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5D2" w:rsidRPr="00010700" w:rsidRDefault="000535D2" w:rsidP="002848DB">
      <w:pPr>
        <w:ind w:left="3540" w:firstLine="708"/>
        <w:rPr>
          <w:rFonts w:ascii="Times New Roman" w:hAnsi="Times New Roman"/>
          <w:sz w:val="26"/>
          <w:szCs w:val="26"/>
        </w:rPr>
      </w:pPr>
      <w:bookmarkStart w:id="0" w:name="_GoBack"/>
      <w:bookmarkEnd w:id="0"/>
      <w:r w:rsidRPr="00010700">
        <w:rPr>
          <w:rFonts w:ascii="Times New Roman" w:hAnsi="Times New Roman"/>
          <w:sz w:val="26"/>
          <w:szCs w:val="26"/>
        </w:rPr>
        <w:t xml:space="preserve">Начальнику УТ и СЗН </w:t>
      </w:r>
    </w:p>
    <w:p w:rsidR="000535D2" w:rsidRPr="00010700" w:rsidRDefault="000535D2" w:rsidP="00A169C9">
      <w:pPr>
        <w:ind w:left="3540" w:firstLine="708"/>
        <w:rPr>
          <w:rFonts w:ascii="Times New Roman" w:hAnsi="Times New Roman"/>
          <w:sz w:val="26"/>
          <w:szCs w:val="26"/>
        </w:rPr>
      </w:pPr>
      <w:r w:rsidRPr="00010700">
        <w:rPr>
          <w:rFonts w:ascii="Times New Roman" w:hAnsi="Times New Roman"/>
          <w:sz w:val="26"/>
          <w:szCs w:val="26"/>
        </w:rPr>
        <w:t>от  ____________________</w:t>
      </w:r>
    </w:p>
    <w:p w:rsidR="000535D2" w:rsidRPr="00010700" w:rsidRDefault="000535D2" w:rsidP="00A169C9">
      <w:pPr>
        <w:ind w:firstLine="4253"/>
        <w:rPr>
          <w:rFonts w:ascii="Times New Roman" w:hAnsi="Times New Roman"/>
          <w:sz w:val="26"/>
          <w:szCs w:val="26"/>
        </w:rPr>
      </w:pPr>
      <w:r w:rsidRPr="00010700">
        <w:rPr>
          <w:rFonts w:ascii="Times New Roman" w:hAnsi="Times New Roman"/>
          <w:sz w:val="26"/>
          <w:szCs w:val="26"/>
        </w:rPr>
        <w:t>(Ф.И.О. полностью)</w:t>
      </w:r>
    </w:p>
    <w:p w:rsidR="000535D2" w:rsidRPr="00010700" w:rsidRDefault="00A169C9" w:rsidP="00A169C9">
      <w:pP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0535D2" w:rsidRPr="00010700">
        <w:rPr>
          <w:rFonts w:ascii="Times New Roman" w:hAnsi="Times New Roman"/>
          <w:sz w:val="26"/>
          <w:szCs w:val="26"/>
        </w:rPr>
        <w:t xml:space="preserve"> прож.: _________________________</w:t>
      </w:r>
    </w:p>
    <w:p w:rsidR="000535D2" w:rsidRPr="00010700" w:rsidRDefault="00A169C9" w:rsidP="00A169C9">
      <w:pP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0535D2" w:rsidRPr="00010700">
        <w:rPr>
          <w:rFonts w:ascii="Times New Roman" w:hAnsi="Times New Roman"/>
          <w:sz w:val="26"/>
          <w:szCs w:val="26"/>
        </w:rPr>
        <w:t>тел: ______________________</w:t>
      </w:r>
    </w:p>
    <w:p w:rsidR="00A169C9" w:rsidRDefault="00A169C9" w:rsidP="000535D2">
      <w:pPr>
        <w:jc w:val="center"/>
        <w:rPr>
          <w:rFonts w:ascii="Times New Roman" w:hAnsi="Times New Roman"/>
          <w:caps/>
          <w:sz w:val="26"/>
          <w:szCs w:val="26"/>
        </w:rPr>
      </w:pPr>
    </w:p>
    <w:p w:rsidR="000535D2" w:rsidRPr="00010700" w:rsidRDefault="000535D2" w:rsidP="000535D2">
      <w:pPr>
        <w:jc w:val="center"/>
        <w:rPr>
          <w:rFonts w:ascii="Times New Roman" w:hAnsi="Times New Roman"/>
          <w:caps/>
          <w:sz w:val="26"/>
          <w:szCs w:val="26"/>
        </w:rPr>
      </w:pPr>
      <w:r w:rsidRPr="00010700">
        <w:rPr>
          <w:rFonts w:ascii="Times New Roman" w:hAnsi="Times New Roman"/>
          <w:caps/>
          <w:sz w:val="26"/>
          <w:szCs w:val="26"/>
        </w:rPr>
        <w:t>Заявление</w:t>
      </w:r>
    </w:p>
    <w:p w:rsidR="000535D2" w:rsidRPr="00010700" w:rsidRDefault="00A169C9" w:rsidP="00A169C9">
      <w:pPr>
        <w:tabs>
          <w:tab w:val="left" w:pos="75"/>
        </w:tabs>
        <w:suppressAutoHyphens/>
        <w:ind w:left="75"/>
        <w:jc w:val="both"/>
        <w:rPr>
          <w:rFonts w:ascii="Times New Roman" w:hAnsi="Times New Roman"/>
          <w:sz w:val="26"/>
          <w:szCs w:val="26"/>
        </w:rPr>
      </w:pPr>
      <w:r>
        <w:rPr>
          <w:rFonts w:ascii="Times New Roman" w:hAnsi="Times New Roman"/>
          <w:sz w:val="26"/>
          <w:szCs w:val="26"/>
        </w:rPr>
        <w:t>1.</w:t>
      </w:r>
      <w:r w:rsidR="000535D2" w:rsidRPr="00010700">
        <w:rPr>
          <w:rFonts w:ascii="Times New Roman" w:hAnsi="Times New Roman"/>
          <w:sz w:val="26"/>
          <w:szCs w:val="26"/>
        </w:rPr>
        <w:t xml:space="preserve">Прошу назначить субсидию на оплату жилого помещения и коммунальных услуг, на приобретение твердого топлива и баллонов со сжиженным газом (ненужное зачеркнуть), мне и членам моей семьи </w:t>
      </w:r>
    </w:p>
    <w:tbl>
      <w:tblPr>
        <w:tblW w:w="9957" w:type="dxa"/>
        <w:tblInd w:w="36" w:type="dxa"/>
        <w:tblLayout w:type="fixed"/>
        <w:tblCellMar>
          <w:top w:w="55" w:type="dxa"/>
          <w:left w:w="55" w:type="dxa"/>
          <w:bottom w:w="55" w:type="dxa"/>
          <w:right w:w="55" w:type="dxa"/>
        </w:tblCellMar>
        <w:tblLook w:val="0000" w:firstRow="0" w:lastRow="0" w:firstColumn="0" w:lastColumn="0" w:noHBand="0" w:noVBand="0"/>
      </w:tblPr>
      <w:tblGrid>
        <w:gridCol w:w="738"/>
        <w:gridCol w:w="6510"/>
        <w:gridCol w:w="2709"/>
      </w:tblGrid>
      <w:tr w:rsidR="000535D2" w:rsidRPr="00010700" w:rsidTr="00701FEE">
        <w:tc>
          <w:tcPr>
            <w:tcW w:w="738" w:type="dxa"/>
            <w:tcBorders>
              <w:top w:val="single" w:sz="1" w:space="0" w:color="000000"/>
              <w:left w:val="single" w:sz="1" w:space="0" w:color="000000"/>
              <w:bottom w:val="single" w:sz="1" w:space="0" w:color="000000"/>
            </w:tcBorders>
            <w:shd w:val="clear" w:color="auto" w:fill="auto"/>
          </w:tcPr>
          <w:p w:rsidR="000535D2" w:rsidRPr="00010700" w:rsidRDefault="000535D2" w:rsidP="00FB4E36">
            <w:pPr>
              <w:pStyle w:val="ac"/>
              <w:snapToGrid w:val="0"/>
              <w:jc w:val="center"/>
              <w:rPr>
                <w:rFonts w:ascii="Times New Roman" w:hAnsi="Times New Roman"/>
                <w:color w:val="000000"/>
                <w:sz w:val="26"/>
                <w:szCs w:val="26"/>
              </w:rPr>
            </w:pPr>
            <w:r w:rsidRPr="00010700">
              <w:rPr>
                <w:rFonts w:ascii="Times New Roman" w:hAnsi="Times New Roman"/>
                <w:color w:val="000000"/>
                <w:sz w:val="26"/>
                <w:szCs w:val="26"/>
              </w:rPr>
              <w:t>№</w:t>
            </w:r>
          </w:p>
          <w:p w:rsidR="000535D2" w:rsidRPr="00010700" w:rsidRDefault="000535D2" w:rsidP="00FB4E36">
            <w:pPr>
              <w:keepNext/>
              <w:widowControl w:val="0"/>
              <w:jc w:val="center"/>
              <w:rPr>
                <w:rFonts w:ascii="Times New Roman" w:hAnsi="Times New Roman"/>
                <w:color w:val="000000"/>
                <w:sz w:val="26"/>
                <w:szCs w:val="26"/>
              </w:rPr>
            </w:pPr>
            <w:r w:rsidRPr="00010700">
              <w:rPr>
                <w:rFonts w:ascii="Times New Roman" w:hAnsi="Times New Roman"/>
                <w:color w:val="000000"/>
                <w:sz w:val="26"/>
                <w:szCs w:val="26"/>
              </w:rPr>
              <w:t>п\п</w:t>
            </w:r>
          </w:p>
        </w:tc>
        <w:tc>
          <w:tcPr>
            <w:tcW w:w="6510" w:type="dxa"/>
            <w:tcBorders>
              <w:top w:val="single" w:sz="1" w:space="0" w:color="000000"/>
              <w:left w:val="single" w:sz="1" w:space="0" w:color="000000"/>
              <w:bottom w:val="single" w:sz="1" w:space="0" w:color="000000"/>
            </w:tcBorders>
            <w:shd w:val="clear" w:color="auto" w:fill="auto"/>
          </w:tcPr>
          <w:p w:rsidR="000535D2" w:rsidRPr="00010700" w:rsidRDefault="000535D2" w:rsidP="00FB4E36">
            <w:pPr>
              <w:keepNext/>
              <w:widowControl w:val="0"/>
              <w:snapToGrid w:val="0"/>
              <w:jc w:val="center"/>
              <w:rPr>
                <w:rFonts w:ascii="Times New Roman" w:hAnsi="Times New Roman"/>
                <w:b/>
                <w:color w:val="000000"/>
                <w:sz w:val="26"/>
                <w:szCs w:val="26"/>
              </w:rPr>
            </w:pPr>
            <w:r w:rsidRPr="00010700">
              <w:rPr>
                <w:rFonts w:ascii="Times New Roman" w:hAnsi="Times New Roman"/>
                <w:b/>
                <w:color w:val="000000"/>
                <w:sz w:val="26"/>
                <w:szCs w:val="26"/>
              </w:rPr>
              <w:t>Фамилия, имя, отчество</w:t>
            </w:r>
          </w:p>
        </w:tc>
        <w:tc>
          <w:tcPr>
            <w:tcW w:w="2709" w:type="dxa"/>
            <w:tcBorders>
              <w:top w:val="single" w:sz="1" w:space="0" w:color="000000"/>
              <w:left w:val="single" w:sz="1" w:space="0" w:color="000000"/>
              <w:bottom w:val="single" w:sz="1" w:space="0" w:color="000000"/>
              <w:right w:val="single" w:sz="1" w:space="0" w:color="000000"/>
            </w:tcBorders>
            <w:shd w:val="clear" w:color="auto" w:fill="auto"/>
          </w:tcPr>
          <w:p w:rsidR="000535D2" w:rsidRPr="00010700" w:rsidRDefault="000535D2" w:rsidP="00FB4E36">
            <w:pPr>
              <w:keepNext/>
              <w:widowControl w:val="0"/>
              <w:snapToGrid w:val="0"/>
              <w:jc w:val="center"/>
              <w:rPr>
                <w:rFonts w:ascii="Times New Roman" w:hAnsi="Times New Roman"/>
                <w:b/>
                <w:color w:val="000000"/>
                <w:sz w:val="26"/>
                <w:szCs w:val="26"/>
              </w:rPr>
            </w:pPr>
            <w:r w:rsidRPr="00010700">
              <w:rPr>
                <w:rFonts w:ascii="Times New Roman" w:hAnsi="Times New Roman"/>
                <w:b/>
                <w:color w:val="000000"/>
                <w:sz w:val="26"/>
                <w:szCs w:val="26"/>
              </w:rPr>
              <w:t>Степень родства</w:t>
            </w:r>
          </w:p>
        </w:tc>
      </w:tr>
      <w:tr w:rsidR="000535D2" w:rsidRPr="00010700" w:rsidTr="00701FEE">
        <w:tc>
          <w:tcPr>
            <w:tcW w:w="738" w:type="dxa"/>
            <w:tcBorders>
              <w:left w:val="single" w:sz="1" w:space="0" w:color="000000"/>
              <w:bottom w:val="single" w:sz="1" w:space="0" w:color="000000"/>
            </w:tcBorders>
            <w:shd w:val="clear" w:color="auto" w:fill="auto"/>
          </w:tcPr>
          <w:p w:rsidR="000535D2" w:rsidRPr="00010700" w:rsidRDefault="000535D2" w:rsidP="00FB4E36">
            <w:pPr>
              <w:pStyle w:val="af9"/>
              <w:snapToGrid w:val="0"/>
              <w:jc w:val="center"/>
              <w:rPr>
                <w:sz w:val="26"/>
                <w:szCs w:val="26"/>
              </w:rPr>
            </w:pPr>
            <w:r w:rsidRPr="00010700">
              <w:rPr>
                <w:sz w:val="26"/>
                <w:szCs w:val="26"/>
              </w:rPr>
              <w:t>1.</w:t>
            </w:r>
          </w:p>
        </w:tc>
        <w:tc>
          <w:tcPr>
            <w:tcW w:w="6510" w:type="dxa"/>
            <w:tcBorders>
              <w:left w:val="single" w:sz="1" w:space="0" w:color="000000"/>
              <w:bottom w:val="single" w:sz="1" w:space="0" w:color="000000"/>
            </w:tcBorders>
            <w:shd w:val="clear" w:color="auto" w:fill="auto"/>
          </w:tcPr>
          <w:p w:rsidR="000535D2" w:rsidRPr="00010700" w:rsidRDefault="000535D2" w:rsidP="00FB4E36">
            <w:pPr>
              <w:pStyle w:val="af9"/>
              <w:snapToGrid w:val="0"/>
              <w:jc w:val="center"/>
              <w:rPr>
                <w:sz w:val="26"/>
                <w:szCs w:val="26"/>
              </w:rPr>
            </w:pPr>
          </w:p>
        </w:tc>
        <w:tc>
          <w:tcPr>
            <w:tcW w:w="2709" w:type="dxa"/>
            <w:tcBorders>
              <w:left w:val="single" w:sz="1" w:space="0" w:color="000000"/>
              <w:bottom w:val="single" w:sz="1" w:space="0" w:color="000000"/>
              <w:right w:val="single" w:sz="1" w:space="0" w:color="000000"/>
            </w:tcBorders>
            <w:shd w:val="clear" w:color="auto" w:fill="auto"/>
          </w:tcPr>
          <w:p w:rsidR="000535D2" w:rsidRPr="00010700" w:rsidRDefault="000535D2" w:rsidP="00FB4E36">
            <w:pPr>
              <w:keepNext/>
              <w:widowControl w:val="0"/>
              <w:snapToGrid w:val="0"/>
              <w:spacing w:line="360" w:lineRule="auto"/>
              <w:jc w:val="center"/>
              <w:rPr>
                <w:rFonts w:ascii="Times New Roman" w:hAnsi="Times New Roman"/>
                <w:color w:val="000000"/>
                <w:sz w:val="26"/>
                <w:szCs w:val="26"/>
              </w:rPr>
            </w:pPr>
            <w:r w:rsidRPr="00010700">
              <w:rPr>
                <w:rFonts w:ascii="Times New Roman" w:hAnsi="Times New Roman"/>
                <w:color w:val="000000"/>
                <w:sz w:val="26"/>
                <w:szCs w:val="26"/>
              </w:rPr>
              <w:t>заявитель</w:t>
            </w:r>
          </w:p>
        </w:tc>
      </w:tr>
      <w:tr w:rsidR="000535D2" w:rsidRPr="00010700" w:rsidTr="00701FEE">
        <w:tc>
          <w:tcPr>
            <w:tcW w:w="738" w:type="dxa"/>
            <w:tcBorders>
              <w:left w:val="single" w:sz="1" w:space="0" w:color="000000"/>
              <w:bottom w:val="single" w:sz="1" w:space="0" w:color="000000"/>
            </w:tcBorders>
            <w:shd w:val="clear" w:color="auto" w:fill="auto"/>
          </w:tcPr>
          <w:p w:rsidR="000535D2" w:rsidRPr="00010700" w:rsidRDefault="000535D2" w:rsidP="00FB4E36">
            <w:pPr>
              <w:pStyle w:val="af9"/>
              <w:snapToGrid w:val="0"/>
              <w:jc w:val="center"/>
              <w:rPr>
                <w:sz w:val="26"/>
                <w:szCs w:val="26"/>
              </w:rPr>
            </w:pPr>
            <w:r w:rsidRPr="00010700">
              <w:rPr>
                <w:sz w:val="26"/>
                <w:szCs w:val="26"/>
              </w:rPr>
              <w:t>2.</w:t>
            </w:r>
          </w:p>
        </w:tc>
        <w:tc>
          <w:tcPr>
            <w:tcW w:w="6510" w:type="dxa"/>
            <w:tcBorders>
              <w:left w:val="single" w:sz="1" w:space="0" w:color="000000"/>
              <w:bottom w:val="single" w:sz="1" w:space="0" w:color="000000"/>
            </w:tcBorders>
            <w:shd w:val="clear" w:color="auto" w:fill="auto"/>
          </w:tcPr>
          <w:p w:rsidR="000535D2" w:rsidRPr="00010700" w:rsidRDefault="000535D2" w:rsidP="00FB4E36">
            <w:pPr>
              <w:pStyle w:val="af9"/>
              <w:snapToGrid w:val="0"/>
              <w:jc w:val="center"/>
              <w:rPr>
                <w:sz w:val="26"/>
                <w:szCs w:val="26"/>
              </w:rPr>
            </w:pPr>
          </w:p>
        </w:tc>
        <w:tc>
          <w:tcPr>
            <w:tcW w:w="2709" w:type="dxa"/>
            <w:tcBorders>
              <w:left w:val="single" w:sz="1" w:space="0" w:color="000000"/>
              <w:bottom w:val="single" w:sz="1" w:space="0" w:color="000000"/>
              <w:right w:val="single" w:sz="1" w:space="0" w:color="000000"/>
            </w:tcBorders>
            <w:shd w:val="clear" w:color="auto" w:fill="auto"/>
          </w:tcPr>
          <w:p w:rsidR="000535D2" w:rsidRPr="00010700" w:rsidRDefault="000535D2" w:rsidP="00FB4E36">
            <w:pPr>
              <w:pStyle w:val="af9"/>
              <w:snapToGrid w:val="0"/>
              <w:jc w:val="center"/>
              <w:rPr>
                <w:sz w:val="26"/>
                <w:szCs w:val="26"/>
              </w:rPr>
            </w:pPr>
          </w:p>
        </w:tc>
      </w:tr>
    </w:tbl>
    <w:p w:rsidR="000535D2" w:rsidRPr="00010700" w:rsidRDefault="000535D2" w:rsidP="000535D2">
      <w:pPr>
        <w:pStyle w:val="ConsPlusNonformat"/>
        <w:widowControl/>
        <w:rPr>
          <w:rFonts w:ascii="Times New Roman" w:hAnsi="Times New Roman" w:cs="Times New Roman"/>
          <w:sz w:val="26"/>
          <w:szCs w:val="26"/>
        </w:rPr>
      </w:pPr>
      <w:r w:rsidRPr="00010700">
        <w:rPr>
          <w:rFonts w:ascii="Times New Roman" w:hAnsi="Times New Roman" w:cs="Times New Roman"/>
          <w:sz w:val="26"/>
          <w:szCs w:val="26"/>
        </w:rPr>
        <w:t>2. Прошу выплачивать субсидии на оплату жилого помещения и коммунальных услуг через:</w:t>
      </w:r>
    </w:p>
    <w:p w:rsidR="000535D2" w:rsidRPr="00010700" w:rsidRDefault="000535D2" w:rsidP="00A169C9">
      <w:pPr>
        <w:pStyle w:val="ConsPlusNonformat"/>
        <w:widowControl/>
        <w:rPr>
          <w:rFonts w:ascii="Times New Roman" w:hAnsi="Times New Roman" w:cs="Times New Roman"/>
          <w:sz w:val="26"/>
          <w:szCs w:val="26"/>
        </w:rPr>
      </w:pPr>
      <w:r w:rsidRPr="00010700">
        <w:rPr>
          <w:rFonts w:ascii="Times New Roman" w:hAnsi="Times New Roman" w:cs="Times New Roman"/>
          <w:sz w:val="26"/>
          <w:szCs w:val="26"/>
        </w:rPr>
        <w:t>а) организацию федеральной почтовой связи _____________________________________________</w:t>
      </w:r>
    </w:p>
    <w:p w:rsidR="000535D2" w:rsidRPr="00010700" w:rsidRDefault="000535D2" w:rsidP="00A169C9">
      <w:pPr>
        <w:pStyle w:val="ConsPlusNonformat"/>
        <w:widowControl/>
        <w:rPr>
          <w:rFonts w:ascii="Times New Roman" w:hAnsi="Times New Roman" w:cs="Times New Roman"/>
          <w:sz w:val="26"/>
          <w:szCs w:val="26"/>
        </w:rPr>
      </w:pPr>
      <w:r w:rsidRPr="00010700">
        <w:rPr>
          <w:rFonts w:ascii="Times New Roman" w:hAnsi="Times New Roman" w:cs="Times New Roman"/>
          <w:sz w:val="26"/>
          <w:szCs w:val="26"/>
        </w:rPr>
        <w:t xml:space="preserve">                                                                                                                               (наименование организации федеральной почтовой связи)</w:t>
      </w:r>
    </w:p>
    <w:p w:rsidR="000535D2" w:rsidRPr="00010700" w:rsidRDefault="000535D2" w:rsidP="00A169C9">
      <w:pPr>
        <w:pStyle w:val="ConsPlusNonformat"/>
        <w:widowControl/>
        <w:rPr>
          <w:rFonts w:ascii="Times New Roman" w:hAnsi="Times New Roman" w:cs="Times New Roman"/>
          <w:sz w:val="26"/>
          <w:szCs w:val="26"/>
        </w:rPr>
      </w:pPr>
      <w:r w:rsidRPr="00010700">
        <w:rPr>
          <w:rFonts w:ascii="Times New Roman" w:hAnsi="Times New Roman" w:cs="Times New Roman"/>
          <w:sz w:val="26"/>
          <w:szCs w:val="26"/>
        </w:rPr>
        <w:t>б)кредитную организацию</w:t>
      </w:r>
      <w:r w:rsidR="00A169C9">
        <w:rPr>
          <w:rFonts w:ascii="Times New Roman" w:hAnsi="Times New Roman" w:cs="Times New Roman"/>
          <w:sz w:val="26"/>
          <w:szCs w:val="26"/>
        </w:rPr>
        <w:t xml:space="preserve">         </w:t>
      </w:r>
      <w:r w:rsidRPr="00010700">
        <w:rPr>
          <w:rFonts w:ascii="Times New Roman" w:hAnsi="Times New Roman" w:cs="Times New Roman"/>
          <w:sz w:val="26"/>
          <w:szCs w:val="26"/>
        </w:rPr>
        <w:t>___________</w:t>
      </w:r>
      <w:r w:rsidR="00701FEE">
        <w:rPr>
          <w:rFonts w:ascii="Times New Roman" w:hAnsi="Times New Roman" w:cs="Times New Roman"/>
          <w:sz w:val="26"/>
          <w:szCs w:val="26"/>
        </w:rPr>
        <w:t>______________________________</w:t>
      </w:r>
      <w:r w:rsidRPr="00010700">
        <w:rPr>
          <w:rFonts w:ascii="Times New Roman" w:hAnsi="Times New Roman" w:cs="Times New Roman"/>
          <w:sz w:val="26"/>
          <w:szCs w:val="26"/>
        </w:rPr>
        <w:t xml:space="preserve">                                                    </w:t>
      </w:r>
      <w:r w:rsidRPr="00010700">
        <w:rPr>
          <w:rFonts w:ascii="Times New Roman" w:hAnsi="Times New Roman" w:cs="Times New Roman"/>
          <w:sz w:val="26"/>
          <w:szCs w:val="26"/>
        </w:rPr>
        <w:tab/>
      </w:r>
      <w:r w:rsidRPr="00010700">
        <w:rPr>
          <w:rFonts w:ascii="Times New Roman" w:hAnsi="Times New Roman" w:cs="Times New Roman"/>
          <w:sz w:val="26"/>
          <w:szCs w:val="26"/>
        </w:rPr>
        <w:tab/>
        <w:t>(наименование и банковские реквизиты кредитной организации)</w:t>
      </w:r>
    </w:p>
    <w:p w:rsidR="000535D2" w:rsidRPr="00010700" w:rsidRDefault="000535D2" w:rsidP="000535D2">
      <w:pPr>
        <w:pStyle w:val="ConsPlusNonformat"/>
        <w:widowControl/>
        <w:rPr>
          <w:rFonts w:ascii="Times New Roman" w:hAnsi="Times New Roman" w:cs="Times New Roman"/>
          <w:sz w:val="26"/>
          <w:szCs w:val="26"/>
        </w:rPr>
      </w:pPr>
      <w:r w:rsidRPr="00010700">
        <w:rPr>
          <w:rFonts w:ascii="Times New Roman" w:hAnsi="Times New Roman" w:cs="Times New Roman"/>
          <w:sz w:val="26"/>
          <w:szCs w:val="26"/>
        </w:rPr>
        <w:t>3. Я согласен(на) использовать субсидии на оплату жилого помещения и коммунальных услуг для оплаты жилищно-коммунальных услуг, на приобретение твердого топлива и баллонов со сжиженным газом (ненужное зачеркнуть).  Подпись заявителя ____________________.</w:t>
      </w:r>
    </w:p>
    <w:p w:rsidR="000535D2" w:rsidRPr="00010700" w:rsidRDefault="000535D2" w:rsidP="000535D2">
      <w:pPr>
        <w:jc w:val="both"/>
        <w:rPr>
          <w:rFonts w:ascii="Times New Roman" w:hAnsi="Times New Roman"/>
          <w:sz w:val="26"/>
          <w:szCs w:val="26"/>
        </w:rPr>
      </w:pPr>
      <w:r w:rsidRPr="00010700">
        <w:rPr>
          <w:rFonts w:ascii="Times New Roman" w:hAnsi="Times New Roman"/>
          <w:sz w:val="26"/>
          <w:szCs w:val="26"/>
        </w:rPr>
        <w:t>4. Среднедушевой доход моей семьи за 6 мес. составил _________руб. Подпись заявителя ________________.</w:t>
      </w:r>
    </w:p>
    <w:p w:rsidR="000535D2" w:rsidRPr="00010700" w:rsidRDefault="000535D2" w:rsidP="000535D2">
      <w:pPr>
        <w:jc w:val="both"/>
        <w:rPr>
          <w:rFonts w:ascii="Times New Roman" w:hAnsi="Times New Roman"/>
          <w:color w:val="000000"/>
          <w:sz w:val="26"/>
          <w:szCs w:val="26"/>
        </w:rPr>
      </w:pPr>
      <w:r w:rsidRPr="00010700">
        <w:rPr>
          <w:rFonts w:ascii="Times New Roman" w:hAnsi="Times New Roman"/>
          <w:sz w:val="26"/>
          <w:szCs w:val="26"/>
        </w:rPr>
        <w:t>5.</w:t>
      </w:r>
      <w:r w:rsidRPr="00010700">
        <w:rPr>
          <w:rFonts w:ascii="Times New Roman" w:hAnsi="Times New Roman"/>
          <w:color w:val="000000"/>
          <w:sz w:val="26"/>
          <w:szCs w:val="26"/>
        </w:rPr>
        <w:t xml:space="preserve"> Мною, для назначения  субсидии на оплату жилого помещения и коммунальных услуг представлены документы и копии документов в количестве - _______ шт., в том числе:</w:t>
      </w:r>
    </w:p>
    <w:p w:rsidR="000535D2" w:rsidRPr="00010700" w:rsidRDefault="000535D2" w:rsidP="000535D2">
      <w:pPr>
        <w:widowControl w:val="0"/>
        <w:numPr>
          <w:ilvl w:val="0"/>
          <w:numId w:val="33"/>
        </w:numPr>
        <w:tabs>
          <w:tab w:val="left" w:pos="456"/>
        </w:tabs>
        <w:suppressAutoHyphens/>
        <w:autoSpaceDE w:val="0"/>
        <w:ind w:left="285" w:hanging="228"/>
        <w:jc w:val="both"/>
        <w:rPr>
          <w:rFonts w:ascii="Times New Roman" w:hAnsi="Times New Roman"/>
          <w:sz w:val="26"/>
          <w:szCs w:val="26"/>
        </w:rPr>
      </w:pPr>
      <w:r w:rsidRPr="00010700">
        <w:rPr>
          <w:rFonts w:ascii="Times New Roman" w:hAnsi="Times New Roman"/>
          <w:sz w:val="26"/>
          <w:szCs w:val="26"/>
        </w:rPr>
        <w:t xml:space="preserve"> копии документов, подтверждающих правовые основания владения и пользования   жилым помещением - __ шт.</w:t>
      </w:r>
    </w:p>
    <w:p w:rsidR="000535D2" w:rsidRPr="00010700" w:rsidRDefault="000535D2" w:rsidP="000535D2">
      <w:pPr>
        <w:widowControl w:val="0"/>
        <w:numPr>
          <w:ilvl w:val="0"/>
          <w:numId w:val="33"/>
        </w:numPr>
        <w:tabs>
          <w:tab w:val="left" w:pos="456"/>
        </w:tabs>
        <w:suppressAutoHyphens/>
        <w:autoSpaceDE w:val="0"/>
        <w:ind w:left="285" w:hanging="228"/>
        <w:jc w:val="both"/>
        <w:rPr>
          <w:rFonts w:ascii="Times New Roman" w:hAnsi="Times New Roman"/>
          <w:color w:val="000000"/>
          <w:sz w:val="26"/>
          <w:szCs w:val="26"/>
        </w:rPr>
      </w:pPr>
      <w:r w:rsidRPr="00010700">
        <w:rPr>
          <w:rFonts w:ascii="Times New Roman" w:hAnsi="Times New Roman"/>
          <w:sz w:val="26"/>
          <w:szCs w:val="26"/>
        </w:rPr>
        <w:t xml:space="preserve"> копии документов, удостоверяющие личность, регистрацию по месту жительства и гражданство Российской Федерации </w:t>
      </w:r>
      <w:r w:rsidRPr="00010700">
        <w:rPr>
          <w:rFonts w:ascii="Times New Roman" w:hAnsi="Times New Roman"/>
          <w:color w:val="000000"/>
          <w:sz w:val="26"/>
          <w:szCs w:val="26"/>
        </w:rPr>
        <w:t>- ______шт.;</w:t>
      </w:r>
    </w:p>
    <w:p w:rsidR="000535D2" w:rsidRPr="00010700" w:rsidRDefault="000535D2" w:rsidP="000535D2">
      <w:pPr>
        <w:widowControl w:val="0"/>
        <w:numPr>
          <w:ilvl w:val="0"/>
          <w:numId w:val="33"/>
        </w:numPr>
        <w:tabs>
          <w:tab w:val="left" w:pos="399"/>
        </w:tabs>
        <w:suppressAutoHyphens/>
        <w:autoSpaceDE w:val="0"/>
        <w:ind w:left="114" w:hanging="57"/>
        <w:jc w:val="both"/>
        <w:rPr>
          <w:rFonts w:ascii="Times New Roman" w:hAnsi="Times New Roman"/>
          <w:sz w:val="26"/>
          <w:szCs w:val="26"/>
        </w:rPr>
      </w:pPr>
      <w:r w:rsidRPr="00010700">
        <w:rPr>
          <w:rFonts w:ascii="Times New Roman" w:hAnsi="Times New Roman"/>
          <w:sz w:val="26"/>
          <w:szCs w:val="26"/>
        </w:rPr>
        <w:t xml:space="preserve">копии документов, подтверждающие правовые основания отнесения лиц, проживающих совместно с заявителем по месту жительства, к членам его семьи (свидетельство о браке; свидетельство о расторжении брака; свидетельство о рождении ребенка     </w:t>
      </w:r>
      <w:r w:rsidRPr="00010700">
        <w:rPr>
          <w:rFonts w:ascii="Times New Roman" w:hAnsi="Times New Roman"/>
          <w:color w:val="000000"/>
          <w:sz w:val="26"/>
          <w:szCs w:val="26"/>
        </w:rPr>
        <w:t>____ ___шт.;</w:t>
      </w:r>
      <w:r w:rsidRPr="00010700">
        <w:rPr>
          <w:rFonts w:ascii="Times New Roman" w:hAnsi="Times New Roman"/>
          <w:sz w:val="26"/>
          <w:szCs w:val="26"/>
        </w:rPr>
        <w:t xml:space="preserve"> </w:t>
      </w:r>
    </w:p>
    <w:p w:rsidR="000535D2" w:rsidRPr="00010700" w:rsidRDefault="000535D2" w:rsidP="000535D2">
      <w:pPr>
        <w:widowControl w:val="0"/>
        <w:numPr>
          <w:ilvl w:val="0"/>
          <w:numId w:val="33"/>
        </w:numPr>
        <w:tabs>
          <w:tab w:val="left" w:pos="399"/>
        </w:tabs>
        <w:suppressAutoHyphens/>
        <w:autoSpaceDE w:val="0"/>
        <w:ind w:left="114" w:hanging="57"/>
        <w:jc w:val="both"/>
        <w:rPr>
          <w:rFonts w:ascii="Times New Roman" w:hAnsi="Times New Roman"/>
          <w:color w:val="000000"/>
          <w:sz w:val="26"/>
          <w:szCs w:val="26"/>
        </w:rPr>
      </w:pPr>
      <w:r w:rsidRPr="00010700">
        <w:rPr>
          <w:rFonts w:ascii="Times New Roman" w:hAnsi="Times New Roman"/>
          <w:sz w:val="26"/>
          <w:szCs w:val="26"/>
        </w:rPr>
        <w:t xml:space="preserve">копии документов о праве на меры социальной поддержки (удостоверение установленной формы, справка МСЭ о признании инвалидом и другие) </w:t>
      </w:r>
      <w:r w:rsidRPr="00010700">
        <w:rPr>
          <w:rFonts w:ascii="Times New Roman" w:hAnsi="Times New Roman"/>
          <w:color w:val="000000"/>
          <w:sz w:val="26"/>
          <w:szCs w:val="26"/>
        </w:rPr>
        <w:t>- ______шт.;</w:t>
      </w:r>
    </w:p>
    <w:p w:rsidR="000535D2" w:rsidRPr="00010700" w:rsidRDefault="000535D2" w:rsidP="000535D2">
      <w:pPr>
        <w:widowControl w:val="0"/>
        <w:numPr>
          <w:ilvl w:val="0"/>
          <w:numId w:val="33"/>
        </w:numPr>
        <w:tabs>
          <w:tab w:val="left" w:pos="399"/>
        </w:tabs>
        <w:suppressAutoHyphens/>
        <w:autoSpaceDE w:val="0"/>
        <w:ind w:left="114" w:hanging="57"/>
        <w:jc w:val="both"/>
        <w:rPr>
          <w:rFonts w:ascii="Times New Roman" w:hAnsi="Times New Roman"/>
          <w:color w:val="000000"/>
          <w:sz w:val="26"/>
          <w:szCs w:val="26"/>
        </w:rPr>
      </w:pPr>
      <w:r w:rsidRPr="00010700">
        <w:rPr>
          <w:rFonts w:ascii="Times New Roman" w:hAnsi="Times New Roman"/>
          <w:sz w:val="26"/>
          <w:szCs w:val="26"/>
        </w:rPr>
        <w:t xml:space="preserve">справка о составе семьи </w:t>
      </w:r>
      <w:r w:rsidRPr="00010700">
        <w:rPr>
          <w:rFonts w:ascii="Times New Roman" w:hAnsi="Times New Roman"/>
          <w:color w:val="000000"/>
          <w:sz w:val="26"/>
          <w:szCs w:val="26"/>
        </w:rPr>
        <w:t>- ______шт.;</w:t>
      </w:r>
    </w:p>
    <w:p w:rsidR="000535D2" w:rsidRPr="00010700" w:rsidRDefault="000535D2" w:rsidP="000535D2">
      <w:pPr>
        <w:numPr>
          <w:ilvl w:val="0"/>
          <w:numId w:val="33"/>
        </w:numPr>
        <w:tabs>
          <w:tab w:val="left" w:pos="570"/>
        </w:tabs>
        <w:suppressAutoHyphens/>
        <w:ind w:left="285" w:hanging="228"/>
        <w:jc w:val="both"/>
        <w:rPr>
          <w:rFonts w:ascii="Times New Roman" w:hAnsi="Times New Roman"/>
          <w:sz w:val="26"/>
          <w:szCs w:val="26"/>
        </w:rPr>
      </w:pPr>
      <w:r w:rsidRPr="00010700">
        <w:rPr>
          <w:rFonts w:ascii="Times New Roman" w:hAnsi="Times New Roman"/>
          <w:color w:val="000000"/>
          <w:sz w:val="26"/>
          <w:szCs w:val="26"/>
        </w:rPr>
        <w:t xml:space="preserve">документ, подтверждающий доход    - ________шт.  </w:t>
      </w:r>
      <w:r w:rsidRPr="00010700">
        <w:rPr>
          <w:rFonts w:ascii="Times New Roman" w:hAnsi="Times New Roman"/>
          <w:sz w:val="26"/>
          <w:szCs w:val="26"/>
        </w:rPr>
        <w:t>Подпись заявителя ________________.</w:t>
      </w:r>
    </w:p>
    <w:p w:rsidR="000535D2" w:rsidRPr="00010700" w:rsidRDefault="000535D2" w:rsidP="000535D2">
      <w:pPr>
        <w:numPr>
          <w:ilvl w:val="0"/>
          <w:numId w:val="33"/>
        </w:numPr>
        <w:tabs>
          <w:tab w:val="left" w:pos="513"/>
        </w:tabs>
        <w:suppressAutoHyphens/>
        <w:ind w:left="285" w:hanging="228"/>
        <w:jc w:val="both"/>
        <w:rPr>
          <w:rFonts w:ascii="Times New Roman" w:hAnsi="Times New Roman"/>
          <w:sz w:val="26"/>
          <w:szCs w:val="26"/>
        </w:rPr>
      </w:pPr>
      <w:r w:rsidRPr="00010700">
        <w:rPr>
          <w:rFonts w:ascii="Times New Roman" w:hAnsi="Times New Roman"/>
          <w:sz w:val="26"/>
          <w:szCs w:val="26"/>
        </w:rPr>
        <w:t>документы, содержащие сведения о платежах за жилое помещение и коммунальные услуги начисленных за последний перед подачей заявления месяц, 12 мес. при наличии приборов учета- _______шт.</w:t>
      </w:r>
    </w:p>
    <w:p w:rsidR="000535D2" w:rsidRPr="00010700" w:rsidRDefault="000535D2" w:rsidP="000535D2">
      <w:pPr>
        <w:numPr>
          <w:ilvl w:val="0"/>
          <w:numId w:val="33"/>
        </w:numPr>
        <w:tabs>
          <w:tab w:val="left" w:pos="570"/>
        </w:tabs>
        <w:suppressAutoHyphens/>
        <w:ind w:left="285" w:hanging="228"/>
        <w:jc w:val="both"/>
        <w:rPr>
          <w:rFonts w:ascii="Times New Roman" w:hAnsi="Times New Roman"/>
          <w:sz w:val="26"/>
          <w:szCs w:val="26"/>
        </w:rPr>
      </w:pPr>
      <w:r w:rsidRPr="00010700">
        <w:rPr>
          <w:rFonts w:ascii="Times New Roman" w:hAnsi="Times New Roman"/>
          <w:sz w:val="26"/>
          <w:szCs w:val="26"/>
        </w:rPr>
        <w:t>документ  о наличии (отсутствии) задолженности по оплате жилого помещения и коммунальных услуг –шт.</w:t>
      </w:r>
    </w:p>
    <w:p w:rsidR="000535D2" w:rsidRPr="00010700" w:rsidRDefault="000535D2" w:rsidP="000535D2">
      <w:pPr>
        <w:numPr>
          <w:ilvl w:val="0"/>
          <w:numId w:val="33"/>
        </w:numPr>
        <w:tabs>
          <w:tab w:val="left" w:pos="570"/>
        </w:tabs>
        <w:suppressAutoHyphens/>
        <w:ind w:left="285" w:hanging="228"/>
        <w:jc w:val="both"/>
        <w:rPr>
          <w:rFonts w:ascii="Times New Roman" w:hAnsi="Times New Roman"/>
          <w:sz w:val="26"/>
          <w:szCs w:val="26"/>
        </w:rPr>
      </w:pPr>
      <w:r w:rsidRPr="00010700">
        <w:rPr>
          <w:rFonts w:ascii="Times New Roman" w:hAnsi="Times New Roman"/>
          <w:sz w:val="26"/>
          <w:szCs w:val="26"/>
        </w:rPr>
        <w:t xml:space="preserve">копия сберегательной книжки -__шт.  </w:t>
      </w:r>
    </w:p>
    <w:p w:rsidR="000535D2" w:rsidRPr="00010700" w:rsidRDefault="000535D2" w:rsidP="000535D2">
      <w:pPr>
        <w:ind w:firstLine="57"/>
        <w:jc w:val="both"/>
        <w:rPr>
          <w:rFonts w:ascii="Times New Roman" w:hAnsi="Times New Roman"/>
          <w:sz w:val="26"/>
          <w:szCs w:val="26"/>
        </w:rPr>
      </w:pPr>
      <w:r w:rsidRPr="00010700">
        <w:rPr>
          <w:rFonts w:ascii="Times New Roman" w:hAnsi="Times New Roman"/>
          <w:sz w:val="26"/>
          <w:szCs w:val="26"/>
        </w:rPr>
        <w:t>6. С проверкой предоставленной мною информации и направлением для этого запросов в организации согласен(на). Подпись заявителя ________________.</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7.Не  возражаю  о  включении  указанных сведений в регистр граждан  в  электронном  виде  для  целей  назначения и выплаты субсидии на оплату жилого помещения и коммунальных услуг. О наступлении обстоятельств,  влияющих  на  размер субсидии,  или  прекращения  права  на ее получение    обязуюсь сообщать в течение 14 дней.</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8. Обязуюсь не позднее 10 рабочих дней с даты истечения срока предоставления субсидии предоставить документы, (квитанции) подтверждающие фактические расходы на оплату жилого помещения и коммунальных услуг. Подпись заявителя ______________________</w:t>
      </w:r>
    </w:p>
    <w:p w:rsidR="00701FEE"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 xml:space="preserve">9. Я  предупрежден(на), что предоставление излишних сумм  субсидий на оплату жилого помещения и коммунальных услуг по моей вине подлежат удержанию в установленном законодательством порядке. </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Подпись заявителя ________________.</w:t>
      </w:r>
    </w:p>
    <w:p w:rsidR="000535D2" w:rsidRPr="00010700" w:rsidRDefault="00701FEE" w:rsidP="000535D2">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p>
    <w:p w:rsidR="000535D2" w:rsidRPr="00010700" w:rsidRDefault="000535D2" w:rsidP="00460F96">
      <w:pPr>
        <w:pStyle w:val="afd"/>
        <w:widowControl w:val="0"/>
        <w:ind w:firstLine="0"/>
        <w:rPr>
          <w:rFonts w:ascii="Times New Roman" w:hAnsi="Times New Roman" w:cs="Times New Roman"/>
          <w:sz w:val="26"/>
          <w:szCs w:val="26"/>
        </w:rPr>
      </w:pPr>
      <w:r w:rsidRPr="00010700">
        <w:rPr>
          <w:rFonts w:ascii="Times New Roman" w:hAnsi="Times New Roman" w:cs="Times New Roman"/>
          <w:color w:val="000000"/>
          <w:sz w:val="26"/>
          <w:szCs w:val="26"/>
        </w:rPr>
        <w:t xml:space="preserve"> </w:t>
      </w:r>
      <w:r w:rsidR="001C3508">
        <w:rPr>
          <w:rFonts w:ascii="Times New Roman" w:hAnsi="Times New Roman" w:cs="Times New Roman"/>
          <w:sz w:val="26"/>
          <w:szCs w:val="26"/>
        </w:rPr>
        <w:t>"______"________</w:t>
      </w:r>
      <w:r w:rsidRPr="00010700">
        <w:rPr>
          <w:rFonts w:ascii="Times New Roman" w:hAnsi="Times New Roman" w:cs="Times New Roman"/>
          <w:sz w:val="26"/>
          <w:szCs w:val="26"/>
        </w:rPr>
        <w:t>201</w:t>
      </w:r>
      <w:r w:rsidR="001C3508">
        <w:rPr>
          <w:rFonts w:ascii="Times New Roman" w:hAnsi="Times New Roman" w:cs="Times New Roman"/>
          <w:sz w:val="26"/>
          <w:szCs w:val="26"/>
        </w:rPr>
        <w:t>__</w:t>
      </w:r>
      <w:r w:rsidR="00460F96" w:rsidRPr="00010700">
        <w:rPr>
          <w:rFonts w:ascii="Times New Roman" w:hAnsi="Times New Roman" w:cs="Times New Roman"/>
          <w:sz w:val="26"/>
          <w:szCs w:val="26"/>
        </w:rPr>
        <w:t>года</w:t>
      </w:r>
      <w:r w:rsidR="001C3508">
        <w:rPr>
          <w:rFonts w:ascii="Times New Roman" w:hAnsi="Times New Roman" w:cs="Times New Roman"/>
          <w:sz w:val="26"/>
          <w:szCs w:val="26"/>
        </w:rPr>
        <w:t xml:space="preserve">  </w:t>
      </w:r>
      <w:r w:rsidR="00460F96" w:rsidRPr="00010700">
        <w:rPr>
          <w:rFonts w:ascii="Times New Roman" w:hAnsi="Times New Roman" w:cs="Times New Roman"/>
          <w:sz w:val="26"/>
          <w:szCs w:val="26"/>
        </w:rPr>
        <w:t xml:space="preserve">   ________________</w:t>
      </w:r>
      <w:r w:rsidR="00460F96" w:rsidRPr="00010700">
        <w:rPr>
          <w:rFonts w:ascii="Times New Roman" w:hAnsi="Times New Roman" w:cs="Times New Roman"/>
          <w:sz w:val="26"/>
          <w:szCs w:val="26"/>
        </w:rPr>
        <w:tab/>
      </w:r>
      <w:r w:rsidRPr="00010700">
        <w:rPr>
          <w:rFonts w:ascii="Times New Roman" w:hAnsi="Times New Roman" w:cs="Times New Roman"/>
          <w:sz w:val="26"/>
          <w:szCs w:val="26"/>
        </w:rPr>
        <w:t>_____________________</w:t>
      </w:r>
    </w:p>
    <w:p w:rsidR="000535D2" w:rsidRPr="00010700" w:rsidRDefault="000535D2" w:rsidP="000535D2">
      <w:pPr>
        <w:rPr>
          <w:rFonts w:ascii="Times New Roman" w:hAnsi="Times New Roman"/>
          <w:sz w:val="26"/>
          <w:szCs w:val="26"/>
        </w:rPr>
      </w:pPr>
      <w:r w:rsidRPr="00010700">
        <w:rPr>
          <w:rFonts w:ascii="Times New Roman" w:hAnsi="Times New Roman"/>
          <w:sz w:val="26"/>
          <w:szCs w:val="26"/>
        </w:rPr>
        <w:t xml:space="preserve">                                            </w:t>
      </w:r>
      <w:r w:rsidR="001C3508">
        <w:rPr>
          <w:rFonts w:ascii="Times New Roman" w:hAnsi="Times New Roman"/>
          <w:sz w:val="26"/>
          <w:szCs w:val="26"/>
        </w:rPr>
        <w:t xml:space="preserve">                 </w:t>
      </w:r>
      <w:r w:rsidR="00460F96" w:rsidRPr="00010700">
        <w:rPr>
          <w:rFonts w:ascii="Times New Roman" w:hAnsi="Times New Roman"/>
          <w:sz w:val="26"/>
          <w:szCs w:val="26"/>
        </w:rPr>
        <w:t xml:space="preserve"> </w:t>
      </w:r>
      <w:r w:rsidRPr="00010700">
        <w:rPr>
          <w:rFonts w:ascii="Times New Roman" w:hAnsi="Times New Roman"/>
          <w:sz w:val="26"/>
          <w:szCs w:val="26"/>
        </w:rPr>
        <w:t xml:space="preserve">(подпись заявителя)   </w:t>
      </w:r>
      <w:r w:rsidR="00460F96" w:rsidRPr="00010700">
        <w:rPr>
          <w:rFonts w:ascii="Times New Roman" w:hAnsi="Times New Roman"/>
          <w:sz w:val="26"/>
          <w:szCs w:val="26"/>
        </w:rPr>
        <w:t xml:space="preserve">          </w:t>
      </w:r>
      <w:r w:rsidRPr="00010700">
        <w:rPr>
          <w:rFonts w:ascii="Times New Roman" w:hAnsi="Times New Roman"/>
          <w:sz w:val="26"/>
          <w:szCs w:val="26"/>
        </w:rPr>
        <w:t xml:space="preserve">(фамилия)                                        </w:t>
      </w:r>
    </w:p>
    <w:p w:rsidR="000535D2" w:rsidRPr="00010700" w:rsidRDefault="000535D2" w:rsidP="000535D2">
      <w:pPr>
        <w:spacing w:line="360" w:lineRule="auto"/>
        <w:ind w:left="570"/>
        <w:rPr>
          <w:rFonts w:ascii="Times New Roman" w:hAnsi="Times New Roman"/>
          <w:b/>
          <w:sz w:val="26"/>
          <w:szCs w:val="26"/>
        </w:rPr>
      </w:pPr>
      <w:r w:rsidRPr="00010700">
        <w:rPr>
          <w:rFonts w:ascii="Times New Roman" w:hAnsi="Times New Roman"/>
          <w:b/>
          <w:sz w:val="26"/>
          <w:szCs w:val="26"/>
        </w:rPr>
        <w:t>Заявление и документы в количестве _______ шт. приняты</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 xml:space="preserve">________________________________________ /___________________/  </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(фамилия и.о. должностного лица)                         (подпись)</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"______"_________________ 2018г.</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(дата)</w:t>
      </w:r>
    </w:p>
    <w:p w:rsidR="000535D2" w:rsidRPr="00010700" w:rsidRDefault="000535D2" w:rsidP="000535D2">
      <w:pPr>
        <w:spacing w:line="360" w:lineRule="auto"/>
        <w:ind w:left="570"/>
        <w:rPr>
          <w:rFonts w:ascii="Times New Roman" w:hAnsi="Times New Roman"/>
          <w:b/>
          <w:sz w:val="26"/>
          <w:szCs w:val="26"/>
        </w:rPr>
      </w:pPr>
      <w:r w:rsidRPr="00010700">
        <w:rPr>
          <w:rFonts w:ascii="Times New Roman" w:hAnsi="Times New Roman"/>
          <w:b/>
          <w:sz w:val="26"/>
          <w:szCs w:val="26"/>
        </w:rPr>
        <w:t xml:space="preserve">Дело № __________ сформировано  </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 xml:space="preserve">________________________________________ /___________________/  </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(фамилия и.о. должностного лица)                         (подпись)</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"______"_________________ 2018г.</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(дата)</w:t>
      </w:r>
    </w:p>
    <w:p w:rsidR="000535D2" w:rsidRPr="00010700" w:rsidRDefault="000535D2" w:rsidP="000535D2">
      <w:pPr>
        <w:spacing w:line="360" w:lineRule="auto"/>
        <w:ind w:left="570"/>
        <w:jc w:val="both"/>
        <w:rPr>
          <w:rFonts w:ascii="Times New Roman" w:hAnsi="Times New Roman"/>
          <w:sz w:val="26"/>
          <w:szCs w:val="26"/>
        </w:rPr>
      </w:pPr>
    </w:p>
    <w:p w:rsidR="000535D2" w:rsidRPr="00010700" w:rsidRDefault="000535D2" w:rsidP="000535D2">
      <w:pPr>
        <w:spacing w:line="360" w:lineRule="auto"/>
        <w:ind w:left="570"/>
        <w:jc w:val="both"/>
        <w:rPr>
          <w:rFonts w:ascii="Times New Roman" w:hAnsi="Times New Roman"/>
          <w:b/>
          <w:sz w:val="26"/>
          <w:szCs w:val="26"/>
        </w:rPr>
      </w:pPr>
      <w:r w:rsidRPr="00010700">
        <w:rPr>
          <w:rFonts w:ascii="Times New Roman" w:hAnsi="Times New Roman"/>
          <w:b/>
          <w:sz w:val="26"/>
          <w:szCs w:val="26"/>
        </w:rPr>
        <w:t xml:space="preserve">Дело проверено: </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 xml:space="preserve">________________________________________ /___________________/  </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(фамилия и.о. должностного лица)                            (подпись)</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 xml:space="preserve">"______"_________________ 2018г. </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(дата)</w:t>
      </w:r>
    </w:p>
    <w:p w:rsidR="00A12323" w:rsidRDefault="00A12323" w:rsidP="00A12323">
      <w:pPr>
        <w:suppressAutoHyphens/>
        <w:autoSpaceDN w:val="0"/>
        <w:textAlignment w:val="baseline"/>
        <w:rPr>
          <w:rFonts w:ascii="Times New Roman" w:hAnsi="Times New Roman"/>
          <w:sz w:val="26"/>
          <w:szCs w:val="26"/>
        </w:rPr>
      </w:pPr>
    </w:p>
    <w:p w:rsidR="00A12323" w:rsidRDefault="00A12323" w:rsidP="00A12323">
      <w:pPr>
        <w:pStyle w:val="ae"/>
        <w:suppressAutoHyphens/>
        <w:autoSpaceDN w:val="0"/>
        <w:ind w:left="0"/>
        <w:textAlignment w:val="baseline"/>
        <w:rPr>
          <w:rFonts w:ascii="Times New Roman" w:hAnsi="Times New Roman"/>
          <w:sz w:val="26"/>
          <w:szCs w:val="26"/>
        </w:rPr>
      </w:pPr>
      <w:r>
        <w:rPr>
          <w:rFonts w:ascii="Times New Roman" w:hAnsi="Times New Roman"/>
          <w:sz w:val="26"/>
          <w:szCs w:val="26"/>
        </w:rPr>
        <w:t xml:space="preserve"> </w:t>
      </w:r>
    </w:p>
    <w:p w:rsidR="000535D2" w:rsidRPr="00010700" w:rsidRDefault="000535D2" w:rsidP="000535D2">
      <w:pPr>
        <w:spacing w:line="360" w:lineRule="auto"/>
        <w:jc w:val="both"/>
        <w:rPr>
          <w:rFonts w:ascii="Times New Roman" w:hAnsi="Times New Roman"/>
          <w:b/>
          <w:sz w:val="26"/>
          <w:szCs w:val="26"/>
        </w:rPr>
      </w:pPr>
    </w:p>
    <w:p w:rsidR="001F2D12" w:rsidRDefault="000535D2" w:rsidP="000535D2">
      <w:pPr>
        <w:pStyle w:val="ConsPlusNormal"/>
        <w:widowControl/>
        <w:rPr>
          <w:rFonts w:ascii="Times New Roman" w:hAnsi="Times New Roman" w:cs="Times New Roman"/>
          <w:b/>
          <w:sz w:val="26"/>
          <w:szCs w:val="26"/>
        </w:rPr>
      </w:pPr>
      <w:r w:rsidRPr="00010700">
        <w:rPr>
          <w:rFonts w:ascii="Times New Roman" w:hAnsi="Times New Roman" w:cs="Times New Roman"/>
          <w:b/>
          <w:sz w:val="26"/>
          <w:szCs w:val="26"/>
        </w:rPr>
        <w:t xml:space="preserve">                                                              </w:t>
      </w:r>
      <w:r w:rsidR="00115CEC" w:rsidRPr="00010700">
        <w:rPr>
          <w:rFonts w:ascii="Times New Roman" w:hAnsi="Times New Roman" w:cs="Times New Roman"/>
          <w:b/>
          <w:sz w:val="26"/>
          <w:szCs w:val="26"/>
        </w:rPr>
        <w:t xml:space="preserve">   </w:t>
      </w:r>
    </w:p>
    <w:p w:rsidR="000535D2" w:rsidRPr="00701FEE" w:rsidRDefault="00115CEC" w:rsidP="000535D2">
      <w:pPr>
        <w:pStyle w:val="ConsPlusNormal"/>
        <w:widowControl/>
        <w:rPr>
          <w:rFonts w:ascii="Times New Roman" w:hAnsi="Times New Roman" w:cs="Times New Roman"/>
          <w:b/>
          <w:sz w:val="26"/>
          <w:szCs w:val="26"/>
        </w:rPr>
      </w:pPr>
      <w:r w:rsidRPr="00010700">
        <w:rPr>
          <w:rFonts w:ascii="Times New Roman" w:hAnsi="Times New Roman" w:cs="Times New Roman"/>
          <w:b/>
          <w:sz w:val="26"/>
          <w:szCs w:val="26"/>
        </w:rPr>
        <w:t xml:space="preserve"> </w:t>
      </w:r>
      <w:r w:rsidR="000535D2" w:rsidRPr="00701FEE">
        <w:rPr>
          <w:rFonts w:ascii="Times New Roman" w:hAnsi="Times New Roman" w:cs="Times New Roman"/>
          <w:b/>
          <w:sz w:val="26"/>
          <w:szCs w:val="26"/>
        </w:rPr>
        <w:t>Распоряжение</w:t>
      </w:r>
    </w:p>
    <w:p w:rsidR="000535D2" w:rsidRPr="00010700" w:rsidRDefault="000535D2" w:rsidP="000535D2">
      <w:pPr>
        <w:pStyle w:val="ConsPlusNormal"/>
        <w:widowControl/>
        <w:ind w:left="570"/>
        <w:jc w:val="both"/>
        <w:rPr>
          <w:rFonts w:ascii="Times New Roman" w:hAnsi="Times New Roman" w:cs="Times New Roman"/>
          <w:sz w:val="26"/>
          <w:szCs w:val="26"/>
        </w:rPr>
      </w:pPr>
      <w:r w:rsidRPr="00010700">
        <w:rPr>
          <w:rFonts w:ascii="Times New Roman" w:hAnsi="Times New Roman" w:cs="Times New Roman"/>
          <w:sz w:val="26"/>
          <w:szCs w:val="26"/>
        </w:rPr>
        <w:t>о назначении (отказе) субсидии на оплату жилого помещения и коммунальных услуг</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 xml:space="preserve">                   ___________________________________________________________</w:t>
      </w:r>
    </w:p>
    <w:p w:rsidR="000535D2" w:rsidRPr="00010700" w:rsidRDefault="000535D2" w:rsidP="000535D2">
      <w:pPr>
        <w:pStyle w:val="ConsPlusNonformat"/>
        <w:widowControl/>
        <w:ind w:left="570"/>
        <w:jc w:val="both"/>
        <w:rPr>
          <w:rFonts w:ascii="Times New Roman" w:hAnsi="Times New Roman" w:cs="Times New Roman"/>
          <w:sz w:val="26"/>
          <w:szCs w:val="26"/>
        </w:rPr>
      </w:pPr>
      <w:r w:rsidRPr="00010700">
        <w:rPr>
          <w:rFonts w:ascii="Times New Roman" w:hAnsi="Times New Roman" w:cs="Times New Roman"/>
          <w:sz w:val="26"/>
          <w:szCs w:val="26"/>
        </w:rPr>
        <w:t xml:space="preserve">                                              (наименование управления)</w:t>
      </w:r>
    </w:p>
    <w:p w:rsidR="000535D2" w:rsidRPr="00010700" w:rsidRDefault="000535D2" w:rsidP="000535D2">
      <w:pPr>
        <w:pStyle w:val="ConsPlusNonformat"/>
        <w:widowControl/>
        <w:ind w:left="570"/>
        <w:jc w:val="both"/>
        <w:rPr>
          <w:rFonts w:ascii="Times New Roman" w:hAnsi="Times New Roman" w:cs="Times New Roman"/>
          <w:sz w:val="26"/>
          <w:szCs w:val="26"/>
        </w:rPr>
      </w:pPr>
      <w:r w:rsidRPr="00010700">
        <w:rPr>
          <w:rFonts w:ascii="Times New Roman" w:hAnsi="Times New Roman" w:cs="Times New Roman"/>
          <w:sz w:val="26"/>
          <w:szCs w:val="26"/>
        </w:rPr>
        <w:t xml:space="preserve">                                     от _____________ N ______________</w:t>
      </w:r>
    </w:p>
    <w:p w:rsidR="000535D2" w:rsidRPr="00010700" w:rsidRDefault="000535D2" w:rsidP="000535D2">
      <w:pPr>
        <w:pStyle w:val="ConsPlusNonformat"/>
        <w:widowControl/>
        <w:ind w:right="-344"/>
        <w:jc w:val="both"/>
        <w:rPr>
          <w:rFonts w:ascii="Times New Roman" w:hAnsi="Times New Roman" w:cs="Times New Roman"/>
          <w:sz w:val="26"/>
          <w:szCs w:val="26"/>
        </w:rPr>
      </w:pPr>
      <w:r w:rsidRPr="00010700">
        <w:rPr>
          <w:rFonts w:ascii="Times New Roman" w:hAnsi="Times New Roman" w:cs="Times New Roman"/>
          <w:sz w:val="26"/>
          <w:szCs w:val="26"/>
        </w:rPr>
        <w:t xml:space="preserve">На гр. </w:t>
      </w:r>
      <w:r w:rsidR="00701FEE">
        <w:rPr>
          <w:rFonts w:ascii="Times New Roman" w:hAnsi="Times New Roman" w:cs="Times New Roman"/>
          <w:sz w:val="26"/>
          <w:szCs w:val="26"/>
        </w:rPr>
        <w:t xml:space="preserve"> </w:t>
      </w:r>
      <w:r w:rsidRPr="00010700">
        <w:rPr>
          <w:rFonts w:ascii="Times New Roman" w:hAnsi="Times New Roman" w:cs="Times New Roman"/>
          <w:sz w:val="26"/>
          <w:szCs w:val="26"/>
        </w:rPr>
        <w:t>_________________________________________________________</w:t>
      </w:r>
    </w:p>
    <w:p w:rsidR="000535D2" w:rsidRPr="00010700" w:rsidRDefault="000535D2" w:rsidP="000535D2">
      <w:pPr>
        <w:pStyle w:val="ConsPlusNonformat"/>
        <w:widowControl/>
        <w:ind w:left="570"/>
        <w:jc w:val="both"/>
        <w:rPr>
          <w:rFonts w:ascii="Times New Roman" w:hAnsi="Times New Roman" w:cs="Times New Roman"/>
          <w:sz w:val="26"/>
          <w:szCs w:val="26"/>
        </w:rPr>
      </w:pPr>
      <w:r w:rsidRPr="00010700">
        <w:rPr>
          <w:rFonts w:ascii="Times New Roman" w:hAnsi="Times New Roman" w:cs="Times New Roman"/>
          <w:sz w:val="26"/>
          <w:szCs w:val="26"/>
        </w:rPr>
        <w:t xml:space="preserve">                         (фамилия, имя, отчество)</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1. Назначить субсидию на оплату жилого помещения и коммунальных услуг с __________ г. по _________ г.</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2. Отказать в назначении субсидии на оплату жилого помещения и коммунальных услуг по следующим причинам:________________________________________________________</w:t>
      </w:r>
    </w:p>
    <w:p w:rsidR="000535D2" w:rsidRPr="00010700" w:rsidRDefault="000535D2" w:rsidP="000535D2">
      <w:pPr>
        <w:pStyle w:val="ConsPlusNonformat"/>
        <w:widowControl/>
        <w:ind w:left="570"/>
        <w:jc w:val="both"/>
        <w:rPr>
          <w:rFonts w:ascii="Times New Roman" w:hAnsi="Times New Roman" w:cs="Times New Roman"/>
          <w:sz w:val="26"/>
          <w:szCs w:val="26"/>
        </w:rPr>
      </w:pPr>
      <w:r w:rsidRPr="00010700">
        <w:rPr>
          <w:rFonts w:ascii="Times New Roman" w:hAnsi="Times New Roman" w:cs="Times New Roman"/>
          <w:sz w:val="26"/>
          <w:szCs w:val="26"/>
        </w:rPr>
        <w:t>_________________________________________________________________</w:t>
      </w:r>
      <w:r w:rsidR="00701FEE">
        <w:rPr>
          <w:rFonts w:ascii="Times New Roman" w:hAnsi="Times New Roman" w:cs="Times New Roman"/>
          <w:sz w:val="26"/>
          <w:szCs w:val="26"/>
        </w:rPr>
        <w:t xml:space="preserve"> </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3.Решение    может    быть    обжаловано   в   соответствии   с   действующим законодательством.</w:t>
      </w:r>
    </w:p>
    <w:p w:rsidR="000535D2" w:rsidRPr="00010700" w:rsidRDefault="000535D2" w:rsidP="000535D2">
      <w:pPr>
        <w:pStyle w:val="ConsPlusNonformat"/>
        <w:widowControl/>
        <w:ind w:left="570"/>
        <w:rPr>
          <w:rFonts w:ascii="Times New Roman" w:hAnsi="Times New Roman" w:cs="Times New Roman"/>
          <w:sz w:val="26"/>
          <w:szCs w:val="26"/>
        </w:rPr>
      </w:pPr>
    </w:p>
    <w:p w:rsidR="000535D2" w:rsidRPr="00010700" w:rsidRDefault="000535D2" w:rsidP="000535D2">
      <w:pPr>
        <w:pStyle w:val="ConsPlusNonformat"/>
        <w:widowControl/>
        <w:ind w:left="570"/>
        <w:jc w:val="right"/>
        <w:rPr>
          <w:rFonts w:ascii="Times New Roman" w:hAnsi="Times New Roman" w:cs="Times New Roman"/>
          <w:sz w:val="26"/>
          <w:szCs w:val="26"/>
        </w:rPr>
      </w:pPr>
      <w:r w:rsidRPr="00010700">
        <w:rPr>
          <w:rFonts w:ascii="Times New Roman" w:hAnsi="Times New Roman" w:cs="Times New Roman"/>
          <w:sz w:val="26"/>
          <w:szCs w:val="26"/>
        </w:rPr>
        <w:t xml:space="preserve">                                                        Руководитель органа</w:t>
      </w:r>
    </w:p>
    <w:p w:rsidR="000535D2" w:rsidRPr="00010700" w:rsidRDefault="000535D2" w:rsidP="000535D2">
      <w:pPr>
        <w:pStyle w:val="ConsPlusNonformat"/>
        <w:widowControl/>
        <w:ind w:left="570"/>
        <w:jc w:val="right"/>
        <w:rPr>
          <w:rFonts w:ascii="Times New Roman" w:hAnsi="Times New Roman" w:cs="Times New Roman"/>
          <w:sz w:val="26"/>
          <w:szCs w:val="26"/>
        </w:rPr>
      </w:pPr>
      <w:r w:rsidRPr="00010700">
        <w:rPr>
          <w:rFonts w:ascii="Times New Roman" w:hAnsi="Times New Roman" w:cs="Times New Roman"/>
          <w:sz w:val="26"/>
          <w:szCs w:val="26"/>
        </w:rPr>
        <w:t xml:space="preserve">                                                социальной защиты населения</w:t>
      </w:r>
    </w:p>
    <w:p w:rsidR="000535D2" w:rsidRPr="00010700" w:rsidRDefault="000535D2" w:rsidP="000535D2">
      <w:pPr>
        <w:pStyle w:val="ConsPlusNonformat"/>
        <w:widowControl/>
        <w:ind w:left="570"/>
        <w:jc w:val="right"/>
        <w:rPr>
          <w:rFonts w:ascii="Times New Roman" w:hAnsi="Times New Roman" w:cs="Times New Roman"/>
          <w:sz w:val="26"/>
          <w:szCs w:val="26"/>
        </w:rPr>
      </w:pPr>
      <w:r w:rsidRPr="00010700">
        <w:rPr>
          <w:rFonts w:ascii="Times New Roman" w:hAnsi="Times New Roman" w:cs="Times New Roman"/>
          <w:sz w:val="26"/>
          <w:szCs w:val="26"/>
        </w:rPr>
        <w:t xml:space="preserve">                                                ___________________________</w:t>
      </w:r>
    </w:p>
    <w:p w:rsidR="000535D2" w:rsidRPr="00010700" w:rsidRDefault="000535D2" w:rsidP="005A13B6">
      <w:pPr>
        <w:pStyle w:val="ConsPlusNonformat"/>
        <w:widowControl/>
        <w:ind w:left="570"/>
        <w:jc w:val="right"/>
        <w:rPr>
          <w:rFonts w:ascii="Times New Roman" w:hAnsi="Times New Roman" w:cs="Times New Roman"/>
          <w:b/>
          <w:sz w:val="26"/>
          <w:szCs w:val="26"/>
        </w:rPr>
      </w:pPr>
      <w:r w:rsidRPr="00010700">
        <w:rPr>
          <w:rFonts w:ascii="Times New Roman" w:hAnsi="Times New Roman" w:cs="Times New Roman"/>
          <w:sz w:val="26"/>
          <w:szCs w:val="26"/>
        </w:rPr>
        <w:t xml:space="preserve">                                                           </w:t>
      </w:r>
      <w:r w:rsidR="005A13B6" w:rsidRPr="00010700">
        <w:rPr>
          <w:rFonts w:ascii="Times New Roman" w:hAnsi="Times New Roman" w:cs="Times New Roman"/>
          <w:b/>
          <w:sz w:val="26"/>
          <w:szCs w:val="26"/>
        </w:rPr>
        <w:t>(Ф.И.О. подпись)</w:t>
      </w:r>
    </w:p>
    <w:p w:rsidR="005A13B6" w:rsidRPr="00010700" w:rsidRDefault="005A13B6" w:rsidP="005A13B6">
      <w:pPr>
        <w:pStyle w:val="ConsPlusNonformat"/>
        <w:widowControl/>
        <w:ind w:left="570"/>
        <w:jc w:val="right"/>
        <w:rPr>
          <w:rFonts w:ascii="Times New Roman" w:hAnsi="Times New Roman" w:cs="Times New Roman"/>
          <w:b/>
          <w:sz w:val="26"/>
          <w:szCs w:val="26"/>
        </w:rPr>
      </w:pPr>
    </w:p>
    <w:p w:rsidR="000535D2" w:rsidRDefault="000535D2" w:rsidP="000535D2">
      <w:pPr>
        <w:spacing w:line="360" w:lineRule="auto"/>
        <w:ind w:left="570"/>
        <w:jc w:val="both"/>
        <w:rPr>
          <w:rFonts w:ascii="Times New Roman" w:hAnsi="Times New Roman"/>
          <w:b/>
          <w:sz w:val="26"/>
          <w:szCs w:val="26"/>
        </w:rPr>
      </w:pPr>
    </w:p>
    <w:p w:rsidR="001C3508" w:rsidRDefault="001C3508" w:rsidP="000535D2">
      <w:pPr>
        <w:spacing w:line="360" w:lineRule="auto"/>
        <w:ind w:left="570"/>
        <w:jc w:val="both"/>
        <w:rPr>
          <w:rFonts w:ascii="Times New Roman" w:hAnsi="Times New Roman"/>
          <w:b/>
          <w:sz w:val="26"/>
          <w:szCs w:val="26"/>
        </w:rPr>
      </w:pPr>
    </w:p>
    <w:sectPr w:rsidR="001C3508" w:rsidSect="00263938">
      <w:headerReference w:type="default" r:id="rId8"/>
      <w:pgSz w:w="11900" w:h="16840"/>
      <w:pgMar w:top="1134" w:right="1134"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4C" w:rsidRDefault="000E234C" w:rsidP="00E92100">
      <w:r>
        <w:separator/>
      </w:r>
    </w:p>
  </w:endnote>
  <w:endnote w:type="continuationSeparator" w:id="0">
    <w:p w:rsidR="000E234C" w:rsidRDefault="000E234C" w:rsidP="00E9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4C" w:rsidRDefault="000E234C" w:rsidP="00E92100">
      <w:r>
        <w:separator/>
      </w:r>
    </w:p>
  </w:footnote>
  <w:footnote w:type="continuationSeparator" w:id="0">
    <w:p w:rsidR="000E234C" w:rsidRDefault="000E234C" w:rsidP="00E92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B2C" w:rsidRPr="00E66885" w:rsidRDefault="00E04B2C">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263938">
      <w:rPr>
        <w:rFonts w:ascii="Times New Roman" w:hAnsi="Times New Roman"/>
        <w:noProof/>
      </w:rPr>
      <w:t>2</w:t>
    </w:r>
    <w:r w:rsidRPr="00E66885">
      <w:rPr>
        <w:rFonts w:ascii="Times New Roman" w:hAnsi="Times New Roman"/>
      </w:rPr>
      <w:fldChar w:fldCharType="end"/>
    </w:r>
  </w:p>
  <w:p w:rsidR="00E04B2C" w:rsidRPr="00E66885" w:rsidRDefault="00E04B2C">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0" w:firstLine="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1215"/>
        </w:tabs>
        <w:ind w:left="0" w:firstLine="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3" w15:restartNumberingAfterBreak="0">
    <w:nsid w:val="01B47E07"/>
    <w:multiLevelType w:val="hybridMultilevel"/>
    <w:tmpl w:val="5EC4E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D642AD"/>
    <w:multiLevelType w:val="hybridMultilevel"/>
    <w:tmpl w:val="97AAC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9" w15:restartNumberingAfterBreak="0">
    <w:nsid w:val="3C164E10"/>
    <w:multiLevelType w:val="multilevel"/>
    <w:tmpl w:val="2CC877DE"/>
    <w:lvl w:ilvl="0">
      <w:start w:val="1"/>
      <w:numFmt w:val="decimal"/>
      <w:lvlText w:val="%1."/>
      <w:lvlJc w:val="left"/>
      <w:pPr>
        <w:ind w:left="720" w:hanging="360"/>
      </w:pPr>
    </w:lvl>
    <w:lvl w:ilvl="1">
      <w:start w:val="7"/>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FB2F13"/>
    <w:multiLevelType w:val="hybridMultilevel"/>
    <w:tmpl w:val="18A0166A"/>
    <w:lvl w:ilvl="0" w:tplc="1F78908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23" w15:restartNumberingAfterBreak="0">
    <w:nsid w:val="52110B3E"/>
    <w:multiLevelType w:val="hybridMultilevel"/>
    <w:tmpl w:val="E8965A8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5"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9"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4"/>
  </w:num>
  <w:num w:numId="2">
    <w:abstractNumId w:val="28"/>
  </w:num>
  <w:num w:numId="3">
    <w:abstractNumId w:val="13"/>
  </w:num>
  <w:num w:numId="4">
    <w:abstractNumId w:val="32"/>
  </w:num>
  <w:num w:numId="5">
    <w:abstractNumId w:val="31"/>
  </w:num>
  <w:num w:numId="6">
    <w:abstractNumId w:val="7"/>
  </w:num>
  <w:num w:numId="7">
    <w:abstractNumId w:val="10"/>
  </w:num>
  <w:num w:numId="8">
    <w:abstractNumId w:val="9"/>
  </w:num>
  <w:num w:numId="9">
    <w:abstractNumId w:val="14"/>
  </w:num>
  <w:num w:numId="10">
    <w:abstractNumId w:val="20"/>
  </w:num>
  <w:num w:numId="11">
    <w:abstractNumId w:val="27"/>
  </w:num>
  <w:num w:numId="12">
    <w:abstractNumId w:val="29"/>
  </w:num>
  <w:num w:numId="13">
    <w:abstractNumId w:val="30"/>
  </w:num>
  <w:num w:numId="14">
    <w:abstractNumId w:val="17"/>
  </w:num>
  <w:num w:numId="15">
    <w:abstractNumId w:val="21"/>
  </w:num>
  <w:num w:numId="16">
    <w:abstractNumId w:val="5"/>
  </w:num>
  <w:num w:numId="17">
    <w:abstractNumId w:val="16"/>
  </w:num>
  <w:num w:numId="18">
    <w:abstractNumId w:val="6"/>
  </w:num>
  <w:num w:numId="19">
    <w:abstractNumId w:val="25"/>
  </w:num>
  <w:num w:numId="20">
    <w:abstractNumId w:val="22"/>
  </w:num>
  <w:num w:numId="21">
    <w:abstractNumId w:val="8"/>
  </w:num>
  <w:num w:numId="22">
    <w:abstractNumId w:val="19"/>
  </w:num>
  <w:num w:numId="23">
    <w:abstractNumId w:val="11"/>
  </w:num>
  <w:num w:numId="24">
    <w:abstractNumId w:val="1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8"/>
  </w:num>
  <w:num w:numId="28">
    <w:abstractNumId w:val="2"/>
  </w:num>
  <w:num w:numId="29">
    <w:abstractNumId w:val="4"/>
  </w:num>
  <w:num w:numId="30">
    <w:abstractNumId w:val="23"/>
  </w:num>
  <w:num w:numId="31">
    <w:abstractNumId w:val="3"/>
  </w:num>
  <w:num w:numId="32">
    <w:abstractNumId w:val="26"/>
  </w:num>
  <w:num w:numId="33">
    <w:abstractNumId w:val="0"/>
  </w:num>
  <w:num w:numId="34">
    <w:abstractNumId w:val="1"/>
  </w:num>
  <w:num w:numId="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06CE"/>
    <w:rsid w:val="00010700"/>
    <w:rsid w:val="000457B4"/>
    <w:rsid w:val="000535D2"/>
    <w:rsid w:val="00060797"/>
    <w:rsid w:val="000926B8"/>
    <w:rsid w:val="000A1771"/>
    <w:rsid w:val="000B68D7"/>
    <w:rsid w:val="000D431C"/>
    <w:rsid w:val="000E176C"/>
    <w:rsid w:val="000E234C"/>
    <w:rsid w:val="000E505A"/>
    <w:rsid w:val="000F0E6E"/>
    <w:rsid w:val="000F4FBF"/>
    <w:rsid w:val="00115CEC"/>
    <w:rsid w:val="00121100"/>
    <w:rsid w:val="0013497B"/>
    <w:rsid w:val="0013539F"/>
    <w:rsid w:val="001A255E"/>
    <w:rsid w:val="001B2175"/>
    <w:rsid w:val="001C3508"/>
    <w:rsid w:val="001D0E57"/>
    <w:rsid w:val="001F2D12"/>
    <w:rsid w:val="001F48EB"/>
    <w:rsid w:val="00200EA1"/>
    <w:rsid w:val="002422E5"/>
    <w:rsid w:val="002610E7"/>
    <w:rsid w:val="00263938"/>
    <w:rsid w:val="002848DB"/>
    <w:rsid w:val="002C233C"/>
    <w:rsid w:val="002C2690"/>
    <w:rsid w:val="002D3C6E"/>
    <w:rsid w:val="00323507"/>
    <w:rsid w:val="00327815"/>
    <w:rsid w:val="003657D2"/>
    <w:rsid w:val="00370971"/>
    <w:rsid w:val="00376302"/>
    <w:rsid w:val="003E7ABA"/>
    <w:rsid w:val="00402AC5"/>
    <w:rsid w:val="004172F4"/>
    <w:rsid w:val="0044356F"/>
    <w:rsid w:val="00460F96"/>
    <w:rsid w:val="004D220D"/>
    <w:rsid w:val="004D3022"/>
    <w:rsid w:val="005057B8"/>
    <w:rsid w:val="005440B5"/>
    <w:rsid w:val="0056255D"/>
    <w:rsid w:val="00577248"/>
    <w:rsid w:val="005A13B6"/>
    <w:rsid w:val="005E61B9"/>
    <w:rsid w:val="005E7E52"/>
    <w:rsid w:val="00601BDC"/>
    <w:rsid w:val="00652D47"/>
    <w:rsid w:val="00676BA6"/>
    <w:rsid w:val="006A08D4"/>
    <w:rsid w:val="006D11B1"/>
    <w:rsid w:val="00701FEE"/>
    <w:rsid w:val="007402E0"/>
    <w:rsid w:val="00751A72"/>
    <w:rsid w:val="00763AE8"/>
    <w:rsid w:val="007730E6"/>
    <w:rsid w:val="007754AC"/>
    <w:rsid w:val="007C30E0"/>
    <w:rsid w:val="007E18A3"/>
    <w:rsid w:val="0082328B"/>
    <w:rsid w:val="0086039E"/>
    <w:rsid w:val="008A3FE8"/>
    <w:rsid w:val="008A6625"/>
    <w:rsid w:val="008E6FDD"/>
    <w:rsid w:val="00921BEE"/>
    <w:rsid w:val="00922529"/>
    <w:rsid w:val="00934C50"/>
    <w:rsid w:val="0096633A"/>
    <w:rsid w:val="00985C1E"/>
    <w:rsid w:val="009B1992"/>
    <w:rsid w:val="009B5ADD"/>
    <w:rsid w:val="009E370F"/>
    <w:rsid w:val="009F0455"/>
    <w:rsid w:val="009F5FF0"/>
    <w:rsid w:val="009F64B0"/>
    <w:rsid w:val="00A10D1B"/>
    <w:rsid w:val="00A12323"/>
    <w:rsid w:val="00A169C9"/>
    <w:rsid w:val="00A45CD0"/>
    <w:rsid w:val="00A72DC3"/>
    <w:rsid w:val="00A90E35"/>
    <w:rsid w:val="00AA1CA9"/>
    <w:rsid w:val="00B04C76"/>
    <w:rsid w:val="00B0501C"/>
    <w:rsid w:val="00B27476"/>
    <w:rsid w:val="00B47EFE"/>
    <w:rsid w:val="00B554EE"/>
    <w:rsid w:val="00BA16BF"/>
    <w:rsid w:val="00BA58D9"/>
    <w:rsid w:val="00BB447B"/>
    <w:rsid w:val="00BC4C88"/>
    <w:rsid w:val="00BD0C86"/>
    <w:rsid w:val="00BF49F3"/>
    <w:rsid w:val="00BF50B7"/>
    <w:rsid w:val="00C23011"/>
    <w:rsid w:val="00C24005"/>
    <w:rsid w:val="00C51E3B"/>
    <w:rsid w:val="00C702CB"/>
    <w:rsid w:val="00C72F0D"/>
    <w:rsid w:val="00CA7709"/>
    <w:rsid w:val="00CC06CE"/>
    <w:rsid w:val="00CD33EC"/>
    <w:rsid w:val="00D11D02"/>
    <w:rsid w:val="00D15511"/>
    <w:rsid w:val="00D20B21"/>
    <w:rsid w:val="00D4229F"/>
    <w:rsid w:val="00DC6543"/>
    <w:rsid w:val="00DE04AF"/>
    <w:rsid w:val="00E0293B"/>
    <w:rsid w:val="00E04B2C"/>
    <w:rsid w:val="00E311B9"/>
    <w:rsid w:val="00E31B3D"/>
    <w:rsid w:val="00E6510B"/>
    <w:rsid w:val="00E74A7F"/>
    <w:rsid w:val="00E751E4"/>
    <w:rsid w:val="00E92100"/>
    <w:rsid w:val="00EA0AF6"/>
    <w:rsid w:val="00EC1AE8"/>
    <w:rsid w:val="00EC7BB0"/>
    <w:rsid w:val="00ED1C75"/>
    <w:rsid w:val="00ED2D15"/>
    <w:rsid w:val="00ED2D70"/>
    <w:rsid w:val="00F336E9"/>
    <w:rsid w:val="00F4743F"/>
    <w:rsid w:val="00F523C9"/>
    <w:rsid w:val="00F9780E"/>
    <w:rsid w:val="00FB3A66"/>
    <w:rsid w:val="00FB4E36"/>
    <w:rsid w:val="00FC78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6496A-2B49-4E17-A3BE-9C8649A7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6CE"/>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CC06CE"/>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CC06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E6510B"/>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E6510B"/>
    <w:pPr>
      <w:keepNext/>
      <w:spacing w:before="240" w:after="60"/>
      <w:outlineLvl w:val="3"/>
    </w:pPr>
    <w:rPr>
      <w:b/>
      <w:bCs/>
      <w:sz w:val="28"/>
      <w:szCs w:val="28"/>
    </w:rPr>
  </w:style>
  <w:style w:type="paragraph" w:styleId="5">
    <w:name w:val="heading 5"/>
    <w:basedOn w:val="a"/>
    <w:next w:val="a"/>
    <w:link w:val="50"/>
    <w:uiPriority w:val="99"/>
    <w:qFormat/>
    <w:rsid w:val="00E6510B"/>
    <w:pPr>
      <w:spacing w:before="240" w:after="60"/>
      <w:outlineLvl w:val="4"/>
    </w:pPr>
    <w:rPr>
      <w:b/>
      <w:bCs/>
      <w:i/>
      <w:iCs/>
      <w:sz w:val="26"/>
      <w:szCs w:val="26"/>
    </w:rPr>
  </w:style>
  <w:style w:type="paragraph" w:styleId="6">
    <w:name w:val="heading 6"/>
    <w:basedOn w:val="a"/>
    <w:next w:val="a"/>
    <w:link w:val="60"/>
    <w:unhideWhenUsed/>
    <w:qFormat/>
    <w:rsid w:val="00E6510B"/>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CC06CE"/>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CC06CE"/>
    <w:rPr>
      <w:rFonts w:asciiTheme="majorHAnsi" w:eastAsiaTheme="majorEastAsia" w:hAnsiTheme="majorHAnsi" w:cstheme="majorBidi"/>
      <w:color w:val="365F91" w:themeColor="accent1" w:themeShade="BF"/>
      <w:sz w:val="26"/>
      <w:szCs w:val="26"/>
      <w:lang w:eastAsia="ru-RU"/>
    </w:rPr>
  </w:style>
  <w:style w:type="character" w:styleId="a3">
    <w:name w:val="Hyperlink"/>
    <w:basedOn w:val="a0"/>
    <w:uiPriority w:val="99"/>
    <w:rsid w:val="00CC06CE"/>
    <w:rPr>
      <w:rFonts w:cs="Times New Roman"/>
      <w:color w:val="0000FF"/>
      <w:u w:val="single"/>
    </w:rPr>
  </w:style>
  <w:style w:type="character" w:styleId="a4">
    <w:name w:val="Emphasis"/>
    <w:basedOn w:val="a0"/>
    <w:uiPriority w:val="99"/>
    <w:qFormat/>
    <w:rsid w:val="00CC06CE"/>
    <w:rPr>
      <w:rFonts w:cs="Times New Roman"/>
      <w:i/>
      <w:iCs/>
    </w:rPr>
  </w:style>
  <w:style w:type="table" w:styleId="a5">
    <w:name w:val="Table Grid"/>
    <w:basedOn w:val="a1"/>
    <w:uiPriority w:val="99"/>
    <w:rsid w:val="00CC06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rsid w:val="00CC06CE"/>
    <w:rPr>
      <w:rFonts w:ascii="Times New Roman" w:hAnsi="Times New Roman"/>
      <w:sz w:val="20"/>
      <w:szCs w:val="20"/>
    </w:rPr>
  </w:style>
  <w:style w:type="character" w:customStyle="1" w:styleId="a7">
    <w:name w:val="Текст концевой сноски Знак"/>
    <w:basedOn w:val="a0"/>
    <w:link w:val="a6"/>
    <w:uiPriority w:val="99"/>
    <w:rsid w:val="00CC06CE"/>
    <w:rPr>
      <w:rFonts w:ascii="Times New Roman" w:eastAsia="Times New Roman" w:hAnsi="Times New Roman" w:cs="Times New Roman"/>
      <w:sz w:val="20"/>
      <w:szCs w:val="20"/>
      <w:lang w:eastAsia="ru-RU"/>
    </w:rPr>
  </w:style>
  <w:style w:type="character" w:styleId="a8">
    <w:name w:val="endnote reference"/>
    <w:basedOn w:val="a0"/>
    <w:uiPriority w:val="99"/>
    <w:rsid w:val="00CC06CE"/>
    <w:rPr>
      <w:rFonts w:cs="Times New Roman"/>
      <w:vertAlign w:val="superscript"/>
    </w:rPr>
  </w:style>
  <w:style w:type="paragraph" w:customStyle="1" w:styleId="western">
    <w:name w:val="western"/>
    <w:basedOn w:val="a"/>
    <w:qFormat/>
    <w:rsid w:val="00CC06CE"/>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CC06CE"/>
    <w:rPr>
      <w:rFonts w:cs="Times New Roman"/>
    </w:rPr>
  </w:style>
  <w:style w:type="paragraph" w:customStyle="1" w:styleId="12">
    <w:name w:val="Знак Знак Знак Знак1"/>
    <w:basedOn w:val="a"/>
    <w:uiPriority w:val="99"/>
    <w:rsid w:val="00CC06CE"/>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CC06CE"/>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CC06CE"/>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CC06CE"/>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CC06CE"/>
    <w:rPr>
      <w:rFonts w:ascii="Arial" w:eastAsia="Times New Roman" w:hAnsi="Arial" w:cs="Arial"/>
      <w:lang w:eastAsia="zh-CN"/>
    </w:rPr>
  </w:style>
  <w:style w:type="character" w:styleId="ab">
    <w:name w:val="footnote reference"/>
    <w:basedOn w:val="a0"/>
    <w:uiPriority w:val="99"/>
    <w:qFormat/>
    <w:rsid w:val="00CC06CE"/>
    <w:rPr>
      <w:rFonts w:cs="Times New Roman"/>
      <w:vertAlign w:val="superscript"/>
    </w:rPr>
  </w:style>
  <w:style w:type="paragraph" w:styleId="ac">
    <w:name w:val="footnote text"/>
    <w:basedOn w:val="a"/>
    <w:link w:val="ad"/>
    <w:qFormat/>
    <w:rsid w:val="00CC06CE"/>
    <w:rPr>
      <w:sz w:val="20"/>
      <w:szCs w:val="20"/>
      <w:lang w:eastAsia="zh-CN"/>
    </w:rPr>
  </w:style>
  <w:style w:type="character" w:customStyle="1" w:styleId="ad">
    <w:name w:val="Текст сноски Знак"/>
    <w:basedOn w:val="a0"/>
    <w:link w:val="ac"/>
    <w:uiPriority w:val="99"/>
    <w:qFormat/>
    <w:rsid w:val="00CC06CE"/>
    <w:rPr>
      <w:rFonts w:ascii="Calibri" w:eastAsia="Times New Roman" w:hAnsi="Calibri" w:cs="Times New Roman"/>
      <w:sz w:val="20"/>
      <w:szCs w:val="20"/>
      <w:lang w:eastAsia="zh-CN"/>
    </w:rPr>
  </w:style>
  <w:style w:type="table" w:customStyle="1" w:styleId="14">
    <w:name w:val="Сетка таблицы1"/>
    <w:uiPriority w:val="99"/>
    <w:rsid w:val="00CC06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CC06CE"/>
    <w:pPr>
      <w:ind w:left="720"/>
      <w:contextualSpacing/>
    </w:pPr>
  </w:style>
  <w:style w:type="paragraph" w:styleId="af">
    <w:name w:val="header"/>
    <w:basedOn w:val="a"/>
    <w:link w:val="af0"/>
    <w:rsid w:val="00CC06CE"/>
    <w:pPr>
      <w:tabs>
        <w:tab w:val="center" w:pos="4677"/>
        <w:tab w:val="right" w:pos="9355"/>
      </w:tabs>
    </w:pPr>
  </w:style>
  <w:style w:type="character" w:customStyle="1" w:styleId="af0">
    <w:name w:val="Верхний колонтитул Знак"/>
    <w:basedOn w:val="a0"/>
    <w:link w:val="af"/>
    <w:qFormat/>
    <w:rsid w:val="00CC06CE"/>
    <w:rPr>
      <w:rFonts w:ascii="Calibri" w:eastAsia="Times New Roman" w:hAnsi="Calibri" w:cs="Times New Roman"/>
      <w:lang w:eastAsia="ru-RU"/>
    </w:rPr>
  </w:style>
  <w:style w:type="paragraph" w:styleId="af1">
    <w:name w:val="footer"/>
    <w:basedOn w:val="a"/>
    <w:link w:val="af2"/>
    <w:uiPriority w:val="99"/>
    <w:rsid w:val="00CC06CE"/>
    <w:pPr>
      <w:tabs>
        <w:tab w:val="center" w:pos="4677"/>
        <w:tab w:val="right" w:pos="9355"/>
      </w:tabs>
    </w:pPr>
  </w:style>
  <w:style w:type="character" w:customStyle="1" w:styleId="af2">
    <w:name w:val="Нижний колонтитул Знак"/>
    <w:basedOn w:val="a0"/>
    <w:link w:val="af1"/>
    <w:uiPriority w:val="99"/>
    <w:qFormat/>
    <w:rsid w:val="00CC06CE"/>
    <w:rPr>
      <w:rFonts w:ascii="Calibri" w:eastAsia="Times New Roman" w:hAnsi="Calibri" w:cs="Times New Roman"/>
      <w:lang w:eastAsia="ru-RU"/>
    </w:rPr>
  </w:style>
  <w:style w:type="paragraph" w:styleId="af3">
    <w:name w:val="Balloon Text"/>
    <w:basedOn w:val="a"/>
    <w:link w:val="af4"/>
    <w:uiPriority w:val="99"/>
    <w:qFormat/>
    <w:rsid w:val="00CC06CE"/>
    <w:rPr>
      <w:rFonts w:ascii="Tahoma" w:hAnsi="Tahoma" w:cs="Tahoma"/>
      <w:sz w:val="16"/>
      <w:szCs w:val="16"/>
    </w:rPr>
  </w:style>
  <w:style w:type="character" w:customStyle="1" w:styleId="af4">
    <w:name w:val="Текст выноски Знак"/>
    <w:basedOn w:val="a0"/>
    <w:link w:val="af3"/>
    <w:uiPriority w:val="99"/>
    <w:qFormat/>
    <w:rsid w:val="00CC06CE"/>
    <w:rPr>
      <w:rFonts w:ascii="Tahoma" w:eastAsia="Times New Roman" w:hAnsi="Tahoma" w:cs="Tahoma"/>
      <w:sz w:val="16"/>
      <w:szCs w:val="16"/>
      <w:lang w:eastAsia="ru-RU"/>
    </w:rPr>
  </w:style>
  <w:style w:type="paragraph" w:styleId="af5">
    <w:name w:val="No Spacing"/>
    <w:uiPriority w:val="99"/>
    <w:qFormat/>
    <w:rsid w:val="00CC06CE"/>
    <w:pPr>
      <w:spacing w:after="0" w:line="240" w:lineRule="auto"/>
    </w:pPr>
  </w:style>
  <w:style w:type="paragraph" w:customStyle="1" w:styleId="ConsPlusNonformat">
    <w:name w:val="ConsPlusNonformat"/>
    <w:qFormat/>
    <w:rsid w:val="00CC06C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andard">
    <w:name w:val="Standard"/>
    <w:rsid w:val="00D4229F"/>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31">
    <w:name w:val="Обычный3"/>
    <w:rsid w:val="00D4229F"/>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E6510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E6510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E6510B"/>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E6510B"/>
    <w:rPr>
      <w:rFonts w:ascii="Cambria" w:eastAsia="Times New Roman" w:hAnsi="Cambria" w:cs="Times New Roman"/>
      <w:i/>
      <w:iCs/>
      <w:color w:val="243F60"/>
      <w:lang w:eastAsia="ru-RU"/>
    </w:rPr>
  </w:style>
  <w:style w:type="character" w:styleId="af6">
    <w:name w:val="Strong"/>
    <w:basedOn w:val="a0"/>
    <w:qFormat/>
    <w:rsid w:val="00E6510B"/>
    <w:rPr>
      <w:b/>
      <w:bCs/>
    </w:rPr>
  </w:style>
  <w:style w:type="paragraph" w:styleId="af7">
    <w:name w:val="Body Text"/>
    <w:aliases w:val="Body Text Char"/>
    <w:basedOn w:val="a"/>
    <w:link w:val="af8"/>
    <w:rsid w:val="00E6510B"/>
    <w:pPr>
      <w:ind w:firstLine="720"/>
      <w:jc w:val="both"/>
    </w:pPr>
    <w:rPr>
      <w:rFonts w:ascii="Times New Roman" w:hAnsi="Times New Roman"/>
      <w:sz w:val="28"/>
      <w:szCs w:val="28"/>
      <w:lang w:eastAsia="zh-CN"/>
    </w:rPr>
  </w:style>
  <w:style w:type="character" w:customStyle="1" w:styleId="af8">
    <w:name w:val="Основной текст Знак"/>
    <w:aliases w:val="Body Text Char Знак"/>
    <w:basedOn w:val="a0"/>
    <w:link w:val="af7"/>
    <w:qFormat/>
    <w:rsid w:val="00E6510B"/>
    <w:rPr>
      <w:rFonts w:ascii="Times New Roman" w:eastAsia="Times New Roman" w:hAnsi="Times New Roman" w:cs="Times New Roman"/>
      <w:sz w:val="28"/>
      <w:szCs w:val="28"/>
      <w:lang w:eastAsia="zh-CN"/>
    </w:rPr>
  </w:style>
  <w:style w:type="paragraph" w:customStyle="1" w:styleId="af9">
    <w:name w:val="Содержимое таблицы"/>
    <w:basedOn w:val="a"/>
    <w:rsid w:val="00E6510B"/>
    <w:pPr>
      <w:suppressLineNumbers/>
    </w:pPr>
    <w:rPr>
      <w:rFonts w:ascii="Times New Roman" w:hAnsi="Times New Roman"/>
      <w:sz w:val="24"/>
      <w:szCs w:val="24"/>
      <w:lang w:eastAsia="zh-CN"/>
    </w:rPr>
  </w:style>
  <w:style w:type="paragraph" w:customStyle="1" w:styleId="32">
    <w:name w:val="Основной текст с отступом 32"/>
    <w:basedOn w:val="a"/>
    <w:rsid w:val="00E6510B"/>
    <w:pPr>
      <w:spacing w:after="120"/>
      <w:ind w:left="283"/>
    </w:pPr>
    <w:rPr>
      <w:rFonts w:ascii="Times New Roman" w:hAnsi="Times New Roman"/>
      <w:sz w:val="16"/>
      <w:szCs w:val="16"/>
      <w:lang w:eastAsia="zh-CN"/>
    </w:rPr>
  </w:style>
  <w:style w:type="character" w:customStyle="1" w:styleId="WW8Num1z0">
    <w:name w:val="WW8Num1z0"/>
    <w:rsid w:val="00E6510B"/>
    <w:rPr>
      <w:rFonts w:ascii="Times New Roman" w:eastAsia="Times New Roman" w:hAnsi="Times New Roman" w:cs="Times New Roman"/>
      <w:lang w:val="ru-RU"/>
    </w:rPr>
  </w:style>
  <w:style w:type="character" w:customStyle="1" w:styleId="WW8Num1z1">
    <w:name w:val="WW8Num1z1"/>
    <w:rsid w:val="00E6510B"/>
    <w:rPr>
      <w:rFonts w:ascii="Courier New" w:hAnsi="Courier New" w:cs="Courier New"/>
    </w:rPr>
  </w:style>
  <w:style w:type="character" w:customStyle="1" w:styleId="WW8Num1z2">
    <w:name w:val="WW8Num1z2"/>
    <w:rsid w:val="00E6510B"/>
    <w:rPr>
      <w:rFonts w:ascii="Wingdings" w:hAnsi="Wingdings" w:cs="Wingdings"/>
    </w:rPr>
  </w:style>
  <w:style w:type="character" w:customStyle="1" w:styleId="WW8Num1z3">
    <w:name w:val="WW8Num1z3"/>
    <w:rsid w:val="00E6510B"/>
    <w:rPr>
      <w:rFonts w:ascii="Symbol" w:hAnsi="Symbol" w:cs="Symbol"/>
    </w:rPr>
  </w:style>
  <w:style w:type="character" w:customStyle="1" w:styleId="15">
    <w:name w:val="Основной шрифт абзаца1"/>
    <w:rsid w:val="00E6510B"/>
  </w:style>
  <w:style w:type="character" w:customStyle="1" w:styleId="afa">
    <w:name w:val="Основной текст с отступом Знак"/>
    <w:qFormat/>
    <w:rsid w:val="00E6510B"/>
    <w:rPr>
      <w:rFonts w:ascii="Arial" w:eastAsia="Times New Roman" w:hAnsi="Arial" w:cs="Arial"/>
      <w:sz w:val="28"/>
    </w:rPr>
  </w:style>
  <w:style w:type="paragraph" w:customStyle="1" w:styleId="afb">
    <w:name w:val="Заголовок"/>
    <w:basedOn w:val="a"/>
    <w:next w:val="af7"/>
    <w:qFormat/>
    <w:rsid w:val="00E6510B"/>
    <w:pPr>
      <w:keepNext/>
      <w:suppressAutoHyphens/>
      <w:spacing w:before="240" w:after="120" w:line="276" w:lineRule="auto"/>
    </w:pPr>
    <w:rPr>
      <w:rFonts w:ascii="Arial" w:eastAsia="Microsoft YaHei" w:hAnsi="Arial" w:cs="Mangal"/>
      <w:sz w:val="28"/>
      <w:szCs w:val="28"/>
      <w:lang w:eastAsia="ar-SA"/>
    </w:rPr>
  </w:style>
  <w:style w:type="paragraph" w:styleId="afc">
    <w:name w:val="List"/>
    <w:basedOn w:val="af7"/>
    <w:rsid w:val="00E6510B"/>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E6510B"/>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E6510B"/>
    <w:pPr>
      <w:suppressLineNumbers/>
      <w:suppressAutoHyphens/>
      <w:spacing w:after="200" w:line="276" w:lineRule="auto"/>
    </w:pPr>
    <w:rPr>
      <w:rFonts w:eastAsia="Calibri" w:cs="Mangal"/>
      <w:lang w:eastAsia="ar-SA"/>
    </w:rPr>
  </w:style>
  <w:style w:type="paragraph" w:customStyle="1" w:styleId="ConsPlusTitle">
    <w:name w:val="ConsPlusTitle"/>
    <w:qFormat/>
    <w:rsid w:val="00E6510B"/>
    <w:pPr>
      <w:widowControl w:val="0"/>
      <w:suppressAutoHyphens/>
      <w:autoSpaceDE w:val="0"/>
      <w:spacing w:after="0" w:line="240" w:lineRule="auto"/>
    </w:pPr>
    <w:rPr>
      <w:rFonts w:ascii="Calibri" w:eastAsia="Times New Roman" w:hAnsi="Calibri" w:cs="Calibri"/>
      <w:b/>
      <w:bCs/>
      <w:lang w:eastAsia="ar-SA"/>
    </w:rPr>
  </w:style>
  <w:style w:type="paragraph" w:styleId="afd">
    <w:name w:val="Body Text Indent"/>
    <w:basedOn w:val="a"/>
    <w:link w:val="18"/>
    <w:rsid w:val="00E6510B"/>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d"/>
    <w:rsid w:val="00E6510B"/>
    <w:rPr>
      <w:rFonts w:ascii="Arial" w:eastAsia="Times New Roman" w:hAnsi="Arial" w:cs="Arial"/>
      <w:sz w:val="28"/>
      <w:szCs w:val="20"/>
      <w:lang w:eastAsia="ar-SA"/>
    </w:rPr>
  </w:style>
  <w:style w:type="paragraph" w:customStyle="1" w:styleId="afe">
    <w:name w:val="Заголовок таблицы"/>
    <w:basedOn w:val="af9"/>
    <w:rsid w:val="00E6510B"/>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E6510B"/>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E6510B"/>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E6510B"/>
    <w:rPr>
      <w:rFonts w:ascii="Calibri" w:eastAsia="Calibri" w:hAnsi="Calibri" w:cs="Times New Roman"/>
      <w:lang w:eastAsia="ar-SA"/>
    </w:rPr>
  </w:style>
  <w:style w:type="paragraph" w:customStyle="1" w:styleId="ConsNormal">
    <w:name w:val="ConsNormal"/>
    <w:rsid w:val="00E6510B"/>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E6510B"/>
    <w:pPr>
      <w:tabs>
        <w:tab w:val="left" w:pos="0"/>
      </w:tabs>
      <w:overflowPunct w:val="0"/>
      <w:spacing w:after="120"/>
      <w:ind w:left="283"/>
    </w:pPr>
    <w:rPr>
      <w:rFonts w:ascii="Times New Roman" w:hAnsi="Times New Roman"/>
      <w:sz w:val="16"/>
      <w:szCs w:val="16"/>
      <w:lang w:eastAsia="ar-SA"/>
    </w:rPr>
  </w:style>
  <w:style w:type="paragraph" w:customStyle="1" w:styleId="aff">
    <w:name w:val="Отступ первой строки"/>
    <w:basedOn w:val="a"/>
    <w:rsid w:val="00E6510B"/>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E6510B"/>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0">
    <w:name w:val="Таблицы (моноширинный)"/>
    <w:basedOn w:val="a"/>
    <w:next w:val="a"/>
    <w:rsid w:val="00E6510B"/>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E6510B"/>
  </w:style>
  <w:style w:type="paragraph" w:customStyle="1" w:styleId="310">
    <w:name w:val="Основной текст с отступом 31"/>
    <w:basedOn w:val="a"/>
    <w:rsid w:val="00E6510B"/>
    <w:pPr>
      <w:tabs>
        <w:tab w:val="left" w:pos="1260"/>
      </w:tabs>
      <w:suppressAutoHyphens/>
      <w:spacing w:before="120"/>
      <w:ind w:firstLine="720"/>
      <w:jc w:val="both"/>
    </w:pPr>
    <w:rPr>
      <w:rFonts w:ascii="Times New Roman" w:hAnsi="Times New Roman"/>
      <w:sz w:val="28"/>
      <w:szCs w:val="28"/>
      <w:lang w:eastAsia="ar-SA"/>
    </w:rPr>
  </w:style>
  <w:style w:type="paragraph" w:styleId="aff1">
    <w:name w:val="Subtitle"/>
    <w:basedOn w:val="a"/>
    <w:next w:val="a"/>
    <w:link w:val="aff2"/>
    <w:qFormat/>
    <w:rsid w:val="00E6510B"/>
    <w:pPr>
      <w:spacing w:before="100" w:after="60"/>
      <w:jc w:val="center"/>
      <w:outlineLvl w:val="1"/>
    </w:pPr>
    <w:rPr>
      <w:rFonts w:ascii="Cambria" w:eastAsia="Calibri" w:hAnsi="Cambria"/>
      <w:sz w:val="24"/>
      <w:szCs w:val="20"/>
    </w:rPr>
  </w:style>
  <w:style w:type="character" w:customStyle="1" w:styleId="aff2">
    <w:name w:val="Подзаголовок Знак"/>
    <w:basedOn w:val="a0"/>
    <w:link w:val="aff1"/>
    <w:qFormat/>
    <w:rsid w:val="00E6510B"/>
    <w:rPr>
      <w:rFonts w:ascii="Cambria" w:eastAsia="Calibri" w:hAnsi="Cambria" w:cs="Times New Roman"/>
      <w:sz w:val="24"/>
      <w:szCs w:val="20"/>
      <w:lang w:eastAsia="ru-RU"/>
    </w:rPr>
  </w:style>
  <w:style w:type="paragraph" w:customStyle="1" w:styleId="1a">
    <w:name w:val="Текст1"/>
    <w:basedOn w:val="a"/>
    <w:rsid w:val="00E6510B"/>
    <w:pPr>
      <w:suppressAutoHyphens/>
    </w:pPr>
    <w:rPr>
      <w:rFonts w:ascii="Courier New" w:hAnsi="Courier New" w:cs="Courier New"/>
      <w:sz w:val="20"/>
      <w:szCs w:val="20"/>
      <w:lang w:eastAsia="ar-SA"/>
    </w:rPr>
  </w:style>
  <w:style w:type="paragraph" w:customStyle="1" w:styleId="aff3">
    <w:name w:val="МУ Обычный стиль"/>
    <w:basedOn w:val="a"/>
    <w:autoRedefine/>
    <w:rsid w:val="00E6510B"/>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b">
    <w:name w:val="Абзац списка1"/>
    <w:basedOn w:val="a"/>
    <w:qFormat/>
    <w:rsid w:val="00E6510B"/>
    <w:pPr>
      <w:ind w:left="720"/>
      <w:contextualSpacing/>
    </w:pPr>
  </w:style>
  <w:style w:type="paragraph" w:customStyle="1" w:styleId="1c">
    <w:name w:val="Без интервала1"/>
    <w:uiPriority w:val="99"/>
    <w:qFormat/>
    <w:rsid w:val="00E6510B"/>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E6510B"/>
    <w:rPr>
      <w:rFonts w:ascii="Times New Roman" w:hAnsi="Times New Roman"/>
      <w:sz w:val="24"/>
      <w:szCs w:val="24"/>
    </w:rPr>
  </w:style>
  <w:style w:type="character" w:customStyle="1" w:styleId="aa">
    <w:name w:val="Обычный (веб) Знак"/>
    <w:link w:val="a9"/>
    <w:uiPriority w:val="99"/>
    <w:locked/>
    <w:rsid w:val="00E6510B"/>
    <w:rPr>
      <w:rFonts w:ascii="Times New Roman" w:eastAsia="Times New Roman" w:hAnsi="Times New Roman" w:cs="Times New Roman"/>
      <w:sz w:val="24"/>
      <w:szCs w:val="24"/>
      <w:lang w:eastAsia="ru-RU"/>
    </w:rPr>
  </w:style>
  <w:style w:type="character" w:customStyle="1" w:styleId="FontStyle27">
    <w:name w:val="Font Style27"/>
    <w:uiPriority w:val="99"/>
    <w:rsid w:val="00E6510B"/>
    <w:rPr>
      <w:rFonts w:ascii="Times New Roman" w:hAnsi="Times New Roman" w:cs="Times New Roman" w:hint="default"/>
      <w:sz w:val="22"/>
      <w:szCs w:val="22"/>
    </w:rPr>
  </w:style>
  <w:style w:type="paragraph" w:styleId="aff4">
    <w:name w:val="Title"/>
    <w:basedOn w:val="a"/>
    <w:link w:val="aff5"/>
    <w:uiPriority w:val="99"/>
    <w:qFormat/>
    <w:rsid w:val="00E6510B"/>
    <w:pPr>
      <w:jc w:val="center"/>
    </w:pPr>
    <w:rPr>
      <w:rFonts w:ascii="Times New Roman" w:hAnsi="Times New Roman"/>
      <w:b/>
      <w:szCs w:val="20"/>
    </w:rPr>
  </w:style>
  <w:style w:type="character" w:customStyle="1" w:styleId="aff5">
    <w:name w:val="Название Знак"/>
    <w:basedOn w:val="a0"/>
    <w:link w:val="aff4"/>
    <w:uiPriority w:val="99"/>
    <w:rsid w:val="00E6510B"/>
    <w:rPr>
      <w:rFonts w:ascii="Times New Roman" w:eastAsia="Times New Roman" w:hAnsi="Times New Roman" w:cs="Times New Roman"/>
      <w:b/>
      <w:szCs w:val="20"/>
      <w:lang w:eastAsia="ru-RU"/>
    </w:rPr>
  </w:style>
  <w:style w:type="character" w:customStyle="1" w:styleId="aff6">
    <w:name w:val="Гипертекстовая ссылка"/>
    <w:rsid w:val="00E6510B"/>
    <w:rPr>
      <w:color w:val="008000"/>
    </w:rPr>
  </w:style>
  <w:style w:type="paragraph" w:styleId="23">
    <w:name w:val="Body Text 2"/>
    <w:basedOn w:val="a"/>
    <w:link w:val="24"/>
    <w:uiPriority w:val="99"/>
    <w:qFormat/>
    <w:rsid w:val="00E6510B"/>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E6510B"/>
    <w:rPr>
      <w:rFonts w:ascii="Times New Roman" w:eastAsia="Times New Roman" w:hAnsi="Times New Roman" w:cs="Times New Roman"/>
      <w:sz w:val="24"/>
      <w:szCs w:val="24"/>
      <w:lang w:eastAsia="ru-RU"/>
    </w:rPr>
  </w:style>
  <w:style w:type="character" w:styleId="aff7">
    <w:name w:val="page number"/>
    <w:qFormat/>
    <w:rsid w:val="00E6510B"/>
    <w:rPr>
      <w:rFonts w:cs="Times New Roman"/>
    </w:rPr>
  </w:style>
  <w:style w:type="paragraph" w:customStyle="1" w:styleId="normal32">
    <w:name w:val="normal32"/>
    <w:basedOn w:val="a"/>
    <w:rsid w:val="00E6510B"/>
    <w:pPr>
      <w:jc w:val="center"/>
    </w:pPr>
    <w:rPr>
      <w:rFonts w:ascii="Arial" w:hAnsi="Arial" w:cs="Arial"/>
      <w:sz w:val="34"/>
      <w:szCs w:val="34"/>
    </w:rPr>
  </w:style>
  <w:style w:type="character" w:styleId="aff8">
    <w:name w:val="FollowedHyperlink"/>
    <w:qFormat/>
    <w:rsid w:val="00E6510B"/>
    <w:rPr>
      <w:color w:val="0000FF"/>
      <w:u w:val="single"/>
    </w:rPr>
  </w:style>
  <w:style w:type="paragraph" w:customStyle="1" w:styleId="cjk">
    <w:name w:val="cjk"/>
    <w:basedOn w:val="a"/>
    <w:rsid w:val="00E6510B"/>
    <w:pPr>
      <w:spacing w:before="100" w:beforeAutospacing="1"/>
    </w:pPr>
    <w:rPr>
      <w:rFonts w:ascii="Times New Roman" w:hAnsi="Times New Roman"/>
      <w:b/>
      <w:bCs/>
      <w:color w:val="000000"/>
      <w:sz w:val="28"/>
      <w:szCs w:val="28"/>
    </w:rPr>
  </w:style>
  <w:style w:type="paragraph" w:customStyle="1" w:styleId="ctl">
    <w:name w:val="ctl"/>
    <w:basedOn w:val="a"/>
    <w:rsid w:val="00E6510B"/>
    <w:pPr>
      <w:spacing w:before="100" w:beforeAutospacing="1"/>
    </w:pPr>
    <w:rPr>
      <w:b/>
      <w:bCs/>
      <w:color w:val="000000"/>
      <w:sz w:val="28"/>
      <w:szCs w:val="28"/>
    </w:rPr>
  </w:style>
  <w:style w:type="paragraph" w:styleId="aff9">
    <w:name w:val="Plain Text"/>
    <w:basedOn w:val="a"/>
    <w:link w:val="affa"/>
    <w:rsid w:val="00E6510B"/>
    <w:rPr>
      <w:rFonts w:ascii="Courier New" w:hAnsi="Courier New" w:cs="Courier New"/>
      <w:sz w:val="20"/>
      <w:szCs w:val="20"/>
    </w:rPr>
  </w:style>
  <w:style w:type="character" w:customStyle="1" w:styleId="affa">
    <w:name w:val="Текст Знак"/>
    <w:basedOn w:val="a0"/>
    <w:link w:val="aff9"/>
    <w:rsid w:val="00E6510B"/>
    <w:rPr>
      <w:rFonts w:ascii="Courier New" w:eastAsia="Times New Roman" w:hAnsi="Courier New" w:cs="Courier New"/>
      <w:sz w:val="20"/>
      <w:szCs w:val="20"/>
      <w:lang w:eastAsia="ru-RU"/>
    </w:rPr>
  </w:style>
  <w:style w:type="paragraph" w:customStyle="1" w:styleId="Textbody">
    <w:name w:val="Text body"/>
    <w:basedOn w:val="Standard"/>
    <w:rsid w:val="00E6510B"/>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E6510B"/>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E6510B"/>
    <w:pPr>
      <w:spacing w:after="120"/>
    </w:pPr>
    <w:rPr>
      <w:rFonts w:ascii="Times New Roman" w:hAnsi="Times New Roman"/>
      <w:sz w:val="16"/>
      <w:szCs w:val="16"/>
    </w:rPr>
  </w:style>
  <w:style w:type="character" w:customStyle="1" w:styleId="34">
    <w:name w:val="Основной текст 3 Знак"/>
    <w:basedOn w:val="a0"/>
    <w:link w:val="33"/>
    <w:rsid w:val="00E6510B"/>
    <w:rPr>
      <w:rFonts w:ascii="Times New Roman" w:eastAsia="Times New Roman" w:hAnsi="Times New Roman" w:cs="Times New Roman"/>
      <w:sz w:val="16"/>
      <w:szCs w:val="16"/>
      <w:lang w:eastAsia="ru-RU"/>
    </w:rPr>
  </w:style>
  <w:style w:type="character" w:customStyle="1" w:styleId="-">
    <w:name w:val="Интернет-ссылка"/>
    <w:rsid w:val="00E6510B"/>
    <w:rPr>
      <w:rFonts w:cs="Times New Roman"/>
      <w:color w:val="0000FF"/>
      <w:u w:val="single"/>
    </w:rPr>
  </w:style>
  <w:style w:type="character" w:styleId="affb">
    <w:name w:val="annotation reference"/>
    <w:semiHidden/>
    <w:qFormat/>
    <w:rsid w:val="00E6510B"/>
    <w:rPr>
      <w:rFonts w:cs="Times New Roman"/>
      <w:sz w:val="16"/>
      <w:szCs w:val="16"/>
    </w:rPr>
  </w:style>
  <w:style w:type="character" w:customStyle="1" w:styleId="affc">
    <w:name w:val="Текст примечания Знак"/>
    <w:basedOn w:val="a0"/>
    <w:semiHidden/>
    <w:qFormat/>
    <w:rsid w:val="00E6510B"/>
    <w:rPr>
      <w:rFonts w:ascii="Calibri" w:eastAsia="Calibri" w:hAnsi="Calibri" w:cs="Times New Roman"/>
      <w:sz w:val="20"/>
      <w:szCs w:val="20"/>
    </w:rPr>
  </w:style>
  <w:style w:type="character" w:customStyle="1" w:styleId="affd">
    <w:name w:val="Тема примечания Знак"/>
    <w:basedOn w:val="affc"/>
    <w:semiHidden/>
    <w:qFormat/>
    <w:rsid w:val="00E6510B"/>
    <w:rPr>
      <w:rFonts w:ascii="Calibri" w:eastAsia="Calibri" w:hAnsi="Calibri" w:cs="Times New Roman"/>
      <w:b/>
      <w:bCs/>
      <w:sz w:val="20"/>
      <w:szCs w:val="20"/>
    </w:rPr>
  </w:style>
  <w:style w:type="character" w:customStyle="1" w:styleId="apple-converted-space">
    <w:name w:val="apple-converted-space"/>
    <w:basedOn w:val="a0"/>
    <w:qFormat/>
    <w:rsid w:val="00E6510B"/>
  </w:style>
  <w:style w:type="character" w:customStyle="1" w:styleId="style8">
    <w:name w:val="style8"/>
    <w:basedOn w:val="a0"/>
    <w:qFormat/>
    <w:rsid w:val="00E6510B"/>
  </w:style>
  <w:style w:type="character" w:customStyle="1" w:styleId="FontStyle15">
    <w:name w:val="Font Style15"/>
    <w:uiPriority w:val="99"/>
    <w:qFormat/>
    <w:rsid w:val="00E6510B"/>
    <w:rPr>
      <w:rFonts w:ascii="Times New Roman" w:hAnsi="Times New Roman" w:cs="Times New Roman"/>
      <w:sz w:val="20"/>
      <w:szCs w:val="20"/>
    </w:rPr>
  </w:style>
  <w:style w:type="character" w:customStyle="1" w:styleId="ListLabel1">
    <w:name w:val="ListLabel 1"/>
    <w:qFormat/>
    <w:rsid w:val="00E6510B"/>
    <w:rPr>
      <w:rFonts w:cs="Symbol"/>
    </w:rPr>
  </w:style>
  <w:style w:type="character" w:customStyle="1" w:styleId="ListLabel2">
    <w:name w:val="ListLabel 2"/>
    <w:qFormat/>
    <w:rsid w:val="00E6510B"/>
    <w:rPr>
      <w:rFonts w:cs="Courier New"/>
    </w:rPr>
  </w:style>
  <w:style w:type="character" w:customStyle="1" w:styleId="ListLabel3">
    <w:name w:val="ListLabel 3"/>
    <w:qFormat/>
    <w:rsid w:val="00E6510B"/>
    <w:rPr>
      <w:rFonts w:cs="Wingdings"/>
    </w:rPr>
  </w:style>
  <w:style w:type="character" w:customStyle="1" w:styleId="ListLabel4">
    <w:name w:val="ListLabel 4"/>
    <w:qFormat/>
    <w:rsid w:val="00E6510B"/>
    <w:rPr>
      <w:rFonts w:cs="Symbol"/>
    </w:rPr>
  </w:style>
  <w:style w:type="character" w:customStyle="1" w:styleId="ListLabel5">
    <w:name w:val="ListLabel 5"/>
    <w:qFormat/>
    <w:rsid w:val="00E6510B"/>
    <w:rPr>
      <w:rFonts w:cs="Courier New"/>
    </w:rPr>
  </w:style>
  <w:style w:type="character" w:customStyle="1" w:styleId="ListLabel6">
    <w:name w:val="ListLabel 6"/>
    <w:qFormat/>
    <w:rsid w:val="00E6510B"/>
    <w:rPr>
      <w:rFonts w:cs="Wingdings"/>
    </w:rPr>
  </w:style>
  <w:style w:type="character" w:customStyle="1" w:styleId="ListLabel7">
    <w:name w:val="ListLabel 7"/>
    <w:qFormat/>
    <w:rsid w:val="00E6510B"/>
    <w:rPr>
      <w:rFonts w:cs="Symbol"/>
    </w:rPr>
  </w:style>
  <w:style w:type="character" w:customStyle="1" w:styleId="ListLabel8">
    <w:name w:val="ListLabel 8"/>
    <w:qFormat/>
    <w:rsid w:val="00E6510B"/>
    <w:rPr>
      <w:rFonts w:cs="Courier New"/>
    </w:rPr>
  </w:style>
  <w:style w:type="character" w:customStyle="1" w:styleId="ListLabel9">
    <w:name w:val="ListLabel 9"/>
    <w:qFormat/>
    <w:rsid w:val="00E6510B"/>
    <w:rPr>
      <w:rFonts w:cs="Wingdings"/>
    </w:rPr>
  </w:style>
  <w:style w:type="character" w:customStyle="1" w:styleId="ListLabel10">
    <w:name w:val="ListLabel 10"/>
    <w:qFormat/>
    <w:rsid w:val="00E6510B"/>
    <w:rPr>
      <w:rFonts w:cs="Courier New"/>
    </w:rPr>
  </w:style>
  <w:style w:type="character" w:customStyle="1" w:styleId="ListLabel11">
    <w:name w:val="ListLabel 11"/>
    <w:qFormat/>
    <w:rsid w:val="00E6510B"/>
    <w:rPr>
      <w:rFonts w:cs="Courier New"/>
    </w:rPr>
  </w:style>
  <w:style w:type="character" w:customStyle="1" w:styleId="ListLabel12">
    <w:name w:val="ListLabel 12"/>
    <w:qFormat/>
    <w:rsid w:val="00E6510B"/>
    <w:rPr>
      <w:rFonts w:cs="Courier New"/>
    </w:rPr>
  </w:style>
  <w:style w:type="character" w:customStyle="1" w:styleId="ListLabel13">
    <w:name w:val="ListLabel 13"/>
    <w:qFormat/>
    <w:rsid w:val="00E6510B"/>
    <w:rPr>
      <w:rFonts w:ascii="Times New Roman" w:eastAsia="Times New Roman" w:hAnsi="Times New Roman" w:cs="Times New Roman"/>
      <w:sz w:val="28"/>
    </w:rPr>
  </w:style>
  <w:style w:type="character" w:customStyle="1" w:styleId="ListLabel14">
    <w:name w:val="ListLabel 14"/>
    <w:qFormat/>
    <w:rsid w:val="00E6510B"/>
    <w:rPr>
      <w:rFonts w:cs="Courier New"/>
    </w:rPr>
  </w:style>
  <w:style w:type="character" w:customStyle="1" w:styleId="ListLabel15">
    <w:name w:val="ListLabel 15"/>
    <w:qFormat/>
    <w:rsid w:val="00E6510B"/>
    <w:rPr>
      <w:rFonts w:cs="Courier New"/>
    </w:rPr>
  </w:style>
  <w:style w:type="character" w:customStyle="1" w:styleId="ListLabel16">
    <w:name w:val="ListLabel 16"/>
    <w:qFormat/>
    <w:rsid w:val="00E6510B"/>
    <w:rPr>
      <w:rFonts w:cs="Courier New"/>
    </w:rPr>
  </w:style>
  <w:style w:type="character" w:customStyle="1" w:styleId="ListLabel17">
    <w:name w:val="ListLabel 17"/>
    <w:qFormat/>
    <w:rsid w:val="00E6510B"/>
    <w:rPr>
      <w:rFonts w:cs="Courier New"/>
    </w:rPr>
  </w:style>
  <w:style w:type="character" w:customStyle="1" w:styleId="ListLabel18">
    <w:name w:val="ListLabel 18"/>
    <w:qFormat/>
    <w:rsid w:val="00E6510B"/>
    <w:rPr>
      <w:rFonts w:cs="Courier New"/>
    </w:rPr>
  </w:style>
  <w:style w:type="character" w:customStyle="1" w:styleId="ListLabel19">
    <w:name w:val="ListLabel 19"/>
    <w:qFormat/>
    <w:rsid w:val="00E6510B"/>
    <w:rPr>
      <w:rFonts w:cs="Courier New"/>
    </w:rPr>
  </w:style>
  <w:style w:type="character" w:customStyle="1" w:styleId="ListLabel20">
    <w:name w:val="ListLabel 20"/>
    <w:qFormat/>
    <w:rsid w:val="00E6510B"/>
    <w:rPr>
      <w:rFonts w:cs="Courier New"/>
    </w:rPr>
  </w:style>
  <w:style w:type="character" w:customStyle="1" w:styleId="ListLabel21">
    <w:name w:val="ListLabel 21"/>
    <w:qFormat/>
    <w:rsid w:val="00E6510B"/>
    <w:rPr>
      <w:rFonts w:cs="Courier New"/>
    </w:rPr>
  </w:style>
  <w:style w:type="character" w:customStyle="1" w:styleId="ListLabel22">
    <w:name w:val="ListLabel 22"/>
    <w:qFormat/>
    <w:rsid w:val="00E6510B"/>
    <w:rPr>
      <w:rFonts w:cs="Courier New"/>
    </w:rPr>
  </w:style>
  <w:style w:type="character" w:customStyle="1" w:styleId="ListLabel23">
    <w:name w:val="ListLabel 23"/>
    <w:qFormat/>
    <w:rsid w:val="00E6510B"/>
    <w:rPr>
      <w:b w:val="0"/>
    </w:rPr>
  </w:style>
  <w:style w:type="character" w:customStyle="1" w:styleId="ListLabel24">
    <w:name w:val="ListLabel 24"/>
    <w:qFormat/>
    <w:rsid w:val="00E6510B"/>
    <w:rPr>
      <w:rFonts w:cs="Courier New"/>
    </w:rPr>
  </w:style>
  <w:style w:type="character" w:customStyle="1" w:styleId="ListLabel25">
    <w:name w:val="ListLabel 25"/>
    <w:qFormat/>
    <w:rsid w:val="00E6510B"/>
    <w:rPr>
      <w:rFonts w:cs="Courier New"/>
    </w:rPr>
  </w:style>
  <w:style w:type="character" w:customStyle="1" w:styleId="ListLabel26">
    <w:name w:val="ListLabel 26"/>
    <w:qFormat/>
    <w:rsid w:val="00E6510B"/>
    <w:rPr>
      <w:rFonts w:cs="Courier New"/>
    </w:rPr>
  </w:style>
  <w:style w:type="paragraph" w:styleId="affe">
    <w:name w:val="caption"/>
    <w:basedOn w:val="a"/>
    <w:qFormat/>
    <w:rsid w:val="00E6510B"/>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E6510B"/>
    <w:pPr>
      <w:ind w:left="220" w:hanging="220"/>
    </w:pPr>
  </w:style>
  <w:style w:type="paragraph" w:styleId="afff">
    <w:name w:val="index heading"/>
    <w:basedOn w:val="a"/>
    <w:qFormat/>
    <w:rsid w:val="00E6510B"/>
    <w:pPr>
      <w:suppressLineNumbers/>
      <w:spacing w:after="200" w:line="276" w:lineRule="auto"/>
    </w:pPr>
    <w:rPr>
      <w:rFonts w:cs="Mangal"/>
    </w:rPr>
  </w:style>
  <w:style w:type="paragraph" w:customStyle="1" w:styleId="ConsPlusCell">
    <w:name w:val="ConsPlusCell"/>
    <w:qFormat/>
    <w:rsid w:val="00E6510B"/>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E6510B"/>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E6510B"/>
    <w:pPr>
      <w:spacing w:after="200"/>
    </w:pPr>
    <w:rPr>
      <w:rFonts w:eastAsia="Calibri"/>
      <w:sz w:val="20"/>
      <w:szCs w:val="20"/>
    </w:rPr>
  </w:style>
  <w:style w:type="character" w:customStyle="1" w:styleId="1f">
    <w:name w:val="Текст примечания Знак1"/>
    <w:basedOn w:val="a0"/>
    <w:link w:val="afff1"/>
    <w:semiHidden/>
    <w:rsid w:val="00E6510B"/>
    <w:rPr>
      <w:rFonts w:ascii="Calibri" w:eastAsia="Calibri" w:hAnsi="Calibri" w:cs="Times New Roman"/>
      <w:sz w:val="20"/>
      <w:szCs w:val="20"/>
      <w:lang w:eastAsia="ru-RU"/>
    </w:rPr>
  </w:style>
  <w:style w:type="paragraph" w:styleId="afff2">
    <w:name w:val="annotation subject"/>
    <w:basedOn w:val="afff1"/>
    <w:link w:val="1f0"/>
    <w:semiHidden/>
    <w:qFormat/>
    <w:rsid w:val="00E6510B"/>
    <w:rPr>
      <w:b/>
      <w:bCs/>
    </w:rPr>
  </w:style>
  <w:style w:type="character" w:customStyle="1" w:styleId="1f0">
    <w:name w:val="Тема примечания Знак1"/>
    <w:basedOn w:val="1f"/>
    <w:link w:val="afff2"/>
    <w:semiHidden/>
    <w:rsid w:val="00E6510B"/>
    <w:rPr>
      <w:rFonts w:ascii="Calibri" w:eastAsia="Calibri" w:hAnsi="Calibri" w:cs="Times New Roman"/>
      <w:b/>
      <w:bCs/>
      <w:sz w:val="20"/>
      <w:szCs w:val="20"/>
      <w:lang w:eastAsia="ru-RU"/>
    </w:rPr>
  </w:style>
  <w:style w:type="paragraph" w:customStyle="1" w:styleId="afff3">
    <w:name w:val="Знак"/>
    <w:basedOn w:val="a"/>
    <w:qFormat/>
    <w:rsid w:val="00E6510B"/>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E6510B"/>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E6510B"/>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E6510B"/>
    <w:pPr>
      <w:widowControl w:val="0"/>
    </w:pPr>
    <w:rPr>
      <w:rFonts w:ascii="Times New Roman" w:hAnsi="Times New Roman"/>
      <w:sz w:val="24"/>
      <w:szCs w:val="24"/>
    </w:rPr>
  </w:style>
  <w:style w:type="paragraph" w:customStyle="1" w:styleId="afff5">
    <w:name w:val="Содержимое врезки"/>
    <w:basedOn w:val="a"/>
    <w:qFormat/>
    <w:rsid w:val="00E6510B"/>
    <w:pPr>
      <w:spacing w:after="200" w:line="276" w:lineRule="auto"/>
    </w:pPr>
  </w:style>
  <w:style w:type="character" w:customStyle="1" w:styleId="WW8Num10z0">
    <w:name w:val="WW8Num10z0"/>
    <w:rsid w:val="00E6510B"/>
    <w:rPr>
      <w:rFonts w:ascii="Times New Roman" w:hAnsi="Times New Roman"/>
    </w:rPr>
  </w:style>
  <w:style w:type="character" w:customStyle="1" w:styleId="WW8Num11z0">
    <w:name w:val="WW8Num11z0"/>
    <w:rsid w:val="00E6510B"/>
    <w:rPr>
      <w:rFonts w:ascii="Segoe UI" w:hAnsi="Segoe UI"/>
    </w:rPr>
  </w:style>
  <w:style w:type="character" w:customStyle="1" w:styleId="WW8Num15z0">
    <w:name w:val="WW8Num15z0"/>
    <w:rsid w:val="00E6510B"/>
    <w:rPr>
      <w:rFonts w:ascii="Symbol" w:hAnsi="Symbol"/>
      <w:sz w:val="20"/>
    </w:rPr>
  </w:style>
  <w:style w:type="character" w:customStyle="1" w:styleId="Absatz-Standardschriftart">
    <w:name w:val="Absatz-Standardschriftart"/>
    <w:rsid w:val="00E6510B"/>
  </w:style>
  <w:style w:type="character" w:customStyle="1" w:styleId="WW-Absatz-Standardschriftart">
    <w:name w:val="WW-Absatz-Standardschriftart"/>
    <w:rsid w:val="00E6510B"/>
  </w:style>
  <w:style w:type="character" w:customStyle="1" w:styleId="WW-Absatz-Standardschriftart1">
    <w:name w:val="WW-Absatz-Standardschriftart1"/>
    <w:rsid w:val="00E6510B"/>
  </w:style>
  <w:style w:type="character" w:customStyle="1" w:styleId="WW-Absatz-Standardschriftart11">
    <w:name w:val="WW-Absatz-Standardschriftart11"/>
    <w:rsid w:val="00E6510B"/>
  </w:style>
  <w:style w:type="character" w:customStyle="1" w:styleId="110">
    <w:name w:val="Основной шрифт абзаца11"/>
    <w:rsid w:val="00E6510B"/>
  </w:style>
  <w:style w:type="character" w:customStyle="1" w:styleId="WW-Absatz-Standardschriftart111">
    <w:name w:val="WW-Absatz-Standardschriftart111"/>
    <w:rsid w:val="00E6510B"/>
  </w:style>
  <w:style w:type="character" w:customStyle="1" w:styleId="WW8Num12z0">
    <w:name w:val="WW8Num12z0"/>
    <w:rsid w:val="00E6510B"/>
    <w:rPr>
      <w:rFonts w:ascii="Times New Roman" w:hAnsi="Times New Roman" w:cs="Times New Roman"/>
    </w:rPr>
  </w:style>
  <w:style w:type="character" w:customStyle="1" w:styleId="WW-Absatz-Standardschriftart1111">
    <w:name w:val="WW-Absatz-Standardschriftart1111"/>
    <w:rsid w:val="00E6510B"/>
  </w:style>
  <w:style w:type="character" w:customStyle="1" w:styleId="100">
    <w:name w:val="Основной шрифт абзаца10"/>
    <w:rsid w:val="00E6510B"/>
  </w:style>
  <w:style w:type="character" w:customStyle="1" w:styleId="WW-Absatz-Standardschriftart11111">
    <w:name w:val="WW-Absatz-Standardschriftart11111"/>
    <w:rsid w:val="00E6510B"/>
  </w:style>
  <w:style w:type="character" w:customStyle="1" w:styleId="WW-Absatz-Standardschriftart111111">
    <w:name w:val="WW-Absatz-Standardschriftart111111"/>
    <w:rsid w:val="00E6510B"/>
  </w:style>
  <w:style w:type="character" w:customStyle="1" w:styleId="WW-Absatz-Standardschriftart1111111">
    <w:name w:val="WW-Absatz-Standardschriftart1111111"/>
    <w:rsid w:val="00E6510B"/>
  </w:style>
  <w:style w:type="character" w:customStyle="1" w:styleId="WW-Absatz-Standardschriftart11111111">
    <w:name w:val="WW-Absatz-Standardschriftart11111111"/>
    <w:rsid w:val="00E6510B"/>
  </w:style>
  <w:style w:type="character" w:customStyle="1" w:styleId="WW-Absatz-Standardschriftart111111111">
    <w:name w:val="WW-Absatz-Standardschriftart111111111"/>
    <w:rsid w:val="00E6510B"/>
  </w:style>
  <w:style w:type="character" w:customStyle="1" w:styleId="WW-Absatz-Standardschriftart1111111111">
    <w:name w:val="WW-Absatz-Standardschriftart1111111111"/>
    <w:rsid w:val="00E6510B"/>
  </w:style>
  <w:style w:type="character" w:customStyle="1" w:styleId="WW-Absatz-Standardschriftart11111111111">
    <w:name w:val="WW-Absatz-Standardschriftart11111111111"/>
    <w:rsid w:val="00E6510B"/>
  </w:style>
  <w:style w:type="character" w:customStyle="1" w:styleId="WW-Absatz-Standardschriftart111111111111">
    <w:name w:val="WW-Absatz-Standardschriftart111111111111"/>
    <w:rsid w:val="00E6510B"/>
  </w:style>
  <w:style w:type="character" w:customStyle="1" w:styleId="WW8Num2z0">
    <w:name w:val="WW8Num2z0"/>
    <w:rsid w:val="00E6510B"/>
    <w:rPr>
      <w:rFonts w:ascii="Times New Roman" w:hAnsi="Times New Roman" w:cs="Times New Roman"/>
    </w:rPr>
  </w:style>
  <w:style w:type="character" w:customStyle="1" w:styleId="9">
    <w:name w:val="Основной шрифт абзаца9"/>
    <w:rsid w:val="00E6510B"/>
  </w:style>
  <w:style w:type="character" w:customStyle="1" w:styleId="WW-Absatz-Standardschriftart1111111111111">
    <w:name w:val="WW-Absatz-Standardschriftart1111111111111"/>
    <w:rsid w:val="00E6510B"/>
  </w:style>
  <w:style w:type="character" w:customStyle="1" w:styleId="WW-Absatz-Standardschriftart11111111111111">
    <w:name w:val="WW-Absatz-Standardschriftart11111111111111"/>
    <w:rsid w:val="00E6510B"/>
  </w:style>
  <w:style w:type="character" w:customStyle="1" w:styleId="WW8Num3z0">
    <w:name w:val="WW8Num3z0"/>
    <w:rsid w:val="00E6510B"/>
    <w:rPr>
      <w:rFonts w:cs="Times New Roman"/>
    </w:rPr>
  </w:style>
  <w:style w:type="character" w:customStyle="1" w:styleId="WW8Num3z1">
    <w:name w:val="WW8Num3z1"/>
    <w:rsid w:val="00E6510B"/>
    <w:rPr>
      <w:rFonts w:ascii="Courier New" w:hAnsi="Courier New"/>
      <w:sz w:val="20"/>
    </w:rPr>
  </w:style>
  <w:style w:type="character" w:customStyle="1" w:styleId="WW8Num3z2">
    <w:name w:val="WW8Num3z2"/>
    <w:rsid w:val="00E6510B"/>
    <w:rPr>
      <w:rFonts w:ascii="Wingdings" w:hAnsi="Wingdings"/>
      <w:sz w:val="20"/>
    </w:rPr>
  </w:style>
  <w:style w:type="character" w:customStyle="1" w:styleId="WW8Num4z0">
    <w:name w:val="WW8Num4z0"/>
    <w:rsid w:val="00E6510B"/>
    <w:rPr>
      <w:rFonts w:ascii="Symbol" w:hAnsi="Symbol" w:cs="OpenSymbol"/>
    </w:rPr>
  </w:style>
  <w:style w:type="character" w:customStyle="1" w:styleId="WW8Num4z1">
    <w:name w:val="WW8Num4z1"/>
    <w:rsid w:val="00E6510B"/>
    <w:rPr>
      <w:rFonts w:ascii="OpenSymbol" w:hAnsi="OpenSymbol" w:cs="OpenSymbol"/>
    </w:rPr>
  </w:style>
  <w:style w:type="character" w:customStyle="1" w:styleId="WW8Num4z3">
    <w:name w:val="WW8Num4z3"/>
    <w:rsid w:val="00E6510B"/>
    <w:rPr>
      <w:rFonts w:ascii="Symbol" w:hAnsi="Symbol"/>
    </w:rPr>
  </w:style>
  <w:style w:type="character" w:customStyle="1" w:styleId="WW8Num6z0">
    <w:name w:val="WW8Num6z0"/>
    <w:rsid w:val="00E6510B"/>
    <w:rPr>
      <w:rFonts w:ascii="Times New Roman" w:hAnsi="Times New Roman"/>
    </w:rPr>
  </w:style>
  <w:style w:type="character" w:customStyle="1" w:styleId="WW8Num8z0">
    <w:name w:val="WW8Num8z0"/>
    <w:rsid w:val="00E6510B"/>
    <w:rPr>
      <w:rFonts w:ascii="Times New Roman" w:hAnsi="Times New Roman"/>
    </w:rPr>
  </w:style>
  <w:style w:type="character" w:customStyle="1" w:styleId="WW8Num10z1">
    <w:name w:val="WW8Num10z1"/>
    <w:rsid w:val="00E6510B"/>
    <w:rPr>
      <w:rFonts w:ascii="OpenSymbol" w:hAnsi="OpenSymbol" w:cs="StarSymbol"/>
      <w:sz w:val="18"/>
      <w:szCs w:val="18"/>
    </w:rPr>
  </w:style>
  <w:style w:type="character" w:customStyle="1" w:styleId="WW8Num10z3">
    <w:name w:val="WW8Num10z3"/>
    <w:rsid w:val="00E6510B"/>
    <w:rPr>
      <w:rFonts w:ascii="Symbol" w:hAnsi="Symbol" w:cs="StarSymbol"/>
      <w:sz w:val="18"/>
      <w:szCs w:val="18"/>
    </w:rPr>
  </w:style>
  <w:style w:type="character" w:customStyle="1" w:styleId="WW8Num11z1">
    <w:name w:val="WW8Num11z1"/>
    <w:rsid w:val="00E6510B"/>
    <w:rPr>
      <w:rFonts w:ascii="OpenSymbol" w:hAnsi="OpenSymbol"/>
    </w:rPr>
  </w:style>
  <w:style w:type="character" w:customStyle="1" w:styleId="WW8Num11z3">
    <w:name w:val="WW8Num11z3"/>
    <w:rsid w:val="00E6510B"/>
    <w:rPr>
      <w:rFonts w:ascii="Symbol" w:hAnsi="Symbol"/>
    </w:rPr>
  </w:style>
  <w:style w:type="character" w:customStyle="1" w:styleId="WW8Num13z1">
    <w:name w:val="WW8Num13z1"/>
    <w:rsid w:val="00E6510B"/>
    <w:rPr>
      <w:rFonts w:ascii="OpenSymbol" w:hAnsi="OpenSymbol" w:cs="OpenSymbol"/>
    </w:rPr>
  </w:style>
  <w:style w:type="character" w:customStyle="1" w:styleId="WW8Num14z0">
    <w:name w:val="WW8Num14z0"/>
    <w:rsid w:val="00E6510B"/>
    <w:rPr>
      <w:rFonts w:ascii="Symbol" w:hAnsi="Symbol"/>
      <w:sz w:val="20"/>
    </w:rPr>
  </w:style>
  <w:style w:type="character" w:customStyle="1" w:styleId="WW8Num14z1">
    <w:name w:val="WW8Num14z1"/>
    <w:rsid w:val="00E6510B"/>
    <w:rPr>
      <w:rFonts w:ascii="Courier New" w:hAnsi="Courier New"/>
      <w:sz w:val="20"/>
    </w:rPr>
  </w:style>
  <w:style w:type="character" w:customStyle="1" w:styleId="WW8Num14z3">
    <w:name w:val="WW8Num14z3"/>
    <w:rsid w:val="00E6510B"/>
    <w:rPr>
      <w:rFonts w:ascii="Symbol" w:hAnsi="Symbol"/>
    </w:rPr>
  </w:style>
  <w:style w:type="character" w:customStyle="1" w:styleId="WW8Num16z0">
    <w:name w:val="WW8Num16z0"/>
    <w:rsid w:val="00E6510B"/>
    <w:rPr>
      <w:rFonts w:ascii="Symbol" w:hAnsi="Symbol"/>
      <w:sz w:val="20"/>
    </w:rPr>
  </w:style>
  <w:style w:type="character" w:customStyle="1" w:styleId="WW8Num16z1">
    <w:name w:val="WW8Num16z1"/>
    <w:rsid w:val="00E6510B"/>
    <w:rPr>
      <w:rFonts w:ascii="Courier New" w:hAnsi="Courier New"/>
      <w:sz w:val="20"/>
    </w:rPr>
  </w:style>
  <w:style w:type="character" w:customStyle="1" w:styleId="WW8Num16z2">
    <w:name w:val="WW8Num16z2"/>
    <w:rsid w:val="00E6510B"/>
    <w:rPr>
      <w:rFonts w:ascii="Wingdings" w:hAnsi="Wingdings"/>
      <w:sz w:val="20"/>
    </w:rPr>
  </w:style>
  <w:style w:type="character" w:customStyle="1" w:styleId="8">
    <w:name w:val="Основной шрифт абзаца8"/>
    <w:rsid w:val="00E6510B"/>
  </w:style>
  <w:style w:type="character" w:customStyle="1" w:styleId="WW8Num5z0">
    <w:name w:val="WW8Num5z0"/>
    <w:rsid w:val="00E6510B"/>
    <w:rPr>
      <w:rFonts w:ascii="Symbol" w:hAnsi="Symbol" w:cs="Times New Roman"/>
      <w:i w:val="0"/>
      <w:iCs w:val="0"/>
      <w:color w:val="000000"/>
      <w:sz w:val="28"/>
      <w:szCs w:val="28"/>
    </w:rPr>
  </w:style>
  <w:style w:type="character" w:customStyle="1" w:styleId="WW8Num7z0">
    <w:name w:val="WW8Num7z0"/>
    <w:rsid w:val="00E6510B"/>
    <w:rPr>
      <w:rFonts w:ascii="Symbol" w:hAnsi="Symbol" w:cs="OpenSymbol"/>
    </w:rPr>
  </w:style>
  <w:style w:type="character" w:customStyle="1" w:styleId="WW8Num7z1">
    <w:name w:val="WW8Num7z1"/>
    <w:rsid w:val="00E6510B"/>
    <w:rPr>
      <w:rFonts w:ascii="OpenSymbol" w:hAnsi="OpenSymbol" w:cs="OpenSymbol"/>
    </w:rPr>
  </w:style>
  <w:style w:type="character" w:customStyle="1" w:styleId="WW8Num7z3">
    <w:name w:val="WW8Num7z3"/>
    <w:rsid w:val="00E6510B"/>
    <w:rPr>
      <w:rFonts w:ascii="Symbol" w:hAnsi="Symbol"/>
    </w:rPr>
  </w:style>
  <w:style w:type="character" w:customStyle="1" w:styleId="WW8Num8z1">
    <w:name w:val="WW8Num8z1"/>
    <w:rsid w:val="00E6510B"/>
    <w:rPr>
      <w:rFonts w:ascii="OpenSymbol" w:hAnsi="OpenSymbol" w:cs="OpenSymbol"/>
    </w:rPr>
  </w:style>
  <w:style w:type="character" w:customStyle="1" w:styleId="WW8Num8z3">
    <w:name w:val="WW8Num8z3"/>
    <w:rsid w:val="00E6510B"/>
    <w:rPr>
      <w:rFonts w:ascii="Symbol" w:hAnsi="Symbol"/>
    </w:rPr>
  </w:style>
  <w:style w:type="character" w:customStyle="1" w:styleId="WW8Num9z0">
    <w:name w:val="WW8Num9z0"/>
    <w:rsid w:val="00E6510B"/>
    <w:rPr>
      <w:rFonts w:ascii="Symbol" w:hAnsi="Symbol" w:cs="Times New Roman"/>
      <w:i w:val="0"/>
      <w:iCs w:val="0"/>
      <w:color w:val="000000"/>
      <w:sz w:val="28"/>
      <w:szCs w:val="28"/>
    </w:rPr>
  </w:style>
  <w:style w:type="character" w:customStyle="1" w:styleId="WW8Num9z1">
    <w:name w:val="WW8Num9z1"/>
    <w:rsid w:val="00E6510B"/>
    <w:rPr>
      <w:rFonts w:ascii="OpenSymbol" w:hAnsi="OpenSymbol" w:cs="OpenSymbol"/>
    </w:rPr>
  </w:style>
  <w:style w:type="character" w:customStyle="1" w:styleId="WW8Num9z3">
    <w:name w:val="WW8Num9z3"/>
    <w:rsid w:val="00E6510B"/>
    <w:rPr>
      <w:rFonts w:ascii="Symbol" w:hAnsi="Symbol"/>
    </w:rPr>
  </w:style>
  <w:style w:type="character" w:customStyle="1" w:styleId="WW8Num13z0">
    <w:name w:val="WW8Num13z0"/>
    <w:rsid w:val="00E6510B"/>
    <w:rPr>
      <w:rFonts w:ascii="Segoe UI" w:hAnsi="Segoe UI" w:cs="OpenSymbol"/>
    </w:rPr>
  </w:style>
  <w:style w:type="character" w:customStyle="1" w:styleId="WW8Num13z3">
    <w:name w:val="WW8Num13z3"/>
    <w:rsid w:val="00E6510B"/>
    <w:rPr>
      <w:rFonts w:ascii="Symbol" w:hAnsi="Symbol" w:cs="OpenSymbol"/>
    </w:rPr>
  </w:style>
  <w:style w:type="character" w:customStyle="1" w:styleId="WW8Num14z2">
    <w:name w:val="WW8Num14z2"/>
    <w:rsid w:val="00E6510B"/>
    <w:rPr>
      <w:rFonts w:ascii="Wingdings" w:hAnsi="Wingdings"/>
      <w:sz w:val="20"/>
    </w:rPr>
  </w:style>
  <w:style w:type="character" w:customStyle="1" w:styleId="WW8Num15z1">
    <w:name w:val="WW8Num15z1"/>
    <w:rsid w:val="00E6510B"/>
    <w:rPr>
      <w:rFonts w:ascii="Courier New" w:hAnsi="Courier New"/>
      <w:sz w:val="20"/>
    </w:rPr>
  </w:style>
  <w:style w:type="character" w:customStyle="1" w:styleId="WW8Num15z2">
    <w:name w:val="WW8Num15z2"/>
    <w:rsid w:val="00E6510B"/>
    <w:rPr>
      <w:rFonts w:ascii="Wingdings" w:hAnsi="Wingdings"/>
      <w:sz w:val="20"/>
    </w:rPr>
  </w:style>
  <w:style w:type="character" w:customStyle="1" w:styleId="WW-Absatz-Standardschriftart111111111111111">
    <w:name w:val="WW-Absatz-Standardschriftart111111111111111"/>
    <w:rsid w:val="00E6510B"/>
  </w:style>
  <w:style w:type="character" w:customStyle="1" w:styleId="WW-Absatz-Standardschriftart1111111111111111">
    <w:name w:val="WW-Absatz-Standardschriftart1111111111111111"/>
    <w:rsid w:val="00E6510B"/>
  </w:style>
  <w:style w:type="character" w:customStyle="1" w:styleId="WW-Absatz-Standardschriftart11111111111111111">
    <w:name w:val="WW-Absatz-Standardschriftart11111111111111111"/>
    <w:rsid w:val="00E6510B"/>
  </w:style>
  <w:style w:type="character" w:customStyle="1" w:styleId="WW-Absatz-Standardschriftart111111111111111111">
    <w:name w:val="WW-Absatz-Standardschriftart111111111111111111"/>
    <w:rsid w:val="00E6510B"/>
  </w:style>
  <w:style w:type="character" w:customStyle="1" w:styleId="WW-Absatz-Standardschriftart1111111111111111111">
    <w:name w:val="WW-Absatz-Standardschriftart1111111111111111111"/>
    <w:rsid w:val="00E6510B"/>
  </w:style>
  <w:style w:type="character" w:customStyle="1" w:styleId="WW-Absatz-Standardschriftart11111111111111111111">
    <w:name w:val="WW-Absatz-Standardschriftart11111111111111111111"/>
    <w:rsid w:val="00E6510B"/>
  </w:style>
  <w:style w:type="character" w:customStyle="1" w:styleId="WW-Absatz-Standardschriftart111111111111111111111">
    <w:name w:val="WW-Absatz-Standardschriftart111111111111111111111"/>
    <w:rsid w:val="00E6510B"/>
  </w:style>
  <w:style w:type="character" w:customStyle="1" w:styleId="WW-Absatz-Standardschriftart1111111111111111111111">
    <w:name w:val="WW-Absatz-Standardschriftart1111111111111111111111"/>
    <w:rsid w:val="00E6510B"/>
  </w:style>
  <w:style w:type="character" w:customStyle="1" w:styleId="WW8Num12z1">
    <w:name w:val="WW8Num12z1"/>
    <w:rsid w:val="00E6510B"/>
    <w:rPr>
      <w:rFonts w:ascii="Times New Roman" w:hAnsi="Times New Roman"/>
    </w:rPr>
  </w:style>
  <w:style w:type="character" w:customStyle="1" w:styleId="7">
    <w:name w:val="Основной шрифт абзаца7"/>
    <w:rsid w:val="00E6510B"/>
  </w:style>
  <w:style w:type="character" w:customStyle="1" w:styleId="61">
    <w:name w:val="Основной шрифт абзаца6"/>
    <w:rsid w:val="00E6510B"/>
  </w:style>
  <w:style w:type="character" w:customStyle="1" w:styleId="WW-Absatz-Standardschriftart11111111111111111111111">
    <w:name w:val="WW-Absatz-Standardschriftart11111111111111111111111"/>
    <w:rsid w:val="00E6510B"/>
  </w:style>
  <w:style w:type="character" w:customStyle="1" w:styleId="WW-Absatz-Standardschriftart111111111111111111111111">
    <w:name w:val="WW-Absatz-Standardschriftart111111111111111111111111"/>
    <w:rsid w:val="00E6510B"/>
  </w:style>
  <w:style w:type="character" w:customStyle="1" w:styleId="51">
    <w:name w:val="Основной шрифт абзаца5"/>
    <w:rsid w:val="00E6510B"/>
  </w:style>
  <w:style w:type="character" w:customStyle="1" w:styleId="WW-Absatz-Standardschriftart1111111111111111111111111">
    <w:name w:val="WW-Absatz-Standardschriftart1111111111111111111111111"/>
    <w:rsid w:val="00E6510B"/>
  </w:style>
  <w:style w:type="character" w:customStyle="1" w:styleId="WW8Num5z1">
    <w:name w:val="WW8Num5z1"/>
    <w:rsid w:val="00E6510B"/>
    <w:rPr>
      <w:rFonts w:ascii="OpenSymbol" w:hAnsi="OpenSymbol" w:cs="OpenSymbol"/>
    </w:rPr>
  </w:style>
  <w:style w:type="character" w:customStyle="1" w:styleId="WW8Num5z2">
    <w:name w:val="WW8Num5z2"/>
    <w:rsid w:val="00E6510B"/>
    <w:rPr>
      <w:rFonts w:ascii="Segoe UI" w:hAnsi="Segoe UI"/>
    </w:rPr>
  </w:style>
  <w:style w:type="character" w:customStyle="1" w:styleId="WW-Absatz-Standardschriftart11111111111111111111111111">
    <w:name w:val="WW-Absatz-Standardschriftart11111111111111111111111111"/>
    <w:rsid w:val="00E6510B"/>
  </w:style>
  <w:style w:type="character" w:customStyle="1" w:styleId="41">
    <w:name w:val="Основной шрифт абзаца4"/>
    <w:rsid w:val="00E6510B"/>
  </w:style>
  <w:style w:type="character" w:customStyle="1" w:styleId="WW-Absatz-Standardschriftart111111111111111111111111111">
    <w:name w:val="WW-Absatz-Standardschriftart111111111111111111111111111"/>
    <w:rsid w:val="00E6510B"/>
  </w:style>
  <w:style w:type="character" w:customStyle="1" w:styleId="WW-Absatz-Standardschriftart1111111111111111111111111111">
    <w:name w:val="WW-Absatz-Standardschriftart1111111111111111111111111111"/>
    <w:rsid w:val="00E6510B"/>
  </w:style>
  <w:style w:type="character" w:customStyle="1" w:styleId="WW-Absatz-Standardschriftart11111111111111111111111111111">
    <w:name w:val="WW-Absatz-Standardschriftart11111111111111111111111111111"/>
    <w:rsid w:val="00E6510B"/>
  </w:style>
  <w:style w:type="character" w:customStyle="1" w:styleId="WW-Absatz-Standardschriftart111111111111111111111111111111">
    <w:name w:val="WW-Absatz-Standardschriftart111111111111111111111111111111"/>
    <w:rsid w:val="00E6510B"/>
  </w:style>
  <w:style w:type="character" w:customStyle="1" w:styleId="WW-Absatz-Standardschriftart1111111111111111111111111111111">
    <w:name w:val="WW-Absatz-Standardschriftart1111111111111111111111111111111"/>
    <w:rsid w:val="00E6510B"/>
  </w:style>
  <w:style w:type="character" w:customStyle="1" w:styleId="WW-Absatz-Standardschriftart11111111111111111111111111111111">
    <w:name w:val="WW-Absatz-Standardschriftart11111111111111111111111111111111"/>
    <w:rsid w:val="00E6510B"/>
  </w:style>
  <w:style w:type="character" w:customStyle="1" w:styleId="WW-Absatz-Standardschriftart111111111111111111111111111111111">
    <w:name w:val="WW-Absatz-Standardschriftart111111111111111111111111111111111"/>
    <w:rsid w:val="00E6510B"/>
  </w:style>
  <w:style w:type="character" w:customStyle="1" w:styleId="WW-Absatz-Standardschriftart1111111111111111111111111111111111">
    <w:name w:val="WW-Absatz-Standardschriftart1111111111111111111111111111111111"/>
    <w:rsid w:val="00E6510B"/>
  </w:style>
  <w:style w:type="character" w:customStyle="1" w:styleId="WW-Absatz-Standardschriftart11111111111111111111111111111111111">
    <w:name w:val="WW-Absatz-Standardschriftart11111111111111111111111111111111111"/>
    <w:rsid w:val="00E6510B"/>
  </w:style>
  <w:style w:type="character" w:customStyle="1" w:styleId="WW-Absatz-Standardschriftart111111111111111111111111111111111111">
    <w:name w:val="WW-Absatz-Standardschriftart111111111111111111111111111111111111"/>
    <w:rsid w:val="00E6510B"/>
  </w:style>
  <w:style w:type="character" w:customStyle="1" w:styleId="WW-Absatz-Standardschriftart1111111111111111111111111111111111111">
    <w:name w:val="WW-Absatz-Standardschriftart1111111111111111111111111111111111111"/>
    <w:rsid w:val="00E6510B"/>
  </w:style>
  <w:style w:type="character" w:customStyle="1" w:styleId="35">
    <w:name w:val="Основной шрифт абзаца3"/>
    <w:rsid w:val="00E6510B"/>
  </w:style>
  <w:style w:type="character" w:customStyle="1" w:styleId="WW-Absatz-Standardschriftart11111111111111111111111111111111111111">
    <w:name w:val="WW-Absatz-Standardschriftart11111111111111111111111111111111111111"/>
    <w:rsid w:val="00E6510B"/>
  </w:style>
  <w:style w:type="character" w:customStyle="1" w:styleId="WW-Absatz-Standardschriftart111111111111111111111111111111111111111">
    <w:name w:val="WW-Absatz-Standardschriftart111111111111111111111111111111111111111"/>
    <w:rsid w:val="00E6510B"/>
  </w:style>
  <w:style w:type="character" w:customStyle="1" w:styleId="WW-Absatz-Standardschriftart1111111111111111111111111111111111111111">
    <w:name w:val="WW-Absatz-Standardschriftart1111111111111111111111111111111111111111"/>
    <w:rsid w:val="00E6510B"/>
  </w:style>
  <w:style w:type="character" w:customStyle="1" w:styleId="WW-Absatz-Standardschriftart11111111111111111111111111111111111111111">
    <w:name w:val="WW-Absatz-Standardschriftart11111111111111111111111111111111111111111"/>
    <w:rsid w:val="00E6510B"/>
  </w:style>
  <w:style w:type="character" w:customStyle="1" w:styleId="WW-Absatz-Standardschriftart111111111111111111111111111111111111111111">
    <w:name w:val="WW-Absatz-Standardschriftart111111111111111111111111111111111111111111"/>
    <w:rsid w:val="00E6510B"/>
  </w:style>
  <w:style w:type="character" w:customStyle="1" w:styleId="WW-Absatz-Standardschriftart1111111111111111111111111111111111111111111">
    <w:name w:val="WW-Absatz-Standardschriftart1111111111111111111111111111111111111111111"/>
    <w:rsid w:val="00E6510B"/>
  </w:style>
  <w:style w:type="character" w:customStyle="1" w:styleId="26">
    <w:name w:val="Основной шрифт абзаца2"/>
    <w:rsid w:val="00E6510B"/>
  </w:style>
  <w:style w:type="character" w:customStyle="1" w:styleId="FootnoteSymbol">
    <w:name w:val="Footnote Symbol"/>
    <w:rsid w:val="00E6510B"/>
    <w:rPr>
      <w:vertAlign w:val="superscript"/>
    </w:rPr>
  </w:style>
  <w:style w:type="character" w:customStyle="1" w:styleId="Internetlink">
    <w:name w:val="Internet link"/>
    <w:rsid w:val="00E6510B"/>
    <w:rPr>
      <w:color w:val="0000FF"/>
      <w:u w:val="single"/>
    </w:rPr>
  </w:style>
  <w:style w:type="character" w:customStyle="1" w:styleId="EndnoteSymbol">
    <w:name w:val="Endnote Symbol"/>
    <w:rsid w:val="00E6510B"/>
    <w:rPr>
      <w:vertAlign w:val="superscript"/>
    </w:rPr>
  </w:style>
  <w:style w:type="character" w:customStyle="1" w:styleId="1f1">
    <w:name w:val="Знак сноски1"/>
    <w:rsid w:val="00E6510B"/>
    <w:rPr>
      <w:vertAlign w:val="superscript"/>
    </w:rPr>
  </w:style>
  <w:style w:type="character" w:customStyle="1" w:styleId="1f2">
    <w:name w:val="Знак концевой сноски1"/>
    <w:rsid w:val="00E6510B"/>
    <w:rPr>
      <w:vertAlign w:val="superscript"/>
    </w:rPr>
  </w:style>
  <w:style w:type="character" w:customStyle="1" w:styleId="27">
    <w:name w:val="Знак сноски2"/>
    <w:rsid w:val="00E6510B"/>
    <w:rPr>
      <w:vertAlign w:val="superscript"/>
    </w:rPr>
  </w:style>
  <w:style w:type="character" w:customStyle="1" w:styleId="28">
    <w:name w:val="Знак концевой сноски2"/>
    <w:rsid w:val="00E6510B"/>
    <w:rPr>
      <w:vertAlign w:val="superscript"/>
    </w:rPr>
  </w:style>
  <w:style w:type="character" w:customStyle="1" w:styleId="NumberingSymbols">
    <w:name w:val="Numbering Symbols"/>
    <w:rsid w:val="00E6510B"/>
    <w:rPr>
      <w:rFonts w:ascii="Times New Roman" w:hAnsi="Times New Roman"/>
    </w:rPr>
  </w:style>
  <w:style w:type="character" w:customStyle="1" w:styleId="WW8Num9z2">
    <w:name w:val="WW8Num9z2"/>
    <w:rsid w:val="00E6510B"/>
    <w:rPr>
      <w:rFonts w:ascii="Segoe UI" w:hAnsi="Segoe UI"/>
    </w:rPr>
  </w:style>
  <w:style w:type="character" w:customStyle="1" w:styleId="StrongEmphasis">
    <w:name w:val="Strong Emphasis"/>
    <w:rsid w:val="00E6510B"/>
    <w:rPr>
      <w:b/>
      <w:bCs/>
    </w:rPr>
  </w:style>
  <w:style w:type="character" w:customStyle="1" w:styleId="BulletSymbols">
    <w:name w:val="Bullet Symbols"/>
    <w:rsid w:val="00E6510B"/>
    <w:rPr>
      <w:rFonts w:ascii="OpenSymbol" w:eastAsia="OpenSymbol" w:hAnsi="OpenSymbol" w:cs="OpenSymbol"/>
    </w:rPr>
  </w:style>
  <w:style w:type="character" w:customStyle="1" w:styleId="WW8Num19z0">
    <w:name w:val="WW8Num19z0"/>
    <w:rsid w:val="00E6510B"/>
    <w:rPr>
      <w:rFonts w:ascii="Segoe UI" w:hAnsi="Segoe UI" w:cs="StarSymbol"/>
      <w:sz w:val="18"/>
      <w:szCs w:val="18"/>
    </w:rPr>
  </w:style>
  <w:style w:type="character" w:customStyle="1" w:styleId="WW8Num19z1">
    <w:name w:val="WW8Num19z1"/>
    <w:rsid w:val="00E6510B"/>
    <w:rPr>
      <w:rFonts w:ascii="OpenSymbol" w:hAnsi="OpenSymbol" w:cs="StarSymbol"/>
      <w:sz w:val="18"/>
      <w:szCs w:val="18"/>
    </w:rPr>
  </w:style>
  <w:style w:type="character" w:customStyle="1" w:styleId="WW8Num19z3">
    <w:name w:val="WW8Num19z3"/>
    <w:rsid w:val="00E6510B"/>
    <w:rPr>
      <w:rFonts w:ascii="Symbol" w:hAnsi="Symbol" w:cs="StarSymbol"/>
      <w:sz w:val="18"/>
      <w:szCs w:val="18"/>
    </w:rPr>
  </w:style>
  <w:style w:type="character" w:customStyle="1" w:styleId="WW8Num25z0">
    <w:name w:val="WW8Num25z0"/>
    <w:rsid w:val="00E6510B"/>
    <w:rPr>
      <w:rFonts w:ascii="Segoe UI" w:hAnsi="Segoe UI" w:cs="StarSymbol"/>
      <w:sz w:val="18"/>
      <w:szCs w:val="18"/>
    </w:rPr>
  </w:style>
  <w:style w:type="character" w:customStyle="1" w:styleId="apple-style-span">
    <w:name w:val="apple-style-span"/>
    <w:basedOn w:val="26"/>
    <w:rsid w:val="00E6510B"/>
  </w:style>
  <w:style w:type="character" w:customStyle="1" w:styleId="afff6">
    <w:name w:val="Символ нумерации"/>
    <w:rsid w:val="00E6510B"/>
  </w:style>
  <w:style w:type="character" w:styleId="afff7">
    <w:name w:val="line number"/>
    <w:rsid w:val="00E6510B"/>
  </w:style>
  <w:style w:type="character" w:customStyle="1" w:styleId="afff8">
    <w:name w:val="Символ сноски"/>
    <w:rsid w:val="00E6510B"/>
    <w:rPr>
      <w:vertAlign w:val="superscript"/>
    </w:rPr>
  </w:style>
  <w:style w:type="character" w:customStyle="1" w:styleId="36">
    <w:name w:val="Знак сноски3"/>
    <w:rsid w:val="00E6510B"/>
    <w:rPr>
      <w:vertAlign w:val="superscript"/>
    </w:rPr>
  </w:style>
  <w:style w:type="character" w:customStyle="1" w:styleId="afff9">
    <w:name w:val="Символы концевой сноски"/>
    <w:rsid w:val="00E6510B"/>
    <w:rPr>
      <w:vertAlign w:val="superscript"/>
    </w:rPr>
  </w:style>
  <w:style w:type="character" w:customStyle="1" w:styleId="WW-">
    <w:name w:val="WW-Символы концевой сноски"/>
    <w:rsid w:val="00E6510B"/>
  </w:style>
  <w:style w:type="character" w:customStyle="1" w:styleId="37">
    <w:name w:val="Знак концевой сноски3"/>
    <w:rsid w:val="00E6510B"/>
    <w:rPr>
      <w:vertAlign w:val="superscript"/>
    </w:rPr>
  </w:style>
  <w:style w:type="character" w:customStyle="1" w:styleId="afffa">
    <w:name w:val="Маркеры списка"/>
    <w:rsid w:val="00E6510B"/>
    <w:rPr>
      <w:rFonts w:ascii="OpenSymbol" w:eastAsia="OpenSymbol" w:hAnsi="OpenSymbol" w:cs="OpenSymbol"/>
    </w:rPr>
  </w:style>
  <w:style w:type="paragraph" w:customStyle="1" w:styleId="111">
    <w:name w:val="Название11"/>
    <w:basedOn w:val="a"/>
    <w:rsid w:val="00E6510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E6510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E6510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E6510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E6510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E6510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E6510B"/>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E6510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E6510B"/>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E6510B"/>
    <w:pPr>
      <w:widowControl/>
      <w:suppressLineNumbers/>
      <w:autoSpaceDN/>
    </w:pPr>
    <w:rPr>
      <w:rFonts w:eastAsia="Arial"/>
      <w:kern w:val="1"/>
      <w:sz w:val="24"/>
      <w:lang w:eastAsia="ar-SA"/>
    </w:rPr>
  </w:style>
  <w:style w:type="paragraph" w:customStyle="1" w:styleId="70">
    <w:name w:val="Название7"/>
    <w:basedOn w:val="Standard"/>
    <w:rsid w:val="00E6510B"/>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E6510B"/>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E6510B"/>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E6510B"/>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E6510B"/>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E6510B"/>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E6510B"/>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E6510B"/>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E6510B"/>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E6510B"/>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E6510B"/>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E6510B"/>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E6510B"/>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E6510B"/>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E6510B"/>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E6510B"/>
    <w:rPr>
      <w:rFonts w:ascii="Calibri" w:eastAsia="Calibri" w:hAnsi="Calibri" w:cs="Times New Roman"/>
    </w:rPr>
  </w:style>
  <w:style w:type="paragraph" w:customStyle="1" w:styleId="210">
    <w:name w:val="Основной текст с отступом 21"/>
    <w:basedOn w:val="Standard"/>
    <w:rsid w:val="00E6510B"/>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E6510B"/>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E6510B"/>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E6510B"/>
    <w:pPr>
      <w:jc w:val="center"/>
    </w:pPr>
    <w:rPr>
      <w:b/>
      <w:bCs/>
    </w:rPr>
  </w:style>
  <w:style w:type="paragraph" w:customStyle="1" w:styleId="Framecontents">
    <w:name w:val="Frame contents"/>
    <w:basedOn w:val="Textbody"/>
    <w:rsid w:val="00E6510B"/>
    <w:rPr>
      <w:rFonts w:eastAsia="Arial"/>
    </w:rPr>
  </w:style>
  <w:style w:type="paragraph" w:customStyle="1" w:styleId="330">
    <w:name w:val="Основной текст с отступом 33"/>
    <w:basedOn w:val="Standard"/>
    <w:rsid w:val="00E6510B"/>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E6510B"/>
    <w:pPr>
      <w:widowControl/>
      <w:autoSpaceDN/>
      <w:ind w:firstLine="720"/>
      <w:jc w:val="both"/>
    </w:pPr>
    <w:rPr>
      <w:rFonts w:eastAsia="Arial" w:cs="Arial"/>
      <w:kern w:val="1"/>
      <w:sz w:val="28"/>
      <w:szCs w:val="28"/>
      <w:lang w:eastAsia="ar-SA"/>
    </w:rPr>
  </w:style>
  <w:style w:type="paragraph" w:customStyle="1" w:styleId="Standarduser">
    <w:name w:val="Standard (user)"/>
    <w:rsid w:val="00E6510B"/>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E6510B"/>
    <w:pPr>
      <w:suppressLineNumbers/>
    </w:pPr>
  </w:style>
  <w:style w:type="paragraph" w:customStyle="1" w:styleId="ConsPlusDocList">
    <w:name w:val="ConsPlusDocList"/>
    <w:basedOn w:val="Standard"/>
    <w:rsid w:val="00E6510B"/>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E6510B"/>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E6510B"/>
    <w:rPr>
      <w:rFonts w:ascii="Calibri" w:eastAsia="Calibri" w:hAnsi="Calibri" w:cs="Times New Roman"/>
      <w:sz w:val="20"/>
      <w:szCs w:val="20"/>
      <w:lang w:eastAsia="en-US"/>
    </w:rPr>
  </w:style>
  <w:style w:type="paragraph" w:customStyle="1" w:styleId="240">
    <w:name w:val="Основной текст с отступом 24"/>
    <w:basedOn w:val="a"/>
    <w:rsid w:val="00E6510B"/>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E6510B"/>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E6510B"/>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E6510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E6510B"/>
    <w:pPr>
      <w:suppressAutoHyphens/>
      <w:spacing w:after="120" w:line="288" w:lineRule="auto"/>
      <w:contextualSpacing/>
      <w:textAlignment w:val="baseline"/>
    </w:pPr>
    <w:rPr>
      <w:rFonts w:cs="Calibri"/>
      <w:lang w:eastAsia="zh-CN"/>
    </w:rPr>
  </w:style>
  <w:style w:type="character" w:styleId="afffb">
    <w:name w:val="Subtle Emphasis"/>
    <w:uiPriority w:val="19"/>
    <w:qFormat/>
    <w:rsid w:val="00E6510B"/>
    <w:rPr>
      <w:i/>
      <w:iCs/>
      <w:color w:val="808080"/>
    </w:rPr>
  </w:style>
  <w:style w:type="paragraph" w:customStyle="1" w:styleId="FR1">
    <w:name w:val="FR1"/>
    <w:rsid w:val="00E6510B"/>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E6510B"/>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E6510B"/>
    <w:pPr>
      <w:widowControl w:val="0"/>
      <w:suppressAutoHyphens/>
      <w:autoSpaceDE w:val="0"/>
    </w:pPr>
    <w:rPr>
      <w:rFonts w:ascii="Times New Roman" w:hAnsi="Times New Roman"/>
      <w:sz w:val="24"/>
      <w:szCs w:val="24"/>
      <w:lang w:eastAsia="ar-SA"/>
    </w:rPr>
  </w:style>
  <w:style w:type="character" w:customStyle="1" w:styleId="FontStyle47">
    <w:name w:val="Font Style47"/>
    <w:rsid w:val="00E6510B"/>
    <w:rPr>
      <w:rFonts w:ascii="Times New Roman" w:hAnsi="Times New Roman" w:cs="Times New Roman" w:hint="default"/>
      <w:i/>
      <w:iCs/>
      <w:sz w:val="22"/>
      <w:szCs w:val="22"/>
    </w:rPr>
  </w:style>
  <w:style w:type="character" w:customStyle="1" w:styleId="44">
    <w:name w:val="Знак Знак4"/>
    <w:rsid w:val="00E6510B"/>
    <w:rPr>
      <w:sz w:val="28"/>
    </w:rPr>
  </w:style>
  <w:style w:type="character" w:customStyle="1" w:styleId="3a">
    <w:name w:val="Знак Знак3"/>
    <w:rsid w:val="00E6510B"/>
    <w:rPr>
      <w:sz w:val="32"/>
    </w:rPr>
  </w:style>
  <w:style w:type="character" w:customStyle="1" w:styleId="54">
    <w:name w:val="Знак Знак5"/>
    <w:rsid w:val="00E6510B"/>
    <w:rPr>
      <w:sz w:val="28"/>
    </w:rPr>
  </w:style>
  <w:style w:type="character" w:customStyle="1" w:styleId="2b">
    <w:name w:val="Знак Знак2"/>
    <w:rsid w:val="00E6510B"/>
    <w:rPr>
      <w:sz w:val="28"/>
    </w:rPr>
  </w:style>
  <w:style w:type="character" w:customStyle="1" w:styleId="1f9">
    <w:name w:val="Знак Знак1"/>
    <w:rsid w:val="00E6510B"/>
    <w:rPr>
      <w:sz w:val="24"/>
      <w:szCs w:val="24"/>
    </w:rPr>
  </w:style>
  <w:style w:type="character" w:customStyle="1" w:styleId="afffc">
    <w:name w:val="Знак Знак"/>
    <w:rsid w:val="00E6510B"/>
    <w:rPr>
      <w:sz w:val="24"/>
      <w:szCs w:val="24"/>
    </w:rPr>
  </w:style>
  <w:style w:type="paragraph" w:customStyle="1" w:styleId="ConsNonformat">
    <w:name w:val="ConsNonformat"/>
    <w:rsid w:val="00E6510B"/>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E6510B"/>
    <w:pPr>
      <w:spacing w:before="100" w:beforeAutospacing="1" w:after="100" w:afterAutospacing="1"/>
    </w:pPr>
    <w:rPr>
      <w:rFonts w:ascii="Times New Roman" w:hAnsi="Times New Roman"/>
      <w:sz w:val="24"/>
      <w:szCs w:val="24"/>
    </w:rPr>
  </w:style>
  <w:style w:type="character" w:customStyle="1" w:styleId="blk">
    <w:name w:val="blk"/>
    <w:basedOn w:val="a0"/>
    <w:rsid w:val="00E6510B"/>
  </w:style>
  <w:style w:type="paragraph" w:styleId="3b">
    <w:name w:val="Body Text Indent 3"/>
    <w:basedOn w:val="a"/>
    <w:link w:val="3c"/>
    <w:uiPriority w:val="99"/>
    <w:unhideWhenUsed/>
    <w:rsid w:val="00E6510B"/>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E6510B"/>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E6510B"/>
  </w:style>
  <w:style w:type="numbering" w:customStyle="1" w:styleId="113">
    <w:name w:val="Нет списка11"/>
    <w:next w:val="a2"/>
    <w:uiPriority w:val="99"/>
    <w:semiHidden/>
    <w:unhideWhenUsed/>
    <w:rsid w:val="00E6510B"/>
  </w:style>
  <w:style w:type="numbering" w:customStyle="1" w:styleId="2c">
    <w:name w:val="Нет списка2"/>
    <w:next w:val="a2"/>
    <w:uiPriority w:val="99"/>
    <w:semiHidden/>
    <w:rsid w:val="00E6510B"/>
  </w:style>
  <w:style w:type="numbering" w:customStyle="1" w:styleId="120">
    <w:name w:val="Нет списка12"/>
    <w:next w:val="a2"/>
    <w:uiPriority w:val="99"/>
    <w:semiHidden/>
    <w:unhideWhenUsed/>
    <w:rsid w:val="00E6510B"/>
  </w:style>
  <w:style w:type="numbering" w:customStyle="1" w:styleId="3d">
    <w:name w:val="Нет списка3"/>
    <w:next w:val="a2"/>
    <w:uiPriority w:val="99"/>
    <w:semiHidden/>
    <w:rsid w:val="00E6510B"/>
  </w:style>
  <w:style w:type="numbering" w:customStyle="1" w:styleId="130">
    <w:name w:val="Нет списка13"/>
    <w:next w:val="a2"/>
    <w:uiPriority w:val="99"/>
    <w:semiHidden/>
    <w:unhideWhenUsed/>
    <w:rsid w:val="00E6510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6510B"/>
    <w:pPr>
      <w:spacing w:before="100" w:beforeAutospacing="1" w:after="100" w:afterAutospacing="1"/>
    </w:pPr>
    <w:rPr>
      <w:rFonts w:ascii="Tahoma" w:hAnsi="Tahoma"/>
      <w:sz w:val="20"/>
      <w:szCs w:val="20"/>
      <w:lang w:val="en-US" w:eastAsia="en-US"/>
    </w:rPr>
  </w:style>
  <w:style w:type="paragraph" w:customStyle="1" w:styleId="note">
    <w:name w:val="note"/>
    <w:basedOn w:val="a"/>
    <w:rsid w:val="00E6510B"/>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E6510B"/>
    <w:pPr>
      <w:numPr>
        <w:numId w:val="32"/>
      </w:numPr>
      <w:spacing w:before="80"/>
      <w:jc w:val="both"/>
    </w:pPr>
    <w:rPr>
      <w:rFonts w:ascii="Times New Roman" w:hAnsi="Times New Roman"/>
      <w:sz w:val="20"/>
      <w:szCs w:val="20"/>
      <w:lang w:eastAsia="en-US"/>
    </w:rPr>
  </w:style>
  <w:style w:type="paragraph" w:styleId="afffd">
    <w:name w:val="Block Text"/>
    <w:basedOn w:val="a"/>
    <w:rsid w:val="00E6510B"/>
    <w:pPr>
      <w:spacing w:after="120"/>
      <w:ind w:left="1440" w:right="1440"/>
    </w:pPr>
    <w:rPr>
      <w:rFonts w:ascii="Times New Roman" w:hAnsi="Times New Roman"/>
      <w:sz w:val="24"/>
      <w:szCs w:val="24"/>
    </w:rPr>
  </w:style>
  <w:style w:type="paragraph" w:customStyle="1" w:styleId="BodyText1">
    <w:name w:val="Body Text 1"/>
    <w:basedOn w:val="af7"/>
    <w:rsid w:val="00E6510B"/>
    <w:pPr>
      <w:ind w:firstLine="0"/>
    </w:pPr>
    <w:rPr>
      <w:sz w:val="20"/>
      <w:szCs w:val="20"/>
      <w:lang w:eastAsia="en-US"/>
    </w:rPr>
  </w:style>
  <w:style w:type="paragraph" w:customStyle="1" w:styleId="211">
    <w:name w:val="Основной текст 21"/>
    <w:basedOn w:val="a"/>
    <w:rsid w:val="00E6510B"/>
    <w:pPr>
      <w:ind w:firstLine="567"/>
      <w:jc w:val="both"/>
    </w:pPr>
    <w:rPr>
      <w:rFonts w:ascii="Times New Roman" w:hAnsi="Times New Roman"/>
      <w:i/>
      <w:sz w:val="24"/>
      <w:szCs w:val="20"/>
      <w:lang w:val="en-US"/>
    </w:rPr>
  </w:style>
  <w:style w:type="paragraph" w:customStyle="1" w:styleId="1fb">
    <w:name w:val="Знак1"/>
    <w:basedOn w:val="a"/>
    <w:rsid w:val="00E6510B"/>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E6510B"/>
    <w:rPr>
      <w:rFonts w:ascii="Arial" w:hAnsi="Arial" w:cs="Arial"/>
      <w:b/>
      <w:bCs/>
      <w:sz w:val="16"/>
      <w:szCs w:val="16"/>
      <w:shd w:val="clear" w:color="auto" w:fill="FFFFFF"/>
    </w:rPr>
  </w:style>
  <w:style w:type="character" w:customStyle="1" w:styleId="Bodytext2">
    <w:name w:val="Body text (2)_"/>
    <w:link w:val="Bodytext20"/>
    <w:uiPriority w:val="99"/>
    <w:locked/>
    <w:rsid w:val="00E6510B"/>
    <w:rPr>
      <w:rFonts w:ascii="Arial" w:hAnsi="Arial" w:cs="Arial"/>
      <w:noProof/>
      <w:sz w:val="16"/>
      <w:szCs w:val="16"/>
      <w:shd w:val="clear" w:color="auto" w:fill="FFFFFF"/>
    </w:rPr>
  </w:style>
  <w:style w:type="character" w:customStyle="1" w:styleId="Bodytext">
    <w:name w:val="Body text_"/>
    <w:link w:val="Bodytext10"/>
    <w:uiPriority w:val="99"/>
    <w:locked/>
    <w:rsid w:val="00E6510B"/>
    <w:rPr>
      <w:rFonts w:ascii="Arial" w:hAnsi="Arial" w:cs="Arial"/>
      <w:sz w:val="16"/>
      <w:szCs w:val="16"/>
      <w:shd w:val="clear" w:color="auto" w:fill="FFFFFF"/>
    </w:rPr>
  </w:style>
  <w:style w:type="paragraph" w:customStyle="1" w:styleId="Bodytext30">
    <w:name w:val="Body text (3)"/>
    <w:basedOn w:val="a"/>
    <w:link w:val="Bodytext3"/>
    <w:uiPriority w:val="99"/>
    <w:rsid w:val="00E6510B"/>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E6510B"/>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E6510B"/>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E65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E6510B"/>
    <w:rPr>
      <w:rFonts w:ascii="Courier New" w:eastAsia="Times New Roman" w:hAnsi="Courier New" w:cs="Times New Roman"/>
      <w:sz w:val="20"/>
      <w:szCs w:val="20"/>
      <w:lang w:eastAsia="zh-CN"/>
    </w:rPr>
  </w:style>
  <w:style w:type="paragraph" w:customStyle="1" w:styleId="p6">
    <w:name w:val="p6"/>
    <w:basedOn w:val="a"/>
    <w:rsid w:val="00E6510B"/>
    <w:pPr>
      <w:spacing w:before="100" w:beforeAutospacing="1" w:after="100" w:afterAutospacing="1"/>
    </w:pPr>
    <w:rPr>
      <w:rFonts w:ascii="Times New Roman" w:hAnsi="Times New Roman"/>
      <w:sz w:val="24"/>
      <w:szCs w:val="24"/>
    </w:rPr>
  </w:style>
  <w:style w:type="character" w:customStyle="1" w:styleId="s1">
    <w:name w:val="s1"/>
    <w:rsid w:val="00E6510B"/>
  </w:style>
  <w:style w:type="paragraph" w:customStyle="1" w:styleId="p7">
    <w:name w:val="p7"/>
    <w:basedOn w:val="a"/>
    <w:rsid w:val="00E6510B"/>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E6510B"/>
    <w:pPr>
      <w:spacing w:after="200" w:line="276" w:lineRule="auto"/>
      <w:ind w:left="720"/>
      <w:contextualSpacing/>
    </w:pPr>
    <w:rPr>
      <w:rFonts w:eastAsia="Calibri"/>
    </w:rPr>
  </w:style>
  <w:style w:type="table" w:customStyle="1" w:styleId="2e">
    <w:name w:val="Сетка таблицы2"/>
    <w:basedOn w:val="a1"/>
    <w:next w:val="a5"/>
    <w:uiPriority w:val="99"/>
    <w:rsid w:val="00E651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866">
      <w:bodyDiv w:val="1"/>
      <w:marLeft w:val="0"/>
      <w:marRight w:val="0"/>
      <w:marTop w:val="0"/>
      <w:marBottom w:val="0"/>
      <w:divBdr>
        <w:top w:val="none" w:sz="0" w:space="0" w:color="auto"/>
        <w:left w:val="none" w:sz="0" w:space="0" w:color="auto"/>
        <w:bottom w:val="none" w:sz="0" w:space="0" w:color="auto"/>
        <w:right w:val="none" w:sz="0" w:space="0" w:color="auto"/>
      </w:divBdr>
    </w:div>
    <w:div w:id="282543060">
      <w:bodyDiv w:val="1"/>
      <w:marLeft w:val="0"/>
      <w:marRight w:val="0"/>
      <w:marTop w:val="0"/>
      <w:marBottom w:val="0"/>
      <w:divBdr>
        <w:top w:val="none" w:sz="0" w:space="0" w:color="auto"/>
        <w:left w:val="none" w:sz="0" w:space="0" w:color="auto"/>
        <w:bottom w:val="none" w:sz="0" w:space="0" w:color="auto"/>
        <w:right w:val="none" w:sz="0" w:space="0" w:color="auto"/>
      </w:divBdr>
    </w:div>
    <w:div w:id="306015491">
      <w:bodyDiv w:val="1"/>
      <w:marLeft w:val="0"/>
      <w:marRight w:val="0"/>
      <w:marTop w:val="0"/>
      <w:marBottom w:val="0"/>
      <w:divBdr>
        <w:top w:val="none" w:sz="0" w:space="0" w:color="auto"/>
        <w:left w:val="none" w:sz="0" w:space="0" w:color="auto"/>
        <w:bottom w:val="none" w:sz="0" w:space="0" w:color="auto"/>
        <w:right w:val="none" w:sz="0" w:space="0" w:color="auto"/>
      </w:divBdr>
    </w:div>
    <w:div w:id="311254354">
      <w:bodyDiv w:val="1"/>
      <w:marLeft w:val="0"/>
      <w:marRight w:val="0"/>
      <w:marTop w:val="0"/>
      <w:marBottom w:val="0"/>
      <w:divBdr>
        <w:top w:val="none" w:sz="0" w:space="0" w:color="auto"/>
        <w:left w:val="none" w:sz="0" w:space="0" w:color="auto"/>
        <w:bottom w:val="none" w:sz="0" w:space="0" w:color="auto"/>
        <w:right w:val="none" w:sz="0" w:space="0" w:color="auto"/>
      </w:divBdr>
    </w:div>
    <w:div w:id="314921418">
      <w:bodyDiv w:val="1"/>
      <w:marLeft w:val="0"/>
      <w:marRight w:val="0"/>
      <w:marTop w:val="0"/>
      <w:marBottom w:val="0"/>
      <w:divBdr>
        <w:top w:val="none" w:sz="0" w:space="0" w:color="auto"/>
        <w:left w:val="none" w:sz="0" w:space="0" w:color="auto"/>
        <w:bottom w:val="none" w:sz="0" w:space="0" w:color="auto"/>
        <w:right w:val="none" w:sz="0" w:space="0" w:color="auto"/>
      </w:divBdr>
    </w:div>
    <w:div w:id="363559742">
      <w:bodyDiv w:val="1"/>
      <w:marLeft w:val="0"/>
      <w:marRight w:val="0"/>
      <w:marTop w:val="0"/>
      <w:marBottom w:val="0"/>
      <w:divBdr>
        <w:top w:val="none" w:sz="0" w:space="0" w:color="auto"/>
        <w:left w:val="none" w:sz="0" w:space="0" w:color="auto"/>
        <w:bottom w:val="none" w:sz="0" w:space="0" w:color="auto"/>
        <w:right w:val="none" w:sz="0" w:space="0" w:color="auto"/>
      </w:divBdr>
    </w:div>
    <w:div w:id="385615938">
      <w:bodyDiv w:val="1"/>
      <w:marLeft w:val="0"/>
      <w:marRight w:val="0"/>
      <w:marTop w:val="0"/>
      <w:marBottom w:val="0"/>
      <w:divBdr>
        <w:top w:val="none" w:sz="0" w:space="0" w:color="auto"/>
        <w:left w:val="none" w:sz="0" w:space="0" w:color="auto"/>
        <w:bottom w:val="none" w:sz="0" w:space="0" w:color="auto"/>
        <w:right w:val="none" w:sz="0" w:space="0" w:color="auto"/>
      </w:divBdr>
    </w:div>
    <w:div w:id="519661327">
      <w:bodyDiv w:val="1"/>
      <w:marLeft w:val="0"/>
      <w:marRight w:val="0"/>
      <w:marTop w:val="0"/>
      <w:marBottom w:val="0"/>
      <w:divBdr>
        <w:top w:val="none" w:sz="0" w:space="0" w:color="auto"/>
        <w:left w:val="none" w:sz="0" w:space="0" w:color="auto"/>
        <w:bottom w:val="none" w:sz="0" w:space="0" w:color="auto"/>
        <w:right w:val="none" w:sz="0" w:space="0" w:color="auto"/>
      </w:divBdr>
    </w:div>
    <w:div w:id="575747019">
      <w:bodyDiv w:val="1"/>
      <w:marLeft w:val="0"/>
      <w:marRight w:val="0"/>
      <w:marTop w:val="0"/>
      <w:marBottom w:val="0"/>
      <w:divBdr>
        <w:top w:val="none" w:sz="0" w:space="0" w:color="auto"/>
        <w:left w:val="none" w:sz="0" w:space="0" w:color="auto"/>
        <w:bottom w:val="none" w:sz="0" w:space="0" w:color="auto"/>
        <w:right w:val="none" w:sz="0" w:space="0" w:color="auto"/>
      </w:divBdr>
    </w:div>
    <w:div w:id="601642736">
      <w:bodyDiv w:val="1"/>
      <w:marLeft w:val="0"/>
      <w:marRight w:val="0"/>
      <w:marTop w:val="0"/>
      <w:marBottom w:val="0"/>
      <w:divBdr>
        <w:top w:val="none" w:sz="0" w:space="0" w:color="auto"/>
        <w:left w:val="none" w:sz="0" w:space="0" w:color="auto"/>
        <w:bottom w:val="none" w:sz="0" w:space="0" w:color="auto"/>
        <w:right w:val="none" w:sz="0" w:space="0" w:color="auto"/>
      </w:divBdr>
    </w:div>
    <w:div w:id="643657631">
      <w:bodyDiv w:val="1"/>
      <w:marLeft w:val="0"/>
      <w:marRight w:val="0"/>
      <w:marTop w:val="0"/>
      <w:marBottom w:val="0"/>
      <w:divBdr>
        <w:top w:val="none" w:sz="0" w:space="0" w:color="auto"/>
        <w:left w:val="none" w:sz="0" w:space="0" w:color="auto"/>
        <w:bottom w:val="none" w:sz="0" w:space="0" w:color="auto"/>
        <w:right w:val="none" w:sz="0" w:space="0" w:color="auto"/>
      </w:divBdr>
    </w:div>
    <w:div w:id="647366545">
      <w:bodyDiv w:val="1"/>
      <w:marLeft w:val="0"/>
      <w:marRight w:val="0"/>
      <w:marTop w:val="0"/>
      <w:marBottom w:val="0"/>
      <w:divBdr>
        <w:top w:val="none" w:sz="0" w:space="0" w:color="auto"/>
        <w:left w:val="none" w:sz="0" w:space="0" w:color="auto"/>
        <w:bottom w:val="none" w:sz="0" w:space="0" w:color="auto"/>
        <w:right w:val="none" w:sz="0" w:space="0" w:color="auto"/>
      </w:divBdr>
    </w:div>
    <w:div w:id="656107852">
      <w:bodyDiv w:val="1"/>
      <w:marLeft w:val="0"/>
      <w:marRight w:val="0"/>
      <w:marTop w:val="0"/>
      <w:marBottom w:val="0"/>
      <w:divBdr>
        <w:top w:val="none" w:sz="0" w:space="0" w:color="auto"/>
        <w:left w:val="none" w:sz="0" w:space="0" w:color="auto"/>
        <w:bottom w:val="none" w:sz="0" w:space="0" w:color="auto"/>
        <w:right w:val="none" w:sz="0" w:space="0" w:color="auto"/>
      </w:divBdr>
    </w:div>
    <w:div w:id="688411929">
      <w:bodyDiv w:val="1"/>
      <w:marLeft w:val="0"/>
      <w:marRight w:val="0"/>
      <w:marTop w:val="0"/>
      <w:marBottom w:val="0"/>
      <w:divBdr>
        <w:top w:val="none" w:sz="0" w:space="0" w:color="auto"/>
        <w:left w:val="none" w:sz="0" w:space="0" w:color="auto"/>
        <w:bottom w:val="none" w:sz="0" w:space="0" w:color="auto"/>
        <w:right w:val="none" w:sz="0" w:space="0" w:color="auto"/>
      </w:divBdr>
    </w:div>
    <w:div w:id="725645035">
      <w:bodyDiv w:val="1"/>
      <w:marLeft w:val="0"/>
      <w:marRight w:val="0"/>
      <w:marTop w:val="0"/>
      <w:marBottom w:val="0"/>
      <w:divBdr>
        <w:top w:val="none" w:sz="0" w:space="0" w:color="auto"/>
        <w:left w:val="none" w:sz="0" w:space="0" w:color="auto"/>
        <w:bottom w:val="none" w:sz="0" w:space="0" w:color="auto"/>
        <w:right w:val="none" w:sz="0" w:space="0" w:color="auto"/>
      </w:divBdr>
    </w:div>
    <w:div w:id="741218228">
      <w:bodyDiv w:val="1"/>
      <w:marLeft w:val="0"/>
      <w:marRight w:val="0"/>
      <w:marTop w:val="0"/>
      <w:marBottom w:val="0"/>
      <w:divBdr>
        <w:top w:val="none" w:sz="0" w:space="0" w:color="auto"/>
        <w:left w:val="none" w:sz="0" w:space="0" w:color="auto"/>
        <w:bottom w:val="none" w:sz="0" w:space="0" w:color="auto"/>
        <w:right w:val="none" w:sz="0" w:space="0" w:color="auto"/>
      </w:divBdr>
    </w:div>
    <w:div w:id="752120757">
      <w:bodyDiv w:val="1"/>
      <w:marLeft w:val="0"/>
      <w:marRight w:val="0"/>
      <w:marTop w:val="0"/>
      <w:marBottom w:val="0"/>
      <w:divBdr>
        <w:top w:val="none" w:sz="0" w:space="0" w:color="auto"/>
        <w:left w:val="none" w:sz="0" w:space="0" w:color="auto"/>
        <w:bottom w:val="none" w:sz="0" w:space="0" w:color="auto"/>
        <w:right w:val="none" w:sz="0" w:space="0" w:color="auto"/>
      </w:divBdr>
    </w:div>
    <w:div w:id="758715201">
      <w:bodyDiv w:val="1"/>
      <w:marLeft w:val="0"/>
      <w:marRight w:val="0"/>
      <w:marTop w:val="0"/>
      <w:marBottom w:val="0"/>
      <w:divBdr>
        <w:top w:val="none" w:sz="0" w:space="0" w:color="auto"/>
        <w:left w:val="none" w:sz="0" w:space="0" w:color="auto"/>
        <w:bottom w:val="none" w:sz="0" w:space="0" w:color="auto"/>
        <w:right w:val="none" w:sz="0" w:space="0" w:color="auto"/>
      </w:divBdr>
    </w:div>
    <w:div w:id="770590475">
      <w:bodyDiv w:val="1"/>
      <w:marLeft w:val="0"/>
      <w:marRight w:val="0"/>
      <w:marTop w:val="0"/>
      <w:marBottom w:val="0"/>
      <w:divBdr>
        <w:top w:val="none" w:sz="0" w:space="0" w:color="auto"/>
        <w:left w:val="none" w:sz="0" w:space="0" w:color="auto"/>
        <w:bottom w:val="none" w:sz="0" w:space="0" w:color="auto"/>
        <w:right w:val="none" w:sz="0" w:space="0" w:color="auto"/>
      </w:divBdr>
    </w:div>
    <w:div w:id="835388803">
      <w:bodyDiv w:val="1"/>
      <w:marLeft w:val="0"/>
      <w:marRight w:val="0"/>
      <w:marTop w:val="0"/>
      <w:marBottom w:val="0"/>
      <w:divBdr>
        <w:top w:val="none" w:sz="0" w:space="0" w:color="auto"/>
        <w:left w:val="none" w:sz="0" w:space="0" w:color="auto"/>
        <w:bottom w:val="none" w:sz="0" w:space="0" w:color="auto"/>
        <w:right w:val="none" w:sz="0" w:space="0" w:color="auto"/>
      </w:divBdr>
    </w:div>
    <w:div w:id="843325778">
      <w:bodyDiv w:val="1"/>
      <w:marLeft w:val="0"/>
      <w:marRight w:val="0"/>
      <w:marTop w:val="0"/>
      <w:marBottom w:val="0"/>
      <w:divBdr>
        <w:top w:val="none" w:sz="0" w:space="0" w:color="auto"/>
        <w:left w:val="none" w:sz="0" w:space="0" w:color="auto"/>
        <w:bottom w:val="none" w:sz="0" w:space="0" w:color="auto"/>
        <w:right w:val="none" w:sz="0" w:space="0" w:color="auto"/>
      </w:divBdr>
    </w:div>
    <w:div w:id="855652051">
      <w:bodyDiv w:val="1"/>
      <w:marLeft w:val="0"/>
      <w:marRight w:val="0"/>
      <w:marTop w:val="0"/>
      <w:marBottom w:val="0"/>
      <w:divBdr>
        <w:top w:val="none" w:sz="0" w:space="0" w:color="auto"/>
        <w:left w:val="none" w:sz="0" w:space="0" w:color="auto"/>
        <w:bottom w:val="none" w:sz="0" w:space="0" w:color="auto"/>
        <w:right w:val="none" w:sz="0" w:space="0" w:color="auto"/>
      </w:divBdr>
    </w:div>
    <w:div w:id="864829196">
      <w:bodyDiv w:val="1"/>
      <w:marLeft w:val="0"/>
      <w:marRight w:val="0"/>
      <w:marTop w:val="0"/>
      <w:marBottom w:val="0"/>
      <w:divBdr>
        <w:top w:val="none" w:sz="0" w:space="0" w:color="auto"/>
        <w:left w:val="none" w:sz="0" w:space="0" w:color="auto"/>
        <w:bottom w:val="none" w:sz="0" w:space="0" w:color="auto"/>
        <w:right w:val="none" w:sz="0" w:space="0" w:color="auto"/>
      </w:divBdr>
    </w:div>
    <w:div w:id="909998903">
      <w:bodyDiv w:val="1"/>
      <w:marLeft w:val="0"/>
      <w:marRight w:val="0"/>
      <w:marTop w:val="0"/>
      <w:marBottom w:val="0"/>
      <w:divBdr>
        <w:top w:val="none" w:sz="0" w:space="0" w:color="auto"/>
        <w:left w:val="none" w:sz="0" w:space="0" w:color="auto"/>
        <w:bottom w:val="none" w:sz="0" w:space="0" w:color="auto"/>
        <w:right w:val="none" w:sz="0" w:space="0" w:color="auto"/>
      </w:divBdr>
    </w:div>
    <w:div w:id="947857627">
      <w:bodyDiv w:val="1"/>
      <w:marLeft w:val="0"/>
      <w:marRight w:val="0"/>
      <w:marTop w:val="0"/>
      <w:marBottom w:val="0"/>
      <w:divBdr>
        <w:top w:val="none" w:sz="0" w:space="0" w:color="auto"/>
        <w:left w:val="none" w:sz="0" w:space="0" w:color="auto"/>
        <w:bottom w:val="none" w:sz="0" w:space="0" w:color="auto"/>
        <w:right w:val="none" w:sz="0" w:space="0" w:color="auto"/>
      </w:divBdr>
    </w:div>
    <w:div w:id="1022971141">
      <w:bodyDiv w:val="1"/>
      <w:marLeft w:val="0"/>
      <w:marRight w:val="0"/>
      <w:marTop w:val="0"/>
      <w:marBottom w:val="0"/>
      <w:divBdr>
        <w:top w:val="none" w:sz="0" w:space="0" w:color="auto"/>
        <w:left w:val="none" w:sz="0" w:space="0" w:color="auto"/>
        <w:bottom w:val="none" w:sz="0" w:space="0" w:color="auto"/>
        <w:right w:val="none" w:sz="0" w:space="0" w:color="auto"/>
      </w:divBdr>
    </w:div>
    <w:div w:id="1025057059">
      <w:bodyDiv w:val="1"/>
      <w:marLeft w:val="0"/>
      <w:marRight w:val="0"/>
      <w:marTop w:val="0"/>
      <w:marBottom w:val="0"/>
      <w:divBdr>
        <w:top w:val="none" w:sz="0" w:space="0" w:color="auto"/>
        <w:left w:val="none" w:sz="0" w:space="0" w:color="auto"/>
        <w:bottom w:val="none" w:sz="0" w:space="0" w:color="auto"/>
        <w:right w:val="none" w:sz="0" w:space="0" w:color="auto"/>
      </w:divBdr>
    </w:div>
    <w:div w:id="1227640893">
      <w:bodyDiv w:val="1"/>
      <w:marLeft w:val="0"/>
      <w:marRight w:val="0"/>
      <w:marTop w:val="0"/>
      <w:marBottom w:val="0"/>
      <w:divBdr>
        <w:top w:val="none" w:sz="0" w:space="0" w:color="auto"/>
        <w:left w:val="none" w:sz="0" w:space="0" w:color="auto"/>
        <w:bottom w:val="none" w:sz="0" w:space="0" w:color="auto"/>
        <w:right w:val="none" w:sz="0" w:space="0" w:color="auto"/>
      </w:divBdr>
    </w:div>
    <w:div w:id="1271815750">
      <w:bodyDiv w:val="1"/>
      <w:marLeft w:val="0"/>
      <w:marRight w:val="0"/>
      <w:marTop w:val="0"/>
      <w:marBottom w:val="0"/>
      <w:divBdr>
        <w:top w:val="none" w:sz="0" w:space="0" w:color="auto"/>
        <w:left w:val="none" w:sz="0" w:space="0" w:color="auto"/>
        <w:bottom w:val="none" w:sz="0" w:space="0" w:color="auto"/>
        <w:right w:val="none" w:sz="0" w:space="0" w:color="auto"/>
      </w:divBdr>
    </w:div>
    <w:div w:id="1382360980">
      <w:bodyDiv w:val="1"/>
      <w:marLeft w:val="0"/>
      <w:marRight w:val="0"/>
      <w:marTop w:val="0"/>
      <w:marBottom w:val="0"/>
      <w:divBdr>
        <w:top w:val="none" w:sz="0" w:space="0" w:color="auto"/>
        <w:left w:val="none" w:sz="0" w:space="0" w:color="auto"/>
        <w:bottom w:val="none" w:sz="0" w:space="0" w:color="auto"/>
        <w:right w:val="none" w:sz="0" w:space="0" w:color="auto"/>
      </w:divBdr>
    </w:div>
    <w:div w:id="1458766524">
      <w:bodyDiv w:val="1"/>
      <w:marLeft w:val="0"/>
      <w:marRight w:val="0"/>
      <w:marTop w:val="0"/>
      <w:marBottom w:val="0"/>
      <w:divBdr>
        <w:top w:val="none" w:sz="0" w:space="0" w:color="auto"/>
        <w:left w:val="none" w:sz="0" w:space="0" w:color="auto"/>
        <w:bottom w:val="none" w:sz="0" w:space="0" w:color="auto"/>
        <w:right w:val="none" w:sz="0" w:space="0" w:color="auto"/>
      </w:divBdr>
    </w:div>
    <w:div w:id="1472094367">
      <w:bodyDiv w:val="1"/>
      <w:marLeft w:val="0"/>
      <w:marRight w:val="0"/>
      <w:marTop w:val="0"/>
      <w:marBottom w:val="0"/>
      <w:divBdr>
        <w:top w:val="none" w:sz="0" w:space="0" w:color="auto"/>
        <w:left w:val="none" w:sz="0" w:space="0" w:color="auto"/>
        <w:bottom w:val="none" w:sz="0" w:space="0" w:color="auto"/>
        <w:right w:val="none" w:sz="0" w:space="0" w:color="auto"/>
      </w:divBdr>
    </w:div>
    <w:div w:id="1476338513">
      <w:bodyDiv w:val="1"/>
      <w:marLeft w:val="0"/>
      <w:marRight w:val="0"/>
      <w:marTop w:val="0"/>
      <w:marBottom w:val="0"/>
      <w:divBdr>
        <w:top w:val="none" w:sz="0" w:space="0" w:color="auto"/>
        <w:left w:val="none" w:sz="0" w:space="0" w:color="auto"/>
        <w:bottom w:val="none" w:sz="0" w:space="0" w:color="auto"/>
        <w:right w:val="none" w:sz="0" w:space="0" w:color="auto"/>
      </w:divBdr>
    </w:div>
    <w:div w:id="1563828549">
      <w:bodyDiv w:val="1"/>
      <w:marLeft w:val="0"/>
      <w:marRight w:val="0"/>
      <w:marTop w:val="0"/>
      <w:marBottom w:val="0"/>
      <w:divBdr>
        <w:top w:val="none" w:sz="0" w:space="0" w:color="auto"/>
        <w:left w:val="none" w:sz="0" w:space="0" w:color="auto"/>
        <w:bottom w:val="none" w:sz="0" w:space="0" w:color="auto"/>
        <w:right w:val="none" w:sz="0" w:space="0" w:color="auto"/>
      </w:divBdr>
    </w:div>
    <w:div w:id="1585723006">
      <w:bodyDiv w:val="1"/>
      <w:marLeft w:val="0"/>
      <w:marRight w:val="0"/>
      <w:marTop w:val="0"/>
      <w:marBottom w:val="0"/>
      <w:divBdr>
        <w:top w:val="none" w:sz="0" w:space="0" w:color="auto"/>
        <w:left w:val="none" w:sz="0" w:space="0" w:color="auto"/>
        <w:bottom w:val="none" w:sz="0" w:space="0" w:color="auto"/>
        <w:right w:val="none" w:sz="0" w:space="0" w:color="auto"/>
      </w:divBdr>
    </w:div>
    <w:div w:id="1600216273">
      <w:bodyDiv w:val="1"/>
      <w:marLeft w:val="0"/>
      <w:marRight w:val="0"/>
      <w:marTop w:val="0"/>
      <w:marBottom w:val="0"/>
      <w:divBdr>
        <w:top w:val="none" w:sz="0" w:space="0" w:color="auto"/>
        <w:left w:val="none" w:sz="0" w:space="0" w:color="auto"/>
        <w:bottom w:val="none" w:sz="0" w:space="0" w:color="auto"/>
        <w:right w:val="none" w:sz="0" w:space="0" w:color="auto"/>
      </w:divBdr>
    </w:div>
    <w:div w:id="1702703048">
      <w:bodyDiv w:val="1"/>
      <w:marLeft w:val="0"/>
      <w:marRight w:val="0"/>
      <w:marTop w:val="0"/>
      <w:marBottom w:val="0"/>
      <w:divBdr>
        <w:top w:val="none" w:sz="0" w:space="0" w:color="auto"/>
        <w:left w:val="none" w:sz="0" w:space="0" w:color="auto"/>
        <w:bottom w:val="none" w:sz="0" w:space="0" w:color="auto"/>
        <w:right w:val="none" w:sz="0" w:space="0" w:color="auto"/>
      </w:divBdr>
    </w:div>
    <w:div w:id="1728919414">
      <w:bodyDiv w:val="1"/>
      <w:marLeft w:val="0"/>
      <w:marRight w:val="0"/>
      <w:marTop w:val="0"/>
      <w:marBottom w:val="0"/>
      <w:divBdr>
        <w:top w:val="none" w:sz="0" w:space="0" w:color="auto"/>
        <w:left w:val="none" w:sz="0" w:space="0" w:color="auto"/>
        <w:bottom w:val="none" w:sz="0" w:space="0" w:color="auto"/>
        <w:right w:val="none" w:sz="0" w:space="0" w:color="auto"/>
      </w:divBdr>
    </w:div>
    <w:div w:id="1738279335">
      <w:bodyDiv w:val="1"/>
      <w:marLeft w:val="0"/>
      <w:marRight w:val="0"/>
      <w:marTop w:val="0"/>
      <w:marBottom w:val="0"/>
      <w:divBdr>
        <w:top w:val="none" w:sz="0" w:space="0" w:color="auto"/>
        <w:left w:val="none" w:sz="0" w:space="0" w:color="auto"/>
        <w:bottom w:val="none" w:sz="0" w:space="0" w:color="auto"/>
        <w:right w:val="none" w:sz="0" w:space="0" w:color="auto"/>
      </w:divBdr>
    </w:div>
    <w:div w:id="1770926646">
      <w:bodyDiv w:val="1"/>
      <w:marLeft w:val="0"/>
      <w:marRight w:val="0"/>
      <w:marTop w:val="0"/>
      <w:marBottom w:val="0"/>
      <w:divBdr>
        <w:top w:val="none" w:sz="0" w:space="0" w:color="auto"/>
        <w:left w:val="none" w:sz="0" w:space="0" w:color="auto"/>
        <w:bottom w:val="none" w:sz="0" w:space="0" w:color="auto"/>
        <w:right w:val="none" w:sz="0" w:space="0" w:color="auto"/>
      </w:divBdr>
    </w:div>
    <w:div w:id="1854614706">
      <w:bodyDiv w:val="1"/>
      <w:marLeft w:val="0"/>
      <w:marRight w:val="0"/>
      <w:marTop w:val="0"/>
      <w:marBottom w:val="0"/>
      <w:divBdr>
        <w:top w:val="none" w:sz="0" w:space="0" w:color="auto"/>
        <w:left w:val="none" w:sz="0" w:space="0" w:color="auto"/>
        <w:bottom w:val="none" w:sz="0" w:space="0" w:color="auto"/>
        <w:right w:val="none" w:sz="0" w:space="0" w:color="auto"/>
      </w:divBdr>
    </w:div>
    <w:div w:id="1856578432">
      <w:bodyDiv w:val="1"/>
      <w:marLeft w:val="0"/>
      <w:marRight w:val="0"/>
      <w:marTop w:val="0"/>
      <w:marBottom w:val="0"/>
      <w:divBdr>
        <w:top w:val="none" w:sz="0" w:space="0" w:color="auto"/>
        <w:left w:val="none" w:sz="0" w:space="0" w:color="auto"/>
        <w:bottom w:val="none" w:sz="0" w:space="0" w:color="auto"/>
        <w:right w:val="none" w:sz="0" w:space="0" w:color="auto"/>
      </w:divBdr>
    </w:div>
    <w:div w:id="2026202847">
      <w:bodyDiv w:val="1"/>
      <w:marLeft w:val="0"/>
      <w:marRight w:val="0"/>
      <w:marTop w:val="0"/>
      <w:marBottom w:val="0"/>
      <w:divBdr>
        <w:top w:val="none" w:sz="0" w:space="0" w:color="auto"/>
        <w:left w:val="none" w:sz="0" w:space="0" w:color="auto"/>
        <w:bottom w:val="none" w:sz="0" w:space="0" w:color="auto"/>
        <w:right w:val="none" w:sz="0" w:space="0" w:color="auto"/>
      </w:divBdr>
    </w:div>
    <w:div w:id="2044360284">
      <w:bodyDiv w:val="1"/>
      <w:marLeft w:val="0"/>
      <w:marRight w:val="0"/>
      <w:marTop w:val="0"/>
      <w:marBottom w:val="0"/>
      <w:divBdr>
        <w:top w:val="none" w:sz="0" w:space="0" w:color="auto"/>
        <w:left w:val="none" w:sz="0" w:space="0" w:color="auto"/>
        <w:bottom w:val="none" w:sz="0" w:space="0" w:color="auto"/>
        <w:right w:val="none" w:sz="0" w:space="0" w:color="auto"/>
      </w:divBdr>
    </w:div>
    <w:div w:id="2089838961">
      <w:bodyDiv w:val="1"/>
      <w:marLeft w:val="0"/>
      <w:marRight w:val="0"/>
      <w:marTop w:val="0"/>
      <w:marBottom w:val="0"/>
      <w:divBdr>
        <w:top w:val="none" w:sz="0" w:space="0" w:color="auto"/>
        <w:left w:val="none" w:sz="0" w:space="0" w:color="auto"/>
        <w:bottom w:val="none" w:sz="0" w:space="0" w:color="auto"/>
        <w:right w:val="none" w:sz="0" w:space="0" w:color="auto"/>
      </w:divBdr>
    </w:div>
    <w:div w:id="21427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4CE89-680E-49F0-A2B3-F8439215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3</Pages>
  <Words>830</Words>
  <Characters>4732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RD</cp:lastModifiedBy>
  <cp:revision>25</cp:revision>
  <cp:lastPrinted>2017-12-12T11:58:00Z</cp:lastPrinted>
  <dcterms:created xsi:type="dcterms:W3CDTF">2018-03-27T05:30:00Z</dcterms:created>
  <dcterms:modified xsi:type="dcterms:W3CDTF">2020-01-29T07:22:00Z</dcterms:modified>
</cp:coreProperties>
</file>