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AA" w:rsidRPr="00165CAA" w:rsidRDefault="00165CAA" w:rsidP="00165CAA">
      <w:pPr>
        <w:jc w:val="center"/>
        <w:rPr>
          <w:rFonts w:ascii="Times New Roman" w:hAnsi="Times New Roman"/>
        </w:rPr>
      </w:pPr>
      <w:r w:rsidRPr="00165CAA">
        <w:rPr>
          <w:rFonts w:ascii="Times New Roman" w:hAnsi="Times New Roman"/>
        </w:rPr>
        <w:t xml:space="preserve">В Министерство труда и социального развития </w:t>
      </w:r>
    </w:p>
    <w:p w:rsidR="00165CAA" w:rsidRPr="00165CAA" w:rsidRDefault="00165CAA" w:rsidP="00165CAA">
      <w:pPr>
        <w:jc w:val="center"/>
        <w:rPr>
          <w:rFonts w:ascii="Times New Roman" w:hAnsi="Times New Roman"/>
        </w:rPr>
      </w:pPr>
      <w:r w:rsidRPr="00165CAA">
        <w:rPr>
          <w:rFonts w:ascii="Times New Roman" w:hAnsi="Times New Roman"/>
        </w:rPr>
        <w:t>Карачаево-Черкесской Республики</w:t>
      </w:r>
    </w:p>
    <w:p w:rsidR="00165CAA" w:rsidRPr="00165CAA" w:rsidRDefault="00165CAA" w:rsidP="00165CAA">
      <w:pPr>
        <w:rPr>
          <w:rFonts w:ascii="Times New Roman" w:hAnsi="Times New Roman"/>
        </w:rPr>
      </w:pPr>
      <w:r w:rsidRPr="00165CAA">
        <w:rPr>
          <w:rFonts w:ascii="Times New Roman" w:hAnsi="Times New Roman"/>
        </w:rPr>
        <w:t>гр.___________________________________________________________________________</w:t>
      </w:r>
    </w:p>
    <w:p w:rsidR="00165CAA" w:rsidRPr="00165CAA" w:rsidRDefault="00165CAA" w:rsidP="00165CAA">
      <w:pPr>
        <w:rPr>
          <w:rFonts w:ascii="Times New Roman" w:hAnsi="Times New Roman"/>
        </w:rPr>
      </w:pPr>
      <w:r w:rsidRPr="00165CAA">
        <w:rPr>
          <w:rFonts w:ascii="Times New Roman" w:hAnsi="Times New Roman"/>
        </w:rPr>
        <w:t>Паспорт серия________№________________________выдан__________________________</w:t>
      </w:r>
    </w:p>
    <w:p w:rsidR="00165CAA" w:rsidRPr="00165CAA" w:rsidRDefault="00165CAA" w:rsidP="00165CAA">
      <w:pPr>
        <w:rPr>
          <w:rFonts w:ascii="Times New Roman" w:hAnsi="Times New Roman"/>
        </w:rPr>
      </w:pPr>
      <w:r w:rsidRPr="00165CAA">
        <w:rPr>
          <w:rFonts w:ascii="Times New Roman" w:hAnsi="Times New Roman"/>
        </w:rPr>
        <w:t>_____________________________________________________________________________место регистрации, домашний адрес______________________________________________</w:t>
      </w:r>
      <w:r w:rsidRPr="00165CAA">
        <w:rPr>
          <w:rFonts w:ascii="Times New Roman" w:hAnsi="Times New Roman"/>
        </w:rPr>
        <w:br/>
        <w:t>_____________________________________________________________________________</w:t>
      </w:r>
    </w:p>
    <w:p w:rsidR="00165CAA" w:rsidRPr="00165CAA" w:rsidRDefault="00165CAA" w:rsidP="00165CAA">
      <w:pPr>
        <w:rPr>
          <w:rFonts w:ascii="Times New Roman" w:hAnsi="Times New Roman"/>
        </w:rPr>
      </w:pPr>
      <w:r w:rsidRPr="00165CAA">
        <w:rPr>
          <w:rFonts w:ascii="Times New Roman" w:hAnsi="Times New Roman"/>
        </w:rPr>
        <w:t>Дата рождения____________________ № пенсионного удостоверения__________________</w:t>
      </w:r>
    </w:p>
    <w:p w:rsidR="00165CAA" w:rsidRPr="00165CAA" w:rsidRDefault="00165CAA" w:rsidP="00165CAA">
      <w:pPr>
        <w:jc w:val="both"/>
        <w:rPr>
          <w:rFonts w:ascii="Times New Roman" w:hAnsi="Times New Roman"/>
        </w:rPr>
      </w:pPr>
      <w:r w:rsidRPr="00165CAA">
        <w:rPr>
          <w:rFonts w:ascii="Times New Roman" w:hAnsi="Times New Roman"/>
        </w:rPr>
        <w:t>Размер пенсии_________________________________________________________________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Группа инвалидности____________ Дата переосвидетельствования____________________</w:t>
      </w:r>
    </w:p>
    <w:p w:rsidR="00165CAA" w:rsidRPr="00165CAA" w:rsidRDefault="00165CAA" w:rsidP="00165CAA">
      <w:pPr>
        <w:jc w:val="both"/>
        <w:rPr>
          <w:rFonts w:ascii="Times New Roman" w:hAnsi="Times New Roman"/>
        </w:rPr>
      </w:pPr>
      <w:r w:rsidRPr="00165CAA">
        <w:rPr>
          <w:rFonts w:ascii="Times New Roman" w:hAnsi="Times New Roman"/>
        </w:rPr>
        <w:t>Прямые родственники__________________________________________________________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__________________________________________________________________________________________________________________________________________________________</w:t>
      </w:r>
      <w:r w:rsidRPr="00165CAA">
        <w:rPr>
          <w:rFonts w:ascii="Times New Roman" w:hAnsi="Times New Roman"/>
        </w:rPr>
        <w:br/>
        <w:t>законный представитель ______________________________________________</w:t>
      </w:r>
      <w:r w:rsidRPr="00165CAA">
        <w:rPr>
          <w:rFonts w:ascii="Times New Roman" w:hAnsi="Times New Roman"/>
        </w:rPr>
        <w:br/>
        <w:t>_____________________________________________________________________________</w:t>
      </w:r>
    </w:p>
    <w:p w:rsidR="00165CAA" w:rsidRPr="00165CAA" w:rsidRDefault="00165CAA" w:rsidP="00165CAA">
      <w:pPr>
        <w:jc w:val="both"/>
        <w:rPr>
          <w:rFonts w:ascii="Times New Roman" w:hAnsi="Times New Roman"/>
        </w:rPr>
      </w:pPr>
    </w:p>
    <w:p w:rsidR="00165CAA" w:rsidRPr="00165CAA" w:rsidRDefault="00165CAA" w:rsidP="00165CAA">
      <w:pPr>
        <w:jc w:val="center"/>
        <w:rPr>
          <w:rFonts w:ascii="Times New Roman" w:hAnsi="Times New Roman"/>
        </w:rPr>
      </w:pPr>
      <w:r w:rsidRPr="00165CAA">
        <w:rPr>
          <w:rFonts w:ascii="Times New Roman" w:hAnsi="Times New Roman"/>
        </w:rPr>
        <w:t>ЗАЯВЛЕНИЕ</w:t>
      </w:r>
    </w:p>
    <w:p w:rsidR="00165CAA" w:rsidRPr="00165CAA" w:rsidRDefault="00165CAA" w:rsidP="00165CAA">
      <w:pPr>
        <w:jc w:val="center"/>
        <w:rPr>
          <w:rFonts w:ascii="Times New Roman" w:hAnsi="Times New Roman"/>
        </w:rPr>
      </w:pP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ab/>
        <w:t>Прошу зачислить меня, моего подопечного (нужное подчеркнуть) на постоянное (временное)  стационарное   социальное обслуживание в государственное бюджетное стационарное учреждение социального обслуживания граждан    пожилого возраста и инвалидов  ______________________________________________________________ __________________________________________________________________________________</w:t>
      </w:r>
      <w:r>
        <w:rPr>
          <w:rFonts w:ascii="Times New Roman" w:hAnsi="Times New Roman"/>
        </w:rPr>
        <w:t xml:space="preserve"> </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 xml:space="preserve">   (наименование конкретного учреждения, либо любое бюджетное стационарное учреждение)</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 xml:space="preserve">так как я нуждаюсь  в постоянном уходе  и наблюдении. </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ab/>
        <w:t>С условиями приема, проживания и выписки из дома – интерната ознакомлен(а).</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Дата___________________ личная подпись________________________</w:t>
      </w:r>
    </w:p>
    <w:p w:rsidR="00165CAA" w:rsidRPr="00165CAA" w:rsidRDefault="00165CAA" w:rsidP="00165CAA">
      <w:pPr>
        <w:pBdr>
          <w:bottom w:val="single" w:sz="12" w:space="1" w:color="auto"/>
        </w:pBdr>
        <w:jc w:val="both"/>
        <w:rPr>
          <w:rFonts w:ascii="Times New Roman" w:hAnsi="Times New Roman"/>
        </w:rPr>
      </w:pPr>
    </w:p>
    <w:p w:rsidR="00165CAA" w:rsidRPr="00165CAA" w:rsidRDefault="00165CAA" w:rsidP="00165CAA">
      <w:pPr>
        <w:pBdr>
          <w:bottom w:val="single" w:sz="12" w:space="1" w:color="auto"/>
        </w:pBdr>
        <w:ind w:firstLine="708"/>
        <w:jc w:val="both"/>
        <w:rPr>
          <w:rFonts w:ascii="Times New Roman" w:hAnsi="Times New Roman"/>
        </w:rPr>
      </w:pPr>
      <w:r w:rsidRPr="00165CAA">
        <w:rPr>
          <w:rFonts w:ascii="Times New Roman" w:hAnsi="Times New Roman"/>
        </w:rPr>
        <w:t>Также согласен(на) на бессрочную (до особого распоряжения) обработку моих персональных данных в целях предоставления мне ежемесячной денежной выплаты и истребование необходимых сведений из других органов и организаций в рамках предоставления государственной услуги.</w:t>
      </w:r>
    </w:p>
    <w:p w:rsidR="00165CAA" w:rsidRPr="00165CAA" w:rsidRDefault="00165CAA" w:rsidP="00165CAA">
      <w:pPr>
        <w:pBdr>
          <w:bottom w:val="single" w:sz="12" w:space="1" w:color="auto"/>
        </w:pBdr>
        <w:jc w:val="both"/>
        <w:rPr>
          <w:rFonts w:ascii="Times New Roman" w:hAnsi="Times New Roman"/>
        </w:rPr>
      </w:pPr>
      <w:r w:rsidRPr="00165CAA">
        <w:rPr>
          <w:rFonts w:ascii="Times New Roman" w:hAnsi="Times New Roman"/>
        </w:rPr>
        <w:t>Дата___________________ личная подпись________________________</w:t>
      </w:r>
    </w:p>
    <w:p w:rsidR="00165CAA" w:rsidRPr="00165CAA" w:rsidRDefault="00165CAA" w:rsidP="00165CAA">
      <w:pPr>
        <w:pBdr>
          <w:bottom w:val="single" w:sz="12" w:space="1" w:color="auto"/>
        </w:pBdr>
        <w:jc w:val="both"/>
        <w:rPr>
          <w:rFonts w:ascii="Times New Roman" w:hAnsi="Times New Roman"/>
        </w:rPr>
      </w:pPr>
    </w:p>
    <w:p w:rsidR="00165CAA" w:rsidRPr="00165CAA" w:rsidRDefault="00165CAA" w:rsidP="00165CAA">
      <w:pPr>
        <w:jc w:val="both"/>
        <w:rPr>
          <w:rFonts w:ascii="Times New Roman" w:hAnsi="Times New Roman"/>
        </w:rPr>
      </w:pPr>
    </w:p>
    <w:p w:rsidR="00165CAA" w:rsidRPr="00165CAA" w:rsidRDefault="00165CAA" w:rsidP="00165CAA">
      <w:pPr>
        <w:jc w:val="center"/>
        <w:rPr>
          <w:rFonts w:ascii="Times New Roman" w:hAnsi="Times New Roman"/>
        </w:rPr>
      </w:pPr>
      <w:r w:rsidRPr="00165CAA">
        <w:rPr>
          <w:rFonts w:ascii="Times New Roman" w:hAnsi="Times New Roman"/>
        </w:rPr>
        <w:t>Расписка-уведомление в приеме документов</w:t>
      </w:r>
    </w:p>
    <w:p w:rsidR="00165CAA" w:rsidRPr="00165CAA" w:rsidRDefault="00165CAA" w:rsidP="00165CAA">
      <w:pPr>
        <w:jc w:val="both"/>
        <w:rPr>
          <w:rFonts w:ascii="Times New Roman" w:hAnsi="Times New Roman"/>
        </w:rPr>
      </w:pPr>
    </w:p>
    <w:p w:rsidR="00165CAA" w:rsidRPr="00165CAA" w:rsidRDefault="00165CAA" w:rsidP="00165CAA">
      <w:pPr>
        <w:jc w:val="both"/>
        <w:rPr>
          <w:rFonts w:ascii="Times New Roman" w:hAnsi="Times New Roman"/>
        </w:rPr>
      </w:pPr>
      <w:r w:rsidRPr="00165CAA">
        <w:rPr>
          <w:rFonts w:ascii="Times New Roman" w:hAnsi="Times New Roman"/>
        </w:rPr>
        <w:t>Заявление и документы гр. ______________________________________________________(Ф.И.О.)</w:t>
      </w:r>
    </w:p>
    <w:p w:rsidR="00165CAA" w:rsidRPr="00165CAA" w:rsidRDefault="00165CAA" w:rsidP="00165CAA">
      <w:pPr>
        <w:jc w:val="both"/>
        <w:rPr>
          <w:rFonts w:ascii="Times New Roman" w:hAnsi="Times New Roman"/>
        </w:rPr>
      </w:pPr>
      <w:r w:rsidRPr="00165CAA">
        <w:rPr>
          <w:rFonts w:ascii="Times New Roman" w:hAnsi="Times New Roman"/>
        </w:rPr>
        <w:t>Приняты _______________________ и зарегистрированы в журнале учета заявлений о приеме на стационарное социальное обслуживание за № ______________________________</w:t>
      </w:r>
    </w:p>
    <w:p w:rsidR="00165CAA" w:rsidRPr="00165CAA" w:rsidRDefault="00165CAA" w:rsidP="00165CAA">
      <w:pPr>
        <w:jc w:val="both"/>
        <w:rPr>
          <w:rFonts w:ascii="Times New Roman" w:hAnsi="Times New Roman"/>
        </w:rPr>
      </w:pPr>
      <w:r w:rsidRPr="00165CAA">
        <w:rPr>
          <w:rFonts w:ascii="Times New Roman" w:hAnsi="Times New Roman"/>
        </w:rPr>
        <w:t>Опись документов (с указанием их наименования, реквизитов и количества листов) в количестве _______________ листов.</w:t>
      </w:r>
    </w:p>
    <w:p w:rsidR="00165CAA" w:rsidRPr="00165CAA" w:rsidRDefault="00165CAA" w:rsidP="00165CAA">
      <w:pPr>
        <w:jc w:val="both"/>
        <w:rPr>
          <w:rFonts w:ascii="Times New Roman" w:hAnsi="Times New Roman"/>
        </w:rPr>
      </w:pPr>
      <w:r w:rsidRPr="00165CAA">
        <w:rPr>
          <w:rFonts w:ascii="Times New Roman" w:hAnsi="Times New Roman"/>
        </w:rPr>
        <w:t>Специалист, принявший документы ____________________________    (Ф.И.О.)</w:t>
      </w:r>
    </w:p>
    <w:p w:rsidR="00165CAA" w:rsidRPr="00165CAA" w:rsidRDefault="00165CAA" w:rsidP="00165CAA">
      <w:pPr>
        <w:jc w:val="both"/>
        <w:rPr>
          <w:rFonts w:ascii="Times New Roman" w:hAnsi="Times New Roman"/>
        </w:rPr>
      </w:pPr>
      <w:r w:rsidRPr="00165CAA">
        <w:rPr>
          <w:rFonts w:ascii="Times New Roman" w:hAnsi="Times New Roman"/>
        </w:rPr>
        <w:t xml:space="preserve">Контактный телефон ________________________  </w:t>
      </w:r>
      <w:r w:rsidRPr="00165CAA">
        <w:rPr>
          <w:rFonts w:ascii="Times New Roman" w:hAnsi="Times New Roman"/>
          <w:lang w:val="en-US"/>
        </w:rPr>
        <w:t>E</w:t>
      </w:r>
      <w:r w:rsidRPr="00165CAA">
        <w:rPr>
          <w:rFonts w:ascii="Times New Roman" w:hAnsi="Times New Roman"/>
        </w:rPr>
        <w:t>-</w:t>
      </w:r>
      <w:r w:rsidRPr="00165CAA">
        <w:rPr>
          <w:rFonts w:ascii="Times New Roman" w:hAnsi="Times New Roman"/>
          <w:lang w:val="en-US"/>
        </w:rPr>
        <w:t>mail</w:t>
      </w:r>
      <w:r w:rsidRPr="00165CAA">
        <w:rPr>
          <w:rFonts w:ascii="Times New Roman" w:hAnsi="Times New Roman"/>
        </w:rPr>
        <w:t>: ___________________________</w:t>
      </w:r>
    </w:p>
    <w:p w:rsidR="00165CAA" w:rsidRPr="00165CAA" w:rsidRDefault="00165CAA" w:rsidP="00165CAA">
      <w:pPr>
        <w:jc w:val="both"/>
        <w:rPr>
          <w:rFonts w:ascii="Times New Roman" w:hAnsi="Times New Roman"/>
        </w:rPr>
      </w:pPr>
    </w:p>
    <w:p w:rsidR="00AF5A41" w:rsidRPr="00AF5A41" w:rsidRDefault="00AF5A41" w:rsidP="00AF5A41">
      <w:pPr>
        <w:pStyle w:val="ad"/>
        <w:numPr>
          <w:ilvl w:val="0"/>
          <w:numId w:val="4"/>
        </w:numPr>
        <w:suppressAutoHyphens/>
        <w:autoSpaceDN w:val="0"/>
        <w:ind w:left="432" w:hanging="432"/>
        <w:textAlignment w:val="baseline"/>
        <w:rPr>
          <w:rFonts w:ascii="Times New Roman" w:hAnsi="Times New Roman"/>
          <w:sz w:val="26"/>
          <w:szCs w:val="26"/>
        </w:rPr>
      </w:pPr>
      <w:bookmarkStart w:id="0" w:name="_GoBack"/>
      <w:bookmarkEnd w:id="0"/>
    </w:p>
    <w:sectPr w:rsidR="00AF5A41" w:rsidRPr="00AF5A41" w:rsidSect="00BE51A0">
      <w:headerReference w:type="default" r:id="rId8"/>
      <w:pgSz w:w="11900" w:h="16840"/>
      <w:pgMar w:top="426" w:right="567"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712" w:rsidRDefault="008E2712">
      <w:r>
        <w:separator/>
      </w:r>
    </w:p>
  </w:endnote>
  <w:endnote w:type="continuationSeparator" w:id="0">
    <w:p w:rsidR="008E2712" w:rsidRDefault="008E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712" w:rsidRDefault="008E2712">
      <w:r>
        <w:separator/>
      </w:r>
    </w:p>
  </w:footnote>
  <w:footnote w:type="continuationSeparator" w:id="0">
    <w:p w:rsidR="008E2712" w:rsidRDefault="008E2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11" w:rsidRPr="00E66885" w:rsidRDefault="00202D11">
    <w:pPr>
      <w:pStyle w:val="1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9A0256">
      <w:rPr>
        <w:rFonts w:ascii="Times New Roman" w:hAnsi="Times New Roman"/>
        <w:noProof/>
      </w:rPr>
      <w:t>1</w:t>
    </w:r>
    <w:r w:rsidRPr="00E66885">
      <w:rPr>
        <w:rFonts w:ascii="Times New Roman" w:hAnsi="Times New Roman"/>
      </w:rPr>
      <w:fldChar w:fldCharType="end"/>
    </w:r>
  </w:p>
  <w:p w:rsidR="00202D11" w:rsidRPr="00E66885" w:rsidRDefault="00202D11">
    <w:pPr>
      <w:pStyle w:val="1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8848D5"/>
    <w:multiLevelType w:val="hybridMultilevel"/>
    <w:tmpl w:val="9C6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442216EE"/>
    <w:multiLevelType w:val="hybridMultilevel"/>
    <w:tmpl w:val="DDA81D98"/>
    <w:lvl w:ilvl="0" w:tplc="6CE068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15:restartNumberingAfterBreak="0">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50C142C6"/>
    <w:multiLevelType w:val="hybridMultilevel"/>
    <w:tmpl w:val="D2105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5" w15:restartNumberingAfterBreak="0">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5C544C"/>
    <w:multiLevelType w:val="multilevel"/>
    <w:tmpl w:val="77382A3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6BA324C"/>
    <w:multiLevelType w:val="multilevel"/>
    <w:tmpl w:val="AF8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3" w15:restartNumberingAfterBreak="0">
    <w:nsid w:val="6E30009F"/>
    <w:multiLevelType w:val="hybridMultilevel"/>
    <w:tmpl w:val="7556029C"/>
    <w:lvl w:ilvl="0" w:tplc="09E27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11"/>
  </w:num>
  <w:num w:numId="3">
    <w:abstractNumId w:val="20"/>
  </w:num>
  <w:num w:numId="4">
    <w:abstractNumId w:val="0"/>
  </w:num>
  <w:num w:numId="5">
    <w:abstractNumId w:val="23"/>
  </w:num>
  <w:num w:numId="6">
    <w:abstractNumId w:val="14"/>
  </w:num>
  <w:num w:numId="7">
    <w:abstractNumId w:val="7"/>
  </w:num>
  <w:num w:numId="8">
    <w:abstractNumId w:val="26"/>
  </w:num>
  <w:num w:numId="9">
    <w:abstractNumId w:val="16"/>
  </w:num>
  <w:num w:numId="10">
    <w:abstractNumId w:val="33"/>
  </w:num>
  <w:num w:numId="11">
    <w:abstractNumId w:val="17"/>
  </w:num>
  <w:num w:numId="12">
    <w:abstractNumId w:val="24"/>
  </w:num>
  <w:num w:numId="13">
    <w:abstractNumId w:val="32"/>
  </w:num>
  <w:num w:numId="14">
    <w:abstractNumId w:val="12"/>
  </w:num>
  <w:num w:numId="15">
    <w:abstractNumId w:val="37"/>
  </w:num>
  <w:num w:numId="16">
    <w:abstractNumId w:val="8"/>
  </w:num>
  <w:num w:numId="17">
    <w:abstractNumId w:val="31"/>
  </w:num>
  <w:num w:numId="18">
    <w:abstractNumId w:val="1"/>
  </w:num>
  <w:num w:numId="19">
    <w:abstractNumId w:val="2"/>
  </w:num>
  <w:num w:numId="20">
    <w:abstractNumId w:val="4"/>
  </w:num>
  <w:num w:numId="21">
    <w:abstractNumId w:val="5"/>
  </w:num>
  <w:num w:numId="22">
    <w:abstractNumId w:val="22"/>
  </w:num>
  <w:num w:numId="23">
    <w:abstractNumId w:val="29"/>
  </w:num>
  <w:num w:numId="24">
    <w:abstractNumId w:val="18"/>
  </w:num>
  <w:num w:numId="25">
    <w:abstractNumId w:val="10"/>
  </w:num>
  <w:num w:numId="26">
    <w:abstractNumId w:val="13"/>
  </w:num>
  <w:num w:numId="27">
    <w:abstractNumId w:val="34"/>
  </w:num>
  <w:num w:numId="28">
    <w:abstractNumId w:val="35"/>
  </w:num>
  <w:num w:numId="29">
    <w:abstractNumId w:val="15"/>
  </w:num>
  <w:num w:numId="30">
    <w:abstractNumId w:val="19"/>
  </w:num>
  <w:num w:numId="31">
    <w:abstractNumId w:val="6"/>
  </w:num>
  <w:num w:numId="32">
    <w:abstractNumId w:val="21"/>
  </w:num>
  <w:num w:numId="33">
    <w:abstractNumId w:val="9"/>
  </w:num>
  <w:num w:numId="34">
    <w:abstractNumId w:val="3"/>
  </w:num>
  <w:num w:numId="35">
    <w:abstractNumId w:val="38"/>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A0"/>
    <w:rsid w:val="000D54AA"/>
    <w:rsid w:val="000F360A"/>
    <w:rsid w:val="001025C4"/>
    <w:rsid w:val="00106BEB"/>
    <w:rsid w:val="0015318F"/>
    <w:rsid w:val="00165CAA"/>
    <w:rsid w:val="00202D11"/>
    <w:rsid w:val="0021452B"/>
    <w:rsid w:val="00230AE2"/>
    <w:rsid w:val="00256F5C"/>
    <w:rsid w:val="002A14A5"/>
    <w:rsid w:val="002E0298"/>
    <w:rsid w:val="002E5C90"/>
    <w:rsid w:val="0034313F"/>
    <w:rsid w:val="003E44C7"/>
    <w:rsid w:val="004442AD"/>
    <w:rsid w:val="00490511"/>
    <w:rsid w:val="0049704D"/>
    <w:rsid w:val="004A4E1D"/>
    <w:rsid w:val="004D01C1"/>
    <w:rsid w:val="004F6510"/>
    <w:rsid w:val="004F7C74"/>
    <w:rsid w:val="00500F34"/>
    <w:rsid w:val="005E6095"/>
    <w:rsid w:val="005F3399"/>
    <w:rsid w:val="00600333"/>
    <w:rsid w:val="00676161"/>
    <w:rsid w:val="006A6FAE"/>
    <w:rsid w:val="006B0DD3"/>
    <w:rsid w:val="006E0C66"/>
    <w:rsid w:val="00742A5B"/>
    <w:rsid w:val="007A69F8"/>
    <w:rsid w:val="007E0A98"/>
    <w:rsid w:val="007F43A7"/>
    <w:rsid w:val="00871CDC"/>
    <w:rsid w:val="008A1C13"/>
    <w:rsid w:val="008A554E"/>
    <w:rsid w:val="008C451A"/>
    <w:rsid w:val="008E2712"/>
    <w:rsid w:val="008F7CD1"/>
    <w:rsid w:val="009A0256"/>
    <w:rsid w:val="00A03E0C"/>
    <w:rsid w:val="00A403E8"/>
    <w:rsid w:val="00A538C3"/>
    <w:rsid w:val="00AE5DD8"/>
    <w:rsid w:val="00AF5A41"/>
    <w:rsid w:val="00B00C76"/>
    <w:rsid w:val="00B31D15"/>
    <w:rsid w:val="00B55AD5"/>
    <w:rsid w:val="00B714AB"/>
    <w:rsid w:val="00B73E8F"/>
    <w:rsid w:val="00B97CAA"/>
    <w:rsid w:val="00BE51A0"/>
    <w:rsid w:val="00C54839"/>
    <w:rsid w:val="00C85B63"/>
    <w:rsid w:val="00CC5108"/>
    <w:rsid w:val="00D74B68"/>
    <w:rsid w:val="00D92D6F"/>
    <w:rsid w:val="00E319A6"/>
    <w:rsid w:val="00E4771B"/>
    <w:rsid w:val="00F3364F"/>
    <w:rsid w:val="00F43441"/>
    <w:rsid w:val="00F7333A"/>
    <w:rsid w:val="00F96791"/>
    <w:rsid w:val="00FD6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57EF6-5260-49CB-B373-FAA0E2DE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1A0"/>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BE51A0"/>
    <w:pPr>
      <w:keepNext/>
      <w:spacing w:before="240" w:after="60"/>
      <w:outlineLvl w:val="0"/>
    </w:pPr>
    <w:rPr>
      <w:rFonts w:ascii="Cambria" w:hAnsi="Cambria"/>
      <w:b/>
      <w:bCs/>
      <w:kern w:val="32"/>
      <w:sz w:val="32"/>
      <w:szCs w:val="32"/>
    </w:rPr>
  </w:style>
  <w:style w:type="paragraph" w:styleId="2">
    <w:name w:val="heading 2"/>
    <w:aliases w:val="H2"/>
    <w:basedOn w:val="a0"/>
    <w:next w:val="a"/>
    <w:link w:val="20"/>
    <w:uiPriority w:val="9"/>
    <w:qFormat/>
    <w:rsid w:val="00BE51A0"/>
    <w:pPr>
      <w:suppressAutoHyphens/>
      <w:spacing w:before="0" w:beforeAutospacing="0" w:after="0" w:afterAutospacing="0"/>
      <w:ind w:firstLine="567"/>
      <w:jc w:val="both"/>
      <w:outlineLvl w:val="1"/>
    </w:pPr>
    <w:rPr>
      <w:b/>
      <w:color w:val="000000"/>
      <w:sz w:val="28"/>
      <w:szCs w:val="28"/>
      <w:lang w:eastAsia="ar-SA"/>
    </w:rPr>
  </w:style>
  <w:style w:type="paragraph" w:styleId="3">
    <w:name w:val="heading 3"/>
    <w:basedOn w:val="a"/>
    <w:next w:val="a"/>
    <w:link w:val="30"/>
    <w:uiPriority w:val="99"/>
    <w:qFormat/>
    <w:rsid w:val="00BE51A0"/>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E51A0"/>
    <w:pPr>
      <w:keepNext/>
      <w:spacing w:before="240" w:after="60"/>
      <w:outlineLvl w:val="3"/>
    </w:pPr>
    <w:rPr>
      <w:b/>
      <w:bCs/>
      <w:sz w:val="28"/>
      <w:szCs w:val="28"/>
    </w:rPr>
  </w:style>
  <w:style w:type="paragraph" w:styleId="5">
    <w:name w:val="heading 5"/>
    <w:basedOn w:val="a"/>
    <w:next w:val="a"/>
    <w:link w:val="50"/>
    <w:uiPriority w:val="99"/>
    <w:qFormat/>
    <w:rsid w:val="001025C4"/>
    <w:pPr>
      <w:spacing w:before="240" w:after="60"/>
      <w:outlineLvl w:val="4"/>
    </w:pPr>
    <w:rPr>
      <w:b/>
      <w:bCs/>
      <w:i/>
      <w:iCs/>
      <w:sz w:val="26"/>
      <w:szCs w:val="26"/>
    </w:rPr>
  </w:style>
  <w:style w:type="paragraph" w:styleId="6">
    <w:name w:val="heading 6"/>
    <w:basedOn w:val="a"/>
    <w:next w:val="a"/>
    <w:link w:val="60"/>
    <w:unhideWhenUsed/>
    <w:qFormat/>
    <w:rsid w:val="00BE51A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qFormat/>
    <w:rsid w:val="00BE51A0"/>
    <w:rPr>
      <w:rFonts w:ascii="Cambria" w:eastAsia="Times New Roman" w:hAnsi="Cambria" w:cs="Times New Roman"/>
      <w:b/>
      <w:bCs/>
      <w:kern w:val="32"/>
      <w:sz w:val="32"/>
      <w:szCs w:val="32"/>
      <w:lang w:eastAsia="ru-RU"/>
    </w:rPr>
  </w:style>
  <w:style w:type="paragraph" w:styleId="a0">
    <w:name w:val="Normal (Web)"/>
    <w:basedOn w:val="a"/>
    <w:link w:val="a4"/>
    <w:uiPriority w:val="99"/>
    <w:qFormat/>
    <w:rsid w:val="00BE51A0"/>
    <w:pPr>
      <w:spacing w:before="100" w:beforeAutospacing="1" w:after="100" w:afterAutospacing="1"/>
    </w:pPr>
    <w:rPr>
      <w:rFonts w:ascii="Times New Roman" w:hAnsi="Times New Roman"/>
      <w:sz w:val="24"/>
      <w:szCs w:val="24"/>
    </w:rPr>
  </w:style>
  <w:style w:type="character" w:customStyle="1" w:styleId="a4">
    <w:name w:val="Обычный (веб) Знак"/>
    <w:basedOn w:val="a1"/>
    <w:link w:val="a0"/>
    <w:uiPriority w:val="99"/>
    <w:locked/>
    <w:rsid w:val="00BE51A0"/>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1"/>
    <w:link w:val="2"/>
    <w:uiPriority w:val="9"/>
    <w:rsid w:val="00BE51A0"/>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uiPriority w:val="99"/>
    <w:rsid w:val="00BE51A0"/>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BE51A0"/>
    <w:rPr>
      <w:rFonts w:ascii="Calibri" w:eastAsia="Times New Roman" w:hAnsi="Calibri" w:cs="Times New Roman"/>
      <w:b/>
      <w:bCs/>
      <w:sz w:val="28"/>
      <w:szCs w:val="28"/>
      <w:lang w:eastAsia="ru-RU"/>
    </w:rPr>
  </w:style>
  <w:style w:type="character" w:customStyle="1" w:styleId="60">
    <w:name w:val="Заголовок 6 Знак"/>
    <w:basedOn w:val="a1"/>
    <w:link w:val="6"/>
    <w:qFormat/>
    <w:rsid w:val="00BE51A0"/>
    <w:rPr>
      <w:rFonts w:asciiTheme="majorHAnsi" w:eastAsiaTheme="majorEastAsia" w:hAnsiTheme="majorHAnsi" w:cstheme="majorBidi"/>
      <w:i/>
      <w:iCs/>
      <w:color w:val="243F60" w:themeColor="accent1" w:themeShade="7F"/>
      <w:lang w:eastAsia="ru-RU"/>
    </w:rPr>
  </w:style>
  <w:style w:type="character" w:styleId="a5">
    <w:name w:val="Hyperlink"/>
    <w:basedOn w:val="a1"/>
    <w:uiPriority w:val="99"/>
    <w:rsid w:val="00BE51A0"/>
    <w:rPr>
      <w:rFonts w:cs="Times New Roman"/>
      <w:color w:val="0000FF"/>
      <w:u w:val="single"/>
    </w:rPr>
  </w:style>
  <w:style w:type="character" w:styleId="a6">
    <w:name w:val="Emphasis"/>
    <w:basedOn w:val="a1"/>
    <w:uiPriority w:val="99"/>
    <w:qFormat/>
    <w:rsid w:val="00BE51A0"/>
    <w:rPr>
      <w:rFonts w:cs="Times New Roman"/>
      <w:i/>
      <w:iCs/>
    </w:rPr>
  </w:style>
  <w:style w:type="table" w:styleId="a7">
    <w:name w:val="Table Grid"/>
    <w:basedOn w:val="a2"/>
    <w:uiPriority w:val="59"/>
    <w:rsid w:val="00BE5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rsid w:val="00BE51A0"/>
    <w:rPr>
      <w:rFonts w:ascii="Times New Roman" w:hAnsi="Times New Roman"/>
      <w:sz w:val="20"/>
      <w:szCs w:val="20"/>
    </w:rPr>
  </w:style>
  <w:style w:type="character" w:customStyle="1" w:styleId="a9">
    <w:name w:val="Текст концевой сноски Знак"/>
    <w:basedOn w:val="a1"/>
    <w:link w:val="a8"/>
    <w:uiPriority w:val="99"/>
    <w:rsid w:val="00BE51A0"/>
    <w:rPr>
      <w:rFonts w:ascii="Times New Roman" w:eastAsia="Times New Roman" w:hAnsi="Times New Roman" w:cs="Times New Roman"/>
      <w:sz w:val="20"/>
      <w:szCs w:val="20"/>
      <w:lang w:eastAsia="ru-RU"/>
    </w:rPr>
  </w:style>
  <w:style w:type="paragraph" w:customStyle="1" w:styleId="western">
    <w:name w:val="western"/>
    <w:basedOn w:val="a"/>
    <w:qFormat/>
    <w:rsid w:val="00BE51A0"/>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1"/>
    <w:qFormat/>
    <w:rsid w:val="00BE51A0"/>
    <w:rPr>
      <w:rFonts w:cs="Times New Roman"/>
    </w:rPr>
  </w:style>
  <w:style w:type="paragraph" w:customStyle="1" w:styleId="12">
    <w:name w:val="Знак Знак Знак Знак1"/>
    <w:basedOn w:val="a"/>
    <w:uiPriority w:val="99"/>
    <w:rsid w:val="00BE51A0"/>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BE51A0"/>
    <w:pPr>
      <w:widowControl w:val="0"/>
      <w:suppressAutoHyphens/>
    </w:pPr>
    <w:rPr>
      <w:rFonts w:ascii="Arial" w:eastAsia="SimSun" w:hAnsi="Arial" w:cs="Arial"/>
      <w:kern w:val="1"/>
      <w:sz w:val="20"/>
      <w:szCs w:val="24"/>
      <w:lang w:eastAsia="hi-IN" w:bidi="hi-IN"/>
    </w:rPr>
  </w:style>
  <w:style w:type="paragraph" w:customStyle="1" w:styleId="ConsPlusNormal">
    <w:name w:val="ConsPlusNormal"/>
    <w:link w:val="ConsPlusNormal0"/>
    <w:uiPriority w:val="99"/>
    <w:qFormat/>
    <w:rsid w:val="00BE51A0"/>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BE51A0"/>
    <w:rPr>
      <w:rFonts w:ascii="Arial" w:eastAsia="Times New Roman" w:hAnsi="Arial" w:cs="Arial"/>
      <w:lang w:eastAsia="zh-CN"/>
    </w:rPr>
  </w:style>
  <w:style w:type="character" w:styleId="aa">
    <w:name w:val="footnote reference"/>
    <w:basedOn w:val="a1"/>
    <w:uiPriority w:val="99"/>
    <w:qFormat/>
    <w:rsid w:val="00BE51A0"/>
    <w:rPr>
      <w:rFonts w:cs="Times New Roman"/>
      <w:vertAlign w:val="superscript"/>
    </w:rPr>
  </w:style>
  <w:style w:type="paragraph" w:styleId="ab">
    <w:name w:val="footnote text"/>
    <w:basedOn w:val="a"/>
    <w:link w:val="ac"/>
    <w:uiPriority w:val="99"/>
    <w:qFormat/>
    <w:rsid w:val="00BE51A0"/>
    <w:rPr>
      <w:sz w:val="20"/>
      <w:szCs w:val="20"/>
      <w:lang w:eastAsia="zh-CN"/>
    </w:rPr>
  </w:style>
  <w:style w:type="character" w:customStyle="1" w:styleId="ac">
    <w:name w:val="Текст сноски Знак"/>
    <w:basedOn w:val="a1"/>
    <w:link w:val="ab"/>
    <w:uiPriority w:val="99"/>
    <w:qFormat/>
    <w:rsid w:val="00BE51A0"/>
    <w:rPr>
      <w:rFonts w:ascii="Calibri" w:eastAsia="Times New Roman" w:hAnsi="Calibri" w:cs="Times New Roman"/>
      <w:sz w:val="20"/>
      <w:szCs w:val="20"/>
      <w:lang w:eastAsia="zh-CN"/>
    </w:rPr>
  </w:style>
  <w:style w:type="paragraph" w:styleId="ad">
    <w:name w:val="List Paragraph"/>
    <w:basedOn w:val="a"/>
    <w:uiPriority w:val="34"/>
    <w:qFormat/>
    <w:rsid w:val="00BE51A0"/>
    <w:pPr>
      <w:ind w:left="720"/>
      <w:contextualSpacing/>
    </w:pPr>
  </w:style>
  <w:style w:type="paragraph" w:styleId="ae">
    <w:name w:val="header"/>
    <w:basedOn w:val="a"/>
    <w:link w:val="af"/>
    <w:rsid w:val="00BE51A0"/>
    <w:pPr>
      <w:tabs>
        <w:tab w:val="center" w:pos="4677"/>
        <w:tab w:val="right" w:pos="9355"/>
      </w:tabs>
    </w:pPr>
  </w:style>
  <w:style w:type="character" w:customStyle="1" w:styleId="af">
    <w:name w:val="Верхний колонтитул Знак"/>
    <w:basedOn w:val="a1"/>
    <w:link w:val="ae"/>
    <w:qFormat/>
    <w:rsid w:val="00BE51A0"/>
    <w:rPr>
      <w:rFonts w:ascii="Calibri" w:eastAsia="Times New Roman" w:hAnsi="Calibri" w:cs="Times New Roman"/>
      <w:lang w:eastAsia="ru-RU"/>
    </w:rPr>
  </w:style>
  <w:style w:type="paragraph" w:styleId="af0">
    <w:name w:val="footer"/>
    <w:basedOn w:val="a"/>
    <w:link w:val="af1"/>
    <w:uiPriority w:val="99"/>
    <w:rsid w:val="00BE51A0"/>
    <w:pPr>
      <w:tabs>
        <w:tab w:val="center" w:pos="4677"/>
        <w:tab w:val="right" w:pos="9355"/>
      </w:tabs>
    </w:pPr>
  </w:style>
  <w:style w:type="character" w:customStyle="1" w:styleId="af1">
    <w:name w:val="Нижний колонтитул Знак"/>
    <w:basedOn w:val="a1"/>
    <w:link w:val="af0"/>
    <w:uiPriority w:val="99"/>
    <w:qFormat/>
    <w:rsid w:val="00BE51A0"/>
    <w:rPr>
      <w:rFonts w:ascii="Calibri" w:eastAsia="Times New Roman" w:hAnsi="Calibri" w:cs="Times New Roman"/>
      <w:lang w:eastAsia="ru-RU"/>
    </w:rPr>
  </w:style>
  <w:style w:type="paragraph" w:styleId="af2">
    <w:name w:val="Balloon Text"/>
    <w:basedOn w:val="a"/>
    <w:link w:val="af3"/>
    <w:uiPriority w:val="99"/>
    <w:qFormat/>
    <w:rsid w:val="00BE51A0"/>
    <w:rPr>
      <w:rFonts w:ascii="Tahoma" w:hAnsi="Tahoma" w:cs="Tahoma"/>
      <w:sz w:val="16"/>
      <w:szCs w:val="16"/>
    </w:rPr>
  </w:style>
  <w:style w:type="character" w:customStyle="1" w:styleId="af3">
    <w:name w:val="Текст выноски Знак"/>
    <w:basedOn w:val="a1"/>
    <w:link w:val="af2"/>
    <w:uiPriority w:val="99"/>
    <w:qFormat/>
    <w:rsid w:val="00BE51A0"/>
    <w:rPr>
      <w:rFonts w:ascii="Tahoma" w:eastAsia="Times New Roman" w:hAnsi="Tahoma" w:cs="Tahoma"/>
      <w:sz w:val="16"/>
      <w:szCs w:val="16"/>
      <w:lang w:eastAsia="ru-RU"/>
    </w:rPr>
  </w:style>
  <w:style w:type="paragraph" w:styleId="af4">
    <w:name w:val="No Spacing"/>
    <w:uiPriority w:val="99"/>
    <w:qFormat/>
    <w:rsid w:val="00BE51A0"/>
    <w:pPr>
      <w:spacing w:after="0" w:line="240" w:lineRule="auto"/>
    </w:pPr>
  </w:style>
  <w:style w:type="character" w:styleId="af5">
    <w:name w:val="Strong"/>
    <w:qFormat/>
    <w:rsid w:val="00BE51A0"/>
    <w:rPr>
      <w:b/>
      <w:bCs/>
    </w:rPr>
  </w:style>
  <w:style w:type="character" w:customStyle="1" w:styleId="FontStyle27">
    <w:name w:val="Font Style27"/>
    <w:uiPriority w:val="99"/>
    <w:rsid w:val="00BE51A0"/>
    <w:rPr>
      <w:rFonts w:ascii="Times New Roman" w:hAnsi="Times New Roman" w:cs="Times New Roman" w:hint="default"/>
      <w:sz w:val="22"/>
      <w:szCs w:val="22"/>
    </w:rPr>
  </w:style>
  <w:style w:type="paragraph" w:customStyle="1" w:styleId="14">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BE51A0"/>
    <w:rPr>
      <w:rFonts w:ascii="Times New Roman" w:hAnsi="Times New Roman"/>
      <w:sz w:val="24"/>
      <w:szCs w:val="24"/>
    </w:rPr>
  </w:style>
  <w:style w:type="paragraph" w:styleId="af6">
    <w:name w:val="Body Text Indent"/>
    <w:basedOn w:val="a"/>
    <w:link w:val="af7"/>
    <w:rsid w:val="00BE51A0"/>
    <w:pPr>
      <w:ind w:firstLine="720"/>
    </w:pPr>
    <w:rPr>
      <w:rFonts w:ascii="Times New Roman" w:hAnsi="Times New Roman"/>
      <w:sz w:val="28"/>
      <w:szCs w:val="24"/>
    </w:rPr>
  </w:style>
  <w:style w:type="character" w:customStyle="1" w:styleId="af7">
    <w:name w:val="Основной текст с отступом Знак"/>
    <w:basedOn w:val="a1"/>
    <w:link w:val="af6"/>
    <w:qFormat/>
    <w:rsid w:val="00BE51A0"/>
    <w:rPr>
      <w:rFonts w:ascii="Times New Roman" w:eastAsia="Times New Roman" w:hAnsi="Times New Roman" w:cs="Times New Roman"/>
      <w:sz w:val="28"/>
      <w:szCs w:val="24"/>
      <w:lang w:eastAsia="ru-RU"/>
    </w:rPr>
  </w:style>
  <w:style w:type="paragraph" w:customStyle="1" w:styleId="ConsPlusNonformat">
    <w:name w:val="ConsPlusNonformat"/>
    <w:qFormat/>
    <w:rsid w:val="00BE51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Title"/>
    <w:basedOn w:val="a"/>
    <w:link w:val="af9"/>
    <w:uiPriority w:val="99"/>
    <w:qFormat/>
    <w:rsid w:val="00BE51A0"/>
    <w:pPr>
      <w:jc w:val="center"/>
    </w:pPr>
    <w:rPr>
      <w:rFonts w:ascii="Times New Roman" w:hAnsi="Times New Roman"/>
      <w:b/>
      <w:szCs w:val="20"/>
    </w:rPr>
  </w:style>
  <w:style w:type="character" w:customStyle="1" w:styleId="af9">
    <w:name w:val="Название Знак"/>
    <w:basedOn w:val="a1"/>
    <w:link w:val="af8"/>
    <w:uiPriority w:val="99"/>
    <w:rsid w:val="00BE51A0"/>
    <w:rPr>
      <w:rFonts w:ascii="Times New Roman" w:eastAsia="Times New Roman" w:hAnsi="Times New Roman" w:cs="Times New Roman"/>
      <w:b/>
      <w:szCs w:val="20"/>
      <w:lang w:eastAsia="ru-RU"/>
    </w:rPr>
  </w:style>
  <w:style w:type="character" w:customStyle="1" w:styleId="afa">
    <w:name w:val="Гипертекстовая ссылка"/>
    <w:basedOn w:val="a1"/>
    <w:rsid w:val="00BE51A0"/>
    <w:rPr>
      <w:color w:val="008000"/>
    </w:rPr>
  </w:style>
  <w:style w:type="paragraph" w:styleId="afb">
    <w:name w:val="Body Text"/>
    <w:aliases w:val="Body Text Char"/>
    <w:basedOn w:val="a"/>
    <w:link w:val="afc"/>
    <w:rsid w:val="00BE51A0"/>
    <w:pPr>
      <w:spacing w:after="120"/>
    </w:pPr>
    <w:rPr>
      <w:rFonts w:ascii="Times New Roman" w:hAnsi="Times New Roman"/>
      <w:sz w:val="24"/>
      <w:szCs w:val="24"/>
    </w:rPr>
  </w:style>
  <w:style w:type="character" w:customStyle="1" w:styleId="afc">
    <w:name w:val="Основной текст Знак"/>
    <w:aliases w:val="Body Text Char Знак"/>
    <w:basedOn w:val="a1"/>
    <w:link w:val="afb"/>
    <w:qFormat/>
    <w:rsid w:val="00BE51A0"/>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E51A0"/>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qFormat/>
    <w:rsid w:val="00BE51A0"/>
    <w:rPr>
      <w:rFonts w:ascii="Times New Roman" w:eastAsia="Times New Roman" w:hAnsi="Times New Roman" w:cs="Times New Roman"/>
      <w:sz w:val="24"/>
      <w:szCs w:val="24"/>
      <w:lang w:eastAsia="ru-RU"/>
    </w:rPr>
  </w:style>
  <w:style w:type="character" w:styleId="afd">
    <w:name w:val="page number"/>
    <w:basedOn w:val="a1"/>
    <w:qFormat/>
    <w:rsid w:val="00BE51A0"/>
    <w:rPr>
      <w:rFonts w:cs="Times New Roman"/>
    </w:rPr>
  </w:style>
  <w:style w:type="paragraph" w:customStyle="1" w:styleId="normal32">
    <w:name w:val="normal32"/>
    <w:basedOn w:val="a"/>
    <w:rsid w:val="00BE51A0"/>
    <w:pPr>
      <w:jc w:val="center"/>
    </w:pPr>
    <w:rPr>
      <w:rFonts w:ascii="Arial" w:hAnsi="Arial" w:cs="Arial"/>
      <w:sz w:val="34"/>
      <w:szCs w:val="34"/>
    </w:rPr>
  </w:style>
  <w:style w:type="character" w:styleId="afe">
    <w:name w:val="FollowedHyperlink"/>
    <w:basedOn w:val="a1"/>
    <w:qFormat/>
    <w:rsid w:val="00BE51A0"/>
    <w:rPr>
      <w:color w:val="0000FF"/>
      <w:u w:val="single"/>
    </w:rPr>
  </w:style>
  <w:style w:type="paragraph" w:customStyle="1" w:styleId="cjk">
    <w:name w:val="cjk"/>
    <w:basedOn w:val="a"/>
    <w:rsid w:val="00BE51A0"/>
    <w:pPr>
      <w:spacing w:before="100" w:beforeAutospacing="1"/>
    </w:pPr>
    <w:rPr>
      <w:rFonts w:ascii="Times New Roman" w:hAnsi="Times New Roman"/>
      <w:b/>
      <w:bCs/>
      <w:color w:val="000000"/>
      <w:sz w:val="28"/>
      <w:szCs w:val="28"/>
    </w:rPr>
  </w:style>
  <w:style w:type="paragraph" w:customStyle="1" w:styleId="ctl">
    <w:name w:val="ctl"/>
    <w:basedOn w:val="a"/>
    <w:rsid w:val="00BE51A0"/>
    <w:pPr>
      <w:spacing w:before="100" w:beforeAutospacing="1"/>
    </w:pPr>
    <w:rPr>
      <w:b/>
      <w:bCs/>
      <w:color w:val="000000"/>
      <w:sz w:val="28"/>
      <w:szCs w:val="28"/>
    </w:rPr>
  </w:style>
  <w:style w:type="paragraph" w:customStyle="1" w:styleId="Standard">
    <w:name w:val="Standard"/>
    <w:rsid w:val="00BE51A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
    <w:name w:val="Plain Text"/>
    <w:basedOn w:val="a"/>
    <w:link w:val="aff0"/>
    <w:rsid w:val="00BE51A0"/>
    <w:rPr>
      <w:rFonts w:ascii="Courier New" w:hAnsi="Courier New" w:cs="Courier New"/>
      <w:sz w:val="20"/>
      <w:szCs w:val="20"/>
    </w:rPr>
  </w:style>
  <w:style w:type="character" w:customStyle="1" w:styleId="aff0">
    <w:name w:val="Текст Знак"/>
    <w:basedOn w:val="a1"/>
    <w:link w:val="aff"/>
    <w:rsid w:val="00BE51A0"/>
    <w:rPr>
      <w:rFonts w:ascii="Courier New" w:eastAsia="Times New Roman" w:hAnsi="Courier New" w:cs="Courier New"/>
      <w:sz w:val="20"/>
      <w:szCs w:val="20"/>
      <w:lang w:eastAsia="ru-RU"/>
    </w:rPr>
  </w:style>
  <w:style w:type="paragraph" w:customStyle="1" w:styleId="Textbody">
    <w:name w:val="Text body"/>
    <w:basedOn w:val="Standard"/>
    <w:rsid w:val="00BE51A0"/>
    <w:pPr>
      <w:jc w:val="both"/>
    </w:pPr>
    <w:rPr>
      <w:color w:val="000000"/>
      <w:sz w:val="28"/>
      <w:szCs w:val="28"/>
    </w:rPr>
  </w:style>
  <w:style w:type="paragraph" w:customStyle="1" w:styleId="ConsNormal">
    <w:name w:val="ConsNormal"/>
    <w:rsid w:val="00BE51A0"/>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E51A0"/>
    <w:pPr>
      <w:spacing w:after="0" w:line="240" w:lineRule="auto"/>
    </w:pPr>
    <w:rPr>
      <w:rFonts w:ascii="Times New Roman" w:eastAsia="Times New Roman" w:hAnsi="Times New Roman" w:cs="Times New Roman"/>
      <w:color w:val="000000"/>
      <w:sz w:val="24"/>
      <w:szCs w:val="20"/>
      <w:lang w:eastAsia="ru-RU"/>
    </w:rPr>
  </w:style>
  <w:style w:type="paragraph" w:styleId="aff1">
    <w:name w:val="Subtitle"/>
    <w:basedOn w:val="a"/>
    <w:next w:val="a"/>
    <w:link w:val="aff2"/>
    <w:qFormat/>
    <w:rsid w:val="00BE51A0"/>
    <w:pPr>
      <w:spacing w:before="100" w:after="60"/>
      <w:jc w:val="center"/>
      <w:outlineLvl w:val="1"/>
    </w:pPr>
    <w:rPr>
      <w:rFonts w:ascii="Cambria" w:eastAsia="Calibri" w:hAnsi="Cambria"/>
      <w:sz w:val="24"/>
      <w:szCs w:val="20"/>
    </w:rPr>
  </w:style>
  <w:style w:type="character" w:customStyle="1" w:styleId="aff2">
    <w:name w:val="Подзаголовок Знак"/>
    <w:basedOn w:val="a1"/>
    <w:link w:val="aff1"/>
    <w:qFormat/>
    <w:rsid w:val="00BE51A0"/>
    <w:rPr>
      <w:rFonts w:ascii="Cambria" w:eastAsia="Calibri" w:hAnsi="Cambria" w:cs="Times New Roman"/>
      <w:sz w:val="24"/>
      <w:szCs w:val="20"/>
      <w:lang w:eastAsia="ru-RU"/>
    </w:rPr>
  </w:style>
  <w:style w:type="paragraph" w:customStyle="1" w:styleId="aff3">
    <w:name w:val="МУ Обычный стиль"/>
    <w:basedOn w:val="a"/>
    <w:autoRedefine/>
    <w:rsid w:val="00BE51A0"/>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rsid w:val="00BE51A0"/>
    <w:pPr>
      <w:spacing w:after="120"/>
    </w:pPr>
    <w:rPr>
      <w:rFonts w:ascii="Times New Roman" w:hAnsi="Times New Roman"/>
      <w:sz w:val="16"/>
      <w:szCs w:val="16"/>
    </w:rPr>
  </w:style>
  <w:style w:type="character" w:customStyle="1" w:styleId="32">
    <w:name w:val="Основной текст 3 Знак"/>
    <w:basedOn w:val="a1"/>
    <w:link w:val="31"/>
    <w:rsid w:val="00BE51A0"/>
    <w:rPr>
      <w:rFonts w:ascii="Times New Roman" w:eastAsia="Times New Roman" w:hAnsi="Times New Roman" w:cs="Times New Roman"/>
      <w:sz w:val="16"/>
      <w:szCs w:val="16"/>
      <w:lang w:eastAsia="ru-RU"/>
    </w:rPr>
  </w:style>
  <w:style w:type="paragraph" w:customStyle="1" w:styleId="15">
    <w:name w:val="Абзац списка1"/>
    <w:basedOn w:val="a"/>
    <w:qFormat/>
    <w:rsid w:val="00BE51A0"/>
    <w:pPr>
      <w:ind w:left="720"/>
      <w:contextualSpacing/>
    </w:pPr>
  </w:style>
  <w:style w:type="character" w:customStyle="1" w:styleId="50">
    <w:name w:val="Заголовок 5 Знак"/>
    <w:basedOn w:val="a1"/>
    <w:link w:val="5"/>
    <w:uiPriority w:val="99"/>
    <w:rsid w:val="001025C4"/>
    <w:rPr>
      <w:rFonts w:ascii="Calibri" w:eastAsia="Times New Roman" w:hAnsi="Calibri" w:cs="Times New Roman"/>
      <w:b/>
      <w:bCs/>
      <w:i/>
      <w:iCs/>
      <w:sz w:val="26"/>
      <w:szCs w:val="26"/>
      <w:lang w:eastAsia="ru-RU"/>
    </w:rPr>
  </w:style>
  <w:style w:type="character" w:styleId="aff4">
    <w:name w:val="endnote reference"/>
    <w:basedOn w:val="a1"/>
    <w:uiPriority w:val="99"/>
    <w:rsid w:val="001025C4"/>
    <w:rPr>
      <w:rFonts w:cs="Times New Roman"/>
      <w:vertAlign w:val="superscript"/>
    </w:rPr>
  </w:style>
  <w:style w:type="table" w:customStyle="1" w:styleId="16">
    <w:name w:val="Сетка таблицы1"/>
    <w:uiPriority w:val="99"/>
    <w:rsid w:val="001025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1025C4"/>
    <w:rPr>
      <w:rFonts w:ascii="Times New Roman" w:eastAsia="Times New Roman" w:hAnsi="Times New Roman" w:cs="Times New Roman"/>
      <w:lang w:val="ru-RU"/>
    </w:rPr>
  </w:style>
  <w:style w:type="character" w:customStyle="1" w:styleId="WW8Num1z1">
    <w:name w:val="WW8Num1z1"/>
    <w:rsid w:val="001025C4"/>
    <w:rPr>
      <w:rFonts w:ascii="Courier New" w:hAnsi="Courier New" w:cs="Courier New"/>
    </w:rPr>
  </w:style>
  <w:style w:type="character" w:customStyle="1" w:styleId="WW8Num1z2">
    <w:name w:val="WW8Num1z2"/>
    <w:rsid w:val="001025C4"/>
    <w:rPr>
      <w:rFonts w:ascii="Wingdings" w:hAnsi="Wingdings" w:cs="Wingdings"/>
    </w:rPr>
  </w:style>
  <w:style w:type="character" w:customStyle="1" w:styleId="WW8Num1z3">
    <w:name w:val="WW8Num1z3"/>
    <w:rsid w:val="001025C4"/>
    <w:rPr>
      <w:rFonts w:ascii="Symbol" w:hAnsi="Symbol" w:cs="Symbol"/>
    </w:rPr>
  </w:style>
  <w:style w:type="character" w:customStyle="1" w:styleId="17">
    <w:name w:val="Основной шрифт абзаца1"/>
    <w:rsid w:val="001025C4"/>
  </w:style>
  <w:style w:type="paragraph" w:customStyle="1" w:styleId="aff5">
    <w:name w:val="Заголовок"/>
    <w:basedOn w:val="a"/>
    <w:next w:val="afb"/>
    <w:qFormat/>
    <w:rsid w:val="001025C4"/>
    <w:pPr>
      <w:keepNext/>
      <w:suppressAutoHyphens/>
      <w:spacing w:before="240" w:after="120" w:line="276" w:lineRule="auto"/>
    </w:pPr>
    <w:rPr>
      <w:rFonts w:ascii="Arial" w:eastAsia="Microsoft YaHei" w:hAnsi="Arial" w:cs="Mangal"/>
      <w:sz w:val="28"/>
      <w:szCs w:val="28"/>
      <w:lang w:eastAsia="ar-SA"/>
    </w:rPr>
  </w:style>
  <w:style w:type="paragraph" w:styleId="aff6">
    <w:name w:val="List"/>
    <w:basedOn w:val="afb"/>
    <w:rsid w:val="001025C4"/>
    <w:pPr>
      <w:suppressAutoHyphens/>
      <w:spacing w:line="276" w:lineRule="auto"/>
    </w:pPr>
    <w:rPr>
      <w:rFonts w:ascii="Calibri" w:eastAsia="Calibri" w:hAnsi="Calibri" w:cs="Mangal"/>
      <w:sz w:val="22"/>
      <w:szCs w:val="22"/>
      <w:lang w:eastAsia="ar-SA"/>
    </w:rPr>
  </w:style>
  <w:style w:type="paragraph" w:customStyle="1" w:styleId="18">
    <w:name w:val="Название1"/>
    <w:basedOn w:val="a"/>
    <w:rsid w:val="001025C4"/>
    <w:pPr>
      <w:suppressLineNumbers/>
      <w:suppressAutoHyphens/>
      <w:spacing w:before="120" w:after="120" w:line="276" w:lineRule="auto"/>
    </w:pPr>
    <w:rPr>
      <w:rFonts w:eastAsia="Calibri" w:cs="Mangal"/>
      <w:i/>
      <w:iCs/>
      <w:sz w:val="24"/>
      <w:szCs w:val="24"/>
      <w:lang w:eastAsia="ar-SA"/>
    </w:rPr>
  </w:style>
  <w:style w:type="paragraph" w:customStyle="1" w:styleId="19">
    <w:name w:val="Указатель1"/>
    <w:basedOn w:val="a"/>
    <w:rsid w:val="001025C4"/>
    <w:pPr>
      <w:suppressLineNumbers/>
      <w:suppressAutoHyphens/>
      <w:spacing w:after="200" w:line="276" w:lineRule="auto"/>
    </w:pPr>
    <w:rPr>
      <w:rFonts w:eastAsia="Calibri" w:cs="Mangal"/>
      <w:lang w:eastAsia="ar-SA"/>
    </w:rPr>
  </w:style>
  <w:style w:type="paragraph" w:customStyle="1" w:styleId="ConsPlusTitle">
    <w:name w:val="ConsPlusTitle"/>
    <w:qFormat/>
    <w:rsid w:val="001025C4"/>
    <w:pPr>
      <w:widowControl w:val="0"/>
      <w:suppressAutoHyphens/>
      <w:autoSpaceDE w:val="0"/>
      <w:spacing w:after="0" w:line="240" w:lineRule="auto"/>
    </w:pPr>
    <w:rPr>
      <w:rFonts w:ascii="Calibri" w:eastAsia="Times New Roman" w:hAnsi="Calibri" w:cs="Calibri"/>
      <w:b/>
      <w:bCs/>
      <w:lang w:eastAsia="ar-SA"/>
    </w:rPr>
  </w:style>
  <w:style w:type="character" w:customStyle="1" w:styleId="1a">
    <w:name w:val="Основной текст с отступом Знак1"/>
    <w:basedOn w:val="a1"/>
    <w:rsid w:val="001025C4"/>
    <w:rPr>
      <w:rFonts w:ascii="Arial" w:eastAsia="Times New Roman" w:hAnsi="Arial" w:cs="Arial"/>
      <w:sz w:val="28"/>
      <w:szCs w:val="20"/>
      <w:lang w:eastAsia="ar-SA"/>
    </w:rPr>
  </w:style>
  <w:style w:type="paragraph" w:customStyle="1" w:styleId="aff7">
    <w:name w:val="Содержимое таблицы"/>
    <w:basedOn w:val="a"/>
    <w:rsid w:val="001025C4"/>
    <w:pPr>
      <w:suppressLineNumbers/>
      <w:suppressAutoHyphens/>
      <w:spacing w:after="200" w:line="276" w:lineRule="auto"/>
    </w:pPr>
    <w:rPr>
      <w:rFonts w:eastAsia="Calibri"/>
      <w:lang w:eastAsia="ar-SA"/>
    </w:rPr>
  </w:style>
  <w:style w:type="paragraph" w:customStyle="1" w:styleId="aff8">
    <w:name w:val="Заголовок таблицы"/>
    <w:basedOn w:val="aff7"/>
    <w:rsid w:val="001025C4"/>
    <w:pPr>
      <w:jc w:val="center"/>
    </w:pPr>
    <w:rPr>
      <w:b/>
      <w:bCs/>
    </w:rPr>
  </w:style>
  <w:style w:type="paragraph" w:customStyle="1" w:styleId="1b">
    <w:name w:val="Знак1 Знак Знак Знак Знак Знак Знак"/>
    <w:basedOn w:val="a"/>
    <w:rsid w:val="001025C4"/>
    <w:pPr>
      <w:spacing w:before="100" w:beforeAutospacing="1" w:after="100" w:afterAutospacing="1"/>
    </w:pPr>
    <w:rPr>
      <w:rFonts w:ascii="Tahoma" w:hAnsi="Tahoma"/>
      <w:sz w:val="20"/>
      <w:szCs w:val="20"/>
      <w:lang w:val="en-US" w:eastAsia="en-US"/>
    </w:rPr>
  </w:style>
  <w:style w:type="paragraph" w:styleId="24">
    <w:name w:val="Body Text Indent 2"/>
    <w:basedOn w:val="a"/>
    <w:link w:val="25"/>
    <w:uiPriority w:val="99"/>
    <w:rsid w:val="001025C4"/>
    <w:pPr>
      <w:suppressAutoHyphens/>
      <w:spacing w:after="120" w:line="480" w:lineRule="auto"/>
      <w:ind w:left="283"/>
    </w:pPr>
    <w:rPr>
      <w:rFonts w:eastAsia="Calibri"/>
      <w:lang w:eastAsia="ar-SA"/>
    </w:rPr>
  </w:style>
  <w:style w:type="character" w:customStyle="1" w:styleId="25">
    <w:name w:val="Основной текст с отступом 2 Знак"/>
    <w:basedOn w:val="a1"/>
    <w:link w:val="24"/>
    <w:uiPriority w:val="99"/>
    <w:rsid w:val="001025C4"/>
    <w:rPr>
      <w:rFonts w:ascii="Calibri" w:eastAsia="Calibri" w:hAnsi="Calibri" w:cs="Times New Roman"/>
      <w:lang w:eastAsia="ar-SA"/>
    </w:rPr>
  </w:style>
  <w:style w:type="paragraph" w:customStyle="1" w:styleId="WW-3">
    <w:name w:val="WW-Основной текст с отступом 3"/>
    <w:basedOn w:val="a"/>
    <w:rsid w:val="001025C4"/>
    <w:pPr>
      <w:tabs>
        <w:tab w:val="left" w:pos="0"/>
      </w:tabs>
      <w:overflowPunct w:val="0"/>
      <w:spacing w:after="120"/>
      <w:ind w:left="283"/>
    </w:pPr>
    <w:rPr>
      <w:rFonts w:ascii="Times New Roman" w:hAnsi="Times New Roman"/>
      <w:sz w:val="16"/>
      <w:szCs w:val="16"/>
      <w:lang w:eastAsia="ar-SA"/>
    </w:rPr>
  </w:style>
  <w:style w:type="paragraph" w:customStyle="1" w:styleId="aff9">
    <w:name w:val="Отступ первой строки"/>
    <w:basedOn w:val="a"/>
    <w:rsid w:val="001025C4"/>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1025C4"/>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a">
    <w:name w:val="Таблицы (моноширинный)"/>
    <w:basedOn w:val="a"/>
    <w:next w:val="a"/>
    <w:rsid w:val="001025C4"/>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7"/>
    <w:rsid w:val="001025C4"/>
  </w:style>
  <w:style w:type="paragraph" w:customStyle="1" w:styleId="310">
    <w:name w:val="Основной текст с отступом 31"/>
    <w:basedOn w:val="a"/>
    <w:rsid w:val="001025C4"/>
    <w:pPr>
      <w:tabs>
        <w:tab w:val="left" w:pos="1260"/>
      </w:tabs>
      <w:suppressAutoHyphens/>
      <w:spacing w:before="120"/>
      <w:ind w:firstLine="720"/>
      <w:jc w:val="both"/>
    </w:pPr>
    <w:rPr>
      <w:rFonts w:ascii="Times New Roman" w:hAnsi="Times New Roman"/>
      <w:sz w:val="28"/>
      <w:szCs w:val="28"/>
      <w:lang w:eastAsia="ar-SA"/>
    </w:rPr>
  </w:style>
  <w:style w:type="paragraph" w:customStyle="1" w:styleId="1c">
    <w:name w:val="Текст1"/>
    <w:basedOn w:val="a"/>
    <w:rsid w:val="001025C4"/>
    <w:pPr>
      <w:suppressAutoHyphens/>
    </w:pPr>
    <w:rPr>
      <w:rFonts w:ascii="Courier New" w:hAnsi="Courier New" w:cs="Courier New"/>
      <w:sz w:val="20"/>
      <w:szCs w:val="20"/>
      <w:lang w:eastAsia="ar-SA"/>
    </w:rPr>
  </w:style>
  <w:style w:type="paragraph" w:customStyle="1" w:styleId="33">
    <w:name w:val="Обычный3"/>
    <w:rsid w:val="001025C4"/>
    <w:pPr>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
    <w:rsid w:val="001025C4"/>
    <w:pPr>
      <w:spacing w:after="120"/>
      <w:ind w:left="283"/>
    </w:pPr>
    <w:rPr>
      <w:rFonts w:ascii="Times New Roman" w:hAnsi="Times New Roman"/>
      <w:sz w:val="16"/>
      <w:szCs w:val="16"/>
      <w:lang w:eastAsia="zh-CN"/>
    </w:rPr>
  </w:style>
  <w:style w:type="paragraph" w:customStyle="1" w:styleId="1d">
    <w:name w:val="Без интервала1"/>
    <w:uiPriority w:val="99"/>
    <w:qFormat/>
    <w:rsid w:val="001025C4"/>
    <w:pPr>
      <w:spacing w:after="0" w:line="240" w:lineRule="auto"/>
    </w:pPr>
    <w:rPr>
      <w:rFonts w:ascii="Calibri" w:eastAsia="Times New Roman" w:hAnsi="Calibri" w:cs="Times New Roman"/>
    </w:rPr>
  </w:style>
  <w:style w:type="character" w:customStyle="1" w:styleId="-">
    <w:name w:val="Интернет-ссылка"/>
    <w:rsid w:val="001025C4"/>
    <w:rPr>
      <w:rFonts w:cs="Times New Roman"/>
      <w:color w:val="0000FF"/>
      <w:u w:val="single"/>
    </w:rPr>
  </w:style>
  <w:style w:type="character" w:styleId="affb">
    <w:name w:val="annotation reference"/>
    <w:semiHidden/>
    <w:qFormat/>
    <w:rsid w:val="001025C4"/>
    <w:rPr>
      <w:rFonts w:cs="Times New Roman"/>
      <w:sz w:val="16"/>
      <w:szCs w:val="16"/>
    </w:rPr>
  </w:style>
  <w:style w:type="character" w:customStyle="1" w:styleId="affc">
    <w:name w:val="Текст примечания Знак"/>
    <w:basedOn w:val="a1"/>
    <w:semiHidden/>
    <w:qFormat/>
    <w:rsid w:val="001025C4"/>
    <w:rPr>
      <w:rFonts w:ascii="Calibri" w:eastAsia="Calibri" w:hAnsi="Calibri" w:cs="Times New Roman"/>
      <w:sz w:val="20"/>
      <w:szCs w:val="20"/>
    </w:rPr>
  </w:style>
  <w:style w:type="character" w:customStyle="1" w:styleId="affd">
    <w:name w:val="Тема примечания Знак"/>
    <w:basedOn w:val="affc"/>
    <w:semiHidden/>
    <w:qFormat/>
    <w:rsid w:val="001025C4"/>
    <w:rPr>
      <w:rFonts w:ascii="Calibri" w:eastAsia="Calibri" w:hAnsi="Calibri" w:cs="Times New Roman"/>
      <w:b/>
      <w:bCs/>
      <w:sz w:val="20"/>
      <w:szCs w:val="20"/>
    </w:rPr>
  </w:style>
  <w:style w:type="character" w:customStyle="1" w:styleId="apple-converted-space">
    <w:name w:val="apple-converted-space"/>
    <w:basedOn w:val="a1"/>
    <w:qFormat/>
    <w:rsid w:val="001025C4"/>
  </w:style>
  <w:style w:type="character" w:customStyle="1" w:styleId="style8">
    <w:name w:val="style8"/>
    <w:basedOn w:val="a1"/>
    <w:qFormat/>
    <w:rsid w:val="001025C4"/>
  </w:style>
  <w:style w:type="character" w:customStyle="1" w:styleId="FontStyle15">
    <w:name w:val="Font Style15"/>
    <w:uiPriority w:val="99"/>
    <w:qFormat/>
    <w:rsid w:val="001025C4"/>
    <w:rPr>
      <w:rFonts w:ascii="Times New Roman" w:hAnsi="Times New Roman" w:cs="Times New Roman"/>
      <w:sz w:val="20"/>
      <w:szCs w:val="20"/>
    </w:rPr>
  </w:style>
  <w:style w:type="character" w:customStyle="1" w:styleId="ListLabel1">
    <w:name w:val="ListLabel 1"/>
    <w:qFormat/>
    <w:rsid w:val="001025C4"/>
    <w:rPr>
      <w:rFonts w:cs="Symbol"/>
    </w:rPr>
  </w:style>
  <w:style w:type="character" w:customStyle="1" w:styleId="ListLabel2">
    <w:name w:val="ListLabel 2"/>
    <w:qFormat/>
    <w:rsid w:val="001025C4"/>
    <w:rPr>
      <w:rFonts w:cs="Courier New"/>
    </w:rPr>
  </w:style>
  <w:style w:type="character" w:customStyle="1" w:styleId="ListLabel3">
    <w:name w:val="ListLabel 3"/>
    <w:qFormat/>
    <w:rsid w:val="001025C4"/>
    <w:rPr>
      <w:rFonts w:cs="Wingdings"/>
    </w:rPr>
  </w:style>
  <w:style w:type="character" w:customStyle="1" w:styleId="ListLabel4">
    <w:name w:val="ListLabel 4"/>
    <w:qFormat/>
    <w:rsid w:val="001025C4"/>
    <w:rPr>
      <w:rFonts w:cs="Symbol"/>
    </w:rPr>
  </w:style>
  <w:style w:type="character" w:customStyle="1" w:styleId="ListLabel5">
    <w:name w:val="ListLabel 5"/>
    <w:qFormat/>
    <w:rsid w:val="001025C4"/>
    <w:rPr>
      <w:rFonts w:cs="Courier New"/>
    </w:rPr>
  </w:style>
  <w:style w:type="character" w:customStyle="1" w:styleId="ListLabel6">
    <w:name w:val="ListLabel 6"/>
    <w:qFormat/>
    <w:rsid w:val="001025C4"/>
    <w:rPr>
      <w:rFonts w:cs="Wingdings"/>
    </w:rPr>
  </w:style>
  <w:style w:type="character" w:customStyle="1" w:styleId="ListLabel7">
    <w:name w:val="ListLabel 7"/>
    <w:qFormat/>
    <w:rsid w:val="001025C4"/>
    <w:rPr>
      <w:rFonts w:cs="Symbol"/>
    </w:rPr>
  </w:style>
  <w:style w:type="character" w:customStyle="1" w:styleId="ListLabel8">
    <w:name w:val="ListLabel 8"/>
    <w:qFormat/>
    <w:rsid w:val="001025C4"/>
    <w:rPr>
      <w:rFonts w:cs="Courier New"/>
    </w:rPr>
  </w:style>
  <w:style w:type="character" w:customStyle="1" w:styleId="ListLabel9">
    <w:name w:val="ListLabel 9"/>
    <w:qFormat/>
    <w:rsid w:val="001025C4"/>
    <w:rPr>
      <w:rFonts w:cs="Wingdings"/>
    </w:rPr>
  </w:style>
  <w:style w:type="character" w:customStyle="1" w:styleId="ListLabel10">
    <w:name w:val="ListLabel 10"/>
    <w:qFormat/>
    <w:rsid w:val="001025C4"/>
    <w:rPr>
      <w:rFonts w:cs="Courier New"/>
    </w:rPr>
  </w:style>
  <w:style w:type="character" w:customStyle="1" w:styleId="ListLabel11">
    <w:name w:val="ListLabel 11"/>
    <w:qFormat/>
    <w:rsid w:val="001025C4"/>
    <w:rPr>
      <w:rFonts w:cs="Courier New"/>
    </w:rPr>
  </w:style>
  <w:style w:type="character" w:customStyle="1" w:styleId="ListLabel12">
    <w:name w:val="ListLabel 12"/>
    <w:qFormat/>
    <w:rsid w:val="001025C4"/>
    <w:rPr>
      <w:rFonts w:cs="Courier New"/>
    </w:rPr>
  </w:style>
  <w:style w:type="character" w:customStyle="1" w:styleId="ListLabel13">
    <w:name w:val="ListLabel 13"/>
    <w:qFormat/>
    <w:rsid w:val="001025C4"/>
    <w:rPr>
      <w:rFonts w:ascii="Times New Roman" w:eastAsia="Times New Roman" w:hAnsi="Times New Roman" w:cs="Times New Roman"/>
      <w:sz w:val="28"/>
    </w:rPr>
  </w:style>
  <w:style w:type="character" w:customStyle="1" w:styleId="ListLabel14">
    <w:name w:val="ListLabel 14"/>
    <w:qFormat/>
    <w:rsid w:val="001025C4"/>
    <w:rPr>
      <w:rFonts w:cs="Courier New"/>
    </w:rPr>
  </w:style>
  <w:style w:type="character" w:customStyle="1" w:styleId="ListLabel15">
    <w:name w:val="ListLabel 15"/>
    <w:qFormat/>
    <w:rsid w:val="001025C4"/>
    <w:rPr>
      <w:rFonts w:cs="Courier New"/>
    </w:rPr>
  </w:style>
  <w:style w:type="character" w:customStyle="1" w:styleId="ListLabel16">
    <w:name w:val="ListLabel 16"/>
    <w:qFormat/>
    <w:rsid w:val="001025C4"/>
    <w:rPr>
      <w:rFonts w:cs="Courier New"/>
    </w:rPr>
  </w:style>
  <w:style w:type="character" w:customStyle="1" w:styleId="ListLabel17">
    <w:name w:val="ListLabel 17"/>
    <w:qFormat/>
    <w:rsid w:val="001025C4"/>
    <w:rPr>
      <w:rFonts w:cs="Courier New"/>
    </w:rPr>
  </w:style>
  <w:style w:type="character" w:customStyle="1" w:styleId="ListLabel18">
    <w:name w:val="ListLabel 18"/>
    <w:qFormat/>
    <w:rsid w:val="001025C4"/>
    <w:rPr>
      <w:rFonts w:cs="Courier New"/>
    </w:rPr>
  </w:style>
  <w:style w:type="character" w:customStyle="1" w:styleId="ListLabel19">
    <w:name w:val="ListLabel 19"/>
    <w:qFormat/>
    <w:rsid w:val="001025C4"/>
    <w:rPr>
      <w:rFonts w:cs="Courier New"/>
    </w:rPr>
  </w:style>
  <w:style w:type="character" w:customStyle="1" w:styleId="ListLabel20">
    <w:name w:val="ListLabel 20"/>
    <w:qFormat/>
    <w:rsid w:val="001025C4"/>
    <w:rPr>
      <w:rFonts w:cs="Courier New"/>
    </w:rPr>
  </w:style>
  <w:style w:type="character" w:customStyle="1" w:styleId="ListLabel21">
    <w:name w:val="ListLabel 21"/>
    <w:qFormat/>
    <w:rsid w:val="001025C4"/>
    <w:rPr>
      <w:rFonts w:cs="Courier New"/>
    </w:rPr>
  </w:style>
  <w:style w:type="character" w:customStyle="1" w:styleId="ListLabel22">
    <w:name w:val="ListLabel 22"/>
    <w:qFormat/>
    <w:rsid w:val="001025C4"/>
    <w:rPr>
      <w:rFonts w:cs="Courier New"/>
    </w:rPr>
  </w:style>
  <w:style w:type="character" w:customStyle="1" w:styleId="ListLabel23">
    <w:name w:val="ListLabel 23"/>
    <w:qFormat/>
    <w:rsid w:val="001025C4"/>
    <w:rPr>
      <w:b w:val="0"/>
    </w:rPr>
  </w:style>
  <w:style w:type="character" w:customStyle="1" w:styleId="ListLabel24">
    <w:name w:val="ListLabel 24"/>
    <w:qFormat/>
    <w:rsid w:val="001025C4"/>
    <w:rPr>
      <w:rFonts w:cs="Courier New"/>
    </w:rPr>
  </w:style>
  <w:style w:type="character" w:customStyle="1" w:styleId="ListLabel25">
    <w:name w:val="ListLabel 25"/>
    <w:qFormat/>
    <w:rsid w:val="001025C4"/>
    <w:rPr>
      <w:rFonts w:cs="Courier New"/>
    </w:rPr>
  </w:style>
  <w:style w:type="character" w:customStyle="1" w:styleId="ListLabel26">
    <w:name w:val="ListLabel 26"/>
    <w:qFormat/>
    <w:rsid w:val="001025C4"/>
    <w:rPr>
      <w:rFonts w:cs="Courier New"/>
    </w:rPr>
  </w:style>
  <w:style w:type="paragraph" w:styleId="affe">
    <w:name w:val="caption"/>
    <w:basedOn w:val="a"/>
    <w:qFormat/>
    <w:rsid w:val="001025C4"/>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1025C4"/>
    <w:pPr>
      <w:ind w:left="220" w:hanging="220"/>
    </w:pPr>
  </w:style>
  <w:style w:type="paragraph" w:styleId="afff">
    <w:name w:val="index heading"/>
    <w:basedOn w:val="a"/>
    <w:qFormat/>
    <w:rsid w:val="001025C4"/>
    <w:pPr>
      <w:suppressLineNumbers/>
      <w:spacing w:after="200" w:line="276" w:lineRule="auto"/>
    </w:pPr>
    <w:rPr>
      <w:rFonts w:cs="Mangal"/>
    </w:rPr>
  </w:style>
  <w:style w:type="paragraph" w:customStyle="1" w:styleId="ConsPlusCell">
    <w:name w:val="ConsPlusCell"/>
    <w:qFormat/>
    <w:rsid w:val="001025C4"/>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1025C4"/>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1025C4"/>
    <w:pPr>
      <w:spacing w:after="200"/>
    </w:pPr>
    <w:rPr>
      <w:rFonts w:eastAsia="Calibri"/>
      <w:sz w:val="20"/>
      <w:szCs w:val="20"/>
    </w:rPr>
  </w:style>
  <w:style w:type="character" w:customStyle="1" w:styleId="1f">
    <w:name w:val="Текст примечания Знак1"/>
    <w:basedOn w:val="a1"/>
    <w:link w:val="afff1"/>
    <w:semiHidden/>
    <w:rsid w:val="001025C4"/>
    <w:rPr>
      <w:rFonts w:ascii="Calibri" w:eastAsia="Calibri" w:hAnsi="Calibri" w:cs="Times New Roman"/>
      <w:sz w:val="20"/>
      <w:szCs w:val="20"/>
      <w:lang w:eastAsia="ru-RU"/>
    </w:rPr>
  </w:style>
  <w:style w:type="paragraph" w:styleId="afff2">
    <w:name w:val="annotation subject"/>
    <w:basedOn w:val="afff1"/>
    <w:link w:val="1f0"/>
    <w:semiHidden/>
    <w:qFormat/>
    <w:rsid w:val="001025C4"/>
    <w:rPr>
      <w:b/>
      <w:bCs/>
    </w:rPr>
  </w:style>
  <w:style w:type="character" w:customStyle="1" w:styleId="1f0">
    <w:name w:val="Тема примечания Знак1"/>
    <w:basedOn w:val="1f"/>
    <w:link w:val="afff2"/>
    <w:semiHidden/>
    <w:rsid w:val="001025C4"/>
    <w:rPr>
      <w:rFonts w:ascii="Calibri" w:eastAsia="Calibri" w:hAnsi="Calibri" w:cs="Times New Roman"/>
      <w:b/>
      <w:bCs/>
      <w:sz w:val="20"/>
      <w:szCs w:val="20"/>
      <w:lang w:eastAsia="ru-RU"/>
    </w:rPr>
  </w:style>
  <w:style w:type="paragraph" w:customStyle="1" w:styleId="afff3">
    <w:name w:val="Знак"/>
    <w:basedOn w:val="a"/>
    <w:qFormat/>
    <w:rsid w:val="001025C4"/>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1025C4"/>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1025C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1025C4"/>
    <w:pPr>
      <w:widowControl w:val="0"/>
    </w:pPr>
    <w:rPr>
      <w:rFonts w:ascii="Times New Roman" w:hAnsi="Times New Roman"/>
      <w:sz w:val="24"/>
      <w:szCs w:val="24"/>
    </w:rPr>
  </w:style>
  <w:style w:type="paragraph" w:customStyle="1" w:styleId="afff5">
    <w:name w:val="Содержимое врезки"/>
    <w:basedOn w:val="a"/>
    <w:qFormat/>
    <w:rsid w:val="001025C4"/>
    <w:pPr>
      <w:spacing w:after="200" w:line="276" w:lineRule="auto"/>
    </w:pPr>
  </w:style>
  <w:style w:type="character" w:customStyle="1" w:styleId="WW8Num10z0">
    <w:name w:val="WW8Num10z0"/>
    <w:rsid w:val="001025C4"/>
    <w:rPr>
      <w:rFonts w:ascii="Times New Roman" w:hAnsi="Times New Roman"/>
    </w:rPr>
  </w:style>
  <w:style w:type="character" w:customStyle="1" w:styleId="WW8Num11z0">
    <w:name w:val="WW8Num11z0"/>
    <w:rsid w:val="001025C4"/>
    <w:rPr>
      <w:rFonts w:ascii="Segoe UI" w:hAnsi="Segoe UI"/>
    </w:rPr>
  </w:style>
  <w:style w:type="character" w:customStyle="1" w:styleId="WW8Num15z0">
    <w:name w:val="WW8Num15z0"/>
    <w:rsid w:val="001025C4"/>
    <w:rPr>
      <w:rFonts w:ascii="Symbol" w:hAnsi="Symbol"/>
      <w:sz w:val="20"/>
    </w:rPr>
  </w:style>
  <w:style w:type="character" w:customStyle="1" w:styleId="Absatz-Standardschriftart">
    <w:name w:val="Absatz-Standardschriftart"/>
    <w:rsid w:val="001025C4"/>
  </w:style>
  <w:style w:type="character" w:customStyle="1" w:styleId="WW-Absatz-Standardschriftart">
    <w:name w:val="WW-Absatz-Standardschriftart"/>
    <w:rsid w:val="001025C4"/>
  </w:style>
  <w:style w:type="character" w:customStyle="1" w:styleId="WW-Absatz-Standardschriftart1">
    <w:name w:val="WW-Absatz-Standardschriftart1"/>
    <w:rsid w:val="001025C4"/>
  </w:style>
  <w:style w:type="character" w:customStyle="1" w:styleId="WW-Absatz-Standardschriftart11">
    <w:name w:val="WW-Absatz-Standardschriftart11"/>
    <w:rsid w:val="001025C4"/>
  </w:style>
  <w:style w:type="character" w:customStyle="1" w:styleId="110">
    <w:name w:val="Основной шрифт абзаца11"/>
    <w:rsid w:val="001025C4"/>
  </w:style>
  <w:style w:type="character" w:customStyle="1" w:styleId="WW-Absatz-Standardschriftart111">
    <w:name w:val="WW-Absatz-Standardschriftart111"/>
    <w:rsid w:val="001025C4"/>
  </w:style>
  <w:style w:type="character" w:customStyle="1" w:styleId="WW8Num12z0">
    <w:name w:val="WW8Num12z0"/>
    <w:rsid w:val="001025C4"/>
    <w:rPr>
      <w:rFonts w:ascii="Times New Roman" w:hAnsi="Times New Roman" w:cs="Times New Roman"/>
    </w:rPr>
  </w:style>
  <w:style w:type="character" w:customStyle="1" w:styleId="WW-Absatz-Standardschriftart1111">
    <w:name w:val="WW-Absatz-Standardschriftart1111"/>
    <w:rsid w:val="001025C4"/>
  </w:style>
  <w:style w:type="character" w:customStyle="1" w:styleId="100">
    <w:name w:val="Основной шрифт абзаца10"/>
    <w:rsid w:val="001025C4"/>
  </w:style>
  <w:style w:type="character" w:customStyle="1" w:styleId="WW-Absatz-Standardschriftart11111">
    <w:name w:val="WW-Absatz-Standardschriftart11111"/>
    <w:rsid w:val="001025C4"/>
  </w:style>
  <w:style w:type="character" w:customStyle="1" w:styleId="WW-Absatz-Standardschriftart111111">
    <w:name w:val="WW-Absatz-Standardschriftart111111"/>
    <w:rsid w:val="001025C4"/>
  </w:style>
  <w:style w:type="character" w:customStyle="1" w:styleId="WW-Absatz-Standardschriftart1111111">
    <w:name w:val="WW-Absatz-Standardschriftart1111111"/>
    <w:rsid w:val="001025C4"/>
  </w:style>
  <w:style w:type="character" w:customStyle="1" w:styleId="WW-Absatz-Standardschriftart11111111">
    <w:name w:val="WW-Absatz-Standardschriftart11111111"/>
    <w:rsid w:val="001025C4"/>
  </w:style>
  <w:style w:type="character" w:customStyle="1" w:styleId="WW-Absatz-Standardschriftart111111111">
    <w:name w:val="WW-Absatz-Standardschriftart111111111"/>
    <w:rsid w:val="001025C4"/>
  </w:style>
  <w:style w:type="character" w:customStyle="1" w:styleId="WW-Absatz-Standardschriftart1111111111">
    <w:name w:val="WW-Absatz-Standardschriftart1111111111"/>
    <w:rsid w:val="001025C4"/>
  </w:style>
  <w:style w:type="character" w:customStyle="1" w:styleId="WW-Absatz-Standardschriftart11111111111">
    <w:name w:val="WW-Absatz-Standardschriftart11111111111"/>
    <w:rsid w:val="001025C4"/>
  </w:style>
  <w:style w:type="character" w:customStyle="1" w:styleId="WW-Absatz-Standardschriftart111111111111">
    <w:name w:val="WW-Absatz-Standardschriftart111111111111"/>
    <w:rsid w:val="001025C4"/>
  </w:style>
  <w:style w:type="character" w:customStyle="1" w:styleId="WW8Num2z0">
    <w:name w:val="WW8Num2z0"/>
    <w:rsid w:val="001025C4"/>
    <w:rPr>
      <w:rFonts w:ascii="Times New Roman" w:hAnsi="Times New Roman" w:cs="Times New Roman"/>
    </w:rPr>
  </w:style>
  <w:style w:type="character" w:customStyle="1" w:styleId="9">
    <w:name w:val="Основной шрифт абзаца9"/>
    <w:rsid w:val="001025C4"/>
  </w:style>
  <w:style w:type="character" w:customStyle="1" w:styleId="WW-Absatz-Standardschriftart1111111111111">
    <w:name w:val="WW-Absatz-Standardschriftart1111111111111"/>
    <w:rsid w:val="001025C4"/>
  </w:style>
  <w:style w:type="character" w:customStyle="1" w:styleId="WW-Absatz-Standardschriftart11111111111111">
    <w:name w:val="WW-Absatz-Standardschriftart11111111111111"/>
    <w:rsid w:val="001025C4"/>
  </w:style>
  <w:style w:type="character" w:customStyle="1" w:styleId="WW8Num3z0">
    <w:name w:val="WW8Num3z0"/>
    <w:rsid w:val="001025C4"/>
    <w:rPr>
      <w:rFonts w:cs="Times New Roman"/>
    </w:rPr>
  </w:style>
  <w:style w:type="character" w:customStyle="1" w:styleId="WW8Num3z1">
    <w:name w:val="WW8Num3z1"/>
    <w:rsid w:val="001025C4"/>
    <w:rPr>
      <w:rFonts w:ascii="Courier New" w:hAnsi="Courier New"/>
      <w:sz w:val="20"/>
    </w:rPr>
  </w:style>
  <w:style w:type="character" w:customStyle="1" w:styleId="WW8Num3z2">
    <w:name w:val="WW8Num3z2"/>
    <w:rsid w:val="001025C4"/>
    <w:rPr>
      <w:rFonts w:ascii="Wingdings" w:hAnsi="Wingdings"/>
      <w:sz w:val="20"/>
    </w:rPr>
  </w:style>
  <w:style w:type="character" w:customStyle="1" w:styleId="WW8Num4z0">
    <w:name w:val="WW8Num4z0"/>
    <w:rsid w:val="001025C4"/>
    <w:rPr>
      <w:rFonts w:ascii="Symbol" w:hAnsi="Symbol" w:cs="OpenSymbol"/>
    </w:rPr>
  </w:style>
  <w:style w:type="character" w:customStyle="1" w:styleId="WW8Num4z1">
    <w:name w:val="WW8Num4z1"/>
    <w:rsid w:val="001025C4"/>
    <w:rPr>
      <w:rFonts w:ascii="OpenSymbol" w:hAnsi="OpenSymbol" w:cs="OpenSymbol"/>
    </w:rPr>
  </w:style>
  <w:style w:type="character" w:customStyle="1" w:styleId="WW8Num4z3">
    <w:name w:val="WW8Num4z3"/>
    <w:rsid w:val="001025C4"/>
    <w:rPr>
      <w:rFonts w:ascii="Symbol" w:hAnsi="Symbol"/>
    </w:rPr>
  </w:style>
  <w:style w:type="character" w:customStyle="1" w:styleId="WW8Num6z0">
    <w:name w:val="WW8Num6z0"/>
    <w:rsid w:val="001025C4"/>
    <w:rPr>
      <w:rFonts w:ascii="Times New Roman" w:hAnsi="Times New Roman"/>
    </w:rPr>
  </w:style>
  <w:style w:type="character" w:customStyle="1" w:styleId="WW8Num8z0">
    <w:name w:val="WW8Num8z0"/>
    <w:rsid w:val="001025C4"/>
    <w:rPr>
      <w:rFonts w:ascii="Times New Roman" w:hAnsi="Times New Roman"/>
    </w:rPr>
  </w:style>
  <w:style w:type="character" w:customStyle="1" w:styleId="WW8Num10z1">
    <w:name w:val="WW8Num10z1"/>
    <w:rsid w:val="001025C4"/>
    <w:rPr>
      <w:rFonts w:ascii="OpenSymbol" w:hAnsi="OpenSymbol" w:cs="StarSymbol"/>
      <w:sz w:val="18"/>
      <w:szCs w:val="18"/>
    </w:rPr>
  </w:style>
  <w:style w:type="character" w:customStyle="1" w:styleId="WW8Num10z3">
    <w:name w:val="WW8Num10z3"/>
    <w:rsid w:val="001025C4"/>
    <w:rPr>
      <w:rFonts w:ascii="Symbol" w:hAnsi="Symbol" w:cs="StarSymbol"/>
      <w:sz w:val="18"/>
      <w:szCs w:val="18"/>
    </w:rPr>
  </w:style>
  <w:style w:type="character" w:customStyle="1" w:styleId="WW8Num11z1">
    <w:name w:val="WW8Num11z1"/>
    <w:rsid w:val="001025C4"/>
    <w:rPr>
      <w:rFonts w:ascii="OpenSymbol" w:hAnsi="OpenSymbol"/>
    </w:rPr>
  </w:style>
  <w:style w:type="character" w:customStyle="1" w:styleId="WW8Num11z3">
    <w:name w:val="WW8Num11z3"/>
    <w:rsid w:val="001025C4"/>
    <w:rPr>
      <w:rFonts w:ascii="Symbol" w:hAnsi="Symbol"/>
    </w:rPr>
  </w:style>
  <w:style w:type="character" w:customStyle="1" w:styleId="WW8Num13z1">
    <w:name w:val="WW8Num13z1"/>
    <w:rsid w:val="001025C4"/>
    <w:rPr>
      <w:rFonts w:ascii="OpenSymbol" w:hAnsi="OpenSymbol" w:cs="OpenSymbol"/>
    </w:rPr>
  </w:style>
  <w:style w:type="character" w:customStyle="1" w:styleId="WW8Num14z0">
    <w:name w:val="WW8Num14z0"/>
    <w:rsid w:val="001025C4"/>
    <w:rPr>
      <w:rFonts w:ascii="Symbol" w:hAnsi="Symbol"/>
      <w:sz w:val="20"/>
    </w:rPr>
  </w:style>
  <w:style w:type="character" w:customStyle="1" w:styleId="WW8Num14z1">
    <w:name w:val="WW8Num14z1"/>
    <w:rsid w:val="001025C4"/>
    <w:rPr>
      <w:rFonts w:ascii="Courier New" w:hAnsi="Courier New"/>
      <w:sz w:val="20"/>
    </w:rPr>
  </w:style>
  <w:style w:type="character" w:customStyle="1" w:styleId="WW8Num14z3">
    <w:name w:val="WW8Num14z3"/>
    <w:rsid w:val="001025C4"/>
    <w:rPr>
      <w:rFonts w:ascii="Symbol" w:hAnsi="Symbol"/>
    </w:rPr>
  </w:style>
  <w:style w:type="character" w:customStyle="1" w:styleId="WW8Num16z0">
    <w:name w:val="WW8Num16z0"/>
    <w:rsid w:val="001025C4"/>
    <w:rPr>
      <w:rFonts w:ascii="Symbol" w:hAnsi="Symbol"/>
      <w:sz w:val="20"/>
    </w:rPr>
  </w:style>
  <w:style w:type="character" w:customStyle="1" w:styleId="WW8Num16z1">
    <w:name w:val="WW8Num16z1"/>
    <w:rsid w:val="001025C4"/>
    <w:rPr>
      <w:rFonts w:ascii="Courier New" w:hAnsi="Courier New"/>
      <w:sz w:val="20"/>
    </w:rPr>
  </w:style>
  <w:style w:type="character" w:customStyle="1" w:styleId="WW8Num16z2">
    <w:name w:val="WW8Num16z2"/>
    <w:rsid w:val="001025C4"/>
    <w:rPr>
      <w:rFonts w:ascii="Wingdings" w:hAnsi="Wingdings"/>
      <w:sz w:val="20"/>
    </w:rPr>
  </w:style>
  <w:style w:type="character" w:customStyle="1" w:styleId="8">
    <w:name w:val="Основной шрифт абзаца8"/>
    <w:rsid w:val="001025C4"/>
  </w:style>
  <w:style w:type="character" w:customStyle="1" w:styleId="WW8Num5z0">
    <w:name w:val="WW8Num5z0"/>
    <w:rsid w:val="001025C4"/>
    <w:rPr>
      <w:rFonts w:ascii="Symbol" w:hAnsi="Symbol" w:cs="Times New Roman"/>
      <w:i w:val="0"/>
      <w:iCs w:val="0"/>
      <w:color w:val="000000"/>
      <w:sz w:val="28"/>
      <w:szCs w:val="28"/>
    </w:rPr>
  </w:style>
  <w:style w:type="character" w:customStyle="1" w:styleId="WW8Num7z0">
    <w:name w:val="WW8Num7z0"/>
    <w:rsid w:val="001025C4"/>
    <w:rPr>
      <w:rFonts w:ascii="Symbol" w:hAnsi="Symbol" w:cs="OpenSymbol"/>
    </w:rPr>
  </w:style>
  <w:style w:type="character" w:customStyle="1" w:styleId="WW8Num7z1">
    <w:name w:val="WW8Num7z1"/>
    <w:rsid w:val="001025C4"/>
    <w:rPr>
      <w:rFonts w:ascii="OpenSymbol" w:hAnsi="OpenSymbol" w:cs="OpenSymbol"/>
    </w:rPr>
  </w:style>
  <w:style w:type="character" w:customStyle="1" w:styleId="WW8Num7z3">
    <w:name w:val="WW8Num7z3"/>
    <w:rsid w:val="001025C4"/>
    <w:rPr>
      <w:rFonts w:ascii="Symbol" w:hAnsi="Symbol"/>
    </w:rPr>
  </w:style>
  <w:style w:type="character" w:customStyle="1" w:styleId="WW8Num8z1">
    <w:name w:val="WW8Num8z1"/>
    <w:rsid w:val="001025C4"/>
    <w:rPr>
      <w:rFonts w:ascii="OpenSymbol" w:hAnsi="OpenSymbol" w:cs="OpenSymbol"/>
    </w:rPr>
  </w:style>
  <w:style w:type="character" w:customStyle="1" w:styleId="WW8Num8z3">
    <w:name w:val="WW8Num8z3"/>
    <w:rsid w:val="001025C4"/>
    <w:rPr>
      <w:rFonts w:ascii="Symbol" w:hAnsi="Symbol"/>
    </w:rPr>
  </w:style>
  <w:style w:type="character" w:customStyle="1" w:styleId="WW8Num9z0">
    <w:name w:val="WW8Num9z0"/>
    <w:rsid w:val="001025C4"/>
    <w:rPr>
      <w:rFonts w:ascii="Symbol" w:hAnsi="Symbol" w:cs="Times New Roman"/>
      <w:i w:val="0"/>
      <w:iCs w:val="0"/>
      <w:color w:val="000000"/>
      <w:sz w:val="28"/>
      <w:szCs w:val="28"/>
    </w:rPr>
  </w:style>
  <w:style w:type="character" w:customStyle="1" w:styleId="WW8Num9z1">
    <w:name w:val="WW8Num9z1"/>
    <w:rsid w:val="001025C4"/>
    <w:rPr>
      <w:rFonts w:ascii="OpenSymbol" w:hAnsi="OpenSymbol" w:cs="OpenSymbol"/>
    </w:rPr>
  </w:style>
  <w:style w:type="character" w:customStyle="1" w:styleId="WW8Num9z3">
    <w:name w:val="WW8Num9z3"/>
    <w:rsid w:val="001025C4"/>
    <w:rPr>
      <w:rFonts w:ascii="Symbol" w:hAnsi="Symbol"/>
    </w:rPr>
  </w:style>
  <w:style w:type="character" w:customStyle="1" w:styleId="WW8Num13z0">
    <w:name w:val="WW8Num13z0"/>
    <w:rsid w:val="001025C4"/>
    <w:rPr>
      <w:rFonts w:ascii="Segoe UI" w:hAnsi="Segoe UI" w:cs="OpenSymbol"/>
    </w:rPr>
  </w:style>
  <w:style w:type="character" w:customStyle="1" w:styleId="WW8Num13z3">
    <w:name w:val="WW8Num13z3"/>
    <w:rsid w:val="001025C4"/>
    <w:rPr>
      <w:rFonts w:ascii="Symbol" w:hAnsi="Symbol" w:cs="OpenSymbol"/>
    </w:rPr>
  </w:style>
  <w:style w:type="character" w:customStyle="1" w:styleId="WW8Num14z2">
    <w:name w:val="WW8Num14z2"/>
    <w:rsid w:val="001025C4"/>
    <w:rPr>
      <w:rFonts w:ascii="Wingdings" w:hAnsi="Wingdings"/>
      <w:sz w:val="20"/>
    </w:rPr>
  </w:style>
  <w:style w:type="character" w:customStyle="1" w:styleId="WW8Num15z1">
    <w:name w:val="WW8Num15z1"/>
    <w:rsid w:val="001025C4"/>
    <w:rPr>
      <w:rFonts w:ascii="Courier New" w:hAnsi="Courier New"/>
      <w:sz w:val="20"/>
    </w:rPr>
  </w:style>
  <w:style w:type="character" w:customStyle="1" w:styleId="WW8Num15z2">
    <w:name w:val="WW8Num15z2"/>
    <w:rsid w:val="001025C4"/>
    <w:rPr>
      <w:rFonts w:ascii="Wingdings" w:hAnsi="Wingdings"/>
      <w:sz w:val="20"/>
    </w:rPr>
  </w:style>
  <w:style w:type="character" w:customStyle="1" w:styleId="WW-Absatz-Standardschriftart111111111111111">
    <w:name w:val="WW-Absatz-Standardschriftart111111111111111"/>
    <w:rsid w:val="001025C4"/>
  </w:style>
  <w:style w:type="character" w:customStyle="1" w:styleId="WW-Absatz-Standardschriftart1111111111111111">
    <w:name w:val="WW-Absatz-Standardschriftart1111111111111111"/>
    <w:rsid w:val="001025C4"/>
  </w:style>
  <w:style w:type="character" w:customStyle="1" w:styleId="WW-Absatz-Standardschriftart11111111111111111">
    <w:name w:val="WW-Absatz-Standardschriftart11111111111111111"/>
    <w:rsid w:val="001025C4"/>
  </w:style>
  <w:style w:type="character" w:customStyle="1" w:styleId="WW-Absatz-Standardschriftart111111111111111111">
    <w:name w:val="WW-Absatz-Standardschriftart111111111111111111"/>
    <w:rsid w:val="001025C4"/>
  </w:style>
  <w:style w:type="character" w:customStyle="1" w:styleId="WW-Absatz-Standardschriftart1111111111111111111">
    <w:name w:val="WW-Absatz-Standardschriftart1111111111111111111"/>
    <w:rsid w:val="001025C4"/>
  </w:style>
  <w:style w:type="character" w:customStyle="1" w:styleId="WW-Absatz-Standardschriftart11111111111111111111">
    <w:name w:val="WW-Absatz-Standardschriftart11111111111111111111"/>
    <w:rsid w:val="001025C4"/>
  </w:style>
  <w:style w:type="character" w:customStyle="1" w:styleId="WW-Absatz-Standardschriftart111111111111111111111">
    <w:name w:val="WW-Absatz-Standardschriftart111111111111111111111"/>
    <w:rsid w:val="001025C4"/>
  </w:style>
  <w:style w:type="character" w:customStyle="1" w:styleId="WW-Absatz-Standardschriftart1111111111111111111111">
    <w:name w:val="WW-Absatz-Standardschriftart1111111111111111111111"/>
    <w:rsid w:val="001025C4"/>
  </w:style>
  <w:style w:type="character" w:customStyle="1" w:styleId="WW8Num12z1">
    <w:name w:val="WW8Num12z1"/>
    <w:rsid w:val="001025C4"/>
    <w:rPr>
      <w:rFonts w:ascii="Times New Roman" w:hAnsi="Times New Roman"/>
    </w:rPr>
  </w:style>
  <w:style w:type="character" w:customStyle="1" w:styleId="7">
    <w:name w:val="Основной шрифт абзаца7"/>
    <w:rsid w:val="001025C4"/>
  </w:style>
  <w:style w:type="character" w:customStyle="1" w:styleId="61">
    <w:name w:val="Основной шрифт абзаца6"/>
    <w:rsid w:val="001025C4"/>
  </w:style>
  <w:style w:type="character" w:customStyle="1" w:styleId="WW-Absatz-Standardschriftart11111111111111111111111">
    <w:name w:val="WW-Absatz-Standardschriftart11111111111111111111111"/>
    <w:rsid w:val="001025C4"/>
  </w:style>
  <w:style w:type="character" w:customStyle="1" w:styleId="WW-Absatz-Standardschriftart111111111111111111111111">
    <w:name w:val="WW-Absatz-Standardschriftart111111111111111111111111"/>
    <w:rsid w:val="001025C4"/>
  </w:style>
  <w:style w:type="character" w:customStyle="1" w:styleId="51">
    <w:name w:val="Основной шрифт абзаца5"/>
    <w:rsid w:val="001025C4"/>
  </w:style>
  <w:style w:type="character" w:customStyle="1" w:styleId="WW-Absatz-Standardschriftart1111111111111111111111111">
    <w:name w:val="WW-Absatz-Standardschriftart1111111111111111111111111"/>
    <w:rsid w:val="001025C4"/>
  </w:style>
  <w:style w:type="character" w:customStyle="1" w:styleId="WW8Num5z1">
    <w:name w:val="WW8Num5z1"/>
    <w:rsid w:val="001025C4"/>
    <w:rPr>
      <w:rFonts w:ascii="OpenSymbol" w:hAnsi="OpenSymbol" w:cs="OpenSymbol"/>
    </w:rPr>
  </w:style>
  <w:style w:type="character" w:customStyle="1" w:styleId="WW8Num5z2">
    <w:name w:val="WW8Num5z2"/>
    <w:rsid w:val="001025C4"/>
    <w:rPr>
      <w:rFonts w:ascii="Segoe UI" w:hAnsi="Segoe UI"/>
    </w:rPr>
  </w:style>
  <w:style w:type="character" w:customStyle="1" w:styleId="WW-Absatz-Standardschriftart11111111111111111111111111">
    <w:name w:val="WW-Absatz-Standardschriftart11111111111111111111111111"/>
    <w:rsid w:val="001025C4"/>
  </w:style>
  <w:style w:type="character" w:customStyle="1" w:styleId="41">
    <w:name w:val="Основной шрифт абзаца4"/>
    <w:rsid w:val="001025C4"/>
  </w:style>
  <w:style w:type="character" w:customStyle="1" w:styleId="WW-Absatz-Standardschriftart111111111111111111111111111">
    <w:name w:val="WW-Absatz-Standardschriftart111111111111111111111111111"/>
    <w:rsid w:val="001025C4"/>
  </w:style>
  <w:style w:type="character" w:customStyle="1" w:styleId="WW-Absatz-Standardschriftart1111111111111111111111111111">
    <w:name w:val="WW-Absatz-Standardschriftart1111111111111111111111111111"/>
    <w:rsid w:val="001025C4"/>
  </w:style>
  <w:style w:type="character" w:customStyle="1" w:styleId="WW-Absatz-Standardschriftart11111111111111111111111111111">
    <w:name w:val="WW-Absatz-Standardschriftart11111111111111111111111111111"/>
    <w:rsid w:val="001025C4"/>
  </w:style>
  <w:style w:type="character" w:customStyle="1" w:styleId="WW-Absatz-Standardschriftart111111111111111111111111111111">
    <w:name w:val="WW-Absatz-Standardschriftart111111111111111111111111111111"/>
    <w:rsid w:val="001025C4"/>
  </w:style>
  <w:style w:type="character" w:customStyle="1" w:styleId="WW-Absatz-Standardschriftart1111111111111111111111111111111">
    <w:name w:val="WW-Absatz-Standardschriftart1111111111111111111111111111111"/>
    <w:rsid w:val="001025C4"/>
  </w:style>
  <w:style w:type="character" w:customStyle="1" w:styleId="WW-Absatz-Standardschriftart11111111111111111111111111111111">
    <w:name w:val="WW-Absatz-Standardschriftart11111111111111111111111111111111"/>
    <w:rsid w:val="001025C4"/>
  </w:style>
  <w:style w:type="character" w:customStyle="1" w:styleId="WW-Absatz-Standardschriftart111111111111111111111111111111111">
    <w:name w:val="WW-Absatz-Standardschriftart111111111111111111111111111111111"/>
    <w:rsid w:val="001025C4"/>
  </w:style>
  <w:style w:type="character" w:customStyle="1" w:styleId="WW-Absatz-Standardschriftart1111111111111111111111111111111111">
    <w:name w:val="WW-Absatz-Standardschriftart1111111111111111111111111111111111"/>
    <w:rsid w:val="001025C4"/>
  </w:style>
  <w:style w:type="character" w:customStyle="1" w:styleId="WW-Absatz-Standardschriftart11111111111111111111111111111111111">
    <w:name w:val="WW-Absatz-Standardschriftart11111111111111111111111111111111111"/>
    <w:rsid w:val="001025C4"/>
  </w:style>
  <w:style w:type="character" w:customStyle="1" w:styleId="WW-Absatz-Standardschriftart111111111111111111111111111111111111">
    <w:name w:val="WW-Absatz-Standardschriftart111111111111111111111111111111111111"/>
    <w:rsid w:val="001025C4"/>
  </w:style>
  <w:style w:type="character" w:customStyle="1" w:styleId="WW-Absatz-Standardschriftart1111111111111111111111111111111111111">
    <w:name w:val="WW-Absatz-Standardschriftart1111111111111111111111111111111111111"/>
    <w:rsid w:val="001025C4"/>
  </w:style>
  <w:style w:type="character" w:customStyle="1" w:styleId="34">
    <w:name w:val="Основной шрифт абзаца3"/>
    <w:rsid w:val="001025C4"/>
  </w:style>
  <w:style w:type="character" w:customStyle="1" w:styleId="WW-Absatz-Standardschriftart11111111111111111111111111111111111111">
    <w:name w:val="WW-Absatz-Standardschriftart11111111111111111111111111111111111111"/>
    <w:rsid w:val="001025C4"/>
  </w:style>
  <w:style w:type="character" w:customStyle="1" w:styleId="WW-Absatz-Standardschriftart111111111111111111111111111111111111111">
    <w:name w:val="WW-Absatz-Standardschriftart111111111111111111111111111111111111111"/>
    <w:rsid w:val="001025C4"/>
  </w:style>
  <w:style w:type="character" w:customStyle="1" w:styleId="WW-Absatz-Standardschriftart1111111111111111111111111111111111111111">
    <w:name w:val="WW-Absatz-Standardschriftart1111111111111111111111111111111111111111"/>
    <w:rsid w:val="001025C4"/>
  </w:style>
  <w:style w:type="character" w:customStyle="1" w:styleId="WW-Absatz-Standardschriftart11111111111111111111111111111111111111111">
    <w:name w:val="WW-Absatz-Standardschriftart11111111111111111111111111111111111111111"/>
    <w:rsid w:val="001025C4"/>
  </w:style>
  <w:style w:type="character" w:customStyle="1" w:styleId="WW-Absatz-Standardschriftart111111111111111111111111111111111111111111">
    <w:name w:val="WW-Absatz-Standardschriftart111111111111111111111111111111111111111111"/>
    <w:rsid w:val="001025C4"/>
  </w:style>
  <w:style w:type="character" w:customStyle="1" w:styleId="WW-Absatz-Standardschriftart1111111111111111111111111111111111111111111">
    <w:name w:val="WW-Absatz-Standardschriftart1111111111111111111111111111111111111111111"/>
    <w:rsid w:val="001025C4"/>
  </w:style>
  <w:style w:type="character" w:customStyle="1" w:styleId="26">
    <w:name w:val="Основной шрифт абзаца2"/>
    <w:rsid w:val="001025C4"/>
  </w:style>
  <w:style w:type="character" w:customStyle="1" w:styleId="FootnoteSymbol">
    <w:name w:val="Footnote Symbol"/>
    <w:rsid w:val="001025C4"/>
    <w:rPr>
      <w:vertAlign w:val="superscript"/>
    </w:rPr>
  </w:style>
  <w:style w:type="character" w:customStyle="1" w:styleId="Internetlink">
    <w:name w:val="Internet link"/>
    <w:rsid w:val="001025C4"/>
    <w:rPr>
      <w:color w:val="0000FF"/>
      <w:u w:val="single"/>
    </w:rPr>
  </w:style>
  <w:style w:type="character" w:customStyle="1" w:styleId="EndnoteSymbol">
    <w:name w:val="Endnote Symbol"/>
    <w:rsid w:val="001025C4"/>
    <w:rPr>
      <w:vertAlign w:val="superscript"/>
    </w:rPr>
  </w:style>
  <w:style w:type="character" w:customStyle="1" w:styleId="1f1">
    <w:name w:val="Знак сноски1"/>
    <w:rsid w:val="001025C4"/>
    <w:rPr>
      <w:vertAlign w:val="superscript"/>
    </w:rPr>
  </w:style>
  <w:style w:type="character" w:customStyle="1" w:styleId="1f2">
    <w:name w:val="Знак концевой сноски1"/>
    <w:rsid w:val="001025C4"/>
    <w:rPr>
      <w:vertAlign w:val="superscript"/>
    </w:rPr>
  </w:style>
  <w:style w:type="character" w:customStyle="1" w:styleId="27">
    <w:name w:val="Знак сноски2"/>
    <w:rsid w:val="001025C4"/>
    <w:rPr>
      <w:vertAlign w:val="superscript"/>
    </w:rPr>
  </w:style>
  <w:style w:type="character" w:customStyle="1" w:styleId="28">
    <w:name w:val="Знак концевой сноски2"/>
    <w:rsid w:val="001025C4"/>
    <w:rPr>
      <w:vertAlign w:val="superscript"/>
    </w:rPr>
  </w:style>
  <w:style w:type="character" w:customStyle="1" w:styleId="NumberingSymbols">
    <w:name w:val="Numbering Symbols"/>
    <w:rsid w:val="001025C4"/>
    <w:rPr>
      <w:rFonts w:ascii="Times New Roman" w:hAnsi="Times New Roman"/>
    </w:rPr>
  </w:style>
  <w:style w:type="character" w:customStyle="1" w:styleId="WW8Num9z2">
    <w:name w:val="WW8Num9z2"/>
    <w:rsid w:val="001025C4"/>
    <w:rPr>
      <w:rFonts w:ascii="Segoe UI" w:hAnsi="Segoe UI"/>
    </w:rPr>
  </w:style>
  <w:style w:type="character" w:customStyle="1" w:styleId="StrongEmphasis">
    <w:name w:val="Strong Emphasis"/>
    <w:rsid w:val="001025C4"/>
    <w:rPr>
      <w:b/>
      <w:bCs/>
    </w:rPr>
  </w:style>
  <w:style w:type="character" w:customStyle="1" w:styleId="BulletSymbols">
    <w:name w:val="Bullet Symbols"/>
    <w:rsid w:val="001025C4"/>
    <w:rPr>
      <w:rFonts w:ascii="OpenSymbol" w:eastAsia="OpenSymbol" w:hAnsi="OpenSymbol" w:cs="OpenSymbol"/>
    </w:rPr>
  </w:style>
  <w:style w:type="character" w:customStyle="1" w:styleId="WW8Num19z0">
    <w:name w:val="WW8Num19z0"/>
    <w:rsid w:val="001025C4"/>
    <w:rPr>
      <w:rFonts w:ascii="Segoe UI" w:hAnsi="Segoe UI" w:cs="StarSymbol"/>
      <w:sz w:val="18"/>
      <w:szCs w:val="18"/>
    </w:rPr>
  </w:style>
  <w:style w:type="character" w:customStyle="1" w:styleId="WW8Num19z1">
    <w:name w:val="WW8Num19z1"/>
    <w:rsid w:val="001025C4"/>
    <w:rPr>
      <w:rFonts w:ascii="OpenSymbol" w:hAnsi="OpenSymbol" w:cs="StarSymbol"/>
      <w:sz w:val="18"/>
      <w:szCs w:val="18"/>
    </w:rPr>
  </w:style>
  <w:style w:type="character" w:customStyle="1" w:styleId="WW8Num19z3">
    <w:name w:val="WW8Num19z3"/>
    <w:rsid w:val="001025C4"/>
    <w:rPr>
      <w:rFonts w:ascii="Symbol" w:hAnsi="Symbol" w:cs="StarSymbol"/>
      <w:sz w:val="18"/>
      <w:szCs w:val="18"/>
    </w:rPr>
  </w:style>
  <w:style w:type="character" w:customStyle="1" w:styleId="WW8Num25z0">
    <w:name w:val="WW8Num25z0"/>
    <w:rsid w:val="001025C4"/>
    <w:rPr>
      <w:rFonts w:ascii="Segoe UI" w:hAnsi="Segoe UI" w:cs="StarSymbol"/>
      <w:sz w:val="18"/>
      <w:szCs w:val="18"/>
    </w:rPr>
  </w:style>
  <w:style w:type="character" w:customStyle="1" w:styleId="apple-style-span">
    <w:name w:val="apple-style-span"/>
    <w:basedOn w:val="26"/>
    <w:rsid w:val="001025C4"/>
  </w:style>
  <w:style w:type="character" w:customStyle="1" w:styleId="afff6">
    <w:name w:val="Символ нумерации"/>
    <w:rsid w:val="001025C4"/>
  </w:style>
  <w:style w:type="character" w:styleId="afff7">
    <w:name w:val="line number"/>
    <w:rsid w:val="001025C4"/>
  </w:style>
  <w:style w:type="character" w:customStyle="1" w:styleId="afff8">
    <w:name w:val="Символ сноски"/>
    <w:rsid w:val="001025C4"/>
    <w:rPr>
      <w:vertAlign w:val="superscript"/>
    </w:rPr>
  </w:style>
  <w:style w:type="character" w:customStyle="1" w:styleId="35">
    <w:name w:val="Знак сноски3"/>
    <w:rsid w:val="001025C4"/>
    <w:rPr>
      <w:vertAlign w:val="superscript"/>
    </w:rPr>
  </w:style>
  <w:style w:type="character" w:customStyle="1" w:styleId="afff9">
    <w:name w:val="Символы концевой сноски"/>
    <w:rsid w:val="001025C4"/>
    <w:rPr>
      <w:vertAlign w:val="superscript"/>
    </w:rPr>
  </w:style>
  <w:style w:type="character" w:customStyle="1" w:styleId="WW-">
    <w:name w:val="WW-Символы концевой сноски"/>
    <w:rsid w:val="001025C4"/>
  </w:style>
  <w:style w:type="character" w:customStyle="1" w:styleId="36">
    <w:name w:val="Знак концевой сноски3"/>
    <w:rsid w:val="001025C4"/>
    <w:rPr>
      <w:vertAlign w:val="superscript"/>
    </w:rPr>
  </w:style>
  <w:style w:type="character" w:customStyle="1" w:styleId="afffa">
    <w:name w:val="Маркеры списка"/>
    <w:rsid w:val="001025C4"/>
    <w:rPr>
      <w:rFonts w:ascii="OpenSymbol" w:eastAsia="OpenSymbol" w:hAnsi="OpenSymbol" w:cs="OpenSymbol"/>
    </w:rPr>
  </w:style>
  <w:style w:type="paragraph" w:customStyle="1" w:styleId="111">
    <w:name w:val="Название11"/>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1025C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1025C4"/>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1025C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1025C4"/>
    <w:pPr>
      <w:suppressLineNumbers/>
      <w:spacing w:before="120" w:after="120"/>
    </w:pPr>
    <w:rPr>
      <w:rFonts w:ascii="Arial" w:eastAsia="Arial" w:hAnsi="Arial" w:cs="Tahoma"/>
      <w:i/>
      <w:iCs/>
    </w:rPr>
  </w:style>
  <w:style w:type="paragraph" w:customStyle="1" w:styleId="Index">
    <w:name w:val="Index"/>
    <w:basedOn w:val="Standard"/>
    <w:rsid w:val="001025C4"/>
    <w:pPr>
      <w:suppressLineNumbers/>
    </w:pPr>
    <w:rPr>
      <w:rFonts w:ascii="Arial" w:eastAsia="Arial" w:hAnsi="Arial" w:cs="Tahoma"/>
    </w:rPr>
  </w:style>
  <w:style w:type="paragraph" w:customStyle="1" w:styleId="70">
    <w:name w:val="Название7"/>
    <w:basedOn w:val="Standard"/>
    <w:rsid w:val="001025C4"/>
    <w:pPr>
      <w:suppressLineNumbers/>
      <w:spacing w:before="120" w:after="120"/>
    </w:pPr>
    <w:rPr>
      <w:rFonts w:eastAsia="Arial" w:cs="Mangal"/>
      <w:i/>
      <w:iCs/>
    </w:rPr>
  </w:style>
  <w:style w:type="paragraph" w:customStyle="1" w:styleId="71">
    <w:name w:val="Указатель7"/>
    <w:basedOn w:val="Standard"/>
    <w:rsid w:val="001025C4"/>
    <w:pPr>
      <w:suppressLineNumbers/>
    </w:pPr>
    <w:rPr>
      <w:rFonts w:eastAsia="Arial" w:cs="Mangal"/>
    </w:rPr>
  </w:style>
  <w:style w:type="paragraph" w:customStyle="1" w:styleId="62">
    <w:name w:val="Название6"/>
    <w:basedOn w:val="Standard"/>
    <w:rsid w:val="001025C4"/>
    <w:pPr>
      <w:suppressLineNumbers/>
      <w:spacing w:before="120" w:after="120"/>
    </w:pPr>
    <w:rPr>
      <w:rFonts w:eastAsia="Arial" w:cs="Mangal"/>
      <w:i/>
      <w:iCs/>
    </w:rPr>
  </w:style>
  <w:style w:type="paragraph" w:customStyle="1" w:styleId="63">
    <w:name w:val="Указатель6"/>
    <w:basedOn w:val="Standard"/>
    <w:rsid w:val="001025C4"/>
    <w:pPr>
      <w:suppressLineNumbers/>
    </w:pPr>
    <w:rPr>
      <w:rFonts w:eastAsia="Arial" w:cs="Mangal"/>
    </w:rPr>
  </w:style>
  <w:style w:type="paragraph" w:customStyle="1" w:styleId="52">
    <w:name w:val="Название5"/>
    <w:basedOn w:val="Standard"/>
    <w:rsid w:val="001025C4"/>
    <w:pPr>
      <w:suppressLineNumbers/>
      <w:spacing w:before="120" w:after="120"/>
    </w:pPr>
    <w:rPr>
      <w:rFonts w:eastAsia="Arial" w:cs="Mangal"/>
      <w:i/>
      <w:iCs/>
    </w:rPr>
  </w:style>
  <w:style w:type="paragraph" w:customStyle="1" w:styleId="53">
    <w:name w:val="Указатель5"/>
    <w:basedOn w:val="Standard"/>
    <w:rsid w:val="001025C4"/>
    <w:pPr>
      <w:suppressLineNumbers/>
    </w:pPr>
    <w:rPr>
      <w:rFonts w:eastAsia="Arial" w:cs="Mangal"/>
    </w:rPr>
  </w:style>
  <w:style w:type="paragraph" w:customStyle="1" w:styleId="42">
    <w:name w:val="Название4"/>
    <w:basedOn w:val="Standard"/>
    <w:rsid w:val="001025C4"/>
    <w:pPr>
      <w:suppressLineNumbers/>
      <w:spacing w:before="120" w:after="120"/>
    </w:pPr>
    <w:rPr>
      <w:rFonts w:eastAsia="Arial" w:cs="Tahoma"/>
      <w:i/>
      <w:iCs/>
    </w:rPr>
  </w:style>
  <w:style w:type="paragraph" w:customStyle="1" w:styleId="43">
    <w:name w:val="Указатель4"/>
    <w:basedOn w:val="Standard"/>
    <w:rsid w:val="001025C4"/>
    <w:pPr>
      <w:suppressLineNumbers/>
    </w:pPr>
    <w:rPr>
      <w:rFonts w:eastAsia="Arial" w:cs="Tahoma"/>
    </w:rPr>
  </w:style>
  <w:style w:type="paragraph" w:customStyle="1" w:styleId="37">
    <w:name w:val="Название3"/>
    <w:basedOn w:val="Standard"/>
    <w:rsid w:val="001025C4"/>
    <w:pPr>
      <w:suppressLineNumbers/>
      <w:spacing w:before="120" w:after="120"/>
    </w:pPr>
    <w:rPr>
      <w:rFonts w:eastAsia="Arial" w:cs="Tahoma"/>
      <w:i/>
      <w:iCs/>
    </w:rPr>
  </w:style>
  <w:style w:type="paragraph" w:customStyle="1" w:styleId="38">
    <w:name w:val="Указатель3"/>
    <w:basedOn w:val="Standard"/>
    <w:rsid w:val="001025C4"/>
    <w:pPr>
      <w:suppressLineNumbers/>
    </w:pPr>
    <w:rPr>
      <w:rFonts w:eastAsia="Arial" w:cs="Tahoma"/>
    </w:rPr>
  </w:style>
  <w:style w:type="paragraph" w:customStyle="1" w:styleId="29">
    <w:name w:val="Название2"/>
    <w:basedOn w:val="Standard"/>
    <w:rsid w:val="001025C4"/>
    <w:pPr>
      <w:suppressLineNumbers/>
      <w:spacing w:before="120" w:after="120"/>
    </w:pPr>
    <w:rPr>
      <w:rFonts w:eastAsia="Arial" w:cs="Tahoma"/>
      <w:i/>
      <w:iCs/>
    </w:rPr>
  </w:style>
  <w:style w:type="paragraph" w:customStyle="1" w:styleId="2a">
    <w:name w:val="Указатель2"/>
    <w:basedOn w:val="Standard"/>
    <w:rsid w:val="001025C4"/>
    <w:pPr>
      <w:suppressLineNumbers/>
    </w:pPr>
    <w:rPr>
      <w:rFonts w:eastAsia="Arial" w:cs="Tahoma"/>
    </w:rPr>
  </w:style>
  <w:style w:type="paragraph" w:customStyle="1" w:styleId="220">
    <w:name w:val="Основной текст с отступом 22"/>
    <w:basedOn w:val="Standard"/>
    <w:rsid w:val="001025C4"/>
    <w:pPr>
      <w:ind w:firstLine="720"/>
      <w:jc w:val="both"/>
    </w:pPr>
    <w:rPr>
      <w:rFonts w:eastAsia="Arial"/>
      <w:sz w:val="28"/>
      <w:szCs w:val="40"/>
    </w:rPr>
  </w:style>
  <w:style w:type="paragraph" w:customStyle="1" w:styleId="Textbodyindent">
    <w:name w:val="Text body indent"/>
    <w:basedOn w:val="Standard"/>
    <w:rsid w:val="001025C4"/>
    <w:pPr>
      <w:ind w:firstLine="360"/>
      <w:jc w:val="both"/>
    </w:pPr>
    <w:rPr>
      <w:rFonts w:eastAsia="Arial"/>
      <w:iCs/>
      <w:sz w:val="28"/>
      <w:szCs w:val="40"/>
    </w:rPr>
  </w:style>
  <w:style w:type="paragraph" w:customStyle="1" w:styleId="Footnote">
    <w:name w:val="Footnote"/>
    <w:basedOn w:val="Standard"/>
    <w:rsid w:val="001025C4"/>
    <w:rPr>
      <w:rFonts w:eastAsia="Arial"/>
      <w:sz w:val="20"/>
      <w:szCs w:val="20"/>
    </w:rPr>
  </w:style>
  <w:style w:type="character" w:customStyle="1" w:styleId="1f4">
    <w:name w:val="Верхний колонтитул Знак1"/>
    <w:basedOn w:val="a1"/>
    <w:uiPriority w:val="99"/>
    <w:rsid w:val="001025C4"/>
    <w:rPr>
      <w:rFonts w:ascii="Calibri" w:eastAsia="Calibri" w:hAnsi="Calibri" w:cs="Times New Roman"/>
    </w:rPr>
  </w:style>
  <w:style w:type="paragraph" w:customStyle="1" w:styleId="210">
    <w:name w:val="Основной текст с отступом 21"/>
    <w:basedOn w:val="Standard"/>
    <w:rsid w:val="001025C4"/>
    <w:pPr>
      <w:ind w:firstLine="851"/>
    </w:pPr>
    <w:rPr>
      <w:rFonts w:eastAsia="Arial"/>
      <w:sz w:val="28"/>
      <w:szCs w:val="20"/>
    </w:rPr>
  </w:style>
  <w:style w:type="paragraph" w:customStyle="1" w:styleId="Endnote">
    <w:name w:val="Endnote"/>
    <w:basedOn w:val="Standard"/>
    <w:rsid w:val="001025C4"/>
    <w:rPr>
      <w:rFonts w:eastAsia="Arial"/>
      <w:sz w:val="20"/>
      <w:szCs w:val="20"/>
    </w:rPr>
  </w:style>
  <w:style w:type="paragraph" w:customStyle="1" w:styleId="TableContents">
    <w:name w:val="Table Contents"/>
    <w:basedOn w:val="Standard"/>
    <w:rsid w:val="001025C4"/>
    <w:pPr>
      <w:suppressLineNumbers/>
    </w:pPr>
    <w:rPr>
      <w:rFonts w:eastAsia="Arial"/>
    </w:rPr>
  </w:style>
  <w:style w:type="paragraph" w:customStyle="1" w:styleId="TableHeading">
    <w:name w:val="Table Heading"/>
    <w:basedOn w:val="TableContents"/>
    <w:rsid w:val="001025C4"/>
    <w:pPr>
      <w:jc w:val="center"/>
    </w:pPr>
    <w:rPr>
      <w:b/>
      <w:bCs/>
    </w:rPr>
  </w:style>
  <w:style w:type="paragraph" w:customStyle="1" w:styleId="Framecontents">
    <w:name w:val="Frame contents"/>
    <w:basedOn w:val="Textbody"/>
    <w:rsid w:val="001025C4"/>
    <w:rPr>
      <w:rFonts w:eastAsia="Arial"/>
    </w:rPr>
  </w:style>
  <w:style w:type="paragraph" w:customStyle="1" w:styleId="330">
    <w:name w:val="Основной текст с отступом 33"/>
    <w:basedOn w:val="Standard"/>
    <w:rsid w:val="001025C4"/>
    <w:pPr>
      <w:widowControl w:val="0"/>
      <w:autoSpaceDE w:val="0"/>
      <w:spacing w:after="120"/>
      <w:ind w:left="283" w:firstLine="720"/>
      <w:jc w:val="both"/>
    </w:pPr>
    <w:rPr>
      <w:rFonts w:ascii="Arial" w:eastAsia="Arial" w:hAnsi="Arial" w:cs="Arial"/>
      <w:sz w:val="16"/>
      <w:szCs w:val="16"/>
    </w:rPr>
  </w:style>
  <w:style w:type="paragraph" w:customStyle="1" w:styleId="230">
    <w:name w:val="Основной текст с отступом 23"/>
    <w:basedOn w:val="Standard"/>
    <w:rsid w:val="001025C4"/>
    <w:pPr>
      <w:ind w:firstLine="720"/>
      <w:jc w:val="both"/>
    </w:pPr>
    <w:rPr>
      <w:rFonts w:ascii="Arial" w:eastAsia="Arial" w:hAnsi="Arial" w:cs="Arial"/>
      <w:sz w:val="28"/>
      <w:szCs w:val="28"/>
    </w:rPr>
  </w:style>
  <w:style w:type="paragraph" w:customStyle="1" w:styleId="Standarduser">
    <w:name w:val="Standard (user)"/>
    <w:rsid w:val="001025C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1025C4"/>
    <w:pPr>
      <w:suppressLineNumbers/>
    </w:pPr>
  </w:style>
  <w:style w:type="paragraph" w:customStyle="1" w:styleId="ConsPlusDocList">
    <w:name w:val="ConsPlusDocList"/>
    <w:basedOn w:val="Standard"/>
    <w:rsid w:val="001025C4"/>
    <w:pPr>
      <w:autoSpaceDE w:val="0"/>
    </w:pPr>
    <w:rPr>
      <w:rFonts w:ascii="Courier New" w:eastAsia="Courier New" w:hAnsi="Courier New" w:cs="Courier New"/>
      <w:sz w:val="20"/>
      <w:szCs w:val="20"/>
      <w:lang w:eastAsia="hi-IN" w:bidi="hi-IN"/>
    </w:rPr>
  </w:style>
  <w:style w:type="paragraph" w:customStyle="1" w:styleId="1f5">
    <w:name w:val="Схема документа1"/>
    <w:basedOn w:val="Standard"/>
    <w:rsid w:val="001025C4"/>
    <w:pPr>
      <w:shd w:val="clear" w:color="auto" w:fill="000080"/>
    </w:pPr>
    <w:rPr>
      <w:rFonts w:ascii="Tahoma" w:eastAsia="Arial" w:hAnsi="Tahoma" w:cs="Tahoma"/>
      <w:sz w:val="20"/>
      <w:szCs w:val="20"/>
    </w:rPr>
  </w:style>
  <w:style w:type="character" w:customStyle="1" w:styleId="1f6">
    <w:name w:val="Текст сноски Знак1"/>
    <w:basedOn w:val="a1"/>
    <w:uiPriority w:val="99"/>
    <w:rsid w:val="001025C4"/>
    <w:rPr>
      <w:rFonts w:ascii="Calibri" w:eastAsia="Calibri" w:hAnsi="Calibri" w:cs="Times New Roman"/>
      <w:sz w:val="20"/>
      <w:szCs w:val="20"/>
      <w:lang w:eastAsia="en-US"/>
    </w:rPr>
  </w:style>
  <w:style w:type="paragraph" w:customStyle="1" w:styleId="240">
    <w:name w:val="Основной текст с отступом 24"/>
    <w:basedOn w:val="a"/>
    <w:rsid w:val="001025C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1025C4"/>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1025C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1025C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1025C4"/>
    <w:pPr>
      <w:suppressAutoHyphens/>
      <w:spacing w:after="120" w:line="288" w:lineRule="auto"/>
      <w:contextualSpacing/>
      <w:textAlignment w:val="baseline"/>
    </w:pPr>
    <w:rPr>
      <w:rFonts w:cs="Calibri"/>
      <w:lang w:eastAsia="zh-CN"/>
    </w:rPr>
  </w:style>
  <w:style w:type="character" w:styleId="afffb">
    <w:name w:val="Subtle Emphasis"/>
    <w:uiPriority w:val="19"/>
    <w:qFormat/>
    <w:rsid w:val="001025C4"/>
    <w:rPr>
      <w:i/>
      <w:iCs/>
      <w:color w:val="808080"/>
    </w:rPr>
  </w:style>
  <w:style w:type="paragraph" w:customStyle="1" w:styleId="FR1">
    <w:name w:val="FR1"/>
    <w:rsid w:val="001025C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1025C4"/>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1025C4"/>
    <w:pPr>
      <w:widowControl w:val="0"/>
      <w:suppressAutoHyphens/>
      <w:autoSpaceDE w:val="0"/>
    </w:pPr>
    <w:rPr>
      <w:rFonts w:ascii="Times New Roman" w:hAnsi="Times New Roman"/>
      <w:sz w:val="24"/>
      <w:szCs w:val="24"/>
      <w:lang w:eastAsia="ar-SA"/>
    </w:rPr>
  </w:style>
  <w:style w:type="character" w:customStyle="1" w:styleId="FontStyle47">
    <w:name w:val="Font Style47"/>
    <w:rsid w:val="001025C4"/>
    <w:rPr>
      <w:rFonts w:ascii="Times New Roman" w:hAnsi="Times New Roman" w:cs="Times New Roman" w:hint="default"/>
      <w:i/>
      <w:iCs/>
      <w:sz w:val="22"/>
      <w:szCs w:val="22"/>
    </w:rPr>
  </w:style>
  <w:style w:type="character" w:customStyle="1" w:styleId="44">
    <w:name w:val="Знак Знак4"/>
    <w:rsid w:val="001025C4"/>
    <w:rPr>
      <w:sz w:val="28"/>
    </w:rPr>
  </w:style>
  <w:style w:type="character" w:customStyle="1" w:styleId="39">
    <w:name w:val="Знак Знак3"/>
    <w:rsid w:val="001025C4"/>
    <w:rPr>
      <w:sz w:val="32"/>
    </w:rPr>
  </w:style>
  <w:style w:type="character" w:customStyle="1" w:styleId="54">
    <w:name w:val="Знак Знак5"/>
    <w:rsid w:val="001025C4"/>
    <w:rPr>
      <w:sz w:val="28"/>
    </w:rPr>
  </w:style>
  <w:style w:type="character" w:customStyle="1" w:styleId="2b">
    <w:name w:val="Знак Знак2"/>
    <w:rsid w:val="001025C4"/>
    <w:rPr>
      <w:sz w:val="28"/>
    </w:rPr>
  </w:style>
  <w:style w:type="character" w:customStyle="1" w:styleId="1f9">
    <w:name w:val="Знак Знак1"/>
    <w:rsid w:val="001025C4"/>
    <w:rPr>
      <w:sz w:val="24"/>
      <w:szCs w:val="24"/>
    </w:rPr>
  </w:style>
  <w:style w:type="character" w:customStyle="1" w:styleId="afffc">
    <w:name w:val="Знак Знак"/>
    <w:rsid w:val="001025C4"/>
    <w:rPr>
      <w:sz w:val="24"/>
      <w:szCs w:val="24"/>
    </w:rPr>
  </w:style>
  <w:style w:type="paragraph" w:customStyle="1" w:styleId="ConsNonformat">
    <w:name w:val="ConsNonformat"/>
    <w:rsid w:val="001025C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1025C4"/>
    <w:pPr>
      <w:spacing w:before="100" w:beforeAutospacing="1" w:after="100" w:afterAutospacing="1"/>
    </w:pPr>
    <w:rPr>
      <w:rFonts w:ascii="Times New Roman" w:hAnsi="Times New Roman"/>
      <w:sz w:val="24"/>
      <w:szCs w:val="24"/>
    </w:rPr>
  </w:style>
  <w:style w:type="character" w:customStyle="1" w:styleId="blk">
    <w:name w:val="blk"/>
    <w:basedOn w:val="a1"/>
    <w:rsid w:val="001025C4"/>
  </w:style>
  <w:style w:type="paragraph" w:styleId="3a">
    <w:name w:val="Body Text Indent 3"/>
    <w:basedOn w:val="a"/>
    <w:link w:val="3b"/>
    <w:uiPriority w:val="99"/>
    <w:unhideWhenUsed/>
    <w:rsid w:val="001025C4"/>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1"/>
    <w:link w:val="3a"/>
    <w:uiPriority w:val="99"/>
    <w:rsid w:val="001025C4"/>
    <w:rPr>
      <w:rFonts w:ascii="Times New Roman" w:eastAsia="Times New Roman" w:hAnsi="Times New Roman" w:cs="Times New Roman"/>
      <w:b/>
      <w:sz w:val="28"/>
      <w:szCs w:val="28"/>
      <w:lang w:eastAsia="ar-SA"/>
    </w:rPr>
  </w:style>
  <w:style w:type="numbering" w:customStyle="1" w:styleId="1fa">
    <w:name w:val="Нет списка1"/>
    <w:next w:val="a3"/>
    <w:uiPriority w:val="99"/>
    <w:semiHidden/>
    <w:rsid w:val="001025C4"/>
  </w:style>
  <w:style w:type="numbering" w:customStyle="1" w:styleId="113">
    <w:name w:val="Нет списка11"/>
    <w:next w:val="a3"/>
    <w:uiPriority w:val="99"/>
    <w:semiHidden/>
    <w:unhideWhenUsed/>
    <w:rsid w:val="001025C4"/>
  </w:style>
  <w:style w:type="numbering" w:customStyle="1" w:styleId="2c">
    <w:name w:val="Нет списка2"/>
    <w:next w:val="a3"/>
    <w:uiPriority w:val="99"/>
    <w:semiHidden/>
    <w:rsid w:val="001025C4"/>
  </w:style>
  <w:style w:type="numbering" w:customStyle="1" w:styleId="120">
    <w:name w:val="Нет списка12"/>
    <w:next w:val="a3"/>
    <w:uiPriority w:val="99"/>
    <w:semiHidden/>
    <w:unhideWhenUsed/>
    <w:rsid w:val="001025C4"/>
  </w:style>
  <w:style w:type="numbering" w:customStyle="1" w:styleId="3c">
    <w:name w:val="Нет списка3"/>
    <w:next w:val="a3"/>
    <w:uiPriority w:val="99"/>
    <w:semiHidden/>
    <w:rsid w:val="001025C4"/>
  </w:style>
  <w:style w:type="numbering" w:customStyle="1" w:styleId="130">
    <w:name w:val="Нет списка13"/>
    <w:next w:val="a3"/>
    <w:uiPriority w:val="99"/>
    <w:semiHidden/>
    <w:unhideWhenUsed/>
    <w:rsid w:val="001025C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5C4"/>
    <w:pPr>
      <w:spacing w:before="100" w:beforeAutospacing="1" w:after="100" w:afterAutospacing="1"/>
    </w:pPr>
    <w:rPr>
      <w:rFonts w:ascii="Tahoma" w:hAnsi="Tahoma"/>
      <w:sz w:val="20"/>
      <w:szCs w:val="20"/>
      <w:lang w:val="en-US" w:eastAsia="en-US"/>
    </w:rPr>
  </w:style>
  <w:style w:type="paragraph" w:customStyle="1" w:styleId="note">
    <w:name w:val="note"/>
    <w:basedOn w:val="a"/>
    <w:rsid w:val="001025C4"/>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1025C4"/>
    <w:pPr>
      <w:numPr>
        <w:numId w:val="40"/>
      </w:numPr>
      <w:spacing w:before="80"/>
      <w:jc w:val="both"/>
    </w:pPr>
    <w:rPr>
      <w:rFonts w:ascii="Times New Roman" w:hAnsi="Times New Roman"/>
      <w:sz w:val="20"/>
      <w:szCs w:val="20"/>
      <w:lang w:eastAsia="en-US"/>
    </w:rPr>
  </w:style>
  <w:style w:type="paragraph" w:styleId="afffd">
    <w:name w:val="Block Text"/>
    <w:basedOn w:val="a"/>
    <w:rsid w:val="001025C4"/>
    <w:pPr>
      <w:spacing w:after="120"/>
      <w:ind w:left="1440" w:right="1440"/>
    </w:pPr>
    <w:rPr>
      <w:rFonts w:ascii="Times New Roman" w:hAnsi="Times New Roman"/>
      <w:sz w:val="24"/>
      <w:szCs w:val="24"/>
    </w:rPr>
  </w:style>
  <w:style w:type="paragraph" w:customStyle="1" w:styleId="BodyText1">
    <w:name w:val="Body Text 1"/>
    <w:basedOn w:val="afb"/>
    <w:rsid w:val="001025C4"/>
    <w:pPr>
      <w:spacing w:after="0"/>
      <w:jc w:val="both"/>
    </w:pPr>
    <w:rPr>
      <w:sz w:val="20"/>
      <w:szCs w:val="20"/>
      <w:lang w:eastAsia="en-US"/>
    </w:rPr>
  </w:style>
  <w:style w:type="paragraph" w:customStyle="1" w:styleId="211">
    <w:name w:val="Основной текст 21"/>
    <w:basedOn w:val="a"/>
    <w:rsid w:val="001025C4"/>
    <w:pPr>
      <w:ind w:firstLine="567"/>
      <w:jc w:val="both"/>
    </w:pPr>
    <w:rPr>
      <w:rFonts w:ascii="Times New Roman" w:hAnsi="Times New Roman"/>
      <w:i/>
      <w:sz w:val="24"/>
      <w:szCs w:val="20"/>
      <w:lang w:val="en-US"/>
    </w:rPr>
  </w:style>
  <w:style w:type="paragraph" w:customStyle="1" w:styleId="1fb">
    <w:name w:val="Знак1"/>
    <w:basedOn w:val="a"/>
    <w:rsid w:val="001025C4"/>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1025C4"/>
    <w:rPr>
      <w:rFonts w:ascii="Arial" w:hAnsi="Arial" w:cs="Arial"/>
      <w:b/>
      <w:bCs/>
      <w:sz w:val="16"/>
      <w:szCs w:val="16"/>
      <w:shd w:val="clear" w:color="auto" w:fill="FFFFFF"/>
    </w:rPr>
  </w:style>
  <w:style w:type="character" w:customStyle="1" w:styleId="Bodytext2">
    <w:name w:val="Body text (2)_"/>
    <w:link w:val="Bodytext20"/>
    <w:uiPriority w:val="99"/>
    <w:locked/>
    <w:rsid w:val="001025C4"/>
    <w:rPr>
      <w:rFonts w:ascii="Arial" w:hAnsi="Arial" w:cs="Arial"/>
      <w:noProof/>
      <w:sz w:val="16"/>
      <w:szCs w:val="16"/>
      <w:shd w:val="clear" w:color="auto" w:fill="FFFFFF"/>
    </w:rPr>
  </w:style>
  <w:style w:type="character" w:customStyle="1" w:styleId="Bodytext">
    <w:name w:val="Body text_"/>
    <w:link w:val="Bodytext10"/>
    <w:uiPriority w:val="99"/>
    <w:locked/>
    <w:rsid w:val="001025C4"/>
    <w:rPr>
      <w:rFonts w:ascii="Arial" w:hAnsi="Arial" w:cs="Arial"/>
      <w:sz w:val="16"/>
      <w:szCs w:val="16"/>
      <w:shd w:val="clear" w:color="auto" w:fill="FFFFFF"/>
    </w:rPr>
  </w:style>
  <w:style w:type="paragraph" w:customStyle="1" w:styleId="Bodytext30">
    <w:name w:val="Body text (3)"/>
    <w:basedOn w:val="a"/>
    <w:link w:val="Bodytext3"/>
    <w:uiPriority w:val="99"/>
    <w:rsid w:val="001025C4"/>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1025C4"/>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1025C4"/>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10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1"/>
    <w:link w:val="HTML"/>
    <w:uiPriority w:val="99"/>
    <w:rsid w:val="001025C4"/>
    <w:rPr>
      <w:rFonts w:ascii="Courier New" w:eastAsia="Times New Roman" w:hAnsi="Courier New" w:cs="Times New Roman"/>
      <w:sz w:val="20"/>
      <w:szCs w:val="20"/>
      <w:lang w:eastAsia="zh-CN"/>
    </w:rPr>
  </w:style>
  <w:style w:type="paragraph" w:customStyle="1" w:styleId="p6">
    <w:name w:val="p6"/>
    <w:basedOn w:val="a"/>
    <w:rsid w:val="001025C4"/>
    <w:pPr>
      <w:spacing w:before="100" w:beforeAutospacing="1" w:after="100" w:afterAutospacing="1"/>
    </w:pPr>
    <w:rPr>
      <w:rFonts w:ascii="Times New Roman" w:hAnsi="Times New Roman"/>
      <w:sz w:val="24"/>
      <w:szCs w:val="24"/>
    </w:rPr>
  </w:style>
  <w:style w:type="character" w:customStyle="1" w:styleId="s1">
    <w:name w:val="s1"/>
    <w:rsid w:val="001025C4"/>
  </w:style>
  <w:style w:type="paragraph" w:customStyle="1" w:styleId="p7">
    <w:name w:val="p7"/>
    <w:basedOn w:val="a"/>
    <w:rsid w:val="001025C4"/>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1025C4"/>
    <w:pPr>
      <w:spacing w:after="200" w:line="276" w:lineRule="auto"/>
      <w:ind w:left="720"/>
      <w:contextualSpacing/>
    </w:pPr>
    <w:rPr>
      <w:rFonts w:eastAsia="Calibri"/>
    </w:rPr>
  </w:style>
  <w:style w:type="table" w:customStyle="1" w:styleId="2e">
    <w:name w:val="Сетка таблицы2"/>
    <w:basedOn w:val="a2"/>
    <w:next w:val="a7"/>
    <w:uiPriority w:val="99"/>
    <w:rsid w:val="001025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1025C4"/>
    <w:rPr>
      <w:rFonts w:ascii="Times New Roman" w:hAnsi="Times New Roman" w:cs="Times New Roman"/>
      <w:b/>
      <w:bCs/>
      <w:sz w:val="24"/>
      <w:szCs w:val="24"/>
    </w:rPr>
  </w:style>
  <w:style w:type="paragraph" w:customStyle="1" w:styleId="Style21">
    <w:name w:val="Style21"/>
    <w:basedOn w:val="a"/>
    <w:rsid w:val="001025C4"/>
    <w:pPr>
      <w:widowControl w:val="0"/>
      <w:autoSpaceDE w:val="0"/>
      <w:autoSpaceDN w:val="0"/>
      <w:adjustRightInd w:val="0"/>
    </w:pPr>
    <w:rPr>
      <w:rFonts w:ascii="Times New Roman" w:hAnsi="Times New Roman"/>
      <w:sz w:val="24"/>
      <w:szCs w:val="24"/>
    </w:rPr>
  </w:style>
  <w:style w:type="numbering" w:customStyle="1" w:styleId="45">
    <w:name w:val="Нет списка4"/>
    <w:next w:val="a3"/>
    <w:uiPriority w:val="99"/>
    <w:semiHidden/>
    <w:unhideWhenUsed/>
    <w:rsid w:val="001025C4"/>
  </w:style>
  <w:style w:type="paragraph" w:customStyle="1" w:styleId="Style3">
    <w:name w:val="Style3"/>
    <w:basedOn w:val="a"/>
    <w:rsid w:val="001025C4"/>
    <w:pPr>
      <w:widowControl w:val="0"/>
      <w:autoSpaceDE w:val="0"/>
      <w:autoSpaceDN w:val="0"/>
      <w:adjustRightInd w:val="0"/>
    </w:pPr>
    <w:rPr>
      <w:rFonts w:ascii="Times New Roman" w:hAnsi="Times New Roman"/>
      <w:sz w:val="24"/>
      <w:szCs w:val="24"/>
    </w:rPr>
  </w:style>
  <w:style w:type="character" w:customStyle="1" w:styleId="FontStyle46">
    <w:name w:val="Font Style46"/>
    <w:rsid w:val="001025C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35C77-9289-421B-9A21-EA6BBDD7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32</cp:revision>
  <cp:lastPrinted>2019-12-17T11:52:00Z</cp:lastPrinted>
  <dcterms:created xsi:type="dcterms:W3CDTF">2018-04-10T12:40:00Z</dcterms:created>
  <dcterms:modified xsi:type="dcterms:W3CDTF">2020-01-29T07:15:00Z</dcterms:modified>
</cp:coreProperties>
</file>