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28" w:rsidRDefault="000675D0" w:rsidP="005E5228">
      <w:pPr>
        <w:jc w:val="right"/>
        <w:rPr>
          <w:rFonts w:ascii="Times New Roman" w:eastAsia="Calibri" w:hAnsi="Times New Roman"/>
          <w:sz w:val="28"/>
          <w:szCs w:val="28"/>
          <w:lang w:eastAsia="en-US"/>
        </w:rPr>
      </w:pPr>
      <w:r w:rsidRPr="005E5228">
        <w:rPr>
          <w:rFonts w:ascii="Times New Roman" w:eastAsia="Calibri" w:hAnsi="Times New Roman"/>
          <w:sz w:val="28"/>
          <w:szCs w:val="28"/>
          <w:lang w:eastAsia="en-US"/>
        </w:rPr>
        <w:t xml:space="preserve">  </w:t>
      </w:r>
    </w:p>
    <w:p w:rsidR="00D53536" w:rsidRPr="00D53536" w:rsidRDefault="00D53536" w:rsidP="00D53536">
      <w:pPr>
        <w:ind w:left="4248" w:firstLine="708"/>
        <w:rPr>
          <w:rFonts w:ascii="Times New Roman" w:hAnsi="Times New Roman"/>
          <w:sz w:val="24"/>
          <w:szCs w:val="24"/>
        </w:rPr>
      </w:pPr>
      <w:r>
        <w:rPr>
          <w:rFonts w:ascii="Times New Roman" w:hAnsi="Times New Roman"/>
          <w:sz w:val="24"/>
          <w:szCs w:val="24"/>
        </w:rPr>
        <w:t xml:space="preserve">     </w:t>
      </w:r>
      <w:r w:rsidRPr="00D53536">
        <w:rPr>
          <w:rFonts w:ascii="Times New Roman" w:hAnsi="Times New Roman"/>
          <w:sz w:val="24"/>
          <w:szCs w:val="24"/>
        </w:rPr>
        <w:t>Главе администрации</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 xml:space="preserve"> </w:t>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Pr>
          <w:rFonts w:ascii="Times New Roman" w:hAnsi="Times New Roman"/>
          <w:sz w:val="24"/>
          <w:szCs w:val="24"/>
        </w:rPr>
        <w:t xml:space="preserve">     </w:t>
      </w:r>
      <w:r w:rsidRPr="00D53536">
        <w:rPr>
          <w:rFonts w:ascii="Times New Roman" w:hAnsi="Times New Roman"/>
          <w:sz w:val="24"/>
          <w:szCs w:val="24"/>
        </w:rPr>
        <w:t>Прикубанского</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 xml:space="preserve"> </w:t>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Pr>
          <w:rFonts w:ascii="Times New Roman" w:hAnsi="Times New Roman"/>
          <w:sz w:val="24"/>
          <w:szCs w:val="24"/>
        </w:rPr>
        <w:t xml:space="preserve">      </w:t>
      </w:r>
      <w:r w:rsidRPr="00D53536">
        <w:rPr>
          <w:rFonts w:ascii="Times New Roman" w:hAnsi="Times New Roman"/>
          <w:sz w:val="24"/>
          <w:szCs w:val="24"/>
        </w:rPr>
        <w:t>муниципального района</w:t>
      </w:r>
    </w:p>
    <w:p w:rsidR="00D53536" w:rsidRPr="00D53536" w:rsidRDefault="00D53536" w:rsidP="00D53536">
      <w:pPr>
        <w:ind w:left="4248" w:firstLine="708"/>
        <w:rPr>
          <w:rFonts w:ascii="Times New Roman" w:hAnsi="Times New Roman"/>
          <w:sz w:val="24"/>
          <w:szCs w:val="24"/>
        </w:rPr>
      </w:pPr>
      <w:r w:rsidRPr="00D53536">
        <w:rPr>
          <w:rFonts w:ascii="Times New Roman" w:hAnsi="Times New Roman"/>
          <w:sz w:val="24"/>
          <w:szCs w:val="24"/>
        </w:rPr>
        <w:t xml:space="preserve"> </w:t>
      </w:r>
    </w:p>
    <w:p w:rsidR="00D53536" w:rsidRPr="00D53536" w:rsidRDefault="00D53536" w:rsidP="00D53536">
      <w:pPr>
        <w:jc w:val="right"/>
        <w:rPr>
          <w:rFonts w:ascii="Times New Roman" w:hAnsi="Times New Roman"/>
          <w:sz w:val="24"/>
          <w:szCs w:val="24"/>
        </w:rPr>
      </w:pPr>
      <w:r w:rsidRPr="00D53536">
        <w:rPr>
          <w:rFonts w:ascii="Times New Roman" w:hAnsi="Times New Roman"/>
          <w:sz w:val="24"/>
          <w:szCs w:val="24"/>
        </w:rPr>
        <w:t xml:space="preserve">                      </w:t>
      </w:r>
      <w:r>
        <w:rPr>
          <w:rFonts w:ascii="Times New Roman" w:hAnsi="Times New Roman"/>
          <w:sz w:val="24"/>
          <w:szCs w:val="24"/>
        </w:rPr>
        <w:t xml:space="preserve">                              </w:t>
      </w:r>
      <w:r w:rsidRPr="00D53536">
        <w:rPr>
          <w:rFonts w:ascii="Times New Roman" w:hAnsi="Times New Roman"/>
          <w:sz w:val="24"/>
          <w:szCs w:val="24"/>
        </w:rPr>
        <w:t>от_____________________________</w:t>
      </w:r>
    </w:p>
    <w:p w:rsidR="00D53536" w:rsidRPr="00D53536" w:rsidRDefault="00D53536" w:rsidP="00D53536">
      <w:pPr>
        <w:jc w:val="right"/>
        <w:rPr>
          <w:rFonts w:ascii="Times New Roman" w:hAnsi="Times New Roman"/>
          <w:sz w:val="24"/>
          <w:szCs w:val="24"/>
        </w:rPr>
      </w:pPr>
      <w:r w:rsidRPr="00D53536">
        <w:rPr>
          <w:rFonts w:ascii="Times New Roman" w:hAnsi="Times New Roman"/>
          <w:sz w:val="24"/>
          <w:szCs w:val="24"/>
        </w:rPr>
        <w:t xml:space="preserve">                                                       _______________________________</w:t>
      </w:r>
    </w:p>
    <w:p w:rsidR="00D53536" w:rsidRPr="00D53536" w:rsidRDefault="00D53536" w:rsidP="00D53536">
      <w:pPr>
        <w:jc w:val="right"/>
        <w:rPr>
          <w:rFonts w:ascii="Times New Roman" w:hAnsi="Times New Roman"/>
          <w:sz w:val="24"/>
          <w:szCs w:val="24"/>
        </w:rPr>
      </w:pPr>
      <w:r w:rsidRPr="00D53536">
        <w:rPr>
          <w:rFonts w:ascii="Times New Roman" w:hAnsi="Times New Roman"/>
          <w:sz w:val="24"/>
          <w:szCs w:val="24"/>
        </w:rPr>
        <w:t xml:space="preserve">                                                       _______________________________</w:t>
      </w:r>
    </w:p>
    <w:p w:rsidR="00D53536" w:rsidRPr="00D53536" w:rsidRDefault="00D53536" w:rsidP="00D53536">
      <w:pPr>
        <w:jc w:val="right"/>
        <w:rPr>
          <w:rFonts w:ascii="Times New Roman" w:hAnsi="Times New Roman"/>
          <w:sz w:val="24"/>
          <w:szCs w:val="24"/>
        </w:rPr>
      </w:pPr>
      <w:r w:rsidRPr="00D53536">
        <w:rPr>
          <w:rFonts w:ascii="Times New Roman" w:hAnsi="Times New Roman"/>
          <w:sz w:val="24"/>
          <w:szCs w:val="24"/>
        </w:rPr>
        <w:t xml:space="preserve">                                                </w:t>
      </w:r>
      <w:r>
        <w:rPr>
          <w:rFonts w:ascii="Times New Roman" w:hAnsi="Times New Roman"/>
          <w:sz w:val="24"/>
          <w:szCs w:val="24"/>
        </w:rPr>
        <w:t xml:space="preserve"> </w:t>
      </w:r>
      <w:r w:rsidRPr="00D53536">
        <w:rPr>
          <w:rFonts w:ascii="Times New Roman" w:hAnsi="Times New Roman"/>
          <w:sz w:val="24"/>
          <w:szCs w:val="24"/>
        </w:rPr>
        <w:t>Прож._________________________</w:t>
      </w:r>
    </w:p>
    <w:p w:rsidR="00D53536" w:rsidRPr="00D53536" w:rsidRDefault="00D53536" w:rsidP="00D53536">
      <w:pPr>
        <w:jc w:val="right"/>
        <w:rPr>
          <w:rFonts w:ascii="Times New Roman" w:hAnsi="Times New Roman"/>
          <w:sz w:val="24"/>
          <w:szCs w:val="24"/>
        </w:rPr>
      </w:pPr>
      <w:r w:rsidRPr="00D53536">
        <w:rPr>
          <w:rFonts w:ascii="Times New Roman" w:hAnsi="Times New Roman"/>
          <w:sz w:val="24"/>
          <w:szCs w:val="24"/>
        </w:rPr>
        <w:t xml:space="preserve">                                                      _______________________________</w:t>
      </w:r>
    </w:p>
    <w:p w:rsidR="00D53536" w:rsidRPr="00D53536" w:rsidRDefault="00D53536" w:rsidP="00D53536">
      <w:pPr>
        <w:jc w:val="right"/>
        <w:rPr>
          <w:rFonts w:ascii="Times New Roman" w:hAnsi="Times New Roman"/>
          <w:sz w:val="24"/>
          <w:szCs w:val="24"/>
        </w:rPr>
      </w:pPr>
    </w:p>
    <w:p w:rsidR="00D53536" w:rsidRPr="00D53536" w:rsidRDefault="00D53536" w:rsidP="00D53536">
      <w:pPr>
        <w:jc w:val="right"/>
        <w:rPr>
          <w:rFonts w:ascii="Times New Roman" w:hAnsi="Times New Roman"/>
          <w:sz w:val="24"/>
          <w:szCs w:val="24"/>
        </w:rPr>
      </w:pPr>
      <w:r w:rsidRPr="00D53536">
        <w:rPr>
          <w:rFonts w:ascii="Times New Roman" w:hAnsi="Times New Roman"/>
          <w:sz w:val="24"/>
          <w:szCs w:val="24"/>
        </w:rPr>
        <w:t xml:space="preserve">                                                     Тел.___________________________</w:t>
      </w:r>
    </w:p>
    <w:p w:rsidR="00D53536" w:rsidRPr="00D53536" w:rsidRDefault="00D53536" w:rsidP="00D53536">
      <w:pPr>
        <w:jc w:val="right"/>
        <w:rPr>
          <w:rFonts w:ascii="Times New Roman" w:hAnsi="Times New Roman"/>
          <w:sz w:val="24"/>
          <w:szCs w:val="24"/>
        </w:rPr>
      </w:pPr>
    </w:p>
    <w:p w:rsidR="00D53536" w:rsidRPr="00D53536" w:rsidRDefault="00D53536" w:rsidP="00D53536">
      <w:pPr>
        <w:jc w:val="center"/>
        <w:rPr>
          <w:rFonts w:ascii="Times New Roman" w:hAnsi="Times New Roman"/>
          <w:sz w:val="24"/>
          <w:szCs w:val="24"/>
        </w:rPr>
      </w:pPr>
      <w:r w:rsidRPr="00D53536">
        <w:rPr>
          <w:rFonts w:ascii="Times New Roman" w:hAnsi="Times New Roman"/>
          <w:sz w:val="24"/>
          <w:szCs w:val="24"/>
        </w:rPr>
        <w:t>Заявление</w:t>
      </w:r>
    </w:p>
    <w:p w:rsidR="00D53536" w:rsidRPr="00D53536" w:rsidRDefault="00D53536" w:rsidP="00D53536">
      <w:pPr>
        <w:jc w:val="center"/>
        <w:rPr>
          <w:rFonts w:ascii="Times New Roman" w:hAnsi="Times New Roman"/>
          <w:sz w:val="24"/>
          <w:szCs w:val="24"/>
        </w:rPr>
      </w:pPr>
      <w:r w:rsidRPr="00D53536">
        <w:rPr>
          <w:rFonts w:ascii="Times New Roman" w:hAnsi="Times New Roman"/>
          <w:sz w:val="24"/>
          <w:szCs w:val="24"/>
        </w:rPr>
        <w:t>гражданина, выразившего желание стать опекуном или попечителем совершеннолетних недееспособных или не полностью дееспособных граждан</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ab/>
        <w:t>Я,___________________________________________________________</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__________________________________________________________________</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 xml:space="preserve">__________________________________________________________________ </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прошу назначить меня в соответствии со статьей 41 Гражданского Кодекса Российской Федерации попечителем совершеннолетнего (ой) дееспособного (ой) гражданина ___________________________________________________</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__________________________________________________________________</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__________________________________________________________________</w:t>
      </w:r>
    </w:p>
    <w:p w:rsidR="00D53536" w:rsidRPr="00D53536" w:rsidRDefault="00D53536" w:rsidP="00D53536">
      <w:pPr>
        <w:jc w:val="both"/>
        <w:rPr>
          <w:rFonts w:ascii="Times New Roman" w:hAnsi="Times New Roman"/>
          <w:sz w:val="24"/>
          <w:szCs w:val="24"/>
        </w:rPr>
      </w:pPr>
      <w:r w:rsidRPr="00D53536">
        <w:rPr>
          <w:rFonts w:ascii="Times New Roman" w:hAnsi="Times New Roman"/>
          <w:sz w:val="24"/>
          <w:szCs w:val="24"/>
        </w:rPr>
        <w:t xml:space="preserve">Дополнительно могу сообщить о себе следующее: </w:t>
      </w:r>
      <w:r w:rsidRPr="00D53536">
        <w:rPr>
          <w:rFonts w:ascii="Times New Roman" w:hAnsi="Times New Roman"/>
          <w:sz w:val="24"/>
          <w:szCs w:val="24"/>
        </w:rPr>
        <w:tab/>
        <w:t>Состояние здоровья и характер работы мне позволяют взять под опеку (попечительство совершеннолетнего недееспособного или не полностью дееспособного гражданина: _______________________________________________________</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 xml:space="preserve">__________________________________________________________________ </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__________________________________________________________________</w:t>
      </w:r>
    </w:p>
    <w:p w:rsidR="00D53536" w:rsidRPr="00D53536" w:rsidRDefault="00D53536" w:rsidP="00D53536">
      <w:pPr>
        <w:jc w:val="center"/>
        <w:rPr>
          <w:rFonts w:ascii="Times New Roman" w:hAnsi="Times New Roman"/>
          <w:sz w:val="24"/>
          <w:szCs w:val="24"/>
        </w:rPr>
      </w:pPr>
      <w:r w:rsidRPr="00D53536">
        <w:rPr>
          <w:rFonts w:ascii="Times New Roman" w:hAnsi="Times New Roman"/>
          <w:sz w:val="24"/>
          <w:szCs w:val="24"/>
        </w:rPr>
        <w:t>Наличие/отсутствие судимости</w:t>
      </w:r>
    </w:p>
    <w:p w:rsidR="00D53536" w:rsidRPr="00D53536" w:rsidRDefault="00D53536" w:rsidP="00D53536">
      <w:pPr>
        <w:jc w:val="both"/>
        <w:rPr>
          <w:rFonts w:ascii="Times New Roman" w:hAnsi="Times New Roman"/>
          <w:sz w:val="24"/>
          <w:szCs w:val="24"/>
        </w:rPr>
      </w:pPr>
      <w:r w:rsidRPr="00D53536">
        <w:rPr>
          <w:rFonts w:ascii="Times New Roman" w:hAnsi="Times New Roman"/>
          <w:sz w:val="24"/>
          <w:szCs w:val="24"/>
        </w:rPr>
        <w:t>Я,________________________________________________________________ даю согласие на обработку и использование моих персональных данных, содержащихся в настоящем заявлении и в предоставленных мною документах.</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 xml:space="preserve">_______________                                                                 _____________ </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 xml:space="preserve">                  Дата</w:t>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r>
      <w:r w:rsidRPr="00D53536">
        <w:rPr>
          <w:rFonts w:ascii="Times New Roman" w:hAnsi="Times New Roman"/>
          <w:sz w:val="24"/>
          <w:szCs w:val="24"/>
        </w:rPr>
        <w:tab/>
        <w:t xml:space="preserve">     подпись заявителя</w:t>
      </w:r>
    </w:p>
    <w:p w:rsidR="00D53536" w:rsidRPr="00D53536" w:rsidRDefault="00D53536" w:rsidP="00D53536">
      <w:pPr>
        <w:rPr>
          <w:rFonts w:ascii="Times New Roman" w:hAnsi="Times New Roman"/>
          <w:sz w:val="24"/>
          <w:szCs w:val="24"/>
        </w:rPr>
      </w:pPr>
      <w:r w:rsidRPr="00D53536">
        <w:rPr>
          <w:rFonts w:ascii="Times New Roman" w:hAnsi="Times New Roman"/>
          <w:sz w:val="24"/>
          <w:szCs w:val="24"/>
        </w:rPr>
        <w:tab/>
        <w:t xml:space="preserve">       </w:t>
      </w:r>
    </w:p>
    <w:p w:rsidR="00D53536" w:rsidRPr="00D53536" w:rsidRDefault="00D53536" w:rsidP="00D53536">
      <w:pPr>
        <w:rPr>
          <w:rFonts w:ascii="Times New Roman" w:hAnsi="Times New Roman"/>
          <w:sz w:val="24"/>
          <w:szCs w:val="24"/>
        </w:rPr>
      </w:pPr>
    </w:p>
    <w:p w:rsidR="00273816" w:rsidRPr="00E66495" w:rsidRDefault="00273816" w:rsidP="00DC08D9">
      <w:pPr>
        <w:pStyle w:val="a9"/>
        <w:spacing w:before="0" w:beforeAutospacing="0" w:after="0" w:afterAutospacing="0"/>
        <w:rPr>
          <w:bdr w:val="single" w:sz="6" w:space="4" w:color="000000" w:frame="1"/>
          <w:shd w:val="clear" w:color="auto" w:fill="FFFFFF"/>
        </w:rPr>
      </w:pPr>
      <w:bookmarkStart w:id="0" w:name="_GoBack"/>
      <w:bookmarkEnd w:id="0"/>
    </w:p>
    <w:sectPr w:rsidR="00273816" w:rsidRPr="00E66495" w:rsidSect="00E65D6A">
      <w:pgSz w:w="11900" w:h="16840"/>
      <w:pgMar w:top="567" w:right="1134" w:bottom="1134" w:left="1701"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5D" w:rsidRDefault="0008185D" w:rsidP="00E66885">
      <w:r>
        <w:separator/>
      </w:r>
    </w:p>
  </w:endnote>
  <w:endnote w:type="continuationSeparator" w:id="0">
    <w:p w:rsidR="0008185D" w:rsidRDefault="0008185D" w:rsidP="00E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OpenSymbol">
    <w:charset w:val="00"/>
    <w:family w:val="auto"/>
    <w:pitch w:val="default"/>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5D" w:rsidRDefault="0008185D" w:rsidP="00E66885">
      <w:r>
        <w:separator/>
      </w:r>
    </w:p>
  </w:footnote>
  <w:footnote w:type="continuationSeparator" w:id="0">
    <w:p w:rsidR="0008185D" w:rsidRDefault="0008185D" w:rsidP="00E66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0"/>
        </w:tabs>
        <w:ind w:left="1260" w:hanging="360"/>
      </w:pPr>
      <w:rPr>
        <w:rFonts w:ascii="Times New Roman" w:hAnsi="Times New Roman" w:cs="Times New Roman"/>
        <w:lang w:val="ru-RU"/>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singleLevel"/>
    <w:tmpl w:val="00000003"/>
    <w:name w:val="WW8Num17"/>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15:restartNumberingAfterBreak="0">
    <w:nsid w:val="0000000A"/>
    <w:multiLevelType w:val="multilevel"/>
    <w:tmpl w:val="0000000A"/>
    <w:name w:val="WW8Num9"/>
    <w:lvl w:ilvl="0">
      <w:start w:val="1"/>
      <w:numFmt w:val="decimal"/>
      <w:lvlText w:val="2.4.%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multilevel"/>
    <w:tmpl w:val="0000000D"/>
    <w:name w:val="WW8Num12"/>
    <w:lvl w:ilvl="0">
      <w:start w:val="1"/>
      <w:numFmt w:val="bullet"/>
      <w:lvlText w:val=""/>
      <w:lvlJc w:val="left"/>
      <w:pPr>
        <w:tabs>
          <w:tab w:val="num" w:pos="1212"/>
        </w:tabs>
        <w:ind w:left="1212"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8850AF1"/>
    <w:multiLevelType w:val="hybridMultilevel"/>
    <w:tmpl w:val="CE70445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605A93"/>
    <w:multiLevelType w:val="hybridMultilevel"/>
    <w:tmpl w:val="FF6C977A"/>
    <w:lvl w:ilvl="0" w:tplc="74321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C91E50"/>
    <w:multiLevelType w:val="multilevel"/>
    <w:tmpl w:val="4EA6AA00"/>
    <w:lvl w:ilvl="0">
      <w:start w:val="1"/>
      <w:numFmt w:val="decimal"/>
      <w:lvlText w:val="%1."/>
      <w:lvlJc w:val="left"/>
      <w:pPr>
        <w:ind w:left="1080" w:hanging="360"/>
      </w:pPr>
      <w:rPr>
        <w:rFonts w:ascii="Times New Roman" w:eastAsia="Times New Roman" w:hAnsi="Times New Roman" w:cs="Times New Roman"/>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15:restartNumberingAfterBreak="0">
    <w:nsid w:val="0E6B4054"/>
    <w:multiLevelType w:val="hybridMultilevel"/>
    <w:tmpl w:val="5D32DFB2"/>
    <w:lvl w:ilvl="0" w:tplc="939C6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0C57EA0"/>
    <w:multiLevelType w:val="hybridMultilevel"/>
    <w:tmpl w:val="5B6CC3B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950333"/>
    <w:multiLevelType w:val="hybridMultilevel"/>
    <w:tmpl w:val="68608DC0"/>
    <w:lvl w:ilvl="0" w:tplc="C4C2BAD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190B7A27"/>
    <w:multiLevelType w:val="multilevel"/>
    <w:tmpl w:val="DA408AC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19DA6DCA"/>
    <w:multiLevelType w:val="hybridMultilevel"/>
    <w:tmpl w:val="731C634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806DA7"/>
    <w:multiLevelType w:val="hybridMultilevel"/>
    <w:tmpl w:val="F45620B2"/>
    <w:lvl w:ilvl="0" w:tplc="74321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D642AD"/>
    <w:multiLevelType w:val="hybridMultilevel"/>
    <w:tmpl w:val="886E5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012B86"/>
    <w:multiLevelType w:val="hybridMultilevel"/>
    <w:tmpl w:val="E5B86D3C"/>
    <w:lvl w:ilvl="0" w:tplc="1F7890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D560AA"/>
    <w:multiLevelType w:val="hybridMultilevel"/>
    <w:tmpl w:val="53AA316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8848D5"/>
    <w:multiLevelType w:val="hybridMultilevel"/>
    <w:tmpl w:val="9C666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FB2F13"/>
    <w:multiLevelType w:val="hybridMultilevel"/>
    <w:tmpl w:val="18A0166A"/>
    <w:lvl w:ilvl="0" w:tplc="1F78908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15:restartNumberingAfterBreak="0">
    <w:nsid w:val="4E8B7084"/>
    <w:multiLevelType w:val="singleLevel"/>
    <w:tmpl w:val="A7641BE0"/>
    <w:lvl w:ilvl="0">
      <w:numFmt w:val="bullet"/>
      <w:lvlText w:val="-"/>
      <w:lvlJc w:val="left"/>
      <w:pPr>
        <w:tabs>
          <w:tab w:val="num" w:pos="360"/>
        </w:tabs>
        <w:ind w:left="360" w:hanging="360"/>
      </w:pPr>
      <w:rPr>
        <w:rFonts w:hint="default"/>
      </w:rPr>
    </w:lvl>
  </w:abstractNum>
  <w:abstractNum w:abstractNumId="21" w15:restartNumberingAfterBreak="0">
    <w:nsid w:val="4E9A29E7"/>
    <w:multiLevelType w:val="multilevel"/>
    <w:tmpl w:val="7E8C632E"/>
    <w:lvl w:ilvl="0">
      <w:start w:val="2"/>
      <w:numFmt w:val="decimal"/>
      <w:lvlText w:val="%1."/>
      <w:lvlJc w:val="left"/>
      <w:pPr>
        <w:tabs>
          <w:tab w:val="num" w:pos="624"/>
        </w:tabs>
        <w:ind w:left="624" w:hanging="624"/>
      </w:pPr>
      <w:rPr>
        <w:rFonts w:hint="default"/>
      </w:rPr>
    </w:lvl>
    <w:lvl w:ilvl="1">
      <w:start w:val="7"/>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525A0B35"/>
    <w:multiLevelType w:val="multilevel"/>
    <w:tmpl w:val="8B14158C"/>
    <w:lvl w:ilvl="0">
      <w:start w:val="1"/>
      <w:numFmt w:val="decimal"/>
      <w:lvlText w:val="%1."/>
      <w:lvlJc w:val="left"/>
      <w:pPr>
        <w:ind w:left="450" w:hanging="450"/>
      </w:pPr>
      <w:rPr>
        <w:rFonts w:cs="Times New Roman" w:hint="default"/>
      </w:rPr>
    </w:lvl>
    <w:lvl w:ilvl="1">
      <w:start w:val="1"/>
      <w:numFmt w:val="decimal"/>
      <w:lvlText w:val="%1.%2."/>
      <w:lvlJc w:val="left"/>
      <w:pPr>
        <w:ind w:left="1426" w:hanging="720"/>
      </w:pPr>
      <w:rPr>
        <w:rFonts w:cs="Times New Roman" w:hint="default"/>
      </w:rPr>
    </w:lvl>
    <w:lvl w:ilvl="2">
      <w:start w:val="1"/>
      <w:numFmt w:val="decimal"/>
      <w:lvlText w:val="%1.%2.%3."/>
      <w:lvlJc w:val="left"/>
      <w:pPr>
        <w:ind w:left="2132" w:hanging="720"/>
      </w:pPr>
      <w:rPr>
        <w:rFonts w:cs="Times New Roman" w:hint="default"/>
      </w:rPr>
    </w:lvl>
    <w:lvl w:ilvl="3">
      <w:start w:val="1"/>
      <w:numFmt w:val="decimal"/>
      <w:lvlText w:val="%1.%2.%3.%4."/>
      <w:lvlJc w:val="left"/>
      <w:pPr>
        <w:ind w:left="3198" w:hanging="1080"/>
      </w:pPr>
      <w:rPr>
        <w:rFonts w:cs="Times New Roman" w:hint="default"/>
      </w:rPr>
    </w:lvl>
    <w:lvl w:ilvl="4">
      <w:start w:val="1"/>
      <w:numFmt w:val="decimal"/>
      <w:lvlText w:val="%1.%2.%3.%4.%5."/>
      <w:lvlJc w:val="left"/>
      <w:pPr>
        <w:ind w:left="3904" w:hanging="1080"/>
      </w:pPr>
      <w:rPr>
        <w:rFonts w:cs="Times New Roman" w:hint="default"/>
      </w:rPr>
    </w:lvl>
    <w:lvl w:ilvl="5">
      <w:start w:val="1"/>
      <w:numFmt w:val="decimal"/>
      <w:lvlText w:val="%1.%2.%3.%4.%5.%6."/>
      <w:lvlJc w:val="left"/>
      <w:pPr>
        <w:ind w:left="4970" w:hanging="1440"/>
      </w:pPr>
      <w:rPr>
        <w:rFonts w:cs="Times New Roman" w:hint="default"/>
      </w:rPr>
    </w:lvl>
    <w:lvl w:ilvl="6">
      <w:start w:val="1"/>
      <w:numFmt w:val="decimal"/>
      <w:lvlText w:val="%1.%2.%3.%4.%5.%6.%7."/>
      <w:lvlJc w:val="left"/>
      <w:pPr>
        <w:ind w:left="6036" w:hanging="1800"/>
      </w:pPr>
      <w:rPr>
        <w:rFonts w:cs="Times New Roman" w:hint="default"/>
      </w:rPr>
    </w:lvl>
    <w:lvl w:ilvl="7">
      <w:start w:val="1"/>
      <w:numFmt w:val="decimal"/>
      <w:lvlText w:val="%1.%2.%3.%4.%5.%6.%7.%8."/>
      <w:lvlJc w:val="left"/>
      <w:pPr>
        <w:ind w:left="6742" w:hanging="1800"/>
      </w:pPr>
      <w:rPr>
        <w:rFonts w:cs="Times New Roman" w:hint="default"/>
      </w:rPr>
    </w:lvl>
    <w:lvl w:ilvl="8">
      <w:start w:val="1"/>
      <w:numFmt w:val="decimal"/>
      <w:lvlText w:val="%1.%2.%3.%4.%5.%6.%7.%8.%9."/>
      <w:lvlJc w:val="left"/>
      <w:pPr>
        <w:ind w:left="7808" w:hanging="2160"/>
      </w:pPr>
      <w:rPr>
        <w:rFonts w:cs="Times New Roman" w:hint="default"/>
      </w:rPr>
    </w:lvl>
  </w:abstractNum>
  <w:abstractNum w:abstractNumId="23" w15:restartNumberingAfterBreak="0">
    <w:nsid w:val="53D847AF"/>
    <w:multiLevelType w:val="hybridMultilevel"/>
    <w:tmpl w:val="8B06F7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44B1978"/>
    <w:multiLevelType w:val="hybridMultilevel"/>
    <w:tmpl w:val="85404BB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25004D"/>
    <w:multiLevelType w:val="hybridMultilevel"/>
    <w:tmpl w:val="19FC1CDA"/>
    <w:lvl w:ilvl="0" w:tplc="25769FE4">
      <w:start w:val="1"/>
      <w:numFmt w:val="bullet"/>
      <w:pStyle w:val="1"/>
      <w:lvlText w:val=""/>
      <w:lvlJc w:val="left"/>
      <w:pPr>
        <w:tabs>
          <w:tab w:val="num" w:pos="720"/>
        </w:tabs>
        <w:ind w:left="720" w:hanging="360"/>
      </w:pPr>
      <w:rPr>
        <w:rFonts w:ascii="Symbol" w:hAnsi="Symbol" w:hint="default"/>
      </w:rPr>
    </w:lvl>
    <w:lvl w:ilvl="1" w:tplc="7002954E">
      <w:start w:val="1"/>
      <w:numFmt w:val="bullet"/>
      <w:lvlText w:val="o"/>
      <w:lvlJc w:val="left"/>
      <w:pPr>
        <w:tabs>
          <w:tab w:val="num" w:pos="1440"/>
        </w:tabs>
        <w:ind w:left="1440" w:hanging="360"/>
      </w:pPr>
      <w:rPr>
        <w:rFonts w:ascii="Courier New" w:hAnsi="Courier New" w:hint="default"/>
      </w:rPr>
    </w:lvl>
    <w:lvl w:ilvl="2" w:tplc="56767C46">
      <w:numFmt w:val="bullet"/>
      <w:lvlText w:val="-"/>
      <w:lvlJc w:val="left"/>
      <w:pPr>
        <w:tabs>
          <w:tab w:val="num" w:pos="2160"/>
        </w:tabs>
        <w:ind w:left="2160" w:hanging="360"/>
      </w:pPr>
      <w:rPr>
        <w:rFonts w:ascii="Times New Roman" w:eastAsia="Times New Roman" w:hAnsi="Times New Roman" w:cs="Times New Roman" w:hint="default"/>
      </w:rPr>
    </w:lvl>
    <w:lvl w:ilvl="3" w:tplc="223497A6">
      <w:numFmt w:val="bullet"/>
      <w:lvlText w:val="–"/>
      <w:lvlJc w:val="left"/>
      <w:pPr>
        <w:tabs>
          <w:tab w:val="num" w:pos="2880"/>
        </w:tabs>
        <w:ind w:left="2880" w:hanging="360"/>
      </w:pPr>
      <w:rPr>
        <w:rFonts w:ascii="Times New Roman" w:eastAsia="Times New Roman" w:hAnsi="Times New Roman" w:cs="Times New Roman" w:hint="default"/>
      </w:rPr>
    </w:lvl>
    <w:lvl w:ilvl="4" w:tplc="2EF84440" w:tentative="1">
      <w:start w:val="1"/>
      <w:numFmt w:val="bullet"/>
      <w:lvlText w:val="o"/>
      <w:lvlJc w:val="left"/>
      <w:pPr>
        <w:tabs>
          <w:tab w:val="num" w:pos="3600"/>
        </w:tabs>
        <w:ind w:left="3600" w:hanging="360"/>
      </w:pPr>
      <w:rPr>
        <w:rFonts w:ascii="Courier New" w:hAnsi="Courier New" w:hint="default"/>
      </w:rPr>
    </w:lvl>
    <w:lvl w:ilvl="5" w:tplc="9CDE7392" w:tentative="1">
      <w:start w:val="1"/>
      <w:numFmt w:val="bullet"/>
      <w:lvlText w:val=""/>
      <w:lvlJc w:val="left"/>
      <w:pPr>
        <w:tabs>
          <w:tab w:val="num" w:pos="4320"/>
        </w:tabs>
        <w:ind w:left="4320" w:hanging="360"/>
      </w:pPr>
      <w:rPr>
        <w:rFonts w:ascii="Wingdings" w:hAnsi="Wingdings" w:hint="default"/>
      </w:rPr>
    </w:lvl>
    <w:lvl w:ilvl="6" w:tplc="4230B9C6" w:tentative="1">
      <w:start w:val="1"/>
      <w:numFmt w:val="bullet"/>
      <w:lvlText w:val=""/>
      <w:lvlJc w:val="left"/>
      <w:pPr>
        <w:tabs>
          <w:tab w:val="num" w:pos="5040"/>
        </w:tabs>
        <w:ind w:left="5040" w:hanging="360"/>
      </w:pPr>
      <w:rPr>
        <w:rFonts w:ascii="Symbol" w:hAnsi="Symbol" w:hint="default"/>
      </w:rPr>
    </w:lvl>
    <w:lvl w:ilvl="7" w:tplc="96244828" w:tentative="1">
      <w:start w:val="1"/>
      <w:numFmt w:val="bullet"/>
      <w:lvlText w:val="o"/>
      <w:lvlJc w:val="left"/>
      <w:pPr>
        <w:tabs>
          <w:tab w:val="num" w:pos="5760"/>
        </w:tabs>
        <w:ind w:left="5760" w:hanging="360"/>
      </w:pPr>
      <w:rPr>
        <w:rFonts w:ascii="Courier New" w:hAnsi="Courier New" w:hint="default"/>
      </w:rPr>
    </w:lvl>
    <w:lvl w:ilvl="8" w:tplc="8202255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9D5C9A"/>
    <w:multiLevelType w:val="hybridMultilevel"/>
    <w:tmpl w:val="6F0EE368"/>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E356CF"/>
    <w:multiLevelType w:val="hybridMultilevel"/>
    <w:tmpl w:val="F20666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BA324C"/>
    <w:multiLevelType w:val="multilevel"/>
    <w:tmpl w:val="AF88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65BAF"/>
    <w:multiLevelType w:val="multilevel"/>
    <w:tmpl w:val="18AE200E"/>
    <w:lvl w:ilvl="0">
      <w:start w:val="1"/>
      <w:numFmt w:val="decimal"/>
      <w:lvlText w:val="%1."/>
      <w:lvlJc w:val="left"/>
      <w:pPr>
        <w:ind w:left="450" w:hanging="450"/>
      </w:pPr>
      <w:rPr>
        <w:rFonts w:cs="Times New Roman" w:hint="default"/>
      </w:rPr>
    </w:lvl>
    <w:lvl w:ilvl="1">
      <w:start w:val="1"/>
      <w:numFmt w:val="decimal"/>
      <w:lvlText w:val="%1.%2."/>
      <w:lvlJc w:val="left"/>
      <w:pPr>
        <w:ind w:left="2146" w:hanging="720"/>
      </w:pPr>
      <w:rPr>
        <w:rFonts w:cs="Times New Roman" w:hint="default"/>
      </w:rPr>
    </w:lvl>
    <w:lvl w:ilvl="2">
      <w:start w:val="1"/>
      <w:numFmt w:val="decimal"/>
      <w:lvlText w:val="%1.%2.%3."/>
      <w:lvlJc w:val="left"/>
      <w:pPr>
        <w:ind w:left="3572" w:hanging="720"/>
      </w:pPr>
      <w:rPr>
        <w:rFonts w:cs="Times New Roman" w:hint="default"/>
      </w:rPr>
    </w:lvl>
    <w:lvl w:ilvl="3">
      <w:start w:val="1"/>
      <w:numFmt w:val="decimal"/>
      <w:lvlText w:val="%1.%2.%3.%4."/>
      <w:lvlJc w:val="left"/>
      <w:pPr>
        <w:ind w:left="5358" w:hanging="1080"/>
      </w:pPr>
      <w:rPr>
        <w:rFonts w:cs="Times New Roman" w:hint="default"/>
      </w:rPr>
    </w:lvl>
    <w:lvl w:ilvl="4">
      <w:start w:val="1"/>
      <w:numFmt w:val="decimal"/>
      <w:lvlText w:val="%1.%2.%3.%4.%5."/>
      <w:lvlJc w:val="left"/>
      <w:pPr>
        <w:ind w:left="6784" w:hanging="1080"/>
      </w:pPr>
      <w:rPr>
        <w:rFonts w:cs="Times New Roman" w:hint="default"/>
      </w:rPr>
    </w:lvl>
    <w:lvl w:ilvl="5">
      <w:start w:val="1"/>
      <w:numFmt w:val="decimal"/>
      <w:lvlText w:val="%1.%2.%3.%4.%5.%6."/>
      <w:lvlJc w:val="left"/>
      <w:pPr>
        <w:ind w:left="8570" w:hanging="1440"/>
      </w:pPr>
      <w:rPr>
        <w:rFonts w:cs="Times New Roman" w:hint="default"/>
      </w:rPr>
    </w:lvl>
    <w:lvl w:ilvl="6">
      <w:start w:val="1"/>
      <w:numFmt w:val="decimal"/>
      <w:lvlText w:val="%1.%2.%3.%4.%5.%6.%7."/>
      <w:lvlJc w:val="left"/>
      <w:pPr>
        <w:ind w:left="10356" w:hanging="1800"/>
      </w:pPr>
      <w:rPr>
        <w:rFonts w:cs="Times New Roman" w:hint="default"/>
      </w:rPr>
    </w:lvl>
    <w:lvl w:ilvl="7">
      <w:start w:val="1"/>
      <w:numFmt w:val="decimal"/>
      <w:lvlText w:val="%1.%2.%3.%4.%5.%6.%7.%8."/>
      <w:lvlJc w:val="left"/>
      <w:pPr>
        <w:ind w:left="11782" w:hanging="1800"/>
      </w:pPr>
      <w:rPr>
        <w:rFonts w:cs="Times New Roman" w:hint="default"/>
      </w:rPr>
    </w:lvl>
    <w:lvl w:ilvl="8">
      <w:start w:val="1"/>
      <w:numFmt w:val="decimal"/>
      <w:lvlText w:val="%1.%2.%3.%4.%5.%6.%7.%8.%9."/>
      <w:lvlJc w:val="left"/>
      <w:pPr>
        <w:ind w:left="13568" w:hanging="2160"/>
      </w:pPr>
      <w:rPr>
        <w:rFonts w:cs="Times New Roman" w:hint="default"/>
      </w:rPr>
    </w:lvl>
  </w:abstractNum>
  <w:abstractNum w:abstractNumId="30" w15:restartNumberingAfterBreak="0">
    <w:nsid w:val="75B9173C"/>
    <w:multiLevelType w:val="hybridMultilevel"/>
    <w:tmpl w:val="EBCEFAB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0440E5"/>
    <w:multiLevelType w:val="hybridMultilevel"/>
    <w:tmpl w:val="BA12E3E6"/>
    <w:lvl w:ilvl="0" w:tplc="1F7890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65D1332"/>
    <w:multiLevelType w:val="multilevel"/>
    <w:tmpl w:val="3F1CA25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7D157501"/>
    <w:multiLevelType w:val="multilevel"/>
    <w:tmpl w:val="E410CE2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7D9B7410"/>
    <w:multiLevelType w:val="hybridMultilevel"/>
    <w:tmpl w:val="21D442C0"/>
    <w:lvl w:ilvl="0" w:tplc="17AA5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9"/>
  </w:num>
  <w:num w:numId="3">
    <w:abstractNumId w:val="12"/>
  </w:num>
  <w:num w:numId="4">
    <w:abstractNumId w:val="33"/>
  </w:num>
  <w:num w:numId="5">
    <w:abstractNumId w:val="32"/>
  </w:num>
  <w:num w:numId="6">
    <w:abstractNumId w:val="8"/>
  </w:num>
  <w:num w:numId="7">
    <w:abstractNumId w:val="11"/>
  </w:num>
  <w:num w:numId="8">
    <w:abstractNumId w:val="28"/>
  </w:num>
  <w:num w:numId="9">
    <w:abstractNumId w:val="0"/>
  </w:num>
  <w:num w:numId="10">
    <w:abstractNumId w:val="1"/>
  </w:num>
  <w:num w:numId="11">
    <w:abstractNumId w:val="2"/>
  </w:num>
  <w:num w:numId="12">
    <w:abstractNumId w:val="4"/>
  </w:num>
  <w:num w:numId="13">
    <w:abstractNumId w:val="5"/>
  </w:num>
  <w:num w:numId="14">
    <w:abstractNumId w:val="21"/>
  </w:num>
  <w:num w:numId="15">
    <w:abstractNumId w:val="26"/>
  </w:num>
  <w:num w:numId="16">
    <w:abstractNumId w:val="17"/>
  </w:num>
  <w:num w:numId="17">
    <w:abstractNumId w:val="18"/>
  </w:num>
  <w:num w:numId="18">
    <w:abstractNumId w:val="10"/>
  </w:num>
  <w:num w:numId="19">
    <w:abstractNumId w:val="13"/>
  </w:num>
  <w:num w:numId="20">
    <w:abstractNumId w:val="30"/>
  </w:num>
  <w:num w:numId="21">
    <w:abstractNumId w:val="31"/>
  </w:num>
  <w:num w:numId="22">
    <w:abstractNumId w:val="15"/>
  </w:num>
  <w:num w:numId="23">
    <w:abstractNumId w:val="19"/>
  </w:num>
  <w:num w:numId="24">
    <w:abstractNumId w:val="6"/>
  </w:num>
  <w:num w:numId="25">
    <w:abstractNumId w:val="14"/>
  </w:num>
  <w:num w:numId="26">
    <w:abstractNumId w:val="7"/>
  </w:num>
  <w:num w:numId="27">
    <w:abstractNumId w:val="24"/>
  </w:num>
  <w:num w:numId="28">
    <w:abstractNumId w:val="20"/>
  </w:num>
  <w:num w:numId="29">
    <w:abstractNumId w:val="9"/>
  </w:num>
  <w:num w:numId="30">
    <w:abstractNumId w:val="16"/>
  </w:num>
  <w:num w:numId="31">
    <w:abstractNumId w:val="3"/>
  </w:num>
  <w:num w:numId="32">
    <w:abstractNumId w:val="34"/>
  </w:num>
  <w:num w:numId="33">
    <w:abstractNumId w:val="2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4125"/>
    <w:rsid w:val="00040919"/>
    <w:rsid w:val="0004133B"/>
    <w:rsid w:val="000675D0"/>
    <w:rsid w:val="0008185D"/>
    <w:rsid w:val="00082CDD"/>
    <w:rsid w:val="000A57E1"/>
    <w:rsid w:val="000C20E7"/>
    <w:rsid w:val="000E0C1F"/>
    <w:rsid w:val="000E1620"/>
    <w:rsid w:val="000F7FA8"/>
    <w:rsid w:val="001131C9"/>
    <w:rsid w:val="001141C6"/>
    <w:rsid w:val="00127510"/>
    <w:rsid w:val="0014548E"/>
    <w:rsid w:val="0015184F"/>
    <w:rsid w:val="00160533"/>
    <w:rsid w:val="001622B0"/>
    <w:rsid w:val="00174898"/>
    <w:rsid w:val="00196F10"/>
    <w:rsid w:val="001B23C0"/>
    <w:rsid w:val="001C73C5"/>
    <w:rsid w:val="001E269A"/>
    <w:rsid w:val="001E4640"/>
    <w:rsid w:val="001F2EDC"/>
    <w:rsid w:val="001F675A"/>
    <w:rsid w:val="0020426D"/>
    <w:rsid w:val="00227716"/>
    <w:rsid w:val="00241016"/>
    <w:rsid w:val="00244F2E"/>
    <w:rsid w:val="0025692A"/>
    <w:rsid w:val="00273816"/>
    <w:rsid w:val="00285121"/>
    <w:rsid w:val="002A7545"/>
    <w:rsid w:val="002E7953"/>
    <w:rsid w:val="003054D5"/>
    <w:rsid w:val="0031797D"/>
    <w:rsid w:val="00334DBF"/>
    <w:rsid w:val="00351770"/>
    <w:rsid w:val="00364A6A"/>
    <w:rsid w:val="00366352"/>
    <w:rsid w:val="0037324D"/>
    <w:rsid w:val="00383211"/>
    <w:rsid w:val="003847F8"/>
    <w:rsid w:val="00386B97"/>
    <w:rsid w:val="0039269D"/>
    <w:rsid w:val="003932F6"/>
    <w:rsid w:val="003B0659"/>
    <w:rsid w:val="003B2B99"/>
    <w:rsid w:val="003B6F54"/>
    <w:rsid w:val="003C1DF5"/>
    <w:rsid w:val="003D64B3"/>
    <w:rsid w:val="003E4256"/>
    <w:rsid w:val="003E430C"/>
    <w:rsid w:val="003E63A6"/>
    <w:rsid w:val="003E7825"/>
    <w:rsid w:val="00403B87"/>
    <w:rsid w:val="0043323C"/>
    <w:rsid w:val="00435386"/>
    <w:rsid w:val="00446ECD"/>
    <w:rsid w:val="004500D6"/>
    <w:rsid w:val="00454A1A"/>
    <w:rsid w:val="00465E79"/>
    <w:rsid w:val="00466E8D"/>
    <w:rsid w:val="004736B7"/>
    <w:rsid w:val="004805E0"/>
    <w:rsid w:val="00484F7D"/>
    <w:rsid w:val="004B16A8"/>
    <w:rsid w:val="004B5628"/>
    <w:rsid w:val="004B7B67"/>
    <w:rsid w:val="004C3484"/>
    <w:rsid w:val="004D5091"/>
    <w:rsid w:val="004D595D"/>
    <w:rsid w:val="004D6A7D"/>
    <w:rsid w:val="004E09B9"/>
    <w:rsid w:val="004F00EE"/>
    <w:rsid w:val="004F241A"/>
    <w:rsid w:val="004F2EBF"/>
    <w:rsid w:val="0052263A"/>
    <w:rsid w:val="00524DAC"/>
    <w:rsid w:val="005471FB"/>
    <w:rsid w:val="005509F2"/>
    <w:rsid w:val="00551E8E"/>
    <w:rsid w:val="005607A8"/>
    <w:rsid w:val="00571C7B"/>
    <w:rsid w:val="00571D63"/>
    <w:rsid w:val="005724A3"/>
    <w:rsid w:val="00572DCA"/>
    <w:rsid w:val="005746A8"/>
    <w:rsid w:val="005910DC"/>
    <w:rsid w:val="005948AB"/>
    <w:rsid w:val="005B03F3"/>
    <w:rsid w:val="005B5CF7"/>
    <w:rsid w:val="005D4314"/>
    <w:rsid w:val="005E5228"/>
    <w:rsid w:val="005F6D58"/>
    <w:rsid w:val="00631357"/>
    <w:rsid w:val="0064407E"/>
    <w:rsid w:val="00646B8E"/>
    <w:rsid w:val="006A6F9E"/>
    <w:rsid w:val="006C6FD3"/>
    <w:rsid w:val="006D5AB4"/>
    <w:rsid w:val="006F6100"/>
    <w:rsid w:val="00706ED7"/>
    <w:rsid w:val="0071011F"/>
    <w:rsid w:val="00714FBC"/>
    <w:rsid w:val="007209AF"/>
    <w:rsid w:val="00722760"/>
    <w:rsid w:val="00736A8A"/>
    <w:rsid w:val="00747F5C"/>
    <w:rsid w:val="00765709"/>
    <w:rsid w:val="0077063D"/>
    <w:rsid w:val="0078065B"/>
    <w:rsid w:val="00783A67"/>
    <w:rsid w:val="007951A8"/>
    <w:rsid w:val="007A1ED8"/>
    <w:rsid w:val="007B1BC7"/>
    <w:rsid w:val="007B6D82"/>
    <w:rsid w:val="007C4468"/>
    <w:rsid w:val="00802051"/>
    <w:rsid w:val="008046FE"/>
    <w:rsid w:val="00813256"/>
    <w:rsid w:val="00825C1A"/>
    <w:rsid w:val="0083201D"/>
    <w:rsid w:val="00836363"/>
    <w:rsid w:val="00845F50"/>
    <w:rsid w:val="00846D93"/>
    <w:rsid w:val="0085607D"/>
    <w:rsid w:val="00864519"/>
    <w:rsid w:val="00865652"/>
    <w:rsid w:val="00876231"/>
    <w:rsid w:val="008A6B1D"/>
    <w:rsid w:val="008B1533"/>
    <w:rsid w:val="008B789E"/>
    <w:rsid w:val="008F1FC0"/>
    <w:rsid w:val="008F5D07"/>
    <w:rsid w:val="009174F3"/>
    <w:rsid w:val="00922A71"/>
    <w:rsid w:val="00922BDB"/>
    <w:rsid w:val="00923F6F"/>
    <w:rsid w:val="009349E3"/>
    <w:rsid w:val="00960879"/>
    <w:rsid w:val="00975A3C"/>
    <w:rsid w:val="009839EE"/>
    <w:rsid w:val="00984798"/>
    <w:rsid w:val="00990A14"/>
    <w:rsid w:val="00993974"/>
    <w:rsid w:val="00994666"/>
    <w:rsid w:val="009A1316"/>
    <w:rsid w:val="009B1484"/>
    <w:rsid w:val="009C6934"/>
    <w:rsid w:val="009C6BF0"/>
    <w:rsid w:val="009D2C24"/>
    <w:rsid w:val="009E0429"/>
    <w:rsid w:val="009E538E"/>
    <w:rsid w:val="009F0802"/>
    <w:rsid w:val="009F64DD"/>
    <w:rsid w:val="00A277EB"/>
    <w:rsid w:val="00A31E7A"/>
    <w:rsid w:val="00A43322"/>
    <w:rsid w:val="00A9544E"/>
    <w:rsid w:val="00AC58D9"/>
    <w:rsid w:val="00AD450F"/>
    <w:rsid w:val="00AF06B6"/>
    <w:rsid w:val="00AF4C71"/>
    <w:rsid w:val="00B01D4C"/>
    <w:rsid w:val="00B54448"/>
    <w:rsid w:val="00B5503F"/>
    <w:rsid w:val="00B90D80"/>
    <w:rsid w:val="00B92070"/>
    <w:rsid w:val="00B9615B"/>
    <w:rsid w:val="00BA131C"/>
    <w:rsid w:val="00BA5BB2"/>
    <w:rsid w:val="00BB2EA9"/>
    <w:rsid w:val="00BC4CDE"/>
    <w:rsid w:val="00BD61B9"/>
    <w:rsid w:val="00BE2FE4"/>
    <w:rsid w:val="00BE7193"/>
    <w:rsid w:val="00C13500"/>
    <w:rsid w:val="00C14586"/>
    <w:rsid w:val="00C230F7"/>
    <w:rsid w:val="00C46BBE"/>
    <w:rsid w:val="00C51257"/>
    <w:rsid w:val="00C51FCF"/>
    <w:rsid w:val="00C64E7F"/>
    <w:rsid w:val="00C9212A"/>
    <w:rsid w:val="00CC0BEE"/>
    <w:rsid w:val="00CC425C"/>
    <w:rsid w:val="00CC607B"/>
    <w:rsid w:val="00CE34DF"/>
    <w:rsid w:val="00CE7570"/>
    <w:rsid w:val="00CF486B"/>
    <w:rsid w:val="00CF4DFA"/>
    <w:rsid w:val="00CF7F46"/>
    <w:rsid w:val="00D02B73"/>
    <w:rsid w:val="00D035D3"/>
    <w:rsid w:val="00D17656"/>
    <w:rsid w:val="00D228E5"/>
    <w:rsid w:val="00D36D2B"/>
    <w:rsid w:val="00D41CCF"/>
    <w:rsid w:val="00D4289A"/>
    <w:rsid w:val="00D53536"/>
    <w:rsid w:val="00D73249"/>
    <w:rsid w:val="00D77635"/>
    <w:rsid w:val="00D81387"/>
    <w:rsid w:val="00D83C01"/>
    <w:rsid w:val="00D92390"/>
    <w:rsid w:val="00DA0E33"/>
    <w:rsid w:val="00DA5996"/>
    <w:rsid w:val="00DB31D0"/>
    <w:rsid w:val="00DC08D9"/>
    <w:rsid w:val="00DC43F3"/>
    <w:rsid w:val="00DC4DAA"/>
    <w:rsid w:val="00DF2986"/>
    <w:rsid w:val="00E04AF0"/>
    <w:rsid w:val="00E26162"/>
    <w:rsid w:val="00E65D6A"/>
    <w:rsid w:val="00E66495"/>
    <w:rsid w:val="00E664BF"/>
    <w:rsid w:val="00E66885"/>
    <w:rsid w:val="00E764A4"/>
    <w:rsid w:val="00E81F2D"/>
    <w:rsid w:val="00E85640"/>
    <w:rsid w:val="00EC1E3F"/>
    <w:rsid w:val="00EC65F2"/>
    <w:rsid w:val="00EF5C61"/>
    <w:rsid w:val="00EF7A96"/>
    <w:rsid w:val="00EF7DC4"/>
    <w:rsid w:val="00F04125"/>
    <w:rsid w:val="00F26F84"/>
    <w:rsid w:val="00F277A5"/>
    <w:rsid w:val="00F5384A"/>
    <w:rsid w:val="00F54518"/>
    <w:rsid w:val="00F561B0"/>
    <w:rsid w:val="00F6293A"/>
    <w:rsid w:val="00F74B10"/>
    <w:rsid w:val="00F865C3"/>
    <w:rsid w:val="00F9059B"/>
    <w:rsid w:val="00F90D3B"/>
    <w:rsid w:val="00FA195D"/>
    <w:rsid w:val="00FD11ED"/>
    <w:rsid w:val="00FD18F4"/>
    <w:rsid w:val="00FD7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46A9B5-BCC2-4BA7-94BD-B5AE6D98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qFormat="1"/>
    <w:lsdException w:name="Strong" w:locked="1" w:uiPriority="0"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25"/>
    <w:rPr>
      <w:rFonts w:eastAsia="Times New Roman"/>
    </w:rPr>
  </w:style>
  <w:style w:type="paragraph" w:styleId="10">
    <w:name w:val="heading 1"/>
    <w:basedOn w:val="a"/>
    <w:next w:val="a"/>
    <w:link w:val="11"/>
    <w:uiPriority w:val="99"/>
    <w:qFormat/>
    <w:rsid w:val="00F04125"/>
    <w:pPr>
      <w:keepNext/>
      <w:spacing w:before="240" w:after="60"/>
      <w:outlineLvl w:val="0"/>
    </w:pPr>
    <w:rPr>
      <w:rFonts w:ascii="Cambria" w:hAnsi="Cambria"/>
      <w:b/>
      <w:bCs/>
      <w:kern w:val="32"/>
      <w:sz w:val="32"/>
      <w:szCs w:val="32"/>
    </w:rPr>
  </w:style>
  <w:style w:type="paragraph" w:styleId="2">
    <w:name w:val="heading 2"/>
    <w:aliases w:val="H2"/>
    <w:basedOn w:val="a"/>
    <w:next w:val="a"/>
    <w:link w:val="20"/>
    <w:uiPriority w:val="9"/>
    <w:unhideWhenUsed/>
    <w:qFormat/>
    <w:locked/>
    <w:rsid w:val="005471FB"/>
    <w:pPr>
      <w:keepNext/>
      <w:keepLines/>
      <w:spacing w:before="40"/>
      <w:outlineLvl w:val="1"/>
    </w:pPr>
    <w:rPr>
      <w:rFonts w:ascii="Cambria" w:hAnsi="Cambria"/>
      <w:color w:val="365F91"/>
      <w:sz w:val="26"/>
      <w:szCs w:val="26"/>
    </w:rPr>
  </w:style>
  <w:style w:type="paragraph" w:styleId="3">
    <w:name w:val="heading 3"/>
    <w:basedOn w:val="a"/>
    <w:next w:val="a"/>
    <w:link w:val="30"/>
    <w:uiPriority w:val="99"/>
    <w:qFormat/>
    <w:locked/>
    <w:rsid w:val="00571C7B"/>
    <w:pPr>
      <w:keepNext/>
      <w:spacing w:before="240" w:after="60"/>
      <w:outlineLvl w:val="2"/>
    </w:pPr>
    <w:rPr>
      <w:rFonts w:ascii="Cambria" w:hAnsi="Cambria"/>
      <w:b/>
      <w:bCs/>
      <w:sz w:val="26"/>
      <w:szCs w:val="26"/>
    </w:rPr>
  </w:style>
  <w:style w:type="paragraph" w:styleId="4">
    <w:name w:val="heading 4"/>
    <w:basedOn w:val="a"/>
    <w:next w:val="a"/>
    <w:link w:val="40"/>
    <w:uiPriority w:val="99"/>
    <w:qFormat/>
    <w:locked/>
    <w:rsid w:val="00571C7B"/>
    <w:pPr>
      <w:keepNext/>
      <w:spacing w:before="240" w:after="60"/>
      <w:outlineLvl w:val="3"/>
    </w:pPr>
    <w:rPr>
      <w:b/>
      <w:bCs/>
      <w:sz w:val="28"/>
      <w:szCs w:val="28"/>
    </w:rPr>
  </w:style>
  <w:style w:type="paragraph" w:styleId="5">
    <w:name w:val="heading 5"/>
    <w:basedOn w:val="a"/>
    <w:next w:val="a"/>
    <w:link w:val="50"/>
    <w:uiPriority w:val="99"/>
    <w:qFormat/>
    <w:locked/>
    <w:rsid w:val="00571C7B"/>
    <w:pPr>
      <w:spacing w:before="240" w:after="60"/>
      <w:outlineLvl w:val="4"/>
    </w:pPr>
    <w:rPr>
      <w:b/>
      <w:bCs/>
      <w:i/>
      <w:iCs/>
      <w:sz w:val="26"/>
      <w:szCs w:val="26"/>
    </w:rPr>
  </w:style>
  <w:style w:type="paragraph" w:styleId="6">
    <w:name w:val="heading 6"/>
    <w:basedOn w:val="a"/>
    <w:next w:val="a"/>
    <w:link w:val="60"/>
    <w:unhideWhenUsed/>
    <w:qFormat/>
    <w:locked/>
    <w:rsid w:val="00571C7B"/>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qFormat/>
    <w:locked/>
    <w:rsid w:val="00F04125"/>
    <w:rPr>
      <w:rFonts w:ascii="Cambria" w:hAnsi="Cambria" w:cs="Times New Roman"/>
      <w:b/>
      <w:bCs/>
      <w:kern w:val="32"/>
      <w:sz w:val="32"/>
      <w:szCs w:val="32"/>
      <w:lang w:eastAsia="ru-RU"/>
    </w:rPr>
  </w:style>
  <w:style w:type="character" w:styleId="a3">
    <w:name w:val="Hyperlink"/>
    <w:basedOn w:val="a0"/>
    <w:uiPriority w:val="99"/>
    <w:rsid w:val="00F04125"/>
    <w:rPr>
      <w:rFonts w:cs="Times New Roman"/>
      <w:color w:val="0000FF"/>
      <w:u w:val="single"/>
    </w:rPr>
  </w:style>
  <w:style w:type="character" w:styleId="a4">
    <w:name w:val="Emphasis"/>
    <w:basedOn w:val="a0"/>
    <w:uiPriority w:val="99"/>
    <w:qFormat/>
    <w:rsid w:val="00F04125"/>
    <w:rPr>
      <w:rFonts w:cs="Times New Roman"/>
      <w:i/>
      <w:iCs/>
    </w:rPr>
  </w:style>
  <w:style w:type="table" w:styleId="a5">
    <w:name w:val="Table Grid"/>
    <w:basedOn w:val="a1"/>
    <w:uiPriority w:val="59"/>
    <w:rsid w:val="00F0412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rsid w:val="00F04125"/>
    <w:rPr>
      <w:rFonts w:ascii="Times New Roman" w:hAnsi="Times New Roman"/>
      <w:sz w:val="20"/>
      <w:szCs w:val="20"/>
    </w:rPr>
  </w:style>
  <w:style w:type="character" w:customStyle="1" w:styleId="a7">
    <w:name w:val="Текст концевой сноски Знак"/>
    <w:basedOn w:val="a0"/>
    <w:link w:val="a6"/>
    <w:uiPriority w:val="99"/>
    <w:locked/>
    <w:rsid w:val="00F04125"/>
    <w:rPr>
      <w:rFonts w:ascii="Times New Roman" w:hAnsi="Times New Roman" w:cs="Times New Roman"/>
      <w:sz w:val="20"/>
      <w:szCs w:val="20"/>
      <w:lang w:eastAsia="ru-RU"/>
    </w:rPr>
  </w:style>
  <w:style w:type="character" w:styleId="a8">
    <w:name w:val="endnote reference"/>
    <w:basedOn w:val="a0"/>
    <w:uiPriority w:val="99"/>
    <w:rsid w:val="00F04125"/>
    <w:rPr>
      <w:rFonts w:cs="Times New Roman"/>
      <w:vertAlign w:val="superscript"/>
    </w:rPr>
  </w:style>
  <w:style w:type="paragraph" w:customStyle="1" w:styleId="western">
    <w:name w:val="western"/>
    <w:basedOn w:val="a"/>
    <w:qFormat/>
    <w:rsid w:val="00F04125"/>
    <w:pPr>
      <w:spacing w:before="100" w:beforeAutospacing="1" w:after="100" w:afterAutospacing="1"/>
    </w:pPr>
    <w:rPr>
      <w:rFonts w:ascii="Times New Roman" w:hAnsi="Times New Roman"/>
      <w:sz w:val="24"/>
      <w:szCs w:val="24"/>
    </w:rPr>
  </w:style>
  <w:style w:type="character" w:customStyle="1" w:styleId="highlighthighlightactive">
    <w:name w:val="highlight highlight_active"/>
    <w:basedOn w:val="a0"/>
    <w:qFormat/>
    <w:rsid w:val="00F04125"/>
    <w:rPr>
      <w:rFonts w:cs="Times New Roman"/>
    </w:rPr>
  </w:style>
  <w:style w:type="paragraph" w:customStyle="1" w:styleId="12">
    <w:name w:val="Знак Знак Знак Знак1"/>
    <w:basedOn w:val="a"/>
    <w:uiPriority w:val="99"/>
    <w:rsid w:val="00F04125"/>
    <w:pPr>
      <w:spacing w:before="100" w:beforeAutospacing="1" w:after="100" w:afterAutospacing="1"/>
    </w:pPr>
    <w:rPr>
      <w:rFonts w:ascii="Tahoma" w:hAnsi="Tahoma"/>
      <w:sz w:val="20"/>
      <w:szCs w:val="20"/>
      <w:lang w:val="en-US" w:eastAsia="en-US"/>
    </w:rPr>
  </w:style>
  <w:style w:type="paragraph" w:customStyle="1" w:styleId="13">
    <w:name w:val="нум список 1"/>
    <w:basedOn w:val="a"/>
    <w:uiPriority w:val="99"/>
    <w:rsid w:val="00F04125"/>
    <w:pPr>
      <w:widowControl w:val="0"/>
      <w:suppressAutoHyphens/>
    </w:pPr>
    <w:rPr>
      <w:rFonts w:ascii="Arial" w:eastAsia="SimSun" w:hAnsi="Arial" w:cs="Arial"/>
      <w:kern w:val="1"/>
      <w:sz w:val="20"/>
      <w:szCs w:val="24"/>
      <w:lang w:eastAsia="hi-IN" w:bidi="hi-IN"/>
    </w:rPr>
  </w:style>
  <w:style w:type="paragraph" w:styleId="a9">
    <w:name w:val="Normal (Web)"/>
    <w:basedOn w:val="a"/>
    <w:link w:val="aa"/>
    <w:uiPriority w:val="99"/>
    <w:qFormat/>
    <w:rsid w:val="00F04125"/>
    <w:pPr>
      <w:spacing w:before="100" w:beforeAutospacing="1" w:after="100" w:afterAutospacing="1"/>
    </w:pPr>
    <w:rPr>
      <w:rFonts w:ascii="Times New Roman" w:hAnsi="Times New Roman"/>
      <w:sz w:val="24"/>
      <w:szCs w:val="24"/>
    </w:rPr>
  </w:style>
  <w:style w:type="paragraph" w:customStyle="1" w:styleId="ConsPlusNormal">
    <w:name w:val="ConsPlusNormal"/>
    <w:link w:val="ConsPlusNormal0"/>
    <w:uiPriority w:val="99"/>
    <w:qFormat/>
    <w:rsid w:val="00F04125"/>
    <w:pPr>
      <w:widowControl w:val="0"/>
      <w:suppressAutoHyphens/>
      <w:autoSpaceDE w:val="0"/>
    </w:pPr>
    <w:rPr>
      <w:rFonts w:ascii="Arial" w:eastAsia="Times New Roman" w:hAnsi="Arial" w:cs="Arial"/>
      <w:lang w:eastAsia="zh-CN"/>
    </w:rPr>
  </w:style>
  <w:style w:type="character" w:customStyle="1" w:styleId="ConsPlusNormal0">
    <w:name w:val="ConsPlusNormal Знак"/>
    <w:link w:val="ConsPlusNormal"/>
    <w:uiPriority w:val="99"/>
    <w:qFormat/>
    <w:locked/>
    <w:rsid w:val="00F04125"/>
    <w:rPr>
      <w:rFonts w:ascii="Arial" w:hAnsi="Arial"/>
      <w:sz w:val="22"/>
      <w:lang w:eastAsia="zh-CN"/>
    </w:rPr>
  </w:style>
  <w:style w:type="character" w:styleId="ab">
    <w:name w:val="footnote reference"/>
    <w:basedOn w:val="a0"/>
    <w:uiPriority w:val="99"/>
    <w:qFormat/>
    <w:rsid w:val="00F04125"/>
    <w:rPr>
      <w:rFonts w:cs="Times New Roman"/>
      <w:vertAlign w:val="superscript"/>
    </w:rPr>
  </w:style>
  <w:style w:type="paragraph" w:styleId="ac">
    <w:name w:val="footnote text"/>
    <w:basedOn w:val="a"/>
    <w:link w:val="ad"/>
    <w:uiPriority w:val="99"/>
    <w:qFormat/>
    <w:rsid w:val="00F04125"/>
    <w:rPr>
      <w:sz w:val="20"/>
      <w:szCs w:val="20"/>
      <w:lang w:eastAsia="zh-CN"/>
    </w:rPr>
  </w:style>
  <w:style w:type="character" w:customStyle="1" w:styleId="ad">
    <w:name w:val="Текст сноски Знак"/>
    <w:basedOn w:val="a0"/>
    <w:link w:val="ac"/>
    <w:uiPriority w:val="99"/>
    <w:qFormat/>
    <w:locked/>
    <w:rsid w:val="00F04125"/>
    <w:rPr>
      <w:rFonts w:ascii="Calibri" w:hAnsi="Calibri" w:cs="Times New Roman"/>
      <w:sz w:val="20"/>
      <w:szCs w:val="20"/>
      <w:lang w:eastAsia="zh-CN"/>
    </w:rPr>
  </w:style>
  <w:style w:type="table" w:customStyle="1" w:styleId="14">
    <w:name w:val="Сетка таблицы1"/>
    <w:uiPriority w:val="99"/>
    <w:rsid w:val="00AF4C7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802051"/>
    <w:pPr>
      <w:ind w:left="720"/>
      <w:contextualSpacing/>
    </w:pPr>
  </w:style>
  <w:style w:type="paragraph" w:styleId="af">
    <w:name w:val="header"/>
    <w:basedOn w:val="a"/>
    <w:link w:val="af0"/>
    <w:rsid w:val="00E66885"/>
    <w:pPr>
      <w:tabs>
        <w:tab w:val="center" w:pos="4677"/>
        <w:tab w:val="right" w:pos="9355"/>
      </w:tabs>
    </w:pPr>
  </w:style>
  <w:style w:type="character" w:customStyle="1" w:styleId="af0">
    <w:name w:val="Верхний колонтитул Знак"/>
    <w:basedOn w:val="a0"/>
    <w:link w:val="af"/>
    <w:qFormat/>
    <w:locked/>
    <w:rsid w:val="00E66885"/>
    <w:rPr>
      <w:rFonts w:ascii="Calibri" w:hAnsi="Calibri" w:cs="Times New Roman"/>
      <w:lang w:eastAsia="ru-RU"/>
    </w:rPr>
  </w:style>
  <w:style w:type="paragraph" w:styleId="af1">
    <w:name w:val="footer"/>
    <w:basedOn w:val="a"/>
    <w:link w:val="af2"/>
    <w:uiPriority w:val="99"/>
    <w:rsid w:val="00E66885"/>
    <w:pPr>
      <w:tabs>
        <w:tab w:val="center" w:pos="4677"/>
        <w:tab w:val="right" w:pos="9355"/>
      </w:tabs>
    </w:pPr>
  </w:style>
  <w:style w:type="character" w:customStyle="1" w:styleId="af2">
    <w:name w:val="Нижний колонтитул Знак"/>
    <w:basedOn w:val="a0"/>
    <w:link w:val="af1"/>
    <w:uiPriority w:val="99"/>
    <w:qFormat/>
    <w:locked/>
    <w:rsid w:val="00E66885"/>
    <w:rPr>
      <w:rFonts w:ascii="Calibri" w:hAnsi="Calibri" w:cs="Times New Roman"/>
      <w:lang w:eastAsia="ru-RU"/>
    </w:rPr>
  </w:style>
  <w:style w:type="paragraph" w:styleId="af3">
    <w:name w:val="Balloon Text"/>
    <w:basedOn w:val="a"/>
    <w:link w:val="af4"/>
    <w:uiPriority w:val="99"/>
    <w:qFormat/>
    <w:rsid w:val="00A9544E"/>
    <w:rPr>
      <w:rFonts w:ascii="Tahoma" w:hAnsi="Tahoma" w:cs="Tahoma"/>
      <w:sz w:val="16"/>
      <w:szCs w:val="16"/>
    </w:rPr>
  </w:style>
  <w:style w:type="character" w:customStyle="1" w:styleId="af4">
    <w:name w:val="Текст выноски Знак"/>
    <w:basedOn w:val="a0"/>
    <w:link w:val="af3"/>
    <w:uiPriority w:val="99"/>
    <w:qFormat/>
    <w:locked/>
    <w:rsid w:val="00A9544E"/>
    <w:rPr>
      <w:rFonts w:ascii="Tahoma" w:hAnsi="Tahoma" w:cs="Tahoma"/>
      <w:sz w:val="16"/>
      <w:szCs w:val="16"/>
      <w:lang w:eastAsia="ru-RU"/>
    </w:rPr>
  </w:style>
  <w:style w:type="paragraph" w:styleId="af5">
    <w:name w:val="No Spacing"/>
    <w:uiPriority w:val="99"/>
    <w:qFormat/>
    <w:rsid w:val="00244F2E"/>
    <w:rPr>
      <w:lang w:eastAsia="en-US"/>
    </w:rPr>
  </w:style>
  <w:style w:type="character" w:customStyle="1" w:styleId="20">
    <w:name w:val="Заголовок 2 Знак"/>
    <w:aliases w:val="H2 Знак"/>
    <w:basedOn w:val="a0"/>
    <w:link w:val="2"/>
    <w:uiPriority w:val="9"/>
    <w:rsid w:val="005471FB"/>
    <w:rPr>
      <w:rFonts w:ascii="Cambria" w:eastAsia="Times New Roman" w:hAnsi="Cambria"/>
      <w:color w:val="365F91"/>
      <w:sz w:val="26"/>
      <w:szCs w:val="26"/>
    </w:rPr>
  </w:style>
  <w:style w:type="character" w:customStyle="1" w:styleId="WW8Num1z0">
    <w:name w:val="WW8Num1z0"/>
    <w:rsid w:val="005471FB"/>
    <w:rPr>
      <w:rFonts w:ascii="Times New Roman" w:eastAsia="Times New Roman" w:hAnsi="Times New Roman" w:cs="Times New Roman"/>
      <w:lang w:val="ru-RU"/>
    </w:rPr>
  </w:style>
  <w:style w:type="character" w:customStyle="1" w:styleId="WW8Num1z1">
    <w:name w:val="WW8Num1z1"/>
    <w:rsid w:val="005471FB"/>
    <w:rPr>
      <w:rFonts w:ascii="Courier New" w:hAnsi="Courier New" w:cs="Courier New"/>
    </w:rPr>
  </w:style>
  <w:style w:type="character" w:customStyle="1" w:styleId="WW8Num1z2">
    <w:name w:val="WW8Num1z2"/>
    <w:rsid w:val="005471FB"/>
    <w:rPr>
      <w:rFonts w:ascii="Wingdings" w:hAnsi="Wingdings" w:cs="Wingdings"/>
    </w:rPr>
  </w:style>
  <w:style w:type="character" w:customStyle="1" w:styleId="WW8Num1z3">
    <w:name w:val="WW8Num1z3"/>
    <w:rsid w:val="005471FB"/>
    <w:rPr>
      <w:rFonts w:ascii="Symbol" w:hAnsi="Symbol" w:cs="Symbol"/>
    </w:rPr>
  </w:style>
  <w:style w:type="character" w:customStyle="1" w:styleId="15">
    <w:name w:val="Основной шрифт абзаца1"/>
    <w:rsid w:val="005471FB"/>
  </w:style>
  <w:style w:type="character" w:customStyle="1" w:styleId="af6">
    <w:name w:val="Основной текст с отступом Знак"/>
    <w:qFormat/>
    <w:rsid w:val="005471FB"/>
    <w:rPr>
      <w:rFonts w:ascii="Arial" w:eastAsia="Times New Roman" w:hAnsi="Arial" w:cs="Arial"/>
      <w:sz w:val="28"/>
    </w:rPr>
  </w:style>
  <w:style w:type="paragraph" w:customStyle="1" w:styleId="af7">
    <w:name w:val="Заголовок"/>
    <w:basedOn w:val="a"/>
    <w:next w:val="af8"/>
    <w:qFormat/>
    <w:rsid w:val="005471FB"/>
    <w:pPr>
      <w:keepNext/>
      <w:suppressAutoHyphens/>
      <w:spacing w:before="240" w:after="120" w:line="276" w:lineRule="auto"/>
    </w:pPr>
    <w:rPr>
      <w:rFonts w:ascii="Arial" w:eastAsia="Microsoft YaHei" w:hAnsi="Arial" w:cs="Mangal"/>
      <w:sz w:val="28"/>
      <w:szCs w:val="28"/>
      <w:lang w:eastAsia="ar-SA"/>
    </w:rPr>
  </w:style>
  <w:style w:type="paragraph" w:styleId="af8">
    <w:name w:val="Body Text"/>
    <w:aliases w:val="Body Text Char"/>
    <w:basedOn w:val="a"/>
    <w:link w:val="af9"/>
    <w:rsid w:val="005471FB"/>
    <w:pPr>
      <w:suppressAutoHyphens/>
      <w:spacing w:after="120" w:line="276" w:lineRule="auto"/>
    </w:pPr>
    <w:rPr>
      <w:rFonts w:eastAsia="Calibri"/>
      <w:lang w:eastAsia="ar-SA"/>
    </w:rPr>
  </w:style>
  <w:style w:type="character" w:customStyle="1" w:styleId="af9">
    <w:name w:val="Основной текст Знак"/>
    <w:aliases w:val="Body Text Char Знак"/>
    <w:basedOn w:val="a0"/>
    <w:link w:val="af8"/>
    <w:qFormat/>
    <w:rsid w:val="005471FB"/>
    <w:rPr>
      <w:lang w:eastAsia="ar-SA"/>
    </w:rPr>
  </w:style>
  <w:style w:type="paragraph" w:styleId="afa">
    <w:name w:val="List"/>
    <w:basedOn w:val="af8"/>
    <w:rsid w:val="005471FB"/>
    <w:rPr>
      <w:rFonts w:cs="Mangal"/>
    </w:rPr>
  </w:style>
  <w:style w:type="paragraph" w:customStyle="1" w:styleId="16">
    <w:name w:val="Название1"/>
    <w:basedOn w:val="a"/>
    <w:rsid w:val="005471FB"/>
    <w:pPr>
      <w:suppressLineNumbers/>
      <w:suppressAutoHyphens/>
      <w:spacing w:before="120" w:after="120" w:line="276" w:lineRule="auto"/>
    </w:pPr>
    <w:rPr>
      <w:rFonts w:eastAsia="Calibri" w:cs="Mangal"/>
      <w:i/>
      <w:iCs/>
      <w:sz w:val="24"/>
      <w:szCs w:val="24"/>
      <w:lang w:eastAsia="ar-SA"/>
    </w:rPr>
  </w:style>
  <w:style w:type="paragraph" w:customStyle="1" w:styleId="17">
    <w:name w:val="Указатель1"/>
    <w:basedOn w:val="a"/>
    <w:rsid w:val="005471FB"/>
    <w:pPr>
      <w:suppressLineNumbers/>
      <w:suppressAutoHyphens/>
      <w:spacing w:after="200" w:line="276" w:lineRule="auto"/>
    </w:pPr>
    <w:rPr>
      <w:rFonts w:eastAsia="Calibri" w:cs="Mangal"/>
      <w:lang w:eastAsia="ar-SA"/>
    </w:rPr>
  </w:style>
  <w:style w:type="paragraph" w:customStyle="1" w:styleId="ConsPlusNonformat">
    <w:name w:val="ConsPlusNonformat"/>
    <w:qFormat/>
    <w:rsid w:val="005471FB"/>
    <w:pPr>
      <w:widowControl w:val="0"/>
      <w:suppressAutoHyphens/>
      <w:autoSpaceDE w:val="0"/>
    </w:pPr>
    <w:rPr>
      <w:rFonts w:ascii="Courier New" w:eastAsia="Times New Roman" w:hAnsi="Courier New" w:cs="Courier New"/>
      <w:sz w:val="20"/>
      <w:szCs w:val="20"/>
      <w:lang w:eastAsia="ar-SA"/>
    </w:rPr>
  </w:style>
  <w:style w:type="paragraph" w:customStyle="1" w:styleId="ConsPlusTitle">
    <w:name w:val="ConsPlusTitle"/>
    <w:qFormat/>
    <w:rsid w:val="005471FB"/>
    <w:pPr>
      <w:widowControl w:val="0"/>
      <w:suppressAutoHyphens/>
      <w:autoSpaceDE w:val="0"/>
    </w:pPr>
    <w:rPr>
      <w:rFonts w:eastAsia="Times New Roman" w:cs="Calibri"/>
      <w:b/>
      <w:bCs/>
      <w:lang w:eastAsia="ar-SA"/>
    </w:rPr>
  </w:style>
  <w:style w:type="paragraph" w:styleId="afb">
    <w:name w:val="Body Text Indent"/>
    <w:basedOn w:val="a"/>
    <w:link w:val="18"/>
    <w:rsid w:val="005471FB"/>
    <w:pPr>
      <w:suppressAutoHyphens/>
      <w:ind w:firstLine="720"/>
      <w:jc w:val="both"/>
    </w:pPr>
    <w:rPr>
      <w:rFonts w:ascii="Arial" w:hAnsi="Arial" w:cs="Arial"/>
      <w:sz w:val="28"/>
      <w:szCs w:val="20"/>
      <w:lang w:eastAsia="ar-SA"/>
    </w:rPr>
  </w:style>
  <w:style w:type="character" w:customStyle="1" w:styleId="18">
    <w:name w:val="Основной текст с отступом Знак1"/>
    <w:basedOn w:val="a0"/>
    <w:link w:val="afb"/>
    <w:rsid w:val="005471FB"/>
    <w:rPr>
      <w:rFonts w:ascii="Arial" w:eastAsia="Times New Roman" w:hAnsi="Arial" w:cs="Arial"/>
      <w:sz w:val="28"/>
      <w:szCs w:val="20"/>
      <w:lang w:eastAsia="ar-SA"/>
    </w:rPr>
  </w:style>
  <w:style w:type="paragraph" w:customStyle="1" w:styleId="afc">
    <w:name w:val="Содержимое таблицы"/>
    <w:basedOn w:val="a"/>
    <w:rsid w:val="005471FB"/>
    <w:pPr>
      <w:suppressLineNumbers/>
      <w:suppressAutoHyphens/>
      <w:spacing w:after="200" w:line="276" w:lineRule="auto"/>
    </w:pPr>
    <w:rPr>
      <w:rFonts w:eastAsia="Calibri"/>
      <w:lang w:eastAsia="ar-SA"/>
    </w:rPr>
  </w:style>
  <w:style w:type="paragraph" w:customStyle="1" w:styleId="afd">
    <w:name w:val="Заголовок таблицы"/>
    <w:basedOn w:val="afc"/>
    <w:rsid w:val="005471FB"/>
    <w:pPr>
      <w:jc w:val="center"/>
    </w:pPr>
    <w:rPr>
      <w:b/>
      <w:bCs/>
    </w:rPr>
  </w:style>
  <w:style w:type="paragraph" w:customStyle="1" w:styleId="19">
    <w:name w:val="Знак1 Знак Знак Знак Знак Знак Знак"/>
    <w:basedOn w:val="a"/>
    <w:rsid w:val="005471FB"/>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rsid w:val="005471FB"/>
    <w:pPr>
      <w:suppressAutoHyphens/>
      <w:spacing w:after="120" w:line="480" w:lineRule="auto"/>
      <w:ind w:left="283"/>
    </w:pPr>
    <w:rPr>
      <w:rFonts w:eastAsia="Calibri"/>
      <w:lang w:eastAsia="ar-SA"/>
    </w:rPr>
  </w:style>
  <w:style w:type="character" w:customStyle="1" w:styleId="22">
    <w:name w:val="Основной текст с отступом 2 Знак"/>
    <w:basedOn w:val="a0"/>
    <w:link w:val="21"/>
    <w:uiPriority w:val="99"/>
    <w:rsid w:val="005471FB"/>
    <w:rPr>
      <w:lang w:eastAsia="ar-SA"/>
    </w:rPr>
  </w:style>
  <w:style w:type="paragraph" w:customStyle="1" w:styleId="ConsNormal">
    <w:name w:val="ConsNormal"/>
    <w:rsid w:val="005471FB"/>
    <w:pPr>
      <w:widowControl w:val="0"/>
      <w:tabs>
        <w:tab w:val="left" w:pos="0"/>
      </w:tabs>
      <w:suppressAutoHyphens/>
      <w:autoSpaceDE w:val="0"/>
      <w:ind w:right="19772" w:firstLine="720"/>
    </w:pPr>
    <w:rPr>
      <w:rFonts w:ascii="Arial" w:eastAsia="Times New Roman" w:hAnsi="Arial" w:cs="Arial"/>
      <w:sz w:val="20"/>
      <w:szCs w:val="20"/>
      <w:lang w:eastAsia="ar-SA"/>
    </w:rPr>
  </w:style>
  <w:style w:type="paragraph" w:customStyle="1" w:styleId="WW-3">
    <w:name w:val="WW-Основной текст с отступом 3"/>
    <w:basedOn w:val="a"/>
    <w:rsid w:val="005471FB"/>
    <w:pPr>
      <w:tabs>
        <w:tab w:val="left" w:pos="0"/>
      </w:tabs>
      <w:overflowPunct w:val="0"/>
      <w:spacing w:after="120"/>
      <w:ind w:left="283"/>
    </w:pPr>
    <w:rPr>
      <w:rFonts w:ascii="Times New Roman" w:hAnsi="Times New Roman"/>
      <w:sz w:val="16"/>
      <w:szCs w:val="16"/>
      <w:lang w:eastAsia="ar-SA"/>
    </w:rPr>
  </w:style>
  <w:style w:type="paragraph" w:customStyle="1" w:styleId="afe">
    <w:name w:val="Отступ первой строки"/>
    <w:basedOn w:val="a"/>
    <w:rsid w:val="005471FB"/>
    <w:pPr>
      <w:tabs>
        <w:tab w:val="left" w:pos="0"/>
      </w:tabs>
      <w:overflowPunct w:val="0"/>
      <w:ind w:firstLine="283"/>
    </w:pPr>
    <w:rPr>
      <w:rFonts w:ascii="Times New Roman" w:hAnsi="Times New Roman"/>
      <w:sz w:val="24"/>
      <w:szCs w:val="24"/>
      <w:lang w:eastAsia="ar-SA"/>
    </w:rPr>
  </w:style>
  <w:style w:type="paragraph" w:customStyle="1" w:styleId="ConsTitle">
    <w:name w:val="ConsTitle"/>
    <w:rsid w:val="005471FB"/>
    <w:pPr>
      <w:widowControl w:val="0"/>
      <w:tabs>
        <w:tab w:val="left" w:pos="0"/>
      </w:tabs>
      <w:suppressAutoHyphens/>
      <w:autoSpaceDE w:val="0"/>
      <w:ind w:right="19772"/>
    </w:pPr>
    <w:rPr>
      <w:rFonts w:ascii="Arial" w:eastAsia="Times New Roman" w:hAnsi="Arial" w:cs="Arial"/>
      <w:b/>
      <w:bCs/>
      <w:sz w:val="16"/>
      <w:szCs w:val="16"/>
      <w:lang w:eastAsia="ar-SA"/>
    </w:rPr>
  </w:style>
  <w:style w:type="paragraph" w:customStyle="1" w:styleId="aff">
    <w:name w:val="Таблицы (моноширинный)"/>
    <w:basedOn w:val="a"/>
    <w:next w:val="a"/>
    <w:rsid w:val="005471FB"/>
    <w:pPr>
      <w:widowControl w:val="0"/>
      <w:autoSpaceDE w:val="0"/>
      <w:autoSpaceDN w:val="0"/>
      <w:adjustRightInd w:val="0"/>
      <w:jc w:val="both"/>
    </w:pPr>
    <w:rPr>
      <w:rFonts w:ascii="Courier New" w:hAnsi="Courier New" w:cs="Courier New"/>
      <w:sz w:val="26"/>
      <w:szCs w:val="26"/>
    </w:rPr>
  </w:style>
  <w:style w:type="character" w:customStyle="1" w:styleId="sectiontitle">
    <w:name w:val="section_title"/>
    <w:basedOn w:val="15"/>
    <w:rsid w:val="005471FB"/>
  </w:style>
  <w:style w:type="paragraph" w:customStyle="1" w:styleId="1a">
    <w:name w:val="Знак1 Знак Знак Знак Знак Знак Знак"/>
    <w:basedOn w:val="a"/>
    <w:rsid w:val="005471FB"/>
    <w:pPr>
      <w:spacing w:before="100" w:beforeAutospacing="1" w:after="100" w:afterAutospacing="1"/>
    </w:pPr>
    <w:rPr>
      <w:rFonts w:ascii="Tahoma" w:hAnsi="Tahoma"/>
      <w:sz w:val="20"/>
      <w:szCs w:val="20"/>
      <w:lang w:val="en-US" w:eastAsia="en-US"/>
    </w:rPr>
  </w:style>
  <w:style w:type="paragraph" w:customStyle="1" w:styleId="31">
    <w:name w:val="Основной текст с отступом 31"/>
    <w:basedOn w:val="a"/>
    <w:rsid w:val="005471FB"/>
    <w:pPr>
      <w:tabs>
        <w:tab w:val="left" w:pos="1260"/>
      </w:tabs>
      <w:suppressAutoHyphens/>
      <w:spacing w:before="120"/>
      <w:ind w:firstLine="720"/>
      <w:jc w:val="both"/>
    </w:pPr>
    <w:rPr>
      <w:rFonts w:ascii="Times New Roman" w:hAnsi="Times New Roman"/>
      <w:sz w:val="28"/>
      <w:szCs w:val="28"/>
      <w:lang w:eastAsia="ar-SA"/>
    </w:rPr>
  </w:style>
  <w:style w:type="paragraph" w:styleId="aff0">
    <w:name w:val="Subtitle"/>
    <w:basedOn w:val="a"/>
    <w:next w:val="a"/>
    <w:link w:val="aff1"/>
    <w:qFormat/>
    <w:locked/>
    <w:rsid w:val="005471FB"/>
    <w:pPr>
      <w:spacing w:before="100" w:after="60"/>
      <w:jc w:val="center"/>
      <w:outlineLvl w:val="1"/>
    </w:pPr>
    <w:rPr>
      <w:rFonts w:ascii="Cambria" w:eastAsia="Calibri" w:hAnsi="Cambria"/>
      <w:sz w:val="24"/>
      <w:szCs w:val="20"/>
    </w:rPr>
  </w:style>
  <w:style w:type="character" w:customStyle="1" w:styleId="aff1">
    <w:name w:val="Подзаголовок Знак"/>
    <w:basedOn w:val="a0"/>
    <w:link w:val="aff0"/>
    <w:qFormat/>
    <w:rsid w:val="005471FB"/>
    <w:rPr>
      <w:rFonts w:ascii="Cambria" w:hAnsi="Cambria"/>
      <w:sz w:val="24"/>
      <w:szCs w:val="20"/>
    </w:rPr>
  </w:style>
  <w:style w:type="paragraph" w:customStyle="1" w:styleId="1b">
    <w:name w:val="Текст1"/>
    <w:basedOn w:val="a"/>
    <w:rsid w:val="005471FB"/>
    <w:pPr>
      <w:suppressAutoHyphens/>
    </w:pPr>
    <w:rPr>
      <w:rFonts w:ascii="Courier New" w:hAnsi="Courier New" w:cs="Courier New"/>
      <w:sz w:val="20"/>
      <w:szCs w:val="20"/>
      <w:lang w:eastAsia="ar-SA"/>
    </w:rPr>
  </w:style>
  <w:style w:type="paragraph" w:customStyle="1" w:styleId="aff2">
    <w:name w:val="МУ Обычный стиль"/>
    <w:basedOn w:val="a"/>
    <w:autoRedefine/>
    <w:rsid w:val="005471FB"/>
    <w:pPr>
      <w:tabs>
        <w:tab w:val="left" w:pos="1260"/>
      </w:tabs>
      <w:autoSpaceDE w:val="0"/>
      <w:autoSpaceDN w:val="0"/>
      <w:adjustRightInd w:val="0"/>
      <w:spacing w:line="360" w:lineRule="auto"/>
      <w:ind w:firstLine="720"/>
      <w:jc w:val="both"/>
    </w:pPr>
    <w:rPr>
      <w:rFonts w:ascii="Times New Roman" w:hAnsi="Times New Roman"/>
      <w:sz w:val="28"/>
      <w:szCs w:val="28"/>
    </w:rPr>
  </w:style>
  <w:style w:type="paragraph" w:customStyle="1" w:styleId="Standard">
    <w:name w:val="Standard"/>
    <w:rsid w:val="005471FB"/>
    <w:pPr>
      <w:widowControl w:val="0"/>
      <w:suppressAutoHyphens/>
      <w:autoSpaceDN w:val="0"/>
      <w:textAlignment w:val="baseline"/>
    </w:pPr>
    <w:rPr>
      <w:rFonts w:ascii="Arial" w:eastAsia="Lucida Sans Unicode" w:hAnsi="Arial" w:cs="Tahoma"/>
      <w:kern w:val="3"/>
      <w:sz w:val="21"/>
      <w:szCs w:val="24"/>
    </w:rPr>
  </w:style>
  <w:style w:type="character" w:customStyle="1" w:styleId="aa">
    <w:name w:val="Обычный (веб) Знак"/>
    <w:link w:val="a9"/>
    <w:uiPriority w:val="99"/>
    <w:locked/>
    <w:rsid w:val="000E1620"/>
    <w:rPr>
      <w:rFonts w:ascii="Times New Roman" w:eastAsia="Times New Roman" w:hAnsi="Times New Roman"/>
      <w:sz w:val="24"/>
      <w:szCs w:val="24"/>
    </w:rPr>
  </w:style>
  <w:style w:type="character" w:customStyle="1" w:styleId="30">
    <w:name w:val="Заголовок 3 Знак"/>
    <w:basedOn w:val="a0"/>
    <w:link w:val="3"/>
    <w:uiPriority w:val="99"/>
    <w:rsid w:val="00571C7B"/>
    <w:rPr>
      <w:rFonts w:ascii="Cambria" w:eastAsia="Times New Roman" w:hAnsi="Cambria"/>
      <w:b/>
      <w:bCs/>
      <w:sz w:val="26"/>
      <w:szCs w:val="26"/>
    </w:rPr>
  </w:style>
  <w:style w:type="character" w:customStyle="1" w:styleId="40">
    <w:name w:val="Заголовок 4 Знак"/>
    <w:basedOn w:val="a0"/>
    <w:link w:val="4"/>
    <w:uiPriority w:val="99"/>
    <w:rsid w:val="00571C7B"/>
    <w:rPr>
      <w:rFonts w:eastAsia="Times New Roman"/>
      <w:b/>
      <w:bCs/>
      <w:sz w:val="28"/>
      <w:szCs w:val="28"/>
    </w:rPr>
  </w:style>
  <w:style w:type="character" w:customStyle="1" w:styleId="50">
    <w:name w:val="Заголовок 5 Знак"/>
    <w:basedOn w:val="a0"/>
    <w:link w:val="5"/>
    <w:uiPriority w:val="99"/>
    <w:rsid w:val="00571C7B"/>
    <w:rPr>
      <w:rFonts w:eastAsia="Times New Roman"/>
      <w:b/>
      <w:bCs/>
      <w:i/>
      <w:iCs/>
      <w:sz w:val="26"/>
      <w:szCs w:val="26"/>
    </w:rPr>
  </w:style>
  <w:style w:type="character" w:customStyle="1" w:styleId="60">
    <w:name w:val="Заголовок 6 Знак"/>
    <w:basedOn w:val="a0"/>
    <w:link w:val="6"/>
    <w:qFormat/>
    <w:rsid w:val="00571C7B"/>
    <w:rPr>
      <w:rFonts w:ascii="Cambria" w:eastAsia="Times New Roman" w:hAnsi="Cambria"/>
      <w:i/>
      <w:iCs/>
      <w:color w:val="243F60"/>
    </w:rPr>
  </w:style>
  <w:style w:type="paragraph" w:customStyle="1" w:styleId="32">
    <w:name w:val="Обычный3"/>
    <w:rsid w:val="00571C7B"/>
    <w:rPr>
      <w:rFonts w:ascii="Times New Roman" w:eastAsia="Times New Roman" w:hAnsi="Times New Roman"/>
      <w:sz w:val="20"/>
      <w:szCs w:val="20"/>
    </w:rPr>
  </w:style>
  <w:style w:type="character" w:styleId="aff3">
    <w:name w:val="Strong"/>
    <w:basedOn w:val="a0"/>
    <w:qFormat/>
    <w:locked/>
    <w:rsid w:val="00571C7B"/>
    <w:rPr>
      <w:b/>
      <w:bCs/>
    </w:rPr>
  </w:style>
  <w:style w:type="paragraph" w:customStyle="1" w:styleId="320">
    <w:name w:val="Основной текст с отступом 32"/>
    <w:basedOn w:val="a"/>
    <w:rsid w:val="00571C7B"/>
    <w:pPr>
      <w:spacing w:after="120"/>
      <w:ind w:left="283"/>
    </w:pPr>
    <w:rPr>
      <w:rFonts w:ascii="Times New Roman" w:hAnsi="Times New Roman"/>
      <w:sz w:val="16"/>
      <w:szCs w:val="16"/>
      <w:lang w:eastAsia="zh-CN"/>
    </w:rPr>
  </w:style>
  <w:style w:type="paragraph" w:customStyle="1" w:styleId="1c">
    <w:name w:val="Абзац списка1"/>
    <w:basedOn w:val="a"/>
    <w:qFormat/>
    <w:rsid w:val="00571C7B"/>
    <w:pPr>
      <w:ind w:left="720"/>
      <w:contextualSpacing/>
    </w:pPr>
  </w:style>
  <w:style w:type="paragraph" w:customStyle="1" w:styleId="1d">
    <w:name w:val="Без интервала1"/>
    <w:uiPriority w:val="99"/>
    <w:qFormat/>
    <w:rsid w:val="00571C7B"/>
    <w:rPr>
      <w:rFonts w:eastAsia="Times New Roman"/>
      <w:lang w:eastAsia="en-US"/>
    </w:rPr>
  </w:style>
  <w:style w:type="paragraph" w:customStyle="1" w:styleId="1e">
    <w:name w:val="Обычный (веб)1"/>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rsid w:val="00571C7B"/>
    <w:rPr>
      <w:rFonts w:ascii="Times New Roman" w:hAnsi="Times New Roman"/>
      <w:sz w:val="24"/>
      <w:szCs w:val="24"/>
    </w:rPr>
  </w:style>
  <w:style w:type="character" w:customStyle="1" w:styleId="FontStyle27">
    <w:name w:val="Font Style27"/>
    <w:uiPriority w:val="99"/>
    <w:rsid w:val="00571C7B"/>
    <w:rPr>
      <w:rFonts w:ascii="Times New Roman" w:hAnsi="Times New Roman" w:cs="Times New Roman" w:hint="default"/>
      <w:sz w:val="22"/>
      <w:szCs w:val="22"/>
    </w:rPr>
  </w:style>
  <w:style w:type="paragraph" w:styleId="aff4">
    <w:name w:val="Title"/>
    <w:basedOn w:val="a"/>
    <w:link w:val="aff5"/>
    <w:uiPriority w:val="99"/>
    <w:qFormat/>
    <w:locked/>
    <w:rsid w:val="00571C7B"/>
    <w:pPr>
      <w:jc w:val="center"/>
    </w:pPr>
    <w:rPr>
      <w:rFonts w:ascii="Times New Roman" w:hAnsi="Times New Roman"/>
      <w:b/>
      <w:szCs w:val="20"/>
    </w:rPr>
  </w:style>
  <w:style w:type="character" w:customStyle="1" w:styleId="aff5">
    <w:name w:val="Название Знак"/>
    <w:basedOn w:val="a0"/>
    <w:link w:val="aff4"/>
    <w:uiPriority w:val="99"/>
    <w:rsid w:val="00571C7B"/>
    <w:rPr>
      <w:rFonts w:ascii="Times New Roman" w:eastAsia="Times New Roman" w:hAnsi="Times New Roman"/>
      <w:b/>
      <w:szCs w:val="20"/>
    </w:rPr>
  </w:style>
  <w:style w:type="character" w:customStyle="1" w:styleId="aff6">
    <w:name w:val="Гипертекстовая ссылка"/>
    <w:rsid w:val="00571C7B"/>
    <w:rPr>
      <w:color w:val="008000"/>
    </w:rPr>
  </w:style>
  <w:style w:type="paragraph" w:styleId="23">
    <w:name w:val="Body Text 2"/>
    <w:basedOn w:val="a"/>
    <w:link w:val="24"/>
    <w:uiPriority w:val="99"/>
    <w:qFormat/>
    <w:rsid w:val="00571C7B"/>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qFormat/>
    <w:rsid w:val="00571C7B"/>
    <w:rPr>
      <w:rFonts w:ascii="Times New Roman" w:eastAsia="Times New Roman" w:hAnsi="Times New Roman"/>
      <w:sz w:val="24"/>
      <w:szCs w:val="24"/>
    </w:rPr>
  </w:style>
  <w:style w:type="character" w:styleId="aff7">
    <w:name w:val="page number"/>
    <w:qFormat/>
    <w:rsid w:val="00571C7B"/>
    <w:rPr>
      <w:rFonts w:cs="Times New Roman"/>
    </w:rPr>
  </w:style>
  <w:style w:type="paragraph" w:customStyle="1" w:styleId="normal32">
    <w:name w:val="normal32"/>
    <w:basedOn w:val="a"/>
    <w:rsid w:val="00571C7B"/>
    <w:pPr>
      <w:jc w:val="center"/>
    </w:pPr>
    <w:rPr>
      <w:rFonts w:ascii="Arial" w:hAnsi="Arial" w:cs="Arial"/>
      <w:sz w:val="34"/>
      <w:szCs w:val="34"/>
    </w:rPr>
  </w:style>
  <w:style w:type="character" w:styleId="aff8">
    <w:name w:val="FollowedHyperlink"/>
    <w:qFormat/>
    <w:rsid w:val="00571C7B"/>
    <w:rPr>
      <w:color w:val="0000FF"/>
      <w:u w:val="single"/>
    </w:rPr>
  </w:style>
  <w:style w:type="paragraph" w:customStyle="1" w:styleId="cjk">
    <w:name w:val="cjk"/>
    <w:basedOn w:val="a"/>
    <w:rsid w:val="00571C7B"/>
    <w:pPr>
      <w:spacing w:before="100" w:beforeAutospacing="1"/>
    </w:pPr>
    <w:rPr>
      <w:rFonts w:ascii="Times New Roman" w:hAnsi="Times New Roman"/>
      <w:b/>
      <w:bCs/>
      <w:color w:val="000000"/>
      <w:sz w:val="28"/>
      <w:szCs w:val="28"/>
    </w:rPr>
  </w:style>
  <w:style w:type="paragraph" w:customStyle="1" w:styleId="ctl">
    <w:name w:val="ctl"/>
    <w:basedOn w:val="a"/>
    <w:rsid w:val="00571C7B"/>
    <w:pPr>
      <w:spacing w:before="100" w:beforeAutospacing="1"/>
    </w:pPr>
    <w:rPr>
      <w:b/>
      <w:bCs/>
      <w:color w:val="000000"/>
      <w:sz w:val="28"/>
      <w:szCs w:val="28"/>
    </w:rPr>
  </w:style>
  <w:style w:type="paragraph" w:styleId="aff9">
    <w:name w:val="Plain Text"/>
    <w:basedOn w:val="a"/>
    <w:link w:val="affa"/>
    <w:rsid w:val="00571C7B"/>
    <w:rPr>
      <w:rFonts w:ascii="Courier New" w:hAnsi="Courier New" w:cs="Courier New"/>
      <w:sz w:val="20"/>
      <w:szCs w:val="20"/>
    </w:rPr>
  </w:style>
  <w:style w:type="character" w:customStyle="1" w:styleId="affa">
    <w:name w:val="Текст Знак"/>
    <w:basedOn w:val="a0"/>
    <w:link w:val="aff9"/>
    <w:rsid w:val="00571C7B"/>
    <w:rPr>
      <w:rFonts w:ascii="Courier New" w:eastAsia="Times New Roman" w:hAnsi="Courier New" w:cs="Courier New"/>
      <w:sz w:val="20"/>
      <w:szCs w:val="20"/>
    </w:rPr>
  </w:style>
  <w:style w:type="paragraph" w:customStyle="1" w:styleId="Textbody">
    <w:name w:val="Text body"/>
    <w:basedOn w:val="Standard"/>
    <w:rsid w:val="00571C7B"/>
    <w:pPr>
      <w:widowControl/>
      <w:autoSpaceDN/>
      <w:jc w:val="both"/>
    </w:pPr>
    <w:rPr>
      <w:rFonts w:ascii="Times New Roman" w:eastAsia="Times New Roman" w:hAnsi="Times New Roman" w:cs="Times New Roman"/>
      <w:color w:val="000000"/>
      <w:kern w:val="1"/>
      <w:sz w:val="28"/>
      <w:szCs w:val="28"/>
      <w:lang w:eastAsia="ar-SA"/>
    </w:rPr>
  </w:style>
  <w:style w:type="paragraph" w:customStyle="1" w:styleId="25">
    <w:name w:val="Обычный2"/>
    <w:uiPriority w:val="99"/>
    <w:rsid w:val="00571C7B"/>
    <w:rPr>
      <w:rFonts w:ascii="Times New Roman" w:eastAsia="Times New Roman" w:hAnsi="Times New Roman"/>
      <w:color w:val="000000"/>
      <w:sz w:val="24"/>
      <w:szCs w:val="20"/>
    </w:rPr>
  </w:style>
  <w:style w:type="paragraph" w:styleId="33">
    <w:name w:val="Body Text 3"/>
    <w:basedOn w:val="a"/>
    <w:link w:val="34"/>
    <w:rsid w:val="00571C7B"/>
    <w:pPr>
      <w:spacing w:after="120"/>
    </w:pPr>
    <w:rPr>
      <w:rFonts w:ascii="Times New Roman" w:hAnsi="Times New Roman"/>
      <w:sz w:val="16"/>
      <w:szCs w:val="16"/>
    </w:rPr>
  </w:style>
  <w:style w:type="character" w:customStyle="1" w:styleId="34">
    <w:name w:val="Основной текст 3 Знак"/>
    <w:basedOn w:val="a0"/>
    <w:link w:val="33"/>
    <w:rsid w:val="00571C7B"/>
    <w:rPr>
      <w:rFonts w:ascii="Times New Roman" w:eastAsia="Times New Roman" w:hAnsi="Times New Roman"/>
      <w:sz w:val="16"/>
      <w:szCs w:val="16"/>
    </w:rPr>
  </w:style>
  <w:style w:type="character" w:customStyle="1" w:styleId="-">
    <w:name w:val="Интернет-ссылка"/>
    <w:rsid w:val="00571C7B"/>
    <w:rPr>
      <w:rFonts w:cs="Times New Roman"/>
      <w:color w:val="0000FF"/>
      <w:u w:val="single"/>
    </w:rPr>
  </w:style>
  <w:style w:type="character" w:styleId="affb">
    <w:name w:val="annotation reference"/>
    <w:semiHidden/>
    <w:qFormat/>
    <w:rsid w:val="00571C7B"/>
    <w:rPr>
      <w:rFonts w:cs="Times New Roman"/>
      <w:sz w:val="16"/>
      <w:szCs w:val="16"/>
    </w:rPr>
  </w:style>
  <w:style w:type="character" w:customStyle="1" w:styleId="affc">
    <w:name w:val="Текст примечания Знак"/>
    <w:basedOn w:val="a0"/>
    <w:semiHidden/>
    <w:qFormat/>
    <w:rsid w:val="00571C7B"/>
    <w:rPr>
      <w:rFonts w:ascii="Calibri" w:eastAsia="Calibri" w:hAnsi="Calibri" w:cs="Times New Roman"/>
      <w:sz w:val="20"/>
      <w:szCs w:val="20"/>
    </w:rPr>
  </w:style>
  <w:style w:type="character" w:customStyle="1" w:styleId="affd">
    <w:name w:val="Тема примечания Знак"/>
    <w:basedOn w:val="affc"/>
    <w:semiHidden/>
    <w:qFormat/>
    <w:rsid w:val="00571C7B"/>
    <w:rPr>
      <w:rFonts w:ascii="Calibri" w:eastAsia="Calibri" w:hAnsi="Calibri" w:cs="Times New Roman"/>
      <w:b/>
      <w:bCs/>
      <w:sz w:val="20"/>
      <w:szCs w:val="20"/>
    </w:rPr>
  </w:style>
  <w:style w:type="character" w:customStyle="1" w:styleId="apple-converted-space">
    <w:name w:val="apple-converted-space"/>
    <w:basedOn w:val="a0"/>
    <w:qFormat/>
    <w:rsid w:val="00571C7B"/>
  </w:style>
  <w:style w:type="character" w:customStyle="1" w:styleId="style8">
    <w:name w:val="style8"/>
    <w:basedOn w:val="a0"/>
    <w:qFormat/>
    <w:rsid w:val="00571C7B"/>
  </w:style>
  <w:style w:type="character" w:customStyle="1" w:styleId="FontStyle15">
    <w:name w:val="Font Style15"/>
    <w:uiPriority w:val="99"/>
    <w:qFormat/>
    <w:rsid w:val="00571C7B"/>
    <w:rPr>
      <w:rFonts w:ascii="Times New Roman" w:hAnsi="Times New Roman" w:cs="Times New Roman"/>
      <w:sz w:val="20"/>
      <w:szCs w:val="20"/>
    </w:rPr>
  </w:style>
  <w:style w:type="character" w:customStyle="1" w:styleId="ListLabel1">
    <w:name w:val="ListLabel 1"/>
    <w:qFormat/>
    <w:rsid w:val="00571C7B"/>
    <w:rPr>
      <w:rFonts w:cs="Symbol"/>
    </w:rPr>
  </w:style>
  <w:style w:type="character" w:customStyle="1" w:styleId="ListLabel2">
    <w:name w:val="ListLabel 2"/>
    <w:qFormat/>
    <w:rsid w:val="00571C7B"/>
    <w:rPr>
      <w:rFonts w:cs="Courier New"/>
    </w:rPr>
  </w:style>
  <w:style w:type="character" w:customStyle="1" w:styleId="ListLabel3">
    <w:name w:val="ListLabel 3"/>
    <w:qFormat/>
    <w:rsid w:val="00571C7B"/>
    <w:rPr>
      <w:rFonts w:cs="Wingdings"/>
    </w:rPr>
  </w:style>
  <w:style w:type="character" w:customStyle="1" w:styleId="ListLabel4">
    <w:name w:val="ListLabel 4"/>
    <w:qFormat/>
    <w:rsid w:val="00571C7B"/>
    <w:rPr>
      <w:rFonts w:cs="Symbol"/>
    </w:rPr>
  </w:style>
  <w:style w:type="character" w:customStyle="1" w:styleId="ListLabel5">
    <w:name w:val="ListLabel 5"/>
    <w:qFormat/>
    <w:rsid w:val="00571C7B"/>
    <w:rPr>
      <w:rFonts w:cs="Courier New"/>
    </w:rPr>
  </w:style>
  <w:style w:type="character" w:customStyle="1" w:styleId="ListLabel6">
    <w:name w:val="ListLabel 6"/>
    <w:qFormat/>
    <w:rsid w:val="00571C7B"/>
    <w:rPr>
      <w:rFonts w:cs="Wingdings"/>
    </w:rPr>
  </w:style>
  <w:style w:type="character" w:customStyle="1" w:styleId="ListLabel7">
    <w:name w:val="ListLabel 7"/>
    <w:qFormat/>
    <w:rsid w:val="00571C7B"/>
    <w:rPr>
      <w:rFonts w:cs="Symbol"/>
    </w:rPr>
  </w:style>
  <w:style w:type="character" w:customStyle="1" w:styleId="ListLabel8">
    <w:name w:val="ListLabel 8"/>
    <w:qFormat/>
    <w:rsid w:val="00571C7B"/>
    <w:rPr>
      <w:rFonts w:cs="Courier New"/>
    </w:rPr>
  </w:style>
  <w:style w:type="character" w:customStyle="1" w:styleId="ListLabel9">
    <w:name w:val="ListLabel 9"/>
    <w:qFormat/>
    <w:rsid w:val="00571C7B"/>
    <w:rPr>
      <w:rFonts w:cs="Wingdings"/>
    </w:rPr>
  </w:style>
  <w:style w:type="character" w:customStyle="1" w:styleId="ListLabel10">
    <w:name w:val="ListLabel 10"/>
    <w:qFormat/>
    <w:rsid w:val="00571C7B"/>
    <w:rPr>
      <w:rFonts w:cs="Courier New"/>
    </w:rPr>
  </w:style>
  <w:style w:type="character" w:customStyle="1" w:styleId="ListLabel11">
    <w:name w:val="ListLabel 11"/>
    <w:qFormat/>
    <w:rsid w:val="00571C7B"/>
    <w:rPr>
      <w:rFonts w:cs="Courier New"/>
    </w:rPr>
  </w:style>
  <w:style w:type="character" w:customStyle="1" w:styleId="ListLabel12">
    <w:name w:val="ListLabel 12"/>
    <w:qFormat/>
    <w:rsid w:val="00571C7B"/>
    <w:rPr>
      <w:rFonts w:cs="Courier New"/>
    </w:rPr>
  </w:style>
  <w:style w:type="character" w:customStyle="1" w:styleId="ListLabel13">
    <w:name w:val="ListLabel 13"/>
    <w:qFormat/>
    <w:rsid w:val="00571C7B"/>
    <w:rPr>
      <w:rFonts w:ascii="Times New Roman" w:eastAsia="Times New Roman" w:hAnsi="Times New Roman" w:cs="Times New Roman"/>
      <w:sz w:val="28"/>
    </w:rPr>
  </w:style>
  <w:style w:type="character" w:customStyle="1" w:styleId="ListLabel14">
    <w:name w:val="ListLabel 14"/>
    <w:qFormat/>
    <w:rsid w:val="00571C7B"/>
    <w:rPr>
      <w:rFonts w:cs="Courier New"/>
    </w:rPr>
  </w:style>
  <w:style w:type="character" w:customStyle="1" w:styleId="ListLabel15">
    <w:name w:val="ListLabel 15"/>
    <w:qFormat/>
    <w:rsid w:val="00571C7B"/>
    <w:rPr>
      <w:rFonts w:cs="Courier New"/>
    </w:rPr>
  </w:style>
  <w:style w:type="character" w:customStyle="1" w:styleId="ListLabel16">
    <w:name w:val="ListLabel 16"/>
    <w:qFormat/>
    <w:rsid w:val="00571C7B"/>
    <w:rPr>
      <w:rFonts w:cs="Courier New"/>
    </w:rPr>
  </w:style>
  <w:style w:type="character" w:customStyle="1" w:styleId="ListLabel17">
    <w:name w:val="ListLabel 17"/>
    <w:qFormat/>
    <w:rsid w:val="00571C7B"/>
    <w:rPr>
      <w:rFonts w:cs="Courier New"/>
    </w:rPr>
  </w:style>
  <w:style w:type="character" w:customStyle="1" w:styleId="ListLabel18">
    <w:name w:val="ListLabel 18"/>
    <w:qFormat/>
    <w:rsid w:val="00571C7B"/>
    <w:rPr>
      <w:rFonts w:cs="Courier New"/>
    </w:rPr>
  </w:style>
  <w:style w:type="character" w:customStyle="1" w:styleId="ListLabel19">
    <w:name w:val="ListLabel 19"/>
    <w:qFormat/>
    <w:rsid w:val="00571C7B"/>
    <w:rPr>
      <w:rFonts w:cs="Courier New"/>
    </w:rPr>
  </w:style>
  <w:style w:type="character" w:customStyle="1" w:styleId="ListLabel20">
    <w:name w:val="ListLabel 20"/>
    <w:qFormat/>
    <w:rsid w:val="00571C7B"/>
    <w:rPr>
      <w:rFonts w:cs="Courier New"/>
    </w:rPr>
  </w:style>
  <w:style w:type="character" w:customStyle="1" w:styleId="ListLabel21">
    <w:name w:val="ListLabel 21"/>
    <w:qFormat/>
    <w:rsid w:val="00571C7B"/>
    <w:rPr>
      <w:rFonts w:cs="Courier New"/>
    </w:rPr>
  </w:style>
  <w:style w:type="character" w:customStyle="1" w:styleId="ListLabel22">
    <w:name w:val="ListLabel 22"/>
    <w:qFormat/>
    <w:rsid w:val="00571C7B"/>
    <w:rPr>
      <w:rFonts w:cs="Courier New"/>
    </w:rPr>
  </w:style>
  <w:style w:type="character" w:customStyle="1" w:styleId="ListLabel23">
    <w:name w:val="ListLabel 23"/>
    <w:qFormat/>
    <w:rsid w:val="00571C7B"/>
    <w:rPr>
      <w:b w:val="0"/>
    </w:rPr>
  </w:style>
  <w:style w:type="character" w:customStyle="1" w:styleId="ListLabel24">
    <w:name w:val="ListLabel 24"/>
    <w:qFormat/>
    <w:rsid w:val="00571C7B"/>
    <w:rPr>
      <w:rFonts w:cs="Courier New"/>
    </w:rPr>
  </w:style>
  <w:style w:type="character" w:customStyle="1" w:styleId="ListLabel25">
    <w:name w:val="ListLabel 25"/>
    <w:qFormat/>
    <w:rsid w:val="00571C7B"/>
    <w:rPr>
      <w:rFonts w:cs="Courier New"/>
    </w:rPr>
  </w:style>
  <w:style w:type="character" w:customStyle="1" w:styleId="ListLabel26">
    <w:name w:val="ListLabel 26"/>
    <w:qFormat/>
    <w:rsid w:val="00571C7B"/>
    <w:rPr>
      <w:rFonts w:cs="Courier New"/>
    </w:rPr>
  </w:style>
  <w:style w:type="paragraph" w:styleId="affe">
    <w:name w:val="caption"/>
    <w:basedOn w:val="a"/>
    <w:qFormat/>
    <w:locked/>
    <w:rsid w:val="00571C7B"/>
    <w:pPr>
      <w:suppressLineNumbers/>
      <w:spacing w:before="120" w:after="120" w:line="276" w:lineRule="auto"/>
    </w:pPr>
    <w:rPr>
      <w:rFonts w:cs="Mangal"/>
      <w:i/>
      <w:iCs/>
      <w:sz w:val="24"/>
      <w:szCs w:val="24"/>
    </w:rPr>
  </w:style>
  <w:style w:type="paragraph" w:styleId="1f">
    <w:name w:val="index 1"/>
    <w:basedOn w:val="a"/>
    <w:next w:val="a"/>
    <w:autoRedefine/>
    <w:uiPriority w:val="99"/>
    <w:semiHidden/>
    <w:unhideWhenUsed/>
    <w:rsid w:val="00571C7B"/>
    <w:pPr>
      <w:ind w:left="220" w:hanging="220"/>
    </w:pPr>
  </w:style>
  <w:style w:type="paragraph" w:styleId="afff">
    <w:name w:val="index heading"/>
    <w:basedOn w:val="a"/>
    <w:qFormat/>
    <w:rsid w:val="00571C7B"/>
    <w:pPr>
      <w:suppressLineNumbers/>
      <w:spacing w:after="200" w:line="276" w:lineRule="auto"/>
    </w:pPr>
    <w:rPr>
      <w:rFonts w:cs="Mangal"/>
    </w:rPr>
  </w:style>
  <w:style w:type="paragraph" w:customStyle="1" w:styleId="ConsPlusCell">
    <w:name w:val="ConsPlusCell"/>
    <w:qFormat/>
    <w:rsid w:val="00571C7B"/>
    <w:pPr>
      <w:widowControl w:val="0"/>
    </w:pPr>
    <w:rPr>
      <w:rFonts w:ascii="Arial" w:hAnsi="Arial" w:cs="Arial"/>
      <w:sz w:val="20"/>
      <w:szCs w:val="20"/>
    </w:rPr>
  </w:style>
  <w:style w:type="paragraph" w:customStyle="1" w:styleId="afff0">
    <w:name w:val="А.Заголовок"/>
    <w:basedOn w:val="a"/>
    <w:qFormat/>
    <w:rsid w:val="00571C7B"/>
    <w:pPr>
      <w:spacing w:before="240" w:after="240"/>
      <w:ind w:right="4678"/>
      <w:jc w:val="both"/>
    </w:pPr>
    <w:rPr>
      <w:rFonts w:ascii="Times New Roman" w:eastAsia="Calibri" w:hAnsi="Times New Roman"/>
      <w:sz w:val="28"/>
      <w:szCs w:val="28"/>
    </w:rPr>
  </w:style>
  <w:style w:type="paragraph" w:styleId="afff1">
    <w:name w:val="annotation text"/>
    <w:basedOn w:val="a"/>
    <w:link w:val="1f0"/>
    <w:semiHidden/>
    <w:qFormat/>
    <w:rsid w:val="00571C7B"/>
    <w:pPr>
      <w:spacing w:after="200"/>
    </w:pPr>
    <w:rPr>
      <w:rFonts w:eastAsia="Calibri"/>
      <w:sz w:val="20"/>
      <w:szCs w:val="20"/>
    </w:rPr>
  </w:style>
  <w:style w:type="character" w:customStyle="1" w:styleId="1f0">
    <w:name w:val="Текст примечания Знак1"/>
    <w:basedOn w:val="a0"/>
    <w:link w:val="afff1"/>
    <w:semiHidden/>
    <w:rsid w:val="00571C7B"/>
    <w:rPr>
      <w:sz w:val="20"/>
      <w:szCs w:val="20"/>
    </w:rPr>
  </w:style>
  <w:style w:type="paragraph" w:styleId="afff2">
    <w:name w:val="annotation subject"/>
    <w:basedOn w:val="afff1"/>
    <w:link w:val="1f1"/>
    <w:semiHidden/>
    <w:qFormat/>
    <w:rsid w:val="00571C7B"/>
    <w:rPr>
      <w:b/>
      <w:bCs/>
    </w:rPr>
  </w:style>
  <w:style w:type="character" w:customStyle="1" w:styleId="1f1">
    <w:name w:val="Тема примечания Знак1"/>
    <w:basedOn w:val="1f0"/>
    <w:link w:val="afff2"/>
    <w:semiHidden/>
    <w:rsid w:val="00571C7B"/>
    <w:rPr>
      <w:b/>
      <w:bCs/>
      <w:sz w:val="20"/>
      <w:szCs w:val="20"/>
    </w:rPr>
  </w:style>
  <w:style w:type="paragraph" w:customStyle="1" w:styleId="afff3">
    <w:name w:val="Знак"/>
    <w:basedOn w:val="a"/>
    <w:qFormat/>
    <w:rsid w:val="00571C7B"/>
    <w:pPr>
      <w:spacing w:beforeAutospacing="1" w:after="200" w:afterAutospacing="1"/>
    </w:pPr>
    <w:rPr>
      <w:rFonts w:ascii="Tahoma" w:hAnsi="Tahoma"/>
      <w:sz w:val="20"/>
      <w:szCs w:val="20"/>
      <w:lang w:val="en-US" w:eastAsia="en-US"/>
    </w:rPr>
  </w:style>
  <w:style w:type="paragraph" w:customStyle="1" w:styleId="afff4">
    <w:name w:val="Знак Знак Знак Знак Знак Знак Знак"/>
    <w:basedOn w:val="a"/>
    <w:qFormat/>
    <w:rsid w:val="00571C7B"/>
    <w:pPr>
      <w:spacing w:beforeAutospacing="1" w:after="200" w:afterAutospacing="1"/>
    </w:pPr>
    <w:rPr>
      <w:rFonts w:ascii="Tahoma" w:hAnsi="Tahoma"/>
      <w:sz w:val="20"/>
      <w:szCs w:val="20"/>
      <w:lang w:val="en-US" w:eastAsia="en-US"/>
    </w:rPr>
  </w:style>
  <w:style w:type="paragraph" w:customStyle="1" w:styleId="Default">
    <w:name w:val="Default"/>
    <w:uiPriority w:val="99"/>
    <w:qFormat/>
    <w:rsid w:val="00571C7B"/>
    <w:rPr>
      <w:rFonts w:ascii="Times New Roman" w:eastAsia="Times New Roman" w:hAnsi="Times New Roman"/>
      <w:color w:val="000000"/>
      <w:sz w:val="24"/>
      <w:szCs w:val="24"/>
      <w:lang w:eastAsia="en-US"/>
    </w:rPr>
  </w:style>
  <w:style w:type="paragraph" w:customStyle="1" w:styleId="Style4">
    <w:name w:val="Style4"/>
    <w:basedOn w:val="a"/>
    <w:uiPriority w:val="99"/>
    <w:qFormat/>
    <w:rsid w:val="00571C7B"/>
    <w:pPr>
      <w:widowControl w:val="0"/>
    </w:pPr>
    <w:rPr>
      <w:rFonts w:ascii="Times New Roman" w:hAnsi="Times New Roman"/>
      <w:sz w:val="24"/>
      <w:szCs w:val="24"/>
    </w:rPr>
  </w:style>
  <w:style w:type="paragraph" w:customStyle="1" w:styleId="afff5">
    <w:name w:val="Содержимое врезки"/>
    <w:basedOn w:val="a"/>
    <w:qFormat/>
    <w:rsid w:val="00571C7B"/>
    <w:pPr>
      <w:spacing w:after="200" w:line="276" w:lineRule="auto"/>
    </w:pPr>
  </w:style>
  <w:style w:type="character" w:customStyle="1" w:styleId="WW8Num10z0">
    <w:name w:val="WW8Num10z0"/>
    <w:rsid w:val="00571C7B"/>
    <w:rPr>
      <w:rFonts w:ascii="Times New Roman" w:hAnsi="Times New Roman"/>
    </w:rPr>
  </w:style>
  <w:style w:type="character" w:customStyle="1" w:styleId="WW8Num11z0">
    <w:name w:val="WW8Num11z0"/>
    <w:rsid w:val="00571C7B"/>
    <w:rPr>
      <w:rFonts w:ascii="Segoe UI" w:hAnsi="Segoe UI"/>
    </w:rPr>
  </w:style>
  <w:style w:type="character" w:customStyle="1" w:styleId="WW8Num15z0">
    <w:name w:val="WW8Num15z0"/>
    <w:rsid w:val="00571C7B"/>
    <w:rPr>
      <w:rFonts w:ascii="Symbol" w:hAnsi="Symbol"/>
      <w:sz w:val="20"/>
    </w:rPr>
  </w:style>
  <w:style w:type="character" w:customStyle="1" w:styleId="Absatz-Standardschriftart">
    <w:name w:val="Absatz-Standardschriftart"/>
    <w:rsid w:val="00571C7B"/>
  </w:style>
  <w:style w:type="character" w:customStyle="1" w:styleId="WW-Absatz-Standardschriftart">
    <w:name w:val="WW-Absatz-Standardschriftart"/>
    <w:rsid w:val="00571C7B"/>
  </w:style>
  <w:style w:type="character" w:customStyle="1" w:styleId="WW-Absatz-Standardschriftart1">
    <w:name w:val="WW-Absatz-Standardschriftart1"/>
    <w:rsid w:val="00571C7B"/>
  </w:style>
  <w:style w:type="character" w:customStyle="1" w:styleId="WW-Absatz-Standardschriftart11">
    <w:name w:val="WW-Absatz-Standardschriftart11"/>
    <w:rsid w:val="00571C7B"/>
  </w:style>
  <w:style w:type="character" w:customStyle="1" w:styleId="110">
    <w:name w:val="Основной шрифт абзаца11"/>
    <w:rsid w:val="00571C7B"/>
  </w:style>
  <w:style w:type="character" w:customStyle="1" w:styleId="WW-Absatz-Standardschriftart111">
    <w:name w:val="WW-Absatz-Standardschriftart111"/>
    <w:rsid w:val="00571C7B"/>
  </w:style>
  <w:style w:type="character" w:customStyle="1" w:styleId="WW8Num12z0">
    <w:name w:val="WW8Num12z0"/>
    <w:rsid w:val="00571C7B"/>
    <w:rPr>
      <w:rFonts w:ascii="Times New Roman" w:hAnsi="Times New Roman" w:cs="Times New Roman"/>
    </w:rPr>
  </w:style>
  <w:style w:type="character" w:customStyle="1" w:styleId="WW-Absatz-Standardschriftart1111">
    <w:name w:val="WW-Absatz-Standardschriftart1111"/>
    <w:rsid w:val="00571C7B"/>
  </w:style>
  <w:style w:type="character" w:customStyle="1" w:styleId="100">
    <w:name w:val="Основной шрифт абзаца10"/>
    <w:rsid w:val="00571C7B"/>
  </w:style>
  <w:style w:type="character" w:customStyle="1" w:styleId="WW-Absatz-Standardschriftart11111">
    <w:name w:val="WW-Absatz-Standardschriftart11111"/>
    <w:rsid w:val="00571C7B"/>
  </w:style>
  <w:style w:type="character" w:customStyle="1" w:styleId="WW-Absatz-Standardschriftart111111">
    <w:name w:val="WW-Absatz-Standardschriftart111111"/>
    <w:rsid w:val="00571C7B"/>
  </w:style>
  <w:style w:type="character" w:customStyle="1" w:styleId="WW-Absatz-Standardschriftart1111111">
    <w:name w:val="WW-Absatz-Standardschriftart1111111"/>
    <w:rsid w:val="00571C7B"/>
  </w:style>
  <w:style w:type="character" w:customStyle="1" w:styleId="WW-Absatz-Standardschriftart11111111">
    <w:name w:val="WW-Absatz-Standardschriftart11111111"/>
    <w:rsid w:val="00571C7B"/>
  </w:style>
  <w:style w:type="character" w:customStyle="1" w:styleId="WW-Absatz-Standardschriftart111111111">
    <w:name w:val="WW-Absatz-Standardschriftart111111111"/>
    <w:rsid w:val="00571C7B"/>
  </w:style>
  <w:style w:type="character" w:customStyle="1" w:styleId="WW-Absatz-Standardschriftart1111111111">
    <w:name w:val="WW-Absatz-Standardschriftart1111111111"/>
    <w:rsid w:val="00571C7B"/>
  </w:style>
  <w:style w:type="character" w:customStyle="1" w:styleId="WW-Absatz-Standardschriftart11111111111">
    <w:name w:val="WW-Absatz-Standardschriftart11111111111"/>
    <w:rsid w:val="00571C7B"/>
  </w:style>
  <w:style w:type="character" w:customStyle="1" w:styleId="WW-Absatz-Standardschriftart111111111111">
    <w:name w:val="WW-Absatz-Standardschriftart111111111111"/>
    <w:rsid w:val="00571C7B"/>
  </w:style>
  <w:style w:type="character" w:customStyle="1" w:styleId="WW8Num2z0">
    <w:name w:val="WW8Num2z0"/>
    <w:rsid w:val="00571C7B"/>
    <w:rPr>
      <w:rFonts w:ascii="Times New Roman" w:hAnsi="Times New Roman" w:cs="Times New Roman"/>
    </w:rPr>
  </w:style>
  <w:style w:type="character" w:customStyle="1" w:styleId="9">
    <w:name w:val="Основной шрифт абзаца9"/>
    <w:rsid w:val="00571C7B"/>
  </w:style>
  <w:style w:type="character" w:customStyle="1" w:styleId="WW-Absatz-Standardschriftart1111111111111">
    <w:name w:val="WW-Absatz-Standardschriftart1111111111111"/>
    <w:rsid w:val="00571C7B"/>
  </w:style>
  <w:style w:type="character" w:customStyle="1" w:styleId="WW-Absatz-Standardschriftart11111111111111">
    <w:name w:val="WW-Absatz-Standardschriftart11111111111111"/>
    <w:rsid w:val="00571C7B"/>
  </w:style>
  <w:style w:type="character" w:customStyle="1" w:styleId="WW8Num3z0">
    <w:name w:val="WW8Num3z0"/>
    <w:rsid w:val="00571C7B"/>
    <w:rPr>
      <w:rFonts w:cs="Times New Roman"/>
    </w:rPr>
  </w:style>
  <w:style w:type="character" w:customStyle="1" w:styleId="WW8Num3z1">
    <w:name w:val="WW8Num3z1"/>
    <w:rsid w:val="00571C7B"/>
    <w:rPr>
      <w:rFonts w:ascii="Courier New" w:hAnsi="Courier New"/>
      <w:sz w:val="20"/>
    </w:rPr>
  </w:style>
  <w:style w:type="character" w:customStyle="1" w:styleId="WW8Num3z2">
    <w:name w:val="WW8Num3z2"/>
    <w:rsid w:val="00571C7B"/>
    <w:rPr>
      <w:rFonts w:ascii="Wingdings" w:hAnsi="Wingdings"/>
      <w:sz w:val="20"/>
    </w:rPr>
  </w:style>
  <w:style w:type="character" w:customStyle="1" w:styleId="WW8Num4z0">
    <w:name w:val="WW8Num4z0"/>
    <w:rsid w:val="00571C7B"/>
    <w:rPr>
      <w:rFonts w:ascii="Symbol" w:hAnsi="Symbol" w:cs="OpenSymbol"/>
    </w:rPr>
  </w:style>
  <w:style w:type="character" w:customStyle="1" w:styleId="WW8Num4z1">
    <w:name w:val="WW8Num4z1"/>
    <w:rsid w:val="00571C7B"/>
    <w:rPr>
      <w:rFonts w:ascii="OpenSymbol" w:hAnsi="OpenSymbol" w:cs="OpenSymbol"/>
    </w:rPr>
  </w:style>
  <w:style w:type="character" w:customStyle="1" w:styleId="WW8Num4z3">
    <w:name w:val="WW8Num4z3"/>
    <w:rsid w:val="00571C7B"/>
    <w:rPr>
      <w:rFonts w:ascii="Symbol" w:hAnsi="Symbol"/>
    </w:rPr>
  </w:style>
  <w:style w:type="character" w:customStyle="1" w:styleId="WW8Num6z0">
    <w:name w:val="WW8Num6z0"/>
    <w:rsid w:val="00571C7B"/>
    <w:rPr>
      <w:rFonts w:ascii="Times New Roman" w:hAnsi="Times New Roman"/>
    </w:rPr>
  </w:style>
  <w:style w:type="character" w:customStyle="1" w:styleId="WW8Num8z0">
    <w:name w:val="WW8Num8z0"/>
    <w:rsid w:val="00571C7B"/>
    <w:rPr>
      <w:rFonts w:ascii="Times New Roman" w:hAnsi="Times New Roman"/>
    </w:rPr>
  </w:style>
  <w:style w:type="character" w:customStyle="1" w:styleId="WW8Num10z1">
    <w:name w:val="WW8Num10z1"/>
    <w:rsid w:val="00571C7B"/>
    <w:rPr>
      <w:rFonts w:ascii="OpenSymbol" w:hAnsi="OpenSymbol" w:cs="StarSymbol"/>
      <w:sz w:val="18"/>
      <w:szCs w:val="18"/>
    </w:rPr>
  </w:style>
  <w:style w:type="character" w:customStyle="1" w:styleId="WW8Num10z3">
    <w:name w:val="WW8Num10z3"/>
    <w:rsid w:val="00571C7B"/>
    <w:rPr>
      <w:rFonts w:ascii="Symbol" w:hAnsi="Symbol" w:cs="StarSymbol"/>
      <w:sz w:val="18"/>
      <w:szCs w:val="18"/>
    </w:rPr>
  </w:style>
  <w:style w:type="character" w:customStyle="1" w:styleId="WW8Num11z1">
    <w:name w:val="WW8Num11z1"/>
    <w:rsid w:val="00571C7B"/>
    <w:rPr>
      <w:rFonts w:ascii="OpenSymbol" w:hAnsi="OpenSymbol"/>
    </w:rPr>
  </w:style>
  <w:style w:type="character" w:customStyle="1" w:styleId="WW8Num11z3">
    <w:name w:val="WW8Num11z3"/>
    <w:rsid w:val="00571C7B"/>
    <w:rPr>
      <w:rFonts w:ascii="Symbol" w:hAnsi="Symbol"/>
    </w:rPr>
  </w:style>
  <w:style w:type="character" w:customStyle="1" w:styleId="WW8Num13z1">
    <w:name w:val="WW8Num13z1"/>
    <w:rsid w:val="00571C7B"/>
    <w:rPr>
      <w:rFonts w:ascii="OpenSymbol" w:hAnsi="OpenSymbol" w:cs="OpenSymbol"/>
    </w:rPr>
  </w:style>
  <w:style w:type="character" w:customStyle="1" w:styleId="WW8Num14z0">
    <w:name w:val="WW8Num14z0"/>
    <w:rsid w:val="00571C7B"/>
    <w:rPr>
      <w:rFonts w:ascii="Symbol" w:hAnsi="Symbol"/>
      <w:sz w:val="20"/>
    </w:rPr>
  </w:style>
  <w:style w:type="character" w:customStyle="1" w:styleId="WW8Num14z1">
    <w:name w:val="WW8Num14z1"/>
    <w:rsid w:val="00571C7B"/>
    <w:rPr>
      <w:rFonts w:ascii="Courier New" w:hAnsi="Courier New"/>
      <w:sz w:val="20"/>
    </w:rPr>
  </w:style>
  <w:style w:type="character" w:customStyle="1" w:styleId="WW8Num14z3">
    <w:name w:val="WW8Num14z3"/>
    <w:rsid w:val="00571C7B"/>
    <w:rPr>
      <w:rFonts w:ascii="Symbol" w:hAnsi="Symbol"/>
    </w:rPr>
  </w:style>
  <w:style w:type="character" w:customStyle="1" w:styleId="WW8Num16z0">
    <w:name w:val="WW8Num16z0"/>
    <w:rsid w:val="00571C7B"/>
    <w:rPr>
      <w:rFonts w:ascii="Symbol" w:hAnsi="Symbol"/>
      <w:sz w:val="20"/>
    </w:rPr>
  </w:style>
  <w:style w:type="character" w:customStyle="1" w:styleId="WW8Num16z1">
    <w:name w:val="WW8Num16z1"/>
    <w:rsid w:val="00571C7B"/>
    <w:rPr>
      <w:rFonts w:ascii="Courier New" w:hAnsi="Courier New"/>
      <w:sz w:val="20"/>
    </w:rPr>
  </w:style>
  <w:style w:type="character" w:customStyle="1" w:styleId="WW8Num16z2">
    <w:name w:val="WW8Num16z2"/>
    <w:rsid w:val="00571C7B"/>
    <w:rPr>
      <w:rFonts w:ascii="Wingdings" w:hAnsi="Wingdings"/>
      <w:sz w:val="20"/>
    </w:rPr>
  </w:style>
  <w:style w:type="character" w:customStyle="1" w:styleId="8">
    <w:name w:val="Основной шрифт абзаца8"/>
    <w:rsid w:val="00571C7B"/>
  </w:style>
  <w:style w:type="character" w:customStyle="1" w:styleId="WW8Num5z0">
    <w:name w:val="WW8Num5z0"/>
    <w:rsid w:val="00571C7B"/>
    <w:rPr>
      <w:rFonts w:ascii="Symbol" w:hAnsi="Symbol" w:cs="Times New Roman"/>
      <w:i w:val="0"/>
      <w:iCs w:val="0"/>
      <w:color w:val="000000"/>
      <w:sz w:val="28"/>
      <w:szCs w:val="28"/>
    </w:rPr>
  </w:style>
  <w:style w:type="character" w:customStyle="1" w:styleId="WW8Num7z0">
    <w:name w:val="WW8Num7z0"/>
    <w:rsid w:val="00571C7B"/>
    <w:rPr>
      <w:rFonts w:ascii="Symbol" w:hAnsi="Symbol" w:cs="OpenSymbol"/>
    </w:rPr>
  </w:style>
  <w:style w:type="character" w:customStyle="1" w:styleId="WW8Num7z1">
    <w:name w:val="WW8Num7z1"/>
    <w:rsid w:val="00571C7B"/>
    <w:rPr>
      <w:rFonts w:ascii="OpenSymbol" w:hAnsi="OpenSymbol" w:cs="OpenSymbol"/>
    </w:rPr>
  </w:style>
  <w:style w:type="character" w:customStyle="1" w:styleId="WW8Num7z3">
    <w:name w:val="WW8Num7z3"/>
    <w:rsid w:val="00571C7B"/>
    <w:rPr>
      <w:rFonts w:ascii="Symbol" w:hAnsi="Symbol"/>
    </w:rPr>
  </w:style>
  <w:style w:type="character" w:customStyle="1" w:styleId="WW8Num8z1">
    <w:name w:val="WW8Num8z1"/>
    <w:rsid w:val="00571C7B"/>
    <w:rPr>
      <w:rFonts w:ascii="OpenSymbol" w:hAnsi="OpenSymbol" w:cs="OpenSymbol"/>
    </w:rPr>
  </w:style>
  <w:style w:type="character" w:customStyle="1" w:styleId="WW8Num8z3">
    <w:name w:val="WW8Num8z3"/>
    <w:rsid w:val="00571C7B"/>
    <w:rPr>
      <w:rFonts w:ascii="Symbol" w:hAnsi="Symbol"/>
    </w:rPr>
  </w:style>
  <w:style w:type="character" w:customStyle="1" w:styleId="WW8Num9z0">
    <w:name w:val="WW8Num9z0"/>
    <w:rsid w:val="00571C7B"/>
    <w:rPr>
      <w:rFonts w:ascii="Symbol" w:hAnsi="Symbol" w:cs="Times New Roman"/>
      <w:i w:val="0"/>
      <w:iCs w:val="0"/>
      <w:color w:val="000000"/>
      <w:sz w:val="28"/>
      <w:szCs w:val="28"/>
    </w:rPr>
  </w:style>
  <w:style w:type="character" w:customStyle="1" w:styleId="WW8Num9z1">
    <w:name w:val="WW8Num9z1"/>
    <w:rsid w:val="00571C7B"/>
    <w:rPr>
      <w:rFonts w:ascii="OpenSymbol" w:hAnsi="OpenSymbol" w:cs="OpenSymbol"/>
    </w:rPr>
  </w:style>
  <w:style w:type="character" w:customStyle="1" w:styleId="WW8Num9z3">
    <w:name w:val="WW8Num9z3"/>
    <w:rsid w:val="00571C7B"/>
    <w:rPr>
      <w:rFonts w:ascii="Symbol" w:hAnsi="Symbol"/>
    </w:rPr>
  </w:style>
  <w:style w:type="character" w:customStyle="1" w:styleId="WW8Num13z0">
    <w:name w:val="WW8Num13z0"/>
    <w:rsid w:val="00571C7B"/>
    <w:rPr>
      <w:rFonts w:ascii="Segoe UI" w:hAnsi="Segoe UI" w:cs="OpenSymbol"/>
    </w:rPr>
  </w:style>
  <w:style w:type="character" w:customStyle="1" w:styleId="WW8Num13z3">
    <w:name w:val="WW8Num13z3"/>
    <w:rsid w:val="00571C7B"/>
    <w:rPr>
      <w:rFonts w:ascii="Symbol" w:hAnsi="Symbol" w:cs="OpenSymbol"/>
    </w:rPr>
  </w:style>
  <w:style w:type="character" w:customStyle="1" w:styleId="WW8Num14z2">
    <w:name w:val="WW8Num14z2"/>
    <w:rsid w:val="00571C7B"/>
    <w:rPr>
      <w:rFonts w:ascii="Wingdings" w:hAnsi="Wingdings"/>
      <w:sz w:val="20"/>
    </w:rPr>
  </w:style>
  <w:style w:type="character" w:customStyle="1" w:styleId="WW8Num15z1">
    <w:name w:val="WW8Num15z1"/>
    <w:rsid w:val="00571C7B"/>
    <w:rPr>
      <w:rFonts w:ascii="Courier New" w:hAnsi="Courier New"/>
      <w:sz w:val="20"/>
    </w:rPr>
  </w:style>
  <w:style w:type="character" w:customStyle="1" w:styleId="WW8Num15z2">
    <w:name w:val="WW8Num15z2"/>
    <w:rsid w:val="00571C7B"/>
    <w:rPr>
      <w:rFonts w:ascii="Wingdings" w:hAnsi="Wingdings"/>
      <w:sz w:val="20"/>
    </w:rPr>
  </w:style>
  <w:style w:type="character" w:customStyle="1" w:styleId="WW-Absatz-Standardschriftart111111111111111">
    <w:name w:val="WW-Absatz-Standardschriftart111111111111111"/>
    <w:rsid w:val="00571C7B"/>
  </w:style>
  <w:style w:type="character" w:customStyle="1" w:styleId="WW-Absatz-Standardschriftart1111111111111111">
    <w:name w:val="WW-Absatz-Standardschriftart1111111111111111"/>
    <w:rsid w:val="00571C7B"/>
  </w:style>
  <w:style w:type="character" w:customStyle="1" w:styleId="WW-Absatz-Standardschriftart11111111111111111">
    <w:name w:val="WW-Absatz-Standardschriftart11111111111111111"/>
    <w:rsid w:val="00571C7B"/>
  </w:style>
  <w:style w:type="character" w:customStyle="1" w:styleId="WW-Absatz-Standardschriftart111111111111111111">
    <w:name w:val="WW-Absatz-Standardschriftart111111111111111111"/>
    <w:rsid w:val="00571C7B"/>
  </w:style>
  <w:style w:type="character" w:customStyle="1" w:styleId="WW-Absatz-Standardschriftart1111111111111111111">
    <w:name w:val="WW-Absatz-Standardschriftart1111111111111111111"/>
    <w:rsid w:val="00571C7B"/>
  </w:style>
  <w:style w:type="character" w:customStyle="1" w:styleId="WW-Absatz-Standardschriftart11111111111111111111">
    <w:name w:val="WW-Absatz-Standardschriftart11111111111111111111"/>
    <w:rsid w:val="00571C7B"/>
  </w:style>
  <w:style w:type="character" w:customStyle="1" w:styleId="WW-Absatz-Standardschriftart111111111111111111111">
    <w:name w:val="WW-Absatz-Standardschriftart111111111111111111111"/>
    <w:rsid w:val="00571C7B"/>
  </w:style>
  <w:style w:type="character" w:customStyle="1" w:styleId="WW-Absatz-Standardschriftart1111111111111111111111">
    <w:name w:val="WW-Absatz-Standardschriftart1111111111111111111111"/>
    <w:rsid w:val="00571C7B"/>
  </w:style>
  <w:style w:type="character" w:customStyle="1" w:styleId="WW8Num12z1">
    <w:name w:val="WW8Num12z1"/>
    <w:rsid w:val="00571C7B"/>
    <w:rPr>
      <w:rFonts w:ascii="Times New Roman" w:hAnsi="Times New Roman"/>
    </w:rPr>
  </w:style>
  <w:style w:type="character" w:customStyle="1" w:styleId="7">
    <w:name w:val="Основной шрифт абзаца7"/>
    <w:rsid w:val="00571C7B"/>
  </w:style>
  <w:style w:type="character" w:customStyle="1" w:styleId="61">
    <w:name w:val="Основной шрифт абзаца6"/>
    <w:rsid w:val="00571C7B"/>
  </w:style>
  <w:style w:type="character" w:customStyle="1" w:styleId="WW-Absatz-Standardschriftart11111111111111111111111">
    <w:name w:val="WW-Absatz-Standardschriftart11111111111111111111111"/>
    <w:rsid w:val="00571C7B"/>
  </w:style>
  <w:style w:type="character" w:customStyle="1" w:styleId="WW-Absatz-Standardschriftart111111111111111111111111">
    <w:name w:val="WW-Absatz-Standardschriftart111111111111111111111111"/>
    <w:rsid w:val="00571C7B"/>
  </w:style>
  <w:style w:type="character" w:customStyle="1" w:styleId="51">
    <w:name w:val="Основной шрифт абзаца5"/>
    <w:rsid w:val="00571C7B"/>
  </w:style>
  <w:style w:type="character" w:customStyle="1" w:styleId="WW-Absatz-Standardschriftart1111111111111111111111111">
    <w:name w:val="WW-Absatz-Standardschriftart1111111111111111111111111"/>
    <w:rsid w:val="00571C7B"/>
  </w:style>
  <w:style w:type="character" w:customStyle="1" w:styleId="WW8Num5z1">
    <w:name w:val="WW8Num5z1"/>
    <w:rsid w:val="00571C7B"/>
    <w:rPr>
      <w:rFonts w:ascii="OpenSymbol" w:hAnsi="OpenSymbol" w:cs="OpenSymbol"/>
    </w:rPr>
  </w:style>
  <w:style w:type="character" w:customStyle="1" w:styleId="WW8Num5z2">
    <w:name w:val="WW8Num5z2"/>
    <w:rsid w:val="00571C7B"/>
    <w:rPr>
      <w:rFonts w:ascii="Segoe UI" w:hAnsi="Segoe UI"/>
    </w:rPr>
  </w:style>
  <w:style w:type="character" w:customStyle="1" w:styleId="WW-Absatz-Standardschriftart11111111111111111111111111">
    <w:name w:val="WW-Absatz-Standardschriftart11111111111111111111111111"/>
    <w:rsid w:val="00571C7B"/>
  </w:style>
  <w:style w:type="character" w:customStyle="1" w:styleId="41">
    <w:name w:val="Основной шрифт абзаца4"/>
    <w:rsid w:val="00571C7B"/>
  </w:style>
  <w:style w:type="character" w:customStyle="1" w:styleId="WW-Absatz-Standardschriftart111111111111111111111111111">
    <w:name w:val="WW-Absatz-Standardschriftart111111111111111111111111111"/>
    <w:rsid w:val="00571C7B"/>
  </w:style>
  <w:style w:type="character" w:customStyle="1" w:styleId="WW-Absatz-Standardschriftart1111111111111111111111111111">
    <w:name w:val="WW-Absatz-Standardschriftart1111111111111111111111111111"/>
    <w:rsid w:val="00571C7B"/>
  </w:style>
  <w:style w:type="character" w:customStyle="1" w:styleId="WW-Absatz-Standardschriftart11111111111111111111111111111">
    <w:name w:val="WW-Absatz-Standardschriftart11111111111111111111111111111"/>
    <w:rsid w:val="00571C7B"/>
  </w:style>
  <w:style w:type="character" w:customStyle="1" w:styleId="WW-Absatz-Standardschriftart111111111111111111111111111111">
    <w:name w:val="WW-Absatz-Standardschriftart111111111111111111111111111111"/>
    <w:rsid w:val="00571C7B"/>
  </w:style>
  <w:style w:type="character" w:customStyle="1" w:styleId="WW-Absatz-Standardschriftart1111111111111111111111111111111">
    <w:name w:val="WW-Absatz-Standardschriftart1111111111111111111111111111111"/>
    <w:rsid w:val="00571C7B"/>
  </w:style>
  <w:style w:type="character" w:customStyle="1" w:styleId="WW-Absatz-Standardschriftart11111111111111111111111111111111">
    <w:name w:val="WW-Absatz-Standardschriftart11111111111111111111111111111111"/>
    <w:rsid w:val="00571C7B"/>
  </w:style>
  <w:style w:type="character" w:customStyle="1" w:styleId="WW-Absatz-Standardschriftart111111111111111111111111111111111">
    <w:name w:val="WW-Absatz-Standardschriftart111111111111111111111111111111111"/>
    <w:rsid w:val="00571C7B"/>
  </w:style>
  <w:style w:type="character" w:customStyle="1" w:styleId="WW-Absatz-Standardschriftart1111111111111111111111111111111111">
    <w:name w:val="WW-Absatz-Standardschriftart1111111111111111111111111111111111"/>
    <w:rsid w:val="00571C7B"/>
  </w:style>
  <w:style w:type="character" w:customStyle="1" w:styleId="WW-Absatz-Standardschriftart11111111111111111111111111111111111">
    <w:name w:val="WW-Absatz-Standardschriftart11111111111111111111111111111111111"/>
    <w:rsid w:val="00571C7B"/>
  </w:style>
  <w:style w:type="character" w:customStyle="1" w:styleId="WW-Absatz-Standardschriftart111111111111111111111111111111111111">
    <w:name w:val="WW-Absatz-Standardschriftart111111111111111111111111111111111111"/>
    <w:rsid w:val="00571C7B"/>
  </w:style>
  <w:style w:type="character" w:customStyle="1" w:styleId="WW-Absatz-Standardschriftart1111111111111111111111111111111111111">
    <w:name w:val="WW-Absatz-Standardschriftart1111111111111111111111111111111111111"/>
    <w:rsid w:val="00571C7B"/>
  </w:style>
  <w:style w:type="character" w:customStyle="1" w:styleId="35">
    <w:name w:val="Основной шрифт абзаца3"/>
    <w:rsid w:val="00571C7B"/>
  </w:style>
  <w:style w:type="character" w:customStyle="1" w:styleId="WW-Absatz-Standardschriftart11111111111111111111111111111111111111">
    <w:name w:val="WW-Absatz-Standardschriftart11111111111111111111111111111111111111"/>
    <w:rsid w:val="00571C7B"/>
  </w:style>
  <w:style w:type="character" w:customStyle="1" w:styleId="WW-Absatz-Standardschriftart111111111111111111111111111111111111111">
    <w:name w:val="WW-Absatz-Standardschriftart111111111111111111111111111111111111111"/>
    <w:rsid w:val="00571C7B"/>
  </w:style>
  <w:style w:type="character" w:customStyle="1" w:styleId="WW-Absatz-Standardschriftart1111111111111111111111111111111111111111">
    <w:name w:val="WW-Absatz-Standardschriftart1111111111111111111111111111111111111111"/>
    <w:rsid w:val="00571C7B"/>
  </w:style>
  <w:style w:type="character" w:customStyle="1" w:styleId="WW-Absatz-Standardschriftart11111111111111111111111111111111111111111">
    <w:name w:val="WW-Absatz-Standardschriftart11111111111111111111111111111111111111111"/>
    <w:rsid w:val="00571C7B"/>
  </w:style>
  <w:style w:type="character" w:customStyle="1" w:styleId="WW-Absatz-Standardschriftart111111111111111111111111111111111111111111">
    <w:name w:val="WW-Absatz-Standardschriftart111111111111111111111111111111111111111111"/>
    <w:rsid w:val="00571C7B"/>
  </w:style>
  <w:style w:type="character" w:customStyle="1" w:styleId="WW-Absatz-Standardschriftart1111111111111111111111111111111111111111111">
    <w:name w:val="WW-Absatz-Standardschriftart1111111111111111111111111111111111111111111"/>
    <w:rsid w:val="00571C7B"/>
  </w:style>
  <w:style w:type="character" w:customStyle="1" w:styleId="26">
    <w:name w:val="Основной шрифт абзаца2"/>
    <w:rsid w:val="00571C7B"/>
  </w:style>
  <w:style w:type="character" w:customStyle="1" w:styleId="FootnoteSymbol">
    <w:name w:val="Footnote Symbol"/>
    <w:rsid w:val="00571C7B"/>
    <w:rPr>
      <w:vertAlign w:val="superscript"/>
    </w:rPr>
  </w:style>
  <w:style w:type="character" w:customStyle="1" w:styleId="Internetlink">
    <w:name w:val="Internet link"/>
    <w:rsid w:val="00571C7B"/>
    <w:rPr>
      <w:color w:val="0000FF"/>
      <w:u w:val="single"/>
    </w:rPr>
  </w:style>
  <w:style w:type="character" w:customStyle="1" w:styleId="EndnoteSymbol">
    <w:name w:val="Endnote Symbol"/>
    <w:rsid w:val="00571C7B"/>
    <w:rPr>
      <w:vertAlign w:val="superscript"/>
    </w:rPr>
  </w:style>
  <w:style w:type="character" w:customStyle="1" w:styleId="1f2">
    <w:name w:val="Знак сноски1"/>
    <w:rsid w:val="00571C7B"/>
    <w:rPr>
      <w:vertAlign w:val="superscript"/>
    </w:rPr>
  </w:style>
  <w:style w:type="character" w:customStyle="1" w:styleId="1f3">
    <w:name w:val="Знак концевой сноски1"/>
    <w:rsid w:val="00571C7B"/>
    <w:rPr>
      <w:vertAlign w:val="superscript"/>
    </w:rPr>
  </w:style>
  <w:style w:type="character" w:customStyle="1" w:styleId="27">
    <w:name w:val="Знак сноски2"/>
    <w:rsid w:val="00571C7B"/>
    <w:rPr>
      <w:vertAlign w:val="superscript"/>
    </w:rPr>
  </w:style>
  <w:style w:type="character" w:customStyle="1" w:styleId="28">
    <w:name w:val="Знак концевой сноски2"/>
    <w:rsid w:val="00571C7B"/>
    <w:rPr>
      <w:vertAlign w:val="superscript"/>
    </w:rPr>
  </w:style>
  <w:style w:type="character" w:customStyle="1" w:styleId="NumberingSymbols">
    <w:name w:val="Numbering Symbols"/>
    <w:rsid w:val="00571C7B"/>
    <w:rPr>
      <w:rFonts w:ascii="Times New Roman" w:hAnsi="Times New Roman"/>
    </w:rPr>
  </w:style>
  <w:style w:type="character" w:customStyle="1" w:styleId="WW8Num9z2">
    <w:name w:val="WW8Num9z2"/>
    <w:rsid w:val="00571C7B"/>
    <w:rPr>
      <w:rFonts w:ascii="Segoe UI" w:hAnsi="Segoe UI"/>
    </w:rPr>
  </w:style>
  <w:style w:type="character" w:customStyle="1" w:styleId="StrongEmphasis">
    <w:name w:val="Strong Emphasis"/>
    <w:rsid w:val="00571C7B"/>
    <w:rPr>
      <w:b/>
      <w:bCs/>
    </w:rPr>
  </w:style>
  <w:style w:type="character" w:customStyle="1" w:styleId="BulletSymbols">
    <w:name w:val="Bullet Symbols"/>
    <w:rsid w:val="00571C7B"/>
    <w:rPr>
      <w:rFonts w:ascii="OpenSymbol" w:eastAsia="OpenSymbol" w:hAnsi="OpenSymbol" w:cs="OpenSymbol"/>
    </w:rPr>
  </w:style>
  <w:style w:type="character" w:customStyle="1" w:styleId="WW8Num19z0">
    <w:name w:val="WW8Num19z0"/>
    <w:rsid w:val="00571C7B"/>
    <w:rPr>
      <w:rFonts w:ascii="Segoe UI" w:hAnsi="Segoe UI" w:cs="StarSymbol"/>
      <w:sz w:val="18"/>
      <w:szCs w:val="18"/>
    </w:rPr>
  </w:style>
  <w:style w:type="character" w:customStyle="1" w:styleId="WW8Num19z1">
    <w:name w:val="WW8Num19z1"/>
    <w:rsid w:val="00571C7B"/>
    <w:rPr>
      <w:rFonts w:ascii="OpenSymbol" w:hAnsi="OpenSymbol" w:cs="StarSymbol"/>
      <w:sz w:val="18"/>
      <w:szCs w:val="18"/>
    </w:rPr>
  </w:style>
  <w:style w:type="character" w:customStyle="1" w:styleId="WW8Num19z3">
    <w:name w:val="WW8Num19z3"/>
    <w:rsid w:val="00571C7B"/>
    <w:rPr>
      <w:rFonts w:ascii="Symbol" w:hAnsi="Symbol" w:cs="StarSymbol"/>
      <w:sz w:val="18"/>
      <w:szCs w:val="18"/>
    </w:rPr>
  </w:style>
  <w:style w:type="character" w:customStyle="1" w:styleId="WW8Num25z0">
    <w:name w:val="WW8Num25z0"/>
    <w:rsid w:val="00571C7B"/>
    <w:rPr>
      <w:rFonts w:ascii="Segoe UI" w:hAnsi="Segoe UI" w:cs="StarSymbol"/>
      <w:sz w:val="18"/>
      <w:szCs w:val="18"/>
    </w:rPr>
  </w:style>
  <w:style w:type="character" w:customStyle="1" w:styleId="apple-style-span">
    <w:name w:val="apple-style-span"/>
    <w:basedOn w:val="26"/>
    <w:rsid w:val="00571C7B"/>
  </w:style>
  <w:style w:type="character" w:customStyle="1" w:styleId="afff6">
    <w:name w:val="Символ нумерации"/>
    <w:rsid w:val="00571C7B"/>
  </w:style>
  <w:style w:type="character" w:styleId="afff7">
    <w:name w:val="line number"/>
    <w:rsid w:val="00571C7B"/>
  </w:style>
  <w:style w:type="character" w:customStyle="1" w:styleId="afff8">
    <w:name w:val="Символ сноски"/>
    <w:rsid w:val="00571C7B"/>
    <w:rPr>
      <w:vertAlign w:val="superscript"/>
    </w:rPr>
  </w:style>
  <w:style w:type="character" w:customStyle="1" w:styleId="36">
    <w:name w:val="Знак сноски3"/>
    <w:rsid w:val="00571C7B"/>
    <w:rPr>
      <w:vertAlign w:val="superscript"/>
    </w:rPr>
  </w:style>
  <w:style w:type="character" w:customStyle="1" w:styleId="afff9">
    <w:name w:val="Символы концевой сноски"/>
    <w:rsid w:val="00571C7B"/>
    <w:rPr>
      <w:vertAlign w:val="superscript"/>
    </w:rPr>
  </w:style>
  <w:style w:type="character" w:customStyle="1" w:styleId="WW-">
    <w:name w:val="WW-Символы концевой сноски"/>
    <w:rsid w:val="00571C7B"/>
  </w:style>
  <w:style w:type="character" w:customStyle="1" w:styleId="37">
    <w:name w:val="Знак концевой сноски3"/>
    <w:rsid w:val="00571C7B"/>
    <w:rPr>
      <w:vertAlign w:val="superscript"/>
    </w:rPr>
  </w:style>
  <w:style w:type="character" w:customStyle="1" w:styleId="afffa">
    <w:name w:val="Маркеры списка"/>
    <w:rsid w:val="00571C7B"/>
    <w:rPr>
      <w:rFonts w:ascii="OpenSymbol" w:eastAsia="OpenSymbol" w:hAnsi="OpenSymbol" w:cs="OpenSymbol"/>
    </w:rPr>
  </w:style>
  <w:style w:type="paragraph" w:customStyle="1" w:styleId="111">
    <w:name w:val="Название11"/>
    <w:basedOn w:val="a"/>
    <w:rsid w:val="00571C7B"/>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112">
    <w:name w:val="Указатель11"/>
    <w:basedOn w:val="a"/>
    <w:rsid w:val="00571C7B"/>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101">
    <w:name w:val="Название10"/>
    <w:basedOn w:val="a"/>
    <w:rsid w:val="00571C7B"/>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102">
    <w:name w:val="Указатель10"/>
    <w:basedOn w:val="a"/>
    <w:rsid w:val="00571C7B"/>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90">
    <w:name w:val="Название9"/>
    <w:basedOn w:val="a"/>
    <w:rsid w:val="00571C7B"/>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91">
    <w:name w:val="Указатель9"/>
    <w:basedOn w:val="a"/>
    <w:rsid w:val="00571C7B"/>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80">
    <w:name w:val="Название8"/>
    <w:basedOn w:val="a"/>
    <w:rsid w:val="00571C7B"/>
    <w:pPr>
      <w:widowControl w:val="0"/>
      <w:suppressLineNumbers/>
      <w:suppressAutoHyphens/>
      <w:spacing w:before="120" w:after="120"/>
      <w:textAlignment w:val="baseline"/>
    </w:pPr>
    <w:rPr>
      <w:rFonts w:ascii="Arial" w:eastAsia="Lucida Sans Unicode" w:hAnsi="Arial" w:cs="Tahoma"/>
      <w:i/>
      <w:iCs/>
      <w:kern w:val="1"/>
      <w:sz w:val="20"/>
      <w:szCs w:val="24"/>
      <w:lang w:eastAsia="ar-SA"/>
    </w:rPr>
  </w:style>
  <w:style w:type="paragraph" w:customStyle="1" w:styleId="81">
    <w:name w:val="Указатель8"/>
    <w:basedOn w:val="a"/>
    <w:rsid w:val="00571C7B"/>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1f4">
    <w:name w:val="Название объекта1"/>
    <w:basedOn w:val="Standard"/>
    <w:rsid w:val="00571C7B"/>
    <w:pPr>
      <w:widowControl/>
      <w:suppressLineNumbers/>
      <w:autoSpaceDN/>
      <w:spacing w:before="120" w:after="120"/>
    </w:pPr>
    <w:rPr>
      <w:rFonts w:eastAsia="Arial"/>
      <w:i/>
      <w:iCs/>
      <w:kern w:val="1"/>
      <w:sz w:val="24"/>
      <w:lang w:eastAsia="ar-SA"/>
    </w:rPr>
  </w:style>
  <w:style w:type="paragraph" w:customStyle="1" w:styleId="Index">
    <w:name w:val="Index"/>
    <w:basedOn w:val="Standard"/>
    <w:rsid w:val="00571C7B"/>
    <w:pPr>
      <w:widowControl/>
      <w:suppressLineNumbers/>
      <w:autoSpaceDN/>
    </w:pPr>
    <w:rPr>
      <w:rFonts w:eastAsia="Arial"/>
      <w:kern w:val="1"/>
      <w:sz w:val="24"/>
      <w:lang w:eastAsia="ar-SA"/>
    </w:rPr>
  </w:style>
  <w:style w:type="paragraph" w:customStyle="1" w:styleId="70">
    <w:name w:val="Название7"/>
    <w:basedOn w:val="Standard"/>
    <w:rsid w:val="00571C7B"/>
    <w:pPr>
      <w:widowControl/>
      <w:suppressLineNumbers/>
      <w:autoSpaceDN/>
      <w:spacing w:before="120" w:after="120"/>
    </w:pPr>
    <w:rPr>
      <w:rFonts w:ascii="Times New Roman" w:eastAsia="Arial" w:hAnsi="Times New Roman" w:cs="Mangal"/>
      <w:i/>
      <w:iCs/>
      <w:kern w:val="1"/>
      <w:sz w:val="24"/>
      <w:lang w:eastAsia="ar-SA"/>
    </w:rPr>
  </w:style>
  <w:style w:type="paragraph" w:customStyle="1" w:styleId="71">
    <w:name w:val="Указатель7"/>
    <w:basedOn w:val="Standard"/>
    <w:rsid w:val="00571C7B"/>
    <w:pPr>
      <w:widowControl/>
      <w:suppressLineNumbers/>
      <w:autoSpaceDN/>
    </w:pPr>
    <w:rPr>
      <w:rFonts w:ascii="Times New Roman" w:eastAsia="Arial" w:hAnsi="Times New Roman" w:cs="Mangal"/>
      <w:kern w:val="1"/>
      <w:sz w:val="24"/>
      <w:lang w:eastAsia="ar-SA"/>
    </w:rPr>
  </w:style>
  <w:style w:type="paragraph" w:customStyle="1" w:styleId="62">
    <w:name w:val="Название6"/>
    <w:basedOn w:val="Standard"/>
    <w:rsid w:val="00571C7B"/>
    <w:pPr>
      <w:widowControl/>
      <w:suppressLineNumbers/>
      <w:autoSpaceDN/>
      <w:spacing w:before="120" w:after="120"/>
    </w:pPr>
    <w:rPr>
      <w:rFonts w:ascii="Times New Roman" w:eastAsia="Arial" w:hAnsi="Times New Roman" w:cs="Mangal"/>
      <w:i/>
      <w:iCs/>
      <w:kern w:val="1"/>
      <w:sz w:val="24"/>
      <w:lang w:eastAsia="ar-SA"/>
    </w:rPr>
  </w:style>
  <w:style w:type="paragraph" w:customStyle="1" w:styleId="63">
    <w:name w:val="Указатель6"/>
    <w:basedOn w:val="Standard"/>
    <w:rsid w:val="00571C7B"/>
    <w:pPr>
      <w:widowControl/>
      <w:suppressLineNumbers/>
      <w:autoSpaceDN/>
    </w:pPr>
    <w:rPr>
      <w:rFonts w:ascii="Times New Roman" w:eastAsia="Arial" w:hAnsi="Times New Roman" w:cs="Mangal"/>
      <w:kern w:val="1"/>
      <w:sz w:val="24"/>
      <w:lang w:eastAsia="ar-SA"/>
    </w:rPr>
  </w:style>
  <w:style w:type="paragraph" w:customStyle="1" w:styleId="52">
    <w:name w:val="Название5"/>
    <w:basedOn w:val="Standard"/>
    <w:rsid w:val="00571C7B"/>
    <w:pPr>
      <w:widowControl/>
      <w:suppressLineNumbers/>
      <w:autoSpaceDN/>
      <w:spacing w:before="120" w:after="120"/>
    </w:pPr>
    <w:rPr>
      <w:rFonts w:ascii="Times New Roman" w:eastAsia="Arial" w:hAnsi="Times New Roman" w:cs="Mangal"/>
      <w:i/>
      <w:iCs/>
      <w:kern w:val="1"/>
      <w:sz w:val="24"/>
      <w:lang w:eastAsia="ar-SA"/>
    </w:rPr>
  </w:style>
  <w:style w:type="paragraph" w:customStyle="1" w:styleId="53">
    <w:name w:val="Указатель5"/>
    <w:basedOn w:val="Standard"/>
    <w:rsid w:val="00571C7B"/>
    <w:pPr>
      <w:widowControl/>
      <w:suppressLineNumbers/>
      <w:autoSpaceDN/>
    </w:pPr>
    <w:rPr>
      <w:rFonts w:ascii="Times New Roman" w:eastAsia="Arial" w:hAnsi="Times New Roman" w:cs="Mangal"/>
      <w:kern w:val="1"/>
      <w:sz w:val="24"/>
      <w:lang w:eastAsia="ar-SA"/>
    </w:rPr>
  </w:style>
  <w:style w:type="paragraph" w:customStyle="1" w:styleId="42">
    <w:name w:val="Название4"/>
    <w:basedOn w:val="Standard"/>
    <w:rsid w:val="00571C7B"/>
    <w:pPr>
      <w:widowControl/>
      <w:suppressLineNumbers/>
      <w:autoSpaceDN/>
      <w:spacing w:before="120" w:after="120"/>
    </w:pPr>
    <w:rPr>
      <w:rFonts w:ascii="Times New Roman" w:eastAsia="Arial" w:hAnsi="Times New Roman"/>
      <w:i/>
      <w:iCs/>
      <w:kern w:val="1"/>
      <w:sz w:val="24"/>
      <w:lang w:eastAsia="ar-SA"/>
    </w:rPr>
  </w:style>
  <w:style w:type="paragraph" w:customStyle="1" w:styleId="43">
    <w:name w:val="Указатель4"/>
    <w:basedOn w:val="Standard"/>
    <w:rsid w:val="00571C7B"/>
    <w:pPr>
      <w:widowControl/>
      <w:suppressLineNumbers/>
      <w:autoSpaceDN/>
    </w:pPr>
    <w:rPr>
      <w:rFonts w:ascii="Times New Roman" w:eastAsia="Arial" w:hAnsi="Times New Roman"/>
      <w:kern w:val="1"/>
      <w:sz w:val="24"/>
      <w:lang w:eastAsia="ar-SA"/>
    </w:rPr>
  </w:style>
  <w:style w:type="paragraph" w:customStyle="1" w:styleId="38">
    <w:name w:val="Название3"/>
    <w:basedOn w:val="Standard"/>
    <w:rsid w:val="00571C7B"/>
    <w:pPr>
      <w:widowControl/>
      <w:suppressLineNumbers/>
      <w:autoSpaceDN/>
      <w:spacing w:before="120" w:after="120"/>
    </w:pPr>
    <w:rPr>
      <w:rFonts w:ascii="Times New Roman" w:eastAsia="Arial" w:hAnsi="Times New Roman"/>
      <w:i/>
      <w:iCs/>
      <w:kern w:val="1"/>
      <w:sz w:val="24"/>
      <w:lang w:eastAsia="ar-SA"/>
    </w:rPr>
  </w:style>
  <w:style w:type="paragraph" w:customStyle="1" w:styleId="39">
    <w:name w:val="Указатель3"/>
    <w:basedOn w:val="Standard"/>
    <w:rsid w:val="00571C7B"/>
    <w:pPr>
      <w:widowControl/>
      <w:suppressLineNumbers/>
      <w:autoSpaceDN/>
    </w:pPr>
    <w:rPr>
      <w:rFonts w:ascii="Times New Roman" w:eastAsia="Arial" w:hAnsi="Times New Roman"/>
      <w:kern w:val="1"/>
      <w:sz w:val="24"/>
      <w:lang w:eastAsia="ar-SA"/>
    </w:rPr>
  </w:style>
  <w:style w:type="paragraph" w:customStyle="1" w:styleId="29">
    <w:name w:val="Название2"/>
    <w:basedOn w:val="Standard"/>
    <w:rsid w:val="00571C7B"/>
    <w:pPr>
      <w:widowControl/>
      <w:suppressLineNumbers/>
      <w:autoSpaceDN/>
      <w:spacing w:before="120" w:after="120"/>
    </w:pPr>
    <w:rPr>
      <w:rFonts w:ascii="Times New Roman" w:eastAsia="Arial" w:hAnsi="Times New Roman"/>
      <w:i/>
      <w:iCs/>
      <w:kern w:val="1"/>
      <w:sz w:val="24"/>
      <w:lang w:eastAsia="ar-SA"/>
    </w:rPr>
  </w:style>
  <w:style w:type="paragraph" w:customStyle="1" w:styleId="2a">
    <w:name w:val="Указатель2"/>
    <w:basedOn w:val="Standard"/>
    <w:rsid w:val="00571C7B"/>
    <w:pPr>
      <w:widowControl/>
      <w:suppressLineNumbers/>
      <w:autoSpaceDN/>
    </w:pPr>
    <w:rPr>
      <w:rFonts w:ascii="Times New Roman" w:eastAsia="Arial" w:hAnsi="Times New Roman"/>
      <w:kern w:val="1"/>
      <w:sz w:val="24"/>
      <w:lang w:eastAsia="ar-SA"/>
    </w:rPr>
  </w:style>
  <w:style w:type="paragraph" w:customStyle="1" w:styleId="220">
    <w:name w:val="Основной текст с отступом 22"/>
    <w:basedOn w:val="Standard"/>
    <w:rsid w:val="00571C7B"/>
    <w:pPr>
      <w:widowControl/>
      <w:autoSpaceDN/>
      <w:ind w:firstLine="720"/>
      <w:jc w:val="both"/>
    </w:pPr>
    <w:rPr>
      <w:rFonts w:ascii="Times New Roman" w:eastAsia="Arial" w:hAnsi="Times New Roman" w:cs="Times New Roman"/>
      <w:kern w:val="1"/>
      <w:sz w:val="28"/>
      <w:szCs w:val="40"/>
      <w:lang w:eastAsia="ar-SA"/>
    </w:rPr>
  </w:style>
  <w:style w:type="paragraph" w:customStyle="1" w:styleId="Textbodyindent">
    <w:name w:val="Text body indent"/>
    <w:basedOn w:val="Standard"/>
    <w:rsid w:val="00571C7B"/>
    <w:pPr>
      <w:widowControl/>
      <w:autoSpaceDN/>
      <w:ind w:firstLine="360"/>
      <w:jc w:val="both"/>
    </w:pPr>
    <w:rPr>
      <w:rFonts w:ascii="Times New Roman" w:eastAsia="Arial" w:hAnsi="Times New Roman" w:cs="Times New Roman"/>
      <w:iCs/>
      <w:kern w:val="1"/>
      <w:sz w:val="28"/>
      <w:szCs w:val="40"/>
      <w:lang w:eastAsia="ar-SA"/>
    </w:rPr>
  </w:style>
  <w:style w:type="paragraph" w:customStyle="1" w:styleId="Footnote">
    <w:name w:val="Footnote"/>
    <w:basedOn w:val="Standard"/>
    <w:rsid w:val="00571C7B"/>
    <w:pPr>
      <w:widowControl/>
      <w:autoSpaceDN/>
    </w:pPr>
    <w:rPr>
      <w:rFonts w:ascii="Times New Roman" w:eastAsia="Arial" w:hAnsi="Times New Roman" w:cs="Times New Roman"/>
      <w:kern w:val="1"/>
      <w:sz w:val="20"/>
      <w:szCs w:val="20"/>
      <w:lang w:eastAsia="ar-SA"/>
    </w:rPr>
  </w:style>
  <w:style w:type="character" w:customStyle="1" w:styleId="1f5">
    <w:name w:val="Верхний колонтитул Знак1"/>
    <w:basedOn w:val="a0"/>
    <w:uiPriority w:val="99"/>
    <w:rsid w:val="00571C7B"/>
    <w:rPr>
      <w:rFonts w:ascii="Calibri" w:eastAsia="Calibri" w:hAnsi="Calibri" w:cs="Times New Roman"/>
    </w:rPr>
  </w:style>
  <w:style w:type="paragraph" w:customStyle="1" w:styleId="210">
    <w:name w:val="Основной текст с отступом 21"/>
    <w:basedOn w:val="Standard"/>
    <w:rsid w:val="00571C7B"/>
    <w:pPr>
      <w:widowControl/>
      <w:autoSpaceDN/>
      <w:ind w:firstLine="851"/>
    </w:pPr>
    <w:rPr>
      <w:rFonts w:ascii="Times New Roman" w:eastAsia="Arial" w:hAnsi="Times New Roman" w:cs="Times New Roman"/>
      <w:kern w:val="1"/>
      <w:sz w:val="28"/>
      <w:szCs w:val="20"/>
      <w:lang w:eastAsia="ar-SA"/>
    </w:rPr>
  </w:style>
  <w:style w:type="paragraph" w:customStyle="1" w:styleId="Endnote">
    <w:name w:val="Endnote"/>
    <w:basedOn w:val="Standard"/>
    <w:rsid w:val="00571C7B"/>
    <w:pPr>
      <w:widowControl/>
      <w:autoSpaceDN/>
    </w:pPr>
    <w:rPr>
      <w:rFonts w:ascii="Times New Roman" w:eastAsia="Arial" w:hAnsi="Times New Roman" w:cs="Times New Roman"/>
      <w:kern w:val="1"/>
      <w:sz w:val="20"/>
      <w:szCs w:val="20"/>
      <w:lang w:eastAsia="ar-SA"/>
    </w:rPr>
  </w:style>
  <w:style w:type="paragraph" w:customStyle="1" w:styleId="TableContents">
    <w:name w:val="Table Contents"/>
    <w:basedOn w:val="Standard"/>
    <w:rsid w:val="00571C7B"/>
    <w:pPr>
      <w:widowControl/>
      <w:suppressLineNumbers/>
      <w:autoSpaceDN/>
    </w:pPr>
    <w:rPr>
      <w:rFonts w:ascii="Times New Roman" w:eastAsia="Arial" w:hAnsi="Times New Roman" w:cs="Times New Roman"/>
      <w:kern w:val="1"/>
      <w:sz w:val="24"/>
      <w:lang w:eastAsia="ar-SA"/>
    </w:rPr>
  </w:style>
  <w:style w:type="paragraph" w:customStyle="1" w:styleId="TableHeading">
    <w:name w:val="Table Heading"/>
    <w:basedOn w:val="TableContents"/>
    <w:rsid w:val="00571C7B"/>
    <w:pPr>
      <w:jc w:val="center"/>
    </w:pPr>
    <w:rPr>
      <w:b/>
      <w:bCs/>
    </w:rPr>
  </w:style>
  <w:style w:type="paragraph" w:customStyle="1" w:styleId="Framecontents">
    <w:name w:val="Frame contents"/>
    <w:basedOn w:val="Textbody"/>
    <w:rsid w:val="00571C7B"/>
    <w:rPr>
      <w:rFonts w:eastAsia="Arial"/>
    </w:rPr>
  </w:style>
  <w:style w:type="paragraph" w:customStyle="1" w:styleId="330">
    <w:name w:val="Основной текст с отступом 33"/>
    <w:basedOn w:val="Standard"/>
    <w:rsid w:val="00571C7B"/>
    <w:pPr>
      <w:autoSpaceDE w:val="0"/>
      <w:autoSpaceDN/>
      <w:spacing w:after="120"/>
      <w:ind w:left="283" w:firstLine="720"/>
      <w:jc w:val="both"/>
    </w:pPr>
    <w:rPr>
      <w:rFonts w:eastAsia="Arial" w:cs="Arial"/>
      <w:kern w:val="1"/>
      <w:sz w:val="16"/>
      <w:szCs w:val="16"/>
      <w:lang w:eastAsia="ar-SA"/>
    </w:rPr>
  </w:style>
  <w:style w:type="paragraph" w:customStyle="1" w:styleId="230">
    <w:name w:val="Основной текст с отступом 23"/>
    <w:basedOn w:val="Standard"/>
    <w:rsid w:val="00571C7B"/>
    <w:pPr>
      <w:widowControl/>
      <w:autoSpaceDN/>
      <w:ind w:firstLine="720"/>
      <w:jc w:val="both"/>
    </w:pPr>
    <w:rPr>
      <w:rFonts w:eastAsia="Arial" w:cs="Arial"/>
      <w:kern w:val="1"/>
      <w:sz w:val="28"/>
      <w:szCs w:val="28"/>
      <w:lang w:eastAsia="ar-SA"/>
    </w:rPr>
  </w:style>
  <w:style w:type="paragraph" w:customStyle="1" w:styleId="Standarduser">
    <w:name w:val="Standard (user)"/>
    <w:rsid w:val="00571C7B"/>
    <w:pPr>
      <w:widowControl w:val="0"/>
      <w:suppressAutoHyphens/>
      <w:textAlignment w:val="baseline"/>
    </w:pPr>
    <w:rPr>
      <w:rFonts w:ascii="Arial" w:eastAsia="Arial Unicode MS" w:hAnsi="Arial" w:cs="Arial"/>
      <w:kern w:val="1"/>
      <w:sz w:val="21"/>
      <w:szCs w:val="24"/>
      <w:lang w:eastAsia="ar-SA"/>
    </w:rPr>
  </w:style>
  <w:style w:type="paragraph" w:customStyle="1" w:styleId="TableContentsuser">
    <w:name w:val="Table Contents (user)"/>
    <w:basedOn w:val="Standarduser"/>
    <w:rsid w:val="00571C7B"/>
    <w:pPr>
      <w:suppressLineNumbers/>
    </w:pPr>
  </w:style>
  <w:style w:type="paragraph" w:customStyle="1" w:styleId="ConsPlusDocList">
    <w:name w:val="ConsPlusDocList"/>
    <w:basedOn w:val="Standard"/>
    <w:rsid w:val="00571C7B"/>
    <w:pPr>
      <w:widowControl/>
      <w:autoSpaceDE w:val="0"/>
      <w:autoSpaceDN/>
    </w:pPr>
    <w:rPr>
      <w:rFonts w:ascii="Courier New" w:eastAsia="Courier New" w:hAnsi="Courier New" w:cs="Courier New"/>
      <w:kern w:val="1"/>
      <w:sz w:val="20"/>
      <w:szCs w:val="20"/>
      <w:lang w:eastAsia="hi-IN" w:bidi="hi-IN"/>
    </w:rPr>
  </w:style>
  <w:style w:type="paragraph" w:customStyle="1" w:styleId="1f6">
    <w:name w:val="Схема документа1"/>
    <w:basedOn w:val="Standard"/>
    <w:rsid w:val="00571C7B"/>
    <w:pPr>
      <w:widowControl/>
      <w:shd w:val="clear" w:color="auto" w:fill="000080"/>
      <w:autoSpaceDN/>
    </w:pPr>
    <w:rPr>
      <w:rFonts w:ascii="Tahoma" w:eastAsia="Arial" w:hAnsi="Tahoma"/>
      <w:kern w:val="1"/>
      <w:sz w:val="20"/>
      <w:szCs w:val="20"/>
      <w:lang w:eastAsia="ar-SA"/>
    </w:rPr>
  </w:style>
  <w:style w:type="character" w:customStyle="1" w:styleId="1f7">
    <w:name w:val="Текст сноски Знак1"/>
    <w:basedOn w:val="a0"/>
    <w:uiPriority w:val="99"/>
    <w:rsid w:val="00571C7B"/>
    <w:rPr>
      <w:rFonts w:ascii="Calibri" w:eastAsia="Calibri" w:hAnsi="Calibri" w:cs="Times New Roman"/>
      <w:sz w:val="20"/>
      <w:szCs w:val="20"/>
      <w:lang w:eastAsia="en-US"/>
    </w:rPr>
  </w:style>
  <w:style w:type="paragraph" w:customStyle="1" w:styleId="240">
    <w:name w:val="Основной текст с отступом 24"/>
    <w:basedOn w:val="a"/>
    <w:rsid w:val="00571C7B"/>
    <w:pPr>
      <w:widowControl w:val="0"/>
      <w:suppressAutoHyphens/>
      <w:spacing w:after="120" w:line="480" w:lineRule="auto"/>
      <w:ind w:left="283"/>
      <w:textAlignment w:val="baseline"/>
    </w:pPr>
    <w:rPr>
      <w:rFonts w:ascii="Arial" w:eastAsia="Lucida Sans Unicode" w:hAnsi="Arial" w:cs="Arial"/>
      <w:kern w:val="1"/>
      <w:sz w:val="21"/>
      <w:szCs w:val="24"/>
      <w:lang w:eastAsia="ar-SA"/>
    </w:rPr>
  </w:style>
  <w:style w:type="paragraph" w:customStyle="1" w:styleId="CharCharCarCarCharCharCarCarCharCharCarCarCharChar">
    <w:name w:val="Char Char Car Car Char Char Car Car Char Char Car Car Char Char"/>
    <w:basedOn w:val="a"/>
    <w:rsid w:val="00571C7B"/>
    <w:pPr>
      <w:spacing w:after="160" w:line="240" w:lineRule="exact"/>
    </w:pPr>
    <w:rPr>
      <w:rFonts w:ascii="Arial" w:hAnsi="Arial" w:cs="Arial"/>
      <w:kern w:val="1"/>
      <w:sz w:val="20"/>
      <w:szCs w:val="20"/>
      <w:lang w:eastAsia="ar-SA"/>
    </w:rPr>
  </w:style>
  <w:style w:type="paragraph" w:customStyle="1" w:styleId="340">
    <w:name w:val="Основной текст с отступом 34"/>
    <w:basedOn w:val="a"/>
    <w:rsid w:val="00571C7B"/>
    <w:pPr>
      <w:widowControl w:val="0"/>
      <w:suppressAutoHyphens/>
      <w:spacing w:after="120"/>
      <w:ind w:left="283"/>
      <w:textAlignment w:val="baseline"/>
    </w:pPr>
    <w:rPr>
      <w:rFonts w:ascii="Arial" w:eastAsia="Lucida Sans Unicode" w:hAnsi="Arial" w:cs="Arial"/>
      <w:kern w:val="1"/>
      <w:sz w:val="16"/>
      <w:szCs w:val="16"/>
      <w:lang w:eastAsia="ar-SA"/>
    </w:rPr>
  </w:style>
  <w:style w:type="paragraph" w:customStyle="1" w:styleId="1f8">
    <w:name w:val="Обычный1"/>
    <w:rsid w:val="00571C7B"/>
    <w:pPr>
      <w:widowControl w:val="0"/>
    </w:pPr>
    <w:rPr>
      <w:rFonts w:ascii="Times New Roman" w:eastAsia="Times New Roman" w:hAnsi="Times New Roman"/>
      <w:snapToGrid w:val="0"/>
      <w:sz w:val="20"/>
      <w:szCs w:val="20"/>
    </w:rPr>
  </w:style>
  <w:style w:type="paragraph" w:customStyle="1" w:styleId="1f9">
    <w:name w:val="Основной текст1"/>
    <w:basedOn w:val="a"/>
    <w:rsid w:val="00571C7B"/>
    <w:pPr>
      <w:suppressAutoHyphens/>
      <w:spacing w:after="120" w:line="288" w:lineRule="auto"/>
      <w:contextualSpacing/>
      <w:textAlignment w:val="baseline"/>
    </w:pPr>
    <w:rPr>
      <w:rFonts w:cs="Calibri"/>
      <w:lang w:eastAsia="zh-CN"/>
    </w:rPr>
  </w:style>
  <w:style w:type="character" w:styleId="afffb">
    <w:name w:val="Subtle Emphasis"/>
    <w:uiPriority w:val="19"/>
    <w:qFormat/>
    <w:rsid w:val="00571C7B"/>
    <w:rPr>
      <w:i/>
      <w:iCs/>
      <w:color w:val="808080"/>
    </w:rPr>
  </w:style>
  <w:style w:type="paragraph" w:customStyle="1" w:styleId="FR1">
    <w:name w:val="FR1"/>
    <w:rsid w:val="00571C7B"/>
    <w:pPr>
      <w:widowControl w:val="0"/>
      <w:jc w:val="both"/>
    </w:pPr>
    <w:rPr>
      <w:rFonts w:ascii="Arial" w:eastAsia="Times New Roman" w:hAnsi="Arial"/>
      <w:snapToGrid w:val="0"/>
      <w:sz w:val="24"/>
      <w:szCs w:val="20"/>
    </w:rPr>
  </w:style>
  <w:style w:type="paragraph" w:customStyle="1" w:styleId="Style1">
    <w:name w:val="Style1"/>
    <w:basedOn w:val="a"/>
    <w:rsid w:val="00571C7B"/>
    <w:pPr>
      <w:widowControl w:val="0"/>
      <w:autoSpaceDE w:val="0"/>
      <w:autoSpaceDN w:val="0"/>
      <w:adjustRightInd w:val="0"/>
      <w:spacing w:line="323" w:lineRule="exact"/>
      <w:ind w:firstLine="734"/>
      <w:jc w:val="both"/>
    </w:pPr>
    <w:rPr>
      <w:rFonts w:ascii="Times New Roman" w:hAnsi="Times New Roman"/>
      <w:sz w:val="24"/>
      <w:szCs w:val="24"/>
    </w:rPr>
  </w:style>
  <w:style w:type="paragraph" w:customStyle="1" w:styleId="Style7">
    <w:name w:val="Style7"/>
    <w:basedOn w:val="a"/>
    <w:rsid w:val="00571C7B"/>
    <w:pPr>
      <w:widowControl w:val="0"/>
      <w:suppressAutoHyphens/>
      <w:autoSpaceDE w:val="0"/>
    </w:pPr>
    <w:rPr>
      <w:rFonts w:ascii="Times New Roman" w:hAnsi="Times New Roman"/>
      <w:sz w:val="24"/>
      <w:szCs w:val="24"/>
      <w:lang w:eastAsia="ar-SA"/>
    </w:rPr>
  </w:style>
  <w:style w:type="character" w:customStyle="1" w:styleId="FontStyle47">
    <w:name w:val="Font Style47"/>
    <w:rsid w:val="00571C7B"/>
    <w:rPr>
      <w:rFonts w:ascii="Times New Roman" w:hAnsi="Times New Roman" w:cs="Times New Roman" w:hint="default"/>
      <w:i/>
      <w:iCs/>
      <w:sz w:val="22"/>
      <w:szCs w:val="22"/>
    </w:rPr>
  </w:style>
  <w:style w:type="character" w:customStyle="1" w:styleId="44">
    <w:name w:val="Знак Знак4"/>
    <w:rsid w:val="00571C7B"/>
    <w:rPr>
      <w:sz w:val="28"/>
    </w:rPr>
  </w:style>
  <w:style w:type="character" w:customStyle="1" w:styleId="3a">
    <w:name w:val="Знак Знак3"/>
    <w:rsid w:val="00571C7B"/>
    <w:rPr>
      <w:sz w:val="32"/>
    </w:rPr>
  </w:style>
  <w:style w:type="character" w:customStyle="1" w:styleId="54">
    <w:name w:val="Знак Знак5"/>
    <w:rsid w:val="00571C7B"/>
    <w:rPr>
      <w:sz w:val="28"/>
    </w:rPr>
  </w:style>
  <w:style w:type="character" w:customStyle="1" w:styleId="2b">
    <w:name w:val="Знак Знак2"/>
    <w:rsid w:val="00571C7B"/>
    <w:rPr>
      <w:sz w:val="28"/>
    </w:rPr>
  </w:style>
  <w:style w:type="character" w:customStyle="1" w:styleId="1fa">
    <w:name w:val="Знак Знак1"/>
    <w:rsid w:val="00571C7B"/>
    <w:rPr>
      <w:sz w:val="24"/>
      <w:szCs w:val="24"/>
    </w:rPr>
  </w:style>
  <w:style w:type="character" w:customStyle="1" w:styleId="afffc">
    <w:name w:val="Знак Знак"/>
    <w:rsid w:val="00571C7B"/>
    <w:rPr>
      <w:sz w:val="24"/>
      <w:szCs w:val="24"/>
    </w:rPr>
  </w:style>
  <w:style w:type="paragraph" w:customStyle="1" w:styleId="ConsNonformat">
    <w:name w:val="ConsNonformat"/>
    <w:rsid w:val="00571C7B"/>
    <w:pPr>
      <w:widowControl w:val="0"/>
      <w:suppressAutoHyphens/>
    </w:pPr>
    <w:rPr>
      <w:rFonts w:ascii="Courier New" w:eastAsia="Arial" w:hAnsi="Courier New"/>
      <w:sz w:val="20"/>
      <w:szCs w:val="20"/>
      <w:lang w:eastAsia="ar-SA"/>
    </w:rPr>
  </w:style>
  <w:style w:type="paragraph" w:customStyle="1" w:styleId="u">
    <w:name w:val="u"/>
    <w:basedOn w:val="a"/>
    <w:rsid w:val="00571C7B"/>
    <w:pPr>
      <w:spacing w:before="100" w:beforeAutospacing="1" w:after="100" w:afterAutospacing="1"/>
    </w:pPr>
    <w:rPr>
      <w:rFonts w:ascii="Times New Roman" w:hAnsi="Times New Roman"/>
      <w:sz w:val="24"/>
      <w:szCs w:val="24"/>
    </w:rPr>
  </w:style>
  <w:style w:type="character" w:customStyle="1" w:styleId="blk">
    <w:name w:val="blk"/>
    <w:basedOn w:val="a0"/>
    <w:rsid w:val="00571C7B"/>
  </w:style>
  <w:style w:type="paragraph" w:styleId="3b">
    <w:name w:val="Body Text Indent 3"/>
    <w:basedOn w:val="a"/>
    <w:link w:val="3c"/>
    <w:uiPriority w:val="99"/>
    <w:unhideWhenUsed/>
    <w:rsid w:val="00571C7B"/>
    <w:pPr>
      <w:widowControl w:val="0"/>
      <w:autoSpaceDE w:val="0"/>
      <w:autoSpaceDN w:val="0"/>
      <w:adjustRightInd w:val="0"/>
      <w:ind w:firstLine="540"/>
      <w:jc w:val="both"/>
    </w:pPr>
    <w:rPr>
      <w:rFonts w:ascii="Times New Roman" w:hAnsi="Times New Roman"/>
      <w:b/>
      <w:sz w:val="28"/>
      <w:szCs w:val="28"/>
      <w:lang w:eastAsia="ar-SA"/>
    </w:rPr>
  </w:style>
  <w:style w:type="character" w:customStyle="1" w:styleId="3c">
    <w:name w:val="Основной текст с отступом 3 Знак"/>
    <w:basedOn w:val="a0"/>
    <w:link w:val="3b"/>
    <w:uiPriority w:val="99"/>
    <w:rsid w:val="00571C7B"/>
    <w:rPr>
      <w:rFonts w:ascii="Times New Roman" w:eastAsia="Times New Roman" w:hAnsi="Times New Roman"/>
      <w:b/>
      <w:sz w:val="28"/>
      <w:szCs w:val="28"/>
      <w:lang w:eastAsia="ar-SA"/>
    </w:rPr>
  </w:style>
  <w:style w:type="numbering" w:customStyle="1" w:styleId="1fb">
    <w:name w:val="Нет списка1"/>
    <w:next w:val="a2"/>
    <w:uiPriority w:val="99"/>
    <w:semiHidden/>
    <w:rsid w:val="00571C7B"/>
  </w:style>
  <w:style w:type="numbering" w:customStyle="1" w:styleId="113">
    <w:name w:val="Нет списка11"/>
    <w:next w:val="a2"/>
    <w:uiPriority w:val="99"/>
    <w:semiHidden/>
    <w:unhideWhenUsed/>
    <w:rsid w:val="00571C7B"/>
  </w:style>
  <w:style w:type="numbering" w:customStyle="1" w:styleId="2c">
    <w:name w:val="Нет списка2"/>
    <w:next w:val="a2"/>
    <w:uiPriority w:val="99"/>
    <w:semiHidden/>
    <w:rsid w:val="00571C7B"/>
  </w:style>
  <w:style w:type="numbering" w:customStyle="1" w:styleId="120">
    <w:name w:val="Нет списка12"/>
    <w:next w:val="a2"/>
    <w:uiPriority w:val="99"/>
    <w:semiHidden/>
    <w:unhideWhenUsed/>
    <w:rsid w:val="00571C7B"/>
  </w:style>
  <w:style w:type="numbering" w:customStyle="1" w:styleId="3d">
    <w:name w:val="Нет списка3"/>
    <w:next w:val="a2"/>
    <w:uiPriority w:val="99"/>
    <w:semiHidden/>
    <w:rsid w:val="00571C7B"/>
  </w:style>
  <w:style w:type="numbering" w:customStyle="1" w:styleId="130">
    <w:name w:val="Нет списка13"/>
    <w:next w:val="a2"/>
    <w:uiPriority w:val="99"/>
    <w:semiHidden/>
    <w:unhideWhenUsed/>
    <w:rsid w:val="00571C7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1C7B"/>
    <w:pPr>
      <w:spacing w:before="100" w:beforeAutospacing="1" w:after="100" w:afterAutospacing="1"/>
    </w:pPr>
    <w:rPr>
      <w:rFonts w:ascii="Tahoma" w:hAnsi="Tahoma"/>
      <w:sz w:val="20"/>
      <w:szCs w:val="20"/>
      <w:lang w:val="en-US" w:eastAsia="en-US"/>
    </w:rPr>
  </w:style>
  <w:style w:type="paragraph" w:customStyle="1" w:styleId="note">
    <w:name w:val="note"/>
    <w:basedOn w:val="a"/>
    <w:rsid w:val="00571C7B"/>
    <w:pPr>
      <w:spacing w:before="100" w:beforeAutospacing="1" w:after="100" w:afterAutospacing="1"/>
    </w:pPr>
    <w:rPr>
      <w:rFonts w:ascii="Times New Roman" w:hAnsi="Times New Roman"/>
      <w:b/>
      <w:bCs/>
      <w:color w:val="666666"/>
      <w:sz w:val="20"/>
      <w:szCs w:val="20"/>
    </w:rPr>
  </w:style>
  <w:style w:type="paragraph" w:customStyle="1" w:styleId="1">
    <w:name w:val="Список1"/>
    <w:basedOn w:val="a"/>
    <w:rsid w:val="00571C7B"/>
    <w:pPr>
      <w:numPr>
        <w:numId w:val="37"/>
      </w:numPr>
      <w:spacing w:before="80"/>
      <w:jc w:val="both"/>
    </w:pPr>
    <w:rPr>
      <w:rFonts w:ascii="Times New Roman" w:hAnsi="Times New Roman"/>
      <w:sz w:val="20"/>
      <w:szCs w:val="20"/>
      <w:lang w:eastAsia="en-US"/>
    </w:rPr>
  </w:style>
  <w:style w:type="paragraph" w:styleId="afffd">
    <w:name w:val="Block Text"/>
    <w:basedOn w:val="a"/>
    <w:rsid w:val="00571C7B"/>
    <w:pPr>
      <w:spacing w:after="120"/>
      <w:ind w:left="1440" w:right="1440"/>
    </w:pPr>
    <w:rPr>
      <w:rFonts w:ascii="Times New Roman" w:hAnsi="Times New Roman"/>
      <w:sz w:val="24"/>
      <w:szCs w:val="24"/>
    </w:rPr>
  </w:style>
  <w:style w:type="paragraph" w:customStyle="1" w:styleId="BodyText1">
    <w:name w:val="Body Text 1"/>
    <w:basedOn w:val="af8"/>
    <w:rsid w:val="00571C7B"/>
    <w:pPr>
      <w:suppressAutoHyphens w:val="0"/>
      <w:spacing w:after="0" w:line="240" w:lineRule="auto"/>
      <w:jc w:val="both"/>
    </w:pPr>
    <w:rPr>
      <w:rFonts w:ascii="Times New Roman" w:eastAsia="Times New Roman" w:hAnsi="Times New Roman"/>
      <w:sz w:val="20"/>
      <w:szCs w:val="20"/>
      <w:lang w:eastAsia="en-US"/>
    </w:rPr>
  </w:style>
  <w:style w:type="paragraph" w:customStyle="1" w:styleId="211">
    <w:name w:val="Основной текст 21"/>
    <w:basedOn w:val="a"/>
    <w:rsid w:val="00571C7B"/>
    <w:pPr>
      <w:ind w:firstLine="567"/>
      <w:jc w:val="both"/>
    </w:pPr>
    <w:rPr>
      <w:rFonts w:ascii="Times New Roman" w:hAnsi="Times New Roman"/>
      <w:i/>
      <w:sz w:val="24"/>
      <w:szCs w:val="20"/>
      <w:lang w:val="en-US"/>
    </w:rPr>
  </w:style>
  <w:style w:type="paragraph" w:customStyle="1" w:styleId="1fc">
    <w:name w:val="Знак1"/>
    <w:basedOn w:val="a"/>
    <w:rsid w:val="00571C7B"/>
    <w:pPr>
      <w:spacing w:after="160" w:line="240" w:lineRule="exact"/>
    </w:pPr>
    <w:rPr>
      <w:rFonts w:ascii="Verdana" w:hAnsi="Verdana" w:cs="Verdana"/>
      <w:sz w:val="20"/>
      <w:szCs w:val="20"/>
      <w:lang w:val="en-US" w:eastAsia="en-US"/>
    </w:rPr>
  </w:style>
  <w:style w:type="character" w:customStyle="1" w:styleId="Bodytext3">
    <w:name w:val="Body text (3)_"/>
    <w:link w:val="Bodytext30"/>
    <w:uiPriority w:val="99"/>
    <w:locked/>
    <w:rsid w:val="00571C7B"/>
    <w:rPr>
      <w:rFonts w:ascii="Arial" w:hAnsi="Arial" w:cs="Arial"/>
      <w:b/>
      <w:bCs/>
      <w:sz w:val="16"/>
      <w:szCs w:val="16"/>
      <w:shd w:val="clear" w:color="auto" w:fill="FFFFFF"/>
    </w:rPr>
  </w:style>
  <w:style w:type="character" w:customStyle="1" w:styleId="Bodytext2">
    <w:name w:val="Body text (2)_"/>
    <w:link w:val="Bodytext20"/>
    <w:uiPriority w:val="99"/>
    <w:locked/>
    <w:rsid w:val="00571C7B"/>
    <w:rPr>
      <w:rFonts w:ascii="Arial" w:hAnsi="Arial" w:cs="Arial"/>
      <w:noProof/>
      <w:sz w:val="16"/>
      <w:szCs w:val="16"/>
      <w:shd w:val="clear" w:color="auto" w:fill="FFFFFF"/>
    </w:rPr>
  </w:style>
  <w:style w:type="character" w:customStyle="1" w:styleId="Bodytext">
    <w:name w:val="Body text_"/>
    <w:link w:val="Bodytext10"/>
    <w:uiPriority w:val="99"/>
    <w:locked/>
    <w:rsid w:val="00571C7B"/>
    <w:rPr>
      <w:rFonts w:ascii="Arial" w:hAnsi="Arial" w:cs="Arial"/>
      <w:sz w:val="16"/>
      <w:szCs w:val="16"/>
      <w:shd w:val="clear" w:color="auto" w:fill="FFFFFF"/>
    </w:rPr>
  </w:style>
  <w:style w:type="paragraph" w:customStyle="1" w:styleId="Bodytext30">
    <w:name w:val="Body text (3)"/>
    <w:basedOn w:val="a"/>
    <w:link w:val="Bodytext3"/>
    <w:uiPriority w:val="99"/>
    <w:rsid w:val="00571C7B"/>
    <w:pPr>
      <w:shd w:val="clear" w:color="auto" w:fill="FFFFFF"/>
      <w:spacing w:line="240" w:lineRule="atLeast"/>
    </w:pPr>
    <w:rPr>
      <w:rFonts w:ascii="Arial" w:eastAsia="Calibri" w:hAnsi="Arial" w:cs="Arial"/>
      <w:b/>
      <w:bCs/>
      <w:sz w:val="16"/>
      <w:szCs w:val="16"/>
    </w:rPr>
  </w:style>
  <w:style w:type="paragraph" w:customStyle="1" w:styleId="Bodytext20">
    <w:name w:val="Body text (2)"/>
    <w:basedOn w:val="a"/>
    <w:link w:val="Bodytext2"/>
    <w:uiPriority w:val="99"/>
    <w:rsid w:val="00571C7B"/>
    <w:pPr>
      <w:shd w:val="clear" w:color="auto" w:fill="FFFFFF"/>
      <w:spacing w:line="240" w:lineRule="atLeast"/>
    </w:pPr>
    <w:rPr>
      <w:rFonts w:ascii="Arial" w:eastAsia="Calibri" w:hAnsi="Arial" w:cs="Arial"/>
      <w:noProof/>
      <w:sz w:val="16"/>
      <w:szCs w:val="16"/>
    </w:rPr>
  </w:style>
  <w:style w:type="paragraph" w:customStyle="1" w:styleId="Bodytext10">
    <w:name w:val="Body text1"/>
    <w:basedOn w:val="a"/>
    <w:link w:val="Bodytext"/>
    <w:uiPriority w:val="99"/>
    <w:rsid w:val="00571C7B"/>
    <w:pPr>
      <w:shd w:val="clear" w:color="auto" w:fill="FFFFFF"/>
      <w:spacing w:line="240" w:lineRule="atLeast"/>
    </w:pPr>
    <w:rPr>
      <w:rFonts w:ascii="Arial" w:eastAsia="Calibri" w:hAnsi="Arial" w:cs="Arial"/>
      <w:sz w:val="16"/>
      <w:szCs w:val="16"/>
    </w:rPr>
  </w:style>
  <w:style w:type="paragraph" w:styleId="HTML">
    <w:name w:val="HTML Preformatted"/>
    <w:basedOn w:val="a"/>
    <w:link w:val="HTML0"/>
    <w:uiPriority w:val="99"/>
    <w:rsid w:val="00571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zh-CN"/>
    </w:rPr>
  </w:style>
  <w:style w:type="character" w:customStyle="1" w:styleId="HTML0">
    <w:name w:val="Стандартный HTML Знак"/>
    <w:basedOn w:val="a0"/>
    <w:link w:val="HTML"/>
    <w:uiPriority w:val="99"/>
    <w:rsid w:val="00571C7B"/>
    <w:rPr>
      <w:rFonts w:ascii="Courier New" w:eastAsia="Times New Roman" w:hAnsi="Courier New"/>
      <w:sz w:val="20"/>
      <w:szCs w:val="20"/>
      <w:lang w:eastAsia="zh-CN"/>
    </w:rPr>
  </w:style>
  <w:style w:type="paragraph" w:customStyle="1" w:styleId="p6">
    <w:name w:val="p6"/>
    <w:basedOn w:val="a"/>
    <w:rsid w:val="00571C7B"/>
    <w:pPr>
      <w:spacing w:before="100" w:beforeAutospacing="1" w:after="100" w:afterAutospacing="1"/>
    </w:pPr>
    <w:rPr>
      <w:rFonts w:ascii="Times New Roman" w:hAnsi="Times New Roman"/>
      <w:sz w:val="24"/>
      <w:szCs w:val="24"/>
    </w:rPr>
  </w:style>
  <w:style w:type="character" w:customStyle="1" w:styleId="s1">
    <w:name w:val="s1"/>
    <w:rsid w:val="00571C7B"/>
  </w:style>
  <w:style w:type="paragraph" w:customStyle="1" w:styleId="p7">
    <w:name w:val="p7"/>
    <w:basedOn w:val="a"/>
    <w:rsid w:val="00571C7B"/>
    <w:pPr>
      <w:spacing w:before="100" w:beforeAutospacing="1" w:after="100" w:afterAutospacing="1"/>
    </w:pPr>
    <w:rPr>
      <w:rFonts w:ascii="Times New Roman" w:hAnsi="Times New Roman"/>
      <w:sz w:val="24"/>
      <w:szCs w:val="24"/>
    </w:rPr>
  </w:style>
  <w:style w:type="paragraph" w:customStyle="1" w:styleId="2d">
    <w:name w:val="Абзац списка2"/>
    <w:basedOn w:val="a"/>
    <w:rsid w:val="00571C7B"/>
    <w:pPr>
      <w:spacing w:after="200" w:line="276" w:lineRule="auto"/>
      <w:ind w:left="720"/>
      <w:contextualSpacing/>
    </w:pPr>
    <w:rPr>
      <w:rFonts w:eastAsia="Calibri"/>
    </w:rPr>
  </w:style>
  <w:style w:type="table" w:customStyle="1" w:styleId="2e">
    <w:name w:val="Сетка таблицы2"/>
    <w:basedOn w:val="a1"/>
    <w:next w:val="a5"/>
    <w:uiPriority w:val="99"/>
    <w:rsid w:val="00571C7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rsid w:val="00571C7B"/>
    <w:rPr>
      <w:rFonts w:ascii="Times New Roman" w:hAnsi="Times New Roman" w:cs="Times New Roman"/>
      <w:b/>
      <w:bCs/>
      <w:sz w:val="24"/>
      <w:szCs w:val="24"/>
    </w:rPr>
  </w:style>
  <w:style w:type="paragraph" w:customStyle="1" w:styleId="Style21">
    <w:name w:val="Style21"/>
    <w:basedOn w:val="a"/>
    <w:rsid w:val="00571C7B"/>
    <w:pPr>
      <w:widowControl w:val="0"/>
      <w:autoSpaceDE w:val="0"/>
      <w:autoSpaceDN w:val="0"/>
      <w:adjustRightInd w:val="0"/>
    </w:pPr>
    <w:rPr>
      <w:rFonts w:ascii="Times New Roman" w:hAnsi="Times New Roman"/>
      <w:sz w:val="24"/>
      <w:szCs w:val="24"/>
    </w:rPr>
  </w:style>
  <w:style w:type="numbering" w:customStyle="1" w:styleId="45">
    <w:name w:val="Нет списка4"/>
    <w:next w:val="a2"/>
    <w:uiPriority w:val="99"/>
    <w:semiHidden/>
    <w:unhideWhenUsed/>
    <w:rsid w:val="00571C7B"/>
  </w:style>
  <w:style w:type="paragraph" w:customStyle="1" w:styleId="Style3">
    <w:name w:val="Style3"/>
    <w:basedOn w:val="a"/>
    <w:rsid w:val="00571C7B"/>
    <w:pPr>
      <w:widowControl w:val="0"/>
      <w:autoSpaceDE w:val="0"/>
      <w:autoSpaceDN w:val="0"/>
      <w:adjustRightInd w:val="0"/>
    </w:pPr>
    <w:rPr>
      <w:rFonts w:ascii="Times New Roman" w:hAnsi="Times New Roman"/>
      <w:sz w:val="24"/>
      <w:szCs w:val="24"/>
    </w:rPr>
  </w:style>
  <w:style w:type="character" w:customStyle="1" w:styleId="FontStyle46">
    <w:name w:val="Font Style46"/>
    <w:rsid w:val="00571C7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6605">
      <w:bodyDiv w:val="1"/>
      <w:marLeft w:val="0"/>
      <w:marRight w:val="0"/>
      <w:marTop w:val="0"/>
      <w:marBottom w:val="0"/>
      <w:divBdr>
        <w:top w:val="none" w:sz="0" w:space="0" w:color="auto"/>
        <w:left w:val="none" w:sz="0" w:space="0" w:color="auto"/>
        <w:bottom w:val="none" w:sz="0" w:space="0" w:color="auto"/>
        <w:right w:val="none" w:sz="0" w:space="0" w:color="auto"/>
      </w:divBdr>
    </w:div>
    <w:div w:id="57827773">
      <w:bodyDiv w:val="1"/>
      <w:marLeft w:val="0"/>
      <w:marRight w:val="0"/>
      <w:marTop w:val="0"/>
      <w:marBottom w:val="0"/>
      <w:divBdr>
        <w:top w:val="none" w:sz="0" w:space="0" w:color="auto"/>
        <w:left w:val="none" w:sz="0" w:space="0" w:color="auto"/>
        <w:bottom w:val="none" w:sz="0" w:space="0" w:color="auto"/>
        <w:right w:val="none" w:sz="0" w:space="0" w:color="auto"/>
      </w:divBdr>
    </w:div>
    <w:div w:id="161815973">
      <w:bodyDiv w:val="1"/>
      <w:marLeft w:val="0"/>
      <w:marRight w:val="0"/>
      <w:marTop w:val="0"/>
      <w:marBottom w:val="0"/>
      <w:divBdr>
        <w:top w:val="none" w:sz="0" w:space="0" w:color="auto"/>
        <w:left w:val="none" w:sz="0" w:space="0" w:color="auto"/>
        <w:bottom w:val="none" w:sz="0" w:space="0" w:color="auto"/>
        <w:right w:val="none" w:sz="0" w:space="0" w:color="auto"/>
      </w:divBdr>
    </w:div>
    <w:div w:id="188105378">
      <w:bodyDiv w:val="1"/>
      <w:marLeft w:val="0"/>
      <w:marRight w:val="0"/>
      <w:marTop w:val="0"/>
      <w:marBottom w:val="0"/>
      <w:divBdr>
        <w:top w:val="none" w:sz="0" w:space="0" w:color="auto"/>
        <w:left w:val="none" w:sz="0" w:space="0" w:color="auto"/>
        <w:bottom w:val="none" w:sz="0" w:space="0" w:color="auto"/>
        <w:right w:val="none" w:sz="0" w:space="0" w:color="auto"/>
      </w:divBdr>
    </w:div>
    <w:div w:id="189996424">
      <w:bodyDiv w:val="1"/>
      <w:marLeft w:val="0"/>
      <w:marRight w:val="0"/>
      <w:marTop w:val="0"/>
      <w:marBottom w:val="0"/>
      <w:divBdr>
        <w:top w:val="none" w:sz="0" w:space="0" w:color="auto"/>
        <w:left w:val="none" w:sz="0" w:space="0" w:color="auto"/>
        <w:bottom w:val="none" w:sz="0" w:space="0" w:color="auto"/>
        <w:right w:val="none" w:sz="0" w:space="0" w:color="auto"/>
      </w:divBdr>
    </w:div>
    <w:div w:id="194733189">
      <w:bodyDiv w:val="1"/>
      <w:marLeft w:val="0"/>
      <w:marRight w:val="0"/>
      <w:marTop w:val="0"/>
      <w:marBottom w:val="0"/>
      <w:divBdr>
        <w:top w:val="none" w:sz="0" w:space="0" w:color="auto"/>
        <w:left w:val="none" w:sz="0" w:space="0" w:color="auto"/>
        <w:bottom w:val="none" w:sz="0" w:space="0" w:color="auto"/>
        <w:right w:val="none" w:sz="0" w:space="0" w:color="auto"/>
      </w:divBdr>
    </w:div>
    <w:div w:id="350450212">
      <w:bodyDiv w:val="1"/>
      <w:marLeft w:val="0"/>
      <w:marRight w:val="0"/>
      <w:marTop w:val="0"/>
      <w:marBottom w:val="0"/>
      <w:divBdr>
        <w:top w:val="none" w:sz="0" w:space="0" w:color="auto"/>
        <w:left w:val="none" w:sz="0" w:space="0" w:color="auto"/>
        <w:bottom w:val="none" w:sz="0" w:space="0" w:color="auto"/>
        <w:right w:val="none" w:sz="0" w:space="0" w:color="auto"/>
      </w:divBdr>
    </w:div>
    <w:div w:id="376394621">
      <w:bodyDiv w:val="1"/>
      <w:marLeft w:val="0"/>
      <w:marRight w:val="0"/>
      <w:marTop w:val="0"/>
      <w:marBottom w:val="0"/>
      <w:divBdr>
        <w:top w:val="none" w:sz="0" w:space="0" w:color="auto"/>
        <w:left w:val="none" w:sz="0" w:space="0" w:color="auto"/>
        <w:bottom w:val="none" w:sz="0" w:space="0" w:color="auto"/>
        <w:right w:val="none" w:sz="0" w:space="0" w:color="auto"/>
      </w:divBdr>
    </w:div>
    <w:div w:id="478812463">
      <w:bodyDiv w:val="1"/>
      <w:marLeft w:val="0"/>
      <w:marRight w:val="0"/>
      <w:marTop w:val="0"/>
      <w:marBottom w:val="0"/>
      <w:divBdr>
        <w:top w:val="none" w:sz="0" w:space="0" w:color="auto"/>
        <w:left w:val="none" w:sz="0" w:space="0" w:color="auto"/>
        <w:bottom w:val="none" w:sz="0" w:space="0" w:color="auto"/>
        <w:right w:val="none" w:sz="0" w:space="0" w:color="auto"/>
      </w:divBdr>
    </w:div>
    <w:div w:id="559559868">
      <w:bodyDiv w:val="1"/>
      <w:marLeft w:val="0"/>
      <w:marRight w:val="0"/>
      <w:marTop w:val="0"/>
      <w:marBottom w:val="0"/>
      <w:divBdr>
        <w:top w:val="none" w:sz="0" w:space="0" w:color="auto"/>
        <w:left w:val="none" w:sz="0" w:space="0" w:color="auto"/>
        <w:bottom w:val="none" w:sz="0" w:space="0" w:color="auto"/>
        <w:right w:val="none" w:sz="0" w:space="0" w:color="auto"/>
      </w:divBdr>
    </w:div>
    <w:div w:id="595552158">
      <w:bodyDiv w:val="1"/>
      <w:marLeft w:val="0"/>
      <w:marRight w:val="0"/>
      <w:marTop w:val="0"/>
      <w:marBottom w:val="0"/>
      <w:divBdr>
        <w:top w:val="none" w:sz="0" w:space="0" w:color="auto"/>
        <w:left w:val="none" w:sz="0" w:space="0" w:color="auto"/>
        <w:bottom w:val="none" w:sz="0" w:space="0" w:color="auto"/>
        <w:right w:val="none" w:sz="0" w:space="0" w:color="auto"/>
      </w:divBdr>
    </w:div>
    <w:div w:id="596523786">
      <w:bodyDiv w:val="1"/>
      <w:marLeft w:val="0"/>
      <w:marRight w:val="0"/>
      <w:marTop w:val="0"/>
      <w:marBottom w:val="0"/>
      <w:divBdr>
        <w:top w:val="none" w:sz="0" w:space="0" w:color="auto"/>
        <w:left w:val="none" w:sz="0" w:space="0" w:color="auto"/>
        <w:bottom w:val="none" w:sz="0" w:space="0" w:color="auto"/>
        <w:right w:val="none" w:sz="0" w:space="0" w:color="auto"/>
      </w:divBdr>
    </w:div>
    <w:div w:id="611595082">
      <w:bodyDiv w:val="1"/>
      <w:marLeft w:val="0"/>
      <w:marRight w:val="0"/>
      <w:marTop w:val="0"/>
      <w:marBottom w:val="0"/>
      <w:divBdr>
        <w:top w:val="none" w:sz="0" w:space="0" w:color="auto"/>
        <w:left w:val="none" w:sz="0" w:space="0" w:color="auto"/>
        <w:bottom w:val="none" w:sz="0" w:space="0" w:color="auto"/>
        <w:right w:val="none" w:sz="0" w:space="0" w:color="auto"/>
      </w:divBdr>
    </w:div>
    <w:div w:id="627049132">
      <w:bodyDiv w:val="1"/>
      <w:marLeft w:val="0"/>
      <w:marRight w:val="0"/>
      <w:marTop w:val="0"/>
      <w:marBottom w:val="0"/>
      <w:divBdr>
        <w:top w:val="none" w:sz="0" w:space="0" w:color="auto"/>
        <w:left w:val="none" w:sz="0" w:space="0" w:color="auto"/>
        <w:bottom w:val="none" w:sz="0" w:space="0" w:color="auto"/>
        <w:right w:val="none" w:sz="0" w:space="0" w:color="auto"/>
      </w:divBdr>
    </w:div>
    <w:div w:id="721755394">
      <w:bodyDiv w:val="1"/>
      <w:marLeft w:val="0"/>
      <w:marRight w:val="0"/>
      <w:marTop w:val="0"/>
      <w:marBottom w:val="0"/>
      <w:divBdr>
        <w:top w:val="none" w:sz="0" w:space="0" w:color="auto"/>
        <w:left w:val="none" w:sz="0" w:space="0" w:color="auto"/>
        <w:bottom w:val="none" w:sz="0" w:space="0" w:color="auto"/>
        <w:right w:val="none" w:sz="0" w:space="0" w:color="auto"/>
      </w:divBdr>
    </w:div>
    <w:div w:id="738405264">
      <w:bodyDiv w:val="1"/>
      <w:marLeft w:val="0"/>
      <w:marRight w:val="0"/>
      <w:marTop w:val="0"/>
      <w:marBottom w:val="0"/>
      <w:divBdr>
        <w:top w:val="none" w:sz="0" w:space="0" w:color="auto"/>
        <w:left w:val="none" w:sz="0" w:space="0" w:color="auto"/>
        <w:bottom w:val="none" w:sz="0" w:space="0" w:color="auto"/>
        <w:right w:val="none" w:sz="0" w:space="0" w:color="auto"/>
      </w:divBdr>
    </w:div>
    <w:div w:id="799884988">
      <w:bodyDiv w:val="1"/>
      <w:marLeft w:val="0"/>
      <w:marRight w:val="0"/>
      <w:marTop w:val="0"/>
      <w:marBottom w:val="0"/>
      <w:divBdr>
        <w:top w:val="none" w:sz="0" w:space="0" w:color="auto"/>
        <w:left w:val="none" w:sz="0" w:space="0" w:color="auto"/>
        <w:bottom w:val="none" w:sz="0" w:space="0" w:color="auto"/>
        <w:right w:val="none" w:sz="0" w:space="0" w:color="auto"/>
      </w:divBdr>
    </w:div>
    <w:div w:id="837693201">
      <w:bodyDiv w:val="1"/>
      <w:marLeft w:val="0"/>
      <w:marRight w:val="0"/>
      <w:marTop w:val="0"/>
      <w:marBottom w:val="0"/>
      <w:divBdr>
        <w:top w:val="none" w:sz="0" w:space="0" w:color="auto"/>
        <w:left w:val="none" w:sz="0" w:space="0" w:color="auto"/>
        <w:bottom w:val="none" w:sz="0" w:space="0" w:color="auto"/>
        <w:right w:val="none" w:sz="0" w:space="0" w:color="auto"/>
      </w:divBdr>
    </w:div>
    <w:div w:id="866135103">
      <w:bodyDiv w:val="1"/>
      <w:marLeft w:val="0"/>
      <w:marRight w:val="0"/>
      <w:marTop w:val="0"/>
      <w:marBottom w:val="0"/>
      <w:divBdr>
        <w:top w:val="none" w:sz="0" w:space="0" w:color="auto"/>
        <w:left w:val="none" w:sz="0" w:space="0" w:color="auto"/>
        <w:bottom w:val="none" w:sz="0" w:space="0" w:color="auto"/>
        <w:right w:val="none" w:sz="0" w:space="0" w:color="auto"/>
      </w:divBdr>
    </w:div>
    <w:div w:id="893005787">
      <w:bodyDiv w:val="1"/>
      <w:marLeft w:val="0"/>
      <w:marRight w:val="0"/>
      <w:marTop w:val="0"/>
      <w:marBottom w:val="0"/>
      <w:divBdr>
        <w:top w:val="none" w:sz="0" w:space="0" w:color="auto"/>
        <w:left w:val="none" w:sz="0" w:space="0" w:color="auto"/>
        <w:bottom w:val="none" w:sz="0" w:space="0" w:color="auto"/>
        <w:right w:val="none" w:sz="0" w:space="0" w:color="auto"/>
      </w:divBdr>
    </w:div>
    <w:div w:id="979722631">
      <w:bodyDiv w:val="1"/>
      <w:marLeft w:val="0"/>
      <w:marRight w:val="0"/>
      <w:marTop w:val="0"/>
      <w:marBottom w:val="0"/>
      <w:divBdr>
        <w:top w:val="none" w:sz="0" w:space="0" w:color="auto"/>
        <w:left w:val="none" w:sz="0" w:space="0" w:color="auto"/>
        <w:bottom w:val="none" w:sz="0" w:space="0" w:color="auto"/>
        <w:right w:val="none" w:sz="0" w:space="0" w:color="auto"/>
      </w:divBdr>
    </w:div>
    <w:div w:id="1035470388">
      <w:bodyDiv w:val="1"/>
      <w:marLeft w:val="0"/>
      <w:marRight w:val="0"/>
      <w:marTop w:val="0"/>
      <w:marBottom w:val="0"/>
      <w:divBdr>
        <w:top w:val="none" w:sz="0" w:space="0" w:color="auto"/>
        <w:left w:val="none" w:sz="0" w:space="0" w:color="auto"/>
        <w:bottom w:val="none" w:sz="0" w:space="0" w:color="auto"/>
        <w:right w:val="none" w:sz="0" w:space="0" w:color="auto"/>
      </w:divBdr>
    </w:div>
    <w:div w:id="1065684369">
      <w:bodyDiv w:val="1"/>
      <w:marLeft w:val="0"/>
      <w:marRight w:val="0"/>
      <w:marTop w:val="0"/>
      <w:marBottom w:val="0"/>
      <w:divBdr>
        <w:top w:val="none" w:sz="0" w:space="0" w:color="auto"/>
        <w:left w:val="none" w:sz="0" w:space="0" w:color="auto"/>
        <w:bottom w:val="none" w:sz="0" w:space="0" w:color="auto"/>
        <w:right w:val="none" w:sz="0" w:space="0" w:color="auto"/>
      </w:divBdr>
    </w:div>
    <w:div w:id="1098409001">
      <w:bodyDiv w:val="1"/>
      <w:marLeft w:val="0"/>
      <w:marRight w:val="0"/>
      <w:marTop w:val="0"/>
      <w:marBottom w:val="0"/>
      <w:divBdr>
        <w:top w:val="none" w:sz="0" w:space="0" w:color="auto"/>
        <w:left w:val="none" w:sz="0" w:space="0" w:color="auto"/>
        <w:bottom w:val="none" w:sz="0" w:space="0" w:color="auto"/>
        <w:right w:val="none" w:sz="0" w:space="0" w:color="auto"/>
      </w:divBdr>
    </w:div>
    <w:div w:id="1215002274">
      <w:bodyDiv w:val="1"/>
      <w:marLeft w:val="0"/>
      <w:marRight w:val="0"/>
      <w:marTop w:val="0"/>
      <w:marBottom w:val="0"/>
      <w:divBdr>
        <w:top w:val="none" w:sz="0" w:space="0" w:color="auto"/>
        <w:left w:val="none" w:sz="0" w:space="0" w:color="auto"/>
        <w:bottom w:val="none" w:sz="0" w:space="0" w:color="auto"/>
        <w:right w:val="none" w:sz="0" w:space="0" w:color="auto"/>
      </w:divBdr>
    </w:div>
    <w:div w:id="1219124061">
      <w:bodyDiv w:val="1"/>
      <w:marLeft w:val="0"/>
      <w:marRight w:val="0"/>
      <w:marTop w:val="0"/>
      <w:marBottom w:val="0"/>
      <w:divBdr>
        <w:top w:val="none" w:sz="0" w:space="0" w:color="auto"/>
        <w:left w:val="none" w:sz="0" w:space="0" w:color="auto"/>
        <w:bottom w:val="none" w:sz="0" w:space="0" w:color="auto"/>
        <w:right w:val="none" w:sz="0" w:space="0" w:color="auto"/>
      </w:divBdr>
    </w:div>
    <w:div w:id="1219317242">
      <w:bodyDiv w:val="1"/>
      <w:marLeft w:val="0"/>
      <w:marRight w:val="0"/>
      <w:marTop w:val="0"/>
      <w:marBottom w:val="0"/>
      <w:divBdr>
        <w:top w:val="none" w:sz="0" w:space="0" w:color="auto"/>
        <w:left w:val="none" w:sz="0" w:space="0" w:color="auto"/>
        <w:bottom w:val="none" w:sz="0" w:space="0" w:color="auto"/>
        <w:right w:val="none" w:sz="0" w:space="0" w:color="auto"/>
      </w:divBdr>
    </w:div>
    <w:div w:id="1255893757">
      <w:bodyDiv w:val="1"/>
      <w:marLeft w:val="0"/>
      <w:marRight w:val="0"/>
      <w:marTop w:val="0"/>
      <w:marBottom w:val="0"/>
      <w:divBdr>
        <w:top w:val="none" w:sz="0" w:space="0" w:color="auto"/>
        <w:left w:val="none" w:sz="0" w:space="0" w:color="auto"/>
        <w:bottom w:val="none" w:sz="0" w:space="0" w:color="auto"/>
        <w:right w:val="none" w:sz="0" w:space="0" w:color="auto"/>
      </w:divBdr>
    </w:div>
    <w:div w:id="1278760130">
      <w:bodyDiv w:val="1"/>
      <w:marLeft w:val="0"/>
      <w:marRight w:val="0"/>
      <w:marTop w:val="0"/>
      <w:marBottom w:val="0"/>
      <w:divBdr>
        <w:top w:val="none" w:sz="0" w:space="0" w:color="auto"/>
        <w:left w:val="none" w:sz="0" w:space="0" w:color="auto"/>
        <w:bottom w:val="none" w:sz="0" w:space="0" w:color="auto"/>
        <w:right w:val="none" w:sz="0" w:space="0" w:color="auto"/>
      </w:divBdr>
    </w:div>
    <w:div w:id="1299263940">
      <w:bodyDiv w:val="1"/>
      <w:marLeft w:val="0"/>
      <w:marRight w:val="0"/>
      <w:marTop w:val="0"/>
      <w:marBottom w:val="0"/>
      <w:divBdr>
        <w:top w:val="none" w:sz="0" w:space="0" w:color="auto"/>
        <w:left w:val="none" w:sz="0" w:space="0" w:color="auto"/>
        <w:bottom w:val="none" w:sz="0" w:space="0" w:color="auto"/>
        <w:right w:val="none" w:sz="0" w:space="0" w:color="auto"/>
      </w:divBdr>
    </w:div>
    <w:div w:id="1320647202">
      <w:bodyDiv w:val="1"/>
      <w:marLeft w:val="0"/>
      <w:marRight w:val="0"/>
      <w:marTop w:val="0"/>
      <w:marBottom w:val="0"/>
      <w:divBdr>
        <w:top w:val="none" w:sz="0" w:space="0" w:color="auto"/>
        <w:left w:val="none" w:sz="0" w:space="0" w:color="auto"/>
        <w:bottom w:val="none" w:sz="0" w:space="0" w:color="auto"/>
        <w:right w:val="none" w:sz="0" w:space="0" w:color="auto"/>
      </w:divBdr>
    </w:div>
    <w:div w:id="1415009003">
      <w:bodyDiv w:val="1"/>
      <w:marLeft w:val="0"/>
      <w:marRight w:val="0"/>
      <w:marTop w:val="0"/>
      <w:marBottom w:val="0"/>
      <w:divBdr>
        <w:top w:val="none" w:sz="0" w:space="0" w:color="auto"/>
        <w:left w:val="none" w:sz="0" w:space="0" w:color="auto"/>
        <w:bottom w:val="none" w:sz="0" w:space="0" w:color="auto"/>
        <w:right w:val="none" w:sz="0" w:space="0" w:color="auto"/>
      </w:divBdr>
    </w:div>
    <w:div w:id="1495803171">
      <w:bodyDiv w:val="1"/>
      <w:marLeft w:val="0"/>
      <w:marRight w:val="0"/>
      <w:marTop w:val="0"/>
      <w:marBottom w:val="0"/>
      <w:divBdr>
        <w:top w:val="none" w:sz="0" w:space="0" w:color="auto"/>
        <w:left w:val="none" w:sz="0" w:space="0" w:color="auto"/>
        <w:bottom w:val="none" w:sz="0" w:space="0" w:color="auto"/>
        <w:right w:val="none" w:sz="0" w:space="0" w:color="auto"/>
      </w:divBdr>
    </w:div>
    <w:div w:id="1519466141">
      <w:bodyDiv w:val="1"/>
      <w:marLeft w:val="0"/>
      <w:marRight w:val="0"/>
      <w:marTop w:val="0"/>
      <w:marBottom w:val="0"/>
      <w:divBdr>
        <w:top w:val="none" w:sz="0" w:space="0" w:color="auto"/>
        <w:left w:val="none" w:sz="0" w:space="0" w:color="auto"/>
        <w:bottom w:val="none" w:sz="0" w:space="0" w:color="auto"/>
        <w:right w:val="none" w:sz="0" w:space="0" w:color="auto"/>
      </w:divBdr>
    </w:div>
    <w:div w:id="1614247082">
      <w:bodyDiv w:val="1"/>
      <w:marLeft w:val="0"/>
      <w:marRight w:val="0"/>
      <w:marTop w:val="0"/>
      <w:marBottom w:val="0"/>
      <w:divBdr>
        <w:top w:val="none" w:sz="0" w:space="0" w:color="auto"/>
        <w:left w:val="none" w:sz="0" w:space="0" w:color="auto"/>
        <w:bottom w:val="none" w:sz="0" w:space="0" w:color="auto"/>
        <w:right w:val="none" w:sz="0" w:space="0" w:color="auto"/>
      </w:divBdr>
    </w:div>
    <w:div w:id="1642808877">
      <w:marLeft w:val="0"/>
      <w:marRight w:val="0"/>
      <w:marTop w:val="0"/>
      <w:marBottom w:val="0"/>
      <w:divBdr>
        <w:top w:val="none" w:sz="0" w:space="0" w:color="auto"/>
        <w:left w:val="none" w:sz="0" w:space="0" w:color="auto"/>
        <w:bottom w:val="none" w:sz="0" w:space="0" w:color="auto"/>
        <w:right w:val="none" w:sz="0" w:space="0" w:color="auto"/>
      </w:divBdr>
    </w:div>
    <w:div w:id="1772780382">
      <w:bodyDiv w:val="1"/>
      <w:marLeft w:val="0"/>
      <w:marRight w:val="0"/>
      <w:marTop w:val="0"/>
      <w:marBottom w:val="0"/>
      <w:divBdr>
        <w:top w:val="none" w:sz="0" w:space="0" w:color="auto"/>
        <w:left w:val="none" w:sz="0" w:space="0" w:color="auto"/>
        <w:bottom w:val="none" w:sz="0" w:space="0" w:color="auto"/>
        <w:right w:val="none" w:sz="0" w:space="0" w:color="auto"/>
      </w:divBdr>
    </w:div>
    <w:div w:id="1844054750">
      <w:bodyDiv w:val="1"/>
      <w:marLeft w:val="0"/>
      <w:marRight w:val="0"/>
      <w:marTop w:val="0"/>
      <w:marBottom w:val="0"/>
      <w:divBdr>
        <w:top w:val="none" w:sz="0" w:space="0" w:color="auto"/>
        <w:left w:val="none" w:sz="0" w:space="0" w:color="auto"/>
        <w:bottom w:val="none" w:sz="0" w:space="0" w:color="auto"/>
        <w:right w:val="none" w:sz="0" w:space="0" w:color="auto"/>
      </w:divBdr>
    </w:div>
    <w:div w:id="1853838491">
      <w:bodyDiv w:val="1"/>
      <w:marLeft w:val="0"/>
      <w:marRight w:val="0"/>
      <w:marTop w:val="0"/>
      <w:marBottom w:val="0"/>
      <w:divBdr>
        <w:top w:val="none" w:sz="0" w:space="0" w:color="auto"/>
        <w:left w:val="none" w:sz="0" w:space="0" w:color="auto"/>
        <w:bottom w:val="none" w:sz="0" w:space="0" w:color="auto"/>
        <w:right w:val="none" w:sz="0" w:space="0" w:color="auto"/>
      </w:divBdr>
    </w:div>
    <w:div w:id="1926528617">
      <w:bodyDiv w:val="1"/>
      <w:marLeft w:val="0"/>
      <w:marRight w:val="0"/>
      <w:marTop w:val="0"/>
      <w:marBottom w:val="0"/>
      <w:divBdr>
        <w:top w:val="none" w:sz="0" w:space="0" w:color="auto"/>
        <w:left w:val="none" w:sz="0" w:space="0" w:color="auto"/>
        <w:bottom w:val="none" w:sz="0" w:space="0" w:color="auto"/>
        <w:right w:val="none" w:sz="0" w:space="0" w:color="auto"/>
      </w:divBdr>
    </w:div>
    <w:div w:id="1979719472">
      <w:bodyDiv w:val="1"/>
      <w:marLeft w:val="0"/>
      <w:marRight w:val="0"/>
      <w:marTop w:val="0"/>
      <w:marBottom w:val="0"/>
      <w:divBdr>
        <w:top w:val="none" w:sz="0" w:space="0" w:color="auto"/>
        <w:left w:val="none" w:sz="0" w:space="0" w:color="auto"/>
        <w:bottom w:val="none" w:sz="0" w:space="0" w:color="auto"/>
        <w:right w:val="none" w:sz="0" w:space="0" w:color="auto"/>
      </w:divBdr>
    </w:div>
    <w:div w:id="2001276482">
      <w:bodyDiv w:val="1"/>
      <w:marLeft w:val="0"/>
      <w:marRight w:val="0"/>
      <w:marTop w:val="0"/>
      <w:marBottom w:val="0"/>
      <w:divBdr>
        <w:top w:val="none" w:sz="0" w:space="0" w:color="auto"/>
        <w:left w:val="none" w:sz="0" w:space="0" w:color="auto"/>
        <w:bottom w:val="none" w:sz="0" w:space="0" w:color="auto"/>
        <w:right w:val="none" w:sz="0" w:space="0" w:color="auto"/>
      </w:divBdr>
    </w:div>
    <w:div w:id="2095392530">
      <w:bodyDiv w:val="1"/>
      <w:marLeft w:val="0"/>
      <w:marRight w:val="0"/>
      <w:marTop w:val="0"/>
      <w:marBottom w:val="0"/>
      <w:divBdr>
        <w:top w:val="none" w:sz="0" w:space="0" w:color="auto"/>
        <w:left w:val="none" w:sz="0" w:space="0" w:color="auto"/>
        <w:bottom w:val="none" w:sz="0" w:space="0" w:color="auto"/>
        <w:right w:val="none" w:sz="0" w:space="0" w:color="auto"/>
      </w:divBdr>
    </w:div>
    <w:div w:id="2099862318">
      <w:bodyDiv w:val="1"/>
      <w:marLeft w:val="0"/>
      <w:marRight w:val="0"/>
      <w:marTop w:val="0"/>
      <w:marBottom w:val="0"/>
      <w:divBdr>
        <w:top w:val="none" w:sz="0" w:space="0" w:color="auto"/>
        <w:left w:val="none" w:sz="0" w:space="0" w:color="auto"/>
        <w:bottom w:val="none" w:sz="0" w:space="0" w:color="auto"/>
        <w:right w:val="none" w:sz="0" w:space="0" w:color="auto"/>
      </w:divBdr>
    </w:div>
    <w:div w:id="2115393848">
      <w:bodyDiv w:val="1"/>
      <w:marLeft w:val="0"/>
      <w:marRight w:val="0"/>
      <w:marTop w:val="0"/>
      <w:marBottom w:val="0"/>
      <w:divBdr>
        <w:top w:val="none" w:sz="0" w:space="0" w:color="auto"/>
        <w:left w:val="none" w:sz="0" w:space="0" w:color="auto"/>
        <w:bottom w:val="none" w:sz="0" w:space="0" w:color="auto"/>
        <w:right w:val="none" w:sz="0" w:space="0" w:color="auto"/>
      </w:divBdr>
    </w:div>
    <w:div w:id="21429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57C7-3483-4AFA-8F83-DA89E5D7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RD</cp:lastModifiedBy>
  <cp:revision>30</cp:revision>
  <cp:lastPrinted>2019-12-13T11:59:00Z</cp:lastPrinted>
  <dcterms:created xsi:type="dcterms:W3CDTF">2018-04-10T12:03:00Z</dcterms:created>
  <dcterms:modified xsi:type="dcterms:W3CDTF">2020-01-29T07:16:00Z</dcterms:modified>
</cp:coreProperties>
</file>