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5C" w:rsidRPr="003E44C7" w:rsidRDefault="00256F5C" w:rsidP="00256F5C">
      <w:pPr>
        <w:jc w:val="center"/>
        <w:rPr>
          <w:rFonts w:ascii="Times New Roman" w:hAnsi="Times New Roman"/>
          <w:sz w:val="26"/>
          <w:szCs w:val="26"/>
        </w:rPr>
      </w:pPr>
      <w:r w:rsidRPr="003E44C7">
        <w:rPr>
          <w:rFonts w:ascii="Times New Roman" w:hAnsi="Times New Roman"/>
          <w:sz w:val="26"/>
          <w:szCs w:val="26"/>
        </w:rPr>
        <w:t>РОССИЙСКАЯ ФЕДЕРАЦИЯ</w:t>
      </w:r>
    </w:p>
    <w:p w:rsidR="00256F5C" w:rsidRPr="003E44C7" w:rsidRDefault="00256F5C" w:rsidP="00256F5C">
      <w:pPr>
        <w:jc w:val="center"/>
        <w:rPr>
          <w:rFonts w:ascii="Times New Roman" w:hAnsi="Times New Roman"/>
          <w:sz w:val="26"/>
          <w:szCs w:val="26"/>
        </w:rPr>
      </w:pPr>
      <w:r w:rsidRPr="003E44C7">
        <w:rPr>
          <w:rFonts w:ascii="Times New Roman" w:hAnsi="Times New Roman"/>
          <w:sz w:val="26"/>
          <w:szCs w:val="26"/>
        </w:rPr>
        <w:t>КАРАЧАЕВО-ЧЕРКЕССКАЯ РЕСПУБЛИКА</w:t>
      </w:r>
    </w:p>
    <w:p w:rsidR="00256F5C" w:rsidRPr="003E44C7" w:rsidRDefault="00256F5C" w:rsidP="00256F5C">
      <w:pPr>
        <w:jc w:val="center"/>
        <w:rPr>
          <w:rFonts w:ascii="Times New Roman" w:hAnsi="Times New Roman"/>
          <w:sz w:val="26"/>
          <w:szCs w:val="26"/>
        </w:rPr>
      </w:pPr>
      <w:r w:rsidRPr="003E44C7">
        <w:rPr>
          <w:rFonts w:ascii="Times New Roman" w:hAnsi="Times New Roman"/>
          <w:sz w:val="26"/>
          <w:szCs w:val="26"/>
        </w:rPr>
        <w:t>АДМИНИСТРАЦИЯ ПРИКУБАНСКОГО МУНИЦИПАЛЬНОГО РАЙОНА</w:t>
      </w:r>
    </w:p>
    <w:p w:rsidR="00256F5C" w:rsidRPr="003E44C7" w:rsidRDefault="00256F5C" w:rsidP="00256F5C">
      <w:pPr>
        <w:jc w:val="center"/>
        <w:rPr>
          <w:rFonts w:ascii="Times New Roman" w:hAnsi="Times New Roman"/>
          <w:sz w:val="26"/>
          <w:szCs w:val="26"/>
        </w:rPr>
      </w:pPr>
    </w:p>
    <w:p w:rsidR="00256F5C" w:rsidRPr="003E44C7" w:rsidRDefault="00256F5C" w:rsidP="00256F5C">
      <w:pPr>
        <w:jc w:val="center"/>
        <w:rPr>
          <w:rFonts w:ascii="Times New Roman" w:hAnsi="Times New Roman"/>
          <w:sz w:val="26"/>
          <w:szCs w:val="26"/>
        </w:rPr>
      </w:pPr>
      <w:r w:rsidRPr="003E44C7">
        <w:rPr>
          <w:rFonts w:ascii="Times New Roman" w:hAnsi="Times New Roman"/>
          <w:sz w:val="26"/>
          <w:szCs w:val="26"/>
        </w:rPr>
        <w:t>ПОСТАНОВЛЕНИЕ</w:t>
      </w:r>
    </w:p>
    <w:p w:rsidR="00256F5C" w:rsidRPr="003E44C7" w:rsidRDefault="00256F5C" w:rsidP="00256F5C">
      <w:pPr>
        <w:rPr>
          <w:rFonts w:ascii="Times New Roman" w:hAnsi="Times New Roman"/>
          <w:sz w:val="26"/>
          <w:szCs w:val="26"/>
        </w:rPr>
      </w:pPr>
    </w:p>
    <w:p w:rsidR="00256F5C" w:rsidRPr="003E44C7" w:rsidRDefault="008A1C13" w:rsidP="008A1C13">
      <w:pPr>
        <w:jc w:val="both"/>
        <w:rPr>
          <w:rFonts w:ascii="Times New Roman" w:hAnsi="Times New Roman"/>
          <w:sz w:val="26"/>
          <w:szCs w:val="26"/>
        </w:rPr>
      </w:pPr>
      <w:r>
        <w:rPr>
          <w:rFonts w:ascii="Times New Roman" w:hAnsi="Times New Roman"/>
          <w:sz w:val="26"/>
          <w:szCs w:val="26"/>
        </w:rPr>
        <w:t xml:space="preserve">18.12.2019                                     </w:t>
      </w:r>
      <w:r w:rsidR="00256F5C" w:rsidRPr="003E44C7">
        <w:rPr>
          <w:rFonts w:ascii="Times New Roman" w:hAnsi="Times New Roman"/>
          <w:sz w:val="26"/>
          <w:szCs w:val="26"/>
        </w:rPr>
        <w:t>пос. Кавказский</w:t>
      </w:r>
      <w:r>
        <w:rPr>
          <w:rFonts w:ascii="Times New Roman" w:hAnsi="Times New Roman"/>
          <w:sz w:val="26"/>
          <w:szCs w:val="26"/>
        </w:rPr>
        <w:t xml:space="preserve">                                            № 761</w:t>
      </w:r>
    </w:p>
    <w:p w:rsidR="00256F5C" w:rsidRPr="003E44C7" w:rsidRDefault="00256F5C" w:rsidP="00256F5C">
      <w:pPr>
        <w:jc w:val="both"/>
        <w:rPr>
          <w:rFonts w:ascii="Times New Roman" w:hAnsi="Times New Roman"/>
          <w:sz w:val="26"/>
          <w:szCs w:val="26"/>
        </w:rPr>
      </w:pPr>
    </w:p>
    <w:p w:rsidR="00256F5C" w:rsidRPr="003E44C7" w:rsidRDefault="00256F5C" w:rsidP="00256F5C">
      <w:pPr>
        <w:jc w:val="both"/>
        <w:rPr>
          <w:rFonts w:ascii="Times New Roman" w:hAnsi="Times New Roman"/>
          <w:sz w:val="26"/>
          <w:szCs w:val="26"/>
        </w:rPr>
      </w:pPr>
      <w:r w:rsidRPr="003E44C7">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3E44C7">
        <w:rPr>
          <w:rFonts w:ascii="Times New Roman" w:hAnsi="Times New Roman"/>
          <w:color w:val="454545"/>
          <w:sz w:val="26"/>
          <w:szCs w:val="26"/>
        </w:rPr>
        <w:t>«</w:t>
      </w:r>
      <w:r w:rsidRPr="003E44C7">
        <w:rPr>
          <w:rFonts w:ascii="Times New Roman" w:eastAsia="Calibri" w:hAnsi="Times New Roman"/>
          <w:sz w:val="26"/>
          <w:szCs w:val="26"/>
          <w:lang w:eastAsia="en-US"/>
        </w:rPr>
        <w:t>Направление на стационарное социальное обслуживание в государственные учреждения социального обслуживания населения»</w:t>
      </w:r>
      <w:r w:rsidRPr="003E44C7">
        <w:rPr>
          <w:rFonts w:ascii="Times New Roman" w:hAnsi="Times New Roman"/>
          <w:sz w:val="26"/>
          <w:szCs w:val="26"/>
        </w:rPr>
        <w:t xml:space="preserve"> </w:t>
      </w:r>
    </w:p>
    <w:p w:rsidR="00676161" w:rsidRPr="003E44C7" w:rsidRDefault="00676161" w:rsidP="00256F5C">
      <w:pPr>
        <w:ind w:firstLine="708"/>
        <w:jc w:val="both"/>
        <w:rPr>
          <w:rFonts w:ascii="Times New Roman" w:hAnsi="Times New Roman"/>
          <w:sz w:val="26"/>
          <w:szCs w:val="26"/>
        </w:rPr>
      </w:pPr>
    </w:p>
    <w:p w:rsidR="00256F5C" w:rsidRPr="003E44C7" w:rsidRDefault="00256F5C" w:rsidP="00256F5C">
      <w:pPr>
        <w:ind w:firstLine="708"/>
        <w:jc w:val="both"/>
        <w:rPr>
          <w:rFonts w:ascii="Times New Roman" w:hAnsi="Times New Roman"/>
          <w:sz w:val="26"/>
          <w:szCs w:val="26"/>
        </w:rPr>
      </w:pPr>
      <w:r w:rsidRPr="003E44C7">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5F3399" w:rsidRPr="003E44C7">
        <w:rPr>
          <w:rFonts w:ascii="Times New Roman" w:hAnsi="Times New Roman"/>
          <w:sz w:val="26"/>
          <w:szCs w:val="26"/>
        </w:rPr>
        <w:t xml:space="preserve"> </w:t>
      </w:r>
      <w:r w:rsidRPr="003E44C7">
        <w:rPr>
          <w:rFonts w:ascii="Times New Roman" w:hAnsi="Times New Roman"/>
          <w:sz w:val="26"/>
          <w:szCs w:val="26"/>
        </w:rPr>
        <w:t xml:space="preserve"> </w:t>
      </w:r>
      <w:r w:rsidR="00202D11" w:rsidRPr="003E44C7">
        <w:rPr>
          <w:rFonts w:ascii="Times New Roman" w:hAnsi="Times New Roman"/>
          <w:sz w:val="26"/>
          <w:szCs w:val="26"/>
        </w:rPr>
        <w:t xml:space="preserve"> </w:t>
      </w:r>
      <w:r w:rsidRPr="003E44C7">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256F5C" w:rsidRPr="003E44C7" w:rsidRDefault="00256F5C" w:rsidP="00256F5C">
      <w:pPr>
        <w:ind w:firstLine="708"/>
        <w:jc w:val="both"/>
        <w:rPr>
          <w:rFonts w:ascii="Times New Roman" w:hAnsi="Times New Roman"/>
          <w:sz w:val="26"/>
          <w:szCs w:val="26"/>
        </w:rPr>
      </w:pPr>
    </w:p>
    <w:p w:rsidR="00256F5C" w:rsidRPr="003E44C7" w:rsidRDefault="00256F5C" w:rsidP="00256F5C">
      <w:pPr>
        <w:jc w:val="both"/>
        <w:rPr>
          <w:rFonts w:ascii="Times New Roman" w:hAnsi="Times New Roman"/>
          <w:sz w:val="26"/>
          <w:szCs w:val="26"/>
        </w:rPr>
      </w:pPr>
      <w:r w:rsidRPr="003E44C7">
        <w:rPr>
          <w:rFonts w:ascii="Times New Roman" w:hAnsi="Times New Roman"/>
          <w:sz w:val="26"/>
          <w:szCs w:val="26"/>
        </w:rPr>
        <w:t>П О С Т А Н О В Л Я Ю:</w:t>
      </w:r>
    </w:p>
    <w:p w:rsidR="005F3399" w:rsidRPr="003E44C7" w:rsidRDefault="005F3399" w:rsidP="00256F5C">
      <w:pPr>
        <w:jc w:val="both"/>
        <w:rPr>
          <w:rFonts w:ascii="Times New Roman" w:hAnsi="Times New Roman"/>
          <w:sz w:val="26"/>
          <w:szCs w:val="26"/>
        </w:rPr>
      </w:pPr>
    </w:p>
    <w:p w:rsidR="00256F5C" w:rsidRPr="003E44C7" w:rsidRDefault="00256F5C" w:rsidP="00256F5C">
      <w:pPr>
        <w:ind w:firstLine="708"/>
        <w:jc w:val="both"/>
        <w:rPr>
          <w:rFonts w:ascii="Times New Roman" w:hAnsi="Times New Roman"/>
          <w:sz w:val="26"/>
          <w:szCs w:val="26"/>
        </w:rPr>
      </w:pPr>
      <w:r w:rsidRPr="003E44C7">
        <w:rPr>
          <w:rFonts w:ascii="Times New Roman" w:hAnsi="Times New Roman"/>
          <w:sz w:val="26"/>
          <w:szCs w:val="26"/>
        </w:rPr>
        <w:t xml:space="preserve">1. Утвердить административный регламент по предоставлению муниципальной услуги </w:t>
      </w:r>
      <w:r w:rsidRPr="003E44C7">
        <w:rPr>
          <w:rFonts w:ascii="Times New Roman" w:hAnsi="Times New Roman"/>
          <w:color w:val="454545"/>
          <w:sz w:val="26"/>
          <w:szCs w:val="26"/>
        </w:rPr>
        <w:t>«Направление на стационарное обслуживание в государственные учреждения социального обслуживания населения»</w:t>
      </w:r>
      <w:r w:rsidRPr="003E44C7">
        <w:rPr>
          <w:rFonts w:ascii="Times New Roman" w:hAnsi="Times New Roman"/>
          <w:sz w:val="26"/>
          <w:szCs w:val="26"/>
        </w:rPr>
        <w:t xml:space="preserve">   согласно приложению.</w:t>
      </w:r>
    </w:p>
    <w:p w:rsidR="003E44C7" w:rsidRDefault="00202D11" w:rsidP="004F7C74">
      <w:pPr>
        <w:ind w:firstLine="708"/>
        <w:jc w:val="both"/>
        <w:rPr>
          <w:rFonts w:ascii="Times New Roman" w:hAnsi="Times New Roman"/>
          <w:sz w:val="26"/>
          <w:szCs w:val="26"/>
        </w:rPr>
      </w:pPr>
      <w:r w:rsidRPr="003E44C7">
        <w:rPr>
          <w:rFonts w:ascii="Times New Roman" w:hAnsi="Times New Roman"/>
          <w:sz w:val="26"/>
          <w:szCs w:val="26"/>
        </w:rPr>
        <w:t>2. Постановления</w:t>
      </w:r>
      <w:r w:rsidR="00256F5C" w:rsidRPr="003E44C7">
        <w:rPr>
          <w:rFonts w:ascii="Times New Roman" w:hAnsi="Times New Roman"/>
          <w:sz w:val="26"/>
          <w:szCs w:val="26"/>
        </w:rPr>
        <w:t xml:space="preserve"> </w:t>
      </w:r>
      <w:r w:rsidRPr="003E44C7">
        <w:rPr>
          <w:rFonts w:ascii="Times New Roman" w:hAnsi="Times New Roman"/>
          <w:sz w:val="26"/>
          <w:szCs w:val="26"/>
        </w:rPr>
        <w:t xml:space="preserve"> </w:t>
      </w:r>
      <w:r w:rsidR="00256F5C" w:rsidRPr="003E44C7">
        <w:rPr>
          <w:rFonts w:ascii="Times New Roman" w:hAnsi="Times New Roman"/>
          <w:sz w:val="26"/>
          <w:szCs w:val="26"/>
        </w:rPr>
        <w:t xml:space="preserve"> администрации Прикубанского муниципального района</w:t>
      </w:r>
      <w:r w:rsidRPr="003E44C7">
        <w:rPr>
          <w:rFonts w:ascii="Times New Roman" w:hAnsi="Times New Roman"/>
          <w:sz w:val="26"/>
          <w:szCs w:val="26"/>
        </w:rPr>
        <w:t>:</w:t>
      </w:r>
      <w:r w:rsidR="00256F5C" w:rsidRPr="003E44C7">
        <w:rPr>
          <w:rFonts w:ascii="Times New Roman" w:hAnsi="Times New Roman"/>
          <w:sz w:val="26"/>
          <w:szCs w:val="26"/>
        </w:rPr>
        <w:t xml:space="preserve"> </w:t>
      </w:r>
      <w:r w:rsidR="004F7C74" w:rsidRPr="003E44C7">
        <w:rPr>
          <w:rFonts w:ascii="Times New Roman" w:hAnsi="Times New Roman"/>
          <w:sz w:val="26"/>
          <w:szCs w:val="26"/>
        </w:rPr>
        <w:t xml:space="preserve"> </w:t>
      </w:r>
      <w:r w:rsidR="003E44C7">
        <w:rPr>
          <w:rFonts w:ascii="Times New Roman" w:hAnsi="Times New Roman"/>
          <w:sz w:val="26"/>
          <w:szCs w:val="26"/>
        </w:rPr>
        <w:t xml:space="preserve"> </w:t>
      </w:r>
    </w:p>
    <w:p w:rsidR="00202D11" w:rsidRPr="003E44C7" w:rsidRDefault="004F7C74" w:rsidP="004F7C74">
      <w:pPr>
        <w:ind w:firstLine="708"/>
        <w:jc w:val="both"/>
        <w:rPr>
          <w:rFonts w:ascii="Times New Roman" w:hAnsi="Times New Roman"/>
          <w:color w:val="454545"/>
          <w:sz w:val="26"/>
          <w:szCs w:val="26"/>
        </w:rPr>
      </w:pPr>
      <w:r w:rsidRPr="003E44C7">
        <w:rPr>
          <w:rFonts w:ascii="Times New Roman" w:hAnsi="Times New Roman"/>
          <w:sz w:val="26"/>
          <w:szCs w:val="26"/>
        </w:rPr>
        <w:t xml:space="preserve">- </w:t>
      </w:r>
      <w:r w:rsidR="00256F5C" w:rsidRPr="003E44C7">
        <w:rPr>
          <w:rFonts w:ascii="Times New Roman" w:hAnsi="Times New Roman"/>
          <w:sz w:val="26"/>
          <w:szCs w:val="26"/>
        </w:rPr>
        <w:t xml:space="preserve">от </w:t>
      </w:r>
      <w:r w:rsidR="00F96791" w:rsidRPr="003E44C7">
        <w:rPr>
          <w:rFonts w:ascii="Times New Roman" w:hAnsi="Times New Roman"/>
          <w:sz w:val="26"/>
          <w:szCs w:val="26"/>
        </w:rPr>
        <w:t xml:space="preserve">19.11.2012 № 863 </w:t>
      </w:r>
      <w:r w:rsidR="00256F5C" w:rsidRPr="003E44C7">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256F5C" w:rsidRPr="003E44C7">
        <w:rPr>
          <w:rFonts w:ascii="Times New Roman" w:hAnsi="Times New Roman"/>
          <w:color w:val="454545"/>
          <w:sz w:val="26"/>
          <w:szCs w:val="26"/>
        </w:rPr>
        <w:t>«</w:t>
      </w:r>
      <w:r w:rsidR="00202D11" w:rsidRPr="003E44C7">
        <w:rPr>
          <w:rFonts w:ascii="Times New Roman" w:hAnsi="Times New Roman"/>
          <w:color w:val="454545"/>
          <w:sz w:val="26"/>
          <w:szCs w:val="26"/>
        </w:rPr>
        <w:t>Оформление граждан в дома-интернаты</w:t>
      </w:r>
      <w:r w:rsidR="00256F5C" w:rsidRPr="003E44C7">
        <w:rPr>
          <w:rFonts w:ascii="Times New Roman" w:hAnsi="Times New Roman"/>
          <w:color w:val="454545"/>
          <w:sz w:val="26"/>
          <w:szCs w:val="26"/>
        </w:rPr>
        <w:t>»</w:t>
      </w:r>
      <w:r w:rsidR="00202D11" w:rsidRPr="003E44C7">
        <w:rPr>
          <w:rFonts w:ascii="Times New Roman" w:hAnsi="Times New Roman"/>
          <w:color w:val="454545"/>
          <w:sz w:val="26"/>
          <w:szCs w:val="26"/>
        </w:rPr>
        <w:t>;</w:t>
      </w:r>
    </w:p>
    <w:p w:rsidR="004F7C74" w:rsidRPr="003E44C7" w:rsidRDefault="00202D11" w:rsidP="00202D11">
      <w:pPr>
        <w:ind w:firstLine="708"/>
        <w:jc w:val="both"/>
        <w:rPr>
          <w:rFonts w:ascii="Times New Roman" w:hAnsi="Times New Roman"/>
          <w:color w:val="454545"/>
          <w:sz w:val="26"/>
          <w:szCs w:val="26"/>
        </w:rPr>
      </w:pPr>
      <w:r w:rsidRPr="003E44C7">
        <w:rPr>
          <w:rFonts w:ascii="Times New Roman" w:hAnsi="Times New Roman"/>
          <w:color w:val="454545"/>
          <w:sz w:val="26"/>
          <w:szCs w:val="26"/>
        </w:rPr>
        <w:t xml:space="preserve">- </w:t>
      </w:r>
      <w:r w:rsidRPr="003E44C7">
        <w:rPr>
          <w:rFonts w:ascii="Times New Roman" w:hAnsi="Times New Roman"/>
          <w:sz w:val="26"/>
          <w:szCs w:val="26"/>
        </w:rPr>
        <w:t xml:space="preserve">от </w:t>
      </w:r>
      <w:r w:rsidR="003E44C7">
        <w:rPr>
          <w:rFonts w:ascii="Times New Roman" w:hAnsi="Times New Roman"/>
          <w:sz w:val="26"/>
          <w:szCs w:val="26"/>
        </w:rPr>
        <w:t>27.12</w:t>
      </w:r>
      <w:r w:rsidRPr="003E44C7">
        <w:rPr>
          <w:rFonts w:ascii="Times New Roman" w:hAnsi="Times New Roman"/>
          <w:sz w:val="26"/>
          <w:szCs w:val="26"/>
        </w:rPr>
        <w:t xml:space="preserve">.2012 № 983 «О внесении изменений в постановление   администрации Прикубанского муниципального района от 19.12.2012 № 983 «Об утверждении административного регламента по предоставлению муниципальной услуги </w:t>
      </w:r>
      <w:r w:rsidR="004F7C74" w:rsidRPr="003E44C7">
        <w:rPr>
          <w:rFonts w:ascii="Times New Roman" w:hAnsi="Times New Roman"/>
          <w:color w:val="454545"/>
          <w:sz w:val="26"/>
          <w:szCs w:val="26"/>
        </w:rPr>
        <w:t>«Оформление граждан в дома-интернаты»</w:t>
      </w:r>
      <w:r w:rsidRPr="003E44C7">
        <w:rPr>
          <w:rFonts w:ascii="Times New Roman" w:hAnsi="Times New Roman"/>
          <w:color w:val="454545"/>
          <w:sz w:val="26"/>
          <w:szCs w:val="26"/>
        </w:rPr>
        <w:t>;</w:t>
      </w:r>
    </w:p>
    <w:p w:rsidR="004F7C74" w:rsidRPr="003E44C7" w:rsidRDefault="00256F5C" w:rsidP="00202D11">
      <w:pPr>
        <w:ind w:firstLine="708"/>
        <w:jc w:val="both"/>
        <w:rPr>
          <w:rFonts w:ascii="Times New Roman" w:hAnsi="Times New Roman"/>
          <w:color w:val="454545"/>
          <w:sz w:val="26"/>
          <w:szCs w:val="26"/>
        </w:rPr>
      </w:pPr>
      <w:r w:rsidRPr="003E44C7">
        <w:rPr>
          <w:rFonts w:ascii="Times New Roman" w:hAnsi="Times New Roman"/>
          <w:color w:val="454545"/>
          <w:sz w:val="26"/>
          <w:szCs w:val="26"/>
        </w:rPr>
        <w:t xml:space="preserve"> </w:t>
      </w:r>
      <w:r w:rsidR="004F7C74" w:rsidRPr="003E44C7">
        <w:rPr>
          <w:rFonts w:ascii="Times New Roman" w:hAnsi="Times New Roman"/>
          <w:color w:val="454545"/>
          <w:sz w:val="26"/>
          <w:szCs w:val="26"/>
        </w:rPr>
        <w:t xml:space="preserve">- от 25.04.2013 № 444 </w:t>
      </w:r>
      <w:r w:rsidR="004F7C74" w:rsidRPr="003E44C7">
        <w:rPr>
          <w:rFonts w:ascii="Times New Roman" w:hAnsi="Times New Roman"/>
          <w:sz w:val="26"/>
          <w:szCs w:val="26"/>
        </w:rPr>
        <w:t xml:space="preserve">«О внесении изменений в постановление   администрации Прикубанского муниципального района от 19.12.2012 № 983 «Об утверждении административного регламента по предоставлению муниципальной услуги </w:t>
      </w:r>
      <w:r w:rsidR="004F7C74" w:rsidRPr="003E44C7">
        <w:rPr>
          <w:rFonts w:ascii="Times New Roman" w:hAnsi="Times New Roman"/>
          <w:color w:val="454545"/>
          <w:sz w:val="26"/>
          <w:szCs w:val="26"/>
        </w:rPr>
        <w:t>«Оформление граждан в дома-интернаты»;</w:t>
      </w:r>
    </w:p>
    <w:p w:rsidR="00256F5C" w:rsidRPr="003E44C7" w:rsidRDefault="004F7C74" w:rsidP="00202D11">
      <w:pPr>
        <w:ind w:firstLine="708"/>
        <w:jc w:val="both"/>
        <w:rPr>
          <w:rFonts w:ascii="Times New Roman" w:hAnsi="Times New Roman"/>
          <w:sz w:val="26"/>
          <w:szCs w:val="26"/>
        </w:rPr>
      </w:pPr>
      <w:r w:rsidRPr="003E44C7">
        <w:rPr>
          <w:rFonts w:ascii="Times New Roman" w:hAnsi="Times New Roman"/>
          <w:color w:val="454545"/>
          <w:sz w:val="26"/>
          <w:szCs w:val="26"/>
        </w:rPr>
        <w:t xml:space="preserve">- от 26.05.2016 № 438  </w:t>
      </w:r>
      <w:r w:rsidRPr="003E44C7">
        <w:rPr>
          <w:rFonts w:ascii="Times New Roman" w:hAnsi="Times New Roman"/>
          <w:sz w:val="26"/>
          <w:szCs w:val="26"/>
        </w:rPr>
        <w:t xml:space="preserve">«О внесении изменений в постановление   администрации Прикубанского муниципального района от 19.12.2012 № 983 «Об утверждении административного регламента по предоставлению муниципальной услуги </w:t>
      </w:r>
      <w:r w:rsidRPr="003E44C7">
        <w:rPr>
          <w:rFonts w:ascii="Times New Roman" w:hAnsi="Times New Roman"/>
          <w:color w:val="454545"/>
          <w:sz w:val="26"/>
          <w:szCs w:val="26"/>
        </w:rPr>
        <w:t>«Оформление граждан в дома-интернаты»</w:t>
      </w:r>
      <w:r w:rsidR="00F96791" w:rsidRPr="003E44C7">
        <w:rPr>
          <w:rFonts w:ascii="Times New Roman" w:hAnsi="Times New Roman"/>
          <w:color w:val="454545"/>
          <w:sz w:val="26"/>
          <w:szCs w:val="26"/>
        </w:rPr>
        <w:t xml:space="preserve">, </w:t>
      </w:r>
      <w:r w:rsidRPr="003E44C7">
        <w:rPr>
          <w:rFonts w:ascii="Times New Roman" w:hAnsi="Times New Roman"/>
          <w:color w:val="454545"/>
          <w:sz w:val="26"/>
          <w:szCs w:val="26"/>
        </w:rPr>
        <w:t>признать</w:t>
      </w:r>
      <w:r w:rsidR="00F96791" w:rsidRPr="003E44C7">
        <w:rPr>
          <w:rFonts w:ascii="Times New Roman" w:hAnsi="Times New Roman"/>
          <w:color w:val="454545"/>
          <w:sz w:val="26"/>
          <w:szCs w:val="26"/>
        </w:rPr>
        <w:t xml:space="preserve"> утратившим</w:t>
      </w:r>
      <w:r w:rsidRPr="003E44C7">
        <w:rPr>
          <w:rFonts w:ascii="Times New Roman" w:hAnsi="Times New Roman"/>
          <w:color w:val="454545"/>
          <w:sz w:val="26"/>
          <w:szCs w:val="26"/>
        </w:rPr>
        <w:t>и</w:t>
      </w:r>
      <w:r w:rsidR="00F96791" w:rsidRPr="003E44C7">
        <w:rPr>
          <w:rFonts w:ascii="Times New Roman" w:hAnsi="Times New Roman"/>
          <w:color w:val="454545"/>
          <w:sz w:val="26"/>
          <w:szCs w:val="26"/>
        </w:rPr>
        <w:t xml:space="preserve"> силу.</w:t>
      </w:r>
    </w:p>
    <w:p w:rsidR="00256F5C" w:rsidRPr="003E44C7" w:rsidRDefault="00256F5C" w:rsidP="00256F5C">
      <w:pPr>
        <w:ind w:firstLine="708"/>
        <w:jc w:val="both"/>
        <w:rPr>
          <w:rFonts w:ascii="Times New Roman" w:hAnsi="Times New Roman"/>
          <w:sz w:val="26"/>
          <w:szCs w:val="26"/>
        </w:rPr>
      </w:pPr>
      <w:r w:rsidRPr="003E44C7">
        <w:rPr>
          <w:rFonts w:ascii="Times New Roman" w:hAnsi="Times New Roman"/>
          <w:sz w:val="26"/>
          <w:szCs w:val="26"/>
        </w:rPr>
        <w:lastRenderedPageBreak/>
        <w:t xml:space="preserve">3. </w:t>
      </w:r>
      <w:r w:rsidR="00F96791" w:rsidRPr="003E44C7">
        <w:rPr>
          <w:rFonts w:ascii="Times New Roman" w:hAnsi="Times New Roman"/>
          <w:sz w:val="26"/>
          <w:szCs w:val="26"/>
        </w:rPr>
        <w:t>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256F5C" w:rsidRPr="003E44C7" w:rsidRDefault="00256F5C" w:rsidP="00256F5C">
      <w:pPr>
        <w:ind w:firstLine="708"/>
        <w:jc w:val="both"/>
        <w:rPr>
          <w:rFonts w:ascii="Times New Roman" w:hAnsi="Times New Roman"/>
          <w:sz w:val="26"/>
          <w:szCs w:val="26"/>
        </w:rPr>
      </w:pPr>
      <w:r w:rsidRPr="003E44C7">
        <w:rPr>
          <w:rFonts w:ascii="Times New Roman" w:hAnsi="Times New Roman"/>
          <w:sz w:val="26"/>
          <w:szCs w:val="26"/>
        </w:rPr>
        <w:t>4. Настоящее постановление вступает в силу со дня его официального опубликования (обнародования) в установленном порядке.</w:t>
      </w:r>
    </w:p>
    <w:p w:rsidR="00256F5C" w:rsidRDefault="00256F5C" w:rsidP="00256F5C">
      <w:pPr>
        <w:ind w:firstLine="708"/>
        <w:jc w:val="both"/>
        <w:rPr>
          <w:rFonts w:ascii="Times New Roman" w:hAnsi="Times New Roman"/>
          <w:sz w:val="26"/>
          <w:szCs w:val="26"/>
        </w:rPr>
      </w:pPr>
    </w:p>
    <w:p w:rsidR="003E44C7" w:rsidRPr="003E44C7" w:rsidRDefault="003E44C7" w:rsidP="00256F5C">
      <w:pPr>
        <w:ind w:firstLine="708"/>
        <w:jc w:val="both"/>
        <w:rPr>
          <w:rFonts w:ascii="Times New Roman" w:hAnsi="Times New Roman"/>
          <w:sz w:val="26"/>
          <w:szCs w:val="26"/>
        </w:rPr>
      </w:pPr>
    </w:p>
    <w:p w:rsidR="005E6095" w:rsidRPr="003E44C7" w:rsidRDefault="005E6095" w:rsidP="005E6095">
      <w:pPr>
        <w:rPr>
          <w:rFonts w:ascii="Times New Roman" w:hAnsi="Times New Roman"/>
          <w:sz w:val="26"/>
          <w:szCs w:val="26"/>
        </w:rPr>
      </w:pPr>
      <w:r w:rsidRPr="003E44C7">
        <w:rPr>
          <w:rFonts w:ascii="Times New Roman" w:hAnsi="Times New Roman"/>
          <w:sz w:val="26"/>
          <w:szCs w:val="26"/>
        </w:rPr>
        <w:t>Глав</w:t>
      </w:r>
      <w:r w:rsidR="00A538C3" w:rsidRPr="003E44C7">
        <w:rPr>
          <w:rFonts w:ascii="Times New Roman" w:hAnsi="Times New Roman"/>
          <w:sz w:val="26"/>
          <w:szCs w:val="26"/>
        </w:rPr>
        <w:t>а</w:t>
      </w:r>
      <w:r w:rsidRPr="003E44C7">
        <w:rPr>
          <w:rFonts w:ascii="Times New Roman" w:hAnsi="Times New Roman"/>
          <w:sz w:val="26"/>
          <w:szCs w:val="26"/>
        </w:rPr>
        <w:t xml:space="preserve"> администрации Прикубанского</w:t>
      </w:r>
    </w:p>
    <w:p w:rsidR="005E6095" w:rsidRDefault="005E6095" w:rsidP="005E6095">
      <w:pPr>
        <w:rPr>
          <w:rFonts w:ascii="Times New Roman" w:hAnsi="Times New Roman"/>
          <w:sz w:val="26"/>
          <w:szCs w:val="26"/>
        </w:rPr>
      </w:pPr>
      <w:r w:rsidRPr="003E44C7">
        <w:rPr>
          <w:rFonts w:ascii="Times New Roman" w:hAnsi="Times New Roman"/>
          <w:sz w:val="26"/>
          <w:szCs w:val="26"/>
        </w:rPr>
        <w:t>муниципального района</w:t>
      </w:r>
      <w:r w:rsidRPr="003E44C7">
        <w:rPr>
          <w:rFonts w:ascii="Times New Roman" w:hAnsi="Times New Roman"/>
          <w:sz w:val="26"/>
          <w:szCs w:val="26"/>
        </w:rPr>
        <w:tab/>
        <w:t xml:space="preserve">       </w:t>
      </w:r>
      <w:r w:rsidRPr="003E44C7">
        <w:rPr>
          <w:rFonts w:ascii="Times New Roman" w:hAnsi="Times New Roman"/>
          <w:sz w:val="26"/>
          <w:szCs w:val="26"/>
        </w:rPr>
        <w:tab/>
      </w:r>
      <w:r w:rsidRPr="003E44C7">
        <w:rPr>
          <w:rFonts w:ascii="Times New Roman" w:hAnsi="Times New Roman"/>
          <w:sz w:val="26"/>
          <w:szCs w:val="26"/>
        </w:rPr>
        <w:tab/>
      </w:r>
      <w:r w:rsidRPr="003E44C7">
        <w:rPr>
          <w:rFonts w:ascii="Times New Roman" w:hAnsi="Times New Roman"/>
          <w:sz w:val="26"/>
          <w:szCs w:val="26"/>
        </w:rPr>
        <w:tab/>
      </w:r>
      <w:r w:rsidR="00A538C3" w:rsidRPr="003E44C7">
        <w:rPr>
          <w:rFonts w:ascii="Times New Roman" w:hAnsi="Times New Roman"/>
          <w:sz w:val="26"/>
          <w:szCs w:val="26"/>
        </w:rPr>
        <w:t xml:space="preserve">                                   М-А.И. Чомаев</w:t>
      </w:r>
    </w:p>
    <w:p w:rsidR="003E44C7" w:rsidRDefault="003E44C7" w:rsidP="005E6095">
      <w:pPr>
        <w:rPr>
          <w:rFonts w:ascii="Times New Roman" w:hAnsi="Times New Roman"/>
          <w:sz w:val="26"/>
          <w:szCs w:val="26"/>
        </w:rPr>
      </w:pPr>
    </w:p>
    <w:p w:rsidR="003E44C7" w:rsidRPr="003E44C7" w:rsidRDefault="003E44C7" w:rsidP="005E6095">
      <w:pPr>
        <w:rPr>
          <w:rFonts w:ascii="Times New Roman" w:hAnsi="Times New Roman"/>
          <w:sz w:val="26"/>
          <w:szCs w:val="26"/>
        </w:rPr>
      </w:pPr>
    </w:p>
    <w:p w:rsidR="006A6FAE" w:rsidRDefault="006A6FAE" w:rsidP="006A6FAE">
      <w:pPr>
        <w:pStyle w:val="af4"/>
        <w:spacing w:line="23" w:lineRule="atLeast"/>
        <w:ind w:left="3540" w:firstLine="708"/>
        <w:rPr>
          <w:rFonts w:ascii="Times New Roman" w:hAnsi="Times New Roman" w:cs="Times New Roman"/>
          <w:sz w:val="26"/>
          <w:szCs w:val="26"/>
        </w:rPr>
      </w:pPr>
    </w:p>
    <w:p w:rsidR="008A1C13" w:rsidRDefault="008A1C13" w:rsidP="006A6FAE">
      <w:pPr>
        <w:pStyle w:val="af4"/>
        <w:spacing w:line="23" w:lineRule="atLeast"/>
        <w:ind w:left="3540" w:firstLine="708"/>
        <w:rPr>
          <w:rFonts w:ascii="Times New Roman" w:hAnsi="Times New Roman" w:cs="Times New Roman"/>
          <w:sz w:val="26"/>
          <w:szCs w:val="26"/>
        </w:rPr>
      </w:pPr>
    </w:p>
    <w:p w:rsidR="008A1C13" w:rsidRDefault="008A1C13" w:rsidP="006A6FAE">
      <w:pPr>
        <w:pStyle w:val="af4"/>
        <w:spacing w:line="23" w:lineRule="atLeast"/>
        <w:ind w:left="3540" w:firstLine="708"/>
        <w:rPr>
          <w:rFonts w:ascii="Times New Roman" w:hAnsi="Times New Roman" w:cs="Times New Roman"/>
          <w:sz w:val="26"/>
          <w:szCs w:val="26"/>
        </w:rPr>
      </w:pPr>
    </w:p>
    <w:p w:rsidR="008A1C13" w:rsidRDefault="008A1C13" w:rsidP="006A6FAE">
      <w:pPr>
        <w:pStyle w:val="af4"/>
        <w:spacing w:line="23" w:lineRule="atLeast"/>
        <w:ind w:left="3540" w:firstLine="708"/>
        <w:rPr>
          <w:rFonts w:ascii="Times New Roman" w:hAnsi="Times New Roman" w:cs="Times New Roman"/>
          <w:sz w:val="26"/>
          <w:szCs w:val="26"/>
        </w:rPr>
      </w:pPr>
    </w:p>
    <w:p w:rsidR="008A1C13" w:rsidRPr="00970B94" w:rsidRDefault="008A1C13" w:rsidP="006A6FAE">
      <w:pPr>
        <w:pStyle w:val="af4"/>
        <w:spacing w:line="23" w:lineRule="atLeast"/>
        <w:ind w:left="3540" w:firstLine="708"/>
        <w:rPr>
          <w:rFonts w:ascii="Times New Roman" w:hAnsi="Times New Roman" w:cs="Times New Roman"/>
          <w:sz w:val="26"/>
          <w:szCs w:val="26"/>
        </w:rPr>
      </w:pPr>
      <w:bookmarkStart w:id="0" w:name="_GoBack"/>
      <w:bookmarkEnd w:id="0"/>
    </w:p>
    <w:p w:rsidR="002E5C90" w:rsidRDefault="002E5C90"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6A6FAE" w:rsidRDefault="006A6FAE" w:rsidP="000D54AA">
      <w:pPr>
        <w:pStyle w:val="af4"/>
        <w:spacing w:line="23" w:lineRule="atLeast"/>
        <w:ind w:left="3540" w:firstLine="708"/>
        <w:rPr>
          <w:rFonts w:ascii="Times New Roman" w:hAnsi="Times New Roman" w:cs="Times New Roman"/>
          <w:sz w:val="26"/>
          <w:szCs w:val="26"/>
        </w:rPr>
      </w:pPr>
    </w:p>
    <w:p w:rsidR="00BE51A0" w:rsidRPr="00BE51A0" w:rsidRDefault="00BE51A0" w:rsidP="000D54AA">
      <w:pPr>
        <w:pStyle w:val="af4"/>
        <w:spacing w:line="23" w:lineRule="atLeast"/>
        <w:ind w:left="3540" w:firstLine="708"/>
        <w:rPr>
          <w:rFonts w:ascii="Times New Roman" w:hAnsi="Times New Roman" w:cs="Times New Roman"/>
          <w:sz w:val="26"/>
          <w:szCs w:val="26"/>
        </w:rPr>
      </w:pPr>
      <w:r w:rsidRPr="00BE51A0">
        <w:rPr>
          <w:rFonts w:ascii="Times New Roman" w:hAnsi="Times New Roman" w:cs="Times New Roman"/>
          <w:sz w:val="26"/>
          <w:szCs w:val="26"/>
        </w:rPr>
        <w:lastRenderedPageBreak/>
        <w:t xml:space="preserve">Приложение   </w:t>
      </w:r>
    </w:p>
    <w:p w:rsidR="00BE51A0" w:rsidRPr="00BE51A0" w:rsidRDefault="00BE51A0" w:rsidP="000D54AA">
      <w:pPr>
        <w:pStyle w:val="af4"/>
        <w:spacing w:line="23" w:lineRule="atLeast"/>
        <w:ind w:left="3540" w:firstLine="708"/>
        <w:rPr>
          <w:rFonts w:ascii="Times New Roman" w:hAnsi="Times New Roman" w:cs="Times New Roman"/>
          <w:sz w:val="26"/>
          <w:szCs w:val="26"/>
        </w:rPr>
      </w:pPr>
      <w:r w:rsidRPr="00BE51A0">
        <w:rPr>
          <w:rFonts w:ascii="Times New Roman" w:hAnsi="Times New Roman" w:cs="Times New Roman"/>
          <w:sz w:val="26"/>
          <w:szCs w:val="26"/>
        </w:rPr>
        <w:t xml:space="preserve">к постановлению администрации                                                                                                                                                                                                                          </w:t>
      </w:r>
    </w:p>
    <w:p w:rsidR="00BE51A0" w:rsidRPr="00BE51A0" w:rsidRDefault="000D54AA" w:rsidP="000D54AA">
      <w:pPr>
        <w:pStyle w:val="af4"/>
        <w:spacing w:line="23" w:lineRule="atLeast"/>
        <w:ind w:left="3540" w:firstLine="708"/>
        <w:rPr>
          <w:rFonts w:ascii="Times New Roman" w:hAnsi="Times New Roman" w:cs="Times New Roman"/>
          <w:sz w:val="26"/>
          <w:szCs w:val="26"/>
        </w:rPr>
      </w:pPr>
      <w:r>
        <w:rPr>
          <w:rFonts w:ascii="Times New Roman" w:hAnsi="Times New Roman" w:cs="Times New Roman"/>
          <w:sz w:val="26"/>
          <w:szCs w:val="26"/>
        </w:rPr>
        <w:t>Прикубанского</w:t>
      </w:r>
      <w:r w:rsidR="00BE51A0" w:rsidRPr="00BE51A0">
        <w:rPr>
          <w:rFonts w:ascii="Times New Roman" w:hAnsi="Times New Roman" w:cs="Times New Roman"/>
          <w:sz w:val="26"/>
          <w:szCs w:val="26"/>
        </w:rPr>
        <w:t xml:space="preserve"> муниципального района                                                                                                                                                            </w:t>
      </w:r>
    </w:p>
    <w:p w:rsidR="00BE51A0" w:rsidRPr="00BE51A0" w:rsidRDefault="00BE51A0" w:rsidP="000D54AA">
      <w:pPr>
        <w:pStyle w:val="af4"/>
        <w:spacing w:line="23" w:lineRule="atLeast"/>
        <w:ind w:left="3540" w:firstLine="708"/>
        <w:rPr>
          <w:rFonts w:ascii="Times New Roman" w:hAnsi="Times New Roman" w:cs="Times New Roman"/>
          <w:sz w:val="26"/>
          <w:szCs w:val="26"/>
        </w:rPr>
      </w:pPr>
      <w:r w:rsidRPr="00BE51A0">
        <w:rPr>
          <w:rFonts w:ascii="Times New Roman" w:hAnsi="Times New Roman" w:cs="Times New Roman"/>
          <w:sz w:val="26"/>
          <w:szCs w:val="26"/>
        </w:rPr>
        <w:t>от  ___.___.201__ г.  № ______</w:t>
      </w:r>
    </w:p>
    <w:p w:rsidR="00BE51A0" w:rsidRPr="00BE51A0" w:rsidRDefault="00BE51A0" w:rsidP="00BE51A0">
      <w:pPr>
        <w:pStyle w:val="western"/>
        <w:spacing w:before="0" w:beforeAutospacing="0" w:after="0" w:afterAutospacing="0" w:line="23" w:lineRule="atLeast"/>
        <w:ind w:firstLine="709"/>
        <w:jc w:val="right"/>
        <w:rPr>
          <w:rStyle w:val="highlighthighlightactive"/>
          <w:sz w:val="26"/>
          <w:szCs w:val="26"/>
        </w:rPr>
      </w:pPr>
    </w:p>
    <w:p w:rsidR="00BE51A0" w:rsidRPr="00BE51A0" w:rsidRDefault="00BE51A0" w:rsidP="00BE51A0">
      <w:pPr>
        <w:pStyle w:val="western"/>
        <w:spacing w:before="0" w:beforeAutospacing="0" w:after="0" w:afterAutospacing="0" w:line="23" w:lineRule="atLeast"/>
        <w:ind w:firstLine="709"/>
        <w:rPr>
          <w:rStyle w:val="highlighthighlightactive"/>
          <w:sz w:val="26"/>
          <w:szCs w:val="26"/>
        </w:rPr>
      </w:pPr>
    </w:p>
    <w:p w:rsidR="005F3399" w:rsidRPr="002E5C90" w:rsidRDefault="00BE51A0" w:rsidP="005F3399">
      <w:pPr>
        <w:pStyle w:val="western"/>
        <w:spacing w:before="0" w:beforeAutospacing="0" w:after="0" w:afterAutospacing="0" w:line="23" w:lineRule="atLeast"/>
        <w:jc w:val="center"/>
        <w:rPr>
          <w:rStyle w:val="highlighthighlightactive"/>
          <w:sz w:val="26"/>
          <w:szCs w:val="26"/>
        </w:rPr>
      </w:pPr>
      <w:r w:rsidRPr="002E5C90">
        <w:rPr>
          <w:rStyle w:val="highlighthighlightactive"/>
          <w:sz w:val="26"/>
          <w:szCs w:val="26"/>
        </w:rPr>
        <w:t>Административный регламент</w:t>
      </w:r>
    </w:p>
    <w:p w:rsidR="00BE51A0" w:rsidRPr="002E5C90" w:rsidRDefault="00BE51A0" w:rsidP="005F3399">
      <w:pPr>
        <w:pStyle w:val="western"/>
        <w:spacing w:before="0" w:beforeAutospacing="0" w:after="0" w:afterAutospacing="0" w:line="23" w:lineRule="atLeast"/>
        <w:jc w:val="both"/>
        <w:rPr>
          <w:sz w:val="26"/>
          <w:szCs w:val="26"/>
        </w:rPr>
      </w:pPr>
      <w:r w:rsidRPr="002E5C90">
        <w:rPr>
          <w:rStyle w:val="highlighthighlightactive"/>
          <w:sz w:val="26"/>
          <w:szCs w:val="26"/>
        </w:rPr>
        <w:t xml:space="preserve">по предоставлению муниципальной услуги </w:t>
      </w:r>
      <w:r w:rsidRPr="002E5C90">
        <w:rPr>
          <w:rFonts w:eastAsia="Calibri"/>
          <w:sz w:val="26"/>
          <w:szCs w:val="26"/>
          <w:lang w:eastAsia="en-US"/>
        </w:rPr>
        <w:t xml:space="preserve"> «Направление на стационарное социальное обслуживание в государственные учреждения социального обслуживания населения»</w:t>
      </w:r>
    </w:p>
    <w:p w:rsidR="00BE51A0" w:rsidRPr="00BE51A0" w:rsidRDefault="00BE51A0" w:rsidP="00BE51A0">
      <w:pPr>
        <w:pStyle w:val="western"/>
        <w:spacing w:before="0" w:beforeAutospacing="0" w:after="0" w:afterAutospacing="0" w:line="23" w:lineRule="atLeast"/>
        <w:ind w:firstLine="709"/>
        <w:jc w:val="center"/>
        <w:rPr>
          <w:b/>
          <w:color w:val="FF0000"/>
          <w:sz w:val="26"/>
          <w:szCs w:val="26"/>
        </w:rPr>
      </w:pPr>
    </w:p>
    <w:p w:rsidR="00BE51A0" w:rsidRPr="00BE51A0" w:rsidRDefault="00BE51A0" w:rsidP="00BE51A0">
      <w:pPr>
        <w:pStyle w:val="western"/>
        <w:spacing w:before="0" w:beforeAutospacing="0" w:after="0" w:afterAutospacing="0" w:line="23" w:lineRule="atLeast"/>
        <w:ind w:firstLine="709"/>
        <w:jc w:val="center"/>
        <w:rPr>
          <w:b/>
          <w:color w:val="000000"/>
          <w:sz w:val="26"/>
          <w:szCs w:val="26"/>
        </w:rPr>
      </w:pPr>
      <w:r w:rsidRPr="00BE51A0">
        <w:rPr>
          <w:b/>
          <w:color w:val="000000"/>
          <w:sz w:val="26"/>
          <w:szCs w:val="26"/>
        </w:rPr>
        <w:t xml:space="preserve">Раздел </w:t>
      </w:r>
      <w:r w:rsidRPr="00BE51A0">
        <w:rPr>
          <w:b/>
          <w:color w:val="000000"/>
          <w:sz w:val="26"/>
          <w:szCs w:val="26"/>
          <w:lang w:val="en-US"/>
        </w:rPr>
        <w:t>I</w:t>
      </w:r>
      <w:r w:rsidRPr="00BE51A0">
        <w:rPr>
          <w:b/>
          <w:color w:val="000000"/>
          <w:sz w:val="26"/>
          <w:szCs w:val="26"/>
        </w:rPr>
        <w:t>.</w:t>
      </w:r>
      <w:r w:rsidR="002E5C90">
        <w:rPr>
          <w:b/>
          <w:color w:val="000000"/>
          <w:sz w:val="26"/>
          <w:szCs w:val="26"/>
        </w:rPr>
        <w:t xml:space="preserve"> </w:t>
      </w:r>
      <w:r w:rsidRPr="00BE51A0">
        <w:rPr>
          <w:b/>
          <w:color w:val="000000"/>
          <w:sz w:val="26"/>
          <w:szCs w:val="26"/>
        </w:rPr>
        <w:t>Общие положения.</w:t>
      </w:r>
    </w:p>
    <w:p w:rsidR="00BE51A0" w:rsidRPr="00BE51A0" w:rsidRDefault="00BE51A0" w:rsidP="00BE51A0">
      <w:pPr>
        <w:pStyle w:val="western"/>
        <w:spacing w:before="0" w:beforeAutospacing="0" w:after="0" w:afterAutospacing="0" w:line="23" w:lineRule="atLeast"/>
        <w:ind w:firstLine="709"/>
        <w:jc w:val="both"/>
        <w:rPr>
          <w:b/>
          <w:color w:val="000000"/>
          <w:sz w:val="26"/>
          <w:szCs w:val="26"/>
        </w:rPr>
      </w:pPr>
    </w:p>
    <w:p w:rsidR="00BE51A0" w:rsidRPr="00BE51A0" w:rsidRDefault="00BE51A0" w:rsidP="000F360A">
      <w:pPr>
        <w:pStyle w:val="western"/>
        <w:numPr>
          <w:ilvl w:val="1"/>
          <w:numId w:val="41"/>
        </w:numPr>
        <w:spacing w:before="0" w:beforeAutospacing="0" w:after="0" w:afterAutospacing="0" w:line="23" w:lineRule="atLeast"/>
        <w:rPr>
          <w:b/>
          <w:sz w:val="26"/>
          <w:szCs w:val="26"/>
        </w:rPr>
      </w:pPr>
      <w:r w:rsidRPr="00BE51A0">
        <w:rPr>
          <w:b/>
          <w:sz w:val="26"/>
          <w:szCs w:val="26"/>
        </w:rPr>
        <w:t>Предмет регулирования регламента.</w:t>
      </w:r>
    </w:p>
    <w:p w:rsidR="00BE51A0" w:rsidRPr="00BE51A0" w:rsidRDefault="00BE51A0" w:rsidP="00BE51A0">
      <w:pPr>
        <w:pStyle w:val="western"/>
        <w:spacing w:before="0" w:beforeAutospacing="0" w:after="0" w:afterAutospacing="0" w:line="23" w:lineRule="atLeast"/>
        <w:ind w:firstLine="709"/>
        <w:jc w:val="both"/>
        <w:rPr>
          <w:b/>
          <w:sz w:val="26"/>
          <w:szCs w:val="26"/>
        </w:rPr>
      </w:pPr>
    </w:p>
    <w:p w:rsidR="00BE51A0" w:rsidRPr="00BE51A0" w:rsidRDefault="00BE51A0" w:rsidP="00BE51A0">
      <w:pPr>
        <w:pStyle w:val="western"/>
        <w:spacing w:before="0" w:beforeAutospacing="0" w:after="0" w:afterAutospacing="0" w:line="23" w:lineRule="atLeast"/>
        <w:ind w:firstLine="709"/>
        <w:jc w:val="both"/>
        <w:rPr>
          <w:color w:val="FF0000"/>
          <w:sz w:val="26"/>
          <w:szCs w:val="26"/>
        </w:rPr>
      </w:pPr>
      <w:r w:rsidRPr="00BE51A0">
        <w:rPr>
          <w:color w:val="000000"/>
          <w:spacing w:val="-8"/>
          <w:w w:val="103"/>
          <w:sz w:val="26"/>
          <w:szCs w:val="26"/>
        </w:rPr>
        <w:t>А</w:t>
      </w:r>
      <w:r w:rsidRPr="00BE51A0">
        <w:rPr>
          <w:color w:val="000000"/>
          <w:spacing w:val="2"/>
          <w:w w:val="103"/>
          <w:sz w:val="26"/>
          <w:szCs w:val="26"/>
        </w:rPr>
        <w:t>д</w:t>
      </w:r>
      <w:r w:rsidRPr="00BE51A0">
        <w:rPr>
          <w:color w:val="000000"/>
          <w:spacing w:val="-1"/>
          <w:w w:val="103"/>
          <w:sz w:val="26"/>
          <w:szCs w:val="26"/>
        </w:rPr>
        <w:t>м</w:t>
      </w:r>
      <w:r w:rsidRPr="00BE51A0">
        <w:rPr>
          <w:color w:val="000000"/>
          <w:spacing w:val="-3"/>
          <w:w w:val="103"/>
          <w:sz w:val="26"/>
          <w:szCs w:val="26"/>
        </w:rPr>
        <w:t>и</w:t>
      </w:r>
      <w:r w:rsidRPr="00BE51A0">
        <w:rPr>
          <w:color w:val="000000"/>
          <w:spacing w:val="-2"/>
          <w:w w:val="103"/>
          <w:sz w:val="26"/>
          <w:szCs w:val="26"/>
        </w:rPr>
        <w:t>н</w:t>
      </w:r>
      <w:r w:rsidRPr="00BE51A0">
        <w:rPr>
          <w:color w:val="000000"/>
          <w:spacing w:val="-3"/>
          <w:w w:val="103"/>
          <w:sz w:val="26"/>
          <w:szCs w:val="26"/>
        </w:rPr>
        <w:t>и</w:t>
      </w:r>
      <w:r w:rsidRPr="00BE51A0">
        <w:rPr>
          <w:color w:val="000000"/>
          <w:spacing w:val="4"/>
          <w:w w:val="103"/>
          <w:sz w:val="26"/>
          <w:szCs w:val="26"/>
        </w:rPr>
        <w:t>с</w:t>
      </w:r>
      <w:r w:rsidRPr="00BE51A0">
        <w:rPr>
          <w:color w:val="000000"/>
          <w:spacing w:val="2"/>
          <w:w w:val="103"/>
          <w:sz w:val="26"/>
          <w:szCs w:val="26"/>
        </w:rPr>
        <w:t>т</w:t>
      </w:r>
      <w:r w:rsidRPr="00BE51A0">
        <w:rPr>
          <w:color w:val="000000"/>
          <w:spacing w:val="-1"/>
          <w:w w:val="103"/>
          <w:sz w:val="26"/>
          <w:szCs w:val="26"/>
        </w:rPr>
        <w:t>р</w:t>
      </w:r>
      <w:r w:rsidRPr="00BE51A0">
        <w:rPr>
          <w:color w:val="000000"/>
          <w:spacing w:val="-3"/>
          <w:w w:val="103"/>
          <w:sz w:val="26"/>
          <w:szCs w:val="26"/>
        </w:rPr>
        <w:t>а</w:t>
      </w:r>
      <w:r w:rsidRPr="00BE51A0">
        <w:rPr>
          <w:color w:val="000000"/>
          <w:spacing w:val="1"/>
          <w:w w:val="103"/>
          <w:sz w:val="26"/>
          <w:szCs w:val="26"/>
        </w:rPr>
        <w:t>т</w:t>
      </w:r>
      <w:r w:rsidRPr="00BE51A0">
        <w:rPr>
          <w:color w:val="000000"/>
          <w:spacing w:val="-2"/>
          <w:w w:val="103"/>
          <w:sz w:val="26"/>
          <w:szCs w:val="26"/>
        </w:rPr>
        <w:t>и</w:t>
      </w:r>
      <w:r w:rsidRPr="00BE51A0">
        <w:rPr>
          <w:color w:val="000000"/>
          <w:w w:val="103"/>
          <w:sz w:val="26"/>
          <w:szCs w:val="26"/>
        </w:rPr>
        <w:t>в</w:t>
      </w:r>
      <w:r w:rsidRPr="00BE51A0">
        <w:rPr>
          <w:color w:val="000000"/>
          <w:spacing w:val="-1"/>
          <w:w w:val="103"/>
          <w:sz w:val="26"/>
          <w:szCs w:val="26"/>
        </w:rPr>
        <w:t>н</w:t>
      </w:r>
      <w:r w:rsidRPr="00BE51A0">
        <w:rPr>
          <w:color w:val="000000"/>
          <w:spacing w:val="2"/>
          <w:w w:val="103"/>
          <w:sz w:val="26"/>
          <w:szCs w:val="26"/>
        </w:rPr>
        <w:t>ы</w:t>
      </w:r>
      <w:r w:rsidRPr="00BE51A0">
        <w:rPr>
          <w:color w:val="000000"/>
          <w:w w:val="103"/>
          <w:sz w:val="26"/>
          <w:szCs w:val="26"/>
        </w:rPr>
        <w:t xml:space="preserve">й </w:t>
      </w:r>
      <w:r w:rsidRPr="00BE51A0">
        <w:rPr>
          <w:color w:val="000000"/>
          <w:spacing w:val="-2"/>
          <w:w w:val="103"/>
          <w:sz w:val="26"/>
          <w:szCs w:val="26"/>
        </w:rPr>
        <w:t>р</w:t>
      </w:r>
      <w:r w:rsidRPr="00BE51A0">
        <w:rPr>
          <w:color w:val="000000"/>
          <w:spacing w:val="-3"/>
          <w:w w:val="103"/>
          <w:sz w:val="26"/>
          <w:szCs w:val="26"/>
        </w:rPr>
        <w:t>ег</w:t>
      </w:r>
      <w:r w:rsidRPr="00BE51A0">
        <w:rPr>
          <w:color w:val="000000"/>
          <w:spacing w:val="-7"/>
          <w:w w:val="103"/>
          <w:sz w:val="26"/>
          <w:szCs w:val="26"/>
        </w:rPr>
        <w:t>л</w:t>
      </w:r>
      <w:r w:rsidRPr="00BE51A0">
        <w:rPr>
          <w:color w:val="000000"/>
          <w:spacing w:val="-2"/>
          <w:w w:val="103"/>
          <w:sz w:val="26"/>
          <w:szCs w:val="26"/>
        </w:rPr>
        <w:t>ам</w:t>
      </w:r>
      <w:r w:rsidRPr="00BE51A0">
        <w:rPr>
          <w:color w:val="000000"/>
          <w:spacing w:val="-3"/>
          <w:w w:val="103"/>
          <w:sz w:val="26"/>
          <w:szCs w:val="26"/>
        </w:rPr>
        <w:t>е</w:t>
      </w:r>
      <w:r w:rsidRPr="00BE51A0">
        <w:rPr>
          <w:color w:val="000000"/>
          <w:spacing w:val="-2"/>
          <w:w w:val="103"/>
          <w:sz w:val="26"/>
          <w:szCs w:val="26"/>
        </w:rPr>
        <w:t>н</w:t>
      </w:r>
      <w:r w:rsidRPr="00BE51A0">
        <w:rPr>
          <w:color w:val="000000"/>
          <w:w w:val="103"/>
          <w:sz w:val="26"/>
          <w:szCs w:val="26"/>
        </w:rPr>
        <w:t>т по п</w:t>
      </w:r>
      <w:r w:rsidRPr="00BE51A0">
        <w:rPr>
          <w:color w:val="000000"/>
          <w:spacing w:val="-3"/>
          <w:w w:val="103"/>
          <w:sz w:val="26"/>
          <w:szCs w:val="26"/>
        </w:rPr>
        <w:t>р</w:t>
      </w:r>
      <w:r w:rsidRPr="00BE51A0">
        <w:rPr>
          <w:color w:val="000000"/>
          <w:spacing w:val="-2"/>
          <w:w w:val="103"/>
          <w:sz w:val="26"/>
          <w:szCs w:val="26"/>
        </w:rPr>
        <w:t>е</w:t>
      </w:r>
      <w:r w:rsidRPr="00BE51A0">
        <w:rPr>
          <w:color w:val="000000"/>
          <w:spacing w:val="2"/>
          <w:w w:val="103"/>
          <w:sz w:val="26"/>
          <w:szCs w:val="26"/>
        </w:rPr>
        <w:t>д</w:t>
      </w:r>
      <w:r w:rsidRPr="00BE51A0">
        <w:rPr>
          <w:color w:val="000000"/>
          <w:spacing w:val="-2"/>
          <w:w w:val="103"/>
          <w:sz w:val="26"/>
          <w:szCs w:val="26"/>
        </w:rPr>
        <w:t>о</w:t>
      </w:r>
      <w:r w:rsidRPr="00BE51A0">
        <w:rPr>
          <w:color w:val="000000"/>
          <w:spacing w:val="4"/>
          <w:w w:val="103"/>
          <w:sz w:val="26"/>
          <w:szCs w:val="26"/>
        </w:rPr>
        <w:t>с</w:t>
      </w:r>
      <w:r w:rsidRPr="00BE51A0">
        <w:rPr>
          <w:color w:val="000000"/>
          <w:spacing w:val="2"/>
          <w:w w:val="103"/>
          <w:sz w:val="26"/>
          <w:szCs w:val="26"/>
        </w:rPr>
        <w:t>т</w:t>
      </w:r>
      <w:r w:rsidRPr="00BE51A0">
        <w:rPr>
          <w:color w:val="000000"/>
          <w:spacing w:val="-1"/>
          <w:w w:val="103"/>
          <w:sz w:val="26"/>
          <w:szCs w:val="26"/>
        </w:rPr>
        <w:t>а</w:t>
      </w:r>
      <w:r w:rsidRPr="00BE51A0">
        <w:rPr>
          <w:color w:val="000000"/>
          <w:w w:val="103"/>
          <w:sz w:val="26"/>
          <w:szCs w:val="26"/>
        </w:rPr>
        <w:t>в</w:t>
      </w:r>
      <w:r w:rsidRPr="00BE51A0">
        <w:rPr>
          <w:color w:val="000000"/>
          <w:spacing w:val="-6"/>
          <w:w w:val="103"/>
          <w:sz w:val="26"/>
          <w:szCs w:val="26"/>
        </w:rPr>
        <w:t>л</w:t>
      </w:r>
      <w:r w:rsidRPr="00BE51A0">
        <w:rPr>
          <w:color w:val="000000"/>
          <w:spacing w:val="-2"/>
          <w:w w:val="103"/>
          <w:sz w:val="26"/>
          <w:szCs w:val="26"/>
        </w:rPr>
        <w:t>ен</w:t>
      </w:r>
      <w:r w:rsidRPr="00BE51A0">
        <w:rPr>
          <w:color w:val="000000"/>
          <w:spacing w:val="-3"/>
          <w:w w:val="103"/>
          <w:sz w:val="26"/>
          <w:szCs w:val="26"/>
        </w:rPr>
        <w:t>и</w:t>
      </w:r>
      <w:r w:rsidRPr="00BE51A0">
        <w:rPr>
          <w:color w:val="000000"/>
          <w:w w:val="103"/>
          <w:sz w:val="26"/>
          <w:szCs w:val="26"/>
        </w:rPr>
        <w:t xml:space="preserve">ю </w:t>
      </w:r>
      <w:r w:rsidRPr="00BE51A0">
        <w:rPr>
          <w:color w:val="000000"/>
          <w:sz w:val="26"/>
          <w:szCs w:val="26"/>
        </w:rPr>
        <w:t xml:space="preserve">администрацией </w:t>
      </w:r>
      <w:r>
        <w:rPr>
          <w:color w:val="000000"/>
          <w:sz w:val="26"/>
          <w:szCs w:val="26"/>
        </w:rPr>
        <w:t>Прикубанского</w:t>
      </w:r>
      <w:r w:rsidRPr="00BE51A0">
        <w:rPr>
          <w:color w:val="000000"/>
          <w:sz w:val="26"/>
          <w:szCs w:val="26"/>
        </w:rPr>
        <w:t xml:space="preserve"> муниципального района (далее – Администрация) в л</w:t>
      </w:r>
      <w:r>
        <w:rPr>
          <w:color w:val="000000"/>
          <w:sz w:val="26"/>
          <w:szCs w:val="26"/>
        </w:rPr>
        <w:t>ице структурного подразделения а</w:t>
      </w:r>
      <w:r w:rsidRPr="00BE51A0">
        <w:rPr>
          <w:color w:val="000000"/>
          <w:sz w:val="26"/>
          <w:szCs w:val="26"/>
        </w:rPr>
        <w:t xml:space="preserve">дминистрации </w:t>
      </w:r>
      <w:r w:rsidRPr="00BE51A0">
        <w:rPr>
          <w:color w:val="454545"/>
          <w:sz w:val="26"/>
          <w:szCs w:val="26"/>
        </w:rPr>
        <w:t>Управления труда и социальной защиты населения</w:t>
      </w:r>
      <w:r w:rsidRPr="00BE51A0">
        <w:rPr>
          <w:color w:val="000000"/>
          <w:sz w:val="26"/>
          <w:szCs w:val="26"/>
        </w:rPr>
        <w:t xml:space="preserve"> </w:t>
      </w:r>
      <w:r>
        <w:rPr>
          <w:color w:val="000000"/>
          <w:sz w:val="26"/>
          <w:szCs w:val="26"/>
        </w:rPr>
        <w:t xml:space="preserve">  </w:t>
      </w:r>
      <w:r w:rsidRPr="00BE51A0">
        <w:rPr>
          <w:color w:val="000000"/>
          <w:sz w:val="26"/>
          <w:szCs w:val="26"/>
        </w:rPr>
        <w:t xml:space="preserve">или многофункционального центра предоставления государственных и муниципальных услуг (далее – МФЦ) </w:t>
      </w:r>
      <w:r w:rsidRPr="00BE51A0">
        <w:rPr>
          <w:color w:val="000000"/>
          <w:spacing w:val="-1"/>
          <w:w w:val="103"/>
          <w:sz w:val="26"/>
          <w:szCs w:val="26"/>
        </w:rPr>
        <w:t>м</w:t>
      </w:r>
      <w:r w:rsidRPr="00BE51A0">
        <w:rPr>
          <w:color w:val="000000"/>
          <w:spacing w:val="-4"/>
          <w:w w:val="103"/>
          <w:sz w:val="26"/>
          <w:szCs w:val="26"/>
        </w:rPr>
        <w:t>у</w:t>
      </w:r>
      <w:r w:rsidRPr="00BE51A0">
        <w:rPr>
          <w:color w:val="000000"/>
          <w:spacing w:val="-2"/>
          <w:w w:val="103"/>
          <w:sz w:val="26"/>
          <w:szCs w:val="26"/>
        </w:rPr>
        <w:t>н</w:t>
      </w:r>
      <w:r w:rsidRPr="00BE51A0">
        <w:rPr>
          <w:color w:val="000000"/>
          <w:spacing w:val="-3"/>
          <w:w w:val="103"/>
          <w:sz w:val="26"/>
          <w:szCs w:val="26"/>
        </w:rPr>
        <w:t>и</w:t>
      </w:r>
      <w:r w:rsidRPr="00BE51A0">
        <w:rPr>
          <w:color w:val="000000"/>
          <w:spacing w:val="3"/>
          <w:w w:val="103"/>
          <w:sz w:val="26"/>
          <w:szCs w:val="26"/>
        </w:rPr>
        <w:t>ц</w:t>
      </w:r>
      <w:r w:rsidRPr="00BE51A0">
        <w:rPr>
          <w:color w:val="000000"/>
          <w:spacing w:val="-1"/>
          <w:w w:val="103"/>
          <w:sz w:val="26"/>
          <w:szCs w:val="26"/>
        </w:rPr>
        <w:t>ип</w:t>
      </w:r>
      <w:r w:rsidRPr="00BE51A0">
        <w:rPr>
          <w:color w:val="000000"/>
          <w:spacing w:val="-2"/>
          <w:w w:val="103"/>
          <w:sz w:val="26"/>
          <w:szCs w:val="26"/>
        </w:rPr>
        <w:t>а</w:t>
      </w:r>
      <w:r w:rsidRPr="00BE51A0">
        <w:rPr>
          <w:color w:val="000000"/>
          <w:spacing w:val="-7"/>
          <w:w w:val="103"/>
          <w:sz w:val="26"/>
          <w:szCs w:val="26"/>
        </w:rPr>
        <w:t>л</w:t>
      </w:r>
      <w:r w:rsidRPr="00BE51A0">
        <w:rPr>
          <w:color w:val="000000"/>
          <w:spacing w:val="2"/>
          <w:w w:val="103"/>
          <w:sz w:val="26"/>
          <w:szCs w:val="26"/>
        </w:rPr>
        <w:t>ь</w:t>
      </w:r>
      <w:r w:rsidRPr="00BE51A0">
        <w:rPr>
          <w:color w:val="000000"/>
          <w:spacing w:val="-1"/>
          <w:w w:val="103"/>
          <w:sz w:val="26"/>
          <w:szCs w:val="26"/>
        </w:rPr>
        <w:t>н</w:t>
      </w:r>
      <w:r w:rsidRPr="00BE51A0">
        <w:rPr>
          <w:color w:val="000000"/>
          <w:spacing w:val="-3"/>
          <w:w w:val="103"/>
          <w:sz w:val="26"/>
          <w:szCs w:val="26"/>
        </w:rPr>
        <w:t>о</w:t>
      </w:r>
      <w:r w:rsidRPr="00BE51A0">
        <w:rPr>
          <w:color w:val="000000"/>
          <w:w w:val="103"/>
          <w:sz w:val="26"/>
          <w:szCs w:val="26"/>
        </w:rPr>
        <w:t xml:space="preserve">й </w:t>
      </w:r>
      <w:r w:rsidRPr="00BE51A0">
        <w:rPr>
          <w:color w:val="000000"/>
          <w:spacing w:val="-3"/>
          <w:w w:val="103"/>
          <w:sz w:val="26"/>
          <w:szCs w:val="26"/>
        </w:rPr>
        <w:t>у</w:t>
      </w:r>
      <w:r w:rsidRPr="00BE51A0">
        <w:rPr>
          <w:color w:val="000000"/>
          <w:spacing w:val="4"/>
          <w:w w:val="103"/>
          <w:sz w:val="26"/>
          <w:szCs w:val="26"/>
        </w:rPr>
        <w:t>с</w:t>
      </w:r>
      <w:r w:rsidRPr="00BE51A0">
        <w:rPr>
          <w:color w:val="000000"/>
          <w:spacing w:val="-5"/>
          <w:w w:val="103"/>
          <w:sz w:val="26"/>
          <w:szCs w:val="26"/>
        </w:rPr>
        <w:t>л</w:t>
      </w:r>
      <w:r w:rsidRPr="00BE51A0">
        <w:rPr>
          <w:color w:val="000000"/>
          <w:spacing w:val="-4"/>
          <w:w w:val="103"/>
          <w:sz w:val="26"/>
          <w:szCs w:val="26"/>
        </w:rPr>
        <w:t>уг</w:t>
      </w:r>
      <w:r w:rsidRPr="00BE51A0">
        <w:rPr>
          <w:color w:val="000000"/>
          <w:w w:val="103"/>
          <w:sz w:val="26"/>
          <w:szCs w:val="26"/>
        </w:rPr>
        <w:t xml:space="preserve">и </w:t>
      </w:r>
      <w:r w:rsidRPr="00BE51A0">
        <w:rPr>
          <w:color w:val="000000"/>
          <w:spacing w:val="-1"/>
          <w:w w:val="103"/>
          <w:sz w:val="26"/>
          <w:szCs w:val="26"/>
        </w:rPr>
        <w:t>м</w:t>
      </w:r>
      <w:r w:rsidRPr="00BE51A0">
        <w:rPr>
          <w:color w:val="000000"/>
          <w:spacing w:val="-4"/>
          <w:w w:val="103"/>
          <w:sz w:val="26"/>
          <w:szCs w:val="26"/>
        </w:rPr>
        <w:t>у</w:t>
      </w:r>
      <w:r w:rsidRPr="00BE51A0">
        <w:rPr>
          <w:color w:val="000000"/>
          <w:spacing w:val="-2"/>
          <w:w w:val="103"/>
          <w:sz w:val="26"/>
          <w:szCs w:val="26"/>
        </w:rPr>
        <w:t>н</w:t>
      </w:r>
      <w:r w:rsidRPr="00BE51A0">
        <w:rPr>
          <w:color w:val="000000"/>
          <w:spacing w:val="-3"/>
          <w:w w:val="103"/>
          <w:sz w:val="26"/>
          <w:szCs w:val="26"/>
        </w:rPr>
        <w:t>и</w:t>
      </w:r>
      <w:r w:rsidRPr="00BE51A0">
        <w:rPr>
          <w:color w:val="000000"/>
          <w:spacing w:val="3"/>
          <w:w w:val="103"/>
          <w:sz w:val="26"/>
          <w:szCs w:val="26"/>
        </w:rPr>
        <w:t>ц</w:t>
      </w:r>
      <w:r w:rsidRPr="00BE51A0">
        <w:rPr>
          <w:color w:val="000000"/>
          <w:spacing w:val="-1"/>
          <w:w w:val="103"/>
          <w:sz w:val="26"/>
          <w:szCs w:val="26"/>
        </w:rPr>
        <w:t>ип</w:t>
      </w:r>
      <w:r w:rsidRPr="00BE51A0">
        <w:rPr>
          <w:color w:val="000000"/>
          <w:spacing w:val="-2"/>
          <w:w w:val="103"/>
          <w:sz w:val="26"/>
          <w:szCs w:val="26"/>
        </w:rPr>
        <w:t>а</w:t>
      </w:r>
      <w:r w:rsidRPr="00BE51A0">
        <w:rPr>
          <w:color w:val="000000"/>
          <w:spacing w:val="-7"/>
          <w:w w:val="103"/>
          <w:sz w:val="26"/>
          <w:szCs w:val="26"/>
        </w:rPr>
        <w:t>л</w:t>
      </w:r>
      <w:r w:rsidRPr="00BE51A0">
        <w:rPr>
          <w:color w:val="000000"/>
          <w:spacing w:val="2"/>
          <w:w w:val="103"/>
          <w:sz w:val="26"/>
          <w:szCs w:val="26"/>
        </w:rPr>
        <w:t>ь</w:t>
      </w:r>
      <w:r w:rsidRPr="00BE51A0">
        <w:rPr>
          <w:color w:val="000000"/>
          <w:spacing w:val="-1"/>
          <w:w w:val="103"/>
          <w:sz w:val="26"/>
          <w:szCs w:val="26"/>
        </w:rPr>
        <w:t>н</w:t>
      </w:r>
      <w:r w:rsidRPr="00BE51A0">
        <w:rPr>
          <w:color w:val="000000"/>
          <w:spacing w:val="-3"/>
          <w:w w:val="103"/>
          <w:sz w:val="26"/>
          <w:szCs w:val="26"/>
        </w:rPr>
        <w:t>о</w:t>
      </w:r>
      <w:r w:rsidRPr="00BE51A0">
        <w:rPr>
          <w:color w:val="000000"/>
          <w:w w:val="103"/>
          <w:sz w:val="26"/>
          <w:szCs w:val="26"/>
        </w:rPr>
        <w:t xml:space="preserve">й </w:t>
      </w:r>
      <w:r w:rsidRPr="00BE51A0">
        <w:rPr>
          <w:color w:val="000000"/>
          <w:spacing w:val="-3"/>
          <w:w w:val="103"/>
          <w:sz w:val="26"/>
          <w:szCs w:val="26"/>
        </w:rPr>
        <w:t>у</w:t>
      </w:r>
      <w:r w:rsidRPr="00BE51A0">
        <w:rPr>
          <w:color w:val="000000"/>
          <w:spacing w:val="4"/>
          <w:w w:val="103"/>
          <w:sz w:val="26"/>
          <w:szCs w:val="26"/>
        </w:rPr>
        <w:t>с</w:t>
      </w:r>
      <w:r w:rsidRPr="00BE51A0">
        <w:rPr>
          <w:color w:val="000000"/>
          <w:spacing w:val="-5"/>
          <w:w w:val="103"/>
          <w:sz w:val="26"/>
          <w:szCs w:val="26"/>
        </w:rPr>
        <w:t>л</w:t>
      </w:r>
      <w:r w:rsidRPr="00BE51A0">
        <w:rPr>
          <w:color w:val="000000"/>
          <w:spacing w:val="-4"/>
          <w:w w:val="103"/>
          <w:sz w:val="26"/>
          <w:szCs w:val="26"/>
        </w:rPr>
        <w:t>уг</w:t>
      </w:r>
      <w:r w:rsidRPr="00BE51A0">
        <w:rPr>
          <w:color w:val="000000"/>
          <w:w w:val="103"/>
          <w:sz w:val="26"/>
          <w:szCs w:val="26"/>
        </w:rPr>
        <w:t>и</w:t>
      </w:r>
      <w:r w:rsidRPr="00BE51A0">
        <w:rPr>
          <w:rFonts w:eastAsia="Calibri"/>
          <w:color w:val="000000"/>
          <w:spacing w:val="-4"/>
          <w:w w:val="101"/>
          <w:sz w:val="26"/>
          <w:szCs w:val="26"/>
          <w:lang w:eastAsia="en-US"/>
        </w:rPr>
        <w:t xml:space="preserve"> </w:t>
      </w:r>
      <w:r w:rsidRPr="00BE51A0">
        <w:rPr>
          <w:rFonts w:eastAsia="Calibri"/>
          <w:sz w:val="26"/>
          <w:szCs w:val="26"/>
          <w:lang w:eastAsia="en-US"/>
        </w:rPr>
        <w:t>«Направление на стационарное социальное обслуживание в государственные учреждения социального обслуживания населения»</w:t>
      </w:r>
      <w:r w:rsidRPr="00BE51A0">
        <w:rPr>
          <w:color w:val="000000"/>
          <w:w w:val="103"/>
          <w:sz w:val="26"/>
          <w:szCs w:val="26"/>
        </w:rPr>
        <w:t xml:space="preserve"> </w:t>
      </w:r>
      <w:r>
        <w:rPr>
          <w:color w:val="000000"/>
          <w:w w:val="103"/>
          <w:sz w:val="26"/>
          <w:szCs w:val="26"/>
        </w:rPr>
        <w:t xml:space="preserve"> </w:t>
      </w:r>
      <w:r w:rsidRPr="00BE51A0">
        <w:rPr>
          <w:color w:val="000000"/>
          <w:w w:val="103"/>
          <w:sz w:val="26"/>
          <w:szCs w:val="26"/>
        </w:rPr>
        <w:t xml:space="preserve"> </w:t>
      </w:r>
      <w:r w:rsidRPr="00BE51A0">
        <w:rPr>
          <w:color w:val="000000"/>
          <w:spacing w:val="-2"/>
          <w:w w:val="103"/>
          <w:sz w:val="26"/>
          <w:szCs w:val="26"/>
        </w:rPr>
        <w:t>ра</w:t>
      </w:r>
      <w:r w:rsidRPr="00BE51A0">
        <w:rPr>
          <w:color w:val="000000"/>
          <w:w w:val="103"/>
          <w:sz w:val="26"/>
          <w:szCs w:val="26"/>
        </w:rPr>
        <w:t>з</w:t>
      </w:r>
      <w:r w:rsidRPr="00BE51A0">
        <w:rPr>
          <w:color w:val="000000"/>
          <w:spacing w:val="-1"/>
          <w:w w:val="103"/>
          <w:sz w:val="26"/>
          <w:szCs w:val="26"/>
        </w:rPr>
        <w:t>р</w:t>
      </w:r>
      <w:r w:rsidRPr="00BE51A0">
        <w:rPr>
          <w:color w:val="000000"/>
          <w:spacing w:val="-3"/>
          <w:w w:val="103"/>
          <w:sz w:val="26"/>
          <w:szCs w:val="26"/>
        </w:rPr>
        <w:t>а</w:t>
      </w:r>
      <w:r w:rsidRPr="00BE51A0">
        <w:rPr>
          <w:color w:val="000000"/>
          <w:spacing w:val="3"/>
          <w:w w:val="103"/>
          <w:sz w:val="26"/>
          <w:szCs w:val="26"/>
        </w:rPr>
        <w:t>б</w:t>
      </w:r>
      <w:r w:rsidRPr="00BE51A0">
        <w:rPr>
          <w:color w:val="000000"/>
          <w:spacing w:val="-1"/>
          <w:w w:val="103"/>
          <w:sz w:val="26"/>
          <w:szCs w:val="26"/>
        </w:rPr>
        <w:t>о</w:t>
      </w:r>
      <w:r w:rsidRPr="00BE51A0">
        <w:rPr>
          <w:color w:val="000000"/>
          <w:spacing w:val="1"/>
          <w:w w:val="103"/>
          <w:sz w:val="26"/>
          <w:szCs w:val="26"/>
        </w:rPr>
        <w:t>т</w:t>
      </w:r>
      <w:r w:rsidRPr="00BE51A0">
        <w:rPr>
          <w:color w:val="000000"/>
          <w:spacing w:val="-2"/>
          <w:w w:val="103"/>
          <w:sz w:val="26"/>
          <w:szCs w:val="26"/>
        </w:rPr>
        <w:t>а</w:t>
      </w:r>
      <w:r w:rsidRPr="00BE51A0">
        <w:rPr>
          <w:color w:val="000000"/>
          <w:w w:val="103"/>
          <w:sz w:val="26"/>
          <w:szCs w:val="26"/>
        </w:rPr>
        <w:t xml:space="preserve">н в </w:t>
      </w:r>
      <w:r w:rsidRPr="00BE51A0">
        <w:rPr>
          <w:color w:val="000000"/>
          <w:spacing w:val="4"/>
          <w:w w:val="103"/>
          <w:sz w:val="26"/>
          <w:szCs w:val="26"/>
        </w:rPr>
        <w:t>ц</w:t>
      </w:r>
      <w:r w:rsidRPr="00BE51A0">
        <w:rPr>
          <w:color w:val="000000"/>
          <w:spacing w:val="-1"/>
          <w:w w:val="103"/>
          <w:sz w:val="26"/>
          <w:szCs w:val="26"/>
        </w:rPr>
        <w:t>е</w:t>
      </w:r>
      <w:r w:rsidRPr="00BE51A0">
        <w:rPr>
          <w:color w:val="000000"/>
          <w:spacing w:val="-6"/>
          <w:w w:val="103"/>
          <w:sz w:val="26"/>
          <w:szCs w:val="26"/>
        </w:rPr>
        <w:t>л</w:t>
      </w:r>
      <w:r w:rsidRPr="00BE51A0">
        <w:rPr>
          <w:color w:val="000000"/>
          <w:spacing w:val="-1"/>
          <w:w w:val="103"/>
          <w:sz w:val="26"/>
          <w:szCs w:val="26"/>
        </w:rPr>
        <w:t>я</w:t>
      </w:r>
      <w:r w:rsidRPr="00BE51A0">
        <w:rPr>
          <w:color w:val="000000"/>
          <w:w w:val="103"/>
          <w:sz w:val="26"/>
          <w:szCs w:val="26"/>
        </w:rPr>
        <w:t>х п</w:t>
      </w:r>
      <w:r w:rsidRPr="00BE51A0">
        <w:rPr>
          <w:color w:val="000000"/>
          <w:spacing w:val="-3"/>
          <w:w w:val="103"/>
          <w:sz w:val="26"/>
          <w:szCs w:val="26"/>
        </w:rPr>
        <w:t>о</w:t>
      </w:r>
      <w:r w:rsidRPr="00BE51A0">
        <w:rPr>
          <w:color w:val="000000"/>
          <w:w w:val="103"/>
          <w:sz w:val="26"/>
          <w:szCs w:val="26"/>
        </w:rPr>
        <w:t>в</w:t>
      </w:r>
      <w:r w:rsidRPr="00BE51A0">
        <w:rPr>
          <w:color w:val="000000"/>
          <w:spacing w:val="3"/>
          <w:w w:val="103"/>
          <w:sz w:val="26"/>
          <w:szCs w:val="26"/>
        </w:rPr>
        <w:t>ы</w:t>
      </w:r>
      <w:r w:rsidRPr="00BE51A0">
        <w:rPr>
          <w:color w:val="000000"/>
          <w:spacing w:val="-7"/>
          <w:w w:val="103"/>
          <w:sz w:val="26"/>
          <w:szCs w:val="26"/>
        </w:rPr>
        <w:t>ш</w:t>
      </w:r>
      <w:r w:rsidRPr="00BE51A0">
        <w:rPr>
          <w:color w:val="000000"/>
          <w:spacing w:val="-3"/>
          <w:w w:val="103"/>
          <w:sz w:val="26"/>
          <w:szCs w:val="26"/>
        </w:rPr>
        <w:t>е</w:t>
      </w:r>
      <w:r w:rsidRPr="00BE51A0">
        <w:rPr>
          <w:color w:val="000000"/>
          <w:spacing w:val="-2"/>
          <w:w w:val="103"/>
          <w:sz w:val="26"/>
          <w:szCs w:val="26"/>
        </w:rPr>
        <w:t>н</w:t>
      </w:r>
      <w:r w:rsidRPr="00BE51A0">
        <w:rPr>
          <w:color w:val="000000"/>
          <w:spacing w:val="-3"/>
          <w:w w:val="103"/>
          <w:sz w:val="26"/>
          <w:szCs w:val="26"/>
        </w:rPr>
        <w:t>и</w:t>
      </w:r>
      <w:r w:rsidRPr="00BE51A0">
        <w:rPr>
          <w:color w:val="000000"/>
          <w:w w:val="103"/>
          <w:sz w:val="26"/>
          <w:szCs w:val="26"/>
        </w:rPr>
        <w:t xml:space="preserve">я </w:t>
      </w:r>
      <w:r w:rsidRPr="00BE51A0">
        <w:rPr>
          <w:color w:val="000000"/>
          <w:spacing w:val="4"/>
          <w:w w:val="103"/>
          <w:sz w:val="26"/>
          <w:szCs w:val="26"/>
        </w:rPr>
        <w:t>к</w:t>
      </w:r>
      <w:r w:rsidRPr="00BE51A0">
        <w:rPr>
          <w:color w:val="000000"/>
          <w:spacing w:val="-1"/>
          <w:w w:val="103"/>
          <w:sz w:val="26"/>
          <w:szCs w:val="26"/>
        </w:rPr>
        <w:t>а</w:t>
      </w:r>
      <w:r w:rsidRPr="00BE51A0">
        <w:rPr>
          <w:color w:val="000000"/>
          <w:spacing w:val="1"/>
          <w:w w:val="103"/>
          <w:sz w:val="26"/>
          <w:szCs w:val="26"/>
        </w:rPr>
        <w:t>ч</w:t>
      </w:r>
      <w:r w:rsidRPr="00BE51A0">
        <w:rPr>
          <w:color w:val="000000"/>
          <w:spacing w:val="-2"/>
          <w:w w:val="103"/>
          <w:sz w:val="26"/>
          <w:szCs w:val="26"/>
        </w:rPr>
        <w:t>е</w:t>
      </w:r>
      <w:r w:rsidRPr="00BE51A0">
        <w:rPr>
          <w:color w:val="000000"/>
          <w:spacing w:val="4"/>
          <w:w w:val="103"/>
          <w:sz w:val="26"/>
          <w:szCs w:val="26"/>
        </w:rPr>
        <w:t>с</w:t>
      </w:r>
      <w:r w:rsidRPr="00BE51A0">
        <w:rPr>
          <w:color w:val="000000"/>
          <w:spacing w:val="2"/>
          <w:w w:val="103"/>
          <w:sz w:val="26"/>
          <w:szCs w:val="26"/>
        </w:rPr>
        <w:t>т</w:t>
      </w:r>
      <w:r w:rsidRPr="00BE51A0">
        <w:rPr>
          <w:color w:val="000000"/>
          <w:spacing w:val="1"/>
          <w:w w:val="103"/>
          <w:sz w:val="26"/>
          <w:szCs w:val="26"/>
        </w:rPr>
        <w:t>в</w:t>
      </w:r>
      <w:r w:rsidRPr="00BE51A0">
        <w:rPr>
          <w:color w:val="000000"/>
          <w:w w:val="103"/>
          <w:sz w:val="26"/>
          <w:szCs w:val="26"/>
        </w:rPr>
        <w:t xml:space="preserve">а и </w:t>
      </w:r>
      <w:r w:rsidRPr="00BE51A0">
        <w:rPr>
          <w:color w:val="000000"/>
          <w:spacing w:val="3"/>
          <w:w w:val="103"/>
          <w:sz w:val="26"/>
          <w:szCs w:val="26"/>
        </w:rPr>
        <w:t>д</w:t>
      </w:r>
      <w:r w:rsidRPr="00BE51A0">
        <w:rPr>
          <w:color w:val="000000"/>
          <w:spacing w:val="-2"/>
          <w:w w:val="103"/>
          <w:sz w:val="26"/>
          <w:szCs w:val="26"/>
        </w:rPr>
        <w:t>о</w:t>
      </w:r>
      <w:r w:rsidRPr="00BE51A0">
        <w:rPr>
          <w:color w:val="000000"/>
          <w:spacing w:val="4"/>
          <w:w w:val="103"/>
          <w:sz w:val="26"/>
          <w:szCs w:val="26"/>
        </w:rPr>
        <w:t>с</w:t>
      </w:r>
      <w:r w:rsidRPr="00BE51A0">
        <w:rPr>
          <w:color w:val="000000"/>
          <w:spacing w:val="2"/>
          <w:w w:val="103"/>
          <w:sz w:val="26"/>
          <w:szCs w:val="26"/>
        </w:rPr>
        <w:t>т</w:t>
      </w:r>
      <w:r w:rsidRPr="00BE51A0">
        <w:rPr>
          <w:color w:val="000000"/>
          <w:spacing w:val="-3"/>
          <w:w w:val="103"/>
          <w:sz w:val="26"/>
          <w:szCs w:val="26"/>
        </w:rPr>
        <w:t>у</w:t>
      </w:r>
      <w:r w:rsidRPr="00BE51A0">
        <w:rPr>
          <w:color w:val="000000"/>
          <w:w w:val="103"/>
          <w:sz w:val="26"/>
          <w:szCs w:val="26"/>
        </w:rPr>
        <w:t>п</w:t>
      </w:r>
      <w:r w:rsidRPr="00BE51A0">
        <w:rPr>
          <w:color w:val="000000"/>
          <w:spacing w:val="-2"/>
          <w:w w:val="103"/>
          <w:sz w:val="26"/>
          <w:szCs w:val="26"/>
        </w:rPr>
        <w:t>н</w:t>
      </w:r>
      <w:r w:rsidRPr="00BE51A0">
        <w:rPr>
          <w:color w:val="000000"/>
          <w:spacing w:val="-3"/>
          <w:w w:val="103"/>
          <w:sz w:val="26"/>
          <w:szCs w:val="26"/>
        </w:rPr>
        <w:t>о</w:t>
      </w:r>
      <w:r w:rsidRPr="00BE51A0">
        <w:rPr>
          <w:color w:val="000000"/>
          <w:spacing w:val="4"/>
          <w:w w:val="103"/>
          <w:sz w:val="26"/>
          <w:szCs w:val="26"/>
        </w:rPr>
        <w:t>с</w:t>
      </w:r>
      <w:r w:rsidRPr="00BE51A0">
        <w:rPr>
          <w:color w:val="000000"/>
          <w:spacing w:val="2"/>
          <w:w w:val="103"/>
          <w:sz w:val="26"/>
          <w:szCs w:val="26"/>
        </w:rPr>
        <w:t>т</w:t>
      </w:r>
      <w:r w:rsidRPr="00BE51A0">
        <w:rPr>
          <w:color w:val="000000"/>
          <w:w w:val="103"/>
          <w:sz w:val="26"/>
          <w:szCs w:val="26"/>
        </w:rPr>
        <w:t>и п</w:t>
      </w:r>
      <w:r w:rsidRPr="00BE51A0">
        <w:rPr>
          <w:color w:val="000000"/>
          <w:spacing w:val="-2"/>
          <w:w w:val="103"/>
          <w:sz w:val="26"/>
          <w:szCs w:val="26"/>
        </w:rPr>
        <w:t>ре</w:t>
      </w:r>
      <w:r w:rsidRPr="00BE51A0">
        <w:rPr>
          <w:color w:val="000000"/>
          <w:spacing w:val="2"/>
          <w:w w:val="103"/>
          <w:sz w:val="26"/>
          <w:szCs w:val="26"/>
        </w:rPr>
        <w:t>д</w:t>
      </w:r>
      <w:r w:rsidRPr="00BE51A0">
        <w:rPr>
          <w:color w:val="000000"/>
          <w:spacing w:val="-2"/>
          <w:w w:val="103"/>
          <w:sz w:val="26"/>
          <w:szCs w:val="26"/>
        </w:rPr>
        <w:t>о</w:t>
      </w:r>
      <w:r w:rsidRPr="00BE51A0">
        <w:rPr>
          <w:color w:val="000000"/>
          <w:spacing w:val="4"/>
          <w:w w:val="103"/>
          <w:sz w:val="26"/>
          <w:szCs w:val="26"/>
        </w:rPr>
        <w:t>с</w:t>
      </w:r>
      <w:r w:rsidRPr="00BE51A0">
        <w:rPr>
          <w:color w:val="000000"/>
          <w:spacing w:val="2"/>
          <w:w w:val="103"/>
          <w:sz w:val="26"/>
          <w:szCs w:val="26"/>
        </w:rPr>
        <w:t>т</w:t>
      </w:r>
      <w:r w:rsidRPr="00BE51A0">
        <w:rPr>
          <w:color w:val="000000"/>
          <w:spacing w:val="-2"/>
          <w:w w:val="103"/>
          <w:sz w:val="26"/>
          <w:szCs w:val="26"/>
        </w:rPr>
        <w:t>а</w:t>
      </w:r>
      <w:r w:rsidRPr="00BE51A0">
        <w:rPr>
          <w:color w:val="000000"/>
          <w:w w:val="103"/>
          <w:sz w:val="26"/>
          <w:szCs w:val="26"/>
        </w:rPr>
        <w:t>в</w:t>
      </w:r>
      <w:r w:rsidRPr="00BE51A0">
        <w:rPr>
          <w:color w:val="000000"/>
          <w:spacing w:val="-5"/>
          <w:w w:val="103"/>
          <w:sz w:val="26"/>
          <w:szCs w:val="26"/>
        </w:rPr>
        <w:t>л</w:t>
      </w:r>
      <w:r w:rsidRPr="00BE51A0">
        <w:rPr>
          <w:color w:val="000000"/>
          <w:spacing w:val="-3"/>
          <w:w w:val="103"/>
          <w:sz w:val="26"/>
          <w:szCs w:val="26"/>
        </w:rPr>
        <w:t>е</w:t>
      </w:r>
      <w:r w:rsidRPr="00BE51A0">
        <w:rPr>
          <w:color w:val="000000"/>
          <w:spacing w:val="-2"/>
          <w:w w:val="103"/>
          <w:sz w:val="26"/>
          <w:szCs w:val="26"/>
        </w:rPr>
        <w:t>ни</w:t>
      </w:r>
      <w:r w:rsidRPr="00BE51A0">
        <w:rPr>
          <w:color w:val="000000"/>
          <w:w w:val="103"/>
          <w:sz w:val="26"/>
          <w:szCs w:val="26"/>
        </w:rPr>
        <w:t xml:space="preserve">я </w:t>
      </w:r>
      <w:r w:rsidRPr="00BE51A0">
        <w:rPr>
          <w:color w:val="000000"/>
          <w:spacing w:val="-3"/>
          <w:w w:val="103"/>
          <w:sz w:val="26"/>
          <w:szCs w:val="26"/>
        </w:rPr>
        <w:t>муниципальной</w:t>
      </w:r>
      <w:r w:rsidRPr="00BE51A0">
        <w:rPr>
          <w:color w:val="000000"/>
          <w:w w:val="103"/>
          <w:sz w:val="26"/>
          <w:szCs w:val="26"/>
        </w:rPr>
        <w:t xml:space="preserve"> </w:t>
      </w:r>
      <w:r w:rsidRPr="00BE51A0">
        <w:rPr>
          <w:color w:val="000000"/>
          <w:spacing w:val="-3"/>
          <w:w w:val="103"/>
          <w:sz w:val="26"/>
          <w:szCs w:val="26"/>
        </w:rPr>
        <w:t>у</w:t>
      </w:r>
      <w:r w:rsidRPr="00BE51A0">
        <w:rPr>
          <w:color w:val="000000"/>
          <w:spacing w:val="4"/>
          <w:w w:val="103"/>
          <w:sz w:val="26"/>
          <w:szCs w:val="26"/>
        </w:rPr>
        <w:t>с</w:t>
      </w:r>
      <w:r w:rsidRPr="00BE51A0">
        <w:rPr>
          <w:color w:val="000000"/>
          <w:spacing w:val="-5"/>
          <w:w w:val="103"/>
          <w:sz w:val="26"/>
          <w:szCs w:val="26"/>
        </w:rPr>
        <w:t>л</w:t>
      </w:r>
      <w:r w:rsidRPr="00BE51A0">
        <w:rPr>
          <w:color w:val="000000"/>
          <w:spacing w:val="-4"/>
          <w:w w:val="103"/>
          <w:sz w:val="26"/>
          <w:szCs w:val="26"/>
        </w:rPr>
        <w:t>уг</w:t>
      </w:r>
      <w:r w:rsidRPr="00BE51A0">
        <w:rPr>
          <w:color w:val="000000"/>
          <w:spacing w:val="-2"/>
          <w:w w:val="103"/>
          <w:sz w:val="26"/>
          <w:szCs w:val="26"/>
        </w:rPr>
        <w:t>и</w:t>
      </w:r>
      <w:r w:rsidRPr="00BE51A0">
        <w:rPr>
          <w:color w:val="000000"/>
          <w:w w:val="103"/>
          <w:sz w:val="26"/>
          <w:szCs w:val="26"/>
        </w:rPr>
        <w:t xml:space="preserve">, а </w:t>
      </w:r>
      <w:r w:rsidRPr="00BE51A0">
        <w:rPr>
          <w:color w:val="000000"/>
          <w:spacing w:val="2"/>
          <w:w w:val="103"/>
          <w:sz w:val="26"/>
          <w:szCs w:val="26"/>
        </w:rPr>
        <w:t>т</w:t>
      </w:r>
      <w:r w:rsidRPr="00BE51A0">
        <w:rPr>
          <w:color w:val="000000"/>
          <w:spacing w:val="-2"/>
          <w:w w:val="103"/>
          <w:sz w:val="26"/>
          <w:szCs w:val="26"/>
        </w:rPr>
        <w:t>а</w:t>
      </w:r>
      <w:r w:rsidRPr="00BE51A0">
        <w:rPr>
          <w:color w:val="000000"/>
          <w:spacing w:val="4"/>
          <w:w w:val="103"/>
          <w:sz w:val="26"/>
          <w:szCs w:val="26"/>
        </w:rPr>
        <w:t>к</w:t>
      </w:r>
      <w:r w:rsidRPr="00BE51A0">
        <w:rPr>
          <w:color w:val="000000"/>
          <w:spacing w:val="-8"/>
          <w:w w:val="103"/>
          <w:sz w:val="26"/>
          <w:szCs w:val="26"/>
        </w:rPr>
        <w:t>ж</w:t>
      </w:r>
      <w:r w:rsidRPr="00BE51A0">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BE51A0" w:rsidRPr="00BE51A0" w:rsidRDefault="00BE51A0" w:rsidP="00BE51A0">
      <w:pPr>
        <w:tabs>
          <w:tab w:val="left" w:pos="1020"/>
          <w:tab w:val="left" w:pos="1634"/>
          <w:tab w:val="left" w:pos="2476"/>
          <w:tab w:val="left" w:pos="2830"/>
          <w:tab w:val="left" w:pos="3651"/>
          <w:tab w:val="left" w:pos="4077"/>
          <w:tab w:val="left" w:pos="4528"/>
        </w:tabs>
        <w:spacing w:line="23" w:lineRule="atLeast"/>
        <w:ind w:firstLine="709"/>
        <w:jc w:val="both"/>
        <w:rPr>
          <w:b/>
          <w:sz w:val="26"/>
          <w:szCs w:val="26"/>
        </w:rPr>
      </w:pPr>
    </w:p>
    <w:p w:rsidR="00BE51A0" w:rsidRPr="00BE51A0" w:rsidRDefault="00BE51A0" w:rsidP="00BE51A0">
      <w:pPr>
        <w:pStyle w:val="ad"/>
        <w:numPr>
          <w:ilvl w:val="1"/>
          <w:numId w:val="1"/>
        </w:numPr>
        <w:tabs>
          <w:tab w:val="left" w:pos="1020"/>
          <w:tab w:val="left" w:pos="1634"/>
          <w:tab w:val="left" w:pos="2476"/>
          <w:tab w:val="left" w:pos="2830"/>
          <w:tab w:val="left" w:pos="3651"/>
          <w:tab w:val="left" w:pos="4077"/>
          <w:tab w:val="left" w:pos="4528"/>
        </w:tabs>
        <w:spacing w:line="23" w:lineRule="atLeast"/>
        <w:jc w:val="both"/>
        <w:rPr>
          <w:rFonts w:ascii="Times New Roman" w:hAnsi="Times New Roman"/>
          <w:b/>
          <w:sz w:val="26"/>
          <w:szCs w:val="26"/>
        </w:rPr>
      </w:pPr>
      <w:r w:rsidRPr="00BE51A0">
        <w:rPr>
          <w:rFonts w:ascii="Times New Roman" w:hAnsi="Times New Roman"/>
          <w:b/>
          <w:sz w:val="26"/>
          <w:szCs w:val="26"/>
        </w:rPr>
        <w:t>Круг заявителей.</w:t>
      </w:r>
    </w:p>
    <w:p w:rsidR="00BE51A0" w:rsidRPr="00BE51A0" w:rsidRDefault="005F3399" w:rsidP="00BE51A0">
      <w:pPr>
        <w:pStyle w:val="13"/>
        <w:spacing w:line="23" w:lineRule="atLeast"/>
        <w:ind w:firstLine="709"/>
        <w:jc w:val="both"/>
        <w:rPr>
          <w:rFonts w:ascii="Times New Roman" w:hAnsi="Times New Roman" w:cs="Times New Roman"/>
          <w:sz w:val="26"/>
          <w:szCs w:val="26"/>
        </w:rPr>
      </w:pPr>
      <w:r>
        <w:rPr>
          <w:rFonts w:ascii="Times New Roman" w:hAnsi="Times New Roman"/>
          <w:sz w:val="26"/>
          <w:szCs w:val="26"/>
        </w:rPr>
        <w:t>Заявителями являются граждане</w:t>
      </w:r>
      <w:r w:rsidRPr="00970B94">
        <w:rPr>
          <w:rFonts w:ascii="Times New Roman" w:hAnsi="Times New Roman"/>
          <w:sz w:val="26"/>
          <w:szCs w:val="26"/>
        </w:rPr>
        <w:t>, проживающие на территории Прикубанского муниципального района</w:t>
      </w:r>
      <w:r>
        <w:rPr>
          <w:rFonts w:ascii="Times New Roman" w:hAnsi="Times New Roman"/>
          <w:sz w:val="26"/>
          <w:szCs w:val="26"/>
        </w:rPr>
        <w:t xml:space="preserve"> и относящиеся к категориям</w:t>
      </w:r>
      <w:r w:rsidR="00BE51A0" w:rsidRPr="00BE51A0">
        <w:rPr>
          <w:rFonts w:ascii="Times New Roman" w:hAnsi="Times New Roman" w:cs="Times New Roman"/>
          <w:sz w:val="26"/>
          <w:szCs w:val="26"/>
        </w:rPr>
        <w:t>:</w:t>
      </w:r>
    </w:p>
    <w:p w:rsidR="00BE51A0" w:rsidRPr="00BE51A0" w:rsidRDefault="00BE51A0" w:rsidP="00BE51A0">
      <w:pPr>
        <w:pStyle w:val="6"/>
        <w:keepNext w:val="0"/>
        <w:keepLines w:val="0"/>
        <w:numPr>
          <w:ilvl w:val="5"/>
          <w:numId w:val="4"/>
        </w:numPr>
        <w:tabs>
          <w:tab w:val="left" w:pos="0"/>
        </w:tabs>
        <w:suppressAutoHyphens/>
        <w:spacing w:before="0" w:line="23" w:lineRule="atLeast"/>
        <w:ind w:firstLine="709"/>
        <w:jc w:val="both"/>
        <w:rPr>
          <w:rFonts w:ascii="Times New Roman" w:eastAsia="MS Mincho" w:hAnsi="Times New Roman" w:cs="Times New Roman"/>
          <w:i w:val="0"/>
          <w:color w:val="000000"/>
          <w:sz w:val="26"/>
          <w:szCs w:val="26"/>
        </w:rPr>
      </w:pPr>
      <w:r w:rsidRPr="00BE51A0">
        <w:rPr>
          <w:rFonts w:ascii="Times New Roman" w:eastAsia="MS Mincho" w:hAnsi="Times New Roman" w:cs="Times New Roman"/>
          <w:i w:val="0"/>
          <w:color w:val="000000"/>
          <w:sz w:val="26"/>
          <w:szCs w:val="26"/>
        </w:rPr>
        <w:t>1) гражданин пожилого возраста (женщины старше 55 лет, мужчины старше 60 лет);</w:t>
      </w:r>
    </w:p>
    <w:p w:rsidR="00BE51A0" w:rsidRPr="00BE51A0" w:rsidRDefault="00BE51A0" w:rsidP="00BE51A0">
      <w:pPr>
        <w:pStyle w:val="6"/>
        <w:keepNext w:val="0"/>
        <w:keepLines w:val="0"/>
        <w:numPr>
          <w:ilvl w:val="5"/>
          <w:numId w:val="4"/>
        </w:numPr>
        <w:tabs>
          <w:tab w:val="left" w:pos="0"/>
        </w:tabs>
        <w:suppressAutoHyphens/>
        <w:spacing w:before="0" w:line="23" w:lineRule="atLeast"/>
        <w:ind w:firstLine="709"/>
        <w:jc w:val="both"/>
        <w:rPr>
          <w:rFonts w:ascii="Times New Roman" w:hAnsi="Times New Roman" w:cs="Times New Roman"/>
          <w:i w:val="0"/>
          <w:color w:val="000000"/>
          <w:sz w:val="26"/>
          <w:szCs w:val="26"/>
        </w:rPr>
      </w:pPr>
      <w:r>
        <w:rPr>
          <w:rFonts w:ascii="Times New Roman" w:eastAsia="MS Mincho" w:hAnsi="Times New Roman" w:cs="Times New Roman"/>
          <w:i w:val="0"/>
          <w:color w:val="000000"/>
          <w:sz w:val="26"/>
          <w:szCs w:val="26"/>
        </w:rPr>
        <w:t>2</w:t>
      </w:r>
      <w:r w:rsidRPr="00BE51A0">
        <w:rPr>
          <w:rFonts w:ascii="Times New Roman" w:eastAsia="MS Mincho" w:hAnsi="Times New Roman" w:cs="Times New Roman"/>
          <w:i w:val="0"/>
          <w:color w:val="000000"/>
          <w:sz w:val="26"/>
          <w:szCs w:val="26"/>
        </w:rPr>
        <w:t>) инвалид 1 и 2 групп старше 18 лет</w:t>
      </w:r>
      <w:r w:rsidRPr="00BE51A0">
        <w:rPr>
          <w:rFonts w:ascii="Times New Roman" w:hAnsi="Times New Roman" w:cs="Times New Roman"/>
          <w:i w:val="0"/>
          <w:color w:val="000000"/>
          <w:sz w:val="26"/>
          <w:szCs w:val="26"/>
        </w:rPr>
        <w:t xml:space="preserve">. </w:t>
      </w:r>
    </w:p>
    <w:p w:rsidR="00BE51A0" w:rsidRDefault="00BE51A0" w:rsidP="00BE51A0">
      <w:pPr>
        <w:pStyle w:val="ad"/>
        <w:numPr>
          <w:ilvl w:val="0"/>
          <w:numId w:val="4"/>
        </w:numPr>
        <w:spacing w:line="23" w:lineRule="atLeast"/>
        <w:ind w:firstLine="709"/>
        <w:jc w:val="both"/>
        <w:rPr>
          <w:rFonts w:ascii="Times New Roman" w:hAnsi="Times New Roman"/>
          <w:sz w:val="26"/>
          <w:szCs w:val="26"/>
        </w:rPr>
      </w:pPr>
      <w:r>
        <w:rPr>
          <w:rFonts w:ascii="Times New Roman" w:hAnsi="Times New Roman"/>
          <w:sz w:val="26"/>
          <w:szCs w:val="26"/>
        </w:rPr>
        <w:t xml:space="preserve">В </w:t>
      </w:r>
      <w:r w:rsidRPr="00BE51A0">
        <w:rPr>
          <w:rFonts w:ascii="Times New Roman" w:hAnsi="Times New Roman"/>
          <w:sz w:val="26"/>
          <w:szCs w:val="26"/>
        </w:rPr>
        <w:t xml:space="preserve">специальные </w:t>
      </w:r>
      <w:bookmarkStart w:id="1" w:name="YANDEX_23"/>
      <w:bookmarkEnd w:id="1"/>
      <w:r w:rsidRPr="00BE51A0">
        <w:rPr>
          <w:rFonts w:ascii="Times New Roman" w:hAnsi="Times New Roman"/>
          <w:sz w:val="26"/>
          <w:szCs w:val="26"/>
          <w:lang w:val="en-US"/>
        </w:rPr>
        <w:fldChar w:fldCharType="begin"/>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HYPERLINK</w:instrText>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http</w:instrText>
      </w:r>
      <w:r w:rsidRPr="00BE51A0">
        <w:rPr>
          <w:rFonts w:ascii="Times New Roman" w:hAnsi="Times New Roman"/>
          <w:sz w:val="26"/>
          <w:szCs w:val="26"/>
        </w:rPr>
        <w:instrText>://</w:instrText>
      </w:r>
      <w:r w:rsidRPr="00BE51A0">
        <w:rPr>
          <w:rFonts w:ascii="Times New Roman" w:hAnsi="Times New Roman"/>
          <w:sz w:val="26"/>
          <w:szCs w:val="26"/>
          <w:lang w:val="en-US"/>
        </w:rPr>
        <w:instrText>hghltd</w:instrText>
      </w:r>
      <w:r w:rsidRPr="00BE51A0">
        <w:rPr>
          <w:rFonts w:ascii="Times New Roman" w:hAnsi="Times New Roman"/>
          <w:sz w:val="26"/>
          <w:szCs w:val="26"/>
        </w:rPr>
        <w:instrText>.</w:instrText>
      </w:r>
      <w:r w:rsidRPr="00BE51A0">
        <w:rPr>
          <w:rFonts w:ascii="Times New Roman" w:hAnsi="Times New Roman"/>
          <w:sz w:val="26"/>
          <w:szCs w:val="26"/>
          <w:lang w:val="en-US"/>
        </w:rPr>
        <w:instrText>yandex</w:instrText>
      </w:r>
      <w:r w:rsidRPr="00BE51A0">
        <w:rPr>
          <w:rFonts w:ascii="Times New Roman" w:hAnsi="Times New Roman"/>
          <w:sz w:val="26"/>
          <w:szCs w:val="26"/>
        </w:rPr>
        <w:instrText>.</w:instrText>
      </w:r>
      <w:r w:rsidRPr="00BE51A0">
        <w:rPr>
          <w:rFonts w:ascii="Times New Roman" w:hAnsi="Times New Roman"/>
          <w:sz w:val="26"/>
          <w:szCs w:val="26"/>
          <w:lang w:val="en-US"/>
        </w:rPr>
        <w:instrText>net</w:instrText>
      </w:r>
      <w:r w:rsidRPr="00BE51A0">
        <w:rPr>
          <w:rFonts w:ascii="Times New Roman" w:hAnsi="Times New Roman"/>
          <w:sz w:val="26"/>
          <w:szCs w:val="26"/>
        </w:rPr>
        <w:instrText>/</w:instrText>
      </w:r>
      <w:r w:rsidRPr="00BE51A0">
        <w:rPr>
          <w:rFonts w:ascii="Times New Roman" w:hAnsi="Times New Roman"/>
          <w:sz w:val="26"/>
          <w:szCs w:val="26"/>
          <w:lang w:val="en-US"/>
        </w:rPr>
        <w:instrText>yandbtm</w:instrText>
      </w:r>
      <w:r w:rsidRPr="00BE51A0">
        <w:rPr>
          <w:rFonts w:ascii="Times New Roman" w:hAnsi="Times New Roman"/>
          <w:sz w:val="26"/>
          <w:szCs w:val="26"/>
        </w:rPr>
        <w:instrText>?</w:instrText>
      </w:r>
      <w:r w:rsidRPr="00BE51A0">
        <w:rPr>
          <w:rFonts w:ascii="Times New Roman" w:hAnsi="Times New Roman"/>
          <w:sz w:val="26"/>
          <w:szCs w:val="26"/>
          <w:lang w:val="en-US"/>
        </w:rPr>
        <w:instrText>fmode</w:instrText>
      </w:r>
      <w:r w:rsidRPr="00BE51A0">
        <w:rPr>
          <w:rFonts w:ascii="Times New Roman" w:hAnsi="Times New Roman"/>
          <w:sz w:val="26"/>
          <w:szCs w:val="26"/>
        </w:rPr>
        <w:instrText>=</w:instrText>
      </w:r>
      <w:r w:rsidRPr="00BE51A0">
        <w:rPr>
          <w:rFonts w:ascii="Times New Roman" w:hAnsi="Times New Roman"/>
          <w:sz w:val="26"/>
          <w:szCs w:val="26"/>
          <w:lang w:val="en-US"/>
        </w:rPr>
        <w:instrText>envelope</w:instrText>
      </w:r>
      <w:r w:rsidRPr="00BE51A0">
        <w:rPr>
          <w:rFonts w:ascii="Times New Roman" w:hAnsi="Times New Roman"/>
          <w:sz w:val="26"/>
          <w:szCs w:val="26"/>
        </w:rPr>
        <w:instrText>&amp;</w:instrText>
      </w:r>
      <w:r w:rsidRPr="00BE51A0">
        <w:rPr>
          <w:rFonts w:ascii="Times New Roman" w:hAnsi="Times New Roman"/>
          <w:sz w:val="26"/>
          <w:szCs w:val="26"/>
          <w:lang w:val="en-US"/>
        </w:rPr>
        <w:instrText>url</w:instrText>
      </w:r>
      <w:r w:rsidRPr="00BE51A0">
        <w:rPr>
          <w:rFonts w:ascii="Times New Roman" w:hAnsi="Times New Roman"/>
          <w:sz w:val="26"/>
          <w:szCs w:val="26"/>
        </w:rPr>
        <w:instrText>=</w:instrText>
      </w:r>
      <w:r w:rsidRPr="00BE51A0">
        <w:rPr>
          <w:rFonts w:ascii="Times New Roman" w:hAnsi="Times New Roman"/>
          <w:sz w:val="26"/>
          <w:szCs w:val="26"/>
          <w:lang w:val="en-US"/>
        </w:rPr>
        <w:instrText>http</w:instrText>
      </w:r>
      <w:r w:rsidRPr="00BE51A0">
        <w:rPr>
          <w:rFonts w:ascii="Times New Roman" w:hAnsi="Times New Roman"/>
          <w:sz w:val="26"/>
          <w:szCs w:val="26"/>
        </w:rPr>
        <w:instrText>%3</w:instrText>
      </w:r>
      <w:r w:rsidRPr="00BE51A0">
        <w:rPr>
          <w:rFonts w:ascii="Times New Roman" w:hAnsi="Times New Roman"/>
          <w:sz w:val="26"/>
          <w:szCs w:val="26"/>
          <w:lang w:val="en-US"/>
        </w:rPr>
        <w:instrText>A</w:instrText>
      </w:r>
      <w:r w:rsidRPr="00BE51A0">
        <w:rPr>
          <w:rFonts w:ascii="Times New Roman" w:hAnsi="Times New Roman"/>
          <w:sz w:val="26"/>
          <w:szCs w:val="26"/>
        </w:rPr>
        <w:instrText>%2</w:instrText>
      </w:r>
      <w:r w:rsidRPr="00BE51A0">
        <w:rPr>
          <w:rFonts w:ascii="Times New Roman" w:hAnsi="Times New Roman"/>
          <w:sz w:val="26"/>
          <w:szCs w:val="26"/>
          <w:lang w:val="en-US"/>
        </w:rPr>
        <w:instrText>F</w:instrText>
      </w:r>
      <w:r w:rsidRPr="00BE51A0">
        <w:rPr>
          <w:rFonts w:ascii="Times New Roman" w:hAnsi="Times New Roman"/>
          <w:sz w:val="26"/>
          <w:szCs w:val="26"/>
        </w:rPr>
        <w:instrText>%2</w:instrText>
      </w:r>
      <w:r w:rsidRPr="00BE51A0">
        <w:rPr>
          <w:rFonts w:ascii="Times New Roman" w:hAnsi="Times New Roman"/>
          <w:sz w:val="26"/>
          <w:szCs w:val="26"/>
          <w:lang w:val="en-US"/>
        </w:rPr>
        <w:instrText>Ftomsk</w:instrText>
      </w:r>
      <w:r w:rsidRPr="00BE51A0">
        <w:rPr>
          <w:rFonts w:ascii="Times New Roman" w:hAnsi="Times New Roman"/>
          <w:sz w:val="26"/>
          <w:szCs w:val="26"/>
        </w:rPr>
        <w:instrText>.</w:instrText>
      </w:r>
      <w:r w:rsidRPr="00BE51A0">
        <w:rPr>
          <w:rFonts w:ascii="Times New Roman" w:hAnsi="Times New Roman"/>
          <w:sz w:val="26"/>
          <w:szCs w:val="26"/>
          <w:lang w:val="en-US"/>
        </w:rPr>
        <w:instrText>gov</w:instrText>
      </w:r>
      <w:r w:rsidRPr="00BE51A0">
        <w:rPr>
          <w:rFonts w:ascii="Times New Roman" w:hAnsi="Times New Roman"/>
          <w:sz w:val="26"/>
          <w:szCs w:val="26"/>
        </w:rPr>
        <w:instrText>.</w:instrText>
      </w:r>
      <w:r w:rsidRPr="00BE51A0">
        <w:rPr>
          <w:rFonts w:ascii="Times New Roman" w:hAnsi="Times New Roman"/>
          <w:sz w:val="26"/>
          <w:szCs w:val="26"/>
          <w:lang w:val="en-US"/>
        </w:rPr>
        <w:instrText>ru</w:instrText>
      </w:r>
      <w:r w:rsidRPr="00BE51A0">
        <w:rPr>
          <w:rFonts w:ascii="Times New Roman" w:hAnsi="Times New Roman"/>
          <w:sz w:val="26"/>
          <w:szCs w:val="26"/>
        </w:rPr>
        <w:instrText>%2</w:instrText>
      </w:r>
      <w:r w:rsidRPr="00BE51A0">
        <w:rPr>
          <w:rFonts w:ascii="Times New Roman" w:hAnsi="Times New Roman"/>
          <w:sz w:val="26"/>
          <w:szCs w:val="26"/>
          <w:lang w:val="en-US"/>
        </w:rPr>
        <w:instrText>Fexport</w:instrText>
      </w:r>
      <w:r w:rsidRPr="00BE51A0">
        <w:rPr>
          <w:rFonts w:ascii="Times New Roman" w:hAnsi="Times New Roman"/>
          <w:sz w:val="26"/>
          <w:szCs w:val="26"/>
        </w:rPr>
        <w:instrText>%2</w:instrText>
      </w:r>
      <w:r w:rsidRPr="00BE51A0">
        <w:rPr>
          <w:rFonts w:ascii="Times New Roman" w:hAnsi="Times New Roman"/>
          <w:sz w:val="26"/>
          <w:szCs w:val="26"/>
          <w:lang w:val="en-US"/>
        </w:rPr>
        <w:instrText>Fsites</w:instrText>
      </w:r>
      <w:r w:rsidRPr="00BE51A0">
        <w:rPr>
          <w:rFonts w:ascii="Times New Roman" w:hAnsi="Times New Roman"/>
          <w:sz w:val="26"/>
          <w:szCs w:val="26"/>
        </w:rPr>
        <w:instrText>%2</w:instrText>
      </w:r>
      <w:r w:rsidRPr="00BE51A0">
        <w:rPr>
          <w:rFonts w:ascii="Times New Roman" w:hAnsi="Times New Roman"/>
          <w:sz w:val="26"/>
          <w:szCs w:val="26"/>
          <w:lang w:val="en-US"/>
        </w:rPr>
        <w:instrText>Fru</w:instrText>
      </w:r>
      <w:r w:rsidRPr="00BE51A0">
        <w:rPr>
          <w:rFonts w:ascii="Times New Roman" w:hAnsi="Times New Roman"/>
          <w:sz w:val="26"/>
          <w:szCs w:val="26"/>
        </w:rPr>
        <w:instrText>.</w:instrText>
      </w:r>
      <w:r w:rsidRPr="00BE51A0">
        <w:rPr>
          <w:rFonts w:ascii="Times New Roman" w:hAnsi="Times New Roman"/>
          <w:sz w:val="26"/>
          <w:szCs w:val="26"/>
          <w:lang w:val="en-US"/>
        </w:rPr>
        <w:instrText>gov</w:instrText>
      </w:r>
      <w:r w:rsidRPr="00BE51A0">
        <w:rPr>
          <w:rFonts w:ascii="Times New Roman" w:hAnsi="Times New Roman"/>
          <w:sz w:val="26"/>
          <w:szCs w:val="26"/>
        </w:rPr>
        <w:instrText>.</w:instrText>
      </w:r>
      <w:r w:rsidRPr="00BE51A0">
        <w:rPr>
          <w:rFonts w:ascii="Times New Roman" w:hAnsi="Times New Roman"/>
          <w:sz w:val="26"/>
          <w:szCs w:val="26"/>
          <w:lang w:val="en-US"/>
        </w:rPr>
        <w:instrText>tomsk</w:instrText>
      </w:r>
      <w:r w:rsidRPr="00BE51A0">
        <w:rPr>
          <w:rFonts w:ascii="Times New Roman" w:hAnsi="Times New Roman"/>
          <w:sz w:val="26"/>
          <w:szCs w:val="26"/>
        </w:rPr>
        <w:instrText>%2</w:instrText>
      </w:r>
      <w:r w:rsidRPr="00BE51A0">
        <w:rPr>
          <w:rFonts w:ascii="Times New Roman" w:hAnsi="Times New Roman"/>
          <w:sz w:val="26"/>
          <w:szCs w:val="26"/>
          <w:lang w:val="en-US"/>
        </w:rPr>
        <w:instrText>Fru</w:instrText>
      </w:r>
      <w:r w:rsidRPr="00BE51A0">
        <w:rPr>
          <w:rFonts w:ascii="Times New Roman" w:hAnsi="Times New Roman"/>
          <w:sz w:val="26"/>
          <w:szCs w:val="26"/>
        </w:rPr>
        <w:instrText>%2</w:instrText>
      </w:r>
      <w:r w:rsidRPr="00BE51A0">
        <w:rPr>
          <w:rFonts w:ascii="Times New Roman" w:hAnsi="Times New Roman"/>
          <w:sz w:val="26"/>
          <w:szCs w:val="26"/>
          <w:lang w:val="en-US"/>
        </w:rPr>
        <w:instrText>Frule</w:instrText>
      </w:r>
      <w:r w:rsidRPr="00BE51A0">
        <w:rPr>
          <w:rFonts w:ascii="Times New Roman" w:hAnsi="Times New Roman"/>
          <w:sz w:val="26"/>
          <w:szCs w:val="26"/>
        </w:rPr>
        <w:instrText>%2</w:instrText>
      </w:r>
      <w:r w:rsidRPr="00BE51A0">
        <w:rPr>
          <w:rFonts w:ascii="Times New Roman" w:hAnsi="Times New Roman"/>
          <w:sz w:val="26"/>
          <w:szCs w:val="26"/>
          <w:lang w:val="en-US"/>
        </w:rPr>
        <w:instrText>Freform</w:instrText>
      </w:r>
      <w:r w:rsidRPr="00BE51A0">
        <w:rPr>
          <w:rFonts w:ascii="Times New Roman" w:hAnsi="Times New Roman"/>
          <w:sz w:val="26"/>
          <w:szCs w:val="26"/>
        </w:rPr>
        <w:instrText>%2</w:instrText>
      </w:r>
      <w:r w:rsidRPr="00BE51A0">
        <w:rPr>
          <w:rFonts w:ascii="Times New Roman" w:hAnsi="Times New Roman"/>
          <w:sz w:val="26"/>
          <w:szCs w:val="26"/>
          <w:lang w:val="en-US"/>
        </w:rPr>
        <w:instrText>Freglaments</w:instrText>
      </w:r>
      <w:r w:rsidRPr="00BE51A0">
        <w:rPr>
          <w:rFonts w:ascii="Times New Roman" w:hAnsi="Times New Roman"/>
          <w:sz w:val="26"/>
          <w:szCs w:val="26"/>
        </w:rPr>
        <w:instrText>%2</w:instrText>
      </w:r>
      <w:r w:rsidRPr="00BE51A0">
        <w:rPr>
          <w:rFonts w:ascii="Times New Roman" w:hAnsi="Times New Roman"/>
          <w:sz w:val="26"/>
          <w:szCs w:val="26"/>
          <w:lang w:val="en-US"/>
        </w:rPr>
        <w:instrText>Freglaments</w:instrText>
      </w:r>
      <w:r w:rsidRPr="00BE51A0">
        <w:rPr>
          <w:rFonts w:ascii="Times New Roman" w:hAnsi="Times New Roman"/>
          <w:sz w:val="26"/>
          <w:szCs w:val="26"/>
        </w:rPr>
        <w:instrText>%2</w:instrText>
      </w:r>
      <w:r w:rsidRPr="00BE51A0">
        <w:rPr>
          <w:rFonts w:ascii="Times New Roman" w:hAnsi="Times New Roman"/>
          <w:sz w:val="26"/>
          <w:szCs w:val="26"/>
          <w:lang w:val="en-US"/>
        </w:rPr>
        <w:instrText>F</w:instrText>
      </w:r>
      <w:r w:rsidRPr="00BE51A0">
        <w:rPr>
          <w:rFonts w:ascii="Times New Roman" w:hAnsi="Times New Roman"/>
          <w:sz w:val="26"/>
          <w:szCs w:val="26"/>
        </w:rPr>
        <w:instrText>157.</w:instrText>
      </w:r>
      <w:r w:rsidRPr="00BE51A0">
        <w:rPr>
          <w:rFonts w:ascii="Times New Roman" w:hAnsi="Times New Roman"/>
          <w:sz w:val="26"/>
          <w:szCs w:val="26"/>
          <w:lang w:val="en-US"/>
        </w:rPr>
        <w:instrText>doc</w:instrText>
      </w:r>
      <w:r w:rsidRPr="00BE51A0">
        <w:rPr>
          <w:rFonts w:ascii="Times New Roman" w:hAnsi="Times New Roman"/>
          <w:sz w:val="26"/>
          <w:szCs w:val="26"/>
        </w:rPr>
        <w:instrText>&amp;</w:instrText>
      </w:r>
      <w:r w:rsidRPr="00BE51A0">
        <w:rPr>
          <w:rFonts w:ascii="Times New Roman" w:hAnsi="Times New Roman"/>
          <w:sz w:val="26"/>
          <w:szCs w:val="26"/>
          <w:lang w:val="en-US"/>
        </w:rPr>
        <w:instrText>lr</w:instrText>
      </w:r>
      <w:r w:rsidRPr="00BE51A0">
        <w:rPr>
          <w:rFonts w:ascii="Times New Roman" w:hAnsi="Times New Roman"/>
          <w:sz w:val="26"/>
          <w:szCs w:val="26"/>
        </w:rPr>
        <w:instrText>=1104&amp;</w:instrText>
      </w:r>
      <w:r w:rsidRPr="00BE51A0">
        <w:rPr>
          <w:rFonts w:ascii="Times New Roman" w:hAnsi="Times New Roman"/>
          <w:sz w:val="26"/>
          <w:szCs w:val="26"/>
          <w:lang w:val="en-US"/>
        </w:rPr>
        <w:instrText>text</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4%</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w:instrText>
      </w:r>
      <w:r w:rsidRPr="00BE51A0">
        <w:rPr>
          <w:rFonts w:ascii="Times New Roman" w:hAnsi="Times New Roman"/>
          <w:sz w:val="26"/>
          <w:szCs w:val="26"/>
          <w:lang w:val="en-US"/>
        </w:rPr>
        <w:instrText>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9%20%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5%</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5%</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1%82%20%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1%86%</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%20%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1%</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6%</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1%8</w:instrText>
      </w:r>
      <w:r w:rsidRPr="00BE51A0">
        <w:rPr>
          <w:rFonts w:ascii="Times New Roman" w:hAnsi="Times New Roman"/>
          <w:sz w:val="26"/>
          <w:szCs w:val="26"/>
          <w:lang w:val="en-US"/>
        </w:rPr>
        <w:instrText>F</w:instrText>
      </w:r>
      <w:r w:rsidRPr="00BE51A0">
        <w:rPr>
          <w:rFonts w:ascii="Times New Roman" w:hAnsi="Times New Roman"/>
          <w:sz w:val="26"/>
          <w:szCs w:val="26"/>
        </w:rPr>
        <w:instrText>%20%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BA</w:instrText>
      </w:r>
      <w:r w:rsidRPr="00BE51A0">
        <w:rPr>
          <w:rFonts w:ascii="Times New Roman" w:hAnsi="Times New Roman"/>
          <w:sz w:val="26"/>
          <w:szCs w:val="26"/>
        </w:rPr>
        <w:instrText>&amp;</w:instrText>
      </w:r>
      <w:r w:rsidRPr="00BE51A0">
        <w:rPr>
          <w:rFonts w:ascii="Times New Roman" w:hAnsi="Times New Roman"/>
          <w:sz w:val="26"/>
          <w:szCs w:val="26"/>
          <w:lang w:val="en-US"/>
        </w:rPr>
        <w:instrText>l</w:instrText>
      </w:r>
      <w:r w:rsidRPr="00BE51A0">
        <w:rPr>
          <w:rFonts w:ascii="Times New Roman" w:hAnsi="Times New Roman"/>
          <w:sz w:val="26"/>
          <w:szCs w:val="26"/>
        </w:rPr>
        <w:instrText>10</w:instrText>
      </w:r>
      <w:r w:rsidRPr="00BE51A0">
        <w:rPr>
          <w:rFonts w:ascii="Times New Roman" w:hAnsi="Times New Roman"/>
          <w:sz w:val="26"/>
          <w:szCs w:val="26"/>
          <w:lang w:val="en-US"/>
        </w:rPr>
        <w:instrText>n</w:instrText>
      </w:r>
      <w:r w:rsidRPr="00BE51A0">
        <w:rPr>
          <w:rFonts w:ascii="Times New Roman" w:hAnsi="Times New Roman"/>
          <w:sz w:val="26"/>
          <w:szCs w:val="26"/>
        </w:rPr>
        <w:instrText>=</w:instrText>
      </w:r>
      <w:r w:rsidRPr="00BE51A0">
        <w:rPr>
          <w:rFonts w:ascii="Times New Roman" w:hAnsi="Times New Roman"/>
          <w:sz w:val="26"/>
          <w:szCs w:val="26"/>
          <w:lang w:val="en-US"/>
        </w:rPr>
        <w:instrText>ru</w:instrText>
      </w:r>
      <w:r w:rsidRPr="00BE51A0">
        <w:rPr>
          <w:rFonts w:ascii="Times New Roman" w:hAnsi="Times New Roman"/>
          <w:sz w:val="26"/>
          <w:szCs w:val="26"/>
        </w:rPr>
        <w:instrText>&amp;</w:instrText>
      </w:r>
      <w:r w:rsidRPr="00BE51A0">
        <w:rPr>
          <w:rFonts w:ascii="Times New Roman" w:hAnsi="Times New Roman"/>
          <w:sz w:val="26"/>
          <w:szCs w:val="26"/>
          <w:lang w:val="en-US"/>
        </w:rPr>
        <w:instrText>mime</w:instrText>
      </w:r>
      <w:r w:rsidRPr="00BE51A0">
        <w:rPr>
          <w:rFonts w:ascii="Times New Roman" w:hAnsi="Times New Roman"/>
          <w:sz w:val="26"/>
          <w:szCs w:val="26"/>
        </w:rPr>
        <w:instrText>=</w:instrText>
      </w:r>
      <w:r w:rsidRPr="00BE51A0">
        <w:rPr>
          <w:rFonts w:ascii="Times New Roman" w:hAnsi="Times New Roman"/>
          <w:sz w:val="26"/>
          <w:szCs w:val="26"/>
          <w:lang w:val="en-US"/>
        </w:rPr>
        <w:instrText>doc</w:instrText>
      </w:r>
      <w:r w:rsidRPr="00BE51A0">
        <w:rPr>
          <w:rFonts w:ascii="Times New Roman" w:hAnsi="Times New Roman"/>
          <w:sz w:val="26"/>
          <w:szCs w:val="26"/>
        </w:rPr>
        <w:instrText>&amp;</w:instrText>
      </w:r>
      <w:r w:rsidRPr="00BE51A0">
        <w:rPr>
          <w:rFonts w:ascii="Times New Roman" w:hAnsi="Times New Roman"/>
          <w:sz w:val="26"/>
          <w:szCs w:val="26"/>
          <w:lang w:val="en-US"/>
        </w:rPr>
        <w:instrText>sign</w:instrText>
      </w:r>
      <w:r w:rsidRPr="00BE51A0">
        <w:rPr>
          <w:rFonts w:ascii="Times New Roman" w:hAnsi="Times New Roman"/>
          <w:sz w:val="26"/>
          <w:szCs w:val="26"/>
        </w:rPr>
        <w:instrText>=</w:instrText>
      </w:r>
      <w:r w:rsidRPr="00BE51A0">
        <w:rPr>
          <w:rFonts w:ascii="Times New Roman" w:hAnsi="Times New Roman"/>
          <w:sz w:val="26"/>
          <w:szCs w:val="26"/>
          <w:lang w:val="en-US"/>
        </w:rPr>
        <w:instrText>a</w:instrText>
      </w:r>
      <w:r w:rsidRPr="00BE51A0">
        <w:rPr>
          <w:rFonts w:ascii="Times New Roman" w:hAnsi="Times New Roman"/>
          <w:sz w:val="26"/>
          <w:szCs w:val="26"/>
        </w:rPr>
        <w:instrText>68</w:instrText>
      </w:r>
      <w:r w:rsidRPr="00BE51A0">
        <w:rPr>
          <w:rFonts w:ascii="Times New Roman" w:hAnsi="Times New Roman"/>
          <w:sz w:val="26"/>
          <w:szCs w:val="26"/>
          <w:lang w:val="en-US"/>
        </w:rPr>
        <w:instrText>b</w:instrText>
      </w:r>
      <w:r w:rsidRPr="00BE51A0">
        <w:rPr>
          <w:rFonts w:ascii="Times New Roman" w:hAnsi="Times New Roman"/>
          <w:sz w:val="26"/>
          <w:szCs w:val="26"/>
        </w:rPr>
        <w:instrText>7329</w:instrText>
      </w:r>
      <w:r w:rsidRPr="00BE51A0">
        <w:rPr>
          <w:rFonts w:ascii="Times New Roman" w:hAnsi="Times New Roman"/>
          <w:sz w:val="26"/>
          <w:szCs w:val="26"/>
          <w:lang w:val="en-US"/>
        </w:rPr>
        <w:instrText>a</w:instrText>
      </w:r>
      <w:r w:rsidRPr="00BE51A0">
        <w:rPr>
          <w:rFonts w:ascii="Times New Roman" w:hAnsi="Times New Roman"/>
          <w:sz w:val="26"/>
          <w:szCs w:val="26"/>
        </w:rPr>
        <w:instrText>1</w:instrText>
      </w:r>
      <w:r w:rsidRPr="00BE51A0">
        <w:rPr>
          <w:rFonts w:ascii="Times New Roman" w:hAnsi="Times New Roman"/>
          <w:sz w:val="26"/>
          <w:szCs w:val="26"/>
          <w:lang w:val="en-US"/>
        </w:rPr>
        <w:instrText>b</w:instrText>
      </w:r>
      <w:r w:rsidRPr="00BE51A0">
        <w:rPr>
          <w:rFonts w:ascii="Times New Roman" w:hAnsi="Times New Roman"/>
          <w:sz w:val="26"/>
          <w:szCs w:val="26"/>
        </w:rPr>
        <w:instrText>830</w:instrText>
      </w:r>
      <w:r w:rsidRPr="00BE51A0">
        <w:rPr>
          <w:rFonts w:ascii="Times New Roman" w:hAnsi="Times New Roman"/>
          <w:sz w:val="26"/>
          <w:szCs w:val="26"/>
          <w:lang w:val="en-US"/>
        </w:rPr>
        <w:instrText>f</w:instrText>
      </w:r>
      <w:r w:rsidRPr="00BE51A0">
        <w:rPr>
          <w:rFonts w:ascii="Times New Roman" w:hAnsi="Times New Roman"/>
          <w:sz w:val="26"/>
          <w:szCs w:val="26"/>
        </w:rPr>
        <w:instrText>02</w:instrText>
      </w:r>
      <w:r w:rsidRPr="00BE51A0">
        <w:rPr>
          <w:rFonts w:ascii="Times New Roman" w:hAnsi="Times New Roman"/>
          <w:sz w:val="26"/>
          <w:szCs w:val="26"/>
          <w:lang w:val="en-US"/>
        </w:rPr>
        <w:instrText>f</w:instrText>
      </w:r>
      <w:r w:rsidRPr="00BE51A0">
        <w:rPr>
          <w:rFonts w:ascii="Times New Roman" w:hAnsi="Times New Roman"/>
          <w:sz w:val="26"/>
          <w:szCs w:val="26"/>
        </w:rPr>
        <w:instrText>38</w:instrText>
      </w:r>
      <w:r w:rsidRPr="00BE51A0">
        <w:rPr>
          <w:rFonts w:ascii="Times New Roman" w:hAnsi="Times New Roman"/>
          <w:sz w:val="26"/>
          <w:szCs w:val="26"/>
          <w:lang w:val="en-US"/>
        </w:rPr>
        <w:instrText>b</w:instrText>
      </w:r>
      <w:r w:rsidRPr="00BE51A0">
        <w:rPr>
          <w:rFonts w:ascii="Times New Roman" w:hAnsi="Times New Roman"/>
          <w:sz w:val="26"/>
          <w:szCs w:val="26"/>
        </w:rPr>
        <w:instrText>74</w:instrText>
      </w:r>
      <w:r w:rsidRPr="00BE51A0">
        <w:rPr>
          <w:rFonts w:ascii="Times New Roman" w:hAnsi="Times New Roman"/>
          <w:sz w:val="26"/>
          <w:szCs w:val="26"/>
          <w:lang w:val="en-US"/>
        </w:rPr>
        <w:instrText>b</w:instrText>
      </w:r>
      <w:r w:rsidRPr="00BE51A0">
        <w:rPr>
          <w:rFonts w:ascii="Times New Roman" w:hAnsi="Times New Roman"/>
          <w:sz w:val="26"/>
          <w:szCs w:val="26"/>
        </w:rPr>
        <w:instrText>423591</w:instrText>
      </w:r>
      <w:r w:rsidRPr="00BE51A0">
        <w:rPr>
          <w:rFonts w:ascii="Times New Roman" w:hAnsi="Times New Roman"/>
          <w:sz w:val="26"/>
          <w:szCs w:val="26"/>
          <w:lang w:val="en-US"/>
        </w:rPr>
        <w:instrText>ac</w:instrText>
      </w:r>
      <w:r w:rsidRPr="00BE51A0">
        <w:rPr>
          <w:rFonts w:ascii="Times New Roman" w:hAnsi="Times New Roman"/>
          <w:sz w:val="26"/>
          <w:szCs w:val="26"/>
        </w:rPr>
        <w:instrText>&amp;</w:instrText>
      </w:r>
      <w:r w:rsidRPr="00BE51A0">
        <w:rPr>
          <w:rFonts w:ascii="Times New Roman" w:hAnsi="Times New Roman"/>
          <w:sz w:val="26"/>
          <w:szCs w:val="26"/>
          <w:lang w:val="en-US"/>
        </w:rPr>
        <w:instrText>keyno</w:instrText>
      </w:r>
      <w:r w:rsidRPr="00BE51A0">
        <w:rPr>
          <w:rFonts w:ascii="Times New Roman" w:hAnsi="Times New Roman"/>
          <w:sz w:val="26"/>
          <w:szCs w:val="26"/>
        </w:rPr>
        <w:instrText>=0" \</w:instrText>
      </w:r>
      <w:r w:rsidRPr="00BE51A0">
        <w:rPr>
          <w:rFonts w:ascii="Times New Roman" w:hAnsi="Times New Roman"/>
          <w:sz w:val="26"/>
          <w:szCs w:val="26"/>
          <w:lang w:val="en-US"/>
        </w:rPr>
        <w:instrText>l</w:instrText>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YANDEX</w:instrText>
      </w:r>
      <w:r w:rsidRPr="00BE51A0">
        <w:rPr>
          <w:rFonts w:ascii="Times New Roman" w:hAnsi="Times New Roman"/>
          <w:sz w:val="26"/>
          <w:szCs w:val="26"/>
        </w:rPr>
        <w:instrText xml:space="preserve">_22" </w:instrText>
      </w:r>
      <w:r w:rsidRPr="00BE51A0">
        <w:rPr>
          <w:rFonts w:ascii="Times New Roman" w:hAnsi="Times New Roman"/>
          <w:sz w:val="26"/>
          <w:szCs w:val="26"/>
          <w:lang w:val="en-US"/>
        </w:rPr>
        <w:fldChar w:fldCharType="end"/>
      </w:r>
      <w:r w:rsidRPr="00BE51A0">
        <w:rPr>
          <w:rFonts w:ascii="Times New Roman" w:hAnsi="Times New Roman"/>
          <w:sz w:val="26"/>
          <w:szCs w:val="26"/>
        </w:rPr>
        <w:t>стационарные</w:t>
      </w:r>
      <w:r w:rsidRPr="00BE51A0">
        <w:rPr>
          <w:rFonts w:ascii="Times New Roman" w:hAnsi="Times New Roman"/>
          <w:sz w:val="26"/>
          <w:szCs w:val="26"/>
          <w:lang w:val="en-US"/>
        </w:rPr>
        <w:t> </w:t>
      </w:r>
      <w:hyperlink r:id="rId8" w:anchor="YANDEX_24" w:history="1"/>
      <w:r w:rsidRPr="00BE51A0">
        <w:rPr>
          <w:rFonts w:ascii="Times New Roman" w:hAnsi="Times New Roman"/>
          <w:sz w:val="26"/>
          <w:szCs w:val="26"/>
        </w:rPr>
        <w:t xml:space="preserve">учреждения социального </w:t>
      </w:r>
      <w:bookmarkStart w:id="2" w:name="YANDEX_24"/>
      <w:bookmarkEnd w:id="2"/>
      <w:r w:rsidRPr="00BE51A0">
        <w:rPr>
          <w:rFonts w:ascii="Times New Roman" w:hAnsi="Times New Roman"/>
          <w:sz w:val="26"/>
          <w:szCs w:val="26"/>
          <w:lang w:val="en-US"/>
        </w:rPr>
        <w:fldChar w:fldCharType="begin"/>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HYPERLINK</w:instrText>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http</w:instrText>
      </w:r>
      <w:r w:rsidRPr="00BE51A0">
        <w:rPr>
          <w:rFonts w:ascii="Times New Roman" w:hAnsi="Times New Roman"/>
          <w:sz w:val="26"/>
          <w:szCs w:val="26"/>
        </w:rPr>
        <w:instrText>://</w:instrText>
      </w:r>
      <w:r w:rsidRPr="00BE51A0">
        <w:rPr>
          <w:rFonts w:ascii="Times New Roman" w:hAnsi="Times New Roman"/>
          <w:sz w:val="26"/>
          <w:szCs w:val="26"/>
          <w:lang w:val="en-US"/>
        </w:rPr>
        <w:instrText>hghltd</w:instrText>
      </w:r>
      <w:r w:rsidRPr="00BE51A0">
        <w:rPr>
          <w:rFonts w:ascii="Times New Roman" w:hAnsi="Times New Roman"/>
          <w:sz w:val="26"/>
          <w:szCs w:val="26"/>
        </w:rPr>
        <w:instrText>.</w:instrText>
      </w:r>
      <w:r w:rsidRPr="00BE51A0">
        <w:rPr>
          <w:rFonts w:ascii="Times New Roman" w:hAnsi="Times New Roman"/>
          <w:sz w:val="26"/>
          <w:szCs w:val="26"/>
          <w:lang w:val="en-US"/>
        </w:rPr>
        <w:instrText>yandex</w:instrText>
      </w:r>
      <w:r w:rsidRPr="00BE51A0">
        <w:rPr>
          <w:rFonts w:ascii="Times New Roman" w:hAnsi="Times New Roman"/>
          <w:sz w:val="26"/>
          <w:szCs w:val="26"/>
        </w:rPr>
        <w:instrText>.</w:instrText>
      </w:r>
      <w:r w:rsidRPr="00BE51A0">
        <w:rPr>
          <w:rFonts w:ascii="Times New Roman" w:hAnsi="Times New Roman"/>
          <w:sz w:val="26"/>
          <w:szCs w:val="26"/>
          <w:lang w:val="en-US"/>
        </w:rPr>
        <w:instrText>net</w:instrText>
      </w:r>
      <w:r w:rsidRPr="00BE51A0">
        <w:rPr>
          <w:rFonts w:ascii="Times New Roman" w:hAnsi="Times New Roman"/>
          <w:sz w:val="26"/>
          <w:szCs w:val="26"/>
        </w:rPr>
        <w:instrText>/</w:instrText>
      </w:r>
      <w:r w:rsidRPr="00BE51A0">
        <w:rPr>
          <w:rFonts w:ascii="Times New Roman" w:hAnsi="Times New Roman"/>
          <w:sz w:val="26"/>
          <w:szCs w:val="26"/>
          <w:lang w:val="en-US"/>
        </w:rPr>
        <w:instrText>yandbtm</w:instrText>
      </w:r>
      <w:r w:rsidRPr="00BE51A0">
        <w:rPr>
          <w:rFonts w:ascii="Times New Roman" w:hAnsi="Times New Roman"/>
          <w:sz w:val="26"/>
          <w:szCs w:val="26"/>
        </w:rPr>
        <w:instrText>?</w:instrText>
      </w:r>
      <w:r w:rsidRPr="00BE51A0">
        <w:rPr>
          <w:rFonts w:ascii="Times New Roman" w:hAnsi="Times New Roman"/>
          <w:sz w:val="26"/>
          <w:szCs w:val="26"/>
          <w:lang w:val="en-US"/>
        </w:rPr>
        <w:instrText>fmode</w:instrText>
      </w:r>
      <w:r w:rsidRPr="00BE51A0">
        <w:rPr>
          <w:rFonts w:ascii="Times New Roman" w:hAnsi="Times New Roman"/>
          <w:sz w:val="26"/>
          <w:szCs w:val="26"/>
        </w:rPr>
        <w:instrText>=</w:instrText>
      </w:r>
      <w:r w:rsidRPr="00BE51A0">
        <w:rPr>
          <w:rFonts w:ascii="Times New Roman" w:hAnsi="Times New Roman"/>
          <w:sz w:val="26"/>
          <w:szCs w:val="26"/>
          <w:lang w:val="en-US"/>
        </w:rPr>
        <w:instrText>envelope</w:instrText>
      </w:r>
      <w:r w:rsidRPr="00BE51A0">
        <w:rPr>
          <w:rFonts w:ascii="Times New Roman" w:hAnsi="Times New Roman"/>
          <w:sz w:val="26"/>
          <w:szCs w:val="26"/>
        </w:rPr>
        <w:instrText>&amp;</w:instrText>
      </w:r>
      <w:r w:rsidRPr="00BE51A0">
        <w:rPr>
          <w:rFonts w:ascii="Times New Roman" w:hAnsi="Times New Roman"/>
          <w:sz w:val="26"/>
          <w:szCs w:val="26"/>
          <w:lang w:val="en-US"/>
        </w:rPr>
        <w:instrText>url</w:instrText>
      </w:r>
      <w:r w:rsidRPr="00BE51A0">
        <w:rPr>
          <w:rFonts w:ascii="Times New Roman" w:hAnsi="Times New Roman"/>
          <w:sz w:val="26"/>
          <w:szCs w:val="26"/>
        </w:rPr>
        <w:instrText>=</w:instrText>
      </w:r>
      <w:r w:rsidRPr="00BE51A0">
        <w:rPr>
          <w:rFonts w:ascii="Times New Roman" w:hAnsi="Times New Roman"/>
          <w:sz w:val="26"/>
          <w:szCs w:val="26"/>
          <w:lang w:val="en-US"/>
        </w:rPr>
        <w:instrText>http</w:instrText>
      </w:r>
      <w:r w:rsidRPr="00BE51A0">
        <w:rPr>
          <w:rFonts w:ascii="Times New Roman" w:hAnsi="Times New Roman"/>
          <w:sz w:val="26"/>
          <w:szCs w:val="26"/>
        </w:rPr>
        <w:instrText>%3</w:instrText>
      </w:r>
      <w:r w:rsidRPr="00BE51A0">
        <w:rPr>
          <w:rFonts w:ascii="Times New Roman" w:hAnsi="Times New Roman"/>
          <w:sz w:val="26"/>
          <w:szCs w:val="26"/>
          <w:lang w:val="en-US"/>
        </w:rPr>
        <w:instrText>A</w:instrText>
      </w:r>
      <w:r w:rsidRPr="00BE51A0">
        <w:rPr>
          <w:rFonts w:ascii="Times New Roman" w:hAnsi="Times New Roman"/>
          <w:sz w:val="26"/>
          <w:szCs w:val="26"/>
        </w:rPr>
        <w:instrText>%2</w:instrText>
      </w:r>
      <w:r w:rsidRPr="00BE51A0">
        <w:rPr>
          <w:rFonts w:ascii="Times New Roman" w:hAnsi="Times New Roman"/>
          <w:sz w:val="26"/>
          <w:szCs w:val="26"/>
          <w:lang w:val="en-US"/>
        </w:rPr>
        <w:instrText>F</w:instrText>
      </w:r>
      <w:r w:rsidRPr="00BE51A0">
        <w:rPr>
          <w:rFonts w:ascii="Times New Roman" w:hAnsi="Times New Roman"/>
          <w:sz w:val="26"/>
          <w:szCs w:val="26"/>
        </w:rPr>
        <w:instrText>%2</w:instrText>
      </w:r>
      <w:r w:rsidRPr="00BE51A0">
        <w:rPr>
          <w:rFonts w:ascii="Times New Roman" w:hAnsi="Times New Roman"/>
          <w:sz w:val="26"/>
          <w:szCs w:val="26"/>
          <w:lang w:val="en-US"/>
        </w:rPr>
        <w:instrText>Ftomsk</w:instrText>
      </w:r>
      <w:r w:rsidRPr="00BE51A0">
        <w:rPr>
          <w:rFonts w:ascii="Times New Roman" w:hAnsi="Times New Roman"/>
          <w:sz w:val="26"/>
          <w:szCs w:val="26"/>
        </w:rPr>
        <w:instrText>.</w:instrText>
      </w:r>
      <w:r w:rsidRPr="00BE51A0">
        <w:rPr>
          <w:rFonts w:ascii="Times New Roman" w:hAnsi="Times New Roman"/>
          <w:sz w:val="26"/>
          <w:szCs w:val="26"/>
          <w:lang w:val="en-US"/>
        </w:rPr>
        <w:instrText>gov</w:instrText>
      </w:r>
      <w:r w:rsidRPr="00BE51A0">
        <w:rPr>
          <w:rFonts w:ascii="Times New Roman" w:hAnsi="Times New Roman"/>
          <w:sz w:val="26"/>
          <w:szCs w:val="26"/>
        </w:rPr>
        <w:instrText>.</w:instrText>
      </w:r>
      <w:r w:rsidRPr="00BE51A0">
        <w:rPr>
          <w:rFonts w:ascii="Times New Roman" w:hAnsi="Times New Roman"/>
          <w:sz w:val="26"/>
          <w:szCs w:val="26"/>
          <w:lang w:val="en-US"/>
        </w:rPr>
        <w:instrText>ru</w:instrText>
      </w:r>
      <w:r w:rsidRPr="00BE51A0">
        <w:rPr>
          <w:rFonts w:ascii="Times New Roman" w:hAnsi="Times New Roman"/>
          <w:sz w:val="26"/>
          <w:szCs w:val="26"/>
        </w:rPr>
        <w:instrText>%2</w:instrText>
      </w:r>
      <w:r w:rsidRPr="00BE51A0">
        <w:rPr>
          <w:rFonts w:ascii="Times New Roman" w:hAnsi="Times New Roman"/>
          <w:sz w:val="26"/>
          <w:szCs w:val="26"/>
          <w:lang w:val="en-US"/>
        </w:rPr>
        <w:instrText>Fexport</w:instrText>
      </w:r>
      <w:r w:rsidRPr="00BE51A0">
        <w:rPr>
          <w:rFonts w:ascii="Times New Roman" w:hAnsi="Times New Roman"/>
          <w:sz w:val="26"/>
          <w:szCs w:val="26"/>
        </w:rPr>
        <w:instrText>%2</w:instrText>
      </w:r>
      <w:r w:rsidRPr="00BE51A0">
        <w:rPr>
          <w:rFonts w:ascii="Times New Roman" w:hAnsi="Times New Roman"/>
          <w:sz w:val="26"/>
          <w:szCs w:val="26"/>
          <w:lang w:val="en-US"/>
        </w:rPr>
        <w:instrText>Fsites</w:instrText>
      </w:r>
      <w:r w:rsidRPr="00BE51A0">
        <w:rPr>
          <w:rFonts w:ascii="Times New Roman" w:hAnsi="Times New Roman"/>
          <w:sz w:val="26"/>
          <w:szCs w:val="26"/>
        </w:rPr>
        <w:instrText>%2</w:instrText>
      </w:r>
      <w:r w:rsidRPr="00BE51A0">
        <w:rPr>
          <w:rFonts w:ascii="Times New Roman" w:hAnsi="Times New Roman"/>
          <w:sz w:val="26"/>
          <w:szCs w:val="26"/>
          <w:lang w:val="en-US"/>
        </w:rPr>
        <w:instrText>Fru</w:instrText>
      </w:r>
      <w:r w:rsidRPr="00BE51A0">
        <w:rPr>
          <w:rFonts w:ascii="Times New Roman" w:hAnsi="Times New Roman"/>
          <w:sz w:val="26"/>
          <w:szCs w:val="26"/>
        </w:rPr>
        <w:instrText>.</w:instrText>
      </w:r>
      <w:r w:rsidRPr="00BE51A0">
        <w:rPr>
          <w:rFonts w:ascii="Times New Roman" w:hAnsi="Times New Roman"/>
          <w:sz w:val="26"/>
          <w:szCs w:val="26"/>
          <w:lang w:val="en-US"/>
        </w:rPr>
        <w:instrText>gov</w:instrText>
      </w:r>
      <w:r w:rsidRPr="00BE51A0">
        <w:rPr>
          <w:rFonts w:ascii="Times New Roman" w:hAnsi="Times New Roman"/>
          <w:sz w:val="26"/>
          <w:szCs w:val="26"/>
        </w:rPr>
        <w:instrText>.</w:instrText>
      </w:r>
      <w:r w:rsidRPr="00BE51A0">
        <w:rPr>
          <w:rFonts w:ascii="Times New Roman" w:hAnsi="Times New Roman"/>
          <w:sz w:val="26"/>
          <w:szCs w:val="26"/>
          <w:lang w:val="en-US"/>
        </w:rPr>
        <w:instrText>tomsk</w:instrText>
      </w:r>
      <w:r w:rsidRPr="00BE51A0">
        <w:rPr>
          <w:rFonts w:ascii="Times New Roman" w:hAnsi="Times New Roman"/>
          <w:sz w:val="26"/>
          <w:szCs w:val="26"/>
        </w:rPr>
        <w:instrText>%2</w:instrText>
      </w:r>
      <w:r w:rsidRPr="00BE51A0">
        <w:rPr>
          <w:rFonts w:ascii="Times New Roman" w:hAnsi="Times New Roman"/>
          <w:sz w:val="26"/>
          <w:szCs w:val="26"/>
          <w:lang w:val="en-US"/>
        </w:rPr>
        <w:instrText>Fru</w:instrText>
      </w:r>
      <w:r w:rsidRPr="00BE51A0">
        <w:rPr>
          <w:rFonts w:ascii="Times New Roman" w:hAnsi="Times New Roman"/>
          <w:sz w:val="26"/>
          <w:szCs w:val="26"/>
        </w:rPr>
        <w:instrText>%2</w:instrText>
      </w:r>
      <w:r w:rsidRPr="00BE51A0">
        <w:rPr>
          <w:rFonts w:ascii="Times New Roman" w:hAnsi="Times New Roman"/>
          <w:sz w:val="26"/>
          <w:szCs w:val="26"/>
          <w:lang w:val="en-US"/>
        </w:rPr>
        <w:instrText>Frule</w:instrText>
      </w:r>
      <w:r w:rsidRPr="00BE51A0">
        <w:rPr>
          <w:rFonts w:ascii="Times New Roman" w:hAnsi="Times New Roman"/>
          <w:sz w:val="26"/>
          <w:szCs w:val="26"/>
        </w:rPr>
        <w:instrText>%2</w:instrText>
      </w:r>
      <w:r w:rsidRPr="00BE51A0">
        <w:rPr>
          <w:rFonts w:ascii="Times New Roman" w:hAnsi="Times New Roman"/>
          <w:sz w:val="26"/>
          <w:szCs w:val="26"/>
          <w:lang w:val="en-US"/>
        </w:rPr>
        <w:instrText>Freform</w:instrText>
      </w:r>
      <w:r w:rsidRPr="00BE51A0">
        <w:rPr>
          <w:rFonts w:ascii="Times New Roman" w:hAnsi="Times New Roman"/>
          <w:sz w:val="26"/>
          <w:szCs w:val="26"/>
        </w:rPr>
        <w:instrText>%2</w:instrText>
      </w:r>
      <w:r w:rsidRPr="00BE51A0">
        <w:rPr>
          <w:rFonts w:ascii="Times New Roman" w:hAnsi="Times New Roman"/>
          <w:sz w:val="26"/>
          <w:szCs w:val="26"/>
          <w:lang w:val="en-US"/>
        </w:rPr>
        <w:instrText>Freglaments</w:instrText>
      </w:r>
      <w:r w:rsidRPr="00BE51A0">
        <w:rPr>
          <w:rFonts w:ascii="Times New Roman" w:hAnsi="Times New Roman"/>
          <w:sz w:val="26"/>
          <w:szCs w:val="26"/>
        </w:rPr>
        <w:instrText>%2</w:instrText>
      </w:r>
      <w:r w:rsidRPr="00BE51A0">
        <w:rPr>
          <w:rFonts w:ascii="Times New Roman" w:hAnsi="Times New Roman"/>
          <w:sz w:val="26"/>
          <w:szCs w:val="26"/>
          <w:lang w:val="en-US"/>
        </w:rPr>
        <w:instrText>Freglaments</w:instrText>
      </w:r>
      <w:r w:rsidRPr="00BE51A0">
        <w:rPr>
          <w:rFonts w:ascii="Times New Roman" w:hAnsi="Times New Roman"/>
          <w:sz w:val="26"/>
          <w:szCs w:val="26"/>
        </w:rPr>
        <w:instrText>%2</w:instrText>
      </w:r>
      <w:r w:rsidRPr="00BE51A0">
        <w:rPr>
          <w:rFonts w:ascii="Times New Roman" w:hAnsi="Times New Roman"/>
          <w:sz w:val="26"/>
          <w:szCs w:val="26"/>
          <w:lang w:val="en-US"/>
        </w:rPr>
        <w:instrText>F</w:instrText>
      </w:r>
      <w:r w:rsidRPr="00BE51A0">
        <w:rPr>
          <w:rFonts w:ascii="Times New Roman" w:hAnsi="Times New Roman"/>
          <w:sz w:val="26"/>
          <w:szCs w:val="26"/>
        </w:rPr>
        <w:instrText>157.</w:instrText>
      </w:r>
      <w:r w:rsidRPr="00BE51A0">
        <w:rPr>
          <w:rFonts w:ascii="Times New Roman" w:hAnsi="Times New Roman"/>
          <w:sz w:val="26"/>
          <w:szCs w:val="26"/>
          <w:lang w:val="en-US"/>
        </w:rPr>
        <w:instrText>doc</w:instrText>
      </w:r>
      <w:r w:rsidRPr="00BE51A0">
        <w:rPr>
          <w:rFonts w:ascii="Times New Roman" w:hAnsi="Times New Roman"/>
          <w:sz w:val="26"/>
          <w:szCs w:val="26"/>
        </w:rPr>
        <w:instrText>&amp;</w:instrText>
      </w:r>
      <w:r w:rsidRPr="00BE51A0">
        <w:rPr>
          <w:rFonts w:ascii="Times New Roman" w:hAnsi="Times New Roman"/>
          <w:sz w:val="26"/>
          <w:szCs w:val="26"/>
          <w:lang w:val="en-US"/>
        </w:rPr>
        <w:instrText>lr</w:instrText>
      </w:r>
      <w:r w:rsidRPr="00BE51A0">
        <w:rPr>
          <w:rFonts w:ascii="Times New Roman" w:hAnsi="Times New Roman"/>
          <w:sz w:val="26"/>
          <w:szCs w:val="26"/>
        </w:rPr>
        <w:instrText>=1104&amp;</w:instrText>
      </w:r>
      <w:r w:rsidRPr="00BE51A0">
        <w:rPr>
          <w:rFonts w:ascii="Times New Roman" w:hAnsi="Times New Roman"/>
          <w:sz w:val="26"/>
          <w:szCs w:val="26"/>
          <w:lang w:val="en-US"/>
        </w:rPr>
        <w:instrText>text</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4%</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w:instrText>
      </w:r>
      <w:r w:rsidRPr="00BE51A0">
        <w:rPr>
          <w:rFonts w:ascii="Times New Roman" w:hAnsi="Times New Roman"/>
          <w:sz w:val="26"/>
          <w:szCs w:val="26"/>
          <w:lang w:val="en-US"/>
        </w:rPr>
        <w:instrText>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9%20%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5%</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5%</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1%82%20%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1%86%</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%20%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1%</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6%</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1%8</w:instrText>
      </w:r>
      <w:r w:rsidRPr="00BE51A0">
        <w:rPr>
          <w:rFonts w:ascii="Times New Roman" w:hAnsi="Times New Roman"/>
          <w:sz w:val="26"/>
          <w:szCs w:val="26"/>
          <w:lang w:val="en-US"/>
        </w:rPr>
        <w:instrText>F</w:instrText>
      </w:r>
      <w:r w:rsidRPr="00BE51A0">
        <w:rPr>
          <w:rFonts w:ascii="Times New Roman" w:hAnsi="Times New Roman"/>
          <w:sz w:val="26"/>
          <w:szCs w:val="26"/>
        </w:rPr>
        <w:instrText>%20%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BA</w:instrText>
      </w:r>
      <w:r w:rsidRPr="00BE51A0">
        <w:rPr>
          <w:rFonts w:ascii="Times New Roman" w:hAnsi="Times New Roman"/>
          <w:sz w:val="26"/>
          <w:szCs w:val="26"/>
        </w:rPr>
        <w:instrText>&amp;</w:instrText>
      </w:r>
      <w:r w:rsidRPr="00BE51A0">
        <w:rPr>
          <w:rFonts w:ascii="Times New Roman" w:hAnsi="Times New Roman"/>
          <w:sz w:val="26"/>
          <w:szCs w:val="26"/>
          <w:lang w:val="en-US"/>
        </w:rPr>
        <w:instrText>l</w:instrText>
      </w:r>
      <w:r w:rsidRPr="00BE51A0">
        <w:rPr>
          <w:rFonts w:ascii="Times New Roman" w:hAnsi="Times New Roman"/>
          <w:sz w:val="26"/>
          <w:szCs w:val="26"/>
        </w:rPr>
        <w:instrText>10</w:instrText>
      </w:r>
      <w:r w:rsidRPr="00BE51A0">
        <w:rPr>
          <w:rFonts w:ascii="Times New Roman" w:hAnsi="Times New Roman"/>
          <w:sz w:val="26"/>
          <w:szCs w:val="26"/>
          <w:lang w:val="en-US"/>
        </w:rPr>
        <w:instrText>n</w:instrText>
      </w:r>
      <w:r w:rsidRPr="00BE51A0">
        <w:rPr>
          <w:rFonts w:ascii="Times New Roman" w:hAnsi="Times New Roman"/>
          <w:sz w:val="26"/>
          <w:szCs w:val="26"/>
        </w:rPr>
        <w:instrText>=</w:instrText>
      </w:r>
      <w:r w:rsidRPr="00BE51A0">
        <w:rPr>
          <w:rFonts w:ascii="Times New Roman" w:hAnsi="Times New Roman"/>
          <w:sz w:val="26"/>
          <w:szCs w:val="26"/>
          <w:lang w:val="en-US"/>
        </w:rPr>
        <w:instrText>ru</w:instrText>
      </w:r>
      <w:r w:rsidRPr="00BE51A0">
        <w:rPr>
          <w:rFonts w:ascii="Times New Roman" w:hAnsi="Times New Roman"/>
          <w:sz w:val="26"/>
          <w:szCs w:val="26"/>
        </w:rPr>
        <w:instrText>&amp;</w:instrText>
      </w:r>
      <w:r w:rsidRPr="00BE51A0">
        <w:rPr>
          <w:rFonts w:ascii="Times New Roman" w:hAnsi="Times New Roman"/>
          <w:sz w:val="26"/>
          <w:szCs w:val="26"/>
          <w:lang w:val="en-US"/>
        </w:rPr>
        <w:instrText>mime</w:instrText>
      </w:r>
      <w:r w:rsidRPr="00BE51A0">
        <w:rPr>
          <w:rFonts w:ascii="Times New Roman" w:hAnsi="Times New Roman"/>
          <w:sz w:val="26"/>
          <w:szCs w:val="26"/>
        </w:rPr>
        <w:instrText>=</w:instrText>
      </w:r>
      <w:r w:rsidRPr="00BE51A0">
        <w:rPr>
          <w:rFonts w:ascii="Times New Roman" w:hAnsi="Times New Roman"/>
          <w:sz w:val="26"/>
          <w:szCs w:val="26"/>
          <w:lang w:val="en-US"/>
        </w:rPr>
        <w:instrText>doc</w:instrText>
      </w:r>
      <w:r w:rsidRPr="00BE51A0">
        <w:rPr>
          <w:rFonts w:ascii="Times New Roman" w:hAnsi="Times New Roman"/>
          <w:sz w:val="26"/>
          <w:szCs w:val="26"/>
        </w:rPr>
        <w:instrText>&amp;</w:instrText>
      </w:r>
      <w:r w:rsidRPr="00BE51A0">
        <w:rPr>
          <w:rFonts w:ascii="Times New Roman" w:hAnsi="Times New Roman"/>
          <w:sz w:val="26"/>
          <w:szCs w:val="26"/>
          <w:lang w:val="en-US"/>
        </w:rPr>
        <w:instrText>sign</w:instrText>
      </w:r>
      <w:r w:rsidRPr="00BE51A0">
        <w:rPr>
          <w:rFonts w:ascii="Times New Roman" w:hAnsi="Times New Roman"/>
          <w:sz w:val="26"/>
          <w:szCs w:val="26"/>
        </w:rPr>
        <w:instrText>=</w:instrText>
      </w:r>
      <w:r w:rsidRPr="00BE51A0">
        <w:rPr>
          <w:rFonts w:ascii="Times New Roman" w:hAnsi="Times New Roman"/>
          <w:sz w:val="26"/>
          <w:szCs w:val="26"/>
          <w:lang w:val="en-US"/>
        </w:rPr>
        <w:instrText>a</w:instrText>
      </w:r>
      <w:r w:rsidRPr="00BE51A0">
        <w:rPr>
          <w:rFonts w:ascii="Times New Roman" w:hAnsi="Times New Roman"/>
          <w:sz w:val="26"/>
          <w:szCs w:val="26"/>
        </w:rPr>
        <w:instrText>68</w:instrText>
      </w:r>
      <w:r w:rsidRPr="00BE51A0">
        <w:rPr>
          <w:rFonts w:ascii="Times New Roman" w:hAnsi="Times New Roman"/>
          <w:sz w:val="26"/>
          <w:szCs w:val="26"/>
          <w:lang w:val="en-US"/>
        </w:rPr>
        <w:instrText>b</w:instrText>
      </w:r>
      <w:r w:rsidRPr="00BE51A0">
        <w:rPr>
          <w:rFonts w:ascii="Times New Roman" w:hAnsi="Times New Roman"/>
          <w:sz w:val="26"/>
          <w:szCs w:val="26"/>
        </w:rPr>
        <w:instrText>7329</w:instrText>
      </w:r>
      <w:r w:rsidRPr="00BE51A0">
        <w:rPr>
          <w:rFonts w:ascii="Times New Roman" w:hAnsi="Times New Roman"/>
          <w:sz w:val="26"/>
          <w:szCs w:val="26"/>
          <w:lang w:val="en-US"/>
        </w:rPr>
        <w:instrText>a</w:instrText>
      </w:r>
      <w:r w:rsidRPr="00BE51A0">
        <w:rPr>
          <w:rFonts w:ascii="Times New Roman" w:hAnsi="Times New Roman"/>
          <w:sz w:val="26"/>
          <w:szCs w:val="26"/>
        </w:rPr>
        <w:instrText>1</w:instrText>
      </w:r>
      <w:r w:rsidRPr="00BE51A0">
        <w:rPr>
          <w:rFonts w:ascii="Times New Roman" w:hAnsi="Times New Roman"/>
          <w:sz w:val="26"/>
          <w:szCs w:val="26"/>
          <w:lang w:val="en-US"/>
        </w:rPr>
        <w:instrText>b</w:instrText>
      </w:r>
      <w:r w:rsidRPr="00BE51A0">
        <w:rPr>
          <w:rFonts w:ascii="Times New Roman" w:hAnsi="Times New Roman"/>
          <w:sz w:val="26"/>
          <w:szCs w:val="26"/>
        </w:rPr>
        <w:instrText>830</w:instrText>
      </w:r>
      <w:r w:rsidRPr="00BE51A0">
        <w:rPr>
          <w:rFonts w:ascii="Times New Roman" w:hAnsi="Times New Roman"/>
          <w:sz w:val="26"/>
          <w:szCs w:val="26"/>
          <w:lang w:val="en-US"/>
        </w:rPr>
        <w:instrText>f</w:instrText>
      </w:r>
      <w:r w:rsidRPr="00BE51A0">
        <w:rPr>
          <w:rFonts w:ascii="Times New Roman" w:hAnsi="Times New Roman"/>
          <w:sz w:val="26"/>
          <w:szCs w:val="26"/>
        </w:rPr>
        <w:instrText>02</w:instrText>
      </w:r>
      <w:r w:rsidRPr="00BE51A0">
        <w:rPr>
          <w:rFonts w:ascii="Times New Roman" w:hAnsi="Times New Roman"/>
          <w:sz w:val="26"/>
          <w:szCs w:val="26"/>
          <w:lang w:val="en-US"/>
        </w:rPr>
        <w:instrText>f</w:instrText>
      </w:r>
      <w:r w:rsidRPr="00BE51A0">
        <w:rPr>
          <w:rFonts w:ascii="Times New Roman" w:hAnsi="Times New Roman"/>
          <w:sz w:val="26"/>
          <w:szCs w:val="26"/>
        </w:rPr>
        <w:instrText>38</w:instrText>
      </w:r>
      <w:r w:rsidRPr="00BE51A0">
        <w:rPr>
          <w:rFonts w:ascii="Times New Roman" w:hAnsi="Times New Roman"/>
          <w:sz w:val="26"/>
          <w:szCs w:val="26"/>
          <w:lang w:val="en-US"/>
        </w:rPr>
        <w:instrText>b</w:instrText>
      </w:r>
      <w:r w:rsidRPr="00BE51A0">
        <w:rPr>
          <w:rFonts w:ascii="Times New Roman" w:hAnsi="Times New Roman"/>
          <w:sz w:val="26"/>
          <w:szCs w:val="26"/>
        </w:rPr>
        <w:instrText>74</w:instrText>
      </w:r>
      <w:r w:rsidRPr="00BE51A0">
        <w:rPr>
          <w:rFonts w:ascii="Times New Roman" w:hAnsi="Times New Roman"/>
          <w:sz w:val="26"/>
          <w:szCs w:val="26"/>
          <w:lang w:val="en-US"/>
        </w:rPr>
        <w:instrText>b</w:instrText>
      </w:r>
      <w:r w:rsidRPr="00BE51A0">
        <w:rPr>
          <w:rFonts w:ascii="Times New Roman" w:hAnsi="Times New Roman"/>
          <w:sz w:val="26"/>
          <w:szCs w:val="26"/>
        </w:rPr>
        <w:instrText>423591</w:instrText>
      </w:r>
      <w:r w:rsidRPr="00BE51A0">
        <w:rPr>
          <w:rFonts w:ascii="Times New Roman" w:hAnsi="Times New Roman"/>
          <w:sz w:val="26"/>
          <w:szCs w:val="26"/>
          <w:lang w:val="en-US"/>
        </w:rPr>
        <w:instrText>ac</w:instrText>
      </w:r>
      <w:r w:rsidRPr="00BE51A0">
        <w:rPr>
          <w:rFonts w:ascii="Times New Roman" w:hAnsi="Times New Roman"/>
          <w:sz w:val="26"/>
          <w:szCs w:val="26"/>
        </w:rPr>
        <w:instrText>&amp;</w:instrText>
      </w:r>
      <w:r w:rsidRPr="00BE51A0">
        <w:rPr>
          <w:rFonts w:ascii="Times New Roman" w:hAnsi="Times New Roman"/>
          <w:sz w:val="26"/>
          <w:szCs w:val="26"/>
          <w:lang w:val="en-US"/>
        </w:rPr>
        <w:instrText>keyno</w:instrText>
      </w:r>
      <w:r w:rsidRPr="00BE51A0">
        <w:rPr>
          <w:rFonts w:ascii="Times New Roman" w:hAnsi="Times New Roman"/>
          <w:sz w:val="26"/>
          <w:szCs w:val="26"/>
        </w:rPr>
        <w:instrText>=0" \</w:instrText>
      </w:r>
      <w:r w:rsidRPr="00BE51A0">
        <w:rPr>
          <w:rFonts w:ascii="Times New Roman" w:hAnsi="Times New Roman"/>
          <w:sz w:val="26"/>
          <w:szCs w:val="26"/>
          <w:lang w:val="en-US"/>
        </w:rPr>
        <w:instrText>l</w:instrText>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YANDEX</w:instrText>
      </w:r>
      <w:r w:rsidRPr="00BE51A0">
        <w:rPr>
          <w:rFonts w:ascii="Times New Roman" w:hAnsi="Times New Roman"/>
          <w:sz w:val="26"/>
          <w:szCs w:val="26"/>
        </w:rPr>
        <w:instrText xml:space="preserve">_23" </w:instrText>
      </w:r>
      <w:r w:rsidRPr="00BE51A0">
        <w:rPr>
          <w:rFonts w:ascii="Times New Roman" w:hAnsi="Times New Roman"/>
          <w:sz w:val="26"/>
          <w:szCs w:val="26"/>
          <w:lang w:val="en-US"/>
        </w:rPr>
        <w:fldChar w:fldCharType="end"/>
      </w:r>
      <w:r w:rsidRPr="00BE51A0">
        <w:rPr>
          <w:rFonts w:ascii="Times New Roman" w:hAnsi="Times New Roman"/>
          <w:sz w:val="26"/>
          <w:szCs w:val="26"/>
          <w:lang w:val="en-US"/>
        </w:rPr>
        <w:t> </w:t>
      </w:r>
      <w:r w:rsidRPr="00BE51A0">
        <w:rPr>
          <w:rFonts w:ascii="Times New Roman" w:hAnsi="Times New Roman"/>
          <w:sz w:val="26"/>
          <w:szCs w:val="26"/>
        </w:rPr>
        <w:t>обслуживания</w:t>
      </w:r>
      <w:r w:rsidRPr="00BE51A0">
        <w:rPr>
          <w:rFonts w:ascii="Times New Roman" w:hAnsi="Times New Roman"/>
          <w:sz w:val="26"/>
          <w:szCs w:val="26"/>
          <w:lang w:val="en-US"/>
        </w:rPr>
        <w:t> </w:t>
      </w:r>
      <w:hyperlink r:id="rId9" w:anchor="YANDEX_25" w:history="1"/>
      <w:r w:rsidRPr="00BE51A0">
        <w:rPr>
          <w:rFonts w:ascii="Times New Roman" w:hAnsi="Times New Roman"/>
          <w:sz w:val="26"/>
          <w:szCs w:val="26"/>
        </w:rPr>
        <w:t xml:space="preserve"> </w:t>
      </w:r>
    </w:p>
    <w:p w:rsidR="00BE51A0" w:rsidRPr="00BE51A0" w:rsidRDefault="00BE51A0" w:rsidP="00BE51A0">
      <w:pPr>
        <w:pStyle w:val="ad"/>
        <w:numPr>
          <w:ilvl w:val="0"/>
          <w:numId w:val="4"/>
        </w:numPr>
        <w:spacing w:line="23" w:lineRule="atLeast"/>
        <w:jc w:val="both"/>
        <w:rPr>
          <w:rFonts w:ascii="Times New Roman" w:hAnsi="Times New Roman"/>
          <w:sz w:val="26"/>
          <w:szCs w:val="26"/>
        </w:rPr>
      </w:pPr>
      <w:r w:rsidRPr="00BE51A0">
        <w:rPr>
          <w:rFonts w:ascii="Times New Roman" w:hAnsi="Times New Roman"/>
          <w:sz w:val="26"/>
          <w:szCs w:val="26"/>
        </w:rPr>
        <w:t xml:space="preserve">принимаются граждане пожилого возраста (мужчины старше 60 лет, женщины старше 55 лет) и инвалиды </w:t>
      </w:r>
      <w:r w:rsidRPr="00BE51A0">
        <w:rPr>
          <w:rFonts w:ascii="Times New Roman" w:hAnsi="Times New Roman"/>
          <w:sz w:val="26"/>
          <w:szCs w:val="26"/>
          <w:lang w:val="en-US"/>
        </w:rPr>
        <w:t>I</w:t>
      </w:r>
      <w:r w:rsidRPr="00BE51A0">
        <w:rPr>
          <w:rFonts w:ascii="Times New Roman" w:hAnsi="Times New Roman"/>
          <w:sz w:val="26"/>
          <w:szCs w:val="26"/>
        </w:rPr>
        <w:t xml:space="preserve">, </w:t>
      </w:r>
      <w:r w:rsidRPr="00BE51A0">
        <w:rPr>
          <w:rFonts w:ascii="Times New Roman" w:hAnsi="Times New Roman"/>
          <w:sz w:val="26"/>
          <w:szCs w:val="26"/>
          <w:lang w:val="en-US"/>
        </w:rPr>
        <w:t>II</w:t>
      </w:r>
      <w:r w:rsidRPr="00BE51A0">
        <w:rPr>
          <w:rFonts w:ascii="Times New Roman" w:hAnsi="Times New Roman"/>
          <w:sz w:val="26"/>
          <w:szCs w:val="26"/>
        </w:rPr>
        <w:t xml:space="preserve"> групп старше 18 лет, частично или полностью утратившие способность к самообслуживанию и нуждающиеся в постоянном постороннем уходе, из числа лиц, имеющих судимость, а также ранее судимых или неоднократно привлекавшийся к </w:t>
      </w:r>
      <w:bookmarkStart w:id="3" w:name="YANDEX_25"/>
      <w:bookmarkEnd w:id="3"/>
      <w:r w:rsidRPr="00BE51A0">
        <w:rPr>
          <w:rFonts w:ascii="Times New Roman" w:hAnsi="Times New Roman"/>
          <w:sz w:val="26"/>
          <w:szCs w:val="26"/>
          <w:lang w:val="en-US"/>
        </w:rPr>
        <w:fldChar w:fldCharType="begin"/>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HYPERLINK</w:instrText>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http</w:instrText>
      </w:r>
      <w:r w:rsidRPr="00BE51A0">
        <w:rPr>
          <w:rFonts w:ascii="Times New Roman" w:hAnsi="Times New Roman"/>
          <w:sz w:val="26"/>
          <w:szCs w:val="26"/>
        </w:rPr>
        <w:instrText>://</w:instrText>
      </w:r>
      <w:r w:rsidRPr="00BE51A0">
        <w:rPr>
          <w:rFonts w:ascii="Times New Roman" w:hAnsi="Times New Roman"/>
          <w:sz w:val="26"/>
          <w:szCs w:val="26"/>
          <w:lang w:val="en-US"/>
        </w:rPr>
        <w:instrText>hghltd</w:instrText>
      </w:r>
      <w:r w:rsidRPr="00BE51A0">
        <w:rPr>
          <w:rFonts w:ascii="Times New Roman" w:hAnsi="Times New Roman"/>
          <w:sz w:val="26"/>
          <w:szCs w:val="26"/>
        </w:rPr>
        <w:instrText>.</w:instrText>
      </w:r>
      <w:r w:rsidRPr="00BE51A0">
        <w:rPr>
          <w:rFonts w:ascii="Times New Roman" w:hAnsi="Times New Roman"/>
          <w:sz w:val="26"/>
          <w:szCs w:val="26"/>
          <w:lang w:val="en-US"/>
        </w:rPr>
        <w:instrText>yandex</w:instrText>
      </w:r>
      <w:r w:rsidRPr="00BE51A0">
        <w:rPr>
          <w:rFonts w:ascii="Times New Roman" w:hAnsi="Times New Roman"/>
          <w:sz w:val="26"/>
          <w:szCs w:val="26"/>
        </w:rPr>
        <w:instrText>.</w:instrText>
      </w:r>
      <w:r w:rsidRPr="00BE51A0">
        <w:rPr>
          <w:rFonts w:ascii="Times New Roman" w:hAnsi="Times New Roman"/>
          <w:sz w:val="26"/>
          <w:szCs w:val="26"/>
          <w:lang w:val="en-US"/>
        </w:rPr>
        <w:instrText>net</w:instrText>
      </w:r>
      <w:r w:rsidRPr="00BE51A0">
        <w:rPr>
          <w:rFonts w:ascii="Times New Roman" w:hAnsi="Times New Roman"/>
          <w:sz w:val="26"/>
          <w:szCs w:val="26"/>
        </w:rPr>
        <w:instrText>/</w:instrText>
      </w:r>
      <w:r w:rsidRPr="00BE51A0">
        <w:rPr>
          <w:rFonts w:ascii="Times New Roman" w:hAnsi="Times New Roman"/>
          <w:sz w:val="26"/>
          <w:szCs w:val="26"/>
          <w:lang w:val="en-US"/>
        </w:rPr>
        <w:instrText>yandbtm</w:instrText>
      </w:r>
      <w:r w:rsidRPr="00BE51A0">
        <w:rPr>
          <w:rFonts w:ascii="Times New Roman" w:hAnsi="Times New Roman"/>
          <w:sz w:val="26"/>
          <w:szCs w:val="26"/>
        </w:rPr>
        <w:instrText>?</w:instrText>
      </w:r>
      <w:r w:rsidRPr="00BE51A0">
        <w:rPr>
          <w:rFonts w:ascii="Times New Roman" w:hAnsi="Times New Roman"/>
          <w:sz w:val="26"/>
          <w:szCs w:val="26"/>
          <w:lang w:val="en-US"/>
        </w:rPr>
        <w:instrText>fmode</w:instrText>
      </w:r>
      <w:r w:rsidRPr="00BE51A0">
        <w:rPr>
          <w:rFonts w:ascii="Times New Roman" w:hAnsi="Times New Roman"/>
          <w:sz w:val="26"/>
          <w:szCs w:val="26"/>
        </w:rPr>
        <w:instrText>=</w:instrText>
      </w:r>
      <w:r w:rsidRPr="00BE51A0">
        <w:rPr>
          <w:rFonts w:ascii="Times New Roman" w:hAnsi="Times New Roman"/>
          <w:sz w:val="26"/>
          <w:szCs w:val="26"/>
          <w:lang w:val="en-US"/>
        </w:rPr>
        <w:instrText>envelope</w:instrText>
      </w:r>
      <w:r w:rsidRPr="00BE51A0">
        <w:rPr>
          <w:rFonts w:ascii="Times New Roman" w:hAnsi="Times New Roman"/>
          <w:sz w:val="26"/>
          <w:szCs w:val="26"/>
        </w:rPr>
        <w:instrText>&amp;</w:instrText>
      </w:r>
      <w:r w:rsidRPr="00BE51A0">
        <w:rPr>
          <w:rFonts w:ascii="Times New Roman" w:hAnsi="Times New Roman"/>
          <w:sz w:val="26"/>
          <w:szCs w:val="26"/>
          <w:lang w:val="en-US"/>
        </w:rPr>
        <w:instrText>url</w:instrText>
      </w:r>
      <w:r w:rsidRPr="00BE51A0">
        <w:rPr>
          <w:rFonts w:ascii="Times New Roman" w:hAnsi="Times New Roman"/>
          <w:sz w:val="26"/>
          <w:szCs w:val="26"/>
        </w:rPr>
        <w:instrText>=</w:instrText>
      </w:r>
      <w:r w:rsidRPr="00BE51A0">
        <w:rPr>
          <w:rFonts w:ascii="Times New Roman" w:hAnsi="Times New Roman"/>
          <w:sz w:val="26"/>
          <w:szCs w:val="26"/>
          <w:lang w:val="en-US"/>
        </w:rPr>
        <w:instrText>http</w:instrText>
      </w:r>
      <w:r w:rsidRPr="00BE51A0">
        <w:rPr>
          <w:rFonts w:ascii="Times New Roman" w:hAnsi="Times New Roman"/>
          <w:sz w:val="26"/>
          <w:szCs w:val="26"/>
        </w:rPr>
        <w:instrText>%3</w:instrText>
      </w:r>
      <w:r w:rsidRPr="00BE51A0">
        <w:rPr>
          <w:rFonts w:ascii="Times New Roman" w:hAnsi="Times New Roman"/>
          <w:sz w:val="26"/>
          <w:szCs w:val="26"/>
          <w:lang w:val="en-US"/>
        </w:rPr>
        <w:instrText>A</w:instrText>
      </w:r>
      <w:r w:rsidRPr="00BE51A0">
        <w:rPr>
          <w:rFonts w:ascii="Times New Roman" w:hAnsi="Times New Roman"/>
          <w:sz w:val="26"/>
          <w:szCs w:val="26"/>
        </w:rPr>
        <w:instrText>%2</w:instrText>
      </w:r>
      <w:r w:rsidRPr="00BE51A0">
        <w:rPr>
          <w:rFonts w:ascii="Times New Roman" w:hAnsi="Times New Roman"/>
          <w:sz w:val="26"/>
          <w:szCs w:val="26"/>
          <w:lang w:val="en-US"/>
        </w:rPr>
        <w:instrText>F</w:instrText>
      </w:r>
      <w:r w:rsidRPr="00BE51A0">
        <w:rPr>
          <w:rFonts w:ascii="Times New Roman" w:hAnsi="Times New Roman"/>
          <w:sz w:val="26"/>
          <w:szCs w:val="26"/>
        </w:rPr>
        <w:instrText>%2</w:instrText>
      </w:r>
      <w:r w:rsidRPr="00BE51A0">
        <w:rPr>
          <w:rFonts w:ascii="Times New Roman" w:hAnsi="Times New Roman"/>
          <w:sz w:val="26"/>
          <w:szCs w:val="26"/>
          <w:lang w:val="en-US"/>
        </w:rPr>
        <w:instrText>Ftomsk</w:instrText>
      </w:r>
      <w:r w:rsidRPr="00BE51A0">
        <w:rPr>
          <w:rFonts w:ascii="Times New Roman" w:hAnsi="Times New Roman"/>
          <w:sz w:val="26"/>
          <w:szCs w:val="26"/>
        </w:rPr>
        <w:instrText>.</w:instrText>
      </w:r>
      <w:r w:rsidRPr="00BE51A0">
        <w:rPr>
          <w:rFonts w:ascii="Times New Roman" w:hAnsi="Times New Roman"/>
          <w:sz w:val="26"/>
          <w:szCs w:val="26"/>
          <w:lang w:val="en-US"/>
        </w:rPr>
        <w:instrText>gov</w:instrText>
      </w:r>
      <w:r w:rsidRPr="00BE51A0">
        <w:rPr>
          <w:rFonts w:ascii="Times New Roman" w:hAnsi="Times New Roman"/>
          <w:sz w:val="26"/>
          <w:szCs w:val="26"/>
        </w:rPr>
        <w:instrText>.</w:instrText>
      </w:r>
      <w:r w:rsidRPr="00BE51A0">
        <w:rPr>
          <w:rFonts w:ascii="Times New Roman" w:hAnsi="Times New Roman"/>
          <w:sz w:val="26"/>
          <w:szCs w:val="26"/>
          <w:lang w:val="en-US"/>
        </w:rPr>
        <w:instrText>ru</w:instrText>
      </w:r>
      <w:r w:rsidRPr="00BE51A0">
        <w:rPr>
          <w:rFonts w:ascii="Times New Roman" w:hAnsi="Times New Roman"/>
          <w:sz w:val="26"/>
          <w:szCs w:val="26"/>
        </w:rPr>
        <w:instrText>%2</w:instrText>
      </w:r>
      <w:r w:rsidRPr="00BE51A0">
        <w:rPr>
          <w:rFonts w:ascii="Times New Roman" w:hAnsi="Times New Roman"/>
          <w:sz w:val="26"/>
          <w:szCs w:val="26"/>
          <w:lang w:val="en-US"/>
        </w:rPr>
        <w:instrText>Fexport</w:instrText>
      </w:r>
      <w:r w:rsidRPr="00BE51A0">
        <w:rPr>
          <w:rFonts w:ascii="Times New Roman" w:hAnsi="Times New Roman"/>
          <w:sz w:val="26"/>
          <w:szCs w:val="26"/>
        </w:rPr>
        <w:instrText>%2</w:instrText>
      </w:r>
      <w:r w:rsidRPr="00BE51A0">
        <w:rPr>
          <w:rFonts w:ascii="Times New Roman" w:hAnsi="Times New Roman"/>
          <w:sz w:val="26"/>
          <w:szCs w:val="26"/>
          <w:lang w:val="en-US"/>
        </w:rPr>
        <w:instrText>Fsites</w:instrText>
      </w:r>
      <w:r w:rsidRPr="00BE51A0">
        <w:rPr>
          <w:rFonts w:ascii="Times New Roman" w:hAnsi="Times New Roman"/>
          <w:sz w:val="26"/>
          <w:szCs w:val="26"/>
        </w:rPr>
        <w:instrText>%2</w:instrText>
      </w:r>
      <w:r w:rsidRPr="00BE51A0">
        <w:rPr>
          <w:rFonts w:ascii="Times New Roman" w:hAnsi="Times New Roman"/>
          <w:sz w:val="26"/>
          <w:szCs w:val="26"/>
          <w:lang w:val="en-US"/>
        </w:rPr>
        <w:instrText>Fru</w:instrText>
      </w:r>
      <w:r w:rsidRPr="00BE51A0">
        <w:rPr>
          <w:rFonts w:ascii="Times New Roman" w:hAnsi="Times New Roman"/>
          <w:sz w:val="26"/>
          <w:szCs w:val="26"/>
        </w:rPr>
        <w:instrText>.</w:instrText>
      </w:r>
      <w:r w:rsidRPr="00BE51A0">
        <w:rPr>
          <w:rFonts w:ascii="Times New Roman" w:hAnsi="Times New Roman"/>
          <w:sz w:val="26"/>
          <w:szCs w:val="26"/>
          <w:lang w:val="en-US"/>
        </w:rPr>
        <w:instrText>gov</w:instrText>
      </w:r>
      <w:r w:rsidRPr="00BE51A0">
        <w:rPr>
          <w:rFonts w:ascii="Times New Roman" w:hAnsi="Times New Roman"/>
          <w:sz w:val="26"/>
          <w:szCs w:val="26"/>
        </w:rPr>
        <w:instrText>.</w:instrText>
      </w:r>
      <w:r w:rsidRPr="00BE51A0">
        <w:rPr>
          <w:rFonts w:ascii="Times New Roman" w:hAnsi="Times New Roman"/>
          <w:sz w:val="26"/>
          <w:szCs w:val="26"/>
          <w:lang w:val="en-US"/>
        </w:rPr>
        <w:instrText>tomsk</w:instrText>
      </w:r>
      <w:r w:rsidRPr="00BE51A0">
        <w:rPr>
          <w:rFonts w:ascii="Times New Roman" w:hAnsi="Times New Roman"/>
          <w:sz w:val="26"/>
          <w:szCs w:val="26"/>
        </w:rPr>
        <w:instrText>%2</w:instrText>
      </w:r>
      <w:r w:rsidRPr="00BE51A0">
        <w:rPr>
          <w:rFonts w:ascii="Times New Roman" w:hAnsi="Times New Roman"/>
          <w:sz w:val="26"/>
          <w:szCs w:val="26"/>
          <w:lang w:val="en-US"/>
        </w:rPr>
        <w:instrText>Fru</w:instrText>
      </w:r>
      <w:r w:rsidRPr="00BE51A0">
        <w:rPr>
          <w:rFonts w:ascii="Times New Roman" w:hAnsi="Times New Roman"/>
          <w:sz w:val="26"/>
          <w:szCs w:val="26"/>
        </w:rPr>
        <w:instrText>%2</w:instrText>
      </w:r>
      <w:r w:rsidRPr="00BE51A0">
        <w:rPr>
          <w:rFonts w:ascii="Times New Roman" w:hAnsi="Times New Roman"/>
          <w:sz w:val="26"/>
          <w:szCs w:val="26"/>
          <w:lang w:val="en-US"/>
        </w:rPr>
        <w:instrText>Frule</w:instrText>
      </w:r>
      <w:r w:rsidRPr="00BE51A0">
        <w:rPr>
          <w:rFonts w:ascii="Times New Roman" w:hAnsi="Times New Roman"/>
          <w:sz w:val="26"/>
          <w:szCs w:val="26"/>
        </w:rPr>
        <w:instrText>%2</w:instrText>
      </w:r>
      <w:r w:rsidRPr="00BE51A0">
        <w:rPr>
          <w:rFonts w:ascii="Times New Roman" w:hAnsi="Times New Roman"/>
          <w:sz w:val="26"/>
          <w:szCs w:val="26"/>
          <w:lang w:val="en-US"/>
        </w:rPr>
        <w:instrText>Freform</w:instrText>
      </w:r>
      <w:r w:rsidRPr="00BE51A0">
        <w:rPr>
          <w:rFonts w:ascii="Times New Roman" w:hAnsi="Times New Roman"/>
          <w:sz w:val="26"/>
          <w:szCs w:val="26"/>
        </w:rPr>
        <w:instrText>%2</w:instrText>
      </w:r>
      <w:r w:rsidRPr="00BE51A0">
        <w:rPr>
          <w:rFonts w:ascii="Times New Roman" w:hAnsi="Times New Roman"/>
          <w:sz w:val="26"/>
          <w:szCs w:val="26"/>
          <w:lang w:val="en-US"/>
        </w:rPr>
        <w:instrText>Freglaments</w:instrText>
      </w:r>
      <w:r w:rsidRPr="00BE51A0">
        <w:rPr>
          <w:rFonts w:ascii="Times New Roman" w:hAnsi="Times New Roman"/>
          <w:sz w:val="26"/>
          <w:szCs w:val="26"/>
        </w:rPr>
        <w:instrText>%2</w:instrText>
      </w:r>
      <w:r w:rsidRPr="00BE51A0">
        <w:rPr>
          <w:rFonts w:ascii="Times New Roman" w:hAnsi="Times New Roman"/>
          <w:sz w:val="26"/>
          <w:szCs w:val="26"/>
          <w:lang w:val="en-US"/>
        </w:rPr>
        <w:instrText>Freglaments</w:instrText>
      </w:r>
      <w:r w:rsidRPr="00BE51A0">
        <w:rPr>
          <w:rFonts w:ascii="Times New Roman" w:hAnsi="Times New Roman"/>
          <w:sz w:val="26"/>
          <w:szCs w:val="26"/>
        </w:rPr>
        <w:instrText>%2</w:instrText>
      </w:r>
      <w:r w:rsidRPr="00BE51A0">
        <w:rPr>
          <w:rFonts w:ascii="Times New Roman" w:hAnsi="Times New Roman"/>
          <w:sz w:val="26"/>
          <w:szCs w:val="26"/>
          <w:lang w:val="en-US"/>
        </w:rPr>
        <w:instrText>F</w:instrText>
      </w:r>
      <w:r w:rsidRPr="00BE51A0">
        <w:rPr>
          <w:rFonts w:ascii="Times New Roman" w:hAnsi="Times New Roman"/>
          <w:sz w:val="26"/>
          <w:szCs w:val="26"/>
        </w:rPr>
        <w:instrText>157.</w:instrText>
      </w:r>
      <w:r w:rsidRPr="00BE51A0">
        <w:rPr>
          <w:rFonts w:ascii="Times New Roman" w:hAnsi="Times New Roman"/>
          <w:sz w:val="26"/>
          <w:szCs w:val="26"/>
          <w:lang w:val="en-US"/>
        </w:rPr>
        <w:instrText>doc</w:instrText>
      </w:r>
      <w:r w:rsidRPr="00BE51A0">
        <w:rPr>
          <w:rFonts w:ascii="Times New Roman" w:hAnsi="Times New Roman"/>
          <w:sz w:val="26"/>
          <w:szCs w:val="26"/>
        </w:rPr>
        <w:instrText>&amp;</w:instrText>
      </w:r>
      <w:r w:rsidRPr="00BE51A0">
        <w:rPr>
          <w:rFonts w:ascii="Times New Roman" w:hAnsi="Times New Roman"/>
          <w:sz w:val="26"/>
          <w:szCs w:val="26"/>
          <w:lang w:val="en-US"/>
        </w:rPr>
        <w:instrText>lr</w:instrText>
      </w:r>
      <w:r w:rsidRPr="00BE51A0">
        <w:rPr>
          <w:rFonts w:ascii="Times New Roman" w:hAnsi="Times New Roman"/>
          <w:sz w:val="26"/>
          <w:szCs w:val="26"/>
        </w:rPr>
        <w:instrText>=1104&amp;</w:instrText>
      </w:r>
      <w:r w:rsidRPr="00BE51A0">
        <w:rPr>
          <w:rFonts w:ascii="Times New Roman" w:hAnsi="Times New Roman"/>
          <w:sz w:val="26"/>
          <w:szCs w:val="26"/>
          <w:lang w:val="en-US"/>
        </w:rPr>
        <w:instrText>text</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4%</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w:instrText>
      </w:r>
      <w:r w:rsidRPr="00BE51A0">
        <w:rPr>
          <w:rFonts w:ascii="Times New Roman" w:hAnsi="Times New Roman"/>
          <w:sz w:val="26"/>
          <w:szCs w:val="26"/>
          <w:lang w:val="en-US"/>
        </w:rPr>
        <w:instrText>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9%20%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5%</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5%</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1%82%20%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1%86%</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1%80%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%20%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1%</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BB</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1%83%</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6%</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BD</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8%</w:instrText>
      </w:r>
      <w:r w:rsidRPr="00BE51A0">
        <w:rPr>
          <w:rFonts w:ascii="Times New Roman" w:hAnsi="Times New Roman"/>
          <w:sz w:val="26"/>
          <w:szCs w:val="26"/>
          <w:lang w:val="en-US"/>
        </w:rPr>
        <w:instrText>D</w:instrText>
      </w:r>
      <w:r w:rsidRPr="00BE51A0">
        <w:rPr>
          <w:rFonts w:ascii="Times New Roman" w:hAnsi="Times New Roman"/>
          <w:sz w:val="26"/>
          <w:szCs w:val="26"/>
        </w:rPr>
        <w:instrText>1%8</w:instrText>
      </w:r>
      <w:r w:rsidRPr="00BE51A0">
        <w:rPr>
          <w:rFonts w:ascii="Times New Roman" w:hAnsi="Times New Roman"/>
          <w:sz w:val="26"/>
          <w:szCs w:val="26"/>
          <w:lang w:val="en-US"/>
        </w:rPr>
        <w:instrText>F</w:instrText>
      </w:r>
      <w:r w:rsidRPr="00BE51A0">
        <w:rPr>
          <w:rFonts w:ascii="Times New Roman" w:hAnsi="Times New Roman"/>
          <w:sz w:val="26"/>
          <w:szCs w:val="26"/>
        </w:rPr>
        <w:instrText>%20%</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w:instrText>
      </w:r>
      <w:r w:rsidRPr="00BE51A0">
        <w:rPr>
          <w:rFonts w:ascii="Times New Roman" w:hAnsi="Times New Roman"/>
          <w:sz w:val="26"/>
          <w:szCs w:val="26"/>
        </w:rPr>
        <w:instrText>3.%20%</w:instrText>
      </w:r>
      <w:r w:rsidRPr="00BE51A0">
        <w:rPr>
          <w:rFonts w:ascii="Times New Roman" w:hAnsi="Times New Roman"/>
          <w:sz w:val="26"/>
          <w:szCs w:val="26"/>
          <w:lang w:val="en-US"/>
        </w:rPr>
        <w:instrText>D</w:instrText>
      </w:r>
      <w:r w:rsidRPr="00BE51A0">
        <w:rPr>
          <w:rFonts w:ascii="Times New Roman" w:hAnsi="Times New Roman"/>
          <w:sz w:val="26"/>
          <w:szCs w:val="26"/>
        </w:rPr>
        <w:instrText>1%82%</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BE</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BC</w:instrText>
      </w:r>
      <w:r w:rsidRPr="00BE51A0">
        <w:rPr>
          <w:rFonts w:ascii="Times New Roman" w:hAnsi="Times New Roman"/>
          <w:sz w:val="26"/>
          <w:szCs w:val="26"/>
        </w:rPr>
        <w:instrText>%</w:instrText>
      </w:r>
      <w:r w:rsidRPr="00BE51A0">
        <w:rPr>
          <w:rFonts w:ascii="Times New Roman" w:hAnsi="Times New Roman"/>
          <w:sz w:val="26"/>
          <w:szCs w:val="26"/>
          <w:lang w:val="en-US"/>
        </w:rPr>
        <w:instrText>D</w:instrText>
      </w:r>
      <w:r w:rsidRPr="00BE51A0">
        <w:rPr>
          <w:rFonts w:ascii="Times New Roman" w:hAnsi="Times New Roman"/>
          <w:sz w:val="26"/>
          <w:szCs w:val="26"/>
        </w:rPr>
        <w:instrText>1%81%</w:instrText>
      </w:r>
      <w:r w:rsidRPr="00BE51A0">
        <w:rPr>
          <w:rFonts w:ascii="Times New Roman" w:hAnsi="Times New Roman"/>
          <w:sz w:val="26"/>
          <w:szCs w:val="26"/>
          <w:lang w:val="en-US"/>
        </w:rPr>
        <w:instrText>D</w:instrText>
      </w:r>
      <w:r w:rsidRPr="00BE51A0">
        <w:rPr>
          <w:rFonts w:ascii="Times New Roman" w:hAnsi="Times New Roman"/>
          <w:sz w:val="26"/>
          <w:szCs w:val="26"/>
        </w:rPr>
        <w:instrText>0%</w:instrText>
      </w:r>
      <w:r w:rsidRPr="00BE51A0">
        <w:rPr>
          <w:rFonts w:ascii="Times New Roman" w:hAnsi="Times New Roman"/>
          <w:sz w:val="26"/>
          <w:szCs w:val="26"/>
          <w:lang w:val="en-US"/>
        </w:rPr>
        <w:instrText>BA</w:instrText>
      </w:r>
      <w:r w:rsidRPr="00BE51A0">
        <w:rPr>
          <w:rFonts w:ascii="Times New Roman" w:hAnsi="Times New Roman"/>
          <w:sz w:val="26"/>
          <w:szCs w:val="26"/>
        </w:rPr>
        <w:instrText>&amp;</w:instrText>
      </w:r>
      <w:r w:rsidRPr="00BE51A0">
        <w:rPr>
          <w:rFonts w:ascii="Times New Roman" w:hAnsi="Times New Roman"/>
          <w:sz w:val="26"/>
          <w:szCs w:val="26"/>
          <w:lang w:val="en-US"/>
        </w:rPr>
        <w:instrText>l</w:instrText>
      </w:r>
      <w:r w:rsidRPr="00BE51A0">
        <w:rPr>
          <w:rFonts w:ascii="Times New Roman" w:hAnsi="Times New Roman"/>
          <w:sz w:val="26"/>
          <w:szCs w:val="26"/>
        </w:rPr>
        <w:instrText>10</w:instrText>
      </w:r>
      <w:r w:rsidRPr="00BE51A0">
        <w:rPr>
          <w:rFonts w:ascii="Times New Roman" w:hAnsi="Times New Roman"/>
          <w:sz w:val="26"/>
          <w:szCs w:val="26"/>
          <w:lang w:val="en-US"/>
        </w:rPr>
        <w:instrText>n</w:instrText>
      </w:r>
      <w:r w:rsidRPr="00BE51A0">
        <w:rPr>
          <w:rFonts w:ascii="Times New Roman" w:hAnsi="Times New Roman"/>
          <w:sz w:val="26"/>
          <w:szCs w:val="26"/>
        </w:rPr>
        <w:instrText>=</w:instrText>
      </w:r>
      <w:r w:rsidRPr="00BE51A0">
        <w:rPr>
          <w:rFonts w:ascii="Times New Roman" w:hAnsi="Times New Roman"/>
          <w:sz w:val="26"/>
          <w:szCs w:val="26"/>
          <w:lang w:val="en-US"/>
        </w:rPr>
        <w:instrText>ru</w:instrText>
      </w:r>
      <w:r w:rsidRPr="00BE51A0">
        <w:rPr>
          <w:rFonts w:ascii="Times New Roman" w:hAnsi="Times New Roman"/>
          <w:sz w:val="26"/>
          <w:szCs w:val="26"/>
        </w:rPr>
        <w:instrText>&amp;</w:instrText>
      </w:r>
      <w:r w:rsidRPr="00BE51A0">
        <w:rPr>
          <w:rFonts w:ascii="Times New Roman" w:hAnsi="Times New Roman"/>
          <w:sz w:val="26"/>
          <w:szCs w:val="26"/>
          <w:lang w:val="en-US"/>
        </w:rPr>
        <w:instrText>mime</w:instrText>
      </w:r>
      <w:r w:rsidRPr="00BE51A0">
        <w:rPr>
          <w:rFonts w:ascii="Times New Roman" w:hAnsi="Times New Roman"/>
          <w:sz w:val="26"/>
          <w:szCs w:val="26"/>
        </w:rPr>
        <w:instrText>=</w:instrText>
      </w:r>
      <w:r w:rsidRPr="00BE51A0">
        <w:rPr>
          <w:rFonts w:ascii="Times New Roman" w:hAnsi="Times New Roman"/>
          <w:sz w:val="26"/>
          <w:szCs w:val="26"/>
          <w:lang w:val="en-US"/>
        </w:rPr>
        <w:instrText>doc</w:instrText>
      </w:r>
      <w:r w:rsidRPr="00BE51A0">
        <w:rPr>
          <w:rFonts w:ascii="Times New Roman" w:hAnsi="Times New Roman"/>
          <w:sz w:val="26"/>
          <w:szCs w:val="26"/>
        </w:rPr>
        <w:instrText>&amp;</w:instrText>
      </w:r>
      <w:r w:rsidRPr="00BE51A0">
        <w:rPr>
          <w:rFonts w:ascii="Times New Roman" w:hAnsi="Times New Roman"/>
          <w:sz w:val="26"/>
          <w:szCs w:val="26"/>
          <w:lang w:val="en-US"/>
        </w:rPr>
        <w:instrText>sign</w:instrText>
      </w:r>
      <w:r w:rsidRPr="00BE51A0">
        <w:rPr>
          <w:rFonts w:ascii="Times New Roman" w:hAnsi="Times New Roman"/>
          <w:sz w:val="26"/>
          <w:szCs w:val="26"/>
        </w:rPr>
        <w:instrText>=</w:instrText>
      </w:r>
      <w:r w:rsidRPr="00BE51A0">
        <w:rPr>
          <w:rFonts w:ascii="Times New Roman" w:hAnsi="Times New Roman"/>
          <w:sz w:val="26"/>
          <w:szCs w:val="26"/>
          <w:lang w:val="en-US"/>
        </w:rPr>
        <w:instrText>a</w:instrText>
      </w:r>
      <w:r w:rsidRPr="00BE51A0">
        <w:rPr>
          <w:rFonts w:ascii="Times New Roman" w:hAnsi="Times New Roman"/>
          <w:sz w:val="26"/>
          <w:szCs w:val="26"/>
        </w:rPr>
        <w:instrText>68</w:instrText>
      </w:r>
      <w:r w:rsidRPr="00BE51A0">
        <w:rPr>
          <w:rFonts w:ascii="Times New Roman" w:hAnsi="Times New Roman"/>
          <w:sz w:val="26"/>
          <w:szCs w:val="26"/>
          <w:lang w:val="en-US"/>
        </w:rPr>
        <w:instrText>b</w:instrText>
      </w:r>
      <w:r w:rsidRPr="00BE51A0">
        <w:rPr>
          <w:rFonts w:ascii="Times New Roman" w:hAnsi="Times New Roman"/>
          <w:sz w:val="26"/>
          <w:szCs w:val="26"/>
        </w:rPr>
        <w:instrText>7329</w:instrText>
      </w:r>
      <w:r w:rsidRPr="00BE51A0">
        <w:rPr>
          <w:rFonts w:ascii="Times New Roman" w:hAnsi="Times New Roman"/>
          <w:sz w:val="26"/>
          <w:szCs w:val="26"/>
          <w:lang w:val="en-US"/>
        </w:rPr>
        <w:instrText>a</w:instrText>
      </w:r>
      <w:r w:rsidRPr="00BE51A0">
        <w:rPr>
          <w:rFonts w:ascii="Times New Roman" w:hAnsi="Times New Roman"/>
          <w:sz w:val="26"/>
          <w:szCs w:val="26"/>
        </w:rPr>
        <w:instrText>1</w:instrText>
      </w:r>
      <w:r w:rsidRPr="00BE51A0">
        <w:rPr>
          <w:rFonts w:ascii="Times New Roman" w:hAnsi="Times New Roman"/>
          <w:sz w:val="26"/>
          <w:szCs w:val="26"/>
          <w:lang w:val="en-US"/>
        </w:rPr>
        <w:instrText>b</w:instrText>
      </w:r>
      <w:r w:rsidRPr="00BE51A0">
        <w:rPr>
          <w:rFonts w:ascii="Times New Roman" w:hAnsi="Times New Roman"/>
          <w:sz w:val="26"/>
          <w:szCs w:val="26"/>
        </w:rPr>
        <w:instrText>830</w:instrText>
      </w:r>
      <w:r w:rsidRPr="00BE51A0">
        <w:rPr>
          <w:rFonts w:ascii="Times New Roman" w:hAnsi="Times New Roman"/>
          <w:sz w:val="26"/>
          <w:szCs w:val="26"/>
          <w:lang w:val="en-US"/>
        </w:rPr>
        <w:instrText>f</w:instrText>
      </w:r>
      <w:r w:rsidRPr="00BE51A0">
        <w:rPr>
          <w:rFonts w:ascii="Times New Roman" w:hAnsi="Times New Roman"/>
          <w:sz w:val="26"/>
          <w:szCs w:val="26"/>
        </w:rPr>
        <w:instrText>02</w:instrText>
      </w:r>
      <w:r w:rsidRPr="00BE51A0">
        <w:rPr>
          <w:rFonts w:ascii="Times New Roman" w:hAnsi="Times New Roman"/>
          <w:sz w:val="26"/>
          <w:szCs w:val="26"/>
          <w:lang w:val="en-US"/>
        </w:rPr>
        <w:instrText>f</w:instrText>
      </w:r>
      <w:r w:rsidRPr="00BE51A0">
        <w:rPr>
          <w:rFonts w:ascii="Times New Roman" w:hAnsi="Times New Roman"/>
          <w:sz w:val="26"/>
          <w:szCs w:val="26"/>
        </w:rPr>
        <w:instrText>38</w:instrText>
      </w:r>
      <w:r w:rsidRPr="00BE51A0">
        <w:rPr>
          <w:rFonts w:ascii="Times New Roman" w:hAnsi="Times New Roman"/>
          <w:sz w:val="26"/>
          <w:szCs w:val="26"/>
          <w:lang w:val="en-US"/>
        </w:rPr>
        <w:instrText>b</w:instrText>
      </w:r>
      <w:r w:rsidRPr="00BE51A0">
        <w:rPr>
          <w:rFonts w:ascii="Times New Roman" w:hAnsi="Times New Roman"/>
          <w:sz w:val="26"/>
          <w:szCs w:val="26"/>
        </w:rPr>
        <w:instrText>74</w:instrText>
      </w:r>
      <w:r w:rsidRPr="00BE51A0">
        <w:rPr>
          <w:rFonts w:ascii="Times New Roman" w:hAnsi="Times New Roman"/>
          <w:sz w:val="26"/>
          <w:szCs w:val="26"/>
          <w:lang w:val="en-US"/>
        </w:rPr>
        <w:instrText>b</w:instrText>
      </w:r>
      <w:r w:rsidRPr="00BE51A0">
        <w:rPr>
          <w:rFonts w:ascii="Times New Roman" w:hAnsi="Times New Roman"/>
          <w:sz w:val="26"/>
          <w:szCs w:val="26"/>
        </w:rPr>
        <w:instrText>423591</w:instrText>
      </w:r>
      <w:r w:rsidRPr="00BE51A0">
        <w:rPr>
          <w:rFonts w:ascii="Times New Roman" w:hAnsi="Times New Roman"/>
          <w:sz w:val="26"/>
          <w:szCs w:val="26"/>
          <w:lang w:val="en-US"/>
        </w:rPr>
        <w:instrText>ac</w:instrText>
      </w:r>
      <w:r w:rsidRPr="00BE51A0">
        <w:rPr>
          <w:rFonts w:ascii="Times New Roman" w:hAnsi="Times New Roman"/>
          <w:sz w:val="26"/>
          <w:szCs w:val="26"/>
        </w:rPr>
        <w:instrText>&amp;</w:instrText>
      </w:r>
      <w:r w:rsidRPr="00BE51A0">
        <w:rPr>
          <w:rFonts w:ascii="Times New Roman" w:hAnsi="Times New Roman"/>
          <w:sz w:val="26"/>
          <w:szCs w:val="26"/>
          <w:lang w:val="en-US"/>
        </w:rPr>
        <w:instrText>keyno</w:instrText>
      </w:r>
      <w:r w:rsidRPr="00BE51A0">
        <w:rPr>
          <w:rFonts w:ascii="Times New Roman" w:hAnsi="Times New Roman"/>
          <w:sz w:val="26"/>
          <w:szCs w:val="26"/>
        </w:rPr>
        <w:instrText>=0" \</w:instrText>
      </w:r>
      <w:r w:rsidRPr="00BE51A0">
        <w:rPr>
          <w:rFonts w:ascii="Times New Roman" w:hAnsi="Times New Roman"/>
          <w:sz w:val="26"/>
          <w:szCs w:val="26"/>
          <w:lang w:val="en-US"/>
        </w:rPr>
        <w:instrText>l</w:instrText>
      </w:r>
      <w:r w:rsidRPr="00BE51A0">
        <w:rPr>
          <w:rFonts w:ascii="Times New Roman" w:hAnsi="Times New Roman"/>
          <w:sz w:val="26"/>
          <w:szCs w:val="26"/>
        </w:rPr>
        <w:instrText xml:space="preserve"> "</w:instrText>
      </w:r>
      <w:r w:rsidRPr="00BE51A0">
        <w:rPr>
          <w:rFonts w:ascii="Times New Roman" w:hAnsi="Times New Roman"/>
          <w:sz w:val="26"/>
          <w:szCs w:val="26"/>
          <w:lang w:val="en-US"/>
        </w:rPr>
        <w:instrText>YANDEX</w:instrText>
      </w:r>
      <w:r w:rsidRPr="00BE51A0">
        <w:rPr>
          <w:rFonts w:ascii="Times New Roman" w:hAnsi="Times New Roman"/>
          <w:sz w:val="26"/>
          <w:szCs w:val="26"/>
        </w:rPr>
        <w:instrText xml:space="preserve">_24" </w:instrText>
      </w:r>
      <w:r w:rsidRPr="00BE51A0">
        <w:rPr>
          <w:rFonts w:ascii="Times New Roman" w:hAnsi="Times New Roman"/>
          <w:sz w:val="26"/>
          <w:szCs w:val="26"/>
          <w:lang w:val="en-US"/>
        </w:rPr>
        <w:fldChar w:fldCharType="end"/>
      </w:r>
      <w:r w:rsidRPr="00BE51A0">
        <w:rPr>
          <w:rFonts w:ascii="Times New Roman" w:hAnsi="Times New Roman"/>
          <w:sz w:val="26"/>
          <w:szCs w:val="26"/>
          <w:lang w:val="en-US"/>
        </w:rPr>
        <w:t> </w:t>
      </w:r>
      <w:r w:rsidRPr="00BE51A0">
        <w:rPr>
          <w:rFonts w:ascii="Times New Roman" w:hAnsi="Times New Roman"/>
          <w:sz w:val="26"/>
          <w:szCs w:val="26"/>
        </w:rPr>
        <w:t>административной</w:t>
      </w:r>
      <w:r w:rsidRPr="00BE51A0">
        <w:rPr>
          <w:rFonts w:ascii="Times New Roman" w:hAnsi="Times New Roman"/>
          <w:sz w:val="26"/>
          <w:szCs w:val="26"/>
          <w:lang w:val="en-US"/>
        </w:rPr>
        <w:t> </w:t>
      </w:r>
      <w:hyperlink r:id="rId10" w:anchor="YANDEX_26" w:history="1"/>
      <w:r w:rsidRPr="00BE51A0">
        <w:rPr>
          <w:rFonts w:ascii="Times New Roman" w:hAnsi="Times New Roman"/>
          <w:sz w:val="26"/>
          <w:szCs w:val="26"/>
        </w:rPr>
        <w:t xml:space="preserve"> ответственности за нарушение общественного порядка, занимающихся бродяжничеством и попрошайничеством, при отсутствии медицинских противопоказаний и по их личному заявлению.</w:t>
      </w:r>
    </w:p>
    <w:p w:rsidR="00BE51A0" w:rsidRPr="00BE51A0" w:rsidRDefault="00BE51A0" w:rsidP="00BE51A0">
      <w:pPr>
        <w:pStyle w:val="western"/>
        <w:spacing w:before="0" w:beforeAutospacing="0" w:after="0" w:afterAutospacing="0" w:line="23" w:lineRule="atLeast"/>
        <w:ind w:firstLine="709"/>
        <w:jc w:val="both"/>
        <w:rPr>
          <w:sz w:val="26"/>
          <w:szCs w:val="26"/>
        </w:rPr>
      </w:pPr>
      <w:r w:rsidRPr="00BE51A0">
        <w:rPr>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BE51A0" w:rsidRPr="00BE51A0" w:rsidRDefault="00BE51A0" w:rsidP="00BE51A0">
      <w:pPr>
        <w:pStyle w:val="western"/>
        <w:spacing w:before="0" w:beforeAutospacing="0" w:after="0" w:afterAutospacing="0" w:line="23" w:lineRule="atLeast"/>
        <w:ind w:firstLine="709"/>
        <w:jc w:val="both"/>
        <w:rPr>
          <w:sz w:val="26"/>
          <w:szCs w:val="26"/>
        </w:rPr>
      </w:pPr>
    </w:p>
    <w:p w:rsidR="00490511" w:rsidRPr="00970B94" w:rsidRDefault="00490511" w:rsidP="00490511">
      <w:pPr>
        <w:autoSpaceDE w:val="0"/>
        <w:autoSpaceDN w:val="0"/>
        <w:adjustRightInd w:val="0"/>
        <w:spacing w:line="23" w:lineRule="atLeast"/>
        <w:jc w:val="both"/>
        <w:rPr>
          <w:rFonts w:ascii="Times New Roman" w:hAnsi="Times New Roman"/>
          <w:sz w:val="26"/>
          <w:szCs w:val="26"/>
        </w:rPr>
      </w:pPr>
      <w:r w:rsidRPr="00970B94">
        <w:rPr>
          <w:rFonts w:ascii="Times New Roman" w:hAnsi="Times New Roman"/>
          <w:b/>
          <w:sz w:val="26"/>
          <w:szCs w:val="26"/>
        </w:rPr>
        <w:lastRenderedPageBreak/>
        <w:t>1.3.Требования к порядку информирования о предоставлении муниципальной услуги.</w:t>
      </w:r>
    </w:p>
    <w:p w:rsidR="00490511" w:rsidRPr="00970B94" w:rsidRDefault="00490511" w:rsidP="00490511">
      <w:pPr>
        <w:autoSpaceDE w:val="0"/>
        <w:autoSpaceDN w:val="0"/>
        <w:adjustRightInd w:val="0"/>
        <w:spacing w:line="23" w:lineRule="atLeast"/>
        <w:ind w:firstLine="709"/>
        <w:jc w:val="both"/>
        <w:rPr>
          <w:rFonts w:ascii="Times New Roman" w:hAnsi="Times New Roman"/>
          <w:b/>
          <w:sz w:val="26"/>
          <w:szCs w:val="26"/>
        </w:rPr>
      </w:pPr>
      <w:r w:rsidRPr="00970B94">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90511" w:rsidRPr="00970B94" w:rsidRDefault="00490511" w:rsidP="00490511">
      <w:pPr>
        <w:tabs>
          <w:tab w:val="left" w:pos="0"/>
          <w:tab w:val="left" w:pos="709"/>
        </w:tabs>
        <w:spacing w:line="23" w:lineRule="atLeast"/>
        <w:ind w:firstLine="709"/>
        <w:jc w:val="both"/>
        <w:rPr>
          <w:rFonts w:ascii="Times New Roman" w:hAnsi="Times New Roman"/>
          <w:sz w:val="26"/>
          <w:szCs w:val="26"/>
        </w:rPr>
      </w:pPr>
      <w:r w:rsidRPr="00970B94">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лично;</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посредством телефонной, факсимильной связи;</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посредством электронной почты, </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посредством почтовой связи;</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информационных стендах в помещениях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490511" w:rsidRPr="00970B94" w:rsidRDefault="00490511" w:rsidP="00490511">
      <w:pPr>
        <w:autoSpaceDE w:val="0"/>
        <w:autoSpaceDN w:val="0"/>
        <w:adjustRightInd w:val="0"/>
        <w:spacing w:line="23" w:lineRule="atLeast"/>
        <w:ind w:left="709"/>
        <w:jc w:val="both"/>
        <w:rPr>
          <w:rFonts w:ascii="Times New Roman" w:hAnsi="Times New Roman"/>
          <w:sz w:val="26"/>
          <w:szCs w:val="26"/>
        </w:rPr>
      </w:pPr>
      <w:r w:rsidRPr="00970B94">
        <w:rPr>
          <w:rFonts w:ascii="Times New Roman" w:hAnsi="Times New Roman"/>
          <w:sz w:val="26"/>
          <w:szCs w:val="26"/>
        </w:rPr>
        <w:t xml:space="preserve">- в информационно-телекоммуникационных сетях общего пользования: </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на официальном сайте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на ЕПГУ;</w:t>
      </w:r>
    </w:p>
    <w:p w:rsidR="00490511" w:rsidRPr="00970B94" w:rsidRDefault="00490511" w:rsidP="00490511">
      <w:pPr>
        <w:spacing w:line="23" w:lineRule="atLeast"/>
        <w:ind w:left="709"/>
        <w:jc w:val="both"/>
        <w:rPr>
          <w:rFonts w:ascii="Times New Roman" w:hAnsi="Times New Roman"/>
          <w:sz w:val="26"/>
          <w:szCs w:val="26"/>
        </w:rPr>
      </w:pPr>
      <w:r w:rsidRPr="00970B94">
        <w:rPr>
          <w:rFonts w:ascii="Times New Roman" w:hAnsi="Times New Roman"/>
          <w:sz w:val="26"/>
          <w:szCs w:val="26"/>
        </w:rPr>
        <w:t>на РПГУ;</w:t>
      </w:r>
    </w:p>
    <w:p w:rsidR="00490511" w:rsidRPr="00970B94" w:rsidRDefault="00490511" w:rsidP="00490511">
      <w:pPr>
        <w:spacing w:line="23" w:lineRule="atLeast"/>
        <w:ind w:left="709"/>
        <w:jc w:val="both"/>
        <w:rPr>
          <w:rFonts w:ascii="Times New Roman" w:hAnsi="Times New Roman"/>
          <w:sz w:val="26"/>
          <w:szCs w:val="26"/>
        </w:rPr>
      </w:pPr>
      <w:r w:rsidRPr="00970B94">
        <w:rPr>
          <w:rFonts w:ascii="Times New Roman" w:hAnsi="Times New Roman"/>
          <w:sz w:val="26"/>
          <w:szCs w:val="26"/>
        </w:rPr>
        <w:t>в ЕГИССО.</w:t>
      </w:r>
    </w:p>
    <w:p w:rsidR="00490511" w:rsidRPr="00970B94" w:rsidRDefault="00490511" w:rsidP="00490511">
      <w:pPr>
        <w:spacing w:line="23" w:lineRule="atLeast"/>
        <w:ind w:firstLine="709"/>
        <w:jc w:val="both"/>
        <w:rPr>
          <w:rFonts w:ascii="Times New Roman" w:hAnsi="Times New Roman"/>
          <w:b/>
          <w:sz w:val="26"/>
          <w:szCs w:val="26"/>
        </w:rPr>
      </w:pPr>
      <w:r w:rsidRPr="00970B94">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 информационных стендах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 xml:space="preserve">; </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 на официальном Интернет-сайте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 на ЕПГУ;</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-на РПГУ;</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-в ЕГИССО.</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970B94">
        <w:rPr>
          <w:rFonts w:ascii="Times New Roman" w:hAnsi="Times New Roman"/>
          <w:iCs/>
          <w:sz w:val="26"/>
          <w:szCs w:val="26"/>
        </w:rPr>
        <w:t>Администрации</w:t>
      </w:r>
      <w:r w:rsidRPr="00970B94">
        <w:rPr>
          <w:rFonts w:ascii="Times New Roman" w:hAnsi="Times New Roman"/>
          <w:sz w:val="26"/>
          <w:szCs w:val="26"/>
        </w:rPr>
        <w:t>, Управлени</w:t>
      </w:r>
      <w:r w:rsidR="001025C4">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 ответственными за информирование. </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w:t>
      </w:r>
      <w:r w:rsidRPr="00970B94">
        <w:rPr>
          <w:rFonts w:ascii="Times New Roman" w:hAnsi="Times New Roman"/>
          <w:sz w:val="26"/>
          <w:szCs w:val="26"/>
        </w:rPr>
        <w:lastRenderedPageBreak/>
        <w:t>защиты населения, которые размещаются на официальном Интернет-сайте и на информационном стенде Администрации/Структурного подразделения</w:t>
      </w:r>
      <w:r w:rsidRPr="00970B94">
        <w:rPr>
          <w:rFonts w:ascii="Times New Roman" w:hAnsi="Times New Roman"/>
          <w:iCs/>
          <w:sz w:val="26"/>
          <w:szCs w:val="26"/>
        </w:rPr>
        <w:t>.</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место нахождения </w:t>
      </w:r>
      <w:r w:rsidRPr="00970B94">
        <w:rPr>
          <w:rFonts w:ascii="Times New Roman" w:hAnsi="Times New Roman"/>
          <w:iCs/>
          <w:sz w:val="26"/>
          <w:szCs w:val="26"/>
        </w:rPr>
        <w:t>Администрации</w:t>
      </w:r>
      <w:r w:rsidRPr="00970B94">
        <w:rPr>
          <w:rFonts w:ascii="Times New Roman" w:hAnsi="Times New Roman"/>
          <w:sz w:val="26"/>
          <w:szCs w:val="26"/>
        </w:rPr>
        <w:t>, Управлени</w:t>
      </w:r>
      <w:r w:rsidR="001025C4">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w:t>
      </w:r>
      <w:r w:rsidRPr="00970B94">
        <w:rPr>
          <w:rFonts w:ascii="Times New Roman" w:eastAsia="Arial Unicode MS" w:hAnsi="Times New Roman"/>
          <w:sz w:val="26"/>
          <w:szCs w:val="26"/>
        </w:rPr>
        <w:t>,   МФЦ;</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должностные лица и муниципальные служащие </w:t>
      </w:r>
      <w:r w:rsidRPr="00970B94">
        <w:rPr>
          <w:rFonts w:ascii="Times New Roman" w:hAnsi="Times New Roman"/>
          <w:iCs/>
          <w:sz w:val="26"/>
          <w:szCs w:val="26"/>
        </w:rPr>
        <w:t>Администрации</w:t>
      </w:r>
      <w:r w:rsidRPr="00970B94">
        <w:rPr>
          <w:rFonts w:ascii="Times New Roman" w:hAnsi="Times New Roman"/>
          <w:sz w:val="26"/>
          <w:szCs w:val="26"/>
        </w:rPr>
        <w:t>/Структурного подразделения</w:t>
      </w:r>
      <w:r w:rsidRPr="00970B94">
        <w:rPr>
          <w:rFonts w:ascii="Times New Roman" w:eastAsia="Arial Unicode MS" w:hAnsi="Times New Roman"/>
          <w:sz w:val="26"/>
          <w:szCs w:val="26"/>
        </w:rPr>
        <w:t xml:space="preserve">, уполномоченные </w:t>
      </w:r>
      <w:r w:rsidRPr="00970B94">
        <w:rPr>
          <w:rFonts w:ascii="Times New Roman" w:hAnsi="Times New Roman"/>
          <w:sz w:val="26"/>
          <w:szCs w:val="26"/>
        </w:rPr>
        <w:t>предоставлять муниципальную услугу и</w:t>
      </w:r>
      <w:r w:rsidRPr="00970B94">
        <w:rPr>
          <w:rFonts w:ascii="Times New Roman" w:eastAsia="Arial Unicode MS" w:hAnsi="Times New Roman"/>
          <w:sz w:val="26"/>
          <w:szCs w:val="26"/>
        </w:rPr>
        <w:t xml:space="preserve"> номера контактных телефонов; </w:t>
      </w:r>
    </w:p>
    <w:p w:rsidR="00490511" w:rsidRPr="00970B94" w:rsidRDefault="00490511" w:rsidP="00490511">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eastAsia="Arial Unicode MS" w:hAnsi="Times New Roman"/>
          <w:sz w:val="26"/>
          <w:szCs w:val="26"/>
        </w:rPr>
        <w:t xml:space="preserve">график работы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w:t>
      </w:r>
      <w:r w:rsidR="001025C4">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w:t>
      </w:r>
      <w:r w:rsidRPr="00970B94">
        <w:rPr>
          <w:rFonts w:ascii="Times New Roman" w:hAnsi="Times New Roman"/>
          <w:iCs/>
          <w:sz w:val="26"/>
          <w:szCs w:val="26"/>
        </w:rPr>
        <w:t>, МФЦ;</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адрес Интернет-сайтов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w:t>
      </w:r>
      <w:r w:rsidR="001025C4">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w:t>
      </w:r>
      <w:r w:rsidRPr="00970B94">
        <w:rPr>
          <w:rFonts w:ascii="Times New Roman" w:hAnsi="Times New Roman"/>
          <w:iCs/>
          <w:sz w:val="26"/>
          <w:szCs w:val="26"/>
        </w:rPr>
        <w:t>, МФЦ;</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адрес электронной почты </w:t>
      </w:r>
      <w:r w:rsidRPr="00970B94">
        <w:rPr>
          <w:rFonts w:ascii="Times New Roman" w:hAnsi="Times New Roman"/>
          <w:sz w:val="26"/>
          <w:szCs w:val="26"/>
        </w:rPr>
        <w:t>Управления труда  и социальной защиты населения</w:t>
      </w:r>
      <w:r w:rsidRPr="00970B94">
        <w:rPr>
          <w:rFonts w:ascii="Times New Roman" w:hAnsi="Times New Roman"/>
          <w:iCs/>
          <w:sz w:val="26"/>
          <w:szCs w:val="26"/>
        </w:rPr>
        <w:t>, МФЦ;</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ход предоставления муниципальной услуги;</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административные процедуры предоставления муниципальной услуги;</w:t>
      </w:r>
    </w:p>
    <w:p w:rsidR="00490511" w:rsidRPr="00970B94" w:rsidRDefault="00490511" w:rsidP="00490511">
      <w:pPr>
        <w:tabs>
          <w:tab w:val="left" w:pos="540"/>
        </w:tabs>
        <w:spacing w:line="23" w:lineRule="atLeast"/>
        <w:ind w:firstLine="709"/>
        <w:jc w:val="both"/>
        <w:rPr>
          <w:rFonts w:ascii="Times New Roman" w:hAnsi="Times New Roman"/>
          <w:sz w:val="26"/>
          <w:szCs w:val="26"/>
        </w:rPr>
      </w:pPr>
      <w:r w:rsidRPr="00970B94">
        <w:rPr>
          <w:rFonts w:ascii="Times New Roman" w:hAnsi="Times New Roman"/>
          <w:sz w:val="26"/>
          <w:szCs w:val="26"/>
        </w:rPr>
        <w:t>срок предоставления муниципальной услуги;</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порядок и формы контроля за предоставлением муниципальной услуги;</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основания для отказа в предоставлении муниципальной услуги;</w:t>
      </w:r>
    </w:p>
    <w:p w:rsidR="00490511" w:rsidRPr="00970B94" w:rsidRDefault="00490511" w:rsidP="00490511">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970B94">
        <w:rPr>
          <w:rFonts w:ascii="Times New Roman" w:hAnsi="Times New Roman"/>
          <w:iCs/>
          <w:sz w:val="26"/>
          <w:szCs w:val="26"/>
        </w:rPr>
        <w:t>Уполномоченного органа</w:t>
      </w:r>
      <w:r w:rsidRPr="00970B94">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490511" w:rsidRPr="00970B94" w:rsidRDefault="00490511" w:rsidP="00490511">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490511" w:rsidRPr="00970B94" w:rsidRDefault="00490511" w:rsidP="00490511">
      <w:pPr>
        <w:spacing w:line="23" w:lineRule="atLeast"/>
        <w:ind w:firstLine="709"/>
        <w:jc w:val="both"/>
        <w:rPr>
          <w:rFonts w:ascii="Times New Roman" w:hAnsi="Times New Roman"/>
          <w:sz w:val="26"/>
          <w:szCs w:val="26"/>
        </w:rPr>
      </w:pPr>
      <w:r w:rsidRPr="00970B94">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90511" w:rsidRPr="00970B94" w:rsidRDefault="00490511" w:rsidP="00490511">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90511" w:rsidRPr="00970B94" w:rsidRDefault="00490511" w:rsidP="00490511">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490511" w:rsidRPr="00970B94" w:rsidRDefault="00490511" w:rsidP="00490511">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w:t>
      </w:r>
      <w:r w:rsidR="001025C4">
        <w:rPr>
          <w:rFonts w:ascii="Times New Roman" w:hAnsi="Times New Roman"/>
          <w:sz w:val="26"/>
          <w:szCs w:val="26"/>
        </w:rPr>
        <w:t>я</w:t>
      </w:r>
      <w:r w:rsidRPr="00970B94">
        <w:rPr>
          <w:rFonts w:ascii="Times New Roman" w:hAnsi="Times New Roman"/>
          <w:sz w:val="26"/>
          <w:szCs w:val="26"/>
        </w:rPr>
        <w:t xml:space="preserve">труда  и социальной защиты населения, </w:t>
      </w:r>
      <w:r w:rsidRPr="00970B94">
        <w:rPr>
          <w:rFonts w:ascii="Times New Roman" w:hAnsi="Times New Roman"/>
          <w:sz w:val="26"/>
          <w:szCs w:val="26"/>
        </w:rPr>
        <w:lastRenderedPageBreak/>
        <w:t xml:space="preserve">МФЦ. </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90511" w:rsidRPr="00970B94" w:rsidRDefault="00490511" w:rsidP="00490511">
      <w:pPr>
        <w:tabs>
          <w:tab w:val="left" w:pos="0"/>
        </w:tabs>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490511" w:rsidRPr="00970B94" w:rsidRDefault="00490511" w:rsidP="00490511">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sidRPr="00970B94">
        <w:rPr>
          <w:rFonts w:ascii="Times New Roman" w:hAnsi="Times New Roman"/>
          <w:iCs/>
          <w:sz w:val="26"/>
          <w:szCs w:val="26"/>
        </w:rPr>
        <w:t>.</w:t>
      </w:r>
    </w:p>
    <w:p w:rsidR="00490511" w:rsidRPr="00970B94" w:rsidRDefault="00490511" w:rsidP="00490511">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970B94">
        <w:rPr>
          <w:rFonts w:ascii="Times New Roman" w:hAnsi="Times New Roman"/>
          <w:iCs/>
          <w:sz w:val="26"/>
          <w:szCs w:val="26"/>
        </w:rPr>
        <w:t xml:space="preserve"> </w:t>
      </w:r>
      <w:r w:rsidRPr="00970B94">
        <w:rPr>
          <w:rFonts w:ascii="Times New Roman" w:hAnsi="Times New Roman"/>
          <w:sz w:val="26"/>
          <w:szCs w:val="26"/>
        </w:rPr>
        <w:t>Управления труда  и социальной защиты населения</w:t>
      </w:r>
      <w:r w:rsidRPr="00970B94">
        <w:rPr>
          <w:rFonts w:ascii="Times New Roman" w:hAnsi="Times New Roman"/>
          <w:iCs/>
          <w:sz w:val="26"/>
          <w:szCs w:val="26"/>
        </w:rPr>
        <w:t>.</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официальном Интернет-сайте;</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ЕПГУ;</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РПГУ;</w:t>
      </w:r>
    </w:p>
    <w:p w:rsidR="00490511" w:rsidRPr="00970B94" w:rsidRDefault="00490511" w:rsidP="00490511">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на информационных стендах </w:t>
      </w:r>
      <w:r w:rsidRPr="00970B94">
        <w:rPr>
          <w:rFonts w:ascii="Times New Roman" w:hAnsi="Times New Roman"/>
          <w:iCs/>
          <w:sz w:val="26"/>
          <w:szCs w:val="26"/>
        </w:rPr>
        <w:t xml:space="preserve">Администрации </w:t>
      </w:r>
      <w:r w:rsidRPr="00970B94">
        <w:rPr>
          <w:rFonts w:ascii="Times New Roman" w:hAnsi="Times New Roman"/>
          <w:sz w:val="26"/>
          <w:szCs w:val="26"/>
        </w:rPr>
        <w:t>Управлени</w:t>
      </w:r>
      <w:r w:rsidR="001025C4">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 МФЦ.</w:t>
      </w:r>
    </w:p>
    <w:p w:rsidR="00BE51A0" w:rsidRPr="00490511" w:rsidRDefault="00490511" w:rsidP="00490511">
      <w:pPr>
        <w:autoSpaceDE w:val="0"/>
        <w:autoSpaceDN w:val="0"/>
        <w:adjustRightInd w:val="0"/>
        <w:spacing w:line="23" w:lineRule="atLeast"/>
        <w:ind w:firstLine="709"/>
        <w:jc w:val="both"/>
        <w:rPr>
          <w:rFonts w:ascii="Times New Roman" w:hAnsi="Times New Roman"/>
          <w:w w:val="103"/>
          <w:sz w:val="26"/>
          <w:szCs w:val="26"/>
        </w:rPr>
      </w:pPr>
      <w:r w:rsidRPr="00970B94">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5F3399" w:rsidRDefault="005F3399" w:rsidP="00BE51A0">
      <w:pPr>
        <w:spacing w:line="23" w:lineRule="atLeast"/>
        <w:ind w:firstLine="709"/>
        <w:jc w:val="center"/>
        <w:rPr>
          <w:rFonts w:ascii="Times New Roman" w:hAnsi="Times New Roman"/>
          <w:b/>
          <w:bCs/>
          <w:color w:val="000000"/>
          <w:spacing w:val="-2"/>
          <w:sz w:val="26"/>
          <w:szCs w:val="26"/>
        </w:rPr>
      </w:pPr>
    </w:p>
    <w:p w:rsidR="00BE51A0" w:rsidRPr="00BE51A0" w:rsidRDefault="00BE51A0" w:rsidP="00BE51A0">
      <w:pPr>
        <w:spacing w:line="23" w:lineRule="atLeast"/>
        <w:ind w:firstLine="709"/>
        <w:jc w:val="center"/>
        <w:rPr>
          <w:rFonts w:ascii="Times New Roman" w:hAnsi="Times New Roman"/>
          <w:b/>
          <w:bCs/>
          <w:color w:val="000000"/>
          <w:sz w:val="26"/>
          <w:szCs w:val="26"/>
        </w:rPr>
      </w:pPr>
      <w:r w:rsidRPr="00BE51A0">
        <w:rPr>
          <w:rFonts w:ascii="Times New Roman" w:hAnsi="Times New Roman"/>
          <w:b/>
          <w:bCs/>
          <w:color w:val="000000"/>
          <w:spacing w:val="-2"/>
          <w:sz w:val="26"/>
          <w:szCs w:val="26"/>
        </w:rPr>
        <w:t>Раздел II</w:t>
      </w:r>
      <w:r w:rsidRPr="00BE51A0">
        <w:rPr>
          <w:rFonts w:ascii="Times New Roman" w:hAnsi="Times New Roman"/>
          <w:b/>
          <w:bCs/>
          <w:color w:val="000000"/>
          <w:sz w:val="26"/>
          <w:szCs w:val="26"/>
        </w:rPr>
        <w:t>.</w:t>
      </w:r>
      <w:r w:rsidR="002E5C90">
        <w:rPr>
          <w:rFonts w:ascii="Times New Roman" w:hAnsi="Times New Roman"/>
          <w:b/>
          <w:bCs/>
          <w:color w:val="000000"/>
          <w:sz w:val="26"/>
          <w:szCs w:val="26"/>
        </w:rPr>
        <w:t xml:space="preserve"> </w:t>
      </w:r>
      <w:r w:rsidRPr="00BE51A0">
        <w:rPr>
          <w:rFonts w:ascii="Times New Roman" w:hAnsi="Times New Roman"/>
          <w:b/>
          <w:bCs/>
          <w:color w:val="000000"/>
          <w:spacing w:val="2"/>
          <w:sz w:val="26"/>
          <w:szCs w:val="26"/>
        </w:rPr>
        <w:t>С</w:t>
      </w:r>
      <w:r w:rsidRPr="00BE51A0">
        <w:rPr>
          <w:rFonts w:ascii="Times New Roman" w:hAnsi="Times New Roman"/>
          <w:b/>
          <w:bCs/>
          <w:color w:val="000000"/>
          <w:spacing w:val="-1"/>
          <w:sz w:val="26"/>
          <w:szCs w:val="26"/>
        </w:rPr>
        <w:t>т</w:t>
      </w:r>
      <w:r w:rsidRPr="00BE51A0">
        <w:rPr>
          <w:rFonts w:ascii="Times New Roman" w:hAnsi="Times New Roman"/>
          <w:b/>
          <w:bCs/>
          <w:color w:val="000000"/>
          <w:spacing w:val="4"/>
          <w:sz w:val="26"/>
          <w:szCs w:val="26"/>
        </w:rPr>
        <w:t>а</w:t>
      </w:r>
      <w:r w:rsidRPr="00BE51A0">
        <w:rPr>
          <w:rFonts w:ascii="Times New Roman" w:hAnsi="Times New Roman"/>
          <w:b/>
          <w:bCs/>
          <w:color w:val="000000"/>
          <w:spacing w:val="-3"/>
          <w:sz w:val="26"/>
          <w:szCs w:val="26"/>
        </w:rPr>
        <w:t>н</w:t>
      </w:r>
      <w:r w:rsidRPr="00BE51A0">
        <w:rPr>
          <w:rFonts w:ascii="Times New Roman" w:hAnsi="Times New Roman"/>
          <w:b/>
          <w:bCs/>
          <w:color w:val="000000"/>
          <w:sz w:val="26"/>
          <w:szCs w:val="26"/>
        </w:rPr>
        <w:t>д</w:t>
      </w:r>
      <w:r w:rsidRPr="00BE51A0">
        <w:rPr>
          <w:rFonts w:ascii="Times New Roman" w:hAnsi="Times New Roman"/>
          <w:b/>
          <w:bCs/>
          <w:color w:val="000000"/>
          <w:spacing w:val="4"/>
          <w:sz w:val="26"/>
          <w:szCs w:val="26"/>
        </w:rPr>
        <w:t>а</w:t>
      </w:r>
      <w:r w:rsidRPr="00BE51A0">
        <w:rPr>
          <w:rFonts w:ascii="Times New Roman" w:hAnsi="Times New Roman"/>
          <w:b/>
          <w:bCs/>
          <w:color w:val="000000"/>
          <w:spacing w:val="5"/>
          <w:sz w:val="26"/>
          <w:szCs w:val="26"/>
        </w:rPr>
        <w:t>р</w:t>
      </w:r>
      <w:r w:rsidRPr="00BE51A0">
        <w:rPr>
          <w:rFonts w:ascii="Times New Roman" w:hAnsi="Times New Roman"/>
          <w:b/>
          <w:bCs/>
          <w:color w:val="000000"/>
          <w:sz w:val="26"/>
          <w:szCs w:val="26"/>
        </w:rPr>
        <w:t xml:space="preserve">т </w:t>
      </w:r>
      <w:r w:rsidRPr="00BE51A0">
        <w:rPr>
          <w:rFonts w:ascii="Times New Roman" w:hAnsi="Times New Roman"/>
          <w:b/>
          <w:bCs/>
          <w:color w:val="000000"/>
          <w:spacing w:val="-3"/>
          <w:sz w:val="26"/>
          <w:szCs w:val="26"/>
        </w:rPr>
        <w:t>п</w:t>
      </w:r>
      <w:r w:rsidRPr="00BE51A0">
        <w:rPr>
          <w:rFonts w:ascii="Times New Roman" w:hAnsi="Times New Roman"/>
          <w:b/>
          <w:bCs/>
          <w:color w:val="000000"/>
          <w:spacing w:val="3"/>
          <w:sz w:val="26"/>
          <w:szCs w:val="26"/>
        </w:rPr>
        <w:t>р</w:t>
      </w:r>
      <w:r w:rsidRPr="00BE51A0">
        <w:rPr>
          <w:rFonts w:ascii="Times New Roman" w:hAnsi="Times New Roman"/>
          <w:b/>
          <w:bCs/>
          <w:color w:val="000000"/>
          <w:spacing w:val="5"/>
          <w:sz w:val="26"/>
          <w:szCs w:val="26"/>
        </w:rPr>
        <w:t>е</w:t>
      </w:r>
      <w:r w:rsidRPr="00BE51A0">
        <w:rPr>
          <w:rFonts w:ascii="Times New Roman" w:hAnsi="Times New Roman"/>
          <w:b/>
          <w:bCs/>
          <w:color w:val="000000"/>
          <w:sz w:val="26"/>
          <w:szCs w:val="26"/>
        </w:rPr>
        <w:t>д</w:t>
      </w:r>
      <w:r w:rsidRPr="00BE51A0">
        <w:rPr>
          <w:rFonts w:ascii="Times New Roman" w:hAnsi="Times New Roman"/>
          <w:b/>
          <w:bCs/>
          <w:color w:val="000000"/>
          <w:spacing w:val="5"/>
          <w:sz w:val="26"/>
          <w:szCs w:val="26"/>
        </w:rPr>
        <w:t>о</w:t>
      </w:r>
      <w:r w:rsidRPr="00BE51A0">
        <w:rPr>
          <w:rFonts w:ascii="Times New Roman" w:hAnsi="Times New Roman"/>
          <w:b/>
          <w:bCs/>
          <w:color w:val="000000"/>
          <w:spacing w:val="4"/>
          <w:sz w:val="26"/>
          <w:szCs w:val="26"/>
        </w:rPr>
        <w:t>с</w:t>
      </w:r>
      <w:r w:rsidRPr="00BE51A0">
        <w:rPr>
          <w:rFonts w:ascii="Times New Roman" w:hAnsi="Times New Roman"/>
          <w:b/>
          <w:bCs/>
          <w:color w:val="000000"/>
          <w:spacing w:val="-1"/>
          <w:sz w:val="26"/>
          <w:szCs w:val="26"/>
        </w:rPr>
        <w:t>т</w:t>
      </w:r>
      <w:r w:rsidRPr="00BE51A0">
        <w:rPr>
          <w:rFonts w:ascii="Times New Roman" w:hAnsi="Times New Roman"/>
          <w:b/>
          <w:bCs/>
          <w:color w:val="000000"/>
          <w:spacing w:val="4"/>
          <w:sz w:val="26"/>
          <w:szCs w:val="26"/>
        </w:rPr>
        <w:t>а</w:t>
      </w:r>
      <w:r w:rsidRPr="00BE51A0">
        <w:rPr>
          <w:rFonts w:ascii="Times New Roman" w:hAnsi="Times New Roman"/>
          <w:b/>
          <w:bCs/>
          <w:color w:val="000000"/>
          <w:spacing w:val="3"/>
          <w:sz w:val="26"/>
          <w:szCs w:val="26"/>
        </w:rPr>
        <w:t>в</w:t>
      </w:r>
      <w:r w:rsidRPr="00BE51A0">
        <w:rPr>
          <w:rFonts w:ascii="Times New Roman" w:hAnsi="Times New Roman"/>
          <w:b/>
          <w:bCs/>
          <w:color w:val="000000"/>
          <w:spacing w:val="1"/>
          <w:sz w:val="26"/>
          <w:szCs w:val="26"/>
        </w:rPr>
        <w:t>л</w:t>
      </w:r>
      <w:r w:rsidRPr="00BE51A0">
        <w:rPr>
          <w:rFonts w:ascii="Times New Roman" w:hAnsi="Times New Roman"/>
          <w:b/>
          <w:bCs/>
          <w:color w:val="000000"/>
          <w:spacing w:val="4"/>
          <w:sz w:val="26"/>
          <w:szCs w:val="26"/>
        </w:rPr>
        <w:t>е</w:t>
      </w:r>
      <w:r w:rsidRPr="00BE51A0">
        <w:rPr>
          <w:rFonts w:ascii="Times New Roman" w:hAnsi="Times New Roman"/>
          <w:b/>
          <w:bCs/>
          <w:color w:val="000000"/>
          <w:spacing w:val="-2"/>
          <w:sz w:val="26"/>
          <w:szCs w:val="26"/>
        </w:rPr>
        <w:t>н</w:t>
      </w:r>
      <w:r w:rsidRPr="00BE51A0">
        <w:rPr>
          <w:rFonts w:ascii="Times New Roman" w:hAnsi="Times New Roman"/>
          <w:b/>
          <w:bCs/>
          <w:color w:val="000000"/>
          <w:spacing w:val="3"/>
          <w:sz w:val="26"/>
          <w:szCs w:val="26"/>
        </w:rPr>
        <w:t>и</w:t>
      </w:r>
      <w:r w:rsidRPr="00BE51A0">
        <w:rPr>
          <w:rFonts w:ascii="Times New Roman" w:hAnsi="Times New Roman"/>
          <w:b/>
          <w:bCs/>
          <w:color w:val="000000"/>
          <w:sz w:val="26"/>
          <w:szCs w:val="26"/>
        </w:rPr>
        <w:t xml:space="preserve">я </w:t>
      </w:r>
      <w:r w:rsidRPr="00BE51A0">
        <w:rPr>
          <w:rFonts w:ascii="Times New Roman" w:hAnsi="Times New Roman"/>
          <w:b/>
          <w:bCs/>
          <w:color w:val="000000"/>
          <w:spacing w:val="-8"/>
          <w:sz w:val="26"/>
          <w:szCs w:val="26"/>
        </w:rPr>
        <w:t>м</w:t>
      </w:r>
      <w:r w:rsidRPr="00BE51A0">
        <w:rPr>
          <w:rFonts w:ascii="Times New Roman" w:hAnsi="Times New Roman"/>
          <w:b/>
          <w:bCs/>
          <w:color w:val="000000"/>
          <w:spacing w:val="4"/>
          <w:sz w:val="26"/>
          <w:szCs w:val="26"/>
        </w:rPr>
        <w:t>у</w:t>
      </w:r>
      <w:r w:rsidRPr="00BE51A0">
        <w:rPr>
          <w:rFonts w:ascii="Times New Roman" w:hAnsi="Times New Roman"/>
          <w:b/>
          <w:bCs/>
          <w:color w:val="000000"/>
          <w:spacing w:val="-3"/>
          <w:sz w:val="26"/>
          <w:szCs w:val="26"/>
        </w:rPr>
        <w:t>н</w:t>
      </w:r>
      <w:r w:rsidRPr="00BE51A0">
        <w:rPr>
          <w:rFonts w:ascii="Times New Roman" w:hAnsi="Times New Roman"/>
          <w:b/>
          <w:bCs/>
          <w:color w:val="000000"/>
          <w:spacing w:val="3"/>
          <w:sz w:val="26"/>
          <w:szCs w:val="26"/>
        </w:rPr>
        <w:t>и</w:t>
      </w:r>
      <w:r w:rsidRPr="00BE51A0">
        <w:rPr>
          <w:rFonts w:ascii="Times New Roman" w:hAnsi="Times New Roman"/>
          <w:b/>
          <w:bCs/>
          <w:color w:val="000000"/>
          <w:spacing w:val="4"/>
          <w:sz w:val="26"/>
          <w:szCs w:val="26"/>
        </w:rPr>
        <w:t>ц</w:t>
      </w:r>
      <w:r w:rsidRPr="00BE51A0">
        <w:rPr>
          <w:rFonts w:ascii="Times New Roman" w:hAnsi="Times New Roman"/>
          <w:b/>
          <w:bCs/>
          <w:color w:val="000000"/>
          <w:spacing w:val="3"/>
          <w:sz w:val="26"/>
          <w:szCs w:val="26"/>
        </w:rPr>
        <w:t>и</w:t>
      </w:r>
      <w:r w:rsidRPr="00BE51A0">
        <w:rPr>
          <w:rFonts w:ascii="Times New Roman" w:hAnsi="Times New Roman"/>
          <w:b/>
          <w:bCs/>
          <w:color w:val="000000"/>
          <w:spacing w:val="-2"/>
          <w:sz w:val="26"/>
          <w:szCs w:val="26"/>
        </w:rPr>
        <w:t>п</w:t>
      </w:r>
      <w:r w:rsidRPr="00BE51A0">
        <w:rPr>
          <w:rFonts w:ascii="Times New Roman" w:hAnsi="Times New Roman"/>
          <w:b/>
          <w:bCs/>
          <w:color w:val="000000"/>
          <w:spacing w:val="3"/>
          <w:sz w:val="26"/>
          <w:szCs w:val="26"/>
        </w:rPr>
        <w:t>а</w:t>
      </w:r>
      <w:r w:rsidRPr="00BE51A0">
        <w:rPr>
          <w:rFonts w:ascii="Times New Roman" w:hAnsi="Times New Roman"/>
          <w:b/>
          <w:bCs/>
          <w:color w:val="000000"/>
          <w:spacing w:val="1"/>
          <w:sz w:val="26"/>
          <w:szCs w:val="26"/>
        </w:rPr>
        <w:t>л</w:t>
      </w:r>
      <w:r w:rsidRPr="00BE51A0">
        <w:rPr>
          <w:rFonts w:ascii="Times New Roman" w:hAnsi="Times New Roman"/>
          <w:b/>
          <w:bCs/>
          <w:color w:val="000000"/>
          <w:spacing w:val="3"/>
          <w:sz w:val="26"/>
          <w:szCs w:val="26"/>
        </w:rPr>
        <w:t>ь</w:t>
      </w:r>
      <w:r w:rsidRPr="00BE51A0">
        <w:rPr>
          <w:rFonts w:ascii="Times New Roman" w:hAnsi="Times New Roman"/>
          <w:b/>
          <w:bCs/>
          <w:color w:val="000000"/>
          <w:spacing w:val="-2"/>
          <w:sz w:val="26"/>
          <w:szCs w:val="26"/>
        </w:rPr>
        <w:t>н</w:t>
      </w:r>
      <w:r w:rsidRPr="00BE51A0">
        <w:rPr>
          <w:rFonts w:ascii="Times New Roman" w:hAnsi="Times New Roman"/>
          <w:b/>
          <w:bCs/>
          <w:color w:val="000000"/>
          <w:spacing w:val="3"/>
          <w:sz w:val="26"/>
          <w:szCs w:val="26"/>
        </w:rPr>
        <w:t>о</w:t>
      </w:r>
      <w:r w:rsidRPr="00BE51A0">
        <w:rPr>
          <w:rFonts w:ascii="Times New Roman" w:hAnsi="Times New Roman"/>
          <w:b/>
          <w:bCs/>
          <w:color w:val="000000"/>
          <w:sz w:val="26"/>
          <w:szCs w:val="26"/>
        </w:rPr>
        <w:t xml:space="preserve">й </w:t>
      </w:r>
      <w:r w:rsidRPr="00BE51A0">
        <w:rPr>
          <w:rFonts w:ascii="Times New Roman" w:hAnsi="Times New Roman"/>
          <w:b/>
          <w:bCs/>
          <w:color w:val="000000"/>
          <w:spacing w:val="5"/>
          <w:sz w:val="26"/>
          <w:szCs w:val="26"/>
        </w:rPr>
        <w:t>у</w:t>
      </w:r>
      <w:r w:rsidRPr="00BE51A0">
        <w:rPr>
          <w:rFonts w:ascii="Times New Roman" w:hAnsi="Times New Roman"/>
          <w:b/>
          <w:bCs/>
          <w:color w:val="000000"/>
          <w:spacing w:val="4"/>
          <w:sz w:val="26"/>
          <w:szCs w:val="26"/>
        </w:rPr>
        <w:t>с</w:t>
      </w:r>
      <w:r w:rsidRPr="00BE51A0">
        <w:rPr>
          <w:rFonts w:ascii="Times New Roman" w:hAnsi="Times New Roman"/>
          <w:b/>
          <w:bCs/>
          <w:color w:val="000000"/>
          <w:sz w:val="26"/>
          <w:szCs w:val="26"/>
        </w:rPr>
        <w:t>л</w:t>
      </w:r>
      <w:r w:rsidRPr="00BE51A0">
        <w:rPr>
          <w:rFonts w:ascii="Times New Roman" w:hAnsi="Times New Roman"/>
          <w:b/>
          <w:bCs/>
          <w:color w:val="000000"/>
          <w:spacing w:val="5"/>
          <w:sz w:val="26"/>
          <w:szCs w:val="26"/>
        </w:rPr>
        <w:t>у</w:t>
      </w:r>
      <w:r w:rsidRPr="00BE51A0">
        <w:rPr>
          <w:rFonts w:ascii="Times New Roman" w:hAnsi="Times New Roman"/>
          <w:b/>
          <w:bCs/>
          <w:color w:val="000000"/>
          <w:spacing w:val="1"/>
          <w:sz w:val="26"/>
          <w:szCs w:val="26"/>
        </w:rPr>
        <w:t>г</w:t>
      </w:r>
      <w:r w:rsidRPr="00BE51A0">
        <w:rPr>
          <w:rFonts w:ascii="Times New Roman" w:hAnsi="Times New Roman"/>
          <w:b/>
          <w:bCs/>
          <w:color w:val="000000"/>
          <w:sz w:val="26"/>
          <w:szCs w:val="26"/>
        </w:rPr>
        <w:t>и.</w:t>
      </w:r>
    </w:p>
    <w:p w:rsidR="00BE51A0" w:rsidRPr="00BE51A0" w:rsidRDefault="00BE51A0" w:rsidP="00BE51A0">
      <w:pPr>
        <w:spacing w:line="23" w:lineRule="atLeast"/>
        <w:ind w:firstLine="709"/>
        <w:rPr>
          <w:rFonts w:ascii="Times New Roman" w:hAnsi="Times New Roman"/>
          <w:color w:val="000000"/>
          <w:spacing w:val="-2"/>
          <w:w w:val="103"/>
          <w:sz w:val="26"/>
          <w:szCs w:val="26"/>
        </w:rPr>
      </w:pPr>
    </w:p>
    <w:p w:rsidR="00BE51A0" w:rsidRPr="00BE51A0" w:rsidRDefault="00BE51A0" w:rsidP="000F360A">
      <w:pPr>
        <w:spacing w:line="23" w:lineRule="atLeast"/>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1</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7"/>
          <w:w w:val="103"/>
          <w:sz w:val="26"/>
          <w:szCs w:val="26"/>
        </w:rPr>
        <w:t>Н</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но</w:t>
      </w:r>
      <w:r w:rsidRPr="00BE51A0">
        <w:rPr>
          <w:rFonts w:ascii="Times New Roman" w:hAnsi="Times New Roman"/>
          <w:b/>
          <w:color w:val="000000"/>
          <w:w w:val="103"/>
          <w:sz w:val="26"/>
          <w:szCs w:val="26"/>
        </w:rPr>
        <w:t>в</w:t>
      </w:r>
      <w:r w:rsidRPr="00BE51A0">
        <w:rPr>
          <w:rFonts w:ascii="Times New Roman" w:hAnsi="Times New Roman"/>
          <w:b/>
          <w:color w:val="000000"/>
          <w:spacing w:val="-2"/>
          <w:w w:val="103"/>
          <w:sz w:val="26"/>
          <w:szCs w:val="26"/>
        </w:rPr>
        <w:t>ан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и.</w:t>
      </w:r>
    </w:p>
    <w:p w:rsidR="00BE51A0" w:rsidRDefault="006E0C66" w:rsidP="00BE51A0">
      <w:pPr>
        <w:pStyle w:val="ConsPlusNormal"/>
        <w:spacing w:line="23" w:lineRule="atLeast"/>
        <w:ind w:firstLine="709"/>
        <w:jc w:val="both"/>
        <w:rPr>
          <w:rFonts w:ascii="Times New Roman" w:eastAsia="Calibri" w:hAnsi="Times New Roman" w:cs="Times New Roman"/>
          <w:sz w:val="26"/>
          <w:szCs w:val="26"/>
          <w:lang w:eastAsia="en-US"/>
        </w:rPr>
      </w:pPr>
      <w:r w:rsidRPr="006E0C66">
        <w:rPr>
          <w:rFonts w:ascii="Times New Roman" w:eastAsia="Calibri" w:hAnsi="Times New Roman" w:cs="Times New Roman"/>
          <w:sz w:val="26"/>
          <w:szCs w:val="26"/>
          <w:lang w:eastAsia="en-US"/>
        </w:rPr>
        <w:t>Направление на стационарное социальное обслуживание в государственные учреждения социального обслуживания населения</w:t>
      </w:r>
      <w:r>
        <w:rPr>
          <w:rFonts w:ascii="Times New Roman" w:eastAsia="Calibri" w:hAnsi="Times New Roman" w:cs="Times New Roman"/>
          <w:sz w:val="26"/>
          <w:szCs w:val="26"/>
          <w:lang w:eastAsia="en-US"/>
        </w:rPr>
        <w:t>.</w:t>
      </w:r>
    </w:p>
    <w:p w:rsidR="006E0C66" w:rsidRPr="006E0C66" w:rsidRDefault="006E0C66" w:rsidP="00BE51A0">
      <w:pPr>
        <w:pStyle w:val="ConsPlusNormal"/>
        <w:spacing w:line="23" w:lineRule="atLeast"/>
        <w:ind w:firstLine="709"/>
        <w:jc w:val="both"/>
        <w:rPr>
          <w:rFonts w:ascii="Times New Roman" w:eastAsia="Calibri" w:hAnsi="Times New Roman" w:cs="Times New Roman"/>
          <w:sz w:val="26"/>
          <w:szCs w:val="26"/>
          <w:lang w:eastAsia="en-US"/>
        </w:rPr>
      </w:pPr>
    </w:p>
    <w:p w:rsidR="00BE51A0" w:rsidRPr="00BE51A0" w:rsidRDefault="00BE51A0" w:rsidP="00BE51A0">
      <w:pPr>
        <w:pStyle w:val="ConsPlusNormal"/>
        <w:spacing w:line="23" w:lineRule="atLeast"/>
        <w:jc w:val="both"/>
        <w:rPr>
          <w:rFonts w:ascii="Times New Roman" w:hAnsi="Times New Roman" w:cs="Times New Roman"/>
          <w:b/>
          <w:color w:val="000000"/>
          <w:sz w:val="26"/>
          <w:szCs w:val="26"/>
        </w:rPr>
      </w:pPr>
      <w:r w:rsidRPr="00BE51A0">
        <w:rPr>
          <w:rFonts w:ascii="Times New Roman" w:hAnsi="Times New Roman" w:cs="Times New Roman"/>
          <w:b/>
          <w:color w:val="000000"/>
          <w:spacing w:val="-4"/>
          <w:w w:val="101"/>
          <w:sz w:val="26"/>
          <w:szCs w:val="26"/>
        </w:rPr>
        <w:t>2</w:t>
      </w:r>
      <w:r w:rsidRPr="00BE51A0">
        <w:rPr>
          <w:rFonts w:ascii="Times New Roman" w:hAnsi="Times New Roman" w:cs="Times New Roman"/>
          <w:b/>
          <w:color w:val="000000"/>
          <w:spacing w:val="-3"/>
          <w:w w:val="101"/>
          <w:sz w:val="26"/>
          <w:szCs w:val="26"/>
        </w:rPr>
        <w:t>.</w:t>
      </w:r>
      <w:r w:rsidRPr="00BE51A0">
        <w:rPr>
          <w:rFonts w:ascii="Times New Roman" w:hAnsi="Times New Roman" w:cs="Times New Roman"/>
          <w:b/>
          <w:color w:val="000000"/>
          <w:spacing w:val="-5"/>
          <w:w w:val="101"/>
          <w:sz w:val="26"/>
          <w:szCs w:val="26"/>
        </w:rPr>
        <w:t>2</w:t>
      </w:r>
      <w:r w:rsidRPr="00BE51A0">
        <w:rPr>
          <w:rFonts w:ascii="Times New Roman" w:hAnsi="Times New Roman" w:cs="Times New Roman"/>
          <w:b/>
          <w:color w:val="000000"/>
          <w:w w:val="101"/>
          <w:sz w:val="26"/>
          <w:szCs w:val="26"/>
        </w:rPr>
        <w:t>.</w:t>
      </w:r>
      <w:r w:rsidRPr="00BE51A0">
        <w:rPr>
          <w:rFonts w:ascii="Times New Roman" w:hAnsi="Times New Roman" w:cs="Times New Roman"/>
          <w:b/>
          <w:color w:val="000000"/>
          <w:sz w:val="26"/>
          <w:szCs w:val="26"/>
        </w:rPr>
        <w:t>Наименование органа, предоставляющего муниципальную услугу.</w:t>
      </w:r>
    </w:p>
    <w:p w:rsidR="00BE51A0" w:rsidRPr="00BE51A0" w:rsidRDefault="00BE51A0" w:rsidP="00BE51A0">
      <w:pPr>
        <w:spacing w:line="23" w:lineRule="atLeast"/>
        <w:ind w:firstLine="709"/>
        <w:jc w:val="both"/>
        <w:rPr>
          <w:rFonts w:ascii="Times New Roman" w:hAnsi="Times New Roman"/>
          <w:color w:val="000000"/>
          <w:spacing w:val="-2"/>
          <w:w w:val="103"/>
          <w:sz w:val="26"/>
          <w:szCs w:val="26"/>
        </w:rPr>
      </w:pPr>
      <w:r w:rsidRPr="00BE51A0">
        <w:rPr>
          <w:rFonts w:ascii="Times New Roman" w:hAnsi="Times New Roman"/>
          <w:color w:val="000000"/>
          <w:spacing w:val="2"/>
          <w:w w:val="103"/>
          <w:sz w:val="26"/>
          <w:szCs w:val="26"/>
        </w:rPr>
        <w:t>Ст</w:t>
      </w:r>
      <w:r w:rsidRPr="00BE51A0">
        <w:rPr>
          <w:rFonts w:ascii="Times New Roman" w:hAnsi="Times New Roman"/>
          <w:color w:val="000000"/>
          <w:spacing w:val="-2"/>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е 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а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 xml:space="preserve">и </w:t>
      </w:r>
      <w:r w:rsidR="006E0C66">
        <w:rPr>
          <w:rFonts w:ascii="Times New Roman" w:hAnsi="Times New Roman"/>
          <w:color w:val="000000"/>
          <w:sz w:val="26"/>
          <w:szCs w:val="26"/>
        </w:rPr>
        <w:t>Управления труда и  социально</w:t>
      </w:r>
      <w:r w:rsidR="006E0C66" w:rsidRPr="00892476">
        <w:rPr>
          <w:rFonts w:ascii="Times New Roman" w:hAnsi="Times New Roman"/>
          <w:color w:val="000000"/>
          <w:sz w:val="26"/>
          <w:szCs w:val="26"/>
        </w:rPr>
        <w:t xml:space="preserve">й защиты населения </w:t>
      </w:r>
      <w:r w:rsidRPr="00BE51A0">
        <w:rPr>
          <w:rFonts w:ascii="Times New Roman" w:hAnsi="Times New Roman"/>
          <w:color w:val="000000"/>
          <w:spacing w:val="19"/>
          <w:sz w:val="26"/>
          <w:szCs w:val="26"/>
        </w:rPr>
        <w:t>а</w:t>
      </w:r>
      <w:r w:rsidRPr="00BE51A0">
        <w:rPr>
          <w:rFonts w:ascii="Times New Roman" w:hAnsi="Times New Roman"/>
          <w:color w:val="000000"/>
          <w:spacing w:val="-2"/>
          <w:w w:val="103"/>
          <w:sz w:val="26"/>
          <w:szCs w:val="26"/>
        </w:rPr>
        <w:t xml:space="preserve">дминистрации </w:t>
      </w:r>
      <w:r w:rsidR="006E0C66">
        <w:rPr>
          <w:rFonts w:ascii="Times New Roman" w:hAnsi="Times New Roman"/>
          <w:color w:val="000000"/>
          <w:spacing w:val="-2"/>
          <w:w w:val="103"/>
          <w:sz w:val="26"/>
          <w:szCs w:val="26"/>
        </w:rPr>
        <w:t>Прикубанского</w:t>
      </w:r>
      <w:r w:rsidRPr="00BE51A0">
        <w:rPr>
          <w:rFonts w:ascii="Times New Roman" w:hAnsi="Times New Roman"/>
          <w:color w:val="000000"/>
          <w:spacing w:val="-2"/>
          <w:w w:val="103"/>
          <w:sz w:val="26"/>
          <w:szCs w:val="26"/>
        </w:rPr>
        <w:t xml:space="preserve"> муниципального района.</w:t>
      </w:r>
    </w:p>
    <w:p w:rsidR="00BE51A0" w:rsidRPr="00BE51A0" w:rsidRDefault="00BE51A0" w:rsidP="00BE51A0">
      <w:pPr>
        <w:spacing w:line="23" w:lineRule="atLeast"/>
        <w:ind w:firstLine="709"/>
        <w:jc w:val="both"/>
        <w:rPr>
          <w:rFonts w:ascii="Times New Roman" w:hAnsi="Times New Roman"/>
          <w:color w:val="000000"/>
          <w:spacing w:val="-3"/>
          <w:w w:val="103"/>
          <w:sz w:val="26"/>
          <w:szCs w:val="26"/>
        </w:rPr>
      </w:pPr>
      <w:r w:rsidRPr="00BE51A0">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BE51A0" w:rsidRPr="00BE51A0" w:rsidRDefault="00BE51A0" w:rsidP="00BE51A0">
      <w:pPr>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1. Пенсионный фонд Российской Федерации.</w:t>
      </w:r>
    </w:p>
    <w:p w:rsidR="00BE51A0" w:rsidRPr="00BE51A0" w:rsidRDefault="00BE51A0" w:rsidP="00BE51A0">
      <w:pPr>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2. Министерство внутренних дел Российской Федерации.</w:t>
      </w:r>
    </w:p>
    <w:p w:rsidR="00BE51A0" w:rsidRPr="00BE51A0" w:rsidRDefault="00BE51A0" w:rsidP="00BE51A0">
      <w:pPr>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3. Федеральная служба государственной регистрации, кадастра и картографии Российской Федерации.</w:t>
      </w:r>
    </w:p>
    <w:p w:rsidR="00BE51A0" w:rsidRPr="00BE51A0" w:rsidRDefault="00BE51A0" w:rsidP="0049704D">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3</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w w:val="103"/>
          <w:sz w:val="26"/>
          <w:szCs w:val="26"/>
        </w:rPr>
        <w:t>з</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1"/>
          <w:w w:val="103"/>
          <w:sz w:val="26"/>
          <w:szCs w:val="26"/>
        </w:rPr>
        <w:t>т</w:t>
      </w:r>
      <w:r w:rsidRPr="00BE51A0">
        <w:rPr>
          <w:rFonts w:ascii="Times New Roman" w:hAnsi="Times New Roman"/>
          <w:b/>
          <w:color w:val="000000"/>
          <w:w w:val="103"/>
          <w:sz w:val="26"/>
          <w:szCs w:val="26"/>
        </w:rPr>
        <w:t>а п</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и.</w:t>
      </w:r>
    </w:p>
    <w:p w:rsidR="00BE51A0" w:rsidRPr="00BE51A0" w:rsidRDefault="00BE51A0" w:rsidP="00BE51A0">
      <w:pPr>
        <w:spacing w:line="23" w:lineRule="atLeast"/>
        <w:ind w:firstLine="709"/>
        <w:jc w:val="both"/>
        <w:rPr>
          <w:rFonts w:ascii="Times New Roman" w:hAnsi="Times New Roman"/>
          <w:sz w:val="26"/>
          <w:szCs w:val="26"/>
        </w:rPr>
      </w:pPr>
      <w:r w:rsidRPr="00BE51A0">
        <w:rPr>
          <w:rFonts w:ascii="Times New Roman" w:hAnsi="Times New Roman"/>
          <w:sz w:val="26"/>
          <w:szCs w:val="26"/>
        </w:rPr>
        <w:t>Результатом предоставления муниципальной  услуги являются:</w:t>
      </w:r>
    </w:p>
    <w:p w:rsidR="00BE51A0" w:rsidRPr="006E0C66" w:rsidRDefault="006E0C66" w:rsidP="006E0C66">
      <w:pPr>
        <w:pStyle w:val="ad"/>
        <w:numPr>
          <w:ilvl w:val="0"/>
          <w:numId w:val="10"/>
        </w:numPr>
        <w:tabs>
          <w:tab w:val="num" w:pos="0"/>
        </w:tabs>
        <w:spacing w:line="23" w:lineRule="atLeast"/>
        <w:jc w:val="both"/>
        <w:rPr>
          <w:rFonts w:ascii="Times New Roman" w:eastAsia="Arial Unicode MS" w:hAnsi="Times New Roman"/>
          <w:sz w:val="26"/>
          <w:szCs w:val="26"/>
          <w:lang w:eastAsia="en-US"/>
        </w:rPr>
      </w:pPr>
      <w:r>
        <w:rPr>
          <w:rFonts w:ascii="Times New Roman" w:eastAsia="Arial Unicode MS" w:hAnsi="Times New Roman"/>
          <w:sz w:val="26"/>
          <w:szCs w:val="26"/>
          <w:lang w:eastAsia="en-US"/>
        </w:rPr>
        <w:t>В</w:t>
      </w:r>
      <w:r w:rsidR="00BE51A0" w:rsidRPr="006E0C66">
        <w:rPr>
          <w:rFonts w:ascii="Times New Roman" w:eastAsia="Arial Unicode MS" w:hAnsi="Times New Roman"/>
          <w:sz w:val="26"/>
          <w:szCs w:val="26"/>
          <w:lang w:eastAsia="en-US"/>
        </w:rPr>
        <w:t>ыдача Уполномоченным органом гражданину решения о предоставлении муниципальной услуги:</w:t>
      </w:r>
    </w:p>
    <w:p w:rsidR="00BE51A0" w:rsidRPr="00BE51A0" w:rsidRDefault="006E0C66" w:rsidP="00BE51A0">
      <w:pPr>
        <w:tabs>
          <w:tab w:val="num" w:pos="0"/>
        </w:tabs>
        <w:spacing w:line="23" w:lineRule="atLeast"/>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2</w:t>
      </w:r>
      <w:r w:rsidR="00BE51A0" w:rsidRPr="00BE51A0">
        <w:rPr>
          <w:rFonts w:ascii="Times New Roman" w:eastAsia="Calibri" w:hAnsi="Times New Roman"/>
          <w:sz w:val="26"/>
          <w:szCs w:val="26"/>
          <w:lang w:eastAsia="en-US"/>
        </w:rPr>
        <w:t xml:space="preserve"> Выдача </w:t>
      </w:r>
      <w:r w:rsidR="00BE51A0" w:rsidRPr="00BE51A0">
        <w:rPr>
          <w:rFonts w:ascii="Times New Roman" w:eastAsia="Arial Unicode MS" w:hAnsi="Times New Roman"/>
          <w:sz w:val="26"/>
          <w:szCs w:val="26"/>
          <w:lang w:eastAsia="en-US"/>
        </w:rPr>
        <w:t>Уполномоченным органом гражданину решения</w:t>
      </w:r>
      <w:r w:rsidR="00BE51A0" w:rsidRPr="00BE51A0">
        <w:rPr>
          <w:rFonts w:ascii="Times New Roman" w:eastAsia="Calibri" w:hAnsi="Times New Roman"/>
          <w:sz w:val="26"/>
          <w:szCs w:val="26"/>
          <w:lang w:eastAsia="en-US"/>
        </w:rPr>
        <w:t xml:space="preserve"> об отказе в предоставлении муниципальной услуги.</w:t>
      </w:r>
    </w:p>
    <w:p w:rsidR="00BE51A0" w:rsidRPr="00BE51A0" w:rsidRDefault="006E0C66" w:rsidP="00BE51A0">
      <w:pPr>
        <w:spacing w:line="23" w:lineRule="atLeast"/>
        <w:ind w:firstLine="709"/>
        <w:jc w:val="both"/>
        <w:rPr>
          <w:rFonts w:ascii="Times New Roman" w:eastAsia="Arial Unicode MS" w:hAnsi="Times New Roman"/>
          <w:bCs/>
          <w:sz w:val="26"/>
          <w:szCs w:val="26"/>
          <w:lang w:eastAsia="en-US"/>
        </w:rPr>
      </w:pPr>
      <w:r>
        <w:rPr>
          <w:rFonts w:ascii="Times New Roman" w:eastAsia="Arial Unicode MS" w:hAnsi="Times New Roman"/>
          <w:sz w:val="26"/>
          <w:szCs w:val="26"/>
          <w:lang w:eastAsia="en-US"/>
        </w:rPr>
        <w:t>3</w:t>
      </w:r>
      <w:r w:rsidR="00BE51A0" w:rsidRPr="00BE51A0">
        <w:rPr>
          <w:rFonts w:ascii="Times New Roman" w:eastAsia="Arial Unicode MS" w:hAnsi="Times New Roman"/>
          <w:sz w:val="26"/>
          <w:szCs w:val="26"/>
          <w:lang w:eastAsia="en-US"/>
        </w:rPr>
        <w:t>. Направление заявителю извещения об отказе в предоставлении услуги</w:t>
      </w:r>
      <w:r w:rsidR="00BE51A0" w:rsidRPr="00BE51A0">
        <w:rPr>
          <w:rFonts w:ascii="Times New Roman" w:eastAsia="Arial Unicode MS" w:hAnsi="Times New Roman"/>
          <w:bCs/>
          <w:sz w:val="26"/>
          <w:szCs w:val="26"/>
          <w:lang w:eastAsia="en-US"/>
        </w:rPr>
        <w:t>.</w:t>
      </w:r>
    </w:p>
    <w:p w:rsidR="00BE51A0" w:rsidRPr="00BE51A0" w:rsidRDefault="00BE51A0" w:rsidP="0049704D">
      <w:pPr>
        <w:spacing w:line="23" w:lineRule="atLeast"/>
        <w:jc w:val="both"/>
        <w:rPr>
          <w:rFonts w:ascii="Times New Roman" w:hAnsi="Times New Roman"/>
          <w:b/>
          <w:sz w:val="26"/>
          <w:szCs w:val="26"/>
        </w:rPr>
      </w:pPr>
      <w:r w:rsidRPr="00BE51A0">
        <w:rPr>
          <w:rFonts w:ascii="Times New Roman" w:hAnsi="Times New Roman"/>
          <w:b/>
          <w:color w:val="000000"/>
          <w:spacing w:val="-4"/>
          <w:w w:val="101"/>
          <w:sz w:val="26"/>
          <w:szCs w:val="26"/>
        </w:rPr>
        <w:t>2</w:t>
      </w:r>
      <w:r w:rsidRPr="00BE51A0">
        <w:rPr>
          <w:rFonts w:ascii="Times New Roman" w:hAnsi="Times New Roman"/>
          <w:b/>
          <w:color w:val="000000"/>
          <w:spacing w:val="-3"/>
          <w:w w:val="101"/>
          <w:sz w:val="26"/>
          <w:szCs w:val="26"/>
        </w:rPr>
        <w:t>.</w:t>
      </w:r>
      <w:r w:rsidRPr="00BE51A0">
        <w:rPr>
          <w:rFonts w:ascii="Times New Roman" w:hAnsi="Times New Roman"/>
          <w:b/>
          <w:color w:val="000000"/>
          <w:spacing w:val="-5"/>
          <w:w w:val="101"/>
          <w:sz w:val="26"/>
          <w:szCs w:val="26"/>
        </w:rPr>
        <w:t xml:space="preserve">4 </w:t>
      </w:r>
      <w:r w:rsidRPr="00BE51A0">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BE51A0" w:rsidRPr="00BE51A0" w:rsidRDefault="00BE51A0" w:rsidP="00BE51A0">
      <w:pPr>
        <w:tabs>
          <w:tab w:val="left" w:pos="10260"/>
        </w:tabs>
        <w:spacing w:line="23" w:lineRule="atLeast"/>
        <w:ind w:firstLine="709"/>
        <w:jc w:val="both"/>
        <w:rPr>
          <w:rFonts w:ascii="Times New Roman" w:eastAsia="Calibri" w:hAnsi="Times New Roman"/>
          <w:color w:val="000000"/>
          <w:w w:val="101"/>
          <w:sz w:val="26"/>
          <w:szCs w:val="26"/>
          <w:lang w:eastAsia="en-US"/>
        </w:rPr>
      </w:pPr>
      <w:r w:rsidRPr="00BE51A0">
        <w:rPr>
          <w:rFonts w:ascii="Times New Roman" w:hAnsi="Times New Roman"/>
          <w:color w:val="000000"/>
          <w:spacing w:val="-1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 xml:space="preserve">я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а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в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5"/>
          <w:w w:val="103"/>
          <w:sz w:val="26"/>
          <w:szCs w:val="26"/>
        </w:rPr>
        <w:t xml:space="preserve">30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х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 xml:space="preserve">я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и </w:t>
      </w:r>
      <w:r w:rsidRPr="00BE51A0">
        <w:rPr>
          <w:rFonts w:ascii="Times New Roman" w:eastAsia="Calibri" w:hAnsi="Times New Roman"/>
          <w:color w:val="000000"/>
          <w:spacing w:val="3"/>
          <w:w w:val="101"/>
          <w:sz w:val="26"/>
          <w:szCs w:val="26"/>
          <w:lang w:eastAsia="en-US"/>
        </w:rPr>
        <w:t>з</w:t>
      </w:r>
      <w:r w:rsidRPr="00BE51A0">
        <w:rPr>
          <w:rFonts w:ascii="Times New Roman" w:eastAsia="Calibri" w:hAnsi="Times New Roman"/>
          <w:color w:val="000000"/>
          <w:spacing w:val="-4"/>
          <w:w w:val="101"/>
          <w:sz w:val="26"/>
          <w:szCs w:val="26"/>
          <w:lang w:eastAsia="en-US"/>
        </w:rPr>
        <w:t>а</w:t>
      </w:r>
      <w:r w:rsidRPr="00BE51A0">
        <w:rPr>
          <w:rFonts w:ascii="Times New Roman" w:eastAsia="Calibri" w:hAnsi="Times New Roman"/>
          <w:color w:val="000000"/>
          <w:spacing w:val="-1"/>
          <w:w w:val="101"/>
          <w:sz w:val="26"/>
          <w:szCs w:val="26"/>
          <w:lang w:eastAsia="en-US"/>
        </w:rPr>
        <w:t>я</w:t>
      </w:r>
      <w:r w:rsidRPr="00BE51A0">
        <w:rPr>
          <w:rFonts w:ascii="Times New Roman" w:eastAsia="Calibri" w:hAnsi="Times New Roman"/>
          <w:color w:val="000000"/>
          <w:w w:val="101"/>
          <w:sz w:val="26"/>
          <w:szCs w:val="26"/>
          <w:lang w:eastAsia="en-US"/>
        </w:rPr>
        <w:t>в</w:t>
      </w:r>
      <w:r w:rsidRPr="00BE51A0">
        <w:rPr>
          <w:rFonts w:ascii="Times New Roman" w:eastAsia="Calibri" w:hAnsi="Times New Roman"/>
          <w:color w:val="000000"/>
          <w:spacing w:val="-11"/>
          <w:w w:val="101"/>
          <w:sz w:val="26"/>
          <w:szCs w:val="26"/>
          <w:lang w:eastAsia="en-US"/>
        </w:rPr>
        <w:t>л</w:t>
      </w:r>
      <w:r w:rsidRPr="00BE51A0">
        <w:rPr>
          <w:rFonts w:ascii="Times New Roman" w:eastAsia="Calibri" w:hAnsi="Times New Roman"/>
          <w:color w:val="000000"/>
          <w:spacing w:val="-5"/>
          <w:w w:val="101"/>
          <w:sz w:val="26"/>
          <w:szCs w:val="26"/>
          <w:lang w:eastAsia="en-US"/>
        </w:rPr>
        <w:t>е</w:t>
      </w:r>
      <w:r w:rsidRPr="00BE51A0">
        <w:rPr>
          <w:rFonts w:ascii="Times New Roman" w:eastAsia="Calibri" w:hAnsi="Times New Roman"/>
          <w:color w:val="000000"/>
          <w:spacing w:val="-4"/>
          <w:w w:val="101"/>
          <w:sz w:val="26"/>
          <w:szCs w:val="26"/>
          <w:lang w:eastAsia="en-US"/>
        </w:rPr>
        <w:t>н</w:t>
      </w:r>
      <w:r w:rsidRPr="00BE51A0">
        <w:rPr>
          <w:rFonts w:ascii="Times New Roman" w:eastAsia="Calibri" w:hAnsi="Times New Roman"/>
          <w:color w:val="000000"/>
          <w:spacing w:val="-5"/>
          <w:w w:val="101"/>
          <w:sz w:val="26"/>
          <w:szCs w:val="26"/>
          <w:lang w:eastAsia="en-US"/>
        </w:rPr>
        <w:t>и</w:t>
      </w:r>
      <w:r w:rsidRPr="00BE51A0">
        <w:rPr>
          <w:rFonts w:ascii="Times New Roman" w:eastAsia="Calibri" w:hAnsi="Times New Roman"/>
          <w:color w:val="000000"/>
          <w:spacing w:val="-1"/>
          <w:w w:val="101"/>
          <w:sz w:val="26"/>
          <w:szCs w:val="26"/>
          <w:lang w:eastAsia="en-US"/>
        </w:rPr>
        <w:t>я</w:t>
      </w:r>
      <w:r w:rsidRPr="00BE51A0">
        <w:rPr>
          <w:rFonts w:ascii="Times New Roman" w:hAnsi="Times New Roman"/>
          <w:color w:val="000000"/>
          <w:w w:val="103"/>
          <w:sz w:val="26"/>
          <w:szCs w:val="26"/>
        </w:rPr>
        <w:t xml:space="preserve"> в </w:t>
      </w:r>
      <w:r w:rsidR="006E0C66">
        <w:rPr>
          <w:rFonts w:ascii="Times New Roman" w:hAnsi="Times New Roman"/>
          <w:color w:val="000000"/>
          <w:sz w:val="26"/>
          <w:szCs w:val="26"/>
        </w:rPr>
        <w:t>Управлении труда и  социально</w:t>
      </w:r>
      <w:r w:rsidR="006E0C66" w:rsidRPr="00892476">
        <w:rPr>
          <w:rFonts w:ascii="Times New Roman" w:hAnsi="Times New Roman"/>
          <w:color w:val="000000"/>
          <w:sz w:val="26"/>
          <w:szCs w:val="26"/>
        </w:rPr>
        <w:t xml:space="preserve">й защиты населения </w:t>
      </w:r>
      <w:r w:rsidR="006E0C66">
        <w:rPr>
          <w:rFonts w:ascii="Times New Roman" w:eastAsia="Calibri" w:hAnsi="Times New Roman"/>
          <w:color w:val="000000"/>
          <w:sz w:val="26"/>
          <w:szCs w:val="26"/>
          <w:lang w:eastAsia="en-US"/>
        </w:rPr>
        <w:t>администрации Прикубанского</w:t>
      </w:r>
      <w:r w:rsidRPr="00BE51A0">
        <w:rPr>
          <w:rFonts w:ascii="Times New Roman" w:eastAsia="Calibri" w:hAnsi="Times New Roman"/>
          <w:color w:val="000000"/>
          <w:sz w:val="26"/>
          <w:szCs w:val="26"/>
          <w:lang w:eastAsia="en-US"/>
        </w:rPr>
        <w:t xml:space="preserve"> муниципального района</w:t>
      </w:r>
      <w:r w:rsidRPr="00BE51A0">
        <w:rPr>
          <w:rFonts w:ascii="Times New Roman" w:eastAsia="Calibri" w:hAnsi="Times New Roman"/>
          <w:color w:val="000000"/>
          <w:w w:val="101"/>
          <w:sz w:val="26"/>
          <w:szCs w:val="26"/>
          <w:lang w:eastAsia="en-US"/>
        </w:rPr>
        <w:t>.</w:t>
      </w:r>
    </w:p>
    <w:p w:rsidR="00BE51A0" w:rsidRPr="00BE51A0" w:rsidRDefault="00BE51A0" w:rsidP="00BE51A0">
      <w:pPr>
        <w:tabs>
          <w:tab w:val="left" w:pos="1441"/>
          <w:tab w:val="left" w:pos="1980"/>
          <w:tab w:val="left" w:pos="3174"/>
          <w:tab w:val="left" w:pos="5376"/>
          <w:tab w:val="left" w:pos="7153"/>
          <w:tab w:val="left" w:pos="8930"/>
        </w:tabs>
        <w:spacing w:line="23" w:lineRule="atLeast"/>
        <w:ind w:right="85" w:firstLine="709"/>
        <w:jc w:val="both"/>
        <w:rPr>
          <w:rFonts w:ascii="Times New Roman" w:hAnsi="Times New Roman"/>
          <w:color w:val="000000"/>
          <w:w w:val="101"/>
          <w:sz w:val="26"/>
          <w:szCs w:val="26"/>
        </w:rPr>
      </w:pPr>
      <w:r w:rsidRPr="00BE51A0">
        <w:rPr>
          <w:rFonts w:ascii="Times New Roman" w:hAnsi="Times New Roman"/>
          <w:color w:val="000000"/>
          <w:w w:val="103"/>
          <w:sz w:val="26"/>
          <w:szCs w:val="26"/>
        </w:rPr>
        <w:t xml:space="preserve">В </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е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 xml:space="preserve">в </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 xml:space="preserve">з </w:t>
      </w:r>
      <w:r w:rsidRPr="00BE51A0">
        <w:rPr>
          <w:rFonts w:ascii="Times New Roman" w:hAnsi="Times New Roman"/>
          <w:color w:val="000000"/>
          <w:spacing w:val="-2"/>
          <w:w w:val="103"/>
          <w:sz w:val="26"/>
          <w:szCs w:val="26"/>
        </w:rPr>
        <w:t xml:space="preserve">МФЦ </w:t>
      </w:r>
      <w:r w:rsidRPr="00BE51A0">
        <w:rPr>
          <w:rFonts w:ascii="Times New Roman" w:hAnsi="Times New Roman"/>
          <w:color w:val="000000"/>
          <w:spacing w:val="6"/>
          <w:w w:val="103"/>
          <w:sz w:val="26"/>
          <w:szCs w:val="26"/>
        </w:rPr>
        <w:t>с</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к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ин</w:t>
      </w:r>
      <w:r w:rsidRPr="00BE51A0">
        <w:rPr>
          <w:rFonts w:ascii="Times New Roman" w:hAnsi="Times New Roman"/>
          <w:color w:val="000000"/>
          <w:spacing w:val="-1"/>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о </w:t>
      </w:r>
      <w:r w:rsidRPr="00BE51A0">
        <w:rPr>
          <w:rFonts w:ascii="Times New Roman" w:hAnsi="Times New Roman"/>
          <w:sz w:val="26"/>
          <w:szCs w:val="26"/>
        </w:rPr>
        <w:t xml:space="preserve">предоставлении муниципальной услуги </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б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зе в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я п</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 xml:space="preserve">МФЦ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 xml:space="preserve">в </w:t>
      </w:r>
      <w:r w:rsidRPr="00BE51A0">
        <w:rPr>
          <w:rFonts w:ascii="Times New Roman" w:hAnsi="Times New Roman"/>
          <w:color w:val="000000"/>
          <w:w w:val="101"/>
          <w:sz w:val="26"/>
          <w:szCs w:val="26"/>
        </w:rPr>
        <w:t xml:space="preserve">в </w:t>
      </w:r>
      <w:r w:rsidRPr="00BE51A0">
        <w:rPr>
          <w:rFonts w:ascii="Times New Roman" w:hAnsi="Times New Roman"/>
          <w:color w:val="000000"/>
          <w:spacing w:val="9"/>
          <w:w w:val="101"/>
          <w:sz w:val="26"/>
          <w:szCs w:val="26"/>
        </w:rPr>
        <w:t>Управление</w:t>
      </w:r>
      <w:r w:rsidRPr="00BE51A0">
        <w:rPr>
          <w:rFonts w:ascii="Times New Roman" w:hAnsi="Times New Roman"/>
          <w:color w:val="000000"/>
          <w:spacing w:val="4"/>
          <w:w w:val="101"/>
          <w:sz w:val="26"/>
          <w:szCs w:val="26"/>
        </w:rPr>
        <w:t xml:space="preserve"> и не должен превышать 10 рабочих дней.</w:t>
      </w:r>
    </w:p>
    <w:p w:rsidR="00BE51A0" w:rsidRPr="00BE51A0" w:rsidRDefault="00BE51A0" w:rsidP="00BE51A0">
      <w:pPr>
        <w:spacing w:line="23" w:lineRule="atLeast"/>
        <w:ind w:right="85" w:firstLine="709"/>
        <w:jc w:val="both"/>
        <w:rPr>
          <w:rFonts w:ascii="Times New Roman" w:hAnsi="Times New Roman"/>
          <w:color w:val="000000"/>
          <w:w w:val="101"/>
          <w:sz w:val="26"/>
          <w:szCs w:val="26"/>
        </w:rPr>
      </w:pPr>
      <w:r w:rsidRPr="00BE51A0">
        <w:rPr>
          <w:rFonts w:ascii="Times New Roman" w:hAnsi="Times New Roman"/>
          <w:color w:val="000000"/>
          <w:w w:val="101"/>
          <w:sz w:val="26"/>
          <w:szCs w:val="26"/>
        </w:rPr>
        <w:t xml:space="preserve">В </w:t>
      </w:r>
      <w:r w:rsidRPr="00BE51A0">
        <w:rPr>
          <w:rFonts w:ascii="Times New Roman" w:hAnsi="Times New Roman"/>
          <w:color w:val="000000"/>
          <w:spacing w:val="10"/>
          <w:w w:val="101"/>
          <w:sz w:val="26"/>
          <w:szCs w:val="26"/>
        </w:rPr>
        <w:t>с</w:t>
      </w:r>
      <w:r w:rsidRPr="00BE51A0">
        <w:rPr>
          <w:rFonts w:ascii="Times New Roman" w:hAnsi="Times New Roman"/>
          <w:color w:val="000000"/>
          <w:spacing w:val="-11"/>
          <w:w w:val="101"/>
          <w:sz w:val="26"/>
          <w:szCs w:val="26"/>
        </w:rPr>
        <w:t>л</w:t>
      </w:r>
      <w:r w:rsidRPr="00BE51A0">
        <w:rPr>
          <w:rFonts w:ascii="Times New Roman" w:hAnsi="Times New Roman"/>
          <w:color w:val="000000"/>
          <w:spacing w:val="-8"/>
          <w:w w:val="101"/>
          <w:sz w:val="26"/>
          <w:szCs w:val="26"/>
        </w:rPr>
        <w:t>у</w:t>
      </w:r>
      <w:r w:rsidRPr="00BE51A0">
        <w:rPr>
          <w:rFonts w:ascii="Times New Roman" w:hAnsi="Times New Roman"/>
          <w:color w:val="000000"/>
          <w:spacing w:val="3"/>
          <w:w w:val="101"/>
          <w:sz w:val="26"/>
          <w:szCs w:val="26"/>
        </w:rPr>
        <w:t>ч</w:t>
      </w:r>
      <w:r w:rsidRPr="00BE51A0">
        <w:rPr>
          <w:rFonts w:ascii="Times New Roman" w:hAnsi="Times New Roman"/>
          <w:color w:val="000000"/>
          <w:spacing w:val="-4"/>
          <w:w w:val="101"/>
          <w:sz w:val="26"/>
          <w:szCs w:val="26"/>
        </w:rPr>
        <w:t>а</w:t>
      </w:r>
      <w:r w:rsidRPr="00BE51A0">
        <w:rPr>
          <w:rFonts w:ascii="Times New Roman" w:hAnsi="Times New Roman"/>
          <w:color w:val="000000"/>
          <w:w w:val="101"/>
          <w:sz w:val="26"/>
          <w:szCs w:val="26"/>
        </w:rPr>
        <w:t>е п</w:t>
      </w:r>
      <w:r w:rsidRPr="00BE51A0">
        <w:rPr>
          <w:rFonts w:ascii="Times New Roman" w:hAnsi="Times New Roman"/>
          <w:color w:val="000000"/>
          <w:spacing w:val="-5"/>
          <w:w w:val="101"/>
          <w:sz w:val="26"/>
          <w:szCs w:val="26"/>
        </w:rPr>
        <w:t>ре</w:t>
      </w:r>
      <w:r w:rsidRPr="00BE51A0">
        <w:rPr>
          <w:rFonts w:ascii="Times New Roman" w:hAnsi="Times New Roman"/>
          <w:color w:val="000000"/>
          <w:spacing w:val="5"/>
          <w:w w:val="101"/>
          <w:sz w:val="26"/>
          <w:szCs w:val="26"/>
        </w:rPr>
        <w:t>д</w:t>
      </w:r>
      <w:r w:rsidRPr="00BE51A0">
        <w:rPr>
          <w:rFonts w:ascii="Times New Roman" w:hAnsi="Times New Roman"/>
          <w:color w:val="000000"/>
          <w:spacing w:val="10"/>
          <w:w w:val="101"/>
          <w:sz w:val="26"/>
          <w:szCs w:val="26"/>
        </w:rPr>
        <w:t>с</w:t>
      </w:r>
      <w:r w:rsidRPr="00BE51A0">
        <w:rPr>
          <w:rFonts w:ascii="Times New Roman" w:hAnsi="Times New Roman"/>
          <w:color w:val="000000"/>
          <w:spacing w:val="3"/>
          <w:w w:val="101"/>
          <w:sz w:val="26"/>
          <w:szCs w:val="26"/>
        </w:rPr>
        <w:t>т</w:t>
      </w:r>
      <w:r w:rsidRPr="00BE51A0">
        <w:rPr>
          <w:rFonts w:ascii="Times New Roman" w:hAnsi="Times New Roman"/>
          <w:color w:val="000000"/>
          <w:spacing w:val="-4"/>
          <w:w w:val="101"/>
          <w:sz w:val="26"/>
          <w:szCs w:val="26"/>
        </w:rPr>
        <w:t>а</w:t>
      </w:r>
      <w:r w:rsidRPr="00BE51A0">
        <w:rPr>
          <w:rFonts w:ascii="Times New Roman" w:hAnsi="Times New Roman"/>
          <w:color w:val="000000"/>
          <w:spacing w:val="1"/>
          <w:w w:val="101"/>
          <w:sz w:val="26"/>
          <w:szCs w:val="26"/>
        </w:rPr>
        <w:t>в</w:t>
      </w:r>
      <w:r w:rsidRPr="00BE51A0">
        <w:rPr>
          <w:rFonts w:ascii="Times New Roman" w:hAnsi="Times New Roman"/>
          <w:color w:val="000000"/>
          <w:spacing w:val="-12"/>
          <w:w w:val="101"/>
          <w:sz w:val="26"/>
          <w:szCs w:val="26"/>
        </w:rPr>
        <w:t>л</w:t>
      </w:r>
      <w:r w:rsidRPr="00BE51A0">
        <w:rPr>
          <w:rFonts w:ascii="Times New Roman" w:hAnsi="Times New Roman"/>
          <w:color w:val="000000"/>
          <w:spacing w:val="-4"/>
          <w:w w:val="101"/>
          <w:sz w:val="26"/>
          <w:szCs w:val="26"/>
        </w:rPr>
        <w:t>ен</w:t>
      </w:r>
      <w:r w:rsidRPr="00BE51A0">
        <w:rPr>
          <w:rFonts w:ascii="Times New Roman" w:hAnsi="Times New Roman"/>
          <w:color w:val="000000"/>
          <w:spacing w:val="-6"/>
          <w:w w:val="101"/>
          <w:sz w:val="26"/>
          <w:szCs w:val="26"/>
        </w:rPr>
        <w:t>и</w:t>
      </w:r>
      <w:r w:rsidRPr="00BE51A0">
        <w:rPr>
          <w:rFonts w:ascii="Times New Roman" w:hAnsi="Times New Roman"/>
          <w:color w:val="000000"/>
          <w:w w:val="101"/>
          <w:sz w:val="26"/>
          <w:szCs w:val="26"/>
        </w:rPr>
        <w:t xml:space="preserve">я </w:t>
      </w:r>
      <w:r w:rsidRPr="00BE51A0">
        <w:rPr>
          <w:rFonts w:ascii="Times New Roman" w:hAnsi="Times New Roman"/>
          <w:color w:val="000000"/>
          <w:spacing w:val="3"/>
          <w:w w:val="101"/>
          <w:sz w:val="26"/>
          <w:szCs w:val="26"/>
        </w:rPr>
        <w:t>з</w:t>
      </w:r>
      <w:r w:rsidRPr="00BE51A0">
        <w:rPr>
          <w:rFonts w:ascii="Times New Roman" w:hAnsi="Times New Roman"/>
          <w:color w:val="000000"/>
          <w:spacing w:val="-4"/>
          <w:w w:val="101"/>
          <w:sz w:val="26"/>
          <w:szCs w:val="26"/>
        </w:rPr>
        <w:t>а</w:t>
      </w:r>
      <w:r w:rsidRPr="00BE51A0">
        <w:rPr>
          <w:rFonts w:ascii="Times New Roman" w:hAnsi="Times New Roman"/>
          <w:color w:val="000000"/>
          <w:spacing w:val="-1"/>
          <w:w w:val="101"/>
          <w:sz w:val="26"/>
          <w:szCs w:val="26"/>
        </w:rPr>
        <w:t>я</w:t>
      </w:r>
      <w:r w:rsidRPr="00BE51A0">
        <w:rPr>
          <w:rFonts w:ascii="Times New Roman" w:hAnsi="Times New Roman"/>
          <w:color w:val="000000"/>
          <w:spacing w:val="1"/>
          <w:w w:val="101"/>
          <w:sz w:val="26"/>
          <w:szCs w:val="26"/>
        </w:rPr>
        <w:t>в</w:t>
      </w:r>
      <w:r w:rsidRPr="00BE51A0">
        <w:rPr>
          <w:rFonts w:ascii="Times New Roman" w:hAnsi="Times New Roman"/>
          <w:color w:val="000000"/>
          <w:spacing w:val="-11"/>
          <w:w w:val="101"/>
          <w:sz w:val="26"/>
          <w:szCs w:val="26"/>
        </w:rPr>
        <w:t>л</w:t>
      </w:r>
      <w:r w:rsidRPr="00BE51A0">
        <w:rPr>
          <w:rFonts w:ascii="Times New Roman" w:hAnsi="Times New Roman"/>
          <w:color w:val="000000"/>
          <w:spacing w:val="-5"/>
          <w:w w:val="101"/>
          <w:sz w:val="26"/>
          <w:szCs w:val="26"/>
        </w:rPr>
        <w:t>е</w:t>
      </w:r>
      <w:r w:rsidRPr="00BE51A0">
        <w:rPr>
          <w:rFonts w:ascii="Times New Roman" w:hAnsi="Times New Roman"/>
          <w:color w:val="000000"/>
          <w:spacing w:val="-4"/>
          <w:w w:val="101"/>
          <w:sz w:val="26"/>
          <w:szCs w:val="26"/>
        </w:rPr>
        <w:t>н</w:t>
      </w:r>
      <w:r w:rsidRPr="00BE51A0">
        <w:rPr>
          <w:rFonts w:ascii="Times New Roman" w:hAnsi="Times New Roman"/>
          <w:color w:val="000000"/>
          <w:spacing w:val="-6"/>
          <w:w w:val="101"/>
          <w:sz w:val="26"/>
          <w:szCs w:val="26"/>
        </w:rPr>
        <w:t>и</w:t>
      </w:r>
      <w:r w:rsidRPr="00BE51A0">
        <w:rPr>
          <w:rFonts w:ascii="Times New Roman" w:hAnsi="Times New Roman"/>
          <w:color w:val="000000"/>
          <w:w w:val="101"/>
          <w:sz w:val="26"/>
          <w:szCs w:val="26"/>
        </w:rPr>
        <w:t>я о п</w:t>
      </w:r>
      <w:r w:rsidRPr="00BE51A0">
        <w:rPr>
          <w:rFonts w:ascii="Times New Roman" w:hAnsi="Times New Roman"/>
          <w:color w:val="000000"/>
          <w:spacing w:val="-5"/>
          <w:w w:val="101"/>
          <w:sz w:val="26"/>
          <w:szCs w:val="26"/>
        </w:rPr>
        <w:t>ре</w:t>
      </w:r>
      <w:r w:rsidRPr="00BE51A0">
        <w:rPr>
          <w:rFonts w:ascii="Times New Roman" w:hAnsi="Times New Roman"/>
          <w:color w:val="000000"/>
          <w:spacing w:val="4"/>
          <w:w w:val="101"/>
          <w:sz w:val="26"/>
          <w:szCs w:val="26"/>
        </w:rPr>
        <w:t>д</w:t>
      </w:r>
      <w:r w:rsidRPr="00BE51A0">
        <w:rPr>
          <w:rFonts w:ascii="Times New Roman" w:hAnsi="Times New Roman"/>
          <w:color w:val="000000"/>
          <w:spacing w:val="-4"/>
          <w:w w:val="101"/>
          <w:sz w:val="26"/>
          <w:szCs w:val="26"/>
        </w:rPr>
        <w:t>о</w:t>
      </w:r>
      <w:r w:rsidRPr="00BE51A0">
        <w:rPr>
          <w:rFonts w:ascii="Times New Roman" w:hAnsi="Times New Roman"/>
          <w:color w:val="000000"/>
          <w:spacing w:val="9"/>
          <w:w w:val="101"/>
          <w:sz w:val="26"/>
          <w:szCs w:val="26"/>
        </w:rPr>
        <w:t>с</w:t>
      </w:r>
      <w:r w:rsidRPr="00BE51A0">
        <w:rPr>
          <w:rFonts w:ascii="Times New Roman" w:hAnsi="Times New Roman"/>
          <w:color w:val="000000"/>
          <w:spacing w:val="4"/>
          <w:w w:val="101"/>
          <w:sz w:val="26"/>
          <w:szCs w:val="26"/>
        </w:rPr>
        <w:t>т</w:t>
      </w:r>
      <w:r w:rsidRPr="00BE51A0">
        <w:rPr>
          <w:rFonts w:ascii="Times New Roman" w:hAnsi="Times New Roman"/>
          <w:color w:val="000000"/>
          <w:spacing w:val="-4"/>
          <w:w w:val="101"/>
          <w:sz w:val="26"/>
          <w:szCs w:val="26"/>
        </w:rPr>
        <w:t>а</w:t>
      </w:r>
      <w:r w:rsidRPr="00BE51A0">
        <w:rPr>
          <w:rFonts w:ascii="Times New Roman" w:hAnsi="Times New Roman"/>
          <w:color w:val="000000"/>
          <w:w w:val="101"/>
          <w:sz w:val="26"/>
          <w:szCs w:val="26"/>
        </w:rPr>
        <w:t>в</w:t>
      </w:r>
      <w:r w:rsidRPr="00BE51A0">
        <w:rPr>
          <w:rFonts w:ascii="Times New Roman" w:hAnsi="Times New Roman"/>
          <w:color w:val="000000"/>
          <w:spacing w:val="-11"/>
          <w:w w:val="101"/>
          <w:sz w:val="26"/>
          <w:szCs w:val="26"/>
        </w:rPr>
        <w:t>л</w:t>
      </w:r>
      <w:r w:rsidRPr="00BE51A0">
        <w:rPr>
          <w:rFonts w:ascii="Times New Roman" w:hAnsi="Times New Roman"/>
          <w:color w:val="000000"/>
          <w:spacing w:val="-5"/>
          <w:w w:val="101"/>
          <w:sz w:val="26"/>
          <w:szCs w:val="26"/>
        </w:rPr>
        <w:t>е</w:t>
      </w:r>
      <w:r w:rsidRPr="00BE51A0">
        <w:rPr>
          <w:rFonts w:ascii="Times New Roman" w:hAnsi="Times New Roman"/>
          <w:color w:val="000000"/>
          <w:spacing w:val="-4"/>
          <w:w w:val="101"/>
          <w:sz w:val="26"/>
          <w:szCs w:val="26"/>
        </w:rPr>
        <w:t>н</w:t>
      </w:r>
      <w:r w:rsidRPr="00BE51A0">
        <w:rPr>
          <w:rFonts w:ascii="Times New Roman" w:hAnsi="Times New Roman"/>
          <w:color w:val="000000"/>
          <w:spacing w:val="-5"/>
          <w:w w:val="101"/>
          <w:sz w:val="26"/>
          <w:szCs w:val="26"/>
        </w:rPr>
        <w:t>и</w:t>
      </w:r>
      <w:r w:rsidRPr="00BE51A0">
        <w:rPr>
          <w:rFonts w:ascii="Times New Roman" w:hAnsi="Times New Roman"/>
          <w:color w:val="000000"/>
          <w:w w:val="101"/>
          <w:sz w:val="26"/>
          <w:szCs w:val="26"/>
        </w:rPr>
        <w:t xml:space="preserve">и </w:t>
      </w:r>
      <w:r w:rsidRPr="00BE51A0">
        <w:rPr>
          <w:rFonts w:ascii="Times New Roman" w:hAnsi="Times New Roman"/>
          <w:color w:val="000000"/>
          <w:spacing w:val="-3"/>
          <w:w w:val="101"/>
          <w:sz w:val="26"/>
          <w:szCs w:val="26"/>
        </w:rPr>
        <w:t xml:space="preserve">муниципальной </w:t>
      </w:r>
      <w:r w:rsidRPr="00BE51A0">
        <w:rPr>
          <w:rFonts w:ascii="Times New Roman" w:hAnsi="Times New Roman"/>
          <w:color w:val="000000"/>
          <w:spacing w:val="-7"/>
          <w:w w:val="101"/>
          <w:sz w:val="26"/>
          <w:szCs w:val="26"/>
        </w:rPr>
        <w:t>у</w:t>
      </w:r>
      <w:r w:rsidRPr="00BE51A0">
        <w:rPr>
          <w:rFonts w:ascii="Times New Roman" w:hAnsi="Times New Roman"/>
          <w:color w:val="000000"/>
          <w:spacing w:val="9"/>
          <w:w w:val="101"/>
          <w:sz w:val="26"/>
          <w:szCs w:val="26"/>
        </w:rPr>
        <w:t>с</w:t>
      </w:r>
      <w:r w:rsidRPr="00BE51A0">
        <w:rPr>
          <w:rFonts w:ascii="Times New Roman" w:hAnsi="Times New Roman"/>
          <w:color w:val="000000"/>
          <w:spacing w:val="-11"/>
          <w:w w:val="101"/>
          <w:sz w:val="26"/>
          <w:szCs w:val="26"/>
        </w:rPr>
        <w:t>л</w:t>
      </w:r>
      <w:r w:rsidRPr="00BE51A0">
        <w:rPr>
          <w:rFonts w:ascii="Times New Roman" w:hAnsi="Times New Roman"/>
          <w:color w:val="000000"/>
          <w:spacing w:val="-8"/>
          <w:w w:val="101"/>
          <w:sz w:val="26"/>
          <w:szCs w:val="26"/>
        </w:rPr>
        <w:t>уг</w:t>
      </w:r>
      <w:r w:rsidRPr="00BE51A0">
        <w:rPr>
          <w:rFonts w:ascii="Times New Roman" w:hAnsi="Times New Roman"/>
          <w:color w:val="000000"/>
          <w:w w:val="101"/>
          <w:sz w:val="26"/>
          <w:szCs w:val="26"/>
        </w:rPr>
        <w:t xml:space="preserve">и </w:t>
      </w:r>
      <w:r w:rsidRPr="00BE51A0">
        <w:rPr>
          <w:rFonts w:ascii="Times New Roman" w:hAnsi="Times New Roman"/>
          <w:color w:val="000000"/>
          <w:spacing w:val="5"/>
          <w:w w:val="101"/>
          <w:sz w:val="26"/>
          <w:szCs w:val="26"/>
        </w:rPr>
        <w:t>ч</w:t>
      </w:r>
      <w:r w:rsidRPr="00BE51A0">
        <w:rPr>
          <w:rFonts w:ascii="Times New Roman" w:hAnsi="Times New Roman"/>
          <w:color w:val="000000"/>
          <w:spacing w:val="-4"/>
          <w:w w:val="101"/>
          <w:sz w:val="26"/>
          <w:szCs w:val="26"/>
        </w:rPr>
        <w:t>е</w:t>
      </w:r>
      <w:r w:rsidRPr="00BE51A0">
        <w:rPr>
          <w:rFonts w:ascii="Times New Roman" w:hAnsi="Times New Roman"/>
          <w:color w:val="000000"/>
          <w:spacing w:val="-5"/>
          <w:w w:val="101"/>
          <w:sz w:val="26"/>
          <w:szCs w:val="26"/>
        </w:rPr>
        <w:t>ре</w:t>
      </w:r>
      <w:r w:rsidRPr="00BE51A0">
        <w:rPr>
          <w:rFonts w:ascii="Times New Roman" w:hAnsi="Times New Roman"/>
          <w:color w:val="000000"/>
          <w:w w:val="101"/>
          <w:sz w:val="26"/>
          <w:szCs w:val="26"/>
        </w:rPr>
        <w:t xml:space="preserve">з </w:t>
      </w:r>
      <w:r w:rsidRPr="00BE51A0">
        <w:rPr>
          <w:rFonts w:ascii="Times New Roman" w:hAnsi="Times New Roman"/>
          <w:color w:val="000000"/>
          <w:spacing w:val="-3"/>
          <w:w w:val="101"/>
          <w:sz w:val="26"/>
          <w:szCs w:val="26"/>
        </w:rPr>
        <w:t xml:space="preserve">МФЦ </w:t>
      </w:r>
      <w:r w:rsidRPr="00BE51A0">
        <w:rPr>
          <w:rFonts w:ascii="Times New Roman" w:hAnsi="Times New Roman"/>
          <w:color w:val="000000"/>
          <w:spacing w:val="5"/>
          <w:w w:val="101"/>
          <w:sz w:val="26"/>
          <w:szCs w:val="26"/>
        </w:rPr>
        <w:t>д</w:t>
      </w:r>
      <w:r w:rsidRPr="00BE51A0">
        <w:rPr>
          <w:rFonts w:ascii="Times New Roman" w:hAnsi="Times New Roman"/>
          <w:color w:val="000000"/>
          <w:spacing w:val="-4"/>
          <w:w w:val="101"/>
          <w:sz w:val="26"/>
          <w:szCs w:val="26"/>
        </w:rPr>
        <w:t>о</w:t>
      </w:r>
      <w:r w:rsidRPr="00BE51A0">
        <w:rPr>
          <w:rFonts w:ascii="Times New Roman" w:hAnsi="Times New Roman"/>
          <w:color w:val="000000"/>
          <w:spacing w:val="8"/>
          <w:w w:val="101"/>
          <w:sz w:val="26"/>
          <w:szCs w:val="26"/>
        </w:rPr>
        <w:t>к</w:t>
      </w:r>
      <w:r w:rsidRPr="00BE51A0">
        <w:rPr>
          <w:rFonts w:ascii="Times New Roman" w:hAnsi="Times New Roman"/>
          <w:color w:val="000000"/>
          <w:spacing w:val="-7"/>
          <w:w w:val="101"/>
          <w:sz w:val="26"/>
          <w:szCs w:val="26"/>
        </w:rPr>
        <w:t>у</w:t>
      </w:r>
      <w:r w:rsidRPr="00BE51A0">
        <w:rPr>
          <w:rFonts w:ascii="Times New Roman" w:hAnsi="Times New Roman"/>
          <w:color w:val="000000"/>
          <w:spacing w:val="-4"/>
          <w:w w:val="101"/>
          <w:sz w:val="26"/>
          <w:szCs w:val="26"/>
        </w:rPr>
        <w:t>м</w:t>
      </w:r>
      <w:r w:rsidRPr="00BE51A0">
        <w:rPr>
          <w:rFonts w:ascii="Times New Roman" w:hAnsi="Times New Roman"/>
          <w:color w:val="000000"/>
          <w:spacing w:val="-5"/>
          <w:w w:val="101"/>
          <w:sz w:val="26"/>
          <w:szCs w:val="26"/>
        </w:rPr>
        <w:t>е</w:t>
      </w:r>
      <w:r w:rsidRPr="00BE51A0">
        <w:rPr>
          <w:rFonts w:ascii="Times New Roman" w:hAnsi="Times New Roman"/>
          <w:color w:val="000000"/>
          <w:spacing w:val="-4"/>
          <w:w w:val="101"/>
          <w:sz w:val="26"/>
          <w:szCs w:val="26"/>
        </w:rPr>
        <w:t>н</w:t>
      </w:r>
      <w:r w:rsidRPr="00BE51A0">
        <w:rPr>
          <w:rFonts w:ascii="Times New Roman" w:hAnsi="Times New Roman"/>
          <w:color w:val="000000"/>
          <w:spacing w:val="3"/>
          <w:w w:val="101"/>
          <w:sz w:val="26"/>
          <w:szCs w:val="26"/>
        </w:rPr>
        <w:t>т</w:t>
      </w:r>
      <w:r w:rsidRPr="00BE51A0">
        <w:rPr>
          <w:rFonts w:ascii="Times New Roman" w:hAnsi="Times New Roman"/>
          <w:color w:val="000000"/>
          <w:w w:val="101"/>
          <w:sz w:val="26"/>
          <w:szCs w:val="26"/>
        </w:rPr>
        <w:t>, п</w:t>
      </w:r>
      <w:r w:rsidRPr="00BE51A0">
        <w:rPr>
          <w:rFonts w:ascii="Times New Roman" w:hAnsi="Times New Roman"/>
          <w:color w:val="000000"/>
          <w:spacing w:val="-5"/>
          <w:w w:val="101"/>
          <w:sz w:val="26"/>
          <w:szCs w:val="26"/>
        </w:rPr>
        <w:t>о</w:t>
      </w:r>
      <w:r w:rsidRPr="00BE51A0">
        <w:rPr>
          <w:rFonts w:ascii="Times New Roman" w:hAnsi="Times New Roman"/>
          <w:color w:val="000000"/>
          <w:spacing w:val="5"/>
          <w:w w:val="101"/>
          <w:sz w:val="26"/>
          <w:szCs w:val="26"/>
        </w:rPr>
        <w:t>д</w:t>
      </w:r>
      <w:r w:rsidRPr="00BE51A0">
        <w:rPr>
          <w:rFonts w:ascii="Times New Roman" w:hAnsi="Times New Roman"/>
          <w:color w:val="000000"/>
          <w:spacing w:val="3"/>
          <w:w w:val="101"/>
          <w:sz w:val="26"/>
          <w:szCs w:val="26"/>
        </w:rPr>
        <w:t>т</w:t>
      </w:r>
      <w:r w:rsidRPr="00BE51A0">
        <w:rPr>
          <w:rFonts w:ascii="Times New Roman" w:hAnsi="Times New Roman"/>
          <w:color w:val="000000"/>
          <w:spacing w:val="2"/>
          <w:w w:val="101"/>
          <w:sz w:val="26"/>
          <w:szCs w:val="26"/>
        </w:rPr>
        <w:t>в</w:t>
      </w:r>
      <w:r w:rsidRPr="00BE51A0">
        <w:rPr>
          <w:rFonts w:ascii="Times New Roman" w:hAnsi="Times New Roman"/>
          <w:color w:val="000000"/>
          <w:spacing w:val="-4"/>
          <w:w w:val="101"/>
          <w:sz w:val="26"/>
          <w:szCs w:val="26"/>
        </w:rPr>
        <w:t>е</w:t>
      </w:r>
      <w:r w:rsidRPr="00BE51A0">
        <w:rPr>
          <w:rFonts w:ascii="Times New Roman" w:hAnsi="Times New Roman"/>
          <w:color w:val="000000"/>
          <w:spacing w:val="-5"/>
          <w:w w:val="101"/>
          <w:sz w:val="26"/>
          <w:szCs w:val="26"/>
        </w:rPr>
        <w:t>р</w:t>
      </w:r>
      <w:r w:rsidRPr="00BE51A0">
        <w:rPr>
          <w:rFonts w:ascii="Times New Roman" w:hAnsi="Times New Roman"/>
          <w:color w:val="000000"/>
          <w:spacing w:val="-17"/>
          <w:w w:val="101"/>
          <w:sz w:val="26"/>
          <w:szCs w:val="26"/>
        </w:rPr>
        <w:t>ж</w:t>
      </w:r>
      <w:r w:rsidRPr="00BE51A0">
        <w:rPr>
          <w:rFonts w:ascii="Times New Roman" w:hAnsi="Times New Roman"/>
          <w:color w:val="000000"/>
          <w:spacing w:val="4"/>
          <w:w w:val="101"/>
          <w:sz w:val="26"/>
          <w:szCs w:val="26"/>
        </w:rPr>
        <w:t>д</w:t>
      </w:r>
      <w:r w:rsidRPr="00BE51A0">
        <w:rPr>
          <w:rFonts w:ascii="Times New Roman" w:hAnsi="Times New Roman"/>
          <w:color w:val="000000"/>
          <w:spacing w:val="-4"/>
          <w:w w:val="101"/>
          <w:sz w:val="26"/>
          <w:szCs w:val="26"/>
        </w:rPr>
        <w:t>а</w:t>
      </w:r>
      <w:r w:rsidRPr="00BE51A0">
        <w:rPr>
          <w:rFonts w:ascii="Times New Roman" w:hAnsi="Times New Roman"/>
          <w:color w:val="000000"/>
          <w:spacing w:val="-2"/>
          <w:w w:val="101"/>
          <w:sz w:val="26"/>
          <w:szCs w:val="26"/>
        </w:rPr>
        <w:t>ю</w:t>
      </w:r>
      <w:r w:rsidRPr="00BE51A0">
        <w:rPr>
          <w:rFonts w:ascii="Times New Roman" w:hAnsi="Times New Roman"/>
          <w:color w:val="000000"/>
          <w:spacing w:val="-22"/>
          <w:w w:val="101"/>
          <w:sz w:val="26"/>
          <w:szCs w:val="26"/>
        </w:rPr>
        <w:t>щ</w:t>
      </w:r>
      <w:r w:rsidRPr="00BE51A0">
        <w:rPr>
          <w:rFonts w:ascii="Times New Roman" w:hAnsi="Times New Roman"/>
          <w:color w:val="000000"/>
          <w:spacing w:val="-6"/>
          <w:w w:val="101"/>
          <w:sz w:val="26"/>
          <w:szCs w:val="26"/>
        </w:rPr>
        <w:t>и</w:t>
      </w:r>
      <w:r w:rsidRPr="00BE51A0">
        <w:rPr>
          <w:rFonts w:ascii="Times New Roman" w:hAnsi="Times New Roman"/>
          <w:color w:val="000000"/>
          <w:w w:val="101"/>
          <w:sz w:val="26"/>
          <w:szCs w:val="26"/>
        </w:rPr>
        <w:t>й п</w:t>
      </w:r>
      <w:r w:rsidRPr="00BE51A0">
        <w:rPr>
          <w:rFonts w:ascii="Times New Roman" w:hAnsi="Times New Roman"/>
          <w:color w:val="000000"/>
          <w:spacing w:val="-5"/>
          <w:w w:val="101"/>
          <w:sz w:val="26"/>
          <w:szCs w:val="26"/>
        </w:rPr>
        <w:t>р</w:t>
      </w:r>
      <w:r w:rsidRPr="00BE51A0">
        <w:rPr>
          <w:rFonts w:ascii="Times New Roman" w:hAnsi="Times New Roman"/>
          <w:color w:val="000000"/>
          <w:spacing w:val="-6"/>
          <w:w w:val="101"/>
          <w:sz w:val="26"/>
          <w:szCs w:val="26"/>
        </w:rPr>
        <w:t>и</w:t>
      </w:r>
      <w:r w:rsidRPr="00BE51A0">
        <w:rPr>
          <w:rFonts w:ascii="Times New Roman" w:hAnsi="Times New Roman"/>
          <w:color w:val="000000"/>
          <w:spacing w:val="-4"/>
          <w:w w:val="101"/>
          <w:sz w:val="26"/>
          <w:szCs w:val="26"/>
        </w:rPr>
        <w:t>н</w:t>
      </w:r>
      <w:r w:rsidRPr="00BE51A0">
        <w:rPr>
          <w:rFonts w:ascii="Times New Roman" w:hAnsi="Times New Roman"/>
          <w:color w:val="000000"/>
          <w:spacing w:val="-1"/>
          <w:w w:val="101"/>
          <w:sz w:val="26"/>
          <w:szCs w:val="26"/>
        </w:rPr>
        <w:t>я</w:t>
      </w:r>
      <w:r w:rsidRPr="00BE51A0">
        <w:rPr>
          <w:rFonts w:ascii="Times New Roman" w:hAnsi="Times New Roman"/>
          <w:color w:val="000000"/>
          <w:spacing w:val="3"/>
          <w:w w:val="101"/>
          <w:sz w:val="26"/>
          <w:szCs w:val="26"/>
        </w:rPr>
        <w:t>т</w:t>
      </w:r>
      <w:r w:rsidRPr="00BE51A0">
        <w:rPr>
          <w:rFonts w:ascii="Times New Roman" w:hAnsi="Times New Roman"/>
          <w:color w:val="000000"/>
          <w:spacing w:val="-5"/>
          <w:w w:val="101"/>
          <w:sz w:val="26"/>
          <w:szCs w:val="26"/>
        </w:rPr>
        <w:t>и</w:t>
      </w:r>
      <w:r w:rsidRPr="00BE51A0">
        <w:rPr>
          <w:rFonts w:ascii="Times New Roman" w:hAnsi="Times New Roman"/>
          <w:color w:val="000000"/>
          <w:w w:val="101"/>
          <w:sz w:val="26"/>
          <w:szCs w:val="26"/>
        </w:rPr>
        <w:t xml:space="preserve">е </w:t>
      </w:r>
      <w:r w:rsidRPr="00BE51A0">
        <w:rPr>
          <w:rFonts w:ascii="Times New Roman" w:hAnsi="Times New Roman"/>
          <w:color w:val="000000"/>
          <w:spacing w:val="-4"/>
          <w:w w:val="101"/>
          <w:sz w:val="26"/>
          <w:szCs w:val="26"/>
        </w:rPr>
        <w:t>р</w:t>
      </w:r>
      <w:r w:rsidRPr="00BE51A0">
        <w:rPr>
          <w:rFonts w:ascii="Times New Roman" w:hAnsi="Times New Roman"/>
          <w:color w:val="000000"/>
          <w:spacing w:val="-5"/>
          <w:w w:val="101"/>
          <w:sz w:val="26"/>
          <w:szCs w:val="26"/>
        </w:rPr>
        <w:t>е</w:t>
      </w:r>
      <w:r w:rsidRPr="00BE51A0">
        <w:rPr>
          <w:rFonts w:ascii="Times New Roman" w:hAnsi="Times New Roman"/>
          <w:color w:val="000000"/>
          <w:spacing w:val="-17"/>
          <w:w w:val="101"/>
          <w:sz w:val="26"/>
          <w:szCs w:val="26"/>
        </w:rPr>
        <w:t>ш</w:t>
      </w:r>
      <w:r w:rsidRPr="00BE51A0">
        <w:rPr>
          <w:rFonts w:ascii="Times New Roman" w:hAnsi="Times New Roman"/>
          <w:color w:val="000000"/>
          <w:spacing w:val="-5"/>
          <w:w w:val="101"/>
          <w:sz w:val="26"/>
          <w:szCs w:val="26"/>
        </w:rPr>
        <w:t>е</w:t>
      </w:r>
      <w:r w:rsidRPr="00BE51A0">
        <w:rPr>
          <w:rFonts w:ascii="Times New Roman" w:hAnsi="Times New Roman"/>
          <w:color w:val="000000"/>
          <w:spacing w:val="-4"/>
          <w:w w:val="101"/>
          <w:sz w:val="26"/>
          <w:szCs w:val="26"/>
        </w:rPr>
        <w:t>н</w:t>
      </w:r>
      <w:r w:rsidRPr="00BE51A0">
        <w:rPr>
          <w:rFonts w:ascii="Times New Roman" w:hAnsi="Times New Roman"/>
          <w:color w:val="000000"/>
          <w:spacing w:val="-5"/>
          <w:w w:val="101"/>
          <w:sz w:val="26"/>
          <w:szCs w:val="26"/>
        </w:rPr>
        <w:t>и</w:t>
      </w:r>
      <w:r w:rsidRPr="00BE51A0">
        <w:rPr>
          <w:rFonts w:ascii="Times New Roman" w:hAnsi="Times New Roman"/>
          <w:color w:val="000000"/>
          <w:spacing w:val="-1"/>
          <w:w w:val="101"/>
          <w:sz w:val="26"/>
          <w:szCs w:val="26"/>
        </w:rPr>
        <w:t>я</w:t>
      </w:r>
      <w:r w:rsidRPr="00BE51A0">
        <w:rPr>
          <w:rFonts w:ascii="Times New Roman" w:hAnsi="Times New Roman"/>
          <w:color w:val="000000"/>
          <w:w w:val="101"/>
          <w:sz w:val="26"/>
          <w:szCs w:val="26"/>
        </w:rPr>
        <w:t xml:space="preserve">, </w:t>
      </w:r>
      <w:r w:rsidRPr="00BE51A0">
        <w:rPr>
          <w:rFonts w:ascii="Times New Roman" w:hAnsi="Times New Roman"/>
          <w:color w:val="000000"/>
          <w:spacing w:val="-3"/>
          <w:w w:val="101"/>
          <w:sz w:val="26"/>
          <w:szCs w:val="26"/>
        </w:rPr>
        <w:t>н</w:t>
      </w:r>
      <w:r w:rsidRPr="00BE51A0">
        <w:rPr>
          <w:rFonts w:ascii="Times New Roman" w:hAnsi="Times New Roman"/>
          <w:color w:val="000000"/>
          <w:spacing w:val="-5"/>
          <w:w w:val="101"/>
          <w:sz w:val="26"/>
          <w:szCs w:val="26"/>
        </w:rPr>
        <w:t>а</w:t>
      </w:r>
      <w:r w:rsidRPr="00BE51A0">
        <w:rPr>
          <w:rFonts w:ascii="Times New Roman" w:hAnsi="Times New Roman"/>
          <w:color w:val="000000"/>
          <w:spacing w:val="-1"/>
          <w:w w:val="101"/>
          <w:sz w:val="26"/>
          <w:szCs w:val="26"/>
        </w:rPr>
        <w:t>п</w:t>
      </w:r>
      <w:r w:rsidRPr="00BE51A0">
        <w:rPr>
          <w:rFonts w:ascii="Times New Roman" w:hAnsi="Times New Roman"/>
          <w:color w:val="000000"/>
          <w:spacing w:val="-5"/>
          <w:w w:val="101"/>
          <w:sz w:val="26"/>
          <w:szCs w:val="26"/>
        </w:rPr>
        <w:t>ра</w:t>
      </w:r>
      <w:r w:rsidRPr="00BE51A0">
        <w:rPr>
          <w:rFonts w:ascii="Times New Roman" w:hAnsi="Times New Roman"/>
          <w:color w:val="000000"/>
          <w:spacing w:val="1"/>
          <w:w w:val="101"/>
          <w:sz w:val="26"/>
          <w:szCs w:val="26"/>
        </w:rPr>
        <w:t>в</w:t>
      </w:r>
      <w:r w:rsidRPr="00BE51A0">
        <w:rPr>
          <w:rFonts w:ascii="Times New Roman" w:hAnsi="Times New Roman"/>
          <w:color w:val="000000"/>
          <w:spacing w:val="-11"/>
          <w:w w:val="101"/>
          <w:sz w:val="26"/>
          <w:szCs w:val="26"/>
        </w:rPr>
        <w:t>л</w:t>
      </w:r>
      <w:r w:rsidRPr="00BE51A0">
        <w:rPr>
          <w:rFonts w:ascii="Times New Roman" w:hAnsi="Times New Roman"/>
          <w:color w:val="000000"/>
          <w:spacing w:val="-1"/>
          <w:w w:val="101"/>
          <w:sz w:val="26"/>
          <w:szCs w:val="26"/>
        </w:rPr>
        <w:t>я</w:t>
      </w:r>
      <w:r w:rsidRPr="00BE51A0">
        <w:rPr>
          <w:rFonts w:ascii="Times New Roman" w:hAnsi="Times New Roman"/>
          <w:color w:val="000000"/>
          <w:spacing w:val="-5"/>
          <w:w w:val="101"/>
          <w:sz w:val="26"/>
          <w:szCs w:val="26"/>
        </w:rPr>
        <w:t>е</w:t>
      </w:r>
      <w:r w:rsidRPr="00BE51A0">
        <w:rPr>
          <w:rFonts w:ascii="Times New Roman" w:hAnsi="Times New Roman"/>
          <w:color w:val="000000"/>
          <w:spacing w:val="2"/>
          <w:w w:val="101"/>
          <w:sz w:val="26"/>
          <w:szCs w:val="26"/>
        </w:rPr>
        <w:t>т</w:t>
      </w:r>
      <w:r w:rsidRPr="00BE51A0">
        <w:rPr>
          <w:rFonts w:ascii="Times New Roman" w:hAnsi="Times New Roman"/>
          <w:color w:val="000000"/>
          <w:spacing w:val="10"/>
          <w:w w:val="101"/>
          <w:sz w:val="26"/>
          <w:szCs w:val="26"/>
        </w:rPr>
        <w:t>с</w:t>
      </w:r>
      <w:r w:rsidRPr="00BE51A0">
        <w:rPr>
          <w:rFonts w:ascii="Times New Roman" w:hAnsi="Times New Roman"/>
          <w:color w:val="000000"/>
          <w:w w:val="101"/>
          <w:sz w:val="26"/>
          <w:szCs w:val="26"/>
        </w:rPr>
        <w:t xml:space="preserve">я в </w:t>
      </w:r>
      <w:r w:rsidRPr="00BE51A0">
        <w:rPr>
          <w:rFonts w:ascii="Times New Roman" w:hAnsi="Times New Roman"/>
          <w:color w:val="000000"/>
          <w:spacing w:val="-3"/>
          <w:w w:val="101"/>
          <w:sz w:val="26"/>
          <w:szCs w:val="26"/>
        </w:rPr>
        <w:t>МФЦ</w:t>
      </w:r>
      <w:r w:rsidRPr="00BE51A0">
        <w:rPr>
          <w:rFonts w:ascii="Times New Roman" w:hAnsi="Times New Roman"/>
          <w:color w:val="000000"/>
          <w:w w:val="101"/>
          <w:sz w:val="26"/>
          <w:szCs w:val="26"/>
        </w:rPr>
        <w:t xml:space="preserve">, </w:t>
      </w:r>
      <w:r w:rsidRPr="00BE51A0">
        <w:rPr>
          <w:rFonts w:ascii="Times New Roman" w:hAnsi="Times New Roman"/>
          <w:color w:val="000000"/>
          <w:spacing w:val="-4"/>
          <w:w w:val="101"/>
          <w:sz w:val="26"/>
          <w:szCs w:val="26"/>
        </w:rPr>
        <w:t>е</w:t>
      </w:r>
      <w:r w:rsidRPr="00BE51A0">
        <w:rPr>
          <w:rFonts w:ascii="Times New Roman" w:hAnsi="Times New Roman"/>
          <w:color w:val="000000"/>
          <w:spacing w:val="9"/>
          <w:w w:val="101"/>
          <w:sz w:val="26"/>
          <w:szCs w:val="26"/>
        </w:rPr>
        <w:t>с</w:t>
      </w:r>
      <w:r w:rsidRPr="00BE51A0">
        <w:rPr>
          <w:rFonts w:ascii="Times New Roman" w:hAnsi="Times New Roman"/>
          <w:color w:val="000000"/>
          <w:spacing w:val="-11"/>
          <w:w w:val="101"/>
          <w:sz w:val="26"/>
          <w:szCs w:val="26"/>
        </w:rPr>
        <w:t>л</w:t>
      </w:r>
      <w:r w:rsidRPr="00BE51A0">
        <w:rPr>
          <w:rFonts w:ascii="Times New Roman" w:hAnsi="Times New Roman"/>
          <w:color w:val="000000"/>
          <w:w w:val="101"/>
          <w:sz w:val="26"/>
          <w:szCs w:val="26"/>
        </w:rPr>
        <w:t xml:space="preserve">и </w:t>
      </w:r>
      <w:r w:rsidRPr="00BE51A0">
        <w:rPr>
          <w:rFonts w:ascii="Times New Roman" w:hAnsi="Times New Roman"/>
          <w:color w:val="000000"/>
          <w:spacing w:val="-5"/>
          <w:w w:val="101"/>
          <w:sz w:val="26"/>
          <w:szCs w:val="26"/>
        </w:rPr>
        <w:t>и</w:t>
      </w:r>
      <w:r w:rsidRPr="00BE51A0">
        <w:rPr>
          <w:rFonts w:ascii="Times New Roman" w:hAnsi="Times New Roman"/>
          <w:color w:val="000000"/>
          <w:spacing w:val="-3"/>
          <w:w w:val="101"/>
          <w:sz w:val="26"/>
          <w:szCs w:val="26"/>
        </w:rPr>
        <w:t>н</w:t>
      </w:r>
      <w:r w:rsidRPr="00BE51A0">
        <w:rPr>
          <w:rFonts w:ascii="Times New Roman" w:hAnsi="Times New Roman"/>
          <w:color w:val="000000"/>
          <w:spacing w:val="-5"/>
          <w:w w:val="101"/>
          <w:sz w:val="26"/>
          <w:szCs w:val="26"/>
        </w:rPr>
        <w:t>о</w:t>
      </w:r>
      <w:r w:rsidRPr="00BE51A0">
        <w:rPr>
          <w:rFonts w:ascii="Times New Roman" w:hAnsi="Times New Roman"/>
          <w:color w:val="000000"/>
          <w:w w:val="101"/>
          <w:sz w:val="26"/>
          <w:szCs w:val="26"/>
        </w:rPr>
        <w:t xml:space="preserve">й </w:t>
      </w:r>
      <w:r w:rsidRPr="00BE51A0">
        <w:rPr>
          <w:rFonts w:ascii="Times New Roman" w:hAnsi="Times New Roman"/>
          <w:color w:val="000000"/>
          <w:spacing w:val="9"/>
          <w:w w:val="101"/>
          <w:sz w:val="26"/>
          <w:szCs w:val="26"/>
        </w:rPr>
        <w:t>с</w:t>
      </w:r>
      <w:r w:rsidRPr="00BE51A0">
        <w:rPr>
          <w:rFonts w:ascii="Times New Roman" w:hAnsi="Times New Roman"/>
          <w:color w:val="000000"/>
          <w:w w:val="101"/>
          <w:sz w:val="26"/>
          <w:szCs w:val="26"/>
        </w:rPr>
        <w:t>п</w:t>
      </w:r>
      <w:r w:rsidRPr="00BE51A0">
        <w:rPr>
          <w:rFonts w:ascii="Times New Roman" w:hAnsi="Times New Roman"/>
          <w:color w:val="000000"/>
          <w:spacing w:val="-5"/>
          <w:w w:val="101"/>
          <w:sz w:val="26"/>
          <w:szCs w:val="26"/>
        </w:rPr>
        <w:t>о</w:t>
      </w:r>
      <w:r w:rsidRPr="00BE51A0">
        <w:rPr>
          <w:rFonts w:ascii="Times New Roman" w:hAnsi="Times New Roman"/>
          <w:color w:val="000000"/>
          <w:spacing w:val="9"/>
          <w:w w:val="101"/>
          <w:sz w:val="26"/>
          <w:szCs w:val="26"/>
        </w:rPr>
        <w:t>с</w:t>
      </w:r>
      <w:r w:rsidRPr="00BE51A0">
        <w:rPr>
          <w:rFonts w:ascii="Times New Roman" w:hAnsi="Times New Roman"/>
          <w:color w:val="000000"/>
          <w:spacing w:val="-4"/>
          <w:w w:val="101"/>
          <w:sz w:val="26"/>
          <w:szCs w:val="26"/>
        </w:rPr>
        <w:t>о</w:t>
      </w:r>
      <w:r w:rsidRPr="00BE51A0">
        <w:rPr>
          <w:rFonts w:ascii="Times New Roman" w:hAnsi="Times New Roman"/>
          <w:color w:val="000000"/>
          <w:w w:val="101"/>
          <w:sz w:val="26"/>
          <w:szCs w:val="26"/>
        </w:rPr>
        <w:t xml:space="preserve">б </w:t>
      </w:r>
      <w:r w:rsidRPr="00BE51A0">
        <w:rPr>
          <w:rFonts w:ascii="Times New Roman" w:hAnsi="Times New Roman"/>
          <w:color w:val="000000"/>
          <w:spacing w:val="-4"/>
          <w:w w:val="101"/>
          <w:sz w:val="26"/>
          <w:szCs w:val="26"/>
        </w:rPr>
        <w:t>е</w:t>
      </w:r>
      <w:r w:rsidRPr="00BE51A0">
        <w:rPr>
          <w:rFonts w:ascii="Times New Roman" w:hAnsi="Times New Roman"/>
          <w:color w:val="000000"/>
          <w:spacing w:val="-7"/>
          <w:w w:val="101"/>
          <w:sz w:val="26"/>
          <w:szCs w:val="26"/>
        </w:rPr>
        <w:t>г</w:t>
      </w:r>
      <w:r w:rsidRPr="00BE51A0">
        <w:rPr>
          <w:rFonts w:ascii="Times New Roman" w:hAnsi="Times New Roman"/>
          <w:color w:val="000000"/>
          <w:w w:val="101"/>
          <w:sz w:val="26"/>
          <w:szCs w:val="26"/>
        </w:rPr>
        <w:t xml:space="preserve">о </w:t>
      </w:r>
      <w:r w:rsidRPr="00BE51A0">
        <w:rPr>
          <w:rFonts w:ascii="Times New Roman" w:hAnsi="Times New Roman"/>
          <w:color w:val="000000"/>
          <w:spacing w:val="-1"/>
          <w:w w:val="101"/>
          <w:sz w:val="26"/>
          <w:szCs w:val="26"/>
        </w:rPr>
        <w:t>п</w:t>
      </w:r>
      <w:r w:rsidRPr="00BE51A0">
        <w:rPr>
          <w:rFonts w:ascii="Times New Roman" w:hAnsi="Times New Roman"/>
          <w:color w:val="000000"/>
          <w:spacing w:val="-5"/>
          <w:w w:val="101"/>
          <w:sz w:val="26"/>
          <w:szCs w:val="26"/>
        </w:rPr>
        <w:t>о</w:t>
      </w:r>
      <w:r w:rsidRPr="00BE51A0">
        <w:rPr>
          <w:rFonts w:ascii="Times New Roman" w:hAnsi="Times New Roman"/>
          <w:color w:val="000000"/>
          <w:spacing w:val="-12"/>
          <w:w w:val="101"/>
          <w:sz w:val="26"/>
          <w:szCs w:val="26"/>
        </w:rPr>
        <w:t>л</w:t>
      </w:r>
      <w:r w:rsidRPr="00BE51A0">
        <w:rPr>
          <w:rFonts w:ascii="Times New Roman" w:hAnsi="Times New Roman"/>
          <w:color w:val="000000"/>
          <w:spacing w:val="-7"/>
          <w:w w:val="101"/>
          <w:sz w:val="26"/>
          <w:szCs w:val="26"/>
        </w:rPr>
        <w:t>у</w:t>
      </w:r>
      <w:r w:rsidRPr="00BE51A0">
        <w:rPr>
          <w:rFonts w:ascii="Times New Roman" w:hAnsi="Times New Roman"/>
          <w:color w:val="000000"/>
          <w:spacing w:val="3"/>
          <w:w w:val="101"/>
          <w:sz w:val="26"/>
          <w:szCs w:val="26"/>
        </w:rPr>
        <w:t>ч</w:t>
      </w:r>
      <w:r w:rsidRPr="00BE51A0">
        <w:rPr>
          <w:rFonts w:ascii="Times New Roman" w:hAnsi="Times New Roman"/>
          <w:color w:val="000000"/>
          <w:spacing w:val="-4"/>
          <w:w w:val="101"/>
          <w:sz w:val="26"/>
          <w:szCs w:val="26"/>
        </w:rPr>
        <w:t>ен</w:t>
      </w:r>
      <w:r w:rsidRPr="00BE51A0">
        <w:rPr>
          <w:rFonts w:ascii="Times New Roman" w:hAnsi="Times New Roman"/>
          <w:color w:val="000000"/>
          <w:spacing w:val="-5"/>
          <w:w w:val="101"/>
          <w:sz w:val="26"/>
          <w:szCs w:val="26"/>
        </w:rPr>
        <w:t>и</w:t>
      </w:r>
      <w:r w:rsidRPr="00BE51A0">
        <w:rPr>
          <w:rFonts w:ascii="Times New Roman" w:hAnsi="Times New Roman"/>
          <w:color w:val="000000"/>
          <w:w w:val="101"/>
          <w:sz w:val="26"/>
          <w:szCs w:val="26"/>
        </w:rPr>
        <w:t xml:space="preserve">я </w:t>
      </w:r>
      <w:r w:rsidRPr="00BE51A0">
        <w:rPr>
          <w:rFonts w:ascii="Times New Roman" w:hAnsi="Times New Roman"/>
          <w:color w:val="000000"/>
          <w:spacing w:val="-4"/>
          <w:w w:val="101"/>
          <w:sz w:val="26"/>
          <w:szCs w:val="26"/>
        </w:rPr>
        <w:t>н</w:t>
      </w:r>
      <w:r w:rsidRPr="00BE51A0">
        <w:rPr>
          <w:rFonts w:ascii="Times New Roman" w:hAnsi="Times New Roman"/>
          <w:color w:val="000000"/>
          <w:w w:val="101"/>
          <w:sz w:val="26"/>
          <w:szCs w:val="26"/>
        </w:rPr>
        <w:t xml:space="preserve">е </w:t>
      </w:r>
      <w:r w:rsidRPr="00BE51A0">
        <w:rPr>
          <w:rFonts w:ascii="Times New Roman" w:hAnsi="Times New Roman"/>
          <w:color w:val="000000"/>
          <w:spacing w:val="-8"/>
          <w:w w:val="101"/>
          <w:sz w:val="26"/>
          <w:szCs w:val="26"/>
        </w:rPr>
        <w:t>у</w:t>
      </w:r>
      <w:r w:rsidRPr="00BE51A0">
        <w:rPr>
          <w:rFonts w:ascii="Times New Roman" w:hAnsi="Times New Roman"/>
          <w:color w:val="000000"/>
          <w:spacing w:val="8"/>
          <w:w w:val="101"/>
          <w:sz w:val="26"/>
          <w:szCs w:val="26"/>
        </w:rPr>
        <w:t>к</w:t>
      </w:r>
      <w:r w:rsidRPr="00BE51A0">
        <w:rPr>
          <w:rFonts w:ascii="Times New Roman" w:hAnsi="Times New Roman"/>
          <w:color w:val="000000"/>
          <w:spacing w:val="-4"/>
          <w:w w:val="101"/>
          <w:sz w:val="26"/>
          <w:szCs w:val="26"/>
        </w:rPr>
        <w:t>а</w:t>
      </w:r>
      <w:r w:rsidRPr="00BE51A0">
        <w:rPr>
          <w:rFonts w:ascii="Times New Roman" w:hAnsi="Times New Roman"/>
          <w:color w:val="000000"/>
          <w:spacing w:val="2"/>
          <w:w w:val="101"/>
          <w:sz w:val="26"/>
          <w:szCs w:val="26"/>
        </w:rPr>
        <w:t>з</w:t>
      </w:r>
      <w:r w:rsidRPr="00BE51A0">
        <w:rPr>
          <w:rFonts w:ascii="Times New Roman" w:hAnsi="Times New Roman"/>
          <w:color w:val="000000"/>
          <w:spacing w:val="-4"/>
          <w:w w:val="101"/>
          <w:sz w:val="26"/>
          <w:szCs w:val="26"/>
        </w:rPr>
        <w:t>а</w:t>
      </w:r>
      <w:r w:rsidRPr="00BE51A0">
        <w:rPr>
          <w:rFonts w:ascii="Times New Roman" w:hAnsi="Times New Roman"/>
          <w:color w:val="000000"/>
          <w:w w:val="101"/>
          <w:sz w:val="26"/>
          <w:szCs w:val="26"/>
        </w:rPr>
        <w:t xml:space="preserve">н </w:t>
      </w:r>
      <w:r w:rsidRPr="00BE51A0">
        <w:rPr>
          <w:rFonts w:ascii="Times New Roman" w:hAnsi="Times New Roman"/>
          <w:color w:val="000000"/>
          <w:spacing w:val="3"/>
          <w:w w:val="101"/>
          <w:sz w:val="26"/>
          <w:szCs w:val="26"/>
        </w:rPr>
        <w:t>з</w:t>
      </w:r>
      <w:r w:rsidRPr="00BE51A0">
        <w:rPr>
          <w:rFonts w:ascii="Times New Roman" w:hAnsi="Times New Roman"/>
          <w:color w:val="000000"/>
          <w:spacing w:val="-4"/>
          <w:w w:val="101"/>
          <w:sz w:val="26"/>
          <w:szCs w:val="26"/>
        </w:rPr>
        <w:t>а</w:t>
      </w:r>
      <w:r w:rsidRPr="00BE51A0">
        <w:rPr>
          <w:rFonts w:ascii="Times New Roman" w:hAnsi="Times New Roman"/>
          <w:color w:val="000000"/>
          <w:spacing w:val="-1"/>
          <w:w w:val="101"/>
          <w:sz w:val="26"/>
          <w:szCs w:val="26"/>
        </w:rPr>
        <w:t>я</w:t>
      </w:r>
      <w:r w:rsidRPr="00BE51A0">
        <w:rPr>
          <w:rFonts w:ascii="Times New Roman" w:hAnsi="Times New Roman"/>
          <w:color w:val="000000"/>
          <w:w w:val="101"/>
          <w:sz w:val="26"/>
          <w:szCs w:val="26"/>
        </w:rPr>
        <w:t>в</w:t>
      </w:r>
      <w:r w:rsidRPr="00BE51A0">
        <w:rPr>
          <w:rFonts w:ascii="Times New Roman" w:hAnsi="Times New Roman"/>
          <w:color w:val="000000"/>
          <w:spacing w:val="-4"/>
          <w:w w:val="101"/>
          <w:sz w:val="26"/>
          <w:szCs w:val="26"/>
        </w:rPr>
        <w:t>и</w:t>
      </w:r>
      <w:r w:rsidRPr="00BE51A0">
        <w:rPr>
          <w:rFonts w:ascii="Times New Roman" w:hAnsi="Times New Roman"/>
          <w:color w:val="000000"/>
          <w:spacing w:val="2"/>
          <w:w w:val="101"/>
          <w:sz w:val="26"/>
          <w:szCs w:val="26"/>
        </w:rPr>
        <w:t>т</w:t>
      </w:r>
      <w:r w:rsidRPr="00BE51A0">
        <w:rPr>
          <w:rFonts w:ascii="Times New Roman" w:hAnsi="Times New Roman"/>
          <w:color w:val="000000"/>
          <w:spacing w:val="-4"/>
          <w:w w:val="101"/>
          <w:sz w:val="26"/>
          <w:szCs w:val="26"/>
        </w:rPr>
        <w:t>е</w:t>
      </w:r>
      <w:r w:rsidRPr="00BE51A0">
        <w:rPr>
          <w:rFonts w:ascii="Times New Roman" w:hAnsi="Times New Roman"/>
          <w:color w:val="000000"/>
          <w:spacing w:val="-12"/>
          <w:w w:val="101"/>
          <w:sz w:val="26"/>
          <w:szCs w:val="26"/>
        </w:rPr>
        <w:t>л</w:t>
      </w:r>
      <w:r w:rsidRPr="00BE51A0">
        <w:rPr>
          <w:rFonts w:ascii="Times New Roman" w:hAnsi="Times New Roman"/>
          <w:color w:val="000000"/>
          <w:spacing w:val="-5"/>
          <w:w w:val="101"/>
          <w:sz w:val="26"/>
          <w:szCs w:val="26"/>
        </w:rPr>
        <w:t>е</w:t>
      </w:r>
      <w:r w:rsidRPr="00BE51A0">
        <w:rPr>
          <w:rFonts w:ascii="Times New Roman" w:hAnsi="Times New Roman"/>
          <w:color w:val="000000"/>
          <w:spacing w:val="-4"/>
          <w:w w:val="101"/>
          <w:sz w:val="26"/>
          <w:szCs w:val="26"/>
        </w:rPr>
        <w:t>м</w:t>
      </w:r>
      <w:r w:rsidRPr="00BE51A0">
        <w:rPr>
          <w:rFonts w:ascii="Times New Roman" w:hAnsi="Times New Roman"/>
          <w:color w:val="000000"/>
          <w:w w:val="101"/>
          <w:sz w:val="26"/>
          <w:szCs w:val="26"/>
        </w:rPr>
        <w:t>.</w:t>
      </w:r>
    </w:p>
    <w:p w:rsidR="00CC5108" w:rsidRPr="00970B94" w:rsidRDefault="00CC5108" w:rsidP="00CC5108">
      <w:pPr>
        <w:spacing w:line="23" w:lineRule="atLeast"/>
        <w:jc w:val="both"/>
        <w:rPr>
          <w:rFonts w:ascii="Times New Roman" w:hAnsi="Times New Roman"/>
          <w:b/>
          <w:w w:val="101"/>
          <w:sz w:val="26"/>
          <w:szCs w:val="26"/>
        </w:rPr>
      </w:pPr>
      <w:r w:rsidRPr="00970B94">
        <w:rPr>
          <w:rFonts w:ascii="Times New Roman" w:hAnsi="Times New Roman"/>
          <w:b/>
          <w:w w:val="101"/>
          <w:sz w:val="26"/>
          <w:szCs w:val="26"/>
        </w:rPr>
        <w:t>2.5.</w:t>
      </w:r>
      <w:r w:rsidRPr="00970B94">
        <w:rPr>
          <w:rFonts w:ascii="Times New Roman" w:hAnsi="Times New Roman"/>
          <w:b/>
          <w:sz w:val="26"/>
          <w:szCs w:val="26"/>
        </w:rPr>
        <w:t xml:space="preserve"> П</w:t>
      </w:r>
      <w:r w:rsidRPr="00970B94">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C5108" w:rsidRPr="00970B94" w:rsidRDefault="00CC5108" w:rsidP="00CC5108">
      <w:pPr>
        <w:pStyle w:val="ConsPlusNormal"/>
        <w:tabs>
          <w:tab w:val="left" w:pos="709"/>
        </w:tabs>
        <w:ind w:firstLine="709"/>
        <w:jc w:val="both"/>
        <w:rPr>
          <w:rFonts w:ascii="Times New Roman" w:hAnsi="Times New Roman" w:cs="Times New Roman"/>
          <w:sz w:val="26"/>
          <w:szCs w:val="26"/>
        </w:rPr>
      </w:pPr>
      <w:r w:rsidRPr="00970B94">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BE51A0" w:rsidRPr="00BE51A0" w:rsidRDefault="00BE51A0" w:rsidP="0049704D">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6</w:t>
      </w:r>
      <w:r w:rsidRPr="00BE51A0">
        <w:rPr>
          <w:rFonts w:ascii="Times New Roman" w:hAnsi="Times New Roman"/>
          <w:b/>
          <w:color w:val="000000"/>
          <w:w w:val="103"/>
          <w:sz w:val="26"/>
          <w:szCs w:val="26"/>
        </w:rPr>
        <w:t>.</w:t>
      </w:r>
      <w:r w:rsidRPr="00BE51A0">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BE51A0" w:rsidRPr="00BE51A0" w:rsidRDefault="00BE51A0" w:rsidP="0049704D">
      <w:pPr>
        <w:spacing w:line="23" w:lineRule="atLeast"/>
        <w:jc w:val="both"/>
        <w:rPr>
          <w:rFonts w:ascii="Times New Roman" w:hAnsi="Times New Roman"/>
          <w:b/>
          <w:color w:val="000000"/>
          <w:w w:val="103"/>
          <w:sz w:val="26"/>
          <w:szCs w:val="26"/>
        </w:rPr>
      </w:pPr>
      <w:r w:rsidRPr="00BE51A0">
        <w:rPr>
          <w:rFonts w:ascii="Times New Roman" w:hAnsi="Times New Roman"/>
          <w:b/>
          <w:color w:val="000000"/>
          <w:w w:val="103"/>
          <w:sz w:val="26"/>
          <w:szCs w:val="26"/>
        </w:rPr>
        <w:t>2.6.1. Д</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я 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1"/>
          <w:w w:val="103"/>
          <w:sz w:val="26"/>
          <w:szCs w:val="26"/>
        </w:rPr>
        <w:t>ип</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7"/>
          <w:w w:val="103"/>
          <w:sz w:val="26"/>
          <w:szCs w:val="26"/>
        </w:rPr>
        <w:t>л</w:t>
      </w:r>
      <w:r w:rsidRPr="00BE51A0">
        <w:rPr>
          <w:rFonts w:ascii="Times New Roman" w:hAnsi="Times New Roman"/>
          <w:b/>
          <w:color w:val="000000"/>
          <w:spacing w:val="2"/>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ая</w:t>
      </w:r>
      <w:r w:rsidRPr="00BE51A0">
        <w:rPr>
          <w:rFonts w:ascii="Times New Roman" w:hAnsi="Times New Roman"/>
          <w:b/>
          <w:color w:val="000000"/>
          <w:w w:val="103"/>
          <w:sz w:val="26"/>
          <w:szCs w:val="26"/>
        </w:rPr>
        <w:t>в</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ь п</w:t>
      </w:r>
      <w:r w:rsidRPr="00BE51A0">
        <w:rPr>
          <w:rFonts w:ascii="Times New Roman" w:hAnsi="Times New Roman"/>
          <w:b/>
          <w:color w:val="000000"/>
          <w:spacing w:val="-2"/>
          <w:w w:val="103"/>
          <w:sz w:val="26"/>
          <w:szCs w:val="26"/>
        </w:rPr>
        <w:t>ре</w:t>
      </w:r>
      <w:r w:rsidRPr="00BE51A0">
        <w:rPr>
          <w:rFonts w:ascii="Times New Roman" w:hAnsi="Times New Roman"/>
          <w:b/>
          <w:color w:val="000000"/>
          <w:spacing w:val="1"/>
          <w:w w:val="103"/>
          <w:sz w:val="26"/>
          <w:szCs w:val="26"/>
        </w:rPr>
        <w:t>д</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я</w:t>
      </w:r>
      <w:r w:rsidRPr="00BE51A0">
        <w:rPr>
          <w:rFonts w:ascii="Times New Roman" w:hAnsi="Times New Roman"/>
          <w:b/>
          <w:color w:val="000000"/>
          <w:spacing w:val="-3"/>
          <w:w w:val="103"/>
          <w:sz w:val="26"/>
          <w:szCs w:val="26"/>
        </w:rPr>
        <w:t>е</w:t>
      </w:r>
      <w:r w:rsidRPr="00BE51A0">
        <w:rPr>
          <w:rFonts w:ascii="Times New Roman" w:hAnsi="Times New Roman"/>
          <w:b/>
          <w:color w:val="000000"/>
          <w:w w:val="103"/>
          <w:sz w:val="26"/>
          <w:szCs w:val="26"/>
        </w:rPr>
        <w:t xml:space="preserve">т </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ю</w:t>
      </w:r>
      <w:r w:rsidRPr="00BE51A0">
        <w:rPr>
          <w:rFonts w:ascii="Times New Roman" w:hAnsi="Times New Roman"/>
          <w:b/>
          <w:color w:val="000000"/>
          <w:spacing w:val="-11"/>
          <w:w w:val="103"/>
          <w:sz w:val="26"/>
          <w:szCs w:val="26"/>
        </w:rPr>
        <w:t>щ</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к</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мен</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w:t>
      </w:r>
    </w:p>
    <w:p w:rsidR="00BE51A0" w:rsidRPr="00BE51A0" w:rsidRDefault="00BE51A0" w:rsidP="00BE51A0">
      <w:pPr>
        <w:spacing w:line="23" w:lineRule="atLeast"/>
        <w:ind w:firstLine="709"/>
        <w:jc w:val="both"/>
        <w:rPr>
          <w:rFonts w:ascii="Times New Roman" w:hAnsi="Times New Roman"/>
          <w:w w:val="103"/>
          <w:sz w:val="26"/>
          <w:szCs w:val="26"/>
        </w:rPr>
      </w:pPr>
    </w:p>
    <w:p w:rsidR="00BE51A0" w:rsidRPr="00BE51A0" w:rsidRDefault="00BE51A0" w:rsidP="00BE51A0">
      <w:pPr>
        <w:numPr>
          <w:ilvl w:val="0"/>
          <w:numId w:val="2"/>
        </w:numPr>
        <w:spacing w:line="23" w:lineRule="atLeast"/>
        <w:ind w:left="0" w:firstLine="709"/>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по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w w:val="103"/>
          <w:sz w:val="26"/>
          <w:szCs w:val="26"/>
        </w:rPr>
        <w:t xml:space="preserve">е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о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ю 1 к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оя</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ем</w:t>
      </w:r>
      <w:r w:rsidRPr="00BE51A0">
        <w:rPr>
          <w:rFonts w:ascii="Times New Roman" w:hAnsi="Times New Roman"/>
          <w:color w:val="000000"/>
          <w:w w:val="103"/>
          <w:sz w:val="26"/>
          <w:szCs w:val="26"/>
        </w:rPr>
        <w:t xml:space="preserve">у </w:t>
      </w: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 xml:space="preserve">у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3"/>
          <w:w w:val="103"/>
          <w:sz w:val="26"/>
          <w:szCs w:val="26"/>
        </w:rPr>
        <w:t xml:space="preserve">у </w:t>
      </w:r>
      <w:r w:rsidRPr="00BE51A0">
        <w:rPr>
          <w:rFonts w:ascii="Times New Roman" w:hAnsi="Times New Roman"/>
          <w:color w:val="000000"/>
          <w:sz w:val="26"/>
          <w:szCs w:val="26"/>
        </w:rPr>
        <w:t>(1 подлинник)</w:t>
      </w:r>
      <w:r w:rsidRPr="00BE51A0">
        <w:rPr>
          <w:rFonts w:ascii="Times New Roman" w:hAnsi="Times New Roman"/>
          <w:color w:val="000000"/>
          <w:w w:val="103"/>
          <w:sz w:val="26"/>
          <w:szCs w:val="26"/>
        </w:rPr>
        <w:t>;</w:t>
      </w:r>
    </w:p>
    <w:p w:rsidR="00BE51A0" w:rsidRPr="00BE51A0" w:rsidRDefault="00BE51A0" w:rsidP="00BE51A0">
      <w:pPr>
        <w:numPr>
          <w:ilvl w:val="0"/>
          <w:numId w:val="2"/>
        </w:numPr>
        <w:spacing w:line="23" w:lineRule="atLeast"/>
        <w:ind w:left="0" w:firstLine="709"/>
        <w:jc w:val="both"/>
        <w:rPr>
          <w:rFonts w:ascii="Times New Roman" w:hAnsi="Times New Roman"/>
          <w:color w:val="000000"/>
          <w:w w:val="103"/>
          <w:sz w:val="26"/>
          <w:szCs w:val="26"/>
        </w:rPr>
      </w:pPr>
      <w:r w:rsidRPr="00BE51A0">
        <w:rPr>
          <w:rFonts w:ascii="Times New Roman" w:hAnsi="Times New Roman"/>
          <w:sz w:val="26"/>
          <w:szCs w:val="26"/>
        </w:rPr>
        <w:t>согласие на обработку персональных данных заявителя</w:t>
      </w:r>
      <w:r w:rsidRPr="00BE51A0">
        <w:rPr>
          <w:rFonts w:ascii="Times New Roman" w:hAnsi="Times New Roman"/>
          <w:color w:val="000000"/>
          <w:w w:val="103"/>
          <w:sz w:val="26"/>
          <w:szCs w:val="26"/>
        </w:rPr>
        <w:t>;</w:t>
      </w:r>
    </w:p>
    <w:p w:rsidR="00BE51A0" w:rsidRPr="00BE51A0" w:rsidRDefault="00BE51A0" w:rsidP="00BE51A0">
      <w:pPr>
        <w:pStyle w:val="ad"/>
        <w:spacing w:line="23" w:lineRule="atLeast"/>
        <w:ind w:left="0" w:firstLine="709"/>
        <w:rPr>
          <w:rFonts w:ascii="Times New Roman" w:hAnsi="Times New Roman"/>
          <w:color w:val="000000"/>
          <w:sz w:val="26"/>
          <w:szCs w:val="26"/>
        </w:rPr>
      </w:pPr>
      <w:r w:rsidRPr="00BE51A0">
        <w:rPr>
          <w:rFonts w:ascii="Times New Roman" w:eastAsia="Arial Unicode MS" w:hAnsi="Times New Roman"/>
          <w:sz w:val="26"/>
          <w:szCs w:val="26"/>
        </w:rPr>
        <w:t xml:space="preserve">2) паспорт или иной документ, удостоверяющий личность </w:t>
      </w:r>
      <w:r w:rsidRPr="00BE51A0">
        <w:rPr>
          <w:rFonts w:ascii="Times New Roman" w:hAnsi="Times New Roman"/>
          <w:color w:val="000000"/>
          <w:sz w:val="26"/>
          <w:szCs w:val="26"/>
        </w:rPr>
        <w:t>(1 подлинник и копия, заверенная в установленном порядке);</w:t>
      </w:r>
    </w:p>
    <w:p w:rsidR="00BE51A0" w:rsidRPr="00BE51A0" w:rsidRDefault="00BE51A0" w:rsidP="00BE51A0">
      <w:pPr>
        <w:pStyle w:val="ad"/>
        <w:spacing w:line="23" w:lineRule="atLeast"/>
        <w:ind w:left="0" w:firstLine="709"/>
        <w:rPr>
          <w:rFonts w:ascii="Times New Roman" w:eastAsia="Arial Unicode MS" w:hAnsi="Times New Roman"/>
          <w:sz w:val="26"/>
          <w:szCs w:val="26"/>
        </w:rPr>
      </w:pPr>
      <w:r w:rsidRPr="00BE51A0">
        <w:rPr>
          <w:rFonts w:ascii="Times New Roman" w:eastAsia="Arial Unicode MS" w:hAnsi="Times New Roman"/>
          <w:sz w:val="26"/>
          <w:szCs w:val="26"/>
        </w:rPr>
        <w:t>3) удостоверение (справка), подтверждающее право на меры социальной поддержки</w:t>
      </w:r>
      <w:r w:rsidRPr="00BE51A0">
        <w:rPr>
          <w:rFonts w:ascii="Times New Roman" w:hAnsi="Times New Roman"/>
          <w:color w:val="000000"/>
          <w:sz w:val="26"/>
          <w:szCs w:val="26"/>
        </w:rPr>
        <w:t>(1 подлинник и копия, заверенная в установленном порядке)</w:t>
      </w:r>
      <w:r w:rsidRPr="00BE51A0">
        <w:rPr>
          <w:rFonts w:ascii="Times New Roman" w:eastAsia="Arial Unicode MS" w:hAnsi="Times New Roman"/>
          <w:sz w:val="26"/>
          <w:szCs w:val="26"/>
        </w:rPr>
        <w:t>;</w:t>
      </w:r>
    </w:p>
    <w:p w:rsidR="00BE51A0" w:rsidRPr="00BE51A0" w:rsidRDefault="00BE51A0" w:rsidP="00BE51A0">
      <w:pPr>
        <w:spacing w:line="23" w:lineRule="atLeast"/>
        <w:ind w:firstLine="709"/>
        <w:rPr>
          <w:rFonts w:ascii="Times New Roman" w:eastAsia="Arial Unicode MS" w:hAnsi="Times New Roman"/>
          <w:sz w:val="26"/>
          <w:szCs w:val="26"/>
        </w:rPr>
      </w:pPr>
      <w:r w:rsidRPr="00BE51A0">
        <w:rPr>
          <w:rFonts w:ascii="Times New Roman" w:eastAsia="Arial Unicode MS" w:hAnsi="Times New Roman"/>
          <w:sz w:val="26"/>
          <w:szCs w:val="26"/>
        </w:rPr>
        <w:t xml:space="preserve">4) пенсионное удостоверение </w:t>
      </w:r>
      <w:r w:rsidRPr="00BE51A0">
        <w:rPr>
          <w:rFonts w:ascii="Times New Roman" w:hAnsi="Times New Roman"/>
          <w:color w:val="000000"/>
          <w:sz w:val="26"/>
          <w:szCs w:val="26"/>
        </w:rPr>
        <w:t>(1 подлинник и копия, заверенная в установленном порядке)</w:t>
      </w:r>
      <w:r w:rsidRPr="00BE51A0">
        <w:rPr>
          <w:rFonts w:ascii="Times New Roman" w:eastAsia="Arial Unicode MS" w:hAnsi="Times New Roman"/>
          <w:sz w:val="26"/>
          <w:szCs w:val="26"/>
        </w:rPr>
        <w:t>;</w:t>
      </w:r>
    </w:p>
    <w:p w:rsidR="00BE51A0" w:rsidRPr="00BE51A0" w:rsidRDefault="00BE51A0" w:rsidP="00BE51A0">
      <w:pPr>
        <w:spacing w:line="23" w:lineRule="atLeast"/>
        <w:ind w:firstLine="709"/>
        <w:jc w:val="both"/>
        <w:rPr>
          <w:rFonts w:ascii="Times New Roman" w:eastAsia="Arial Unicode MS" w:hAnsi="Times New Roman"/>
          <w:sz w:val="26"/>
          <w:szCs w:val="26"/>
        </w:rPr>
      </w:pPr>
      <w:r w:rsidRPr="00BE51A0">
        <w:rPr>
          <w:rFonts w:ascii="Times New Roman" w:eastAsia="Arial Unicode MS" w:hAnsi="Times New Roman"/>
          <w:sz w:val="26"/>
          <w:szCs w:val="26"/>
        </w:rPr>
        <w:t>5) правоустанавливающие документы на домовладение в случае отсутствия регистрации в Росреестре;</w:t>
      </w:r>
    </w:p>
    <w:p w:rsidR="00BE51A0" w:rsidRPr="00BE51A0" w:rsidRDefault="00BE51A0" w:rsidP="00BE51A0">
      <w:pPr>
        <w:spacing w:line="23" w:lineRule="atLeast"/>
        <w:ind w:firstLine="709"/>
        <w:jc w:val="both"/>
        <w:rPr>
          <w:rFonts w:ascii="Times New Roman" w:eastAsia="Arial Unicode MS" w:hAnsi="Times New Roman"/>
          <w:sz w:val="26"/>
          <w:szCs w:val="26"/>
        </w:rPr>
      </w:pPr>
      <w:r w:rsidRPr="00BE51A0">
        <w:rPr>
          <w:rFonts w:ascii="Times New Roman" w:eastAsia="Arial Unicode MS" w:hAnsi="Times New Roman"/>
          <w:sz w:val="26"/>
          <w:szCs w:val="26"/>
        </w:rPr>
        <w:lastRenderedPageBreak/>
        <w:t xml:space="preserve">6) медицинское заключение установленной формы </w:t>
      </w:r>
      <w:r w:rsidRPr="00BE51A0">
        <w:rPr>
          <w:rFonts w:ascii="Times New Roman" w:eastAsia="Calibri" w:hAnsi="Times New Roman"/>
          <w:sz w:val="26"/>
          <w:szCs w:val="26"/>
          <w:lang w:eastAsia="en-US"/>
        </w:rPr>
        <w:t xml:space="preserve">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(1 подлинник и копия, заверенная в установленном порядке) </w:t>
      </w:r>
    </w:p>
    <w:p w:rsidR="00BE51A0" w:rsidRPr="00BE51A0" w:rsidRDefault="00BE51A0" w:rsidP="00BE51A0">
      <w:pPr>
        <w:spacing w:line="23" w:lineRule="atLeast"/>
        <w:ind w:firstLine="709"/>
        <w:jc w:val="both"/>
        <w:rPr>
          <w:rFonts w:ascii="Times New Roman" w:eastAsia="Arial Unicode MS" w:hAnsi="Times New Roman"/>
          <w:sz w:val="26"/>
          <w:szCs w:val="26"/>
        </w:rPr>
      </w:pPr>
      <w:r w:rsidRPr="00BE51A0">
        <w:rPr>
          <w:rFonts w:ascii="Times New Roman" w:eastAsia="Arial Unicode MS" w:hAnsi="Times New Roman"/>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BE51A0" w:rsidRPr="00BE51A0" w:rsidRDefault="00BE51A0" w:rsidP="0049704D">
      <w:pPr>
        <w:spacing w:line="23" w:lineRule="atLeast"/>
        <w:jc w:val="both"/>
        <w:rPr>
          <w:rFonts w:ascii="Times New Roman" w:hAnsi="Times New Roman"/>
          <w:b/>
          <w:color w:val="000000"/>
          <w:w w:val="103"/>
          <w:sz w:val="26"/>
          <w:szCs w:val="26"/>
        </w:rPr>
      </w:pPr>
      <w:r w:rsidRPr="00BE51A0">
        <w:rPr>
          <w:rFonts w:ascii="Times New Roman" w:hAnsi="Times New Roman"/>
          <w:b/>
          <w:color w:val="000000"/>
          <w:w w:val="103"/>
          <w:sz w:val="26"/>
          <w:szCs w:val="26"/>
        </w:rPr>
        <w:t xml:space="preserve">2.6.2. </w:t>
      </w:r>
      <w:r w:rsidRPr="00BE51A0">
        <w:rPr>
          <w:rFonts w:ascii="Times New Roman" w:hAnsi="Times New Roman"/>
          <w:b/>
          <w:sz w:val="26"/>
          <w:szCs w:val="26"/>
        </w:rPr>
        <w:t>Требования к документам, представляемым для оказания муниципальной услуги:</w:t>
      </w:r>
    </w:p>
    <w:p w:rsidR="00BE51A0" w:rsidRPr="00BE51A0" w:rsidRDefault="00BE51A0" w:rsidP="00BE51A0">
      <w:pPr>
        <w:spacing w:line="23" w:lineRule="atLeast"/>
        <w:ind w:firstLine="709"/>
        <w:jc w:val="both"/>
        <w:rPr>
          <w:rFonts w:ascii="Times New Roman" w:hAnsi="Times New Roman"/>
          <w:sz w:val="26"/>
          <w:szCs w:val="26"/>
        </w:rPr>
      </w:pPr>
      <w:r w:rsidRPr="00BE51A0">
        <w:rPr>
          <w:rFonts w:ascii="Times New Roman" w:hAnsi="Times New Roman"/>
          <w:sz w:val="26"/>
          <w:szCs w:val="26"/>
        </w:rPr>
        <w:t>1. Должен быть действительным на срок обращения за предоставлением муниципальной услуги.</w:t>
      </w:r>
    </w:p>
    <w:p w:rsidR="00BE51A0" w:rsidRPr="00BE51A0" w:rsidRDefault="00BE51A0" w:rsidP="00BE51A0">
      <w:pPr>
        <w:spacing w:line="23" w:lineRule="atLeast"/>
        <w:ind w:firstLine="709"/>
        <w:jc w:val="both"/>
        <w:rPr>
          <w:rFonts w:ascii="Times New Roman" w:hAnsi="Times New Roman"/>
          <w:sz w:val="26"/>
          <w:szCs w:val="26"/>
        </w:rPr>
      </w:pPr>
      <w:r w:rsidRPr="00BE51A0">
        <w:rPr>
          <w:rFonts w:ascii="Times New Roman" w:hAnsi="Times New Roman"/>
          <w:sz w:val="26"/>
          <w:szCs w:val="26"/>
        </w:rPr>
        <w:t>2. Не должен содержать подчисток, приписок, зачеркнутых слов и других исправлений.</w:t>
      </w:r>
    </w:p>
    <w:p w:rsidR="00BE51A0" w:rsidRPr="00BE51A0" w:rsidRDefault="00BE51A0" w:rsidP="00BE51A0">
      <w:pPr>
        <w:spacing w:line="23" w:lineRule="atLeast"/>
        <w:ind w:firstLine="709"/>
        <w:jc w:val="both"/>
        <w:rPr>
          <w:rFonts w:ascii="Times New Roman" w:hAnsi="Times New Roman"/>
          <w:sz w:val="26"/>
          <w:szCs w:val="26"/>
        </w:rPr>
      </w:pPr>
      <w:r w:rsidRPr="00BE51A0">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BE51A0" w:rsidRPr="00BE51A0" w:rsidRDefault="00BE51A0" w:rsidP="00BE51A0">
      <w:pPr>
        <w:pStyle w:val="ConsPlusNormal"/>
        <w:spacing w:line="23" w:lineRule="atLeast"/>
        <w:ind w:firstLine="709"/>
        <w:rPr>
          <w:rFonts w:ascii="Times New Roman" w:hAnsi="Times New Roman" w:cs="Times New Roman"/>
          <w:sz w:val="26"/>
          <w:szCs w:val="26"/>
        </w:rPr>
      </w:pPr>
      <w:r w:rsidRPr="00BE51A0">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BE51A0" w:rsidRPr="00BE51A0" w:rsidRDefault="00BE51A0" w:rsidP="00BE51A0">
      <w:pPr>
        <w:spacing w:line="23" w:lineRule="atLeast"/>
        <w:ind w:firstLine="709"/>
        <w:jc w:val="both"/>
        <w:rPr>
          <w:rFonts w:ascii="Times New Roman" w:hAnsi="Times New Roman"/>
          <w:sz w:val="26"/>
          <w:szCs w:val="26"/>
        </w:rPr>
      </w:pPr>
      <w:r w:rsidRPr="00BE51A0">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BE51A0" w:rsidRPr="00BE51A0" w:rsidRDefault="00BE51A0" w:rsidP="0049704D">
      <w:pPr>
        <w:tabs>
          <w:tab w:val="left" w:pos="1217"/>
          <w:tab w:val="left" w:pos="2417"/>
          <w:tab w:val="left" w:pos="3544"/>
          <w:tab w:val="left" w:pos="3896"/>
        </w:tabs>
        <w:spacing w:line="23" w:lineRule="atLeast"/>
        <w:jc w:val="both"/>
        <w:rPr>
          <w:rFonts w:ascii="Times New Roman" w:hAnsi="Times New Roman"/>
          <w:b/>
          <w:bCs/>
          <w:sz w:val="26"/>
          <w:szCs w:val="26"/>
        </w:rPr>
      </w:pPr>
      <w:r w:rsidRPr="00BE51A0">
        <w:rPr>
          <w:rFonts w:ascii="Times New Roman" w:hAnsi="Times New Roman"/>
          <w:b/>
          <w:w w:val="103"/>
          <w:sz w:val="26"/>
          <w:szCs w:val="26"/>
        </w:rPr>
        <w:t>2.6.3.</w:t>
      </w:r>
      <w:r w:rsidRPr="00BE51A0">
        <w:rPr>
          <w:rFonts w:ascii="Times New Roman" w:hAnsi="Times New Roman"/>
          <w:b/>
          <w:bCs/>
          <w:sz w:val="26"/>
          <w:szCs w:val="26"/>
        </w:rPr>
        <w:t xml:space="preserve"> </w:t>
      </w:r>
      <w:r w:rsidRPr="0049704D">
        <w:rPr>
          <w:rFonts w:ascii="Times New Roman" w:hAnsi="Times New Roman"/>
          <w:b/>
          <w:bCs/>
          <w:sz w:val="26"/>
          <w:szCs w:val="26"/>
        </w:rPr>
        <w:t>Способ обращения за получением муниципальной услуги</w:t>
      </w:r>
      <w:r w:rsidRPr="00BE51A0">
        <w:rPr>
          <w:rFonts w:ascii="Times New Roman" w:hAnsi="Times New Roman"/>
          <w:b/>
          <w:bCs/>
          <w:sz w:val="26"/>
          <w:szCs w:val="26"/>
        </w:rPr>
        <w:t>:</w:t>
      </w:r>
    </w:p>
    <w:p w:rsidR="00BE51A0" w:rsidRPr="00BE51A0" w:rsidRDefault="00BE51A0" w:rsidP="00BE51A0">
      <w:pPr>
        <w:autoSpaceDE w:val="0"/>
        <w:spacing w:line="23" w:lineRule="atLeast"/>
        <w:ind w:firstLine="567"/>
        <w:jc w:val="both"/>
        <w:rPr>
          <w:rFonts w:ascii="Times New Roman" w:hAnsi="Times New Roman"/>
          <w:sz w:val="26"/>
          <w:szCs w:val="26"/>
        </w:rPr>
      </w:pPr>
      <w:r w:rsidRPr="00BE51A0">
        <w:rPr>
          <w:rFonts w:ascii="Times New Roman" w:hAnsi="Times New Roman"/>
          <w:spacing w:val="-4"/>
          <w:sz w:val="26"/>
          <w:szCs w:val="26"/>
        </w:rPr>
        <w:t xml:space="preserve">1. Личное обращение в </w:t>
      </w:r>
      <w:r w:rsidR="00D92D6F">
        <w:rPr>
          <w:rFonts w:ascii="Times New Roman" w:hAnsi="Times New Roman"/>
          <w:color w:val="000000"/>
          <w:sz w:val="26"/>
          <w:szCs w:val="26"/>
        </w:rPr>
        <w:t>Управление труда и  социально</w:t>
      </w:r>
      <w:r w:rsidR="00D92D6F" w:rsidRPr="00892476">
        <w:rPr>
          <w:rFonts w:ascii="Times New Roman" w:hAnsi="Times New Roman"/>
          <w:color w:val="000000"/>
          <w:sz w:val="26"/>
          <w:szCs w:val="26"/>
        </w:rPr>
        <w:t xml:space="preserve">й защиты населения </w:t>
      </w:r>
      <w:r w:rsidRPr="00BE51A0">
        <w:rPr>
          <w:rFonts w:ascii="Times New Roman" w:hAnsi="Times New Roman"/>
          <w:sz w:val="26"/>
          <w:szCs w:val="26"/>
        </w:rPr>
        <w:t xml:space="preserve">муниципального района </w:t>
      </w:r>
      <w:r w:rsidR="00D92D6F">
        <w:rPr>
          <w:rFonts w:ascii="Times New Roman" w:hAnsi="Times New Roman"/>
          <w:sz w:val="26"/>
          <w:szCs w:val="26"/>
        </w:rPr>
        <w:t xml:space="preserve"> </w:t>
      </w:r>
    </w:p>
    <w:p w:rsidR="00BE51A0" w:rsidRPr="00BE51A0" w:rsidRDefault="00BE51A0" w:rsidP="00BE51A0">
      <w:pPr>
        <w:spacing w:line="23" w:lineRule="atLeast"/>
        <w:ind w:firstLine="567"/>
        <w:jc w:val="both"/>
        <w:rPr>
          <w:rFonts w:ascii="Times New Roman" w:hAnsi="Times New Roman"/>
          <w:sz w:val="26"/>
          <w:szCs w:val="26"/>
          <w:lang w:eastAsia="en-US"/>
        </w:rPr>
      </w:pPr>
      <w:r w:rsidRPr="00BE51A0">
        <w:rPr>
          <w:rFonts w:ascii="Times New Roman" w:hAnsi="Times New Roman"/>
          <w:sz w:val="26"/>
          <w:szCs w:val="26"/>
          <w:lang w:eastAsia="en-US"/>
        </w:rPr>
        <w:t>2. Личное обращение в МФЦ.</w:t>
      </w:r>
      <w:r w:rsidR="00D92D6F">
        <w:rPr>
          <w:rFonts w:ascii="Times New Roman" w:hAnsi="Times New Roman"/>
          <w:sz w:val="26"/>
          <w:szCs w:val="26"/>
          <w:lang w:eastAsia="en-US"/>
        </w:rPr>
        <w:t xml:space="preserve"> </w:t>
      </w:r>
    </w:p>
    <w:p w:rsidR="00BE51A0" w:rsidRPr="00BE51A0" w:rsidRDefault="00BE51A0" w:rsidP="00BE51A0">
      <w:pPr>
        <w:spacing w:line="23" w:lineRule="atLeast"/>
        <w:ind w:firstLine="567"/>
        <w:jc w:val="both"/>
        <w:rPr>
          <w:rFonts w:ascii="Times New Roman" w:hAnsi="Times New Roman"/>
          <w:sz w:val="26"/>
          <w:szCs w:val="26"/>
          <w:lang w:eastAsia="en-US"/>
        </w:rPr>
      </w:pPr>
      <w:r w:rsidRPr="00BE51A0">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BE51A0" w:rsidRPr="00BE51A0" w:rsidRDefault="00BE51A0" w:rsidP="00BE51A0">
      <w:pPr>
        <w:spacing w:line="23" w:lineRule="atLeast"/>
        <w:ind w:firstLine="567"/>
        <w:jc w:val="both"/>
        <w:rPr>
          <w:rFonts w:ascii="Times New Roman" w:hAnsi="Times New Roman"/>
          <w:sz w:val="26"/>
          <w:szCs w:val="26"/>
          <w:lang w:eastAsia="en-US"/>
        </w:rPr>
      </w:pPr>
      <w:r w:rsidRPr="00BE51A0">
        <w:rPr>
          <w:rFonts w:ascii="Times New Roman" w:hAnsi="Times New Roman"/>
          <w:sz w:val="26"/>
          <w:szCs w:val="26"/>
          <w:lang w:eastAsia="en-US"/>
        </w:rPr>
        <w:t>- об отказе в предоставлении муниципальной услуги;</w:t>
      </w:r>
    </w:p>
    <w:p w:rsidR="00BE51A0" w:rsidRPr="00BE51A0" w:rsidRDefault="00BE51A0" w:rsidP="00BE51A0">
      <w:pPr>
        <w:spacing w:line="23" w:lineRule="atLeast"/>
        <w:ind w:firstLine="567"/>
        <w:jc w:val="both"/>
        <w:rPr>
          <w:rFonts w:ascii="Times New Roman" w:hAnsi="Times New Roman"/>
          <w:sz w:val="26"/>
          <w:szCs w:val="26"/>
          <w:lang w:eastAsia="en-US"/>
        </w:rPr>
      </w:pPr>
      <w:r w:rsidRPr="00BE51A0">
        <w:rPr>
          <w:rFonts w:ascii="Times New Roman" w:hAnsi="Times New Roman"/>
          <w:sz w:val="26"/>
          <w:szCs w:val="26"/>
          <w:lang w:eastAsia="en-US"/>
        </w:rPr>
        <w:t>- о приостановлении подготовки и выдачи документов;</w:t>
      </w:r>
    </w:p>
    <w:p w:rsidR="00BE51A0" w:rsidRPr="00BE51A0" w:rsidRDefault="00BE51A0" w:rsidP="00BE51A0">
      <w:pPr>
        <w:spacing w:line="23" w:lineRule="atLeast"/>
        <w:ind w:firstLine="567"/>
        <w:jc w:val="both"/>
        <w:rPr>
          <w:rFonts w:ascii="Times New Roman" w:hAnsi="Times New Roman"/>
          <w:sz w:val="26"/>
          <w:szCs w:val="26"/>
          <w:lang w:eastAsia="en-US"/>
        </w:rPr>
      </w:pPr>
      <w:r w:rsidRPr="00BE51A0">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BE51A0" w:rsidRPr="00BE51A0" w:rsidRDefault="00BE51A0" w:rsidP="00BE51A0">
      <w:pPr>
        <w:spacing w:line="23" w:lineRule="atLeast"/>
        <w:ind w:firstLine="567"/>
        <w:jc w:val="both"/>
        <w:rPr>
          <w:rFonts w:ascii="Times New Roman" w:hAnsi="Times New Roman"/>
          <w:sz w:val="26"/>
          <w:szCs w:val="26"/>
          <w:lang w:eastAsia="en-US"/>
        </w:rPr>
      </w:pPr>
      <w:r w:rsidRPr="00BE51A0">
        <w:rPr>
          <w:rFonts w:ascii="Times New Roman" w:hAnsi="Times New Roman"/>
          <w:sz w:val="26"/>
          <w:szCs w:val="26"/>
          <w:lang w:eastAsia="en-US"/>
        </w:rPr>
        <w:t>- о сроке завершения документов и порядке их получения.</w:t>
      </w:r>
    </w:p>
    <w:p w:rsidR="00BE51A0" w:rsidRPr="00BE51A0" w:rsidRDefault="00BE51A0" w:rsidP="00BE51A0">
      <w:pPr>
        <w:autoSpaceDE w:val="0"/>
        <w:spacing w:line="23" w:lineRule="atLeast"/>
        <w:ind w:firstLine="567"/>
        <w:jc w:val="both"/>
        <w:rPr>
          <w:rFonts w:ascii="Times New Roman" w:hAnsi="Times New Roman"/>
          <w:spacing w:val="-4"/>
          <w:sz w:val="26"/>
          <w:szCs w:val="26"/>
        </w:rPr>
      </w:pPr>
      <w:r w:rsidRPr="00BE51A0">
        <w:rPr>
          <w:rFonts w:ascii="Times New Roman" w:hAnsi="Times New Roman"/>
          <w:spacing w:val="-4"/>
          <w:sz w:val="26"/>
          <w:szCs w:val="26"/>
        </w:rPr>
        <w:t>3. ЕПГУ.</w:t>
      </w:r>
    </w:p>
    <w:p w:rsidR="00BE51A0" w:rsidRPr="00BE51A0" w:rsidRDefault="00BE51A0" w:rsidP="00BE51A0">
      <w:pPr>
        <w:autoSpaceDE w:val="0"/>
        <w:spacing w:line="23" w:lineRule="atLeast"/>
        <w:ind w:firstLine="567"/>
        <w:jc w:val="both"/>
        <w:rPr>
          <w:rFonts w:ascii="Times New Roman" w:hAnsi="Times New Roman"/>
          <w:spacing w:val="-4"/>
          <w:sz w:val="26"/>
          <w:szCs w:val="26"/>
        </w:rPr>
      </w:pPr>
      <w:r w:rsidRPr="00BE51A0">
        <w:rPr>
          <w:rFonts w:ascii="Times New Roman" w:hAnsi="Times New Roman"/>
          <w:spacing w:val="-4"/>
          <w:sz w:val="26"/>
          <w:szCs w:val="26"/>
        </w:rPr>
        <w:t>4. РПГУ.</w:t>
      </w:r>
    </w:p>
    <w:p w:rsidR="00BE51A0" w:rsidRPr="00BE51A0" w:rsidRDefault="00BE51A0" w:rsidP="00BE51A0">
      <w:pPr>
        <w:autoSpaceDE w:val="0"/>
        <w:spacing w:line="23" w:lineRule="atLeast"/>
        <w:ind w:firstLine="567"/>
        <w:jc w:val="both"/>
        <w:rPr>
          <w:rFonts w:ascii="Times New Roman" w:hAnsi="Times New Roman"/>
          <w:sz w:val="26"/>
          <w:szCs w:val="26"/>
        </w:rPr>
      </w:pPr>
      <w:r w:rsidRPr="00BE51A0">
        <w:rPr>
          <w:rFonts w:ascii="Times New Roman" w:hAnsi="Times New Roman"/>
          <w:spacing w:val="-4"/>
          <w:sz w:val="26"/>
          <w:szCs w:val="26"/>
        </w:rPr>
        <w:t xml:space="preserve">5. Официальный сайт </w:t>
      </w:r>
      <w:r w:rsidR="00D92D6F">
        <w:rPr>
          <w:rFonts w:ascii="Times New Roman" w:hAnsi="Times New Roman"/>
          <w:color w:val="000000"/>
          <w:sz w:val="26"/>
          <w:szCs w:val="26"/>
        </w:rPr>
        <w:t>Управления труда и  социально</w:t>
      </w:r>
      <w:r w:rsidR="00D92D6F" w:rsidRPr="00892476">
        <w:rPr>
          <w:rFonts w:ascii="Times New Roman" w:hAnsi="Times New Roman"/>
          <w:color w:val="000000"/>
          <w:sz w:val="26"/>
          <w:szCs w:val="26"/>
        </w:rPr>
        <w:t xml:space="preserve">й защиты населения </w:t>
      </w:r>
      <w:r w:rsidRPr="00BE51A0">
        <w:rPr>
          <w:rFonts w:ascii="Times New Roman" w:hAnsi="Times New Roman"/>
          <w:sz w:val="26"/>
          <w:szCs w:val="26"/>
        </w:rPr>
        <w:t>муниципального района</w:t>
      </w:r>
      <w:r w:rsidR="00D92D6F">
        <w:rPr>
          <w:rFonts w:ascii="Times New Roman" w:hAnsi="Times New Roman"/>
          <w:sz w:val="26"/>
          <w:szCs w:val="26"/>
        </w:rPr>
        <w:t>.</w:t>
      </w:r>
      <w:r w:rsidRPr="00BE51A0">
        <w:rPr>
          <w:rFonts w:ascii="Times New Roman" w:hAnsi="Times New Roman"/>
          <w:sz w:val="26"/>
          <w:szCs w:val="26"/>
        </w:rPr>
        <w:t xml:space="preserve"> </w:t>
      </w:r>
      <w:r w:rsidR="00D92D6F">
        <w:rPr>
          <w:rFonts w:ascii="Times New Roman" w:hAnsi="Times New Roman"/>
          <w:sz w:val="26"/>
          <w:szCs w:val="26"/>
        </w:rPr>
        <w:t xml:space="preserve"> </w:t>
      </w:r>
    </w:p>
    <w:p w:rsidR="00BE51A0" w:rsidRPr="00BE51A0" w:rsidRDefault="00BE51A0" w:rsidP="00BE51A0">
      <w:pPr>
        <w:spacing w:line="23" w:lineRule="atLeast"/>
        <w:ind w:firstLine="567"/>
        <w:jc w:val="both"/>
        <w:rPr>
          <w:rFonts w:ascii="Times New Roman" w:hAnsi="Times New Roman"/>
          <w:sz w:val="26"/>
          <w:szCs w:val="26"/>
          <w:lang w:eastAsia="en-US"/>
        </w:rPr>
      </w:pPr>
      <w:r w:rsidRPr="00BE51A0">
        <w:rPr>
          <w:rFonts w:ascii="Times New Roman" w:hAnsi="Times New Roman"/>
          <w:sz w:val="26"/>
          <w:szCs w:val="26"/>
          <w:lang w:eastAsia="en-US"/>
        </w:rPr>
        <w:t>6. Почтовая связь.</w:t>
      </w:r>
    </w:p>
    <w:p w:rsidR="00BE51A0" w:rsidRPr="00BE51A0" w:rsidRDefault="00BE51A0" w:rsidP="00BE51A0">
      <w:pPr>
        <w:spacing w:line="23" w:lineRule="atLeast"/>
        <w:ind w:right="-20"/>
        <w:jc w:val="both"/>
        <w:rPr>
          <w:rFonts w:ascii="Times New Roman" w:hAnsi="Times New Roman"/>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7</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2"/>
          <w:w w:val="103"/>
          <w:sz w:val="26"/>
          <w:szCs w:val="26"/>
        </w:rPr>
        <w:t>ч</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3"/>
          <w:w w:val="103"/>
          <w:sz w:val="26"/>
          <w:szCs w:val="26"/>
        </w:rPr>
        <w:t>р</w:t>
      </w:r>
      <w:r w:rsidRPr="00BE51A0">
        <w:rPr>
          <w:rFonts w:ascii="Times New Roman" w:hAnsi="Times New Roman"/>
          <w:b/>
          <w:color w:val="000000"/>
          <w:w w:val="103"/>
          <w:sz w:val="26"/>
          <w:szCs w:val="26"/>
        </w:rPr>
        <w:t>п</w:t>
      </w:r>
      <w:r w:rsidRPr="00BE51A0">
        <w:rPr>
          <w:rFonts w:ascii="Times New Roman" w:hAnsi="Times New Roman"/>
          <w:b/>
          <w:color w:val="000000"/>
          <w:spacing w:val="1"/>
          <w:w w:val="103"/>
          <w:sz w:val="26"/>
          <w:szCs w:val="26"/>
        </w:rPr>
        <w:t>ыв</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2"/>
          <w:w w:val="103"/>
          <w:sz w:val="26"/>
          <w:szCs w:val="26"/>
        </w:rPr>
        <w:t>ю</w:t>
      </w:r>
      <w:r w:rsidRPr="00BE51A0">
        <w:rPr>
          <w:rFonts w:ascii="Times New Roman" w:hAnsi="Times New Roman"/>
          <w:b/>
          <w:color w:val="000000"/>
          <w:spacing w:val="-11"/>
          <w:w w:val="103"/>
          <w:sz w:val="26"/>
          <w:szCs w:val="26"/>
        </w:rPr>
        <w:t>щ</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2"/>
          <w:w w:val="103"/>
          <w:sz w:val="26"/>
          <w:szCs w:val="26"/>
        </w:rPr>
        <w:t>ен</w:t>
      </w:r>
      <w:r w:rsidRPr="00BE51A0">
        <w:rPr>
          <w:rFonts w:ascii="Times New Roman" w:hAnsi="Times New Roman"/>
          <w:b/>
          <w:color w:val="000000"/>
          <w:w w:val="103"/>
          <w:sz w:val="26"/>
          <w:szCs w:val="26"/>
        </w:rPr>
        <w:t xml:space="preserve">ь </w:t>
      </w:r>
      <w:r w:rsidRPr="00BE51A0">
        <w:rPr>
          <w:rFonts w:ascii="Times New Roman" w:hAnsi="Times New Roman"/>
          <w:b/>
          <w:color w:val="000000"/>
          <w:spacing w:val="3"/>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3"/>
          <w:w w:val="103"/>
          <w:sz w:val="26"/>
          <w:szCs w:val="26"/>
        </w:rPr>
        <w:t>ум</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в, </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б</w:t>
      </w:r>
      <w:r w:rsidRPr="00BE51A0">
        <w:rPr>
          <w:rFonts w:ascii="Times New Roman" w:hAnsi="Times New Roman"/>
          <w:b/>
          <w:color w:val="000000"/>
          <w:spacing w:val="-3"/>
          <w:w w:val="103"/>
          <w:sz w:val="26"/>
          <w:szCs w:val="26"/>
        </w:rPr>
        <w:t>х</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им</w:t>
      </w:r>
      <w:r w:rsidRPr="00BE51A0">
        <w:rPr>
          <w:rFonts w:ascii="Times New Roman" w:hAnsi="Times New Roman"/>
          <w:b/>
          <w:color w:val="000000"/>
          <w:spacing w:val="1"/>
          <w:w w:val="103"/>
          <w:sz w:val="26"/>
          <w:szCs w:val="26"/>
        </w:rPr>
        <w:t>ы</w:t>
      </w:r>
      <w:r w:rsidRPr="00BE51A0">
        <w:rPr>
          <w:rFonts w:ascii="Times New Roman" w:hAnsi="Times New Roman"/>
          <w:b/>
          <w:color w:val="000000"/>
          <w:w w:val="103"/>
          <w:sz w:val="26"/>
          <w:szCs w:val="26"/>
        </w:rPr>
        <w:t xml:space="preserve">х в </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2"/>
          <w:w w:val="103"/>
          <w:sz w:val="26"/>
          <w:szCs w:val="26"/>
        </w:rPr>
        <w:t>оо</w:t>
      </w:r>
      <w:r w:rsidRPr="00BE51A0">
        <w:rPr>
          <w:rFonts w:ascii="Times New Roman" w:hAnsi="Times New Roman"/>
          <w:b/>
          <w:color w:val="000000"/>
          <w:spacing w:val="1"/>
          <w:w w:val="103"/>
          <w:sz w:val="26"/>
          <w:szCs w:val="26"/>
        </w:rPr>
        <w:t>т</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1"/>
          <w:w w:val="103"/>
          <w:sz w:val="26"/>
          <w:szCs w:val="26"/>
        </w:rPr>
        <w:t>тв</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 xml:space="preserve">и с </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ор</w:t>
      </w:r>
      <w:r w:rsidRPr="00BE51A0">
        <w:rPr>
          <w:rFonts w:ascii="Times New Roman" w:hAnsi="Times New Roman"/>
          <w:b/>
          <w:color w:val="000000"/>
          <w:spacing w:val="-2"/>
          <w:w w:val="103"/>
          <w:sz w:val="26"/>
          <w:szCs w:val="26"/>
        </w:rPr>
        <w:t>ма</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1"/>
          <w:w w:val="103"/>
          <w:sz w:val="26"/>
          <w:szCs w:val="26"/>
        </w:rPr>
        <w:t>ы</w:t>
      </w:r>
      <w:r w:rsidRPr="00BE51A0">
        <w:rPr>
          <w:rFonts w:ascii="Times New Roman" w:hAnsi="Times New Roman"/>
          <w:b/>
          <w:color w:val="000000"/>
          <w:spacing w:val="-1"/>
          <w:w w:val="103"/>
          <w:sz w:val="26"/>
          <w:szCs w:val="26"/>
        </w:rPr>
        <w:t>м</w:t>
      </w:r>
      <w:r w:rsidRPr="00BE51A0">
        <w:rPr>
          <w:rFonts w:ascii="Times New Roman" w:hAnsi="Times New Roman"/>
          <w:b/>
          <w:color w:val="000000"/>
          <w:w w:val="103"/>
          <w:sz w:val="26"/>
          <w:szCs w:val="26"/>
        </w:rPr>
        <w:t>и 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в</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1"/>
          <w:w w:val="103"/>
          <w:sz w:val="26"/>
          <w:szCs w:val="26"/>
        </w:rPr>
        <w:t>м</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ам</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3"/>
          <w:w w:val="103"/>
          <w:sz w:val="26"/>
          <w:szCs w:val="26"/>
        </w:rPr>
        <w:t>д</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я п</w:t>
      </w:r>
      <w:r w:rsidRPr="00BE51A0">
        <w:rPr>
          <w:rFonts w:ascii="Times New Roman" w:hAnsi="Times New Roman"/>
          <w:b/>
          <w:color w:val="000000"/>
          <w:spacing w:val="-2"/>
          <w:w w:val="103"/>
          <w:sz w:val="26"/>
          <w:szCs w:val="26"/>
        </w:rPr>
        <w:t>ре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3"/>
          <w:w w:val="103"/>
          <w:sz w:val="26"/>
          <w:szCs w:val="26"/>
        </w:rPr>
        <w:t>ги</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4"/>
          <w:w w:val="103"/>
          <w:sz w:val="26"/>
          <w:szCs w:val="26"/>
        </w:rPr>
        <w:t>х</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2"/>
          <w:w w:val="103"/>
          <w:sz w:val="26"/>
          <w:szCs w:val="26"/>
        </w:rPr>
        <w:t>д</w:t>
      </w:r>
      <w:r w:rsidRPr="00BE51A0">
        <w:rPr>
          <w:rFonts w:ascii="Times New Roman" w:hAnsi="Times New Roman"/>
          <w:b/>
          <w:color w:val="000000"/>
          <w:w w:val="103"/>
          <w:sz w:val="26"/>
          <w:szCs w:val="26"/>
        </w:rPr>
        <w:t>я</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5"/>
          <w:w w:val="103"/>
          <w:sz w:val="26"/>
          <w:szCs w:val="26"/>
        </w:rPr>
        <w:t>с</w:t>
      </w:r>
      <w:r w:rsidRPr="00BE51A0">
        <w:rPr>
          <w:rFonts w:ascii="Times New Roman" w:hAnsi="Times New Roman"/>
          <w:b/>
          <w:color w:val="000000"/>
          <w:w w:val="103"/>
          <w:sz w:val="26"/>
          <w:szCs w:val="26"/>
        </w:rPr>
        <w:t xml:space="preserve">я в </w:t>
      </w:r>
      <w:r w:rsidRPr="00BE51A0">
        <w:rPr>
          <w:rFonts w:ascii="Times New Roman" w:hAnsi="Times New Roman"/>
          <w:b/>
          <w:color w:val="000000"/>
          <w:spacing w:val="-2"/>
          <w:w w:val="103"/>
          <w:sz w:val="26"/>
          <w:szCs w:val="26"/>
        </w:rPr>
        <w:t>ра</w:t>
      </w:r>
      <w:r w:rsidRPr="00BE51A0">
        <w:rPr>
          <w:rFonts w:ascii="Times New Roman" w:hAnsi="Times New Roman"/>
          <w:b/>
          <w:color w:val="000000"/>
          <w:spacing w:val="4"/>
          <w:w w:val="103"/>
          <w:sz w:val="26"/>
          <w:szCs w:val="26"/>
        </w:rPr>
        <w:t>с</w:t>
      </w:r>
      <w:r w:rsidRPr="00BE51A0">
        <w:rPr>
          <w:rFonts w:ascii="Times New Roman" w:hAnsi="Times New Roman"/>
          <w:b/>
          <w:color w:val="000000"/>
          <w:w w:val="103"/>
          <w:sz w:val="26"/>
          <w:szCs w:val="26"/>
        </w:rPr>
        <w:t>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w w:val="103"/>
          <w:sz w:val="26"/>
          <w:szCs w:val="26"/>
        </w:rPr>
        <w:t>я</w:t>
      </w:r>
      <w:r w:rsidRPr="00BE51A0">
        <w:rPr>
          <w:rFonts w:ascii="Times New Roman" w:hAnsi="Times New Roman"/>
          <w:b/>
          <w:color w:val="000000"/>
          <w:spacing w:val="-9"/>
          <w:w w:val="103"/>
          <w:sz w:val="26"/>
          <w:szCs w:val="26"/>
        </w:rPr>
        <w:t>ж</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ни</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г</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ар</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2"/>
          <w:w w:val="103"/>
          <w:sz w:val="26"/>
          <w:szCs w:val="26"/>
        </w:rPr>
        <w:t>нн</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 xml:space="preserve">х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рга</w:t>
      </w:r>
      <w:r w:rsidRPr="00BE51A0">
        <w:rPr>
          <w:rFonts w:ascii="Times New Roman" w:hAnsi="Times New Roman"/>
          <w:b/>
          <w:color w:val="000000"/>
          <w:spacing w:val="-2"/>
          <w:w w:val="103"/>
          <w:sz w:val="26"/>
          <w:szCs w:val="26"/>
        </w:rPr>
        <w:t>но</w:t>
      </w:r>
      <w:r w:rsidRPr="00BE51A0">
        <w:rPr>
          <w:rFonts w:ascii="Times New Roman" w:hAnsi="Times New Roman"/>
          <w:b/>
          <w:color w:val="000000"/>
          <w:w w:val="103"/>
          <w:sz w:val="26"/>
          <w:szCs w:val="26"/>
        </w:rPr>
        <w:t xml:space="preserve">в, </w:t>
      </w:r>
      <w:r w:rsidRPr="00BE51A0">
        <w:rPr>
          <w:rFonts w:ascii="Times New Roman" w:hAnsi="Times New Roman"/>
          <w:b/>
          <w:color w:val="000000"/>
          <w:spacing w:val="-2"/>
          <w:w w:val="103"/>
          <w:sz w:val="26"/>
          <w:szCs w:val="26"/>
        </w:rPr>
        <w:t>ор</w:t>
      </w:r>
      <w:r w:rsidRPr="00BE51A0">
        <w:rPr>
          <w:rFonts w:ascii="Times New Roman" w:hAnsi="Times New Roman"/>
          <w:b/>
          <w:color w:val="000000"/>
          <w:spacing w:val="-4"/>
          <w:w w:val="103"/>
          <w:sz w:val="26"/>
          <w:szCs w:val="26"/>
        </w:rPr>
        <w:t>г</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2"/>
          <w:w w:val="103"/>
          <w:sz w:val="26"/>
          <w:szCs w:val="26"/>
        </w:rPr>
        <w:t>но</w:t>
      </w:r>
      <w:r w:rsidRPr="00BE51A0">
        <w:rPr>
          <w:rFonts w:ascii="Times New Roman" w:hAnsi="Times New Roman"/>
          <w:b/>
          <w:color w:val="000000"/>
          <w:w w:val="103"/>
          <w:sz w:val="26"/>
          <w:szCs w:val="26"/>
        </w:rPr>
        <w:t xml:space="preserve">в </w:t>
      </w:r>
      <w:r w:rsidRPr="00BE51A0">
        <w:rPr>
          <w:rFonts w:ascii="Times New Roman" w:hAnsi="Times New Roman"/>
          <w:b/>
          <w:color w:val="000000"/>
          <w:spacing w:val="-2"/>
          <w:w w:val="103"/>
          <w:sz w:val="26"/>
          <w:szCs w:val="26"/>
        </w:rPr>
        <w:t>ме</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г</w:t>
      </w:r>
      <w:r w:rsidRPr="00BE51A0">
        <w:rPr>
          <w:rFonts w:ascii="Times New Roman" w:hAnsi="Times New Roman"/>
          <w:b/>
          <w:color w:val="000000"/>
          <w:w w:val="103"/>
          <w:sz w:val="26"/>
          <w:szCs w:val="26"/>
        </w:rPr>
        <w:t xml:space="preserve">о </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2"/>
          <w:w w:val="103"/>
          <w:sz w:val="26"/>
          <w:szCs w:val="26"/>
        </w:rPr>
        <w:t>амо</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ни</w:t>
      </w:r>
      <w:r w:rsidRPr="00BE51A0">
        <w:rPr>
          <w:rFonts w:ascii="Times New Roman" w:hAnsi="Times New Roman"/>
          <w:b/>
          <w:color w:val="000000"/>
          <w:w w:val="103"/>
          <w:sz w:val="26"/>
          <w:szCs w:val="26"/>
        </w:rPr>
        <w:t xml:space="preserve">я и </w:t>
      </w:r>
      <w:r w:rsidRPr="00BE51A0">
        <w:rPr>
          <w:rFonts w:ascii="Times New Roman" w:hAnsi="Times New Roman"/>
          <w:b/>
          <w:color w:val="000000"/>
          <w:spacing w:val="-2"/>
          <w:w w:val="103"/>
          <w:sz w:val="26"/>
          <w:szCs w:val="26"/>
        </w:rPr>
        <w:t>ин</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 xml:space="preserve">х </w:t>
      </w:r>
      <w:r w:rsidRPr="00BE51A0">
        <w:rPr>
          <w:rFonts w:ascii="Times New Roman" w:hAnsi="Times New Roman"/>
          <w:b/>
          <w:color w:val="000000"/>
          <w:spacing w:val="-2"/>
          <w:w w:val="103"/>
          <w:sz w:val="26"/>
          <w:szCs w:val="26"/>
        </w:rPr>
        <w:t>ор</w:t>
      </w:r>
      <w:r w:rsidRPr="00BE51A0">
        <w:rPr>
          <w:rFonts w:ascii="Times New Roman" w:hAnsi="Times New Roman"/>
          <w:b/>
          <w:color w:val="000000"/>
          <w:spacing w:val="-4"/>
          <w:w w:val="103"/>
          <w:sz w:val="26"/>
          <w:szCs w:val="26"/>
        </w:rPr>
        <w:t>г</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2"/>
          <w:w w:val="103"/>
          <w:sz w:val="26"/>
          <w:szCs w:val="26"/>
        </w:rPr>
        <w:t>но</w:t>
      </w:r>
      <w:r w:rsidRPr="00BE51A0">
        <w:rPr>
          <w:rFonts w:ascii="Times New Roman" w:hAnsi="Times New Roman"/>
          <w:b/>
          <w:color w:val="000000"/>
          <w:w w:val="103"/>
          <w:sz w:val="26"/>
          <w:szCs w:val="26"/>
        </w:rPr>
        <w:t xml:space="preserve">в,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1"/>
          <w:w w:val="103"/>
          <w:sz w:val="26"/>
          <w:szCs w:val="26"/>
        </w:rPr>
        <w:t>тв</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1"/>
          <w:w w:val="103"/>
          <w:sz w:val="26"/>
          <w:szCs w:val="26"/>
        </w:rPr>
        <w:t>ю</w:t>
      </w:r>
      <w:r w:rsidRPr="00BE51A0">
        <w:rPr>
          <w:rFonts w:ascii="Times New Roman" w:hAnsi="Times New Roman"/>
          <w:b/>
          <w:color w:val="000000"/>
          <w:spacing w:val="-12"/>
          <w:w w:val="103"/>
          <w:sz w:val="26"/>
          <w:szCs w:val="26"/>
        </w:rPr>
        <w:t>щ</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х в п</w:t>
      </w:r>
      <w:r w:rsidRPr="00BE51A0">
        <w:rPr>
          <w:rFonts w:ascii="Times New Roman" w:hAnsi="Times New Roman"/>
          <w:b/>
          <w:color w:val="000000"/>
          <w:spacing w:val="-2"/>
          <w:w w:val="103"/>
          <w:sz w:val="26"/>
          <w:szCs w:val="26"/>
        </w:rPr>
        <w:t>ре</w:t>
      </w:r>
      <w:r w:rsidRPr="00BE51A0">
        <w:rPr>
          <w:rFonts w:ascii="Times New Roman" w:hAnsi="Times New Roman"/>
          <w:b/>
          <w:color w:val="000000"/>
          <w:spacing w:val="1"/>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3"/>
          <w:w w:val="103"/>
          <w:sz w:val="26"/>
          <w:szCs w:val="26"/>
        </w:rPr>
        <w:t>го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ар</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2"/>
          <w:w w:val="103"/>
          <w:sz w:val="26"/>
          <w:szCs w:val="26"/>
        </w:rPr>
        <w:t>енн</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 xml:space="preserve">х </w:t>
      </w:r>
      <w:r w:rsidRPr="00BE51A0">
        <w:rPr>
          <w:rFonts w:ascii="Times New Roman" w:hAnsi="Times New Roman"/>
          <w:b/>
          <w:color w:val="000000"/>
          <w:spacing w:val="-1"/>
          <w:w w:val="103"/>
          <w:sz w:val="26"/>
          <w:szCs w:val="26"/>
        </w:rPr>
        <w:t>и</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 xml:space="preserve">х </w:t>
      </w:r>
      <w:r w:rsidRPr="00BE51A0">
        <w:rPr>
          <w:rFonts w:ascii="Times New Roman" w:hAnsi="Times New Roman"/>
          <w:b/>
          <w:color w:val="000000"/>
          <w:spacing w:val="-2"/>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3"/>
          <w:w w:val="103"/>
          <w:sz w:val="26"/>
          <w:szCs w:val="26"/>
        </w:rPr>
        <w:t>г</w:t>
      </w:r>
      <w:r w:rsidRPr="00BE51A0">
        <w:rPr>
          <w:rFonts w:ascii="Times New Roman" w:hAnsi="Times New Roman"/>
          <w:b/>
          <w:color w:val="000000"/>
          <w:w w:val="103"/>
          <w:sz w:val="26"/>
          <w:szCs w:val="26"/>
        </w:rPr>
        <w:t xml:space="preserve">, и </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2"/>
          <w:w w:val="103"/>
          <w:sz w:val="26"/>
          <w:szCs w:val="26"/>
        </w:rPr>
        <w:t>з</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яв</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 xml:space="preserve">ь </w:t>
      </w:r>
      <w:r w:rsidRPr="00BE51A0">
        <w:rPr>
          <w:rFonts w:ascii="Times New Roman" w:hAnsi="Times New Roman"/>
          <w:b/>
          <w:color w:val="000000"/>
          <w:spacing w:val="1"/>
          <w:w w:val="103"/>
          <w:sz w:val="26"/>
          <w:szCs w:val="26"/>
        </w:rPr>
        <w:t>в</w:t>
      </w:r>
      <w:r w:rsidRPr="00BE51A0">
        <w:rPr>
          <w:rFonts w:ascii="Times New Roman" w:hAnsi="Times New Roman"/>
          <w:b/>
          <w:color w:val="000000"/>
          <w:w w:val="103"/>
          <w:sz w:val="26"/>
          <w:szCs w:val="26"/>
        </w:rPr>
        <w:t>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а</w:t>
      </w:r>
      <w:r w:rsidRPr="00BE51A0">
        <w:rPr>
          <w:rFonts w:ascii="Times New Roman" w:hAnsi="Times New Roman"/>
          <w:b/>
          <w:color w:val="000000"/>
          <w:w w:val="103"/>
          <w:sz w:val="26"/>
          <w:szCs w:val="26"/>
        </w:rPr>
        <w:t>ве п</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ь</w:t>
      </w:r>
      <w:r w:rsidRPr="00BE51A0">
        <w:rPr>
          <w:rFonts w:ascii="Times New Roman" w:hAnsi="Times New Roman"/>
          <w:b/>
          <w:color w:val="000000"/>
          <w:w w:val="103"/>
          <w:sz w:val="26"/>
          <w:szCs w:val="26"/>
        </w:rPr>
        <w:t xml:space="preserve">, а </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3"/>
          <w:w w:val="103"/>
          <w:sz w:val="26"/>
          <w:szCs w:val="26"/>
        </w:rPr>
        <w:t>к</w:t>
      </w:r>
      <w:r w:rsidRPr="00BE51A0">
        <w:rPr>
          <w:rFonts w:ascii="Times New Roman" w:hAnsi="Times New Roman"/>
          <w:b/>
          <w:color w:val="000000"/>
          <w:spacing w:val="-7"/>
          <w:w w:val="103"/>
          <w:sz w:val="26"/>
          <w:szCs w:val="26"/>
        </w:rPr>
        <w:t>ж</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5"/>
          <w:w w:val="103"/>
          <w:sz w:val="26"/>
          <w:szCs w:val="26"/>
        </w:rPr>
        <w:t>с</w:t>
      </w:r>
      <w:r w:rsidRPr="00BE51A0">
        <w:rPr>
          <w:rFonts w:ascii="Times New Roman" w:hAnsi="Times New Roman"/>
          <w:b/>
          <w:color w:val="000000"/>
          <w:w w:val="103"/>
          <w:sz w:val="26"/>
          <w:szCs w:val="26"/>
        </w:rPr>
        <w:t>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б</w:t>
      </w:r>
      <w:r w:rsidRPr="00BE51A0">
        <w:rPr>
          <w:rFonts w:ascii="Times New Roman" w:hAnsi="Times New Roman"/>
          <w:b/>
          <w:color w:val="000000"/>
          <w:w w:val="103"/>
          <w:sz w:val="26"/>
          <w:szCs w:val="26"/>
        </w:rPr>
        <w:t xml:space="preserve">ы </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х 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ая</w:t>
      </w:r>
      <w:r w:rsidRPr="00BE51A0">
        <w:rPr>
          <w:rFonts w:ascii="Times New Roman" w:hAnsi="Times New Roman"/>
          <w:b/>
          <w:color w:val="000000"/>
          <w:w w:val="103"/>
          <w:sz w:val="26"/>
          <w:szCs w:val="26"/>
        </w:rPr>
        <w:t>в</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7"/>
          <w:w w:val="103"/>
          <w:sz w:val="26"/>
          <w:szCs w:val="26"/>
        </w:rPr>
        <w:t>л</w:t>
      </w:r>
      <w:r w:rsidRPr="00BE51A0">
        <w:rPr>
          <w:rFonts w:ascii="Times New Roman" w:hAnsi="Times New Roman"/>
          <w:b/>
          <w:color w:val="000000"/>
          <w:w w:val="103"/>
          <w:sz w:val="26"/>
          <w:szCs w:val="26"/>
        </w:rPr>
        <w:t>я</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 в </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 xml:space="preserve">м </w:t>
      </w:r>
      <w:r w:rsidRPr="00BE51A0">
        <w:rPr>
          <w:rFonts w:ascii="Times New Roman" w:hAnsi="Times New Roman"/>
          <w:b/>
          <w:color w:val="000000"/>
          <w:spacing w:val="2"/>
          <w:w w:val="103"/>
          <w:sz w:val="26"/>
          <w:szCs w:val="26"/>
        </w:rPr>
        <w:t>ч</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w w:val="103"/>
          <w:sz w:val="26"/>
          <w:szCs w:val="26"/>
        </w:rPr>
        <w:t xml:space="preserve">е в </w:t>
      </w:r>
      <w:r w:rsidRPr="00BE51A0">
        <w:rPr>
          <w:rFonts w:ascii="Times New Roman" w:hAnsi="Times New Roman"/>
          <w:b/>
          <w:color w:val="000000"/>
          <w:spacing w:val="3"/>
          <w:w w:val="103"/>
          <w:sz w:val="26"/>
          <w:szCs w:val="26"/>
        </w:rPr>
        <w:t>э</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ронн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11"/>
          <w:w w:val="103"/>
          <w:sz w:val="26"/>
          <w:szCs w:val="26"/>
        </w:rPr>
        <w:t>ф</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3"/>
          <w:w w:val="103"/>
          <w:sz w:val="26"/>
          <w:szCs w:val="26"/>
        </w:rPr>
        <w:t>е.</w:t>
      </w:r>
      <w:r w:rsidRPr="00BE51A0">
        <w:rPr>
          <w:rFonts w:ascii="Times New Roman" w:hAnsi="Times New Roman"/>
          <w:b/>
          <w:color w:val="000000"/>
          <w:w w:val="103"/>
          <w:sz w:val="26"/>
          <w:szCs w:val="26"/>
        </w:rPr>
        <w:t xml:space="preserve"> </w:t>
      </w:r>
    </w:p>
    <w:p w:rsidR="00BE51A0" w:rsidRPr="00BE51A0" w:rsidRDefault="00BE51A0" w:rsidP="00BE51A0">
      <w:pPr>
        <w:spacing w:line="23" w:lineRule="atLeast"/>
        <w:ind w:firstLine="709"/>
        <w:jc w:val="both"/>
        <w:rPr>
          <w:rFonts w:ascii="Times New Roman" w:hAnsi="Times New Roman"/>
          <w:b/>
          <w:w w:val="103"/>
          <w:sz w:val="26"/>
          <w:szCs w:val="26"/>
        </w:rPr>
      </w:pPr>
      <w:r w:rsidRPr="00BE51A0">
        <w:rPr>
          <w:rFonts w:ascii="Times New Roman" w:hAnsi="Times New Roman"/>
          <w:b/>
          <w:spacing w:val="-2"/>
          <w:w w:val="103"/>
          <w:sz w:val="26"/>
          <w:szCs w:val="26"/>
        </w:rPr>
        <w:t>2</w:t>
      </w:r>
      <w:r w:rsidRPr="00BE51A0">
        <w:rPr>
          <w:rFonts w:ascii="Times New Roman" w:hAnsi="Times New Roman"/>
          <w:b/>
          <w:spacing w:val="-1"/>
          <w:w w:val="103"/>
          <w:sz w:val="26"/>
          <w:szCs w:val="26"/>
        </w:rPr>
        <w:t>.</w:t>
      </w:r>
      <w:r w:rsidRPr="00BE51A0">
        <w:rPr>
          <w:rFonts w:ascii="Times New Roman" w:hAnsi="Times New Roman"/>
          <w:b/>
          <w:spacing w:val="-3"/>
          <w:w w:val="103"/>
          <w:sz w:val="26"/>
          <w:szCs w:val="26"/>
        </w:rPr>
        <w:t>7</w:t>
      </w:r>
      <w:r w:rsidRPr="00BE51A0">
        <w:rPr>
          <w:rFonts w:ascii="Times New Roman" w:hAnsi="Times New Roman"/>
          <w:b/>
          <w:spacing w:val="-1"/>
          <w:w w:val="103"/>
          <w:sz w:val="26"/>
          <w:szCs w:val="26"/>
        </w:rPr>
        <w:t>.</w:t>
      </w:r>
      <w:r w:rsidRPr="00BE51A0">
        <w:rPr>
          <w:rFonts w:ascii="Times New Roman" w:hAnsi="Times New Roman"/>
          <w:b/>
          <w:spacing w:val="-3"/>
          <w:w w:val="103"/>
          <w:sz w:val="26"/>
          <w:szCs w:val="26"/>
        </w:rPr>
        <w:t>1</w:t>
      </w:r>
      <w:r w:rsidRPr="00BE51A0">
        <w:rPr>
          <w:rFonts w:ascii="Times New Roman" w:hAnsi="Times New Roman"/>
          <w:b/>
          <w:w w:val="103"/>
          <w:sz w:val="26"/>
          <w:szCs w:val="26"/>
        </w:rPr>
        <w:t>.Д</w:t>
      </w:r>
      <w:r w:rsidRPr="00BE51A0">
        <w:rPr>
          <w:rFonts w:ascii="Times New Roman" w:hAnsi="Times New Roman"/>
          <w:b/>
          <w:spacing w:val="-6"/>
          <w:w w:val="103"/>
          <w:sz w:val="26"/>
          <w:szCs w:val="26"/>
        </w:rPr>
        <w:t>л</w:t>
      </w:r>
      <w:r w:rsidRPr="00BE51A0">
        <w:rPr>
          <w:rFonts w:ascii="Times New Roman" w:hAnsi="Times New Roman"/>
          <w:b/>
          <w:w w:val="103"/>
          <w:sz w:val="26"/>
          <w:szCs w:val="26"/>
        </w:rPr>
        <w:t>я п</w:t>
      </w:r>
      <w:r w:rsidRPr="00BE51A0">
        <w:rPr>
          <w:rFonts w:ascii="Times New Roman" w:hAnsi="Times New Roman"/>
          <w:b/>
          <w:spacing w:val="-2"/>
          <w:w w:val="103"/>
          <w:sz w:val="26"/>
          <w:szCs w:val="26"/>
        </w:rPr>
        <w:t>р</w:t>
      </w:r>
      <w:r w:rsidRPr="00BE51A0">
        <w:rPr>
          <w:rFonts w:ascii="Times New Roman" w:hAnsi="Times New Roman"/>
          <w:b/>
          <w:spacing w:val="-3"/>
          <w:w w:val="103"/>
          <w:sz w:val="26"/>
          <w:szCs w:val="26"/>
        </w:rPr>
        <w:t>е</w:t>
      </w:r>
      <w:r w:rsidRPr="00BE51A0">
        <w:rPr>
          <w:rFonts w:ascii="Times New Roman" w:hAnsi="Times New Roman"/>
          <w:b/>
          <w:spacing w:val="2"/>
          <w:w w:val="103"/>
          <w:sz w:val="26"/>
          <w:szCs w:val="26"/>
        </w:rPr>
        <w:t>д</w:t>
      </w:r>
      <w:r w:rsidRPr="00BE51A0">
        <w:rPr>
          <w:rFonts w:ascii="Times New Roman" w:hAnsi="Times New Roman"/>
          <w:b/>
          <w:spacing w:val="-1"/>
          <w:w w:val="103"/>
          <w:sz w:val="26"/>
          <w:szCs w:val="26"/>
        </w:rPr>
        <w:t>о</w:t>
      </w:r>
      <w:r w:rsidRPr="00BE51A0">
        <w:rPr>
          <w:rFonts w:ascii="Times New Roman" w:hAnsi="Times New Roman"/>
          <w:b/>
          <w:spacing w:val="4"/>
          <w:w w:val="103"/>
          <w:sz w:val="26"/>
          <w:szCs w:val="26"/>
        </w:rPr>
        <w:t>с</w:t>
      </w:r>
      <w:r w:rsidRPr="00BE51A0">
        <w:rPr>
          <w:rFonts w:ascii="Times New Roman" w:hAnsi="Times New Roman"/>
          <w:b/>
          <w:spacing w:val="1"/>
          <w:w w:val="103"/>
          <w:sz w:val="26"/>
          <w:szCs w:val="26"/>
        </w:rPr>
        <w:t>т</w:t>
      </w:r>
      <w:r w:rsidRPr="00BE51A0">
        <w:rPr>
          <w:rFonts w:ascii="Times New Roman" w:hAnsi="Times New Roman"/>
          <w:b/>
          <w:spacing w:val="-1"/>
          <w:w w:val="103"/>
          <w:sz w:val="26"/>
          <w:szCs w:val="26"/>
        </w:rPr>
        <w:t>а</w:t>
      </w:r>
      <w:r w:rsidRPr="00BE51A0">
        <w:rPr>
          <w:rFonts w:ascii="Times New Roman" w:hAnsi="Times New Roman"/>
          <w:b/>
          <w:w w:val="103"/>
          <w:sz w:val="26"/>
          <w:szCs w:val="26"/>
        </w:rPr>
        <w:t>в</w:t>
      </w:r>
      <w:r w:rsidRPr="00BE51A0">
        <w:rPr>
          <w:rFonts w:ascii="Times New Roman" w:hAnsi="Times New Roman"/>
          <w:b/>
          <w:spacing w:val="-6"/>
          <w:w w:val="103"/>
          <w:sz w:val="26"/>
          <w:szCs w:val="26"/>
        </w:rPr>
        <w:t>л</w:t>
      </w:r>
      <w:r w:rsidRPr="00BE51A0">
        <w:rPr>
          <w:rFonts w:ascii="Times New Roman" w:hAnsi="Times New Roman"/>
          <w:b/>
          <w:spacing w:val="-2"/>
          <w:w w:val="103"/>
          <w:sz w:val="26"/>
          <w:szCs w:val="26"/>
        </w:rPr>
        <w:t>ен</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я </w:t>
      </w:r>
      <w:r w:rsidRPr="00BE51A0">
        <w:rPr>
          <w:rFonts w:ascii="Times New Roman" w:hAnsi="Times New Roman"/>
          <w:b/>
          <w:spacing w:val="-1"/>
          <w:w w:val="103"/>
          <w:sz w:val="26"/>
          <w:szCs w:val="26"/>
        </w:rPr>
        <w:t>м</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и</w:t>
      </w:r>
      <w:r w:rsidRPr="00BE51A0">
        <w:rPr>
          <w:rFonts w:ascii="Times New Roman" w:hAnsi="Times New Roman"/>
          <w:b/>
          <w:spacing w:val="4"/>
          <w:w w:val="103"/>
          <w:sz w:val="26"/>
          <w:szCs w:val="26"/>
        </w:rPr>
        <w:t>ц</w:t>
      </w:r>
      <w:r w:rsidRPr="00BE51A0">
        <w:rPr>
          <w:rFonts w:ascii="Times New Roman" w:hAnsi="Times New Roman"/>
          <w:b/>
          <w:spacing w:val="-2"/>
          <w:w w:val="103"/>
          <w:sz w:val="26"/>
          <w:szCs w:val="26"/>
        </w:rPr>
        <w:t>и</w:t>
      </w:r>
      <w:r w:rsidRPr="00BE51A0">
        <w:rPr>
          <w:rFonts w:ascii="Times New Roman" w:hAnsi="Times New Roman"/>
          <w:b/>
          <w:spacing w:val="-1"/>
          <w:w w:val="103"/>
          <w:sz w:val="26"/>
          <w:szCs w:val="26"/>
        </w:rPr>
        <w:t>п</w:t>
      </w:r>
      <w:r w:rsidRPr="00BE51A0">
        <w:rPr>
          <w:rFonts w:ascii="Times New Roman" w:hAnsi="Times New Roman"/>
          <w:b/>
          <w:spacing w:val="-2"/>
          <w:w w:val="103"/>
          <w:sz w:val="26"/>
          <w:szCs w:val="26"/>
        </w:rPr>
        <w:t>а</w:t>
      </w:r>
      <w:r w:rsidRPr="00BE51A0">
        <w:rPr>
          <w:rFonts w:ascii="Times New Roman" w:hAnsi="Times New Roman"/>
          <w:b/>
          <w:spacing w:val="-6"/>
          <w:w w:val="103"/>
          <w:sz w:val="26"/>
          <w:szCs w:val="26"/>
        </w:rPr>
        <w:t>л</w:t>
      </w:r>
      <w:r w:rsidRPr="00BE51A0">
        <w:rPr>
          <w:rFonts w:ascii="Times New Roman" w:hAnsi="Times New Roman"/>
          <w:b/>
          <w:spacing w:val="1"/>
          <w:w w:val="103"/>
          <w:sz w:val="26"/>
          <w:szCs w:val="26"/>
        </w:rPr>
        <w:t>ь</w:t>
      </w:r>
      <w:r w:rsidRPr="00BE51A0">
        <w:rPr>
          <w:rFonts w:ascii="Times New Roman" w:hAnsi="Times New Roman"/>
          <w:b/>
          <w:spacing w:val="-1"/>
          <w:w w:val="103"/>
          <w:sz w:val="26"/>
          <w:szCs w:val="26"/>
        </w:rPr>
        <w:t>н</w:t>
      </w:r>
      <w:r w:rsidRPr="00BE51A0">
        <w:rPr>
          <w:rFonts w:ascii="Times New Roman" w:hAnsi="Times New Roman"/>
          <w:b/>
          <w:spacing w:val="-3"/>
          <w:w w:val="103"/>
          <w:sz w:val="26"/>
          <w:szCs w:val="26"/>
        </w:rPr>
        <w:t>о</w:t>
      </w:r>
      <w:r w:rsidRPr="00BE51A0">
        <w:rPr>
          <w:rFonts w:ascii="Times New Roman" w:hAnsi="Times New Roman"/>
          <w:b/>
          <w:w w:val="103"/>
          <w:sz w:val="26"/>
          <w:szCs w:val="26"/>
        </w:rPr>
        <w:t xml:space="preserve">й </w:t>
      </w:r>
      <w:r w:rsidRPr="00BE51A0">
        <w:rPr>
          <w:rFonts w:ascii="Times New Roman" w:hAnsi="Times New Roman"/>
          <w:b/>
          <w:spacing w:val="-3"/>
          <w:w w:val="103"/>
          <w:sz w:val="26"/>
          <w:szCs w:val="26"/>
        </w:rPr>
        <w:t>у</w:t>
      </w:r>
      <w:r w:rsidRPr="00BE51A0">
        <w:rPr>
          <w:rFonts w:ascii="Times New Roman" w:hAnsi="Times New Roman"/>
          <w:b/>
          <w:spacing w:val="4"/>
          <w:w w:val="103"/>
          <w:sz w:val="26"/>
          <w:szCs w:val="26"/>
        </w:rPr>
        <w:t>с</w:t>
      </w:r>
      <w:r w:rsidRPr="00BE51A0">
        <w:rPr>
          <w:rFonts w:ascii="Times New Roman" w:hAnsi="Times New Roman"/>
          <w:b/>
          <w:spacing w:val="-5"/>
          <w:w w:val="103"/>
          <w:sz w:val="26"/>
          <w:szCs w:val="26"/>
        </w:rPr>
        <w:t>л</w:t>
      </w:r>
      <w:r w:rsidRPr="00BE51A0">
        <w:rPr>
          <w:rFonts w:ascii="Times New Roman" w:hAnsi="Times New Roman"/>
          <w:b/>
          <w:spacing w:val="-4"/>
          <w:w w:val="103"/>
          <w:sz w:val="26"/>
          <w:szCs w:val="26"/>
        </w:rPr>
        <w:t>уг</w:t>
      </w:r>
      <w:r w:rsidRPr="00BE51A0">
        <w:rPr>
          <w:rFonts w:ascii="Times New Roman" w:hAnsi="Times New Roman"/>
          <w:b/>
          <w:w w:val="103"/>
          <w:sz w:val="26"/>
          <w:szCs w:val="26"/>
        </w:rPr>
        <w:t xml:space="preserve">и </w:t>
      </w:r>
      <w:r w:rsidRPr="00BE51A0">
        <w:rPr>
          <w:rFonts w:ascii="Times New Roman" w:hAnsi="Times New Roman"/>
          <w:b/>
          <w:spacing w:val="2"/>
          <w:w w:val="103"/>
          <w:sz w:val="26"/>
          <w:szCs w:val="26"/>
        </w:rPr>
        <w:t>т</w:t>
      </w:r>
      <w:r w:rsidRPr="00BE51A0">
        <w:rPr>
          <w:rFonts w:ascii="Times New Roman" w:hAnsi="Times New Roman"/>
          <w:b/>
          <w:spacing w:val="-2"/>
          <w:w w:val="103"/>
          <w:sz w:val="26"/>
          <w:szCs w:val="26"/>
        </w:rPr>
        <w:t>ре</w:t>
      </w:r>
      <w:r w:rsidRPr="00BE51A0">
        <w:rPr>
          <w:rFonts w:ascii="Times New Roman" w:hAnsi="Times New Roman"/>
          <w:b/>
          <w:spacing w:val="3"/>
          <w:w w:val="103"/>
          <w:sz w:val="26"/>
          <w:szCs w:val="26"/>
        </w:rPr>
        <w:t>б</w:t>
      </w:r>
      <w:r w:rsidRPr="00BE51A0">
        <w:rPr>
          <w:rFonts w:ascii="Times New Roman" w:hAnsi="Times New Roman"/>
          <w:b/>
          <w:spacing w:val="-3"/>
          <w:w w:val="103"/>
          <w:sz w:val="26"/>
          <w:szCs w:val="26"/>
        </w:rPr>
        <w:t>у</w:t>
      </w:r>
      <w:r w:rsidRPr="00BE51A0">
        <w:rPr>
          <w:rFonts w:ascii="Times New Roman" w:hAnsi="Times New Roman"/>
          <w:b/>
          <w:spacing w:val="-1"/>
          <w:w w:val="103"/>
          <w:sz w:val="26"/>
          <w:szCs w:val="26"/>
        </w:rPr>
        <w:t>ю</w:t>
      </w:r>
      <w:r w:rsidRPr="00BE51A0">
        <w:rPr>
          <w:rFonts w:ascii="Times New Roman" w:hAnsi="Times New Roman"/>
          <w:b/>
          <w:w w:val="103"/>
          <w:sz w:val="26"/>
          <w:szCs w:val="26"/>
        </w:rPr>
        <w:t>т</w:t>
      </w:r>
      <w:r w:rsidRPr="00BE51A0">
        <w:rPr>
          <w:rFonts w:ascii="Times New Roman" w:hAnsi="Times New Roman"/>
          <w:b/>
          <w:spacing w:val="5"/>
          <w:w w:val="103"/>
          <w:sz w:val="26"/>
          <w:szCs w:val="26"/>
        </w:rPr>
        <w:t>с</w:t>
      </w:r>
      <w:r w:rsidRPr="00BE51A0">
        <w:rPr>
          <w:rFonts w:ascii="Times New Roman" w:hAnsi="Times New Roman"/>
          <w:b/>
          <w:w w:val="103"/>
          <w:sz w:val="26"/>
          <w:szCs w:val="26"/>
        </w:rPr>
        <w:t xml:space="preserve">я </w:t>
      </w:r>
      <w:r w:rsidRPr="00BE51A0">
        <w:rPr>
          <w:rFonts w:ascii="Times New Roman" w:hAnsi="Times New Roman"/>
          <w:b/>
          <w:spacing w:val="5"/>
          <w:w w:val="103"/>
          <w:sz w:val="26"/>
          <w:szCs w:val="26"/>
        </w:rPr>
        <w:t>с</w:t>
      </w:r>
      <w:r w:rsidRPr="00BE51A0">
        <w:rPr>
          <w:rFonts w:ascii="Times New Roman" w:hAnsi="Times New Roman"/>
          <w:b/>
          <w:spacing w:val="-5"/>
          <w:w w:val="103"/>
          <w:sz w:val="26"/>
          <w:szCs w:val="26"/>
        </w:rPr>
        <w:t>л</w:t>
      </w:r>
      <w:r w:rsidRPr="00BE51A0">
        <w:rPr>
          <w:rFonts w:ascii="Times New Roman" w:hAnsi="Times New Roman"/>
          <w:b/>
          <w:spacing w:val="-2"/>
          <w:w w:val="103"/>
          <w:sz w:val="26"/>
          <w:szCs w:val="26"/>
        </w:rPr>
        <w:t>е</w:t>
      </w:r>
      <w:r w:rsidRPr="00BE51A0">
        <w:rPr>
          <w:rFonts w:ascii="Times New Roman" w:hAnsi="Times New Roman"/>
          <w:b/>
          <w:spacing w:val="2"/>
          <w:w w:val="103"/>
          <w:sz w:val="26"/>
          <w:szCs w:val="26"/>
        </w:rPr>
        <w:t>д</w:t>
      </w:r>
      <w:r w:rsidRPr="00BE51A0">
        <w:rPr>
          <w:rFonts w:ascii="Times New Roman" w:hAnsi="Times New Roman"/>
          <w:b/>
          <w:spacing w:val="-3"/>
          <w:w w:val="103"/>
          <w:sz w:val="26"/>
          <w:szCs w:val="26"/>
        </w:rPr>
        <w:t>у</w:t>
      </w:r>
      <w:r w:rsidRPr="00BE51A0">
        <w:rPr>
          <w:rFonts w:ascii="Times New Roman" w:hAnsi="Times New Roman"/>
          <w:b/>
          <w:spacing w:val="-2"/>
          <w:w w:val="103"/>
          <w:sz w:val="26"/>
          <w:szCs w:val="26"/>
        </w:rPr>
        <w:t>ю</w:t>
      </w:r>
      <w:r w:rsidRPr="00BE51A0">
        <w:rPr>
          <w:rFonts w:ascii="Times New Roman" w:hAnsi="Times New Roman"/>
          <w:b/>
          <w:spacing w:val="-11"/>
          <w:w w:val="103"/>
          <w:sz w:val="26"/>
          <w:szCs w:val="26"/>
        </w:rPr>
        <w:t>щ</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е </w:t>
      </w:r>
      <w:r w:rsidRPr="00BE51A0">
        <w:rPr>
          <w:rFonts w:ascii="Times New Roman" w:hAnsi="Times New Roman"/>
          <w:b/>
          <w:spacing w:val="2"/>
          <w:w w:val="103"/>
          <w:sz w:val="26"/>
          <w:szCs w:val="26"/>
        </w:rPr>
        <w:t>д</w:t>
      </w:r>
      <w:r w:rsidRPr="00BE51A0">
        <w:rPr>
          <w:rFonts w:ascii="Times New Roman" w:hAnsi="Times New Roman"/>
          <w:b/>
          <w:spacing w:val="-1"/>
          <w:w w:val="103"/>
          <w:sz w:val="26"/>
          <w:szCs w:val="26"/>
        </w:rPr>
        <w:t>о</w:t>
      </w:r>
      <w:r w:rsidRPr="00BE51A0">
        <w:rPr>
          <w:rFonts w:ascii="Times New Roman" w:hAnsi="Times New Roman"/>
          <w:b/>
          <w:spacing w:val="3"/>
          <w:w w:val="103"/>
          <w:sz w:val="26"/>
          <w:szCs w:val="26"/>
        </w:rPr>
        <w:t>к</w:t>
      </w:r>
      <w:r w:rsidRPr="00BE51A0">
        <w:rPr>
          <w:rFonts w:ascii="Times New Roman" w:hAnsi="Times New Roman"/>
          <w:b/>
          <w:spacing w:val="-3"/>
          <w:w w:val="103"/>
          <w:sz w:val="26"/>
          <w:szCs w:val="26"/>
        </w:rPr>
        <w:t>у</w:t>
      </w:r>
      <w:r w:rsidRPr="00BE51A0">
        <w:rPr>
          <w:rFonts w:ascii="Times New Roman" w:hAnsi="Times New Roman"/>
          <w:b/>
          <w:spacing w:val="-2"/>
          <w:w w:val="103"/>
          <w:sz w:val="26"/>
          <w:szCs w:val="26"/>
        </w:rPr>
        <w:t>мен</w:t>
      </w:r>
      <w:r w:rsidRPr="00BE51A0">
        <w:rPr>
          <w:rFonts w:ascii="Times New Roman" w:hAnsi="Times New Roman"/>
          <w:b/>
          <w:w w:val="103"/>
          <w:sz w:val="26"/>
          <w:szCs w:val="26"/>
        </w:rPr>
        <w:t>т</w:t>
      </w:r>
      <w:r w:rsidRPr="00BE51A0">
        <w:rPr>
          <w:rFonts w:ascii="Times New Roman" w:hAnsi="Times New Roman"/>
          <w:b/>
          <w:spacing w:val="3"/>
          <w:w w:val="103"/>
          <w:sz w:val="26"/>
          <w:szCs w:val="26"/>
        </w:rPr>
        <w:t>ы</w:t>
      </w:r>
      <w:r w:rsidRPr="00BE51A0">
        <w:rPr>
          <w:rFonts w:ascii="Times New Roman" w:hAnsi="Times New Roman"/>
          <w:b/>
          <w:w w:val="103"/>
          <w:sz w:val="26"/>
          <w:szCs w:val="26"/>
        </w:rPr>
        <w:t xml:space="preserve">, </w:t>
      </w:r>
      <w:r w:rsidRPr="00BE51A0">
        <w:rPr>
          <w:rFonts w:ascii="Times New Roman" w:hAnsi="Times New Roman"/>
          <w:b/>
          <w:spacing w:val="-1"/>
          <w:w w:val="103"/>
          <w:sz w:val="26"/>
          <w:szCs w:val="26"/>
        </w:rPr>
        <w:t>н</w:t>
      </w:r>
      <w:r w:rsidRPr="00BE51A0">
        <w:rPr>
          <w:rFonts w:ascii="Times New Roman" w:hAnsi="Times New Roman"/>
          <w:b/>
          <w:spacing w:val="-2"/>
          <w:w w:val="103"/>
          <w:sz w:val="26"/>
          <w:szCs w:val="26"/>
        </w:rPr>
        <w:t>а</w:t>
      </w:r>
      <w:r w:rsidRPr="00BE51A0">
        <w:rPr>
          <w:rFonts w:ascii="Times New Roman" w:hAnsi="Times New Roman"/>
          <w:b/>
          <w:spacing w:val="-4"/>
          <w:w w:val="103"/>
          <w:sz w:val="26"/>
          <w:szCs w:val="26"/>
        </w:rPr>
        <w:t>х</w:t>
      </w:r>
      <w:r w:rsidRPr="00BE51A0">
        <w:rPr>
          <w:rFonts w:ascii="Times New Roman" w:hAnsi="Times New Roman"/>
          <w:b/>
          <w:spacing w:val="-3"/>
          <w:w w:val="103"/>
          <w:sz w:val="26"/>
          <w:szCs w:val="26"/>
        </w:rPr>
        <w:t>о</w:t>
      </w:r>
      <w:r w:rsidRPr="00BE51A0">
        <w:rPr>
          <w:rFonts w:ascii="Times New Roman" w:hAnsi="Times New Roman"/>
          <w:b/>
          <w:spacing w:val="2"/>
          <w:w w:val="103"/>
          <w:sz w:val="26"/>
          <w:szCs w:val="26"/>
        </w:rPr>
        <w:t>д</w:t>
      </w:r>
      <w:r w:rsidRPr="00BE51A0">
        <w:rPr>
          <w:rFonts w:ascii="Times New Roman" w:hAnsi="Times New Roman"/>
          <w:b/>
          <w:w w:val="103"/>
          <w:sz w:val="26"/>
          <w:szCs w:val="26"/>
        </w:rPr>
        <w:t>я</w:t>
      </w:r>
      <w:r w:rsidRPr="00BE51A0">
        <w:rPr>
          <w:rFonts w:ascii="Times New Roman" w:hAnsi="Times New Roman"/>
          <w:b/>
          <w:spacing w:val="-11"/>
          <w:w w:val="103"/>
          <w:sz w:val="26"/>
          <w:szCs w:val="26"/>
        </w:rPr>
        <w:t>щ</w:t>
      </w:r>
      <w:r w:rsidRPr="00BE51A0">
        <w:rPr>
          <w:rFonts w:ascii="Times New Roman" w:hAnsi="Times New Roman"/>
          <w:b/>
          <w:spacing w:val="-3"/>
          <w:w w:val="103"/>
          <w:sz w:val="26"/>
          <w:szCs w:val="26"/>
        </w:rPr>
        <w:t>и</w:t>
      </w:r>
      <w:r w:rsidRPr="00BE51A0">
        <w:rPr>
          <w:rFonts w:ascii="Times New Roman" w:hAnsi="Times New Roman"/>
          <w:b/>
          <w:spacing w:val="-2"/>
          <w:w w:val="103"/>
          <w:sz w:val="26"/>
          <w:szCs w:val="26"/>
        </w:rPr>
        <w:t>е</w:t>
      </w:r>
      <w:r w:rsidRPr="00BE51A0">
        <w:rPr>
          <w:rFonts w:ascii="Times New Roman" w:hAnsi="Times New Roman"/>
          <w:b/>
          <w:spacing w:val="4"/>
          <w:w w:val="103"/>
          <w:sz w:val="26"/>
          <w:szCs w:val="26"/>
        </w:rPr>
        <w:t>с</w:t>
      </w:r>
      <w:r w:rsidRPr="00BE51A0">
        <w:rPr>
          <w:rFonts w:ascii="Times New Roman" w:hAnsi="Times New Roman"/>
          <w:b/>
          <w:w w:val="103"/>
          <w:sz w:val="26"/>
          <w:szCs w:val="26"/>
        </w:rPr>
        <w:t xml:space="preserve">я в </w:t>
      </w:r>
      <w:r w:rsidRPr="00BE51A0">
        <w:rPr>
          <w:rFonts w:ascii="Times New Roman" w:hAnsi="Times New Roman"/>
          <w:b/>
          <w:spacing w:val="-2"/>
          <w:w w:val="103"/>
          <w:sz w:val="26"/>
          <w:szCs w:val="26"/>
        </w:rPr>
        <w:t>ра</w:t>
      </w:r>
      <w:r w:rsidRPr="00BE51A0">
        <w:rPr>
          <w:rFonts w:ascii="Times New Roman" w:hAnsi="Times New Roman"/>
          <w:b/>
          <w:spacing w:val="4"/>
          <w:w w:val="103"/>
          <w:sz w:val="26"/>
          <w:szCs w:val="26"/>
        </w:rPr>
        <w:t>с</w:t>
      </w:r>
      <w:r w:rsidRPr="00BE51A0">
        <w:rPr>
          <w:rFonts w:ascii="Times New Roman" w:hAnsi="Times New Roman"/>
          <w:b/>
          <w:w w:val="103"/>
          <w:sz w:val="26"/>
          <w:szCs w:val="26"/>
        </w:rPr>
        <w:t>п</w:t>
      </w:r>
      <w:r w:rsidRPr="00BE51A0">
        <w:rPr>
          <w:rFonts w:ascii="Times New Roman" w:hAnsi="Times New Roman"/>
          <w:b/>
          <w:spacing w:val="-2"/>
          <w:w w:val="103"/>
          <w:sz w:val="26"/>
          <w:szCs w:val="26"/>
        </w:rPr>
        <w:t>о</w:t>
      </w:r>
      <w:r w:rsidRPr="00BE51A0">
        <w:rPr>
          <w:rFonts w:ascii="Times New Roman" w:hAnsi="Times New Roman"/>
          <w:b/>
          <w:spacing w:val="-3"/>
          <w:w w:val="103"/>
          <w:sz w:val="26"/>
          <w:szCs w:val="26"/>
        </w:rPr>
        <w:t>р</w:t>
      </w:r>
      <w:r w:rsidRPr="00BE51A0">
        <w:rPr>
          <w:rFonts w:ascii="Times New Roman" w:hAnsi="Times New Roman"/>
          <w:b/>
          <w:w w:val="103"/>
          <w:sz w:val="26"/>
          <w:szCs w:val="26"/>
        </w:rPr>
        <w:t>я</w:t>
      </w:r>
      <w:r w:rsidRPr="00BE51A0">
        <w:rPr>
          <w:rFonts w:ascii="Times New Roman" w:hAnsi="Times New Roman"/>
          <w:b/>
          <w:spacing w:val="-9"/>
          <w:w w:val="103"/>
          <w:sz w:val="26"/>
          <w:szCs w:val="26"/>
        </w:rPr>
        <w:t>ж</w:t>
      </w:r>
      <w:r w:rsidRPr="00BE51A0">
        <w:rPr>
          <w:rFonts w:ascii="Times New Roman" w:hAnsi="Times New Roman"/>
          <w:b/>
          <w:spacing w:val="-3"/>
          <w:w w:val="103"/>
          <w:sz w:val="26"/>
          <w:szCs w:val="26"/>
        </w:rPr>
        <w:t>е</w:t>
      </w:r>
      <w:r w:rsidRPr="00BE51A0">
        <w:rPr>
          <w:rFonts w:ascii="Times New Roman" w:hAnsi="Times New Roman"/>
          <w:b/>
          <w:spacing w:val="-2"/>
          <w:w w:val="103"/>
          <w:sz w:val="26"/>
          <w:szCs w:val="26"/>
        </w:rPr>
        <w:t>ни</w:t>
      </w:r>
      <w:r w:rsidRPr="00BE51A0">
        <w:rPr>
          <w:rFonts w:ascii="Times New Roman" w:hAnsi="Times New Roman"/>
          <w:b/>
          <w:w w:val="103"/>
          <w:sz w:val="26"/>
          <w:szCs w:val="26"/>
        </w:rPr>
        <w:t xml:space="preserve">и </w:t>
      </w:r>
      <w:r w:rsidRPr="00BE51A0">
        <w:rPr>
          <w:rFonts w:ascii="Times New Roman" w:hAnsi="Times New Roman"/>
          <w:b/>
          <w:spacing w:val="-3"/>
          <w:w w:val="103"/>
          <w:sz w:val="26"/>
          <w:szCs w:val="26"/>
        </w:rPr>
        <w:t>г</w:t>
      </w:r>
      <w:r w:rsidRPr="00BE51A0">
        <w:rPr>
          <w:rFonts w:ascii="Times New Roman" w:hAnsi="Times New Roman"/>
          <w:b/>
          <w:spacing w:val="-2"/>
          <w:w w:val="103"/>
          <w:sz w:val="26"/>
          <w:szCs w:val="26"/>
        </w:rPr>
        <w:t>о</w:t>
      </w:r>
      <w:r w:rsidRPr="00BE51A0">
        <w:rPr>
          <w:rFonts w:ascii="Times New Roman" w:hAnsi="Times New Roman"/>
          <w:b/>
          <w:spacing w:val="4"/>
          <w:w w:val="103"/>
          <w:sz w:val="26"/>
          <w:szCs w:val="26"/>
        </w:rPr>
        <w:t>с</w:t>
      </w:r>
      <w:r w:rsidRPr="00BE51A0">
        <w:rPr>
          <w:rFonts w:ascii="Times New Roman" w:hAnsi="Times New Roman"/>
          <w:b/>
          <w:spacing w:val="-3"/>
          <w:w w:val="103"/>
          <w:sz w:val="26"/>
          <w:szCs w:val="26"/>
        </w:rPr>
        <w:t>у</w:t>
      </w:r>
      <w:r w:rsidRPr="00BE51A0">
        <w:rPr>
          <w:rFonts w:ascii="Times New Roman" w:hAnsi="Times New Roman"/>
          <w:b/>
          <w:spacing w:val="2"/>
          <w:w w:val="103"/>
          <w:sz w:val="26"/>
          <w:szCs w:val="26"/>
        </w:rPr>
        <w:t>д</w:t>
      </w:r>
      <w:r w:rsidRPr="00BE51A0">
        <w:rPr>
          <w:rFonts w:ascii="Times New Roman" w:hAnsi="Times New Roman"/>
          <w:b/>
          <w:spacing w:val="-2"/>
          <w:w w:val="103"/>
          <w:sz w:val="26"/>
          <w:szCs w:val="26"/>
        </w:rPr>
        <w:t>ар</w:t>
      </w:r>
      <w:r w:rsidRPr="00BE51A0">
        <w:rPr>
          <w:rFonts w:ascii="Times New Roman" w:hAnsi="Times New Roman"/>
          <w:b/>
          <w:spacing w:val="4"/>
          <w:w w:val="103"/>
          <w:sz w:val="26"/>
          <w:szCs w:val="26"/>
        </w:rPr>
        <w:t>с</w:t>
      </w:r>
      <w:r w:rsidRPr="00BE51A0">
        <w:rPr>
          <w:rFonts w:ascii="Times New Roman" w:hAnsi="Times New Roman"/>
          <w:b/>
          <w:spacing w:val="1"/>
          <w:w w:val="103"/>
          <w:sz w:val="26"/>
          <w:szCs w:val="26"/>
        </w:rPr>
        <w:t>тв</w:t>
      </w:r>
      <w:r w:rsidRPr="00BE51A0">
        <w:rPr>
          <w:rFonts w:ascii="Times New Roman" w:hAnsi="Times New Roman"/>
          <w:b/>
          <w:spacing w:val="-1"/>
          <w:w w:val="103"/>
          <w:sz w:val="26"/>
          <w:szCs w:val="26"/>
        </w:rPr>
        <w:t>е</w:t>
      </w:r>
      <w:r w:rsidRPr="00BE51A0">
        <w:rPr>
          <w:rFonts w:ascii="Times New Roman" w:hAnsi="Times New Roman"/>
          <w:b/>
          <w:spacing w:val="-2"/>
          <w:w w:val="103"/>
          <w:sz w:val="26"/>
          <w:szCs w:val="26"/>
        </w:rPr>
        <w:t>нн</w:t>
      </w:r>
      <w:r w:rsidRPr="00BE51A0">
        <w:rPr>
          <w:rFonts w:ascii="Times New Roman" w:hAnsi="Times New Roman"/>
          <w:b/>
          <w:spacing w:val="1"/>
          <w:w w:val="103"/>
          <w:sz w:val="26"/>
          <w:szCs w:val="26"/>
        </w:rPr>
        <w:t>ы</w:t>
      </w:r>
      <w:r w:rsidRPr="00BE51A0">
        <w:rPr>
          <w:rFonts w:ascii="Times New Roman" w:hAnsi="Times New Roman"/>
          <w:b/>
          <w:w w:val="103"/>
          <w:sz w:val="26"/>
          <w:szCs w:val="26"/>
        </w:rPr>
        <w:t xml:space="preserve">х </w:t>
      </w:r>
      <w:r w:rsidRPr="00BE51A0">
        <w:rPr>
          <w:rFonts w:ascii="Times New Roman" w:hAnsi="Times New Roman"/>
          <w:b/>
          <w:spacing w:val="-2"/>
          <w:w w:val="103"/>
          <w:sz w:val="26"/>
          <w:szCs w:val="26"/>
        </w:rPr>
        <w:t>ор</w:t>
      </w:r>
      <w:r w:rsidRPr="00BE51A0">
        <w:rPr>
          <w:rFonts w:ascii="Times New Roman" w:hAnsi="Times New Roman"/>
          <w:b/>
          <w:spacing w:val="-4"/>
          <w:w w:val="103"/>
          <w:sz w:val="26"/>
          <w:szCs w:val="26"/>
        </w:rPr>
        <w:t>г</w:t>
      </w:r>
      <w:r w:rsidRPr="00BE51A0">
        <w:rPr>
          <w:rFonts w:ascii="Times New Roman" w:hAnsi="Times New Roman"/>
          <w:b/>
          <w:spacing w:val="-3"/>
          <w:w w:val="103"/>
          <w:sz w:val="26"/>
          <w:szCs w:val="26"/>
        </w:rPr>
        <w:t>а</w:t>
      </w:r>
      <w:r w:rsidRPr="00BE51A0">
        <w:rPr>
          <w:rFonts w:ascii="Times New Roman" w:hAnsi="Times New Roman"/>
          <w:b/>
          <w:spacing w:val="-2"/>
          <w:w w:val="103"/>
          <w:sz w:val="26"/>
          <w:szCs w:val="26"/>
        </w:rPr>
        <w:t>но</w:t>
      </w:r>
      <w:r w:rsidRPr="00BE51A0">
        <w:rPr>
          <w:rFonts w:ascii="Times New Roman" w:hAnsi="Times New Roman"/>
          <w:b/>
          <w:w w:val="103"/>
          <w:sz w:val="26"/>
          <w:szCs w:val="26"/>
        </w:rPr>
        <w:t xml:space="preserve">в и </w:t>
      </w:r>
      <w:r w:rsidRPr="00BE51A0">
        <w:rPr>
          <w:rFonts w:ascii="Times New Roman" w:hAnsi="Times New Roman"/>
          <w:b/>
          <w:spacing w:val="-2"/>
          <w:w w:val="103"/>
          <w:sz w:val="26"/>
          <w:szCs w:val="26"/>
        </w:rPr>
        <w:t>о</w:t>
      </w:r>
      <w:r w:rsidRPr="00BE51A0">
        <w:rPr>
          <w:rFonts w:ascii="Times New Roman" w:hAnsi="Times New Roman"/>
          <w:b/>
          <w:spacing w:val="-3"/>
          <w:w w:val="103"/>
          <w:sz w:val="26"/>
          <w:szCs w:val="26"/>
        </w:rPr>
        <w:t>рга</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и</w:t>
      </w:r>
      <w:r w:rsidRPr="00BE51A0">
        <w:rPr>
          <w:rFonts w:ascii="Times New Roman" w:hAnsi="Times New Roman"/>
          <w:b/>
          <w:spacing w:val="1"/>
          <w:w w:val="103"/>
          <w:sz w:val="26"/>
          <w:szCs w:val="26"/>
        </w:rPr>
        <w:t>з</w:t>
      </w:r>
      <w:r w:rsidRPr="00BE51A0">
        <w:rPr>
          <w:rFonts w:ascii="Times New Roman" w:hAnsi="Times New Roman"/>
          <w:b/>
          <w:spacing w:val="-2"/>
          <w:w w:val="103"/>
          <w:sz w:val="26"/>
          <w:szCs w:val="26"/>
        </w:rPr>
        <w:t>а</w:t>
      </w:r>
      <w:r w:rsidRPr="00BE51A0">
        <w:rPr>
          <w:rFonts w:ascii="Times New Roman" w:hAnsi="Times New Roman"/>
          <w:b/>
          <w:spacing w:val="4"/>
          <w:w w:val="103"/>
          <w:sz w:val="26"/>
          <w:szCs w:val="26"/>
        </w:rPr>
        <w:t>ц</w:t>
      </w:r>
      <w:r w:rsidRPr="00BE51A0">
        <w:rPr>
          <w:rFonts w:ascii="Times New Roman" w:hAnsi="Times New Roman"/>
          <w:b/>
          <w:spacing w:val="-2"/>
          <w:w w:val="103"/>
          <w:sz w:val="26"/>
          <w:szCs w:val="26"/>
        </w:rPr>
        <w:t>и</w:t>
      </w:r>
      <w:r w:rsidRPr="00BE51A0">
        <w:rPr>
          <w:rFonts w:ascii="Times New Roman" w:hAnsi="Times New Roman"/>
          <w:b/>
          <w:spacing w:val="-3"/>
          <w:w w:val="103"/>
          <w:sz w:val="26"/>
          <w:szCs w:val="26"/>
        </w:rPr>
        <w:t>й</w:t>
      </w:r>
      <w:r w:rsidRPr="00BE51A0">
        <w:rPr>
          <w:rFonts w:ascii="Times New Roman" w:hAnsi="Times New Roman"/>
          <w:b/>
          <w:w w:val="103"/>
          <w:sz w:val="26"/>
          <w:szCs w:val="26"/>
        </w:rPr>
        <w:t xml:space="preserve">, </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а</w:t>
      </w:r>
      <w:r w:rsidRPr="00BE51A0">
        <w:rPr>
          <w:rFonts w:ascii="Times New Roman" w:hAnsi="Times New Roman"/>
          <w:b/>
          <w:spacing w:val="-4"/>
          <w:w w:val="103"/>
          <w:sz w:val="26"/>
          <w:szCs w:val="26"/>
        </w:rPr>
        <w:t>х</w:t>
      </w:r>
      <w:r w:rsidRPr="00BE51A0">
        <w:rPr>
          <w:rFonts w:ascii="Times New Roman" w:hAnsi="Times New Roman"/>
          <w:b/>
          <w:spacing w:val="-2"/>
          <w:w w:val="103"/>
          <w:sz w:val="26"/>
          <w:szCs w:val="26"/>
        </w:rPr>
        <w:t>о</w:t>
      </w:r>
      <w:r w:rsidRPr="00BE51A0">
        <w:rPr>
          <w:rFonts w:ascii="Times New Roman" w:hAnsi="Times New Roman"/>
          <w:b/>
          <w:spacing w:val="2"/>
          <w:w w:val="103"/>
          <w:sz w:val="26"/>
          <w:szCs w:val="26"/>
        </w:rPr>
        <w:t>д</w:t>
      </w:r>
      <w:r w:rsidRPr="00BE51A0">
        <w:rPr>
          <w:rFonts w:ascii="Times New Roman" w:hAnsi="Times New Roman"/>
          <w:b/>
          <w:w w:val="103"/>
          <w:sz w:val="26"/>
          <w:szCs w:val="26"/>
        </w:rPr>
        <w:t>я</w:t>
      </w:r>
      <w:r w:rsidRPr="00BE51A0">
        <w:rPr>
          <w:rFonts w:ascii="Times New Roman" w:hAnsi="Times New Roman"/>
          <w:b/>
          <w:spacing w:val="-11"/>
          <w:w w:val="103"/>
          <w:sz w:val="26"/>
          <w:szCs w:val="26"/>
        </w:rPr>
        <w:t>щ</w:t>
      </w:r>
      <w:r w:rsidRPr="00BE51A0">
        <w:rPr>
          <w:rFonts w:ascii="Times New Roman" w:hAnsi="Times New Roman"/>
          <w:b/>
          <w:spacing w:val="-3"/>
          <w:w w:val="103"/>
          <w:sz w:val="26"/>
          <w:szCs w:val="26"/>
        </w:rPr>
        <w:t>и</w:t>
      </w:r>
      <w:r w:rsidRPr="00BE51A0">
        <w:rPr>
          <w:rFonts w:ascii="Times New Roman" w:hAnsi="Times New Roman"/>
          <w:b/>
          <w:spacing w:val="-4"/>
          <w:w w:val="103"/>
          <w:sz w:val="26"/>
          <w:szCs w:val="26"/>
        </w:rPr>
        <w:t>х</w:t>
      </w:r>
      <w:r w:rsidRPr="00BE51A0">
        <w:rPr>
          <w:rFonts w:ascii="Times New Roman" w:hAnsi="Times New Roman"/>
          <w:b/>
          <w:spacing w:val="4"/>
          <w:w w:val="103"/>
          <w:sz w:val="26"/>
          <w:szCs w:val="26"/>
        </w:rPr>
        <w:t>с</w:t>
      </w:r>
      <w:r w:rsidRPr="00BE51A0">
        <w:rPr>
          <w:rFonts w:ascii="Times New Roman" w:hAnsi="Times New Roman"/>
          <w:b/>
          <w:w w:val="103"/>
          <w:sz w:val="26"/>
          <w:szCs w:val="26"/>
        </w:rPr>
        <w:t xml:space="preserve">я в </w:t>
      </w:r>
      <w:r w:rsidRPr="00BE51A0">
        <w:rPr>
          <w:rFonts w:ascii="Times New Roman" w:hAnsi="Times New Roman"/>
          <w:b/>
          <w:spacing w:val="-1"/>
          <w:w w:val="103"/>
          <w:sz w:val="26"/>
          <w:szCs w:val="26"/>
        </w:rPr>
        <w:t>и</w:t>
      </w:r>
      <w:r w:rsidRPr="00BE51A0">
        <w:rPr>
          <w:rFonts w:ascii="Times New Roman" w:hAnsi="Times New Roman"/>
          <w:b/>
          <w:w w:val="103"/>
          <w:sz w:val="26"/>
          <w:szCs w:val="26"/>
        </w:rPr>
        <w:t>х в</w:t>
      </w:r>
      <w:r w:rsidRPr="00BE51A0">
        <w:rPr>
          <w:rFonts w:ascii="Times New Roman" w:hAnsi="Times New Roman"/>
          <w:b/>
          <w:spacing w:val="-2"/>
          <w:w w:val="103"/>
          <w:sz w:val="26"/>
          <w:szCs w:val="26"/>
        </w:rPr>
        <w:t>е</w:t>
      </w:r>
      <w:r w:rsidRPr="00BE51A0">
        <w:rPr>
          <w:rFonts w:ascii="Times New Roman" w:hAnsi="Times New Roman"/>
          <w:b/>
          <w:spacing w:val="2"/>
          <w:w w:val="103"/>
          <w:sz w:val="26"/>
          <w:szCs w:val="26"/>
        </w:rPr>
        <w:t>д</w:t>
      </w:r>
      <w:r w:rsidRPr="00BE51A0">
        <w:rPr>
          <w:rFonts w:ascii="Times New Roman" w:hAnsi="Times New Roman"/>
          <w:b/>
          <w:spacing w:val="-2"/>
          <w:w w:val="103"/>
          <w:sz w:val="26"/>
          <w:szCs w:val="26"/>
        </w:rPr>
        <w:t>ени</w:t>
      </w:r>
      <w:r w:rsidRPr="00BE51A0">
        <w:rPr>
          <w:rFonts w:ascii="Times New Roman" w:hAnsi="Times New Roman"/>
          <w:b/>
          <w:spacing w:val="-3"/>
          <w:w w:val="103"/>
          <w:sz w:val="26"/>
          <w:szCs w:val="26"/>
        </w:rPr>
        <w:t>и</w:t>
      </w:r>
      <w:r w:rsidRPr="00BE51A0">
        <w:rPr>
          <w:rFonts w:ascii="Times New Roman" w:hAnsi="Times New Roman"/>
          <w:b/>
          <w:w w:val="103"/>
          <w:sz w:val="26"/>
          <w:szCs w:val="26"/>
        </w:rPr>
        <w:t>:</w:t>
      </w:r>
    </w:p>
    <w:p w:rsidR="00BE51A0" w:rsidRPr="00BE51A0" w:rsidRDefault="00BE51A0" w:rsidP="00BE51A0">
      <w:pPr>
        <w:pStyle w:val="ad"/>
        <w:numPr>
          <w:ilvl w:val="0"/>
          <w:numId w:val="5"/>
        </w:numPr>
        <w:spacing w:line="23" w:lineRule="atLeast"/>
        <w:jc w:val="both"/>
        <w:rPr>
          <w:rFonts w:ascii="Times New Roman" w:hAnsi="Times New Roman"/>
          <w:sz w:val="26"/>
          <w:szCs w:val="26"/>
        </w:rPr>
      </w:pPr>
      <w:r w:rsidRPr="00BE51A0">
        <w:rPr>
          <w:rFonts w:ascii="Times New Roman" w:hAnsi="Times New Roman"/>
          <w:sz w:val="26"/>
          <w:szCs w:val="26"/>
        </w:rPr>
        <w:lastRenderedPageBreak/>
        <w:t>Страховое свидетельство государственного пенсионного страхования Российской Федерации.</w:t>
      </w:r>
    </w:p>
    <w:p w:rsidR="00BE51A0" w:rsidRPr="00BE51A0" w:rsidRDefault="00BE51A0" w:rsidP="00BE51A0">
      <w:pPr>
        <w:pStyle w:val="ad"/>
        <w:numPr>
          <w:ilvl w:val="0"/>
          <w:numId w:val="5"/>
        </w:numPr>
        <w:spacing w:line="23" w:lineRule="atLeast"/>
        <w:jc w:val="both"/>
        <w:rPr>
          <w:rFonts w:ascii="Times New Roman" w:hAnsi="Times New Roman"/>
          <w:sz w:val="26"/>
          <w:szCs w:val="26"/>
        </w:rPr>
      </w:pPr>
      <w:r w:rsidRPr="00BE51A0">
        <w:rPr>
          <w:rFonts w:ascii="Times New Roman" w:hAnsi="Times New Roman"/>
          <w:sz w:val="26"/>
          <w:szCs w:val="26"/>
        </w:rPr>
        <w:t>Справка о размере пенсии.</w:t>
      </w:r>
    </w:p>
    <w:p w:rsidR="00BE51A0" w:rsidRPr="00BE51A0" w:rsidRDefault="00BE51A0" w:rsidP="00BE51A0">
      <w:pPr>
        <w:pStyle w:val="ad"/>
        <w:numPr>
          <w:ilvl w:val="0"/>
          <w:numId w:val="5"/>
        </w:numPr>
        <w:spacing w:line="23" w:lineRule="atLeast"/>
        <w:jc w:val="both"/>
        <w:rPr>
          <w:rFonts w:ascii="Times New Roman" w:hAnsi="Times New Roman"/>
          <w:sz w:val="26"/>
          <w:szCs w:val="26"/>
        </w:rPr>
      </w:pPr>
      <w:r w:rsidRPr="00BE51A0">
        <w:rPr>
          <w:rFonts w:ascii="Times New Roman" w:hAnsi="Times New Roman"/>
          <w:sz w:val="26"/>
          <w:szCs w:val="26"/>
        </w:rPr>
        <w:t>Справка органов внутренних дел о наличии судимости и отбытии срока наказания.</w:t>
      </w:r>
    </w:p>
    <w:p w:rsidR="00BE51A0" w:rsidRPr="00BE51A0" w:rsidRDefault="00BE51A0" w:rsidP="00BE51A0">
      <w:pPr>
        <w:pStyle w:val="ad"/>
        <w:numPr>
          <w:ilvl w:val="0"/>
          <w:numId w:val="5"/>
        </w:numPr>
        <w:spacing w:line="23" w:lineRule="atLeast"/>
        <w:jc w:val="both"/>
        <w:rPr>
          <w:rFonts w:ascii="Times New Roman" w:hAnsi="Times New Roman"/>
          <w:sz w:val="26"/>
          <w:szCs w:val="26"/>
        </w:rPr>
      </w:pPr>
      <w:r w:rsidRPr="00BE51A0">
        <w:rPr>
          <w:rFonts w:ascii="Times New Roman" w:hAnsi="Times New Roman"/>
          <w:sz w:val="26"/>
          <w:szCs w:val="26"/>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BE51A0" w:rsidRPr="00BE51A0" w:rsidRDefault="002E5C90" w:rsidP="0049704D">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Pr>
          <w:rFonts w:ascii="Times New Roman" w:hAnsi="Times New Roman"/>
          <w:b/>
          <w:color w:val="000000"/>
          <w:spacing w:val="5"/>
          <w:w w:val="103"/>
          <w:sz w:val="26"/>
          <w:szCs w:val="26"/>
        </w:rPr>
        <w:tab/>
      </w:r>
      <w:r w:rsidR="00BE51A0" w:rsidRPr="00BE51A0">
        <w:rPr>
          <w:rFonts w:ascii="Times New Roman" w:hAnsi="Times New Roman"/>
          <w:b/>
          <w:color w:val="000000"/>
          <w:spacing w:val="5"/>
          <w:w w:val="103"/>
          <w:sz w:val="26"/>
          <w:szCs w:val="26"/>
        </w:rPr>
        <w:t>2.7.2. Указание на запрет требовать от заявителя:</w:t>
      </w:r>
    </w:p>
    <w:p w:rsidR="00BE51A0" w:rsidRPr="00BE51A0" w:rsidRDefault="00BE51A0" w:rsidP="00BE51A0">
      <w:pPr>
        <w:autoSpaceDE w:val="0"/>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E51A0">
        <w:rPr>
          <w:rFonts w:ascii="Times New Roman" w:hAnsi="Times New Roman"/>
          <w:bCs/>
          <w:iCs/>
          <w:sz w:val="26"/>
          <w:szCs w:val="26"/>
        </w:rPr>
        <w:t>муниципаль</w:t>
      </w:r>
      <w:r w:rsidRPr="00BE51A0">
        <w:rPr>
          <w:rFonts w:ascii="Times New Roman" w:hAnsi="Times New Roman"/>
          <w:sz w:val="26"/>
          <w:szCs w:val="26"/>
        </w:rPr>
        <w:t>ной услуги;</w:t>
      </w:r>
    </w:p>
    <w:p w:rsidR="00BE51A0" w:rsidRPr="00BE51A0" w:rsidRDefault="00BE51A0" w:rsidP="00BE51A0">
      <w:pPr>
        <w:autoSpaceDE w:val="0"/>
        <w:spacing w:line="23" w:lineRule="atLeast"/>
        <w:ind w:firstLine="709"/>
        <w:jc w:val="both"/>
        <w:rPr>
          <w:rFonts w:ascii="Times New Roman" w:hAnsi="Times New Roman"/>
          <w:sz w:val="26"/>
          <w:szCs w:val="26"/>
        </w:rPr>
      </w:pPr>
      <w:r w:rsidRPr="00BE51A0">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E51A0" w:rsidRPr="00BE51A0" w:rsidRDefault="00BE51A0" w:rsidP="0049704D">
      <w:pPr>
        <w:pStyle w:val="western"/>
        <w:spacing w:before="0" w:beforeAutospacing="0" w:after="0" w:afterAutospacing="0" w:line="23" w:lineRule="atLeast"/>
        <w:jc w:val="both"/>
        <w:rPr>
          <w:b/>
          <w:color w:val="000000"/>
          <w:sz w:val="26"/>
          <w:szCs w:val="26"/>
        </w:rPr>
      </w:pPr>
      <w:r w:rsidRPr="00BE51A0">
        <w:rPr>
          <w:b/>
          <w:color w:val="000000"/>
          <w:spacing w:val="-2"/>
          <w:w w:val="103"/>
          <w:sz w:val="26"/>
          <w:szCs w:val="26"/>
        </w:rPr>
        <w:t>2</w:t>
      </w:r>
      <w:r w:rsidRPr="00BE51A0">
        <w:rPr>
          <w:b/>
          <w:color w:val="000000"/>
          <w:spacing w:val="-1"/>
          <w:w w:val="103"/>
          <w:sz w:val="26"/>
          <w:szCs w:val="26"/>
        </w:rPr>
        <w:t>.</w:t>
      </w:r>
      <w:r w:rsidRPr="00BE51A0">
        <w:rPr>
          <w:b/>
          <w:color w:val="000000"/>
          <w:spacing w:val="-3"/>
          <w:w w:val="103"/>
          <w:sz w:val="26"/>
          <w:szCs w:val="26"/>
        </w:rPr>
        <w:t>8</w:t>
      </w:r>
      <w:r w:rsidRPr="00BE51A0">
        <w:rPr>
          <w:b/>
          <w:color w:val="000000"/>
          <w:w w:val="103"/>
          <w:sz w:val="26"/>
          <w:szCs w:val="26"/>
        </w:rPr>
        <w:t>.</w:t>
      </w:r>
      <w:r w:rsidRPr="00BE51A0">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1025C4" w:rsidRPr="00BE51A0" w:rsidRDefault="001025C4" w:rsidP="001025C4">
      <w:pPr>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т</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з в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оп</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в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ае</w:t>
      </w:r>
      <w:r w:rsidRPr="00BE51A0">
        <w:rPr>
          <w:rFonts w:ascii="Times New Roman" w:hAnsi="Times New Roman"/>
          <w:color w:val="000000"/>
          <w:w w:val="103"/>
          <w:sz w:val="26"/>
          <w:szCs w:val="26"/>
        </w:rPr>
        <w:t>:</w:t>
      </w:r>
    </w:p>
    <w:p w:rsidR="001025C4" w:rsidRPr="00BE51A0" w:rsidRDefault="001025C4" w:rsidP="001025C4">
      <w:pPr>
        <w:spacing w:line="23" w:lineRule="atLeast"/>
        <w:ind w:firstLine="709"/>
        <w:jc w:val="both"/>
        <w:rPr>
          <w:rFonts w:ascii="Times New Roman" w:eastAsia="Arial Unicode MS" w:hAnsi="Times New Roman"/>
          <w:sz w:val="26"/>
          <w:szCs w:val="26"/>
        </w:rPr>
      </w:pPr>
      <w:r w:rsidRPr="00BE51A0">
        <w:rPr>
          <w:rFonts w:ascii="Times New Roman" w:eastAsia="Arial Unicode MS" w:hAnsi="Times New Roman"/>
          <w:sz w:val="26"/>
          <w:szCs w:val="26"/>
        </w:rPr>
        <w:t>1) несоответствия статуса заявителя требованиям Административного регламента;</w:t>
      </w:r>
    </w:p>
    <w:p w:rsidR="001025C4" w:rsidRPr="00BE51A0" w:rsidRDefault="001025C4" w:rsidP="001025C4">
      <w:pPr>
        <w:spacing w:line="23" w:lineRule="atLeast"/>
        <w:ind w:firstLine="709"/>
        <w:jc w:val="both"/>
        <w:rPr>
          <w:rFonts w:ascii="Times New Roman" w:eastAsia="Arial Unicode MS" w:hAnsi="Times New Roman"/>
          <w:sz w:val="26"/>
          <w:szCs w:val="26"/>
        </w:rPr>
      </w:pPr>
      <w:r w:rsidRPr="00BE51A0">
        <w:rPr>
          <w:rFonts w:ascii="Times New Roman" w:eastAsia="Arial Unicode MS" w:hAnsi="Times New Roman"/>
          <w:sz w:val="26"/>
          <w:szCs w:val="26"/>
        </w:rPr>
        <w:t>2)</w:t>
      </w:r>
      <w:r>
        <w:rPr>
          <w:rFonts w:ascii="Times New Roman" w:eastAsia="Arial Unicode MS" w:hAnsi="Times New Roman"/>
          <w:sz w:val="26"/>
          <w:szCs w:val="26"/>
        </w:rPr>
        <w:t xml:space="preserve"> </w:t>
      </w:r>
      <w:r w:rsidRPr="00BE51A0">
        <w:rPr>
          <w:rFonts w:ascii="Times New Roman" w:eastAsia="Arial Unicode MS" w:hAnsi="Times New Roman"/>
          <w:sz w:val="26"/>
          <w:szCs w:val="26"/>
        </w:rPr>
        <w:t>отсутствия документов (хотя бы одного документа) в соответствии с пунктом 2. настоящего Административного регламента;</w:t>
      </w:r>
    </w:p>
    <w:p w:rsidR="001025C4" w:rsidRPr="00BE51A0" w:rsidRDefault="001025C4" w:rsidP="001025C4">
      <w:pPr>
        <w:spacing w:line="23" w:lineRule="atLeast"/>
        <w:ind w:firstLine="709"/>
        <w:jc w:val="both"/>
        <w:rPr>
          <w:rFonts w:ascii="Times New Roman" w:eastAsia="Arial Unicode MS" w:hAnsi="Times New Roman"/>
          <w:sz w:val="26"/>
          <w:szCs w:val="26"/>
        </w:rPr>
      </w:pPr>
      <w:r w:rsidRPr="00BE51A0">
        <w:rPr>
          <w:rFonts w:ascii="Times New Roman" w:eastAsia="Arial Unicode MS" w:hAnsi="Times New Roman"/>
          <w:sz w:val="26"/>
          <w:szCs w:val="26"/>
        </w:rPr>
        <w:t>3)</w:t>
      </w:r>
      <w:r>
        <w:rPr>
          <w:rFonts w:ascii="Times New Roman" w:eastAsia="Arial Unicode MS" w:hAnsi="Times New Roman"/>
          <w:sz w:val="26"/>
          <w:szCs w:val="26"/>
        </w:rPr>
        <w:t xml:space="preserve"> </w:t>
      </w:r>
      <w:r w:rsidRPr="00BE51A0">
        <w:rPr>
          <w:rFonts w:ascii="Times New Roman" w:eastAsia="Arial Unicode MS" w:hAnsi="Times New Roman"/>
          <w:sz w:val="26"/>
          <w:szCs w:val="26"/>
        </w:rPr>
        <w:t>представления заявителем документов, не соответствующих требованиям, указанным в настоящем Административного регламента;</w:t>
      </w:r>
    </w:p>
    <w:p w:rsidR="001025C4" w:rsidRPr="00BE51A0" w:rsidRDefault="001025C4" w:rsidP="001025C4">
      <w:pPr>
        <w:widowControl w:val="0"/>
        <w:tabs>
          <w:tab w:val="left" w:pos="-4678"/>
        </w:tabs>
        <w:spacing w:line="23" w:lineRule="atLeast"/>
        <w:ind w:firstLine="709"/>
        <w:jc w:val="both"/>
        <w:rPr>
          <w:rFonts w:ascii="Times New Roman" w:eastAsia="Calibri" w:hAnsi="Times New Roman"/>
          <w:sz w:val="26"/>
          <w:szCs w:val="26"/>
          <w:lang w:eastAsia="en-US"/>
        </w:rPr>
      </w:pPr>
      <w:r w:rsidRPr="00BE51A0">
        <w:rPr>
          <w:rFonts w:ascii="Times New Roman" w:eastAsia="Calibri" w:hAnsi="Times New Roman"/>
          <w:sz w:val="26"/>
          <w:szCs w:val="26"/>
          <w:lang w:eastAsia="en-US"/>
        </w:rPr>
        <w:t>4)</w:t>
      </w:r>
      <w:r>
        <w:rPr>
          <w:rFonts w:ascii="Times New Roman" w:eastAsia="Calibri" w:hAnsi="Times New Roman"/>
          <w:sz w:val="26"/>
          <w:szCs w:val="26"/>
          <w:lang w:eastAsia="en-US"/>
        </w:rPr>
        <w:t xml:space="preserve"> </w:t>
      </w:r>
      <w:r w:rsidRPr="00BE51A0">
        <w:rPr>
          <w:rFonts w:ascii="Times New Roman" w:eastAsia="Calibri" w:hAnsi="Times New Roman"/>
          <w:sz w:val="26"/>
          <w:szCs w:val="26"/>
          <w:lang w:eastAsia="en-US"/>
        </w:rPr>
        <w:t>выявление в представленных документах недостоверной, искаженной или неполной информации.</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ь </w:t>
      </w:r>
      <w:r w:rsidRPr="00BE51A0">
        <w:rPr>
          <w:rFonts w:ascii="Times New Roman" w:hAnsi="Times New Roman"/>
          <w:color w:val="000000"/>
          <w:spacing w:val="1"/>
          <w:w w:val="103"/>
          <w:sz w:val="26"/>
          <w:szCs w:val="26"/>
        </w:rPr>
        <w:t>в</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ве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 xml:space="preserve">ь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 xml:space="preserve">ы и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ю в </w:t>
      </w:r>
      <w:r w:rsidR="00D92D6F">
        <w:rPr>
          <w:rFonts w:ascii="Times New Roman" w:hAnsi="Times New Roman"/>
          <w:color w:val="000000"/>
          <w:sz w:val="26"/>
          <w:szCs w:val="26"/>
        </w:rPr>
        <w:t>Управление труда и  социально</w:t>
      </w:r>
      <w:r w:rsidR="00D92D6F" w:rsidRPr="00892476">
        <w:rPr>
          <w:rFonts w:ascii="Times New Roman" w:hAnsi="Times New Roman"/>
          <w:color w:val="000000"/>
          <w:sz w:val="26"/>
          <w:szCs w:val="26"/>
        </w:rPr>
        <w:t>й защиты населения</w:t>
      </w:r>
      <w:r w:rsidRPr="00BE51A0">
        <w:rPr>
          <w:rFonts w:ascii="Times New Roman" w:hAnsi="Times New Roman"/>
          <w:color w:val="000000"/>
          <w:spacing w:val="4"/>
          <w:w w:val="10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w w:val="103"/>
          <w:sz w:val="26"/>
          <w:szCs w:val="26"/>
        </w:rPr>
        <w:t xml:space="preserve">о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w:t>
      </w:r>
    </w:p>
    <w:p w:rsidR="00BE51A0" w:rsidRPr="00BE51A0" w:rsidRDefault="00BE51A0" w:rsidP="0049704D">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9</w:t>
      </w:r>
      <w:r w:rsidRPr="00BE51A0">
        <w:rPr>
          <w:rFonts w:ascii="Times New Roman" w:hAnsi="Times New Roman"/>
          <w:b/>
          <w:color w:val="000000"/>
          <w:w w:val="103"/>
          <w:sz w:val="26"/>
          <w:szCs w:val="26"/>
        </w:rPr>
        <w:t>.</w:t>
      </w:r>
      <w:r w:rsidR="0034313F">
        <w:rPr>
          <w:rFonts w:ascii="Times New Roman" w:hAnsi="Times New Roman"/>
          <w:b/>
          <w:color w:val="000000"/>
          <w:w w:val="103"/>
          <w:sz w:val="26"/>
          <w:szCs w:val="26"/>
        </w:rPr>
        <w:t xml:space="preserve"> </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2"/>
          <w:w w:val="103"/>
          <w:sz w:val="26"/>
          <w:szCs w:val="26"/>
        </w:rPr>
        <w:t>ч</w:t>
      </w:r>
      <w:r w:rsidRPr="00BE51A0">
        <w:rPr>
          <w:rFonts w:ascii="Times New Roman" w:hAnsi="Times New Roman"/>
          <w:b/>
          <w:color w:val="000000"/>
          <w:spacing w:val="-2"/>
          <w:w w:val="103"/>
          <w:sz w:val="26"/>
          <w:szCs w:val="26"/>
        </w:rPr>
        <w:t>ер</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1"/>
          <w:w w:val="103"/>
          <w:sz w:val="26"/>
          <w:szCs w:val="26"/>
        </w:rPr>
        <w:t>ю</w:t>
      </w:r>
      <w:r w:rsidRPr="00BE51A0">
        <w:rPr>
          <w:rFonts w:ascii="Times New Roman" w:hAnsi="Times New Roman"/>
          <w:b/>
          <w:color w:val="000000"/>
          <w:spacing w:val="-11"/>
          <w:w w:val="103"/>
          <w:sz w:val="26"/>
          <w:szCs w:val="26"/>
        </w:rPr>
        <w:t>щ</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й п</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2"/>
          <w:w w:val="103"/>
          <w:sz w:val="26"/>
          <w:szCs w:val="26"/>
        </w:rPr>
        <w:t>ен</w:t>
      </w:r>
      <w:r w:rsidRPr="00BE51A0">
        <w:rPr>
          <w:rFonts w:ascii="Times New Roman" w:hAnsi="Times New Roman"/>
          <w:b/>
          <w:color w:val="000000"/>
          <w:w w:val="103"/>
          <w:sz w:val="26"/>
          <w:szCs w:val="26"/>
        </w:rPr>
        <w:t xml:space="preserve">ь </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3"/>
          <w:w w:val="103"/>
          <w:sz w:val="26"/>
          <w:szCs w:val="26"/>
        </w:rPr>
        <w:t>д</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я п</w:t>
      </w:r>
      <w:r w:rsidRPr="00BE51A0">
        <w:rPr>
          <w:rFonts w:ascii="Times New Roman" w:hAnsi="Times New Roman"/>
          <w:b/>
          <w:color w:val="000000"/>
          <w:spacing w:val="-2"/>
          <w:w w:val="103"/>
          <w:sz w:val="26"/>
          <w:szCs w:val="26"/>
        </w:rPr>
        <w:t>ри</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ано</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и</w:t>
      </w:r>
      <w:r w:rsidRPr="00BE51A0">
        <w:rPr>
          <w:rFonts w:ascii="Times New Roman" w:hAnsi="Times New Roman"/>
          <w:b/>
          <w:color w:val="000000"/>
          <w:spacing w:val="-7"/>
          <w:w w:val="103"/>
          <w:sz w:val="26"/>
          <w:szCs w:val="26"/>
        </w:rPr>
        <w:t>л</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за в предоставлении</w:t>
      </w:r>
      <w:r w:rsidRPr="00BE51A0">
        <w:rPr>
          <w:rFonts w:ascii="Times New Roman" w:hAnsi="Times New Roman"/>
          <w:b/>
          <w:color w:val="000000"/>
          <w:spacing w:val="-3"/>
          <w:w w:val="103"/>
          <w:sz w:val="26"/>
          <w:szCs w:val="26"/>
        </w:rPr>
        <w:t xml:space="preserve">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1"/>
          <w:w w:val="103"/>
          <w:sz w:val="26"/>
          <w:szCs w:val="26"/>
        </w:rPr>
        <w:t>ип</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7"/>
          <w:w w:val="103"/>
          <w:sz w:val="26"/>
          <w:szCs w:val="26"/>
        </w:rPr>
        <w:t>л</w:t>
      </w:r>
      <w:r w:rsidRPr="00BE51A0">
        <w:rPr>
          <w:rFonts w:ascii="Times New Roman" w:hAnsi="Times New Roman"/>
          <w:b/>
          <w:color w:val="000000"/>
          <w:spacing w:val="2"/>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и.</w:t>
      </w:r>
    </w:p>
    <w:p w:rsidR="00BE51A0" w:rsidRPr="00BE51A0" w:rsidRDefault="00BE51A0" w:rsidP="001025C4">
      <w:pPr>
        <w:widowControl w:val="0"/>
        <w:tabs>
          <w:tab w:val="left" w:pos="-4678"/>
        </w:tabs>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ано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 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2"/>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оно</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w:t>
      </w:r>
    </w:p>
    <w:p w:rsidR="00BE51A0" w:rsidRPr="00BE51A0" w:rsidRDefault="00BE51A0" w:rsidP="00BE51A0">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1</w:t>
      </w:r>
      <w:r w:rsidRPr="00BE51A0">
        <w:rPr>
          <w:rFonts w:ascii="Times New Roman" w:hAnsi="Times New Roman"/>
          <w:b/>
          <w:color w:val="000000"/>
          <w:spacing w:val="-2"/>
          <w:w w:val="103"/>
          <w:sz w:val="26"/>
          <w:szCs w:val="26"/>
        </w:rPr>
        <w:t>0</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5"/>
          <w:w w:val="103"/>
          <w:sz w:val="26"/>
          <w:szCs w:val="26"/>
        </w:rPr>
        <w:t>П</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2"/>
          <w:w w:val="103"/>
          <w:sz w:val="26"/>
          <w:szCs w:val="26"/>
        </w:rPr>
        <w:t>ен</w:t>
      </w:r>
      <w:r w:rsidRPr="00BE51A0">
        <w:rPr>
          <w:rFonts w:ascii="Times New Roman" w:hAnsi="Times New Roman"/>
          <w:b/>
          <w:color w:val="000000"/>
          <w:w w:val="103"/>
          <w:sz w:val="26"/>
          <w:szCs w:val="26"/>
        </w:rPr>
        <w:t xml:space="preserve">ь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г</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5"/>
          <w:w w:val="103"/>
          <w:sz w:val="26"/>
          <w:szCs w:val="26"/>
        </w:rPr>
        <w:t>к</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е я</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1"/>
          <w:w w:val="103"/>
          <w:sz w:val="26"/>
          <w:szCs w:val="26"/>
        </w:rPr>
        <w:t>яю</w:t>
      </w:r>
      <w:r w:rsidRPr="00BE51A0">
        <w:rPr>
          <w:rFonts w:ascii="Times New Roman" w:hAnsi="Times New Roman"/>
          <w:b/>
          <w:color w:val="000000"/>
          <w:w w:val="103"/>
          <w:sz w:val="26"/>
          <w:szCs w:val="26"/>
        </w:rPr>
        <w:t>т</w:t>
      </w:r>
      <w:r w:rsidRPr="00BE51A0">
        <w:rPr>
          <w:rFonts w:ascii="Times New Roman" w:hAnsi="Times New Roman"/>
          <w:b/>
          <w:color w:val="000000"/>
          <w:spacing w:val="5"/>
          <w:w w:val="103"/>
          <w:sz w:val="26"/>
          <w:szCs w:val="26"/>
        </w:rPr>
        <w:t>с</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3"/>
          <w:w w:val="103"/>
          <w:sz w:val="26"/>
          <w:szCs w:val="26"/>
        </w:rPr>
        <w:t>б</w:t>
      </w:r>
      <w:r w:rsidRPr="00BE51A0">
        <w:rPr>
          <w:rFonts w:ascii="Times New Roman" w:hAnsi="Times New Roman"/>
          <w:b/>
          <w:color w:val="000000"/>
          <w:spacing w:val="-3"/>
          <w:w w:val="103"/>
          <w:sz w:val="26"/>
          <w:szCs w:val="26"/>
        </w:rPr>
        <w:t>х</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им</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1"/>
          <w:w w:val="103"/>
          <w:sz w:val="26"/>
          <w:szCs w:val="26"/>
        </w:rPr>
        <w:t>м</w:t>
      </w:r>
      <w:r w:rsidRPr="00BE51A0">
        <w:rPr>
          <w:rFonts w:ascii="Times New Roman" w:hAnsi="Times New Roman"/>
          <w:b/>
          <w:color w:val="000000"/>
          <w:w w:val="103"/>
          <w:sz w:val="26"/>
          <w:szCs w:val="26"/>
        </w:rPr>
        <w:t xml:space="preserve">и и </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б</w:t>
      </w:r>
      <w:r w:rsidRPr="00BE51A0">
        <w:rPr>
          <w:rFonts w:ascii="Times New Roman" w:hAnsi="Times New Roman"/>
          <w:b/>
          <w:color w:val="000000"/>
          <w:w w:val="103"/>
          <w:sz w:val="26"/>
          <w:szCs w:val="26"/>
        </w:rPr>
        <w:t>я</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т</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1"/>
          <w:w w:val="103"/>
          <w:sz w:val="26"/>
          <w:szCs w:val="26"/>
        </w:rPr>
        <w:t>м</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5"/>
          <w:w w:val="103"/>
          <w:sz w:val="26"/>
          <w:szCs w:val="26"/>
        </w:rPr>
        <w:t>л</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 в </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 xml:space="preserve">м </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о </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к</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1"/>
          <w:w w:val="103"/>
          <w:sz w:val="26"/>
          <w:szCs w:val="26"/>
        </w:rPr>
        <w:t>т</w:t>
      </w:r>
      <w:r w:rsidRPr="00BE51A0">
        <w:rPr>
          <w:rFonts w:ascii="Times New Roman" w:hAnsi="Times New Roman"/>
          <w:b/>
          <w:color w:val="000000"/>
          <w:w w:val="103"/>
          <w:sz w:val="26"/>
          <w:szCs w:val="26"/>
        </w:rPr>
        <w:t>е (</w:t>
      </w:r>
      <w:r w:rsidRPr="00BE51A0">
        <w:rPr>
          <w:rFonts w:ascii="Times New Roman" w:hAnsi="Times New Roman"/>
          <w:b/>
          <w:color w:val="000000"/>
          <w:spacing w:val="3"/>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4"/>
          <w:w w:val="103"/>
          <w:sz w:val="26"/>
          <w:szCs w:val="26"/>
        </w:rPr>
        <w:t>х</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3"/>
          <w:w w:val="103"/>
          <w:sz w:val="26"/>
          <w:szCs w:val="26"/>
        </w:rPr>
        <w:t>д</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2"/>
          <w:w w:val="103"/>
          <w:sz w:val="26"/>
          <w:szCs w:val="26"/>
        </w:rPr>
        <w:t>ае</w:t>
      </w:r>
      <w:r w:rsidRPr="00BE51A0">
        <w:rPr>
          <w:rFonts w:ascii="Times New Roman" w:hAnsi="Times New Roman"/>
          <w:b/>
          <w:color w:val="000000"/>
          <w:spacing w:val="-3"/>
          <w:w w:val="103"/>
          <w:sz w:val="26"/>
          <w:szCs w:val="26"/>
        </w:rPr>
        <w:t>м</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м </w:t>
      </w:r>
      <w:r w:rsidRPr="00BE51A0">
        <w:rPr>
          <w:rFonts w:ascii="Times New Roman" w:hAnsi="Times New Roman"/>
          <w:b/>
          <w:color w:val="000000"/>
          <w:spacing w:val="1"/>
          <w:w w:val="103"/>
          <w:sz w:val="26"/>
          <w:szCs w:val="26"/>
        </w:rPr>
        <w:t>(</w:t>
      </w:r>
      <w:r w:rsidRPr="00BE51A0">
        <w:rPr>
          <w:rFonts w:ascii="Times New Roman" w:hAnsi="Times New Roman"/>
          <w:b/>
          <w:color w:val="000000"/>
          <w:w w:val="103"/>
          <w:sz w:val="26"/>
          <w:szCs w:val="26"/>
        </w:rPr>
        <w:t>в</w:t>
      </w:r>
      <w:r w:rsidRPr="00BE51A0">
        <w:rPr>
          <w:rFonts w:ascii="Times New Roman" w:hAnsi="Times New Roman"/>
          <w:b/>
          <w:color w:val="000000"/>
          <w:spacing w:val="3"/>
          <w:w w:val="103"/>
          <w:sz w:val="26"/>
          <w:szCs w:val="26"/>
        </w:rPr>
        <w:t>ыд</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3"/>
          <w:w w:val="103"/>
          <w:sz w:val="26"/>
          <w:szCs w:val="26"/>
        </w:rPr>
        <w:t>х</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2"/>
          <w:w w:val="103"/>
          <w:sz w:val="26"/>
          <w:szCs w:val="26"/>
        </w:rPr>
        <w:t>ор</w:t>
      </w:r>
      <w:r w:rsidRPr="00BE51A0">
        <w:rPr>
          <w:rFonts w:ascii="Times New Roman" w:hAnsi="Times New Roman"/>
          <w:b/>
          <w:color w:val="000000"/>
          <w:spacing w:val="-4"/>
          <w:w w:val="103"/>
          <w:sz w:val="26"/>
          <w:szCs w:val="26"/>
        </w:rPr>
        <w:t>г</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я</w:t>
      </w:r>
      <w:r w:rsidRPr="00BE51A0">
        <w:rPr>
          <w:rFonts w:ascii="Times New Roman" w:hAnsi="Times New Roman"/>
          <w:b/>
          <w:color w:val="000000"/>
          <w:spacing w:val="-3"/>
          <w:w w:val="103"/>
          <w:sz w:val="26"/>
          <w:szCs w:val="26"/>
        </w:rPr>
        <w:t>м</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1"/>
          <w:w w:val="103"/>
          <w:sz w:val="26"/>
          <w:szCs w:val="26"/>
        </w:rPr>
        <w:t>ю</w:t>
      </w:r>
      <w:r w:rsidRPr="00BE51A0">
        <w:rPr>
          <w:rFonts w:ascii="Times New Roman" w:hAnsi="Times New Roman"/>
          <w:b/>
          <w:color w:val="000000"/>
          <w:spacing w:val="-12"/>
          <w:w w:val="103"/>
          <w:sz w:val="26"/>
          <w:szCs w:val="26"/>
        </w:rPr>
        <w:t>щ</w:t>
      </w:r>
      <w:r w:rsidRPr="00BE51A0">
        <w:rPr>
          <w:rFonts w:ascii="Times New Roman" w:hAnsi="Times New Roman"/>
          <w:b/>
          <w:color w:val="000000"/>
          <w:spacing w:val="-2"/>
          <w:w w:val="103"/>
          <w:sz w:val="26"/>
          <w:szCs w:val="26"/>
        </w:rPr>
        <w:t>им</w:t>
      </w:r>
      <w:r w:rsidRPr="00BE51A0">
        <w:rPr>
          <w:rFonts w:ascii="Times New Roman" w:hAnsi="Times New Roman"/>
          <w:b/>
          <w:color w:val="000000"/>
          <w:w w:val="103"/>
          <w:sz w:val="26"/>
          <w:szCs w:val="26"/>
        </w:rPr>
        <w:t>и в п</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4"/>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и.</w:t>
      </w:r>
    </w:p>
    <w:p w:rsidR="00BE51A0" w:rsidRPr="00BE51A0" w:rsidRDefault="00BE51A0" w:rsidP="00BE51A0">
      <w:pPr>
        <w:pStyle w:val="western"/>
        <w:spacing w:before="0" w:beforeAutospacing="0" w:after="0" w:afterAutospacing="0" w:line="23" w:lineRule="atLeast"/>
        <w:ind w:firstLine="706"/>
        <w:jc w:val="both"/>
        <w:rPr>
          <w:sz w:val="26"/>
          <w:szCs w:val="26"/>
        </w:rPr>
      </w:pPr>
      <w:r w:rsidRPr="00BE51A0">
        <w:rPr>
          <w:sz w:val="26"/>
          <w:szCs w:val="26"/>
        </w:rPr>
        <w:t xml:space="preserve">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 </w:t>
      </w:r>
    </w:p>
    <w:p w:rsidR="00BE51A0" w:rsidRPr="00BE51A0" w:rsidRDefault="00BE51A0" w:rsidP="00BE51A0">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1</w:t>
      </w:r>
      <w:r w:rsidRPr="00BE51A0">
        <w:rPr>
          <w:rFonts w:ascii="Times New Roman" w:hAnsi="Times New Roman"/>
          <w:b/>
          <w:color w:val="000000"/>
          <w:spacing w:val="-2"/>
          <w:w w:val="103"/>
          <w:sz w:val="26"/>
          <w:szCs w:val="26"/>
        </w:rPr>
        <w:t>1</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5"/>
          <w:w w:val="103"/>
          <w:sz w:val="26"/>
          <w:szCs w:val="26"/>
        </w:rPr>
        <w:t>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w w:val="103"/>
          <w:sz w:val="26"/>
          <w:szCs w:val="26"/>
        </w:rPr>
        <w:t>я</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к</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1"/>
          <w:w w:val="103"/>
          <w:sz w:val="26"/>
          <w:szCs w:val="26"/>
        </w:rPr>
        <w:t>р</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3"/>
          <w:w w:val="103"/>
          <w:sz w:val="26"/>
          <w:szCs w:val="26"/>
        </w:rPr>
        <w:t>е</w:t>
      </w:r>
      <w:r w:rsidRPr="00BE51A0">
        <w:rPr>
          <w:rFonts w:ascii="Times New Roman" w:hAnsi="Times New Roman"/>
          <w:b/>
          <w:color w:val="000000"/>
          <w:w w:val="103"/>
          <w:sz w:val="26"/>
          <w:szCs w:val="26"/>
        </w:rPr>
        <w:t xml:space="preserve">р и </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2"/>
          <w:w w:val="103"/>
          <w:sz w:val="26"/>
          <w:szCs w:val="26"/>
        </w:rPr>
        <w:t>з</w:t>
      </w:r>
      <w:r w:rsidRPr="00BE51A0">
        <w:rPr>
          <w:rFonts w:ascii="Times New Roman" w:hAnsi="Times New Roman"/>
          <w:b/>
          <w:color w:val="000000"/>
          <w:spacing w:val="-2"/>
          <w:w w:val="103"/>
          <w:sz w:val="26"/>
          <w:szCs w:val="26"/>
        </w:rPr>
        <w:t>иман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2"/>
          <w:w w:val="103"/>
          <w:sz w:val="26"/>
          <w:szCs w:val="26"/>
        </w:rPr>
        <w:t>г</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ар</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2"/>
          <w:w w:val="103"/>
          <w:sz w:val="26"/>
          <w:szCs w:val="26"/>
        </w:rPr>
        <w:t>енно</w:t>
      </w:r>
      <w:r w:rsidRPr="00BE51A0">
        <w:rPr>
          <w:rFonts w:ascii="Times New Roman" w:hAnsi="Times New Roman"/>
          <w:b/>
          <w:color w:val="000000"/>
          <w:w w:val="103"/>
          <w:sz w:val="26"/>
          <w:szCs w:val="26"/>
        </w:rPr>
        <w:t>й 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8"/>
          <w:w w:val="103"/>
          <w:sz w:val="26"/>
          <w:szCs w:val="26"/>
        </w:rPr>
        <w:t>ш</w:t>
      </w:r>
      <w:r w:rsidRPr="00BE51A0">
        <w:rPr>
          <w:rFonts w:ascii="Times New Roman" w:hAnsi="Times New Roman"/>
          <w:b/>
          <w:color w:val="000000"/>
          <w:spacing w:val="-7"/>
          <w:w w:val="103"/>
          <w:sz w:val="26"/>
          <w:szCs w:val="26"/>
        </w:rPr>
        <w:t>л</w:t>
      </w:r>
      <w:r w:rsidRPr="00BE51A0">
        <w:rPr>
          <w:rFonts w:ascii="Times New Roman" w:hAnsi="Times New Roman"/>
          <w:b/>
          <w:color w:val="000000"/>
          <w:spacing w:val="-2"/>
          <w:w w:val="103"/>
          <w:sz w:val="26"/>
          <w:szCs w:val="26"/>
        </w:rPr>
        <w:t>ин</w:t>
      </w:r>
      <w:r w:rsidRPr="00BE51A0">
        <w:rPr>
          <w:rFonts w:ascii="Times New Roman" w:hAnsi="Times New Roman"/>
          <w:b/>
          <w:color w:val="000000"/>
          <w:w w:val="103"/>
          <w:sz w:val="26"/>
          <w:szCs w:val="26"/>
        </w:rPr>
        <w:t xml:space="preserve">ы </w:t>
      </w:r>
      <w:r w:rsidRPr="00BE51A0">
        <w:rPr>
          <w:rFonts w:ascii="Times New Roman" w:hAnsi="Times New Roman"/>
          <w:b/>
          <w:color w:val="000000"/>
          <w:spacing w:val="-2"/>
          <w:w w:val="103"/>
          <w:sz w:val="26"/>
          <w:szCs w:val="26"/>
        </w:rPr>
        <w:t>и</w:t>
      </w:r>
      <w:hyperlink r:id="rId11">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ин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й п</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3"/>
            <w:w w:val="103"/>
            <w:sz w:val="26"/>
            <w:szCs w:val="26"/>
          </w:rPr>
          <w:t>ы</w:t>
        </w:r>
        <w:r w:rsidRPr="00BE51A0">
          <w:rPr>
            <w:rFonts w:ascii="Times New Roman" w:hAnsi="Times New Roman"/>
            <w:b/>
            <w:color w:val="000000"/>
            <w:w w:val="103"/>
            <w:sz w:val="26"/>
            <w:szCs w:val="26"/>
          </w:rPr>
          <w:t>, в</w:t>
        </w:r>
        <w:r w:rsidRPr="00BE51A0">
          <w:rPr>
            <w:rFonts w:ascii="Times New Roman" w:hAnsi="Times New Roman"/>
            <w:b/>
            <w:color w:val="000000"/>
            <w:spacing w:val="2"/>
            <w:w w:val="103"/>
            <w:sz w:val="26"/>
            <w:szCs w:val="26"/>
          </w:rPr>
          <w:t>з</w:t>
        </w:r>
        <w:r w:rsidRPr="00BE51A0">
          <w:rPr>
            <w:rFonts w:ascii="Times New Roman" w:hAnsi="Times New Roman"/>
            <w:b/>
            <w:color w:val="000000"/>
            <w:spacing w:val="-2"/>
            <w:w w:val="103"/>
            <w:sz w:val="26"/>
            <w:szCs w:val="26"/>
          </w:rPr>
          <w:t>им</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2"/>
            <w:w w:val="103"/>
            <w:sz w:val="26"/>
            <w:szCs w:val="26"/>
          </w:rPr>
          <w:t>ем</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1"/>
            <w:w w:val="103"/>
            <w:sz w:val="26"/>
            <w:szCs w:val="26"/>
          </w:rPr>
          <w:t>з</w:t>
        </w:r>
        <w:r w:rsidRPr="00BE51A0">
          <w:rPr>
            <w:rFonts w:ascii="Times New Roman" w:hAnsi="Times New Roman"/>
            <w:b/>
            <w:color w:val="000000"/>
            <w:w w:val="103"/>
            <w:sz w:val="26"/>
            <w:szCs w:val="26"/>
          </w:rPr>
          <w:t>а п</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4"/>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и</w:t>
        </w:r>
      </w:hyperlink>
      <w:r w:rsidRPr="00BE51A0">
        <w:rPr>
          <w:rFonts w:ascii="Times New Roman" w:hAnsi="Times New Roman"/>
          <w:b/>
          <w:color w:val="000000"/>
          <w:w w:val="103"/>
          <w:sz w:val="26"/>
          <w:szCs w:val="26"/>
        </w:rPr>
        <w:t>.</w:t>
      </w:r>
    </w:p>
    <w:p w:rsidR="00BE51A0" w:rsidRPr="00BE51A0" w:rsidRDefault="008E2712" w:rsidP="00BE51A0">
      <w:pPr>
        <w:spacing w:line="23" w:lineRule="atLeast"/>
        <w:ind w:firstLine="720"/>
        <w:jc w:val="both"/>
        <w:rPr>
          <w:rFonts w:ascii="Times New Roman" w:hAnsi="Times New Roman"/>
          <w:color w:val="000000"/>
          <w:w w:val="103"/>
          <w:sz w:val="26"/>
          <w:szCs w:val="26"/>
        </w:rPr>
      </w:pPr>
      <w:hyperlink r:id="rId12">
        <w:r w:rsidR="00BE51A0" w:rsidRPr="00BE51A0">
          <w:rPr>
            <w:rFonts w:ascii="Times New Roman" w:hAnsi="Times New Roman"/>
            <w:color w:val="000000"/>
            <w:spacing w:val="-12"/>
            <w:w w:val="103"/>
            <w:sz w:val="26"/>
            <w:szCs w:val="26"/>
          </w:rPr>
          <w:t>М</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4"/>
            <w:w w:val="103"/>
            <w:sz w:val="26"/>
            <w:szCs w:val="26"/>
          </w:rPr>
          <w:t>ц</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1"/>
            <w:w w:val="103"/>
            <w:sz w:val="26"/>
            <w:szCs w:val="26"/>
          </w:rPr>
          <w:t>п</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1"/>
            <w:w w:val="103"/>
            <w:sz w:val="26"/>
            <w:szCs w:val="26"/>
          </w:rPr>
          <w:t>ь</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3"/>
            <w:w w:val="103"/>
            <w:sz w:val="26"/>
            <w:szCs w:val="26"/>
          </w:rPr>
          <w:t>у</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4"/>
            <w:w w:val="103"/>
            <w:sz w:val="26"/>
            <w:szCs w:val="26"/>
          </w:rPr>
          <w:t>уг</w:t>
        </w:r>
        <w:r w:rsidR="00BE51A0" w:rsidRPr="00BE51A0">
          <w:rPr>
            <w:rFonts w:ascii="Times New Roman" w:hAnsi="Times New Roman"/>
            <w:color w:val="000000"/>
            <w:w w:val="103"/>
            <w:sz w:val="26"/>
            <w:szCs w:val="26"/>
          </w:rPr>
          <w:t>а п</w:t>
        </w:r>
        <w:r w:rsidR="00BE51A0" w:rsidRPr="00BE51A0">
          <w:rPr>
            <w:rFonts w:ascii="Times New Roman" w:hAnsi="Times New Roman"/>
            <w:color w:val="000000"/>
            <w:spacing w:val="-2"/>
            <w:w w:val="103"/>
            <w:sz w:val="26"/>
            <w:szCs w:val="26"/>
          </w:rPr>
          <w:t>ре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w w:val="103"/>
            <w:sz w:val="26"/>
            <w:szCs w:val="26"/>
          </w:rPr>
          <w:t>я</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5"/>
            <w:w w:val="103"/>
            <w:sz w:val="26"/>
            <w:szCs w:val="26"/>
          </w:rPr>
          <w:t>б</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w w:val="103"/>
            <w:sz w:val="26"/>
            <w:szCs w:val="26"/>
          </w:rPr>
          <w:t xml:space="preserve">з </w:t>
        </w:r>
        <w:r w:rsidR="00BE51A0" w:rsidRPr="00BE51A0">
          <w:rPr>
            <w:rFonts w:ascii="Times New Roman" w:hAnsi="Times New Roman"/>
            <w:color w:val="000000"/>
            <w:spacing w:val="1"/>
            <w:w w:val="103"/>
            <w:sz w:val="26"/>
            <w:szCs w:val="26"/>
          </w:rPr>
          <w:t>вз</w:t>
        </w:r>
        <w:r w:rsidR="00BE51A0" w:rsidRPr="00BE51A0">
          <w:rPr>
            <w:rFonts w:ascii="Times New Roman" w:hAnsi="Times New Roman"/>
            <w:color w:val="000000"/>
            <w:spacing w:val="-2"/>
            <w:w w:val="103"/>
            <w:sz w:val="26"/>
            <w:szCs w:val="26"/>
          </w:rPr>
          <w:t>иман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3"/>
            <w:w w:val="103"/>
            <w:sz w:val="26"/>
            <w:szCs w:val="26"/>
          </w:rPr>
          <w:t>го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3"/>
            <w:w w:val="103"/>
            <w:sz w:val="26"/>
            <w:szCs w:val="26"/>
          </w:rPr>
          <w:t>у</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spacing w:val="-3"/>
            <w:w w:val="103"/>
            <w:sz w:val="26"/>
            <w:szCs w:val="26"/>
          </w:rPr>
          <w:t>р</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1"/>
            <w:w w:val="103"/>
            <w:sz w:val="26"/>
            <w:szCs w:val="26"/>
          </w:rPr>
          <w:t>в</w:t>
        </w:r>
        <w:r w:rsidR="00BE51A0" w:rsidRPr="00BE51A0">
          <w:rPr>
            <w:rFonts w:ascii="Times New Roman" w:hAnsi="Times New Roman"/>
            <w:color w:val="000000"/>
            <w:spacing w:val="-2"/>
            <w:w w:val="103"/>
            <w:sz w:val="26"/>
            <w:szCs w:val="26"/>
          </w:rPr>
          <w:t>енно</w:t>
        </w:r>
        <w:r w:rsidR="00BE51A0" w:rsidRPr="00BE51A0">
          <w:rPr>
            <w:rFonts w:ascii="Times New Roman" w:hAnsi="Times New Roman"/>
            <w:color w:val="000000"/>
            <w:w w:val="103"/>
            <w:sz w:val="26"/>
            <w:szCs w:val="26"/>
          </w:rPr>
          <w:t>й</w:t>
        </w:r>
      </w:hyperlink>
      <w:r w:rsidR="00BE51A0" w:rsidRPr="00BE51A0">
        <w:rPr>
          <w:rFonts w:ascii="Times New Roman" w:hAnsi="Times New Roman"/>
          <w:sz w:val="26"/>
          <w:szCs w:val="26"/>
        </w:rPr>
        <w:t xml:space="preserve"> </w:t>
      </w:r>
      <w:r w:rsidR="00BE51A0" w:rsidRPr="00BE51A0">
        <w:rPr>
          <w:rFonts w:ascii="Times New Roman" w:hAnsi="Times New Roman"/>
          <w:color w:val="000000"/>
          <w:w w:val="103"/>
          <w:sz w:val="26"/>
          <w:szCs w:val="26"/>
        </w:rPr>
        <w:t>п</w:t>
      </w:r>
      <w:hyperlink r:id="rId13">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9"/>
            <w:w w:val="103"/>
            <w:sz w:val="26"/>
            <w:szCs w:val="26"/>
          </w:rPr>
          <w:t>ш</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2"/>
            <w:w w:val="103"/>
            <w:sz w:val="26"/>
            <w:szCs w:val="26"/>
          </w:rPr>
          <w:t>ин</w:t>
        </w:r>
        <w:r w:rsidR="00BE51A0" w:rsidRPr="00BE51A0">
          <w:rPr>
            <w:rFonts w:ascii="Times New Roman" w:hAnsi="Times New Roman"/>
            <w:color w:val="000000"/>
            <w:w w:val="103"/>
            <w:sz w:val="26"/>
            <w:szCs w:val="26"/>
          </w:rPr>
          <w:t xml:space="preserve">ы </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w w:val="103"/>
            <w:sz w:val="26"/>
            <w:szCs w:val="26"/>
          </w:rPr>
          <w:t xml:space="preserve">и </w:t>
        </w:r>
        <w:r w:rsidR="00BE51A0" w:rsidRPr="00BE51A0">
          <w:rPr>
            <w:rFonts w:ascii="Times New Roman" w:hAnsi="Times New Roman"/>
            <w:color w:val="000000"/>
            <w:spacing w:val="-2"/>
            <w:w w:val="103"/>
            <w:sz w:val="26"/>
            <w:szCs w:val="26"/>
          </w:rPr>
          <w:t>ин</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w w:val="103"/>
            <w:sz w:val="26"/>
            <w:szCs w:val="26"/>
          </w:rPr>
          <w:t>й п</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3"/>
            <w:w w:val="103"/>
            <w:sz w:val="26"/>
            <w:szCs w:val="26"/>
          </w:rPr>
          <w:t>ы</w:t>
        </w:r>
        <w:r w:rsidR="00BE51A0" w:rsidRPr="00BE51A0">
          <w:rPr>
            <w:rFonts w:ascii="Times New Roman" w:hAnsi="Times New Roman"/>
            <w:color w:val="000000"/>
            <w:w w:val="103"/>
            <w:sz w:val="26"/>
            <w:szCs w:val="26"/>
          </w:rPr>
          <w:t>.</w:t>
        </w:r>
      </w:hyperlink>
    </w:p>
    <w:p w:rsidR="00BE51A0" w:rsidRPr="00BE51A0" w:rsidRDefault="00BE51A0" w:rsidP="00BE51A0">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1</w:t>
      </w:r>
      <w:r w:rsidRPr="00BE51A0">
        <w:rPr>
          <w:rFonts w:ascii="Times New Roman" w:hAnsi="Times New Roman"/>
          <w:b/>
          <w:color w:val="000000"/>
          <w:spacing w:val="-2"/>
          <w:w w:val="103"/>
          <w:sz w:val="26"/>
          <w:szCs w:val="26"/>
        </w:rPr>
        <w:t>2</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5"/>
          <w:w w:val="103"/>
          <w:sz w:val="26"/>
          <w:szCs w:val="26"/>
        </w:rPr>
        <w:t>П</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1"/>
          <w:w w:val="103"/>
          <w:sz w:val="26"/>
          <w:szCs w:val="26"/>
        </w:rPr>
        <w:t>я</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к</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2"/>
          <w:w w:val="103"/>
          <w:sz w:val="26"/>
          <w:szCs w:val="26"/>
        </w:rPr>
        <w:t>ра</w:t>
      </w:r>
      <w:r w:rsidRPr="00BE51A0">
        <w:rPr>
          <w:rFonts w:ascii="Times New Roman" w:hAnsi="Times New Roman"/>
          <w:b/>
          <w:color w:val="000000"/>
          <w:w w:val="103"/>
          <w:sz w:val="26"/>
          <w:szCs w:val="26"/>
        </w:rPr>
        <w:t>з</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2"/>
          <w:w w:val="103"/>
          <w:sz w:val="26"/>
          <w:szCs w:val="26"/>
        </w:rPr>
        <w:t>е</w:t>
      </w:r>
      <w:r w:rsidRPr="00BE51A0">
        <w:rPr>
          <w:rFonts w:ascii="Times New Roman" w:hAnsi="Times New Roman"/>
          <w:b/>
          <w:color w:val="000000"/>
          <w:w w:val="103"/>
          <w:sz w:val="26"/>
          <w:szCs w:val="26"/>
        </w:rPr>
        <w:t xml:space="preserve">р и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в</w:t>
      </w:r>
      <w:r w:rsidRPr="00BE51A0">
        <w:rPr>
          <w:rFonts w:ascii="Times New Roman" w:hAnsi="Times New Roman"/>
          <w:b/>
          <w:color w:val="000000"/>
          <w:spacing w:val="-2"/>
          <w:w w:val="103"/>
          <w:sz w:val="26"/>
          <w:szCs w:val="26"/>
        </w:rPr>
        <w:t>ан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вз</w:t>
      </w:r>
      <w:r w:rsidRPr="00BE51A0">
        <w:rPr>
          <w:rFonts w:ascii="Times New Roman" w:hAnsi="Times New Roman"/>
          <w:b/>
          <w:color w:val="000000"/>
          <w:spacing w:val="-2"/>
          <w:w w:val="103"/>
          <w:sz w:val="26"/>
          <w:szCs w:val="26"/>
        </w:rPr>
        <w:t>иман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я п</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1"/>
          <w:w w:val="103"/>
          <w:sz w:val="26"/>
          <w:szCs w:val="26"/>
        </w:rPr>
        <w:t>т</w:t>
      </w:r>
      <w:r w:rsidRPr="00BE51A0">
        <w:rPr>
          <w:rFonts w:ascii="Times New Roman" w:hAnsi="Times New Roman"/>
          <w:b/>
          <w:color w:val="000000"/>
          <w:w w:val="103"/>
          <w:sz w:val="26"/>
          <w:szCs w:val="26"/>
        </w:rPr>
        <w:t xml:space="preserve">ы </w:t>
      </w:r>
      <w:r w:rsidRPr="00BE51A0">
        <w:rPr>
          <w:rFonts w:ascii="Times New Roman" w:hAnsi="Times New Roman"/>
          <w:b/>
          <w:color w:val="000000"/>
          <w:spacing w:val="2"/>
          <w:w w:val="103"/>
          <w:sz w:val="26"/>
          <w:szCs w:val="26"/>
        </w:rPr>
        <w:t>з</w:t>
      </w:r>
      <w:r w:rsidRPr="00BE51A0">
        <w:rPr>
          <w:rFonts w:ascii="Times New Roman" w:hAnsi="Times New Roman"/>
          <w:b/>
          <w:color w:val="000000"/>
          <w:w w:val="103"/>
          <w:sz w:val="26"/>
          <w:szCs w:val="26"/>
        </w:rPr>
        <w:t>а п</w:t>
      </w:r>
      <w:r w:rsidRPr="00BE51A0">
        <w:rPr>
          <w:rFonts w:ascii="Times New Roman" w:hAnsi="Times New Roman"/>
          <w:b/>
          <w:color w:val="000000"/>
          <w:spacing w:val="-2"/>
          <w:w w:val="103"/>
          <w:sz w:val="26"/>
          <w:szCs w:val="26"/>
        </w:rPr>
        <w:t>ре</w:t>
      </w:r>
      <w:r w:rsidRPr="00BE51A0">
        <w:rPr>
          <w:rFonts w:ascii="Times New Roman" w:hAnsi="Times New Roman"/>
          <w:b/>
          <w:color w:val="000000"/>
          <w:spacing w:val="1"/>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3"/>
          <w:w w:val="103"/>
          <w:sz w:val="26"/>
          <w:szCs w:val="26"/>
        </w:rPr>
        <w:t>у</w:t>
      </w:r>
      <w:hyperlink r:id="rId14">
        <w:r w:rsidRPr="00BE51A0">
          <w:rPr>
            <w:rFonts w:ascii="Times New Roman" w:hAnsi="Times New Roman"/>
            <w:b/>
            <w:color w:val="000000"/>
            <w:spacing w:val="5"/>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3"/>
            <w:w w:val="103"/>
            <w:sz w:val="26"/>
            <w:szCs w:val="26"/>
          </w:rPr>
          <w:t>г</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е яв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1"/>
            <w:w w:val="103"/>
            <w:sz w:val="26"/>
            <w:szCs w:val="26"/>
          </w:rPr>
          <w:t>яю</w:t>
        </w:r>
        <w:r w:rsidRPr="00BE51A0">
          <w:rPr>
            <w:rFonts w:ascii="Times New Roman" w:hAnsi="Times New Roman"/>
            <w:b/>
            <w:color w:val="000000"/>
            <w:w w:val="103"/>
            <w:sz w:val="26"/>
            <w:szCs w:val="26"/>
          </w:rPr>
          <w:t>т</w:t>
        </w:r>
        <w:r w:rsidRPr="00BE51A0">
          <w:rPr>
            <w:rFonts w:ascii="Times New Roman" w:hAnsi="Times New Roman"/>
            <w:b/>
            <w:color w:val="000000"/>
            <w:spacing w:val="5"/>
            <w:w w:val="103"/>
            <w:sz w:val="26"/>
            <w:szCs w:val="26"/>
          </w:rPr>
          <w:t>с</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2"/>
            <w:w w:val="103"/>
            <w:sz w:val="26"/>
            <w:szCs w:val="26"/>
          </w:rPr>
          <w:t>не</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3"/>
            <w:w w:val="103"/>
            <w:sz w:val="26"/>
            <w:szCs w:val="26"/>
          </w:rPr>
          <w:t>б</w:t>
        </w:r>
        <w:r w:rsidRPr="00BE51A0">
          <w:rPr>
            <w:rFonts w:ascii="Times New Roman" w:hAnsi="Times New Roman"/>
            <w:b/>
            <w:color w:val="000000"/>
            <w:spacing w:val="-3"/>
            <w:w w:val="103"/>
            <w:sz w:val="26"/>
            <w:szCs w:val="26"/>
          </w:rPr>
          <w:t>х</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им</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1"/>
            <w:w w:val="103"/>
            <w:sz w:val="26"/>
            <w:szCs w:val="26"/>
          </w:rPr>
          <w:t>м</w:t>
        </w:r>
        <w:r w:rsidRPr="00BE51A0">
          <w:rPr>
            <w:rFonts w:ascii="Times New Roman" w:hAnsi="Times New Roman"/>
            <w:b/>
            <w:color w:val="000000"/>
            <w:w w:val="103"/>
            <w:sz w:val="26"/>
            <w:szCs w:val="26"/>
          </w:rPr>
          <w:t xml:space="preserve">и и </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3"/>
            <w:w w:val="103"/>
            <w:sz w:val="26"/>
            <w:szCs w:val="26"/>
          </w:rPr>
          <w:t>б</w:t>
        </w:r>
        <w:r w:rsidRPr="00BE51A0">
          <w:rPr>
            <w:rFonts w:ascii="Times New Roman" w:hAnsi="Times New Roman"/>
            <w:b/>
            <w:color w:val="000000"/>
            <w:w w:val="103"/>
            <w:sz w:val="26"/>
            <w:szCs w:val="26"/>
          </w:rPr>
          <w:t>я</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1"/>
            <w:w w:val="103"/>
            <w:sz w:val="26"/>
            <w:szCs w:val="26"/>
          </w:rPr>
          <w:t>м</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5"/>
            <w:w w:val="103"/>
            <w:sz w:val="26"/>
            <w:szCs w:val="26"/>
          </w:rPr>
          <w:t>л</w:t>
        </w:r>
        <w:r w:rsidRPr="00BE51A0">
          <w:rPr>
            <w:rFonts w:ascii="Times New Roman" w:hAnsi="Times New Roman"/>
            <w:b/>
            <w:color w:val="000000"/>
            <w:w w:val="103"/>
            <w:sz w:val="26"/>
            <w:szCs w:val="26"/>
          </w:rPr>
          <w:t>я</w:t>
        </w:r>
      </w:hyperlink>
      <w:r w:rsidRPr="00BE51A0">
        <w:rPr>
          <w:rFonts w:ascii="Times New Roman" w:hAnsi="Times New Roman"/>
          <w:sz w:val="26"/>
          <w:szCs w:val="26"/>
        </w:rPr>
        <w:t xml:space="preserve"> </w:t>
      </w:r>
      <w:r w:rsidRPr="00BE51A0">
        <w:rPr>
          <w:rFonts w:ascii="Times New Roman" w:hAnsi="Times New Roman"/>
          <w:b/>
          <w:color w:val="000000"/>
          <w:w w:val="103"/>
          <w:sz w:val="26"/>
          <w:szCs w:val="26"/>
        </w:rPr>
        <w:t>п</w:t>
      </w:r>
      <w:hyperlink r:id="rId15">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1"/>
            <w:w w:val="103"/>
            <w:sz w:val="26"/>
            <w:szCs w:val="26"/>
          </w:rPr>
          <w:t>ю</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2"/>
            <w:w w:val="103"/>
            <w:sz w:val="26"/>
            <w:szCs w:val="26"/>
          </w:rPr>
          <w:t>ин</w:t>
        </w:r>
        <w:r w:rsidRPr="00BE51A0">
          <w:rPr>
            <w:rFonts w:ascii="Times New Roman" w:hAnsi="Times New Roman"/>
            <w:b/>
            <w:color w:val="000000"/>
            <w:spacing w:val="-11"/>
            <w:w w:val="103"/>
            <w:sz w:val="26"/>
            <w:szCs w:val="26"/>
          </w:rPr>
          <w:t>ф</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ма</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 xml:space="preserve">ю о </w:t>
        </w:r>
        <w:r w:rsidRPr="00BE51A0">
          <w:rPr>
            <w:rFonts w:ascii="Times New Roman" w:hAnsi="Times New Roman"/>
            <w:b/>
            <w:color w:val="000000"/>
            <w:spacing w:val="-2"/>
            <w:w w:val="103"/>
            <w:sz w:val="26"/>
            <w:szCs w:val="26"/>
          </w:rPr>
          <w:t>ме</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4"/>
            <w:w w:val="103"/>
            <w:sz w:val="26"/>
            <w:szCs w:val="26"/>
          </w:rPr>
          <w:t>к</w:t>
        </w:r>
        <w:r w:rsidRPr="00BE51A0">
          <w:rPr>
            <w:rFonts w:ascii="Times New Roman" w:hAnsi="Times New Roman"/>
            <w:b/>
            <w:color w:val="000000"/>
            <w:w w:val="103"/>
            <w:sz w:val="26"/>
            <w:szCs w:val="26"/>
          </w:rPr>
          <w:t>е</w:t>
        </w:r>
      </w:hyperlink>
      <w:r w:rsidRPr="00BE51A0">
        <w:rPr>
          <w:rFonts w:ascii="Times New Roman" w:hAnsi="Times New Roman"/>
          <w:sz w:val="26"/>
          <w:szCs w:val="26"/>
        </w:rPr>
        <w:t xml:space="preserve"> </w:t>
      </w:r>
      <w:r w:rsidRPr="00BE51A0">
        <w:rPr>
          <w:rFonts w:ascii="Times New Roman" w:hAnsi="Times New Roman"/>
          <w:b/>
          <w:color w:val="000000"/>
          <w:spacing w:val="-2"/>
          <w:w w:val="103"/>
          <w:sz w:val="26"/>
          <w:szCs w:val="26"/>
        </w:rPr>
        <w:t>р</w:t>
      </w:r>
      <w:hyperlink r:id="rId16">
        <w:r w:rsidRPr="00BE51A0">
          <w:rPr>
            <w:rFonts w:ascii="Times New Roman" w:hAnsi="Times New Roman"/>
            <w:b/>
            <w:color w:val="000000"/>
            <w:spacing w:val="-2"/>
            <w:w w:val="103"/>
            <w:sz w:val="26"/>
            <w:szCs w:val="26"/>
          </w:rPr>
          <w:t>а</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ч</w:t>
        </w:r>
        <w:r w:rsidRPr="00BE51A0">
          <w:rPr>
            <w:rFonts w:ascii="Times New Roman" w:hAnsi="Times New Roman"/>
            <w:b/>
            <w:color w:val="000000"/>
            <w:spacing w:val="-1"/>
            <w:w w:val="103"/>
            <w:sz w:val="26"/>
            <w:szCs w:val="26"/>
          </w:rPr>
          <w:t>е</w:t>
        </w:r>
        <w:r w:rsidRPr="00BE51A0">
          <w:rPr>
            <w:rFonts w:ascii="Times New Roman" w:hAnsi="Times New Roman"/>
            <w:b/>
            <w:color w:val="000000"/>
            <w:w w:val="103"/>
            <w:sz w:val="26"/>
            <w:szCs w:val="26"/>
          </w:rPr>
          <w:t xml:space="preserve">та </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з</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3"/>
            <w:w w:val="103"/>
            <w:sz w:val="26"/>
            <w:szCs w:val="26"/>
          </w:rPr>
          <w:t>р</w:t>
        </w:r>
        <w:r w:rsidRPr="00BE51A0">
          <w:rPr>
            <w:rFonts w:ascii="Times New Roman" w:hAnsi="Times New Roman"/>
            <w:b/>
            <w:color w:val="000000"/>
            <w:w w:val="103"/>
            <w:sz w:val="26"/>
            <w:szCs w:val="26"/>
          </w:rPr>
          <w:t>а т</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3"/>
            <w:w w:val="103"/>
            <w:sz w:val="26"/>
            <w:szCs w:val="26"/>
          </w:rPr>
          <w:t>к</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ты</w:t>
        </w:r>
      </w:hyperlink>
      <w:r w:rsidRPr="00BE51A0">
        <w:rPr>
          <w:rFonts w:ascii="Times New Roman" w:hAnsi="Times New Roman"/>
          <w:b/>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Муниципальная услуга предоставляется без  взимания платы.</w:t>
      </w:r>
    </w:p>
    <w:p w:rsidR="00BE51A0" w:rsidRPr="00BE51A0" w:rsidRDefault="00BE51A0" w:rsidP="0049704D">
      <w:pPr>
        <w:tabs>
          <w:tab w:val="left" w:pos="1258"/>
          <w:tab w:val="left" w:pos="2462"/>
          <w:tab w:val="left" w:pos="3134"/>
          <w:tab w:val="left" w:pos="3806"/>
        </w:tabs>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1</w:t>
      </w:r>
      <w:r w:rsidRPr="00BE51A0">
        <w:rPr>
          <w:rFonts w:ascii="Times New Roman" w:hAnsi="Times New Roman"/>
          <w:b/>
          <w:color w:val="000000"/>
          <w:spacing w:val="-2"/>
          <w:w w:val="103"/>
          <w:sz w:val="26"/>
          <w:szCs w:val="26"/>
        </w:rPr>
        <w:t>3</w:t>
      </w:r>
      <w:r w:rsidRPr="00BE51A0">
        <w:rPr>
          <w:rFonts w:ascii="Times New Roman" w:hAnsi="Times New Roman"/>
          <w:b/>
          <w:color w:val="000000"/>
          <w:w w:val="103"/>
          <w:sz w:val="26"/>
          <w:szCs w:val="26"/>
        </w:rPr>
        <w:t>.</w:t>
      </w:r>
      <w:r w:rsidRPr="00BE51A0">
        <w:rPr>
          <w:rFonts w:ascii="Times New Roman" w:hAnsi="Times New Roman"/>
          <w:b/>
          <w:color w:val="000000"/>
          <w:spacing w:val="-11"/>
          <w:w w:val="103"/>
          <w:sz w:val="26"/>
          <w:szCs w:val="26"/>
        </w:rPr>
        <w:t>М</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2"/>
          <w:w w:val="103"/>
          <w:sz w:val="26"/>
          <w:szCs w:val="26"/>
        </w:rPr>
        <w:t>им</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1"/>
          <w:w w:val="103"/>
          <w:sz w:val="26"/>
          <w:szCs w:val="26"/>
        </w:rPr>
        <w:t>р</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 xml:space="preserve">к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8"/>
          <w:w w:val="103"/>
          <w:sz w:val="26"/>
          <w:szCs w:val="26"/>
        </w:rPr>
        <w:t>ж</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ан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в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2"/>
          <w:w w:val="103"/>
          <w:sz w:val="26"/>
          <w:szCs w:val="26"/>
        </w:rPr>
        <w:t>ч</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w w:val="103"/>
          <w:sz w:val="26"/>
          <w:szCs w:val="26"/>
        </w:rPr>
        <w:t>и п</w:t>
      </w:r>
      <w:r w:rsidRPr="00BE51A0">
        <w:rPr>
          <w:rFonts w:ascii="Times New Roman" w:hAnsi="Times New Roman"/>
          <w:b/>
          <w:color w:val="000000"/>
          <w:spacing w:val="-2"/>
          <w:w w:val="103"/>
          <w:sz w:val="26"/>
          <w:szCs w:val="26"/>
        </w:rPr>
        <w:t>р</w:t>
      </w:r>
      <w:r w:rsidRPr="00BE51A0">
        <w:rPr>
          <w:rFonts w:ascii="Times New Roman" w:hAnsi="Times New Roman"/>
          <w:b/>
          <w:color w:val="000000"/>
          <w:w w:val="103"/>
          <w:sz w:val="26"/>
          <w:szCs w:val="26"/>
        </w:rPr>
        <w:t>и 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1"/>
          <w:w w:val="103"/>
          <w:sz w:val="26"/>
          <w:szCs w:val="26"/>
        </w:rPr>
        <w:t>ч</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ап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w w:val="103"/>
          <w:sz w:val="26"/>
          <w:szCs w:val="26"/>
        </w:rPr>
        <w:t>а о п</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3"/>
          <w:w w:val="103"/>
          <w:sz w:val="26"/>
          <w:szCs w:val="26"/>
        </w:rPr>
        <w:t>ги</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3"/>
          <w:w w:val="103"/>
          <w:sz w:val="26"/>
          <w:szCs w:val="26"/>
        </w:rPr>
        <w:t>ги</w:t>
      </w:r>
      <w:r w:rsidRPr="00BE51A0">
        <w:rPr>
          <w:rFonts w:ascii="Times New Roman" w:hAnsi="Times New Roman"/>
          <w:b/>
          <w:color w:val="000000"/>
          <w:w w:val="103"/>
          <w:sz w:val="26"/>
          <w:szCs w:val="26"/>
        </w:rPr>
        <w:t>, п</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я</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мо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рга</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4"/>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й</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тв</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1"/>
          <w:w w:val="103"/>
          <w:sz w:val="26"/>
          <w:szCs w:val="26"/>
        </w:rPr>
        <w:t>ю</w:t>
      </w:r>
      <w:r w:rsidRPr="00BE51A0">
        <w:rPr>
          <w:rFonts w:ascii="Times New Roman" w:hAnsi="Times New Roman"/>
          <w:b/>
          <w:color w:val="000000"/>
          <w:spacing w:val="-11"/>
          <w:w w:val="103"/>
          <w:sz w:val="26"/>
          <w:szCs w:val="26"/>
        </w:rPr>
        <w:t>щ</w:t>
      </w:r>
      <w:r w:rsidRPr="00BE51A0">
        <w:rPr>
          <w:rFonts w:ascii="Times New Roman" w:hAnsi="Times New Roman"/>
          <w:b/>
          <w:color w:val="000000"/>
          <w:spacing w:val="-3"/>
          <w:w w:val="103"/>
          <w:sz w:val="26"/>
          <w:szCs w:val="26"/>
        </w:rPr>
        <w:t>е</w:t>
      </w:r>
      <w:r w:rsidRPr="00BE51A0">
        <w:rPr>
          <w:rFonts w:ascii="Times New Roman" w:hAnsi="Times New Roman"/>
          <w:b/>
          <w:color w:val="000000"/>
          <w:w w:val="103"/>
          <w:sz w:val="26"/>
          <w:szCs w:val="26"/>
        </w:rPr>
        <w:t>й в п</w:t>
      </w:r>
      <w:r w:rsidRPr="00BE51A0">
        <w:rPr>
          <w:rFonts w:ascii="Times New Roman" w:hAnsi="Times New Roman"/>
          <w:b/>
          <w:color w:val="000000"/>
          <w:spacing w:val="-2"/>
          <w:w w:val="103"/>
          <w:sz w:val="26"/>
          <w:szCs w:val="26"/>
        </w:rPr>
        <w:t>ре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ни</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 и п</w:t>
      </w:r>
      <w:r w:rsidRPr="00BE51A0">
        <w:rPr>
          <w:rFonts w:ascii="Times New Roman" w:hAnsi="Times New Roman"/>
          <w:b/>
          <w:color w:val="000000"/>
          <w:spacing w:val="-2"/>
          <w:w w:val="103"/>
          <w:sz w:val="26"/>
          <w:szCs w:val="26"/>
        </w:rPr>
        <w:t>р</w:t>
      </w:r>
      <w:r w:rsidRPr="00BE51A0">
        <w:rPr>
          <w:rFonts w:ascii="Times New Roman" w:hAnsi="Times New Roman"/>
          <w:b/>
          <w:color w:val="000000"/>
          <w:w w:val="103"/>
          <w:sz w:val="26"/>
          <w:szCs w:val="26"/>
        </w:rPr>
        <w:t>и п</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ч</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1"/>
          <w:w w:val="103"/>
          <w:sz w:val="26"/>
          <w:szCs w:val="26"/>
        </w:rPr>
        <w:t>т</w:t>
      </w:r>
      <w:r w:rsidRPr="00BE51A0">
        <w:rPr>
          <w:rFonts w:ascii="Times New Roman" w:hAnsi="Times New Roman"/>
          <w:b/>
          <w:color w:val="000000"/>
          <w:w w:val="103"/>
          <w:sz w:val="26"/>
          <w:szCs w:val="26"/>
        </w:rPr>
        <w:t>а п</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 xml:space="preserve">х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w:t>
      </w:r>
      <w:r w:rsidRPr="00BE51A0">
        <w:rPr>
          <w:rFonts w:ascii="Times New Roman" w:hAnsi="Times New Roman"/>
          <w:b/>
          <w:color w:val="000000"/>
          <w:w w:val="103"/>
          <w:sz w:val="26"/>
          <w:szCs w:val="26"/>
        </w:rPr>
        <w:t>г.</w:t>
      </w:r>
    </w:p>
    <w:p w:rsidR="00BE51A0" w:rsidRPr="00BE51A0" w:rsidRDefault="00BE51A0" w:rsidP="00BE51A0">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С</w:t>
      </w:r>
      <w:r w:rsidRPr="00BE51A0">
        <w:rPr>
          <w:rFonts w:ascii="Times New Roman" w:hAnsi="Times New Roman"/>
          <w:color w:val="000000"/>
          <w:spacing w:val="-2"/>
          <w:w w:val="103"/>
          <w:sz w:val="26"/>
          <w:szCs w:val="26"/>
        </w:rPr>
        <w:t>ро</w:t>
      </w:r>
      <w:r w:rsidRPr="00BE51A0">
        <w:rPr>
          <w:rFonts w:ascii="Times New Roman" w:hAnsi="Times New Roman"/>
          <w:color w:val="000000"/>
          <w:w w:val="103"/>
          <w:sz w:val="26"/>
          <w:szCs w:val="26"/>
        </w:rPr>
        <w:t xml:space="preserve">к </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в </w:t>
      </w:r>
      <w:r w:rsidRPr="00BE51A0">
        <w:rPr>
          <w:rFonts w:ascii="Times New Roman" w:hAnsi="Times New Roman"/>
          <w:color w:val="000000"/>
          <w:spacing w:val="-1"/>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и 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 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а о 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и и 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7"/>
          <w:w w:val="103"/>
          <w:sz w:val="26"/>
          <w:szCs w:val="26"/>
        </w:rPr>
        <w:t>ь</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а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н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spacing w:val="-8"/>
          <w:w w:val="103"/>
          <w:sz w:val="26"/>
          <w:szCs w:val="26"/>
        </w:rPr>
        <w:t>ш</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ть </w:t>
      </w:r>
      <w:r w:rsidRPr="00BE51A0">
        <w:rPr>
          <w:rFonts w:ascii="Times New Roman" w:hAnsi="Times New Roman"/>
          <w:color w:val="000000"/>
          <w:spacing w:val="-1"/>
          <w:w w:val="103"/>
          <w:sz w:val="26"/>
          <w:szCs w:val="26"/>
        </w:rPr>
        <w:t>1</w:t>
      </w:r>
      <w:r w:rsidRPr="00BE51A0">
        <w:rPr>
          <w:rFonts w:ascii="Times New Roman" w:hAnsi="Times New Roman"/>
          <w:color w:val="000000"/>
          <w:w w:val="103"/>
          <w:sz w:val="26"/>
          <w:szCs w:val="26"/>
        </w:rPr>
        <w:t>5 (пя</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4"/>
          <w:w w:val="103"/>
          <w:sz w:val="26"/>
          <w:szCs w:val="26"/>
        </w:rPr>
        <w:t>ц</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w:t>
      </w:r>
    </w:p>
    <w:p w:rsidR="00BE51A0" w:rsidRPr="00BE51A0" w:rsidRDefault="00BE51A0" w:rsidP="0049704D">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1</w:t>
      </w:r>
      <w:r w:rsidRPr="00BE51A0">
        <w:rPr>
          <w:rFonts w:ascii="Times New Roman" w:hAnsi="Times New Roman"/>
          <w:b/>
          <w:color w:val="000000"/>
          <w:spacing w:val="-2"/>
          <w:w w:val="103"/>
          <w:sz w:val="26"/>
          <w:szCs w:val="26"/>
        </w:rPr>
        <w:t>4</w:t>
      </w:r>
      <w:r w:rsidRPr="00BE51A0">
        <w:rPr>
          <w:rFonts w:ascii="Times New Roman" w:hAnsi="Times New Roman"/>
          <w:b/>
          <w:color w:val="000000"/>
          <w:w w:val="103"/>
          <w:sz w:val="26"/>
          <w:szCs w:val="26"/>
        </w:rPr>
        <w:t>.</w:t>
      </w:r>
      <w:r w:rsidRPr="00BE51A0">
        <w:rPr>
          <w:rFonts w:ascii="Times New Roman" w:hAnsi="Times New Roman"/>
          <w:b/>
          <w:color w:val="000000"/>
          <w:spacing w:val="2"/>
          <w:w w:val="103"/>
          <w:sz w:val="26"/>
          <w:szCs w:val="26"/>
        </w:rPr>
        <w:t xml:space="preserve"> С</w:t>
      </w:r>
      <w:r w:rsidRPr="00BE51A0">
        <w:rPr>
          <w:rFonts w:ascii="Times New Roman" w:hAnsi="Times New Roman"/>
          <w:b/>
          <w:color w:val="000000"/>
          <w:spacing w:val="-1"/>
          <w:w w:val="103"/>
          <w:sz w:val="26"/>
          <w:szCs w:val="26"/>
        </w:rPr>
        <w:t>р</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к и 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1"/>
          <w:w w:val="103"/>
          <w:sz w:val="26"/>
          <w:szCs w:val="26"/>
        </w:rPr>
        <w:t>я</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 xml:space="preserve">к </w:t>
      </w:r>
      <w:r w:rsidRPr="00BE51A0">
        <w:rPr>
          <w:rFonts w:ascii="Times New Roman" w:hAnsi="Times New Roman"/>
          <w:b/>
          <w:color w:val="000000"/>
          <w:spacing w:val="-2"/>
          <w:w w:val="103"/>
          <w:sz w:val="26"/>
          <w:szCs w:val="26"/>
        </w:rPr>
        <w:t>ре</w:t>
      </w:r>
      <w:r w:rsidRPr="00BE51A0">
        <w:rPr>
          <w:rFonts w:ascii="Times New Roman" w:hAnsi="Times New Roman"/>
          <w:b/>
          <w:color w:val="000000"/>
          <w:spacing w:val="-4"/>
          <w:w w:val="103"/>
          <w:sz w:val="26"/>
          <w:szCs w:val="26"/>
        </w:rPr>
        <w:t>г</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ра</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ап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w w:val="103"/>
          <w:sz w:val="26"/>
          <w:szCs w:val="26"/>
        </w:rPr>
        <w:t xml:space="preserve">а </w:t>
      </w:r>
      <w:r w:rsidRPr="00BE51A0">
        <w:rPr>
          <w:rFonts w:ascii="Times New Roman" w:hAnsi="Times New Roman"/>
          <w:b/>
          <w:color w:val="000000"/>
          <w:spacing w:val="2"/>
          <w:w w:val="103"/>
          <w:sz w:val="26"/>
          <w:szCs w:val="26"/>
        </w:rPr>
        <w:t>з</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яв</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я о 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и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 xml:space="preserve">м </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w w:val="103"/>
          <w:sz w:val="26"/>
          <w:szCs w:val="26"/>
        </w:rPr>
        <w:t xml:space="preserve">е в </w:t>
      </w:r>
      <w:r w:rsidRPr="00BE51A0">
        <w:rPr>
          <w:rFonts w:ascii="Times New Roman" w:hAnsi="Times New Roman"/>
          <w:b/>
          <w:color w:val="000000"/>
          <w:spacing w:val="4"/>
          <w:w w:val="103"/>
          <w:sz w:val="26"/>
          <w:szCs w:val="26"/>
        </w:rPr>
        <w:t>э</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р</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2"/>
          <w:w w:val="103"/>
          <w:sz w:val="26"/>
          <w:szCs w:val="26"/>
        </w:rPr>
        <w:t>нно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11"/>
          <w:w w:val="103"/>
          <w:sz w:val="26"/>
          <w:szCs w:val="26"/>
        </w:rPr>
        <w:t>ф</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2"/>
          <w:w w:val="103"/>
          <w:sz w:val="26"/>
          <w:szCs w:val="26"/>
        </w:rPr>
        <w:t>рм</w:t>
      </w:r>
      <w:r w:rsidRPr="00BE51A0">
        <w:rPr>
          <w:rFonts w:ascii="Times New Roman" w:hAnsi="Times New Roman"/>
          <w:b/>
          <w:color w:val="000000"/>
          <w:w w:val="103"/>
          <w:sz w:val="26"/>
          <w:szCs w:val="26"/>
        </w:rPr>
        <w:t>е.</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 о 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 в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е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з Е</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ин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й п</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п</w:t>
      </w:r>
      <w:r w:rsidRPr="00BE51A0">
        <w:rPr>
          <w:rFonts w:ascii="Times New Roman" w:hAnsi="Times New Roman"/>
          <w:color w:val="000000"/>
          <w:spacing w:val="-3"/>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 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еги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в </w:t>
      </w:r>
      <w:r w:rsidR="00D92D6F">
        <w:rPr>
          <w:rFonts w:ascii="Times New Roman" w:hAnsi="Times New Roman"/>
          <w:color w:val="000000"/>
          <w:sz w:val="26"/>
          <w:szCs w:val="26"/>
        </w:rPr>
        <w:t>Управлении труда и  социально</w:t>
      </w:r>
      <w:r w:rsidR="00D92D6F" w:rsidRPr="00892476">
        <w:rPr>
          <w:rFonts w:ascii="Times New Roman" w:hAnsi="Times New Roman"/>
          <w:color w:val="000000"/>
          <w:sz w:val="26"/>
          <w:szCs w:val="26"/>
        </w:rPr>
        <w:t>й защиты населения</w:t>
      </w:r>
      <w:r w:rsidRPr="00BE51A0">
        <w:rPr>
          <w:rFonts w:ascii="Times New Roman" w:hAnsi="Times New Roman"/>
          <w:color w:val="000000"/>
          <w:spacing w:val="-3"/>
          <w:w w:val="103"/>
          <w:sz w:val="26"/>
          <w:szCs w:val="26"/>
        </w:rPr>
        <w:t xml:space="preserve"> </w:t>
      </w:r>
      <w:r w:rsidRPr="00BE51A0">
        <w:rPr>
          <w:rFonts w:ascii="Times New Roman" w:hAnsi="Times New Roman"/>
          <w:color w:val="000000"/>
          <w:w w:val="103"/>
          <w:sz w:val="26"/>
          <w:szCs w:val="26"/>
        </w:rPr>
        <w:t xml:space="preserve">в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ен</w:t>
      </w:r>
      <w:r w:rsidRPr="00BE51A0">
        <w:rPr>
          <w:rFonts w:ascii="Times New Roman" w:hAnsi="Times New Roman"/>
          <w:color w:val="000000"/>
          <w:w w:val="103"/>
          <w:sz w:val="26"/>
          <w:szCs w:val="26"/>
        </w:rPr>
        <w:t xml:space="preserve">ь </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 п</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в 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к</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ои</w:t>
      </w:r>
      <w:r w:rsidRPr="00BE51A0">
        <w:rPr>
          <w:rFonts w:ascii="Times New Roman" w:hAnsi="Times New Roman"/>
          <w:color w:val="000000"/>
          <w:spacing w:val="1"/>
          <w:w w:val="103"/>
          <w:sz w:val="26"/>
          <w:szCs w:val="26"/>
        </w:rPr>
        <w:t>зв</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ано</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м в </w:t>
      </w:r>
      <w:r w:rsidR="00D92D6F">
        <w:rPr>
          <w:rFonts w:ascii="Times New Roman" w:hAnsi="Times New Roman"/>
          <w:color w:val="000000"/>
          <w:sz w:val="26"/>
          <w:szCs w:val="26"/>
        </w:rPr>
        <w:t>Управлении труда и  социально</w:t>
      </w:r>
      <w:r w:rsidR="00D92D6F"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Е</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е о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мен</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3</w:t>
      </w:r>
      <w:r w:rsidRPr="00BE51A0">
        <w:rPr>
          <w:rFonts w:ascii="Times New Roman" w:hAnsi="Times New Roman"/>
          <w:color w:val="000000"/>
          <w:w w:val="103"/>
          <w:sz w:val="26"/>
          <w:szCs w:val="26"/>
        </w:rPr>
        <w:t xml:space="preserve">0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 xml:space="preserve">т </w:t>
      </w:r>
      <w:r w:rsidRPr="00BE51A0">
        <w:rPr>
          <w:rFonts w:ascii="Times New Roman" w:hAnsi="Times New Roman"/>
          <w:color w:val="000000"/>
          <w:spacing w:val="3"/>
          <w:w w:val="103"/>
          <w:sz w:val="26"/>
          <w:szCs w:val="26"/>
        </w:rPr>
        <w:t>д</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он</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ня</w:t>
      </w:r>
      <w:r w:rsidRPr="00BE51A0">
        <w:rPr>
          <w:rFonts w:ascii="Times New Roman" w:hAnsi="Times New Roman"/>
          <w:color w:val="000000"/>
          <w:w w:val="103"/>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б</w:t>
      </w:r>
      <w:r w:rsidRPr="00BE51A0">
        <w:rPr>
          <w:rFonts w:ascii="Times New Roman" w:hAnsi="Times New Roman"/>
          <w:color w:val="000000"/>
          <w:w w:val="103"/>
          <w:sz w:val="26"/>
          <w:szCs w:val="26"/>
        </w:rPr>
        <w:t>о 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w w:val="103"/>
          <w:sz w:val="26"/>
          <w:szCs w:val="26"/>
        </w:rPr>
        <w:t xml:space="preserve">о в </w:t>
      </w:r>
      <w:r w:rsidRPr="00BE51A0">
        <w:rPr>
          <w:rFonts w:ascii="Times New Roman" w:hAnsi="Times New Roman"/>
          <w:color w:val="000000"/>
          <w:spacing w:val="1"/>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ь</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в </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ени</w:t>
      </w:r>
      <w:r w:rsidRPr="00BE51A0">
        <w:rPr>
          <w:rFonts w:ascii="Times New Roman" w:hAnsi="Times New Roman"/>
          <w:color w:val="000000"/>
          <w:w w:val="103"/>
          <w:sz w:val="26"/>
          <w:szCs w:val="26"/>
        </w:rPr>
        <w:t xml:space="preserve">е </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 (</w:t>
      </w:r>
      <w:r w:rsidRPr="00BE51A0">
        <w:rPr>
          <w:rFonts w:ascii="Times New Roman" w:hAnsi="Times New Roman"/>
          <w:color w:val="000000"/>
          <w:spacing w:val="3"/>
          <w:w w:val="103"/>
          <w:sz w:val="26"/>
          <w:szCs w:val="26"/>
        </w:rPr>
        <w:t>б</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ай</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его</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я.</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Д</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 о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 xml:space="preserve">и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 xml:space="preserve">и в </w:t>
      </w:r>
      <w:r w:rsidR="00D92D6F">
        <w:rPr>
          <w:rFonts w:ascii="Times New Roman" w:hAnsi="Times New Roman"/>
          <w:color w:val="000000"/>
          <w:sz w:val="26"/>
          <w:szCs w:val="26"/>
        </w:rPr>
        <w:t>Управлении труда и  социально</w:t>
      </w:r>
      <w:r w:rsidR="00D92D6F"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 о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6"/>
          <w:w w:val="103"/>
          <w:sz w:val="26"/>
          <w:szCs w:val="26"/>
        </w:rPr>
        <w:t>с</w:t>
      </w:r>
      <w:r w:rsidRPr="00BE51A0">
        <w:rPr>
          <w:rFonts w:ascii="Times New Roman" w:hAnsi="Times New Roman"/>
          <w:color w:val="000000"/>
          <w:w w:val="103"/>
          <w:sz w:val="26"/>
          <w:szCs w:val="26"/>
        </w:rPr>
        <w:t xml:space="preserve">я в </w:t>
      </w:r>
      <w:r w:rsidRPr="00BE51A0">
        <w:rPr>
          <w:rFonts w:ascii="Times New Roman" w:hAnsi="Times New Roman"/>
          <w:color w:val="000000"/>
          <w:spacing w:val="4"/>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м в</w:t>
      </w:r>
      <w:r w:rsidRPr="00BE51A0">
        <w:rPr>
          <w:rFonts w:ascii="Times New Roman" w:hAnsi="Times New Roman"/>
          <w:color w:val="000000"/>
          <w:spacing w:val="-2"/>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е п</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 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ени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и о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в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ро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 xml:space="preserve">ю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ар</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5"/>
          <w:w w:val="103"/>
          <w:sz w:val="26"/>
          <w:szCs w:val="26"/>
        </w:rPr>
        <w:t>к</w:t>
      </w:r>
      <w:r w:rsidRPr="00BE51A0">
        <w:rPr>
          <w:rFonts w:ascii="Times New Roman" w:hAnsi="Times New Roman"/>
          <w:color w:val="000000"/>
          <w:w w:val="103"/>
          <w:sz w:val="26"/>
          <w:szCs w:val="26"/>
        </w:rPr>
        <w:t>у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ом</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 xml:space="preserve">р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та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ем</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0"/>
          <w:w w:val="103"/>
          <w:sz w:val="26"/>
          <w:szCs w:val="26"/>
        </w:rPr>
        <w:t>ф</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им</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00D92D6F">
        <w:rPr>
          <w:rFonts w:ascii="Times New Roman" w:hAnsi="Times New Roman"/>
          <w:color w:val="000000"/>
          <w:w w:val="103"/>
          <w:sz w:val="26"/>
          <w:szCs w:val="26"/>
        </w:rPr>
        <w:t xml:space="preserve"> </w:t>
      </w:r>
      <w:r w:rsidRPr="00BE51A0">
        <w:rPr>
          <w:rFonts w:ascii="Times New Roman" w:hAnsi="Times New Roman"/>
          <w:color w:val="000000"/>
          <w:w w:val="103"/>
          <w:sz w:val="26"/>
          <w:szCs w:val="26"/>
        </w:rPr>
        <w:t>-</w:t>
      </w:r>
      <w:r w:rsidR="00D92D6F">
        <w:rPr>
          <w:rFonts w:ascii="Times New Roman" w:hAnsi="Times New Roman"/>
          <w:color w:val="000000"/>
          <w:w w:val="103"/>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ома</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й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аи</w:t>
      </w:r>
      <w:r w:rsidRPr="00BE51A0">
        <w:rPr>
          <w:rFonts w:ascii="Times New Roman" w:hAnsi="Times New Roman"/>
          <w:color w:val="000000"/>
          <w:spacing w:val="-2"/>
          <w:w w:val="103"/>
          <w:sz w:val="26"/>
          <w:szCs w:val="26"/>
        </w:rPr>
        <w:t>мен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 ю</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w w:val="103"/>
          <w:sz w:val="26"/>
          <w:szCs w:val="26"/>
        </w:rPr>
        <w:t>а-</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ю</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5"/>
          <w:w w:val="103"/>
          <w:sz w:val="26"/>
          <w:szCs w:val="26"/>
        </w:rPr>
        <w:t>с</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й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е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3"/>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p>
    <w:p w:rsidR="00BE51A0" w:rsidRPr="00BE51A0" w:rsidRDefault="00BE51A0" w:rsidP="00BE51A0">
      <w:pPr>
        <w:spacing w:line="23" w:lineRule="atLeast"/>
        <w:jc w:val="both"/>
        <w:rPr>
          <w:rFonts w:ascii="Times New Roman" w:hAnsi="Times New Roman"/>
          <w:b/>
          <w:sz w:val="26"/>
          <w:szCs w:val="26"/>
        </w:rPr>
      </w:pPr>
      <w:r w:rsidRPr="00BE51A0">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E51A0" w:rsidRPr="00BE51A0" w:rsidRDefault="00BE51A0" w:rsidP="00BE51A0">
      <w:pPr>
        <w:spacing w:line="23" w:lineRule="atLeast"/>
        <w:ind w:firstLine="709"/>
        <w:jc w:val="both"/>
        <w:rPr>
          <w:rFonts w:ascii="Times New Roman" w:hAnsi="Times New Roman"/>
          <w:sz w:val="26"/>
          <w:szCs w:val="26"/>
        </w:rPr>
      </w:pPr>
      <w:r w:rsidRPr="00BE51A0">
        <w:rPr>
          <w:rFonts w:ascii="Times New Roman" w:hAnsi="Times New Roman"/>
          <w:color w:val="000000"/>
          <w:sz w:val="26"/>
          <w:szCs w:val="26"/>
        </w:rPr>
        <w:t xml:space="preserve">Рабочие кабинеты </w:t>
      </w:r>
      <w:r w:rsidR="00D92D6F">
        <w:rPr>
          <w:rFonts w:ascii="Times New Roman" w:hAnsi="Times New Roman"/>
          <w:color w:val="000000"/>
          <w:sz w:val="26"/>
          <w:szCs w:val="26"/>
        </w:rPr>
        <w:t>Управления труда и  социально</w:t>
      </w:r>
      <w:r w:rsidR="00D92D6F" w:rsidRPr="00892476">
        <w:rPr>
          <w:rFonts w:ascii="Times New Roman" w:hAnsi="Times New Roman"/>
          <w:color w:val="000000"/>
          <w:sz w:val="26"/>
          <w:szCs w:val="26"/>
        </w:rPr>
        <w:t xml:space="preserve">й защиты населения </w:t>
      </w:r>
      <w:r w:rsidRPr="00BE51A0">
        <w:rPr>
          <w:rFonts w:ascii="Times New Roman" w:hAnsi="Times New Roman"/>
          <w:color w:val="000000"/>
          <w:sz w:val="26"/>
          <w:szCs w:val="26"/>
        </w:rPr>
        <w:t xml:space="preserve">должны соответствовать </w:t>
      </w:r>
      <w:r w:rsidRPr="00BE51A0">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BE51A0" w:rsidRPr="00BE51A0" w:rsidRDefault="00BE51A0" w:rsidP="00BE51A0">
      <w:pPr>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sidRPr="00BE51A0">
        <w:rPr>
          <w:rFonts w:ascii="Times New Roman" w:hAnsi="Times New Roman"/>
          <w:sz w:val="26"/>
          <w:szCs w:val="26"/>
        </w:rPr>
        <w:lastRenderedPageBreak/>
        <w:t>бумагой, расходными материалами, канцелярскими товарами в количестве, достаточном для предоставления муниципальной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Требования к размещению мест ожидания:</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Требования к оформлению входа в здание:</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наименование уполномоченного органа;</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режим работы;</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в) вход и выход из здания оборудуются соответствующими указателями;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д) фасад здания (строения) должен быть оборудован осветительными приборами; </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Требования к местам приема заявителей:</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номера кабинета;</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времени перерыва на обед;</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BE51A0" w:rsidRPr="00BE51A0" w:rsidRDefault="00BE51A0" w:rsidP="002E5C90">
      <w:pPr>
        <w:widowControl w:val="0"/>
        <w:autoSpaceDE w:val="0"/>
        <w:autoSpaceDN w:val="0"/>
        <w:adjustRightInd w:val="0"/>
        <w:spacing w:line="23" w:lineRule="atLeast"/>
        <w:ind w:firstLine="708"/>
        <w:jc w:val="both"/>
        <w:rPr>
          <w:rFonts w:ascii="Times New Roman" w:hAnsi="Times New Roman"/>
          <w:b/>
          <w:sz w:val="26"/>
          <w:szCs w:val="26"/>
        </w:rPr>
      </w:pPr>
      <w:r w:rsidRPr="00BE51A0">
        <w:rPr>
          <w:rFonts w:ascii="Times New Roman" w:hAnsi="Times New Roman"/>
          <w:b/>
          <w:w w:val="101"/>
          <w:sz w:val="26"/>
          <w:szCs w:val="26"/>
        </w:rPr>
        <w:t>2.15.1.</w:t>
      </w:r>
      <w:r w:rsidRPr="00BE51A0">
        <w:rPr>
          <w:rFonts w:ascii="Times New Roman" w:hAnsi="Times New Roman"/>
          <w:b/>
          <w:sz w:val="26"/>
          <w:szCs w:val="26"/>
        </w:rPr>
        <w:t xml:space="preserve"> При предоставлении муниципальной услуги Администрация обеспечивает инвалидам:</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условия беспрепятственного доступа к объекту (зданию, помещению), в </w:t>
      </w:r>
      <w:r w:rsidRPr="00BE51A0">
        <w:rPr>
          <w:rFonts w:ascii="Times New Roman" w:hAnsi="Times New Roman"/>
          <w:sz w:val="26"/>
          <w:szCs w:val="26"/>
        </w:rPr>
        <w:lastRenderedPageBreak/>
        <w:t>котором предоставляется услуга, а также для беспрепятственного пользования транспортом, средствами связи и информации;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допуск сурдопереводчика и тифлосурдопереводчика;</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BE51A0" w:rsidRPr="00BE51A0" w:rsidRDefault="00BE51A0" w:rsidP="00BE51A0">
      <w:pPr>
        <w:pStyle w:val="ConsPlusNormal"/>
        <w:spacing w:line="23" w:lineRule="atLeast"/>
        <w:ind w:firstLine="540"/>
        <w:jc w:val="both"/>
        <w:rPr>
          <w:rFonts w:ascii="Times New Roman" w:hAnsi="Times New Roman" w:cs="Times New Roman"/>
          <w:color w:val="000000"/>
          <w:w w:val="101"/>
          <w:sz w:val="26"/>
          <w:szCs w:val="26"/>
        </w:rPr>
      </w:pPr>
    </w:p>
    <w:p w:rsidR="00BE51A0" w:rsidRPr="00BE51A0" w:rsidRDefault="00BE51A0" w:rsidP="00BE51A0">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BE51A0">
        <w:rPr>
          <w:rFonts w:ascii="Times New Roman" w:hAnsi="Times New Roman"/>
          <w:b/>
          <w:spacing w:val="-2"/>
          <w:w w:val="103"/>
          <w:sz w:val="26"/>
          <w:szCs w:val="26"/>
        </w:rPr>
        <w:t>2</w:t>
      </w:r>
      <w:r w:rsidRPr="00BE51A0">
        <w:rPr>
          <w:rFonts w:ascii="Times New Roman" w:hAnsi="Times New Roman"/>
          <w:b/>
          <w:spacing w:val="-1"/>
          <w:w w:val="103"/>
          <w:sz w:val="26"/>
          <w:szCs w:val="26"/>
        </w:rPr>
        <w:t>.</w:t>
      </w:r>
      <w:r w:rsidRPr="00BE51A0">
        <w:rPr>
          <w:rFonts w:ascii="Times New Roman" w:hAnsi="Times New Roman"/>
          <w:b/>
          <w:spacing w:val="-3"/>
          <w:w w:val="103"/>
          <w:sz w:val="26"/>
          <w:szCs w:val="26"/>
        </w:rPr>
        <w:t>1</w:t>
      </w:r>
      <w:r w:rsidRPr="00BE51A0">
        <w:rPr>
          <w:rFonts w:ascii="Times New Roman" w:hAnsi="Times New Roman"/>
          <w:b/>
          <w:spacing w:val="-2"/>
          <w:w w:val="103"/>
          <w:sz w:val="26"/>
          <w:szCs w:val="26"/>
        </w:rPr>
        <w:t>6</w:t>
      </w:r>
      <w:r w:rsidRPr="00BE51A0">
        <w:rPr>
          <w:rFonts w:ascii="Times New Roman" w:hAnsi="Times New Roman"/>
          <w:b/>
          <w:w w:val="103"/>
          <w:sz w:val="26"/>
          <w:szCs w:val="26"/>
        </w:rPr>
        <w:t xml:space="preserve">. </w:t>
      </w:r>
      <w:r w:rsidRPr="00BE51A0">
        <w:rPr>
          <w:rFonts w:ascii="Times New Roman" w:hAnsi="Times New Roman"/>
          <w:b/>
          <w:spacing w:val="-6"/>
          <w:w w:val="103"/>
          <w:sz w:val="26"/>
          <w:szCs w:val="26"/>
        </w:rPr>
        <w:t>П</w:t>
      </w:r>
      <w:r w:rsidRPr="00BE51A0">
        <w:rPr>
          <w:rFonts w:ascii="Times New Roman" w:hAnsi="Times New Roman"/>
          <w:b/>
          <w:spacing w:val="-2"/>
          <w:w w:val="103"/>
          <w:sz w:val="26"/>
          <w:szCs w:val="26"/>
        </w:rPr>
        <w:t>о</w:t>
      </w:r>
      <w:r w:rsidRPr="00BE51A0">
        <w:rPr>
          <w:rFonts w:ascii="Times New Roman" w:hAnsi="Times New Roman"/>
          <w:b/>
          <w:spacing w:val="3"/>
          <w:w w:val="103"/>
          <w:sz w:val="26"/>
          <w:szCs w:val="26"/>
        </w:rPr>
        <w:t>к</w:t>
      </w:r>
      <w:r w:rsidRPr="00BE51A0">
        <w:rPr>
          <w:rFonts w:ascii="Times New Roman" w:hAnsi="Times New Roman"/>
          <w:b/>
          <w:spacing w:val="-1"/>
          <w:w w:val="103"/>
          <w:sz w:val="26"/>
          <w:szCs w:val="26"/>
        </w:rPr>
        <w:t>а</w:t>
      </w:r>
      <w:r w:rsidRPr="00BE51A0">
        <w:rPr>
          <w:rFonts w:ascii="Times New Roman" w:hAnsi="Times New Roman"/>
          <w:b/>
          <w:w w:val="103"/>
          <w:sz w:val="26"/>
          <w:szCs w:val="26"/>
        </w:rPr>
        <w:t>з</w:t>
      </w:r>
      <w:r w:rsidRPr="00BE51A0">
        <w:rPr>
          <w:rFonts w:ascii="Times New Roman" w:hAnsi="Times New Roman"/>
          <w:b/>
          <w:spacing w:val="-1"/>
          <w:w w:val="103"/>
          <w:sz w:val="26"/>
          <w:szCs w:val="26"/>
        </w:rPr>
        <w:t>а</w:t>
      </w:r>
      <w:r w:rsidRPr="00BE51A0">
        <w:rPr>
          <w:rFonts w:ascii="Times New Roman" w:hAnsi="Times New Roman"/>
          <w:b/>
          <w:spacing w:val="1"/>
          <w:w w:val="103"/>
          <w:sz w:val="26"/>
          <w:szCs w:val="26"/>
        </w:rPr>
        <w:t>т</w:t>
      </w:r>
      <w:r w:rsidRPr="00BE51A0">
        <w:rPr>
          <w:rFonts w:ascii="Times New Roman" w:hAnsi="Times New Roman"/>
          <w:b/>
          <w:spacing w:val="-2"/>
          <w:w w:val="103"/>
          <w:sz w:val="26"/>
          <w:szCs w:val="26"/>
        </w:rPr>
        <w:t>е</w:t>
      </w:r>
      <w:r w:rsidRPr="00BE51A0">
        <w:rPr>
          <w:rFonts w:ascii="Times New Roman" w:hAnsi="Times New Roman"/>
          <w:b/>
          <w:spacing w:val="-6"/>
          <w:w w:val="103"/>
          <w:sz w:val="26"/>
          <w:szCs w:val="26"/>
        </w:rPr>
        <w:t>л</w:t>
      </w:r>
      <w:r w:rsidRPr="00BE51A0">
        <w:rPr>
          <w:rFonts w:ascii="Times New Roman" w:hAnsi="Times New Roman"/>
          <w:b/>
          <w:w w:val="103"/>
          <w:sz w:val="26"/>
          <w:szCs w:val="26"/>
        </w:rPr>
        <w:t xml:space="preserve">и </w:t>
      </w:r>
      <w:r w:rsidRPr="00BE51A0">
        <w:rPr>
          <w:rFonts w:ascii="Times New Roman" w:hAnsi="Times New Roman"/>
          <w:b/>
          <w:spacing w:val="3"/>
          <w:w w:val="103"/>
          <w:sz w:val="26"/>
          <w:szCs w:val="26"/>
        </w:rPr>
        <w:t>доступности</w:t>
      </w:r>
      <w:r w:rsidRPr="00BE51A0">
        <w:rPr>
          <w:rFonts w:ascii="Times New Roman" w:hAnsi="Times New Roman"/>
          <w:b/>
          <w:w w:val="103"/>
          <w:sz w:val="26"/>
          <w:szCs w:val="26"/>
        </w:rPr>
        <w:t xml:space="preserve"> </w:t>
      </w:r>
      <w:r w:rsidRPr="00BE51A0">
        <w:rPr>
          <w:rFonts w:ascii="Times New Roman" w:hAnsi="Times New Roman"/>
          <w:b/>
          <w:spacing w:val="5"/>
          <w:w w:val="103"/>
          <w:sz w:val="26"/>
          <w:szCs w:val="26"/>
        </w:rPr>
        <w:t>к</w:t>
      </w:r>
      <w:r w:rsidRPr="00BE51A0">
        <w:rPr>
          <w:rFonts w:ascii="Times New Roman" w:hAnsi="Times New Roman"/>
          <w:b/>
          <w:spacing w:val="-2"/>
          <w:w w:val="103"/>
          <w:sz w:val="26"/>
          <w:szCs w:val="26"/>
        </w:rPr>
        <w:t>а</w:t>
      </w:r>
      <w:r w:rsidRPr="00BE51A0">
        <w:rPr>
          <w:rFonts w:ascii="Times New Roman" w:hAnsi="Times New Roman"/>
          <w:b/>
          <w:spacing w:val="1"/>
          <w:w w:val="103"/>
          <w:sz w:val="26"/>
          <w:szCs w:val="26"/>
        </w:rPr>
        <w:t>ч</w:t>
      </w:r>
      <w:r w:rsidRPr="00BE51A0">
        <w:rPr>
          <w:rFonts w:ascii="Times New Roman" w:hAnsi="Times New Roman"/>
          <w:b/>
          <w:spacing w:val="-1"/>
          <w:w w:val="103"/>
          <w:sz w:val="26"/>
          <w:szCs w:val="26"/>
        </w:rPr>
        <w:t>е</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w w:val="103"/>
          <w:sz w:val="26"/>
          <w:szCs w:val="26"/>
        </w:rPr>
        <w:t xml:space="preserve">ва </w:t>
      </w:r>
      <w:r w:rsidRPr="00BE51A0">
        <w:rPr>
          <w:rFonts w:ascii="Times New Roman" w:hAnsi="Times New Roman"/>
          <w:b/>
          <w:spacing w:val="-1"/>
          <w:w w:val="103"/>
          <w:sz w:val="26"/>
          <w:szCs w:val="26"/>
        </w:rPr>
        <w:t>м</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и</w:t>
      </w:r>
      <w:r w:rsidRPr="00BE51A0">
        <w:rPr>
          <w:rFonts w:ascii="Times New Roman" w:hAnsi="Times New Roman"/>
          <w:b/>
          <w:spacing w:val="4"/>
          <w:w w:val="103"/>
          <w:sz w:val="26"/>
          <w:szCs w:val="26"/>
        </w:rPr>
        <w:t>ц</w:t>
      </w:r>
      <w:r w:rsidRPr="00BE51A0">
        <w:rPr>
          <w:rFonts w:ascii="Times New Roman" w:hAnsi="Times New Roman"/>
          <w:b/>
          <w:spacing w:val="-2"/>
          <w:w w:val="103"/>
          <w:sz w:val="26"/>
          <w:szCs w:val="26"/>
        </w:rPr>
        <w:t>и</w:t>
      </w:r>
      <w:r w:rsidRPr="00BE51A0">
        <w:rPr>
          <w:rFonts w:ascii="Times New Roman" w:hAnsi="Times New Roman"/>
          <w:b/>
          <w:spacing w:val="-1"/>
          <w:w w:val="103"/>
          <w:sz w:val="26"/>
          <w:szCs w:val="26"/>
        </w:rPr>
        <w:t>п</w:t>
      </w:r>
      <w:r w:rsidRPr="00BE51A0">
        <w:rPr>
          <w:rFonts w:ascii="Times New Roman" w:hAnsi="Times New Roman"/>
          <w:b/>
          <w:spacing w:val="-2"/>
          <w:w w:val="103"/>
          <w:sz w:val="26"/>
          <w:szCs w:val="26"/>
        </w:rPr>
        <w:t>а</w:t>
      </w:r>
      <w:r w:rsidRPr="00BE51A0">
        <w:rPr>
          <w:rFonts w:ascii="Times New Roman" w:hAnsi="Times New Roman"/>
          <w:b/>
          <w:spacing w:val="-6"/>
          <w:w w:val="103"/>
          <w:sz w:val="26"/>
          <w:szCs w:val="26"/>
        </w:rPr>
        <w:t>л</w:t>
      </w:r>
      <w:r w:rsidRPr="00BE51A0">
        <w:rPr>
          <w:rFonts w:ascii="Times New Roman" w:hAnsi="Times New Roman"/>
          <w:b/>
          <w:spacing w:val="1"/>
          <w:w w:val="103"/>
          <w:sz w:val="26"/>
          <w:szCs w:val="26"/>
        </w:rPr>
        <w:t>ь</w:t>
      </w:r>
      <w:r w:rsidRPr="00BE51A0">
        <w:rPr>
          <w:rFonts w:ascii="Times New Roman" w:hAnsi="Times New Roman"/>
          <w:b/>
          <w:spacing w:val="-1"/>
          <w:w w:val="103"/>
          <w:sz w:val="26"/>
          <w:szCs w:val="26"/>
        </w:rPr>
        <w:t>н</w:t>
      </w:r>
      <w:r w:rsidRPr="00BE51A0">
        <w:rPr>
          <w:rFonts w:ascii="Times New Roman" w:hAnsi="Times New Roman"/>
          <w:b/>
          <w:spacing w:val="-3"/>
          <w:w w:val="103"/>
          <w:sz w:val="26"/>
          <w:szCs w:val="26"/>
        </w:rPr>
        <w:t>о</w:t>
      </w:r>
      <w:r w:rsidRPr="00BE51A0">
        <w:rPr>
          <w:rFonts w:ascii="Times New Roman" w:hAnsi="Times New Roman"/>
          <w:b/>
          <w:w w:val="103"/>
          <w:sz w:val="26"/>
          <w:szCs w:val="26"/>
        </w:rPr>
        <w:t xml:space="preserve">й </w:t>
      </w:r>
      <w:r w:rsidRPr="00BE51A0">
        <w:rPr>
          <w:rFonts w:ascii="Times New Roman" w:hAnsi="Times New Roman"/>
          <w:b/>
          <w:spacing w:val="-3"/>
          <w:w w:val="103"/>
          <w:sz w:val="26"/>
          <w:szCs w:val="26"/>
        </w:rPr>
        <w:t>у</w:t>
      </w:r>
      <w:r w:rsidRPr="00BE51A0">
        <w:rPr>
          <w:rFonts w:ascii="Times New Roman" w:hAnsi="Times New Roman"/>
          <w:b/>
          <w:spacing w:val="4"/>
          <w:w w:val="103"/>
          <w:sz w:val="26"/>
          <w:szCs w:val="26"/>
        </w:rPr>
        <w:t>с</w:t>
      </w:r>
      <w:r w:rsidRPr="00BE51A0">
        <w:rPr>
          <w:rFonts w:ascii="Times New Roman" w:hAnsi="Times New Roman"/>
          <w:b/>
          <w:spacing w:val="-5"/>
          <w:w w:val="103"/>
          <w:sz w:val="26"/>
          <w:szCs w:val="26"/>
        </w:rPr>
        <w:t>л</w:t>
      </w:r>
      <w:r w:rsidRPr="00BE51A0">
        <w:rPr>
          <w:rFonts w:ascii="Times New Roman" w:hAnsi="Times New Roman"/>
          <w:b/>
          <w:spacing w:val="-4"/>
          <w:w w:val="103"/>
          <w:sz w:val="26"/>
          <w:szCs w:val="26"/>
        </w:rPr>
        <w:t>уг</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 в </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о</w:t>
      </w:r>
      <w:r w:rsidRPr="00BE51A0">
        <w:rPr>
          <w:rFonts w:ascii="Times New Roman" w:hAnsi="Times New Roman"/>
          <w:b/>
          <w:w w:val="103"/>
          <w:sz w:val="26"/>
          <w:szCs w:val="26"/>
        </w:rPr>
        <w:t xml:space="preserve">м </w:t>
      </w:r>
      <w:r w:rsidRPr="00BE51A0">
        <w:rPr>
          <w:rFonts w:ascii="Times New Roman" w:hAnsi="Times New Roman"/>
          <w:b/>
          <w:spacing w:val="2"/>
          <w:w w:val="103"/>
          <w:sz w:val="26"/>
          <w:szCs w:val="26"/>
        </w:rPr>
        <w:t>ч</w:t>
      </w:r>
      <w:r w:rsidRPr="00BE51A0">
        <w:rPr>
          <w:rFonts w:ascii="Times New Roman" w:hAnsi="Times New Roman"/>
          <w:b/>
          <w:spacing w:val="-2"/>
          <w:w w:val="103"/>
          <w:sz w:val="26"/>
          <w:szCs w:val="26"/>
        </w:rPr>
        <w:t>и</w:t>
      </w:r>
      <w:r w:rsidRPr="00BE51A0">
        <w:rPr>
          <w:rFonts w:ascii="Times New Roman" w:hAnsi="Times New Roman"/>
          <w:b/>
          <w:spacing w:val="4"/>
          <w:w w:val="103"/>
          <w:sz w:val="26"/>
          <w:szCs w:val="26"/>
        </w:rPr>
        <w:t>с</w:t>
      </w:r>
      <w:r w:rsidRPr="00BE51A0">
        <w:rPr>
          <w:rFonts w:ascii="Times New Roman" w:hAnsi="Times New Roman"/>
          <w:b/>
          <w:spacing w:val="-5"/>
          <w:w w:val="103"/>
          <w:sz w:val="26"/>
          <w:szCs w:val="26"/>
        </w:rPr>
        <w:t>л</w:t>
      </w:r>
      <w:r w:rsidRPr="00BE51A0">
        <w:rPr>
          <w:rFonts w:ascii="Times New Roman" w:hAnsi="Times New Roman"/>
          <w:b/>
          <w:w w:val="103"/>
          <w:sz w:val="26"/>
          <w:szCs w:val="26"/>
        </w:rPr>
        <w:t xml:space="preserve">е </w:t>
      </w:r>
      <w:r w:rsidRPr="00BE51A0">
        <w:rPr>
          <w:rFonts w:ascii="Times New Roman" w:hAnsi="Times New Roman"/>
          <w:b/>
          <w:spacing w:val="4"/>
          <w:w w:val="103"/>
          <w:sz w:val="26"/>
          <w:szCs w:val="26"/>
        </w:rPr>
        <w:t>к</w:t>
      </w:r>
      <w:r w:rsidRPr="00BE51A0">
        <w:rPr>
          <w:rFonts w:ascii="Times New Roman" w:hAnsi="Times New Roman"/>
          <w:b/>
          <w:spacing w:val="-1"/>
          <w:w w:val="103"/>
          <w:sz w:val="26"/>
          <w:szCs w:val="26"/>
        </w:rPr>
        <w:t>о</w:t>
      </w:r>
      <w:r w:rsidRPr="00BE51A0">
        <w:rPr>
          <w:rFonts w:ascii="Times New Roman" w:hAnsi="Times New Roman"/>
          <w:b/>
          <w:spacing w:val="-6"/>
          <w:w w:val="103"/>
          <w:sz w:val="26"/>
          <w:szCs w:val="26"/>
        </w:rPr>
        <w:t>л</w:t>
      </w:r>
      <w:r w:rsidRPr="00BE51A0">
        <w:rPr>
          <w:rFonts w:ascii="Times New Roman" w:hAnsi="Times New Roman"/>
          <w:b/>
          <w:spacing w:val="-3"/>
          <w:w w:val="103"/>
          <w:sz w:val="26"/>
          <w:szCs w:val="26"/>
        </w:rPr>
        <w:t>и</w:t>
      </w:r>
      <w:r w:rsidRPr="00BE51A0">
        <w:rPr>
          <w:rFonts w:ascii="Times New Roman" w:hAnsi="Times New Roman"/>
          <w:b/>
          <w:spacing w:val="1"/>
          <w:w w:val="103"/>
          <w:sz w:val="26"/>
          <w:szCs w:val="26"/>
        </w:rPr>
        <w:t>ч</w:t>
      </w:r>
      <w:r w:rsidRPr="00BE51A0">
        <w:rPr>
          <w:rFonts w:ascii="Times New Roman" w:hAnsi="Times New Roman"/>
          <w:b/>
          <w:spacing w:val="-2"/>
          <w:w w:val="103"/>
          <w:sz w:val="26"/>
          <w:szCs w:val="26"/>
        </w:rPr>
        <w:t>е</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в</w:t>
      </w:r>
      <w:r w:rsidRPr="00BE51A0">
        <w:rPr>
          <w:rFonts w:ascii="Times New Roman" w:hAnsi="Times New Roman"/>
          <w:b/>
          <w:w w:val="103"/>
          <w:sz w:val="26"/>
          <w:szCs w:val="26"/>
        </w:rPr>
        <w:t xml:space="preserve">о </w:t>
      </w:r>
      <w:r w:rsidRPr="00BE51A0">
        <w:rPr>
          <w:rFonts w:ascii="Times New Roman" w:hAnsi="Times New Roman"/>
          <w:b/>
          <w:spacing w:val="1"/>
          <w:w w:val="103"/>
          <w:sz w:val="26"/>
          <w:szCs w:val="26"/>
        </w:rPr>
        <w:t>в</w:t>
      </w:r>
      <w:r w:rsidRPr="00BE51A0">
        <w:rPr>
          <w:rFonts w:ascii="Times New Roman" w:hAnsi="Times New Roman"/>
          <w:b/>
          <w:spacing w:val="2"/>
          <w:w w:val="103"/>
          <w:sz w:val="26"/>
          <w:szCs w:val="26"/>
        </w:rPr>
        <w:t>з</w:t>
      </w:r>
      <w:r w:rsidRPr="00BE51A0">
        <w:rPr>
          <w:rFonts w:ascii="Times New Roman" w:hAnsi="Times New Roman"/>
          <w:b/>
          <w:spacing w:val="-2"/>
          <w:w w:val="103"/>
          <w:sz w:val="26"/>
          <w:szCs w:val="26"/>
        </w:rPr>
        <w:t>а</w:t>
      </w:r>
      <w:r w:rsidRPr="00BE51A0">
        <w:rPr>
          <w:rFonts w:ascii="Times New Roman" w:hAnsi="Times New Roman"/>
          <w:b/>
          <w:spacing w:val="-3"/>
          <w:w w:val="103"/>
          <w:sz w:val="26"/>
          <w:szCs w:val="26"/>
        </w:rPr>
        <w:t>и</w:t>
      </w:r>
      <w:r w:rsidRPr="00BE51A0">
        <w:rPr>
          <w:rFonts w:ascii="Times New Roman" w:hAnsi="Times New Roman"/>
          <w:b/>
          <w:spacing w:val="-2"/>
          <w:w w:val="103"/>
          <w:sz w:val="26"/>
          <w:szCs w:val="26"/>
        </w:rPr>
        <w:t>мо</w:t>
      </w:r>
      <w:r w:rsidRPr="00BE51A0">
        <w:rPr>
          <w:rFonts w:ascii="Times New Roman" w:hAnsi="Times New Roman"/>
          <w:b/>
          <w:spacing w:val="1"/>
          <w:w w:val="103"/>
          <w:sz w:val="26"/>
          <w:szCs w:val="26"/>
        </w:rPr>
        <w:t>д</w:t>
      </w:r>
      <w:r w:rsidRPr="00BE51A0">
        <w:rPr>
          <w:rFonts w:ascii="Times New Roman" w:hAnsi="Times New Roman"/>
          <w:b/>
          <w:spacing w:val="-1"/>
          <w:w w:val="103"/>
          <w:sz w:val="26"/>
          <w:szCs w:val="26"/>
        </w:rPr>
        <w:t>е</w:t>
      </w:r>
      <w:r w:rsidRPr="00BE51A0">
        <w:rPr>
          <w:rFonts w:ascii="Times New Roman" w:hAnsi="Times New Roman"/>
          <w:b/>
          <w:spacing w:val="-3"/>
          <w:w w:val="103"/>
          <w:sz w:val="26"/>
          <w:szCs w:val="26"/>
        </w:rPr>
        <w:t>й</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в</w:t>
      </w:r>
      <w:r w:rsidRPr="00BE51A0">
        <w:rPr>
          <w:rFonts w:ascii="Times New Roman" w:hAnsi="Times New Roman"/>
          <w:b/>
          <w:spacing w:val="-2"/>
          <w:w w:val="103"/>
          <w:sz w:val="26"/>
          <w:szCs w:val="26"/>
        </w:rPr>
        <w:t>и</w:t>
      </w:r>
      <w:r w:rsidRPr="00BE51A0">
        <w:rPr>
          <w:rFonts w:ascii="Times New Roman" w:hAnsi="Times New Roman"/>
          <w:b/>
          <w:w w:val="103"/>
          <w:sz w:val="26"/>
          <w:szCs w:val="26"/>
        </w:rPr>
        <w:t xml:space="preserve">й </w:t>
      </w:r>
      <w:r w:rsidRPr="00BE51A0">
        <w:rPr>
          <w:rFonts w:ascii="Times New Roman" w:hAnsi="Times New Roman"/>
          <w:b/>
          <w:spacing w:val="1"/>
          <w:w w:val="103"/>
          <w:sz w:val="26"/>
          <w:szCs w:val="26"/>
        </w:rPr>
        <w:t>з</w:t>
      </w:r>
      <w:r w:rsidRPr="00BE51A0">
        <w:rPr>
          <w:rFonts w:ascii="Times New Roman" w:hAnsi="Times New Roman"/>
          <w:b/>
          <w:spacing w:val="-1"/>
          <w:w w:val="103"/>
          <w:sz w:val="26"/>
          <w:szCs w:val="26"/>
        </w:rPr>
        <w:t>ая</w:t>
      </w:r>
      <w:r w:rsidRPr="00BE51A0">
        <w:rPr>
          <w:rFonts w:ascii="Times New Roman" w:hAnsi="Times New Roman"/>
          <w:b/>
          <w:w w:val="103"/>
          <w:sz w:val="26"/>
          <w:szCs w:val="26"/>
        </w:rPr>
        <w:t>в</w:t>
      </w:r>
      <w:r w:rsidRPr="00BE51A0">
        <w:rPr>
          <w:rFonts w:ascii="Times New Roman" w:hAnsi="Times New Roman"/>
          <w:b/>
          <w:spacing w:val="-2"/>
          <w:w w:val="103"/>
          <w:sz w:val="26"/>
          <w:szCs w:val="26"/>
        </w:rPr>
        <w:t>и</w:t>
      </w:r>
      <w:r w:rsidRPr="00BE51A0">
        <w:rPr>
          <w:rFonts w:ascii="Times New Roman" w:hAnsi="Times New Roman"/>
          <w:b/>
          <w:spacing w:val="1"/>
          <w:w w:val="103"/>
          <w:sz w:val="26"/>
          <w:szCs w:val="26"/>
        </w:rPr>
        <w:t>т</w:t>
      </w:r>
      <w:r w:rsidRPr="00BE51A0">
        <w:rPr>
          <w:rFonts w:ascii="Times New Roman" w:hAnsi="Times New Roman"/>
          <w:b/>
          <w:spacing w:val="-1"/>
          <w:w w:val="103"/>
          <w:sz w:val="26"/>
          <w:szCs w:val="26"/>
        </w:rPr>
        <w:t>е</w:t>
      </w:r>
      <w:r w:rsidRPr="00BE51A0">
        <w:rPr>
          <w:rFonts w:ascii="Times New Roman" w:hAnsi="Times New Roman"/>
          <w:b/>
          <w:spacing w:val="-7"/>
          <w:w w:val="103"/>
          <w:sz w:val="26"/>
          <w:szCs w:val="26"/>
        </w:rPr>
        <w:t>л</w:t>
      </w:r>
      <w:r w:rsidRPr="00BE51A0">
        <w:rPr>
          <w:rFonts w:ascii="Times New Roman" w:hAnsi="Times New Roman"/>
          <w:b/>
          <w:w w:val="103"/>
          <w:sz w:val="26"/>
          <w:szCs w:val="26"/>
        </w:rPr>
        <w:t xml:space="preserve">я с </w:t>
      </w:r>
      <w:r w:rsidRPr="00BE51A0">
        <w:rPr>
          <w:rFonts w:ascii="Times New Roman" w:hAnsi="Times New Roman"/>
          <w:b/>
          <w:spacing w:val="3"/>
          <w:w w:val="103"/>
          <w:sz w:val="26"/>
          <w:szCs w:val="26"/>
        </w:rPr>
        <w:t>д</w:t>
      </w:r>
      <w:r w:rsidRPr="00BE51A0">
        <w:rPr>
          <w:rFonts w:ascii="Times New Roman" w:hAnsi="Times New Roman"/>
          <w:b/>
          <w:spacing w:val="-2"/>
          <w:w w:val="103"/>
          <w:sz w:val="26"/>
          <w:szCs w:val="26"/>
        </w:rPr>
        <w:t>о</w:t>
      </w:r>
      <w:r w:rsidRPr="00BE51A0">
        <w:rPr>
          <w:rFonts w:ascii="Times New Roman" w:hAnsi="Times New Roman"/>
          <w:b/>
          <w:spacing w:val="-6"/>
          <w:w w:val="103"/>
          <w:sz w:val="26"/>
          <w:szCs w:val="26"/>
        </w:rPr>
        <w:t>л</w:t>
      </w:r>
      <w:r w:rsidRPr="00BE51A0">
        <w:rPr>
          <w:rFonts w:ascii="Times New Roman" w:hAnsi="Times New Roman"/>
          <w:b/>
          <w:spacing w:val="-8"/>
          <w:w w:val="103"/>
          <w:sz w:val="26"/>
          <w:szCs w:val="26"/>
        </w:rPr>
        <w:t>ж</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о</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н</w:t>
      </w:r>
      <w:r w:rsidRPr="00BE51A0">
        <w:rPr>
          <w:rFonts w:ascii="Times New Roman" w:hAnsi="Times New Roman"/>
          <w:b/>
          <w:spacing w:val="2"/>
          <w:w w:val="103"/>
          <w:sz w:val="26"/>
          <w:szCs w:val="26"/>
        </w:rPr>
        <w:t>ы</w:t>
      </w:r>
      <w:r w:rsidRPr="00BE51A0">
        <w:rPr>
          <w:rFonts w:ascii="Times New Roman" w:hAnsi="Times New Roman"/>
          <w:b/>
          <w:spacing w:val="-1"/>
          <w:w w:val="103"/>
          <w:sz w:val="26"/>
          <w:szCs w:val="26"/>
        </w:rPr>
        <w:t>м</w:t>
      </w:r>
      <w:r w:rsidRPr="00BE51A0">
        <w:rPr>
          <w:rFonts w:ascii="Times New Roman" w:hAnsi="Times New Roman"/>
          <w:b/>
          <w:w w:val="103"/>
          <w:sz w:val="26"/>
          <w:szCs w:val="26"/>
        </w:rPr>
        <w:t xml:space="preserve">и </w:t>
      </w:r>
      <w:r w:rsidRPr="00BE51A0">
        <w:rPr>
          <w:rFonts w:ascii="Times New Roman" w:hAnsi="Times New Roman"/>
          <w:b/>
          <w:spacing w:val="-5"/>
          <w:w w:val="103"/>
          <w:sz w:val="26"/>
          <w:szCs w:val="26"/>
        </w:rPr>
        <w:t>л</w:t>
      </w:r>
      <w:r w:rsidRPr="00BE51A0">
        <w:rPr>
          <w:rFonts w:ascii="Times New Roman" w:hAnsi="Times New Roman"/>
          <w:b/>
          <w:spacing w:val="-3"/>
          <w:w w:val="103"/>
          <w:sz w:val="26"/>
          <w:szCs w:val="26"/>
        </w:rPr>
        <w:t>и</w:t>
      </w:r>
      <w:r w:rsidRPr="00BE51A0">
        <w:rPr>
          <w:rFonts w:ascii="Times New Roman" w:hAnsi="Times New Roman"/>
          <w:b/>
          <w:spacing w:val="4"/>
          <w:w w:val="103"/>
          <w:sz w:val="26"/>
          <w:szCs w:val="26"/>
        </w:rPr>
        <w:t>ц</w:t>
      </w:r>
      <w:r w:rsidRPr="00BE51A0">
        <w:rPr>
          <w:rFonts w:ascii="Times New Roman" w:hAnsi="Times New Roman"/>
          <w:b/>
          <w:spacing w:val="-2"/>
          <w:w w:val="103"/>
          <w:sz w:val="26"/>
          <w:szCs w:val="26"/>
        </w:rPr>
        <w:t>ам</w:t>
      </w:r>
      <w:r w:rsidRPr="00BE51A0">
        <w:rPr>
          <w:rFonts w:ascii="Times New Roman" w:hAnsi="Times New Roman"/>
          <w:b/>
          <w:w w:val="103"/>
          <w:sz w:val="26"/>
          <w:szCs w:val="26"/>
        </w:rPr>
        <w:t>и п</w:t>
      </w:r>
      <w:r w:rsidRPr="00BE51A0">
        <w:rPr>
          <w:rFonts w:ascii="Times New Roman" w:hAnsi="Times New Roman"/>
          <w:b/>
          <w:spacing w:val="-2"/>
          <w:w w:val="103"/>
          <w:sz w:val="26"/>
          <w:szCs w:val="26"/>
        </w:rPr>
        <w:t>р</w:t>
      </w:r>
      <w:r w:rsidRPr="00BE51A0">
        <w:rPr>
          <w:rFonts w:ascii="Times New Roman" w:hAnsi="Times New Roman"/>
          <w:b/>
          <w:w w:val="103"/>
          <w:sz w:val="26"/>
          <w:szCs w:val="26"/>
        </w:rPr>
        <w:t>и п</w:t>
      </w:r>
      <w:r w:rsidRPr="00BE51A0">
        <w:rPr>
          <w:rFonts w:ascii="Times New Roman" w:hAnsi="Times New Roman"/>
          <w:b/>
          <w:spacing w:val="-3"/>
          <w:w w:val="103"/>
          <w:sz w:val="26"/>
          <w:szCs w:val="26"/>
        </w:rPr>
        <w:t>р</w:t>
      </w:r>
      <w:r w:rsidRPr="00BE51A0">
        <w:rPr>
          <w:rFonts w:ascii="Times New Roman" w:hAnsi="Times New Roman"/>
          <w:b/>
          <w:spacing w:val="-2"/>
          <w:w w:val="103"/>
          <w:sz w:val="26"/>
          <w:szCs w:val="26"/>
        </w:rPr>
        <w:t>е</w:t>
      </w:r>
      <w:r w:rsidRPr="00BE51A0">
        <w:rPr>
          <w:rFonts w:ascii="Times New Roman" w:hAnsi="Times New Roman"/>
          <w:b/>
          <w:spacing w:val="2"/>
          <w:w w:val="103"/>
          <w:sz w:val="26"/>
          <w:szCs w:val="26"/>
        </w:rPr>
        <w:t>д</w:t>
      </w:r>
      <w:r w:rsidRPr="00BE51A0">
        <w:rPr>
          <w:rFonts w:ascii="Times New Roman" w:hAnsi="Times New Roman"/>
          <w:b/>
          <w:spacing w:val="-2"/>
          <w:w w:val="103"/>
          <w:sz w:val="26"/>
          <w:szCs w:val="26"/>
        </w:rPr>
        <w:t>о</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а</w:t>
      </w:r>
      <w:r w:rsidRPr="00BE51A0">
        <w:rPr>
          <w:rFonts w:ascii="Times New Roman" w:hAnsi="Times New Roman"/>
          <w:b/>
          <w:w w:val="103"/>
          <w:sz w:val="26"/>
          <w:szCs w:val="26"/>
        </w:rPr>
        <w:t>в</w:t>
      </w:r>
      <w:r w:rsidRPr="00BE51A0">
        <w:rPr>
          <w:rFonts w:ascii="Times New Roman" w:hAnsi="Times New Roman"/>
          <w:b/>
          <w:spacing w:val="-6"/>
          <w:w w:val="103"/>
          <w:sz w:val="26"/>
          <w:szCs w:val="26"/>
        </w:rPr>
        <w:t>л</w:t>
      </w:r>
      <w:r w:rsidRPr="00BE51A0">
        <w:rPr>
          <w:rFonts w:ascii="Times New Roman" w:hAnsi="Times New Roman"/>
          <w:b/>
          <w:spacing w:val="-2"/>
          <w:w w:val="103"/>
          <w:sz w:val="26"/>
          <w:szCs w:val="26"/>
        </w:rPr>
        <w:t>ен</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и </w:t>
      </w:r>
      <w:r w:rsidRPr="00BE51A0">
        <w:rPr>
          <w:rFonts w:ascii="Times New Roman" w:hAnsi="Times New Roman"/>
          <w:b/>
          <w:spacing w:val="-1"/>
          <w:w w:val="103"/>
          <w:sz w:val="26"/>
          <w:szCs w:val="26"/>
        </w:rPr>
        <w:t>м</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ни</w:t>
      </w:r>
      <w:r w:rsidRPr="00BE51A0">
        <w:rPr>
          <w:rFonts w:ascii="Times New Roman" w:hAnsi="Times New Roman"/>
          <w:b/>
          <w:spacing w:val="3"/>
          <w:w w:val="103"/>
          <w:sz w:val="26"/>
          <w:szCs w:val="26"/>
        </w:rPr>
        <w:t>ц</w:t>
      </w:r>
      <w:r w:rsidRPr="00BE51A0">
        <w:rPr>
          <w:rFonts w:ascii="Times New Roman" w:hAnsi="Times New Roman"/>
          <w:b/>
          <w:spacing w:val="-2"/>
          <w:w w:val="103"/>
          <w:sz w:val="26"/>
          <w:szCs w:val="26"/>
        </w:rPr>
        <w:t>и</w:t>
      </w:r>
      <w:r w:rsidRPr="00BE51A0">
        <w:rPr>
          <w:rFonts w:ascii="Times New Roman" w:hAnsi="Times New Roman"/>
          <w:b/>
          <w:w w:val="103"/>
          <w:sz w:val="26"/>
          <w:szCs w:val="26"/>
        </w:rPr>
        <w:t>п</w:t>
      </w:r>
      <w:r w:rsidRPr="00BE51A0">
        <w:rPr>
          <w:rFonts w:ascii="Times New Roman" w:hAnsi="Times New Roman"/>
          <w:b/>
          <w:spacing w:val="-3"/>
          <w:w w:val="103"/>
          <w:sz w:val="26"/>
          <w:szCs w:val="26"/>
        </w:rPr>
        <w:t>а</w:t>
      </w:r>
      <w:r w:rsidRPr="00BE51A0">
        <w:rPr>
          <w:rFonts w:ascii="Times New Roman" w:hAnsi="Times New Roman"/>
          <w:b/>
          <w:spacing w:val="-6"/>
          <w:w w:val="103"/>
          <w:sz w:val="26"/>
          <w:szCs w:val="26"/>
        </w:rPr>
        <w:t>л</w:t>
      </w:r>
      <w:r w:rsidRPr="00BE51A0">
        <w:rPr>
          <w:rFonts w:ascii="Times New Roman" w:hAnsi="Times New Roman"/>
          <w:b/>
          <w:spacing w:val="1"/>
          <w:w w:val="103"/>
          <w:sz w:val="26"/>
          <w:szCs w:val="26"/>
        </w:rPr>
        <w:t>ь</w:t>
      </w:r>
      <w:r w:rsidRPr="00BE51A0">
        <w:rPr>
          <w:rFonts w:ascii="Times New Roman" w:hAnsi="Times New Roman"/>
          <w:b/>
          <w:spacing w:val="-1"/>
          <w:w w:val="103"/>
          <w:sz w:val="26"/>
          <w:szCs w:val="26"/>
        </w:rPr>
        <w:t>н</w:t>
      </w:r>
      <w:r w:rsidRPr="00BE51A0">
        <w:rPr>
          <w:rFonts w:ascii="Times New Roman" w:hAnsi="Times New Roman"/>
          <w:b/>
          <w:spacing w:val="-2"/>
          <w:w w:val="103"/>
          <w:sz w:val="26"/>
          <w:szCs w:val="26"/>
        </w:rPr>
        <w:t>о</w:t>
      </w:r>
      <w:r w:rsidRPr="00BE51A0">
        <w:rPr>
          <w:rFonts w:ascii="Times New Roman" w:hAnsi="Times New Roman"/>
          <w:b/>
          <w:w w:val="103"/>
          <w:sz w:val="26"/>
          <w:szCs w:val="26"/>
        </w:rPr>
        <w:t xml:space="preserve">й </w:t>
      </w:r>
      <w:r w:rsidRPr="00BE51A0">
        <w:rPr>
          <w:rFonts w:ascii="Times New Roman" w:hAnsi="Times New Roman"/>
          <w:b/>
          <w:spacing w:val="-3"/>
          <w:w w:val="103"/>
          <w:sz w:val="26"/>
          <w:szCs w:val="26"/>
        </w:rPr>
        <w:t>у</w:t>
      </w:r>
      <w:r w:rsidRPr="00BE51A0">
        <w:rPr>
          <w:rFonts w:ascii="Times New Roman" w:hAnsi="Times New Roman"/>
          <w:b/>
          <w:spacing w:val="4"/>
          <w:w w:val="103"/>
          <w:sz w:val="26"/>
          <w:szCs w:val="26"/>
        </w:rPr>
        <w:t>с</w:t>
      </w:r>
      <w:r w:rsidRPr="00BE51A0">
        <w:rPr>
          <w:rFonts w:ascii="Times New Roman" w:hAnsi="Times New Roman"/>
          <w:b/>
          <w:spacing w:val="-5"/>
          <w:w w:val="103"/>
          <w:sz w:val="26"/>
          <w:szCs w:val="26"/>
        </w:rPr>
        <w:t>л</w:t>
      </w:r>
      <w:r w:rsidRPr="00BE51A0">
        <w:rPr>
          <w:rFonts w:ascii="Times New Roman" w:hAnsi="Times New Roman"/>
          <w:b/>
          <w:spacing w:val="-4"/>
          <w:w w:val="103"/>
          <w:sz w:val="26"/>
          <w:szCs w:val="26"/>
        </w:rPr>
        <w:t>уг</w:t>
      </w:r>
      <w:r w:rsidRPr="00BE51A0">
        <w:rPr>
          <w:rFonts w:ascii="Times New Roman" w:hAnsi="Times New Roman"/>
          <w:b/>
          <w:w w:val="103"/>
          <w:sz w:val="26"/>
          <w:szCs w:val="26"/>
        </w:rPr>
        <w:t xml:space="preserve">и и </w:t>
      </w:r>
      <w:r w:rsidRPr="00BE51A0">
        <w:rPr>
          <w:rFonts w:ascii="Times New Roman" w:hAnsi="Times New Roman"/>
          <w:b/>
          <w:spacing w:val="-2"/>
          <w:w w:val="103"/>
          <w:sz w:val="26"/>
          <w:szCs w:val="26"/>
        </w:rPr>
        <w:t>и</w:t>
      </w:r>
      <w:r w:rsidRPr="00BE51A0">
        <w:rPr>
          <w:rFonts w:ascii="Times New Roman" w:hAnsi="Times New Roman"/>
          <w:b/>
          <w:w w:val="103"/>
          <w:sz w:val="26"/>
          <w:szCs w:val="26"/>
        </w:rPr>
        <w:t>х п</w:t>
      </w:r>
      <w:r w:rsidRPr="00BE51A0">
        <w:rPr>
          <w:rFonts w:ascii="Times New Roman" w:hAnsi="Times New Roman"/>
          <w:b/>
          <w:spacing w:val="-2"/>
          <w:w w:val="103"/>
          <w:sz w:val="26"/>
          <w:szCs w:val="26"/>
        </w:rPr>
        <w:t>р</w:t>
      </w:r>
      <w:r w:rsidRPr="00BE51A0">
        <w:rPr>
          <w:rFonts w:ascii="Times New Roman" w:hAnsi="Times New Roman"/>
          <w:b/>
          <w:spacing w:val="-3"/>
          <w:w w:val="103"/>
          <w:sz w:val="26"/>
          <w:szCs w:val="26"/>
        </w:rPr>
        <w:t>о</w:t>
      </w:r>
      <w:r w:rsidRPr="00BE51A0">
        <w:rPr>
          <w:rFonts w:ascii="Times New Roman" w:hAnsi="Times New Roman"/>
          <w:b/>
          <w:spacing w:val="2"/>
          <w:w w:val="103"/>
          <w:sz w:val="26"/>
          <w:szCs w:val="26"/>
        </w:rPr>
        <w:t>д</w:t>
      </w:r>
      <w:r w:rsidRPr="00BE51A0">
        <w:rPr>
          <w:rFonts w:ascii="Times New Roman" w:hAnsi="Times New Roman"/>
          <w:b/>
          <w:spacing w:val="-2"/>
          <w:w w:val="103"/>
          <w:sz w:val="26"/>
          <w:szCs w:val="26"/>
        </w:rPr>
        <w:t>о</w:t>
      </w:r>
      <w:r w:rsidRPr="00BE51A0">
        <w:rPr>
          <w:rFonts w:ascii="Times New Roman" w:hAnsi="Times New Roman"/>
          <w:b/>
          <w:spacing w:val="-6"/>
          <w:w w:val="103"/>
          <w:sz w:val="26"/>
          <w:szCs w:val="26"/>
        </w:rPr>
        <w:t>л</w:t>
      </w:r>
      <w:r w:rsidRPr="00BE51A0">
        <w:rPr>
          <w:rFonts w:ascii="Times New Roman" w:hAnsi="Times New Roman"/>
          <w:b/>
          <w:spacing w:val="-8"/>
          <w:w w:val="103"/>
          <w:sz w:val="26"/>
          <w:szCs w:val="26"/>
        </w:rPr>
        <w:t>ж</w:t>
      </w:r>
      <w:r w:rsidRPr="00BE51A0">
        <w:rPr>
          <w:rFonts w:ascii="Times New Roman" w:hAnsi="Times New Roman"/>
          <w:b/>
          <w:spacing w:val="-3"/>
          <w:w w:val="103"/>
          <w:sz w:val="26"/>
          <w:szCs w:val="26"/>
        </w:rPr>
        <w:t>и</w:t>
      </w:r>
      <w:r w:rsidRPr="00BE51A0">
        <w:rPr>
          <w:rFonts w:ascii="Times New Roman" w:hAnsi="Times New Roman"/>
          <w:b/>
          <w:w w:val="103"/>
          <w:sz w:val="26"/>
          <w:szCs w:val="26"/>
        </w:rPr>
        <w:t>т</w:t>
      </w:r>
      <w:r w:rsidRPr="00BE51A0">
        <w:rPr>
          <w:rFonts w:ascii="Times New Roman" w:hAnsi="Times New Roman"/>
          <w:b/>
          <w:spacing w:val="-1"/>
          <w:w w:val="103"/>
          <w:sz w:val="26"/>
          <w:szCs w:val="26"/>
        </w:rPr>
        <w:t>е</w:t>
      </w:r>
      <w:r w:rsidRPr="00BE51A0">
        <w:rPr>
          <w:rFonts w:ascii="Times New Roman" w:hAnsi="Times New Roman"/>
          <w:b/>
          <w:spacing w:val="-6"/>
          <w:w w:val="103"/>
          <w:sz w:val="26"/>
          <w:szCs w:val="26"/>
        </w:rPr>
        <w:t>л</w:t>
      </w:r>
      <w:r w:rsidRPr="00BE51A0">
        <w:rPr>
          <w:rFonts w:ascii="Times New Roman" w:hAnsi="Times New Roman"/>
          <w:b/>
          <w:spacing w:val="1"/>
          <w:w w:val="103"/>
          <w:sz w:val="26"/>
          <w:szCs w:val="26"/>
        </w:rPr>
        <w:t>ь</w:t>
      </w:r>
      <w:r w:rsidRPr="00BE51A0">
        <w:rPr>
          <w:rFonts w:ascii="Times New Roman" w:hAnsi="Times New Roman"/>
          <w:b/>
          <w:spacing w:val="-1"/>
          <w:w w:val="103"/>
          <w:sz w:val="26"/>
          <w:szCs w:val="26"/>
        </w:rPr>
        <w:t>н</w:t>
      </w:r>
      <w:r w:rsidRPr="00BE51A0">
        <w:rPr>
          <w:rFonts w:ascii="Times New Roman" w:hAnsi="Times New Roman"/>
          <w:b/>
          <w:spacing w:val="-3"/>
          <w:w w:val="103"/>
          <w:sz w:val="26"/>
          <w:szCs w:val="26"/>
        </w:rPr>
        <w:t>о</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ть</w:t>
      </w:r>
      <w:r w:rsidRPr="00BE51A0">
        <w:rPr>
          <w:rFonts w:ascii="Times New Roman" w:hAnsi="Times New Roman"/>
          <w:b/>
          <w:w w:val="103"/>
          <w:sz w:val="26"/>
          <w:szCs w:val="26"/>
        </w:rPr>
        <w:t xml:space="preserve">, </w:t>
      </w:r>
      <w:r w:rsidRPr="00BE51A0">
        <w:rPr>
          <w:rFonts w:ascii="Times New Roman" w:hAnsi="Times New Roman"/>
          <w:b/>
          <w:spacing w:val="1"/>
          <w:w w:val="103"/>
          <w:sz w:val="26"/>
          <w:szCs w:val="26"/>
        </w:rPr>
        <w:t>в</w:t>
      </w:r>
      <w:r w:rsidRPr="00BE51A0">
        <w:rPr>
          <w:rFonts w:ascii="Times New Roman" w:hAnsi="Times New Roman"/>
          <w:b/>
          <w:spacing w:val="-2"/>
          <w:w w:val="103"/>
          <w:sz w:val="26"/>
          <w:szCs w:val="26"/>
        </w:rPr>
        <w:t>о</w:t>
      </w:r>
      <w:r w:rsidRPr="00BE51A0">
        <w:rPr>
          <w:rFonts w:ascii="Times New Roman" w:hAnsi="Times New Roman"/>
          <w:b/>
          <w:spacing w:val="1"/>
          <w:w w:val="103"/>
          <w:sz w:val="26"/>
          <w:szCs w:val="26"/>
        </w:rPr>
        <w:t>з</w:t>
      </w:r>
      <w:r w:rsidRPr="00BE51A0">
        <w:rPr>
          <w:rFonts w:ascii="Times New Roman" w:hAnsi="Times New Roman"/>
          <w:b/>
          <w:spacing w:val="-1"/>
          <w:w w:val="103"/>
          <w:sz w:val="26"/>
          <w:szCs w:val="26"/>
        </w:rPr>
        <w:t>м</w:t>
      </w:r>
      <w:r w:rsidRPr="00BE51A0">
        <w:rPr>
          <w:rFonts w:ascii="Times New Roman" w:hAnsi="Times New Roman"/>
          <w:b/>
          <w:spacing w:val="-3"/>
          <w:w w:val="103"/>
          <w:sz w:val="26"/>
          <w:szCs w:val="26"/>
        </w:rPr>
        <w:t>о</w:t>
      </w:r>
      <w:r w:rsidRPr="00BE51A0">
        <w:rPr>
          <w:rFonts w:ascii="Times New Roman" w:hAnsi="Times New Roman"/>
          <w:b/>
          <w:spacing w:val="-9"/>
          <w:w w:val="103"/>
          <w:sz w:val="26"/>
          <w:szCs w:val="26"/>
        </w:rPr>
        <w:t>ж</w:t>
      </w:r>
      <w:r w:rsidRPr="00BE51A0">
        <w:rPr>
          <w:rFonts w:ascii="Times New Roman" w:hAnsi="Times New Roman"/>
          <w:b/>
          <w:spacing w:val="-2"/>
          <w:w w:val="103"/>
          <w:sz w:val="26"/>
          <w:szCs w:val="26"/>
        </w:rPr>
        <w:t>но</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w w:val="103"/>
          <w:sz w:val="26"/>
          <w:szCs w:val="26"/>
        </w:rPr>
        <w:t>ь п</w:t>
      </w:r>
      <w:r w:rsidRPr="00BE51A0">
        <w:rPr>
          <w:rFonts w:ascii="Times New Roman" w:hAnsi="Times New Roman"/>
          <w:b/>
          <w:spacing w:val="-3"/>
          <w:w w:val="103"/>
          <w:sz w:val="26"/>
          <w:szCs w:val="26"/>
        </w:rPr>
        <w:t>о</w:t>
      </w:r>
      <w:r w:rsidRPr="00BE51A0">
        <w:rPr>
          <w:rFonts w:ascii="Times New Roman" w:hAnsi="Times New Roman"/>
          <w:b/>
          <w:spacing w:val="-6"/>
          <w:w w:val="103"/>
          <w:sz w:val="26"/>
          <w:szCs w:val="26"/>
        </w:rPr>
        <w:t>л</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ч</w:t>
      </w:r>
      <w:r w:rsidRPr="00BE51A0">
        <w:rPr>
          <w:rFonts w:ascii="Times New Roman" w:hAnsi="Times New Roman"/>
          <w:b/>
          <w:spacing w:val="-2"/>
          <w:w w:val="103"/>
          <w:sz w:val="26"/>
          <w:szCs w:val="26"/>
        </w:rPr>
        <w:t>ен</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я </w:t>
      </w:r>
      <w:r w:rsidRPr="00BE51A0">
        <w:rPr>
          <w:rFonts w:ascii="Times New Roman" w:hAnsi="Times New Roman"/>
          <w:b/>
          <w:spacing w:val="-2"/>
          <w:w w:val="103"/>
          <w:sz w:val="26"/>
          <w:szCs w:val="26"/>
        </w:rPr>
        <w:t>м</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ни</w:t>
      </w:r>
      <w:r w:rsidRPr="00BE51A0">
        <w:rPr>
          <w:rFonts w:ascii="Times New Roman" w:hAnsi="Times New Roman"/>
          <w:b/>
          <w:spacing w:val="3"/>
          <w:w w:val="103"/>
          <w:sz w:val="26"/>
          <w:szCs w:val="26"/>
        </w:rPr>
        <w:t>ц</w:t>
      </w:r>
      <w:r w:rsidRPr="00BE51A0">
        <w:rPr>
          <w:rFonts w:ascii="Times New Roman" w:hAnsi="Times New Roman"/>
          <w:b/>
          <w:spacing w:val="-2"/>
          <w:w w:val="103"/>
          <w:sz w:val="26"/>
          <w:szCs w:val="26"/>
        </w:rPr>
        <w:t>и</w:t>
      </w:r>
      <w:r w:rsidRPr="00BE51A0">
        <w:rPr>
          <w:rFonts w:ascii="Times New Roman" w:hAnsi="Times New Roman"/>
          <w:b/>
          <w:w w:val="103"/>
          <w:sz w:val="26"/>
          <w:szCs w:val="26"/>
        </w:rPr>
        <w:t>п</w:t>
      </w:r>
      <w:r w:rsidRPr="00BE51A0">
        <w:rPr>
          <w:rFonts w:ascii="Times New Roman" w:hAnsi="Times New Roman"/>
          <w:b/>
          <w:spacing w:val="-3"/>
          <w:w w:val="103"/>
          <w:sz w:val="26"/>
          <w:szCs w:val="26"/>
        </w:rPr>
        <w:t>а</w:t>
      </w:r>
      <w:r w:rsidRPr="00BE51A0">
        <w:rPr>
          <w:rFonts w:ascii="Times New Roman" w:hAnsi="Times New Roman"/>
          <w:b/>
          <w:spacing w:val="-6"/>
          <w:w w:val="103"/>
          <w:sz w:val="26"/>
          <w:szCs w:val="26"/>
        </w:rPr>
        <w:t>л</w:t>
      </w:r>
      <w:r w:rsidRPr="00BE51A0">
        <w:rPr>
          <w:rFonts w:ascii="Times New Roman" w:hAnsi="Times New Roman"/>
          <w:b/>
          <w:spacing w:val="1"/>
          <w:w w:val="103"/>
          <w:sz w:val="26"/>
          <w:szCs w:val="26"/>
        </w:rPr>
        <w:t>ь</w:t>
      </w:r>
      <w:r w:rsidRPr="00BE51A0">
        <w:rPr>
          <w:rFonts w:ascii="Times New Roman" w:hAnsi="Times New Roman"/>
          <w:b/>
          <w:spacing w:val="-1"/>
          <w:w w:val="103"/>
          <w:sz w:val="26"/>
          <w:szCs w:val="26"/>
        </w:rPr>
        <w:t>н</w:t>
      </w:r>
      <w:r w:rsidRPr="00BE51A0">
        <w:rPr>
          <w:rFonts w:ascii="Times New Roman" w:hAnsi="Times New Roman"/>
          <w:b/>
          <w:spacing w:val="-2"/>
          <w:w w:val="103"/>
          <w:sz w:val="26"/>
          <w:szCs w:val="26"/>
        </w:rPr>
        <w:t>о</w:t>
      </w:r>
      <w:r w:rsidRPr="00BE51A0">
        <w:rPr>
          <w:rFonts w:ascii="Times New Roman" w:hAnsi="Times New Roman"/>
          <w:b/>
          <w:w w:val="103"/>
          <w:sz w:val="26"/>
          <w:szCs w:val="26"/>
        </w:rPr>
        <w:t xml:space="preserve">й </w:t>
      </w:r>
      <w:r w:rsidRPr="00BE51A0">
        <w:rPr>
          <w:rFonts w:ascii="Times New Roman" w:hAnsi="Times New Roman"/>
          <w:b/>
          <w:spacing w:val="-3"/>
          <w:w w:val="103"/>
          <w:sz w:val="26"/>
          <w:szCs w:val="26"/>
        </w:rPr>
        <w:t>у</w:t>
      </w:r>
      <w:r w:rsidRPr="00BE51A0">
        <w:rPr>
          <w:rFonts w:ascii="Times New Roman" w:hAnsi="Times New Roman"/>
          <w:b/>
          <w:spacing w:val="4"/>
          <w:w w:val="103"/>
          <w:sz w:val="26"/>
          <w:szCs w:val="26"/>
        </w:rPr>
        <w:t>с</w:t>
      </w:r>
      <w:r w:rsidRPr="00BE51A0">
        <w:rPr>
          <w:rFonts w:ascii="Times New Roman" w:hAnsi="Times New Roman"/>
          <w:b/>
          <w:spacing w:val="-6"/>
          <w:w w:val="103"/>
          <w:sz w:val="26"/>
          <w:szCs w:val="26"/>
        </w:rPr>
        <w:t>л</w:t>
      </w:r>
      <w:r w:rsidRPr="00BE51A0">
        <w:rPr>
          <w:rFonts w:ascii="Times New Roman" w:hAnsi="Times New Roman"/>
          <w:b/>
          <w:spacing w:val="-4"/>
          <w:w w:val="103"/>
          <w:sz w:val="26"/>
          <w:szCs w:val="26"/>
        </w:rPr>
        <w:t>у</w:t>
      </w:r>
      <w:r w:rsidRPr="00BE51A0">
        <w:rPr>
          <w:rFonts w:ascii="Times New Roman" w:hAnsi="Times New Roman"/>
          <w:b/>
          <w:spacing w:val="-3"/>
          <w:w w:val="103"/>
          <w:sz w:val="26"/>
          <w:szCs w:val="26"/>
        </w:rPr>
        <w:t>г</w:t>
      </w:r>
      <w:r w:rsidRPr="00BE51A0">
        <w:rPr>
          <w:rFonts w:ascii="Times New Roman" w:hAnsi="Times New Roman"/>
          <w:b/>
          <w:w w:val="103"/>
          <w:sz w:val="26"/>
          <w:szCs w:val="26"/>
        </w:rPr>
        <w:t xml:space="preserve">и в </w:t>
      </w:r>
      <w:r w:rsidRPr="00BE51A0">
        <w:rPr>
          <w:rFonts w:ascii="Times New Roman" w:hAnsi="Times New Roman"/>
          <w:b/>
          <w:spacing w:val="-2"/>
          <w:w w:val="103"/>
          <w:sz w:val="26"/>
          <w:szCs w:val="26"/>
        </w:rPr>
        <w:t>мно</w:t>
      </w:r>
      <w:r w:rsidRPr="00BE51A0">
        <w:rPr>
          <w:rFonts w:ascii="Times New Roman" w:hAnsi="Times New Roman"/>
          <w:b/>
          <w:spacing w:val="-4"/>
          <w:w w:val="103"/>
          <w:sz w:val="26"/>
          <w:szCs w:val="26"/>
        </w:rPr>
        <w:t>г</w:t>
      </w:r>
      <w:r w:rsidRPr="00BE51A0">
        <w:rPr>
          <w:rFonts w:ascii="Times New Roman" w:hAnsi="Times New Roman"/>
          <w:b/>
          <w:spacing w:val="-2"/>
          <w:w w:val="103"/>
          <w:sz w:val="26"/>
          <w:szCs w:val="26"/>
        </w:rPr>
        <w:t>о</w:t>
      </w:r>
      <w:r w:rsidRPr="00BE51A0">
        <w:rPr>
          <w:rFonts w:ascii="Times New Roman" w:hAnsi="Times New Roman"/>
          <w:b/>
          <w:spacing w:val="-12"/>
          <w:w w:val="103"/>
          <w:sz w:val="26"/>
          <w:szCs w:val="26"/>
        </w:rPr>
        <w:t>ф</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н</w:t>
      </w:r>
      <w:r w:rsidRPr="00BE51A0">
        <w:rPr>
          <w:rFonts w:ascii="Times New Roman" w:hAnsi="Times New Roman"/>
          <w:b/>
          <w:spacing w:val="4"/>
          <w:w w:val="103"/>
          <w:sz w:val="26"/>
          <w:szCs w:val="26"/>
        </w:rPr>
        <w:t>кц</w:t>
      </w:r>
      <w:r w:rsidRPr="00BE51A0">
        <w:rPr>
          <w:rFonts w:ascii="Times New Roman" w:hAnsi="Times New Roman"/>
          <w:b/>
          <w:spacing w:val="-2"/>
          <w:w w:val="103"/>
          <w:sz w:val="26"/>
          <w:szCs w:val="26"/>
        </w:rPr>
        <w:t>ион</w:t>
      </w:r>
      <w:r w:rsidRPr="00BE51A0">
        <w:rPr>
          <w:rFonts w:ascii="Times New Roman" w:hAnsi="Times New Roman"/>
          <w:b/>
          <w:spacing w:val="-3"/>
          <w:w w:val="103"/>
          <w:sz w:val="26"/>
          <w:szCs w:val="26"/>
        </w:rPr>
        <w:t>а</w:t>
      </w:r>
      <w:r w:rsidRPr="00BE51A0">
        <w:rPr>
          <w:rFonts w:ascii="Times New Roman" w:hAnsi="Times New Roman"/>
          <w:b/>
          <w:spacing w:val="-6"/>
          <w:w w:val="103"/>
          <w:sz w:val="26"/>
          <w:szCs w:val="26"/>
        </w:rPr>
        <w:t>л</w:t>
      </w:r>
      <w:r w:rsidRPr="00BE51A0">
        <w:rPr>
          <w:rFonts w:ascii="Times New Roman" w:hAnsi="Times New Roman"/>
          <w:b/>
          <w:spacing w:val="1"/>
          <w:w w:val="103"/>
          <w:sz w:val="26"/>
          <w:szCs w:val="26"/>
        </w:rPr>
        <w:t>ь</w:t>
      </w:r>
      <w:r w:rsidRPr="00BE51A0">
        <w:rPr>
          <w:rFonts w:ascii="Times New Roman" w:hAnsi="Times New Roman"/>
          <w:b/>
          <w:spacing w:val="-1"/>
          <w:w w:val="103"/>
          <w:sz w:val="26"/>
          <w:szCs w:val="26"/>
        </w:rPr>
        <w:t>н</w:t>
      </w:r>
      <w:r w:rsidRPr="00BE51A0">
        <w:rPr>
          <w:rFonts w:ascii="Times New Roman" w:hAnsi="Times New Roman"/>
          <w:b/>
          <w:spacing w:val="-2"/>
          <w:w w:val="103"/>
          <w:sz w:val="26"/>
          <w:szCs w:val="26"/>
        </w:rPr>
        <w:t>о</w:t>
      </w:r>
      <w:r w:rsidRPr="00BE51A0">
        <w:rPr>
          <w:rFonts w:ascii="Times New Roman" w:hAnsi="Times New Roman"/>
          <w:b/>
          <w:w w:val="103"/>
          <w:sz w:val="26"/>
          <w:szCs w:val="26"/>
        </w:rPr>
        <w:t xml:space="preserve">м </w:t>
      </w:r>
      <w:r w:rsidRPr="00BE51A0">
        <w:rPr>
          <w:rFonts w:ascii="Times New Roman" w:hAnsi="Times New Roman"/>
          <w:b/>
          <w:spacing w:val="4"/>
          <w:w w:val="103"/>
          <w:sz w:val="26"/>
          <w:szCs w:val="26"/>
        </w:rPr>
        <w:t>ц</w:t>
      </w:r>
      <w:r w:rsidRPr="00BE51A0">
        <w:rPr>
          <w:rFonts w:ascii="Times New Roman" w:hAnsi="Times New Roman"/>
          <w:b/>
          <w:spacing w:val="-2"/>
          <w:w w:val="103"/>
          <w:sz w:val="26"/>
          <w:szCs w:val="26"/>
        </w:rPr>
        <w:t>ен</w:t>
      </w:r>
      <w:r w:rsidRPr="00BE51A0">
        <w:rPr>
          <w:rFonts w:ascii="Times New Roman" w:hAnsi="Times New Roman"/>
          <w:b/>
          <w:spacing w:val="1"/>
          <w:w w:val="103"/>
          <w:sz w:val="26"/>
          <w:szCs w:val="26"/>
        </w:rPr>
        <w:t>т</w:t>
      </w:r>
      <w:r w:rsidRPr="00BE51A0">
        <w:rPr>
          <w:rFonts w:ascii="Times New Roman" w:hAnsi="Times New Roman"/>
          <w:b/>
          <w:spacing w:val="-1"/>
          <w:w w:val="103"/>
          <w:sz w:val="26"/>
          <w:szCs w:val="26"/>
        </w:rPr>
        <w:t>р</w:t>
      </w:r>
      <w:r w:rsidRPr="00BE51A0">
        <w:rPr>
          <w:rFonts w:ascii="Times New Roman" w:hAnsi="Times New Roman"/>
          <w:b/>
          <w:w w:val="103"/>
          <w:sz w:val="26"/>
          <w:szCs w:val="26"/>
        </w:rPr>
        <w:t>е п</w:t>
      </w:r>
      <w:r w:rsidRPr="00BE51A0">
        <w:rPr>
          <w:rFonts w:ascii="Times New Roman" w:hAnsi="Times New Roman"/>
          <w:b/>
          <w:spacing w:val="-3"/>
          <w:w w:val="103"/>
          <w:sz w:val="26"/>
          <w:szCs w:val="26"/>
        </w:rPr>
        <w:t>р</w:t>
      </w:r>
      <w:r w:rsidRPr="00BE51A0">
        <w:rPr>
          <w:rFonts w:ascii="Times New Roman" w:hAnsi="Times New Roman"/>
          <w:b/>
          <w:spacing w:val="-2"/>
          <w:w w:val="103"/>
          <w:sz w:val="26"/>
          <w:szCs w:val="26"/>
        </w:rPr>
        <w:t>е</w:t>
      </w:r>
      <w:r w:rsidRPr="00BE51A0">
        <w:rPr>
          <w:rFonts w:ascii="Times New Roman" w:hAnsi="Times New Roman"/>
          <w:b/>
          <w:spacing w:val="2"/>
          <w:w w:val="103"/>
          <w:sz w:val="26"/>
          <w:szCs w:val="26"/>
        </w:rPr>
        <w:t>д</w:t>
      </w:r>
      <w:r w:rsidRPr="00BE51A0">
        <w:rPr>
          <w:rFonts w:ascii="Times New Roman" w:hAnsi="Times New Roman"/>
          <w:b/>
          <w:spacing w:val="-2"/>
          <w:w w:val="103"/>
          <w:sz w:val="26"/>
          <w:szCs w:val="26"/>
        </w:rPr>
        <w:t>о</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а</w:t>
      </w:r>
      <w:r w:rsidRPr="00BE51A0">
        <w:rPr>
          <w:rFonts w:ascii="Times New Roman" w:hAnsi="Times New Roman"/>
          <w:b/>
          <w:w w:val="103"/>
          <w:sz w:val="26"/>
          <w:szCs w:val="26"/>
        </w:rPr>
        <w:t>в</w:t>
      </w:r>
      <w:r w:rsidRPr="00BE51A0">
        <w:rPr>
          <w:rFonts w:ascii="Times New Roman" w:hAnsi="Times New Roman"/>
          <w:b/>
          <w:spacing w:val="-6"/>
          <w:w w:val="103"/>
          <w:sz w:val="26"/>
          <w:szCs w:val="26"/>
        </w:rPr>
        <w:t>л</w:t>
      </w:r>
      <w:r w:rsidRPr="00BE51A0">
        <w:rPr>
          <w:rFonts w:ascii="Times New Roman" w:hAnsi="Times New Roman"/>
          <w:b/>
          <w:spacing w:val="-2"/>
          <w:w w:val="103"/>
          <w:sz w:val="26"/>
          <w:szCs w:val="26"/>
        </w:rPr>
        <w:t>ен</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я </w:t>
      </w:r>
      <w:r w:rsidRPr="00BE51A0">
        <w:rPr>
          <w:rFonts w:ascii="Times New Roman" w:hAnsi="Times New Roman"/>
          <w:b/>
          <w:spacing w:val="-3"/>
          <w:w w:val="103"/>
          <w:sz w:val="26"/>
          <w:szCs w:val="26"/>
        </w:rPr>
        <w:t>го</w:t>
      </w:r>
      <w:r w:rsidRPr="00BE51A0">
        <w:rPr>
          <w:rFonts w:ascii="Times New Roman" w:hAnsi="Times New Roman"/>
          <w:b/>
          <w:spacing w:val="4"/>
          <w:w w:val="103"/>
          <w:sz w:val="26"/>
          <w:szCs w:val="26"/>
        </w:rPr>
        <w:t>с</w:t>
      </w:r>
      <w:r w:rsidRPr="00BE51A0">
        <w:rPr>
          <w:rFonts w:ascii="Times New Roman" w:hAnsi="Times New Roman"/>
          <w:b/>
          <w:spacing w:val="-3"/>
          <w:w w:val="103"/>
          <w:sz w:val="26"/>
          <w:szCs w:val="26"/>
        </w:rPr>
        <w:t>у</w:t>
      </w:r>
      <w:r w:rsidRPr="00BE51A0">
        <w:rPr>
          <w:rFonts w:ascii="Times New Roman" w:hAnsi="Times New Roman"/>
          <w:b/>
          <w:spacing w:val="2"/>
          <w:w w:val="103"/>
          <w:sz w:val="26"/>
          <w:szCs w:val="26"/>
        </w:rPr>
        <w:t>д</w:t>
      </w:r>
      <w:r w:rsidRPr="00BE51A0">
        <w:rPr>
          <w:rFonts w:ascii="Times New Roman" w:hAnsi="Times New Roman"/>
          <w:b/>
          <w:spacing w:val="-1"/>
          <w:w w:val="103"/>
          <w:sz w:val="26"/>
          <w:szCs w:val="26"/>
        </w:rPr>
        <w:t>а</w:t>
      </w:r>
      <w:r w:rsidRPr="00BE51A0">
        <w:rPr>
          <w:rFonts w:ascii="Times New Roman" w:hAnsi="Times New Roman"/>
          <w:b/>
          <w:spacing w:val="-3"/>
          <w:w w:val="103"/>
          <w:sz w:val="26"/>
          <w:szCs w:val="26"/>
        </w:rPr>
        <w:t>р</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в</w:t>
      </w:r>
      <w:r w:rsidRPr="00BE51A0">
        <w:rPr>
          <w:rFonts w:ascii="Times New Roman" w:hAnsi="Times New Roman"/>
          <w:b/>
          <w:spacing w:val="-2"/>
          <w:w w:val="103"/>
          <w:sz w:val="26"/>
          <w:szCs w:val="26"/>
        </w:rPr>
        <w:t>енн</w:t>
      </w:r>
      <w:r w:rsidRPr="00BE51A0">
        <w:rPr>
          <w:rFonts w:ascii="Times New Roman" w:hAnsi="Times New Roman"/>
          <w:b/>
          <w:spacing w:val="2"/>
          <w:w w:val="103"/>
          <w:sz w:val="26"/>
          <w:szCs w:val="26"/>
        </w:rPr>
        <w:t>ы</w:t>
      </w:r>
      <w:r w:rsidRPr="00BE51A0">
        <w:rPr>
          <w:rFonts w:ascii="Times New Roman" w:hAnsi="Times New Roman"/>
          <w:b/>
          <w:w w:val="103"/>
          <w:sz w:val="26"/>
          <w:szCs w:val="26"/>
        </w:rPr>
        <w:t xml:space="preserve">х и </w:t>
      </w:r>
      <w:r w:rsidRPr="00BE51A0">
        <w:rPr>
          <w:rFonts w:ascii="Times New Roman" w:hAnsi="Times New Roman"/>
          <w:b/>
          <w:spacing w:val="-1"/>
          <w:w w:val="103"/>
          <w:sz w:val="26"/>
          <w:szCs w:val="26"/>
        </w:rPr>
        <w:t>м</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ни</w:t>
      </w:r>
      <w:r w:rsidRPr="00BE51A0">
        <w:rPr>
          <w:rFonts w:ascii="Times New Roman" w:hAnsi="Times New Roman"/>
          <w:b/>
          <w:spacing w:val="3"/>
          <w:w w:val="103"/>
          <w:sz w:val="26"/>
          <w:szCs w:val="26"/>
        </w:rPr>
        <w:t>ц</w:t>
      </w:r>
      <w:r w:rsidRPr="00BE51A0">
        <w:rPr>
          <w:rFonts w:ascii="Times New Roman" w:hAnsi="Times New Roman"/>
          <w:b/>
          <w:spacing w:val="-2"/>
          <w:w w:val="103"/>
          <w:sz w:val="26"/>
          <w:szCs w:val="26"/>
        </w:rPr>
        <w:t>и</w:t>
      </w:r>
      <w:r w:rsidRPr="00BE51A0">
        <w:rPr>
          <w:rFonts w:ascii="Times New Roman" w:hAnsi="Times New Roman"/>
          <w:b/>
          <w:w w:val="103"/>
          <w:sz w:val="26"/>
          <w:szCs w:val="26"/>
        </w:rPr>
        <w:t>п</w:t>
      </w:r>
      <w:r w:rsidRPr="00BE51A0">
        <w:rPr>
          <w:rFonts w:ascii="Times New Roman" w:hAnsi="Times New Roman"/>
          <w:b/>
          <w:spacing w:val="-3"/>
          <w:w w:val="103"/>
          <w:sz w:val="26"/>
          <w:szCs w:val="26"/>
        </w:rPr>
        <w:t>а</w:t>
      </w:r>
      <w:r w:rsidRPr="00BE51A0">
        <w:rPr>
          <w:rFonts w:ascii="Times New Roman" w:hAnsi="Times New Roman"/>
          <w:b/>
          <w:spacing w:val="-6"/>
          <w:w w:val="103"/>
          <w:sz w:val="26"/>
          <w:szCs w:val="26"/>
        </w:rPr>
        <w:t>л</w:t>
      </w:r>
      <w:r w:rsidRPr="00BE51A0">
        <w:rPr>
          <w:rFonts w:ascii="Times New Roman" w:hAnsi="Times New Roman"/>
          <w:b/>
          <w:spacing w:val="1"/>
          <w:w w:val="103"/>
          <w:sz w:val="26"/>
          <w:szCs w:val="26"/>
        </w:rPr>
        <w:t>ь</w:t>
      </w:r>
      <w:r w:rsidRPr="00BE51A0">
        <w:rPr>
          <w:rFonts w:ascii="Times New Roman" w:hAnsi="Times New Roman"/>
          <w:b/>
          <w:spacing w:val="-1"/>
          <w:w w:val="103"/>
          <w:sz w:val="26"/>
          <w:szCs w:val="26"/>
        </w:rPr>
        <w:t>н</w:t>
      </w:r>
      <w:r w:rsidRPr="00BE51A0">
        <w:rPr>
          <w:rFonts w:ascii="Times New Roman" w:hAnsi="Times New Roman"/>
          <w:b/>
          <w:spacing w:val="2"/>
          <w:w w:val="103"/>
          <w:sz w:val="26"/>
          <w:szCs w:val="26"/>
        </w:rPr>
        <w:t>ы</w:t>
      </w:r>
      <w:r w:rsidRPr="00BE51A0">
        <w:rPr>
          <w:rFonts w:ascii="Times New Roman" w:hAnsi="Times New Roman"/>
          <w:b/>
          <w:w w:val="103"/>
          <w:sz w:val="26"/>
          <w:szCs w:val="26"/>
        </w:rPr>
        <w:t xml:space="preserve">х </w:t>
      </w:r>
      <w:r w:rsidRPr="00BE51A0">
        <w:rPr>
          <w:rFonts w:ascii="Times New Roman" w:hAnsi="Times New Roman"/>
          <w:b/>
          <w:spacing w:val="-3"/>
          <w:w w:val="103"/>
          <w:sz w:val="26"/>
          <w:szCs w:val="26"/>
        </w:rPr>
        <w:t>у</w:t>
      </w:r>
      <w:r w:rsidRPr="00BE51A0">
        <w:rPr>
          <w:rFonts w:ascii="Times New Roman" w:hAnsi="Times New Roman"/>
          <w:b/>
          <w:spacing w:val="4"/>
          <w:w w:val="103"/>
          <w:sz w:val="26"/>
          <w:szCs w:val="26"/>
        </w:rPr>
        <w:t>с</w:t>
      </w:r>
      <w:r w:rsidRPr="00BE51A0">
        <w:rPr>
          <w:rFonts w:ascii="Times New Roman" w:hAnsi="Times New Roman"/>
          <w:b/>
          <w:spacing w:val="-5"/>
          <w:w w:val="103"/>
          <w:sz w:val="26"/>
          <w:szCs w:val="26"/>
        </w:rPr>
        <w:t>л</w:t>
      </w:r>
      <w:r w:rsidRPr="00BE51A0">
        <w:rPr>
          <w:rFonts w:ascii="Times New Roman" w:hAnsi="Times New Roman"/>
          <w:b/>
          <w:spacing w:val="-4"/>
          <w:w w:val="103"/>
          <w:sz w:val="26"/>
          <w:szCs w:val="26"/>
        </w:rPr>
        <w:t>уг</w:t>
      </w:r>
      <w:r w:rsidRPr="00BE51A0">
        <w:rPr>
          <w:rFonts w:ascii="Times New Roman" w:hAnsi="Times New Roman"/>
          <w:b/>
          <w:w w:val="103"/>
          <w:sz w:val="26"/>
          <w:szCs w:val="26"/>
        </w:rPr>
        <w:t xml:space="preserve">, </w:t>
      </w:r>
      <w:r w:rsidRPr="00BE51A0">
        <w:rPr>
          <w:rFonts w:ascii="Times New Roman" w:hAnsi="Times New Roman"/>
          <w:b/>
          <w:spacing w:val="1"/>
          <w:w w:val="103"/>
          <w:sz w:val="26"/>
          <w:szCs w:val="26"/>
        </w:rPr>
        <w:t>в</w:t>
      </w:r>
      <w:r w:rsidRPr="00BE51A0">
        <w:rPr>
          <w:rFonts w:ascii="Times New Roman" w:hAnsi="Times New Roman"/>
          <w:b/>
          <w:spacing w:val="-2"/>
          <w:w w:val="103"/>
          <w:sz w:val="26"/>
          <w:szCs w:val="26"/>
        </w:rPr>
        <w:t>о</w:t>
      </w:r>
      <w:r w:rsidRPr="00BE51A0">
        <w:rPr>
          <w:rFonts w:ascii="Times New Roman" w:hAnsi="Times New Roman"/>
          <w:b/>
          <w:spacing w:val="1"/>
          <w:w w:val="103"/>
          <w:sz w:val="26"/>
          <w:szCs w:val="26"/>
        </w:rPr>
        <w:t>з</w:t>
      </w:r>
      <w:r w:rsidRPr="00BE51A0">
        <w:rPr>
          <w:rFonts w:ascii="Times New Roman" w:hAnsi="Times New Roman"/>
          <w:b/>
          <w:spacing w:val="-1"/>
          <w:w w:val="103"/>
          <w:sz w:val="26"/>
          <w:szCs w:val="26"/>
        </w:rPr>
        <w:t>м</w:t>
      </w:r>
      <w:r w:rsidRPr="00BE51A0">
        <w:rPr>
          <w:rFonts w:ascii="Times New Roman" w:hAnsi="Times New Roman"/>
          <w:b/>
          <w:spacing w:val="-3"/>
          <w:w w:val="103"/>
          <w:sz w:val="26"/>
          <w:szCs w:val="26"/>
        </w:rPr>
        <w:t>о</w:t>
      </w:r>
      <w:r w:rsidRPr="00BE51A0">
        <w:rPr>
          <w:rFonts w:ascii="Times New Roman" w:hAnsi="Times New Roman"/>
          <w:b/>
          <w:spacing w:val="-8"/>
          <w:w w:val="103"/>
          <w:sz w:val="26"/>
          <w:szCs w:val="26"/>
        </w:rPr>
        <w:t>ж</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о</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w w:val="103"/>
          <w:sz w:val="26"/>
          <w:szCs w:val="26"/>
        </w:rPr>
        <w:t>ь п</w:t>
      </w:r>
      <w:r w:rsidRPr="00BE51A0">
        <w:rPr>
          <w:rFonts w:ascii="Times New Roman" w:hAnsi="Times New Roman"/>
          <w:b/>
          <w:spacing w:val="-3"/>
          <w:w w:val="103"/>
          <w:sz w:val="26"/>
          <w:szCs w:val="26"/>
        </w:rPr>
        <w:t>о</w:t>
      </w:r>
      <w:r w:rsidRPr="00BE51A0">
        <w:rPr>
          <w:rFonts w:ascii="Times New Roman" w:hAnsi="Times New Roman"/>
          <w:b/>
          <w:spacing w:val="-6"/>
          <w:w w:val="103"/>
          <w:sz w:val="26"/>
          <w:szCs w:val="26"/>
        </w:rPr>
        <w:t>л</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ч</w:t>
      </w:r>
      <w:r w:rsidRPr="00BE51A0">
        <w:rPr>
          <w:rFonts w:ascii="Times New Roman" w:hAnsi="Times New Roman"/>
          <w:b/>
          <w:spacing w:val="-2"/>
          <w:w w:val="103"/>
          <w:sz w:val="26"/>
          <w:szCs w:val="26"/>
        </w:rPr>
        <w:t>ен</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я </w:t>
      </w:r>
      <w:r w:rsidRPr="00BE51A0">
        <w:rPr>
          <w:rFonts w:ascii="Times New Roman" w:hAnsi="Times New Roman"/>
          <w:b/>
          <w:spacing w:val="-2"/>
          <w:w w:val="103"/>
          <w:sz w:val="26"/>
          <w:szCs w:val="26"/>
        </w:rPr>
        <w:t>информации</w:t>
      </w:r>
      <w:r w:rsidRPr="00BE51A0">
        <w:rPr>
          <w:rFonts w:ascii="Times New Roman" w:hAnsi="Times New Roman"/>
          <w:b/>
          <w:w w:val="103"/>
          <w:sz w:val="26"/>
          <w:szCs w:val="26"/>
        </w:rPr>
        <w:t xml:space="preserve"> о </w:t>
      </w:r>
      <w:r w:rsidRPr="00BE51A0">
        <w:rPr>
          <w:rFonts w:ascii="Times New Roman" w:hAnsi="Times New Roman"/>
          <w:b/>
          <w:spacing w:val="-3"/>
          <w:w w:val="103"/>
          <w:sz w:val="26"/>
          <w:szCs w:val="26"/>
        </w:rPr>
        <w:t>хо</w:t>
      </w:r>
      <w:r w:rsidRPr="00BE51A0">
        <w:rPr>
          <w:rFonts w:ascii="Times New Roman" w:hAnsi="Times New Roman"/>
          <w:b/>
          <w:spacing w:val="2"/>
          <w:w w:val="103"/>
          <w:sz w:val="26"/>
          <w:szCs w:val="26"/>
        </w:rPr>
        <w:t>д</w:t>
      </w:r>
      <w:r w:rsidRPr="00BE51A0">
        <w:rPr>
          <w:rFonts w:ascii="Times New Roman" w:hAnsi="Times New Roman"/>
          <w:b/>
          <w:w w:val="103"/>
          <w:sz w:val="26"/>
          <w:szCs w:val="26"/>
        </w:rPr>
        <w:t>е п</w:t>
      </w:r>
      <w:r w:rsidRPr="00BE51A0">
        <w:rPr>
          <w:rFonts w:ascii="Times New Roman" w:hAnsi="Times New Roman"/>
          <w:b/>
          <w:spacing w:val="-2"/>
          <w:w w:val="103"/>
          <w:sz w:val="26"/>
          <w:szCs w:val="26"/>
        </w:rPr>
        <w:t>р</w:t>
      </w:r>
      <w:r w:rsidRPr="00BE51A0">
        <w:rPr>
          <w:rFonts w:ascii="Times New Roman" w:hAnsi="Times New Roman"/>
          <w:b/>
          <w:spacing w:val="-3"/>
          <w:w w:val="103"/>
          <w:sz w:val="26"/>
          <w:szCs w:val="26"/>
        </w:rPr>
        <w:t>е</w:t>
      </w:r>
      <w:r w:rsidRPr="00BE51A0">
        <w:rPr>
          <w:rFonts w:ascii="Times New Roman" w:hAnsi="Times New Roman"/>
          <w:b/>
          <w:spacing w:val="2"/>
          <w:w w:val="103"/>
          <w:sz w:val="26"/>
          <w:szCs w:val="26"/>
        </w:rPr>
        <w:t>д</w:t>
      </w:r>
      <w:r w:rsidRPr="00BE51A0">
        <w:rPr>
          <w:rFonts w:ascii="Times New Roman" w:hAnsi="Times New Roman"/>
          <w:b/>
          <w:spacing w:val="-2"/>
          <w:w w:val="103"/>
          <w:sz w:val="26"/>
          <w:szCs w:val="26"/>
        </w:rPr>
        <w:t>о</w:t>
      </w:r>
      <w:r w:rsidRPr="00BE51A0">
        <w:rPr>
          <w:rFonts w:ascii="Times New Roman" w:hAnsi="Times New Roman"/>
          <w:b/>
          <w:spacing w:val="4"/>
          <w:w w:val="103"/>
          <w:sz w:val="26"/>
          <w:szCs w:val="26"/>
        </w:rPr>
        <w:t>с</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а</w:t>
      </w:r>
      <w:r w:rsidRPr="00BE51A0">
        <w:rPr>
          <w:rFonts w:ascii="Times New Roman" w:hAnsi="Times New Roman"/>
          <w:b/>
          <w:w w:val="103"/>
          <w:sz w:val="26"/>
          <w:szCs w:val="26"/>
        </w:rPr>
        <w:t>в</w:t>
      </w:r>
      <w:r w:rsidRPr="00BE51A0">
        <w:rPr>
          <w:rFonts w:ascii="Times New Roman" w:hAnsi="Times New Roman"/>
          <w:b/>
          <w:spacing w:val="-6"/>
          <w:w w:val="103"/>
          <w:sz w:val="26"/>
          <w:szCs w:val="26"/>
        </w:rPr>
        <w:t>л</w:t>
      </w:r>
      <w:r w:rsidRPr="00BE51A0">
        <w:rPr>
          <w:rFonts w:ascii="Times New Roman" w:hAnsi="Times New Roman"/>
          <w:b/>
          <w:spacing w:val="-2"/>
          <w:w w:val="103"/>
          <w:sz w:val="26"/>
          <w:szCs w:val="26"/>
        </w:rPr>
        <w:t>ен</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я </w:t>
      </w:r>
      <w:r w:rsidRPr="00BE51A0">
        <w:rPr>
          <w:rFonts w:ascii="Times New Roman" w:hAnsi="Times New Roman"/>
          <w:b/>
          <w:spacing w:val="-1"/>
          <w:w w:val="103"/>
          <w:sz w:val="26"/>
          <w:szCs w:val="26"/>
        </w:rPr>
        <w:t>м</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и</w:t>
      </w:r>
      <w:r w:rsidRPr="00BE51A0">
        <w:rPr>
          <w:rFonts w:ascii="Times New Roman" w:hAnsi="Times New Roman"/>
          <w:b/>
          <w:spacing w:val="3"/>
          <w:w w:val="103"/>
          <w:sz w:val="26"/>
          <w:szCs w:val="26"/>
        </w:rPr>
        <w:t>ц</w:t>
      </w:r>
      <w:r w:rsidRPr="00BE51A0">
        <w:rPr>
          <w:rFonts w:ascii="Times New Roman" w:hAnsi="Times New Roman"/>
          <w:b/>
          <w:spacing w:val="-2"/>
          <w:w w:val="103"/>
          <w:sz w:val="26"/>
          <w:szCs w:val="26"/>
        </w:rPr>
        <w:t>и</w:t>
      </w:r>
      <w:r w:rsidRPr="00BE51A0">
        <w:rPr>
          <w:rFonts w:ascii="Times New Roman" w:hAnsi="Times New Roman"/>
          <w:b/>
          <w:w w:val="103"/>
          <w:sz w:val="26"/>
          <w:szCs w:val="26"/>
        </w:rPr>
        <w:t>п</w:t>
      </w:r>
      <w:r w:rsidRPr="00BE51A0">
        <w:rPr>
          <w:rFonts w:ascii="Times New Roman" w:hAnsi="Times New Roman"/>
          <w:b/>
          <w:spacing w:val="-3"/>
          <w:w w:val="103"/>
          <w:sz w:val="26"/>
          <w:szCs w:val="26"/>
        </w:rPr>
        <w:t>а</w:t>
      </w:r>
      <w:r w:rsidRPr="00BE51A0">
        <w:rPr>
          <w:rFonts w:ascii="Times New Roman" w:hAnsi="Times New Roman"/>
          <w:b/>
          <w:spacing w:val="-6"/>
          <w:w w:val="103"/>
          <w:sz w:val="26"/>
          <w:szCs w:val="26"/>
        </w:rPr>
        <w:t>л</w:t>
      </w:r>
      <w:r w:rsidRPr="00BE51A0">
        <w:rPr>
          <w:rFonts w:ascii="Times New Roman" w:hAnsi="Times New Roman"/>
          <w:b/>
          <w:spacing w:val="1"/>
          <w:w w:val="103"/>
          <w:sz w:val="26"/>
          <w:szCs w:val="26"/>
        </w:rPr>
        <w:t>ь</w:t>
      </w:r>
      <w:r w:rsidRPr="00BE51A0">
        <w:rPr>
          <w:rFonts w:ascii="Times New Roman" w:hAnsi="Times New Roman"/>
          <w:b/>
          <w:spacing w:val="-1"/>
          <w:w w:val="103"/>
          <w:sz w:val="26"/>
          <w:szCs w:val="26"/>
        </w:rPr>
        <w:t>н</w:t>
      </w:r>
      <w:r w:rsidRPr="00BE51A0">
        <w:rPr>
          <w:rFonts w:ascii="Times New Roman" w:hAnsi="Times New Roman"/>
          <w:b/>
          <w:spacing w:val="-2"/>
          <w:w w:val="103"/>
          <w:sz w:val="26"/>
          <w:szCs w:val="26"/>
        </w:rPr>
        <w:t>о</w:t>
      </w:r>
      <w:r w:rsidRPr="00BE51A0">
        <w:rPr>
          <w:rFonts w:ascii="Times New Roman" w:hAnsi="Times New Roman"/>
          <w:b/>
          <w:w w:val="103"/>
          <w:sz w:val="26"/>
          <w:szCs w:val="26"/>
        </w:rPr>
        <w:t xml:space="preserve">й </w:t>
      </w:r>
      <w:r w:rsidRPr="00BE51A0">
        <w:rPr>
          <w:rFonts w:ascii="Times New Roman" w:hAnsi="Times New Roman"/>
          <w:b/>
          <w:spacing w:val="-3"/>
          <w:w w:val="103"/>
          <w:sz w:val="26"/>
          <w:szCs w:val="26"/>
        </w:rPr>
        <w:t>у</w:t>
      </w:r>
      <w:r w:rsidRPr="00BE51A0">
        <w:rPr>
          <w:rFonts w:ascii="Times New Roman" w:hAnsi="Times New Roman"/>
          <w:b/>
          <w:spacing w:val="4"/>
          <w:w w:val="103"/>
          <w:sz w:val="26"/>
          <w:szCs w:val="26"/>
        </w:rPr>
        <w:t>с</w:t>
      </w:r>
      <w:r w:rsidRPr="00BE51A0">
        <w:rPr>
          <w:rFonts w:ascii="Times New Roman" w:hAnsi="Times New Roman"/>
          <w:b/>
          <w:spacing w:val="-5"/>
          <w:w w:val="103"/>
          <w:sz w:val="26"/>
          <w:szCs w:val="26"/>
        </w:rPr>
        <w:t>л</w:t>
      </w:r>
      <w:r w:rsidRPr="00BE51A0">
        <w:rPr>
          <w:rFonts w:ascii="Times New Roman" w:hAnsi="Times New Roman"/>
          <w:b/>
          <w:spacing w:val="-4"/>
          <w:w w:val="103"/>
          <w:sz w:val="26"/>
          <w:szCs w:val="26"/>
        </w:rPr>
        <w:t>уг</w:t>
      </w:r>
      <w:r w:rsidRPr="00BE51A0">
        <w:rPr>
          <w:rFonts w:ascii="Times New Roman" w:hAnsi="Times New Roman"/>
          <w:b/>
          <w:spacing w:val="-3"/>
          <w:w w:val="103"/>
          <w:sz w:val="26"/>
          <w:szCs w:val="26"/>
        </w:rPr>
        <w:t>и</w:t>
      </w:r>
      <w:r w:rsidRPr="00BE51A0">
        <w:rPr>
          <w:rFonts w:ascii="Times New Roman" w:hAnsi="Times New Roman"/>
          <w:b/>
          <w:w w:val="103"/>
          <w:sz w:val="26"/>
          <w:szCs w:val="26"/>
        </w:rPr>
        <w:t xml:space="preserve">, в </w:t>
      </w:r>
      <w:r w:rsidRPr="00BE51A0">
        <w:rPr>
          <w:rFonts w:ascii="Times New Roman" w:hAnsi="Times New Roman"/>
          <w:b/>
          <w:spacing w:val="2"/>
          <w:w w:val="103"/>
          <w:sz w:val="26"/>
          <w:szCs w:val="26"/>
        </w:rPr>
        <w:t>т</w:t>
      </w:r>
      <w:r w:rsidRPr="00BE51A0">
        <w:rPr>
          <w:rFonts w:ascii="Times New Roman" w:hAnsi="Times New Roman"/>
          <w:b/>
          <w:spacing w:val="-1"/>
          <w:w w:val="103"/>
          <w:sz w:val="26"/>
          <w:szCs w:val="26"/>
        </w:rPr>
        <w:t>о</w:t>
      </w:r>
      <w:r w:rsidRPr="00BE51A0">
        <w:rPr>
          <w:rFonts w:ascii="Times New Roman" w:hAnsi="Times New Roman"/>
          <w:b/>
          <w:w w:val="103"/>
          <w:sz w:val="26"/>
          <w:szCs w:val="26"/>
        </w:rPr>
        <w:t xml:space="preserve">м </w:t>
      </w:r>
      <w:r w:rsidRPr="00BE51A0">
        <w:rPr>
          <w:rFonts w:ascii="Times New Roman" w:hAnsi="Times New Roman"/>
          <w:b/>
          <w:spacing w:val="2"/>
          <w:w w:val="103"/>
          <w:sz w:val="26"/>
          <w:szCs w:val="26"/>
        </w:rPr>
        <w:t>ч</w:t>
      </w:r>
      <w:r w:rsidRPr="00BE51A0">
        <w:rPr>
          <w:rFonts w:ascii="Times New Roman" w:hAnsi="Times New Roman"/>
          <w:b/>
          <w:spacing w:val="-2"/>
          <w:w w:val="103"/>
          <w:sz w:val="26"/>
          <w:szCs w:val="26"/>
        </w:rPr>
        <w:t>и</w:t>
      </w:r>
      <w:r w:rsidRPr="00BE51A0">
        <w:rPr>
          <w:rFonts w:ascii="Times New Roman" w:hAnsi="Times New Roman"/>
          <w:b/>
          <w:spacing w:val="4"/>
          <w:w w:val="103"/>
          <w:sz w:val="26"/>
          <w:szCs w:val="26"/>
        </w:rPr>
        <w:t>с</w:t>
      </w:r>
      <w:r w:rsidRPr="00BE51A0">
        <w:rPr>
          <w:rFonts w:ascii="Times New Roman" w:hAnsi="Times New Roman"/>
          <w:b/>
          <w:spacing w:val="-5"/>
          <w:w w:val="103"/>
          <w:sz w:val="26"/>
          <w:szCs w:val="26"/>
        </w:rPr>
        <w:t>л</w:t>
      </w:r>
      <w:r w:rsidRPr="00BE51A0">
        <w:rPr>
          <w:rFonts w:ascii="Times New Roman" w:hAnsi="Times New Roman"/>
          <w:b/>
          <w:w w:val="103"/>
          <w:sz w:val="26"/>
          <w:szCs w:val="26"/>
        </w:rPr>
        <w:t xml:space="preserve">е с </w:t>
      </w:r>
      <w:r w:rsidRPr="00BE51A0">
        <w:rPr>
          <w:rFonts w:ascii="Times New Roman" w:hAnsi="Times New Roman"/>
          <w:b/>
          <w:spacing w:val="-2"/>
          <w:w w:val="103"/>
          <w:sz w:val="26"/>
          <w:szCs w:val="26"/>
        </w:rPr>
        <w:t>и</w:t>
      </w:r>
      <w:r w:rsidRPr="00BE51A0">
        <w:rPr>
          <w:rFonts w:ascii="Times New Roman" w:hAnsi="Times New Roman"/>
          <w:b/>
          <w:spacing w:val="4"/>
          <w:w w:val="103"/>
          <w:sz w:val="26"/>
          <w:szCs w:val="26"/>
        </w:rPr>
        <w:t>с</w:t>
      </w:r>
      <w:r w:rsidRPr="00BE51A0">
        <w:rPr>
          <w:rFonts w:ascii="Times New Roman" w:hAnsi="Times New Roman"/>
          <w:b/>
          <w:w w:val="103"/>
          <w:sz w:val="26"/>
          <w:szCs w:val="26"/>
        </w:rPr>
        <w:t>п</w:t>
      </w:r>
      <w:r w:rsidRPr="00BE51A0">
        <w:rPr>
          <w:rFonts w:ascii="Times New Roman" w:hAnsi="Times New Roman"/>
          <w:b/>
          <w:spacing w:val="-2"/>
          <w:w w:val="103"/>
          <w:sz w:val="26"/>
          <w:szCs w:val="26"/>
        </w:rPr>
        <w:t>о</w:t>
      </w:r>
      <w:r w:rsidRPr="00BE51A0">
        <w:rPr>
          <w:rFonts w:ascii="Times New Roman" w:hAnsi="Times New Roman"/>
          <w:b/>
          <w:spacing w:val="-6"/>
          <w:w w:val="103"/>
          <w:sz w:val="26"/>
          <w:szCs w:val="26"/>
        </w:rPr>
        <w:t>л</w:t>
      </w:r>
      <w:r w:rsidRPr="00BE51A0">
        <w:rPr>
          <w:rFonts w:ascii="Times New Roman" w:hAnsi="Times New Roman"/>
          <w:b/>
          <w:spacing w:val="2"/>
          <w:w w:val="103"/>
          <w:sz w:val="26"/>
          <w:szCs w:val="26"/>
        </w:rPr>
        <w:t>ь</w:t>
      </w:r>
      <w:r w:rsidRPr="00BE51A0">
        <w:rPr>
          <w:rFonts w:ascii="Times New Roman" w:hAnsi="Times New Roman"/>
          <w:b/>
          <w:spacing w:val="1"/>
          <w:w w:val="103"/>
          <w:sz w:val="26"/>
          <w:szCs w:val="26"/>
        </w:rPr>
        <w:t>з</w:t>
      </w:r>
      <w:r w:rsidRPr="00BE51A0">
        <w:rPr>
          <w:rFonts w:ascii="Times New Roman" w:hAnsi="Times New Roman"/>
          <w:b/>
          <w:spacing w:val="-1"/>
          <w:w w:val="103"/>
          <w:sz w:val="26"/>
          <w:szCs w:val="26"/>
        </w:rPr>
        <w:t>о</w:t>
      </w:r>
      <w:r w:rsidRPr="00BE51A0">
        <w:rPr>
          <w:rFonts w:ascii="Times New Roman" w:hAnsi="Times New Roman"/>
          <w:b/>
          <w:w w:val="103"/>
          <w:sz w:val="26"/>
          <w:szCs w:val="26"/>
        </w:rPr>
        <w:t>в</w:t>
      </w:r>
      <w:r w:rsidRPr="00BE51A0">
        <w:rPr>
          <w:rFonts w:ascii="Times New Roman" w:hAnsi="Times New Roman"/>
          <w:b/>
          <w:spacing w:val="-2"/>
          <w:w w:val="103"/>
          <w:sz w:val="26"/>
          <w:szCs w:val="26"/>
        </w:rPr>
        <w:t>ан</w:t>
      </w:r>
      <w:r w:rsidRPr="00BE51A0">
        <w:rPr>
          <w:rFonts w:ascii="Times New Roman" w:hAnsi="Times New Roman"/>
          <w:b/>
          <w:spacing w:val="-3"/>
          <w:w w:val="103"/>
          <w:sz w:val="26"/>
          <w:szCs w:val="26"/>
        </w:rPr>
        <w:t>и</w:t>
      </w:r>
      <w:r w:rsidRPr="00BE51A0">
        <w:rPr>
          <w:rFonts w:ascii="Times New Roman" w:hAnsi="Times New Roman"/>
          <w:b/>
          <w:spacing w:val="-2"/>
          <w:w w:val="103"/>
          <w:sz w:val="26"/>
          <w:szCs w:val="26"/>
        </w:rPr>
        <w:t>е</w:t>
      </w:r>
      <w:r w:rsidRPr="00BE51A0">
        <w:rPr>
          <w:rFonts w:ascii="Times New Roman" w:hAnsi="Times New Roman"/>
          <w:b/>
          <w:w w:val="103"/>
          <w:sz w:val="26"/>
          <w:szCs w:val="26"/>
        </w:rPr>
        <w:t xml:space="preserve">м </w:t>
      </w:r>
      <w:r w:rsidRPr="00BE51A0">
        <w:rPr>
          <w:rFonts w:ascii="Times New Roman" w:hAnsi="Times New Roman"/>
          <w:b/>
          <w:spacing w:val="-2"/>
          <w:w w:val="103"/>
          <w:sz w:val="26"/>
          <w:szCs w:val="26"/>
        </w:rPr>
        <w:t>ин</w:t>
      </w:r>
      <w:r w:rsidRPr="00BE51A0">
        <w:rPr>
          <w:rFonts w:ascii="Times New Roman" w:hAnsi="Times New Roman"/>
          <w:b/>
          <w:spacing w:val="-11"/>
          <w:w w:val="103"/>
          <w:sz w:val="26"/>
          <w:szCs w:val="26"/>
        </w:rPr>
        <w:t>ф</w:t>
      </w:r>
      <w:r w:rsidRPr="00BE51A0">
        <w:rPr>
          <w:rFonts w:ascii="Times New Roman" w:hAnsi="Times New Roman"/>
          <w:b/>
          <w:spacing w:val="-3"/>
          <w:w w:val="103"/>
          <w:sz w:val="26"/>
          <w:szCs w:val="26"/>
        </w:rPr>
        <w:t>ор</w:t>
      </w:r>
      <w:r w:rsidRPr="00BE51A0">
        <w:rPr>
          <w:rFonts w:ascii="Times New Roman" w:hAnsi="Times New Roman"/>
          <w:b/>
          <w:spacing w:val="-2"/>
          <w:w w:val="103"/>
          <w:sz w:val="26"/>
          <w:szCs w:val="26"/>
        </w:rPr>
        <w:t>ма</w:t>
      </w:r>
      <w:r w:rsidRPr="00BE51A0">
        <w:rPr>
          <w:rFonts w:ascii="Times New Roman" w:hAnsi="Times New Roman"/>
          <w:b/>
          <w:spacing w:val="3"/>
          <w:w w:val="103"/>
          <w:sz w:val="26"/>
          <w:szCs w:val="26"/>
        </w:rPr>
        <w:t>ц</w:t>
      </w:r>
      <w:r w:rsidRPr="00BE51A0">
        <w:rPr>
          <w:rFonts w:ascii="Times New Roman" w:hAnsi="Times New Roman"/>
          <w:b/>
          <w:spacing w:val="-2"/>
          <w:w w:val="103"/>
          <w:sz w:val="26"/>
          <w:szCs w:val="26"/>
        </w:rPr>
        <w:t>ионн</w:t>
      </w:r>
      <w:r w:rsidRPr="00BE51A0">
        <w:rPr>
          <w:rFonts w:ascii="Times New Roman" w:hAnsi="Times New Roman"/>
          <w:b/>
          <w:spacing w:val="-3"/>
          <w:w w:val="103"/>
          <w:sz w:val="26"/>
          <w:szCs w:val="26"/>
        </w:rPr>
        <w:t>о</w:t>
      </w:r>
      <w:r w:rsidRPr="00BE51A0">
        <w:rPr>
          <w:rFonts w:ascii="Times New Roman" w:hAnsi="Times New Roman"/>
          <w:b/>
          <w:w w:val="103"/>
          <w:sz w:val="26"/>
          <w:szCs w:val="26"/>
        </w:rPr>
        <w:t>-</w:t>
      </w:r>
      <w:r w:rsidRPr="00BE51A0">
        <w:rPr>
          <w:rFonts w:ascii="Times New Roman" w:hAnsi="Times New Roman"/>
          <w:b/>
          <w:spacing w:val="4"/>
          <w:w w:val="103"/>
          <w:sz w:val="26"/>
          <w:szCs w:val="26"/>
        </w:rPr>
        <w:t>к</w:t>
      </w:r>
      <w:r w:rsidRPr="00BE51A0">
        <w:rPr>
          <w:rFonts w:ascii="Times New Roman" w:hAnsi="Times New Roman"/>
          <w:b/>
          <w:spacing w:val="-1"/>
          <w:w w:val="103"/>
          <w:sz w:val="26"/>
          <w:szCs w:val="26"/>
        </w:rPr>
        <w:t>о</w:t>
      </w:r>
      <w:r w:rsidRPr="00BE51A0">
        <w:rPr>
          <w:rFonts w:ascii="Times New Roman" w:hAnsi="Times New Roman"/>
          <w:b/>
          <w:spacing w:val="-2"/>
          <w:w w:val="103"/>
          <w:sz w:val="26"/>
          <w:szCs w:val="26"/>
        </w:rPr>
        <w:t>мм</w:t>
      </w:r>
      <w:r w:rsidRPr="00BE51A0">
        <w:rPr>
          <w:rFonts w:ascii="Times New Roman" w:hAnsi="Times New Roman"/>
          <w:b/>
          <w:spacing w:val="-4"/>
          <w:w w:val="103"/>
          <w:sz w:val="26"/>
          <w:szCs w:val="26"/>
        </w:rPr>
        <w:t>у</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и</w:t>
      </w:r>
      <w:r w:rsidRPr="00BE51A0">
        <w:rPr>
          <w:rFonts w:ascii="Times New Roman" w:hAnsi="Times New Roman"/>
          <w:b/>
          <w:spacing w:val="3"/>
          <w:w w:val="103"/>
          <w:sz w:val="26"/>
          <w:szCs w:val="26"/>
        </w:rPr>
        <w:t>к</w:t>
      </w:r>
      <w:r w:rsidRPr="00BE51A0">
        <w:rPr>
          <w:rFonts w:ascii="Times New Roman" w:hAnsi="Times New Roman"/>
          <w:b/>
          <w:spacing w:val="-1"/>
          <w:w w:val="103"/>
          <w:sz w:val="26"/>
          <w:szCs w:val="26"/>
        </w:rPr>
        <w:t>а</w:t>
      </w:r>
      <w:r w:rsidRPr="00BE51A0">
        <w:rPr>
          <w:rFonts w:ascii="Times New Roman" w:hAnsi="Times New Roman"/>
          <w:b/>
          <w:spacing w:val="3"/>
          <w:w w:val="103"/>
          <w:sz w:val="26"/>
          <w:szCs w:val="26"/>
        </w:rPr>
        <w:t>ц</w:t>
      </w:r>
      <w:r w:rsidRPr="00BE51A0">
        <w:rPr>
          <w:rFonts w:ascii="Times New Roman" w:hAnsi="Times New Roman"/>
          <w:b/>
          <w:spacing w:val="-2"/>
          <w:w w:val="103"/>
          <w:sz w:val="26"/>
          <w:szCs w:val="26"/>
        </w:rPr>
        <w:t>ионн</w:t>
      </w:r>
      <w:r w:rsidRPr="00BE51A0">
        <w:rPr>
          <w:rFonts w:ascii="Times New Roman" w:hAnsi="Times New Roman"/>
          <w:b/>
          <w:spacing w:val="1"/>
          <w:w w:val="103"/>
          <w:sz w:val="26"/>
          <w:szCs w:val="26"/>
        </w:rPr>
        <w:t>ы</w:t>
      </w:r>
      <w:r w:rsidRPr="00BE51A0">
        <w:rPr>
          <w:rFonts w:ascii="Times New Roman" w:hAnsi="Times New Roman"/>
          <w:b/>
          <w:w w:val="103"/>
          <w:sz w:val="26"/>
          <w:szCs w:val="26"/>
        </w:rPr>
        <w:t xml:space="preserve">х </w:t>
      </w:r>
      <w:r w:rsidRPr="00BE51A0">
        <w:rPr>
          <w:rFonts w:ascii="Times New Roman" w:hAnsi="Times New Roman"/>
          <w:b/>
          <w:spacing w:val="1"/>
          <w:w w:val="103"/>
          <w:sz w:val="26"/>
          <w:szCs w:val="26"/>
        </w:rPr>
        <w:t>т</w:t>
      </w:r>
      <w:r w:rsidRPr="00BE51A0">
        <w:rPr>
          <w:rFonts w:ascii="Times New Roman" w:hAnsi="Times New Roman"/>
          <w:b/>
          <w:spacing w:val="-1"/>
          <w:w w:val="103"/>
          <w:sz w:val="26"/>
          <w:szCs w:val="26"/>
        </w:rPr>
        <w:t>е</w:t>
      </w:r>
      <w:r w:rsidRPr="00BE51A0">
        <w:rPr>
          <w:rFonts w:ascii="Times New Roman" w:hAnsi="Times New Roman"/>
          <w:b/>
          <w:spacing w:val="-4"/>
          <w:w w:val="103"/>
          <w:sz w:val="26"/>
          <w:szCs w:val="26"/>
        </w:rPr>
        <w:t>х</w:t>
      </w:r>
      <w:r w:rsidRPr="00BE51A0">
        <w:rPr>
          <w:rFonts w:ascii="Times New Roman" w:hAnsi="Times New Roman"/>
          <w:b/>
          <w:spacing w:val="-2"/>
          <w:w w:val="103"/>
          <w:sz w:val="26"/>
          <w:szCs w:val="26"/>
        </w:rPr>
        <w:t>н</w:t>
      </w:r>
      <w:r w:rsidRPr="00BE51A0">
        <w:rPr>
          <w:rFonts w:ascii="Times New Roman" w:hAnsi="Times New Roman"/>
          <w:b/>
          <w:spacing w:val="-3"/>
          <w:w w:val="103"/>
          <w:sz w:val="26"/>
          <w:szCs w:val="26"/>
        </w:rPr>
        <w:t>о</w:t>
      </w:r>
      <w:r w:rsidRPr="00BE51A0">
        <w:rPr>
          <w:rFonts w:ascii="Times New Roman" w:hAnsi="Times New Roman"/>
          <w:b/>
          <w:spacing w:val="-6"/>
          <w:w w:val="103"/>
          <w:sz w:val="26"/>
          <w:szCs w:val="26"/>
        </w:rPr>
        <w:t>л</w:t>
      </w:r>
      <w:r w:rsidRPr="00BE51A0">
        <w:rPr>
          <w:rFonts w:ascii="Times New Roman" w:hAnsi="Times New Roman"/>
          <w:b/>
          <w:spacing w:val="-3"/>
          <w:w w:val="103"/>
          <w:sz w:val="26"/>
          <w:szCs w:val="26"/>
        </w:rPr>
        <w:t>оги</w:t>
      </w:r>
      <w:r w:rsidRPr="00BE51A0">
        <w:rPr>
          <w:rFonts w:ascii="Times New Roman" w:hAnsi="Times New Roman"/>
          <w:b/>
          <w:w w:val="103"/>
          <w:sz w:val="26"/>
          <w:szCs w:val="26"/>
        </w:rPr>
        <w:t>й.</w:t>
      </w:r>
    </w:p>
    <w:p w:rsidR="00BE51A0" w:rsidRPr="00BE51A0" w:rsidRDefault="00BE51A0" w:rsidP="00BE51A0">
      <w:pPr>
        <w:spacing w:line="23" w:lineRule="atLeast"/>
        <w:ind w:firstLine="720"/>
        <w:jc w:val="both"/>
        <w:rPr>
          <w:rFonts w:ascii="Times New Roman" w:hAnsi="Times New Roman"/>
          <w:w w:val="103"/>
          <w:sz w:val="26"/>
          <w:szCs w:val="26"/>
        </w:rPr>
      </w:pPr>
      <w:r w:rsidRPr="00BE51A0">
        <w:rPr>
          <w:rFonts w:ascii="Times New Roman" w:hAnsi="Times New Roman"/>
          <w:spacing w:val="-5"/>
          <w:w w:val="103"/>
          <w:sz w:val="26"/>
          <w:szCs w:val="26"/>
        </w:rPr>
        <w:t>П</w:t>
      </w:r>
      <w:r w:rsidRPr="00BE51A0">
        <w:rPr>
          <w:rFonts w:ascii="Times New Roman" w:hAnsi="Times New Roman"/>
          <w:spacing w:val="-3"/>
          <w:w w:val="103"/>
          <w:sz w:val="26"/>
          <w:szCs w:val="26"/>
        </w:rPr>
        <w:t>о</w:t>
      </w:r>
      <w:r w:rsidRPr="00BE51A0">
        <w:rPr>
          <w:rFonts w:ascii="Times New Roman" w:hAnsi="Times New Roman"/>
          <w:spacing w:val="4"/>
          <w:w w:val="103"/>
          <w:sz w:val="26"/>
          <w:szCs w:val="26"/>
        </w:rPr>
        <w:t>к</w:t>
      </w:r>
      <w:r w:rsidRPr="00BE51A0">
        <w:rPr>
          <w:rFonts w:ascii="Times New Roman" w:hAnsi="Times New Roman"/>
          <w:spacing w:val="-2"/>
          <w:w w:val="103"/>
          <w:sz w:val="26"/>
          <w:szCs w:val="26"/>
        </w:rPr>
        <w:t>а</w:t>
      </w:r>
      <w:r w:rsidRPr="00BE51A0">
        <w:rPr>
          <w:rFonts w:ascii="Times New Roman" w:hAnsi="Times New Roman"/>
          <w:spacing w:val="1"/>
          <w:w w:val="103"/>
          <w:sz w:val="26"/>
          <w:szCs w:val="26"/>
        </w:rPr>
        <w:t>з</w:t>
      </w:r>
      <w:r w:rsidRPr="00BE51A0">
        <w:rPr>
          <w:rFonts w:ascii="Times New Roman" w:hAnsi="Times New Roman"/>
          <w:spacing w:val="-2"/>
          <w:w w:val="103"/>
          <w:sz w:val="26"/>
          <w:szCs w:val="26"/>
        </w:rPr>
        <w:t>а</w:t>
      </w:r>
      <w:r w:rsidRPr="00BE51A0">
        <w:rPr>
          <w:rFonts w:ascii="Times New Roman" w:hAnsi="Times New Roman"/>
          <w:spacing w:val="1"/>
          <w:w w:val="103"/>
          <w:sz w:val="26"/>
          <w:szCs w:val="26"/>
        </w:rPr>
        <w:t>т</w:t>
      </w:r>
      <w:r w:rsidRPr="00BE51A0">
        <w:rPr>
          <w:rFonts w:ascii="Times New Roman" w:hAnsi="Times New Roman"/>
          <w:spacing w:val="-2"/>
          <w:w w:val="103"/>
          <w:sz w:val="26"/>
          <w:szCs w:val="26"/>
        </w:rPr>
        <w:t>е</w:t>
      </w:r>
      <w:r w:rsidRPr="00BE51A0">
        <w:rPr>
          <w:rFonts w:ascii="Times New Roman" w:hAnsi="Times New Roman"/>
          <w:spacing w:val="-6"/>
          <w:w w:val="103"/>
          <w:sz w:val="26"/>
          <w:szCs w:val="26"/>
        </w:rPr>
        <w:t>л</w:t>
      </w:r>
      <w:r w:rsidRPr="00BE51A0">
        <w:rPr>
          <w:rFonts w:ascii="Times New Roman" w:hAnsi="Times New Roman"/>
          <w:w w:val="103"/>
          <w:sz w:val="26"/>
          <w:szCs w:val="26"/>
        </w:rPr>
        <w:t>я</w:t>
      </w:r>
      <w:r w:rsidRPr="00BE51A0">
        <w:rPr>
          <w:rFonts w:ascii="Times New Roman" w:hAnsi="Times New Roman"/>
          <w:spacing w:val="-2"/>
          <w:w w:val="103"/>
          <w:sz w:val="26"/>
          <w:szCs w:val="26"/>
        </w:rPr>
        <w:t>м</w:t>
      </w:r>
      <w:r w:rsidRPr="00BE51A0">
        <w:rPr>
          <w:rFonts w:ascii="Times New Roman" w:hAnsi="Times New Roman"/>
          <w:w w:val="103"/>
          <w:sz w:val="26"/>
          <w:szCs w:val="26"/>
        </w:rPr>
        <w:t>и</w:t>
      </w:r>
      <w:r w:rsidRPr="00BE51A0">
        <w:rPr>
          <w:rFonts w:ascii="Times New Roman" w:hAnsi="Times New Roman"/>
          <w:spacing w:val="69"/>
          <w:sz w:val="26"/>
          <w:szCs w:val="26"/>
        </w:rPr>
        <w:t xml:space="preserve"> </w:t>
      </w:r>
      <w:r w:rsidRPr="00BE51A0">
        <w:rPr>
          <w:rFonts w:ascii="Times New Roman" w:hAnsi="Times New Roman"/>
          <w:spacing w:val="3"/>
          <w:w w:val="103"/>
          <w:sz w:val="26"/>
          <w:szCs w:val="26"/>
        </w:rPr>
        <w:t>д</w:t>
      </w:r>
      <w:r w:rsidRPr="00BE51A0">
        <w:rPr>
          <w:rFonts w:ascii="Times New Roman" w:hAnsi="Times New Roman"/>
          <w:spacing w:val="-1"/>
          <w:w w:val="103"/>
          <w:sz w:val="26"/>
          <w:szCs w:val="26"/>
        </w:rPr>
        <w:t>о</w:t>
      </w:r>
      <w:r w:rsidRPr="00BE51A0">
        <w:rPr>
          <w:rFonts w:ascii="Times New Roman" w:hAnsi="Times New Roman"/>
          <w:spacing w:val="4"/>
          <w:w w:val="103"/>
          <w:sz w:val="26"/>
          <w:szCs w:val="26"/>
        </w:rPr>
        <w:t>с</w:t>
      </w:r>
      <w:r w:rsidRPr="00BE51A0">
        <w:rPr>
          <w:rFonts w:ascii="Times New Roman" w:hAnsi="Times New Roman"/>
          <w:spacing w:val="2"/>
          <w:w w:val="103"/>
          <w:sz w:val="26"/>
          <w:szCs w:val="26"/>
        </w:rPr>
        <w:t>т</w:t>
      </w:r>
      <w:r w:rsidRPr="00BE51A0">
        <w:rPr>
          <w:rFonts w:ascii="Times New Roman" w:hAnsi="Times New Roman"/>
          <w:spacing w:val="-3"/>
          <w:w w:val="103"/>
          <w:sz w:val="26"/>
          <w:szCs w:val="26"/>
        </w:rPr>
        <w:t>у</w:t>
      </w:r>
      <w:r w:rsidRPr="00BE51A0">
        <w:rPr>
          <w:rFonts w:ascii="Times New Roman" w:hAnsi="Times New Roman"/>
          <w:spacing w:val="-1"/>
          <w:w w:val="103"/>
          <w:sz w:val="26"/>
          <w:szCs w:val="26"/>
        </w:rPr>
        <w:t>п</w:t>
      </w:r>
      <w:r w:rsidRPr="00BE51A0">
        <w:rPr>
          <w:rFonts w:ascii="Times New Roman" w:hAnsi="Times New Roman"/>
          <w:spacing w:val="-2"/>
          <w:w w:val="103"/>
          <w:sz w:val="26"/>
          <w:szCs w:val="26"/>
        </w:rPr>
        <w:t>но</w:t>
      </w:r>
      <w:r w:rsidRPr="00BE51A0">
        <w:rPr>
          <w:rFonts w:ascii="Times New Roman" w:hAnsi="Times New Roman"/>
          <w:spacing w:val="4"/>
          <w:w w:val="103"/>
          <w:sz w:val="26"/>
          <w:szCs w:val="26"/>
        </w:rPr>
        <w:t>с</w:t>
      </w:r>
      <w:r w:rsidRPr="00BE51A0">
        <w:rPr>
          <w:rFonts w:ascii="Times New Roman" w:hAnsi="Times New Roman"/>
          <w:spacing w:val="1"/>
          <w:w w:val="103"/>
          <w:sz w:val="26"/>
          <w:szCs w:val="26"/>
        </w:rPr>
        <w:t>т</w:t>
      </w:r>
      <w:r w:rsidRPr="00BE51A0">
        <w:rPr>
          <w:rFonts w:ascii="Times New Roman" w:hAnsi="Times New Roman"/>
          <w:w w:val="103"/>
          <w:sz w:val="26"/>
          <w:szCs w:val="26"/>
        </w:rPr>
        <w:t>и</w:t>
      </w:r>
      <w:r w:rsidRPr="00BE51A0">
        <w:rPr>
          <w:rFonts w:ascii="Times New Roman" w:hAnsi="Times New Roman"/>
          <w:spacing w:val="71"/>
          <w:sz w:val="26"/>
          <w:szCs w:val="26"/>
        </w:rPr>
        <w:t xml:space="preserve"> </w:t>
      </w:r>
      <w:r w:rsidRPr="00BE51A0">
        <w:rPr>
          <w:rFonts w:ascii="Times New Roman" w:hAnsi="Times New Roman"/>
          <w:w w:val="103"/>
          <w:sz w:val="26"/>
          <w:szCs w:val="26"/>
        </w:rPr>
        <w:t>и</w:t>
      </w:r>
      <w:r w:rsidRPr="00BE51A0">
        <w:rPr>
          <w:rFonts w:ascii="Times New Roman" w:hAnsi="Times New Roman"/>
          <w:spacing w:val="71"/>
          <w:sz w:val="26"/>
          <w:szCs w:val="26"/>
        </w:rPr>
        <w:t xml:space="preserve"> </w:t>
      </w:r>
      <w:r w:rsidRPr="00BE51A0">
        <w:rPr>
          <w:rFonts w:ascii="Times New Roman" w:hAnsi="Times New Roman"/>
          <w:spacing w:val="5"/>
          <w:w w:val="103"/>
          <w:sz w:val="26"/>
          <w:szCs w:val="26"/>
        </w:rPr>
        <w:t>к</w:t>
      </w:r>
      <w:r w:rsidRPr="00BE51A0">
        <w:rPr>
          <w:rFonts w:ascii="Times New Roman" w:hAnsi="Times New Roman"/>
          <w:spacing w:val="-2"/>
          <w:w w:val="103"/>
          <w:sz w:val="26"/>
          <w:szCs w:val="26"/>
        </w:rPr>
        <w:t>а</w:t>
      </w:r>
      <w:r w:rsidRPr="00BE51A0">
        <w:rPr>
          <w:rFonts w:ascii="Times New Roman" w:hAnsi="Times New Roman"/>
          <w:spacing w:val="1"/>
          <w:w w:val="103"/>
          <w:sz w:val="26"/>
          <w:szCs w:val="26"/>
        </w:rPr>
        <w:t>ч</w:t>
      </w:r>
      <w:r w:rsidRPr="00BE51A0">
        <w:rPr>
          <w:rFonts w:ascii="Times New Roman" w:hAnsi="Times New Roman"/>
          <w:spacing w:val="-1"/>
          <w:w w:val="103"/>
          <w:sz w:val="26"/>
          <w:szCs w:val="26"/>
        </w:rPr>
        <w:t>е</w:t>
      </w:r>
      <w:r w:rsidRPr="00BE51A0">
        <w:rPr>
          <w:rFonts w:ascii="Times New Roman" w:hAnsi="Times New Roman"/>
          <w:spacing w:val="4"/>
          <w:w w:val="103"/>
          <w:sz w:val="26"/>
          <w:szCs w:val="26"/>
        </w:rPr>
        <w:t>с</w:t>
      </w:r>
      <w:r w:rsidRPr="00BE51A0">
        <w:rPr>
          <w:rFonts w:ascii="Times New Roman" w:hAnsi="Times New Roman"/>
          <w:spacing w:val="1"/>
          <w:w w:val="103"/>
          <w:sz w:val="26"/>
          <w:szCs w:val="26"/>
        </w:rPr>
        <w:t>тв</w:t>
      </w:r>
      <w:r w:rsidRPr="00BE51A0">
        <w:rPr>
          <w:rFonts w:ascii="Times New Roman" w:hAnsi="Times New Roman"/>
          <w:w w:val="103"/>
          <w:sz w:val="26"/>
          <w:szCs w:val="26"/>
        </w:rPr>
        <w:t>а</w:t>
      </w:r>
      <w:r w:rsidRPr="00BE51A0">
        <w:rPr>
          <w:rFonts w:ascii="Times New Roman" w:hAnsi="Times New Roman"/>
          <w:spacing w:val="71"/>
          <w:sz w:val="26"/>
          <w:szCs w:val="26"/>
        </w:rPr>
        <w:t xml:space="preserve"> </w:t>
      </w:r>
      <w:r w:rsidRPr="00BE51A0">
        <w:rPr>
          <w:rFonts w:ascii="Times New Roman" w:hAnsi="Times New Roman"/>
          <w:spacing w:val="-1"/>
          <w:w w:val="103"/>
          <w:sz w:val="26"/>
          <w:szCs w:val="26"/>
        </w:rPr>
        <w:t>м</w:t>
      </w:r>
      <w:r w:rsidRPr="00BE51A0">
        <w:rPr>
          <w:rFonts w:ascii="Times New Roman" w:hAnsi="Times New Roman"/>
          <w:spacing w:val="-4"/>
          <w:w w:val="103"/>
          <w:sz w:val="26"/>
          <w:szCs w:val="26"/>
        </w:rPr>
        <w:t>у</w:t>
      </w:r>
      <w:r w:rsidRPr="00BE51A0">
        <w:rPr>
          <w:rFonts w:ascii="Times New Roman" w:hAnsi="Times New Roman"/>
          <w:spacing w:val="-2"/>
          <w:w w:val="103"/>
          <w:sz w:val="26"/>
          <w:szCs w:val="26"/>
        </w:rPr>
        <w:t>ни</w:t>
      </w:r>
      <w:r w:rsidRPr="00BE51A0">
        <w:rPr>
          <w:rFonts w:ascii="Times New Roman" w:hAnsi="Times New Roman"/>
          <w:spacing w:val="3"/>
          <w:w w:val="103"/>
          <w:sz w:val="26"/>
          <w:szCs w:val="26"/>
        </w:rPr>
        <w:t>ц</w:t>
      </w:r>
      <w:r w:rsidRPr="00BE51A0">
        <w:rPr>
          <w:rFonts w:ascii="Times New Roman" w:hAnsi="Times New Roman"/>
          <w:spacing w:val="-2"/>
          <w:w w:val="103"/>
          <w:sz w:val="26"/>
          <w:szCs w:val="26"/>
        </w:rPr>
        <w:t>и</w:t>
      </w:r>
      <w:r w:rsidRPr="00BE51A0">
        <w:rPr>
          <w:rFonts w:ascii="Times New Roman" w:hAnsi="Times New Roman"/>
          <w:w w:val="103"/>
          <w:sz w:val="26"/>
          <w:szCs w:val="26"/>
        </w:rPr>
        <w:t>п</w:t>
      </w:r>
      <w:r w:rsidRPr="00BE51A0">
        <w:rPr>
          <w:rFonts w:ascii="Times New Roman" w:hAnsi="Times New Roman"/>
          <w:spacing w:val="-3"/>
          <w:w w:val="103"/>
          <w:sz w:val="26"/>
          <w:szCs w:val="26"/>
        </w:rPr>
        <w:t>а</w:t>
      </w:r>
      <w:r w:rsidRPr="00BE51A0">
        <w:rPr>
          <w:rFonts w:ascii="Times New Roman" w:hAnsi="Times New Roman"/>
          <w:spacing w:val="-6"/>
          <w:w w:val="103"/>
          <w:sz w:val="26"/>
          <w:szCs w:val="26"/>
        </w:rPr>
        <w:t>л</w:t>
      </w:r>
      <w:r w:rsidRPr="00BE51A0">
        <w:rPr>
          <w:rFonts w:ascii="Times New Roman" w:hAnsi="Times New Roman"/>
          <w:spacing w:val="1"/>
          <w:w w:val="103"/>
          <w:sz w:val="26"/>
          <w:szCs w:val="26"/>
        </w:rPr>
        <w:t>ь</w:t>
      </w:r>
      <w:r w:rsidRPr="00BE51A0">
        <w:rPr>
          <w:rFonts w:ascii="Times New Roman" w:hAnsi="Times New Roman"/>
          <w:spacing w:val="-1"/>
          <w:w w:val="103"/>
          <w:sz w:val="26"/>
          <w:szCs w:val="26"/>
        </w:rPr>
        <w:t>н</w:t>
      </w:r>
      <w:r w:rsidRPr="00BE51A0">
        <w:rPr>
          <w:rFonts w:ascii="Times New Roman" w:hAnsi="Times New Roman"/>
          <w:spacing w:val="-2"/>
          <w:w w:val="103"/>
          <w:sz w:val="26"/>
          <w:szCs w:val="26"/>
        </w:rPr>
        <w:t>о</w:t>
      </w:r>
      <w:r w:rsidRPr="00BE51A0">
        <w:rPr>
          <w:rFonts w:ascii="Times New Roman" w:hAnsi="Times New Roman"/>
          <w:w w:val="103"/>
          <w:sz w:val="26"/>
          <w:szCs w:val="26"/>
        </w:rPr>
        <w:t>й</w:t>
      </w:r>
      <w:r w:rsidRPr="00BE51A0">
        <w:rPr>
          <w:rFonts w:ascii="Times New Roman" w:hAnsi="Times New Roman"/>
          <w:spacing w:val="70"/>
          <w:sz w:val="26"/>
          <w:szCs w:val="26"/>
        </w:rPr>
        <w:t xml:space="preserve"> </w:t>
      </w:r>
      <w:r w:rsidRPr="00BE51A0">
        <w:rPr>
          <w:rFonts w:ascii="Times New Roman" w:hAnsi="Times New Roman"/>
          <w:spacing w:val="-3"/>
          <w:w w:val="103"/>
          <w:sz w:val="26"/>
          <w:szCs w:val="26"/>
        </w:rPr>
        <w:t>у</w:t>
      </w:r>
      <w:r w:rsidRPr="00BE51A0">
        <w:rPr>
          <w:rFonts w:ascii="Times New Roman" w:hAnsi="Times New Roman"/>
          <w:spacing w:val="4"/>
          <w:w w:val="103"/>
          <w:sz w:val="26"/>
          <w:szCs w:val="26"/>
        </w:rPr>
        <w:t>с</w:t>
      </w:r>
      <w:r w:rsidRPr="00BE51A0">
        <w:rPr>
          <w:rFonts w:ascii="Times New Roman" w:hAnsi="Times New Roman"/>
          <w:spacing w:val="-6"/>
          <w:w w:val="103"/>
          <w:sz w:val="26"/>
          <w:szCs w:val="26"/>
        </w:rPr>
        <w:t>л</w:t>
      </w:r>
      <w:r w:rsidRPr="00BE51A0">
        <w:rPr>
          <w:rFonts w:ascii="Times New Roman" w:hAnsi="Times New Roman"/>
          <w:spacing w:val="-4"/>
          <w:w w:val="103"/>
          <w:sz w:val="26"/>
          <w:szCs w:val="26"/>
        </w:rPr>
        <w:t>у</w:t>
      </w:r>
      <w:r w:rsidRPr="00BE51A0">
        <w:rPr>
          <w:rFonts w:ascii="Times New Roman" w:hAnsi="Times New Roman"/>
          <w:spacing w:val="-3"/>
          <w:w w:val="103"/>
          <w:sz w:val="26"/>
          <w:szCs w:val="26"/>
        </w:rPr>
        <w:t>г</w:t>
      </w:r>
      <w:r w:rsidRPr="00BE51A0">
        <w:rPr>
          <w:rFonts w:ascii="Times New Roman" w:hAnsi="Times New Roman"/>
          <w:w w:val="103"/>
          <w:sz w:val="26"/>
          <w:szCs w:val="26"/>
        </w:rPr>
        <w:t>и</w:t>
      </w:r>
      <w:r w:rsidRPr="00BE51A0">
        <w:rPr>
          <w:rFonts w:ascii="Times New Roman" w:hAnsi="Times New Roman"/>
          <w:sz w:val="26"/>
          <w:szCs w:val="26"/>
        </w:rPr>
        <w:t xml:space="preserve"> </w:t>
      </w:r>
      <w:r w:rsidRPr="00BE51A0">
        <w:rPr>
          <w:rFonts w:ascii="Times New Roman" w:hAnsi="Times New Roman"/>
          <w:w w:val="103"/>
          <w:sz w:val="26"/>
          <w:szCs w:val="26"/>
        </w:rPr>
        <w:t>яв</w:t>
      </w:r>
      <w:r w:rsidRPr="00BE51A0">
        <w:rPr>
          <w:rFonts w:ascii="Times New Roman" w:hAnsi="Times New Roman"/>
          <w:spacing w:val="-5"/>
          <w:w w:val="103"/>
          <w:sz w:val="26"/>
          <w:szCs w:val="26"/>
        </w:rPr>
        <w:t>л</w:t>
      </w:r>
      <w:r w:rsidRPr="00BE51A0">
        <w:rPr>
          <w:rFonts w:ascii="Times New Roman" w:hAnsi="Times New Roman"/>
          <w:spacing w:val="-1"/>
          <w:w w:val="103"/>
          <w:sz w:val="26"/>
          <w:szCs w:val="26"/>
        </w:rPr>
        <w:t>яю</w:t>
      </w:r>
      <w:r w:rsidRPr="00BE51A0">
        <w:rPr>
          <w:rFonts w:ascii="Times New Roman" w:hAnsi="Times New Roman"/>
          <w:w w:val="103"/>
          <w:sz w:val="26"/>
          <w:szCs w:val="26"/>
        </w:rPr>
        <w:t>т</w:t>
      </w:r>
      <w:r w:rsidRPr="00BE51A0">
        <w:rPr>
          <w:rFonts w:ascii="Times New Roman" w:hAnsi="Times New Roman"/>
          <w:spacing w:val="6"/>
          <w:w w:val="103"/>
          <w:sz w:val="26"/>
          <w:szCs w:val="26"/>
        </w:rPr>
        <w:t>с</w:t>
      </w:r>
      <w:r w:rsidRPr="00BE51A0">
        <w:rPr>
          <w:rFonts w:ascii="Times New Roman" w:hAnsi="Times New Roman"/>
          <w:w w:val="103"/>
          <w:sz w:val="26"/>
          <w:szCs w:val="26"/>
        </w:rPr>
        <w:t>я:</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w:t>
      </w:r>
      <w:r w:rsidRPr="00BE51A0">
        <w:rPr>
          <w:rFonts w:ascii="Times New Roman" w:hAnsi="Times New Roman"/>
          <w:color w:val="000000"/>
          <w:spacing w:val="71"/>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ерн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ть</w:t>
      </w:r>
      <w:r w:rsidRPr="00BE51A0">
        <w:rPr>
          <w:rFonts w:ascii="Times New Roman" w:hAnsi="Times New Roman"/>
          <w:color w:val="000000"/>
          <w:w w:val="103"/>
          <w:sz w:val="26"/>
          <w:szCs w:val="26"/>
        </w:rPr>
        <w:t>,</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уа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76"/>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71"/>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76"/>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70"/>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к</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м</w:t>
      </w:r>
      <w:r w:rsidRPr="00BE51A0">
        <w:rPr>
          <w:rFonts w:ascii="Times New Roman" w:hAnsi="Times New Roman"/>
          <w:color w:val="000000"/>
          <w:spacing w:val="3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ем</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б</w:t>
      </w:r>
      <w:r w:rsidRPr="00BE51A0">
        <w:rPr>
          <w:rFonts w:ascii="Times New Roman" w:hAnsi="Times New Roman"/>
          <w:color w:val="000000"/>
          <w:spacing w:val="41"/>
          <w:sz w:val="26"/>
          <w:szCs w:val="26"/>
        </w:rPr>
        <w:t xml:space="preserve">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ур</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х</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w w:val="103"/>
          <w:sz w:val="26"/>
          <w:szCs w:val="26"/>
        </w:rPr>
        <w:t>и</w:t>
      </w:r>
      <w:r w:rsidRPr="00BE51A0">
        <w:rPr>
          <w:rFonts w:ascii="Times New Roman" w:hAnsi="Times New Roman"/>
          <w:color w:val="000000"/>
          <w:spacing w:val="-1"/>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w w:val="103"/>
          <w:sz w:val="26"/>
          <w:szCs w:val="26"/>
        </w:rPr>
        <w:t>е</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ап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я</w:t>
      </w:r>
      <w:r w:rsidRPr="00BE51A0">
        <w:rPr>
          <w:rFonts w:ascii="Times New Roman" w:hAnsi="Times New Roman"/>
          <w:color w:val="000000"/>
          <w:spacing w:val="44"/>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44"/>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46"/>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и</w:t>
      </w:r>
      <w:r w:rsidRPr="00BE51A0">
        <w:rPr>
          <w:rFonts w:ascii="Times New Roman" w:hAnsi="Times New Roman"/>
          <w:color w:val="000000"/>
          <w:spacing w:val="4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4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41"/>
          <w:sz w:val="26"/>
          <w:szCs w:val="26"/>
        </w:rPr>
        <w:t xml:space="preserve">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7"/>
          <w:w w:val="103"/>
          <w:sz w:val="26"/>
          <w:szCs w:val="26"/>
        </w:rPr>
        <w:t>ь</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а</w:t>
      </w:r>
      <w:r w:rsidRPr="00BE51A0">
        <w:rPr>
          <w:rFonts w:ascii="Times New Roman" w:hAnsi="Times New Roman"/>
          <w:color w:val="000000"/>
          <w:spacing w:val="4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ю</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ро</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w w:val="103"/>
          <w:sz w:val="26"/>
          <w:szCs w:val="26"/>
        </w:rPr>
        <w:t>о</w:t>
      </w:r>
      <w:r w:rsidRPr="00BE51A0">
        <w:rPr>
          <w:rFonts w:ascii="Times New Roman" w:hAnsi="Times New Roman"/>
          <w:color w:val="000000"/>
          <w:spacing w:val="-24"/>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25"/>
          <w:sz w:val="26"/>
          <w:szCs w:val="26"/>
        </w:rPr>
        <w:t xml:space="preserve"> </w:t>
      </w:r>
      <w:r w:rsidRPr="00BE51A0">
        <w:rPr>
          <w:rFonts w:ascii="Times New Roman" w:hAnsi="Times New Roman"/>
          <w:color w:val="000000"/>
          <w:spacing w:val="-2"/>
          <w:w w:val="103"/>
          <w:sz w:val="26"/>
          <w:szCs w:val="26"/>
        </w:rPr>
        <w:t xml:space="preserve">Администрации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106"/>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106"/>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106"/>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r w:rsidRPr="00BE51A0">
        <w:rPr>
          <w:rFonts w:ascii="Times New Roman" w:hAnsi="Times New Roman"/>
          <w:color w:val="000000"/>
          <w:spacing w:val="106"/>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107"/>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х</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ть</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5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47"/>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45"/>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r w:rsidRPr="00BE51A0">
        <w:rPr>
          <w:rFonts w:ascii="Times New Roman" w:hAnsi="Times New Roman"/>
          <w:color w:val="000000"/>
          <w:spacing w:val="45"/>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50"/>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к</w:t>
      </w:r>
      <w:r w:rsidRPr="00BE51A0">
        <w:rPr>
          <w:rFonts w:ascii="Times New Roman" w:hAnsi="Times New Roman"/>
          <w:color w:val="000000"/>
          <w:spacing w:val="4"/>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w:t>
      </w:r>
    </w:p>
    <w:p w:rsidR="00BE51A0" w:rsidRPr="00BE51A0" w:rsidRDefault="00BE51A0" w:rsidP="00BE51A0">
      <w:pPr>
        <w:tabs>
          <w:tab w:val="left" w:pos="1246"/>
          <w:tab w:val="left" w:pos="2105"/>
          <w:tab w:val="left" w:pos="3099"/>
          <w:tab w:val="left" w:pos="3389"/>
          <w:tab w:val="left" w:pos="3896"/>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 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и о </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е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65"/>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67"/>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70"/>
          <w:sz w:val="26"/>
          <w:szCs w:val="26"/>
        </w:rPr>
        <w:t xml:space="preserve">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67"/>
          <w:sz w:val="26"/>
          <w:szCs w:val="26"/>
        </w:rPr>
        <w:t xml:space="preserve"> </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е</w:t>
      </w:r>
      <w:r w:rsidRPr="00BE51A0">
        <w:rPr>
          <w:rFonts w:ascii="Times New Roman" w:hAnsi="Times New Roman"/>
          <w:color w:val="000000"/>
          <w:spacing w:val="66"/>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75"/>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w:t>
      </w:r>
      <w:r w:rsidRPr="00BE51A0">
        <w:rPr>
          <w:rFonts w:ascii="Times New Roman" w:hAnsi="Times New Roman"/>
          <w:color w:val="000000"/>
          <w:spacing w:val="67"/>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3"/>
          <w:w w:val="103"/>
          <w:sz w:val="26"/>
          <w:szCs w:val="26"/>
        </w:rPr>
        <w:t>а</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омм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х</w:t>
      </w:r>
      <w:r w:rsidRPr="00BE51A0">
        <w:rPr>
          <w:rFonts w:ascii="Times New Roman" w:hAnsi="Times New Roman"/>
          <w:color w:val="000000"/>
          <w:spacing w:val="-2"/>
          <w:w w:val="103"/>
          <w:sz w:val="26"/>
          <w:szCs w:val="26"/>
        </w:rPr>
        <w:t>но</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й</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w w:val="103"/>
          <w:sz w:val="26"/>
          <w:szCs w:val="26"/>
        </w:rPr>
        <w:t>о</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7"/>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б</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14"/>
          <w:sz w:val="26"/>
          <w:szCs w:val="26"/>
        </w:rPr>
        <w:t xml:space="preserve">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1"/>
          <w:w w:val="103"/>
          <w:sz w:val="26"/>
          <w:szCs w:val="26"/>
        </w:rPr>
        <w:t>(</w:t>
      </w:r>
      <w:r w:rsidRPr="00BE51A0">
        <w:rPr>
          <w:rFonts w:ascii="Times New Roman" w:hAnsi="Times New Roman"/>
          <w:color w:val="000000"/>
          <w:spacing w:val="4"/>
          <w:w w:val="103"/>
          <w:sz w:val="26"/>
          <w:szCs w:val="26"/>
        </w:rPr>
        <w:t>б</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pacing w:val="18"/>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14"/>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ц</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Администрации</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7"/>
          <w:w w:val="103"/>
          <w:sz w:val="26"/>
          <w:szCs w:val="26"/>
        </w:rPr>
        <w:lastRenderedPageBreak/>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49"/>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и</w:t>
      </w:r>
      <w:r w:rsidRPr="00BE51A0">
        <w:rPr>
          <w:rFonts w:ascii="Times New Roman" w:hAnsi="Times New Roman"/>
          <w:color w:val="000000"/>
          <w:spacing w:val="49"/>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а</w:t>
      </w:r>
      <w:r w:rsidRPr="00BE51A0">
        <w:rPr>
          <w:rFonts w:ascii="Times New Roman" w:hAnsi="Times New Roman"/>
          <w:color w:val="000000"/>
          <w:spacing w:val="5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м</w:t>
      </w:r>
      <w:r w:rsidRPr="00BE51A0">
        <w:rPr>
          <w:rFonts w:ascii="Times New Roman" w:hAnsi="Times New Roman"/>
          <w:color w:val="000000"/>
          <w:spacing w:val="50"/>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тп</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49"/>
          <w:sz w:val="26"/>
          <w:szCs w:val="26"/>
        </w:rPr>
        <w:t xml:space="preserve"> </w:t>
      </w:r>
      <w:r w:rsidRPr="00BE51A0">
        <w:rPr>
          <w:rFonts w:ascii="Times New Roman" w:hAnsi="Times New Roman"/>
          <w:color w:val="000000"/>
          <w:spacing w:val="-1"/>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и</w:t>
      </w:r>
      <w:r w:rsidRPr="00BE51A0">
        <w:rPr>
          <w:rFonts w:ascii="Times New Roman" w:hAnsi="Times New Roman"/>
          <w:color w:val="000000"/>
          <w:spacing w:val="49"/>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53"/>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е</w:t>
      </w:r>
      <w:r w:rsidRPr="00BE51A0">
        <w:rPr>
          <w:rFonts w:ascii="Times New Roman" w:hAnsi="Times New Roman"/>
          <w:color w:val="000000"/>
          <w:spacing w:val="69"/>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енно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68"/>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аи</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71"/>
          <w:sz w:val="26"/>
          <w:szCs w:val="26"/>
        </w:rPr>
        <w:t xml:space="preserve"> </w:t>
      </w:r>
      <w:r w:rsidRPr="00BE51A0">
        <w:rPr>
          <w:rFonts w:ascii="Times New Roman" w:hAnsi="Times New Roman"/>
          <w:color w:val="000000"/>
          <w:spacing w:val="-3"/>
          <w:w w:val="103"/>
          <w:sz w:val="26"/>
          <w:szCs w:val="26"/>
        </w:rPr>
        <w:t>гр</w:t>
      </w:r>
      <w:r w:rsidRPr="00BE51A0">
        <w:rPr>
          <w:rFonts w:ascii="Times New Roman" w:hAnsi="Times New Roman"/>
          <w:color w:val="000000"/>
          <w:spacing w:val="-2"/>
          <w:w w:val="103"/>
          <w:sz w:val="26"/>
          <w:szCs w:val="26"/>
        </w:rPr>
        <w:t>а</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68"/>
          <w:sz w:val="26"/>
          <w:szCs w:val="26"/>
        </w:rPr>
        <w:t xml:space="preserve"> </w:t>
      </w:r>
      <w:r w:rsidRPr="00BE51A0">
        <w:rPr>
          <w:rFonts w:ascii="Times New Roman" w:hAnsi="Times New Roman"/>
          <w:color w:val="000000"/>
          <w:spacing w:val="6"/>
          <w:w w:val="103"/>
          <w:sz w:val="26"/>
          <w:szCs w:val="26"/>
        </w:rPr>
        <w:t>с</w:t>
      </w:r>
      <w:r w:rsidRPr="00BE51A0">
        <w:rPr>
          <w:rFonts w:ascii="Times New Roman" w:hAnsi="Times New Roman"/>
          <w:color w:val="000000"/>
          <w:w w:val="103"/>
          <w:sz w:val="26"/>
          <w:szCs w:val="26"/>
        </w:rPr>
        <w:t>о</w:t>
      </w:r>
      <w:r w:rsidRPr="00BE51A0">
        <w:rPr>
          <w:rFonts w:ascii="Times New Roman" w:hAnsi="Times New Roman"/>
          <w:color w:val="000000"/>
          <w:spacing w:val="69"/>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Уполномоченного органа</w:t>
      </w:r>
      <w:r w:rsidRPr="00BE51A0">
        <w:rPr>
          <w:rFonts w:ascii="Times New Roman" w:hAnsi="Times New Roman"/>
          <w:color w:val="000000"/>
          <w:w w:val="103"/>
          <w:sz w:val="26"/>
          <w:szCs w:val="26"/>
        </w:rPr>
        <w:t>,</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к</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ре</w:t>
      </w:r>
      <w:r w:rsidRPr="00BE51A0">
        <w:rPr>
          <w:rFonts w:ascii="Times New Roman" w:hAnsi="Times New Roman"/>
          <w:color w:val="000000"/>
          <w:spacing w:val="3"/>
          <w:w w:val="103"/>
          <w:sz w:val="26"/>
          <w:szCs w:val="26"/>
        </w:rPr>
        <w:t>б</w:t>
      </w:r>
      <w:r w:rsidRPr="00BE51A0">
        <w:rPr>
          <w:rFonts w:ascii="Times New Roman" w:hAnsi="Times New Roman"/>
          <w:color w:val="000000"/>
          <w:spacing w:val="-3"/>
          <w:w w:val="103"/>
          <w:sz w:val="26"/>
          <w:szCs w:val="26"/>
        </w:rPr>
        <w:t>уе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71"/>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ь</w:t>
      </w:r>
      <w:r w:rsidRPr="00BE51A0">
        <w:rPr>
          <w:rFonts w:ascii="Times New Roman" w:hAnsi="Times New Roman"/>
          <w:color w:val="000000"/>
          <w:spacing w:val="76"/>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у</w:t>
      </w:r>
      <w:r w:rsidRPr="00BE51A0">
        <w:rPr>
          <w:rFonts w:ascii="Times New Roman" w:hAnsi="Times New Roman"/>
          <w:color w:val="000000"/>
          <w:spacing w:val="-12"/>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76"/>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30"/>
          <w:sz w:val="26"/>
          <w:szCs w:val="26"/>
        </w:rPr>
        <w:t xml:space="preserve"> </w:t>
      </w:r>
      <w:r w:rsidR="00D92D6F">
        <w:rPr>
          <w:rFonts w:ascii="Times New Roman" w:hAnsi="Times New Roman"/>
          <w:color w:val="000000"/>
          <w:sz w:val="26"/>
          <w:szCs w:val="26"/>
        </w:rPr>
        <w:t>Управления труда и  социально</w:t>
      </w:r>
      <w:r w:rsidR="00D92D6F"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м</w:t>
      </w:r>
      <w:r w:rsidRPr="00BE51A0">
        <w:rPr>
          <w:rFonts w:ascii="Times New Roman" w:hAnsi="Times New Roman"/>
          <w:color w:val="000000"/>
          <w:spacing w:val="6"/>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6"/>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5"/>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ч</w:t>
      </w:r>
      <w:r w:rsidRPr="00BE51A0">
        <w:rPr>
          <w:rFonts w:ascii="Times New Roman" w:hAnsi="Times New Roman"/>
          <w:color w:val="000000"/>
          <w:w w:val="103"/>
          <w:sz w:val="26"/>
          <w:szCs w:val="26"/>
        </w:rPr>
        <w:t>е</w:t>
      </w:r>
      <w:r w:rsidRPr="00BE51A0">
        <w:rPr>
          <w:rFonts w:ascii="Times New Roman" w:hAnsi="Times New Roman"/>
          <w:color w:val="000000"/>
          <w:spacing w:val="6"/>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7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6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69"/>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75"/>
          <w:sz w:val="26"/>
          <w:szCs w:val="26"/>
        </w:rPr>
        <w:t xml:space="preserve"> </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е</w:t>
      </w:r>
      <w:r w:rsidRPr="00BE51A0">
        <w:rPr>
          <w:rFonts w:ascii="Times New Roman" w:hAnsi="Times New Roman"/>
          <w:color w:val="000000"/>
          <w:spacing w:val="71"/>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69"/>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1"/>
          <w:sz w:val="26"/>
          <w:szCs w:val="26"/>
        </w:rPr>
        <w:t xml:space="preserve"> </w:t>
      </w: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z w:val="26"/>
          <w:szCs w:val="26"/>
        </w:rPr>
        <w:t xml:space="preserve"> </w:t>
      </w:r>
      <w:r w:rsidRPr="00BE51A0">
        <w:rPr>
          <w:rFonts w:ascii="Times New Roman" w:hAnsi="Times New Roman"/>
          <w:color w:val="000000"/>
          <w:spacing w:val="-17"/>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8"/>
          <w:w w:val="103"/>
          <w:sz w:val="26"/>
          <w:szCs w:val="26"/>
        </w:rPr>
        <w:t>ж</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аим</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ей</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spacing w:val="-8"/>
          <w:w w:val="103"/>
          <w:sz w:val="26"/>
          <w:szCs w:val="26"/>
        </w:rPr>
        <w:t>ш</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ть</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1</w:t>
      </w:r>
      <w:r w:rsidRPr="00BE51A0">
        <w:rPr>
          <w:rFonts w:ascii="Times New Roman" w:hAnsi="Times New Roman"/>
          <w:color w:val="000000"/>
          <w:w w:val="103"/>
          <w:sz w:val="26"/>
          <w:szCs w:val="26"/>
        </w:rPr>
        <w:t>5</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(пя</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4"/>
          <w:w w:val="103"/>
          <w:sz w:val="26"/>
          <w:szCs w:val="26"/>
        </w:rPr>
        <w:t>ц</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w:t>
      </w:r>
    </w:p>
    <w:p w:rsidR="00BE51A0" w:rsidRPr="00BE51A0" w:rsidRDefault="00BE51A0" w:rsidP="00BE51A0">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ю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 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9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 через МФЦ.</w:t>
      </w:r>
      <w:r w:rsidRPr="00BE51A0">
        <w:rPr>
          <w:rFonts w:ascii="Times New Roman" w:hAnsi="Times New Roman"/>
          <w:color w:val="000000"/>
          <w:spacing w:val="90"/>
          <w:sz w:val="26"/>
          <w:szCs w:val="26"/>
        </w:rPr>
        <w:t xml:space="preserve"> </w:t>
      </w:r>
    </w:p>
    <w:p w:rsidR="00BE51A0" w:rsidRPr="00BE51A0" w:rsidRDefault="00BE51A0" w:rsidP="00BE51A0">
      <w:pPr>
        <w:spacing w:line="23" w:lineRule="atLeast"/>
        <w:ind w:firstLine="720"/>
        <w:jc w:val="both"/>
        <w:rPr>
          <w:rFonts w:ascii="Times New Roman" w:hAnsi="Times New Roman"/>
          <w:b/>
          <w:color w:val="000000"/>
          <w:w w:val="103"/>
          <w:sz w:val="26"/>
          <w:szCs w:val="26"/>
        </w:rPr>
      </w:pPr>
      <w:r w:rsidRPr="00BE51A0">
        <w:rPr>
          <w:rFonts w:ascii="Times New Roman" w:hAnsi="Times New Roman"/>
          <w:color w:val="000000"/>
          <w:spacing w:val="-5"/>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40"/>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ани</w:t>
      </w:r>
      <w:r w:rsidRPr="00BE51A0">
        <w:rPr>
          <w:rFonts w:ascii="Times New Roman" w:hAnsi="Times New Roman"/>
          <w:color w:val="000000"/>
          <w:w w:val="103"/>
          <w:sz w:val="26"/>
          <w:szCs w:val="26"/>
        </w:rPr>
        <w:t>и</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r w:rsidRPr="00BE51A0">
        <w:rPr>
          <w:rFonts w:ascii="Times New Roman" w:hAnsi="Times New Roman"/>
          <w:color w:val="000000"/>
          <w:spacing w:val="40"/>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ю</w:t>
      </w:r>
      <w:r w:rsidRPr="00BE51A0">
        <w:rPr>
          <w:rFonts w:ascii="Times New Roman" w:hAnsi="Times New Roman"/>
          <w:color w:val="000000"/>
          <w:spacing w:val="41"/>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2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23"/>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3"/>
          <w:w w:val="103"/>
          <w:sz w:val="26"/>
          <w:szCs w:val="26"/>
        </w:rPr>
        <w:t>а</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20"/>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21"/>
          <w:sz w:val="26"/>
          <w:szCs w:val="26"/>
        </w:rPr>
        <w:t xml:space="preserve"> </w:t>
      </w:r>
      <w:r w:rsidRPr="00BE51A0">
        <w:rPr>
          <w:rFonts w:ascii="Times New Roman" w:hAnsi="Times New Roman"/>
          <w:color w:val="000000"/>
          <w:spacing w:val="-3"/>
          <w:w w:val="103"/>
          <w:sz w:val="26"/>
          <w:szCs w:val="26"/>
        </w:rPr>
        <w:t>х</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е</w:t>
      </w:r>
      <w:r w:rsidRPr="00BE51A0">
        <w:rPr>
          <w:rFonts w:ascii="Times New Roman" w:hAnsi="Times New Roman"/>
          <w:color w:val="000000"/>
          <w:spacing w:val="2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и</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28"/>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й</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е</w:t>
      </w:r>
      <w:r w:rsidRPr="00BE51A0">
        <w:rPr>
          <w:rFonts w:ascii="Times New Roman" w:hAnsi="Times New Roman"/>
          <w:color w:val="000000"/>
          <w:spacing w:val="28"/>
          <w:sz w:val="26"/>
          <w:szCs w:val="26"/>
        </w:rPr>
        <w:t xml:space="preserve"> </w:t>
      </w:r>
      <w:r w:rsidR="00D92D6F">
        <w:rPr>
          <w:rFonts w:ascii="Times New Roman" w:hAnsi="Times New Roman"/>
          <w:color w:val="000000"/>
          <w:sz w:val="26"/>
          <w:szCs w:val="26"/>
        </w:rPr>
        <w:t>Управления труда и  социально</w:t>
      </w:r>
      <w:r w:rsidR="00D92D6F"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r w:rsidRPr="00BE51A0">
        <w:rPr>
          <w:rFonts w:ascii="Times New Roman" w:hAnsi="Times New Roman"/>
          <w:color w:val="000000"/>
          <w:spacing w:val="29"/>
          <w:sz w:val="26"/>
          <w:szCs w:val="26"/>
        </w:rPr>
        <w:t xml:space="preserve"> </w:t>
      </w:r>
      <w:r w:rsidRPr="00BE51A0">
        <w:rPr>
          <w:rFonts w:ascii="Times New Roman" w:hAnsi="Times New Roman"/>
          <w:color w:val="000000"/>
          <w:w w:val="103"/>
          <w:sz w:val="26"/>
          <w:szCs w:val="26"/>
        </w:rPr>
        <w:t>а</w:t>
      </w:r>
      <w:r w:rsidRPr="00BE51A0">
        <w:rPr>
          <w:rFonts w:ascii="Times New Roman" w:hAnsi="Times New Roman"/>
          <w:color w:val="000000"/>
          <w:spacing w:val="29"/>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7"/>
          <w:w w:val="103"/>
          <w:sz w:val="26"/>
          <w:szCs w:val="26"/>
        </w:rPr>
        <w:t>ж</w:t>
      </w:r>
      <w:r w:rsidRPr="00BE51A0">
        <w:rPr>
          <w:rFonts w:ascii="Times New Roman" w:hAnsi="Times New Roman"/>
          <w:color w:val="000000"/>
          <w:w w:val="103"/>
          <w:sz w:val="26"/>
          <w:szCs w:val="26"/>
        </w:rPr>
        <w:t>е</w:t>
      </w:r>
      <w:r w:rsidRPr="00BE51A0">
        <w:rPr>
          <w:rFonts w:ascii="Times New Roman" w:hAnsi="Times New Roman"/>
          <w:color w:val="000000"/>
          <w:spacing w:val="2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28"/>
          <w:sz w:val="26"/>
          <w:szCs w:val="26"/>
        </w:rPr>
        <w:t xml:space="preserve"> </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ог</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b/>
          <w:w w:val="103"/>
          <w:sz w:val="26"/>
          <w:szCs w:val="26"/>
        </w:rPr>
      </w:pPr>
    </w:p>
    <w:p w:rsidR="00BE51A0" w:rsidRPr="00BE51A0" w:rsidRDefault="00BE51A0" w:rsidP="00BE51A0">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2</w:t>
      </w:r>
      <w:r w:rsidRPr="00BE51A0">
        <w:rPr>
          <w:rFonts w:ascii="Times New Roman" w:hAnsi="Times New Roman"/>
          <w:b/>
          <w:color w:val="000000"/>
          <w:spacing w:val="-1"/>
          <w:w w:val="103"/>
          <w:sz w:val="26"/>
          <w:szCs w:val="26"/>
        </w:rPr>
        <w:t>.</w:t>
      </w:r>
      <w:r w:rsidRPr="00BE51A0">
        <w:rPr>
          <w:rFonts w:ascii="Times New Roman" w:hAnsi="Times New Roman"/>
          <w:b/>
          <w:color w:val="000000"/>
          <w:spacing w:val="-3"/>
          <w:w w:val="103"/>
          <w:sz w:val="26"/>
          <w:szCs w:val="26"/>
        </w:rPr>
        <w:t>17</w:t>
      </w:r>
      <w:r w:rsidRPr="00BE51A0">
        <w:rPr>
          <w:rFonts w:ascii="Times New Roman" w:hAnsi="Times New Roman"/>
          <w:b/>
          <w:color w:val="000000"/>
          <w:w w:val="103"/>
          <w:sz w:val="26"/>
          <w:szCs w:val="26"/>
        </w:rPr>
        <w:t>.</w:t>
      </w:r>
      <w:r w:rsidRPr="00BE51A0">
        <w:rPr>
          <w:rFonts w:ascii="Times New Roman" w:hAnsi="Times New Roman"/>
          <w:b/>
          <w:color w:val="000000"/>
          <w:spacing w:val="102"/>
          <w:sz w:val="26"/>
          <w:szCs w:val="26"/>
        </w:rPr>
        <w:t xml:space="preserve"> </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е</w:t>
      </w:r>
      <w:r w:rsidRPr="00BE51A0">
        <w:rPr>
          <w:rFonts w:ascii="Times New Roman" w:hAnsi="Times New Roman"/>
          <w:b/>
          <w:color w:val="000000"/>
          <w:spacing w:val="102"/>
          <w:sz w:val="26"/>
          <w:szCs w:val="26"/>
        </w:rPr>
        <w:t xml:space="preserve"> </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ре</w:t>
      </w:r>
      <w:r w:rsidRPr="00BE51A0">
        <w:rPr>
          <w:rFonts w:ascii="Times New Roman" w:hAnsi="Times New Roman"/>
          <w:b/>
          <w:color w:val="000000"/>
          <w:spacing w:val="3"/>
          <w:w w:val="103"/>
          <w:sz w:val="26"/>
          <w:szCs w:val="26"/>
        </w:rPr>
        <w:t>б</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1"/>
          <w:w w:val="103"/>
          <w:sz w:val="26"/>
          <w:szCs w:val="26"/>
        </w:rPr>
        <w:t>я</w:t>
      </w:r>
      <w:r w:rsidRPr="00BE51A0">
        <w:rPr>
          <w:rFonts w:ascii="Times New Roman" w:hAnsi="Times New Roman"/>
          <w:b/>
          <w:color w:val="000000"/>
          <w:w w:val="103"/>
          <w:sz w:val="26"/>
          <w:szCs w:val="26"/>
        </w:rPr>
        <w:t>,</w:t>
      </w:r>
      <w:r w:rsidRPr="00BE51A0">
        <w:rPr>
          <w:rFonts w:ascii="Times New Roman" w:hAnsi="Times New Roman"/>
          <w:b/>
          <w:color w:val="000000"/>
          <w:spacing w:val="102"/>
          <w:sz w:val="26"/>
          <w:szCs w:val="26"/>
        </w:rPr>
        <w:t xml:space="preserve"> </w:t>
      </w:r>
      <w:r w:rsidRPr="00BE51A0">
        <w:rPr>
          <w:rFonts w:ascii="Times New Roman" w:hAnsi="Times New Roman"/>
          <w:b/>
          <w:color w:val="000000"/>
          <w:w w:val="103"/>
          <w:sz w:val="26"/>
          <w:szCs w:val="26"/>
        </w:rPr>
        <w:t>в</w:t>
      </w:r>
      <w:r w:rsidRPr="00BE51A0">
        <w:rPr>
          <w:rFonts w:ascii="Times New Roman" w:hAnsi="Times New Roman"/>
          <w:b/>
          <w:color w:val="000000"/>
          <w:spacing w:val="106"/>
          <w:sz w:val="26"/>
          <w:szCs w:val="26"/>
        </w:rPr>
        <w:t xml:space="preserve"> </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м</w:t>
      </w:r>
      <w:r w:rsidRPr="00BE51A0">
        <w:rPr>
          <w:rFonts w:ascii="Times New Roman" w:hAnsi="Times New Roman"/>
          <w:b/>
          <w:color w:val="000000"/>
          <w:spacing w:val="101"/>
          <w:sz w:val="26"/>
          <w:szCs w:val="26"/>
        </w:rPr>
        <w:t xml:space="preserve"> </w:t>
      </w:r>
      <w:r w:rsidRPr="00BE51A0">
        <w:rPr>
          <w:rFonts w:ascii="Times New Roman" w:hAnsi="Times New Roman"/>
          <w:b/>
          <w:color w:val="000000"/>
          <w:spacing w:val="2"/>
          <w:w w:val="103"/>
          <w:sz w:val="26"/>
          <w:szCs w:val="26"/>
        </w:rPr>
        <w:t>ч</w:t>
      </w:r>
      <w:r w:rsidRPr="00BE51A0">
        <w:rPr>
          <w:rFonts w:ascii="Times New Roman" w:hAnsi="Times New Roman"/>
          <w:b/>
          <w:color w:val="000000"/>
          <w:spacing w:val="-1"/>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6"/>
          <w:w w:val="103"/>
          <w:sz w:val="26"/>
          <w:szCs w:val="26"/>
        </w:rPr>
        <w:t>л</w:t>
      </w:r>
      <w:r w:rsidRPr="00BE51A0">
        <w:rPr>
          <w:rFonts w:ascii="Times New Roman" w:hAnsi="Times New Roman"/>
          <w:b/>
          <w:color w:val="000000"/>
          <w:w w:val="103"/>
          <w:sz w:val="26"/>
          <w:szCs w:val="26"/>
        </w:rPr>
        <w:t>е</w:t>
      </w:r>
      <w:r w:rsidRPr="00BE51A0">
        <w:rPr>
          <w:rFonts w:ascii="Times New Roman" w:hAnsi="Times New Roman"/>
          <w:b/>
          <w:color w:val="000000"/>
          <w:spacing w:val="101"/>
          <w:sz w:val="26"/>
          <w:szCs w:val="26"/>
        </w:rPr>
        <w:t xml:space="preserve">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ч</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ы</w:t>
      </w:r>
      <w:r w:rsidRPr="00BE51A0">
        <w:rPr>
          <w:rFonts w:ascii="Times New Roman" w:hAnsi="Times New Roman"/>
          <w:b/>
          <w:color w:val="000000"/>
          <w:spacing w:val="1"/>
          <w:w w:val="103"/>
          <w:sz w:val="26"/>
          <w:szCs w:val="26"/>
        </w:rPr>
        <w:t>в</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2"/>
          <w:w w:val="103"/>
          <w:sz w:val="26"/>
          <w:szCs w:val="26"/>
        </w:rPr>
        <w:t>ю</w:t>
      </w:r>
      <w:r w:rsidRPr="00BE51A0">
        <w:rPr>
          <w:rFonts w:ascii="Times New Roman" w:hAnsi="Times New Roman"/>
          <w:b/>
          <w:color w:val="000000"/>
          <w:spacing w:val="-11"/>
          <w:w w:val="103"/>
          <w:sz w:val="26"/>
          <w:szCs w:val="26"/>
        </w:rPr>
        <w:t>щ</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е</w:t>
      </w:r>
      <w:r w:rsidRPr="00BE51A0">
        <w:rPr>
          <w:rFonts w:ascii="Times New Roman" w:hAnsi="Times New Roman"/>
          <w:b/>
          <w:color w:val="000000"/>
          <w:spacing w:val="101"/>
          <w:sz w:val="26"/>
          <w:szCs w:val="26"/>
        </w:rPr>
        <w:t xml:space="preserve"> </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б</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2"/>
          <w:w w:val="103"/>
          <w:sz w:val="26"/>
          <w:szCs w:val="26"/>
        </w:rPr>
        <w:t>нн</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w w:val="103"/>
          <w:sz w:val="26"/>
          <w:szCs w:val="26"/>
        </w:rPr>
        <w:t>и</w:t>
      </w:r>
      <w:r w:rsidRPr="00BE51A0">
        <w:rPr>
          <w:rFonts w:ascii="Times New Roman" w:hAnsi="Times New Roman"/>
          <w:b/>
          <w:color w:val="000000"/>
          <w:sz w:val="26"/>
          <w:szCs w:val="26"/>
        </w:rPr>
        <w:t xml:space="preserve"> </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я</w:t>
      </w:r>
      <w:r w:rsidRPr="00BE51A0">
        <w:rPr>
          <w:rFonts w:ascii="Times New Roman" w:hAnsi="Times New Roman"/>
          <w:b/>
          <w:color w:val="000000"/>
          <w:spacing w:val="48"/>
          <w:sz w:val="26"/>
          <w:szCs w:val="26"/>
        </w:rPr>
        <w:t xml:space="preserve"> </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1"/>
          <w:w w:val="103"/>
          <w:sz w:val="26"/>
          <w:szCs w:val="26"/>
        </w:rPr>
        <w:t>ип</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7"/>
          <w:w w:val="103"/>
          <w:sz w:val="26"/>
          <w:szCs w:val="26"/>
        </w:rPr>
        <w:t>л</w:t>
      </w:r>
      <w:r w:rsidRPr="00BE51A0">
        <w:rPr>
          <w:rFonts w:ascii="Times New Roman" w:hAnsi="Times New Roman"/>
          <w:b/>
          <w:color w:val="000000"/>
          <w:spacing w:val="2"/>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й</w:t>
      </w:r>
      <w:r w:rsidRPr="00BE51A0">
        <w:rPr>
          <w:rFonts w:ascii="Times New Roman" w:hAnsi="Times New Roman"/>
          <w:b/>
          <w:color w:val="000000"/>
          <w:spacing w:val="46"/>
          <w:sz w:val="26"/>
          <w:szCs w:val="26"/>
        </w:rPr>
        <w:t xml:space="preserve">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и</w:t>
      </w:r>
      <w:r w:rsidRPr="00BE51A0">
        <w:rPr>
          <w:rFonts w:ascii="Times New Roman" w:hAnsi="Times New Roman"/>
          <w:b/>
          <w:color w:val="000000"/>
          <w:spacing w:val="46"/>
          <w:sz w:val="26"/>
          <w:szCs w:val="26"/>
        </w:rPr>
        <w:t xml:space="preserve"> </w:t>
      </w:r>
      <w:r w:rsidRPr="00BE51A0">
        <w:rPr>
          <w:rFonts w:ascii="Times New Roman" w:hAnsi="Times New Roman"/>
          <w:b/>
          <w:color w:val="000000"/>
          <w:w w:val="103"/>
          <w:sz w:val="26"/>
          <w:szCs w:val="26"/>
        </w:rPr>
        <w:t>в</w:t>
      </w:r>
      <w:r w:rsidRPr="00BE51A0">
        <w:rPr>
          <w:rFonts w:ascii="Times New Roman" w:hAnsi="Times New Roman"/>
          <w:b/>
          <w:color w:val="000000"/>
          <w:spacing w:val="50"/>
          <w:sz w:val="26"/>
          <w:szCs w:val="26"/>
        </w:rPr>
        <w:t xml:space="preserve"> </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2"/>
          <w:w w:val="103"/>
          <w:sz w:val="26"/>
          <w:szCs w:val="26"/>
        </w:rPr>
        <w:t>но</w:t>
      </w:r>
      <w:r w:rsidRPr="00BE51A0">
        <w:rPr>
          <w:rFonts w:ascii="Times New Roman" w:hAnsi="Times New Roman"/>
          <w:b/>
          <w:color w:val="000000"/>
          <w:spacing w:val="-4"/>
          <w:w w:val="103"/>
          <w:sz w:val="26"/>
          <w:szCs w:val="26"/>
        </w:rPr>
        <w:t>г</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11"/>
          <w:w w:val="103"/>
          <w:sz w:val="26"/>
          <w:szCs w:val="26"/>
        </w:rPr>
        <w:t>ф</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к</w:t>
      </w:r>
      <w:r w:rsidRPr="00BE51A0">
        <w:rPr>
          <w:rFonts w:ascii="Times New Roman" w:hAnsi="Times New Roman"/>
          <w:b/>
          <w:color w:val="000000"/>
          <w:spacing w:val="5"/>
          <w:w w:val="103"/>
          <w:sz w:val="26"/>
          <w:szCs w:val="26"/>
        </w:rPr>
        <w:t>ц</w:t>
      </w:r>
      <w:r w:rsidRPr="00BE51A0">
        <w:rPr>
          <w:rFonts w:ascii="Times New Roman" w:hAnsi="Times New Roman"/>
          <w:b/>
          <w:color w:val="000000"/>
          <w:spacing w:val="-2"/>
          <w:w w:val="103"/>
          <w:sz w:val="26"/>
          <w:szCs w:val="26"/>
        </w:rPr>
        <w:t>ион</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ы</w:t>
      </w:r>
      <w:r w:rsidRPr="00BE51A0">
        <w:rPr>
          <w:rFonts w:ascii="Times New Roman" w:hAnsi="Times New Roman"/>
          <w:b/>
          <w:color w:val="000000"/>
          <w:w w:val="103"/>
          <w:sz w:val="26"/>
          <w:szCs w:val="26"/>
        </w:rPr>
        <w:t>х</w:t>
      </w:r>
      <w:r w:rsidRPr="00BE51A0">
        <w:rPr>
          <w:rFonts w:ascii="Times New Roman" w:hAnsi="Times New Roman"/>
          <w:b/>
          <w:color w:val="000000"/>
          <w:spacing w:val="45"/>
          <w:sz w:val="26"/>
          <w:szCs w:val="26"/>
        </w:rPr>
        <w:t xml:space="preserve"> </w:t>
      </w:r>
      <w:r w:rsidRPr="00BE51A0">
        <w:rPr>
          <w:rFonts w:ascii="Times New Roman" w:hAnsi="Times New Roman"/>
          <w:b/>
          <w:color w:val="000000"/>
          <w:spacing w:val="5"/>
          <w:w w:val="103"/>
          <w:sz w:val="26"/>
          <w:szCs w:val="26"/>
        </w:rPr>
        <w:t>ц</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ра</w:t>
      </w:r>
      <w:r w:rsidRPr="00BE51A0">
        <w:rPr>
          <w:rFonts w:ascii="Times New Roman" w:hAnsi="Times New Roman"/>
          <w:b/>
          <w:color w:val="000000"/>
          <w:w w:val="103"/>
          <w:sz w:val="26"/>
          <w:szCs w:val="26"/>
        </w:rPr>
        <w:t>х</w:t>
      </w:r>
      <w:r w:rsidRPr="00BE51A0">
        <w:rPr>
          <w:rFonts w:ascii="Times New Roman" w:hAnsi="Times New Roman"/>
          <w:b/>
          <w:color w:val="000000"/>
          <w:spacing w:val="44"/>
          <w:sz w:val="26"/>
          <w:szCs w:val="26"/>
        </w:rPr>
        <w:t xml:space="preserve"> </w:t>
      </w:r>
      <w:r w:rsidRPr="00BE51A0">
        <w:rPr>
          <w:rFonts w:ascii="Times New Roman" w:hAnsi="Times New Roman"/>
          <w:b/>
          <w:sz w:val="26"/>
          <w:szCs w:val="26"/>
        </w:rPr>
        <w:t>предоставления государственных и муниципальных услуг</w:t>
      </w:r>
      <w:r w:rsidRPr="00BE51A0">
        <w:rPr>
          <w:rFonts w:ascii="Times New Roman" w:hAnsi="Times New Roman"/>
          <w:b/>
          <w:color w:val="000000"/>
          <w:w w:val="103"/>
          <w:sz w:val="26"/>
          <w:szCs w:val="26"/>
        </w:rPr>
        <w:t xml:space="preserve"> и</w:t>
      </w:r>
      <w:r w:rsidRPr="00BE51A0">
        <w:rPr>
          <w:rFonts w:ascii="Times New Roman" w:hAnsi="Times New Roman"/>
          <w:b/>
          <w:color w:val="000000"/>
          <w:sz w:val="26"/>
          <w:szCs w:val="26"/>
        </w:rPr>
        <w:t xml:space="preserve">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б</w:t>
      </w:r>
      <w:r w:rsidRPr="00BE51A0">
        <w:rPr>
          <w:rFonts w:ascii="Times New Roman" w:hAnsi="Times New Roman"/>
          <w:b/>
          <w:color w:val="000000"/>
          <w:spacing w:val="-2"/>
          <w:w w:val="103"/>
          <w:sz w:val="26"/>
          <w:szCs w:val="26"/>
        </w:rPr>
        <w:t>енно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w w:val="103"/>
          <w:sz w:val="26"/>
          <w:szCs w:val="26"/>
        </w:rPr>
        <w:t>и</w:t>
      </w:r>
      <w:r w:rsidRPr="00BE51A0">
        <w:rPr>
          <w:rFonts w:ascii="Times New Roman" w:hAnsi="Times New Roman"/>
          <w:b/>
          <w:color w:val="000000"/>
          <w:spacing w:val="-2"/>
          <w:sz w:val="26"/>
          <w:szCs w:val="26"/>
        </w:rPr>
        <w:t xml:space="preserve"> </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я</w:t>
      </w:r>
      <w:r w:rsidRPr="00BE51A0">
        <w:rPr>
          <w:rFonts w:ascii="Times New Roman" w:hAnsi="Times New Roman"/>
          <w:b/>
          <w:color w:val="000000"/>
          <w:sz w:val="26"/>
          <w:szCs w:val="26"/>
        </w:rPr>
        <w:t xml:space="preserve">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й</w:t>
      </w:r>
      <w:r w:rsidRPr="00BE51A0">
        <w:rPr>
          <w:rFonts w:ascii="Times New Roman" w:hAnsi="Times New Roman"/>
          <w:b/>
          <w:color w:val="000000"/>
          <w:spacing w:val="-3"/>
          <w:sz w:val="26"/>
          <w:szCs w:val="26"/>
        </w:rPr>
        <w:t xml:space="preserve">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и</w:t>
      </w:r>
      <w:r w:rsidRPr="00BE51A0">
        <w:rPr>
          <w:rFonts w:ascii="Times New Roman" w:hAnsi="Times New Roman"/>
          <w:b/>
          <w:color w:val="000000"/>
          <w:spacing w:val="-3"/>
          <w:sz w:val="26"/>
          <w:szCs w:val="26"/>
        </w:rPr>
        <w:t xml:space="preserve"> </w:t>
      </w:r>
      <w:r w:rsidRPr="00BE51A0">
        <w:rPr>
          <w:rFonts w:ascii="Times New Roman" w:hAnsi="Times New Roman"/>
          <w:b/>
          <w:color w:val="000000"/>
          <w:w w:val="103"/>
          <w:sz w:val="26"/>
          <w:szCs w:val="26"/>
        </w:rPr>
        <w:t>в</w:t>
      </w:r>
      <w:r w:rsidRPr="00BE51A0">
        <w:rPr>
          <w:rFonts w:ascii="Times New Roman" w:hAnsi="Times New Roman"/>
          <w:b/>
          <w:color w:val="000000"/>
          <w:sz w:val="26"/>
          <w:szCs w:val="26"/>
        </w:rPr>
        <w:t xml:space="preserve"> </w:t>
      </w:r>
      <w:r w:rsidRPr="00BE51A0">
        <w:rPr>
          <w:rFonts w:ascii="Times New Roman" w:hAnsi="Times New Roman"/>
          <w:b/>
          <w:color w:val="000000"/>
          <w:spacing w:val="4"/>
          <w:w w:val="103"/>
          <w:sz w:val="26"/>
          <w:szCs w:val="26"/>
        </w:rPr>
        <w:t>э</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3"/>
          <w:w w:val="103"/>
          <w:sz w:val="26"/>
          <w:szCs w:val="26"/>
        </w:rPr>
        <w:t>к</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1"/>
          <w:w w:val="103"/>
          <w:sz w:val="26"/>
          <w:szCs w:val="26"/>
        </w:rPr>
        <w:t>р</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2"/>
          <w:w w:val="103"/>
          <w:sz w:val="26"/>
          <w:szCs w:val="26"/>
        </w:rPr>
        <w:t>нно</w:t>
      </w:r>
      <w:r w:rsidRPr="00BE51A0">
        <w:rPr>
          <w:rFonts w:ascii="Times New Roman" w:hAnsi="Times New Roman"/>
          <w:b/>
          <w:color w:val="000000"/>
          <w:w w:val="103"/>
          <w:sz w:val="26"/>
          <w:szCs w:val="26"/>
        </w:rPr>
        <w:t>й</w:t>
      </w:r>
      <w:r w:rsidRPr="00BE51A0">
        <w:rPr>
          <w:rFonts w:ascii="Times New Roman" w:hAnsi="Times New Roman"/>
          <w:b/>
          <w:color w:val="000000"/>
          <w:spacing w:val="-3"/>
          <w:sz w:val="26"/>
          <w:szCs w:val="26"/>
        </w:rPr>
        <w:t xml:space="preserve"> </w:t>
      </w:r>
      <w:r w:rsidRPr="00BE51A0">
        <w:rPr>
          <w:rFonts w:ascii="Times New Roman" w:hAnsi="Times New Roman"/>
          <w:b/>
          <w:color w:val="000000"/>
          <w:spacing w:val="-11"/>
          <w:w w:val="103"/>
          <w:sz w:val="26"/>
          <w:szCs w:val="26"/>
        </w:rPr>
        <w:t>ф</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м</w:t>
      </w:r>
      <w:r w:rsidRPr="00BE51A0">
        <w:rPr>
          <w:rFonts w:ascii="Times New Roman" w:hAnsi="Times New Roman"/>
          <w:b/>
          <w:color w:val="000000"/>
          <w:w w:val="103"/>
          <w:sz w:val="26"/>
          <w:szCs w:val="26"/>
        </w:rPr>
        <w:t>е.</w:t>
      </w:r>
    </w:p>
    <w:p w:rsidR="00BE51A0" w:rsidRPr="00BE51A0" w:rsidRDefault="00BE51A0" w:rsidP="00BE51A0">
      <w:pPr>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м</w:t>
      </w:r>
      <w:r w:rsidRPr="00BE51A0">
        <w:rPr>
          <w:rFonts w:ascii="Times New Roman" w:hAnsi="Times New Roman"/>
          <w:color w:val="000000"/>
          <w:spacing w:val="2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30"/>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33"/>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2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ап</w:t>
      </w:r>
      <w:r w:rsidRPr="00BE51A0">
        <w:rPr>
          <w:rFonts w:ascii="Times New Roman" w:hAnsi="Times New Roman"/>
          <w:color w:val="000000"/>
          <w:spacing w:val="-3"/>
          <w:w w:val="103"/>
          <w:sz w:val="26"/>
          <w:szCs w:val="26"/>
        </w:rPr>
        <w:t>и</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7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w w:val="103"/>
          <w:sz w:val="26"/>
          <w:szCs w:val="26"/>
        </w:rPr>
        <w:t>у</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75"/>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73"/>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75"/>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3"/>
          <w:w w:val="103"/>
          <w:sz w:val="26"/>
          <w:szCs w:val="26"/>
        </w:rPr>
        <w:t>х</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им</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73"/>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7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ь</w:t>
      </w:r>
      <w:r w:rsidRPr="00BE51A0">
        <w:rPr>
          <w:rFonts w:ascii="Times New Roman" w:hAnsi="Times New Roman"/>
          <w:color w:val="000000"/>
          <w:spacing w:val="26"/>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24"/>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23"/>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19"/>
          <w:sz w:val="26"/>
          <w:szCs w:val="26"/>
        </w:rPr>
        <w:t xml:space="preserve"> </w:t>
      </w:r>
      <w:r w:rsidRPr="00BE51A0">
        <w:rPr>
          <w:rFonts w:ascii="Times New Roman" w:hAnsi="Times New Roman"/>
          <w:color w:val="000000"/>
          <w:spacing w:val="6"/>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по</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spacing w:val="4"/>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у</w:t>
      </w:r>
      <w:r w:rsidRPr="00BE51A0">
        <w:rPr>
          <w:rFonts w:ascii="Times New Roman" w:hAnsi="Times New Roman"/>
          <w:color w:val="000000"/>
          <w:spacing w:val="-4"/>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00D92D6F">
        <w:rPr>
          <w:rFonts w:ascii="Times New Roman" w:hAnsi="Times New Roman"/>
          <w:color w:val="000000"/>
          <w:sz w:val="26"/>
          <w:szCs w:val="26"/>
        </w:rPr>
        <w:t>Управление труда и  социально</w:t>
      </w:r>
      <w:r w:rsidR="00D92D6F" w:rsidRPr="00892476">
        <w:rPr>
          <w:rFonts w:ascii="Times New Roman" w:hAnsi="Times New Roman"/>
          <w:color w:val="000000"/>
          <w:sz w:val="26"/>
          <w:szCs w:val="26"/>
        </w:rPr>
        <w:t>й защиты населения</w:t>
      </w:r>
      <w:r w:rsidR="00D92D6F">
        <w:rPr>
          <w:rFonts w:ascii="Times New Roman" w:hAnsi="Times New Roman"/>
          <w:color w:val="000000"/>
          <w:spacing w:val="5"/>
          <w:w w:val="103"/>
          <w:sz w:val="26"/>
          <w:szCs w:val="26"/>
        </w:rPr>
        <w:t xml:space="preserve"> а</w:t>
      </w:r>
      <w:r w:rsidRPr="00BE51A0">
        <w:rPr>
          <w:rFonts w:ascii="Times New Roman" w:hAnsi="Times New Roman"/>
          <w:color w:val="000000"/>
          <w:spacing w:val="5"/>
          <w:w w:val="103"/>
          <w:sz w:val="26"/>
          <w:szCs w:val="26"/>
        </w:rPr>
        <w:t xml:space="preserve">дминистрации </w:t>
      </w:r>
      <w:r w:rsidR="00D92D6F">
        <w:rPr>
          <w:rFonts w:ascii="Times New Roman" w:hAnsi="Times New Roman"/>
          <w:color w:val="000000"/>
          <w:spacing w:val="5"/>
          <w:w w:val="103"/>
          <w:sz w:val="26"/>
          <w:szCs w:val="26"/>
        </w:rPr>
        <w:t>муниципального района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он</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й сайт </w:t>
      </w:r>
      <w:r w:rsidR="00D92D6F">
        <w:rPr>
          <w:rFonts w:ascii="Times New Roman" w:hAnsi="Times New Roman"/>
          <w:color w:val="000000"/>
          <w:sz w:val="26"/>
          <w:szCs w:val="26"/>
        </w:rPr>
        <w:t>Управления труда и  социально</w:t>
      </w:r>
      <w:r w:rsidR="00D92D6F" w:rsidRPr="00892476">
        <w:rPr>
          <w:rFonts w:ascii="Times New Roman" w:hAnsi="Times New Roman"/>
          <w:color w:val="000000"/>
          <w:sz w:val="26"/>
          <w:szCs w:val="26"/>
        </w:rPr>
        <w:t>й защиты населения</w:t>
      </w:r>
      <w:r w:rsidR="00D92D6F">
        <w:rPr>
          <w:rFonts w:ascii="Times New Roman" w:hAnsi="Times New Roman"/>
          <w:color w:val="000000"/>
          <w:spacing w:val="5"/>
          <w:w w:val="103"/>
          <w:sz w:val="26"/>
          <w:szCs w:val="26"/>
        </w:rPr>
        <w:t xml:space="preserve"> а</w:t>
      </w:r>
      <w:r w:rsidR="00D92D6F" w:rsidRPr="00BE51A0">
        <w:rPr>
          <w:rFonts w:ascii="Times New Roman" w:hAnsi="Times New Roman"/>
          <w:color w:val="000000"/>
          <w:spacing w:val="5"/>
          <w:w w:val="103"/>
          <w:sz w:val="26"/>
          <w:szCs w:val="26"/>
        </w:rPr>
        <w:t xml:space="preserve">дминистрации </w:t>
      </w:r>
      <w:r w:rsidR="00D92D6F">
        <w:rPr>
          <w:rFonts w:ascii="Times New Roman" w:hAnsi="Times New Roman"/>
          <w:color w:val="000000"/>
          <w:spacing w:val="5"/>
          <w:w w:val="103"/>
          <w:sz w:val="26"/>
          <w:szCs w:val="26"/>
        </w:rPr>
        <w:t>муниципального района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и</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ь</w:t>
      </w:r>
      <w:r w:rsidRPr="00BE51A0">
        <w:rPr>
          <w:rFonts w:ascii="Times New Roman" w:hAnsi="Times New Roman"/>
          <w:color w:val="000000"/>
          <w:spacing w:val="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оо</w:t>
      </w:r>
      <w:r w:rsidRPr="00BE51A0">
        <w:rPr>
          <w:rFonts w:ascii="Times New Roman" w:hAnsi="Times New Roman"/>
          <w:color w:val="000000"/>
          <w:spacing w:val="3"/>
          <w:w w:val="103"/>
          <w:sz w:val="26"/>
          <w:szCs w:val="26"/>
        </w:rPr>
        <w:t>б</w:t>
      </w:r>
      <w:r w:rsidRPr="00BE51A0">
        <w:rPr>
          <w:rFonts w:ascii="Times New Roman" w:hAnsi="Times New Roman"/>
          <w:color w:val="000000"/>
          <w:spacing w:val="-10"/>
          <w:w w:val="103"/>
          <w:sz w:val="26"/>
          <w:szCs w:val="26"/>
        </w:rPr>
        <w:t>щ</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анн</w:t>
      </w:r>
      <w:r w:rsidRPr="00BE51A0">
        <w:rPr>
          <w:rFonts w:ascii="Times New Roman" w:hAnsi="Times New Roman"/>
          <w:color w:val="000000"/>
          <w:spacing w:val="2"/>
          <w:w w:val="103"/>
          <w:sz w:val="26"/>
          <w:szCs w:val="26"/>
        </w:rPr>
        <w:t>ы</w:t>
      </w:r>
      <w:r w:rsidRPr="00BE51A0">
        <w:rPr>
          <w:rFonts w:ascii="Times New Roman" w:hAnsi="Times New Roman"/>
          <w:color w:val="000000"/>
          <w:spacing w:val="-2"/>
          <w:w w:val="103"/>
          <w:sz w:val="26"/>
          <w:szCs w:val="26"/>
        </w:rPr>
        <w:t>е:</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ск</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3"/>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ю</w:t>
      </w:r>
      <w:r w:rsidRPr="00BE51A0">
        <w:rPr>
          <w:rFonts w:ascii="Times New Roman" w:hAnsi="Times New Roman"/>
          <w:color w:val="000000"/>
          <w:w w:val="103"/>
          <w:sz w:val="26"/>
          <w:szCs w:val="26"/>
        </w:rPr>
        <w:t>,</w:t>
      </w:r>
      <w:r w:rsidRPr="00BE51A0">
        <w:rPr>
          <w:rFonts w:ascii="Times New Roman" w:hAnsi="Times New Roman"/>
          <w:color w:val="000000"/>
          <w:spacing w:val="-2"/>
          <w:sz w:val="26"/>
          <w:szCs w:val="26"/>
        </w:rPr>
        <w:t xml:space="preserve"> </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w w:val="103"/>
          <w:sz w:val="26"/>
          <w:szCs w:val="26"/>
        </w:rPr>
        <w:t>о</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на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1"/>
          <w:w w:val="103"/>
          <w:sz w:val="26"/>
          <w:szCs w:val="26"/>
        </w:rPr>
        <w:t>ю</w:t>
      </w:r>
      <w:r w:rsidRPr="00BE51A0">
        <w:rPr>
          <w:rFonts w:ascii="Times New Roman" w:hAnsi="Times New Roman"/>
          <w:color w:val="000000"/>
          <w:spacing w:val="-3"/>
          <w:w w:val="103"/>
          <w:sz w:val="26"/>
          <w:szCs w:val="26"/>
        </w:rPr>
        <w:t>ри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ск</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на</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юр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ск</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3"/>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но</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р</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с</w:t>
      </w:r>
      <w:r w:rsidRPr="00BE51A0">
        <w:rPr>
          <w:rFonts w:ascii="Times New Roman" w:hAnsi="Times New Roman"/>
          <w:color w:val="000000"/>
          <w:spacing w:val="4"/>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ы</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на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w:t>
      </w:r>
      <w:r w:rsidRPr="00BE51A0">
        <w:rPr>
          <w:rFonts w:ascii="Times New Roman" w:hAnsi="Times New Roman"/>
          <w:color w:val="000000"/>
          <w:spacing w:val="76"/>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ап</w:t>
      </w:r>
      <w:r w:rsidRPr="00BE51A0">
        <w:rPr>
          <w:rFonts w:ascii="Times New Roman" w:hAnsi="Times New Roman"/>
          <w:color w:val="000000"/>
          <w:spacing w:val="-3"/>
          <w:w w:val="103"/>
          <w:sz w:val="26"/>
          <w:szCs w:val="26"/>
        </w:rPr>
        <w:t>и</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ь</w:t>
      </w:r>
      <w:r w:rsidRPr="00BE51A0">
        <w:rPr>
          <w:rFonts w:ascii="Times New Roman" w:hAnsi="Times New Roman"/>
          <w:color w:val="000000"/>
          <w:spacing w:val="79"/>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7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75"/>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ени</w:t>
      </w:r>
      <w:r w:rsidRPr="00BE51A0">
        <w:rPr>
          <w:rFonts w:ascii="Times New Roman" w:hAnsi="Times New Roman"/>
          <w:color w:val="000000"/>
          <w:w w:val="103"/>
          <w:sz w:val="26"/>
          <w:szCs w:val="26"/>
        </w:rPr>
        <w:t>я</w:t>
      </w:r>
      <w:r w:rsidRPr="00BE51A0">
        <w:rPr>
          <w:rFonts w:ascii="Times New Roman" w:hAnsi="Times New Roman"/>
          <w:color w:val="000000"/>
          <w:spacing w:val="76"/>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37"/>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40"/>
          <w:sz w:val="26"/>
          <w:szCs w:val="26"/>
        </w:rPr>
        <w:t xml:space="preserve"> </w:t>
      </w:r>
      <w:r w:rsidRPr="00BE51A0">
        <w:rPr>
          <w:rFonts w:ascii="Times New Roman" w:hAnsi="Times New Roman"/>
          <w:color w:val="000000"/>
          <w:spacing w:val="5"/>
          <w:w w:val="103"/>
          <w:sz w:val="26"/>
          <w:szCs w:val="26"/>
        </w:rPr>
        <w:t>к</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у</w:t>
      </w:r>
      <w:r w:rsidRPr="00BE51A0">
        <w:rPr>
          <w:rFonts w:ascii="Times New Roman" w:hAnsi="Times New Roman"/>
          <w:color w:val="000000"/>
          <w:spacing w:val="35"/>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и</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й</w:t>
      </w:r>
      <w:r w:rsidRPr="00BE51A0">
        <w:rPr>
          <w:rFonts w:ascii="Times New Roman" w:hAnsi="Times New Roman"/>
          <w:color w:val="000000"/>
          <w:w w:val="103"/>
          <w:sz w:val="26"/>
          <w:szCs w:val="26"/>
        </w:rPr>
        <w:t>,</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я</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40"/>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а</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4"/>
          <w:w w:val="103"/>
          <w:sz w:val="26"/>
          <w:szCs w:val="26"/>
        </w:rPr>
        <w:t>х</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ю</w:t>
      </w:r>
      <w:r w:rsidRPr="00BE51A0">
        <w:rPr>
          <w:rFonts w:ascii="Times New Roman" w:hAnsi="Times New Roman"/>
          <w:color w:val="000000"/>
          <w:spacing w:val="13"/>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0"/>
          <w:w w:val="103"/>
          <w:sz w:val="26"/>
          <w:szCs w:val="26"/>
        </w:rPr>
        <w:t>щ</w:t>
      </w:r>
      <w:r w:rsidRPr="00BE51A0">
        <w:rPr>
          <w:rFonts w:ascii="Times New Roman" w:hAnsi="Times New Roman"/>
          <w:color w:val="000000"/>
          <w:spacing w:val="-2"/>
          <w:w w:val="103"/>
          <w:sz w:val="26"/>
          <w:szCs w:val="26"/>
        </w:rPr>
        <w:t>аю</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а</w:t>
      </w:r>
      <w:r w:rsidRPr="00BE51A0">
        <w:rPr>
          <w:rFonts w:ascii="Times New Roman" w:hAnsi="Times New Roman"/>
          <w:color w:val="000000"/>
          <w:spacing w:val="13"/>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13"/>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я</w:t>
      </w:r>
      <w:r w:rsidRPr="00BE51A0">
        <w:rPr>
          <w:rFonts w:ascii="Times New Roman" w:hAnsi="Times New Roman"/>
          <w:color w:val="000000"/>
          <w:spacing w:val="14"/>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ри</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а</w:t>
      </w:r>
      <w:r w:rsidRPr="00BE51A0">
        <w:rPr>
          <w:rFonts w:ascii="Times New Roman" w:hAnsi="Times New Roman"/>
          <w:color w:val="000000"/>
          <w:spacing w:val="12"/>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4"/>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о</w:t>
      </w:r>
      <w:r w:rsidRPr="00BE51A0">
        <w:rPr>
          <w:rFonts w:ascii="Times New Roman" w:hAnsi="Times New Roman"/>
          <w:color w:val="000000"/>
          <w:spacing w:val="12"/>
          <w:sz w:val="26"/>
          <w:szCs w:val="26"/>
        </w:rPr>
        <w:t xml:space="preserve"> </w:t>
      </w:r>
      <w:r w:rsidRPr="00BE51A0">
        <w:rPr>
          <w:rFonts w:ascii="Times New Roman" w:hAnsi="Times New Roman"/>
          <w:color w:val="000000"/>
          <w:w w:val="103"/>
          <w:sz w:val="26"/>
          <w:szCs w:val="26"/>
        </w:rPr>
        <w:t>(</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а</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4"/>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24"/>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уе</w:t>
      </w:r>
      <w:r w:rsidRPr="00BE51A0">
        <w:rPr>
          <w:rFonts w:ascii="Times New Roman" w:hAnsi="Times New Roman"/>
          <w:color w:val="000000"/>
          <w:w w:val="103"/>
          <w:sz w:val="26"/>
          <w:szCs w:val="26"/>
        </w:rPr>
        <w:t>т</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ра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3"/>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24"/>
          <w:sz w:val="26"/>
          <w:szCs w:val="26"/>
        </w:rPr>
        <w:t xml:space="preserve"> </w:t>
      </w:r>
      <w:r w:rsidRPr="00BE51A0">
        <w:rPr>
          <w:rFonts w:ascii="Times New Roman" w:hAnsi="Times New Roman"/>
          <w:color w:val="000000"/>
          <w:spacing w:val="-5"/>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23"/>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ю</w:t>
      </w:r>
      <w:r w:rsidRPr="00BE51A0">
        <w:rPr>
          <w:rFonts w:ascii="Times New Roman" w:hAnsi="Times New Roman"/>
          <w:color w:val="000000"/>
          <w:spacing w:val="70"/>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д</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ер</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w:t>
      </w:r>
      <w:r w:rsidRPr="00BE51A0">
        <w:rPr>
          <w:rFonts w:ascii="Times New Roman" w:hAnsi="Times New Roman"/>
          <w:color w:val="000000"/>
          <w:spacing w:val="70"/>
          <w:sz w:val="26"/>
          <w:szCs w:val="26"/>
        </w:rPr>
        <w:t xml:space="preserve"> </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w w:val="103"/>
          <w:sz w:val="26"/>
          <w:szCs w:val="26"/>
        </w:rPr>
        <w:t>,</w:t>
      </w:r>
      <w:r w:rsidRPr="00BE51A0">
        <w:rPr>
          <w:rFonts w:ascii="Times New Roman" w:hAnsi="Times New Roman"/>
          <w:color w:val="000000"/>
          <w:spacing w:val="71"/>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ий</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42"/>
          <w:sz w:val="26"/>
          <w:szCs w:val="26"/>
        </w:rPr>
        <w:t xml:space="preserve"> </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45"/>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й</w:t>
      </w:r>
      <w:r w:rsidRPr="00BE51A0">
        <w:rPr>
          <w:rFonts w:ascii="Times New Roman" w:hAnsi="Times New Roman"/>
          <w:color w:val="000000"/>
          <w:spacing w:val="42"/>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й</w:t>
      </w:r>
      <w:r w:rsidRPr="00BE51A0">
        <w:rPr>
          <w:rFonts w:ascii="Times New Roman" w:hAnsi="Times New Roman"/>
          <w:color w:val="000000"/>
          <w:w w:val="103"/>
          <w:sz w:val="26"/>
          <w:szCs w:val="26"/>
        </w:rPr>
        <w:t>т</w:t>
      </w:r>
      <w:r w:rsidRPr="00BE51A0">
        <w:rPr>
          <w:rFonts w:ascii="Times New Roman" w:hAnsi="Times New Roman"/>
          <w:color w:val="000000"/>
          <w:spacing w:val="45"/>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э</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41"/>
          <w:sz w:val="26"/>
          <w:szCs w:val="26"/>
        </w:rPr>
        <w:t xml:space="preserve"> </w:t>
      </w:r>
      <w:r w:rsidRPr="00BE51A0">
        <w:rPr>
          <w:rFonts w:ascii="Times New Roman" w:hAnsi="Times New Roman"/>
          <w:color w:val="000000"/>
          <w:spacing w:val="-3"/>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w:t>
      </w:r>
      <w:r w:rsidRPr="00BE51A0">
        <w:rPr>
          <w:rFonts w:ascii="Times New Roman" w:hAnsi="Times New Roman"/>
          <w:color w:val="000000"/>
          <w:spacing w:val="43"/>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46"/>
          <w:sz w:val="26"/>
          <w:szCs w:val="26"/>
        </w:rPr>
        <w:t xml:space="preserve"> </w:t>
      </w:r>
      <w:r w:rsidRPr="00BE51A0">
        <w:rPr>
          <w:rFonts w:ascii="Times New Roman" w:hAnsi="Times New Roman"/>
          <w:color w:val="000000"/>
          <w:spacing w:val="-2"/>
          <w:w w:val="103"/>
          <w:sz w:val="26"/>
          <w:szCs w:val="26"/>
        </w:rPr>
        <w:t>ра</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ть</w:t>
      </w:r>
      <w:r w:rsidRPr="00BE51A0">
        <w:rPr>
          <w:rFonts w:ascii="Times New Roman" w:hAnsi="Times New Roman"/>
          <w:color w:val="000000"/>
          <w:spacing w:val="48"/>
          <w:sz w:val="26"/>
          <w:szCs w:val="26"/>
        </w:rPr>
        <w:t xml:space="preserve"> </w:t>
      </w:r>
      <w:r w:rsidRPr="00BE51A0">
        <w:rPr>
          <w:rFonts w:ascii="Times New Roman" w:hAnsi="Times New Roman"/>
          <w:color w:val="000000"/>
          <w:spacing w:val="-2"/>
          <w:w w:val="103"/>
          <w:sz w:val="26"/>
          <w:szCs w:val="26"/>
        </w:rPr>
        <w:t>ана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г</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8"/>
          <w:w w:val="103"/>
          <w:sz w:val="26"/>
          <w:szCs w:val="26"/>
        </w:rPr>
        <w:t>ж</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ь</w:t>
      </w:r>
      <w:r w:rsidRPr="00BE51A0">
        <w:rPr>
          <w:rFonts w:ascii="Times New Roman" w:hAnsi="Times New Roman"/>
          <w:color w:val="000000"/>
          <w:spacing w:val="5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й</w:t>
      </w:r>
      <w:r w:rsidRPr="00BE51A0">
        <w:rPr>
          <w:rFonts w:ascii="Times New Roman" w:hAnsi="Times New Roman"/>
          <w:color w:val="000000"/>
          <w:spacing w:val="46"/>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46"/>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ю</w:t>
      </w:r>
      <w:r w:rsidRPr="00BE51A0">
        <w:rPr>
          <w:rFonts w:ascii="Times New Roman" w:hAnsi="Times New Roman"/>
          <w:color w:val="000000"/>
          <w:spacing w:val="47"/>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ту</w:t>
      </w:r>
      <w:r w:rsidRPr="00BE51A0">
        <w:rPr>
          <w:rFonts w:ascii="Times New Roman" w:hAnsi="Times New Roman"/>
          <w:color w:val="000000"/>
          <w:spacing w:val="46"/>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49"/>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w w:val="103"/>
          <w:sz w:val="26"/>
          <w:szCs w:val="26"/>
        </w:rPr>
        <w:t>а</w:t>
      </w:r>
      <w:r w:rsidRPr="00BE51A0">
        <w:rPr>
          <w:rFonts w:ascii="Times New Roman" w:hAnsi="Times New Roman"/>
          <w:color w:val="000000"/>
          <w:spacing w:val="47"/>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w w:val="103"/>
          <w:sz w:val="26"/>
          <w:szCs w:val="26"/>
        </w:rPr>
        <w:t>и</w:t>
      </w:r>
      <w:r w:rsidRPr="00BE51A0">
        <w:rPr>
          <w:rFonts w:ascii="Times New Roman" w:hAnsi="Times New Roman"/>
          <w:color w:val="000000"/>
          <w:spacing w:val="47"/>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lastRenderedPageBreak/>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29"/>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2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ри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9"/>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и</w:t>
      </w:r>
      <w:r w:rsidRPr="00BE51A0">
        <w:rPr>
          <w:rFonts w:ascii="Times New Roman" w:hAnsi="Times New Roman"/>
          <w:color w:val="000000"/>
          <w:spacing w:val="30"/>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ь</w:t>
      </w:r>
      <w:r w:rsidRPr="00BE51A0">
        <w:rPr>
          <w:rFonts w:ascii="Times New Roman" w:hAnsi="Times New Roman"/>
          <w:color w:val="000000"/>
          <w:spacing w:val="34"/>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к</w:t>
      </w:r>
      <w:r w:rsidRPr="00BE51A0">
        <w:rPr>
          <w:rFonts w:ascii="Times New Roman" w:hAnsi="Times New Roman"/>
          <w:color w:val="000000"/>
          <w:w w:val="103"/>
          <w:sz w:val="26"/>
          <w:szCs w:val="26"/>
        </w:rPr>
        <w:t>е</w:t>
      </w:r>
      <w:r w:rsidRPr="00BE51A0">
        <w:rPr>
          <w:rFonts w:ascii="Times New Roman" w:hAnsi="Times New Roman"/>
          <w:color w:val="000000"/>
          <w:spacing w:val="21"/>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3"/>
          <w:w w:val="103"/>
          <w:sz w:val="26"/>
          <w:szCs w:val="26"/>
        </w:rPr>
        <w:t>ир</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23"/>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21"/>
          <w:sz w:val="26"/>
          <w:szCs w:val="26"/>
        </w:rPr>
        <w:t xml:space="preserve">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w:t>
      </w:r>
      <w:r w:rsidRPr="00BE51A0">
        <w:rPr>
          <w:rFonts w:ascii="Times New Roman" w:hAnsi="Times New Roman"/>
          <w:color w:val="000000"/>
          <w:spacing w:val="21"/>
          <w:sz w:val="26"/>
          <w:szCs w:val="26"/>
        </w:rPr>
        <w:t xml:space="preserve"> </w:t>
      </w:r>
      <w:r w:rsidRPr="00BE51A0">
        <w:rPr>
          <w:rFonts w:ascii="Times New Roman" w:hAnsi="Times New Roman"/>
          <w:color w:val="000000"/>
          <w:spacing w:val="3"/>
          <w:w w:val="103"/>
          <w:sz w:val="26"/>
          <w:szCs w:val="26"/>
        </w:rPr>
        <w:t>ч</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о</w:t>
      </w:r>
      <w:r w:rsidRPr="00BE51A0">
        <w:rPr>
          <w:rFonts w:ascii="Times New Roman" w:hAnsi="Times New Roman"/>
          <w:color w:val="000000"/>
          <w:spacing w:val="2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я</w:t>
      </w:r>
      <w:r w:rsidRPr="00BE51A0">
        <w:rPr>
          <w:rFonts w:ascii="Times New Roman" w:hAnsi="Times New Roman"/>
          <w:color w:val="000000"/>
          <w:spacing w:val="2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ь</w:t>
      </w:r>
      <w:r w:rsidRPr="00BE51A0">
        <w:rPr>
          <w:rFonts w:ascii="Times New Roman" w:hAnsi="Times New Roman"/>
          <w:color w:val="000000"/>
          <w:spacing w:val="26"/>
          <w:sz w:val="26"/>
          <w:szCs w:val="26"/>
        </w:rPr>
        <w:t xml:space="preserve"> </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4"/>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ир</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23"/>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еяв</w:t>
      </w:r>
      <w:r w:rsidRPr="00BE51A0">
        <w:rPr>
          <w:rFonts w:ascii="Times New Roman" w:hAnsi="Times New Roman"/>
          <w:color w:val="000000"/>
          <w:spacing w:val="4"/>
          <w:w w:val="103"/>
          <w:sz w:val="26"/>
          <w:szCs w:val="26"/>
        </w:rPr>
        <w:t>к</w:t>
      </w:r>
      <w:r w:rsidRPr="00BE51A0">
        <w:rPr>
          <w:rFonts w:ascii="Times New Roman" w:hAnsi="Times New Roman"/>
          <w:color w:val="000000"/>
          <w:w w:val="103"/>
          <w:sz w:val="26"/>
          <w:szCs w:val="26"/>
        </w:rPr>
        <w:t>и</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1</w:t>
      </w:r>
      <w:r w:rsidRPr="00BE51A0">
        <w:rPr>
          <w:rFonts w:ascii="Times New Roman" w:hAnsi="Times New Roman"/>
          <w:color w:val="000000"/>
          <w:w w:val="103"/>
          <w:sz w:val="26"/>
          <w:szCs w:val="26"/>
        </w:rPr>
        <w:t>5</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т</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5"/>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енно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w:t>
      </w:r>
      <w:r w:rsidRPr="00BE51A0">
        <w:rPr>
          <w:rFonts w:ascii="Times New Roman" w:hAnsi="Times New Roman"/>
          <w:color w:val="000000"/>
          <w:spacing w:val="49"/>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51"/>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4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48"/>
          <w:sz w:val="26"/>
          <w:szCs w:val="26"/>
        </w:rPr>
        <w:t xml:space="preserve"> </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52"/>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й</w:t>
      </w:r>
      <w:r w:rsidRPr="00BE51A0">
        <w:rPr>
          <w:rFonts w:ascii="Times New Roman" w:hAnsi="Times New Roman"/>
          <w:color w:val="000000"/>
          <w:spacing w:val="49"/>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й</w:t>
      </w:r>
      <w:r w:rsidRPr="00BE51A0">
        <w:rPr>
          <w:rFonts w:ascii="Times New Roman" w:hAnsi="Times New Roman"/>
          <w:color w:val="000000"/>
          <w:w w:val="103"/>
          <w:sz w:val="26"/>
          <w:szCs w:val="26"/>
        </w:rPr>
        <w:t>т</w:t>
      </w:r>
      <w:r w:rsidRPr="00BE51A0">
        <w:rPr>
          <w:rFonts w:ascii="Times New Roman" w:hAnsi="Times New Roman"/>
          <w:color w:val="000000"/>
          <w:spacing w:val="52"/>
          <w:sz w:val="26"/>
          <w:szCs w:val="26"/>
        </w:rPr>
        <w:t xml:space="preserve"> </w:t>
      </w:r>
      <w:r w:rsidRPr="00BE51A0">
        <w:rPr>
          <w:rFonts w:ascii="Times New Roman" w:hAnsi="Times New Roman"/>
          <w:color w:val="000000"/>
          <w:spacing w:val="-1"/>
          <w:w w:val="103"/>
          <w:sz w:val="26"/>
          <w:szCs w:val="26"/>
        </w:rPr>
        <w:t>Администрации</w:t>
      </w:r>
      <w:r w:rsidRPr="00BE51A0">
        <w:rPr>
          <w:rFonts w:ascii="Times New Roman" w:hAnsi="Times New Roman"/>
          <w:color w:val="000000"/>
          <w:w w:val="103"/>
          <w:sz w:val="26"/>
          <w:szCs w:val="26"/>
        </w:rPr>
        <w:t>,</w:t>
      </w:r>
      <w:r w:rsidRPr="00BE51A0">
        <w:rPr>
          <w:rFonts w:ascii="Times New Roman" w:hAnsi="Times New Roman"/>
          <w:color w:val="000000"/>
          <w:spacing w:val="8"/>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w w:val="103"/>
          <w:sz w:val="26"/>
          <w:szCs w:val="26"/>
        </w:rPr>
        <w:t>а</w:t>
      </w:r>
      <w:r w:rsidRPr="00BE51A0">
        <w:rPr>
          <w:rFonts w:ascii="Times New Roman" w:hAnsi="Times New Roman"/>
          <w:color w:val="000000"/>
          <w:spacing w:val="7"/>
          <w:sz w:val="26"/>
          <w:szCs w:val="26"/>
        </w:rPr>
        <w:t xml:space="preserve">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6"/>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8"/>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w w:val="103"/>
          <w:sz w:val="26"/>
          <w:szCs w:val="26"/>
        </w:rPr>
        <w:t>о</w:t>
      </w:r>
      <w:r w:rsidRPr="00BE51A0">
        <w:rPr>
          <w:rFonts w:ascii="Times New Roman" w:hAnsi="Times New Roman"/>
          <w:color w:val="000000"/>
          <w:spacing w:val="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ри</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а</w:t>
      </w:r>
      <w:r w:rsidRPr="00BE51A0">
        <w:rPr>
          <w:rFonts w:ascii="Times New Roman" w:hAnsi="Times New Roman"/>
          <w:color w:val="000000"/>
          <w:spacing w:val="6"/>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тп</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10"/>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7"/>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6"/>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й</w:t>
      </w:r>
      <w:r w:rsidRPr="00BE51A0">
        <w:rPr>
          <w:rFonts w:ascii="Times New Roman" w:hAnsi="Times New Roman"/>
          <w:color w:val="000000"/>
          <w:spacing w:val="7"/>
          <w:sz w:val="26"/>
          <w:szCs w:val="26"/>
        </w:rPr>
        <w:t xml:space="preserve">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с</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1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ы</w:t>
      </w:r>
      <w:r w:rsidRPr="00BE51A0">
        <w:rPr>
          <w:rFonts w:ascii="Times New Roman" w:hAnsi="Times New Roman"/>
          <w:color w:val="000000"/>
          <w:spacing w:val="17"/>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11"/>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pacing w:val="11"/>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и</w:t>
      </w:r>
      <w:r w:rsidRPr="00BE51A0">
        <w:rPr>
          <w:rFonts w:ascii="Times New Roman" w:hAnsi="Times New Roman"/>
          <w:color w:val="000000"/>
          <w:spacing w:val="11"/>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11"/>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е</w:t>
      </w:r>
      <w:r w:rsidRPr="00BE51A0">
        <w:rPr>
          <w:rFonts w:ascii="Times New Roman" w:hAnsi="Times New Roman"/>
          <w:color w:val="000000"/>
          <w:spacing w:val="1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ем</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w:t>
      </w:r>
      <w:r w:rsidRPr="00BE51A0">
        <w:rPr>
          <w:rFonts w:ascii="Times New Roman" w:hAnsi="Times New Roman"/>
          <w:color w:val="000000"/>
          <w:spacing w:val="12"/>
          <w:sz w:val="26"/>
          <w:szCs w:val="26"/>
        </w:rPr>
        <w:t xml:space="preserve"> </w:t>
      </w:r>
      <w:r w:rsidRPr="00BE51A0">
        <w:rPr>
          <w:rFonts w:ascii="Times New Roman" w:hAnsi="Times New Roman"/>
          <w:color w:val="000000"/>
          <w:w w:val="103"/>
          <w:sz w:val="26"/>
          <w:szCs w:val="26"/>
        </w:rPr>
        <w:t>а</w:t>
      </w:r>
      <w:r w:rsidRPr="00BE51A0">
        <w:rPr>
          <w:rFonts w:ascii="Times New Roman" w:hAnsi="Times New Roman"/>
          <w:color w:val="000000"/>
          <w:spacing w:val="11"/>
          <w:sz w:val="26"/>
          <w:szCs w:val="26"/>
        </w:rPr>
        <w:t xml:space="preserve">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8"/>
          <w:w w:val="103"/>
          <w:sz w:val="26"/>
          <w:szCs w:val="26"/>
        </w:rPr>
        <w:t>ж</w:t>
      </w:r>
      <w:r w:rsidRPr="00BE51A0">
        <w:rPr>
          <w:rFonts w:ascii="Times New Roman" w:hAnsi="Times New Roman"/>
          <w:color w:val="000000"/>
          <w:w w:val="103"/>
          <w:sz w:val="26"/>
          <w:szCs w:val="26"/>
        </w:rPr>
        <w:t>е</w:t>
      </w:r>
      <w:r w:rsidRPr="00BE51A0">
        <w:rPr>
          <w:rFonts w:ascii="Times New Roman" w:hAnsi="Times New Roman"/>
          <w:color w:val="000000"/>
          <w:spacing w:val="11"/>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3"/>
          <w:w w:val="103"/>
          <w:sz w:val="26"/>
          <w:szCs w:val="26"/>
        </w:rPr>
        <w:t>а</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2"/>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б</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анн</w:t>
      </w:r>
      <w:r w:rsidRPr="00BE51A0">
        <w:rPr>
          <w:rFonts w:ascii="Times New Roman" w:hAnsi="Times New Roman"/>
          <w:color w:val="000000"/>
          <w:spacing w:val="-4"/>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ани</w:t>
      </w:r>
      <w:r w:rsidRPr="00BE51A0">
        <w:rPr>
          <w:rFonts w:ascii="Times New Roman" w:hAnsi="Times New Roman"/>
          <w:color w:val="000000"/>
          <w:w w:val="103"/>
          <w:sz w:val="26"/>
          <w:szCs w:val="26"/>
        </w:rPr>
        <w:t>и</w:t>
      </w:r>
      <w:r w:rsidRPr="00BE51A0">
        <w:rPr>
          <w:rFonts w:ascii="Times New Roman" w:hAnsi="Times New Roman"/>
          <w:color w:val="000000"/>
          <w:spacing w:val="3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8"/>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и</w:t>
      </w:r>
      <w:r w:rsidRPr="00BE51A0">
        <w:rPr>
          <w:rFonts w:ascii="Times New Roman" w:hAnsi="Times New Roman"/>
          <w:color w:val="000000"/>
          <w:spacing w:val="39"/>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43"/>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е</w:t>
      </w:r>
      <w:r w:rsidRPr="00BE51A0">
        <w:rPr>
          <w:rFonts w:ascii="Times New Roman" w:hAnsi="Times New Roman"/>
          <w:color w:val="000000"/>
          <w:spacing w:val="38"/>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к</w:t>
      </w:r>
      <w:r w:rsidRPr="00BE51A0">
        <w:rPr>
          <w:rFonts w:ascii="Times New Roman" w:hAnsi="Times New Roman"/>
          <w:color w:val="000000"/>
          <w:w w:val="103"/>
          <w:sz w:val="26"/>
          <w:szCs w:val="26"/>
        </w:rPr>
        <w:t>и</w:t>
      </w:r>
      <w:r w:rsidRPr="00BE51A0">
        <w:rPr>
          <w:rFonts w:ascii="Times New Roman" w:hAnsi="Times New Roman"/>
          <w:color w:val="000000"/>
          <w:spacing w:val="38"/>
          <w:sz w:val="26"/>
          <w:szCs w:val="26"/>
        </w:rPr>
        <w:t xml:space="preserve"> </w:t>
      </w:r>
      <w:r w:rsidRPr="00BE51A0">
        <w:rPr>
          <w:rFonts w:ascii="Times New Roman" w:hAnsi="Times New Roman"/>
          <w:color w:val="000000"/>
          <w:w w:val="103"/>
          <w:sz w:val="26"/>
          <w:szCs w:val="26"/>
        </w:rPr>
        <w:t>по</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8"/>
          <w:sz w:val="26"/>
          <w:szCs w:val="26"/>
        </w:rPr>
        <w:t xml:space="preserve"> </w:t>
      </w:r>
      <w:r w:rsidRPr="00BE51A0">
        <w:rPr>
          <w:rFonts w:ascii="Times New Roman" w:hAnsi="Times New Roman"/>
          <w:color w:val="000000"/>
          <w:spacing w:val="-1"/>
          <w:w w:val="103"/>
          <w:sz w:val="26"/>
          <w:szCs w:val="26"/>
        </w:rPr>
        <w:t>1</w:t>
      </w:r>
      <w:r w:rsidRPr="00BE51A0">
        <w:rPr>
          <w:rFonts w:ascii="Times New Roman" w:hAnsi="Times New Roman"/>
          <w:color w:val="000000"/>
          <w:w w:val="103"/>
          <w:sz w:val="26"/>
          <w:szCs w:val="26"/>
        </w:rPr>
        <w:t>5</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мин</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т</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5"/>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ри</w:t>
      </w:r>
      <w:r w:rsidRPr="00BE51A0">
        <w:rPr>
          <w:rFonts w:ascii="Times New Roman" w:hAnsi="Times New Roman"/>
          <w:color w:val="000000"/>
          <w:spacing w:val="-2"/>
          <w:w w:val="103"/>
          <w:sz w:val="26"/>
          <w:szCs w:val="26"/>
        </w:rPr>
        <w:t>ем</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ь</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ю</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вп</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ве</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75"/>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71"/>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й</w:t>
      </w:r>
      <w:r w:rsidRPr="00BE51A0">
        <w:rPr>
          <w:rFonts w:ascii="Times New Roman" w:hAnsi="Times New Roman"/>
          <w:color w:val="000000"/>
          <w:w w:val="103"/>
          <w:sz w:val="26"/>
          <w:szCs w:val="26"/>
        </w:rPr>
        <w:t>,</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8"/>
          <w:w w:val="103"/>
          <w:sz w:val="26"/>
          <w:szCs w:val="26"/>
        </w:rPr>
        <w:t>ш</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х</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74"/>
          <w:sz w:val="26"/>
          <w:szCs w:val="26"/>
        </w:rPr>
        <w:t xml:space="preserve"> </w:t>
      </w:r>
      <w:r w:rsidRPr="00BE51A0">
        <w:rPr>
          <w:rFonts w:ascii="Times New Roman" w:hAnsi="Times New Roman"/>
          <w:color w:val="000000"/>
          <w:w w:val="103"/>
          <w:sz w:val="26"/>
          <w:szCs w:val="26"/>
        </w:rPr>
        <w:t>по</w:t>
      </w:r>
      <w:r w:rsidRPr="00BE51A0">
        <w:rPr>
          <w:rFonts w:ascii="Times New Roman" w:hAnsi="Times New Roman"/>
          <w:color w:val="000000"/>
          <w:spacing w:val="7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о</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6"/>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16"/>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w:t>
      </w:r>
      <w:r w:rsidRPr="00BE51A0">
        <w:rPr>
          <w:rFonts w:ascii="Times New Roman" w:hAnsi="Times New Roman"/>
          <w:color w:val="000000"/>
          <w:spacing w:val="14"/>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ей</w:t>
      </w:r>
      <w:r w:rsidRPr="00BE51A0">
        <w:rPr>
          <w:rFonts w:ascii="Times New Roman" w:hAnsi="Times New Roman"/>
          <w:color w:val="000000"/>
          <w:w w:val="103"/>
          <w:sz w:val="26"/>
          <w:szCs w:val="26"/>
        </w:rPr>
        <w:t>,</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7"/>
          <w:w w:val="103"/>
          <w:sz w:val="26"/>
          <w:szCs w:val="26"/>
        </w:rPr>
        <w:t>ш</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х</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16"/>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4"/>
          <w:w w:val="103"/>
          <w:sz w:val="26"/>
          <w:szCs w:val="26"/>
        </w:rPr>
        <w:t>к</w:t>
      </w:r>
      <w:r w:rsidRPr="00BE51A0">
        <w:rPr>
          <w:rFonts w:ascii="Times New Roman" w:hAnsi="Times New Roman"/>
          <w:color w:val="000000"/>
          <w:w w:val="103"/>
          <w:sz w:val="26"/>
          <w:szCs w:val="26"/>
        </w:rPr>
        <w:t>е</w:t>
      </w:r>
      <w:r w:rsidRPr="00BE51A0">
        <w:rPr>
          <w:rFonts w:ascii="Times New Roman" w:hAnsi="Times New Roman"/>
          <w:color w:val="000000"/>
          <w:spacing w:val="14"/>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5"/>
          <w:w w:val="103"/>
          <w:sz w:val="26"/>
          <w:szCs w:val="26"/>
        </w:rPr>
        <w:t>П</w:t>
      </w:r>
      <w:r w:rsidRPr="00BE51A0">
        <w:rPr>
          <w:rFonts w:ascii="Times New Roman" w:hAnsi="Times New Roman"/>
          <w:color w:val="000000"/>
          <w:spacing w:val="-3"/>
          <w:w w:val="103"/>
          <w:sz w:val="26"/>
          <w:szCs w:val="26"/>
        </w:rPr>
        <w:t>ри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й</w:t>
      </w:r>
      <w:r w:rsidRPr="00BE51A0">
        <w:rPr>
          <w:rFonts w:ascii="Times New Roman" w:hAnsi="Times New Roman"/>
          <w:color w:val="000000"/>
          <w:spacing w:val="57"/>
          <w:sz w:val="26"/>
          <w:szCs w:val="26"/>
        </w:rPr>
        <w:t xml:space="preserve"> </w:t>
      </w:r>
      <w:r w:rsidRPr="00BE51A0">
        <w:rPr>
          <w:rFonts w:ascii="Times New Roman" w:hAnsi="Times New Roman"/>
          <w:color w:val="000000"/>
          <w:w w:val="103"/>
          <w:sz w:val="26"/>
          <w:szCs w:val="26"/>
        </w:rPr>
        <w:t>по</w:t>
      </w:r>
      <w:r w:rsidRPr="00BE51A0">
        <w:rPr>
          <w:rFonts w:ascii="Times New Roman" w:hAnsi="Times New Roman"/>
          <w:color w:val="000000"/>
          <w:spacing w:val="5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58"/>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и</w:t>
      </w:r>
      <w:r w:rsidRPr="00BE51A0">
        <w:rPr>
          <w:rFonts w:ascii="Times New Roman" w:hAnsi="Times New Roman"/>
          <w:color w:val="000000"/>
          <w:spacing w:val="59"/>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6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62"/>
          <w:sz w:val="26"/>
          <w:szCs w:val="26"/>
        </w:rPr>
        <w:t xml:space="preserve">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59"/>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и</w:t>
      </w:r>
      <w:r w:rsidRPr="00BE51A0">
        <w:rPr>
          <w:rFonts w:ascii="Times New Roman" w:hAnsi="Times New Roman"/>
          <w:color w:val="000000"/>
          <w:spacing w:val="13"/>
          <w:sz w:val="26"/>
          <w:szCs w:val="26"/>
        </w:rPr>
        <w:t xml:space="preserve"> </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12"/>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14"/>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11"/>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21"/>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ано</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м</w:t>
      </w:r>
      <w:r w:rsidRPr="00BE51A0">
        <w:rPr>
          <w:rFonts w:ascii="Times New Roman" w:hAnsi="Times New Roman"/>
          <w:color w:val="000000"/>
          <w:spacing w:val="13"/>
          <w:sz w:val="26"/>
          <w:szCs w:val="26"/>
        </w:rPr>
        <w:t xml:space="preserve"> </w:t>
      </w:r>
      <w:r w:rsidRPr="00BE51A0">
        <w:rPr>
          <w:rFonts w:ascii="Times New Roman" w:hAnsi="Times New Roman"/>
          <w:color w:val="000000"/>
          <w:spacing w:val="-3"/>
          <w:w w:val="103"/>
          <w:sz w:val="26"/>
          <w:szCs w:val="26"/>
        </w:rPr>
        <w:t>г</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а</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w w:val="103"/>
          <w:sz w:val="26"/>
          <w:szCs w:val="26"/>
        </w:rPr>
        <w:t>.</w:t>
      </w:r>
    </w:p>
    <w:p w:rsidR="00BE51A0" w:rsidRPr="00BE51A0" w:rsidRDefault="002E5C90" w:rsidP="0049704D">
      <w:pPr>
        <w:tabs>
          <w:tab w:val="left" w:pos="838"/>
          <w:tab w:val="left" w:pos="2083"/>
          <w:tab w:val="left" w:pos="3256"/>
          <w:tab w:val="left" w:pos="3860"/>
          <w:tab w:val="left" w:pos="4149"/>
        </w:tabs>
        <w:spacing w:line="23" w:lineRule="atLeast"/>
        <w:jc w:val="both"/>
        <w:rPr>
          <w:rFonts w:ascii="Times New Roman" w:hAnsi="Times New Roman"/>
          <w:b/>
          <w:color w:val="000000"/>
          <w:w w:val="103"/>
          <w:sz w:val="26"/>
          <w:szCs w:val="26"/>
        </w:rPr>
      </w:pPr>
      <w:r>
        <w:rPr>
          <w:rFonts w:ascii="Times New Roman" w:hAnsi="Times New Roman"/>
          <w:b/>
          <w:color w:val="000000"/>
          <w:spacing w:val="-6"/>
          <w:w w:val="103"/>
          <w:sz w:val="26"/>
          <w:szCs w:val="26"/>
        </w:rPr>
        <w:tab/>
      </w:r>
      <w:r w:rsidR="00BE51A0" w:rsidRPr="00BE51A0">
        <w:rPr>
          <w:rFonts w:ascii="Times New Roman" w:hAnsi="Times New Roman"/>
          <w:b/>
          <w:color w:val="000000"/>
          <w:spacing w:val="-6"/>
          <w:w w:val="103"/>
          <w:sz w:val="26"/>
          <w:szCs w:val="26"/>
        </w:rPr>
        <w:t>2.17.1. П</w:t>
      </w:r>
      <w:r w:rsidR="00BE51A0" w:rsidRPr="00BE51A0">
        <w:rPr>
          <w:rFonts w:ascii="Times New Roman" w:hAnsi="Times New Roman"/>
          <w:b/>
          <w:color w:val="000000"/>
          <w:spacing w:val="-2"/>
          <w:w w:val="103"/>
          <w:sz w:val="26"/>
          <w:szCs w:val="26"/>
        </w:rPr>
        <w:t>р</w:t>
      </w:r>
      <w:r w:rsidR="00BE51A0" w:rsidRPr="00BE51A0">
        <w:rPr>
          <w:rFonts w:ascii="Times New Roman" w:hAnsi="Times New Roman"/>
          <w:b/>
          <w:color w:val="000000"/>
          <w:spacing w:val="-3"/>
          <w:w w:val="103"/>
          <w:sz w:val="26"/>
          <w:szCs w:val="26"/>
        </w:rPr>
        <w:t>е</w:t>
      </w:r>
      <w:r w:rsidR="00BE51A0" w:rsidRPr="00BE51A0">
        <w:rPr>
          <w:rFonts w:ascii="Times New Roman" w:hAnsi="Times New Roman"/>
          <w:b/>
          <w:color w:val="000000"/>
          <w:spacing w:val="2"/>
          <w:w w:val="103"/>
          <w:sz w:val="26"/>
          <w:szCs w:val="26"/>
        </w:rPr>
        <w:t>д</w:t>
      </w:r>
      <w:r w:rsidR="00BE51A0" w:rsidRPr="00BE51A0">
        <w:rPr>
          <w:rFonts w:ascii="Times New Roman" w:hAnsi="Times New Roman"/>
          <w:b/>
          <w:color w:val="000000"/>
          <w:spacing w:val="-2"/>
          <w:w w:val="103"/>
          <w:sz w:val="26"/>
          <w:szCs w:val="26"/>
        </w:rPr>
        <w:t>о</w:t>
      </w:r>
      <w:r w:rsidR="00BE51A0" w:rsidRPr="00BE51A0">
        <w:rPr>
          <w:rFonts w:ascii="Times New Roman" w:hAnsi="Times New Roman"/>
          <w:b/>
          <w:color w:val="000000"/>
          <w:spacing w:val="5"/>
          <w:w w:val="103"/>
          <w:sz w:val="26"/>
          <w:szCs w:val="26"/>
        </w:rPr>
        <w:t>с</w:t>
      </w:r>
      <w:r w:rsidR="00BE51A0" w:rsidRPr="00BE51A0">
        <w:rPr>
          <w:rFonts w:ascii="Times New Roman" w:hAnsi="Times New Roman"/>
          <w:b/>
          <w:color w:val="000000"/>
          <w:spacing w:val="1"/>
          <w:w w:val="103"/>
          <w:sz w:val="26"/>
          <w:szCs w:val="26"/>
        </w:rPr>
        <w:t>т</w:t>
      </w:r>
      <w:r w:rsidR="00BE51A0" w:rsidRPr="00BE51A0">
        <w:rPr>
          <w:rFonts w:ascii="Times New Roman" w:hAnsi="Times New Roman"/>
          <w:b/>
          <w:color w:val="000000"/>
          <w:spacing w:val="-1"/>
          <w:w w:val="103"/>
          <w:sz w:val="26"/>
          <w:szCs w:val="26"/>
        </w:rPr>
        <w:t>а</w:t>
      </w:r>
      <w:r w:rsidR="00BE51A0" w:rsidRPr="00BE51A0">
        <w:rPr>
          <w:rFonts w:ascii="Times New Roman" w:hAnsi="Times New Roman"/>
          <w:b/>
          <w:color w:val="000000"/>
          <w:w w:val="103"/>
          <w:sz w:val="26"/>
          <w:szCs w:val="26"/>
        </w:rPr>
        <w:t>в</w:t>
      </w:r>
      <w:r w:rsidR="00BE51A0" w:rsidRPr="00BE51A0">
        <w:rPr>
          <w:rFonts w:ascii="Times New Roman" w:hAnsi="Times New Roman"/>
          <w:b/>
          <w:color w:val="000000"/>
          <w:spacing w:val="-6"/>
          <w:w w:val="103"/>
          <w:sz w:val="26"/>
          <w:szCs w:val="26"/>
        </w:rPr>
        <w:t>л</w:t>
      </w:r>
      <w:r w:rsidR="00BE51A0" w:rsidRPr="00BE51A0">
        <w:rPr>
          <w:rFonts w:ascii="Times New Roman" w:hAnsi="Times New Roman"/>
          <w:b/>
          <w:color w:val="000000"/>
          <w:spacing w:val="-2"/>
          <w:w w:val="103"/>
          <w:sz w:val="26"/>
          <w:szCs w:val="26"/>
        </w:rPr>
        <w:t>ен</w:t>
      </w:r>
      <w:r w:rsidR="00BE51A0" w:rsidRPr="00BE51A0">
        <w:rPr>
          <w:rFonts w:ascii="Times New Roman" w:hAnsi="Times New Roman"/>
          <w:b/>
          <w:color w:val="000000"/>
          <w:spacing w:val="-3"/>
          <w:w w:val="103"/>
          <w:sz w:val="26"/>
          <w:szCs w:val="26"/>
        </w:rPr>
        <w:t>и</w:t>
      </w:r>
      <w:r w:rsidR="00BE51A0" w:rsidRPr="00BE51A0">
        <w:rPr>
          <w:rFonts w:ascii="Times New Roman" w:hAnsi="Times New Roman"/>
          <w:b/>
          <w:color w:val="000000"/>
          <w:w w:val="103"/>
          <w:sz w:val="26"/>
          <w:szCs w:val="26"/>
        </w:rPr>
        <w:t xml:space="preserve">е </w:t>
      </w:r>
      <w:r w:rsidR="00BE51A0" w:rsidRPr="00BE51A0">
        <w:rPr>
          <w:rFonts w:ascii="Times New Roman" w:hAnsi="Times New Roman"/>
          <w:b/>
          <w:color w:val="000000"/>
          <w:spacing w:val="-2"/>
          <w:w w:val="103"/>
          <w:sz w:val="26"/>
          <w:szCs w:val="26"/>
        </w:rPr>
        <w:t>м</w:t>
      </w:r>
      <w:r w:rsidR="00BE51A0" w:rsidRPr="00BE51A0">
        <w:rPr>
          <w:rFonts w:ascii="Times New Roman" w:hAnsi="Times New Roman"/>
          <w:b/>
          <w:color w:val="000000"/>
          <w:spacing w:val="-4"/>
          <w:w w:val="103"/>
          <w:sz w:val="26"/>
          <w:szCs w:val="26"/>
        </w:rPr>
        <w:t>у</w:t>
      </w:r>
      <w:r w:rsidR="00BE51A0" w:rsidRPr="00BE51A0">
        <w:rPr>
          <w:rFonts w:ascii="Times New Roman" w:hAnsi="Times New Roman"/>
          <w:b/>
          <w:color w:val="000000"/>
          <w:spacing w:val="-2"/>
          <w:w w:val="103"/>
          <w:sz w:val="26"/>
          <w:szCs w:val="26"/>
        </w:rPr>
        <w:t>ни</w:t>
      </w:r>
      <w:r w:rsidR="00BE51A0" w:rsidRPr="00BE51A0">
        <w:rPr>
          <w:rFonts w:ascii="Times New Roman" w:hAnsi="Times New Roman"/>
          <w:b/>
          <w:color w:val="000000"/>
          <w:spacing w:val="3"/>
          <w:w w:val="103"/>
          <w:sz w:val="26"/>
          <w:szCs w:val="26"/>
        </w:rPr>
        <w:t>ц</w:t>
      </w:r>
      <w:r w:rsidR="00BE51A0" w:rsidRPr="00BE51A0">
        <w:rPr>
          <w:rFonts w:ascii="Times New Roman" w:hAnsi="Times New Roman"/>
          <w:b/>
          <w:color w:val="000000"/>
          <w:spacing w:val="-2"/>
          <w:w w:val="103"/>
          <w:sz w:val="26"/>
          <w:szCs w:val="26"/>
        </w:rPr>
        <w:t>и</w:t>
      </w:r>
      <w:r w:rsidR="00BE51A0" w:rsidRPr="00BE51A0">
        <w:rPr>
          <w:rFonts w:ascii="Times New Roman" w:hAnsi="Times New Roman"/>
          <w:b/>
          <w:color w:val="000000"/>
          <w:w w:val="103"/>
          <w:sz w:val="26"/>
          <w:szCs w:val="26"/>
        </w:rPr>
        <w:t>п</w:t>
      </w:r>
      <w:r w:rsidR="00BE51A0" w:rsidRPr="00BE51A0">
        <w:rPr>
          <w:rFonts w:ascii="Times New Roman" w:hAnsi="Times New Roman"/>
          <w:b/>
          <w:color w:val="000000"/>
          <w:spacing w:val="-3"/>
          <w:w w:val="103"/>
          <w:sz w:val="26"/>
          <w:szCs w:val="26"/>
        </w:rPr>
        <w:t>а</w:t>
      </w:r>
      <w:r w:rsidR="00BE51A0" w:rsidRPr="00BE51A0">
        <w:rPr>
          <w:rFonts w:ascii="Times New Roman" w:hAnsi="Times New Roman"/>
          <w:b/>
          <w:color w:val="000000"/>
          <w:spacing w:val="-6"/>
          <w:w w:val="103"/>
          <w:sz w:val="26"/>
          <w:szCs w:val="26"/>
        </w:rPr>
        <w:t>л</w:t>
      </w:r>
      <w:r w:rsidR="00BE51A0" w:rsidRPr="00BE51A0">
        <w:rPr>
          <w:rFonts w:ascii="Times New Roman" w:hAnsi="Times New Roman"/>
          <w:b/>
          <w:color w:val="000000"/>
          <w:spacing w:val="1"/>
          <w:w w:val="103"/>
          <w:sz w:val="26"/>
          <w:szCs w:val="26"/>
        </w:rPr>
        <w:t>ь</w:t>
      </w:r>
      <w:r w:rsidR="00BE51A0" w:rsidRPr="00BE51A0">
        <w:rPr>
          <w:rFonts w:ascii="Times New Roman" w:hAnsi="Times New Roman"/>
          <w:b/>
          <w:color w:val="000000"/>
          <w:spacing w:val="-1"/>
          <w:w w:val="103"/>
          <w:sz w:val="26"/>
          <w:szCs w:val="26"/>
        </w:rPr>
        <w:t>н</w:t>
      </w:r>
      <w:r w:rsidR="00BE51A0" w:rsidRPr="00BE51A0">
        <w:rPr>
          <w:rFonts w:ascii="Times New Roman" w:hAnsi="Times New Roman"/>
          <w:b/>
          <w:color w:val="000000"/>
          <w:spacing w:val="-2"/>
          <w:w w:val="103"/>
          <w:sz w:val="26"/>
          <w:szCs w:val="26"/>
        </w:rPr>
        <w:t>о</w:t>
      </w:r>
      <w:r w:rsidR="00BE51A0" w:rsidRPr="00BE51A0">
        <w:rPr>
          <w:rFonts w:ascii="Times New Roman" w:hAnsi="Times New Roman"/>
          <w:b/>
          <w:color w:val="000000"/>
          <w:w w:val="103"/>
          <w:sz w:val="26"/>
          <w:szCs w:val="26"/>
        </w:rPr>
        <w:t>й</w:t>
      </w:r>
      <w:r w:rsidR="00BE51A0" w:rsidRPr="00BE51A0">
        <w:rPr>
          <w:rFonts w:ascii="Times New Roman" w:hAnsi="Times New Roman"/>
          <w:b/>
          <w:color w:val="000000"/>
          <w:sz w:val="26"/>
          <w:szCs w:val="26"/>
        </w:rPr>
        <w:t xml:space="preserve"> </w:t>
      </w:r>
      <w:r w:rsidR="00BE51A0" w:rsidRPr="00BE51A0">
        <w:rPr>
          <w:rFonts w:ascii="Times New Roman" w:hAnsi="Times New Roman"/>
          <w:b/>
          <w:color w:val="000000"/>
          <w:spacing w:val="-3"/>
          <w:w w:val="103"/>
          <w:sz w:val="26"/>
          <w:szCs w:val="26"/>
        </w:rPr>
        <w:t>у</w:t>
      </w:r>
      <w:r w:rsidR="00BE51A0" w:rsidRPr="00BE51A0">
        <w:rPr>
          <w:rFonts w:ascii="Times New Roman" w:hAnsi="Times New Roman"/>
          <w:b/>
          <w:color w:val="000000"/>
          <w:spacing w:val="4"/>
          <w:w w:val="103"/>
          <w:sz w:val="26"/>
          <w:szCs w:val="26"/>
        </w:rPr>
        <w:t>с</w:t>
      </w:r>
      <w:r w:rsidR="00BE51A0" w:rsidRPr="00BE51A0">
        <w:rPr>
          <w:rFonts w:ascii="Times New Roman" w:hAnsi="Times New Roman"/>
          <w:b/>
          <w:color w:val="000000"/>
          <w:spacing w:val="-6"/>
          <w:w w:val="103"/>
          <w:sz w:val="26"/>
          <w:szCs w:val="26"/>
        </w:rPr>
        <w:t>л</w:t>
      </w:r>
      <w:r w:rsidR="00BE51A0" w:rsidRPr="00BE51A0">
        <w:rPr>
          <w:rFonts w:ascii="Times New Roman" w:hAnsi="Times New Roman"/>
          <w:b/>
          <w:color w:val="000000"/>
          <w:spacing w:val="-4"/>
          <w:w w:val="103"/>
          <w:sz w:val="26"/>
          <w:szCs w:val="26"/>
        </w:rPr>
        <w:t>у</w:t>
      </w:r>
      <w:r w:rsidR="00BE51A0" w:rsidRPr="00BE51A0">
        <w:rPr>
          <w:rFonts w:ascii="Times New Roman" w:hAnsi="Times New Roman"/>
          <w:b/>
          <w:color w:val="000000"/>
          <w:spacing w:val="-3"/>
          <w:w w:val="103"/>
          <w:sz w:val="26"/>
          <w:szCs w:val="26"/>
        </w:rPr>
        <w:t>г</w:t>
      </w:r>
      <w:r w:rsidR="00BE51A0" w:rsidRPr="00BE51A0">
        <w:rPr>
          <w:rFonts w:ascii="Times New Roman" w:hAnsi="Times New Roman"/>
          <w:b/>
          <w:color w:val="000000"/>
          <w:w w:val="103"/>
          <w:sz w:val="26"/>
          <w:szCs w:val="26"/>
        </w:rPr>
        <w:t>и через МФЦ.</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spacing w:val="-35"/>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2"/>
          <w:w w:val="103"/>
          <w:sz w:val="26"/>
          <w:szCs w:val="26"/>
        </w:rPr>
        <w:t>не</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им</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107"/>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7"/>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9"/>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9"/>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w w:val="103"/>
          <w:sz w:val="26"/>
          <w:szCs w:val="26"/>
        </w:rPr>
        <w:t>а</w:t>
      </w:r>
      <w:r w:rsidRPr="00BE51A0">
        <w:rPr>
          <w:rFonts w:ascii="Times New Roman" w:hAnsi="Times New Roman"/>
          <w:color w:val="000000"/>
          <w:spacing w:val="9"/>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ум</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2"/>
          <w:sz w:val="26"/>
          <w:szCs w:val="26"/>
        </w:rPr>
        <w:t xml:space="preserve"> </w:t>
      </w:r>
      <w:r w:rsidRPr="00BE51A0">
        <w:rPr>
          <w:rFonts w:ascii="Times New Roman" w:hAnsi="Times New Roman"/>
          <w:color w:val="000000"/>
          <w:w w:val="103"/>
          <w:sz w:val="26"/>
          <w:szCs w:val="26"/>
        </w:rPr>
        <w:t>по</w:t>
      </w:r>
      <w:r w:rsidRPr="00BE51A0">
        <w:rPr>
          <w:rFonts w:ascii="Times New Roman" w:hAnsi="Times New Roman"/>
          <w:color w:val="000000"/>
          <w:spacing w:val="8"/>
          <w:sz w:val="26"/>
          <w:szCs w:val="26"/>
        </w:rPr>
        <w:t xml:space="preserve">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7"/>
          <w:w w:val="103"/>
          <w:sz w:val="26"/>
          <w:szCs w:val="26"/>
        </w:rPr>
        <w:t>ь</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м</w:t>
      </w:r>
      <w:r w:rsidRPr="00BE51A0">
        <w:rPr>
          <w:rFonts w:ascii="Times New Roman" w:hAnsi="Times New Roman"/>
          <w:color w:val="000000"/>
          <w:spacing w:val="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83"/>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r w:rsidRPr="00BE51A0">
        <w:rPr>
          <w:rFonts w:ascii="Times New Roman" w:hAnsi="Times New Roman"/>
          <w:color w:val="000000"/>
          <w:spacing w:val="84"/>
          <w:sz w:val="26"/>
          <w:szCs w:val="26"/>
        </w:rPr>
        <w:t xml:space="preserve"> </w:t>
      </w:r>
      <w:r w:rsidRPr="00BE51A0">
        <w:rPr>
          <w:rFonts w:ascii="Times New Roman" w:hAnsi="Times New Roman"/>
          <w:color w:val="000000"/>
          <w:spacing w:val="1"/>
          <w:w w:val="103"/>
          <w:sz w:val="26"/>
          <w:szCs w:val="26"/>
        </w:rPr>
        <w:t>(</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е</w:t>
      </w:r>
      <w:r w:rsidRPr="00BE51A0">
        <w:rPr>
          <w:rFonts w:ascii="Times New Roman" w:hAnsi="Times New Roman"/>
          <w:color w:val="000000"/>
          <w:spacing w:val="84"/>
          <w:sz w:val="26"/>
          <w:szCs w:val="26"/>
        </w:rPr>
        <w:t xml:space="preserve"> </w:t>
      </w:r>
      <w:r w:rsidRPr="00BE51A0">
        <w:rPr>
          <w:rFonts w:ascii="Times New Roman" w:hAnsi="Times New Roman"/>
          <w:color w:val="000000"/>
          <w:w w:val="103"/>
          <w:sz w:val="26"/>
          <w:szCs w:val="26"/>
        </w:rPr>
        <w:t>-</w:t>
      </w:r>
      <w:r w:rsidRPr="00BE51A0">
        <w:rPr>
          <w:rFonts w:ascii="Times New Roman" w:hAnsi="Times New Roman"/>
          <w:color w:val="000000"/>
          <w:spacing w:val="8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85"/>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w w:val="103"/>
          <w:sz w:val="26"/>
          <w:szCs w:val="26"/>
        </w:rPr>
        <w:t>)</w:t>
      </w:r>
      <w:r w:rsidRPr="00BE51A0">
        <w:rPr>
          <w:rFonts w:ascii="Times New Roman" w:hAnsi="Times New Roman"/>
          <w:color w:val="000000"/>
          <w:spacing w:val="87"/>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2"/>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ю</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87"/>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МФЦ</w:t>
      </w:r>
      <w:r w:rsidRPr="00BE51A0">
        <w:rPr>
          <w:rFonts w:ascii="Times New Roman" w:hAnsi="Times New Roman"/>
          <w:color w:val="000000"/>
          <w:sz w:val="26"/>
          <w:szCs w:val="26"/>
        </w:rPr>
        <w:t xml:space="preserve"> </w:t>
      </w:r>
      <w:r w:rsidRPr="00BE51A0">
        <w:rPr>
          <w:rFonts w:ascii="Times New Roman" w:hAnsi="Times New Roman"/>
          <w:color w:val="000000"/>
          <w:spacing w:val="-35"/>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ю</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spacing w:val="-1"/>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м</w:t>
      </w:r>
      <w:r w:rsidRPr="00BE51A0">
        <w:rPr>
          <w:rFonts w:ascii="Times New Roman" w:hAnsi="Times New Roman"/>
          <w:color w:val="000000"/>
          <w:spacing w:val="3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ор</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4"/>
          <w:w w:val="103"/>
          <w:sz w:val="26"/>
          <w:szCs w:val="26"/>
        </w:rPr>
        <w:t>к</w:t>
      </w:r>
      <w:r w:rsidRPr="00BE51A0">
        <w:rPr>
          <w:rFonts w:ascii="Times New Roman" w:hAnsi="Times New Roman"/>
          <w:color w:val="000000"/>
          <w:w w:val="103"/>
          <w:sz w:val="26"/>
          <w:szCs w:val="26"/>
        </w:rPr>
        <w:t>е</w:t>
      </w:r>
      <w:r w:rsidRPr="00BE51A0">
        <w:rPr>
          <w:rFonts w:ascii="Times New Roman" w:hAnsi="Times New Roman"/>
          <w:color w:val="000000"/>
          <w:spacing w:val="3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30"/>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3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аим</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ей</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ии</w:t>
      </w:r>
      <w:r w:rsidRPr="00BE51A0">
        <w:rPr>
          <w:rFonts w:ascii="Times New Roman" w:hAnsi="Times New Roman"/>
          <w:color w:val="000000"/>
          <w:w w:val="103"/>
          <w:sz w:val="26"/>
          <w:szCs w:val="26"/>
        </w:rPr>
        <w:t>.</w:t>
      </w:r>
      <w:r w:rsidRPr="00BE51A0">
        <w:rPr>
          <w:rFonts w:ascii="Times New Roman" w:hAnsi="Times New Roman"/>
          <w:color w:val="000000"/>
          <w:spacing w:val="3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е</w:t>
      </w:r>
      <w:r w:rsidRPr="00BE51A0">
        <w:rPr>
          <w:rFonts w:ascii="Times New Roman" w:hAnsi="Times New Roman"/>
          <w:color w:val="000000"/>
          <w:spacing w:val="3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й</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1"/>
          <w:w w:val="103"/>
          <w:sz w:val="26"/>
          <w:szCs w:val="26"/>
        </w:rPr>
        <w:t>МФЦ</w:t>
      </w:r>
      <w:r w:rsidRPr="00BE51A0">
        <w:rPr>
          <w:rFonts w:ascii="Times New Roman" w:hAnsi="Times New Roman"/>
          <w:color w:val="000000"/>
          <w:spacing w:val="28"/>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32"/>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27"/>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ю</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м</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38"/>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1"/>
          <w:w w:val="103"/>
          <w:sz w:val="26"/>
          <w:szCs w:val="26"/>
        </w:rPr>
        <w:t>вз</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8"/>
          <w:sz w:val="26"/>
          <w:szCs w:val="26"/>
        </w:rPr>
        <w:t xml:space="preserve"> </w:t>
      </w:r>
      <w:r w:rsidRPr="00BE51A0">
        <w:rPr>
          <w:rFonts w:ascii="Times New Roman" w:hAnsi="Times New Roman"/>
          <w:color w:val="000000"/>
          <w:spacing w:val="-2"/>
          <w:w w:val="103"/>
          <w:sz w:val="26"/>
          <w:szCs w:val="26"/>
        </w:rPr>
        <w:t>МФЦ</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3"/>
          <w:sz w:val="26"/>
          <w:szCs w:val="26"/>
        </w:rPr>
        <w:t xml:space="preserve"> </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50"/>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51"/>
          <w:sz w:val="26"/>
          <w:szCs w:val="26"/>
        </w:rPr>
        <w:t xml:space="preserve"> </w:t>
      </w:r>
      <w:r w:rsidRPr="00BE51A0">
        <w:rPr>
          <w:rFonts w:ascii="Times New Roman" w:hAnsi="Times New Roman"/>
          <w:color w:val="000000"/>
          <w:spacing w:val="-3"/>
          <w:w w:val="103"/>
          <w:sz w:val="26"/>
          <w:szCs w:val="26"/>
        </w:rPr>
        <w:t>Администрации</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ренн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ам</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3</w:t>
      </w:r>
      <w:r w:rsidRPr="00BE51A0">
        <w:rPr>
          <w:rFonts w:ascii="Times New Roman" w:hAnsi="Times New Roman"/>
          <w:color w:val="000000"/>
          <w:spacing w:val="-1"/>
          <w:w w:val="103"/>
          <w:sz w:val="26"/>
          <w:szCs w:val="26"/>
        </w:rPr>
        <w:t>.</w:t>
      </w:r>
      <w:r w:rsidRPr="00BE51A0">
        <w:rPr>
          <w:rFonts w:ascii="Times New Roman" w:hAnsi="Times New Roman"/>
          <w:color w:val="000000"/>
          <w:spacing w:val="-3"/>
          <w:w w:val="103"/>
          <w:sz w:val="26"/>
          <w:szCs w:val="26"/>
        </w:rPr>
        <w:t>5</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3"/>
          <w:w w:val="103"/>
          <w:sz w:val="26"/>
          <w:szCs w:val="26"/>
        </w:rPr>
        <w:t>3</w:t>
      </w:r>
      <w:r w:rsidRPr="00BE51A0">
        <w:rPr>
          <w:rFonts w:ascii="Times New Roman" w:hAnsi="Times New Roman"/>
          <w:color w:val="000000"/>
          <w:spacing w:val="-1"/>
          <w:w w:val="103"/>
          <w:sz w:val="26"/>
          <w:szCs w:val="26"/>
        </w:rPr>
        <w:t>.</w:t>
      </w:r>
      <w:r w:rsidRPr="00BE51A0">
        <w:rPr>
          <w:rFonts w:ascii="Times New Roman" w:hAnsi="Times New Roman"/>
          <w:color w:val="000000"/>
          <w:spacing w:val="-3"/>
          <w:w w:val="103"/>
          <w:sz w:val="26"/>
          <w:szCs w:val="26"/>
        </w:rPr>
        <w:t>7</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3.</w:t>
      </w:r>
      <w:r w:rsidRPr="00BE51A0">
        <w:rPr>
          <w:rFonts w:ascii="Times New Roman" w:hAnsi="Times New Roman"/>
          <w:color w:val="000000"/>
          <w:w w:val="103"/>
          <w:sz w:val="26"/>
          <w:szCs w:val="26"/>
        </w:rPr>
        <w:t>9</w:t>
      </w:r>
      <w:r w:rsidRPr="00BE51A0">
        <w:rPr>
          <w:rFonts w:ascii="Times New Roman" w:hAnsi="Times New Roman"/>
          <w:color w:val="000000"/>
          <w:spacing w:val="-2"/>
          <w:sz w:val="26"/>
          <w:szCs w:val="26"/>
        </w:rPr>
        <w:t xml:space="preserve"> </w:t>
      </w:r>
      <w:r w:rsidRPr="00BE51A0">
        <w:rPr>
          <w:rFonts w:ascii="Times New Roman" w:hAnsi="Times New Roman"/>
          <w:color w:val="000000"/>
          <w:spacing w:val="-9"/>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98"/>
          <w:sz w:val="26"/>
          <w:szCs w:val="26"/>
        </w:rPr>
        <w:t xml:space="preserve"> </w:t>
      </w:r>
      <w:r w:rsidRPr="00BE51A0">
        <w:rPr>
          <w:rFonts w:ascii="Times New Roman" w:hAnsi="Times New Roman"/>
          <w:color w:val="000000"/>
          <w:spacing w:val="-1"/>
          <w:w w:val="103"/>
          <w:sz w:val="26"/>
          <w:szCs w:val="26"/>
        </w:rPr>
        <w:t>МФЦ</w:t>
      </w:r>
      <w:r w:rsidRPr="00BE51A0">
        <w:rPr>
          <w:rFonts w:ascii="Times New Roman" w:hAnsi="Times New Roman"/>
          <w:color w:val="000000"/>
          <w:spacing w:val="94"/>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ю</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9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94"/>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95"/>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3"/>
          <w:w w:val="103"/>
          <w:sz w:val="26"/>
          <w:szCs w:val="26"/>
        </w:rPr>
        <w:t>ыд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4"/>
          <w:w w:val="103"/>
          <w:sz w:val="26"/>
          <w:szCs w:val="26"/>
        </w:rPr>
        <w:t>к</w:t>
      </w:r>
      <w:r w:rsidRPr="00BE51A0">
        <w:rPr>
          <w:rFonts w:ascii="Times New Roman" w:hAnsi="Times New Roman"/>
          <w:color w:val="000000"/>
          <w:w w:val="103"/>
          <w:sz w:val="26"/>
          <w:szCs w:val="26"/>
        </w:rPr>
        <w:t>о</w:t>
      </w:r>
      <w:r w:rsidRPr="00BE51A0">
        <w:rPr>
          <w:rFonts w:ascii="Times New Roman" w:hAnsi="Times New Roman"/>
          <w:color w:val="000000"/>
          <w:spacing w:val="-1"/>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p>
    <w:p w:rsidR="00BE51A0" w:rsidRPr="00BE51A0" w:rsidRDefault="00BE51A0" w:rsidP="00BE51A0">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9"/>
          <w:w w:val="103"/>
          <w:sz w:val="26"/>
          <w:szCs w:val="26"/>
        </w:rPr>
        <w:t>Т</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 к 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ме</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ям </w:t>
      </w:r>
      <w:r w:rsidRPr="00BE51A0">
        <w:rPr>
          <w:rFonts w:ascii="Times New Roman" w:hAnsi="Times New Roman"/>
          <w:color w:val="000000"/>
          <w:spacing w:val="-2"/>
          <w:w w:val="103"/>
          <w:sz w:val="26"/>
          <w:szCs w:val="26"/>
        </w:rPr>
        <w:t>МФЦ</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ю</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55"/>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56"/>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52"/>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6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52"/>
          <w:sz w:val="26"/>
          <w:szCs w:val="26"/>
        </w:rPr>
        <w:t xml:space="preserve"> </w:t>
      </w:r>
      <w:r w:rsidRPr="00BE51A0">
        <w:rPr>
          <w:rFonts w:ascii="Times New Roman" w:hAnsi="Times New Roman"/>
          <w:color w:val="000000"/>
          <w:spacing w:val="-2"/>
          <w:w w:val="103"/>
          <w:sz w:val="26"/>
          <w:szCs w:val="26"/>
        </w:rPr>
        <w:t>ор</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52"/>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МФЦ</w:t>
      </w:r>
      <w:r w:rsidRPr="00BE51A0">
        <w:rPr>
          <w:rFonts w:ascii="Times New Roman" w:hAnsi="Times New Roman"/>
          <w:color w:val="000000"/>
          <w:w w:val="103"/>
          <w:sz w:val="26"/>
          <w:szCs w:val="26"/>
        </w:rPr>
        <w:t>,</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8"/>
          <w:w w:val="103"/>
          <w:sz w:val="26"/>
          <w:szCs w:val="26"/>
        </w:rPr>
        <w:t>ж</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spacing w:val="2"/>
          <w:w w:val="103"/>
          <w:sz w:val="26"/>
          <w:szCs w:val="26"/>
        </w:rPr>
        <w:t>ы</w:t>
      </w:r>
      <w:r w:rsidRPr="00BE51A0">
        <w:rPr>
          <w:rFonts w:ascii="Times New Roman" w:hAnsi="Times New Roman"/>
          <w:color w:val="000000"/>
          <w:spacing w:val="-1"/>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12"/>
          <w:sz w:val="26"/>
          <w:szCs w:val="26"/>
        </w:rPr>
        <w:t xml:space="preserve"> </w:t>
      </w:r>
      <w:r w:rsidRPr="00BE51A0">
        <w:rPr>
          <w:rFonts w:ascii="Times New Roman" w:hAnsi="Times New Roman"/>
          <w:color w:val="000000"/>
          <w:spacing w:val="-5"/>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13"/>
          <w:sz w:val="26"/>
          <w:szCs w:val="26"/>
        </w:rPr>
        <w:t xml:space="preserve"> </w:t>
      </w:r>
      <w:r w:rsidRPr="00BE51A0">
        <w:rPr>
          <w:rFonts w:ascii="Times New Roman" w:hAnsi="Times New Roman"/>
          <w:color w:val="000000"/>
          <w:spacing w:val="-8"/>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Ф</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D92D6F" w:rsidP="00BE51A0">
      <w:pPr>
        <w:tabs>
          <w:tab w:val="left" w:pos="1437"/>
          <w:tab w:val="left" w:pos="2982"/>
          <w:tab w:val="left" w:pos="4104"/>
        </w:tabs>
        <w:spacing w:line="23" w:lineRule="atLeast"/>
        <w:ind w:firstLine="720"/>
        <w:jc w:val="both"/>
        <w:rPr>
          <w:rFonts w:ascii="Times New Roman" w:hAnsi="Times New Roman"/>
          <w:color w:val="000000"/>
          <w:w w:val="103"/>
          <w:sz w:val="26"/>
          <w:szCs w:val="26"/>
        </w:rPr>
      </w:pPr>
      <w:r>
        <w:rPr>
          <w:rFonts w:ascii="Times New Roman" w:hAnsi="Times New Roman"/>
          <w:color w:val="000000"/>
          <w:sz w:val="26"/>
          <w:szCs w:val="26"/>
        </w:rPr>
        <w:t>Управление труда и  социально</w:t>
      </w:r>
      <w:r w:rsidRPr="00892476">
        <w:rPr>
          <w:rFonts w:ascii="Times New Roman" w:hAnsi="Times New Roman"/>
          <w:color w:val="000000"/>
          <w:sz w:val="26"/>
          <w:szCs w:val="26"/>
        </w:rPr>
        <w:t>й защиты населения</w:t>
      </w:r>
      <w:r>
        <w:rPr>
          <w:rFonts w:ascii="Times New Roman" w:hAnsi="Times New Roman"/>
          <w:color w:val="000000"/>
          <w:spacing w:val="5"/>
          <w:w w:val="103"/>
          <w:sz w:val="26"/>
          <w:szCs w:val="26"/>
        </w:rPr>
        <w:t xml:space="preserve"> а</w:t>
      </w:r>
      <w:r w:rsidRPr="00BE51A0">
        <w:rPr>
          <w:rFonts w:ascii="Times New Roman" w:hAnsi="Times New Roman"/>
          <w:color w:val="000000"/>
          <w:spacing w:val="5"/>
          <w:w w:val="103"/>
          <w:sz w:val="26"/>
          <w:szCs w:val="26"/>
        </w:rPr>
        <w:t xml:space="preserve">дминистрации </w:t>
      </w:r>
      <w:r>
        <w:rPr>
          <w:rFonts w:ascii="Times New Roman" w:hAnsi="Times New Roman"/>
          <w:color w:val="000000"/>
          <w:spacing w:val="5"/>
          <w:w w:val="103"/>
          <w:sz w:val="26"/>
          <w:szCs w:val="26"/>
        </w:rPr>
        <w:t>муниципального района</w:t>
      </w:r>
      <w:r w:rsidR="00BE51A0" w:rsidRPr="00BE51A0">
        <w:rPr>
          <w:rFonts w:ascii="Times New Roman" w:hAnsi="Times New Roman"/>
          <w:color w:val="000000"/>
          <w:w w:val="103"/>
          <w:sz w:val="26"/>
          <w:szCs w:val="26"/>
        </w:rPr>
        <w:t>,</w:t>
      </w:r>
      <w:r w:rsidR="00BE51A0" w:rsidRPr="00BE51A0">
        <w:rPr>
          <w:rFonts w:ascii="Times New Roman" w:hAnsi="Times New Roman"/>
          <w:color w:val="000000"/>
          <w:spacing w:val="23"/>
          <w:sz w:val="26"/>
          <w:szCs w:val="26"/>
        </w:rPr>
        <w:t xml:space="preserve"> </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3"/>
          <w:w w:val="103"/>
          <w:sz w:val="26"/>
          <w:szCs w:val="26"/>
        </w:rPr>
        <w:t>б</w:t>
      </w:r>
      <w:r w:rsidR="00BE51A0" w:rsidRPr="00BE51A0">
        <w:rPr>
          <w:rFonts w:ascii="Times New Roman" w:hAnsi="Times New Roman"/>
          <w:color w:val="000000"/>
          <w:w w:val="103"/>
          <w:sz w:val="26"/>
          <w:szCs w:val="26"/>
        </w:rPr>
        <w:t>я</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21"/>
          <w:sz w:val="26"/>
          <w:szCs w:val="26"/>
        </w:rPr>
        <w:t xml:space="preserve"> </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2"/>
          <w:w w:val="103"/>
          <w:sz w:val="26"/>
          <w:szCs w:val="26"/>
        </w:rPr>
        <w:t>ре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w w:val="103"/>
          <w:sz w:val="26"/>
          <w:szCs w:val="26"/>
        </w:rPr>
        <w:t>ь</w:t>
      </w:r>
      <w:r w:rsidR="00BE51A0" w:rsidRPr="00BE51A0">
        <w:rPr>
          <w:rFonts w:ascii="Times New Roman" w:hAnsi="Times New Roman"/>
          <w:color w:val="000000"/>
          <w:spacing w:val="27"/>
          <w:sz w:val="26"/>
          <w:szCs w:val="26"/>
        </w:rPr>
        <w:t xml:space="preserve"> </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6"/>
          <w:sz w:val="26"/>
          <w:szCs w:val="26"/>
        </w:rPr>
        <w:t xml:space="preserve"> </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w w:val="103"/>
          <w:sz w:val="26"/>
          <w:szCs w:val="26"/>
        </w:rPr>
        <w:t>м</w:t>
      </w:r>
      <w:r w:rsidR="00BE51A0" w:rsidRPr="00BE51A0">
        <w:rPr>
          <w:rFonts w:ascii="Times New Roman" w:hAnsi="Times New Roman"/>
          <w:color w:val="000000"/>
          <w:spacing w:val="22"/>
          <w:sz w:val="26"/>
          <w:szCs w:val="26"/>
        </w:rPr>
        <w:t xml:space="preserve"> </w:t>
      </w:r>
      <w:r w:rsidR="00BE51A0" w:rsidRPr="00BE51A0">
        <w:rPr>
          <w:rFonts w:ascii="Times New Roman" w:hAnsi="Times New Roman"/>
          <w:color w:val="000000"/>
          <w:spacing w:val="-1"/>
          <w:w w:val="103"/>
          <w:sz w:val="26"/>
          <w:szCs w:val="26"/>
        </w:rPr>
        <w:t>о</w:t>
      </w:r>
      <w:r w:rsidR="00BE51A0" w:rsidRPr="00BE51A0">
        <w:rPr>
          <w:rFonts w:ascii="Times New Roman" w:hAnsi="Times New Roman"/>
          <w:color w:val="000000"/>
          <w:spacing w:val="3"/>
          <w:w w:val="103"/>
          <w:sz w:val="26"/>
          <w:szCs w:val="26"/>
        </w:rPr>
        <w:t>б</w:t>
      </w:r>
      <w:r w:rsidR="00BE51A0" w:rsidRPr="00BE51A0">
        <w:rPr>
          <w:rFonts w:ascii="Times New Roman" w:hAnsi="Times New Roman"/>
          <w:color w:val="000000"/>
          <w:spacing w:val="-2"/>
          <w:w w:val="103"/>
          <w:sz w:val="26"/>
          <w:szCs w:val="26"/>
        </w:rPr>
        <w:t>ъем</w:t>
      </w:r>
      <w:r w:rsidR="00BE51A0" w:rsidRPr="00BE51A0">
        <w:rPr>
          <w:rFonts w:ascii="Times New Roman" w:hAnsi="Times New Roman"/>
          <w:color w:val="000000"/>
          <w:w w:val="103"/>
          <w:sz w:val="26"/>
          <w:szCs w:val="26"/>
        </w:rPr>
        <w:t>е</w:t>
      </w:r>
      <w:r w:rsidR="00BE51A0" w:rsidRPr="00BE51A0">
        <w:rPr>
          <w:rFonts w:ascii="Times New Roman" w:hAnsi="Times New Roman"/>
          <w:color w:val="000000"/>
          <w:sz w:val="26"/>
          <w:szCs w:val="26"/>
        </w:rPr>
        <w:t xml:space="preserve"> </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3"/>
          <w:w w:val="103"/>
          <w:sz w:val="26"/>
          <w:szCs w:val="26"/>
        </w:rPr>
        <w:t>р</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3"/>
          <w:w w:val="103"/>
          <w:sz w:val="26"/>
          <w:szCs w:val="26"/>
        </w:rPr>
        <w:t>у</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1"/>
          <w:w w:val="103"/>
          <w:sz w:val="26"/>
          <w:szCs w:val="26"/>
        </w:rPr>
        <w:t>м</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ренн</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w w:val="103"/>
          <w:sz w:val="26"/>
          <w:szCs w:val="26"/>
        </w:rPr>
        <w:t xml:space="preserve">ю </w:t>
      </w:r>
      <w:r w:rsidR="00BE51A0" w:rsidRPr="00BE51A0">
        <w:rPr>
          <w:rFonts w:ascii="Times New Roman" w:hAnsi="Times New Roman"/>
          <w:color w:val="000000"/>
          <w:spacing w:val="-8"/>
          <w:w w:val="103"/>
          <w:sz w:val="26"/>
          <w:szCs w:val="26"/>
        </w:rPr>
        <w:t>А</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1"/>
          <w:w w:val="103"/>
          <w:sz w:val="26"/>
          <w:szCs w:val="26"/>
        </w:rPr>
        <w:t>м</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1"/>
          <w:w w:val="103"/>
          <w:sz w:val="26"/>
          <w:szCs w:val="26"/>
        </w:rPr>
        <w:t>р</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spacing w:val="2"/>
          <w:w w:val="103"/>
          <w:sz w:val="26"/>
          <w:szCs w:val="26"/>
        </w:rPr>
        <w:t>ы</w:t>
      </w:r>
      <w:r w:rsidR="00BE51A0" w:rsidRPr="00BE51A0">
        <w:rPr>
          <w:rFonts w:ascii="Times New Roman" w:hAnsi="Times New Roman"/>
          <w:color w:val="000000"/>
          <w:w w:val="103"/>
          <w:sz w:val="26"/>
          <w:szCs w:val="26"/>
        </w:rPr>
        <w:t xml:space="preserve">м </w:t>
      </w:r>
      <w:r w:rsidR="00BE51A0" w:rsidRPr="00BE51A0">
        <w:rPr>
          <w:rFonts w:ascii="Times New Roman" w:hAnsi="Times New Roman"/>
          <w:color w:val="000000"/>
          <w:spacing w:val="-2"/>
          <w:w w:val="103"/>
          <w:sz w:val="26"/>
          <w:szCs w:val="26"/>
        </w:rPr>
        <w:t>р</w:t>
      </w:r>
      <w:r w:rsidR="00BE51A0" w:rsidRPr="00BE51A0">
        <w:rPr>
          <w:rFonts w:ascii="Times New Roman" w:hAnsi="Times New Roman"/>
          <w:color w:val="000000"/>
          <w:spacing w:val="-3"/>
          <w:w w:val="103"/>
          <w:sz w:val="26"/>
          <w:szCs w:val="26"/>
        </w:rPr>
        <w:t>ег</w:t>
      </w:r>
      <w:r w:rsidR="00BE51A0" w:rsidRPr="00BE51A0">
        <w:rPr>
          <w:rFonts w:ascii="Times New Roman" w:hAnsi="Times New Roman"/>
          <w:color w:val="000000"/>
          <w:spacing w:val="-7"/>
          <w:w w:val="103"/>
          <w:sz w:val="26"/>
          <w:szCs w:val="26"/>
        </w:rPr>
        <w:t>л</w:t>
      </w:r>
      <w:r w:rsidR="00BE51A0" w:rsidRPr="00BE51A0">
        <w:rPr>
          <w:rFonts w:ascii="Times New Roman" w:hAnsi="Times New Roman"/>
          <w:color w:val="000000"/>
          <w:spacing w:val="-2"/>
          <w:w w:val="103"/>
          <w:sz w:val="26"/>
          <w:szCs w:val="26"/>
        </w:rPr>
        <w:t>ам</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 xml:space="preserve">м </w:t>
      </w:r>
      <w:r w:rsidR="00BE51A0" w:rsidRPr="00BE51A0">
        <w:rPr>
          <w:rFonts w:ascii="Times New Roman" w:hAnsi="Times New Roman"/>
          <w:color w:val="000000"/>
          <w:spacing w:val="-2"/>
          <w:w w:val="103"/>
          <w:sz w:val="26"/>
          <w:szCs w:val="26"/>
        </w:rPr>
        <w:t>ин</w:t>
      </w:r>
      <w:r w:rsidR="00BE51A0" w:rsidRPr="00BE51A0">
        <w:rPr>
          <w:rFonts w:ascii="Times New Roman" w:hAnsi="Times New Roman"/>
          <w:color w:val="000000"/>
          <w:spacing w:val="-11"/>
          <w:w w:val="103"/>
          <w:sz w:val="26"/>
          <w:szCs w:val="26"/>
        </w:rPr>
        <w:t>ф</w:t>
      </w:r>
      <w:r w:rsidR="00BE51A0" w:rsidRPr="00BE51A0">
        <w:rPr>
          <w:rFonts w:ascii="Times New Roman" w:hAnsi="Times New Roman"/>
          <w:color w:val="000000"/>
          <w:spacing w:val="-3"/>
          <w:w w:val="103"/>
          <w:sz w:val="26"/>
          <w:szCs w:val="26"/>
        </w:rPr>
        <w:t>ор</w:t>
      </w:r>
      <w:r w:rsidR="00BE51A0" w:rsidRPr="00BE51A0">
        <w:rPr>
          <w:rFonts w:ascii="Times New Roman" w:hAnsi="Times New Roman"/>
          <w:color w:val="000000"/>
          <w:spacing w:val="-2"/>
          <w:w w:val="103"/>
          <w:sz w:val="26"/>
          <w:szCs w:val="26"/>
        </w:rPr>
        <w:t>ма</w:t>
      </w:r>
      <w:r w:rsidR="00BE51A0" w:rsidRPr="00BE51A0">
        <w:rPr>
          <w:rFonts w:ascii="Times New Roman" w:hAnsi="Times New Roman"/>
          <w:color w:val="000000"/>
          <w:spacing w:val="3"/>
          <w:w w:val="103"/>
          <w:sz w:val="26"/>
          <w:szCs w:val="26"/>
        </w:rPr>
        <w:t>ц</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w w:val="103"/>
          <w:sz w:val="26"/>
          <w:szCs w:val="26"/>
        </w:rPr>
        <w:t>ю</w:t>
      </w:r>
      <w:r w:rsidR="00BE51A0" w:rsidRPr="00BE51A0">
        <w:rPr>
          <w:rFonts w:ascii="Times New Roman" w:hAnsi="Times New Roman"/>
          <w:color w:val="000000"/>
          <w:sz w:val="26"/>
          <w:szCs w:val="26"/>
        </w:rPr>
        <w:t xml:space="preserve"> </w:t>
      </w:r>
      <w:r>
        <w:rPr>
          <w:rFonts w:ascii="Times New Roman" w:hAnsi="Times New Roman"/>
          <w:color w:val="000000"/>
          <w:spacing w:val="-2"/>
          <w:w w:val="103"/>
          <w:sz w:val="26"/>
          <w:szCs w:val="26"/>
        </w:rPr>
        <w:t>а</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1"/>
          <w:w w:val="103"/>
          <w:sz w:val="26"/>
          <w:szCs w:val="26"/>
        </w:rPr>
        <w:t>м</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2"/>
          <w:w w:val="103"/>
          <w:sz w:val="26"/>
          <w:szCs w:val="26"/>
        </w:rPr>
        <w:t>ра</w:t>
      </w:r>
      <w:r w:rsidR="00BE51A0" w:rsidRPr="00BE51A0">
        <w:rPr>
          <w:rFonts w:ascii="Times New Roman" w:hAnsi="Times New Roman"/>
          <w:color w:val="000000"/>
          <w:spacing w:val="3"/>
          <w:w w:val="103"/>
          <w:sz w:val="26"/>
          <w:szCs w:val="26"/>
        </w:rPr>
        <w:t>ц</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w w:val="103"/>
          <w:sz w:val="26"/>
          <w:szCs w:val="26"/>
        </w:rPr>
        <w:t>и</w:t>
      </w:r>
      <w:r w:rsidR="00BE51A0" w:rsidRPr="00BE51A0">
        <w:rPr>
          <w:rFonts w:ascii="Times New Roman" w:hAnsi="Times New Roman"/>
          <w:color w:val="000000"/>
          <w:spacing w:val="29"/>
          <w:sz w:val="26"/>
          <w:szCs w:val="26"/>
        </w:rPr>
        <w:t xml:space="preserve"> </w:t>
      </w:r>
      <w:r w:rsidR="00BE51A0" w:rsidRPr="00BE51A0">
        <w:rPr>
          <w:rFonts w:ascii="Times New Roman" w:hAnsi="Times New Roman"/>
          <w:color w:val="000000"/>
          <w:spacing w:val="-1"/>
          <w:w w:val="103"/>
          <w:sz w:val="26"/>
          <w:szCs w:val="26"/>
        </w:rPr>
        <w:t>МФЦ</w:t>
      </w:r>
      <w:r w:rsidR="00BE51A0" w:rsidRPr="00BE51A0">
        <w:rPr>
          <w:rFonts w:ascii="Times New Roman" w:hAnsi="Times New Roman"/>
          <w:color w:val="000000"/>
          <w:spacing w:val="28"/>
          <w:sz w:val="26"/>
          <w:szCs w:val="26"/>
        </w:rPr>
        <w:t xml:space="preserve"> </w:t>
      </w:r>
      <w:r w:rsidR="00BE51A0" w:rsidRPr="00BE51A0">
        <w:rPr>
          <w:rFonts w:ascii="Times New Roman" w:hAnsi="Times New Roman"/>
          <w:color w:val="000000"/>
          <w:spacing w:val="3"/>
          <w:w w:val="103"/>
          <w:sz w:val="26"/>
          <w:szCs w:val="26"/>
        </w:rPr>
        <w:t>д</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w w:val="103"/>
          <w:sz w:val="26"/>
          <w:szCs w:val="26"/>
        </w:rPr>
        <w:t>я</w:t>
      </w:r>
      <w:r w:rsidR="00BE51A0" w:rsidRPr="00BE51A0">
        <w:rPr>
          <w:rFonts w:ascii="Times New Roman" w:hAnsi="Times New Roman"/>
          <w:color w:val="000000"/>
          <w:spacing w:val="31"/>
          <w:sz w:val="26"/>
          <w:szCs w:val="26"/>
        </w:rPr>
        <w:t xml:space="preserve"> </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w w:val="103"/>
          <w:sz w:val="26"/>
          <w:szCs w:val="26"/>
        </w:rPr>
        <w:t>е</w:t>
      </w:r>
      <w:r w:rsidR="00BE51A0" w:rsidRPr="00BE51A0">
        <w:rPr>
          <w:rFonts w:ascii="Times New Roman" w:hAnsi="Times New Roman"/>
          <w:color w:val="000000"/>
          <w:spacing w:val="29"/>
          <w:sz w:val="26"/>
          <w:szCs w:val="26"/>
        </w:rPr>
        <w:t xml:space="preserve"> </w:t>
      </w:r>
      <w:r w:rsidR="00BE51A0" w:rsidRPr="00BE51A0">
        <w:rPr>
          <w:rFonts w:ascii="Times New Roman" w:hAnsi="Times New Roman"/>
          <w:color w:val="000000"/>
          <w:spacing w:val="-2"/>
          <w:w w:val="103"/>
          <w:sz w:val="26"/>
          <w:szCs w:val="26"/>
        </w:rPr>
        <w:t>ра</w:t>
      </w:r>
      <w:r w:rsidR="00BE51A0" w:rsidRPr="00BE51A0">
        <w:rPr>
          <w:rFonts w:ascii="Times New Roman" w:hAnsi="Times New Roman"/>
          <w:color w:val="000000"/>
          <w:w w:val="103"/>
          <w:sz w:val="26"/>
          <w:szCs w:val="26"/>
        </w:rPr>
        <w:t>з</w:t>
      </w:r>
      <w:r w:rsidR="00BE51A0" w:rsidRPr="00BE51A0">
        <w:rPr>
          <w:rFonts w:ascii="Times New Roman" w:hAnsi="Times New Roman"/>
          <w:color w:val="000000"/>
          <w:spacing w:val="-1"/>
          <w:w w:val="103"/>
          <w:sz w:val="26"/>
          <w:szCs w:val="26"/>
        </w:rPr>
        <w:t>м</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11"/>
          <w:w w:val="103"/>
          <w:sz w:val="26"/>
          <w:szCs w:val="26"/>
        </w:rPr>
        <w:t>щ</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я</w:t>
      </w:r>
      <w:r w:rsidR="00BE51A0" w:rsidRPr="00BE51A0">
        <w:rPr>
          <w:rFonts w:ascii="Times New Roman" w:hAnsi="Times New Roman"/>
          <w:color w:val="000000"/>
          <w:spacing w:val="31"/>
          <w:sz w:val="26"/>
          <w:szCs w:val="26"/>
        </w:rPr>
        <w:t xml:space="preserve"> </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33"/>
          <w:sz w:val="26"/>
          <w:szCs w:val="26"/>
        </w:rPr>
        <w:t xml:space="preserve"> </w:t>
      </w:r>
      <w:r w:rsidR="00BE51A0" w:rsidRPr="00BE51A0">
        <w:rPr>
          <w:rFonts w:ascii="Times New Roman" w:hAnsi="Times New Roman"/>
          <w:color w:val="000000"/>
          <w:spacing w:val="-1"/>
          <w:w w:val="103"/>
          <w:sz w:val="26"/>
          <w:szCs w:val="26"/>
        </w:rPr>
        <w:t>м</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1"/>
          <w:w w:val="103"/>
          <w:sz w:val="26"/>
          <w:szCs w:val="26"/>
        </w:rPr>
        <w:t>е</w:t>
      </w:r>
      <w:r w:rsidR="00BE51A0" w:rsidRPr="00BE51A0">
        <w:rPr>
          <w:rFonts w:ascii="Times New Roman" w:hAnsi="Times New Roman"/>
          <w:color w:val="000000"/>
          <w:w w:val="103"/>
          <w:sz w:val="26"/>
          <w:szCs w:val="26"/>
        </w:rPr>
        <w:t>,</w:t>
      </w:r>
      <w:r w:rsidR="00BE51A0" w:rsidRPr="00BE51A0">
        <w:rPr>
          <w:rFonts w:ascii="Times New Roman" w:hAnsi="Times New Roman"/>
          <w:color w:val="000000"/>
          <w:sz w:val="26"/>
          <w:szCs w:val="26"/>
        </w:rPr>
        <w:t xml:space="preserve"> </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1"/>
          <w:w w:val="103"/>
          <w:sz w:val="26"/>
          <w:szCs w:val="26"/>
        </w:rPr>
        <w:t>тв</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енно</w:t>
      </w:r>
      <w:r w:rsidR="00BE51A0" w:rsidRPr="00BE51A0">
        <w:rPr>
          <w:rFonts w:ascii="Times New Roman" w:hAnsi="Times New Roman"/>
          <w:color w:val="000000"/>
          <w:w w:val="103"/>
          <w:sz w:val="26"/>
          <w:szCs w:val="26"/>
        </w:rPr>
        <w:t>м</w:t>
      </w:r>
      <w:r w:rsidR="00BE51A0" w:rsidRPr="00BE51A0">
        <w:rPr>
          <w:rFonts w:ascii="Times New Roman" w:hAnsi="Times New Roman"/>
          <w:color w:val="000000"/>
          <w:spacing w:val="-2"/>
          <w:sz w:val="26"/>
          <w:szCs w:val="26"/>
        </w:rPr>
        <w:t xml:space="preserve"> </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w w:val="103"/>
          <w:sz w:val="26"/>
          <w:szCs w:val="26"/>
        </w:rPr>
        <w:t>я</w:t>
      </w:r>
      <w:r w:rsidR="00BE51A0" w:rsidRPr="00BE51A0">
        <w:rPr>
          <w:rFonts w:ascii="Times New Roman" w:hAnsi="Times New Roman"/>
          <w:color w:val="000000"/>
          <w:sz w:val="26"/>
          <w:szCs w:val="26"/>
        </w:rPr>
        <w:t xml:space="preserve"> </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11"/>
          <w:w w:val="103"/>
          <w:sz w:val="26"/>
          <w:szCs w:val="26"/>
        </w:rPr>
        <w:t>ф</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spacing w:val="-2"/>
          <w:w w:val="103"/>
          <w:sz w:val="26"/>
          <w:szCs w:val="26"/>
        </w:rPr>
        <w:t>рм</w:t>
      </w:r>
      <w:r w:rsidR="00BE51A0" w:rsidRPr="00BE51A0">
        <w:rPr>
          <w:rFonts w:ascii="Times New Roman" w:hAnsi="Times New Roman"/>
          <w:color w:val="000000"/>
          <w:spacing w:val="-3"/>
          <w:w w:val="103"/>
          <w:sz w:val="26"/>
          <w:szCs w:val="26"/>
        </w:rPr>
        <w:t>ир</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
          <w:w w:val="103"/>
          <w:sz w:val="26"/>
          <w:szCs w:val="26"/>
        </w:rPr>
        <w:t>ан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я</w:t>
      </w:r>
      <w:r w:rsidR="00BE51A0" w:rsidRPr="00BE51A0">
        <w:rPr>
          <w:rFonts w:ascii="Times New Roman" w:hAnsi="Times New Roman"/>
          <w:color w:val="000000"/>
          <w:sz w:val="26"/>
          <w:szCs w:val="26"/>
        </w:rPr>
        <w:t xml:space="preserve"> </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1"/>
          <w:w w:val="103"/>
          <w:sz w:val="26"/>
          <w:szCs w:val="26"/>
        </w:rPr>
        <w:t>я</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1"/>
          <w:w w:val="103"/>
          <w:sz w:val="26"/>
          <w:szCs w:val="26"/>
        </w:rPr>
        <w:t>и</w:t>
      </w:r>
      <w:r w:rsidR="00BE51A0" w:rsidRPr="00BE51A0">
        <w:rPr>
          <w:rFonts w:ascii="Times New Roman" w:hAnsi="Times New Roman"/>
          <w:color w:val="000000"/>
          <w:w w:val="103"/>
          <w:sz w:val="26"/>
          <w:szCs w:val="26"/>
        </w:rPr>
        <w:t>т</w:t>
      </w:r>
      <w:r w:rsidR="00BE51A0" w:rsidRPr="00BE51A0">
        <w:rPr>
          <w:rFonts w:ascii="Times New Roman" w:hAnsi="Times New Roman"/>
          <w:color w:val="000000"/>
          <w:spacing w:val="-1"/>
          <w:w w:val="103"/>
          <w:sz w:val="26"/>
          <w:szCs w:val="26"/>
        </w:rPr>
        <w:t>е</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3"/>
          <w:w w:val="103"/>
          <w:sz w:val="26"/>
          <w:szCs w:val="26"/>
        </w:rPr>
        <w:t>ей</w:t>
      </w:r>
      <w:r w:rsidR="00BE51A0" w:rsidRPr="00BE51A0">
        <w:rPr>
          <w:rFonts w:ascii="Times New Roman" w:hAnsi="Times New Roman"/>
          <w:color w:val="000000"/>
          <w:w w:val="103"/>
          <w:sz w:val="26"/>
          <w:szCs w:val="26"/>
        </w:rPr>
        <w:t>.</w:t>
      </w:r>
    </w:p>
    <w:p w:rsidR="00BE51A0" w:rsidRPr="00BE51A0" w:rsidRDefault="00BE51A0" w:rsidP="002E5C90">
      <w:pPr>
        <w:spacing w:line="23" w:lineRule="atLeast"/>
        <w:ind w:firstLine="708"/>
        <w:jc w:val="both"/>
        <w:rPr>
          <w:rFonts w:ascii="Times New Roman" w:hAnsi="Times New Roman"/>
          <w:b/>
          <w:color w:val="000000"/>
          <w:w w:val="103"/>
          <w:sz w:val="26"/>
          <w:szCs w:val="26"/>
        </w:rPr>
      </w:pPr>
      <w:r w:rsidRPr="00BE51A0">
        <w:rPr>
          <w:rFonts w:ascii="Times New Roman" w:hAnsi="Times New Roman"/>
          <w:b/>
          <w:color w:val="000000"/>
          <w:spacing w:val="4"/>
          <w:w w:val="103"/>
          <w:sz w:val="26"/>
          <w:szCs w:val="26"/>
        </w:rPr>
        <w:t>2.17.2. О</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б</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2"/>
          <w:w w:val="103"/>
          <w:sz w:val="26"/>
          <w:szCs w:val="26"/>
        </w:rPr>
        <w:t>нн</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w w:val="103"/>
          <w:sz w:val="26"/>
          <w:szCs w:val="26"/>
        </w:rPr>
        <w:t>и</w:t>
      </w:r>
      <w:r w:rsidRPr="00BE51A0">
        <w:rPr>
          <w:rFonts w:ascii="Times New Roman" w:hAnsi="Times New Roman"/>
          <w:b/>
          <w:color w:val="000000"/>
          <w:spacing w:val="3"/>
          <w:sz w:val="26"/>
          <w:szCs w:val="26"/>
        </w:rPr>
        <w:t xml:space="preserve"> </w:t>
      </w:r>
      <w:r w:rsidRPr="00BE51A0">
        <w:rPr>
          <w:rFonts w:ascii="Times New Roman" w:hAnsi="Times New Roman"/>
          <w:b/>
          <w:color w:val="000000"/>
          <w:w w:val="103"/>
          <w:sz w:val="26"/>
          <w:szCs w:val="26"/>
        </w:rPr>
        <w:t>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я</w:t>
      </w:r>
      <w:r w:rsidRPr="00BE51A0">
        <w:rPr>
          <w:rFonts w:ascii="Times New Roman" w:hAnsi="Times New Roman"/>
          <w:b/>
          <w:color w:val="000000"/>
          <w:spacing w:val="5"/>
          <w:sz w:val="26"/>
          <w:szCs w:val="26"/>
        </w:rPr>
        <w:t xml:space="preserve"> </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1"/>
          <w:w w:val="103"/>
          <w:sz w:val="26"/>
          <w:szCs w:val="26"/>
        </w:rPr>
        <w:t>ип</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7"/>
          <w:w w:val="103"/>
          <w:sz w:val="26"/>
          <w:szCs w:val="26"/>
        </w:rPr>
        <w:t>л</w:t>
      </w:r>
      <w:r w:rsidRPr="00BE51A0">
        <w:rPr>
          <w:rFonts w:ascii="Times New Roman" w:hAnsi="Times New Roman"/>
          <w:b/>
          <w:color w:val="000000"/>
          <w:spacing w:val="2"/>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й</w:t>
      </w:r>
      <w:r w:rsidRPr="00BE51A0">
        <w:rPr>
          <w:rFonts w:ascii="Times New Roman" w:hAnsi="Times New Roman"/>
          <w:b/>
          <w:color w:val="000000"/>
          <w:spacing w:val="2"/>
          <w:sz w:val="26"/>
          <w:szCs w:val="26"/>
        </w:rPr>
        <w:t xml:space="preserve"> </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w w:val="103"/>
          <w:sz w:val="26"/>
          <w:szCs w:val="26"/>
        </w:rPr>
        <w:t>и</w:t>
      </w:r>
      <w:r w:rsidRPr="00BE51A0">
        <w:rPr>
          <w:rFonts w:ascii="Times New Roman" w:hAnsi="Times New Roman"/>
          <w:b/>
          <w:color w:val="000000"/>
          <w:spacing w:val="3"/>
          <w:sz w:val="26"/>
          <w:szCs w:val="26"/>
        </w:rPr>
        <w:t xml:space="preserve"> </w:t>
      </w:r>
      <w:r w:rsidRPr="00BE51A0">
        <w:rPr>
          <w:rFonts w:ascii="Times New Roman" w:hAnsi="Times New Roman"/>
          <w:b/>
          <w:color w:val="000000"/>
          <w:w w:val="103"/>
          <w:sz w:val="26"/>
          <w:szCs w:val="26"/>
        </w:rPr>
        <w:t>в</w:t>
      </w:r>
      <w:r w:rsidRPr="00BE51A0">
        <w:rPr>
          <w:rFonts w:ascii="Times New Roman" w:hAnsi="Times New Roman"/>
          <w:b/>
          <w:color w:val="000000"/>
          <w:spacing w:val="6"/>
          <w:sz w:val="26"/>
          <w:szCs w:val="26"/>
        </w:rPr>
        <w:t xml:space="preserve"> </w:t>
      </w:r>
      <w:r w:rsidRPr="00BE51A0">
        <w:rPr>
          <w:rFonts w:ascii="Times New Roman" w:hAnsi="Times New Roman"/>
          <w:b/>
          <w:color w:val="000000"/>
          <w:spacing w:val="4"/>
          <w:w w:val="103"/>
          <w:sz w:val="26"/>
          <w:szCs w:val="26"/>
        </w:rPr>
        <w:t>э</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ронн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й</w:t>
      </w:r>
      <w:r w:rsidRPr="00BE51A0">
        <w:rPr>
          <w:rFonts w:ascii="Times New Roman" w:hAnsi="Times New Roman"/>
          <w:b/>
          <w:color w:val="000000"/>
          <w:sz w:val="26"/>
          <w:szCs w:val="26"/>
        </w:rPr>
        <w:t xml:space="preserve"> </w:t>
      </w:r>
      <w:r w:rsidRPr="00BE51A0">
        <w:rPr>
          <w:rFonts w:ascii="Times New Roman" w:hAnsi="Times New Roman"/>
          <w:b/>
          <w:color w:val="000000"/>
          <w:spacing w:val="-11"/>
          <w:w w:val="103"/>
          <w:sz w:val="26"/>
          <w:szCs w:val="26"/>
        </w:rPr>
        <w:t>ф</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м</w:t>
      </w:r>
      <w:r w:rsidRPr="00BE51A0">
        <w:rPr>
          <w:rFonts w:ascii="Times New Roman" w:hAnsi="Times New Roman"/>
          <w:b/>
          <w:color w:val="000000"/>
          <w:w w:val="103"/>
          <w:sz w:val="26"/>
          <w:szCs w:val="26"/>
        </w:rPr>
        <w:t>е.</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6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и</w:t>
      </w:r>
      <w:r w:rsidRPr="00BE51A0">
        <w:rPr>
          <w:rFonts w:ascii="Times New Roman" w:hAnsi="Times New Roman"/>
          <w:color w:val="000000"/>
          <w:spacing w:val="69"/>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7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r w:rsidRPr="00BE51A0">
        <w:rPr>
          <w:rFonts w:ascii="Times New Roman" w:hAnsi="Times New Roman"/>
          <w:color w:val="000000"/>
          <w:spacing w:val="7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74"/>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й</w:t>
      </w:r>
      <w:r w:rsidRPr="00BE51A0">
        <w:rPr>
          <w:rFonts w:ascii="Times New Roman" w:hAnsi="Times New Roman"/>
          <w:color w:val="000000"/>
          <w:spacing w:val="69"/>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w w:val="103"/>
          <w:sz w:val="26"/>
          <w:szCs w:val="26"/>
        </w:rPr>
        <w:t>е</w:t>
      </w:r>
      <w:r w:rsidRPr="00BE51A0">
        <w:rPr>
          <w:rFonts w:ascii="Times New Roman" w:hAnsi="Times New Roman"/>
          <w:color w:val="000000"/>
          <w:spacing w:val="70"/>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ьз</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а</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ю</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3"/>
          <w:w w:val="103"/>
          <w:sz w:val="26"/>
          <w:szCs w:val="26"/>
        </w:rPr>
        <w:t>ь</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w:t>
      </w:r>
      <w:r w:rsidRPr="00BE51A0">
        <w:rPr>
          <w:rFonts w:ascii="Times New Roman" w:hAnsi="Times New Roman"/>
          <w:color w:val="000000"/>
          <w:spacing w:val="19"/>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8"/>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24"/>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й</w:t>
      </w:r>
      <w:r w:rsidRPr="00BE51A0">
        <w:rPr>
          <w:rFonts w:ascii="Times New Roman" w:hAnsi="Times New Roman"/>
          <w:color w:val="000000"/>
          <w:spacing w:val="15"/>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7"/>
          <w:sz w:val="26"/>
          <w:szCs w:val="26"/>
        </w:rPr>
        <w:t xml:space="preserve"> </w:t>
      </w:r>
      <w:r w:rsidRPr="00BE51A0">
        <w:rPr>
          <w:rFonts w:ascii="Times New Roman" w:hAnsi="Times New Roman"/>
          <w:color w:val="000000"/>
          <w:w w:val="103"/>
          <w:sz w:val="26"/>
          <w:szCs w:val="26"/>
        </w:rPr>
        <w:t>н</w:t>
      </w:r>
      <w:r w:rsidRPr="00BE51A0">
        <w:rPr>
          <w:rFonts w:ascii="Times New Roman" w:hAnsi="Times New Roman"/>
          <w:color w:val="000000"/>
          <w:spacing w:val="-3"/>
          <w:w w:val="103"/>
          <w:sz w:val="26"/>
          <w:szCs w:val="26"/>
        </w:rPr>
        <w:t>ео</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им</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4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48"/>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45"/>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46"/>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47"/>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45"/>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у</w:t>
      </w:r>
      <w:r w:rsidRPr="00BE51A0">
        <w:rPr>
          <w:rFonts w:ascii="Times New Roman" w:hAnsi="Times New Roman"/>
          <w:color w:val="000000"/>
          <w:spacing w:val="-1"/>
          <w:w w:val="103"/>
          <w:sz w:val="26"/>
          <w:szCs w:val="26"/>
        </w:rPr>
        <w:t>п</w:t>
      </w:r>
      <w:r w:rsidRPr="00BE51A0">
        <w:rPr>
          <w:rFonts w:ascii="Times New Roman" w:hAnsi="Times New Roman"/>
          <w:color w:val="000000"/>
          <w:w w:val="103"/>
          <w:sz w:val="26"/>
          <w:szCs w:val="26"/>
        </w:rPr>
        <w:t>а</w:t>
      </w:r>
      <w:r w:rsidRPr="00BE51A0">
        <w:rPr>
          <w:rFonts w:ascii="Times New Roman" w:hAnsi="Times New Roman"/>
          <w:color w:val="000000"/>
          <w:spacing w:val="46"/>
          <w:sz w:val="26"/>
          <w:szCs w:val="26"/>
        </w:rPr>
        <w:t xml:space="preserve"> </w:t>
      </w:r>
      <w:r w:rsidRPr="00BE51A0">
        <w:rPr>
          <w:rFonts w:ascii="Times New Roman" w:hAnsi="Times New Roman"/>
          <w:color w:val="000000"/>
          <w:w w:val="103"/>
          <w:sz w:val="26"/>
          <w:szCs w:val="26"/>
        </w:rPr>
        <w:t>к</w:t>
      </w:r>
      <w:r w:rsidRPr="00BE51A0">
        <w:rPr>
          <w:rFonts w:ascii="Times New Roman" w:hAnsi="Times New Roman"/>
          <w:color w:val="000000"/>
          <w:spacing w:val="53"/>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м</w:t>
      </w:r>
      <w:r w:rsidRPr="00BE51A0">
        <w:rPr>
          <w:rFonts w:ascii="Times New Roman" w:hAnsi="Times New Roman"/>
          <w:color w:val="000000"/>
          <w:spacing w:val="47"/>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4"/>
          <w:w w:val="103"/>
          <w:sz w:val="26"/>
          <w:szCs w:val="26"/>
        </w:rPr>
        <w:t>б</w:t>
      </w:r>
      <w:r w:rsidRPr="00BE51A0">
        <w:rPr>
          <w:rFonts w:ascii="Times New Roman" w:hAnsi="Times New Roman"/>
          <w:color w:val="000000"/>
          <w:w w:val="103"/>
          <w:sz w:val="26"/>
          <w:szCs w:val="26"/>
        </w:rPr>
        <w:t>)</w:t>
      </w:r>
      <w:r w:rsidRPr="00BE51A0">
        <w:rPr>
          <w:rFonts w:ascii="Times New Roman" w:hAnsi="Times New Roman"/>
          <w:color w:val="000000"/>
          <w:spacing w:val="3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31"/>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30"/>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3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и</w:t>
      </w:r>
      <w:r w:rsidRPr="00BE51A0">
        <w:rPr>
          <w:rFonts w:ascii="Times New Roman" w:hAnsi="Times New Roman"/>
          <w:color w:val="000000"/>
          <w:spacing w:val="28"/>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9"/>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r w:rsidRPr="00BE51A0">
        <w:rPr>
          <w:rFonts w:ascii="Times New Roman" w:hAnsi="Times New Roman"/>
          <w:color w:val="000000"/>
          <w:spacing w:val="28"/>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82"/>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у</w:t>
      </w:r>
      <w:r w:rsidRPr="00BE51A0">
        <w:rPr>
          <w:rFonts w:ascii="Times New Roman" w:hAnsi="Times New Roman"/>
          <w:color w:val="000000"/>
          <w:spacing w:val="-12"/>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80"/>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а</w:t>
      </w:r>
      <w:r w:rsidRPr="00BE51A0">
        <w:rPr>
          <w:rFonts w:ascii="Times New Roman" w:hAnsi="Times New Roman"/>
          <w:color w:val="000000"/>
          <w:spacing w:val="78"/>
          <w:sz w:val="26"/>
          <w:szCs w:val="26"/>
        </w:rPr>
        <w:t xml:space="preserve"> </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а</w:t>
      </w:r>
      <w:r w:rsidRPr="00BE51A0">
        <w:rPr>
          <w:rFonts w:ascii="Times New Roman" w:hAnsi="Times New Roman"/>
          <w:color w:val="000000"/>
          <w:spacing w:val="7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80"/>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а</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4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е</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4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42"/>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w w:val="103"/>
          <w:sz w:val="26"/>
          <w:szCs w:val="26"/>
        </w:rPr>
        <w:t>е</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103"/>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102"/>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r w:rsidRPr="00BE51A0">
        <w:rPr>
          <w:rFonts w:ascii="Times New Roman" w:hAnsi="Times New Roman"/>
          <w:color w:val="000000"/>
          <w:spacing w:val="103"/>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о</w:t>
      </w:r>
      <w:r w:rsidRPr="00BE51A0">
        <w:rPr>
          <w:rFonts w:ascii="Times New Roman" w:hAnsi="Times New Roman"/>
          <w:color w:val="000000"/>
          <w:spacing w:val="103"/>
          <w:sz w:val="26"/>
          <w:szCs w:val="26"/>
        </w:rPr>
        <w:t xml:space="preserve"> </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ы</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ан</w:t>
      </w:r>
      <w:r w:rsidRPr="00BE51A0">
        <w:rPr>
          <w:rFonts w:ascii="Times New Roman" w:hAnsi="Times New Roman"/>
          <w:color w:val="000000"/>
          <w:w w:val="103"/>
          <w:sz w:val="26"/>
          <w:szCs w:val="26"/>
        </w:rPr>
        <w:t>о</w:t>
      </w:r>
      <w:r w:rsidRPr="00BE51A0">
        <w:rPr>
          <w:rFonts w:ascii="Times New Roman" w:hAnsi="Times New Roman"/>
          <w:color w:val="000000"/>
          <w:spacing w:val="104"/>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анно</w:t>
      </w:r>
      <w:r w:rsidRPr="00BE51A0">
        <w:rPr>
          <w:rFonts w:ascii="Times New Roman" w:hAnsi="Times New Roman"/>
          <w:color w:val="000000"/>
          <w:w w:val="103"/>
          <w:sz w:val="26"/>
          <w:szCs w:val="26"/>
        </w:rPr>
        <w:t>й</w:t>
      </w:r>
      <w:r w:rsidRPr="00BE51A0">
        <w:rPr>
          <w:rFonts w:ascii="Times New Roman" w:hAnsi="Times New Roman"/>
          <w:color w:val="000000"/>
          <w:spacing w:val="48"/>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й</w:t>
      </w:r>
      <w:r w:rsidRPr="00BE51A0">
        <w:rPr>
          <w:rFonts w:ascii="Times New Roman" w:hAnsi="Times New Roman"/>
          <w:color w:val="000000"/>
          <w:spacing w:val="4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ю</w:t>
      </w:r>
      <w:r w:rsidRPr="00BE51A0">
        <w:rPr>
          <w:rFonts w:ascii="Times New Roman" w:hAnsi="Times New Roman"/>
          <w:color w:val="000000"/>
          <w:w w:val="103"/>
          <w:sz w:val="26"/>
          <w:szCs w:val="26"/>
        </w:rPr>
        <w:t>.</w:t>
      </w:r>
      <w:r w:rsidRPr="00BE51A0">
        <w:rPr>
          <w:rFonts w:ascii="Times New Roman" w:hAnsi="Times New Roman"/>
          <w:color w:val="000000"/>
          <w:spacing w:val="50"/>
          <w:sz w:val="26"/>
          <w:szCs w:val="26"/>
        </w:rPr>
        <w:t xml:space="preserve"> </w:t>
      </w:r>
      <w:r w:rsidRPr="00BE51A0">
        <w:rPr>
          <w:rFonts w:ascii="Times New Roman" w:hAnsi="Times New Roman"/>
          <w:color w:val="000000"/>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ы</w:t>
      </w:r>
      <w:r w:rsidRPr="00BE51A0">
        <w:rPr>
          <w:rFonts w:ascii="Times New Roman" w:hAnsi="Times New Roman"/>
          <w:color w:val="000000"/>
          <w:spacing w:val="5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яю</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5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lastRenderedPageBreak/>
        <w:t>в</w:t>
      </w:r>
      <w:r w:rsidRPr="00BE51A0">
        <w:rPr>
          <w:rFonts w:ascii="Times New Roman" w:hAnsi="Times New Roman"/>
          <w:color w:val="000000"/>
          <w:spacing w:val="-1"/>
          <w:w w:val="103"/>
          <w:sz w:val="26"/>
          <w:szCs w:val="26"/>
        </w:rPr>
        <w:t>и</w:t>
      </w:r>
      <w:r w:rsidRPr="00BE51A0">
        <w:rPr>
          <w:rFonts w:ascii="Times New Roman" w:hAnsi="Times New Roman"/>
          <w:color w:val="000000"/>
          <w:spacing w:val="1"/>
          <w:w w:val="103"/>
          <w:sz w:val="26"/>
          <w:szCs w:val="26"/>
        </w:rPr>
        <w:t>д</w:t>
      </w:r>
      <w:r w:rsidRPr="00BE51A0">
        <w:rPr>
          <w:rFonts w:ascii="Times New Roman" w:hAnsi="Times New Roman"/>
          <w:color w:val="000000"/>
          <w:w w:val="103"/>
          <w:sz w:val="26"/>
          <w:szCs w:val="26"/>
        </w:rPr>
        <w:t>е</w:t>
      </w:r>
      <w:r w:rsidRPr="00BE51A0">
        <w:rPr>
          <w:rFonts w:ascii="Times New Roman" w:hAnsi="Times New Roman"/>
          <w:color w:val="000000"/>
          <w:spacing w:val="77"/>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75"/>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80"/>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е</w:t>
      </w:r>
      <w:r w:rsidRPr="00BE51A0">
        <w:rPr>
          <w:rFonts w:ascii="Times New Roman" w:hAnsi="Times New Roman"/>
          <w:color w:val="000000"/>
          <w:spacing w:val="76"/>
          <w:sz w:val="26"/>
          <w:szCs w:val="26"/>
        </w:rPr>
        <w:t xml:space="preserve"> </w:t>
      </w:r>
      <w:r w:rsidRPr="00BE51A0">
        <w:rPr>
          <w:rFonts w:ascii="Times New Roman" w:hAnsi="Times New Roman"/>
          <w:color w:val="000000"/>
          <w:spacing w:val="1"/>
          <w:w w:val="103"/>
          <w:sz w:val="26"/>
          <w:szCs w:val="26"/>
        </w:rPr>
        <w:t>P</w:t>
      </w:r>
      <w:r w:rsidRPr="00BE51A0">
        <w:rPr>
          <w:rFonts w:ascii="Times New Roman" w:hAnsi="Times New Roman"/>
          <w:color w:val="000000"/>
          <w:spacing w:val="-2"/>
          <w:w w:val="103"/>
          <w:sz w:val="26"/>
          <w:szCs w:val="26"/>
        </w:rPr>
        <w:t>o</w:t>
      </w:r>
      <w:r w:rsidRPr="00BE51A0">
        <w:rPr>
          <w:rFonts w:ascii="Times New Roman" w:hAnsi="Times New Roman"/>
          <w:color w:val="000000"/>
          <w:w w:val="103"/>
          <w:sz w:val="26"/>
          <w:szCs w:val="26"/>
        </w:rPr>
        <w:t>r</w:t>
      </w:r>
      <w:r w:rsidRPr="00BE51A0">
        <w:rPr>
          <w:rFonts w:ascii="Times New Roman" w:hAnsi="Times New Roman"/>
          <w:color w:val="000000"/>
          <w:spacing w:val="-1"/>
          <w:w w:val="103"/>
          <w:sz w:val="26"/>
          <w:szCs w:val="26"/>
        </w:rPr>
        <w:t>t</w:t>
      </w:r>
      <w:r w:rsidRPr="00BE51A0">
        <w:rPr>
          <w:rFonts w:ascii="Times New Roman" w:hAnsi="Times New Roman"/>
          <w:color w:val="000000"/>
          <w:spacing w:val="-2"/>
          <w:w w:val="103"/>
          <w:sz w:val="26"/>
          <w:szCs w:val="26"/>
        </w:rPr>
        <w:t>a</w:t>
      </w:r>
      <w:r w:rsidRPr="00BE51A0">
        <w:rPr>
          <w:rFonts w:ascii="Times New Roman" w:hAnsi="Times New Roman"/>
          <w:color w:val="000000"/>
          <w:spacing w:val="-3"/>
          <w:w w:val="103"/>
          <w:sz w:val="26"/>
          <w:szCs w:val="26"/>
        </w:rPr>
        <w:t>b</w:t>
      </w:r>
      <w:r w:rsidRPr="00BE51A0">
        <w:rPr>
          <w:rFonts w:ascii="Times New Roman" w:hAnsi="Times New Roman"/>
          <w:color w:val="000000"/>
          <w:spacing w:val="-2"/>
          <w:w w:val="103"/>
          <w:sz w:val="26"/>
          <w:szCs w:val="26"/>
        </w:rPr>
        <w:t>l</w:t>
      </w:r>
      <w:r w:rsidRPr="00BE51A0">
        <w:rPr>
          <w:rFonts w:ascii="Times New Roman" w:hAnsi="Times New Roman"/>
          <w:color w:val="000000"/>
          <w:w w:val="103"/>
          <w:sz w:val="26"/>
          <w:szCs w:val="26"/>
        </w:rPr>
        <w:t>e</w:t>
      </w:r>
      <w:r w:rsidRPr="00BE51A0">
        <w:rPr>
          <w:rFonts w:ascii="Times New Roman" w:hAnsi="Times New Roman"/>
          <w:color w:val="000000"/>
          <w:spacing w:val="75"/>
          <w:sz w:val="26"/>
          <w:szCs w:val="26"/>
        </w:rPr>
        <w:t xml:space="preserve"> </w:t>
      </w:r>
      <w:r w:rsidRPr="00BE51A0">
        <w:rPr>
          <w:rFonts w:ascii="Times New Roman" w:hAnsi="Times New Roman"/>
          <w:color w:val="000000"/>
          <w:spacing w:val="2"/>
          <w:w w:val="103"/>
          <w:sz w:val="26"/>
          <w:szCs w:val="26"/>
        </w:rPr>
        <w:t>D</w:t>
      </w:r>
      <w:r w:rsidRPr="00BE51A0">
        <w:rPr>
          <w:rFonts w:ascii="Times New Roman" w:hAnsi="Times New Roman"/>
          <w:color w:val="000000"/>
          <w:spacing w:val="-1"/>
          <w:w w:val="103"/>
          <w:sz w:val="26"/>
          <w:szCs w:val="26"/>
        </w:rPr>
        <w:t>o</w:t>
      </w:r>
      <w:r w:rsidRPr="00BE51A0">
        <w:rPr>
          <w:rFonts w:ascii="Times New Roman" w:hAnsi="Times New Roman"/>
          <w:color w:val="000000"/>
          <w:spacing w:val="4"/>
          <w:w w:val="103"/>
          <w:sz w:val="26"/>
          <w:szCs w:val="26"/>
        </w:rPr>
        <w:t>c</w:t>
      </w:r>
      <w:r w:rsidRPr="00BE51A0">
        <w:rPr>
          <w:rFonts w:ascii="Times New Roman" w:hAnsi="Times New Roman"/>
          <w:color w:val="000000"/>
          <w:spacing w:val="-2"/>
          <w:w w:val="103"/>
          <w:sz w:val="26"/>
          <w:szCs w:val="26"/>
        </w:rPr>
        <w:t>u</w:t>
      </w:r>
      <w:r w:rsidRPr="00BE51A0">
        <w:rPr>
          <w:rFonts w:ascii="Times New Roman" w:hAnsi="Times New Roman"/>
          <w:color w:val="000000"/>
          <w:spacing w:val="5"/>
          <w:w w:val="103"/>
          <w:sz w:val="26"/>
          <w:szCs w:val="26"/>
        </w:rPr>
        <w:t>m</w:t>
      </w:r>
      <w:r w:rsidRPr="00BE51A0">
        <w:rPr>
          <w:rFonts w:ascii="Times New Roman" w:hAnsi="Times New Roman"/>
          <w:color w:val="000000"/>
          <w:spacing w:val="-2"/>
          <w:w w:val="103"/>
          <w:sz w:val="26"/>
          <w:szCs w:val="26"/>
        </w:rPr>
        <w:t>e№</w:t>
      </w:r>
      <w:r w:rsidRPr="00BE51A0">
        <w:rPr>
          <w:rFonts w:ascii="Times New Roman" w:hAnsi="Times New Roman"/>
          <w:color w:val="000000"/>
          <w:w w:val="103"/>
          <w:sz w:val="26"/>
          <w:szCs w:val="26"/>
        </w:rPr>
        <w:t>t</w:t>
      </w:r>
      <w:r w:rsidRPr="00BE51A0">
        <w:rPr>
          <w:rFonts w:ascii="Times New Roman" w:hAnsi="Times New Roman"/>
          <w:color w:val="000000"/>
          <w:spacing w:val="76"/>
          <w:sz w:val="26"/>
          <w:szCs w:val="26"/>
        </w:rPr>
        <w:t xml:space="preserve"> </w:t>
      </w:r>
      <w:r w:rsidRPr="00BE51A0">
        <w:rPr>
          <w:rFonts w:ascii="Times New Roman" w:hAnsi="Times New Roman"/>
          <w:color w:val="000000"/>
          <w:w w:val="103"/>
          <w:sz w:val="26"/>
          <w:szCs w:val="26"/>
        </w:rPr>
        <w:t>F</w:t>
      </w:r>
      <w:r w:rsidRPr="00BE51A0">
        <w:rPr>
          <w:rFonts w:ascii="Times New Roman" w:hAnsi="Times New Roman"/>
          <w:color w:val="000000"/>
          <w:spacing w:val="-2"/>
          <w:w w:val="103"/>
          <w:sz w:val="26"/>
          <w:szCs w:val="26"/>
        </w:rPr>
        <w:t>o</w:t>
      </w:r>
      <w:r w:rsidRPr="00BE51A0">
        <w:rPr>
          <w:rFonts w:ascii="Times New Roman" w:hAnsi="Times New Roman"/>
          <w:color w:val="000000"/>
          <w:w w:val="103"/>
          <w:sz w:val="26"/>
          <w:szCs w:val="26"/>
        </w:rPr>
        <w:t>r</w:t>
      </w:r>
      <w:r w:rsidRPr="00BE51A0">
        <w:rPr>
          <w:rFonts w:ascii="Times New Roman" w:hAnsi="Times New Roman"/>
          <w:color w:val="000000"/>
          <w:spacing w:val="5"/>
          <w:w w:val="103"/>
          <w:sz w:val="26"/>
          <w:szCs w:val="26"/>
        </w:rPr>
        <w:t>m</w:t>
      </w:r>
      <w:r w:rsidRPr="00BE51A0">
        <w:rPr>
          <w:rFonts w:ascii="Times New Roman" w:hAnsi="Times New Roman"/>
          <w:color w:val="000000"/>
          <w:spacing w:val="-2"/>
          <w:w w:val="103"/>
          <w:sz w:val="26"/>
          <w:szCs w:val="26"/>
        </w:rPr>
        <w:t>a</w:t>
      </w:r>
      <w:r w:rsidRPr="00BE51A0">
        <w:rPr>
          <w:rFonts w:ascii="Times New Roman" w:hAnsi="Times New Roman"/>
          <w:color w:val="000000"/>
          <w:w w:val="103"/>
          <w:sz w:val="26"/>
          <w:szCs w:val="26"/>
        </w:rPr>
        <w:t>t</w:t>
      </w:r>
      <w:r w:rsidRPr="00BE51A0">
        <w:rPr>
          <w:rFonts w:ascii="Times New Roman" w:hAnsi="Times New Roman"/>
          <w:color w:val="000000"/>
          <w:spacing w:val="77"/>
          <w:sz w:val="26"/>
          <w:szCs w:val="26"/>
        </w:rPr>
        <w:t xml:space="preserve"> </w:t>
      </w:r>
      <w:r w:rsidRPr="00BE51A0">
        <w:rPr>
          <w:rFonts w:ascii="Times New Roman" w:hAnsi="Times New Roman"/>
          <w:color w:val="000000"/>
          <w:spacing w:val="1"/>
          <w:w w:val="103"/>
          <w:sz w:val="26"/>
          <w:szCs w:val="26"/>
        </w:rPr>
        <w:t>(</w:t>
      </w:r>
      <w:r w:rsidRPr="00BE51A0">
        <w:rPr>
          <w:rFonts w:ascii="Times New Roman" w:hAnsi="Times New Roman"/>
          <w:color w:val="000000"/>
          <w:w w:val="103"/>
          <w:sz w:val="26"/>
          <w:szCs w:val="26"/>
        </w:rPr>
        <w:t>P</w:t>
      </w:r>
      <w:r w:rsidRPr="00BE51A0">
        <w:rPr>
          <w:rFonts w:ascii="Times New Roman" w:hAnsi="Times New Roman"/>
          <w:color w:val="000000"/>
          <w:spacing w:val="3"/>
          <w:w w:val="103"/>
          <w:sz w:val="26"/>
          <w:szCs w:val="26"/>
        </w:rPr>
        <w:t>D</w:t>
      </w:r>
      <w:r w:rsidRPr="00BE51A0">
        <w:rPr>
          <w:rFonts w:ascii="Times New Roman" w:hAnsi="Times New Roman"/>
          <w:color w:val="000000"/>
          <w:w w:val="103"/>
          <w:sz w:val="26"/>
          <w:szCs w:val="26"/>
        </w:rPr>
        <w:t>F),</w:t>
      </w:r>
      <w:r w:rsidRPr="00BE51A0">
        <w:rPr>
          <w:rFonts w:ascii="Times New Roman" w:hAnsi="Times New Roman"/>
          <w:color w:val="000000"/>
          <w:spacing w:val="77"/>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е</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е</w:t>
      </w:r>
      <w:r w:rsidRPr="00BE51A0">
        <w:rPr>
          <w:rFonts w:ascii="Times New Roman" w:hAnsi="Times New Roman"/>
          <w:color w:val="000000"/>
          <w:spacing w:val="17"/>
          <w:sz w:val="26"/>
          <w:szCs w:val="26"/>
        </w:rPr>
        <w:t xml:space="preserve"> </w:t>
      </w:r>
      <w:r w:rsidRPr="00BE51A0">
        <w:rPr>
          <w:rFonts w:ascii="Times New Roman" w:hAnsi="Times New Roman"/>
          <w:color w:val="000000"/>
          <w:spacing w:val="-2"/>
          <w:w w:val="103"/>
          <w:sz w:val="26"/>
          <w:szCs w:val="26"/>
        </w:rPr>
        <w:t>30</w:t>
      </w:r>
      <w:r w:rsidRPr="00BE51A0">
        <w:rPr>
          <w:rFonts w:ascii="Times New Roman" w:hAnsi="Times New Roman"/>
          <w:color w:val="000000"/>
          <w:w w:val="103"/>
          <w:sz w:val="26"/>
          <w:szCs w:val="26"/>
        </w:rPr>
        <w:t>0</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2"/>
          <w:w w:val="103"/>
          <w:sz w:val="26"/>
          <w:szCs w:val="26"/>
        </w:rPr>
        <w:t>dp</w:t>
      </w:r>
      <w:r w:rsidRPr="00BE51A0">
        <w:rPr>
          <w:rFonts w:ascii="Times New Roman" w:hAnsi="Times New Roman"/>
          <w:color w:val="000000"/>
          <w:spacing w:val="-3"/>
          <w:w w:val="103"/>
          <w:sz w:val="26"/>
          <w:szCs w:val="26"/>
        </w:rPr>
        <w:t>i</w:t>
      </w:r>
      <w:r w:rsidRPr="00BE51A0">
        <w:rPr>
          <w:rFonts w:ascii="Times New Roman" w:hAnsi="Times New Roman"/>
          <w:color w:val="000000"/>
          <w:w w:val="103"/>
          <w:sz w:val="26"/>
          <w:szCs w:val="26"/>
        </w:rPr>
        <w:t>,</w:t>
      </w:r>
      <w:r w:rsidRPr="00BE51A0">
        <w:rPr>
          <w:rFonts w:ascii="Times New Roman" w:hAnsi="Times New Roman"/>
          <w:color w:val="000000"/>
          <w:spacing w:val="18"/>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16"/>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0"/>
          <w:sz w:val="26"/>
          <w:szCs w:val="26"/>
        </w:rPr>
        <w:t xml:space="preserve"> </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р</w:t>
      </w:r>
      <w:r w:rsidRPr="00BE51A0">
        <w:rPr>
          <w:rFonts w:ascii="Times New Roman" w:hAnsi="Times New Roman"/>
          <w:color w:val="000000"/>
          <w:spacing w:val="-4"/>
          <w:w w:val="103"/>
          <w:sz w:val="26"/>
          <w:szCs w:val="26"/>
        </w:rPr>
        <w:t>х</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0"/>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16"/>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1"/>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w:t>
      </w:r>
      <w:r w:rsidRPr="00BE51A0">
        <w:rPr>
          <w:rFonts w:ascii="Times New Roman" w:hAnsi="Times New Roman"/>
          <w:color w:val="000000"/>
          <w:spacing w:val="4"/>
          <w:w w:val="103"/>
          <w:sz w:val="26"/>
          <w:szCs w:val="26"/>
        </w:rPr>
        <w:t>z</w:t>
      </w:r>
      <w:r w:rsidRPr="00BE51A0">
        <w:rPr>
          <w:rFonts w:ascii="Times New Roman" w:hAnsi="Times New Roman"/>
          <w:color w:val="000000"/>
          <w:spacing w:val="-2"/>
          <w:w w:val="103"/>
          <w:sz w:val="26"/>
          <w:szCs w:val="26"/>
        </w:rPr>
        <w:t>ip</w:t>
      </w:r>
      <w:r w:rsidRPr="00BE51A0">
        <w:rPr>
          <w:rFonts w:ascii="Times New Roman" w:hAnsi="Times New Roman"/>
          <w:color w:val="000000"/>
          <w:w w:val="103"/>
          <w:sz w:val="26"/>
          <w:szCs w:val="26"/>
        </w:rPr>
        <w:t>"</w:t>
      </w:r>
      <w:r w:rsidRPr="00BE51A0">
        <w:rPr>
          <w:rFonts w:ascii="Times New Roman" w:hAnsi="Times New Roman"/>
          <w:color w:val="000000"/>
          <w:spacing w:val="47"/>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б</w:t>
      </w:r>
      <w:r w:rsidRPr="00BE51A0">
        <w:rPr>
          <w:rFonts w:ascii="Times New Roman" w:hAnsi="Times New Roman"/>
          <w:color w:val="000000"/>
          <w:w w:val="103"/>
          <w:sz w:val="26"/>
          <w:szCs w:val="26"/>
        </w:rPr>
        <w:t>о</w:t>
      </w:r>
      <w:r w:rsidRPr="00BE51A0">
        <w:rPr>
          <w:rFonts w:ascii="Times New Roman" w:hAnsi="Times New Roman"/>
          <w:color w:val="000000"/>
          <w:spacing w:val="48"/>
          <w:sz w:val="26"/>
          <w:szCs w:val="26"/>
        </w:rPr>
        <w:t xml:space="preserve"> </w:t>
      </w:r>
      <w:r w:rsidRPr="00BE51A0">
        <w:rPr>
          <w:rFonts w:ascii="Times New Roman" w:hAnsi="Times New Roman"/>
          <w:color w:val="000000"/>
          <w:spacing w:val="-1"/>
          <w:w w:val="103"/>
          <w:sz w:val="26"/>
          <w:szCs w:val="26"/>
        </w:rPr>
        <w:t>"</w:t>
      </w:r>
      <w:r w:rsidRPr="00BE51A0">
        <w:rPr>
          <w:rFonts w:ascii="Times New Roman" w:hAnsi="Times New Roman"/>
          <w:color w:val="000000"/>
          <w:w w:val="103"/>
          <w:sz w:val="26"/>
          <w:szCs w:val="26"/>
        </w:rPr>
        <w:t>r</w:t>
      </w:r>
      <w:r w:rsidRPr="00BE51A0">
        <w:rPr>
          <w:rFonts w:ascii="Times New Roman" w:hAnsi="Times New Roman"/>
          <w:color w:val="000000"/>
          <w:spacing w:val="-2"/>
          <w:w w:val="103"/>
          <w:sz w:val="26"/>
          <w:szCs w:val="26"/>
        </w:rPr>
        <w:t>a</w:t>
      </w:r>
      <w:r w:rsidRPr="00BE51A0">
        <w:rPr>
          <w:rFonts w:ascii="Times New Roman" w:hAnsi="Times New Roman"/>
          <w:color w:val="000000"/>
          <w:w w:val="103"/>
          <w:sz w:val="26"/>
          <w:szCs w:val="26"/>
        </w:rPr>
        <w:t>r</w:t>
      </w:r>
      <w:r w:rsidRPr="00BE51A0">
        <w:rPr>
          <w:rFonts w:ascii="Times New Roman" w:hAnsi="Times New Roman"/>
          <w:color w:val="000000"/>
          <w:spacing w:val="-2"/>
          <w:w w:val="103"/>
          <w:sz w:val="26"/>
          <w:szCs w:val="26"/>
        </w:rPr>
        <w:t>"</w:t>
      </w:r>
      <w:r w:rsidRPr="00BE51A0">
        <w:rPr>
          <w:rFonts w:ascii="Times New Roman" w:hAnsi="Times New Roman"/>
          <w:color w:val="000000"/>
          <w:w w:val="103"/>
          <w:sz w:val="26"/>
          <w:szCs w:val="26"/>
        </w:rPr>
        <w:t>,</w:t>
      </w:r>
      <w:r w:rsidRPr="00BE51A0">
        <w:rPr>
          <w:rFonts w:ascii="Times New Roman" w:hAnsi="Times New Roman"/>
          <w:color w:val="000000"/>
          <w:spacing w:val="48"/>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4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ы</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ю</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5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47"/>
          <w:sz w:val="26"/>
          <w:szCs w:val="26"/>
        </w:rPr>
        <w:t xml:space="preserve"> </w:t>
      </w:r>
      <w:r w:rsidRPr="00BE51A0">
        <w:rPr>
          <w:rFonts w:ascii="Times New Roman" w:hAnsi="Times New Roman"/>
          <w:color w:val="000000"/>
          <w:w w:val="103"/>
          <w:sz w:val="26"/>
          <w:szCs w:val="26"/>
        </w:rPr>
        <w:t>(</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б</w:t>
      </w:r>
      <w:r w:rsidRPr="00BE51A0">
        <w:rPr>
          <w:rFonts w:ascii="Times New Roman" w:hAnsi="Times New Roman"/>
          <w:color w:val="000000"/>
          <w:w w:val="103"/>
          <w:sz w:val="26"/>
          <w:szCs w:val="26"/>
        </w:rPr>
        <w:t>о</w:t>
      </w:r>
      <w:r w:rsidRPr="00BE51A0">
        <w:rPr>
          <w:rFonts w:ascii="Times New Roman" w:hAnsi="Times New Roman"/>
          <w:color w:val="000000"/>
          <w:spacing w:val="48"/>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3"/>
          <w:w w:val="103"/>
          <w:sz w:val="26"/>
          <w:szCs w:val="26"/>
        </w:rPr>
        <w:t>ой</w:t>
      </w:r>
      <w:r w:rsidRPr="00BE51A0">
        <w:rPr>
          <w:rFonts w:ascii="Times New Roman" w:hAnsi="Times New Roman"/>
          <w:color w:val="000000"/>
          <w:w w:val="103"/>
          <w:sz w:val="26"/>
          <w:szCs w:val="26"/>
        </w:rPr>
        <w:t>)</w:t>
      </w:r>
      <w:r w:rsidRPr="00BE51A0">
        <w:rPr>
          <w:rFonts w:ascii="Times New Roman" w:hAnsi="Times New Roman"/>
          <w:color w:val="000000"/>
          <w:spacing w:val="50"/>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ь</w:t>
      </w:r>
      <w:r w:rsidRPr="00BE51A0">
        <w:rPr>
          <w:rFonts w:ascii="Times New Roman" w:hAnsi="Times New Roman"/>
          <w:color w:val="000000"/>
          <w:w w:val="103"/>
          <w:sz w:val="26"/>
          <w:szCs w:val="26"/>
        </w:rPr>
        <w:t>ю.</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К</w:t>
      </w:r>
      <w:r w:rsidRPr="00BE51A0">
        <w:rPr>
          <w:rFonts w:ascii="Times New Roman" w:hAnsi="Times New Roman"/>
          <w:color w:val="000000"/>
          <w:w w:val="103"/>
          <w:sz w:val="26"/>
          <w:szCs w:val="26"/>
        </w:rPr>
        <w:t>о</w:t>
      </w:r>
      <w:r w:rsidRPr="00BE51A0">
        <w:rPr>
          <w:rFonts w:ascii="Times New Roman" w:hAnsi="Times New Roman"/>
          <w:color w:val="000000"/>
          <w:spacing w:val="93"/>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92"/>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3"/>
          <w:w w:val="103"/>
          <w:sz w:val="26"/>
          <w:szCs w:val="26"/>
        </w:rPr>
        <w:t>х</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м</w:t>
      </w:r>
      <w:r w:rsidRPr="00BE51A0">
        <w:rPr>
          <w:rFonts w:ascii="Times New Roman" w:hAnsi="Times New Roman"/>
          <w:color w:val="000000"/>
          <w:spacing w:val="93"/>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м</w:t>
      </w:r>
      <w:r w:rsidRPr="00BE51A0">
        <w:rPr>
          <w:rFonts w:ascii="Times New Roman" w:hAnsi="Times New Roman"/>
          <w:color w:val="000000"/>
          <w:spacing w:val="92"/>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ы</w:t>
      </w:r>
      <w:r w:rsidRPr="00BE51A0">
        <w:rPr>
          <w:rFonts w:ascii="Times New Roman" w:hAnsi="Times New Roman"/>
          <w:color w:val="000000"/>
          <w:spacing w:val="97"/>
          <w:sz w:val="26"/>
          <w:szCs w:val="26"/>
        </w:rPr>
        <w:t xml:space="preserve"> </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ы</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9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ы</w:t>
      </w:r>
      <w:r w:rsidRPr="00BE51A0">
        <w:rPr>
          <w:rFonts w:ascii="Times New Roman" w:hAnsi="Times New Roman"/>
          <w:color w:val="000000"/>
          <w:spacing w:val="98"/>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м</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х</w:t>
      </w:r>
      <w:r w:rsidRPr="00BE51A0">
        <w:rPr>
          <w:rFonts w:ascii="Times New Roman" w:hAnsi="Times New Roman"/>
          <w:color w:val="000000"/>
          <w:spacing w:val="-4"/>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С</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w w:val="103"/>
          <w:sz w:val="26"/>
          <w:szCs w:val="26"/>
        </w:rPr>
        <w:t>а</w:t>
      </w:r>
      <w:r w:rsidRPr="00BE51A0">
        <w:rPr>
          <w:rFonts w:ascii="Times New Roman" w:hAnsi="Times New Roman"/>
          <w:color w:val="000000"/>
          <w:spacing w:val="95"/>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й</w:t>
      </w:r>
      <w:r w:rsidRPr="00BE51A0">
        <w:rPr>
          <w:rFonts w:ascii="Times New Roman" w:hAnsi="Times New Roman"/>
          <w:color w:val="000000"/>
          <w:spacing w:val="9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9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мен</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ем</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9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94"/>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5"/>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r w:rsidRPr="00BE51A0">
        <w:rPr>
          <w:rFonts w:ascii="Times New Roman" w:hAnsi="Times New Roman"/>
          <w:color w:val="000000"/>
          <w:spacing w:val="5"/>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0"/>
          <w:sz w:val="26"/>
          <w:szCs w:val="26"/>
        </w:rPr>
        <w:t xml:space="preserve"> </w:t>
      </w:r>
      <w:r w:rsidRPr="00BE51A0">
        <w:rPr>
          <w:rFonts w:ascii="Times New Roman" w:hAnsi="Times New Roman"/>
          <w:color w:val="000000"/>
          <w:spacing w:val="4"/>
          <w:w w:val="103"/>
          <w:sz w:val="26"/>
          <w:szCs w:val="26"/>
        </w:rPr>
        <w:t>э</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м</w:t>
      </w:r>
      <w:r w:rsidRPr="00BE51A0">
        <w:rPr>
          <w:rFonts w:ascii="Times New Roman" w:hAnsi="Times New Roman"/>
          <w:color w:val="000000"/>
          <w:spacing w:val="5"/>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и</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pacing w:val="7"/>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ы</w:t>
      </w:r>
      <w:r w:rsidRPr="00BE51A0">
        <w:rPr>
          <w:rFonts w:ascii="Times New Roman" w:hAnsi="Times New Roman"/>
          <w:color w:val="000000"/>
          <w:spacing w:val="11"/>
          <w:sz w:val="26"/>
          <w:szCs w:val="26"/>
        </w:rPr>
        <w:t xml:space="preserve"> </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ы</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1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ер</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ы</w:t>
      </w:r>
      <w:r w:rsidRPr="00BE51A0">
        <w:rPr>
          <w:rFonts w:ascii="Times New Roman" w:hAnsi="Times New Roman"/>
          <w:color w:val="000000"/>
          <w:spacing w:val="1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4"/>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оно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ск</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3"/>
          <w:w w:val="103"/>
          <w:sz w:val="26"/>
          <w:szCs w:val="26"/>
        </w:rPr>
        <w:t>Ф</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С</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w w:val="103"/>
          <w:sz w:val="26"/>
          <w:szCs w:val="26"/>
        </w:rPr>
        <w:t>а</w:t>
      </w:r>
      <w:r w:rsidRPr="00BE51A0">
        <w:rPr>
          <w:rFonts w:ascii="Times New Roman" w:hAnsi="Times New Roman"/>
          <w:color w:val="000000"/>
          <w:spacing w:val="31"/>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31"/>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31"/>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п</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ск</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ю</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33"/>
          <w:sz w:val="26"/>
          <w:szCs w:val="26"/>
        </w:rPr>
        <w:t xml:space="preserve"> </w:t>
      </w:r>
      <w:r w:rsidRPr="00BE51A0">
        <w:rPr>
          <w:rFonts w:ascii="Times New Roman" w:hAnsi="Times New Roman"/>
          <w:color w:val="000000"/>
          <w:w w:val="103"/>
          <w:sz w:val="26"/>
          <w:szCs w:val="26"/>
        </w:rPr>
        <w:t>к</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ю</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84"/>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ра</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84"/>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w w:val="103"/>
          <w:sz w:val="26"/>
          <w:szCs w:val="26"/>
        </w:rPr>
        <w:t>а</w:t>
      </w:r>
      <w:r w:rsidRPr="00BE51A0">
        <w:rPr>
          <w:rFonts w:ascii="Times New Roman" w:hAnsi="Times New Roman"/>
          <w:color w:val="000000"/>
          <w:spacing w:val="8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ени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85"/>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84"/>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85"/>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з</w:t>
      </w:r>
      <w:r w:rsidRPr="00BE51A0">
        <w:rPr>
          <w:rFonts w:ascii="Times New Roman" w:hAnsi="Times New Roman"/>
          <w:color w:val="000000"/>
          <w:spacing w:val="3"/>
          <w:w w:val="103"/>
          <w:sz w:val="26"/>
          <w:szCs w:val="26"/>
        </w:rPr>
        <w:t>ы</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аем</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84"/>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й</w:t>
      </w:r>
      <w:r w:rsidRPr="00BE51A0">
        <w:rPr>
          <w:rFonts w:ascii="Times New Roman" w:hAnsi="Times New Roman"/>
          <w:color w:val="000000"/>
          <w:spacing w:val="36"/>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анно</w:t>
      </w:r>
      <w:r w:rsidRPr="00BE51A0">
        <w:rPr>
          <w:rFonts w:ascii="Times New Roman" w:hAnsi="Times New Roman"/>
          <w:color w:val="000000"/>
          <w:w w:val="103"/>
          <w:sz w:val="26"/>
          <w:szCs w:val="26"/>
        </w:rPr>
        <w:t>й</w:t>
      </w:r>
      <w:r w:rsidRPr="00BE51A0">
        <w:rPr>
          <w:rFonts w:ascii="Times New Roman" w:hAnsi="Times New Roman"/>
          <w:color w:val="000000"/>
          <w:spacing w:val="36"/>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6"/>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ы</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ы</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68"/>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е</w:t>
      </w:r>
      <w:r w:rsidRPr="00BE51A0">
        <w:rPr>
          <w:rFonts w:ascii="Times New Roman" w:hAnsi="Times New Roman"/>
          <w:color w:val="000000"/>
          <w:spacing w:val="61"/>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8"/>
          <w:w w:val="103"/>
          <w:sz w:val="26"/>
          <w:szCs w:val="26"/>
        </w:rPr>
        <w:t>ж</w:t>
      </w:r>
      <w:r w:rsidRPr="00BE51A0">
        <w:rPr>
          <w:rFonts w:ascii="Times New Roman" w:hAnsi="Times New Roman"/>
          <w:color w:val="000000"/>
          <w:w w:val="103"/>
          <w:sz w:val="26"/>
          <w:szCs w:val="26"/>
        </w:rPr>
        <w:t>е</w:t>
      </w:r>
      <w:r w:rsidRPr="00BE51A0">
        <w:rPr>
          <w:rFonts w:ascii="Times New Roman" w:hAnsi="Times New Roman"/>
          <w:color w:val="000000"/>
          <w:spacing w:val="61"/>
          <w:sz w:val="26"/>
          <w:szCs w:val="26"/>
        </w:rPr>
        <w:t xml:space="preserve"> </w:t>
      </w:r>
      <w:r w:rsidRPr="00BE51A0">
        <w:rPr>
          <w:rFonts w:ascii="Times New Roman" w:hAnsi="Times New Roman"/>
          <w:color w:val="000000"/>
          <w:spacing w:val="5"/>
          <w:w w:val="103"/>
          <w:sz w:val="26"/>
          <w:szCs w:val="26"/>
        </w:rPr>
        <w:t>к</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а</w:t>
      </w:r>
      <w:r w:rsidRPr="00BE51A0">
        <w:rPr>
          <w:rFonts w:ascii="Times New Roman" w:hAnsi="Times New Roman"/>
          <w:color w:val="000000"/>
          <w:spacing w:val="63"/>
          <w:sz w:val="26"/>
          <w:szCs w:val="26"/>
        </w:rPr>
        <w:t xml:space="preserve"> </w:t>
      </w:r>
      <w:r w:rsidRPr="00BE51A0">
        <w:rPr>
          <w:rFonts w:ascii="Times New Roman" w:hAnsi="Times New Roman"/>
          <w:color w:val="000000"/>
          <w:spacing w:val="3"/>
          <w:w w:val="103"/>
          <w:sz w:val="26"/>
          <w:szCs w:val="26"/>
        </w:rPr>
        <w:t>К</w:t>
      </w:r>
      <w:r w:rsidRPr="00BE51A0">
        <w:rPr>
          <w:rFonts w:ascii="Times New Roman" w:hAnsi="Times New Roman"/>
          <w:color w:val="000000"/>
          <w:w w:val="103"/>
          <w:sz w:val="26"/>
          <w:szCs w:val="26"/>
        </w:rPr>
        <w:t>С</w:t>
      </w:r>
      <w:r w:rsidRPr="00BE51A0">
        <w:rPr>
          <w:rFonts w:ascii="Times New Roman" w:hAnsi="Times New Roman"/>
          <w:color w:val="000000"/>
          <w:spacing w:val="67"/>
          <w:sz w:val="26"/>
          <w:szCs w:val="26"/>
        </w:rPr>
        <w:t xml:space="preserve"> </w:t>
      </w:r>
      <w:r w:rsidRPr="00BE51A0">
        <w:rPr>
          <w:rFonts w:ascii="Times New Roman" w:hAnsi="Times New Roman"/>
          <w:color w:val="000000"/>
          <w:w w:val="103"/>
          <w:sz w:val="26"/>
          <w:szCs w:val="26"/>
        </w:rPr>
        <w:t>2</w:t>
      </w:r>
      <w:r w:rsidRPr="00BE51A0">
        <w:rPr>
          <w:rFonts w:ascii="Times New Roman" w:hAnsi="Times New Roman"/>
          <w:color w:val="000000"/>
          <w:spacing w:val="63"/>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62"/>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67"/>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у</w:t>
      </w:r>
      <w:r w:rsidRPr="00BE51A0">
        <w:rPr>
          <w:rFonts w:ascii="Times New Roman" w:hAnsi="Times New Roman"/>
          <w:color w:val="000000"/>
          <w:spacing w:val="61"/>
          <w:sz w:val="26"/>
          <w:szCs w:val="26"/>
        </w:rPr>
        <w:t xml:space="preserve"> </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он</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ен</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p>
    <w:p w:rsidR="00BE51A0" w:rsidRPr="00BE51A0" w:rsidRDefault="00BE51A0" w:rsidP="00BE51A0">
      <w:pPr>
        <w:spacing w:line="23" w:lineRule="atLeast"/>
        <w:ind w:firstLine="709"/>
        <w:jc w:val="both"/>
        <w:rPr>
          <w:rFonts w:ascii="Times New Roman" w:hAnsi="Times New Roman"/>
          <w:color w:val="000000"/>
          <w:w w:val="103"/>
          <w:sz w:val="26"/>
          <w:szCs w:val="26"/>
        </w:rPr>
      </w:pPr>
    </w:p>
    <w:p w:rsidR="00BE51A0" w:rsidRPr="00BE51A0" w:rsidRDefault="00BE51A0" w:rsidP="002E5C90">
      <w:pPr>
        <w:spacing w:line="23" w:lineRule="atLeast"/>
        <w:ind w:firstLine="720"/>
        <w:jc w:val="both"/>
        <w:rPr>
          <w:rFonts w:ascii="Times New Roman" w:hAnsi="Times New Roman"/>
          <w:b/>
          <w:bCs/>
          <w:sz w:val="26"/>
          <w:szCs w:val="26"/>
        </w:rPr>
      </w:pPr>
      <w:r w:rsidRPr="00BE51A0">
        <w:rPr>
          <w:rFonts w:ascii="Times New Roman" w:hAnsi="Times New Roman"/>
          <w:b/>
          <w:bCs/>
          <w:spacing w:val="-2"/>
          <w:sz w:val="26"/>
          <w:szCs w:val="26"/>
        </w:rPr>
        <w:t>Раздел III</w:t>
      </w:r>
      <w:r w:rsidRPr="00BE51A0">
        <w:rPr>
          <w:rFonts w:ascii="Times New Roman" w:hAnsi="Times New Roman"/>
          <w:b/>
          <w:bCs/>
          <w:sz w:val="26"/>
          <w:szCs w:val="26"/>
        </w:rPr>
        <w:t>.</w:t>
      </w:r>
      <w:r w:rsidR="002E5C90">
        <w:rPr>
          <w:rFonts w:ascii="Times New Roman" w:hAnsi="Times New Roman"/>
          <w:b/>
          <w:bCs/>
          <w:sz w:val="26"/>
          <w:szCs w:val="26"/>
        </w:rPr>
        <w:t xml:space="preserve"> </w:t>
      </w:r>
      <w:r w:rsidRPr="00BE51A0">
        <w:rPr>
          <w:rFonts w:ascii="Times New Roman" w:hAnsi="Times New Roman"/>
          <w:b/>
          <w:bCs/>
          <w:spacing w:val="2"/>
          <w:sz w:val="26"/>
          <w:szCs w:val="26"/>
        </w:rPr>
        <w:t>С</w:t>
      </w:r>
      <w:r w:rsidRPr="00BE51A0">
        <w:rPr>
          <w:rFonts w:ascii="Times New Roman" w:hAnsi="Times New Roman"/>
          <w:b/>
          <w:bCs/>
          <w:spacing w:val="5"/>
          <w:sz w:val="26"/>
          <w:szCs w:val="26"/>
        </w:rPr>
        <w:t>о</w:t>
      </w:r>
      <w:r w:rsidRPr="00BE51A0">
        <w:rPr>
          <w:rFonts w:ascii="Times New Roman" w:hAnsi="Times New Roman"/>
          <w:b/>
          <w:bCs/>
          <w:spacing w:val="4"/>
          <w:sz w:val="26"/>
          <w:szCs w:val="26"/>
        </w:rPr>
        <w:t>с</w:t>
      </w:r>
      <w:r w:rsidRPr="00BE51A0">
        <w:rPr>
          <w:rFonts w:ascii="Times New Roman" w:hAnsi="Times New Roman"/>
          <w:b/>
          <w:bCs/>
          <w:spacing w:val="-1"/>
          <w:sz w:val="26"/>
          <w:szCs w:val="26"/>
        </w:rPr>
        <w:t>т</w:t>
      </w:r>
      <w:r w:rsidRPr="00BE51A0">
        <w:rPr>
          <w:rFonts w:ascii="Times New Roman" w:hAnsi="Times New Roman"/>
          <w:b/>
          <w:bCs/>
          <w:spacing w:val="4"/>
          <w:sz w:val="26"/>
          <w:szCs w:val="26"/>
        </w:rPr>
        <w:t>а</w:t>
      </w:r>
      <w:r w:rsidRPr="00BE51A0">
        <w:rPr>
          <w:rFonts w:ascii="Times New Roman" w:hAnsi="Times New Roman"/>
          <w:b/>
          <w:bCs/>
          <w:spacing w:val="3"/>
          <w:sz w:val="26"/>
          <w:szCs w:val="26"/>
        </w:rPr>
        <w:t>в</w:t>
      </w:r>
      <w:r w:rsidRPr="00BE51A0">
        <w:rPr>
          <w:rFonts w:ascii="Times New Roman" w:hAnsi="Times New Roman"/>
          <w:b/>
          <w:bCs/>
          <w:sz w:val="26"/>
          <w:szCs w:val="26"/>
        </w:rPr>
        <w:t>,</w:t>
      </w:r>
      <w:r w:rsidRPr="00BE51A0">
        <w:rPr>
          <w:rFonts w:ascii="Times New Roman" w:hAnsi="Times New Roman"/>
          <w:spacing w:val="-3"/>
          <w:sz w:val="26"/>
          <w:szCs w:val="26"/>
        </w:rPr>
        <w:t xml:space="preserve"> </w:t>
      </w:r>
      <w:r w:rsidRPr="00BE51A0">
        <w:rPr>
          <w:rFonts w:ascii="Times New Roman" w:hAnsi="Times New Roman"/>
          <w:b/>
          <w:bCs/>
          <w:spacing w:val="-3"/>
          <w:sz w:val="26"/>
          <w:szCs w:val="26"/>
        </w:rPr>
        <w:t>п</w:t>
      </w:r>
      <w:r w:rsidRPr="00BE51A0">
        <w:rPr>
          <w:rFonts w:ascii="Times New Roman" w:hAnsi="Times New Roman"/>
          <w:b/>
          <w:bCs/>
          <w:spacing w:val="3"/>
          <w:sz w:val="26"/>
          <w:szCs w:val="26"/>
        </w:rPr>
        <w:t>о</w:t>
      </w:r>
      <w:r w:rsidRPr="00BE51A0">
        <w:rPr>
          <w:rFonts w:ascii="Times New Roman" w:hAnsi="Times New Roman"/>
          <w:b/>
          <w:bCs/>
          <w:spacing w:val="5"/>
          <w:sz w:val="26"/>
          <w:szCs w:val="26"/>
        </w:rPr>
        <w:t>с</w:t>
      </w:r>
      <w:r w:rsidRPr="00BE51A0">
        <w:rPr>
          <w:rFonts w:ascii="Times New Roman" w:hAnsi="Times New Roman"/>
          <w:b/>
          <w:bCs/>
          <w:sz w:val="26"/>
          <w:szCs w:val="26"/>
        </w:rPr>
        <w:t>л</w:t>
      </w:r>
      <w:r w:rsidRPr="00BE51A0">
        <w:rPr>
          <w:rFonts w:ascii="Times New Roman" w:hAnsi="Times New Roman"/>
          <w:b/>
          <w:bCs/>
          <w:spacing w:val="4"/>
          <w:sz w:val="26"/>
          <w:szCs w:val="26"/>
        </w:rPr>
        <w:t>е</w:t>
      </w:r>
      <w:r w:rsidRPr="00BE51A0">
        <w:rPr>
          <w:rFonts w:ascii="Times New Roman" w:hAnsi="Times New Roman"/>
          <w:b/>
          <w:bCs/>
          <w:spacing w:val="1"/>
          <w:sz w:val="26"/>
          <w:szCs w:val="26"/>
        </w:rPr>
        <w:t>д</w:t>
      </w:r>
      <w:r w:rsidRPr="00BE51A0">
        <w:rPr>
          <w:rFonts w:ascii="Times New Roman" w:hAnsi="Times New Roman"/>
          <w:b/>
          <w:bCs/>
          <w:spacing w:val="4"/>
          <w:sz w:val="26"/>
          <w:szCs w:val="26"/>
        </w:rPr>
        <w:t>ова</w:t>
      </w:r>
      <w:r w:rsidRPr="00BE51A0">
        <w:rPr>
          <w:rFonts w:ascii="Times New Roman" w:hAnsi="Times New Roman"/>
          <w:b/>
          <w:bCs/>
          <w:spacing w:val="-1"/>
          <w:sz w:val="26"/>
          <w:szCs w:val="26"/>
        </w:rPr>
        <w:t>т</w:t>
      </w:r>
      <w:r w:rsidRPr="00BE51A0">
        <w:rPr>
          <w:rFonts w:ascii="Times New Roman" w:hAnsi="Times New Roman"/>
          <w:b/>
          <w:bCs/>
          <w:spacing w:val="4"/>
          <w:sz w:val="26"/>
          <w:szCs w:val="26"/>
        </w:rPr>
        <w:t>е</w:t>
      </w:r>
      <w:r w:rsidRPr="00BE51A0">
        <w:rPr>
          <w:rFonts w:ascii="Times New Roman" w:hAnsi="Times New Roman"/>
          <w:b/>
          <w:bCs/>
          <w:sz w:val="26"/>
          <w:szCs w:val="26"/>
        </w:rPr>
        <w:t>л</w:t>
      </w:r>
      <w:r w:rsidRPr="00BE51A0">
        <w:rPr>
          <w:rFonts w:ascii="Times New Roman" w:hAnsi="Times New Roman"/>
          <w:b/>
          <w:bCs/>
          <w:spacing w:val="4"/>
          <w:sz w:val="26"/>
          <w:szCs w:val="26"/>
        </w:rPr>
        <w:t>ь</w:t>
      </w:r>
      <w:r w:rsidRPr="00BE51A0">
        <w:rPr>
          <w:rFonts w:ascii="Times New Roman" w:hAnsi="Times New Roman"/>
          <w:b/>
          <w:bCs/>
          <w:spacing w:val="-3"/>
          <w:sz w:val="26"/>
          <w:szCs w:val="26"/>
        </w:rPr>
        <w:t>н</w:t>
      </w:r>
      <w:r w:rsidRPr="00BE51A0">
        <w:rPr>
          <w:rFonts w:ascii="Times New Roman" w:hAnsi="Times New Roman"/>
          <w:b/>
          <w:bCs/>
          <w:spacing w:val="4"/>
          <w:sz w:val="26"/>
          <w:szCs w:val="26"/>
        </w:rPr>
        <w:t>ос</w:t>
      </w:r>
      <w:r w:rsidRPr="00BE51A0">
        <w:rPr>
          <w:rFonts w:ascii="Times New Roman" w:hAnsi="Times New Roman"/>
          <w:b/>
          <w:bCs/>
          <w:spacing w:val="-1"/>
          <w:sz w:val="26"/>
          <w:szCs w:val="26"/>
        </w:rPr>
        <w:t>т</w:t>
      </w:r>
      <w:r w:rsidRPr="00BE51A0">
        <w:rPr>
          <w:rFonts w:ascii="Times New Roman" w:hAnsi="Times New Roman"/>
          <w:b/>
          <w:bCs/>
          <w:sz w:val="26"/>
          <w:szCs w:val="26"/>
        </w:rPr>
        <w:t>ь</w:t>
      </w:r>
      <w:r w:rsidRPr="00BE51A0">
        <w:rPr>
          <w:rFonts w:ascii="Times New Roman" w:hAnsi="Times New Roman"/>
          <w:spacing w:val="1"/>
          <w:sz w:val="26"/>
          <w:szCs w:val="26"/>
        </w:rPr>
        <w:t xml:space="preserve"> </w:t>
      </w:r>
      <w:r w:rsidRPr="00BE51A0">
        <w:rPr>
          <w:rFonts w:ascii="Times New Roman" w:hAnsi="Times New Roman"/>
          <w:b/>
          <w:bCs/>
          <w:sz w:val="26"/>
          <w:szCs w:val="26"/>
        </w:rPr>
        <w:t>и</w:t>
      </w:r>
      <w:r w:rsidRPr="00BE51A0">
        <w:rPr>
          <w:rFonts w:ascii="Times New Roman" w:hAnsi="Times New Roman"/>
          <w:spacing w:val="2"/>
          <w:sz w:val="26"/>
          <w:szCs w:val="26"/>
        </w:rPr>
        <w:t xml:space="preserve"> </w:t>
      </w:r>
      <w:r w:rsidRPr="00BE51A0">
        <w:rPr>
          <w:rFonts w:ascii="Times New Roman" w:hAnsi="Times New Roman"/>
          <w:b/>
          <w:bCs/>
          <w:spacing w:val="4"/>
          <w:sz w:val="26"/>
          <w:szCs w:val="26"/>
        </w:rPr>
        <w:t>с</w:t>
      </w:r>
      <w:r w:rsidRPr="00BE51A0">
        <w:rPr>
          <w:rFonts w:ascii="Times New Roman" w:hAnsi="Times New Roman"/>
          <w:b/>
          <w:bCs/>
          <w:spacing w:val="5"/>
          <w:sz w:val="26"/>
          <w:szCs w:val="26"/>
        </w:rPr>
        <w:t>р</w:t>
      </w:r>
      <w:r w:rsidRPr="00BE51A0">
        <w:rPr>
          <w:rFonts w:ascii="Times New Roman" w:hAnsi="Times New Roman"/>
          <w:b/>
          <w:bCs/>
          <w:spacing w:val="4"/>
          <w:sz w:val="26"/>
          <w:szCs w:val="26"/>
        </w:rPr>
        <w:t>о</w:t>
      </w:r>
      <w:r w:rsidRPr="00BE51A0">
        <w:rPr>
          <w:rFonts w:ascii="Times New Roman" w:hAnsi="Times New Roman"/>
          <w:b/>
          <w:bCs/>
          <w:spacing w:val="5"/>
          <w:sz w:val="26"/>
          <w:szCs w:val="26"/>
        </w:rPr>
        <w:t>к</w:t>
      </w:r>
      <w:r w:rsidRPr="00BE51A0">
        <w:rPr>
          <w:rFonts w:ascii="Times New Roman" w:hAnsi="Times New Roman"/>
          <w:b/>
          <w:bCs/>
          <w:sz w:val="26"/>
          <w:szCs w:val="26"/>
        </w:rPr>
        <w:t>и</w:t>
      </w:r>
      <w:r w:rsidRPr="00BE51A0">
        <w:rPr>
          <w:rFonts w:ascii="Times New Roman" w:hAnsi="Times New Roman"/>
          <w:spacing w:val="2"/>
          <w:sz w:val="26"/>
          <w:szCs w:val="26"/>
        </w:rPr>
        <w:t xml:space="preserve"> </w:t>
      </w:r>
      <w:r w:rsidRPr="00BE51A0">
        <w:rPr>
          <w:rFonts w:ascii="Times New Roman" w:hAnsi="Times New Roman"/>
          <w:b/>
          <w:bCs/>
          <w:spacing w:val="3"/>
          <w:sz w:val="26"/>
          <w:szCs w:val="26"/>
        </w:rPr>
        <w:t>в</w:t>
      </w:r>
      <w:r w:rsidRPr="00BE51A0">
        <w:rPr>
          <w:rFonts w:ascii="Times New Roman" w:hAnsi="Times New Roman"/>
          <w:b/>
          <w:bCs/>
          <w:sz w:val="26"/>
          <w:szCs w:val="26"/>
        </w:rPr>
        <w:t>ы</w:t>
      </w:r>
      <w:r w:rsidRPr="00BE51A0">
        <w:rPr>
          <w:rFonts w:ascii="Times New Roman" w:hAnsi="Times New Roman"/>
          <w:b/>
          <w:bCs/>
          <w:spacing w:val="-3"/>
          <w:sz w:val="26"/>
          <w:szCs w:val="26"/>
        </w:rPr>
        <w:t>п</w:t>
      </w:r>
      <w:r w:rsidRPr="00BE51A0">
        <w:rPr>
          <w:rFonts w:ascii="Times New Roman" w:hAnsi="Times New Roman"/>
          <w:b/>
          <w:bCs/>
          <w:spacing w:val="3"/>
          <w:sz w:val="26"/>
          <w:szCs w:val="26"/>
        </w:rPr>
        <w:t>о</w:t>
      </w:r>
      <w:r w:rsidRPr="00BE51A0">
        <w:rPr>
          <w:rFonts w:ascii="Times New Roman" w:hAnsi="Times New Roman"/>
          <w:b/>
          <w:bCs/>
          <w:spacing w:val="1"/>
          <w:sz w:val="26"/>
          <w:szCs w:val="26"/>
        </w:rPr>
        <w:t>л</w:t>
      </w:r>
      <w:r w:rsidRPr="00BE51A0">
        <w:rPr>
          <w:rFonts w:ascii="Times New Roman" w:hAnsi="Times New Roman"/>
          <w:b/>
          <w:bCs/>
          <w:spacing w:val="-3"/>
          <w:sz w:val="26"/>
          <w:szCs w:val="26"/>
        </w:rPr>
        <w:t>н</w:t>
      </w:r>
      <w:r w:rsidRPr="00BE51A0">
        <w:rPr>
          <w:rFonts w:ascii="Times New Roman" w:hAnsi="Times New Roman"/>
          <w:b/>
          <w:bCs/>
          <w:spacing w:val="4"/>
          <w:sz w:val="26"/>
          <w:szCs w:val="26"/>
        </w:rPr>
        <w:t>е</w:t>
      </w:r>
      <w:r w:rsidRPr="00BE51A0">
        <w:rPr>
          <w:rFonts w:ascii="Times New Roman" w:hAnsi="Times New Roman"/>
          <w:b/>
          <w:bCs/>
          <w:spacing w:val="-3"/>
          <w:sz w:val="26"/>
          <w:szCs w:val="26"/>
        </w:rPr>
        <w:t>н</w:t>
      </w:r>
      <w:r w:rsidRPr="00BE51A0">
        <w:rPr>
          <w:rFonts w:ascii="Times New Roman" w:hAnsi="Times New Roman"/>
          <w:b/>
          <w:bCs/>
          <w:spacing w:val="3"/>
          <w:sz w:val="26"/>
          <w:szCs w:val="26"/>
        </w:rPr>
        <w:t>и</w:t>
      </w:r>
      <w:r w:rsidRPr="00BE51A0">
        <w:rPr>
          <w:rFonts w:ascii="Times New Roman" w:hAnsi="Times New Roman"/>
          <w:b/>
          <w:bCs/>
          <w:sz w:val="26"/>
          <w:szCs w:val="26"/>
        </w:rPr>
        <w:t>я</w:t>
      </w:r>
      <w:r w:rsidRPr="00BE51A0">
        <w:rPr>
          <w:rFonts w:ascii="Times New Roman" w:hAnsi="Times New Roman"/>
          <w:sz w:val="26"/>
          <w:szCs w:val="26"/>
        </w:rPr>
        <w:t xml:space="preserve"> </w:t>
      </w:r>
      <w:r w:rsidRPr="00BE51A0">
        <w:rPr>
          <w:rFonts w:ascii="Times New Roman" w:hAnsi="Times New Roman"/>
          <w:b/>
          <w:bCs/>
          <w:spacing w:val="4"/>
          <w:sz w:val="26"/>
          <w:szCs w:val="26"/>
        </w:rPr>
        <w:t>а</w:t>
      </w:r>
      <w:r w:rsidRPr="00BE51A0">
        <w:rPr>
          <w:rFonts w:ascii="Times New Roman" w:hAnsi="Times New Roman"/>
          <w:b/>
          <w:bCs/>
          <w:sz w:val="26"/>
          <w:szCs w:val="26"/>
        </w:rPr>
        <w:t>д</w:t>
      </w:r>
      <w:r w:rsidRPr="00BE51A0">
        <w:rPr>
          <w:rFonts w:ascii="Times New Roman" w:hAnsi="Times New Roman"/>
          <w:b/>
          <w:bCs/>
          <w:spacing w:val="-7"/>
          <w:sz w:val="26"/>
          <w:szCs w:val="26"/>
        </w:rPr>
        <w:t>м</w:t>
      </w:r>
      <w:r w:rsidRPr="00BE51A0">
        <w:rPr>
          <w:rFonts w:ascii="Times New Roman" w:hAnsi="Times New Roman"/>
          <w:b/>
          <w:bCs/>
          <w:spacing w:val="3"/>
          <w:sz w:val="26"/>
          <w:szCs w:val="26"/>
        </w:rPr>
        <w:t>и</w:t>
      </w:r>
      <w:r w:rsidRPr="00BE51A0">
        <w:rPr>
          <w:rFonts w:ascii="Times New Roman" w:hAnsi="Times New Roman"/>
          <w:b/>
          <w:bCs/>
          <w:spacing w:val="-3"/>
          <w:sz w:val="26"/>
          <w:szCs w:val="26"/>
        </w:rPr>
        <w:t>н</w:t>
      </w:r>
      <w:r w:rsidRPr="00BE51A0">
        <w:rPr>
          <w:rFonts w:ascii="Times New Roman" w:hAnsi="Times New Roman"/>
          <w:b/>
          <w:bCs/>
          <w:spacing w:val="3"/>
          <w:sz w:val="26"/>
          <w:szCs w:val="26"/>
        </w:rPr>
        <w:t>и</w:t>
      </w:r>
      <w:r w:rsidRPr="00BE51A0">
        <w:rPr>
          <w:rFonts w:ascii="Times New Roman" w:hAnsi="Times New Roman"/>
          <w:b/>
          <w:bCs/>
          <w:spacing w:val="4"/>
          <w:sz w:val="26"/>
          <w:szCs w:val="26"/>
        </w:rPr>
        <w:t>с</w:t>
      </w:r>
      <w:r w:rsidRPr="00BE51A0">
        <w:rPr>
          <w:rFonts w:ascii="Times New Roman" w:hAnsi="Times New Roman"/>
          <w:b/>
          <w:bCs/>
          <w:spacing w:val="-1"/>
          <w:sz w:val="26"/>
          <w:szCs w:val="26"/>
        </w:rPr>
        <w:t>т</w:t>
      </w:r>
      <w:r w:rsidRPr="00BE51A0">
        <w:rPr>
          <w:rFonts w:ascii="Times New Roman" w:hAnsi="Times New Roman"/>
          <w:b/>
          <w:bCs/>
          <w:spacing w:val="4"/>
          <w:sz w:val="26"/>
          <w:szCs w:val="26"/>
        </w:rPr>
        <w:t>ра</w:t>
      </w:r>
      <w:r w:rsidRPr="00BE51A0">
        <w:rPr>
          <w:rFonts w:ascii="Times New Roman" w:hAnsi="Times New Roman"/>
          <w:b/>
          <w:bCs/>
          <w:spacing w:val="-1"/>
          <w:sz w:val="26"/>
          <w:szCs w:val="26"/>
        </w:rPr>
        <w:t>т</w:t>
      </w:r>
      <w:r w:rsidRPr="00BE51A0">
        <w:rPr>
          <w:rFonts w:ascii="Times New Roman" w:hAnsi="Times New Roman"/>
          <w:b/>
          <w:bCs/>
          <w:spacing w:val="3"/>
          <w:sz w:val="26"/>
          <w:szCs w:val="26"/>
        </w:rPr>
        <w:t>и</w:t>
      </w:r>
      <w:r w:rsidRPr="00BE51A0">
        <w:rPr>
          <w:rFonts w:ascii="Times New Roman" w:hAnsi="Times New Roman"/>
          <w:b/>
          <w:bCs/>
          <w:spacing w:val="4"/>
          <w:sz w:val="26"/>
          <w:szCs w:val="26"/>
        </w:rPr>
        <w:t>в</w:t>
      </w:r>
      <w:r w:rsidRPr="00BE51A0">
        <w:rPr>
          <w:rFonts w:ascii="Times New Roman" w:hAnsi="Times New Roman"/>
          <w:b/>
          <w:bCs/>
          <w:spacing w:val="-3"/>
          <w:sz w:val="26"/>
          <w:szCs w:val="26"/>
        </w:rPr>
        <w:t>н</w:t>
      </w:r>
      <w:r w:rsidRPr="00BE51A0">
        <w:rPr>
          <w:rFonts w:ascii="Times New Roman" w:hAnsi="Times New Roman"/>
          <w:b/>
          <w:bCs/>
          <w:spacing w:val="-1"/>
          <w:sz w:val="26"/>
          <w:szCs w:val="26"/>
        </w:rPr>
        <w:t>ы</w:t>
      </w:r>
      <w:r w:rsidRPr="00BE51A0">
        <w:rPr>
          <w:rFonts w:ascii="Times New Roman" w:hAnsi="Times New Roman"/>
          <w:b/>
          <w:bCs/>
          <w:sz w:val="26"/>
          <w:szCs w:val="26"/>
        </w:rPr>
        <w:t>х</w:t>
      </w:r>
      <w:r w:rsidRPr="00BE51A0">
        <w:rPr>
          <w:rFonts w:ascii="Times New Roman" w:hAnsi="Times New Roman"/>
          <w:spacing w:val="2"/>
          <w:sz w:val="26"/>
          <w:szCs w:val="26"/>
        </w:rPr>
        <w:t xml:space="preserve"> </w:t>
      </w:r>
      <w:r w:rsidRPr="00BE51A0">
        <w:rPr>
          <w:rFonts w:ascii="Times New Roman" w:hAnsi="Times New Roman"/>
          <w:b/>
          <w:bCs/>
          <w:spacing w:val="-3"/>
          <w:sz w:val="26"/>
          <w:szCs w:val="26"/>
        </w:rPr>
        <w:t>п</w:t>
      </w:r>
      <w:r w:rsidRPr="00BE51A0">
        <w:rPr>
          <w:rFonts w:ascii="Times New Roman" w:hAnsi="Times New Roman"/>
          <w:b/>
          <w:bCs/>
          <w:spacing w:val="4"/>
          <w:sz w:val="26"/>
          <w:szCs w:val="26"/>
        </w:rPr>
        <w:t>роце</w:t>
      </w:r>
      <w:r w:rsidRPr="00BE51A0">
        <w:rPr>
          <w:rFonts w:ascii="Times New Roman" w:hAnsi="Times New Roman"/>
          <w:b/>
          <w:bCs/>
          <w:spacing w:val="1"/>
          <w:sz w:val="26"/>
          <w:szCs w:val="26"/>
        </w:rPr>
        <w:t>д</w:t>
      </w:r>
      <w:r w:rsidRPr="00BE51A0">
        <w:rPr>
          <w:rFonts w:ascii="Times New Roman" w:hAnsi="Times New Roman"/>
          <w:b/>
          <w:bCs/>
          <w:spacing w:val="4"/>
          <w:sz w:val="26"/>
          <w:szCs w:val="26"/>
        </w:rPr>
        <w:t>у</w:t>
      </w:r>
      <w:r w:rsidRPr="00BE51A0">
        <w:rPr>
          <w:rFonts w:ascii="Times New Roman" w:hAnsi="Times New Roman"/>
          <w:b/>
          <w:bCs/>
          <w:sz w:val="26"/>
          <w:szCs w:val="26"/>
        </w:rPr>
        <w:t>р</w:t>
      </w:r>
      <w:r w:rsidRPr="00BE51A0">
        <w:rPr>
          <w:rFonts w:ascii="Times New Roman" w:hAnsi="Times New Roman"/>
          <w:spacing w:val="3"/>
          <w:sz w:val="26"/>
          <w:szCs w:val="26"/>
        </w:rPr>
        <w:t xml:space="preserve"> </w:t>
      </w:r>
      <w:r w:rsidRPr="00BE51A0">
        <w:rPr>
          <w:rFonts w:ascii="Times New Roman" w:hAnsi="Times New Roman"/>
          <w:b/>
          <w:bCs/>
          <w:spacing w:val="-2"/>
          <w:sz w:val="26"/>
          <w:szCs w:val="26"/>
        </w:rPr>
        <w:t>(</w:t>
      </w:r>
      <w:r w:rsidRPr="00BE51A0">
        <w:rPr>
          <w:rFonts w:ascii="Times New Roman" w:hAnsi="Times New Roman"/>
          <w:b/>
          <w:bCs/>
          <w:sz w:val="26"/>
          <w:szCs w:val="26"/>
        </w:rPr>
        <w:t>д</w:t>
      </w:r>
      <w:r w:rsidRPr="00BE51A0">
        <w:rPr>
          <w:rFonts w:ascii="Times New Roman" w:hAnsi="Times New Roman"/>
          <w:b/>
          <w:bCs/>
          <w:spacing w:val="4"/>
          <w:sz w:val="26"/>
          <w:szCs w:val="26"/>
        </w:rPr>
        <w:t>ейс</w:t>
      </w:r>
      <w:r w:rsidRPr="00BE51A0">
        <w:rPr>
          <w:rFonts w:ascii="Times New Roman" w:hAnsi="Times New Roman"/>
          <w:b/>
          <w:bCs/>
          <w:spacing w:val="-1"/>
          <w:sz w:val="26"/>
          <w:szCs w:val="26"/>
        </w:rPr>
        <w:t>т</w:t>
      </w:r>
      <w:r w:rsidRPr="00BE51A0">
        <w:rPr>
          <w:rFonts w:ascii="Times New Roman" w:hAnsi="Times New Roman"/>
          <w:b/>
          <w:bCs/>
          <w:spacing w:val="3"/>
          <w:sz w:val="26"/>
          <w:szCs w:val="26"/>
        </w:rPr>
        <w:t>в</w:t>
      </w:r>
      <w:r w:rsidRPr="00BE51A0">
        <w:rPr>
          <w:rFonts w:ascii="Times New Roman" w:hAnsi="Times New Roman"/>
          <w:b/>
          <w:bCs/>
          <w:spacing w:val="4"/>
          <w:sz w:val="26"/>
          <w:szCs w:val="26"/>
        </w:rPr>
        <w:t>и</w:t>
      </w:r>
      <w:r w:rsidRPr="00BE51A0">
        <w:rPr>
          <w:rFonts w:ascii="Times New Roman" w:hAnsi="Times New Roman"/>
          <w:b/>
          <w:bCs/>
          <w:spacing w:val="3"/>
          <w:sz w:val="26"/>
          <w:szCs w:val="26"/>
        </w:rPr>
        <w:t>й</w:t>
      </w:r>
      <w:r w:rsidRPr="00BE51A0">
        <w:rPr>
          <w:rFonts w:ascii="Times New Roman" w:hAnsi="Times New Roman"/>
          <w:b/>
          <w:bCs/>
          <w:spacing w:val="-1"/>
          <w:sz w:val="26"/>
          <w:szCs w:val="26"/>
        </w:rPr>
        <w:t>)</w:t>
      </w:r>
      <w:r w:rsidRPr="00BE51A0">
        <w:rPr>
          <w:rFonts w:ascii="Times New Roman" w:hAnsi="Times New Roman"/>
          <w:b/>
          <w:bCs/>
          <w:sz w:val="26"/>
          <w:szCs w:val="26"/>
        </w:rPr>
        <w:t>,</w:t>
      </w:r>
      <w:r w:rsidRPr="00BE51A0">
        <w:rPr>
          <w:rFonts w:ascii="Times New Roman" w:hAnsi="Times New Roman"/>
          <w:spacing w:val="-4"/>
          <w:sz w:val="26"/>
          <w:szCs w:val="26"/>
        </w:rPr>
        <w:t xml:space="preserve"> </w:t>
      </w:r>
      <w:r w:rsidRPr="00BE51A0">
        <w:rPr>
          <w:rFonts w:ascii="Times New Roman" w:hAnsi="Times New Roman"/>
          <w:b/>
          <w:bCs/>
          <w:spacing w:val="-3"/>
          <w:sz w:val="26"/>
          <w:szCs w:val="26"/>
        </w:rPr>
        <w:t>т</w:t>
      </w:r>
      <w:r w:rsidRPr="00BE51A0">
        <w:rPr>
          <w:rFonts w:ascii="Times New Roman" w:hAnsi="Times New Roman"/>
          <w:b/>
          <w:bCs/>
          <w:spacing w:val="4"/>
          <w:sz w:val="26"/>
          <w:szCs w:val="26"/>
        </w:rPr>
        <w:t>ребова</w:t>
      </w:r>
      <w:r w:rsidRPr="00BE51A0">
        <w:rPr>
          <w:rFonts w:ascii="Times New Roman" w:hAnsi="Times New Roman"/>
          <w:b/>
          <w:bCs/>
          <w:spacing w:val="-2"/>
          <w:sz w:val="26"/>
          <w:szCs w:val="26"/>
        </w:rPr>
        <w:t>н</w:t>
      </w:r>
      <w:r w:rsidRPr="00BE51A0">
        <w:rPr>
          <w:rFonts w:ascii="Times New Roman" w:hAnsi="Times New Roman"/>
          <w:b/>
          <w:bCs/>
          <w:spacing w:val="3"/>
          <w:sz w:val="26"/>
          <w:szCs w:val="26"/>
        </w:rPr>
        <w:t>и</w:t>
      </w:r>
      <w:r w:rsidRPr="00BE51A0">
        <w:rPr>
          <w:rFonts w:ascii="Times New Roman" w:hAnsi="Times New Roman"/>
          <w:b/>
          <w:bCs/>
          <w:sz w:val="26"/>
          <w:szCs w:val="26"/>
        </w:rPr>
        <w:t>я</w:t>
      </w:r>
      <w:r w:rsidRPr="00BE51A0">
        <w:rPr>
          <w:rFonts w:ascii="Times New Roman" w:hAnsi="Times New Roman"/>
          <w:spacing w:val="-2"/>
          <w:sz w:val="26"/>
          <w:szCs w:val="26"/>
        </w:rPr>
        <w:t xml:space="preserve"> </w:t>
      </w:r>
      <w:r w:rsidRPr="00BE51A0">
        <w:rPr>
          <w:rFonts w:ascii="Times New Roman" w:hAnsi="Times New Roman"/>
          <w:b/>
          <w:bCs/>
          <w:sz w:val="26"/>
          <w:szCs w:val="26"/>
        </w:rPr>
        <w:t>к</w:t>
      </w:r>
      <w:r w:rsidRPr="00BE51A0">
        <w:rPr>
          <w:rFonts w:ascii="Times New Roman" w:hAnsi="Times New Roman"/>
          <w:sz w:val="26"/>
          <w:szCs w:val="26"/>
        </w:rPr>
        <w:t xml:space="preserve"> </w:t>
      </w:r>
      <w:r w:rsidRPr="00BE51A0">
        <w:rPr>
          <w:rFonts w:ascii="Times New Roman" w:hAnsi="Times New Roman"/>
          <w:b/>
          <w:bCs/>
          <w:spacing w:val="-3"/>
          <w:sz w:val="26"/>
          <w:szCs w:val="26"/>
        </w:rPr>
        <w:t>п</w:t>
      </w:r>
      <w:r w:rsidRPr="00BE51A0">
        <w:rPr>
          <w:rFonts w:ascii="Times New Roman" w:hAnsi="Times New Roman"/>
          <w:b/>
          <w:bCs/>
          <w:spacing w:val="3"/>
          <w:sz w:val="26"/>
          <w:szCs w:val="26"/>
        </w:rPr>
        <w:t>о</w:t>
      </w:r>
      <w:r w:rsidRPr="00BE51A0">
        <w:rPr>
          <w:rFonts w:ascii="Times New Roman" w:hAnsi="Times New Roman"/>
          <w:b/>
          <w:bCs/>
          <w:spacing w:val="5"/>
          <w:sz w:val="26"/>
          <w:szCs w:val="26"/>
        </w:rPr>
        <w:t>р</w:t>
      </w:r>
      <w:r w:rsidRPr="00BE51A0">
        <w:rPr>
          <w:rFonts w:ascii="Times New Roman" w:hAnsi="Times New Roman"/>
          <w:b/>
          <w:bCs/>
          <w:sz w:val="26"/>
          <w:szCs w:val="26"/>
        </w:rPr>
        <w:t>яд</w:t>
      </w:r>
      <w:r w:rsidRPr="00BE51A0">
        <w:rPr>
          <w:rFonts w:ascii="Times New Roman" w:hAnsi="Times New Roman"/>
          <w:b/>
          <w:bCs/>
          <w:spacing w:val="5"/>
          <w:sz w:val="26"/>
          <w:szCs w:val="26"/>
        </w:rPr>
        <w:t>к</w:t>
      </w:r>
      <w:r w:rsidRPr="00BE51A0">
        <w:rPr>
          <w:rFonts w:ascii="Times New Roman" w:hAnsi="Times New Roman"/>
          <w:b/>
          <w:bCs/>
          <w:sz w:val="26"/>
          <w:szCs w:val="26"/>
        </w:rPr>
        <w:t>у</w:t>
      </w:r>
      <w:r w:rsidRPr="00BE51A0">
        <w:rPr>
          <w:rFonts w:ascii="Times New Roman" w:hAnsi="Times New Roman"/>
          <w:spacing w:val="3"/>
          <w:sz w:val="26"/>
          <w:szCs w:val="26"/>
        </w:rPr>
        <w:t xml:space="preserve"> </w:t>
      </w:r>
      <w:r w:rsidRPr="00BE51A0">
        <w:rPr>
          <w:rFonts w:ascii="Times New Roman" w:hAnsi="Times New Roman"/>
          <w:b/>
          <w:bCs/>
          <w:spacing w:val="3"/>
          <w:sz w:val="26"/>
          <w:szCs w:val="26"/>
        </w:rPr>
        <w:t>и</w:t>
      </w:r>
      <w:r w:rsidRPr="00BE51A0">
        <w:rPr>
          <w:rFonts w:ascii="Times New Roman" w:hAnsi="Times New Roman"/>
          <w:b/>
          <w:bCs/>
          <w:sz w:val="26"/>
          <w:szCs w:val="26"/>
        </w:rPr>
        <w:t>х</w:t>
      </w:r>
      <w:r w:rsidRPr="00BE51A0">
        <w:rPr>
          <w:rFonts w:ascii="Times New Roman" w:hAnsi="Times New Roman"/>
          <w:spacing w:val="3"/>
          <w:sz w:val="26"/>
          <w:szCs w:val="26"/>
        </w:rPr>
        <w:t xml:space="preserve"> </w:t>
      </w:r>
      <w:r w:rsidRPr="00BE51A0">
        <w:rPr>
          <w:rFonts w:ascii="Times New Roman" w:hAnsi="Times New Roman"/>
          <w:b/>
          <w:bCs/>
          <w:spacing w:val="4"/>
          <w:sz w:val="26"/>
          <w:szCs w:val="26"/>
        </w:rPr>
        <w:t>в</w:t>
      </w:r>
      <w:r w:rsidRPr="00BE51A0">
        <w:rPr>
          <w:rFonts w:ascii="Times New Roman" w:hAnsi="Times New Roman"/>
          <w:b/>
          <w:bCs/>
          <w:sz w:val="26"/>
          <w:szCs w:val="26"/>
        </w:rPr>
        <w:t>ы</w:t>
      </w:r>
      <w:r w:rsidRPr="00BE51A0">
        <w:rPr>
          <w:rFonts w:ascii="Times New Roman" w:hAnsi="Times New Roman"/>
          <w:b/>
          <w:bCs/>
          <w:spacing w:val="-4"/>
          <w:sz w:val="26"/>
          <w:szCs w:val="26"/>
        </w:rPr>
        <w:t>п</w:t>
      </w:r>
      <w:r w:rsidRPr="00BE51A0">
        <w:rPr>
          <w:rFonts w:ascii="Times New Roman" w:hAnsi="Times New Roman"/>
          <w:b/>
          <w:bCs/>
          <w:spacing w:val="4"/>
          <w:sz w:val="26"/>
          <w:szCs w:val="26"/>
        </w:rPr>
        <w:t>о</w:t>
      </w:r>
      <w:r w:rsidRPr="00BE51A0">
        <w:rPr>
          <w:rFonts w:ascii="Times New Roman" w:hAnsi="Times New Roman"/>
          <w:b/>
          <w:bCs/>
          <w:sz w:val="26"/>
          <w:szCs w:val="26"/>
        </w:rPr>
        <w:t>л</w:t>
      </w:r>
      <w:r w:rsidRPr="00BE51A0">
        <w:rPr>
          <w:rFonts w:ascii="Times New Roman" w:hAnsi="Times New Roman"/>
          <w:b/>
          <w:bCs/>
          <w:spacing w:val="-2"/>
          <w:sz w:val="26"/>
          <w:szCs w:val="26"/>
        </w:rPr>
        <w:t>н</w:t>
      </w:r>
      <w:r w:rsidRPr="00BE51A0">
        <w:rPr>
          <w:rFonts w:ascii="Times New Roman" w:hAnsi="Times New Roman"/>
          <w:b/>
          <w:bCs/>
          <w:spacing w:val="3"/>
          <w:sz w:val="26"/>
          <w:szCs w:val="26"/>
        </w:rPr>
        <w:t>е</w:t>
      </w:r>
      <w:r w:rsidRPr="00BE51A0">
        <w:rPr>
          <w:rFonts w:ascii="Times New Roman" w:hAnsi="Times New Roman"/>
          <w:b/>
          <w:bCs/>
          <w:spacing w:val="-2"/>
          <w:sz w:val="26"/>
          <w:szCs w:val="26"/>
        </w:rPr>
        <w:t>н</w:t>
      </w:r>
      <w:r w:rsidRPr="00BE51A0">
        <w:rPr>
          <w:rFonts w:ascii="Times New Roman" w:hAnsi="Times New Roman"/>
          <w:b/>
          <w:bCs/>
          <w:spacing w:val="2"/>
          <w:sz w:val="26"/>
          <w:szCs w:val="26"/>
        </w:rPr>
        <w:t>и</w:t>
      </w:r>
      <w:r w:rsidRPr="00BE51A0">
        <w:rPr>
          <w:rFonts w:ascii="Times New Roman" w:hAnsi="Times New Roman"/>
          <w:b/>
          <w:bCs/>
          <w:sz w:val="26"/>
          <w:szCs w:val="26"/>
        </w:rPr>
        <w:t>я,</w:t>
      </w:r>
      <w:r w:rsidRPr="00BE51A0">
        <w:rPr>
          <w:rFonts w:ascii="Times New Roman" w:hAnsi="Times New Roman"/>
          <w:spacing w:val="-3"/>
          <w:sz w:val="26"/>
          <w:szCs w:val="26"/>
        </w:rPr>
        <w:t xml:space="preserve"> </w:t>
      </w:r>
      <w:r w:rsidRPr="00BE51A0">
        <w:rPr>
          <w:rFonts w:ascii="Times New Roman" w:hAnsi="Times New Roman"/>
          <w:b/>
          <w:bCs/>
          <w:sz w:val="26"/>
          <w:szCs w:val="26"/>
        </w:rPr>
        <w:t>в</w:t>
      </w:r>
      <w:r w:rsidRPr="00BE51A0">
        <w:rPr>
          <w:rFonts w:ascii="Times New Roman" w:hAnsi="Times New Roman"/>
          <w:spacing w:val="1"/>
          <w:sz w:val="26"/>
          <w:szCs w:val="26"/>
        </w:rPr>
        <w:t xml:space="preserve"> </w:t>
      </w:r>
      <w:r w:rsidRPr="00BE51A0">
        <w:rPr>
          <w:rFonts w:ascii="Times New Roman" w:hAnsi="Times New Roman"/>
          <w:b/>
          <w:bCs/>
          <w:spacing w:val="-1"/>
          <w:sz w:val="26"/>
          <w:szCs w:val="26"/>
        </w:rPr>
        <w:t>т</w:t>
      </w:r>
      <w:r w:rsidRPr="00BE51A0">
        <w:rPr>
          <w:rFonts w:ascii="Times New Roman" w:hAnsi="Times New Roman"/>
          <w:b/>
          <w:bCs/>
          <w:spacing w:val="3"/>
          <w:sz w:val="26"/>
          <w:szCs w:val="26"/>
        </w:rPr>
        <w:t>о</w:t>
      </w:r>
      <w:r w:rsidRPr="00BE51A0">
        <w:rPr>
          <w:rFonts w:ascii="Times New Roman" w:hAnsi="Times New Roman"/>
          <w:b/>
          <w:bCs/>
          <w:spacing w:val="37"/>
          <w:sz w:val="26"/>
          <w:szCs w:val="26"/>
        </w:rPr>
        <w:t xml:space="preserve">м </w:t>
      </w:r>
      <w:r w:rsidRPr="00BE51A0">
        <w:rPr>
          <w:rFonts w:ascii="Times New Roman" w:hAnsi="Times New Roman"/>
          <w:b/>
          <w:bCs/>
          <w:sz w:val="26"/>
          <w:szCs w:val="26"/>
        </w:rPr>
        <w:t>ч</w:t>
      </w:r>
      <w:r w:rsidRPr="00BE51A0">
        <w:rPr>
          <w:rFonts w:ascii="Times New Roman" w:hAnsi="Times New Roman"/>
          <w:b/>
          <w:bCs/>
          <w:spacing w:val="4"/>
          <w:sz w:val="26"/>
          <w:szCs w:val="26"/>
        </w:rPr>
        <w:t>ис</w:t>
      </w:r>
      <w:r w:rsidRPr="00BE51A0">
        <w:rPr>
          <w:rFonts w:ascii="Times New Roman" w:hAnsi="Times New Roman"/>
          <w:b/>
          <w:bCs/>
          <w:spacing w:val="1"/>
          <w:sz w:val="26"/>
          <w:szCs w:val="26"/>
        </w:rPr>
        <w:t>л</w:t>
      </w:r>
      <w:r w:rsidRPr="00BE51A0">
        <w:rPr>
          <w:rFonts w:ascii="Times New Roman" w:hAnsi="Times New Roman"/>
          <w:b/>
          <w:bCs/>
          <w:sz w:val="26"/>
          <w:szCs w:val="26"/>
        </w:rPr>
        <w:t>е</w:t>
      </w:r>
      <w:r w:rsidRPr="00BE51A0">
        <w:rPr>
          <w:rFonts w:ascii="Times New Roman" w:hAnsi="Times New Roman"/>
          <w:spacing w:val="2"/>
          <w:sz w:val="26"/>
          <w:szCs w:val="26"/>
        </w:rPr>
        <w:t xml:space="preserve"> </w:t>
      </w:r>
      <w:r w:rsidRPr="00BE51A0">
        <w:rPr>
          <w:rFonts w:ascii="Times New Roman" w:hAnsi="Times New Roman"/>
          <w:b/>
          <w:bCs/>
          <w:spacing w:val="5"/>
          <w:sz w:val="26"/>
          <w:szCs w:val="26"/>
        </w:rPr>
        <w:t>о</w:t>
      </w:r>
      <w:r w:rsidRPr="00BE51A0">
        <w:rPr>
          <w:rFonts w:ascii="Times New Roman" w:hAnsi="Times New Roman"/>
          <w:b/>
          <w:bCs/>
          <w:spacing w:val="4"/>
          <w:sz w:val="26"/>
          <w:szCs w:val="26"/>
        </w:rPr>
        <w:t>с</w:t>
      </w:r>
      <w:r w:rsidRPr="00BE51A0">
        <w:rPr>
          <w:rFonts w:ascii="Times New Roman" w:hAnsi="Times New Roman"/>
          <w:b/>
          <w:bCs/>
          <w:spacing w:val="5"/>
          <w:sz w:val="26"/>
          <w:szCs w:val="26"/>
        </w:rPr>
        <w:t>о</w:t>
      </w:r>
      <w:r w:rsidRPr="00BE51A0">
        <w:rPr>
          <w:rFonts w:ascii="Times New Roman" w:hAnsi="Times New Roman"/>
          <w:b/>
          <w:bCs/>
          <w:spacing w:val="3"/>
          <w:sz w:val="26"/>
          <w:szCs w:val="26"/>
        </w:rPr>
        <w:t>б</w:t>
      </w:r>
      <w:r w:rsidRPr="00BE51A0">
        <w:rPr>
          <w:rFonts w:ascii="Times New Roman" w:hAnsi="Times New Roman"/>
          <w:b/>
          <w:bCs/>
          <w:spacing w:val="4"/>
          <w:sz w:val="26"/>
          <w:szCs w:val="26"/>
        </w:rPr>
        <w:t>е</w:t>
      </w:r>
      <w:r w:rsidRPr="00BE51A0">
        <w:rPr>
          <w:rFonts w:ascii="Times New Roman" w:hAnsi="Times New Roman"/>
          <w:b/>
          <w:bCs/>
          <w:spacing w:val="-2"/>
          <w:sz w:val="26"/>
          <w:szCs w:val="26"/>
        </w:rPr>
        <w:t>н</w:t>
      </w:r>
      <w:r w:rsidRPr="00BE51A0">
        <w:rPr>
          <w:rFonts w:ascii="Times New Roman" w:hAnsi="Times New Roman"/>
          <w:b/>
          <w:bCs/>
          <w:spacing w:val="-4"/>
          <w:sz w:val="26"/>
          <w:szCs w:val="26"/>
        </w:rPr>
        <w:t>н</w:t>
      </w:r>
      <w:r w:rsidRPr="00BE51A0">
        <w:rPr>
          <w:rFonts w:ascii="Times New Roman" w:hAnsi="Times New Roman"/>
          <w:b/>
          <w:bCs/>
          <w:spacing w:val="4"/>
          <w:sz w:val="26"/>
          <w:szCs w:val="26"/>
        </w:rPr>
        <w:t>ос</w:t>
      </w:r>
      <w:r w:rsidRPr="00BE51A0">
        <w:rPr>
          <w:rFonts w:ascii="Times New Roman" w:hAnsi="Times New Roman"/>
          <w:b/>
          <w:bCs/>
          <w:spacing w:val="-1"/>
          <w:sz w:val="26"/>
          <w:szCs w:val="26"/>
        </w:rPr>
        <w:t>т</w:t>
      </w:r>
      <w:r w:rsidRPr="00BE51A0">
        <w:rPr>
          <w:rFonts w:ascii="Times New Roman" w:hAnsi="Times New Roman"/>
          <w:b/>
          <w:bCs/>
          <w:sz w:val="26"/>
          <w:szCs w:val="26"/>
        </w:rPr>
        <w:t>и</w:t>
      </w:r>
      <w:r w:rsidRPr="00BE51A0">
        <w:rPr>
          <w:rFonts w:ascii="Times New Roman" w:hAnsi="Times New Roman"/>
          <w:sz w:val="26"/>
          <w:szCs w:val="26"/>
        </w:rPr>
        <w:t xml:space="preserve"> </w:t>
      </w:r>
      <w:r w:rsidRPr="00BE51A0">
        <w:rPr>
          <w:rFonts w:ascii="Times New Roman" w:hAnsi="Times New Roman"/>
          <w:b/>
          <w:bCs/>
          <w:spacing w:val="3"/>
          <w:sz w:val="26"/>
          <w:szCs w:val="26"/>
        </w:rPr>
        <w:t>в</w:t>
      </w:r>
      <w:r w:rsidRPr="00BE51A0">
        <w:rPr>
          <w:rFonts w:ascii="Times New Roman" w:hAnsi="Times New Roman"/>
          <w:b/>
          <w:bCs/>
          <w:sz w:val="26"/>
          <w:szCs w:val="26"/>
        </w:rPr>
        <w:t>ы</w:t>
      </w:r>
      <w:r w:rsidRPr="00BE51A0">
        <w:rPr>
          <w:rFonts w:ascii="Times New Roman" w:hAnsi="Times New Roman"/>
          <w:b/>
          <w:bCs/>
          <w:spacing w:val="-3"/>
          <w:sz w:val="26"/>
          <w:szCs w:val="26"/>
        </w:rPr>
        <w:t>п</w:t>
      </w:r>
      <w:r w:rsidRPr="00BE51A0">
        <w:rPr>
          <w:rFonts w:ascii="Times New Roman" w:hAnsi="Times New Roman"/>
          <w:b/>
          <w:bCs/>
          <w:spacing w:val="3"/>
          <w:sz w:val="26"/>
          <w:szCs w:val="26"/>
        </w:rPr>
        <w:t>о</w:t>
      </w:r>
      <w:r w:rsidRPr="00BE51A0">
        <w:rPr>
          <w:rFonts w:ascii="Times New Roman" w:hAnsi="Times New Roman"/>
          <w:b/>
          <w:bCs/>
          <w:spacing w:val="1"/>
          <w:sz w:val="26"/>
          <w:szCs w:val="26"/>
        </w:rPr>
        <w:t>л</w:t>
      </w:r>
      <w:r w:rsidRPr="00BE51A0">
        <w:rPr>
          <w:rFonts w:ascii="Times New Roman" w:hAnsi="Times New Roman"/>
          <w:b/>
          <w:bCs/>
          <w:spacing w:val="-3"/>
          <w:sz w:val="26"/>
          <w:szCs w:val="26"/>
        </w:rPr>
        <w:t>н</w:t>
      </w:r>
      <w:r w:rsidRPr="00BE51A0">
        <w:rPr>
          <w:rFonts w:ascii="Times New Roman" w:hAnsi="Times New Roman"/>
          <w:b/>
          <w:bCs/>
          <w:spacing w:val="4"/>
          <w:sz w:val="26"/>
          <w:szCs w:val="26"/>
        </w:rPr>
        <w:t>е</w:t>
      </w:r>
      <w:r w:rsidRPr="00BE51A0">
        <w:rPr>
          <w:rFonts w:ascii="Times New Roman" w:hAnsi="Times New Roman"/>
          <w:b/>
          <w:bCs/>
          <w:spacing w:val="-3"/>
          <w:sz w:val="26"/>
          <w:szCs w:val="26"/>
        </w:rPr>
        <w:t>н</w:t>
      </w:r>
      <w:r w:rsidRPr="00BE51A0">
        <w:rPr>
          <w:rFonts w:ascii="Times New Roman" w:hAnsi="Times New Roman"/>
          <w:b/>
          <w:bCs/>
          <w:spacing w:val="3"/>
          <w:sz w:val="26"/>
          <w:szCs w:val="26"/>
        </w:rPr>
        <w:t>и</w:t>
      </w:r>
      <w:r w:rsidRPr="00BE51A0">
        <w:rPr>
          <w:rFonts w:ascii="Times New Roman" w:hAnsi="Times New Roman"/>
          <w:b/>
          <w:bCs/>
          <w:sz w:val="26"/>
          <w:szCs w:val="26"/>
        </w:rPr>
        <w:t>я</w:t>
      </w:r>
      <w:r w:rsidRPr="00BE51A0">
        <w:rPr>
          <w:rFonts w:ascii="Times New Roman" w:hAnsi="Times New Roman"/>
          <w:spacing w:val="-1"/>
          <w:sz w:val="26"/>
          <w:szCs w:val="26"/>
        </w:rPr>
        <w:t xml:space="preserve"> </w:t>
      </w:r>
      <w:r w:rsidRPr="00BE51A0">
        <w:rPr>
          <w:rFonts w:ascii="Times New Roman" w:hAnsi="Times New Roman"/>
          <w:b/>
          <w:bCs/>
          <w:spacing w:val="3"/>
          <w:sz w:val="26"/>
          <w:szCs w:val="26"/>
        </w:rPr>
        <w:t>а</w:t>
      </w:r>
      <w:r w:rsidRPr="00BE51A0">
        <w:rPr>
          <w:rFonts w:ascii="Times New Roman" w:hAnsi="Times New Roman"/>
          <w:b/>
          <w:bCs/>
          <w:spacing w:val="1"/>
          <w:sz w:val="26"/>
          <w:szCs w:val="26"/>
        </w:rPr>
        <w:t>д</w:t>
      </w:r>
      <w:r w:rsidRPr="00BE51A0">
        <w:rPr>
          <w:rFonts w:ascii="Times New Roman" w:hAnsi="Times New Roman"/>
          <w:b/>
          <w:bCs/>
          <w:spacing w:val="-8"/>
          <w:sz w:val="26"/>
          <w:szCs w:val="26"/>
        </w:rPr>
        <w:t>м</w:t>
      </w:r>
      <w:r w:rsidRPr="00BE51A0">
        <w:rPr>
          <w:rFonts w:ascii="Times New Roman" w:hAnsi="Times New Roman"/>
          <w:b/>
          <w:bCs/>
          <w:spacing w:val="3"/>
          <w:sz w:val="26"/>
          <w:szCs w:val="26"/>
        </w:rPr>
        <w:t>и</w:t>
      </w:r>
      <w:r w:rsidRPr="00BE51A0">
        <w:rPr>
          <w:rFonts w:ascii="Times New Roman" w:hAnsi="Times New Roman"/>
          <w:b/>
          <w:bCs/>
          <w:spacing w:val="-3"/>
          <w:sz w:val="26"/>
          <w:szCs w:val="26"/>
        </w:rPr>
        <w:t>н</w:t>
      </w:r>
      <w:r w:rsidRPr="00BE51A0">
        <w:rPr>
          <w:rFonts w:ascii="Times New Roman" w:hAnsi="Times New Roman"/>
          <w:b/>
          <w:bCs/>
          <w:spacing w:val="3"/>
          <w:sz w:val="26"/>
          <w:szCs w:val="26"/>
        </w:rPr>
        <w:t>и</w:t>
      </w:r>
      <w:r w:rsidRPr="00BE51A0">
        <w:rPr>
          <w:rFonts w:ascii="Times New Roman" w:hAnsi="Times New Roman"/>
          <w:b/>
          <w:bCs/>
          <w:spacing w:val="5"/>
          <w:sz w:val="26"/>
          <w:szCs w:val="26"/>
        </w:rPr>
        <w:t>с</w:t>
      </w:r>
      <w:r w:rsidRPr="00BE51A0">
        <w:rPr>
          <w:rFonts w:ascii="Times New Roman" w:hAnsi="Times New Roman"/>
          <w:b/>
          <w:bCs/>
          <w:spacing w:val="-1"/>
          <w:sz w:val="26"/>
          <w:szCs w:val="26"/>
        </w:rPr>
        <w:t>т</w:t>
      </w:r>
      <w:r w:rsidRPr="00BE51A0">
        <w:rPr>
          <w:rFonts w:ascii="Times New Roman" w:hAnsi="Times New Roman"/>
          <w:b/>
          <w:bCs/>
          <w:spacing w:val="3"/>
          <w:sz w:val="26"/>
          <w:szCs w:val="26"/>
        </w:rPr>
        <w:t>р</w:t>
      </w:r>
      <w:r w:rsidRPr="00BE51A0">
        <w:rPr>
          <w:rFonts w:ascii="Times New Roman" w:hAnsi="Times New Roman"/>
          <w:b/>
          <w:bCs/>
          <w:spacing w:val="5"/>
          <w:sz w:val="26"/>
          <w:szCs w:val="26"/>
        </w:rPr>
        <w:t>а</w:t>
      </w:r>
      <w:r w:rsidRPr="00BE51A0">
        <w:rPr>
          <w:rFonts w:ascii="Times New Roman" w:hAnsi="Times New Roman"/>
          <w:b/>
          <w:bCs/>
          <w:spacing w:val="-1"/>
          <w:sz w:val="26"/>
          <w:szCs w:val="26"/>
        </w:rPr>
        <w:t>т</w:t>
      </w:r>
      <w:r w:rsidRPr="00BE51A0">
        <w:rPr>
          <w:rFonts w:ascii="Times New Roman" w:hAnsi="Times New Roman"/>
          <w:b/>
          <w:bCs/>
          <w:spacing w:val="2"/>
          <w:sz w:val="26"/>
          <w:szCs w:val="26"/>
        </w:rPr>
        <w:t>и</w:t>
      </w:r>
      <w:r w:rsidRPr="00BE51A0">
        <w:rPr>
          <w:rFonts w:ascii="Times New Roman" w:hAnsi="Times New Roman"/>
          <w:b/>
          <w:bCs/>
          <w:spacing w:val="4"/>
          <w:sz w:val="26"/>
          <w:szCs w:val="26"/>
        </w:rPr>
        <w:t>в</w:t>
      </w:r>
      <w:r w:rsidRPr="00BE51A0">
        <w:rPr>
          <w:rFonts w:ascii="Times New Roman" w:hAnsi="Times New Roman"/>
          <w:b/>
          <w:bCs/>
          <w:spacing w:val="-2"/>
          <w:sz w:val="26"/>
          <w:szCs w:val="26"/>
        </w:rPr>
        <w:t>н</w:t>
      </w:r>
      <w:r w:rsidRPr="00BE51A0">
        <w:rPr>
          <w:rFonts w:ascii="Times New Roman" w:hAnsi="Times New Roman"/>
          <w:b/>
          <w:bCs/>
          <w:spacing w:val="-1"/>
          <w:sz w:val="26"/>
          <w:szCs w:val="26"/>
        </w:rPr>
        <w:t>ы</w:t>
      </w:r>
      <w:r w:rsidRPr="00BE51A0">
        <w:rPr>
          <w:rFonts w:ascii="Times New Roman" w:hAnsi="Times New Roman"/>
          <w:b/>
          <w:bCs/>
          <w:sz w:val="26"/>
          <w:szCs w:val="26"/>
        </w:rPr>
        <w:t>х</w:t>
      </w:r>
      <w:r w:rsidRPr="00BE51A0">
        <w:rPr>
          <w:rFonts w:ascii="Times New Roman" w:hAnsi="Times New Roman"/>
          <w:spacing w:val="1"/>
          <w:sz w:val="26"/>
          <w:szCs w:val="26"/>
        </w:rPr>
        <w:t xml:space="preserve"> </w:t>
      </w:r>
      <w:r w:rsidRPr="00BE51A0">
        <w:rPr>
          <w:rFonts w:ascii="Times New Roman" w:hAnsi="Times New Roman"/>
          <w:b/>
          <w:bCs/>
          <w:spacing w:val="-2"/>
          <w:sz w:val="26"/>
          <w:szCs w:val="26"/>
        </w:rPr>
        <w:t>п</w:t>
      </w:r>
      <w:r w:rsidRPr="00BE51A0">
        <w:rPr>
          <w:rFonts w:ascii="Times New Roman" w:hAnsi="Times New Roman"/>
          <w:b/>
          <w:bCs/>
          <w:spacing w:val="3"/>
          <w:sz w:val="26"/>
          <w:szCs w:val="26"/>
        </w:rPr>
        <w:t>р</w:t>
      </w:r>
      <w:r w:rsidRPr="00BE51A0">
        <w:rPr>
          <w:rFonts w:ascii="Times New Roman" w:hAnsi="Times New Roman"/>
          <w:b/>
          <w:bCs/>
          <w:spacing w:val="5"/>
          <w:sz w:val="26"/>
          <w:szCs w:val="26"/>
        </w:rPr>
        <w:t>о</w:t>
      </w:r>
      <w:r w:rsidRPr="00BE51A0">
        <w:rPr>
          <w:rFonts w:ascii="Times New Roman" w:hAnsi="Times New Roman"/>
          <w:b/>
          <w:bCs/>
          <w:spacing w:val="3"/>
          <w:sz w:val="26"/>
          <w:szCs w:val="26"/>
        </w:rPr>
        <w:t>ц</w:t>
      </w:r>
      <w:r w:rsidRPr="00BE51A0">
        <w:rPr>
          <w:rFonts w:ascii="Times New Roman" w:hAnsi="Times New Roman"/>
          <w:b/>
          <w:bCs/>
          <w:spacing w:val="5"/>
          <w:sz w:val="26"/>
          <w:szCs w:val="26"/>
        </w:rPr>
        <w:t>е</w:t>
      </w:r>
      <w:r w:rsidRPr="00BE51A0">
        <w:rPr>
          <w:rFonts w:ascii="Times New Roman" w:hAnsi="Times New Roman"/>
          <w:b/>
          <w:bCs/>
          <w:sz w:val="26"/>
          <w:szCs w:val="26"/>
        </w:rPr>
        <w:t>д</w:t>
      </w:r>
      <w:r w:rsidRPr="00BE51A0">
        <w:rPr>
          <w:rFonts w:ascii="Times New Roman" w:hAnsi="Times New Roman"/>
          <w:b/>
          <w:bCs/>
          <w:spacing w:val="5"/>
          <w:sz w:val="26"/>
          <w:szCs w:val="26"/>
        </w:rPr>
        <w:t>у</w:t>
      </w:r>
      <w:r w:rsidRPr="00BE51A0">
        <w:rPr>
          <w:rFonts w:ascii="Times New Roman" w:hAnsi="Times New Roman"/>
          <w:b/>
          <w:bCs/>
          <w:sz w:val="26"/>
          <w:szCs w:val="26"/>
        </w:rPr>
        <w:t>р</w:t>
      </w:r>
      <w:r w:rsidRPr="00BE51A0">
        <w:rPr>
          <w:rFonts w:ascii="Times New Roman" w:hAnsi="Times New Roman"/>
          <w:spacing w:val="2"/>
          <w:sz w:val="26"/>
          <w:szCs w:val="26"/>
        </w:rPr>
        <w:t xml:space="preserve"> </w:t>
      </w:r>
      <w:r w:rsidRPr="00BE51A0">
        <w:rPr>
          <w:rFonts w:ascii="Times New Roman" w:hAnsi="Times New Roman"/>
          <w:b/>
          <w:bCs/>
          <w:spacing w:val="-1"/>
          <w:sz w:val="26"/>
          <w:szCs w:val="26"/>
        </w:rPr>
        <w:t>(</w:t>
      </w:r>
      <w:r w:rsidRPr="00BE51A0">
        <w:rPr>
          <w:rFonts w:ascii="Times New Roman" w:hAnsi="Times New Roman"/>
          <w:b/>
          <w:bCs/>
          <w:sz w:val="26"/>
          <w:szCs w:val="26"/>
        </w:rPr>
        <w:t>д</w:t>
      </w:r>
      <w:r w:rsidRPr="00BE51A0">
        <w:rPr>
          <w:rFonts w:ascii="Times New Roman" w:hAnsi="Times New Roman"/>
          <w:b/>
          <w:bCs/>
          <w:spacing w:val="3"/>
          <w:sz w:val="26"/>
          <w:szCs w:val="26"/>
        </w:rPr>
        <w:t>е</w:t>
      </w:r>
      <w:r w:rsidRPr="00BE51A0">
        <w:rPr>
          <w:rFonts w:ascii="Times New Roman" w:hAnsi="Times New Roman"/>
          <w:b/>
          <w:bCs/>
          <w:spacing w:val="4"/>
          <w:sz w:val="26"/>
          <w:szCs w:val="26"/>
        </w:rPr>
        <w:t>й</w:t>
      </w:r>
      <w:r w:rsidRPr="00BE51A0">
        <w:rPr>
          <w:rFonts w:ascii="Times New Roman" w:hAnsi="Times New Roman"/>
          <w:b/>
          <w:bCs/>
          <w:spacing w:val="5"/>
          <w:sz w:val="26"/>
          <w:szCs w:val="26"/>
        </w:rPr>
        <w:t>с</w:t>
      </w:r>
      <w:r w:rsidRPr="00BE51A0">
        <w:rPr>
          <w:rFonts w:ascii="Times New Roman" w:hAnsi="Times New Roman"/>
          <w:b/>
          <w:bCs/>
          <w:spacing w:val="-1"/>
          <w:sz w:val="26"/>
          <w:szCs w:val="26"/>
        </w:rPr>
        <w:t>т</w:t>
      </w:r>
      <w:r w:rsidRPr="00BE51A0">
        <w:rPr>
          <w:rFonts w:ascii="Times New Roman" w:hAnsi="Times New Roman"/>
          <w:b/>
          <w:bCs/>
          <w:spacing w:val="2"/>
          <w:sz w:val="26"/>
          <w:szCs w:val="26"/>
        </w:rPr>
        <w:t>в</w:t>
      </w:r>
      <w:r w:rsidRPr="00BE51A0">
        <w:rPr>
          <w:rFonts w:ascii="Times New Roman" w:hAnsi="Times New Roman"/>
          <w:b/>
          <w:bCs/>
          <w:spacing w:val="4"/>
          <w:sz w:val="26"/>
          <w:szCs w:val="26"/>
        </w:rPr>
        <w:t>ий</w:t>
      </w:r>
      <w:r w:rsidRPr="00BE51A0">
        <w:rPr>
          <w:rFonts w:ascii="Times New Roman" w:hAnsi="Times New Roman"/>
          <w:b/>
          <w:bCs/>
          <w:sz w:val="26"/>
          <w:szCs w:val="26"/>
        </w:rPr>
        <w:t>)</w:t>
      </w:r>
      <w:r w:rsidRPr="00BE51A0">
        <w:rPr>
          <w:rFonts w:ascii="Times New Roman" w:hAnsi="Times New Roman"/>
          <w:spacing w:val="-4"/>
          <w:sz w:val="26"/>
          <w:szCs w:val="26"/>
        </w:rPr>
        <w:t xml:space="preserve"> </w:t>
      </w:r>
      <w:r w:rsidRPr="00BE51A0">
        <w:rPr>
          <w:rFonts w:ascii="Times New Roman" w:hAnsi="Times New Roman"/>
          <w:b/>
          <w:bCs/>
          <w:sz w:val="26"/>
          <w:szCs w:val="26"/>
        </w:rPr>
        <w:t>в</w:t>
      </w:r>
      <w:r w:rsidRPr="00BE51A0">
        <w:rPr>
          <w:rFonts w:ascii="Times New Roman" w:hAnsi="Times New Roman"/>
          <w:sz w:val="26"/>
          <w:szCs w:val="26"/>
        </w:rPr>
        <w:t xml:space="preserve"> </w:t>
      </w:r>
      <w:r w:rsidRPr="00BE51A0">
        <w:rPr>
          <w:rFonts w:ascii="Times New Roman" w:hAnsi="Times New Roman"/>
          <w:b/>
          <w:bCs/>
          <w:spacing w:val="5"/>
          <w:sz w:val="26"/>
          <w:szCs w:val="26"/>
        </w:rPr>
        <w:t>э</w:t>
      </w:r>
      <w:r w:rsidRPr="00BE51A0">
        <w:rPr>
          <w:rFonts w:ascii="Times New Roman" w:hAnsi="Times New Roman"/>
          <w:b/>
          <w:bCs/>
          <w:sz w:val="26"/>
          <w:szCs w:val="26"/>
        </w:rPr>
        <w:t>л</w:t>
      </w:r>
      <w:r w:rsidRPr="00BE51A0">
        <w:rPr>
          <w:rFonts w:ascii="Times New Roman" w:hAnsi="Times New Roman"/>
          <w:b/>
          <w:bCs/>
          <w:spacing w:val="5"/>
          <w:sz w:val="26"/>
          <w:szCs w:val="26"/>
        </w:rPr>
        <w:t>ек</w:t>
      </w:r>
      <w:r w:rsidRPr="00BE51A0">
        <w:rPr>
          <w:rFonts w:ascii="Times New Roman" w:hAnsi="Times New Roman"/>
          <w:b/>
          <w:bCs/>
          <w:spacing w:val="-1"/>
          <w:sz w:val="26"/>
          <w:szCs w:val="26"/>
        </w:rPr>
        <w:t>т</w:t>
      </w:r>
      <w:r w:rsidRPr="00BE51A0">
        <w:rPr>
          <w:rFonts w:ascii="Times New Roman" w:hAnsi="Times New Roman"/>
          <w:b/>
          <w:bCs/>
          <w:spacing w:val="3"/>
          <w:sz w:val="26"/>
          <w:szCs w:val="26"/>
        </w:rPr>
        <w:t>р</w:t>
      </w:r>
      <w:r w:rsidRPr="00BE51A0">
        <w:rPr>
          <w:rFonts w:ascii="Times New Roman" w:hAnsi="Times New Roman"/>
          <w:b/>
          <w:bCs/>
          <w:spacing w:val="5"/>
          <w:sz w:val="26"/>
          <w:szCs w:val="26"/>
        </w:rPr>
        <w:t>о</w:t>
      </w:r>
      <w:r w:rsidRPr="00BE51A0">
        <w:rPr>
          <w:rFonts w:ascii="Times New Roman" w:hAnsi="Times New Roman"/>
          <w:b/>
          <w:bCs/>
          <w:spacing w:val="-3"/>
          <w:sz w:val="26"/>
          <w:szCs w:val="26"/>
        </w:rPr>
        <w:t>нн</w:t>
      </w:r>
      <w:r w:rsidRPr="00BE51A0">
        <w:rPr>
          <w:rFonts w:ascii="Times New Roman" w:hAnsi="Times New Roman"/>
          <w:b/>
          <w:bCs/>
          <w:spacing w:val="3"/>
          <w:sz w:val="26"/>
          <w:szCs w:val="26"/>
        </w:rPr>
        <w:t>о</w:t>
      </w:r>
      <w:r w:rsidRPr="00BE51A0">
        <w:rPr>
          <w:rFonts w:ascii="Times New Roman" w:hAnsi="Times New Roman"/>
          <w:b/>
          <w:bCs/>
          <w:sz w:val="26"/>
          <w:szCs w:val="26"/>
        </w:rPr>
        <w:t>й</w:t>
      </w:r>
      <w:r w:rsidRPr="00BE51A0">
        <w:rPr>
          <w:rFonts w:ascii="Times New Roman" w:hAnsi="Times New Roman"/>
          <w:spacing w:val="2"/>
          <w:sz w:val="26"/>
          <w:szCs w:val="26"/>
        </w:rPr>
        <w:t xml:space="preserve"> </w:t>
      </w:r>
      <w:r w:rsidRPr="00BE51A0">
        <w:rPr>
          <w:rFonts w:ascii="Times New Roman" w:hAnsi="Times New Roman"/>
          <w:b/>
          <w:bCs/>
          <w:spacing w:val="4"/>
          <w:sz w:val="26"/>
          <w:szCs w:val="26"/>
        </w:rPr>
        <w:t>ф</w:t>
      </w:r>
      <w:r w:rsidRPr="00BE51A0">
        <w:rPr>
          <w:rFonts w:ascii="Times New Roman" w:hAnsi="Times New Roman"/>
          <w:b/>
          <w:bCs/>
          <w:spacing w:val="5"/>
          <w:sz w:val="26"/>
          <w:szCs w:val="26"/>
        </w:rPr>
        <w:t>о</w:t>
      </w:r>
      <w:r w:rsidRPr="00BE51A0">
        <w:rPr>
          <w:rFonts w:ascii="Times New Roman" w:hAnsi="Times New Roman"/>
          <w:b/>
          <w:bCs/>
          <w:spacing w:val="4"/>
          <w:sz w:val="26"/>
          <w:szCs w:val="26"/>
        </w:rPr>
        <w:t>р</w:t>
      </w:r>
      <w:r w:rsidRPr="00BE51A0">
        <w:rPr>
          <w:rFonts w:ascii="Times New Roman" w:hAnsi="Times New Roman"/>
          <w:b/>
          <w:bCs/>
          <w:spacing w:val="-8"/>
          <w:sz w:val="26"/>
          <w:szCs w:val="26"/>
        </w:rPr>
        <w:t>м</w:t>
      </w:r>
      <w:r w:rsidRPr="00BE51A0">
        <w:rPr>
          <w:rFonts w:ascii="Times New Roman" w:hAnsi="Times New Roman"/>
          <w:b/>
          <w:bCs/>
          <w:sz w:val="26"/>
          <w:szCs w:val="26"/>
        </w:rPr>
        <w:t>е.</w:t>
      </w:r>
    </w:p>
    <w:p w:rsidR="00BE51A0" w:rsidRPr="00BE51A0" w:rsidRDefault="00BE51A0" w:rsidP="002E5C90">
      <w:pPr>
        <w:spacing w:line="23" w:lineRule="atLeast"/>
        <w:ind w:firstLine="720"/>
        <w:jc w:val="both"/>
        <w:rPr>
          <w:rFonts w:ascii="Times New Roman" w:hAnsi="Times New Roman"/>
          <w:b/>
          <w:bCs/>
          <w:sz w:val="26"/>
          <w:szCs w:val="26"/>
        </w:rPr>
      </w:pPr>
    </w:p>
    <w:p w:rsidR="00BE51A0" w:rsidRPr="00BE51A0" w:rsidRDefault="00BE51A0" w:rsidP="00BE51A0">
      <w:pPr>
        <w:spacing w:line="23" w:lineRule="atLeast"/>
        <w:jc w:val="both"/>
        <w:rPr>
          <w:rFonts w:ascii="Times New Roman" w:hAnsi="Times New Roman"/>
          <w:b/>
          <w:color w:val="000000"/>
          <w:w w:val="103"/>
          <w:sz w:val="26"/>
          <w:szCs w:val="26"/>
        </w:rPr>
      </w:pPr>
      <w:r w:rsidRPr="00BE51A0">
        <w:rPr>
          <w:rFonts w:ascii="Times New Roman" w:hAnsi="Times New Roman"/>
          <w:b/>
          <w:color w:val="000000"/>
          <w:spacing w:val="-5"/>
          <w:w w:val="103"/>
          <w:sz w:val="26"/>
          <w:szCs w:val="26"/>
        </w:rPr>
        <w:t>3.1. П</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1"/>
          <w:w w:val="103"/>
          <w:sz w:val="26"/>
          <w:szCs w:val="26"/>
        </w:rPr>
        <w:t>я</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к</w:t>
      </w:r>
      <w:r w:rsidRPr="00BE51A0">
        <w:rPr>
          <w:rFonts w:ascii="Times New Roman" w:hAnsi="Times New Roman"/>
          <w:b/>
          <w:color w:val="000000"/>
          <w:spacing w:val="31"/>
          <w:sz w:val="26"/>
          <w:szCs w:val="26"/>
        </w:rPr>
        <w:t xml:space="preserve">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11"/>
          <w:w w:val="103"/>
          <w:sz w:val="26"/>
          <w:szCs w:val="26"/>
        </w:rPr>
        <w:t>щ</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1"/>
          <w:w w:val="103"/>
          <w:sz w:val="26"/>
          <w:szCs w:val="26"/>
        </w:rPr>
        <w:t>тв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я</w:t>
      </w:r>
      <w:r w:rsidRPr="00BE51A0">
        <w:rPr>
          <w:rFonts w:ascii="Times New Roman" w:hAnsi="Times New Roman"/>
          <w:b/>
          <w:color w:val="000000"/>
          <w:spacing w:val="25"/>
          <w:sz w:val="26"/>
          <w:szCs w:val="26"/>
        </w:rPr>
        <w:t xml:space="preserve"> </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ра</w:t>
      </w:r>
      <w:r w:rsidRPr="00BE51A0">
        <w:rPr>
          <w:rFonts w:ascii="Times New Roman" w:hAnsi="Times New Roman"/>
          <w:b/>
          <w:color w:val="000000"/>
          <w:w w:val="103"/>
          <w:sz w:val="26"/>
          <w:szCs w:val="26"/>
        </w:rPr>
        <w:t>т</w:t>
      </w:r>
      <w:r w:rsidRPr="00BE51A0">
        <w:rPr>
          <w:rFonts w:ascii="Times New Roman" w:hAnsi="Times New Roman"/>
          <w:b/>
          <w:color w:val="000000"/>
          <w:spacing w:val="-1"/>
          <w:w w:val="103"/>
          <w:sz w:val="26"/>
          <w:szCs w:val="26"/>
        </w:rPr>
        <w:t>и</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1"/>
          <w:w w:val="103"/>
          <w:sz w:val="26"/>
          <w:szCs w:val="26"/>
        </w:rPr>
        <w:t>ы</w:t>
      </w:r>
      <w:r w:rsidRPr="00BE51A0">
        <w:rPr>
          <w:rFonts w:ascii="Times New Roman" w:hAnsi="Times New Roman"/>
          <w:b/>
          <w:color w:val="000000"/>
          <w:w w:val="103"/>
          <w:sz w:val="26"/>
          <w:szCs w:val="26"/>
        </w:rPr>
        <w:t>х</w:t>
      </w:r>
      <w:r w:rsidRPr="00BE51A0">
        <w:rPr>
          <w:rFonts w:ascii="Times New Roman" w:hAnsi="Times New Roman"/>
          <w:b/>
          <w:color w:val="000000"/>
          <w:spacing w:val="23"/>
          <w:sz w:val="26"/>
          <w:szCs w:val="26"/>
        </w:rPr>
        <w:t xml:space="preserve"> </w:t>
      </w:r>
      <w:r w:rsidRPr="00BE51A0">
        <w:rPr>
          <w:rFonts w:ascii="Times New Roman" w:hAnsi="Times New Roman"/>
          <w:b/>
          <w:color w:val="000000"/>
          <w:w w:val="103"/>
          <w:sz w:val="26"/>
          <w:szCs w:val="26"/>
        </w:rPr>
        <w:t>п</w:t>
      </w:r>
      <w:r w:rsidRPr="00BE51A0">
        <w:rPr>
          <w:rFonts w:ascii="Times New Roman" w:hAnsi="Times New Roman"/>
          <w:b/>
          <w:color w:val="000000"/>
          <w:spacing w:val="-2"/>
          <w:w w:val="103"/>
          <w:sz w:val="26"/>
          <w:szCs w:val="26"/>
        </w:rPr>
        <w:t>ро</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1"/>
          <w:w w:val="103"/>
          <w:sz w:val="26"/>
          <w:szCs w:val="26"/>
        </w:rPr>
        <w:t>е</w:t>
      </w:r>
      <w:r w:rsidRPr="00BE51A0">
        <w:rPr>
          <w:rFonts w:ascii="Times New Roman" w:hAnsi="Times New Roman"/>
          <w:b/>
          <w:color w:val="000000"/>
          <w:spacing w:val="1"/>
          <w:w w:val="103"/>
          <w:sz w:val="26"/>
          <w:szCs w:val="26"/>
        </w:rPr>
        <w:t>д</w:t>
      </w:r>
      <w:r w:rsidRPr="00BE51A0">
        <w:rPr>
          <w:rFonts w:ascii="Times New Roman" w:hAnsi="Times New Roman"/>
          <w:b/>
          <w:color w:val="000000"/>
          <w:spacing w:val="-2"/>
          <w:w w:val="103"/>
          <w:sz w:val="26"/>
          <w:szCs w:val="26"/>
        </w:rPr>
        <w:t>у</w:t>
      </w:r>
      <w:r w:rsidRPr="00BE51A0">
        <w:rPr>
          <w:rFonts w:ascii="Times New Roman" w:hAnsi="Times New Roman"/>
          <w:b/>
          <w:color w:val="000000"/>
          <w:w w:val="103"/>
          <w:sz w:val="26"/>
          <w:szCs w:val="26"/>
        </w:rPr>
        <w:t>р</w:t>
      </w:r>
      <w:r w:rsidRPr="00BE51A0">
        <w:rPr>
          <w:rFonts w:ascii="Times New Roman" w:hAnsi="Times New Roman"/>
          <w:b/>
          <w:color w:val="000000"/>
          <w:spacing w:val="23"/>
          <w:sz w:val="26"/>
          <w:szCs w:val="26"/>
        </w:rPr>
        <w:t xml:space="preserve"> </w:t>
      </w:r>
      <w:r w:rsidRPr="00BE51A0">
        <w:rPr>
          <w:rFonts w:ascii="Times New Roman" w:hAnsi="Times New Roman"/>
          <w:b/>
          <w:color w:val="000000"/>
          <w:w w:val="103"/>
          <w:sz w:val="26"/>
          <w:szCs w:val="26"/>
        </w:rPr>
        <w:t>в</w:t>
      </w:r>
      <w:r w:rsidRPr="00BE51A0">
        <w:rPr>
          <w:rFonts w:ascii="Times New Roman" w:hAnsi="Times New Roman"/>
          <w:b/>
          <w:color w:val="000000"/>
          <w:spacing w:val="28"/>
          <w:sz w:val="26"/>
          <w:szCs w:val="26"/>
        </w:rPr>
        <w:t xml:space="preserve"> </w:t>
      </w:r>
      <w:r w:rsidRPr="00BE51A0">
        <w:rPr>
          <w:rFonts w:ascii="Times New Roman" w:hAnsi="Times New Roman"/>
          <w:b/>
          <w:color w:val="000000"/>
          <w:spacing w:val="4"/>
          <w:w w:val="103"/>
          <w:sz w:val="26"/>
          <w:szCs w:val="26"/>
        </w:rPr>
        <w:t>э</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2"/>
          <w:w w:val="103"/>
          <w:sz w:val="26"/>
          <w:szCs w:val="26"/>
        </w:rPr>
        <w:t>е</w:t>
      </w:r>
      <w:r w:rsidRPr="00BE51A0">
        <w:rPr>
          <w:rFonts w:ascii="Times New Roman" w:hAnsi="Times New Roman"/>
          <w:b/>
          <w:color w:val="000000"/>
          <w:spacing w:val="3"/>
          <w:w w:val="103"/>
          <w:sz w:val="26"/>
          <w:szCs w:val="26"/>
        </w:rPr>
        <w:t>к</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ронн</w:t>
      </w:r>
      <w:r w:rsidRPr="00BE51A0">
        <w:rPr>
          <w:rFonts w:ascii="Times New Roman" w:hAnsi="Times New Roman"/>
          <w:b/>
          <w:color w:val="000000"/>
          <w:spacing w:val="-3"/>
          <w:w w:val="103"/>
          <w:sz w:val="26"/>
          <w:szCs w:val="26"/>
        </w:rPr>
        <w:t>о</w:t>
      </w:r>
      <w:r w:rsidRPr="00BE51A0">
        <w:rPr>
          <w:rFonts w:ascii="Times New Roman" w:hAnsi="Times New Roman"/>
          <w:b/>
          <w:color w:val="000000"/>
          <w:w w:val="103"/>
          <w:sz w:val="26"/>
          <w:szCs w:val="26"/>
        </w:rPr>
        <w:t>й</w:t>
      </w:r>
      <w:r w:rsidRPr="00BE51A0">
        <w:rPr>
          <w:rFonts w:ascii="Times New Roman" w:hAnsi="Times New Roman"/>
          <w:b/>
          <w:color w:val="000000"/>
          <w:sz w:val="26"/>
          <w:szCs w:val="26"/>
        </w:rPr>
        <w:t xml:space="preserve"> </w:t>
      </w:r>
      <w:r w:rsidRPr="00BE51A0">
        <w:rPr>
          <w:rFonts w:ascii="Times New Roman" w:hAnsi="Times New Roman"/>
          <w:b/>
          <w:color w:val="000000"/>
          <w:spacing w:val="-11"/>
          <w:w w:val="103"/>
          <w:sz w:val="26"/>
          <w:szCs w:val="26"/>
        </w:rPr>
        <w:t>ф</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2"/>
          <w:w w:val="103"/>
          <w:sz w:val="26"/>
          <w:szCs w:val="26"/>
        </w:rPr>
        <w:t>ме</w:t>
      </w:r>
      <w:r w:rsidRPr="00BE51A0">
        <w:rPr>
          <w:rFonts w:ascii="Times New Roman" w:hAnsi="Times New Roman"/>
          <w:b/>
          <w:color w:val="000000"/>
          <w:w w:val="103"/>
          <w:sz w:val="26"/>
          <w:szCs w:val="26"/>
        </w:rPr>
        <w:t>,</w:t>
      </w:r>
      <w:r w:rsidRPr="00BE51A0">
        <w:rPr>
          <w:rFonts w:ascii="Times New Roman" w:hAnsi="Times New Roman"/>
          <w:b/>
          <w:color w:val="000000"/>
          <w:spacing w:val="-2"/>
          <w:sz w:val="26"/>
          <w:szCs w:val="26"/>
        </w:rPr>
        <w:t xml:space="preserve"> </w:t>
      </w:r>
      <w:r w:rsidRPr="00BE51A0">
        <w:rPr>
          <w:rFonts w:ascii="Times New Roman" w:hAnsi="Times New Roman"/>
          <w:b/>
          <w:color w:val="000000"/>
          <w:w w:val="103"/>
          <w:sz w:val="26"/>
          <w:szCs w:val="26"/>
        </w:rPr>
        <w:t>в</w:t>
      </w:r>
      <w:r w:rsidRPr="00BE51A0">
        <w:rPr>
          <w:rFonts w:ascii="Times New Roman" w:hAnsi="Times New Roman"/>
          <w:b/>
          <w:color w:val="000000"/>
          <w:sz w:val="26"/>
          <w:szCs w:val="26"/>
        </w:rPr>
        <w:t xml:space="preserve"> </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м</w:t>
      </w:r>
      <w:r w:rsidRPr="00BE51A0">
        <w:rPr>
          <w:rFonts w:ascii="Times New Roman" w:hAnsi="Times New Roman"/>
          <w:b/>
          <w:color w:val="000000"/>
          <w:spacing w:val="-2"/>
          <w:sz w:val="26"/>
          <w:szCs w:val="26"/>
        </w:rPr>
        <w:t xml:space="preserve"> </w:t>
      </w:r>
      <w:r w:rsidRPr="00BE51A0">
        <w:rPr>
          <w:rFonts w:ascii="Times New Roman" w:hAnsi="Times New Roman"/>
          <w:b/>
          <w:color w:val="000000"/>
          <w:spacing w:val="1"/>
          <w:w w:val="103"/>
          <w:sz w:val="26"/>
          <w:szCs w:val="26"/>
        </w:rPr>
        <w:t>ч</w:t>
      </w:r>
      <w:r w:rsidRPr="00BE51A0">
        <w:rPr>
          <w:rFonts w:ascii="Times New Roman" w:hAnsi="Times New Roman"/>
          <w:b/>
          <w:color w:val="000000"/>
          <w:spacing w:val="-1"/>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w w:val="103"/>
          <w:sz w:val="26"/>
          <w:szCs w:val="26"/>
        </w:rPr>
        <w:t>е</w:t>
      </w:r>
      <w:r w:rsidRPr="00BE51A0">
        <w:rPr>
          <w:rFonts w:ascii="Times New Roman" w:hAnsi="Times New Roman"/>
          <w:b/>
          <w:color w:val="000000"/>
          <w:spacing w:val="-3"/>
          <w:sz w:val="26"/>
          <w:szCs w:val="26"/>
        </w:rPr>
        <w:t xml:space="preserve"> </w:t>
      </w:r>
      <w:r w:rsidRPr="00BE51A0">
        <w:rPr>
          <w:rFonts w:ascii="Times New Roman" w:hAnsi="Times New Roman"/>
          <w:b/>
          <w:color w:val="000000"/>
          <w:w w:val="103"/>
          <w:sz w:val="26"/>
          <w:szCs w:val="26"/>
        </w:rPr>
        <w:t>с</w:t>
      </w:r>
      <w:r w:rsidRPr="00BE51A0">
        <w:rPr>
          <w:rFonts w:ascii="Times New Roman" w:hAnsi="Times New Roman"/>
          <w:b/>
          <w:color w:val="000000"/>
          <w:spacing w:val="4"/>
          <w:sz w:val="26"/>
          <w:szCs w:val="26"/>
        </w:rPr>
        <w:t xml:space="preserve"> </w:t>
      </w:r>
      <w:r w:rsidRPr="00BE51A0">
        <w:rPr>
          <w:rFonts w:ascii="Times New Roman" w:hAnsi="Times New Roman"/>
          <w:b/>
          <w:color w:val="000000"/>
          <w:spacing w:val="-2"/>
          <w:w w:val="103"/>
          <w:sz w:val="26"/>
          <w:szCs w:val="26"/>
        </w:rPr>
        <w:t>и</w:t>
      </w:r>
      <w:r w:rsidRPr="00BE51A0">
        <w:rPr>
          <w:rFonts w:ascii="Times New Roman" w:hAnsi="Times New Roman"/>
          <w:b/>
          <w:color w:val="000000"/>
          <w:spacing w:val="4"/>
          <w:w w:val="103"/>
          <w:sz w:val="26"/>
          <w:szCs w:val="26"/>
        </w:rPr>
        <w:t>с</w:t>
      </w:r>
      <w:r w:rsidRPr="00BE51A0">
        <w:rPr>
          <w:rFonts w:ascii="Times New Roman" w:hAnsi="Times New Roman"/>
          <w:b/>
          <w:color w:val="000000"/>
          <w:w w:val="103"/>
          <w:sz w:val="26"/>
          <w:szCs w:val="26"/>
        </w:rPr>
        <w:t>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2"/>
          <w:w w:val="103"/>
          <w:sz w:val="26"/>
          <w:szCs w:val="26"/>
        </w:rPr>
        <w:t>з</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в</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ие</w:t>
      </w:r>
      <w:r w:rsidRPr="00BE51A0">
        <w:rPr>
          <w:rFonts w:ascii="Times New Roman" w:hAnsi="Times New Roman"/>
          <w:b/>
          <w:color w:val="000000"/>
          <w:w w:val="103"/>
          <w:sz w:val="26"/>
          <w:szCs w:val="26"/>
        </w:rPr>
        <w:t>м</w:t>
      </w:r>
      <w:r w:rsidRPr="00BE51A0">
        <w:rPr>
          <w:rFonts w:ascii="Times New Roman" w:hAnsi="Times New Roman"/>
          <w:b/>
          <w:color w:val="000000"/>
          <w:spacing w:val="-2"/>
          <w:sz w:val="26"/>
          <w:szCs w:val="26"/>
        </w:rPr>
        <w:t xml:space="preserve"> </w:t>
      </w:r>
      <w:r w:rsidRPr="00BE51A0">
        <w:rPr>
          <w:rFonts w:ascii="Times New Roman" w:hAnsi="Times New Roman"/>
          <w:b/>
          <w:color w:val="000000"/>
          <w:w w:val="103"/>
          <w:sz w:val="26"/>
          <w:szCs w:val="26"/>
        </w:rPr>
        <w:t>Е</w:t>
      </w:r>
      <w:r w:rsidRPr="00BE51A0">
        <w:rPr>
          <w:rFonts w:ascii="Times New Roman" w:hAnsi="Times New Roman"/>
          <w:b/>
          <w:color w:val="000000"/>
          <w:spacing w:val="3"/>
          <w:w w:val="103"/>
          <w:sz w:val="26"/>
          <w:szCs w:val="26"/>
        </w:rPr>
        <w:t>д</w:t>
      </w:r>
      <w:r w:rsidRPr="00BE51A0">
        <w:rPr>
          <w:rFonts w:ascii="Times New Roman" w:hAnsi="Times New Roman"/>
          <w:b/>
          <w:color w:val="000000"/>
          <w:spacing w:val="-2"/>
          <w:w w:val="103"/>
          <w:sz w:val="26"/>
          <w:szCs w:val="26"/>
        </w:rPr>
        <w:t>ин</w:t>
      </w:r>
      <w:r w:rsidRPr="00BE51A0">
        <w:rPr>
          <w:rFonts w:ascii="Times New Roman" w:hAnsi="Times New Roman"/>
          <w:b/>
          <w:color w:val="000000"/>
          <w:spacing w:val="-3"/>
          <w:w w:val="103"/>
          <w:sz w:val="26"/>
          <w:szCs w:val="26"/>
        </w:rPr>
        <w:t>ог</w:t>
      </w:r>
      <w:r w:rsidRPr="00BE51A0">
        <w:rPr>
          <w:rFonts w:ascii="Times New Roman" w:hAnsi="Times New Roman"/>
          <w:b/>
          <w:color w:val="000000"/>
          <w:w w:val="103"/>
          <w:sz w:val="26"/>
          <w:szCs w:val="26"/>
        </w:rPr>
        <w:t>о</w:t>
      </w:r>
      <w:r w:rsidRPr="00BE51A0">
        <w:rPr>
          <w:rFonts w:ascii="Times New Roman" w:hAnsi="Times New Roman"/>
          <w:b/>
          <w:color w:val="000000"/>
          <w:spacing w:val="-3"/>
          <w:sz w:val="26"/>
          <w:szCs w:val="26"/>
        </w:rPr>
        <w:t xml:space="preserve"> </w:t>
      </w:r>
      <w:r w:rsidRPr="00BE51A0">
        <w:rPr>
          <w:rFonts w:ascii="Times New Roman" w:hAnsi="Times New Roman"/>
          <w:b/>
          <w:color w:val="000000"/>
          <w:spacing w:val="-1"/>
          <w:w w:val="103"/>
          <w:sz w:val="26"/>
          <w:szCs w:val="26"/>
        </w:rPr>
        <w:t>п</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3"/>
          <w:w w:val="103"/>
          <w:sz w:val="26"/>
          <w:szCs w:val="26"/>
        </w:rPr>
        <w:t>р</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а</w:t>
      </w:r>
      <w:r w:rsidRPr="00BE51A0">
        <w:rPr>
          <w:rFonts w:ascii="Times New Roman" w:hAnsi="Times New Roman"/>
          <w:b/>
          <w:color w:val="000000"/>
          <w:spacing w:val="-7"/>
          <w:w w:val="103"/>
          <w:sz w:val="26"/>
          <w:szCs w:val="26"/>
        </w:rPr>
        <w:t>л</w:t>
      </w:r>
      <w:r w:rsidRPr="00BE51A0">
        <w:rPr>
          <w:rFonts w:ascii="Times New Roman" w:hAnsi="Times New Roman"/>
          <w:b/>
          <w:color w:val="000000"/>
          <w:w w:val="103"/>
          <w:sz w:val="26"/>
          <w:szCs w:val="26"/>
        </w:rPr>
        <w:t>а.</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ь</w:t>
      </w:r>
      <w:r w:rsidRPr="00BE51A0">
        <w:rPr>
          <w:rFonts w:ascii="Times New Roman" w:hAnsi="Times New Roman"/>
          <w:color w:val="000000"/>
          <w:spacing w:val="103"/>
          <w:sz w:val="26"/>
          <w:szCs w:val="26"/>
        </w:rPr>
        <w:t xml:space="preserve"> </w:t>
      </w:r>
      <w:r w:rsidRPr="00BE51A0">
        <w:rPr>
          <w:rFonts w:ascii="Times New Roman" w:hAnsi="Times New Roman"/>
          <w:color w:val="000000"/>
          <w:spacing w:val="-2"/>
          <w:w w:val="103"/>
          <w:sz w:val="26"/>
          <w:szCs w:val="26"/>
        </w:rPr>
        <w:t>им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10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во</w:t>
      </w:r>
      <w:r w:rsidRPr="00BE51A0">
        <w:rPr>
          <w:rFonts w:ascii="Times New Roman" w:hAnsi="Times New Roman"/>
          <w:color w:val="000000"/>
          <w:spacing w:val="99"/>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10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а</w:t>
      </w:r>
      <w:r w:rsidRPr="00BE51A0">
        <w:rPr>
          <w:rFonts w:ascii="Times New Roman" w:hAnsi="Times New Roman"/>
          <w:color w:val="000000"/>
          <w:spacing w:val="99"/>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99"/>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го</w:t>
      </w:r>
      <w:r w:rsidRPr="00BE51A0">
        <w:rPr>
          <w:rFonts w:ascii="Times New Roman" w:hAnsi="Times New Roman"/>
          <w:color w:val="000000"/>
          <w:w w:val="103"/>
          <w:sz w:val="26"/>
          <w:szCs w:val="26"/>
        </w:rPr>
        <w:t>й</w:t>
      </w:r>
      <w:r w:rsidRPr="00BE51A0">
        <w:rPr>
          <w:rFonts w:ascii="Times New Roman" w:hAnsi="Times New Roman"/>
          <w:color w:val="000000"/>
          <w:spacing w:val="98"/>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Е</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ин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00D92D6F">
        <w:rPr>
          <w:rFonts w:ascii="Times New Roman" w:hAnsi="Times New Roman"/>
          <w:color w:val="000000"/>
          <w:spacing w:val="-6"/>
          <w:w w:val="103"/>
          <w:sz w:val="26"/>
          <w:szCs w:val="26"/>
        </w:rPr>
        <w:t>л</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оя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е</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п</w:t>
      </w:r>
      <w:r w:rsidRPr="00BE51A0">
        <w:rPr>
          <w:rFonts w:ascii="Times New Roman" w:hAnsi="Times New Roman"/>
          <w:color w:val="000000"/>
          <w:w w:val="103"/>
          <w:sz w:val="26"/>
          <w:szCs w:val="26"/>
        </w:rPr>
        <w:t>а</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к</w:t>
      </w:r>
      <w:r w:rsidRPr="00BE51A0">
        <w:rPr>
          <w:rFonts w:ascii="Times New Roman" w:hAnsi="Times New Roman"/>
          <w:color w:val="000000"/>
          <w:spacing w:val="6"/>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га</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Е</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в</w:t>
      </w:r>
      <w:r w:rsidRPr="00BE51A0">
        <w:rPr>
          <w:rFonts w:ascii="Times New Roman" w:hAnsi="Times New Roman"/>
          <w:color w:val="000000"/>
          <w:w w:val="103"/>
          <w:sz w:val="26"/>
          <w:szCs w:val="26"/>
        </w:rPr>
        <w:t>а</w:t>
      </w:r>
      <w:r w:rsidRPr="00BE51A0">
        <w:rPr>
          <w:rFonts w:ascii="Times New Roman" w:hAnsi="Times New Roman"/>
          <w:color w:val="000000"/>
          <w:spacing w:val="-1"/>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w w:val="103"/>
          <w:sz w:val="26"/>
          <w:szCs w:val="26"/>
        </w:rPr>
        <w:t>а</w:t>
      </w:r>
      <w:r w:rsidRPr="00BE51A0">
        <w:rPr>
          <w:rFonts w:ascii="Times New Roman" w:hAnsi="Times New Roman"/>
          <w:color w:val="000000"/>
          <w:spacing w:val="-2"/>
          <w:sz w:val="26"/>
          <w:szCs w:val="26"/>
        </w:rPr>
        <w:t xml:space="preserve"> </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5"/>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оги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ар</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5"/>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нно</w:t>
      </w:r>
      <w:r w:rsidRPr="00BE51A0">
        <w:rPr>
          <w:rFonts w:ascii="Times New Roman" w:hAnsi="Times New Roman"/>
          <w:color w:val="000000"/>
          <w:w w:val="103"/>
          <w:sz w:val="26"/>
          <w:szCs w:val="26"/>
        </w:rPr>
        <w:t xml:space="preserve">й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ино</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 концепция «Личного кабинета»</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после </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4"/>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ие</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89"/>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86"/>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п</w:t>
      </w:r>
      <w:r w:rsidRPr="00BE51A0">
        <w:rPr>
          <w:rFonts w:ascii="Times New Roman" w:hAnsi="Times New Roman"/>
          <w:color w:val="000000"/>
          <w:w w:val="103"/>
          <w:sz w:val="26"/>
          <w:szCs w:val="26"/>
        </w:rPr>
        <w:t>а</w:t>
      </w:r>
      <w:r w:rsidRPr="00BE51A0">
        <w:rPr>
          <w:rFonts w:ascii="Times New Roman" w:hAnsi="Times New Roman"/>
          <w:color w:val="000000"/>
          <w:spacing w:val="86"/>
          <w:sz w:val="26"/>
          <w:szCs w:val="26"/>
        </w:rPr>
        <w:t xml:space="preserve"> </w:t>
      </w:r>
      <w:r w:rsidRPr="00BE51A0">
        <w:rPr>
          <w:rFonts w:ascii="Times New Roman" w:hAnsi="Times New Roman"/>
          <w:color w:val="000000"/>
          <w:w w:val="103"/>
          <w:sz w:val="26"/>
          <w:szCs w:val="26"/>
        </w:rPr>
        <w:t>к</w:t>
      </w:r>
      <w:r w:rsidRPr="00BE51A0">
        <w:rPr>
          <w:rFonts w:ascii="Times New Roman" w:hAnsi="Times New Roman"/>
          <w:color w:val="000000"/>
          <w:spacing w:val="93"/>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м</w:t>
      </w:r>
      <w:r w:rsidRPr="00BE51A0">
        <w:rPr>
          <w:rFonts w:ascii="Times New Roman" w:hAnsi="Times New Roman"/>
          <w:color w:val="000000"/>
          <w:spacing w:val="86"/>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86"/>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86"/>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85"/>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ео</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им</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89"/>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9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92"/>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89"/>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90"/>
          <w:sz w:val="26"/>
          <w:szCs w:val="26"/>
        </w:rPr>
        <w:t xml:space="preserve"> </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х</w:t>
      </w:r>
      <w:r w:rsidRPr="00BE51A0">
        <w:rPr>
          <w:rFonts w:ascii="Times New Roman" w:hAnsi="Times New Roman"/>
          <w:color w:val="000000"/>
          <w:spacing w:val="87"/>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89"/>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ме</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мон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а</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х</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а</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19"/>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16"/>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16"/>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ты</w:t>
      </w:r>
      <w:r w:rsidRPr="00BE51A0">
        <w:rPr>
          <w:rFonts w:ascii="Times New Roman" w:hAnsi="Times New Roman"/>
          <w:color w:val="000000"/>
          <w:spacing w:val="23"/>
          <w:sz w:val="26"/>
          <w:szCs w:val="26"/>
        </w:rPr>
        <w:t xml:space="preserve"> </w:t>
      </w:r>
      <w:r w:rsidRPr="00BE51A0">
        <w:rPr>
          <w:rFonts w:ascii="Times New Roman" w:hAnsi="Times New Roman"/>
          <w:color w:val="000000"/>
          <w:spacing w:val="-3"/>
          <w:w w:val="103"/>
          <w:sz w:val="26"/>
          <w:szCs w:val="26"/>
        </w:rPr>
        <w:t>го</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р</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1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8"/>
          <w:w w:val="103"/>
          <w:sz w:val="26"/>
          <w:szCs w:val="26"/>
        </w:rPr>
        <w:t>ш</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8"/>
          <w:w w:val="103"/>
          <w:sz w:val="26"/>
          <w:szCs w:val="26"/>
        </w:rPr>
        <w:t>ш</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2"/>
          <w:sz w:val="26"/>
          <w:szCs w:val="26"/>
        </w:rPr>
        <w:t xml:space="preserve"> </w:t>
      </w:r>
      <w:r w:rsidRPr="00BE51A0">
        <w:rPr>
          <w:rFonts w:ascii="Times New Roman" w:hAnsi="Times New Roman"/>
          <w:color w:val="000000"/>
          <w:spacing w:val="4"/>
          <w:w w:val="103"/>
          <w:sz w:val="26"/>
          <w:szCs w:val="26"/>
        </w:rPr>
        <w:t>сб</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хр</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72"/>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м</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69"/>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77"/>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spacing w:val="-1"/>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6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spacing w:val="-1"/>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69"/>
          <w:sz w:val="26"/>
          <w:szCs w:val="26"/>
        </w:rPr>
        <w:t xml:space="preserve"> </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70"/>
          <w:sz w:val="26"/>
          <w:szCs w:val="26"/>
        </w:rPr>
        <w:t xml:space="preserve"> </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гу</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ир</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вя</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и</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4"/>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4"/>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м</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29"/>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6"/>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25"/>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26"/>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е</w:t>
      </w:r>
      <w:r w:rsidRPr="00BE51A0">
        <w:rPr>
          <w:rFonts w:ascii="Times New Roman" w:hAnsi="Times New Roman"/>
          <w:color w:val="000000"/>
          <w:spacing w:val="26"/>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ип</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ы</w:t>
      </w:r>
      <w:r w:rsidRPr="00BE51A0">
        <w:rPr>
          <w:rFonts w:ascii="Times New Roman" w:hAnsi="Times New Roman"/>
          <w:color w:val="000000"/>
          <w:spacing w:val="3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вя</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4"/>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2"/>
          <w:sz w:val="26"/>
          <w:szCs w:val="26"/>
        </w:rPr>
        <w:t xml:space="preserve"> </w:t>
      </w:r>
      <w:r w:rsidRPr="00BE51A0">
        <w:rPr>
          <w:rFonts w:ascii="Times New Roman" w:hAnsi="Times New Roman"/>
          <w:color w:val="000000"/>
          <w:spacing w:val="-3"/>
          <w:w w:val="103"/>
          <w:sz w:val="26"/>
          <w:szCs w:val="26"/>
        </w:rPr>
        <w:t>м</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2E5C90">
      <w:pPr>
        <w:widowControl w:val="0"/>
        <w:autoSpaceDE w:val="0"/>
        <w:autoSpaceDN w:val="0"/>
        <w:spacing w:before="200" w:line="23" w:lineRule="atLeast"/>
        <w:ind w:firstLine="708"/>
        <w:jc w:val="both"/>
        <w:rPr>
          <w:rFonts w:ascii="Times New Roman" w:hAnsi="Times New Roman"/>
          <w:b/>
          <w:color w:val="000000"/>
          <w:sz w:val="26"/>
          <w:szCs w:val="26"/>
        </w:rPr>
      </w:pPr>
      <w:r w:rsidRPr="00BE51A0">
        <w:rPr>
          <w:rFonts w:ascii="Times New Roman" w:hAnsi="Times New Roman"/>
          <w:b/>
          <w:color w:val="000000"/>
          <w:sz w:val="26"/>
          <w:szCs w:val="26"/>
        </w:rPr>
        <w:t xml:space="preserve">3.1.1. Предоставление в установленном порядке информации </w:t>
      </w:r>
      <w:r w:rsidRPr="00BE51A0">
        <w:rPr>
          <w:rFonts w:ascii="Times New Roman" w:hAnsi="Times New Roman"/>
          <w:b/>
          <w:color w:val="000000"/>
          <w:sz w:val="26"/>
          <w:szCs w:val="26"/>
        </w:rPr>
        <w:lastRenderedPageBreak/>
        <w:t>заявителям и обеспечение доступа заявителей к сведениям о муниципальной услуге:</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1) лично в </w:t>
      </w:r>
      <w:r w:rsidR="00D92D6F">
        <w:rPr>
          <w:rFonts w:ascii="Times New Roman" w:hAnsi="Times New Roman"/>
          <w:color w:val="000000"/>
          <w:sz w:val="26"/>
          <w:szCs w:val="26"/>
        </w:rPr>
        <w:t>Управлении труда и  социально</w:t>
      </w:r>
      <w:r w:rsidR="00D92D6F" w:rsidRPr="00892476">
        <w:rPr>
          <w:rFonts w:ascii="Times New Roman" w:hAnsi="Times New Roman"/>
          <w:color w:val="000000"/>
          <w:sz w:val="26"/>
          <w:szCs w:val="26"/>
        </w:rPr>
        <w:t>й защиты населения</w:t>
      </w:r>
      <w:r w:rsidR="00D92D6F">
        <w:rPr>
          <w:rFonts w:ascii="Times New Roman" w:hAnsi="Times New Roman"/>
          <w:color w:val="000000"/>
          <w:spacing w:val="5"/>
          <w:w w:val="103"/>
          <w:sz w:val="26"/>
          <w:szCs w:val="26"/>
        </w:rPr>
        <w:t xml:space="preserve"> а</w:t>
      </w:r>
      <w:r w:rsidR="00D92D6F" w:rsidRPr="00BE51A0">
        <w:rPr>
          <w:rFonts w:ascii="Times New Roman" w:hAnsi="Times New Roman"/>
          <w:color w:val="000000"/>
          <w:spacing w:val="5"/>
          <w:w w:val="103"/>
          <w:sz w:val="26"/>
          <w:szCs w:val="26"/>
        </w:rPr>
        <w:t xml:space="preserve">дминистрации </w:t>
      </w:r>
      <w:r w:rsidR="00D92D6F">
        <w:rPr>
          <w:rFonts w:ascii="Times New Roman" w:hAnsi="Times New Roman"/>
          <w:color w:val="000000"/>
          <w:spacing w:val="5"/>
          <w:w w:val="103"/>
          <w:sz w:val="26"/>
          <w:szCs w:val="26"/>
        </w:rPr>
        <w:t>муниципального района</w:t>
      </w:r>
      <w:r w:rsidRPr="00BE51A0">
        <w:rPr>
          <w:rFonts w:ascii="Times New Roman" w:hAnsi="Times New Roman"/>
          <w:color w:val="000000"/>
          <w:sz w:val="26"/>
          <w:szCs w:val="26"/>
        </w:rPr>
        <w:t>;</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2) посредством телефонной, факсимильной связи;</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3) посредством электронной связи, </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4) посредством почтовой связи;</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5) на информационных стендах в помещениях </w:t>
      </w:r>
      <w:r w:rsidRPr="00BE51A0">
        <w:rPr>
          <w:rFonts w:ascii="Times New Roman" w:hAnsi="Times New Roman"/>
          <w:iCs/>
          <w:color w:val="000000"/>
          <w:sz w:val="26"/>
          <w:szCs w:val="26"/>
        </w:rPr>
        <w:t>Уполномоченного органа, МФЦ</w:t>
      </w:r>
      <w:r w:rsidRPr="00BE51A0">
        <w:rPr>
          <w:rFonts w:ascii="Times New Roman" w:hAnsi="Times New Roman"/>
          <w:color w:val="000000"/>
          <w:sz w:val="26"/>
          <w:szCs w:val="26"/>
        </w:rPr>
        <w:t>;</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6) в информационно-телекоммуникационных сетях общего пользования: </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 на официальном сайте </w:t>
      </w:r>
      <w:r w:rsidR="00D92D6F">
        <w:rPr>
          <w:rFonts w:ascii="Times New Roman" w:hAnsi="Times New Roman"/>
          <w:color w:val="000000"/>
          <w:sz w:val="26"/>
          <w:szCs w:val="26"/>
        </w:rPr>
        <w:t>Управление труда и  социально</w:t>
      </w:r>
      <w:r w:rsidR="00D92D6F" w:rsidRPr="00892476">
        <w:rPr>
          <w:rFonts w:ascii="Times New Roman" w:hAnsi="Times New Roman"/>
          <w:color w:val="000000"/>
          <w:sz w:val="26"/>
          <w:szCs w:val="26"/>
        </w:rPr>
        <w:t>й защиты населения</w:t>
      </w:r>
      <w:r w:rsidR="00D92D6F">
        <w:rPr>
          <w:rFonts w:ascii="Times New Roman" w:hAnsi="Times New Roman"/>
          <w:color w:val="000000"/>
          <w:spacing w:val="5"/>
          <w:w w:val="103"/>
          <w:sz w:val="26"/>
          <w:szCs w:val="26"/>
        </w:rPr>
        <w:t xml:space="preserve"> а</w:t>
      </w:r>
      <w:r w:rsidR="00D92D6F" w:rsidRPr="00BE51A0">
        <w:rPr>
          <w:rFonts w:ascii="Times New Roman" w:hAnsi="Times New Roman"/>
          <w:color w:val="000000"/>
          <w:spacing w:val="5"/>
          <w:w w:val="103"/>
          <w:sz w:val="26"/>
          <w:szCs w:val="26"/>
        </w:rPr>
        <w:t xml:space="preserve">дминистрации </w:t>
      </w:r>
      <w:r w:rsidR="00D92D6F">
        <w:rPr>
          <w:rFonts w:ascii="Times New Roman" w:hAnsi="Times New Roman"/>
          <w:color w:val="000000"/>
          <w:spacing w:val="5"/>
          <w:w w:val="103"/>
          <w:sz w:val="26"/>
          <w:szCs w:val="26"/>
        </w:rPr>
        <w:t>муниципального района</w:t>
      </w:r>
      <w:r w:rsidRPr="00BE51A0">
        <w:rPr>
          <w:rFonts w:ascii="Times New Roman" w:hAnsi="Times New Roman"/>
          <w:iCs/>
          <w:color w:val="000000"/>
          <w:sz w:val="26"/>
          <w:szCs w:val="26"/>
        </w:rPr>
        <w:t>, МФЦ;</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на ЕПГУ;</w:t>
      </w:r>
    </w:p>
    <w:p w:rsidR="00BE51A0" w:rsidRPr="00BE51A0" w:rsidRDefault="00BE51A0" w:rsidP="000F360A">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BE51A0">
        <w:rPr>
          <w:rFonts w:ascii="Times New Roman" w:hAnsi="Times New Roman"/>
          <w:color w:val="000000"/>
          <w:sz w:val="26"/>
          <w:szCs w:val="26"/>
        </w:rPr>
        <w:t>- на РПГУ.</w:t>
      </w:r>
    </w:p>
    <w:p w:rsidR="00BE51A0" w:rsidRPr="00BE51A0" w:rsidRDefault="00BE51A0" w:rsidP="000F360A">
      <w:pPr>
        <w:widowControl w:val="0"/>
        <w:autoSpaceDE w:val="0"/>
        <w:autoSpaceDN w:val="0"/>
        <w:spacing w:line="23" w:lineRule="atLeast"/>
        <w:ind w:firstLine="708"/>
        <w:jc w:val="both"/>
        <w:rPr>
          <w:rFonts w:ascii="Times New Roman" w:hAnsi="Times New Roman"/>
          <w:b/>
          <w:color w:val="000000"/>
          <w:sz w:val="26"/>
          <w:szCs w:val="26"/>
        </w:rPr>
      </w:pPr>
      <w:r w:rsidRPr="00BE51A0">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1) лично в </w:t>
      </w:r>
      <w:r w:rsidR="00D92D6F">
        <w:rPr>
          <w:rFonts w:ascii="Times New Roman" w:hAnsi="Times New Roman"/>
          <w:color w:val="000000"/>
          <w:sz w:val="26"/>
          <w:szCs w:val="26"/>
        </w:rPr>
        <w:t>Управлении труда и  социально</w:t>
      </w:r>
      <w:r w:rsidR="00D92D6F" w:rsidRPr="00892476">
        <w:rPr>
          <w:rFonts w:ascii="Times New Roman" w:hAnsi="Times New Roman"/>
          <w:color w:val="000000"/>
          <w:sz w:val="26"/>
          <w:szCs w:val="26"/>
        </w:rPr>
        <w:t>й защиты населения</w:t>
      </w:r>
      <w:r w:rsidR="00D92D6F">
        <w:rPr>
          <w:rFonts w:ascii="Times New Roman" w:hAnsi="Times New Roman"/>
          <w:color w:val="000000"/>
          <w:spacing w:val="5"/>
          <w:w w:val="103"/>
          <w:sz w:val="26"/>
          <w:szCs w:val="26"/>
        </w:rPr>
        <w:t xml:space="preserve"> а</w:t>
      </w:r>
      <w:r w:rsidR="00D92D6F" w:rsidRPr="00BE51A0">
        <w:rPr>
          <w:rFonts w:ascii="Times New Roman" w:hAnsi="Times New Roman"/>
          <w:color w:val="000000"/>
          <w:spacing w:val="5"/>
          <w:w w:val="103"/>
          <w:sz w:val="26"/>
          <w:szCs w:val="26"/>
        </w:rPr>
        <w:t xml:space="preserve">дминистрации </w:t>
      </w:r>
      <w:r w:rsidR="00D92D6F">
        <w:rPr>
          <w:rFonts w:ascii="Times New Roman" w:hAnsi="Times New Roman"/>
          <w:color w:val="000000"/>
          <w:spacing w:val="5"/>
          <w:w w:val="103"/>
          <w:sz w:val="26"/>
          <w:szCs w:val="26"/>
        </w:rPr>
        <w:t>муниципального района</w:t>
      </w:r>
      <w:r w:rsidRPr="00BE51A0">
        <w:rPr>
          <w:rFonts w:ascii="Times New Roman" w:hAnsi="Times New Roman"/>
          <w:color w:val="000000"/>
          <w:sz w:val="26"/>
          <w:szCs w:val="26"/>
        </w:rPr>
        <w:t>;</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2) посредством электронной связи, </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3) посредством почтовой связи;</w:t>
      </w:r>
    </w:p>
    <w:p w:rsidR="00BE51A0" w:rsidRPr="00BE51A0" w:rsidRDefault="00BE51A0" w:rsidP="00BE51A0">
      <w:pPr>
        <w:autoSpaceDE w:val="0"/>
        <w:autoSpaceDN w:val="0"/>
        <w:adjustRightInd w:val="0"/>
        <w:spacing w:line="23" w:lineRule="atLeast"/>
        <w:ind w:firstLine="709"/>
        <w:rPr>
          <w:rFonts w:ascii="Times New Roman" w:hAnsi="Times New Roman"/>
          <w:color w:val="000000"/>
          <w:sz w:val="26"/>
          <w:szCs w:val="26"/>
        </w:rPr>
      </w:pPr>
      <w:r w:rsidRPr="00BE51A0">
        <w:rPr>
          <w:rFonts w:ascii="Times New Roman" w:hAnsi="Times New Roman"/>
          <w:color w:val="000000"/>
          <w:sz w:val="26"/>
          <w:szCs w:val="26"/>
        </w:rPr>
        <w:t>4)через полномочного представителя;</w:t>
      </w:r>
    </w:p>
    <w:p w:rsidR="00BE51A0" w:rsidRPr="00BE51A0" w:rsidRDefault="00BE51A0" w:rsidP="000F360A">
      <w:pPr>
        <w:autoSpaceDE w:val="0"/>
        <w:autoSpaceDN w:val="0"/>
        <w:adjustRightInd w:val="0"/>
        <w:ind w:firstLine="709"/>
        <w:rPr>
          <w:rFonts w:ascii="Times New Roman" w:hAnsi="Times New Roman"/>
          <w:color w:val="000000"/>
          <w:sz w:val="26"/>
          <w:szCs w:val="26"/>
        </w:rPr>
      </w:pPr>
      <w:r w:rsidRPr="00BE51A0">
        <w:rPr>
          <w:rFonts w:ascii="Times New Roman" w:hAnsi="Times New Roman"/>
          <w:color w:val="000000"/>
          <w:sz w:val="26"/>
          <w:szCs w:val="26"/>
        </w:rPr>
        <w:t>5) через МФЦ.</w:t>
      </w:r>
    </w:p>
    <w:p w:rsidR="00BE51A0" w:rsidRPr="00BE51A0" w:rsidRDefault="00BE51A0" w:rsidP="000F360A">
      <w:pPr>
        <w:widowControl w:val="0"/>
        <w:autoSpaceDE w:val="0"/>
        <w:autoSpaceDN w:val="0"/>
        <w:ind w:firstLine="708"/>
        <w:jc w:val="both"/>
        <w:rPr>
          <w:rFonts w:ascii="Times New Roman" w:hAnsi="Times New Roman"/>
          <w:b/>
          <w:color w:val="000000"/>
          <w:sz w:val="26"/>
          <w:szCs w:val="26"/>
        </w:rPr>
      </w:pPr>
      <w:r w:rsidRPr="00BE51A0">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1) лично в </w:t>
      </w:r>
      <w:r w:rsidR="00D92D6F">
        <w:rPr>
          <w:rFonts w:ascii="Times New Roman" w:hAnsi="Times New Roman"/>
          <w:color w:val="000000"/>
          <w:sz w:val="26"/>
          <w:szCs w:val="26"/>
        </w:rPr>
        <w:t>Управлении труда и  социально</w:t>
      </w:r>
      <w:r w:rsidR="00D92D6F" w:rsidRPr="00892476">
        <w:rPr>
          <w:rFonts w:ascii="Times New Roman" w:hAnsi="Times New Roman"/>
          <w:color w:val="000000"/>
          <w:sz w:val="26"/>
          <w:szCs w:val="26"/>
        </w:rPr>
        <w:t>й защиты населения</w:t>
      </w:r>
      <w:r w:rsidR="00D92D6F">
        <w:rPr>
          <w:rFonts w:ascii="Times New Roman" w:hAnsi="Times New Roman"/>
          <w:color w:val="000000"/>
          <w:spacing w:val="5"/>
          <w:w w:val="103"/>
          <w:sz w:val="26"/>
          <w:szCs w:val="26"/>
        </w:rPr>
        <w:t xml:space="preserve"> а</w:t>
      </w:r>
      <w:r w:rsidR="00D92D6F" w:rsidRPr="00BE51A0">
        <w:rPr>
          <w:rFonts w:ascii="Times New Roman" w:hAnsi="Times New Roman"/>
          <w:color w:val="000000"/>
          <w:spacing w:val="5"/>
          <w:w w:val="103"/>
          <w:sz w:val="26"/>
          <w:szCs w:val="26"/>
        </w:rPr>
        <w:t xml:space="preserve">дминистрации </w:t>
      </w:r>
      <w:r w:rsidR="00D92D6F">
        <w:rPr>
          <w:rFonts w:ascii="Times New Roman" w:hAnsi="Times New Roman"/>
          <w:color w:val="000000"/>
          <w:spacing w:val="5"/>
          <w:w w:val="103"/>
          <w:sz w:val="26"/>
          <w:szCs w:val="26"/>
        </w:rPr>
        <w:t>муниципального района</w:t>
      </w:r>
      <w:r w:rsidRPr="00BE51A0">
        <w:rPr>
          <w:rFonts w:ascii="Times New Roman" w:hAnsi="Times New Roman"/>
          <w:color w:val="000000"/>
          <w:sz w:val="26"/>
          <w:szCs w:val="26"/>
        </w:rPr>
        <w:t>;</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2) посредством телефонной, факсимильной связи;</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xml:space="preserve">3) посредством электронной связи; </w:t>
      </w:r>
    </w:p>
    <w:p w:rsidR="00BE51A0" w:rsidRPr="00BE51A0" w:rsidRDefault="00BE51A0" w:rsidP="00BE51A0">
      <w:pPr>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4) посредством почтовой связи;</w:t>
      </w:r>
    </w:p>
    <w:p w:rsidR="00BE51A0" w:rsidRPr="00BE51A0" w:rsidRDefault="00BE51A0" w:rsidP="00BE51A0">
      <w:pPr>
        <w:autoSpaceDE w:val="0"/>
        <w:autoSpaceDN w:val="0"/>
        <w:adjustRightInd w:val="0"/>
        <w:spacing w:line="23" w:lineRule="atLeast"/>
        <w:ind w:firstLine="709"/>
        <w:rPr>
          <w:rFonts w:ascii="Times New Roman" w:hAnsi="Times New Roman"/>
          <w:color w:val="000000"/>
          <w:sz w:val="26"/>
          <w:szCs w:val="26"/>
        </w:rPr>
      </w:pPr>
      <w:r w:rsidRPr="00BE51A0">
        <w:rPr>
          <w:rFonts w:ascii="Times New Roman" w:hAnsi="Times New Roman"/>
          <w:color w:val="000000"/>
          <w:sz w:val="26"/>
          <w:szCs w:val="26"/>
        </w:rPr>
        <w:t>5)</w:t>
      </w:r>
      <w:r w:rsidR="00D92D6F">
        <w:rPr>
          <w:rFonts w:ascii="Times New Roman" w:hAnsi="Times New Roman"/>
          <w:color w:val="000000"/>
          <w:sz w:val="26"/>
          <w:szCs w:val="26"/>
        </w:rPr>
        <w:t xml:space="preserve"> </w:t>
      </w:r>
      <w:r w:rsidRPr="00BE51A0">
        <w:rPr>
          <w:rFonts w:ascii="Times New Roman" w:hAnsi="Times New Roman"/>
          <w:color w:val="000000"/>
          <w:sz w:val="26"/>
          <w:szCs w:val="26"/>
        </w:rPr>
        <w:t>через полномочного представителя;</w:t>
      </w:r>
    </w:p>
    <w:p w:rsidR="00BE51A0" w:rsidRPr="00BE51A0" w:rsidRDefault="00BE51A0" w:rsidP="00BE51A0">
      <w:pPr>
        <w:autoSpaceDE w:val="0"/>
        <w:autoSpaceDN w:val="0"/>
        <w:adjustRightInd w:val="0"/>
        <w:spacing w:line="23" w:lineRule="atLeast"/>
        <w:ind w:firstLine="709"/>
        <w:rPr>
          <w:rFonts w:ascii="Times New Roman" w:hAnsi="Times New Roman"/>
          <w:color w:val="000000"/>
          <w:sz w:val="26"/>
          <w:szCs w:val="26"/>
        </w:rPr>
      </w:pPr>
      <w:r w:rsidRPr="00BE51A0">
        <w:rPr>
          <w:rFonts w:ascii="Times New Roman" w:hAnsi="Times New Roman"/>
          <w:color w:val="000000"/>
          <w:sz w:val="26"/>
          <w:szCs w:val="26"/>
        </w:rPr>
        <w:t>6) через МФЦ.</w:t>
      </w:r>
    </w:p>
    <w:p w:rsidR="00BE51A0" w:rsidRPr="00BE51A0" w:rsidRDefault="00BE51A0" w:rsidP="002E5C90">
      <w:pPr>
        <w:widowControl w:val="0"/>
        <w:autoSpaceDE w:val="0"/>
        <w:autoSpaceDN w:val="0"/>
        <w:spacing w:line="23" w:lineRule="atLeast"/>
        <w:ind w:firstLine="708"/>
        <w:jc w:val="both"/>
        <w:rPr>
          <w:rFonts w:ascii="Times New Roman" w:hAnsi="Times New Roman"/>
          <w:b/>
          <w:color w:val="000000"/>
          <w:sz w:val="26"/>
          <w:szCs w:val="26"/>
        </w:rPr>
      </w:pPr>
      <w:r w:rsidRPr="00BE51A0">
        <w:rPr>
          <w:rFonts w:ascii="Times New Roman" w:hAnsi="Times New Roman"/>
          <w:b/>
          <w:color w:val="000000"/>
          <w:sz w:val="26"/>
          <w:szCs w:val="26"/>
        </w:rPr>
        <w:t>3.1.4. Взаимодействие Управления,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BE51A0" w:rsidRPr="00BE51A0" w:rsidRDefault="00BE51A0" w:rsidP="00BE51A0">
      <w:pPr>
        <w:pStyle w:val="af4"/>
        <w:spacing w:line="23" w:lineRule="atLeast"/>
        <w:ind w:firstLine="708"/>
        <w:jc w:val="both"/>
        <w:rPr>
          <w:rFonts w:ascii="Times New Roman" w:eastAsia="Times New Roman" w:hAnsi="Times New Roman" w:cs="Times New Roman"/>
          <w:sz w:val="26"/>
          <w:szCs w:val="26"/>
        </w:rPr>
      </w:pPr>
      <w:r w:rsidRPr="00BE51A0">
        <w:rPr>
          <w:rFonts w:ascii="Times New Roman" w:eastAsia="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w:t>
      </w:r>
      <w:r w:rsidR="00E4771B">
        <w:rPr>
          <w:rFonts w:ascii="Times New Roman" w:hAnsi="Times New Roman"/>
          <w:color w:val="000000"/>
          <w:sz w:val="26"/>
          <w:szCs w:val="26"/>
        </w:rPr>
        <w:t>Управление труда и  социально</w:t>
      </w:r>
      <w:r w:rsidR="00E4771B" w:rsidRPr="00892476">
        <w:rPr>
          <w:rFonts w:ascii="Times New Roman" w:hAnsi="Times New Roman"/>
          <w:color w:val="000000"/>
          <w:sz w:val="26"/>
          <w:szCs w:val="26"/>
        </w:rPr>
        <w:t>й защиты населения</w:t>
      </w:r>
      <w:r w:rsidR="00E4771B">
        <w:rPr>
          <w:rFonts w:ascii="Times New Roman" w:hAnsi="Times New Roman"/>
          <w:color w:val="000000"/>
          <w:spacing w:val="5"/>
          <w:w w:val="103"/>
          <w:sz w:val="26"/>
          <w:szCs w:val="26"/>
        </w:rPr>
        <w:t xml:space="preserve"> а</w:t>
      </w:r>
      <w:r w:rsidR="00E4771B" w:rsidRPr="00BE51A0">
        <w:rPr>
          <w:rFonts w:ascii="Times New Roman" w:hAnsi="Times New Roman"/>
          <w:color w:val="000000"/>
          <w:spacing w:val="5"/>
          <w:w w:val="103"/>
          <w:sz w:val="26"/>
          <w:szCs w:val="26"/>
        </w:rPr>
        <w:t xml:space="preserve">дминистрации </w:t>
      </w:r>
      <w:r w:rsidR="00E4771B">
        <w:rPr>
          <w:rFonts w:ascii="Times New Roman" w:hAnsi="Times New Roman"/>
          <w:color w:val="000000"/>
          <w:spacing w:val="5"/>
          <w:w w:val="103"/>
          <w:sz w:val="26"/>
          <w:szCs w:val="26"/>
        </w:rPr>
        <w:t xml:space="preserve">муниципального  </w:t>
      </w:r>
      <w:r w:rsidRPr="00BE51A0">
        <w:rPr>
          <w:rFonts w:ascii="Times New Roman" w:eastAsia="Times New Roman" w:hAnsi="Times New Roman" w:cs="Times New Roman"/>
          <w:sz w:val="26"/>
          <w:szCs w:val="26"/>
        </w:rPr>
        <w:t xml:space="preserve">района,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BE51A0" w:rsidRPr="00BE51A0" w:rsidRDefault="00BE51A0" w:rsidP="00BE51A0">
      <w:pPr>
        <w:pStyle w:val="af4"/>
        <w:spacing w:line="23" w:lineRule="atLeast"/>
        <w:ind w:firstLine="708"/>
        <w:jc w:val="both"/>
        <w:rPr>
          <w:rFonts w:ascii="Times New Roman" w:eastAsia="Times New Roman" w:hAnsi="Times New Roman" w:cs="Times New Roman"/>
          <w:sz w:val="26"/>
          <w:szCs w:val="26"/>
        </w:rPr>
      </w:pPr>
      <w:r w:rsidRPr="00BE51A0">
        <w:rPr>
          <w:rFonts w:ascii="Times New Roman" w:eastAsia="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17" w:history="1">
        <w:r w:rsidRPr="00BE51A0">
          <w:rPr>
            <w:rFonts w:ascii="Times New Roman" w:eastAsiaTheme="majorEastAsia" w:hAnsi="Times New Roman" w:cs="Times New Roman"/>
            <w:sz w:val="26"/>
            <w:szCs w:val="26"/>
            <w:u w:val="single"/>
          </w:rPr>
          <w:t>электронной подписью</w:t>
        </w:r>
      </w:hyperlink>
      <w:r w:rsidRPr="00BE51A0">
        <w:rPr>
          <w:rFonts w:ascii="Times New Roman" w:eastAsia="Times New Roman" w:hAnsi="Times New Roman" w:cs="Times New Roman"/>
          <w:sz w:val="26"/>
          <w:szCs w:val="26"/>
        </w:rPr>
        <w:t>, по каналам системы межведомственного электронного взаимодействия (далее - СМЭВ).</w:t>
      </w:r>
    </w:p>
    <w:p w:rsidR="00BE51A0" w:rsidRPr="00BE51A0" w:rsidRDefault="00BE51A0" w:rsidP="00BE51A0">
      <w:pPr>
        <w:pStyle w:val="af4"/>
        <w:spacing w:line="23" w:lineRule="atLeast"/>
        <w:ind w:firstLine="708"/>
        <w:jc w:val="both"/>
        <w:rPr>
          <w:rFonts w:ascii="Times New Roman" w:eastAsia="Times New Roman" w:hAnsi="Times New Roman" w:cs="Times New Roman"/>
          <w:sz w:val="26"/>
          <w:szCs w:val="26"/>
        </w:rPr>
      </w:pPr>
      <w:r w:rsidRPr="00BE51A0">
        <w:rPr>
          <w:rFonts w:ascii="Times New Roman" w:eastAsia="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BE51A0">
        <w:rPr>
          <w:rFonts w:ascii="Times New Roman" w:eastAsia="Times New Roman" w:hAnsi="Times New Roman" w:cs="Times New Roman"/>
          <w:sz w:val="26"/>
          <w:szCs w:val="26"/>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E51A0" w:rsidRPr="00BE51A0" w:rsidRDefault="00BE51A0" w:rsidP="00BE51A0">
      <w:pPr>
        <w:pStyle w:val="af4"/>
        <w:spacing w:line="23" w:lineRule="atLeast"/>
        <w:jc w:val="both"/>
        <w:rPr>
          <w:rFonts w:ascii="Times New Roman" w:eastAsia="Times New Roman" w:hAnsi="Times New Roman" w:cs="Times New Roman"/>
          <w:sz w:val="26"/>
          <w:szCs w:val="26"/>
        </w:rPr>
      </w:pPr>
      <w:r w:rsidRPr="00BE51A0">
        <w:rPr>
          <w:rFonts w:ascii="Times New Roman" w:eastAsia="Times New Roman" w:hAnsi="Times New Roman" w:cs="Times New Roman"/>
          <w:sz w:val="26"/>
          <w:szCs w:val="26"/>
        </w:rPr>
        <w:t xml:space="preserve">    Максимальный срок формирования и направления запроса составляет 2 рабочих дня.</w:t>
      </w:r>
    </w:p>
    <w:p w:rsidR="00BE51A0" w:rsidRPr="00BE51A0" w:rsidRDefault="00BE51A0" w:rsidP="00BE51A0">
      <w:pPr>
        <w:pStyle w:val="af4"/>
        <w:spacing w:line="23" w:lineRule="atLeast"/>
        <w:ind w:firstLine="708"/>
        <w:jc w:val="both"/>
        <w:rPr>
          <w:rFonts w:ascii="Times New Roman" w:eastAsia="Times New Roman" w:hAnsi="Times New Roman" w:cs="Times New Roman"/>
          <w:sz w:val="26"/>
          <w:szCs w:val="26"/>
        </w:rPr>
      </w:pPr>
      <w:r w:rsidRPr="00BE51A0">
        <w:rPr>
          <w:rFonts w:ascii="Times New Roman" w:eastAsia="Times New Roman" w:hAnsi="Times New Roman" w:cs="Times New Roman"/>
          <w:sz w:val="26"/>
          <w:szCs w:val="26"/>
        </w:rPr>
        <w:t xml:space="preserve"> В случае необходимости для предоставления муниципальной  услуги специалист  </w:t>
      </w:r>
      <w:r w:rsidR="00E4771B">
        <w:rPr>
          <w:rFonts w:ascii="Times New Roman" w:hAnsi="Times New Roman"/>
          <w:color w:val="000000"/>
          <w:sz w:val="26"/>
          <w:szCs w:val="26"/>
        </w:rPr>
        <w:t>Управление труда и  социально</w:t>
      </w:r>
      <w:r w:rsidR="00E4771B" w:rsidRPr="00892476">
        <w:rPr>
          <w:rFonts w:ascii="Times New Roman" w:hAnsi="Times New Roman"/>
          <w:color w:val="000000"/>
          <w:sz w:val="26"/>
          <w:szCs w:val="26"/>
        </w:rPr>
        <w:t>й защиты населения</w:t>
      </w:r>
      <w:r w:rsidR="00E4771B">
        <w:rPr>
          <w:rFonts w:ascii="Times New Roman" w:hAnsi="Times New Roman"/>
          <w:color w:val="000000"/>
          <w:spacing w:val="5"/>
          <w:w w:val="103"/>
          <w:sz w:val="26"/>
          <w:szCs w:val="26"/>
        </w:rPr>
        <w:t xml:space="preserve"> а</w:t>
      </w:r>
      <w:r w:rsidR="00E4771B" w:rsidRPr="00BE51A0">
        <w:rPr>
          <w:rFonts w:ascii="Times New Roman" w:hAnsi="Times New Roman"/>
          <w:color w:val="000000"/>
          <w:spacing w:val="5"/>
          <w:w w:val="103"/>
          <w:sz w:val="26"/>
          <w:szCs w:val="26"/>
        </w:rPr>
        <w:t xml:space="preserve">дминистрации </w:t>
      </w:r>
      <w:r w:rsidR="00E4771B">
        <w:rPr>
          <w:rFonts w:ascii="Times New Roman" w:hAnsi="Times New Roman"/>
          <w:color w:val="000000"/>
          <w:spacing w:val="5"/>
          <w:w w:val="103"/>
          <w:sz w:val="26"/>
          <w:szCs w:val="26"/>
        </w:rPr>
        <w:t>муниципального района</w:t>
      </w:r>
      <w:r w:rsidR="00E4771B" w:rsidRPr="00BE51A0">
        <w:rPr>
          <w:rFonts w:ascii="Times New Roman" w:eastAsia="Times New Roman" w:hAnsi="Times New Roman" w:cs="Times New Roman"/>
          <w:sz w:val="26"/>
          <w:szCs w:val="26"/>
        </w:rPr>
        <w:t xml:space="preserve"> </w:t>
      </w:r>
      <w:r w:rsidRPr="00BE51A0">
        <w:rPr>
          <w:rFonts w:ascii="Times New Roman" w:eastAsia="Times New Roman" w:hAnsi="Times New Roman" w:cs="Times New Roman"/>
          <w:sz w:val="26"/>
          <w:szCs w:val="26"/>
        </w:rPr>
        <w:t>направляет межведомственные запросы о предоставлении:</w:t>
      </w:r>
    </w:p>
    <w:p w:rsidR="00BE51A0" w:rsidRPr="00BE51A0" w:rsidRDefault="00BE51A0" w:rsidP="00BE51A0">
      <w:pPr>
        <w:pStyle w:val="af4"/>
        <w:spacing w:line="23" w:lineRule="atLeast"/>
        <w:jc w:val="both"/>
        <w:rPr>
          <w:rFonts w:ascii="Times New Roman" w:eastAsia="Times New Roman" w:hAnsi="Times New Roman" w:cs="Times New Roman"/>
          <w:sz w:val="26"/>
          <w:szCs w:val="26"/>
        </w:rPr>
      </w:pPr>
      <w:r w:rsidRPr="00BE51A0">
        <w:rPr>
          <w:rFonts w:ascii="Times New Roman" w:hAnsi="Times New Roman" w:cs="Times New Roman"/>
          <w:sz w:val="26"/>
          <w:szCs w:val="26"/>
        </w:rPr>
        <w:t>1) Справка о получении (не получении) ежемесячного  денежного вознаграждения ветеранам труда в Карачаево-Черкесской Республики   в органах социальной защиты населения по прежнему  месту жительства;</w:t>
      </w:r>
    </w:p>
    <w:p w:rsidR="00BE51A0" w:rsidRPr="00BE51A0" w:rsidRDefault="00BE51A0" w:rsidP="00BE51A0">
      <w:pPr>
        <w:pStyle w:val="af4"/>
        <w:spacing w:line="23" w:lineRule="atLeast"/>
        <w:jc w:val="both"/>
        <w:rPr>
          <w:rFonts w:ascii="Times New Roman" w:eastAsia="Times New Roman" w:hAnsi="Times New Roman" w:cs="Times New Roman"/>
          <w:sz w:val="26"/>
          <w:szCs w:val="26"/>
        </w:rPr>
      </w:pPr>
      <w:r w:rsidRPr="00BE51A0">
        <w:rPr>
          <w:rFonts w:ascii="Times New Roman" w:hAnsi="Times New Roman" w:cs="Times New Roman"/>
          <w:sz w:val="26"/>
          <w:szCs w:val="26"/>
        </w:rPr>
        <w:t>2) Информация о получении (не получении) ежемесячной денежной выплаты в Пенсионном фонде Российской Федерации по Карачаево-Черкесской Республике.</w:t>
      </w:r>
    </w:p>
    <w:p w:rsidR="00BE51A0" w:rsidRPr="00BE51A0" w:rsidRDefault="00BE51A0" w:rsidP="00BE51A0">
      <w:pPr>
        <w:pStyle w:val="af4"/>
        <w:spacing w:line="23" w:lineRule="atLeast"/>
        <w:jc w:val="both"/>
        <w:rPr>
          <w:rFonts w:ascii="Times New Roman" w:eastAsia="Times New Roman" w:hAnsi="Times New Roman" w:cs="Times New Roman"/>
          <w:sz w:val="26"/>
          <w:szCs w:val="26"/>
        </w:rPr>
      </w:pPr>
      <w:r w:rsidRPr="00BE51A0">
        <w:rPr>
          <w:rFonts w:ascii="Times New Roman" w:eastAsia="Times New Roman" w:hAnsi="Times New Roman" w:cs="Times New Roman"/>
          <w:sz w:val="26"/>
          <w:szCs w:val="26"/>
        </w:rPr>
        <w:t xml:space="preserve">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E51A0" w:rsidRPr="00BE51A0" w:rsidRDefault="00BE51A0" w:rsidP="00BE51A0">
      <w:pPr>
        <w:pStyle w:val="af4"/>
        <w:spacing w:line="23" w:lineRule="atLeast"/>
        <w:ind w:firstLine="708"/>
        <w:jc w:val="both"/>
        <w:rPr>
          <w:rFonts w:ascii="Times New Roman" w:eastAsia="Times New Roman" w:hAnsi="Times New Roman" w:cs="Times New Roman"/>
          <w:sz w:val="26"/>
          <w:szCs w:val="26"/>
        </w:rPr>
      </w:pPr>
      <w:r w:rsidRPr="00BE51A0">
        <w:rPr>
          <w:rFonts w:ascii="Times New Roman" w:eastAsia="Times New Roman" w:hAnsi="Times New Roman" w:cs="Times New Roman"/>
          <w:sz w:val="26"/>
          <w:szCs w:val="26"/>
        </w:rPr>
        <w:t xml:space="preserve">После направления межведомственного запроса, представленные в </w:t>
      </w:r>
      <w:r w:rsidR="00E4771B">
        <w:rPr>
          <w:rFonts w:ascii="Times New Roman" w:hAnsi="Times New Roman"/>
          <w:color w:val="000000"/>
          <w:sz w:val="26"/>
          <w:szCs w:val="26"/>
        </w:rPr>
        <w:t>Управление труда и  социально</w:t>
      </w:r>
      <w:r w:rsidR="00E4771B" w:rsidRPr="00892476">
        <w:rPr>
          <w:rFonts w:ascii="Times New Roman" w:hAnsi="Times New Roman"/>
          <w:color w:val="000000"/>
          <w:sz w:val="26"/>
          <w:szCs w:val="26"/>
        </w:rPr>
        <w:t>й защиты населения</w:t>
      </w:r>
      <w:r w:rsidR="00E4771B">
        <w:rPr>
          <w:rFonts w:ascii="Times New Roman" w:hAnsi="Times New Roman"/>
          <w:color w:val="000000"/>
          <w:spacing w:val="5"/>
          <w:w w:val="103"/>
          <w:sz w:val="26"/>
          <w:szCs w:val="26"/>
        </w:rPr>
        <w:t xml:space="preserve"> а</w:t>
      </w:r>
      <w:r w:rsidR="00E4771B" w:rsidRPr="00BE51A0">
        <w:rPr>
          <w:rFonts w:ascii="Times New Roman" w:hAnsi="Times New Roman"/>
          <w:color w:val="000000"/>
          <w:spacing w:val="5"/>
          <w:w w:val="103"/>
          <w:sz w:val="26"/>
          <w:szCs w:val="26"/>
        </w:rPr>
        <w:t xml:space="preserve">дминистрации </w:t>
      </w:r>
      <w:r w:rsidR="00E4771B">
        <w:rPr>
          <w:rFonts w:ascii="Times New Roman" w:hAnsi="Times New Roman"/>
          <w:color w:val="000000"/>
          <w:spacing w:val="5"/>
          <w:w w:val="103"/>
          <w:sz w:val="26"/>
          <w:szCs w:val="26"/>
        </w:rPr>
        <w:t>муниципального района</w:t>
      </w:r>
      <w:r w:rsidR="00E4771B" w:rsidRPr="00BE51A0">
        <w:rPr>
          <w:rFonts w:ascii="Times New Roman" w:eastAsia="Times New Roman" w:hAnsi="Times New Roman" w:cs="Times New Roman"/>
          <w:sz w:val="26"/>
          <w:szCs w:val="26"/>
        </w:rPr>
        <w:t xml:space="preserve"> </w:t>
      </w:r>
      <w:r w:rsidRPr="00BE51A0">
        <w:rPr>
          <w:rFonts w:ascii="Times New Roman" w:eastAsia="Times New Roman" w:hAnsi="Times New Roman" w:cs="Times New Roman"/>
          <w:sz w:val="26"/>
          <w:szCs w:val="26"/>
        </w:rPr>
        <w:t>документы и информация передаются специалисту, ответственному за их рассмотрение.</w:t>
      </w:r>
    </w:p>
    <w:p w:rsidR="00BE51A0" w:rsidRPr="00BE51A0" w:rsidRDefault="00BE51A0" w:rsidP="00BE51A0">
      <w:pPr>
        <w:pStyle w:val="af4"/>
        <w:spacing w:line="23" w:lineRule="atLeast"/>
        <w:ind w:firstLine="708"/>
        <w:jc w:val="both"/>
        <w:rPr>
          <w:rFonts w:ascii="Times New Roman" w:eastAsia="Times New Roman" w:hAnsi="Times New Roman" w:cs="Times New Roman"/>
          <w:sz w:val="26"/>
          <w:szCs w:val="26"/>
        </w:rPr>
      </w:pPr>
      <w:r w:rsidRPr="00BE51A0">
        <w:rPr>
          <w:rFonts w:ascii="Times New Roman" w:eastAsia="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государственной  услуги заявителю.</w:t>
      </w:r>
    </w:p>
    <w:p w:rsidR="00BE51A0" w:rsidRPr="00BE51A0" w:rsidRDefault="00BE51A0" w:rsidP="002E5C90">
      <w:pPr>
        <w:widowControl w:val="0"/>
        <w:autoSpaceDE w:val="0"/>
        <w:autoSpaceDN w:val="0"/>
        <w:spacing w:line="23" w:lineRule="atLeast"/>
        <w:ind w:firstLine="708"/>
        <w:jc w:val="both"/>
        <w:rPr>
          <w:rFonts w:ascii="Times New Roman" w:hAnsi="Times New Roman"/>
          <w:b/>
          <w:color w:val="000000"/>
          <w:sz w:val="26"/>
          <w:szCs w:val="26"/>
        </w:rPr>
      </w:pPr>
      <w:r w:rsidRPr="00BE51A0">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BE51A0" w:rsidRPr="00BE51A0" w:rsidRDefault="00BE51A0" w:rsidP="00BE51A0">
      <w:pPr>
        <w:autoSpaceDE w:val="0"/>
        <w:spacing w:line="23" w:lineRule="atLeast"/>
        <w:ind w:firstLine="709"/>
        <w:jc w:val="both"/>
        <w:rPr>
          <w:rFonts w:ascii="Times New Roman" w:hAnsi="Times New Roman"/>
          <w:spacing w:val="-4"/>
          <w:sz w:val="26"/>
          <w:szCs w:val="26"/>
        </w:rPr>
      </w:pPr>
      <w:r w:rsidRPr="00BE51A0">
        <w:rPr>
          <w:rFonts w:ascii="Times New Roman" w:hAnsi="Times New Roman"/>
          <w:spacing w:val="-4"/>
          <w:sz w:val="26"/>
          <w:szCs w:val="26"/>
        </w:rPr>
        <w:t xml:space="preserve">1) в </w:t>
      </w:r>
      <w:r w:rsidR="00E4771B">
        <w:rPr>
          <w:rFonts w:ascii="Times New Roman" w:hAnsi="Times New Roman"/>
          <w:color w:val="000000"/>
          <w:sz w:val="26"/>
          <w:szCs w:val="26"/>
        </w:rPr>
        <w:t>Управлении труда и  социально</w:t>
      </w:r>
      <w:r w:rsidR="00E4771B" w:rsidRPr="00892476">
        <w:rPr>
          <w:rFonts w:ascii="Times New Roman" w:hAnsi="Times New Roman"/>
          <w:color w:val="000000"/>
          <w:sz w:val="26"/>
          <w:szCs w:val="26"/>
        </w:rPr>
        <w:t>й защиты населения</w:t>
      </w:r>
      <w:r w:rsidR="00E4771B">
        <w:rPr>
          <w:rFonts w:ascii="Times New Roman" w:hAnsi="Times New Roman"/>
          <w:color w:val="000000"/>
          <w:spacing w:val="5"/>
          <w:w w:val="103"/>
          <w:sz w:val="26"/>
          <w:szCs w:val="26"/>
        </w:rPr>
        <w:t xml:space="preserve"> а</w:t>
      </w:r>
      <w:r w:rsidR="00E4771B" w:rsidRPr="00BE51A0">
        <w:rPr>
          <w:rFonts w:ascii="Times New Roman" w:hAnsi="Times New Roman"/>
          <w:color w:val="000000"/>
          <w:spacing w:val="5"/>
          <w:w w:val="103"/>
          <w:sz w:val="26"/>
          <w:szCs w:val="26"/>
        </w:rPr>
        <w:t xml:space="preserve">дминистрации </w:t>
      </w:r>
      <w:r w:rsidR="00E4771B">
        <w:rPr>
          <w:rFonts w:ascii="Times New Roman" w:hAnsi="Times New Roman"/>
          <w:color w:val="000000"/>
          <w:spacing w:val="5"/>
          <w:w w:val="103"/>
          <w:sz w:val="26"/>
          <w:szCs w:val="26"/>
        </w:rPr>
        <w:t>муниципального района</w:t>
      </w:r>
      <w:r w:rsidR="00E4771B" w:rsidRPr="00BE51A0">
        <w:rPr>
          <w:rFonts w:ascii="Times New Roman" w:hAnsi="Times New Roman"/>
          <w:spacing w:val="-4"/>
          <w:sz w:val="26"/>
          <w:szCs w:val="26"/>
        </w:rPr>
        <w:t xml:space="preserve"> </w:t>
      </w:r>
      <w:r w:rsidRPr="00BE51A0">
        <w:rPr>
          <w:rFonts w:ascii="Times New Roman" w:hAnsi="Times New Roman"/>
          <w:spacing w:val="-4"/>
          <w:sz w:val="26"/>
          <w:szCs w:val="26"/>
        </w:rPr>
        <w:t>на бумажном носителе;</w:t>
      </w:r>
    </w:p>
    <w:p w:rsidR="00BE51A0" w:rsidRPr="00BE51A0" w:rsidRDefault="00BE51A0" w:rsidP="00BE51A0">
      <w:pPr>
        <w:autoSpaceDE w:val="0"/>
        <w:spacing w:line="23" w:lineRule="atLeast"/>
        <w:ind w:firstLine="709"/>
        <w:jc w:val="both"/>
        <w:rPr>
          <w:rFonts w:ascii="Times New Roman" w:hAnsi="Times New Roman"/>
          <w:spacing w:val="-4"/>
          <w:sz w:val="26"/>
          <w:szCs w:val="26"/>
        </w:rPr>
      </w:pPr>
      <w:r w:rsidRPr="00BE51A0">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BE51A0" w:rsidRPr="00BE51A0" w:rsidRDefault="00BE51A0" w:rsidP="00BE51A0">
      <w:pPr>
        <w:autoSpaceDE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3) на ЕПГУ в виде электронного документа;</w:t>
      </w:r>
    </w:p>
    <w:p w:rsidR="00BE51A0" w:rsidRPr="00BE51A0" w:rsidRDefault="00BE51A0" w:rsidP="00BE51A0">
      <w:pPr>
        <w:autoSpaceDE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5) н</w:t>
      </w:r>
      <w:r w:rsidRPr="00BE51A0">
        <w:rPr>
          <w:rFonts w:ascii="Times New Roman" w:hAnsi="Times New Roman"/>
          <w:spacing w:val="-4"/>
          <w:sz w:val="26"/>
          <w:szCs w:val="26"/>
        </w:rPr>
        <w:t xml:space="preserve">а РПГУ </w:t>
      </w:r>
      <w:r w:rsidRPr="00BE51A0">
        <w:rPr>
          <w:rFonts w:ascii="Times New Roman" w:hAnsi="Times New Roman"/>
          <w:color w:val="000000"/>
          <w:sz w:val="26"/>
          <w:szCs w:val="26"/>
        </w:rPr>
        <w:t>в виде электронного документа;</w:t>
      </w:r>
    </w:p>
    <w:p w:rsidR="00BE51A0" w:rsidRPr="00BE51A0" w:rsidRDefault="00BE51A0" w:rsidP="00BE51A0">
      <w:pPr>
        <w:widowControl w:val="0"/>
        <w:autoSpaceDE w:val="0"/>
        <w:autoSpaceDN w:val="0"/>
        <w:spacing w:line="23" w:lineRule="atLeast"/>
        <w:ind w:firstLine="709"/>
        <w:jc w:val="both"/>
        <w:rPr>
          <w:rFonts w:ascii="Times New Roman" w:hAnsi="Times New Roman"/>
          <w:color w:val="000000"/>
          <w:sz w:val="26"/>
          <w:szCs w:val="26"/>
        </w:rPr>
      </w:pPr>
      <w:r w:rsidRPr="00BE51A0">
        <w:rPr>
          <w:rFonts w:ascii="Times New Roman" w:hAnsi="Times New Roman"/>
          <w:spacing w:val="-4"/>
          <w:sz w:val="26"/>
          <w:szCs w:val="26"/>
        </w:rPr>
        <w:t>4) п</w:t>
      </w:r>
      <w:r w:rsidRPr="00BE51A0">
        <w:rPr>
          <w:rFonts w:ascii="Times New Roman" w:hAnsi="Times New Roman"/>
          <w:color w:val="000000"/>
          <w:sz w:val="26"/>
          <w:szCs w:val="26"/>
        </w:rPr>
        <w:t>о электронной связи;</w:t>
      </w:r>
    </w:p>
    <w:p w:rsidR="00BE51A0" w:rsidRPr="00BE51A0" w:rsidRDefault="00BE51A0" w:rsidP="00BE51A0">
      <w:pPr>
        <w:widowControl w:val="0"/>
        <w:autoSpaceDE w:val="0"/>
        <w:autoSpaceDN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5) по почтовой связи.</w:t>
      </w:r>
    </w:p>
    <w:p w:rsidR="00BE51A0" w:rsidRPr="00BE51A0" w:rsidRDefault="00BE51A0" w:rsidP="002E5C90">
      <w:pPr>
        <w:widowControl w:val="0"/>
        <w:autoSpaceDE w:val="0"/>
        <w:autoSpaceDN w:val="0"/>
        <w:adjustRightInd w:val="0"/>
        <w:spacing w:line="23" w:lineRule="atLeast"/>
        <w:ind w:firstLine="708"/>
        <w:jc w:val="both"/>
        <w:rPr>
          <w:rFonts w:ascii="Times New Roman" w:hAnsi="Times New Roman"/>
          <w:b/>
          <w:sz w:val="26"/>
          <w:szCs w:val="26"/>
        </w:rPr>
      </w:pPr>
      <w:r w:rsidRPr="00BE51A0">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E51A0" w:rsidRPr="00BE51A0" w:rsidRDefault="00BE51A0" w:rsidP="00BE51A0">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lastRenderedPageBreak/>
        <w:t>Иные действия необходимые для предоставления муниципальной услуги действующим законодательством не предусмотрены.</w:t>
      </w:r>
    </w:p>
    <w:p w:rsidR="001025C4" w:rsidRPr="00FA0872" w:rsidRDefault="001025C4" w:rsidP="001025C4">
      <w:pPr>
        <w:jc w:val="both"/>
        <w:rPr>
          <w:rFonts w:ascii="Times New Roman" w:hAnsi="Times New Roman"/>
          <w:b/>
          <w:sz w:val="26"/>
          <w:szCs w:val="26"/>
        </w:rPr>
      </w:pPr>
      <w:r w:rsidRPr="00FA0872">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025C4" w:rsidRPr="00FA0872" w:rsidRDefault="001025C4" w:rsidP="001025C4">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1025C4" w:rsidRPr="00FA0872" w:rsidRDefault="001025C4" w:rsidP="001025C4">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1025C4" w:rsidRPr="00FA0872" w:rsidRDefault="001025C4" w:rsidP="001025C4">
      <w:pPr>
        <w:autoSpaceDE w:val="0"/>
        <w:autoSpaceDN w:val="0"/>
        <w:adjustRightInd w:val="0"/>
        <w:spacing w:line="23" w:lineRule="atLeast"/>
        <w:ind w:firstLine="708"/>
        <w:contextualSpacing/>
        <w:rPr>
          <w:rFonts w:ascii="Times New Roman" w:hAnsi="Times New Roman"/>
          <w:b/>
          <w:sz w:val="26"/>
          <w:szCs w:val="26"/>
        </w:rPr>
      </w:pPr>
      <w:r w:rsidRPr="00FA0872">
        <w:rPr>
          <w:rFonts w:ascii="Times New Roman" w:hAnsi="Times New Roman"/>
          <w:b/>
          <w:sz w:val="26"/>
          <w:szCs w:val="26"/>
        </w:rPr>
        <w:t xml:space="preserve">3.2.1. </w:t>
      </w:r>
      <w:r w:rsidRPr="00FA0872">
        <w:rPr>
          <w:rFonts w:ascii="Times New Roman" w:hAnsi="Times New Roman"/>
          <w:b/>
          <w:bCs/>
          <w:sz w:val="26"/>
          <w:szCs w:val="26"/>
          <w:lang w:eastAsia="en-US"/>
        </w:rPr>
        <w:t xml:space="preserve">Прием и регистрация заявления и документов на предоставление </w:t>
      </w:r>
      <w:r w:rsidRPr="00FA0872">
        <w:rPr>
          <w:rFonts w:ascii="Times New Roman" w:hAnsi="Times New Roman"/>
          <w:b/>
          <w:sz w:val="26"/>
          <w:szCs w:val="26"/>
          <w:lang w:eastAsia="en-US"/>
        </w:rPr>
        <w:t>муниципальной</w:t>
      </w:r>
      <w:r w:rsidRPr="00FA0872">
        <w:rPr>
          <w:rFonts w:ascii="Times New Roman" w:hAnsi="Times New Roman"/>
          <w:b/>
          <w:bCs/>
          <w:sz w:val="26"/>
          <w:szCs w:val="26"/>
          <w:lang w:eastAsia="en-US"/>
        </w:rPr>
        <w:t xml:space="preserve"> услуги.</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4"/>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р с п</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по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по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ям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0"/>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ти </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не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к</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ю</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л </w:t>
      </w:r>
      <w:r w:rsidRPr="00FA0872">
        <w:rPr>
          <w:rFonts w:ascii="Times New Roman" w:hAnsi="Times New Roman"/>
          <w:color w:val="000000"/>
          <w:spacing w:val="-3"/>
          <w:w w:val="103"/>
          <w:sz w:val="26"/>
          <w:szCs w:val="26"/>
        </w:rPr>
        <w:t>го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w:t>
      </w:r>
    </w:p>
    <w:p w:rsidR="001025C4" w:rsidRPr="00FA0872" w:rsidRDefault="001025C4" w:rsidP="001025C4">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Д</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й в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 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4"/>
          <w:sz w:val="26"/>
          <w:szCs w:val="26"/>
        </w:rPr>
        <w:t xml:space="preserve">Уполномоченного органа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 xml:space="preserve">енный </w:t>
      </w:r>
      <w:r w:rsidRPr="00FA0872">
        <w:rPr>
          <w:rFonts w:ascii="Times New Roman" w:hAnsi="Times New Roman"/>
          <w:color w:val="000000"/>
          <w:spacing w:val="2"/>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я:</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эк</w:t>
      </w:r>
      <w:r w:rsidRPr="00FA0872">
        <w:rPr>
          <w:rFonts w:ascii="Times New Roman" w:hAnsi="Times New Roman"/>
          <w:color w:val="000000"/>
          <w:spacing w:val="2"/>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г с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Е</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ь о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к</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ое</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w w:val="103"/>
          <w:sz w:val="26"/>
          <w:szCs w:val="26"/>
        </w:rPr>
        <w:t xml:space="preserve">ю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8"/>
          <w:w w:val="103"/>
          <w:sz w:val="26"/>
          <w:szCs w:val="26"/>
        </w:rPr>
        <w:t>ж</w:t>
      </w:r>
      <w:r w:rsidRPr="00FA0872">
        <w:rPr>
          <w:rFonts w:ascii="Times New Roman" w:hAnsi="Times New Roman"/>
          <w:color w:val="000000"/>
          <w:spacing w:val="1"/>
          <w:w w:val="103"/>
          <w:sz w:val="26"/>
          <w:szCs w:val="26"/>
        </w:rPr>
        <w:t>д</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м</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1</w:t>
      </w:r>
      <w:r w:rsidRPr="00FA0872">
        <w:rPr>
          <w:rFonts w:ascii="Times New Roman" w:hAnsi="Times New Roman"/>
          <w:color w:val="000000"/>
          <w:w w:val="103"/>
          <w:sz w:val="26"/>
          <w:szCs w:val="26"/>
        </w:rPr>
        <w:t>5</w:t>
      </w:r>
      <w:r w:rsidRPr="00FA0872">
        <w:rPr>
          <w:rFonts w:ascii="Times New Roman" w:hAnsi="Times New Roman"/>
          <w:color w:val="000000"/>
          <w:spacing w:val="-2"/>
          <w:w w:val="103"/>
          <w:sz w:val="26"/>
          <w:szCs w:val="26"/>
        </w:rPr>
        <w:t>мин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т.</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ий</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8"/>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1"/>
          <w:w w:val="103"/>
          <w:sz w:val="26"/>
          <w:szCs w:val="26"/>
        </w:rPr>
        <w:t>и</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р в </w:t>
      </w:r>
      <w:r w:rsidRPr="00FA0872">
        <w:rPr>
          <w:rFonts w:ascii="Times New Roman" w:hAnsi="Times New Roman"/>
          <w:color w:val="000000"/>
          <w:spacing w:val="-2"/>
          <w:w w:val="103"/>
          <w:sz w:val="26"/>
          <w:szCs w:val="26"/>
        </w:rPr>
        <w:t>рам</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lastRenderedPageBreak/>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ум</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х</w:t>
      </w:r>
      <w:r w:rsidRPr="00FA0872">
        <w:rPr>
          <w:rFonts w:ascii="Times New Roman" w:hAnsi="Times New Roman"/>
          <w:color w:val="000000"/>
          <w:w w:val="103"/>
          <w:sz w:val="26"/>
          <w:szCs w:val="26"/>
        </w:rPr>
        <w:t xml:space="preserve">, о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w:t>
      </w:r>
    </w:p>
    <w:p w:rsidR="001025C4" w:rsidRPr="00FA0872" w:rsidRDefault="001025C4" w:rsidP="001025C4">
      <w:pPr>
        <w:widowControl w:val="0"/>
        <w:autoSpaceDE w:val="0"/>
        <w:autoSpaceDN w:val="0"/>
        <w:adjustRightInd w:val="0"/>
        <w:spacing w:line="23" w:lineRule="atLeast"/>
        <w:ind w:firstLine="720"/>
        <w:jc w:val="both"/>
        <w:rPr>
          <w:rFonts w:ascii="Times New Roman" w:hAnsi="Times New Roman"/>
          <w:b/>
          <w:sz w:val="26"/>
          <w:szCs w:val="26"/>
        </w:rPr>
      </w:pPr>
      <w:r w:rsidRPr="00FA0872">
        <w:rPr>
          <w:rFonts w:ascii="Times New Roman" w:hAnsi="Times New Roman"/>
          <w:b/>
          <w:sz w:val="26"/>
          <w:szCs w:val="26"/>
        </w:rPr>
        <w:t>3.2.2. Проверка заявления и прилагаемых к нему документов на соответствие установленным требованиям</w:t>
      </w:r>
    </w:p>
    <w:p w:rsidR="001025C4" w:rsidRPr="00FA0872" w:rsidRDefault="001025C4" w:rsidP="001025C4">
      <w:pPr>
        <w:spacing w:line="23" w:lineRule="atLeast"/>
        <w:ind w:firstLine="720"/>
        <w:jc w:val="both"/>
        <w:rPr>
          <w:rFonts w:ascii="Times New Roman" w:hAnsi="Times New Roman"/>
          <w:w w:val="103"/>
          <w:sz w:val="26"/>
          <w:szCs w:val="26"/>
        </w:rPr>
      </w:pPr>
      <w:r w:rsidRPr="00FA0872">
        <w:rPr>
          <w:rFonts w:ascii="Times New Roman" w:hAnsi="Times New Roman"/>
          <w:spacing w:val="4"/>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м </w:t>
      </w:r>
      <w:r w:rsidRPr="00FA0872">
        <w:rPr>
          <w:rFonts w:ascii="Times New Roman" w:hAnsi="Times New Roman"/>
          <w:spacing w:val="3"/>
          <w:w w:val="103"/>
          <w:sz w:val="26"/>
          <w:szCs w:val="26"/>
        </w:rPr>
        <w:t>д</w:t>
      </w:r>
      <w:r w:rsidRPr="00FA0872">
        <w:rPr>
          <w:rFonts w:ascii="Times New Roman" w:hAnsi="Times New Roman"/>
          <w:spacing w:val="-5"/>
          <w:w w:val="103"/>
          <w:sz w:val="26"/>
          <w:szCs w:val="26"/>
        </w:rPr>
        <w:t>л</w:t>
      </w:r>
      <w:r w:rsidRPr="00FA0872">
        <w:rPr>
          <w:rFonts w:ascii="Times New Roman" w:hAnsi="Times New Roman"/>
          <w:w w:val="103"/>
          <w:sz w:val="26"/>
          <w:szCs w:val="26"/>
        </w:rPr>
        <w:t xml:space="preserve">я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1"/>
          <w:w w:val="103"/>
          <w:sz w:val="26"/>
          <w:szCs w:val="26"/>
        </w:rPr>
        <w:t>ч</w:t>
      </w:r>
      <w:r w:rsidRPr="00FA0872">
        <w:rPr>
          <w:rFonts w:ascii="Times New Roman" w:hAnsi="Times New Roman"/>
          <w:spacing w:val="-1"/>
          <w:w w:val="103"/>
          <w:sz w:val="26"/>
          <w:szCs w:val="26"/>
        </w:rPr>
        <w:t>а</w:t>
      </w:r>
      <w:r w:rsidRPr="00FA0872">
        <w:rPr>
          <w:rFonts w:ascii="Times New Roman" w:hAnsi="Times New Roman"/>
          <w:spacing w:val="-6"/>
          <w:w w:val="103"/>
          <w:sz w:val="26"/>
          <w:szCs w:val="26"/>
        </w:rPr>
        <w:t>л</w:t>
      </w:r>
      <w:r w:rsidRPr="00FA0872">
        <w:rPr>
          <w:rFonts w:ascii="Times New Roman" w:hAnsi="Times New Roman"/>
          <w:w w:val="103"/>
          <w:sz w:val="26"/>
          <w:szCs w:val="26"/>
        </w:rPr>
        <w:t xml:space="preserve">а </w:t>
      </w:r>
      <w:r w:rsidRPr="00FA0872">
        <w:rPr>
          <w:rFonts w:ascii="Times New Roman" w:hAnsi="Times New Roman"/>
          <w:spacing w:val="-1"/>
          <w:w w:val="103"/>
          <w:sz w:val="26"/>
          <w:szCs w:val="26"/>
        </w:rPr>
        <w:t>а</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м</w:t>
      </w:r>
      <w:r w:rsidRPr="00FA0872">
        <w:rPr>
          <w:rFonts w:ascii="Times New Roman" w:hAnsi="Times New Roman"/>
          <w:spacing w:val="-2"/>
          <w:w w:val="103"/>
          <w:sz w:val="26"/>
          <w:szCs w:val="26"/>
        </w:rPr>
        <w:t>ин</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ра</w:t>
      </w:r>
      <w:r w:rsidRPr="00FA0872">
        <w:rPr>
          <w:rFonts w:ascii="Times New Roman" w:hAnsi="Times New Roman"/>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о</w:t>
      </w:r>
      <w:r w:rsidRPr="00FA0872">
        <w:rPr>
          <w:rFonts w:ascii="Times New Roman" w:hAnsi="Times New Roman"/>
          <w:w w:val="103"/>
          <w:sz w:val="26"/>
          <w:szCs w:val="26"/>
        </w:rPr>
        <w:t>й п</w:t>
      </w:r>
      <w:r w:rsidRPr="00FA0872">
        <w:rPr>
          <w:rFonts w:ascii="Times New Roman" w:hAnsi="Times New Roman"/>
          <w:spacing w:val="-2"/>
          <w:w w:val="103"/>
          <w:sz w:val="26"/>
          <w:szCs w:val="26"/>
        </w:rPr>
        <w:t>ро</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р</w:t>
      </w:r>
      <w:r w:rsidRPr="00FA0872">
        <w:rPr>
          <w:rFonts w:ascii="Times New Roman" w:hAnsi="Times New Roman"/>
          <w:w w:val="103"/>
          <w:sz w:val="26"/>
          <w:szCs w:val="26"/>
        </w:rPr>
        <w:t>ы яв</w:t>
      </w:r>
      <w:r w:rsidRPr="00FA0872">
        <w:rPr>
          <w:rFonts w:ascii="Times New Roman" w:hAnsi="Times New Roman"/>
          <w:spacing w:val="-5"/>
          <w:w w:val="103"/>
          <w:sz w:val="26"/>
          <w:szCs w:val="26"/>
        </w:rPr>
        <w:t>л</w:t>
      </w:r>
      <w:r w:rsidRPr="00FA0872">
        <w:rPr>
          <w:rFonts w:ascii="Times New Roman" w:hAnsi="Times New Roman"/>
          <w:spacing w:val="-1"/>
          <w:w w:val="103"/>
          <w:sz w:val="26"/>
          <w:szCs w:val="26"/>
        </w:rPr>
        <w:t>я</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я п</w:t>
      </w:r>
      <w:r w:rsidRPr="00FA0872">
        <w:rPr>
          <w:rFonts w:ascii="Times New Roman" w:hAnsi="Times New Roman"/>
          <w:spacing w:val="-3"/>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т</w:t>
      </w:r>
      <w:r w:rsidRPr="00FA0872">
        <w:rPr>
          <w:rFonts w:ascii="Times New Roman" w:hAnsi="Times New Roman"/>
          <w:spacing w:val="-3"/>
          <w:w w:val="103"/>
          <w:sz w:val="26"/>
          <w:szCs w:val="26"/>
        </w:rPr>
        <w:t>у</w:t>
      </w:r>
      <w:r w:rsidRPr="00FA0872">
        <w:rPr>
          <w:rFonts w:ascii="Times New Roman" w:hAnsi="Times New Roman"/>
          <w:w w:val="103"/>
          <w:sz w:val="26"/>
          <w:szCs w:val="26"/>
        </w:rPr>
        <w:t>п</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pacing w:val="1"/>
          <w:w w:val="103"/>
          <w:sz w:val="26"/>
          <w:szCs w:val="26"/>
        </w:rPr>
        <w:t xml:space="preserve"> з</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ри</w:t>
      </w:r>
      <w:r w:rsidRPr="00FA0872">
        <w:rPr>
          <w:rFonts w:ascii="Times New Roman" w:hAnsi="Times New Roman"/>
          <w:spacing w:val="-3"/>
          <w:w w:val="103"/>
          <w:sz w:val="26"/>
          <w:szCs w:val="26"/>
        </w:rPr>
        <w:t>ро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г</w:t>
      </w:r>
      <w:r w:rsidRPr="00FA0872">
        <w:rPr>
          <w:rFonts w:ascii="Times New Roman" w:hAnsi="Times New Roman"/>
          <w:w w:val="103"/>
          <w:sz w:val="26"/>
          <w:szCs w:val="26"/>
        </w:rPr>
        <w:t xml:space="preserve">о </w:t>
      </w:r>
      <w:r w:rsidRPr="00FA0872">
        <w:rPr>
          <w:rFonts w:ascii="Times New Roman" w:hAnsi="Times New Roman"/>
          <w:spacing w:val="2"/>
          <w:w w:val="103"/>
          <w:sz w:val="26"/>
          <w:szCs w:val="26"/>
        </w:rPr>
        <w:t>з</w:t>
      </w:r>
      <w:r w:rsidRPr="00FA0872">
        <w:rPr>
          <w:rFonts w:ascii="Times New Roman" w:hAnsi="Times New Roman"/>
          <w:spacing w:val="-2"/>
          <w:w w:val="103"/>
          <w:sz w:val="26"/>
          <w:szCs w:val="26"/>
        </w:rPr>
        <w:t>а</w:t>
      </w:r>
      <w:r w:rsidRPr="00FA0872">
        <w:rPr>
          <w:rFonts w:ascii="Times New Roman" w:hAnsi="Times New Roman"/>
          <w:spacing w:val="-1"/>
          <w:w w:val="103"/>
          <w:sz w:val="26"/>
          <w:szCs w:val="26"/>
        </w:rPr>
        <w:t>я</w:t>
      </w:r>
      <w:r w:rsidRPr="00FA0872">
        <w:rPr>
          <w:rFonts w:ascii="Times New Roman" w:hAnsi="Times New Roman"/>
          <w:w w:val="103"/>
          <w:sz w:val="26"/>
          <w:szCs w:val="26"/>
        </w:rPr>
        <w:t>в</w:t>
      </w:r>
      <w:r w:rsidRPr="00FA0872">
        <w:rPr>
          <w:rFonts w:ascii="Times New Roman" w:hAnsi="Times New Roman"/>
          <w:spacing w:val="-5"/>
          <w:w w:val="103"/>
          <w:sz w:val="26"/>
          <w:szCs w:val="26"/>
        </w:rPr>
        <w:t>л</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я и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и</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г</w:t>
      </w:r>
      <w:r w:rsidRPr="00FA0872">
        <w:rPr>
          <w:rFonts w:ascii="Times New Roman" w:hAnsi="Times New Roman"/>
          <w:spacing w:val="-2"/>
          <w:w w:val="103"/>
          <w:sz w:val="26"/>
          <w:szCs w:val="26"/>
        </w:rPr>
        <w:t>а</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м</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х к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ем</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w:t>
      </w:r>
    </w:p>
    <w:p w:rsidR="001025C4" w:rsidRPr="00FA0872" w:rsidRDefault="001025C4" w:rsidP="001025C4">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Д</w:t>
      </w:r>
      <w:r w:rsidRPr="00FA0872">
        <w:rPr>
          <w:rFonts w:ascii="Times New Roman" w:hAnsi="Times New Roman"/>
          <w:spacing w:val="-3"/>
          <w:w w:val="103"/>
          <w:sz w:val="26"/>
          <w:szCs w:val="26"/>
        </w:rPr>
        <w:t>о</w:t>
      </w:r>
      <w:r w:rsidRPr="00FA0872">
        <w:rPr>
          <w:rFonts w:ascii="Times New Roman" w:hAnsi="Times New Roman"/>
          <w:spacing w:val="-6"/>
          <w:w w:val="103"/>
          <w:sz w:val="26"/>
          <w:szCs w:val="26"/>
        </w:rPr>
        <w:t>л</w:t>
      </w:r>
      <w:r w:rsidRPr="00FA0872">
        <w:rPr>
          <w:rFonts w:ascii="Times New Roman" w:hAnsi="Times New Roman"/>
          <w:spacing w:val="-8"/>
          <w:w w:val="103"/>
          <w:sz w:val="26"/>
          <w:szCs w:val="26"/>
        </w:rPr>
        <w:t>ж</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5"/>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3"/>
          <w:w w:val="103"/>
          <w:sz w:val="26"/>
          <w:szCs w:val="26"/>
        </w:rPr>
        <w:t>ц</w:t>
      </w:r>
      <w:r w:rsidRPr="00FA0872">
        <w:rPr>
          <w:rFonts w:ascii="Times New Roman" w:hAnsi="Times New Roman"/>
          <w:spacing w:val="-1"/>
          <w:w w:val="103"/>
          <w:sz w:val="26"/>
          <w:szCs w:val="26"/>
        </w:rPr>
        <w:t>о</w:t>
      </w:r>
      <w:r w:rsidRPr="00FA0872">
        <w:rPr>
          <w:rFonts w:ascii="Times New Roman" w:hAnsi="Times New Roman"/>
          <w:spacing w:val="-2"/>
          <w:w w:val="103"/>
          <w:sz w:val="26"/>
          <w:szCs w:val="26"/>
        </w:rPr>
        <w:t>м</w:t>
      </w:r>
      <w:r w:rsidRPr="00FA0872">
        <w:rPr>
          <w:rFonts w:ascii="Times New Roman" w:hAnsi="Times New Roman"/>
          <w:w w:val="103"/>
          <w:sz w:val="26"/>
          <w:szCs w:val="26"/>
        </w:rPr>
        <w:t xml:space="preserve">, </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тв</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в</w:t>
      </w:r>
      <w:r w:rsidRPr="00FA0872">
        <w:rPr>
          <w:rFonts w:ascii="Times New Roman" w:hAnsi="Times New Roman"/>
          <w:spacing w:val="-2"/>
          <w:w w:val="103"/>
          <w:sz w:val="26"/>
          <w:szCs w:val="26"/>
        </w:rPr>
        <w:t>енн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2"/>
          <w:w w:val="103"/>
          <w:sz w:val="26"/>
          <w:szCs w:val="26"/>
        </w:rPr>
        <w:t>з</w:t>
      </w:r>
      <w:r w:rsidRPr="00FA0872">
        <w:rPr>
          <w:rFonts w:ascii="Times New Roman" w:hAnsi="Times New Roman"/>
          <w:w w:val="103"/>
          <w:sz w:val="26"/>
          <w:szCs w:val="26"/>
        </w:rPr>
        <w:t>а п</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но</w:t>
      </w:r>
      <w:r w:rsidRPr="00FA0872">
        <w:rPr>
          <w:rFonts w:ascii="Times New Roman" w:hAnsi="Times New Roman"/>
          <w:w w:val="103"/>
          <w:sz w:val="26"/>
          <w:szCs w:val="26"/>
        </w:rPr>
        <w:t>й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spacing w:val="-2"/>
          <w:w w:val="103"/>
          <w:sz w:val="26"/>
          <w:szCs w:val="26"/>
        </w:rPr>
        <w:t>и</w:t>
      </w:r>
      <w:r w:rsidRPr="00FA0872">
        <w:rPr>
          <w:rFonts w:ascii="Times New Roman" w:hAnsi="Times New Roman"/>
          <w:w w:val="103"/>
          <w:sz w:val="26"/>
          <w:szCs w:val="26"/>
        </w:rPr>
        <w:t>, яв</w:t>
      </w:r>
      <w:r w:rsidRPr="00FA0872">
        <w:rPr>
          <w:rFonts w:ascii="Times New Roman" w:hAnsi="Times New Roman"/>
          <w:spacing w:val="-6"/>
          <w:w w:val="103"/>
          <w:sz w:val="26"/>
          <w:szCs w:val="26"/>
        </w:rPr>
        <w:t>л</w:t>
      </w:r>
      <w:r w:rsidRPr="00FA0872">
        <w:rPr>
          <w:rFonts w:ascii="Times New Roman" w:hAnsi="Times New Roman"/>
          <w:w w:val="103"/>
          <w:sz w:val="26"/>
          <w:szCs w:val="26"/>
        </w:rPr>
        <w:t>я</w:t>
      </w:r>
      <w:r w:rsidRPr="00FA0872">
        <w:rPr>
          <w:rFonts w:ascii="Times New Roman" w:hAnsi="Times New Roman"/>
          <w:spacing w:val="-3"/>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я </w:t>
      </w:r>
      <w:r w:rsidRPr="00FA0872">
        <w:rPr>
          <w:rFonts w:ascii="Times New Roman" w:hAnsi="Times New Roman"/>
          <w:spacing w:val="5"/>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иа</w:t>
      </w:r>
      <w:r w:rsidRPr="00FA0872">
        <w:rPr>
          <w:rFonts w:ascii="Times New Roman" w:hAnsi="Times New Roman"/>
          <w:spacing w:val="-7"/>
          <w:w w:val="103"/>
          <w:sz w:val="26"/>
          <w:szCs w:val="26"/>
        </w:rPr>
        <w:t>л</w:t>
      </w:r>
      <w:r w:rsidRPr="00FA0872">
        <w:rPr>
          <w:rFonts w:ascii="Times New Roman" w:hAnsi="Times New Roman"/>
          <w:spacing w:val="-2"/>
          <w:w w:val="103"/>
          <w:sz w:val="26"/>
          <w:szCs w:val="26"/>
        </w:rPr>
        <w:t>и</w:t>
      </w:r>
      <w:r w:rsidRPr="00FA0872">
        <w:rPr>
          <w:rFonts w:ascii="Times New Roman" w:hAnsi="Times New Roman"/>
          <w:spacing w:val="4"/>
          <w:w w:val="103"/>
          <w:sz w:val="26"/>
          <w:szCs w:val="26"/>
        </w:rPr>
        <w:t>с</w:t>
      </w:r>
      <w:r w:rsidRPr="00FA0872">
        <w:rPr>
          <w:rFonts w:ascii="Times New Roman" w:hAnsi="Times New Roman"/>
          <w:w w:val="103"/>
          <w:sz w:val="26"/>
          <w:szCs w:val="26"/>
        </w:rPr>
        <w:t>т</w:t>
      </w:r>
      <w:r w:rsidRPr="00FA0872">
        <w:rPr>
          <w:rFonts w:ascii="Times New Roman" w:hAnsi="Times New Roman"/>
          <w:color w:val="000000"/>
          <w:spacing w:val="-3"/>
          <w:w w:val="103"/>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1025C4" w:rsidRPr="00FA0872" w:rsidRDefault="001025C4" w:rsidP="001025C4">
      <w:pPr>
        <w:spacing w:line="23" w:lineRule="atLeast"/>
        <w:ind w:firstLine="720"/>
        <w:jc w:val="both"/>
        <w:rPr>
          <w:rFonts w:ascii="Times New Roman" w:hAnsi="Times New Roman"/>
          <w:w w:val="103"/>
          <w:sz w:val="26"/>
          <w:szCs w:val="26"/>
        </w:rPr>
      </w:pPr>
      <w:r w:rsidRPr="00FA0872">
        <w:rPr>
          <w:rFonts w:ascii="Times New Roman" w:hAnsi="Times New Roman"/>
          <w:spacing w:val="1"/>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ц</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1025C4" w:rsidRPr="00FA0872" w:rsidRDefault="001025C4" w:rsidP="001025C4">
      <w:pPr>
        <w:spacing w:line="23" w:lineRule="atLeast"/>
        <w:ind w:firstLine="720"/>
        <w:jc w:val="both"/>
        <w:rPr>
          <w:rFonts w:ascii="Times New Roman" w:hAnsi="Times New Roman"/>
          <w:w w:val="103"/>
          <w:sz w:val="26"/>
          <w:szCs w:val="26"/>
        </w:rPr>
      </w:pPr>
      <w:r w:rsidRPr="00FA0872">
        <w:rPr>
          <w:rFonts w:ascii="Times New Roman" w:hAnsi="Times New Roman"/>
          <w:spacing w:val="-3"/>
          <w:w w:val="103"/>
          <w:sz w:val="26"/>
          <w:szCs w:val="26"/>
        </w:rPr>
        <w:t>- пр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о</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и</w:t>
      </w:r>
      <w:r w:rsidRPr="00FA0872">
        <w:rPr>
          <w:rFonts w:ascii="Times New Roman" w:hAnsi="Times New Roman"/>
          <w:w w:val="103"/>
          <w:sz w:val="26"/>
          <w:szCs w:val="26"/>
        </w:rPr>
        <w:t>т п</w:t>
      </w:r>
      <w:r w:rsidRPr="00FA0872">
        <w:rPr>
          <w:rFonts w:ascii="Times New Roman" w:hAnsi="Times New Roman"/>
          <w:spacing w:val="-2"/>
          <w:w w:val="103"/>
          <w:sz w:val="26"/>
          <w:szCs w:val="26"/>
        </w:rPr>
        <w:t>ро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и</w:t>
      </w:r>
      <w:r w:rsidRPr="00FA0872">
        <w:rPr>
          <w:rFonts w:ascii="Times New Roman" w:hAnsi="Times New Roman"/>
          <w:w w:val="103"/>
          <w:sz w:val="26"/>
          <w:szCs w:val="26"/>
        </w:rPr>
        <w:t xml:space="preserve">я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 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ен</w:t>
      </w:r>
      <w:r w:rsidRPr="00FA0872">
        <w:rPr>
          <w:rFonts w:ascii="Times New Roman" w:hAnsi="Times New Roman"/>
          <w:w w:val="103"/>
          <w:sz w:val="26"/>
          <w:szCs w:val="26"/>
        </w:rPr>
        <w:t xml:space="preserve">ь </w:t>
      </w:r>
      <w:r w:rsidRPr="00FA0872">
        <w:rPr>
          <w:rFonts w:ascii="Times New Roman" w:hAnsi="Times New Roman"/>
          <w:spacing w:val="5"/>
          <w:w w:val="103"/>
          <w:sz w:val="26"/>
          <w:szCs w:val="26"/>
        </w:rPr>
        <w:t>к</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ор</w:t>
      </w:r>
      <w:r w:rsidRPr="00FA0872">
        <w:rPr>
          <w:rFonts w:ascii="Times New Roman" w:hAnsi="Times New Roman"/>
          <w:spacing w:val="1"/>
          <w:w w:val="103"/>
          <w:sz w:val="26"/>
          <w:szCs w:val="26"/>
        </w:rPr>
        <w:t>ы</w:t>
      </w:r>
      <w:r w:rsidRPr="00FA0872">
        <w:rPr>
          <w:rFonts w:ascii="Times New Roman" w:hAnsi="Times New Roman"/>
          <w:w w:val="103"/>
          <w:sz w:val="26"/>
          <w:szCs w:val="26"/>
        </w:rPr>
        <w:t xml:space="preserve">х </w:t>
      </w:r>
      <w:r w:rsidRPr="00FA0872">
        <w:rPr>
          <w:rFonts w:ascii="Times New Roman" w:hAnsi="Times New Roman"/>
          <w:spacing w:val="-3"/>
          <w:w w:val="103"/>
          <w:sz w:val="26"/>
          <w:szCs w:val="26"/>
        </w:rPr>
        <w:t>у</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ано</w:t>
      </w:r>
      <w:r w:rsidRPr="00FA0872">
        <w:rPr>
          <w:rFonts w:ascii="Times New Roman" w:hAnsi="Times New Roman"/>
          <w:w w:val="103"/>
          <w:sz w:val="26"/>
          <w:szCs w:val="26"/>
        </w:rPr>
        <w:t>в</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н </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о</w:t>
      </w:r>
      <w:r w:rsidRPr="00FA0872">
        <w:rPr>
          <w:rFonts w:ascii="Times New Roman" w:hAnsi="Times New Roman"/>
          <w:w w:val="103"/>
          <w:sz w:val="26"/>
          <w:szCs w:val="26"/>
        </w:rPr>
        <w:t>я</w:t>
      </w:r>
      <w:r w:rsidRPr="00FA0872">
        <w:rPr>
          <w:rFonts w:ascii="Times New Roman" w:hAnsi="Times New Roman"/>
          <w:spacing w:val="-11"/>
          <w:w w:val="103"/>
          <w:sz w:val="26"/>
          <w:szCs w:val="26"/>
        </w:rPr>
        <w:t>щим административным 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2"/>
          <w:w w:val="103"/>
          <w:sz w:val="26"/>
          <w:szCs w:val="26"/>
        </w:rPr>
        <w:t>м</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1"/>
          <w:w w:val="103"/>
          <w:sz w:val="26"/>
          <w:szCs w:val="26"/>
        </w:rPr>
        <w:t>том</w:t>
      </w:r>
      <w:r w:rsidRPr="00FA0872">
        <w:rPr>
          <w:rFonts w:ascii="Times New Roman" w:hAnsi="Times New Roman"/>
          <w:w w:val="103"/>
          <w:sz w:val="26"/>
          <w:szCs w:val="26"/>
        </w:rPr>
        <w:t>;</w:t>
      </w:r>
    </w:p>
    <w:p w:rsidR="001025C4" w:rsidRPr="00FA0872" w:rsidRDefault="001025C4" w:rsidP="001025C4">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w:t>
      </w:r>
      <w:r w:rsidRPr="00FA0872">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1025C4" w:rsidRPr="00FA0872" w:rsidRDefault="001025C4" w:rsidP="001025C4">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 xml:space="preserve">ы 5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ней</w:t>
      </w:r>
      <w:r w:rsidRPr="00FA0872">
        <w:rPr>
          <w:rFonts w:ascii="Times New Roman" w:hAnsi="Times New Roman"/>
          <w:color w:val="000000"/>
          <w:w w:val="103"/>
          <w:sz w:val="26"/>
          <w:szCs w:val="26"/>
        </w:rPr>
        <w:t>.</w:t>
      </w:r>
    </w:p>
    <w:p w:rsidR="001025C4" w:rsidRPr="00FA0872" w:rsidRDefault="001025C4" w:rsidP="001025C4">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я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к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с</w:t>
      </w:r>
      <w:r w:rsidRPr="00FA0872">
        <w:rPr>
          <w:rFonts w:ascii="Times New Roman" w:hAnsi="Times New Roman"/>
          <w:color w:val="000000"/>
          <w:spacing w:val="-2"/>
          <w:w w:val="103"/>
          <w:sz w:val="26"/>
          <w:szCs w:val="26"/>
        </w:rPr>
        <w:t>мо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по </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б</w:t>
      </w:r>
      <w:r w:rsidRPr="00FA0872">
        <w:rPr>
          <w:rFonts w:ascii="Times New Roman" w:hAnsi="Times New Roman"/>
          <w:color w:val="000000"/>
          <w:spacing w:val="2"/>
          <w:w w:val="103"/>
          <w:sz w:val="26"/>
          <w:szCs w:val="26"/>
        </w:rPr>
        <w:t>ыт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о в</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ги</w:t>
      </w:r>
      <w:r w:rsidRPr="00FA0872">
        <w:rPr>
          <w:rFonts w:ascii="Times New Roman" w:hAnsi="Times New Roman"/>
          <w:color w:val="000000"/>
          <w:w w:val="103"/>
          <w:sz w:val="26"/>
          <w:szCs w:val="26"/>
        </w:rPr>
        <w:t>.</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1"/>
          <w:sz w:val="26"/>
          <w:szCs w:val="26"/>
        </w:rPr>
        <w:t xml:space="preserve"> административной </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 в том числе в электронной форме</w:t>
      </w:r>
      <w:r w:rsidRPr="00FA0872">
        <w:rPr>
          <w:rFonts w:ascii="Times New Roman" w:hAnsi="Times New Roman"/>
          <w:color w:val="000000"/>
          <w:w w:val="103"/>
          <w:sz w:val="26"/>
          <w:szCs w:val="26"/>
        </w:rPr>
        <w:t>:</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 о п</w:t>
      </w:r>
      <w:r w:rsidRPr="00FA0872">
        <w:rPr>
          <w:rFonts w:ascii="Times New Roman" w:hAnsi="Times New Roman"/>
          <w:color w:val="000000"/>
          <w:spacing w:val="-3"/>
          <w:w w:val="103"/>
          <w:sz w:val="26"/>
          <w:szCs w:val="26"/>
        </w:rPr>
        <w:t>ро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3"/>
          <w:w w:val="103"/>
          <w:sz w:val="26"/>
          <w:szCs w:val="26"/>
        </w:rPr>
        <w:t>к</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lastRenderedPageBreak/>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1025C4" w:rsidRPr="00FA0872" w:rsidRDefault="001025C4" w:rsidP="001025C4">
      <w:pPr>
        <w:widowControl w:val="0"/>
        <w:autoSpaceDE w:val="0"/>
        <w:autoSpaceDN w:val="0"/>
        <w:adjustRightInd w:val="0"/>
        <w:spacing w:line="23" w:lineRule="atLeast"/>
        <w:ind w:firstLine="720"/>
        <w:jc w:val="both"/>
        <w:rPr>
          <w:rFonts w:ascii="Times New Roman" w:hAnsi="Times New Roman"/>
          <w:b/>
          <w:color w:val="000000"/>
          <w:sz w:val="26"/>
          <w:szCs w:val="26"/>
        </w:rPr>
      </w:pPr>
      <w:r w:rsidRPr="00FA0872">
        <w:rPr>
          <w:rFonts w:ascii="Times New Roman" w:hAnsi="Times New Roman"/>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1025C4" w:rsidRPr="00FA0872" w:rsidRDefault="001025C4" w:rsidP="001025C4">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а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тр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ого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у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ро</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рга</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орга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ра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1025C4" w:rsidRPr="00FA0872" w:rsidRDefault="001025C4" w:rsidP="001025C4">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ь</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7</w:t>
      </w:r>
      <w:r w:rsidRPr="00FA0872">
        <w:rPr>
          <w:rFonts w:ascii="Times New Roman" w:hAnsi="Times New Roman"/>
          <w:sz w:val="26"/>
          <w:szCs w:val="26"/>
        </w:rPr>
        <w:t xml:space="preserve">.2 Федерального закона от 27.07.2010 № 210-ФЗ </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Уполномоченного органа </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 xml:space="preserve">г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2"/>
          <w:w w:val="103"/>
          <w:sz w:val="26"/>
          <w:szCs w:val="26"/>
        </w:rPr>
        <w:t>МФЦ</w:t>
      </w:r>
      <w:r w:rsidRPr="00FA0872">
        <w:rPr>
          <w:rFonts w:ascii="Times New Roman" w:hAnsi="Times New Roman"/>
          <w:color w:val="000000"/>
          <w:w w:val="103"/>
          <w:sz w:val="26"/>
          <w:szCs w:val="26"/>
        </w:rPr>
        <w:t>).</w:t>
      </w:r>
    </w:p>
    <w:p w:rsidR="001025C4" w:rsidRPr="00FA0872" w:rsidRDefault="001025C4" w:rsidP="001025C4">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с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ьз</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ем</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С</w:t>
      </w:r>
      <w:r w:rsidRPr="00FA0872">
        <w:rPr>
          <w:rFonts w:ascii="Times New Roman" w:hAnsi="Times New Roman"/>
          <w:color w:val="000000"/>
          <w:spacing w:val="-11"/>
          <w:w w:val="103"/>
          <w:sz w:val="26"/>
          <w:szCs w:val="26"/>
        </w:rPr>
        <w:t>М</w:t>
      </w:r>
      <w:r w:rsidRPr="00FA0872">
        <w:rPr>
          <w:rFonts w:ascii="Times New Roman" w:hAnsi="Times New Roman"/>
          <w:color w:val="000000"/>
          <w:spacing w:val="1"/>
          <w:w w:val="103"/>
          <w:sz w:val="26"/>
          <w:szCs w:val="26"/>
        </w:rPr>
        <w:t>ЭВ</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х</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w:t>
      </w:r>
      <w:r w:rsidRPr="00FA0872">
        <w:rPr>
          <w:rFonts w:ascii="Times New Roman" w:hAnsi="Times New Roman"/>
          <w:color w:val="000000"/>
          <w:spacing w:val="-10"/>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С</w:t>
      </w:r>
      <w:r w:rsidRPr="00FA0872">
        <w:rPr>
          <w:rFonts w:ascii="Times New Roman" w:hAnsi="Times New Roman"/>
          <w:color w:val="000000"/>
          <w:spacing w:val="-12"/>
          <w:w w:val="103"/>
          <w:sz w:val="26"/>
          <w:szCs w:val="26"/>
        </w:rPr>
        <w:t>М</w:t>
      </w:r>
      <w:r w:rsidRPr="00FA0872">
        <w:rPr>
          <w:rFonts w:ascii="Times New Roman" w:hAnsi="Times New Roman"/>
          <w:color w:val="000000"/>
          <w:spacing w:val="2"/>
          <w:w w:val="103"/>
          <w:sz w:val="26"/>
          <w:szCs w:val="26"/>
        </w:rPr>
        <w:t>Э</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 xml:space="preserve">тся                                                        </w:t>
      </w:r>
      <w:r w:rsidRPr="00FA0872">
        <w:rPr>
          <w:rFonts w:ascii="Times New Roman" w:hAnsi="Times New Roman"/>
          <w:color w:val="000000"/>
          <w:spacing w:val="5"/>
          <w:w w:val="103"/>
          <w:sz w:val="26"/>
          <w:szCs w:val="26"/>
        </w:rPr>
        <w:t xml:space="preserve"> </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5"/>
          <w:w w:val="103"/>
          <w:sz w:val="26"/>
          <w:szCs w:val="26"/>
        </w:rPr>
        <w:t>б</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9"/>
          <w:w w:val="103"/>
          <w:sz w:val="26"/>
          <w:szCs w:val="26"/>
        </w:rPr>
        <w:t>ж</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е по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има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ро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5</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дней</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 в п</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spacing w:val="-2"/>
          <w:w w:val="103"/>
          <w:sz w:val="26"/>
          <w:szCs w:val="26"/>
        </w:rPr>
        <w:t>2</w:t>
      </w:r>
      <w:r w:rsidRPr="00FA0872">
        <w:rPr>
          <w:rFonts w:ascii="Times New Roman" w:hAnsi="Times New Roman"/>
          <w:spacing w:val="-1"/>
          <w:w w:val="103"/>
          <w:sz w:val="26"/>
          <w:szCs w:val="26"/>
        </w:rPr>
        <w:t>.</w:t>
      </w:r>
      <w:r w:rsidRPr="00FA0872">
        <w:rPr>
          <w:rFonts w:ascii="Times New Roman" w:hAnsi="Times New Roman"/>
          <w:spacing w:val="-2"/>
          <w:w w:val="103"/>
          <w:sz w:val="26"/>
          <w:szCs w:val="26"/>
        </w:rPr>
        <w:t xml:space="preserve">7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1025C4" w:rsidRPr="00FA0872" w:rsidRDefault="001025C4" w:rsidP="001025C4">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FA0872">
        <w:rPr>
          <w:rFonts w:ascii="Times New Roman" w:hAnsi="Times New Roman"/>
          <w:color w:val="000000"/>
          <w:spacing w:val="-7"/>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мин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з в  </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к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н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spacing w:val="-8"/>
          <w:w w:val="103"/>
          <w:sz w:val="26"/>
          <w:szCs w:val="26"/>
        </w:rPr>
        <w:t>ш</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5(п</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й с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1025C4" w:rsidRPr="00FA0872" w:rsidRDefault="001025C4" w:rsidP="001025C4">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менн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 xml:space="preserve">м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по </w:t>
      </w:r>
      <w:r w:rsidRPr="00FA0872">
        <w:rPr>
          <w:rFonts w:ascii="Times New Roman" w:hAnsi="Times New Roman"/>
          <w:color w:val="000000"/>
          <w:spacing w:val="-1"/>
          <w:w w:val="103"/>
          <w:sz w:val="26"/>
          <w:szCs w:val="26"/>
        </w:rPr>
        <w:lastRenderedPageBreak/>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у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я</w:t>
      </w:r>
      <w:r w:rsidRPr="00FA0872">
        <w:rPr>
          <w:rFonts w:ascii="Times New Roman" w:hAnsi="Times New Roman"/>
          <w:color w:val="000000"/>
          <w:spacing w:val="1"/>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1025C4" w:rsidRPr="00FA0872" w:rsidRDefault="001025C4" w:rsidP="001025C4">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p>
    <w:p w:rsidR="001025C4" w:rsidRPr="00FA0872" w:rsidRDefault="001025C4" w:rsidP="001025C4">
      <w:pPr>
        <w:ind w:firstLine="708"/>
        <w:jc w:val="both"/>
        <w:rPr>
          <w:rFonts w:ascii="Times New Roman" w:hAnsi="Times New Roman"/>
          <w:b/>
          <w:sz w:val="26"/>
          <w:szCs w:val="26"/>
        </w:rPr>
      </w:pPr>
      <w:r w:rsidRPr="00FA0872">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025C4" w:rsidRPr="00FA0872" w:rsidRDefault="001025C4" w:rsidP="001025C4">
      <w:pPr>
        <w:ind w:firstLine="708"/>
        <w:jc w:val="both"/>
        <w:rPr>
          <w:rFonts w:ascii="Times New Roman" w:hAnsi="Times New Roman"/>
          <w:sz w:val="26"/>
          <w:szCs w:val="26"/>
        </w:rPr>
      </w:pPr>
      <w:r w:rsidRPr="00FA0872">
        <w:rPr>
          <w:rFonts w:ascii="Times New Roman" w:hAnsi="Times New Roman"/>
          <w:sz w:val="26"/>
          <w:szCs w:val="26"/>
        </w:rPr>
        <w:t>Результатом административной процедуры является зарегистрированное заявление.</w:t>
      </w:r>
    </w:p>
    <w:p w:rsidR="001025C4" w:rsidRPr="00FA0872" w:rsidRDefault="001025C4" w:rsidP="001025C4">
      <w:pPr>
        <w:ind w:firstLine="708"/>
        <w:jc w:val="both"/>
        <w:rPr>
          <w:rFonts w:ascii="Times New Roman" w:hAnsi="Times New Roman"/>
          <w:sz w:val="26"/>
          <w:szCs w:val="26"/>
        </w:rPr>
      </w:pPr>
      <w:r w:rsidRPr="00FA0872">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1025C4" w:rsidRPr="00FA0872" w:rsidRDefault="001025C4" w:rsidP="001025C4">
      <w:pPr>
        <w:ind w:firstLine="708"/>
        <w:jc w:val="both"/>
        <w:rPr>
          <w:rFonts w:ascii="Times New Roman" w:hAnsi="Times New Roman"/>
          <w:b/>
          <w:sz w:val="26"/>
          <w:szCs w:val="26"/>
        </w:rPr>
      </w:pPr>
      <w:r w:rsidRPr="00FA0872">
        <w:rPr>
          <w:rFonts w:ascii="Times New Roman" w:hAnsi="Times New Roman"/>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025C4" w:rsidRPr="00FA0872" w:rsidRDefault="001025C4" w:rsidP="001025C4">
      <w:pPr>
        <w:jc w:val="both"/>
        <w:rPr>
          <w:rFonts w:ascii="Times New Roman" w:hAnsi="Times New Roman"/>
          <w:sz w:val="26"/>
          <w:szCs w:val="26"/>
        </w:rPr>
      </w:pPr>
      <w:bookmarkStart w:id="4" w:name="sub_332"/>
      <w:r>
        <w:rPr>
          <w:rFonts w:ascii="Times New Roman" w:hAnsi="Times New Roman"/>
          <w:sz w:val="26"/>
          <w:szCs w:val="26"/>
        </w:rPr>
        <w:t xml:space="preserve">            </w:t>
      </w:r>
      <w:r w:rsidRPr="00FA0872">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1025C4" w:rsidRPr="00FA0872" w:rsidRDefault="001025C4" w:rsidP="001025C4">
      <w:pPr>
        <w:spacing w:line="23" w:lineRule="atLeast"/>
        <w:ind w:firstLine="720"/>
        <w:jc w:val="both"/>
        <w:rPr>
          <w:rFonts w:ascii="Times New Roman" w:hAnsi="Times New Roman"/>
          <w:sz w:val="26"/>
          <w:szCs w:val="26"/>
        </w:rPr>
      </w:pPr>
      <w:bookmarkStart w:id="5" w:name="sub_333"/>
      <w:bookmarkEnd w:id="4"/>
      <w:r w:rsidRPr="00FA0872">
        <w:rPr>
          <w:rFonts w:ascii="Times New Roman" w:hAnsi="Times New Roman"/>
          <w:sz w:val="26"/>
          <w:szCs w:val="26"/>
        </w:rPr>
        <w:t xml:space="preserve">Процедура проверки квалифицированной подписи заявителя осуществляется специалистом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p>
    <w:p w:rsidR="001025C4" w:rsidRPr="00FA0872" w:rsidRDefault="001025C4" w:rsidP="001025C4">
      <w:pPr>
        <w:jc w:val="both"/>
        <w:rPr>
          <w:rFonts w:ascii="Times New Roman" w:hAnsi="Times New Roman"/>
          <w:sz w:val="26"/>
          <w:szCs w:val="26"/>
        </w:rPr>
      </w:pPr>
      <w:r w:rsidRPr="00FA0872">
        <w:rPr>
          <w:rFonts w:ascii="Times New Roman" w:hAnsi="Times New Roman"/>
          <w:sz w:val="26"/>
          <w:szCs w:val="26"/>
        </w:rPr>
        <w:t xml:space="preserve">самостоятельно с использованием имеющихся средств </w:t>
      </w:r>
      <w:hyperlink r:id="rId18" w:history="1">
        <w:r w:rsidRPr="00FA0872">
          <w:rPr>
            <w:rStyle w:val="afa"/>
            <w:b/>
            <w:sz w:val="26"/>
            <w:szCs w:val="26"/>
          </w:rPr>
          <w:t>электронной подписи</w:t>
        </w:r>
      </w:hyperlink>
      <w:r w:rsidRPr="00FA0872">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1025C4" w:rsidRPr="00FA0872" w:rsidRDefault="001025C4" w:rsidP="001025C4">
      <w:pPr>
        <w:spacing w:line="23" w:lineRule="atLeast"/>
        <w:ind w:firstLine="720"/>
        <w:jc w:val="both"/>
        <w:rPr>
          <w:rFonts w:ascii="Times New Roman" w:hAnsi="Times New Roman"/>
          <w:sz w:val="26"/>
          <w:szCs w:val="26"/>
        </w:rPr>
      </w:pPr>
      <w:bookmarkStart w:id="6" w:name="sub_334"/>
      <w:bookmarkEnd w:id="5"/>
      <w:r w:rsidRPr="00FA0872">
        <w:rPr>
          <w:rFonts w:ascii="Times New Roman" w:hAnsi="Times New Roman"/>
          <w:sz w:val="26"/>
          <w:szCs w:val="26"/>
        </w:rPr>
        <w:lastRenderedPageBreak/>
        <w:t xml:space="preserve">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shd w:val="clear" w:color="auto" w:fill="FFFFFF"/>
        </w:rPr>
        <w:t xml:space="preserve"> </w:t>
      </w:r>
      <w:r w:rsidRPr="00FA0872">
        <w:rPr>
          <w:rFonts w:ascii="Times New Roman" w:hAnsi="Times New Roman"/>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9" w:history="1">
        <w:r w:rsidRPr="00FA0872">
          <w:rPr>
            <w:rStyle w:val="afa"/>
            <w:b/>
            <w:sz w:val="26"/>
            <w:szCs w:val="26"/>
          </w:rPr>
          <w:t>электронной подписи</w:t>
        </w:r>
      </w:hyperlink>
      <w:r w:rsidRPr="00FA0872">
        <w:rPr>
          <w:rFonts w:ascii="Times New Roman" w:hAnsi="Times New Roman"/>
          <w:sz w:val="26"/>
          <w:szCs w:val="26"/>
        </w:rPr>
        <w:t xml:space="preserve"> удостоверяющего центра, выдавшего </w:t>
      </w:r>
      <w:hyperlink r:id="rId20" w:history="1">
        <w:r w:rsidRPr="00FA0872">
          <w:rPr>
            <w:rStyle w:val="afa"/>
            <w:b/>
            <w:sz w:val="26"/>
            <w:szCs w:val="26"/>
          </w:rPr>
          <w:t>электронную подпись</w:t>
        </w:r>
      </w:hyperlink>
      <w:r w:rsidRPr="00FA0872">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1025C4" w:rsidRPr="00FA0872" w:rsidRDefault="001025C4" w:rsidP="001025C4">
      <w:pPr>
        <w:jc w:val="both"/>
        <w:rPr>
          <w:rFonts w:ascii="Times New Roman" w:hAnsi="Times New Roman"/>
          <w:sz w:val="26"/>
          <w:szCs w:val="26"/>
        </w:rPr>
      </w:pPr>
      <w:bookmarkStart w:id="7" w:name="sub_335"/>
      <w:bookmarkEnd w:id="6"/>
      <w:r w:rsidRPr="00FA0872">
        <w:rPr>
          <w:rFonts w:ascii="Times New Roman" w:hAnsi="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7"/>
    <w:p w:rsidR="001025C4" w:rsidRPr="00FA0872" w:rsidRDefault="001025C4" w:rsidP="001025C4">
      <w:pPr>
        <w:jc w:val="both"/>
        <w:rPr>
          <w:rFonts w:ascii="Times New Roman" w:hAnsi="Times New Roman"/>
          <w:sz w:val="26"/>
          <w:szCs w:val="26"/>
        </w:rPr>
      </w:pPr>
      <w:r w:rsidRPr="00571C7B">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21" w:history="1">
        <w:r w:rsidRPr="00571C7B">
          <w:rPr>
            <w:rStyle w:val="afa"/>
            <w:rFonts w:ascii="Times New Roman" w:hAnsi="Times New Roman"/>
            <w:b/>
            <w:sz w:val="26"/>
            <w:szCs w:val="26"/>
          </w:rPr>
          <w:t>квалифицированной электронной подписи</w:t>
        </w:r>
      </w:hyperlink>
      <w:r w:rsidRPr="00FA0872">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1025C4" w:rsidRPr="00BE51A0" w:rsidRDefault="001025C4" w:rsidP="00BE51A0">
      <w:pPr>
        <w:widowControl w:val="0"/>
        <w:autoSpaceDE w:val="0"/>
        <w:autoSpaceDN w:val="0"/>
        <w:adjustRightInd w:val="0"/>
        <w:spacing w:line="23" w:lineRule="atLeast"/>
        <w:rPr>
          <w:rFonts w:ascii="Times New Roman" w:hAnsi="Times New Roman"/>
          <w:b/>
          <w:sz w:val="26"/>
          <w:szCs w:val="26"/>
        </w:rPr>
      </w:pPr>
    </w:p>
    <w:p w:rsidR="00BE51A0" w:rsidRPr="00BE51A0" w:rsidRDefault="00A538C3" w:rsidP="00BE51A0">
      <w:pPr>
        <w:widowControl w:val="0"/>
        <w:autoSpaceDE w:val="0"/>
        <w:autoSpaceDN w:val="0"/>
        <w:adjustRightInd w:val="0"/>
        <w:spacing w:line="23" w:lineRule="atLeast"/>
        <w:rPr>
          <w:rFonts w:ascii="Times New Roman" w:hAnsi="Times New Roman"/>
          <w:b/>
          <w:sz w:val="26"/>
          <w:szCs w:val="26"/>
        </w:rPr>
      </w:pPr>
      <w:r>
        <w:rPr>
          <w:rFonts w:ascii="Times New Roman" w:hAnsi="Times New Roman"/>
          <w:b/>
          <w:sz w:val="26"/>
          <w:szCs w:val="26"/>
        </w:rPr>
        <w:t>3.</w:t>
      </w:r>
      <w:r w:rsidR="001025C4">
        <w:rPr>
          <w:rFonts w:ascii="Times New Roman" w:hAnsi="Times New Roman"/>
          <w:b/>
          <w:sz w:val="26"/>
          <w:szCs w:val="26"/>
        </w:rPr>
        <w:t>3</w:t>
      </w:r>
      <w:r w:rsidR="00BE51A0" w:rsidRPr="00BE51A0">
        <w:rPr>
          <w:rFonts w:ascii="Times New Roman" w:hAnsi="Times New Roman"/>
          <w:b/>
          <w:sz w:val="26"/>
          <w:szCs w:val="26"/>
        </w:rPr>
        <w:t>. Описание каждой административной процедуры.</w:t>
      </w:r>
    </w:p>
    <w:p w:rsidR="00BE51A0" w:rsidRPr="00BE51A0" w:rsidRDefault="00A538C3" w:rsidP="002E5C90">
      <w:pPr>
        <w:widowControl w:val="0"/>
        <w:autoSpaceDE w:val="0"/>
        <w:autoSpaceDN w:val="0"/>
        <w:adjustRightInd w:val="0"/>
        <w:spacing w:line="23" w:lineRule="atLeast"/>
        <w:ind w:firstLine="708"/>
        <w:rPr>
          <w:rFonts w:ascii="Times New Roman" w:hAnsi="Times New Roman"/>
          <w:b/>
          <w:sz w:val="26"/>
          <w:szCs w:val="26"/>
        </w:rPr>
      </w:pPr>
      <w:r>
        <w:rPr>
          <w:rFonts w:ascii="Times New Roman" w:hAnsi="Times New Roman"/>
          <w:b/>
          <w:sz w:val="26"/>
          <w:szCs w:val="26"/>
        </w:rPr>
        <w:t>3.</w:t>
      </w:r>
      <w:r w:rsidR="001025C4">
        <w:rPr>
          <w:rFonts w:ascii="Times New Roman" w:hAnsi="Times New Roman"/>
          <w:b/>
          <w:sz w:val="26"/>
          <w:szCs w:val="26"/>
        </w:rPr>
        <w:t>3</w:t>
      </w:r>
      <w:r w:rsidR="00BE51A0" w:rsidRPr="00BE51A0">
        <w:rPr>
          <w:rFonts w:ascii="Times New Roman" w:hAnsi="Times New Roman"/>
          <w:b/>
          <w:sz w:val="26"/>
          <w:szCs w:val="26"/>
        </w:rPr>
        <w:t xml:space="preserve">.1. </w:t>
      </w:r>
      <w:r w:rsidR="00BE51A0" w:rsidRPr="00BE51A0">
        <w:rPr>
          <w:rFonts w:ascii="Times New Roman" w:hAnsi="Times New Roman"/>
          <w:b/>
          <w:bCs/>
          <w:sz w:val="26"/>
          <w:szCs w:val="26"/>
          <w:lang w:eastAsia="en-US"/>
        </w:rPr>
        <w:t xml:space="preserve">Прием и регистрация заявления и документов на предоставление </w:t>
      </w:r>
      <w:r w:rsidR="00BE51A0" w:rsidRPr="00BE51A0">
        <w:rPr>
          <w:rFonts w:ascii="Times New Roman" w:hAnsi="Times New Roman"/>
          <w:b/>
          <w:sz w:val="26"/>
          <w:szCs w:val="26"/>
          <w:lang w:eastAsia="en-US"/>
        </w:rPr>
        <w:t>муниципальной</w:t>
      </w:r>
      <w:r w:rsidR="00BE51A0" w:rsidRPr="00BE51A0">
        <w:rPr>
          <w:rFonts w:ascii="Times New Roman" w:hAnsi="Times New Roman"/>
          <w:b/>
          <w:bCs/>
          <w:sz w:val="26"/>
          <w:szCs w:val="26"/>
          <w:lang w:eastAsia="en-US"/>
        </w:rPr>
        <w:t xml:space="preserve"> услуги.</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4"/>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м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2"/>
          <w:w w:val="103"/>
          <w:sz w:val="26"/>
          <w:szCs w:val="26"/>
        </w:rPr>
        <w:t>ро</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ы яв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 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я в </w:t>
      </w:r>
      <w:r w:rsidRPr="00BE51A0">
        <w:rPr>
          <w:rFonts w:ascii="Times New Roman" w:hAnsi="Times New Roman"/>
          <w:color w:val="000000"/>
          <w:spacing w:val="-3"/>
          <w:w w:val="103"/>
          <w:sz w:val="26"/>
          <w:szCs w:val="26"/>
        </w:rPr>
        <w:t>Управление 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мно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spacing w:val="-12"/>
          <w:w w:val="103"/>
          <w:sz w:val="26"/>
          <w:szCs w:val="26"/>
        </w:rPr>
        <w:t>ф</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кц</w:t>
      </w:r>
      <w:r w:rsidRPr="00BE51A0">
        <w:rPr>
          <w:rFonts w:ascii="Times New Roman" w:hAnsi="Times New Roman"/>
          <w:color w:val="000000"/>
          <w:spacing w:val="-2"/>
          <w:w w:val="103"/>
          <w:sz w:val="26"/>
          <w:szCs w:val="26"/>
        </w:rPr>
        <w:t>ион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й </w:t>
      </w:r>
      <w:r w:rsidRPr="00BE51A0">
        <w:rPr>
          <w:rFonts w:ascii="Times New Roman" w:hAnsi="Times New Roman"/>
          <w:color w:val="000000"/>
          <w:spacing w:val="5"/>
          <w:w w:val="103"/>
          <w:sz w:val="26"/>
          <w:szCs w:val="26"/>
        </w:rPr>
        <w:t>ц</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р с п</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м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 по 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б</w:t>
      </w:r>
      <w:r w:rsidRPr="00BE51A0">
        <w:rPr>
          <w:rFonts w:ascii="Times New Roman" w:hAnsi="Times New Roman"/>
          <w:color w:val="000000"/>
          <w:w w:val="103"/>
          <w:sz w:val="26"/>
          <w:szCs w:val="26"/>
        </w:rPr>
        <w:t xml:space="preserve">о в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w w:val="103"/>
          <w:sz w:val="26"/>
          <w:szCs w:val="26"/>
        </w:rPr>
        <w:t xml:space="preserve">е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 xml:space="preserve">, по </w:t>
      </w:r>
      <w:r w:rsidRPr="00BE51A0">
        <w:rPr>
          <w:rFonts w:ascii="Times New Roman" w:hAnsi="Times New Roman"/>
          <w:color w:val="000000"/>
          <w:spacing w:val="-2"/>
          <w:w w:val="103"/>
          <w:sz w:val="26"/>
          <w:szCs w:val="26"/>
        </w:rPr>
        <w:t>ин</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 xml:space="preserve">ям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0"/>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 xml:space="preserve">, в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м </w:t>
      </w:r>
      <w:r w:rsidRPr="00BE51A0">
        <w:rPr>
          <w:rFonts w:ascii="Times New Roman" w:hAnsi="Times New Roman"/>
          <w:color w:val="000000"/>
          <w:spacing w:val="3"/>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 xml:space="preserve">е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 xml:space="preserve">ти </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не</w:t>
      </w:r>
      <w:r w:rsidRPr="00BE51A0">
        <w:rPr>
          <w:rFonts w:ascii="Times New Roman" w:hAnsi="Times New Roman"/>
          <w:color w:val="000000"/>
          <w:w w:val="103"/>
          <w:sz w:val="26"/>
          <w:szCs w:val="26"/>
        </w:rPr>
        <w:t xml:space="preserve">т, </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к</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ю</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ПГУ.</w:t>
      </w:r>
    </w:p>
    <w:p w:rsidR="00BE51A0" w:rsidRPr="00BE51A0" w:rsidRDefault="00BE51A0" w:rsidP="00BE51A0">
      <w:pPr>
        <w:tabs>
          <w:tab w:val="left" w:pos="797"/>
          <w:tab w:val="left" w:pos="1901"/>
          <w:tab w:val="left" w:pos="2572"/>
          <w:tab w:val="left" w:pos="3775"/>
          <w:tab w:val="left" w:pos="4158"/>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Д</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а в</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й в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м</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х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яв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 xml:space="preserve">т </w:t>
      </w:r>
      <w:r w:rsidR="00B31D15">
        <w:rPr>
          <w:rFonts w:ascii="Times New Roman" w:hAnsi="Times New Roman"/>
          <w:color w:val="000000"/>
          <w:sz w:val="26"/>
          <w:szCs w:val="26"/>
        </w:rPr>
        <w:t>Управления труда и  социально</w:t>
      </w:r>
      <w:r w:rsidR="00B31D15" w:rsidRPr="00892476">
        <w:rPr>
          <w:rFonts w:ascii="Times New Roman" w:hAnsi="Times New Roman"/>
          <w:color w:val="000000"/>
          <w:sz w:val="26"/>
          <w:szCs w:val="26"/>
        </w:rPr>
        <w:t>й защиты населения</w:t>
      </w:r>
      <w:r w:rsidR="00B31D15">
        <w:rPr>
          <w:rFonts w:ascii="Times New Roman" w:hAnsi="Times New Roman"/>
          <w:color w:val="000000"/>
          <w:spacing w:val="5"/>
          <w:w w:val="103"/>
          <w:sz w:val="26"/>
          <w:szCs w:val="26"/>
        </w:rPr>
        <w:t xml:space="preserve"> а</w:t>
      </w:r>
      <w:r w:rsidR="00B31D15" w:rsidRPr="00BE51A0">
        <w:rPr>
          <w:rFonts w:ascii="Times New Roman" w:hAnsi="Times New Roman"/>
          <w:color w:val="000000"/>
          <w:spacing w:val="5"/>
          <w:w w:val="103"/>
          <w:sz w:val="26"/>
          <w:szCs w:val="26"/>
        </w:rPr>
        <w:t xml:space="preserve">дминистрации </w:t>
      </w:r>
      <w:r w:rsidR="00B31D15">
        <w:rPr>
          <w:rFonts w:ascii="Times New Roman" w:hAnsi="Times New Roman"/>
          <w:color w:val="000000"/>
          <w:spacing w:val="5"/>
          <w:w w:val="103"/>
          <w:sz w:val="26"/>
          <w:szCs w:val="26"/>
        </w:rPr>
        <w:t>муниципального района</w:t>
      </w:r>
      <w:r w:rsidRPr="00BE51A0">
        <w:rPr>
          <w:rFonts w:ascii="Times New Roman" w:hAnsi="Times New Roman"/>
          <w:color w:val="000000"/>
          <w:w w:val="103"/>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к</w:t>
      </w:r>
      <w:r w:rsidRPr="00BE51A0">
        <w:rPr>
          <w:rFonts w:ascii="Times New Roman" w:hAnsi="Times New Roman"/>
          <w:color w:val="000000"/>
          <w:spacing w:val="4"/>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w w:val="103"/>
          <w:sz w:val="26"/>
          <w:szCs w:val="26"/>
        </w:rPr>
        <w:t xml:space="preserve">а (в </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е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и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 о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 xml:space="preserve">и </w:t>
      </w:r>
      <w:r w:rsidRPr="00BE51A0">
        <w:rPr>
          <w:rFonts w:ascii="Times New Roman" w:hAnsi="Times New Roman"/>
          <w:color w:val="000000"/>
          <w:spacing w:val="3"/>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з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spacing w:val="-12"/>
          <w:w w:val="103"/>
          <w:sz w:val="26"/>
          <w:szCs w:val="26"/>
        </w:rPr>
        <w:t>ф</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кц</w:t>
      </w:r>
      <w:r w:rsidRPr="00BE51A0">
        <w:rPr>
          <w:rFonts w:ascii="Times New Roman" w:hAnsi="Times New Roman"/>
          <w:color w:val="000000"/>
          <w:spacing w:val="-2"/>
          <w:w w:val="103"/>
          <w:sz w:val="26"/>
          <w:szCs w:val="26"/>
        </w:rPr>
        <w:t>ион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w w:val="103"/>
          <w:sz w:val="26"/>
          <w:szCs w:val="26"/>
        </w:rPr>
        <w:t xml:space="preserve">) в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и с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им</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47"/>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48"/>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т</w:t>
      </w:r>
      <w:r w:rsidRPr="00BE51A0">
        <w:rPr>
          <w:rFonts w:ascii="Times New Roman" w:hAnsi="Times New Roman"/>
          <w:color w:val="000000"/>
          <w:spacing w:val="53"/>
          <w:sz w:val="26"/>
          <w:szCs w:val="26"/>
        </w:rPr>
        <w:t xml:space="preserve">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00B31D15">
        <w:rPr>
          <w:rFonts w:ascii="Times New Roman" w:hAnsi="Times New Roman"/>
          <w:color w:val="000000"/>
          <w:spacing w:val="5"/>
          <w:w w:val="103"/>
          <w:sz w:val="26"/>
          <w:szCs w:val="26"/>
        </w:rPr>
        <w:t xml:space="preserve"> а</w:t>
      </w:r>
      <w:r w:rsidR="00B31D15" w:rsidRPr="00BE51A0">
        <w:rPr>
          <w:rFonts w:ascii="Times New Roman" w:hAnsi="Times New Roman"/>
          <w:color w:val="000000"/>
          <w:spacing w:val="5"/>
          <w:w w:val="103"/>
          <w:sz w:val="26"/>
          <w:szCs w:val="26"/>
        </w:rPr>
        <w:t xml:space="preserve">дминистрации </w:t>
      </w:r>
      <w:r w:rsidR="00B31D15">
        <w:rPr>
          <w:rFonts w:ascii="Times New Roman" w:hAnsi="Times New Roman"/>
          <w:color w:val="000000"/>
          <w:spacing w:val="5"/>
          <w:w w:val="103"/>
          <w:sz w:val="26"/>
          <w:szCs w:val="26"/>
        </w:rPr>
        <w:t>муниципального района</w:t>
      </w:r>
      <w:r w:rsidR="00B31D15" w:rsidRPr="00BE51A0">
        <w:rPr>
          <w:rFonts w:ascii="Times New Roman" w:hAnsi="Times New Roman"/>
          <w:color w:val="000000"/>
          <w:spacing w:val="-5"/>
          <w:w w:val="103"/>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б</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т</w:t>
      </w:r>
      <w:r w:rsidRPr="00BE51A0">
        <w:rPr>
          <w:rFonts w:ascii="Times New Roman" w:hAnsi="Times New Roman"/>
          <w:color w:val="000000"/>
          <w:spacing w:val="97"/>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4"/>
          <w:w w:val="103"/>
          <w:sz w:val="26"/>
          <w:szCs w:val="26"/>
        </w:rPr>
        <w:t>кц</w:t>
      </w:r>
      <w:r w:rsidRPr="00BE51A0">
        <w:rPr>
          <w:rFonts w:ascii="Times New Roman" w:hAnsi="Times New Roman"/>
          <w:color w:val="000000"/>
          <w:spacing w:val="-2"/>
          <w:w w:val="103"/>
          <w:sz w:val="26"/>
          <w:szCs w:val="26"/>
        </w:rPr>
        <w:t>ион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92"/>
          <w:sz w:val="26"/>
          <w:szCs w:val="26"/>
        </w:rPr>
        <w:t xml:space="preserve"> </w:t>
      </w:r>
      <w:r w:rsidRPr="00BE51A0">
        <w:rPr>
          <w:rFonts w:ascii="Times New Roman" w:hAnsi="Times New Roman"/>
          <w:color w:val="000000"/>
          <w:spacing w:val="5"/>
          <w:w w:val="103"/>
          <w:sz w:val="26"/>
          <w:szCs w:val="26"/>
        </w:rPr>
        <w:t>ц</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w:t>
      </w:r>
      <w:r w:rsidRPr="00BE51A0">
        <w:rPr>
          <w:rFonts w:ascii="Times New Roman" w:hAnsi="Times New Roman"/>
          <w:color w:val="000000"/>
          <w:spacing w:val="94"/>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енный</w:t>
      </w:r>
      <w:r w:rsidRPr="00BE51A0">
        <w:rPr>
          <w:rFonts w:ascii="Times New Roman" w:hAnsi="Times New Roman"/>
          <w:color w:val="000000"/>
          <w:spacing w:val="92"/>
          <w:sz w:val="26"/>
          <w:szCs w:val="26"/>
        </w:rPr>
        <w:t xml:space="preserve"> </w:t>
      </w:r>
      <w:r w:rsidRPr="00BE51A0">
        <w:rPr>
          <w:rFonts w:ascii="Times New Roman" w:hAnsi="Times New Roman"/>
          <w:color w:val="000000"/>
          <w:spacing w:val="2"/>
          <w:w w:val="103"/>
          <w:sz w:val="26"/>
          <w:szCs w:val="26"/>
        </w:rPr>
        <w:t>з</w:t>
      </w:r>
      <w:r w:rsidRPr="00BE51A0">
        <w:rPr>
          <w:rFonts w:ascii="Times New Roman" w:hAnsi="Times New Roman"/>
          <w:color w:val="000000"/>
          <w:w w:val="103"/>
          <w:sz w:val="26"/>
          <w:szCs w:val="26"/>
        </w:rPr>
        <w:t>а</w:t>
      </w:r>
      <w:r w:rsidRPr="00BE51A0">
        <w:rPr>
          <w:rFonts w:ascii="Times New Roman" w:hAnsi="Times New Roman"/>
          <w:color w:val="000000"/>
          <w:spacing w:val="94"/>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w:t>
      </w:r>
      <w:r w:rsidRPr="00BE51A0">
        <w:rPr>
          <w:rFonts w:ascii="Times New Roman" w:hAnsi="Times New Roman"/>
          <w:color w:val="000000"/>
          <w:spacing w:val="93"/>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еги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ю</w:t>
      </w:r>
      <w:r w:rsidRPr="00BE51A0">
        <w:rPr>
          <w:rFonts w:ascii="Times New Roman" w:hAnsi="Times New Roman"/>
          <w:color w:val="000000"/>
          <w:spacing w:val="-1"/>
          <w:sz w:val="26"/>
          <w:szCs w:val="26"/>
        </w:rPr>
        <w:t xml:space="preserve"> </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7"/>
          <w:w w:val="103"/>
          <w:sz w:val="26"/>
          <w:szCs w:val="26"/>
        </w:rPr>
        <w:t>л</w:t>
      </w:r>
      <w:r w:rsidRPr="00BE51A0">
        <w:rPr>
          <w:rFonts w:ascii="Times New Roman" w:hAnsi="Times New Roman"/>
          <w:color w:val="000000"/>
          <w:w w:val="103"/>
          <w:sz w:val="26"/>
          <w:szCs w:val="26"/>
        </w:rPr>
        <w:t>я:</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ана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96"/>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97"/>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w:t>
      </w:r>
      <w:r w:rsidRPr="00BE51A0">
        <w:rPr>
          <w:rFonts w:ascii="Times New Roman" w:hAnsi="Times New Roman"/>
          <w:color w:val="000000"/>
          <w:spacing w:val="95"/>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93"/>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99"/>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7"/>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95"/>
          <w:sz w:val="26"/>
          <w:szCs w:val="26"/>
        </w:rPr>
        <w:t xml:space="preserve"> </w:t>
      </w:r>
      <w:r w:rsidRPr="00BE51A0">
        <w:rPr>
          <w:rFonts w:ascii="Times New Roman" w:hAnsi="Times New Roman"/>
          <w:color w:val="000000"/>
          <w:spacing w:val="1"/>
          <w:w w:val="103"/>
          <w:sz w:val="26"/>
          <w:szCs w:val="26"/>
        </w:rPr>
        <w:t>(</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w w:val="103"/>
          <w:sz w:val="26"/>
          <w:szCs w:val="26"/>
        </w:rPr>
        <w:t>о</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37"/>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3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4"/>
          <w:w w:val="103"/>
          <w:sz w:val="26"/>
          <w:szCs w:val="26"/>
        </w:rPr>
        <w:t>эк</w:t>
      </w:r>
      <w:r w:rsidRPr="00BE51A0">
        <w:rPr>
          <w:rFonts w:ascii="Times New Roman" w:hAnsi="Times New Roman"/>
          <w:color w:val="000000"/>
          <w:spacing w:val="2"/>
          <w:w w:val="103"/>
          <w:sz w:val="26"/>
          <w:szCs w:val="26"/>
        </w:rPr>
        <w:t>з</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м</w:t>
      </w:r>
      <w:r w:rsidRPr="00BE51A0">
        <w:rPr>
          <w:rFonts w:ascii="Times New Roman" w:hAnsi="Times New Roman"/>
          <w:color w:val="000000"/>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ы</w:t>
      </w:r>
      <w:r w:rsidRPr="00BE51A0">
        <w:rPr>
          <w:rFonts w:ascii="Times New Roman" w:hAnsi="Times New Roman"/>
          <w:color w:val="000000"/>
          <w:spacing w:val="39"/>
          <w:sz w:val="26"/>
          <w:szCs w:val="26"/>
        </w:rPr>
        <w:t xml:space="preserve"> </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37"/>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35"/>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оп</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г</w:t>
      </w:r>
      <w:r w:rsidRPr="00BE51A0">
        <w:rPr>
          <w:rFonts w:ascii="Times New Roman" w:hAnsi="Times New Roman"/>
          <w:color w:val="000000"/>
          <w:spacing w:val="55"/>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64"/>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р</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w:t>
      </w:r>
      <w:r w:rsidRPr="00BE51A0">
        <w:rPr>
          <w:rFonts w:ascii="Times New Roman" w:hAnsi="Times New Roman"/>
          <w:color w:val="000000"/>
          <w:spacing w:val="58"/>
          <w:sz w:val="26"/>
          <w:szCs w:val="26"/>
        </w:rPr>
        <w:t xml:space="preserve"> </w:t>
      </w:r>
      <w:r w:rsidRPr="00BE51A0">
        <w:rPr>
          <w:rFonts w:ascii="Times New Roman" w:hAnsi="Times New Roman"/>
          <w:color w:val="000000"/>
          <w:w w:val="103"/>
          <w:sz w:val="26"/>
          <w:szCs w:val="26"/>
        </w:rPr>
        <w:t>Е</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и</w:t>
      </w:r>
      <w:r w:rsidRPr="00BE51A0">
        <w:rPr>
          <w:rFonts w:ascii="Times New Roman" w:hAnsi="Times New Roman"/>
          <w:color w:val="000000"/>
          <w:spacing w:val="56"/>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57"/>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оп</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56"/>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9"/>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иа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о</w:t>
      </w:r>
      <w:r w:rsidRPr="00BE51A0">
        <w:rPr>
          <w:rFonts w:ascii="Times New Roman" w:hAnsi="Times New Roman"/>
          <w:color w:val="000000"/>
          <w:spacing w:val="56"/>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lastRenderedPageBreak/>
        <w:t>з</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х</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на</w:t>
      </w:r>
      <w:r w:rsidRPr="00BE51A0">
        <w:rPr>
          <w:rFonts w:ascii="Times New Roman" w:hAnsi="Times New Roman"/>
          <w:color w:val="000000"/>
          <w:spacing w:val="1"/>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ь</w:t>
      </w:r>
      <w:r w:rsidRPr="00BE51A0">
        <w:rPr>
          <w:rFonts w:ascii="Times New Roman" w:hAnsi="Times New Roman"/>
          <w:color w:val="000000"/>
          <w:spacing w:val="-16"/>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оо</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к</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spacing w:val="-1"/>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ое</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ь</w:t>
      </w:r>
      <w:r w:rsidRPr="00BE51A0">
        <w:rPr>
          <w:rFonts w:ascii="Times New Roman" w:hAnsi="Times New Roman"/>
          <w:color w:val="000000"/>
          <w:w w:val="103"/>
          <w:sz w:val="26"/>
          <w:szCs w:val="26"/>
        </w:rPr>
        <w:t>ю</w:t>
      </w:r>
      <w:r w:rsidRPr="00BE51A0">
        <w:rPr>
          <w:rFonts w:ascii="Times New Roman" w:hAnsi="Times New Roman"/>
          <w:color w:val="000000"/>
          <w:spacing w:val="-1"/>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8"/>
          <w:w w:val="103"/>
          <w:sz w:val="26"/>
          <w:szCs w:val="26"/>
        </w:rPr>
        <w:t>ж</w:t>
      </w:r>
      <w:r w:rsidRPr="00BE51A0">
        <w:rPr>
          <w:rFonts w:ascii="Times New Roman" w:hAnsi="Times New Roman"/>
          <w:color w:val="000000"/>
          <w:spacing w:val="1"/>
          <w:w w:val="103"/>
          <w:sz w:val="26"/>
          <w:szCs w:val="26"/>
        </w:rPr>
        <w:t>д</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35"/>
          <w:sz w:val="26"/>
          <w:szCs w:val="26"/>
        </w:rPr>
        <w:t xml:space="preserve"> </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36"/>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е</w:t>
      </w:r>
      <w:r w:rsidRPr="00BE51A0">
        <w:rPr>
          <w:rFonts w:ascii="Times New Roman" w:hAnsi="Times New Roman"/>
          <w:color w:val="000000"/>
          <w:spacing w:val="3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36"/>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1"/>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4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ано</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spacing w:val="-1"/>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pacing w:val="3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08"/>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С</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к</w:t>
      </w:r>
      <w:r w:rsidRPr="00BE51A0">
        <w:rPr>
          <w:rFonts w:ascii="Times New Roman" w:hAnsi="Times New Roman"/>
          <w:color w:val="000000"/>
          <w:spacing w:val="4"/>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ы</w:t>
      </w:r>
      <w:r w:rsidRPr="00BE51A0">
        <w:rPr>
          <w:rFonts w:ascii="Times New Roman" w:hAnsi="Times New Roman"/>
          <w:color w:val="000000"/>
          <w:spacing w:val="1"/>
          <w:sz w:val="26"/>
          <w:szCs w:val="26"/>
        </w:rPr>
        <w:t xml:space="preserve"> 15 </w:t>
      </w:r>
      <w:r w:rsidRPr="00BE51A0">
        <w:rPr>
          <w:rFonts w:ascii="Times New Roman" w:hAnsi="Times New Roman"/>
          <w:color w:val="000000"/>
          <w:spacing w:val="-2"/>
          <w:w w:val="103"/>
          <w:sz w:val="26"/>
          <w:szCs w:val="26"/>
        </w:rPr>
        <w:t>мин</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т.</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К</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ий:</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т</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3"/>
          <w:sz w:val="26"/>
          <w:szCs w:val="26"/>
        </w:rPr>
        <w:t xml:space="preserve">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spacing w:val="59"/>
          <w:sz w:val="26"/>
          <w:szCs w:val="26"/>
        </w:rPr>
        <w:t xml:space="preserve"> </w:t>
      </w:r>
      <w:r w:rsidRPr="00BE51A0">
        <w:rPr>
          <w:rFonts w:ascii="Times New Roman" w:hAnsi="Times New Roman"/>
          <w:color w:val="000000"/>
          <w:spacing w:val="-1"/>
          <w:w w:val="103"/>
          <w:sz w:val="26"/>
          <w:szCs w:val="26"/>
        </w:rPr>
        <w:t>и</w:t>
      </w:r>
      <w:r w:rsidRPr="00BE51A0">
        <w:rPr>
          <w:rFonts w:ascii="Times New Roman" w:hAnsi="Times New Roman"/>
          <w:color w:val="000000"/>
          <w:spacing w:val="-7"/>
          <w:w w:val="103"/>
          <w:sz w:val="26"/>
          <w:szCs w:val="26"/>
        </w:rPr>
        <w:t>л</w:t>
      </w:r>
      <w:r w:rsidRPr="00BE51A0">
        <w:rPr>
          <w:rFonts w:ascii="Times New Roman" w:hAnsi="Times New Roman"/>
          <w:color w:val="000000"/>
          <w:w w:val="103"/>
          <w:sz w:val="26"/>
          <w:szCs w:val="26"/>
        </w:rPr>
        <w:t>и</w:t>
      </w:r>
      <w:r w:rsidRPr="00BE51A0">
        <w:rPr>
          <w:rFonts w:ascii="Times New Roman" w:hAnsi="Times New Roman"/>
          <w:color w:val="000000"/>
          <w:spacing w:val="59"/>
          <w:sz w:val="26"/>
          <w:szCs w:val="26"/>
        </w:rPr>
        <w:t xml:space="preserve"> </w:t>
      </w:r>
      <w:r w:rsidRPr="00BE51A0">
        <w:rPr>
          <w:rFonts w:ascii="Times New Roman" w:hAnsi="Times New Roman"/>
          <w:color w:val="000000"/>
          <w:spacing w:val="-2"/>
          <w:w w:val="103"/>
          <w:sz w:val="26"/>
          <w:szCs w:val="26"/>
        </w:rPr>
        <w:t>МФЦ</w:t>
      </w:r>
      <w:r w:rsidRPr="00BE51A0">
        <w:rPr>
          <w:rFonts w:ascii="Times New Roman" w:hAnsi="Times New Roman"/>
          <w:color w:val="000000"/>
          <w:spacing w:val="59"/>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63"/>
          <w:sz w:val="26"/>
          <w:szCs w:val="26"/>
        </w:rPr>
        <w:t xml:space="preserve"> </w:t>
      </w:r>
      <w:r w:rsidRPr="00BE51A0">
        <w:rPr>
          <w:rFonts w:ascii="Times New Roman" w:hAnsi="Times New Roman"/>
          <w:color w:val="000000"/>
          <w:spacing w:val="-2"/>
          <w:w w:val="103"/>
          <w:sz w:val="26"/>
          <w:szCs w:val="26"/>
        </w:rPr>
        <w:t>рам</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х</w:t>
      </w:r>
      <w:r w:rsidRPr="00BE51A0">
        <w:rPr>
          <w:rFonts w:ascii="Times New Roman" w:hAnsi="Times New Roman"/>
          <w:color w:val="000000"/>
          <w:spacing w:val="5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т</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ур</w:t>
      </w:r>
      <w:r w:rsidRPr="00BE51A0">
        <w:rPr>
          <w:rFonts w:ascii="Times New Roman" w:hAnsi="Times New Roman"/>
          <w:color w:val="000000"/>
          <w:w w:val="103"/>
          <w:sz w:val="26"/>
          <w:szCs w:val="26"/>
        </w:rPr>
        <w:t>ы</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ор</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к</w:t>
      </w:r>
      <w:r w:rsidRPr="00BE51A0">
        <w:rPr>
          <w:rFonts w:ascii="Times New Roman" w:hAnsi="Times New Roman"/>
          <w:color w:val="000000"/>
          <w:spacing w:val="4"/>
          <w:sz w:val="26"/>
          <w:szCs w:val="26"/>
        </w:rPr>
        <w:t xml:space="preserve"> </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ю</w:t>
      </w:r>
      <w:r w:rsidRPr="00BE51A0">
        <w:rPr>
          <w:rFonts w:ascii="Times New Roman" w:hAnsi="Times New Roman"/>
          <w:color w:val="000000"/>
          <w:spacing w:val="28"/>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м</w:t>
      </w:r>
      <w:r w:rsidRPr="00BE51A0">
        <w:rPr>
          <w:rFonts w:ascii="Times New Roman" w:hAnsi="Times New Roman"/>
          <w:color w:val="000000"/>
          <w:spacing w:val="27"/>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30"/>
          <w:sz w:val="26"/>
          <w:szCs w:val="26"/>
        </w:rPr>
        <w:t xml:space="preserve"> </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ионн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й</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ме</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w:t>
      </w:r>
      <w:r w:rsidRPr="00BE51A0">
        <w:rPr>
          <w:rFonts w:ascii="Times New Roman" w:hAnsi="Times New Roman"/>
          <w:color w:val="000000"/>
          <w:spacing w:val="28"/>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8"/>
          <w:sz w:val="26"/>
          <w:szCs w:val="26"/>
        </w:rPr>
        <w:t xml:space="preserve"> </w:t>
      </w:r>
      <w:r w:rsidRPr="00BE51A0">
        <w:rPr>
          <w:rFonts w:ascii="Times New Roman" w:hAnsi="Times New Roman"/>
          <w:color w:val="000000"/>
          <w:spacing w:val="-2"/>
          <w:w w:val="103"/>
          <w:sz w:val="26"/>
          <w:szCs w:val="26"/>
        </w:rPr>
        <w:t>он</w:t>
      </w:r>
      <w:r w:rsidRPr="00BE51A0">
        <w:rPr>
          <w:rFonts w:ascii="Times New Roman" w:hAnsi="Times New Roman"/>
          <w:color w:val="000000"/>
          <w:w w:val="103"/>
          <w:sz w:val="26"/>
          <w:szCs w:val="26"/>
        </w:rPr>
        <w:t>и</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ю</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3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32"/>
          <w:sz w:val="26"/>
          <w:szCs w:val="26"/>
        </w:rPr>
        <w:t xml:space="preserve">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енно</w:t>
      </w:r>
      <w:r w:rsidRPr="00BE51A0">
        <w:rPr>
          <w:rFonts w:ascii="Times New Roman" w:hAnsi="Times New Roman"/>
          <w:color w:val="000000"/>
          <w:w w:val="103"/>
          <w:sz w:val="26"/>
          <w:szCs w:val="26"/>
        </w:rPr>
        <w:t>е</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а</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pacing w:val="-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б</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к</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та</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ур</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С</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42"/>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4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41"/>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41"/>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ум</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х</w:t>
      </w:r>
      <w:r w:rsidRPr="00BE51A0">
        <w:rPr>
          <w:rFonts w:ascii="Times New Roman" w:hAnsi="Times New Roman"/>
          <w:color w:val="000000"/>
          <w:w w:val="103"/>
          <w:sz w:val="26"/>
          <w:szCs w:val="26"/>
        </w:rPr>
        <w:t>,</w:t>
      </w:r>
      <w:r w:rsidRPr="00BE51A0">
        <w:rPr>
          <w:rFonts w:ascii="Times New Roman" w:hAnsi="Times New Roman"/>
          <w:color w:val="000000"/>
          <w:spacing w:val="42"/>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4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у</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ур</w:t>
      </w:r>
      <w:r w:rsidRPr="00BE51A0">
        <w:rPr>
          <w:rFonts w:ascii="Times New Roman" w:hAnsi="Times New Roman"/>
          <w:color w:val="000000"/>
          <w:spacing w:val="-2"/>
          <w:w w:val="103"/>
          <w:sz w:val="26"/>
          <w:szCs w:val="26"/>
        </w:rPr>
        <w:t>но</w:t>
      </w:r>
      <w:r w:rsidRPr="00BE51A0">
        <w:rPr>
          <w:rFonts w:ascii="Times New Roman" w:hAnsi="Times New Roman"/>
          <w:color w:val="000000"/>
          <w:w w:val="103"/>
          <w:sz w:val="26"/>
          <w:szCs w:val="26"/>
        </w:rPr>
        <w:t>м</w:t>
      </w:r>
      <w:r w:rsidRPr="00BE51A0">
        <w:rPr>
          <w:rFonts w:ascii="Times New Roman" w:hAnsi="Times New Roman"/>
          <w:color w:val="000000"/>
          <w:spacing w:val="41"/>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4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он</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w w:val="103"/>
          <w:sz w:val="26"/>
          <w:szCs w:val="26"/>
        </w:rPr>
        <w:t>ы</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у</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а</w:t>
      </w:r>
      <w:r w:rsidRPr="00BE51A0">
        <w:rPr>
          <w:rFonts w:ascii="Times New Roman" w:hAnsi="Times New Roman"/>
          <w:color w:val="000000"/>
          <w:spacing w:val="4"/>
          <w:sz w:val="26"/>
          <w:szCs w:val="26"/>
        </w:rPr>
        <w:t xml:space="preserve"> </w:t>
      </w:r>
      <w:r w:rsidR="00B31D15">
        <w:rPr>
          <w:rFonts w:ascii="Times New Roman" w:hAnsi="Times New Roman"/>
          <w:color w:val="000000"/>
          <w:sz w:val="26"/>
          <w:szCs w:val="26"/>
        </w:rPr>
        <w:t>Управления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spacing w:val="4"/>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к</w:t>
      </w:r>
      <w:r w:rsidRPr="00BE51A0">
        <w:rPr>
          <w:rFonts w:ascii="Times New Roman" w:hAnsi="Times New Roman"/>
          <w:color w:val="000000"/>
          <w:spacing w:val="4"/>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w:t>
      </w:r>
    </w:p>
    <w:p w:rsidR="00BE51A0" w:rsidRPr="00BE51A0" w:rsidRDefault="00A538C3" w:rsidP="002E5C90">
      <w:pPr>
        <w:widowControl w:val="0"/>
        <w:autoSpaceDE w:val="0"/>
        <w:autoSpaceDN w:val="0"/>
        <w:adjustRightInd w:val="0"/>
        <w:spacing w:line="23" w:lineRule="atLeast"/>
        <w:ind w:firstLine="708"/>
        <w:jc w:val="both"/>
        <w:rPr>
          <w:rFonts w:ascii="Times New Roman" w:hAnsi="Times New Roman"/>
          <w:b/>
          <w:sz w:val="26"/>
          <w:szCs w:val="26"/>
        </w:rPr>
      </w:pPr>
      <w:r>
        <w:rPr>
          <w:rFonts w:ascii="Times New Roman" w:hAnsi="Times New Roman"/>
          <w:b/>
          <w:sz w:val="26"/>
          <w:szCs w:val="26"/>
        </w:rPr>
        <w:t>3</w:t>
      </w:r>
      <w:r w:rsidR="001025C4">
        <w:rPr>
          <w:rFonts w:ascii="Times New Roman" w:hAnsi="Times New Roman"/>
          <w:b/>
          <w:sz w:val="26"/>
          <w:szCs w:val="26"/>
        </w:rPr>
        <w:t>.3</w:t>
      </w:r>
      <w:r w:rsidR="00BE51A0" w:rsidRPr="00BE51A0">
        <w:rPr>
          <w:rFonts w:ascii="Times New Roman" w:hAnsi="Times New Roman"/>
          <w:b/>
          <w:sz w:val="26"/>
          <w:szCs w:val="26"/>
        </w:rPr>
        <w:t>.2. Проверка заявления и прилагаемых к нему документов на соответствие установленным требованиям.</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4"/>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м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2"/>
          <w:w w:val="103"/>
          <w:sz w:val="26"/>
          <w:szCs w:val="26"/>
        </w:rPr>
        <w:t>ро</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ы яв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  п</w:t>
      </w:r>
      <w:r w:rsidRPr="00BE51A0">
        <w:rPr>
          <w:rFonts w:ascii="Times New Roman" w:hAnsi="Times New Roman"/>
          <w:color w:val="000000"/>
          <w:spacing w:val="-3"/>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в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00B31D15" w:rsidRPr="00BE51A0">
        <w:rPr>
          <w:rFonts w:ascii="Times New Roman" w:hAnsi="Times New Roman"/>
          <w:color w:val="000000"/>
          <w:spacing w:val="1"/>
          <w:w w:val="103"/>
          <w:sz w:val="26"/>
          <w:szCs w:val="26"/>
        </w:rPr>
        <w:t xml:space="preserve"> </w:t>
      </w:r>
      <w:r w:rsidRPr="00BE51A0">
        <w:rPr>
          <w:rFonts w:ascii="Times New Roman" w:hAnsi="Times New Roman"/>
          <w:color w:val="000000"/>
          <w:spacing w:val="1"/>
          <w:w w:val="103"/>
          <w:sz w:val="26"/>
          <w:szCs w:val="26"/>
        </w:rPr>
        <w:t>з</w:t>
      </w:r>
      <w:r w:rsidR="00B31D15">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ри</w:t>
      </w:r>
      <w:r w:rsidRPr="00BE51A0">
        <w:rPr>
          <w:rFonts w:ascii="Times New Roman" w:hAnsi="Times New Roman"/>
          <w:color w:val="000000"/>
          <w:spacing w:val="-3"/>
          <w:w w:val="103"/>
          <w:sz w:val="26"/>
          <w:szCs w:val="26"/>
        </w:rPr>
        <w:t>ро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 и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х к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ем</w:t>
      </w:r>
      <w:r w:rsidRPr="00BE51A0">
        <w:rPr>
          <w:rFonts w:ascii="Times New Roman" w:hAnsi="Times New Roman"/>
          <w:color w:val="000000"/>
          <w:w w:val="103"/>
          <w:sz w:val="26"/>
          <w:szCs w:val="26"/>
        </w:rPr>
        <w:t xml:space="preserve">у </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Д</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з</w:t>
      </w:r>
      <w:r w:rsidRPr="00BE51A0">
        <w:rPr>
          <w:rFonts w:ascii="Times New Roman" w:hAnsi="Times New Roman"/>
          <w:color w:val="000000"/>
          <w:w w:val="103"/>
          <w:sz w:val="26"/>
          <w:szCs w:val="26"/>
        </w:rPr>
        <w:t>а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но</w:t>
      </w:r>
      <w:r w:rsidRPr="00BE51A0">
        <w:rPr>
          <w:rFonts w:ascii="Times New Roman" w:hAnsi="Times New Roman"/>
          <w:color w:val="000000"/>
          <w:w w:val="103"/>
          <w:sz w:val="26"/>
          <w:szCs w:val="26"/>
        </w:rPr>
        <w:t>й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яв</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 xml:space="preserve">т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т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 п</w:t>
      </w:r>
      <w:r w:rsidRPr="00BE51A0">
        <w:rPr>
          <w:rFonts w:ascii="Times New Roman" w:hAnsi="Times New Roman"/>
          <w:color w:val="000000"/>
          <w:spacing w:val="-2"/>
          <w:w w:val="103"/>
          <w:sz w:val="26"/>
          <w:szCs w:val="26"/>
        </w:rPr>
        <w:t>ро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к</w:t>
      </w:r>
      <w:r w:rsidRPr="00BE51A0">
        <w:rPr>
          <w:rFonts w:ascii="Times New Roman" w:hAnsi="Times New Roman"/>
          <w:color w:val="000000"/>
          <w:w w:val="103"/>
          <w:sz w:val="26"/>
          <w:szCs w:val="26"/>
        </w:rPr>
        <w:t xml:space="preserve">у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 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w w:val="103"/>
          <w:sz w:val="26"/>
          <w:szCs w:val="26"/>
        </w:rPr>
        <w:t xml:space="preserve">ь </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ано</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н в п</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 xml:space="preserve">те </w:t>
      </w:r>
      <w:r w:rsidRPr="00BE51A0">
        <w:rPr>
          <w:rFonts w:ascii="Times New Roman" w:hAnsi="Times New Roman"/>
          <w:color w:val="000000"/>
          <w:spacing w:val="-3"/>
          <w:w w:val="103"/>
          <w:sz w:val="26"/>
          <w:szCs w:val="26"/>
        </w:rPr>
        <w:t>2</w:t>
      </w:r>
      <w:r w:rsidRPr="00BE51A0">
        <w:rPr>
          <w:rFonts w:ascii="Times New Roman" w:hAnsi="Times New Roman"/>
          <w:color w:val="000000"/>
          <w:spacing w:val="-1"/>
          <w:w w:val="103"/>
          <w:sz w:val="26"/>
          <w:szCs w:val="26"/>
        </w:rPr>
        <w:t xml:space="preserve">.6 </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Административного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w:t>
      </w:r>
    </w:p>
    <w:p w:rsidR="00BE51A0" w:rsidRPr="00BE51A0" w:rsidRDefault="00BE51A0" w:rsidP="00BE51A0">
      <w:pPr>
        <w:pStyle w:val="af4"/>
        <w:numPr>
          <w:ilvl w:val="0"/>
          <w:numId w:val="7"/>
        </w:numPr>
        <w:spacing w:line="23" w:lineRule="atLeast"/>
        <w:jc w:val="both"/>
        <w:rPr>
          <w:rFonts w:ascii="Times New Roman" w:eastAsia="Times New Roman" w:hAnsi="Times New Roman" w:cs="Times New Roman"/>
          <w:sz w:val="26"/>
          <w:szCs w:val="26"/>
        </w:rPr>
      </w:pPr>
      <w:r w:rsidRPr="00BE51A0">
        <w:rPr>
          <w:rFonts w:ascii="Times New Roman" w:hAnsi="Times New Roman" w:cs="Times New Roman"/>
          <w:sz w:val="26"/>
          <w:szCs w:val="26"/>
        </w:rPr>
        <w:t>проверяет соответствие представленных документов требования установленным действующим законодательством;</w:t>
      </w:r>
      <w:bookmarkStart w:id="8" w:name="sub_34336"/>
    </w:p>
    <w:bookmarkEnd w:id="8"/>
    <w:p w:rsidR="00BE51A0" w:rsidRPr="00BE51A0" w:rsidRDefault="00BE51A0" w:rsidP="00BE51A0">
      <w:pPr>
        <w:pStyle w:val="af4"/>
        <w:numPr>
          <w:ilvl w:val="0"/>
          <w:numId w:val="6"/>
        </w:numPr>
        <w:spacing w:line="23" w:lineRule="atLeast"/>
        <w:jc w:val="both"/>
        <w:rPr>
          <w:rFonts w:ascii="Times New Roman" w:hAnsi="Times New Roman" w:cs="Times New Roman"/>
          <w:sz w:val="26"/>
          <w:szCs w:val="26"/>
        </w:rPr>
      </w:pPr>
      <w:r w:rsidRPr="00BE51A0">
        <w:rPr>
          <w:rFonts w:ascii="Times New Roman" w:hAnsi="Times New Roman" w:cs="Times New Roman"/>
          <w:sz w:val="26"/>
          <w:szCs w:val="26"/>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С</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к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анно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ур</w:t>
      </w:r>
      <w:r w:rsidRPr="00BE51A0">
        <w:rPr>
          <w:rFonts w:ascii="Times New Roman" w:hAnsi="Times New Roman"/>
          <w:color w:val="000000"/>
          <w:w w:val="103"/>
          <w:sz w:val="26"/>
          <w:szCs w:val="26"/>
        </w:rPr>
        <w:t xml:space="preserve">ы 1 </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ень</w:t>
      </w:r>
      <w:r w:rsidRPr="00BE51A0">
        <w:rPr>
          <w:rFonts w:ascii="Times New Roman" w:hAnsi="Times New Roman"/>
          <w:color w:val="000000"/>
          <w:w w:val="103"/>
          <w:sz w:val="26"/>
          <w:szCs w:val="26"/>
        </w:rPr>
        <w:t>.</w:t>
      </w:r>
    </w:p>
    <w:p w:rsidR="00BE51A0" w:rsidRPr="00BE51A0" w:rsidRDefault="00BE51A0" w:rsidP="00BE51A0">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К</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м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ин</w:t>
      </w:r>
      <w:r w:rsidRPr="00BE51A0">
        <w:rPr>
          <w:rFonts w:ascii="Times New Roman" w:hAnsi="Times New Roman"/>
          <w:color w:val="000000"/>
          <w:spacing w:val="-1"/>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 яв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е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яв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и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 xml:space="preserve">в </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ям по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1"/>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и и </w:t>
      </w:r>
      <w:r w:rsidRPr="00BE51A0">
        <w:rPr>
          <w:rFonts w:ascii="Times New Roman" w:hAnsi="Times New Roman"/>
          <w:color w:val="000000"/>
          <w:spacing w:val="-2"/>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ю</w:t>
      </w:r>
      <w:r w:rsidRPr="00BE51A0">
        <w:rPr>
          <w:rFonts w:ascii="Times New Roman" w:hAnsi="Times New Roman"/>
          <w:color w:val="000000"/>
          <w:w w:val="103"/>
          <w:sz w:val="26"/>
          <w:szCs w:val="26"/>
        </w:rPr>
        <w:t xml:space="preserve">, </w:t>
      </w:r>
      <w:r w:rsidRPr="00BE51A0">
        <w:rPr>
          <w:rFonts w:ascii="Times New Roman" w:hAnsi="Times New Roman"/>
          <w:color w:val="000000"/>
          <w:spacing w:val="-4"/>
          <w:w w:val="103"/>
          <w:sz w:val="26"/>
          <w:szCs w:val="26"/>
        </w:rPr>
        <w:t>у</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на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м </w:t>
      </w: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т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1"/>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ур</w:t>
      </w:r>
      <w:r w:rsidRPr="00BE51A0">
        <w:rPr>
          <w:rFonts w:ascii="Times New Roman" w:hAnsi="Times New Roman"/>
          <w:color w:val="000000"/>
          <w:w w:val="103"/>
          <w:sz w:val="26"/>
          <w:szCs w:val="26"/>
        </w:rPr>
        <w:t>ы и п</w:t>
      </w:r>
      <w:r w:rsidRPr="00BE51A0">
        <w:rPr>
          <w:rFonts w:ascii="Times New Roman" w:hAnsi="Times New Roman"/>
          <w:color w:val="000000"/>
          <w:spacing w:val="-3"/>
          <w:w w:val="103"/>
          <w:sz w:val="26"/>
          <w:szCs w:val="26"/>
        </w:rPr>
        <w:t>ор</w:t>
      </w:r>
      <w:r w:rsidRPr="00BE51A0">
        <w:rPr>
          <w:rFonts w:ascii="Times New Roman" w:hAnsi="Times New Roman"/>
          <w:color w:val="000000"/>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к </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 </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 xml:space="preserve">в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 xml:space="preserve">е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6"/>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и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 xml:space="preserve">в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м по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1"/>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и и </w:t>
      </w:r>
      <w:r w:rsidRPr="00BE51A0">
        <w:rPr>
          <w:rFonts w:ascii="Times New Roman" w:hAnsi="Times New Roman"/>
          <w:color w:val="000000"/>
          <w:spacing w:val="-1"/>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рм</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ю</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ано</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я</w:t>
      </w:r>
      <w:r w:rsidRPr="00BE51A0">
        <w:rPr>
          <w:rFonts w:ascii="Times New Roman" w:hAnsi="Times New Roman"/>
          <w:color w:val="000000"/>
          <w:spacing w:val="-12"/>
          <w:w w:val="103"/>
          <w:sz w:val="26"/>
          <w:szCs w:val="26"/>
        </w:rPr>
        <w:t>щ</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м </w:t>
      </w: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г</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м</w:t>
      </w:r>
      <w:r w:rsidRPr="00BE51A0">
        <w:rPr>
          <w:rFonts w:ascii="Times New Roman" w:hAnsi="Times New Roman"/>
          <w:color w:val="000000"/>
          <w:w w:val="103"/>
          <w:sz w:val="26"/>
          <w:szCs w:val="26"/>
        </w:rPr>
        <w:t>,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я и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в к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с</w:t>
      </w:r>
      <w:r w:rsidRPr="00BE51A0">
        <w:rPr>
          <w:rFonts w:ascii="Times New Roman" w:hAnsi="Times New Roman"/>
          <w:color w:val="000000"/>
          <w:spacing w:val="-2"/>
          <w:w w:val="103"/>
          <w:sz w:val="26"/>
          <w:szCs w:val="26"/>
        </w:rPr>
        <w:t>мо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рен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ю по </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 xml:space="preserve">в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я в </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п</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е 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00B31D15">
        <w:rPr>
          <w:rFonts w:ascii="Times New Roman" w:hAnsi="Times New Roman"/>
          <w:color w:val="000000"/>
          <w:w w:val="103"/>
          <w:sz w:val="26"/>
          <w:szCs w:val="26"/>
        </w:rPr>
        <w:t>в</w:t>
      </w:r>
      <w:r w:rsidRPr="00BE51A0">
        <w:rPr>
          <w:rFonts w:ascii="Times New Roman" w:hAnsi="Times New Roman"/>
          <w:color w:val="000000"/>
          <w:w w:val="103"/>
          <w:sz w:val="26"/>
          <w:szCs w:val="26"/>
        </w:rPr>
        <w:t>,</w:t>
      </w:r>
      <w:r w:rsidR="00B31D15">
        <w:rPr>
          <w:rFonts w:ascii="Times New Roman" w:hAnsi="Times New Roman"/>
          <w:color w:val="000000"/>
          <w:w w:val="103"/>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мо</w:t>
      </w:r>
      <w:r w:rsidRPr="00BE51A0">
        <w:rPr>
          <w:rFonts w:ascii="Times New Roman" w:hAnsi="Times New Roman"/>
          <w:color w:val="000000"/>
          <w:spacing w:val="-4"/>
          <w:w w:val="103"/>
          <w:sz w:val="26"/>
          <w:szCs w:val="26"/>
        </w:rPr>
        <w:t>гу</w:t>
      </w:r>
      <w:r w:rsidRPr="00BE51A0">
        <w:rPr>
          <w:rFonts w:ascii="Times New Roman" w:hAnsi="Times New Roman"/>
          <w:color w:val="000000"/>
          <w:w w:val="103"/>
          <w:sz w:val="26"/>
          <w:szCs w:val="26"/>
        </w:rPr>
        <w:t xml:space="preserve">т </w:t>
      </w:r>
      <w:r w:rsidRPr="00BE51A0">
        <w:rPr>
          <w:rFonts w:ascii="Times New Roman" w:hAnsi="Times New Roman"/>
          <w:color w:val="000000"/>
          <w:spacing w:val="5"/>
          <w:w w:val="103"/>
          <w:sz w:val="26"/>
          <w:szCs w:val="26"/>
        </w:rPr>
        <w:t>б</w:t>
      </w:r>
      <w:r w:rsidRPr="00BE51A0">
        <w:rPr>
          <w:rFonts w:ascii="Times New Roman" w:hAnsi="Times New Roman"/>
          <w:color w:val="000000"/>
          <w:spacing w:val="2"/>
          <w:w w:val="103"/>
          <w:sz w:val="26"/>
          <w:szCs w:val="26"/>
        </w:rPr>
        <w:t>ыт</w:t>
      </w:r>
      <w:r w:rsidRPr="00BE51A0">
        <w:rPr>
          <w:rFonts w:ascii="Times New Roman" w:hAnsi="Times New Roman"/>
          <w:color w:val="000000"/>
          <w:w w:val="103"/>
          <w:sz w:val="26"/>
          <w:szCs w:val="26"/>
        </w:rPr>
        <w:t>ь 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ы в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х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ж</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ом</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енно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ионн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 в</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аим</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ей</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00B31D15">
        <w:rPr>
          <w:rFonts w:ascii="Times New Roman" w:hAnsi="Times New Roman"/>
          <w:color w:val="000000"/>
          <w:w w:val="103"/>
          <w:sz w:val="26"/>
          <w:szCs w:val="26"/>
        </w:rPr>
        <w:t>,</w:t>
      </w:r>
      <w:r w:rsidRPr="00BE51A0">
        <w:rPr>
          <w:rFonts w:ascii="Times New Roman" w:hAnsi="Times New Roman"/>
          <w:color w:val="000000"/>
          <w:w w:val="103"/>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 xml:space="preserve">т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00B31D15" w:rsidRPr="00BE51A0">
        <w:rPr>
          <w:rFonts w:ascii="Times New Roman" w:hAnsi="Times New Roman"/>
          <w:color w:val="000000"/>
          <w:w w:val="103"/>
          <w:sz w:val="26"/>
          <w:szCs w:val="26"/>
        </w:rPr>
        <w:t xml:space="preserve"> </w:t>
      </w:r>
      <w:r w:rsidRPr="00BE51A0">
        <w:rPr>
          <w:rFonts w:ascii="Times New Roman" w:hAnsi="Times New Roman"/>
          <w:color w:val="000000"/>
          <w:w w:val="103"/>
          <w:sz w:val="26"/>
          <w:szCs w:val="26"/>
        </w:rPr>
        <w:lastRenderedPageBreak/>
        <w:t xml:space="preserve">в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м</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ме</w:t>
      </w:r>
      <w:r w:rsidRPr="00BE51A0">
        <w:rPr>
          <w:rFonts w:ascii="Times New Roman" w:hAnsi="Times New Roman"/>
          <w:color w:val="000000"/>
          <w:spacing w:val="-9"/>
          <w:w w:val="103"/>
          <w:sz w:val="26"/>
          <w:szCs w:val="26"/>
        </w:rPr>
        <w:t>ж</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ог</w:t>
      </w:r>
      <w:r w:rsidRPr="00BE51A0">
        <w:rPr>
          <w:rFonts w:ascii="Times New Roman" w:hAnsi="Times New Roman"/>
          <w:color w:val="000000"/>
          <w:w w:val="103"/>
          <w:sz w:val="26"/>
          <w:szCs w:val="26"/>
        </w:rPr>
        <w:t>о в</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на</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т </w:t>
      </w:r>
      <w:r w:rsidRPr="00BE51A0">
        <w:rPr>
          <w:rFonts w:ascii="Times New Roman" w:hAnsi="Times New Roman"/>
          <w:color w:val="000000"/>
          <w:spacing w:val="-2"/>
          <w:w w:val="103"/>
          <w:sz w:val="26"/>
          <w:szCs w:val="26"/>
        </w:rPr>
        <w:t>ме</w:t>
      </w:r>
      <w:r w:rsidRPr="00BE51A0">
        <w:rPr>
          <w:rFonts w:ascii="Times New Roman" w:hAnsi="Times New Roman"/>
          <w:color w:val="000000"/>
          <w:spacing w:val="-9"/>
          <w:w w:val="103"/>
          <w:sz w:val="26"/>
          <w:szCs w:val="26"/>
        </w:rPr>
        <w:t>ж</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й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 xml:space="preserve">в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оо</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в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м по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и и </w:t>
      </w:r>
      <w:r w:rsidRPr="00BE51A0">
        <w:rPr>
          <w:rFonts w:ascii="Times New Roman" w:hAnsi="Times New Roman"/>
          <w:color w:val="000000"/>
          <w:spacing w:val="-1"/>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ор</w:t>
      </w:r>
      <w:r w:rsidRPr="00BE51A0">
        <w:rPr>
          <w:rFonts w:ascii="Times New Roman" w:hAnsi="Times New Roman"/>
          <w:color w:val="000000"/>
          <w:spacing w:val="-2"/>
          <w:w w:val="103"/>
          <w:sz w:val="26"/>
          <w:szCs w:val="26"/>
        </w:rPr>
        <w:t>м</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ю</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м </w:t>
      </w: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ег</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м </w:t>
      </w:r>
      <w:r w:rsidR="00B31D15">
        <w:rPr>
          <w:rFonts w:ascii="Times New Roman" w:hAnsi="Times New Roman"/>
          <w:color w:val="000000"/>
          <w:sz w:val="26"/>
          <w:szCs w:val="26"/>
        </w:rPr>
        <w:t>Управления труда и  социально</w:t>
      </w:r>
      <w:r w:rsidR="00B31D15" w:rsidRPr="00892476">
        <w:rPr>
          <w:rFonts w:ascii="Times New Roman" w:hAnsi="Times New Roman"/>
          <w:color w:val="000000"/>
          <w:sz w:val="26"/>
          <w:szCs w:val="26"/>
        </w:rPr>
        <w:t>й защиты населения</w:t>
      </w:r>
      <w:r w:rsidR="00B31D15" w:rsidRPr="00BE51A0">
        <w:rPr>
          <w:rFonts w:ascii="Times New Roman" w:hAnsi="Times New Roman"/>
          <w:color w:val="000000"/>
          <w:w w:val="10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е о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анно</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е в 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 xml:space="preserve">б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к</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та в</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административной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ур</w:t>
      </w:r>
      <w:r w:rsidRPr="00BE51A0">
        <w:rPr>
          <w:rFonts w:ascii="Times New Roman" w:hAnsi="Times New Roman"/>
          <w:color w:val="000000"/>
          <w:spacing w:val="2"/>
          <w:w w:val="103"/>
          <w:sz w:val="26"/>
          <w:szCs w:val="26"/>
        </w:rPr>
        <w:t>ы в том числе в электронной форме</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е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заявления</w:t>
      </w:r>
      <w:r w:rsidRPr="00BE51A0">
        <w:rPr>
          <w:rFonts w:ascii="Times New Roman" w:hAnsi="Times New Roman"/>
          <w:color w:val="000000"/>
          <w:w w:val="103"/>
          <w:sz w:val="26"/>
          <w:szCs w:val="26"/>
        </w:rPr>
        <w:t xml:space="preserve"> и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в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ре</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ям по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и и </w:t>
      </w:r>
      <w:r w:rsidRPr="00BE51A0">
        <w:rPr>
          <w:rFonts w:ascii="Times New Roman" w:hAnsi="Times New Roman"/>
          <w:color w:val="000000"/>
          <w:spacing w:val="-1"/>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ор</w:t>
      </w:r>
      <w:r w:rsidRPr="00BE51A0">
        <w:rPr>
          <w:rFonts w:ascii="Times New Roman" w:hAnsi="Times New Roman"/>
          <w:color w:val="000000"/>
          <w:spacing w:val="-2"/>
          <w:w w:val="103"/>
          <w:sz w:val="26"/>
          <w:szCs w:val="26"/>
        </w:rPr>
        <w:t>м</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ю</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м </w:t>
      </w: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ег</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 xml:space="preserve">,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к</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6"/>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м </w:t>
      </w:r>
      <w:r w:rsidR="00B31D15">
        <w:rPr>
          <w:rFonts w:ascii="Times New Roman" w:hAnsi="Times New Roman"/>
          <w:color w:val="000000"/>
          <w:sz w:val="26"/>
          <w:szCs w:val="26"/>
        </w:rPr>
        <w:t>Управления труда и  социально</w:t>
      </w:r>
      <w:r w:rsidR="00B31D15" w:rsidRPr="00892476">
        <w:rPr>
          <w:rFonts w:ascii="Times New Roman" w:hAnsi="Times New Roman"/>
          <w:color w:val="000000"/>
          <w:sz w:val="26"/>
          <w:szCs w:val="26"/>
        </w:rPr>
        <w:t>й защиты населения</w:t>
      </w:r>
      <w:r w:rsidR="00B31D15" w:rsidRPr="00BE51A0">
        <w:rPr>
          <w:rFonts w:ascii="Times New Roman" w:hAnsi="Times New Roman"/>
          <w:color w:val="000000"/>
          <w:w w:val="103"/>
          <w:sz w:val="26"/>
          <w:szCs w:val="26"/>
        </w:rPr>
        <w:t xml:space="preserve"> </w:t>
      </w:r>
      <w:r w:rsidRPr="00BE51A0">
        <w:rPr>
          <w:rFonts w:ascii="Times New Roman" w:hAnsi="Times New Roman"/>
          <w:color w:val="000000"/>
          <w:w w:val="103"/>
          <w:sz w:val="26"/>
          <w:szCs w:val="26"/>
        </w:rPr>
        <w:t xml:space="preserve">в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 о п</w:t>
      </w:r>
      <w:r w:rsidRPr="00BE51A0">
        <w:rPr>
          <w:rFonts w:ascii="Times New Roman" w:hAnsi="Times New Roman"/>
          <w:color w:val="000000"/>
          <w:spacing w:val="-3"/>
          <w:w w:val="103"/>
          <w:sz w:val="26"/>
          <w:szCs w:val="26"/>
        </w:rPr>
        <w:t>ро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енно</w:t>
      </w:r>
      <w:r w:rsidRPr="00BE51A0">
        <w:rPr>
          <w:rFonts w:ascii="Times New Roman" w:hAnsi="Times New Roman"/>
          <w:color w:val="000000"/>
          <w:w w:val="103"/>
          <w:sz w:val="26"/>
          <w:szCs w:val="26"/>
        </w:rPr>
        <w:t xml:space="preserve">й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3"/>
          <w:w w:val="103"/>
          <w:sz w:val="26"/>
          <w:szCs w:val="26"/>
        </w:rPr>
        <w:t>к</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п</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1"/>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и и </w:t>
      </w:r>
      <w:r w:rsidRPr="00BE51A0">
        <w:rPr>
          <w:rFonts w:ascii="Times New Roman" w:hAnsi="Times New Roman"/>
          <w:color w:val="000000"/>
          <w:spacing w:val="-2"/>
          <w:w w:val="103"/>
          <w:sz w:val="26"/>
          <w:szCs w:val="26"/>
        </w:rPr>
        <w:t>о</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ю</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е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я и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 xml:space="preserve">в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м по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и и </w:t>
      </w:r>
      <w:r w:rsidRPr="00BE51A0">
        <w:rPr>
          <w:rFonts w:ascii="Times New Roman" w:hAnsi="Times New Roman"/>
          <w:color w:val="000000"/>
          <w:spacing w:val="-1"/>
          <w:w w:val="103"/>
          <w:sz w:val="26"/>
          <w:szCs w:val="26"/>
        </w:rPr>
        <w:t>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ор</w:t>
      </w:r>
      <w:r w:rsidRPr="00BE51A0">
        <w:rPr>
          <w:rFonts w:ascii="Times New Roman" w:hAnsi="Times New Roman"/>
          <w:color w:val="000000"/>
          <w:spacing w:val="-2"/>
          <w:w w:val="103"/>
          <w:sz w:val="26"/>
          <w:szCs w:val="26"/>
        </w:rPr>
        <w:t>м</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ю</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м </w:t>
      </w: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ег</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 xml:space="preserve">, </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к</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ир</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п</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4"/>
          <w:w w:val="103"/>
          <w:sz w:val="26"/>
          <w:szCs w:val="26"/>
        </w:rPr>
        <w:t>к</w:t>
      </w:r>
      <w:r w:rsidRPr="00BE51A0">
        <w:rPr>
          <w:rFonts w:ascii="Times New Roman" w:hAnsi="Times New Roman"/>
          <w:color w:val="000000"/>
          <w:w w:val="103"/>
          <w:sz w:val="26"/>
          <w:szCs w:val="26"/>
        </w:rPr>
        <w:t xml:space="preserve">и </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м </w:t>
      </w:r>
      <w:r w:rsidR="00B31D15">
        <w:rPr>
          <w:rFonts w:ascii="Times New Roman" w:hAnsi="Times New Roman"/>
          <w:color w:val="000000"/>
          <w:sz w:val="26"/>
          <w:szCs w:val="26"/>
        </w:rPr>
        <w:t>Управления труда и  социально</w:t>
      </w:r>
      <w:r w:rsidR="00B31D15" w:rsidRPr="00892476">
        <w:rPr>
          <w:rFonts w:ascii="Times New Roman" w:hAnsi="Times New Roman"/>
          <w:color w:val="000000"/>
          <w:sz w:val="26"/>
          <w:szCs w:val="26"/>
        </w:rPr>
        <w:t>й защиты населения</w:t>
      </w:r>
      <w:r w:rsidR="00B31D15" w:rsidRPr="00BE51A0">
        <w:rPr>
          <w:rFonts w:ascii="Times New Roman" w:hAnsi="Times New Roman"/>
          <w:color w:val="000000"/>
          <w:spacing w:val="-3"/>
          <w:w w:val="103"/>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о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анно</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е в п</w:t>
      </w:r>
      <w:r w:rsidRPr="00BE51A0">
        <w:rPr>
          <w:rFonts w:ascii="Times New Roman" w:hAnsi="Times New Roman"/>
          <w:color w:val="000000"/>
          <w:spacing w:val="-2"/>
          <w:w w:val="103"/>
          <w:sz w:val="26"/>
          <w:szCs w:val="26"/>
        </w:rPr>
        <w:t>ре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A538C3" w:rsidP="002E5C90">
      <w:pPr>
        <w:widowControl w:val="0"/>
        <w:autoSpaceDE w:val="0"/>
        <w:autoSpaceDN w:val="0"/>
        <w:adjustRightInd w:val="0"/>
        <w:spacing w:line="23" w:lineRule="atLeast"/>
        <w:ind w:firstLine="708"/>
        <w:jc w:val="both"/>
        <w:rPr>
          <w:rFonts w:ascii="Times New Roman" w:hAnsi="Times New Roman"/>
          <w:b/>
          <w:color w:val="000000"/>
          <w:sz w:val="26"/>
          <w:szCs w:val="26"/>
        </w:rPr>
      </w:pPr>
      <w:r>
        <w:rPr>
          <w:rFonts w:ascii="Times New Roman" w:hAnsi="Times New Roman"/>
          <w:b/>
          <w:color w:val="000000"/>
          <w:sz w:val="26"/>
          <w:szCs w:val="26"/>
        </w:rPr>
        <w:t>3.</w:t>
      </w:r>
      <w:r w:rsidR="001025C4">
        <w:rPr>
          <w:rFonts w:ascii="Times New Roman" w:hAnsi="Times New Roman"/>
          <w:b/>
          <w:color w:val="000000"/>
          <w:sz w:val="26"/>
          <w:szCs w:val="26"/>
        </w:rPr>
        <w:t>3</w:t>
      </w:r>
      <w:r w:rsidR="00BE51A0" w:rsidRPr="00BE51A0">
        <w:rPr>
          <w:rFonts w:ascii="Times New Roman" w:hAnsi="Times New Roman"/>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Основание для начала административной процедуры – заявление на получение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Содержание каждого административного действия, входящего в состав административной процедуры:</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рассмотрение заявления и представленных документов и принятие решения о предоставлении муниципальной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 формирование и направление межведомственных запросов;</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Максимальный срок исполнения административной процедуры - 10 дней.</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Должностное лицо, ответственное за выполнение административного действия, указывается в локальном акте органа, предоставляющего услугу</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Критерии принятия решения – положительный/отрицательный результат рассмотрения представленных документов, в том числе истребование документов (сведений) в рамках межведомственного взаимодействия</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color w:val="000000"/>
          <w:sz w:val="26"/>
          <w:szCs w:val="26"/>
        </w:rPr>
      </w:pPr>
      <w:r w:rsidRPr="00BE51A0">
        <w:rPr>
          <w:rFonts w:ascii="Times New Roman" w:hAnsi="Times New Roman"/>
          <w:color w:val="000000"/>
          <w:sz w:val="26"/>
          <w:szCs w:val="26"/>
        </w:rPr>
        <w:t>Способ фиксации – электронная/письменная форма</w:t>
      </w:r>
    </w:p>
    <w:p w:rsidR="00BE51A0" w:rsidRPr="00BE51A0" w:rsidRDefault="00BE51A0" w:rsidP="002E5C90">
      <w:pPr>
        <w:spacing w:line="23" w:lineRule="atLeast"/>
        <w:ind w:firstLine="708"/>
        <w:jc w:val="both"/>
        <w:rPr>
          <w:rFonts w:ascii="Times New Roman" w:hAnsi="Times New Roman"/>
          <w:b/>
          <w:color w:val="000000"/>
          <w:w w:val="103"/>
          <w:sz w:val="26"/>
          <w:szCs w:val="26"/>
        </w:rPr>
      </w:pPr>
      <w:r w:rsidRPr="00BE51A0">
        <w:rPr>
          <w:rFonts w:ascii="Times New Roman" w:hAnsi="Times New Roman"/>
          <w:b/>
          <w:color w:val="000000"/>
          <w:spacing w:val="-2"/>
          <w:w w:val="103"/>
          <w:sz w:val="26"/>
          <w:szCs w:val="26"/>
        </w:rPr>
        <w:t>3</w:t>
      </w:r>
      <w:r w:rsidR="001025C4">
        <w:rPr>
          <w:rFonts w:ascii="Times New Roman" w:hAnsi="Times New Roman"/>
          <w:b/>
          <w:color w:val="000000"/>
          <w:spacing w:val="-2"/>
          <w:w w:val="103"/>
          <w:sz w:val="26"/>
          <w:szCs w:val="26"/>
        </w:rPr>
        <w:t>.</w:t>
      </w:r>
      <w:r w:rsidR="001025C4">
        <w:rPr>
          <w:rFonts w:ascii="Times New Roman" w:hAnsi="Times New Roman"/>
          <w:b/>
          <w:color w:val="000000"/>
          <w:spacing w:val="-1"/>
          <w:w w:val="103"/>
          <w:sz w:val="26"/>
          <w:szCs w:val="26"/>
        </w:rPr>
        <w:t>3</w:t>
      </w:r>
      <w:r w:rsidRPr="00BE51A0">
        <w:rPr>
          <w:rFonts w:ascii="Times New Roman" w:hAnsi="Times New Roman"/>
          <w:b/>
          <w:color w:val="000000"/>
          <w:w w:val="103"/>
          <w:sz w:val="26"/>
          <w:szCs w:val="26"/>
        </w:rPr>
        <w:t xml:space="preserve">.4. </w:t>
      </w:r>
      <w:r w:rsidRPr="00BE51A0">
        <w:rPr>
          <w:rFonts w:ascii="Times New Roman" w:hAnsi="Times New Roman"/>
          <w:b/>
          <w:color w:val="000000"/>
          <w:spacing w:val="-5"/>
          <w:w w:val="103"/>
          <w:sz w:val="26"/>
          <w:szCs w:val="26"/>
        </w:rPr>
        <w:t>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и</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1"/>
          <w:w w:val="103"/>
          <w:sz w:val="26"/>
          <w:szCs w:val="26"/>
        </w:rPr>
        <w:t>я</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 xml:space="preserve">е </w:t>
      </w:r>
      <w:r w:rsidRPr="00BE51A0">
        <w:rPr>
          <w:rFonts w:ascii="Times New Roman" w:hAnsi="Times New Roman"/>
          <w:b/>
          <w:color w:val="000000"/>
          <w:spacing w:val="-1"/>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8"/>
          <w:w w:val="103"/>
          <w:sz w:val="26"/>
          <w:szCs w:val="26"/>
        </w:rPr>
        <w:t>ш</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я о 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и (</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 xml:space="preserve">б </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4"/>
          <w:w w:val="103"/>
          <w:sz w:val="26"/>
          <w:szCs w:val="26"/>
        </w:rPr>
        <w:t>к</w:t>
      </w:r>
      <w:r w:rsidRPr="00BE51A0">
        <w:rPr>
          <w:rFonts w:ascii="Times New Roman" w:hAnsi="Times New Roman"/>
          <w:b/>
          <w:color w:val="000000"/>
          <w:spacing w:val="-1"/>
          <w:w w:val="103"/>
          <w:sz w:val="26"/>
          <w:szCs w:val="26"/>
        </w:rPr>
        <w:t>а</w:t>
      </w:r>
      <w:r w:rsidRPr="00BE51A0">
        <w:rPr>
          <w:rFonts w:ascii="Times New Roman" w:hAnsi="Times New Roman"/>
          <w:b/>
          <w:color w:val="000000"/>
          <w:w w:val="103"/>
          <w:sz w:val="26"/>
          <w:szCs w:val="26"/>
        </w:rPr>
        <w:t>зе в п</w:t>
      </w:r>
      <w:r w:rsidRPr="00BE51A0">
        <w:rPr>
          <w:rFonts w:ascii="Times New Roman" w:hAnsi="Times New Roman"/>
          <w:b/>
          <w:color w:val="000000"/>
          <w:spacing w:val="-2"/>
          <w:w w:val="103"/>
          <w:sz w:val="26"/>
          <w:szCs w:val="26"/>
        </w:rPr>
        <w:t>ре</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2"/>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в</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2"/>
          <w:w w:val="103"/>
          <w:sz w:val="26"/>
          <w:szCs w:val="26"/>
        </w:rPr>
        <w:t>ен</w:t>
      </w:r>
      <w:r w:rsidRPr="00BE51A0">
        <w:rPr>
          <w:rFonts w:ascii="Times New Roman" w:hAnsi="Times New Roman"/>
          <w:b/>
          <w:color w:val="000000"/>
          <w:spacing w:val="-3"/>
          <w:w w:val="103"/>
          <w:sz w:val="26"/>
          <w:szCs w:val="26"/>
        </w:rPr>
        <w:t>ии</w:t>
      </w:r>
      <w:r w:rsidRPr="00BE51A0">
        <w:rPr>
          <w:rFonts w:ascii="Times New Roman" w:hAnsi="Times New Roman"/>
          <w:b/>
          <w:color w:val="000000"/>
          <w:w w:val="103"/>
          <w:sz w:val="26"/>
          <w:szCs w:val="26"/>
        </w:rPr>
        <w:t xml:space="preserve">) </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2"/>
          <w:w w:val="103"/>
          <w:sz w:val="26"/>
          <w:szCs w:val="26"/>
        </w:rPr>
        <w:t>ни</w:t>
      </w:r>
      <w:r w:rsidRPr="00BE51A0">
        <w:rPr>
          <w:rFonts w:ascii="Times New Roman" w:hAnsi="Times New Roman"/>
          <w:b/>
          <w:color w:val="000000"/>
          <w:spacing w:val="3"/>
          <w:w w:val="103"/>
          <w:sz w:val="26"/>
          <w:szCs w:val="26"/>
        </w:rPr>
        <w:t>ц</w:t>
      </w:r>
      <w:r w:rsidRPr="00BE51A0">
        <w:rPr>
          <w:rFonts w:ascii="Times New Roman" w:hAnsi="Times New Roman"/>
          <w:b/>
          <w:color w:val="000000"/>
          <w:spacing w:val="-2"/>
          <w:w w:val="103"/>
          <w:sz w:val="26"/>
          <w:szCs w:val="26"/>
        </w:rPr>
        <w:t>и</w:t>
      </w:r>
      <w:r w:rsidRPr="00BE51A0">
        <w:rPr>
          <w:rFonts w:ascii="Times New Roman" w:hAnsi="Times New Roman"/>
          <w:b/>
          <w:color w:val="000000"/>
          <w:w w:val="103"/>
          <w:sz w:val="26"/>
          <w:szCs w:val="26"/>
        </w:rPr>
        <w:t>п</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1"/>
          <w:w w:val="103"/>
          <w:sz w:val="26"/>
          <w:szCs w:val="26"/>
        </w:rPr>
        <w:t>н</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 xml:space="preserve">й </w:t>
      </w:r>
      <w:r w:rsidRPr="00BE51A0">
        <w:rPr>
          <w:rFonts w:ascii="Times New Roman" w:hAnsi="Times New Roman"/>
          <w:b/>
          <w:color w:val="000000"/>
          <w:spacing w:val="-4"/>
          <w:w w:val="103"/>
          <w:sz w:val="26"/>
          <w:szCs w:val="26"/>
        </w:rPr>
        <w:t>у</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л</w:t>
      </w:r>
      <w:r w:rsidRPr="00BE51A0">
        <w:rPr>
          <w:rFonts w:ascii="Times New Roman" w:hAnsi="Times New Roman"/>
          <w:b/>
          <w:color w:val="000000"/>
          <w:spacing w:val="-4"/>
          <w:w w:val="103"/>
          <w:sz w:val="26"/>
          <w:szCs w:val="26"/>
        </w:rPr>
        <w:t>уг</w:t>
      </w:r>
      <w:r w:rsidRPr="00BE51A0">
        <w:rPr>
          <w:rFonts w:ascii="Times New Roman" w:hAnsi="Times New Roman"/>
          <w:b/>
          <w:color w:val="000000"/>
          <w:spacing w:val="-3"/>
          <w:w w:val="103"/>
          <w:sz w:val="26"/>
          <w:szCs w:val="26"/>
        </w:rPr>
        <w:t>и</w:t>
      </w:r>
      <w:r w:rsidRPr="00BE51A0">
        <w:rPr>
          <w:rFonts w:ascii="Times New Roman" w:hAnsi="Times New Roman"/>
          <w:b/>
          <w:color w:val="000000"/>
          <w:w w:val="103"/>
          <w:sz w:val="26"/>
          <w:szCs w:val="26"/>
        </w:rPr>
        <w:t>, и п</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3"/>
          <w:w w:val="103"/>
          <w:sz w:val="26"/>
          <w:szCs w:val="26"/>
        </w:rPr>
        <w:t>го</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в</w:t>
      </w:r>
      <w:r w:rsidRPr="00BE51A0">
        <w:rPr>
          <w:rFonts w:ascii="Times New Roman" w:hAnsi="Times New Roman"/>
          <w:b/>
          <w:color w:val="000000"/>
          <w:spacing w:val="4"/>
          <w:w w:val="103"/>
          <w:sz w:val="26"/>
          <w:szCs w:val="26"/>
        </w:rPr>
        <w:t>к</w:t>
      </w:r>
      <w:r w:rsidRPr="00BE51A0">
        <w:rPr>
          <w:rFonts w:ascii="Times New Roman" w:hAnsi="Times New Roman"/>
          <w:b/>
          <w:color w:val="000000"/>
          <w:w w:val="103"/>
          <w:sz w:val="26"/>
          <w:szCs w:val="26"/>
        </w:rPr>
        <w:t xml:space="preserve">а </w:t>
      </w:r>
      <w:r w:rsidRPr="00BE51A0">
        <w:rPr>
          <w:rFonts w:ascii="Times New Roman" w:hAnsi="Times New Roman"/>
          <w:b/>
          <w:color w:val="000000"/>
          <w:spacing w:val="2"/>
          <w:w w:val="103"/>
          <w:sz w:val="26"/>
          <w:szCs w:val="26"/>
        </w:rPr>
        <w:t>д</w:t>
      </w:r>
      <w:r w:rsidRPr="00BE51A0">
        <w:rPr>
          <w:rFonts w:ascii="Times New Roman" w:hAnsi="Times New Roman"/>
          <w:b/>
          <w:color w:val="000000"/>
          <w:spacing w:val="-1"/>
          <w:w w:val="103"/>
          <w:sz w:val="26"/>
          <w:szCs w:val="26"/>
        </w:rPr>
        <w:t>о</w:t>
      </w:r>
      <w:r w:rsidRPr="00BE51A0">
        <w:rPr>
          <w:rFonts w:ascii="Times New Roman" w:hAnsi="Times New Roman"/>
          <w:b/>
          <w:color w:val="000000"/>
          <w:spacing w:val="3"/>
          <w:w w:val="103"/>
          <w:sz w:val="26"/>
          <w:szCs w:val="26"/>
        </w:rPr>
        <w:t>к</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2"/>
          <w:w w:val="103"/>
          <w:sz w:val="26"/>
          <w:szCs w:val="26"/>
        </w:rPr>
        <w:t>м</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1"/>
          <w:w w:val="103"/>
          <w:sz w:val="26"/>
          <w:szCs w:val="26"/>
        </w:rPr>
        <w:t>н</w:t>
      </w:r>
      <w:r w:rsidRPr="00BE51A0">
        <w:rPr>
          <w:rFonts w:ascii="Times New Roman" w:hAnsi="Times New Roman"/>
          <w:b/>
          <w:color w:val="000000"/>
          <w:w w:val="103"/>
          <w:sz w:val="26"/>
          <w:szCs w:val="26"/>
        </w:rPr>
        <w:t>т</w:t>
      </w:r>
      <w:r w:rsidRPr="00BE51A0">
        <w:rPr>
          <w:rFonts w:ascii="Times New Roman" w:hAnsi="Times New Roman"/>
          <w:b/>
          <w:color w:val="000000"/>
          <w:spacing w:val="-1"/>
          <w:w w:val="103"/>
          <w:sz w:val="26"/>
          <w:szCs w:val="26"/>
        </w:rPr>
        <w:t>о</w:t>
      </w:r>
      <w:r w:rsidRPr="00BE51A0">
        <w:rPr>
          <w:rFonts w:ascii="Times New Roman" w:hAnsi="Times New Roman"/>
          <w:b/>
          <w:color w:val="000000"/>
          <w:w w:val="103"/>
          <w:sz w:val="26"/>
          <w:szCs w:val="26"/>
        </w:rPr>
        <w:t xml:space="preserve">в по </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3"/>
          <w:w w:val="103"/>
          <w:sz w:val="26"/>
          <w:szCs w:val="26"/>
        </w:rPr>
        <w:t>у</w:t>
      </w:r>
      <w:r w:rsidRPr="00BE51A0">
        <w:rPr>
          <w:rFonts w:ascii="Times New Roman" w:hAnsi="Times New Roman"/>
          <w:b/>
          <w:color w:val="000000"/>
          <w:spacing w:val="-6"/>
          <w:w w:val="103"/>
          <w:sz w:val="26"/>
          <w:szCs w:val="26"/>
        </w:rPr>
        <w:t>л</w:t>
      </w:r>
      <w:r w:rsidRPr="00BE51A0">
        <w:rPr>
          <w:rFonts w:ascii="Times New Roman" w:hAnsi="Times New Roman"/>
          <w:b/>
          <w:color w:val="000000"/>
          <w:spacing w:val="1"/>
          <w:w w:val="103"/>
          <w:sz w:val="26"/>
          <w:szCs w:val="26"/>
        </w:rPr>
        <w:t>ь</w:t>
      </w:r>
      <w:r w:rsidRPr="00BE51A0">
        <w:rPr>
          <w:rFonts w:ascii="Times New Roman" w:hAnsi="Times New Roman"/>
          <w:b/>
          <w:color w:val="000000"/>
          <w:spacing w:val="2"/>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spacing w:val="1"/>
          <w:w w:val="103"/>
          <w:sz w:val="26"/>
          <w:szCs w:val="26"/>
        </w:rPr>
        <w:t>т</w:t>
      </w:r>
      <w:r w:rsidRPr="00BE51A0">
        <w:rPr>
          <w:rFonts w:ascii="Times New Roman" w:hAnsi="Times New Roman"/>
          <w:b/>
          <w:color w:val="000000"/>
          <w:spacing w:val="-2"/>
          <w:w w:val="103"/>
          <w:sz w:val="26"/>
          <w:szCs w:val="26"/>
        </w:rPr>
        <w:t>а</w:t>
      </w:r>
      <w:r w:rsidRPr="00BE51A0">
        <w:rPr>
          <w:rFonts w:ascii="Times New Roman" w:hAnsi="Times New Roman"/>
          <w:b/>
          <w:color w:val="000000"/>
          <w:w w:val="103"/>
          <w:sz w:val="26"/>
          <w:szCs w:val="26"/>
        </w:rPr>
        <w:t xml:space="preserve">м </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а</w:t>
      </w:r>
      <w:r w:rsidRPr="00BE51A0">
        <w:rPr>
          <w:rFonts w:ascii="Times New Roman" w:hAnsi="Times New Roman"/>
          <w:b/>
          <w:color w:val="000000"/>
          <w:spacing w:val="4"/>
          <w:w w:val="103"/>
          <w:sz w:val="26"/>
          <w:szCs w:val="26"/>
        </w:rPr>
        <w:t>с</w:t>
      </w:r>
      <w:r w:rsidRPr="00BE51A0">
        <w:rPr>
          <w:rFonts w:ascii="Times New Roman" w:hAnsi="Times New Roman"/>
          <w:b/>
          <w:color w:val="000000"/>
          <w:spacing w:val="5"/>
          <w:w w:val="103"/>
          <w:sz w:val="26"/>
          <w:szCs w:val="26"/>
        </w:rPr>
        <w:t>с</w:t>
      </w:r>
      <w:r w:rsidRPr="00BE51A0">
        <w:rPr>
          <w:rFonts w:ascii="Times New Roman" w:hAnsi="Times New Roman"/>
          <w:b/>
          <w:color w:val="000000"/>
          <w:spacing w:val="-1"/>
          <w:w w:val="103"/>
          <w:sz w:val="26"/>
          <w:szCs w:val="26"/>
        </w:rPr>
        <w:t>м</w:t>
      </w:r>
      <w:r w:rsidRPr="00BE51A0">
        <w:rPr>
          <w:rFonts w:ascii="Times New Roman" w:hAnsi="Times New Roman"/>
          <w:b/>
          <w:color w:val="000000"/>
          <w:spacing w:val="-2"/>
          <w:w w:val="103"/>
          <w:sz w:val="26"/>
          <w:szCs w:val="26"/>
        </w:rPr>
        <w:t>о</w:t>
      </w:r>
      <w:r w:rsidRPr="00BE51A0">
        <w:rPr>
          <w:rFonts w:ascii="Times New Roman" w:hAnsi="Times New Roman"/>
          <w:b/>
          <w:color w:val="000000"/>
          <w:w w:val="103"/>
          <w:sz w:val="26"/>
          <w:szCs w:val="26"/>
        </w:rPr>
        <w:t>т</w:t>
      </w:r>
      <w:r w:rsidRPr="00BE51A0">
        <w:rPr>
          <w:rFonts w:ascii="Times New Roman" w:hAnsi="Times New Roman"/>
          <w:b/>
          <w:color w:val="000000"/>
          <w:spacing w:val="-1"/>
          <w:w w:val="103"/>
          <w:sz w:val="26"/>
          <w:szCs w:val="26"/>
        </w:rPr>
        <w:t>р</w:t>
      </w:r>
      <w:r w:rsidRPr="00BE51A0">
        <w:rPr>
          <w:rFonts w:ascii="Times New Roman" w:hAnsi="Times New Roman"/>
          <w:b/>
          <w:color w:val="000000"/>
          <w:spacing w:val="-3"/>
          <w:w w:val="103"/>
          <w:sz w:val="26"/>
          <w:szCs w:val="26"/>
        </w:rPr>
        <w:t>е</w:t>
      </w:r>
      <w:r w:rsidRPr="00BE51A0">
        <w:rPr>
          <w:rFonts w:ascii="Times New Roman" w:hAnsi="Times New Roman"/>
          <w:b/>
          <w:color w:val="000000"/>
          <w:spacing w:val="-2"/>
          <w:w w:val="103"/>
          <w:sz w:val="26"/>
          <w:szCs w:val="26"/>
        </w:rPr>
        <w:t>ни</w:t>
      </w:r>
      <w:r w:rsidRPr="00BE51A0">
        <w:rPr>
          <w:rFonts w:ascii="Times New Roman" w:hAnsi="Times New Roman"/>
          <w:b/>
          <w:color w:val="000000"/>
          <w:w w:val="103"/>
          <w:sz w:val="26"/>
          <w:szCs w:val="26"/>
        </w:rPr>
        <w:t xml:space="preserve">я </w:t>
      </w:r>
      <w:r w:rsidRPr="00BE51A0">
        <w:rPr>
          <w:rFonts w:ascii="Times New Roman" w:hAnsi="Times New Roman"/>
          <w:b/>
          <w:color w:val="000000"/>
          <w:spacing w:val="1"/>
          <w:w w:val="103"/>
          <w:sz w:val="26"/>
          <w:szCs w:val="26"/>
        </w:rPr>
        <w:t>з</w:t>
      </w:r>
      <w:r w:rsidRPr="00BE51A0">
        <w:rPr>
          <w:rFonts w:ascii="Times New Roman" w:hAnsi="Times New Roman"/>
          <w:b/>
          <w:color w:val="000000"/>
          <w:spacing w:val="-1"/>
          <w:w w:val="103"/>
          <w:sz w:val="26"/>
          <w:szCs w:val="26"/>
        </w:rPr>
        <w:t>ап</w:t>
      </w:r>
      <w:r w:rsidRPr="00BE51A0">
        <w:rPr>
          <w:rFonts w:ascii="Times New Roman" w:hAnsi="Times New Roman"/>
          <w:b/>
          <w:color w:val="000000"/>
          <w:spacing w:val="-2"/>
          <w:w w:val="103"/>
          <w:sz w:val="26"/>
          <w:szCs w:val="26"/>
        </w:rPr>
        <w:t>р</w:t>
      </w:r>
      <w:r w:rsidRPr="00BE51A0">
        <w:rPr>
          <w:rFonts w:ascii="Times New Roman" w:hAnsi="Times New Roman"/>
          <w:b/>
          <w:color w:val="000000"/>
          <w:spacing w:val="-3"/>
          <w:w w:val="103"/>
          <w:sz w:val="26"/>
          <w:szCs w:val="26"/>
        </w:rPr>
        <w:t>о</w:t>
      </w:r>
      <w:r w:rsidRPr="00BE51A0">
        <w:rPr>
          <w:rFonts w:ascii="Times New Roman" w:hAnsi="Times New Roman"/>
          <w:b/>
          <w:color w:val="000000"/>
          <w:spacing w:val="4"/>
          <w:w w:val="103"/>
          <w:sz w:val="26"/>
          <w:szCs w:val="26"/>
        </w:rPr>
        <w:t>с</w:t>
      </w:r>
      <w:r w:rsidRPr="00BE51A0">
        <w:rPr>
          <w:rFonts w:ascii="Times New Roman" w:hAnsi="Times New Roman"/>
          <w:b/>
          <w:color w:val="000000"/>
          <w:w w:val="103"/>
          <w:sz w:val="26"/>
          <w:szCs w:val="26"/>
        </w:rPr>
        <w:t>а.</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4"/>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м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2"/>
          <w:w w:val="103"/>
          <w:sz w:val="26"/>
          <w:szCs w:val="26"/>
        </w:rPr>
        <w:t>ро</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ы яв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е п</w:t>
      </w:r>
      <w:r w:rsidRPr="00BE51A0">
        <w:rPr>
          <w:rFonts w:ascii="Times New Roman" w:hAnsi="Times New Roman"/>
          <w:color w:val="000000"/>
          <w:spacing w:val="-2"/>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1"/>
          <w:w w:val="103"/>
          <w:sz w:val="26"/>
          <w:szCs w:val="26"/>
        </w:rPr>
        <w:t>п</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а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в в </w:t>
      </w:r>
      <w:r w:rsidR="00B31D15">
        <w:rPr>
          <w:rFonts w:ascii="Times New Roman" w:hAnsi="Times New Roman"/>
          <w:color w:val="000000"/>
          <w:sz w:val="26"/>
          <w:szCs w:val="26"/>
        </w:rPr>
        <w:t>Управлении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spacing w:val="-3"/>
          <w:w w:val="103"/>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а п</w:t>
      </w:r>
      <w:r w:rsidRPr="00BE51A0">
        <w:rPr>
          <w:rFonts w:ascii="Times New Roman" w:hAnsi="Times New Roman"/>
          <w:color w:val="000000"/>
          <w:spacing w:val="-3"/>
          <w:w w:val="103"/>
          <w:sz w:val="26"/>
          <w:szCs w:val="26"/>
        </w:rPr>
        <w:t>ри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б</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б </w:t>
      </w:r>
      <w:r w:rsidRPr="00BE51A0">
        <w:rPr>
          <w:rFonts w:ascii="Times New Roman" w:hAnsi="Times New Roman"/>
          <w:color w:val="000000"/>
          <w:spacing w:val="-1"/>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е в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и яв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00B31D15">
        <w:rPr>
          <w:rFonts w:ascii="Times New Roman" w:hAnsi="Times New Roman"/>
          <w:color w:val="000000"/>
          <w:w w:val="103"/>
          <w:sz w:val="26"/>
          <w:szCs w:val="26"/>
        </w:rPr>
        <w:t xml:space="preserve"> </w:t>
      </w:r>
      <w:r w:rsidRPr="00BE51A0">
        <w:rPr>
          <w:rFonts w:ascii="Times New Roman" w:hAnsi="Times New Roman"/>
          <w:color w:val="000000"/>
          <w:spacing w:val="-7"/>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к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spacing w:val="-4"/>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т </w:t>
      </w:r>
      <w:r w:rsidR="00B31D15">
        <w:rPr>
          <w:rFonts w:ascii="Times New Roman" w:hAnsi="Times New Roman"/>
          <w:color w:val="000000"/>
          <w:sz w:val="26"/>
          <w:szCs w:val="26"/>
        </w:rPr>
        <w:t>Управление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lastRenderedPageBreak/>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 xml:space="preserve">и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оо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у</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 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оно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6"/>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и настоящего Р</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 xml:space="preserve">та </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w w:val="103"/>
          <w:sz w:val="26"/>
          <w:szCs w:val="26"/>
        </w:rPr>
        <w:t xml:space="preserve">т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tabs>
          <w:tab w:val="left" w:pos="1455"/>
          <w:tab w:val="left" w:pos="2406"/>
          <w:tab w:val="left" w:pos="3113"/>
          <w:tab w:val="left" w:pos="3775"/>
          <w:tab w:val="left" w:pos="4834"/>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 xml:space="preserve">- в </w:t>
      </w:r>
      <w:r w:rsidRPr="00BE51A0">
        <w:rPr>
          <w:rFonts w:ascii="Times New Roman" w:hAnsi="Times New Roman"/>
          <w:color w:val="000000"/>
          <w:spacing w:val="5"/>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у</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ен</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в </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ре</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ям </w:t>
      </w:r>
      <w:r w:rsidRPr="00BE51A0">
        <w:rPr>
          <w:rFonts w:ascii="Times New Roman" w:hAnsi="Times New Roman"/>
          <w:color w:val="000000"/>
          <w:sz w:val="26"/>
          <w:szCs w:val="26"/>
        </w:rPr>
        <w:t>настоящего Р</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 xml:space="preserve">та </w:t>
      </w:r>
      <w:r w:rsidRPr="00BE51A0">
        <w:rPr>
          <w:rFonts w:ascii="Times New Roman" w:hAnsi="Times New Roman"/>
          <w:color w:val="000000"/>
          <w:spacing w:val="-3"/>
          <w:w w:val="103"/>
          <w:sz w:val="26"/>
          <w:szCs w:val="26"/>
        </w:rPr>
        <w:t>го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т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w w:val="103"/>
          <w:sz w:val="26"/>
          <w:szCs w:val="26"/>
        </w:rPr>
        <w:t>т</w:t>
      </w:r>
      <w:r w:rsidRPr="00BE51A0">
        <w:rPr>
          <w:rFonts w:ascii="Times New Roman" w:hAnsi="Times New Roman"/>
          <w:color w:val="000000"/>
          <w:sz w:val="26"/>
          <w:szCs w:val="26"/>
        </w:rPr>
        <w:tab/>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я о </w:t>
      </w:r>
      <w:r w:rsidRPr="00BE51A0">
        <w:rPr>
          <w:rFonts w:ascii="Times New Roman" w:hAnsi="Times New Roman"/>
          <w:color w:val="000000"/>
          <w:spacing w:val="-2"/>
          <w:w w:val="103"/>
          <w:sz w:val="26"/>
          <w:szCs w:val="26"/>
        </w:rPr>
        <w:t>мо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анно</w:t>
      </w:r>
      <w:r w:rsidRPr="00BE51A0">
        <w:rPr>
          <w:rFonts w:ascii="Times New Roman" w:hAnsi="Times New Roman"/>
          <w:color w:val="000000"/>
          <w:w w:val="103"/>
          <w:sz w:val="26"/>
          <w:szCs w:val="26"/>
        </w:rPr>
        <w:t xml:space="preserve">м </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зе в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Pr="00BE51A0" w:rsidRDefault="00BE51A0" w:rsidP="00BE51A0">
      <w:pPr>
        <w:tabs>
          <w:tab w:val="left" w:pos="1020"/>
          <w:tab w:val="left" w:pos="2484"/>
          <w:tab w:val="left" w:pos="2765"/>
          <w:tab w:val="left" w:pos="3651"/>
          <w:tab w:val="left" w:pos="4528"/>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w w:val="103"/>
          <w:sz w:val="26"/>
          <w:szCs w:val="26"/>
        </w:rPr>
        <w:t>т 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3"/>
          <w:w w:val="103"/>
          <w:sz w:val="26"/>
          <w:szCs w:val="26"/>
        </w:rPr>
        <w:t>ог</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ре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и</w:t>
      </w:r>
      <w:r w:rsidRPr="00BE51A0">
        <w:rPr>
          <w:rFonts w:ascii="Times New Roman" w:hAnsi="Times New Roman"/>
          <w:color w:val="000000"/>
          <w:spacing w:val="-7"/>
          <w:w w:val="103"/>
          <w:sz w:val="26"/>
          <w:szCs w:val="26"/>
        </w:rPr>
        <w:t>л</w:t>
      </w:r>
      <w:r w:rsidRPr="00BE51A0">
        <w:rPr>
          <w:rFonts w:ascii="Times New Roman" w:hAnsi="Times New Roman"/>
          <w:color w:val="000000"/>
          <w:w w:val="103"/>
          <w:sz w:val="26"/>
          <w:szCs w:val="26"/>
        </w:rPr>
        <w:t>и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к</w:t>
      </w:r>
      <w:r w:rsidRPr="00BE51A0">
        <w:rPr>
          <w:rFonts w:ascii="Times New Roman" w:hAnsi="Times New Roman"/>
          <w:color w:val="000000"/>
          <w:w w:val="103"/>
          <w:sz w:val="26"/>
          <w:szCs w:val="26"/>
        </w:rPr>
        <w:t xml:space="preserve">т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а п</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 xml:space="preserve">т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 xml:space="preserve">а </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
          <w:sz w:val="26"/>
          <w:szCs w:val="26"/>
        </w:rPr>
        <w:t xml:space="preserve"> и подписание </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к</w:t>
      </w:r>
      <w:r w:rsidRPr="00BE51A0">
        <w:rPr>
          <w:rFonts w:ascii="Times New Roman" w:hAnsi="Times New Roman"/>
          <w:color w:val="000000"/>
          <w:w w:val="103"/>
          <w:sz w:val="26"/>
          <w:szCs w:val="26"/>
        </w:rPr>
        <w:t xml:space="preserve">у </w:t>
      </w:r>
      <w:r w:rsidR="00B31D15">
        <w:rPr>
          <w:rFonts w:ascii="Times New Roman" w:hAnsi="Times New Roman"/>
          <w:color w:val="000000"/>
          <w:sz w:val="26"/>
          <w:szCs w:val="26"/>
        </w:rPr>
        <w:t>Управления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 xml:space="preserve">, к </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ту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ю</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а </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н </w:t>
      </w:r>
      <w:r w:rsidRPr="00BE51A0">
        <w:rPr>
          <w:rFonts w:ascii="Times New Roman" w:hAnsi="Times New Roman"/>
          <w:color w:val="000000"/>
          <w:spacing w:val="3"/>
          <w:w w:val="103"/>
          <w:sz w:val="26"/>
          <w:szCs w:val="26"/>
        </w:rPr>
        <w:t>бы</w:t>
      </w:r>
      <w:r w:rsidRPr="00BE51A0">
        <w:rPr>
          <w:rFonts w:ascii="Times New Roman" w:hAnsi="Times New Roman"/>
          <w:color w:val="000000"/>
          <w:w w:val="103"/>
          <w:sz w:val="26"/>
          <w:szCs w:val="26"/>
        </w:rPr>
        <w:t xml:space="preserve">л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д</w:t>
      </w:r>
      <w:r w:rsidRPr="00BE51A0">
        <w:rPr>
          <w:rFonts w:ascii="Times New Roman" w:hAnsi="Times New Roman"/>
          <w:color w:val="000000"/>
          <w:spacing w:val="-2"/>
          <w:w w:val="103"/>
          <w:sz w:val="26"/>
          <w:szCs w:val="26"/>
        </w:rPr>
        <w:t>г</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к </w:t>
      </w:r>
      <w:r w:rsidR="00B31D15">
        <w:rPr>
          <w:rFonts w:ascii="Times New Roman" w:hAnsi="Times New Roman"/>
          <w:color w:val="000000"/>
          <w:sz w:val="26"/>
          <w:szCs w:val="26"/>
        </w:rPr>
        <w:t>Управления труда и  социально</w:t>
      </w:r>
      <w:r w:rsidR="00B31D15" w:rsidRPr="00892476">
        <w:rPr>
          <w:rFonts w:ascii="Times New Roman" w:hAnsi="Times New Roman"/>
          <w:color w:val="000000"/>
          <w:sz w:val="26"/>
          <w:szCs w:val="26"/>
        </w:rPr>
        <w:t>й защиты населения</w:t>
      </w:r>
      <w:r w:rsidR="00B31D15" w:rsidRPr="00BE51A0">
        <w:rPr>
          <w:rFonts w:ascii="Times New Roman" w:hAnsi="Times New Roman"/>
          <w:color w:val="000000"/>
          <w:w w:val="103"/>
          <w:sz w:val="26"/>
          <w:szCs w:val="26"/>
        </w:rPr>
        <w:t xml:space="preserve"> </w:t>
      </w:r>
      <w:r w:rsidRPr="00BE51A0">
        <w:rPr>
          <w:rFonts w:ascii="Times New Roman" w:hAnsi="Times New Roman"/>
          <w:color w:val="000000"/>
          <w:w w:val="103"/>
          <w:sz w:val="26"/>
          <w:szCs w:val="26"/>
        </w:rPr>
        <w:t xml:space="preserve">в </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е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 с п</w:t>
      </w:r>
      <w:r w:rsidRPr="00BE51A0">
        <w:rPr>
          <w:rFonts w:ascii="Times New Roman" w:hAnsi="Times New Roman"/>
          <w:color w:val="000000"/>
          <w:spacing w:val="-2"/>
          <w:w w:val="103"/>
          <w:sz w:val="26"/>
          <w:szCs w:val="26"/>
        </w:rPr>
        <w:t>ро</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ы</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ае</w:t>
      </w:r>
      <w:r w:rsidRPr="00BE51A0">
        <w:rPr>
          <w:rFonts w:ascii="Times New Roman" w:hAnsi="Times New Roman"/>
          <w:color w:val="000000"/>
          <w:w w:val="103"/>
          <w:sz w:val="26"/>
          <w:szCs w:val="26"/>
        </w:rPr>
        <w:t xml:space="preserve">т </w:t>
      </w:r>
      <w:r w:rsidRPr="00BE51A0">
        <w:rPr>
          <w:rFonts w:ascii="Times New Roman" w:hAnsi="Times New Roman"/>
          <w:color w:val="000000"/>
          <w:spacing w:val="-1"/>
          <w:w w:val="103"/>
          <w:sz w:val="26"/>
          <w:szCs w:val="26"/>
        </w:rPr>
        <w:t>и</w:t>
      </w:r>
      <w:r w:rsidRPr="00BE51A0">
        <w:rPr>
          <w:rFonts w:ascii="Times New Roman" w:hAnsi="Times New Roman"/>
          <w:color w:val="000000"/>
          <w:spacing w:val="-4"/>
          <w:w w:val="103"/>
          <w:sz w:val="26"/>
          <w:szCs w:val="26"/>
        </w:rPr>
        <w:t>х</w:t>
      </w:r>
      <w:r w:rsidRPr="00BE51A0">
        <w:rPr>
          <w:rFonts w:ascii="Times New Roman" w:hAnsi="Times New Roman"/>
          <w:color w:val="000000"/>
          <w:w w:val="103"/>
          <w:sz w:val="26"/>
          <w:szCs w:val="26"/>
        </w:rPr>
        <w:t>, п</w:t>
      </w:r>
      <w:r w:rsidRPr="00BE51A0">
        <w:rPr>
          <w:rFonts w:ascii="Times New Roman" w:hAnsi="Times New Roman"/>
          <w:color w:val="000000"/>
          <w:spacing w:val="-3"/>
          <w:w w:val="103"/>
          <w:sz w:val="26"/>
          <w:szCs w:val="26"/>
        </w:rPr>
        <w:t>р</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 xml:space="preserve">не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г</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и –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 xml:space="preserve">т </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х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 xml:space="preserve">а </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4"/>
          <w:w w:val="103"/>
          <w:sz w:val="26"/>
          <w:szCs w:val="26"/>
        </w:rPr>
        <w:t>к</w:t>
      </w:r>
      <w:r w:rsidRPr="00BE51A0">
        <w:rPr>
          <w:rFonts w:ascii="Times New Roman" w:hAnsi="Times New Roman"/>
          <w:color w:val="000000"/>
          <w:w w:val="103"/>
          <w:sz w:val="26"/>
          <w:szCs w:val="26"/>
        </w:rPr>
        <w:t xml:space="preserve">у </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у </w:t>
      </w:r>
      <w:r w:rsidR="00B31D15">
        <w:rPr>
          <w:rFonts w:ascii="Times New Roman" w:hAnsi="Times New Roman"/>
          <w:color w:val="000000"/>
          <w:sz w:val="26"/>
          <w:szCs w:val="26"/>
        </w:rPr>
        <w:t>Управления</w:t>
      </w:r>
      <w:r w:rsidR="0021452B">
        <w:rPr>
          <w:rFonts w:ascii="Times New Roman" w:hAnsi="Times New Roman"/>
          <w:color w:val="000000"/>
          <w:sz w:val="26"/>
          <w:szCs w:val="26"/>
        </w:rPr>
        <w:t xml:space="preserve"> </w:t>
      </w:r>
      <w:r w:rsidR="00B31D15">
        <w:rPr>
          <w:rFonts w:ascii="Times New Roman" w:hAnsi="Times New Roman"/>
          <w:color w:val="000000"/>
          <w:sz w:val="26"/>
          <w:szCs w:val="26"/>
        </w:rPr>
        <w:t xml:space="preserve"> труда и  социально</w:t>
      </w:r>
      <w:r w:rsidR="00B31D15" w:rsidRPr="00892476">
        <w:rPr>
          <w:rFonts w:ascii="Times New Roman" w:hAnsi="Times New Roman"/>
          <w:color w:val="000000"/>
          <w:sz w:val="26"/>
          <w:szCs w:val="26"/>
        </w:rPr>
        <w:t>й защиты населения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С</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к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 xml:space="preserve">ы 2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ня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м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ят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ре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 яв</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анно</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w:t>
      </w:r>
    </w:p>
    <w:p w:rsidR="00BE51A0" w:rsidRPr="00BE51A0" w:rsidRDefault="00BE51A0" w:rsidP="00BE51A0">
      <w:pPr>
        <w:pStyle w:val="ad"/>
        <w:widowControl w:val="0"/>
        <w:numPr>
          <w:ilvl w:val="0"/>
          <w:numId w:val="9"/>
        </w:numPr>
        <w:autoSpaceDE w:val="0"/>
        <w:autoSpaceDN w:val="0"/>
        <w:adjustRightInd w:val="0"/>
        <w:spacing w:line="23" w:lineRule="atLeast"/>
        <w:ind w:left="709"/>
        <w:jc w:val="both"/>
        <w:rPr>
          <w:rFonts w:ascii="Times New Roman" w:hAnsi="Times New Roman"/>
          <w:sz w:val="26"/>
          <w:szCs w:val="26"/>
        </w:rPr>
      </w:pPr>
      <w:r w:rsidRPr="00BE51A0">
        <w:rPr>
          <w:rFonts w:ascii="Times New Roman" w:hAnsi="Times New Roman"/>
          <w:sz w:val="26"/>
          <w:szCs w:val="26"/>
        </w:rPr>
        <w:t>заявления на получение услуги;</w:t>
      </w:r>
    </w:p>
    <w:p w:rsidR="00BE51A0" w:rsidRPr="00BE51A0" w:rsidRDefault="00BE51A0" w:rsidP="00BE51A0">
      <w:pPr>
        <w:pStyle w:val="af4"/>
        <w:numPr>
          <w:ilvl w:val="0"/>
          <w:numId w:val="8"/>
        </w:numPr>
        <w:spacing w:line="23" w:lineRule="atLeast"/>
        <w:jc w:val="both"/>
        <w:rPr>
          <w:rFonts w:ascii="Times New Roman" w:hAnsi="Times New Roman" w:cs="Times New Roman"/>
          <w:sz w:val="26"/>
          <w:szCs w:val="26"/>
        </w:rPr>
      </w:pPr>
      <w:r w:rsidRPr="00BE51A0">
        <w:rPr>
          <w:rFonts w:ascii="Times New Roman" w:eastAsia="Times New Roman" w:hAnsi="Times New Roman" w:cs="Times New Roman"/>
          <w:sz w:val="26"/>
          <w:szCs w:val="26"/>
        </w:rPr>
        <w:t>решения о предоставлении муниципальной услуги;</w:t>
      </w:r>
    </w:p>
    <w:p w:rsidR="00BE51A0" w:rsidRPr="00BE51A0" w:rsidRDefault="00BE51A0" w:rsidP="00BE51A0">
      <w:pPr>
        <w:pStyle w:val="ad"/>
        <w:numPr>
          <w:ilvl w:val="0"/>
          <w:numId w:val="8"/>
        </w:numPr>
        <w:spacing w:line="23" w:lineRule="atLeast"/>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sz w:val="26"/>
          <w:szCs w:val="26"/>
        </w:rPr>
        <w:t xml:space="preserve">об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е в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8"/>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7"/>
          <w:w w:val="103"/>
          <w:sz w:val="26"/>
          <w:szCs w:val="26"/>
        </w:rPr>
        <w:t>ь</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 xml:space="preserve">т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ур</w:t>
      </w:r>
      <w:r w:rsidRPr="00BE51A0">
        <w:rPr>
          <w:rFonts w:ascii="Times New Roman" w:hAnsi="Times New Roman"/>
          <w:color w:val="000000"/>
          <w:w w:val="103"/>
          <w:sz w:val="26"/>
          <w:szCs w:val="26"/>
        </w:rPr>
        <w:t>ы и п</w:t>
      </w:r>
      <w:r w:rsidRPr="00BE51A0">
        <w:rPr>
          <w:rFonts w:ascii="Times New Roman" w:hAnsi="Times New Roman"/>
          <w:color w:val="000000"/>
          <w:spacing w:val="-2"/>
          <w:w w:val="103"/>
          <w:sz w:val="26"/>
          <w:szCs w:val="26"/>
        </w:rPr>
        <w:t>ор</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 xml:space="preserve">к </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 п</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w w:val="103"/>
          <w:sz w:val="26"/>
          <w:szCs w:val="26"/>
        </w:rPr>
        <w:t xml:space="preserve">и –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ог</w:t>
      </w:r>
      <w:r w:rsidRPr="00BE51A0">
        <w:rPr>
          <w:rFonts w:ascii="Times New Roman" w:hAnsi="Times New Roman"/>
          <w:color w:val="000000"/>
          <w:w w:val="103"/>
          <w:sz w:val="26"/>
          <w:szCs w:val="26"/>
        </w:rPr>
        <w:t xml:space="preserve">о и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ир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анно</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w:t>
      </w:r>
    </w:p>
    <w:p w:rsidR="00BE51A0" w:rsidRPr="00BE51A0" w:rsidRDefault="00BE51A0" w:rsidP="00BE51A0">
      <w:pPr>
        <w:pStyle w:val="af4"/>
        <w:numPr>
          <w:ilvl w:val="0"/>
          <w:numId w:val="8"/>
        </w:numPr>
        <w:spacing w:line="23" w:lineRule="atLeast"/>
        <w:jc w:val="both"/>
        <w:rPr>
          <w:rFonts w:ascii="Times New Roman" w:hAnsi="Times New Roman" w:cs="Times New Roman"/>
          <w:sz w:val="26"/>
          <w:szCs w:val="26"/>
        </w:rPr>
      </w:pPr>
      <w:r w:rsidRPr="00BE51A0">
        <w:rPr>
          <w:rFonts w:ascii="Times New Roman" w:eastAsia="Times New Roman" w:hAnsi="Times New Roman" w:cs="Times New Roman"/>
          <w:sz w:val="26"/>
          <w:szCs w:val="26"/>
        </w:rPr>
        <w:t>решения о предоставлении муниципальной услуги;</w:t>
      </w:r>
    </w:p>
    <w:p w:rsidR="00BE51A0" w:rsidRPr="00BE51A0" w:rsidRDefault="00BE51A0" w:rsidP="00BE51A0">
      <w:pPr>
        <w:pStyle w:val="ad"/>
        <w:numPr>
          <w:ilvl w:val="0"/>
          <w:numId w:val="8"/>
        </w:numPr>
        <w:spacing w:line="23" w:lineRule="atLeast"/>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sz w:val="26"/>
          <w:szCs w:val="26"/>
        </w:rPr>
        <w:t xml:space="preserve">об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е в 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ги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36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 xml:space="preserve">б </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к</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ре</w:t>
      </w:r>
      <w:r w:rsidRPr="00BE51A0">
        <w:rPr>
          <w:rFonts w:ascii="Times New Roman" w:hAnsi="Times New Roman"/>
          <w:color w:val="000000"/>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7"/>
          <w:w w:val="103"/>
          <w:sz w:val="26"/>
          <w:szCs w:val="26"/>
        </w:rPr>
        <w:t>ь</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выполнения</w:t>
      </w:r>
      <w:r w:rsidRPr="00BE51A0">
        <w:rPr>
          <w:rFonts w:ascii="Times New Roman" w:hAnsi="Times New Roman"/>
          <w:color w:val="000000"/>
          <w:w w:val="103"/>
          <w:sz w:val="26"/>
          <w:szCs w:val="26"/>
        </w:rPr>
        <w:t xml:space="preserve"> п</w:t>
      </w:r>
      <w:r w:rsidRPr="00BE51A0">
        <w:rPr>
          <w:rFonts w:ascii="Times New Roman" w:hAnsi="Times New Roman"/>
          <w:color w:val="000000"/>
          <w:spacing w:val="-2"/>
          <w:w w:val="103"/>
          <w:sz w:val="26"/>
          <w:szCs w:val="26"/>
        </w:rPr>
        <w:t>ро</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 xml:space="preserve">ы </w:t>
      </w:r>
      <w:r w:rsidRPr="00BE51A0">
        <w:rPr>
          <w:rFonts w:ascii="Times New Roman" w:hAnsi="Times New Roman"/>
          <w:sz w:val="26"/>
          <w:szCs w:val="26"/>
        </w:rPr>
        <w:t xml:space="preserve">решение о назначении и выплате ежемесячного денежного вознаграждения </w:t>
      </w:r>
      <w:r w:rsidRPr="00BE51A0">
        <w:rPr>
          <w:rFonts w:ascii="Times New Roman" w:hAnsi="Times New Roman"/>
          <w:color w:val="000000"/>
          <w:w w:val="103"/>
          <w:sz w:val="26"/>
          <w:szCs w:val="26"/>
        </w:rPr>
        <w:t xml:space="preserve">или </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z w:val="26"/>
          <w:szCs w:val="26"/>
        </w:rPr>
        <w:t xml:space="preserve">об </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е в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0F360A" w:rsidP="002E5C90">
      <w:pPr>
        <w:spacing w:line="23" w:lineRule="atLeast"/>
        <w:ind w:firstLine="360"/>
        <w:jc w:val="both"/>
        <w:rPr>
          <w:rFonts w:ascii="Times New Roman" w:hAnsi="Times New Roman"/>
          <w:b/>
          <w:color w:val="000000"/>
          <w:w w:val="103"/>
          <w:sz w:val="26"/>
          <w:szCs w:val="26"/>
        </w:rPr>
      </w:pPr>
      <w:r>
        <w:rPr>
          <w:rFonts w:ascii="Times New Roman" w:hAnsi="Times New Roman"/>
          <w:b/>
          <w:color w:val="000000"/>
          <w:spacing w:val="-2"/>
          <w:w w:val="103"/>
          <w:sz w:val="26"/>
          <w:szCs w:val="26"/>
        </w:rPr>
        <w:t xml:space="preserve">      </w:t>
      </w:r>
      <w:r w:rsidR="00BE51A0" w:rsidRPr="00BE51A0">
        <w:rPr>
          <w:rFonts w:ascii="Times New Roman" w:hAnsi="Times New Roman"/>
          <w:b/>
          <w:color w:val="000000"/>
          <w:spacing w:val="-2"/>
          <w:w w:val="103"/>
          <w:sz w:val="26"/>
          <w:szCs w:val="26"/>
        </w:rPr>
        <w:t>3</w:t>
      </w:r>
      <w:r w:rsidR="00BE51A0" w:rsidRPr="00BE51A0">
        <w:rPr>
          <w:rFonts w:ascii="Times New Roman" w:hAnsi="Times New Roman"/>
          <w:b/>
          <w:color w:val="000000"/>
          <w:spacing w:val="-1"/>
          <w:w w:val="103"/>
          <w:sz w:val="26"/>
          <w:szCs w:val="26"/>
        </w:rPr>
        <w:t>.</w:t>
      </w:r>
      <w:r w:rsidR="001025C4">
        <w:rPr>
          <w:rFonts w:ascii="Times New Roman" w:hAnsi="Times New Roman"/>
          <w:b/>
          <w:color w:val="000000"/>
          <w:spacing w:val="-3"/>
          <w:w w:val="103"/>
          <w:sz w:val="26"/>
          <w:szCs w:val="26"/>
        </w:rPr>
        <w:t>3</w:t>
      </w:r>
      <w:r w:rsidR="00BE51A0" w:rsidRPr="00BE51A0">
        <w:rPr>
          <w:rFonts w:ascii="Times New Roman" w:hAnsi="Times New Roman"/>
          <w:b/>
          <w:color w:val="000000"/>
          <w:w w:val="103"/>
          <w:sz w:val="26"/>
          <w:szCs w:val="26"/>
        </w:rPr>
        <w:t>.5. В</w:t>
      </w:r>
      <w:r w:rsidR="00BE51A0" w:rsidRPr="00BE51A0">
        <w:rPr>
          <w:rFonts w:ascii="Times New Roman" w:hAnsi="Times New Roman"/>
          <w:b/>
          <w:color w:val="000000"/>
          <w:spacing w:val="2"/>
          <w:w w:val="103"/>
          <w:sz w:val="26"/>
          <w:szCs w:val="26"/>
        </w:rPr>
        <w:t>ы</w:t>
      </w:r>
      <w:r w:rsidR="00BE51A0" w:rsidRPr="00BE51A0">
        <w:rPr>
          <w:rFonts w:ascii="Times New Roman" w:hAnsi="Times New Roman"/>
          <w:b/>
          <w:color w:val="000000"/>
          <w:spacing w:val="3"/>
          <w:w w:val="103"/>
          <w:sz w:val="26"/>
          <w:szCs w:val="26"/>
        </w:rPr>
        <w:t>д</w:t>
      </w:r>
      <w:r w:rsidR="00BE51A0" w:rsidRPr="00BE51A0">
        <w:rPr>
          <w:rFonts w:ascii="Times New Roman" w:hAnsi="Times New Roman"/>
          <w:b/>
          <w:color w:val="000000"/>
          <w:spacing w:val="-1"/>
          <w:w w:val="103"/>
          <w:sz w:val="26"/>
          <w:szCs w:val="26"/>
        </w:rPr>
        <w:t>а</w:t>
      </w:r>
      <w:r w:rsidR="00BE51A0" w:rsidRPr="00BE51A0">
        <w:rPr>
          <w:rFonts w:ascii="Times New Roman" w:hAnsi="Times New Roman"/>
          <w:b/>
          <w:color w:val="000000"/>
          <w:spacing w:val="1"/>
          <w:w w:val="103"/>
          <w:sz w:val="26"/>
          <w:szCs w:val="26"/>
        </w:rPr>
        <w:t>ч</w:t>
      </w:r>
      <w:r w:rsidR="00BE51A0" w:rsidRPr="00BE51A0">
        <w:rPr>
          <w:rFonts w:ascii="Times New Roman" w:hAnsi="Times New Roman"/>
          <w:b/>
          <w:color w:val="000000"/>
          <w:w w:val="103"/>
          <w:sz w:val="26"/>
          <w:szCs w:val="26"/>
        </w:rPr>
        <w:t xml:space="preserve">а </w:t>
      </w:r>
      <w:r w:rsidR="00BE51A0" w:rsidRPr="00BE51A0">
        <w:rPr>
          <w:rFonts w:ascii="Times New Roman" w:hAnsi="Times New Roman"/>
          <w:b/>
          <w:color w:val="000000"/>
          <w:spacing w:val="-2"/>
          <w:w w:val="103"/>
          <w:sz w:val="26"/>
          <w:szCs w:val="26"/>
        </w:rPr>
        <w:t>р</w:t>
      </w:r>
      <w:r w:rsidR="00BE51A0" w:rsidRPr="00BE51A0">
        <w:rPr>
          <w:rFonts w:ascii="Times New Roman" w:hAnsi="Times New Roman"/>
          <w:b/>
          <w:color w:val="000000"/>
          <w:spacing w:val="-3"/>
          <w:w w:val="103"/>
          <w:sz w:val="26"/>
          <w:szCs w:val="26"/>
        </w:rPr>
        <w:t>е</w:t>
      </w:r>
      <w:r w:rsidR="00BE51A0" w:rsidRPr="00BE51A0">
        <w:rPr>
          <w:rFonts w:ascii="Times New Roman" w:hAnsi="Times New Roman"/>
          <w:b/>
          <w:color w:val="000000"/>
          <w:spacing w:val="1"/>
          <w:w w:val="103"/>
          <w:sz w:val="26"/>
          <w:szCs w:val="26"/>
        </w:rPr>
        <w:t>з</w:t>
      </w:r>
      <w:r w:rsidR="00BE51A0" w:rsidRPr="00BE51A0">
        <w:rPr>
          <w:rFonts w:ascii="Times New Roman" w:hAnsi="Times New Roman"/>
          <w:b/>
          <w:color w:val="000000"/>
          <w:spacing w:val="-3"/>
          <w:w w:val="103"/>
          <w:sz w:val="26"/>
          <w:szCs w:val="26"/>
        </w:rPr>
        <w:t>у</w:t>
      </w:r>
      <w:r w:rsidR="00BE51A0" w:rsidRPr="00BE51A0">
        <w:rPr>
          <w:rFonts w:ascii="Times New Roman" w:hAnsi="Times New Roman"/>
          <w:b/>
          <w:color w:val="000000"/>
          <w:spacing w:val="-6"/>
          <w:w w:val="103"/>
          <w:sz w:val="26"/>
          <w:szCs w:val="26"/>
        </w:rPr>
        <w:t>л</w:t>
      </w:r>
      <w:r w:rsidR="00BE51A0" w:rsidRPr="00BE51A0">
        <w:rPr>
          <w:rFonts w:ascii="Times New Roman" w:hAnsi="Times New Roman"/>
          <w:b/>
          <w:color w:val="000000"/>
          <w:spacing w:val="1"/>
          <w:w w:val="103"/>
          <w:sz w:val="26"/>
          <w:szCs w:val="26"/>
        </w:rPr>
        <w:t>ь</w:t>
      </w:r>
      <w:r w:rsidR="00BE51A0" w:rsidRPr="00BE51A0">
        <w:rPr>
          <w:rFonts w:ascii="Times New Roman" w:hAnsi="Times New Roman"/>
          <w:b/>
          <w:color w:val="000000"/>
          <w:spacing w:val="2"/>
          <w:w w:val="103"/>
          <w:sz w:val="26"/>
          <w:szCs w:val="26"/>
        </w:rPr>
        <w:t>т</w:t>
      </w:r>
      <w:r w:rsidR="00BE51A0" w:rsidRPr="00BE51A0">
        <w:rPr>
          <w:rFonts w:ascii="Times New Roman" w:hAnsi="Times New Roman"/>
          <w:b/>
          <w:color w:val="000000"/>
          <w:spacing w:val="-2"/>
          <w:w w:val="103"/>
          <w:sz w:val="26"/>
          <w:szCs w:val="26"/>
        </w:rPr>
        <w:t>ата</w:t>
      </w:r>
      <w:r w:rsidR="00BE51A0" w:rsidRPr="00BE51A0">
        <w:rPr>
          <w:rFonts w:ascii="Times New Roman" w:hAnsi="Times New Roman"/>
          <w:b/>
          <w:color w:val="000000"/>
          <w:spacing w:val="1"/>
          <w:w w:val="103"/>
          <w:sz w:val="26"/>
          <w:szCs w:val="26"/>
        </w:rPr>
        <w:t xml:space="preserve"> </w:t>
      </w:r>
      <w:r w:rsidR="00BE51A0" w:rsidRPr="00BE51A0">
        <w:rPr>
          <w:rFonts w:ascii="Times New Roman" w:hAnsi="Times New Roman"/>
          <w:b/>
          <w:color w:val="000000"/>
          <w:w w:val="103"/>
          <w:sz w:val="26"/>
          <w:szCs w:val="26"/>
        </w:rPr>
        <w:t>п</w:t>
      </w:r>
      <w:r w:rsidR="00BE51A0" w:rsidRPr="00BE51A0">
        <w:rPr>
          <w:rFonts w:ascii="Times New Roman" w:hAnsi="Times New Roman"/>
          <w:b/>
          <w:color w:val="000000"/>
          <w:spacing w:val="-3"/>
          <w:w w:val="103"/>
          <w:sz w:val="26"/>
          <w:szCs w:val="26"/>
        </w:rPr>
        <w:t>р</w:t>
      </w:r>
      <w:r w:rsidR="00BE51A0" w:rsidRPr="00BE51A0">
        <w:rPr>
          <w:rFonts w:ascii="Times New Roman" w:hAnsi="Times New Roman"/>
          <w:b/>
          <w:color w:val="000000"/>
          <w:spacing w:val="-2"/>
          <w:w w:val="103"/>
          <w:sz w:val="26"/>
          <w:szCs w:val="26"/>
        </w:rPr>
        <w:t>е</w:t>
      </w:r>
      <w:r w:rsidR="00BE51A0" w:rsidRPr="00BE51A0">
        <w:rPr>
          <w:rFonts w:ascii="Times New Roman" w:hAnsi="Times New Roman"/>
          <w:b/>
          <w:color w:val="000000"/>
          <w:spacing w:val="1"/>
          <w:w w:val="103"/>
          <w:sz w:val="26"/>
          <w:szCs w:val="26"/>
        </w:rPr>
        <w:t>д</w:t>
      </w:r>
      <w:r w:rsidR="00BE51A0" w:rsidRPr="00BE51A0">
        <w:rPr>
          <w:rFonts w:ascii="Times New Roman" w:hAnsi="Times New Roman"/>
          <w:b/>
          <w:color w:val="000000"/>
          <w:spacing w:val="-1"/>
          <w:w w:val="103"/>
          <w:sz w:val="26"/>
          <w:szCs w:val="26"/>
        </w:rPr>
        <w:t>о</w:t>
      </w:r>
      <w:r w:rsidR="00BE51A0" w:rsidRPr="00BE51A0">
        <w:rPr>
          <w:rFonts w:ascii="Times New Roman" w:hAnsi="Times New Roman"/>
          <w:b/>
          <w:color w:val="000000"/>
          <w:spacing w:val="4"/>
          <w:w w:val="103"/>
          <w:sz w:val="26"/>
          <w:szCs w:val="26"/>
        </w:rPr>
        <w:t>с</w:t>
      </w:r>
      <w:r w:rsidR="00BE51A0" w:rsidRPr="00BE51A0">
        <w:rPr>
          <w:rFonts w:ascii="Times New Roman" w:hAnsi="Times New Roman"/>
          <w:b/>
          <w:color w:val="000000"/>
          <w:spacing w:val="2"/>
          <w:w w:val="103"/>
          <w:sz w:val="26"/>
          <w:szCs w:val="26"/>
        </w:rPr>
        <w:t>т</w:t>
      </w:r>
      <w:r w:rsidR="00BE51A0" w:rsidRPr="00BE51A0">
        <w:rPr>
          <w:rFonts w:ascii="Times New Roman" w:hAnsi="Times New Roman"/>
          <w:b/>
          <w:color w:val="000000"/>
          <w:spacing w:val="-2"/>
          <w:w w:val="103"/>
          <w:sz w:val="26"/>
          <w:szCs w:val="26"/>
        </w:rPr>
        <w:t>а</w:t>
      </w:r>
      <w:r w:rsidR="00BE51A0" w:rsidRPr="00BE51A0">
        <w:rPr>
          <w:rFonts w:ascii="Times New Roman" w:hAnsi="Times New Roman"/>
          <w:b/>
          <w:color w:val="000000"/>
          <w:w w:val="103"/>
          <w:sz w:val="26"/>
          <w:szCs w:val="26"/>
        </w:rPr>
        <w:t>в</w:t>
      </w:r>
      <w:r w:rsidR="00BE51A0" w:rsidRPr="00BE51A0">
        <w:rPr>
          <w:rFonts w:ascii="Times New Roman" w:hAnsi="Times New Roman"/>
          <w:b/>
          <w:color w:val="000000"/>
          <w:spacing w:val="-5"/>
          <w:w w:val="103"/>
          <w:sz w:val="26"/>
          <w:szCs w:val="26"/>
        </w:rPr>
        <w:t>л</w:t>
      </w:r>
      <w:r w:rsidR="00BE51A0" w:rsidRPr="00BE51A0">
        <w:rPr>
          <w:rFonts w:ascii="Times New Roman" w:hAnsi="Times New Roman"/>
          <w:b/>
          <w:color w:val="000000"/>
          <w:spacing w:val="-3"/>
          <w:w w:val="103"/>
          <w:sz w:val="26"/>
          <w:szCs w:val="26"/>
        </w:rPr>
        <w:t>е</w:t>
      </w:r>
      <w:r w:rsidR="00BE51A0" w:rsidRPr="00BE51A0">
        <w:rPr>
          <w:rFonts w:ascii="Times New Roman" w:hAnsi="Times New Roman"/>
          <w:b/>
          <w:color w:val="000000"/>
          <w:spacing w:val="-2"/>
          <w:w w:val="103"/>
          <w:sz w:val="26"/>
          <w:szCs w:val="26"/>
        </w:rPr>
        <w:t>ни</w:t>
      </w:r>
      <w:r w:rsidR="00BE51A0" w:rsidRPr="00BE51A0">
        <w:rPr>
          <w:rFonts w:ascii="Times New Roman" w:hAnsi="Times New Roman"/>
          <w:b/>
          <w:color w:val="000000"/>
          <w:w w:val="103"/>
          <w:sz w:val="26"/>
          <w:szCs w:val="26"/>
        </w:rPr>
        <w:t xml:space="preserve">я </w:t>
      </w:r>
      <w:r w:rsidR="00BE51A0" w:rsidRPr="00BE51A0">
        <w:rPr>
          <w:rFonts w:ascii="Times New Roman" w:hAnsi="Times New Roman"/>
          <w:b/>
          <w:color w:val="000000"/>
          <w:spacing w:val="-2"/>
          <w:w w:val="103"/>
          <w:sz w:val="26"/>
          <w:szCs w:val="26"/>
        </w:rPr>
        <w:t>м</w:t>
      </w:r>
      <w:r w:rsidR="00BE51A0" w:rsidRPr="00BE51A0">
        <w:rPr>
          <w:rFonts w:ascii="Times New Roman" w:hAnsi="Times New Roman"/>
          <w:b/>
          <w:color w:val="000000"/>
          <w:spacing w:val="-4"/>
          <w:w w:val="103"/>
          <w:sz w:val="26"/>
          <w:szCs w:val="26"/>
        </w:rPr>
        <w:t>у</w:t>
      </w:r>
      <w:r w:rsidR="00BE51A0" w:rsidRPr="00BE51A0">
        <w:rPr>
          <w:rFonts w:ascii="Times New Roman" w:hAnsi="Times New Roman"/>
          <w:b/>
          <w:color w:val="000000"/>
          <w:spacing w:val="-2"/>
          <w:w w:val="103"/>
          <w:sz w:val="26"/>
          <w:szCs w:val="26"/>
        </w:rPr>
        <w:t>н</w:t>
      </w:r>
      <w:r w:rsidR="00BE51A0" w:rsidRPr="00BE51A0">
        <w:rPr>
          <w:rFonts w:ascii="Times New Roman" w:hAnsi="Times New Roman"/>
          <w:b/>
          <w:color w:val="000000"/>
          <w:spacing w:val="-3"/>
          <w:w w:val="103"/>
          <w:sz w:val="26"/>
          <w:szCs w:val="26"/>
        </w:rPr>
        <w:t>и</w:t>
      </w:r>
      <w:r w:rsidR="00BE51A0" w:rsidRPr="00BE51A0">
        <w:rPr>
          <w:rFonts w:ascii="Times New Roman" w:hAnsi="Times New Roman"/>
          <w:b/>
          <w:color w:val="000000"/>
          <w:spacing w:val="4"/>
          <w:w w:val="103"/>
          <w:sz w:val="26"/>
          <w:szCs w:val="26"/>
        </w:rPr>
        <w:t>ц</w:t>
      </w:r>
      <w:r w:rsidR="00BE51A0" w:rsidRPr="00BE51A0">
        <w:rPr>
          <w:rFonts w:ascii="Times New Roman" w:hAnsi="Times New Roman"/>
          <w:b/>
          <w:color w:val="000000"/>
          <w:spacing w:val="-2"/>
          <w:w w:val="103"/>
          <w:sz w:val="26"/>
          <w:szCs w:val="26"/>
        </w:rPr>
        <w:t>и</w:t>
      </w:r>
      <w:r w:rsidR="00BE51A0" w:rsidRPr="00BE51A0">
        <w:rPr>
          <w:rFonts w:ascii="Times New Roman" w:hAnsi="Times New Roman"/>
          <w:b/>
          <w:color w:val="000000"/>
          <w:spacing w:val="-1"/>
          <w:w w:val="103"/>
          <w:sz w:val="26"/>
          <w:szCs w:val="26"/>
        </w:rPr>
        <w:t>п</w:t>
      </w:r>
      <w:r w:rsidR="00BE51A0" w:rsidRPr="00BE51A0">
        <w:rPr>
          <w:rFonts w:ascii="Times New Roman" w:hAnsi="Times New Roman"/>
          <w:b/>
          <w:color w:val="000000"/>
          <w:spacing w:val="-2"/>
          <w:w w:val="103"/>
          <w:sz w:val="26"/>
          <w:szCs w:val="26"/>
        </w:rPr>
        <w:t>а</w:t>
      </w:r>
      <w:r w:rsidR="00BE51A0" w:rsidRPr="00BE51A0">
        <w:rPr>
          <w:rFonts w:ascii="Times New Roman" w:hAnsi="Times New Roman"/>
          <w:b/>
          <w:color w:val="000000"/>
          <w:spacing w:val="-6"/>
          <w:w w:val="103"/>
          <w:sz w:val="26"/>
          <w:szCs w:val="26"/>
        </w:rPr>
        <w:t>л</w:t>
      </w:r>
      <w:r w:rsidR="00BE51A0" w:rsidRPr="00BE51A0">
        <w:rPr>
          <w:rFonts w:ascii="Times New Roman" w:hAnsi="Times New Roman"/>
          <w:b/>
          <w:color w:val="000000"/>
          <w:spacing w:val="1"/>
          <w:w w:val="103"/>
          <w:sz w:val="26"/>
          <w:szCs w:val="26"/>
        </w:rPr>
        <w:t>ь</w:t>
      </w:r>
      <w:r w:rsidR="00BE51A0" w:rsidRPr="00BE51A0">
        <w:rPr>
          <w:rFonts w:ascii="Times New Roman" w:hAnsi="Times New Roman"/>
          <w:b/>
          <w:color w:val="000000"/>
          <w:spacing w:val="-1"/>
          <w:w w:val="103"/>
          <w:sz w:val="26"/>
          <w:szCs w:val="26"/>
        </w:rPr>
        <w:t>н</w:t>
      </w:r>
      <w:r w:rsidR="00BE51A0" w:rsidRPr="00BE51A0">
        <w:rPr>
          <w:rFonts w:ascii="Times New Roman" w:hAnsi="Times New Roman"/>
          <w:b/>
          <w:color w:val="000000"/>
          <w:spacing w:val="-3"/>
          <w:w w:val="103"/>
          <w:sz w:val="26"/>
          <w:szCs w:val="26"/>
        </w:rPr>
        <w:t>о</w:t>
      </w:r>
      <w:r w:rsidR="00BE51A0" w:rsidRPr="00BE51A0">
        <w:rPr>
          <w:rFonts w:ascii="Times New Roman" w:hAnsi="Times New Roman"/>
          <w:b/>
          <w:color w:val="000000"/>
          <w:w w:val="103"/>
          <w:sz w:val="26"/>
          <w:szCs w:val="26"/>
        </w:rPr>
        <w:t xml:space="preserve">й </w:t>
      </w:r>
      <w:r w:rsidR="00BE51A0" w:rsidRPr="00BE51A0">
        <w:rPr>
          <w:rFonts w:ascii="Times New Roman" w:hAnsi="Times New Roman"/>
          <w:b/>
          <w:color w:val="000000"/>
          <w:spacing w:val="-4"/>
          <w:w w:val="103"/>
          <w:sz w:val="26"/>
          <w:szCs w:val="26"/>
        </w:rPr>
        <w:t>у</w:t>
      </w:r>
      <w:r w:rsidR="00BE51A0" w:rsidRPr="00BE51A0">
        <w:rPr>
          <w:rFonts w:ascii="Times New Roman" w:hAnsi="Times New Roman"/>
          <w:b/>
          <w:color w:val="000000"/>
          <w:spacing w:val="4"/>
          <w:w w:val="103"/>
          <w:sz w:val="26"/>
          <w:szCs w:val="26"/>
        </w:rPr>
        <w:t>с</w:t>
      </w:r>
      <w:r w:rsidR="00BE51A0" w:rsidRPr="00BE51A0">
        <w:rPr>
          <w:rFonts w:ascii="Times New Roman" w:hAnsi="Times New Roman"/>
          <w:b/>
          <w:color w:val="000000"/>
          <w:spacing w:val="-5"/>
          <w:w w:val="103"/>
          <w:sz w:val="26"/>
          <w:szCs w:val="26"/>
        </w:rPr>
        <w:t>л</w:t>
      </w:r>
      <w:r w:rsidR="00BE51A0" w:rsidRPr="00BE51A0">
        <w:rPr>
          <w:rFonts w:ascii="Times New Roman" w:hAnsi="Times New Roman"/>
          <w:b/>
          <w:color w:val="000000"/>
          <w:spacing w:val="-4"/>
          <w:w w:val="103"/>
          <w:sz w:val="26"/>
          <w:szCs w:val="26"/>
        </w:rPr>
        <w:t>уг</w:t>
      </w:r>
      <w:r w:rsidR="00BE51A0" w:rsidRPr="00BE51A0">
        <w:rPr>
          <w:rFonts w:ascii="Times New Roman" w:hAnsi="Times New Roman"/>
          <w:b/>
          <w:color w:val="000000"/>
          <w:w w:val="103"/>
          <w:sz w:val="26"/>
          <w:szCs w:val="26"/>
        </w:rPr>
        <w:t>и</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4"/>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м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а </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2"/>
          <w:w w:val="103"/>
          <w:sz w:val="26"/>
          <w:szCs w:val="26"/>
        </w:rPr>
        <w:t>ро</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ы яв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ре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sz w:val="26"/>
          <w:szCs w:val="26"/>
        </w:rPr>
        <w:t xml:space="preserve">о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 xml:space="preserve">а </w:t>
      </w:r>
      <w:r w:rsidRPr="00BE51A0">
        <w:rPr>
          <w:rFonts w:ascii="Times New Roman" w:hAnsi="Times New Roman"/>
          <w:color w:val="000000"/>
          <w:spacing w:val="-2"/>
          <w:w w:val="103"/>
          <w:sz w:val="26"/>
          <w:szCs w:val="26"/>
        </w:rPr>
        <w:t>оформление</w:t>
      </w:r>
      <w:r w:rsidRPr="00BE51A0">
        <w:rPr>
          <w:rFonts w:ascii="Times New Roman" w:hAnsi="Times New Roman"/>
          <w:color w:val="000000"/>
          <w:w w:val="103"/>
          <w:sz w:val="26"/>
          <w:szCs w:val="26"/>
        </w:rPr>
        <w:t xml:space="preserve"> и в</w:t>
      </w:r>
      <w:r w:rsidRPr="00BE51A0">
        <w:rPr>
          <w:rFonts w:ascii="Times New Roman" w:hAnsi="Times New Roman"/>
          <w:color w:val="000000"/>
          <w:spacing w:val="3"/>
          <w:w w:val="103"/>
          <w:sz w:val="26"/>
          <w:szCs w:val="26"/>
        </w:rPr>
        <w:t>ыд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ч</w:t>
      </w:r>
      <w:r w:rsidRPr="00BE51A0">
        <w:rPr>
          <w:rFonts w:ascii="Times New Roman" w:hAnsi="Times New Roman"/>
          <w:color w:val="000000"/>
          <w:w w:val="103"/>
          <w:sz w:val="26"/>
          <w:szCs w:val="26"/>
        </w:rPr>
        <w:t xml:space="preserve">у </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ом</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 о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яв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 xml:space="preserve">т </w:t>
      </w:r>
      <w:r w:rsidRPr="00BE51A0">
        <w:rPr>
          <w:rFonts w:ascii="Times New Roman" w:hAnsi="Times New Roman"/>
          <w:color w:val="000000"/>
          <w:spacing w:val="-2"/>
          <w:w w:val="103"/>
          <w:sz w:val="26"/>
          <w:szCs w:val="26"/>
        </w:rPr>
        <w:t>Уполномоченного органа</w:t>
      </w:r>
      <w:r w:rsidRPr="00BE51A0">
        <w:rPr>
          <w:rFonts w:ascii="Times New Roman" w:hAnsi="Times New Roman"/>
          <w:color w:val="000000"/>
          <w:w w:val="103"/>
          <w:sz w:val="26"/>
          <w:szCs w:val="26"/>
        </w:rPr>
        <w:t>.</w:t>
      </w:r>
    </w:p>
    <w:p w:rsidR="00BE51A0" w:rsidRPr="00BE51A0" w:rsidRDefault="00A538C3" w:rsidP="00A538C3">
      <w:pPr>
        <w:pStyle w:val="af4"/>
        <w:spacing w:line="23" w:lineRule="atLeast"/>
        <w:ind w:firstLine="708"/>
        <w:jc w:val="both"/>
        <w:rPr>
          <w:rFonts w:ascii="Times New Roman" w:hAnsi="Times New Roman"/>
          <w:color w:val="000000"/>
          <w:w w:val="103"/>
          <w:sz w:val="26"/>
          <w:szCs w:val="26"/>
        </w:rPr>
      </w:pPr>
      <w:r>
        <w:rPr>
          <w:rFonts w:ascii="Times New Roman" w:eastAsia="Times New Roman" w:hAnsi="Times New Roman" w:cs="Times New Roman"/>
          <w:sz w:val="26"/>
          <w:szCs w:val="26"/>
        </w:rPr>
        <w:t xml:space="preserve"> </w:t>
      </w:r>
      <w:r w:rsidR="00BE51A0" w:rsidRPr="00BE51A0">
        <w:rPr>
          <w:rFonts w:ascii="Times New Roman" w:hAnsi="Times New Roman"/>
          <w:color w:val="000000"/>
          <w:spacing w:val="-3"/>
          <w:w w:val="103"/>
          <w:sz w:val="26"/>
          <w:szCs w:val="26"/>
        </w:rPr>
        <w:t>У</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1"/>
          <w:w w:val="103"/>
          <w:sz w:val="26"/>
          <w:szCs w:val="26"/>
        </w:rPr>
        <w:t>о</w:t>
      </w:r>
      <w:r w:rsidR="00BE51A0" w:rsidRPr="00BE51A0">
        <w:rPr>
          <w:rFonts w:ascii="Times New Roman" w:hAnsi="Times New Roman"/>
          <w:color w:val="000000"/>
          <w:spacing w:val="-2"/>
          <w:w w:val="103"/>
          <w:sz w:val="26"/>
          <w:szCs w:val="26"/>
        </w:rPr>
        <w:t>м</w:t>
      </w:r>
      <w:r w:rsidR="00BE51A0" w:rsidRPr="00BE51A0">
        <w:rPr>
          <w:rFonts w:ascii="Times New Roman" w:hAnsi="Times New Roman"/>
          <w:color w:val="000000"/>
          <w:spacing w:val="-7"/>
          <w:w w:val="103"/>
          <w:sz w:val="26"/>
          <w:szCs w:val="26"/>
        </w:rPr>
        <w:t>л</w:t>
      </w:r>
      <w:r w:rsidR="00BE51A0" w:rsidRPr="00BE51A0">
        <w:rPr>
          <w:rFonts w:ascii="Times New Roman" w:hAnsi="Times New Roman"/>
          <w:color w:val="000000"/>
          <w:spacing w:val="-2"/>
          <w:w w:val="103"/>
          <w:sz w:val="26"/>
          <w:szCs w:val="26"/>
        </w:rPr>
        <w:t>ен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 xml:space="preserve">е о </w:t>
      </w:r>
      <w:r w:rsidR="00BE51A0" w:rsidRPr="00BE51A0">
        <w:rPr>
          <w:rFonts w:ascii="Times New Roman" w:hAnsi="Times New Roman"/>
          <w:color w:val="000000"/>
          <w:spacing w:val="-1"/>
          <w:w w:val="103"/>
          <w:sz w:val="26"/>
          <w:szCs w:val="26"/>
        </w:rPr>
        <w:t>р</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3"/>
          <w:w w:val="103"/>
          <w:sz w:val="26"/>
          <w:szCs w:val="26"/>
        </w:rPr>
        <w:t>у</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7"/>
          <w:w w:val="103"/>
          <w:sz w:val="26"/>
          <w:szCs w:val="26"/>
        </w:rPr>
        <w:t>ь</w:t>
      </w:r>
      <w:r w:rsidR="00BE51A0" w:rsidRPr="00BE51A0">
        <w:rPr>
          <w:rFonts w:ascii="Times New Roman" w:hAnsi="Times New Roman"/>
          <w:color w:val="000000"/>
          <w:w w:val="103"/>
          <w:sz w:val="26"/>
          <w:szCs w:val="26"/>
        </w:rPr>
        <w:t>т</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w w:val="103"/>
          <w:sz w:val="26"/>
          <w:szCs w:val="26"/>
        </w:rPr>
        <w:t xml:space="preserve">е </w:t>
      </w:r>
      <w:r w:rsidR="00BE51A0" w:rsidRPr="00BE51A0">
        <w:rPr>
          <w:rFonts w:ascii="Times New Roman" w:hAnsi="Times New Roman"/>
          <w:color w:val="000000"/>
          <w:spacing w:val="1"/>
          <w:w w:val="103"/>
          <w:sz w:val="26"/>
          <w:szCs w:val="26"/>
        </w:rPr>
        <w:t>в</w:t>
      </w:r>
      <w:r w:rsidR="00BE51A0" w:rsidRPr="00BE51A0">
        <w:rPr>
          <w:rFonts w:ascii="Times New Roman" w:hAnsi="Times New Roman"/>
          <w:color w:val="000000"/>
          <w:spacing w:val="3"/>
          <w:w w:val="103"/>
          <w:sz w:val="26"/>
          <w:szCs w:val="26"/>
        </w:rPr>
        <w:t>ы</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я п</w:t>
      </w:r>
      <w:r w:rsidR="00BE51A0" w:rsidRPr="00BE51A0">
        <w:rPr>
          <w:rFonts w:ascii="Times New Roman" w:hAnsi="Times New Roman"/>
          <w:color w:val="000000"/>
          <w:spacing w:val="-2"/>
          <w:w w:val="103"/>
          <w:sz w:val="26"/>
          <w:szCs w:val="26"/>
        </w:rPr>
        <w:t>р</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spacing w:val="4"/>
          <w:w w:val="103"/>
          <w:sz w:val="26"/>
          <w:szCs w:val="26"/>
        </w:rPr>
        <w:t>ц</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3"/>
          <w:w w:val="103"/>
          <w:sz w:val="26"/>
          <w:szCs w:val="26"/>
        </w:rPr>
        <w:t>у</w:t>
      </w:r>
      <w:r w:rsidR="00BE51A0" w:rsidRPr="00BE51A0">
        <w:rPr>
          <w:rFonts w:ascii="Times New Roman" w:hAnsi="Times New Roman"/>
          <w:color w:val="000000"/>
          <w:spacing w:val="-2"/>
          <w:w w:val="103"/>
          <w:sz w:val="26"/>
          <w:szCs w:val="26"/>
        </w:rPr>
        <w:t>р</w:t>
      </w:r>
      <w:r w:rsidR="00BE51A0" w:rsidRPr="00BE51A0">
        <w:rPr>
          <w:rFonts w:ascii="Times New Roman" w:hAnsi="Times New Roman"/>
          <w:color w:val="000000"/>
          <w:w w:val="103"/>
          <w:sz w:val="26"/>
          <w:szCs w:val="26"/>
        </w:rPr>
        <w:t xml:space="preserve">ы </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1"/>
          <w:w w:val="103"/>
          <w:sz w:val="26"/>
          <w:szCs w:val="26"/>
        </w:rPr>
        <w:t>п</w:t>
      </w:r>
      <w:r w:rsidR="00BE51A0" w:rsidRPr="00BE51A0">
        <w:rPr>
          <w:rFonts w:ascii="Times New Roman" w:hAnsi="Times New Roman"/>
          <w:color w:val="000000"/>
          <w:spacing w:val="-2"/>
          <w:w w:val="103"/>
          <w:sz w:val="26"/>
          <w:szCs w:val="26"/>
        </w:rPr>
        <w:t>р</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1"/>
          <w:w w:val="103"/>
          <w:sz w:val="26"/>
          <w:szCs w:val="26"/>
        </w:rPr>
        <w:t>я</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1"/>
          <w:w w:val="103"/>
          <w:sz w:val="26"/>
          <w:szCs w:val="26"/>
        </w:rPr>
        <w:t>ая</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w w:val="103"/>
          <w:sz w:val="26"/>
          <w:szCs w:val="26"/>
        </w:rPr>
        <w:t xml:space="preserve">ю в </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1"/>
          <w:w w:val="103"/>
          <w:sz w:val="26"/>
          <w:szCs w:val="26"/>
        </w:rPr>
        <w:t>е</w:t>
      </w:r>
      <w:r w:rsidR="00BE51A0" w:rsidRPr="00BE51A0">
        <w:rPr>
          <w:rFonts w:ascii="Times New Roman" w:hAnsi="Times New Roman"/>
          <w:color w:val="000000"/>
          <w:spacing w:val="1"/>
          <w:w w:val="103"/>
          <w:sz w:val="26"/>
          <w:szCs w:val="26"/>
        </w:rPr>
        <w:t>ч</w:t>
      </w:r>
      <w:r w:rsidR="00BE51A0" w:rsidRPr="00BE51A0">
        <w:rPr>
          <w:rFonts w:ascii="Times New Roman" w:hAnsi="Times New Roman"/>
          <w:color w:val="000000"/>
          <w:spacing w:val="-2"/>
          <w:w w:val="103"/>
          <w:sz w:val="26"/>
          <w:szCs w:val="26"/>
        </w:rPr>
        <w:t>ени</w:t>
      </w:r>
      <w:r w:rsidR="00BE51A0" w:rsidRPr="00BE51A0">
        <w:rPr>
          <w:rFonts w:ascii="Times New Roman" w:hAnsi="Times New Roman"/>
          <w:color w:val="000000"/>
          <w:w w:val="103"/>
          <w:sz w:val="26"/>
          <w:szCs w:val="26"/>
        </w:rPr>
        <w:t xml:space="preserve">е </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ре</w:t>
      </w:r>
      <w:r w:rsidR="00BE51A0" w:rsidRPr="00BE51A0">
        <w:rPr>
          <w:rFonts w:ascii="Times New Roman" w:hAnsi="Times New Roman"/>
          <w:color w:val="000000"/>
          <w:w w:val="103"/>
          <w:sz w:val="26"/>
          <w:szCs w:val="26"/>
        </w:rPr>
        <w:t xml:space="preserve">х </w:t>
      </w:r>
      <w:r w:rsidR="00BE51A0" w:rsidRPr="00BE51A0">
        <w:rPr>
          <w:rFonts w:ascii="Times New Roman" w:hAnsi="Times New Roman"/>
          <w:color w:val="000000"/>
          <w:spacing w:val="1"/>
          <w:w w:val="103"/>
          <w:sz w:val="26"/>
          <w:szCs w:val="26"/>
        </w:rPr>
        <w:t>д</w:t>
      </w:r>
      <w:r w:rsidR="00BE51A0" w:rsidRPr="00BE51A0">
        <w:rPr>
          <w:rFonts w:ascii="Times New Roman" w:hAnsi="Times New Roman"/>
          <w:color w:val="000000"/>
          <w:w w:val="103"/>
          <w:sz w:val="26"/>
          <w:szCs w:val="26"/>
        </w:rPr>
        <w:t>н</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w w:val="103"/>
          <w:sz w:val="26"/>
          <w:szCs w:val="26"/>
        </w:rPr>
        <w:t xml:space="preserve">й </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w w:val="103"/>
          <w:sz w:val="26"/>
          <w:szCs w:val="26"/>
        </w:rPr>
        <w:t xml:space="preserve">о </w:t>
      </w:r>
      <w:r w:rsidR="00BE51A0" w:rsidRPr="00BE51A0">
        <w:rPr>
          <w:rFonts w:ascii="Times New Roman" w:hAnsi="Times New Roman"/>
          <w:color w:val="000000"/>
          <w:spacing w:val="1"/>
          <w:w w:val="103"/>
          <w:sz w:val="26"/>
          <w:szCs w:val="26"/>
        </w:rPr>
        <w:t>д</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1"/>
          <w:w w:val="103"/>
          <w:sz w:val="26"/>
          <w:szCs w:val="26"/>
        </w:rPr>
        <w:t>п</w:t>
      </w:r>
      <w:r w:rsidR="00BE51A0" w:rsidRPr="00BE51A0">
        <w:rPr>
          <w:rFonts w:ascii="Times New Roman" w:hAnsi="Times New Roman"/>
          <w:color w:val="000000"/>
          <w:spacing w:val="-2"/>
          <w:w w:val="103"/>
          <w:sz w:val="26"/>
          <w:szCs w:val="26"/>
        </w:rPr>
        <w:t>р</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w w:val="103"/>
          <w:sz w:val="26"/>
          <w:szCs w:val="26"/>
        </w:rPr>
        <w:t>ят</w:t>
      </w:r>
      <w:r w:rsidR="00BE51A0" w:rsidRPr="00BE51A0">
        <w:rPr>
          <w:rFonts w:ascii="Times New Roman" w:hAnsi="Times New Roman"/>
          <w:color w:val="000000"/>
          <w:spacing w:val="-1"/>
          <w:w w:val="103"/>
          <w:sz w:val="26"/>
          <w:szCs w:val="26"/>
        </w:rPr>
        <w:t>и</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2"/>
          <w:w w:val="103"/>
          <w:sz w:val="26"/>
          <w:szCs w:val="26"/>
        </w:rPr>
        <w:t>р</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8"/>
          <w:w w:val="103"/>
          <w:sz w:val="26"/>
          <w:szCs w:val="26"/>
        </w:rPr>
        <w:t>ш</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я.</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м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 я</w:t>
      </w:r>
      <w:r w:rsidRPr="00BE51A0">
        <w:rPr>
          <w:rFonts w:ascii="Times New Roman" w:hAnsi="Times New Roman"/>
          <w:color w:val="000000"/>
          <w:spacing w:val="1"/>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наличие</w:t>
      </w:r>
      <w:r w:rsidRPr="00BE51A0">
        <w:rPr>
          <w:rFonts w:ascii="Times New Roman" w:hAnsi="Times New Roman"/>
          <w:color w:val="000000"/>
          <w:w w:val="103"/>
          <w:sz w:val="26"/>
          <w:szCs w:val="26"/>
        </w:rPr>
        <w:t xml:space="preserve"> 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анно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ир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ар</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ир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б</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об </w:t>
      </w:r>
      <w:r w:rsidRPr="00BE51A0">
        <w:rPr>
          <w:rFonts w:ascii="Times New Roman" w:hAnsi="Times New Roman"/>
          <w:color w:val="000000"/>
          <w:spacing w:val="-1"/>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w w:val="103"/>
          <w:sz w:val="26"/>
          <w:szCs w:val="26"/>
        </w:rPr>
        <w:t>е в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й </w:t>
      </w:r>
      <w:r w:rsidRPr="00BE51A0">
        <w:rPr>
          <w:rFonts w:ascii="Times New Roman" w:hAnsi="Times New Roman"/>
          <w:color w:val="000000"/>
          <w:spacing w:val="-4"/>
          <w:w w:val="103"/>
          <w:sz w:val="26"/>
          <w:szCs w:val="26"/>
        </w:rPr>
        <w:t>у</w:t>
      </w:r>
      <w:r w:rsidRPr="00BE51A0">
        <w:rPr>
          <w:rFonts w:ascii="Times New Roman" w:hAnsi="Times New Roman"/>
          <w:color w:val="000000"/>
          <w:spacing w:val="5"/>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уг</w:t>
      </w:r>
      <w:r w:rsidRPr="00BE51A0">
        <w:rPr>
          <w:rFonts w:ascii="Times New Roman" w:hAnsi="Times New Roman"/>
          <w:color w:val="000000"/>
          <w:w w:val="103"/>
          <w:sz w:val="26"/>
          <w:szCs w:val="26"/>
        </w:rPr>
        <w:t>и.</w:t>
      </w:r>
    </w:p>
    <w:p w:rsidR="00BE51A0" w:rsidRPr="00BE51A0" w:rsidRDefault="00BE51A0" w:rsidP="00BE51A0">
      <w:pPr>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7"/>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7"/>
          <w:w w:val="103"/>
          <w:sz w:val="26"/>
          <w:szCs w:val="26"/>
        </w:rPr>
        <w:t>ь</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й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3"/>
          <w:w w:val="103"/>
          <w:sz w:val="26"/>
          <w:szCs w:val="26"/>
        </w:rPr>
        <w:t>ур</w:t>
      </w:r>
      <w:r w:rsidRPr="00BE51A0">
        <w:rPr>
          <w:rFonts w:ascii="Times New Roman" w:hAnsi="Times New Roman"/>
          <w:color w:val="000000"/>
          <w:w w:val="103"/>
          <w:sz w:val="26"/>
          <w:szCs w:val="26"/>
        </w:rPr>
        <w:t>ы я</w:t>
      </w:r>
      <w:r w:rsidRPr="00BE51A0">
        <w:rPr>
          <w:rFonts w:ascii="Times New Roman" w:hAnsi="Times New Roman"/>
          <w:color w:val="000000"/>
          <w:spacing w:val="1"/>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я и </w:t>
      </w:r>
      <w:r w:rsidRPr="00BE51A0">
        <w:rPr>
          <w:rFonts w:ascii="Times New Roman" w:hAnsi="Times New Roman"/>
          <w:color w:val="000000"/>
          <w:spacing w:val="-1"/>
          <w:w w:val="103"/>
          <w:sz w:val="26"/>
          <w:szCs w:val="26"/>
        </w:rPr>
        <w:t>направлени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та 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ю</w:t>
      </w:r>
      <w:r w:rsidRPr="00BE51A0">
        <w:rPr>
          <w:rFonts w:ascii="Times New Roman" w:hAnsi="Times New Roman"/>
          <w:color w:val="000000"/>
          <w:w w:val="103"/>
          <w:sz w:val="26"/>
          <w:szCs w:val="26"/>
        </w:rPr>
        <w:t>.</w:t>
      </w:r>
    </w:p>
    <w:p w:rsidR="00BE51A0" w:rsidRPr="00BE51A0" w:rsidRDefault="00A538C3" w:rsidP="00A538C3">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00BE51A0" w:rsidRPr="00BE51A0">
        <w:rPr>
          <w:rFonts w:ascii="Times New Roman" w:hAnsi="Times New Roman"/>
          <w:color w:val="000000"/>
          <w:w w:val="103"/>
          <w:sz w:val="26"/>
          <w:szCs w:val="26"/>
        </w:rPr>
        <w:t xml:space="preserve">В </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spacing w:val="1"/>
          <w:w w:val="103"/>
          <w:sz w:val="26"/>
          <w:szCs w:val="26"/>
        </w:rPr>
        <w:t>ч</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w w:val="103"/>
          <w:sz w:val="26"/>
          <w:szCs w:val="26"/>
        </w:rPr>
        <w:t>е п</w:t>
      </w:r>
      <w:r w:rsidR="00BE51A0" w:rsidRPr="00BE51A0">
        <w:rPr>
          <w:rFonts w:ascii="Times New Roman" w:hAnsi="Times New Roman"/>
          <w:color w:val="000000"/>
          <w:spacing w:val="-2"/>
          <w:w w:val="103"/>
          <w:sz w:val="26"/>
          <w:szCs w:val="26"/>
        </w:rPr>
        <w:t>ре</w:t>
      </w:r>
      <w:r w:rsidR="00BE51A0" w:rsidRPr="00BE51A0">
        <w:rPr>
          <w:rFonts w:ascii="Times New Roman" w:hAnsi="Times New Roman"/>
          <w:color w:val="000000"/>
          <w:spacing w:val="1"/>
          <w:w w:val="103"/>
          <w:sz w:val="26"/>
          <w:szCs w:val="26"/>
        </w:rPr>
        <w:t>д</w:t>
      </w:r>
      <w:r w:rsidR="00BE51A0" w:rsidRPr="00BE51A0">
        <w:rPr>
          <w:rFonts w:ascii="Times New Roman" w:hAnsi="Times New Roman"/>
          <w:color w:val="000000"/>
          <w:spacing w:val="-1"/>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2"/>
          <w:w w:val="103"/>
          <w:sz w:val="26"/>
          <w:szCs w:val="26"/>
        </w:rPr>
        <w:t>ни</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2"/>
          <w:w w:val="103"/>
          <w:sz w:val="26"/>
          <w:szCs w:val="26"/>
        </w:rPr>
        <w:t>з</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w w:val="103"/>
          <w:sz w:val="26"/>
          <w:szCs w:val="26"/>
        </w:rPr>
        <w:t>яв</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2"/>
          <w:w w:val="103"/>
          <w:sz w:val="26"/>
          <w:szCs w:val="26"/>
        </w:rPr>
        <w:t>ен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2"/>
          <w:w w:val="103"/>
          <w:sz w:val="26"/>
          <w:szCs w:val="26"/>
        </w:rPr>
        <w:t>ч</w:t>
      </w:r>
      <w:r w:rsidR="00BE51A0" w:rsidRPr="00BE51A0">
        <w:rPr>
          <w:rFonts w:ascii="Times New Roman" w:hAnsi="Times New Roman"/>
          <w:color w:val="000000"/>
          <w:spacing w:val="-2"/>
          <w:w w:val="103"/>
          <w:sz w:val="26"/>
          <w:szCs w:val="26"/>
        </w:rPr>
        <w:t>ер</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w w:val="103"/>
          <w:sz w:val="26"/>
          <w:szCs w:val="26"/>
        </w:rPr>
        <w:t xml:space="preserve">з </w:t>
      </w:r>
      <w:r w:rsidR="00BE51A0" w:rsidRPr="00BE51A0">
        <w:rPr>
          <w:rFonts w:ascii="Times New Roman" w:hAnsi="Times New Roman"/>
          <w:color w:val="000000"/>
          <w:spacing w:val="-1"/>
          <w:w w:val="103"/>
          <w:sz w:val="26"/>
          <w:szCs w:val="26"/>
        </w:rPr>
        <w:t>МФЦ п</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2"/>
          <w:w w:val="103"/>
          <w:sz w:val="26"/>
          <w:szCs w:val="26"/>
        </w:rPr>
        <w:t>ен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 xml:space="preserve">е и </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ом</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2"/>
          <w:w w:val="103"/>
          <w:sz w:val="26"/>
          <w:szCs w:val="26"/>
        </w:rPr>
        <w:t>ен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е о п</w:t>
      </w:r>
      <w:r w:rsidR="00BE51A0" w:rsidRPr="00BE51A0">
        <w:rPr>
          <w:rFonts w:ascii="Times New Roman" w:hAnsi="Times New Roman"/>
          <w:color w:val="000000"/>
          <w:spacing w:val="-3"/>
          <w:w w:val="103"/>
          <w:sz w:val="26"/>
          <w:szCs w:val="26"/>
        </w:rPr>
        <w:t>р</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2"/>
          <w:w w:val="103"/>
          <w:sz w:val="26"/>
          <w:szCs w:val="26"/>
        </w:rPr>
        <w:t>ен</w:t>
      </w:r>
      <w:r w:rsidR="00BE51A0" w:rsidRPr="00BE51A0">
        <w:rPr>
          <w:rFonts w:ascii="Times New Roman" w:hAnsi="Times New Roman"/>
          <w:color w:val="000000"/>
          <w:spacing w:val="-3"/>
          <w:w w:val="103"/>
          <w:sz w:val="26"/>
          <w:szCs w:val="26"/>
        </w:rPr>
        <w:t>ии</w:t>
      </w:r>
      <w:r w:rsidR="00BE51A0" w:rsidRPr="00BE51A0">
        <w:rPr>
          <w:rFonts w:ascii="Times New Roman" w:hAnsi="Times New Roman"/>
          <w:color w:val="000000"/>
          <w:w w:val="103"/>
          <w:sz w:val="26"/>
          <w:szCs w:val="26"/>
        </w:rPr>
        <w:t xml:space="preserve">, </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3"/>
          <w:w w:val="103"/>
          <w:sz w:val="26"/>
          <w:szCs w:val="26"/>
        </w:rPr>
        <w:t>б</w:t>
      </w:r>
      <w:r w:rsidR="00BE51A0" w:rsidRPr="00BE51A0">
        <w:rPr>
          <w:rFonts w:ascii="Times New Roman" w:hAnsi="Times New Roman"/>
          <w:color w:val="000000"/>
          <w:w w:val="103"/>
          <w:sz w:val="26"/>
          <w:szCs w:val="26"/>
        </w:rPr>
        <w:t xml:space="preserve">о о </w:t>
      </w:r>
      <w:r w:rsidR="00BE51A0" w:rsidRPr="00BE51A0">
        <w:rPr>
          <w:rFonts w:ascii="Times New Roman" w:hAnsi="Times New Roman"/>
          <w:color w:val="000000"/>
          <w:spacing w:val="-2"/>
          <w:w w:val="103"/>
          <w:sz w:val="26"/>
          <w:szCs w:val="26"/>
        </w:rPr>
        <w:t>мо</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3"/>
          <w:w w:val="103"/>
          <w:sz w:val="26"/>
          <w:szCs w:val="26"/>
        </w:rPr>
        <w:t>р</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
          <w:w w:val="103"/>
          <w:sz w:val="26"/>
          <w:szCs w:val="26"/>
        </w:rPr>
        <w:t>анно</w:t>
      </w:r>
      <w:r w:rsidR="00BE51A0" w:rsidRPr="00BE51A0">
        <w:rPr>
          <w:rFonts w:ascii="Times New Roman" w:hAnsi="Times New Roman"/>
          <w:color w:val="000000"/>
          <w:w w:val="103"/>
          <w:sz w:val="26"/>
          <w:szCs w:val="26"/>
        </w:rPr>
        <w:t xml:space="preserve">м </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5"/>
          <w:w w:val="103"/>
          <w:sz w:val="26"/>
          <w:szCs w:val="26"/>
        </w:rPr>
        <w:t>к</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w w:val="103"/>
          <w:sz w:val="26"/>
          <w:szCs w:val="26"/>
        </w:rPr>
        <w:t>е в п</w:t>
      </w:r>
      <w:r w:rsidR="00BE51A0" w:rsidRPr="00BE51A0">
        <w:rPr>
          <w:rFonts w:ascii="Times New Roman" w:hAnsi="Times New Roman"/>
          <w:color w:val="000000"/>
          <w:spacing w:val="-3"/>
          <w:w w:val="103"/>
          <w:sz w:val="26"/>
          <w:szCs w:val="26"/>
        </w:rPr>
        <w:t>р</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2"/>
          <w:w w:val="103"/>
          <w:sz w:val="26"/>
          <w:szCs w:val="26"/>
        </w:rPr>
        <w:t>ен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 xml:space="preserve">и </w:t>
      </w:r>
      <w:r w:rsidR="00BE51A0" w:rsidRPr="00BE51A0">
        <w:rPr>
          <w:rFonts w:ascii="Times New Roman" w:hAnsi="Times New Roman"/>
          <w:color w:val="000000"/>
          <w:spacing w:val="-2"/>
          <w:w w:val="103"/>
          <w:sz w:val="26"/>
          <w:szCs w:val="26"/>
        </w:rPr>
        <w:t>м</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3"/>
          <w:w w:val="103"/>
          <w:sz w:val="26"/>
          <w:szCs w:val="26"/>
        </w:rPr>
        <w:t>ц</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1"/>
          <w:w w:val="103"/>
          <w:sz w:val="26"/>
          <w:szCs w:val="26"/>
        </w:rPr>
        <w:t>ь</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 xml:space="preserve">й </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4"/>
          <w:w w:val="103"/>
          <w:sz w:val="26"/>
          <w:szCs w:val="26"/>
        </w:rPr>
        <w:t>уг</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 xml:space="preserve">, </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spacing w:val="-1"/>
          <w:w w:val="103"/>
          <w:sz w:val="26"/>
          <w:szCs w:val="26"/>
        </w:rPr>
        <w:t>п</w:t>
      </w:r>
      <w:r w:rsidR="00BE51A0" w:rsidRPr="00BE51A0">
        <w:rPr>
          <w:rFonts w:ascii="Times New Roman" w:hAnsi="Times New Roman"/>
          <w:color w:val="000000"/>
          <w:spacing w:val="-2"/>
          <w:w w:val="103"/>
          <w:sz w:val="26"/>
          <w:szCs w:val="26"/>
        </w:rPr>
        <w:t>р</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w w:val="103"/>
          <w:sz w:val="26"/>
          <w:szCs w:val="26"/>
        </w:rPr>
        <w:t>я</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w w:val="103"/>
          <w:sz w:val="26"/>
          <w:szCs w:val="26"/>
        </w:rPr>
        <w:t xml:space="preserve">я в </w:t>
      </w:r>
      <w:r w:rsidR="00BE51A0" w:rsidRPr="00BE51A0">
        <w:rPr>
          <w:rFonts w:ascii="Times New Roman" w:hAnsi="Times New Roman"/>
          <w:color w:val="000000"/>
          <w:spacing w:val="-1"/>
          <w:w w:val="103"/>
          <w:sz w:val="26"/>
          <w:szCs w:val="26"/>
        </w:rPr>
        <w:t>МФЦ</w:t>
      </w:r>
      <w:r w:rsidR="00BE51A0" w:rsidRPr="00BE51A0">
        <w:rPr>
          <w:rFonts w:ascii="Times New Roman" w:hAnsi="Times New Roman"/>
          <w:color w:val="000000"/>
          <w:w w:val="103"/>
          <w:sz w:val="26"/>
          <w:szCs w:val="26"/>
        </w:rPr>
        <w:t xml:space="preserve">, </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w w:val="103"/>
          <w:sz w:val="26"/>
          <w:szCs w:val="26"/>
        </w:rPr>
        <w:t xml:space="preserve">и </w:t>
      </w:r>
      <w:r w:rsidR="00BE51A0" w:rsidRPr="00BE51A0">
        <w:rPr>
          <w:rFonts w:ascii="Times New Roman" w:hAnsi="Times New Roman"/>
          <w:color w:val="000000"/>
          <w:spacing w:val="-2"/>
          <w:w w:val="103"/>
          <w:sz w:val="26"/>
          <w:szCs w:val="26"/>
        </w:rPr>
        <w:t>ин</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w w:val="103"/>
          <w:sz w:val="26"/>
          <w:szCs w:val="26"/>
        </w:rPr>
        <w:t xml:space="preserve">й </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1"/>
          <w:w w:val="103"/>
          <w:sz w:val="26"/>
          <w:szCs w:val="26"/>
        </w:rPr>
        <w:t>о</w:t>
      </w:r>
      <w:r w:rsidR="00BE51A0" w:rsidRPr="00BE51A0">
        <w:rPr>
          <w:rFonts w:ascii="Times New Roman" w:hAnsi="Times New Roman"/>
          <w:color w:val="000000"/>
          <w:w w:val="103"/>
          <w:sz w:val="26"/>
          <w:szCs w:val="26"/>
        </w:rPr>
        <w:t xml:space="preserve">б </w:t>
      </w:r>
      <w:r w:rsidR="00BE51A0" w:rsidRPr="00BE51A0">
        <w:rPr>
          <w:rFonts w:ascii="Times New Roman" w:hAnsi="Times New Roman"/>
          <w:color w:val="000000"/>
          <w:spacing w:val="-1"/>
          <w:w w:val="103"/>
          <w:sz w:val="26"/>
          <w:szCs w:val="26"/>
        </w:rPr>
        <w:t>е</w:t>
      </w:r>
      <w:r w:rsidR="00BE51A0" w:rsidRPr="00BE51A0">
        <w:rPr>
          <w:rFonts w:ascii="Times New Roman" w:hAnsi="Times New Roman"/>
          <w:color w:val="000000"/>
          <w:spacing w:val="-4"/>
          <w:w w:val="103"/>
          <w:sz w:val="26"/>
          <w:szCs w:val="26"/>
        </w:rPr>
        <w:t>г</w:t>
      </w:r>
      <w:r w:rsidR="00BE51A0" w:rsidRPr="00BE51A0">
        <w:rPr>
          <w:rFonts w:ascii="Times New Roman" w:hAnsi="Times New Roman"/>
          <w:color w:val="000000"/>
          <w:w w:val="103"/>
          <w:sz w:val="26"/>
          <w:szCs w:val="26"/>
        </w:rPr>
        <w:t>о п</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spacing w:val="1"/>
          <w:w w:val="103"/>
          <w:sz w:val="26"/>
          <w:szCs w:val="26"/>
        </w:rPr>
        <w:t>ч</w:t>
      </w:r>
      <w:r w:rsidR="00BE51A0" w:rsidRPr="00BE51A0">
        <w:rPr>
          <w:rFonts w:ascii="Times New Roman" w:hAnsi="Times New Roman"/>
          <w:color w:val="000000"/>
          <w:spacing w:val="-2"/>
          <w:w w:val="103"/>
          <w:sz w:val="26"/>
          <w:szCs w:val="26"/>
        </w:rPr>
        <w:t>ени</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w w:val="103"/>
          <w:sz w:val="26"/>
          <w:szCs w:val="26"/>
        </w:rPr>
        <w:t xml:space="preserve">е </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spacing w:val="3"/>
          <w:w w:val="103"/>
          <w:sz w:val="26"/>
          <w:szCs w:val="26"/>
        </w:rPr>
        <w:t>к</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w w:val="103"/>
          <w:sz w:val="26"/>
          <w:szCs w:val="26"/>
        </w:rPr>
        <w:t>з</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w w:val="103"/>
          <w:sz w:val="26"/>
          <w:szCs w:val="26"/>
        </w:rPr>
        <w:t>н з</w:t>
      </w:r>
      <w:r w:rsidR="00BE51A0" w:rsidRPr="00BE51A0">
        <w:rPr>
          <w:rFonts w:ascii="Times New Roman" w:hAnsi="Times New Roman"/>
          <w:color w:val="000000"/>
          <w:spacing w:val="-1"/>
          <w:w w:val="103"/>
          <w:sz w:val="26"/>
          <w:szCs w:val="26"/>
        </w:rPr>
        <w:t>ая</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1"/>
          <w:w w:val="103"/>
          <w:sz w:val="26"/>
          <w:szCs w:val="26"/>
        </w:rPr>
        <w:t>и</w:t>
      </w:r>
      <w:r w:rsidR="00BE51A0" w:rsidRPr="00BE51A0">
        <w:rPr>
          <w:rFonts w:ascii="Times New Roman" w:hAnsi="Times New Roman"/>
          <w:color w:val="000000"/>
          <w:w w:val="103"/>
          <w:sz w:val="26"/>
          <w:szCs w:val="26"/>
        </w:rPr>
        <w:t>т</w:t>
      </w:r>
      <w:r w:rsidR="00BE51A0" w:rsidRPr="00BE51A0">
        <w:rPr>
          <w:rFonts w:ascii="Times New Roman" w:hAnsi="Times New Roman"/>
          <w:color w:val="000000"/>
          <w:spacing w:val="-1"/>
          <w:w w:val="103"/>
          <w:sz w:val="26"/>
          <w:szCs w:val="26"/>
        </w:rPr>
        <w:t>е</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2"/>
          <w:w w:val="103"/>
          <w:sz w:val="26"/>
          <w:szCs w:val="26"/>
        </w:rPr>
        <w:t>м</w:t>
      </w:r>
      <w:r w:rsidR="00BE51A0" w:rsidRPr="00BE51A0">
        <w:rPr>
          <w:rFonts w:ascii="Times New Roman" w:hAnsi="Times New Roman"/>
          <w:color w:val="000000"/>
          <w:w w:val="103"/>
          <w:sz w:val="26"/>
          <w:szCs w:val="26"/>
        </w:rPr>
        <w:t>.</w:t>
      </w:r>
    </w:p>
    <w:p w:rsidR="00BE51A0" w:rsidRPr="00BE51A0" w:rsidRDefault="00BE51A0" w:rsidP="00BE51A0">
      <w:pPr>
        <w:tabs>
          <w:tab w:val="left" w:pos="2116"/>
        </w:tabs>
        <w:spacing w:line="23" w:lineRule="atLeast"/>
        <w:ind w:firstLine="720"/>
        <w:jc w:val="both"/>
        <w:rPr>
          <w:rFonts w:ascii="Times New Roman" w:hAnsi="Times New Roman"/>
          <w:color w:val="000000"/>
          <w:w w:val="103"/>
          <w:sz w:val="26"/>
          <w:szCs w:val="26"/>
        </w:rPr>
      </w:pPr>
    </w:p>
    <w:p w:rsidR="00BE51A0" w:rsidRPr="00BE51A0" w:rsidRDefault="00BE51A0" w:rsidP="00BE51A0">
      <w:pPr>
        <w:spacing w:line="23" w:lineRule="atLeast"/>
        <w:jc w:val="center"/>
        <w:rPr>
          <w:rFonts w:ascii="Times New Roman" w:hAnsi="Times New Roman"/>
          <w:b/>
          <w:color w:val="000000"/>
          <w:sz w:val="26"/>
          <w:szCs w:val="26"/>
        </w:rPr>
      </w:pPr>
      <w:r w:rsidRPr="00BE51A0">
        <w:rPr>
          <w:rFonts w:ascii="Times New Roman" w:hAnsi="Times New Roman"/>
          <w:b/>
          <w:color w:val="000000"/>
          <w:sz w:val="26"/>
          <w:szCs w:val="26"/>
        </w:rPr>
        <w:t>Раздел IV. Порядок и формы контроля за предоставление муниципальной услуги.</w:t>
      </w:r>
    </w:p>
    <w:p w:rsidR="00BE51A0" w:rsidRPr="00BE51A0" w:rsidRDefault="00BE51A0" w:rsidP="00BE51A0">
      <w:pPr>
        <w:spacing w:line="23" w:lineRule="atLeast"/>
        <w:jc w:val="both"/>
        <w:rPr>
          <w:rFonts w:ascii="Times New Roman" w:hAnsi="Times New Roman"/>
          <w:b/>
          <w:sz w:val="26"/>
          <w:szCs w:val="26"/>
        </w:rPr>
      </w:pPr>
      <w:r w:rsidRPr="00BE51A0">
        <w:rPr>
          <w:rFonts w:ascii="Times New Roman" w:hAnsi="Times New Roman"/>
          <w:b/>
          <w:sz w:val="26"/>
          <w:szCs w:val="26"/>
        </w:rPr>
        <w:lastRenderedPageBreak/>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BE51A0" w:rsidRPr="00BE51A0" w:rsidRDefault="00BE51A0" w:rsidP="00BE51A0">
      <w:pPr>
        <w:spacing w:line="23" w:lineRule="atLeast"/>
        <w:jc w:val="both"/>
        <w:rPr>
          <w:rFonts w:ascii="Times New Roman" w:hAnsi="Times New Roman"/>
          <w:b/>
          <w:sz w:val="26"/>
          <w:szCs w:val="26"/>
        </w:rPr>
      </w:pPr>
      <w:r w:rsidRPr="00BE51A0">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Проверки могут быть плановыми и внеплановыми.</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E51A0" w:rsidRPr="00BE51A0" w:rsidRDefault="00BE51A0" w:rsidP="00BE51A0">
      <w:pPr>
        <w:spacing w:after="78" w:line="23" w:lineRule="atLeast"/>
        <w:jc w:val="both"/>
        <w:rPr>
          <w:rFonts w:ascii="Times New Roman" w:hAnsi="Times New Roman"/>
          <w:b/>
          <w:sz w:val="26"/>
          <w:szCs w:val="26"/>
        </w:rPr>
      </w:pPr>
      <w:r w:rsidRPr="00BE51A0">
        <w:rPr>
          <w:rFonts w:ascii="Times New Roman" w:hAnsi="Times New Roman"/>
          <w:b/>
          <w:w w:val="101"/>
          <w:sz w:val="26"/>
          <w:szCs w:val="26"/>
        </w:rPr>
        <w:t xml:space="preserve">4.3. </w:t>
      </w:r>
      <w:r w:rsidRPr="00BE51A0">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Должностное лицо несет персональную ответственность за:</w:t>
      </w:r>
    </w:p>
    <w:p w:rsidR="00BE51A0" w:rsidRPr="00BE51A0" w:rsidRDefault="00BE51A0" w:rsidP="00BE51A0">
      <w:pPr>
        <w:tabs>
          <w:tab w:val="left" w:pos="993"/>
        </w:tabs>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  соблюдение установленного порядка приема документов; </w:t>
      </w:r>
    </w:p>
    <w:p w:rsidR="00BE51A0" w:rsidRPr="00BE51A0" w:rsidRDefault="00BE51A0" w:rsidP="00BE51A0">
      <w:pPr>
        <w:tabs>
          <w:tab w:val="left" w:pos="993"/>
        </w:tabs>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BE51A0" w:rsidRPr="00BE51A0" w:rsidRDefault="00BE51A0" w:rsidP="00BE51A0">
      <w:pPr>
        <w:tabs>
          <w:tab w:val="left" w:pos="993"/>
        </w:tabs>
        <w:spacing w:line="23" w:lineRule="atLeast"/>
        <w:ind w:firstLine="709"/>
        <w:jc w:val="both"/>
        <w:rPr>
          <w:rFonts w:ascii="Times New Roman" w:hAnsi="Times New Roman"/>
          <w:sz w:val="26"/>
          <w:szCs w:val="26"/>
        </w:rPr>
      </w:pPr>
      <w:r w:rsidRPr="00BE51A0">
        <w:rPr>
          <w:rFonts w:ascii="Times New Roman" w:hAnsi="Times New Roman"/>
          <w:sz w:val="26"/>
          <w:szCs w:val="26"/>
        </w:rPr>
        <w:lastRenderedPageBreak/>
        <w:t>-  соблюдение сроков рассмотрения документов, соблюдение порядка выдачи документов;</w:t>
      </w:r>
    </w:p>
    <w:p w:rsidR="00BE51A0" w:rsidRPr="00BE51A0" w:rsidRDefault="00BE51A0" w:rsidP="00BE51A0">
      <w:pPr>
        <w:tabs>
          <w:tab w:val="left" w:pos="993"/>
        </w:tabs>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  учет выданных документов; </w:t>
      </w:r>
    </w:p>
    <w:p w:rsidR="00BE51A0" w:rsidRPr="00BE51A0" w:rsidRDefault="00BE51A0" w:rsidP="00BE51A0">
      <w:pPr>
        <w:tabs>
          <w:tab w:val="left" w:pos="993"/>
        </w:tabs>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 своевременное формирование, ведение и надлежащее хранение документов. </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E51A0" w:rsidRPr="00BE51A0" w:rsidRDefault="00BE51A0" w:rsidP="00BE51A0">
      <w:pPr>
        <w:spacing w:line="23" w:lineRule="atLeast"/>
        <w:jc w:val="both"/>
        <w:rPr>
          <w:rFonts w:ascii="Times New Roman" w:hAnsi="Times New Roman"/>
          <w:b/>
          <w:sz w:val="26"/>
          <w:szCs w:val="26"/>
        </w:rPr>
      </w:pPr>
      <w:r w:rsidRPr="00BE51A0">
        <w:rPr>
          <w:rFonts w:ascii="Times New Roman" w:hAnsi="Times New Roman"/>
          <w:b/>
          <w:w w:val="101"/>
          <w:sz w:val="26"/>
          <w:szCs w:val="26"/>
        </w:rPr>
        <w:t xml:space="preserve">4.4. </w:t>
      </w:r>
      <w:r w:rsidRPr="00BE51A0">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51A0" w:rsidRPr="00BE51A0" w:rsidRDefault="00BE51A0" w:rsidP="00BE51A0">
      <w:pPr>
        <w:spacing w:line="23" w:lineRule="atLeast"/>
        <w:ind w:firstLine="720"/>
        <w:jc w:val="both"/>
        <w:rPr>
          <w:rFonts w:ascii="Times New Roman" w:hAnsi="Times New Roman"/>
          <w:sz w:val="26"/>
          <w:szCs w:val="26"/>
        </w:rPr>
      </w:pPr>
      <w:r w:rsidRPr="00BE51A0">
        <w:rPr>
          <w:rFonts w:ascii="Times New Roman" w:hAnsi="Times New Roman"/>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BE51A0" w:rsidRPr="00BE51A0" w:rsidRDefault="00BE51A0" w:rsidP="00BE51A0">
      <w:pPr>
        <w:spacing w:line="23" w:lineRule="atLeast"/>
        <w:ind w:firstLine="708"/>
        <w:jc w:val="both"/>
        <w:rPr>
          <w:rFonts w:ascii="Times New Roman" w:hAnsi="Times New Roman"/>
          <w:sz w:val="26"/>
          <w:szCs w:val="26"/>
        </w:rPr>
      </w:pPr>
      <w:r w:rsidRPr="00BE51A0">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BE51A0">
        <w:rPr>
          <w:rFonts w:ascii="Times New Roman" w:hAnsi="Times New Roman"/>
          <w:sz w:val="26"/>
          <w:szCs w:val="26"/>
          <w:shd w:val="clear" w:color="auto" w:fill="FFFFFF"/>
        </w:rPr>
        <w:t>муниципальной</w:t>
      </w:r>
      <w:r w:rsidRPr="00BE51A0">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BE51A0" w:rsidRPr="00BE51A0" w:rsidRDefault="00BE51A0" w:rsidP="00BE51A0">
      <w:pPr>
        <w:widowControl w:val="0"/>
        <w:tabs>
          <w:tab w:val="left" w:pos="900"/>
          <w:tab w:val="left" w:pos="1080"/>
        </w:tabs>
        <w:autoSpaceDE w:val="0"/>
        <w:autoSpaceDN w:val="0"/>
        <w:adjustRightInd w:val="0"/>
        <w:spacing w:line="23" w:lineRule="atLeast"/>
        <w:jc w:val="both"/>
        <w:rPr>
          <w:rFonts w:ascii="Times New Roman" w:hAnsi="Times New Roman"/>
          <w:sz w:val="26"/>
          <w:szCs w:val="26"/>
        </w:rPr>
      </w:pPr>
    </w:p>
    <w:p w:rsidR="00BE51A0" w:rsidRPr="00BE51A0" w:rsidRDefault="00BE51A0" w:rsidP="00BE51A0">
      <w:pPr>
        <w:spacing w:line="23" w:lineRule="atLeast"/>
        <w:jc w:val="center"/>
        <w:rPr>
          <w:rFonts w:ascii="Times New Roman" w:hAnsi="Times New Roman"/>
          <w:b/>
          <w:sz w:val="26"/>
          <w:szCs w:val="26"/>
        </w:rPr>
      </w:pPr>
      <w:r w:rsidRPr="00BE51A0">
        <w:rPr>
          <w:rFonts w:ascii="Times New Roman" w:hAnsi="Times New Roman"/>
          <w:b/>
          <w:sz w:val="26"/>
          <w:szCs w:val="26"/>
        </w:rPr>
        <w:t xml:space="preserve">Раздел V. </w:t>
      </w:r>
      <w:r w:rsidR="001025C4">
        <w:rPr>
          <w:rFonts w:ascii="Times New Roman" w:hAnsi="Times New Roman"/>
          <w:b/>
          <w:sz w:val="26"/>
          <w:szCs w:val="26"/>
        </w:rPr>
        <w:t xml:space="preserve"> </w:t>
      </w:r>
      <w:r w:rsidRPr="00BE51A0">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BE51A0" w:rsidRPr="00BE51A0" w:rsidRDefault="00BE51A0" w:rsidP="00BE51A0">
      <w:pPr>
        <w:spacing w:line="23" w:lineRule="atLeast"/>
        <w:jc w:val="both"/>
        <w:rPr>
          <w:rFonts w:ascii="Times New Roman" w:hAnsi="Times New Roman"/>
          <w:b/>
          <w:color w:val="000000"/>
          <w:sz w:val="26"/>
          <w:szCs w:val="26"/>
        </w:rPr>
      </w:pPr>
      <w:r w:rsidRPr="00BE51A0">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BE51A0">
        <w:rPr>
          <w:rFonts w:ascii="Times New Roman" w:hAnsi="Times New Roman"/>
          <w:b/>
          <w:color w:val="000000"/>
          <w:sz w:val="26"/>
          <w:szCs w:val="26"/>
        </w:rPr>
        <w:t>.</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BE51A0" w:rsidRPr="00BE51A0" w:rsidRDefault="00BE51A0" w:rsidP="00BE51A0">
      <w:pPr>
        <w:tabs>
          <w:tab w:val="num" w:pos="540"/>
          <w:tab w:val="left" w:pos="1260"/>
        </w:tabs>
        <w:autoSpaceDE w:val="0"/>
        <w:autoSpaceDN w:val="0"/>
        <w:adjustRightInd w:val="0"/>
        <w:spacing w:line="23" w:lineRule="atLeast"/>
        <w:outlineLvl w:val="1"/>
        <w:rPr>
          <w:rFonts w:ascii="Times New Roman" w:hAnsi="Times New Roman"/>
          <w:b/>
          <w:sz w:val="26"/>
          <w:szCs w:val="26"/>
        </w:rPr>
      </w:pPr>
      <w:r w:rsidRPr="00BE51A0">
        <w:rPr>
          <w:rFonts w:ascii="Times New Roman" w:hAnsi="Times New Roman"/>
          <w:b/>
          <w:sz w:val="26"/>
          <w:szCs w:val="26"/>
        </w:rPr>
        <w:t>5.2. Предмет жалобы.</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нарушение срока регистрации заявления о предоставлении муниципальной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нарушение срока предоставления муниципальной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w:t>
      </w:r>
      <w:r w:rsidR="0049704D">
        <w:rPr>
          <w:rFonts w:ascii="Times New Roman" w:hAnsi="Times New Roman"/>
          <w:sz w:val="26"/>
          <w:szCs w:val="26"/>
        </w:rPr>
        <w:t xml:space="preserve"> Прикубанского</w:t>
      </w:r>
      <w:r w:rsidRPr="00BE51A0">
        <w:rPr>
          <w:rFonts w:ascii="Times New Roman" w:hAnsi="Times New Roman"/>
          <w:sz w:val="26"/>
          <w:szCs w:val="26"/>
        </w:rPr>
        <w:t xml:space="preserve"> муниципального образования </w:t>
      </w:r>
      <w:r w:rsidR="0049704D">
        <w:rPr>
          <w:rFonts w:ascii="Times New Roman" w:hAnsi="Times New Roman"/>
          <w:b/>
          <w:sz w:val="26"/>
          <w:szCs w:val="26"/>
        </w:rPr>
        <w:t xml:space="preserve"> </w:t>
      </w:r>
      <w:r w:rsidRPr="00BE51A0">
        <w:rPr>
          <w:rFonts w:ascii="Times New Roman" w:hAnsi="Times New Roman"/>
          <w:sz w:val="26"/>
          <w:szCs w:val="26"/>
        </w:rPr>
        <w:t xml:space="preserve"> для предоставления муниципальной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49704D">
        <w:rPr>
          <w:rFonts w:ascii="Times New Roman" w:hAnsi="Times New Roman"/>
          <w:sz w:val="26"/>
          <w:szCs w:val="26"/>
        </w:rPr>
        <w:t xml:space="preserve">Прикубанского </w:t>
      </w:r>
      <w:r w:rsidRPr="00BE51A0">
        <w:rPr>
          <w:rFonts w:ascii="Times New Roman" w:hAnsi="Times New Roman"/>
          <w:sz w:val="26"/>
          <w:szCs w:val="26"/>
        </w:rPr>
        <w:t xml:space="preserve">муниципального образования </w:t>
      </w:r>
      <w:r w:rsidR="0049704D">
        <w:rPr>
          <w:rFonts w:ascii="Times New Roman" w:hAnsi="Times New Roman"/>
          <w:b/>
          <w:sz w:val="26"/>
          <w:szCs w:val="26"/>
        </w:rPr>
        <w:t xml:space="preserve"> </w:t>
      </w:r>
      <w:r w:rsidRPr="00BE51A0">
        <w:rPr>
          <w:rFonts w:ascii="Times New Roman" w:hAnsi="Times New Roman"/>
          <w:sz w:val="26"/>
          <w:szCs w:val="26"/>
        </w:rPr>
        <w:t>для предоставления муниципальной услуги;</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w:t>
      </w:r>
      <w:r w:rsidR="0049704D">
        <w:rPr>
          <w:rFonts w:ascii="Times New Roman" w:hAnsi="Times New Roman"/>
          <w:sz w:val="26"/>
          <w:szCs w:val="26"/>
        </w:rPr>
        <w:t>тами Прикубанского муниципального образования</w:t>
      </w:r>
      <w:r w:rsidRPr="00BE51A0">
        <w:rPr>
          <w:rFonts w:ascii="Times New Roman" w:hAnsi="Times New Roman"/>
          <w:sz w:val="26"/>
          <w:szCs w:val="26"/>
        </w:rPr>
        <w:t>;</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49704D">
        <w:rPr>
          <w:rFonts w:ascii="Times New Roman" w:hAnsi="Times New Roman"/>
          <w:sz w:val="26"/>
          <w:szCs w:val="26"/>
        </w:rPr>
        <w:t>Прикубанского</w:t>
      </w:r>
      <w:r w:rsidR="0049704D" w:rsidRPr="00BE51A0">
        <w:rPr>
          <w:rFonts w:ascii="Times New Roman" w:hAnsi="Times New Roman"/>
          <w:sz w:val="26"/>
          <w:szCs w:val="26"/>
        </w:rPr>
        <w:t xml:space="preserve"> </w:t>
      </w:r>
      <w:r w:rsidR="0049704D">
        <w:rPr>
          <w:rFonts w:ascii="Times New Roman" w:hAnsi="Times New Roman"/>
          <w:sz w:val="26"/>
          <w:szCs w:val="26"/>
        </w:rPr>
        <w:t>муниципального образования</w:t>
      </w:r>
      <w:r w:rsidRPr="00BE51A0">
        <w:rPr>
          <w:rFonts w:ascii="Times New Roman" w:hAnsi="Times New Roman"/>
          <w:sz w:val="26"/>
          <w:szCs w:val="26"/>
        </w:rPr>
        <w:t>;</w:t>
      </w:r>
    </w:p>
    <w:p w:rsidR="00BE51A0" w:rsidRPr="00BE51A0" w:rsidRDefault="00BE51A0" w:rsidP="00BE51A0">
      <w:pPr>
        <w:widowControl w:val="0"/>
        <w:autoSpaceDE w:val="0"/>
        <w:autoSpaceDN w:val="0"/>
        <w:adjustRightInd w:val="0"/>
        <w:spacing w:line="23" w:lineRule="atLeast"/>
        <w:ind w:firstLine="709"/>
        <w:jc w:val="both"/>
        <w:rPr>
          <w:rFonts w:ascii="Times New Roman" w:hAnsi="Times New Roman"/>
          <w:sz w:val="26"/>
          <w:szCs w:val="26"/>
        </w:rPr>
      </w:pPr>
      <w:r w:rsidRPr="00BE51A0">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51A0" w:rsidRPr="00BE51A0" w:rsidRDefault="00BE51A0" w:rsidP="00BE51A0">
      <w:pPr>
        <w:autoSpaceDE w:val="0"/>
        <w:autoSpaceDN w:val="0"/>
        <w:adjustRightInd w:val="0"/>
        <w:spacing w:line="23" w:lineRule="atLeast"/>
        <w:jc w:val="both"/>
        <w:rPr>
          <w:rFonts w:ascii="Times New Roman" w:hAnsi="Times New Roman"/>
          <w:b/>
          <w:sz w:val="26"/>
          <w:szCs w:val="26"/>
        </w:rPr>
      </w:pPr>
      <w:r w:rsidRPr="00BE51A0">
        <w:rPr>
          <w:rFonts w:ascii="Times New Roman" w:hAnsi="Times New Roman"/>
          <w:b/>
          <w:iCs/>
          <w:sz w:val="26"/>
          <w:szCs w:val="26"/>
        </w:rPr>
        <w:t xml:space="preserve">5.3. </w:t>
      </w:r>
      <w:r w:rsidRPr="00BE51A0">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sz w:val="26"/>
          <w:szCs w:val="26"/>
        </w:rPr>
        <w:t>Жалобы на решения, принятые  руководителем Уполномоченного органа при предоставлении муниципальной услу</w:t>
      </w:r>
      <w:r w:rsidR="0049704D">
        <w:rPr>
          <w:rFonts w:ascii="Times New Roman" w:hAnsi="Times New Roman"/>
          <w:sz w:val="26"/>
          <w:szCs w:val="26"/>
        </w:rPr>
        <w:t>ги, подаются заместителю Главы а</w:t>
      </w:r>
      <w:r w:rsidRPr="00BE51A0">
        <w:rPr>
          <w:rFonts w:ascii="Times New Roman" w:hAnsi="Times New Roman"/>
          <w:sz w:val="26"/>
          <w:szCs w:val="26"/>
        </w:rPr>
        <w:t xml:space="preserve">дминистрации </w:t>
      </w:r>
      <w:r w:rsidR="0049704D" w:rsidRPr="0049704D">
        <w:rPr>
          <w:rFonts w:ascii="Times New Roman" w:hAnsi="Times New Roman"/>
          <w:sz w:val="26"/>
          <w:szCs w:val="26"/>
        </w:rPr>
        <w:t>Прикубанского муниципального района</w:t>
      </w:r>
      <w:r w:rsidRPr="00BE51A0">
        <w:rPr>
          <w:rFonts w:ascii="Times New Roman" w:hAnsi="Times New Roman"/>
          <w:sz w:val="26"/>
          <w:szCs w:val="26"/>
        </w:rPr>
        <w:t>, курирующему работу Уполномоченного органа.</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sz w:val="26"/>
          <w:szCs w:val="26"/>
        </w:rPr>
        <w:t>Жалобы на решения</w:t>
      </w:r>
      <w:r w:rsidR="0049704D">
        <w:rPr>
          <w:rFonts w:ascii="Times New Roman" w:hAnsi="Times New Roman"/>
          <w:sz w:val="26"/>
          <w:szCs w:val="26"/>
        </w:rPr>
        <w:t>, принятые  заместителем Главы а</w:t>
      </w:r>
      <w:r w:rsidRPr="00BE51A0">
        <w:rPr>
          <w:rFonts w:ascii="Times New Roman" w:hAnsi="Times New Roman"/>
          <w:sz w:val="26"/>
          <w:szCs w:val="26"/>
        </w:rPr>
        <w:t xml:space="preserve">дминистрации </w:t>
      </w:r>
      <w:r w:rsidR="0049704D" w:rsidRPr="0049704D">
        <w:rPr>
          <w:rFonts w:ascii="Times New Roman" w:hAnsi="Times New Roman"/>
          <w:sz w:val="26"/>
          <w:szCs w:val="26"/>
        </w:rPr>
        <w:t>Прикубанского муниципального района</w:t>
      </w:r>
      <w:r w:rsidRPr="00BE51A0">
        <w:rPr>
          <w:rFonts w:ascii="Times New Roman" w:hAnsi="Times New Roman"/>
          <w:sz w:val="26"/>
          <w:szCs w:val="26"/>
        </w:rPr>
        <w:t xml:space="preserve"> курирующим работу Уполномоченного органа, подаются Главе </w:t>
      </w:r>
      <w:r w:rsidR="0049704D" w:rsidRPr="0049704D">
        <w:rPr>
          <w:rFonts w:ascii="Times New Roman" w:hAnsi="Times New Roman"/>
          <w:sz w:val="26"/>
          <w:szCs w:val="26"/>
        </w:rPr>
        <w:t>администрации</w:t>
      </w:r>
      <w:r w:rsidR="0049704D">
        <w:rPr>
          <w:rFonts w:ascii="Times New Roman" w:hAnsi="Times New Roman"/>
          <w:b/>
          <w:sz w:val="26"/>
          <w:szCs w:val="26"/>
        </w:rPr>
        <w:t xml:space="preserve"> </w:t>
      </w:r>
      <w:r w:rsidR="0049704D" w:rsidRPr="0049704D">
        <w:rPr>
          <w:rFonts w:ascii="Times New Roman" w:hAnsi="Times New Roman"/>
          <w:sz w:val="26"/>
          <w:szCs w:val="26"/>
        </w:rPr>
        <w:t>Прикубанского муниципального района</w:t>
      </w:r>
      <w:r w:rsidRPr="00BE51A0">
        <w:rPr>
          <w:rFonts w:ascii="Times New Roman" w:hAnsi="Times New Roman"/>
          <w:sz w:val="26"/>
          <w:szCs w:val="26"/>
        </w:rPr>
        <w:t>.</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51A0" w:rsidRPr="00BE51A0" w:rsidRDefault="00BE51A0" w:rsidP="00BE51A0">
      <w:pPr>
        <w:tabs>
          <w:tab w:val="left" w:pos="1276"/>
        </w:tabs>
        <w:autoSpaceDE w:val="0"/>
        <w:autoSpaceDN w:val="0"/>
        <w:adjustRightInd w:val="0"/>
        <w:spacing w:line="23" w:lineRule="atLeast"/>
        <w:rPr>
          <w:rFonts w:ascii="Times New Roman" w:hAnsi="Times New Roman"/>
          <w:b/>
          <w:sz w:val="26"/>
          <w:szCs w:val="26"/>
        </w:rPr>
      </w:pPr>
      <w:r w:rsidRPr="00BE51A0">
        <w:rPr>
          <w:rFonts w:ascii="Times New Roman" w:hAnsi="Times New Roman"/>
          <w:b/>
          <w:sz w:val="26"/>
          <w:szCs w:val="26"/>
        </w:rPr>
        <w:t>5.4. Порядок подачи и рассмотрения жалобы.</w:t>
      </w:r>
    </w:p>
    <w:p w:rsidR="00BE51A0" w:rsidRPr="00B714AB" w:rsidRDefault="00BE51A0" w:rsidP="00BE51A0">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sz w:val="26"/>
          <w:szCs w:val="26"/>
        </w:rPr>
        <w:t xml:space="preserve">Основанием для начала процедуры досудебного (внесудебного) обжалования является поступление жалобы заявителя в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Pr="00B714AB">
        <w:rPr>
          <w:rFonts w:ascii="Times New Roman" w:hAnsi="Times New Roman"/>
          <w:sz w:val="26"/>
          <w:szCs w:val="26"/>
        </w:rPr>
        <w:t>.</w:t>
      </w:r>
    </w:p>
    <w:p w:rsidR="00BE51A0" w:rsidRPr="00BE51A0" w:rsidRDefault="00BE51A0" w:rsidP="00BE51A0">
      <w:pPr>
        <w:spacing w:line="23" w:lineRule="atLeast"/>
        <w:ind w:firstLine="709"/>
        <w:jc w:val="both"/>
        <w:rPr>
          <w:rFonts w:ascii="Times New Roman" w:hAnsi="Times New Roman"/>
          <w:sz w:val="26"/>
          <w:szCs w:val="26"/>
        </w:rPr>
      </w:pPr>
      <w:r w:rsidRPr="00BE51A0">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BE51A0">
        <w:rPr>
          <w:rFonts w:ascii="Times New Roman" w:hAnsi="Times New Roman"/>
          <w:sz w:val="26"/>
          <w:szCs w:val="26"/>
        </w:rPr>
        <w:t>официальный сайт органа, предоставляющего услугу (</w:t>
      </w:r>
      <w:hyperlink r:id="rId22" w:history="1">
        <w:r w:rsidRPr="00BE51A0">
          <w:rPr>
            <w:rStyle w:val="a5"/>
            <w:rFonts w:eastAsiaTheme="majorEastAsia"/>
            <w:sz w:val="26"/>
            <w:szCs w:val="26"/>
            <w:lang w:val="en-US"/>
          </w:rPr>
          <w:t>http</w:t>
        </w:r>
        <w:r w:rsidRPr="00BE51A0">
          <w:rPr>
            <w:rStyle w:val="a5"/>
            <w:rFonts w:eastAsiaTheme="majorEastAsia"/>
            <w:sz w:val="26"/>
            <w:szCs w:val="26"/>
          </w:rPr>
          <w:t>://_______/</w:t>
        </w:r>
      </w:hyperlink>
      <w:r w:rsidRPr="00BE51A0">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BE51A0">
        <w:rPr>
          <w:rFonts w:ascii="Times New Roman" w:hAnsi="Times New Roman"/>
          <w:iCs/>
          <w:sz w:val="26"/>
          <w:szCs w:val="26"/>
        </w:rPr>
        <w:t>по почтовой связи</w:t>
      </w:r>
      <w:r w:rsidRPr="00BE51A0">
        <w:rPr>
          <w:rFonts w:ascii="Times New Roman" w:hAnsi="Times New Roman"/>
          <w:sz w:val="26"/>
          <w:szCs w:val="26"/>
        </w:rPr>
        <w:t>.</w:t>
      </w:r>
    </w:p>
    <w:p w:rsidR="00BE51A0" w:rsidRPr="00BE51A0" w:rsidRDefault="00BE51A0" w:rsidP="00BE51A0">
      <w:pPr>
        <w:tabs>
          <w:tab w:val="left" w:pos="1276"/>
        </w:tabs>
        <w:autoSpaceDE w:val="0"/>
        <w:autoSpaceDN w:val="0"/>
        <w:adjustRightInd w:val="0"/>
        <w:spacing w:line="23" w:lineRule="atLeast"/>
        <w:jc w:val="both"/>
        <w:rPr>
          <w:rFonts w:ascii="Times New Roman" w:hAnsi="Times New Roman"/>
          <w:b/>
          <w:sz w:val="26"/>
          <w:szCs w:val="26"/>
        </w:rPr>
      </w:pPr>
      <w:r w:rsidRPr="00BE51A0">
        <w:rPr>
          <w:rFonts w:ascii="Times New Roman" w:hAnsi="Times New Roman"/>
          <w:b/>
          <w:sz w:val="26"/>
          <w:szCs w:val="26"/>
        </w:rPr>
        <w:t>5.5. Сроки рассмотрения жалобы.</w:t>
      </w:r>
    </w:p>
    <w:p w:rsidR="00BE51A0" w:rsidRPr="00B714AB" w:rsidRDefault="00BE51A0" w:rsidP="00B714AB">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iCs/>
          <w:sz w:val="26"/>
          <w:szCs w:val="26"/>
        </w:rPr>
        <w:t xml:space="preserve">Жалоба, поступившая в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Pr="00BE51A0">
        <w:rPr>
          <w:rFonts w:ascii="Times New Roman" w:hAnsi="Times New Roman"/>
          <w:iCs/>
          <w:sz w:val="26"/>
          <w:szCs w:val="26"/>
        </w:rPr>
        <w:t xml:space="preserve">, рассматривается в течение 15 рабочих дней со дня ее регистрации, а в </w:t>
      </w:r>
      <w:r w:rsidRPr="00BE51A0">
        <w:rPr>
          <w:rFonts w:ascii="Times New Roman" w:hAnsi="Times New Roman"/>
          <w:iCs/>
          <w:sz w:val="26"/>
          <w:szCs w:val="26"/>
        </w:rPr>
        <w:lastRenderedPageBreak/>
        <w:t xml:space="preserve">случае обжалования отказа </w:t>
      </w:r>
      <w:r w:rsidR="00B714AB">
        <w:rPr>
          <w:rFonts w:ascii="Times New Roman" w:hAnsi="Times New Roman"/>
          <w:color w:val="454545"/>
          <w:sz w:val="26"/>
          <w:szCs w:val="26"/>
        </w:rPr>
        <w:t>Управления</w:t>
      </w:r>
      <w:r w:rsidR="00B714AB" w:rsidRPr="00B714AB">
        <w:rPr>
          <w:rFonts w:ascii="Times New Roman" w:hAnsi="Times New Roman"/>
          <w:color w:val="454545"/>
          <w:sz w:val="26"/>
          <w:szCs w:val="26"/>
        </w:rPr>
        <w:t xml:space="preserve"> труда и социальной защиты населения</w:t>
      </w:r>
      <w:r w:rsidR="00B714AB">
        <w:rPr>
          <w:rFonts w:ascii="Times New Roman" w:hAnsi="Times New Roman"/>
          <w:sz w:val="26"/>
          <w:szCs w:val="26"/>
        </w:rPr>
        <w:t xml:space="preserve">, </w:t>
      </w:r>
      <w:r w:rsidRPr="00BE51A0">
        <w:rPr>
          <w:rFonts w:ascii="Times New Roman" w:hAnsi="Times New Roman"/>
          <w:iCs/>
          <w:sz w:val="26"/>
          <w:szCs w:val="26"/>
        </w:rPr>
        <w:t xml:space="preserve">должностного лица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00B714AB">
        <w:rPr>
          <w:rFonts w:ascii="Times New Roman" w:hAnsi="Times New Roman"/>
          <w:sz w:val="26"/>
          <w:szCs w:val="26"/>
        </w:rPr>
        <w:t xml:space="preserve"> </w:t>
      </w:r>
      <w:r w:rsidRPr="00BE51A0">
        <w:rPr>
          <w:rFonts w:ascii="Times New Roman" w:hAnsi="Times New Roman"/>
          <w:iCs/>
          <w:sz w:val="26"/>
          <w:szCs w:val="26"/>
        </w:rPr>
        <w:t xml:space="preserve">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51A0" w:rsidRPr="00BE51A0" w:rsidRDefault="00E319A6" w:rsidP="00BE51A0">
      <w:pPr>
        <w:tabs>
          <w:tab w:val="left" w:pos="1276"/>
        </w:tabs>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5.6</w:t>
      </w:r>
      <w:r w:rsidR="00BE51A0" w:rsidRPr="00BE51A0">
        <w:rPr>
          <w:rFonts w:ascii="Times New Roman" w:hAnsi="Times New Roman"/>
          <w:b/>
          <w:sz w:val="26"/>
          <w:szCs w:val="26"/>
        </w:rPr>
        <w:t>. Результат рассмотрения жалобы.</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По результатам рассмотрения Жалобы принимается одно из следующих решений:</w:t>
      </w:r>
    </w:p>
    <w:p w:rsidR="00BE51A0" w:rsidRPr="00BE51A0" w:rsidRDefault="00BE51A0" w:rsidP="00B714AB">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00B714AB">
        <w:rPr>
          <w:rFonts w:ascii="Times New Roman" w:hAnsi="Times New Roman"/>
          <w:color w:val="454545"/>
          <w:sz w:val="26"/>
          <w:szCs w:val="26"/>
        </w:rPr>
        <w:t>Управлением</w:t>
      </w:r>
      <w:r w:rsidR="00B714AB" w:rsidRPr="00B714AB">
        <w:rPr>
          <w:rFonts w:ascii="Times New Roman" w:hAnsi="Times New Roman"/>
          <w:color w:val="454545"/>
          <w:sz w:val="26"/>
          <w:szCs w:val="26"/>
        </w:rPr>
        <w:t xml:space="preserve"> труда и социальной защиты населения</w:t>
      </w:r>
      <w:r w:rsidR="00B714AB">
        <w:rPr>
          <w:rFonts w:ascii="Times New Roman" w:hAnsi="Times New Roman"/>
          <w:sz w:val="26"/>
          <w:szCs w:val="26"/>
        </w:rPr>
        <w:t xml:space="preserve"> </w:t>
      </w:r>
      <w:r w:rsidRPr="00BE51A0">
        <w:rPr>
          <w:rFonts w:ascii="Times New Roman" w:hAnsi="Times New Roman"/>
          <w:iCs/>
          <w:sz w:val="26"/>
          <w:szCs w:val="26"/>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BE51A0">
        <w:rPr>
          <w:rFonts w:ascii="Times New Roman" w:hAnsi="Times New Roman"/>
          <w:sz w:val="26"/>
          <w:szCs w:val="26"/>
        </w:rPr>
        <w:t xml:space="preserve"> муниципальными правовыми ак</w:t>
      </w:r>
      <w:r w:rsidR="00B714AB">
        <w:rPr>
          <w:rFonts w:ascii="Times New Roman" w:hAnsi="Times New Roman"/>
          <w:sz w:val="26"/>
          <w:szCs w:val="26"/>
        </w:rPr>
        <w:t>тами Прикубанского муниципального образования</w:t>
      </w:r>
      <w:r w:rsidRPr="00BE51A0">
        <w:rPr>
          <w:rFonts w:ascii="Times New Roman" w:hAnsi="Times New Roman"/>
          <w:sz w:val="26"/>
          <w:szCs w:val="26"/>
        </w:rPr>
        <w:t xml:space="preserve">, </w:t>
      </w:r>
      <w:r w:rsidRPr="00BE51A0">
        <w:rPr>
          <w:rFonts w:ascii="Times New Roman" w:hAnsi="Times New Roman"/>
          <w:iCs/>
          <w:sz w:val="26"/>
          <w:szCs w:val="26"/>
        </w:rPr>
        <w:t>а также в иных формах;</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об отказе в удовлетворении жалобы.</w:t>
      </w:r>
    </w:p>
    <w:p w:rsidR="00BE51A0" w:rsidRPr="00BE51A0" w:rsidRDefault="00E319A6" w:rsidP="00BE51A0">
      <w:pPr>
        <w:tabs>
          <w:tab w:val="left" w:pos="1276"/>
        </w:tabs>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5.7</w:t>
      </w:r>
      <w:r w:rsidR="00BE51A0" w:rsidRPr="00BE51A0">
        <w:rPr>
          <w:rFonts w:ascii="Times New Roman" w:hAnsi="Times New Roman"/>
          <w:b/>
          <w:sz w:val="26"/>
          <w:szCs w:val="26"/>
        </w:rPr>
        <w:t>. Порядок информирования заявителя о результатах рассмотрения Жалобы.</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51A0" w:rsidRPr="00BE51A0" w:rsidRDefault="00E319A6" w:rsidP="00BE51A0">
      <w:pPr>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5.8</w:t>
      </w:r>
      <w:r w:rsidR="00BE51A0" w:rsidRPr="00BE51A0">
        <w:rPr>
          <w:rFonts w:ascii="Times New Roman" w:hAnsi="Times New Roman"/>
          <w:b/>
          <w:sz w:val="26"/>
          <w:szCs w:val="26"/>
        </w:rPr>
        <w:t>. Порядок обжалования решения по жалобе.</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В досудебном порядке могут быть обжалованы действия (бездействие) и решения:</w:t>
      </w:r>
    </w:p>
    <w:p w:rsidR="00B714AB" w:rsidRPr="00B714AB" w:rsidRDefault="00BE51A0" w:rsidP="00B714AB">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iCs/>
          <w:sz w:val="26"/>
          <w:szCs w:val="26"/>
        </w:rPr>
        <w:t xml:space="preserve">должностных лиц </w:t>
      </w:r>
      <w:r w:rsidR="00B714AB">
        <w:rPr>
          <w:rFonts w:ascii="Times New Roman" w:hAnsi="Times New Roman"/>
          <w:color w:val="454545"/>
          <w:sz w:val="26"/>
          <w:szCs w:val="26"/>
        </w:rPr>
        <w:t>Управления</w:t>
      </w:r>
      <w:r w:rsidR="00B714AB" w:rsidRPr="00B714AB">
        <w:rPr>
          <w:rFonts w:ascii="Times New Roman" w:hAnsi="Times New Roman"/>
          <w:color w:val="454545"/>
          <w:sz w:val="26"/>
          <w:szCs w:val="26"/>
        </w:rPr>
        <w:t xml:space="preserve"> труда и социальной защиты населения</w:t>
      </w:r>
      <w:r w:rsidR="00B714AB" w:rsidRPr="00B714AB">
        <w:rPr>
          <w:rFonts w:ascii="Times New Roman" w:hAnsi="Times New Roman"/>
          <w:sz w:val="26"/>
          <w:szCs w:val="26"/>
        </w:rPr>
        <w:t>.</w:t>
      </w:r>
    </w:p>
    <w:p w:rsidR="00BE51A0" w:rsidRPr="00BE51A0" w:rsidRDefault="00BE51A0" w:rsidP="00B714AB">
      <w:pPr>
        <w:autoSpaceDE w:val="0"/>
        <w:autoSpaceDN w:val="0"/>
        <w:adjustRightInd w:val="0"/>
        <w:spacing w:line="23" w:lineRule="atLeast"/>
        <w:ind w:firstLine="709"/>
        <w:jc w:val="both"/>
        <w:outlineLvl w:val="1"/>
        <w:rPr>
          <w:rFonts w:ascii="Times New Roman" w:hAnsi="Times New Roman"/>
          <w:bCs/>
          <w:sz w:val="26"/>
          <w:szCs w:val="26"/>
        </w:rPr>
      </w:pPr>
      <w:r w:rsidRPr="00BE51A0">
        <w:rPr>
          <w:rFonts w:ascii="Times New Roman" w:hAnsi="Times New Roman"/>
          <w:iCs/>
          <w:sz w:val="26"/>
          <w:szCs w:val="26"/>
        </w:rPr>
        <w:t xml:space="preserve">, муниципальных служащих – руководителю </w:t>
      </w:r>
      <w:r w:rsidR="00B714AB">
        <w:rPr>
          <w:rFonts w:ascii="Times New Roman" w:hAnsi="Times New Roman"/>
          <w:color w:val="454545"/>
          <w:sz w:val="26"/>
          <w:szCs w:val="26"/>
        </w:rPr>
        <w:t>Управления</w:t>
      </w:r>
      <w:r w:rsidR="00B714AB" w:rsidRPr="00B714AB">
        <w:rPr>
          <w:rFonts w:ascii="Times New Roman" w:hAnsi="Times New Roman"/>
          <w:color w:val="454545"/>
          <w:sz w:val="26"/>
          <w:szCs w:val="26"/>
        </w:rPr>
        <w:t xml:space="preserve"> труда и социальной защиты населения</w:t>
      </w:r>
      <w:r w:rsidR="00B714AB">
        <w:rPr>
          <w:rFonts w:ascii="Times New Roman" w:hAnsi="Times New Roman"/>
          <w:sz w:val="26"/>
          <w:szCs w:val="26"/>
        </w:rPr>
        <w:t>;</w:t>
      </w:r>
      <w:r w:rsidR="00B714AB" w:rsidRPr="00BE51A0">
        <w:rPr>
          <w:rFonts w:ascii="Times New Roman" w:hAnsi="Times New Roman"/>
          <w:sz w:val="26"/>
          <w:szCs w:val="26"/>
        </w:rPr>
        <w:t xml:space="preserve"> </w:t>
      </w:r>
      <w:r w:rsidR="00B714AB">
        <w:rPr>
          <w:rFonts w:ascii="Times New Roman" w:hAnsi="Times New Roman"/>
          <w:sz w:val="26"/>
          <w:szCs w:val="26"/>
        </w:rPr>
        <w:t xml:space="preserve"> </w:t>
      </w:r>
    </w:p>
    <w:p w:rsidR="00BE51A0" w:rsidRPr="00BE51A0" w:rsidRDefault="00BE51A0" w:rsidP="00B714AB">
      <w:pPr>
        <w:autoSpaceDE w:val="0"/>
        <w:autoSpaceDN w:val="0"/>
        <w:adjustRightInd w:val="0"/>
        <w:spacing w:line="23" w:lineRule="atLeast"/>
        <w:ind w:firstLine="709"/>
        <w:jc w:val="both"/>
        <w:outlineLvl w:val="1"/>
        <w:rPr>
          <w:rFonts w:ascii="Times New Roman" w:hAnsi="Times New Roman"/>
          <w:sz w:val="26"/>
          <w:szCs w:val="26"/>
        </w:rPr>
      </w:pPr>
      <w:r w:rsidRPr="00BE51A0">
        <w:rPr>
          <w:rFonts w:ascii="Times New Roman" w:hAnsi="Times New Roman"/>
          <w:sz w:val="26"/>
          <w:szCs w:val="26"/>
        </w:rPr>
        <w:t xml:space="preserve">МФЦ - в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Pr="00BE51A0">
        <w:rPr>
          <w:rFonts w:ascii="Times New Roman" w:hAnsi="Times New Roman"/>
          <w:sz w:val="26"/>
          <w:szCs w:val="26"/>
        </w:rPr>
        <w:t>, заключивший соглашение о взаимодействии с многофункциональным центром</w:t>
      </w:r>
      <w:r w:rsidRPr="00BE51A0">
        <w:rPr>
          <w:rFonts w:ascii="Times New Roman" w:hAnsi="Times New Roman"/>
          <w:bCs/>
          <w:sz w:val="26"/>
          <w:szCs w:val="26"/>
        </w:rPr>
        <w:t xml:space="preserve">. </w:t>
      </w:r>
    </w:p>
    <w:p w:rsidR="00BE51A0" w:rsidRPr="00BE51A0" w:rsidRDefault="00E319A6" w:rsidP="00BE51A0">
      <w:pPr>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5.9</w:t>
      </w:r>
      <w:r w:rsidR="00BE51A0" w:rsidRPr="00BE51A0">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 xml:space="preserve">На стадии досудебного обжалования действий (бездействия)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Pr="00BE51A0">
        <w:rPr>
          <w:rFonts w:ascii="Times New Roman" w:hAnsi="Times New Roman"/>
          <w:iCs/>
          <w:sz w:val="26"/>
          <w:szCs w:val="26"/>
        </w:rPr>
        <w:t xml:space="preserve">, должностного лица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00B714AB">
        <w:rPr>
          <w:rFonts w:ascii="Times New Roman" w:hAnsi="Times New Roman"/>
          <w:sz w:val="26"/>
          <w:szCs w:val="26"/>
        </w:rPr>
        <w:t xml:space="preserve"> </w:t>
      </w:r>
      <w:r w:rsidRPr="00BE51A0">
        <w:rPr>
          <w:rFonts w:ascii="Times New Roman" w:hAnsi="Times New Roman"/>
          <w:iCs/>
          <w:sz w:val="26"/>
          <w:szCs w:val="26"/>
        </w:rPr>
        <w:t>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BE51A0" w:rsidRPr="00BE51A0" w:rsidRDefault="00BE51A0" w:rsidP="00BE51A0">
      <w:pPr>
        <w:autoSpaceDE w:val="0"/>
        <w:autoSpaceDN w:val="0"/>
        <w:adjustRightInd w:val="0"/>
        <w:spacing w:line="23" w:lineRule="atLeast"/>
        <w:jc w:val="both"/>
        <w:rPr>
          <w:rFonts w:ascii="Times New Roman" w:hAnsi="Times New Roman"/>
          <w:b/>
          <w:sz w:val="26"/>
          <w:szCs w:val="26"/>
        </w:rPr>
      </w:pPr>
      <w:r w:rsidRPr="00BE51A0">
        <w:rPr>
          <w:rFonts w:ascii="Times New Roman" w:hAnsi="Times New Roman"/>
          <w:b/>
          <w:sz w:val="26"/>
          <w:szCs w:val="26"/>
        </w:rPr>
        <w:t>5.1</w:t>
      </w:r>
      <w:r w:rsidR="00E319A6">
        <w:rPr>
          <w:rFonts w:ascii="Times New Roman" w:hAnsi="Times New Roman"/>
          <w:b/>
          <w:sz w:val="26"/>
          <w:szCs w:val="26"/>
        </w:rPr>
        <w:t>0</w:t>
      </w:r>
      <w:r w:rsidRPr="00BE51A0">
        <w:rPr>
          <w:rFonts w:ascii="Times New Roman" w:hAnsi="Times New Roman"/>
          <w:b/>
          <w:sz w:val="26"/>
          <w:szCs w:val="26"/>
        </w:rPr>
        <w:t>. Способы информирования заявителей о порядке подачи и рассмотрения жалобы.</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Жалоба должна содержать:</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 xml:space="preserve">наименование органа, должностного лица </w:t>
      </w:r>
      <w:r w:rsidR="00B714AB">
        <w:rPr>
          <w:rFonts w:ascii="Times New Roman" w:hAnsi="Times New Roman"/>
          <w:color w:val="454545"/>
          <w:sz w:val="26"/>
          <w:szCs w:val="26"/>
        </w:rPr>
        <w:t>Управления</w:t>
      </w:r>
      <w:r w:rsidR="00B714AB" w:rsidRPr="00B714AB">
        <w:rPr>
          <w:rFonts w:ascii="Times New Roman" w:hAnsi="Times New Roman"/>
          <w:color w:val="454545"/>
          <w:sz w:val="26"/>
          <w:szCs w:val="26"/>
        </w:rPr>
        <w:t xml:space="preserve"> труда и социальной защиты населения</w:t>
      </w:r>
      <w:r w:rsidR="00B714AB">
        <w:rPr>
          <w:rFonts w:ascii="Times New Roman" w:hAnsi="Times New Roman"/>
          <w:sz w:val="26"/>
          <w:szCs w:val="26"/>
        </w:rPr>
        <w:t xml:space="preserve"> </w:t>
      </w:r>
      <w:r w:rsidRPr="00BE51A0">
        <w:rPr>
          <w:rFonts w:ascii="Times New Roman" w:hAnsi="Times New Roman"/>
          <w:iCs/>
          <w:sz w:val="26"/>
          <w:szCs w:val="26"/>
        </w:rPr>
        <w:t>либо муниципального служащего, решения и действия (бездействие) которых обжалуются;</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 xml:space="preserve">сведения об обжалуемых решениях и действиях (бездействии)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Pr="00BE51A0">
        <w:rPr>
          <w:rFonts w:ascii="Times New Roman" w:hAnsi="Times New Roman"/>
          <w:iCs/>
          <w:sz w:val="26"/>
          <w:szCs w:val="26"/>
        </w:rPr>
        <w:t xml:space="preserve">, должностного лица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00B714AB">
        <w:rPr>
          <w:rFonts w:ascii="Times New Roman" w:hAnsi="Times New Roman"/>
          <w:sz w:val="26"/>
          <w:szCs w:val="26"/>
        </w:rPr>
        <w:t xml:space="preserve"> </w:t>
      </w:r>
      <w:r w:rsidRPr="00BE51A0">
        <w:rPr>
          <w:rFonts w:ascii="Times New Roman" w:hAnsi="Times New Roman"/>
          <w:sz w:val="26"/>
          <w:szCs w:val="26"/>
        </w:rPr>
        <w:t xml:space="preserve"> </w:t>
      </w:r>
      <w:r w:rsidRPr="00BE51A0">
        <w:rPr>
          <w:rFonts w:ascii="Times New Roman" w:hAnsi="Times New Roman"/>
          <w:iCs/>
          <w:sz w:val="26"/>
          <w:szCs w:val="26"/>
        </w:rPr>
        <w:t>либо муниципального служащего;</w:t>
      </w:r>
    </w:p>
    <w:p w:rsidR="00BE51A0" w:rsidRPr="00BE51A0" w:rsidRDefault="00BE51A0" w:rsidP="00BE51A0">
      <w:pPr>
        <w:autoSpaceDE w:val="0"/>
        <w:autoSpaceDN w:val="0"/>
        <w:adjustRightInd w:val="0"/>
        <w:spacing w:line="23" w:lineRule="atLeast"/>
        <w:ind w:firstLine="709"/>
        <w:jc w:val="both"/>
        <w:outlineLvl w:val="1"/>
        <w:rPr>
          <w:rFonts w:ascii="Times New Roman" w:hAnsi="Times New Roman"/>
          <w:iCs/>
          <w:sz w:val="26"/>
          <w:szCs w:val="26"/>
        </w:rPr>
      </w:pPr>
      <w:r w:rsidRPr="00BE51A0">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Pr="00BE51A0">
        <w:rPr>
          <w:rFonts w:ascii="Times New Roman" w:hAnsi="Times New Roman"/>
          <w:iCs/>
          <w:sz w:val="26"/>
          <w:szCs w:val="26"/>
        </w:rPr>
        <w:t xml:space="preserve">, должностного лица </w:t>
      </w:r>
      <w:r w:rsidR="00B714AB">
        <w:rPr>
          <w:rFonts w:ascii="Times New Roman" w:hAnsi="Times New Roman"/>
          <w:color w:val="454545"/>
          <w:sz w:val="26"/>
          <w:szCs w:val="26"/>
        </w:rPr>
        <w:t>Управление</w:t>
      </w:r>
      <w:r w:rsidR="00B714AB" w:rsidRPr="00B714AB">
        <w:rPr>
          <w:rFonts w:ascii="Times New Roman" w:hAnsi="Times New Roman"/>
          <w:color w:val="454545"/>
          <w:sz w:val="26"/>
          <w:szCs w:val="26"/>
        </w:rPr>
        <w:t xml:space="preserve"> труда и социальной защиты населения</w:t>
      </w:r>
      <w:r w:rsidR="00B714AB">
        <w:rPr>
          <w:rFonts w:ascii="Times New Roman" w:hAnsi="Times New Roman"/>
          <w:sz w:val="26"/>
          <w:szCs w:val="26"/>
        </w:rPr>
        <w:t xml:space="preserve"> </w:t>
      </w:r>
      <w:r w:rsidRPr="00BE51A0">
        <w:rPr>
          <w:rFonts w:ascii="Times New Roman" w:hAnsi="Times New Roman"/>
          <w:iCs/>
          <w:sz w:val="26"/>
          <w:szCs w:val="26"/>
        </w:rPr>
        <w:t>либо муниципального служащего. Заявителем могут быть представлены документы (при наличии), подтверждающие доводы заявителя, либо их копии.</w:t>
      </w:r>
    </w:p>
    <w:p w:rsidR="00AF5A41" w:rsidRDefault="00AF5A41" w:rsidP="00BE51A0">
      <w:pPr>
        <w:spacing w:line="23" w:lineRule="atLeast"/>
        <w:rPr>
          <w:rFonts w:ascii="Times New Roman" w:hAnsi="Times New Roman"/>
          <w:sz w:val="26"/>
          <w:szCs w:val="26"/>
        </w:rPr>
      </w:pPr>
    </w:p>
    <w:p w:rsidR="00AF5A41" w:rsidRDefault="00AF5A41" w:rsidP="00BE51A0">
      <w:pPr>
        <w:spacing w:line="23" w:lineRule="atLeast"/>
        <w:rPr>
          <w:rFonts w:ascii="Times New Roman" w:hAnsi="Times New Roman"/>
          <w:sz w:val="26"/>
          <w:szCs w:val="26"/>
        </w:rPr>
      </w:pPr>
    </w:p>
    <w:p w:rsidR="00AF5A41" w:rsidRDefault="00AF5A41" w:rsidP="001520F2">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 xml:space="preserve">Заместитель главы  администрации - управделами </w:t>
      </w:r>
    </w:p>
    <w:p w:rsidR="00AF5A41" w:rsidRPr="00AF5A41" w:rsidRDefault="00AF5A41" w:rsidP="008E4110">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администрации  муниципального района                                                З.В. Глоова</w:t>
      </w:r>
    </w:p>
    <w:p w:rsidR="00BE51A0" w:rsidRPr="00BE51A0" w:rsidRDefault="00BE51A0" w:rsidP="00BE51A0">
      <w:pPr>
        <w:spacing w:line="23" w:lineRule="atLeast"/>
        <w:rPr>
          <w:rFonts w:ascii="Times New Roman" w:hAnsi="Times New Roman"/>
          <w:sz w:val="26"/>
          <w:szCs w:val="26"/>
        </w:rPr>
      </w:pPr>
      <w:r w:rsidRPr="00BE51A0">
        <w:rPr>
          <w:rFonts w:ascii="Times New Roman" w:hAnsi="Times New Roman"/>
          <w:sz w:val="26"/>
          <w:szCs w:val="26"/>
        </w:rPr>
        <w:br w:type="page"/>
      </w:r>
    </w:p>
    <w:p w:rsidR="00BE51A0" w:rsidRPr="00BE51A0" w:rsidRDefault="00A538C3" w:rsidP="00B714AB">
      <w:pPr>
        <w:pStyle w:val="western"/>
        <w:spacing w:before="0" w:beforeAutospacing="0" w:after="0" w:afterAutospacing="0" w:line="23" w:lineRule="atLeast"/>
        <w:ind w:left="3540" w:firstLine="708"/>
        <w:rPr>
          <w:sz w:val="26"/>
          <w:szCs w:val="26"/>
        </w:rPr>
      </w:pPr>
      <w:r>
        <w:rPr>
          <w:sz w:val="26"/>
          <w:szCs w:val="26"/>
        </w:rPr>
        <w:lastRenderedPageBreak/>
        <w:t xml:space="preserve">     </w:t>
      </w:r>
      <w:r w:rsidR="00BE51A0" w:rsidRPr="00BE51A0">
        <w:rPr>
          <w:sz w:val="26"/>
          <w:szCs w:val="26"/>
        </w:rPr>
        <w:t>Приложение 1</w:t>
      </w:r>
    </w:p>
    <w:p w:rsidR="00B714AB" w:rsidRDefault="00A538C3" w:rsidP="00B714AB">
      <w:pPr>
        <w:pStyle w:val="a0"/>
        <w:spacing w:before="0" w:beforeAutospacing="0" w:after="0" w:afterAutospacing="0" w:line="23" w:lineRule="atLeast"/>
        <w:ind w:left="3540" w:firstLine="708"/>
        <w:rPr>
          <w:rStyle w:val="highlighthighlightactive"/>
          <w:sz w:val="26"/>
          <w:szCs w:val="26"/>
        </w:rPr>
      </w:pPr>
      <w:r>
        <w:rPr>
          <w:sz w:val="26"/>
          <w:szCs w:val="26"/>
        </w:rPr>
        <w:t xml:space="preserve">     </w:t>
      </w:r>
      <w:r w:rsidR="00BE51A0" w:rsidRPr="00BE51A0">
        <w:rPr>
          <w:sz w:val="26"/>
          <w:szCs w:val="26"/>
        </w:rPr>
        <w:t>к</w:t>
      </w:r>
      <w:r w:rsidR="00BE51A0" w:rsidRPr="00BE51A0">
        <w:rPr>
          <w:rStyle w:val="highlighthighlightactive"/>
          <w:sz w:val="26"/>
          <w:szCs w:val="26"/>
          <w:lang w:val="en-US"/>
        </w:rPr>
        <w:t>  </w:t>
      </w:r>
      <w:r w:rsidR="00BE51A0" w:rsidRPr="00BE51A0">
        <w:rPr>
          <w:rStyle w:val="highlighthighlightactive"/>
          <w:sz w:val="26"/>
          <w:szCs w:val="26"/>
        </w:rPr>
        <w:t xml:space="preserve">административному </w:t>
      </w:r>
      <w:r w:rsidR="00B714AB">
        <w:rPr>
          <w:rStyle w:val="highlighthighlightactive"/>
          <w:sz w:val="26"/>
          <w:szCs w:val="26"/>
        </w:rPr>
        <w:t>ре</w:t>
      </w:r>
      <w:r w:rsidR="00BE51A0" w:rsidRPr="00BE51A0">
        <w:rPr>
          <w:rStyle w:val="highlighthighlightactive"/>
          <w:sz w:val="26"/>
          <w:szCs w:val="26"/>
        </w:rPr>
        <w:t>гламенту</w:t>
      </w:r>
      <w:r w:rsidR="00BE51A0" w:rsidRPr="00BE51A0">
        <w:rPr>
          <w:rStyle w:val="highlighthighlightactive"/>
          <w:sz w:val="26"/>
          <w:szCs w:val="26"/>
          <w:lang w:val="en-US"/>
        </w:rPr>
        <w:t> </w:t>
      </w:r>
      <w:r w:rsidR="00BE51A0" w:rsidRPr="00BE51A0">
        <w:rPr>
          <w:rStyle w:val="highlighthighlightactive"/>
          <w:sz w:val="26"/>
          <w:szCs w:val="26"/>
        </w:rPr>
        <w:t xml:space="preserve"> </w:t>
      </w:r>
    </w:p>
    <w:p w:rsidR="00BE51A0" w:rsidRPr="00BE51A0" w:rsidRDefault="00A538C3" w:rsidP="00B714AB">
      <w:pPr>
        <w:pStyle w:val="a0"/>
        <w:spacing w:before="0" w:beforeAutospacing="0" w:after="0" w:afterAutospacing="0" w:line="23" w:lineRule="atLeast"/>
        <w:ind w:left="4248"/>
        <w:rPr>
          <w:sz w:val="26"/>
          <w:szCs w:val="26"/>
        </w:rPr>
      </w:pPr>
      <w:r>
        <w:rPr>
          <w:rStyle w:val="highlighthighlightactive"/>
          <w:sz w:val="26"/>
          <w:szCs w:val="26"/>
        </w:rPr>
        <w:t xml:space="preserve">     </w:t>
      </w:r>
      <w:r w:rsidR="00BE51A0" w:rsidRPr="00BE51A0">
        <w:rPr>
          <w:rStyle w:val="highlighthighlightactive"/>
          <w:sz w:val="26"/>
          <w:szCs w:val="26"/>
        </w:rPr>
        <w:t>предоставления</w:t>
      </w:r>
      <w:r w:rsidR="00BE51A0" w:rsidRPr="00BE51A0">
        <w:rPr>
          <w:rStyle w:val="highlighthighlightactive"/>
          <w:sz w:val="26"/>
          <w:szCs w:val="26"/>
          <w:lang w:val="en-US"/>
        </w:rPr>
        <w:t> </w:t>
      </w:r>
      <w:r w:rsidR="00BE51A0" w:rsidRPr="00BE51A0">
        <w:rPr>
          <w:sz w:val="26"/>
          <w:szCs w:val="26"/>
        </w:rPr>
        <w:t xml:space="preserve"> муниципальной услуги</w:t>
      </w:r>
    </w:p>
    <w:p w:rsidR="00BE51A0" w:rsidRPr="00BE51A0" w:rsidRDefault="00165CAA" w:rsidP="0015318F">
      <w:pPr>
        <w:spacing w:line="23" w:lineRule="atLeast"/>
        <w:ind w:firstLine="709"/>
        <w:jc w:val="center"/>
        <w:rPr>
          <w:rFonts w:ascii="Times New Roman" w:hAnsi="Times New Roman"/>
          <w:sz w:val="26"/>
          <w:szCs w:val="26"/>
        </w:rPr>
      </w:pPr>
      <w:r>
        <w:rPr>
          <w:rFonts w:ascii="Times New Roman" w:hAnsi="Times New Roman"/>
          <w:sz w:val="26"/>
          <w:szCs w:val="26"/>
        </w:rPr>
        <w:t xml:space="preserve"> </w:t>
      </w:r>
      <w:r w:rsidR="00A538C3">
        <w:rPr>
          <w:rFonts w:ascii="Times New Roman" w:hAnsi="Times New Roman"/>
          <w:sz w:val="26"/>
          <w:szCs w:val="26"/>
        </w:rPr>
        <w:t xml:space="preserve">                                                    </w:t>
      </w:r>
      <w:r w:rsidR="0015318F">
        <w:rPr>
          <w:rFonts w:ascii="Times New Roman" w:hAnsi="Times New Roman"/>
          <w:sz w:val="26"/>
          <w:szCs w:val="26"/>
        </w:rPr>
        <w:t xml:space="preserve"> </w:t>
      </w:r>
    </w:p>
    <w:p w:rsidR="00BE51A0" w:rsidRPr="00BE51A0" w:rsidRDefault="00BE51A0" w:rsidP="00165CAA">
      <w:pPr>
        <w:spacing w:line="23" w:lineRule="atLeast"/>
        <w:rPr>
          <w:rFonts w:ascii="Times New Roman" w:hAnsi="Times New Roman"/>
          <w:bCs/>
          <w:sz w:val="26"/>
          <w:szCs w:val="26"/>
        </w:rPr>
      </w:pPr>
    </w:p>
    <w:p w:rsidR="00165CAA" w:rsidRPr="00165CAA" w:rsidRDefault="00165CAA" w:rsidP="00165CAA">
      <w:pPr>
        <w:jc w:val="center"/>
        <w:rPr>
          <w:rFonts w:ascii="Times New Roman" w:hAnsi="Times New Roman"/>
        </w:rPr>
      </w:pPr>
      <w:r w:rsidRPr="00165CAA">
        <w:rPr>
          <w:rFonts w:ascii="Times New Roman" w:hAnsi="Times New Roman"/>
        </w:rPr>
        <w:t xml:space="preserve">В Министерство труда и социального развития </w:t>
      </w:r>
    </w:p>
    <w:p w:rsidR="00165CAA" w:rsidRPr="00165CAA" w:rsidRDefault="00165CAA" w:rsidP="00165CAA">
      <w:pPr>
        <w:jc w:val="center"/>
        <w:rPr>
          <w:rFonts w:ascii="Times New Roman" w:hAnsi="Times New Roman"/>
        </w:rPr>
      </w:pPr>
      <w:r w:rsidRPr="00165CAA">
        <w:rPr>
          <w:rFonts w:ascii="Times New Roman" w:hAnsi="Times New Roman"/>
        </w:rPr>
        <w:t>Карачаево-Черкесской Республики</w:t>
      </w:r>
    </w:p>
    <w:p w:rsidR="00165CAA" w:rsidRPr="00165CAA" w:rsidRDefault="00165CAA" w:rsidP="00165CAA">
      <w:pPr>
        <w:rPr>
          <w:rFonts w:ascii="Times New Roman" w:hAnsi="Times New Roman"/>
        </w:rPr>
      </w:pPr>
      <w:r w:rsidRPr="00165CAA">
        <w:rPr>
          <w:rFonts w:ascii="Times New Roman" w:hAnsi="Times New Roman"/>
        </w:rPr>
        <w:t>гр.___________________________________________________________________________</w:t>
      </w:r>
    </w:p>
    <w:p w:rsidR="00165CAA" w:rsidRPr="00165CAA" w:rsidRDefault="00165CAA" w:rsidP="00165CAA">
      <w:pPr>
        <w:rPr>
          <w:rFonts w:ascii="Times New Roman" w:hAnsi="Times New Roman"/>
        </w:rPr>
      </w:pPr>
      <w:r w:rsidRPr="00165CAA">
        <w:rPr>
          <w:rFonts w:ascii="Times New Roman" w:hAnsi="Times New Roman"/>
        </w:rPr>
        <w:t>Паспорт серия________№________________________выдан__________________________</w:t>
      </w:r>
    </w:p>
    <w:p w:rsidR="00165CAA" w:rsidRPr="00165CAA" w:rsidRDefault="00165CAA" w:rsidP="00165CAA">
      <w:pPr>
        <w:rPr>
          <w:rFonts w:ascii="Times New Roman" w:hAnsi="Times New Roman"/>
        </w:rPr>
      </w:pPr>
      <w:r w:rsidRPr="00165CAA">
        <w:rPr>
          <w:rFonts w:ascii="Times New Roman" w:hAnsi="Times New Roman"/>
        </w:rPr>
        <w:t>_____________________________________________________________________________место регистрации, домашний адрес______________________________________________</w:t>
      </w:r>
      <w:r w:rsidRPr="00165CAA">
        <w:rPr>
          <w:rFonts w:ascii="Times New Roman" w:hAnsi="Times New Roman"/>
        </w:rPr>
        <w:br/>
        <w:t>_____________________________________________________________________________</w:t>
      </w:r>
    </w:p>
    <w:p w:rsidR="00165CAA" w:rsidRPr="00165CAA" w:rsidRDefault="00165CAA" w:rsidP="00165CAA">
      <w:pPr>
        <w:rPr>
          <w:rFonts w:ascii="Times New Roman" w:hAnsi="Times New Roman"/>
        </w:rPr>
      </w:pPr>
      <w:r w:rsidRPr="00165CAA">
        <w:rPr>
          <w:rFonts w:ascii="Times New Roman" w:hAnsi="Times New Roman"/>
        </w:rPr>
        <w:t>Дата рождения____________________ № пенсионного удостоверения__________________</w:t>
      </w:r>
    </w:p>
    <w:p w:rsidR="00165CAA" w:rsidRPr="00165CAA" w:rsidRDefault="00165CAA" w:rsidP="00165CAA">
      <w:pPr>
        <w:jc w:val="both"/>
        <w:rPr>
          <w:rFonts w:ascii="Times New Roman" w:hAnsi="Times New Roman"/>
        </w:rPr>
      </w:pPr>
      <w:r w:rsidRPr="00165CAA">
        <w:rPr>
          <w:rFonts w:ascii="Times New Roman" w:hAnsi="Times New Roman"/>
        </w:rPr>
        <w:t>Размер пенсии_________________________________________________________________</w:t>
      </w:r>
    </w:p>
    <w:p w:rsidR="00165CAA" w:rsidRPr="00165CAA" w:rsidRDefault="00165CAA" w:rsidP="00165CAA">
      <w:pPr>
        <w:jc w:val="both"/>
        <w:rPr>
          <w:rFonts w:ascii="Times New Roman" w:hAnsi="Times New Roman"/>
        </w:rPr>
      </w:pPr>
      <w:r w:rsidRPr="00165CAA">
        <w:rPr>
          <w:rFonts w:ascii="Times New Roman" w:hAnsi="Times New Roman"/>
        </w:rPr>
        <w:t>Группа инвалидности____________ Дата переосвидетельствования____________________</w:t>
      </w:r>
    </w:p>
    <w:p w:rsidR="00165CAA" w:rsidRPr="00165CAA" w:rsidRDefault="00165CAA" w:rsidP="00165CAA">
      <w:pPr>
        <w:jc w:val="both"/>
        <w:rPr>
          <w:rFonts w:ascii="Times New Roman" w:hAnsi="Times New Roman"/>
        </w:rPr>
      </w:pPr>
      <w:r w:rsidRPr="00165CAA">
        <w:rPr>
          <w:rFonts w:ascii="Times New Roman" w:hAnsi="Times New Roman"/>
        </w:rPr>
        <w:t>Прямые родственники__________________________________________________________</w:t>
      </w:r>
    </w:p>
    <w:p w:rsidR="00165CAA" w:rsidRPr="00165CAA" w:rsidRDefault="00165CAA" w:rsidP="00165CAA">
      <w:pPr>
        <w:jc w:val="both"/>
        <w:rPr>
          <w:rFonts w:ascii="Times New Roman" w:hAnsi="Times New Roman"/>
        </w:rPr>
      </w:pPr>
      <w:r w:rsidRPr="00165CAA">
        <w:rPr>
          <w:rFonts w:ascii="Times New Roman" w:hAnsi="Times New Roman"/>
        </w:rPr>
        <w:t>__________________________________________________________________________________________________________________________________________________________</w:t>
      </w:r>
      <w:r w:rsidRPr="00165CAA">
        <w:rPr>
          <w:rFonts w:ascii="Times New Roman" w:hAnsi="Times New Roman"/>
        </w:rPr>
        <w:br/>
        <w:t>законный представитель ______________________________________________</w:t>
      </w:r>
      <w:r w:rsidRPr="00165CAA">
        <w:rPr>
          <w:rFonts w:ascii="Times New Roman" w:hAnsi="Times New Roman"/>
        </w:rPr>
        <w:br/>
        <w:t>_____________________________________________________________________________</w:t>
      </w:r>
    </w:p>
    <w:p w:rsidR="00165CAA" w:rsidRPr="00165CAA" w:rsidRDefault="00165CAA" w:rsidP="00165CAA">
      <w:pPr>
        <w:jc w:val="both"/>
        <w:rPr>
          <w:rFonts w:ascii="Times New Roman" w:hAnsi="Times New Roman"/>
        </w:rPr>
      </w:pPr>
    </w:p>
    <w:p w:rsidR="00165CAA" w:rsidRPr="00165CAA" w:rsidRDefault="00165CAA" w:rsidP="00165CAA">
      <w:pPr>
        <w:jc w:val="center"/>
        <w:rPr>
          <w:rFonts w:ascii="Times New Roman" w:hAnsi="Times New Roman"/>
        </w:rPr>
      </w:pPr>
      <w:r w:rsidRPr="00165CAA">
        <w:rPr>
          <w:rFonts w:ascii="Times New Roman" w:hAnsi="Times New Roman"/>
        </w:rPr>
        <w:t>ЗАЯВЛЕНИЕ</w:t>
      </w:r>
    </w:p>
    <w:p w:rsidR="00165CAA" w:rsidRPr="00165CAA" w:rsidRDefault="00165CAA" w:rsidP="00165CAA">
      <w:pPr>
        <w:jc w:val="center"/>
        <w:rPr>
          <w:rFonts w:ascii="Times New Roman" w:hAnsi="Times New Roman"/>
        </w:rPr>
      </w:pP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ab/>
        <w:t>Прошу зачислить меня, моего подопечного (нужное подчеркнуть) на постоянное (временное)  стационарное   социальное обслуживание в государственное бюджетное стационарное учреждение социального обслуживания граждан    пожилого возраста и инвалидов  ______________________________________________________________ __________________________________________________________________________________</w:t>
      </w:r>
      <w:r>
        <w:rPr>
          <w:rFonts w:ascii="Times New Roman" w:hAnsi="Times New Roman"/>
        </w:rPr>
        <w:t xml:space="preserve"> </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 xml:space="preserve">   (наименование конкретного учреждения, либо любое бюджетное стационарное учреждение)</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 xml:space="preserve">так как я нуждаюсь  в постоянном уходе  и наблюдении. </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ab/>
        <w:t>С условиями приема, проживания и выписки из дома – интерната ознакомлен(а).</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Дата___________________ личная подпись________________________</w:t>
      </w:r>
    </w:p>
    <w:p w:rsidR="00165CAA" w:rsidRPr="00165CAA" w:rsidRDefault="00165CAA" w:rsidP="00165CAA">
      <w:pPr>
        <w:pBdr>
          <w:bottom w:val="single" w:sz="12" w:space="1" w:color="auto"/>
        </w:pBdr>
        <w:jc w:val="both"/>
        <w:rPr>
          <w:rFonts w:ascii="Times New Roman" w:hAnsi="Times New Roman"/>
        </w:rPr>
      </w:pPr>
    </w:p>
    <w:p w:rsidR="00165CAA" w:rsidRPr="00165CAA" w:rsidRDefault="00165CAA" w:rsidP="00165CAA">
      <w:pPr>
        <w:pBdr>
          <w:bottom w:val="single" w:sz="12" w:space="1" w:color="auto"/>
        </w:pBdr>
        <w:ind w:firstLine="708"/>
        <w:jc w:val="both"/>
        <w:rPr>
          <w:rFonts w:ascii="Times New Roman" w:hAnsi="Times New Roman"/>
        </w:rPr>
      </w:pPr>
      <w:r w:rsidRPr="00165CAA">
        <w:rPr>
          <w:rFonts w:ascii="Times New Roman" w:hAnsi="Times New Roman"/>
        </w:rPr>
        <w:t>Также согласен(на) на бессрочную (до особого распоряжения) обработку моих персональных данных в целях предоставления мне ежемесячной денежной выплаты и истребование необходимых сведений из других органов и организаций в рамках предоставления государственной услуги.</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Дата___________________ личная подпись________________________</w:t>
      </w:r>
    </w:p>
    <w:p w:rsidR="00165CAA" w:rsidRPr="00165CAA" w:rsidRDefault="00165CAA" w:rsidP="00165CAA">
      <w:pPr>
        <w:pBdr>
          <w:bottom w:val="single" w:sz="12" w:space="1" w:color="auto"/>
        </w:pBdr>
        <w:jc w:val="both"/>
        <w:rPr>
          <w:rFonts w:ascii="Times New Roman" w:hAnsi="Times New Roman"/>
        </w:rPr>
      </w:pPr>
    </w:p>
    <w:p w:rsidR="00165CAA" w:rsidRPr="00165CAA" w:rsidRDefault="00165CAA" w:rsidP="00165CAA">
      <w:pPr>
        <w:jc w:val="both"/>
        <w:rPr>
          <w:rFonts w:ascii="Times New Roman" w:hAnsi="Times New Roman"/>
        </w:rPr>
      </w:pPr>
    </w:p>
    <w:p w:rsidR="00165CAA" w:rsidRPr="00165CAA" w:rsidRDefault="00165CAA" w:rsidP="00165CAA">
      <w:pPr>
        <w:jc w:val="center"/>
        <w:rPr>
          <w:rFonts w:ascii="Times New Roman" w:hAnsi="Times New Roman"/>
        </w:rPr>
      </w:pPr>
      <w:r w:rsidRPr="00165CAA">
        <w:rPr>
          <w:rFonts w:ascii="Times New Roman" w:hAnsi="Times New Roman"/>
        </w:rPr>
        <w:t>Расписка-уведомление в приеме документов</w:t>
      </w:r>
    </w:p>
    <w:p w:rsidR="00165CAA" w:rsidRPr="00165CAA" w:rsidRDefault="00165CAA" w:rsidP="00165CAA">
      <w:pPr>
        <w:jc w:val="both"/>
        <w:rPr>
          <w:rFonts w:ascii="Times New Roman" w:hAnsi="Times New Roman"/>
        </w:rPr>
      </w:pPr>
    </w:p>
    <w:p w:rsidR="00165CAA" w:rsidRPr="00165CAA" w:rsidRDefault="00165CAA" w:rsidP="00165CAA">
      <w:pPr>
        <w:jc w:val="both"/>
        <w:rPr>
          <w:rFonts w:ascii="Times New Roman" w:hAnsi="Times New Roman"/>
        </w:rPr>
      </w:pPr>
      <w:r w:rsidRPr="00165CAA">
        <w:rPr>
          <w:rFonts w:ascii="Times New Roman" w:hAnsi="Times New Roman"/>
        </w:rPr>
        <w:t>Заявление и документы гр. ______________________________________________________(Ф.И.О.)</w:t>
      </w:r>
    </w:p>
    <w:p w:rsidR="00165CAA" w:rsidRPr="00165CAA" w:rsidRDefault="00165CAA" w:rsidP="00165CAA">
      <w:pPr>
        <w:jc w:val="both"/>
        <w:rPr>
          <w:rFonts w:ascii="Times New Roman" w:hAnsi="Times New Roman"/>
        </w:rPr>
      </w:pPr>
      <w:r w:rsidRPr="00165CAA">
        <w:rPr>
          <w:rFonts w:ascii="Times New Roman" w:hAnsi="Times New Roman"/>
        </w:rPr>
        <w:t>Приняты _______________________ и зарегистрированы в журнале учета заявлений о приеме на стационарное социальное обслуживание за № ______________________________</w:t>
      </w:r>
    </w:p>
    <w:p w:rsidR="00165CAA" w:rsidRPr="00165CAA" w:rsidRDefault="00165CAA" w:rsidP="00165CAA">
      <w:pPr>
        <w:jc w:val="both"/>
        <w:rPr>
          <w:rFonts w:ascii="Times New Roman" w:hAnsi="Times New Roman"/>
        </w:rPr>
      </w:pPr>
      <w:r w:rsidRPr="00165CAA">
        <w:rPr>
          <w:rFonts w:ascii="Times New Roman" w:hAnsi="Times New Roman"/>
        </w:rPr>
        <w:t>Опись документов (с указанием их наименования, реквизитов и количества листов) в количестве _______________ листов.</w:t>
      </w:r>
    </w:p>
    <w:p w:rsidR="00165CAA" w:rsidRPr="00165CAA" w:rsidRDefault="00165CAA" w:rsidP="00165CAA">
      <w:pPr>
        <w:jc w:val="both"/>
        <w:rPr>
          <w:rFonts w:ascii="Times New Roman" w:hAnsi="Times New Roman"/>
        </w:rPr>
      </w:pPr>
      <w:r w:rsidRPr="00165CAA">
        <w:rPr>
          <w:rFonts w:ascii="Times New Roman" w:hAnsi="Times New Roman"/>
        </w:rPr>
        <w:t>Специалист, принявший документы ____________________________    (Ф.И.О.)</w:t>
      </w:r>
    </w:p>
    <w:p w:rsidR="00165CAA" w:rsidRPr="00165CAA" w:rsidRDefault="00165CAA" w:rsidP="00165CAA">
      <w:pPr>
        <w:jc w:val="both"/>
        <w:rPr>
          <w:rFonts w:ascii="Times New Roman" w:hAnsi="Times New Roman"/>
        </w:rPr>
      </w:pPr>
      <w:r w:rsidRPr="00165CAA">
        <w:rPr>
          <w:rFonts w:ascii="Times New Roman" w:hAnsi="Times New Roman"/>
        </w:rPr>
        <w:t xml:space="preserve">Контактный телефон ________________________  </w:t>
      </w:r>
      <w:r w:rsidRPr="00165CAA">
        <w:rPr>
          <w:rFonts w:ascii="Times New Roman" w:hAnsi="Times New Roman"/>
          <w:lang w:val="en-US"/>
        </w:rPr>
        <w:t>E</w:t>
      </w:r>
      <w:r w:rsidRPr="00165CAA">
        <w:rPr>
          <w:rFonts w:ascii="Times New Roman" w:hAnsi="Times New Roman"/>
        </w:rPr>
        <w:t>-</w:t>
      </w:r>
      <w:r w:rsidRPr="00165CAA">
        <w:rPr>
          <w:rFonts w:ascii="Times New Roman" w:hAnsi="Times New Roman"/>
          <w:lang w:val="en-US"/>
        </w:rPr>
        <w:t>mail</w:t>
      </w:r>
      <w:r w:rsidRPr="00165CAA">
        <w:rPr>
          <w:rFonts w:ascii="Times New Roman" w:hAnsi="Times New Roman"/>
        </w:rPr>
        <w:t>: ___________________________</w:t>
      </w:r>
    </w:p>
    <w:p w:rsidR="00165CAA" w:rsidRPr="00165CAA" w:rsidRDefault="00165CAA" w:rsidP="00165CAA">
      <w:pPr>
        <w:jc w:val="both"/>
        <w:rPr>
          <w:rFonts w:ascii="Times New Roman" w:hAnsi="Times New Roman"/>
        </w:rPr>
      </w:pPr>
    </w:p>
    <w:p w:rsid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 xml:space="preserve">Заместитель главы  администрации - управделами </w:t>
      </w:r>
    </w:p>
    <w:p w:rsidR="00AF5A41" w:rsidRP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администрации  муниципального района                                                З.В. Глоова</w:t>
      </w:r>
    </w:p>
    <w:p w:rsidR="00165CAA" w:rsidRPr="00165CAA" w:rsidRDefault="00165CAA" w:rsidP="00165CAA">
      <w:pPr>
        <w:jc w:val="both"/>
        <w:rPr>
          <w:rFonts w:ascii="Times New Roman" w:hAnsi="Times New Roman"/>
        </w:rPr>
      </w:pPr>
    </w:p>
    <w:p w:rsidR="0015318F" w:rsidRDefault="0015318F" w:rsidP="00BE51A0">
      <w:pPr>
        <w:spacing w:line="23" w:lineRule="atLeast"/>
        <w:ind w:firstLine="709"/>
        <w:jc w:val="center"/>
        <w:rPr>
          <w:rFonts w:ascii="Times New Roman" w:hAnsi="Times New Roman"/>
          <w:bCs/>
          <w:sz w:val="26"/>
          <w:szCs w:val="26"/>
        </w:rPr>
      </w:pPr>
      <w:r>
        <w:rPr>
          <w:rFonts w:ascii="Times New Roman" w:hAnsi="Times New Roman"/>
          <w:bCs/>
          <w:sz w:val="26"/>
          <w:szCs w:val="26"/>
        </w:rPr>
        <w:t xml:space="preserve"> </w:t>
      </w:r>
    </w:p>
    <w:p w:rsidR="0015318F" w:rsidRPr="00BE51A0" w:rsidRDefault="0015318F" w:rsidP="0015318F">
      <w:pPr>
        <w:pStyle w:val="western"/>
        <w:spacing w:before="0" w:beforeAutospacing="0" w:after="0" w:afterAutospacing="0" w:line="23" w:lineRule="atLeast"/>
        <w:ind w:left="3540" w:firstLine="708"/>
        <w:rPr>
          <w:sz w:val="26"/>
          <w:szCs w:val="26"/>
        </w:rPr>
      </w:pPr>
      <w:r>
        <w:rPr>
          <w:sz w:val="26"/>
          <w:szCs w:val="26"/>
        </w:rPr>
        <w:lastRenderedPageBreak/>
        <w:t xml:space="preserve">     </w:t>
      </w:r>
      <w:r w:rsidRPr="00BE51A0">
        <w:rPr>
          <w:sz w:val="26"/>
          <w:szCs w:val="26"/>
        </w:rPr>
        <w:t xml:space="preserve">Приложение </w:t>
      </w:r>
      <w:r>
        <w:rPr>
          <w:sz w:val="26"/>
          <w:szCs w:val="26"/>
        </w:rPr>
        <w:t>2</w:t>
      </w:r>
    </w:p>
    <w:p w:rsidR="0015318F" w:rsidRDefault="0015318F" w:rsidP="0015318F">
      <w:pPr>
        <w:pStyle w:val="a0"/>
        <w:spacing w:before="0" w:beforeAutospacing="0" w:after="0" w:afterAutospacing="0" w:line="23" w:lineRule="atLeast"/>
        <w:ind w:left="3540" w:firstLine="708"/>
        <w:rPr>
          <w:rStyle w:val="highlighthighlightactive"/>
          <w:sz w:val="26"/>
          <w:szCs w:val="26"/>
        </w:rPr>
      </w:pPr>
      <w:r>
        <w:rPr>
          <w:sz w:val="26"/>
          <w:szCs w:val="26"/>
        </w:rPr>
        <w:t xml:space="preserve">     </w:t>
      </w:r>
      <w:r w:rsidRPr="00BE51A0">
        <w:rPr>
          <w:sz w:val="26"/>
          <w:szCs w:val="26"/>
        </w:rPr>
        <w:t>к</w:t>
      </w:r>
      <w:r w:rsidRPr="00BE51A0">
        <w:rPr>
          <w:rStyle w:val="highlighthighlightactive"/>
          <w:sz w:val="26"/>
          <w:szCs w:val="26"/>
          <w:lang w:val="en-US"/>
        </w:rPr>
        <w:t>  </w:t>
      </w:r>
      <w:r w:rsidRPr="00BE51A0">
        <w:rPr>
          <w:rStyle w:val="highlighthighlightactive"/>
          <w:sz w:val="26"/>
          <w:szCs w:val="26"/>
        </w:rPr>
        <w:t xml:space="preserve">административному </w:t>
      </w:r>
      <w:r>
        <w:rPr>
          <w:rStyle w:val="highlighthighlightactive"/>
          <w:sz w:val="26"/>
          <w:szCs w:val="26"/>
        </w:rPr>
        <w:t>ре</w:t>
      </w:r>
      <w:r w:rsidRPr="00BE51A0">
        <w:rPr>
          <w:rStyle w:val="highlighthighlightactive"/>
          <w:sz w:val="26"/>
          <w:szCs w:val="26"/>
        </w:rPr>
        <w:t>гламенту</w:t>
      </w:r>
      <w:r w:rsidRPr="00BE51A0">
        <w:rPr>
          <w:rStyle w:val="highlighthighlightactive"/>
          <w:sz w:val="26"/>
          <w:szCs w:val="26"/>
          <w:lang w:val="en-US"/>
        </w:rPr>
        <w:t> </w:t>
      </w:r>
      <w:r w:rsidRPr="00BE51A0">
        <w:rPr>
          <w:rStyle w:val="highlighthighlightactive"/>
          <w:sz w:val="26"/>
          <w:szCs w:val="26"/>
        </w:rPr>
        <w:t xml:space="preserve"> </w:t>
      </w:r>
    </w:p>
    <w:p w:rsidR="0015318F" w:rsidRPr="00BE51A0" w:rsidRDefault="0015318F" w:rsidP="0015318F">
      <w:pPr>
        <w:pStyle w:val="a0"/>
        <w:spacing w:before="0" w:beforeAutospacing="0" w:after="0" w:afterAutospacing="0" w:line="23" w:lineRule="atLeast"/>
        <w:ind w:left="4248"/>
        <w:rPr>
          <w:sz w:val="26"/>
          <w:szCs w:val="26"/>
        </w:rPr>
      </w:pPr>
      <w:r>
        <w:rPr>
          <w:rStyle w:val="highlighthighlightactive"/>
          <w:sz w:val="26"/>
          <w:szCs w:val="26"/>
        </w:rPr>
        <w:t xml:space="preserve">     </w:t>
      </w:r>
      <w:r w:rsidRPr="00BE51A0">
        <w:rPr>
          <w:rStyle w:val="highlighthighlightactive"/>
          <w:sz w:val="26"/>
          <w:szCs w:val="26"/>
        </w:rPr>
        <w:t>предоставления</w:t>
      </w:r>
      <w:r w:rsidRPr="00BE51A0">
        <w:rPr>
          <w:rStyle w:val="highlighthighlightactive"/>
          <w:sz w:val="26"/>
          <w:szCs w:val="26"/>
          <w:lang w:val="en-US"/>
        </w:rPr>
        <w:t> </w:t>
      </w:r>
      <w:r w:rsidRPr="00BE51A0">
        <w:rPr>
          <w:sz w:val="26"/>
          <w:szCs w:val="26"/>
        </w:rPr>
        <w:t xml:space="preserve"> муниципальной услуги</w:t>
      </w:r>
    </w:p>
    <w:p w:rsidR="0015318F" w:rsidRDefault="0015318F" w:rsidP="00BE51A0">
      <w:pPr>
        <w:spacing w:line="23" w:lineRule="atLeast"/>
        <w:ind w:firstLine="709"/>
        <w:jc w:val="center"/>
        <w:rPr>
          <w:rFonts w:ascii="Times New Roman" w:hAnsi="Times New Roman"/>
          <w:bCs/>
          <w:sz w:val="26"/>
          <w:szCs w:val="26"/>
        </w:rPr>
      </w:pPr>
    </w:p>
    <w:p w:rsidR="00BE51A0" w:rsidRPr="00BE51A0" w:rsidRDefault="00BE51A0" w:rsidP="00BE51A0">
      <w:pPr>
        <w:spacing w:line="23" w:lineRule="atLeast"/>
        <w:ind w:firstLine="709"/>
        <w:jc w:val="center"/>
        <w:rPr>
          <w:rFonts w:ascii="Times New Roman" w:hAnsi="Times New Roman"/>
          <w:bCs/>
          <w:sz w:val="26"/>
          <w:szCs w:val="26"/>
        </w:rPr>
      </w:pPr>
      <w:r w:rsidRPr="00BE51A0">
        <w:rPr>
          <w:rFonts w:ascii="Times New Roman" w:hAnsi="Times New Roman"/>
          <w:bCs/>
          <w:sz w:val="26"/>
          <w:szCs w:val="26"/>
        </w:rPr>
        <w:t>А К Т</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обследования материально-бытовых условий инвалида, одинокого престарелого ___________ района</w:t>
      </w:r>
    </w:p>
    <w:p w:rsidR="00BE51A0" w:rsidRPr="00BE51A0" w:rsidRDefault="00BE51A0" w:rsidP="00BE51A0">
      <w:pPr>
        <w:spacing w:line="23" w:lineRule="atLeast"/>
        <w:ind w:firstLine="709"/>
        <w:rPr>
          <w:rFonts w:ascii="Times New Roman" w:hAnsi="Times New Roman"/>
          <w:bCs/>
          <w:sz w:val="26"/>
          <w:szCs w:val="26"/>
        </w:rPr>
      </w:pP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1. Фамилия, имя, отчество _________________________________________________</w:t>
      </w:r>
    </w:p>
    <w:p w:rsidR="00BE51A0" w:rsidRPr="00BE51A0" w:rsidRDefault="00B714AB" w:rsidP="00BE51A0">
      <w:pPr>
        <w:spacing w:line="23" w:lineRule="atLeast"/>
        <w:ind w:firstLine="709"/>
        <w:rPr>
          <w:rFonts w:ascii="Times New Roman" w:hAnsi="Times New Roman"/>
          <w:bCs/>
          <w:sz w:val="26"/>
          <w:szCs w:val="26"/>
        </w:rPr>
      </w:pPr>
      <w:r>
        <w:rPr>
          <w:rFonts w:ascii="Times New Roman" w:hAnsi="Times New Roman"/>
          <w:bCs/>
          <w:sz w:val="26"/>
          <w:szCs w:val="26"/>
        </w:rPr>
        <w:t xml:space="preserve"> </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2. Год рождения ________________________________________________</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3. Адрес, телефон _______________________________________________</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4. Вид и размер пенсии ___________________________________________</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5. Предприятие, с которого ушел на пенсию _________________________</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________________________________________________________________</w:t>
      </w:r>
      <w:r w:rsidR="00B714AB">
        <w:rPr>
          <w:rFonts w:ascii="Times New Roman" w:hAnsi="Times New Roman"/>
          <w:bCs/>
          <w:sz w:val="26"/>
          <w:szCs w:val="26"/>
        </w:rPr>
        <w:t xml:space="preserve"> </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 xml:space="preserve">6. Ветеран войны, семья погибшего военнослужащего, инвалид войны, инвалид  </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 xml:space="preserve">    детства (нужное подчеркнуть).</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7. Данные о родственниках: ________________________________________________</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_____________________________________________________________________________________________________________________________________</w:t>
      </w:r>
      <w:r w:rsidR="00B714AB">
        <w:rPr>
          <w:rFonts w:ascii="Times New Roman" w:hAnsi="Times New Roman"/>
          <w:bCs/>
          <w:sz w:val="26"/>
          <w:szCs w:val="26"/>
        </w:rPr>
        <w:t xml:space="preserve">  </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 xml:space="preserve">8. Данные обследования жилищно-бытовых условий (состояние здоровья, </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 xml:space="preserve">    способность к самообслуживанию, состояние жилья) _______________</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__________________________________________________________________________________________________________________________________________________________________________________________________________</w:t>
      </w:r>
      <w:r w:rsidR="00256F5C">
        <w:rPr>
          <w:rFonts w:ascii="Times New Roman" w:hAnsi="Times New Roman"/>
          <w:bCs/>
          <w:sz w:val="26"/>
          <w:szCs w:val="26"/>
        </w:rPr>
        <w:t xml:space="preserve"> </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9. Просьбы и пожелания обследуемого: ______________________________________</w:t>
      </w: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51A0" w:rsidRPr="00BE51A0" w:rsidRDefault="00BE51A0" w:rsidP="00BE51A0">
      <w:pPr>
        <w:spacing w:line="23" w:lineRule="atLeast"/>
        <w:ind w:firstLine="709"/>
        <w:rPr>
          <w:rFonts w:ascii="Times New Roman" w:hAnsi="Times New Roman"/>
          <w:bCs/>
          <w:sz w:val="26"/>
          <w:szCs w:val="26"/>
        </w:rPr>
      </w:pPr>
    </w:p>
    <w:p w:rsidR="00BE51A0" w:rsidRPr="00BE51A0" w:rsidRDefault="00BE51A0" w:rsidP="00BE51A0">
      <w:pPr>
        <w:spacing w:line="23" w:lineRule="atLeast"/>
        <w:ind w:firstLine="709"/>
        <w:rPr>
          <w:rFonts w:ascii="Times New Roman" w:hAnsi="Times New Roman"/>
          <w:bCs/>
          <w:sz w:val="26"/>
          <w:szCs w:val="26"/>
        </w:rPr>
      </w:pPr>
      <w:r w:rsidRPr="00BE51A0">
        <w:rPr>
          <w:rFonts w:ascii="Times New Roman" w:hAnsi="Times New Roman"/>
          <w:bCs/>
          <w:sz w:val="26"/>
          <w:szCs w:val="26"/>
        </w:rPr>
        <w:t>Подпись лица, заполняющего акт                            ______________________________</w:t>
      </w:r>
    </w:p>
    <w:p w:rsidR="00BE51A0" w:rsidRPr="00BE51A0" w:rsidRDefault="00BE51A0" w:rsidP="00BE51A0">
      <w:pPr>
        <w:spacing w:line="23" w:lineRule="atLeast"/>
        <w:ind w:firstLine="709"/>
        <w:rPr>
          <w:rFonts w:ascii="Times New Roman" w:hAnsi="Times New Roman"/>
          <w:sz w:val="26"/>
          <w:szCs w:val="26"/>
        </w:rPr>
      </w:pPr>
      <w:r w:rsidRPr="00BE51A0">
        <w:rPr>
          <w:rFonts w:ascii="Times New Roman" w:hAnsi="Times New Roman"/>
          <w:bCs/>
          <w:sz w:val="26"/>
          <w:szCs w:val="26"/>
        </w:rPr>
        <w:t>Подпись обследуемого                                     _____________________________</w:t>
      </w:r>
    </w:p>
    <w:p w:rsidR="00AF5A41" w:rsidRDefault="00AF5A41" w:rsidP="00BE51A0">
      <w:pPr>
        <w:spacing w:line="23" w:lineRule="atLeast"/>
        <w:rPr>
          <w:rFonts w:ascii="Times New Roman" w:hAnsi="Times New Roman"/>
          <w:sz w:val="26"/>
          <w:szCs w:val="26"/>
        </w:rPr>
      </w:pPr>
    </w:p>
    <w:p w:rsidR="00AF5A41" w:rsidRDefault="00AF5A41" w:rsidP="00BE51A0">
      <w:pPr>
        <w:spacing w:line="23" w:lineRule="atLeast"/>
        <w:rPr>
          <w:rFonts w:ascii="Times New Roman" w:hAnsi="Times New Roman"/>
          <w:sz w:val="26"/>
          <w:szCs w:val="26"/>
        </w:rPr>
      </w:pPr>
    </w:p>
    <w:p w:rsid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 xml:space="preserve">Заместитель главы  администрации - управделами </w:t>
      </w:r>
    </w:p>
    <w:p w:rsidR="00AF5A41" w:rsidRP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администрации  муниципального района                                                З.В. Глоова</w:t>
      </w:r>
    </w:p>
    <w:p w:rsidR="00BE51A0" w:rsidRPr="00BE51A0" w:rsidRDefault="00BE51A0" w:rsidP="00BE51A0">
      <w:pPr>
        <w:spacing w:line="23" w:lineRule="atLeast"/>
        <w:rPr>
          <w:rFonts w:ascii="Times New Roman" w:hAnsi="Times New Roman"/>
          <w:sz w:val="26"/>
          <w:szCs w:val="26"/>
        </w:rPr>
      </w:pPr>
      <w:r w:rsidRPr="00BE51A0">
        <w:rPr>
          <w:rFonts w:ascii="Times New Roman" w:hAnsi="Times New Roman"/>
          <w:sz w:val="26"/>
          <w:szCs w:val="26"/>
        </w:rPr>
        <w:br w:type="page"/>
      </w:r>
    </w:p>
    <w:p w:rsidR="00BE51A0" w:rsidRPr="00BE51A0" w:rsidRDefault="00BE51A0" w:rsidP="0015318F">
      <w:pPr>
        <w:pStyle w:val="western"/>
        <w:spacing w:before="0" w:beforeAutospacing="0" w:after="0" w:afterAutospacing="0" w:line="23" w:lineRule="atLeast"/>
        <w:ind w:left="3540" w:firstLine="708"/>
        <w:rPr>
          <w:sz w:val="26"/>
          <w:szCs w:val="26"/>
        </w:rPr>
      </w:pPr>
      <w:r w:rsidRPr="00BE51A0">
        <w:rPr>
          <w:sz w:val="26"/>
          <w:szCs w:val="26"/>
        </w:rPr>
        <w:lastRenderedPageBreak/>
        <w:t xml:space="preserve">Приложение </w:t>
      </w:r>
      <w:r w:rsidR="0015318F">
        <w:rPr>
          <w:sz w:val="26"/>
          <w:szCs w:val="26"/>
        </w:rPr>
        <w:t>3</w:t>
      </w:r>
    </w:p>
    <w:p w:rsidR="007E0A98" w:rsidRDefault="00BE51A0" w:rsidP="0015318F">
      <w:pPr>
        <w:pStyle w:val="a0"/>
        <w:spacing w:before="0" w:beforeAutospacing="0" w:after="0" w:afterAutospacing="0" w:line="23" w:lineRule="atLeast"/>
        <w:ind w:left="3540" w:firstLine="708"/>
        <w:rPr>
          <w:rStyle w:val="highlighthighlightactive"/>
          <w:sz w:val="26"/>
          <w:szCs w:val="26"/>
        </w:rPr>
      </w:pPr>
      <w:r w:rsidRPr="00BE51A0">
        <w:rPr>
          <w:sz w:val="26"/>
          <w:szCs w:val="26"/>
        </w:rPr>
        <w:t>к</w:t>
      </w:r>
      <w:r w:rsidRPr="00BE51A0">
        <w:rPr>
          <w:rStyle w:val="highlighthighlightactive"/>
          <w:sz w:val="26"/>
          <w:szCs w:val="26"/>
          <w:lang w:val="en-US"/>
        </w:rPr>
        <w:t> </w:t>
      </w:r>
      <w:r w:rsidRPr="00BE51A0">
        <w:rPr>
          <w:rStyle w:val="highlighthighlightactive"/>
          <w:sz w:val="26"/>
          <w:szCs w:val="26"/>
        </w:rPr>
        <w:t>административному регламенту</w:t>
      </w:r>
      <w:r w:rsidRPr="00BE51A0">
        <w:rPr>
          <w:rStyle w:val="highlighthighlightactive"/>
          <w:sz w:val="26"/>
          <w:szCs w:val="26"/>
          <w:lang w:val="en-US"/>
        </w:rPr>
        <w:t> </w:t>
      </w:r>
      <w:r w:rsidRPr="00BE51A0">
        <w:rPr>
          <w:rStyle w:val="highlighthighlightactive"/>
          <w:sz w:val="26"/>
          <w:szCs w:val="26"/>
        </w:rPr>
        <w:t xml:space="preserve"> </w:t>
      </w:r>
    </w:p>
    <w:p w:rsidR="00BE51A0" w:rsidRPr="00BE51A0" w:rsidRDefault="00BE51A0" w:rsidP="0015318F">
      <w:pPr>
        <w:pStyle w:val="a0"/>
        <w:spacing w:before="0" w:beforeAutospacing="0" w:after="0" w:afterAutospacing="0" w:line="23" w:lineRule="atLeast"/>
        <w:ind w:left="3540" w:firstLine="708"/>
        <w:rPr>
          <w:sz w:val="26"/>
          <w:szCs w:val="26"/>
        </w:rPr>
      </w:pPr>
      <w:r w:rsidRPr="00BE51A0">
        <w:rPr>
          <w:rStyle w:val="highlighthighlightactive"/>
          <w:sz w:val="26"/>
          <w:szCs w:val="26"/>
        </w:rPr>
        <w:t>предоставления</w:t>
      </w:r>
      <w:r w:rsidRPr="00BE51A0">
        <w:rPr>
          <w:rStyle w:val="highlighthighlightactive"/>
          <w:sz w:val="26"/>
          <w:szCs w:val="26"/>
          <w:lang w:val="en-US"/>
        </w:rPr>
        <w:t> </w:t>
      </w:r>
      <w:r w:rsidRPr="00BE51A0">
        <w:rPr>
          <w:sz w:val="26"/>
          <w:szCs w:val="26"/>
        </w:rPr>
        <w:t xml:space="preserve"> муниципальной услуги</w:t>
      </w:r>
    </w:p>
    <w:p w:rsidR="00BE51A0" w:rsidRPr="00BE51A0" w:rsidRDefault="00BE51A0" w:rsidP="00BE51A0">
      <w:pPr>
        <w:spacing w:line="23" w:lineRule="atLeast"/>
        <w:ind w:firstLine="709"/>
        <w:jc w:val="both"/>
        <w:rPr>
          <w:rFonts w:ascii="Times New Roman" w:hAnsi="Times New Roman"/>
          <w:color w:val="000000"/>
          <w:spacing w:val="2"/>
          <w:w w:val="103"/>
          <w:sz w:val="26"/>
          <w:szCs w:val="26"/>
        </w:rPr>
      </w:pP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С</w:t>
      </w:r>
      <w:r w:rsidRPr="00BE51A0">
        <w:rPr>
          <w:rFonts w:ascii="Times New Roman" w:hAnsi="Times New Roman"/>
          <w:color w:val="000000"/>
          <w:spacing w:val="4"/>
          <w:w w:val="103"/>
          <w:sz w:val="26"/>
          <w:szCs w:val="26"/>
        </w:rPr>
        <w:t>О</w:t>
      </w:r>
      <w:r w:rsidRPr="00BE51A0">
        <w:rPr>
          <w:rFonts w:ascii="Times New Roman" w:hAnsi="Times New Roman"/>
          <w:color w:val="000000"/>
          <w:w w:val="103"/>
          <w:sz w:val="26"/>
          <w:szCs w:val="26"/>
        </w:rPr>
        <w:t>Г</w:t>
      </w:r>
      <w:r w:rsidRPr="00BE51A0">
        <w:rPr>
          <w:rFonts w:ascii="Times New Roman" w:hAnsi="Times New Roman"/>
          <w:color w:val="000000"/>
          <w:spacing w:val="1"/>
          <w:w w:val="103"/>
          <w:sz w:val="26"/>
          <w:szCs w:val="26"/>
        </w:rPr>
        <w:t>Л</w:t>
      </w:r>
      <w:r w:rsidRPr="00BE51A0">
        <w:rPr>
          <w:rFonts w:ascii="Times New Roman" w:hAnsi="Times New Roman"/>
          <w:color w:val="000000"/>
          <w:spacing w:val="-7"/>
          <w:w w:val="103"/>
          <w:sz w:val="26"/>
          <w:szCs w:val="26"/>
        </w:rPr>
        <w:t>А</w:t>
      </w:r>
      <w:r w:rsidRPr="00BE51A0">
        <w:rPr>
          <w:rFonts w:ascii="Times New Roman" w:hAnsi="Times New Roman"/>
          <w:color w:val="000000"/>
          <w:spacing w:val="1"/>
          <w:w w:val="103"/>
          <w:sz w:val="26"/>
          <w:szCs w:val="26"/>
        </w:rPr>
        <w:t>С</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1"/>
          <w:sz w:val="26"/>
          <w:szCs w:val="26"/>
        </w:rPr>
        <w:t xml:space="preserve"> </w:t>
      </w:r>
      <w:r w:rsidRPr="00BE51A0">
        <w:rPr>
          <w:rFonts w:ascii="Times New Roman" w:hAnsi="Times New Roman"/>
          <w:color w:val="000000"/>
          <w:spacing w:val="-6"/>
          <w:w w:val="103"/>
          <w:sz w:val="26"/>
          <w:szCs w:val="26"/>
        </w:rPr>
        <w:t>Н</w:t>
      </w:r>
      <w:r w:rsidRPr="00BE51A0">
        <w:rPr>
          <w:rFonts w:ascii="Times New Roman" w:hAnsi="Times New Roman"/>
          <w:color w:val="000000"/>
          <w:spacing w:val="27"/>
          <w:w w:val="103"/>
          <w:sz w:val="26"/>
          <w:szCs w:val="26"/>
        </w:rPr>
        <w:t>А</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Б</w:t>
      </w:r>
      <w:r w:rsidRPr="00BE51A0">
        <w:rPr>
          <w:rFonts w:ascii="Times New Roman" w:hAnsi="Times New Roman"/>
          <w:color w:val="000000"/>
          <w:spacing w:val="1"/>
          <w:w w:val="103"/>
          <w:sz w:val="26"/>
          <w:szCs w:val="26"/>
        </w:rPr>
        <w:t>Р</w:t>
      </w:r>
      <w:r w:rsidRPr="00BE51A0">
        <w:rPr>
          <w:rFonts w:ascii="Times New Roman" w:hAnsi="Times New Roman"/>
          <w:color w:val="000000"/>
          <w:spacing w:val="-7"/>
          <w:w w:val="103"/>
          <w:sz w:val="26"/>
          <w:szCs w:val="26"/>
        </w:rPr>
        <w:t>А</w:t>
      </w:r>
      <w:r w:rsidRPr="00BE51A0">
        <w:rPr>
          <w:rFonts w:ascii="Times New Roman" w:hAnsi="Times New Roman"/>
          <w:color w:val="000000"/>
          <w:spacing w:val="1"/>
          <w:w w:val="103"/>
          <w:sz w:val="26"/>
          <w:szCs w:val="26"/>
        </w:rPr>
        <w:t>Б</w:t>
      </w:r>
      <w:r w:rsidRPr="00BE51A0">
        <w:rPr>
          <w:rFonts w:ascii="Times New Roman" w:hAnsi="Times New Roman"/>
          <w:color w:val="000000"/>
          <w:spacing w:val="4"/>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2"/>
          <w:w w:val="103"/>
          <w:sz w:val="26"/>
          <w:szCs w:val="26"/>
        </w:rPr>
        <w:t>К</w:t>
      </w:r>
      <w:r w:rsidRPr="00BE51A0">
        <w:rPr>
          <w:rFonts w:ascii="Times New Roman" w:hAnsi="Times New Roman"/>
          <w:color w:val="000000"/>
          <w:w w:val="103"/>
          <w:sz w:val="26"/>
          <w:szCs w:val="26"/>
        </w:rPr>
        <w:t>У</w:t>
      </w:r>
      <w:r w:rsidRPr="00BE51A0">
        <w:rPr>
          <w:rFonts w:ascii="Times New Roman" w:hAnsi="Times New Roman"/>
          <w:color w:val="000000"/>
          <w:spacing w:val="5"/>
          <w:sz w:val="26"/>
          <w:szCs w:val="26"/>
        </w:rPr>
        <w:t xml:space="preserve"> </w:t>
      </w:r>
      <w:r w:rsidRPr="00BE51A0">
        <w:rPr>
          <w:rFonts w:ascii="Times New Roman" w:hAnsi="Times New Roman"/>
          <w:color w:val="000000"/>
          <w:spacing w:val="-6"/>
          <w:w w:val="103"/>
          <w:sz w:val="26"/>
          <w:szCs w:val="26"/>
        </w:rPr>
        <w:t>П</w:t>
      </w:r>
      <w:r w:rsidRPr="00BE51A0">
        <w:rPr>
          <w:rFonts w:ascii="Times New Roman" w:hAnsi="Times New Roman"/>
          <w:color w:val="000000"/>
          <w:w w:val="103"/>
          <w:sz w:val="26"/>
          <w:szCs w:val="26"/>
        </w:rPr>
        <w:t>Е</w:t>
      </w:r>
      <w:r w:rsidRPr="00BE51A0">
        <w:rPr>
          <w:rFonts w:ascii="Times New Roman" w:hAnsi="Times New Roman"/>
          <w:color w:val="000000"/>
          <w:spacing w:val="1"/>
          <w:w w:val="103"/>
          <w:sz w:val="26"/>
          <w:szCs w:val="26"/>
        </w:rPr>
        <w:t>Р</w:t>
      </w:r>
      <w:r w:rsidRPr="00BE51A0">
        <w:rPr>
          <w:rFonts w:ascii="Times New Roman" w:hAnsi="Times New Roman"/>
          <w:color w:val="000000"/>
          <w:spacing w:val="2"/>
          <w:w w:val="103"/>
          <w:sz w:val="26"/>
          <w:szCs w:val="26"/>
        </w:rPr>
        <w:t>С</w:t>
      </w:r>
      <w:r w:rsidRPr="00BE51A0">
        <w:rPr>
          <w:rFonts w:ascii="Times New Roman" w:hAnsi="Times New Roman"/>
          <w:color w:val="000000"/>
          <w:spacing w:val="4"/>
          <w:w w:val="103"/>
          <w:sz w:val="26"/>
          <w:szCs w:val="26"/>
        </w:rPr>
        <w:t>О</w:t>
      </w:r>
      <w:r w:rsidRPr="00BE51A0">
        <w:rPr>
          <w:rFonts w:ascii="Times New Roman" w:hAnsi="Times New Roman"/>
          <w:color w:val="000000"/>
          <w:spacing w:val="-6"/>
          <w:w w:val="103"/>
          <w:sz w:val="26"/>
          <w:szCs w:val="26"/>
        </w:rPr>
        <w:t>Н</w:t>
      </w:r>
      <w:r w:rsidRPr="00BE51A0">
        <w:rPr>
          <w:rFonts w:ascii="Times New Roman" w:hAnsi="Times New Roman"/>
          <w:color w:val="000000"/>
          <w:spacing w:val="-8"/>
          <w:w w:val="103"/>
          <w:sz w:val="26"/>
          <w:szCs w:val="26"/>
        </w:rPr>
        <w:t>А</w:t>
      </w:r>
      <w:r w:rsidRPr="00BE51A0">
        <w:rPr>
          <w:rFonts w:ascii="Times New Roman" w:hAnsi="Times New Roman"/>
          <w:color w:val="000000"/>
          <w:spacing w:val="1"/>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6"/>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spacing w:val="27"/>
          <w:w w:val="103"/>
          <w:sz w:val="26"/>
          <w:szCs w:val="26"/>
        </w:rPr>
        <w:t>Х</w:t>
      </w:r>
      <w:r w:rsidRPr="00BE51A0">
        <w:rPr>
          <w:rFonts w:ascii="Times New Roman" w:hAnsi="Times New Roman"/>
          <w:color w:val="000000"/>
          <w:w w:val="103"/>
          <w:sz w:val="26"/>
          <w:szCs w:val="26"/>
        </w:rPr>
        <w:t>Д</w:t>
      </w:r>
      <w:r w:rsidRPr="00BE51A0">
        <w:rPr>
          <w:rFonts w:ascii="Times New Roman" w:hAnsi="Times New Roman"/>
          <w:color w:val="000000"/>
          <w:spacing w:val="-9"/>
          <w:w w:val="103"/>
          <w:sz w:val="26"/>
          <w:szCs w:val="26"/>
        </w:rPr>
        <w:t>А</w:t>
      </w:r>
      <w:r w:rsidRPr="00BE51A0">
        <w:rPr>
          <w:rFonts w:ascii="Times New Roman" w:hAnsi="Times New Roman"/>
          <w:color w:val="000000"/>
          <w:spacing w:val="-6"/>
          <w:w w:val="103"/>
          <w:sz w:val="26"/>
          <w:szCs w:val="26"/>
        </w:rPr>
        <w:t>Н</w:t>
      </w:r>
      <w:r w:rsidRPr="00BE51A0">
        <w:rPr>
          <w:rFonts w:ascii="Times New Roman" w:hAnsi="Times New Roman"/>
          <w:color w:val="000000"/>
          <w:spacing w:val="-7"/>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p>
    <w:p w:rsidR="00BE51A0" w:rsidRPr="00BE51A0" w:rsidRDefault="00BE51A0" w:rsidP="00BE51A0">
      <w:pPr>
        <w:spacing w:line="23" w:lineRule="atLeast"/>
        <w:ind w:firstLine="720"/>
        <w:jc w:val="both"/>
        <w:rPr>
          <w:rFonts w:ascii="Times New Roman" w:hAnsi="Times New Roman"/>
          <w:color w:val="000000"/>
          <w:spacing w:val="2"/>
          <w:w w:val="103"/>
          <w:sz w:val="26"/>
          <w:szCs w:val="26"/>
        </w:rPr>
      </w:pP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Я</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BE51A0" w:rsidP="00BE51A0">
      <w:pPr>
        <w:spacing w:line="23" w:lineRule="atLeast"/>
        <w:ind w:firstLine="720"/>
        <w:jc w:val="center"/>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r w:rsidRPr="00BE51A0">
        <w:rPr>
          <w:rFonts w:ascii="Times New Roman" w:hAnsi="Times New Roman"/>
          <w:color w:val="000000"/>
          <w:spacing w:val="-1"/>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w w:val="103"/>
          <w:sz w:val="26"/>
          <w:szCs w:val="26"/>
        </w:rPr>
      </w:pPr>
    </w:p>
    <w:p w:rsidR="00BE51A0" w:rsidRPr="00BE51A0" w:rsidRDefault="00BE51A0" w:rsidP="00BE51A0">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В</w:t>
      </w:r>
      <w:r w:rsidRPr="00BE51A0">
        <w:rPr>
          <w:rFonts w:ascii="Times New Roman" w:hAnsi="Times New Roman"/>
          <w:color w:val="000000"/>
          <w:spacing w:val="8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77"/>
          <w:sz w:val="26"/>
          <w:szCs w:val="26"/>
        </w:rPr>
        <w:t xml:space="preserve"> </w:t>
      </w:r>
      <w:r w:rsidRPr="00BE51A0">
        <w:rPr>
          <w:rFonts w:ascii="Times New Roman" w:hAnsi="Times New Roman"/>
          <w:color w:val="000000"/>
          <w:w w:val="103"/>
          <w:sz w:val="26"/>
          <w:szCs w:val="26"/>
        </w:rPr>
        <w:t>с</w:t>
      </w:r>
      <w:r w:rsidRPr="00BE51A0">
        <w:rPr>
          <w:rFonts w:ascii="Times New Roman" w:hAnsi="Times New Roman"/>
          <w:color w:val="000000"/>
          <w:spacing w:val="5"/>
          <w:sz w:val="26"/>
          <w:szCs w:val="26"/>
        </w:rPr>
        <w:t xml:space="preserve"> </w:t>
      </w:r>
      <w:r w:rsidRPr="00BE51A0">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BE51A0">
        <w:rPr>
          <w:rFonts w:ascii="Times New Roman" w:hAnsi="Times New Roman"/>
          <w:sz w:val="26"/>
          <w:szCs w:val="26"/>
        </w:rPr>
        <w:tab/>
        <w:t>заявлением,</w:t>
      </w:r>
      <w:r w:rsidRPr="00BE51A0">
        <w:rPr>
          <w:rFonts w:ascii="Times New Roman" w:hAnsi="Times New Roman"/>
          <w:sz w:val="26"/>
          <w:szCs w:val="26"/>
        </w:rPr>
        <w:tab/>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ю</w:t>
      </w:r>
      <w:r w:rsidRPr="00BE51A0">
        <w:rPr>
          <w:rFonts w:ascii="Times New Roman" w:hAnsi="Times New Roman"/>
          <w:color w:val="000000"/>
          <w:sz w:val="26"/>
          <w:szCs w:val="26"/>
        </w:rPr>
        <w:tab/>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z w:val="26"/>
          <w:szCs w:val="26"/>
        </w:rPr>
        <w:tab/>
      </w:r>
      <w:r w:rsidRPr="00BE51A0">
        <w:rPr>
          <w:rFonts w:ascii="Times New Roman" w:hAnsi="Times New Roman"/>
          <w:color w:val="000000"/>
          <w:spacing w:val="-4"/>
          <w:w w:val="103"/>
          <w:sz w:val="26"/>
          <w:szCs w:val="26"/>
        </w:rPr>
        <w:t>Администрации ______________________________</w:t>
      </w:r>
      <w:r w:rsidRPr="00BE51A0">
        <w:rPr>
          <w:rFonts w:ascii="Times New Roman" w:hAnsi="Times New Roman"/>
          <w:color w:val="000000"/>
          <w:w w:val="103"/>
          <w:sz w:val="26"/>
          <w:szCs w:val="26"/>
        </w:rPr>
        <w:t>,</w:t>
      </w:r>
      <w:r w:rsidRPr="00BE51A0">
        <w:rPr>
          <w:rFonts w:ascii="Times New Roman" w:hAnsi="Times New Roman"/>
          <w:color w:val="000000"/>
          <w:spacing w:val="36"/>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41"/>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к</w:t>
      </w:r>
      <w:r w:rsidRPr="00BE51A0">
        <w:rPr>
          <w:rFonts w:ascii="Times New Roman" w:hAnsi="Times New Roman"/>
          <w:color w:val="000000"/>
          <w:w w:val="103"/>
          <w:sz w:val="26"/>
          <w:szCs w:val="26"/>
        </w:rPr>
        <w:t>у</w:t>
      </w:r>
      <w:r w:rsidRPr="00BE51A0">
        <w:rPr>
          <w:rFonts w:ascii="Times New Roman" w:hAnsi="Times New Roman"/>
          <w:color w:val="000000"/>
          <w:spacing w:val="41"/>
          <w:sz w:val="26"/>
          <w:szCs w:val="26"/>
        </w:rPr>
        <w:t xml:space="preserve"> </w:t>
      </w:r>
      <w:r w:rsidRPr="00BE51A0">
        <w:rPr>
          <w:rFonts w:ascii="Times New Roman" w:hAnsi="Times New Roman"/>
          <w:color w:val="000000"/>
          <w:w w:val="103"/>
          <w:sz w:val="26"/>
          <w:szCs w:val="26"/>
        </w:rPr>
        <w:t>(</w:t>
      </w:r>
      <w:r w:rsidRPr="00BE51A0">
        <w:rPr>
          <w:rFonts w:ascii="Times New Roman" w:hAnsi="Times New Roman"/>
          <w:color w:val="000000"/>
          <w:spacing w:val="5"/>
          <w:w w:val="103"/>
          <w:sz w:val="26"/>
          <w:szCs w:val="26"/>
        </w:rPr>
        <w:t>сб</w:t>
      </w:r>
      <w:r w:rsidRPr="00BE51A0">
        <w:rPr>
          <w:rFonts w:ascii="Times New Roman" w:hAnsi="Times New Roman"/>
          <w:color w:val="000000"/>
          <w:spacing w:val="-2"/>
          <w:w w:val="103"/>
          <w:sz w:val="26"/>
          <w:szCs w:val="26"/>
        </w:rPr>
        <w:t>ор</w:t>
      </w:r>
      <w:r w:rsidRPr="00BE51A0">
        <w:rPr>
          <w:rFonts w:ascii="Times New Roman" w:hAnsi="Times New Roman"/>
          <w:color w:val="000000"/>
          <w:w w:val="103"/>
          <w:sz w:val="26"/>
          <w:szCs w:val="26"/>
        </w:rPr>
        <w:t>,</w:t>
      </w:r>
      <w:r w:rsidRPr="00BE51A0">
        <w:rPr>
          <w:rFonts w:ascii="Times New Roman" w:hAnsi="Times New Roman"/>
          <w:color w:val="000000"/>
          <w:spacing w:val="42"/>
          <w:sz w:val="26"/>
          <w:szCs w:val="26"/>
        </w:rPr>
        <w:t xml:space="preserve"> </w:t>
      </w:r>
      <w:r w:rsidRPr="00BE51A0">
        <w:rPr>
          <w:rFonts w:ascii="Times New Roman" w:hAnsi="Times New Roman"/>
          <w:color w:val="000000"/>
          <w:spacing w:val="6"/>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ию</w:t>
      </w:r>
      <w:r w:rsidRPr="00BE51A0">
        <w:rPr>
          <w:rFonts w:ascii="Times New Roman" w:hAnsi="Times New Roman"/>
          <w:color w:val="000000"/>
          <w:w w:val="103"/>
          <w:sz w:val="26"/>
          <w:szCs w:val="26"/>
        </w:rPr>
        <w:t>,</w:t>
      </w:r>
      <w:r w:rsidRPr="00BE51A0">
        <w:rPr>
          <w:rFonts w:ascii="Times New Roman" w:hAnsi="Times New Roman"/>
          <w:color w:val="000000"/>
          <w:spacing w:val="43"/>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оп</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pacing w:val="43"/>
          <w:sz w:val="26"/>
          <w:szCs w:val="26"/>
        </w:rPr>
        <w:t xml:space="preserve"> </w:t>
      </w:r>
      <w:r w:rsidRPr="00BE51A0">
        <w:rPr>
          <w:rFonts w:ascii="Times New Roman" w:hAnsi="Times New Roman"/>
          <w:color w:val="000000"/>
          <w:spacing w:val="-3"/>
          <w:w w:val="103"/>
          <w:sz w:val="26"/>
          <w:szCs w:val="26"/>
        </w:rPr>
        <w:t>хр</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2"/>
          <w:w w:val="103"/>
          <w:sz w:val="26"/>
          <w:szCs w:val="26"/>
        </w:rPr>
        <w:t>ра</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нен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w:t>
      </w:r>
      <w:r w:rsidRPr="00BE51A0">
        <w:rPr>
          <w:rFonts w:ascii="Times New Roman" w:hAnsi="Times New Roman"/>
          <w:color w:val="000000"/>
          <w:spacing w:val="34"/>
          <w:sz w:val="26"/>
          <w:szCs w:val="26"/>
        </w:rPr>
        <w:t xml:space="preserve"> </w:t>
      </w:r>
      <w:r w:rsidRPr="00BE51A0">
        <w:rPr>
          <w:rFonts w:ascii="Times New Roman" w:hAnsi="Times New Roman"/>
          <w:color w:val="000000"/>
          <w:spacing w:val="-3"/>
          <w:w w:val="103"/>
          <w:sz w:val="26"/>
          <w:szCs w:val="26"/>
        </w:rPr>
        <w:t>б</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ир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ие</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hyperlink r:id="rId23">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м</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w:t>
        </w:r>
        <w:r w:rsidRPr="00BE51A0">
          <w:rPr>
            <w:rFonts w:ascii="Times New Roman" w:hAnsi="Times New Roman"/>
            <w:color w:val="000000"/>
            <w:spacing w:val="-3"/>
            <w:sz w:val="26"/>
            <w:szCs w:val="26"/>
          </w:rPr>
          <w:t xml:space="preserve"> </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ома</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ир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1"/>
            <w:w w:val="103"/>
            <w:sz w:val="26"/>
            <w:szCs w:val="26"/>
          </w:rPr>
          <w:t>ы</w:t>
        </w:r>
        <w:r w:rsidRPr="00BE51A0">
          <w:rPr>
            <w:rFonts w:ascii="Times New Roman" w:hAnsi="Times New Roman"/>
            <w:color w:val="000000"/>
            <w:spacing w:val="-3"/>
            <w:w w:val="103"/>
            <w:sz w:val="26"/>
            <w:szCs w:val="26"/>
          </w:rPr>
          <w:t>х</w:t>
        </w:r>
        <w:r w:rsidRPr="00BE51A0">
          <w:rPr>
            <w:rFonts w:ascii="Times New Roman" w:hAnsi="Times New Roman"/>
            <w:color w:val="000000"/>
            <w:w w:val="103"/>
            <w:sz w:val="26"/>
            <w:szCs w:val="26"/>
          </w:rPr>
          <w:t>,</w:t>
        </w:r>
      </w:hyperlink>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hyperlink r:id="rId24">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65"/>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67"/>
            <w:sz w:val="26"/>
            <w:szCs w:val="26"/>
          </w:rPr>
          <w:t xml:space="preserve"> </w:t>
        </w:r>
        <w:r w:rsidRPr="00BE51A0">
          <w:rPr>
            <w:rFonts w:ascii="Times New Roman" w:hAnsi="Times New Roman"/>
            <w:color w:val="000000"/>
            <w:spacing w:val="-2"/>
            <w:w w:val="103"/>
            <w:sz w:val="26"/>
            <w:szCs w:val="26"/>
          </w:rPr>
          <w:t>ме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е</w:t>
        </w:r>
        <w:r w:rsidRPr="00BE51A0">
          <w:rPr>
            <w:rFonts w:ascii="Times New Roman" w:hAnsi="Times New Roman"/>
            <w:color w:val="000000"/>
            <w:spacing w:val="66"/>
            <w:sz w:val="26"/>
            <w:szCs w:val="26"/>
          </w:rPr>
          <w:t xml:space="preserve"> </w:t>
        </w:r>
        <w:r w:rsidRPr="00BE51A0">
          <w:rPr>
            <w:rFonts w:ascii="Times New Roman" w:hAnsi="Times New Roman"/>
            <w:color w:val="000000"/>
            <w:spacing w:val="-2"/>
            <w:w w:val="103"/>
            <w:sz w:val="26"/>
            <w:szCs w:val="26"/>
          </w:rPr>
          <w:t>ра</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w:t>
        </w:r>
        <w:r w:rsidRPr="00BE51A0">
          <w:rPr>
            <w:rFonts w:ascii="Times New Roman" w:hAnsi="Times New Roman"/>
            <w:color w:val="000000"/>
            <w:spacing w:val="68"/>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66"/>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м</w:t>
        </w:r>
        <w:r w:rsidRPr="00BE51A0">
          <w:rPr>
            <w:rFonts w:ascii="Times New Roman" w:hAnsi="Times New Roman"/>
            <w:color w:val="000000"/>
            <w:spacing w:val="66"/>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ии</w:t>
        </w:r>
        <w:r w:rsidRPr="00BE51A0">
          <w:rPr>
            <w:rFonts w:ascii="Times New Roman" w:hAnsi="Times New Roman"/>
            <w:color w:val="000000"/>
            <w:w w:val="103"/>
            <w:sz w:val="26"/>
            <w:szCs w:val="26"/>
          </w:rPr>
          <w:t>,</w:t>
        </w:r>
        <w:r w:rsidRPr="00BE51A0">
          <w:rPr>
            <w:rFonts w:ascii="Times New Roman" w:hAnsi="Times New Roman"/>
            <w:color w:val="000000"/>
            <w:spacing w:val="67"/>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5"/>
            <w:w w:val="103"/>
            <w:sz w:val="26"/>
            <w:szCs w:val="26"/>
          </w:rPr>
          <w:t>Н</w:t>
        </w:r>
        <w:r w:rsidRPr="00BE51A0">
          <w:rPr>
            <w:rFonts w:ascii="Times New Roman" w:hAnsi="Times New Roman"/>
            <w:color w:val="000000"/>
            <w:spacing w:val="-7"/>
            <w:w w:val="103"/>
            <w:sz w:val="26"/>
            <w:szCs w:val="26"/>
          </w:rPr>
          <w:t>Н</w:t>
        </w:r>
        <w:r w:rsidRPr="00BE51A0">
          <w:rPr>
            <w:rFonts w:ascii="Times New Roman" w:hAnsi="Times New Roman"/>
            <w:color w:val="000000"/>
            <w:w w:val="103"/>
            <w:sz w:val="26"/>
            <w:szCs w:val="26"/>
          </w:rPr>
          <w:t>,</w:t>
        </w:r>
        <w:r w:rsidRPr="00BE51A0">
          <w:rPr>
            <w:rFonts w:ascii="Times New Roman" w:hAnsi="Times New Roman"/>
            <w:color w:val="000000"/>
            <w:spacing w:val="66"/>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ро</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ии</w:t>
        </w:r>
        <w:r w:rsidRPr="00BE51A0">
          <w:rPr>
            <w:rFonts w:ascii="Times New Roman" w:hAnsi="Times New Roman"/>
            <w:color w:val="000000"/>
            <w:w w:val="103"/>
            <w:sz w:val="26"/>
            <w:szCs w:val="26"/>
          </w:rPr>
          <w:t>,</w:t>
        </w:r>
      </w:hyperlink>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hyperlink r:id="rId25">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15"/>
            <w:sz w:val="26"/>
            <w:szCs w:val="26"/>
          </w:rPr>
          <w:t xml:space="preserve"> </w:t>
        </w:r>
        <w:r w:rsidRPr="00BE51A0">
          <w:rPr>
            <w:rFonts w:ascii="Times New Roman" w:hAnsi="Times New Roman"/>
            <w:color w:val="000000"/>
            <w:w w:val="103"/>
            <w:sz w:val="26"/>
            <w:szCs w:val="26"/>
          </w:rPr>
          <w:t>о</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14"/>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2"/>
            <w:w w:val="103"/>
            <w:sz w:val="26"/>
            <w:szCs w:val="26"/>
          </w:rPr>
          <w:t>г</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х</w:t>
        </w:r>
        <w:r w:rsidRPr="00BE51A0">
          <w:rPr>
            <w:rFonts w:ascii="Times New Roman" w:hAnsi="Times New Roman"/>
            <w:color w:val="000000"/>
            <w:spacing w:val="13"/>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р.</w:t>
        </w:r>
        <w:r w:rsidRPr="00BE51A0">
          <w:rPr>
            <w:rFonts w:ascii="Times New Roman" w:hAnsi="Times New Roman"/>
            <w:color w:val="000000"/>
            <w:w w:val="103"/>
            <w:sz w:val="26"/>
            <w:szCs w:val="26"/>
          </w:rPr>
          <w:t>)</w:t>
        </w:r>
        <w:r w:rsidRPr="00BE51A0">
          <w:rPr>
            <w:rFonts w:ascii="Times New Roman" w:hAnsi="Times New Roman"/>
            <w:color w:val="000000"/>
            <w:spacing w:val="17"/>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и</w:t>
        </w:r>
        <w:r w:rsidRPr="00BE51A0">
          <w:rPr>
            <w:rFonts w:ascii="Times New Roman" w:hAnsi="Times New Roman"/>
            <w:color w:val="000000"/>
            <w:spacing w:val="14"/>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15"/>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pacing w:val="14"/>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анн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hyperlink>
      <w:r w:rsidRPr="00BE51A0">
        <w:rPr>
          <w:rFonts w:ascii="Times New Roman" w:hAnsi="Times New Roman"/>
          <w:color w:val="000000"/>
          <w:sz w:val="26"/>
          <w:szCs w:val="26"/>
        </w:rPr>
        <w:t xml:space="preserve"> </w:t>
      </w:r>
      <w:r w:rsidRPr="00BE51A0">
        <w:rPr>
          <w:rFonts w:ascii="Times New Roman" w:hAnsi="Times New Roman"/>
          <w:color w:val="000000"/>
          <w:spacing w:val="-6"/>
          <w:w w:val="103"/>
          <w:sz w:val="26"/>
          <w:szCs w:val="26"/>
        </w:rPr>
        <w:t>л</w:t>
      </w:r>
      <w:hyperlink r:id="rId26">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w:t>
        </w:r>
        <w:r w:rsidRPr="00BE51A0">
          <w:rPr>
            <w:rFonts w:ascii="Times New Roman" w:hAnsi="Times New Roman"/>
            <w:color w:val="000000"/>
            <w:spacing w:val="22"/>
            <w:sz w:val="26"/>
            <w:szCs w:val="26"/>
          </w:rPr>
          <w:t xml:space="preserve"> </w:t>
        </w:r>
        <w:r w:rsidRPr="00BE51A0">
          <w:rPr>
            <w:rFonts w:ascii="Times New Roman" w:hAnsi="Times New Roman"/>
            <w:color w:val="000000"/>
            <w:spacing w:val="-2"/>
            <w:w w:val="103"/>
            <w:sz w:val="26"/>
            <w:szCs w:val="26"/>
          </w:rPr>
          <w:t>ин</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ы</w:t>
        </w:r>
        <w:r w:rsidRPr="00BE51A0">
          <w:rPr>
            <w:rFonts w:ascii="Times New Roman" w:hAnsi="Times New Roman"/>
            <w:color w:val="000000"/>
            <w:spacing w:val="27"/>
            <w:sz w:val="26"/>
            <w:szCs w:val="26"/>
          </w:rPr>
          <w:t xml:space="preserve"> </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2"/>
            <w:sz w:val="26"/>
            <w:szCs w:val="26"/>
          </w:rPr>
          <w:t xml:space="preserve"> </w:t>
        </w:r>
        <w:r w:rsidRPr="00BE51A0">
          <w:rPr>
            <w:rFonts w:ascii="Times New Roman" w:hAnsi="Times New Roman"/>
            <w:color w:val="000000"/>
            <w:w w:val="103"/>
            <w:sz w:val="26"/>
            <w:szCs w:val="26"/>
          </w:rPr>
          <w:t>я</w:t>
        </w:r>
        <w:r w:rsidRPr="00BE51A0">
          <w:rPr>
            <w:rFonts w:ascii="Times New Roman" w:hAnsi="Times New Roman"/>
            <w:color w:val="000000"/>
            <w:spacing w:val="24"/>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ре</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яю</w:t>
        </w:r>
        <w:r w:rsidRPr="00BE51A0">
          <w:rPr>
            <w:rFonts w:ascii="Times New Roman" w:hAnsi="Times New Roman"/>
            <w:color w:val="000000"/>
            <w:w w:val="103"/>
            <w:sz w:val="26"/>
            <w:szCs w:val="26"/>
          </w:rPr>
          <w:t>,</w:t>
        </w:r>
        <w:r w:rsidRPr="00BE51A0">
          <w:rPr>
            <w:rFonts w:ascii="Times New Roman" w:hAnsi="Times New Roman"/>
            <w:color w:val="000000"/>
            <w:spacing w:val="23"/>
            <w:sz w:val="26"/>
            <w:szCs w:val="26"/>
          </w:rPr>
          <w:t xml:space="preserve"> </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й</w:t>
        </w:r>
        <w:r w:rsidRPr="00BE51A0">
          <w:rPr>
            <w:rFonts w:ascii="Times New Roman" w:hAnsi="Times New Roman"/>
            <w:color w:val="000000"/>
            <w:spacing w:val="21"/>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е</w:t>
        </w:r>
        <w:r w:rsidRPr="00BE51A0">
          <w:rPr>
            <w:rFonts w:ascii="Times New Roman" w:hAnsi="Times New Roman"/>
            <w:color w:val="000000"/>
            <w:spacing w:val="22"/>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25"/>
            <w:sz w:val="26"/>
            <w:szCs w:val="26"/>
          </w:rPr>
          <w:t xml:space="preserve"> </w:t>
        </w:r>
        <w:r w:rsidRPr="00BE51A0">
          <w:rPr>
            <w:rFonts w:ascii="Times New Roman" w:hAnsi="Times New Roman"/>
            <w:color w:val="000000"/>
            <w:spacing w:val="6"/>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21"/>
            <w:sz w:val="26"/>
            <w:szCs w:val="26"/>
          </w:rPr>
          <w:t xml:space="preserve"> </w:t>
        </w:r>
        <w:r w:rsidRPr="00BE51A0">
          <w:rPr>
            <w:rFonts w:ascii="Times New Roman" w:hAnsi="Times New Roman"/>
            <w:color w:val="000000"/>
            <w:w w:val="103"/>
            <w:sz w:val="26"/>
            <w:szCs w:val="26"/>
          </w:rPr>
          <w:t>с</w:t>
        </w:r>
      </w:hyperlink>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оно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6"/>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м</w:t>
      </w:r>
      <w:r w:rsidRPr="00BE51A0">
        <w:rPr>
          <w:rFonts w:ascii="Times New Roman" w:hAnsi="Times New Roman"/>
          <w:color w:val="000000"/>
          <w:w w:val="103"/>
          <w:sz w:val="26"/>
          <w:szCs w:val="26"/>
        </w:rPr>
        <w:t>.</w:t>
      </w:r>
    </w:p>
    <w:p w:rsidR="00BE51A0" w:rsidRPr="00BE51A0" w:rsidRDefault="00BE51A0" w:rsidP="00BE51A0">
      <w:pPr>
        <w:tabs>
          <w:tab w:val="left" w:pos="2006"/>
          <w:tab w:val="left" w:pos="4437"/>
        </w:tabs>
        <w:spacing w:line="23" w:lineRule="atLeast"/>
        <w:ind w:firstLine="720"/>
        <w:rPr>
          <w:rFonts w:ascii="Times New Roman" w:hAnsi="Times New Roman"/>
          <w:color w:val="000000"/>
          <w:w w:val="103"/>
          <w:sz w:val="26"/>
          <w:szCs w:val="26"/>
        </w:rPr>
      </w:pPr>
      <w:r w:rsidRPr="00BE51A0">
        <w:rPr>
          <w:rFonts w:ascii="Times New Roman" w:hAnsi="Times New Roman"/>
          <w:color w:val="000000"/>
          <w:spacing w:val="-2"/>
          <w:w w:val="103"/>
          <w:sz w:val="26"/>
          <w:szCs w:val="26"/>
        </w:rPr>
        <w:t>1</w:t>
      </w:r>
      <w:r w:rsidRPr="00BE51A0">
        <w:rPr>
          <w:rFonts w:ascii="Times New Roman" w:hAnsi="Times New Roman"/>
          <w:color w:val="000000"/>
          <w:w w:val="103"/>
          <w:sz w:val="26"/>
          <w:szCs w:val="26"/>
        </w:rPr>
        <w:t>.</w:t>
      </w: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z w:val="26"/>
          <w:szCs w:val="26"/>
        </w:rPr>
        <w:t xml:space="preserve">данные </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_______________________________________________________________________________________________________________________________________________________________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p>
    <w:p w:rsidR="00BE51A0" w:rsidRPr="007E0A98" w:rsidRDefault="00BE51A0" w:rsidP="007E0A98">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ер</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ном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w:t>
      </w:r>
      <w:r w:rsidRPr="00BE51A0">
        <w:rPr>
          <w:rFonts w:ascii="Times New Roman" w:hAnsi="Times New Roman"/>
          <w:color w:val="000000"/>
          <w:spacing w:val="4"/>
          <w:w w:val="103"/>
          <w:sz w:val="26"/>
          <w:szCs w:val="26"/>
        </w:rPr>
        <w:t xml:space="preserve"> к</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г</w:t>
      </w:r>
      <w:r w:rsidRPr="00BE51A0">
        <w:rPr>
          <w:rFonts w:ascii="Times New Roman" w:hAnsi="Times New Roman"/>
          <w:color w:val="000000"/>
          <w:spacing w:val="1"/>
          <w:w w:val="103"/>
          <w:sz w:val="26"/>
          <w:szCs w:val="26"/>
        </w:rPr>
        <w:t>д</w:t>
      </w:r>
      <w:r w:rsidRPr="00BE51A0">
        <w:rPr>
          <w:rFonts w:ascii="Times New Roman" w:hAnsi="Times New Roman"/>
          <w:color w:val="000000"/>
          <w:w w:val="103"/>
          <w:sz w:val="26"/>
          <w:szCs w:val="26"/>
        </w:rPr>
        <w:t>а</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м</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в</w:t>
      </w:r>
      <w:r w:rsidR="007E0A98">
        <w:rPr>
          <w:rFonts w:ascii="Times New Roman" w:hAnsi="Times New Roman"/>
          <w:color w:val="000000"/>
          <w:spacing w:val="2"/>
          <w:w w:val="103"/>
          <w:sz w:val="26"/>
          <w:szCs w:val="26"/>
        </w:rPr>
        <w:t>ыдан)</w:t>
      </w:r>
    </w:p>
    <w:p w:rsidR="00BE51A0" w:rsidRPr="00BE51A0" w:rsidRDefault="00BE51A0" w:rsidP="00BE51A0">
      <w:pPr>
        <w:tabs>
          <w:tab w:val="left" w:pos="1064"/>
          <w:tab w:val="left" w:pos="2173"/>
          <w:tab w:val="left" w:pos="3048"/>
          <w:tab w:val="left" w:pos="4140"/>
        </w:tabs>
        <w:spacing w:line="23" w:lineRule="atLeast"/>
        <w:ind w:firstLine="720"/>
        <w:rPr>
          <w:rFonts w:ascii="Times New Roman" w:hAnsi="Times New Roman"/>
          <w:color w:val="000000"/>
          <w:w w:val="103"/>
          <w:sz w:val="26"/>
          <w:szCs w:val="26"/>
        </w:rPr>
      </w:pPr>
      <w:r w:rsidRPr="00BE51A0">
        <w:rPr>
          <w:rFonts w:ascii="Times New Roman" w:hAnsi="Times New Roman"/>
          <w:color w:val="000000"/>
          <w:spacing w:val="-2"/>
          <w:w w:val="103"/>
          <w:sz w:val="26"/>
          <w:szCs w:val="26"/>
        </w:rPr>
        <w:t>2</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ре</w:t>
      </w:r>
      <w:r w:rsidRPr="00BE51A0">
        <w:rPr>
          <w:rFonts w:ascii="Times New Roman" w:hAnsi="Times New Roman"/>
          <w:color w:val="000000"/>
          <w:w w:val="103"/>
          <w:sz w:val="26"/>
          <w:szCs w:val="26"/>
        </w:rPr>
        <w:t>с</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по</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ме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у</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еги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z w:val="26"/>
          <w:szCs w:val="26"/>
        </w:rPr>
        <w:t xml:space="preserve"> __________________________________________________________________________________________________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й</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с</w:t>
      </w:r>
      <w:r w:rsidRPr="00BE51A0">
        <w:rPr>
          <w:rFonts w:ascii="Times New Roman" w:hAnsi="Times New Roman"/>
          <w:color w:val="000000"/>
          <w:spacing w:val="4"/>
          <w:sz w:val="26"/>
          <w:szCs w:val="26"/>
        </w:rPr>
        <w:t xml:space="preserve"> </w:t>
      </w:r>
      <w:r w:rsidRPr="00BE51A0">
        <w:rPr>
          <w:rFonts w:ascii="Times New Roman" w:hAnsi="Times New Roman"/>
          <w:color w:val="000000"/>
          <w:w w:val="103"/>
          <w:sz w:val="26"/>
          <w:szCs w:val="26"/>
        </w:rPr>
        <w:t>по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ме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у</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еги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w w:val="103"/>
          <w:sz w:val="26"/>
          <w:szCs w:val="26"/>
        </w:rPr>
      </w:pP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яю</w:t>
      </w:r>
      <w:r w:rsidRPr="00BE51A0">
        <w:rPr>
          <w:rFonts w:ascii="Times New Roman" w:hAnsi="Times New Roman"/>
          <w:color w:val="000000"/>
          <w:spacing w:val="59"/>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3"/>
          <w:w w:val="103"/>
          <w:sz w:val="26"/>
          <w:szCs w:val="26"/>
        </w:rPr>
        <w:t>х</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pacing w:val="59"/>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ы</w:t>
      </w:r>
      <w:r w:rsidRPr="00BE51A0">
        <w:rPr>
          <w:rFonts w:ascii="Times New Roman" w:hAnsi="Times New Roman"/>
          <w:color w:val="000000"/>
          <w:spacing w:val="64"/>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pacing w:val="59"/>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60"/>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ип</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х</w:t>
      </w:r>
      <w:r w:rsidRPr="00BE51A0">
        <w:rPr>
          <w:rFonts w:ascii="Times New Roman" w:hAnsi="Times New Roman"/>
          <w:color w:val="000000"/>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w w:val="103"/>
          <w:sz w:val="26"/>
          <w:szCs w:val="26"/>
        </w:rPr>
        <w:t>г</w:t>
      </w:r>
      <w:r w:rsidRPr="00BE51A0">
        <w:rPr>
          <w:rFonts w:ascii="Times New Roman" w:hAnsi="Times New Roman"/>
          <w:color w:val="000000"/>
          <w:spacing w:val="17"/>
          <w:sz w:val="26"/>
          <w:szCs w:val="26"/>
        </w:rPr>
        <w:t xml:space="preserve"> </w:t>
      </w:r>
      <w:r w:rsidRPr="00BE51A0">
        <w:rPr>
          <w:rFonts w:ascii="Times New Roman" w:hAnsi="Times New Roman"/>
          <w:color w:val="000000"/>
          <w:spacing w:val="-4"/>
          <w:w w:val="103"/>
          <w:sz w:val="26"/>
          <w:szCs w:val="26"/>
        </w:rPr>
        <w:t>Администрации</w:t>
      </w:r>
      <w:r w:rsidRPr="00BE51A0">
        <w:rPr>
          <w:rFonts w:ascii="Times New Roman" w:hAnsi="Times New Roman"/>
          <w:color w:val="000000"/>
          <w:w w:val="103"/>
          <w:sz w:val="26"/>
          <w:szCs w:val="26"/>
        </w:rPr>
        <w:t>.</w:t>
      </w:r>
      <w:r w:rsidRPr="00BE51A0">
        <w:rPr>
          <w:rFonts w:ascii="Times New Roman" w:hAnsi="Times New Roman"/>
          <w:color w:val="000000"/>
          <w:spacing w:val="25"/>
          <w:sz w:val="26"/>
          <w:szCs w:val="26"/>
        </w:rPr>
        <w:t xml:space="preserve"> </w:t>
      </w:r>
      <w:r w:rsidRPr="00BE51A0">
        <w:rPr>
          <w:rFonts w:ascii="Times New Roman" w:hAnsi="Times New Roman"/>
          <w:color w:val="000000"/>
          <w:spacing w:val="2"/>
          <w:w w:val="103"/>
          <w:sz w:val="26"/>
          <w:szCs w:val="26"/>
        </w:rPr>
        <w:t>С</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24"/>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28"/>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у</w:t>
      </w:r>
      <w:r w:rsidRPr="00BE51A0">
        <w:rPr>
          <w:rFonts w:ascii="Times New Roman" w:hAnsi="Times New Roman"/>
          <w:color w:val="000000"/>
          <w:spacing w:val="-4"/>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ани</w:t>
      </w:r>
      <w:r w:rsidRPr="00BE51A0">
        <w:rPr>
          <w:rFonts w:ascii="Times New Roman" w:hAnsi="Times New Roman"/>
          <w:color w:val="000000"/>
          <w:w w:val="103"/>
          <w:sz w:val="26"/>
          <w:szCs w:val="26"/>
        </w:rPr>
        <w:t>я</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1"/>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ени</w:t>
      </w:r>
      <w:r w:rsidRPr="00BE51A0">
        <w:rPr>
          <w:rFonts w:ascii="Times New Roman" w:hAnsi="Times New Roman"/>
          <w:color w:val="000000"/>
          <w:w w:val="103"/>
          <w:sz w:val="26"/>
          <w:szCs w:val="26"/>
        </w:rPr>
        <w:t>и</w:t>
      </w:r>
      <w:r w:rsidRPr="00BE51A0">
        <w:rPr>
          <w:rFonts w:ascii="Times New Roman" w:hAnsi="Times New Roman"/>
          <w:color w:val="000000"/>
          <w:spacing w:val="-3"/>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ро</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w w:val="103"/>
          <w:sz w:val="26"/>
          <w:szCs w:val="26"/>
        </w:rPr>
      </w:pP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С</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pacing w:val="13"/>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17"/>
          <w:sz w:val="26"/>
          <w:szCs w:val="26"/>
        </w:rPr>
        <w:t xml:space="preserve"> </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ы</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ь</w:t>
      </w:r>
      <w:r w:rsidRPr="00BE51A0">
        <w:rPr>
          <w:rFonts w:ascii="Times New Roman" w:hAnsi="Times New Roman"/>
          <w:color w:val="000000"/>
          <w:spacing w:val="18"/>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w w:val="103"/>
          <w:sz w:val="26"/>
          <w:szCs w:val="26"/>
        </w:rPr>
        <w:t>о</w:t>
      </w:r>
      <w:r w:rsidRPr="00BE51A0">
        <w:rPr>
          <w:rFonts w:ascii="Times New Roman" w:hAnsi="Times New Roman"/>
          <w:color w:val="000000"/>
          <w:spacing w:val="13"/>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но</w:t>
      </w:r>
      <w:r w:rsidRPr="00BE51A0">
        <w:rPr>
          <w:rFonts w:ascii="Times New Roman" w:hAnsi="Times New Roman"/>
          <w:color w:val="000000"/>
          <w:w w:val="103"/>
          <w:sz w:val="26"/>
          <w:szCs w:val="26"/>
        </w:rPr>
        <w:t>ю</w:t>
      </w:r>
      <w:r w:rsidRPr="00BE51A0">
        <w:rPr>
          <w:rFonts w:ascii="Times New Roman" w:hAnsi="Times New Roman"/>
          <w:color w:val="000000"/>
          <w:spacing w:val="13"/>
          <w:sz w:val="26"/>
          <w:szCs w:val="26"/>
        </w:rPr>
        <w:t xml:space="preserve"> </w:t>
      </w:r>
      <w:r w:rsidRPr="00BE51A0">
        <w:rPr>
          <w:rFonts w:ascii="Times New Roman" w:hAnsi="Times New Roman"/>
          <w:color w:val="000000"/>
          <w:w w:val="103"/>
          <w:sz w:val="26"/>
          <w:szCs w:val="26"/>
        </w:rPr>
        <w:t>в</w:t>
      </w:r>
      <w:r w:rsidRPr="00BE51A0">
        <w:rPr>
          <w:rFonts w:ascii="Times New Roman" w:hAnsi="Times New Roman"/>
          <w:color w:val="000000"/>
          <w:spacing w:val="17"/>
          <w:sz w:val="26"/>
          <w:szCs w:val="26"/>
        </w:rPr>
        <w:t xml:space="preserve"> </w:t>
      </w:r>
      <w:r w:rsidRPr="00BE51A0">
        <w:rPr>
          <w:rFonts w:ascii="Times New Roman" w:hAnsi="Times New Roman"/>
          <w:color w:val="000000"/>
          <w:spacing w:val="-5"/>
          <w:w w:val="103"/>
          <w:sz w:val="26"/>
          <w:szCs w:val="26"/>
        </w:rPr>
        <w:t>л</w:t>
      </w:r>
      <w:r w:rsidRPr="00BE51A0">
        <w:rPr>
          <w:rFonts w:ascii="Times New Roman" w:hAnsi="Times New Roman"/>
          <w:color w:val="000000"/>
          <w:spacing w:val="-1"/>
          <w:w w:val="103"/>
          <w:sz w:val="26"/>
          <w:szCs w:val="26"/>
        </w:rPr>
        <w:t>ю</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е</w:t>
      </w:r>
      <w:r w:rsidRPr="00BE51A0">
        <w:rPr>
          <w:rFonts w:ascii="Times New Roman" w:hAnsi="Times New Roman"/>
          <w:color w:val="000000"/>
          <w:spacing w:val="13"/>
          <w:sz w:val="26"/>
          <w:szCs w:val="26"/>
        </w:rPr>
        <w:t xml:space="preserve"> </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рем</w:t>
      </w:r>
      <w:r w:rsidRPr="00BE51A0">
        <w:rPr>
          <w:rFonts w:ascii="Times New Roman" w:hAnsi="Times New Roman"/>
          <w:color w:val="000000"/>
          <w:w w:val="103"/>
          <w:sz w:val="26"/>
          <w:szCs w:val="26"/>
        </w:rPr>
        <w:t>я</w:t>
      </w:r>
      <w:r w:rsidRPr="00BE51A0">
        <w:rPr>
          <w:rFonts w:ascii="Times New Roman" w:hAnsi="Times New Roman"/>
          <w:color w:val="000000"/>
          <w:spacing w:val="15"/>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pacing w:val="12"/>
          <w:sz w:val="26"/>
          <w:szCs w:val="26"/>
        </w:rPr>
        <w:t xml:space="preserve"> </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12"/>
          <w:sz w:val="26"/>
          <w:szCs w:val="26"/>
        </w:rPr>
        <w:t xml:space="preserve"> </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ь</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енн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pacing w:val="-2"/>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w w:val="103"/>
          <w:sz w:val="26"/>
          <w:szCs w:val="26"/>
        </w:rPr>
      </w:pPr>
    </w:p>
    <w:p w:rsidR="00BE51A0" w:rsidRPr="00BE51A0" w:rsidRDefault="00BE51A0" w:rsidP="00BE51A0">
      <w:pPr>
        <w:tabs>
          <w:tab w:val="left" w:pos="1073"/>
          <w:tab w:val="left" w:pos="2119"/>
          <w:tab w:val="left" w:pos="2660"/>
          <w:tab w:val="left" w:pos="3346"/>
          <w:tab w:val="left" w:pos="3752"/>
        </w:tabs>
        <w:spacing w:line="23" w:lineRule="atLeast"/>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2</w:t>
      </w:r>
      <w:r w:rsidRPr="00BE51A0">
        <w:rPr>
          <w:rFonts w:ascii="Times New Roman" w:hAnsi="Times New Roman"/>
          <w:color w:val="000000"/>
          <w:spacing w:val="-3"/>
          <w:w w:val="103"/>
          <w:sz w:val="26"/>
          <w:szCs w:val="26"/>
        </w:rPr>
        <w:t>0</w:t>
      </w:r>
      <w:r w:rsidRPr="00BE51A0">
        <w:rPr>
          <w:rFonts w:ascii="Times New Roman" w:hAnsi="Times New Roman"/>
          <w:color w:val="000000"/>
          <w:w w:val="103"/>
          <w:sz w:val="26"/>
          <w:szCs w:val="26"/>
        </w:rPr>
        <w:t>1</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r w:rsidRPr="00BE51A0">
        <w:rPr>
          <w:rFonts w:ascii="Times New Roman" w:hAnsi="Times New Roman"/>
          <w:color w:val="000000"/>
          <w:sz w:val="26"/>
          <w:szCs w:val="26"/>
        </w:rPr>
        <w:tab/>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BE51A0">
      <w:pPr>
        <w:tabs>
          <w:tab w:val="left" w:pos="1136"/>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 xml:space="preserve">  (п</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и</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ь</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ра</w:t>
      </w:r>
      <w:r w:rsidRPr="00BE51A0">
        <w:rPr>
          <w:rFonts w:ascii="Times New Roman" w:hAnsi="Times New Roman"/>
          <w:color w:val="000000"/>
          <w:spacing w:val="4"/>
          <w:w w:val="103"/>
          <w:sz w:val="26"/>
          <w:szCs w:val="26"/>
        </w:rPr>
        <w:t>с</w:t>
      </w:r>
      <w:r w:rsidRPr="00BE51A0">
        <w:rPr>
          <w:rFonts w:ascii="Times New Roman" w:hAnsi="Times New Roman"/>
          <w:color w:val="000000"/>
          <w:spacing w:val="-8"/>
          <w:w w:val="103"/>
          <w:sz w:val="26"/>
          <w:szCs w:val="26"/>
        </w:rPr>
        <w:t>ш</w:t>
      </w:r>
      <w:r w:rsidRPr="00BE51A0">
        <w:rPr>
          <w:rFonts w:ascii="Times New Roman" w:hAnsi="Times New Roman"/>
          <w:color w:val="000000"/>
          <w:spacing w:val="-2"/>
          <w:w w:val="103"/>
          <w:sz w:val="26"/>
          <w:szCs w:val="26"/>
        </w:rPr>
        <w:t>и</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к</w:t>
      </w:r>
      <w:r w:rsidRPr="00BE51A0">
        <w:rPr>
          <w:rFonts w:ascii="Times New Roman" w:hAnsi="Times New Roman"/>
          <w:color w:val="000000"/>
          <w:w w:val="103"/>
          <w:sz w:val="26"/>
          <w:szCs w:val="26"/>
        </w:rPr>
        <w:t>а</w:t>
      </w:r>
      <w:r w:rsidRPr="00BE51A0">
        <w:rPr>
          <w:rFonts w:ascii="Times New Roman" w:hAnsi="Times New Roman"/>
          <w:color w:val="000000"/>
          <w:spacing w:val="-2"/>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п</w:t>
      </w:r>
      <w:r w:rsidRPr="00BE51A0">
        <w:rPr>
          <w:rFonts w:ascii="Times New Roman" w:hAnsi="Times New Roman"/>
          <w:color w:val="000000"/>
          <w:spacing w:val="-2"/>
          <w:w w:val="103"/>
          <w:sz w:val="26"/>
          <w:szCs w:val="26"/>
        </w:rPr>
        <w:t>и</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p>
    <w:p w:rsidR="00BE51A0" w:rsidRDefault="00BE51A0" w:rsidP="00BE51A0">
      <w:pPr>
        <w:spacing w:line="23" w:lineRule="atLeast"/>
        <w:ind w:firstLine="709"/>
        <w:jc w:val="both"/>
        <w:rPr>
          <w:rFonts w:ascii="Times New Roman" w:hAnsi="Times New Roman"/>
          <w:sz w:val="26"/>
          <w:szCs w:val="26"/>
        </w:rPr>
      </w:pPr>
    </w:p>
    <w:p w:rsidR="00AF5A41" w:rsidRDefault="00AF5A41" w:rsidP="00BE51A0">
      <w:pPr>
        <w:spacing w:line="23" w:lineRule="atLeast"/>
        <w:ind w:firstLine="709"/>
        <w:jc w:val="both"/>
        <w:rPr>
          <w:rFonts w:ascii="Times New Roman" w:hAnsi="Times New Roman"/>
          <w:sz w:val="26"/>
          <w:szCs w:val="26"/>
        </w:rPr>
      </w:pPr>
    </w:p>
    <w:p w:rsidR="00AF5A41" w:rsidRDefault="00AF5A41" w:rsidP="00BE51A0">
      <w:pPr>
        <w:spacing w:line="23" w:lineRule="atLeast"/>
        <w:ind w:firstLine="709"/>
        <w:jc w:val="both"/>
        <w:rPr>
          <w:rFonts w:ascii="Times New Roman" w:hAnsi="Times New Roman"/>
          <w:sz w:val="26"/>
          <w:szCs w:val="26"/>
        </w:rPr>
      </w:pPr>
    </w:p>
    <w:p w:rsid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 xml:space="preserve">Заместитель главы  администрации - управделами </w:t>
      </w:r>
    </w:p>
    <w:p w:rsidR="00AF5A41" w:rsidRP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администрации  муниципального района                                                З.В. Глоова</w:t>
      </w:r>
    </w:p>
    <w:p w:rsidR="00AF5A41" w:rsidRPr="00BE51A0" w:rsidRDefault="00AF5A41" w:rsidP="00BE51A0">
      <w:pPr>
        <w:spacing w:line="23" w:lineRule="atLeast"/>
        <w:ind w:firstLine="709"/>
        <w:jc w:val="both"/>
        <w:rPr>
          <w:rFonts w:ascii="Times New Roman" w:hAnsi="Times New Roman"/>
          <w:sz w:val="26"/>
          <w:szCs w:val="26"/>
        </w:rPr>
        <w:sectPr w:rsidR="00AF5A41" w:rsidRPr="00BE51A0" w:rsidSect="00D92D6F">
          <w:headerReference w:type="default" r:id="rId27"/>
          <w:pgSz w:w="11900" w:h="16840"/>
          <w:pgMar w:top="1134" w:right="1134" w:bottom="1134" w:left="1701" w:header="720" w:footer="720" w:gutter="0"/>
          <w:cols w:space="708"/>
          <w:titlePg/>
          <w:docGrid w:linePitch="299"/>
        </w:sectPr>
      </w:pPr>
    </w:p>
    <w:p w:rsidR="00F43441" w:rsidRPr="00BE51A0" w:rsidRDefault="00F43441" w:rsidP="00AE5DD8">
      <w:pPr>
        <w:pStyle w:val="western"/>
        <w:spacing w:before="0" w:beforeAutospacing="0" w:after="0" w:afterAutospacing="0" w:line="23" w:lineRule="atLeast"/>
        <w:ind w:left="3687" w:firstLine="2550"/>
        <w:rPr>
          <w:sz w:val="26"/>
          <w:szCs w:val="26"/>
        </w:rPr>
      </w:pPr>
      <w:r w:rsidRPr="00BE51A0">
        <w:rPr>
          <w:sz w:val="26"/>
          <w:szCs w:val="26"/>
        </w:rPr>
        <w:lastRenderedPageBreak/>
        <w:t xml:space="preserve">Приложение </w:t>
      </w:r>
      <w:r w:rsidR="0015318F">
        <w:rPr>
          <w:sz w:val="26"/>
          <w:szCs w:val="26"/>
        </w:rPr>
        <w:t>4</w:t>
      </w:r>
    </w:p>
    <w:p w:rsidR="00F43441" w:rsidRDefault="00F43441" w:rsidP="00AE5DD8">
      <w:pPr>
        <w:pStyle w:val="a0"/>
        <w:spacing w:before="0" w:beforeAutospacing="0" w:after="0" w:afterAutospacing="0" w:line="23" w:lineRule="atLeast"/>
        <w:ind w:left="1842" w:firstLine="4395"/>
        <w:rPr>
          <w:rStyle w:val="highlighthighlightactive"/>
          <w:sz w:val="26"/>
          <w:szCs w:val="26"/>
        </w:rPr>
      </w:pPr>
      <w:r w:rsidRPr="00BE51A0">
        <w:rPr>
          <w:sz w:val="26"/>
          <w:szCs w:val="26"/>
        </w:rPr>
        <w:t>к</w:t>
      </w:r>
      <w:r w:rsidRPr="00BE51A0">
        <w:rPr>
          <w:rStyle w:val="highlighthighlightactive"/>
          <w:sz w:val="26"/>
          <w:szCs w:val="26"/>
          <w:lang w:val="en-US"/>
        </w:rPr>
        <w:t> </w:t>
      </w:r>
      <w:r w:rsidRPr="00BE51A0">
        <w:rPr>
          <w:rStyle w:val="highlighthighlightactive"/>
          <w:sz w:val="26"/>
          <w:szCs w:val="26"/>
        </w:rPr>
        <w:t>административному регламенту</w:t>
      </w:r>
      <w:r w:rsidRPr="00BE51A0">
        <w:rPr>
          <w:rStyle w:val="highlighthighlightactive"/>
          <w:sz w:val="26"/>
          <w:szCs w:val="26"/>
          <w:lang w:val="en-US"/>
        </w:rPr>
        <w:t> </w:t>
      </w:r>
      <w:r w:rsidRPr="00BE51A0">
        <w:rPr>
          <w:rStyle w:val="highlighthighlightactive"/>
          <w:sz w:val="26"/>
          <w:szCs w:val="26"/>
        </w:rPr>
        <w:t xml:space="preserve"> </w:t>
      </w:r>
    </w:p>
    <w:p w:rsidR="00F43441" w:rsidRDefault="00F43441" w:rsidP="00AE5DD8">
      <w:pPr>
        <w:pStyle w:val="a0"/>
        <w:spacing w:before="0" w:beforeAutospacing="0" w:after="0" w:afterAutospacing="0" w:line="23" w:lineRule="atLeast"/>
        <w:ind w:left="1842" w:firstLine="4395"/>
        <w:rPr>
          <w:sz w:val="26"/>
          <w:szCs w:val="26"/>
        </w:rPr>
      </w:pPr>
      <w:r w:rsidRPr="00BE51A0">
        <w:rPr>
          <w:rStyle w:val="highlighthighlightactive"/>
          <w:sz w:val="26"/>
          <w:szCs w:val="26"/>
        </w:rPr>
        <w:t>предоставления</w:t>
      </w:r>
      <w:r w:rsidRPr="00BE51A0">
        <w:rPr>
          <w:rStyle w:val="highlighthighlightactive"/>
          <w:sz w:val="26"/>
          <w:szCs w:val="26"/>
          <w:lang w:val="en-US"/>
        </w:rPr>
        <w:t> </w:t>
      </w:r>
      <w:r w:rsidRPr="00BE51A0">
        <w:rPr>
          <w:sz w:val="26"/>
          <w:szCs w:val="26"/>
        </w:rPr>
        <w:t xml:space="preserve"> </w:t>
      </w:r>
    </w:p>
    <w:p w:rsidR="00F43441" w:rsidRPr="00BE51A0" w:rsidRDefault="00F43441" w:rsidP="00AE5DD8">
      <w:pPr>
        <w:pStyle w:val="a0"/>
        <w:spacing w:before="0" w:beforeAutospacing="0" w:after="0" w:afterAutospacing="0" w:line="23" w:lineRule="atLeast"/>
        <w:ind w:left="1842" w:firstLine="4395"/>
        <w:rPr>
          <w:sz w:val="26"/>
          <w:szCs w:val="26"/>
        </w:rPr>
      </w:pPr>
      <w:r w:rsidRPr="00BE51A0">
        <w:rPr>
          <w:sz w:val="26"/>
          <w:szCs w:val="26"/>
        </w:rPr>
        <w:t>муниципальной услуги</w:t>
      </w:r>
    </w:p>
    <w:p w:rsidR="00BE51A0" w:rsidRPr="00BE51A0" w:rsidRDefault="00BE51A0" w:rsidP="00F43441">
      <w:pPr>
        <w:spacing w:line="23" w:lineRule="atLeast"/>
        <w:ind w:firstLine="709"/>
        <w:rPr>
          <w:rFonts w:ascii="Times New Roman" w:hAnsi="Times New Roman"/>
          <w:color w:val="000000"/>
          <w:w w:val="103"/>
          <w:sz w:val="26"/>
          <w:szCs w:val="26"/>
        </w:rPr>
      </w:pPr>
    </w:p>
    <w:p w:rsidR="00BE51A0" w:rsidRPr="00BE51A0" w:rsidRDefault="00BE51A0" w:rsidP="00BE51A0">
      <w:pPr>
        <w:pStyle w:val="a0"/>
        <w:spacing w:before="0" w:beforeAutospacing="0" w:after="0" w:afterAutospacing="0" w:line="23" w:lineRule="atLeast"/>
        <w:ind w:firstLine="709"/>
        <w:rPr>
          <w:color w:val="000000"/>
          <w:w w:val="103"/>
          <w:sz w:val="26"/>
          <w:szCs w:val="26"/>
        </w:rPr>
      </w:pPr>
    </w:p>
    <w:p w:rsidR="00BE51A0" w:rsidRPr="00BE51A0" w:rsidRDefault="00BE51A0" w:rsidP="00F43441">
      <w:pPr>
        <w:pStyle w:val="10"/>
        <w:spacing w:before="0" w:after="0"/>
        <w:ind w:firstLine="709"/>
        <w:jc w:val="both"/>
        <w:rPr>
          <w:rStyle w:val="a6"/>
          <w:rFonts w:ascii="Times New Roman" w:hAnsi="Times New Roman"/>
          <w:b w:val="0"/>
          <w:i w:val="0"/>
          <w:sz w:val="26"/>
          <w:szCs w:val="26"/>
        </w:rPr>
      </w:pPr>
      <w:r w:rsidRPr="00BE51A0">
        <w:rPr>
          <w:rStyle w:val="a6"/>
          <w:rFonts w:ascii="Times New Roman" w:hAnsi="Times New Roman"/>
          <w:sz w:val="26"/>
          <w:szCs w:val="26"/>
        </w:rPr>
        <w:t>ОБРАЗЕЦ ЖАЛОБЫ НА ДЕЙСТВИЕ (БЕЗДЕЙСТВИЕ) АДМИНИСТРАЦИИ ____________________________________ И ЕГО ДОЛЖНОСТНОГО ЛИЦА</w:t>
      </w:r>
    </w:p>
    <w:p w:rsidR="00BE51A0" w:rsidRPr="00BE51A0" w:rsidRDefault="00BE51A0" w:rsidP="00230AE2">
      <w:pPr>
        <w:ind w:firstLine="709"/>
        <w:jc w:val="both"/>
        <w:rPr>
          <w:rFonts w:ascii="Times New Roman" w:hAnsi="Times New Roman"/>
          <w:color w:val="000000"/>
          <w:spacing w:val="2"/>
          <w:w w:val="103"/>
          <w:sz w:val="26"/>
          <w:szCs w:val="26"/>
        </w:rPr>
      </w:pP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И</w:t>
      </w:r>
      <w:r w:rsidRPr="00BE51A0">
        <w:rPr>
          <w:rFonts w:ascii="Times New Roman" w:hAnsi="Times New Roman"/>
          <w:color w:val="000000"/>
          <w:spacing w:val="5"/>
          <w:w w:val="103"/>
          <w:sz w:val="26"/>
          <w:szCs w:val="26"/>
        </w:rPr>
        <w:t>с</w:t>
      </w:r>
      <w:r w:rsidRPr="00BE51A0">
        <w:rPr>
          <w:rFonts w:ascii="Times New Roman" w:hAnsi="Times New Roman"/>
          <w:color w:val="000000"/>
          <w:spacing w:val="-3"/>
          <w:w w:val="103"/>
          <w:sz w:val="26"/>
          <w:szCs w:val="26"/>
        </w:rPr>
        <w:t>х</w:t>
      </w:r>
      <w:r w:rsidRPr="00BE51A0">
        <w:rPr>
          <w:rFonts w:ascii="Times New Roman" w:hAnsi="Times New Roman"/>
          <w:color w:val="000000"/>
          <w:w w:val="103"/>
          <w:sz w:val="26"/>
          <w:szCs w:val="26"/>
        </w:rPr>
        <w:t>.</w:t>
      </w:r>
      <w:r w:rsidR="00F43441">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w w:val="103"/>
          <w:sz w:val="26"/>
          <w:szCs w:val="26"/>
        </w:rPr>
      </w:pPr>
    </w:p>
    <w:p w:rsidR="00BE51A0" w:rsidRPr="00BE51A0" w:rsidRDefault="00BE51A0" w:rsidP="00230AE2">
      <w:pPr>
        <w:ind w:firstLine="709"/>
        <w:jc w:val="center"/>
        <w:rPr>
          <w:rFonts w:ascii="Times New Roman" w:hAnsi="Times New Roman"/>
          <w:b/>
          <w:bCs/>
          <w:color w:val="000000"/>
          <w:w w:val="102"/>
          <w:sz w:val="26"/>
          <w:szCs w:val="26"/>
        </w:rPr>
      </w:pPr>
      <w:r w:rsidRPr="00BE51A0">
        <w:rPr>
          <w:rFonts w:ascii="Times New Roman" w:hAnsi="Times New Roman"/>
          <w:b/>
          <w:bCs/>
          <w:color w:val="000000"/>
          <w:spacing w:val="-3"/>
          <w:w w:val="102"/>
          <w:sz w:val="26"/>
          <w:szCs w:val="26"/>
        </w:rPr>
        <w:t>Ж</w:t>
      </w:r>
      <w:r w:rsidRPr="00BE51A0">
        <w:rPr>
          <w:rFonts w:ascii="Times New Roman" w:hAnsi="Times New Roman"/>
          <w:b/>
          <w:bCs/>
          <w:color w:val="000000"/>
          <w:spacing w:val="-4"/>
          <w:w w:val="102"/>
          <w:sz w:val="26"/>
          <w:szCs w:val="26"/>
        </w:rPr>
        <w:t>А</w:t>
      </w:r>
      <w:r w:rsidRPr="00BE51A0">
        <w:rPr>
          <w:rFonts w:ascii="Times New Roman" w:hAnsi="Times New Roman"/>
          <w:b/>
          <w:bCs/>
          <w:color w:val="000000"/>
          <w:spacing w:val="-1"/>
          <w:w w:val="102"/>
          <w:sz w:val="26"/>
          <w:szCs w:val="26"/>
        </w:rPr>
        <w:t>Л</w:t>
      </w:r>
      <w:r w:rsidRPr="00BE51A0">
        <w:rPr>
          <w:rFonts w:ascii="Times New Roman" w:hAnsi="Times New Roman"/>
          <w:b/>
          <w:bCs/>
          <w:color w:val="000000"/>
          <w:spacing w:val="-3"/>
          <w:w w:val="102"/>
          <w:sz w:val="26"/>
          <w:szCs w:val="26"/>
        </w:rPr>
        <w:t>О</w:t>
      </w:r>
      <w:r w:rsidRPr="00BE51A0">
        <w:rPr>
          <w:rFonts w:ascii="Times New Roman" w:hAnsi="Times New Roman"/>
          <w:b/>
          <w:bCs/>
          <w:color w:val="000000"/>
          <w:spacing w:val="4"/>
          <w:w w:val="102"/>
          <w:sz w:val="26"/>
          <w:szCs w:val="26"/>
        </w:rPr>
        <w:t>Б</w:t>
      </w:r>
      <w:r w:rsidRPr="00BE51A0">
        <w:rPr>
          <w:rFonts w:ascii="Times New Roman" w:hAnsi="Times New Roman"/>
          <w:b/>
          <w:bCs/>
          <w:color w:val="000000"/>
          <w:w w:val="102"/>
          <w:sz w:val="26"/>
          <w:szCs w:val="26"/>
        </w:rPr>
        <w:t>А</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p>
    <w:p w:rsidR="00BE51A0" w:rsidRPr="00BE51A0" w:rsidRDefault="00BE51A0" w:rsidP="00230AE2">
      <w:pPr>
        <w:ind w:firstLine="709"/>
        <w:jc w:val="both"/>
        <w:rPr>
          <w:rFonts w:ascii="Times New Roman" w:hAnsi="Times New Roman"/>
          <w:w w:val="103"/>
          <w:sz w:val="26"/>
          <w:szCs w:val="26"/>
        </w:rPr>
      </w:pP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&lt;*</w:t>
      </w:r>
      <w:r w:rsidRPr="00BE51A0">
        <w:rPr>
          <w:rFonts w:ascii="Times New Roman" w:hAnsi="Times New Roman"/>
          <w:color w:val="000000"/>
          <w:w w:val="103"/>
          <w:sz w:val="26"/>
          <w:szCs w:val="26"/>
        </w:rPr>
        <w:t>&gt;</w:t>
      </w:r>
      <w:r w:rsidRPr="00BE51A0">
        <w:rPr>
          <w:rFonts w:ascii="Times New Roman" w:hAnsi="Times New Roman"/>
          <w:color w:val="000000"/>
          <w:spacing w:val="-5"/>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но</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им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юр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ск</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Ф</w:t>
      </w:r>
      <w:r w:rsidRPr="00BE51A0">
        <w:rPr>
          <w:rFonts w:ascii="Times New Roman" w:hAnsi="Times New Roman"/>
          <w:color w:val="000000"/>
          <w:spacing w:val="-1"/>
          <w:w w:val="103"/>
          <w:sz w:val="26"/>
          <w:szCs w:val="26"/>
        </w:rPr>
        <w:t>.</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 </w:t>
      </w:r>
      <w:r w:rsidRPr="00BE51A0">
        <w:rPr>
          <w:rFonts w:ascii="Times New Roman" w:hAnsi="Times New Roman"/>
          <w:color w:val="000000"/>
          <w:spacing w:val="-11"/>
          <w:w w:val="103"/>
          <w:sz w:val="26"/>
          <w:szCs w:val="26"/>
        </w:rPr>
        <w:t>ф</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4"/>
          <w:w w:val="103"/>
          <w:sz w:val="26"/>
          <w:szCs w:val="26"/>
        </w:rPr>
        <w:t>ск</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w w:val="103"/>
          <w:sz w:val="26"/>
          <w:szCs w:val="26"/>
        </w:rPr>
        <w:t>а</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&lt;*</w:t>
      </w:r>
      <w:r w:rsidRPr="00BE51A0">
        <w:rPr>
          <w:rFonts w:ascii="Times New Roman" w:hAnsi="Times New Roman"/>
          <w:color w:val="000000"/>
          <w:w w:val="103"/>
          <w:sz w:val="26"/>
          <w:szCs w:val="26"/>
        </w:rPr>
        <w:t>&gt;</w:t>
      </w:r>
      <w:r w:rsidRPr="00BE51A0">
        <w:rPr>
          <w:rFonts w:ascii="Times New Roman" w:hAnsi="Times New Roman"/>
          <w:color w:val="000000"/>
          <w:spacing w:val="-11"/>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она</w:t>
      </w:r>
      <w:r w:rsidRPr="00BE51A0">
        <w:rPr>
          <w:rFonts w:ascii="Times New Roman" w:hAnsi="Times New Roman"/>
          <w:color w:val="000000"/>
          <w:spacing w:val="-4"/>
          <w:w w:val="103"/>
          <w:sz w:val="26"/>
          <w:szCs w:val="26"/>
        </w:rPr>
        <w:t>х</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юр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5"/>
          <w:w w:val="103"/>
          <w:sz w:val="26"/>
          <w:szCs w:val="26"/>
        </w:rPr>
        <w:t>с</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 xml:space="preserve">, </w:t>
      </w:r>
      <w:r w:rsidRPr="00BE51A0">
        <w:rPr>
          <w:rFonts w:ascii="Times New Roman" w:hAnsi="Times New Roman"/>
          <w:color w:val="000000"/>
          <w:spacing w:val="-12"/>
          <w:w w:val="103"/>
          <w:sz w:val="26"/>
          <w:szCs w:val="26"/>
        </w:rPr>
        <w:t>ф</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и</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ск</w:t>
      </w:r>
      <w:r w:rsidRPr="00BE51A0">
        <w:rPr>
          <w:rFonts w:ascii="Times New Roman" w:hAnsi="Times New Roman"/>
          <w:color w:val="000000"/>
          <w:spacing w:val="-1"/>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w w:val="103"/>
          <w:sz w:val="26"/>
          <w:szCs w:val="26"/>
        </w:rPr>
        <w:t>а</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10"/>
          <w:w w:val="103"/>
          <w:sz w:val="26"/>
          <w:szCs w:val="26"/>
        </w:rPr>
        <w:t>ф</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w:t>
      </w:r>
      <w:r w:rsidRPr="00BE51A0">
        <w:rPr>
          <w:rFonts w:ascii="Times New Roman" w:hAnsi="Times New Roman"/>
          <w:color w:val="000000"/>
          <w:spacing w:val="-1"/>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w w:val="103"/>
          <w:sz w:val="26"/>
          <w:szCs w:val="26"/>
        </w:rPr>
        <w:t>Т</w:t>
      </w:r>
      <w:r w:rsidRPr="00BE51A0">
        <w:rPr>
          <w:rFonts w:ascii="Times New Roman" w:hAnsi="Times New Roman"/>
          <w:color w:val="000000"/>
          <w:spacing w:val="-3"/>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он</w:t>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F43441" w:rsidP="00230AE2">
      <w:pPr>
        <w:ind w:firstLine="709"/>
        <w:jc w:val="both"/>
        <w:rPr>
          <w:rFonts w:ascii="Times New Roman" w:hAnsi="Times New Roman"/>
          <w:w w:val="103"/>
          <w:sz w:val="26"/>
          <w:szCs w:val="26"/>
        </w:rPr>
      </w:pPr>
      <w:r>
        <w:rPr>
          <w:rFonts w:ascii="Times New Roman" w:hAnsi="Times New Roman"/>
          <w:color w:val="000000"/>
          <w:spacing w:val="-2"/>
          <w:w w:val="103"/>
          <w:sz w:val="26"/>
          <w:szCs w:val="26"/>
        </w:rPr>
        <w:t xml:space="preserve"> </w:t>
      </w:r>
    </w:p>
    <w:p w:rsidR="00BE51A0" w:rsidRPr="00BE51A0" w:rsidRDefault="00BE51A0" w:rsidP="00230AE2">
      <w:pPr>
        <w:tabs>
          <w:tab w:val="left" w:pos="2160"/>
          <w:tab w:val="left" w:pos="4492"/>
        </w:tabs>
        <w:ind w:firstLine="709"/>
        <w:jc w:val="both"/>
        <w:rPr>
          <w:rFonts w:ascii="Times New Roman" w:hAnsi="Times New Roman"/>
          <w:color w:val="000000"/>
          <w:w w:val="103"/>
          <w:sz w:val="26"/>
          <w:szCs w:val="26"/>
        </w:rPr>
      </w:pPr>
      <w:r w:rsidRPr="00BE51A0">
        <w:rPr>
          <w:rFonts w:ascii="Times New Roman" w:hAnsi="Times New Roman"/>
          <w:color w:val="000000"/>
          <w:spacing w:val="-8"/>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ре</w:t>
      </w:r>
      <w:r w:rsidRPr="00BE51A0">
        <w:rPr>
          <w:rFonts w:ascii="Times New Roman" w:hAnsi="Times New Roman"/>
          <w:color w:val="000000"/>
          <w:w w:val="103"/>
          <w:sz w:val="26"/>
          <w:szCs w:val="26"/>
        </w:rPr>
        <w:t>с</w:t>
      </w:r>
      <w:r w:rsidRPr="00BE51A0">
        <w:rPr>
          <w:rFonts w:ascii="Times New Roman" w:hAnsi="Times New Roman"/>
          <w:color w:val="000000"/>
          <w:sz w:val="26"/>
          <w:szCs w:val="26"/>
        </w:rPr>
        <w:tab/>
      </w:r>
      <w:r w:rsidRPr="00BE51A0">
        <w:rPr>
          <w:rFonts w:ascii="Times New Roman" w:hAnsi="Times New Roman"/>
          <w:color w:val="000000"/>
          <w:spacing w:val="3"/>
          <w:w w:val="103"/>
          <w:sz w:val="26"/>
          <w:szCs w:val="26"/>
        </w:rPr>
        <w:t>э</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ронн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z w:val="26"/>
          <w:szCs w:val="26"/>
        </w:rPr>
        <w:tab/>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ч</w:t>
      </w:r>
      <w:r w:rsidRPr="00BE51A0">
        <w:rPr>
          <w:rFonts w:ascii="Times New Roman" w:hAnsi="Times New Roman"/>
          <w:color w:val="000000"/>
          <w:spacing w:val="1"/>
          <w:w w:val="103"/>
          <w:sz w:val="26"/>
          <w:szCs w:val="26"/>
        </w:rPr>
        <w:t>т</w:t>
      </w:r>
      <w:r w:rsidRPr="00BE51A0">
        <w:rPr>
          <w:rFonts w:ascii="Times New Roman" w:hAnsi="Times New Roman"/>
          <w:color w:val="000000"/>
          <w:spacing w:val="3"/>
          <w:w w:val="103"/>
          <w:sz w:val="26"/>
          <w:szCs w:val="26"/>
        </w:rPr>
        <w:t>ы</w:t>
      </w:r>
      <w:r w:rsidR="00F43441">
        <w:rPr>
          <w:rFonts w:ascii="Times New Roman" w:hAnsi="Times New Roman"/>
          <w:color w:val="000000"/>
          <w:spacing w:val="3"/>
          <w:w w:val="103"/>
          <w:sz w:val="26"/>
          <w:szCs w:val="26"/>
        </w:rPr>
        <w:t xml:space="preserve"> </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w w:val="103"/>
          <w:sz w:val="26"/>
          <w:szCs w:val="26"/>
        </w:rPr>
      </w:pPr>
    </w:p>
    <w:p w:rsidR="00BE51A0" w:rsidRPr="00BE51A0" w:rsidRDefault="00BE51A0" w:rsidP="00230AE2">
      <w:pPr>
        <w:tabs>
          <w:tab w:val="left" w:pos="2354"/>
          <w:tab w:val="left" w:pos="4627"/>
        </w:tabs>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д</w:t>
      </w:r>
      <w:r w:rsidRPr="00BE51A0">
        <w:rPr>
          <w:rFonts w:ascii="Times New Roman" w:hAnsi="Times New Roman"/>
          <w:color w:val="000000"/>
          <w:sz w:val="26"/>
          <w:szCs w:val="26"/>
        </w:rPr>
        <w:tab/>
      </w:r>
      <w:r w:rsidRPr="00BE51A0">
        <w:rPr>
          <w:rFonts w:ascii="Times New Roman" w:hAnsi="Times New Roman"/>
          <w:color w:val="000000"/>
          <w:spacing w:val="-3"/>
          <w:w w:val="103"/>
          <w:sz w:val="26"/>
          <w:szCs w:val="26"/>
        </w:rPr>
        <w:t>у</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И</w:t>
      </w:r>
      <w:r w:rsidRPr="00BE51A0">
        <w:rPr>
          <w:rFonts w:ascii="Times New Roman" w:hAnsi="Times New Roman"/>
          <w:color w:val="000000"/>
          <w:spacing w:val="-5"/>
          <w:w w:val="103"/>
          <w:sz w:val="26"/>
          <w:szCs w:val="26"/>
        </w:rPr>
        <w:t>Н</w:t>
      </w:r>
      <w:r w:rsidRPr="00BE51A0">
        <w:rPr>
          <w:rFonts w:ascii="Times New Roman" w:hAnsi="Times New Roman"/>
          <w:color w:val="000000"/>
          <w:w w:val="103"/>
          <w:sz w:val="26"/>
          <w:szCs w:val="26"/>
        </w:rPr>
        <w:t>Н</w:t>
      </w:r>
      <w:r w:rsidR="00F43441">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w w:val="103"/>
          <w:sz w:val="26"/>
          <w:szCs w:val="26"/>
        </w:rPr>
      </w:pPr>
    </w:p>
    <w:p w:rsidR="00BE51A0" w:rsidRPr="00BE51A0" w:rsidRDefault="00BE51A0" w:rsidP="00230AE2">
      <w:pPr>
        <w:tabs>
          <w:tab w:val="left" w:pos="951"/>
          <w:tab w:val="left" w:pos="1876"/>
          <w:tab w:val="left" w:pos="3233"/>
          <w:tab w:val="left" w:pos="4609"/>
        </w:tabs>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&lt;*</w:t>
      </w:r>
      <w:r w:rsidRPr="00BE51A0">
        <w:rPr>
          <w:rFonts w:ascii="Times New Roman" w:hAnsi="Times New Roman"/>
          <w:color w:val="000000"/>
          <w:w w:val="103"/>
          <w:sz w:val="26"/>
          <w:szCs w:val="26"/>
        </w:rPr>
        <w:t>&gt;</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Ф.</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Pr="00BE51A0">
        <w:rPr>
          <w:rFonts w:ascii="Times New Roman" w:hAnsi="Times New Roman"/>
          <w:color w:val="000000"/>
          <w:sz w:val="26"/>
          <w:szCs w:val="26"/>
        </w:rPr>
        <w:tab/>
      </w:r>
      <w:r w:rsidRPr="00BE51A0">
        <w:rPr>
          <w:rFonts w:ascii="Times New Roman" w:hAnsi="Times New Roman"/>
          <w:color w:val="000000"/>
          <w:spacing w:val="-1"/>
          <w:w w:val="103"/>
          <w:sz w:val="26"/>
          <w:szCs w:val="26"/>
        </w:rPr>
        <w:t>ю</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5"/>
          <w:w w:val="103"/>
          <w:sz w:val="26"/>
          <w:szCs w:val="26"/>
        </w:rPr>
        <w:t>с</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z w:val="26"/>
          <w:szCs w:val="26"/>
        </w:rPr>
        <w:tab/>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w w:val="103"/>
          <w:sz w:val="26"/>
          <w:szCs w:val="26"/>
        </w:rPr>
        <w:t>а</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w w:val="103"/>
          <w:sz w:val="26"/>
          <w:szCs w:val="26"/>
        </w:rPr>
      </w:pPr>
    </w:p>
    <w:p w:rsidR="00BE51A0" w:rsidRPr="00BE51A0" w:rsidRDefault="00BE51A0" w:rsidP="00230AE2">
      <w:pPr>
        <w:tabs>
          <w:tab w:val="left" w:pos="1383"/>
          <w:tab w:val="left" w:pos="2468"/>
          <w:tab w:val="left" w:pos="3986"/>
        </w:tabs>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&lt;*</w:t>
      </w:r>
      <w:r w:rsidRPr="00BE51A0">
        <w:rPr>
          <w:rFonts w:ascii="Times New Roman" w:hAnsi="Times New Roman"/>
          <w:color w:val="000000"/>
          <w:w w:val="103"/>
          <w:sz w:val="26"/>
          <w:szCs w:val="26"/>
        </w:rPr>
        <w:t>&gt;</w:t>
      </w:r>
      <w:r w:rsidRPr="00BE51A0">
        <w:rPr>
          <w:rFonts w:ascii="Times New Roman" w:hAnsi="Times New Roman"/>
          <w:color w:val="000000"/>
          <w:sz w:val="26"/>
          <w:szCs w:val="26"/>
        </w:rPr>
        <w:tab/>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ab/>
      </w:r>
      <w:r w:rsidRPr="00BE51A0">
        <w:rPr>
          <w:rFonts w:ascii="Times New Roman" w:hAnsi="Times New Roman"/>
          <w:color w:val="000000"/>
          <w:w w:val="103"/>
          <w:sz w:val="26"/>
          <w:szCs w:val="26"/>
        </w:rPr>
        <w:t>(</w:t>
      </w:r>
      <w:r w:rsidRPr="00BE51A0">
        <w:rPr>
          <w:rFonts w:ascii="Times New Roman" w:hAnsi="Times New Roman"/>
          <w:color w:val="000000"/>
          <w:spacing w:val="4"/>
          <w:w w:val="103"/>
          <w:sz w:val="26"/>
          <w:szCs w:val="26"/>
        </w:rPr>
        <w:t>б</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и</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им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00F43441">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орга</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а</w:t>
      </w:r>
      <w:r w:rsidR="00F43441">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и</w:t>
      </w:r>
      <w:r w:rsidR="00F43441">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3"/>
          <w:w w:val="103"/>
          <w:sz w:val="26"/>
          <w:szCs w:val="26"/>
        </w:rPr>
        <w:t>ь</w:t>
      </w:r>
      <w:r w:rsidRPr="00BE51A0">
        <w:rPr>
          <w:rFonts w:ascii="Times New Roman" w:hAnsi="Times New Roman"/>
          <w:color w:val="000000"/>
          <w:w w:val="103"/>
          <w:sz w:val="26"/>
          <w:szCs w:val="26"/>
        </w:rPr>
        <w:t>,</w:t>
      </w:r>
      <w:r w:rsidR="00F43441">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Ф</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О</w:t>
      </w:r>
      <w:r w:rsidR="00F43441">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00F43441">
        <w:rPr>
          <w:rFonts w:ascii="Times New Roman" w:hAnsi="Times New Roman"/>
          <w:color w:val="000000"/>
          <w:w w:val="103"/>
          <w:sz w:val="26"/>
          <w:szCs w:val="26"/>
        </w:rPr>
        <w:t xml:space="preserve"> </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w w:val="103"/>
          <w:sz w:val="26"/>
          <w:szCs w:val="26"/>
        </w:rPr>
        <w:t>а</w:t>
      </w:r>
      <w:r w:rsidR="00F43441">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р</w:t>
      </w:r>
      <w:r w:rsidRPr="00BE51A0">
        <w:rPr>
          <w:rFonts w:ascii="Times New Roman" w:hAnsi="Times New Roman"/>
          <w:color w:val="000000"/>
          <w:spacing w:val="-4"/>
          <w:w w:val="103"/>
          <w:sz w:val="26"/>
          <w:szCs w:val="26"/>
        </w:rPr>
        <w:t>г</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на</w:t>
      </w:r>
      <w:r w:rsidRPr="00BE51A0">
        <w:rPr>
          <w:rFonts w:ascii="Times New Roman" w:hAnsi="Times New Roman"/>
          <w:color w:val="000000"/>
          <w:w w:val="103"/>
          <w:sz w:val="26"/>
          <w:szCs w:val="26"/>
        </w:rPr>
        <w:t>)</w:t>
      </w:r>
    </w:p>
    <w:p w:rsidR="00BE51A0" w:rsidRPr="00BE51A0" w:rsidRDefault="00BE51A0" w:rsidP="00230AE2">
      <w:pPr>
        <w:ind w:firstLine="709"/>
        <w:jc w:val="both"/>
        <w:rPr>
          <w:rFonts w:ascii="Times New Roman" w:hAnsi="Times New Roman"/>
          <w:w w:val="103"/>
          <w:sz w:val="26"/>
          <w:szCs w:val="26"/>
        </w:rPr>
      </w:pPr>
    </w:p>
    <w:p w:rsidR="00BE51A0" w:rsidRPr="00BE51A0" w:rsidRDefault="00BE51A0" w:rsidP="00230AE2">
      <w:pPr>
        <w:tabs>
          <w:tab w:val="left" w:pos="2124"/>
          <w:tab w:val="left" w:pos="4392"/>
        </w:tabs>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&lt;*</w:t>
      </w:r>
      <w:r w:rsidRPr="00BE51A0">
        <w:rPr>
          <w:rFonts w:ascii="Times New Roman" w:hAnsi="Times New Roman"/>
          <w:color w:val="000000"/>
          <w:w w:val="103"/>
          <w:sz w:val="26"/>
          <w:szCs w:val="26"/>
        </w:rPr>
        <w:t>&gt;</w:t>
      </w:r>
      <w:r w:rsidRPr="00BE51A0">
        <w:rPr>
          <w:rFonts w:ascii="Times New Roman" w:hAnsi="Times New Roman"/>
          <w:color w:val="000000"/>
          <w:sz w:val="26"/>
          <w:szCs w:val="26"/>
        </w:rPr>
        <w:tab/>
      </w:r>
      <w:r w:rsidRPr="00BE51A0">
        <w:rPr>
          <w:rFonts w:ascii="Times New Roman" w:hAnsi="Times New Roman"/>
          <w:color w:val="000000"/>
          <w:spacing w:val="5"/>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2"/>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во</w:t>
      </w:r>
      <w:r w:rsidRPr="00BE51A0">
        <w:rPr>
          <w:rFonts w:ascii="Times New Roman" w:hAnsi="Times New Roman"/>
          <w:color w:val="000000"/>
          <w:sz w:val="26"/>
          <w:szCs w:val="26"/>
        </w:rPr>
        <w:tab/>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бы</w:t>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е</w:t>
      </w:r>
      <w:r w:rsidR="00F43441">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з</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00F43441">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ем</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х</w:t>
      </w:r>
      <w:r w:rsidR="00F43441">
        <w:rPr>
          <w:rFonts w:ascii="Times New Roman" w:hAnsi="Times New Roman"/>
          <w:color w:val="000000"/>
          <w:w w:val="103"/>
          <w:sz w:val="26"/>
          <w:szCs w:val="26"/>
        </w:rPr>
        <w:t xml:space="preserve"> </w:t>
      </w:r>
      <w:r w:rsidRPr="00BE51A0">
        <w:rPr>
          <w:rFonts w:ascii="Times New Roman" w:hAnsi="Times New Roman"/>
          <w:color w:val="000000"/>
          <w:spacing w:val="1"/>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F43441"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У</w:t>
      </w:r>
      <w:r w:rsidR="00BE51A0" w:rsidRPr="00BE51A0">
        <w:rPr>
          <w:rFonts w:ascii="Times New Roman" w:hAnsi="Times New Roman"/>
          <w:color w:val="000000"/>
          <w:spacing w:val="3"/>
          <w:w w:val="103"/>
          <w:sz w:val="26"/>
          <w:szCs w:val="26"/>
        </w:rPr>
        <w:t>к</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w w:val="103"/>
          <w:sz w:val="26"/>
          <w:szCs w:val="26"/>
        </w:rPr>
        <w:t>ь</w:t>
      </w:r>
      <w:r>
        <w:rPr>
          <w:rFonts w:ascii="Times New Roman" w:hAnsi="Times New Roman"/>
          <w:color w:val="000000"/>
          <w:w w:val="103"/>
          <w:sz w:val="26"/>
          <w:szCs w:val="26"/>
        </w:rPr>
        <w:t xml:space="preserve"> </w:t>
      </w:r>
      <w:r w:rsidR="00BE51A0" w:rsidRPr="00BE51A0">
        <w:rPr>
          <w:rFonts w:ascii="Times New Roman" w:hAnsi="Times New Roman"/>
          <w:color w:val="000000"/>
          <w:spacing w:val="-1"/>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1"/>
          <w:w w:val="103"/>
          <w:sz w:val="26"/>
          <w:szCs w:val="26"/>
        </w:rPr>
        <w:t>я</w:t>
      </w:r>
      <w:r w:rsidR="00BE51A0" w:rsidRPr="00BE51A0">
        <w:rPr>
          <w:rFonts w:ascii="Times New Roman" w:hAnsi="Times New Roman"/>
          <w:color w:val="000000"/>
          <w:w w:val="103"/>
          <w:sz w:val="26"/>
          <w:szCs w:val="26"/>
        </w:rPr>
        <w:t>,</w:t>
      </w:r>
      <w:r>
        <w:rPr>
          <w:rFonts w:ascii="Times New Roman" w:hAnsi="Times New Roman"/>
          <w:color w:val="000000"/>
          <w:w w:val="103"/>
          <w:sz w:val="26"/>
          <w:szCs w:val="26"/>
        </w:rPr>
        <w:t xml:space="preserve"> </w:t>
      </w:r>
      <w:r w:rsidR="00BE51A0" w:rsidRPr="00BE51A0">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00BE51A0" w:rsidRPr="00BE51A0">
        <w:rPr>
          <w:rFonts w:ascii="Times New Roman" w:hAnsi="Times New Roman"/>
          <w:color w:val="000000"/>
          <w:spacing w:val="3"/>
          <w:w w:val="103"/>
          <w:sz w:val="26"/>
          <w:szCs w:val="26"/>
        </w:rPr>
        <w:t>к</w:t>
      </w:r>
      <w:r w:rsidR="00BE51A0" w:rsidRPr="00BE51A0">
        <w:rPr>
          <w:rFonts w:ascii="Times New Roman" w:hAnsi="Times New Roman"/>
          <w:color w:val="000000"/>
          <w:spacing w:val="-1"/>
          <w:w w:val="103"/>
          <w:sz w:val="26"/>
          <w:szCs w:val="26"/>
        </w:rPr>
        <w:t>о</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ор</w:t>
      </w:r>
      <w:r w:rsidR="00BE51A0" w:rsidRPr="00BE51A0">
        <w:rPr>
          <w:rFonts w:ascii="Times New Roman" w:hAnsi="Times New Roman"/>
          <w:color w:val="000000"/>
          <w:spacing w:val="1"/>
          <w:w w:val="103"/>
          <w:sz w:val="26"/>
          <w:szCs w:val="26"/>
        </w:rPr>
        <w:t>ы</w:t>
      </w:r>
      <w:r w:rsidR="00BE51A0" w:rsidRPr="00BE51A0">
        <w:rPr>
          <w:rFonts w:ascii="Times New Roman" w:hAnsi="Times New Roman"/>
          <w:color w:val="000000"/>
          <w:w w:val="103"/>
          <w:sz w:val="26"/>
          <w:szCs w:val="26"/>
        </w:rPr>
        <w:t>м</w:t>
      </w:r>
      <w:r>
        <w:rPr>
          <w:rFonts w:ascii="Times New Roman" w:hAnsi="Times New Roman"/>
          <w:color w:val="000000"/>
          <w:w w:val="103"/>
          <w:sz w:val="26"/>
          <w:szCs w:val="26"/>
        </w:rPr>
        <w:t xml:space="preserve"> </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4"/>
          <w:w w:val="103"/>
          <w:sz w:val="26"/>
          <w:szCs w:val="26"/>
        </w:rPr>
        <w:t>ц</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w:t>
      </w:r>
      <w:r>
        <w:rPr>
          <w:rFonts w:ascii="Times New Roman" w:hAnsi="Times New Roman"/>
          <w:color w:val="000000"/>
          <w:w w:val="103"/>
          <w:sz w:val="26"/>
          <w:szCs w:val="26"/>
        </w:rPr>
        <w:t xml:space="preserve"> </w:t>
      </w:r>
      <w:r w:rsidR="00BE51A0" w:rsidRPr="00BE51A0">
        <w:rPr>
          <w:rFonts w:ascii="Times New Roman" w:hAnsi="Times New Roman"/>
          <w:color w:val="000000"/>
          <w:spacing w:val="-1"/>
          <w:w w:val="103"/>
          <w:sz w:val="26"/>
          <w:szCs w:val="26"/>
        </w:rPr>
        <w:t>п</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1"/>
          <w:w w:val="103"/>
          <w:sz w:val="26"/>
          <w:szCs w:val="26"/>
        </w:rPr>
        <w:t>ю</w:t>
      </w:r>
      <w:r w:rsidR="00BE51A0" w:rsidRPr="00BE51A0">
        <w:rPr>
          <w:rFonts w:ascii="Times New Roman" w:hAnsi="Times New Roman"/>
          <w:color w:val="000000"/>
          <w:spacing w:val="-12"/>
          <w:w w:val="103"/>
          <w:sz w:val="26"/>
          <w:szCs w:val="26"/>
        </w:rPr>
        <w:t>щ</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w w:val="103"/>
          <w:sz w:val="26"/>
          <w:szCs w:val="26"/>
        </w:rPr>
        <w:t>е</w:t>
      </w:r>
      <w:r>
        <w:rPr>
          <w:rFonts w:ascii="Times New Roman" w:hAnsi="Times New Roman"/>
          <w:color w:val="000000"/>
          <w:w w:val="103"/>
          <w:sz w:val="26"/>
          <w:szCs w:val="26"/>
        </w:rPr>
        <w:t xml:space="preserve"> </w:t>
      </w:r>
      <w:r w:rsidR="00BE51A0" w:rsidRPr="00BE51A0">
        <w:rPr>
          <w:rFonts w:ascii="Times New Roman" w:hAnsi="Times New Roman"/>
          <w:color w:val="000000"/>
          <w:spacing w:val="-8"/>
          <w:w w:val="103"/>
          <w:sz w:val="26"/>
          <w:szCs w:val="26"/>
        </w:rPr>
        <w:t>ж</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spacing w:val="4"/>
          <w:w w:val="103"/>
          <w:sz w:val="26"/>
          <w:szCs w:val="26"/>
        </w:rPr>
        <w:t>б</w:t>
      </w:r>
      <w:r w:rsidR="00BE51A0" w:rsidRPr="00BE51A0">
        <w:rPr>
          <w:rFonts w:ascii="Times New Roman" w:hAnsi="Times New Roman"/>
          <w:color w:val="000000"/>
          <w:spacing w:val="-3"/>
          <w:w w:val="103"/>
          <w:sz w:val="26"/>
          <w:szCs w:val="26"/>
        </w:rPr>
        <w:t>у</w:t>
      </w:r>
      <w:r w:rsidR="00BE51A0" w:rsidRPr="00BE51A0">
        <w:rPr>
          <w:rFonts w:ascii="Times New Roman" w:hAnsi="Times New Roman"/>
          <w:color w:val="000000"/>
          <w:w w:val="103"/>
          <w:sz w:val="26"/>
          <w:szCs w:val="26"/>
        </w:rPr>
        <w:t>,</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F43441"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1"/>
          <w:w w:val="103"/>
          <w:sz w:val="26"/>
          <w:szCs w:val="26"/>
        </w:rPr>
        <w:t>Н</w:t>
      </w:r>
      <w:r w:rsidR="00BE51A0" w:rsidRPr="00BE51A0">
        <w:rPr>
          <w:rFonts w:ascii="Times New Roman" w:hAnsi="Times New Roman"/>
          <w:color w:val="000000"/>
          <w:w w:val="103"/>
          <w:sz w:val="26"/>
          <w:szCs w:val="26"/>
        </w:rPr>
        <w:t>е</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3"/>
          <w:w w:val="103"/>
          <w:sz w:val="26"/>
          <w:szCs w:val="26"/>
        </w:rPr>
        <w:t>г</w:t>
      </w:r>
      <w:r w:rsidR="00BE51A0" w:rsidRPr="00BE51A0">
        <w:rPr>
          <w:rFonts w:ascii="Times New Roman" w:hAnsi="Times New Roman"/>
          <w:color w:val="000000"/>
          <w:spacing w:val="-7"/>
          <w:w w:val="103"/>
          <w:sz w:val="26"/>
          <w:szCs w:val="26"/>
        </w:rPr>
        <w:t>л</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BE51A0" w:rsidRPr="00BE51A0">
        <w:rPr>
          <w:rFonts w:ascii="Times New Roman" w:hAnsi="Times New Roman"/>
          <w:color w:val="000000"/>
          <w:w w:val="103"/>
          <w:sz w:val="26"/>
          <w:szCs w:val="26"/>
        </w:rPr>
        <w:t>с</w:t>
      </w:r>
      <w:r>
        <w:rPr>
          <w:rFonts w:ascii="Times New Roman" w:hAnsi="Times New Roman"/>
          <w:color w:val="000000"/>
          <w:w w:val="103"/>
          <w:sz w:val="26"/>
          <w:szCs w:val="26"/>
        </w:rPr>
        <w:t xml:space="preserve"> </w:t>
      </w:r>
      <w:r w:rsidR="00BE51A0" w:rsidRPr="00BE51A0">
        <w:rPr>
          <w:rFonts w:ascii="Times New Roman" w:hAnsi="Times New Roman"/>
          <w:color w:val="000000"/>
          <w:spacing w:val="3"/>
          <w:w w:val="103"/>
          <w:sz w:val="26"/>
          <w:szCs w:val="26"/>
        </w:rPr>
        <w:t>д</w:t>
      </w:r>
      <w:r w:rsidR="00BE51A0" w:rsidRPr="00BE51A0">
        <w:rPr>
          <w:rFonts w:ascii="Times New Roman" w:hAnsi="Times New Roman"/>
          <w:color w:val="000000"/>
          <w:spacing w:val="-1"/>
          <w:w w:val="103"/>
          <w:sz w:val="26"/>
          <w:szCs w:val="26"/>
        </w:rPr>
        <w:t>е</w:t>
      </w:r>
      <w:r w:rsidR="00BE51A0" w:rsidRPr="00BE51A0">
        <w:rPr>
          <w:rFonts w:ascii="Times New Roman" w:hAnsi="Times New Roman"/>
          <w:color w:val="000000"/>
          <w:spacing w:val="-3"/>
          <w:w w:val="103"/>
          <w:sz w:val="26"/>
          <w:szCs w:val="26"/>
        </w:rPr>
        <w:t>й</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spacing w:val="1"/>
          <w:w w:val="103"/>
          <w:sz w:val="26"/>
          <w:szCs w:val="26"/>
        </w:rPr>
        <w:t>в</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w w:val="103"/>
          <w:sz w:val="26"/>
          <w:szCs w:val="26"/>
        </w:rPr>
        <w:t>м(</w:t>
      </w:r>
      <w:r w:rsidR="00BE51A0" w:rsidRPr="00BE51A0">
        <w:rPr>
          <w:rFonts w:ascii="Times New Roman" w:hAnsi="Times New Roman"/>
          <w:color w:val="000000"/>
          <w:spacing w:val="4"/>
          <w:w w:val="103"/>
          <w:sz w:val="26"/>
          <w:szCs w:val="26"/>
        </w:rPr>
        <w:t>б</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3"/>
          <w:w w:val="103"/>
          <w:sz w:val="26"/>
          <w:szCs w:val="26"/>
        </w:rPr>
        <w:t>д</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3"/>
          <w:w w:val="103"/>
          <w:sz w:val="26"/>
          <w:szCs w:val="26"/>
        </w:rPr>
        <w:t>й</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spacing w:val="1"/>
          <w:w w:val="103"/>
          <w:sz w:val="26"/>
          <w:szCs w:val="26"/>
        </w:rPr>
        <w:t>тв</w:t>
      </w:r>
      <w:r w:rsidR="00BE51A0" w:rsidRPr="00BE51A0">
        <w:rPr>
          <w:rFonts w:ascii="Times New Roman" w:hAnsi="Times New Roman"/>
          <w:color w:val="000000"/>
          <w:spacing w:val="-2"/>
          <w:w w:val="103"/>
          <w:sz w:val="26"/>
          <w:szCs w:val="26"/>
        </w:rPr>
        <w:t>ием</w:t>
      </w:r>
      <w:r w:rsidR="00BE51A0" w:rsidRPr="00BE51A0">
        <w:rPr>
          <w:rFonts w:ascii="Times New Roman" w:hAnsi="Times New Roman"/>
          <w:color w:val="000000"/>
          <w:w w:val="103"/>
          <w:sz w:val="26"/>
          <w:szCs w:val="26"/>
        </w:rPr>
        <w:t>)</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F43441"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5"/>
          <w:w w:val="103"/>
          <w:sz w:val="26"/>
          <w:szCs w:val="26"/>
        </w:rPr>
        <w:t>С</w:t>
      </w:r>
      <w:r w:rsidR="00BE51A0" w:rsidRPr="00BE51A0">
        <w:rPr>
          <w:rFonts w:ascii="Times New Roman" w:hAnsi="Times New Roman"/>
          <w:color w:val="000000"/>
          <w:w w:val="103"/>
          <w:sz w:val="26"/>
          <w:szCs w:val="26"/>
        </w:rPr>
        <w:t>о</w:t>
      </w:r>
      <w:r>
        <w:rPr>
          <w:rFonts w:ascii="Times New Roman" w:hAnsi="Times New Roman"/>
          <w:color w:val="000000"/>
          <w:w w:val="103"/>
          <w:sz w:val="26"/>
          <w:szCs w:val="26"/>
        </w:rPr>
        <w:t xml:space="preserve"> </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spacing w:val="3"/>
          <w:w w:val="103"/>
          <w:sz w:val="26"/>
          <w:szCs w:val="26"/>
        </w:rPr>
        <w:t>ы</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3"/>
          <w:w w:val="103"/>
          <w:sz w:val="26"/>
          <w:szCs w:val="26"/>
        </w:rPr>
        <w:t>к</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spacing w:val="-3"/>
          <w:w w:val="103"/>
          <w:sz w:val="26"/>
          <w:szCs w:val="26"/>
        </w:rPr>
        <w:t>м</w:t>
      </w:r>
      <w:r w:rsidR="00BE51A0" w:rsidRPr="00BE51A0">
        <w:rPr>
          <w:rFonts w:ascii="Times New Roman" w:hAnsi="Times New Roman"/>
          <w:color w:val="000000"/>
          <w:w w:val="103"/>
          <w:sz w:val="26"/>
          <w:szCs w:val="26"/>
        </w:rPr>
        <w:t>и</w:t>
      </w:r>
      <w:r>
        <w:rPr>
          <w:rFonts w:ascii="Times New Roman" w:hAnsi="Times New Roman"/>
          <w:color w:val="000000"/>
          <w:w w:val="103"/>
          <w:sz w:val="26"/>
          <w:szCs w:val="26"/>
        </w:rPr>
        <w:t xml:space="preserve"> </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w w:val="103"/>
          <w:sz w:val="26"/>
          <w:szCs w:val="26"/>
        </w:rPr>
        <w:t>а</w:t>
      </w:r>
      <w:r>
        <w:rPr>
          <w:rFonts w:ascii="Times New Roman" w:hAnsi="Times New Roman"/>
          <w:color w:val="000000"/>
          <w:w w:val="103"/>
          <w:sz w:val="26"/>
          <w:szCs w:val="26"/>
        </w:rPr>
        <w:t xml:space="preserve"> </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к</w:t>
      </w:r>
      <w:r w:rsidR="00BE51A0" w:rsidRPr="00BE51A0">
        <w:rPr>
          <w:rFonts w:ascii="Times New Roman" w:hAnsi="Times New Roman"/>
          <w:color w:val="000000"/>
          <w:spacing w:val="2"/>
          <w:w w:val="103"/>
          <w:sz w:val="26"/>
          <w:szCs w:val="26"/>
        </w:rPr>
        <w:t>т</w:t>
      </w:r>
      <w:r w:rsidR="00BE51A0" w:rsidRPr="00BE51A0">
        <w:rPr>
          <w:rFonts w:ascii="Times New Roman" w:hAnsi="Times New Roman"/>
          <w:color w:val="000000"/>
          <w:w w:val="103"/>
          <w:sz w:val="26"/>
          <w:szCs w:val="26"/>
        </w:rPr>
        <w:t>ы</w:t>
      </w:r>
      <w:r>
        <w:rPr>
          <w:rFonts w:ascii="Times New Roman" w:hAnsi="Times New Roman"/>
          <w:color w:val="000000"/>
          <w:w w:val="103"/>
          <w:sz w:val="26"/>
          <w:szCs w:val="26"/>
        </w:rPr>
        <w:t xml:space="preserve"> </w:t>
      </w:r>
      <w:r w:rsidR="00BE51A0" w:rsidRPr="00BE51A0">
        <w:rPr>
          <w:rFonts w:ascii="Times New Roman" w:hAnsi="Times New Roman"/>
          <w:color w:val="000000"/>
          <w:spacing w:val="-1"/>
          <w:w w:val="103"/>
          <w:sz w:val="26"/>
          <w:szCs w:val="26"/>
        </w:rPr>
        <w:t>р</w:t>
      </w:r>
      <w:r w:rsidR="00BE51A0" w:rsidRPr="00BE51A0">
        <w:rPr>
          <w:rFonts w:ascii="Times New Roman" w:hAnsi="Times New Roman"/>
          <w:color w:val="000000"/>
          <w:spacing w:val="-3"/>
          <w:w w:val="103"/>
          <w:sz w:val="26"/>
          <w:szCs w:val="26"/>
        </w:rPr>
        <w:t>ег</w:t>
      </w:r>
      <w:r w:rsidR="00BE51A0" w:rsidRPr="00BE51A0">
        <w:rPr>
          <w:rFonts w:ascii="Times New Roman" w:hAnsi="Times New Roman"/>
          <w:color w:val="000000"/>
          <w:spacing w:val="-7"/>
          <w:w w:val="103"/>
          <w:sz w:val="26"/>
          <w:szCs w:val="26"/>
        </w:rPr>
        <w:t>л</w:t>
      </w:r>
      <w:r w:rsidR="00BE51A0" w:rsidRPr="00BE51A0">
        <w:rPr>
          <w:rFonts w:ascii="Times New Roman" w:hAnsi="Times New Roman"/>
          <w:color w:val="000000"/>
          <w:spacing w:val="-2"/>
          <w:w w:val="103"/>
          <w:sz w:val="26"/>
          <w:szCs w:val="26"/>
        </w:rPr>
        <w:t>ам</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w w:val="103"/>
          <w:sz w:val="26"/>
          <w:szCs w:val="26"/>
        </w:rPr>
        <w:t>)</w:t>
      </w:r>
    </w:p>
    <w:p w:rsidR="00BE51A0" w:rsidRPr="00BE51A0" w:rsidRDefault="00230AE2" w:rsidP="00230AE2">
      <w:pPr>
        <w:ind w:firstLine="709"/>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00BE51A0" w:rsidRPr="00BE51A0">
        <w:rPr>
          <w:rFonts w:ascii="Times New Roman" w:hAnsi="Times New Roman"/>
          <w:color w:val="000000"/>
          <w:spacing w:val="2"/>
          <w:w w:val="103"/>
          <w:sz w:val="26"/>
          <w:szCs w:val="26"/>
        </w:rPr>
        <w:t>&lt;*</w:t>
      </w:r>
      <w:r w:rsidR="00BE51A0" w:rsidRPr="00BE51A0">
        <w:rPr>
          <w:rFonts w:ascii="Times New Roman" w:hAnsi="Times New Roman"/>
          <w:color w:val="000000"/>
          <w:w w:val="103"/>
          <w:sz w:val="26"/>
          <w:szCs w:val="26"/>
        </w:rPr>
        <w:t>&gt;п</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1"/>
          <w:w w:val="103"/>
          <w:sz w:val="26"/>
          <w:szCs w:val="26"/>
        </w:rPr>
        <w:t>я</w:t>
      </w:r>
      <w:r w:rsidR="00BE51A0" w:rsidRPr="00BE51A0">
        <w:rPr>
          <w:rFonts w:ascii="Times New Roman" w:hAnsi="Times New Roman"/>
          <w:color w:val="000000"/>
          <w:w w:val="103"/>
          <w:sz w:val="26"/>
          <w:szCs w:val="26"/>
        </w:rPr>
        <w:t>,</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т</w:t>
      </w:r>
      <w:r w:rsidR="00BE51A0" w:rsidRPr="00BE51A0">
        <w:rPr>
          <w:rFonts w:ascii="Times New Roman" w:hAnsi="Times New Roman"/>
          <w:color w:val="000000"/>
          <w:spacing w:val="-1"/>
          <w:w w:val="103"/>
          <w:sz w:val="26"/>
          <w:szCs w:val="26"/>
        </w:rPr>
        <w:t>м</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1"/>
          <w:w w:val="103"/>
          <w:sz w:val="26"/>
          <w:szCs w:val="26"/>
        </w:rPr>
        <w:t>ч</w:t>
      </w:r>
      <w:r w:rsidR="00BE51A0" w:rsidRPr="00BE51A0">
        <w:rPr>
          <w:rFonts w:ascii="Times New Roman" w:hAnsi="Times New Roman"/>
          <w:color w:val="000000"/>
          <w:spacing w:val="-2"/>
          <w:w w:val="103"/>
          <w:sz w:val="26"/>
          <w:szCs w:val="26"/>
        </w:rPr>
        <w:t>енн</w:t>
      </w:r>
      <w:r w:rsidR="00BE51A0" w:rsidRPr="00BE51A0">
        <w:rPr>
          <w:rFonts w:ascii="Times New Roman" w:hAnsi="Times New Roman"/>
          <w:color w:val="000000"/>
          <w:spacing w:val="2"/>
          <w:w w:val="103"/>
          <w:sz w:val="26"/>
          <w:szCs w:val="26"/>
        </w:rPr>
        <w:t>ы</w:t>
      </w:r>
      <w:r w:rsidR="00BE51A0" w:rsidRPr="00BE51A0">
        <w:rPr>
          <w:rFonts w:ascii="Times New Roman" w:hAnsi="Times New Roman"/>
          <w:color w:val="000000"/>
          <w:w w:val="103"/>
          <w:sz w:val="26"/>
          <w:szCs w:val="26"/>
        </w:rPr>
        <w:t>е</w:t>
      </w:r>
      <w:r w:rsidR="00F43441">
        <w:rPr>
          <w:rFonts w:ascii="Times New Roman" w:hAnsi="Times New Roman"/>
          <w:color w:val="000000"/>
          <w:w w:val="103"/>
          <w:sz w:val="26"/>
          <w:szCs w:val="26"/>
        </w:rPr>
        <w:t xml:space="preserve"> </w:t>
      </w:r>
      <w:r w:rsidR="00BE51A0" w:rsidRPr="00BE51A0">
        <w:rPr>
          <w:rFonts w:ascii="Times New Roman" w:hAnsi="Times New Roman"/>
          <w:color w:val="000000"/>
          <w:w w:val="103"/>
          <w:sz w:val="26"/>
          <w:szCs w:val="26"/>
        </w:rPr>
        <w:t>з</w:t>
      </w:r>
      <w:r w:rsidR="00BE51A0" w:rsidRPr="00BE51A0">
        <w:rPr>
          <w:rFonts w:ascii="Times New Roman" w:hAnsi="Times New Roman"/>
          <w:color w:val="000000"/>
          <w:spacing w:val="1"/>
          <w:w w:val="103"/>
          <w:sz w:val="26"/>
          <w:szCs w:val="26"/>
        </w:rPr>
        <w:t>в</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3"/>
          <w:w w:val="103"/>
          <w:sz w:val="26"/>
          <w:szCs w:val="26"/>
        </w:rPr>
        <w:t>д</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2"/>
          <w:w w:val="103"/>
          <w:sz w:val="26"/>
          <w:szCs w:val="26"/>
        </w:rPr>
        <w:t>ч</w:t>
      </w:r>
      <w:r w:rsidR="00BE51A0" w:rsidRPr="00BE51A0">
        <w:rPr>
          <w:rFonts w:ascii="Times New Roman" w:hAnsi="Times New Roman"/>
          <w:color w:val="000000"/>
          <w:spacing w:val="4"/>
          <w:w w:val="103"/>
          <w:sz w:val="26"/>
          <w:szCs w:val="26"/>
        </w:rPr>
        <w:t>к</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й</w:t>
      </w:r>
      <w:r w:rsidR="00BE51A0" w:rsidRPr="00BE51A0">
        <w:rPr>
          <w:rFonts w:ascii="Times New Roman" w:hAnsi="Times New Roman"/>
          <w:color w:val="000000"/>
          <w:spacing w:val="1"/>
          <w:w w:val="103"/>
          <w:sz w:val="26"/>
          <w:szCs w:val="26"/>
        </w:rPr>
        <w:t>&lt;</w:t>
      </w:r>
      <w:r w:rsidR="00BE51A0" w:rsidRPr="00BE51A0">
        <w:rPr>
          <w:rFonts w:ascii="Times New Roman" w:hAnsi="Times New Roman"/>
          <w:color w:val="000000"/>
          <w:spacing w:val="2"/>
          <w:w w:val="103"/>
          <w:sz w:val="26"/>
          <w:szCs w:val="26"/>
        </w:rPr>
        <w:t>*</w:t>
      </w:r>
      <w:r w:rsidR="00BE51A0" w:rsidRPr="00BE51A0">
        <w:rPr>
          <w:rFonts w:ascii="Times New Roman" w:hAnsi="Times New Roman"/>
          <w:color w:val="000000"/>
          <w:spacing w:val="3"/>
          <w:w w:val="103"/>
          <w:sz w:val="26"/>
          <w:szCs w:val="26"/>
        </w:rPr>
        <w:t>&gt;</w:t>
      </w:r>
      <w:r w:rsidR="00BE51A0" w:rsidRPr="00BE51A0">
        <w:rPr>
          <w:rFonts w:ascii="Times New Roman" w:hAnsi="Times New Roman"/>
          <w:color w:val="000000"/>
          <w:w w:val="103"/>
          <w:sz w:val="26"/>
          <w:szCs w:val="26"/>
        </w:rPr>
        <w:t>,</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spacing w:val="4"/>
          <w:w w:val="103"/>
          <w:sz w:val="26"/>
          <w:szCs w:val="26"/>
        </w:rPr>
        <w:t>б</w:t>
      </w:r>
      <w:r w:rsidR="00BE51A0" w:rsidRPr="00BE51A0">
        <w:rPr>
          <w:rFonts w:ascii="Times New Roman" w:hAnsi="Times New Roman"/>
          <w:color w:val="000000"/>
          <w:w w:val="103"/>
          <w:sz w:val="26"/>
          <w:szCs w:val="26"/>
        </w:rPr>
        <w:t>я</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1"/>
          <w:w w:val="103"/>
          <w:sz w:val="26"/>
          <w:szCs w:val="26"/>
        </w:rPr>
        <w:t>ь</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w w:val="103"/>
          <w:sz w:val="26"/>
          <w:szCs w:val="26"/>
        </w:rPr>
        <w:t>ы</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3"/>
          <w:w w:val="103"/>
          <w:sz w:val="26"/>
          <w:szCs w:val="26"/>
        </w:rPr>
        <w:t>д</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w w:val="103"/>
          <w:sz w:val="26"/>
          <w:szCs w:val="26"/>
        </w:rPr>
        <w:t>я</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2"/>
          <w:w w:val="103"/>
          <w:sz w:val="26"/>
          <w:szCs w:val="26"/>
        </w:rPr>
        <w:t>нен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1"/>
          <w:w w:val="103"/>
          <w:sz w:val="26"/>
          <w:szCs w:val="26"/>
        </w:rPr>
        <w:t>я</w:t>
      </w:r>
      <w:r w:rsidR="00BE51A0" w:rsidRPr="00BE51A0">
        <w:rPr>
          <w:rFonts w:ascii="Times New Roman" w:hAnsi="Times New Roman"/>
          <w:color w:val="000000"/>
          <w:w w:val="103"/>
          <w:sz w:val="26"/>
          <w:szCs w:val="26"/>
        </w:rPr>
        <w:t>.</w:t>
      </w:r>
    </w:p>
    <w:p w:rsidR="00BE51A0" w:rsidRPr="00BE51A0" w:rsidRDefault="00BE51A0" w:rsidP="00230AE2">
      <w:pPr>
        <w:ind w:firstLine="709"/>
        <w:jc w:val="both"/>
        <w:rPr>
          <w:rFonts w:ascii="Times New Roman" w:hAnsi="Times New Roman"/>
          <w:w w:val="103"/>
          <w:sz w:val="26"/>
          <w:szCs w:val="26"/>
        </w:rPr>
      </w:pPr>
    </w:p>
    <w:p w:rsidR="00BE51A0" w:rsidRPr="00BE51A0" w:rsidRDefault="00BE51A0" w:rsidP="00230AE2">
      <w:pPr>
        <w:tabs>
          <w:tab w:val="left" w:pos="2034"/>
          <w:tab w:val="left" w:pos="4031"/>
        </w:tabs>
        <w:ind w:firstLine="709"/>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П</w:t>
      </w:r>
      <w:r w:rsidRPr="00BE51A0">
        <w:rPr>
          <w:rFonts w:ascii="Times New Roman" w:hAnsi="Times New Roman"/>
          <w:color w:val="000000"/>
          <w:spacing w:val="-2"/>
          <w:w w:val="103"/>
          <w:sz w:val="26"/>
          <w:szCs w:val="26"/>
        </w:rPr>
        <w:t>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ен</w:t>
      </w:r>
      <w:r w:rsidRPr="00BE51A0">
        <w:rPr>
          <w:rFonts w:ascii="Times New Roman" w:hAnsi="Times New Roman"/>
          <w:color w:val="000000"/>
          <w:w w:val="103"/>
          <w:sz w:val="26"/>
          <w:szCs w:val="26"/>
        </w:rPr>
        <w:t>ь</w:t>
      </w:r>
      <w:r w:rsidRPr="00BE51A0">
        <w:rPr>
          <w:rFonts w:ascii="Times New Roman" w:hAnsi="Times New Roman"/>
          <w:color w:val="000000"/>
          <w:sz w:val="26"/>
          <w:szCs w:val="26"/>
        </w:rPr>
        <w:tab/>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й</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к</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мен</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а</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и</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230AE2" w:rsidP="00230AE2">
      <w:pPr>
        <w:ind w:firstLine="709"/>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w w:val="103"/>
          <w:sz w:val="26"/>
          <w:szCs w:val="26"/>
        </w:rPr>
        <w:t>п</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5"/>
          <w:w w:val="103"/>
          <w:sz w:val="26"/>
          <w:szCs w:val="26"/>
        </w:rPr>
        <w:t>с</w:t>
      </w:r>
      <w:r w:rsidR="00BE51A0" w:rsidRPr="00BE51A0">
        <w:rPr>
          <w:rFonts w:ascii="Times New Roman" w:hAnsi="Times New Roman"/>
          <w:color w:val="000000"/>
          <w:w w:val="103"/>
          <w:sz w:val="26"/>
          <w:szCs w:val="26"/>
        </w:rPr>
        <w:t xml:space="preserve">ь </w:t>
      </w:r>
      <w:r w:rsidR="00BE51A0" w:rsidRPr="00BE51A0">
        <w:rPr>
          <w:rFonts w:ascii="Times New Roman" w:hAnsi="Times New Roman"/>
          <w:color w:val="000000"/>
          <w:spacing w:val="-2"/>
          <w:w w:val="103"/>
          <w:sz w:val="26"/>
          <w:szCs w:val="26"/>
        </w:rPr>
        <w:t>р</w:t>
      </w:r>
      <w:r w:rsidR="00BE51A0" w:rsidRPr="00BE51A0">
        <w:rPr>
          <w:rFonts w:ascii="Times New Roman" w:hAnsi="Times New Roman"/>
          <w:color w:val="000000"/>
          <w:spacing w:val="-4"/>
          <w:w w:val="103"/>
          <w:sz w:val="26"/>
          <w:szCs w:val="26"/>
        </w:rPr>
        <w:t>у</w:t>
      </w:r>
      <w:r w:rsidR="00BE51A0" w:rsidRPr="00BE51A0">
        <w:rPr>
          <w:rFonts w:ascii="Times New Roman" w:hAnsi="Times New Roman"/>
          <w:color w:val="000000"/>
          <w:spacing w:val="4"/>
          <w:w w:val="103"/>
          <w:sz w:val="26"/>
          <w:szCs w:val="26"/>
        </w:rPr>
        <w:t>к</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1"/>
          <w:w w:val="103"/>
          <w:sz w:val="26"/>
          <w:szCs w:val="26"/>
        </w:rPr>
        <w:t>е</w:t>
      </w:r>
      <w:r w:rsidR="00BE51A0" w:rsidRPr="00BE51A0">
        <w:rPr>
          <w:rFonts w:ascii="Times New Roman" w:hAnsi="Times New Roman"/>
          <w:color w:val="000000"/>
          <w:spacing w:val="-7"/>
          <w:w w:val="103"/>
          <w:sz w:val="26"/>
          <w:szCs w:val="26"/>
        </w:rPr>
        <w:t>л</w:t>
      </w:r>
      <w:r w:rsidR="00BE51A0" w:rsidRPr="00BE51A0">
        <w:rPr>
          <w:rFonts w:ascii="Times New Roman" w:hAnsi="Times New Roman"/>
          <w:color w:val="000000"/>
          <w:w w:val="103"/>
          <w:sz w:val="26"/>
          <w:szCs w:val="26"/>
        </w:rPr>
        <w:t xml:space="preserve">я </w:t>
      </w:r>
      <w:r w:rsidR="00BE51A0" w:rsidRPr="00BE51A0">
        <w:rPr>
          <w:rFonts w:ascii="Times New Roman" w:hAnsi="Times New Roman"/>
          <w:color w:val="000000"/>
          <w:spacing w:val="-1"/>
          <w:w w:val="103"/>
          <w:sz w:val="26"/>
          <w:szCs w:val="26"/>
        </w:rPr>
        <w:t>ю</w:t>
      </w:r>
      <w:r w:rsidR="00BE51A0" w:rsidRPr="00BE51A0">
        <w:rPr>
          <w:rFonts w:ascii="Times New Roman" w:hAnsi="Times New Roman"/>
          <w:color w:val="000000"/>
          <w:spacing w:val="-3"/>
          <w:w w:val="103"/>
          <w:sz w:val="26"/>
          <w:szCs w:val="26"/>
        </w:rPr>
        <w:t>ри</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1"/>
          <w:w w:val="103"/>
          <w:sz w:val="26"/>
          <w:szCs w:val="26"/>
        </w:rPr>
        <w:t>ч</w:t>
      </w:r>
      <w:r w:rsidR="00BE51A0" w:rsidRPr="00BE51A0">
        <w:rPr>
          <w:rFonts w:ascii="Times New Roman" w:hAnsi="Times New Roman"/>
          <w:color w:val="000000"/>
          <w:spacing w:val="-1"/>
          <w:w w:val="103"/>
          <w:sz w:val="26"/>
          <w:szCs w:val="26"/>
        </w:rPr>
        <w:t>е</w:t>
      </w:r>
      <w:r w:rsidR="00BE51A0" w:rsidRPr="00BE51A0">
        <w:rPr>
          <w:rFonts w:ascii="Times New Roman" w:hAnsi="Times New Roman"/>
          <w:color w:val="000000"/>
          <w:spacing w:val="4"/>
          <w:w w:val="103"/>
          <w:sz w:val="26"/>
          <w:szCs w:val="26"/>
        </w:rPr>
        <w:t>ск</w:t>
      </w:r>
      <w:r w:rsidR="00BE51A0" w:rsidRPr="00BE51A0">
        <w:rPr>
          <w:rFonts w:ascii="Times New Roman" w:hAnsi="Times New Roman"/>
          <w:color w:val="000000"/>
          <w:spacing w:val="-1"/>
          <w:w w:val="103"/>
          <w:sz w:val="26"/>
          <w:szCs w:val="26"/>
        </w:rPr>
        <w:t>о</w:t>
      </w:r>
      <w:r w:rsidR="00BE51A0" w:rsidRPr="00BE51A0">
        <w:rPr>
          <w:rFonts w:ascii="Times New Roman" w:hAnsi="Times New Roman"/>
          <w:color w:val="000000"/>
          <w:spacing w:val="-4"/>
          <w:w w:val="103"/>
          <w:sz w:val="26"/>
          <w:szCs w:val="26"/>
        </w:rPr>
        <w:t>г</w:t>
      </w:r>
      <w:r w:rsidR="00BE51A0" w:rsidRPr="00BE51A0">
        <w:rPr>
          <w:rFonts w:ascii="Times New Roman" w:hAnsi="Times New Roman"/>
          <w:color w:val="000000"/>
          <w:w w:val="103"/>
          <w:sz w:val="26"/>
          <w:szCs w:val="26"/>
        </w:rPr>
        <w:t xml:space="preserve">о </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4"/>
          <w:w w:val="103"/>
          <w:sz w:val="26"/>
          <w:szCs w:val="26"/>
        </w:rPr>
        <w:t>ц</w:t>
      </w:r>
      <w:r w:rsidR="00BE51A0" w:rsidRPr="00BE51A0">
        <w:rPr>
          <w:rFonts w:ascii="Times New Roman" w:hAnsi="Times New Roman"/>
          <w:color w:val="000000"/>
          <w:spacing w:val="-2"/>
          <w:w w:val="103"/>
          <w:sz w:val="26"/>
          <w:szCs w:val="26"/>
        </w:rPr>
        <w:t>а</w:t>
      </w:r>
      <w:r w:rsidR="00BE51A0" w:rsidRPr="00BE51A0">
        <w:rPr>
          <w:rFonts w:ascii="Times New Roman" w:hAnsi="Times New Roman"/>
          <w:color w:val="000000"/>
          <w:w w:val="103"/>
          <w:sz w:val="26"/>
          <w:szCs w:val="26"/>
        </w:rPr>
        <w:t xml:space="preserve">, </w:t>
      </w:r>
      <w:r w:rsidR="00BE51A0" w:rsidRPr="00BE51A0">
        <w:rPr>
          <w:rFonts w:ascii="Times New Roman" w:hAnsi="Times New Roman"/>
          <w:color w:val="000000"/>
          <w:spacing w:val="-11"/>
          <w:w w:val="103"/>
          <w:sz w:val="26"/>
          <w:szCs w:val="26"/>
        </w:rPr>
        <w:t>ф</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1"/>
          <w:w w:val="103"/>
          <w:sz w:val="26"/>
          <w:szCs w:val="26"/>
        </w:rPr>
        <w:t>ч</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5"/>
          <w:w w:val="103"/>
          <w:sz w:val="26"/>
          <w:szCs w:val="26"/>
        </w:rPr>
        <w:t>к</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3"/>
          <w:w w:val="103"/>
          <w:sz w:val="26"/>
          <w:szCs w:val="26"/>
        </w:rPr>
        <w:t>г</w:t>
      </w:r>
      <w:r w:rsidR="00BE51A0" w:rsidRPr="00BE51A0">
        <w:rPr>
          <w:rFonts w:ascii="Times New Roman" w:hAnsi="Times New Roman"/>
          <w:color w:val="000000"/>
          <w:w w:val="103"/>
          <w:sz w:val="26"/>
          <w:szCs w:val="26"/>
        </w:rPr>
        <w:t xml:space="preserve">о </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3"/>
          <w:w w:val="103"/>
          <w:sz w:val="26"/>
          <w:szCs w:val="26"/>
        </w:rPr>
        <w:t>ц</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w w:val="103"/>
          <w:sz w:val="26"/>
          <w:szCs w:val="26"/>
        </w:rPr>
        <w:t>)</w:t>
      </w:r>
    </w:p>
    <w:p w:rsidR="00BE51A0" w:rsidRPr="00BE51A0" w:rsidRDefault="00BE51A0" w:rsidP="00230AE2">
      <w:pPr>
        <w:ind w:firstLine="709"/>
        <w:jc w:val="both"/>
        <w:rPr>
          <w:rFonts w:ascii="Times New Roman" w:hAnsi="Times New Roman"/>
          <w:color w:val="000000"/>
          <w:w w:val="103"/>
          <w:sz w:val="26"/>
          <w:szCs w:val="26"/>
        </w:rPr>
      </w:pPr>
      <w:r w:rsidRPr="00BE51A0">
        <w:rPr>
          <w:rFonts w:ascii="Times New Roman" w:hAnsi="Times New Roman"/>
          <w:color w:val="000000"/>
          <w:spacing w:val="-12"/>
          <w:w w:val="103"/>
          <w:sz w:val="26"/>
          <w:szCs w:val="26"/>
        </w:rPr>
        <w:t>М</w:t>
      </w:r>
      <w:r w:rsidRPr="00BE51A0">
        <w:rPr>
          <w:rFonts w:ascii="Times New Roman" w:hAnsi="Times New Roman"/>
          <w:color w:val="000000"/>
          <w:w w:val="103"/>
          <w:sz w:val="26"/>
          <w:szCs w:val="26"/>
        </w:rPr>
        <w:t>П</w:t>
      </w:r>
    </w:p>
    <w:p w:rsid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p>
    <w:p w:rsid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 xml:space="preserve">Заместитель главы  администрации - управделами </w:t>
      </w:r>
    </w:p>
    <w:p w:rsidR="00AF5A41" w:rsidRP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администрации  муниципального района                                                З.В. Глоова</w:t>
      </w:r>
    </w:p>
    <w:p w:rsidR="00AE5DD8" w:rsidRPr="00BE51A0" w:rsidRDefault="00AE5DD8" w:rsidP="00AE5DD8">
      <w:pPr>
        <w:pStyle w:val="western"/>
        <w:spacing w:before="0" w:beforeAutospacing="0" w:after="0" w:afterAutospacing="0" w:line="23" w:lineRule="atLeast"/>
        <w:ind w:left="3687" w:firstLine="2550"/>
        <w:rPr>
          <w:sz w:val="26"/>
          <w:szCs w:val="26"/>
        </w:rPr>
      </w:pPr>
      <w:r w:rsidRPr="00BE51A0">
        <w:rPr>
          <w:sz w:val="26"/>
          <w:szCs w:val="26"/>
        </w:rPr>
        <w:lastRenderedPageBreak/>
        <w:t xml:space="preserve">Приложение </w:t>
      </w:r>
      <w:r w:rsidR="0015318F">
        <w:rPr>
          <w:sz w:val="26"/>
          <w:szCs w:val="26"/>
        </w:rPr>
        <w:t>5</w:t>
      </w:r>
    </w:p>
    <w:p w:rsidR="00AE5DD8" w:rsidRDefault="00AE5DD8" w:rsidP="00AE5DD8">
      <w:pPr>
        <w:pStyle w:val="a0"/>
        <w:spacing w:before="0" w:beforeAutospacing="0" w:after="0" w:afterAutospacing="0" w:line="23" w:lineRule="atLeast"/>
        <w:ind w:left="1842" w:firstLine="4395"/>
        <w:rPr>
          <w:rStyle w:val="highlighthighlightactive"/>
          <w:sz w:val="26"/>
          <w:szCs w:val="26"/>
        </w:rPr>
      </w:pPr>
      <w:r w:rsidRPr="00BE51A0">
        <w:rPr>
          <w:sz w:val="26"/>
          <w:szCs w:val="26"/>
        </w:rPr>
        <w:t>к</w:t>
      </w:r>
      <w:r w:rsidRPr="00BE51A0">
        <w:rPr>
          <w:rStyle w:val="highlighthighlightactive"/>
          <w:sz w:val="26"/>
          <w:szCs w:val="26"/>
          <w:lang w:val="en-US"/>
        </w:rPr>
        <w:t> </w:t>
      </w:r>
      <w:r w:rsidRPr="00BE51A0">
        <w:rPr>
          <w:rStyle w:val="highlighthighlightactive"/>
          <w:sz w:val="26"/>
          <w:szCs w:val="26"/>
        </w:rPr>
        <w:t>административному регламенту</w:t>
      </w:r>
      <w:r w:rsidRPr="00BE51A0">
        <w:rPr>
          <w:rStyle w:val="highlighthighlightactive"/>
          <w:sz w:val="26"/>
          <w:szCs w:val="26"/>
          <w:lang w:val="en-US"/>
        </w:rPr>
        <w:t> </w:t>
      </w:r>
      <w:r w:rsidRPr="00BE51A0">
        <w:rPr>
          <w:rStyle w:val="highlighthighlightactive"/>
          <w:sz w:val="26"/>
          <w:szCs w:val="26"/>
        </w:rPr>
        <w:t xml:space="preserve"> </w:t>
      </w:r>
    </w:p>
    <w:p w:rsidR="00AE5DD8" w:rsidRDefault="00AE5DD8" w:rsidP="00AE5DD8">
      <w:pPr>
        <w:pStyle w:val="a0"/>
        <w:spacing w:before="0" w:beforeAutospacing="0" w:after="0" w:afterAutospacing="0" w:line="23" w:lineRule="atLeast"/>
        <w:ind w:left="1842" w:firstLine="4395"/>
        <w:rPr>
          <w:sz w:val="26"/>
          <w:szCs w:val="26"/>
        </w:rPr>
      </w:pPr>
      <w:r w:rsidRPr="00BE51A0">
        <w:rPr>
          <w:rStyle w:val="highlighthighlightactive"/>
          <w:sz w:val="26"/>
          <w:szCs w:val="26"/>
        </w:rPr>
        <w:t>предоставления</w:t>
      </w:r>
      <w:r w:rsidRPr="00BE51A0">
        <w:rPr>
          <w:rStyle w:val="highlighthighlightactive"/>
          <w:sz w:val="26"/>
          <w:szCs w:val="26"/>
          <w:lang w:val="en-US"/>
        </w:rPr>
        <w:t> </w:t>
      </w:r>
      <w:r w:rsidRPr="00BE51A0">
        <w:rPr>
          <w:sz w:val="26"/>
          <w:szCs w:val="26"/>
        </w:rPr>
        <w:t xml:space="preserve"> </w:t>
      </w:r>
    </w:p>
    <w:p w:rsidR="00AE5DD8" w:rsidRPr="00BE51A0" w:rsidRDefault="00AE5DD8" w:rsidP="00AE5DD8">
      <w:pPr>
        <w:pStyle w:val="a0"/>
        <w:spacing w:before="0" w:beforeAutospacing="0" w:after="0" w:afterAutospacing="0" w:line="23" w:lineRule="atLeast"/>
        <w:ind w:left="1842" w:firstLine="4395"/>
        <w:rPr>
          <w:sz w:val="26"/>
          <w:szCs w:val="26"/>
        </w:rPr>
      </w:pPr>
      <w:r w:rsidRPr="00BE51A0">
        <w:rPr>
          <w:sz w:val="26"/>
          <w:szCs w:val="26"/>
        </w:rPr>
        <w:t>муниципальной услуги</w:t>
      </w:r>
    </w:p>
    <w:p w:rsidR="00BE51A0" w:rsidRPr="00BE51A0" w:rsidRDefault="00BE51A0" w:rsidP="00AE5DD8">
      <w:pPr>
        <w:spacing w:line="23" w:lineRule="atLeast"/>
        <w:jc w:val="both"/>
        <w:rPr>
          <w:rFonts w:ascii="Times New Roman" w:hAnsi="Times New Roman"/>
          <w:w w:val="103"/>
          <w:sz w:val="26"/>
          <w:szCs w:val="26"/>
        </w:rPr>
      </w:pPr>
    </w:p>
    <w:p w:rsidR="00AF5A41" w:rsidRPr="00AF5A41" w:rsidRDefault="00BE51A0" w:rsidP="00AF5A41">
      <w:pPr>
        <w:spacing w:line="23" w:lineRule="atLeast"/>
        <w:ind w:left="708" w:firstLine="1"/>
        <w:jc w:val="both"/>
        <w:rPr>
          <w:rFonts w:ascii="Times New Roman" w:hAnsi="Times New Roman"/>
          <w:b/>
          <w:bCs/>
          <w:color w:val="000000"/>
          <w:w w:val="102"/>
          <w:sz w:val="24"/>
          <w:szCs w:val="24"/>
        </w:rPr>
      </w:pPr>
      <w:r w:rsidRPr="00AF5A41">
        <w:rPr>
          <w:rFonts w:ascii="Times New Roman" w:hAnsi="Times New Roman"/>
          <w:b/>
          <w:bCs/>
          <w:color w:val="000000"/>
          <w:spacing w:val="3"/>
          <w:w w:val="102"/>
          <w:sz w:val="24"/>
          <w:szCs w:val="24"/>
        </w:rPr>
        <w:t>Р</w:t>
      </w:r>
      <w:r w:rsidRPr="00AF5A41">
        <w:rPr>
          <w:rFonts w:ascii="Times New Roman" w:hAnsi="Times New Roman"/>
          <w:b/>
          <w:bCs/>
          <w:color w:val="000000"/>
          <w:spacing w:val="4"/>
          <w:w w:val="102"/>
          <w:sz w:val="24"/>
          <w:szCs w:val="24"/>
        </w:rPr>
        <w:t>Е</w:t>
      </w:r>
      <w:r w:rsidRPr="00AF5A41">
        <w:rPr>
          <w:rFonts w:ascii="Times New Roman" w:hAnsi="Times New Roman"/>
          <w:b/>
          <w:bCs/>
          <w:color w:val="000000"/>
          <w:w w:val="102"/>
          <w:sz w:val="24"/>
          <w:szCs w:val="24"/>
        </w:rPr>
        <w:t>Ш</w:t>
      </w:r>
      <w:r w:rsidRPr="00AF5A41">
        <w:rPr>
          <w:rFonts w:ascii="Times New Roman" w:hAnsi="Times New Roman"/>
          <w:b/>
          <w:bCs/>
          <w:color w:val="000000"/>
          <w:spacing w:val="4"/>
          <w:w w:val="102"/>
          <w:sz w:val="24"/>
          <w:szCs w:val="24"/>
        </w:rPr>
        <w:t>Е</w:t>
      </w:r>
      <w:r w:rsidRPr="00AF5A41">
        <w:rPr>
          <w:rFonts w:ascii="Times New Roman" w:hAnsi="Times New Roman"/>
          <w:b/>
          <w:bCs/>
          <w:color w:val="000000"/>
          <w:spacing w:val="5"/>
          <w:w w:val="102"/>
          <w:sz w:val="24"/>
          <w:szCs w:val="24"/>
        </w:rPr>
        <w:t>НИ</w:t>
      </w:r>
      <w:r w:rsidRPr="00AF5A41">
        <w:rPr>
          <w:rFonts w:ascii="Times New Roman" w:hAnsi="Times New Roman"/>
          <w:b/>
          <w:bCs/>
          <w:color w:val="000000"/>
          <w:w w:val="102"/>
          <w:sz w:val="24"/>
          <w:szCs w:val="24"/>
        </w:rPr>
        <w:t>Е</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5"/>
          <w:w w:val="102"/>
          <w:sz w:val="24"/>
          <w:szCs w:val="24"/>
        </w:rPr>
        <w:t>П</w:t>
      </w:r>
      <w:r w:rsidRPr="00AF5A41">
        <w:rPr>
          <w:rFonts w:ascii="Times New Roman" w:hAnsi="Times New Roman"/>
          <w:b/>
          <w:bCs/>
          <w:color w:val="000000"/>
          <w:w w:val="102"/>
          <w:sz w:val="24"/>
          <w:szCs w:val="24"/>
        </w:rPr>
        <w:t>О</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3"/>
          <w:w w:val="102"/>
          <w:sz w:val="24"/>
          <w:szCs w:val="24"/>
        </w:rPr>
        <w:t>Ж</w:t>
      </w:r>
      <w:r w:rsidRPr="00AF5A41">
        <w:rPr>
          <w:rFonts w:ascii="Times New Roman" w:hAnsi="Times New Roman"/>
          <w:b/>
          <w:bCs/>
          <w:color w:val="000000"/>
          <w:spacing w:val="-4"/>
          <w:w w:val="102"/>
          <w:sz w:val="24"/>
          <w:szCs w:val="24"/>
        </w:rPr>
        <w:t>А</w:t>
      </w:r>
      <w:r w:rsidRPr="00AF5A41">
        <w:rPr>
          <w:rFonts w:ascii="Times New Roman" w:hAnsi="Times New Roman"/>
          <w:b/>
          <w:bCs/>
          <w:color w:val="000000"/>
          <w:spacing w:val="-1"/>
          <w:w w:val="102"/>
          <w:sz w:val="24"/>
          <w:szCs w:val="24"/>
        </w:rPr>
        <w:t>Л</w:t>
      </w:r>
      <w:r w:rsidRPr="00AF5A41">
        <w:rPr>
          <w:rFonts w:ascii="Times New Roman" w:hAnsi="Times New Roman"/>
          <w:b/>
          <w:bCs/>
          <w:color w:val="000000"/>
          <w:spacing w:val="-3"/>
          <w:w w:val="102"/>
          <w:sz w:val="24"/>
          <w:szCs w:val="24"/>
        </w:rPr>
        <w:t>О</w:t>
      </w:r>
      <w:r w:rsidRPr="00AF5A41">
        <w:rPr>
          <w:rFonts w:ascii="Times New Roman" w:hAnsi="Times New Roman"/>
          <w:b/>
          <w:bCs/>
          <w:color w:val="000000"/>
          <w:spacing w:val="4"/>
          <w:w w:val="102"/>
          <w:sz w:val="24"/>
          <w:szCs w:val="24"/>
        </w:rPr>
        <w:t>Б</w:t>
      </w:r>
      <w:r w:rsidRPr="00AF5A41">
        <w:rPr>
          <w:rFonts w:ascii="Times New Roman" w:hAnsi="Times New Roman"/>
          <w:b/>
          <w:bCs/>
          <w:color w:val="000000"/>
          <w:w w:val="102"/>
          <w:sz w:val="24"/>
          <w:szCs w:val="24"/>
        </w:rPr>
        <w:t>Е</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5"/>
          <w:w w:val="102"/>
          <w:sz w:val="24"/>
          <w:szCs w:val="24"/>
        </w:rPr>
        <w:t>Н</w:t>
      </w:r>
      <w:r w:rsidRPr="00AF5A41">
        <w:rPr>
          <w:rFonts w:ascii="Times New Roman" w:hAnsi="Times New Roman"/>
          <w:b/>
          <w:bCs/>
          <w:color w:val="000000"/>
          <w:w w:val="102"/>
          <w:sz w:val="24"/>
          <w:szCs w:val="24"/>
        </w:rPr>
        <w:t>А</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3"/>
          <w:w w:val="102"/>
          <w:sz w:val="24"/>
          <w:szCs w:val="24"/>
        </w:rPr>
        <w:t>РЕ</w:t>
      </w:r>
      <w:r w:rsidRPr="00AF5A41">
        <w:rPr>
          <w:rFonts w:ascii="Times New Roman" w:hAnsi="Times New Roman"/>
          <w:b/>
          <w:bCs/>
          <w:color w:val="000000"/>
          <w:spacing w:val="1"/>
          <w:w w:val="102"/>
          <w:sz w:val="24"/>
          <w:szCs w:val="24"/>
        </w:rPr>
        <w:t>Ш</w:t>
      </w:r>
      <w:r w:rsidRPr="00AF5A41">
        <w:rPr>
          <w:rFonts w:ascii="Times New Roman" w:hAnsi="Times New Roman"/>
          <w:b/>
          <w:bCs/>
          <w:color w:val="000000"/>
          <w:spacing w:val="3"/>
          <w:w w:val="102"/>
          <w:sz w:val="24"/>
          <w:szCs w:val="24"/>
        </w:rPr>
        <w:t>Е</w:t>
      </w:r>
      <w:r w:rsidRPr="00AF5A41">
        <w:rPr>
          <w:rFonts w:ascii="Times New Roman" w:hAnsi="Times New Roman"/>
          <w:b/>
          <w:bCs/>
          <w:color w:val="000000"/>
          <w:spacing w:val="5"/>
          <w:w w:val="102"/>
          <w:sz w:val="24"/>
          <w:szCs w:val="24"/>
        </w:rPr>
        <w:t>Н</w:t>
      </w:r>
      <w:r w:rsidRPr="00AF5A41">
        <w:rPr>
          <w:rFonts w:ascii="Times New Roman" w:hAnsi="Times New Roman"/>
          <w:b/>
          <w:bCs/>
          <w:color w:val="000000"/>
          <w:spacing w:val="6"/>
          <w:w w:val="102"/>
          <w:sz w:val="24"/>
          <w:szCs w:val="24"/>
        </w:rPr>
        <w:t>И</w:t>
      </w:r>
      <w:r w:rsidRPr="00AF5A41">
        <w:rPr>
          <w:rFonts w:ascii="Times New Roman" w:hAnsi="Times New Roman"/>
          <w:b/>
          <w:bCs/>
          <w:color w:val="000000"/>
          <w:spacing w:val="3"/>
          <w:w w:val="102"/>
          <w:sz w:val="24"/>
          <w:szCs w:val="24"/>
        </w:rPr>
        <w:t>Е</w:t>
      </w:r>
      <w:r w:rsidRPr="00AF5A41">
        <w:rPr>
          <w:rFonts w:ascii="Times New Roman" w:hAnsi="Times New Roman"/>
          <w:b/>
          <w:bCs/>
          <w:color w:val="000000"/>
          <w:w w:val="102"/>
          <w:sz w:val="24"/>
          <w:szCs w:val="24"/>
        </w:rPr>
        <w:t>,</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3"/>
          <w:w w:val="102"/>
          <w:sz w:val="24"/>
          <w:szCs w:val="24"/>
        </w:rPr>
        <w:t>Д</w:t>
      </w:r>
      <w:r w:rsidRPr="00AF5A41">
        <w:rPr>
          <w:rFonts w:ascii="Times New Roman" w:hAnsi="Times New Roman"/>
          <w:b/>
          <w:bCs/>
          <w:color w:val="000000"/>
          <w:spacing w:val="3"/>
          <w:w w:val="102"/>
          <w:sz w:val="24"/>
          <w:szCs w:val="24"/>
        </w:rPr>
        <w:t>Е</w:t>
      </w:r>
      <w:r w:rsidRPr="00AF5A41">
        <w:rPr>
          <w:rFonts w:ascii="Times New Roman" w:hAnsi="Times New Roman"/>
          <w:b/>
          <w:bCs/>
          <w:color w:val="000000"/>
          <w:spacing w:val="5"/>
          <w:w w:val="102"/>
          <w:sz w:val="24"/>
          <w:szCs w:val="24"/>
        </w:rPr>
        <w:t>ЙС</w:t>
      </w:r>
      <w:r w:rsidRPr="00AF5A41">
        <w:rPr>
          <w:rFonts w:ascii="Times New Roman" w:hAnsi="Times New Roman"/>
          <w:b/>
          <w:bCs/>
          <w:color w:val="000000"/>
          <w:spacing w:val="3"/>
          <w:w w:val="102"/>
          <w:sz w:val="24"/>
          <w:szCs w:val="24"/>
        </w:rPr>
        <w:t>Т</w:t>
      </w:r>
      <w:r w:rsidRPr="00AF5A41">
        <w:rPr>
          <w:rFonts w:ascii="Times New Roman" w:hAnsi="Times New Roman"/>
          <w:b/>
          <w:bCs/>
          <w:color w:val="000000"/>
          <w:spacing w:val="5"/>
          <w:w w:val="102"/>
          <w:sz w:val="24"/>
          <w:szCs w:val="24"/>
        </w:rPr>
        <w:t>ВИ</w:t>
      </w:r>
      <w:r w:rsidRPr="00AF5A41">
        <w:rPr>
          <w:rFonts w:ascii="Times New Roman" w:hAnsi="Times New Roman"/>
          <w:b/>
          <w:bCs/>
          <w:color w:val="000000"/>
          <w:w w:val="102"/>
          <w:sz w:val="24"/>
          <w:szCs w:val="24"/>
        </w:rPr>
        <w:t>Е</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2"/>
          <w:w w:val="102"/>
          <w:sz w:val="24"/>
          <w:szCs w:val="24"/>
        </w:rPr>
        <w:t>(</w:t>
      </w:r>
      <w:r w:rsidRPr="00AF5A41">
        <w:rPr>
          <w:rFonts w:ascii="Times New Roman" w:hAnsi="Times New Roman"/>
          <w:b/>
          <w:bCs/>
          <w:color w:val="000000"/>
          <w:spacing w:val="5"/>
          <w:w w:val="102"/>
          <w:sz w:val="24"/>
          <w:szCs w:val="24"/>
        </w:rPr>
        <w:t>Б</w:t>
      </w:r>
      <w:r w:rsidRPr="00AF5A41">
        <w:rPr>
          <w:rFonts w:ascii="Times New Roman" w:hAnsi="Times New Roman"/>
          <w:b/>
          <w:bCs/>
          <w:color w:val="000000"/>
          <w:spacing w:val="3"/>
          <w:w w:val="102"/>
          <w:sz w:val="24"/>
          <w:szCs w:val="24"/>
        </w:rPr>
        <w:t>Е</w:t>
      </w:r>
      <w:r w:rsidRPr="00AF5A41">
        <w:rPr>
          <w:rFonts w:ascii="Times New Roman" w:hAnsi="Times New Roman"/>
          <w:b/>
          <w:bCs/>
          <w:color w:val="000000"/>
          <w:spacing w:val="1"/>
          <w:w w:val="102"/>
          <w:sz w:val="24"/>
          <w:szCs w:val="24"/>
        </w:rPr>
        <w:t>З</w:t>
      </w:r>
      <w:r w:rsidRPr="00AF5A41">
        <w:rPr>
          <w:rFonts w:ascii="Times New Roman" w:hAnsi="Times New Roman"/>
          <w:b/>
          <w:bCs/>
          <w:color w:val="000000"/>
          <w:spacing w:val="-2"/>
          <w:w w:val="102"/>
          <w:sz w:val="24"/>
          <w:szCs w:val="24"/>
        </w:rPr>
        <w:t>Д</w:t>
      </w:r>
      <w:r w:rsidRPr="00AF5A41">
        <w:rPr>
          <w:rFonts w:ascii="Times New Roman" w:hAnsi="Times New Roman"/>
          <w:b/>
          <w:bCs/>
          <w:color w:val="000000"/>
          <w:spacing w:val="3"/>
          <w:w w:val="102"/>
          <w:sz w:val="24"/>
          <w:szCs w:val="24"/>
        </w:rPr>
        <w:t>Е</w:t>
      </w:r>
      <w:r w:rsidRPr="00AF5A41">
        <w:rPr>
          <w:rFonts w:ascii="Times New Roman" w:hAnsi="Times New Roman"/>
          <w:b/>
          <w:bCs/>
          <w:color w:val="000000"/>
          <w:spacing w:val="5"/>
          <w:w w:val="102"/>
          <w:sz w:val="24"/>
          <w:szCs w:val="24"/>
        </w:rPr>
        <w:t>ЙС</w:t>
      </w:r>
      <w:r w:rsidRPr="00AF5A41">
        <w:rPr>
          <w:rFonts w:ascii="Times New Roman" w:hAnsi="Times New Roman"/>
          <w:b/>
          <w:bCs/>
          <w:color w:val="000000"/>
          <w:spacing w:val="3"/>
          <w:w w:val="102"/>
          <w:sz w:val="24"/>
          <w:szCs w:val="24"/>
        </w:rPr>
        <w:t>Т</w:t>
      </w:r>
      <w:r w:rsidRPr="00AF5A41">
        <w:rPr>
          <w:rFonts w:ascii="Times New Roman" w:hAnsi="Times New Roman"/>
          <w:b/>
          <w:bCs/>
          <w:color w:val="000000"/>
          <w:spacing w:val="5"/>
          <w:w w:val="102"/>
          <w:sz w:val="24"/>
          <w:szCs w:val="24"/>
        </w:rPr>
        <w:t>ВИ</w:t>
      </w:r>
      <w:r w:rsidRPr="00AF5A41">
        <w:rPr>
          <w:rFonts w:ascii="Times New Roman" w:hAnsi="Times New Roman"/>
          <w:b/>
          <w:bCs/>
          <w:color w:val="000000"/>
          <w:spacing w:val="4"/>
          <w:w w:val="102"/>
          <w:sz w:val="24"/>
          <w:szCs w:val="24"/>
        </w:rPr>
        <w:t>Е</w:t>
      </w:r>
      <w:r w:rsidRPr="00AF5A41">
        <w:rPr>
          <w:rFonts w:ascii="Times New Roman" w:hAnsi="Times New Roman"/>
          <w:b/>
          <w:bCs/>
          <w:color w:val="000000"/>
          <w:w w:val="102"/>
          <w:sz w:val="24"/>
          <w:szCs w:val="24"/>
        </w:rPr>
        <w:t>)</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3"/>
          <w:w w:val="102"/>
          <w:sz w:val="24"/>
          <w:szCs w:val="24"/>
        </w:rPr>
        <w:t>О</w:t>
      </w:r>
      <w:r w:rsidRPr="00AF5A41">
        <w:rPr>
          <w:rFonts w:ascii="Times New Roman" w:hAnsi="Times New Roman"/>
          <w:b/>
          <w:bCs/>
          <w:color w:val="000000"/>
          <w:spacing w:val="3"/>
          <w:w w:val="102"/>
          <w:sz w:val="24"/>
          <w:szCs w:val="24"/>
        </w:rPr>
        <w:t>Р</w:t>
      </w:r>
      <w:r w:rsidRPr="00AF5A41">
        <w:rPr>
          <w:rFonts w:ascii="Times New Roman" w:hAnsi="Times New Roman"/>
          <w:b/>
          <w:bCs/>
          <w:color w:val="000000"/>
          <w:w w:val="102"/>
          <w:sz w:val="24"/>
          <w:szCs w:val="24"/>
        </w:rPr>
        <w:t>Г</w:t>
      </w:r>
      <w:r w:rsidRPr="00AF5A41">
        <w:rPr>
          <w:rFonts w:ascii="Times New Roman" w:hAnsi="Times New Roman"/>
          <w:b/>
          <w:bCs/>
          <w:color w:val="000000"/>
          <w:spacing w:val="-3"/>
          <w:w w:val="102"/>
          <w:sz w:val="24"/>
          <w:szCs w:val="24"/>
        </w:rPr>
        <w:t>А</w:t>
      </w:r>
      <w:r w:rsidRPr="00AF5A41">
        <w:rPr>
          <w:rFonts w:ascii="Times New Roman" w:hAnsi="Times New Roman"/>
          <w:b/>
          <w:bCs/>
          <w:color w:val="000000"/>
          <w:spacing w:val="4"/>
          <w:w w:val="102"/>
          <w:sz w:val="24"/>
          <w:szCs w:val="24"/>
        </w:rPr>
        <w:t>Н</w:t>
      </w:r>
      <w:r w:rsidRPr="00AF5A41">
        <w:rPr>
          <w:rFonts w:ascii="Times New Roman" w:hAnsi="Times New Roman"/>
          <w:b/>
          <w:bCs/>
          <w:color w:val="000000"/>
          <w:w w:val="102"/>
          <w:sz w:val="24"/>
          <w:szCs w:val="24"/>
        </w:rPr>
        <w:t>А</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4"/>
          <w:w w:val="102"/>
          <w:sz w:val="24"/>
          <w:szCs w:val="24"/>
        </w:rPr>
        <w:t>И</w:t>
      </w:r>
      <w:r w:rsidRPr="00AF5A41">
        <w:rPr>
          <w:rFonts w:ascii="Times New Roman" w:hAnsi="Times New Roman"/>
          <w:b/>
          <w:bCs/>
          <w:color w:val="000000"/>
          <w:w w:val="102"/>
          <w:sz w:val="24"/>
          <w:szCs w:val="24"/>
        </w:rPr>
        <w:t>ЛИ</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3"/>
          <w:w w:val="102"/>
          <w:sz w:val="24"/>
          <w:szCs w:val="24"/>
        </w:rPr>
        <w:t>Е</w:t>
      </w:r>
      <w:r w:rsidRPr="00AF5A41">
        <w:rPr>
          <w:rFonts w:ascii="Times New Roman" w:hAnsi="Times New Roman"/>
          <w:b/>
          <w:bCs/>
          <w:color w:val="000000"/>
          <w:w w:val="102"/>
          <w:sz w:val="24"/>
          <w:szCs w:val="24"/>
        </w:rPr>
        <w:t>ГО</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2"/>
          <w:w w:val="102"/>
          <w:sz w:val="24"/>
          <w:szCs w:val="24"/>
        </w:rPr>
        <w:t>Д</w:t>
      </w:r>
      <w:r w:rsidRPr="00AF5A41">
        <w:rPr>
          <w:rFonts w:ascii="Times New Roman" w:hAnsi="Times New Roman"/>
          <w:b/>
          <w:bCs/>
          <w:color w:val="000000"/>
          <w:spacing w:val="-4"/>
          <w:w w:val="102"/>
          <w:sz w:val="24"/>
          <w:szCs w:val="24"/>
        </w:rPr>
        <w:t>О</w:t>
      </w:r>
      <w:r w:rsidRPr="00AF5A41">
        <w:rPr>
          <w:rFonts w:ascii="Times New Roman" w:hAnsi="Times New Roman"/>
          <w:b/>
          <w:bCs/>
          <w:color w:val="000000"/>
          <w:spacing w:val="-1"/>
          <w:w w:val="102"/>
          <w:sz w:val="24"/>
          <w:szCs w:val="24"/>
        </w:rPr>
        <w:t>Л</w:t>
      </w:r>
      <w:r w:rsidRPr="00AF5A41">
        <w:rPr>
          <w:rFonts w:ascii="Times New Roman" w:hAnsi="Times New Roman"/>
          <w:b/>
          <w:bCs/>
          <w:color w:val="000000"/>
          <w:spacing w:val="-3"/>
          <w:w w:val="102"/>
          <w:sz w:val="24"/>
          <w:szCs w:val="24"/>
        </w:rPr>
        <w:t>Ж</w:t>
      </w:r>
      <w:r w:rsidRPr="00AF5A41">
        <w:rPr>
          <w:rFonts w:ascii="Times New Roman" w:hAnsi="Times New Roman"/>
          <w:b/>
          <w:bCs/>
          <w:color w:val="000000"/>
          <w:spacing w:val="4"/>
          <w:w w:val="102"/>
          <w:sz w:val="24"/>
          <w:szCs w:val="24"/>
        </w:rPr>
        <w:t>Н</w:t>
      </w:r>
      <w:r w:rsidRPr="00AF5A41">
        <w:rPr>
          <w:rFonts w:ascii="Times New Roman" w:hAnsi="Times New Roman"/>
          <w:b/>
          <w:bCs/>
          <w:color w:val="000000"/>
          <w:spacing w:val="-2"/>
          <w:w w:val="102"/>
          <w:sz w:val="24"/>
          <w:szCs w:val="24"/>
        </w:rPr>
        <w:t>О</w:t>
      </w:r>
      <w:r w:rsidRPr="00AF5A41">
        <w:rPr>
          <w:rFonts w:ascii="Times New Roman" w:hAnsi="Times New Roman"/>
          <w:b/>
          <w:bCs/>
          <w:color w:val="000000"/>
          <w:spacing w:val="4"/>
          <w:w w:val="102"/>
          <w:sz w:val="24"/>
          <w:szCs w:val="24"/>
        </w:rPr>
        <w:t>С</w:t>
      </w:r>
      <w:r w:rsidRPr="00AF5A41">
        <w:rPr>
          <w:rFonts w:ascii="Times New Roman" w:hAnsi="Times New Roman"/>
          <w:b/>
          <w:bCs/>
          <w:color w:val="000000"/>
          <w:spacing w:val="2"/>
          <w:w w:val="102"/>
          <w:sz w:val="24"/>
          <w:szCs w:val="24"/>
        </w:rPr>
        <w:t>Т</w:t>
      </w:r>
      <w:r w:rsidRPr="00AF5A41">
        <w:rPr>
          <w:rFonts w:ascii="Times New Roman" w:hAnsi="Times New Roman"/>
          <w:b/>
          <w:bCs/>
          <w:color w:val="000000"/>
          <w:spacing w:val="5"/>
          <w:w w:val="102"/>
          <w:sz w:val="24"/>
          <w:szCs w:val="24"/>
        </w:rPr>
        <w:t>Н</w:t>
      </w:r>
      <w:r w:rsidRPr="00AF5A41">
        <w:rPr>
          <w:rFonts w:ascii="Times New Roman" w:hAnsi="Times New Roman"/>
          <w:b/>
          <w:bCs/>
          <w:color w:val="000000"/>
          <w:spacing w:val="-2"/>
          <w:w w:val="102"/>
          <w:sz w:val="24"/>
          <w:szCs w:val="24"/>
        </w:rPr>
        <w:t>О</w:t>
      </w:r>
      <w:r w:rsidRPr="00AF5A41">
        <w:rPr>
          <w:rFonts w:ascii="Times New Roman" w:hAnsi="Times New Roman"/>
          <w:b/>
          <w:bCs/>
          <w:color w:val="000000"/>
          <w:w w:val="102"/>
          <w:sz w:val="24"/>
          <w:szCs w:val="24"/>
        </w:rPr>
        <w:t>ГО</w:t>
      </w:r>
      <w:r w:rsidR="00F43441" w:rsidRPr="00AF5A41">
        <w:rPr>
          <w:rFonts w:ascii="Times New Roman" w:hAnsi="Times New Roman"/>
          <w:b/>
          <w:bCs/>
          <w:color w:val="000000"/>
          <w:w w:val="102"/>
          <w:sz w:val="24"/>
          <w:szCs w:val="24"/>
        </w:rPr>
        <w:t xml:space="preserve"> </w:t>
      </w:r>
      <w:r w:rsidRPr="00AF5A41">
        <w:rPr>
          <w:rFonts w:ascii="Times New Roman" w:hAnsi="Times New Roman"/>
          <w:b/>
          <w:bCs/>
          <w:color w:val="000000"/>
          <w:spacing w:val="-1"/>
          <w:w w:val="102"/>
          <w:sz w:val="24"/>
          <w:szCs w:val="24"/>
        </w:rPr>
        <w:t>Л</w:t>
      </w:r>
      <w:r w:rsidRPr="00AF5A41">
        <w:rPr>
          <w:rFonts w:ascii="Times New Roman" w:hAnsi="Times New Roman"/>
          <w:b/>
          <w:bCs/>
          <w:color w:val="000000"/>
          <w:spacing w:val="4"/>
          <w:w w:val="102"/>
          <w:sz w:val="24"/>
          <w:szCs w:val="24"/>
        </w:rPr>
        <w:t>ИЦ</w:t>
      </w:r>
      <w:r w:rsidRPr="00AF5A41">
        <w:rPr>
          <w:rFonts w:ascii="Times New Roman" w:hAnsi="Times New Roman"/>
          <w:b/>
          <w:bCs/>
          <w:color w:val="000000"/>
          <w:w w:val="102"/>
          <w:sz w:val="24"/>
          <w:szCs w:val="24"/>
        </w:rPr>
        <w:t>А</w:t>
      </w:r>
    </w:p>
    <w:p w:rsidR="00BE51A0" w:rsidRPr="00BE51A0" w:rsidRDefault="00BE51A0" w:rsidP="00F43441">
      <w:pPr>
        <w:tabs>
          <w:tab w:val="left" w:pos="754"/>
          <w:tab w:val="left" w:pos="1652"/>
          <w:tab w:val="left" w:pos="2830"/>
          <w:tab w:val="left" w:pos="3819"/>
          <w:tab w:val="left" w:pos="4419"/>
        </w:tabs>
        <w:spacing w:line="23" w:lineRule="atLeast"/>
        <w:ind w:left="708" w:firstLine="1"/>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м</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ан</w:t>
      </w:r>
      <w:r w:rsidRPr="00BE51A0">
        <w:rPr>
          <w:rFonts w:ascii="Times New Roman" w:hAnsi="Times New Roman"/>
          <w:color w:val="000000"/>
          <w:w w:val="103"/>
          <w:sz w:val="26"/>
          <w:szCs w:val="26"/>
        </w:rPr>
        <w:t xml:space="preserve">а </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ть</w:t>
      </w:r>
      <w:r w:rsidRPr="00BE51A0">
        <w:rPr>
          <w:rFonts w:ascii="Times New Roman" w:hAnsi="Times New Roman"/>
          <w:color w:val="000000"/>
          <w:w w:val="103"/>
          <w:sz w:val="26"/>
          <w:szCs w:val="26"/>
        </w:rPr>
        <w:t xml:space="preserve">, </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и </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ы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w w:val="103"/>
          <w:sz w:val="26"/>
          <w:szCs w:val="26"/>
        </w:rPr>
        <w:t>а</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рга</w:t>
      </w:r>
      <w:r w:rsidRPr="00BE51A0">
        <w:rPr>
          <w:rFonts w:ascii="Times New Roman" w:hAnsi="Times New Roman"/>
          <w:color w:val="000000"/>
          <w:spacing w:val="-2"/>
          <w:w w:val="103"/>
          <w:sz w:val="26"/>
          <w:szCs w:val="26"/>
        </w:rPr>
        <w:t>на</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ин</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в</w:t>
      </w:r>
      <w:r w:rsidRPr="00BE51A0">
        <w:rPr>
          <w:rFonts w:ascii="Times New Roman" w:hAnsi="Times New Roman"/>
          <w:color w:val="000000"/>
          <w:spacing w:val="-7"/>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е</w:t>
      </w:r>
      <w:r w:rsidRPr="00BE51A0">
        <w:rPr>
          <w:rFonts w:ascii="Times New Roman" w:hAnsi="Times New Roman"/>
          <w:color w:val="000000"/>
          <w:sz w:val="26"/>
          <w:szCs w:val="26"/>
        </w:rPr>
        <w:tab/>
      </w:r>
      <w:r w:rsidRPr="00BE51A0">
        <w:rPr>
          <w:rFonts w:ascii="Times New Roman" w:hAnsi="Times New Roman"/>
          <w:color w:val="000000"/>
          <w:w w:val="103"/>
          <w:sz w:val="26"/>
          <w:szCs w:val="26"/>
        </w:rPr>
        <w:t>по</w:t>
      </w:r>
      <w:r w:rsidRPr="00BE51A0">
        <w:rPr>
          <w:rFonts w:ascii="Times New Roman" w:hAnsi="Times New Roman"/>
          <w:color w:val="000000"/>
          <w:sz w:val="26"/>
          <w:szCs w:val="26"/>
        </w:rPr>
        <w:tab/>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w:t>
      </w:r>
      <w:r w:rsidR="00F43441">
        <w:rPr>
          <w:rFonts w:ascii="Times New Roman" w:hAnsi="Times New Roman"/>
          <w:color w:val="000000"/>
          <w:w w:val="103"/>
          <w:sz w:val="26"/>
          <w:szCs w:val="26"/>
        </w:rPr>
        <w:t xml:space="preserve">   </w:t>
      </w:r>
      <w:r w:rsidR="00F43441">
        <w:rPr>
          <w:rFonts w:ascii="Times New Roman" w:hAnsi="Times New Roman"/>
          <w:color w:val="000000"/>
          <w:spacing w:val="-2"/>
          <w:w w:val="103"/>
          <w:sz w:val="26"/>
          <w:szCs w:val="26"/>
        </w:rPr>
        <w:t xml:space="preserve">   </w:t>
      </w:r>
    </w:p>
    <w:p w:rsidR="00BE51A0" w:rsidRPr="00BE51A0" w:rsidRDefault="00AF5A41" w:rsidP="00AF5A41">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3"/>
          <w:w w:val="103"/>
          <w:sz w:val="26"/>
          <w:szCs w:val="26"/>
        </w:rPr>
        <w:t xml:space="preserve"> </w:t>
      </w:r>
      <w:r w:rsidR="00BE51A0" w:rsidRPr="00BE51A0">
        <w:rPr>
          <w:rFonts w:ascii="Times New Roman" w:hAnsi="Times New Roman"/>
          <w:color w:val="000000"/>
          <w:spacing w:val="-6"/>
          <w:w w:val="103"/>
          <w:sz w:val="26"/>
          <w:szCs w:val="26"/>
        </w:rPr>
        <w:t>Н</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3"/>
          <w:w w:val="103"/>
          <w:sz w:val="26"/>
          <w:szCs w:val="26"/>
        </w:rPr>
        <w:t>м</w:t>
      </w:r>
      <w:r w:rsidR="00BE51A0" w:rsidRPr="00BE51A0">
        <w:rPr>
          <w:rFonts w:ascii="Times New Roman" w:hAnsi="Times New Roman"/>
          <w:color w:val="000000"/>
          <w:spacing w:val="-2"/>
          <w:w w:val="103"/>
          <w:sz w:val="26"/>
          <w:szCs w:val="26"/>
        </w:rPr>
        <w:t>ен</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е</w:t>
      </w:r>
      <w:r w:rsidR="00F43441">
        <w:rPr>
          <w:rFonts w:ascii="Times New Roman" w:hAnsi="Times New Roman"/>
          <w:color w:val="000000"/>
          <w:w w:val="103"/>
          <w:sz w:val="26"/>
          <w:szCs w:val="26"/>
        </w:rPr>
        <w:t xml:space="preserve"> </w:t>
      </w:r>
      <w:r w:rsidR="00BE51A0" w:rsidRPr="00BE51A0">
        <w:rPr>
          <w:rFonts w:ascii="Times New Roman" w:hAnsi="Times New Roman"/>
          <w:color w:val="000000"/>
          <w:w w:val="103"/>
          <w:sz w:val="26"/>
          <w:szCs w:val="26"/>
        </w:rPr>
        <w:t>ю</w:t>
      </w:r>
      <w:r w:rsidR="00BE51A0" w:rsidRPr="00BE51A0">
        <w:rPr>
          <w:rFonts w:ascii="Times New Roman" w:hAnsi="Times New Roman"/>
          <w:color w:val="000000"/>
          <w:spacing w:val="-3"/>
          <w:w w:val="103"/>
          <w:sz w:val="26"/>
          <w:szCs w:val="26"/>
        </w:rPr>
        <w:t>ри</w:t>
      </w:r>
      <w:r w:rsidR="00BE51A0" w:rsidRPr="00BE51A0">
        <w:rPr>
          <w:rFonts w:ascii="Times New Roman" w:hAnsi="Times New Roman"/>
          <w:color w:val="000000"/>
          <w:spacing w:val="2"/>
          <w:w w:val="103"/>
          <w:sz w:val="26"/>
          <w:szCs w:val="26"/>
        </w:rPr>
        <w:t>д</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2"/>
          <w:w w:val="103"/>
          <w:sz w:val="26"/>
          <w:szCs w:val="26"/>
        </w:rPr>
        <w:t>ч</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4"/>
          <w:w w:val="103"/>
          <w:sz w:val="26"/>
          <w:szCs w:val="26"/>
        </w:rPr>
        <w:t>ск</w:t>
      </w:r>
      <w:r w:rsidR="00BE51A0" w:rsidRPr="00BE51A0">
        <w:rPr>
          <w:rFonts w:ascii="Times New Roman" w:hAnsi="Times New Roman"/>
          <w:color w:val="000000"/>
          <w:spacing w:val="-1"/>
          <w:w w:val="103"/>
          <w:sz w:val="26"/>
          <w:szCs w:val="26"/>
        </w:rPr>
        <w:t>о</w:t>
      </w:r>
      <w:r w:rsidR="00BE51A0" w:rsidRPr="00BE51A0">
        <w:rPr>
          <w:rFonts w:ascii="Times New Roman" w:hAnsi="Times New Roman"/>
          <w:color w:val="000000"/>
          <w:spacing w:val="-4"/>
          <w:w w:val="103"/>
          <w:sz w:val="26"/>
          <w:szCs w:val="26"/>
        </w:rPr>
        <w:t>г</w:t>
      </w:r>
      <w:r w:rsidR="00BE51A0" w:rsidRPr="00BE51A0">
        <w:rPr>
          <w:rFonts w:ascii="Times New Roman" w:hAnsi="Times New Roman"/>
          <w:color w:val="000000"/>
          <w:w w:val="103"/>
          <w:sz w:val="26"/>
          <w:szCs w:val="26"/>
        </w:rPr>
        <w:t>о</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4"/>
          <w:w w:val="103"/>
          <w:sz w:val="26"/>
          <w:szCs w:val="26"/>
        </w:rPr>
        <w:t>ц</w:t>
      </w:r>
      <w:r w:rsidR="00BE51A0" w:rsidRPr="00BE51A0">
        <w:rPr>
          <w:rFonts w:ascii="Times New Roman" w:hAnsi="Times New Roman"/>
          <w:color w:val="000000"/>
          <w:w w:val="103"/>
          <w:sz w:val="26"/>
          <w:szCs w:val="26"/>
        </w:rPr>
        <w:t>а</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w w:val="103"/>
          <w:sz w:val="26"/>
          <w:szCs w:val="26"/>
        </w:rPr>
        <w:t>и</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2"/>
          <w:w w:val="103"/>
          <w:sz w:val="26"/>
          <w:szCs w:val="26"/>
        </w:rPr>
        <w:t>Ф</w:t>
      </w:r>
      <w:r w:rsidR="00BE51A0" w:rsidRPr="00BE51A0">
        <w:rPr>
          <w:rFonts w:ascii="Times New Roman" w:hAnsi="Times New Roman"/>
          <w:color w:val="000000"/>
          <w:spacing w:val="-1"/>
          <w:w w:val="103"/>
          <w:sz w:val="26"/>
          <w:szCs w:val="26"/>
        </w:rPr>
        <w:t>.</w:t>
      </w:r>
      <w:r w:rsidR="00BE51A0" w:rsidRPr="00BE51A0">
        <w:rPr>
          <w:rFonts w:ascii="Times New Roman" w:hAnsi="Times New Roman"/>
          <w:color w:val="000000"/>
          <w:spacing w:val="1"/>
          <w:w w:val="103"/>
          <w:sz w:val="26"/>
          <w:szCs w:val="26"/>
        </w:rPr>
        <w:t>И</w:t>
      </w:r>
      <w:r w:rsidR="00BE51A0" w:rsidRPr="00BE51A0">
        <w:rPr>
          <w:rFonts w:ascii="Times New Roman" w:hAnsi="Times New Roman"/>
          <w:color w:val="000000"/>
          <w:w w:val="103"/>
          <w:sz w:val="26"/>
          <w:szCs w:val="26"/>
        </w:rPr>
        <w:t>.</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w w:val="103"/>
          <w:sz w:val="26"/>
          <w:szCs w:val="26"/>
        </w:rPr>
        <w:t>.</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11"/>
          <w:w w:val="103"/>
          <w:sz w:val="26"/>
          <w:szCs w:val="26"/>
        </w:rPr>
        <w:t>ф</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spacing w:val="1"/>
          <w:w w:val="103"/>
          <w:sz w:val="26"/>
          <w:szCs w:val="26"/>
        </w:rPr>
        <w:t>ч</w:t>
      </w:r>
      <w:r w:rsidR="00BE51A0" w:rsidRPr="00BE51A0">
        <w:rPr>
          <w:rFonts w:ascii="Times New Roman" w:hAnsi="Times New Roman"/>
          <w:color w:val="000000"/>
          <w:spacing w:val="-2"/>
          <w:w w:val="103"/>
          <w:sz w:val="26"/>
          <w:szCs w:val="26"/>
        </w:rPr>
        <w:t>е</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5"/>
          <w:w w:val="103"/>
          <w:sz w:val="26"/>
          <w:szCs w:val="26"/>
        </w:rPr>
        <w:t>к</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3"/>
          <w:w w:val="103"/>
          <w:sz w:val="26"/>
          <w:szCs w:val="26"/>
        </w:rPr>
        <w:t>г</w:t>
      </w:r>
      <w:r w:rsidR="00BE51A0" w:rsidRPr="00BE51A0">
        <w:rPr>
          <w:rFonts w:ascii="Times New Roman" w:hAnsi="Times New Roman"/>
          <w:color w:val="000000"/>
          <w:w w:val="103"/>
          <w:sz w:val="26"/>
          <w:szCs w:val="26"/>
        </w:rPr>
        <w:t>о</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3"/>
          <w:w w:val="103"/>
          <w:sz w:val="26"/>
          <w:szCs w:val="26"/>
        </w:rPr>
        <w:t>ц</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w w:val="103"/>
          <w:sz w:val="26"/>
          <w:szCs w:val="26"/>
        </w:rPr>
        <w:t>,</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3"/>
          <w:w w:val="103"/>
          <w:sz w:val="26"/>
          <w:szCs w:val="26"/>
        </w:rPr>
        <w:t>б</w:t>
      </w:r>
      <w:r w:rsidR="00BE51A0" w:rsidRPr="00BE51A0">
        <w:rPr>
          <w:rFonts w:ascii="Times New Roman" w:hAnsi="Times New Roman"/>
          <w:color w:val="000000"/>
          <w:spacing w:val="-1"/>
          <w:w w:val="103"/>
          <w:sz w:val="26"/>
          <w:szCs w:val="26"/>
        </w:rPr>
        <w:t>р</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spacing w:val="1"/>
          <w:w w:val="103"/>
          <w:sz w:val="26"/>
          <w:szCs w:val="26"/>
        </w:rPr>
        <w:t>т</w:t>
      </w:r>
      <w:r w:rsidR="00BE51A0" w:rsidRPr="00BE51A0">
        <w:rPr>
          <w:rFonts w:ascii="Times New Roman" w:hAnsi="Times New Roman"/>
          <w:color w:val="000000"/>
          <w:spacing w:val="-2"/>
          <w:w w:val="103"/>
          <w:sz w:val="26"/>
          <w:szCs w:val="26"/>
        </w:rPr>
        <w:t>и</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7"/>
          <w:w w:val="103"/>
          <w:sz w:val="26"/>
          <w:szCs w:val="26"/>
        </w:rPr>
        <w:t>ш</w:t>
      </w:r>
      <w:r w:rsidR="00BE51A0" w:rsidRPr="00BE51A0">
        <w:rPr>
          <w:rFonts w:ascii="Times New Roman" w:hAnsi="Times New Roman"/>
          <w:color w:val="000000"/>
          <w:spacing w:val="-3"/>
          <w:w w:val="103"/>
          <w:sz w:val="26"/>
          <w:szCs w:val="26"/>
        </w:rPr>
        <w:t>е</w:t>
      </w:r>
      <w:r w:rsidR="00BE51A0" w:rsidRPr="00BE51A0">
        <w:rPr>
          <w:rFonts w:ascii="Times New Roman" w:hAnsi="Times New Roman"/>
          <w:color w:val="000000"/>
          <w:spacing w:val="-4"/>
          <w:w w:val="103"/>
          <w:sz w:val="26"/>
          <w:szCs w:val="26"/>
        </w:rPr>
        <w:t>г</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w w:val="103"/>
          <w:sz w:val="26"/>
          <w:szCs w:val="26"/>
        </w:rPr>
        <w:t>я</w:t>
      </w:r>
      <w:r w:rsidR="00BE51A0" w:rsidRPr="00BE51A0">
        <w:rPr>
          <w:rFonts w:ascii="Times New Roman" w:hAnsi="Times New Roman"/>
          <w:color w:val="000000"/>
          <w:sz w:val="26"/>
          <w:szCs w:val="26"/>
        </w:rPr>
        <w:tab/>
      </w:r>
      <w:r w:rsidR="00BE51A0" w:rsidRPr="00BE51A0">
        <w:rPr>
          <w:rFonts w:ascii="Times New Roman" w:hAnsi="Times New Roman"/>
          <w:color w:val="000000"/>
          <w:w w:val="103"/>
          <w:sz w:val="26"/>
          <w:szCs w:val="26"/>
        </w:rPr>
        <w:t>с</w:t>
      </w:r>
      <w:r w:rsidR="00BE51A0" w:rsidRPr="00BE51A0">
        <w:rPr>
          <w:rFonts w:ascii="Times New Roman" w:hAnsi="Times New Roman"/>
          <w:color w:val="000000"/>
          <w:sz w:val="26"/>
          <w:szCs w:val="26"/>
        </w:rPr>
        <w:tab/>
      </w:r>
      <w:r w:rsidR="00BE51A0" w:rsidRPr="00BE51A0">
        <w:rPr>
          <w:rFonts w:ascii="Times New Roman" w:hAnsi="Times New Roman"/>
          <w:color w:val="000000"/>
          <w:spacing w:val="-8"/>
          <w:w w:val="103"/>
          <w:sz w:val="26"/>
          <w:szCs w:val="26"/>
        </w:rPr>
        <w:t>ж</w:t>
      </w:r>
      <w:r w:rsidR="00BE51A0" w:rsidRPr="00BE51A0">
        <w:rPr>
          <w:rFonts w:ascii="Times New Roman" w:hAnsi="Times New Roman"/>
          <w:color w:val="000000"/>
          <w:spacing w:val="-3"/>
          <w:w w:val="103"/>
          <w:sz w:val="26"/>
          <w:szCs w:val="26"/>
        </w:rPr>
        <w:t>а</w:t>
      </w:r>
      <w:r w:rsidR="00BE51A0" w:rsidRPr="00BE51A0">
        <w:rPr>
          <w:rFonts w:ascii="Times New Roman" w:hAnsi="Times New Roman"/>
          <w:color w:val="000000"/>
          <w:spacing w:val="-6"/>
          <w:w w:val="103"/>
          <w:sz w:val="26"/>
          <w:szCs w:val="26"/>
        </w:rPr>
        <w:t>л</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3"/>
          <w:w w:val="103"/>
          <w:sz w:val="26"/>
          <w:szCs w:val="26"/>
        </w:rPr>
        <w:t>б</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w w:val="103"/>
          <w:sz w:val="26"/>
          <w:szCs w:val="26"/>
        </w:rPr>
        <w:t>й</w:t>
      </w:r>
      <w:r w:rsidR="00F43441">
        <w:rPr>
          <w:rFonts w:ascii="Times New Roman" w:hAnsi="Times New Roman"/>
          <w:color w:val="000000"/>
          <w:w w:val="103"/>
          <w:sz w:val="26"/>
          <w:szCs w:val="26"/>
        </w:rPr>
        <w:t xml:space="preserve"> </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w w:val="103"/>
          <w:sz w:val="26"/>
          <w:szCs w:val="26"/>
        </w:rPr>
        <w:t>_</w:t>
      </w:r>
    </w:p>
    <w:p w:rsidR="00BE51A0" w:rsidRPr="00BE51A0" w:rsidRDefault="00BE51A0" w:rsidP="00F43441">
      <w:pPr>
        <w:tabs>
          <w:tab w:val="left" w:pos="939"/>
          <w:tab w:val="left" w:pos="1770"/>
          <w:tab w:val="left" w:pos="2376"/>
          <w:tab w:val="left" w:pos="2766"/>
          <w:tab w:val="left" w:pos="3453"/>
          <w:tab w:val="left" w:pos="4338"/>
        </w:tabs>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ме</w:t>
      </w:r>
      <w:r w:rsidRPr="00BE51A0">
        <w:rPr>
          <w:rFonts w:ascii="Times New Roman" w:hAnsi="Times New Roman"/>
          <w:color w:val="000000"/>
          <w:w w:val="103"/>
          <w:sz w:val="26"/>
          <w:szCs w:val="26"/>
        </w:rPr>
        <w:t>р</w:t>
      </w:r>
      <w:r w:rsidRPr="00BE51A0">
        <w:rPr>
          <w:rFonts w:ascii="Times New Roman" w:hAnsi="Times New Roman"/>
          <w:color w:val="000000"/>
          <w:sz w:val="26"/>
          <w:szCs w:val="26"/>
        </w:rPr>
        <w:tab/>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бы</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а</w:t>
      </w:r>
      <w:r w:rsidRPr="00BE51A0">
        <w:rPr>
          <w:rFonts w:ascii="Times New Roman" w:hAnsi="Times New Roman"/>
          <w:color w:val="000000"/>
          <w:sz w:val="26"/>
          <w:szCs w:val="26"/>
        </w:rPr>
        <w:tab/>
      </w:r>
      <w:r w:rsidRPr="00BE51A0">
        <w:rPr>
          <w:rFonts w:ascii="Times New Roman" w:hAnsi="Times New Roman"/>
          <w:color w:val="000000"/>
          <w:w w:val="103"/>
          <w:sz w:val="26"/>
          <w:szCs w:val="26"/>
        </w:rPr>
        <w:t>и</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ме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о</w:t>
      </w:r>
      <w:r w:rsidRPr="00BE51A0">
        <w:rPr>
          <w:rFonts w:ascii="Times New Roman" w:hAnsi="Times New Roman"/>
          <w:color w:val="000000"/>
          <w:sz w:val="26"/>
          <w:szCs w:val="26"/>
        </w:rPr>
        <w:tab/>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ин</w:t>
      </w:r>
      <w:r w:rsidRPr="00BE51A0">
        <w:rPr>
          <w:rFonts w:ascii="Times New Roman" w:hAnsi="Times New Roman"/>
          <w:color w:val="000000"/>
          <w:spacing w:val="-1"/>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BE51A0" w:rsidP="00F43441">
      <w:pPr>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F43441">
      <w:pPr>
        <w:tabs>
          <w:tab w:val="left" w:pos="1825"/>
          <w:tab w:val="left" w:pos="3226"/>
          <w:tab w:val="left" w:pos="4293"/>
        </w:tabs>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Из</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z w:val="26"/>
          <w:szCs w:val="26"/>
        </w:rPr>
        <w:tab/>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w w:val="103"/>
          <w:sz w:val="26"/>
          <w:szCs w:val="26"/>
        </w:rPr>
        <w:t>ы</w:t>
      </w:r>
      <w:r w:rsidRPr="00BE51A0">
        <w:rPr>
          <w:rFonts w:ascii="Times New Roman" w:hAnsi="Times New Roman"/>
          <w:color w:val="000000"/>
          <w:sz w:val="26"/>
          <w:szCs w:val="26"/>
        </w:rPr>
        <w:tab/>
      </w:r>
      <w:r w:rsidRPr="00BE51A0">
        <w:rPr>
          <w:rFonts w:ascii="Times New Roman" w:hAnsi="Times New Roman"/>
          <w:color w:val="000000"/>
          <w:w w:val="103"/>
          <w:sz w:val="26"/>
          <w:szCs w:val="26"/>
        </w:rPr>
        <w:t>по</w:t>
      </w:r>
      <w:r w:rsidRPr="00BE51A0">
        <w:rPr>
          <w:rFonts w:ascii="Times New Roman" w:hAnsi="Times New Roman"/>
          <w:color w:val="000000"/>
          <w:sz w:val="26"/>
          <w:szCs w:val="26"/>
        </w:rPr>
        <w:tab/>
      </w:r>
      <w:r w:rsidRPr="00BE51A0">
        <w:rPr>
          <w:rFonts w:ascii="Times New Roman" w:hAnsi="Times New Roman"/>
          <w:color w:val="000000"/>
          <w:spacing w:val="5"/>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2"/>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у</w:t>
      </w:r>
      <w:r w:rsidRPr="00BE51A0">
        <w:rPr>
          <w:rFonts w:ascii="Times New Roman" w:hAnsi="Times New Roman"/>
          <w:color w:val="000000"/>
          <w:w w:val="103"/>
          <w:sz w:val="26"/>
          <w:szCs w:val="26"/>
        </w:rPr>
        <w:t>:</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w w:val="103"/>
          <w:sz w:val="26"/>
          <w:szCs w:val="26"/>
        </w:rPr>
        <w:t>_</w:t>
      </w:r>
    </w:p>
    <w:p w:rsidR="00BE51A0" w:rsidRPr="00BE51A0" w:rsidRDefault="00BE51A0" w:rsidP="00F43441">
      <w:pPr>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F43441">
      <w:pPr>
        <w:tabs>
          <w:tab w:val="left" w:pos="1515"/>
          <w:tab w:val="left" w:pos="2886"/>
          <w:tab w:val="left" w:pos="4239"/>
        </w:tabs>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Из</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е</w:t>
      </w:r>
      <w:r w:rsidRPr="00BE51A0">
        <w:rPr>
          <w:rFonts w:ascii="Times New Roman" w:hAnsi="Times New Roman"/>
          <w:color w:val="000000"/>
          <w:sz w:val="26"/>
          <w:szCs w:val="26"/>
        </w:rPr>
        <w:tab/>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з</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й</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ъя</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й</w:t>
      </w:r>
      <w:r w:rsidRPr="00BE51A0">
        <w:rPr>
          <w:rFonts w:ascii="Times New Roman" w:hAnsi="Times New Roman"/>
          <w:color w:val="000000"/>
          <w:sz w:val="26"/>
          <w:szCs w:val="26"/>
        </w:rPr>
        <w:tab/>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я:</w:t>
      </w:r>
      <w:r w:rsidR="00F43441">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F43441">
      <w:pPr>
        <w:spacing w:line="23" w:lineRule="atLeast"/>
        <w:ind w:firstLine="709"/>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F43441" w:rsidP="00F43441">
      <w:pPr>
        <w:spacing w:line="23" w:lineRule="atLeast"/>
        <w:ind w:firstLine="709"/>
        <w:jc w:val="both"/>
        <w:rPr>
          <w:rFonts w:ascii="Times New Roman" w:hAnsi="Times New Roman"/>
          <w:b/>
          <w:bCs/>
          <w:color w:val="000000"/>
          <w:w w:val="102"/>
          <w:sz w:val="26"/>
          <w:szCs w:val="26"/>
        </w:rPr>
      </w:pPr>
      <w:r>
        <w:rPr>
          <w:rFonts w:ascii="Times New Roman" w:hAnsi="Times New Roman"/>
          <w:color w:val="000000"/>
          <w:spacing w:val="-2"/>
          <w:w w:val="103"/>
          <w:sz w:val="26"/>
          <w:szCs w:val="26"/>
        </w:rPr>
        <w:t xml:space="preserve"> </w:t>
      </w:r>
      <w:r w:rsidR="00BE51A0" w:rsidRPr="00BE51A0">
        <w:rPr>
          <w:rFonts w:ascii="Times New Roman" w:hAnsi="Times New Roman"/>
          <w:b/>
          <w:bCs/>
          <w:color w:val="000000"/>
          <w:spacing w:val="1"/>
          <w:w w:val="102"/>
          <w:sz w:val="26"/>
          <w:szCs w:val="26"/>
        </w:rPr>
        <w:t>У</w:t>
      </w:r>
      <w:r w:rsidR="00BE51A0" w:rsidRPr="00BE51A0">
        <w:rPr>
          <w:rFonts w:ascii="Times New Roman" w:hAnsi="Times New Roman"/>
          <w:b/>
          <w:bCs/>
          <w:color w:val="000000"/>
          <w:spacing w:val="5"/>
          <w:w w:val="102"/>
          <w:sz w:val="26"/>
          <w:szCs w:val="26"/>
        </w:rPr>
        <w:t>С</w:t>
      </w:r>
      <w:r w:rsidR="00BE51A0" w:rsidRPr="00BE51A0">
        <w:rPr>
          <w:rFonts w:ascii="Times New Roman" w:hAnsi="Times New Roman"/>
          <w:b/>
          <w:bCs/>
          <w:color w:val="000000"/>
          <w:spacing w:val="2"/>
          <w:w w:val="102"/>
          <w:sz w:val="26"/>
          <w:szCs w:val="26"/>
        </w:rPr>
        <w:t>Т</w:t>
      </w:r>
      <w:r w:rsidR="00BE51A0" w:rsidRPr="00BE51A0">
        <w:rPr>
          <w:rFonts w:ascii="Times New Roman" w:hAnsi="Times New Roman"/>
          <w:b/>
          <w:bCs/>
          <w:color w:val="000000"/>
          <w:spacing w:val="-3"/>
          <w:w w:val="102"/>
          <w:sz w:val="26"/>
          <w:szCs w:val="26"/>
        </w:rPr>
        <w:t>А</w:t>
      </w:r>
      <w:r w:rsidR="00BE51A0" w:rsidRPr="00BE51A0">
        <w:rPr>
          <w:rFonts w:ascii="Times New Roman" w:hAnsi="Times New Roman"/>
          <w:b/>
          <w:bCs/>
          <w:color w:val="000000"/>
          <w:spacing w:val="4"/>
          <w:w w:val="102"/>
          <w:sz w:val="26"/>
          <w:szCs w:val="26"/>
        </w:rPr>
        <w:t>Н</w:t>
      </w:r>
      <w:r w:rsidR="00BE51A0" w:rsidRPr="00BE51A0">
        <w:rPr>
          <w:rFonts w:ascii="Times New Roman" w:hAnsi="Times New Roman"/>
          <w:b/>
          <w:bCs/>
          <w:color w:val="000000"/>
          <w:spacing w:val="-2"/>
          <w:w w:val="102"/>
          <w:sz w:val="26"/>
          <w:szCs w:val="26"/>
        </w:rPr>
        <w:t>О</w:t>
      </w:r>
      <w:r w:rsidR="00BE51A0" w:rsidRPr="00BE51A0">
        <w:rPr>
          <w:rFonts w:ascii="Times New Roman" w:hAnsi="Times New Roman"/>
          <w:b/>
          <w:bCs/>
          <w:color w:val="000000"/>
          <w:spacing w:val="4"/>
          <w:w w:val="102"/>
          <w:sz w:val="26"/>
          <w:szCs w:val="26"/>
        </w:rPr>
        <w:t>В</w:t>
      </w:r>
      <w:r w:rsidR="00BE51A0" w:rsidRPr="00BE51A0">
        <w:rPr>
          <w:rFonts w:ascii="Times New Roman" w:hAnsi="Times New Roman"/>
          <w:b/>
          <w:bCs/>
          <w:color w:val="000000"/>
          <w:w w:val="102"/>
          <w:sz w:val="26"/>
          <w:szCs w:val="26"/>
        </w:rPr>
        <w:t>Л</w:t>
      </w:r>
      <w:r w:rsidR="00BE51A0" w:rsidRPr="00BE51A0">
        <w:rPr>
          <w:rFonts w:ascii="Times New Roman" w:hAnsi="Times New Roman"/>
          <w:b/>
          <w:bCs/>
          <w:color w:val="000000"/>
          <w:spacing w:val="2"/>
          <w:w w:val="102"/>
          <w:sz w:val="26"/>
          <w:szCs w:val="26"/>
        </w:rPr>
        <w:t>Е</w:t>
      </w:r>
      <w:r w:rsidR="00BE51A0" w:rsidRPr="00BE51A0">
        <w:rPr>
          <w:rFonts w:ascii="Times New Roman" w:hAnsi="Times New Roman"/>
          <w:b/>
          <w:bCs/>
          <w:color w:val="000000"/>
          <w:spacing w:val="5"/>
          <w:w w:val="102"/>
          <w:sz w:val="26"/>
          <w:szCs w:val="26"/>
        </w:rPr>
        <w:t>Н</w:t>
      </w:r>
      <w:r w:rsidR="00BE51A0" w:rsidRPr="00BE51A0">
        <w:rPr>
          <w:rFonts w:ascii="Times New Roman" w:hAnsi="Times New Roman"/>
          <w:b/>
          <w:bCs/>
          <w:color w:val="000000"/>
          <w:spacing w:val="-2"/>
          <w:w w:val="102"/>
          <w:sz w:val="26"/>
          <w:szCs w:val="26"/>
        </w:rPr>
        <w:t>О</w:t>
      </w:r>
      <w:r w:rsidR="00BE51A0" w:rsidRPr="00BE51A0">
        <w:rPr>
          <w:rFonts w:ascii="Times New Roman" w:hAnsi="Times New Roman"/>
          <w:b/>
          <w:bCs/>
          <w:color w:val="000000"/>
          <w:w w:val="102"/>
          <w:sz w:val="26"/>
          <w:szCs w:val="26"/>
        </w:rPr>
        <w:t>:</w:t>
      </w:r>
    </w:p>
    <w:p w:rsidR="00BE51A0" w:rsidRPr="00BE51A0" w:rsidRDefault="00BE51A0" w:rsidP="00742A5B">
      <w:pPr>
        <w:tabs>
          <w:tab w:val="left" w:pos="1512"/>
          <w:tab w:val="left" w:pos="2600"/>
          <w:tab w:val="left" w:pos="4428"/>
        </w:tabs>
        <w:spacing w:line="23" w:lineRule="atLeast"/>
        <w:ind w:left="708" w:firstLine="12"/>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Ф</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 xml:space="preserve">е иные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w w:val="103"/>
          <w:sz w:val="26"/>
          <w:szCs w:val="26"/>
        </w:rPr>
        <w:t xml:space="preserve">а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ано</w:t>
      </w:r>
      <w:r w:rsidRPr="00BE51A0">
        <w:rPr>
          <w:rFonts w:ascii="Times New Roman" w:hAnsi="Times New Roman"/>
          <w:color w:val="000000"/>
          <w:w w:val="103"/>
          <w:sz w:val="26"/>
          <w:szCs w:val="26"/>
        </w:rPr>
        <w:t>в</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енн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ор</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ан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м</w:t>
      </w:r>
      <w:r w:rsidRPr="00BE51A0">
        <w:rPr>
          <w:rFonts w:ascii="Times New Roman" w:hAnsi="Times New Roman"/>
          <w:color w:val="000000"/>
          <w:sz w:val="26"/>
          <w:szCs w:val="26"/>
        </w:rPr>
        <w:tab/>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spacing w:val="-2"/>
          <w:w w:val="103"/>
          <w:sz w:val="26"/>
          <w:szCs w:val="26"/>
        </w:rPr>
        <w:t>ом</w:t>
      </w:r>
      <w:r w:rsidRPr="00BE51A0">
        <w:rPr>
          <w:rFonts w:ascii="Times New Roman" w:hAnsi="Times New Roman"/>
          <w:color w:val="000000"/>
          <w:w w:val="103"/>
          <w:sz w:val="26"/>
          <w:szCs w:val="26"/>
        </w:rPr>
        <w:t>,</w:t>
      </w:r>
      <w:r w:rsidR="00742A5B">
        <w:rPr>
          <w:rFonts w:ascii="Times New Roman" w:hAnsi="Times New Roman"/>
          <w:color w:val="000000"/>
          <w:sz w:val="26"/>
          <w:szCs w:val="26"/>
        </w:rPr>
        <w:t xml:space="preserve">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5"/>
          <w:w w:val="103"/>
          <w:sz w:val="26"/>
          <w:szCs w:val="26"/>
        </w:rPr>
        <w:t>сс</w:t>
      </w:r>
      <w:r w:rsidRPr="00BE51A0">
        <w:rPr>
          <w:rFonts w:ascii="Times New Roman" w:hAnsi="Times New Roman"/>
          <w:color w:val="000000"/>
          <w:spacing w:val="-2"/>
          <w:w w:val="103"/>
          <w:sz w:val="26"/>
          <w:szCs w:val="26"/>
        </w:rPr>
        <w:t>ма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ю</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м</w:t>
      </w:r>
      <w:r w:rsidR="00256F5C">
        <w:rPr>
          <w:rFonts w:ascii="Times New Roman" w:hAnsi="Times New Roman"/>
          <w:color w:val="000000"/>
          <w:w w:val="103"/>
          <w:sz w:val="26"/>
          <w:szCs w:val="26"/>
        </w:rPr>
        <w:t xml:space="preserve"> </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w:t>
      </w:r>
      <w:r w:rsidR="00742A5B">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BE51A0" w:rsidP="00742A5B">
      <w:pPr>
        <w:tabs>
          <w:tab w:val="left" w:pos="4392"/>
        </w:tabs>
        <w:spacing w:line="23" w:lineRule="atLeast"/>
        <w:ind w:left="708" w:firstLine="12"/>
        <w:jc w:val="both"/>
        <w:rPr>
          <w:rFonts w:ascii="Times New Roman" w:hAnsi="Times New Roman"/>
          <w:color w:val="000000"/>
          <w:w w:val="103"/>
          <w:sz w:val="26"/>
          <w:szCs w:val="26"/>
        </w:rPr>
      </w:pPr>
      <w:r w:rsidRPr="00BE51A0">
        <w:rPr>
          <w:rFonts w:ascii="Times New Roman" w:hAnsi="Times New Roman"/>
          <w:color w:val="000000"/>
          <w:w w:val="103"/>
          <w:sz w:val="26"/>
          <w:szCs w:val="26"/>
        </w:rPr>
        <w:t>Д</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ь</w:t>
      </w:r>
      <w:r w:rsidRPr="00BE51A0">
        <w:rPr>
          <w:rFonts w:ascii="Times New Roman" w:hAnsi="Times New Roman"/>
          <w:color w:val="000000"/>
          <w:spacing w:val="5"/>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а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w w:val="103"/>
          <w:sz w:val="26"/>
          <w:szCs w:val="26"/>
        </w:rPr>
        <w:t>ы в</w:t>
      </w:r>
      <w:r w:rsidRPr="00BE51A0">
        <w:rPr>
          <w:rFonts w:ascii="Times New Roman" w:hAnsi="Times New Roman"/>
          <w:color w:val="000000"/>
          <w:spacing w:val="3"/>
          <w:w w:val="103"/>
          <w:sz w:val="26"/>
          <w:szCs w:val="26"/>
        </w:rPr>
        <w:t>ы</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w w:val="103"/>
          <w:sz w:val="26"/>
          <w:szCs w:val="26"/>
        </w:rPr>
        <w:t xml:space="preserve">ы по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з</w:t>
      </w:r>
      <w:r w:rsidRPr="00BE51A0">
        <w:rPr>
          <w:rFonts w:ascii="Times New Roman" w:hAnsi="Times New Roman"/>
          <w:color w:val="000000"/>
          <w:spacing w:val="-3"/>
          <w:w w:val="103"/>
          <w:sz w:val="26"/>
          <w:szCs w:val="26"/>
        </w:rPr>
        <w:t>у</w:t>
      </w:r>
      <w:r w:rsidRPr="00BE51A0">
        <w:rPr>
          <w:rFonts w:ascii="Times New Roman" w:hAnsi="Times New Roman"/>
          <w:color w:val="000000"/>
          <w:spacing w:val="-6"/>
          <w:w w:val="103"/>
          <w:sz w:val="26"/>
          <w:szCs w:val="26"/>
        </w:rPr>
        <w:t>л</w:t>
      </w:r>
      <w:r w:rsidRPr="00BE51A0">
        <w:rPr>
          <w:rFonts w:ascii="Times New Roman" w:hAnsi="Times New Roman"/>
          <w:color w:val="000000"/>
          <w:spacing w:val="-7"/>
          <w:w w:val="103"/>
          <w:sz w:val="26"/>
          <w:szCs w:val="26"/>
        </w:rPr>
        <w:t>ь</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6"/>
          <w:w w:val="103"/>
          <w:sz w:val="26"/>
          <w:szCs w:val="26"/>
        </w:rPr>
        <w:t>с</w:t>
      </w:r>
      <w:r w:rsidRPr="00BE51A0">
        <w:rPr>
          <w:rFonts w:ascii="Times New Roman" w:hAnsi="Times New Roman"/>
          <w:color w:val="000000"/>
          <w:spacing w:val="-2"/>
          <w:w w:val="103"/>
          <w:sz w:val="26"/>
          <w:szCs w:val="26"/>
        </w:rPr>
        <w:t>мо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рен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 xml:space="preserve">бы: </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w w:val="103"/>
          <w:sz w:val="26"/>
          <w:szCs w:val="26"/>
        </w:rPr>
        <w:t>_</w:t>
      </w:r>
    </w:p>
    <w:p w:rsidR="00BE51A0" w:rsidRPr="00BE51A0" w:rsidRDefault="00BE51A0" w:rsidP="00F43441">
      <w:pPr>
        <w:spacing w:line="23" w:lineRule="atLeast"/>
        <w:ind w:left="709"/>
        <w:jc w:val="both"/>
        <w:rPr>
          <w:rFonts w:ascii="Times New Roman" w:hAnsi="Times New Roman"/>
          <w:color w:val="000000"/>
          <w:w w:val="103"/>
          <w:sz w:val="26"/>
          <w:szCs w:val="26"/>
        </w:rPr>
      </w:pPr>
      <w:r w:rsidRPr="00BE51A0">
        <w:rPr>
          <w:rFonts w:ascii="Times New Roman" w:hAnsi="Times New Roman"/>
          <w:color w:val="000000"/>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он</w:t>
      </w:r>
      <w:r w:rsidRPr="00BE51A0">
        <w:rPr>
          <w:rFonts w:ascii="Times New Roman" w:hAnsi="Times New Roman"/>
          <w:color w:val="000000"/>
          <w:w w:val="103"/>
          <w:sz w:val="26"/>
          <w:szCs w:val="26"/>
        </w:rPr>
        <w:t xml:space="preserve">ы и </w:t>
      </w:r>
      <w:r w:rsidRPr="00BE51A0">
        <w:rPr>
          <w:rFonts w:ascii="Times New Roman" w:hAnsi="Times New Roman"/>
          <w:color w:val="000000"/>
          <w:spacing w:val="-1"/>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ты</w:t>
      </w:r>
      <w:r w:rsidRPr="00BE51A0">
        <w:rPr>
          <w:rFonts w:ascii="Times New Roman" w:hAnsi="Times New Roman"/>
          <w:color w:val="000000"/>
          <w:w w:val="103"/>
          <w:sz w:val="26"/>
          <w:szCs w:val="26"/>
        </w:rPr>
        <w:t xml:space="preserve">, </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2"/>
          <w:w w:val="103"/>
          <w:sz w:val="26"/>
          <w:szCs w:val="26"/>
        </w:rPr>
        <w:t>ы</w:t>
      </w:r>
      <w:r w:rsidRPr="00BE51A0">
        <w:rPr>
          <w:rFonts w:ascii="Times New Roman" w:hAnsi="Times New Roman"/>
          <w:color w:val="000000"/>
          <w:spacing w:val="-1"/>
          <w:w w:val="103"/>
          <w:sz w:val="26"/>
          <w:szCs w:val="26"/>
        </w:rPr>
        <w:t>м</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д</w:t>
      </w:r>
      <w:r w:rsidRPr="00BE51A0">
        <w:rPr>
          <w:rFonts w:ascii="Times New Roman" w:hAnsi="Times New Roman"/>
          <w:color w:val="000000"/>
          <w:spacing w:val="5"/>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рга</w:t>
      </w:r>
      <w:r w:rsidRPr="00BE51A0">
        <w:rPr>
          <w:rFonts w:ascii="Times New Roman" w:hAnsi="Times New Roman"/>
          <w:color w:val="000000"/>
          <w:w w:val="103"/>
          <w:sz w:val="26"/>
          <w:szCs w:val="26"/>
        </w:rPr>
        <w:t xml:space="preserve">н </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е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w w:val="103"/>
          <w:sz w:val="26"/>
          <w:szCs w:val="26"/>
        </w:rPr>
        <w:t>о п</w:t>
      </w:r>
      <w:r w:rsidRPr="00BE51A0">
        <w:rPr>
          <w:rFonts w:ascii="Times New Roman" w:hAnsi="Times New Roman"/>
          <w:color w:val="000000"/>
          <w:spacing w:val="-2"/>
          <w:w w:val="103"/>
          <w:sz w:val="26"/>
          <w:szCs w:val="26"/>
        </w:rPr>
        <w:t>р</w:t>
      </w:r>
      <w:r w:rsidRPr="00BE51A0">
        <w:rPr>
          <w:rFonts w:ascii="Times New Roman" w:hAnsi="Times New Roman"/>
          <w:color w:val="000000"/>
          <w:w w:val="103"/>
          <w:sz w:val="26"/>
          <w:szCs w:val="26"/>
        </w:rPr>
        <w:t>и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ят</w:t>
      </w:r>
      <w:r w:rsidRPr="00BE51A0">
        <w:rPr>
          <w:rFonts w:ascii="Times New Roman" w:hAnsi="Times New Roman"/>
          <w:color w:val="000000"/>
          <w:spacing w:val="-1"/>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ре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 и </w:t>
      </w:r>
      <w:r w:rsidRPr="00BE51A0">
        <w:rPr>
          <w:rFonts w:ascii="Times New Roman" w:hAnsi="Times New Roman"/>
          <w:color w:val="000000"/>
          <w:spacing w:val="-1"/>
          <w:w w:val="103"/>
          <w:sz w:val="26"/>
          <w:szCs w:val="26"/>
        </w:rPr>
        <w:t>м</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 xml:space="preserve">, по </w:t>
      </w:r>
      <w:r w:rsidRPr="00BE51A0">
        <w:rPr>
          <w:rFonts w:ascii="Times New Roman" w:hAnsi="Times New Roman"/>
          <w:color w:val="000000"/>
          <w:spacing w:val="5"/>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ор</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рга</w:t>
      </w:r>
      <w:r w:rsidRPr="00BE51A0">
        <w:rPr>
          <w:rFonts w:ascii="Times New Roman" w:hAnsi="Times New Roman"/>
          <w:color w:val="000000"/>
          <w:w w:val="103"/>
          <w:sz w:val="26"/>
          <w:szCs w:val="26"/>
        </w:rPr>
        <w:t xml:space="preserve">н </w:t>
      </w:r>
      <w:r w:rsidRPr="00BE51A0">
        <w:rPr>
          <w:rFonts w:ascii="Times New Roman" w:hAnsi="Times New Roman"/>
          <w:color w:val="000000"/>
          <w:spacing w:val="-2"/>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3"/>
          <w:w w:val="103"/>
          <w:sz w:val="26"/>
          <w:szCs w:val="26"/>
        </w:rPr>
        <w:t>д</w:t>
      </w:r>
      <w:r w:rsidRPr="00BE51A0">
        <w:rPr>
          <w:rFonts w:ascii="Times New Roman" w:hAnsi="Times New Roman"/>
          <w:color w:val="000000"/>
          <w:spacing w:val="-1"/>
          <w:w w:val="103"/>
          <w:sz w:val="26"/>
          <w:szCs w:val="26"/>
        </w:rPr>
        <w:t>о</w:t>
      </w:r>
      <w:r w:rsidRPr="00BE51A0">
        <w:rPr>
          <w:rFonts w:ascii="Times New Roman" w:hAnsi="Times New Roman"/>
          <w:color w:val="000000"/>
          <w:spacing w:val="-7"/>
          <w:w w:val="103"/>
          <w:sz w:val="26"/>
          <w:szCs w:val="26"/>
        </w:rPr>
        <w:t>л</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е </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е 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л </w:t>
      </w:r>
      <w:r w:rsidRPr="00BE51A0">
        <w:rPr>
          <w:rFonts w:ascii="Times New Roman" w:hAnsi="Times New Roman"/>
          <w:color w:val="000000"/>
          <w:spacing w:val="2"/>
          <w:w w:val="103"/>
          <w:sz w:val="26"/>
          <w:szCs w:val="26"/>
        </w:rPr>
        <w:t>з</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он</w:t>
      </w:r>
      <w:r w:rsidRPr="00BE51A0">
        <w:rPr>
          <w:rFonts w:ascii="Times New Roman" w:hAnsi="Times New Roman"/>
          <w:color w:val="000000"/>
          <w:w w:val="103"/>
          <w:sz w:val="26"/>
          <w:szCs w:val="26"/>
        </w:rPr>
        <w:t xml:space="preserve">ы и </w:t>
      </w:r>
      <w:r w:rsidRPr="00BE51A0">
        <w:rPr>
          <w:rFonts w:ascii="Times New Roman" w:hAnsi="Times New Roman"/>
          <w:color w:val="000000"/>
          <w:spacing w:val="-2"/>
          <w:w w:val="103"/>
          <w:sz w:val="26"/>
          <w:szCs w:val="26"/>
        </w:rPr>
        <w:t>ин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ма</w:t>
      </w:r>
      <w:r w:rsidRPr="00BE51A0">
        <w:rPr>
          <w:rFonts w:ascii="Times New Roman" w:hAnsi="Times New Roman"/>
          <w:color w:val="000000"/>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 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а</w:t>
      </w:r>
      <w:r w:rsidRPr="00BE51A0">
        <w:rPr>
          <w:rFonts w:ascii="Times New Roman" w:hAnsi="Times New Roman"/>
          <w:color w:val="000000"/>
          <w:spacing w:val="3"/>
          <w:w w:val="103"/>
          <w:sz w:val="26"/>
          <w:szCs w:val="26"/>
        </w:rPr>
        <w:t>к</w:t>
      </w:r>
      <w:r w:rsidRPr="00BE51A0">
        <w:rPr>
          <w:rFonts w:ascii="Times New Roman" w:hAnsi="Times New Roman"/>
          <w:color w:val="000000"/>
          <w:spacing w:val="2"/>
          <w:w w:val="103"/>
          <w:sz w:val="26"/>
          <w:szCs w:val="26"/>
        </w:rPr>
        <w:t>т</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а</w:t>
      </w:r>
      <w:r w:rsidRPr="00BE51A0">
        <w:rPr>
          <w:rFonts w:ascii="Times New Roman" w:hAnsi="Times New Roman"/>
          <w:color w:val="000000"/>
          <w:sz w:val="26"/>
          <w:szCs w:val="26"/>
        </w:rPr>
        <w:t xml:space="preserve"> </w:t>
      </w:r>
      <w:r w:rsidRPr="00BE51A0">
        <w:rPr>
          <w:rFonts w:ascii="Times New Roman" w:hAnsi="Times New Roman"/>
          <w:color w:val="000000"/>
          <w:spacing w:val="4"/>
          <w:w w:val="103"/>
          <w:sz w:val="26"/>
          <w:szCs w:val="26"/>
        </w:rPr>
        <w:t>к</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е</w:t>
      </w:r>
      <w:r w:rsidRPr="00BE51A0">
        <w:rPr>
          <w:rFonts w:ascii="Times New Roman" w:hAnsi="Times New Roman"/>
          <w:color w:val="000000"/>
          <w:sz w:val="26"/>
          <w:szCs w:val="26"/>
        </w:rPr>
        <w:t xml:space="preserve"> </w:t>
      </w:r>
      <w:r w:rsidRPr="00BE51A0">
        <w:rPr>
          <w:rFonts w:ascii="Times New Roman" w:hAnsi="Times New Roman"/>
          <w:color w:val="000000"/>
          <w:spacing w:val="5"/>
          <w:w w:val="103"/>
          <w:sz w:val="26"/>
          <w:szCs w:val="26"/>
        </w:rPr>
        <w:t>сс</w:t>
      </w:r>
      <w:r w:rsidRPr="00BE51A0">
        <w:rPr>
          <w:rFonts w:ascii="Times New Roman" w:hAnsi="Times New Roman"/>
          <w:color w:val="000000"/>
          <w:spacing w:val="2"/>
          <w:w w:val="103"/>
          <w:sz w:val="26"/>
          <w:szCs w:val="26"/>
        </w:rPr>
        <w:t>ы</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а</w:t>
      </w:r>
      <w:r w:rsidRPr="00BE51A0">
        <w:rPr>
          <w:rFonts w:ascii="Times New Roman" w:hAnsi="Times New Roman"/>
          <w:color w:val="000000"/>
          <w:spacing w:val="-7"/>
          <w:w w:val="103"/>
          <w:sz w:val="26"/>
          <w:szCs w:val="26"/>
        </w:rPr>
        <w:t>л</w:t>
      </w:r>
      <w:r w:rsidRPr="00BE51A0">
        <w:rPr>
          <w:rFonts w:ascii="Times New Roman" w:hAnsi="Times New Roman"/>
          <w:color w:val="000000"/>
          <w:spacing w:val="5"/>
          <w:w w:val="103"/>
          <w:sz w:val="26"/>
          <w:szCs w:val="26"/>
        </w:rPr>
        <w:t>с</w:t>
      </w:r>
      <w:r w:rsidRPr="00BE51A0">
        <w:rPr>
          <w:rFonts w:ascii="Times New Roman" w:hAnsi="Times New Roman"/>
          <w:color w:val="000000"/>
          <w:w w:val="103"/>
          <w:sz w:val="26"/>
          <w:szCs w:val="26"/>
        </w:rPr>
        <w:t>я</w:t>
      </w:r>
      <w:r w:rsidRPr="00BE51A0">
        <w:rPr>
          <w:rFonts w:ascii="Times New Roman" w:hAnsi="Times New Roman"/>
          <w:color w:val="000000"/>
          <w:sz w:val="26"/>
          <w:szCs w:val="26"/>
        </w:rPr>
        <w:t xml:space="preserve"> </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ая</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ь</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F43441" w:rsidP="00BE51A0">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00BE51A0" w:rsidRPr="00BE51A0">
        <w:rPr>
          <w:rFonts w:ascii="Times New Roman" w:hAnsi="Times New Roman"/>
          <w:color w:val="000000"/>
          <w:spacing w:val="-6"/>
          <w:w w:val="103"/>
          <w:sz w:val="26"/>
          <w:szCs w:val="26"/>
        </w:rPr>
        <w:t>Н</w:t>
      </w:r>
      <w:r w:rsidR="00BE51A0" w:rsidRPr="00BE51A0">
        <w:rPr>
          <w:rFonts w:ascii="Times New Roman" w:hAnsi="Times New Roman"/>
          <w:color w:val="000000"/>
          <w:w w:val="103"/>
          <w:sz w:val="26"/>
          <w:szCs w:val="26"/>
        </w:rPr>
        <w:t xml:space="preserve">а </w:t>
      </w:r>
      <w:r w:rsidR="00BE51A0" w:rsidRPr="00BE51A0">
        <w:rPr>
          <w:rFonts w:ascii="Times New Roman" w:hAnsi="Times New Roman"/>
          <w:color w:val="000000"/>
          <w:spacing w:val="-2"/>
          <w:w w:val="103"/>
          <w:sz w:val="26"/>
          <w:szCs w:val="26"/>
        </w:rPr>
        <w:t>о</w:t>
      </w:r>
      <w:r w:rsidR="00BE51A0" w:rsidRPr="00BE51A0">
        <w:rPr>
          <w:rFonts w:ascii="Times New Roman" w:hAnsi="Times New Roman"/>
          <w:color w:val="000000"/>
          <w:spacing w:val="4"/>
          <w:w w:val="103"/>
          <w:sz w:val="26"/>
          <w:szCs w:val="26"/>
        </w:rPr>
        <w:t>с</w:t>
      </w:r>
      <w:r w:rsidR="00BE51A0" w:rsidRPr="00BE51A0">
        <w:rPr>
          <w:rFonts w:ascii="Times New Roman" w:hAnsi="Times New Roman"/>
          <w:color w:val="000000"/>
          <w:spacing w:val="-1"/>
          <w:w w:val="103"/>
          <w:sz w:val="26"/>
          <w:szCs w:val="26"/>
        </w:rPr>
        <w:t>н</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w w:val="103"/>
          <w:sz w:val="26"/>
          <w:szCs w:val="26"/>
        </w:rPr>
        <w:t>в</w:t>
      </w:r>
      <w:r w:rsidR="00BE51A0" w:rsidRPr="00BE51A0">
        <w:rPr>
          <w:rFonts w:ascii="Times New Roman" w:hAnsi="Times New Roman"/>
          <w:color w:val="000000"/>
          <w:spacing w:val="-1"/>
          <w:w w:val="103"/>
          <w:sz w:val="26"/>
          <w:szCs w:val="26"/>
        </w:rPr>
        <w:t>а</w:t>
      </w:r>
      <w:r w:rsidR="00BE51A0" w:rsidRPr="00BE51A0">
        <w:rPr>
          <w:rFonts w:ascii="Times New Roman" w:hAnsi="Times New Roman"/>
          <w:color w:val="000000"/>
          <w:spacing w:val="-2"/>
          <w:w w:val="103"/>
          <w:sz w:val="26"/>
          <w:szCs w:val="26"/>
        </w:rPr>
        <w:t>н</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w w:val="103"/>
          <w:sz w:val="26"/>
          <w:szCs w:val="26"/>
        </w:rPr>
        <w:t xml:space="preserve">и </w:t>
      </w:r>
      <w:r w:rsidR="00BE51A0" w:rsidRPr="00BE51A0">
        <w:rPr>
          <w:rFonts w:ascii="Times New Roman" w:hAnsi="Times New Roman"/>
          <w:color w:val="000000"/>
          <w:spacing w:val="-3"/>
          <w:w w:val="103"/>
          <w:sz w:val="26"/>
          <w:szCs w:val="26"/>
        </w:rPr>
        <w:t>и</w:t>
      </w:r>
      <w:r w:rsidR="00BE51A0" w:rsidRPr="00BE51A0">
        <w:rPr>
          <w:rFonts w:ascii="Times New Roman" w:hAnsi="Times New Roman"/>
          <w:color w:val="000000"/>
          <w:spacing w:val="1"/>
          <w:w w:val="103"/>
          <w:sz w:val="26"/>
          <w:szCs w:val="26"/>
        </w:rPr>
        <w:t>з</w:t>
      </w:r>
      <w:r w:rsidR="00BE51A0" w:rsidRPr="00BE51A0">
        <w:rPr>
          <w:rFonts w:ascii="Times New Roman" w:hAnsi="Times New Roman"/>
          <w:color w:val="000000"/>
          <w:spacing w:val="-5"/>
          <w:w w:val="103"/>
          <w:sz w:val="26"/>
          <w:szCs w:val="26"/>
        </w:rPr>
        <w:t>л</w:t>
      </w:r>
      <w:r w:rsidR="00BE51A0" w:rsidRPr="00BE51A0">
        <w:rPr>
          <w:rFonts w:ascii="Times New Roman" w:hAnsi="Times New Roman"/>
          <w:color w:val="000000"/>
          <w:spacing w:val="-3"/>
          <w:w w:val="103"/>
          <w:sz w:val="26"/>
          <w:szCs w:val="26"/>
        </w:rPr>
        <w:t>о</w:t>
      </w:r>
      <w:r w:rsidR="00BE51A0" w:rsidRPr="00BE51A0">
        <w:rPr>
          <w:rFonts w:ascii="Times New Roman" w:hAnsi="Times New Roman"/>
          <w:color w:val="000000"/>
          <w:spacing w:val="-9"/>
          <w:w w:val="103"/>
          <w:sz w:val="26"/>
          <w:szCs w:val="26"/>
        </w:rPr>
        <w:t>ж</w:t>
      </w:r>
      <w:r w:rsidR="00BE51A0" w:rsidRPr="00BE51A0">
        <w:rPr>
          <w:rFonts w:ascii="Times New Roman" w:hAnsi="Times New Roman"/>
          <w:color w:val="000000"/>
          <w:spacing w:val="-2"/>
          <w:w w:val="103"/>
          <w:sz w:val="26"/>
          <w:szCs w:val="26"/>
        </w:rPr>
        <w:t>енн</w:t>
      </w:r>
      <w:r w:rsidR="00BE51A0" w:rsidRPr="00BE51A0">
        <w:rPr>
          <w:rFonts w:ascii="Times New Roman" w:hAnsi="Times New Roman"/>
          <w:color w:val="000000"/>
          <w:spacing w:val="-3"/>
          <w:w w:val="103"/>
          <w:sz w:val="26"/>
          <w:szCs w:val="26"/>
        </w:rPr>
        <w:t>ог</w:t>
      </w:r>
      <w:r w:rsidR="00BE51A0" w:rsidRPr="00BE51A0">
        <w:rPr>
          <w:rFonts w:ascii="Times New Roman" w:hAnsi="Times New Roman"/>
          <w:color w:val="000000"/>
          <w:w w:val="103"/>
          <w:sz w:val="26"/>
          <w:szCs w:val="26"/>
        </w:rPr>
        <w:t>о</w:t>
      </w:r>
    </w:p>
    <w:p w:rsidR="00BE51A0" w:rsidRPr="00BE51A0" w:rsidRDefault="00BE51A0" w:rsidP="00BE51A0">
      <w:pPr>
        <w:spacing w:line="23" w:lineRule="atLeast"/>
        <w:ind w:firstLine="720"/>
        <w:jc w:val="both"/>
        <w:rPr>
          <w:rFonts w:ascii="Times New Roman" w:hAnsi="Times New Roman"/>
          <w:b/>
          <w:bCs/>
          <w:color w:val="000000"/>
          <w:w w:val="102"/>
          <w:sz w:val="26"/>
          <w:szCs w:val="26"/>
        </w:rPr>
      </w:pPr>
      <w:r w:rsidRPr="00BE51A0">
        <w:rPr>
          <w:rFonts w:ascii="Times New Roman" w:hAnsi="Times New Roman"/>
          <w:b/>
          <w:bCs/>
          <w:color w:val="000000"/>
          <w:spacing w:val="3"/>
          <w:w w:val="102"/>
          <w:sz w:val="26"/>
          <w:szCs w:val="26"/>
        </w:rPr>
        <w:t>Р</w:t>
      </w:r>
      <w:r w:rsidRPr="00BE51A0">
        <w:rPr>
          <w:rFonts w:ascii="Times New Roman" w:hAnsi="Times New Roman"/>
          <w:b/>
          <w:bCs/>
          <w:color w:val="000000"/>
          <w:spacing w:val="4"/>
          <w:w w:val="102"/>
          <w:sz w:val="26"/>
          <w:szCs w:val="26"/>
        </w:rPr>
        <w:t>Е</w:t>
      </w:r>
      <w:r w:rsidRPr="00BE51A0">
        <w:rPr>
          <w:rFonts w:ascii="Times New Roman" w:hAnsi="Times New Roman"/>
          <w:b/>
          <w:bCs/>
          <w:color w:val="000000"/>
          <w:w w:val="102"/>
          <w:sz w:val="26"/>
          <w:szCs w:val="26"/>
        </w:rPr>
        <w:t>Ш</w:t>
      </w:r>
      <w:r w:rsidRPr="00BE51A0">
        <w:rPr>
          <w:rFonts w:ascii="Times New Roman" w:hAnsi="Times New Roman"/>
          <w:b/>
          <w:bCs/>
          <w:color w:val="000000"/>
          <w:spacing w:val="4"/>
          <w:w w:val="102"/>
          <w:sz w:val="26"/>
          <w:szCs w:val="26"/>
        </w:rPr>
        <w:t>Е</w:t>
      </w:r>
      <w:r w:rsidRPr="00BE51A0">
        <w:rPr>
          <w:rFonts w:ascii="Times New Roman" w:hAnsi="Times New Roman"/>
          <w:b/>
          <w:bCs/>
          <w:color w:val="000000"/>
          <w:spacing w:val="5"/>
          <w:w w:val="102"/>
          <w:sz w:val="26"/>
          <w:szCs w:val="26"/>
        </w:rPr>
        <w:t>Н</w:t>
      </w:r>
      <w:r w:rsidRPr="00BE51A0">
        <w:rPr>
          <w:rFonts w:ascii="Times New Roman" w:hAnsi="Times New Roman"/>
          <w:b/>
          <w:bCs/>
          <w:color w:val="000000"/>
          <w:spacing w:val="-2"/>
          <w:w w:val="102"/>
          <w:sz w:val="26"/>
          <w:szCs w:val="26"/>
        </w:rPr>
        <w:t>О</w:t>
      </w:r>
      <w:r w:rsidRPr="00BE51A0">
        <w:rPr>
          <w:rFonts w:ascii="Times New Roman" w:hAnsi="Times New Roman"/>
          <w:b/>
          <w:bCs/>
          <w:color w:val="000000"/>
          <w:w w:val="102"/>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1</w:t>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ре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п</w:t>
      </w:r>
      <w:r w:rsidRPr="00BE51A0">
        <w:rPr>
          <w:rFonts w:ascii="Times New Roman" w:hAnsi="Times New Roman"/>
          <w:color w:val="000000"/>
          <w:spacing w:val="-3"/>
          <w:w w:val="103"/>
          <w:sz w:val="26"/>
          <w:szCs w:val="26"/>
        </w:rPr>
        <w:t>ри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 xml:space="preserve">е в </w:t>
      </w:r>
      <w:r w:rsidRPr="00BE51A0">
        <w:rPr>
          <w:rFonts w:ascii="Times New Roman" w:hAnsi="Times New Roman"/>
          <w:color w:val="000000"/>
          <w:spacing w:val="-2"/>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7"/>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а</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е</w:t>
      </w:r>
      <w:r w:rsidRPr="00BE51A0">
        <w:rPr>
          <w:rFonts w:ascii="Times New Roman" w:hAnsi="Times New Roman"/>
          <w:color w:val="000000"/>
          <w:spacing w:val="-3"/>
          <w:w w:val="103"/>
          <w:sz w:val="26"/>
          <w:szCs w:val="26"/>
        </w:rPr>
        <w:t>й</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pacing w:val="4"/>
          <w:w w:val="103"/>
          <w:sz w:val="26"/>
          <w:szCs w:val="26"/>
        </w:rPr>
        <w:t>б</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з</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ей</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00F7333A">
        <w:rPr>
          <w:rFonts w:ascii="Times New Roman" w:hAnsi="Times New Roman"/>
          <w:color w:val="000000"/>
          <w:w w:val="103"/>
          <w:sz w:val="26"/>
          <w:szCs w:val="26"/>
        </w:rPr>
        <w:t xml:space="preserve"> </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ри</w:t>
      </w:r>
      <w:r w:rsidRPr="00BE51A0">
        <w:rPr>
          <w:rFonts w:ascii="Times New Roman" w:hAnsi="Times New Roman"/>
          <w:color w:val="000000"/>
          <w:spacing w:val="1"/>
          <w:w w:val="103"/>
          <w:sz w:val="26"/>
          <w:szCs w:val="26"/>
        </w:rPr>
        <w:t>з</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рн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м </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не</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spacing w:val="-2"/>
          <w:w w:val="103"/>
          <w:sz w:val="26"/>
          <w:szCs w:val="26"/>
        </w:rPr>
        <w:t>м</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рн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м</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ть</w:t>
      </w:r>
      <w:r w:rsidRPr="00BE51A0">
        <w:rPr>
          <w:rFonts w:ascii="Times New Roman" w:hAnsi="Times New Roman"/>
          <w:color w:val="000000"/>
          <w:w w:val="103"/>
          <w:sz w:val="26"/>
          <w:szCs w:val="26"/>
        </w:rPr>
        <w:t>ю</w:t>
      </w:r>
      <w:r w:rsidR="00F7333A">
        <w:rPr>
          <w:rFonts w:ascii="Times New Roman" w:hAnsi="Times New Roman"/>
          <w:color w:val="000000"/>
          <w:w w:val="103"/>
          <w:sz w:val="26"/>
          <w:szCs w:val="26"/>
        </w:rPr>
        <w:t>,</w:t>
      </w:r>
      <w:r w:rsidRPr="00BE51A0">
        <w:rPr>
          <w:rFonts w:ascii="Times New Roman" w:hAnsi="Times New Roman"/>
          <w:color w:val="000000"/>
          <w:w w:val="103"/>
          <w:sz w:val="26"/>
          <w:szCs w:val="26"/>
        </w:rPr>
        <w:t xml:space="preserve"> </w:t>
      </w:r>
      <w:r w:rsidR="00F7333A">
        <w:rPr>
          <w:rFonts w:ascii="Times New Roman" w:hAnsi="Times New Roman"/>
          <w:color w:val="000000"/>
          <w:spacing w:val="-3"/>
          <w:w w:val="103"/>
          <w:sz w:val="26"/>
          <w:szCs w:val="26"/>
        </w:rPr>
        <w:t xml:space="preserve"> </w:t>
      </w:r>
      <w:r w:rsidRPr="00BE51A0">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3"/>
          <w:w w:val="103"/>
          <w:sz w:val="26"/>
          <w:szCs w:val="26"/>
        </w:rPr>
        <w:t>о</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м</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ть</w:t>
      </w:r>
      <w:r w:rsidRPr="00BE51A0">
        <w:rPr>
          <w:rFonts w:ascii="Times New Roman" w:hAnsi="Times New Roman"/>
          <w:color w:val="000000"/>
          <w:w w:val="103"/>
          <w:sz w:val="26"/>
          <w:szCs w:val="26"/>
        </w:rPr>
        <w:t xml:space="preserve">ю </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ч</w:t>
      </w:r>
      <w:r w:rsidRPr="00BE51A0">
        <w:rPr>
          <w:rFonts w:ascii="Times New Roman" w:hAnsi="Times New Roman"/>
          <w:color w:val="000000"/>
          <w:spacing w:val="-2"/>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2</w:t>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BE51A0" w:rsidP="00F43441">
      <w:pPr>
        <w:spacing w:line="23" w:lineRule="atLeast"/>
        <w:ind w:left="708" w:firstLine="12"/>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ре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 xml:space="preserve">о по </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1"/>
          <w:w w:val="103"/>
          <w:sz w:val="26"/>
          <w:szCs w:val="26"/>
        </w:rPr>
        <w:t>тв</w:t>
      </w:r>
      <w:r w:rsidRPr="00BE51A0">
        <w:rPr>
          <w:rFonts w:ascii="Times New Roman" w:hAnsi="Times New Roman"/>
          <w:color w:val="000000"/>
          <w:w w:val="103"/>
          <w:sz w:val="26"/>
          <w:szCs w:val="26"/>
        </w:rPr>
        <w:t xml:space="preserve">у </w:t>
      </w:r>
      <w:r w:rsidRPr="00BE51A0">
        <w:rPr>
          <w:rFonts w:ascii="Times New Roman" w:hAnsi="Times New Roman"/>
          <w:color w:val="000000"/>
          <w:spacing w:val="-8"/>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ы</w:t>
      </w:r>
      <w:r w:rsidRPr="00BE51A0">
        <w:rPr>
          <w:rFonts w:ascii="Times New Roman" w:hAnsi="Times New Roman"/>
          <w:color w:val="000000"/>
          <w:w w:val="103"/>
          <w:sz w:val="26"/>
          <w:szCs w:val="26"/>
        </w:rPr>
        <w:t xml:space="preserve">, - </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3"/>
          <w:w w:val="103"/>
          <w:sz w:val="26"/>
          <w:szCs w:val="26"/>
        </w:rPr>
        <w:t>е</w:t>
      </w:r>
      <w:r w:rsidRPr="00BE51A0">
        <w:rPr>
          <w:rFonts w:ascii="Times New Roman" w:hAnsi="Times New Roman"/>
          <w:color w:val="000000"/>
          <w:spacing w:val="1"/>
          <w:w w:val="103"/>
          <w:sz w:val="26"/>
          <w:szCs w:val="26"/>
        </w:rPr>
        <w:t>тв</w:t>
      </w:r>
      <w:r w:rsidRPr="00BE51A0">
        <w:rPr>
          <w:rFonts w:ascii="Times New Roman" w:hAnsi="Times New Roman"/>
          <w:color w:val="000000"/>
          <w:spacing w:val="-2"/>
          <w:w w:val="103"/>
          <w:sz w:val="26"/>
          <w:szCs w:val="26"/>
        </w:rPr>
        <w:t>ор</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а или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е </w:t>
      </w:r>
      <w:r w:rsidRPr="00BE51A0">
        <w:rPr>
          <w:rFonts w:ascii="Times New Roman" w:hAnsi="Times New Roman"/>
          <w:color w:val="000000"/>
          <w:spacing w:val="-4"/>
          <w:w w:val="103"/>
          <w:sz w:val="26"/>
          <w:szCs w:val="26"/>
        </w:rPr>
        <w:t>у</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в</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ен</w:t>
      </w:r>
      <w:r w:rsidRPr="00BE51A0">
        <w:rPr>
          <w:rFonts w:ascii="Times New Roman" w:hAnsi="Times New Roman"/>
          <w:color w:val="000000"/>
          <w:w w:val="103"/>
          <w:sz w:val="26"/>
          <w:szCs w:val="26"/>
        </w:rPr>
        <w:t>а 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ть</w:t>
      </w:r>
      <w:r w:rsidRPr="00BE51A0">
        <w:rPr>
          <w:rFonts w:ascii="Times New Roman" w:hAnsi="Times New Roman"/>
          <w:color w:val="000000"/>
          <w:w w:val="103"/>
          <w:sz w:val="26"/>
          <w:szCs w:val="26"/>
        </w:rPr>
        <w:t xml:space="preserve">ю </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3</w:t>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w w:val="103"/>
          <w:sz w:val="26"/>
          <w:szCs w:val="26"/>
        </w:rPr>
        <w:t>_</w:t>
      </w:r>
    </w:p>
    <w:p w:rsidR="00BE51A0" w:rsidRPr="00BE51A0" w:rsidRDefault="00BE51A0" w:rsidP="00F43441">
      <w:pPr>
        <w:spacing w:line="23" w:lineRule="atLeast"/>
        <w:ind w:left="708" w:firstLine="12"/>
        <w:jc w:val="both"/>
        <w:rPr>
          <w:rFonts w:ascii="Times New Roman" w:hAnsi="Times New Roman"/>
          <w:color w:val="000000"/>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ре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7"/>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б</w:t>
      </w:r>
      <w:r w:rsidRPr="00BE51A0">
        <w:rPr>
          <w:rFonts w:ascii="Times New Roman" w:hAnsi="Times New Roman"/>
          <w:color w:val="000000"/>
          <w:w w:val="103"/>
          <w:sz w:val="26"/>
          <w:szCs w:val="26"/>
        </w:rPr>
        <w:t xml:space="preserve">о </w:t>
      </w:r>
      <w:r w:rsidRPr="00BE51A0">
        <w:rPr>
          <w:rFonts w:ascii="Times New Roman" w:hAnsi="Times New Roman"/>
          <w:color w:val="000000"/>
          <w:spacing w:val="-2"/>
          <w:w w:val="103"/>
          <w:sz w:val="26"/>
          <w:szCs w:val="26"/>
        </w:rPr>
        <w:t>ме</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к</w:t>
      </w:r>
      <w:r w:rsidRPr="00BE51A0">
        <w:rPr>
          <w:rFonts w:ascii="Times New Roman" w:hAnsi="Times New Roman"/>
          <w:color w:val="000000"/>
          <w:spacing w:val="-1"/>
          <w:w w:val="103"/>
          <w:sz w:val="26"/>
          <w:szCs w:val="26"/>
        </w:rPr>
        <w:t>о</w:t>
      </w:r>
      <w:r w:rsidRPr="00BE51A0">
        <w:rPr>
          <w:rFonts w:ascii="Times New Roman" w:hAnsi="Times New Roman"/>
          <w:color w:val="000000"/>
          <w:w w:val="103"/>
          <w:sz w:val="26"/>
          <w:szCs w:val="26"/>
        </w:rPr>
        <w:t>т</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не</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3"/>
          <w:w w:val="103"/>
          <w:sz w:val="26"/>
          <w:szCs w:val="26"/>
        </w:rPr>
        <w:t>хо</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им</w:t>
      </w:r>
      <w:r w:rsidRPr="00BE51A0">
        <w:rPr>
          <w:rFonts w:ascii="Times New Roman" w:hAnsi="Times New Roman"/>
          <w:color w:val="000000"/>
          <w:w w:val="103"/>
          <w:sz w:val="26"/>
          <w:szCs w:val="26"/>
        </w:rPr>
        <w:t xml:space="preserve">о </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и</w:t>
      </w:r>
      <w:r w:rsidRPr="00BE51A0">
        <w:rPr>
          <w:rFonts w:ascii="Times New Roman" w:hAnsi="Times New Roman"/>
          <w:color w:val="000000"/>
          <w:spacing w:val="-2"/>
          <w:w w:val="103"/>
          <w:sz w:val="26"/>
          <w:szCs w:val="26"/>
        </w:rPr>
        <w:t>н</w:t>
      </w:r>
      <w:r w:rsidRPr="00BE51A0">
        <w:rPr>
          <w:rFonts w:ascii="Times New Roman" w:hAnsi="Times New Roman"/>
          <w:color w:val="000000"/>
          <w:spacing w:val="-1"/>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 xml:space="preserve">ь в </w:t>
      </w:r>
      <w:r w:rsidRPr="00BE51A0">
        <w:rPr>
          <w:rFonts w:ascii="Times New Roman" w:hAnsi="Times New Roman"/>
          <w:color w:val="000000"/>
          <w:spacing w:val="4"/>
          <w:w w:val="103"/>
          <w:sz w:val="26"/>
          <w:szCs w:val="26"/>
        </w:rPr>
        <w:t>ц</w:t>
      </w:r>
      <w:r w:rsidRPr="00BE51A0">
        <w:rPr>
          <w:rFonts w:ascii="Times New Roman" w:hAnsi="Times New Roman"/>
          <w:color w:val="000000"/>
          <w:spacing w:val="-1"/>
          <w:w w:val="103"/>
          <w:sz w:val="26"/>
          <w:szCs w:val="26"/>
        </w:rPr>
        <w:t>е</w:t>
      </w:r>
      <w:r w:rsidRPr="00BE51A0">
        <w:rPr>
          <w:rFonts w:ascii="Times New Roman" w:hAnsi="Times New Roman"/>
          <w:color w:val="000000"/>
          <w:spacing w:val="-6"/>
          <w:w w:val="103"/>
          <w:sz w:val="26"/>
          <w:szCs w:val="26"/>
        </w:rPr>
        <w:t>л</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 xml:space="preserve">х </w:t>
      </w:r>
      <w:r w:rsidRPr="00BE51A0">
        <w:rPr>
          <w:rFonts w:ascii="Times New Roman" w:hAnsi="Times New Roman"/>
          <w:color w:val="000000"/>
          <w:spacing w:val="-4"/>
          <w:w w:val="103"/>
          <w:sz w:val="26"/>
          <w:szCs w:val="26"/>
        </w:rPr>
        <w:t>у</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ран</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 xml:space="preserve">я </w:t>
      </w:r>
      <w:r w:rsidR="00F43441">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д</w:t>
      </w:r>
      <w:r w:rsidRPr="00BE51A0">
        <w:rPr>
          <w:rFonts w:ascii="Times New Roman" w:hAnsi="Times New Roman"/>
          <w:color w:val="000000"/>
          <w:spacing w:val="-1"/>
          <w:w w:val="103"/>
          <w:sz w:val="26"/>
          <w:szCs w:val="26"/>
        </w:rPr>
        <w:t>оп</w:t>
      </w:r>
      <w:r w:rsidRPr="00BE51A0">
        <w:rPr>
          <w:rFonts w:ascii="Times New Roman" w:hAnsi="Times New Roman"/>
          <w:color w:val="000000"/>
          <w:spacing w:val="-4"/>
          <w:w w:val="103"/>
          <w:sz w:val="26"/>
          <w:szCs w:val="26"/>
        </w:rPr>
        <w:t>у</w:t>
      </w:r>
      <w:r w:rsidRPr="00BE51A0">
        <w:rPr>
          <w:rFonts w:ascii="Times New Roman" w:hAnsi="Times New Roman"/>
          <w:color w:val="000000"/>
          <w:spacing w:val="-11"/>
          <w:w w:val="103"/>
          <w:sz w:val="26"/>
          <w:szCs w:val="26"/>
        </w:rPr>
        <w:t>щ</w:t>
      </w:r>
      <w:r w:rsidRPr="00BE51A0">
        <w:rPr>
          <w:rFonts w:ascii="Times New Roman" w:hAnsi="Times New Roman"/>
          <w:color w:val="000000"/>
          <w:spacing w:val="-2"/>
          <w:w w:val="103"/>
          <w:sz w:val="26"/>
          <w:szCs w:val="26"/>
        </w:rPr>
        <w:t>енн</w:t>
      </w:r>
      <w:r w:rsidRPr="00BE51A0">
        <w:rPr>
          <w:rFonts w:ascii="Times New Roman" w:hAnsi="Times New Roman"/>
          <w:color w:val="000000"/>
          <w:spacing w:val="1"/>
          <w:w w:val="103"/>
          <w:sz w:val="26"/>
          <w:szCs w:val="26"/>
        </w:rPr>
        <w:t>ы</w:t>
      </w:r>
      <w:r w:rsidRPr="00BE51A0">
        <w:rPr>
          <w:rFonts w:ascii="Times New Roman" w:hAnsi="Times New Roman"/>
          <w:color w:val="000000"/>
          <w:w w:val="103"/>
          <w:sz w:val="26"/>
          <w:szCs w:val="26"/>
        </w:rPr>
        <w:t xml:space="preserve">х </w:t>
      </w:r>
      <w:r w:rsidRPr="00BE51A0">
        <w:rPr>
          <w:rFonts w:ascii="Times New Roman" w:hAnsi="Times New Roman"/>
          <w:color w:val="000000"/>
          <w:spacing w:val="-2"/>
          <w:w w:val="103"/>
          <w:sz w:val="26"/>
          <w:szCs w:val="26"/>
        </w:rPr>
        <w:t>на</w:t>
      </w:r>
      <w:r w:rsidRPr="00BE51A0">
        <w:rPr>
          <w:rFonts w:ascii="Times New Roman" w:hAnsi="Times New Roman"/>
          <w:color w:val="000000"/>
          <w:spacing w:val="-3"/>
          <w:w w:val="103"/>
          <w:sz w:val="26"/>
          <w:szCs w:val="26"/>
        </w:rPr>
        <w:t>р</w:t>
      </w:r>
      <w:r w:rsidRPr="00BE51A0">
        <w:rPr>
          <w:rFonts w:ascii="Times New Roman" w:hAnsi="Times New Roman"/>
          <w:color w:val="000000"/>
          <w:spacing w:val="-4"/>
          <w:w w:val="103"/>
          <w:sz w:val="26"/>
          <w:szCs w:val="26"/>
        </w:rPr>
        <w:t>у</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spacing w:val="-3"/>
          <w:w w:val="103"/>
          <w:sz w:val="26"/>
          <w:szCs w:val="26"/>
        </w:rPr>
        <w:t>й</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он</w:t>
      </w:r>
      <w:r w:rsidRPr="00BE51A0">
        <w:rPr>
          <w:rFonts w:ascii="Times New Roman" w:hAnsi="Times New Roman"/>
          <w:color w:val="000000"/>
          <w:w w:val="103"/>
          <w:sz w:val="26"/>
          <w:szCs w:val="26"/>
        </w:rPr>
        <w:t xml:space="preserve">и </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 xml:space="preserve">е </w:t>
      </w:r>
      <w:r w:rsidRPr="00BE51A0">
        <w:rPr>
          <w:rFonts w:ascii="Times New Roman" w:hAnsi="Times New Roman"/>
          <w:color w:val="000000"/>
          <w:spacing w:val="3"/>
          <w:w w:val="103"/>
          <w:sz w:val="26"/>
          <w:szCs w:val="26"/>
        </w:rPr>
        <w:t>бы</w:t>
      </w:r>
      <w:r w:rsidRPr="00BE51A0">
        <w:rPr>
          <w:rFonts w:ascii="Times New Roman" w:hAnsi="Times New Roman"/>
          <w:color w:val="000000"/>
          <w:spacing w:val="-5"/>
          <w:w w:val="103"/>
          <w:sz w:val="26"/>
          <w:szCs w:val="26"/>
        </w:rPr>
        <w:t>л</w:t>
      </w:r>
      <w:r w:rsidRPr="00BE51A0">
        <w:rPr>
          <w:rFonts w:ascii="Times New Roman" w:hAnsi="Times New Roman"/>
          <w:color w:val="000000"/>
          <w:w w:val="103"/>
          <w:sz w:val="26"/>
          <w:szCs w:val="26"/>
        </w:rPr>
        <w:t>и п</w:t>
      </w:r>
      <w:r w:rsidRPr="00BE51A0">
        <w:rPr>
          <w:rFonts w:ascii="Times New Roman" w:hAnsi="Times New Roman"/>
          <w:color w:val="000000"/>
          <w:spacing w:val="-3"/>
          <w:w w:val="103"/>
          <w:sz w:val="26"/>
          <w:szCs w:val="26"/>
        </w:rPr>
        <w:t>ри</w:t>
      </w:r>
      <w:r w:rsidRPr="00BE51A0">
        <w:rPr>
          <w:rFonts w:ascii="Times New Roman" w:hAnsi="Times New Roman"/>
          <w:color w:val="000000"/>
          <w:spacing w:val="-2"/>
          <w:w w:val="103"/>
          <w:sz w:val="26"/>
          <w:szCs w:val="26"/>
        </w:rPr>
        <w:t>н</w:t>
      </w:r>
      <w:r w:rsidRPr="00BE51A0">
        <w:rPr>
          <w:rFonts w:ascii="Times New Roman" w:hAnsi="Times New Roman"/>
          <w:color w:val="000000"/>
          <w:w w:val="103"/>
          <w:sz w:val="26"/>
          <w:szCs w:val="26"/>
        </w:rPr>
        <w:t>я</w:t>
      </w:r>
      <w:r w:rsidRPr="00BE51A0">
        <w:rPr>
          <w:rFonts w:ascii="Times New Roman" w:hAnsi="Times New Roman"/>
          <w:color w:val="000000"/>
          <w:spacing w:val="1"/>
          <w:w w:val="103"/>
          <w:sz w:val="26"/>
          <w:szCs w:val="26"/>
        </w:rPr>
        <w:t>т</w:t>
      </w:r>
      <w:r w:rsidRPr="00BE51A0">
        <w:rPr>
          <w:rFonts w:ascii="Times New Roman" w:hAnsi="Times New Roman"/>
          <w:color w:val="000000"/>
          <w:w w:val="103"/>
          <w:sz w:val="26"/>
          <w:szCs w:val="26"/>
        </w:rPr>
        <w:t>ы до в</w:t>
      </w:r>
      <w:r w:rsidRPr="00BE51A0">
        <w:rPr>
          <w:rFonts w:ascii="Times New Roman" w:hAnsi="Times New Roman"/>
          <w:color w:val="000000"/>
          <w:spacing w:val="2"/>
          <w:w w:val="103"/>
          <w:sz w:val="26"/>
          <w:szCs w:val="26"/>
        </w:rPr>
        <w:t>ы</w:t>
      </w:r>
      <w:r w:rsidRPr="00BE51A0">
        <w:rPr>
          <w:rFonts w:ascii="Times New Roman" w:hAnsi="Times New Roman"/>
          <w:color w:val="000000"/>
          <w:spacing w:val="-1"/>
          <w:w w:val="103"/>
          <w:sz w:val="26"/>
          <w:szCs w:val="26"/>
        </w:rPr>
        <w:t>н</w:t>
      </w:r>
      <w:r w:rsidRPr="00BE51A0">
        <w:rPr>
          <w:rFonts w:ascii="Times New Roman" w:hAnsi="Times New Roman"/>
          <w:color w:val="000000"/>
          <w:spacing w:val="-2"/>
          <w:w w:val="103"/>
          <w:sz w:val="26"/>
          <w:szCs w:val="26"/>
        </w:rPr>
        <w:t>е</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ени</w:t>
      </w:r>
      <w:r w:rsidRPr="00BE51A0">
        <w:rPr>
          <w:rFonts w:ascii="Times New Roman" w:hAnsi="Times New Roman"/>
          <w:color w:val="000000"/>
          <w:w w:val="103"/>
          <w:sz w:val="26"/>
          <w:szCs w:val="26"/>
        </w:rPr>
        <w:t xml:space="preserve">я </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я </w:t>
      </w:r>
      <w:r w:rsidRPr="00BE51A0">
        <w:rPr>
          <w:rFonts w:ascii="Times New Roman" w:hAnsi="Times New Roman"/>
          <w:color w:val="000000"/>
          <w:spacing w:val="-1"/>
          <w:w w:val="103"/>
          <w:sz w:val="26"/>
          <w:szCs w:val="26"/>
        </w:rPr>
        <w:t>п</w:t>
      </w:r>
      <w:r w:rsidRPr="00BE51A0">
        <w:rPr>
          <w:rFonts w:ascii="Times New Roman" w:hAnsi="Times New Roman"/>
          <w:color w:val="000000"/>
          <w:w w:val="103"/>
          <w:sz w:val="26"/>
          <w:szCs w:val="26"/>
        </w:rPr>
        <w:t xml:space="preserve">о </w:t>
      </w:r>
      <w:r w:rsidRPr="00BE51A0">
        <w:rPr>
          <w:rFonts w:ascii="Times New Roman" w:hAnsi="Times New Roman"/>
          <w:color w:val="000000"/>
          <w:spacing w:val="-9"/>
          <w:w w:val="103"/>
          <w:sz w:val="26"/>
          <w:szCs w:val="26"/>
        </w:rPr>
        <w:t>ж</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1"/>
          <w:w w:val="103"/>
          <w:sz w:val="26"/>
          <w:szCs w:val="26"/>
        </w:rPr>
        <w:t>е</w:t>
      </w:r>
      <w:r w:rsidRPr="00BE51A0">
        <w:rPr>
          <w:rFonts w:ascii="Times New Roman" w:hAnsi="Times New Roman"/>
          <w:color w:val="000000"/>
          <w:w w:val="103"/>
          <w:sz w:val="26"/>
          <w:szCs w:val="26"/>
        </w:rPr>
        <w:t>)</w:t>
      </w:r>
    </w:p>
    <w:p w:rsidR="00BE51A0" w:rsidRPr="00BE51A0" w:rsidRDefault="00BE51A0" w:rsidP="00BE51A0">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6"/>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1"/>
          <w:w w:val="103"/>
          <w:sz w:val="26"/>
          <w:szCs w:val="26"/>
        </w:rPr>
        <w:t>оя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w w:val="103"/>
          <w:sz w:val="26"/>
          <w:szCs w:val="26"/>
        </w:rPr>
        <w:t xml:space="preserve">е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w:t>
      </w:r>
      <w:r w:rsidRPr="00BE51A0">
        <w:rPr>
          <w:rFonts w:ascii="Times New Roman" w:hAnsi="Times New Roman"/>
          <w:color w:val="000000"/>
          <w:spacing w:val="-2"/>
          <w:w w:val="103"/>
          <w:sz w:val="26"/>
          <w:szCs w:val="26"/>
        </w:rPr>
        <w:t>мо</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т </w:t>
      </w:r>
      <w:r w:rsidRPr="00BE51A0">
        <w:rPr>
          <w:rFonts w:ascii="Times New Roman" w:hAnsi="Times New Roman"/>
          <w:color w:val="000000"/>
          <w:spacing w:val="5"/>
          <w:w w:val="103"/>
          <w:sz w:val="26"/>
          <w:szCs w:val="26"/>
        </w:rPr>
        <w:t>б</w:t>
      </w:r>
      <w:r w:rsidRPr="00BE51A0">
        <w:rPr>
          <w:rFonts w:ascii="Times New Roman" w:hAnsi="Times New Roman"/>
          <w:color w:val="000000"/>
          <w:spacing w:val="2"/>
          <w:w w:val="103"/>
          <w:sz w:val="26"/>
          <w:szCs w:val="26"/>
        </w:rPr>
        <w:t>ыт</w:t>
      </w:r>
      <w:r w:rsidRPr="00BE51A0">
        <w:rPr>
          <w:rFonts w:ascii="Times New Roman" w:hAnsi="Times New Roman"/>
          <w:color w:val="000000"/>
          <w:w w:val="103"/>
          <w:sz w:val="26"/>
          <w:szCs w:val="26"/>
        </w:rPr>
        <w:t xml:space="preserve">ь </w:t>
      </w:r>
      <w:r w:rsidRPr="00BE51A0">
        <w:rPr>
          <w:rFonts w:ascii="Times New Roman" w:hAnsi="Times New Roman"/>
          <w:color w:val="000000"/>
          <w:spacing w:val="-1"/>
          <w:w w:val="103"/>
          <w:sz w:val="26"/>
          <w:szCs w:val="26"/>
        </w:rPr>
        <w:t>о</w:t>
      </w:r>
      <w:r w:rsidRPr="00BE51A0">
        <w:rPr>
          <w:rFonts w:ascii="Times New Roman" w:hAnsi="Times New Roman"/>
          <w:color w:val="000000"/>
          <w:spacing w:val="3"/>
          <w:w w:val="103"/>
          <w:sz w:val="26"/>
          <w:szCs w:val="26"/>
        </w:rPr>
        <w:t>б</w:t>
      </w:r>
      <w:r w:rsidRPr="00BE51A0">
        <w:rPr>
          <w:rFonts w:ascii="Times New Roman" w:hAnsi="Times New Roman"/>
          <w:color w:val="000000"/>
          <w:spacing w:val="-8"/>
          <w:w w:val="103"/>
          <w:sz w:val="26"/>
          <w:szCs w:val="26"/>
        </w:rPr>
        <w:t>ж</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w w:val="103"/>
          <w:sz w:val="26"/>
          <w:szCs w:val="26"/>
        </w:rPr>
        <w:t>в</w:t>
      </w:r>
      <w:r w:rsidRPr="00BE51A0">
        <w:rPr>
          <w:rFonts w:ascii="Times New Roman" w:hAnsi="Times New Roman"/>
          <w:color w:val="000000"/>
          <w:spacing w:val="-2"/>
          <w:w w:val="103"/>
          <w:sz w:val="26"/>
          <w:szCs w:val="26"/>
        </w:rPr>
        <w:t>ан</w:t>
      </w:r>
      <w:r w:rsidRPr="00BE51A0">
        <w:rPr>
          <w:rFonts w:ascii="Times New Roman" w:hAnsi="Times New Roman"/>
          <w:color w:val="000000"/>
          <w:w w:val="103"/>
          <w:sz w:val="26"/>
          <w:szCs w:val="26"/>
        </w:rPr>
        <w:t xml:space="preserve">о в </w:t>
      </w:r>
      <w:r w:rsidRPr="00BE51A0">
        <w:rPr>
          <w:rFonts w:ascii="Times New Roman" w:hAnsi="Times New Roman"/>
          <w:color w:val="000000"/>
          <w:spacing w:val="5"/>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 xml:space="preserve">, </w:t>
      </w:r>
      <w:r w:rsidRPr="00BE51A0">
        <w:rPr>
          <w:rFonts w:ascii="Times New Roman" w:hAnsi="Times New Roman"/>
          <w:color w:val="000000"/>
          <w:spacing w:val="-3"/>
          <w:w w:val="103"/>
          <w:sz w:val="26"/>
          <w:szCs w:val="26"/>
        </w:rPr>
        <w:t>а</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б</w:t>
      </w:r>
      <w:r w:rsidRPr="00BE51A0">
        <w:rPr>
          <w:rFonts w:ascii="Times New Roman" w:hAnsi="Times New Roman"/>
          <w:color w:val="000000"/>
          <w:spacing w:val="-2"/>
          <w:w w:val="103"/>
          <w:sz w:val="26"/>
          <w:szCs w:val="26"/>
        </w:rPr>
        <w:t>и</w:t>
      </w:r>
      <w:r w:rsidRPr="00BE51A0">
        <w:rPr>
          <w:rFonts w:ascii="Times New Roman" w:hAnsi="Times New Roman"/>
          <w:color w:val="000000"/>
          <w:spacing w:val="1"/>
          <w:w w:val="103"/>
          <w:sz w:val="26"/>
          <w:szCs w:val="26"/>
        </w:rPr>
        <w:t>т</w:t>
      </w:r>
      <w:r w:rsidRPr="00BE51A0">
        <w:rPr>
          <w:rFonts w:ascii="Times New Roman" w:hAnsi="Times New Roman"/>
          <w:color w:val="000000"/>
          <w:spacing w:val="-1"/>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w w:val="103"/>
          <w:sz w:val="26"/>
          <w:szCs w:val="26"/>
        </w:rPr>
        <w:t xml:space="preserve">м </w:t>
      </w:r>
      <w:r w:rsidRPr="00BE51A0">
        <w:rPr>
          <w:rFonts w:ascii="Times New Roman" w:hAnsi="Times New Roman"/>
          <w:color w:val="000000"/>
          <w:spacing w:val="4"/>
          <w:w w:val="103"/>
          <w:sz w:val="26"/>
          <w:szCs w:val="26"/>
        </w:rPr>
        <w:t>с</w:t>
      </w:r>
      <w:r w:rsidRPr="00BE51A0">
        <w:rPr>
          <w:rFonts w:ascii="Times New Roman" w:hAnsi="Times New Roman"/>
          <w:color w:val="000000"/>
          <w:spacing w:val="-3"/>
          <w:w w:val="103"/>
          <w:sz w:val="26"/>
          <w:szCs w:val="26"/>
        </w:rPr>
        <w:t>у</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w:t>
      </w:r>
    </w:p>
    <w:p w:rsidR="00BE51A0" w:rsidRPr="00BE51A0" w:rsidRDefault="00BE51A0" w:rsidP="00BE51A0">
      <w:pPr>
        <w:tabs>
          <w:tab w:val="left" w:pos="948"/>
          <w:tab w:val="left" w:pos="2015"/>
          <w:tab w:val="left" w:pos="2900"/>
          <w:tab w:val="left" w:pos="3976"/>
          <w:tab w:val="left" w:pos="4473"/>
        </w:tabs>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spacing w:val="2"/>
          <w:w w:val="103"/>
          <w:sz w:val="26"/>
          <w:szCs w:val="26"/>
        </w:rPr>
        <w:t>К</w:t>
      </w:r>
      <w:r w:rsidRPr="00BE51A0">
        <w:rPr>
          <w:rFonts w:ascii="Times New Roman" w:hAnsi="Times New Roman"/>
          <w:color w:val="000000"/>
          <w:spacing w:val="-1"/>
          <w:w w:val="103"/>
          <w:sz w:val="26"/>
          <w:szCs w:val="26"/>
        </w:rPr>
        <w:t>оп</w:t>
      </w:r>
      <w:r w:rsidRPr="00BE51A0">
        <w:rPr>
          <w:rFonts w:ascii="Times New Roman" w:hAnsi="Times New Roman"/>
          <w:color w:val="000000"/>
          <w:spacing w:val="-2"/>
          <w:w w:val="103"/>
          <w:sz w:val="26"/>
          <w:szCs w:val="26"/>
        </w:rPr>
        <w:t>и</w:t>
      </w:r>
      <w:r w:rsidRPr="00BE51A0">
        <w:rPr>
          <w:rFonts w:ascii="Times New Roman" w:hAnsi="Times New Roman"/>
          <w:color w:val="000000"/>
          <w:w w:val="103"/>
          <w:sz w:val="26"/>
          <w:szCs w:val="26"/>
        </w:rPr>
        <w:t>я</w:t>
      </w:r>
      <w:r w:rsidRPr="00BE51A0">
        <w:rPr>
          <w:rFonts w:ascii="Times New Roman" w:hAnsi="Times New Roman"/>
          <w:color w:val="000000"/>
          <w:sz w:val="26"/>
          <w:szCs w:val="26"/>
        </w:rPr>
        <w:tab/>
      </w:r>
      <w:r w:rsidRPr="00BE51A0">
        <w:rPr>
          <w:rFonts w:ascii="Times New Roman" w:hAnsi="Times New Roman"/>
          <w:color w:val="000000"/>
          <w:spacing w:val="-1"/>
          <w:w w:val="103"/>
          <w:sz w:val="26"/>
          <w:szCs w:val="26"/>
        </w:rPr>
        <w:t>н</w:t>
      </w:r>
      <w:r w:rsidRPr="00BE51A0">
        <w:rPr>
          <w:rFonts w:ascii="Times New Roman" w:hAnsi="Times New Roman"/>
          <w:color w:val="000000"/>
          <w:spacing w:val="-3"/>
          <w:w w:val="103"/>
          <w:sz w:val="26"/>
          <w:szCs w:val="26"/>
        </w:rPr>
        <w:t>а</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spacing w:val="-2"/>
          <w:w w:val="103"/>
          <w:sz w:val="26"/>
          <w:szCs w:val="26"/>
        </w:rPr>
        <w:t>о</w:t>
      </w:r>
      <w:r w:rsidRPr="00BE51A0">
        <w:rPr>
          <w:rFonts w:ascii="Times New Roman" w:hAnsi="Times New Roman"/>
          <w:color w:val="000000"/>
          <w:w w:val="103"/>
          <w:sz w:val="26"/>
          <w:szCs w:val="26"/>
        </w:rPr>
        <w:t>я</w:t>
      </w:r>
      <w:r w:rsidRPr="00BE51A0">
        <w:rPr>
          <w:rFonts w:ascii="Times New Roman" w:hAnsi="Times New Roman"/>
          <w:color w:val="000000"/>
          <w:spacing w:val="-11"/>
          <w:w w:val="103"/>
          <w:sz w:val="26"/>
          <w:szCs w:val="26"/>
        </w:rPr>
        <w:t>щ</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о</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е</w:t>
      </w:r>
      <w:r w:rsidRPr="00BE51A0">
        <w:rPr>
          <w:rFonts w:ascii="Times New Roman" w:hAnsi="Times New Roman"/>
          <w:color w:val="000000"/>
          <w:spacing w:val="-8"/>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2"/>
          <w:w w:val="103"/>
          <w:sz w:val="26"/>
          <w:szCs w:val="26"/>
        </w:rPr>
        <w:t>ни</w:t>
      </w:r>
      <w:r w:rsidRPr="00BE51A0">
        <w:rPr>
          <w:rFonts w:ascii="Times New Roman" w:hAnsi="Times New Roman"/>
          <w:color w:val="000000"/>
          <w:w w:val="103"/>
          <w:sz w:val="26"/>
          <w:szCs w:val="26"/>
        </w:rPr>
        <w:t>я</w:t>
      </w:r>
      <w:r w:rsidR="008F7CD1">
        <w:rPr>
          <w:rFonts w:ascii="Times New Roman" w:hAnsi="Times New Roman"/>
          <w:color w:val="000000"/>
          <w:w w:val="103"/>
          <w:sz w:val="26"/>
          <w:szCs w:val="26"/>
        </w:rPr>
        <w:t xml:space="preserve">  на</w:t>
      </w:r>
      <w:r w:rsidRPr="00BE51A0">
        <w:rPr>
          <w:rFonts w:ascii="Times New Roman" w:hAnsi="Times New Roman"/>
          <w:color w:val="000000"/>
          <w:spacing w:val="-1"/>
          <w:w w:val="103"/>
          <w:sz w:val="26"/>
          <w:szCs w:val="26"/>
        </w:rPr>
        <w:t>п</w:t>
      </w:r>
      <w:r w:rsidRPr="00BE51A0">
        <w:rPr>
          <w:rFonts w:ascii="Times New Roman" w:hAnsi="Times New Roman"/>
          <w:color w:val="000000"/>
          <w:spacing w:val="-2"/>
          <w:w w:val="103"/>
          <w:sz w:val="26"/>
          <w:szCs w:val="26"/>
        </w:rPr>
        <w:t>р</w:t>
      </w:r>
      <w:r w:rsidRPr="00BE51A0">
        <w:rPr>
          <w:rFonts w:ascii="Times New Roman" w:hAnsi="Times New Roman"/>
          <w:color w:val="000000"/>
          <w:spacing w:val="-3"/>
          <w:w w:val="103"/>
          <w:sz w:val="26"/>
          <w:szCs w:val="26"/>
        </w:rPr>
        <w:t>а</w:t>
      </w:r>
      <w:r w:rsidRPr="00BE51A0">
        <w:rPr>
          <w:rFonts w:ascii="Times New Roman" w:hAnsi="Times New Roman"/>
          <w:color w:val="000000"/>
          <w:w w:val="103"/>
          <w:sz w:val="26"/>
          <w:szCs w:val="26"/>
        </w:rPr>
        <w:t>в</w:t>
      </w:r>
      <w:r w:rsidRPr="00BE51A0">
        <w:rPr>
          <w:rFonts w:ascii="Times New Roman" w:hAnsi="Times New Roman"/>
          <w:color w:val="000000"/>
          <w:spacing w:val="-5"/>
          <w:w w:val="103"/>
          <w:sz w:val="26"/>
          <w:szCs w:val="26"/>
        </w:rPr>
        <w:t>л</w:t>
      </w:r>
      <w:r w:rsidRPr="00BE51A0">
        <w:rPr>
          <w:rFonts w:ascii="Times New Roman" w:hAnsi="Times New Roman"/>
          <w:color w:val="000000"/>
          <w:spacing w:val="-2"/>
          <w:w w:val="103"/>
          <w:sz w:val="26"/>
          <w:szCs w:val="26"/>
        </w:rPr>
        <w:t>ен</w:t>
      </w:r>
      <w:r w:rsidRPr="00BE51A0">
        <w:rPr>
          <w:rFonts w:ascii="Times New Roman" w:hAnsi="Times New Roman"/>
          <w:color w:val="000000"/>
          <w:w w:val="103"/>
          <w:sz w:val="26"/>
          <w:szCs w:val="26"/>
        </w:rPr>
        <w:t>а</w:t>
      </w:r>
      <w:r w:rsidR="008F7CD1">
        <w:rPr>
          <w:rFonts w:ascii="Times New Roman" w:hAnsi="Times New Roman"/>
          <w:color w:val="000000"/>
          <w:w w:val="103"/>
          <w:sz w:val="26"/>
          <w:szCs w:val="26"/>
        </w:rPr>
        <w:t xml:space="preserve"> </w:t>
      </w:r>
      <w:r w:rsidRPr="00BE51A0">
        <w:rPr>
          <w:rFonts w:ascii="Times New Roman" w:hAnsi="Times New Roman"/>
          <w:color w:val="000000"/>
          <w:sz w:val="26"/>
          <w:szCs w:val="26"/>
        </w:rPr>
        <w:tab/>
      </w:r>
      <w:r w:rsidRPr="00BE51A0">
        <w:rPr>
          <w:rFonts w:ascii="Times New Roman" w:hAnsi="Times New Roman"/>
          <w:color w:val="000000"/>
          <w:w w:val="103"/>
          <w:sz w:val="26"/>
          <w:szCs w:val="26"/>
        </w:rPr>
        <w:t>по</w:t>
      </w:r>
      <w:r w:rsidRPr="00BE51A0">
        <w:rPr>
          <w:rFonts w:ascii="Times New Roman" w:hAnsi="Times New Roman"/>
          <w:color w:val="000000"/>
          <w:sz w:val="26"/>
          <w:szCs w:val="26"/>
        </w:rPr>
        <w:tab/>
      </w:r>
      <w:r w:rsidRPr="00BE51A0">
        <w:rPr>
          <w:rFonts w:ascii="Times New Roman" w:hAnsi="Times New Roman"/>
          <w:color w:val="000000"/>
          <w:spacing w:val="-2"/>
          <w:w w:val="103"/>
          <w:sz w:val="26"/>
          <w:szCs w:val="26"/>
        </w:rPr>
        <w:t>а</w:t>
      </w:r>
      <w:r w:rsidRPr="00BE51A0">
        <w:rPr>
          <w:rFonts w:ascii="Times New Roman" w:hAnsi="Times New Roman"/>
          <w:color w:val="000000"/>
          <w:spacing w:val="2"/>
          <w:w w:val="103"/>
          <w:sz w:val="26"/>
          <w:szCs w:val="26"/>
        </w:rPr>
        <w:t>д</w:t>
      </w:r>
      <w:r w:rsidRPr="00BE51A0">
        <w:rPr>
          <w:rFonts w:ascii="Times New Roman" w:hAnsi="Times New Roman"/>
          <w:color w:val="000000"/>
          <w:spacing w:val="-2"/>
          <w:w w:val="103"/>
          <w:sz w:val="26"/>
          <w:szCs w:val="26"/>
        </w:rPr>
        <w:t>ре</w:t>
      </w:r>
      <w:r w:rsidRPr="00BE51A0">
        <w:rPr>
          <w:rFonts w:ascii="Times New Roman" w:hAnsi="Times New Roman"/>
          <w:color w:val="000000"/>
          <w:spacing w:val="4"/>
          <w:w w:val="103"/>
          <w:sz w:val="26"/>
          <w:szCs w:val="26"/>
        </w:rPr>
        <w:t>с</w:t>
      </w:r>
      <w:r w:rsidRPr="00BE51A0">
        <w:rPr>
          <w:rFonts w:ascii="Times New Roman" w:hAnsi="Times New Roman"/>
          <w:color w:val="000000"/>
          <w:w w:val="103"/>
          <w:sz w:val="26"/>
          <w:szCs w:val="26"/>
        </w:rPr>
        <w:t>у</w:t>
      </w:r>
      <w:r w:rsidR="00F43441">
        <w:rPr>
          <w:rFonts w:ascii="Times New Roman" w:hAnsi="Times New Roman"/>
          <w:color w:val="000000"/>
          <w:w w:val="103"/>
          <w:sz w:val="26"/>
          <w:szCs w:val="26"/>
        </w:rPr>
        <w:t xml:space="preserve"> </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r w:rsidRPr="00BE51A0">
        <w:rPr>
          <w:rFonts w:ascii="Times New Roman" w:hAnsi="Times New Roman"/>
          <w:color w:val="000000"/>
          <w:spacing w:val="-2"/>
          <w:w w:val="103"/>
          <w:sz w:val="26"/>
          <w:szCs w:val="26"/>
        </w:rPr>
        <w:t>_</w:t>
      </w:r>
      <w:r w:rsidRPr="00BE51A0">
        <w:rPr>
          <w:rFonts w:ascii="Times New Roman" w:hAnsi="Times New Roman"/>
          <w:color w:val="000000"/>
          <w:spacing w:val="-3"/>
          <w:w w:val="103"/>
          <w:sz w:val="26"/>
          <w:szCs w:val="26"/>
        </w:rPr>
        <w:t>_</w:t>
      </w:r>
    </w:p>
    <w:p w:rsidR="00BE51A0" w:rsidRPr="00BE51A0" w:rsidRDefault="00F43441" w:rsidP="00BE51A0">
      <w:pPr>
        <w:spacing w:line="23" w:lineRule="atLeast"/>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spacing w:val="-3"/>
          <w:w w:val="103"/>
          <w:sz w:val="26"/>
          <w:szCs w:val="26"/>
        </w:rPr>
        <w:t>_</w:t>
      </w:r>
      <w:r w:rsidR="00BE51A0" w:rsidRPr="00BE51A0">
        <w:rPr>
          <w:rFonts w:ascii="Times New Roman" w:hAnsi="Times New Roman"/>
          <w:color w:val="000000"/>
          <w:spacing w:val="-2"/>
          <w:w w:val="103"/>
          <w:sz w:val="26"/>
          <w:szCs w:val="26"/>
        </w:rPr>
        <w:t>_</w:t>
      </w:r>
      <w:r w:rsidR="00BE51A0" w:rsidRPr="00BE51A0">
        <w:rPr>
          <w:rFonts w:ascii="Times New Roman" w:hAnsi="Times New Roman"/>
          <w:color w:val="000000"/>
          <w:w w:val="103"/>
          <w:sz w:val="26"/>
          <w:szCs w:val="26"/>
        </w:rPr>
        <w:t>_</w:t>
      </w:r>
    </w:p>
    <w:p w:rsidR="00BE51A0" w:rsidRPr="00BE51A0" w:rsidRDefault="00BE51A0" w:rsidP="00BE51A0">
      <w:pPr>
        <w:tabs>
          <w:tab w:val="left" w:pos="3274"/>
          <w:tab w:val="left" w:pos="4212"/>
        </w:tabs>
        <w:spacing w:line="23" w:lineRule="atLeast"/>
        <w:ind w:firstLine="720"/>
        <w:jc w:val="both"/>
        <w:rPr>
          <w:rFonts w:ascii="Times New Roman" w:hAnsi="Times New Roman"/>
          <w:w w:val="103"/>
          <w:sz w:val="26"/>
          <w:szCs w:val="26"/>
        </w:rPr>
      </w:pPr>
      <w:r w:rsidRPr="00BE51A0">
        <w:rPr>
          <w:rFonts w:ascii="Times New Roman" w:hAnsi="Times New Roman"/>
          <w:color w:val="000000"/>
          <w:w w:val="103"/>
          <w:sz w:val="26"/>
          <w:szCs w:val="26"/>
        </w:rPr>
        <w:t>(</w:t>
      </w:r>
      <w:r w:rsidRPr="00BE51A0">
        <w:rPr>
          <w:rFonts w:ascii="Times New Roman" w:hAnsi="Times New Roman"/>
          <w:color w:val="000000"/>
          <w:spacing w:val="3"/>
          <w:w w:val="103"/>
          <w:sz w:val="26"/>
          <w:szCs w:val="26"/>
        </w:rPr>
        <w:t>д</w:t>
      </w:r>
      <w:r w:rsidRPr="00BE51A0">
        <w:rPr>
          <w:rFonts w:ascii="Times New Roman" w:hAnsi="Times New Roman"/>
          <w:color w:val="000000"/>
          <w:spacing w:val="-2"/>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но</w:t>
      </w:r>
      <w:r w:rsidRPr="00BE51A0">
        <w:rPr>
          <w:rFonts w:ascii="Times New Roman" w:hAnsi="Times New Roman"/>
          <w:color w:val="000000"/>
          <w:spacing w:val="4"/>
          <w:w w:val="103"/>
          <w:sz w:val="26"/>
          <w:szCs w:val="26"/>
        </w:rPr>
        <w:t>с</w:t>
      </w:r>
      <w:r w:rsidRPr="00BE51A0">
        <w:rPr>
          <w:rFonts w:ascii="Times New Roman" w:hAnsi="Times New Roman"/>
          <w:color w:val="000000"/>
          <w:spacing w:val="2"/>
          <w:w w:val="103"/>
          <w:sz w:val="26"/>
          <w:szCs w:val="26"/>
        </w:rPr>
        <w:t>т</w:t>
      </w:r>
      <w:r w:rsidRPr="00BE51A0">
        <w:rPr>
          <w:rFonts w:ascii="Times New Roman" w:hAnsi="Times New Roman"/>
          <w:color w:val="000000"/>
          <w:w w:val="103"/>
          <w:sz w:val="26"/>
          <w:szCs w:val="26"/>
        </w:rPr>
        <w:t xml:space="preserve">ь </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ц</w:t>
      </w:r>
      <w:r w:rsidRPr="00BE51A0">
        <w:rPr>
          <w:rFonts w:ascii="Times New Roman" w:hAnsi="Times New Roman"/>
          <w:color w:val="000000"/>
          <w:w w:val="103"/>
          <w:sz w:val="26"/>
          <w:szCs w:val="26"/>
        </w:rPr>
        <w:t xml:space="preserve">а </w:t>
      </w:r>
      <w:r w:rsidRPr="00BE51A0">
        <w:rPr>
          <w:rFonts w:ascii="Times New Roman" w:hAnsi="Times New Roman"/>
          <w:color w:val="000000"/>
          <w:spacing w:val="-3"/>
          <w:w w:val="103"/>
          <w:sz w:val="26"/>
          <w:szCs w:val="26"/>
        </w:rPr>
        <w:t>у</w:t>
      </w: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о</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н</w:t>
      </w:r>
      <w:r w:rsidRPr="00BE51A0">
        <w:rPr>
          <w:rFonts w:ascii="Times New Roman" w:hAnsi="Times New Roman"/>
          <w:color w:val="000000"/>
          <w:spacing w:val="-3"/>
          <w:w w:val="103"/>
          <w:sz w:val="26"/>
          <w:szCs w:val="26"/>
        </w:rPr>
        <w:t>о</w:t>
      </w:r>
      <w:r w:rsidRPr="00BE51A0">
        <w:rPr>
          <w:rFonts w:ascii="Times New Roman" w:hAnsi="Times New Roman"/>
          <w:color w:val="000000"/>
          <w:spacing w:val="-2"/>
          <w:w w:val="103"/>
          <w:sz w:val="26"/>
          <w:szCs w:val="26"/>
        </w:rPr>
        <w:t>мо</w:t>
      </w:r>
      <w:r w:rsidRPr="00BE51A0">
        <w:rPr>
          <w:rFonts w:ascii="Times New Roman" w:hAnsi="Times New Roman"/>
          <w:color w:val="000000"/>
          <w:spacing w:val="1"/>
          <w:w w:val="103"/>
          <w:sz w:val="26"/>
          <w:szCs w:val="26"/>
        </w:rPr>
        <w:t>ч</w:t>
      </w:r>
      <w:r w:rsidRPr="00BE51A0">
        <w:rPr>
          <w:rFonts w:ascii="Times New Roman" w:hAnsi="Times New Roman"/>
          <w:color w:val="000000"/>
          <w:spacing w:val="-1"/>
          <w:w w:val="103"/>
          <w:sz w:val="26"/>
          <w:szCs w:val="26"/>
        </w:rPr>
        <w:t>е</w:t>
      </w:r>
      <w:r w:rsidRPr="00BE51A0">
        <w:rPr>
          <w:rFonts w:ascii="Times New Roman" w:hAnsi="Times New Roman"/>
          <w:color w:val="000000"/>
          <w:spacing w:val="-2"/>
          <w:w w:val="103"/>
          <w:sz w:val="26"/>
          <w:szCs w:val="26"/>
        </w:rPr>
        <w:t>нн</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г</w:t>
      </w:r>
      <w:r w:rsidRPr="00BE51A0">
        <w:rPr>
          <w:rFonts w:ascii="Times New Roman" w:hAnsi="Times New Roman"/>
          <w:color w:val="000000"/>
          <w:spacing w:val="-2"/>
          <w:w w:val="103"/>
          <w:sz w:val="26"/>
          <w:szCs w:val="26"/>
        </w:rPr>
        <w:t>о</w:t>
      </w:r>
      <w:r w:rsidR="00F43441">
        <w:rPr>
          <w:rFonts w:ascii="Times New Roman" w:hAnsi="Times New Roman"/>
          <w:color w:val="000000"/>
          <w:spacing w:val="-2"/>
          <w:w w:val="103"/>
          <w:sz w:val="26"/>
          <w:szCs w:val="26"/>
        </w:rPr>
        <w:t xml:space="preserve"> органа</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spacing w:val="9"/>
          <w:w w:val="103"/>
          <w:sz w:val="26"/>
          <w:szCs w:val="26"/>
        </w:rPr>
        <w:t>(</w:t>
      </w:r>
      <w:r w:rsidRPr="00BE51A0">
        <w:rPr>
          <w:rFonts w:ascii="Times New Roman" w:hAnsi="Times New Roman"/>
          <w:color w:val="000000"/>
          <w:spacing w:val="8"/>
          <w:w w:val="103"/>
          <w:sz w:val="26"/>
          <w:szCs w:val="26"/>
        </w:rPr>
        <w:t>п</w:t>
      </w:r>
      <w:r w:rsidRPr="00BE51A0">
        <w:rPr>
          <w:rFonts w:ascii="Times New Roman" w:hAnsi="Times New Roman"/>
          <w:color w:val="000000"/>
          <w:spacing w:val="7"/>
          <w:w w:val="103"/>
          <w:sz w:val="26"/>
          <w:szCs w:val="26"/>
        </w:rPr>
        <w:t>о</w:t>
      </w:r>
      <w:r w:rsidRPr="00BE51A0">
        <w:rPr>
          <w:rFonts w:ascii="Times New Roman" w:hAnsi="Times New Roman"/>
          <w:color w:val="000000"/>
          <w:spacing w:val="12"/>
          <w:w w:val="103"/>
          <w:sz w:val="26"/>
          <w:szCs w:val="26"/>
        </w:rPr>
        <w:t>д</w:t>
      </w:r>
      <w:r w:rsidRPr="00BE51A0">
        <w:rPr>
          <w:rFonts w:ascii="Times New Roman" w:hAnsi="Times New Roman"/>
          <w:color w:val="000000"/>
          <w:spacing w:val="8"/>
          <w:w w:val="103"/>
          <w:sz w:val="26"/>
          <w:szCs w:val="26"/>
        </w:rPr>
        <w:t>п</w:t>
      </w:r>
      <w:r w:rsidRPr="00BE51A0">
        <w:rPr>
          <w:rFonts w:ascii="Times New Roman" w:hAnsi="Times New Roman"/>
          <w:color w:val="000000"/>
          <w:spacing w:val="7"/>
          <w:w w:val="103"/>
          <w:sz w:val="26"/>
          <w:szCs w:val="26"/>
        </w:rPr>
        <w:t>и</w:t>
      </w:r>
      <w:r w:rsidRPr="00BE51A0">
        <w:rPr>
          <w:rFonts w:ascii="Times New Roman" w:hAnsi="Times New Roman"/>
          <w:color w:val="000000"/>
          <w:spacing w:val="14"/>
          <w:w w:val="103"/>
          <w:sz w:val="26"/>
          <w:szCs w:val="26"/>
        </w:rPr>
        <w:t>с</w:t>
      </w:r>
      <w:r w:rsidRPr="00BE51A0">
        <w:rPr>
          <w:rFonts w:ascii="Times New Roman" w:hAnsi="Times New Roman"/>
          <w:color w:val="000000"/>
          <w:spacing w:val="11"/>
          <w:w w:val="103"/>
          <w:sz w:val="26"/>
          <w:szCs w:val="26"/>
        </w:rPr>
        <w:t>ь</w:t>
      </w:r>
      <w:r w:rsidRPr="00BE51A0">
        <w:rPr>
          <w:rFonts w:ascii="Times New Roman" w:hAnsi="Times New Roman"/>
          <w:color w:val="000000"/>
          <w:w w:val="103"/>
          <w:sz w:val="26"/>
          <w:szCs w:val="26"/>
        </w:rPr>
        <w:t>)</w:t>
      </w:r>
      <w:r w:rsidRPr="00BE51A0">
        <w:rPr>
          <w:rFonts w:ascii="Times New Roman" w:hAnsi="Times New Roman"/>
          <w:color w:val="000000"/>
          <w:sz w:val="26"/>
          <w:szCs w:val="26"/>
        </w:rPr>
        <w:tab/>
      </w:r>
      <w:r w:rsidRPr="00BE51A0">
        <w:rPr>
          <w:rFonts w:ascii="Times New Roman" w:hAnsi="Times New Roman"/>
          <w:color w:val="000000"/>
          <w:w w:val="103"/>
          <w:sz w:val="26"/>
          <w:szCs w:val="26"/>
        </w:rPr>
        <w:t>(</w:t>
      </w:r>
      <w:r w:rsidRPr="00BE51A0">
        <w:rPr>
          <w:rFonts w:ascii="Times New Roman" w:hAnsi="Times New Roman"/>
          <w:color w:val="000000"/>
          <w:spacing w:val="-2"/>
          <w:w w:val="103"/>
          <w:sz w:val="26"/>
          <w:szCs w:val="26"/>
        </w:rPr>
        <w:t>ин</w:t>
      </w:r>
      <w:r w:rsidRPr="00BE51A0">
        <w:rPr>
          <w:rFonts w:ascii="Times New Roman" w:hAnsi="Times New Roman"/>
          <w:color w:val="000000"/>
          <w:spacing w:val="-3"/>
          <w:w w:val="103"/>
          <w:sz w:val="26"/>
          <w:szCs w:val="26"/>
        </w:rPr>
        <w:t>и</w:t>
      </w:r>
      <w:r w:rsidRPr="00BE51A0">
        <w:rPr>
          <w:rFonts w:ascii="Times New Roman" w:hAnsi="Times New Roman"/>
          <w:color w:val="000000"/>
          <w:spacing w:val="4"/>
          <w:w w:val="103"/>
          <w:sz w:val="26"/>
          <w:szCs w:val="26"/>
        </w:rPr>
        <w:t>ц</w:t>
      </w:r>
      <w:r w:rsidRPr="00BE51A0">
        <w:rPr>
          <w:rFonts w:ascii="Times New Roman" w:hAnsi="Times New Roman"/>
          <w:color w:val="000000"/>
          <w:spacing w:val="-2"/>
          <w:w w:val="103"/>
          <w:sz w:val="26"/>
          <w:szCs w:val="26"/>
        </w:rPr>
        <w:t>и</w:t>
      </w:r>
      <w:r w:rsidRPr="00BE51A0">
        <w:rPr>
          <w:rFonts w:ascii="Times New Roman" w:hAnsi="Times New Roman"/>
          <w:color w:val="000000"/>
          <w:spacing w:val="-3"/>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2"/>
          <w:w w:val="103"/>
          <w:sz w:val="26"/>
          <w:szCs w:val="26"/>
        </w:rPr>
        <w:t>ы</w:t>
      </w:r>
      <w:r w:rsidRPr="00BE51A0">
        <w:rPr>
          <w:rFonts w:ascii="Times New Roman" w:hAnsi="Times New Roman"/>
          <w:color w:val="000000"/>
          <w:w w:val="103"/>
          <w:sz w:val="26"/>
          <w:szCs w:val="26"/>
        </w:rPr>
        <w:t xml:space="preserve">, </w:t>
      </w:r>
      <w:r w:rsidRPr="00BE51A0">
        <w:rPr>
          <w:rFonts w:ascii="Times New Roman" w:hAnsi="Times New Roman"/>
          <w:color w:val="000000"/>
          <w:spacing w:val="-11"/>
          <w:w w:val="103"/>
          <w:sz w:val="26"/>
          <w:szCs w:val="26"/>
        </w:rPr>
        <w:t>ф</w:t>
      </w:r>
      <w:r w:rsidRPr="00BE51A0">
        <w:rPr>
          <w:rFonts w:ascii="Times New Roman" w:hAnsi="Times New Roman"/>
          <w:color w:val="000000"/>
          <w:spacing w:val="-2"/>
          <w:w w:val="103"/>
          <w:sz w:val="26"/>
          <w:szCs w:val="26"/>
        </w:rPr>
        <w:t>ам</w:t>
      </w:r>
      <w:r w:rsidRPr="00BE51A0">
        <w:rPr>
          <w:rFonts w:ascii="Times New Roman" w:hAnsi="Times New Roman"/>
          <w:color w:val="000000"/>
          <w:spacing w:val="-3"/>
          <w:w w:val="103"/>
          <w:sz w:val="26"/>
          <w:szCs w:val="26"/>
        </w:rPr>
        <w:t>и</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и</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w:t>
      </w:r>
    </w:p>
    <w:p w:rsidR="007A69F8" w:rsidRDefault="00BE51A0" w:rsidP="00742A5B">
      <w:pPr>
        <w:spacing w:line="23" w:lineRule="atLeast"/>
        <w:ind w:firstLine="720"/>
        <w:jc w:val="both"/>
        <w:rPr>
          <w:rFonts w:ascii="Times New Roman" w:hAnsi="Times New Roman"/>
          <w:color w:val="000000"/>
          <w:w w:val="103"/>
          <w:sz w:val="26"/>
          <w:szCs w:val="26"/>
        </w:rPr>
      </w:pPr>
      <w:r w:rsidRPr="00BE51A0">
        <w:rPr>
          <w:rFonts w:ascii="Times New Roman" w:hAnsi="Times New Roman"/>
          <w:color w:val="000000"/>
          <w:w w:val="103"/>
          <w:sz w:val="26"/>
          <w:szCs w:val="26"/>
        </w:rPr>
        <w:t>П</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ин</w:t>
      </w:r>
      <w:r w:rsidRPr="00BE51A0">
        <w:rPr>
          <w:rFonts w:ascii="Times New Roman" w:hAnsi="Times New Roman"/>
          <w:color w:val="000000"/>
          <w:spacing w:val="-1"/>
          <w:w w:val="103"/>
          <w:sz w:val="26"/>
          <w:szCs w:val="26"/>
        </w:rPr>
        <w:t>я</w:t>
      </w:r>
      <w:r w:rsidRPr="00BE51A0">
        <w:rPr>
          <w:rFonts w:ascii="Times New Roman" w:hAnsi="Times New Roman"/>
          <w:color w:val="000000"/>
          <w:w w:val="103"/>
          <w:sz w:val="26"/>
          <w:szCs w:val="26"/>
        </w:rPr>
        <w:t>в</w:t>
      </w:r>
      <w:r w:rsidRPr="00BE51A0">
        <w:rPr>
          <w:rFonts w:ascii="Times New Roman" w:hAnsi="Times New Roman"/>
          <w:color w:val="000000"/>
          <w:spacing w:val="-7"/>
          <w:w w:val="103"/>
          <w:sz w:val="26"/>
          <w:szCs w:val="26"/>
        </w:rPr>
        <w:t>ш</w:t>
      </w:r>
      <w:r w:rsidRPr="00BE51A0">
        <w:rPr>
          <w:rFonts w:ascii="Times New Roman" w:hAnsi="Times New Roman"/>
          <w:color w:val="000000"/>
          <w:spacing w:val="-3"/>
          <w:w w:val="103"/>
          <w:sz w:val="26"/>
          <w:szCs w:val="26"/>
        </w:rPr>
        <w:t>е</w:t>
      </w:r>
      <w:r w:rsidRPr="00BE51A0">
        <w:rPr>
          <w:rFonts w:ascii="Times New Roman" w:hAnsi="Times New Roman"/>
          <w:color w:val="000000"/>
          <w:spacing w:val="-4"/>
          <w:w w:val="103"/>
          <w:sz w:val="26"/>
          <w:szCs w:val="26"/>
        </w:rPr>
        <w:t>г</w:t>
      </w:r>
      <w:r w:rsidRPr="00BE51A0">
        <w:rPr>
          <w:rFonts w:ascii="Times New Roman" w:hAnsi="Times New Roman"/>
          <w:color w:val="000000"/>
          <w:w w:val="103"/>
          <w:sz w:val="26"/>
          <w:szCs w:val="26"/>
        </w:rPr>
        <w:t xml:space="preserve">о </w:t>
      </w:r>
      <w:r w:rsidRPr="00BE51A0">
        <w:rPr>
          <w:rFonts w:ascii="Times New Roman" w:hAnsi="Times New Roman"/>
          <w:color w:val="000000"/>
          <w:spacing w:val="-3"/>
          <w:w w:val="103"/>
          <w:sz w:val="26"/>
          <w:szCs w:val="26"/>
        </w:rPr>
        <w:t>р</w:t>
      </w:r>
      <w:r w:rsidRPr="00BE51A0">
        <w:rPr>
          <w:rFonts w:ascii="Times New Roman" w:hAnsi="Times New Roman"/>
          <w:color w:val="000000"/>
          <w:spacing w:val="-2"/>
          <w:w w:val="103"/>
          <w:sz w:val="26"/>
          <w:szCs w:val="26"/>
        </w:rPr>
        <w:t>е</w:t>
      </w:r>
      <w:r w:rsidRPr="00BE51A0">
        <w:rPr>
          <w:rFonts w:ascii="Times New Roman" w:hAnsi="Times New Roman"/>
          <w:color w:val="000000"/>
          <w:spacing w:val="-9"/>
          <w:w w:val="103"/>
          <w:sz w:val="26"/>
          <w:szCs w:val="26"/>
        </w:rPr>
        <w:t>ш</w:t>
      </w:r>
      <w:r w:rsidRPr="00BE51A0">
        <w:rPr>
          <w:rFonts w:ascii="Times New Roman" w:hAnsi="Times New Roman"/>
          <w:color w:val="000000"/>
          <w:spacing w:val="-2"/>
          <w:w w:val="103"/>
          <w:sz w:val="26"/>
          <w:szCs w:val="26"/>
        </w:rPr>
        <w:t>ен</w:t>
      </w:r>
      <w:r w:rsidRPr="00BE51A0">
        <w:rPr>
          <w:rFonts w:ascii="Times New Roman" w:hAnsi="Times New Roman"/>
          <w:color w:val="000000"/>
          <w:spacing w:val="-3"/>
          <w:w w:val="103"/>
          <w:sz w:val="26"/>
          <w:szCs w:val="26"/>
        </w:rPr>
        <w:t>и</w:t>
      </w:r>
      <w:r w:rsidRPr="00BE51A0">
        <w:rPr>
          <w:rFonts w:ascii="Times New Roman" w:hAnsi="Times New Roman"/>
          <w:color w:val="000000"/>
          <w:w w:val="103"/>
          <w:sz w:val="26"/>
          <w:szCs w:val="26"/>
        </w:rPr>
        <w:t xml:space="preserve">е по </w:t>
      </w:r>
      <w:r w:rsidRPr="00BE51A0">
        <w:rPr>
          <w:rFonts w:ascii="Times New Roman" w:hAnsi="Times New Roman"/>
          <w:color w:val="000000"/>
          <w:spacing w:val="-9"/>
          <w:w w:val="103"/>
          <w:sz w:val="26"/>
          <w:szCs w:val="26"/>
        </w:rPr>
        <w:t>ж</w:t>
      </w:r>
      <w:r w:rsidRPr="00BE51A0">
        <w:rPr>
          <w:rFonts w:ascii="Times New Roman" w:hAnsi="Times New Roman"/>
          <w:color w:val="000000"/>
          <w:spacing w:val="-2"/>
          <w:w w:val="103"/>
          <w:sz w:val="26"/>
          <w:szCs w:val="26"/>
        </w:rPr>
        <w:t>а</w:t>
      </w:r>
      <w:r w:rsidRPr="00BE51A0">
        <w:rPr>
          <w:rFonts w:ascii="Times New Roman" w:hAnsi="Times New Roman"/>
          <w:color w:val="000000"/>
          <w:spacing w:val="-6"/>
          <w:w w:val="103"/>
          <w:sz w:val="26"/>
          <w:szCs w:val="26"/>
        </w:rPr>
        <w:t>л</w:t>
      </w:r>
      <w:r w:rsidRPr="00BE51A0">
        <w:rPr>
          <w:rFonts w:ascii="Times New Roman" w:hAnsi="Times New Roman"/>
          <w:color w:val="000000"/>
          <w:spacing w:val="-3"/>
          <w:w w:val="103"/>
          <w:sz w:val="26"/>
          <w:szCs w:val="26"/>
        </w:rPr>
        <w:t>о</w:t>
      </w:r>
      <w:r w:rsidRPr="00BE51A0">
        <w:rPr>
          <w:rFonts w:ascii="Times New Roman" w:hAnsi="Times New Roman"/>
          <w:color w:val="000000"/>
          <w:spacing w:val="4"/>
          <w:w w:val="103"/>
          <w:sz w:val="26"/>
          <w:szCs w:val="26"/>
        </w:rPr>
        <w:t>б</w:t>
      </w:r>
      <w:r w:rsidRPr="00BE51A0">
        <w:rPr>
          <w:rFonts w:ascii="Times New Roman" w:hAnsi="Times New Roman"/>
          <w:color w:val="000000"/>
          <w:spacing w:val="-2"/>
          <w:w w:val="103"/>
          <w:sz w:val="26"/>
          <w:szCs w:val="26"/>
        </w:rPr>
        <w:t>е</w:t>
      </w:r>
      <w:r w:rsidRPr="00BE51A0">
        <w:rPr>
          <w:rFonts w:ascii="Times New Roman" w:hAnsi="Times New Roman"/>
          <w:color w:val="000000"/>
          <w:w w:val="103"/>
          <w:sz w:val="26"/>
          <w:szCs w:val="26"/>
        </w:rPr>
        <w:t>)</w:t>
      </w:r>
    </w:p>
    <w:p w:rsid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p>
    <w:p w:rsid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 xml:space="preserve">Заместитель главы  администрации - управделами </w:t>
      </w:r>
    </w:p>
    <w:p w:rsidR="00AF5A41" w:rsidRP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r w:rsidRPr="00AF5A41">
        <w:rPr>
          <w:rFonts w:ascii="Times New Roman" w:hAnsi="Times New Roman"/>
          <w:sz w:val="26"/>
          <w:szCs w:val="26"/>
        </w:rPr>
        <w:t>администрации  муниципального района                                                З.В. Глоова</w:t>
      </w:r>
    </w:p>
    <w:sectPr w:rsidR="00AF5A41" w:rsidRPr="00AF5A41" w:rsidSect="00BE51A0">
      <w:pgSz w:w="11900" w:h="16840"/>
      <w:pgMar w:top="426" w:right="567"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12" w:rsidRDefault="008E2712">
      <w:r>
        <w:separator/>
      </w:r>
    </w:p>
  </w:endnote>
  <w:endnote w:type="continuationSeparator" w:id="0">
    <w:p w:rsidR="008E2712" w:rsidRDefault="008E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12" w:rsidRDefault="008E2712">
      <w:r>
        <w:separator/>
      </w:r>
    </w:p>
  </w:footnote>
  <w:footnote w:type="continuationSeparator" w:id="0">
    <w:p w:rsidR="008E2712" w:rsidRDefault="008E2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11" w:rsidRPr="00E66885" w:rsidRDefault="00202D11">
    <w:pPr>
      <w:pStyle w:val="1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8A1C13">
      <w:rPr>
        <w:rFonts w:ascii="Times New Roman" w:hAnsi="Times New Roman"/>
        <w:noProof/>
      </w:rPr>
      <w:t>2</w:t>
    </w:r>
    <w:r w:rsidRPr="00E66885">
      <w:rPr>
        <w:rFonts w:ascii="Times New Roman" w:hAnsi="Times New Roman"/>
      </w:rPr>
      <w:fldChar w:fldCharType="end"/>
    </w:r>
  </w:p>
  <w:p w:rsidR="00202D11" w:rsidRPr="00E66885" w:rsidRDefault="00202D11">
    <w:pPr>
      <w:pStyle w:val="1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8848D5"/>
    <w:multiLevelType w:val="hybridMultilevel"/>
    <w:tmpl w:val="9C66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442216EE"/>
    <w:multiLevelType w:val="hybridMultilevel"/>
    <w:tmpl w:val="DDA81D98"/>
    <w:lvl w:ilvl="0" w:tplc="6CE068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8B7084"/>
    <w:multiLevelType w:val="singleLevel"/>
    <w:tmpl w:val="A7641BE0"/>
    <w:lvl w:ilvl="0">
      <w:numFmt w:val="bullet"/>
      <w:lvlText w:val="-"/>
      <w:lvlJc w:val="left"/>
      <w:pPr>
        <w:tabs>
          <w:tab w:val="num" w:pos="360"/>
        </w:tabs>
        <w:ind w:left="360" w:hanging="360"/>
      </w:pPr>
      <w:rPr>
        <w:rFonts w:hint="default"/>
      </w:rPr>
    </w:lvl>
  </w:abstractNum>
  <w:abstractNum w:abstractNumId="22">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50C142C6"/>
    <w:multiLevelType w:val="hybridMultilevel"/>
    <w:tmpl w:val="D2105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5">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C544C"/>
    <w:multiLevelType w:val="multilevel"/>
    <w:tmpl w:val="77382A3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9">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6BA324C"/>
    <w:multiLevelType w:val="multilevel"/>
    <w:tmpl w:val="AF8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3">
    <w:nsid w:val="6E30009F"/>
    <w:multiLevelType w:val="hybridMultilevel"/>
    <w:tmpl w:val="7556029C"/>
    <w:lvl w:ilvl="0" w:tplc="09E27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11"/>
  </w:num>
  <w:num w:numId="3">
    <w:abstractNumId w:val="20"/>
  </w:num>
  <w:num w:numId="4">
    <w:abstractNumId w:val="0"/>
  </w:num>
  <w:num w:numId="5">
    <w:abstractNumId w:val="23"/>
  </w:num>
  <w:num w:numId="6">
    <w:abstractNumId w:val="14"/>
  </w:num>
  <w:num w:numId="7">
    <w:abstractNumId w:val="7"/>
  </w:num>
  <w:num w:numId="8">
    <w:abstractNumId w:val="26"/>
  </w:num>
  <w:num w:numId="9">
    <w:abstractNumId w:val="16"/>
  </w:num>
  <w:num w:numId="10">
    <w:abstractNumId w:val="33"/>
  </w:num>
  <w:num w:numId="11">
    <w:abstractNumId w:val="17"/>
  </w:num>
  <w:num w:numId="12">
    <w:abstractNumId w:val="24"/>
  </w:num>
  <w:num w:numId="13">
    <w:abstractNumId w:val="32"/>
  </w:num>
  <w:num w:numId="14">
    <w:abstractNumId w:val="12"/>
  </w:num>
  <w:num w:numId="15">
    <w:abstractNumId w:val="37"/>
  </w:num>
  <w:num w:numId="16">
    <w:abstractNumId w:val="8"/>
  </w:num>
  <w:num w:numId="17">
    <w:abstractNumId w:val="31"/>
  </w:num>
  <w:num w:numId="18">
    <w:abstractNumId w:val="1"/>
  </w:num>
  <w:num w:numId="19">
    <w:abstractNumId w:val="2"/>
  </w:num>
  <w:num w:numId="20">
    <w:abstractNumId w:val="4"/>
  </w:num>
  <w:num w:numId="21">
    <w:abstractNumId w:val="5"/>
  </w:num>
  <w:num w:numId="22">
    <w:abstractNumId w:val="22"/>
  </w:num>
  <w:num w:numId="23">
    <w:abstractNumId w:val="29"/>
  </w:num>
  <w:num w:numId="24">
    <w:abstractNumId w:val="18"/>
  </w:num>
  <w:num w:numId="25">
    <w:abstractNumId w:val="10"/>
  </w:num>
  <w:num w:numId="26">
    <w:abstractNumId w:val="13"/>
  </w:num>
  <w:num w:numId="27">
    <w:abstractNumId w:val="34"/>
  </w:num>
  <w:num w:numId="28">
    <w:abstractNumId w:val="35"/>
  </w:num>
  <w:num w:numId="29">
    <w:abstractNumId w:val="15"/>
  </w:num>
  <w:num w:numId="30">
    <w:abstractNumId w:val="19"/>
  </w:num>
  <w:num w:numId="31">
    <w:abstractNumId w:val="6"/>
  </w:num>
  <w:num w:numId="32">
    <w:abstractNumId w:val="21"/>
  </w:num>
  <w:num w:numId="33">
    <w:abstractNumId w:val="9"/>
  </w:num>
  <w:num w:numId="34">
    <w:abstractNumId w:val="3"/>
  </w:num>
  <w:num w:numId="35">
    <w:abstractNumId w:val="38"/>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A0"/>
    <w:rsid w:val="000D54AA"/>
    <w:rsid w:val="000F360A"/>
    <w:rsid w:val="001025C4"/>
    <w:rsid w:val="00106BEB"/>
    <w:rsid w:val="0015318F"/>
    <w:rsid w:val="00165CAA"/>
    <w:rsid w:val="00202D11"/>
    <w:rsid w:val="0021452B"/>
    <w:rsid w:val="00230AE2"/>
    <w:rsid w:val="00256F5C"/>
    <w:rsid w:val="002A14A5"/>
    <w:rsid w:val="002E0298"/>
    <w:rsid w:val="002E5C90"/>
    <w:rsid w:val="0034313F"/>
    <w:rsid w:val="003E44C7"/>
    <w:rsid w:val="004442AD"/>
    <w:rsid w:val="00490511"/>
    <w:rsid w:val="0049704D"/>
    <w:rsid w:val="004A4E1D"/>
    <w:rsid w:val="004D01C1"/>
    <w:rsid w:val="004F6510"/>
    <w:rsid w:val="004F7C74"/>
    <w:rsid w:val="00500F34"/>
    <w:rsid w:val="005E6095"/>
    <w:rsid w:val="005F3399"/>
    <w:rsid w:val="00600333"/>
    <w:rsid w:val="00676161"/>
    <w:rsid w:val="006A6FAE"/>
    <w:rsid w:val="006B0DD3"/>
    <w:rsid w:val="006E0C66"/>
    <w:rsid w:val="00742A5B"/>
    <w:rsid w:val="007A69F8"/>
    <w:rsid w:val="007E0A98"/>
    <w:rsid w:val="007F43A7"/>
    <w:rsid w:val="00871CDC"/>
    <w:rsid w:val="008A1C13"/>
    <w:rsid w:val="008A554E"/>
    <w:rsid w:val="008C451A"/>
    <w:rsid w:val="008E2712"/>
    <w:rsid w:val="008F7CD1"/>
    <w:rsid w:val="00A03E0C"/>
    <w:rsid w:val="00A403E8"/>
    <w:rsid w:val="00A538C3"/>
    <w:rsid w:val="00AE5DD8"/>
    <w:rsid w:val="00AF5A41"/>
    <w:rsid w:val="00B00C76"/>
    <w:rsid w:val="00B31D15"/>
    <w:rsid w:val="00B55AD5"/>
    <w:rsid w:val="00B714AB"/>
    <w:rsid w:val="00B73E8F"/>
    <w:rsid w:val="00B97CAA"/>
    <w:rsid w:val="00BE51A0"/>
    <w:rsid w:val="00C54839"/>
    <w:rsid w:val="00C85B63"/>
    <w:rsid w:val="00CC5108"/>
    <w:rsid w:val="00D74B68"/>
    <w:rsid w:val="00D92D6F"/>
    <w:rsid w:val="00E319A6"/>
    <w:rsid w:val="00E4771B"/>
    <w:rsid w:val="00F3364F"/>
    <w:rsid w:val="00F43441"/>
    <w:rsid w:val="00F7333A"/>
    <w:rsid w:val="00F96791"/>
    <w:rsid w:val="00FD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57EF6-5260-49CB-B373-FAA0E2DE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1A0"/>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BE51A0"/>
    <w:pPr>
      <w:keepNext/>
      <w:spacing w:before="240" w:after="60"/>
      <w:outlineLvl w:val="0"/>
    </w:pPr>
    <w:rPr>
      <w:rFonts w:ascii="Cambria" w:hAnsi="Cambria"/>
      <w:b/>
      <w:bCs/>
      <w:kern w:val="32"/>
      <w:sz w:val="32"/>
      <w:szCs w:val="32"/>
    </w:rPr>
  </w:style>
  <w:style w:type="paragraph" w:styleId="2">
    <w:name w:val="heading 2"/>
    <w:aliases w:val="H2"/>
    <w:basedOn w:val="a0"/>
    <w:next w:val="a"/>
    <w:link w:val="20"/>
    <w:uiPriority w:val="9"/>
    <w:qFormat/>
    <w:rsid w:val="00BE51A0"/>
    <w:pPr>
      <w:suppressAutoHyphens/>
      <w:spacing w:before="0" w:beforeAutospacing="0" w:after="0" w:afterAutospacing="0"/>
      <w:ind w:firstLine="567"/>
      <w:jc w:val="both"/>
      <w:outlineLvl w:val="1"/>
    </w:pPr>
    <w:rPr>
      <w:b/>
      <w:color w:val="000000"/>
      <w:sz w:val="28"/>
      <w:szCs w:val="28"/>
      <w:lang w:eastAsia="ar-SA"/>
    </w:rPr>
  </w:style>
  <w:style w:type="paragraph" w:styleId="3">
    <w:name w:val="heading 3"/>
    <w:basedOn w:val="a"/>
    <w:next w:val="a"/>
    <w:link w:val="30"/>
    <w:uiPriority w:val="99"/>
    <w:qFormat/>
    <w:rsid w:val="00BE51A0"/>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E51A0"/>
    <w:pPr>
      <w:keepNext/>
      <w:spacing w:before="240" w:after="60"/>
      <w:outlineLvl w:val="3"/>
    </w:pPr>
    <w:rPr>
      <w:b/>
      <w:bCs/>
      <w:sz w:val="28"/>
      <w:szCs w:val="28"/>
    </w:rPr>
  </w:style>
  <w:style w:type="paragraph" w:styleId="5">
    <w:name w:val="heading 5"/>
    <w:basedOn w:val="a"/>
    <w:next w:val="a"/>
    <w:link w:val="50"/>
    <w:uiPriority w:val="99"/>
    <w:qFormat/>
    <w:rsid w:val="001025C4"/>
    <w:pPr>
      <w:spacing w:before="240" w:after="60"/>
      <w:outlineLvl w:val="4"/>
    </w:pPr>
    <w:rPr>
      <w:b/>
      <w:bCs/>
      <w:i/>
      <w:iCs/>
      <w:sz w:val="26"/>
      <w:szCs w:val="26"/>
    </w:rPr>
  </w:style>
  <w:style w:type="paragraph" w:styleId="6">
    <w:name w:val="heading 6"/>
    <w:basedOn w:val="a"/>
    <w:next w:val="a"/>
    <w:link w:val="60"/>
    <w:unhideWhenUsed/>
    <w:qFormat/>
    <w:rsid w:val="00BE51A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qFormat/>
    <w:rsid w:val="00BE51A0"/>
    <w:rPr>
      <w:rFonts w:ascii="Cambria" w:eastAsia="Times New Roman" w:hAnsi="Cambria" w:cs="Times New Roman"/>
      <w:b/>
      <w:bCs/>
      <w:kern w:val="32"/>
      <w:sz w:val="32"/>
      <w:szCs w:val="32"/>
      <w:lang w:eastAsia="ru-RU"/>
    </w:rPr>
  </w:style>
  <w:style w:type="paragraph" w:styleId="a0">
    <w:name w:val="Normal (Web)"/>
    <w:basedOn w:val="a"/>
    <w:link w:val="a4"/>
    <w:uiPriority w:val="99"/>
    <w:qFormat/>
    <w:rsid w:val="00BE51A0"/>
    <w:pPr>
      <w:spacing w:before="100" w:beforeAutospacing="1" w:after="100" w:afterAutospacing="1"/>
    </w:pPr>
    <w:rPr>
      <w:rFonts w:ascii="Times New Roman" w:hAnsi="Times New Roman"/>
      <w:sz w:val="24"/>
      <w:szCs w:val="24"/>
    </w:rPr>
  </w:style>
  <w:style w:type="character" w:customStyle="1" w:styleId="a4">
    <w:name w:val="Обычный (веб) Знак"/>
    <w:basedOn w:val="a1"/>
    <w:link w:val="a0"/>
    <w:uiPriority w:val="99"/>
    <w:locked/>
    <w:rsid w:val="00BE51A0"/>
    <w:rPr>
      <w:rFonts w:ascii="Times New Roman" w:eastAsia="Times New Roman" w:hAnsi="Times New Roman" w:cs="Times New Roman"/>
      <w:sz w:val="24"/>
      <w:szCs w:val="24"/>
      <w:lang w:eastAsia="ru-RU"/>
    </w:rPr>
  </w:style>
  <w:style w:type="character" w:customStyle="1" w:styleId="20">
    <w:name w:val="Заголовок 2 Знак"/>
    <w:aliases w:val="H2 Знак"/>
    <w:basedOn w:val="a1"/>
    <w:link w:val="2"/>
    <w:uiPriority w:val="9"/>
    <w:rsid w:val="00BE51A0"/>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uiPriority w:val="99"/>
    <w:rsid w:val="00BE51A0"/>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BE51A0"/>
    <w:rPr>
      <w:rFonts w:ascii="Calibri" w:eastAsia="Times New Roman" w:hAnsi="Calibri" w:cs="Times New Roman"/>
      <w:b/>
      <w:bCs/>
      <w:sz w:val="28"/>
      <w:szCs w:val="28"/>
      <w:lang w:eastAsia="ru-RU"/>
    </w:rPr>
  </w:style>
  <w:style w:type="character" w:customStyle="1" w:styleId="60">
    <w:name w:val="Заголовок 6 Знак"/>
    <w:basedOn w:val="a1"/>
    <w:link w:val="6"/>
    <w:qFormat/>
    <w:rsid w:val="00BE51A0"/>
    <w:rPr>
      <w:rFonts w:asciiTheme="majorHAnsi" w:eastAsiaTheme="majorEastAsia" w:hAnsiTheme="majorHAnsi" w:cstheme="majorBidi"/>
      <w:i/>
      <w:iCs/>
      <w:color w:val="243F60" w:themeColor="accent1" w:themeShade="7F"/>
      <w:lang w:eastAsia="ru-RU"/>
    </w:rPr>
  </w:style>
  <w:style w:type="character" w:styleId="a5">
    <w:name w:val="Hyperlink"/>
    <w:basedOn w:val="a1"/>
    <w:uiPriority w:val="99"/>
    <w:rsid w:val="00BE51A0"/>
    <w:rPr>
      <w:rFonts w:cs="Times New Roman"/>
      <w:color w:val="0000FF"/>
      <w:u w:val="single"/>
    </w:rPr>
  </w:style>
  <w:style w:type="character" w:styleId="a6">
    <w:name w:val="Emphasis"/>
    <w:basedOn w:val="a1"/>
    <w:uiPriority w:val="99"/>
    <w:qFormat/>
    <w:rsid w:val="00BE51A0"/>
    <w:rPr>
      <w:rFonts w:cs="Times New Roman"/>
      <w:i/>
      <w:iCs/>
    </w:rPr>
  </w:style>
  <w:style w:type="table" w:styleId="a7">
    <w:name w:val="Table Grid"/>
    <w:basedOn w:val="a2"/>
    <w:uiPriority w:val="59"/>
    <w:rsid w:val="00BE51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endnote text"/>
    <w:basedOn w:val="a"/>
    <w:link w:val="a9"/>
    <w:uiPriority w:val="99"/>
    <w:rsid w:val="00BE51A0"/>
    <w:rPr>
      <w:rFonts w:ascii="Times New Roman" w:hAnsi="Times New Roman"/>
      <w:sz w:val="20"/>
      <w:szCs w:val="20"/>
    </w:rPr>
  </w:style>
  <w:style w:type="character" w:customStyle="1" w:styleId="a9">
    <w:name w:val="Текст концевой сноски Знак"/>
    <w:basedOn w:val="a1"/>
    <w:link w:val="a8"/>
    <w:uiPriority w:val="99"/>
    <w:rsid w:val="00BE51A0"/>
    <w:rPr>
      <w:rFonts w:ascii="Times New Roman" w:eastAsia="Times New Roman" w:hAnsi="Times New Roman" w:cs="Times New Roman"/>
      <w:sz w:val="20"/>
      <w:szCs w:val="20"/>
      <w:lang w:eastAsia="ru-RU"/>
    </w:rPr>
  </w:style>
  <w:style w:type="paragraph" w:customStyle="1" w:styleId="western">
    <w:name w:val="western"/>
    <w:basedOn w:val="a"/>
    <w:qFormat/>
    <w:rsid w:val="00BE51A0"/>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1"/>
    <w:qFormat/>
    <w:rsid w:val="00BE51A0"/>
    <w:rPr>
      <w:rFonts w:cs="Times New Roman"/>
    </w:rPr>
  </w:style>
  <w:style w:type="paragraph" w:customStyle="1" w:styleId="12">
    <w:name w:val="Знак Знак Знак Знак1"/>
    <w:basedOn w:val="a"/>
    <w:uiPriority w:val="99"/>
    <w:rsid w:val="00BE51A0"/>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BE51A0"/>
    <w:pPr>
      <w:widowControl w:val="0"/>
      <w:suppressAutoHyphens/>
    </w:pPr>
    <w:rPr>
      <w:rFonts w:ascii="Arial" w:eastAsia="SimSun" w:hAnsi="Arial" w:cs="Arial"/>
      <w:kern w:val="1"/>
      <w:sz w:val="20"/>
      <w:szCs w:val="24"/>
      <w:lang w:eastAsia="hi-IN" w:bidi="hi-IN"/>
    </w:rPr>
  </w:style>
  <w:style w:type="paragraph" w:customStyle="1" w:styleId="ConsPlusNormal">
    <w:name w:val="ConsPlusNormal"/>
    <w:link w:val="ConsPlusNormal0"/>
    <w:uiPriority w:val="99"/>
    <w:qFormat/>
    <w:rsid w:val="00BE51A0"/>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BE51A0"/>
    <w:rPr>
      <w:rFonts w:ascii="Arial" w:eastAsia="Times New Roman" w:hAnsi="Arial" w:cs="Arial"/>
      <w:lang w:eastAsia="zh-CN"/>
    </w:rPr>
  </w:style>
  <w:style w:type="character" w:styleId="aa">
    <w:name w:val="footnote reference"/>
    <w:basedOn w:val="a1"/>
    <w:uiPriority w:val="99"/>
    <w:qFormat/>
    <w:rsid w:val="00BE51A0"/>
    <w:rPr>
      <w:rFonts w:cs="Times New Roman"/>
      <w:vertAlign w:val="superscript"/>
    </w:rPr>
  </w:style>
  <w:style w:type="paragraph" w:styleId="ab">
    <w:name w:val="footnote text"/>
    <w:basedOn w:val="a"/>
    <w:link w:val="ac"/>
    <w:uiPriority w:val="99"/>
    <w:qFormat/>
    <w:rsid w:val="00BE51A0"/>
    <w:rPr>
      <w:sz w:val="20"/>
      <w:szCs w:val="20"/>
      <w:lang w:eastAsia="zh-CN"/>
    </w:rPr>
  </w:style>
  <w:style w:type="character" w:customStyle="1" w:styleId="ac">
    <w:name w:val="Текст сноски Знак"/>
    <w:basedOn w:val="a1"/>
    <w:link w:val="ab"/>
    <w:uiPriority w:val="99"/>
    <w:qFormat/>
    <w:rsid w:val="00BE51A0"/>
    <w:rPr>
      <w:rFonts w:ascii="Calibri" w:eastAsia="Times New Roman" w:hAnsi="Calibri" w:cs="Times New Roman"/>
      <w:sz w:val="20"/>
      <w:szCs w:val="20"/>
      <w:lang w:eastAsia="zh-CN"/>
    </w:rPr>
  </w:style>
  <w:style w:type="paragraph" w:styleId="ad">
    <w:name w:val="List Paragraph"/>
    <w:basedOn w:val="a"/>
    <w:uiPriority w:val="34"/>
    <w:qFormat/>
    <w:rsid w:val="00BE51A0"/>
    <w:pPr>
      <w:ind w:left="720"/>
      <w:contextualSpacing/>
    </w:pPr>
  </w:style>
  <w:style w:type="paragraph" w:styleId="ae">
    <w:name w:val="header"/>
    <w:basedOn w:val="a"/>
    <w:link w:val="af"/>
    <w:rsid w:val="00BE51A0"/>
    <w:pPr>
      <w:tabs>
        <w:tab w:val="center" w:pos="4677"/>
        <w:tab w:val="right" w:pos="9355"/>
      </w:tabs>
    </w:pPr>
  </w:style>
  <w:style w:type="character" w:customStyle="1" w:styleId="af">
    <w:name w:val="Верхний колонтитул Знак"/>
    <w:basedOn w:val="a1"/>
    <w:link w:val="ae"/>
    <w:qFormat/>
    <w:rsid w:val="00BE51A0"/>
    <w:rPr>
      <w:rFonts w:ascii="Calibri" w:eastAsia="Times New Roman" w:hAnsi="Calibri" w:cs="Times New Roman"/>
      <w:lang w:eastAsia="ru-RU"/>
    </w:rPr>
  </w:style>
  <w:style w:type="paragraph" w:styleId="af0">
    <w:name w:val="footer"/>
    <w:basedOn w:val="a"/>
    <w:link w:val="af1"/>
    <w:uiPriority w:val="99"/>
    <w:rsid w:val="00BE51A0"/>
    <w:pPr>
      <w:tabs>
        <w:tab w:val="center" w:pos="4677"/>
        <w:tab w:val="right" w:pos="9355"/>
      </w:tabs>
    </w:pPr>
  </w:style>
  <w:style w:type="character" w:customStyle="1" w:styleId="af1">
    <w:name w:val="Нижний колонтитул Знак"/>
    <w:basedOn w:val="a1"/>
    <w:link w:val="af0"/>
    <w:uiPriority w:val="99"/>
    <w:qFormat/>
    <w:rsid w:val="00BE51A0"/>
    <w:rPr>
      <w:rFonts w:ascii="Calibri" w:eastAsia="Times New Roman" w:hAnsi="Calibri" w:cs="Times New Roman"/>
      <w:lang w:eastAsia="ru-RU"/>
    </w:rPr>
  </w:style>
  <w:style w:type="paragraph" w:styleId="af2">
    <w:name w:val="Balloon Text"/>
    <w:basedOn w:val="a"/>
    <w:link w:val="af3"/>
    <w:uiPriority w:val="99"/>
    <w:qFormat/>
    <w:rsid w:val="00BE51A0"/>
    <w:rPr>
      <w:rFonts w:ascii="Tahoma" w:hAnsi="Tahoma" w:cs="Tahoma"/>
      <w:sz w:val="16"/>
      <w:szCs w:val="16"/>
    </w:rPr>
  </w:style>
  <w:style w:type="character" w:customStyle="1" w:styleId="af3">
    <w:name w:val="Текст выноски Знак"/>
    <w:basedOn w:val="a1"/>
    <w:link w:val="af2"/>
    <w:uiPriority w:val="99"/>
    <w:qFormat/>
    <w:rsid w:val="00BE51A0"/>
    <w:rPr>
      <w:rFonts w:ascii="Tahoma" w:eastAsia="Times New Roman" w:hAnsi="Tahoma" w:cs="Tahoma"/>
      <w:sz w:val="16"/>
      <w:szCs w:val="16"/>
      <w:lang w:eastAsia="ru-RU"/>
    </w:rPr>
  </w:style>
  <w:style w:type="paragraph" w:styleId="af4">
    <w:name w:val="No Spacing"/>
    <w:uiPriority w:val="99"/>
    <w:qFormat/>
    <w:rsid w:val="00BE51A0"/>
    <w:pPr>
      <w:spacing w:after="0" w:line="240" w:lineRule="auto"/>
    </w:pPr>
  </w:style>
  <w:style w:type="character" w:styleId="af5">
    <w:name w:val="Strong"/>
    <w:qFormat/>
    <w:rsid w:val="00BE51A0"/>
    <w:rPr>
      <w:b/>
      <w:bCs/>
    </w:rPr>
  </w:style>
  <w:style w:type="character" w:customStyle="1" w:styleId="FontStyle27">
    <w:name w:val="Font Style27"/>
    <w:uiPriority w:val="99"/>
    <w:rsid w:val="00BE51A0"/>
    <w:rPr>
      <w:rFonts w:ascii="Times New Roman" w:hAnsi="Times New Roman" w:cs="Times New Roman" w:hint="default"/>
      <w:sz w:val="22"/>
      <w:szCs w:val="22"/>
    </w:rPr>
  </w:style>
  <w:style w:type="paragraph" w:customStyle="1" w:styleId="14">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BE51A0"/>
    <w:rPr>
      <w:rFonts w:ascii="Times New Roman" w:hAnsi="Times New Roman"/>
      <w:sz w:val="24"/>
      <w:szCs w:val="24"/>
    </w:rPr>
  </w:style>
  <w:style w:type="paragraph" w:styleId="af6">
    <w:name w:val="Body Text Indent"/>
    <w:basedOn w:val="a"/>
    <w:link w:val="af7"/>
    <w:rsid w:val="00BE51A0"/>
    <w:pPr>
      <w:ind w:firstLine="720"/>
    </w:pPr>
    <w:rPr>
      <w:rFonts w:ascii="Times New Roman" w:hAnsi="Times New Roman"/>
      <w:sz w:val="28"/>
      <w:szCs w:val="24"/>
    </w:rPr>
  </w:style>
  <w:style w:type="character" w:customStyle="1" w:styleId="af7">
    <w:name w:val="Основной текст с отступом Знак"/>
    <w:basedOn w:val="a1"/>
    <w:link w:val="af6"/>
    <w:qFormat/>
    <w:rsid w:val="00BE51A0"/>
    <w:rPr>
      <w:rFonts w:ascii="Times New Roman" w:eastAsia="Times New Roman" w:hAnsi="Times New Roman" w:cs="Times New Roman"/>
      <w:sz w:val="28"/>
      <w:szCs w:val="24"/>
      <w:lang w:eastAsia="ru-RU"/>
    </w:rPr>
  </w:style>
  <w:style w:type="paragraph" w:customStyle="1" w:styleId="ConsPlusNonformat">
    <w:name w:val="ConsPlusNonformat"/>
    <w:qFormat/>
    <w:rsid w:val="00BE51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Title"/>
    <w:basedOn w:val="a"/>
    <w:link w:val="af9"/>
    <w:uiPriority w:val="99"/>
    <w:qFormat/>
    <w:rsid w:val="00BE51A0"/>
    <w:pPr>
      <w:jc w:val="center"/>
    </w:pPr>
    <w:rPr>
      <w:rFonts w:ascii="Times New Roman" w:hAnsi="Times New Roman"/>
      <w:b/>
      <w:szCs w:val="20"/>
    </w:rPr>
  </w:style>
  <w:style w:type="character" w:customStyle="1" w:styleId="af9">
    <w:name w:val="Название Знак"/>
    <w:basedOn w:val="a1"/>
    <w:link w:val="af8"/>
    <w:uiPriority w:val="99"/>
    <w:rsid w:val="00BE51A0"/>
    <w:rPr>
      <w:rFonts w:ascii="Times New Roman" w:eastAsia="Times New Roman" w:hAnsi="Times New Roman" w:cs="Times New Roman"/>
      <w:b/>
      <w:szCs w:val="20"/>
      <w:lang w:eastAsia="ru-RU"/>
    </w:rPr>
  </w:style>
  <w:style w:type="character" w:customStyle="1" w:styleId="afa">
    <w:name w:val="Гипертекстовая ссылка"/>
    <w:basedOn w:val="a1"/>
    <w:rsid w:val="00BE51A0"/>
    <w:rPr>
      <w:color w:val="008000"/>
    </w:rPr>
  </w:style>
  <w:style w:type="paragraph" w:styleId="afb">
    <w:name w:val="Body Text"/>
    <w:aliases w:val="Body Text Char"/>
    <w:basedOn w:val="a"/>
    <w:link w:val="afc"/>
    <w:rsid w:val="00BE51A0"/>
    <w:pPr>
      <w:spacing w:after="120"/>
    </w:pPr>
    <w:rPr>
      <w:rFonts w:ascii="Times New Roman" w:hAnsi="Times New Roman"/>
      <w:sz w:val="24"/>
      <w:szCs w:val="24"/>
    </w:rPr>
  </w:style>
  <w:style w:type="character" w:customStyle="1" w:styleId="afc">
    <w:name w:val="Основной текст Знак"/>
    <w:aliases w:val="Body Text Char Знак"/>
    <w:basedOn w:val="a1"/>
    <w:link w:val="afb"/>
    <w:qFormat/>
    <w:rsid w:val="00BE51A0"/>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BE51A0"/>
    <w:pPr>
      <w:spacing w:after="120" w:line="480" w:lineRule="auto"/>
    </w:pPr>
    <w:rPr>
      <w:rFonts w:ascii="Times New Roman" w:hAnsi="Times New Roman"/>
      <w:sz w:val="24"/>
      <w:szCs w:val="24"/>
    </w:rPr>
  </w:style>
  <w:style w:type="character" w:customStyle="1" w:styleId="22">
    <w:name w:val="Основной текст 2 Знак"/>
    <w:basedOn w:val="a1"/>
    <w:link w:val="21"/>
    <w:uiPriority w:val="99"/>
    <w:qFormat/>
    <w:rsid w:val="00BE51A0"/>
    <w:rPr>
      <w:rFonts w:ascii="Times New Roman" w:eastAsia="Times New Roman" w:hAnsi="Times New Roman" w:cs="Times New Roman"/>
      <w:sz w:val="24"/>
      <w:szCs w:val="24"/>
      <w:lang w:eastAsia="ru-RU"/>
    </w:rPr>
  </w:style>
  <w:style w:type="character" w:styleId="afd">
    <w:name w:val="page number"/>
    <w:basedOn w:val="a1"/>
    <w:qFormat/>
    <w:rsid w:val="00BE51A0"/>
    <w:rPr>
      <w:rFonts w:cs="Times New Roman"/>
    </w:rPr>
  </w:style>
  <w:style w:type="paragraph" w:customStyle="1" w:styleId="normal32">
    <w:name w:val="normal32"/>
    <w:basedOn w:val="a"/>
    <w:rsid w:val="00BE51A0"/>
    <w:pPr>
      <w:jc w:val="center"/>
    </w:pPr>
    <w:rPr>
      <w:rFonts w:ascii="Arial" w:hAnsi="Arial" w:cs="Arial"/>
      <w:sz w:val="34"/>
      <w:szCs w:val="34"/>
    </w:rPr>
  </w:style>
  <w:style w:type="character" w:styleId="afe">
    <w:name w:val="FollowedHyperlink"/>
    <w:basedOn w:val="a1"/>
    <w:qFormat/>
    <w:rsid w:val="00BE51A0"/>
    <w:rPr>
      <w:color w:val="0000FF"/>
      <w:u w:val="single"/>
    </w:rPr>
  </w:style>
  <w:style w:type="paragraph" w:customStyle="1" w:styleId="cjk">
    <w:name w:val="cjk"/>
    <w:basedOn w:val="a"/>
    <w:rsid w:val="00BE51A0"/>
    <w:pPr>
      <w:spacing w:before="100" w:beforeAutospacing="1"/>
    </w:pPr>
    <w:rPr>
      <w:rFonts w:ascii="Times New Roman" w:hAnsi="Times New Roman"/>
      <w:b/>
      <w:bCs/>
      <w:color w:val="000000"/>
      <w:sz w:val="28"/>
      <w:szCs w:val="28"/>
    </w:rPr>
  </w:style>
  <w:style w:type="paragraph" w:customStyle="1" w:styleId="ctl">
    <w:name w:val="ctl"/>
    <w:basedOn w:val="a"/>
    <w:rsid w:val="00BE51A0"/>
    <w:pPr>
      <w:spacing w:before="100" w:beforeAutospacing="1"/>
    </w:pPr>
    <w:rPr>
      <w:b/>
      <w:bCs/>
      <w:color w:val="000000"/>
      <w:sz w:val="28"/>
      <w:szCs w:val="28"/>
    </w:rPr>
  </w:style>
  <w:style w:type="paragraph" w:customStyle="1" w:styleId="Standard">
    <w:name w:val="Standard"/>
    <w:rsid w:val="00BE51A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
    <w:name w:val="Plain Text"/>
    <w:basedOn w:val="a"/>
    <w:link w:val="aff0"/>
    <w:rsid w:val="00BE51A0"/>
    <w:rPr>
      <w:rFonts w:ascii="Courier New" w:hAnsi="Courier New" w:cs="Courier New"/>
      <w:sz w:val="20"/>
      <w:szCs w:val="20"/>
    </w:rPr>
  </w:style>
  <w:style w:type="character" w:customStyle="1" w:styleId="aff0">
    <w:name w:val="Текст Знак"/>
    <w:basedOn w:val="a1"/>
    <w:link w:val="aff"/>
    <w:rsid w:val="00BE51A0"/>
    <w:rPr>
      <w:rFonts w:ascii="Courier New" w:eastAsia="Times New Roman" w:hAnsi="Courier New" w:cs="Courier New"/>
      <w:sz w:val="20"/>
      <w:szCs w:val="20"/>
      <w:lang w:eastAsia="ru-RU"/>
    </w:rPr>
  </w:style>
  <w:style w:type="paragraph" w:customStyle="1" w:styleId="Textbody">
    <w:name w:val="Text body"/>
    <w:basedOn w:val="Standard"/>
    <w:rsid w:val="00BE51A0"/>
    <w:pPr>
      <w:jc w:val="both"/>
    </w:pPr>
    <w:rPr>
      <w:color w:val="000000"/>
      <w:sz w:val="28"/>
      <w:szCs w:val="28"/>
    </w:rPr>
  </w:style>
  <w:style w:type="paragraph" w:customStyle="1" w:styleId="ConsNormal">
    <w:name w:val="ConsNormal"/>
    <w:rsid w:val="00BE51A0"/>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BE51A0"/>
    <w:pPr>
      <w:spacing w:after="0" w:line="240" w:lineRule="auto"/>
    </w:pPr>
    <w:rPr>
      <w:rFonts w:ascii="Times New Roman" w:eastAsia="Times New Roman" w:hAnsi="Times New Roman" w:cs="Times New Roman"/>
      <w:color w:val="000000"/>
      <w:sz w:val="24"/>
      <w:szCs w:val="20"/>
      <w:lang w:eastAsia="ru-RU"/>
    </w:rPr>
  </w:style>
  <w:style w:type="paragraph" w:styleId="aff1">
    <w:name w:val="Subtitle"/>
    <w:basedOn w:val="a"/>
    <w:next w:val="a"/>
    <w:link w:val="aff2"/>
    <w:qFormat/>
    <w:rsid w:val="00BE51A0"/>
    <w:pPr>
      <w:spacing w:before="100" w:after="60"/>
      <w:jc w:val="center"/>
      <w:outlineLvl w:val="1"/>
    </w:pPr>
    <w:rPr>
      <w:rFonts w:ascii="Cambria" w:eastAsia="Calibri" w:hAnsi="Cambria"/>
      <w:sz w:val="24"/>
      <w:szCs w:val="20"/>
    </w:rPr>
  </w:style>
  <w:style w:type="character" w:customStyle="1" w:styleId="aff2">
    <w:name w:val="Подзаголовок Знак"/>
    <w:basedOn w:val="a1"/>
    <w:link w:val="aff1"/>
    <w:qFormat/>
    <w:rsid w:val="00BE51A0"/>
    <w:rPr>
      <w:rFonts w:ascii="Cambria" w:eastAsia="Calibri" w:hAnsi="Cambria" w:cs="Times New Roman"/>
      <w:sz w:val="24"/>
      <w:szCs w:val="20"/>
      <w:lang w:eastAsia="ru-RU"/>
    </w:rPr>
  </w:style>
  <w:style w:type="paragraph" w:customStyle="1" w:styleId="aff3">
    <w:name w:val="МУ Обычный стиль"/>
    <w:basedOn w:val="a"/>
    <w:autoRedefine/>
    <w:rsid w:val="00BE51A0"/>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1">
    <w:name w:val="Body Text 3"/>
    <w:basedOn w:val="a"/>
    <w:link w:val="32"/>
    <w:rsid w:val="00BE51A0"/>
    <w:pPr>
      <w:spacing w:after="120"/>
    </w:pPr>
    <w:rPr>
      <w:rFonts w:ascii="Times New Roman" w:hAnsi="Times New Roman"/>
      <w:sz w:val="16"/>
      <w:szCs w:val="16"/>
    </w:rPr>
  </w:style>
  <w:style w:type="character" w:customStyle="1" w:styleId="32">
    <w:name w:val="Основной текст 3 Знак"/>
    <w:basedOn w:val="a1"/>
    <w:link w:val="31"/>
    <w:rsid w:val="00BE51A0"/>
    <w:rPr>
      <w:rFonts w:ascii="Times New Roman" w:eastAsia="Times New Roman" w:hAnsi="Times New Roman" w:cs="Times New Roman"/>
      <w:sz w:val="16"/>
      <w:szCs w:val="16"/>
      <w:lang w:eastAsia="ru-RU"/>
    </w:rPr>
  </w:style>
  <w:style w:type="paragraph" w:customStyle="1" w:styleId="15">
    <w:name w:val="Абзац списка1"/>
    <w:basedOn w:val="a"/>
    <w:qFormat/>
    <w:rsid w:val="00BE51A0"/>
    <w:pPr>
      <w:ind w:left="720"/>
      <w:contextualSpacing/>
    </w:pPr>
  </w:style>
  <w:style w:type="character" w:customStyle="1" w:styleId="50">
    <w:name w:val="Заголовок 5 Знак"/>
    <w:basedOn w:val="a1"/>
    <w:link w:val="5"/>
    <w:uiPriority w:val="99"/>
    <w:rsid w:val="001025C4"/>
    <w:rPr>
      <w:rFonts w:ascii="Calibri" w:eastAsia="Times New Roman" w:hAnsi="Calibri" w:cs="Times New Roman"/>
      <w:b/>
      <w:bCs/>
      <w:i/>
      <w:iCs/>
      <w:sz w:val="26"/>
      <w:szCs w:val="26"/>
      <w:lang w:eastAsia="ru-RU"/>
    </w:rPr>
  </w:style>
  <w:style w:type="character" w:styleId="aff4">
    <w:name w:val="endnote reference"/>
    <w:basedOn w:val="a1"/>
    <w:uiPriority w:val="99"/>
    <w:rsid w:val="001025C4"/>
    <w:rPr>
      <w:rFonts w:cs="Times New Roman"/>
      <w:vertAlign w:val="superscript"/>
    </w:rPr>
  </w:style>
  <w:style w:type="table" w:customStyle="1" w:styleId="16">
    <w:name w:val="Сетка таблицы1"/>
    <w:uiPriority w:val="99"/>
    <w:rsid w:val="001025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1025C4"/>
    <w:rPr>
      <w:rFonts w:ascii="Times New Roman" w:eastAsia="Times New Roman" w:hAnsi="Times New Roman" w:cs="Times New Roman"/>
      <w:lang w:val="ru-RU"/>
    </w:rPr>
  </w:style>
  <w:style w:type="character" w:customStyle="1" w:styleId="WW8Num1z1">
    <w:name w:val="WW8Num1z1"/>
    <w:rsid w:val="001025C4"/>
    <w:rPr>
      <w:rFonts w:ascii="Courier New" w:hAnsi="Courier New" w:cs="Courier New"/>
    </w:rPr>
  </w:style>
  <w:style w:type="character" w:customStyle="1" w:styleId="WW8Num1z2">
    <w:name w:val="WW8Num1z2"/>
    <w:rsid w:val="001025C4"/>
    <w:rPr>
      <w:rFonts w:ascii="Wingdings" w:hAnsi="Wingdings" w:cs="Wingdings"/>
    </w:rPr>
  </w:style>
  <w:style w:type="character" w:customStyle="1" w:styleId="WW8Num1z3">
    <w:name w:val="WW8Num1z3"/>
    <w:rsid w:val="001025C4"/>
    <w:rPr>
      <w:rFonts w:ascii="Symbol" w:hAnsi="Symbol" w:cs="Symbol"/>
    </w:rPr>
  </w:style>
  <w:style w:type="character" w:customStyle="1" w:styleId="17">
    <w:name w:val="Основной шрифт абзаца1"/>
    <w:rsid w:val="001025C4"/>
  </w:style>
  <w:style w:type="paragraph" w:customStyle="1" w:styleId="aff5">
    <w:name w:val="Заголовок"/>
    <w:basedOn w:val="a"/>
    <w:next w:val="afb"/>
    <w:qFormat/>
    <w:rsid w:val="001025C4"/>
    <w:pPr>
      <w:keepNext/>
      <w:suppressAutoHyphens/>
      <w:spacing w:before="240" w:after="120" w:line="276" w:lineRule="auto"/>
    </w:pPr>
    <w:rPr>
      <w:rFonts w:ascii="Arial" w:eastAsia="Microsoft YaHei" w:hAnsi="Arial" w:cs="Mangal"/>
      <w:sz w:val="28"/>
      <w:szCs w:val="28"/>
      <w:lang w:eastAsia="ar-SA"/>
    </w:rPr>
  </w:style>
  <w:style w:type="paragraph" w:styleId="aff6">
    <w:name w:val="List"/>
    <w:basedOn w:val="afb"/>
    <w:rsid w:val="001025C4"/>
    <w:pPr>
      <w:suppressAutoHyphens/>
      <w:spacing w:line="276" w:lineRule="auto"/>
    </w:pPr>
    <w:rPr>
      <w:rFonts w:ascii="Calibri" w:eastAsia="Calibri" w:hAnsi="Calibri" w:cs="Mangal"/>
      <w:sz w:val="22"/>
      <w:szCs w:val="22"/>
      <w:lang w:eastAsia="ar-SA"/>
    </w:rPr>
  </w:style>
  <w:style w:type="paragraph" w:customStyle="1" w:styleId="18">
    <w:name w:val="Название1"/>
    <w:basedOn w:val="a"/>
    <w:rsid w:val="001025C4"/>
    <w:pPr>
      <w:suppressLineNumbers/>
      <w:suppressAutoHyphens/>
      <w:spacing w:before="120" w:after="120" w:line="276" w:lineRule="auto"/>
    </w:pPr>
    <w:rPr>
      <w:rFonts w:eastAsia="Calibri" w:cs="Mangal"/>
      <w:i/>
      <w:iCs/>
      <w:sz w:val="24"/>
      <w:szCs w:val="24"/>
      <w:lang w:eastAsia="ar-SA"/>
    </w:rPr>
  </w:style>
  <w:style w:type="paragraph" w:customStyle="1" w:styleId="19">
    <w:name w:val="Указатель1"/>
    <w:basedOn w:val="a"/>
    <w:rsid w:val="001025C4"/>
    <w:pPr>
      <w:suppressLineNumbers/>
      <w:suppressAutoHyphens/>
      <w:spacing w:after="200" w:line="276" w:lineRule="auto"/>
    </w:pPr>
    <w:rPr>
      <w:rFonts w:eastAsia="Calibri" w:cs="Mangal"/>
      <w:lang w:eastAsia="ar-SA"/>
    </w:rPr>
  </w:style>
  <w:style w:type="paragraph" w:customStyle="1" w:styleId="ConsPlusTitle">
    <w:name w:val="ConsPlusTitle"/>
    <w:qFormat/>
    <w:rsid w:val="001025C4"/>
    <w:pPr>
      <w:widowControl w:val="0"/>
      <w:suppressAutoHyphens/>
      <w:autoSpaceDE w:val="0"/>
      <w:spacing w:after="0" w:line="240" w:lineRule="auto"/>
    </w:pPr>
    <w:rPr>
      <w:rFonts w:ascii="Calibri" w:eastAsia="Times New Roman" w:hAnsi="Calibri" w:cs="Calibri"/>
      <w:b/>
      <w:bCs/>
      <w:lang w:eastAsia="ar-SA"/>
    </w:rPr>
  </w:style>
  <w:style w:type="character" w:customStyle="1" w:styleId="1a">
    <w:name w:val="Основной текст с отступом Знак1"/>
    <w:basedOn w:val="a1"/>
    <w:rsid w:val="001025C4"/>
    <w:rPr>
      <w:rFonts w:ascii="Arial" w:eastAsia="Times New Roman" w:hAnsi="Arial" w:cs="Arial"/>
      <w:sz w:val="28"/>
      <w:szCs w:val="20"/>
      <w:lang w:eastAsia="ar-SA"/>
    </w:rPr>
  </w:style>
  <w:style w:type="paragraph" w:customStyle="1" w:styleId="aff7">
    <w:name w:val="Содержимое таблицы"/>
    <w:basedOn w:val="a"/>
    <w:rsid w:val="001025C4"/>
    <w:pPr>
      <w:suppressLineNumbers/>
      <w:suppressAutoHyphens/>
      <w:spacing w:after="200" w:line="276" w:lineRule="auto"/>
    </w:pPr>
    <w:rPr>
      <w:rFonts w:eastAsia="Calibri"/>
      <w:lang w:eastAsia="ar-SA"/>
    </w:rPr>
  </w:style>
  <w:style w:type="paragraph" w:customStyle="1" w:styleId="aff8">
    <w:name w:val="Заголовок таблицы"/>
    <w:basedOn w:val="aff7"/>
    <w:rsid w:val="001025C4"/>
    <w:pPr>
      <w:jc w:val="center"/>
    </w:pPr>
    <w:rPr>
      <w:b/>
      <w:bCs/>
    </w:rPr>
  </w:style>
  <w:style w:type="paragraph" w:customStyle="1" w:styleId="1b">
    <w:name w:val="Знак1 Знак Знак Знак Знак Знак Знак"/>
    <w:basedOn w:val="a"/>
    <w:rsid w:val="001025C4"/>
    <w:pPr>
      <w:spacing w:before="100" w:beforeAutospacing="1" w:after="100" w:afterAutospacing="1"/>
    </w:pPr>
    <w:rPr>
      <w:rFonts w:ascii="Tahoma" w:hAnsi="Tahoma"/>
      <w:sz w:val="20"/>
      <w:szCs w:val="20"/>
      <w:lang w:val="en-US" w:eastAsia="en-US"/>
    </w:rPr>
  </w:style>
  <w:style w:type="paragraph" w:styleId="24">
    <w:name w:val="Body Text Indent 2"/>
    <w:basedOn w:val="a"/>
    <w:link w:val="25"/>
    <w:uiPriority w:val="99"/>
    <w:rsid w:val="001025C4"/>
    <w:pPr>
      <w:suppressAutoHyphens/>
      <w:spacing w:after="120" w:line="480" w:lineRule="auto"/>
      <w:ind w:left="283"/>
    </w:pPr>
    <w:rPr>
      <w:rFonts w:eastAsia="Calibri"/>
      <w:lang w:eastAsia="ar-SA"/>
    </w:rPr>
  </w:style>
  <w:style w:type="character" w:customStyle="1" w:styleId="25">
    <w:name w:val="Основной текст с отступом 2 Знак"/>
    <w:basedOn w:val="a1"/>
    <w:link w:val="24"/>
    <w:uiPriority w:val="99"/>
    <w:rsid w:val="001025C4"/>
    <w:rPr>
      <w:rFonts w:ascii="Calibri" w:eastAsia="Calibri" w:hAnsi="Calibri" w:cs="Times New Roman"/>
      <w:lang w:eastAsia="ar-SA"/>
    </w:rPr>
  </w:style>
  <w:style w:type="paragraph" w:customStyle="1" w:styleId="WW-3">
    <w:name w:val="WW-Основной текст с отступом 3"/>
    <w:basedOn w:val="a"/>
    <w:rsid w:val="001025C4"/>
    <w:pPr>
      <w:tabs>
        <w:tab w:val="left" w:pos="0"/>
      </w:tabs>
      <w:overflowPunct w:val="0"/>
      <w:spacing w:after="120"/>
      <w:ind w:left="283"/>
    </w:pPr>
    <w:rPr>
      <w:rFonts w:ascii="Times New Roman" w:hAnsi="Times New Roman"/>
      <w:sz w:val="16"/>
      <w:szCs w:val="16"/>
      <w:lang w:eastAsia="ar-SA"/>
    </w:rPr>
  </w:style>
  <w:style w:type="paragraph" w:customStyle="1" w:styleId="aff9">
    <w:name w:val="Отступ первой строки"/>
    <w:basedOn w:val="a"/>
    <w:rsid w:val="001025C4"/>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1025C4"/>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a">
    <w:name w:val="Таблицы (моноширинный)"/>
    <w:basedOn w:val="a"/>
    <w:next w:val="a"/>
    <w:rsid w:val="001025C4"/>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7"/>
    <w:rsid w:val="001025C4"/>
  </w:style>
  <w:style w:type="paragraph" w:customStyle="1" w:styleId="310">
    <w:name w:val="Основной текст с отступом 31"/>
    <w:basedOn w:val="a"/>
    <w:rsid w:val="001025C4"/>
    <w:pPr>
      <w:tabs>
        <w:tab w:val="left" w:pos="1260"/>
      </w:tabs>
      <w:suppressAutoHyphens/>
      <w:spacing w:before="120"/>
      <w:ind w:firstLine="720"/>
      <w:jc w:val="both"/>
    </w:pPr>
    <w:rPr>
      <w:rFonts w:ascii="Times New Roman" w:hAnsi="Times New Roman"/>
      <w:sz w:val="28"/>
      <w:szCs w:val="28"/>
      <w:lang w:eastAsia="ar-SA"/>
    </w:rPr>
  </w:style>
  <w:style w:type="paragraph" w:customStyle="1" w:styleId="1c">
    <w:name w:val="Текст1"/>
    <w:basedOn w:val="a"/>
    <w:rsid w:val="001025C4"/>
    <w:pPr>
      <w:suppressAutoHyphens/>
    </w:pPr>
    <w:rPr>
      <w:rFonts w:ascii="Courier New" w:hAnsi="Courier New" w:cs="Courier New"/>
      <w:sz w:val="20"/>
      <w:szCs w:val="20"/>
      <w:lang w:eastAsia="ar-SA"/>
    </w:rPr>
  </w:style>
  <w:style w:type="paragraph" w:customStyle="1" w:styleId="33">
    <w:name w:val="Обычный3"/>
    <w:rsid w:val="001025C4"/>
    <w:pPr>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
    <w:rsid w:val="001025C4"/>
    <w:pPr>
      <w:spacing w:after="120"/>
      <w:ind w:left="283"/>
    </w:pPr>
    <w:rPr>
      <w:rFonts w:ascii="Times New Roman" w:hAnsi="Times New Roman"/>
      <w:sz w:val="16"/>
      <w:szCs w:val="16"/>
      <w:lang w:eastAsia="zh-CN"/>
    </w:rPr>
  </w:style>
  <w:style w:type="paragraph" w:customStyle="1" w:styleId="1d">
    <w:name w:val="Без интервала1"/>
    <w:uiPriority w:val="99"/>
    <w:qFormat/>
    <w:rsid w:val="001025C4"/>
    <w:pPr>
      <w:spacing w:after="0" w:line="240" w:lineRule="auto"/>
    </w:pPr>
    <w:rPr>
      <w:rFonts w:ascii="Calibri" w:eastAsia="Times New Roman" w:hAnsi="Calibri" w:cs="Times New Roman"/>
    </w:rPr>
  </w:style>
  <w:style w:type="character" w:customStyle="1" w:styleId="-">
    <w:name w:val="Интернет-ссылка"/>
    <w:rsid w:val="001025C4"/>
    <w:rPr>
      <w:rFonts w:cs="Times New Roman"/>
      <w:color w:val="0000FF"/>
      <w:u w:val="single"/>
    </w:rPr>
  </w:style>
  <w:style w:type="character" w:styleId="affb">
    <w:name w:val="annotation reference"/>
    <w:semiHidden/>
    <w:qFormat/>
    <w:rsid w:val="001025C4"/>
    <w:rPr>
      <w:rFonts w:cs="Times New Roman"/>
      <w:sz w:val="16"/>
      <w:szCs w:val="16"/>
    </w:rPr>
  </w:style>
  <w:style w:type="character" w:customStyle="1" w:styleId="affc">
    <w:name w:val="Текст примечания Знак"/>
    <w:basedOn w:val="a1"/>
    <w:semiHidden/>
    <w:qFormat/>
    <w:rsid w:val="001025C4"/>
    <w:rPr>
      <w:rFonts w:ascii="Calibri" w:eastAsia="Calibri" w:hAnsi="Calibri" w:cs="Times New Roman"/>
      <w:sz w:val="20"/>
      <w:szCs w:val="20"/>
    </w:rPr>
  </w:style>
  <w:style w:type="character" w:customStyle="1" w:styleId="affd">
    <w:name w:val="Тема примечания Знак"/>
    <w:basedOn w:val="affc"/>
    <w:semiHidden/>
    <w:qFormat/>
    <w:rsid w:val="001025C4"/>
    <w:rPr>
      <w:rFonts w:ascii="Calibri" w:eastAsia="Calibri" w:hAnsi="Calibri" w:cs="Times New Roman"/>
      <w:b/>
      <w:bCs/>
      <w:sz w:val="20"/>
      <w:szCs w:val="20"/>
    </w:rPr>
  </w:style>
  <w:style w:type="character" w:customStyle="1" w:styleId="apple-converted-space">
    <w:name w:val="apple-converted-space"/>
    <w:basedOn w:val="a1"/>
    <w:qFormat/>
    <w:rsid w:val="001025C4"/>
  </w:style>
  <w:style w:type="character" w:customStyle="1" w:styleId="style8">
    <w:name w:val="style8"/>
    <w:basedOn w:val="a1"/>
    <w:qFormat/>
    <w:rsid w:val="001025C4"/>
  </w:style>
  <w:style w:type="character" w:customStyle="1" w:styleId="FontStyle15">
    <w:name w:val="Font Style15"/>
    <w:uiPriority w:val="99"/>
    <w:qFormat/>
    <w:rsid w:val="001025C4"/>
    <w:rPr>
      <w:rFonts w:ascii="Times New Roman" w:hAnsi="Times New Roman" w:cs="Times New Roman"/>
      <w:sz w:val="20"/>
      <w:szCs w:val="20"/>
    </w:rPr>
  </w:style>
  <w:style w:type="character" w:customStyle="1" w:styleId="ListLabel1">
    <w:name w:val="ListLabel 1"/>
    <w:qFormat/>
    <w:rsid w:val="001025C4"/>
    <w:rPr>
      <w:rFonts w:cs="Symbol"/>
    </w:rPr>
  </w:style>
  <w:style w:type="character" w:customStyle="1" w:styleId="ListLabel2">
    <w:name w:val="ListLabel 2"/>
    <w:qFormat/>
    <w:rsid w:val="001025C4"/>
    <w:rPr>
      <w:rFonts w:cs="Courier New"/>
    </w:rPr>
  </w:style>
  <w:style w:type="character" w:customStyle="1" w:styleId="ListLabel3">
    <w:name w:val="ListLabel 3"/>
    <w:qFormat/>
    <w:rsid w:val="001025C4"/>
    <w:rPr>
      <w:rFonts w:cs="Wingdings"/>
    </w:rPr>
  </w:style>
  <w:style w:type="character" w:customStyle="1" w:styleId="ListLabel4">
    <w:name w:val="ListLabel 4"/>
    <w:qFormat/>
    <w:rsid w:val="001025C4"/>
    <w:rPr>
      <w:rFonts w:cs="Symbol"/>
    </w:rPr>
  </w:style>
  <w:style w:type="character" w:customStyle="1" w:styleId="ListLabel5">
    <w:name w:val="ListLabel 5"/>
    <w:qFormat/>
    <w:rsid w:val="001025C4"/>
    <w:rPr>
      <w:rFonts w:cs="Courier New"/>
    </w:rPr>
  </w:style>
  <w:style w:type="character" w:customStyle="1" w:styleId="ListLabel6">
    <w:name w:val="ListLabel 6"/>
    <w:qFormat/>
    <w:rsid w:val="001025C4"/>
    <w:rPr>
      <w:rFonts w:cs="Wingdings"/>
    </w:rPr>
  </w:style>
  <w:style w:type="character" w:customStyle="1" w:styleId="ListLabel7">
    <w:name w:val="ListLabel 7"/>
    <w:qFormat/>
    <w:rsid w:val="001025C4"/>
    <w:rPr>
      <w:rFonts w:cs="Symbol"/>
    </w:rPr>
  </w:style>
  <w:style w:type="character" w:customStyle="1" w:styleId="ListLabel8">
    <w:name w:val="ListLabel 8"/>
    <w:qFormat/>
    <w:rsid w:val="001025C4"/>
    <w:rPr>
      <w:rFonts w:cs="Courier New"/>
    </w:rPr>
  </w:style>
  <w:style w:type="character" w:customStyle="1" w:styleId="ListLabel9">
    <w:name w:val="ListLabel 9"/>
    <w:qFormat/>
    <w:rsid w:val="001025C4"/>
    <w:rPr>
      <w:rFonts w:cs="Wingdings"/>
    </w:rPr>
  </w:style>
  <w:style w:type="character" w:customStyle="1" w:styleId="ListLabel10">
    <w:name w:val="ListLabel 10"/>
    <w:qFormat/>
    <w:rsid w:val="001025C4"/>
    <w:rPr>
      <w:rFonts w:cs="Courier New"/>
    </w:rPr>
  </w:style>
  <w:style w:type="character" w:customStyle="1" w:styleId="ListLabel11">
    <w:name w:val="ListLabel 11"/>
    <w:qFormat/>
    <w:rsid w:val="001025C4"/>
    <w:rPr>
      <w:rFonts w:cs="Courier New"/>
    </w:rPr>
  </w:style>
  <w:style w:type="character" w:customStyle="1" w:styleId="ListLabel12">
    <w:name w:val="ListLabel 12"/>
    <w:qFormat/>
    <w:rsid w:val="001025C4"/>
    <w:rPr>
      <w:rFonts w:cs="Courier New"/>
    </w:rPr>
  </w:style>
  <w:style w:type="character" w:customStyle="1" w:styleId="ListLabel13">
    <w:name w:val="ListLabel 13"/>
    <w:qFormat/>
    <w:rsid w:val="001025C4"/>
    <w:rPr>
      <w:rFonts w:ascii="Times New Roman" w:eastAsia="Times New Roman" w:hAnsi="Times New Roman" w:cs="Times New Roman"/>
      <w:sz w:val="28"/>
    </w:rPr>
  </w:style>
  <w:style w:type="character" w:customStyle="1" w:styleId="ListLabel14">
    <w:name w:val="ListLabel 14"/>
    <w:qFormat/>
    <w:rsid w:val="001025C4"/>
    <w:rPr>
      <w:rFonts w:cs="Courier New"/>
    </w:rPr>
  </w:style>
  <w:style w:type="character" w:customStyle="1" w:styleId="ListLabel15">
    <w:name w:val="ListLabel 15"/>
    <w:qFormat/>
    <w:rsid w:val="001025C4"/>
    <w:rPr>
      <w:rFonts w:cs="Courier New"/>
    </w:rPr>
  </w:style>
  <w:style w:type="character" w:customStyle="1" w:styleId="ListLabel16">
    <w:name w:val="ListLabel 16"/>
    <w:qFormat/>
    <w:rsid w:val="001025C4"/>
    <w:rPr>
      <w:rFonts w:cs="Courier New"/>
    </w:rPr>
  </w:style>
  <w:style w:type="character" w:customStyle="1" w:styleId="ListLabel17">
    <w:name w:val="ListLabel 17"/>
    <w:qFormat/>
    <w:rsid w:val="001025C4"/>
    <w:rPr>
      <w:rFonts w:cs="Courier New"/>
    </w:rPr>
  </w:style>
  <w:style w:type="character" w:customStyle="1" w:styleId="ListLabel18">
    <w:name w:val="ListLabel 18"/>
    <w:qFormat/>
    <w:rsid w:val="001025C4"/>
    <w:rPr>
      <w:rFonts w:cs="Courier New"/>
    </w:rPr>
  </w:style>
  <w:style w:type="character" w:customStyle="1" w:styleId="ListLabel19">
    <w:name w:val="ListLabel 19"/>
    <w:qFormat/>
    <w:rsid w:val="001025C4"/>
    <w:rPr>
      <w:rFonts w:cs="Courier New"/>
    </w:rPr>
  </w:style>
  <w:style w:type="character" w:customStyle="1" w:styleId="ListLabel20">
    <w:name w:val="ListLabel 20"/>
    <w:qFormat/>
    <w:rsid w:val="001025C4"/>
    <w:rPr>
      <w:rFonts w:cs="Courier New"/>
    </w:rPr>
  </w:style>
  <w:style w:type="character" w:customStyle="1" w:styleId="ListLabel21">
    <w:name w:val="ListLabel 21"/>
    <w:qFormat/>
    <w:rsid w:val="001025C4"/>
    <w:rPr>
      <w:rFonts w:cs="Courier New"/>
    </w:rPr>
  </w:style>
  <w:style w:type="character" w:customStyle="1" w:styleId="ListLabel22">
    <w:name w:val="ListLabel 22"/>
    <w:qFormat/>
    <w:rsid w:val="001025C4"/>
    <w:rPr>
      <w:rFonts w:cs="Courier New"/>
    </w:rPr>
  </w:style>
  <w:style w:type="character" w:customStyle="1" w:styleId="ListLabel23">
    <w:name w:val="ListLabel 23"/>
    <w:qFormat/>
    <w:rsid w:val="001025C4"/>
    <w:rPr>
      <w:b w:val="0"/>
    </w:rPr>
  </w:style>
  <w:style w:type="character" w:customStyle="1" w:styleId="ListLabel24">
    <w:name w:val="ListLabel 24"/>
    <w:qFormat/>
    <w:rsid w:val="001025C4"/>
    <w:rPr>
      <w:rFonts w:cs="Courier New"/>
    </w:rPr>
  </w:style>
  <w:style w:type="character" w:customStyle="1" w:styleId="ListLabel25">
    <w:name w:val="ListLabel 25"/>
    <w:qFormat/>
    <w:rsid w:val="001025C4"/>
    <w:rPr>
      <w:rFonts w:cs="Courier New"/>
    </w:rPr>
  </w:style>
  <w:style w:type="character" w:customStyle="1" w:styleId="ListLabel26">
    <w:name w:val="ListLabel 26"/>
    <w:qFormat/>
    <w:rsid w:val="001025C4"/>
    <w:rPr>
      <w:rFonts w:cs="Courier New"/>
    </w:rPr>
  </w:style>
  <w:style w:type="paragraph" w:styleId="affe">
    <w:name w:val="caption"/>
    <w:basedOn w:val="a"/>
    <w:qFormat/>
    <w:rsid w:val="001025C4"/>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1025C4"/>
    <w:pPr>
      <w:ind w:left="220" w:hanging="220"/>
    </w:pPr>
  </w:style>
  <w:style w:type="paragraph" w:styleId="afff">
    <w:name w:val="index heading"/>
    <w:basedOn w:val="a"/>
    <w:qFormat/>
    <w:rsid w:val="001025C4"/>
    <w:pPr>
      <w:suppressLineNumbers/>
      <w:spacing w:after="200" w:line="276" w:lineRule="auto"/>
    </w:pPr>
    <w:rPr>
      <w:rFonts w:cs="Mangal"/>
    </w:rPr>
  </w:style>
  <w:style w:type="paragraph" w:customStyle="1" w:styleId="ConsPlusCell">
    <w:name w:val="ConsPlusCell"/>
    <w:qFormat/>
    <w:rsid w:val="001025C4"/>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1025C4"/>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1025C4"/>
    <w:pPr>
      <w:spacing w:after="200"/>
    </w:pPr>
    <w:rPr>
      <w:rFonts w:eastAsia="Calibri"/>
      <w:sz w:val="20"/>
      <w:szCs w:val="20"/>
    </w:rPr>
  </w:style>
  <w:style w:type="character" w:customStyle="1" w:styleId="1f">
    <w:name w:val="Текст примечания Знак1"/>
    <w:basedOn w:val="a1"/>
    <w:link w:val="afff1"/>
    <w:semiHidden/>
    <w:rsid w:val="001025C4"/>
    <w:rPr>
      <w:rFonts w:ascii="Calibri" w:eastAsia="Calibri" w:hAnsi="Calibri" w:cs="Times New Roman"/>
      <w:sz w:val="20"/>
      <w:szCs w:val="20"/>
      <w:lang w:eastAsia="ru-RU"/>
    </w:rPr>
  </w:style>
  <w:style w:type="paragraph" w:styleId="afff2">
    <w:name w:val="annotation subject"/>
    <w:basedOn w:val="afff1"/>
    <w:link w:val="1f0"/>
    <w:semiHidden/>
    <w:qFormat/>
    <w:rsid w:val="001025C4"/>
    <w:rPr>
      <w:b/>
      <w:bCs/>
    </w:rPr>
  </w:style>
  <w:style w:type="character" w:customStyle="1" w:styleId="1f0">
    <w:name w:val="Тема примечания Знак1"/>
    <w:basedOn w:val="1f"/>
    <w:link w:val="afff2"/>
    <w:semiHidden/>
    <w:rsid w:val="001025C4"/>
    <w:rPr>
      <w:rFonts w:ascii="Calibri" w:eastAsia="Calibri" w:hAnsi="Calibri" w:cs="Times New Roman"/>
      <w:b/>
      <w:bCs/>
      <w:sz w:val="20"/>
      <w:szCs w:val="20"/>
      <w:lang w:eastAsia="ru-RU"/>
    </w:rPr>
  </w:style>
  <w:style w:type="paragraph" w:customStyle="1" w:styleId="afff3">
    <w:name w:val="Знак"/>
    <w:basedOn w:val="a"/>
    <w:qFormat/>
    <w:rsid w:val="001025C4"/>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1025C4"/>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1025C4"/>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1025C4"/>
    <w:pPr>
      <w:widowControl w:val="0"/>
    </w:pPr>
    <w:rPr>
      <w:rFonts w:ascii="Times New Roman" w:hAnsi="Times New Roman"/>
      <w:sz w:val="24"/>
      <w:szCs w:val="24"/>
    </w:rPr>
  </w:style>
  <w:style w:type="paragraph" w:customStyle="1" w:styleId="afff5">
    <w:name w:val="Содержимое врезки"/>
    <w:basedOn w:val="a"/>
    <w:qFormat/>
    <w:rsid w:val="001025C4"/>
    <w:pPr>
      <w:spacing w:after="200" w:line="276" w:lineRule="auto"/>
    </w:pPr>
  </w:style>
  <w:style w:type="character" w:customStyle="1" w:styleId="WW8Num10z0">
    <w:name w:val="WW8Num10z0"/>
    <w:rsid w:val="001025C4"/>
    <w:rPr>
      <w:rFonts w:ascii="Times New Roman" w:hAnsi="Times New Roman"/>
    </w:rPr>
  </w:style>
  <w:style w:type="character" w:customStyle="1" w:styleId="WW8Num11z0">
    <w:name w:val="WW8Num11z0"/>
    <w:rsid w:val="001025C4"/>
    <w:rPr>
      <w:rFonts w:ascii="Segoe UI" w:hAnsi="Segoe UI"/>
    </w:rPr>
  </w:style>
  <w:style w:type="character" w:customStyle="1" w:styleId="WW8Num15z0">
    <w:name w:val="WW8Num15z0"/>
    <w:rsid w:val="001025C4"/>
    <w:rPr>
      <w:rFonts w:ascii="Symbol" w:hAnsi="Symbol"/>
      <w:sz w:val="20"/>
    </w:rPr>
  </w:style>
  <w:style w:type="character" w:customStyle="1" w:styleId="Absatz-Standardschriftart">
    <w:name w:val="Absatz-Standardschriftart"/>
    <w:rsid w:val="001025C4"/>
  </w:style>
  <w:style w:type="character" w:customStyle="1" w:styleId="WW-Absatz-Standardschriftart">
    <w:name w:val="WW-Absatz-Standardschriftart"/>
    <w:rsid w:val="001025C4"/>
  </w:style>
  <w:style w:type="character" w:customStyle="1" w:styleId="WW-Absatz-Standardschriftart1">
    <w:name w:val="WW-Absatz-Standardschriftart1"/>
    <w:rsid w:val="001025C4"/>
  </w:style>
  <w:style w:type="character" w:customStyle="1" w:styleId="WW-Absatz-Standardschriftart11">
    <w:name w:val="WW-Absatz-Standardschriftart11"/>
    <w:rsid w:val="001025C4"/>
  </w:style>
  <w:style w:type="character" w:customStyle="1" w:styleId="110">
    <w:name w:val="Основной шрифт абзаца11"/>
    <w:rsid w:val="001025C4"/>
  </w:style>
  <w:style w:type="character" w:customStyle="1" w:styleId="WW-Absatz-Standardschriftart111">
    <w:name w:val="WW-Absatz-Standardschriftart111"/>
    <w:rsid w:val="001025C4"/>
  </w:style>
  <w:style w:type="character" w:customStyle="1" w:styleId="WW8Num12z0">
    <w:name w:val="WW8Num12z0"/>
    <w:rsid w:val="001025C4"/>
    <w:rPr>
      <w:rFonts w:ascii="Times New Roman" w:hAnsi="Times New Roman" w:cs="Times New Roman"/>
    </w:rPr>
  </w:style>
  <w:style w:type="character" w:customStyle="1" w:styleId="WW-Absatz-Standardschriftart1111">
    <w:name w:val="WW-Absatz-Standardschriftart1111"/>
    <w:rsid w:val="001025C4"/>
  </w:style>
  <w:style w:type="character" w:customStyle="1" w:styleId="100">
    <w:name w:val="Основной шрифт абзаца10"/>
    <w:rsid w:val="001025C4"/>
  </w:style>
  <w:style w:type="character" w:customStyle="1" w:styleId="WW-Absatz-Standardschriftart11111">
    <w:name w:val="WW-Absatz-Standardschriftart11111"/>
    <w:rsid w:val="001025C4"/>
  </w:style>
  <w:style w:type="character" w:customStyle="1" w:styleId="WW-Absatz-Standardschriftart111111">
    <w:name w:val="WW-Absatz-Standardschriftart111111"/>
    <w:rsid w:val="001025C4"/>
  </w:style>
  <w:style w:type="character" w:customStyle="1" w:styleId="WW-Absatz-Standardschriftart1111111">
    <w:name w:val="WW-Absatz-Standardschriftart1111111"/>
    <w:rsid w:val="001025C4"/>
  </w:style>
  <w:style w:type="character" w:customStyle="1" w:styleId="WW-Absatz-Standardschriftart11111111">
    <w:name w:val="WW-Absatz-Standardschriftart11111111"/>
    <w:rsid w:val="001025C4"/>
  </w:style>
  <w:style w:type="character" w:customStyle="1" w:styleId="WW-Absatz-Standardschriftart111111111">
    <w:name w:val="WW-Absatz-Standardschriftart111111111"/>
    <w:rsid w:val="001025C4"/>
  </w:style>
  <w:style w:type="character" w:customStyle="1" w:styleId="WW-Absatz-Standardschriftart1111111111">
    <w:name w:val="WW-Absatz-Standardschriftart1111111111"/>
    <w:rsid w:val="001025C4"/>
  </w:style>
  <w:style w:type="character" w:customStyle="1" w:styleId="WW-Absatz-Standardschriftart11111111111">
    <w:name w:val="WW-Absatz-Standardschriftart11111111111"/>
    <w:rsid w:val="001025C4"/>
  </w:style>
  <w:style w:type="character" w:customStyle="1" w:styleId="WW-Absatz-Standardschriftart111111111111">
    <w:name w:val="WW-Absatz-Standardschriftart111111111111"/>
    <w:rsid w:val="001025C4"/>
  </w:style>
  <w:style w:type="character" w:customStyle="1" w:styleId="WW8Num2z0">
    <w:name w:val="WW8Num2z0"/>
    <w:rsid w:val="001025C4"/>
    <w:rPr>
      <w:rFonts w:ascii="Times New Roman" w:hAnsi="Times New Roman" w:cs="Times New Roman"/>
    </w:rPr>
  </w:style>
  <w:style w:type="character" w:customStyle="1" w:styleId="9">
    <w:name w:val="Основной шрифт абзаца9"/>
    <w:rsid w:val="001025C4"/>
  </w:style>
  <w:style w:type="character" w:customStyle="1" w:styleId="WW-Absatz-Standardschriftart1111111111111">
    <w:name w:val="WW-Absatz-Standardschriftart1111111111111"/>
    <w:rsid w:val="001025C4"/>
  </w:style>
  <w:style w:type="character" w:customStyle="1" w:styleId="WW-Absatz-Standardschriftart11111111111111">
    <w:name w:val="WW-Absatz-Standardschriftart11111111111111"/>
    <w:rsid w:val="001025C4"/>
  </w:style>
  <w:style w:type="character" w:customStyle="1" w:styleId="WW8Num3z0">
    <w:name w:val="WW8Num3z0"/>
    <w:rsid w:val="001025C4"/>
    <w:rPr>
      <w:rFonts w:cs="Times New Roman"/>
    </w:rPr>
  </w:style>
  <w:style w:type="character" w:customStyle="1" w:styleId="WW8Num3z1">
    <w:name w:val="WW8Num3z1"/>
    <w:rsid w:val="001025C4"/>
    <w:rPr>
      <w:rFonts w:ascii="Courier New" w:hAnsi="Courier New"/>
      <w:sz w:val="20"/>
    </w:rPr>
  </w:style>
  <w:style w:type="character" w:customStyle="1" w:styleId="WW8Num3z2">
    <w:name w:val="WW8Num3z2"/>
    <w:rsid w:val="001025C4"/>
    <w:rPr>
      <w:rFonts w:ascii="Wingdings" w:hAnsi="Wingdings"/>
      <w:sz w:val="20"/>
    </w:rPr>
  </w:style>
  <w:style w:type="character" w:customStyle="1" w:styleId="WW8Num4z0">
    <w:name w:val="WW8Num4z0"/>
    <w:rsid w:val="001025C4"/>
    <w:rPr>
      <w:rFonts w:ascii="Symbol" w:hAnsi="Symbol" w:cs="OpenSymbol"/>
    </w:rPr>
  </w:style>
  <w:style w:type="character" w:customStyle="1" w:styleId="WW8Num4z1">
    <w:name w:val="WW8Num4z1"/>
    <w:rsid w:val="001025C4"/>
    <w:rPr>
      <w:rFonts w:ascii="OpenSymbol" w:hAnsi="OpenSymbol" w:cs="OpenSymbol"/>
    </w:rPr>
  </w:style>
  <w:style w:type="character" w:customStyle="1" w:styleId="WW8Num4z3">
    <w:name w:val="WW8Num4z3"/>
    <w:rsid w:val="001025C4"/>
    <w:rPr>
      <w:rFonts w:ascii="Symbol" w:hAnsi="Symbol"/>
    </w:rPr>
  </w:style>
  <w:style w:type="character" w:customStyle="1" w:styleId="WW8Num6z0">
    <w:name w:val="WW8Num6z0"/>
    <w:rsid w:val="001025C4"/>
    <w:rPr>
      <w:rFonts w:ascii="Times New Roman" w:hAnsi="Times New Roman"/>
    </w:rPr>
  </w:style>
  <w:style w:type="character" w:customStyle="1" w:styleId="WW8Num8z0">
    <w:name w:val="WW8Num8z0"/>
    <w:rsid w:val="001025C4"/>
    <w:rPr>
      <w:rFonts w:ascii="Times New Roman" w:hAnsi="Times New Roman"/>
    </w:rPr>
  </w:style>
  <w:style w:type="character" w:customStyle="1" w:styleId="WW8Num10z1">
    <w:name w:val="WW8Num10z1"/>
    <w:rsid w:val="001025C4"/>
    <w:rPr>
      <w:rFonts w:ascii="OpenSymbol" w:hAnsi="OpenSymbol" w:cs="StarSymbol"/>
      <w:sz w:val="18"/>
      <w:szCs w:val="18"/>
    </w:rPr>
  </w:style>
  <w:style w:type="character" w:customStyle="1" w:styleId="WW8Num10z3">
    <w:name w:val="WW8Num10z3"/>
    <w:rsid w:val="001025C4"/>
    <w:rPr>
      <w:rFonts w:ascii="Symbol" w:hAnsi="Symbol" w:cs="StarSymbol"/>
      <w:sz w:val="18"/>
      <w:szCs w:val="18"/>
    </w:rPr>
  </w:style>
  <w:style w:type="character" w:customStyle="1" w:styleId="WW8Num11z1">
    <w:name w:val="WW8Num11z1"/>
    <w:rsid w:val="001025C4"/>
    <w:rPr>
      <w:rFonts w:ascii="OpenSymbol" w:hAnsi="OpenSymbol"/>
    </w:rPr>
  </w:style>
  <w:style w:type="character" w:customStyle="1" w:styleId="WW8Num11z3">
    <w:name w:val="WW8Num11z3"/>
    <w:rsid w:val="001025C4"/>
    <w:rPr>
      <w:rFonts w:ascii="Symbol" w:hAnsi="Symbol"/>
    </w:rPr>
  </w:style>
  <w:style w:type="character" w:customStyle="1" w:styleId="WW8Num13z1">
    <w:name w:val="WW8Num13z1"/>
    <w:rsid w:val="001025C4"/>
    <w:rPr>
      <w:rFonts w:ascii="OpenSymbol" w:hAnsi="OpenSymbol" w:cs="OpenSymbol"/>
    </w:rPr>
  </w:style>
  <w:style w:type="character" w:customStyle="1" w:styleId="WW8Num14z0">
    <w:name w:val="WW8Num14z0"/>
    <w:rsid w:val="001025C4"/>
    <w:rPr>
      <w:rFonts w:ascii="Symbol" w:hAnsi="Symbol"/>
      <w:sz w:val="20"/>
    </w:rPr>
  </w:style>
  <w:style w:type="character" w:customStyle="1" w:styleId="WW8Num14z1">
    <w:name w:val="WW8Num14z1"/>
    <w:rsid w:val="001025C4"/>
    <w:rPr>
      <w:rFonts w:ascii="Courier New" w:hAnsi="Courier New"/>
      <w:sz w:val="20"/>
    </w:rPr>
  </w:style>
  <w:style w:type="character" w:customStyle="1" w:styleId="WW8Num14z3">
    <w:name w:val="WW8Num14z3"/>
    <w:rsid w:val="001025C4"/>
    <w:rPr>
      <w:rFonts w:ascii="Symbol" w:hAnsi="Symbol"/>
    </w:rPr>
  </w:style>
  <w:style w:type="character" w:customStyle="1" w:styleId="WW8Num16z0">
    <w:name w:val="WW8Num16z0"/>
    <w:rsid w:val="001025C4"/>
    <w:rPr>
      <w:rFonts w:ascii="Symbol" w:hAnsi="Symbol"/>
      <w:sz w:val="20"/>
    </w:rPr>
  </w:style>
  <w:style w:type="character" w:customStyle="1" w:styleId="WW8Num16z1">
    <w:name w:val="WW8Num16z1"/>
    <w:rsid w:val="001025C4"/>
    <w:rPr>
      <w:rFonts w:ascii="Courier New" w:hAnsi="Courier New"/>
      <w:sz w:val="20"/>
    </w:rPr>
  </w:style>
  <w:style w:type="character" w:customStyle="1" w:styleId="WW8Num16z2">
    <w:name w:val="WW8Num16z2"/>
    <w:rsid w:val="001025C4"/>
    <w:rPr>
      <w:rFonts w:ascii="Wingdings" w:hAnsi="Wingdings"/>
      <w:sz w:val="20"/>
    </w:rPr>
  </w:style>
  <w:style w:type="character" w:customStyle="1" w:styleId="8">
    <w:name w:val="Основной шрифт абзаца8"/>
    <w:rsid w:val="001025C4"/>
  </w:style>
  <w:style w:type="character" w:customStyle="1" w:styleId="WW8Num5z0">
    <w:name w:val="WW8Num5z0"/>
    <w:rsid w:val="001025C4"/>
    <w:rPr>
      <w:rFonts w:ascii="Symbol" w:hAnsi="Symbol" w:cs="Times New Roman"/>
      <w:i w:val="0"/>
      <w:iCs w:val="0"/>
      <w:color w:val="000000"/>
      <w:sz w:val="28"/>
      <w:szCs w:val="28"/>
    </w:rPr>
  </w:style>
  <w:style w:type="character" w:customStyle="1" w:styleId="WW8Num7z0">
    <w:name w:val="WW8Num7z0"/>
    <w:rsid w:val="001025C4"/>
    <w:rPr>
      <w:rFonts w:ascii="Symbol" w:hAnsi="Symbol" w:cs="OpenSymbol"/>
    </w:rPr>
  </w:style>
  <w:style w:type="character" w:customStyle="1" w:styleId="WW8Num7z1">
    <w:name w:val="WW8Num7z1"/>
    <w:rsid w:val="001025C4"/>
    <w:rPr>
      <w:rFonts w:ascii="OpenSymbol" w:hAnsi="OpenSymbol" w:cs="OpenSymbol"/>
    </w:rPr>
  </w:style>
  <w:style w:type="character" w:customStyle="1" w:styleId="WW8Num7z3">
    <w:name w:val="WW8Num7z3"/>
    <w:rsid w:val="001025C4"/>
    <w:rPr>
      <w:rFonts w:ascii="Symbol" w:hAnsi="Symbol"/>
    </w:rPr>
  </w:style>
  <w:style w:type="character" w:customStyle="1" w:styleId="WW8Num8z1">
    <w:name w:val="WW8Num8z1"/>
    <w:rsid w:val="001025C4"/>
    <w:rPr>
      <w:rFonts w:ascii="OpenSymbol" w:hAnsi="OpenSymbol" w:cs="OpenSymbol"/>
    </w:rPr>
  </w:style>
  <w:style w:type="character" w:customStyle="1" w:styleId="WW8Num8z3">
    <w:name w:val="WW8Num8z3"/>
    <w:rsid w:val="001025C4"/>
    <w:rPr>
      <w:rFonts w:ascii="Symbol" w:hAnsi="Symbol"/>
    </w:rPr>
  </w:style>
  <w:style w:type="character" w:customStyle="1" w:styleId="WW8Num9z0">
    <w:name w:val="WW8Num9z0"/>
    <w:rsid w:val="001025C4"/>
    <w:rPr>
      <w:rFonts w:ascii="Symbol" w:hAnsi="Symbol" w:cs="Times New Roman"/>
      <w:i w:val="0"/>
      <w:iCs w:val="0"/>
      <w:color w:val="000000"/>
      <w:sz w:val="28"/>
      <w:szCs w:val="28"/>
    </w:rPr>
  </w:style>
  <w:style w:type="character" w:customStyle="1" w:styleId="WW8Num9z1">
    <w:name w:val="WW8Num9z1"/>
    <w:rsid w:val="001025C4"/>
    <w:rPr>
      <w:rFonts w:ascii="OpenSymbol" w:hAnsi="OpenSymbol" w:cs="OpenSymbol"/>
    </w:rPr>
  </w:style>
  <w:style w:type="character" w:customStyle="1" w:styleId="WW8Num9z3">
    <w:name w:val="WW8Num9z3"/>
    <w:rsid w:val="001025C4"/>
    <w:rPr>
      <w:rFonts w:ascii="Symbol" w:hAnsi="Symbol"/>
    </w:rPr>
  </w:style>
  <w:style w:type="character" w:customStyle="1" w:styleId="WW8Num13z0">
    <w:name w:val="WW8Num13z0"/>
    <w:rsid w:val="001025C4"/>
    <w:rPr>
      <w:rFonts w:ascii="Segoe UI" w:hAnsi="Segoe UI" w:cs="OpenSymbol"/>
    </w:rPr>
  </w:style>
  <w:style w:type="character" w:customStyle="1" w:styleId="WW8Num13z3">
    <w:name w:val="WW8Num13z3"/>
    <w:rsid w:val="001025C4"/>
    <w:rPr>
      <w:rFonts w:ascii="Symbol" w:hAnsi="Symbol" w:cs="OpenSymbol"/>
    </w:rPr>
  </w:style>
  <w:style w:type="character" w:customStyle="1" w:styleId="WW8Num14z2">
    <w:name w:val="WW8Num14z2"/>
    <w:rsid w:val="001025C4"/>
    <w:rPr>
      <w:rFonts w:ascii="Wingdings" w:hAnsi="Wingdings"/>
      <w:sz w:val="20"/>
    </w:rPr>
  </w:style>
  <w:style w:type="character" w:customStyle="1" w:styleId="WW8Num15z1">
    <w:name w:val="WW8Num15z1"/>
    <w:rsid w:val="001025C4"/>
    <w:rPr>
      <w:rFonts w:ascii="Courier New" w:hAnsi="Courier New"/>
      <w:sz w:val="20"/>
    </w:rPr>
  </w:style>
  <w:style w:type="character" w:customStyle="1" w:styleId="WW8Num15z2">
    <w:name w:val="WW8Num15z2"/>
    <w:rsid w:val="001025C4"/>
    <w:rPr>
      <w:rFonts w:ascii="Wingdings" w:hAnsi="Wingdings"/>
      <w:sz w:val="20"/>
    </w:rPr>
  </w:style>
  <w:style w:type="character" w:customStyle="1" w:styleId="WW-Absatz-Standardschriftart111111111111111">
    <w:name w:val="WW-Absatz-Standardschriftart111111111111111"/>
    <w:rsid w:val="001025C4"/>
  </w:style>
  <w:style w:type="character" w:customStyle="1" w:styleId="WW-Absatz-Standardschriftart1111111111111111">
    <w:name w:val="WW-Absatz-Standardschriftart1111111111111111"/>
    <w:rsid w:val="001025C4"/>
  </w:style>
  <w:style w:type="character" w:customStyle="1" w:styleId="WW-Absatz-Standardschriftart11111111111111111">
    <w:name w:val="WW-Absatz-Standardschriftart11111111111111111"/>
    <w:rsid w:val="001025C4"/>
  </w:style>
  <w:style w:type="character" w:customStyle="1" w:styleId="WW-Absatz-Standardschriftart111111111111111111">
    <w:name w:val="WW-Absatz-Standardschriftart111111111111111111"/>
    <w:rsid w:val="001025C4"/>
  </w:style>
  <w:style w:type="character" w:customStyle="1" w:styleId="WW-Absatz-Standardschriftart1111111111111111111">
    <w:name w:val="WW-Absatz-Standardschriftart1111111111111111111"/>
    <w:rsid w:val="001025C4"/>
  </w:style>
  <w:style w:type="character" w:customStyle="1" w:styleId="WW-Absatz-Standardschriftart11111111111111111111">
    <w:name w:val="WW-Absatz-Standardschriftart11111111111111111111"/>
    <w:rsid w:val="001025C4"/>
  </w:style>
  <w:style w:type="character" w:customStyle="1" w:styleId="WW-Absatz-Standardschriftart111111111111111111111">
    <w:name w:val="WW-Absatz-Standardschriftart111111111111111111111"/>
    <w:rsid w:val="001025C4"/>
  </w:style>
  <w:style w:type="character" w:customStyle="1" w:styleId="WW-Absatz-Standardschriftart1111111111111111111111">
    <w:name w:val="WW-Absatz-Standardschriftart1111111111111111111111"/>
    <w:rsid w:val="001025C4"/>
  </w:style>
  <w:style w:type="character" w:customStyle="1" w:styleId="WW8Num12z1">
    <w:name w:val="WW8Num12z1"/>
    <w:rsid w:val="001025C4"/>
    <w:rPr>
      <w:rFonts w:ascii="Times New Roman" w:hAnsi="Times New Roman"/>
    </w:rPr>
  </w:style>
  <w:style w:type="character" w:customStyle="1" w:styleId="7">
    <w:name w:val="Основной шрифт абзаца7"/>
    <w:rsid w:val="001025C4"/>
  </w:style>
  <w:style w:type="character" w:customStyle="1" w:styleId="61">
    <w:name w:val="Основной шрифт абзаца6"/>
    <w:rsid w:val="001025C4"/>
  </w:style>
  <w:style w:type="character" w:customStyle="1" w:styleId="WW-Absatz-Standardschriftart11111111111111111111111">
    <w:name w:val="WW-Absatz-Standardschriftart11111111111111111111111"/>
    <w:rsid w:val="001025C4"/>
  </w:style>
  <w:style w:type="character" w:customStyle="1" w:styleId="WW-Absatz-Standardschriftart111111111111111111111111">
    <w:name w:val="WW-Absatz-Standardschriftart111111111111111111111111"/>
    <w:rsid w:val="001025C4"/>
  </w:style>
  <w:style w:type="character" w:customStyle="1" w:styleId="51">
    <w:name w:val="Основной шрифт абзаца5"/>
    <w:rsid w:val="001025C4"/>
  </w:style>
  <w:style w:type="character" w:customStyle="1" w:styleId="WW-Absatz-Standardschriftart1111111111111111111111111">
    <w:name w:val="WW-Absatz-Standardschriftart1111111111111111111111111"/>
    <w:rsid w:val="001025C4"/>
  </w:style>
  <w:style w:type="character" w:customStyle="1" w:styleId="WW8Num5z1">
    <w:name w:val="WW8Num5z1"/>
    <w:rsid w:val="001025C4"/>
    <w:rPr>
      <w:rFonts w:ascii="OpenSymbol" w:hAnsi="OpenSymbol" w:cs="OpenSymbol"/>
    </w:rPr>
  </w:style>
  <w:style w:type="character" w:customStyle="1" w:styleId="WW8Num5z2">
    <w:name w:val="WW8Num5z2"/>
    <w:rsid w:val="001025C4"/>
    <w:rPr>
      <w:rFonts w:ascii="Segoe UI" w:hAnsi="Segoe UI"/>
    </w:rPr>
  </w:style>
  <w:style w:type="character" w:customStyle="1" w:styleId="WW-Absatz-Standardschriftart11111111111111111111111111">
    <w:name w:val="WW-Absatz-Standardschriftart11111111111111111111111111"/>
    <w:rsid w:val="001025C4"/>
  </w:style>
  <w:style w:type="character" w:customStyle="1" w:styleId="41">
    <w:name w:val="Основной шрифт абзаца4"/>
    <w:rsid w:val="001025C4"/>
  </w:style>
  <w:style w:type="character" w:customStyle="1" w:styleId="WW-Absatz-Standardschriftart111111111111111111111111111">
    <w:name w:val="WW-Absatz-Standardschriftart111111111111111111111111111"/>
    <w:rsid w:val="001025C4"/>
  </w:style>
  <w:style w:type="character" w:customStyle="1" w:styleId="WW-Absatz-Standardschriftart1111111111111111111111111111">
    <w:name w:val="WW-Absatz-Standardschriftart1111111111111111111111111111"/>
    <w:rsid w:val="001025C4"/>
  </w:style>
  <w:style w:type="character" w:customStyle="1" w:styleId="WW-Absatz-Standardschriftart11111111111111111111111111111">
    <w:name w:val="WW-Absatz-Standardschriftart11111111111111111111111111111"/>
    <w:rsid w:val="001025C4"/>
  </w:style>
  <w:style w:type="character" w:customStyle="1" w:styleId="WW-Absatz-Standardschriftart111111111111111111111111111111">
    <w:name w:val="WW-Absatz-Standardschriftart111111111111111111111111111111"/>
    <w:rsid w:val="001025C4"/>
  </w:style>
  <w:style w:type="character" w:customStyle="1" w:styleId="WW-Absatz-Standardschriftart1111111111111111111111111111111">
    <w:name w:val="WW-Absatz-Standardschriftart1111111111111111111111111111111"/>
    <w:rsid w:val="001025C4"/>
  </w:style>
  <w:style w:type="character" w:customStyle="1" w:styleId="WW-Absatz-Standardschriftart11111111111111111111111111111111">
    <w:name w:val="WW-Absatz-Standardschriftart11111111111111111111111111111111"/>
    <w:rsid w:val="001025C4"/>
  </w:style>
  <w:style w:type="character" w:customStyle="1" w:styleId="WW-Absatz-Standardschriftart111111111111111111111111111111111">
    <w:name w:val="WW-Absatz-Standardschriftart111111111111111111111111111111111"/>
    <w:rsid w:val="001025C4"/>
  </w:style>
  <w:style w:type="character" w:customStyle="1" w:styleId="WW-Absatz-Standardschriftart1111111111111111111111111111111111">
    <w:name w:val="WW-Absatz-Standardschriftart1111111111111111111111111111111111"/>
    <w:rsid w:val="001025C4"/>
  </w:style>
  <w:style w:type="character" w:customStyle="1" w:styleId="WW-Absatz-Standardschriftart11111111111111111111111111111111111">
    <w:name w:val="WW-Absatz-Standardschriftart11111111111111111111111111111111111"/>
    <w:rsid w:val="001025C4"/>
  </w:style>
  <w:style w:type="character" w:customStyle="1" w:styleId="WW-Absatz-Standardschriftart111111111111111111111111111111111111">
    <w:name w:val="WW-Absatz-Standardschriftart111111111111111111111111111111111111"/>
    <w:rsid w:val="001025C4"/>
  </w:style>
  <w:style w:type="character" w:customStyle="1" w:styleId="WW-Absatz-Standardschriftart1111111111111111111111111111111111111">
    <w:name w:val="WW-Absatz-Standardschriftart1111111111111111111111111111111111111"/>
    <w:rsid w:val="001025C4"/>
  </w:style>
  <w:style w:type="character" w:customStyle="1" w:styleId="34">
    <w:name w:val="Основной шрифт абзаца3"/>
    <w:rsid w:val="001025C4"/>
  </w:style>
  <w:style w:type="character" w:customStyle="1" w:styleId="WW-Absatz-Standardschriftart11111111111111111111111111111111111111">
    <w:name w:val="WW-Absatz-Standardschriftart11111111111111111111111111111111111111"/>
    <w:rsid w:val="001025C4"/>
  </w:style>
  <w:style w:type="character" w:customStyle="1" w:styleId="WW-Absatz-Standardschriftart111111111111111111111111111111111111111">
    <w:name w:val="WW-Absatz-Standardschriftart111111111111111111111111111111111111111"/>
    <w:rsid w:val="001025C4"/>
  </w:style>
  <w:style w:type="character" w:customStyle="1" w:styleId="WW-Absatz-Standardschriftart1111111111111111111111111111111111111111">
    <w:name w:val="WW-Absatz-Standardschriftart1111111111111111111111111111111111111111"/>
    <w:rsid w:val="001025C4"/>
  </w:style>
  <w:style w:type="character" w:customStyle="1" w:styleId="WW-Absatz-Standardschriftart11111111111111111111111111111111111111111">
    <w:name w:val="WW-Absatz-Standardschriftart11111111111111111111111111111111111111111"/>
    <w:rsid w:val="001025C4"/>
  </w:style>
  <w:style w:type="character" w:customStyle="1" w:styleId="WW-Absatz-Standardschriftart111111111111111111111111111111111111111111">
    <w:name w:val="WW-Absatz-Standardschriftart111111111111111111111111111111111111111111"/>
    <w:rsid w:val="001025C4"/>
  </w:style>
  <w:style w:type="character" w:customStyle="1" w:styleId="WW-Absatz-Standardschriftart1111111111111111111111111111111111111111111">
    <w:name w:val="WW-Absatz-Standardschriftart1111111111111111111111111111111111111111111"/>
    <w:rsid w:val="001025C4"/>
  </w:style>
  <w:style w:type="character" w:customStyle="1" w:styleId="26">
    <w:name w:val="Основной шрифт абзаца2"/>
    <w:rsid w:val="001025C4"/>
  </w:style>
  <w:style w:type="character" w:customStyle="1" w:styleId="FootnoteSymbol">
    <w:name w:val="Footnote Symbol"/>
    <w:rsid w:val="001025C4"/>
    <w:rPr>
      <w:vertAlign w:val="superscript"/>
    </w:rPr>
  </w:style>
  <w:style w:type="character" w:customStyle="1" w:styleId="Internetlink">
    <w:name w:val="Internet link"/>
    <w:rsid w:val="001025C4"/>
    <w:rPr>
      <w:color w:val="0000FF"/>
      <w:u w:val="single"/>
    </w:rPr>
  </w:style>
  <w:style w:type="character" w:customStyle="1" w:styleId="EndnoteSymbol">
    <w:name w:val="Endnote Symbol"/>
    <w:rsid w:val="001025C4"/>
    <w:rPr>
      <w:vertAlign w:val="superscript"/>
    </w:rPr>
  </w:style>
  <w:style w:type="character" w:customStyle="1" w:styleId="1f1">
    <w:name w:val="Знак сноски1"/>
    <w:rsid w:val="001025C4"/>
    <w:rPr>
      <w:vertAlign w:val="superscript"/>
    </w:rPr>
  </w:style>
  <w:style w:type="character" w:customStyle="1" w:styleId="1f2">
    <w:name w:val="Знак концевой сноски1"/>
    <w:rsid w:val="001025C4"/>
    <w:rPr>
      <w:vertAlign w:val="superscript"/>
    </w:rPr>
  </w:style>
  <w:style w:type="character" w:customStyle="1" w:styleId="27">
    <w:name w:val="Знак сноски2"/>
    <w:rsid w:val="001025C4"/>
    <w:rPr>
      <w:vertAlign w:val="superscript"/>
    </w:rPr>
  </w:style>
  <w:style w:type="character" w:customStyle="1" w:styleId="28">
    <w:name w:val="Знак концевой сноски2"/>
    <w:rsid w:val="001025C4"/>
    <w:rPr>
      <w:vertAlign w:val="superscript"/>
    </w:rPr>
  </w:style>
  <w:style w:type="character" w:customStyle="1" w:styleId="NumberingSymbols">
    <w:name w:val="Numbering Symbols"/>
    <w:rsid w:val="001025C4"/>
    <w:rPr>
      <w:rFonts w:ascii="Times New Roman" w:hAnsi="Times New Roman"/>
    </w:rPr>
  </w:style>
  <w:style w:type="character" w:customStyle="1" w:styleId="WW8Num9z2">
    <w:name w:val="WW8Num9z2"/>
    <w:rsid w:val="001025C4"/>
    <w:rPr>
      <w:rFonts w:ascii="Segoe UI" w:hAnsi="Segoe UI"/>
    </w:rPr>
  </w:style>
  <w:style w:type="character" w:customStyle="1" w:styleId="StrongEmphasis">
    <w:name w:val="Strong Emphasis"/>
    <w:rsid w:val="001025C4"/>
    <w:rPr>
      <w:b/>
      <w:bCs/>
    </w:rPr>
  </w:style>
  <w:style w:type="character" w:customStyle="1" w:styleId="BulletSymbols">
    <w:name w:val="Bullet Symbols"/>
    <w:rsid w:val="001025C4"/>
    <w:rPr>
      <w:rFonts w:ascii="OpenSymbol" w:eastAsia="OpenSymbol" w:hAnsi="OpenSymbol" w:cs="OpenSymbol"/>
    </w:rPr>
  </w:style>
  <w:style w:type="character" w:customStyle="1" w:styleId="WW8Num19z0">
    <w:name w:val="WW8Num19z0"/>
    <w:rsid w:val="001025C4"/>
    <w:rPr>
      <w:rFonts w:ascii="Segoe UI" w:hAnsi="Segoe UI" w:cs="StarSymbol"/>
      <w:sz w:val="18"/>
      <w:szCs w:val="18"/>
    </w:rPr>
  </w:style>
  <w:style w:type="character" w:customStyle="1" w:styleId="WW8Num19z1">
    <w:name w:val="WW8Num19z1"/>
    <w:rsid w:val="001025C4"/>
    <w:rPr>
      <w:rFonts w:ascii="OpenSymbol" w:hAnsi="OpenSymbol" w:cs="StarSymbol"/>
      <w:sz w:val="18"/>
      <w:szCs w:val="18"/>
    </w:rPr>
  </w:style>
  <w:style w:type="character" w:customStyle="1" w:styleId="WW8Num19z3">
    <w:name w:val="WW8Num19z3"/>
    <w:rsid w:val="001025C4"/>
    <w:rPr>
      <w:rFonts w:ascii="Symbol" w:hAnsi="Symbol" w:cs="StarSymbol"/>
      <w:sz w:val="18"/>
      <w:szCs w:val="18"/>
    </w:rPr>
  </w:style>
  <w:style w:type="character" w:customStyle="1" w:styleId="WW8Num25z0">
    <w:name w:val="WW8Num25z0"/>
    <w:rsid w:val="001025C4"/>
    <w:rPr>
      <w:rFonts w:ascii="Segoe UI" w:hAnsi="Segoe UI" w:cs="StarSymbol"/>
      <w:sz w:val="18"/>
      <w:szCs w:val="18"/>
    </w:rPr>
  </w:style>
  <w:style w:type="character" w:customStyle="1" w:styleId="apple-style-span">
    <w:name w:val="apple-style-span"/>
    <w:basedOn w:val="26"/>
    <w:rsid w:val="001025C4"/>
  </w:style>
  <w:style w:type="character" w:customStyle="1" w:styleId="afff6">
    <w:name w:val="Символ нумерации"/>
    <w:rsid w:val="001025C4"/>
  </w:style>
  <w:style w:type="character" w:styleId="afff7">
    <w:name w:val="line number"/>
    <w:rsid w:val="001025C4"/>
  </w:style>
  <w:style w:type="character" w:customStyle="1" w:styleId="afff8">
    <w:name w:val="Символ сноски"/>
    <w:rsid w:val="001025C4"/>
    <w:rPr>
      <w:vertAlign w:val="superscript"/>
    </w:rPr>
  </w:style>
  <w:style w:type="character" w:customStyle="1" w:styleId="35">
    <w:name w:val="Знак сноски3"/>
    <w:rsid w:val="001025C4"/>
    <w:rPr>
      <w:vertAlign w:val="superscript"/>
    </w:rPr>
  </w:style>
  <w:style w:type="character" w:customStyle="1" w:styleId="afff9">
    <w:name w:val="Символы концевой сноски"/>
    <w:rsid w:val="001025C4"/>
    <w:rPr>
      <w:vertAlign w:val="superscript"/>
    </w:rPr>
  </w:style>
  <w:style w:type="character" w:customStyle="1" w:styleId="WW-">
    <w:name w:val="WW-Символы концевой сноски"/>
    <w:rsid w:val="001025C4"/>
  </w:style>
  <w:style w:type="character" w:customStyle="1" w:styleId="36">
    <w:name w:val="Знак концевой сноски3"/>
    <w:rsid w:val="001025C4"/>
    <w:rPr>
      <w:vertAlign w:val="superscript"/>
    </w:rPr>
  </w:style>
  <w:style w:type="character" w:customStyle="1" w:styleId="afffa">
    <w:name w:val="Маркеры списка"/>
    <w:rsid w:val="001025C4"/>
    <w:rPr>
      <w:rFonts w:ascii="OpenSymbol" w:eastAsia="OpenSymbol" w:hAnsi="OpenSymbol" w:cs="OpenSymbol"/>
    </w:rPr>
  </w:style>
  <w:style w:type="paragraph" w:customStyle="1" w:styleId="111">
    <w:name w:val="Название11"/>
    <w:basedOn w:val="a"/>
    <w:rsid w:val="001025C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1025C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1025C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1025C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1025C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1025C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1025C4"/>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1025C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1025C4"/>
    <w:pPr>
      <w:suppressLineNumbers/>
      <w:spacing w:before="120" w:after="120"/>
    </w:pPr>
    <w:rPr>
      <w:rFonts w:ascii="Arial" w:eastAsia="Arial" w:hAnsi="Arial" w:cs="Tahoma"/>
      <w:i/>
      <w:iCs/>
    </w:rPr>
  </w:style>
  <w:style w:type="paragraph" w:customStyle="1" w:styleId="Index">
    <w:name w:val="Index"/>
    <w:basedOn w:val="Standard"/>
    <w:rsid w:val="001025C4"/>
    <w:pPr>
      <w:suppressLineNumbers/>
    </w:pPr>
    <w:rPr>
      <w:rFonts w:ascii="Arial" w:eastAsia="Arial" w:hAnsi="Arial" w:cs="Tahoma"/>
    </w:rPr>
  </w:style>
  <w:style w:type="paragraph" w:customStyle="1" w:styleId="70">
    <w:name w:val="Название7"/>
    <w:basedOn w:val="Standard"/>
    <w:rsid w:val="001025C4"/>
    <w:pPr>
      <w:suppressLineNumbers/>
      <w:spacing w:before="120" w:after="120"/>
    </w:pPr>
    <w:rPr>
      <w:rFonts w:eastAsia="Arial" w:cs="Mangal"/>
      <w:i/>
      <w:iCs/>
    </w:rPr>
  </w:style>
  <w:style w:type="paragraph" w:customStyle="1" w:styleId="71">
    <w:name w:val="Указатель7"/>
    <w:basedOn w:val="Standard"/>
    <w:rsid w:val="001025C4"/>
    <w:pPr>
      <w:suppressLineNumbers/>
    </w:pPr>
    <w:rPr>
      <w:rFonts w:eastAsia="Arial" w:cs="Mangal"/>
    </w:rPr>
  </w:style>
  <w:style w:type="paragraph" w:customStyle="1" w:styleId="62">
    <w:name w:val="Название6"/>
    <w:basedOn w:val="Standard"/>
    <w:rsid w:val="001025C4"/>
    <w:pPr>
      <w:suppressLineNumbers/>
      <w:spacing w:before="120" w:after="120"/>
    </w:pPr>
    <w:rPr>
      <w:rFonts w:eastAsia="Arial" w:cs="Mangal"/>
      <w:i/>
      <w:iCs/>
    </w:rPr>
  </w:style>
  <w:style w:type="paragraph" w:customStyle="1" w:styleId="63">
    <w:name w:val="Указатель6"/>
    <w:basedOn w:val="Standard"/>
    <w:rsid w:val="001025C4"/>
    <w:pPr>
      <w:suppressLineNumbers/>
    </w:pPr>
    <w:rPr>
      <w:rFonts w:eastAsia="Arial" w:cs="Mangal"/>
    </w:rPr>
  </w:style>
  <w:style w:type="paragraph" w:customStyle="1" w:styleId="52">
    <w:name w:val="Название5"/>
    <w:basedOn w:val="Standard"/>
    <w:rsid w:val="001025C4"/>
    <w:pPr>
      <w:suppressLineNumbers/>
      <w:spacing w:before="120" w:after="120"/>
    </w:pPr>
    <w:rPr>
      <w:rFonts w:eastAsia="Arial" w:cs="Mangal"/>
      <w:i/>
      <w:iCs/>
    </w:rPr>
  </w:style>
  <w:style w:type="paragraph" w:customStyle="1" w:styleId="53">
    <w:name w:val="Указатель5"/>
    <w:basedOn w:val="Standard"/>
    <w:rsid w:val="001025C4"/>
    <w:pPr>
      <w:suppressLineNumbers/>
    </w:pPr>
    <w:rPr>
      <w:rFonts w:eastAsia="Arial" w:cs="Mangal"/>
    </w:rPr>
  </w:style>
  <w:style w:type="paragraph" w:customStyle="1" w:styleId="42">
    <w:name w:val="Название4"/>
    <w:basedOn w:val="Standard"/>
    <w:rsid w:val="001025C4"/>
    <w:pPr>
      <w:suppressLineNumbers/>
      <w:spacing w:before="120" w:after="120"/>
    </w:pPr>
    <w:rPr>
      <w:rFonts w:eastAsia="Arial" w:cs="Tahoma"/>
      <w:i/>
      <w:iCs/>
    </w:rPr>
  </w:style>
  <w:style w:type="paragraph" w:customStyle="1" w:styleId="43">
    <w:name w:val="Указатель4"/>
    <w:basedOn w:val="Standard"/>
    <w:rsid w:val="001025C4"/>
    <w:pPr>
      <w:suppressLineNumbers/>
    </w:pPr>
    <w:rPr>
      <w:rFonts w:eastAsia="Arial" w:cs="Tahoma"/>
    </w:rPr>
  </w:style>
  <w:style w:type="paragraph" w:customStyle="1" w:styleId="37">
    <w:name w:val="Название3"/>
    <w:basedOn w:val="Standard"/>
    <w:rsid w:val="001025C4"/>
    <w:pPr>
      <w:suppressLineNumbers/>
      <w:spacing w:before="120" w:after="120"/>
    </w:pPr>
    <w:rPr>
      <w:rFonts w:eastAsia="Arial" w:cs="Tahoma"/>
      <w:i/>
      <w:iCs/>
    </w:rPr>
  </w:style>
  <w:style w:type="paragraph" w:customStyle="1" w:styleId="38">
    <w:name w:val="Указатель3"/>
    <w:basedOn w:val="Standard"/>
    <w:rsid w:val="001025C4"/>
    <w:pPr>
      <w:suppressLineNumbers/>
    </w:pPr>
    <w:rPr>
      <w:rFonts w:eastAsia="Arial" w:cs="Tahoma"/>
    </w:rPr>
  </w:style>
  <w:style w:type="paragraph" w:customStyle="1" w:styleId="29">
    <w:name w:val="Название2"/>
    <w:basedOn w:val="Standard"/>
    <w:rsid w:val="001025C4"/>
    <w:pPr>
      <w:suppressLineNumbers/>
      <w:spacing w:before="120" w:after="120"/>
    </w:pPr>
    <w:rPr>
      <w:rFonts w:eastAsia="Arial" w:cs="Tahoma"/>
      <w:i/>
      <w:iCs/>
    </w:rPr>
  </w:style>
  <w:style w:type="paragraph" w:customStyle="1" w:styleId="2a">
    <w:name w:val="Указатель2"/>
    <w:basedOn w:val="Standard"/>
    <w:rsid w:val="001025C4"/>
    <w:pPr>
      <w:suppressLineNumbers/>
    </w:pPr>
    <w:rPr>
      <w:rFonts w:eastAsia="Arial" w:cs="Tahoma"/>
    </w:rPr>
  </w:style>
  <w:style w:type="paragraph" w:customStyle="1" w:styleId="220">
    <w:name w:val="Основной текст с отступом 22"/>
    <w:basedOn w:val="Standard"/>
    <w:rsid w:val="001025C4"/>
    <w:pPr>
      <w:ind w:firstLine="720"/>
      <w:jc w:val="both"/>
    </w:pPr>
    <w:rPr>
      <w:rFonts w:eastAsia="Arial"/>
      <w:sz w:val="28"/>
      <w:szCs w:val="40"/>
    </w:rPr>
  </w:style>
  <w:style w:type="paragraph" w:customStyle="1" w:styleId="Textbodyindent">
    <w:name w:val="Text body indent"/>
    <w:basedOn w:val="Standard"/>
    <w:rsid w:val="001025C4"/>
    <w:pPr>
      <w:ind w:firstLine="360"/>
      <w:jc w:val="both"/>
    </w:pPr>
    <w:rPr>
      <w:rFonts w:eastAsia="Arial"/>
      <w:iCs/>
      <w:sz w:val="28"/>
      <w:szCs w:val="40"/>
    </w:rPr>
  </w:style>
  <w:style w:type="paragraph" w:customStyle="1" w:styleId="Footnote">
    <w:name w:val="Footnote"/>
    <w:basedOn w:val="Standard"/>
    <w:rsid w:val="001025C4"/>
    <w:rPr>
      <w:rFonts w:eastAsia="Arial"/>
      <w:sz w:val="20"/>
      <w:szCs w:val="20"/>
    </w:rPr>
  </w:style>
  <w:style w:type="character" w:customStyle="1" w:styleId="1f4">
    <w:name w:val="Верхний колонтитул Знак1"/>
    <w:basedOn w:val="a1"/>
    <w:uiPriority w:val="99"/>
    <w:rsid w:val="001025C4"/>
    <w:rPr>
      <w:rFonts w:ascii="Calibri" w:eastAsia="Calibri" w:hAnsi="Calibri" w:cs="Times New Roman"/>
    </w:rPr>
  </w:style>
  <w:style w:type="paragraph" w:customStyle="1" w:styleId="210">
    <w:name w:val="Основной текст с отступом 21"/>
    <w:basedOn w:val="Standard"/>
    <w:rsid w:val="001025C4"/>
    <w:pPr>
      <w:ind w:firstLine="851"/>
    </w:pPr>
    <w:rPr>
      <w:rFonts w:eastAsia="Arial"/>
      <w:sz w:val="28"/>
      <w:szCs w:val="20"/>
    </w:rPr>
  </w:style>
  <w:style w:type="paragraph" w:customStyle="1" w:styleId="Endnote">
    <w:name w:val="Endnote"/>
    <w:basedOn w:val="Standard"/>
    <w:rsid w:val="001025C4"/>
    <w:rPr>
      <w:rFonts w:eastAsia="Arial"/>
      <w:sz w:val="20"/>
      <w:szCs w:val="20"/>
    </w:rPr>
  </w:style>
  <w:style w:type="paragraph" w:customStyle="1" w:styleId="TableContents">
    <w:name w:val="Table Contents"/>
    <w:basedOn w:val="Standard"/>
    <w:rsid w:val="001025C4"/>
    <w:pPr>
      <w:suppressLineNumbers/>
    </w:pPr>
    <w:rPr>
      <w:rFonts w:eastAsia="Arial"/>
    </w:rPr>
  </w:style>
  <w:style w:type="paragraph" w:customStyle="1" w:styleId="TableHeading">
    <w:name w:val="Table Heading"/>
    <w:basedOn w:val="TableContents"/>
    <w:rsid w:val="001025C4"/>
    <w:pPr>
      <w:jc w:val="center"/>
    </w:pPr>
    <w:rPr>
      <w:b/>
      <w:bCs/>
    </w:rPr>
  </w:style>
  <w:style w:type="paragraph" w:customStyle="1" w:styleId="Framecontents">
    <w:name w:val="Frame contents"/>
    <w:basedOn w:val="Textbody"/>
    <w:rsid w:val="001025C4"/>
    <w:rPr>
      <w:rFonts w:eastAsia="Arial"/>
    </w:rPr>
  </w:style>
  <w:style w:type="paragraph" w:customStyle="1" w:styleId="330">
    <w:name w:val="Основной текст с отступом 33"/>
    <w:basedOn w:val="Standard"/>
    <w:rsid w:val="001025C4"/>
    <w:pPr>
      <w:widowControl w:val="0"/>
      <w:autoSpaceDE w:val="0"/>
      <w:spacing w:after="120"/>
      <w:ind w:left="283" w:firstLine="720"/>
      <w:jc w:val="both"/>
    </w:pPr>
    <w:rPr>
      <w:rFonts w:ascii="Arial" w:eastAsia="Arial" w:hAnsi="Arial" w:cs="Arial"/>
      <w:sz w:val="16"/>
      <w:szCs w:val="16"/>
    </w:rPr>
  </w:style>
  <w:style w:type="paragraph" w:customStyle="1" w:styleId="230">
    <w:name w:val="Основной текст с отступом 23"/>
    <w:basedOn w:val="Standard"/>
    <w:rsid w:val="001025C4"/>
    <w:pPr>
      <w:ind w:firstLine="720"/>
      <w:jc w:val="both"/>
    </w:pPr>
    <w:rPr>
      <w:rFonts w:ascii="Arial" w:eastAsia="Arial" w:hAnsi="Arial" w:cs="Arial"/>
      <w:sz w:val="28"/>
      <w:szCs w:val="28"/>
    </w:rPr>
  </w:style>
  <w:style w:type="paragraph" w:customStyle="1" w:styleId="Standarduser">
    <w:name w:val="Standard (user)"/>
    <w:rsid w:val="001025C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1025C4"/>
    <w:pPr>
      <w:suppressLineNumbers/>
    </w:pPr>
  </w:style>
  <w:style w:type="paragraph" w:customStyle="1" w:styleId="ConsPlusDocList">
    <w:name w:val="ConsPlusDocList"/>
    <w:basedOn w:val="Standard"/>
    <w:rsid w:val="001025C4"/>
    <w:pPr>
      <w:autoSpaceDE w:val="0"/>
    </w:pPr>
    <w:rPr>
      <w:rFonts w:ascii="Courier New" w:eastAsia="Courier New" w:hAnsi="Courier New" w:cs="Courier New"/>
      <w:sz w:val="20"/>
      <w:szCs w:val="20"/>
      <w:lang w:eastAsia="hi-IN" w:bidi="hi-IN"/>
    </w:rPr>
  </w:style>
  <w:style w:type="paragraph" w:customStyle="1" w:styleId="1f5">
    <w:name w:val="Схема документа1"/>
    <w:basedOn w:val="Standard"/>
    <w:rsid w:val="001025C4"/>
    <w:pPr>
      <w:shd w:val="clear" w:color="auto" w:fill="000080"/>
    </w:pPr>
    <w:rPr>
      <w:rFonts w:ascii="Tahoma" w:eastAsia="Arial" w:hAnsi="Tahoma" w:cs="Tahoma"/>
      <w:sz w:val="20"/>
      <w:szCs w:val="20"/>
    </w:rPr>
  </w:style>
  <w:style w:type="character" w:customStyle="1" w:styleId="1f6">
    <w:name w:val="Текст сноски Знак1"/>
    <w:basedOn w:val="a1"/>
    <w:uiPriority w:val="99"/>
    <w:rsid w:val="001025C4"/>
    <w:rPr>
      <w:rFonts w:ascii="Calibri" w:eastAsia="Calibri" w:hAnsi="Calibri" w:cs="Times New Roman"/>
      <w:sz w:val="20"/>
      <w:szCs w:val="20"/>
      <w:lang w:eastAsia="en-US"/>
    </w:rPr>
  </w:style>
  <w:style w:type="paragraph" w:customStyle="1" w:styleId="240">
    <w:name w:val="Основной текст с отступом 24"/>
    <w:basedOn w:val="a"/>
    <w:rsid w:val="001025C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1025C4"/>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1025C4"/>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1025C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1025C4"/>
    <w:pPr>
      <w:suppressAutoHyphens/>
      <w:spacing w:after="120" w:line="288" w:lineRule="auto"/>
      <w:contextualSpacing/>
      <w:textAlignment w:val="baseline"/>
    </w:pPr>
    <w:rPr>
      <w:rFonts w:cs="Calibri"/>
      <w:lang w:eastAsia="zh-CN"/>
    </w:rPr>
  </w:style>
  <w:style w:type="character" w:styleId="afffb">
    <w:name w:val="Subtle Emphasis"/>
    <w:uiPriority w:val="19"/>
    <w:qFormat/>
    <w:rsid w:val="001025C4"/>
    <w:rPr>
      <w:i/>
      <w:iCs/>
      <w:color w:val="808080"/>
    </w:rPr>
  </w:style>
  <w:style w:type="paragraph" w:customStyle="1" w:styleId="FR1">
    <w:name w:val="FR1"/>
    <w:rsid w:val="001025C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1025C4"/>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1025C4"/>
    <w:pPr>
      <w:widowControl w:val="0"/>
      <w:suppressAutoHyphens/>
      <w:autoSpaceDE w:val="0"/>
    </w:pPr>
    <w:rPr>
      <w:rFonts w:ascii="Times New Roman" w:hAnsi="Times New Roman"/>
      <w:sz w:val="24"/>
      <w:szCs w:val="24"/>
      <w:lang w:eastAsia="ar-SA"/>
    </w:rPr>
  </w:style>
  <w:style w:type="character" w:customStyle="1" w:styleId="FontStyle47">
    <w:name w:val="Font Style47"/>
    <w:rsid w:val="001025C4"/>
    <w:rPr>
      <w:rFonts w:ascii="Times New Roman" w:hAnsi="Times New Roman" w:cs="Times New Roman" w:hint="default"/>
      <w:i/>
      <w:iCs/>
      <w:sz w:val="22"/>
      <w:szCs w:val="22"/>
    </w:rPr>
  </w:style>
  <w:style w:type="character" w:customStyle="1" w:styleId="44">
    <w:name w:val="Знак Знак4"/>
    <w:rsid w:val="001025C4"/>
    <w:rPr>
      <w:sz w:val="28"/>
    </w:rPr>
  </w:style>
  <w:style w:type="character" w:customStyle="1" w:styleId="39">
    <w:name w:val="Знак Знак3"/>
    <w:rsid w:val="001025C4"/>
    <w:rPr>
      <w:sz w:val="32"/>
    </w:rPr>
  </w:style>
  <w:style w:type="character" w:customStyle="1" w:styleId="54">
    <w:name w:val="Знак Знак5"/>
    <w:rsid w:val="001025C4"/>
    <w:rPr>
      <w:sz w:val="28"/>
    </w:rPr>
  </w:style>
  <w:style w:type="character" w:customStyle="1" w:styleId="2b">
    <w:name w:val="Знак Знак2"/>
    <w:rsid w:val="001025C4"/>
    <w:rPr>
      <w:sz w:val="28"/>
    </w:rPr>
  </w:style>
  <w:style w:type="character" w:customStyle="1" w:styleId="1f9">
    <w:name w:val="Знак Знак1"/>
    <w:rsid w:val="001025C4"/>
    <w:rPr>
      <w:sz w:val="24"/>
      <w:szCs w:val="24"/>
    </w:rPr>
  </w:style>
  <w:style w:type="character" w:customStyle="1" w:styleId="afffc">
    <w:name w:val="Знак Знак"/>
    <w:rsid w:val="001025C4"/>
    <w:rPr>
      <w:sz w:val="24"/>
      <w:szCs w:val="24"/>
    </w:rPr>
  </w:style>
  <w:style w:type="paragraph" w:customStyle="1" w:styleId="ConsNonformat">
    <w:name w:val="ConsNonformat"/>
    <w:rsid w:val="001025C4"/>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1025C4"/>
    <w:pPr>
      <w:spacing w:before="100" w:beforeAutospacing="1" w:after="100" w:afterAutospacing="1"/>
    </w:pPr>
    <w:rPr>
      <w:rFonts w:ascii="Times New Roman" w:hAnsi="Times New Roman"/>
      <w:sz w:val="24"/>
      <w:szCs w:val="24"/>
    </w:rPr>
  </w:style>
  <w:style w:type="character" w:customStyle="1" w:styleId="blk">
    <w:name w:val="blk"/>
    <w:basedOn w:val="a1"/>
    <w:rsid w:val="001025C4"/>
  </w:style>
  <w:style w:type="paragraph" w:styleId="3a">
    <w:name w:val="Body Text Indent 3"/>
    <w:basedOn w:val="a"/>
    <w:link w:val="3b"/>
    <w:uiPriority w:val="99"/>
    <w:unhideWhenUsed/>
    <w:rsid w:val="001025C4"/>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1"/>
    <w:link w:val="3a"/>
    <w:uiPriority w:val="99"/>
    <w:rsid w:val="001025C4"/>
    <w:rPr>
      <w:rFonts w:ascii="Times New Roman" w:eastAsia="Times New Roman" w:hAnsi="Times New Roman" w:cs="Times New Roman"/>
      <w:b/>
      <w:sz w:val="28"/>
      <w:szCs w:val="28"/>
      <w:lang w:eastAsia="ar-SA"/>
    </w:rPr>
  </w:style>
  <w:style w:type="numbering" w:customStyle="1" w:styleId="1fa">
    <w:name w:val="Нет списка1"/>
    <w:next w:val="a3"/>
    <w:uiPriority w:val="99"/>
    <w:semiHidden/>
    <w:rsid w:val="001025C4"/>
  </w:style>
  <w:style w:type="numbering" w:customStyle="1" w:styleId="113">
    <w:name w:val="Нет списка11"/>
    <w:next w:val="a3"/>
    <w:uiPriority w:val="99"/>
    <w:semiHidden/>
    <w:unhideWhenUsed/>
    <w:rsid w:val="001025C4"/>
  </w:style>
  <w:style w:type="numbering" w:customStyle="1" w:styleId="2c">
    <w:name w:val="Нет списка2"/>
    <w:next w:val="a3"/>
    <w:uiPriority w:val="99"/>
    <w:semiHidden/>
    <w:rsid w:val="001025C4"/>
  </w:style>
  <w:style w:type="numbering" w:customStyle="1" w:styleId="120">
    <w:name w:val="Нет списка12"/>
    <w:next w:val="a3"/>
    <w:uiPriority w:val="99"/>
    <w:semiHidden/>
    <w:unhideWhenUsed/>
    <w:rsid w:val="001025C4"/>
  </w:style>
  <w:style w:type="numbering" w:customStyle="1" w:styleId="3c">
    <w:name w:val="Нет списка3"/>
    <w:next w:val="a3"/>
    <w:uiPriority w:val="99"/>
    <w:semiHidden/>
    <w:rsid w:val="001025C4"/>
  </w:style>
  <w:style w:type="numbering" w:customStyle="1" w:styleId="130">
    <w:name w:val="Нет списка13"/>
    <w:next w:val="a3"/>
    <w:uiPriority w:val="99"/>
    <w:semiHidden/>
    <w:unhideWhenUsed/>
    <w:rsid w:val="001025C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5C4"/>
    <w:pPr>
      <w:spacing w:before="100" w:beforeAutospacing="1" w:after="100" w:afterAutospacing="1"/>
    </w:pPr>
    <w:rPr>
      <w:rFonts w:ascii="Tahoma" w:hAnsi="Tahoma"/>
      <w:sz w:val="20"/>
      <w:szCs w:val="20"/>
      <w:lang w:val="en-US" w:eastAsia="en-US"/>
    </w:rPr>
  </w:style>
  <w:style w:type="paragraph" w:customStyle="1" w:styleId="note">
    <w:name w:val="note"/>
    <w:basedOn w:val="a"/>
    <w:rsid w:val="001025C4"/>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1025C4"/>
    <w:pPr>
      <w:numPr>
        <w:numId w:val="40"/>
      </w:numPr>
      <w:spacing w:before="80"/>
      <w:jc w:val="both"/>
    </w:pPr>
    <w:rPr>
      <w:rFonts w:ascii="Times New Roman" w:hAnsi="Times New Roman"/>
      <w:sz w:val="20"/>
      <w:szCs w:val="20"/>
      <w:lang w:eastAsia="en-US"/>
    </w:rPr>
  </w:style>
  <w:style w:type="paragraph" w:styleId="afffd">
    <w:name w:val="Block Text"/>
    <w:basedOn w:val="a"/>
    <w:rsid w:val="001025C4"/>
    <w:pPr>
      <w:spacing w:after="120"/>
      <w:ind w:left="1440" w:right="1440"/>
    </w:pPr>
    <w:rPr>
      <w:rFonts w:ascii="Times New Roman" w:hAnsi="Times New Roman"/>
      <w:sz w:val="24"/>
      <w:szCs w:val="24"/>
    </w:rPr>
  </w:style>
  <w:style w:type="paragraph" w:customStyle="1" w:styleId="BodyText1">
    <w:name w:val="Body Text 1"/>
    <w:basedOn w:val="afb"/>
    <w:rsid w:val="001025C4"/>
    <w:pPr>
      <w:spacing w:after="0"/>
      <w:jc w:val="both"/>
    </w:pPr>
    <w:rPr>
      <w:sz w:val="20"/>
      <w:szCs w:val="20"/>
      <w:lang w:eastAsia="en-US"/>
    </w:rPr>
  </w:style>
  <w:style w:type="paragraph" w:customStyle="1" w:styleId="211">
    <w:name w:val="Основной текст 21"/>
    <w:basedOn w:val="a"/>
    <w:rsid w:val="001025C4"/>
    <w:pPr>
      <w:ind w:firstLine="567"/>
      <w:jc w:val="both"/>
    </w:pPr>
    <w:rPr>
      <w:rFonts w:ascii="Times New Roman" w:hAnsi="Times New Roman"/>
      <w:i/>
      <w:sz w:val="24"/>
      <w:szCs w:val="20"/>
      <w:lang w:val="en-US"/>
    </w:rPr>
  </w:style>
  <w:style w:type="paragraph" w:customStyle="1" w:styleId="1fb">
    <w:name w:val="Знак1"/>
    <w:basedOn w:val="a"/>
    <w:rsid w:val="001025C4"/>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1025C4"/>
    <w:rPr>
      <w:rFonts w:ascii="Arial" w:hAnsi="Arial" w:cs="Arial"/>
      <w:b/>
      <w:bCs/>
      <w:sz w:val="16"/>
      <w:szCs w:val="16"/>
      <w:shd w:val="clear" w:color="auto" w:fill="FFFFFF"/>
    </w:rPr>
  </w:style>
  <w:style w:type="character" w:customStyle="1" w:styleId="Bodytext2">
    <w:name w:val="Body text (2)_"/>
    <w:link w:val="Bodytext20"/>
    <w:uiPriority w:val="99"/>
    <w:locked/>
    <w:rsid w:val="001025C4"/>
    <w:rPr>
      <w:rFonts w:ascii="Arial" w:hAnsi="Arial" w:cs="Arial"/>
      <w:noProof/>
      <w:sz w:val="16"/>
      <w:szCs w:val="16"/>
      <w:shd w:val="clear" w:color="auto" w:fill="FFFFFF"/>
    </w:rPr>
  </w:style>
  <w:style w:type="character" w:customStyle="1" w:styleId="Bodytext">
    <w:name w:val="Body text_"/>
    <w:link w:val="Bodytext10"/>
    <w:uiPriority w:val="99"/>
    <w:locked/>
    <w:rsid w:val="001025C4"/>
    <w:rPr>
      <w:rFonts w:ascii="Arial" w:hAnsi="Arial" w:cs="Arial"/>
      <w:sz w:val="16"/>
      <w:szCs w:val="16"/>
      <w:shd w:val="clear" w:color="auto" w:fill="FFFFFF"/>
    </w:rPr>
  </w:style>
  <w:style w:type="paragraph" w:customStyle="1" w:styleId="Bodytext30">
    <w:name w:val="Body text (3)"/>
    <w:basedOn w:val="a"/>
    <w:link w:val="Bodytext3"/>
    <w:uiPriority w:val="99"/>
    <w:rsid w:val="001025C4"/>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1025C4"/>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1025C4"/>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10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1"/>
    <w:link w:val="HTML"/>
    <w:uiPriority w:val="99"/>
    <w:rsid w:val="001025C4"/>
    <w:rPr>
      <w:rFonts w:ascii="Courier New" w:eastAsia="Times New Roman" w:hAnsi="Courier New" w:cs="Times New Roman"/>
      <w:sz w:val="20"/>
      <w:szCs w:val="20"/>
      <w:lang w:eastAsia="zh-CN"/>
    </w:rPr>
  </w:style>
  <w:style w:type="paragraph" w:customStyle="1" w:styleId="p6">
    <w:name w:val="p6"/>
    <w:basedOn w:val="a"/>
    <w:rsid w:val="001025C4"/>
    <w:pPr>
      <w:spacing w:before="100" w:beforeAutospacing="1" w:after="100" w:afterAutospacing="1"/>
    </w:pPr>
    <w:rPr>
      <w:rFonts w:ascii="Times New Roman" w:hAnsi="Times New Roman"/>
      <w:sz w:val="24"/>
      <w:szCs w:val="24"/>
    </w:rPr>
  </w:style>
  <w:style w:type="character" w:customStyle="1" w:styleId="s1">
    <w:name w:val="s1"/>
    <w:rsid w:val="001025C4"/>
  </w:style>
  <w:style w:type="paragraph" w:customStyle="1" w:styleId="p7">
    <w:name w:val="p7"/>
    <w:basedOn w:val="a"/>
    <w:rsid w:val="001025C4"/>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1025C4"/>
    <w:pPr>
      <w:spacing w:after="200" w:line="276" w:lineRule="auto"/>
      <w:ind w:left="720"/>
      <w:contextualSpacing/>
    </w:pPr>
    <w:rPr>
      <w:rFonts w:eastAsia="Calibri"/>
    </w:rPr>
  </w:style>
  <w:style w:type="table" w:customStyle="1" w:styleId="2e">
    <w:name w:val="Сетка таблицы2"/>
    <w:basedOn w:val="a2"/>
    <w:next w:val="a7"/>
    <w:uiPriority w:val="99"/>
    <w:rsid w:val="001025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1025C4"/>
    <w:rPr>
      <w:rFonts w:ascii="Times New Roman" w:hAnsi="Times New Roman" w:cs="Times New Roman"/>
      <w:b/>
      <w:bCs/>
      <w:sz w:val="24"/>
      <w:szCs w:val="24"/>
    </w:rPr>
  </w:style>
  <w:style w:type="paragraph" w:customStyle="1" w:styleId="Style21">
    <w:name w:val="Style21"/>
    <w:basedOn w:val="a"/>
    <w:rsid w:val="001025C4"/>
    <w:pPr>
      <w:widowControl w:val="0"/>
      <w:autoSpaceDE w:val="0"/>
      <w:autoSpaceDN w:val="0"/>
      <w:adjustRightInd w:val="0"/>
    </w:pPr>
    <w:rPr>
      <w:rFonts w:ascii="Times New Roman" w:hAnsi="Times New Roman"/>
      <w:sz w:val="24"/>
      <w:szCs w:val="24"/>
    </w:rPr>
  </w:style>
  <w:style w:type="numbering" w:customStyle="1" w:styleId="45">
    <w:name w:val="Нет списка4"/>
    <w:next w:val="a3"/>
    <w:uiPriority w:val="99"/>
    <w:semiHidden/>
    <w:unhideWhenUsed/>
    <w:rsid w:val="001025C4"/>
  </w:style>
  <w:style w:type="paragraph" w:customStyle="1" w:styleId="Style3">
    <w:name w:val="Style3"/>
    <w:basedOn w:val="a"/>
    <w:rsid w:val="001025C4"/>
    <w:pPr>
      <w:widowControl w:val="0"/>
      <w:autoSpaceDE w:val="0"/>
      <w:autoSpaceDN w:val="0"/>
      <w:adjustRightInd w:val="0"/>
    </w:pPr>
    <w:rPr>
      <w:rFonts w:ascii="Times New Roman" w:hAnsi="Times New Roman"/>
      <w:sz w:val="24"/>
      <w:szCs w:val="24"/>
    </w:rPr>
  </w:style>
  <w:style w:type="character" w:customStyle="1" w:styleId="FontStyle46">
    <w:name w:val="Font Style46"/>
    <w:rsid w:val="001025C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tomsk.gov.ru%2Fexport%2Fsites%2Fru.gov.tomsk%2Fru%2Frule%2Freform%2Freglaments%2Freglaments%2F157.doc&amp;lr=1104&amp;text=%D0%B0%D0%B4%D0%BC%D0%B8%D0%BD%D0%B8%D1%81%D1%82%D1%80%D0%B0%D1%82%D0%B8%D0%B2%D0%BD%D1%8B%D0%B9%20%D1%80%D0%B5%D0%B3%D0%BB%D0%B0%D0%BC%D0%B5%D0%BD%D1%82%20%D1%81%D1%82%D0%B0%D1%86%D0%B8%D0%BE%D0%BD%D0%B0%D1%80%D0%BD%D0%BE%D0%B3%D0%BE%20%D0%BE%D0%B1%D1%81%D0%BB%D1%83%D0%B6%D0%B8%D0%B2%D0%B0%D0%BD%D0%B8%D1%8F%20%D0%B3.%20%D1%82%D0%BE%D0%BC%D1%81%D0%BA&amp;l10n=ru&amp;mime=doc&amp;sign=a68b7329a1b830f02f38b74b423591ac&amp;keyno=0" TargetMode="External"/><Relationship Id="rId13" Type="http://schemas.openxmlformats.org/officeDocument/2006/relationships/hyperlink" Target="http://docs.cntd.ru/document/901919338" TargetMode="External"/><Relationship Id="rId18" Type="http://schemas.openxmlformats.org/officeDocument/2006/relationships/hyperlink" Target="http://internet.garant.ru/document?id=12084522&amp;sub=21" TargetMode="External"/><Relationship Id="rId26" Type="http://schemas.openxmlformats.org/officeDocument/2006/relationships/hyperlink" Target="http://docs.cntd.ru/document/901990046" TargetMode="External"/><Relationship Id="rId3" Type="http://schemas.openxmlformats.org/officeDocument/2006/relationships/styles" Target="styles.xml"/><Relationship Id="rId21" Type="http://schemas.openxmlformats.org/officeDocument/2006/relationships/hyperlink" Target="http://internet.garant.ru/document?id=12084522&amp;sub=54" TargetMode="Externa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consultantplus://offline/ref=E315252BDC0AD0963268E7F8A7D7F72EF7C52E8EA0C4631B0D39E1D45D490E9D50F3EACF07C94F92tA3FJ" TargetMode="External"/><Relationship Id="rId25"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http://internet.garant.ru/document?id=12084522&amp;sub=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24"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http://docs.cntd.ru/document/901990046" TargetMode="External"/><Relationship Id="rId28" Type="http://schemas.openxmlformats.org/officeDocument/2006/relationships/fontTable" Target="fontTable.xml"/><Relationship Id="rId10" Type="http://schemas.openxmlformats.org/officeDocument/2006/relationships/hyperlink" Target="http://hghltd.yandex.net/yandbtm?fmode=envelope&amp;url=http%3A%2F%2Ftomsk.gov.ru%2Fexport%2Fsites%2Fru.gov.tomsk%2Fru%2Frule%2Freform%2Freglaments%2Freglaments%2F157.doc&amp;lr=1104&amp;text=%D0%B0%D0%B4%D0%BC%D0%B8%D0%BD%D0%B8%D1%81%D1%82%D1%80%D0%B0%D1%82%D0%B8%D0%B2%D0%BD%D1%8B%D0%B9%20%D1%80%D0%B5%D0%B3%D0%BB%D0%B0%D0%BC%D0%B5%D0%BD%D1%82%20%D1%81%D1%82%D0%B0%D1%86%D0%B8%D0%BE%D0%BD%D0%B0%D1%80%D0%BD%D0%BE%D0%B3%D0%BE%20%D0%BE%D0%B1%D1%81%D0%BB%D1%83%D0%B6%D0%B8%D0%B2%D0%B0%D0%BD%D0%B8%D1%8F%20%D0%B3.%20%D1%82%D0%BE%D0%BC%D1%81%D0%BA&amp;l10n=ru&amp;mime=doc&amp;sign=a68b7329a1b830f02f38b74b423591ac&amp;keyno=0" TargetMode="External"/><Relationship Id="rId19" Type="http://schemas.openxmlformats.org/officeDocument/2006/relationships/hyperlink" Target="http://internet.garant.ru/document?id=12084522&amp;sub=21" TargetMode="External"/><Relationship Id="rId4" Type="http://schemas.openxmlformats.org/officeDocument/2006/relationships/settings" Target="settings.xml"/><Relationship Id="rId9" Type="http://schemas.openxmlformats.org/officeDocument/2006/relationships/hyperlink" Target="http://hghltd.yandex.net/yandbtm?fmode=envelope&amp;url=http%3A%2F%2Ftomsk.gov.ru%2Fexport%2Fsites%2Fru.gov.tomsk%2Fru%2Frule%2Freform%2Freglaments%2Freglaments%2F157.doc&amp;lr=1104&amp;text=%D0%B0%D0%B4%D0%BC%D0%B8%D0%BD%D0%B8%D1%81%D1%82%D1%80%D0%B0%D1%82%D0%B8%D0%B2%D0%BD%D1%8B%D0%B9%20%D1%80%D0%B5%D0%B3%D0%BB%D0%B0%D0%BC%D0%B5%D0%BD%D1%82%20%D1%81%D1%82%D0%B0%D1%86%D0%B8%D0%BE%D0%BD%D0%B0%D1%80%D0%BD%D0%BE%D0%B3%D0%BE%20%D0%BE%D0%B1%D1%81%D0%BB%D1%83%D0%B6%D0%B8%D0%B2%D0%B0%D0%BD%D0%B8%D1%8F%20%D0%B3.%20%D1%82%D0%BE%D0%BC%D1%81%D0%BA&amp;l10n=ru&amp;mime=doc&amp;sign=a68b7329a1b830f02f38b74b423591ac&amp;keyno=0" TargetMode="External"/><Relationship Id="rId14" Type="http://schemas.openxmlformats.org/officeDocument/2006/relationships/hyperlink" Target="http://docs.cntd.ru/document/901919338" TargetMode="External"/><Relationship Id="rId22" Type="http://schemas.openxmlformats.org/officeDocument/2006/relationships/hyperlink" Target="http://_______/"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BBC9-8DDB-49FA-895C-4AB1BEA0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13579</Words>
  <Characters>77405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admin</cp:lastModifiedBy>
  <cp:revision>31</cp:revision>
  <cp:lastPrinted>2019-12-17T11:52:00Z</cp:lastPrinted>
  <dcterms:created xsi:type="dcterms:W3CDTF">2018-04-10T12:40:00Z</dcterms:created>
  <dcterms:modified xsi:type="dcterms:W3CDTF">2019-12-18T08:32:00Z</dcterms:modified>
</cp:coreProperties>
</file>