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700" w:rsidRPr="00010700" w:rsidRDefault="00010700" w:rsidP="00010700">
      <w:pPr>
        <w:spacing w:line="276" w:lineRule="auto"/>
        <w:jc w:val="center"/>
        <w:rPr>
          <w:rFonts w:ascii="Times New Roman" w:hAnsi="Times New Roman"/>
          <w:sz w:val="26"/>
          <w:szCs w:val="26"/>
        </w:rPr>
      </w:pPr>
      <w:r w:rsidRPr="00010700">
        <w:rPr>
          <w:rFonts w:ascii="Times New Roman" w:hAnsi="Times New Roman"/>
          <w:sz w:val="26"/>
          <w:szCs w:val="26"/>
        </w:rPr>
        <w:t>РОССИЙСКАЯ ФЕДЕРАЦИЯ</w:t>
      </w:r>
    </w:p>
    <w:p w:rsidR="00010700" w:rsidRPr="00010700" w:rsidRDefault="00010700" w:rsidP="00010700">
      <w:pPr>
        <w:spacing w:line="276" w:lineRule="auto"/>
        <w:jc w:val="center"/>
        <w:rPr>
          <w:rFonts w:ascii="Times New Roman" w:hAnsi="Times New Roman"/>
          <w:sz w:val="26"/>
          <w:szCs w:val="26"/>
        </w:rPr>
      </w:pPr>
      <w:r w:rsidRPr="00010700">
        <w:rPr>
          <w:rFonts w:ascii="Times New Roman" w:hAnsi="Times New Roman"/>
          <w:sz w:val="26"/>
          <w:szCs w:val="26"/>
        </w:rPr>
        <w:t>КАРАЧАЕВО-ЧЕРКЕССКАЯ РЕСПУБЛИКА</w:t>
      </w:r>
    </w:p>
    <w:p w:rsidR="00010700" w:rsidRPr="00010700" w:rsidRDefault="00010700" w:rsidP="00E04B2C">
      <w:pPr>
        <w:jc w:val="center"/>
        <w:rPr>
          <w:rFonts w:ascii="Times New Roman" w:hAnsi="Times New Roman"/>
          <w:sz w:val="26"/>
          <w:szCs w:val="26"/>
        </w:rPr>
      </w:pPr>
      <w:r w:rsidRPr="00010700">
        <w:rPr>
          <w:rFonts w:ascii="Times New Roman" w:hAnsi="Times New Roman"/>
          <w:sz w:val="26"/>
          <w:szCs w:val="26"/>
        </w:rPr>
        <w:t>АДМИНИСТРАЦИЯ ПРИКУБАНСКОГО МУНИЦИПАЛЬНОГО РАЙОНА</w:t>
      </w:r>
    </w:p>
    <w:p w:rsidR="00E04B2C" w:rsidRDefault="00E04B2C" w:rsidP="00E04B2C">
      <w:pPr>
        <w:spacing w:after="200"/>
        <w:jc w:val="center"/>
        <w:rPr>
          <w:rFonts w:ascii="Times New Roman" w:hAnsi="Times New Roman"/>
          <w:sz w:val="26"/>
          <w:szCs w:val="26"/>
        </w:rPr>
      </w:pPr>
    </w:p>
    <w:p w:rsidR="00010700" w:rsidRPr="00010700" w:rsidRDefault="00010700" w:rsidP="00E04B2C">
      <w:pPr>
        <w:spacing w:after="200"/>
        <w:jc w:val="center"/>
        <w:rPr>
          <w:rFonts w:ascii="Times New Roman" w:hAnsi="Times New Roman"/>
          <w:sz w:val="26"/>
          <w:szCs w:val="26"/>
        </w:rPr>
      </w:pPr>
      <w:r w:rsidRPr="00010700">
        <w:rPr>
          <w:rFonts w:ascii="Times New Roman" w:hAnsi="Times New Roman"/>
          <w:sz w:val="26"/>
          <w:szCs w:val="26"/>
        </w:rPr>
        <w:t>ПОСТАНОВЛЕНИЕ</w:t>
      </w:r>
    </w:p>
    <w:p w:rsidR="00010700" w:rsidRDefault="00E311B9" w:rsidP="00E311B9">
      <w:pPr>
        <w:jc w:val="both"/>
        <w:rPr>
          <w:rFonts w:ascii="Times New Roman" w:hAnsi="Times New Roman"/>
          <w:sz w:val="26"/>
          <w:szCs w:val="26"/>
        </w:rPr>
      </w:pPr>
      <w:r>
        <w:rPr>
          <w:rFonts w:ascii="Times New Roman" w:hAnsi="Times New Roman"/>
          <w:sz w:val="26"/>
          <w:szCs w:val="26"/>
        </w:rPr>
        <w:t xml:space="preserve">18.12.2019                                     </w:t>
      </w:r>
      <w:r w:rsidR="00010700" w:rsidRPr="00010700">
        <w:rPr>
          <w:rFonts w:ascii="Times New Roman" w:hAnsi="Times New Roman"/>
          <w:sz w:val="26"/>
          <w:szCs w:val="26"/>
        </w:rPr>
        <w:t>пос. Кавказский</w:t>
      </w:r>
      <w:r>
        <w:rPr>
          <w:rFonts w:ascii="Times New Roman" w:hAnsi="Times New Roman"/>
          <w:sz w:val="26"/>
          <w:szCs w:val="26"/>
        </w:rPr>
        <w:t xml:space="preserve">                                          № 759</w:t>
      </w:r>
    </w:p>
    <w:p w:rsidR="00E04B2C" w:rsidRPr="00010700" w:rsidRDefault="00E04B2C" w:rsidP="00E04B2C">
      <w:pPr>
        <w:jc w:val="center"/>
        <w:rPr>
          <w:rFonts w:ascii="Times New Roman" w:hAnsi="Times New Roman"/>
          <w:sz w:val="26"/>
          <w:szCs w:val="26"/>
        </w:rPr>
      </w:pPr>
    </w:p>
    <w:p w:rsidR="00010700" w:rsidRDefault="00010700" w:rsidP="00E04B2C">
      <w:pPr>
        <w:jc w:val="both"/>
        <w:rPr>
          <w:rFonts w:ascii="Times New Roman" w:hAnsi="Times New Roman"/>
          <w:sz w:val="26"/>
          <w:szCs w:val="26"/>
        </w:rPr>
      </w:pPr>
      <w:r w:rsidRPr="00010700">
        <w:rPr>
          <w:rFonts w:ascii="Times New Roman" w:hAnsi="Times New Roman"/>
          <w:sz w:val="26"/>
          <w:szCs w:val="26"/>
        </w:rPr>
        <w:t xml:space="preserve">Об утверждении административного регламента по предоставлению муниципальной услуги «Предоставление субсидий гражданам  на оплату жилого помещения и коммунальных услуг»  </w:t>
      </w:r>
    </w:p>
    <w:p w:rsidR="00E04B2C" w:rsidRPr="00010700" w:rsidRDefault="00E04B2C" w:rsidP="00E04B2C">
      <w:pPr>
        <w:jc w:val="both"/>
        <w:rPr>
          <w:sz w:val="26"/>
          <w:szCs w:val="26"/>
        </w:rPr>
      </w:pPr>
    </w:p>
    <w:p w:rsidR="00010700" w:rsidRPr="00010700" w:rsidRDefault="00010700" w:rsidP="00010700">
      <w:pPr>
        <w:spacing w:after="200" w:line="276" w:lineRule="auto"/>
        <w:ind w:firstLine="708"/>
        <w:jc w:val="both"/>
        <w:rPr>
          <w:sz w:val="26"/>
          <w:szCs w:val="26"/>
        </w:rPr>
      </w:pPr>
      <w:r w:rsidRPr="00010700">
        <w:rPr>
          <w:rFonts w:ascii="Times New Roman" w:hAnsi="Times New Roman"/>
          <w:sz w:val="26"/>
          <w:szCs w:val="26"/>
        </w:rPr>
        <w:t xml:space="preserve">В  соответствии с Федеральным законом от 27.07.2010 № 210-ФЗ «Об организации предоставления государственных и муниципальных услуг», </w:t>
      </w:r>
      <w:r w:rsidR="00D20B21">
        <w:rPr>
          <w:rFonts w:ascii="Times New Roman" w:hAnsi="Times New Roman"/>
          <w:sz w:val="26"/>
          <w:szCs w:val="26"/>
        </w:rPr>
        <w:t xml:space="preserve"> </w:t>
      </w:r>
      <w:r w:rsidRPr="00010700">
        <w:rPr>
          <w:rFonts w:ascii="Times New Roman" w:hAnsi="Times New Roman"/>
          <w:sz w:val="26"/>
          <w:szCs w:val="26"/>
        </w:rPr>
        <w:t xml:space="preserve">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D20B21">
        <w:rPr>
          <w:rFonts w:ascii="Times New Roman" w:hAnsi="Times New Roman"/>
          <w:sz w:val="26"/>
          <w:szCs w:val="26"/>
        </w:rPr>
        <w:t xml:space="preserve">, </w:t>
      </w:r>
      <w:r w:rsidR="00D20B21" w:rsidRPr="00010700">
        <w:rPr>
          <w:rFonts w:ascii="Times New Roman" w:hAnsi="Times New Roman"/>
          <w:sz w:val="26"/>
          <w:szCs w:val="26"/>
        </w:rPr>
        <w:t xml:space="preserve">постановлением Правительства Российской Федерации от </w:t>
      </w:r>
      <w:r w:rsidR="00D20B21">
        <w:rPr>
          <w:rFonts w:ascii="Times New Roman" w:hAnsi="Times New Roman"/>
          <w:sz w:val="26"/>
          <w:szCs w:val="26"/>
        </w:rPr>
        <w:t>14.12.2005</w:t>
      </w:r>
      <w:r w:rsidR="00D20B21" w:rsidRPr="00010700">
        <w:rPr>
          <w:rFonts w:ascii="Times New Roman" w:hAnsi="Times New Roman"/>
          <w:sz w:val="26"/>
          <w:szCs w:val="26"/>
        </w:rPr>
        <w:t xml:space="preserve"> № </w:t>
      </w:r>
      <w:r w:rsidR="00D20B21">
        <w:rPr>
          <w:rFonts w:ascii="Times New Roman" w:hAnsi="Times New Roman"/>
          <w:sz w:val="26"/>
          <w:szCs w:val="26"/>
        </w:rPr>
        <w:t xml:space="preserve">761 «О предоставлении субсидии на оплату жилья и коммунальных услуг», </w:t>
      </w:r>
      <w:r w:rsidR="00D20B21" w:rsidRPr="00010700">
        <w:rPr>
          <w:rFonts w:ascii="Times New Roman" w:hAnsi="Times New Roman"/>
          <w:sz w:val="26"/>
          <w:szCs w:val="26"/>
        </w:rPr>
        <w:t xml:space="preserve"> </w:t>
      </w:r>
      <w:r w:rsidR="00D20B21">
        <w:rPr>
          <w:rFonts w:ascii="Times New Roman" w:hAnsi="Times New Roman"/>
          <w:sz w:val="26"/>
          <w:szCs w:val="26"/>
        </w:rPr>
        <w:t>Уставом Прикубанского муниципального района</w:t>
      </w:r>
      <w:r w:rsidRPr="00010700">
        <w:rPr>
          <w:rFonts w:ascii="Times New Roman" w:hAnsi="Times New Roman"/>
          <w:sz w:val="26"/>
          <w:szCs w:val="26"/>
        </w:rPr>
        <w:t xml:space="preserve"> </w:t>
      </w:r>
    </w:p>
    <w:p w:rsidR="00010700" w:rsidRPr="00010700" w:rsidRDefault="00010700" w:rsidP="00010700">
      <w:pPr>
        <w:spacing w:after="200" w:line="276" w:lineRule="auto"/>
        <w:jc w:val="both"/>
        <w:rPr>
          <w:rFonts w:ascii="Times New Roman" w:hAnsi="Times New Roman"/>
          <w:sz w:val="26"/>
          <w:szCs w:val="26"/>
        </w:rPr>
      </w:pPr>
      <w:r w:rsidRPr="00010700">
        <w:rPr>
          <w:rFonts w:ascii="Times New Roman" w:hAnsi="Times New Roman"/>
          <w:sz w:val="26"/>
          <w:szCs w:val="26"/>
        </w:rPr>
        <w:t>П О С Т А Н О В Л Я Ю:</w:t>
      </w:r>
    </w:p>
    <w:p w:rsidR="00010700" w:rsidRPr="00010700" w:rsidRDefault="00010700" w:rsidP="00E04B2C">
      <w:pPr>
        <w:ind w:firstLine="708"/>
        <w:jc w:val="both"/>
        <w:rPr>
          <w:sz w:val="26"/>
          <w:szCs w:val="26"/>
        </w:rPr>
      </w:pPr>
      <w:r w:rsidRPr="00010700">
        <w:rPr>
          <w:rFonts w:ascii="Times New Roman" w:hAnsi="Times New Roman"/>
          <w:sz w:val="26"/>
          <w:szCs w:val="26"/>
        </w:rPr>
        <w:t>1. Утвердить административный регламент по предоставлению муниципальной услуги «Предоставление субсидий гражданам  на оплату жилого помещения и коммунальных услуг»   согласно приложению.</w:t>
      </w:r>
    </w:p>
    <w:p w:rsidR="00E04B2C" w:rsidRDefault="00010700" w:rsidP="00E04B2C">
      <w:pPr>
        <w:ind w:firstLine="708"/>
        <w:jc w:val="both"/>
        <w:rPr>
          <w:rFonts w:ascii="Times New Roman" w:hAnsi="Times New Roman"/>
          <w:sz w:val="26"/>
          <w:szCs w:val="26"/>
        </w:rPr>
      </w:pPr>
      <w:r w:rsidRPr="00010700">
        <w:rPr>
          <w:rFonts w:ascii="Times New Roman" w:hAnsi="Times New Roman"/>
          <w:sz w:val="26"/>
          <w:szCs w:val="26"/>
        </w:rPr>
        <w:t xml:space="preserve">2. </w:t>
      </w:r>
      <w:r w:rsidR="00E04B2C">
        <w:rPr>
          <w:rFonts w:ascii="Times New Roman" w:hAnsi="Times New Roman"/>
          <w:sz w:val="26"/>
          <w:szCs w:val="26"/>
        </w:rPr>
        <w:t xml:space="preserve"> Постановления</w:t>
      </w:r>
      <w:r w:rsidRPr="00010700">
        <w:rPr>
          <w:rFonts w:ascii="Times New Roman" w:hAnsi="Times New Roman"/>
          <w:sz w:val="26"/>
          <w:szCs w:val="26"/>
        </w:rPr>
        <w:t xml:space="preserve"> </w:t>
      </w:r>
      <w:r w:rsidR="00E04B2C">
        <w:rPr>
          <w:rFonts w:ascii="Times New Roman" w:hAnsi="Times New Roman"/>
          <w:sz w:val="26"/>
          <w:szCs w:val="26"/>
        </w:rPr>
        <w:t xml:space="preserve"> </w:t>
      </w:r>
      <w:r w:rsidRPr="00010700">
        <w:rPr>
          <w:rFonts w:ascii="Times New Roman" w:hAnsi="Times New Roman"/>
          <w:sz w:val="26"/>
          <w:szCs w:val="26"/>
        </w:rPr>
        <w:t xml:space="preserve"> администрации Прикубанского муниципального района</w:t>
      </w:r>
      <w:r w:rsidR="00E04B2C">
        <w:rPr>
          <w:rFonts w:ascii="Times New Roman" w:hAnsi="Times New Roman"/>
          <w:sz w:val="26"/>
          <w:szCs w:val="26"/>
        </w:rPr>
        <w:t>:</w:t>
      </w:r>
    </w:p>
    <w:p w:rsidR="00E04B2C" w:rsidRDefault="00E04B2C" w:rsidP="00E04B2C">
      <w:pPr>
        <w:ind w:firstLine="708"/>
        <w:jc w:val="both"/>
        <w:rPr>
          <w:rFonts w:ascii="Times New Roman" w:hAnsi="Times New Roman"/>
          <w:sz w:val="26"/>
          <w:szCs w:val="26"/>
        </w:rPr>
      </w:pPr>
      <w:r>
        <w:rPr>
          <w:rFonts w:ascii="Times New Roman" w:hAnsi="Times New Roman"/>
          <w:sz w:val="26"/>
          <w:szCs w:val="26"/>
        </w:rPr>
        <w:t>-</w:t>
      </w:r>
      <w:r w:rsidR="00010700" w:rsidRPr="00010700">
        <w:rPr>
          <w:rFonts w:ascii="Times New Roman" w:hAnsi="Times New Roman"/>
          <w:sz w:val="26"/>
          <w:szCs w:val="26"/>
        </w:rPr>
        <w:t xml:space="preserve"> от </w:t>
      </w:r>
      <w:r w:rsidR="00010700" w:rsidRPr="009F5FF0">
        <w:rPr>
          <w:rFonts w:ascii="Times New Roman" w:hAnsi="Times New Roman"/>
          <w:sz w:val="26"/>
          <w:szCs w:val="26"/>
        </w:rPr>
        <w:t>27.12.</w:t>
      </w:r>
      <w:r w:rsidR="009F5FF0" w:rsidRPr="009F5FF0">
        <w:rPr>
          <w:rFonts w:ascii="Times New Roman" w:hAnsi="Times New Roman"/>
          <w:sz w:val="26"/>
          <w:szCs w:val="26"/>
        </w:rPr>
        <w:t>2012</w:t>
      </w:r>
      <w:r w:rsidR="00010700" w:rsidRPr="00010700">
        <w:rPr>
          <w:rFonts w:ascii="Times New Roman" w:hAnsi="Times New Roman"/>
          <w:sz w:val="26"/>
          <w:szCs w:val="26"/>
        </w:rPr>
        <w:t xml:space="preserve"> № 985 «Об утверждении административного регламента по предоставлению муниципальной услуги «Предоставление субсидий гражданам  на оплату жилого помещения и коммунальных услуг» в Управлении труда и социальной защиты населения в администрации Прику</w:t>
      </w:r>
      <w:r>
        <w:rPr>
          <w:rFonts w:ascii="Times New Roman" w:hAnsi="Times New Roman"/>
          <w:sz w:val="26"/>
          <w:szCs w:val="26"/>
        </w:rPr>
        <w:t>банского муниципального района»;</w:t>
      </w:r>
    </w:p>
    <w:p w:rsidR="00A45CD0" w:rsidRDefault="00E04B2C" w:rsidP="00A45CD0">
      <w:pPr>
        <w:ind w:firstLine="708"/>
        <w:jc w:val="both"/>
        <w:rPr>
          <w:rFonts w:ascii="Times New Roman" w:hAnsi="Times New Roman"/>
          <w:sz w:val="26"/>
          <w:szCs w:val="26"/>
        </w:rPr>
      </w:pPr>
      <w:r>
        <w:rPr>
          <w:rFonts w:ascii="Times New Roman" w:hAnsi="Times New Roman"/>
          <w:sz w:val="26"/>
          <w:szCs w:val="26"/>
        </w:rPr>
        <w:t xml:space="preserve">- </w:t>
      </w:r>
      <w:r w:rsidR="009F5FF0" w:rsidRPr="00962E52">
        <w:rPr>
          <w:rFonts w:ascii="Times New Roman" w:hAnsi="Times New Roman"/>
          <w:sz w:val="26"/>
          <w:szCs w:val="26"/>
        </w:rPr>
        <w:t>от 25.04.2013 № 4</w:t>
      </w:r>
      <w:r w:rsidR="0086039E">
        <w:rPr>
          <w:rFonts w:ascii="Times New Roman" w:hAnsi="Times New Roman"/>
          <w:sz w:val="26"/>
          <w:szCs w:val="26"/>
        </w:rPr>
        <w:t>3</w:t>
      </w:r>
      <w:r w:rsidR="009F5FF0" w:rsidRPr="00962E52">
        <w:rPr>
          <w:rFonts w:ascii="Times New Roman" w:hAnsi="Times New Roman"/>
          <w:sz w:val="26"/>
          <w:szCs w:val="26"/>
        </w:rPr>
        <w:t>5</w:t>
      </w:r>
      <w:r>
        <w:rPr>
          <w:rFonts w:ascii="Times New Roman" w:hAnsi="Times New Roman"/>
          <w:sz w:val="26"/>
          <w:szCs w:val="26"/>
        </w:rPr>
        <w:t xml:space="preserve"> </w:t>
      </w:r>
      <w:r w:rsidRPr="00F950EC">
        <w:rPr>
          <w:rFonts w:ascii="Times New Roman" w:hAnsi="Times New Roman"/>
          <w:sz w:val="26"/>
          <w:szCs w:val="26"/>
        </w:rPr>
        <w:t xml:space="preserve">«О внесении дополнений </w:t>
      </w:r>
      <w:r w:rsidR="00A45CD0">
        <w:rPr>
          <w:rFonts w:ascii="Times New Roman" w:hAnsi="Times New Roman"/>
          <w:sz w:val="26"/>
          <w:szCs w:val="26"/>
        </w:rPr>
        <w:t>к</w:t>
      </w:r>
      <w:r w:rsidRPr="00F950EC">
        <w:rPr>
          <w:rFonts w:ascii="Times New Roman" w:hAnsi="Times New Roman"/>
          <w:sz w:val="26"/>
          <w:szCs w:val="26"/>
        </w:rPr>
        <w:t xml:space="preserve"> постановлени</w:t>
      </w:r>
      <w:r w:rsidR="00A45CD0">
        <w:rPr>
          <w:rFonts w:ascii="Times New Roman" w:hAnsi="Times New Roman"/>
          <w:sz w:val="26"/>
          <w:szCs w:val="26"/>
        </w:rPr>
        <w:t>ю а</w:t>
      </w:r>
      <w:r w:rsidRPr="00F950EC">
        <w:rPr>
          <w:rFonts w:ascii="Times New Roman" w:hAnsi="Times New Roman"/>
          <w:sz w:val="26"/>
          <w:szCs w:val="26"/>
        </w:rPr>
        <w:t>дминистрации Прикубанского муниципального района</w:t>
      </w:r>
      <w:r w:rsidR="00A45CD0">
        <w:rPr>
          <w:rFonts w:ascii="Times New Roman" w:hAnsi="Times New Roman"/>
          <w:sz w:val="26"/>
          <w:szCs w:val="26"/>
        </w:rPr>
        <w:t xml:space="preserve"> </w:t>
      </w:r>
      <w:r w:rsidR="00A45CD0" w:rsidRPr="00010700">
        <w:rPr>
          <w:rFonts w:ascii="Times New Roman" w:hAnsi="Times New Roman"/>
          <w:sz w:val="26"/>
          <w:szCs w:val="26"/>
        </w:rPr>
        <w:t xml:space="preserve">от </w:t>
      </w:r>
      <w:r w:rsidR="00A45CD0" w:rsidRPr="009F5FF0">
        <w:rPr>
          <w:rFonts w:ascii="Times New Roman" w:hAnsi="Times New Roman"/>
          <w:sz w:val="26"/>
          <w:szCs w:val="26"/>
        </w:rPr>
        <w:t>27.12.2012</w:t>
      </w:r>
      <w:r w:rsidR="00A45CD0" w:rsidRPr="00010700">
        <w:rPr>
          <w:rFonts w:ascii="Times New Roman" w:hAnsi="Times New Roman"/>
          <w:sz w:val="26"/>
          <w:szCs w:val="26"/>
        </w:rPr>
        <w:t xml:space="preserve"> № 985 «Об утверждении административного регламента по предоставлению муниципальной услуги «Предоставление субсидий гражданам  на оплату жилого помещения и коммунальных услуг» в Управлении труда и социальной защиты населения в администрации Прику</w:t>
      </w:r>
      <w:r w:rsidR="00A45CD0">
        <w:rPr>
          <w:rFonts w:ascii="Times New Roman" w:hAnsi="Times New Roman"/>
          <w:sz w:val="26"/>
          <w:szCs w:val="26"/>
        </w:rPr>
        <w:t>банского муниципального района»;</w:t>
      </w:r>
    </w:p>
    <w:p w:rsidR="00010700" w:rsidRPr="00010700" w:rsidRDefault="00A45CD0" w:rsidP="00A45CD0">
      <w:pPr>
        <w:ind w:firstLine="708"/>
        <w:jc w:val="both"/>
        <w:rPr>
          <w:sz w:val="26"/>
          <w:szCs w:val="26"/>
        </w:rPr>
      </w:pPr>
      <w:r>
        <w:rPr>
          <w:rFonts w:ascii="Times New Roman" w:hAnsi="Times New Roman"/>
          <w:sz w:val="26"/>
          <w:szCs w:val="26"/>
        </w:rPr>
        <w:t>-</w:t>
      </w:r>
      <w:r w:rsidR="009F5FF0" w:rsidRPr="00962E52">
        <w:rPr>
          <w:rFonts w:ascii="Times New Roman" w:hAnsi="Times New Roman"/>
          <w:sz w:val="26"/>
          <w:szCs w:val="26"/>
        </w:rPr>
        <w:t xml:space="preserve"> от</w:t>
      </w:r>
      <w:r w:rsidR="009F5FF0">
        <w:rPr>
          <w:rFonts w:ascii="Times New Roman" w:hAnsi="Times New Roman"/>
          <w:sz w:val="26"/>
          <w:szCs w:val="26"/>
        </w:rPr>
        <w:t xml:space="preserve"> </w:t>
      </w:r>
      <w:r w:rsidR="009F5FF0" w:rsidRPr="00962E52">
        <w:rPr>
          <w:rFonts w:ascii="Times New Roman" w:hAnsi="Times New Roman"/>
          <w:sz w:val="26"/>
          <w:szCs w:val="26"/>
        </w:rPr>
        <w:t>26.05.2016 № 43</w:t>
      </w:r>
      <w:r w:rsidR="0086039E">
        <w:rPr>
          <w:rFonts w:ascii="Times New Roman" w:hAnsi="Times New Roman"/>
          <w:sz w:val="26"/>
          <w:szCs w:val="26"/>
        </w:rPr>
        <w:t>9</w:t>
      </w:r>
      <w:r>
        <w:rPr>
          <w:rFonts w:ascii="Times New Roman" w:hAnsi="Times New Roman"/>
          <w:sz w:val="26"/>
          <w:szCs w:val="26"/>
        </w:rPr>
        <w:t xml:space="preserve"> </w:t>
      </w:r>
      <w:r w:rsidRPr="00F950EC">
        <w:rPr>
          <w:rFonts w:ascii="Times New Roman" w:hAnsi="Times New Roman"/>
          <w:sz w:val="26"/>
          <w:szCs w:val="26"/>
        </w:rPr>
        <w:t xml:space="preserve">«О внесении дополнений </w:t>
      </w:r>
      <w:r>
        <w:rPr>
          <w:rFonts w:ascii="Times New Roman" w:hAnsi="Times New Roman"/>
          <w:sz w:val="26"/>
          <w:szCs w:val="26"/>
        </w:rPr>
        <w:t>в</w:t>
      </w:r>
      <w:r w:rsidRPr="00F950EC">
        <w:rPr>
          <w:rFonts w:ascii="Times New Roman" w:hAnsi="Times New Roman"/>
          <w:sz w:val="26"/>
          <w:szCs w:val="26"/>
        </w:rPr>
        <w:t xml:space="preserve"> постановлени</w:t>
      </w:r>
      <w:r>
        <w:rPr>
          <w:rFonts w:ascii="Times New Roman" w:hAnsi="Times New Roman"/>
          <w:sz w:val="26"/>
          <w:szCs w:val="26"/>
        </w:rPr>
        <w:t>е а</w:t>
      </w:r>
      <w:r w:rsidRPr="00F950EC">
        <w:rPr>
          <w:rFonts w:ascii="Times New Roman" w:hAnsi="Times New Roman"/>
          <w:sz w:val="26"/>
          <w:szCs w:val="26"/>
        </w:rPr>
        <w:t>дминистрации Прикубанского муниципального района</w:t>
      </w:r>
      <w:r>
        <w:rPr>
          <w:rFonts w:ascii="Times New Roman" w:hAnsi="Times New Roman"/>
          <w:sz w:val="26"/>
          <w:szCs w:val="26"/>
        </w:rPr>
        <w:t xml:space="preserve"> </w:t>
      </w:r>
      <w:r w:rsidRPr="00010700">
        <w:rPr>
          <w:rFonts w:ascii="Times New Roman" w:hAnsi="Times New Roman"/>
          <w:sz w:val="26"/>
          <w:szCs w:val="26"/>
        </w:rPr>
        <w:t xml:space="preserve">от </w:t>
      </w:r>
      <w:r w:rsidRPr="009F5FF0">
        <w:rPr>
          <w:rFonts w:ascii="Times New Roman" w:hAnsi="Times New Roman"/>
          <w:sz w:val="26"/>
          <w:szCs w:val="26"/>
        </w:rPr>
        <w:t>27.12.2012</w:t>
      </w:r>
      <w:r w:rsidRPr="00010700">
        <w:rPr>
          <w:rFonts w:ascii="Times New Roman" w:hAnsi="Times New Roman"/>
          <w:sz w:val="26"/>
          <w:szCs w:val="26"/>
        </w:rPr>
        <w:t xml:space="preserve"> № 985 «Об утверждении административного регламента по предоставлению муниципальной услуги «Предоставление субсидий гражданам  на оплату жилого помещения и коммунальных услуг» в Управлении труда и социальной защиты </w:t>
      </w:r>
      <w:r w:rsidRPr="00010700">
        <w:rPr>
          <w:rFonts w:ascii="Times New Roman" w:hAnsi="Times New Roman"/>
          <w:sz w:val="26"/>
          <w:szCs w:val="26"/>
        </w:rPr>
        <w:lastRenderedPageBreak/>
        <w:t>населения в администрации Прику</w:t>
      </w:r>
      <w:r>
        <w:rPr>
          <w:rFonts w:ascii="Times New Roman" w:hAnsi="Times New Roman"/>
          <w:sz w:val="26"/>
          <w:szCs w:val="26"/>
        </w:rPr>
        <w:t>банского муниципального района»</w:t>
      </w:r>
      <w:r w:rsidR="009F5FF0">
        <w:rPr>
          <w:rFonts w:ascii="Times New Roman" w:hAnsi="Times New Roman"/>
          <w:sz w:val="26"/>
          <w:szCs w:val="26"/>
        </w:rPr>
        <w:t xml:space="preserve"> </w:t>
      </w:r>
      <w:r w:rsidR="009F5FF0" w:rsidRPr="00962E52">
        <w:rPr>
          <w:rFonts w:ascii="Times New Roman" w:hAnsi="Times New Roman"/>
          <w:sz w:val="26"/>
          <w:szCs w:val="26"/>
        </w:rPr>
        <w:t xml:space="preserve">  </w:t>
      </w:r>
      <w:r>
        <w:rPr>
          <w:rFonts w:ascii="Times New Roman" w:hAnsi="Times New Roman"/>
          <w:sz w:val="26"/>
          <w:szCs w:val="26"/>
        </w:rPr>
        <w:t>признать</w:t>
      </w:r>
      <w:r w:rsidR="00010700" w:rsidRPr="00010700">
        <w:rPr>
          <w:rFonts w:ascii="Times New Roman" w:hAnsi="Times New Roman"/>
          <w:sz w:val="26"/>
          <w:szCs w:val="26"/>
        </w:rPr>
        <w:t xml:space="preserve"> утратившим</w:t>
      </w:r>
      <w:r>
        <w:rPr>
          <w:rFonts w:ascii="Times New Roman" w:hAnsi="Times New Roman"/>
          <w:sz w:val="26"/>
          <w:szCs w:val="26"/>
        </w:rPr>
        <w:t>и</w:t>
      </w:r>
      <w:r w:rsidR="00010700" w:rsidRPr="00010700">
        <w:rPr>
          <w:rFonts w:ascii="Times New Roman" w:hAnsi="Times New Roman"/>
          <w:sz w:val="26"/>
          <w:szCs w:val="26"/>
        </w:rPr>
        <w:t xml:space="preserve"> силу.</w:t>
      </w:r>
    </w:p>
    <w:p w:rsidR="00010700" w:rsidRPr="00010700" w:rsidRDefault="00010700" w:rsidP="00E04B2C">
      <w:pPr>
        <w:ind w:firstLine="708"/>
        <w:jc w:val="both"/>
        <w:rPr>
          <w:rFonts w:ascii="Times New Roman" w:hAnsi="Times New Roman"/>
          <w:sz w:val="26"/>
          <w:szCs w:val="26"/>
        </w:rPr>
      </w:pPr>
      <w:r w:rsidRPr="00010700">
        <w:rPr>
          <w:rFonts w:ascii="Times New Roman" w:hAnsi="Times New Roman"/>
          <w:sz w:val="26"/>
          <w:szCs w:val="26"/>
        </w:rPr>
        <w:t>3. Настоящее  постановление опубликовать в средствах массовой информации и на официальном сайте   администрации Прикубанского муниципального района в сети «Интернет».</w:t>
      </w:r>
    </w:p>
    <w:p w:rsidR="00010700" w:rsidRPr="00010700" w:rsidRDefault="00010700" w:rsidP="00E04B2C">
      <w:pPr>
        <w:ind w:firstLine="708"/>
        <w:jc w:val="both"/>
        <w:rPr>
          <w:sz w:val="26"/>
          <w:szCs w:val="26"/>
        </w:rPr>
      </w:pPr>
      <w:r w:rsidRPr="00010700">
        <w:rPr>
          <w:rFonts w:ascii="Times New Roman" w:hAnsi="Times New Roman"/>
          <w:sz w:val="26"/>
          <w:szCs w:val="26"/>
        </w:rPr>
        <w:t>4. Настоящее постановление вступает в силу со дня его официального опубликования (обнародования) в установленном порядке.</w:t>
      </w:r>
    </w:p>
    <w:p w:rsidR="00010700" w:rsidRPr="00010700" w:rsidRDefault="00010700" w:rsidP="00010700">
      <w:pPr>
        <w:spacing w:after="200" w:line="276" w:lineRule="auto"/>
        <w:ind w:firstLine="708"/>
        <w:jc w:val="both"/>
        <w:rPr>
          <w:rFonts w:ascii="Times New Roman" w:hAnsi="Times New Roman"/>
          <w:sz w:val="26"/>
          <w:szCs w:val="26"/>
        </w:rPr>
      </w:pPr>
    </w:p>
    <w:p w:rsidR="00010700" w:rsidRPr="00010700" w:rsidRDefault="00010700" w:rsidP="00010700">
      <w:pPr>
        <w:spacing w:line="276" w:lineRule="auto"/>
        <w:ind w:firstLine="708"/>
        <w:jc w:val="both"/>
        <w:rPr>
          <w:rFonts w:ascii="Times New Roman" w:hAnsi="Times New Roman"/>
          <w:sz w:val="26"/>
          <w:szCs w:val="26"/>
        </w:rPr>
      </w:pPr>
    </w:p>
    <w:p w:rsidR="0044356F" w:rsidRDefault="0044356F" w:rsidP="0044356F">
      <w:pPr>
        <w:rPr>
          <w:rFonts w:ascii="Times New Roman" w:hAnsi="Times New Roman"/>
          <w:sz w:val="26"/>
          <w:szCs w:val="26"/>
        </w:rPr>
      </w:pPr>
      <w:r>
        <w:rPr>
          <w:rFonts w:ascii="Times New Roman" w:hAnsi="Times New Roman"/>
          <w:sz w:val="26"/>
          <w:szCs w:val="26"/>
        </w:rPr>
        <w:t>Глав</w:t>
      </w:r>
      <w:r w:rsidR="002848DB">
        <w:rPr>
          <w:rFonts w:ascii="Times New Roman" w:hAnsi="Times New Roman"/>
          <w:sz w:val="26"/>
          <w:szCs w:val="26"/>
        </w:rPr>
        <w:t>а</w:t>
      </w:r>
      <w:r>
        <w:rPr>
          <w:rFonts w:ascii="Times New Roman" w:hAnsi="Times New Roman"/>
          <w:sz w:val="26"/>
          <w:szCs w:val="26"/>
        </w:rPr>
        <w:t xml:space="preserve"> администрации Прикубанского</w:t>
      </w:r>
    </w:p>
    <w:p w:rsidR="0044356F" w:rsidRDefault="0044356F" w:rsidP="0044356F">
      <w:pPr>
        <w:rPr>
          <w:rFonts w:ascii="Times New Roman" w:hAnsi="Times New Roman"/>
          <w:sz w:val="26"/>
          <w:szCs w:val="26"/>
        </w:rPr>
      </w:pPr>
      <w:r>
        <w:rPr>
          <w:rFonts w:ascii="Times New Roman" w:hAnsi="Times New Roman"/>
          <w:sz w:val="26"/>
          <w:szCs w:val="26"/>
        </w:rPr>
        <w:t>муниципального района</w:t>
      </w:r>
      <w:r>
        <w:rPr>
          <w:rFonts w:ascii="Times New Roman" w:hAnsi="Times New Roman"/>
          <w:sz w:val="26"/>
          <w:szCs w:val="26"/>
        </w:rPr>
        <w:tab/>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2848DB">
        <w:rPr>
          <w:rFonts w:ascii="Times New Roman" w:hAnsi="Times New Roman"/>
          <w:sz w:val="26"/>
          <w:szCs w:val="26"/>
        </w:rPr>
        <w:t xml:space="preserve">   </w:t>
      </w:r>
      <w:r w:rsidR="00F523C9">
        <w:rPr>
          <w:rFonts w:ascii="Times New Roman" w:hAnsi="Times New Roman"/>
          <w:sz w:val="26"/>
          <w:szCs w:val="26"/>
        </w:rPr>
        <w:t xml:space="preserve">                             </w:t>
      </w:r>
      <w:r w:rsidR="002848DB">
        <w:rPr>
          <w:rFonts w:ascii="Times New Roman" w:hAnsi="Times New Roman"/>
          <w:sz w:val="26"/>
          <w:szCs w:val="26"/>
        </w:rPr>
        <w:t xml:space="preserve"> М-А.И. Чомаев</w:t>
      </w:r>
    </w:p>
    <w:p w:rsidR="00010700" w:rsidRPr="00010700" w:rsidRDefault="00010700" w:rsidP="00B27476">
      <w:pPr>
        <w:pStyle w:val="af5"/>
        <w:spacing w:line="23" w:lineRule="atLeast"/>
        <w:jc w:val="right"/>
        <w:rPr>
          <w:rFonts w:ascii="Times New Roman" w:hAnsi="Times New Roman" w:cs="Times New Roman"/>
          <w:sz w:val="26"/>
          <w:szCs w:val="26"/>
        </w:rPr>
      </w:pPr>
    </w:p>
    <w:p w:rsidR="0044356F" w:rsidRDefault="0044356F" w:rsidP="00010700">
      <w:pPr>
        <w:pStyle w:val="af5"/>
        <w:spacing w:line="23" w:lineRule="atLeast"/>
        <w:ind w:left="3540" w:firstLine="708"/>
        <w:rPr>
          <w:rFonts w:ascii="Times New Roman" w:hAnsi="Times New Roman" w:cs="Times New Roman"/>
          <w:sz w:val="26"/>
          <w:szCs w:val="26"/>
        </w:rPr>
      </w:pPr>
    </w:p>
    <w:p w:rsidR="00A45CD0" w:rsidRDefault="00A45CD0" w:rsidP="00010700">
      <w:pPr>
        <w:pStyle w:val="af5"/>
        <w:spacing w:line="23" w:lineRule="atLeast"/>
        <w:ind w:left="3540" w:firstLine="708"/>
        <w:rPr>
          <w:rFonts w:ascii="Times New Roman" w:hAnsi="Times New Roman" w:cs="Times New Roman"/>
          <w:sz w:val="26"/>
          <w:szCs w:val="26"/>
        </w:rPr>
      </w:pPr>
    </w:p>
    <w:p w:rsidR="00E311B9" w:rsidRDefault="00E311B9" w:rsidP="00010700">
      <w:pPr>
        <w:pStyle w:val="af5"/>
        <w:spacing w:line="23" w:lineRule="atLeast"/>
        <w:ind w:left="3540" w:firstLine="708"/>
        <w:rPr>
          <w:rFonts w:ascii="Times New Roman" w:hAnsi="Times New Roman" w:cs="Times New Roman"/>
          <w:sz w:val="26"/>
          <w:szCs w:val="26"/>
        </w:rPr>
      </w:pPr>
    </w:p>
    <w:p w:rsidR="00E311B9" w:rsidRDefault="00E311B9" w:rsidP="00010700">
      <w:pPr>
        <w:pStyle w:val="af5"/>
        <w:spacing w:line="23" w:lineRule="atLeast"/>
        <w:ind w:left="3540" w:firstLine="708"/>
        <w:rPr>
          <w:rFonts w:ascii="Times New Roman" w:hAnsi="Times New Roman" w:cs="Times New Roman"/>
          <w:sz w:val="26"/>
          <w:szCs w:val="26"/>
        </w:rPr>
      </w:pPr>
    </w:p>
    <w:p w:rsidR="00E311B9" w:rsidRDefault="00E311B9" w:rsidP="00010700">
      <w:pPr>
        <w:pStyle w:val="af5"/>
        <w:spacing w:line="23" w:lineRule="atLeast"/>
        <w:ind w:left="3540" w:firstLine="708"/>
        <w:rPr>
          <w:rFonts w:ascii="Times New Roman" w:hAnsi="Times New Roman" w:cs="Times New Roman"/>
          <w:sz w:val="26"/>
          <w:szCs w:val="26"/>
        </w:rPr>
      </w:pPr>
    </w:p>
    <w:p w:rsidR="00E311B9" w:rsidRDefault="00E311B9" w:rsidP="00010700">
      <w:pPr>
        <w:pStyle w:val="af5"/>
        <w:spacing w:line="23" w:lineRule="atLeast"/>
        <w:ind w:left="3540" w:firstLine="708"/>
        <w:rPr>
          <w:rFonts w:ascii="Times New Roman" w:hAnsi="Times New Roman" w:cs="Times New Roman"/>
          <w:sz w:val="26"/>
          <w:szCs w:val="26"/>
        </w:rPr>
      </w:pPr>
    </w:p>
    <w:p w:rsidR="00E311B9" w:rsidRDefault="00E311B9" w:rsidP="00010700">
      <w:pPr>
        <w:pStyle w:val="af5"/>
        <w:spacing w:line="23" w:lineRule="atLeast"/>
        <w:ind w:left="3540" w:firstLine="708"/>
        <w:rPr>
          <w:rFonts w:ascii="Times New Roman" w:hAnsi="Times New Roman" w:cs="Times New Roman"/>
          <w:sz w:val="26"/>
          <w:szCs w:val="26"/>
        </w:rPr>
      </w:pPr>
    </w:p>
    <w:p w:rsidR="00E311B9" w:rsidRDefault="00E311B9" w:rsidP="00010700">
      <w:pPr>
        <w:pStyle w:val="af5"/>
        <w:spacing w:line="23" w:lineRule="atLeast"/>
        <w:ind w:left="3540" w:firstLine="708"/>
        <w:rPr>
          <w:rFonts w:ascii="Times New Roman" w:hAnsi="Times New Roman" w:cs="Times New Roman"/>
          <w:sz w:val="26"/>
          <w:szCs w:val="26"/>
        </w:rPr>
      </w:pPr>
    </w:p>
    <w:p w:rsidR="00E311B9" w:rsidRDefault="00E311B9" w:rsidP="00010700">
      <w:pPr>
        <w:pStyle w:val="af5"/>
        <w:spacing w:line="23" w:lineRule="atLeast"/>
        <w:ind w:left="3540" w:firstLine="708"/>
        <w:rPr>
          <w:rFonts w:ascii="Times New Roman" w:hAnsi="Times New Roman" w:cs="Times New Roman"/>
          <w:sz w:val="26"/>
          <w:szCs w:val="26"/>
        </w:rPr>
      </w:pPr>
    </w:p>
    <w:p w:rsidR="00E311B9" w:rsidRDefault="00E311B9" w:rsidP="00010700">
      <w:pPr>
        <w:pStyle w:val="af5"/>
        <w:spacing w:line="23" w:lineRule="atLeast"/>
        <w:ind w:left="3540" w:firstLine="708"/>
        <w:rPr>
          <w:rFonts w:ascii="Times New Roman" w:hAnsi="Times New Roman" w:cs="Times New Roman"/>
          <w:sz w:val="26"/>
          <w:szCs w:val="26"/>
        </w:rPr>
      </w:pPr>
    </w:p>
    <w:p w:rsidR="00E311B9" w:rsidRDefault="00E311B9" w:rsidP="00010700">
      <w:pPr>
        <w:pStyle w:val="af5"/>
        <w:spacing w:line="23" w:lineRule="atLeast"/>
        <w:ind w:left="3540" w:firstLine="708"/>
        <w:rPr>
          <w:rFonts w:ascii="Times New Roman" w:hAnsi="Times New Roman" w:cs="Times New Roman"/>
          <w:sz w:val="26"/>
          <w:szCs w:val="26"/>
        </w:rPr>
      </w:pPr>
    </w:p>
    <w:p w:rsidR="00E311B9" w:rsidRDefault="00E311B9" w:rsidP="00010700">
      <w:pPr>
        <w:pStyle w:val="af5"/>
        <w:spacing w:line="23" w:lineRule="atLeast"/>
        <w:ind w:left="3540" w:firstLine="708"/>
        <w:rPr>
          <w:rFonts w:ascii="Times New Roman" w:hAnsi="Times New Roman" w:cs="Times New Roman"/>
          <w:sz w:val="26"/>
          <w:szCs w:val="26"/>
        </w:rPr>
      </w:pPr>
    </w:p>
    <w:p w:rsidR="00E311B9" w:rsidRDefault="00E311B9" w:rsidP="00010700">
      <w:pPr>
        <w:pStyle w:val="af5"/>
        <w:spacing w:line="23" w:lineRule="atLeast"/>
        <w:ind w:left="3540" w:firstLine="708"/>
        <w:rPr>
          <w:rFonts w:ascii="Times New Roman" w:hAnsi="Times New Roman" w:cs="Times New Roman"/>
          <w:sz w:val="26"/>
          <w:szCs w:val="26"/>
        </w:rPr>
      </w:pPr>
    </w:p>
    <w:p w:rsidR="00E311B9" w:rsidRDefault="00E311B9" w:rsidP="00010700">
      <w:pPr>
        <w:pStyle w:val="af5"/>
        <w:spacing w:line="23" w:lineRule="atLeast"/>
        <w:ind w:left="3540" w:firstLine="708"/>
        <w:rPr>
          <w:rFonts w:ascii="Times New Roman" w:hAnsi="Times New Roman" w:cs="Times New Roman"/>
          <w:sz w:val="26"/>
          <w:szCs w:val="26"/>
        </w:rPr>
      </w:pPr>
    </w:p>
    <w:p w:rsidR="00E311B9" w:rsidRDefault="00E311B9" w:rsidP="00010700">
      <w:pPr>
        <w:pStyle w:val="af5"/>
        <w:spacing w:line="23" w:lineRule="atLeast"/>
        <w:ind w:left="3540" w:firstLine="708"/>
        <w:rPr>
          <w:rFonts w:ascii="Times New Roman" w:hAnsi="Times New Roman" w:cs="Times New Roman"/>
          <w:sz w:val="26"/>
          <w:szCs w:val="26"/>
        </w:rPr>
      </w:pPr>
    </w:p>
    <w:p w:rsidR="00E311B9" w:rsidRDefault="00E311B9" w:rsidP="00010700">
      <w:pPr>
        <w:pStyle w:val="af5"/>
        <w:spacing w:line="23" w:lineRule="atLeast"/>
        <w:ind w:left="3540" w:firstLine="708"/>
        <w:rPr>
          <w:rFonts w:ascii="Times New Roman" w:hAnsi="Times New Roman" w:cs="Times New Roman"/>
          <w:sz w:val="26"/>
          <w:szCs w:val="26"/>
        </w:rPr>
      </w:pPr>
    </w:p>
    <w:p w:rsidR="00E311B9" w:rsidRDefault="00E311B9" w:rsidP="00010700">
      <w:pPr>
        <w:pStyle w:val="af5"/>
        <w:spacing w:line="23" w:lineRule="atLeast"/>
        <w:ind w:left="3540" w:firstLine="708"/>
        <w:rPr>
          <w:rFonts w:ascii="Times New Roman" w:hAnsi="Times New Roman" w:cs="Times New Roman"/>
          <w:sz w:val="26"/>
          <w:szCs w:val="26"/>
        </w:rPr>
      </w:pPr>
    </w:p>
    <w:p w:rsidR="00E311B9" w:rsidRDefault="00E311B9" w:rsidP="00010700">
      <w:pPr>
        <w:pStyle w:val="af5"/>
        <w:spacing w:line="23" w:lineRule="atLeast"/>
        <w:ind w:left="3540" w:firstLine="708"/>
        <w:rPr>
          <w:rFonts w:ascii="Times New Roman" w:hAnsi="Times New Roman" w:cs="Times New Roman"/>
          <w:sz w:val="26"/>
          <w:szCs w:val="26"/>
        </w:rPr>
      </w:pPr>
    </w:p>
    <w:p w:rsidR="00E311B9" w:rsidRDefault="00E311B9" w:rsidP="00010700">
      <w:pPr>
        <w:pStyle w:val="af5"/>
        <w:spacing w:line="23" w:lineRule="atLeast"/>
        <w:ind w:left="3540" w:firstLine="708"/>
        <w:rPr>
          <w:rFonts w:ascii="Times New Roman" w:hAnsi="Times New Roman" w:cs="Times New Roman"/>
          <w:sz w:val="26"/>
          <w:szCs w:val="26"/>
        </w:rPr>
      </w:pPr>
    </w:p>
    <w:p w:rsidR="00E311B9" w:rsidRDefault="00E311B9" w:rsidP="00010700">
      <w:pPr>
        <w:pStyle w:val="af5"/>
        <w:spacing w:line="23" w:lineRule="atLeast"/>
        <w:ind w:left="3540" w:firstLine="708"/>
        <w:rPr>
          <w:rFonts w:ascii="Times New Roman" w:hAnsi="Times New Roman" w:cs="Times New Roman"/>
          <w:sz w:val="26"/>
          <w:szCs w:val="26"/>
        </w:rPr>
      </w:pPr>
    </w:p>
    <w:p w:rsidR="00E311B9" w:rsidRDefault="00E311B9" w:rsidP="00010700">
      <w:pPr>
        <w:pStyle w:val="af5"/>
        <w:spacing w:line="23" w:lineRule="atLeast"/>
        <w:ind w:left="3540" w:firstLine="708"/>
        <w:rPr>
          <w:rFonts w:ascii="Times New Roman" w:hAnsi="Times New Roman" w:cs="Times New Roman"/>
          <w:sz w:val="26"/>
          <w:szCs w:val="26"/>
        </w:rPr>
      </w:pPr>
      <w:bookmarkStart w:id="0" w:name="_GoBack"/>
      <w:bookmarkEnd w:id="0"/>
    </w:p>
    <w:p w:rsidR="00A45CD0" w:rsidRDefault="00A45CD0" w:rsidP="00010700">
      <w:pPr>
        <w:pStyle w:val="af5"/>
        <w:spacing w:line="23" w:lineRule="atLeast"/>
        <w:ind w:left="3540" w:firstLine="708"/>
        <w:rPr>
          <w:rFonts w:ascii="Times New Roman" w:hAnsi="Times New Roman" w:cs="Times New Roman"/>
          <w:sz w:val="26"/>
          <w:szCs w:val="26"/>
        </w:rPr>
      </w:pPr>
    </w:p>
    <w:p w:rsidR="00A45CD0" w:rsidRDefault="00A45CD0" w:rsidP="00010700">
      <w:pPr>
        <w:pStyle w:val="af5"/>
        <w:spacing w:line="23" w:lineRule="atLeast"/>
        <w:ind w:left="3540" w:firstLine="708"/>
        <w:rPr>
          <w:rFonts w:ascii="Times New Roman" w:hAnsi="Times New Roman" w:cs="Times New Roman"/>
          <w:sz w:val="26"/>
          <w:szCs w:val="26"/>
        </w:rPr>
      </w:pPr>
    </w:p>
    <w:p w:rsidR="00A45CD0" w:rsidRDefault="00A45CD0" w:rsidP="00010700">
      <w:pPr>
        <w:pStyle w:val="af5"/>
        <w:spacing w:line="23" w:lineRule="atLeast"/>
        <w:ind w:left="3540" w:firstLine="708"/>
        <w:rPr>
          <w:rFonts w:ascii="Times New Roman" w:hAnsi="Times New Roman" w:cs="Times New Roman"/>
          <w:sz w:val="26"/>
          <w:szCs w:val="26"/>
        </w:rPr>
      </w:pPr>
    </w:p>
    <w:p w:rsidR="00A45CD0" w:rsidRDefault="00A45CD0" w:rsidP="00010700">
      <w:pPr>
        <w:pStyle w:val="af5"/>
        <w:spacing w:line="23" w:lineRule="atLeast"/>
        <w:ind w:left="3540" w:firstLine="708"/>
        <w:rPr>
          <w:rFonts w:ascii="Times New Roman" w:hAnsi="Times New Roman" w:cs="Times New Roman"/>
          <w:sz w:val="26"/>
          <w:szCs w:val="26"/>
        </w:rPr>
      </w:pPr>
    </w:p>
    <w:p w:rsidR="00A45CD0" w:rsidRDefault="00A45CD0" w:rsidP="00010700">
      <w:pPr>
        <w:pStyle w:val="af5"/>
        <w:spacing w:line="23" w:lineRule="atLeast"/>
        <w:ind w:left="3540" w:firstLine="708"/>
        <w:rPr>
          <w:rFonts w:ascii="Times New Roman" w:hAnsi="Times New Roman" w:cs="Times New Roman"/>
          <w:sz w:val="26"/>
          <w:szCs w:val="26"/>
        </w:rPr>
      </w:pPr>
    </w:p>
    <w:p w:rsidR="00A45CD0" w:rsidRDefault="00A45CD0" w:rsidP="00010700">
      <w:pPr>
        <w:pStyle w:val="af5"/>
        <w:spacing w:line="23" w:lineRule="atLeast"/>
        <w:ind w:left="3540" w:firstLine="708"/>
        <w:rPr>
          <w:rFonts w:ascii="Times New Roman" w:hAnsi="Times New Roman" w:cs="Times New Roman"/>
          <w:sz w:val="26"/>
          <w:szCs w:val="26"/>
        </w:rPr>
      </w:pPr>
    </w:p>
    <w:p w:rsidR="00A45CD0" w:rsidRDefault="00A45CD0" w:rsidP="00010700">
      <w:pPr>
        <w:pStyle w:val="af5"/>
        <w:spacing w:line="23" w:lineRule="atLeast"/>
        <w:ind w:left="3540" w:firstLine="708"/>
        <w:rPr>
          <w:rFonts w:ascii="Times New Roman" w:hAnsi="Times New Roman" w:cs="Times New Roman"/>
          <w:sz w:val="26"/>
          <w:szCs w:val="26"/>
        </w:rPr>
      </w:pPr>
    </w:p>
    <w:p w:rsidR="00A45CD0" w:rsidRDefault="00A45CD0" w:rsidP="00010700">
      <w:pPr>
        <w:pStyle w:val="af5"/>
        <w:spacing w:line="23" w:lineRule="atLeast"/>
        <w:ind w:left="3540" w:firstLine="708"/>
        <w:rPr>
          <w:rFonts w:ascii="Times New Roman" w:hAnsi="Times New Roman" w:cs="Times New Roman"/>
          <w:sz w:val="26"/>
          <w:szCs w:val="26"/>
        </w:rPr>
      </w:pPr>
    </w:p>
    <w:p w:rsidR="00A45CD0" w:rsidRDefault="00A45CD0" w:rsidP="00010700">
      <w:pPr>
        <w:pStyle w:val="af5"/>
        <w:spacing w:line="23" w:lineRule="atLeast"/>
        <w:ind w:left="3540" w:firstLine="708"/>
        <w:rPr>
          <w:rFonts w:ascii="Times New Roman" w:hAnsi="Times New Roman" w:cs="Times New Roman"/>
          <w:sz w:val="26"/>
          <w:szCs w:val="26"/>
        </w:rPr>
      </w:pPr>
    </w:p>
    <w:p w:rsidR="00A45CD0" w:rsidRDefault="00A45CD0" w:rsidP="00010700">
      <w:pPr>
        <w:pStyle w:val="af5"/>
        <w:spacing w:line="23" w:lineRule="atLeast"/>
        <w:ind w:left="3540" w:firstLine="708"/>
        <w:rPr>
          <w:rFonts w:ascii="Times New Roman" w:hAnsi="Times New Roman" w:cs="Times New Roman"/>
          <w:sz w:val="26"/>
          <w:szCs w:val="26"/>
        </w:rPr>
      </w:pPr>
    </w:p>
    <w:p w:rsidR="00A45CD0" w:rsidRDefault="00A45CD0" w:rsidP="00010700">
      <w:pPr>
        <w:pStyle w:val="af5"/>
        <w:spacing w:line="23" w:lineRule="atLeast"/>
        <w:ind w:left="3540" w:firstLine="708"/>
        <w:rPr>
          <w:rFonts w:ascii="Times New Roman" w:hAnsi="Times New Roman" w:cs="Times New Roman"/>
          <w:sz w:val="26"/>
          <w:szCs w:val="26"/>
        </w:rPr>
      </w:pPr>
    </w:p>
    <w:p w:rsidR="00A45CD0" w:rsidRDefault="00A45CD0" w:rsidP="00010700">
      <w:pPr>
        <w:pStyle w:val="af5"/>
        <w:spacing w:line="23" w:lineRule="atLeast"/>
        <w:ind w:left="3540" w:firstLine="708"/>
        <w:rPr>
          <w:rFonts w:ascii="Times New Roman" w:hAnsi="Times New Roman" w:cs="Times New Roman"/>
          <w:sz w:val="26"/>
          <w:szCs w:val="26"/>
        </w:rPr>
      </w:pPr>
    </w:p>
    <w:p w:rsidR="00A45CD0" w:rsidRDefault="00A45CD0" w:rsidP="00010700">
      <w:pPr>
        <w:pStyle w:val="af5"/>
        <w:spacing w:line="23" w:lineRule="atLeast"/>
        <w:ind w:left="3540" w:firstLine="708"/>
        <w:rPr>
          <w:rFonts w:ascii="Times New Roman" w:hAnsi="Times New Roman" w:cs="Times New Roman"/>
          <w:sz w:val="26"/>
          <w:szCs w:val="26"/>
        </w:rPr>
      </w:pPr>
    </w:p>
    <w:p w:rsidR="00A45CD0" w:rsidRDefault="00A45CD0" w:rsidP="00010700">
      <w:pPr>
        <w:pStyle w:val="af5"/>
        <w:spacing w:line="23" w:lineRule="atLeast"/>
        <w:ind w:left="3540" w:firstLine="708"/>
        <w:rPr>
          <w:rFonts w:ascii="Times New Roman" w:hAnsi="Times New Roman" w:cs="Times New Roman"/>
          <w:sz w:val="26"/>
          <w:szCs w:val="26"/>
        </w:rPr>
      </w:pPr>
    </w:p>
    <w:p w:rsidR="00A10D1B" w:rsidRPr="00010700" w:rsidRDefault="00A10D1B" w:rsidP="00010700">
      <w:pPr>
        <w:pStyle w:val="af5"/>
        <w:spacing w:line="23" w:lineRule="atLeast"/>
        <w:ind w:left="3540" w:firstLine="708"/>
        <w:rPr>
          <w:rFonts w:ascii="Times New Roman" w:hAnsi="Times New Roman" w:cs="Times New Roman"/>
          <w:sz w:val="26"/>
          <w:szCs w:val="26"/>
        </w:rPr>
      </w:pPr>
      <w:r w:rsidRPr="00010700">
        <w:rPr>
          <w:rFonts w:ascii="Times New Roman" w:hAnsi="Times New Roman" w:cs="Times New Roman"/>
          <w:sz w:val="26"/>
          <w:szCs w:val="26"/>
        </w:rPr>
        <w:lastRenderedPageBreak/>
        <w:t xml:space="preserve">Приложение </w:t>
      </w:r>
    </w:p>
    <w:p w:rsidR="00A10D1B" w:rsidRPr="00010700" w:rsidRDefault="00A10D1B" w:rsidP="00010700">
      <w:pPr>
        <w:pStyle w:val="af5"/>
        <w:spacing w:line="23" w:lineRule="atLeast"/>
        <w:ind w:left="3540" w:firstLine="708"/>
        <w:rPr>
          <w:rFonts w:ascii="Times New Roman" w:hAnsi="Times New Roman" w:cs="Times New Roman"/>
          <w:sz w:val="26"/>
          <w:szCs w:val="26"/>
        </w:rPr>
      </w:pPr>
      <w:r w:rsidRPr="00010700">
        <w:rPr>
          <w:rFonts w:ascii="Times New Roman" w:hAnsi="Times New Roman" w:cs="Times New Roman"/>
          <w:sz w:val="26"/>
          <w:szCs w:val="26"/>
        </w:rPr>
        <w:t>к постановлению администрации</w:t>
      </w:r>
    </w:p>
    <w:p w:rsidR="00A10D1B" w:rsidRPr="00010700" w:rsidRDefault="00010700" w:rsidP="00010700">
      <w:pPr>
        <w:pStyle w:val="af5"/>
        <w:spacing w:line="23" w:lineRule="atLeast"/>
        <w:ind w:left="3540" w:firstLine="708"/>
        <w:rPr>
          <w:rFonts w:ascii="Times New Roman" w:hAnsi="Times New Roman" w:cs="Times New Roman"/>
          <w:sz w:val="26"/>
          <w:szCs w:val="26"/>
        </w:rPr>
      </w:pPr>
      <w:r>
        <w:rPr>
          <w:rFonts w:ascii="Times New Roman" w:hAnsi="Times New Roman" w:cs="Times New Roman"/>
          <w:sz w:val="26"/>
          <w:szCs w:val="26"/>
        </w:rPr>
        <w:t>Прикубанского</w:t>
      </w:r>
      <w:r w:rsidR="00A10D1B" w:rsidRPr="00010700">
        <w:rPr>
          <w:rFonts w:ascii="Times New Roman" w:hAnsi="Times New Roman" w:cs="Times New Roman"/>
          <w:sz w:val="26"/>
          <w:szCs w:val="26"/>
        </w:rPr>
        <w:t xml:space="preserve"> муниципального района</w:t>
      </w:r>
    </w:p>
    <w:p w:rsidR="00A10D1B" w:rsidRPr="00010700" w:rsidRDefault="00A10D1B" w:rsidP="00010700">
      <w:pPr>
        <w:pStyle w:val="af5"/>
        <w:spacing w:line="23" w:lineRule="atLeast"/>
        <w:ind w:left="3540" w:firstLine="708"/>
        <w:rPr>
          <w:rFonts w:ascii="Times New Roman" w:hAnsi="Times New Roman" w:cs="Times New Roman"/>
          <w:sz w:val="26"/>
          <w:szCs w:val="26"/>
        </w:rPr>
      </w:pPr>
      <w:r w:rsidRPr="00010700">
        <w:rPr>
          <w:rFonts w:ascii="Times New Roman" w:hAnsi="Times New Roman" w:cs="Times New Roman"/>
          <w:sz w:val="26"/>
          <w:szCs w:val="26"/>
        </w:rPr>
        <w:t>от ___.___.201__ г. № ______</w:t>
      </w:r>
    </w:p>
    <w:p w:rsidR="00A10D1B" w:rsidRPr="00010700" w:rsidRDefault="00A10D1B" w:rsidP="00B27476">
      <w:pPr>
        <w:pStyle w:val="western"/>
        <w:spacing w:before="0" w:beforeAutospacing="0" w:after="0" w:afterAutospacing="0" w:line="23" w:lineRule="atLeast"/>
        <w:ind w:firstLine="709"/>
        <w:jc w:val="right"/>
        <w:rPr>
          <w:rStyle w:val="highlighthighlightactive"/>
          <w:sz w:val="26"/>
          <w:szCs w:val="26"/>
        </w:rPr>
      </w:pPr>
    </w:p>
    <w:p w:rsidR="00A10D1B" w:rsidRPr="00010700" w:rsidRDefault="00A10D1B" w:rsidP="00B27476">
      <w:pPr>
        <w:pStyle w:val="western"/>
        <w:spacing w:before="0" w:beforeAutospacing="0" w:after="0" w:afterAutospacing="0" w:line="23" w:lineRule="atLeast"/>
        <w:ind w:firstLine="709"/>
        <w:rPr>
          <w:rStyle w:val="highlighthighlightactive"/>
          <w:sz w:val="26"/>
          <w:szCs w:val="26"/>
        </w:rPr>
      </w:pPr>
    </w:p>
    <w:p w:rsidR="00A10D1B" w:rsidRPr="002848DB" w:rsidRDefault="00A10D1B" w:rsidP="00010700">
      <w:pPr>
        <w:pStyle w:val="western"/>
        <w:spacing w:before="0" w:beforeAutospacing="0" w:after="0" w:afterAutospacing="0" w:line="23" w:lineRule="atLeast"/>
        <w:jc w:val="center"/>
        <w:rPr>
          <w:rStyle w:val="highlighthighlightactive"/>
          <w:sz w:val="26"/>
          <w:szCs w:val="26"/>
        </w:rPr>
      </w:pPr>
      <w:r w:rsidRPr="002848DB">
        <w:rPr>
          <w:rStyle w:val="highlighthighlightactive"/>
          <w:sz w:val="26"/>
          <w:szCs w:val="26"/>
        </w:rPr>
        <w:t>Административный регламент</w:t>
      </w:r>
    </w:p>
    <w:p w:rsidR="00CC06CE" w:rsidRPr="002848DB" w:rsidRDefault="0013497B" w:rsidP="00010700">
      <w:pPr>
        <w:pStyle w:val="western"/>
        <w:spacing w:before="0" w:beforeAutospacing="0" w:after="0" w:afterAutospacing="0" w:line="23" w:lineRule="atLeast"/>
        <w:jc w:val="both"/>
        <w:rPr>
          <w:w w:val="101"/>
          <w:sz w:val="26"/>
          <w:szCs w:val="26"/>
        </w:rPr>
      </w:pPr>
      <w:r w:rsidRPr="002848DB">
        <w:rPr>
          <w:rStyle w:val="highlighthighlightactive"/>
          <w:sz w:val="26"/>
          <w:szCs w:val="26"/>
        </w:rPr>
        <w:t>а</w:t>
      </w:r>
      <w:r w:rsidR="00A10D1B" w:rsidRPr="002848DB">
        <w:rPr>
          <w:rStyle w:val="highlighthighlightactive"/>
          <w:sz w:val="26"/>
          <w:szCs w:val="26"/>
        </w:rPr>
        <w:t xml:space="preserve">дминистрации </w:t>
      </w:r>
      <w:r w:rsidR="002D3C6E" w:rsidRPr="002848DB">
        <w:rPr>
          <w:rStyle w:val="highlighthighlightactive"/>
          <w:sz w:val="26"/>
          <w:szCs w:val="26"/>
        </w:rPr>
        <w:t>Прикубанского муниципального района</w:t>
      </w:r>
      <w:r w:rsidR="00010700" w:rsidRPr="002848DB">
        <w:rPr>
          <w:rStyle w:val="highlighthighlightactive"/>
          <w:sz w:val="26"/>
          <w:szCs w:val="26"/>
        </w:rPr>
        <w:t xml:space="preserve"> </w:t>
      </w:r>
      <w:r w:rsidR="00A10D1B" w:rsidRPr="002848DB">
        <w:rPr>
          <w:rStyle w:val="highlighthighlightactive"/>
          <w:sz w:val="26"/>
          <w:szCs w:val="26"/>
        </w:rPr>
        <w:t>по предоставлению муниципальной услуги</w:t>
      </w:r>
      <w:r w:rsidR="00010700" w:rsidRPr="002848DB">
        <w:rPr>
          <w:rStyle w:val="highlighthighlightactive"/>
          <w:sz w:val="26"/>
          <w:szCs w:val="26"/>
        </w:rPr>
        <w:t xml:space="preserve"> </w:t>
      </w:r>
      <w:r w:rsidR="00CC06CE" w:rsidRPr="002848DB">
        <w:rPr>
          <w:sz w:val="26"/>
          <w:szCs w:val="26"/>
        </w:rPr>
        <w:t xml:space="preserve"> «Предоставление субсидий гражданам на оплату жилого помещения и коммунальных услуг»</w:t>
      </w:r>
    </w:p>
    <w:p w:rsidR="00CC06CE" w:rsidRPr="00010700" w:rsidRDefault="00CC06CE" w:rsidP="00B27476">
      <w:pPr>
        <w:pStyle w:val="western"/>
        <w:spacing w:before="0" w:beforeAutospacing="0" w:after="0" w:afterAutospacing="0" w:line="23" w:lineRule="atLeast"/>
        <w:jc w:val="center"/>
        <w:rPr>
          <w:b/>
          <w:sz w:val="26"/>
          <w:szCs w:val="26"/>
        </w:rPr>
      </w:pPr>
    </w:p>
    <w:p w:rsidR="00CC06CE" w:rsidRPr="00010700" w:rsidRDefault="00CC06CE" w:rsidP="00B27476">
      <w:pPr>
        <w:pStyle w:val="western"/>
        <w:spacing w:before="0" w:beforeAutospacing="0" w:after="0" w:afterAutospacing="0" w:line="23" w:lineRule="atLeast"/>
        <w:ind w:firstLine="706"/>
        <w:jc w:val="center"/>
        <w:rPr>
          <w:b/>
          <w:color w:val="000000"/>
          <w:sz w:val="26"/>
          <w:szCs w:val="26"/>
        </w:rPr>
      </w:pPr>
      <w:r w:rsidRPr="00010700">
        <w:rPr>
          <w:b/>
          <w:color w:val="000000"/>
          <w:sz w:val="26"/>
          <w:szCs w:val="26"/>
        </w:rPr>
        <w:t xml:space="preserve">Раздел </w:t>
      </w:r>
      <w:r w:rsidRPr="00010700">
        <w:rPr>
          <w:b/>
          <w:color w:val="000000"/>
          <w:sz w:val="26"/>
          <w:szCs w:val="26"/>
          <w:lang w:val="en-US"/>
        </w:rPr>
        <w:t>I</w:t>
      </w:r>
      <w:r w:rsidRPr="00010700">
        <w:rPr>
          <w:b/>
          <w:color w:val="000000"/>
          <w:sz w:val="26"/>
          <w:szCs w:val="26"/>
        </w:rPr>
        <w:t>.</w:t>
      </w:r>
      <w:r w:rsidR="008A6625">
        <w:rPr>
          <w:b/>
          <w:color w:val="000000"/>
          <w:sz w:val="26"/>
          <w:szCs w:val="26"/>
        </w:rPr>
        <w:t xml:space="preserve">    </w:t>
      </w:r>
      <w:r w:rsidRPr="00010700">
        <w:rPr>
          <w:b/>
          <w:color w:val="000000"/>
          <w:sz w:val="26"/>
          <w:szCs w:val="26"/>
        </w:rPr>
        <w:t>Общие положения.</w:t>
      </w:r>
    </w:p>
    <w:p w:rsidR="00CC06CE" w:rsidRPr="00010700" w:rsidRDefault="00CC06CE" w:rsidP="00B27476">
      <w:pPr>
        <w:pStyle w:val="western"/>
        <w:spacing w:before="0" w:beforeAutospacing="0" w:after="0" w:afterAutospacing="0" w:line="23" w:lineRule="atLeast"/>
        <w:ind w:firstLine="706"/>
        <w:jc w:val="both"/>
        <w:rPr>
          <w:b/>
          <w:color w:val="000000"/>
          <w:sz w:val="26"/>
          <w:szCs w:val="26"/>
        </w:rPr>
      </w:pPr>
    </w:p>
    <w:p w:rsidR="00A10D1B" w:rsidRPr="00010700" w:rsidRDefault="00A10D1B" w:rsidP="00B27476">
      <w:pPr>
        <w:pStyle w:val="western"/>
        <w:numPr>
          <w:ilvl w:val="1"/>
          <w:numId w:val="5"/>
        </w:numPr>
        <w:spacing w:before="0" w:beforeAutospacing="0" w:after="0" w:afterAutospacing="0" w:line="23" w:lineRule="atLeast"/>
        <w:jc w:val="both"/>
        <w:rPr>
          <w:b/>
          <w:sz w:val="26"/>
          <w:szCs w:val="26"/>
        </w:rPr>
      </w:pPr>
      <w:r w:rsidRPr="00010700">
        <w:rPr>
          <w:b/>
          <w:sz w:val="26"/>
          <w:szCs w:val="26"/>
        </w:rPr>
        <w:t>Предмет регулирования регламента.</w:t>
      </w:r>
    </w:p>
    <w:p w:rsidR="00A10D1B" w:rsidRPr="00010700" w:rsidRDefault="00A10D1B" w:rsidP="00B47EFE">
      <w:pPr>
        <w:pStyle w:val="western"/>
        <w:spacing w:before="0" w:beforeAutospacing="0" w:after="0" w:afterAutospacing="0" w:line="23" w:lineRule="atLeast"/>
        <w:ind w:firstLine="709"/>
        <w:jc w:val="both"/>
        <w:rPr>
          <w:color w:val="FF0000"/>
          <w:sz w:val="26"/>
          <w:szCs w:val="26"/>
        </w:rPr>
      </w:pPr>
      <w:r w:rsidRPr="00010700">
        <w:rPr>
          <w:color w:val="000000"/>
          <w:spacing w:val="-8"/>
          <w:w w:val="103"/>
          <w:sz w:val="26"/>
          <w:szCs w:val="26"/>
        </w:rPr>
        <w:t>А</w:t>
      </w:r>
      <w:r w:rsidRPr="00010700">
        <w:rPr>
          <w:color w:val="000000"/>
          <w:spacing w:val="2"/>
          <w:w w:val="103"/>
          <w:sz w:val="26"/>
          <w:szCs w:val="26"/>
        </w:rPr>
        <w:t>д</w:t>
      </w:r>
      <w:r w:rsidRPr="00010700">
        <w:rPr>
          <w:color w:val="000000"/>
          <w:spacing w:val="-1"/>
          <w:w w:val="103"/>
          <w:sz w:val="26"/>
          <w:szCs w:val="26"/>
        </w:rPr>
        <w:t>м</w:t>
      </w:r>
      <w:r w:rsidRPr="00010700">
        <w:rPr>
          <w:color w:val="000000"/>
          <w:spacing w:val="-3"/>
          <w:w w:val="103"/>
          <w:sz w:val="26"/>
          <w:szCs w:val="26"/>
        </w:rPr>
        <w:t>и</w:t>
      </w:r>
      <w:r w:rsidRPr="00010700">
        <w:rPr>
          <w:color w:val="000000"/>
          <w:spacing w:val="-2"/>
          <w:w w:val="103"/>
          <w:sz w:val="26"/>
          <w:szCs w:val="26"/>
        </w:rPr>
        <w:t>н</w:t>
      </w:r>
      <w:r w:rsidRPr="00010700">
        <w:rPr>
          <w:color w:val="000000"/>
          <w:spacing w:val="-3"/>
          <w:w w:val="103"/>
          <w:sz w:val="26"/>
          <w:szCs w:val="26"/>
        </w:rPr>
        <w:t>и</w:t>
      </w:r>
      <w:r w:rsidRPr="00010700">
        <w:rPr>
          <w:color w:val="000000"/>
          <w:spacing w:val="4"/>
          <w:w w:val="103"/>
          <w:sz w:val="26"/>
          <w:szCs w:val="26"/>
        </w:rPr>
        <w:t>с</w:t>
      </w:r>
      <w:r w:rsidRPr="00010700">
        <w:rPr>
          <w:color w:val="000000"/>
          <w:spacing w:val="2"/>
          <w:w w:val="103"/>
          <w:sz w:val="26"/>
          <w:szCs w:val="26"/>
        </w:rPr>
        <w:t>т</w:t>
      </w:r>
      <w:r w:rsidRPr="00010700">
        <w:rPr>
          <w:color w:val="000000"/>
          <w:spacing w:val="-1"/>
          <w:w w:val="103"/>
          <w:sz w:val="26"/>
          <w:szCs w:val="26"/>
        </w:rPr>
        <w:t>р</w:t>
      </w:r>
      <w:r w:rsidRPr="00010700">
        <w:rPr>
          <w:color w:val="000000"/>
          <w:spacing w:val="-3"/>
          <w:w w:val="103"/>
          <w:sz w:val="26"/>
          <w:szCs w:val="26"/>
        </w:rPr>
        <w:t>а</w:t>
      </w:r>
      <w:r w:rsidRPr="00010700">
        <w:rPr>
          <w:color w:val="000000"/>
          <w:spacing w:val="1"/>
          <w:w w:val="103"/>
          <w:sz w:val="26"/>
          <w:szCs w:val="26"/>
        </w:rPr>
        <w:t>т</w:t>
      </w:r>
      <w:r w:rsidRPr="00010700">
        <w:rPr>
          <w:color w:val="000000"/>
          <w:spacing w:val="-2"/>
          <w:w w:val="103"/>
          <w:sz w:val="26"/>
          <w:szCs w:val="26"/>
        </w:rPr>
        <w:t>и</w:t>
      </w:r>
      <w:r w:rsidRPr="00010700">
        <w:rPr>
          <w:color w:val="000000"/>
          <w:w w:val="103"/>
          <w:sz w:val="26"/>
          <w:szCs w:val="26"/>
        </w:rPr>
        <w:t>в</w:t>
      </w:r>
      <w:r w:rsidRPr="00010700">
        <w:rPr>
          <w:color w:val="000000"/>
          <w:spacing w:val="-1"/>
          <w:w w:val="103"/>
          <w:sz w:val="26"/>
          <w:szCs w:val="26"/>
        </w:rPr>
        <w:t>н</w:t>
      </w:r>
      <w:r w:rsidRPr="00010700">
        <w:rPr>
          <w:color w:val="000000"/>
          <w:spacing w:val="2"/>
          <w:w w:val="103"/>
          <w:sz w:val="26"/>
          <w:szCs w:val="26"/>
        </w:rPr>
        <w:t>ы</w:t>
      </w:r>
      <w:r w:rsidRPr="00010700">
        <w:rPr>
          <w:color w:val="000000"/>
          <w:w w:val="103"/>
          <w:sz w:val="26"/>
          <w:szCs w:val="26"/>
        </w:rPr>
        <w:t xml:space="preserve">й </w:t>
      </w:r>
      <w:r w:rsidRPr="00010700">
        <w:rPr>
          <w:color w:val="000000"/>
          <w:spacing w:val="-2"/>
          <w:w w:val="103"/>
          <w:sz w:val="26"/>
          <w:szCs w:val="26"/>
        </w:rPr>
        <w:t>р</w:t>
      </w:r>
      <w:r w:rsidRPr="00010700">
        <w:rPr>
          <w:color w:val="000000"/>
          <w:spacing w:val="-3"/>
          <w:w w:val="103"/>
          <w:sz w:val="26"/>
          <w:szCs w:val="26"/>
        </w:rPr>
        <w:t>ег</w:t>
      </w:r>
      <w:r w:rsidRPr="00010700">
        <w:rPr>
          <w:color w:val="000000"/>
          <w:spacing w:val="-7"/>
          <w:w w:val="103"/>
          <w:sz w:val="26"/>
          <w:szCs w:val="26"/>
        </w:rPr>
        <w:t>л</w:t>
      </w:r>
      <w:r w:rsidRPr="00010700">
        <w:rPr>
          <w:color w:val="000000"/>
          <w:spacing w:val="-2"/>
          <w:w w:val="103"/>
          <w:sz w:val="26"/>
          <w:szCs w:val="26"/>
        </w:rPr>
        <w:t>ам</w:t>
      </w:r>
      <w:r w:rsidRPr="00010700">
        <w:rPr>
          <w:color w:val="000000"/>
          <w:spacing w:val="-3"/>
          <w:w w:val="103"/>
          <w:sz w:val="26"/>
          <w:szCs w:val="26"/>
        </w:rPr>
        <w:t>е</w:t>
      </w:r>
      <w:r w:rsidRPr="00010700">
        <w:rPr>
          <w:color w:val="000000"/>
          <w:spacing w:val="-2"/>
          <w:w w:val="103"/>
          <w:sz w:val="26"/>
          <w:szCs w:val="26"/>
        </w:rPr>
        <w:t>н</w:t>
      </w:r>
      <w:r w:rsidRPr="00010700">
        <w:rPr>
          <w:color w:val="000000"/>
          <w:w w:val="103"/>
          <w:sz w:val="26"/>
          <w:szCs w:val="26"/>
        </w:rPr>
        <w:t>т по п</w:t>
      </w:r>
      <w:r w:rsidRPr="00010700">
        <w:rPr>
          <w:color w:val="000000"/>
          <w:spacing w:val="-3"/>
          <w:w w:val="103"/>
          <w:sz w:val="26"/>
          <w:szCs w:val="26"/>
        </w:rPr>
        <w:t>р</w:t>
      </w:r>
      <w:r w:rsidRPr="00010700">
        <w:rPr>
          <w:color w:val="000000"/>
          <w:spacing w:val="-2"/>
          <w:w w:val="103"/>
          <w:sz w:val="26"/>
          <w:szCs w:val="26"/>
        </w:rPr>
        <w:t>е</w:t>
      </w:r>
      <w:r w:rsidRPr="00010700">
        <w:rPr>
          <w:color w:val="000000"/>
          <w:spacing w:val="2"/>
          <w:w w:val="103"/>
          <w:sz w:val="26"/>
          <w:szCs w:val="26"/>
        </w:rPr>
        <w:t>д</w:t>
      </w:r>
      <w:r w:rsidRPr="00010700">
        <w:rPr>
          <w:color w:val="000000"/>
          <w:spacing w:val="-2"/>
          <w:w w:val="103"/>
          <w:sz w:val="26"/>
          <w:szCs w:val="26"/>
        </w:rPr>
        <w:t>о</w:t>
      </w:r>
      <w:r w:rsidRPr="00010700">
        <w:rPr>
          <w:color w:val="000000"/>
          <w:spacing w:val="4"/>
          <w:w w:val="103"/>
          <w:sz w:val="26"/>
          <w:szCs w:val="26"/>
        </w:rPr>
        <w:t>с</w:t>
      </w:r>
      <w:r w:rsidRPr="00010700">
        <w:rPr>
          <w:color w:val="000000"/>
          <w:spacing w:val="2"/>
          <w:w w:val="103"/>
          <w:sz w:val="26"/>
          <w:szCs w:val="26"/>
        </w:rPr>
        <w:t>т</w:t>
      </w:r>
      <w:r w:rsidRPr="00010700">
        <w:rPr>
          <w:color w:val="000000"/>
          <w:spacing w:val="-1"/>
          <w:w w:val="103"/>
          <w:sz w:val="26"/>
          <w:szCs w:val="26"/>
        </w:rPr>
        <w:t>а</w:t>
      </w:r>
      <w:r w:rsidRPr="00010700">
        <w:rPr>
          <w:color w:val="000000"/>
          <w:w w:val="103"/>
          <w:sz w:val="26"/>
          <w:szCs w:val="26"/>
        </w:rPr>
        <w:t>в</w:t>
      </w:r>
      <w:r w:rsidRPr="00010700">
        <w:rPr>
          <w:color w:val="000000"/>
          <w:spacing w:val="-6"/>
          <w:w w:val="103"/>
          <w:sz w:val="26"/>
          <w:szCs w:val="26"/>
        </w:rPr>
        <w:t>л</w:t>
      </w:r>
      <w:r w:rsidRPr="00010700">
        <w:rPr>
          <w:color w:val="000000"/>
          <w:spacing w:val="-2"/>
          <w:w w:val="103"/>
          <w:sz w:val="26"/>
          <w:szCs w:val="26"/>
        </w:rPr>
        <w:t>ен</w:t>
      </w:r>
      <w:r w:rsidRPr="00010700">
        <w:rPr>
          <w:color w:val="000000"/>
          <w:spacing w:val="-3"/>
          <w:w w:val="103"/>
          <w:sz w:val="26"/>
          <w:szCs w:val="26"/>
        </w:rPr>
        <w:t>и</w:t>
      </w:r>
      <w:r w:rsidRPr="00010700">
        <w:rPr>
          <w:color w:val="000000"/>
          <w:w w:val="103"/>
          <w:sz w:val="26"/>
          <w:szCs w:val="26"/>
        </w:rPr>
        <w:t xml:space="preserve">ю </w:t>
      </w:r>
      <w:r w:rsidRPr="00010700">
        <w:rPr>
          <w:color w:val="000000"/>
          <w:sz w:val="26"/>
          <w:szCs w:val="26"/>
        </w:rPr>
        <w:t xml:space="preserve">администрацией </w:t>
      </w:r>
      <w:r w:rsidR="00DC6543" w:rsidRPr="00010700">
        <w:rPr>
          <w:color w:val="000000"/>
          <w:sz w:val="26"/>
          <w:szCs w:val="26"/>
        </w:rPr>
        <w:t xml:space="preserve">Прикубанского </w:t>
      </w:r>
      <w:r w:rsidRPr="00010700">
        <w:rPr>
          <w:color w:val="000000"/>
          <w:sz w:val="26"/>
          <w:szCs w:val="26"/>
        </w:rPr>
        <w:t>муниципального района (далее – Администрация) в л</w:t>
      </w:r>
      <w:r w:rsidR="00DC6543" w:rsidRPr="00010700">
        <w:rPr>
          <w:color w:val="000000"/>
          <w:sz w:val="26"/>
          <w:szCs w:val="26"/>
        </w:rPr>
        <w:t>ице структурного подразделения а</w:t>
      </w:r>
      <w:r w:rsidRPr="00010700">
        <w:rPr>
          <w:color w:val="000000"/>
          <w:sz w:val="26"/>
          <w:szCs w:val="26"/>
        </w:rPr>
        <w:t xml:space="preserve">дминистрации </w:t>
      </w:r>
      <w:r w:rsidR="00DC6543" w:rsidRPr="00010700">
        <w:rPr>
          <w:color w:val="000000"/>
          <w:sz w:val="26"/>
          <w:szCs w:val="26"/>
        </w:rPr>
        <w:t>Прикубанского муниципального</w:t>
      </w:r>
      <w:r w:rsidRPr="00010700">
        <w:rPr>
          <w:color w:val="000000"/>
          <w:sz w:val="26"/>
          <w:szCs w:val="26"/>
        </w:rPr>
        <w:t xml:space="preserve"> </w:t>
      </w:r>
      <w:r w:rsidR="00DC6543" w:rsidRPr="00010700">
        <w:rPr>
          <w:color w:val="000000"/>
          <w:sz w:val="26"/>
          <w:szCs w:val="26"/>
        </w:rPr>
        <w:t xml:space="preserve">района Управлением труда и социальной защиты населения и </w:t>
      </w:r>
      <w:r w:rsidRPr="00010700">
        <w:rPr>
          <w:color w:val="000000"/>
          <w:sz w:val="26"/>
          <w:szCs w:val="26"/>
        </w:rPr>
        <w:t xml:space="preserve">многофункционального центра предоставления государственных и муниципальных услуг (далее – МФЦ) </w:t>
      </w:r>
      <w:r w:rsidRPr="00010700">
        <w:rPr>
          <w:color w:val="000000"/>
          <w:spacing w:val="-1"/>
          <w:w w:val="103"/>
          <w:sz w:val="26"/>
          <w:szCs w:val="26"/>
        </w:rPr>
        <w:t>м</w:t>
      </w:r>
      <w:r w:rsidRPr="00010700">
        <w:rPr>
          <w:color w:val="000000"/>
          <w:spacing w:val="-4"/>
          <w:w w:val="103"/>
          <w:sz w:val="26"/>
          <w:szCs w:val="26"/>
        </w:rPr>
        <w:t>у</w:t>
      </w:r>
      <w:r w:rsidRPr="00010700">
        <w:rPr>
          <w:color w:val="000000"/>
          <w:spacing w:val="-2"/>
          <w:w w:val="103"/>
          <w:sz w:val="26"/>
          <w:szCs w:val="26"/>
        </w:rPr>
        <w:t>н</w:t>
      </w:r>
      <w:r w:rsidRPr="00010700">
        <w:rPr>
          <w:color w:val="000000"/>
          <w:spacing w:val="-3"/>
          <w:w w:val="103"/>
          <w:sz w:val="26"/>
          <w:szCs w:val="26"/>
        </w:rPr>
        <w:t>и</w:t>
      </w:r>
      <w:r w:rsidRPr="00010700">
        <w:rPr>
          <w:color w:val="000000"/>
          <w:spacing w:val="3"/>
          <w:w w:val="103"/>
          <w:sz w:val="26"/>
          <w:szCs w:val="26"/>
        </w:rPr>
        <w:t>ц</w:t>
      </w:r>
      <w:r w:rsidRPr="00010700">
        <w:rPr>
          <w:color w:val="000000"/>
          <w:spacing w:val="-1"/>
          <w:w w:val="103"/>
          <w:sz w:val="26"/>
          <w:szCs w:val="26"/>
        </w:rPr>
        <w:t>ип</w:t>
      </w:r>
      <w:r w:rsidRPr="00010700">
        <w:rPr>
          <w:color w:val="000000"/>
          <w:spacing w:val="-2"/>
          <w:w w:val="103"/>
          <w:sz w:val="26"/>
          <w:szCs w:val="26"/>
        </w:rPr>
        <w:t>а</w:t>
      </w:r>
      <w:r w:rsidRPr="00010700">
        <w:rPr>
          <w:color w:val="000000"/>
          <w:spacing w:val="-7"/>
          <w:w w:val="103"/>
          <w:sz w:val="26"/>
          <w:szCs w:val="26"/>
        </w:rPr>
        <w:t>л</w:t>
      </w:r>
      <w:r w:rsidRPr="00010700">
        <w:rPr>
          <w:color w:val="000000"/>
          <w:spacing w:val="2"/>
          <w:w w:val="103"/>
          <w:sz w:val="26"/>
          <w:szCs w:val="26"/>
        </w:rPr>
        <w:t>ь</w:t>
      </w:r>
      <w:r w:rsidRPr="00010700">
        <w:rPr>
          <w:color w:val="000000"/>
          <w:spacing w:val="-1"/>
          <w:w w:val="103"/>
          <w:sz w:val="26"/>
          <w:szCs w:val="26"/>
        </w:rPr>
        <w:t>н</w:t>
      </w:r>
      <w:r w:rsidRPr="00010700">
        <w:rPr>
          <w:color w:val="000000"/>
          <w:spacing w:val="-3"/>
          <w:w w:val="103"/>
          <w:sz w:val="26"/>
          <w:szCs w:val="26"/>
        </w:rPr>
        <w:t>о</w:t>
      </w:r>
      <w:r w:rsidRPr="00010700">
        <w:rPr>
          <w:color w:val="000000"/>
          <w:w w:val="103"/>
          <w:sz w:val="26"/>
          <w:szCs w:val="26"/>
        </w:rPr>
        <w:t xml:space="preserve">й </w:t>
      </w:r>
      <w:r w:rsidRPr="00010700">
        <w:rPr>
          <w:color w:val="000000"/>
          <w:spacing w:val="-3"/>
          <w:w w:val="103"/>
          <w:sz w:val="26"/>
          <w:szCs w:val="26"/>
        </w:rPr>
        <w:t>у</w:t>
      </w:r>
      <w:r w:rsidRPr="00010700">
        <w:rPr>
          <w:color w:val="000000"/>
          <w:spacing w:val="4"/>
          <w:w w:val="103"/>
          <w:sz w:val="26"/>
          <w:szCs w:val="26"/>
        </w:rPr>
        <w:t>с</w:t>
      </w:r>
      <w:r w:rsidRPr="00010700">
        <w:rPr>
          <w:color w:val="000000"/>
          <w:spacing w:val="-5"/>
          <w:w w:val="103"/>
          <w:sz w:val="26"/>
          <w:szCs w:val="26"/>
        </w:rPr>
        <w:t>л</w:t>
      </w:r>
      <w:r w:rsidRPr="00010700">
        <w:rPr>
          <w:color w:val="000000"/>
          <w:spacing w:val="-4"/>
          <w:w w:val="103"/>
          <w:sz w:val="26"/>
          <w:szCs w:val="26"/>
        </w:rPr>
        <w:t>уг</w:t>
      </w:r>
      <w:r w:rsidRPr="00010700">
        <w:rPr>
          <w:color w:val="000000"/>
          <w:w w:val="103"/>
          <w:sz w:val="26"/>
          <w:szCs w:val="26"/>
        </w:rPr>
        <w:t xml:space="preserve">и </w:t>
      </w:r>
      <w:r w:rsidRPr="00010700">
        <w:rPr>
          <w:sz w:val="26"/>
          <w:szCs w:val="26"/>
        </w:rPr>
        <w:t>«Предоставление субсидий гражданам на оплату жилого помещения и коммунальных услуг»</w:t>
      </w:r>
      <w:r w:rsidRPr="00010700">
        <w:rPr>
          <w:w w:val="101"/>
          <w:sz w:val="26"/>
          <w:szCs w:val="26"/>
        </w:rPr>
        <w:t xml:space="preserve"> (</w:t>
      </w:r>
      <w:r w:rsidRPr="00010700">
        <w:rPr>
          <w:spacing w:val="6"/>
          <w:w w:val="101"/>
          <w:sz w:val="26"/>
          <w:szCs w:val="26"/>
        </w:rPr>
        <w:t>д</w:t>
      </w:r>
      <w:r w:rsidRPr="00010700">
        <w:rPr>
          <w:spacing w:val="-4"/>
          <w:w w:val="101"/>
          <w:sz w:val="26"/>
          <w:szCs w:val="26"/>
        </w:rPr>
        <w:t>а</w:t>
      </w:r>
      <w:r w:rsidRPr="00010700">
        <w:rPr>
          <w:spacing w:val="-12"/>
          <w:w w:val="101"/>
          <w:sz w:val="26"/>
          <w:szCs w:val="26"/>
        </w:rPr>
        <w:t>л</w:t>
      </w:r>
      <w:r w:rsidRPr="00010700">
        <w:rPr>
          <w:spacing w:val="-5"/>
          <w:w w:val="101"/>
          <w:sz w:val="26"/>
          <w:szCs w:val="26"/>
        </w:rPr>
        <w:t>е</w:t>
      </w:r>
      <w:r w:rsidRPr="00010700">
        <w:rPr>
          <w:w w:val="101"/>
          <w:sz w:val="26"/>
          <w:szCs w:val="26"/>
        </w:rPr>
        <w:t xml:space="preserve">е – </w:t>
      </w:r>
      <w:r w:rsidRPr="00010700">
        <w:rPr>
          <w:spacing w:val="-15"/>
          <w:w w:val="101"/>
          <w:sz w:val="26"/>
          <w:szCs w:val="26"/>
        </w:rPr>
        <w:t>А</w:t>
      </w:r>
      <w:r w:rsidRPr="00010700">
        <w:rPr>
          <w:spacing w:val="4"/>
          <w:w w:val="101"/>
          <w:sz w:val="26"/>
          <w:szCs w:val="26"/>
        </w:rPr>
        <w:t>д</w:t>
      </w:r>
      <w:r w:rsidRPr="00010700">
        <w:rPr>
          <w:spacing w:val="-3"/>
          <w:w w:val="101"/>
          <w:sz w:val="26"/>
          <w:szCs w:val="26"/>
        </w:rPr>
        <w:t>м</w:t>
      </w:r>
      <w:r w:rsidRPr="00010700">
        <w:rPr>
          <w:spacing w:val="-5"/>
          <w:w w:val="101"/>
          <w:sz w:val="26"/>
          <w:szCs w:val="26"/>
        </w:rPr>
        <w:t>и</w:t>
      </w:r>
      <w:r w:rsidRPr="00010700">
        <w:rPr>
          <w:spacing w:val="-4"/>
          <w:w w:val="101"/>
          <w:sz w:val="26"/>
          <w:szCs w:val="26"/>
        </w:rPr>
        <w:t>н</w:t>
      </w:r>
      <w:r w:rsidRPr="00010700">
        <w:rPr>
          <w:spacing w:val="-5"/>
          <w:w w:val="101"/>
          <w:sz w:val="26"/>
          <w:szCs w:val="26"/>
        </w:rPr>
        <w:t>и</w:t>
      </w:r>
      <w:r w:rsidRPr="00010700">
        <w:rPr>
          <w:spacing w:val="8"/>
          <w:w w:val="101"/>
          <w:sz w:val="26"/>
          <w:szCs w:val="26"/>
        </w:rPr>
        <w:t>с</w:t>
      </w:r>
      <w:r w:rsidRPr="00010700">
        <w:rPr>
          <w:spacing w:val="4"/>
          <w:w w:val="101"/>
          <w:sz w:val="26"/>
          <w:szCs w:val="26"/>
        </w:rPr>
        <w:t>т</w:t>
      </w:r>
      <w:r w:rsidRPr="00010700">
        <w:rPr>
          <w:spacing w:val="-4"/>
          <w:w w:val="101"/>
          <w:sz w:val="26"/>
          <w:szCs w:val="26"/>
        </w:rPr>
        <w:t>р</w:t>
      </w:r>
      <w:r w:rsidRPr="00010700">
        <w:rPr>
          <w:spacing w:val="-5"/>
          <w:w w:val="101"/>
          <w:sz w:val="26"/>
          <w:szCs w:val="26"/>
        </w:rPr>
        <w:t>а</w:t>
      </w:r>
      <w:r w:rsidRPr="00010700">
        <w:rPr>
          <w:spacing w:val="2"/>
          <w:w w:val="101"/>
          <w:sz w:val="26"/>
          <w:szCs w:val="26"/>
        </w:rPr>
        <w:t>т</w:t>
      </w:r>
      <w:r w:rsidRPr="00010700">
        <w:rPr>
          <w:spacing w:val="-4"/>
          <w:w w:val="101"/>
          <w:sz w:val="26"/>
          <w:szCs w:val="26"/>
        </w:rPr>
        <w:t>и</w:t>
      </w:r>
      <w:r w:rsidRPr="00010700">
        <w:rPr>
          <w:w w:val="101"/>
          <w:sz w:val="26"/>
          <w:szCs w:val="26"/>
        </w:rPr>
        <w:t>в</w:t>
      </w:r>
      <w:r w:rsidRPr="00010700">
        <w:rPr>
          <w:spacing w:val="-2"/>
          <w:w w:val="101"/>
          <w:sz w:val="26"/>
          <w:szCs w:val="26"/>
        </w:rPr>
        <w:t>н</w:t>
      </w:r>
      <w:r w:rsidRPr="00010700">
        <w:rPr>
          <w:spacing w:val="4"/>
          <w:w w:val="101"/>
          <w:sz w:val="26"/>
          <w:szCs w:val="26"/>
        </w:rPr>
        <w:t>ы</w:t>
      </w:r>
      <w:r w:rsidRPr="00010700">
        <w:rPr>
          <w:w w:val="101"/>
          <w:sz w:val="26"/>
          <w:szCs w:val="26"/>
        </w:rPr>
        <w:t xml:space="preserve">й </w:t>
      </w:r>
      <w:r w:rsidRPr="00010700">
        <w:rPr>
          <w:spacing w:val="-4"/>
          <w:w w:val="101"/>
          <w:sz w:val="26"/>
          <w:szCs w:val="26"/>
        </w:rPr>
        <w:t>р</w:t>
      </w:r>
      <w:r w:rsidRPr="00010700">
        <w:rPr>
          <w:spacing w:val="-5"/>
          <w:w w:val="101"/>
          <w:sz w:val="26"/>
          <w:szCs w:val="26"/>
        </w:rPr>
        <w:t>е</w:t>
      </w:r>
      <w:r w:rsidRPr="00010700">
        <w:rPr>
          <w:spacing w:val="-7"/>
          <w:w w:val="101"/>
          <w:sz w:val="26"/>
          <w:szCs w:val="26"/>
        </w:rPr>
        <w:t>г</w:t>
      </w:r>
      <w:r w:rsidRPr="00010700">
        <w:rPr>
          <w:spacing w:val="-12"/>
          <w:w w:val="101"/>
          <w:sz w:val="26"/>
          <w:szCs w:val="26"/>
        </w:rPr>
        <w:t>л</w:t>
      </w:r>
      <w:r w:rsidRPr="00010700">
        <w:rPr>
          <w:spacing w:val="-5"/>
          <w:w w:val="101"/>
          <w:sz w:val="26"/>
          <w:szCs w:val="26"/>
        </w:rPr>
        <w:t>а</w:t>
      </w:r>
      <w:r w:rsidRPr="00010700">
        <w:rPr>
          <w:spacing w:val="-4"/>
          <w:w w:val="101"/>
          <w:sz w:val="26"/>
          <w:szCs w:val="26"/>
        </w:rPr>
        <w:t>м</w:t>
      </w:r>
      <w:r w:rsidRPr="00010700">
        <w:rPr>
          <w:spacing w:val="-5"/>
          <w:w w:val="101"/>
          <w:sz w:val="26"/>
          <w:szCs w:val="26"/>
        </w:rPr>
        <w:t>е</w:t>
      </w:r>
      <w:r w:rsidRPr="00010700">
        <w:rPr>
          <w:spacing w:val="-4"/>
          <w:w w:val="101"/>
          <w:sz w:val="26"/>
          <w:szCs w:val="26"/>
        </w:rPr>
        <w:t>н</w:t>
      </w:r>
      <w:r w:rsidRPr="00010700">
        <w:rPr>
          <w:spacing w:val="2"/>
          <w:w w:val="101"/>
          <w:sz w:val="26"/>
          <w:szCs w:val="26"/>
        </w:rPr>
        <w:t>т, муниципальная услуга</w:t>
      </w:r>
      <w:r w:rsidRPr="00010700">
        <w:rPr>
          <w:w w:val="101"/>
          <w:sz w:val="26"/>
          <w:szCs w:val="26"/>
        </w:rPr>
        <w:t xml:space="preserve">) </w:t>
      </w:r>
      <w:r w:rsidRPr="00010700">
        <w:rPr>
          <w:color w:val="000000"/>
          <w:spacing w:val="-2"/>
          <w:w w:val="103"/>
          <w:sz w:val="26"/>
          <w:szCs w:val="26"/>
        </w:rPr>
        <w:t>ра</w:t>
      </w:r>
      <w:r w:rsidRPr="00010700">
        <w:rPr>
          <w:color w:val="000000"/>
          <w:w w:val="103"/>
          <w:sz w:val="26"/>
          <w:szCs w:val="26"/>
        </w:rPr>
        <w:t>з</w:t>
      </w:r>
      <w:r w:rsidRPr="00010700">
        <w:rPr>
          <w:color w:val="000000"/>
          <w:spacing w:val="-1"/>
          <w:w w:val="103"/>
          <w:sz w:val="26"/>
          <w:szCs w:val="26"/>
        </w:rPr>
        <w:t>р</w:t>
      </w:r>
      <w:r w:rsidRPr="00010700">
        <w:rPr>
          <w:color w:val="000000"/>
          <w:spacing w:val="-3"/>
          <w:w w:val="103"/>
          <w:sz w:val="26"/>
          <w:szCs w:val="26"/>
        </w:rPr>
        <w:t>а</w:t>
      </w:r>
      <w:r w:rsidRPr="00010700">
        <w:rPr>
          <w:color w:val="000000"/>
          <w:spacing w:val="3"/>
          <w:w w:val="103"/>
          <w:sz w:val="26"/>
          <w:szCs w:val="26"/>
        </w:rPr>
        <w:t>б</w:t>
      </w:r>
      <w:r w:rsidRPr="00010700">
        <w:rPr>
          <w:color w:val="000000"/>
          <w:spacing w:val="-1"/>
          <w:w w:val="103"/>
          <w:sz w:val="26"/>
          <w:szCs w:val="26"/>
        </w:rPr>
        <w:t>о</w:t>
      </w:r>
      <w:r w:rsidRPr="00010700">
        <w:rPr>
          <w:color w:val="000000"/>
          <w:spacing w:val="1"/>
          <w:w w:val="103"/>
          <w:sz w:val="26"/>
          <w:szCs w:val="26"/>
        </w:rPr>
        <w:t>т</w:t>
      </w:r>
      <w:r w:rsidRPr="00010700">
        <w:rPr>
          <w:color w:val="000000"/>
          <w:spacing w:val="-2"/>
          <w:w w:val="103"/>
          <w:sz w:val="26"/>
          <w:szCs w:val="26"/>
        </w:rPr>
        <w:t>а</w:t>
      </w:r>
      <w:r w:rsidRPr="00010700">
        <w:rPr>
          <w:color w:val="000000"/>
          <w:w w:val="103"/>
          <w:sz w:val="26"/>
          <w:szCs w:val="26"/>
        </w:rPr>
        <w:t xml:space="preserve">н в </w:t>
      </w:r>
      <w:r w:rsidRPr="00010700">
        <w:rPr>
          <w:color w:val="000000"/>
          <w:spacing w:val="4"/>
          <w:w w:val="103"/>
          <w:sz w:val="26"/>
          <w:szCs w:val="26"/>
        </w:rPr>
        <w:t>ц</w:t>
      </w:r>
      <w:r w:rsidRPr="00010700">
        <w:rPr>
          <w:color w:val="000000"/>
          <w:spacing w:val="-1"/>
          <w:w w:val="103"/>
          <w:sz w:val="26"/>
          <w:szCs w:val="26"/>
        </w:rPr>
        <w:t>е</w:t>
      </w:r>
      <w:r w:rsidRPr="00010700">
        <w:rPr>
          <w:color w:val="000000"/>
          <w:spacing w:val="-6"/>
          <w:w w:val="103"/>
          <w:sz w:val="26"/>
          <w:szCs w:val="26"/>
        </w:rPr>
        <w:t>л</w:t>
      </w:r>
      <w:r w:rsidRPr="00010700">
        <w:rPr>
          <w:color w:val="000000"/>
          <w:spacing w:val="-1"/>
          <w:w w:val="103"/>
          <w:sz w:val="26"/>
          <w:szCs w:val="26"/>
        </w:rPr>
        <w:t>я</w:t>
      </w:r>
      <w:r w:rsidRPr="00010700">
        <w:rPr>
          <w:color w:val="000000"/>
          <w:w w:val="103"/>
          <w:sz w:val="26"/>
          <w:szCs w:val="26"/>
        </w:rPr>
        <w:t>х п</w:t>
      </w:r>
      <w:r w:rsidRPr="00010700">
        <w:rPr>
          <w:color w:val="000000"/>
          <w:spacing w:val="-3"/>
          <w:w w:val="103"/>
          <w:sz w:val="26"/>
          <w:szCs w:val="26"/>
        </w:rPr>
        <w:t>о</w:t>
      </w:r>
      <w:r w:rsidRPr="00010700">
        <w:rPr>
          <w:color w:val="000000"/>
          <w:w w:val="103"/>
          <w:sz w:val="26"/>
          <w:szCs w:val="26"/>
        </w:rPr>
        <w:t>в</w:t>
      </w:r>
      <w:r w:rsidRPr="00010700">
        <w:rPr>
          <w:color w:val="000000"/>
          <w:spacing w:val="3"/>
          <w:w w:val="103"/>
          <w:sz w:val="26"/>
          <w:szCs w:val="26"/>
        </w:rPr>
        <w:t>ы</w:t>
      </w:r>
      <w:r w:rsidRPr="00010700">
        <w:rPr>
          <w:color w:val="000000"/>
          <w:spacing w:val="-7"/>
          <w:w w:val="103"/>
          <w:sz w:val="26"/>
          <w:szCs w:val="26"/>
        </w:rPr>
        <w:t>ш</w:t>
      </w:r>
      <w:r w:rsidRPr="00010700">
        <w:rPr>
          <w:color w:val="000000"/>
          <w:spacing w:val="-3"/>
          <w:w w:val="103"/>
          <w:sz w:val="26"/>
          <w:szCs w:val="26"/>
        </w:rPr>
        <w:t>е</w:t>
      </w:r>
      <w:r w:rsidRPr="00010700">
        <w:rPr>
          <w:color w:val="000000"/>
          <w:spacing w:val="-2"/>
          <w:w w:val="103"/>
          <w:sz w:val="26"/>
          <w:szCs w:val="26"/>
        </w:rPr>
        <w:t>н</w:t>
      </w:r>
      <w:r w:rsidRPr="00010700">
        <w:rPr>
          <w:color w:val="000000"/>
          <w:spacing w:val="-3"/>
          <w:w w:val="103"/>
          <w:sz w:val="26"/>
          <w:szCs w:val="26"/>
        </w:rPr>
        <w:t>и</w:t>
      </w:r>
      <w:r w:rsidRPr="00010700">
        <w:rPr>
          <w:color w:val="000000"/>
          <w:w w:val="103"/>
          <w:sz w:val="26"/>
          <w:szCs w:val="26"/>
        </w:rPr>
        <w:t xml:space="preserve">я </w:t>
      </w:r>
      <w:r w:rsidRPr="00010700">
        <w:rPr>
          <w:color w:val="000000"/>
          <w:spacing w:val="4"/>
          <w:w w:val="103"/>
          <w:sz w:val="26"/>
          <w:szCs w:val="26"/>
        </w:rPr>
        <w:t>к</w:t>
      </w:r>
      <w:r w:rsidRPr="00010700">
        <w:rPr>
          <w:color w:val="000000"/>
          <w:spacing w:val="-1"/>
          <w:w w:val="103"/>
          <w:sz w:val="26"/>
          <w:szCs w:val="26"/>
        </w:rPr>
        <w:t>а</w:t>
      </w:r>
      <w:r w:rsidRPr="00010700">
        <w:rPr>
          <w:color w:val="000000"/>
          <w:spacing w:val="1"/>
          <w:w w:val="103"/>
          <w:sz w:val="26"/>
          <w:szCs w:val="26"/>
        </w:rPr>
        <w:t>ч</w:t>
      </w:r>
      <w:r w:rsidRPr="00010700">
        <w:rPr>
          <w:color w:val="000000"/>
          <w:spacing w:val="-2"/>
          <w:w w:val="103"/>
          <w:sz w:val="26"/>
          <w:szCs w:val="26"/>
        </w:rPr>
        <w:t>е</w:t>
      </w:r>
      <w:r w:rsidRPr="00010700">
        <w:rPr>
          <w:color w:val="000000"/>
          <w:spacing w:val="4"/>
          <w:w w:val="103"/>
          <w:sz w:val="26"/>
          <w:szCs w:val="26"/>
        </w:rPr>
        <w:t>с</w:t>
      </w:r>
      <w:r w:rsidRPr="00010700">
        <w:rPr>
          <w:color w:val="000000"/>
          <w:spacing w:val="2"/>
          <w:w w:val="103"/>
          <w:sz w:val="26"/>
          <w:szCs w:val="26"/>
        </w:rPr>
        <w:t>т</w:t>
      </w:r>
      <w:r w:rsidRPr="00010700">
        <w:rPr>
          <w:color w:val="000000"/>
          <w:spacing w:val="1"/>
          <w:w w:val="103"/>
          <w:sz w:val="26"/>
          <w:szCs w:val="26"/>
        </w:rPr>
        <w:t>в</w:t>
      </w:r>
      <w:r w:rsidRPr="00010700">
        <w:rPr>
          <w:color w:val="000000"/>
          <w:w w:val="103"/>
          <w:sz w:val="26"/>
          <w:szCs w:val="26"/>
        </w:rPr>
        <w:t xml:space="preserve">а и </w:t>
      </w:r>
      <w:r w:rsidRPr="00010700">
        <w:rPr>
          <w:color w:val="000000"/>
          <w:spacing w:val="3"/>
          <w:w w:val="103"/>
          <w:sz w:val="26"/>
          <w:szCs w:val="26"/>
        </w:rPr>
        <w:t>д</w:t>
      </w:r>
      <w:r w:rsidRPr="00010700">
        <w:rPr>
          <w:color w:val="000000"/>
          <w:spacing w:val="-2"/>
          <w:w w:val="103"/>
          <w:sz w:val="26"/>
          <w:szCs w:val="26"/>
        </w:rPr>
        <w:t>о</w:t>
      </w:r>
      <w:r w:rsidRPr="00010700">
        <w:rPr>
          <w:color w:val="000000"/>
          <w:spacing w:val="4"/>
          <w:w w:val="103"/>
          <w:sz w:val="26"/>
          <w:szCs w:val="26"/>
        </w:rPr>
        <w:t>с</w:t>
      </w:r>
      <w:r w:rsidRPr="00010700">
        <w:rPr>
          <w:color w:val="000000"/>
          <w:spacing w:val="2"/>
          <w:w w:val="103"/>
          <w:sz w:val="26"/>
          <w:szCs w:val="26"/>
        </w:rPr>
        <w:t>т</w:t>
      </w:r>
      <w:r w:rsidRPr="00010700">
        <w:rPr>
          <w:color w:val="000000"/>
          <w:spacing w:val="-3"/>
          <w:w w:val="103"/>
          <w:sz w:val="26"/>
          <w:szCs w:val="26"/>
        </w:rPr>
        <w:t>у</w:t>
      </w:r>
      <w:r w:rsidRPr="00010700">
        <w:rPr>
          <w:color w:val="000000"/>
          <w:w w:val="103"/>
          <w:sz w:val="26"/>
          <w:szCs w:val="26"/>
        </w:rPr>
        <w:t>п</w:t>
      </w:r>
      <w:r w:rsidRPr="00010700">
        <w:rPr>
          <w:color w:val="000000"/>
          <w:spacing w:val="-2"/>
          <w:w w:val="103"/>
          <w:sz w:val="26"/>
          <w:szCs w:val="26"/>
        </w:rPr>
        <w:t>н</w:t>
      </w:r>
      <w:r w:rsidRPr="00010700">
        <w:rPr>
          <w:color w:val="000000"/>
          <w:spacing w:val="-3"/>
          <w:w w:val="103"/>
          <w:sz w:val="26"/>
          <w:szCs w:val="26"/>
        </w:rPr>
        <w:t>о</w:t>
      </w:r>
      <w:r w:rsidRPr="00010700">
        <w:rPr>
          <w:color w:val="000000"/>
          <w:spacing w:val="4"/>
          <w:w w:val="103"/>
          <w:sz w:val="26"/>
          <w:szCs w:val="26"/>
        </w:rPr>
        <w:t>с</w:t>
      </w:r>
      <w:r w:rsidRPr="00010700">
        <w:rPr>
          <w:color w:val="000000"/>
          <w:spacing w:val="2"/>
          <w:w w:val="103"/>
          <w:sz w:val="26"/>
          <w:szCs w:val="26"/>
        </w:rPr>
        <w:t>т</w:t>
      </w:r>
      <w:r w:rsidRPr="00010700">
        <w:rPr>
          <w:color w:val="000000"/>
          <w:w w:val="103"/>
          <w:sz w:val="26"/>
          <w:szCs w:val="26"/>
        </w:rPr>
        <w:t>и п</w:t>
      </w:r>
      <w:r w:rsidRPr="00010700">
        <w:rPr>
          <w:color w:val="000000"/>
          <w:spacing w:val="-2"/>
          <w:w w:val="103"/>
          <w:sz w:val="26"/>
          <w:szCs w:val="26"/>
        </w:rPr>
        <w:t>ре</w:t>
      </w:r>
      <w:r w:rsidRPr="00010700">
        <w:rPr>
          <w:color w:val="000000"/>
          <w:spacing w:val="2"/>
          <w:w w:val="103"/>
          <w:sz w:val="26"/>
          <w:szCs w:val="26"/>
        </w:rPr>
        <w:t>д</w:t>
      </w:r>
      <w:r w:rsidRPr="00010700">
        <w:rPr>
          <w:color w:val="000000"/>
          <w:spacing w:val="-2"/>
          <w:w w:val="103"/>
          <w:sz w:val="26"/>
          <w:szCs w:val="26"/>
        </w:rPr>
        <w:t>о</w:t>
      </w:r>
      <w:r w:rsidRPr="00010700">
        <w:rPr>
          <w:color w:val="000000"/>
          <w:spacing w:val="4"/>
          <w:w w:val="103"/>
          <w:sz w:val="26"/>
          <w:szCs w:val="26"/>
        </w:rPr>
        <w:t>с</w:t>
      </w:r>
      <w:r w:rsidRPr="00010700">
        <w:rPr>
          <w:color w:val="000000"/>
          <w:spacing w:val="2"/>
          <w:w w:val="103"/>
          <w:sz w:val="26"/>
          <w:szCs w:val="26"/>
        </w:rPr>
        <w:t>т</w:t>
      </w:r>
      <w:r w:rsidRPr="00010700">
        <w:rPr>
          <w:color w:val="000000"/>
          <w:spacing w:val="-2"/>
          <w:w w:val="103"/>
          <w:sz w:val="26"/>
          <w:szCs w:val="26"/>
        </w:rPr>
        <w:t>а</w:t>
      </w:r>
      <w:r w:rsidRPr="00010700">
        <w:rPr>
          <w:color w:val="000000"/>
          <w:w w:val="103"/>
          <w:sz w:val="26"/>
          <w:szCs w:val="26"/>
        </w:rPr>
        <w:t>в</w:t>
      </w:r>
      <w:r w:rsidRPr="00010700">
        <w:rPr>
          <w:color w:val="000000"/>
          <w:spacing w:val="-5"/>
          <w:w w:val="103"/>
          <w:sz w:val="26"/>
          <w:szCs w:val="26"/>
        </w:rPr>
        <w:t>л</w:t>
      </w:r>
      <w:r w:rsidRPr="00010700">
        <w:rPr>
          <w:color w:val="000000"/>
          <w:spacing w:val="-3"/>
          <w:w w:val="103"/>
          <w:sz w:val="26"/>
          <w:szCs w:val="26"/>
        </w:rPr>
        <w:t>е</w:t>
      </w:r>
      <w:r w:rsidRPr="00010700">
        <w:rPr>
          <w:color w:val="000000"/>
          <w:spacing w:val="-2"/>
          <w:w w:val="103"/>
          <w:sz w:val="26"/>
          <w:szCs w:val="26"/>
        </w:rPr>
        <w:t>ни</w:t>
      </w:r>
      <w:r w:rsidRPr="00010700">
        <w:rPr>
          <w:color w:val="000000"/>
          <w:w w:val="103"/>
          <w:sz w:val="26"/>
          <w:szCs w:val="26"/>
        </w:rPr>
        <w:t xml:space="preserve">я </w:t>
      </w:r>
      <w:r w:rsidRPr="00010700">
        <w:rPr>
          <w:color w:val="000000"/>
          <w:spacing w:val="-3"/>
          <w:w w:val="103"/>
          <w:sz w:val="26"/>
          <w:szCs w:val="26"/>
        </w:rPr>
        <w:t>муниципальной</w:t>
      </w:r>
      <w:r w:rsidR="00DC6543" w:rsidRPr="00010700">
        <w:rPr>
          <w:color w:val="000000"/>
          <w:spacing w:val="-3"/>
          <w:w w:val="103"/>
          <w:sz w:val="26"/>
          <w:szCs w:val="26"/>
        </w:rPr>
        <w:t xml:space="preserve"> </w:t>
      </w:r>
      <w:r w:rsidRPr="00010700">
        <w:rPr>
          <w:color w:val="000000"/>
          <w:spacing w:val="-3"/>
          <w:w w:val="103"/>
          <w:sz w:val="26"/>
          <w:szCs w:val="26"/>
        </w:rPr>
        <w:t>у</w:t>
      </w:r>
      <w:r w:rsidRPr="00010700">
        <w:rPr>
          <w:color w:val="000000"/>
          <w:spacing w:val="4"/>
          <w:w w:val="103"/>
          <w:sz w:val="26"/>
          <w:szCs w:val="26"/>
        </w:rPr>
        <w:t>с</w:t>
      </w:r>
      <w:r w:rsidRPr="00010700">
        <w:rPr>
          <w:color w:val="000000"/>
          <w:spacing w:val="-5"/>
          <w:w w:val="103"/>
          <w:sz w:val="26"/>
          <w:szCs w:val="26"/>
        </w:rPr>
        <w:t>л</w:t>
      </w:r>
      <w:r w:rsidRPr="00010700">
        <w:rPr>
          <w:color w:val="000000"/>
          <w:spacing w:val="-4"/>
          <w:w w:val="103"/>
          <w:sz w:val="26"/>
          <w:szCs w:val="26"/>
        </w:rPr>
        <w:t>уг</w:t>
      </w:r>
      <w:r w:rsidRPr="00010700">
        <w:rPr>
          <w:color w:val="000000"/>
          <w:spacing w:val="-2"/>
          <w:w w:val="103"/>
          <w:sz w:val="26"/>
          <w:szCs w:val="26"/>
        </w:rPr>
        <w:t>и</w:t>
      </w:r>
      <w:r w:rsidRPr="00010700">
        <w:rPr>
          <w:color w:val="000000"/>
          <w:w w:val="103"/>
          <w:sz w:val="26"/>
          <w:szCs w:val="26"/>
        </w:rPr>
        <w:t xml:space="preserve">, а </w:t>
      </w:r>
      <w:r w:rsidRPr="00010700">
        <w:rPr>
          <w:color w:val="000000"/>
          <w:spacing w:val="2"/>
          <w:w w:val="103"/>
          <w:sz w:val="26"/>
          <w:szCs w:val="26"/>
        </w:rPr>
        <w:t>т</w:t>
      </w:r>
      <w:r w:rsidRPr="00010700">
        <w:rPr>
          <w:color w:val="000000"/>
          <w:spacing w:val="-2"/>
          <w:w w:val="103"/>
          <w:sz w:val="26"/>
          <w:szCs w:val="26"/>
        </w:rPr>
        <w:t>а</w:t>
      </w:r>
      <w:r w:rsidRPr="00010700">
        <w:rPr>
          <w:color w:val="000000"/>
          <w:spacing w:val="4"/>
          <w:w w:val="103"/>
          <w:sz w:val="26"/>
          <w:szCs w:val="26"/>
        </w:rPr>
        <w:t>к</w:t>
      </w:r>
      <w:r w:rsidRPr="00010700">
        <w:rPr>
          <w:color w:val="000000"/>
          <w:spacing w:val="-8"/>
          <w:w w:val="103"/>
          <w:sz w:val="26"/>
          <w:szCs w:val="26"/>
        </w:rPr>
        <w:t>ж</w:t>
      </w:r>
      <w:r w:rsidRPr="00010700">
        <w:rPr>
          <w:color w:val="000000"/>
          <w:w w:val="103"/>
          <w:sz w:val="26"/>
          <w:szCs w:val="26"/>
        </w:rPr>
        <w:t xml:space="preserve">е определяет сроки и последовательность административных процедур (действий) при предоставлении данной услуги. </w:t>
      </w:r>
    </w:p>
    <w:p w:rsidR="00CC06CE" w:rsidRPr="00010700" w:rsidRDefault="00CC06CE" w:rsidP="00B47EFE">
      <w:pPr>
        <w:tabs>
          <w:tab w:val="left" w:pos="1020"/>
          <w:tab w:val="left" w:pos="1634"/>
          <w:tab w:val="left" w:pos="2476"/>
          <w:tab w:val="left" w:pos="2830"/>
          <w:tab w:val="left" w:pos="3651"/>
          <w:tab w:val="left" w:pos="4077"/>
          <w:tab w:val="left" w:pos="4528"/>
        </w:tabs>
        <w:spacing w:line="23" w:lineRule="atLeast"/>
        <w:ind w:firstLine="720"/>
        <w:jc w:val="both"/>
        <w:rPr>
          <w:rStyle w:val="highlighthighlightactive"/>
          <w:rFonts w:ascii="Times New Roman" w:hAnsi="Times New Roman"/>
          <w:b/>
          <w:sz w:val="26"/>
          <w:szCs w:val="26"/>
        </w:rPr>
      </w:pPr>
    </w:p>
    <w:p w:rsidR="00CC06CE" w:rsidRPr="00010700" w:rsidRDefault="00CC06CE" w:rsidP="00B27476">
      <w:pPr>
        <w:pStyle w:val="western"/>
        <w:numPr>
          <w:ilvl w:val="1"/>
          <w:numId w:val="5"/>
        </w:numPr>
        <w:spacing w:before="0" w:beforeAutospacing="0" w:after="0" w:afterAutospacing="0" w:line="23" w:lineRule="atLeast"/>
        <w:jc w:val="both"/>
        <w:rPr>
          <w:b/>
          <w:sz w:val="26"/>
          <w:szCs w:val="26"/>
        </w:rPr>
      </w:pPr>
      <w:r w:rsidRPr="00010700">
        <w:rPr>
          <w:b/>
          <w:sz w:val="26"/>
          <w:szCs w:val="26"/>
        </w:rPr>
        <w:t>Круг заявителей.</w:t>
      </w:r>
    </w:p>
    <w:p w:rsidR="005E7E52" w:rsidRDefault="005E7E52" w:rsidP="00B27476">
      <w:pPr>
        <w:pStyle w:val="13"/>
        <w:spacing w:line="23" w:lineRule="atLeast"/>
        <w:ind w:firstLine="708"/>
        <w:jc w:val="both"/>
        <w:rPr>
          <w:rFonts w:ascii="Times New Roman" w:hAnsi="Times New Roman" w:cs="Times New Roman"/>
          <w:sz w:val="26"/>
          <w:szCs w:val="26"/>
        </w:rPr>
      </w:pPr>
      <w:r w:rsidRPr="00970B94">
        <w:rPr>
          <w:rFonts w:ascii="Times New Roman" w:hAnsi="Times New Roman"/>
          <w:sz w:val="26"/>
          <w:szCs w:val="26"/>
        </w:rPr>
        <w:t xml:space="preserve">Заявителями являются граждане Российской Федерации, проживающие на территории Прикубанского муниципального района, зарегистрированные в установленном порядке (постоянная или временная регистрация) и имеющие право на ежемесячную денежную выплату </w:t>
      </w:r>
      <w:r>
        <w:rPr>
          <w:rFonts w:ascii="Times New Roman" w:hAnsi="Times New Roman"/>
          <w:sz w:val="26"/>
          <w:szCs w:val="26"/>
        </w:rPr>
        <w:t xml:space="preserve"> </w:t>
      </w:r>
      <w:r w:rsidRPr="00970B94">
        <w:rPr>
          <w:rFonts w:ascii="Times New Roman" w:hAnsi="Times New Roman"/>
          <w:sz w:val="26"/>
          <w:szCs w:val="26"/>
        </w:rPr>
        <w:t xml:space="preserve"> в соответствии с законодательством Карачаево-Черкесской Республики</w:t>
      </w:r>
      <w:r>
        <w:rPr>
          <w:rFonts w:ascii="Times New Roman" w:hAnsi="Times New Roman"/>
          <w:sz w:val="26"/>
          <w:szCs w:val="26"/>
        </w:rPr>
        <w:t>.</w:t>
      </w:r>
    </w:p>
    <w:p w:rsidR="00CC06CE" w:rsidRPr="00010700" w:rsidRDefault="00CC06CE" w:rsidP="00B27476">
      <w:pPr>
        <w:pStyle w:val="13"/>
        <w:spacing w:line="23" w:lineRule="atLeast"/>
        <w:ind w:firstLine="708"/>
        <w:jc w:val="both"/>
        <w:rPr>
          <w:rFonts w:ascii="Times New Roman" w:hAnsi="Times New Roman" w:cs="Times New Roman"/>
          <w:sz w:val="26"/>
          <w:szCs w:val="26"/>
        </w:rPr>
      </w:pPr>
      <w:r w:rsidRPr="00010700">
        <w:rPr>
          <w:rFonts w:ascii="Times New Roman" w:hAnsi="Times New Roman" w:cs="Times New Roman"/>
          <w:sz w:val="26"/>
          <w:szCs w:val="26"/>
        </w:rPr>
        <w:t xml:space="preserve">Получателями муниципальной </w:t>
      </w:r>
      <w:r w:rsidR="009B1992" w:rsidRPr="00010700">
        <w:rPr>
          <w:rFonts w:ascii="Times New Roman" w:hAnsi="Times New Roman" w:cs="Times New Roman"/>
          <w:sz w:val="26"/>
          <w:szCs w:val="26"/>
        </w:rPr>
        <w:t>услуги являются:</w:t>
      </w:r>
    </w:p>
    <w:p w:rsidR="00200EA1" w:rsidRPr="00010700" w:rsidRDefault="009B1992" w:rsidP="00B27476">
      <w:pPr>
        <w:autoSpaceDE w:val="0"/>
        <w:autoSpaceDN w:val="0"/>
        <w:adjustRightInd w:val="0"/>
        <w:spacing w:line="23" w:lineRule="atLeast"/>
        <w:ind w:firstLine="709"/>
        <w:jc w:val="both"/>
        <w:rPr>
          <w:rFonts w:ascii="Times New Roman" w:eastAsiaTheme="minorEastAsia" w:hAnsi="Times New Roman"/>
          <w:sz w:val="26"/>
          <w:szCs w:val="26"/>
        </w:rPr>
      </w:pPr>
      <w:r w:rsidRPr="00010700">
        <w:rPr>
          <w:rFonts w:ascii="Times New Roman" w:eastAsiaTheme="minorEastAsia" w:hAnsi="Times New Roman"/>
          <w:sz w:val="26"/>
          <w:szCs w:val="26"/>
        </w:rPr>
        <w:t>-п</w:t>
      </w:r>
      <w:r w:rsidR="00200EA1" w:rsidRPr="00010700">
        <w:rPr>
          <w:rFonts w:ascii="Times New Roman" w:eastAsiaTheme="minorEastAsia" w:hAnsi="Times New Roman"/>
          <w:sz w:val="26"/>
          <w:szCs w:val="26"/>
        </w:rPr>
        <w:t>ользователи жилого помещения в государственном или муниципальном жилищном фонде;</w:t>
      </w:r>
    </w:p>
    <w:p w:rsidR="00200EA1" w:rsidRPr="00010700" w:rsidRDefault="00200EA1" w:rsidP="00B27476">
      <w:pPr>
        <w:autoSpaceDE w:val="0"/>
        <w:autoSpaceDN w:val="0"/>
        <w:adjustRightInd w:val="0"/>
        <w:spacing w:line="23" w:lineRule="atLeast"/>
        <w:ind w:firstLine="709"/>
        <w:jc w:val="both"/>
        <w:rPr>
          <w:rFonts w:ascii="Times New Roman" w:eastAsiaTheme="minorEastAsia" w:hAnsi="Times New Roman"/>
          <w:sz w:val="26"/>
          <w:szCs w:val="26"/>
        </w:rPr>
      </w:pPr>
      <w:r w:rsidRPr="00010700">
        <w:rPr>
          <w:rFonts w:ascii="Times New Roman" w:eastAsiaTheme="minorEastAsia" w:hAnsi="Times New Roman"/>
          <w:sz w:val="26"/>
          <w:szCs w:val="26"/>
        </w:rPr>
        <w:t>- наниматели жилого помещения по договору найма в частном жилищном фонде;</w:t>
      </w:r>
    </w:p>
    <w:p w:rsidR="00200EA1" w:rsidRPr="00010700" w:rsidRDefault="00200EA1" w:rsidP="00B27476">
      <w:pPr>
        <w:autoSpaceDE w:val="0"/>
        <w:autoSpaceDN w:val="0"/>
        <w:adjustRightInd w:val="0"/>
        <w:spacing w:line="23" w:lineRule="atLeast"/>
        <w:ind w:firstLine="709"/>
        <w:jc w:val="both"/>
        <w:rPr>
          <w:rFonts w:ascii="Times New Roman" w:eastAsiaTheme="minorEastAsia" w:hAnsi="Times New Roman"/>
          <w:sz w:val="26"/>
          <w:szCs w:val="26"/>
        </w:rPr>
      </w:pPr>
      <w:r w:rsidRPr="00010700">
        <w:rPr>
          <w:rFonts w:ascii="Times New Roman" w:eastAsiaTheme="minorEastAsia" w:hAnsi="Times New Roman"/>
          <w:sz w:val="26"/>
          <w:szCs w:val="26"/>
        </w:rPr>
        <w:t>- члены жилищного или жилищно-строительного кооператива;</w:t>
      </w:r>
    </w:p>
    <w:p w:rsidR="00200EA1" w:rsidRPr="00010700" w:rsidRDefault="00200EA1" w:rsidP="00B27476">
      <w:pPr>
        <w:pStyle w:val="13"/>
        <w:spacing w:line="23" w:lineRule="atLeast"/>
        <w:ind w:firstLine="709"/>
        <w:jc w:val="both"/>
        <w:rPr>
          <w:rStyle w:val="highlighthighlightactive"/>
          <w:rFonts w:ascii="Times New Roman" w:hAnsi="Times New Roman"/>
          <w:sz w:val="26"/>
          <w:szCs w:val="26"/>
        </w:rPr>
      </w:pPr>
      <w:r w:rsidRPr="00010700">
        <w:rPr>
          <w:rFonts w:ascii="Times New Roman" w:eastAsiaTheme="minorEastAsia" w:hAnsi="Times New Roman" w:cs="Times New Roman"/>
          <w:kern w:val="0"/>
          <w:sz w:val="26"/>
          <w:szCs w:val="26"/>
          <w:lang w:eastAsia="ru-RU" w:bidi="ar-SA"/>
        </w:rPr>
        <w:t>- собственники жилого помещения (квартиры, жилого дома, части квартиры или жилого дома).</w:t>
      </w:r>
    </w:p>
    <w:p w:rsidR="00CC06CE" w:rsidRPr="00010700" w:rsidRDefault="00CC06CE" w:rsidP="00B27476">
      <w:pPr>
        <w:pStyle w:val="western"/>
        <w:spacing w:before="0" w:beforeAutospacing="0" w:after="0" w:afterAutospacing="0" w:line="23" w:lineRule="atLeast"/>
        <w:ind w:firstLine="706"/>
        <w:jc w:val="both"/>
        <w:rPr>
          <w:sz w:val="26"/>
          <w:szCs w:val="26"/>
        </w:rPr>
      </w:pPr>
      <w:r w:rsidRPr="00010700">
        <w:rPr>
          <w:sz w:val="26"/>
          <w:szCs w:val="26"/>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соответствующими полномочиями в порядке, установленном законодательством Российской Федерации.</w:t>
      </w:r>
    </w:p>
    <w:p w:rsidR="00323507" w:rsidRDefault="00323507" w:rsidP="00ED1C75">
      <w:pPr>
        <w:autoSpaceDE w:val="0"/>
        <w:autoSpaceDN w:val="0"/>
        <w:adjustRightInd w:val="0"/>
        <w:spacing w:line="23" w:lineRule="atLeast"/>
        <w:jc w:val="both"/>
        <w:rPr>
          <w:rFonts w:ascii="Times New Roman" w:hAnsi="Times New Roman"/>
          <w:b/>
          <w:sz w:val="26"/>
          <w:szCs w:val="26"/>
        </w:rPr>
      </w:pPr>
    </w:p>
    <w:p w:rsidR="00ED1C75" w:rsidRPr="00970B94" w:rsidRDefault="00ED1C75" w:rsidP="00ED1C75">
      <w:pPr>
        <w:autoSpaceDE w:val="0"/>
        <w:autoSpaceDN w:val="0"/>
        <w:adjustRightInd w:val="0"/>
        <w:spacing w:line="23" w:lineRule="atLeast"/>
        <w:jc w:val="both"/>
        <w:rPr>
          <w:rFonts w:ascii="Times New Roman" w:hAnsi="Times New Roman"/>
          <w:sz w:val="26"/>
          <w:szCs w:val="26"/>
        </w:rPr>
      </w:pPr>
      <w:r w:rsidRPr="00970B94">
        <w:rPr>
          <w:rFonts w:ascii="Times New Roman" w:hAnsi="Times New Roman"/>
          <w:b/>
          <w:sz w:val="26"/>
          <w:szCs w:val="26"/>
        </w:rPr>
        <w:t>1.3.Требования к порядку информирования о предоставлении муниципальной услуги.</w:t>
      </w:r>
    </w:p>
    <w:p w:rsidR="00ED1C75" w:rsidRPr="00970B94" w:rsidRDefault="00ED1C75" w:rsidP="00ED1C75">
      <w:pPr>
        <w:autoSpaceDE w:val="0"/>
        <w:autoSpaceDN w:val="0"/>
        <w:adjustRightInd w:val="0"/>
        <w:spacing w:line="23" w:lineRule="atLeast"/>
        <w:ind w:firstLine="709"/>
        <w:jc w:val="both"/>
        <w:rPr>
          <w:rFonts w:ascii="Times New Roman" w:hAnsi="Times New Roman"/>
          <w:b/>
          <w:sz w:val="26"/>
          <w:szCs w:val="26"/>
        </w:rPr>
      </w:pPr>
      <w:r w:rsidRPr="00970B94">
        <w:rPr>
          <w:rFonts w:ascii="Times New Roman" w:hAnsi="Times New Roman"/>
          <w:b/>
          <w:sz w:val="26"/>
          <w:szCs w:val="26"/>
        </w:rPr>
        <w:lastRenderedPageBreak/>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ED1C75" w:rsidRPr="00970B94" w:rsidRDefault="00ED1C75" w:rsidP="00ED1C75">
      <w:pPr>
        <w:tabs>
          <w:tab w:val="left" w:pos="0"/>
          <w:tab w:val="left" w:pos="709"/>
        </w:tabs>
        <w:spacing w:line="23" w:lineRule="atLeast"/>
        <w:ind w:firstLine="709"/>
        <w:jc w:val="both"/>
        <w:rPr>
          <w:rFonts w:ascii="Times New Roman" w:hAnsi="Times New Roman"/>
          <w:sz w:val="26"/>
          <w:szCs w:val="26"/>
        </w:rPr>
      </w:pPr>
      <w:r w:rsidRPr="00970B94">
        <w:rPr>
          <w:rFonts w:ascii="Times New Roman" w:hAnsi="Times New Roman"/>
          <w:sz w:val="26"/>
          <w:szCs w:val="26"/>
        </w:rPr>
        <w:t>Информацию о правилах предоставления муниципальной услуги заявитель может получить следующими способами:</w:t>
      </w:r>
    </w:p>
    <w:p w:rsidR="00ED1C75" w:rsidRPr="00970B94" w:rsidRDefault="00ED1C75" w:rsidP="00ED1C75">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лично;</w:t>
      </w:r>
    </w:p>
    <w:p w:rsidR="00ED1C75" w:rsidRPr="00970B94" w:rsidRDefault="00ED1C75" w:rsidP="00ED1C75">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посредством телефонной, факсимильной связи;</w:t>
      </w:r>
    </w:p>
    <w:p w:rsidR="00ED1C75" w:rsidRPr="00970B94" w:rsidRDefault="00ED1C75" w:rsidP="00ED1C75">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xml:space="preserve">- посредством электронной почты, </w:t>
      </w:r>
    </w:p>
    <w:p w:rsidR="00ED1C75" w:rsidRPr="00970B94" w:rsidRDefault="00ED1C75" w:rsidP="00ED1C75">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посредством почтовой связи;</w:t>
      </w:r>
    </w:p>
    <w:p w:rsidR="00ED1C75" w:rsidRPr="00970B94" w:rsidRDefault="00ED1C75" w:rsidP="00ED1C75">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на информационных стендах в помещениях Управления труда  и социальной защиты населения</w:t>
      </w:r>
      <w:r w:rsidRPr="00970B94">
        <w:rPr>
          <w:rFonts w:ascii="Times New Roman" w:hAnsi="Times New Roman"/>
          <w:iCs/>
          <w:sz w:val="26"/>
          <w:szCs w:val="26"/>
        </w:rPr>
        <w:t>, МФЦ</w:t>
      </w:r>
      <w:r w:rsidRPr="00970B94">
        <w:rPr>
          <w:rFonts w:ascii="Times New Roman" w:hAnsi="Times New Roman"/>
          <w:sz w:val="26"/>
          <w:szCs w:val="26"/>
        </w:rPr>
        <w:t>;</w:t>
      </w:r>
    </w:p>
    <w:p w:rsidR="00ED1C75" w:rsidRPr="00970B94" w:rsidRDefault="00ED1C75" w:rsidP="00ED1C75">
      <w:pPr>
        <w:autoSpaceDE w:val="0"/>
        <w:autoSpaceDN w:val="0"/>
        <w:adjustRightInd w:val="0"/>
        <w:spacing w:line="23" w:lineRule="atLeast"/>
        <w:ind w:left="709"/>
        <w:jc w:val="both"/>
        <w:rPr>
          <w:rFonts w:ascii="Times New Roman" w:hAnsi="Times New Roman"/>
          <w:sz w:val="26"/>
          <w:szCs w:val="26"/>
        </w:rPr>
      </w:pPr>
      <w:r w:rsidRPr="00970B94">
        <w:rPr>
          <w:rFonts w:ascii="Times New Roman" w:hAnsi="Times New Roman"/>
          <w:sz w:val="26"/>
          <w:szCs w:val="26"/>
        </w:rPr>
        <w:t xml:space="preserve">- в информационно-телекоммуникационных сетях общего пользования: </w:t>
      </w:r>
    </w:p>
    <w:p w:rsidR="00ED1C75" w:rsidRPr="00970B94" w:rsidRDefault="00ED1C75" w:rsidP="00ED1C75">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на официальном сайте Управления труда  и социальной защиты населения</w:t>
      </w:r>
      <w:r w:rsidRPr="00970B94">
        <w:rPr>
          <w:rFonts w:ascii="Times New Roman" w:hAnsi="Times New Roman"/>
          <w:iCs/>
          <w:sz w:val="26"/>
          <w:szCs w:val="26"/>
        </w:rPr>
        <w:t>, МФЦ</w:t>
      </w:r>
      <w:r w:rsidRPr="00970B94">
        <w:rPr>
          <w:rFonts w:ascii="Times New Roman" w:hAnsi="Times New Roman"/>
          <w:sz w:val="26"/>
          <w:szCs w:val="26"/>
        </w:rPr>
        <w:t>;</w:t>
      </w:r>
    </w:p>
    <w:p w:rsidR="00ED1C75" w:rsidRPr="00970B94" w:rsidRDefault="00ED1C75" w:rsidP="00ED1C75">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на ЕПГУ;</w:t>
      </w:r>
    </w:p>
    <w:p w:rsidR="00ED1C75" w:rsidRPr="00970B94" w:rsidRDefault="00ED1C75" w:rsidP="00ED1C75">
      <w:pPr>
        <w:spacing w:line="23" w:lineRule="atLeast"/>
        <w:ind w:left="709"/>
        <w:jc w:val="both"/>
        <w:rPr>
          <w:rFonts w:ascii="Times New Roman" w:hAnsi="Times New Roman"/>
          <w:sz w:val="26"/>
          <w:szCs w:val="26"/>
        </w:rPr>
      </w:pPr>
      <w:r w:rsidRPr="00970B94">
        <w:rPr>
          <w:rFonts w:ascii="Times New Roman" w:hAnsi="Times New Roman"/>
          <w:sz w:val="26"/>
          <w:szCs w:val="26"/>
        </w:rPr>
        <w:t>на РПГУ;</w:t>
      </w:r>
    </w:p>
    <w:p w:rsidR="00ED1C75" w:rsidRPr="00970B94" w:rsidRDefault="00ED1C75" w:rsidP="00ED1C75">
      <w:pPr>
        <w:spacing w:line="23" w:lineRule="atLeast"/>
        <w:ind w:left="709"/>
        <w:jc w:val="both"/>
        <w:rPr>
          <w:rFonts w:ascii="Times New Roman" w:hAnsi="Times New Roman"/>
          <w:sz w:val="26"/>
          <w:szCs w:val="26"/>
        </w:rPr>
      </w:pPr>
      <w:r w:rsidRPr="00970B94">
        <w:rPr>
          <w:rFonts w:ascii="Times New Roman" w:hAnsi="Times New Roman"/>
          <w:sz w:val="26"/>
          <w:szCs w:val="26"/>
        </w:rPr>
        <w:t>в ЕГИССО.</w:t>
      </w:r>
    </w:p>
    <w:p w:rsidR="00ED1C75" w:rsidRPr="00970B94" w:rsidRDefault="00ED1C75" w:rsidP="00ED1C75">
      <w:pPr>
        <w:spacing w:line="23" w:lineRule="atLeast"/>
        <w:ind w:firstLine="709"/>
        <w:jc w:val="both"/>
        <w:rPr>
          <w:rFonts w:ascii="Times New Roman" w:hAnsi="Times New Roman"/>
          <w:b/>
          <w:sz w:val="26"/>
          <w:szCs w:val="26"/>
        </w:rPr>
      </w:pPr>
      <w:r w:rsidRPr="00970B94">
        <w:rPr>
          <w:rFonts w:ascii="Times New Roman" w:hAnsi="Times New Roman"/>
          <w:b/>
          <w:sz w:val="26"/>
          <w:szCs w:val="26"/>
        </w:rPr>
        <w:t>1.3.2.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местного самоуправления, предоставляющих муниципальную услугу, организаций, участвующих в предоставлении муниципальной услуги, в сети «Интернет», а также в государственной информационной системе «Единый портал государственных и муниципальных услуг (функций)».</w:t>
      </w:r>
    </w:p>
    <w:p w:rsidR="00ED1C75" w:rsidRPr="00970B94" w:rsidRDefault="00ED1C75" w:rsidP="00ED1C75">
      <w:pPr>
        <w:spacing w:line="23" w:lineRule="atLeast"/>
        <w:ind w:firstLine="709"/>
        <w:jc w:val="both"/>
        <w:rPr>
          <w:rFonts w:ascii="Times New Roman" w:hAnsi="Times New Roman"/>
          <w:sz w:val="26"/>
          <w:szCs w:val="26"/>
        </w:rPr>
      </w:pPr>
      <w:r w:rsidRPr="00970B94">
        <w:rPr>
          <w:rFonts w:ascii="Times New Roman" w:hAnsi="Times New Roman"/>
          <w:sz w:val="26"/>
          <w:szCs w:val="26"/>
        </w:rPr>
        <w:t>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ED1C75" w:rsidRPr="00970B94" w:rsidRDefault="00ED1C75" w:rsidP="00ED1C75">
      <w:pPr>
        <w:spacing w:line="23" w:lineRule="atLeast"/>
        <w:ind w:firstLine="709"/>
        <w:jc w:val="both"/>
        <w:rPr>
          <w:rFonts w:ascii="Times New Roman" w:hAnsi="Times New Roman"/>
          <w:sz w:val="26"/>
          <w:szCs w:val="26"/>
        </w:rPr>
      </w:pPr>
      <w:r w:rsidRPr="00970B94">
        <w:rPr>
          <w:rFonts w:ascii="Times New Roman" w:hAnsi="Times New Roman"/>
          <w:sz w:val="26"/>
          <w:szCs w:val="26"/>
        </w:rPr>
        <w:t>- информационных стендах Управления труда  и социальной защиты населения</w:t>
      </w:r>
      <w:r w:rsidRPr="00970B94">
        <w:rPr>
          <w:rFonts w:ascii="Times New Roman" w:hAnsi="Times New Roman"/>
          <w:iCs/>
          <w:sz w:val="26"/>
          <w:szCs w:val="26"/>
        </w:rPr>
        <w:t>, МФЦ</w:t>
      </w:r>
      <w:r w:rsidRPr="00970B94">
        <w:rPr>
          <w:rFonts w:ascii="Times New Roman" w:hAnsi="Times New Roman"/>
          <w:sz w:val="26"/>
          <w:szCs w:val="26"/>
        </w:rPr>
        <w:t xml:space="preserve">; </w:t>
      </w:r>
    </w:p>
    <w:p w:rsidR="00ED1C75" w:rsidRPr="00970B94" w:rsidRDefault="00ED1C75" w:rsidP="00ED1C75">
      <w:pPr>
        <w:spacing w:line="23" w:lineRule="atLeast"/>
        <w:ind w:firstLine="709"/>
        <w:jc w:val="both"/>
        <w:rPr>
          <w:rFonts w:ascii="Times New Roman" w:hAnsi="Times New Roman"/>
          <w:sz w:val="26"/>
          <w:szCs w:val="26"/>
        </w:rPr>
      </w:pPr>
      <w:r w:rsidRPr="00970B94">
        <w:rPr>
          <w:rFonts w:ascii="Times New Roman" w:hAnsi="Times New Roman"/>
          <w:sz w:val="26"/>
          <w:szCs w:val="26"/>
        </w:rPr>
        <w:t>- на официальном Интернет-сайте Управления труда  и социальной защиты населения</w:t>
      </w:r>
      <w:r w:rsidRPr="00970B94">
        <w:rPr>
          <w:rFonts w:ascii="Times New Roman" w:hAnsi="Times New Roman"/>
          <w:iCs/>
          <w:sz w:val="26"/>
          <w:szCs w:val="26"/>
        </w:rPr>
        <w:t>, МФЦ</w:t>
      </w:r>
      <w:r w:rsidRPr="00970B94">
        <w:rPr>
          <w:rFonts w:ascii="Times New Roman" w:hAnsi="Times New Roman"/>
          <w:sz w:val="26"/>
          <w:szCs w:val="26"/>
        </w:rPr>
        <w:t>;</w:t>
      </w:r>
    </w:p>
    <w:p w:rsidR="00ED1C75" w:rsidRPr="00970B94" w:rsidRDefault="00ED1C75" w:rsidP="00ED1C75">
      <w:pPr>
        <w:spacing w:line="23" w:lineRule="atLeast"/>
        <w:ind w:firstLine="709"/>
        <w:jc w:val="both"/>
        <w:rPr>
          <w:rFonts w:ascii="Times New Roman" w:hAnsi="Times New Roman"/>
          <w:sz w:val="26"/>
          <w:szCs w:val="26"/>
        </w:rPr>
      </w:pPr>
      <w:r w:rsidRPr="00970B94">
        <w:rPr>
          <w:rFonts w:ascii="Times New Roman" w:hAnsi="Times New Roman"/>
          <w:sz w:val="26"/>
          <w:szCs w:val="26"/>
        </w:rPr>
        <w:t>- на ЕПГУ;</w:t>
      </w:r>
    </w:p>
    <w:p w:rsidR="00ED1C75" w:rsidRPr="00970B94" w:rsidRDefault="00ED1C75" w:rsidP="00ED1C75">
      <w:pPr>
        <w:spacing w:line="23" w:lineRule="atLeast"/>
        <w:ind w:firstLine="709"/>
        <w:jc w:val="both"/>
        <w:rPr>
          <w:rFonts w:ascii="Times New Roman" w:hAnsi="Times New Roman"/>
          <w:sz w:val="26"/>
          <w:szCs w:val="26"/>
        </w:rPr>
      </w:pPr>
      <w:r w:rsidRPr="00970B94">
        <w:rPr>
          <w:rFonts w:ascii="Times New Roman" w:hAnsi="Times New Roman"/>
          <w:sz w:val="26"/>
          <w:szCs w:val="26"/>
        </w:rPr>
        <w:t>-на РПГУ;</w:t>
      </w:r>
    </w:p>
    <w:p w:rsidR="00ED1C75" w:rsidRPr="00970B94" w:rsidRDefault="00ED1C75" w:rsidP="00ED1C75">
      <w:pPr>
        <w:spacing w:line="23" w:lineRule="atLeast"/>
        <w:ind w:firstLine="709"/>
        <w:jc w:val="both"/>
        <w:rPr>
          <w:rFonts w:ascii="Times New Roman" w:hAnsi="Times New Roman"/>
          <w:sz w:val="26"/>
          <w:szCs w:val="26"/>
        </w:rPr>
      </w:pPr>
      <w:r w:rsidRPr="00970B94">
        <w:rPr>
          <w:rFonts w:ascii="Times New Roman" w:hAnsi="Times New Roman"/>
          <w:sz w:val="26"/>
          <w:szCs w:val="26"/>
        </w:rPr>
        <w:t>-в ЕГИССО.</w:t>
      </w:r>
    </w:p>
    <w:p w:rsidR="00ED1C75" w:rsidRPr="00970B94" w:rsidRDefault="00ED1C75" w:rsidP="00ED1C75">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xml:space="preserve">Информирование по вопросам предоставления муниципальной услуги осуществляется специалистами </w:t>
      </w:r>
      <w:r w:rsidRPr="00970B94">
        <w:rPr>
          <w:rFonts w:ascii="Times New Roman" w:hAnsi="Times New Roman"/>
          <w:iCs/>
          <w:sz w:val="26"/>
          <w:szCs w:val="26"/>
        </w:rPr>
        <w:t>Администрации</w:t>
      </w:r>
      <w:r w:rsidRPr="00970B94">
        <w:rPr>
          <w:rFonts w:ascii="Times New Roman" w:hAnsi="Times New Roman"/>
          <w:sz w:val="26"/>
          <w:szCs w:val="26"/>
        </w:rPr>
        <w:t>, Управлени</w:t>
      </w:r>
      <w:r>
        <w:rPr>
          <w:rFonts w:ascii="Times New Roman" w:hAnsi="Times New Roman"/>
          <w:sz w:val="26"/>
          <w:szCs w:val="26"/>
        </w:rPr>
        <w:t>я</w:t>
      </w:r>
      <w:r w:rsidRPr="00970B94">
        <w:rPr>
          <w:rFonts w:ascii="Times New Roman" w:hAnsi="Times New Roman"/>
          <w:sz w:val="26"/>
          <w:szCs w:val="26"/>
        </w:rPr>
        <w:t xml:space="preserve"> труда  и социальной защиты населения, ответственными за информирование. </w:t>
      </w:r>
    </w:p>
    <w:p w:rsidR="00ED1C75" w:rsidRPr="00970B94" w:rsidRDefault="00ED1C75" w:rsidP="00ED1C75">
      <w:pPr>
        <w:spacing w:line="23" w:lineRule="atLeast"/>
        <w:ind w:firstLine="709"/>
        <w:jc w:val="both"/>
        <w:rPr>
          <w:rFonts w:ascii="Times New Roman" w:hAnsi="Times New Roman"/>
          <w:sz w:val="26"/>
          <w:szCs w:val="26"/>
        </w:rPr>
      </w:pPr>
      <w:r w:rsidRPr="00970B94">
        <w:rPr>
          <w:rFonts w:ascii="Times New Roman" w:hAnsi="Times New Roman"/>
          <w:sz w:val="26"/>
          <w:szCs w:val="26"/>
        </w:rPr>
        <w:t>Специалисты Администрации, Управления труда  и социальной защиты населения, ответственные за информирование, определяются должностными инструкциями специалистов Администрации, Управления труда  и социальной защиты населения, которые размещаются на официальном Интернет-сайте и на информационном стенде Администрации/Структурного подразделения</w:t>
      </w:r>
      <w:r w:rsidRPr="00970B94">
        <w:rPr>
          <w:rFonts w:ascii="Times New Roman" w:hAnsi="Times New Roman"/>
          <w:iCs/>
          <w:sz w:val="26"/>
          <w:szCs w:val="26"/>
        </w:rPr>
        <w:t>.</w:t>
      </w:r>
    </w:p>
    <w:p w:rsidR="00ED1C75" w:rsidRPr="00970B94" w:rsidRDefault="00ED1C75" w:rsidP="00ED1C75">
      <w:pPr>
        <w:autoSpaceDE w:val="0"/>
        <w:autoSpaceDN w:val="0"/>
        <w:adjustRightInd w:val="0"/>
        <w:spacing w:line="23" w:lineRule="atLeast"/>
        <w:ind w:firstLine="709"/>
        <w:jc w:val="both"/>
        <w:rPr>
          <w:rFonts w:ascii="Times New Roman" w:eastAsia="Arial Unicode MS" w:hAnsi="Times New Roman"/>
          <w:sz w:val="26"/>
          <w:szCs w:val="26"/>
        </w:rPr>
      </w:pPr>
      <w:r w:rsidRPr="00970B94">
        <w:rPr>
          <w:rFonts w:ascii="Times New Roman" w:eastAsia="Arial Unicode MS" w:hAnsi="Times New Roman"/>
          <w:sz w:val="26"/>
          <w:szCs w:val="26"/>
        </w:rPr>
        <w:lastRenderedPageBreak/>
        <w:t>Информирование о правилах предоставления муниципальной услуги осуществляется по следующим вопросам:</w:t>
      </w:r>
    </w:p>
    <w:p w:rsidR="00ED1C75" w:rsidRPr="00970B94" w:rsidRDefault="00ED1C75" w:rsidP="00ED1C75">
      <w:pPr>
        <w:autoSpaceDE w:val="0"/>
        <w:autoSpaceDN w:val="0"/>
        <w:adjustRightInd w:val="0"/>
        <w:spacing w:line="23" w:lineRule="atLeast"/>
        <w:ind w:firstLine="709"/>
        <w:jc w:val="both"/>
        <w:rPr>
          <w:rFonts w:ascii="Times New Roman" w:eastAsia="Arial Unicode MS" w:hAnsi="Times New Roman"/>
          <w:sz w:val="26"/>
          <w:szCs w:val="26"/>
        </w:rPr>
      </w:pPr>
      <w:r w:rsidRPr="00970B94">
        <w:rPr>
          <w:rFonts w:ascii="Times New Roman" w:eastAsia="Arial Unicode MS" w:hAnsi="Times New Roman"/>
          <w:sz w:val="26"/>
          <w:szCs w:val="26"/>
        </w:rPr>
        <w:t xml:space="preserve">место нахождения </w:t>
      </w:r>
      <w:r w:rsidRPr="00970B94">
        <w:rPr>
          <w:rFonts w:ascii="Times New Roman" w:hAnsi="Times New Roman"/>
          <w:iCs/>
          <w:sz w:val="26"/>
          <w:szCs w:val="26"/>
        </w:rPr>
        <w:t>Администрации</w:t>
      </w:r>
      <w:r w:rsidRPr="00970B94">
        <w:rPr>
          <w:rFonts w:ascii="Times New Roman" w:hAnsi="Times New Roman"/>
          <w:sz w:val="26"/>
          <w:szCs w:val="26"/>
        </w:rPr>
        <w:t>, Управлени</w:t>
      </w:r>
      <w:r>
        <w:rPr>
          <w:rFonts w:ascii="Times New Roman" w:hAnsi="Times New Roman"/>
          <w:sz w:val="26"/>
          <w:szCs w:val="26"/>
        </w:rPr>
        <w:t>я</w:t>
      </w:r>
      <w:r w:rsidRPr="00970B94">
        <w:rPr>
          <w:rFonts w:ascii="Times New Roman" w:hAnsi="Times New Roman"/>
          <w:sz w:val="26"/>
          <w:szCs w:val="26"/>
        </w:rPr>
        <w:t xml:space="preserve"> труда  и социальной защиты населения</w:t>
      </w:r>
      <w:r w:rsidRPr="00970B94">
        <w:rPr>
          <w:rFonts w:ascii="Times New Roman" w:eastAsia="Arial Unicode MS" w:hAnsi="Times New Roman"/>
          <w:sz w:val="26"/>
          <w:szCs w:val="26"/>
        </w:rPr>
        <w:t>,   МФЦ;</w:t>
      </w:r>
    </w:p>
    <w:p w:rsidR="00ED1C75" w:rsidRPr="00970B94" w:rsidRDefault="00ED1C75" w:rsidP="00ED1C75">
      <w:pPr>
        <w:autoSpaceDE w:val="0"/>
        <w:autoSpaceDN w:val="0"/>
        <w:adjustRightInd w:val="0"/>
        <w:spacing w:line="23" w:lineRule="atLeast"/>
        <w:ind w:firstLine="709"/>
        <w:jc w:val="both"/>
        <w:rPr>
          <w:rFonts w:ascii="Times New Roman" w:eastAsia="Arial Unicode MS" w:hAnsi="Times New Roman"/>
          <w:sz w:val="26"/>
          <w:szCs w:val="26"/>
        </w:rPr>
      </w:pPr>
      <w:r w:rsidRPr="00970B94">
        <w:rPr>
          <w:rFonts w:ascii="Times New Roman" w:eastAsia="Arial Unicode MS" w:hAnsi="Times New Roman"/>
          <w:sz w:val="26"/>
          <w:szCs w:val="26"/>
        </w:rPr>
        <w:t xml:space="preserve">должностные лица и муниципальные служащие </w:t>
      </w:r>
      <w:r w:rsidRPr="00970B94">
        <w:rPr>
          <w:rFonts w:ascii="Times New Roman" w:hAnsi="Times New Roman"/>
          <w:iCs/>
          <w:sz w:val="26"/>
          <w:szCs w:val="26"/>
        </w:rPr>
        <w:t>Администрации</w:t>
      </w:r>
      <w:r w:rsidRPr="00970B94">
        <w:rPr>
          <w:rFonts w:ascii="Times New Roman" w:hAnsi="Times New Roman"/>
          <w:sz w:val="26"/>
          <w:szCs w:val="26"/>
        </w:rPr>
        <w:t>/Структурного подразделения</w:t>
      </w:r>
      <w:r w:rsidRPr="00970B94">
        <w:rPr>
          <w:rFonts w:ascii="Times New Roman" w:eastAsia="Arial Unicode MS" w:hAnsi="Times New Roman"/>
          <w:sz w:val="26"/>
          <w:szCs w:val="26"/>
        </w:rPr>
        <w:t xml:space="preserve">, уполномоченные </w:t>
      </w:r>
      <w:r w:rsidRPr="00970B94">
        <w:rPr>
          <w:rFonts w:ascii="Times New Roman" w:hAnsi="Times New Roman"/>
          <w:sz w:val="26"/>
          <w:szCs w:val="26"/>
        </w:rPr>
        <w:t>предоставлять муниципальную услугу и</w:t>
      </w:r>
      <w:r w:rsidRPr="00970B94">
        <w:rPr>
          <w:rFonts w:ascii="Times New Roman" w:eastAsia="Arial Unicode MS" w:hAnsi="Times New Roman"/>
          <w:sz w:val="26"/>
          <w:szCs w:val="26"/>
        </w:rPr>
        <w:t xml:space="preserve"> номера контактных телефонов; </w:t>
      </w:r>
    </w:p>
    <w:p w:rsidR="00ED1C75" w:rsidRPr="00970B94" w:rsidRDefault="00ED1C75" w:rsidP="00ED1C75">
      <w:pPr>
        <w:autoSpaceDE w:val="0"/>
        <w:autoSpaceDN w:val="0"/>
        <w:adjustRightInd w:val="0"/>
        <w:spacing w:line="23" w:lineRule="atLeast"/>
        <w:ind w:firstLine="709"/>
        <w:jc w:val="both"/>
        <w:rPr>
          <w:rFonts w:ascii="Times New Roman" w:hAnsi="Times New Roman"/>
          <w:iCs/>
          <w:sz w:val="26"/>
          <w:szCs w:val="26"/>
        </w:rPr>
      </w:pPr>
      <w:r w:rsidRPr="00970B94">
        <w:rPr>
          <w:rFonts w:ascii="Times New Roman" w:eastAsia="Arial Unicode MS" w:hAnsi="Times New Roman"/>
          <w:sz w:val="26"/>
          <w:szCs w:val="26"/>
        </w:rPr>
        <w:t xml:space="preserve">график работы </w:t>
      </w:r>
      <w:r w:rsidRPr="00970B94">
        <w:rPr>
          <w:rFonts w:ascii="Times New Roman" w:hAnsi="Times New Roman"/>
          <w:iCs/>
          <w:sz w:val="26"/>
          <w:szCs w:val="26"/>
        </w:rPr>
        <w:t>Администрации,</w:t>
      </w:r>
      <w:r w:rsidRPr="00970B94">
        <w:rPr>
          <w:rFonts w:ascii="Times New Roman" w:hAnsi="Times New Roman"/>
          <w:sz w:val="26"/>
          <w:szCs w:val="26"/>
        </w:rPr>
        <w:t xml:space="preserve"> Управлени</w:t>
      </w:r>
      <w:r>
        <w:rPr>
          <w:rFonts w:ascii="Times New Roman" w:hAnsi="Times New Roman"/>
          <w:sz w:val="26"/>
          <w:szCs w:val="26"/>
        </w:rPr>
        <w:t xml:space="preserve">я </w:t>
      </w:r>
      <w:r w:rsidRPr="00970B94">
        <w:rPr>
          <w:rFonts w:ascii="Times New Roman" w:hAnsi="Times New Roman"/>
          <w:sz w:val="26"/>
          <w:szCs w:val="26"/>
        </w:rPr>
        <w:t>труда  и социальной защиты населения</w:t>
      </w:r>
      <w:r w:rsidRPr="00970B94">
        <w:rPr>
          <w:rFonts w:ascii="Times New Roman" w:hAnsi="Times New Roman"/>
          <w:iCs/>
          <w:sz w:val="26"/>
          <w:szCs w:val="26"/>
        </w:rPr>
        <w:t>, МФЦ;</w:t>
      </w:r>
    </w:p>
    <w:p w:rsidR="00ED1C75" w:rsidRPr="00970B94" w:rsidRDefault="00ED1C75" w:rsidP="00ED1C75">
      <w:pPr>
        <w:autoSpaceDE w:val="0"/>
        <w:autoSpaceDN w:val="0"/>
        <w:adjustRightInd w:val="0"/>
        <w:spacing w:line="23" w:lineRule="atLeast"/>
        <w:ind w:firstLine="709"/>
        <w:jc w:val="both"/>
        <w:rPr>
          <w:rFonts w:ascii="Times New Roman" w:eastAsia="Arial Unicode MS" w:hAnsi="Times New Roman"/>
          <w:sz w:val="26"/>
          <w:szCs w:val="26"/>
        </w:rPr>
      </w:pPr>
      <w:r w:rsidRPr="00970B94">
        <w:rPr>
          <w:rFonts w:ascii="Times New Roman" w:eastAsia="Arial Unicode MS" w:hAnsi="Times New Roman"/>
          <w:sz w:val="26"/>
          <w:szCs w:val="26"/>
        </w:rPr>
        <w:t xml:space="preserve">адрес Интернет-сайтов </w:t>
      </w:r>
      <w:r w:rsidRPr="00970B94">
        <w:rPr>
          <w:rFonts w:ascii="Times New Roman" w:hAnsi="Times New Roman"/>
          <w:iCs/>
          <w:sz w:val="26"/>
          <w:szCs w:val="26"/>
        </w:rPr>
        <w:t>Администрации,</w:t>
      </w:r>
      <w:r w:rsidRPr="00970B94">
        <w:rPr>
          <w:rFonts w:ascii="Times New Roman" w:hAnsi="Times New Roman"/>
          <w:sz w:val="26"/>
          <w:szCs w:val="26"/>
        </w:rPr>
        <w:t xml:space="preserve"> Управлени</w:t>
      </w:r>
      <w:r>
        <w:rPr>
          <w:rFonts w:ascii="Times New Roman" w:hAnsi="Times New Roman"/>
          <w:sz w:val="26"/>
          <w:szCs w:val="26"/>
        </w:rPr>
        <w:t>я</w:t>
      </w:r>
      <w:r w:rsidRPr="00970B94">
        <w:rPr>
          <w:rFonts w:ascii="Times New Roman" w:hAnsi="Times New Roman"/>
          <w:sz w:val="26"/>
          <w:szCs w:val="26"/>
        </w:rPr>
        <w:t xml:space="preserve"> труда  и социальной защиты населения</w:t>
      </w:r>
      <w:r w:rsidRPr="00970B94">
        <w:rPr>
          <w:rFonts w:ascii="Times New Roman" w:hAnsi="Times New Roman"/>
          <w:iCs/>
          <w:sz w:val="26"/>
          <w:szCs w:val="26"/>
        </w:rPr>
        <w:t>, МФЦ;</w:t>
      </w:r>
    </w:p>
    <w:p w:rsidR="00ED1C75" w:rsidRPr="00970B94" w:rsidRDefault="00ED1C75" w:rsidP="00ED1C75">
      <w:pPr>
        <w:autoSpaceDE w:val="0"/>
        <w:autoSpaceDN w:val="0"/>
        <w:adjustRightInd w:val="0"/>
        <w:spacing w:line="23" w:lineRule="atLeast"/>
        <w:ind w:firstLine="709"/>
        <w:jc w:val="both"/>
        <w:rPr>
          <w:rFonts w:ascii="Times New Roman" w:eastAsia="Arial Unicode MS" w:hAnsi="Times New Roman"/>
          <w:sz w:val="26"/>
          <w:szCs w:val="26"/>
        </w:rPr>
      </w:pPr>
      <w:r w:rsidRPr="00970B94">
        <w:rPr>
          <w:rFonts w:ascii="Times New Roman" w:eastAsia="Arial Unicode MS" w:hAnsi="Times New Roman"/>
          <w:sz w:val="26"/>
          <w:szCs w:val="26"/>
        </w:rPr>
        <w:t xml:space="preserve">адрес электронной почты </w:t>
      </w:r>
      <w:r w:rsidRPr="00970B94">
        <w:rPr>
          <w:rFonts w:ascii="Times New Roman" w:hAnsi="Times New Roman"/>
          <w:sz w:val="26"/>
          <w:szCs w:val="26"/>
        </w:rPr>
        <w:t>Управления труда  и социальной защиты населения</w:t>
      </w:r>
      <w:r w:rsidRPr="00970B94">
        <w:rPr>
          <w:rFonts w:ascii="Times New Roman" w:hAnsi="Times New Roman"/>
          <w:iCs/>
          <w:sz w:val="26"/>
          <w:szCs w:val="26"/>
        </w:rPr>
        <w:t>, МФЦ;</w:t>
      </w:r>
    </w:p>
    <w:p w:rsidR="00ED1C75" w:rsidRPr="00970B94" w:rsidRDefault="00ED1C75" w:rsidP="00ED1C75">
      <w:pPr>
        <w:autoSpaceDE w:val="0"/>
        <w:autoSpaceDN w:val="0"/>
        <w:adjustRightInd w:val="0"/>
        <w:spacing w:line="23" w:lineRule="atLeast"/>
        <w:ind w:firstLine="709"/>
        <w:jc w:val="both"/>
        <w:rPr>
          <w:rFonts w:ascii="Times New Roman" w:eastAsia="Arial Unicode MS" w:hAnsi="Times New Roman"/>
          <w:sz w:val="26"/>
          <w:szCs w:val="26"/>
        </w:rPr>
      </w:pPr>
      <w:r w:rsidRPr="00970B94">
        <w:rPr>
          <w:rFonts w:ascii="Times New Roman" w:hAnsi="Times New Roman"/>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ED1C75" w:rsidRPr="00970B94" w:rsidRDefault="00ED1C75" w:rsidP="00ED1C75">
      <w:pPr>
        <w:autoSpaceDE w:val="0"/>
        <w:autoSpaceDN w:val="0"/>
        <w:adjustRightInd w:val="0"/>
        <w:spacing w:line="23" w:lineRule="atLeast"/>
        <w:ind w:firstLine="709"/>
        <w:jc w:val="both"/>
        <w:rPr>
          <w:rFonts w:ascii="Times New Roman" w:eastAsia="Arial Unicode MS" w:hAnsi="Times New Roman"/>
          <w:sz w:val="26"/>
          <w:szCs w:val="26"/>
        </w:rPr>
      </w:pPr>
      <w:r w:rsidRPr="00970B94">
        <w:rPr>
          <w:rFonts w:ascii="Times New Roman" w:eastAsia="Arial Unicode MS" w:hAnsi="Times New Roman"/>
          <w:sz w:val="26"/>
          <w:szCs w:val="26"/>
        </w:rPr>
        <w:t>ход предоставления муниципальной услуги;</w:t>
      </w:r>
    </w:p>
    <w:p w:rsidR="00ED1C75" w:rsidRPr="00970B94" w:rsidRDefault="00ED1C75" w:rsidP="00ED1C75">
      <w:pPr>
        <w:autoSpaceDE w:val="0"/>
        <w:autoSpaceDN w:val="0"/>
        <w:adjustRightInd w:val="0"/>
        <w:spacing w:line="23" w:lineRule="atLeast"/>
        <w:ind w:firstLine="709"/>
        <w:jc w:val="both"/>
        <w:rPr>
          <w:rFonts w:ascii="Times New Roman" w:eastAsia="Arial Unicode MS" w:hAnsi="Times New Roman"/>
          <w:sz w:val="26"/>
          <w:szCs w:val="26"/>
        </w:rPr>
      </w:pPr>
      <w:r w:rsidRPr="00970B94">
        <w:rPr>
          <w:rFonts w:ascii="Times New Roman" w:eastAsia="Arial Unicode MS" w:hAnsi="Times New Roman"/>
          <w:sz w:val="26"/>
          <w:szCs w:val="26"/>
        </w:rPr>
        <w:t>административные процедуры предоставления муниципальной услуги;</w:t>
      </w:r>
    </w:p>
    <w:p w:rsidR="00ED1C75" w:rsidRPr="00970B94" w:rsidRDefault="00ED1C75" w:rsidP="00ED1C75">
      <w:pPr>
        <w:tabs>
          <w:tab w:val="left" w:pos="540"/>
        </w:tabs>
        <w:spacing w:line="23" w:lineRule="atLeast"/>
        <w:ind w:firstLine="709"/>
        <w:jc w:val="both"/>
        <w:rPr>
          <w:rFonts w:ascii="Times New Roman" w:hAnsi="Times New Roman"/>
          <w:sz w:val="26"/>
          <w:szCs w:val="26"/>
        </w:rPr>
      </w:pPr>
      <w:r w:rsidRPr="00970B94">
        <w:rPr>
          <w:rFonts w:ascii="Times New Roman" w:hAnsi="Times New Roman"/>
          <w:sz w:val="26"/>
          <w:szCs w:val="26"/>
        </w:rPr>
        <w:t>срок предоставления муниципальной услуги;</w:t>
      </w:r>
    </w:p>
    <w:p w:rsidR="00ED1C75" w:rsidRPr="00970B94" w:rsidRDefault="00ED1C75" w:rsidP="00ED1C75">
      <w:pPr>
        <w:autoSpaceDE w:val="0"/>
        <w:autoSpaceDN w:val="0"/>
        <w:adjustRightInd w:val="0"/>
        <w:spacing w:line="23" w:lineRule="atLeast"/>
        <w:ind w:firstLine="709"/>
        <w:jc w:val="both"/>
        <w:rPr>
          <w:rFonts w:ascii="Times New Roman" w:eastAsia="Arial Unicode MS" w:hAnsi="Times New Roman"/>
          <w:sz w:val="26"/>
          <w:szCs w:val="26"/>
        </w:rPr>
      </w:pPr>
      <w:r w:rsidRPr="00970B94">
        <w:rPr>
          <w:rFonts w:ascii="Times New Roman" w:eastAsia="Arial Unicode MS" w:hAnsi="Times New Roman"/>
          <w:sz w:val="26"/>
          <w:szCs w:val="26"/>
        </w:rPr>
        <w:t>порядок и формы контроля за предоставлением муниципальной услуги;</w:t>
      </w:r>
    </w:p>
    <w:p w:rsidR="00ED1C75" w:rsidRPr="00970B94" w:rsidRDefault="00ED1C75" w:rsidP="00ED1C75">
      <w:pPr>
        <w:autoSpaceDE w:val="0"/>
        <w:autoSpaceDN w:val="0"/>
        <w:adjustRightInd w:val="0"/>
        <w:spacing w:line="23" w:lineRule="atLeast"/>
        <w:ind w:firstLine="709"/>
        <w:jc w:val="both"/>
        <w:rPr>
          <w:rFonts w:ascii="Times New Roman" w:eastAsia="Arial Unicode MS" w:hAnsi="Times New Roman"/>
          <w:sz w:val="26"/>
          <w:szCs w:val="26"/>
        </w:rPr>
      </w:pPr>
      <w:r w:rsidRPr="00970B94">
        <w:rPr>
          <w:rFonts w:ascii="Times New Roman" w:eastAsia="Arial Unicode MS" w:hAnsi="Times New Roman"/>
          <w:sz w:val="26"/>
          <w:szCs w:val="26"/>
        </w:rPr>
        <w:t>основания для отказа в предоставлении муниципальной услуги;</w:t>
      </w:r>
    </w:p>
    <w:p w:rsidR="00ED1C75" w:rsidRPr="00970B94" w:rsidRDefault="00ED1C75" w:rsidP="00ED1C75">
      <w:pPr>
        <w:autoSpaceDE w:val="0"/>
        <w:autoSpaceDN w:val="0"/>
        <w:adjustRightInd w:val="0"/>
        <w:spacing w:line="23" w:lineRule="atLeast"/>
        <w:ind w:firstLine="709"/>
        <w:jc w:val="both"/>
        <w:rPr>
          <w:rFonts w:ascii="Times New Roman" w:eastAsia="Arial Unicode MS" w:hAnsi="Times New Roman"/>
          <w:sz w:val="26"/>
          <w:szCs w:val="26"/>
        </w:rPr>
      </w:pPr>
      <w:r w:rsidRPr="00970B94">
        <w:rPr>
          <w:rFonts w:ascii="Times New Roman" w:eastAsia="Arial Unicode MS" w:hAnsi="Times New Roman"/>
          <w:sz w:val="26"/>
          <w:szCs w:val="26"/>
        </w:rPr>
        <w:t xml:space="preserve">досудебный и судебный порядок обжалования действий (бездействия) должностных лиц и муниципальных служащих </w:t>
      </w:r>
      <w:r w:rsidRPr="00970B94">
        <w:rPr>
          <w:rFonts w:ascii="Times New Roman" w:hAnsi="Times New Roman"/>
          <w:iCs/>
          <w:sz w:val="26"/>
          <w:szCs w:val="26"/>
        </w:rPr>
        <w:t>Уполномоченного органа</w:t>
      </w:r>
      <w:r w:rsidRPr="00970B94">
        <w:rPr>
          <w:rFonts w:ascii="Times New Roman" w:eastAsia="Arial Unicode MS" w:hAnsi="Times New Roman"/>
          <w:sz w:val="26"/>
          <w:szCs w:val="26"/>
        </w:rPr>
        <w:t>, ответственных за предоставление муниципальной услуги, а также решений, принятых в ходе предоставления муниципальной услуги.</w:t>
      </w:r>
    </w:p>
    <w:p w:rsidR="00ED1C75" w:rsidRPr="00970B94" w:rsidRDefault="00ED1C75" w:rsidP="00ED1C75">
      <w:pPr>
        <w:widowControl w:val="0"/>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Информирование (консультирование) осуществляется специалистами Управлени</w:t>
      </w:r>
      <w:r>
        <w:rPr>
          <w:rFonts w:ascii="Times New Roman" w:hAnsi="Times New Roman"/>
          <w:sz w:val="26"/>
          <w:szCs w:val="26"/>
        </w:rPr>
        <w:t>я</w:t>
      </w:r>
      <w:r w:rsidRPr="00970B94">
        <w:rPr>
          <w:rFonts w:ascii="Times New Roman" w:hAnsi="Times New Roman"/>
          <w:sz w:val="26"/>
          <w:szCs w:val="26"/>
        </w:rPr>
        <w:t xml:space="preserve"> труда  и социальной защиты населения, МФЦ ответственными за информирование, при обращении заявителей за информацией лично, по телефону, посредством почты или электронной почты.</w:t>
      </w:r>
    </w:p>
    <w:p w:rsidR="00ED1C75" w:rsidRPr="00970B94" w:rsidRDefault="00ED1C75" w:rsidP="00ED1C75">
      <w:pPr>
        <w:spacing w:line="23" w:lineRule="atLeast"/>
        <w:ind w:firstLine="709"/>
        <w:jc w:val="both"/>
        <w:rPr>
          <w:rFonts w:ascii="Times New Roman" w:hAnsi="Times New Roman"/>
          <w:sz w:val="26"/>
          <w:szCs w:val="26"/>
        </w:rPr>
      </w:pPr>
      <w:r w:rsidRPr="00970B94">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ED1C75" w:rsidRPr="00970B94" w:rsidRDefault="00ED1C75" w:rsidP="00ED1C75">
      <w:pPr>
        <w:spacing w:line="23" w:lineRule="atLeast"/>
        <w:ind w:firstLine="709"/>
        <w:jc w:val="both"/>
        <w:rPr>
          <w:rFonts w:ascii="Times New Roman" w:hAnsi="Times New Roman"/>
          <w:sz w:val="26"/>
          <w:szCs w:val="26"/>
        </w:rPr>
      </w:pPr>
      <w:r w:rsidRPr="00970B94">
        <w:rPr>
          <w:rFonts w:ascii="Times New Roman" w:hAnsi="Times New Roman"/>
          <w:sz w:val="26"/>
          <w:szCs w:val="26"/>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ED1C75" w:rsidRPr="00970B94" w:rsidRDefault="00ED1C75" w:rsidP="00ED1C75">
      <w:pPr>
        <w:widowControl w:val="0"/>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ED1C75" w:rsidRPr="00970B94" w:rsidRDefault="00ED1C75" w:rsidP="00ED1C75">
      <w:pPr>
        <w:widowControl w:val="0"/>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ED1C75" w:rsidRPr="00970B94" w:rsidRDefault="00ED1C75" w:rsidP="00ED1C75">
      <w:pPr>
        <w:widowControl w:val="0"/>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Управлении труда  и социальной защиты населения, МФЦ. </w:t>
      </w:r>
    </w:p>
    <w:p w:rsidR="00ED1C75" w:rsidRPr="00970B94" w:rsidRDefault="00ED1C75" w:rsidP="00ED1C75">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lastRenderedPageBreak/>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ED1C75" w:rsidRPr="00970B94" w:rsidRDefault="00ED1C75" w:rsidP="00ED1C75">
      <w:pPr>
        <w:tabs>
          <w:tab w:val="left" w:pos="0"/>
        </w:tabs>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ED1C75" w:rsidRPr="00970B94" w:rsidRDefault="00ED1C75" w:rsidP="00ED1C75">
      <w:pPr>
        <w:autoSpaceDE w:val="0"/>
        <w:autoSpaceDN w:val="0"/>
        <w:adjustRightInd w:val="0"/>
        <w:spacing w:line="23" w:lineRule="atLeast"/>
        <w:ind w:firstLine="709"/>
        <w:jc w:val="both"/>
        <w:rPr>
          <w:rFonts w:ascii="Times New Roman" w:hAnsi="Times New Roman"/>
          <w:iCs/>
          <w:sz w:val="26"/>
          <w:szCs w:val="26"/>
        </w:rPr>
      </w:pPr>
      <w:r w:rsidRPr="00970B94">
        <w:rPr>
          <w:rFonts w:ascii="Times New Roman" w:hAnsi="Times New Roman"/>
          <w:sz w:val="26"/>
          <w:szCs w:val="26"/>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Управлении труда  и социальной защиты населения</w:t>
      </w:r>
      <w:r w:rsidRPr="00970B94">
        <w:rPr>
          <w:rFonts w:ascii="Times New Roman" w:hAnsi="Times New Roman"/>
          <w:iCs/>
          <w:sz w:val="26"/>
          <w:szCs w:val="26"/>
        </w:rPr>
        <w:t>.</w:t>
      </w:r>
    </w:p>
    <w:p w:rsidR="00ED1C75" w:rsidRPr="00970B94" w:rsidRDefault="00ED1C75" w:rsidP="00ED1C75">
      <w:pPr>
        <w:autoSpaceDE w:val="0"/>
        <w:autoSpaceDN w:val="0"/>
        <w:adjustRightInd w:val="0"/>
        <w:spacing w:line="23" w:lineRule="atLeast"/>
        <w:ind w:firstLine="709"/>
        <w:jc w:val="both"/>
        <w:rPr>
          <w:rFonts w:ascii="Times New Roman" w:hAnsi="Times New Roman"/>
          <w:iCs/>
          <w:sz w:val="26"/>
          <w:szCs w:val="26"/>
        </w:rPr>
      </w:pPr>
      <w:r w:rsidRPr="00970B94">
        <w:rPr>
          <w:rFonts w:ascii="Times New Roman" w:hAnsi="Times New Roman"/>
          <w:sz w:val="26"/>
          <w:szCs w:val="26"/>
        </w:rPr>
        <w:t xml:space="preserve">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Pr="00970B94">
        <w:rPr>
          <w:rFonts w:ascii="Times New Roman" w:hAnsi="Times New Roman"/>
          <w:iCs/>
          <w:sz w:val="26"/>
          <w:szCs w:val="26"/>
        </w:rPr>
        <w:t xml:space="preserve"> </w:t>
      </w:r>
      <w:r w:rsidRPr="00970B94">
        <w:rPr>
          <w:rFonts w:ascii="Times New Roman" w:hAnsi="Times New Roman"/>
          <w:sz w:val="26"/>
          <w:szCs w:val="26"/>
        </w:rPr>
        <w:t>Управления труда  и социальной защиты населения</w:t>
      </w:r>
      <w:r w:rsidRPr="00970B94">
        <w:rPr>
          <w:rFonts w:ascii="Times New Roman" w:hAnsi="Times New Roman"/>
          <w:iCs/>
          <w:sz w:val="26"/>
          <w:szCs w:val="26"/>
        </w:rPr>
        <w:t>.</w:t>
      </w:r>
    </w:p>
    <w:p w:rsidR="00ED1C75" w:rsidRPr="00970B94" w:rsidRDefault="00ED1C75" w:rsidP="00ED1C75">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ED1C75" w:rsidRPr="00970B94" w:rsidRDefault="00ED1C75" w:rsidP="00ED1C75">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на официальном Интернет-сайте;</w:t>
      </w:r>
    </w:p>
    <w:p w:rsidR="00ED1C75" w:rsidRPr="00970B94" w:rsidRDefault="00ED1C75" w:rsidP="00ED1C75">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на ЕПГУ;</w:t>
      </w:r>
    </w:p>
    <w:p w:rsidR="00ED1C75" w:rsidRPr="00970B94" w:rsidRDefault="00ED1C75" w:rsidP="00ED1C75">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на РПГУ;</w:t>
      </w:r>
    </w:p>
    <w:p w:rsidR="00ED1C75" w:rsidRPr="00970B94" w:rsidRDefault="00ED1C75" w:rsidP="00ED1C75">
      <w:pPr>
        <w:autoSpaceDE w:val="0"/>
        <w:autoSpaceDN w:val="0"/>
        <w:adjustRightInd w:val="0"/>
        <w:spacing w:line="23" w:lineRule="atLeast"/>
        <w:ind w:firstLine="709"/>
        <w:jc w:val="both"/>
        <w:rPr>
          <w:rFonts w:ascii="Times New Roman" w:hAnsi="Times New Roman"/>
          <w:sz w:val="26"/>
          <w:szCs w:val="26"/>
        </w:rPr>
      </w:pPr>
      <w:r w:rsidRPr="00970B94">
        <w:rPr>
          <w:rFonts w:ascii="Times New Roman" w:hAnsi="Times New Roman"/>
          <w:sz w:val="26"/>
          <w:szCs w:val="26"/>
        </w:rPr>
        <w:t xml:space="preserve">- на информационных стендах </w:t>
      </w:r>
      <w:r w:rsidRPr="00970B94">
        <w:rPr>
          <w:rFonts w:ascii="Times New Roman" w:hAnsi="Times New Roman"/>
          <w:iCs/>
          <w:sz w:val="26"/>
          <w:szCs w:val="26"/>
        </w:rPr>
        <w:t xml:space="preserve">Администрации </w:t>
      </w:r>
      <w:r w:rsidRPr="00970B94">
        <w:rPr>
          <w:rFonts w:ascii="Times New Roman" w:hAnsi="Times New Roman"/>
          <w:sz w:val="26"/>
          <w:szCs w:val="26"/>
        </w:rPr>
        <w:t>Управлении труда  и социальной защиты населения, МФЦ.</w:t>
      </w:r>
    </w:p>
    <w:p w:rsidR="00ED1C75" w:rsidRPr="00970B94" w:rsidRDefault="00ED1C75" w:rsidP="00ED1C75">
      <w:pPr>
        <w:autoSpaceDE w:val="0"/>
        <w:autoSpaceDN w:val="0"/>
        <w:adjustRightInd w:val="0"/>
        <w:spacing w:line="23" w:lineRule="atLeast"/>
        <w:ind w:firstLine="709"/>
        <w:jc w:val="both"/>
        <w:rPr>
          <w:rFonts w:ascii="Times New Roman" w:hAnsi="Times New Roman"/>
          <w:w w:val="103"/>
          <w:sz w:val="26"/>
          <w:szCs w:val="26"/>
        </w:rPr>
      </w:pPr>
      <w:r w:rsidRPr="00970B94">
        <w:rPr>
          <w:rFonts w:ascii="Times New Roman" w:hAnsi="Times New Roman"/>
          <w:sz w:val="26"/>
          <w:szCs w:val="26"/>
        </w:rPr>
        <w:t>- полный перечень информации о получаемых услугах социального обеспечения и возможностях их получения представлен в ЕГИССО.</w:t>
      </w:r>
    </w:p>
    <w:p w:rsidR="00ED1C75" w:rsidRPr="00970B94" w:rsidRDefault="00ED1C75" w:rsidP="00ED1C75">
      <w:pPr>
        <w:spacing w:line="23" w:lineRule="atLeast"/>
        <w:rPr>
          <w:rFonts w:ascii="Times New Roman" w:hAnsi="Times New Roman"/>
          <w:color w:val="FF0000"/>
          <w:w w:val="103"/>
          <w:sz w:val="26"/>
          <w:szCs w:val="26"/>
        </w:rPr>
      </w:pPr>
    </w:p>
    <w:p w:rsidR="00A10D1B" w:rsidRPr="00010700" w:rsidRDefault="00A10D1B" w:rsidP="00323507">
      <w:pPr>
        <w:spacing w:line="23" w:lineRule="atLeast"/>
        <w:jc w:val="center"/>
        <w:rPr>
          <w:rFonts w:ascii="Times New Roman" w:hAnsi="Times New Roman"/>
          <w:b/>
          <w:bCs/>
          <w:color w:val="000000"/>
          <w:sz w:val="26"/>
          <w:szCs w:val="26"/>
        </w:rPr>
      </w:pPr>
      <w:r w:rsidRPr="00010700">
        <w:rPr>
          <w:rFonts w:ascii="Times New Roman" w:hAnsi="Times New Roman"/>
          <w:b/>
          <w:bCs/>
          <w:color w:val="000000"/>
          <w:spacing w:val="-2"/>
          <w:sz w:val="26"/>
          <w:szCs w:val="26"/>
        </w:rPr>
        <w:t>Раздел II</w:t>
      </w:r>
      <w:r w:rsidRPr="00010700">
        <w:rPr>
          <w:rFonts w:ascii="Times New Roman" w:hAnsi="Times New Roman"/>
          <w:b/>
          <w:bCs/>
          <w:color w:val="000000"/>
          <w:sz w:val="26"/>
          <w:szCs w:val="26"/>
        </w:rPr>
        <w:t>.</w:t>
      </w:r>
      <w:r w:rsidR="00323507">
        <w:rPr>
          <w:rFonts w:ascii="Times New Roman" w:hAnsi="Times New Roman"/>
          <w:b/>
          <w:bCs/>
          <w:color w:val="000000"/>
          <w:sz w:val="26"/>
          <w:szCs w:val="26"/>
        </w:rPr>
        <w:t xml:space="preserve"> </w:t>
      </w:r>
      <w:r w:rsidRPr="00010700">
        <w:rPr>
          <w:rFonts w:ascii="Times New Roman" w:hAnsi="Times New Roman"/>
          <w:b/>
          <w:bCs/>
          <w:color w:val="000000"/>
          <w:spacing w:val="2"/>
          <w:sz w:val="26"/>
          <w:szCs w:val="26"/>
        </w:rPr>
        <w:t>С</w:t>
      </w:r>
      <w:r w:rsidRPr="00010700">
        <w:rPr>
          <w:rFonts w:ascii="Times New Roman" w:hAnsi="Times New Roman"/>
          <w:b/>
          <w:bCs/>
          <w:color w:val="000000"/>
          <w:spacing w:val="-1"/>
          <w:sz w:val="26"/>
          <w:szCs w:val="26"/>
        </w:rPr>
        <w:t>т</w:t>
      </w:r>
      <w:r w:rsidRPr="00010700">
        <w:rPr>
          <w:rFonts w:ascii="Times New Roman" w:hAnsi="Times New Roman"/>
          <w:b/>
          <w:bCs/>
          <w:color w:val="000000"/>
          <w:spacing w:val="4"/>
          <w:sz w:val="26"/>
          <w:szCs w:val="26"/>
        </w:rPr>
        <w:t>а</w:t>
      </w:r>
      <w:r w:rsidRPr="00010700">
        <w:rPr>
          <w:rFonts w:ascii="Times New Roman" w:hAnsi="Times New Roman"/>
          <w:b/>
          <w:bCs/>
          <w:color w:val="000000"/>
          <w:spacing w:val="-3"/>
          <w:sz w:val="26"/>
          <w:szCs w:val="26"/>
        </w:rPr>
        <w:t>н</w:t>
      </w:r>
      <w:r w:rsidRPr="00010700">
        <w:rPr>
          <w:rFonts w:ascii="Times New Roman" w:hAnsi="Times New Roman"/>
          <w:b/>
          <w:bCs/>
          <w:color w:val="000000"/>
          <w:sz w:val="26"/>
          <w:szCs w:val="26"/>
        </w:rPr>
        <w:t>д</w:t>
      </w:r>
      <w:r w:rsidRPr="00010700">
        <w:rPr>
          <w:rFonts w:ascii="Times New Roman" w:hAnsi="Times New Roman"/>
          <w:b/>
          <w:bCs/>
          <w:color w:val="000000"/>
          <w:spacing w:val="4"/>
          <w:sz w:val="26"/>
          <w:szCs w:val="26"/>
        </w:rPr>
        <w:t>а</w:t>
      </w:r>
      <w:r w:rsidRPr="00010700">
        <w:rPr>
          <w:rFonts w:ascii="Times New Roman" w:hAnsi="Times New Roman"/>
          <w:b/>
          <w:bCs/>
          <w:color w:val="000000"/>
          <w:spacing w:val="5"/>
          <w:sz w:val="26"/>
          <w:szCs w:val="26"/>
        </w:rPr>
        <w:t>р</w:t>
      </w:r>
      <w:r w:rsidRPr="00010700">
        <w:rPr>
          <w:rFonts w:ascii="Times New Roman" w:hAnsi="Times New Roman"/>
          <w:b/>
          <w:bCs/>
          <w:color w:val="000000"/>
          <w:sz w:val="26"/>
          <w:szCs w:val="26"/>
        </w:rPr>
        <w:t xml:space="preserve">т </w:t>
      </w:r>
      <w:r w:rsidRPr="00010700">
        <w:rPr>
          <w:rFonts w:ascii="Times New Roman" w:hAnsi="Times New Roman"/>
          <w:b/>
          <w:bCs/>
          <w:color w:val="000000"/>
          <w:spacing w:val="-3"/>
          <w:sz w:val="26"/>
          <w:szCs w:val="26"/>
        </w:rPr>
        <w:t>п</w:t>
      </w:r>
      <w:r w:rsidRPr="00010700">
        <w:rPr>
          <w:rFonts w:ascii="Times New Roman" w:hAnsi="Times New Roman"/>
          <w:b/>
          <w:bCs/>
          <w:color w:val="000000"/>
          <w:spacing w:val="3"/>
          <w:sz w:val="26"/>
          <w:szCs w:val="26"/>
        </w:rPr>
        <w:t>р</w:t>
      </w:r>
      <w:r w:rsidRPr="00010700">
        <w:rPr>
          <w:rFonts w:ascii="Times New Roman" w:hAnsi="Times New Roman"/>
          <w:b/>
          <w:bCs/>
          <w:color w:val="000000"/>
          <w:spacing w:val="5"/>
          <w:sz w:val="26"/>
          <w:szCs w:val="26"/>
        </w:rPr>
        <w:t>е</w:t>
      </w:r>
      <w:r w:rsidRPr="00010700">
        <w:rPr>
          <w:rFonts w:ascii="Times New Roman" w:hAnsi="Times New Roman"/>
          <w:b/>
          <w:bCs/>
          <w:color w:val="000000"/>
          <w:sz w:val="26"/>
          <w:szCs w:val="26"/>
        </w:rPr>
        <w:t>д</w:t>
      </w:r>
      <w:r w:rsidRPr="00010700">
        <w:rPr>
          <w:rFonts w:ascii="Times New Roman" w:hAnsi="Times New Roman"/>
          <w:b/>
          <w:bCs/>
          <w:color w:val="000000"/>
          <w:spacing w:val="5"/>
          <w:sz w:val="26"/>
          <w:szCs w:val="26"/>
        </w:rPr>
        <w:t>о</w:t>
      </w:r>
      <w:r w:rsidRPr="00010700">
        <w:rPr>
          <w:rFonts w:ascii="Times New Roman" w:hAnsi="Times New Roman"/>
          <w:b/>
          <w:bCs/>
          <w:color w:val="000000"/>
          <w:spacing w:val="4"/>
          <w:sz w:val="26"/>
          <w:szCs w:val="26"/>
        </w:rPr>
        <w:t>с</w:t>
      </w:r>
      <w:r w:rsidRPr="00010700">
        <w:rPr>
          <w:rFonts w:ascii="Times New Roman" w:hAnsi="Times New Roman"/>
          <w:b/>
          <w:bCs/>
          <w:color w:val="000000"/>
          <w:spacing w:val="-1"/>
          <w:sz w:val="26"/>
          <w:szCs w:val="26"/>
        </w:rPr>
        <w:t>т</w:t>
      </w:r>
      <w:r w:rsidRPr="00010700">
        <w:rPr>
          <w:rFonts w:ascii="Times New Roman" w:hAnsi="Times New Roman"/>
          <w:b/>
          <w:bCs/>
          <w:color w:val="000000"/>
          <w:spacing w:val="4"/>
          <w:sz w:val="26"/>
          <w:szCs w:val="26"/>
        </w:rPr>
        <w:t>а</w:t>
      </w:r>
      <w:r w:rsidRPr="00010700">
        <w:rPr>
          <w:rFonts w:ascii="Times New Roman" w:hAnsi="Times New Roman"/>
          <w:b/>
          <w:bCs/>
          <w:color w:val="000000"/>
          <w:spacing w:val="3"/>
          <w:sz w:val="26"/>
          <w:szCs w:val="26"/>
        </w:rPr>
        <w:t>в</w:t>
      </w:r>
      <w:r w:rsidRPr="00010700">
        <w:rPr>
          <w:rFonts w:ascii="Times New Roman" w:hAnsi="Times New Roman"/>
          <w:b/>
          <w:bCs/>
          <w:color w:val="000000"/>
          <w:spacing w:val="1"/>
          <w:sz w:val="26"/>
          <w:szCs w:val="26"/>
        </w:rPr>
        <w:t>л</w:t>
      </w:r>
      <w:r w:rsidRPr="00010700">
        <w:rPr>
          <w:rFonts w:ascii="Times New Roman" w:hAnsi="Times New Roman"/>
          <w:b/>
          <w:bCs/>
          <w:color w:val="000000"/>
          <w:spacing w:val="4"/>
          <w:sz w:val="26"/>
          <w:szCs w:val="26"/>
        </w:rPr>
        <w:t>е</w:t>
      </w:r>
      <w:r w:rsidRPr="00010700">
        <w:rPr>
          <w:rFonts w:ascii="Times New Roman" w:hAnsi="Times New Roman"/>
          <w:b/>
          <w:bCs/>
          <w:color w:val="000000"/>
          <w:spacing w:val="-2"/>
          <w:sz w:val="26"/>
          <w:szCs w:val="26"/>
        </w:rPr>
        <w:t>н</w:t>
      </w:r>
      <w:r w:rsidRPr="00010700">
        <w:rPr>
          <w:rFonts w:ascii="Times New Roman" w:hAnsi="Times New Roman"/>
          <w:b/>
          <w:bCs/>
          <w:color w:val="000000"/>
          <w:spacing w:val="3"/>
          <w:sz w:val="26"/>
          <w:szCs w:val="26"/>
        </w:rPr>
        <w:t>и</w:t>
      </w:r>
      <w:r w:rsidRPr="00010700">
        <w:rPr>
          <w:rFonts w:ascii="Times New Roman" w:hAnsi="Times New Roman"/>
          <w:b/>
          <w:bCs/>
          <w:color w:val="000000"/>
          <w:sz w:val="26"/>
          <w:szCs w:val="26"/>
        </w:rPr>
        <w:t xml:space="preserve">я </w:t>
      </w:r>
      <w:r w:rsidRPr="00010700">
        <w:rPr>
          <w:rFonts w:ascii="Times New Roman" w:hAnsi="Times New Roman"/>
          <w:b/>
          <w:bCs/>
          <w:color w:val="000000"/>
          <w:spacing w:val="-8"/>
          <w:sz w:val="26"/>
          <w:szCs w:val="26"/>
        </w:rPr>
        <w:t>м</w:t>
      </w:r>
      <w:r w:rsidRPr="00010700">
        <w:rPr>
          <w:rFonts w:ascii="Times New Roman" w:hAnsi="Times New Roman"/>
          <w:b/>
          <w:bCs/>
          <w:color w:val="000000"/>
          <w:spacing w:val="4"/>
          <w:sz w:val="26"/>
          <w:szCs w:val="26"/>
        </w:rPr>
        <w:t>у</w:t>
      </w:r>
      <w:r w:rsidRPr="00010700">
        <w:rPr>
          <w:rFonts w:ascii="Times New Roman" w:hAnsi="Times New Roman"/>
          <w:b/>
          <w:bCs/>
          <w:color w:val="000000"/>
          <w:spacing w:val="-3"/>
          <w:sz w:val="26"/>
          <w:szCs w:val="26"/>
        </w:rPr>
        <w:t>н</w:t>
      </w:r>
      <w:r w:rsidRPr="00010700">
        <w:rPr>
          <w:rFonts w:ascii="Times New Roman" w:hAnsi="Times New Roman"/>
          <w:b/>
          <w:bCs/>
          <w:color w:val="000000"/>
          <w:spacing w:val="3"/>
          <w:sz w:val="26"/>
          <w:szCs w:val="26"/>
        </w:rPr>
        <w:t>и</w:t>
      </w:r>
      <w:r w:rsidRPr="00010700">
        <w:rPr>
          <w:rFonts w:ascii="Times New Roman" w:hAnsi="Times New Roman"/>
          <w:b/>
          <w:bCs/>
          <w:color w:val="000000"/>
          <w:spacing w:val="4"/>
          <w:sz w:val="26"/>
          <w:szCs w:val="26"/>
        </w:rPr>
        <w:t>ц</w:t>
      </w:r>
      <w:r w:rsidRPr="00010700">
        <w:rPr>
          <w:rFonts w:ascii="Times New Roman" w:hAnsi="Times New Roman"/>
          <w:b/>
          <w:bCs/>
          <w:color w:val="000000"/>
          <w:spacing w:val="3"/>
          <w:sz w:val="26"/>
          <w:szCs w:val="26"/>
        </w:rPr>
        <w:t>и</w:t>
      </w:r>
      <w:r w:rsidRPr="00010700">
        <w:rPr>
          <w:rFonts w:ascii="Times New Roman" w:hAnsi="Times New Roman"/>
          <w:b/>
          <w:bCs/>
          <w:color w:val="000000"/>
          <w:spacing w:val="-2"/>
          <w:sz w:val="26"/>
          <w:szCs w:val="26"/>
        </w:rPr>
        <w:t>п</w:t>
      </w:r>
      <w:r w:rsidRPr="00010700">
        <w:rPr>
          <w:rFonts w:ascii="Times New Roman" w:hAnsi="Times New Roman"/>
          <w:b/>
          <w:bCs/>
          <w:color w:val="000000"/>
          <w:spacing w:val="3"/>
          <w:sz w:val="26"/>
          <w:szCs w:val="26"/>
        </w:rPr>
        <w:t>а</w:t>
      </w:r>
      <w:r w:rsidRPr="00010700">
        <w:rPr>
          <w:rFonts w:ascii="Times New Roman" w:hAnsi="Times New Roman"/>
          <w:b/>
          <w:bCs/>
          <w:color w:val="000000"/>
          <w:spacing w:val="1"/>
          <w:sz w:val="26"/>
          <w:szCs w:val="26"/>
        </w:rPr>
        <w:t>л</w:t>
      </w:r>
      <w:r w:rsidRPr="00010700">
        <w:rPr>
          <w:rFonts w:ascii="Times New Roman" w:hAnsi="Times New Roman"/>
          <w:b/>
          <w:bCs/>
          <w:color w:val="000000"/>
          <w:spacing w:val="3"/>
          <w:sz w:val="26"/>
          <w:szCs w:val="26"/>
        </w:rPr>
        <w:t>ь</w:t>
      </w:r>
      <w:r w:rsidRPr="00010700">
        <w:rPr>
          <w:rFonts w:ascii="Times New Roman" w:hAnsi="Times New Roman"/>
          <w:b/>
          <w:bCs/>
          <w:color w:val="000000"/>
          <w:spacing w:val="-2"/>
          <w:sz w:val="26"/>
          <w:szCs w:val="26"/>
        </w:rPr>
        <w:t>н</w:t>
      </w:r>
      <w:r w:rsidRPr="00010700">
        <w:rPr>
          <w:rFonts w:ascii="Times New Roman" w:hAnsi="Times New Roman"/>
          <w:b/>
          <w:bCs/>
          <w:color w:val="000000"/>
          <w:spacing w:val="3"/>
          <w:sz w:val="26"/>
          <w:szCs w:val="26"/>
        </w:rPr>
        <w:t>о</w:t>
      </w:r>
      <w:r w:rsidRPr="00010700">
        <w:rPr>
          <w:rFonts w:ascii="Times New Roman" w:hAnsi="Times New Roman"/>
          <w:b/>
          <w:bCs/>
          <w:color w:val="000000"/>
          <w:sz w:val="26"/>
          <w:szCs w:val="26"/>
        </w:rPr>
        <w:t xml:space="preserve">й </w:t>
      </w:r>
      <w:r w:rsidRPr="00010700">
        <w:rPr>
          <w:rFonts w:ascii="Times New Roman" w:hAnsi="Times New Roman"/>
          <w:b/>
          <w:bCs/>
          <w:color w:val="000000"/>
          <w:spacing w:val="5"/>
          <w:sz w:val="26"/>
          <w:szCs w:val="26"/>
        </w:rPr>
        <w:t>у</w:t>
      </w:r>
      <w:r w:rsidRPr="00010700">
        <w:rPr>
          <w:rFonts w:ascii="Times New Roman" w:hAnsi="Times New Roman"/>
          <w:b/>
          <w:bCs/>
          <w:color w:val="000000"/>
          <w:spacing w:val="4"/>
          <w:sz w:val="26"/>
          <w:szCs w:val="26"/>
        </w:rPr>
        <w:t>с</w:t>
      </w:r>
      <w:r w:rsidRPr="00010700">
        <w:rPr>
          <w:rFonts w:ascii="Times New Roman" w:hAnsi="Times New Roman"/>
          <w:b/>
          <w:bCs/>
          <w:color w:val="000000"/>
          <w:sz w:val="26"/>
          <w:szCs w:val="26"/>
        </w:rPr>
        <w:t>л</w:t>
      </w:r>
      <w:r w:rsidRPr="00010700">
        <w:rPr>
          <w:rFonts w:ascii="Times New Roman" w:hAnsi="Times New Roman"/>
          <w:b/>
          <w:bCs/>
          <w:color w:val="000000"/>
          <w:spacing w:val="5"/>
          <w:sz w:val="26"/>
          <w:szCs w:val="26"/>
        </w:rPr>
        <w:t>у</w:t>
      </w:r>
      <w:r w:rsidRPr="00010700">
        <w:rPr>
          <w:rFonts w:ascii="Times New Roman" w:hAnsi="Times New Roman"/>
          <w:b/>
          <w:bCs/>
          <w:color w:val="000000"/>
          <w:spacing w:val="1"/>
          <w:sz w:val="26"/>
          <w:szCs w:val="26"/>
        </w:rPr>
        <w:t>г</w:t>
      </w:r>
      <w:r w:rsidRPr="00010700">
        <w:rPr>
          <w:rFonts w:ascii="Times New Roman" w:hAnsi="Times New Roman"/>
          <w:b/>
          <w:bCs/>
          <w:color w:val="000000"/>
          <w:sz w:val="26"/>
          <w:szCs w:val="26"/>
        </w:rPr>
        <w:t>и.</w:t>
      </w:r>
    </w:p>
    <w:p w:rsidR="00A10D1B" w:rsidRPr="00010700" w:rsidRDefault="00A10D1B" w:rsidP="00B27476">
      <w:pPr>
        <w:spacing w:line="23" w:lineRule="atLeast"/>
        <w:rPr>
          <w:rFonts w:ascii="Times New Roman" w:hAnsi="Times New Roman"/>
          <w:b/>
          <w:color w:val="000000"/>
          <w:w w:val="103"/>
          <w:sz w:val="26"/>
          <w:szCs w:val="26"/>
        </w:rPr>
      </w:pPr>
      <w:r w:rsidRPr="00010700">
        <w:rPr>
          <w:rFonts w:ascii="Times New Roman" w:hAnsi="Times New Roman"/>
          <w:b/>
          <w:color w:val="000000"/>
          <w:spacing w:val="-2"/>
          <w:w w:val="103"/>
          <w:sz w:val="26"/>
          <w:szCs w:val="26"/>
        </w:rPr>
        <w:t>2</w:t>
      </w:r>
      <w:r w:rsidRPr="00010700">
        <w:rPr>
          <w:rFonts w:ascii="Times New Roman" w:hAnsi="Times New Roman"/>
          <w:b/>
          <w:color w:val="000000"/>
          <w:spacing w:val="-1"/>
          <w:w w:val="103"/>
          <w:sz w:val="26"/>
          <w:szCs w:val="26"/>
        </w:rPr>
        <w:t>.</w:t>
      </w:r>
      <w:r w:rsidRPr="00010700">
        <w:rPr>
          <w:rFonts w:ascii="Times New Roman" w:hAnsi="Times New Roman"/>
          <w:b/>
          <w:color w:val="000000"/>
          <w:spacing w:val="-3"/>
          <w:w w:val="103"/>
          <w:sz w:val="26"/>
          <w:szCs w:val="26"/>
        </w:rPr>
        <w:t>1</w:t>
      </w:r>
      <w:r w:rsidRPr="00010700">
        <w:rPr>
          <w:rFonts w:ascii="Times New Roman" w:hAnsi="Times New Roman"/>
          <w:b/>
          <w:color w:val="000000"/>
          <w:w w:val="103"/>
          <w:sz w:val="26"/>
          <w:szCs w:val="26"/>
        </w:rPr>
        <w:t xml:space="preserve">. </w:t>
      </w:r>
      <w:r w:rsidRPr="00010700">
        <w:rPr>
          <w:rFonts w:ascii="Times New Roman" w:hAnsi="Times New Roman"/>
          <w:b/>
          <w:color w:val="000000"/>
          <w:spacing w:val="-7"/>
          <w:w w:val="103"/>
          <w:sz w:val="26"/>
          <w:szCs w:val="26"/>
        </w:rPr>
        <w:t>Н</w:t>
      </w:r>
      <w:r w:rsidRPr="00010700">
        <w:rPr>
          <w:rFonts w:ascii="Times New Roman" w:hAnsi="Times New Roman"/>
          <w:b/>
          <w:color w:val="000000"/>
          <w:spacing w:val="-2"/>
          <w:w w:val="103"/>
          <w:sz w:val="26"/>
          <w:szCs w:val="26"/>
        </w:rPr>
        <w:t>а</w:t>
      </w:r>
      <w:r w:rsidRPr="00010700">
        <w:rPr>
          <w:rFonts w:ascii="Times New Roman" w:hAnsi="Times New Roman"/>
          <w:b/>
          <w:color w:val="000000"/>
          <w:spacing w:val="-3"/>
          <w:w w:val="103"/>
          <w:sz w:val="26"/>
          <w:szCs w:val="26"/>
        </w:rPr>
        <w:t>и</w:t>
      </w:r>
      <w:r w:rsidRPr="00010700">
        <w:rPr>
          <w:rFonts w:ascii="Times New Roman" w:hAnsi="Times New Roman"/>
          <w:b/>
          <w:color w:val="000000"/>
          <w:spacing w:val="-2"/>
          <w:w w:val="103"/>
          <w:sz w:val="26"/>
          <w:szCs w:val="26"/>
        </w:rPr>
        <w:t>м</w:t>
      </w:r>
      <w:r w:rsidRPr="00010700">
        <w:rPr>
          <w:rFonts w:ascii="Times New Roman" w:hAnsi="Times New Roman"/>
          <w:b/>
          <w:color w:val="000000"/>
          <w:spacing w:val="-3"/>
          <w:w w:val="103"/>
          <w:sz w:val="26"/>
          <w:szCs w:val="26"/>
        </w:rPr>
        <w:t>е</w:t>
      </w:r>
      <w:r w:rsidRPr="00010700">
        <w:rPr>
          <w:rFonts w:ascii="Times New Roman" w:hAnsi="Times New Roman"/>
          <w:b/>
          <w:color w:val="000000"/>
          <w:spacing w:val="-2"/>
          <w:w w:val="103"/>
          <w:sz w:val="26"/>
          <w:szCs w:val="26"/>
        </w:rPr>
        <w:t>но</w:t>
      </w:r>
      <w:r w:rsidRPr="00010700">
        <w:rPr>
          <w:rFonts w:ascii="Times New Roman" w:hAnsi="Times New Roman"/>
          <w:b/>
          <w:color w:val="000000"/>
          <w:w w:val="103"/>
          <w:sz w:val="26"/>
          <w:szCs w:val="26"/>
        </w:rPr>
        <w:t>в</w:t>
      </w:r>
      <w:r w:rsidRPr="00010700">
        <w:rPr>
          <w:rFonts w:ascii="Times New Roman" w:hAnsi="Times New Roman"/>
          <w:b/>
          <w:color w:val="000000"/>
          <w:spacing w:val="-2"/>
          <w:w w:val="103"/>
          <w:sz w:val="26"/>
          <w:szCs w:val="26"/>
        </w:rPr>
        <w:t>ан</w:t>
      </w:r>
      <w:r w:rsidRPr="00010700">
        <w:rPr>
          <w:rFonts w:ascii="Times New Roman" w:hAnsi="Times New Roman"/>
          <w:b/>
          <w:color w:val="000000"/>
          <w:spacing w:val="-3"/>
          <w:w w:val="103"/>
          <w:sz w:val="26"/>
          <w:szCs w:val="26"/>
        </w:rPr>
        <w:t>и</w:t>
      </w:r>
      <w:r w:rsidRPr="00010700">
        <w:rPr>
          <w:rFonts w:ascii="Times New Roman" w:hAnsi="Times New Roman"/>
          <w:b/>
          <w:color w:val="000000"/>
          <w:w w:val="103"/>
          <w:sz w:val="26"/>
          <w:szCs w:val="26"/>
        </w:rPr>
        <w:t xml:space="preserve">е </w:t>
      </w:r>
      <w:r w:rsidRPr="00010700">
        <w:rPr>
          <w:rFonts w:ascii="Times New Roman" w:hAnsi="Times New Roman"/>
          <w:b/>
          <w:color w:val="000000"/>
          <w:spacing w:val="-2"/>
          <w:w w:val="103"/>
          <w:sz w:val="26"/>
          <w:szCs w:val="26"/>
        </w:rPr>
        <w:t>м</w:t>
      </w:r>
      <w:r w:rsidRPr="00010700">
        <w:rPr>
          <w:rFonts w:ascii="Times New Roman" w:hAnsi="Times New Roman"/>
          <w:b/>
          <w:color w:val="000000"/>
          <w:spacing w:val="-4"/>
          <w:w w:val="103"/>
          <w:sz w:val="26"/>
          <w:szCs w:val="26"/>
        </w:rPr>
        <w:t>у</w:t>
      </w:r>
      <w:r w:rsidRPr="00010700">
        <w:rPr>
          <w:rFonts w:ascii="Times New Roman" w:hAnsi="Times New Roman"/>
          <w:b/>
          <w:color w:val="000000"/>
          <w:spacing w:val="-2"/>
          <w:w w:val="103"/>
          <w:sz w:val="26"/>
          <w:szCs w:val="26"/>
        </w:rPr>
        <w:t>н</w:t>
      </w:r>
      <w:r w:rsidRPr="00010700">
        <w:rPr>
          <w:rFonts w:ascii="Times New Roman" w:hAnsi="Times New Roman"/>
          <w:b/>
          <w:color w:val="000000"/>
          <w:spacing w:val="-3"/>
          <w:w w:val="103"/>
          <w:sz w:val="26"/>
          <w:szCs w:val="26"/>
        </w:rPr>
        <w:t>и</w:t>
      </w:r>
      <w:r w:rsidRPr="00010700">
        <w:rPr>
          <w:rFonts w:ascii="Times New Roman" w:hAnsi="Times New Roman"/>
          <w:b/>
          <w:color w:val="000000"/>
          <w:spacing w:val="3"/>
          <w:w w:val="103"/>
          <w:sz w:val="26"/>
          <w:szCs w:val="26"/>
        </w:rPr>
        <w:t>ц</w:t>
      </w:r>
      <w:r w:rsidRPr="00010700">
        <w:rPr>
          <w:rFonts w:ascii="Times New Roman" w:hAnsi="Times New Roman"/>
          <w:b/>
          <w:color w:val="000000"/>
          <w:spacing w:val="-2"/>
          <w:w w:val="103"/>
          <w:sz w:val="26"/>
          <w:szCs w:val="26"/>
        </w:rPr>
        <w:t>и</w:t>
      </w:r>
      <w:r w:rsidRPr="00010700">
        <w:rPr>
          <w:rFonts w:ascii="Times New Roman" w:hAnsi="Times New Roman"/>
          <w:b/>
          <w:color w:val="000000"/>
          <w:w w:val="103"/>
          <w:sz w:val="26"/>
          <w:szCs w:val="26"/>
        </w:rPr>
        <w:t>п</w:t>
      </w:r>
      <w:r w:rsidRPr="00010700">
        <w:rPr>
          <w:rFonts w:ascii="Times New Roman" w:hAnsi="Times New Roman"/>
          <w:b/>
          <w:color w:val="000000"/>
          <w:spacing w:val="-3"/>
          <w:w w:val="103"/>
          <w:sz w:val="26"/>
          <w:szCs w:val="26"/>
        </w:rPr>
        <w:t>а</w:t>
      </w:r>
      <w:r w:rsidRPr="00010700">
        <w:rPr>
          <w:rFonts w:ascii="Times New Roman" w:hAnsi="Times New Roman"/>
          <w:b/>
          <w:color w:val="000000"/>
          <w:spacing w:val="-6"/>
          <w:w w:val="103"/>
          <w:sz w:val="26"/>
          <w:szCs w:val="26"/>
        </w:rPr>
        <w:t>л</w:t>
      </w:r>
      <w:r w:rsidRPr="00010700">
        <w:rPr>
          <w:rFonts w:ascii="Times New Roman" w:hAnsi="Times New Roman"/>
          <w:b/>
          <w:color w:val="000000"/>
          <w:spacing w:val="1"/>
          <w:w w:val="103"/>
          <w:sz w:val="26"/>
          <w:szCs w:val="26"/>
        </w:rPr>
        <w:t>ь</w:t>
      </w:r>
      <w:r w:rsidRPr="00010700">
        <w:rPr>
          <w:rFonts w:ascii="Times New Roman" w:hAnsi="Times New Roman"/>
          <w:b/>
          <w:color w:val="000000"/>
          <w:spacing w:val="-1"/>
          <w:w w:val="103"/>
          <w:sz w:val="26"/>
          <w:szCs w:val="26"/>
        </w:rPr>
        <w:t>н</w:t>
      </w:r>
      <w:r w:rsidRPr="00010700">
        <w:rPr>
          <w:rFonts w:ascii="Times New Roman" w:hAnsi="Times New Roman"/>
          <w:b/>
          <w:color w:val="000000"/>
          <w:spacing w:val="-2"/>
          <w:w w:val="103"/>
          <w:sz w:val="26"/>
          <w:szCs w:val="26"/>
        </w:rPr>
        <w:t>о</w:t>
      </w:r>
      <w:r w:rsidRPr="00010700">
        <w:rPr>
          <w:rFonts w:ascii="Times New Roman" w:hAnsi="Times New Roman"/>
          <w:b/>
          <w:color w:val="000000"/>
          <w:w w:val="103"/>
          <w:sz w:val="26"/>
          <w:szCs w:val="26"/>
        </w:rPr>
        <w:t xml:space="preserve">й </w:t>
      </w:r>
      <w:r w:rsidRPr="00010700">
        <w:rPr>
          <w:rFonts w:ascii="Times New Roman" w:hAnsi="Times New Roman"/>
          <w:b/>
          <w:color w:val="000000"/>
          <w:spacing w:val="-4"/>
          <w:w w:val="103"/>
          <w:sz w:val="26"/>
          <w:szCs w:val="26"/>
        </w:rPr>
        <w:t>у</w:t>
      </w:r>
      <w:r w:rsidRPr="00010700">
        <w:rPr>
          <w:rFonts w:ascii="Times New Roman" w:hAnsi="Times New Roman"/>
          <w:b/>
          <w:color w:val="000000"/>
          <w:spacing w:val="4"/>
          <w:w w:val="103"/>
          <w:sz w:val="26"/>
          <w:szCs w:val="26"/>
        </w:rPr>
        <w:t>с</w:t>
      </w:r>
      <w:r w:rsidRPr="00010700">
        <w:rPr>
          <w:rFonts w:ascii="Times New Roman" w:hAnsi="Times New Roman"/>
          <w:b/>
          <w:color w:val="000000"/>
          <w:spacing w:val="-5"/>
          <w:w w:val="103"/>
          <w:sz w:val="26"/>
          <w:szCs w:val="26"/>
        </w:rPr>
        <w:t>л</w:t>
      </w:r>
      <w:r w:rsidRPr="00010700">
        <w:rPr>
          <w:rFonts w:ascii="Times New Roman" w:hAnsi="Times New Roman"/>
          <w:b/>
          <w:color w:val="000000"/>
          <w:spacing w:val="-4"/>
          <w:w w:val="103"/>
          <w:sz w:val="26"/>
          <w:szCs w:val="26"/>
        </w:rPr>
        <w:t>уг</w:t>
      </w:r>
      <w:r w:rsidRPr="00010700">
        <w:rPr>
          <w:rFonts w:ascii="Times New Roman" w:hAnsi="Times New Roman"/>
          <w:b/>
          <w:color w:val="000000"/>
          <w:w w:val="103"/>
          <w:sz w:val="26"/>
          <w:szCs w:val="26"/>
        </w:rPr>
        <w:t>и.</w:t>
      </w:r>
    </w:p>
    <w:p w:rsidR="00CC06CE" w:rsidRPr="00010700" w:rsidRDefault="00CC06CE" w:rsidP="00B27476">
      <w:pPr>
        <w:pStyle w:val="ConsPlusNormal"/>
        <w:spacing w:line="23" w:lineRule="atLeast"/>
        <w:ind w:firstLine="708"/>
        <w:jc w:val="both"/>
        <w:rPr>
          <w:rFonts w:ascii="Times New Roman" w:hAnsi="Times New Roman" w:cs="Times New Roman"/>
          <w:sz w:val="26"/>
          <w:szCs w:val="26"/>
        </w:rPr>
      </w:pPr>
      <w:r w:rsidRPr="00010700">
        <w:rPr>
          <w:rFonts w:ascii="Times New Roman" w:hAnsi="Times New Roman" w:cs="Times New Roman"/>
          <w:sz w:val="26"/>
          <w:szCs w:val="26"/>
        </w:rPr>
        <w:t>Предоставление субсидий гражданам на оплату жилого помещения и коммунальных услуг.</w:t>
      </w:r>
    </w:p>
    <w:p w:rsidR="00A10D1B" w:rsidRPr="00010700" w:rsidRDefault="00A10D1B" w:rsidP="00B27476">
      <w:pPr>
        <w:pStyle w:val="ConsPlusNormal"/>
        <w:spacing w:line="23" w:lineRule="atLeast"/>
        <w:jc w:val="both"/>
        <w:rPr>
          <w:rFonts w:ascii="Times New Roman" w:hAnsi="Times New Roman" w:cs="Times New Roman"/>
          <w:b/>
          <w:color w:val="000000"/>
          <w:sz w:val="26"/>
          <w:szCs w:val="26"/>
        </w:rPr>
      </w:pPr>
      <w:r w:rsidRPr="00010700">
        <w:rPr>
          <w:rFonts w:ascii="Times New Roman" w:hAnsi="Times New Roman" w:cs="Times New Roman"/>
          <w:b/>
          <w:color w:val="000000"/>
          <w:spacing w:val="-4"/>
          <w:w w:val="101"/>
          <w:sz w:val="26"/>
          <w:szCs w:val="26"/>
        </w:rPr>
        <w:t>2</w:t>
      </w:r>
      <w:r w:rsidRPr="00010700">
        <w:rPr>
          <w:rFonts w:ascii="Times New Roman" w:hAnsi="Times New Roman" w:cs="Times New Roman"/>
          <w:b/>
          <w:color w:val="000000"/>
          <w:spacing w:val="-3"/>
          <w:w w:val="101"/>
          <w:sz w:val="26"/>
          <w:szCs w:val="26"/>
        </w:rPr>
        <w:t>.</w:t>
      </w:r>
      <w:r w:rsidRPr="00010700">
        <w:rPr>
          <w:rFonts w:ascii="Times New Roman" w:hAnsi="Times New Roman" w:cs="Times New Roman"/>
          <w:b/>
          <w:color w:val="000000"/>
          <w:spacing w:val="-5"/>
          <w:w w:val="101"/>
          <w:sz w:val="26"/>
          <w:szCs w:val="26"/>
        </w:rPr>
        <w:t>2</w:t>
      </w:r>
      <w:r w:rsidRPr="00010700">
        <w:rPr>
          <w:rFonts w:ascii="Times New Roman" w:hAnsi="Times New Roman" w:cs="Times New Roman"/>
          <w:b/>
          <w:color w:val="000000"/>
          <w:w w:val="101"/>
          <w:sz w:val="26"/>
          <w:szCs w:val="26"/>
        </w:rPr>
        <w:t xml:space="preserve">. </w:t>
      </w:r>
      <w:r w:rsidRPr="00010700">
        <w:rPr>
          <w:rFonts w:ascii="Times New Roman" w:hAnsi="Times New Roman" w:cs="Times New Roman"/>
          <w:b/>
          <w:color w:val="000000"/>
          <w:sz w:val="26"/>
          <w:szCs w:val="26"/>
        </w:rPr>
        <w:t>Наименование органа, предоставляющего муниципальную услугу.</w:t>
      </w:r>
    </w:p>
    <w:p w:rsidR="00A10D1B" w:rsidRPr="00010700" w:rsidRDefault="00A10D1B" w:rsidP="00B27476">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spacing w:val="-12"/>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а</w:t>
      </w:r>
      <w:r w:rsidRPr="00010700">
        <w:rPr>
          <w:rFonts w:ascii="Times New Roman" w:hAnsi="Times New Roman"/>
          <w:color w:val="000000"/>
          <w:w w:val="103"/>
          <w:sz w:val="26"/>
          <w:szCs w:val="26"/>
        </w:rPr>
        <w:t xml:space="preserve">я </w:t>
      </w:r>
      <w:r w:rsidRPr="00010700">
        <w:rPr>
          <w:rFonts w:ascii="Times New Roman" w:hAnsi="Times New Roman"/>
          <w:color w:val="000000"/>
          <w:spacing w:val="-4"/>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6"/>
          <w:w w:val="103"/>
          <w:sz w:val="26"/>
          <w:szCs w:val="26"/>
        </w:rPr>
        <w:t>л</w:t>
      </w:r>
      <w:r w:rsidRPr="00010700">
        <w:rPr>
          <w:rFonts w:ascii="Times New Roman" w:hAnsi="Times New Roman"/>
          <w:color w:val="000000"/>
          <w:spacing w:val="-4"/>
          <w:w w:val="103"/>
          <w:sz w:val="26"/>
          <w:szCs w:val="26"/>
        </w:rPr>
        <w:t>у</w:t>
      </w:r>
      <w:r w:rsidRPr="00010700">
        <w:rPr>
          <w:rFonts w:ascii="Times New Roman" w:hAnsi="Times New Roman"/>
          <w:color w:val="000000"/>
          <w:spacing w:val="-3"/>
          <w:w w:val="103"/>
          <w:sz w:val="26"/>
          <w:szCs w:val="26"/>
        </w:rPr>
        <w:t>г</w:t>
      </w:r>
      <w:r w:rsidRPr="00010700">
        <w:rPr>
          <w:rFonts w:ascii="Times New Roman" w:hAnsi="Times New Roman"/>
          <w:color w:val="000000"/>
          <w:w w:val="103"/>
          <w:sz w:val="26"/>
          <w:szCs w:val="26"/>
        </w:rPr>
        <w:t xml:space="preserve">а </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я</w:t>
      </w:r>
      <w:r w:rsidRPr="00010700">
        <w:rPr>
          <w:rFonts w:ascii="Times New Roman" w:hAnsi="Times New Roman"/>
          <w:color w:val="000000"/>
          <w:spacing w:val="-3"/>
          <w:w w:val="103"/>
          <w:sz w:val="26"/>
          <w:szCs w:val="26"/>
        </w:rPr>
        <w:t>е</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я </w:t>
      </w:r>
      <w:r w:rsidRPr="00010700">
        <w:rPr>
          <w:rFonts w:ascii="Times New Roman" w:hAnsi="Times New Roman"/>
          <w:color w:val="000000"/>
          <w:spacing w:val="-4"/>
          <w:w w:val="103"/>
          <w:sz w:val="26"/>
          <w:szCs w:val="26"/>
        </w:rPr>
        <w:t xml:space="preserve">администрацией </w:t>
      </w:r>
      <w:r w:rsidR="00BA58D9" w:rsidRPr="00010700">
        <w:rPr>
          <w:rFonts w:ascii="Times New Roman" w:hAnsi="Times New Roman"/>
          <w:color w:val="000000"/>
          <w:spacing w:val="-4"/>
          <w:w w:val="103"/>
          <w:sz w:val="26"/>
          <w:szCs w:val="26"/>
        </w:rPr>
        <w:t xml:space="preserve">Прикубанского </w:t>
      </w:r>
      <w:r w:rsidRPr="00010700">
        <w:rPr>
          <w:rFonts w:ascii="Times New Roman" w:hAnsi="Times New Roman"/>
          <w:color w:val="000000"/>
          <w:spacing w:val="-4"/>
          <w:w w:val="103"/>
          <w:sz w:val="26"/>
          <w:szCs w:val="26"/>
        </w:rPr>
        <w:t>муниципального района</w:t>
      </w:r>
      <w:r w:rsidRPr="00010700">
        <w:rPr>
          <w:rFonts w:ascii="Times New Roman" w:hAnsi="Times New Roman"/>
          <w:color w:val="000000"/>
          <w:w w:val="103"/>
          <w:sz w:val="26"/>
          <w:szCs w:val="26"/>
        </w:rPr>
        <w:t>.</w:t>
      </w:r>
    </w:p>
    <w:p w:rsidR="00A10D1B" w:rsidRPr="00010700" w:rsidRDefault="00A10D1B" w:rsidP="00B27476">
      <w:pPr>
        <w:spacing w:line="23" w:lineRule="atLeast"/>
        <w:ind w:firstLine="709"/>
        <w:jc w:val="both"/>
        <w:rPr>
          <w:rFonts w:ascii="Times New Roman" w:hAnsi="Times New Roman"/>
          <w:color w:val="000000"/>
          <w:spacing w:val="-2"/>
          <w:w w:val="103"/>
          <w:sz w:val="26"/>
          <w:szCs w:val="26"/>
        </w:rPr>
      </w:pPr>
      <w:r w:rsidRPr="00010700">
        <w:rPr>
          <w:rFonts w:ascii="Times New Roman" w:hAnsi="Times New Roman"/>
          <w:color w:val="000000"/>
          <w:spacing w:val="2"/>
          <w:w w:val="103"/>
          <w:sz w:val="26"/>
          <w:szCs w:val="26"/>
        </w:rPr>
        <w:t>Ст</w:t>
      </w:r>
      <w:r w:rsidRPr="00010700">
        <w:rPr>
          <w:rFonts w:ascii="Times New Roman" w:hAnsi="Times New Roman"/>
          <w:color w:val="000000"/>
          <w:spacing w:val="-2"/>
          <w:w w:val="103"/>
          <w:sz w:val="26"/>
          <w:szCs w:val="26"/>
        </w:rPr>
        <w:t>р</w:t>
      </w:r>
      <w:r w:rsidRPr="00010700">
        <w:rPr>
          <w:rFonts w:ascii="Times New Roman" w:hAnsi="Times New Roman"/>
          <w:color w:val="000000"/>
          <w:spacing w:val="-4"/>
          <w:w w:val="103"/>
          <w:sz w:val="26"/>
          <w:szCs w:val="26"/>
        </w:rPr>
        <w:t>у</w:t>
      </w:r>
      <w:r w:rsidRPr="00010700">
        <w:rPr>
          <w:rFonts w:ascii="Times New Roman" w:hAnsi="Times New Roman"/>
          <w:color w:val="000000"/>
          <w:spacing w:val="3"/>
          <w:w w:val="103"/>
          <w:sz w:val="26"/>
          <w:szCs w:val="26"/>
        </w:rPr>
        <w:t>к</w:t>
      </w:r>
      <w:r w:rsidRPr="00010700">
        <w:rPr>
          <w:rFonts w:ascii="Times New Roman" w:hAnsi="Times New Roman"/>
          <w:color w:val="000000"/>
          <w:spacing w:val="2"/>
          <w:w w:val="103"/>
          <w:sz w:val="26"/>
          <w:szCs w:val="26"/>
        </w:rPr>
        <w:t>т</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рн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е п</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1"/>
          <w:w w:val="103"/>
          <w:sz w:val="26"/>
          <w:szCs w:val="26"/>
        </w:rPr>
        <w:t>з</w:t>
      </w:r>
      <w:r w:rsidRPr="00010700">
        <w:rPr>
          <w:rFonts w:ascii="Times New Roman" w:hAnsi="Times New Roman"/>
          <w:color w:val="000000"/>
          <w:spacing w:val="3"/>
          <w:w w:val="103"/>
          <w:sz w:val="26"/>
          <w:szCs w:val="26"/>
        </w:rPr>
        <w:t>д</w:t>
      </w:r>
      <w:r w:rsidRPr="00010700">
        <w:rPr>
          <w:rFonts w:ascii="Times New Roman" w:hAnsi="Times New Roman"/>
          <w:color w:val="000000"/>
          <w:spacing w:val="-2"/>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ни</w:t>
      </w:r>
      <w:r w:rsidRPr="00010700">
        <w:rPr>
          <w:rFonts w:ascii="Times New Roman" w:hAnsi="Times New Roman"/>
          <w:color w:val="000000"/>
          <w:spacing w:val="-3"/>
          <w:w w:val="103"/>
          <w:sz w:val="26"/>
          <w:szCs w:val="26"/>
        </w:rPr>
        <w:t>е</w:t>
      </w:r>
      <w:r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тв</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тв</w:t>
      </w:r>
      <w:r w:rsidRPr="00010700">
        <w:rPr>
          <w:rFonts w:ascii="Times New Roman" w:hAnsi="Times New Roman"/>
          <w:color w:val="000000"/>
          <w:spacing w:val="-1"/>
          <w:w w:val="103"/>
          <w:sz w:val="26"/>
          <w:szCs w:val="26"/>
        </w:rPr>
        <w:t>е</w:t>
      </w:r>
      <w:r w:rsidRPr="00010700">
        <w:rPr>
          <w:rFonts w:ascii="Times New Roman" w:hAnsi="Times New Roman"/>
          <w:color w:val="000000"/>
          <w:spacing w:val="-2"/>
          <w:w w:val="103"/>
          <w:sz w:val="26"/>
          <w:szCs w:val="26"/>
        </w:rPr>
        <w:t>нн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 xml:space="preserve">е </w:t>
      </w:r>
      <w:r w:rsidRPr="00010700">
        <w:rPr>
          <w:rFonts w:ascii="Times New Roman" w:hAnsi="Times New Roman"/>
          <w:color w:val="000000"/>
          <w:spacing w:val="1"/>
          <w:w w:val="103"/>
          <w:sz w:val="26"/>
          <w:szCs w:val="26"/>
        </w:rPr>
        <w:t>з</w:t>
      </w:r>
      <w:r w:rsidRPr="00010700">
        <w:rPr>
          <w:rFonts w:ascii="Times New Roman" w:hAnsi="Times New Roman"/>
          <w:color w:val="000000"/>
          <w:w w:val="103"/>
          <w:sz w:val="26"/>
          <w:szCs w:val="26"/>
        </w:rPr>
        <w:t>а 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е </w:t>
      </w:r>
      <w:r w:rsidRPr="00010700">
        <w:rPr>
          <w:rFonts w:ascii="Times New Roman" w:hAnsi="Times New Roman"/>
          <w:color w:val="000000"/>
          <w:spacing w:val="-2"/>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ни</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3"/>
          <w:w w:val="103"/>
          <w:sz w:val="26"/>
          <w:szCs w:val="26"/>
        </w:rPr>
        <w:t>у</w:t>
      </w:r>
      <w:r w:rsidRPr="00010700">
        <w:rPr>
          <w:rFonts w:ascii="Times New Roman" w:hAnsi="Times New Roman"/>
          <w:color w:val="000000"/>
          <w:spacing w:val="5"/>
          <w:w w:val="103"/>
          <w:sz w:val="26"/>
          <w:szCs w:val="26"/>
        </w:rPr>
        <w:t>с</w:t>
      </w:r>
      <w:r w:rsidRPr="00010700">
        <w:rPr>
          <w:rFonts w:ascii="Times New Roman" w:hAnsi="Times New Roman"/>
          <w:color w:val="000000"/>
          <w:spacing w:val="-6"/>
          <w:w w:val="103"/>
          <w:sz w:val="26"/>
          <w:szCs w:val="26"/>
        </w:rPr>
        <w:t>л</w:t>
      </w:r>
      <w:r w:rsidRPr="00010700">
        <w:rPr>
          <w:rFonts w:ascii="Times New Roman" w:hAnsi="Times New Roman"/>
          <w:color w:val="000000"/>
          <w:spacing w:val="-4"/>
          <w:w w:val="103"/>
          <w:sz w:val="26"/>
          <w:szCs w:val="26"/>
        </w:rPr>
        <w:t>уг</w:t>
      </w:r>
      <w:r w:rsidRPr="00010700">
        <w:rPr>
          <w:rFonts w:ascii="Times New Roman" w:hAnsi="Times New Roman"/>
          <w:color w:val="000000"/>
          <w:w w:val="103"/>
          <w:sz w:val="26"/>
          <w:szCs w:val="26"/>
        </w:rPr>
        <w:t xml:space="preserve">и </w:t>
      </w:r>
      <w:r w:rsidR="00BA58D9" w:rsidRPr="00010700">
        <w:rPr>
          <w:rFonts w:ascii="Times New Roman" w:hAnsi="Times New Roman"/>
          <w:color w:val="454545"/>
          <w:sz w:val="26"/>
          <w:szCs w:val="26"/>
        </w:rPr>
        <w:t>Управление труда и</w:t>
      </w:r>
      <w:r w:rsidR="00BA58D9" w:rsidRPr="00010700">
        <w:rPr>
          <w:rFonts w:ascii="Times New Roman" w:hAnsi="Times New Roman"/>
          <w:b/>
          <w:color w:val="454545"/>
          <w:sz w:val="26"/>
          <w:szCs w:val="26"/>
        </w:rPr>
        <w:t xml:space="preserve"> </w:t>
      </w:r>
      <w:r w:rsidR="00BA58D9" w:rsidRPr="00010700">
        <w:rPr>
          <w:rFonts w:ascii="Times New Roman" w:hAnsi="Times New Roman"/>
          <w:color w:val="454545"/>
          <w:sz w:val="26"/>
          <w:szCs w:val="26"/>
        </w:rPr>
        <w:t>социальной защиты населения</w:t>
      </w:r>
      <w:r w:rsidR="00BA58D9" w:rsidRPr="00010700">
        <w:rPr>
          <w:rFonts w:ascii="Times New Roman" w:hAnsi="Times New Roman"/>
          <w:color w:val="000000"/>
          <w:spacing w:val="19"/>
          <w:sz w:val="26"/>
          <w:szCs w:val="26"/>
        </w:rPr>
        <w:t xml:space="preserve"> </w:t>
      </w:r>
      <w:r w:rsidRPr="00010700">
        <w:rPr>
          <w:rFonts w:ascii="Times New Roman" w:hAnsi="Times New Roman"/>
          <w:color w:val="000000"/>
          <w:spacing w:val="19"/>
          <w:sz w:val="26"/>
          <w:szCs w:val="26"/>
        </w:rPr>
        <w:t>а</w:t>
      </w:r>
      <w:r w:rsidRPr="00010700">
        <w:rPr>
          <w:rFonts w:ascii="Times New Roman" w:hAnsi="Times New Roman"/>
          <w:color w:val="000000"/>
          <w:spacing w:val="-2"/>
          <w:w w:val="103"/>
          <w:sz w:val="26"/>
          <w:szCs w:val="26"/>
        </w:rPr>
        <w:t xml:space="preserve">дминистрации </w:t>
      </w:r>
      <w:r w:rsidR="00BA58D9" w:rsidRPr="00010700">
        <w:rPr>
          <w:rFonts w:ascii="Times New Roman" w:hAnsi="Times New Roman"/>
          <w:color w:val="000000"/>
          <w:spacing w:val="-2"/>
          <w:w w:val="103"/>
          <w:sz w:val="26"/>
          <w:szCs w:val="26"/>
        </w:rPr>
        <w:t>Прикубанского</w:t>
      </w:r>
      <w:r w:rsidRPr="00010700">
        <w:rPr>
          <w:rFonts w:ascii="Times New Roman" w:hAnsi="Times New Roman"/>
          <w:color w:val="000000"/>
          <w:spacing w:val="-2"/>
          <w:w w:val="103"/>
          <w:sz w:val="26"/>
          <w:szCs w:val="26"/>
        </w:rPr>
        <w:t xml:space="preserve"> муниципального района.</w:t>
      </w:r>
    </w:p>
    <w:p w:rsidR="00A10D1B" w:rsidRPr="00010700" w:rsidRDefault="00A10D1B" w:rsidP="00B27476">
      <w:pPr>
        <w:spacing w:line="23" w:lineRule="atLeast"/>
        <w:ind w:firstLine="709"/>
        <w:jc w:val="both"/>
        <w:rPr>
          <w:rFonts w:ascii="Times New Roman" w:hAnsi="Times New Roman"/>
          <w:color w:val="000000"/>
          <w:spacing w:val="-2"/>
          <w:w w:val="103"/>
          <w:sz w:val="26"/>
          <w:szCs w:val="26"/>
        </w:rPr>
      </w:pPr>
      <w:r w:rsidRPr="00010700">
        <w:rPr>
          <w:rFonts w:ascii="Times New Roman" w:hAnsi="Times New Roman"/>
          <w:color w:val="000000"/>
          <w:spacing w:val="-2"/>
          <w:w w:val="103"/>
          <w:sz w:val="26"/>
          <w:szCs w:val="26"/>
        </w:rPr>
        <w:t>Многофункциональный центр предоставления государственных и муниципальн</w:t>
      </w:r>
      <w:r w:rsidR="00BA58D9" w:rsidRPr="00010700">
        <w:rPr>
          <w:rFonts w:ascii="Times New Roman" w:hAnsi="Times New Roman"/>
          <w:color w:val="000000"/>
          <w:spacing w:val="-2"/>
          <w:w w:val="103"/>
          <w:sz w:val="26"/>
          <w:szCs w:val="26"/>
        </w:rPr>
        <w:t>ых услуг.</w:t>
      </w:r>
    </w:p>
    <w:p w:rsidR="00A10D1B" w:rsidRPr="00010700" w:rsidRDefault="00A10D1B" w:rsidP="00B27476">
      <w:pPr>
        <w:spacing w:line="23" w:lineRule="atLeast"/>
        <w:ind w:firstLine="709"/>
        <w:jc w:val="both"/>
        <w:rPr>
          <w:rFonts w:ascii="Times New Roman" w:hAnsi="Times New Roman"/>
          <w:color w:val="000000"/>
          <w:spacing w:val="-3"/>
          <w:w w:val="103"/>
          <w:sz w:val="26"/>
          <w:szCs w:val="26"/>
        </w:rPr>
      </w:pPr>
      <w:r w:rsidRPr="00010700">
        <w:rPr>
          <w:rFonts w:ascii="Times New Roman" w:hAnsi="Times New Roman"/>
          <w:color w:val="000000"/>
          <w:spacing w:val="-3"/>
          <w:w w:val="103"/>
          <w:sz w:val="26"/>
          <w:szCs w:val="26"/>
        </w:rPr>
        <w:t>Наименование органов участвующих в предоставлении услуг посредством межведомственного взаимодействия:</w:t>
      </w:r>
    </w:p>
    <w:p w:rsidR="00FC781C" w:rsidRPr="00010700" w:rsidRDefault="00FC781C" w:rsidP="00B27476">
      <w:pPr>
        <w:pStyle w:val="ae"/>
        <w:numPr>
          <w:ilvl w:val="0"/>
          <w:numId w:val="31"/>
        </w:numPr>
        <w:spacing w:line="23" w:lineRule="atLeast"/>
        <w:jc w:val="both"/>
        <w:rPr>
          <w:rFonts w:ascii="Times New Roman" w:hAnsi="Times New Roman"/>
          <w:color w:val="000000"/>
          <w:sz w:val="26"/>
          <w:szCs w:val="26"/>
        </w:rPr>
      </w:pPr>
      <w:r w:rsidRPr="00010700">
        <w:rPr>
          <w:rFonts w:ascii="Times New Roman" w:hAnsi="Times New Roman"/>
          <w:color w:val="000000"/>
          <w:sz w:val="26"/>
          <w:szCs w:val="26"/>
        </w:rPr>
        <w:t>Федеральная служба государственной регистрации, кадастра и картографии.</w:t>
      </w:r>
    </w:p>
    <w:p w:rsidR="00FC781C" w:rsidRPr="00010700" w:rsidRDefault="00FC781C" w:rsidP="00B27476">
      <w:pPr>
        <w:pStyle w:val="ae"/>
        <w:numPr>
          <w:ilvl w:val="0"/>
          <w:numId w:val="31"/>
        </w:numPr>
        <w:spacing w:line="23" w:lineRule="atLeast"/>
        <w:jc w:val="both"/>
        <w:rPr>
          <w:rFonts w:ascii="Times New Roman" w:hAnsi="Times New Roman"/>
          <w:color w:val="000000"/>
          <w:sz w:val="26"/>
          <w:szCs w:val="26"/>
        </w:rPr>
      </w:pPr>
      <w:r w:rsidRPr="00010700">
        <w:rPr>
          <w:rFonts w:ascii="Times New Roman" w:hAnsi="Times New Roman"/>
          <w:color w:val="000000"/>
          <w:sz w:val="26"/>
          <w:szCs w:val="26"/>
        </w:rPr>
        <w:t>Пенсионный фонд Российской Федерации.</w:t>
      </w:r>
    </w:p>
    <w:p w:rsidR="00FC781C" w:rsidRPr="00010700" w:rsidRDefault="00FC781C" w:rsidP="00B27476">
      <w:pPr>
        <w:pStyle w:val="ae"/>
        <w:numPr>
          <w:ilvl w:val="0"/>
          <w:numId w:val="31"/>
        </w:numPr>
        <w:spacing w:line="23" w:lineRule="atLeast"/>
        <w:jc w:val="both"/>
        <w:rPr>
          <w:rFonts w:ascii="Times New Roman" w:hAnsi="Times New Roman"/>
          <w:color w:val="000000"/>
          <w:sz w:val="26"/>
          <w:szCs w:val="26"/>
        </w:rPr>
      </w:pPr>
      <w:r w:rsidRPr="00010700">
        <w:rPr>
          <w:rFonts w:ascii="Times New Roman" w:hAnsi="Times New Roman"/>
          <w:color w:val="000000"/>
          <w:sz w:val="26"/>
          <w:szCs w:val="26"/>
        </w:rPr>
        <w:t>Министерство внутренних дел.</w:t>
      </w:r>
    </w:p>
    <w:p w:rsidR="00FC781C" w:rsidRPr="00010700" w:rsidRDefault="00FC781C" w:rsidP="00B27476">
      <w:pPr>
        <w:pStyle w:val="ae"/>
        <w:numPr>
          <w:ilvl w:val="0"/>
          <w:numId w:val="31"/>
        </w:numPr>
        <w:spacing w:line="23" w:lineRule="atLeast"/>
        <w:jc w:val="both"/>
        <w:rPr>
          <w:rFonts w:ascii="Times New Roman" w:hAnsi="Times New Roman"/>
          <w:color w:val="000000"/>
          <w:sz w:val="26"/>
          <w:szCs w:val="26"/>
        </w:rPr>
      </w:pPr>
      <w:r w:rsidRPr="00010700">
        <w:rPr>
          <w:rFonts w:ascii="Times New Roman" w:hAnsi="Times New Roman"/>
          <w:color w:val="000000"/>
          <w:sz w:val="26"/>
          <w:szCs w:val="26"/>
        </w:rPr>
        <w:t>Министерство обороны.</w:t>
      </w:r>
    </w:p>
    <w:p w:rsidR="00FC781C" w:rsidRPr="00010700" w:rsidRDefault="00FC781C" w:rsidP="00B27476">
      <w:pPr>
        <w:pStyle w:val="ae"/>
        <w:numPr>
          <w:ilvl w:val="0"/>
          <w:numId w:val="31"/>
        </w:numPr>
        <w:spacing w:line="23" w:lineRule="atLeast"/>
        <w:jc w:val="both"/>
        <w:rPr>
          <w:rFonts w:ascii="Times New Roman" w:hAnsi="Times New Roman"/>
          <w:color w:val="000000"/>
          <w:sz w:val="26"/>
          <w:szCs w:val="26"/>
        </w:rPr>
      </w:pPr>
      <w:r w:rsidRPr="00010700">
        <w:rPr>
          <w:rFonts w:ascii="Times New Roman" w:hAnsi="Times New Roman"/>
          <w:color w:val="000000"/>
          <w:sz w:val="26"/>
          <w:szCs w:val="26"/>
        </w:rPr>
        <w:t>Министерство социальной защиты населения субъекта РФ.</w:t>
      </w:r>
    </w:p>
    <w:p w:rsidR="00FC781C" w:rsidRPr="00010700" w:rsidRDefault="00FC781C" w:rsidP="00B27476">
      <w:pPr>
        <w:pStyle w:val="ae"/>
        <w:numPr>
          <w:ilvl w:val="0"/>
          <w:numId w:val="31"/>
        </w:numPr>
        <w:spacing w:line="23" w:lineRule="atLeast"/>
        <w:jc w:val="both"/>
        <w:rPr>
          <w:rFonts w:ascii="Times New Roman" w:hAnsi="Times New Roman"/>
          <w:color w:val="000000"/>
          <w:sz w:val="26"/>
          <w:szCs w:val="26"/>
        </w:rPr>
      </w:pPr>
      <w:r w:rsidRPr="00010700">
        <w:rPr>
          <w:rFonts w:ascii="Times New Roman" w:hAnsi="Times New Roman"/>
          <w:color w:val="000000"/>
          <w:sz w:val="26"/>
          <w:szCs w:val="26"/>
        </w:rPr>
        <w:t>Федеральная служба судебных приставов.</w:t>
      </w:r>
    </w:p>
    <w:p w:rsidR="00FC781C" w:rsidRPr="00010700" w:rsidRDefault="00FC781C" w:rsidP="00B27476">
      <w:pPr>
        <w:pStyle w:val="ae"/>
        <w:numPr>
          <w:ilvl w:val="0"/>
          <w:numId w:val="31"/>
        </w:numPr>
        <w:spacing w:line="23" w:lineRule="atLeast"/>
        <w:jc w:val="both"/>
        <w:rPr>
          <w:rFonts w:ascii="Times New Roman" w:hAnsi="Times New Roman"/>
          <w:color w:val="000000"/>
          <w:sz w:val="26"/>
          <w:szCs w:val="26"/>
        </w:rPr>
      </w:pPr>
      <w:r w:rsidRPr="00010700">
        <w:rPr>
          <w:rFonts w:ascii="Times New Roman" w:hAnsi="Times New Roman"/>
          <w:color w:val="000000"/>
          <w:sz w:val="26"/>
          <w:szCs w:val="26"/>
        </w:rPr>
        <w:lastRenderedPageBreak/>
        <w:t>Федеральная служба исполнения наказаний.</w:t>
      </w:r>
    </w:p>
    <w:p w:rsidR="00FC781C" w:rsidRPr="00010700" w:rsidRDefault="00FC781C" w:rsidP="00B27476">
      <w:pPr>
        <w:pStyle w:val="ae"/>
        <w:numPr>
          <w:ilvl w:val="0"/>
          <w:numId w:val="31"/>
        </w:numPr>
        <w:spacing w:line="23" w:lineRule="atLeast"/>
        <w:jc w:val="both"/>
        <w:rPr>
          <w:rFonts w:ascii="Times New Roman" w:hAnsi="Times New Roman"/>
          <w:color w:val="000000"/>
          <w:sz w:val="26"/>
          <w:szCs w:val="26"/>
        </w:rPr>
      </w:pPr>
      <w:r w:rsidRPr="00010700">
        <w:rPr>
          <w:rFonts w:ascii="Times New Roman" w:hAnsi="Times New Roman"/>
          <w:color w:val="000000"/>
          <w:sz w:val="26"/>
          <w:szCs w:val="26"/>
        </w:rPr>
        <w:t>Федеральная служба Российской Федерации по контролю за оборотом наркотиков.</w:t>
      </w:r>
    </w:p>
    <w:p w:rsidR="00FC781C" w:rsidRPr="00010700" w:rsidRDefault="00FC781C" w:rsidP="00B27476">
      <w:pPr>
        <w:pStyle w:val="ae"/>
        <w:numPr>
          <w:ilvl w:val="0"/>
          <w:numId w:val="31"/>
        </w:numPr>
        <w:spacing w:line="23" w:lineRule="atLeast"/>
        <w:jc w:val="both"/>
        <w:rPr>
          <w:rFonts w:ascii="Times New Roman" w:hAnsi="Times New Roman"/>
          <w:color w:val="000000"/>
          <w:sz w:val="26"/>
          <w:szCs w:val="26"/>
        </w:rPr>
      </w:pPr>
      <w:r w:rsidRPr="00010700">
        <w:rPr>
          <w:rFonts w:ascii="Times New Roman" w:hAnsi="Times New Roman"/>
          <w:color w:val="000000"/>
          <w:sz w:val="26"/>
          <w:szCs w:val="26"/>
        </w:rPr>
        <w:t>Министерство социальной защиты населения РФ.</w:t>
      </w:r>
    </w:p>
    <w:p w:rsidR="00FC781C" w:rsidRPr="00010700" w:rsidRDefault="00FC781C" w:rsidP="00B27476">
      <w:pPr>
        <w:pStyle w:val="ae"/>
        <w:numPr>
          <w:ilvl w:val="0"/>
          <w:numId w:val="31"/>
        </w:numPr>
        <w:spacing w:line="23" w:lineRule="atLeast"/>
        <w:jc w:val="both"/>
        <w:rPr>
          <w:rFonts w:ascii="Times New Roman" w:hAnsi="Times New Roman"/>
          <w:color w:val="000000"/>
          <w:sz w:val="26"/>
          <w:szCs w:val="26"/>
        </w:rPr>
      </w:pPr>
      <w:r w:rsidRPr="00010700">
        <w:rPr>
          <w:rFonts w:ascii="Times New Roman" w:hAnsi="Times New Roman"/>
          <w:color w:val="000000"/>
          <w:sz w:val="26"/>
          <w:szCs w:val="26"/>
        </w:rPr>
        <w:t>Федеральный фонд социального страхования.</w:t>
      </w:r>
    </w:p>
    <w:p w:rsidR="00FC781C" w:rsidRPr="00010700" w:rsidRDefault="00FC781C" w:rsidP="00B27476">
      <w:pPr>
        <w:pStyle w:val="ae"/>
        <w:numPr>
          <w:ilvl w:val="0"/>
          <w:numId w:val="31"/>
        </w:numPr>
        <w:spacing w:line="23" w:lineRule="atLeast"/>
        <w:jc w:val="both"/>
        <w:rPr>
          <w:rFonts w:ascii="Times New Roman" w:hAnsi="Times New Roman"/>
          <w:color w:val="000000"/>
          <w:sz w:val="26"/>
          <w:szCs w:val="26"/>
        </w:rPr>
      </w:pPr>
      <w:r w:rsidRPr="00010700">
        <w:rPr>
          <w:rFonts w:ascii="Times New Roman" w:hAnsi="Times New Roman"/>
          <w:color w:val="000000"/>
          <w:sz w:val="26"/>
          <w:szCs w:val="26"/>
        </w:rPr>
        <w:t>Федеральная налоговая служба.</w:t>
      </w:r>
    </w:p>
    <w:p w:rsidR="00FC781C" w:rsidRPr="00010700" w:rsidRDefault="00FC781C" w:rsidP="00B27476">
      <w:pPr>
        <w:pStyle w:val="ae"/>
        <w:numPr>
          <w:ilvl w:val="0"/>
          <w:numId w:val="31"/>
        </w:numPr>
        <w:spacing w:line="23" w:lineRule="atLeast"/>
        <w:jc w:val="both"/>
        <w:rPr>
          <w:rFonts w:ascii="Times New Roman" w:hAnsi="Times New Roman"/>
          <w:color w:val="000000"/>
          <w:sz w:val="26"/>
          <w:szCs w:val="26"/>
        </w:rPr>
      </w:pPr>
      <w:r w:rsidRPr="00010700">
        <w:rPr>
          <w:rFonts w:ascii="Times New Roman" w:hAnsi="Times New Roman"/>
          <w:color w:val="000000"/>
          <w:sz w:val="26"/>
          <w:szCs w:val="26"/>
        </w:rPr>
        <w:t>Федеральная служба безопасности.</w:t>
      </w:r>
    </w:p>
    <w:p w:rsidR="00FC781C" w:rsidRPr="00010700" w:rsidRDefault="00FC781C" w:rsidP="00B27476">
      <w:pPr>
        <w:pStyle w:val="ae"/>
        <w:numPr>
          <w:ilvl w:val="0"/>
          <w:numId w:val="31"/>
        </w:numPr>
        <w:spacing w:line="23" w:lineRule="atLeast"/>
        <w:jc w:val="both"/>
        <w:rPr>
          <w:rFonts w:ascii="Times New Roman" w:hAnsi="Times New Roman"/>
          <w:color w:val="000000"/>
          <w:sz w:val="26"/>
          <w:szCs w:val="26"/>
        </w:rPr>
      </w:pPr>
      <w:r w:rsidRPr="00010700">
        <w:rPr>
          <w:rFonts w:ascii="Times New Roman" w:hAnsi="Times New Roman"/>
          <w:color w:val="000000"/>
          <w:sz w:val="26"/>
          <w:szCs w:val="26"/>
        </w:rPr>
        <w:t>Федеральная таможенная служба.</w:t>
      </w:r>
    </w:p>
    <w:p w:rsidR="00FC781C" w:rsidRPr="00010700" w:rsidRDefault="00FC781C" w:rsidP="00B27476">
      <w:pPr>
        <w:pStyle w:val="ae"/>
        <w:numPr>
          <w:ilvl w:val="0"/>
          <w:numId w:val="31"/>
        </w:numPr>
        <w:spacing w:line="23" w:lineRule="atLeast"/>
        <w:jc w:val="both"/>
        <w:rPr>
          <w:rFonts w:ascii="Times New Roman" w:hAnsi="Times New Roman"/>
          <w:color w:val="000000"/>
          <w:sz w:val="26"/>
          <w:szCs w:val="26"/>
        </w:rPr>
      </w:pPr>
      <w:r w:rsidRPr="00010700">
        <w:rPr>
          <w:rFonts w:ascii="Times New Roman" w:hAnsi="Times New Roman"/>
          <w:color w:val="000000"/>
          <w:sz w:val="26"/>
          <w:szCs w:val="26"/>
        </w:rPr>
        <w:t>Органы опеки и попечительства субъекта РФ.</w:t>
      </w:r>
    </w:p>
    <w:p w:rsidR="00FC781C" w:rsidRPr="00010700" w:rsidRDefault="00FC781C" w:rsidP="00B27476">
      <w:pPr>
        <w:pStyle w:val="ae"/>
        <w:numPr>
          <w:ilvl w:val="0"/>
          <w:numId w:val="31"/>
        </w:numPr>
        <w:spacing w:line="23" w:lineRule="atLeast"/>
        <w:jc w:val="both"/>
        <w:rPr>
          <w:rFonts w:ascii="Times New Roman" w:hAnsi="Times New Roman"/>
          <w:color w:val="000000"/>
          <w:sz w:val="26"/>
          <w:szCs w:val="26"/>
        </w:rPr>
      </w:pPr>
      <w:r w:rsidRPr="00010700">
        <w:rPr>
          <w:rFonts w:ascii="Times New Roman" w:hAnsi="Times New Roman"/>
          <w:color w:val="000000"/>
          <w:sz w:val="26"/>
          <w:szCs w:val="26"/>
        </w:rPr>
        <w:t>Комитет по труду и занятости населения субъекта РФ.</w:t>
      </w:r>
    </w:p>
    <w:p w:rsidR="00FC781C" w:rsidRPr="00010700" w:rsidRDefault="00FC781C" w:rsidP="00B27476">
      <w:pPr>
        <w:pStyle w:val="ae"/>
        <w:numPr>
          <w:ilvl w:val="0"/>
          <w:numId w:val="31"/>
        </w:numPr>
        <w:spacing w:line="23" w:lineRule="atLeast"/>
        <w:jc w:val="both"/>
        <w:rPr>
          <w:rFonts w:ascii="Times New Roman" w:hAnsi="Times New Roman"/>
          <w:color w:val="000000"/>
          <w:sz w:val="26"/>
          <w:szCs w:val="26"/>
        </w:rPr>
      </w:pPr>
      <w:r w:rsidRPr="00010700">
        <w:rPr>
          <w:rFonts w:ascii="Times New Roman" w:hAnsi="Times New Roman"/>
          <w:color w:val="000000"/>
          <w:sz w:val="26"/>
          <w:szCs w:val="26"/>
        </w:rPr>
        <w:t>Министерство образования Московской области.</w:t>
      </w:r>
    </w:p>
    <w:p w:rsidR="00FC781C" w:rsidRPr="00010700" w:rsidRDefault="00FC781C" w:rsidP="00B27476">
      <w:pPr>
        <w:pStyle w:val="ae"/>
        <w:numPr>
          <w:ilvl w:val="0"/>
          <w:numId w:val="31"/>
        </w:numPr>
        <w:spacing w:line="23" w:lineRule="atLeast"/>
        <w:jc w:val="both"/>
        <w:rPr>
          <w:rFonts w:ascii="Times New Roman" w:hAnsi="Times New Roman"/>
          <w:color w:val="000000"/>
          <w:sz w:val="26"/>
          <w:szCs w:val="26"/>
        </w:rPr>
      </w:pPr>
      <w:r w:rsidRPr="00010700">
        <w:rPr>
          <w:rFonts w:ascii="Times New Roman" w:hAnsi="Times New Roman"/>
          <w:color w:val="000000"/>
          <w:sz w:val="26"/>
          <w:szCs w:val="26"/>
        </w:rPr>
        <w:t>Администрация муниципального образования.</w:t>
      </w:r>
    </w:p>
    <w:p w:rsidR="00CC06CE" w:rsidRPr="00010700" w:rsidRDefault="00CC06CE" w:rsidP="00B27476">
      <w:pPr>
        <w:spacing w:line="23" w:lineRule="atLeast"/>
        <w:jc w:val="both"/>
        <w:rPr>
          <w:rFonts w:ascii="Times New Roman" w:hAnsi="Times New Roman"/>
          <w:b/>
          <w:color w:val="000000"/>
          <w:w w:val="103"/>
          <w:sz w:val="26"/>
          <w:szCs w:val="26"/>
        </w:rPr>
      </w:pPr>
      <w:r w:rsidRPr="00010700">
        <w:rPr>
          <w:rFonts w:ascii="Times New Roman" w:hAnsi="Times New Roman"/>
          <w:b/>
          <w:color w:val="000000"/>
          <w:spacing w:val="-2"/>
          <w:w w:val="103"/>
          <w:sz w:val="26"/>
          <w:szCs w:val="26"/>
        </w:rPr>
        <w:t>2</w:t>
      </w:r>
      <w:r w:rsidRPr="00010700">
        <w:rPr>
          <w:rFonts w:ascii="Times New Roman" w:hAnsi="Times New Roman"/>
          <w:b/>
          <w:color w:val="000000"/>
          <w:spacing w:val="-1"/>
          <w:w w:val="103"/>
          <w:sz w:val="26"/>
          <w:szCs w:val="26"/>
        </w:rPr>
        <w:t>.</w:t>
      </w:r>
      <w:r w:rsidRPr="00010700">
        <w:rPr>
          <w:rFonts w:ascii="Times New Roman" w:hAnsi="Times New Roman"/>
          <w:b/>
          <w:color w:val="000000"/>
          <w:spacing w:val="-3"/>
          <w:w w:val="103"/>
          <w:sz w:val="26"/>
          <w:szCs w:val="26"/>
        </w:rPr>
        <w:t>3</w:t>
      </w:r>
      <w:r w:rsidRPr="00010700">
        <w:rPr>
          <w:rFonts w:ascii="Times New Roman" w:hAnsi="Times New Roman"/>
          <w:b/>
          <w:color w:val="000000"/>
          <w:w w:val="103"/>
          <w:sz w:val="26"/>
          <w:szCs w:val="26"/>
        </w:rPr>
        <w:t>.</w:t>
      </w:r>
      <w:r w:rsidRPr="00010700">
        <w:rPr>
          <w:rFonts w:ascii="Times New Roman" w:hAnsi="Times New Roman"/>
          <w:b/>
          <w:color w:val="000000"/>
          <w:spacing w:val="3"/>
          <w:w w:val="103"/>
          <w:sz w:val="26"/>
          <w:szCs w:val="26"/>
        </w:rPr>
        <w:t>О</w:t>
      </w:r>
      <w:r w:rsidRPr="00010700">
        <w:rPr>
          <w:rFonts w:ascii="Times New Roman" w:hAnsi="Times New Roman"/>
          <w:b/>
          <w:color w:val="000000"/>
          <w:w w:val="103"/>
          <w:sz w:val="26"/>
          <w:szCs w:val="26"/>
        </w:rPr>
        <w:t>п</w:t>
      </w:r>
      <w:r w:rsidRPr="00010700">
        <w:rPr>
          <w:rFonts w:ascii="Times New Roman" w:hAnsi="Times New Roman"/>
          <w:b/>
          <w:color w:val="000000"/>
          <w:spacing w:val="-3"/>
          <w:w w:val="103"/>
          <w:sz w:val="26"/>
          <w:szCs w:val="26"/>
        </w:rPr>
        <w:t>и</w:t>
      </w:r>
      <w:r w:rsidRPr="00010700">
        <w:rPr>
          <w:rFonts w:ascii="Times New Roman" w:hAnsi="Times New Roman"/>
          <w:b/>
          <w:color w:val="000000"/>
          <w:spacing w:val="4"/>
          <w:w w:val="103"/>
          <w:sz w:val="26"/>
          <w:szCs w:val="26"/>
        </w:rPr>
        <w:t>с</w:t>
      </w:r>
      <w:r w:rsidRPr="00010700">
        <w:rPr>
          <w:rFonts w:ascii="Times New Roman" w:hAnsi="Times New Roman"/>
          <w:b/>
          <w:color w:val="000000"/>
          <w:spacing w:val="-1"/>
          <w:w w:val="103"/>
          <w:sz w:val="26"/>
          <w:szCs w:val="26"/>
        </w:rPr>
        <w:t>а</w:t>
      </w:r>
      <w:r w:rsidRPr="00010700">
        <w:rPr>
          <w:rFonts w:ascii="Times New Roman" w:hAnsi="Times New Roman"/>
          <w:b/>
          <w:color w:val="000000"/>
          <w:spacing w:val="-2"/>
          <w:w w:val="103"/>
          <w:sz w:val="26"/>
          <w:szCs w:val="26"/>
        </w:rPr>
        <w:t>н</w:t>
      </w:r>
      <w:r w:rsidRPr="00010700">
        <w:rPr>
          <w:rFonts w:ascii="Times New Roman" w:hAnsi="Times New Roman"/>
          <w:b/>
          <w:color w:val="000000"/>
          <w:spacing w:val="-3"/>
          <w:w w:val="103"/>
          <w:sz w:val="26"/>
          <w:szCs w:val="26"/>
        </w:rPr>
        <w:t>и</w:t>
      </w:r>
      <w:r w:rsidRPr="00010700">
        <w:rPr>
          <w:rFonts w:ascii="Times New Roman" w:hAnsi="Times New Roman"/>
          <w:b/>
          <w:color w:val="000000"/>
          <w:w w:val="103"/>
          <w:sz w:val="26"/>
          <w:szCs w:val="26"/>
        </w:rPr>
        <w:t>е</w:t>
      </w:r>
      <w:r w:rsidR="00323507">
        <w:rPr>
          <w:rFonts w:ascii="Times New Roman" w:hAnsi="Times New Roman"/>
          <w:b/>
          <w:color w:val="000000"/>
          <w:w w:val="103"/>
          <w:sz w:val="26"/>
          <w:szCs w:val="26"/>
        </w:rPr>
        <w:t xml:space="preserve"> </w:t>
      </w:r>
      <w:r w:rsidRPr="00010700">
        <w:rPr>
          <w:rFonts w:ascii="Times New Roman" w:hAnsi="Times New Roman"/>
          <w:b/>
          <w:color w:val="000000"/>
          <w:spacing w:val="-3"/>
          <w:w w:val="103"/>
          <w:sz w:val="26"/>
          <w:szCs w:val="26"/>
        </w:rPr>
        <w:t>р</w:t>
      </w:r>
      <w:r w:rsidRPr="00010700">
        <w:rPr>
          <w:rFonts w:ascii="Times New Roman" w:hAnsi="Times New Roman"/>
          <w:b/>
          <w:color w:val="000000"/>
          <w:spacing w:val="-2"/>
          <w:w w:val="103"/>
          <w:sz w:val="26"/>
          <w:szCs w:val="26"/>
        </w:rPr>
        <w:t>е</w:t>
      </w:r>
      <w:r w:rsidRPr="00010700">
        <w:rPr>
          <w:rFonts w:ascii="Times New Roman" w:hAnsi="Times New Roman"/>
          <w:b/>
          <w:color w:val="000000"/>
          <w:w w:val="103"/>
          <w:sz w:val="26"/>
          <w:szCs w:val="26"/>
        </w:rPr>
        <w:t>з</w:t>
      </w:r>
      <w:r w:rsidRPr="00010700">
        <w:rPr>
          <w:rFonts w:ascii="Times New Roman" w:hAnsi="Times New Roman"/>
          <w:b/>
          <w:color w:val="000000"/>
          <w:spacing w:val="-3"/>
          <w:w w:val="103"/>
          <w:sz w:val="26"/>
          <w:szCs w:val="26"/>
        </w:rPr>
        <w:t>у</w:t>
      </w:r>
      <w:r w:rsidRPr="00010700">
        <w:rPr>
          <w:rFonts w:ascii="Times New Roman" w:hAnsi="Times New Roman"/>
          <w:b/>
          <w:color w:val="000000"/>
          <w:spacing w:val="-6"/>
          <w:w w:val="103"/>
          <w:sz w:val="26"/>
          <w:szCs w:val="26"/>
        </w:rPr>
        <w:t>л</w:t>
      </w:r>
      <w:r w:rsidRPr="00010700">
        <w:rPr>
          <w:rFonts w:ascii="Times New Roman" w:hAnsi="Times New Roman"/>
          <w:b/>
          <w:color w:val="000000"/>
          <w:spacing w:val="1"/>
          <w:w w:val="103"/>
          <w:sz w:val="26"/>
          <w:szCs w:val="26"/>
        </w:rPr>
        <w:t>ь</w:t>
      </w:r>
      <w:r w:rsidRPr="00010700">
        <w:rPr>
          <w:rFonts w:ascii="Times New Roman" w:hAnsi="Times New Roman"/>
          <w:b/>
          <w:color w:val="000000"/>
          <w:spacing w:val="2"/>
          <w:w w:val="103"/>
          <w:sz w:val="26"/>
          <w:szCs w:val="26"/>
        </w:rPr>
        <w:t>т</w:t>
      </w:r>
      <w:r w:rsidRPr="00010700">
        <w:rPr>
          <w:rFonts w:ascii="Times New Roman" w:hAnsi="Times New Roman"/>
          <w:b/>
          <w:color w:val="000000"/>
          <w:spacing w:val="-2"/>
          <w:w w:val="103"/>
          <w:sz w:val="26"/>
          <w:szCs w:val="26"/>
        </w:rPr>
        <w:t>а</w:t>
      </w:r>
      <w:r w:rsidRPr="00010700">
        <w:rPr>
          <w:rFonts w:ascii="Times New Roman" w:hAnsi="Times New Roman"/>
          <w:b/>
          <w:color w:val="000000"/>
          <w:spacing w:val="1"/>
          <w:w w:val="103"/>
          <w:sz w:val="26"/>
          <w:szCs w:val="26"/>
        </w:rPr>
        <w:t>т</w:t>
      </w:r>
      <w:r w:rsidRPr="00010700">
        <w:rPr>
          <w:rFonts w:ascii="Times New Roman" w:hAnsi="Times New Roman"/>
          <w:b/>
          <w:color w:val="000000"/>
          <w:w w:val="103"/>
          <w:sz w:val="26"/>
          <w:szCs w:val="26"/>
        </w:rPr>
        <w:t>а</w:t>
      </w:r>
      <w:r w:rsidR="00323507">
        <w:rPr>
          <w:rFonts w:ascii="Times New Roman" w:hAnsi="Times New Roman"/>
          <w:b/>
          <w:color w:val="000000"/>
          <w:w w:val="103"/>
          <w:sz w:val="26"/>
          <w:szCs w:val="26"/>
        </w:rPr>
        <w:t xml:space="preserve"> </w:t>
      </w:r>
      <w:r w:rsidRPr="00010700">
        <w:rPr>
          <w:rFonts w:ascii="Times New Roman" w:hAnsi="Times New Roman"/>
          <w:b/>
          <w:color w:val="000000"/>
          <w:w w:val="103"/>
          <w:sz w:val="26"/>
          <w:szCs w:val="26"/>
        </w:rPr>
        <w:t>п</w:t>
      </w:r>
      <w:r w:rsidRPr="00010700">
        <w:rPr>
          <w:rFonts w:ascii="Times New Roman" w:hAnsi="Times New Roman"/>
          <w:b/>
          <w:color w:val="000000"/>
          <w:spacing w:val="-3"/>
          <w:w w:val="103"/>
          <w:sz w:val="26"/>
          <w:szCs w:val="26"/>
        </w:rPr>
        <w:t>р</w:t>
      </w:r>
      <w:r w:rsidRPr="00010700">
        <w:rPr>
          <w:rFonts w:ascii="Times New Roman" w:hAnsi="Times New Roman"/>
          <w:b/>
          <w:color w:val="000000"/>
          <w:spacing w:val="-2"/>
          <w:w w:val="103"/>
          <w:sz w:val="26"/>
          <w:szCs w:val="26"/>
        </w:rPr>
        <w:t>е</w:t>
      </w:r>
      <w:r w:rsidRPr="00010700">
        <w:rPr>
          <w:rFonts w:ascii="Times New Roman" w:hAnsi="Times New Roman"/>
          <w:b/>
          <w:color w:val="000000"/>
          <w:spacing w:val="2"/>
          <w:w w:val="103"/>
          <w:sz w:val="26"/>
          <w:szCs w:val="26"/>
        </w:rPr>
        <w:t>д</w:t>
      </w:r>
      <w:r w:rsidRPr="00010700">
        <w:rPr>
          <w:rFonts w:ascii="Times New Roman" w:hAnsi="Times New Roman"/>
          <w:b/>
          <w:color w:val="000000"/>
          <w:spacing w:val="-2"/>
          <w:w w:val="103"/>
          <w:sz w:val="26"/>
          <w:szCs w:val="26"/>
        </w:rPr>
        <w:t>о</w:t>
      </w:r>
      <w:r w:rsidRPr="00010700">
        <w:rPr>
          <w:rFonts w:ascii="Times New Roman" w:hAnsi="Times New Roman"/>
          <w:b/>
          <w:color w:val="000000"/>
          <w:spacing w:val="4"/>
          <w:w w:val="103"/>
          <w:sz w:val="26"/>
          <w:szCs w:val="26"/>
        </w:rPr>
        <w:t>с</w:t>
      </w:r>
      <w:r w:rsidRPr="00010700">
        <w:rPr>
          <w:rFonts w:ascii="Times New Roman" w:hAnsi="Times New Roman"/>
          <w:b/>
          <w:color w:val="000000"/>
          <w:spacing w:val="2"/>
          <w:w w:val="103"/>
          <w:sz w:val="26"/>
          <w:szCs w:val="26"/>
        </w:rPr>
        <w:t>т</w:t>
      </w:r>
      <w:r w:rsidRPr="00010700">
        <w:rPr>
          <w:rFonts w:ascii="Times New Roman" w:hAnsi="Times New Roman"/>
          <w:b/>
          <w:color w:val="000000"/>
          <w:spacing w:val="-2"/>
          <w:w w:val="103"/>
          <w:sz w:val="26"/>
          <w:szCs w:val="26"/>
        </w:rPr>
        <w:t>а</w:t>
      </w:r>
      <w:r w:rsidRPr="00010700">
        <w:rPr>
          <w:rFonts w:ascii="Times New Roman" w:hAnsi="Times New Roman"/>
          <w:b/>
          <w:color w:val="000000"/>
          <w:w w:val="103"/>
          <w:sz w:val="26"/>
          <w:szCs w:val="26"/>
        </w:rPr>
        <w:t>в</w:t>
      </w:r>
      <w:r w:rsidRPr="00010700">
        <w:rPr>
          <w:rFonts w:ascii="Times New Roman" w:hAnsi="Times New Roman"/>
          <w:b/>
          <w:color w:val="000000"/>
          <w:spacing w:val="-5"/>
          <w:w w:val="103"/>
          <w:sz w:val="26"/>
          <w:szCs w:val="26"/>
        </w:rPr>
        <w:t>л</w:t>
      </w:r>
      <w:r w:rsidRPr="00010700">
        <w:rPr>
          <w:rFonts w:ascii="Times New Roman" w:hAnsi="Times New Roman"/>
          <w:b/>
          <w:color w:val="000000"/>
          <w:spacing w:val="-2"/>
          <w:w w:val="103"/>
          <w:sz w:val="26"/>
          <w:szCs w:val="26"/>
        </w:rPr>
        <w:t>ен</w:t>
      </w:r>
      <w:r w:rsidRPr="00010700">
        <w:rPr>
          <w:rFonts w:ascii="Times New Roman" w:hAnsi="Times New Roman"/>
          <w:b/>
          <w:color w:val="000000"/>
          <w:spacing w:val="-3"/>
          <w:w w:val="103"/>
          <w:sz w:val="26"/>
          <w:szCs w:val="26"/>
        </w:rPr>
        <w:t>и</w:t>
      </w:r>
      <w:r w:rsidRPr="00010700">
        <w:rPr>
          <w:rFonts w:ascii="Times New Roman" w:hAnsi="Times New Roman"/>
          <w:b/>
          <w:color w:val="000000"/>
          <w:w w:val="103"/>
          <w:sz w:val="26"/>
          <w:szCs w:val="26"/>
        </w:rPr>
        <w:t>я</w:t>
      </w:r>
      <w:r w:rsidR="00323507">
        <w:rPr>
          <w:rFonts w:ascii="Times New Roman" w:hAnsi="Times New Roman"/>
          <w:b/>
          <w:color w:val="000000"/>
          <w:w w:val="103"/>
          <w:sz w:val="26"/>
          <w:szCs w:val="26"/>
        </w:rPr>
        <w:t xml:space="preserve"> </w:t>
      </w:r>
      <w:r w:rsidRPr="00010700">
        <w:rPr>
          <w:rFonts w:ascii="Times New Roman" w:hAnsi="Times New Roman"/>
          <w:b/>
          <w:color w:val="000000"/>
          <w:spacing w:val="-2"/>
          <w:w w:val="103"/>
          <w:sz w:val="26"/>
          <w:szCs w:val="26"/>
        </w:rPr>
        <w:t>м</w:t>
      </w:r>
      <w:r w:rsidRPr="00010700">
        <w:rPr>
          <w:rFonts w:ascii="Times New Roman" w:hAnsi="Times New Roman"/>
          <w:b/>
          <w:color w:val="000000"/>
          <w:spacing w:val="-4"/>
          <w:w w:val="103"/>
          <w:sz w:val="26"/>
          <w:szCs w:val="26"/>
        </w:rPr>
        <w:t>у</w:t>
      </w:r>
      <w:r w:rsidRPr="00010700">
        <w:rPr>
          <w:rFonts w:ascii="Times New Roman" w:hAnsi="Times New Roman"/>
          <w:b/>
          <w:color w:val="000000"/>
          <w:spacing w:val="-2"/>
          <w:w w:val="103"/>
          <w:sz w:val="26"/>
          <w:szCs w:val="26"/>
        </w:rPr>
        <w:t>ни</w:t>
      </w:r>
      <w:r w:rsidRPr="00010700">
        <w:rPr>
          <w:rFonts w:ascii="Times New Roman" w:hAnsi="Times New Roman"/>
          <w:b/>
          <w:color w:val="000000"/>
          <w:spacing w:val="3"/>
          <w:w w:val="103"/>
          <w:sz w:val="26"/>
          <w:szCs w:val="26"/>
        </w:rPr>
        <w:t>ц</w:t>
      </w:r>
      <w:r w:rsidRPr="00010700">
        <w:rPr>
          <w:rFonts w:ascii="Times New Roman" w:hAnsi="Times New Roman"/>
          <w:b/>
          <w:color w:val="000000"/>
          <w:spacing w:val="-2"/>
          <w:w w:val="103"/>
          <w:sz w:val="26"/>
          <w:szCs w:val="26"/>
        </w:rPr>
        <w:t>и</w:t>
      </w:r>
      <w:r w:rsidRPr="00010700">
        <w:rPr>
          <w:rFonts w:ascii="Times New Roman" w:hAnsi="Times New Roman"/>
          <w:b/>
          <w:color w:val="000000"/>
          <w:w w:val="103"/>
          <w:sz w:val="26"/>
          <w:szCs w:val="26"/>
        </w:rPr>
        <w:t>п</w:t>
      </w:r>
      <w:r w:rsidRPr="00010700">
        <w:rPr>
          <w:rFonts w:ascii="Times New Roman" w:hAnsi="Times New Roman"/>
          <w:b/>
          <w:color w:val="000000"/>
          <w:spacing w:val="-3"/>
          <w:w w:val="103"/>
          <w:sz w:val="26"/>
          <w:szCs w:val="26"/>
        </w:rPr>
        <w:t>а</w:t>
      </w:r>
      <w:r w:rsidRPr="00010700">
        <w:rPr>
          <w:rFonts w:ascii="Times New Roman" w:hAnsi="Times New Roman"/>
          <w:b/>
          <w:color w:val="000000"/>
          <w:spacing w:val="-6"/>
          <w:w w:val="103"/>
          <w:sz w:val="26"/>
          <w:szCs w:val="26"/>
        </w:rPr>
        <w:t>л</w:t>
      </w:r>
      <w:r w:rsidRPr="00010700">
        <w:rPr>
          <w:rFonts w:ascii="Times New Roman" w:hAnsi="Times New Roman"/>
          <w:b/>
          <w:color w:val="000000"/>
          <w:spacing w:val="1"/>
          <w:w w:val="103"/>
          <w:sz w:val="26"/>
          <w:szCs w:val="26"/>
        </w:rPr>
        <w:t>ь</w:t>
      </w:r>
      <w:r w:rsidRPr="00010700">
        <w:rPr>
          <w:rFonts w:ascii="Times New Roman" w:hAnsi="Times New Roman"/>
          <w:b/>
          <w:color w:val="000000"/>
          <w:spacing w:val="-1"/>
          <w:w w:val="103"/>
          <w:sz w:val="26"/>
          <w:szCs w:val="26"/>
        </w:rPr>
        <w:t>н</w:t>
      </w:r>
      <w:r w:rsidRPr="00010700">
        <w:rPr>
          <w:rFonts w:ascii="Times New Roman" w:hAnsi="Times New Roman"/>
          <w:b/>
          <w:color w:val="000000"/>
          <w:spacing w:val="-2"/>
          <w:w w:val="103"/>
          <w:sz w:val="26"/>
          <w:szCs w:val="26"/>
        </w:rPr>
        <w:t>о</w:t>
      </w:r>
      <w:r w:rsidRPr="00010700">
        <w:rPr>
          <w:rFonts w:ascii="Times New Roman" w:hAnsi="Times New Roman"/>
          <w:b/>
          <w:color w:val="000000"/>
          <w:w w:val="103"/>
          <w:sz w:val="26"/>
          <w:szCs w:val="26"/>
        </w:rPr>
        <w:t>й</w:t>
      </w:r>
      <w:r w:rsidR="00323507">
        <w:rPr>
          <w:rFonts w:ascii="Times New Roman" w:hAnsi="Times New Roman"/>
          <w:b/>
          <w:color w:val="000000"/>
          <w:w w:val="103"/>
          <w:sz w:val="26"/>
          <w:szCs w:val="26"/>
        </w:rPr>
        <w:t xml:space="preserve"> </w:t>
      </w:r>
      <w:r w:rsidRPr="00010700">
        <w:rPr>
          <w:rFonts w:ascii="Times New Roman" w:hAnsi="Times New Roman"/>
          <w:b/>
          <w:color w:val="000000"/>
          <w:spacing w:val="-4"/>
          <w:w w:val="103"/>
          <w:sz w:val="26"/>
          <w:szCs w:val="26"/>
        </w:rPr>
        <w:t>у</w:t>
      </w:r>
      <w:r w:rsidRPr="00010700">
        <w:rPr>
          <w:rFonts w:ascii="Times New Roman" w:hAnsi="Times New Roman"/>
          <w:b/>
          <w:color w:val="000000"/>
          <w:spacing w:val="4"/>
          <w:w w:val="103"/>
          <w:sz w:val="26"/>
          <w:szCs w:val="26"/>
        </w:rPr>
        <w:t>с</w:t>
      </w:r>
      <w:r w:rsidRPr="00010700">
        <w:rPr>
          <w:rFonts w:ascii="Times New Roman" w:hAnsi="Times New Roman"/>
          <w:b/>
          <w:color w:val="000000"/>
          <w:spacing w:val="-5"/>
          <w:w w:val="103"/>
          <w:sz w:val="26"/>
          <w:szCs w:val="26"/>
        </w:rPr>
        <w:t>л</w:t>
      </w:r>
      <w:r w:rsidRPr="00010700">
        <w:rPr>
          <w:rFonts w:ascii="Times New Roman" w:hAnsi="Times New Roman"/>
          <w:b/>
          <w:color w:val="000000"/>
          <w:spacing w:val="-4"/>
          <w:w w:val="103"/>
          <w:sz w:val="26"/>
          <w:szCs w:val="26"/>
        </w:rPr>
        <w:t>уг</w:t>
      </w:r>
      <w:r w:rsidRPr="00010700">
        <w:rPr>
          <w:rFonts w:ascii="Times New Roman" w:hAnsi="Times New Roman"/>
          <w:b/>
          <w:color w:val="000000"/>
          <w:w w:val="103"/>
          <w:sz w:val="26"/>
          <w:szCs w:val="26"/>
        </w:rPr>
        <w:t>и.</w:t>
      </w:r>
    </w:p>
    <w:p w:rsidR="00CC06CE" w:rsidRPr="00010700" w:rsidRDefault="00FC781C" w:rsidP="00B27476">
      <w:pPr>
        <w:pStyle w:val="af5"/>
        <w:numPr>
          <w:ilvl w:val="0"/>
          <w:numId w:val="22"/>
        </w:numPr>
        <w:spacing w:line="23" w:lineRule="atLeast"/>
        <w:jc w:val="both"/>
        <w:rPr>
          <w:rFonts w:ascii="Times New Roman" w:hAnsi="Times New Roman" w:cs="Times New Roman"/>
          <w:sz w:val="26"/>
          <w:szCs w:val="26"/>
        </w:rPr>
      </w:pPr>
      <w:r w:rsidRPr="00010700">
        <w:rPr>
          <w:rFonts w:ascii="Times New Roman" w:hAnsi="Times New Roman" w:cs="Times New Roman"/>
          <w:sz w:val="26"/>
          <w:szCs w:val="26"/>
        </w:rPr>
        <w:t>Решение о назначении и выплате</w:t>
      </w:r>
      <w:r w:rsidR="00CC06CE" w:rsidRPr="00010700">
        <w:rPr>
          <w:rFonts w:ascii="Times New Roman" w:hAnsi="Times New Roman" w:cs="Times New Roman"/>
          <w:sz w:val="26"/>
          <w:szCs w:val="26"/>
        </w:rPr>
        <w:t xml:space="preserve"> субсидий на оплату жилищного помещения и коммунальных услуг.</w:t>
      </w:r>
    </w:p>
    <w:p w:rsidR="00CC06CE" w:rsidRPr="00010700" w:rsidRDefault="00FC781C" w:rsidP="00B27476">
      <w:pPr>
        <w:pStyle w:val="ae"/>
        <w:numPr>
          <w:ilvl w:val="0"/>
          <w:numId w:val="22"/>
        </w:numPr>
        <w:spacing w:line="23" w:lineRule="atLeast"/>
        <w:jc w:val="both"/>
        <w:rPr>
          <w:rFonts w:ascii="Times New Roman" w:hAnsi="Times New Roman"/>
          <w:sz w:val="26"/>
          <w:szCs w:val="26"/>
        </w:rPr>
      </w:pPr>
      <w:r w:rsidRPr="00010700">
        <w:rPr>
          <w:rFonts w:ascii="Times New Roman" w:hAnsi="Times New Roman"/>
          <w:sz w:val="26"/>
          <w:szCs w:val="26"/>
        </w:rPr>
        <w:t>Уведомление об о</w:t>
      </w:r>
      <w:r w:rsidR="00CC06CE" w:rsidRPr="00010700">
        <w:rPr>
          <w:rFonts w:ascii="Times New Roman" w:hAnsi="Times New Roman"/>
          <w:sz w:val="26"/>
          <w:szCs w:val="26"/>
        </w:rPr>
        <w:t>тказ</w:t>
      </w:r>
      <w:r w:rsidRPr="00010700">
        <w:rPr>
          <w:rFonts w:ascii="Times New Roman" w:hAnsi="Times New Roman"/>
          <w:sz w:val="26"/>
          <w:szCs w:val="26"/>
        </w:rPr>
        <w:t>е</w:t>
      </w:r>
      <w:r w:rsidR="00CC06CE" w:rsidRPr="00010700">
        <w:rPr>
          <w:rFonts w:ascii="Times New Roman" w:hAnsi="Times New Roman"/>
          <w:sz w:val="26"/>
          <w:szCs w:val="26"/>
        </w:rPr>
        <w:t xml:space="preserve"> в назначении субсидий на оплату жилищного помещения и коммунальных услуг.</w:t>
      </w:r>
    </w:p>
    <w:p w:rsidR="00FC781C" w:rsidRPr="00010700" w:rsidRDefault="00FC781C" w:rsidP="00B27476">
      <w:pPr>
        <w:spacing w:line="23" w:lineRule="atLeast"/>
        <w:ind w:right="83"/>
        <w:jc w:val="both"/>
        <w:rPr>
          <w:rFonts w:ascii="Times New Roman" w:hAnsi="Times New Roman"/>
          <w:b/>
          <w:sz w:val="26"/>
          <w:szCs w:val="26"/>
        </w:rPr>
      </w:pPr>
      <w:r w:rsidRPr="00010700">
        <w:rPr>
          <w:rFonts w:ascii="Times New Roman" w:hAnsi="Times New Roman"/>
          <w:b/>
          <w:color w:val="000000"/>
          <w:spacing w:val="-4"/>
          <w:w w:val="101"/>
          <w:sz w:val="26"/>
          <w:szCs w:val="26"/>
        </w:rPr>
        <w:t>2</w:t>
      </w:r>
      <w:r w:rsidRPr="00010700">
        <w:rPr>
          <w:rFonts w:ascii="Times New Roman" w:hAnsi="Times New Roman"/>
          <w:b/>
          <w:color w:val="000000"/>
          <w:spacing w:val="-3"/>
          <w:w w:val="101"/>
          <w:sz w:val="26"/>
          <w:szCs w:val="26"/>
        </w:rPr>
        <w:t>.</w:t>
      </w:r>
      <w:r w:rsidRPr="00010700">
        <w:rPr>
          <w:rFonts w:ascii="Times New Roman" w:hAnsi="Times New Roman"/>
          <w:b/>
          <w:color w:val="000000"/>
          <w:spacing w:val="-5"/>
          <w:w w:val="101"/>
          <w:sz w:val="26"/>
          <w:szCs w:val="26"/>
        </w:rPr>
        <w:t xml:space="preserve">4. </w:t>
      </w:r>
      <w:r w:rsidRPr="00010700">
        <w:rPr>
          <w:rFonts w:ascii="Times New Roman" w:hAnsi="Times New Roman"/>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предоставления муниципальной услуги.</w:t>
      </w:r>
    </w:p>
    <w:p w:rsidR="00FC781C" w:rsidRPr="00010700" w:rsidRDefault="00FC781C" w:rsidP="00B27476">
      <w:pPr>
        <w:autoSpaceDE w:val="0"/>
        <w:spacing w:line="23" w:lineRule="atLeast"/>
        <w:ind w:firstLine="709"/>
        <w:jc w:val="both"/>
        <w:rPr>
          <w:rFonts w:ascii="Times New Roman" w:hAnsi="Times New Roman"/>
          <w:sz w:val="26"/>
          <w:szCs w:val="26"/>
        </w:rPr>
      </w:pPr>
      <w:r w:rsidRPr="00010700">
        <w:rPr>
          <w:rFonts w:ascii="Times New Roman" w:hAnsi="Times New Roman"/>
          <w:sz w:val="26"/>
          <w:szCs w:val="26"/>
        </w:rPr>
        <w:t xml:space="preserve">Муниципальная услуга предоставляется в течение 10 рабочих дней со дня регистрации в </w:t>
      </w:r>
      <w:r w:rsidR="00EC1AE8" w:rsidRPr="00010700">
        <w:rPr>
          <w:rFonts w:ascii="Times New Roman" w:hAnsi="Times New Roman"/>
          <w:color w:val="454545"/>
          <w:sz w:val="26"/>
          <w:szCs w:val="26"/>
        </w:rPr>
        <w:t>Управлении труда и</w:t>
      </w:r>
      <w:r w:rsidR="00EC1AE8" w:rsidRPr="00010700">
        <w:rPr>
          <w:rFonts w:ascii="Times New Roman" w:hAnsi="Times New Roman"/>
          <w:b/>
          <w:color w:val="454545"/>
          <w:sz w:val="26"/>
          <w:szCs w:val="26"/>
        </w:rPr>
        <w:t xml:space="preserve"> </w:t>
      </w:r>
      <w:r w:rsidR="00EC1AE8" w:rsidRPr="00010700">
        <w:rPr>
          <w:rFonts w:ascii="Times New Roman" w:hAnsi="Times New Roman"/>
          <w:color w:val="454545"/>
          <w:sz w:val="26"/>
          <w:szCs w:val="26"/>
        </w:rPr>
        <w:t>социальной защиты населения</w:t>
      </w:r>
      <w:r w:rsidR="00EC1AE8" w:rsidRPr="00010700">
        <w:rPr>
          <w:rFonts w:ascii="Times New Roman" w:hAnsi="Times New Roman"/>
          <w:sz w:val="26"/>
          <w:szCs w:val="26"/>
        </w:rPr>
        <w:t xml:space="preserve"> </w:t>
      </w:r>
      <w:r w:rsidRPr="00010700">
        <w:rPr>
          <w:rFonts w:ascii="Times New Roman" w:hAnsi="Times New Roman"/>
          <w:sz w:val="26"/>
          <w:szCs w:val="26"/>
        </w:rPr>
        <w:t>заявления.</w:t>
      </w:r>
    </w:p>
    <w:p w:rsidR="00FC781C" w:rsidRPr="00010700" w:rsidRDefault="00FC781C" w:rsidP="00B27476">
      <w:pPr>
        <w:autoSpaceDE w:val="0"/>
        <w:spacing w:line="23" w:lineRule="atLeast"/>
        <w:ind w:firstLine="709"/>
        <w:jc w:val="both"/>
        <w:rPr>
          <w:rFonts w:ascii="Times New Roman" w:hAnsi="Times New Roman"/>
          <w:sz w:val="26"/>
          <w:szCs w:val="26"/>
        </w:rPr>
      </w:pPr>
      <w:r w:rsidRPr="00010700">
        <w:rPr>
          <w:rFonts w:ascii="Times New Roman" w:hAnsi="Times New Roman"/>
          <w:sz w:val="26"/>
          <w:szCs w:val="26"/>
        </w:rPr>
        <w:t xml:space="preserve">В случае представления заявителем документов через МФЦ срок принятия решения о предоставлении или об отказе в предоставлении услуги исчисляется со дня передачи МФЦ таких документов в </w:t>
      </w:r>
      <w:r w:rsidR="00BA58D9" w:rsidRPr="00010700">
        <w:rPr>
          <w:rFonts w:ascii="Times New Roman" w:hAnsi="Times New Roman"/>
          <w:color w:val="454545"/>
          <w:sz w:val="26"/>
          <w:szCs w:val="26"/>
        </w:rPr>
        <w:t>Управление труда и</w:t>
      </w:r>
      <w:r w:rsidR="00BA58D9" w:rsidRPr="00010700">
        <w:rPr>
          <w:rFonts w:ascii="Times New Roman" w:hAnsi="Times New Roman"/>
          <w:b/>
          <w:color w:val="454545"/>
          <w:sz w:val="26"/>
          <w:szCs w:val="26"/>
        </w:rPr>
        <w:t xml:space="preserve"> </w:t>
      </w:r>
      <w:r w:rsidR="00BA58D9" w:rsidRPr="00010700">
        <w:rPr>
          <w:rFonts w:ascii="Times New Roman" w:hAnsi="Times New Roman"/>
          <w:color w:val="454545"/>
          <w:sz w:val="26"/>
          <w:szCs w:val="26"/>
        </w:rPr>
        <w:t>социальной защиты населения</w:t>
      </w:r>
      <w:r w:rsidR="00BA58D9" w:rsidRPr="00010700">
        <w:rPr>
          <w:rFonts w:ascii="Times New Roman" w:hAnsi="Times New Roman"/>
          <w:sz w:val="26"/>
          <w:szCs w:val="26"/>
        </w:rPr>
        <w:t xml:space="preserve"> </w:t>
      </w:r>
      <w:r w:rsidRPr="00010700">
        <w:rPr>
          <w:rFonts w:ascii="Times New Roman" w:hAnsi="Times New Roman"/>
          <w:sz w:val="26"/>
          <w:szCs w:val="26"/>
        </w:rPr>
        <w:t>и не должен превышать 10 рабочих дней.</w:t>
      </w:r>
    </w:p>
    <w:p w:rsidR="00FC781C" w:rsidRPr="00010700" w:rsidRDefault="00FC781C" w:rsidP="00B27476">
      <w:pPr>
        <w:autoSpaceDE w:val="0"/>
        <w:spacing w:line="23" w:lineRule="atLeast"/>
        <w:ind w:firstLine="709"/>
        <w:jc w:val="both"/>
        <w:rPr>
          <w:rFonts w:ascii="Times New Roman" w:hAnsi="Times New Roman"/>
          <w:sz w:val="26"/>
          <w:szCs w:val="26"/>
        </w:rPr>
      </w:pPr>
      <w:r w:rsidRPr="00010700">
        <w:rPr>
          <w:rFonts w:ascii="Times New Roman" w:hAnsi="Times New Roman"/>
          <w:sz w:val="26"/>
          <w:szCs w:val="26"/>
        </w:rPr>
        <w:t>В случае представления заявления о предоставлении муниципальной услуги через МФЦ документ, подтверждающий принятие решения, направляется в МФЦ, если иной способ его получения не указан заявителем.</w:t>
      </w:r>
    </w:p>
    <w:p w:rsidR="00ED1C75" w:rsidRPr="00970B94" w:rsidRDefault="00ED1C75" w:rsidP="00ED1C75">
      <w:pPr>
        <w:spacing w:line="23" w:lineRule="atLeast"/>
        <w:jc w:val="both"/>
        <w:rPr>
          <w:rFonts w:ascii="Times New Roman" w:hAnsi="Times New Roman"/>
          <w:b/>
          <w:w w:val="101"/>
          <w:sz w:val="26"/>
          <w:szCs w:val="26"/>
        </w:rPr>
      </w:pPr>
      <w:r w:rsidRPr="00970B94">
        <w:rPr>
          <w:rFonts w:ascii="Times New Roman" w:hAnsi="Times New Roman"/>
          <w:b/>
          <w:w w:val="101"/>
          <w:sz w:val="26"/>
          <w:szCs w:val="26"/>
        </w:rPr>
        <w:t>2.5.</w:t>
      </w:r>
      <w:r w:rsidRPr="00970B94">
        <w:rPr>
          <w:rFonts w:ascii="Times New Roman" w:hAnsi="Times New Roman"/>
          <w:b/>
          <w:sz w:val="26"/>
          <w:szCs w:val="26"/>
        </w:rPr>
        <w:t xml:space="preserve"> П</w:t>
      </w:r>
      <w:r w:rsidRPr="00970B94">
        <w:rPr>
          <w:rFonts w:ascii="Times New Roman" w:hAnsi="Times New Roman"/>
          <w:b/>
          <w:w w:val="101"/>
          <w:sz w:val="26"/>
          <w:szCs w:val="26"/>
        </w:rPr>
        <w:t>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ED1C75" w:rsidRPr="00970B94" w:rsidRDefault="00ED1C75" w:rsidP="00ED1C75">
      <w:pPr>
        <w:pStyle w:val="ConsPlusNormal"/>
        <w:tabs>
          <w:tab w:val="left" w:pos="709"/>
        </w:tabs>
        <w:ind w:firstLine="709"/>
        <w:jc w:val="both"/>
        <w:rPr>
          <w:rFonts w:ascii="Times New Roman" w:hAnsi="Times New Roman" w:cs="Times New Roman"/>
          <w:sz w:val="26"/>
          <w:szCs w:val="26"/>
        </w:rPr>
      </w:pPr>
      <w:r w:rsidRPr="00970B94">
        <w:rPr>
          <w:rFonts w:ascii="Times New Roman" w:hAnsi="Times New Roman" w:cs="Times New Roman"/>
          <w:sz w:val="26"/>
          <w:szCs w:val="26"/>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в сети "Интернет", в федеральном реестре и на Едином портале государственных и муниципальных услуг (функций).</w:t>
      </w:r>
    </w:p>
    <w:p w:rsidR="00E6510B" w:rsidRPr="00010700" w:rsidRDefault="00E6510B" w:rsidP="00B27476">
      <w:pPr>
        <w:spacing w:line="23" w:lineRule="atLeast"/>
        <w:ind w:right="-20"/>
        <w:jc w:val="both"/>
        <w:rPr>
          <w:rFonts w:ascii="Times New Roman" w:hAnsi="Times New Roman"/>
          <w:b/>
          <w:sz w:val="26"/>
          <w:szCs w:val="26"/>
        </w:rPr>
      </w:pPr>
      <w:r w:rsidRPr="00010700">
        <w:rPr>
          <w:rFonts w:ascii="Times New Roman" w:hAnsi="Times New Roman"/>
          <w:b/>
          <w:color w:val="000000"/>
          <w:spacing w:val="-2"/>
          <w:w w:val="103"/>
          <w:sz w:val="26"/>
          <w:szCs w:val="26"/>
        </w:rPr>
        <w:t>2</w:t>
      </w:r>
      <w:r w:rsidRPr="00010700">
        <w:rPr>
          <w:rFonts w:ascii="Times New Roman" w:hAnsi="Times New Roman"/>
          <w:b/>
          <w:color w:val="000000"/>
          <w:spacing w:val="-1"/>
          <w:w w:val="103"/>
          <w:sz w:val="26"/>
          <w:szCs w:val="26"/>
        </w:rPr>
        <w:t>.</w:t>
      </w:r>
      <w:r w:rsidR="00F4743F">
        <w:rPr>
          <w:rFonts w:ascii="Times New Roman" w:hAnsi="Times New Roman"/>
          <w:b/>
          <w:color w:val="000000"/>
          <w:spacing w:val="-3"/>
          <w:w w:val="103"/>
          <w:sz w:val="26"/>
          <w:szCs w:val="26"/>
        </w:rPr>
        <w:t>6</w:t>
      </w:r>
      <w:r w:rsidRPr="00010700">
        <w:rPr>
          <w:rFonts w:ascii="Times New Roman" w:hAnsi="Times New Roman"/>
          <w:b/>
          <w:color w:val="000000"/>
          <w:w w:val="103"/>
          <w:sz w:val="26"/>
          <w:szCs w:val="26"/>
        </w:rPr>
        <w:t>.</w:t>
      </w:r>
      <w:r w:rsidRPr="00010700">
        <w:rPr>
          <w:rFonts w:ascii="Times New Roman" w:hAnsi="Times New Roman"/>
          <w:b/>
          <w:color w:val="000000"/>
          <w:spacing w:val="2"/>
          <w:w w:val="103"/>
          <w:sz w:val="26"/>
          <w:szCs w:val="26"/>
        </w:rPr>
        <w:t>И</w:t>
      </w:r>
      <w:r w:rsidRPr="00010700">
        <w:rPr>
          <w:rFonts w:ascii="Times New Roman" w:hAnsi="Times New Roman"/>
          <w:b/>
          <w:color w:val="000000"/>
          <w:spacing w:val="5"/>
          <w:w w:val="103"/>
          <w:sz w:val="26"/>
          <w:szCs w:val="26"/>
        </w:rPr>
        <w:t>с</w:t>
      </w:r>
      <w:r w:rsidRPr="00010700">
        <w:rPr>
          <w:rFonts w:ascii="Times New Roman" w:hAnsi="Times New Roman"/>
          <w:b/>
          <w:color w:val="000000"/>
          <w:spacing w:val="2"/>
          <w:w w:val="103"/>
          <w:sz w:val="26"/>
          <w:szCs w:val="26"/>
        </w:rPr>
        <w:t>ч</w:t>
      </w:r>
      <w:r w:rsidRPr="00010700">
        <w:rPr>
          <w:rFonts w:ascii="Times New Roman" w:hAnsi="Times New Roman"/>
          <w:b/>
          <w:color w:val="000000"/>
          <w:spacing w:val="-1"/>
          <w:w w:val="103"/>
          <w:sz w:val="26"/>
          <w:szCs w:val="26"/>
        </w:rPr>
        <w:t>е</w:t>
      </w:r>
      <w:r w:rsidRPr="00010700">
        <w:rPr>
          <w:rFonts w:ascii="Times New Roman" w:hAnsi="Times New Roman"/>
          <w:b/>
          <w:color w:val="000000"/>
          <w:spacing w:val="-3"/>
          <w:w w:val="103"/>
          <w:sz w:val="26"/>
          <w:szCs w:val="26"/>
        </w:rPr>
        <w:t>р</w:t>
      </w:r>
      <w:r w:rsidRPr="00010700">
        <w:rPr>
          <w:rFonts w:ascii="Times New Roman" w:hAnsi="Times New Roman"/>
          <w:b/>
          <w:color w:val="000000"/>
          <w:w w:val="103"/>
          <w:sz w:val="26"/>
          <w:szCs w:val="26"/>
        </w:rPr>
        <w:t>п</w:t>
      </w:r>
      <w:r w:rsidRPr="00010700">
        <w:rPr>
          <w:rFonts w:ascii="Times New Roman" w:hAnsi="Times New Roman"/>
          <w:b/>
          <w:color w:val="000000"/>
          <w:spacing w:val="1"/>
          <w:w w:val="103"/>
          <w:sz w:val="26"/>
          <w:szCs w:val="26"/>
        </w:rPr>
        <w:t>ыв</w:t>
      </w:r>
      <w:r w:rsidRPr="00010700">
        <w:rPr>
          <w:rFonts w:ascii="Times New Roman" w:hAnsi="Times New Roman"/>
          <w:b/>
          <w:color w:val="000000"/>
          <w:spacing w:val="-1"/>
          <w:w w:val="103"/>
          <w:sz w:val="26"/>
          <w:szCs w:val="26"/>
        </w:rPr>
        <w:t>а</w:t>
      </w:r>
      <w:r w:rsidRPr="00010700">
        <w:rPr>
          <w:rFonts w:ascii="Times New Roman" w:hAnsi="Times New Roman"/>
          <w:b/>
          <w:color w:val="000000"/>
          <w:spacing w:val="-2"/>
          <w:w w:val="103"/>
          <w:sz w:val="26"/>
          <w:szCs w:val="26"/>
        </w:rPr>
        <w:t>ю</w:t>
      </w:r>
      <w:r w:rsidRPr="00010700">
        <w:rPr>
          <w:rFonts w:ascii="Times New Roman" w:hAnsi="Times New Roman"/>
          <w:b/>
          <w:color w:val="000000"/>
          <w:spacing w:val="-11"/>
          <w:w w:val="103"/>
          <w:sz w:val="26"/>
          <w:szCs w:val="26"/>
        </w:rPr>
        <w:t>щ</w:t>
      </w:r>
      <w:r w:rsidRPr="00010700">
        <w:rPr>
          <w:rFonts w:ascii="Times New Roman" w:hAnsi="Times New Roman"/>
          <w:b/>
          <w:color w:val="000000"/>
          <w:spacing w:val="-3"/>
          <w:w w:val="103"/>
          <w:sz w:val="26"/>
          <w:szCs w:val="26"/>
        </w:rPr>
        <w:t>и</w:t>
      </w:r>
      <w:r w:rsidRPr="00010700">
        <w:rPr>
          <w:rFonts w:ascii="Times New Roman" w:hAnsi="Times New Roman"/>
          <w:b/>
          <w:color w:val="000000"/>
          <w:w w:val="103"/>
          <w:sz w:val="26"/>
          <w:szCs w:val="26"/>
        </w:rPr>
        <w:t>й</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spacing w:val="-1"/>
          <w:w w:val="103"/>
          <w:sz w:val="26"/>
          <w:szCs w:val="26"/>
        </w:rPr>
        <w:t>п</w:t>
      </w:r>
      <w:r w:rsidRPr="00010700">
        <w:rPr>
          <w:rFonts w:ascii="Times New Roman" w:hAnsi="Times New Roman"/>
          <w:b/>
          <w:color w:val="000000"/>
          <w:spacing w:val="-2"/>
          <w:w w:val="103"/>
          <w:sz w:val="26"/>
          <w:szCs w:val="26"/>
        </w:rPr>
        <w:t>е</w:t>
      </w:r>
      <w:r w:rsidRPr="00010700">
        <w:rPr>
          <w:rFonts w:ascii="Times New Roman" w:hAnsi="Times New Roman"/>
          <w:b/>
          <w:color w:val="000000"/>
          <w:spacing w:val="-3"/>
          <w:w w:val="103"/>
          <w:sz w:val="26"/>
          <w:szCs w:val="26"/>
        </w:rPr>
        <w:t>р</w:t>
      </w:r>
      <w:r w:rsidRPr="00010700">
        <w:rPr>
          <w:rFonts w:ascii="Times New Roman" w:hAnsi="Times New Roman"/>
          <w:b/>
          <w:color w:val="000000"/>
          <w:spacing w:val="-2"/>
          <w:w w:val="103"/>
          <w:sz w:val="26"/>
          <w:szCs w:val="26"/>
        </w:rPr>
        <w:t>е</w:t>
      </w:r>
      <w:r w:rsidRPr="00010700">
        <w:rPr>
          <w:rFonts w:ascii="Times New Roman" w:hAnsi="Times New Roman"/>
          <w:b/>
          <w:color w:val="000000"/>
          <w:spacing w:val="1"/>
          <w:w w:val="103"/>
          <w:sz w:val="26"/>
          <w:szCs w:val="26"/>
        </w:rPr>
        <w:t>ч</w:t>
      </w:r>
      <w:r w:rsidRPr="00010700">
        <w:rPr>
          <w:rFonts w:ascii="Times New Roman" w:hAnsi="Times New Roman"/>
          <w:b/>
          <w:color w:val="000000"/>
          <w:spacing w:val="-2"/>
          <w:w w:val="103"/>
          <w:sz w:val="26"/>
          <w:szCs w:val="26"/>
        </w:rPr>
        <w:t>ен</w:t>
      </w:r>
      <w:r w:rsidRPr="00010700">
        <w:rPr>
          <w:rFonts w:ascii="Times New Roman" w:hAnsi="Times New Roman"/>
          <w:b/>
          <w:color w:val="000000"/>
          <w:w w:val="103"/>
          <w:sz w:val="26"/>
          <w:szCs w:val="26"/>
        </w:rPr>
        <w:t>ь</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spacing w:val="3"/>
          <w:w w:val="103"/>
          <w:sz w:val="26"/>
          <w:szCs w:val="26"/>
        </w:rPr>
        <w:t>д</w:t>
      </w:r>
      <w:r w:rsidRPr="00010700">
        <w:rPr>
          <w:rFonts w:ascii="Times New Roman" w:hAnsi="Times New Roman"/>
          <w:b/>
          <w:color w:val="000000"/>
          <w:spacing w:val="-2"/>
          <w:w w:val="103"/>
          <w:sz w:val="26"/>
          <w:szCs w:val="26"/>
        </w:rPr>
        <w:t>о</w:t>
      </w:r>
      <w:r w:rsidRPr="00010700">
        <w:rPr>
          <w:rFonts w:ascii="Times New Roman" w:hAnsi="Times New Roman"/>
          <w:b/>
          <w:color w:val="000000"/>
          <w:spacing w:val="4"/>
          <w:w w:val="103"/>
          <w:sz w:val="26"/>
          <w:szCs w:val="26"/>
        </w:rPr>
        <w:t>к</w:t>
      </w:r>
      <w:r w:rsidRPr="00010700">
        <w:rPr>
          <w:rFonts w:ascii="Times New Roman" w:hAnsi="Times New Roman"/>
          <w:b/>
          <w:color w:val="000000"/>
          <w:spacing w:val="-3"/>
          <w:w w:val="103"/>
          <w:sz w:val="26"/>
          <w:szCs w:val="26"/>
        </w:rPr>
        <w:t>ум</w:t>
      </w:r>
      <w:r w:rsidRPr="00010700">
        <w:rPr>
          <w:rFonts w:ascii="Times New Roman" w:hAnsi="Times New Roman"/>
          <w:b/>
          <w:color w:val="000000"/>
          <w:spacing w:val="-2"/>
          <w:w w:val="103"/>
          <w:sz w:val="26"/>
          <w:szCs w:val="26"/>
        </w:rPr>
        <w:t>ен</w:t>
      </w:r>
      <w:r w:rsidRPr="00010700">
        <w:rPr>
          <w:rFonts w:ascii="Times New Roman" w:hAnsi="Times New Roman"/>
          <w:b/>
          <w:color w:val="000000"/>
          <w:spacing w:val="1"/>
          <w:w w:val="103"/>
          <w:sz w:val="26"/>
          <w:szCs w:val="26"/>
        </w:rPr>
        <w:t>т</w:t>
      </w:r>
      <w:r w:rsidRPr="00010700">
        <w:rPr>
          <w:rFonts w:ascii="Times New Roman" w:hAnsi="Times New Roman"/>
          <w:b/>
          <w:color w:val="000000"/>
          <w:spacing w:val="-2"/>
          <w:w w:val="103"/>
          <w:sz w:val="26"/>
          <w:szCs w:val="26"/>
        </w:rPr>
        <w:t>о</w:t>
      </w:r>
      <w:r w:rsidRPr="00010700">
        <w:rPr>
          <w:rFonts w:ascii="Times New Roman" w:hAnsi="Times New Roman"/>
          <w:b/>
          <w:color w:val="000000"/>
          <w:w w:val="103"/>
          <w:sz w:val="26"/>
          <w:szCs w:val="26"/>
        </w:rPr>
        <w:t>в,</w:t>
      </w:r>
      <w:r w:rsidR="00E31B3D" w:rsidRPr="00010700">
        <w:rPr>
          <w:rFonts w:ascii="Times New Roman" w:hAnsi="Times New Roman"/>
          <w:b/>
          <w:color w:val="000000"/>
          <w:spacing w:val="-1"/>
          <w:w w:val="103"/>
          <w:sz w:val="26"/>
          <w:szCs w:val="26"/>
        </w:rPr>
        <w:t xml:space="preserve"> </w:t>
      </w:r>
      <w:r w:rsidRPr="00010700">
        <w:rPr>
          <w:rFonts w:ascii="Times New Roman" w:hAnsi="Times New Roman"/>
          <w:b/>
          <w:color w:val="000000"/>
          <w:spacing w:val="-2"/>
          <w:w w:val="103"/>
          <w:sz w:val="26"/>
          <w:szCs w:val="26"/>
        </w:rPr>
        <w:t>о</w:t>
      </w:r>
      <w:r w:rsidRPr="00010700">
        <w:rPr>
          <w:rFonts w:ascii="Times New Roman" w:hAnsi="Times New Roman"/>
          <w:b/>
          <w:color w:val="000000"/>
          <w:spacing w:val="3"/>
          <w:w w:val="103"/>
          <w:sz w:val="26"/>
          <w:szCs w:val="26"/>
        </w:rPr>
        <w:t>б</w:t>
      </w:r>
      <w:r w:rsidRPr="00010700">
        <w:rPr>
          <w:rFonts w:ascii="Times New Roman" w:hAnsi="Times New Roman"/>
          <w:b/>
          <w:color w:val="000000"/>
          <w:spacing w:val="-3"/>
          <w:w w:val="103"/>
          <w:sz w:val="26"/>
          <w:szCs w:val="26"/>
        </w:rPr>
        <w:t>х</w:t>
      </w:r>
      <w:r w:rsidRPr="00010700">
        <w:rPr>
          <w:rFonts w:ascii="Times New Roman" w:hAnsi="Times New Roman"/>
          <w:b/>
          <w:color w:val="000000"/>
          <w:spacing w:val="-2"/>
          <w:w w:val="103"/>
          <w:sz w:val="26"/>
          <w:szCs w:val="26"/>
        </w:rPr>
        <w:t>о</w:t>
      </w:r>
      <w:r w:rsidRPr="00010700">
        <w:rPr>
          <w:rFonts w:ascii="Times New Roman" w:hAnsi="Times New Roman"/>
          <w:b/>
          <w:color w:val="000000"/>
          <w:spacing w:val="2"/>
          <w:w w:val="103"/>
          <w:sz w:val="26"/>
          <w:szCs w:val="26"/>
        </w:rPr>
        <w:t>д</w:t>
      </w:r>
      <w:r w:rsidRPr="00010700">
        <w:rPr>
          <w:rFonts w:ascii="Times New Roman" w:hAnsi="Times New Roman"/>
          <w:b/>
          <w:color w:val="000000"/>
          <w:spacing w:val="-2"/>
          <w:w w:val="103"/>
          <w:sz w:val="26"/>
          <w:szCs w:val="26"/>
        </w:rPr>
        <w:t>им</w:t>
      </w:r>
      <w:r w:rsidRPr="00010700">
        <w:rPr>
          <w:rFonts w:ascii="Times New Roman" w:hAnsi="Times New Roman"/>
          <w:b/>
          <w:color w:val="000000"/>
          <w:spacing w:val="1"/>
          <w:w w:val="103"/>
          <w:sz w:val="26"/>
          <w:szCs w:val="26"/>
        </w:rPr>
        <w:t>ы</w:t>
      </w:r>
      <w:r w:rsidRPr="00010700">
        <w:rPr>
          <w:rFonts w:ascii="Times New Roman" w:hAnsi="Times New Roman"/>
          <w:b/>
          <w:color w:val="000000"/>
          <w:w w:val="103"/>
          <w:sz w:val="26"/>
          <w:szCs w:val="26"/>
        </w:rPr>
        <w:t>х</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w w:val="103"/>
          <w:sz w:val="26"/>
          <w:szCs w:val="26"/>
        </w:rPr>
        <w:t>в</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spacing w:val="5"/>
          <w:w w:val="103"/>
          <w:sz w:val="26"/>
          <w:szCs w:val="26"/>
        </w:rPr>
        <w:t>с</w:t>
      </w:r>
      <w:r w:rsidRPr="00010700">
        <w:rPr>
          <w:rFonts w:ascii="Times New Roman" w:hAnsi="Times New Roman"/>
          <w:b/>
          <w:color w:val="000000"/>
          <w:spacing w:val="-2"/>
          <w:w w:val="103"/>
          <w:sz w:val="26"/>
          <w:szCs w:val="26"/>
        </w:rPr>
        <w:t>оо</w:t>
      </w:r>
      <w:r w:rsidRPr="00010700">
        <w:rPr>
          <w:rFonts w:ascii="Times New Roman" w:hAnsi="Times New Roman"/>
          <w:b/>
          <w:color w:val="000000"/>
          <w:spacing w:val="1"/>
          <w:w w:val="103"/>
          <w:sz w:val="26"/>
          <w:szCs w:val="26"/>
        </w:rPr>
        <w:t>т</w:t>
      </w:r>
      <w:r w:rsidRPr="00010700">
        <w:rPr>
          <w:rFonts w:ascii="Times New Roman" w:hAnsi="Times New Roman"/>
          <w:b/>
          <w:color w:val="000000"/>
          <w:w w:val="103"/>
          <w:sz w:val="26"/>
          <w:szCs w:val="26"/>
        </w:rPr>
        <w:t>в</w:t>
      </w:r>
      <w:r w:rsidRPr="00010700">
        <w:rPr>
          <w:rFonts w:ascii="Times New Roman" w:hAnsi="Times New Roman"/>
          <w:b/>
          <w:color w:val="000000"/>
          <w:spacing w:val="-1"/>
          <w:w w:val="103"/>
          <w:sz w:val="26"/>
          <w:szCs w:val="26"/>
        </w:rPr>
        <w:t>е</w:t>
      </w:r>
      <w:r w:rsidRPr="00010700">
        <w:rPr>
          <w:rFonts w:ascii="Times New Roman" w:hAnsi="Times New Roman"/>
          <w:b/>
          <w:color w:val="000000"/>
          <w:spacing w:val="1"/>
          <w:w w:val="103"/>
          <w:sz w:val="26"/>
          <w:szCs w:val="26"/>
        </w:rPr>
        <w:t>т</w:t>
      </w:r>
      <w:r w:rsidRPr="00010700">
        <w:rPr>
          <w:rFonts w:ascii="Times New Roman" w:hAnsi="Times New Roman"/>
          <w:b/>
          <w:color w:val="000000"/>
          <w:spacing w:val="5"/>
          <w:w w:val="103"/>
          <w:sz w:val="26"/>
          <w:szCs w:val="26"/>
        </w:rPr>
        <w:t>с</w:t>
      </w:r>
      <w:r w:rsidRPr="00010700">
        <w:rPr>
          <w:rFonts w:ascii="Times New Roman" w:hAnsi="Times New Roman"/>
          <w:b/>
          <w:color w:val="000000"/>
          <w:spacing w:val="1"/>
          <w:w w:val="103"/>
          <w:sz w:val="26"/>
          <w:szCs w:val="26"/>
        </w:rPr>
        <w:t>тв</w:t>
      </w:r>
      <w:r w:rsidRPr="00010700">
        <w:rPr>
          <w:rFonts w:ascii="Times New Roman" w:hAnsi="Times New Roman"/>
          <w:b/>
          <w:color w:val="000000"/>
          <w:spacing w:val="-2"/>
          <w:w w:val="103"/>
          <w:sz w:val="26"/>
          <w:szCs w:val="26"/>
        </w:rPr>
        <w:t>и</w:t>
      </w:r>
      <w:r w:rsidRPr="00010700">
        <w:rPr>
          <w:rFonts w:ascii="Times New Roman" w:hAnsi="Times New Roman"/>
          <w:b/>
          <w:color w:val="000000"/>
          <w:w w:val="103"/>
          <w:sz w:val="26"/>
          <w:szCs w:val="26"/>
        </w:rPr>
        <w:t>и</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w w:val="103"/>
          <w:sz w:val="26"/>
          <w:szCs w:val="26"/>
        </w:rPr>
        <w:t>с</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spacing w:val="-1"/>
          <w:w w:val="103"/>
          <w:sz w:val="26"/>
          <w:szCs w:val="26"/>
        </w:rPr>
        <w:t>н</w:t>
      </w:r>
      <w:r w:rsidRPr="00010700">
        <w:rPr>
          <w:rFonts w:ascii="Times New Roman" w:hAnsi="Times New Roman"/>
          <w:b/>
          <w:color w:val="000000"/>
          <w:spacing w:val="-3"/>
          <w:w w:val="103"/>
          <w:sz w:val="26"/>
          <w:szCs w:val="26"/>
        </w:rPr>
        <w:t>ор</w:t>
      </w:r>
      <w:r w:rsidRPr="00010700">
        <w:rPr>
          <w:rFonts w:ascii="Times New Roman" w:hAnsi="Times New Roman"/>
          <w:b/>
          <w:color w:val="000000"/>
          <w:spacing w:val="-2"/>
          <w:w w:val="103"/>
          <w:sz w:val="26"/>
          <w:szCs w:val="26"/>
        </w:rPr>
        <w:t>ма</w:t>
      </w:r>
      <w:r w:rsidRPr="00010700">
        <w:rPr>
          <w:rFonts w:ascii="Times New Roman" w:hAnsi="Times New Roman"/>
          <w:b/>
          <w:color w:val="000000"/>
          <w:spacing w:val="1"/>
          <w:w w:val="103"/>
          <w:sz w:val="26"/>
          <w:szCs w:val="26"/>
        </w:rPr>
        <w:t>т</w:t>
      </w:r>
      <w:r w:rsidRPr="00010700">
        <w:rPr>
          <w:rFonts w:ascii="Times New Roman" w:hAnsi="Times New Roman"/>
          <w:b/>
          <w:color w:val="000000"/>
          <w:spacing w:val="-2"/>
          <w:w w:val="103"/>
          <w:sz w:val="26"/>
          <w:szCs w:val="26"/>
        </w:rPr>
        <w:t>и</w:t>
      </w:r>
      <w:r w:rsidRPr="00010700">
        <w:rPr>
          <w:rFonts w:ascii="Times New Roman" w:hAnsi="Times New Roman"/>
          <w:b/>
          <w:color w:val="000000"/>
          <w:w w:val="103"/>
          <w:sz w:val="26"/>
          <w:szCs w:val="26"/>
        </w:rPr>
        <w:t>в</w:t>
      </w:r>
      <w:r w:rsidRPr="00010700">
        <w:rPr>
          <w:rFonts w:ascii="Times New Roman" w:hAnsi="Times New Roman"/>
          <w:b/>
          <w:color w:val="000000"/>
          <w:spacing w:val="-1"/>
          <w:w w:val="103"/>
          <w:sz w:val="26"/>
          <w:szCs w:val="26"/>
        </w:rPr>
        <w:t>н</w:t>
      </w:r>
      <w:r w:rsidRPr="00010700">
        <w:rPr>
          <w:rFonts w:ascii="Times New Roman" w:hAnsi="Times New Roman"/>
          <w:b/>
          <w:color w:val="000000"/>
          <w:spacing w:val="1"/>
          <w:w w:val="103"/>
          <w:sz w:val="26"/>
          <w:szCs w:val="26"/>
        </w:rPr>
        <w:t>ы</w:t>
      </w:r>
      <w:r w:rsidRPr="00010700">
        <w:rPr>
          <w:rFonts w:ascii="Times New Roman" w:hAnsi="Times New Roman"/>
          <w:b/>
          <w:color w:val="000000"/>
          <w:spacing w:val="-1"/>
          <w:w w:val="103"/>
          <w:sz w:val="26"/>
          <w:szCs w:val="26"/>
        </w:rPr>
        <w:t>м</w:t>
      </w:r>
      <w:r w:rsidRPr="00010700">
        <w:rPr>
          <w:rFonts w:ascii="Times New Roman" w:hAnsi="Times New Roman"/>
          <w:b/>
          <w:color w:val="000000"/>
          <w:w w:val="103"/>
          <w:sz w:val="26"/>
          <w:szCs w:val="26"/>
        </w:rPr>
        <w:t>и</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w w:val="103"/>
          <w:sz w:val="26"/>
          <w:szCs w:val="26"/>
        </w:rPr>
        <w:t>п</w:t>
      </w:r>
      <w:r w:rsidRPr="00010700">
        <w:rPr>
          <w:rFonts w:ascii="Times New Roman" w:hAnsi="Times New Roman"/>
          <w:b/>
          <w:color w:val="000000"/>
          <w:spacing w:val="-2"/>
          <w:w w:val="103"/>
          <w:sz w:val="26"/>
          <w:szCs w:val="26"/>
        </w:rPr>
        <w:t>р</w:t>
      </w:r>
      <w:r w:rsidRPr="00010700">
        <w:rPr>
          <w:rFonts w:ascii="Times New Roman" w:hAnsi="Times New Roman"/>
          <w:b/>
          <w:color w:val="000000"/>
          <w:spacing w:val="-3"/>
          <w:w w:val="103"/>
          <w:sz w:val="26"/>
          <w:szCs w:val="26"/>
        </w:rPr>
        <w:t>а</w:t>
      </w:r>
      <w:r w:rsidRPr="00010700">
        <w:rPr>
          <w:rFonts w:ascii="Times New Roman" w:hAnsi="Times New Roman"/>
          <w:b/>
          <w:color w:val="000000"/>
          <w:w w:val="103"/>
          <w:sz w:val="26"/>
          <w:szCs w:val="26"/>
        </w:rPr>
        <w:t>в</w:t>
      </w:r>
      <w:r w:rsidRPr="00010700">
        <w:rPr>
          <w:rFonts w:ascii="Times New Roman" w:hAnsi="Times New Roman"/>
          <w:b/>
          <w:color w:val="000000"/>
          <w:spacing w:val="-1"/>
          <w:w w:val="103"/>
          <w:sz w:val="26"/>
          <w:szCs w:val="26"/>
        </w:rPr>
        <w:t>о</w:t>
      </w:r>
      <w:r w:rsidRPr="00010700">
        <w:rPr>
          <w:rFonts w:ascii="Times New Roman" w:hAnsi="Times New Roman"/>
          <w:b/>
          <w:color w:val="000000"/>
          <w:w w:val="103"/>
          <w:sz w:val="26"/>
          <w:szCs w:val="26"/>
        </w:rPr>
        <w:t>в</w:t>
      </w:r>
      <w:r w:rsidRPr="00010700">
        <w:rPr>
          <w:rFonts w:ascii="Times New Roman" w:hAnsi="Times New Roman"/>
          <w:b/>
          <w:color w:val="000000"/>
          <w:spacing w:val="2"/>
          <w:w w:val="103"/>
          <w:sz w:val="26"/>
          <w:szCs w:val="26"/>
        </w:rPr>
        <w:t>ы</w:t>
      </w:r>
      <w:r w:rsidRPr="00010700">
        <w:rPr>
          <w:rFonts w:ascii="Times New Roman" w:hAnsi="Times New Roman"/>
          <w:b/>
          <w:color w:val="000000"/>
          <w:spacing w:val="-1"/>
          <w:w w:val="103"/>
          <w:sz w:val="26"/>
          <w:szCs w:val="26"/>
        </w:rPr>
        <w:t>м</w:t>
      </w:r>
      <w:r w:rsidRPr="00010700">
        <w:rPr>
          <w:rFonts w:ascii="Times New Roman" w:hAnsi="Times New Roman"/>
          <w:b/>
          <w:color w:val="000000"/>
          <w:w w:val="103"/>
          <w:sz w:val="26"/>
          <w:szCs w:val="26"/>
        </w:rPr>
        <w:t>и</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spacing w:val="-2"/>
          <w:w w:val="103"/>
          <w:sz w:val="26"/>
          <w:szCs w:val="26"/>
        </w:rPr>
        <w:t>а</w:t>
      </w:r>
      <w:r w:rsidRPr="00010700">
        <w:rPr>
          <w:rFonts w:ascii="Times New Roman" w:hAnsi="Times New Roman"/>
          <w:b/>
          <w:color w:val="000000"/>
          <w:spacing w:val="4"/>
          <w:w w:val="103"/>
          <w:sz w:val="26"/>
          <w:szCs w:val="26"/>
        </w:rPr>
        <w:t>к</w:t>
      </w:r>
      <w:r w:rsidRPr="00010700">
        <w:rPr>
          <w:rFonts w:ascii="Times New Roman" w:hAnsi="Times New Roman"/>
          <w:b/>
          <w:color w:val="000000"/>
          <w:spacing w:val="2"/>
          <w:w w:val="103"/>
          <w:sz w:val="26"/>
          <w:szCs w:val="26"/>
        </w:rPr>
        <w:t>т</w:t>
      </w:r>
      <w:r w:rsidRPr="00010700">
        <w:rPr>
          <w:rFonts w:ascii="Times New Roman" w:hAnsi="Times New Roman"/>
          <w:b/>
          <w:color w:val="000000"/>
          <w:spacing w:val="-2"/>
          <w:w w:val="103"/>
          <w:sz w:val="26"/>
          <w:szCs w:val="26"/>
        </w:rPr>
        <w:t>ам</w:t>
      </w:r>
      <w:r w:rsidRPr="00010700">
        <w:rPr>
          <w:rFonts w:ascii="Times New Roman" w:hAnsi="Times New Roman"/>
          <w:b/>
          <w:color w:val="000000"/>
          <w:w w:val="103"/>
          <w:sz w:val="26"/>
          <w:szCs w:val="26"/>
        </w:rPr>
        <w:t>и</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spacing w:val="3"/>
          <w:w w:val="103"/>
          <w:sz w:val="26"/>
          <w:szCs w:val="26"/>
        </w:rPr>
        <w:t>д</w:t>
      </w:r>
      <w:r w:rsidRPr="00010700">
        <w:rPr>
          <w:rFonts w:ascii="Times New Roman" w:hAnsi="Times New Roman"/>
          <w:b/>
          <w:color w:val="000000"/>
          <w:spacing w:val="-6"/>
          <w:w w:val="103"/>
          <w:sz w:val="26"/>
          <w:szCs w:val="26"/>
        </w:rPr>
        <w:t>л</w:t>
      </w:r>
      <w:r w:rsidRPr="00010700">
        <w:rPr>
          <w:rFonts w:ascii="Times New Roman" w:hAnsi="Times New Roman"/>
          <w:b/>
          <w:color w:val="000000"/>
          <w:w w:val="103"/>
          <w:sz w:val="26"/>
          <w:szCs w:val="26"/>
        </w:rPr>
        <w:t>я</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w w:val="103"/>
          <w:sz w:val="26"/>
          <w:szCs w:val="26"/>
        </w:rPr>
        <w:t>п</w:t>
      </w:r>
      <w:r w:rsidRPr="00010700">
        <w:rPr>
          <w:rFonts w:ascii="Times New Roman" w:hAnsi="Times New Roman"/>
          <w:b/>
          <w:color w:val="000000"/>
          <w:spacing w:val="-2"/>
          <w:w w:val="103"/>
          <w:sz w:val="26"/>
          <w:szCs w:val="26"/>
        </w:rPr>
        <w:t>ре</w:t>
      </w:r>
      <w:r w:rsidRPr="00010700">
        <w:rPr>
          <w:rFonts w:ascii="Times New Roman" w:hAnsi="Times New Roman"/>
          <w:b/>
          <w:color w:val="000000"/>
          <w:spacing w:val="2"/>
          <w:w w:val="103"/>
          <w:sz w:val="26"/>
          <w:szCs w:val="26"/>
        </w:rPr>
        <w:t>д</w:t>
      </w:r>
      <w:r w:rsidRPr="00010700">
        <w:rPr>
          <w:rFonts w:ascii="Times New Roman" w:hAnsi="Times New Roman"/>
          <w:b/>
          <w:color w:val="000000"/>
          <w:spacing w:val="-2"/>
          <w:w w:val="103"/>
          <w:sz w:val="26"/>
          <w:szCs w:val="26"/>
        </w:rPr>
        <w:t>о</w:t>
      </w:r>
      <w:r w:rsidRPr="00010700">
        <w:rPr>
          <w:rFonts w:ascii="Times New Roman" w:hAnsi="Times New Roman"/>
          <w:b/>
          <w:color w:val="000000"/>
          <w:spacing w:val="4"/>
          <w:w w:val="103"/>
          <w:sz w:val="26"/>
          <w:szCs w:val="26"/>
        </w:rPr>
        <w:t>с</w:t>
      </w:r>
      <w:r w:rsidRPr="00010700">
        <w:rPr>
          <w:rFonts w:ascii="Times New Roman" w:hAnsi="Times New Roman"/>
          <w:b/>
          <w:color w:val="000000"/>
          <w:spacing w:val="2"/>
          <w:w w:val="103"/>
          <w:sz w:val="26"/>
          <w:szCs w:val="26"/>
        </w:rPr>
        <w:t>т</w:t>
      </w:r>
      <w:r w:rsidRPr="00010700">
        <w:rPr>
          <w:rFonts w:ascii="Times New Roman" w:hAnsi="Times New Roman"/>
          <w:b/>
          <w:color w:val="000000"/>
          <w:spacing w:val="-2"/>
          <w:w w:val="103"/>
          <w:sz w:val="26"/>
          <w:szCs w:val="26"/>
        </w:rPr>
        <w:t>а</w:t>
      </w:r>
      <w:r w:rsidRPr="00010700">
        <w:rPr>
          <w:rFonts w:ascii="Times New Roman" w:hAnsi="Times New Roman"/>
          <w:b/>
          <w:color w:val="000000"/>
          <w:w w:val="103"/>
          <w:sz w:val="26"/>
          <w:szCs w:val="26"/>
        </w:rPr>
        <w:t>в</w:t>
      </w:r>
      <w:r w:rsidRPr="00010700">
        <w:rPr>
          <w:rFonts w:ascii="Times New Roman" w:hAnsi="Times New Roman"/>
          <w:b/>
          <w:color w:val="000000"/>
          <w:spacing w:val="-5"/>
          <w:w w:val="103"/>
          <w:sz w:val="26"/>
          <w:szCs w:val="26"/>
        </w:rPr>
        <w:t>л</w:t>
      </w:r>
      <w:r w:rsidRPr="00010700">
        <w:rPr>
          <w:rFonts w:ascii="Times New Roman" w:hAnsi="Times New Roman"/>
          <w:b/>
          <w:color w:val="000000"/>
          <w:spacing w:val="-3"/>
          <w:w w:val="103"/>
          <w:sz w:val="26"/>
          <w:szCs w:val="26"/>
        </w:rPr>
        <w:t>е</w:t>
      </w:r>
      <w:r w:rsidRPr="00010700">
        <w:rPr>
          <w:rFonts w:ascii="Times New Roman" w:hAnsi="Times New Roman"/>
          <w:b/>
          <w:color w:val="000000"/>
          <w:spacing w:val="-1"/>
          <w:w w:val="103"/>
          <w:sz w:val="26"/>
          <w:szCs w:val="26"/>
        </w:rPr>
        <w:t>н</w:t>
      </w:r>
      <w:r w:rsidRPr="00010700">
        <w:rPr>
          <w:rFonts w:ascii="Times New Roman" w:hAnsi="Times New Roman"/>
          <w:b/>
          <w:color w:val="000000"/>
          <w:spacing w:val="-3"/>
          <w:w w:val="103"/>
          <w:sz w:val="26"/>
          <w:szCs w:val="26"/>
        </w:rPr>
        <w:t>и</w:t>
      </w:r>
      <w:r w:rsidRPr="00010700">
        <w:rPr>
          <w:rFonts w:ascii="Times New Roman" w:hAnsi="Times New Roman"/>
          <w:b/>
          <w:color w:val="000000"/>
          <w:w w:val="103"/>
          <w:sz w:val="26"/>
          <w:szCs w:val="26"/>
        </w:rPr>
        <w:t>я</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spacing w:val="-1"/>
          <w:w w:val="103"/>
          <w:sz w:val="26"/>
          <w:szCs w:val="26"/>
        </w:rPr>
        <w:t>м</w:t>
      </w:r>
      <w:r w:rsidRPr="00010700">
        <w:rPr>
          <w:rFonts w:ascii="Times New Roman" w:hAnsi="Times New Roman"/>
          <w:b/>
          <w:color w:val="000000"/>
          <w:spacing w:val="-4"/>
          <w:w w:val="103"/>
          <w:sz w:val="26"/>
          <w:szCs w:val="26"/>
        </w:rPr>
        <w:t>у</w:t>
      </w:r>
      <w:r w:rsidRPr="00010700">
        <w:rPr>
          <w:rFonts w:ascii="Times New Roman" w:hAnsi="Times New Roman"/>
          <w:b/>
          <w:color w:val="000000"/>
          <w:spacing w:val="-2"/>
          <w:w w:val="103"/>
          <w:sz w:val="26"/>
          <w:szCs w:val="26"/>
        </w:rPr>
        <w:t>н</w:t>
      </w:r>
      <w:r w:rsidRPr="00010700">
        <w:rPr>
          <w:rFonts w:ascii="Times New Roman" w:hAnsi="Times New Roman"/>
          <w:b/>
          <w:color w:val="000000"/>
          <w:spacing w:val="-3"/>
          <w:w w:val="103"/>
          <w:sz w:val="26"/>
          <w:szCs w:val="26"/>
        </w:rPr>
        <w:t>и</w:t>
      </w:r>
      <w:r w:rsidRPr="00010700">
        <w:rPr>
          <w:rFonts w:ascii="Times New Roman" w:hAnsi="Times New Roman"/>
          <w:b/>
          <w:color w:val="000000"/>
          <w:spacing w:val="3"/>
          <w:w w:val="103"/>
          <w:sz w:val="26"/>
          <w:szCs w:val="26"/>
        </w:rPr>
        <w:t>ц</w:t>
      </w:r>
      <w:r w:rsidRPr="00010700">
        <w:rPr>
          <w:rFonts w:ascii="Times New Roman" w:hAnsi="Times New Roman"/>
          <w:b/>
          <w:color w:val="000000"/>
          <w:spacing w:val="-2"/>
          <w:w w:val="103"/>
          <w:sz w:val="26"/>
          <w:szCs w:val="26"/>
        </w:rPr>
        <w:t>и</w:t>
      </w:r>
      <w:r w:rsidRPr="00010700">
        <w:rPr>
          <w:rFonts w:ascii="Times New Roman" w:hAnsi="Times New Roman"/>
          <w:b/>
          <w:color w:val="000000"/>
          <w:w w:val="103"/>
          <w:sz w:val="26"/>
          <w:szCs w:val="26"/>
        </w:rPr>
        <w:t>п</w:t>
      </w:r>
      <w:r w:rsidRPr="00010700">
        <w:rPr>
          <w:rFonts w:ascii="Times New Roman" w:hAnsi="Times New Roman"/>
          <w:b/>
          <w:color w:val="000000"/>
          <w:spacing w:val="-3"/>
          <w:w w:val="103"/>
          <w:sz w:val="26"/>
          <w:szCs w:val="26"/>
        </w:rPr>
        <w:t>а</w:t>
      </w:r>
      <w:r w:rsidRPr="00010700">
        <w:rPr>
          <w:rFonts w:ascii="Times New Roman" w:hAnsi="Times New Roman"/>
          <w:b/>
          <w:color w:val="000000"/>
          <w:spacing w:val="-6"/>
          <w:w w:val="103"/>
          <w:sz w:val="26"/>
          <w:szCs w:val="26"/>
        </w:rPr>
        <w:t>л</w:t>
      </w:r>
      <w:r w:rsidRPr="00010700">
        <w:rPr>
          <w:rFonts w:ascii="Times New Roman" w:hAnsi="Times New Roman"/>
          <w:b/>
          <w:color w:val="000000"/>
          <w:spacing w:val="1"/>
          <w:w w:val="103"/>
          <w:sz w:val="26"/>
          <w:szCs w:val="26"/>
        </w:rPr>
        <w:t>ь</w:t>
      </w:r>
      <w:r w:rsidRPr="00010700">
        <w:rPr>
          <w:rFonts w:ascii="Times New Roman" w:hAnsi="Times New Roman"/>
          <w:b/>
          <w:color w:val="000000"/>
          <w:spacing w:val="-1"/>
          <w:w w:val="103"/>
          <w:sz w:val="26"/>
          <w:szCs w:val="26"/>
        </w:rPr>
        <w:t>н</w:t>
      </w:r>
      <w:r w:rsidRPr="00010700">
        <w:rPr>
          <w:rFonts w:ascii="Times New Roman" w:hAnsi="Times New Roman"/>
          <w:b/>
          <w:color w:val="000000"/>
          <w:spacing w:val="-2"/>
          <w:w w:val="103"/>
          <w:sz w:val="26"/>
          <w:szCs w:val="26"/>
        </w:rPr>
        <w:t>о</w:t>
      </w:r>
      <w:r w:rsidRPr="00010700">
        <w:rPr>
          <w:rFonts w:ascii="Times New Roman" w:hAnsi="Times New Roman"/>
          <w:b/>
          <w:color w:val="000000"/>
          <w:w w:val="103"/>
          <w:sz w:val="26"/>
          <w:szCs w:val="26"/>
        </w:rPr>
        <w:t>й</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spacing w:val="-3"/>
          <w:w w:val="103"/>
          <w:sz w:val="26"/>
          <w:szCs w:val="26"/>
        </w:rPr>
        <w:t>у</w:t>
      </w:r>
      <w:r w:rsidRPr="00010700">
        <w:rPr>
          <w:rFonts w:ascii="Times New Roman" w:hAnsi="Times New Roman"/>
          <w:b/>
          <w:color w:val="000000"/>
          <w:spacing w:val="4"/>
          <w:w w:val="103"/>
          <w:sz w:val="26"/>
          <w:szCs w:val="26"/>
        </w:rPr>
        <w:t>с</w:t>
      </w:r>
      <w:r w:rsidRPr="00010700">
        <w:rPr>
          <w:rFonts w:ascii="Times New Roman" w:hAnsi="Times New Roman"/>
          <w:b/>
          <w:color w:val="000000"/>
          <w:spacing w:val="-6"/>
          <w:w w:val="103"/>
          <w:sz w:val="26"/>
          <w:szCs w:val="26"/>
        </w:rPr>
        <w:t>л</w:t>
      </w:r>
      <w:r w:rsidRPr="00010700">
        <w:rPr>
          <w:rFonts w:ascii="Times New Roman" w:hAnsi="Times New Roman"/>
          <w:b/>
          <w:color w:val="000000"/>
          <w:spacing w:val="-4"/>
          <w:w w:val="103"/>
          <w:sz w:val="26"/>
          <w:szCs w:val="26"/>
        </w:rPr>
        <w:t>у</w:t>
      </w:r>
      <w:r w:rsidRPr="00010700">
        <w:rPr>
          <w:rFonts w:ascii="Times New Roman" w:hAnsi="Times New Roman"/>
          <w:b/>
          <w:color w:val="000000"/>
          <w:spacing w:val="-3"/>
          <w:w w:val="103"/>
          <w:sz w:val="26"/>
          <w:szCs w:val="26"/>
        </w:rPr>
        <w:t>ги</w:t>
      </w:r>
      <w:r w:rsidRPr="00010700">
        <w:rPr>
          <w:rFonts w:ascii="Times New Roman" w:hAnsi="Times New Roman"/>
          <w:b/>
          <w:color w:val="000000"/>
          <w:w w:val="103"/>
          <w:sz w:val="26"/>
          <w:szCs w:val="26"/>
        </w:rPr>
        <w:t>,</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spacing w:val="4"/>
          <w:w w:val="103"/>
          <w:sz w:val="26"/>
          <w:szCs w:val="26"/>
        </w:rPr>
        <w:t>к</w:t>
      </w:r>
      <w:r w:rsidRPr="00010700">
        <w:rPr>
          <w:rFonts w:ascii="Times New Roman" w:hAnsi="Times New Roman"/>
          <w:b/>
          <w:color w:val="000000"/>
          <w:spacing w:val="-2"/>
          <w:w w:val="103"/>
          <w:sz w:val="26"/>
          <w:szCs w:val="26"/>
        </w:rPr>
        <w:t>о</w:t>
      </w:r>
      <w:r w:rsidRPr="00010700">
        <w:rPr>
          <w:rFonts w:ascii="Times New Roman" w:hAnsi="Times New Roman"/>
          <w:b/>
          <w:color w:val="000000"/>
          <w:spacing w:val="1"/>
          <w:w w:val="103"/>
          <w:sz w:val="26"/>
          <w:szCs w:val="26"/>
        </w:rPr>
        <w:t>т</w:t>
      </w:r>
      <w:r w:rsidRPr="00010700">
        <w:rPr>
          <w:rFonts w:ascii="Times New Roman" w:hAnsi="Times New Roman"/>
          <w:b/>
          <w:color w:val="000000"/>
          <w:spacing w:val="-1"/>
          <w:w w:val="103"/>
          <w:sz w:val="26"/>
          <w:szCs w:val="26"/>
        </w:rPr>
        <w:t>о</w:t>
      </w:r>
      <w:r w:rsidRPr="00010700">
        <w:rPr>
          <w:rFonts w:ascii="Times New Roman" w:hAnsi="Times New Roman"/>
          <w:b/>
          <w:color w:val="000000"/>
          <w:spacing w:val="-3"/>
          <w:w w:val="103"/>
          <w:sz w:val="26"/>
          <w:szCs w:val="26"/>
        </w:rPr>
        <w:t>р</w:t>
      </w:r>
      <w:r w:rsidRPr="00010700">
        <w:rPr>
          <w:rFonts w:ascii="Times New Roman" w:hAnsi="Times New Roman"/>
          <w:b/>
          <w:color w:val="000000"/>
          <w:spacing w:val="2"/>
          <w:w w:val="103"/>
          <w:sz w:val="26"/>
          <w:szCs w:val="26"/>
        </w:rPr>
        <w:t>ы</w:t>
      </w:r>
      <w:r w:rsidRPr="00010700">
        <w:rPr>
          <w:rFonts w:ascii="Times New Roman" w:hAnsi="Times New Roman"/>
          <w:b/>
          <w:color w:val="000000"/>
          <w:w w:val="103"/>
          <w:sz w:val="26"/>
          <w:szCs w:val="26"/>
        </w:rPr>
        <w:t>е</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spacing w:val="-1"/>
          <w:w w:val="103"/>
          <w:sz w:val="26"/>
          <w:szCs w:val="26"/>
        </w:rPr>
        <w:t>н</w:t>
      </w:r>
      <w:r w:rsidRPr="00010700">
        <w:rPr>
          <w:rFonts w:ascii="Times New Roman" w:hAnsi="Times New Roman"/>
          <w:b/>
          <w:color w:val="000000"/>
          <w:spacing w:val="-3"/>
          <w:w w:val="103"/>
          <w:sz w:val="26"/>
          <w:szCs w:val="26"/>
        </w:rPr>
        <w:t>а</w:t>
      </w:r>
      <w:r w:rsidRPr="00010700">
        <w:rPr>
          <w:rFonts w:ascii="Times New Roman" w:hAnsi="Times New Roman"/>
          <w:b/>
          <w:color w:val="000000"/>
          <w:spacing w:val="-4"/>
          <w:w w:val="103"/>
          <w:sz w:val="26"/>
          <w:szCs w:val="26"/>
        </w:rPr>
        <w:t>х</w:t>
      </w:r>
      <w:r w:rsidRPr="00010700">
        <w:rPr>
          <w:rFonts w:ascii="Times New Roman" w:hAnsi="Times New Roman"/>
          <w:b/>
          <w:color w:val="000000"/>
          <w:spacing w:val="-2"/>
          <w:w w:val="103"/>
          <w:sz w:val="26"/>
          <w:szCs w:val="26"/>
        </w:rPr>
        <w:t>о</w:t>
      </w:r>
      <w:r w:rsidRPr="00010700">
        <w:rPr>
          <w:rFonts w:ascii="Times New Roman" w:hAnsi="Times New Roman"/>
          <w:b/>
          <w:color w:val="000000"/>
          <w:spacing w:val="2"/>
          <w:w w:val="103"/>
          <w:sz w:val="26"/>
          <w:szCs w:val="26"/>
        </w:rPr>
        <w:t>д</w:t>
      </w:r>
      <w:r w:rsidRPr="00010700">
        <w:rPr>
          <w:rFonts w:ascii="Times New Roman" w:hAnsi="Times New Roman"/>
          <w:b/>
          <w:color w:val="000000"/>
          <w:w w:val="103"/>
          <w:sz w:val="26"/>
          <w:szCs w:val="26"/>
        </w:rPr>
        <w:t>я</w:t>
      </w:r>
      <w:r w:rsidRPr="00010700">
        <w:rPr>
          <w:rFonts w:ascii="Times New Roman" w:hAnsi="Times New Roman"/>
          <w:b/>
          <w:color w:val="000000"/>
          <w:spacing w:val="1"/>
          <w:w w:val="103"/>
          <w:sz w:val="26"/>
          <w:szCs w:val="26"/>
        </w:rPr>
        <w:t>т</w:t>
      </w:r>
      <w:r w:rsidRPr="00010700">
        <w:rPr>
          <w:rFonts w:ascii="Times New Roman" w:hAnsi="Times New Roman"/>
          <w:b/>
          <w:color w:val="000000"/>
          <w:spacing w:val="5"/>
          <w:w w:val="103"/>
          <w:sz w:val="26"/>
          <w:szCs w:val="26"/>
        </w:rPr>
        <w:t>с</w:t>
      </w:r>
      <w:r w:rsidRPr="00010700">
        <w:rPr>
          <w:rFonts w:ascii="Times New Roman" w:hAnsi="Times New Roman"/>
          <w:b/>
          <w:color w:val="000000"/>
          <w:w w:val="103"/>
          <w:sz w:val="26"/>
          <w:szCs w:val="26"/>
        </w:rPr>
        <w:t>я</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w w:val="103"/>
          <w:sz w:val="26"/>
          <w:szCs w:val="26"/>
        </w:rPr>
        <w:t>в</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spacing w:val="-2"/>
          <w:w w:val="103"/>
          <w:sz w:val="26"/>
          <w:szCs w:val="26"/>
        </w:rPr>
        <w:t>ра</w:t>
      </w:r>
      <w:r w:rsidRPr="00010700">
        <w:rPr>
          <w:rFonts w:ascii="Times New Roman" w:hAnsi="Times New Roman"/>
          <w:b/>
          <w:color w:val="000000"/>
          <w:spacing w:val="4"/>
          <w:w w:val="103"/>
          <w:sz w:val="26"/>
          <w:szCs w:val="26"/>
        </w:rPr>
        <w:t>с</w:t>
      </w:r>
      <w:r w:rsidRPr="00010700">
        <w:rPr>
          <w:rFonts w:ascii="Times New Roman" w:hAnsi="Times New Roman"/>
          <w:b/>
          <w:color w:val="000000"/>
          <w:w w:val="103"/>
          <w:sz w:val="26"/>
          <w:szCs w:val="26"/>
        </w:rPr>
        <w:t>п</w:t>
      </w:r>
      <w:r w:rsidRPr="00010700">
        <w:rPr>
          <w:rFonts w:ascii="Times New Roman" w:hAnsi="Times New Roman"/>
          <w:b/>
          <w:color w:val="000000"/>
          <w:spacing w:val="-2"/>
          <w:w w:val="103"/>
          <w:sz w:val="26"/>
          <w:szCs w:val="26"/>
        </w:rPr>
        <w:t>о</w:t>
      </w:r>
      <w:r w:rsidRPr="00010700">
        <w:rPr>
          <w:rFonts w:ascii="Times New Roman" w:hAnsi="Times New Roman"/>
          <w:b/>
          <w:color w:val="000000"/>
          <w:spacing w:val="-3"/>
          <w:w w:val="103"/>
          <w:sz w:val="26"/>
          <w:szCs w:val="26"/>
        </w:rPr>
        <w:t>р</w:t>
      </w:r>
      <w:r w:rsidRPr="00010700">
        <w:rPr>
          <w:rFonts w:ascii="Times New Roman" w:hAnsi="Times New Roman"/>
          <w:b/>
          <w:color w:val="000000"/>
          <w:w w:val="103"/>
          <w:sz w:val="26"/>
          <w:szCs w:val="26"/>
        </w:rPr>
        <w:t>я</w:t>
      </w:r>
      <w:r w:rsidRPr="00010700">
        <w:rPr>
          <w:rFonts w:ascii="Times New Roman" w:hAnsi="Times New Roman"/>
          <w:b/>
          <w:color w:val="000000"/>
          <w:spacing w:val="-9"/>
          <w:w w:val="103"/>
          <w:sz w:val="26"/>
          <w:szCs w:val="26"/>
        </w:rPr>
        <w:t>ж</w:t>
      </w:r>
      <w:r w:rsidRPr="00010700">
        <w:rPr>
          <w:rFonts w:ascii="Times New Roman" w:hAnsi="Times New Roman"/>
          <w:b/>
          <w:color w:val="000000"/>
          <w:spacing w:val="-3"/>
          <w:w w:val="103"/>
          <w:sz w:val="26"/>
          <w:szCs w:val="26"/>
        </w:rPr>
        <w:t>е</w:t>
      </w:r>
      <w:r w:rsidRPr="00010700">
        <w:rPr>
          <w:rFonts w:ascii="Times New Roman" w:hAnsi="Times New Roman"/>
          <w:b/>
          <w:color w:val="000000"/>
          <w:spacing w:val="-2"/>
          <w:w w:val="103"/>
          <w:sz w:val="26"/>
          <w:szCs w:val="26"/>
        </w:rPr>
        <w:t>ни</w:t>
      </w:r>
      <w:r w:rsidRPr="00010700">
        <w:rPr>
          <w:rFonts w:ascii="Times New Roman" w:hAnsi="Times New Roman"/>
          <w:b/>
          <w:color w:val="000000"/>
          <w:w w:val="103"/>
          <w:sz w:val="26"/>
          <w:szCs w:val="26"/>
        </w:rPr>
        <w:t>и</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spacing w:val="-2"/>
          <w:w w:val="103"/>
          <w:sz w:val="26"/>
          <w:szCs w:val="26"/>
        </w:rPr>
        <w:t>г</w:t>
      </w:r>
      <w:r w:rsidRPr="00010700">
        <w:rPr>
          <w:rFonts w:ascii="Times New Roman" w:hAnsi="Times New Roman"/>
          <w:b/>
          <w:color w:val="000000"/>
          <w:spacing w:val="-3"/>
          <w:w w:val="103"/>
          <w:sz w:val="26"/>
          <w:szCs w:val="26"/>
        </w:rPr>
        <w:t>о</w:t>
      </w:r>
      <w:r w:rsidRPr="00010700">
        <w:rPr>
          <w:rFonts w:ascii="Times New Roman" w:hAnsi="Times New Roman"/>
          <w:b/>
          <w:color w:val="000000"/>
          <w:spacing w:val="4"/>
          <w:w w:val="103"/>
          <w:sz w:val="26"/>
          <w:szCs w:val="26"/>
        </w:rPr>
        <w:t>с</w:t>
      </w:r>
      <w:r w:rsidRPr="00010700">
        <w:rPr>
          <w:rFonts w:ascii="Times New Roman" w:hAnsi="Times New Roman"/>
          <w:b/>
          <w:color w:val="000000"/>
          <w:spacing w:val="-3"/>
          <w:w w:val="103"/>
          <w:sz w:val="26"/>
          <w:szCs w:val="26"/>
        </w:rPr>
        <w:t>у</w:t>
      </w:r>
      <w:r w:rsidRPr="00010700">
        <w:rPr>
          <w:rFonts w:ascii="Times New Roman" w:hAnsi="Times New Roman"/>
          <w:b/>
          <w:color w:val="000000"/>
          <w:spacing w:val="2"/>
          <w:w w:val="103"/>
          <w:sz w:val="26"/>
          <w:szCs w:val="26"/>
        </w:rPr>
        <w:t>д</w:t>
      </w:r>
      <w:r w:rsidRPr="00010700">
        <w:rPr>
          <w:rFonts w:ascii="Times New Roman" w:hAnsi="Times New Roman"/>
          <w:b/>
          <w:color w:val="000000"/>
          <w:spacing w:val="-2"/>
          <w:w w:val="103"/>
          <w:sz w:val="26"/>
          <w:szCs w:val="26"/>
        </w:rPr>
        <w:t>ар</w:t>
      </w:r>
      <w:r w:rsidRPr="00010700">
        <w:rPr>
          <w:rFonts w:ascii="Times New Roman" w:hAnsi="Times New Roman"/>
          <w:b/>
          <w:color w:val="000000"/>
          <w:spacing w:val="4"/>
          <w:w w:val="103"/>
          <w:sz w:val="26"/>
          <w:szCs w:val="26"/>
        </w:rPr>
        <w:t>с</w:t>
      </w:r>
      <w:r w:rsidRPr="00010700">
        <w:rPr>
          <w:rFonts w:ascii="Times New Roman" w:hAnsi="Times New Roman"/>
          <w:b/>
          <w:color w:val="000000"/>
          <w:spacing w:val="2"/>
          <w:w w:val="103"/>
          <w:sz w:val="26"/>
          <w:szCs w:val="26"/>
        </w:rPr>
        <w:t>т</w:t>
      </w:r>
      <w:r w:rsidRPr="00010700">
        <w:rPr>
          <w:rFonts w:ascii="Times New Roman" w:hAnsi="Times New Roman"/>
          <w:b/>
          <w:color w:val="000000"/>
          <w:w w:val="103"/>
          <w:sz w:val="26"/>
          <w:szCs w:val="26"/>
        </w:rPr>
        <w:t>в</w:t>
      </w:r>
      <w:r w:rsidRPr="00010700">
        <w:rPr>
          <w:rFonts w:ascii="Times New Roman" w:hAnsi="Times New Roman"/>
          <w:b/>
          <w:color w:val="000000"/>
          <w:spacing w:val="-1"/>
          <w:w w:val="103"/>
          <w:sz w:val="26"/>
          <w:szCs w:val="26"/>
        </w:rPr>
        <w:t>е</w:t>
      </w:r>
      <w:r w:rsidRPr="00010700">
        <w:rPr>
          <w:rFonts w:ascii="Times New Roman" w:hAnsi="Times New Roman"/>
          <w:b/>
          <w:color w:val="000000"/>
          <w:spacing w:val="-2"/>
          <w:w w:val="103"/>
          <w:sz w:val="26"/>
          <w:szCs w:val="26"/>
        </w:rPr>
        <w:t>нн</w:t>
      </w:r>
      <w:r w:rsidRPr="00010700">
        <w:rPr>
          <w:rFonts w:ascii="Times New Roman" w:hAnsi="Times New Roman"/>
          <w:b/>
          <w:color w:val="000000"/>
          <w:spacing w:val="2"/>
          <w:w w:val="103"/>
          <w:sz w:val="26"/>
          <w:szCs w:val="26"/>
        </w:rPr>
        <w:t>ы</w:t>
      </w:r>
      <w:r w:rsidRPr="00010700">
        <w:rPr>
          <w:rFonts w:ascii="Times New Roman" w:hAnsi="Times New Roman"/>
          <w:b/>
          <w:color w:val="000000"/>
          <w:w w:val="103"/>
          <w:sz w:val="26"/>
          <w:szCs w:val="26"/>
        </w:rPr>
        <w:t>х</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spacing w:val="-2"/>
          <w:w w:val="103"/>
          <w:sz w:val="26"/>
          <w:szCs w:val="26"/>
        </w:rPr>
        <w:t>о</w:t>
      </w:r>
      <w:r w:rsidRPr="00010700">
        <w:rPr>
          <w:rFonts w:ascii="Times New Roman" w:hAnsi="Times New Roman"/>
          <w:b/>
          <w:color w:val="000000"/>
          <w:spacing w:val="-3"/>
          <w:w w:val="103"/>
          <w:sz w:val="26"/>
          <w:szCs w:val="26"/>
        </w:rPr>
        <w:t>рга</w:t>
      </w:r>
      <w:r w:rsidRPr="00010700">
        <w:rPr>
          <w:rFonts w:ascii="Times New Roman" w:hAnsi="Times New Roman"/>
          <w:b/>
          <w:color w:val="000000"/>
          <w:spacing w:val="-2"/>
          <w:w w:val="103"/>
          <w:sz w:val="26"/>
          <w:szCs w:val="26"/>
        </w:rPr>
        <w:t>но</w:t>
      </w:r>
      <w:r w:rsidRPr="00010700">
        <w:rPr>
          <w:rFonts w:ascii="Times New Roman" w:hAnsi="Times New Roman"/>
          <w:b/>
          <w:color w:val="000000"/>
          <w:w w:val="103"/>
          <w:sz w:val="26"/>
          <w:szCs w:val="26"/>
        </w:rPr>
        <w:t>в,</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spacing w:val="-2"/>
          <w:w w:val="103"/>
          <w:sz w:val="26"/>
          <w:szCs w:val="26"/>
        </w:rPr>
        <w:t>ор</w:t>
      </w:r>
      <w:r w:rsidRPr="00010700">
        <w:rPr>
          <w:rFonts w:ascii="Times New Roman" w:hAnsi="Times New Roman"/>
          <w:b/>
          <w:color w:val="000000"/>
          <w:spacing w:val="-4"/>
          <w:w w:val="103"/>
          <w:sz w:val="26"/>
          <w:szCs w:val="26"/>
        </w:rPr>
        <w:t>г</w:t>
      </w:r>
      <w:r w:rsidRPr="00010700">
        <w:rPr>
          <w:rFonts w:ascii="Times New Roman" w:hAnsi="Times New Roman"/>
          <w:b/>
          <w:color w:val="000000"/>
          <w:spacing w:val="-3"/>
          <w:w w:val="103"/>
          <w:sz w:val="26"/>
          <w:szCs w:val="26"/>
        </w:rPr>
        <w:t>а</w:t>
      </w:r>
      <w:r w:rsidRPr="00010700">
        <w:rPr>
          <w:rFonts w:ascii="Times New Roman" w:hAnsi="Times New Roman"/>
          <w:b/>
          <w:color w:val="000000"/>
          <w:spacing w:val="-2"/>
          <w:w w:val="103"/>
          <w:sz w:val="26"/>
          <w:szCs w:val="26"/>
        </w:rPr>
        <w:t>но</w:t>
      </w:r>
      <w:r w:rsidRPr="00010700">
        <w:rPr>
          <w:rFonts w:ascii="Times New Roman" w:hAnsi="Times New Roman"/>
          <w:b/>
          <w:color w:val="000000"/>
          <w:w w:val="103"/>
          <w:sz w:val="26"/>
          <w:szCs w:val="26"/>
        </w:rPr>
        <w:t>в</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spacing w:val="-2"/>
          <w:w w:val="103"/>
          <w:sz w:val="26"/>
          <w:szCs w:val="26"/>
        </w:rPr>
        <w:t>ме</w:t>
      </w:r>
      <w:r w:rsidRPr="00010700">
        <w:rPr>
          <w:rFonts w:ascii="Times New Roman" w:hAnsi="Times New Roman"/>
          <w:b/>
          <w:color w:val="000000"/>
          <w:spacing w:val="4"/>
          <w:w w:val="103"/>
          <w:sz w:val="26"/>
          <w:szCs w:val="26"/>
        </w:rPr>
        <w:t>с</w:t>
      </w:r>
      <w:r w:rsidRPr="00010700">
        <w:rPr>
          <w:rFonts w:ascii="Times New Roman" w:hAnsi="Times New Roman"/>
          <w:b/>
          <w:color w:val="000000"/>
          <w:spacing w:val="2"/>
          <w:w w:val="103"/>
          <w:sz w:val="26"/>
          <w:szCs w:val="26"/>
        </w:rPr>
        <w:t>т</w:t>
      </w:r>
      <w:r w:rsidRPr="00010700">
        <w:rPr>
          <w:rFonts w:ascii="Times New Roman" w:hAnsi="Times New Roman"/>
          <w:b/>
          <w:color w:val="000000"/>
          <w:spacing w:val="-1"/>
          <w:w w:val="103"/>
          <w:sz w:val="26"/>
          <w:szCs w:val="26"/>
        </w:rPr>
        <w:t>н</w:t>
      </w:r>
      <w:r w:rsidRPr="00010700">
        <w:rPr>
          <w:rFonts w:ascii="Times New Roman" w:hAnsi="Times New Roman"/>
          <w:b/>
          <w:color w:val="000000"/>
          <w:spacing w:val="-3"/>
          <w:w w:val="103"/>
          <w:sz w:val="26"/>
          <w:szCs w:val="26"/>
        </w:rPr>
        <w:t>о</w:t>
      </w:r>
      <w:r w:rsidRPr="00010700">
        <w:rPr>
          <w:rFonts w:ascii="Times New Roman" w:hAnsi="Times New Roman"/>
          <w:b/>
          <w:color w:val="000000"/>
          <w:spacing w:val="-4"/>
          <w:w w:val="103"/>
          <w:sz w:val="26"/>
          <w:szCs w:val="26"/>
        </w:rPr>
        <w:t>г</w:t>
      </w:r>
      <w:r w:rsidRPr="00010700">
        <w:rPr>
          <w:rFonts w:ascii="Times New Roman" w:hAnsi="Times New Roman"/>
          <w:b/>
          <w:color w:val="000000"/>
          <w:w w:val="103"/>
          <w:sz w:val="26"/>
          <w:szCs w:val="26"/>
        </w:rPr>
        <w:t>о</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spacing w:val="5"/>
          <w:w w:val="103"/>
          <w:sz w:val="26"/>
          <w:szCs w:val="26"/>
        </w:rPr>
        <w:t>с</w:t>
      </w:r>
      <w:r w:rsidRPr="00010700">
        <w:rPr>
          <w:rFonts w:ascii="Times New Roman" w:hAnsi="Times New Roman"/>
          <w:b/>
          <w:color w:val="000000"/>
          <w:spacing w:val="-2"/>
          <w:w w:val="103"/>
          <w:sz w:val="26"/>
          <w:szCs w:val="26"/>
        </w:rPr>
        <w:t>амо</w:t>
      </w:r>
      <w:r w:rsidRPr="00010700">
        <w:rPr>
          <w:rFonts w:ascii="Times New Roman" w:hAnsi="Times New Roman"/>
          <w:b/>
          <w:color w:val="000000"/>
          <w:spacing w:val="-4"/>
          <w:w w:val="103"/>
          <w:sz w:val="26"/>
          <w:szCs w:val="26"/>
        </w:rPr>
        <w:t>у</w:t>
      </w:r>
      <w:r w:rsidRPr="00010700">
        <w:rPr>
          <w:rFonts w:ascii="Times New Roman" w:hAnsi="Times New Roman"/>
          <w:b/>
          <w:color w:val="000000"/>
          <w:spacing w:val="-1"/>
          <w:w w:val="103"/>
          <w:sz w:val="26"/>
          <w:szCs w:val="26"/>
        </w:rPr>
        <w:t>п</w:t>
      </w:r>
      <w:r w:rsidRPr="00010700">
        <w:rPr>
          <w:rFonts w:ascii="Times New Roman" w:hAnsi="Times New Roman"/>
          <w:b/>
          <w:color w:val="000000"/>
          <w:spacing w:val="-2"/>
          <w:w w:val="103"/>
          <w:sz w:val="26"/>
          <w:szCs w:val="26"/>
        </w:rPr>
        <w:t>р</w:t>
      </w:r>
      <w:r w:rsidRPr="00010700">
        <w:rPr>
          <w:rFonts w:ascii="Times New Roman" w:hAnsi="Times New Roman"/>
          <w:b/>
          <w:color w:val="000000"/>
          <w:spacing w:val="-3"/>
          <w:w w:val="103"/>
          <w:sz w:val="26"/>
          <w:szCs w:val="26"/>
        </w:rPr>
        <w:t>а</w:t>
      </w:r>
      <w:r w:rsidRPr="00010700">
        <w:rPr>
          <w:rFonts w:ascii="Times New Roman" w:hAnsi="Times New Roman"/>
          <w:b/>
          <w:color w:val="000000"/>
          <w:w w:val="103"/>
          <w:sz w:val="26"/>
          <w:szCs w:val="26"/>
        </w:rPr>
        <w:t>в</w:t>
      </w:r>
      <w:r w:rsidRPr="00010700">
        <w:rPr>
          <w:rFonts w:ascii="Times New Roman" w:hAnsi="Times New Roman"/>
          <w:b/>
          <w:color w:val="000000"/>
          <w:spacing w:val="-5"/>
          <w:w w:val="103"/>
          <w:sz w:val="26"/>
          <w:szCs w:val="26"/>
        </w:rPr>
        <w:t>л</w:t>
      </w:r>
      <w:r w:rsidRPr="00010700">
        <w:rPr>
          <w:rFonts w:ascii="Times New Roman" w:hAnsi="Times New Roman"/>
          <w:b/>
          <w:color w:val="000000"/>
          <w:spacing w:val="-3"/>
          <w:w w:val="103"/>
          <w:sz w:val="26"/>
          <w:szCs w:val="26"/>
        </w:rPr>
        <w:t>е</w:t>
      </w:r>
      <w:r w:rsidRPr="00010700">
        <w:rPr>
          <w:rFonts w:ascii="Times New Roman" w:hAnsi="Times New Roman"/>
          <w:b/>
          <w:color w:val="000000"/>
          <w:spacing w:val="-2"/>
          <w:w w:val="103"/>
          <w:sz w:val="26"/>
          <w:szCs w:val="26"/>
        </w:rPr>
        <w:t>ни</w:t>
      </w:r>
      <w:r w:rsidRPr="00010700">
        <w:rPr>
          <w:rFonts w:ascii="Times New Roman" w:hAnsi="Times New Roman"/>
          <w:b/>
          <w:color w:val="000000"/>
          <w:w w:val="103"/>
          <w:sz w:val="26"/>
          <w:szCs w:val="26"/>
        </w:rPr>
        <w:t>я</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w w:val="103"/>
          <w:sz w:val="26"/>
          <w:szCs w:val="26"/>
        </w:rPr>
        <w:t>и</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spacing w:val="-2"/>
          <w:w w:val="103"/>
          <w:sz w:val="26"/>
          <w:szCs w:val="26"/>
        </w:rPr>
        <w:t>ин</w:t>
      </w:r>
      <w:r w:rsidRPr="00010700">
        <w:rPr>
          <w:rFonts w:ascii="Times New Roman" w:hAnsi="Times New Roman"/>
          <w:b/>
          <w:color w:val="000000"/>
          <w:spacing w:val="2"/>
          <w:w w:val="103"/>
          <w:sz w:val="26"/>
          <w:szCs w:val="26"/>
        </w:rPr>
        <w:t>ы</w:t>
      </w:r>
      <w:r w:rsidRPr="00010700">
        <w:rPr>
          <w:rFonts w:ascii="Times New Roman" w:hAnsi="Times New Roman"/>
          <w:b/>
          <w:color w:val="000000"/>
          <w:w w:val="103"/>
          <w:sz w:val="26"/>
          <w:szCs w:val="26"/>
        </w:rPr>
        <w:t>х</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spacing w:val="-2"/>
          <w:w w:val="103"/>
          <w:sz w:val="26"/>
          <w:szCs w:val="26"/>
        </w:rPr>
        <w:t>ор</w:t>
      </w:r>
      <w:r w:rsidRPr="00010700">
        <w:rPr>
          <w:rFonts w:ascii="Times New Roman" w:hAnsi="Times New Roman"/>
          <w:b/>
          <w:color w:val="000000"/>
          <w:spacing w:val="-4"/>
          <w:w w:val="103"/>
          <w:sz w:val="26"/>
          <w:szCs w:val="26"/>
        </w:rPr>
        <w:t>г</w:t>
      </w:r>
      <w:r w:rsidRPr="00010700">
        <w:rPr>
          <w:rFonts w:ascii="Times New Roman" w:hAnsi="Times New Roman"/>
          <w:b/>
          <w:color w:val="000000"/>
          <w:spacing w:val="-3"/>
          <w:w w:val="103"/>
          <w:sz w:val="26"/>
          <w:szCs w:val="26"/>
        </w:rPr>
        <w:t>а</w:t>
      </w:r>
      <w:r w:rsidRPr="00010700">
        <w:rPr>
          <w:rFonts w:ascii="Times New Roman" w:hAnsi="Times New Roman"/>
          <w:b/>
          <w:color w:val="000000"/>
          <w:spacing w:val="-2"/>
          <w:w w:val="103"/>
          <w:sz w:val="26"/>
          <w:szCs w:val="26"/>
        </w:rPr>
        <w:t>но</w:t>
      </w:r>
      <w:r w:rsidRPr="00010700">
        <w:rPr>
          <w:rFonts w:ascii="Times New Roman" w:hAnsi="Times New Roman"/>
          <w:b/>
          <w:color w:val="000000"/>
          <w:w w:val="103"/>
          <w:sz w:val="26"/>
          <w:szCs w:val="26"/>
        </w:rPr>
        <w:t>в,</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spacing w:val="-3"/>
          <w:w w:val="103"/>
          <w:sz w:val="26"/>
          <w:szCs w:val="26"/>
        </w:rPr>
        <w:t>у</w:t>
      </w:r>
      <w:r w:rsidRPr="00010700">
        <w:rPr>
          <w:rFonts w:ascii="Times New Roman" w:hAnsi="Times New Roman"/>
          <w:b/>
          <w:color w:val="000000"/>
          <w:spacing w:val="1"/>
          <w:w w:val="103"/>
          <w:sz w:val="26"/>
          <w:szCs w:val="26"/>
        </w:rPr>
        <w:t>ч</w:t>
      </w:r>
      <w:r w:rsidRPr="00010700">
        <w:rPr>
          <w:rFonts w:ascii="Times New Roman" w:hAnsi="Times New Roman"/>
          <w:b/>
          <w:color w:val="000000"/>
          <w:spacing w:val="-2"/>
          <w:w w:val="103"/>
          <w:sz w:val="26"/>
          <w:szCs w:val="26"/>
        </w:rPr>
        <w:t>а</w:t>
      </w:r>
      <w:r w:rsidRPr="00010700">
        <w:rPr>
          <w:rFonts w:ascii="Times New Roman" w:hAnsi="Times New Roman"/>
          <w:b/>
          <w:color w:val="000000"/>
          <w:spacing w:val="5"/>
          <w:w w:val="103"/>
          <w:sz w:val="26"/>
          <w:szCs w:val="26"/>
        </w:rPr>
        <w:t>с</w:t>
      </w:r>
      <w:r w:rsidRPr="00010700">
        <w:rPr>
          <w:rFonts w:ascii="Times New Roman" w:hAnsi="Times New Roman"/>
          <w:b/>
          <w:color w:val="000000"/>
          <w:spacing w:val="1"/>
          <w:w w:val="103"/>
          <w:sz w:val="26"/>
          <w:szCs w:val="26"/>
        </w:rPr>
        <w:t>тв</w:t>
      </w:r>
      <w:r w:rsidRPr="00010700">
        <w:rPr>
          <w:rFonts w:ascii="Times New Roman" w:hAnsi="Times New Roman"/>
          <w:b/>
          <w:color w:val="000000"/>
          <w:spacing w:val="-3"/>
          <w:w w:val="103"/>
          <w:sz w:val="26"/>
          <w:szCs w:val="26"/>
        </w:rPr>
        <w:t>у</w:t>
      </w:r>
      <w:r w:rsidRPr="00010700">
        <w:rPr>
          <w:rFonts w:ascii="Times New Roman" w:hAnsi="Times New Roman"/>
          <w:b/>
          <w:color w:val="000000"/>
          <w:spacing w:val="-1"/>
          <w:w w:val="103"/>
          <w:sz w:val="26"/>
          <w:szCs w:val="26"/>
        </w:rPr>
        <w:t>ю</w:t>
      </w:r>
      <w:r w:rsidRPr="00010700">
        <w:rPr>
          <w:rFonts w:ascii="Times New Roman" w:hAnsi="Times New Roman"/>
          <w:b/>
          <w:color w:val="000000"/>
          <w:spacing w:val="-12"/>
          <w:w w:val="103"/>
          <w:sz w:val="26"/>
          <w:szCs w:val="26"/>
        </w:rPr>
        <w:t>щ</w:t>
      </w:r>
      <w:r w:rsidRPr="00010700">
        <w:rPr>
          <w:rFonts w:ascii="Times New Roman" w:hAnsi="Times New Roman"/>
          <w:b/>
          <w:color w:val="000000"/>
          <w:spacing w:val="-2"/>
          <w:w w:val="103"/>
          <w:sz w:val="26"/>
          <w:szCs w:val="26"/>
        </w:rPr>
        <w:t>и</w:t>
      </w:r>
      <w:r w:rsidRPr="00010700">
        <w:rPr>
          <w:rFonts w:ascii="Times New Roman" w:hAnsi="Times New Roman"/>
          <w:b/>
          <w:color w:val="000000"/>
          <w:w w:val="103"/>
          <w:sz w:val="26"/>
          <w:szCs w:val="26"/>
        </w:rPr>
        <w:t>х</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w w:val="103"/>
          <w:sz w:val="26"/>
          <w:szCs w:val="26"/>
        </w:rPr>
        <w:t>в</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w w:val="103"/>
          <w:sz w:val="26"/>
          <w:szCs w:val="26"/>
        </w:rPr>
        <w:t>п</w:t>
      </w:r>
      <w:r w:rsidRPr="00010700">
        <w:rPr>
          <w:rFonts w:ascii="Times New Roman" w:hAnsi="Times New Roman"/>
          <w:b/>
          <w:color w:val="000000"/>
          <w:spacing w:val="-2"/>
          <w:w w:val="103"/>
          <w:sz w:val="26"/>
          <w:szCs w:val="26"/>
        </w:rPr>
        <w:t>ре</w:t>
      </w:r>
      <w:r w:rsidRPr="00010700">
        <w:rPr>
          <w:rFonts w:ascii="Times New Roman" w:hAnsi="Times New Roman"/>
          <w:b/>
          <w:color w:val="000000"/>
          <w:spacing w:val="1"/>
          <w:w w:val="103"/>
          <w:sz w:val="26"/>
          <w:szCs w:val="26"/>
        </w:rPr>
        <w:t>д</w:t>
      </w:r>
      <w:r w:rsidRPr="00010700">
        <w:rPr>
          <w:rFonts w:ascii="Times New Roman" w:hAnsi="Times New Roman"/>
          <w:b/>
          <w:color w:val="000000"/>
          <w:spacing w:val="-1"/>
          <w:w w:val="103"/>
          <w:sz w:val="26"/>
          <w:szCs w:val="26"/>
        </w:rPr>
        <w:t>о</w:t>
      </w:r>
      <w:r w:rsidRPr="00010700">
        <w:rPr>
          <w:rFonts w:ascii="Times New Roman" w:hAnsi="Times New Roman"/>
          <w:b/>
          <w:color w:val="000000"/>
          <w:spacing w:val="4"/>
          <w:w w:val="103"/>
          <w:sz w:val="26"/>
          <w:szCs w:val="26"/>
        </w:rPr>
        <w:t>с</w:t>
      </w:r>
      <w:r w:rsidRPr="00010700">
        <w:rPr>
          <w:rFonts w:ascii="Times New Roman" w:hAnsi="Times New Roman"/>
          <w:b/>
          <w:color w:val="000000"/>
          <w:spacing w:val="2"/>
          <w:w w:val="103"/>
          <w:sz w:val="26"/>
          <w:szCs w:val="26"/>
        </w:rPr>
        <w:t>т</w:t>
      </w:r>
      <w:r w:rsidRPr="00010700">
        <w:rPr>
          <w:rFonts w:ascii="Times New Roman" w:hAnsi="Times New Roman"/>
          <w:b/>
          <w:color w:val="000000"/>
          <w:spacing w:val="-2"/>
          <w:w w:val="103"/>
          <w:sz w:val="26"/>
          <w:szCs w:val="26"/>
        </w:rPr>
        <w:t>а</w:t>
      </w:r>
      <w:r w:rsidRPr="00010700">
        <w:rPr>
          <w:rFonts w:ascii="Times New Roman" w:hAnsi="Times New Roman"/>
          <w:b/>
          <w:color w:val="000000"/>
          <w:w w:val="103"/>
          <w:sz w:val="26"/>
          <w:szCs w:val="26"/>
        </w:rPr>
        <w:t>в</w:t>
      </w:r>
      <w:r w:rsidRPr="00010700">
        <w:rPr>
          <w:rFonts w:ascii="Times New Roman" w:hAnsi="Times New Roman"/>
          <w:b/>
          <w:color w:val="000000"/>
          <w:spacing w:val="-5"/>
          <w:w w:val="103"/>
          <w:sz w:val="26"/>
          <w:szCs w:val="26"/>
        </w:rPr>
        <w:t>л</w:t>
      </w:r>
      <w:r w:rsidRPr="00010700">
        <w:rPr>
          <w:rFonts w:ascii="Times New Roman" w:hAnsi="Times New Roman"/>
          <w:b/>
          <w:color w:val="000000"/>
          <w:spacing w:val="-3"/>
          <w:w w:val="103"/>
          <w:sz w:val="26"/>
          <w:szCs w:val="26"/>
        </w:rPr>
        <w:t>е</w:t>
      </w:r>
      <w:r w:rsidRPr="00010700">
        <w:rPr>
          <w:rFonts w:ascii="Times New Roman" w:hAnsi="Times New Roman"/>
          <w:b/>
          <w:color w:val="000000"/>
          <w:spacing w:val="-2"/>
          <w:w w:val="103"/>
          <w:sz w:val="26"/>
          <w:szCs w:val="26"/>
        </w:rPr>
        <w:t>н</w:t>
      </w:r>
      <w:r w:rsidRPr="00010700">
        <w:rPr>
          <w:rFonts w:ascii="Times New Roman" w:hAnsi="Times New Roman"/>
          <w:b/>
          <w:color w:val="000000"/>
          <w:spacing w:val="-3"/>
          <w:w w:val="103"/>
          <w:sz w:val="26"/>
          <w:szCs w:val="26"/>
        </w:rPr>
        <w:t>и</w:t>
      </w:r>
      <w:r w:rsidRPr="00010700">
        <w:rPr>
          <w:rFonts w:ascii="Times New Roman" w:hAnsi="Times New Roman"/>
          <w:b/>
          <w:color w:val="000000"/>
          <w:w w:val="103"/>
          <w:sz w:val="26"/>
          <w:szCs w:val="26"/>
        </w:rPr>
        <w:t>и</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spacing w:val="-3"/>
          <w:w w:val="103"/>
          <w:sz w:val="26"/>
          <w:szCs w:val="26"/>
        </w:rPr>
        <w:t>го</w:t>
      </w:r>
      <w:r w:rsidRPr="00010700">
        <w:rPr>
          <w:rFonts w:ascii="Times New Roman" w:hAnsi="Times New Roman"/>
          <w:b/>
          <w:color w:val="000000"/>
          <w:spacing w:val="4"/>
          <w:w w:val="103"/>
          <w:sz w:val="26"/>
          <w:szCs w:val="26"/>
        </w:rPr>
        <w:t>с</w:t>
      </w:r>
      <w:r w:rsidRPr="00010700">
        <w:rPr>
          <w:rFonts w:ascii="Times New Roman" w:hAnsi="Times New Roman"/>
          <w:b/>
          <w:color w:val="000000"/>
          <w:spacing w:val="-3"/>
          <w:w w:val="103"/>
          <w:sz w:val="26"/>
          <w:szCs w:val="26"/>
        </w:rPr>
        <w:t>у</w:t>
      </w:r>
      <w:r w:rsidRPr="00010700">
        <w:rPr>
          <w:rFonts w:ascii="Times New Roman" w:hAnsi="Times New Roman"/>
          <w:b/>
          <w:color w:val="000000"/>
          <w:spacing w:val="2"/>
          <w:w w:val="103"/>
          <w:sz w:val="26"/>
          <w:szCs w:val="26"/>
        </w:rPr>
        <w:t>д</w:t>
      </w:r>
      <w:r w:rsidRPr="00010700">
        <w:rPr>
          <w:rFonts w:ascii="Times New Roman" w:hAnsi="Times New Roman"/>
          <w:b/>
          <w:color w:val="000000"/>
          <w:spacing w:val="-2"/>
          <w:w w:val="103"/>
          <w:sz w:val="26"/>
          <w:szCs w:val="26"/>
        </w:rPr>
        <w:t>ар</w:t>
      </w:r>
      <w:r w:rsidRPr="00010700">
        <w:rPr>
          <w:rFonts w:ascii="Times New Roman" w:hAnsi="Times New Roman"/>
          <w:b/>
          <w:color w:val="000000"/>
          <w:spacing w:val="4"/>
          <w:w w:val="103"/>
          <w:sz w:val="26"/>
          <w:szCs w:val="26"/>
        </w:rPr>
        <w:t>с</w:t>
      </w:r>
      <w:r w:rsidRPr="00010700">
        <w:rPr>
          <w:rFonts w:ascii="Times New Roman" w:hAnsi="Times New Roman"/>
          <w:b/>
          <w:color w:val="000000"/>
          <w:spacing w:val="2"/>
          <w:w w:val="103"/>
          <w:sz w:val="26"/>
          <w:szCs w:val="26"/>
        </w:rPr>
        <w:t>т</w:t>
      </w:r>
      <w:r w:rsidRPr="00010700">
        <w:rPr>
          <w:rFonts w:ascii="Times New Roman" w:hAnsi="Times New Roman"/>
          <w:b/>
          <w:color w:val="000000"/>
          <w:spacing w:val="1"/>
          <w:w w:val="103"/>
          <w:sz w:val="26"/>
          <w:szCs w:val="26"/>
        </w:rPr>
        <w:t>в</w:t>
      </w:r>
      <w:r w:rsidRPr="00010700">
        <w:rPr>
          <w:rFonts w:ascii="Times New Roman" w:hAnsi="Times New Roman"/>
          <w:b/>
          <w:color w:val="000000"/>
          <w:spacing w:val="-2"/>
          <w:w w:val="103"/>
          <w:sz w:val="26"/>
          <w:szCs w:val="26"/>
        </w:rPr>
        <w:t>енн</w:t>
      </w:r>
      <w:r w:rsidRPr="00010700">
        <w:rPr>
          <w:rFonts w:ascii="Times New Roman" w:hAnsi="Times New Roman"/>
          <w:b/>
          <w:color w:val="000000"/>
          <w:spacing w:val="2"/>
          <w:w w:val="103"/>
          <w:sz w:val="26"/>
          <w:szCs w:val="26"/>
        </w:rPr>
        <w:t>ы</w:t>
      </w:r>
      <w:r w:rsidRPr="00010700">
        <w:rPr>
          <w:rFonts w:ascii="Times New Roman" w:hAnsi="Times New Roman"/>
          <w:b/>
          <w:color w:val="000000"/>
          <w:w w:val="103"/>
          <w:sz w:val="26"/>
          <w:szCs w:val="26"/>
        </w:rPr>
        <w:t>х</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spacing w:val="-1"/>
          <w:w w:val="103"/>
          <w:sz w:val="26"/>
          <w:szCs w:val="26"/>
        </w:rPr>
        <w:t>и</w:t>
      </w:r>
      <w:r w:rsidRPr="00010700">
        <w:rPr>
          <w:rFonts w:ascii="Times New Roman" w:hAnsi="Times New Roman"/>
          <w:b/>
          <w:color w:val="000000"/>
          <w:spacing w:val="-6"/>
          <w:w w:val="103"/>
          <w:sz w:val="26"/>
          <w:szCs w:val="26"/>
        </w:rPr>
        <w:t>л</w:t>
      </w:r>
      <w:r w:rsidRPr="00010700">
        <w:rPr>
          <w:rFonts w:ascii="Times New Roman" w:hAnsi="Times New Roman"/>
          <w:b/>
          <w:color w:val="000000"/>
          <w:w w:val="103"/>
          <w:sz w:val="26"/>
          <w:szCs w:val="26"/>
        </w:rPr>
        <w:t>и</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spacing w:val="-1"/>
          <w:w w:val="103"/>
          <w:sz w:val="26"/>
          <w:szCs w:val="26"/>
        </w:rPr>
        <w:t>м</w:t>
      </w:r>
      <w:r w:rsidRPr="00010700">
        <w:rPr>
          <w:rFonts w:ascii="Times New Roman" w:hAnsi="Times New Roman"/>
          <w:b/>
          <w:color w:val="000000"/>
          <w:spacing w:val="-4"/>
          <w:w w:val="103"/>
          <w:sz w:val="26"/>
          <w:szCs w:val="26"/>
        </w:rPr>
        <w:t>у</w:t>
      </w:r>
      <w:r w:rsidRPr="00010700">
        <w:rPr>
          <w:rFonts w:ascii="Times New Roman" w:hAnsi="Times New Roman"/>
          <w:b/>
          <w:color w:val="000000"/>
          <w:spacing w:val="-2"/>
          <w:w w:val="103"/>
          <w:sz w:val="26"/>
          <w:szCs w:val="26"/>
        </w:rPr>
        <w:t>ни</w:t>
      </w:r>
      <w:r w:rsidRPr="00010700">
        <w:rPr>
          <w:rFonts w:ascii="Times New Roman" w:hAnsi="Times New Roman"/>
          <w:b/>
          <w:color w:val="000000"/>
          <w:spacing w:val="3"/>
          <w:w w:val="103"/>
          <w:sz w:val="26"/>
          <w:szCs w:val="26"/>
        </w:rPr>
        <w:t>ц</w:t>
      </w:r>
      <w:r w:rsidRPr="00010700">
        <w:rPr>
          <w:rFonts w:ascii="Times New Roman" w:hAnsi="Times New Roman"/>
          <w:b/>
          <w:color w:val="000000"/>
          <w:spacing w:val="-2"/>
          <w:w w:val="103"/>
          <w:sz w:val="26"/>
          <w:szCs w:val="26"/>
        </w:rPr>
        <w:t>и</w:t>
      </w:r>
      <w:r w:rsidRPr="00010700">
        <w:rPr>
          <w:rFonts w:ascii="Times New Roman" w:hAnsi="Times New Roman"/>
          <w:b/>
          <w:color w:val="000000"/>
          <w:w w:val="103"/>
          <w:sz w:val="26"/>
          <w:szCs w:val="26"/>
        </w:rPr>
        <w:t>п</w:t>
      </w:r>
      <w:r w:rsidRPr="00010700">
        <w:rPr>
          <w:rFonts w:ascii="Times New Roman" w:hAnsi="Times New Roman"/>
          <w:b/>
          <w:color w:val="000000"/>
          <w:spacing w:val="-3"/>
          <w:w w:val="103"/>
          <w:sz w:val="26"/>
          <w:szCs w:val="26"/>
        </w:rPr>
        <w:t>а</w:t>
      </w:r>
      <w:r w:rsidRPr="00010700">
        <w:rPr>
          <w:rFonts w:ascii="Times New Roman" w:hAnsi="Times New Roman"/>
          <w:b/>
          <w:color w:val="000000"/>
          <w:spacing w:val="-6"/>
          <w:w w:val="103"/>
          <w:sz w:val="26"/>
          <w:szCs w:val="26"/>
        </w:rPr>
        <w:t>л</w:t>
      </w:r>
      <w:r w:rsidRPr="00010700">
        <w:rPr>
          <w:rFonts w:ascii="Times New Roman" w:hAnsi="Times New Roman"/>
          <w:b/>
          <w:color w:val="000000"/>
          <w:spacing w:val="1"/>
          <w:w w:val="103"/>
          <w:sz w:val="26"/>
          <w:szCs w:val="26"/>
        </w:rPr>
        <w:t>ь</w:t>
      </w:r>
      <w:r w:rsidRPr="00010700">
        <w:rPr>
          <w:rFonts w:ascii="Times New Roman" w:hAnsi="Times New Roman"/>
          <w:b/>
          <w:color w:val="000000"/>
          <w:spacing w:val="-1"/>
          <w:w w:val="103"/>
          <w:sz w:val="26"/>
          <w:szCs w:val="26"/>
        </w:rPr>
        <w:t>н</w:t>
      </w:r>
      <w:r w:rsidRPr="00010700">
        <w:rPr>
          <w:rFonts w:ascii="Times New Roman" w:hAnsi="Times New Roman"/>
          <w:b/>
          <w:color w:val="000000"/>
          <w:spacing w:val="2"/>
          <w:w w:val="103"/>
          <w:sz w:val="26"/>
          <w:szCs w:val="26"/>
        </w:rPr>
        <w:t>ы</w:t>
      </w:r>
      <w:r w:rsidRPr="00010700">
        <w:rPr>
          <w:rFonts w:ascii="Times New Roman" w:hAnsi="Times New Roman"/>
          <w:b/>
          <w:color w:val="000000"/>
          <w:w w:val="103"/>
          <w:sz w:val="26"/>
          <w:szCs w:val="26"/>
        </w:rPr>
        <w:t>х</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spacing w:val="-2"/>
          <w:w w:val="103"/>
          <w:sz w:val="26"/>
          <w:szCs w:val="26"/>
        </w:rPr>
        <w:t>у</w:t>
      </w:r>
      <w:r w:rsidRPr="00010700">
        <w:rPr>
          <w:rFonts w:ascii="Times New Roman" w:hAnsi="Times New Roman"/>
          <w:b/>
          <w:color w:val="000000"/>
          <w:spacing w:val="4"/>
          <w:w w:val="103"/>
          <w:sz w:val="26"/>
          <w:szCs w:val="26"/>
        </w:rPr>
        <w:t>с</w:t>
      </w:r>
      <w:r w:rsidRPr="00010700">
        <w:rPr>
          <w:rFonts w:ascii="Times New Roman" w:hAnsi="Times New Roman"/>
          <w:b/>
          <w:color w:val="000000"/>
          <w:spacing w:val="-6"/>
          <w:w w:val="103"/>
          <w:sz w:val="26"/>
          <w:szCs w:val="26"/>
        </w:rPr>
        <w:t>л</w:t>
      </w:r>
      <w:r w:rsidRPr="00010700">
        <w:rPr>
          <w:rFonts w:ascii="Times New Roman" w:hAnsi="Times New Roman"/>
          <w:b/>
          <w:color w:val="000000"/>
          <w:spacing w:val="-4"/>
          <w:w w:val="103"/>
          <w:sz w:val="26"/>
          <w:szCs w:val="26"/>
        </w:rPr>
        <w:t>у</w:t>
      </w:r>
      <w:r w:rsidRPr="00010700">
        <w:rPr>
          <w:rFonts w:ascii="Times New Roman" w:hAnsi="Times New Roman"/>
          <w:b/>
          <w:color w:val="000000"/>
          <w:spacing w:val="-3"/>
          <w:w w:val="103"/>
          <w:sz w:val="26"/>
          <w:szCs w:val="26"/>
        </w:rPr>
        <w:t>г</w:t>
      </w:r>
      <w:r w:rsidRPr="00010700">
        <w:rPr>
          <w:rFonts w:ascii="Times New Roman" w:hAnsi="Times New Roman"/>
          <w:b/>
          <w:color w:val="000000"/>
          <w:w w:val="103"/>
          <w:sz w:val="26"/>
          <w:szCs w:val="26"/>
        </w:rPr>
        <w:t>,</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w w:val="103"/>
          <w:sz w:val="26"/>
          <w:szCs w:val="26"/>
        </w:rPr>
        <w:t>и</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spacing w:val="4"/>
          <w:w w:val="103"/>
          <w:sz w:val="26"/>
          <w:szCs w:val="26"/>
        </w:rPr>
        <w:t>к</w:t>
      </w:r>
      <w:r w:rsidRPr="00010700">
        <w:rPr>
          <w:rFonts w:ascii="Times New Roman" w:hAnsi="Times New Roman"/>
          <w:b/>
          <w:color w:val="000000"/>
          <w:spacing w:val="-1"/>
          <w:w w:val="103"/>
          <w:sz w:val="26"/>
          <w:szCs w:val="26"/>
        </w:rPr>
        <w:t>о</w:t>
      </w:r>
      <w:r w:rsidRPr="00010700">
        <w:rPr>
          <w:rFonts w:ascii="Times New Roman" w:hAnsi="Times New Roman"/>
          <w:b/>
          <w:color w:val="000000"/>
          <w:w w:val="103"/>
          <w:sz w:val="26"/>
          <w:szCs w:val="26"/>
        </w:rPr>
        <w:t>т</w:t>
      </w:r>
      <w:r w:rsidRPr="00010700">
        <w:rPr>
          <w:rFonts w:ascii="Times New Roman" w:hAnsi="Times New Roman"/>
          <w:b/>
          <w:color w:val="000000"/>
          <w:spacing w:val="-1"/>
          <w:w w:val="103"/>
          <w:sz w:val="26"/>
          <w:szCs w:val="26"/>
        </w:rPr>
        <w:t>о</w:t>
      </w:r>
      <w:r w:rsidRPr="00010700">
        <w:rPr>
          <w:rFonts w:ascii="Times New Roman" w:hAnsi="Times New Roman"/>
          <w:b/>
          <w:color w:val="000000"/>
          <w:spacing w:val="-3"/>
          <w:w w:val="103"/>
          <w:sz w:val="26"/>
          <w:szCs w:val="26"/>
        </w:rPr>
        <w:t>р</w:t>
      </w:r>
      <w:r w:rsidRPr="00010700">
        <w:rPr>
          <w:rFonts w:ascii="Times New Roman" w:hAnsi="Times New Roman"/>
          <w:b/>
          <w:color w:val="000000"/>
          <w:spacing w:val="2"/>
          <w:w w:val="103"/>
          <w:sz w:val="26"/>
          <w:szCs w:val="26"/>
        </w:rPr>
        <w:t>ы</w:t>
      </w:r>
      <w:r w:rsidRPr="00010700">
        <w:rPr>
          <w:rFonts w:ascii="Times New Roman" w:hAnsi="Times New Roman"/>
          <w:b/>
          <w:color w:val="000000"/>
          <w:w w:val="103"/>
          <w:sz w:val="26"/>
          <w:szCs w:val="26"/>
        </w:rPr>
        <w:t>е</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spacing w:val="2"/>
          <w:w w:val="103"/>
          <w:sz w:val="26"/>
          <w:szCs w:val="26"/>
        </w:rPr>
        <w:t>з</w:t>
      </w:r>
      <w:r w:rsidRPr="00010700">
        <w:rPr>
          <w:rFonts w:ascii="Times New Roman" w:hAnsi="Times New Roman"/>
          <w:b/>
          <w:color w:val="000000"/>
          <w:spacing w:val="-2"/>
          <w:w w:val="103"/>
          <w:sz w:val="26"/>
          <w:szCs w:val="26"/>
        </w:rPr>
        <w:t>а</w:t>
      </w:r>
      <w:r w:rsidRPr="00010700">
        <w:rPr>
          <w:rFonts w:ascii="Times New Roman" w:hAnsi="Times New Roman"/>
          <w:b/>
          <w:color w:val="000000"/>
          <w:w w:val="103"/>
          <w:sz w:val="26"/>
          <w:szCs w:val="26"/>
        </w:rPr>
        <w:t>яв</w:t>
      </w:r>
      <w:r w:rsidRPr="00010700">
        <w:rPr>
          <w:rFonts w:ascii="Times New Roman" w:hAnsi="Times New Roman"/>
          <w:b/>
          <w:color w:val="000000"/>
          <w:spacing w:val="-2"/>
          <w:w w:val="103"/>
          <w:sz w:val="26"/>
          <w:szCs w:val="26"/>
        </w:rPr>
        <w:t>и</w:t>
      </w:r>
      <w:r w:rsidRPr="00010700">
        <w:rPr>
          <w:rFonts w:ascii="Times New Roman" w:hAnsi="Times New Roman"/>
          <w:b/>
          <w:color w:val="000000"/>
          <w:spacing w:val="1"/>
          <w:w w:val="103"/>
          <w:sz w:val="26"/>
          <w:szCs w:val="26"/>
        </w:rPr>
        <w:t>т</w:t>
      </w:r>
      <w:r w:rsidRPr="00010700">
        <w:rPr>
          <w:rFonts w:ascii="Times New Roman" w:hAnsi="Times New Roman"/>
          <w:b/>
          <w:color w:val="000000"/>
          <w:spacing w:val="-2"/>
          <w:w w:val="103"/>
          <w:sz w:val="26"/>
          <w:szCs w:val="26"/>
        </w:rPr>
        <w:t>е</w:t>
      </w:r>
      <w:r w:rsidRPr="00010700">
        <w:rPr>
          <w:rFonts w:ascii="Times New Roman" w:hAnsi="Times New Roman"/>
          <w:b/>
          <w:color w:val="000000"/>
          <w:spacing w:val="-6"/>
          <w:w w:val="103"/>
          <w:sz w:val="26"/>
          <w:szCs w:val="26"/>
        </w:rPr>
        <w:t>л</w:t>
      </w:r>
      <w:r w:rsidRPr="00010700">
        <w:rPr>
          <w:rFonts w:ascii="Times New Roman" w:hAnsi="Times New Roman"/>
          <w:b/>
          <w:color w:val="000000"/>
          <w:w w:val="103"/>
          <w:sz w:val="26"/>
          <w:szCs w:val="26"/>
        </w:rPr>
        <w:t>ь</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spacing w:val="1"/>
          <w:w w:val="103"/>
          <w:sz w:val="26"/>
          <w:szCs w:val="26"/>
        </w:rPr>
        <w:t>в</w:t>
      </w:r>
      <w:r w:rsidRPr="00010700">
        <w:rPr>
          <w:rFonts w:ascii="Times New Roman" w:hAnsi="Times New Roman"/>
          <w:b/>
          <w:color w:val="000000"/>
          <w:w w:val="103"/>
          <w:sz w:val="26"/>
          <w:szCs w:val="26"/>
        </w:rPr>
        <w:t>п</w:t>
      </w:r>
      <w:r w:rsidRPr="00010700">
        <w:rPr>
          <w:rFonts w:ascii="Times New Roman" w:hAnsi="Times New Roman"/>
          <w:b/>
          <w:color w:val="000000"/>
          <w:spacing w:val="-2"/>
          <w:w w:val="103"/>
          <w:sz w:val="26"/>
          <w:szCs w:val="26"/>
        </w:rPr>
        <w:t>р</w:t>
      </w:r>
      <w:r w:rsidRPr="00010700">
        <w:rPr>
          <w:rFonts w:ascii="Times New Roman" w:hAnsi="Times New Roman"/>
          <w:b/>
          <w:color w:val="000000"/>
          <w:spacing w:val="-3"/>
          <w:w w:val="103"/>
          <w:sz w:val="26"/>
          <w:szCs w:val="26"/>
        </w:rPr>
        <w:t>а</w:t>
      </w:r>
      <w:r w:rsidRPr="00010700">
        <w:rPr>
          <w:rFonts w:ascii="Times New Roman" w:hAnsi="Times New Roman"/>
          <w:b/>
          <w:color w:val="000000"/>
          <w:w w:val="103"/>
          <w:sz w:val="26"/>
          <w:szCs w:val="26"/>
        </w:rPr>
        <w:t>ве</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w w:val="103"/>
          <w:sz w:val="26"/>
          <w:szCs w:val="26"/>
        </w:rPr>
        <w:t>п</w:t>
      </w:r>
      <w:r w:rsidRPr="00010700">
        <w:rPr>
          <w:rFonts w:ascii="Times New Roman" w:hAnsi="Times New Roman"/>
          <w:b/>
          <w:color w:val="000000"/>
          <w:spacing w:val="-3"/>
          <w:w w:val="103"/>
          <w:sz w:val="26"/>
          <w:szCs w:val="26"/>
        </w:rPr>
        <w:t>р</w:t>
      </w:r>
      <w:r w:rsidRPr="00010700">
        <w:rPr>
          <w:rFonts w:ascii="Times New Roman" w:hAnsi="Times New Roman"/>
          <w:b/>
          <w:color w:val="000000"/>
          <w:spacing w:val="-2"/>
          <w:w w:val="103"/>
          <w:sz w:val="26"/>
          <w:szCs w:val="26"/>
        </w:rPr>
        <w:t>е</w:t>
      </w:r>
      <w:r w:rsidRPr="00010700">
        <w:rPr>
          <w:rFonts w:ascii="Times New Roman" w:hAnsi="Times New Roman"/>
          <w:b/>
          <w:color w:val="000000"/>
          <w:spacing w:val="2"/>
          <w:w w:val="103"/>
          <w:sz w:val="26"/>
          <w:szCs w:val="26"/>
        </w:rPr>
        <w:t>д</w:t>
      </w:r>
      <w:r w:rsidRPr="00010700">
        <w:rPr>
          <w:rFonts w:ascii="Times New Roman" w:hAnsi="Times New Roman"/>
          <w:b/>
          <w:color w:val="000000"/>
          <w:spacing w:val="5"/>
          <w:w w:val="103"/>
          <w:sz w:val="26"/>
          <w:szCs w:val="26"/>
        </w:rPr>
        <w:t>с</w:t>
      </w:r>
      <w:r w:rsidRPr="00010700">
        <w:rPr>
          <w:rFonts w:ascii="Times New Roman" w:hAnsi="Times New Roman"/>
          <w:b/>
          <w:color w:val="000000"/>
          <w:spacing w:val="2"/>
          <w:w w:val="103"/>
          <w:sz w:val="26"/>
          <w:szCs w:val="26"/>
        </w:rPr>
        <w:t>т</w:t>
      </w:r>
      <w:r w:rsidRPr="00010700">
        <w:rPr>
          <w:rFonts w:ascii="Times New Roman" w:hAnsi="Times New Roman"/>
          <w:b/>
          <w:color w:val="000000"/>
          <w:spacing w:val="-2"/>
          <w:w w:val="103"/>
          <w:sz w:val="26"/>
          <w:szCs w:val="26"/>
        </w:rPr>
        <w:t>а</w:t>
      </w:r>
      <w:r w:rsidRPr="00010700">
        <w:rPr>
          <w:rFonts w:ascii="Times New Roman" w:hAnsi="Times New Roman"/>
          <w:b/>
          <w:color w:val="000000"/>
          <w:w w:val="103"/>
          <w:sz w:val="26"/>
          <w:szCs w:val="26"/>
        </w:rPr>
        <w:t>в</w:t>
      </w:r>
      <w:r w:rsidRPr="00010700">
        <w:rPr>
          <w:rFonts w:ascii="Times New Roman" w:hAnsi="Times New Roman"/>
          <w:b/>
          <w:color w:val="000000"/>
          <w:spacing w:val="-2"/>
          <w:w w:val="103"/>
          <w:sz w:val="26"/>
          <w:szCs w:val="26"/>
        </w:rPr>
        <w:t>и</w:t>
      </w:r>
      <w:r w:rsidRPr="00010700">
        <w:rPr>
          <w:rFonts w:ascii="Times New Roman" w:hAnsi="Times New Roman"/>
          <w:b/>
          <w:color w:val="000000"/>
          <w:spacing w:val="1"/>
          <w:w w:val="103"/>
          <w:sz w:val="26"/>
          <w:szCs w:val="26"/>
        </w:rPr>
        <w:t>т</w:t>
      </w:r>
      <w:r w:rsidRPr="00010700">
        <w:rPr>
          <w:rFonts w:ascii="Times New Roman" w:hAnsi="Times New Roman"/>
          <w:b/>
          <w:color w:val="000000"/>
          <w:spacing w:val="2"/>
          <w:w w:val="103"/>
          <w:sz w:val="26"/>
          <w:szCs w:val="26"/>
        </w:rPr>
        <w:t>ь</w:t>
      </w:r>
      <w:r w:rsidRPr="00010700">
        <w:rPr>
          <w:rFonts w:ascii="Times New Roman" w:hAnsi="Times New Roman"/>
          <w:b/>
          <w:color w:val="000000"/>
          <w:w w:val="103"/>
          <w:sz w:val="26"/>
          <w:szCs w:val="26"/>
        </w:rPr>
        <w:t>,</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w w:val="103"/>
          <w:sz w:val="26"/>
          <w:szCs w:val="26"/>
        </w:rPr>
        <w:t>а</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spacing w:val="1"/>
          <w:w w:val="103"/>
          <w:sz w:val="26"/>
          <w:szCs w:val="26"/>
        </w:rPr>
        <w:t>т</w:t>
      </w:r>
      <w:r w:rsidRPr="00010700">
        <w:rPr>
          <w:rFonts w:ascii="Times New Roman" w:hAnsi="Times New Roman"/>
          <w:b/>
          <w:color w:val="000000"/>
          <w:spacing w:val="-1"/>
          <w:w w:val="103"/>
          <w:sz w:val="26"/>
          <w:szCs w:val="26"/>
        </w:rPr>
        <w:t>а</w:t>
      </w:r>
      <w:r w:rsidRPr="00010700">
        <w:rPr>
          <w:rFonts w:ascii="Times New Roman" w:hAnsi="Times New Roman"/>
          <w:b/>
          <w:color w:val="000000"/>
          <w:spacing w:val="3"/>
          <w:w w:val="103"/>
          <w:sz w:val="26"/>
          <w:szCs w:val="26"/>
        </w:rPr>
        <w:t>к</w:t>
      </w:r>
      <w:r w:rsidRPr="00010700">
        <w:rPr>
          <w:rFonts w:ascii="Times New Roman" w:hAnsi="Times New Roman"/>
          <w:b/>
          <w:color w:val="000000"/>
          <w:spacing w:val="-7"/>
          <w:w w:val="103"/>
          <w:sz w:val="26"/>
          <w:szCs w:val="26"/>
        </w:rPr>
        <w:t>ж</w:t>
      </w:r>
      <w:r w:rsidRPr="00010700">
        <w:rPr>
          <w:rFonts w:ascii="Times New Roman" w:hAnsi="Times New Roman"/>
          <w:b/>
          <w:color w:val="000000"/>
          <w:w w:val="103"/>
          <w:sz w:val="26"/>
          <w:szCs w:val="26"/>
        </w:rPr>
        <w:t>е</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spacing w:val="5"/>
          <w:w w:val="103"/>
          <w:sz w:val="26"/>
          <w:szCs w:val="26"/>
        </w:rPr>
        <w:t>с</w:t>
      </w:r>
      <w:r w:rsidRPr="00010700">
        <w:rPr>
          <w:rFonts w:ascii="Times New Roman" w:hAnsi="Times New Roman"/>
          <w:b/>
          <w:color w:val="000000"/>
          <w:w w:val="103"/>
          <w:sz w:val="26"/>
          <w:szCs w:val="26"/>
        </w:rPr>
        <w:t>п</w:t>
      </w:r>
      <w:r w:rsidRPr="00010700">
        <w:rPr>
          <w:rFonts w:ascii="Times New Roman" w:hAnsi="Times New Roman"/>
          <w:b/>
          <w:color w:val="000000"/>
          <w:spacing w:val="-2"/>
          <w:w w:val="103"/>
          <w:sz w:val="26"/>
          <w:szCs w:val="26"/>
        </w:rPr>
        <w:t>о</w:t>
      </w:r>
      <w:r w:rsidRPr="00010700">
        <w:rPr>
          <w:rFonts w:ascii="Times New Roman" w:hAnsi="Times New Roman"/>
          <w:b/>
          <w:color w:val="000000"/>
          <w:spacing w:val="4"/>
          <w:w w:val="103"/>
          <w:sz w:val="26"/>
          <w:szCs w:val="26"/>
        </w:rPr>
        <w:t>с</w:t>
      </w:r>
      <w:r w:rsidRPr="00010700">
        <w:rPr>
          <w:rFonts w:ascii="Times New Roman" w:hAnsi="Times New Roman"/>
          <w:b/>
          <w:color w:val="000000"/>
          <w:spacing w:val="-2"/>
          <w:w w:val="103"/>
          <w:sz w:val="26"/>
          <w:szCs w:val="26"/>
        </w:rPr>
        <w:t>о</w:t>
      </w:r>
      <w:r w:rsidRPr="00010700">
        <w:rPr>
          <w:rFonts w:ascii="Times New Roman" w:hAnsi="Times New Roman"/>
          <w:b/>
          <w:color w:val="000000"/>
          <w:spacing w:val="3"/>
          <w:w w:val="103"/>
          <w:sz w:val="26"/>
          <w:szCs w:val="26"/>
        </w:rPr>
        <w:t>б</w:t>
      </w:r>
      <w:r w:rsidRPr="00010700">
        <w:rPr>
          <w:rFonts w:ascii="Times New Roman" w:hAnsi="Times New Roman"/>
          <w:b/>
          <w:color w:val="000000"/>
          <w:w w:val="103"/>
          <w:sz w:val="26"/>
          <w:szCs w:val="26"/>
        </w:rPr>
        <w:t>ы</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spacing w:val="-2"/>
          <w:w w:val="103"/>
          <w:sz w:val="26"/>
          <w:szCs w:val="26"/>
        </w:rPr>
        <w:t>и</w:t>
      </w:r>
      <w:r w:rsidRPr="00010700">
        <w:rPr>
          <w:rFonts w:ascii="Times New Roman" w:hAnsi="Times New Roman"/>
          <w:b/>
          <w:color w:val="000000"/>
          <w:w w:val="103"/>
          <w:sz w:val="26"/>
          <w:szCs w:val="26"/>
        </w:rPr>
        <w:t>х</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w w:val="103"/>
          <w:sz w:val="26"/>
          <w:szCs w:val="26"/>
        </w:rPr>
        <w:t>п</w:t>
      </w:r>
      <w:r w:rsidRPr="00010700">
        <w:rPr>
          <w:rFonts w:ascii="Times New Roman" w:hAnsi="Times New Roman"/>
          <w:b/>
          <w:color w:val="000000"/>
          <w:spacing w:val="-2"/>
          <w:w w:val="103"/>
          <w:sz w:val="26"/>
          <w:szCs w:val="26"/>
        </w:rPr>
        <w:t>о</w:t>
      </w:r>
      <w:r w:rsidRPr="00010700">
        <w:rPr>
          <w:rFonts w:ascii="Times New Roman" w:hAnsi="Times New Roman"/>
          <w:b/>
          <w:color w:val="000000"/>
          <w:spacing w:val="-6"/>
          <w:w w:val="103"/>
          <w:sz w:val="26"/>
          <w:szCs w:val="26"/>
        </w:rPr>
        <w:t>л</w:t>
      </w:r>
      <w:r w:rsidRPr="00010700">
        <w:rPr>
          <w:rFonts w:ascii="Times New Roman" w:hAnsi="Times New Roman"/>
          <w:b/>
          <w:color w:val="000000"/>
          <w:spacing w:val="-4"/>
          <w:w w:val="103"/>
          <w:sz w:val="26"/>
          <w:szCs w:val="26"/>
        </w:rPr>
        <w:t>у</w:t>
      </w:r>
      <w:r w:rsidRPr="00010700">
        <w:rPr>
          <w:rFonts w:ascii="Times New Roman" w:hAnsi="Times New Roman"/>
          <w:b/>
          <w:color w:val="000000"/>
          <w:spacing w:val="1"/>
          <w:w w:val="103"/>
          <w:sz w:val="26"/>
          <w:szCs w:val="26"/>
        </w:rPr>
        <w:t>ч</w:t>
      </w:r>
      <w:r w:rsidRPr="00010700">
        <w:rPr>
          <w:rFonts w:ascii="Times New Roman" w:hAnsi="Times New Roman"/>
          <w:b/>
          <w:color w:val="000000"/>
          <w:spacing w:val="-1"/>
          <w:w w:val="103"/>
          <w:sz w:val="26"/>
          <w:szCs w:val="26"/>
        </w:rPr>
        <w:t>е</w:t>
      </w:r>
      <w:r w:rsidRPr="00010700">
        <w:rPr>
          <w:rFonts w:ascii="Times New Roman" w:hAnsi="Times New Roman"/>
          <w:b/>
          <w:color w:val="000000"/>
          <w:spacing w:val="-2"/>
          <w:w w:val="103"/>
          <w:sz w:val="26"/>
          <w:szCs w:val="26"/>
        </w:rPr>
        <w:t>н</w:t>
      </w:r>
      <w:r w:rsidRPr="00010700">
        <w:rPr>
          <w:rFonts w:ascii="Times New Roman" w:hAnsi="Times New Roman"/>
          <w:b/>
          <w:color w:val="000000"/>
          <w:spacing w:val="-3"/>
          <w:w w:val="103"/>
          <w:sz w:val="26"/>
          <w:szCs w:val="26"/>
        </w:rPr>
        <w:t>и</w:t>
      </w:r>
      <w:r w:rsidRPr="00010700">
        <w:rPr>
          <w:rFonts w:ascii="Times New Roman" w:hAnsi="Times New Roman"/>
          <w:b/>
          <w:color w:val="000000"/>
          <w:w w:val="103"/>
          <w:sz w:val="26"/>
          <w:szCs w:val="26"/>
        </w:rPr>
        <w:t>я</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spacing w:val="1"/>
          <w:w w:val="103"/>
          <w:sz w:val="26"/>
          <w:szCs w:val="26"/>
        </w:rPr>
        <w:t>з</w:t>
      </w:r>
      <w:r w:rsidRPr="00010700">
        <w:rPr>
          <w:rFonts w:ascii="Times New Roman" w:hAnsi="Times New Roman"/>
          <w:b/>
          <w:color w:val="000000"/>
          <w:spacing w:val="-1"/>
          <w:w w:val="103"/>
          <w:sz w:val="26"/>
          <w:szCs w:val="26"/>
        </w:rPr>
        <w:t>ая</w:t>
      </w:r>
      <w:r w:rsidRPr="00010700">
        <w:rPr>
          <w:rFonts w:ascii="Times New Roman" w:hAnsi="Times New Roman"/>
          <w:b/>
          <w:color w:val="000000"/>
          <w:w w:val="103"/>
          <w:sz w:val="26"/>
          <w:szCs w:val="26"/>
        </w:rPr>
        <w:t>в</w:t>
      </w:r>
      <w:r w:rsidRPr="00010700">
        <w:rPr>
          <w:rFonts w:ascii="Times New Roman" w:hAnsi="Times New Roman"/>
          <w:b/>
          <w:color w:val="000000"/>
          <w:spacing w:val="-2"/>
          <w:w w:val="103"/>
          <w:sz w:val="26"/>
          <w:szCs w:val="26"/>
        </w:rPr>
        <w:t>и</w:t>
      </w:r>
      <w:r w:rsidRPr="00010700">
        <w:rPr>
          <w:rFonts w:ascii="Times New Roman" w:hAnsi="Times New Roman"/>
          <w:b/>
          <w:color w:val="000000"/>
          <w:spacing w:val="1"/>
          <w:w w:val="103"/>
          <w:sz w:val="26"/>
          <w:szCs w:val="26"/>
        </w:rPr>
        <w:t>т</w:t>
      </w:r>
      <w:r w:rsidRPr="00010700">
        <w:rPr>
          <w:rFonts w:ascii="Times New Roman" w:hAnsi="Times New Roman"/>
          <w:b/>
          <w:color w:val="000000"/>
          <w:spacing w:val="-1"/>
          <w:w w:val="103"/>
          <w:sz w:val="26"/>
          <w:szCs w:val="26"/>
        </w:rPr>
        <w:t>е</w:t>
      </w:r>
      <w:r w:rsidRPr="00010700">
        <w:rPr>
          <w:rFonts w:ascii="Times New Roman" w:hAnsi="Times New Roman"/>
          <w:b/>
          <w:color w:val="000000"/>
          <w:spacing w:val="-7"/>
          <w:w w:val="103"/>
          <w:sz w:val="26"/>
          <w:szCs w:val="26"/>
        </w:rPr>
        <w:t>л</w:t>
      </w:r>
      <w:r w:rsidRPr="00010700">
        <w:rPr>
          <w:rFonts w:ascii="Times New Roman" w:hAnsi="Times New Roman"/>
          <w:b/>
          <w:color w:val="000000"/>
          <w:w w:val="103"/>
          <w:sz w:val="26"/>
          <w:szCs w:val="26"/>
        </w:rPr>
        <w:t>я</w:t>
      </w:r>
      <w:r w:rsidRPr="00010700">
        <w:rPr>
          <w:rFonts w:ascii="Times New Roman" w:hAnsi="Times New Roman"/>
          <w:b/>
          <w:color w:val="000000"/>
          <w:spacing w:val="-2"/>
          <w:w w:val="103"/>
          <w:sz w:val="26"/>
          <w:szCs w:val="26"/>
        </w:rPr>
        <w:t>м</w:t>
      </w:r>
      <w:r w:rsidRPr="00010700">
        <w:rPr>
          <w:rFonts w:ascii="Times New Roman" w:hAnsi="Times New Roman"/>
          <w:b/>
          <w:color w:val="000000"/>
          <w:spacing w:val="-3"/>
          <w:w w:val="103"/>
          <w:sz w:val="26"/>
          <w:szCs w:val="26"/>
        </w:rPr>
        <w:t>и</w:t>
      </w:r>
      <w:r w:rsidRPr="00010700">
        <w:rPr>
          <w:rFonts w:ascii="Times New Roman" w:hAnsi="Times New Roman"/>
          <w:b/>
          <w:color w:val="000000"/>
          <w:w w:val="103"/>
          <w:sz w:val="26"/>
          <w:szCs w:val="26"/>
        </w:rPr>
        <w:t>,</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w w:val="103"/>
          <w:sz w:val="26"/>
          <w:szCs w:val="26"/>
        </w:rPr>
        <w:t>в</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spacing w:val="2"/>
          <w:w w:val="103"/>
          <w:sz w:val="26"/>
          <w:szCs w:val="26"/>
        </w:rPr>
        <w:t>т</w:t>
      </w:r>
      <w:r w:rsidRPr="00010700">
        <w:rPr>
          <w:rFonts w:ascii="Times New Roman" w:hAnsi="Times New Roman"/>
          <w:b/>
          <w:color w:val="000000"/>
          <w:spacing w:val="-1"/>
          <w:w w:val="103"/>
          <w:sz w:val="26"/>
          <w:szCs w:val="26"/>
        </w:rPr>
        <w:t>о</w:t>
      </w:r>
      <w:r w:rsidRPr="00010700">
        <w:rPr>
          <w:rFonts w:ascii="Times New Roman" w:hAnsi="Times New Roman"/>
          <w:b/>
          <w:color w:val="000000"/>
          <w:w w:val="103"/>
          <w:sz w:val="26"/>
          <w:szCs w:val="26"/>
        </w:rPr>
        <w:t>м</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spacing w:val="2"/>
          <w:w w:val="103"/>
          <w:sz w:val="26"/>
          <w:szCs w:val="26"/>
        </w:rPr>
        <w:t>ч</w:t>
      </w:r>
      <w:r w:rsidRPr="00010700">
        <w:rPr>
          <w:rFonts w:ascii="Times New Roman" w:hAnsi="Times New Roman"/>
          <w:b/>
          <w:color w:val="000000"/>
          <w:spacing w:val="-2"/>
          <w:w w:val="103"/>
          <w:sz w:val="26"/>
          <w:szCs w:val="26"/>
        </w:rPr>
        <w:t>и</w:t>
      </w:r>
      <w:r w:rsidRPr="00010700">
        <w:rPr>
          <w:rFonts w:ascii="Times New Roman" w:hAnsi="Times New Roman"/>
          <w:b/>
          <w:color w:val="000000"/>
          <w:spacing w:val="4"/>
          <w:w w:val="103"/>
          <w:sz w:val="26"/>
          <w:szCs w:val="26"/>
        </w:rPr>
        <w:t>с</w:t>
      </w:r>
      <w:r w:rsidRPr="00010700">
        <w:rPr>
          <w:rFonts w:ascii="Times New Roman" w:hAnsi="Times New Roman"/>
          <w:b/>
          <w:color w:val="000000"/>
          <w:spacing w:val="-5"/>
          <w:w w:val="103"/>
          <w:sz w:val="26"/>
          <w:szCs w:val="26"/>
        </w:rPr>
        <w:t>л</w:t>
      </w:r>
      <w:r w:rsidRPr="00010700">
        <w:rPr>
          <w:rFonts w:ascii="Times New Roman" w:hAnsi="Times New Roman"/>
          <w:b/>
          <w:color w:val="000000"/>
          <w:w w:val="103"/>
          <w:sz w:val="26"/>
          <w:szCs w:val="26"/>
        </w:rPr>
        <w:t>е</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w w:val="103"/>
          <w:sz w:val="26"/>
          <w:szCs w:val="26"/>
        </w:rPr>
        <w:t>в</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spacing w:val="3"/>
          <w:w w:val="103"/>
          <w:sz w:val="26"/>
          <w:szCs w:val="26"/>
        </w:rPr>
        <w:t>э</w:t>
      </w:r>
      <w:r w:rsidRPr="00010700">
        <w:rPr>
          <w:rFonts w:ascii="Times New Roman" w:hAnsi="Times New Roman"/>
          <w:b/>
          <w:color w:val="000000"/>
          <w:spacing w:val="-5"/>
          <w:w w:val="103"/>
          <w:sz w:val="26"/>
          <w:szCs w:val="26"/>
        </w:rPr>
        <w:t>л</w:t>
      </w:r>
      <w:r w:rsidRPr="00010700">
        <w:rPr>
          <w:rFonts w:ascii="Times New Roman" w:hAnsi="Times New Roman"/>
          <w:b/>
          <w:color w:val="000000"/>
          <w:spacing w:val="-3"/>
          <w:w w:val="103"/>
          <w:sz w:val="26"/>
          <w:szCs w:val="26"/>
        </w:rPr>
        <w:t>е</w:t>
      </w:r>
      <w:r w:rsidRPr="00010700">
        <w:rPr>
          <w:rFonts w:ascii="Times New Roman" w:hAnsi="Times New Roman"/>
          <w:b/>
          <w:color w:val="000000"/>
          <w:spacing w:val="4"/>
          <w:w w:val="103"/>
          <w:sz w:val="26"/>
          <w:szCs w:val="26"/>
        </w:rPr>
        <w:t>к</w:t>
      </w:r>
      <w:r w:rsidRPr="00010700">
        <w:rPr>
          <w:rFonts w:ascii="Times New Roman" w:hAnsi="Times New Roman"/>
          <w:b/>
          <w:color w:val="000000"/>
          <w:spacing w:val="2"/>
          <w:w w:val="103"/>
          <w:sz w:val="26"/>
          <w:szCs w:val="26"/>
        </w:rPr>
        <w:t>т</w:t>
      </w:r>
      <w:r w:rsidRPr="00010700">
        <w:rPr>
          <w:rFonts w:ascii="Times New Roman" w:hAnsi="Times New Roman"/>
          <w:b/>
          <w:color w:val="000000"/>
          <w:spacing w:val="-2"/>
          <w:w w:val="103"/>
          <w:sz w:val="26"/>
          <w:szCs w:val="26"/>
        </w:rPr>
        <w:t>ронн</w:t>
      </w:r>
      <w:r w:rsidRPr="00010700">
        <w:rPr>
          <w:rFonts w:ascii="Times New Roman" w:hAnsi="Times New Roman"/>
          <w:b/>
          <w:color w:val="000000"/>
          <w:spacing w:val="-3"/>
          <w:w w:val="103"/>
          <w:sz w:val="26"/>
          <w:szCs w:val="26"/>
        </w:rPr>
        <w:t>о</w:t>
      </w:r>
      <w:r w:rsidRPr="00010700">
        <w:rPr>
          <w:rFonts w:ascii="Times New Roman" w:hAnsi="Times New Roman"/>
          <w:b/>
          <w:color w:val="000000"/>
          <w:w w:val="103"/>
          <w:sz w:val="26"/>
          <w:szCs w:val="26"/>
        </w:rPr>
        <w:t>й</w:t>
      </w:r>
      <w:r w:rsidR="00E31B3D" w:rsidRPr="00010700">
        <w:rPr>
          <w:rFonts w:ascii="Times New Roman" w:hAnsi="Times New Roman"/>
          <w:b/>
          <w:color w:val="000000"/>
          <w:w w:val="103"/>
          <w:sz w:val="26"/>
          <w:szCs w:val="26"/>
        </w:rPr>
        <w:t xml:space="preserve"> </w:t>
      </w:r>
      <w:r w:rsidRPr="00010700">
        <w:rPr>
          <w:rFonts w:ascii="Times New Roman" w:hAnsi="Times New Roman"/>
          <w:b/>
          <w:color w:val="000000"/>
          <w:spacing w:val="-11"/>
          <w:w w:val="103"/>
          <w:sz w:val="26"/>
          <w:szCs w:val="26"/>
        </w:rPr>
        <w:t>ф</w:t>
      </w:r>
      <w:r w:rsidRPr="00010700">
        <w:rPr>
          <w:rFonts w:ascii="Times New Roman" w:hAnsi="Times New Roman"/>
          <w:b/>
          <w:color w:val="000000"/>
          <w:spacing w:val="-2"/>
          <w:w w:val="103"/>
          <w:sz w:val="26"/>
          <w:szCs w:val="26"/>
        </w:rPr>
        <w:t>о</w:t>
      </w:r>
      <w:r w:rsidRPr="00010700">
        <w:rPr>
          <w:rFonts w:ascii="Times New Roman" w:hAnsi="Times New Roman"/>
          <w:b/>
          <w:color w:val="000000"/>
          <w:spacing w:val="-3"/>
          <w:w w:val="103"/>
          <w:sz w:val="26"/>
          <w:szCs w:val="26"/>
        </w:rPr>
        <w:t>р</w:t>
      </w:r>
      <w:r w:rsidRPr="00010700">
        <w:rPr>
          <w:rFonts w:ascii="Times New Roman" w:hAnsi="Times New Roman"/>
          <w:b/>
          <w:color w:val="000000"/>
          <w:spacing w:val="-2"/>
          <w:w w:val="103"/>
          <w:sz w:val="26"/>
          <w:szCs w:val="26"/>
        </w:rPr>
        <w:t>м</w:t>
      </w:r>
      <w:r w:rsidRPr="00010700">
        <w:rPr>
          <w:rFonts w:ascii="Times New Roman" w:hAnsi="Times New Roman"/>
          <w:b/>
          <w:color w:val="000000"/>
          <w:spacing w:val="-3"/>
          <w:w w:val="103"/>
          <w:sz w:val="26"/>
          <w:szCs w:val="26"/>
        </w:rPr>
        <w:t>е.</w:t>
      </w:r>
    </w:p>
    <w:p w:rsidR="00E6510B" w:rsidRPr="00010700" w:rsidRDefault="00E6510B" w:rsidP="00B27476">
      <w:pPr>
        <w:spacing w:line="23" w:lineRule="atLeast"/>
        <w:ind w:firstLine="720"/>
        <w:jc w:val="both"/>
        <w:rPr>
          <w:rFonts w:ascii="Times New Roman" w:hAnsi="Times New Roman"/>
          <w:w w:val="103"/>
          <w:sz w:val="26"/>
          <w:szCs w:val="26"/>
        </w:rPr>
      </w:pPr>
    </w:p>
    <w:p w:rsidR="00E6510B" w:rsidRPr="00F4743F" w:rsidRDefault="00F4743F" w:rsidP="00F4743F">
      <w:pPr>
        <w:spacing w:line="23" w:lineRule="atLeast"/>
        <w:ind w:left="720"/>
        <w:jc w:val="both"/>
        <w:rPr>
          <w:rFonts w:ascii="Times New Roman" w:hAnsi="Times New Roman"/>
          <w:b/>
          <w:w w:val="103"/>
          <w:sz w:val="26"/>
          <w:szCs w:val="26"/>
        </w:rPr>
      </w:pPr>
      <w:r>
        <w:rPr>
          <w:rFonts w:ascii="Times New Roman" w:hAnsi="Times New Roman"/>
          <w:b/>
          <w:w w:val="103"/>
          <w:sz w:val="26"/>
          <w:szCs w:val="26"/>
        </w:rPr>
        <w:t xml:space="preserve">2.6.1. </w:t>
      </w:r>
      <w:r w:rsidR="00E6510B" w:rsidRPr="00F4743F">
        <w:rPr>
          <w:rFonts w:ascii="Times New Roman" w:hAnsi="Times New Roman"/>
          <w:b/>
          <w:w w:val="103"/>
          <w:sz w:val="26"/>
          <w:szCs w:val="26"/>
        </w:rPr>
        <w:t>Д</w:t>
      </w:r>
      <w:r w:rsidR="00E6510B" w:rsidRPr="00F4743F">
        <w:rPr>
          <w:rFonts w:ascii="Times New Roman" w:hAnsi="Times New Roman"/>
          <w:b/>
          <w:spacing w:val="-6"/>
          <w:w w:val="103"/>
          <w:sz w:val="26"/>
          <w:szCs w:val="26"/>
        </w:rPr>
        <w:t>л</w:t>
      </w:r>
      <w:r w:rsidR="00E6510B" w:rsidRPr="00F4743F">
        <w:rPr>
          <w:rFonts w:ascii="Times New Roman" w:hAnsi="Times New Roman"/>
          <w:b/>
          <w:w w:val="103"/>
          <w:sz w:val="26"/>
          <w:szCs w:val="26"/>
        </w:rPr>
        <w:t>я</w:t>
      </w:r>
      <w:r w:rsidR="00AA1CA9" w:rsidRPr="00F4743F">
        <w:rPr>
          <w:rFonts w:ascii="Times New Roman" w:hAnsi="Times New Roman"/>
          <w:b/>
          <w:w w:val="103"/>
          <w:sz w:val="26"/>
          <w:szCs w:val="26"/>
        </w:rPr>
        <w:t xml:space="preserve"> </w:t>
      </w:r>
      <w:r w:rsidR="00E6510B" w:rsidRPr="00F4743F">
        <w:rPr>
          <w:rFonts w:ascii="Times New Roman" w:hAnsi="Times New Roman"/>
          <w:b/>
          <w:w w:val="103"/>
          <w:sz w:val="26"/>
          <w:szCs w:val="26"/>
        </w:rPr>
        <w:t>п</w:t>
      </w:r>
      <w:r w:rsidR="00E6510B" w:rsidRPr="00F4743F">
        <w:rPr>
          <w:rFonts w:ascii="Times New Roman" w:hAnsi="Times New Roman"/>
          <w:b/>
          <w:spacing w:val="-2"/>
          <w:w w:val="103"/>
          <w:sz w:val="26"/>
          <w:szCs w:val="26"/>
        </w:rPr>
        <w:t>р</w:t>
      </w:r>
      <w:r w:rsidR="00E6510B" w:rsidRPr="00F4743F">
        <w:rPr>
          <w:rFonts w:ascii="Times New Roman" w:hAnsi="Times New Roman"/>
          <w:b/>
          <w:spacing w:val="-3"/>
          <w:w w:val="103"/>
          <w:sz w:val="26"/>
          <w:szCs w:val="26"/>
        </w:rPr>
        <w:t>е</w:t>
      </w:r>
      <w:r w:rsidR="00E6510B" w:rsidRPr="00F4743F">
        <w:rPr>
          <w:rFonts w:ascii="Times New Roman" w:hAnsi="Times New Roman"/>
          <w:b/>
          <w:spacing w:val="2"/>
          <w:w w:val="103"/>
          <w:sz w:val="26"/>
          <w:szCs w:val="26"/>
        </w:rPr>
        <w:t>д</w:t>
      </w:r>
      <w:r w:rsidR="00E6510B" w:rsidRPr="00F4743F">
        <w:rPr>
          <w:rFonts w:ascii="Times New Roman" w:hAnsi="Times New Roman"/>
          <w:b/>
          <w:spacing w:val="-1"/>
          <w:w w:val="103"/>
          <w:sz w:val="26"/>
          <w:szCs w:val="26"/>
        </w:rPr>
        <w:t>о</w:t>
      </w:r>
      <w:r w:rsidR="00E6510B" w:rsidRPr="00F4743F">
        <w:rPr>
          <w:rFonts w:ascii="Times New Roman" w:hAnsi="Times New Roman"/>
          <w:b/>
          <w:spacing w:val="4"/>
          <w:w w:val="103"/>
          <w:sz w:val="26"/>
          <w:szCs w:val="26"/>
        </w:rPr>
        <w:t>с</w:t>
      </w:r>
      <w:r w:rsidR="00E6510B" w:rsidRPr="00F4743F">
        <w:rPr>
          <w:rFonts w:ascii="Times New Roman" w:hAnsi="Times New Roman"/>
          <w:b/>
          <w:spacing w:val="1"/>
          <w:w w:val="103"/>
          <w:sz w:val="26"/>
          <w:szCs w:val="26"/>
        </w:rPr>
        <w:t>т</w:t>
      </w:r>
      <w:r w:rsidR="00E6510B" w:rsidRPr="00F4743F">
        <w:rPr>
          <w:rFonts w:ascii="Times New Roman" w:hAnsi="Times New Roman"/>
          <w:b/>
          <w:spacing w:val="-1"/>
          <w:w w:val="103"/>
          <w:sz w:val="26"/>
          <w:szCs w:val="26"/>
        </w:rPr>
        <w:t>а</w:t>
      </w:r>
      <w:r w:rsidR="00E6510B" w:rsidRPr="00F4743F">
        <w:rPr>
          <w:rFonts w:ascii="Times New Roman" w:hAnsi="Times New Roman"/>
          <w:b/>
          <w:w w:val="103"/>
          <w:sz w:val="26"/>
          <w:szCs w:val="26"/>
        </w:rPr>
        <w:t>в</w:t>
      </w:r>
      <w:r w:rsidR="00E6510B" w:rsidRPr="00F4743F">
        <w:rPr>
          <w:rFonts w:ascii="Times New Roman" w:hAnsi="Times New Roman"/>
          <w:b/>
          <w:spacing w:val="-6"/>
          <w:w w:val="103"/>
          <w:sz w:val="26"/>
          <w:szCs w:val="26"/>
        </w:rPr>
        <w:t>л</w:t>
      </w:r>
      <w:r w:rsidR="00E6510B" w:rsidRPr="00F4743F">
        <w:rPr>
          <w:rFonts w:ascii="Times New Roman" w:hAnsi="Times New Roman"/>
          <w:b/>
          <w:spacing w:val="-2"/>
          <w:w w:val="103"/>
          <w:sz w:val="26"/>
          <w:szCs w:val="26"/>
        </w:rPr>
        <w:t>ен</w:t>
      </w:r>
      <w:r w:rsidR="00E6510B" w:rsidRPr="00F4743F">
        <w:rPr>
          <w:rFonts w:ascii="Times New Roman" w:hAnsi="Times New Roman"/>
          <w:b/>
          <w:spacing w:val="-3"/>
          <w:w w:val="103"/>
          <w:sz w:val="26"/>
          <w:szCs w:val="26"/>
        </w:rPr>
        <w:t>и</w:t>
      </w:r>
      <w:r w:rsidR="00E6510B" w:rsidRPr="00F4743F">
        <w:rPr>
          <w:rFonts w:ascii="Times New Roman" w:hAnsi="Times New Roman"/>
          <w:b/>
          <w:w w:val="103"/>
          <w:sz w:val="26"/>
          <w:szCs w:val="26"/>
        </w:rPr>
        <w:t>я</w:t>
      </w:r>
      <w:r w:rsidR="00AA1CA9" w:rsidRPr="00F4743F">
        <w:rPr>
          <w:rFonts w:ascii="Times New Roman" w:hAnsi="Times New Roman"/>
          <w:b/>
          <w:w w:val="103"/>
          <w:sz w:val="26"/>
          <w:szCs w:val="26"/>
        </w:rPr>
        <w:t xml:space="preserve"> </w:t>
      </w:r>
      <w:r w:rsidR="00E6510B" w:rsidRPr="00F4743F">
        <w:rPr>
          <w:rFonts w:ascii="Times New Roman" w:hAnsi="Times New Roman"/>
          <w:b/>
          <w:spacing w:val="-1"/>
          <w:w w:val="103"/>
          <w:sz w:val="26"/>
          <w:szCs w:val="26"/>
        </w:rPr>
        <w:t>м</w:t>
      </w:r>
      <w:r w:rsidR="00E6510B" w:rsidRPr="00F4743F">
        <w:rPr>
          <w:rFonts w:ascii="Times New Roman" w:hAnsi="Times New Roman"/>
          <w:b/>
          <w:spacing w:val="-4"/>
          <w:w w:val="103"/>
          <w:sz w:val="26"/>
          <w:szCs w:val="26"/>
        </w:rPr>
        <w:t>у</w:t>
      </w:r>
      <w:r w:rsidR="00E6510B" w:rsidRPr="00F4743F">
        <w:rPr>
          <w:rFonts w:ascii="Times New Roman" w:hAnsi="Times New Roman"/>
          <w:b/>
          <w:spacing w:val="-2"/>
          <w:w w:val="103"/>
          <w:sz w:val="26"/>
          <w:szCs w:val="26"/>
        </w:rPr>
        <w:t>н</w:t>
      </w:r>
      <w:r w:rsidR="00E6510B" w:rsidRPr="00F4743F">
        <w:rPr>
          <w:rFonts w:ascii="Times New Roman" w:hAnsi="Times New Roman"/>
          <w:b/>
          <w:spacing w:val="-3"/>
          <w:w w:val="103"/>
          <w:sz w:val="26"/>
          <w:szCs w:val="26"/>
        </w:rPr>
        <w:t>и</w:t>
      </w:r>
      <w:r w:rsidR="00E6510B" w:rsidRPr="00F4743F">
        <w:rPr>
          <w:rFonts w:ascii="Times New Roman" w:hAnsi="Times New Roman"/>
          <w:b/>
          <w:spacing w:val="4"/>
          <w:w w:val="103"/>
          <w:sz w:val="26"/>
          <w:szCs w:val="26"/>
        </w:rPr>
        <w:t>ц</w:t>
      </w:r>
      <w:r w:rsidR="00E6510B" w:rsidRPr="00F4743F">
        <w:rPr>
          <w:rFonts w:ascii="Times New Roman" w:hAnsi="Times New Roman"/>
          <w:b/>
          <w:spacing w:val="-2"/>
          <w:w w:val="103"/>
          <w:sz w:val="26"/>
          <w:szCs w:val="26"/>
        </w:rPr>
        <w:t>и</w:t>
      </w:r>
      <w:r w:rsidR="00E6510B" w:rsidRPr="00F4743F">
        <w:rPr>
          <w:rFonts w:ascii="Times New Roman" w:hAnsi="Times New Roman"/>
          <w:b/>
          <w:spacing w:val="-1"/>
          <w:w w:val="103"/>
          <w:sz w:val="26"/>
          <w:szCs w:val="26"/>
        </w:rPr>
        <w:t>п</w:t>
      </w:r>
      <w:r w:rsidR="00E6510B" w:rsidRPr="00F4743F">
        <w:rPr>
          <w:rFonts w:ascii="Times New Roman" w:hAnsi="Times New Roman"/>
          <w:b/>
          <w:spacing w:val="-2"/>
          <w:w w:val="103"/>
          <w:sz w:val="26"/>
          <w:szCs w:val="26"/>
        </w:rPr>
        <w:t>а</w:t>
      </w:r>
      <w:r w:rsidR="00E6510B" w:rsidRPr="00F4743F">
        <w:rPr>
          <w:rFonts w:ascii="Times New Roman" w:hAnsi="Times New Roman"/>
          <w:b/>
          <w:spacing w:val="-6"/>
          <w:w w:val="103"/>
          <w:sz w:val="26"/>
          <w:szCs w:val="26"/>
        </w:rPr>
        <w:t>л</w:t>
      </w:r>
      <w:r w:rsidR="00E6510B" w:rsidRPr="00F4743F">
        <w:rPr>
          <w:rFonts w:ascii="Times New Roman" w:hAnsi="Times New Roman"/>
          <w:b/>
          <w:spacing w:val="1"/>
          <w:w w:val="103"/>
          <w:sz w:val="26"/>
          <w:szCs w:val="26"/>
        </w:rPr>
        <w:t>ь</w:t>
      </w:r>
      <w:r w:rsidR="00E6510B" w:rsidRPr="00F4743F">
        <w:rPr>
          <w:rFonts w:ascii="Times New Roman" w:hAnsi="Times New Roman"/>
          <w:b/>
          <w:spacing w:val="-1"/>
          <w:w w:val="103"/>
          <w:sz w:val="26"/>
          <w:szCs w:val="26"/>
        </w:rPr>
        <w:t>н</w:t>
      </w:r>
      <w:r w:rsidR="00E6510B" w:rsidRPr="00F4743F">
        <w:rPr>
          <w:rFonts w:ascii="Times New Roman" w:hAnsi="Times New Roman"/>
          <w:b/>
          <w:spacing w:val="-3"/>
          <w:w w:val="103"/>
          <w:sz w:val="26"/>
          <w:szCs w:val="26"/>
        </w:rPr>
        <w:t>о</w:t>
      </w:r>
      <w:r w:rsidR="00E6510B" w:rsidRPr="00F4743F">
        <w:rPr>
          <w:rFonts w:ascii="Times New Roman" w:hAnsi="Times New Roman"/>
          <w:b/>
          <w:w w:val="103"/>
          <w:sz w:val="26"/>
          <w:szCs w:val="26"/>
        </w:rPr>
        <w:t>й</w:t>
      </w:r>
      <w:r w:rsidR="00AA1CA9" w:rsidRPr="00F4743F">
        <w:rPr>
          <w:rFonts w:ascii="Times New Roman" w:hAnsi="Times New Roman"/>
          <w:b/>
          <w:w w:val="103"/>
          <w:sz w:val="26"/>
          <w:szCs w:val="26"/>
        </w:rPr>
        <w:t xml:space="preserve"> </w:t>
      </w:r>
      <w:r w:rsidR="00E6510B" w:rsidRPr="00F4743F">
        <w:rPr>
          <w:rFonts w:ascii="Times New Roman" w:hAnsi="Times New Roman"/>
          <w:b/>
          <w:spacing w:val="-3"/>
          <w:w w:val="103"/>
          <w:sz w:val="26"/>
          <w:szCs w:val="26"/>
        </w:rPr>
        <w:t>у</w:t>
      </w:r>
      <w:r w:rsidR="00E6510B" w:rsidRPr="00F4743F">
        <w:rPr>
          <w:rFonts w:ascii="Times New Roman" w:hAnsi="Times New Roman"/>
          <w:b/>
          <w:spacing w:val="4"/>
          <w:w w:val="103"/>
          <w:sz w:val="26"/>
          <w:szCs w:val="26"/>
        </w:rPr>
        <w:t>с</w:t>
      </w:r>
      <w:r w:rsidR="00E6510B" w:rsidRPr="00F4743F">
        <w:rPr>
          <w:rFonts w:ascii="Times New Roman" w:hAnsi="Times New Roman"/>
          <w:b/>
          <w:spacing w:val="-5"/>
          <w:w w:val="103"/>
          <w:sz w:val="26"/>
          <w:szCs w:val="26"/>
        </w:rPr>
        <w:t>л</w:t>
      </w:r>
      <w:r w:rsidR="00E6510B" w:rsidRPr="00F4743F">
        <w:rPr>
          <w:rFonts w:ascii="Times New Roman" w:hAnsi="Times New Roman"/>
          <w:b/>
          <w:spacing w:val="-4"/>
          <w:w w:val="103"/>
          <w:sz w:val="26"/>
          <w:szCs w:val="26"/>
        </w:rPr>
        <w:t>уг</w:t>
      </w:r>
      <w:r w:rsidR="00E6510B" w:rsidRPr="00F4743F">
        <w:rPr>
          <w:rFonts w:ascii="Times New Roman" w:hAnsi="Times New Roman"/>
          <w:b/>
          <w:w w:val="103"/>
          <w:sz w:val="26"/>
          <w:szCs w:val="26"/>
        </w:rPr>
        <w:t>и</w:t>
      </w:r>
      <w:r w:rsidR="00AA1CA9" w:rsidRPr="00F4743F">
        <w:rPr>
          <w:rFonts w:ascii="Times New Roman" w:hAnsi="Times New Roman"/>
          <w:b/>
          <w:w w:val="103"/>
          <w:sz w:val="26"/>
          <w:szCs w:val="26"/>
        </w:rPr>
        <w:t xml:space="preserve"> </w:t>
      </w:r>
      <w:r w:rsidR="00E6510B" w:rsidRPr="00F4743F">
        <w:rPr>
          <w:rFonts w:ascii="Times New Roman" w:hAnsi="Times New Roman"/>
          <w:b/>
          <w:spacing w:val="2"/>
          <w:w w:val="103"/>
          <w:sz w:val="26"/>
          <w:szCs w:val="26"/>
        </w:rPr>
        <w:t>т</w:t>
      </w:r>
      <w:r w:rsidR="00E6510B" w:rsidRPr="00F4743F">
        <w:rPr>
          <w:rFonts w:ascii="Times New Roman" w:hAnsi="Times New Roman"/>
          <w:b/>
          <w:spacing w:val="-2"/>
          <w:w w:val="103"/>
          <w:sz w:val="26"/>
          <w:szCs w:val="26"/>
        </w:rPr>
        <w:t>ре</w:t>
      </w:r>
      <w:r w:rsidR="00E6510B" w:rsidRPr="00F4743F">
        <w:rPr>
          <w:rFonts w:ascii="Times New Roman" w:hAnsi="Times New Roman"/>
          <w:b/>
          <w:spacing w:val="3"/>
          <w:w w:val="103"/>
          <w:sz w:val="26"/>
          <w:szCs w:val="26"/>
        </w:rPr>
        <w:t>б</w:t>
      </w:r>
      <w:r w:rsidR="00E6510B" w:rsidRPr="00F4743F">
        <w:rPr>
          <w:rFonts w:ascii="Times New Roman" w:hAnsi="Times New Roman"/>
          <w:b/>
          <w:spacing w:val="-3"/>
          <w:w w:val="103"/>
          <w:sz w:val="26"/>
          <w:szCs w:val="26"/>
        </w:rPr>
        <w:t>у</w:t>
      </w:r>
      <w:r w:rsidR="00E6510B" w:rsidRPr="00F4743F">
        <w:rPr>
          <w:rFonts w:ascii="Times New Roman" w:hAnsi="Times New Roman"/>
          <w:b/>
          <w:spacing w:val="-1"/>
          <w:w w:val="103"/>
          <w:sz w:val="26"/>
          <w:szCs w:val="26"/>
        </w:rPr>
        <w:t>ю</w:t>
      </w:r>
      <w:r w:rsidR="00E6510B" w:rsidRPr="00F4743F">
        <w:rPr>
          <w:rFonts w:ascii="Times New Roman" w:hAnsi="Times New Roman"/>
          <w:b/>
          <w:w w:val="103"/>
          <w:sz w:val="26"/>
          <w:szCs w:val="26"/>
        </w:rPr>
        <w:t>т</w:t>
      </w:r>
      <w:r w:rsidR="00E6510B" w:rsidRPr="00F4743F">
        <w:rPr>
          <w:rFonts w:ascii="Times New Roman" w:hAnsi="Times New Roman"/>
          <w:b/>
          <w:spacing w:val="5"/>
          <w:w w:val="103"/>
          <w:sz w:val="26"/>
          <w:szCs w:val="26"/>
        </w:rPr>
        <w:t>с</w:t>
      </w:r>
      <w:r w:rsidR="00E6510B" w:rsidRPr="00F4743F">
        <w:rPr>
          <w:rFonts w:ascii="Times New Roman" w:hAnsi="Times New Roman"/>
          <w:b/>
          <w:w w:val="103"/>
          <w:sz w:val="26"/>
          <w:szCs w:val="26"/>
        </w:rPr>
        <w:t>я</w:t>
      </w:r>
      <w:r w:rsidR="00AA1CA9" w:rsidRPr="00F4743F">
        <w:rPr>
          <w:rFonts w:ascii="Times New Roman" w:hAnsi="Times New Roman"/>
          <w:b/>
          <w:w w:val="103"/>
          <w:sz w:val="26"/>
          <w:szCs w:val="26"/>
        </w:rPr>
        <w:t xml:space="preserve"> </w:t>
      </w:r>
      <w:r w:rsidR="00E6510B" w:rsidRPr="00F4743F">
        <w:rPr>
          <w:rFonts w:ascii="Times New Roman" w:hAnsi="Times New Roman"/>
          <w:b/>
          <w:spacing w:val="5"/>
          <w:w w:val="103"/>
          <w:sz w:val="26"/>
          <w:szCs w:val="26"/>
        </w:rPr>
        <w:t>с</w:t>
      </w:r>
      <w:r w:rsidR="00E6510B" w:rsidRPr="00F4743F">
        <w:rPr>
          <w:rFonts w:ascii="Times New Roman" w:hAnsi="Times New Roman"/>
          <w:b/>
          <w:spacing w:val="-5"/>
          <w:w w:val="103"/>
          <w:sz w:val="26"/>
          <w:szCs w:val="26"/>
        </w:rPr>
        <w:t>л</w:t>
      </w:r>
      <w:r w:rsidR="00E6510B" w:rsidRPr="00F4743F">
        <w:rPr>
          <w:rFonts w:ascii="Times New Roman" w:hAnsi="Times New Roman"/>
          <w:b/>
          <w:spacing w:val="-2"/>
          <w:w w:val="103"/>
          <w:sz w:val="26"/>
          <w:szCs w:val="26"/>
        </w:rPr>
        <w:t>е</w:t>
      </w:r>
      <w:r w:rsidR="00E6510B" w:rsidRPr="00F4743F">
        <w:rPr>
          <w:rFonts w:ascii="Times New Roman" w:hAnsi="Times New Roman"/>
          <w:b/>
          <w:spacing w:val="2"/>
          <w:w w:val="103"/>
          <w:sz w:val="26"/>
          <w:szCs w:val="26"/>
        </w:rPr>
        <w:t>д</w:t>
      </w:r>
      <w:r w:rsidR="00E6510B" w:rsidRPr="00F4743F">
        <w:rPr>
          <w:rFonts w:ascii="Times New Roman" w:hAnsi="Times New Roman"/>
          <w:b/>
          <w:spacing w:val="-3"/>
          <w:w w:val="103"/>
          <w:sz w:val="26"/>
          <w:szCs w:val="26"/>
        </w:rPr>
        <w:t>у</w:t>
      </w:r>
      <w:r w:rsidR="00E6510B" w:rsidRPr="00F4743F">
        <w:rPr>
          <w:rFonts w:ascii="Times New Roman" w:hAnsi="Times New Roman"/>
          <w:b/>
          <w:spacing w:val="-2"/>
          <w:w w:val="103"/>
          <w:sz w:val="26"/>
          <w:szCs w:val="26"/>
        </w:rPr>
        <w:t>ю</w:t>
      </w:r>
      <w:r w:rsidR="00E6510B" w:rsidRPr="00F4743F">
        <w:rPr>
          <w:rFonts w:ascii="Times New Roman" w:hAnsi="Times New Roman"/>
          <w:b/>
          <w:spacing w:val="-11"/>
          <w:w w:val="103"/>
          <w:sz w:val="26"/>
          <w:szCs w:val="26"/>
        </w:rPr>
        <w:t>щ</w:t>
      </w:r>
      <w:r w:rsidR="00E6510B" w:rsidRPr="00F4743F">
        <w:rPr>
          <w:rFonts w:ascii="Times New Roman" w:hAnsi="Times New Roman"/>
          <w:b/>
          <w:spacing w:val="-3"/>
          <w:w w:val="103"/>
          <w:sz w:val="26"/>
          <w:szCs w:val="26"/>
        </w:rPr>
        <w:t>и</w:t>
      </w:r>
      <w:r w:rsidR="00E6510B" w:rsidRPr="00F4743F">
        <w:rPr>
          <w:rFonts w:ascii="Times New Roman" w:hAnsi="Times New Roman"/>
          <w:b/>
          <w:w w:val="103"/>
          <w:sz w:val="26"/>
          <w:szCs w:val="26"/>
        </w:rPr>
        <w:t>е</w:t>
      </w:r>
      <w:r w:rsidR="00AA1CA9" w:rsidRPr="00F4743F">
        <w:rPr>
          <w:rFonts w:ascii="Times New Roman" w:hAnsi="Times New Roman"/>
          <w:b/>
          <w:w w:val="103"/>
          <w:sz w:val="26"/>
          <w:szCs w:val="26"/>
        </w:rPr>
        <w:t xml:space="preserve"> </w:t>
      </w:r>
      <w:r w:rsidR="00E6510B" w:rsidRPr="00F4743F">
        <w:rPr>
          <w:rFonts w:ascii="Times New Roman" w:hAnsi="Times New Roman"/>
          <w:b/>
          <w:spacing w:val="2"/>
          <w:w w:val="103"/>
          <w:sz w:val="26"/>
          <w:szCs w:val="26"/>
        </w:rPr>
        <w:t>д</w:t>
      </w:r>
      <w:r w:rsidR="00E6510B" w:rsidRPr="00F4743F">
        <w:rPr>
          <w:rFonts w:ascii="Times New Roman" w:hAnsi="Times New Roman"/>
          <w:b/>
          <w:spacing w:val="-1"/>
          <w:w w:val="103"/>
          <w:sz w:val="26"/>
          <w:szCs w:val="26"/>
        </w:rPr>
        <w:t>о</w:t>
      </w:r>
      <w:r w:rsidR="00E6510B" w:rsidRPr="00F4743F">
        <w:rPr>
          <w:rFonts w:ascii="Times New Roman" w:hAnsi="Times New Roman"/>
          <w:b/>
          <w:spacing w:val="3"/>
          <w:w w:val="103"/>
          <w:sz w:val="26"/>
          <w:szCs w:val="26"/>
        </w:rPr>
        <w:t>к</w:t>
      </w:r>
      <w:r w:rsidR="00E6510B" w:rsidRPr="00F4743F">
        <w:rPr>
          <w:rFonts w:ascii="Times New Roman" w:hAnsi="Times New Roman"/>
          <w:b/>
          <w:spacing w:val="-3"/>
          <w:w w:val="103"/>
          <w:sz w:val="26"/>
          <w:szCs w:val="26"/>
        </w:rPr>
        <w:t>у</w:t>
      </w:r>
      <w:r w:rsidR="00E6510B" w:rsidRPr="00F4743F">
        <w:rPr>
          <w:rFonts w:ascii="Times New Roman" w:hAnsi="Times New Roman"/>
          <w:b/>
          <w:spacing w:val="-2"/>
          <w:w w:val="103"/>
          <w:sz w:val="26"/>
          <w:szCs w:val="26"/>
        </w:rPr>
        <w:t>мен</w:t>
      </w:r>
      <w:r w:rsidR="00E6510B" w:rsidRPr="00F4743F">
        <w:rPr>
          <w:rFonts w:ascii="Times New Roman" w:hAnsi="Times New Roman"/>
          <w:b/>
          <w:w w:val="103"/>
          <w:sz w:val="26"/>
          <w:szCs w:val="26"/>
        </w:rPr>
        <w:t>т</w:t>
      </w:r>
      <w:r w:rsidR="00E6510B" w:rsidRPr="00F4743F">
        <w:rPr>
          <w:rFonts w:ascii="Times New Roman" w:hAnsi="Times New Roman"/>
          <w:b/>
          <w:spacing w:val="3"/>
          <w:w w:val="103"/>
          <w:sz w:val="26"/>
          <w:szCs w:val="26"/>
        </w:rPr>
        <w:t>ы</w:t>
      </w:r>
      <w:r w:rsidR="00E6510B" w:rsidRPr="00F4743F">
        <w:rPr>
          <w:rFonts w:ascii="Times New Roman" w:hAnsi="Times New Roman"/>
          <w:b/>
          <w:w w:val="103"/>
          <w:sz w:val="26"/>
          <w:szCs w:val="26"/>
        </w:rPr>
        <w:t>,</w:t>
      </w:r>
      <w:r w:rsidR="00AA1CA9" w:rsidRPr="00F4743F">
        <w:rPr>
          <w:rFonts w:ascii="Times New Roman" w:hAnsi="Times New Roman"/>
          <w:b/>
          <w:w w:val="103"/>
          <w:sz w:val="26"/>
          <w:szCs w:val="26"/>
        </w:rPr>
        <w:t xml:space="preserve"> </w:t>
      </w:r>
      <w:r w:rsidR="00E6510B" w:rsidRPr="00F4743F">
        <w:rPr>
          <w:rFonts w:ascii="Times New Roman" w:hAnsi="Times New Roman"/>
          <w:b/>
          <w:spacing w:val="-1"/>
          <w:w w:val="103"/>
          <w:sz w:val="26"/>
          <w:szCs w:val="26"/>
        </w:rPr>
        <w:t>н</w:t>
      </w:r>
      <w:r w:rsidR="00E6510B" w:rsidRPr="00F4743F">
        <w:rPr>
          <w:rFonts w:ascii="Times New Roman" w:hAnsi="Times New Roman"/>
          <w:b/>
          <w:spacing w:val="-2"/>
          <w:w w:val="103"/>
          <w:sz w:val="26"/>
          <w:szCs w:val="26"/>
        </w:rPr>
        <w:t>а</w:t>
      </w:r>
      <w:r w:rsidR="00E6510B" w:rsidRPr="00F4743F">
        <w:rPr>
          <w:rFonts w:ascii="Times New Roman" w:hAnsi="Times New Roman"/>
          <w:b/>
          <w:spacing w:val="-4"/>
          <w:w w:val="103"/>
          <w:sz w:val="26"/>
          <w:szCs w:val="26"/>
        </w:rPr>
        <w:t>х</w:t>
      </w:r>
      <w:r w:rsidR="00E6510B" w:rsidRPr="00F4743F">
        <w:rPr>
          <w:rFonts w:ascii="Times New Roman" w:hAnsi="Times New Roman"/>
          <w:b/>
          <w:spacing w:val="-3"/>
          <w:w w:val="103"/>
          <w:sz w:val="26"/>
          <w:szCs w:val="26"/>
        </w:rPr>
        <w:t>о</w:t>
      </w:r>
      <w:r w:rsidR="00E6510B" w:rsidRPr="00F4743F">
        <w:rPr>
          <w:rFonts w:ascii="Times New Roman" w:hAnsi="Times New Roman"/>
          <w:b/>
          <w:spacing w:val="2"/>
          <w:w w:val="103"/>
          <w:sz w:val="26"/>
          <w:szCs w:val="26"/>
        </w:rPr>
        <w:t>д</w:t>
      </w:r>
      <w:r w:rsidR="00E6510B" w:rsidRPr="00F4743F">
        <w:rPr>
          <w:rFonts w:ascii="Times New Roman" w:hAnsi="Times New Roman"/>
          <w:b/>
          <w:w w:val="103"/>
          <w:sz w:val="26"/>
          <w:szCs w:val="26"/>
        </w:rPr>
        <w:t>я</w:t>
      </w:r>
      <w:r w:rsidR="00E6510B" w:rsidRPr="00F4743F">
        <w:rPr>
          <w:rFonts w:ascii="Times New Roman" w:hAnsi="Times New Roman"/>
          <w:b/>
          <w:spacing w:val="-11"/>
          <w:w w:val="103"/>
          <w:sz w:val="26"/>
          <w:szCs w:val="26"/>
        </w:rPr>
        <w:t>щ</w:t>
      </w:r>
      <w:r w:rsidR="00E6510B" w:rsidRPr="00F4743F">
        <w:rPr>
          <w:rFonts w:ascii="Times New Roman" w:hAnsi="Times New Roman"/>
          <w:b/>
          <w:spacing w:val="-3"/>
          <w:w w:val="103"/>
          <w:sz w:val="26"/>
          <w:szCs w:val="26"/>
        </w:rPr>
        <w:t>и</w:t>
      </w:r>
      <w:r w:rsidR="00E6510B" w:rsidRPr="00F4743F">
        <w:rPr>
          <w:rFonts w:ascii="Times New Roman" w:hAnsi="Times New Roman"/>
          <w:b/>
          <w:spacing w:val="-2"/>
          <w:w w:val="103"/>
          <w:sz w:val="26"/>
          <w:szCs w:val="26"/>
        </w:rPr>
        <w:t>е</w:t>
      </w:r>
      <w:r w:rsidR="00E6510B" w:rsidRPr="00F4743F">
        <w:rPr>
          <w:rFonts w:ascii="Times New Roman" w:hAnsi="Times New Roman"/>
          <w:b/>
          <w:spacing w:val="4"/>
          <w:w w:val="103"/>
          <w:sz w:val="26"/>
          <w:szCs w:val="26"/>
        </w:rPr>
        <w:t>с</w:t>
      </w:r>
      <w:r w:rsidR="00E6510B" w:rsidRPr="00F4743F">
        <w:rPr>
          <w:rFonts w:ascii="Times New Roman" w:hAnsi="Times New Roman"/>
          <w:b/>
          <w:w w:val="103"/>
          <w:sz w:val="26"/>
          <w:szCs w:val="26"/>
        </w:rPr>
        <w:t>я</w:t>
      </w:r>
      <w:r w:rsidR="00AA1CA9" w:rsidRPr="00F4743F">
        <w:rPr>
          <w:rFonts w:ascii="Times New Roman" w:hAnsi="Times New Roman"/>
          <w:b/>
          <w:w w:val="103"/>
          <w:sz w:val="26"/>
          <w:szCs w:val="26"/>
        </w:rPr>
        <w:t xml:space="preserve"> </w:t>
      </w:r>
      <w:r w:rsidR="00E6510B" w:rsidRPr="00F4743F">
        <w:rPr>
          <w:rFonts w:ascii="Times New Roman" w:hAnsi="Times New Roman"/>
          <w:b/>
          <w:w w:val="103"/>
          <w:sz w:val="26"/>
          <w:szCs w:val="26"/>
        </w:rPr>
        <w:t>в</w:t>
      </w:r>
      <w:r w:rsidR="00AA1CA9" w:rsidRPr="00F4743F">
        <w:rPr>
          <w:rFonts w:ascii="Times New Roman" w:hAnsi="Times New Roman"/>
          <w:b/>
          <w:w w:val="103"/>
          <w:sz w:val="26"/>
          <w:szCs w:val="26"/>
        </w:rPr>
        <w:t xml:space="preserve"> </w:t>
      </w:r>
      <w:r w:rsidR="00E6510B" w:rsidRPr="00F4743F">
        <w:rPr>
          <w:rFonts w:ascii="Times New Roman" w:hAnsi="Times New Roman"/>
          <w:b/>
          <w:spacing w:val="-2"/>
          <w:w w:val="103"/>
          <w:sz w:val="26"/>
          <w:szCs w:val="26"/>
        </w:rPr>
        <w:t>ра</w:t>
      </w:r>
      <w:r w:rsidR="00E6510B" w:rsidRPr="00F4743F">
        <w:rPr>
          <w:rFonts w:ascii="Times New Roman" w:hAnsi="Times New Roman"/>
          <w:b/>
          <w:spacing w:val="4"/>
          <w:w w:val="103"/>
          <w:sz w:val="26"/>
          <w:szCs w:val="26"/>
        </w:rPr>
        <w:t>с</w:t>
      </w:r>
      <w:r w:rsidR="00E6510B" w:rsidRPr="00F4743F">
        <w:rPr>
          <w:rFonts w:ascii="Times New Roman" w:hAnsi="Times New Roman"/>
          <w:b/>
          <w:w w:val="103"/>
          <w:sz w:val="26"/>
          <w:szCs w:val="26"/>
        </w:rPr>
        <w:t>п</w:t>
      </w:r>
      <w:r w:rsidR="00E6510B" w:rsidRPr="00F4743F">
        <w:rPr>
          <w:rFonts w:ascii="Times New Roman" w:hAnsi="Times New Roman"/>
          <w:b/>
          <w:spacing w:val="-2"/>
          <w:w w:val="103"/>
          <w:sz w:val="26"/>
          <w:szCs w:val="26"/>
        </w:rPr>
        <w:t>о</w:t>
      </w:r>
      <w:r w:rsidR="00E6510B" w:rsidRPr="00F4743F">
        <w:rPr>
          <w:rFonts w:ascii="Times New Roman" w:hAnsi="Times New Roman"/>
          <w:b/>
          <w:spacing w:val="-3"/>
          <w:w w:val="103"/>
          <w:sz w:val="26"/>
          <w:szCs w:val="26"/>
        </w:rPr>
        <w:t>р</w:t>
      </w:r>
      <w:r w:rsidR="00E6510B" w:rsidRPr="00F4743F">
        <w:rPr>
          <w:rFonts w:ascii="Times New Roman" w:hAnsi="Times New Roman"/>
          <w:b/>
          <w:w w:val="103"/>
          <w:sz w:val="26"/>
          <w:szCs w:val="26"/>
        </w:rPr>
        <w:t>я</w:t>
      </w:r>
      <w:r w:rsidR="00E6510B" w:rsidRPr="00F4743F">
        <w:rPr>
          <w:rFonts w:ascii="Times New Roman" w:hAnsi="Times New Roman"/>
          <w:b/>
          <w:spacing w:val="-9"/>
          <w:w w:val="103"/>
          <w:sz w:val="26"/>
          <w:szCs w:val="26"/>
        </w:rPr>
        <w:t>ж</w:t>
      </w:r>
      <w:r w:rsidR="00E6510B" w:rsidRPr="00F4743F">
        <w:rPr>
          <w:rFonts w:ascii="Times New Roman" w:hAnsi="Times New Roman"/>
          <w:b/>
          <w:spacing w:val="-3"/>
          <w:w w:val="103"/>
          <w:sz w:val="26"/>
          <w:szCs w:val="26"/>
        </w:rPr>
        <w:t>е</w:t>
      </w:r>
      <w:r w:rsidR="00E6510B" w:rsidRPr="00F4743F">
        <w:rPr>
          <w:rFonts w:ascii="Times New Roman" w:hAnsi="Times New Roman"/>
          <w:b/>
          <w:spacing w:val="-2"/>
          <w:w w:val="103"/>
          <w:sz w:val="26"/>
          <w:szCs w:val="26"/>
        </w:rPr>
        <w:t>ни</w:t>
      </w:r>
      <w:r w:rsidR="00E6510B" w:rsidRPr="00F4743F">
        <w:rPr>
          <w:rFonts w:ascii="Times New Roman" w:hAnsi="Times New Roman"/>
          <w:b/>
          <w:w w:val="103"/>
          <w:sz w:val="26"/>
          <w:szCs w:val="26"/>
        </w:rPr>
        <w:t>и</w:t>
      </w:r>
      <w:r w:rsidR="00AA1CA9" w:rsidRPr="00F4743F">
        <w:rPr>
          <w:rFonts w:ascii="Times New Roman" w:hAnsi="Times New Roman"/>
          <w:b/>
          <w:w w:val="103"/>
          <w:sz w:val="26"/>
          <w:szCs w:val="26"/>
        </w:rPr>
        <w:t xml:space="preserve"> </w:t>
      </w:r>
      <w:r w:rsidR="00E6510B" w:rsidRPr="00F4743F">
        <w:rPr>
          <w:rFonts w:ascii="Times New Roman" w:hAnsi="Times New Roman"/>
          <w:b/>
          <w:spacing w:val="-3"/>
          <w:w w:val="103"/>
          <w:sz w:val="26"/>
          <w:szCs w:val="26"/>
        </w:rPr>
        <w:t>г</w:t>
      </w:r>
      <w:r w:rsidR="00E6510B" w:rsidRPr="00F4743F">
        <w:rPr>
          <w:rFonts w:ascii="Times New Roman" w:hAnsi="Times New Roman"/>
          <w:b/>
          <w:spacing w:val="-2"/>
          <w:w w:val="103"/>
          <w:sz w:val="26"/>
          <w:szCs w:val="26"/>
        </w:rPr>
        <w:t>о</w:t>
      </w:r>
      <w:r w:rsidR="00E6510B" w:rsidRPr="00F4743F">
        <w:rPr>
          <w:rFonts w:ascii="Times New Roman" w:hAnsi="Times New Roman"/>
          <w:b/>
          <w:spacing w:val="4"/>
          <w:w w:val="103"/>
          <w:sz w:val="26"/>
          <w:szCs w:val="26"/>
        </w:rPr>
        <w:t>с</w:t>
      </w:r>
      <w:r w:rsidR="00E6510B" w:rsidRPr="00F4743F">
        <w:rPr>
          <w:rFonts w:ascii="Times New Roman" w:hAnsi="Times New Roman"/>
          <w:b/>
          <w:spacing w:val="-3"/>
          <w:w w:val="103"/>
          <w:sz w:val="26"/>
          <w:szCs w:val="26"/>
        </w:rPr>
        <w:t>у</w:t>
      </w:r>
      <w:r w:rsidR="00E6510B" w:rsidRPr="00F4743F">
        <w:rPr>
          <w:rFonts w:ascii="Times New Roman" w:hAnsi="Times New Roman"/>
          <w:b/>
          <w:spacing w:val="2"/>
          <w:w w:val="103"/>
          <w:sz w:val="26"/>
          <w:szCs w:val="26"/>
        </w:rPr>
        <w:t>д</w:t>
      </w:r>
      <w:r w:rsidR="00E6510B" w:rsidRPr="00F4743F">
        <w:rPr>
          <w:rFonts w:ascii="Times New Roman" w:hAnsi="Times New Roman"/>
          <w:b/>
          <w:spacing w:val="-2"/>
          <w:w w:val="103"/>
          <w:sz w:val="26"/>
          <w:szCs w:val="26"/>
        </w:rPr>
        <w:t>ар</w:t>
      </w:r>
      <w:r w:rsidR="00E6510B" w:rsidRPr="00F4743F">
        <w:rPr>
          <w:rFonts w:ascii="Times New Roman" w:hAnsi="Times New Roman"/>
          <w:b/>
          <w:spacing w:val="4"/>
          <w:w w:val="103"/>
          <w:sz w:val="26"/>
          <w:szCs w:val="26"/>
        </w:rPr>
        <w:t>с</w:t>
      </w:r>
      <w:r w:rsidR="00E6510B" w:rsidRPr="00F4743F">
        <w:rPr>
          <w:rFonts w:ascii="Times New Roman" w:hAnsi="Times New Roman"/>
          <w:b/>
          <w:spacing w:val="1"/>
          <w:w w:val="103"/>
          <w:sz w:val="26"/>
          <w:szCs w:val="26"/>
        </w:rPr>
        <w:t>тв</w:t>
      </w:r>
      <w:r w:rsidR="00E6510B" w:rsidRPr="00F4743F">
        <w:rPr>
          <w:rFonts w:ascii="Times New Roman" w:hAnsi="Times New Roman"/>
          <w:b/>
          <w:spacing w:val="-1"/>
          <w:w w:val="103"/>
          <w:sz w:val="26"/>
          <w:szCs w:val="26"/>
        </w:rPr>
        <w:t>е</w:t>
      </w:r>
      <w:r w:rsidR="00E6510B" w:rsidRPr="00F4743F">
        <w:rPr>
          <w:rFonts w:ascii="Times New Roman" w:hAnsi="Times New Roman"/>
          <w:b/>
          <w:spacing w:val="-2"/>
          <w:w w:val="103"/>
          <w:sz w:val="26"/>
          <w:szCs w:val="26"/>
        </w:rPr>
        <w:t>нн</w:t>
      </w:r>
      <w:r w:rsidR="00E6510B" w:rsidRPr="00F4743F">
        <w:rPr>
          <w:rFonts w:ascii="Times New Roman" w:hAnsi="Times New Roman"/>
          <w:b/>
          <w:spacing w:val="1"/>
          <w:w w:val="103"/>
          <w:sz w:val="26"/>
          <w:szCs w:val="26"/>
        </w:rPr>
        <w:t>ы</w:t>
      </w:r>
      <w:r w:rsidR="00E6510B" w:rsidRPr="00F4743F">
        <w:rPr>
          <w:rFonts w:ascii="Times New Roman" w:hAnsi="Times New Roman"/>
          <w:b/>
          <w:w w:val="103"/>
          <w:sz w:val="26"/>
          <w:szCs w:val="26"/>
        </w:rPr>
        <w:t>х</w:t>
      </w:r>
      <w:r w:rsidR="00AA1CA9" w:rsidRPr="00F4743F">
        <w:rPr>
          <w:rFonts w:ascii="Times New Roman" w:hAnsi="Times New Roman"/>
          <w:b/>
          <w:w w:val="103"/>
          <w:sz w:val="26"/>
          <w:szCs w:val="26"/>
        </w:rPr>
        <w:t xml:space="preserve"> </w:t>
      </w:r>
      <w:r w:rsidR="00E6510B" w:rsidRPr="00F4743F">
        <w:rPr>
          <w:rFonts w:ascii="Times New Roman" w:hAnsi="Times New Roman"/>
          <w:b/>
          <w:spacing w:val="-2"/>
          <w:w w:val="103"/>
          <w:sz w:val="26"/>
          <w:szCs w:val="26"/>
        </w:rPr>
        <w:t>ор</w:t>
      </w:r>
      <w:r w:rsidR="00E6510B" w:rsidRPr="00F4743F">
        <w:rPr>
          <w:rFonts w:ascii="Times New Roman" w:hAnsi="Times New Roman"/>
          <w:b/>
          <w:spacing w:val="-4"/>
          <w:w w:val="103"/>
          <w:sz w:val="26"/>
          <w:szCs w:val="26"/>
        </w:rPr>
        <w:t>г</w:t>
      </w:r>
      <w:r w:rsidR="00E6510B" w:rsidRPr="00F4743F">
        <w:rPr>
          <w:rFonts w:ascii="Times New Roman" w:hAnsi="Times New Roman"/>
          <w:b/>
          <w:spacing w:val="-3"/>
          <w:w w:val="103"/>
          <w:sz w:val="26"/>
          <w:szCs w:val="26"/>
        </w:rPr>
        <w:t>а</w:t>
      </w:r>
      <w:r w:rsidR="00E6510B" w:rsidRPr="00F4743F">
        <w:rPr>
          <w:rFonts w:ascii="Times New Roman" w:hAnsi="Times New Roman"/>
          <w:b/>
          <w:spacing w:val="-2"/>
          <w:w w:val="103"/>
          <w:sz w:val="26"/>
          <w:szCs w:val="26"/>
        </w:rPr>
        <w:t>но</w:t>
      </w:r>
      <w:r w:rsidR="00E6510B" w:rsidRPr="00F4743F">
        <w:rPr>
          <w:rFonts w:ascii="Times New Roman" w:hAnsi="Times New Roman"/>
          <w:b/>
          <w:w w:val="103"/>
          <w:sz w:val="26"/>
          <w:szCs w:val="26"/>
        </w:rPr>
        <w:t>в</w:t>
      </w:r>
      <w:r w:rsidR="00AA1CA9" w:rsidRPr="00F4743F">
        <w:rPr>
          <w:rFonts w:ascii="Times New Roman" w:hAnsi="Times New Roman"/>
          <w:b/>
          <w:w w:val="103"/>
          <w:sz w:val="26"/>
          <w:szCs w:val="26"/>
        </w:rPr>
        <w:t xml:space="preserve"> </w:t>
      </w:r>
      <w:r w:rsidR="00E6510B" w:rsidRPr="00F4743F">
        <w:rPr>
          <w:rFonts w:ascii="Times New Roman" w:hAnsi="Times New Roman"/>
          <w:b/>
          <w:w w:val="103"/>
          <w:sz w:val="26"/>
          <w:szCs w:val="26"/>
        </w:rPr>
        <w:t>и</w:t>
      </w:r>
      <w:r w:rsidR="00AA1CA9" w:rsidRPr="00F4743F">
        <w:rPr>
          <w:rFonts w:ascii="Times New Roman" w:hAnsi="Times New Roman"/>
          <w:b/>
          <w:w w:val="103"/>
          <w:sz w:val="26"/>
          <w:szCs w:val="26"/>
        </w:rPr>
        <w:t xml:space="preserve"> </w:t>
      </w:r>
      <w:r w:rsidR="00E6510B" w:rsidRPr="00F4743F">
        <w:rPr>
          <w:rFonts w:ascii="Times New Roman" w:hAnsi="Times New Roman"/>
          <w:b/>
          <w:spacing w:val="-2"/>
          <w:w w:val="103"/>
          <w:sz w:val="26"/>
          <w:szCs w:val="26"/>
        </w:rPr>
        <w:t>о</w:t>
      </w:r>
      <w:r w:rsidR="00E6510B" w:rsidRPr="00F4743F">
        <w:rPr>
          <w:rFonts w:ascii="Times New Roman" w:hAnsi="Times New Roman"/>
          <w:b/>
          <w:spacing w:val="-3"/>
          <w:w w:val="103"/>
          <w:sz w:val="26"/>
          <w:szCs w:val="26"/>
        </w:rPr>
        <w:t>рга</w:t>
      </w:r>
      <w:r w:rsidR="00E6510B" w:rsidRPr="00F4743F">
        <w:rPr>
          <w:rFonts w:ascii="Times New Roman" w:hAnsi="Times New Roman"/>
          <w:b/>
          <w:spacing w:val="-2"/>
          <w:w w:val="103"/>
          <w:sz w:val="26"/>
          <w:szCs w:val="26"/>
        </w:rPr>
        <w:t>н</w:t>
      </w:r>
      <w:r w:rsidR="00E6510B" w:rsidRPr="00F4743F">
        <w:rPr>
          <w:rFonts w:ascii="Times New Roman" w:hAnsi="Times New Roman"/>
          <w:b/>
          <w:spacing w:val="-3"/>
          <w:w w:val="103"/>
          <w:sz w:val="26"/>
          <w:szCs w:val="26"/>
        </w:rPr>
        <w:t>и</w:t>
      </w:r>
      <w:r w:rsidR="00E6510B" w:rsidRPr="00F4743F">
        <w:rPr>
          <w:rFonts w:ascii="Times New Roman" w:hAnsi="Times New Roman"/>
          <w:b/>
          <w:spacing w:val="1"/>
          <w:w w:val="103"/>
          <w:sz w:val="26"/>
          <w:szCs w:val="26"/>
        </w:rPr>
        <w:t>з</w:t>
      </w:r>
      <w:r w:rsidR="00E6510B" w:rsidRPr="00F4743F">
        <w:rPr>
          <w:rFonts w:ascii="Times New Roman" w:hAnsi="Times New Roman"/>
          <w:b/>
          <w:spacing w:val="-2"/>
          <w:w w:val="103"/>
          <w:sz w:val="26"/>
          <w:szCs w:val="26"/>
        </w:rPr>
        <w:t>а</w:t>
      </w:r>
      <w:r w:rsidR="00E6510B" w:rsidRPr="00F4743F">
        <w:rPr>
          <w:rFonts w:ascii="Times New Roman" w:hAnsi="Times New Roman"/>
          <w:b/>
          <w:spacing w:val="4"/>
          <w:w w:val="103"/>
          <w:sz w:val="26"/>
          <w:szCs w:val="26"/>
        </w:rPr>
        <w:t>ц</w:t>
      </w:r>
      <w:r w:rsidR="00E6510B" w:rsidRPr="00F4743F">
        <w:rPr>
          <w:rFonts w:ascii="Times New Roman" w:hAnsi="Times New Roman"/>
          <w:b/>
          <w:spacing w:val="-2"/>
          <w:w w:val="103"/>
          <w:sz w:val="26"/>
          <w:szCs w:val="26"/>
        </w:rPr>
        <w:t>и</w:t>
      </w:r>
      <w:r w:rsidR="00E6510B" w:rsidRPr="00F4743F">
        <w:rPr>
          <w:rFonts w:ascii="Times New Roman" w:hAnsi="Times New Roman"/>
          <w:b/>
          <w:spacing w:val="-3"/>
          <w:w w:val="103"/>
          <w:sz w:val="26"/>
          <w:szCs w:val="26"/>
        </w:rPr>
        <w:t>й</w:t>
      </w:r>
      <w:r w:rsidR="00E6510B" w:rsidRPr="00F4743F">
        <w:rPr>
          <w:rFonts w:ascii="Times New Roman" w:hAnsi="Times New Roman"/>
          <w:b/>
          <w:w w:val="103"/>
          <w:sz w:val="26"/>
          <w:szCs w:val="26"/>
        </w:rPr>
        <w:t>,</w:t>
      </w:r>
      <w:r w:rsidR="00AA1CA9" w:rsidRPr="00F4743F">
        <w:rPr>
          <w:rFonts w:ascii="Times New Roman" w:hAnsi="Times New Roman"/>
          <w:b/>
          <w:w w:val="103"/>
          <w:sz w:val="26"/>
          <w:szCs w:val="26"/>
        </w:rPr>
        <w:t xml:space="preserve"> </w:t>
      </w:r>
      <w:r w:rsidR="00E6510B" w:rsidRPr="00F4743F">
        <w:rPr>
          <w:rFonts w:ascii="Times New Roman" w:hAnsi="Times New Roman"/>
          <w:b/>
          <w:spacing w:val="-2"/>
          <w:w w:val="103"/>
          <w:sz w:val="26"/>
          <w:szCs w:val="26"/>
        </w:rPr>
        <w:t>н</w:t>
      </w:r>
      <w:r w:rsidR="00E6510B" w:rsidRPr="00F4743F">
        <w:rPr>
          <w:rFonts w:ascii="Times New Roman" w:hAnsi="Times New Roman"/>
          <w:b/>
          <w:spacing w:val="-3"/>
          <w:w w:val="103"/>
          <w:sz w:val="26"/>
          <w:szCs w:val="26"/>
        </w:rPr>
        <w:t>а</w:t>
      </w:r>
      <w:r w:rsidR="00E6510B" w:rsidRPr="00F4743F">
        <w:rPr>
          <w:rFonts w:ascii="Times New Roman" w:hAnsi="Times New Roman"/>
          <w:b/>
          <w:spacing w:val="-4"/>
          <w:w w:val="103"/>
          <w:sz w:val="26"/>
          <w:szCs w:val="26"/>
        </w:rPr>
        <w:t>х</w:t>
      </w:r>
      <w:r w:rsidR="00E6510B" w:rsidRPr="00F4743F">
        <w:rPr>
          <w:rFonts w:ascii="Times New Roman" w:hAnsi="Times New Roman"/>
          <w:b/>
          <w:spacing w:val="-2"/>
          <w:w w:val="103"/>
          <w:sz w:val="26"/>
          <w:szCs w:val="26"/>
        </w:rPr>
        <w:t>о</w:t>
      </w:r>
      <w:r w:rsidR="00E6510B" w:rsidRPr="00F4743F">
        <w:rPr>
          <w:rFonts w:ascii="Times New Roman" w:hAnsi="Times New Roman"/>
          <w:b/>
          <w:spacing w:val="2"/>
          <w:w w:val="103"/>
          <w:sz w:val="26"/>
          <w:szCs w:val="26"/>
        </w:rPr>
        <w:t>д</w:t>
      </w:r>
      <w:r w:rsidR="00E6510B" w:rsidRPr="00F4743F">
        <w:rPr>
          <w:rFonts w:ascii="Times New Roman" w:hAnsi="Times New Roman"/>
          <w:b/>
          <w:w w:val="103"/>
          <w:sz w:val="26"/>
          <w:szCs w:val="26"/>
        </w:rPr>
        <w:t>я</w:t>
      </w:r>
      <w:r w:rsidR="00E6510B" w:rsidRPr="00F4743F">
        <w:rPr>
          <w:rFonts w:ascii="Times New Roman" w:hAnsi="Times New Roman"/>
          <w:b/>
          <w:spacing w:val="-11"/>
          <w:w w:val="103"/>
          <w:sz w:val="26"/>
          <w:szCs w:val="26"/>
        </w:rPr>
        <w:t>щ</w:t>
      </w:r>
      <w:r w:rsidR="00E6510B" w:rsidRPr="00F4743F">
        <w:rPr>
          <w:rFonts w:ascii="Times New Roman" w:hAnsi="Times New Roman"/>
          <w:b/>
          <w:spacing w:val="-3"/>
          <w:w w:val="103"/>
          <w:sz w:val="26"/>
          <w:szCs w:val="26"/>
        </w:rPr>
        <w:t>и</w:t>
      </w:r>
      <w:r w:rsidR="00E6510B" w:rsidRPr="00F4743F">
        <w:rPr>
          <w:rFonts w:ascii="Times New Roman" w:hAnsi="Times New Roman"/>
          <w:b/>
          <w:spacing w:val="-4"/>
          <w:w w:val="103"/>
          <w:sz w:val="26"/>
          <w:szCs w:val="26"/>
        </w:rPr>
        <w:t>х</w:t>
      </w:r>
      <w:r w:rsidR="00E6510B" w:rsidRPr="00F4743F">
        <w:rPr>
          <w:rFonts w:ascii="Times New Roman" w:hAnsi="Times New Roman"/>
          <w:b/>
          <w:spacing w:val="4"/>
          <w:w w:val="103"/>
          <w:sz w:val="26"/>
          <w:szCs w:val="26"/>
        </w:rPr>
        <w:t>с</w:t>
      </w:r>
      <w:r w:rsidR="00E6510B" w:rsidRPr="00F4743F">
        <w:rPr>
          <w:rFonts w:ascii="Times New Roman" w:hAnsi="Times New Roman"/>
          <w:b/>
          <w:w w:val="103"/>
          <w:sz w:val="26"/>
          <w:szCs w:val="26"/>
        </w:rPr>
        <w:t>я</w:t>
      </w:r>
      <w:r w:rsidR="00AA1CA9" w:rsidRPr="00F4743F">
        <w:rPr>
          <w:rFonts w:ascii="Times New Roman" w:hAnsi="Times New Roman"/>
          <w:b/>
          <w:w w:val="103"/>
          <w:sz w:val="26"/>
          <w:szCs w:val="26"/>
        </w:rPr>
        <w:t xml:space="preserve"> </w:t>
      </w:r>
      <w:r w:rsidR="00E6510B" w:rsidRPr="00F4743F">
        <w:rPr>
          <w:rFonts w:ascii="Times New Roman" w:hAnsi="Times New Roman"/>
          <w:b/>
          <w:w w:val="103"/>
          <w:sz w:val="26"/>
          <w:szCs w:val="26"/>
        </w:rPr>
        <w:t>в</w:t>
      </w:r>
      <w:r w:rsidR="00AA1CA9" w:rsidRPr="00F4743F">
        <w:rPr>
          <w:rFonts w:ascii="Times New Roman" w:hAnsi="Times New Roman"/>
          <w:b/>
          <w:w w:val="103"/>
          <w:sz w:val="26"/>
          <w:szCs w:val="26"/>
        </w:rPr>
        <w:t xml:space="preserve"> </w:t>
      </w:r>
      <w:r w:rsidR="00E6510B" w:rsidRPr="00F4743F">
        <w:rPr>
          <w:rFonts w:ascii="Times New Roman" w:hAnsi="Times New Roman"/>
          <w:b/>
          <w:spacing w:val="-1"/>
          <w:w w:val="103"/>
          <w:sz w:val="26"/>
          <w:szCs w:val="26"/>
        </w:rPr>
        <w:t>и</w:t>
      </w:r>
      <w:r w:rsidR="00E6510B" w:rsidRPr="00F4743F">
        <w:rPr>
          <w:rFonts w:ascii="Times New Roman" w:hAnsi="Times New Roman"/>
          <w:b/>
          <w:w w:val="103"/>
          <w:sz w:val="26"/>
          <w:szCs w:val="26"/>
        </w:rPr>
        <w:t>х</w:t>
      </w:r>
      <w:r w:rsidR="00AA1CA9" w:rsidRPr="00F4743F">
        <w:rPr>
          <w:rFonts w:ascii="Times New Roman" w:hAnsi="Times New Roman"/>
          <w:b/>
          <w:w w:val="103"/>
          <w:sz w:val="26"/>
          <w:szCs w:val="26"/>
        </w:rPr>
        <w:t xml:space="preserve"> </w:t>
      </w:r>
      <w:r w:rsidR="00E6510B" w:rsidRPr="00F4743F">
        <w:rPr>
          <w:rFonts w:ascii="Times New Roman" w:hAnsi="Times New Roman"/>
          <w:b/>
          <w:w w:val="103"/>
          <w:sz w:val="26"/>
          <w:szCs w:val="26"/>
        </w:rPr>
        <w:t>в</w:t>
      </w:r>
      <w:r w:rsidR="00E6510B" w:rsidRPr="00F4743F">
        <w:rPr>
          <w:rFonts w:ascii="Times New Roman" w:hAnsi="Times New Roman"/>
          <w:b/>
          <w:spacing w:val="-2"/>
          <w:w w:val="103"/>
          <w:sz w:val="26"/>
          <w:szCs w:val="26"/>
        </w:rPr>
        <w:t>е</w:t>
      </w:r>
      <w:r w:rsidR="00E6510B" w:rsidRPr="00F4743F">
        <w:rPr>
          <w:rFonts w:ascii="Times New Roman" w:hAnsi="Times New Roman"/>
          <w:b/>
          <w:spacing w:val="2"/>
          <w:w w:val="103"/>
          <w:sz w:val="26"/>
          <w:szCs w:val="26"/>
        </w:rPr>
        <w:t>д</w:t>
      </w:r>
      <w:r w:rsidR="00E6510B" w:rsidRPr="00F4743F">
        <w:rPr>
          <w:rFonts w:ascii="Times New Roman" w:hAnsi="Times New Roman"/>
          <w:b/>
          <w:spacing w:val="-2"/>
          <w:w w:val="103"/>
          <w:sz w:val="26"/>
          <w:szCs w:val="26"/>
        </w:rPr>
        <w:t>ени</w:t>
      </w:r>
      <w:r w:rsidR="00E6510B" w:rsidRPr="00F4743F">
        <w:rPr>
          <w:rFonts w:ascii="Times New Roman" w:hAnsi="Times New Roman"/>
          <w:b/>
          <w:spacing w:val="-3"/>
          <w:w w:val="103"/>
          <w:sz w:val="26"/>
          <w:szCs w:val="26"/>
        </w:rPr>
        <w:t>и</w:t>
      </w:r>
      <w:r w:rsidR="00E6510B" w:rsidRPr="00F4743F">
        <w:rPr>
          <w:rFonts w:ascii="Times New Roman" w:hAnsi="Times New Roman"/>
          <w:b/>
          <w:w w:val="103"/>
          <w:sz w:val="26"/>
          <w:szCs w:val="26"/>
        </w:rPr>
        <w:t>:</w:t>
      </w:r>
    </w:p>
    <w:p w:rsidR="00E6510B" w:rsidRPr="00010700" w:rsidRDefault="00E6510B" w:rsidP="00B27476">
      <w:pPr>
        <w:pStyle w:val="ae"/>
        <w:numPr>
          <w:ilvl w:val="0"/>
          <w:numId w:val="30"/>
        </w:numPr>
        <w:spacing w:line="23" w:lineRule="atLeast"/>
        <w:jc w:val="both"/>
        <w:rPr>
          <w:rFonts w:ascii="Times New Roman" w:hAnsi="Times New Roman"/>
          <w:color w:val="000000"/>
          <w:sz w:val="26"/>
          <w:szCs w:val="26"/>
        </w:rPr>
      </w:pPr>
      <w:r w:rsidRPr="00010700">
        <w:rPr>
          <w:rFonts w:ascii="Times New Roman" w:hAnsi="Times New Roman"/>
          <w:color w:val="000000"/>
          <w:sz w:val="26"/>
          <w:szCs w:val="26"/>
        </w:rPr>
        <w:t>Сведения из ЕГРП о правах отдельного лица.</w:t>
      </w:r>
    </w:p>
    <w:p w:rsidR="00E6510B" w:rsidRPr="00010700" w:rsidRDefault="00AA1CA9" w:rsidP="00B27476">
      <w:pPr>
        <w:pStyle w:val="ae"/>
        <w:numPr>
          <w:ilvl w:val="0"/>
          <w:numId w:val="30"/>
        </w:numPr>
        <w:spacing w:line="23" w:lineRule="atLeast"/>
        <w:jc w:val="both"/>
        <w:rPr>
          <w:rFonts w:ascii="Times New Roman" w:hAnsi="Times New Roman"/>
          <w:color w:val="000000"/>
          <w:sz w:val="26"/>
          <w:szCs w:val="26"/>
        </w:rPr>
      </w:pPr>
      <w:r w:rsidRPr="00010700">
        <w:rPr>
          <w:rFonts w:ascii="Times New Roman" w:hAnsi="Times New Roman"/>
          <w:color w:val="000000"/>
          <w:sz w:val="26"/>
          <w:szCs w:val="26"/>
        </w:rPr>
        <w:t>Запрос в террито</w:t>
      </w:r>
      <w:r w:rsidR="00E6510B" w:rsidRPr="00010700">
        <w:rPr>
          <w:rFonts w:ascii="Times New Roman" w:hAnsi="Times New Roman"/>
          <w:color w:val="000000"/>
          <w:sz w:val="26"/>
          <w:szCs w:val="26"/>
        </w:rPr>
        <w:t>риальный орган Пенсионного фонда Российской Федерации о представлении сведений о заработной плате, иных выплатах и вознаграждениях застрахованного лица.</w:t>
      </w:r>
    </w:p>
    <w:p w:rsidR="00E6510B" w:rsidRPr="00010700" w:rsidRDefault="00E6510B" w:rsidP="00B27476">
      <w:pPr>
        <w:pStyle w:val="ae"/>
        <w:numPr>
          <w:ilvl w:val="0"/>
          <w:numId w:val="30"/>
        </w:numPr>
        <w:spacing w:line="23" w:lineRule="atLeast"/>
        <w:jc w:val="both"/>
        <w:rPr>
          <w:rFonts w:ascii="Times New Roman" w:hAnsi="Times New Roman"/>
          <w:color w:val="000000"/>
          <w:sz w:val="26"/>
          <w:szCs w:val="26"/>
        </w:rPr>
      </w:pPr>
      <w:r w:rsidRPr="00010700">
        <w:rPr>
          <w:rFonts w:ascii="Times New Roman" w:hAnsi="Times New Roman"/>
          <w:color w:val="000000"/>
          <w:sz w:val="26"/>
          <w:szCs w:val="26"/>
        </w:rPr>
        <w:t>Запрос в территориальный орган Пенсионного фонда Российской Федерации о представлении сведений о размере пенсии.</w:t>
      </w:r>
    </w:p>
    <w:p w:rsidR="00E6510B" w:rsidRPr="00010700" w:rsidRDefault="00E6510B" w:rsidP="00B27476">
      <w:pPr>
        <w:pStyle w:val="ae"/>
        <w:numPr>
          <w:ilvl w:val="0"/>
          <w:numId w:val="30"/>
        </w:numPr>
        <w:spacing w:line="23" w:lineRule="atLeast"/>
        <w:jc w:val="both"/>
        <w:rPr>
          <w:rFonts w:ascii="Times New Roman" w:hAnsi="Times New Roman"/>
          <w:color w:val="000000"/>
          <w:sz w:val="26"/>
          <w:szCs w:val="26"/>
        </w:rPr>
      </w:pPr>
      <w:r w:rsidRPr="00010700">
        <w:rPr>
          <w:rFonts w:ascii="Times New Roman" w:hAnsi="Times New Roman"/>
          <w:color w:val="000000"/>
          <w:sz w:val="26"/>
          <w:szCs w:val="26"/>
        </w:rPr>
        <w:t>Сведения о получении, назначении, неполучении пенсии и о прекращении выплат.</w:t>
      </w:r>
    </w:p>
    <w:p w:rsidR="00E6510B" w:rsidRPr="00010700" w:rsidRDefault="00E6510B" w:rsidP="00B27476">
      <w:pPr>
        <w:pStyle w:val="ae"/>
        <w:numPr>
          <w:ilvl w:val="0"/>
          <w:numId w:val="30"/>
        </w:numPr>
        <w:spacing w:line="23" w:lineRule="atLeast"/>
        <w:jc w:val="both"/>
        <w:rPr>
          <w:rFonts w:ascii="Times New Roman" w:hAnsi="Times New Roman"/>
          <w:color w:val="000000"/>
          <w:sz w:val="26"/>
          <w:szCs w:val="26"/>
        </w:rPr>
      </w:pPr>
      <w:r w:rsidRPr="00010700">
        <w:rPr>
          <w:rFonts w:ascii="Times New Roman" w:hAnsi="Times New Roman"/>
          <w:color w:val="000000"/>
          <w:sz w:val="26"/>
          <w:szCs w:val="26"/>
        </w:rPr>
        <w:t>Сведения о размере получаемой пенсии военнослужащих.</w:t>
      </w:r>
    </w:p>
    <w:p w:rsidR="00E6510B" w:rsidRPr="00010700" w:rsidRDefault="00E6510B" w:rsidP="00B27476">
      <w:pPr>
        <w:pStyle w:val="ae"/>
        <w:numPr>
          <w:ilvl w:val="0"/>
          <w:numId w:val="30"/>
        </w:numPr>
        <w:spacing w:line="23" w:lineRule="atLeast"/>
        <w:jc w:val="both"/>
        <w:rPr>
          <w:rFonts w:ascii="Times New Roman" w:hAnsi="Times New Roman"/>
          <w:color w:val="000000"/>
          <w:sz w:val="26"/>
          <w:szCs w:val="26"/>
        </w:rPr>
      </w:pPr>
      <w:r w:rsidRPr="00010700">
        <w:rPr>
          <w:rFonts w:ascii="Times New Roman" w:hAnsi="Times New Roman"/>
          <w:color w:val="000000"/>
          <w:sz w:val="26"/>
          <w:szCs w:val="26"/>
        </w:rPr>
        <w:t>Запрос сведений о  размере всех видов пособий, выплачиваемых в органах социальной защиты КЧР.</w:t>
      </w:r>
    </w:p>
    <w:p w:rsidR="00E6510B" w:rsidRPr="00010700" w:rsidRDefault="00E6510B" w:rsidP="00B27476">
      <w:pPr>
        <w:pStyle w:val="ae"/>
        <w:numPr>
          <w:ilvl w:val="0"/>
          <w:numId w:val="30"/>
        </w:numPr>
        <w:spacing w:line="23" w:lineRule="atLeast"/>
        <w:jc w:val="both"/>
        <w:rPr>
          <w:rFonts w:ascii="Times New Roman" w:hAnsi="Times New Roman"/>
          <w:color w:val="000000"/>
          <w:sz w:val="26"/>
          <w:szCs w:val="26"/>
        </w:rPr>
      </w:pPr>
      <w:r w:rsidRPr="00010700">
        <w:rPr>
          <w:rFonts w:ascii="Times New Roman" w:hAnsi="Times New Roman"/>
          <w:color w:val="000000"/>
          <w:sz w:val="26"/>
          <w:szCs w:val="26"/>
        </w:rPr>
        <w:t>Сведения о суммах взысканных по исполнительным производствам денежных средств, полученных физическим лицом за определенный период (помесячно).</w:t>
      </w:r>
    </w:p>
    <w:p w:rsidR="00E6510B" w:rsidRPr="00010700" w:rsidRDefault="00E6510B" w:rsidP="00B27476">
      <w:pPr>
        <w:pStyle w:val="ae"/>
        <w:numPr>
          <w:ilvl w:val="0"/>
          <w:numId w:val="30"/>
        </w:numPr>
        <w:spacing w:line="23" w:lineRule="atLeast"/>
        <w:jc w:val="both"/>
        <w:rPr>
          <w:rFonts w:ascii="Times New Roman" w:hAnsi="Times New Roman"/>
          <w:color w:val="000000"/>
          <w:sz w:val="26"/>
          <w:szCs w:val="26"/>
        </w:rPr>
      </w:pPr>
      <w:r w:rsidRPr="00010700">
        <w:rPr>
          <w:rFonts w:ascii="Times New Roman" w:hAnsi="Times New Roman"/>
          <w:color w:val="000000"/>
          <w:sz w:val="26"/>
          <w:szCs w:val="26"/>
        </w:rPr>
        <w:t>Справка о размере ежемесячного пособия супругам военнослужащих.</w:t>
      </w:r>
    </w:p>
    <w:p w:rsidR="00E6510B" w:rsidRPr="00010700" w:rsidRDefault="00E6510B" w:rsidP="00B27476">
      <w:pPr>
        <w:pStyle w:val="ae"/>
        <w:numPr>
          <w:ilvl w:val="0"/>
          <w:numId w:val="30"/>
        </w:numPr>
        <w:spacing w:line="23" w:lineRule="atLeast"/>
        <w:jc w:val="both"/>
        <w:rPr>
          <w:rFonts w:ascii="Times New Roman" w:hAnsi="Times New Roman"/>
          <w:color w:val="000000"/>
          <w:sz w:val="26"/>
          <w:szCs w:val="26"/>
        </w:rPr>
      </w:pPr>
      <w:r w:rsidRPr="00010700">
        <w:rPr>
          <w:rFonts w:ascii="Times New Roman" w:hAnsi="Times New Roman"/>
          <w:color w:val="000000"/>
          <w:sz w:val="26"/>
          <w:szCs w:val="26"/>
        </w:rPr>
        <w:t>Запрос сведений о размере выплат пенсионерам, состоящим на учете в отделе пенсионного обслуживания Федеральной службы исполнения наказаний.</w:t>
      </w:r>
    </w:p>
    <w:p w:rsidR="00E6510B" w:rsidRPr="00010700" w:rsidRDefault="00E6510B" w:rsidP="00B27476">
      <w:pPr>
        <w:pStyle w:val="ae"/>
        <w:numPr>
          <w:ilvl w:val="0"/>
          <w:numId w:val="30"/>
        </w:numPr>
        <w:spacing w:line="23" w:lineRule="atLeast"/>
        <w:jc w:val="both"/>
        <w:rPr>
          <w:rFonts w:ascii="Times New Roman" w:hAnsi="Times New Roman"/>
          <w:color w:val="000000"/>
          <w:sz w:val="26"/>
          <w:szCs w:val="26"/>
        </w:rPr>
      </w:pPr>
      <w:r w:rsidRPr="00010700">
        <w:rPr>
          <w:rFonts w:ascii="Times New Roman" w:hAnsi="Times New Roman"/>
          <w:color w:val="000000"/>
          <w:sz w:val="26"/>
          <w:szCs w:val="26"/>
        </w:rPr>
        <w:t>Запрос сведений о размере выплат пенсионерам, состоящим на учете в отделе пенсионного обслуживания ФСКН РФ.</w:t>
      </w:r>
    </w:p>
    <w:p w:rsidR="00E6510B" w:rsidRPr="00010700" w:rsidRDefault="00E6510B" w:rsidP="00B27476">
      <w:pPr>
        <w:pStyle w:val="ae"/>
        <w:numPr>
          <w:ilvl w:val="0"/>
          <w:numId w:val="30"/>
        </w:numPr>
        <w:spacing w:line="23" w:lineRule="atLeast"/>
        <w:jc w:val="both"/>
        <w:rPr>
          <w:rFonts w:ascii="Times New Roman" w:hAnsi="Times New Roman"/>
          <w:color w:val="000000"/>
          <w:sz w:val="26"/>
          <w:szCs w:val="26"/>
        </w:rPr>
      </w:pPr>
      <w:r w:rsidRPr="00010700">
        <w:rPr>
          <w:rFonts w:ascii="Times New Roman" w:hAnsi="Times New Roman"/>
          <w:color w:val="000000"/>
          <w:sz w:val="26"/>
          <w:szCs w:val="26"/>
        </w:rPr>
        <w:t>Запрос сведений о  размере всех видов пособий, выплачиваемых в органах социальной защиты другого субъекта РФ.</w:t>
      </w:r>
    </w:p>
    <w:p w:rsidR="00E6510B" w:rsidRPr="00010700" w:rsidRDefault="00E6510B" w:rsidP="00B27476">
      <w:pPr>
        <w:pStyle w:val="ae"/>
        <w:numPr>
          <w:ilvl w:val="0"/>
          <w:numId w:val="30"/>
        </w:numPr>
        <w:spacing w:line="23" w:lineRule="atLeast"/>
        <w:jc w:val="both"/>
        <w:rPr>
          <w:rFonts w:ascii="Times New Roman" w:hAnsi="Times New Roman"/>
          <w:color w:val="000000"/>
          <w:sz w:val="26"/>
          <w:szCs w:val="26"/>
        </w:rPr>
      </w:pPr>
      <w:r w:rsidRPr="00010700">
        <w:rPr>
          <w:rFonts w:ascii="Times New Roman" w:hAnsi="Times New Roman"/>
          <w:color w:val="000000"/>
          <w:sz w:val="26"/>
          <w:szCs w:val="26"/>
        </w:rPr>
        <w:t>Запрос сведений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w:t>
      </w:r>
    </w:p>
    <w:p w:rsidR="00E6510B" w:rsidRPr="00010700" w:rsidRDefault="00E6510B" w:rsidP="00B27476">
      <w:pPr>
        <w:pStyle w:val="ae"/>
        <w:numPr>
          <w:ilvl w:val="0"/>
          <w:numId w:val="30"/>
        </w:numPr>
        <w:spacing w:line="23" w:lineRule="atLeast"/>
        <w:jc w:val="both"/>
        <w:rPr>
          <w:rFonts w:ascii="Times New Roman" w:hAnsi="Times New Roman"/>
          <w:color w:val="000000"/>
          <w:sz w:val="26"/>
          <w:szCs w:val="26"/>
        </w:rPr>
      </w:pPr>
      <w:r w:rsidRPr="00010700">
        <w:rPr>
          <w:rFonts w:ascii="Times New Roman" w:hAnsi="Times New Roman"/>
          <w:color w:val="000000"/>
          <w:sz w:val="26"/>
          <w:szCs w:val="26"/>
        </w:rPr>
        <w:t>Справка о доходах лица, являющегося индивидуальным предпринимателем, по форме 3-НДФЛ.</w:t>
      </w:r>
    </w:p>
    <w:p w:rsidR="00E6510B" w:rsidRPr="00010700" w:rsidRDefault="00E6510B" w:rsidP="00B27476">
      <w:pPr>
        <w:pStyle w:val="ae"/>
        <w:numPr>
          <w:ilvl w:val="0"/>
          <w:numId w:val="30"/>
        </w:numPr>
        <w:spacing w:line="23" w:lineRule="atLeast"/>
        <w:jc w:val="both"/>
        <w:rPr>
          <w:rFonts w:ascii="Times New Roman" w:hAnsi="Times New Roman"/>
          <w:color w:val="000000"/>
          <w:sz w:val="26"/>
          <w:szCs w:val="26"/>
        </w:rPr>
      </w:pPr>
      <w:r w:rsidRPr="00010700">
        <w:rPr>
          <w:rFonts w:ascii="Times New Roman" w:hAnsi="Times New Roman"/>
          <w:color w:val="000000"/>
          <w:sz w:val="26"/>
          <w:szCs w:val="26"/>
        </w:rPr>
        <w:t>Запрос сведений о размере получаемой пенсии и других выплат, учитываемых при расчете совокупного дохода семьи (одиноко проживающего гражданина).</w:t>
      </w:r>
    </w:p>
    <w:p w:rsidR="00E6510B" w:rsidRPr="00010700" w:rsidRDefault="00E6510B" w:rsidP="00B27476">
      <w:pPr>
        <w:pStyle w:val="ae"/>
        <w:numPr>
          <w:ilvl w:val="0"/>
          <w:numId w:val="30"/>
        </w:numPr>
        <w:spacing w:line="23" w:lineRule="atLeast"/>
        <w:jc w:val="both"/>
        <w:rPr>
          <w:rFonts w:ascii="Times New Roman" w:hAnsi="Times New Roman"/>
          <w:color w:val="000000"/>
          <w:sz w:val="26"/>
          <w:szCs w:val="26"/>
        </w:rPr>
      </w:pPr>
      <w:r w:rsidRPr="00010700">
        <w:rPr>
          <w:rFonts w:ascii="Times New Roman" w:hAnsi="Times New Roman"/>
          <w:color w:val="000000"/>
          <w:sz w:val="26"/>
          <w:szCs w:val="26"/>
        </w:rPr>
        <w:t>Сведения о суммах пенсии (пенсий, ДМ(С)О (ФТС).</w:t>
      </w:r>
    </w:p>
    <w:p w:rsidR="00E6510B" w:rsidRPr="00010700" w:rsidRDefault="00E6510B" w:rsidP="00B27476">
      <w:pPr>
        <w:pStyle w:val="ae"/>
        <w:numPr>
          <w:ilvl w:val="0"/>
          <w:numId w:val="30"/>
        </w:numPr>
        <w:spacing w:line="23" w:lineRule="atLeast"/>
        <w:jc w:val="both"/>
        <w:rPr>
          <w:rFonts w:ascii="Times New Roman" w:hAnsi="Times New Roman"/>
          <w:color w:val="000000"/>
          <w:sz w:val="26"/>
          <w:szCs w:val="26"/>
        </w:rPr>
      </w:pPr>
      <w:r w:rsidRPr="00010700">
        <w:rPr>
          <w:rFonts w:ascii="Times New Roman" w:hAnsi="Times New Roman"/>
          <w:color w:val="000000"/>
          <w:sz w:val="26"/>
          <w:szCs w:val="26"/>
        </w:rPr>
        <w:t>Запрос сведений  о размере выплат опекунам органами опеки и попечительства субъекта РФ.</w:t>
      </w:r>
    </w:p>
    <w:p w:rsidR="00E6510B" w:rsidRPr="00010700" w:rsidRDefault="00E6510B" w:rsidP="00B27476">
      <w:pPr>
        <w:pStyle w:val="ae"/>
        <w:numPr>
          <w:ilvl w:val="0"/>
          <w:numId w:val="30"/>
        </w:numPr>
        <w:spacing w:line="23" w:lineRule="atLeast"/>
        <w:jc w:val="both"/>
        <w:rPr>
          <w:rFonts w:ascii="Times New Roman" w:hAnsi="Times New Roman"/>
          <w:color w:val="000000"/>
          <w:sz w:val="26"/>
          <w:szCs w:val="26"/>
        </w:rPr>
      </w:pPr>
      <w:r w:rsidRPr="00010700">
        <w:rPr>
          <w:rFonts w:ascii="Times New Roman" w:hAnsi="Times New Roman"/>
          <w:color w:val="000000"/>
          <w:sz w:val="26"/>
          <w:szCs w:val="26"/>
        </w:rPr>
        <w:t>Запрос сведений о регистрации гражданина в качестве безработного и о получении им пособия по безработице.</w:t>
      </w:r>
    </w:p>
    <w:p w:rsidR="00E6510B" w:rsidRPr="00010700" w:rsidRDefault="00E6510B" w:rsidP="00B27476">
      <w:pPr>
        <w:pStyle w:val="ae"/>
        <w:numPr>
          <w:ilvl w:val="0"/>
          <w:numId w:val="30"/>
        </w:numPr>
        <w:spacing w:line="23" w:lineRule="atLeast"/>
        <w:jc w:val="both"/>
        <w:rPr>
          <w:rFonts w:ascii="Times New Roman" w:hAnsi="Times New Roman"/>
          <w:color w:val="000000"/>
          <w:sz w:val="26"/>
          <w:szCs w:val="26"/>
        </w:rPr>
      </w:pPr>
      <w:r w:rsidRPr="00010700">
        <w:rPr>
          <w:rFonts w:ascii="Times New Roman" w:hAnsi="Times New Roman"/>
          <w:color w:val="000000"/>
          <w:sz w:val="26"/>
          <w:szCs w:val="26"/>
        </w:rPr>
        <w:t>Запрос сведений о регистрации гражданина в качестве безработного и о получении им пособия по безработице органов службы занятости субъекта РФ.</w:t>
      </w:r>
    </w:p>
    <w:p w:rsidR="00E6510B" w:rsidRPr="00010700" w:rsidRDefault="00E6510B" w:rsidP="00B27476">
      <w:pPr>
        <w:pStyle w:val="ae"/>
        <w:numPr>
          <w:ilvl w:val="0"/>
          <w:numId w:val="30"/>
        </w:numPr>
        <w:spacing w:line="23" w:lineRule="atLeast"/>
        <w:jc w:val="both"/>
        <w:rPr>
          <w:rFonts w:ascii="Times New Roman" w:hAnsi="Times New Roman"/>
          <w:color w:val="000000"/>
          <w:sz w:val="26"/>
          <w:szCs w:val="26"/>
        </w:rPr>
      </w:pPr>
      <w:r w:rsidRPr="00010700">
        <w:rPr>
          <w:rFonts w:ascii="Times New Roman" w:hAnsi="Times New Roman"/>
          <w:color w:val="000000"/>
          <w:sz w:val="26"/>
          <w:szCs w:val="26"/>
        </w:rPr>
        <w:t>Запрос сведений  о размере выплат опекунам органами опеки и попечительства мэрии муниципального образования.</w:t>
      </w:r>
    </w:p>
    <w:p w:rsidR="00E6510B" w:rsidRPr="00010700" w:rsidRDefault="00E6510B" w:rsidP="00B27476">
      <w:pPr>
        <w:pStyle w:val="ae"/>
        <w:numPr>
          <w:ilvl w:val="0"/>
          <w:numId w:val="30"/>
        </w:numPr>
        <w:spacing w:line="23" w:lineRule="atLeast"/>
        <w:jc w:val="both"/>
        <w:rPr>
          <w:rFonts w:ascii="Times New Roman" w:hAnsi="Times New Roman"/>
          <w:color w:val="000000"/>
          <w:sz w:val="26"/>
          <w:szCs w:val="26"/>
        </w:rPr>
      </w:pPr>
      <w:r w:rsidRPr="00010700">
        <w:rPr>
          <w:rFonts w:ascii="Times New Roman" w:hAnsi="Times New Roman"/>
          <w:color w:val="000000"/>
          <w:sz w:val="26"/>
          <w:szCs w:val="26"/>
        </w:rPr>
        <w:t>Запрос сведений о  размере всех видов пособий, выплачиваемых   органами местного самоуправления КЧР.</w:t>
      </w:r>
    </w:p>
    <w:p w:rsidR="00CC06CE" w:rsidRPr="00010700" w:rsidRDefault="00CC06CE" w:rsidP="00B27476">
      <w:pPr>
        <w:spacing w:line="23" w:lineRule="atLeast"/>
        <w:ind w:firstLine="720"/>
        <w:jc w:val="both"/>
        <w:rPr>
          <w:rFonts w:ascii="Times New Roman" w:hAnsi="Times New Roman"/>
          <w:w w:val="103"/>
          <w:sz w:val="26"/>
          <w:szCs w:val="26"/>
        </w:rPr>
      </w:pPr>
    </w:p>
    <w:p w:rsidR="00CC06CE" w:rsidRPr="00010700" w:rsidRDefault="00F4743F" w:rsidP="00B27476">
      <w:pPr>
        <w:tabs>
          <w:tab w:val="left" w:pos="560"/>
          <w:tab w:val="left" w:pos="1996"/>
          <w:tab w:val="left" w:pos="2502"/>
          <w:tab w:val="left" w:pos="3424"/>
          <w:tab w:val="left" w:pos="4120"/>
          <w:tab w:val="left" w:pos="4762"/>
        </w:tabs>
        <w:spacing w:line="23" w:lineRule="atLeast"/>
        <w:ind w:firstLine="709"/>
        <w:jc w:val="both"/>
        <w:rPr>
          <w:rFonts w:ascii="Times New Roman" w:hAnsi="Times New Roman"/>
          <w:b/>
          <w:color w:val="000000"/>
          <w:spacing w:val="5"/>
          <w:w w:val="103"/>
          <w:sz w:val="26"/>
          <w:szCs w:val="26"/>
        </w:rPr>
      </w:pPr>
      <w:r>
        <w:rPr>
          <w:rFonts w:ascii="Times New Roman" w:hAnsi="Times New Roman"/>
          <w:b/>
          <w:color w:val="000000"/>
          <w:spacing w:val="5"/>
          <w:w w:val="103"/>
          <w:sz w:val="26"/>
          <w:szCs w:val="26"/>
        </w:rPr>
        <w:lastRenderedPageBreak/>
        <w:t>2.6</w:t>
      </w:r>
      <w:r w:rsidR="00CC06CE" w:rsidRPr="00010700">
        <w:rPr>
          <w:rFonts w:ascii="Times New Roman" w:hAnsi="Times New Roman"/>
          <w:b/>
          <w:color w:val="000000"/>
          <w:spacing w:val="5"/>
          <w:w w:val="103"/>
          <w:sz w:val="26"/>
          <w:szCs w:val="26"/>
        </w:rPr>
        <w:t>.2. Указание на запрет требовать от заявителя:</w:t>
      </w:r>
    </w:p>
    <w:p w:rsidR="00CC06CE" w:rsidRPr="00010700" w:rsidRDefault="00CC06CE" w:rsidP="00B27476">
      <w:pPr>
        <w:autoSpaceDE w:val="0"/>
        <w:spacing w:line="23" w:lineRule="atLeast"/>
        <w:ind w:firstLine="709"/>
        <w:jc w:val="both"/>
        <w:rPr>
          <w:rFonts w:ascii="Times New Roman" w:hAnsi="Times New Roman"/>
          <w:sz w:val="26"/>
          <w:szCs w:val="26"/>
        </w:rPr>
      </w:pPr>
      <w:r w:rsidRPr="00010700">
        <w:rPr>
          <w:rFonts w:ascii="Times New Roman" w:hAnsi="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010700">
        <w:rPr>
          <w:rFonts w:ascii="Times New Roman" w:hAnsi="Times New Roman"/>
          <w:bCs/>
          <w:iCs/>
          <w:sz w:val="26"/>
          <w:szCs w:val="26"/>
        </w:rPr>
        <w:t>муниципаль</w:t>
      </w:r>
      <w:r w:rsidRPr="00010700">
        <w:rPr>
          <w:rFonts w:ascii="Times New Roman" w:hAnsi="Times New Roman"/>
          <w:sz w:val="26"/>
          <w:szCs w:val="26"/>
        </w:rPr>
        <w:t>ной услуги;</w:t>
      </w:r>
    </w:p>
    <w:p w:rsidR="00CC06CE" w:rsidRPr="00010700" w:rsidRDefault="00CC06CE" w:rsidP="00B27476">
      <w:pPr>
        <w:autoSpaceDE w:val="0"/>
        <w:spacing w:line="23" w:lineRule="atLeast"/>
        <w:ind w:firstLine="709"/>
        <w:jc w:val="both"/>
        <w:rPr>
          <w:rFonts w:ascii="Times New Roman" w:hAnsi="Times New Roman"/>
          <w:sz w:val="26"/>
          <w:szCs w:val="26"/>
        </w:rPr>
      </w:pPr>
      <w:r w:rsidRPr="00010700">
        <w:rPr>
          <w:rFonts w:ascii="Times New Roman" w:hAnsi="Times New Roman"/>
          <w:sz w:val="26"/>
          <w:szCs w:val="26"/>
        </w:rPr>
        <w:t>-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r w:rsidR="00E0293B" w:rsidRPr="00010700">
        <w:rPr>
          <w:rFonts w:ascii="Times New Roman" w:hAnsi="Times New Roman"/>
          <w:sz w:val="26"/>
          <w:szCs w:val="26"/>
        </w:rPr>
        <w:t>.</w:t>
      </w:r>
    </w:p>
    <w:p w:rsidR="00CC06CE" w:rsidRPr="00010700" w:rsidRDefault="00CC06CE" w:rsidP="00B27476">
      <w:pPr>
        <w:pStyle w:val="western"/>
        <w:spacing w:before="0" w:beforeAutospacing="0" w:after="0" w:afterAutospacing="0" w:line="23" w:lineRule="atLeast"/>
        <w:jc w:val="both"/>
        <w:rPr>
          <w:b/>
          <w:color w:val="000000"/>
          <w:sz w:val="26"/>
          <w:szCs w:val="26"/>
        </w:rPr>
      </w:pPr>
      <w:r w:rsidRPr="00010700">
        <w:rPr>
          <w:b/>
          <w:color w:val="000000"/>
          <w:spacing w:val="-2"/>
          <w:w w:val="103"/>
          <w:sz w:val="26"/>
          <w:szCs w:val="26"/>
        </w:rPr>
        <w:t>2</w:t>
      </w:r>
      <w:r w:rsidRPr="00010700">
        <w:rPr>
          <w:b/>
          <w:color w:val="000000"/>
          <w:spacing w:val="-1"/>
          <w:w w:val="103"/>
          <w:sz w:val="26"/>
          <w:szCs w:val="26"/>
        </w:rPr>
        <w:t>.</w:t>
      </w:r>
      <w:r w:rsidR="00F4743F">
        <w:rPr>
          <w:b/>
          <w:color w:val="000000"/>
          <w:spacing w:val="-3"/>
          <w:w w:val="103"/>
          <w:sz w:val="26"/>
          <w:szCs w:val="26"/>
        </w:rPr>
        <w:t>7</w:t>
      </w:r>
      <w:r w:rsidRPr="00010700">
        <w:rPr>
          <w:b/>
          <w:color w:val="000000"/>
          <w:w w:val="103"/>
          <w:sz w:val="26"/>
          <w:szCs w:val="26"/>
        </w:rPr>
        <w:t>.</w:t>
      </w:r>
      <w:r w:rsidRPr="00010700">
        <w:rPr>
          <w:b/>
          <w:color w:val="000000"/>
          <w:sz w:val="26"/>
          <w:szCs w:val="26"/>
        </w:rPr>
        <w:t>Исчерпывающий перечень оснований для отказа в приеме документов, необходимых для предоставления муниципальной услуги:</w:t>
      </w:r>
    </w:p>
    <w:p w:rsidR="001F2D12" w:rsidRPr="00010700" w:rsidRDefault="00CC06CE" w:rsidP="001F2D12">
      <w:pPr>
        <w:tabs>
          <w:tab w:val="right" w:pos="10199"/>
        </w:tabs>
        <w:autoSpaceDE w:val="0"/>
        <w:spacing w:line="23" w:lineRule="atLeast"/>
        <w:ind w:firstLine="709"/>
        <w:jc w:val="both"/>
        <w:rPr>
          <w:rFonts w:ascii="Times New Roman" w:hAnsi="Times New Roman"/>
          <w:sz w:val="26"/>
          <w:szCs w:val="26"/>
        </w:rPr>
      </w:pPr>
      <w:r w:rsidRPr="00010700">
        <w:rPr>
          <w:rFonts w:ascii="Times New Roman" w:hAnsi="Times New Roman"/>
          <w:sz w:val="26"/>
          <w:szCs w:val="26"/>
        </w:rPr>
        <w:t xml:space="preserve">- </w:t>
      </w:r>
      <w:r w:rsidR="001F2D12" w:rsidRPr="00010700">
        <w:rPr>
          <w:rFonts w:ascii="Times New Roman" w:hAnsi="Times New Roman"/>
          <w:sz w:val="26"/>
          <w:szCs w:val="26"/>
        </w:rPr>
        <w:t>Основанием для отказа в предоставлении муниципальной услуги являются:</w:t>
      </w:r>
      <w:r w:rsidR="001F2D12" w:rsidRPr="00010700">
        <w:rPr>
          <w:rFonts w:ascii="Times New Roman" w:hAnsi="Times New Roman"/>
          <w:sz w:val="26"/>
          <w:szCs w:val="26"/>
        </w:rPr>
        <w:tab/>
      </w:r>
    </w:p>
    <w:p w:rsidR="001F2D12" w:rsidRPr="00010700" w:rsidRDefault="001F2D12" w:rsidP="001F2D12">
      <w:pPr>
        <w:spacing w:line="23" w:lineRule="atLeast"/>
        <w:ind w:firstLine="709"/>
        <w:jc w:val="both"/>
        <w:rPr>
          <w:rFonts w:ascii="Times New Roman" w:hAnsi="Times New Roman"/>
          <w:sz w:val="26"/>
          <w:szCs w:val="26"/>
        </w:rPr>
      </w:pPr>
      <w:r w:rsidRPr="00010700">
        <w:rPr>
          <w:rFonts w:ascii="Times New Roman" w:hAnsi="Times New Roman"/>
          <w:sz w:val="26"/>
          <w:szCs w:val="26"/>
        </w:rPr>
        <w:t>1.Отсутствия права у гражданина на предоставление муниципальной услуги;</w:t>
      </w:r>
    </w:p>
    <w:p w:rsidR="001F2D12" w:rsidRPr="00010700" w:rsidRDefault="001F2D12" w:rsidP="001F2D12">
      <w:pPr>
        <w:spacing w:line="23" w:lineRule="atLeast"/>
        <w:ind w:firstLine="709"/>
        <w:jc w:val="both"/>
        <w:rPr>
          <w:rFonts w:ascii="Times New Roman" w:hAnsi="Times New Roman"/>
          <w:sz w:val="26"/>
          <w:szCs w:val="26"/>
        </w:rPr>
      </w:pPr>
      <w:r w:rsidRPr="00010700">
        <w:rPr>
          <w:rFonts w:ascii="Times New Roman" w:hAnsi="Times New Roman"/>
          <w:sz w:val="26"/>
          <w:szCs w:val="26"/>
        </w:rPr>
        <w:t>2. Если документы, указанные в регламенте, представлены заявителем не в полном объеме;</w:t>
      </w:r>
    </w:p>
    <w:p w:rsidR="001F2D12" w:rsidRPr="00010700" w:rsidRDefault="001F2D12" w:rsidP="001F2D12">
      <w:pPr>
        <w:spacing w:line="23" w:lineRule="atLeast"/>
        <w:ind w:firstLine="709"/>
        <w:jc w:val="both"/>
        <w:rPr>
          <w:rFonts w:ascii="Times New Roman" w:hAnsi="Times New Roman"/>
          <w:sz w:val="26"/>
          <w:szCs w:val="26"/>
        </w:rPr>
      </w:pPr>
      <w:r w:rsidRPr="00010700">
        <w:rPr>
          <w:rFonts w:ascii="Times New Roman" w:hAnsi="Times New Roman"/>
          <w:sz w:val="26"/>
          <w:szCs w:val="26"/>
        </w:rPr>
        <w:t>3. Представлены документы, которые не подтверждают право гражданина на предоставление государственной услуги;</w:t>
      </w:r>
    </w:p>
    <w:p w:rsidR="001F2D12" w:rsidRPr="00010700" w:rsidRDefault="001F2D12" w:rsidP="001F2D12">
      <w:pPr>
        <w:spacing w:line="23" w:lineRule="atLeast"/>
        <w:ind w:firstLine="709"/>
        <w:jc w:val="both"/>
        <w:rPr>
          <w:rFonts w:ascii="Times New Roman" w:eastAsia="Calibri" w:hAnsi="Times New Roman"/>
          <w:sz w:val="26"/>
          <w:szCs w:val="26"/>
        </w:rPr>
      </w:pPr>
      <w:r w:rsidRPr="00010700">
        <w:rPr>
          <w:rFonts w:ascii="Times New Roman" w:eastAsia="Calibri" w:hAnsi="Times New Roman"/>
          <w:sz w:val="26"/>
          <w:szCs w:val="26"/>
        </w:rPr>
        <w:t>4. Представлены подложные документы или документы, содержащие недостоверные (заведомо ложные) сведения;</w:t>
      </w:r>
    </w:p>
    <w:p w:rsidR="001F2D12" w:rsidRPr="00010700" w:rsidRDefault="001F2D12" w:rsidP="001F2D12">
      <w:pPr>
        <w:spacing w:line="23" w:lineRule="atLeast"/>
        <w:ind w:firstLine="709"/>
        <w:jc w:val="both"/>
        <w:rPr>
          <w:rFonts w:ascii="Times New Roman" w:eastAsia="Calibri" w:hAnsi="Times New Roman"/>
          <w:sz w:val="26"/>
          <w:szCs w:val="26"/>
        </w:rPr>
      </w:pPr>
      <w:r w:rsidRPr="00010700">
        <w:rPr>
          <w:rFonts w:ascii="Times New Roman" w:eastAsia="Calibri" w:hAnsi="Times New Roman"/>
          <w:sz w:val="26"/>
          <w:szCs w:val="26"/>
        </w:rPr>
        <w:t>5. Предоставление заявителем неправильно оформленных документов;</w:t>
      </w:r>
    </w:p>
    <w:p w:rsidR="001F2D12" w:rsidRPr="00010700" w:rsidRDefault="001F2D12" w:rsidP="001F2D12">
      <w:pPr>
        <w:spacing w:line="23" w:lineRule="atLeast"/>
        <w:ind w:firstLine="709"/>
        <w:jc w:val="both"/>
        <w:rPr>
          <w:rFonts w:ascii="Times New Roman" w:eastAsia="Calibri" w:hAnsi="Times New Roman"/>
          <w:sz w:val="26"/>
          <w:szCs w:val="26"/>
        </w:rPr>
      </w:pPr>
      <w:r w:rsidRPr="00010700">
        <w:rPr>
          <w:rFonts w:ascii="Times New Roman" w:eastAsia="Calibri" w:hAnsi="Times New Roman"/>
          <w:sz w:val="26"/>
          <w:szCs w:val="26"/>
        </w:rPr>
        <w:t>6. Наличие в заявлении незаполненных обязательных полей, неоговоренных исправлений, серьезных повреждений, не позволяющих однозначно истолковать содержание заявления.</w:t>
      </w:r>
    </w:p>
    <w:p w:rsidR="001F2D12" w:rsidRPr="00010700" w:rsidRDefault="001F2D12" w:rsidP="001F2D12">
      <w:pPr>
        <w:spacing w:line="23" w:lineRule="atLeast"/>
        <w:ind w:firstLine="708"/>
        <w:jc w:val="both"/>
        <w:rPr>
          <w:rFonts w:ascii="Times New Roman" w:eastAsia="Calibri" w:hAnsi="Times New Roman"/>
          <w:sz w:val="26"/>
          <w:szCs w:val="26"/>
        </w:rPr>
      </w:pPr>
      <w:r w:rsidRPr="00010700">
        <w:rPr>
          <w:rFonts w:ascii="Times New Roman" w:hAnsi="Times New Roman"/>
          <w:sz w:val="26"/>
          <w:szCs w:val="26"/>
        </w:rPr>
        <w:t>Отказ в предоставлении муниципальной услуги по запросу, поданному в электронной форме, может быть направлен заявителю в форме электронного документа через ЕПГУ. Данные действия осуществляются с применением электронной подписи</w:t>
      </w:r>
      <w:r w:rsidRPr="00010700">
        <w:rPr>
          <w:rFonts w:ascii="Times New Roman" w:hAnsi="Times New Roman"/>
          <w:color w:val="000000"/>
          <w:w w:val="103"/>
          <w:sz w:val="26"/>
          <w:szCs w:val="26"/>
        </w:rPr>
        <w:t>.</w:t>
      </w:r>
    </w:p>
    <w:p w:rsidR="00E6510B" w:rsidRPr="00010700" w:rsidRDefault="00F4743F" w:rsidP="00B27476">
      <w:pPr>
        <w:spacing w:line="23" w:lineRule="atLeast"/>
        <w:rPr>
          <w:rFonts w:ascii="Times New Roman" w:hAnsi="Times New Roman"/>
          <w:b/>
          <w:sz w:val="26"/>
          <w:szCs w:val="26"/>
        </w:rPr>
      </w:pPr>
      <w:r>
        <w:rPr>
          <w:rFonts w:ascii="Times New Roman" w:hAnsi="Times New Roman"/>
          <w:b/>
          <w:sz w:val="26"/>
          <w:szCs w:val="26"/>
        </w:rPr>
        <w:t>2.8</w:t>
      </w:r>
      <w:r w:rsidR="00E6510B" w:rsidRPr="00010700">
        <w:rPr>
          <w:rFonts w:ascii="Times New Roman" w:hAnsi="Times New Roman"/>
          <w:b/>
          <w:sz w:val="26"/>
          <w:szCs w:val="26"/>
        </w:rPr>
        <w:t>. Исчерпывающий перечень оснований для приостановления или отказа в предоставлении муниципальной услуги.</w:t>
      </w:r>
    </w:p>
    <w:p w:rsidR="003657D2" w:rsidRPr="00010700" w:rsidRDefault="001F2D12" w:rsidP="001F2D12">
      <w:pPr>
        <w:spacing w:line="23" w:lineRule="atLeast"/>
        <w:ind w:firstLine="708"/>
        <w:jc w:val="both"/>
        <w:rPr>
          <w:rFonts w:ascii="Times New Roman" w:eastAsia="Calibri" w:hAnsi="Times New Roman"/>
          <w:sz w:val="26"/>
          <w:szCs w:val="26"/>
        </w:rPr>
      </w:pPr>
      <w:r>
        <w:rPr>
          <w:rFonts w:ascii="Times New Roman" w:hAnsi="Times New Roman"/>
          <w:sz w:val="26"/>
          <w:szCs w:val="26"/>
        </w:rPr>
        <w:t xml:space="preserve"> </w:t>
      </w:r>
      <w:r w:rsidR="003657D2" w:rsidRPr="00010700">
        <w:rPr>
          <w:rFonts w:ascii="Times New Roman" w:hAnsi="Times New Roman"/>
          <w:color w:val="000000"/>
          <w:w w:val="103"/>
          <w:sz w:val="26"/>
          <w:szCs w:val="26"/>
        </w:rPr>
        <w:t>Оснований для приостановления в предоставлении муниципальной услуги законодательством не предусмотрено.</w:t>
      </w:r>
    </w:p>
    <w:p w:rsidR="00E6510B" w:rsidRPr="00010700" w:rsidRDefault="00F4743F" w:rsidP="00B27476">
      <w:pPr>
        <w:widowControl w:val="0"/>
        <w:autoSpaceDE w:val="0"/>
        <w:autoSpaceDN w:val="0"/>
        <w:adjustRightInd w:val="0"/>
        <w:spacing w:line="23" w:lineRule="atLeast"/>
        <w:jc w:val="both"/>
        <w:rPr>
          <w:rFonts w:ascii="Times New Roman" w:hAnsi="Times New Roman"/>
          <w:b/>
          <w:sz w:val="26"/>
          <w:szCs w:val="26"/>
        </w:rPr>
      </w:pPr>
      <w:r>
        <w:rPr>
          <w:rFonts w:ascii="Times New Roman" w:hAnsi="Times New Roman"/>
          <w:b/>
          <w:sz w:val="26"/>
          <w:szCs w:val="26"/>
        </w:rPr>
        <w:t>2.9</w:t>
      </w:r>
      <w:r w:rsidR="00E6510B" w:rsidRPr="00010700">
        <w:rPr>
          <w:rFonts w:ascii="Times New Roman" w:hAnsi="Times New Roman"/>
          <w:b/>
          <w:sz w:val="26"/>
          <w:szCs w:val="26"/>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6510B" w:rsidRPr="00010700" w:rsidRDefault="00E6510B" w:rsidP="00B27476">
      <w:pPr>
        <w:pStyle w:val="af5"/>
        <w:spacing w:line="23" w:lineRule="atLeast"/>
        <w:ind w:firstLine="420"/>
        <w:jc w:val="both"/>
        <w:rPr>
          <w:rFonts w:ascii="Times New Roman" w:hAnsi="Times New Roman" w:cs="Times New Roman"/>
          <w:sz w:val="26"/>
          <w:szCs w:val="26"/>
        </w:rPr>
      </w:pPr>
      <w:r w:rsidRPr="00010700">
        <w:rPr>
          <w:rFonts w:ascii="Times New Roman" w:hAnsi="Times New Roman" w:cs="Times New Roman"/>
          <w:sz w:val="26"/>
          <w:szCs w:val="26"/>
        </w:rPr>
        <w:t>Необходимые и обязательные услуги,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не предусмотрены.</w:t>
      </w:r>
    </w:p>
    <w:p w:rsidR="00E6510B" w:rsidRPr="00010700" w:rsidRDefault="001F2D12" w:rsidP="00B27476">
      <w:pPr>
        <w:tabs>
          <w:tab w:val="left" w:pos="567"/>
        </w:tabs>
        <w:spacing w:line="23" w:lineRule="atLeast"/>
        <w:jc w:val="both"/>
        <w:rPr>
          <w:rFonts w:ascii="Times New Roman" w:hAnsi="Times New Roman"/>
          <w:b/>
          <w:sz w:val="26"/>
          <w:szCs w:val="26"/>
        </w:rPr>
      </w:pPr>
      <w:r w:rsidRPr="001F2D12">
        <w:rPr>
          <w:rFonts w:ascii="Times New Roman" w:hAnsi="Times New Roman"/>
          <w:b/>
          <w:sz w:val="26"/>
          <w:szCs w:val="26"/>
        </w:rPr>
        <w:t>2.10</w:t>
      </w:r>
      <w:r w:rsidR="00E6510B" w:rsidRPr="001F2D12">
        <w:rPr>
          <w:rFonts w:ascii="Times New Roman" w:hAnsi="Times New Roman"/>
          <w:b/>
          <w:sz w:val="26"/>
          <w:szCs w:val="26"/>
        </w:rPr>
        <w:t>.</w:t>
      </w:r>
      <w:r w:rsidR="00E6510B" w:rsidRPr="00010700">
        <w:rPr>
          <w:rFonts w:ascii="Times New Roman" w:hAnsi="Times New Roman"/>
          <w:b/>
          <w:sz w:val="26"/>
          <w:szCs w:val="26"/>
        </w:rPr>
        <w:t xml:space="preserve"> Порядок, размер и основания взимания государственной пошлины или иной платы, взимаемой за предоставление муниципальной услуги.</w:t>
      </w:r>
    </w:p>
    <w:p w:rsidR="00E6510B" w:rsidRPr="00010700" w:rsidRDefault="00E6510B" w:rsidP="00B27476">
      <w:pPr>
        <w:tabs>
          <w:tab w:val="left" w:pos="567"/>
        </w:tabs>
        <w:spacing w:line="23" w:lineRule="atLeast"/>
        <w:ind w:firstLine="567"/>
        <w:jc w:val="both"/>
        <w:rPr>
          <w:rFonts w:ascii="Times New Roman" w:hAnsi="Times New Roman"/>
          <w:sz w:val="26"/>
          <w:szCs w:val="26"/>
        </w:rPr>
      </w:pPr>
      <w:r w:rsidRPr="00010700">
        <w:rPr>
          <w:rFonts w:ascii="Times New Roman" w:hAnsi="Times New Roman"/>
          <w:sz w:val="26"/>
          <w:szCs w:val="26"/>
        </w:rPr>
        <w:t xml:space="preserve">Муниципальная услуга предоставляется без взимания государственной пошлины или иной платы. </w:t>
      </w:r>
    </w:p>
    <w:p w:rsidR="00E6510B" w:rsidRPr="00010700" w:rsidRDefault="00E6510B" w:rsidP="00B27476">
      <w:pPr>
        <w:tabs>
          <w:tab w:val="left" w:pos="567"/>
        </w:tabs>
        <w:spacing w:line="23" w:lineRule="atLeast"/>
        <w:jc w:val="both"/>
        <w:rPr>
          <w:rFonts w:ascii="Times New Roman" w:hAnsi="Times New Roman"/>
          <w:sz w:val="26"/>
          <w:szCs w:val="26"/>
        </w:rPr>
      </w:pPr>
    </w:p>
    <w:p w:rsidR="00E6510B" w:rsidRPr="00010700" w:rsidRDefault="00E6510B" w:rsidP="00B27476">
      <w:pPr>
        <w:tabs>
          <w:tab w:val="left" w:pos="567"/>
        </w:tabs>
        <w:spacing w:line="23" w:lineRule="atLeast"/>
        <w:jc w:val="both"/>
        <w:rPr>
          <w:rFonts w:ascii="Times New Roman" w:hAnsi="Times New Roman"/>
          <w:b/>
          <w:sz w:val="26"/>
          <w:szCs w:val="26"/>
        </w:rPr>
      </w:pPr>
      <w:r w:rsidRPr="00010700">
        <w:rPr>
          <w:rFonts w:ascii="Times New Roman" w:hAnsi="Times New Roman"/>
          <w:b/>
          <w:sz w:val="26"/>
          <w:szCs w:val="26"/>
        </w:rPr>
        <w:lastRenderedPageBreak/>
        <w:t>2.1</w:t>
      </w:r>
      <w:r w:rsidR="001F2D12">
        <w:rPr>
          <w:rFonts w:ascii="Times New Roman" w:hAnsi="Times New Roman"/>
          <w:b/>
          <w:sz w:val="26"/>
          <w:szCs w:val="26"/>
        </w:rPr>
        <w:t>1</w:t>
      </w:r>
      <w:r w:rsidRPr="00010700">
        <w:rPr>
          <w:rFonts w:ascii="Times New Roman" w:hAnsi="Times New Roman"/>
          <w:b/>
          <w:sz w:val="26"/>
          <w:szCs w:val="26"/>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6510B" w:rsidRPr="00010700" w:rsidRDefault="00E6510B" w:rsidP="00B27476">
      <w:pPr>
        <w:pStyle w:val="af5"/>
        <w:spacing w:line="23" w:lineRule="atLeast"/>
        <w:ind w:firstLine="709"/>
        <w:jc w:val="both"/>
        <w:rPr>
          <w:rFonts w:ascii="Times New Roman" w:hAnsi="Times New Roman" w:cs="Times New Roman"/>
          <w:sz w:val="26"/>
          <w:szCs w:val="26"/>
        </w:rPr>
      </w:pPr>
      <w:r w:rsidRPr="00010700">
        <w:rPr>
          <w:rFonts w:ascii="Times New Roman" w:hAnsi="Times New Roman" w:cs="Times New Roman"/>
          <w:sz w:val="26"/>
          <w:szCs w:val="26"/>
        </w:rPr>
        <w:t>Необходимые и обязательные услуги,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не предусмотрены.</w:t>
      </w:r>
    </w:p>
    <w:p w:rsidR="00E6510B" w:rsidRPr="00010700" w:rsidRDefault="00E6510B" w:rsidP="00B27476">
      <w:pPr>
        <w:tabs>
          <w:tab w:val="left" w:pos="567"/>
        </w:tabs>
        <w:spacing w:line="23" w:lineRule="atLeast"/>
        <w:jc w:val="both"/>
        <w:rPr>
          <w:rFonts w:ascii="Times New Roman" w:hAnsi="Times New Roman"/>
          <w:b/>
          <w:sz w:val="26"/>
          <w:szCs w:val="26"/>
        </w:rPr>
      </w:pPr>
      <w:r w:rsidRPr="00010700">
        <w:rPr>
          <w:rFonts w:ascii="Times New Roman" w:hAnsi="Times New Roman"/>
          <w:b/>
          <w:sz w:val="26"/>
          <w:szCs w:val="26"/>
        </w:rPr>
        <w:t>2.1</w:t>
      </w:r>
      <w:r w:rsidR="001F2D12">
        <w:rPr>
          <w:rFonts w:ascii="Times New Roman" w:hAnsi="Times New Roman"/>
          <w:b/>
          <w:sz w:val="26"/>
          <w:szCs w:val="26"/>
        </w:rPr>
        <w:t>2</w:t>
      </w:r>
      <w:r w:rsidRPr="00010700">
        <w:rPr>
          <w:rFonts w:ascii="Times New Roman" w:hAnsi="Times New Roman"/>
          <w:b/>
          <w:sz w:val="26"/>
          <w:szCs w:val="26"/>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6510B" w:rsidRPr="00010700" w:rsidRDefault="00E6510B" w:rsidP="00B27476">
      <w:pPr>
        <w:tabs>
          <w:tab w:val="left" w:pos="567"/>
        </w:tabs>
        <w:spacing w:line="23" w:lineRule="atLeast"/>
        <w:ind w:firstLine="567"/>
        <w:jc w:val="both"/>
        <w:rPr>
          <w:rFonts w:ascii="Times New Roman" w:hAnsi="Times New Roman"/>
          <w:sz w:val="26"/>
          <w:szCs w:val="26"/>
        </w:rPr>
      </w:pPr>
      <w:r w:rsidRPr="00010700">
        <w:rPr>
          <w:rFonts w:ascii="Times New Roman" w:hAnsi="Times New Roman"/>
          <w:sz w:val="26"/>
          <w:szCs w:val="26"/>
        </w:rPr>
        <w:t>Срок ожидания в очереди при подаче запроса о предоставлении муниципальной услуги и получении результата предоставления муниципальной услуги не должен превышать 15 (пятнадцати) минут.</w:t>
      </w:r>
    </w:p>
    <w:p w:rsidR="00E6510B" w:rsidRPr="00010700" w:rsidRDefault="00E6510B" w:rsidP="00B27476">
      <w:pPr>
        <w:spacing w:line="23" w:lineRule="atLeast"/>
        <w:jc w:val="both"/>
        <w:rPr>
          <w:rFonts w:ascii="Times New Roman" w:hAnsi="Times New Roman"/>
          <w:b/>
          <w:color w:val="000000"/>
          <w:w w:val="103"/>
          <w:sz w:val="26"/>
          <w:szCs w:val="26"/>
        </w:rPr>
      </w:pPr>
      <w:r w:rsidRPr="00010700">
        <w:rPr>
          <w:rFonts w:ascii="Times New Roman" w:hAnsi="Times New Roman"/>
          <w:b/>
          <w:color w:val="000000"/>
          <w:spacing w:val="-2"/>
          <w:w w:val="103"/>
          <w:sz w:val="26"/>
          <w:szCs w:val="26"/>
        </w:rPr>
        <w:t>2</w:t>
      </w:r>
      <w:r w:rsidRPr="00010700">
        <w:rPr>
          <w:rFonts w:ascii="Times New Roman" w:hAnsi="Times New Roman"/>
          <w:b/>
          <w:color w:val="000000"/>
          <w:spacing w:val="-1"/>
          <w:w w:val="103"/>
          <w:sz w:val="26"/>
          <w:szCs w:val="26"/>
        </w:rPr>
        <w:t>.</w:t>
      </w:r>
      <w:r w:rsidRPr="00010700">
        <w:rPr>
          <w:rFonts w:ascii="Times New Roman" w:hAnsi="Times New Roman"/>
          <w:b/>
          <w:color w:val="000000"/>
          <w:spacing w:val="-3"/>
          <w:w w:val="103"/>
          <w:sz w:val="26"/>
          <w:szCs w:val="26"/>
        </w:rPr>
        <w:t>1</w:t>
      </w:r>
      <w:r w:rsidR="001F2D12">
        <w:rPr>
          <w:rFonts w:ascii="Times New Roman" w:hAnsi="Times New Roman"/>
          <w:b/>
          <w:color w:val="000000"/>
          <w:spacing w:val="-2"/>
          <w:w w:val="103"/>
          <w:sz w:val="26"/>
          <w:szCs w:val="26"/>
        </w:rPr>
        <w:t>3</w:t>
      </w:r>
      <w:r w:rsidRPr="00010700">
        <w:rPr>
          <w:rFonts w:ascii="Times New Roman" w:hAnsi="Times New Roman"/>
          <w:b/>
          <w:color w:val="000000"/>
          <w:w w:val="103"/>
          <w:sz w:val="26"/>
          <w:szCs w:val="26"/>
        </w:rPr>
        <w:t>.</w:t>
      </w:r>
      <w:r w:rsidRPr="00010700">
        <w:rPr>
          <w:rFonts w:ascii="Times New Roman" w:hAnsi="Times New Roman"/>
          <w:b/>
          <w:color w:val="000000"/>
          <w:spacing w:val="2"/>
          <w:w w:val="103"/>
          <w:sz w:val="26"/>
          <w:szCs w:val="26"/>
        </w:rPr>
        <w:t xml:space="preserve"> С</w:t>
      </w:r>
      <w:r w:rsidRPr="00010700">
        <w:rPr>
          <w:rFonts w:ascii="Times New Roman" w:hAnsi="Times New Roman"/>
          <w:b/>
          <w:color w:val="000000"/>
          <w:spacing w:val="-1"/>
          <w:w w:val="103"/>
          <w:sz w:val="26"/>
          <w:szCs w:val="26"/>
        </w:rPr>
        <w:t>р</w:t>
      </w:r>
      <w:r w:rsidRPr="00010700">
        <w:rPr>
          <w:rFonts w:ascii="Times New Roman" w:hAnsi="Times New Roman"/>
          <w:b/>
          <w:color w:val="000000"/>
          <w:spacing w:val="-3"/>
          <w:w w:val="103"/>
          <w:sz w:val="26"/>
          <w:szCs w:val="26"/>
        </w:rPr>
        <w:t>о</w:t>
      </w:r>
      <w:r w:rsidRPr="00010700">
        <w:rPr>
          <w:rFonts w:ascii="Times New Roman" w:hAnsi="Times New Roman"/>
          <w:b/>
          <w:color w:val="000000"/>
          <w:w w:val="103"/>
          <w:sz w:val="26"/>
          <w:szCs w:val="26"/>
        </w:rPr>
        <w:t>к и п</w:t>
      </w:r>
      <w:r w:rsidRPr="00010700">
        <w:rPr>
          <w:rFonts w:ascii="Times New Roman" w:hAnsi="Times New Roman"/>
          <w:b/>
          <w:color w:val="000000"/>
          <w:spacing w:val="-2"/>
          <w:w w:val="103"/>
          <w:sz w:val="26"/>
          <w:szCs w:val="26"/>
        </w:rPr>
        <w:t>о</w:t>
      </w:r>
      <w:r w:rsidRPr="00010700">
        <w:rPr>
          <w:rFonts w:ascii="Times New Roman" w:hAnsi="Times New Roman"/>
          <w:b/>
          <w:color w:val="000000"/>
          <w:spacing w:val="-3"/>
          <w:w w:val="103"/>
          <w:sz w:val="26"/>
          <w:szCs w:val="26"/>
        </w:rPr>
        <w:t>р</w:t>
      </w:r>
      <w:r w:rsidRPr="00010700">
        <w:rPr>
          <w:rFonts w:ascii="Times New Roman" w:hAnsi="Times New Roman"/>
          <w:b/>
          <w:color w:val="000000"/>
          <w:spacing w:val="-1"/>
          <w:w w:val="103"/>
          <w:sz w:val="26"/>
          <w:szCs w:val="26"/>
        </w:rPr>
        <w:t>я</w:t>
      </w:r>
      <w:r w:rsidRPr="00010700">
        <w:rPr>
          <w:rFonts w:ascii="Times New Roman" w:hAnsi="Times New Roman"/>
          <w:b/>
          <w:color w:val="000000"/>
          <w:spacing w:val="2"/>
          <w:w w:val="103"/>
          <w:sz w:val="26"/>
          <w:szCs w:val="26"/>
        </w:rPr>
        <w:t>д</w:t>
      </w:r>
      <w:r w:rsidRPr="00010700">
        <w:rPr>
          <w:rFonts w:ascii="Times New Roman" w:hAnsi="Times New Roman"/>
          <w:b/>
          <w:color w:val="000000"/>
          <w:spacing w:val="-1"/>
          <w:w w:val="103"/>
          <w:sz w:val="26"/>
          <w:szCs w:val="26"/>
        </w:rPr>
        <w:t>о</w:t>
      </w:r>
      <w:r w:rsidRPr="00010700">
        <w:rPr>
          <w:rFonts w:ascii="Times New Roman" w:hAnsi="Times New Roman"/>
          <w:b/>
          <w:color w:val="000000"/>
          <w:w w:val="103"/>
          <w:sz w:val="26"/>
          <w:szCs w:val="26"/>
        </w:rPr>
        <w:t xml:space="preserve">к </w:t>
      </w:r>
      <w:r w:rsidRPr="00010700">
        <w:rPr>
          <w:rFonts w:ascii="Times New Roman" w:hAnsi="Times New Roman"/>
          <w:b/>
          <w:color w:val="000000"/>
          <w:spacing w:val="-2"/>
          <w:w w:val="103"/>
          <w:sz w:val="26"/>
          <w:szCs w:val="26"/>
        </w:rPr>
        <w:t>ре</w:t>
      </w:r>
      <w:r w:rsidRPr="00010700">
        <w:rPr>
          <w:rFonts w:ascii="Times New Roman" w:hAnsi="Times New Roman"/>
          <w:b/>
          <w:color w:val="000000"/>
          <w:spacing w:val="-4"/>
          <w:w w:val="103"/>
          <w:sz w:val="26"/>
          <w:szCs w:val="26"/>
        </w:rPr>
        <w:t>г</w:t>
      </w:r>
      <w:r w:rsidRPr="00010700">
        <w:rPr>
          <w:rFonts w:ascii="Times New Roman" w:hAnsi="Times New Roman"/>
          <w:b/>
          <w:color w:val="000000"/>
          <w:spacing w:val="-3"/>
          <w:w w:val="103"/>
          <w:sz w:val="26"/>
          <w:szCs w:val="26"/>
        </w:rPr>
        <w:t>и</w:t>
      </w:r>
      <w:r w:rsidRPr="00010700">
        <w:rPr>
          <w:rFonts w:ascii="Times New Roman" w:hAnsi="Times New Roman"/>
          <w:b/>
          <w:color w:val="000000"/>
          <w:spacing w:val="4"/>
          <w:w w:val="103"/>
          <w:sz w:val="26"/>
          <w:szCs w:val="26"/>
        </w:rPr>
        <w:t>с</w:t>
      </w:r>
      <w:r w:rsidRPr="00010700">
        <w:rPr>
          <w:rFonts w:ascii="Times New Roman" w:hAnsi="Times New Roman"/>
          <w:b/>
          <w:color w:val="000000"/>
          <w:spacing w:val="2"/>
          <w:w w:val="103"/>
          <w:sz w:val="26"/>
          <w:szCs w:val="26"/>
        </w:rPr>
        <w:t>т</w:t>
      </w:r>
      <w:r w:rsidRPr="00010700">
        <w:rPr>
          <w:rFonts w:ascii="Times New Roman" w:hAnsi="Times New Roman"/>
          <w:b/>
          <w:color w:val="000000"/>
          <w:spacing w:val="-2"/>
          <w:w w:val="103"/>
          <w:sz w:val="26"/>
          <w:szCs w:val="26"/>
        </w:rPr>
        <w:t>ра</w:t>
      </w:r>
      <w:r w:rsidRPr="00010700">
        <w:rPr>
          <w:rFonts w:ascii="Times New Roman" w:hAnsi="Times New Roman"/>
          <w:b/>
          <w:color w:val="000000"/>
          <w:spacing w:val="3"/>
          <w:w w:val="103"/>
          <w:sz w:val="26"/>
          <w:szCs w:val="26"/>
        </w:rPr>
        <w:t>ц</w:t>
      </w:r>
      <w:r w:rsidRPr="00010700">
        <w:rPr>
          <w:rFonts w:ascii="Times New Roman" w:hAnsi="Times New Roman"/>
          <w:b/>
          <w:color w:val="000000"/>
          <w:spacing w:val="-2"/>
          <w:w w:val="103"/>
          <w:sz w:val="26"/>
          <w:szCs w:val="26"/>
        </w:rPr>
        <w:t>и</w:t>
      </w:r>
      <w:r w:rsidRPr="00010700">
        <w:rPr>
          <w:rFonts w:ascii="Times New Roman" w:hAnsi="Times New Roman"/>
          <w:b/>
          <w:color w:val="000000"/>
          <w:w w:val="103"/>
          <w:sz w:val="26"/>
          <w:szCs w:val="26"/>
        </w:rPr>
        <w:t xml:space="preserve">и </w:t>
      </w:r>
      <w:r w:rsidRPr="00010700">
        <w:rPr>
          <w:rFonts w:ascii="Times New Roman" w:hAnsi="Times New Roman"/>
          <w:b/>
          <w:color w:val="000000"/>
          <w:spacing w:val="1"/>
          <w:w w:val="103"/>
          <w:sz w:val="26"/>
          <w:szCs w:val="26"/>
        </w:rPr>
        <w:t>з</w:t>
      </w:r>
      <w:r w:rsidRPr="00010700">
        <w:rPr>
          <w:rFonts w:ascii="Times New Roman" w:hAnsi="Times New Roman"/>
          <w:b/>
          <w:color w:val="000000"/>
          <w:spacing w:val="-1"/>
          <w:w w:val="103"/>
          <w:sz w:val="26"/>
          <w:szCs w:val="26"/>
        </w:rPr>
        <w:t>ап</w:t>
      </w:r>
      <w:r w:rsidRPr="00010700">
        <w:rPr>
          <w:rFonts w:ascii="Times New Roman" w:hAnsi="Times New Roman"/>
          <w:b/>
          <w:color w:val="000000"/>
          <w:spacing w:val="-2"/>
          <w:w w:val="103"/>
          <w:sz w:val="26"/>
          <w:szCs w:val="26"/>
        </w:rPr>
        <w:t>р</w:t>
      </w:r>
      <w:r w:rsidRPr="00010700">
        <w:rPr>
          <w:rFonts w:ascii="Times New Roman" w:hAnsi="Times New Roman"/>
          <w:b/>
          <w:color w:val="000000"/>
          <w:spacing w:val="-3"/>
          <w:w w:val="103"/>
          <w:sz w:val="26"/>
          <w:szCs w:val="26"/>
        </w:rPr>
        <w:t>о</w:t>
      </w:r>
      <w:r w:rsidRPr="00010700">
        <w:rPr>
          <w:rFonts w:ascii="Times New Roman" w:hAnsi="Times New Roman"/>
          <w:b/>
          <w:color w:val="000000"/>
          <w:spacing w:val="4"/>
          <w:w w:val="103"/>
          <w:sz w:val="26"/>
          <w:szCs w:val="26"/>
        </w:rPr>
        <w:t>с</w:t>
      </w:r>
      <w:r w:rsidRPr="00010700">
        <w:rPr>
          <w:rFonts w:ascii="Times New Roman" w:hAnsi="Times New Roman"/>
          <w:b/>
          <w:color w:val="000000"/>
          <w:w w:val="103"/>
          <w:sz w:val="26"/>
          <w:szCs w:val="26"/>
        </w:rPr>
        <w:t xml:space="preserve">а </w:t>
      </w:r>
      <w:r w:rsidRPr="00010700">
        <w:rPr>
          <w:rFonts w:ascii="Times New Roman" w:hAnsi="Times New Roman"/>
          <w:b/>
          <w:color w:val="000000"/>
          <w:spacing w:val="2"/>
          <w:w w:val="103"/>
          <w:sz w:val="26"/>
          <w:szCs w:val="26"/>
        </w:rPr>
        <w:t>з</w:t>
      </w:r>
      <w:r w:rsidRPr="00010700">
        <w:rPr>
          <w:rFonts w:ascii="Times New Roman" w:hAnsi="Times New Roman"/>
          <w:b/>
          <w:color w:val="000000"/>
          <w:spacing w:val="-2"/>
          <w:w w:val="103"/>
          <w:sz w:val="26"/>
          <w:szCs w:val="26"/>
        </w:rPr>
        <w:t>а</w:t>
      </w:r>
      <w:r w:rsidRPr="00010700">
        <w:rPr>
          <w:rFonts w:ascii="Times New Roman" w:hAnsi="Times New Roman"/>
          <w:b/>
          <w:color w:val="000000"/>
          <w:w w:val="103"/>
          <w:sz w:val="26"/>
          <w:szCs w:val="26"/>
        </w:rPr>
        <w:t>яв</w:t>
      </w:r>
      <w:r w:rsidRPr="00010700">
        <w:rPr>
          <w:rFonts w:ascii="Times New Roman" w:hAnsi="Times New Roman"/>
          <w:b/>
          <w:color w:val="000000"/>
          <w:spacing w:val="-2"/>
          <w:w w:val="103"/>
          <w:sz w:val="26"/>
          <w:szCs w:val="26"/>
        </w:rPr>
        <w:t>и</w:t>
      </w:r>
      <w:r w:rsidRPr="00010700">
        <w:rPr>
          <w:rFonts w:ascii="Times New Roman" w:hAnsi="Times New Roman"/>
          <w:b/>
          <w:color w:val="000000"/>
          <w:spacing w:val="1"/>
          <w:w w:val="103"/>
          <w:sz w:val="26"/>
          <w:szCs w:val="26"/>
        </w:rPr>
        <w:t>т</w:t>
      </w:r>
      <w:r w:rsidRPr="00010700">
        <w:rPr>
          <w:rFonts w:ascii="Times New Roman" w:hAnsi="Times New Roman"/>
          <w:b/>
          <w:color w:val="000000"/>
          <w:spacing w:val="-2"/>
          <w:w w:val="103"/>
          <w:sz w:val="26"/>
          <w:szCs w:val="26"/>
        </w:rPr>
        <w:t>е</w:t>
      </w:r>
      <w:r w:rsidRPr="00010700">
        <w:rPr>
          <w:rFonts w:ascii="Times New Roman" w:hAnsi="Times New Roman"/>
          <w:b/>
          <w:color w:val="000000"/>
          <w:spacing w:val="-6"/>
          <w:w w:val="103"/>
          <w:sz w:val="26"/>
          <w:szCs w:val="26"/>
        </w:rPr>
        <w:t>л</w:t>
      </w:r>
      <w:r w:rsidRPr="00010700">
        <w:rPr>
          <w:rFonts w:ascii="Times New Roman" w:hAnsi="Times New Roman"/>
          <w:b/>
          <w:color w:val="000000"/>
          <w:w w:val="103"/>
          <w:sz w:val="26"/>
          <w:szCs w:val="26"/>
        </w:rPr>
        <w:t>я о п</w:t>
      </w:r>
      <w:r w:rsidRPr="00010700">
        <w:rPr>
          <w:rFonts w:ascii="Times New Roman" w:hAnsi="Times New Roman"/>
          <w:b/>
          <w:color w:val="000000"/>
          <w:spacing w:val="-2"/>
          <w:w w:val="103"/>
          <w:sz w:val="26"/>
          <w:szCs w:val="26"/>
        </w:rPr>
        <w:t>р</w:t>
      </w:r>
      <w:r w:rsidRPr="00010700">
        <w:rPr>
          <w:rFonts w:ascii="Times New Roman" w:hAnsi="Times New Roman"/>
          <w:b/>
          <w:color w:val="000000"/>
          <w:spacing w:val="-3"/>
          <w:w w:val="103"/>
          <w:sz w:val="26"/>
          <w:szCs w:val="26"/>
        </w:rPr>
        <w:t>е</w:t>
      </w:r>
      <w:r w:rsidRPr="00010700">
        <w:rPr>
          <w:rFonts w:ascii="Times New Roman" w:hAnsi="Times New Roman"/>
          <w:b/>
          <w:color w:val="000000"/>
          <w:spacing w:val="2"/>
          <w:w w:val="103"/>
          <w:sz w:val="26"/>
          <w:szCs w:val="26"/>
        </w:rPr>
        <w:t>д</w:t>
      </w:r>
      <w:r w:rsidRPr="00010700">
        <w:rPr>
          <w:rFonts w:ascii="Times New Roman" w:hAnsi="Times New Roman"/>
          <w:b/>
          <w:color w:val="000000"/>
          <w:spacing w:val="-2"/>
          <w:w w:val="103"/>
          <w:sz w:val="26"/>
          <w:szCs w:val="26"/>
        </w:rPr>
        <w:t>о</w:t>
      </w:r>
      <w:r w:rsidRPr="00010700">
        <w:rPr>
          <w:rFonts w:ascii="Times New Roman" w:hAnsi="Times New Roman"/>
          <w:b/>
          <w:color w:val="000000"/>
          <w:spacing w:val="4"/>
          <w:w w:val="103"/>
          <w:sz w:val="26"/>
          <w:szCs w:val="26"/>
        </w:rPr>
        <w:t>с</w:t>
      </w:r>
      <w:r w:rsidRPr="00010700">
        <w:rPr>
          <w:rFonts w:ascii="Times New Roman" w:hAnsi="Times New Roman"/>
          <w:b/>
          <w:color w:val="000000"/>
          <w:spacing w:val="2"/>
          <w:w w:val="103"/>
          <w:sz w:val="26"/>
          <w:szCs w:val="26"/>
        </w:rPr>
        <w:t>т</w:t>
      </w:r>
      <w:r w:rsidRPr="00010700">
        <w:rPr>
          <w:rFonts w:ascii="Times New Roman" w:hAnsi="Times New Roman"/>
          <w:b/>
          <w:color w:val="000000"/>
          <w:spacing w:val="-1"/>
          <w:w w:val="103"/>
          <w:sz w:val="26"/>
          <w:szCs w:val="26"/>
        </w:rPr>
        <w:t>а</w:t>
      </w:r>
      <w:r w:rsidRPr="00010700">
        <w:rPr>
          <w:rFonts w:ascii="Times New Roman" w:hAnsi="Times New Roman"/>
          <w:b/>
          <w:color w:val="000000"/>
          <w:w w:val="103"/>
          <w:sz w:val="26"/>
          <w:szCs w:val="26"/>
        </w:rPr>
        <w:t>в</w:t>
      </w:r>
      <w:r w:rsidRPr="00010700">
        <w:rPr>
          <w:rFonts w:ascii="Times New Roman" w:hAnsi="Times New Roman"/>
          <w:b/>
          <w:color w:val="000000"/>
          <w:spacing w:val="-6"/>
          <w:w w:val="103"/>
          <w:sz w:val="26"/>
          <w:szCs w:val="26"/>
        </w:rPr>
        <w:t>л</w:t>
      </w:r>
      <w:r w:rsidRPr="00010700">
        <w:rPr>
          <w:rFonts w:ascii="Times New Roman" w:hAnsi="Times New Roman"/>
          <w:b/>
          <w:color w:val="000000"/>
          <w:spacing w:val="-2"/>
          <w:w w:val="103"/>
          <w:sz w:val="26"/>
          <w:szCs w:val="26"/>
        </w:rPr>
        <w:t>ен</w:t>
      </w:r>
      <w:r w:rsidRPr="00010700">
        <w:rPr>
          <w:rFonts w:ascii="Times New Roman" w:hAnsi="Times New Roman"/>
          <w:b/>
          <w:color w:val="000000"/>
          <w:spacing w:val="-3"/>
          <w:w w:val="103"/>
          <w:sz w:val="26"/>
          <w:szCs w:val="26"/>
        </w:rPr>
        <w:t>и</w:t>
      </w:r>
      <w:r w:rsidRPr="00010700">
        <w:rPr>
          <w:rFonts w:ascii="Times New Roman" w:hAnsi="Times New Roman"/>
          <w:b/>
          <w:color w:val="000000"/>
          <w:w w:val="103"/>
          <w:sz w:val="26"/>
          <w:szCs w:val="26"/>
        </w:rPr>
        <w:t xml:space="preserve">и </w:t>
      </w:r>
      <w:r w:rsidRPr="00010700">
        <w:rPr>
          <w:rFonts w:ascii="Times New Roman" w:hAnsi="Times New Roman"/>
          <w:b/>
          <w:color w:val="000000"/>
          <w:spacing w:val="-2"/>
          <w:w w:val="103"/>
          <w:sz w:val="26"/>
          <w:szCs w:val="26"/>
        </w:rPr>
        <w:t>м</w:t>
      </w:r>
      <w:r w:rsidRPr="00010700">
        <w:rPr>
          <w:rFonts w:ascii="Times New Roman" w:hAnsi="Times New Roman"/>
          <w:b/>
          <w:color w:val="000000"/>
          <w:spacing w:val="-4"/>
          <w:w w:val="103"/>
          <w:sz w:val="26"/>
          <w:szCs w:val="26"/>
        </w:rPr>
        <w:t>у</w:t>
      </w:r>
      <w:r w:rsidRPr="00010700">
        <w:rPr>
          <w:rFonts w:ascii="Times New Roman" w:hAnsi="Times New Roman"/>
          <w:b/>
          <w:color w:val="000000"/>
          <w:spacing w:val="-2"/>
          <w:w w:val="103"/>
          <w:sz w:val="26"/>
          <w:szCs w:val="26"/>
        </w:rPr>
        <w:t>ни</w:t>
      </w:r>
      <w:r w:rsidRPr="00010700">
        <w:rPr>
          <w:rFonts w:ascii="Times New Roman" w:hAnsi="Times New Roman"/>
          <w:b/>
          <w:color w:val="000000"/>
          <w:spacing w:val="3"/>
          <w:w w:val="103"/>
          <w:sz w:val="26"/>
          <w:szCs w:val="26"/>
        </w:rPr>
        <w:t>ц</w:t>
      </w:r>
      <w:r w:rsidRPr="00010700">
        <w:rPr>
          <w:rFonts w:ascii="Times New Roman" w:hAnsi="Times New Roman"/>
          <w:b/>
          <w:color w:val="000000"/>
          <w:spacing w:val="-2"/>
          <w:w w:val="103"/>
          <w:sz w:val="26"/>
          <w:szCs w:val="26"/>
        </w:rPr>
        <w:t>и</w:t>
      </w:r>
      <w:r w:rsidRPr="00010700">
        <w:rPr>
          <w:rFonts w:ascii="Times New Roman" w:hAnsi="Times New Roman"/>
          <w:b/>
          <w:color w:val="000000"/>
          <w:w w:val="103"/>
          <w:sz w:val="26"/>
          <w:szCs w:val="26"/>
        </w:rPr>
        <w:t>п</w:t>
      </w:r>
      <w:r w:rsidRPr="00010700">
        <w:rPr>
          <w:rFonts w:ascii="Times New Roman" w:hAnsi="Times New Roman"/>
          <w:b/>
          <w:color w:val="000000"/>
          <w:spacing w:val="-3"/>
          <w:w w:val="103"/>
          <w:sz w:val="26"/>
          <w:szCs w:val="26"/>
        </w:rPr>
        <w:t>а</w:t>
      </w:r>
      <w:r w:rsidRPr="00010700">
        <w:rPr>
          <w:rFonts w:ascii="Times New Roman" w:hAnsi="Times New Roman"/>
          <w:b/>
          <w:color w:val="000000"/>
          <w:spacing w:val="-6"/>
          <w:w w:val="103"/>
          <w:sz w:val="26"/>
          <w:szCs w:val="26"/>
        </w:rPr>
        <w:t>л</w:t>
      </w:r>
      <w:r w:rsidRPr="00010700">
        <w:rPr>
          <w:rFonts w:ascii="Times New Roman" w:hAnsi="Times New Roman"/>
          <w:b/>
          <w:color w:val="000000"/>
          <w:spacing w:val="1"/>
          <w:w w:val="103"/>
          <w:sz w:val="26"/>
          <w:szCs w:val="26"/>
        </w:rPr>
        <w:t>ь</w:t>
      </w:r>
      <w:r w:rsidRPr="00010700">
        <w:rPr>
          <w:rFonts w:ascii="Times New Roman" w:hAnsi="Times New Roman"/>
          <w:b/>
          <w:color w:val="000000"/>
          <w:spacing w:val="-1"/>
          <w:w w:val="103"/>
          <w:sz w:val="26"/>
          <w:szCs w:val="26"/>
        </w:rPr>
        <w:t>н</w:t>
      </w:r>
      <w:r w:rsidRPr="00010700">
        <w:rPr>
          <w:rFonts w:ascii="Times New Roman" w:hAnsi="Times New Roman"/>
          <w:b/>
          <w:color w:val="000000"/>
          <w:spacing w:val="-2"/>
          <w:w w:val="103"/>
          <w:sz w:val="26"/>
          <w:szCs w:val="26"/>
        </w:rPr>
        <w:t>о</w:t>
      </w:r>
      <w:r w:rsidRPr="00010700">
        <w:rPr>
          <w:rFonts w:ascii="Times New Roman" w:hAnsi="Times New Roman"/>
          <w:b/>
          <w:color w:val="000000"/>
          <w:w w:val="103"/>
          <w:sz w:val="26"/>
          <w:szCs w:val="26"/>
        </w:rPr>
        <w:t xml:space="preserve">й </w:t>
      </w:r>
      <w:r w:rsidRPr="00010700">
        <w:rPr>
          <w:rFonts w:ascii="Times New Roman" w:hAnsi="Times New Roman"/>
          <w:b/>
          <w:color w:val="000000"/>
          <w:spacing w:val="-4"/>
          <w:w w:val="103"/>
          <w:sz w:val="26"/>
          <w:szCs w:val="26"/>
        </w:rPr>
        <w:t>у</w:t>
      </w:r>
      <w:r w:rsidRPr="00010700">
        <w:rPr>
          <w:rFonts w:ascii="Times New Roman" w:hAnsi="Times New Roman"/>
          <w:b/>
          <w:color w:val="000000"/>
          <w:spacing w:val="4"/>
          <w:w w:val="103"/>
          <w:sz w:val="26"/>
          <w:szCs w:val="26"/>
        </w:rPr>
        <w:t>с</w:t>
      </w:r>
      <w:r w:rsidRPr="00010700">
        <w:rPr>
          <w:rFonts w:ascii="Times New Roman" w:hAnsi="Times New Roman"/>
          <w:b/>
          <w:color w:val="000000"/>
          <w:spacing w:val="-5"/>
          <w:w w:val="103"/>
          <w:sz w:val="26"/>
          <w:szCs w:val="26"/>
        </w:rPr>
        <w:t>л</w:t>
      </w:r>
      <w:r w:rsidRPr="00010700">
        <w:rPr>
          <w:rFonts w:ascii="Times New Roman" w:hAnsi="Times New Roman"/>
          <w:b/>
          <w:color w:val="000000"/>
          <w:spacing w:val="-4"/>
          <w:w w:val="103"/>
          <w:sz w:val="26"/>
          <w:szCs w:val="26"/>
        </w:rPr>
        <w:t>уг</w:t>
      </w:r>
      <w:r w:rsidRPr="00010700">
        <w:rPr>
          <w:rFonts w:ascii="Times New Roman" w:hAnsi="Times New Roman"/>
          <w:b/>
          <w:color w:val="000000"/>
          <w:spacing w:val="-3"/>
          <w:w w:val="103"/>
          <w:sz w:val="26"/>
          <w:szCs w:val="26"/>
        </w:rPr>
        <w:t>и</w:t>
      </w:r>
      <w:r w:rsidRPr="00010700">
        <w:rPr>
          <w:rFonts w:ascii="Times New Roman" w:hAnsi="Times New Roman"/>
          <w:b/>
          <w:color w:val="000000"/>
          <w:w w:val="103"/>
          <w:sz w:val="26"/>
          <w:szCs w:val="26"/>
        </w:rPr>
        <w:t xml:space="preserve"> и услуги предоставляемой организацией, участвующей в предоставлении муниципальной услуги, в </w:t>
      </w:r>
      <w:r w:rsidRPr="00010700">
        <w:rPr>
          <w:rFonts w:ascii="Times New Roman" w:hAnsi="Times New Roman"/>
          <w:b/>
          <w:color w:val="000000"/>
          <w:spacing w:val="1"/>
          <w:w w:val="103"/>
          <w:sz w:val="26"/>
          <w:szCs w:val="26"/>
        </w:rPr>
        <w:t>т</w:t>
      </w:r>
      <w:r w:rsidRPr="00010700">
        <w:rPr>
          <w:rFonts w:ascii="Times New Roman" w:hAnsi="Times New Roman"/>
          <w:b/>
          <w:color w:val="000000"/>
          <w:spacing w:val="-1"/>
          <w:w w:val="103"/>
          <w:sz w:val="26"/>
          <w:szCs w:val="26"/>
        </w:rPr>
        <w:t>о</w:t>
      </w:r>
      <w:r w:rsidRPr="00010700">
        <w:rPr>
          <w:rFonts w:ascii="Times New Roman" w:hAnsi="Times New Roman"/>
          <w:b/>
          <w:color w:val="000000"/>
          <w:w w:val="103"/>
          <w:sz w:val="26"/>
          <w:szCs w:val="26"/>
        </w:rPr>
        <w:t xml:space="preserve">м </w:t>
      </w:r>
      <w:r w:rsidRPr="00010700">
        <w:rPr>
          <w:rFonts w:ascii="Times New Roman" w:hAnsi="Times New Roman"/>
          <w:b/>
          <w:color w:val="000000"/>
          <w:spacing w:val="1"/>
          <w:w w:val="103"/>
          <w:sz w:val="26"/>
          <w:szCs w:val="26"/>
        </w:rPr>
        <w:t>ч</w:t>
      </w:r>
      <w:r w:rsidRPr="00010700">
        <w:rPr>
          <w:rFonts w:ascii="Times New Roman" w:hAnsi="Times New Roman"/>
          <w:b/>
          <w:color w:val="000000"/>
          <w:spacing w:val="-2"/>
          <w:w w:val="103"/>
          <w:sz w:val="26"/>
          <w:szCs w:val="26"/>
        </w:rPr>
        <w:t>и</w:t>
      </w:r>
      <w:r w:rsidRPr="00010700">
        <w:rPr>
          <w:rFonts w:ascii="Times New Roman" w:hAnsi="Times New Roman"/>
          <w:b/>
          <w:color w:val="000000"/>
          <w:spacing w:val="4"/>
          <w:w w:val="103"/>
          <w:sz w:val="26"/>
          <w:szCs w:val="26"/>
        </w:rPr>
        <w:t>с</w:t>
      </w:r>
      <w:r w:rsidRPr="00010700">
        <w:rPr>
          <w:rFonts w:ascii="Times New Roman" w:hAnsi="Times New Roman"/>
          <w:b/>
          <w:color w:val="000000"/>
          <w:spacing w:val="-5"/>
          <w:w w:val="103"/>
          <w:sz w:val="26"/>
          <w:szCs w:val="26"/>
        </w:rPr>
        <w:t>л</w:t>
      </w:r>
      <w:r w:rsidRPr="00010700">
        <w:rPr>
          <w:rFonts w:ascii="Times New Roman" w:hAnsi="Times New Roman"/>
          <w:b/>
          <w:color w:val="000000"/>
          <w:w w:val="103"/>
          <w:sz w:val="26"/>
          <w:szCs w:val="26"/>
        </w:rPr>
        <w:t xml:space="preserve">е в </w:t>
      </w:r>
      <w:r w:rsidRPr="00010700">
        <w:rPr>
          <w:rFonts w:ascii="Times New Roman" w:hAnsi="Times New Roman"/>
          <w:b/>
          <w:color w:val="000000"/>
          <w:spacing w:val="4"/>
          <w:w w:val="103"/>
          <w:sz w:val="26"/>
          <w:szCs w:val="26"/>
        </w:rPr>
        <w:t>э</w:t>
      </w:r>
      <w:r w:rsidRPr="00010700">
        <w:rPr>
          <w:rFonts w:ascii="Times New Roman" w:hAnsi="Times New Roman"/>
          <w:b/>
          <w:color w:val="000000"/>
          <w:spacing w:val="-5"/>
          <w:w w:val="103"/>
          <w:sz w:val="26"/>
          <w:szCs w:val="26"/>
        </w:rPr>
        <w:t>л</w:t>
      </w:r>
      <w:r w:rsidRPr="00010700">
        <w:rPr>
          <w:rFonts w:ascii="Times New Roman" w:hAnsi="Times New Roman"/>
          <w:b/>
          <w:color w:val="000000"/>
          <w:spacing w:val="-3"/>
          <w:w w:val="103"/>
          <w:sz w:val="26"/>
          <w:szCs w:val="26"/>
        </w:rPr>
        <w:t>е</w:t>
      </w:r>
      <w:r w:rsidRPr="00010700">
        <w:rPr>
          <w:rFonts w:ascii="Times New Roman" w:hAnsi="Times New Roman"/>
          <w:b/>
          <w:color w:val="000000"/>
          <w:spacing w:val="4"/>
          <w:w w:val="103"/>
          <w:sz w:val="26"/>
          <w:szCs w:val="26"/>
        </w:rPr>
        <w:t>к</w:t>
      </w:r>
      <w:r w:rsidRPr="00010700">
        <w:rPr>
          <w:rFonts w:ascii="Times New Roman" w:hAnsi="Times New Roman"/>
          <w:b/>
          <w:color w:val="000000"/>
          <w:spacing w:val="1"/>
          <w:w w:val="103"/>
          <w:sz w:val="26"/>
          <w:szCs w:val="26"/>
        </w:rPr>
        <w:t>т</w:t>
      </w:r>
      <w:r w:rsidRPr="00010700">
        <w:rPr>
          <w:rFonts w:ascii="Times New Roman" w:hAnsi="Times New Roman"/>
          <w:b/>
          <w:color w:val="000000"/>
          <w:spacing w:val="-1"/>
          <w:w w:val="103"/>
          <w:sz w:val="26"/>
          <w:szCs w:val="26"/>
        </w:rPr>
        <w:t>р</w:t>
      </w:r>
      <w:r w:rsidRPr="00010700">
        <w:rPr>
          <w:rFonts w:ascii="Times New Roman" w:hAnsi="Times New Roman"/>
          <w:b/>
          <w:color w:val="000000"/>
          <w:spacing w:val="-3"/>
          <w:w w:val="103"/>
          <w:sz w:val="26"/>
          <w:szCs w:val="26"/>
        </w:rPr>
        <w:t>о</w:t>
      </w:r>
      <w:r w:rsidRPr="00010700">
        <w:rPr>
          <w:rFonts w:ascii="Times New Roman" w:hAnsi="Times New Roman"/>
          <w:b/>
          <w:color w:val="000000"/>
          <w:spacing w:val="-2"/>
          <w:w w:val="103"/>
          <w:sz w:val="26"/>
          <w:szCs w:val="26"/>
        </w:rPr>
        <w:t>нно</w:t>
      </w:r>
      <w:r w:rsidRPr="00010700">
        <w:rPr>
          <w:rFonts w:ascii="Times New Roman" w:hAnsi="Times New Roman"/>
          <w:b/>
          <w:color w:val="000000"/>
          <w:w w:val="103"/>
          <w:sz w:val="26"/>
          <w:szCs w:val="26"/>
        </w:rPr>
        <w:t xml:space="preserve">й </w:t>
      </w:r>
      <w:r w:rsidRPr="00010700">
        <w:rPr>
          <w:rFonts w:ascii="Times New Roman" w:hAnsi="Times New Roman"/>
          <w:b/>
          <w:color w:val="000000"/>
          <w:spacing w:val="-11"/>
          <w:w w:val="103"/>
          <w:sz w:val="26"/>
          <w:szCs w:val="26"/>
        </w:rPr>
        <w:t>ф</w:t>
      </w:r>
      <w:r w:rsidRPr="00010700">
        <w:rPr>
          <w:rFonts w:ascii="Times New Roman" w:hAnsi="Times New Roman"/>
          <w:b/>
          <w:color w:val="000000"/>
          <w:spacing w:val="-3"/>
          <w:w w:val="103"/>
          <w:sz w:val="26"/>
          <w:szCs w:val="26"/>
        </w:rPr>
        <w:t>о</w:t>
      </w:r>
      <w:r w:rsidRPr="00010700">
        <w:rPr>
          <w:rFonts w:ascii="Times New Roman" w:hAnsi="Times New Roman"/>
          <w:b/>
          <w:color w:val="000000"/>
          <w:spacing w:val="-2"/>
          <w:w w:val="103"/>
          <w:sz w:val="26"/>
          <w:szCs w:val="26"/>
        </w:rPr>
        <w:t>рм</w:t>
      </w:r>
      <w:r w:rsidRPr="00010700">
        <w:rPr>
          <w:rFonts w:ascii="Times New Roman" w:hAnsi="Times New Roman"/>
          <w:b/>
          <w:color w:val="000000"/>
          <w:w w:val="103"/>
          <w:sz w:val="26"/>
          <w:szCs w:val="26"/>
        </w:rPr>
        <w:t>е.</w:t>
      </w:r>
    </w:p>
    <w:p w:rsidR="00E6510B" w:rsidRPr="00010700" w:rsidRDefault="00E6510B" w:rsidP="00B27476">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яв</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е о п</w:t>
      </w:r>
      <w:r w:rsidRPr="00010700">
        <w:rPr>
          <w:rFonts w:ascii="Times New Roman" w:hAnsi="Times New Roman"/>
          <w:color w:val="000000"/>
          <w:spacing w:val="-2"/>
          <w:w w:val="103"/>
          <w:sz w:val="26"/>
          <w:szCs w:val="26"/>
        </w:rPr>
        <w:t>ре</w:t>
      </w:r>
      <w:r w:rsidRPr="00010700">
        <w:rPr>
          <w:rFonts w:ascii="Times New Roman" w:hAnsi="Times New Roman"/>
          <w:color w:val="000000"/>
          <w:spacing w:val="1"/>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и </w:t>
      </w:r>
      <w:r w:rsidRPr="00010700">
        <w:rPr>
          <w:rFonts w:ascii="Times New Roman" w:hAnsi="Times New Roman"/>
          <w:color w:val="000000"/>
          <w:spacing w:val="-1"/>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3"/>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4"/>
          <w:w w:val="103"/>
          <w:sz w:val="26"/>
          <w:szCs w:val="26"/>
        </w:rPr>
        <w:t>уг</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 в </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м </w:t>
      </w:r>
      <w:r w:rsidRPr="00010700">
        <w:rPr>
          <w:rFonts w:ascii="Times New Roman" w:hAnsi="Times New Roman"/>
          <w:color w:val="000000"/>
          <w:spacing w:val="2"/>
          <w:w w:val="103"/>
          <w:sz w:val="26"/>
          <w:szCs w:val="26"/>
        </w:rPr>
        <w:t>ч</w:t>
      </w:r>
      <w:r w:rsidRPr="00010700">
        <w:rPr>
          <w:rFonts w:ascii="Times New Roman" w:hAnsi="Times New Roman"/>
          <w:color w:val="000000"/>
          <w:spacing w:val="-1"/>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е 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 xml:space="preserve">е </w:t>
      </w:r>
      <w:r w:rsidRPr="00010700">
        <w:rPr>
          <w:rFonts w:ascii="Times New Roman" w:hAnsi="Times New Roman"/>
          <w:color w:val="000000"/>
          <w:spacing w:val="2"/>
          <w:w w:val="103"/>
          <w:sz w:val="26"/>
          <w:szCs w:val="26"/>
        </w:rPr>
        <w:t>ч</w:t>
      </w:r>
      <w:r w:rsidRPr="00010700">
        <w:rPr>
          <w:rFonts w:ascii="Times New Roman" w:hAnsi="Times New Roman"/>
          <w:color w:val="000000"/>
          <w:spacing w:val="-1"/>
          <w:w w:val="103"/>
          <w:sz w:val="26"/>
          <w:szCs w:val="26"/>
        </w:rPr>
        <w:t>е</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з Е</w:t>
      </w:r>
      <w:r w:rsidRPr="00010700">
        <w:rPr>
          <w:rFonts w:ascii="Times New Roman" w:hAnsi="Times New Roman"/>
          <w:color w:val="000000"/>
          <w:spacing w:val="3"/>
          <w:w w:val="103"/>
          <w:sz w:val="26"/>
          <w:szCs w:val="26"/>
        </w:rPr>
        <w:t>д</w:t>
      </w:r>
      <w:r w:rsidRPr="00010700">
        <w:rPr>
          <w:rFonts w:ascii="Times New Roman" w:hAnsi="Times New Roman"/>
          <w:color w:val="000000"/>
          <w:spacing w:val="-2"/>
          <w:w w:val="103"/>
          <w:sz w:val="26"/>
          <w:szCs w:val="26"/>
        </w:rPr>
        <w:t>ин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й п</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р</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 п</w:t>
      </w:r>
      <w:r w:rsidRPr="00010700">
        <w:rPr>
          <w:rFonts w:ascii="Times New Roman" w:hAnsi="Times New Roman"/>
          <w:color w:val="000000"/>
          <w:spacing w:val="-3"/>
          <w:w w:val="103"/>
          <w:sz w:val="26"/>
          <w:szCs w:val="26"/>
        </w:rPr>
        <w:t>о</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м п</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ч</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о</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 xml:space="preserve">о </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т</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я </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еги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р</w:t>
      </w:r>
      <w:r w:rsidRPr="00010700">
        <w:rPr>
          <w:rFonts w:ascii="Times New Roman" w:hAnsi="Times New Roman"/>
          <w:color w:val="000000"/>
          <w:spacing w:val="-4"/>
          <w:w w:val="103"/>
          <w:sz w:val="26"/>
          <w:szCs w:val="26"/>
        </w:rPr>
        <w:t>у</w:t>
      </w:r>
      <w:r w:rsidRPr="00010700">
        <w:rPr>
          <w:rFonts w:ascii="Times New Roman" w:hAnsi="Times New Roman"/>
          <w:color w:val="000000"/>
          <w:spacing w:val="-3"/>
          <w:w w:val="103"/>
          <w:sz w:val="26"/>
          <w:szCs w:val="26"/>
        </w:rPr>
        <w:t>е</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я в </w:t>
      </w:r>
      <w:r w:rsidR="00AA1CA9" w:rsidRPr="00010700">
        <w:rPr>
          <w:rFonts w:ascii="Times New Roman" w:hAnsi="Times New Roman"/>
          <w:color w:val="454545"/>
          <w:sz w:val="26"/>
          <w:szCs w:val="26"/>
        </w:rPr>
        <w:t>Управлении труда и</w:t>
      </w:r>
      <w:r w:rsidR="00AA1CA9" w:rsidRPr="00010700">
        <w:rPr>
          <w:rFonts w:ascii="Times New Roman" w:hAnsi="Times New Roman"/>
          <w:b/>
          <w:color w:val="454545"/>
          <w:sz w:val="26"/>
          <w:szCs w:val="26"/>
        </w:rPr>
        <w:t xml:space="preserve"> </w:t>
      </w:r>
      <w:r w:rsidR="00AA1CA9" w:rsidRPr="00010700">
        <w:rPr>
          <w:rFonts w:ascii="Times New Roman" w:hAnsi="Times New Roman"/>
          <w:color w:val="454545"/>
          <w:sz w:val="26"/>
          <w:szCs w:val="26"/>
        </w:rPr>
        <w:t>социальной защиты населения</w:t>
      </w:r>
      <w:r w:rsidR="00AA1CA9" w:rsidRPr="00010700">
        <w:rPr>
          <w:rFonts w:ascii="Times New Roman" w:hAnsi="Times New Roman"/>
          <w:color w:val="000000"/>
          <w:spacing w:val="-3"/>
          <w:w w:val="103"/>
          <w:sz w:val="26"/>
          <w:szCs w:val="26"/>
        </w:rPr>
        <w:t xml:space="preserve"> </w:t>
      </w:r>
      <w:r w:rsidRPr="00010700">
        <w:rPr>
          <w:rFonts w:ascii="Times New Roman" w:hAnsi="Times New Roman"/>
          <w:color w:val="000000"/>
          <w:w w:val="103"/>
          <w:sz w:val="26"/>
          <w:szCs w:val="26"/>
        </w:rPr>
        <w:t xml:space="preserve">в </w:t>
      </w:r>
      <w:r w:rsidRPr="00010700">
        <w:rPr>
          <w:rFonts w:ascii="Times New Roman" w:hAnsi="Times New Roman"/>
          <w:color w:val="000000"/>
          <w:spacing w:val="3"/>
          <w:w w:val="103"/>
          <w:sz w:val="26"/>
          <w:szCs w:val="26"/>
        </w:rPr>
        <w:t>д</w:t>
      </w:r>
      <w:r w:rsidRPr="00010700">
        <w:rPr>
          <w:rFonts w:ascii="Times New Roman" w:hAnsi="Times New Roman"/>
          <w:color w:val="000000"/>
          <w:spacing w:val="-2"/>
          <w:w w:val="103"/>
          <w:sz w:val="26"/>
          <w:szCs w:val="26"/>
        </w:rPr>
        <w:t>ен</w:t>
      </w:r>
      <w:r w:rsidRPr="00010700">
        <w:rPr>
          <w:rFonts w:ascii="Times New Roman" w:hAnsi="Times New Roman"/>
          <w:color w:val="000000"/>
          <w:w w:val="103"/>
          <w:sz w:val="26"/>
          <w:szCs w:val="26"/>
        </w:rPr>
        <w:t xml:space="preserve">ь </w:t>
      </w:r>
      <w:r w:rsidRPr="00010700">
        <w:rPr>
          <w:rFonts w:ascii="Times New Roman" w:hAnsi="Times New Roman"/>
          <w:color w:val="000000"/>
          <w:spacing w:val="-1"/>
          <w:w w:val="103"/>
          <w:sz w:val="26"/>
          <w:szCs w:val="26"/>
        </w:rPr>
        <w:t>е</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о п</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3"/>
          <w:w w:val="103"/>
          <w:sz w:val="26"/>
          <w:szCs w:val="26"/>
        </w:rPr>
        <w:t>у</w:t>
      </w:r>
      <w:r w:rsidRPr="00010700">
        <w:rPr>
          <w:rFonts w:ascii="Times New Roman" w:hAnsi="Times New Roman"/>
          <w:color w:val="000000"/>
          <w:w w:val="103"/>
          <w:sz w:val="26"/>
          <w:szCs w:val="26"/>
        </w:rPr>
        <w:t>п</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ни</w:t>
      </w:r>
      <w:r w:rsidRPr="00010700">
        <w:rPr>
          <w:rFonts w:ascii="Times New Roman" w:hAnsi="Times New Roman"/>
          <w:color w:val="000000"/>
          <w:spacing w:val="-1"/>
          <w:w w:val="103"/>
          <w:sz w:val="26"/>
          <w:szCs w:val="26"/>
        </w:rPr>
        <w:t>я</w:t>
      </w:r>
      <w:r w:rsidRPr="00010700">
        <w:rPr>
          <w:rFonts w:ascii="Times New Roman" w:hAnsi="Times New Roman"/>
          <w:color w:val="000000"/>
          <w:w w:val="103"/>
          <w:sz w:val="26"/>
          <w:szCs w:val="26"/>
        </w:rPr>
        <w:t>, в п</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р</w:t>
      </w:r>
      <w:r w:rsidRPr="00010700">
        <w:rPr>
          <w:rFonts w:ascii="Times New Roman" w:hAnsi="Times New Roman"/>
          <w:color w:val="000000"/>
          <w:spacing w:val="-1"/>
          <w:w w:val="103"/>
          <w:sz w:val="26"/>
          <w:szCs w:val="26"/>
        </w:rPr>
        <w:t>я</w:t>
      </w:r>
      <w:r w:rsidRPr="00010700">
        <w:rPr>
          <w:rFonts w:ascii="Times New Roman" w:hAnsi="Times New Roman"/>
          <w:color w:val="000000"/>
          <w:spacing w:val="2"/>
          <w:w w:val="103"/>
          <w:sz w:val="26"/>
          <w:szCs w:val="26"/>
        </w:rPr>
        <w:t>д</w:t>
      </w:r>
      <w:r w:rsidRPr="00010700">
        <w:rPr>
          <w:rFonts w:ascii="Times New Roman" w:hAnsi="Times New Roman"/>
          <w:color w:val="000000"/>
          <w:spacing w:val="5"/>
          <w:w w:val="103"/>
          <w:sz w:val="26"/>
          <w:szCs w:val="26"/>
        </w:rPr>
        <w:t>к</w:t>
      </w:r>
      <w:r w:rsidRPr="00010700">
        <w:rPr>
          <w:rFonts w:ascii="Times New Roman" w:hAnsi="Times New Roman"/>
          <w:color w:val="000000"/>
          <w:w w:val="103"/>
          <w:sz w:val="26"/>
          <w:szCs w:val="26"/>
        </w:rPr>
        <w:t xml:space="preserve">е </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ои</w:t>
      </w:r>
      <w:r w:rsidRPr="00010700">
        <w:rPr>
          <w:rFonts w:ascii="Times New Roman" w:hAnsi="Times New Roman"/>
          <w:color w:val="000000"/>
          <w:spacing w:val="1"/>
          <w:w w:val="103"/>
          <w:sz w:val="26"/>
          <w:szCs w:val="26"/>
        </w:rPr>
        <w:t>зв</w:t>
      </w:r>
      <w:r w:rsidRPr="00010700">
        <w:rPr>
          <w:rFonts w:ascii="Times New Roman" w:hAnsi="Times New Roman"/>
          <w:color w:val="000000"/>
          <w:spacing w:val="-2"/>
          <w:w w:val="103"/>
          <w:sz w:val="26"/>
          <w:szCs w:val="26"/>
        </w:rPr>
        <w:t>о</w:t>
      </w:r>
      <w:r w:rsidRPr="00010700">
        <w:rPr>
          <w:rFonts w:ascii="Times New Roman" w:hAnsi="Times New Roman"/>
          <w:color w:val="000000"/>
          <w:spacing w:val="2"/>
          <w:w w:val="103"/>
          <w:sz w:val="26"/>
          <w:szCs w:val="26"/>
        </w:rPr>
        <w:t>д</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 xml:space="preserve">, </w:t>
      </w:r>
      <w:r w:rsidRPr="00010700">
        <w:rPr>
          <w:rFonts w:ascii="Times New Roman" w:hAnsi="Times New Roman"/>
          <w:color w:val="000000"/>
          <w:spacing w:val="-4"/>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ано</w:t>
      </w:r>
      <w:r w:rsidRPr="00010700">
        <w:rPr>
          <w:rFonts w:ascii="Times New Roman" w:hAnsi="Times New Roman"/>
          <w:color w:val="000000"/>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 xml:space="preserve">м в </w:t>
      </w:r>
      <w:r w:rsidR="00AA1CA9" w:rsidRPr="00010700">
        <w:rPr>
          <w:rFonts w:ascii="Times New Roman" w:hAnsi="Times New Roman"/>
          <w:color w:val="454545"/>
          <w:sz w:val="26"/>
          <w:szCs w:val="26"/>
        </w:rPr>
        <w:t>Управлении труда и</w:t>
      </w:r>
      <w:r w:rsidR="00AA1CA9" w:rsidRPr="00010700">
        <w:rPr>
          <w:rFonts w:ascii="Times New Roman" w:hAnsi="Times New Roman"/>
          <w:b/>
          <w:color w:val="454545"/>
          <w:sz w:val="26"/>
          <w:szCs w:val="26"/>
        </w:rPr>
        <w:t xml:space="preserve"> </w:t>
      </w:r>
      <w:r w:rsidR="00AA1CA9" w:rsidRPr="00010700">
        <w:rPr>
          <w:rFonts w:ascii="Times New Roman" w:hAnsi="Times New Roman"/>
          <w:color w:val="454545"/>
          <w:sz w:val="26"/>
          <w:szCs w:val="26"/>
        </w:rPr>
        <w:t>социальной защиты населения</w:t>
      </w:r>
      <w:r w:rsidRPr="00010700">
        <w:rPr>
          <w:rFonts w:ascii="Times New Roman" w:hAnsi="Times New Roman"/>
          <w:color w:val="000000"/>
          <w:w w:val="103"/>
          <w:sz w:val="26"/>
          <w:szCs w:val="26"/>
        </w:rPr>
        <w:t>.</w:t>
      </w:r>
    </w:p>
    <w:p w:rsidR="00E6510B" w:rsidRPr="00010700" w:rsidRDefault="00E6510B" w:rsidP="00B27476">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w w:val="103"/>
          <w:sz w:val="26"/>
          <w:szCs w:val="26"/>
        </w:rPr>
        <w:t>Е</w:t>
      </w:r>
      <w:r w:rsidRPr="00010700">
        <w:rPr>
          <w:rFonts w:ascii="Times New Roman" w:hAnsi="Times New Roman"/>
          <w:color w:val="000000"/>
          <w:spacing w:val="5"/>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w w:val="103"/>
          <w:sz w:val="26"/>
          <w:szCs w:val="26"/>
        </w:rPr>
        <w:t xml:space="preserve">и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ая</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ни</w:t>
      </w:r>
      <w:r w:rsidRPr="00010700">
        <w:rPr>
          <w:rFonts w:ascii="Times New Roman" w:hAnsi="Times New Roman"/>
          <w:color w:val="000000"/>
          <w:w w:val="103"/>
          <w:sz w:val="26"/>
          <w:szCs w:val="26"/>
        </w:rPr>
        <w:t>е о 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и </w:t>
      </w:r>
      <w:r w:rsidRPr="00010700">
        <w:rPr>
          <w:rFonts w:ascii="Times New Roman" w:hAnsi="Times New Roman"/>
          <w:color w:val="000000"/>
          <w:spacing w:val="-1"/>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3"/>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4"/>
          <w:w w:val="103"/>
          <w:sz w:val="26"/>
          <w:szCs w:val="26"/>
        </w:rPr>
        <w:t>уг</w:t>
      </w:r>
      <w:r w:rsidRPr="00010700">
        <w:rPr>
          <w:rFonts w:ascii="Times New Roman" w:hAnsi="Times New Roman"/>
          <w:color w:val="000000"/>
          <w:w w:val="103"/>
          <w:sz w:val="26"/>
          <w:szCs w:val="26"/>
        </w:rPr>
        <w:t>и 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w w:val="103"/>
          <w:sz w:val="26"/>
          <w:szCs w:val="26"/>
        </w:rPr>
        <w:t xml:space="preserve">о </w:t>
      </w:r>
      <w:r w:rsidRPr="00010700">
        <w:rPr>
          <w:rFonts w:ascii="Times New Roman" w:hAnsi="Times New Roman"/>
          <w:color w:val="000000"/>
          <w:spacing w:val="-2"/>
          <w:w w:val="103"/>
          <w:sz w:val="26"/>
          <w:szCs w:val="26"/>
        </w:rPr>
        <w:t>мен</w:t>
      </w:r>
      <w:r w:rsidRPr="00010700">
        <w:rPr>
          <w:rFonts w:ascii="Times New Roman" w:hAnsi="Times New Roman"/>
          <w:color w:val="000000"/>
          <w:spacing w:val="-3"/>
          <w:w w:val="103"/>
          <w:sz w:val="26"/>
          <w:szCs w:val="26"/>
        </w:rPr>
        <w:t>е</w:t>
      </w:r>
      <w:r w:rsidRPr="00010700">
        <w:rPr>
          <w:rFonts w:ascii="Times New Roman" w:hAnsi="Times New Roman"/>
          <w:color w:val="000000"/>
          <w:w w:val="103"/>
          <w:sz w:val="26"/>
          <w:szCs w:val="26"/>
        </w:rPr>
        <w:t xml:space="preserve">е </w:t>
      </w:r>
      <w:r w:rsidRPr="00010700">
        <w:rPr>
          <w:rFonts w:ascii="Times New Roman" w:hAnsi="Times New Roman"/>
          <w:color w:val="000000"/>
          <w:spacing w:val="2"/>
          <w:w w:val="103"/>
          <w:sz w:val="26"/>
          <w:szCs w:val="26"/>
        </w:rPr>
        <w:t>ч</w:t>
      </w:r>
      <w:r w:rsidRPr="00010700">
        <w:rPr>
          <w:rFonts w:ascii="Times New Roman" w:hAnsi="Times New Roman"/>
          <w:color w:val="000000"/>
          <w:spacing w:val="-1"/>
          <w:w w:val="103"/>
          <w:sz w:val="26"/>
          <w:szCs w:val="26"/>
        </w:rPr>
        <w:t>е</w:t>
      </w:r>
      <w:r w:rsidRPr="00010700">
        <w:rPr>
          <w:rFonts w:ascii="Times New Roman" w:hAnsi="Times New Roman"/>
          <w:color w:val="000000"/>
          <w:w w:val="103"/>
          <w:sz w:val="26"/>
          <w:szCs w:val="26"/>
        </w:rPr>
        <w:t xml:space="preserve">м </w:t>
      </w:r>
      <w:r w:rsidRPr="00010700">
        <w:rPr>
          <w:rFonts w:ascii="Times New Roman" w:hAnsi="Times New Roman"/>
          <w:color w:val="000000"/>
          <w:spacing w:val="1"/>
          <w:w w:val="103"/>
          <w:sz w:val="26"/>
          <w:szCs w:val="26"/>
        </w:rPr>
        <w:t>з</w:t>
      </w:r>
      <w:r w:rsidRPr="00010700">
        <w:rPr>
          <w:rFonts w:ascii="Times New Roman" w:hAnsi="Times New Roman"/>
          <w:color w:val="000000"/>
          <w:w w:val="103"/>
          <w:sz w:val="26"/>
          <w:szCs w:val="26"/>
        </w:rPr>
        <w:t xml:space="preserve">а </w:t>
      </w:r>
      <w:r w:rsidRPr="00010700">
        <w:rPr>
          <w:rFonts w:ascii="Times New Roman" w:hAnsi="Times New Roman"/>
          <w:color w:val="000000"/>
          <w:spacing w:val="-1"/>
          <w:w w:val="103"/>
          <w:sz w:val="26"/>
          <w:szCs w:val="26"/>
        </w:rPr>
        <w:t>3</w:t>
      </w:r>
      <w:r w:rsidRPr="00010700">
        <w:rPr>
          <w:rFonts w:ascii="Times New Roman" w:hAnsi="Times New Roman"/>
          <w:color w:val="000000"/>
          <w:w w:val="103"/>
          <w:sz w:val="26"/>
          <w:szCs w:val="26"/>
        </w:rPr>
        <w:t xml:space="preserve">0 </w:t>
      </w:r>
      <w:r w:rsidRPr="00010700">
        <w:rPr>
          <w:rFonts w:ascii="Times New Roman" w:hAnsi="Times New Roman"/>
          <w:color w:val="000000"/>
          <w:spacing w:val="-1"/>
          <w:w w:val="103"/>
          <w:sz w:val="26"/>
          <w:szCs w:val="26"/>
        </w:rPr>
        <w:t>м</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н</w:t>
      </w:r>
      <w:r w:rsidRPr="00010700">
        <w:rPr>
          <w:rFonts w:ascii="Times New Roman" w:hAnsi="Times New Roman"/>
          <w:color w:val="000000"/>
          <w:spacing w:val="-4"/>
          <w:w w:val="103"/>
          <w:sz w:val="26"/>
          <w:szCs w:val="26"/>
        </w:rPr>
        <w:t>у</w:t>
      </w:r>
      <w:r w:rsidRPr="00010700">
        <w:rPr>
          <w:rFonts w:ascii="Times New Roman" w:hAnsi="Times New Roman"/>
          <w:color w:val="000000"/>
          <w:w w:val="103"/>
          <w:sz w:val="26"/>
          <w:szCs w:val="26"/>
        </w:rPr>
        <w:t xml:space="preserve">т </w:t>
      </w:r>
      <w:r w:rsidRPr="00010700">
        <w:rPr>
          <w:rFonts w:ascii="Times New Roman" w:hAnsi="Times New Roman"/>
          <w:color w:val="000000"/>
          <w:spacing w:val="3"/>
          <w:w w:val="103"/>
          <w:sz w:val="26"/>
          <w:szCs w:val="26"/>
        </w:rPr>
        <w:t>д</w:t>
      </w:r>
      <w:r w:rsidRPr="00010700">
        <w:rPr>
          <w:rFonts w:ascii="Times New Roman" w:hAnsi="Times New Roman"/>
          <w:color w:val="000000"/>
          <w:w w:val="103"/>
          <w:sz w:val="26"/>
          <w:szCs w:val="26"/>
        </w:rPr>
        <w:t xml:space="preserve">о </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он</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я </w:t>
      </w:r>
      <w:r w:rsidRPr="00010700">
        <w:rPr>
          <w:rFonts w:ascii="Times New Roman" w:hAnsi="Times New Roman"/>
          <w:color w:val="000000"/>
          <w:spacing w:val="-2"/>
          <w:w w:val="103"/>
          <w:sz w:val="26"/>
          <w:szCs w:val="26"/>
        </w:rPr>
        <w:t>ра</w:t>
      </w:r>
      <w:r w:rsidRPr="00010700">
        <w:rPr>
          <w:rFonts w:ascii="Times New Roman" w:hAnsi="Times New Roman"/>
          <w:color w:val="000000"/>
          <w:spacing w:val="3"/>
          <w:w w:val="103"/>
          <w:sz w:val="26"/>
          <w:szCs w:val="26"/>
        </w:rPr>
        <w:t>б</w:t>
      </w:r>
      <w:r w:rsidRPr="00010700">
        <w:rPr>
          <w:rFonts w:ascii="Times New Roman" w:hAnsi="Times New Roman"/>
          <w:color w:val="000000"/>
          <w:spacing w:val="-2"/>
          <w:w w:val="103"/>
          <w:sz w:val="26"/>
          <w:szCs w:val="26"/>
        </w:rPr>
        <w:t>о</w:t>
      </w:r>
      <w:r w:rsidRPr="00010700">
        <w:rPr>
          <w:rFonts w:ascii="Times New Roman" w:hAnsi="Times New Roman"/>
          <w:color w:val="000000"/>
          <w:spacing w:val="2"/>
          <w:w w:val="103"/>
          <w:sz w:val="26"/>
          <w:szCs w:val="26"/>
        </w:rPr>
        <w:t>ч</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 xml:space="preserve">о </w:t>
      </w:r>
      <w:r w:rsidRPr="00010700">
        <w:rPr>
          <w:rFonts w:ascii="Times New Roman" w:hAnsi="Times New Roman"/>
          <w:color w:val="000000"/>
          <w:spacing w:val="3"/>
          <w:w w:val="103"/>
          <w:sz w:val="26"/>
          <w:szCs w:val="26"/>
        </w:rPr>
        <w:t>д</w:t>
      </w:r>
      <w:r w:rsidRPr="00010700">
        <w:rPr>
          <w:rFonts w:ascii="Times New Roman" w:hAnsi="Times New Roman"/>
          <w:color w:val="000000"/>
          <w:spacing w:val="-1"/>
          <w:w w:val="103"/>
          <w:sz w:val="26"/>
          <w:szCs w:val="26"/>
        </w:rPr>
        <w:t>ня</w:t>
      </w:r>
      <w:r w:rsidRPr="00010700">
        <w:rPr>
          <w:rFonts w:ascii="Times New Roman" w:hAnsi="Times New Roman"/>
          <w:color w:val="000000"/>
          <w:w w:val="103"/>
          <w:sz w:val="26"/>
          <w:szCs w:val="26"/>
        </w:rPr>
        <w:t xml:space="preserve">, </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б</w:t>
      </w:r>
      <w:r w:rsidRPr="00010700">
        <w:rPr>
          <w:rFonts w:ascii="Times New Roman" w:hAnsi="Times New Roman"/>
          <w:color w:val="000000"/>
          <w:w w:val="103"/>
          <w:sz w:val="26"/>
          <w:szCs w:val="26"/>
        </w:rPr>
        <w:t>о п</w:t>
      </w:r>
      <w:r w:rsidRPr="00010700">
        <w:rPr>
          <w:rFonts w:ascii="Times New Roman" w:hAnsi="Times New Roman"/>
          <w:color w:val="000000"/>
          <w:spacing w:val="-2"/>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ч</w:t>
      </w:r>
      <w:r w:rsidRPr="00010700">
        <w:rPr>
          <w:rFonts w:ascii="Times New Roman" w:hAnsi="Times New Roman"/>
          <w:color w:val="000000"/>
          <w:spacing w:val="-2"/>
          <w:w w:val="103"/>
          <w:sz w:val="26"/>
          <w:szCs w:val="26"/>
        </w:rPr>
        <w:t>ен</w:t>
      </w:r>
      <w:r w:rsidRPr="00010700">
        <w:rPr>
          <w:rFonts w:ascii="Times New Roman" w:hAnsi="Times New Roman"/>
          <w:color w:val="000000"/>
          <w:w w:val="103"/>
          <w:sz w:val="26"/>
          <w:szCs w:val="26"/>
        </w:rPr>
        <w:t xml:space="preserve">о в </w:t>
      </w:r>
      <w:r w:rsidRPr="00010700">
        <w:rPr>
          <w:rFonts w:ascii="Times New Roman" w:hAnsi="Times New Roman"/>
          <w:color w:val="000000"/>
          <w:spacing w:val="1"/>
          <w:w w:val="103"/>
          <w:sz w:val="26"/>
          <w:szCs w:val="26"/>
        </w:rPr>
        <w:t>в</w:t>
      </w:r>
      <w:r w:rsidRPr="00010700">
        <w:rPr>
          <w:rFonts w:ascii="Times New Roman" w:hAnsi="Times New Roman"/>
          <w:color w:val="000000"/>
          <w:spacing w:val="3"/>
          <w:w w:val="103"/>
          <w:sz w:val="26"/>
          <w:szCs w:val="26"/>
        </w:rPr>
        <w:t>ы</w:t>
      </w:r>
      <w:r w:rsidRPr="00010700">
        <w:rPr>
          <w:rFonts w:ascii="Times New Roman" w:hAnsi="Times New Roman"/>
          <w:color w:val="000000"/>
          <w:spacing w:val="-3"/>
          <w:w w:val="103"/>
          <w:sz w:val="26"/>
          <w:szCs w:val="26"/>
        </w:rPr>
        <w:t>хо</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1"/>
          <w:w w:val="103"/>
          <w:sz w:val="26"/>
          <w:szCs w:val="26"/>
        </w:rPr>
        <w:t>ь</w:t>
      </w:r>
      <w:r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н</w:t>
      </w:r>
      <w:r w:rsidRPr="00010700">
        <w:rPr>
          <w:rFonts w:ascii="Times New Roman" w:hAnsi="Times New Roman"/>
          <w:color w:val="000000"/>
          <w:w w:val="103"/>
          <w:sz w:val="26"/>
          <w:szCs w:val="26"/>
        </w:rPr>
        <w:t xml:space="preserve">о </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г</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р</w:t>
      </w:r>
      <w:r w:rsidRPr="00010700">
        <w:rPr>
          <w:rFonts w:ascii="Times New Roman" w:hAnsi="Times New Roman"/>
          <w:color w:val="000000"/>
          <w:spacing w:val="-4"/>
          <w:w w:val="103"/>
          <w:sz w:val="26"/>
          <w:szCs w:val="26"/>
        </w:rPr>
        <w:t>у</w:t>
      </w:r>
      <w:r w:rsidRPr="00010700">
        <w:rPr>
          <w:rFonts w:ascii="Times New Roman" w:hAnsi="Times New Roman"/>
          <w:color w:val="000000"/>
          <w:spacing w:val="-3"/>
          <w:w w:val="103"/>
          <w:sz w:val="26"/>
          <w:szCs w:val="26"/>
        </w:rPr>
        <w:t>е</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я в </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spacing w:val="1"/>
          <w:w w:val="103"/>
          <w:sz w:val="26"/>
          <w:szCs w:val="26"/>
        </w:rPr>
        <w:t>ч</w:t>
      </w:r>
      <w:r w:rsidRPr="00010700">
        <w:rPr>
          <w:rFonts w:ascii="Times New Roman" w:hAnsi="Times New Roman"/>
          <w:color w:val="000000"/>
          <w:spacing w:val="-2"/>
          <w:w w:val="103"/>
          <w:sz w:val="26"/>
          <w:szCs w:val="26"/>
        </w:rPr>
        <w:t>ени</w:t>
      </w:r>
      <w:r w:rsidRPr="00010700">
        <w:rPr>
          <w:rFonts w:ascii="Times New Roman" w:hAnsi="Times New Roman"/>
          <w:color w:val="000000"/>
          <w:w w:val="103"/>
          <w:sz w:val="26"/>
          <w:szCs w:val="26"/>
        </w:rPr>
        <w:t xml:space="preserve">е </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3"/>
          <w:w w:val="103"/>
          <w:sz w:val="26"/>
          <w:szCs w:val="26"/>
        </w:rPr>
        <w:t>у</w:t>
      </w:r>
      <w:r w:rsidRPr="00010700">
        <w:rPr>
          <w:rFonts w:ascii="Times New Roman" w:hAnsi="Times New Roman"/>
          <w:color w:val="000000"/>
          <w:spacing w:val="-1"/>
          <w:w w:val="103"/>
          <w:sz w:val="26"/>
          <w:szCs w:val="26"/>
        </w:rPr>
        <w:t>ю</w:t>
      </w:r>
      <w:r w:rsidRPr="00010700">
        <w:rPr>
          <w:rFonts w:ascii="Times New Roman" w:hAnsi="Times New Roman"/>
          <w:color w:val="000000"/>
          <w:spacing w:val="-11"/>
          <w:w w:val="103"/>
          <w:sz w:val="26"/>
          <w:szCs w:val="26"/>
        </w:rPr>
        <w:t>щ</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о (</w:t>
      </w:r>
      <w:r w:rsidRPr="00010700">
        <w:rPr>
          <w:rFonts w:ascii="Times New Roman" w:hAnsi="Times New Roman"/>
          <w:color w:val="000000"/>
          <w:spacing w:val="3"/>
          <w:w w:val="103"/>
          <w:sz w:val="26"/>
          <w:szCs w:val="26"/>
        </w:rPr>
        <w:t>б</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8"/>
          <w:w w:val="103"/>
          <w:sz w:val="26"/>
          <w:szCs w:val="26"/>
        </w:rPr>
        <w:t>ж</w:t>
      </w:r>
      <w:r w:rsidRPr="00010700">
        <w:rPr>
          <w:rFonts w:ascii="Times New Roman" w:hAnsi="Times New Roman"/>
          <w:color w:val="000000"/>
          <w:spacing w:val="-3"/>
          <w:w w:val="103"/>
          <w:sz w:val="26"/>
          <w:szCs w:val="26"/>
        </w:rPr>
        <w:t>ай</w:t>
      </w:r>
      <w:r w:rsidRPr="00010700">
        <w:rPr>
          <w:rFonts w:ascii="Times New Roman" w:hAnsi="Times New Roman"/>
          <w:color w:val="000000"/>
          <w:spacing w:val="-8"/>
          <w:w w:val="103"/>
          <w:sz w:val="26"/>
          <w:szCs w:val="26"/>
        </w:rPr>
        <w:t>ш</w:t>
      </w:r>
      <w:r w:rsidRPr="00010700">
        <w:rPr>
          <w:rFonts w:ascii="Times New Roman" w:hAnsi="Times New Roman"/>
          <w:color w:val="000000"/>
          <w:spacing w:val="-3"/>
          <w:w w:val="103"/>
          <w:sz w:val="26"/>
          <w:szCs w:val="26"/>
        </w:rPr>
        <w:t>его</w:t>
      </w:r>
      <w:r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4"/>
          <w:w w:val="103"/>
          <w:sz w:val="26"/>
          <w:szCs w:val="26"/>
        </w:rPr>
        <w:t>б</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е</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 xml:space="preserve">о </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н</w:t>
      </w:r>
      <w:r w:rsidRPr="00010700">
        <w:rPr>
          <w:rFonts w:ascii="Times New Roman" w:hAnsi="Times New Roman"/>
          <w:color w:val="000000"/>
          <w:w w:val="103"/>
          <w:sz w:val="26"/>
          <w:szCs w:val="26"/>
        </w:rPr>
        <w:t>я.</w:t>
      </w:r>
    </w:p>
    <w:p w:rsidR="00E6510B" w:rsidRPr="00010700" w:rsidRDefault="00E6510B" w:rsidP="00B27476">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w w:val="103"/>
          <w:sz w:val="26"/>
          <w:szCs w:val="26"/>
        </w:rPr>
        <w:t>Д</w:t>
      </w:r>
      <w:r w:rsidRPr="00010700">
        <w:rPr>
          <w:rFonts w:ascii="Times New Roman" w:hAnsi="Times New Roman"/>
          <w:color w:val="000000"/>
          <w:spacing w:val="-3"/>
          <w:w w:val="103"/>
          <w:sz w:val="26"/>
          <w:szCs w:val="26"/>
        </w:rPr>
        <w:t>а</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й 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ие</w:t>
      </w:r>
      <w:r w:rsidRPr="00010700">
        <w:rPr>
          <w:rFonts w:ascii="Times New Roman" w:hAnsi="Times New Roman"/>
          <w:color w:val="000000"/>
          <w:spacing w:val="-2"/>
          <w:w w:val="103"/>
          <w:sz w:val="26"/>
          <w:szCs w:val="26"/>
        </w:rPr>
        <w:t>м</w:t>
      </w:r>
      <w:r w:rsidRPr="00010700">
        <w:rPr>
          <w:rFonts w:ascii="Times New Roman" w:hAnsi="Times New Roman"/>
          <w:color w:val="000000"/>
          <w:w w:val="103"/>
          <w:sz w:val="26"/>
          <w:szCs w:val="26"/>
        </w:rPr>
        <w:t xml:space="preserve">а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ая</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я о п</w:t>
      </w:r>
      <w:r w:rsidRPr="00010700">
        <w:rPr>
          <w:rFonts w:ascii="Times New Roman" w:hAnsi="Times New Roman"/>
          <w:color w:val="000000"/>
          <w:spacing w:val="-2"/>
          <w:w w:val="103"/>
          <w:sz w:val="26"/>
          <w:szCs w:val="26"/>
        </w:rPr>
        <w:t>ре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ни</w:t>
      </w:r>
      <w:r w:rsidRPr="00010700">
        <w:rPr>
          <w:rFonts w:ascii="Times New Roman" w:hAnsi="Times New Roman"/>
          <w:color w:val="000000"/>
          <w:w w:val="103"/>
          <w:sz w:val="26"/>
          <w:szCs w:val="26"/>
        </w:rPr>
        <w:t xml:space="preserve">и </w:t>
      </w:r>
      <w:r w:rsidRPr="00010700">
        <w:rPr>
          <w:rFonts w:ascii="Times New Roman" w:hAnsi="Times New Roman"/>
          <w:color w:val="000000"/>
          <w:spacing w:val="-1"/>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3"/>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4"/>
          <w:w w:val="103"/>
          <w:sz w:val="26"/>
          <w:szCs w:val="26"/>
        </w:rPr>
        <w:t>уг</w:t>
      </w:r>
      <w:r w:rsidRPr="00010700">
        <w:rPr>
          <w:rFonts w:ascii="Times New Roman" w:hAnsi="Times New Roman"/>
          <w:color w:val="000000"/>
          <w:w w:val="103"/>
          <w:sz w:val="26"/>
          <w:szCs w:val="26"/>
        </w:rPr>
        <w:t xml:space="preserve">и </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ч</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ае</w:t>
      </w:r>
      <w:r w:rsidRPr="00010700">
        <w:rPr>
          <w:rFonts w:ascii="Times New Roman" w:hAnsi="Times New Roman"/>
          <w:color w:val="000000"/>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я </w:t>
      </w:r>
      <w:r w:rsidRPr="00010700">
        <w:rPr>
          <w:rFonts w:ascii="Times New Roman" w:hAnsi="Times New Roman"/>
          <w:color w:val="000000"/>
          <w:spacing w:val="3"/>
          <w:w w:val="103"/>
          <w:sz w:val="26"/>
          <w:szCs w:val="26"/>
        </w:rPr>
        <w:t>д</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т</w:t>
      </w:r>
      <w:r w:rsidRPr="00010700">
        <w:rPr>
          <w:rFonts w:ascii="Times New Roman" w:hAnsi="Times New Roman"/>
          <w:color w:val="000000"/>
          <w:w w:val="103"/>
          <w:sz w:val="26"/>
          <w:szCs w:val="26"/>
        </w:rPr>
        <w:t xml:space="preserve">а </w:t>
      </w:r>
      <w:r w:rsidRPr="00010700">
        <w:rPr>
          <w:rFonts w:ascii="Times New Roman" w:hAnsi="Times New Roman"/>
          <w:color w:val="000000"/>
          <w:spacing w:val="-1"/>
          <w:w w:val="103"/>
          <w:sz w:val="26"/>
          <w:szCs w:val="26"/>
        </w:rPr>
        <w:t>е</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 xml:space="preserve">о </w:t>
      </w:r>
      <w:r w:rsidRPr="00010700">
        <w:rPr>
          <w:rFonts w:ascii="Times New Roman" w:hAnsi="Times New Roman"/>
          <w:color w:val="000000"/>
          <w:spacing w:val="-2"/>
          <w:w w:val="103"/>
          <w:sz w:val="26"/>
          <w:szCs w:val="26"/>
        </w:rPr>
        <w:t>о</w:t>
      </w:r>
      <w:r w:rsidRPr="00010700">
        <w:rPr>
          <w:rFonts w:ascii="Times New Roman" w:hAnsi="Times New Roman"/>
          <w:color w:val="000000"/>
          <w:spacing w:val="-11"/>
          <w:w w:val="103"/>
          <w:sz w:val="26"/>
          <w:szCs w:val="26"/>
        </w:rPr>
        <w:t>ф</w:t>
      </w:r>
      <w:r w:rsidRPr="00010700">
        <w:rPr>
          <w:rFonts w:ascii="Times New Roman" w:hAnsi="Times New Roman"/>
          <w:color w:val="000000"/>
          <w:spacing w:val="-3"/>
          <w:w w:val="103"/>
          <w:sz w:val="26"/>
          <w:szCs w:val="26"/>
        </w:rPr>
        <w:t>и</w:t>
      </w:r>
      <w:r w:rsidRPr="00010700">
        <w:rPr>
          <w:rFonts w:ascii="Times New Roman" w:hAnsi="Times New Roman"/>
          <w:color w:val="000000"/>
          <w:spacing w:val="3"/>
          <w:w w:val="103"/>
          <w:sz w:val="26"/>
          <w:szCs w:val="26"/>
        </w:rPr>
        <w:t>ц</w:t>
      </w:r>
      <w:r w:rsidRPr="00010700">
        <w:rPr>
          <w:rFonts w:ascii="Times New Roman" w:hAnsi="Times New Roman"/>
          <w:color w:val="000000"/>
          <w:spacing w:val="-1"/>
          <w:w w:val="103"/>
          <w:sz w:val="26"/>
          <w:szCs w:val="26"/>
        </w:rPr>
        <w:t>и</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2"/>
          <w:w w:val="103"/>
          <w:sz w:val="26"/>
          <w:szCs w:val="26"/>
        </w:rPr>
        <w:t>ре</w:t>
      </w:r>
      <w:r w:rsidRPr="00010700">
        <w:rPr>
          <w:rFonts w:ascii="Times New Roman" w:hAnsi="Times New Roman"/>
          <w:color w:val="000000"/>
          <w:spacing w:val="-4"/>
          <w:w w:val="103"/>
          <w:sz w:val="26"/>
          <w:szCs w:val="26"/>
        </w:rPr>
        <w:t>г</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3"/>
          <w:w w:val="103"/>
          <w:sz w:val="26"/>
          <w:szCs w:val="26"/>
        </w:rPr>
        <w:t>ц</w:t>
      </w:r>
      <w:r w:rsidRPr="00010700">
        <w:rPr>
          <w:rFonts w:ascii="Times New Roman" w:hAnsi="Times New Roman"/>
          <w:color w:val="000000"/>
          <w:spacing w:val="-1"/>
          <w:w w:val="103"/>
          <w:sz w:val="26"/>
          <w:szCs w:val="26"/>
        </w:rPr>
        <w:t>и</w:t>
      </w:r>
      <w:r w:rsidRPr="00010700">
        <w:rPr>
          <w:rFonts w:ascii="Times New Roman" w:hAnsi="Times New Roman"/>
          <w:color w:val="000000"/>
          <w:w w:val="103"/>
          <w:sz w:val="26"/>
          <w:szCs w:val="26"/>
        </w:rPr>
        <w:t xml:space="preserve">и в </w:t>
      </w:r>
      <w:r w:rsidR="00AA1CA9" w:rsidRPr="00010700">
        <w:rPr>
          <w:rFonts w:ascii="Times New Roman" w:hAnsi="Times New Roman"/>
          <w:color w:val="454545"/>
          <w:sz w:val="26"/>
          <w:szCs w:val="26"/>
        </w:rPr>
        <w:t>Управлении труда и</w:t>
      </w:r>
      <w:r w:rsidR="00AA1CA9" w:rsidRPr="00010700">
        <w:rPr>
          <w:rFonts w:ascii="Times New Roman" w:hAnsi="Times New Roman"/>
          <w:b/>
          <w:color w:val="454545"/>
          <w:sz w:val="26"/>
          <w:szCs w:val="26"/>
        </w:rPr>
        <w:t xml:space="preserve"> </w:t>
      </w:r>
      <w:r w:rsidR="00AA1CA9" w:rsidRPr="00010700">
        <w:rPr>
          <w:rFonts w:ascii="Times New Roman" w:hAnsi="Times New Roman"/>
          <w:color w:val="454545"/>
          <w:sz w:val="26"/>
          <w:szCs w:val="26"/>
        </w:rPr>
        <w:t>социальной защиты населения</w:t>
      </w:r>
      <w:r w:rsidRPr="00010700">
        <w:rPr>
          <w:rFonts w:ascii="Times New Roman" w:hAnsi="Times New Roman"/>
          <w:color w:val="000000"/>
          <w:w w:val="103"/>
          <w:sz w:val="26"/>
          <w:szCs w:val="26"/>
        </w:rPr>
        <w:t>.</w:t>
      </w:r>
    </w:p>
    <w:p w:rsidR="00E6510B" w:rsidRPr="00010700" w:rsidRDefault="00E6510B" w:rsidP="00B27476">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Ре</w:t>
      </w:r>
      <w:r w:rsidRPr="00010700">
        <w:rPr>
          <w:rFonts w:ascii="Times New Roman" w:hAnsi="Times New Roman"/>
          <w:color w:val="000000"/>
          <w:spacing w:val="-4"/>
          <w:w w:val="103"/>
          <w:sz w:val="26"/>
          <w:szCs w:val="26"/>
        </w:rPr>
        <w:t>г</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ра</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 xml:space="preserve">я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ая</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я о 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и </w:t>
      </w:r>
      <w:r w:rsidRPr="00010700">
        <w:rPr>
          <w:rFonts w:ascii="Times New Roman" w:hAnsi="Times New Roman"/>
          <w:color w:val="000000"/>
          <w:spacing w:val="-1"/>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ни</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3"/>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4"/>
          <w:w w:val="103"/>
          <w:sz w:val="26"/>
          <w:szCs w:val="26"/>
        </w:rPr>
        <w:t>уг</w:t>
      </w:r>
      <w:r w:rsidRPr="00010700">
        <w:rPr>
          <w:rFonts w:ascii="Times New Roman" w:hAnsi="Times New Roman"/>
          <w:color w:val="000000"/>
          <w:w w:val="103"/>
          <w:sz w:val="26"/>
          <w:szCs w:val="26"/>
        </w:rPr>
        <w:t xml:space="preserve">и </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3"/>
          <w:w w:val="103"/>
          <w:sz w:val="26"/>
          <w:szCs w:val="26"/>
        </w:rPr>
        <w:t>у</w:t>
      </w:r>
      <w:r w:rsidRPr="00010700">
        <w:rPr>
          <w:rFonts w:ascii="Times New Roman" w:hAnsi="Times New Roman"/>
          <w:color w:val="000000"/>
          <w:spacing w:val="-11"/>
          <w:w w:val="103"/>
          <w:sz w:val="26"/>
          <w:szCs w:val="26"/>
        </w:rPr>
        <w:t>щ</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1"/>
          <w:w w:val="103"/>
          <w:sz w:val="26"/>
          <w:szCs w:val="26"/>
        </w:rPr>
        <w:t>я</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т</w:t>
      </w:r>
      <w:r w:rsidRPr="00010700">
        <w:rPr>
          <w:rFonts w:ascii="Times New Roman" w:hAnsi="Times New Roman"/>
          <w:color w:val="000000"/>
          <w:spacing w:val="6"/>
          <w:w w:val="103"/>
          <w:sz w:val="26"/>
          <w:szCs w:val="26"/>
        </w:rPr>
        <w:t>с</w:t>
      </w:r>
      <w:r w:rsidRPr="00010700">
        <w:rPr>
          <w:rFonts w:ascii="Times New Roman" w:hAnsi="Times New Roman"/>
          <w:color w:val="000000"/>
          <w:w w:val="103"/>
          <w:sz w:val="26"/>
          <w:szCs w:val="26"/>
        </w:rPr>
        <w:t xml:space="preserve">я в </w:t>
      </w:r>
      <w:r w:rsidRPr="00010700">
        <w:rPr>
          <w:rFonts w:ascii="Times New Roman" w:hAnsi="Times New Roman"/>
          <w:color w:val="000000"/>
          <w:spacing w:val="4"/>
          <w:w w:val="103"/>
          <w:sz w:val="26"/>
          <w:szCs w:val="26"/>
        </w:rPr>
        <w:t>э</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к</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нно</w:t>
      </w:r>
      <w:r w:rsidRPr="00010700">
        <w:rPr>
          <w:rFonts w:ascii="Times New Roman" w:hAnsi="Times New Roman"/>
          <w:color w:val="000000"/>
          <w:w w:val="103"/>
          <w:sz w:val="26"/>
          <w:szCs w:val="26"/>
        </w:rPr>
        <w:t>м в</w:t>
      </w:r>
      <w:r w:rsidRPr="00010700">
        <w:rPr>
          <w:rFonts w:ascii="Times New Roman" w:hAnsi="Times New Roman"/>
          <w:color w:val="000000"/>
          <w:spacing w:val="-2"/>
          <w:w w:val="103"/>
          <w:sz w:val="26"/>
          <w:szCs w:val="26"/>
        </w:rPr>
        <w:t>и</w:t>
      </w:r>
      <w:r w:rsidRPr="00010700">
        <w:rPr>
          <w:rFonts w:ascii="Times New Roman" w:hAnsi="Times New Roman"/>
          <w:color w:val="000000"/>
          <w:spacing w:val="2"/>
          <w:w w:val="103"/>
          <w:sz w:val="26"/>
          <w:szCs w:val="26"/>
        </w:rPr>
        <w:t>д</w:t>
      </w:r>
      <w:r w:rsidRPr="00010700">
        <w:rPr>
          <w:rFonts w:ascii="Times New Roman" w:hAnsi="Times New Roman"/>
          <w:color w:val="000000"/>
          <w:w w:val="103"/>
          <w:sz w:val="26"/>
          <w:szCs w:val="26"/>
        </w:rPr>
        <w:t>е п</w:t>
      </w:r>
      <w:r w:rsidRPr="00010700">
        <w:rPr>
          <w:rFonts w:ascii="Times New Roman" w:hAnsi="Times New Roman"/>
          <w:color w:val="000000"/>
          <w:spacing w:val="-4"/>
          <w:w w:val="103"/>
          <w:sz w:val="26"/>
          <w:szCs w:val="26"/>
        </w:rPr>
        <w:t>у</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м в</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ени</w:t>
      </w:r>
      <w:r w:rsidRPr="00010700">
        <w:rPr>
          <w:rFonts w:ascii="Times New Roman" w:hAnsi="Times New Roman"/>
          <w:color w:val="000000"/>
          <w:w w:val="103"/>
          <w:sz w:val="26"/>
          <w:szCs w:val="26"/>
        </w:rPr>
        <w:t xml:space="preserve">я </w:t>
      </w:r>
      <w:r w:rsidRPr="00010700">
        <w:rPr>
          <w:rFonts w:ascii="Times New Roman" w:hAnsi="Times New Roman"/>
          <w:color w:val="000000"/>
          <w:spacing w:val="-1"/>
          <w:w w:val="103"/>
          <w:sz w:val="26"/>
          <w:szCs w:val="26"/>
        </w:rPr>
        <w:t>и</w:t>
      </w:r>
      <w:r w:rsidRPr="00010700">
        <w:rPr>
          <w:rFonts w:ascii="Times New Roman" w:hAnsi="Times New Roman"/>
          <w:color w:val="000000"/>
          <w:spacing w:val="-2"/>
          <w:w w:val="103"/>
          <w:sz w:val="26"/>
          <w:szCs w:val="26"/>
        </w:rPr>
        <w:t>н</w:t>
      </w:r>
      <w:r w:rsidRPr="00010700">
        <w:rPr>
          <w:rFonts w:ascii="Times New Roman" w:hAnsi="Times New Roman"/>
          <w:color w:val="000000"/>
          <w:spacing w:val="-12"/>
          <w:w w:val="103"/>
          <w:sz w:val="26"/>
          <w:szCs w:val="26"/>
        </w:rPr>
        <w:t>ф</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ма</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 xml:space="preserve">и о </w:t>
      </w:r>
      <w:r w:rsidRPr="00010700">
        <w:rPr>
          <w:rFonts w:ascii="Times New Roman" w:hAnsi="Times New Roman"/>
          <w:color w:val="000000"/>
          <w:spacing w:val="1"/>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яв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и в </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г</w:t>
      </w:r>
      <w:r w:rsidRPr="00010700">
        <w:rPr>
          <w:rFonts w:ascii="Times New Roman" w:hAnsi="Times New Roman"/>
          <w:color w:val="000000"/>
          <w:spacing w:val="-2"/>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нно</w:t>
      </w:r>
      <w:r w:rsidRPr="00010700">
        <w:rPr>
          <w:rFonts w:ascii="Times New Roman" w:hAnsi="Times New Roman"/>
          <w:color w:val="000000"/>
          <w:w w:val="103"/>
          <w:sz w:val="26"/>
          <w:szCs w:val="26"/>
        </w:rPr>
        <w:t>-</w:t>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он</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ро</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4"/>
          <w:w w:val="103"/>
          <w:sz w:val="26"/>
          <w:szCs w:val="26"/>
        </w:rPr>
        <w:t>у</w:t>
      </w:r>
      <w:r w:rsidRPr="00010700">
        <w:rPr>
          <w:rFonts w:ascii="Times New Roman" w:hAnsi="Times New Roman"/>
          <w:color w:val="000000"/>
          <w:w w:val="103"/>
          <w:sz w:val="26"/>
          <w:szCs w:val="26"/>
        </w:rPr>
        <w:t xml:space="preserve">ю </w:t>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ар</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ч</w:t>
      </w:r>
      <w:r w:rsidRPr="00010700">
        <w:rPr>
          <w:rFonts w:ascii="Times New Roman" w:hAnsi="Times New Roman"/>
          <w:color w:val="000000"/>
          <w:spacing w:val="5"/>
          <w:w w:val="103"/>
          <w:sz w:val="26"/>
          <w:szCs w:val="26"/>
        </w:rPr>
        <w:t>к</w:t>
      </w:r>
      <w:r w:rsidRPr="00010700">
        <w:rPr>
          <w:rFonts w:ascii="Times New Roman" w:hAnsi="Times New Roman"/>
          <w:color w:val="000000"/>
          <w:w w:val="103"/>
          <w:sz w:val="26"/>
          <w:szCs w:val="26"/>
        </w:rPr>
        <w:t>у (</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ом</w:t>
      </w:r>
      <w:r w:rsidRPr="00010700">
        <w:rPr>
          <w:rFonts w:ascii="Times New Roman" w:hAnsi="Times New Roman"/>
          <w:color w:val="000000"/>
          <w:spacing w:val="-3"/>
          <w:w w:val="103"/>
          <w:sz w:val="26"/>
          <w:szCs w:val="26"/>
        </w:rPr>
        <w:t>е</w:t>
      </w:r>
      <w:r w:rsidRPr="00010700">
        <w:rPr>
          <w:rFonts w:ascii="Times New Roman" w:hAnsi="Times New Roman"/>
          <w:color w:val="000000"/>
          <w:w w:val="103"/>
          <w:sz w:val="26"/>
          <w:szCs w:val="26"/>
        </w:rPr>
        <w:t xml:space="preserve">р </w:t>
      </w:r>
      <w:r w:rsidRPr="00010700">
        <w:rPr>
          <w:rFonts w:ascii="Times New Roman" w:hAnsi="Times New Roman"/>
          <w:color w:val="000000"/>
          <w:spacing w:val="2"/>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я</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я</w:t>
      </w:r>
      <w:r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д</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та 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ем</w:t>
      </w:r>
      <w:r w:rsidRPr="00010700">
        <w:rPr>
          <w:rFonts w:ascii="Times New Roman" w:hAnsi="Times New Roman"/>
          <w:color w:val="000000"/>
          <w:w w:val="103"/>
          <w:sz w:val="26"/>
          <w:szCs w:val="26"/>
        </w:rPr>
        <w:t xml:space="preserve">а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ая</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я, </w:t>
      </w:r>
      <w:r w:rsidRPr="00010700">
        <w:rPr>
          <w:rFonts w:ascii="Times New Roman" w:hAnsi="Times New Roman"/>
          <w:color w:val="000000"/>
          <w:spacing w:val="-10"/>
          <w:w w:val="103"/>
          <w:sz w:val="26"/>
          <w:szCs w:val="26"/>
        </w:rPr>
        <w:t>ф</w:t>
      </w:r>
      <w:r w:rsidRPr="00010700">
        <w:rPr>
          <w:rFonts w:ascii="Times New Roman" w:hAnsi="Times New Roman"/>
          <w:color w:val="000000"/>
          <w:spacing w:val="-2"/>
          <w:w w:val="103"/>
          <w:sz w:val="26"/>
          <w:szCs w:val="26"/>
        </w:rPr>
        <w:t>ам</w:t>
      </w:r>
      <w:r w:rsidRPr="00010700">
        <w:rPr>
          <w:rFonts w:ascii="Times New Roman" w:hAnsi="Times New Roman"/>
          <w:color w:val="000000"/>
          <w:spacing w:val="-3"/>
          <w:w w:val="103"/>
          <w:sz w:val="26"/>
          <w:szCs w:val="26"/>
        </w:rPr>
        <w:t>и</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я</w:t>
      </w:r>
      <w:r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им</w:t>
      </w:r>
      <w:r w:rsidRPr="00010700">
        <w:rPr>
          <w:rFonts w:ascii="Times New Roman" w:hAnsi="Times New Roman"/>
          <w:color w:val="000000"/>
          <w:spacing w:val="-1"/>
          <w:w w:val="103"/>
          <w:sz w:val="26"/>
          <w:szCs w:val="26"/>
        </w:rPr>
        <w:t>я</w:t>
      </w:r>
      <w:r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ч</w:t>
      </w:r>
      <w:r w:rsidRPr="00010700">
        <w:rPr>
          <w:rFonts w:ascii="Times New Roman" w:hAnsi="Times New Roman"/>
          <w:color w:val="000000"/>
          <w:spacing w:val="-1"/>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тв</w:t>
      </w:r>
      <w:r w:rsidRPr="00010700">
        <w:rPr>
          <w:rFonts w:ascii="Times New Roman" w:hAnsi="Times New Roman"/>
          <w:color w:val="000000"/>
          <w:w w:val="103"/>
          <w:sz w:val="26"/>
          <w:szCs w:val="26"/>
        </w:rPr>
        <w:t xml:space="preserve">о </w:t>
      </w:r>
      <w:r w:rsidRPr="00010700">
        <w:rPr>
          <w:rFonts w:ascii="Times New Roman" w:hAnsi="Times New Roman"/>
          <w:color w:val="000000"/>
          <w:spacing w:val="1"/>
          <w:w w:val="103"/>
          <w:sz w:val="26"/>
          <w:szCs w:val="26"/>
        </w:rPr>
        <w:t>(</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w w:val="103"/>
          <w:sz w:val="26"/>
          <w:szCs w:val="26"/>
        </w:rPr>
        <w:t xml:space="preserve">и </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и</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ая</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 xml:space="preserve">я – </w:t>
      </w:r>
      <w:r w:rsidRPr="00010700">
        <w:rPr>
          <w:rFonts w:ascii="Times New Roman" w:hAnsi="Times New Roman"/>
          <w:color w:val="000000"/>
          <w:spacing w:val="-10"/>
          <w:w w:val="103"/>
          <w:sz w:val="26"/>
          <w:szCs w:val="26"/>
        </w:rPr>
        <w:t>ф</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з</w:t>
      </w:r>
      <w:r w:rsidRPr="00010700">
        <w:rPr>
          <w:rFonts w:ascii="Times New Roman" w:hAnsi="Times New Roman"/>
          <w:color w:val="000000"/>
          <w:spacing w:val="-1"/>
          <w:w w:val="103"/>
          <w:sz w:val="26"/>
          <w:szCs w:val="26"/>
        </w:rPr>
        <w:t>и</w:t>
      </w:r>
      <w:r w:rsidRPr="00010700">
        <w:rPr>
          <w:rFonts w:ascii="Times New Roman" w:hAnsi="Times New Roman"/>
          <w:color w:val="000000"/>
          <w:spacing w:val="1"/>
          <w:w w:val="103"/>
          <w:sz w:val="26"/>
          <w:szCs w:val="26"/>
        </w:rPr>
        <w:t>ч</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к</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 xml:space="preserve">о </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е</w:t>
      </w:r>
      <w:r w:rsidRPr="00010700">
        <w:rPr>
          <w:rFonts w:ascii="Times New Roman" w:hAnsi="Times New Roman"/>
          <w:color w:val="000000"/>
          <w:spacing w:val="-3"/>
          <w:w w:val="103"/>
          <w:sz w:val="26"/>
          <w:szCs w:val="26"/>
        </w:rPr>
        <w:t>г</w:t>
      </w:r>
      <w:r w:rsidRPr="00010700">
        <w:rPr>
          <w:rFonts w:ascii="Times New Roman" w:hAnsi="Times New Roman"/>
          <w:color w:val="000000"/>
          <w:w w:val="103"/>
          <w:sz w:val="26"/>
          <w:szCs w:val="26"/>
        </w:rPr>
        <w:t xml:space="preserve">о </w:t>
      </w:r>
      <w:r w:rsidRPr="00010700">
        <w:rPr>
          <w:rFonts w:ascii="Times New Roman" w:hAnsi="Times New Roman"/>
          <w:color w:val="000000"/>
          <w:spacing w:val="3"/>
          <w:w w:val="103"/>
          <w:sz w:val="26"/>
          <w:szCs w:val="26"/>
        </w:rPr>
        <w:t>д</w:t>
      </w:r>
      <w:r w:rsidRPr="00010700">
        <w:rPr>
          <w:rFonts w:ascii="Times New Roman" w:hAnsi="Times New Roman"/>
          <w:color w:val="000000"/>
          <w:spacing w:val="-2"/>
          <w:w w:val="103"/>
          <w:sz w:val="26"/>
          <w:szCs w:val="26"/>
        </w:rPr>
        <w:t>ома</w:t>
      </w:r>
      <w:r w:rsidRPr="00010700">
        <w:rPr>
          <w:rFonts w:ascii="Times New Roman" w:hAnsi="Times New Roman"/>
          <w:color w:val="000000"/>
          <w:spacing w:val="-9"/>
          <w:w w:val="103"/>
          <w:sz w:val="26"/>
          <w:szCs w:val="26"/>
        </w:rPr>
        <w:t>ш</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й </w:t>
      </w:r>
      <w:r w:rsidRPr="00010700">
        <w:rPr>
          <w:rFonts w:ascii="Times New Roman" w:hAnsi="Times New Roman"/>
          <w:color w:val="000000"/>
          <w:spacing w:val="-2"/>
          <w:w w:val="103"/>
          <w:sz w:val="26"/>
          <w:szCs w:val="26"/>
        </w:rPr>
        <w:t>а</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ре</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аи</w:t>
      </w:r>
      <w:r w:rsidRPr="00010700">
        <w:rPr>
          <w:rFonts w:ascii="Times New Roman" w:hAnsi="Times New Roman"/>
          <w:color w:val="000000"/>
          <w:spacing w:val="-2"/>
          <w:w w:val="103"/>
          <w:sz w:val="26"/>
          <w:szCs w:val="26"/>
        </w:rPr>
        <w:t>мен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е ю</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д</w:t>
      </w:r>
      <w:r w:rsidRPr="00010700">
        <w:rPr>
          <w:rFonts w:ascii="Times New Roman" w:hAnsi="Times New Roman"/>
          <w:color w:val="000000"/>
          <w:spacing w:val="-1"/>
          <w:w w:val="103"/>
          <w:sz w:val="26"/>
          <w:szCs w:val="26"/>
        </w:rPr>
        <w:t>и</w:t>
      </w:r>
      <w:r w:rsidRPr="00010700">
        <w:rPr>
          <w:rFonts w:ascii="Times New Roman" w:hAnsi="Times New Roman"/>
          <w:color w:val="000000"/>
          <w:spacing w:val="1"/>
          <w:w w:val="103"/>
          <w:sz w:val="26"/>
          <w:szCs w:val="26"/>
        </w:rPr>
        <w:t>ч</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к</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 xml:space="preserve">о </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3"/>
          <w:w w:val="103"/>
          <w:sz w:val="26"/>
          <w:szCs w:val="26"/>
        </w:rPr>
        <w:t>ц</w:t>
      </w:r>
      <w:r w:rsidRPr="00010700">
        <w:rPr>
          <w:rFonts w:ascii="Times New Roman" w:hAnsi="Times New Roman"/>
          <w:color w:val="000000"/>
          <w:w w:val="103"/>
          <w:sz w:val="26"/>
          <w:szCs w:val="26"/>
        </w:rPr>
        <w:t>а-</w:t>
      </w:r>
      <w:r w:rsidRPr="00010700">
        <w:rPr>
          <w:rFonts w:ascii="Times New Roman" w:hAnsi="Times New Roman"/>
          <w:color w:val="000000"/>
          <w:spacing w:val="2"/>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яв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я</w:t>
      </w:r>
      <w:r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е</w:t>
      </w:r>
      <w:r w:rsidRPr="00010700">
        <w:rPr>
          <w:rFonts w:ascii="Times New Roman" w:hAnsi="Times New Roman"/>
          <w:color w:val="000000"/>
          <w:spacing w:val="-3"/>
          <w:w w:val="103"/>
          <w:sz w:val="26"/>
          <w:szCs w:val="26"/>
        </w:rPr>
        <w:t>г</w:t>
      </w:r>
      <w:r w:rsidRPr="00010700">
        <w:rPr>
          <w:rFonts w:ascii="Times New Roman" w:hAnsi="Times New Roman"/>
          <w:color w:val="000000"/>
          <w:w w:val="103"/>
          <w:sz w:val="26"/>
          <w:szCs w:val="26"/>
        </w:rPr>
        <w:t xml:space="preserve">о </w:t>
      </w:r>
      <w:r w:rsidRPr="00010700">
        <w:rPr>
          <w:rFonts w:ascii="Times New Roman" w:hAnsi="Times New Roman"/>
          <w:color w:val="000000"/>
          <w:spacing w:val="-1"/>
          <w:w w:val="103"/>
          <w:sz w:val="26"/>
          <w:szCs w:val="26"/>
        </w:rPr>
        <w:t>ю</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ч</w:t>
      </w:r>
      <w:r w:rsidRPr="00010700">
        <w:rPr>
          <w:rFonts w:ascii="Times New Roman" w:hAnsi="Times New Roman"/>
          <w:color w:val="000000"/>
          <w:spacing w:val="-2"/>
          <w:w w:val="103"/>
          <w:sz w:val="26"/>
          <w:szCs w:val="26"/>
        </w:rPr>
        <w:t>е</w:t>
      </w:r>
      <w:r w:rsidRPr="00010700">
        <w:rPr>
          <w:rFonts w:ascii="Times New Roman" w:hAnsi="Times New Roman"/>
          <w:color w:val="000000"/>
          <w:spacing w:val="5"/>
          <w:w w:val="103"/>
          <w:sz w:val="26"/>
          <w:szCs w:val="26"/>
        </w:rPr>
        <w:t>с</w:t>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 xml:space="preserve">й </w:t>
      </w:r>
      <w:r w:rsidRPr="00010700">
        <w:rPr>
          <w:rFonts w:ascii="Times New Roman" w:hAnsi="Times New Roman"/>
          <w:color w:val="000000"/>
          <w:spacing w:val="-2"/>
          <w:w w:val="103"/>
          <w:sz w:val="26"/>
          <w:szCs w:val="26"/>
        </w:rPr>
        <w:t>а</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ре</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 xml:space="preserve">, </w:t>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ра</w:t>
      </w:r>
      <w:r w:rsidRPr="00010700">
        <w:rPr>
          <w:rFonts w:ascii="Times New Roman" w:hAnsi="Times New Roman"/>
          <w:color w:val="000000"/>
          <w:w w:val="103"/>
          <w:sz w:val="26"/>
          <w:szCs w:val="26"/>
        </w:rPr>
        <w:t>т</w:t>
      </w:r>
      <w:r w:rsidRPr="00010700">
        <w:rPr>
          <w:rFonts w:ascii="Times New Roman" w:hAnsi="Times New Roman"/>
          <w:color w:val="000000"/>
          <w:spacing w:val="5"/>
          <w:w w:val="103"/>
          <w:sz w:val="26"/>
          <w:szCs w:val="26"/>
        </w:rPr>
        <w:t>к</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е </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о</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е</w:t>
      </w:r>
      <w:r w:rsidRPr="00010700">
        <w:rPr>
          <w:rFonts w:ascii="Times New Roman" w:hAnsi="Times New Roman"/>
          <w:color w:val="000000"/>
          <w:spacing w:val="-3"/>
          <w:w w:val="103"/>
          <w:sz w:val="26"/>
          <w:szCs w:val="26"/>
        </w:rPr>
        <w:t>р</w:t>
      </w:r>
      <w:r w:rsidRPr="00010700">
        <w:rPr>
          <w:rFonts w:ascii="Times New Roman" w:hAnsi="Times New Roman"/>
          <w:color w:val="000000"/>
          <w:spacing w:val="-9"/>
          <w:w w:val="103"/>
          <w:sz w:val="26"/>
          <w:szCs w:val="26"/>
        </w:rPr>
        <w:t>ж</w:t>
      </w:r>
      <w:r w:rsidRPr="00010700">
        <w:rPr>
          <w:rFonts w:ascii="Times New Roman" w:hAnsi="Times New Roman"/>
          <w:color w:val="000000"/>
          <w:spacing w:val="-2"/>
          <w:w w:val="103"/>
          <w:sz w:val="26"/>
          <w:szCs w:val="26"/>
        </w:rPr>
        <w:t>ан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е </w:t>
      </w:r>
      <w:r w:rsidRPr="00010700">
        <w:rPr>
          <w:rFonts w:ascii="Times New Roman" w:hAnsi="Times New Roman"/>
          <w:color w:val="000000"/>
          <w:spacing w:val="-3"/>
          <w:w w:val="103"/>
          <w:sz w:val="26"/>
          <w:szCs w:val="26"/>
        </w:rPr>
        <w:t>о</w:t>
      </w:r>
      <w:r w:rsidRPr="00010700">
        <w:rPr>
          <w:rFonts w:ascii="Times New Roman" w:hAnsi="Times New Roman"/>
          <w:color w:val="000000"/>
          <w:spacing w:val="3"/>
          <w:w w:val="103"/>
          <w:sz w:val="26"/>
          <w:szCs w:val="26"/>
        </w:rPr>
        <w:t>б</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11"/>
          <w:w w:val="103"/>
          <w:sz w:val="26"/>
          <w:szCs w:val="26"/>
        </w:rPr>
        <w:t>щ</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я</w:t>
      </w:r>
      <w:r w:rsidRPr="00010700">
        <w:rPr>
          <w:rFonts w:ascii="Times New Roman" w:hAnsi="Times New Roman"/>
          <w:color w:val="000000"/>
          <w:w w:val="103"/>
          <w:sz w:val="26"/>
          <w:szCs w:val="26"/>
        </w:rPr>
        <w:t>).</w:t>
      </w:r>
    </w:p>
    <w:p w:rsidR="00E6510B" w:rsidRPr="00010700" w:rsidRDefault="00E6510B" w:rsidP="00B27476">
      <w:pPr>
        <w:spacing w:line="23" w:lineRule="atLeast"/>
        <w:jc w:val="both"/>
        <w:rPr>
          <w:rFonts w:ascii="Times New Roman" w:hAnsi="Times New Roman"/>
          <w:b/>
          <w:sz w:val="26"/>
          <w:szCs w:val="26"/>
        </w:rPr>
      </w:pPr>
      <w:r w:rsidRPr="00010700">
        <w:rPr>
          <w:rFonts w:ascii="Times New Roman" w:hAnsi="Times New Roman"/>
          <w:b/>
          <w:sz w:val="26"/>
          <w:szCs w:val="26"/>
        </w:rPr>
        <w:t>2.1</w:t>
      </w:r>
      <w:r w:rsidR="001F2D12">
        <w:rPr>
          <w:rFonts w:ascii="Times New Roman" w:hAnsi="Times New Roman"/>
          <w:b/>
          <w:sz w:val="26"/>
          <w:szCs w:val="26"/>
        </w:rPr>
        <w:t>4</w:t>
      </w:r>
      <w:r w:rsidRPr="00010700">
        <w:rPr>
          <w:rFonts w:ascii="Times New Roman" w:hAnsi="Times New Roman"/>
          <w:b/>
          <w:sz w:val="26"/>
          <w:szCs w:val="26"/>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E6510B" w:rsidRPr="00010700" w:rsidRDefault="00E6510B" w:rsidP="00B27476">
      <w:pPr>
        <w:spacing w:line="23" w:lineRule="atLeast"/>
        <w:ind w:firstLine="709"/>
        <w:jc w:val="both"/>
        <w:rPr>
          <w:rFonts w:ascii="Times New Roman" w:hAnsi="Times New Roman"/>
          <w:sz w:val="26"/>
          <w:szCs w:val="26"/>
        </w:rPr>
      </w:pPr>
      <w:r w:rsidRPr="00010700">
        <w:rPr>
          <w:rFonts w:ascii="Times New Roman" w:hAnsi="Times New Roman"/>
          <w:color w:val="000000"/>
          <w:sz w:val="26"/>
          <w:szCs w:val="26"/>
        </w:rPr>
        <w:t xml:space="preserve">Рабочие кабинеты Уполномоченного органа должны соответствовать </w:t>
      </w:r>
      <w:r w:rsidRPr="00010700">
        <w:rPr>
          <w:rFonts w:ascii="Times New Roman" w:hAnsi="Times New Roman"/>
          <w:sz w:val="26"/>
          <w:szCs w:val="26"/>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E6510B" w:rsidRPr="00010700" w:rsidRDefault="00E6510B" w:rsidP="00B27476">
      <w:pPr>
        <w:spacing w:line="23" w:lineRule="atLeast"/>
        <w:ind w:firstLine="709"/>
        <w:jc w:val="both"/>
        <w:rPr>
          <w:rFonts w:ascii="Times New Roman" w:hAnsi="Times New Roman"/>
          <w:sz w:val="26"/>
          <w:szCs w:val="26"/>
        </w:rPr>
      </w:pPr>
      <w:r w:rsidRPr="00010700">
        <w:rPr>
          <w:rFonts w:ascii="Times New Roman" w:hAnsi="Times New Roman"/>
          <w:sz w:val="26"/>
          <w:szCs w:val="26"/>
        </w:rPr>
        <w:t xml:space="preserve">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w:t>
      </w:r>
      <w:r w:rsidRPr="00010700">
        <w:rPr>
          <w:rFonts w:ascii="Times New Roman" w:hAnsi="Times New Roman"/>
          <w:sz w:val="26"/>
          <w:szCs w:val="26"/>
        </w:rPr>
        <w:lastRenderedPageBreak/>
        <w:t>бумагой, расходными материалами, канцелярскими товарами в количестве, достаточном для предоставления муниципальной услуги.</w:t>
      </w:r>
    </w:p>
    <w:p w:rsidR="00E6510B" w:rsidRPr="00010700" w:rsidRDefault="00E6510B" w:rsidP="00B27476">
      <w:pPr>
        <w:widowControl w:val="0"/>
        <w:autoSpaceDE w:val="0"/>
        <w:autoSpaceDN w:val="0"/>
        <w:adjustRightInd w:val="0"/>
        <w:spacing w:line="23" w:lineRule="atLeast"/>
        <w:ind w:firstLine="709"/>
        <w:jc w:val="both"/>
        <w:rPr>
          <w:rFonts w:ascii="Times New Roman" w:hAnsi="Times New Roman"/>
          <w:color w:val="000000"/>
          <w:sz w:val="26"/>
          <w:szCs w:val="26"/>
        </w:rPr>
      </w:pPr>
      <w:r w:rsidRPr="00010700">
        <w:rPr>
          <w:rFonts w:ascii="Times New Roman" w:hAnsi="Times New Roman"/>
          <w:color w:val="000000"/>
          <w:sz w:val="26"/>
          <w:szCs w:val="26"/>
        </w:rPr>
        <w:t>Требования к размещению мест ожидания:</w:t>
      </w:r>
    </w:p>
    <w:p w:rsidR="00E6510B" w:rsidRPr="00010700" w:rsidRDefault="00E6510B" w:rsidP="00B27476">
      <w:pPr>
        <w:widowControl w:val="0"/>
        <w:autoSpaceDE w:val="0"/>
        <w:autoSpaceDN w:val="0"/>
        <w:adjustRightInd w:val="0"/>
        <w:spacing w:line="23" w:lineRule="atLeast"/>
        <w:ind w:firstLine="709"/>
        <w:jc w:val="both"/>
        <w:rPr>
          <w:rFonts w:ascii="Times New Roman" w:hAnsi="Times New Roman"/>
          <w:color w:val="000000"/>
          <w:sz w:val="26"/>
          <w:szCs w:val="26"/>
        </w:rPr>
      </w:pPr>
      <w:r w:rsidRPr="00010700">
        <w:rPr>
          <w:rFonts w:ascii="Times New Roman" w:hAnsi="Times New Roman"/>
          <w:color w:val="000000"/>
          <w:sz w:val="26"/>
          <w:szCs w:val="26"/>
        </w:rPr>
        <w:t>а) места ожидания должны быть оборудованы стульями (кресельными секциями) и (или) скамьями (банкетами);</w:t>
      </w:r>
    </w:p>
    <w:p w:rsidR="00E6510B" w:rsidRPr="00010700" w:rsidRDefault="00E6510B" w:rsidP="00B27476">
      <w:pPr>
        <w:widowControl w:val="0"/>
        <w:autoSpaceDE w:val="0"/>
        <w:autoSpaceDN w:val="0"/>
        <w:adjustRightInd w:val="0"/>
        <w:spacing w:line="23" w:lineRule="atLeast"/>
        <w:ind w:firstLine="709"/>
        <w:jc w:val="both"/>
        <w:rPr>
          <w:rFonts w:ascii="Times New Roman" w:hAnsi="Times New Roman"/>
          <w:color w:val="000000"/>
          <w:sz w:val="26"/>
          <w:szCs w:val="26"/>
        </w:rPr>
      </w:pPr>
      <w:r w:rsidRPr="00010700">
        <w:rPr>
          <w:rFonts w:ascii="Times New Roman" w:hAnsi="Times New Roman"/>
          <w:color w:val="000000"/>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E6510B" w:rsidRPr="00010700" w:rsidRDefault="00E6510B" w:rsidP="00B27476">
      <w:pPr>
        <w:widowControl w:val="0"/>
        <w:autoSpaceDE w:val="0"/>
        <w:autoSpaceDN w:val="0"/>
        <w:adjustRightInd w:val="0"/>
        <w:spacing w:line="23" w:lineRule="atLeast"/>
        <w:ind w:firstLine="709"/>
        <w:jc w:val="both"/>
        <w:rPr>
          <w:rFonts w:ascii="Times New Roman" w:hAnsi="Times New Roman"/>
          <w:color w:val="000000"/>
          <w:sz w:val="26"/>
          <w:szCs w:val="26"/>
        </w:rPr>
      </w:pPr>
      <w:r w:rsidRPr="00010700">
        <w:rPr>
          <w:rFonts w:ascii="Times New Roman" w:hAnsi="Times New Roman"/>
          <w:color w:val="000000"/>
          <w:sz w:val="26"/>
          <w:szCs w:val="26"/>
        </w:rPr>
        <w:t>Требования к оформлению входа в здание:</w:t>
      </w:r>
    </w:p>
    <w:p w:rsidR="00E6510B" w:rsidRPr="00010700" w:rsidRDefault="00E6510B" w:rsidP="00B27476">
      <w:pPr>
        <w:widowControl w:val="0"/>
        <w:autoSpaceDE w:val="0"/>
        <w:autoSpaceDN w:val="0"/>
        <w:adjustRightInd w:val="0"/>
        <w:spacing w:line="23" w:lineRule="atLeast"/>
        <w:ind w:firstLine="709"/>
        <w:jc w:val="both"/>
        <w:rPr>
          <w:rFonts w:ascii="Times New Roman" w:hAnsi="Times New Roman"/>
          <w:color w:val="000000"/>
          <w:sz w:val="26"/>
          <w:szCs w:val="26"/>
        </w:rPr>
      </w:pPr>
      <w:r w:rsidRPr="00010700">
        <w:rPr>
          <w:rFonts w:ascii="Times New Roman" w:hAnsi="Times New Roman"/>
          <w:color w:val="000000"/>
          <w:sz w:val="26"/>
          <w:szCs w:val="26"/>
        </w:rPr>
        <w:t>а) здание должно быть оборудовано удобной лестницей с поручнями для свободного доступа заявителей в помещение;</w:t>
      </w:r>
    </w:p>
    <w:p w:rsidR="00E6510B" w:rsidRPr="00010700" w:rsidRDefault="00E6510B" w:rsidP="00B27476">
      <w:pPr>
        <w:widowControl w:val="0"/>
        <w:autoSpaceDE w:val="0"/>
        <w:autoSpaceDN w:val="0"/>
        <w:adjustRightInd w:val="0"/>
        <w:spacing w:line="23" w:lineRule="atLeast"/>
        <w:ind w:firstLine="709"/>
        <w:jc w:val="both"/>
        <w:rPr>
          <w:rFonts w:ascii="Times New Roman" w:hAnsi="Times New Roman"/>
          <w:color w:val="000000"/>
          <w:sz w:val="26"/>
          <w:szCs w:val="26"/>
        </w:rPr>
      </w:pPr>
      <w:r w:rsidRPr="00010700">
        <w:rPr>
          <w:rFonts w:ascii="Times New Roman" w:hAnsi="Times New Roman"/>
          <w:color w:val="000000"/>
          <w:sz w:val="26"/>
          <w:szCs w:val="26"/>
        </w:rPr>
        <w:t>б) центральный вход в здание должен быть оборудован информационной табличкой (вывеской), содержащей следующую информацию:</w:t>
      </w:r>
    </w:p>
    <w:p w:rsidR="00E6510B" w:rsidRPr="00010700" w:rsidRDefault="00E6510B" w:rsidP="00B27476">
      <w:pPr>
        <w:widowControl w:val="0"/>
        <w:autoSpaceDE w:val="0"/>
        <w:autoSpaceDN w:val="0"/>
        <w:adjustRightInd w:val="0"/>
        <w:spacing w:line="23" w:lineRule="atLeast"/>
        <w:ind w:firstLine="709"/>
        <w:jc w:val="both"/>
        <w:rPr>
          <w:rFonts w:ascii="Times New Roman" w:hAnsi="Times New Roman"/>
          <w:color w:val="000000"/>
          <w:sz w:val="26"/>
          <w:szCs w:val="26"/>
        </w:rPr>
      </w:pPr>
      <w:r w:rsidRPr="00010700">
        <w:rPr>
          <w:rFonts w:ascii="Times New Roman" w:hAnsi="Times New Roman"/>
          <w:color w:val="000000"/>
          <w:sz w:val="26"/>
          <w:szCs w:val="26"/>
        </w:rPr>
        <w:t>наименование уполномоченного органа;</w:t>
      </w:r>
    </w:p>
    <w:p w:rsidR="00E6510B" w:rsidRPr="00010700" w:rsidRDefault="00E6510B" w:rsidP="00B27476">
      <w:pPr>
        <w:widowControl w:val="0"/>
        <w:autoSpaceDE w:val="0"/>
        <w:autoSpaceDN w:val="0"/>
        <w:adjustRightInd w:val="0"/>
        <w:spacing w:line="23" w:lineRule="atLeast"/>
        <w:ind w:firstLine="709"/>
        <w:jc w:val="both"/>
        <w:rPr>
          <w:rFonts w:ascii="Times New Roman" w:hAnsi="Times New Roman"/>
          <w:color w:val="000000"/>
          <w:sz w:val="26"/>
          <w:szCs w:val="26"/>
        </w:rPr>
      </w:pPr>
      <w:r w:rsidRPr="00010700">
        <w:rPr>
          <w:rFonts w:ascii="Times New Roman" w:hAnsi="Times New Roman"/>
          <w:color w:val="000000"/>
          <w:sz w:val="26"/>
          <w:szCs w:val="26"/>
        </w:rPr>
        <w:t>режим работы;</w:t>
      </w:r>
    </w:p>
    <w:p w:rsidR="00E6510B" w:rsidRPr="00010700" w:rsidRDefault="00E6510B" w:rsidP="00B27476">
      <w:pPr>
        <w:widowControl w:val="0"/>
        <w:autoSpaceDE w:val="0"/>
        <w:autoSpaceDN w:val="0"/>
        <w:adjustRightInd w:val="0"/>
        <w:spacing w:line="23" w:lineRule="atLeast"/>
        <w:ind w:firstLine="709"/>
        <w:jc w:val="both"/>
        <w:rPr>
          <w:rFonts w:ascii="Times New Roman" w:hAnsi="Times New Roman"/>
          <w:color w:val="000000"/>
          <w:sz w:val="26"/>
          <w:szCs w:val="26"/>
        </w:rPr>
      </w:pPr>
      <w:r w:rsidRPr="00010700">
        <w:rPr>
          <w:rFonts w:ascii="Times New Roman" w:hAnsi="Times New Roman"/>
          <w:color w:val="000000"/>
          <w:sz w:val="26"/>
          <w:szCs w:val="26"/>
        </w:rPr>
        <w:t>в) вход и выход из здания оборудуются соответствующими указателями;</w:t>
      </w:r>
    </w:p>
    <w:p w:rsidR="00E6510B" w:rsidRPr="00010700" w:rsidRDefault="00E6510B" w:rsidP="00B27476">
      <w:pPr>
        <w:widowControl w:val="0"/>
        <w:autoSpaceDE w:val="0"/>
        <w:autoSpaceDN w:val="0"/>
        <w:adjustRightInd w:val="0"/>
        <w:spacing w:line="23" w:lineRule="atLeast"/>
        <w:ind w:firstLine="709"/>
        <w:jc w:val="both"/>
        <w:rPr>
          <w:rFonts w:ascii="Times New Roman" w:hAnsi="Times New Roman"/>
          <w:color w:val="000000"/>
          <w:sz w:val="26"/>
          <w:szCs w:val="26"/>
        </w:rPr>
      </w:pPr>
      <w:r w:rsidRPr="00010700">
        <w:rPr>
          <w:rFonts w:ascii="Times New Roman" w:hAnsi="Times New Roman"/>
          <w:color w:val="000000"/>
          <w:sz w:val="26"/>
          <w:szCs w:val="26"/>
        </w:rPr>
        <w:t xml:space="preserve">г) информационные таблички должны размещаться рядом с входом либо на двери входа так, чтобы их хорошо видели посетители; </w:t>
      </w:r>
    </w:p>
    <w:p w:rsidR="00E6510B" w:rsidRPr="00010700" w:rsidRDefault="00E6510B" w:rsidP="00B27476">
      <w:pPr>
        <w:widowControl w:val="0"/>
        <w:autoSpaceDE w:val="0"/>
        <w:autoSpaceDN w:val="0"/>
        <w:adjustRightInd w:val="0"/>
        <w:spacing w:line="23" w:lineRule="atLeast"/>
        <w:ind w:firstLine="709"/>
        <w:jc w:val="both"/>
        <w:rPr>
          <w:rFonts w:ascii="Times New Roman" w:hAnsi="Times New Roman"/>
          <w:color w:val="000000"/>
          <w:sz w:val="26"/>
          <w:szCs w:val="26"/>
        </w:rPr>
      </w:pPr>
      <w:r w:rsidRPr="00010700">
        <w:rPr>
          <w:rFonts w:ascii="Times New Roman" w:hAnsi="Times New Roman"/>
          <w:color w:val="000000"/>
          <w:sz w:val="26"/>
          <w:szCs w:val="26"/>
        </w:rPr>
        <w:t>д) фасад здания (строения) должен быть оборудован осветительными приборами; </w:t>
      </w:r>
    </w:p>
    <w:p w:rsidR="00E6510B" w:rsidRPr="00010700" w:rsidRDefault="00E6510B" w:rsidP="00B27476">
      <w:pPr>
        <w:widowControl w:val="0"/>
        <w:autoSpaceDE w:val="0"/>
        <w:autoSpaceDN w:val="0"/>
        <w:adjustRightInd w:val="0"/>
        <w:spacing w:line="23" w:lineRule="atLeast"/>
        <w:ind w:firstLine="709"/>
        <w:jc w:val="both"/>
        <w:rPr>
          <w:rFonts w:ascii="Times New Roman" w:hAnsi="Times New Roman"/>
          <w:color w:val="000000"/>
          <w:sz w:val="26"/>
          <w:szCs w:val="26"/>
        </w:rPr>
      </w:pPr>
      <w:r w:rsidRPr="00010700">
        <w:rPr>
          <w:rFonts w:ascii="Times New Roman" w:hAnsi="Times New Roman"/>
          <w:color w:val="000000"/>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E6510B" w:rsidRPr="00010700" w:rsidRDefault="00E6510B" w:rsidP="00B27476">
      <w:pPr>
        <w:widowControl w:val="0"/>
        <w:autoSpaceDE w:val="0"/>
        <w:autoSpaceDN w:val="0"/>
        <w:adjustRightInd w:val="0"/>
        <w:spacing w:line="23" w:lineRule="atLeast"/>
        <w:ind w:firstLine="709"/>
        <w:jc w:val="both"/>
        <w:rPr>
          <w:rFonts w:ascii="Times New Roman" w:hAnsi="Times New Roman"/>
          <w:color w:val="000000"/>
          <w:sz w:val="26"/>
          <w:szCs w:val="26"/>
        </w:rPr>
      </w:pPr>
      <w:r w:rsidRPr="00010700">
        <w:rPr>
          <w:rFonts w:ascii="Times New Roman" w:hAnsi="Times New Roman"/>
          <w:color w:val="000000"/>
          <w:sz w:val="26"/>
          <w:szCs w:val="26"/>
        </w:rPr>
        <w:t>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E6510B" w:rsidRPr="00010700" w:rsidRDefault="00E6510B" w:rsidP="00B27476">
      <w:pPr>
        <w:widowControl w:val="0"/>
        <w:autoSpaceDE w:val="0"/>
        <w:autoSpaceDN w:val="0"/>
        <w:adjustRightInd w:val="0"/>
        <w:spacing w:line="23" w:lineRule="atLeast"/>
        <w:ind w:firstLine="709"/>
        <w:jc w:val="both"/>
        <w:rPr>
          <w:rFonts w:ascii="Times New Roman" w:hAnsi="Times New Roman"/>
          <w:color w:val="000000"/>
          <w:sz w:val="26"/>
          <w:szCs w:val="26"/>
        </w:rPr>
      </w:pPr>
      <w:r w:rsidRPr="00010700">
        <w:rPr>
          <w:rFonts w:ascii="Times New Roman" w:hAnsi="Times New Roman"/>
          <w:color w:val="000000"/>
          <w:sz w:val="26"/>
          <w:szCs w:val="26"/>
        </w:rPr>
        <w:t>Требования к местам приема заявителей:</w:t>
      </w:r>
    </w:p>
    <w:p w:rsidR="00E6510B" w:rsidRPr="00010700" w:rsidRDefault="00E6510B" w:rsidP="00B27476">
      <w:pPr>
        <w:widowControl w:val="0"/>
        <w:autoSpaceDE w:val="0"/>
        <w:autoSpaceDN w:val="0"/>
        <w:adjustRightInd w:val="0"/>
        <w:spacing w:line="23" w:lineRule="atLeast"/>
        <w:ind w:firstLine="709"/>
        <w:jc w:val="both"/>
        <w:rPr>
          <w:rFonts w:ascii="Times New Roman" w:hAnsi="Times New Roman"/>
          <w:color w:val="000000"/>
          <w:sz w:val="26"/>
          <w:szCs w:val="26"/>
        </w:rPr>
      </w:pPr>
      <w:r w:rsidRPr="00010700">
        <w:rPr>
          <w:rFonts w:ascii="Times New Roman" w:hAnsi="Times New Roman"/>
          <w:color w:val="000000"/>
          <w:sz w:val="26"/>
          <w:szCs w:val="26"/>
        </w:rPr>
        <w:t>а) кабинеты приема заявителей должны быть оборудованы информационными табличками с указанием:</w:t>
      </w:r>
    </w:p>
    <w:p w:rsidR="00E6510B" w:rsidRPr="00010700" w:rsidRDefault="00E6510B" w:rsidP="00B27476">
      <w:pPr>
        <w:widowControl w:val="0"/>
        <w:autoSpaceDE w:val="0"/>
        <w:autoSpaceDN w:val="0"/>
        <w:adjustRightInd w:val="0"/>
        <w:spacing w:line="23" w:lineRule="atLeast"/>
        <w:ind w:firstLine="709"/>
        <w:jc w:val="both"/>
        <w:rPr>
          <w:rFonts w:ascii="Times New Roman" w:hAnsi="Times New Roman"/>
          <w:color w:val="000000"/>
          <w:sz w:val="26"/>
          <w:szCs w:val="26"/>
        </w:rPr>
      </w:pPr>
      <w:r w:rsidRPr="00010700">
        <w:rPr>
          <w:rFonts w:ascii="Times New Roman" w:hAnsi="Times New Roman"/>
          <w:color w:val="000000"/>
          <w:sz w:val="26"/>
          <w:szCs w:val="26"/>
        </w:rPr>
        <w:t>номера кабинета;</w:t>
      </w:r>
    </w:p>
    <w:p w:rsidR="00E6510B" w:rsidRPr="00010700" w:rsidRDefault="00E6510B" w:rsidP="00B27476">
      <w:pPr>
        <w:widowControl w:val="0"/>
        <w:autoSpaceDE w:val="0"/>
        <w:autoSpaceDN w:val="0"/>
        <w:adjustRightInd w:val="0"/>
        <w:spacing w:line="23" w:lineRule="atLeast"/>
        <w:ind w:firstLine="709"/>
        <w:jc w:val="both"/>
        <w:rPr>
          <w:rFonts w:ascii="Times New Roman" w:hAnsi="Times New Roman"/>
          <w:color w:val="000000"/>
          <w:sz w:val="26"/>
          <w:szCs w:val="26"/>
        </w:rPr>
      </w:pPr>
      <w:r w:rsidRPr="00010700">
        <w:rPr>
          <w:rFonts w:ascii="Times New Roman" w:hAnsi="Times New Roman"/>
          <w:color w:val="000000"/>
          <w:sz w:val="26"/>
          <w:szCs w:val="26"/>
        </w:rPr>
        <w:t>фамилии, имени, отчества и должности специалиста, осуществляющего предоставление муниципальной услуги;</w:t>
      </w:r>
    </w:p>
    <w:p w:rsidR="00E6510B" w:rsidRPr="00010700" w:rsidRDefault="00E6510B" w:rsidP="00B27476">
      <w:pPr>
        <w:widowControl w:val="0"/>
        <w:autoSpaceDE w:val="0"/>
        <w:autoSpaceDN w:val="0"/>
        <w:adjustRightInd w:val="0"/>
        <w:spacing w:line="23" w:lineRule="atLeast"/>
        <w:ind w:firstLine="709"/>
        <w:jc w:val="both"/>
        <w:rPr>
          <w:rFonts w:ascii="Times New Roman" w:hAnsi="Times New Roman"/>
          <w:color w:val="000000"/>
          <w:sz w:val="26"/>
          <w:szCs w:val="26"/>
        </w:rPr>
      </w:pPr>
      <w:r w:rsidRPr="00010700">
        <w:rPr>
          <w:rFonts w:ascii="Times New Roman" w:hAnsi="Times New Roman"/>
          <w:color w:val="000000"/>
          <w:sz w:val="26"/>
          <w:szCs w:val="26"/>
        </w:rPr>
        <w:t>времени перерыва на обед;</w:t>
      </w:r>
    </w:p>
    <w:p w:rsidR="00E6510B" w:rsidRPr="00010700" w:rsidRDefault="00E6510B" w:rsidP="00B27476">
      <w:pPr>
        <w:widowControl w:val="0"/>
        <w:autoSpaceDE w:val="0"/>
        <w:autoSpaceDN w:val="0"/>
        <w:adjustRightInd w:val="0"/>
        <w:spacing w:line="23" w:lineRule="atLeast"/>
        <w:ind w:firstLine="709"/>
        <w:jc w:val="both"/>
        <w:rPr>
          <w:rFonts w:ascii="Times New Roman" w:hAnsi="Times New Roman"/>
          <w:color w:val="000000"/>
          <w:sz w:val="26"/>
          <w:szCs w:val="26"/>
        </w:rPr>
      </w:pPr>
      <w:r w:rsidRPr="00010700">
        <w:rPr>
          <w:rFonts w:ascii="Times New Roman" w:hAnsi="Times New Roman"/>
          <w:color w:val="000000"/>
          <w:sz w:val="26"/>
          <w:szCs w:val="26"/>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E6510B" w:rsidRPr="00010700" w:rsidRDefault="00E6510B" w:rsidP="00B27476">
      <w:pPr>
        <w:widowControl w:val="0"/>
        <w:autoSpaceDE w:val="0"/>
        <w:autoSpaceDN w:val="0"/>
        <w:adjustRightInd w:val="0"/>
        <w:spacing w:line="23" w:lineRule="atLeast"/>
        <w:ind w:firstLine="709"/>
        <w:jc w:val="both"/>
        <w:rPr>
          <w:rFonts w:ascii="Times New Roman" w:hAnsi="Times New Roman"/>
          <w:color w:val="000000"/>
          <w:sz w:val="26"/>
          <w:szCs w:val="26"/>
        </w:rPr>
      </w:pPr>
      <w:r w:rsidRPr="00010700">
        <w:rPr>
          <w:rFonts w:ascii="Times New Roman" w:hAnsi="Times New Roman"/>
          <w:color w:val="000000"/>
          <w:sz w:val="26"/>
          <w:szCs w:val="26"/>
        </w:rPr>
        <w:t>в) место для приема заявителя должно быть снабжено стулом, иметь место для письма и раскладки документов.</w:t>
      </w:r>
    </w:p>
    <w:p w:rsidR="00E6510B" w:rsidRPr="00010700" w:rsidRDefault="00E6510B" w:rsidP="00B27476">
      <w:pPr>
        <w:widowControl w:val="0"/>
        <w:autoSpaceDE w:val="0"/>
        <w:autoSpaceDN w:val="0"/>
        <w:adjustRightInd w:val="0"/>
        <w:spacing w:line="23" w:lineRule="atLeast"/>
        <w:ind w:firstLine="709"/>
        <w:jc w:val="both"/>
        <w:rPr>
          <w:rFonts w:ascii="Times New Roman" w:hAnsi="Times New Roman"/>
          <w:sz w:val="26"/>
          <w:szCs w:val="26"/>
        </w:rPr>
      </w:pPr>
      <w:r w:rsidRPr="00010700">
        <w:rPr>
          <w:rFonts w:ascii="Times New Roman" w:hAnsi="Times New Roman"/>
          <w:sz w:val="26"/>
          <w:szCs w:val="26"/>
        </w:rPr>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p>
    <w:p w:rsidR="00E6510B" w:rsidRPr="00010700" w:rsidRDefault="00E6510B" w:rsidP="00B27476">
      <w:pPr>
        <w:widowControl w:val="0"/>
        <w:autoSpaceDE w:val="0"/>
        <w:autoSpaceDN w:val="0"/>
        <w:adjustRightInd w:val="0"/>
        <w:spacing w:line="23" w:lineRule="atLeast"/>
        <w:ind w:firstLine="709"/>
        <w:jc w:val="both"/>
        <w:rPr>
          <w:rFonts w:ascii="Times New Roman" w:hAnsi="Times New Roman"/>
          <w:b/>
          <w:sz w:val="26"/>
          <w:szCs w:val="26"/>
        </w:rPr>
      </w:pPr>
      <w:r w:rsidRPr="00010700">
        <w:rPr>
          <w:rFonts w:ascii="Times New Roman" w:hAnsi="Times New Roman"/>
          <w:b/>
          <w:w w:val="101"/>
          <w:sz w:val="26"/>
          <w:szCs w:val="26"/>
        </w:rPr>
        <w:t>2.1</w:t>
      </w:r>
      <w:r w:rsidR="001F2D12">
        <w:rPr>
          <w:rFonts w:ascii="Times New Roman" w:hAnsi="Times New Roman"/>
          <w:b/>
          <w:w w:val="101"/>
          <w:sz w:val="26"/>
          <w:szCs w:val="26"/>
        </w:rPr>
        <w:t>4</w:t>
      </w:r>
      <w:r w:rsidRPr="00010700">
        <w:rPr>
          <w:rFonts w:ascii="Times New Roman" w:hAnsi="Times New Roman"/>
          <w:b/>
          <w:w w:val="101"/>
          <w:sz w:val="26"/>
          <w:szCs w:val="26"/>
        </w:rPr>
        <w:t>.1.</w:t>
      </w:r>
      <w:r w:rsidRPr="00010700">
        <w:rPr>
          <w:rFonts w:ascii="Times New Roman" w:hAnsi="Times New Roman"/>
          <w:b/>
          <w:sz w:val="26"/>
          <w:szCs w:val="26"/>
        </w:rPr>
        <w:t xml:space="preserve"> При предоставлении муниципальной услуги </w:t>
      </w:r>
      <w:r w:rsidR="005440B5" w:rsidRPr="00010700">
        <w:rPr>
          <w:rFonts w:ascii="Times New Roman" w:hAnsi="Times New Roman"/>
          <w:b/>
          <w:sz w:val="26"/>
          <w:szCs w:val="26"/>
        </w:rPr>
        <w:t>Управление труда и социальной защиты населения</w:t>
      </w:r>
      <w:r w:rsidRPr="00010700">
        <w:rPr>
          <w:rFonts w:ascii="Times New Roman" w:hAnsi="Times New Roman"/>
          <w:b/>
          <w:sz w:val="26"/>
          <w:szCs w:val="26"/>
        </w:rPr>
        <w:t xml:space="preserve"> обеспечивает инвалидам:</w:t>
      </w:r>
    </w:p>
    <w:p w:rsidR="00E6510B" w:rsidRPr="00010700" w:rsidRDefault="00E6510B" w:rsidP="00B27476">
      <w:pPr>
        <w:widowControl w:val="0"/>
        <w:autoSpaceDE w:val="0"/>
        <w:autoSpaceDN w:val="0"/>
        <w:adjustRightInd w:val="0"/>
        <w:spacing w:line="23" w:lineRule="atLeast"/>
        <w:ind w:firstLine="709"/>
        <w:jc w:val="both"/>
        <w:rPr>
          <w:rFonts w:ascii="Times New Roman" w:hAnsi="Times New Roman"/>
          <w:sz w:val="26"/>
          <w:szCs w:val="26"/>
        </w:rPr>
      </w:pPr>
      <w:r w:rsidRPr="00010700">
        <w:rPr>
          <w:rFonts w:ascii="Times New Roman" w:hAnsi="Times New Roman"/>
          <w:sz w:val="26"/>
          <w:szCs w:val="26"/>
        </w:rPr>
        <w:t xml:space="preserve">условия беспрепятственного доступа к объекту (зданию, помещению), в </w:t>
      </w:r>
      <w:r w:rsidRPr="00010700">
        <w:rPr>
          <w:rFonts w:ascii="Times New Roman" w:hAnsi="Times New Roman"/>
          <w:sz w:val="26"/>
          <w:szCs w:val="26"/>
        </w:rPr>
        <w:lastRenderedPageBreak/>
        <w:t>котором предоставляется услуга, а также для беспрепятственного пользования транспортом, средствами связи и информации;</w:t>
      </w:r>
    </w:p>
    <w:p w:rsidR="00E6510B" w:rsidRPr="00010700" w:rsidRDefault="00E6510B" w:rsidP="00B27476">
      <w:pPr>
        <w:widowControl w:val="0"/>
        <w:autoSpaceDE w:val="0"/>
        <w:autoSpaceDN w:val="0"/>
        <w:adjustRightInd w:val="0"/>
        <w:spacing w:line="23" w:lineRule="atLeast"/>
        <w:ind w:firstLine="709"/>
        <w:jc w:val="both"/>
        <w:rPr>
          <w:rFonts w:ascii="Times New Roman" w:hAnsi="Times New Roman"/>
          <w:sz w:val="26"/>
          <w:szCs w:val="26"/>
        </w:rPr>
      </w:pPr>
      <w:r w:rsidRPr="00010700">
        <w:rPr>
          <w:rFonts w:ascii="Times New Roman" w:hAnsi="Times New Roman"/>
          <w:sz w:val="26"/>
          <w:szCs w:val="26"/>
        </w:rPr>
        <w:t>возможность самостоятельного передвижения по территории, на которой расположены помещения, в которых предоставляется муниципальная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E6510B" w:rsidRPr="00010700" w:rsidRDefault="00E6510B" w:rsidP="00B27476">
      <w:pPr>
        <w:widowControl w:val="0"/>
        <w:autoSpaceDE w:val="0"/>
        <w:autoSpaceDN w:val="0"/>
        <w:adjustRightInd w:val="0"/>
        <w:spacing w:line="23" w:lineRule="atLeast"/>
        <w:ind w:firstLine="709"/>
        <w:jc w:val="both"/>
        <w:rPr>
          <w:rFonts w:ascii="Times New Roman" w:hAnsi="Times New Roman"/>
          <w:sz w:val="26"/>
          <w:szCs w:val="26"/>
        </w:rPr>
      </w:pPr>
      <w:r w:rsidRPr="00010700">
        <w:rPr>
          <w:rFonts w:ascii="Times New Roman" w:hAnsi="Times New Roman"/>
          <w:sz w:val="26"/>
          <w:szCs w:val="26"/>
        </w:rPr>
        <w:t>сопровождение инвалидов, имеющих стойкие расстройства функции зрения и самостоятельного передвижения;</w:t>
      </w:r>
    </w:p>
    <w:p w:rsidR="00E6510B" w:rsidRPr="00010700" w:rsidRDefault="00E6510B" w:rsidP="00B27476">
      <w:pPr>
        <w:widowControl w:val="0"/>
        <w:autoSpaceDE w:val="0"/>
        <w:autoSpaceDN w:val="0"/>
        <w:adjustRightInd w:val="0"/>
        <w:spacing w:line="23" w:lineRule="atLeast"/>
        <w:ind w:firstLine="709"/>
        <w:jc w:val="both"/>
        <w:rPr>
          <w:rFonts w:ascii="Times New Roman" w:hAnsi="Times New Roman"/>
          <w:sz w:val="26"/>
          <w:szCs w:val="26"/>
        </w:rPr>
      </w:pPr>
      <w:r w:rsidRPr="00010700">
        <w:rPr>
          <w:rFonts w:ascii="Times New Roman" w:hAnsi="Times New Roman"/>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муниципальная услуга и к услуге с учетом ограничений их жизнедеятельности;</w:t>
      </w:r>
    </w:p>
    <w:p w:rsidR="00E6510B" w:rsidRPr="00010700" w:rsidRDefault="00E6510B" w:rsidP="00B27476">
      <w:pPr>
        <w:widowControl w:val="0"/>
        <w:autoSpaceDE w:val="0"/>
        <w:autoSpaceDN w:val="0"/>
        <w:adjustRightInd w:val="0"/>
        <w:spacing w:line="23" w:lineRule="atLeast"/>
        <w:ind w:firstLine="709"/>
        <w:jc w:val="both"/>
        <w:rPr>
          <w:rFonts w:ascii="Times New Roman" w:hAnsi="Times New Roman"/>
          <w:sz w:val="26"/>
          <w:szCs w:val="26"/>
        </w:rPr>
      </w:pPr>
      <w:r w:rsidRPr="00010700">
        <w:rPr>
          <w:rFonts w:ascii="Times New Roman" w:hAnsi="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6510B" w:rsidRPr="00010700" w:rsidRDefault="00E6510B" w:rsidP="00B27476">
      <w:pPr>
        <w:widowControl w:val="0"/>
        <w:autoSpaceDE w:val="0"/>
        <w:autoSpaceDN w:val="0"/>
        <w:adjustRightInd w:val="0"/>
        <w:spacing w:line="23" w:lineRule="atLeast"/>
        <w:ind w:firstLine="709"/>
        <w:jc w:val="both"/>
        <w:rPr>
          <w:rFonts w:ascii="Times New Roman" w:hAnsi="Times New Roman"/>
          <w:sz w:val="26"/>
          <w:szCs w:val="26"/>
        </w:rPr>
      </w:pPr>
      <w:r w:rsidRPr="00010700">
        <w:rPr>
          <w:rFonts w:ascii="Times New Roman" w:hAnsi="Times New Roman"/>
          <w:sz w:val="26"/>
          <w:szCs w:val="26"/>
        </w:rPr>
        <w:t>допуск сурдопереводчика и тифлосурдопереводчика;</w:t>
      </w:r>
    </w:p>
    <w:p w:rsidR="00E6510B" w:rsidRPr="00010700" w:rsidRDefault="00E6510B" w:rsidP="00B27476">
      <w:pPr>
        <w:widowControl w:val="0"/>
        <w:autoSpaceDE w:val="0"/>
        <w:autoSpaceDN w:val="0"/>
        <w:adjustRightInd w:val="0"/>
        <w:spacing w:line="23" w:lineRule="atLeast"/>
        <w:ind w:firstLine="709"/>
        <w:jc w:val="both"/>
        <w:rPr>
          <w:rFonts w:ascii="Times New Roman" w:hAnsi="Times New Roman"/>
          <w:sz w:val="26"/>
          <w:szCs w:val="26"/>
        </w:rPr>
      </w:pPr>
      <w:r w:rsidRPr="00010700">
        <w:rPr>
          <w:rFonts w:ascii="Times New Roman" w:hAnsi="Times New Roman"/>
          <w:sz w:val="26"/>
          <w:szCs w:val="26"/>
        </w:rPr>
        <w:t>допуск собаки – проводника в здание (помещение), в котором предоставляется муниципальная услуга;</w:t>
      </w:r>
    </w:p>
    <w:p w:rsidR="00E6510B" w:rsidRPr="00010700" w:rsidRDefault="00E6510B" w:rsidP="00B27476">
      <w:pPr>
        <w:widowControl w:val="0"/>
        <w:autoSpaceDE w:val="0"/>
        <w:autoSpaceDN w:val="0"/>
        <w:adjustRightInd w:val="0"/>
        <w:spacing w:line="23" w:lineRule="atLeast"/>
        <w:ind w:firstLine="709"/>
        <w:jc w:val="both"/>
        <w:rPr>
          <w:rFonts w:ascii="Times New Roman" w:hAnsi="Times New Roman"/>
          <w:sz w:val="26"/>
          <w:szCs w:val="26"/>
        </w:rPr>
      </w:pPr>
      <w:r w:rsidRPr="00010700">
        <w:rPr>
          <w:rFonts w:ascii="Times New Roman" w:hAnsi="Times New Roman"/>
          <w:sz w:val="26"/>
          <w:szCs w:val="26"/>
        </w:rPr>
        <w:t>оказание инвалидам помощи в преодолении барьеров, мешающих получению ими услуг наравне с другими лицами.</w:t>
      </w:r>
    </w:p>
    <w:p w:rsidR="00E6510B" w:rsidRPr="00010700" w:rsidRDefault="00E6510B" w:rsidP="00B27476">
      <w:pPr>
        <w:tabs>
          <w:tab w:val="left" w:pos="844"/>
          <w:tab w:val="left" w:pos="2004"/>
          <w:tab w:val="left" w:pos="2595"/>
          <w:tab w:val="left" w:pos="2871"/>
          <w:tab w:val="left" w:pos="4473"/>
        </w:tabs>
        <w:spacing w:line="23" w:lineRule="atLeast"/>
        <w:jc w:val="both"/>
        <w:rPr>
          <w:rFonts w:ascii="Times New Roman" w:hAnsi="Times New Roman"/>
          <w:b/>
          <w:w w:val="103"/>
          <w:sz w:val="26"/>
          <w:szCs w:val="26"/>
        </w:rPr>
      </w:pPr>
      <w:r w:rsidRPr="00010700">
        <w:rPr>
          <w:rFonts w:ascii="Times New Roman" w:hAnsi="Times New Roman"/>
          <w:b/>
          <w:spacing w:val="-2"/>
          <w:w w:val="103"/>
          <w:sz w:val="26"/>
          <w:szCs w:val="26"/>
        </w:rPr>
        <w:t>2</w:t>
      </w:r>
      <w:r w:rsidRPr="00010700">
        <w:rPr>
          <w:rFonts w:ascii="Times New Roman" w:hAnsi="Times New Roman"/>
          <w:b/>
          <w:spacing w:val="-1"/>
          <w:w w:val="103"/>
          <w:sz w:val="26"/>
          <w:szCs w:val="26"/>
        </w:rPr>
        <w:t>.</w:t>
      </w:r>
      <w:r w:rsidRPr="00010700">
        <w:rPr>
          <w:rFonts w:ascii="Times New Roman" w:hAnsi="Times New Roman"/>
          <w:b/>
          <w:spacing w:val="-3"/>
          <w:w w:val="103"/>
          <w:sz w:val="26"/>
          <w:szCs w:val="26"/>
        </w:rPr>
        <w:t>1</w:t>
      </w:r>
      <w:r w:rsidR="001F2D12">
        <w:rPr>
          <w:rFonts w:ascii="Times New Roman" w:hAnsi="Times New Roman"/>
          <w:b/>
          <w:spacing w:val="-2"/>
          <w:w w:val="103"/>
          <w:sz w:val="26"/>
          <w:szCs w:val="26"/>
        </w:rPr>
        <w:t>5</w:t>
      </w:r>
      <w:r w:rsidRPr="00010700">
        <w:rPr>
          <w:rFonts w:ascii="Times New Roman" w:hAnsi="Times New Roman"/>
          <w:b/>
          <w:w w:val="103"/>
          <w:sz w:val="26"/>
          <w:szCs w:val="26"/>
        </w:rPr>
        <w:t>.</w:t>
      </w:r>
      <w:r w:rsidRPr="00010700">
        <w:rPr>
          <w:rFonts w:ascii="Times New Roman" w:hAnsi="Times New Roman"/>
          <w:b/>
          <w:spacing w:val="-6"/>
          <w:w w:val="103"/>
          <w:sz w:val="26"/>
          <w:szCs w:val="26"/>
        </w:rPr>
        <w:t>П</w:t>
      </w:r>
      <w:r w:rsidRPr="00010700">
        <w:rPr>
          <w:rFonts w:ascii="Times New Roman" w:hAnsi="Times New Roman"/>
          <w:b/>
          <w:spacing w:val="-2"/>
          <w:w w:val="103"/>
          <w:sz w:val="26"/>
          <w:szCs w:val="26"/>
        </w:rPr>
        <w:t>о</w:t>
      </w:r>
      <w:r w:rsidRPr="00010700">
        <w:rPr>
          <w:rFonts w:ascii="Times New Roman" w:hAnsi="Times New Roman"/>
          <w:b/>
          <w:spacing w:val="3"/>
          <w:w w:val="103"/>
          <w:sz w:val="26"/>
          <w:szCs w:val="26"/>
        </w:rPr>
        <w:t>к</w:t>
      </w:r>
      <w:r w:rsidRPr="00010700">
        <w:rPr>
          <w:rFonts w:ascii="Times New Roman" w:hAnsi="Times New Roman"/>
          <w:b/>
          <w:spacing w:val="-1"/>
          <w:w w:val="103"/>
          <w:sz w:val="26"/>
          <w:szCs w:val="26"/>
        </w:rPr>
        <w:t>а</w:t>
      </w:r>
      <w:r w:rsidRPr="00010700">
        <w:rPr>
          <w:rFonts w:ascii="Times New Roman" w:hAnsi="Times New Roman"/>
          <w:b/>
          <w:w w:val="103"/>
          <w:sz w:val="26"/>
          <w:szCs w:val="26"/>
        </w:rPr>
        <w:t>з</w:t>
      </w:r>
      <w:r w:rsidRPr="00010700">
        <w:rPr>
          <w:rFonts w:ascii="Times New Roman" w:hAnsi="Times New Roman"/>
          <w:b/>
          <w:spacing w:val="-1"/>
          <w:w w:val="103"/>
          <w:sz w:val="26"/>
          <w:szCs w:val="26"/>
        </w:rPr>
        <w:t>а</w:t>
      </w:r>
      <w:r w:rsidRPr="00010700">
        <w:rPr>
          <w:rFonts w:ascii="Times New Roman" w:hAnsi="Times New Roman"/>
          <w:b/>
          <w:spacing w:val="1"/>
          <w:w w:val="103"/>
          <w:sz w:val="26"/>
          <w:szCs w:val="26"/>
        </w:rPr>
        <w:t>т</w:t>
      </w:r>
      <w:r w:rsidRPr="00010700">
        <w:rPr>
          <w:rFonts w:ascii="Times New Roman" w:hAnsi="Times New Roman"/>
          <w:b/>
          <w:spacing w:val="-2"/>
          <w:w w:val="103"/>
          <w:sz w:val="26"/>
          <w:szCs w:val="26"/>
        </w:rPr>
        <w:t>е</w:t>
      </w:r>
      <w:r w:rsidRPr="00010700">
        <w:rPr>
          <w:rFonts w:ascii="Times New Roman" w:hAnsi="Times New Roman"/>
          <w:b/>
          <w:spacing w:val="-6"/>
          <w:w w:val="103"/>
          <w:sz w:val="26"/>
          <w:szCs w:val="26"/>
        </w:rPr>
        <w:t>л</w:t>
      </w:r>
      <w:r w:rsidRPr="00010700">
        <w:rPr>
          <w:rFonts w:ascii="Times New Roman" w:hAnsi="Times New Roman"/>
          <w:b/>
          <w:w w:val="103"/>
          <w:sz w:val="26"/>
          <w:szCs w:val="26"/>
        </w:rPr>
        <w:t>и</w:t>
      </w:r>
      <w:r w:rsidR="005440B5" w:rsidRPr="00010700">
        <w:rPr>
          <w:rFonts w:ascii="Times New Roman" w:hAnsi="Times New Roman"/>
          <w:b/>
          <w:w w:val="103"/>
          <w:sz w:val="26"/>
          <w:szCs w:val="26"/>
        </w:rPr>
        <w:t xml:space="preserve"> </w:t>
      </w:r>
      <w:r w:rsidRPr="00010700">
        <w:rPr>
          <w:rFonts w:ascii="Times New Roman" w:hAnsi="Times New Roman"/>
          <w:b/>
          <w:spacing w:val="3"/>
          <w:w w:val="103"/>
          <w:sz w:val="26"/>
          <w:szCs w:val="26"/>
        </w:rPr>
        <w:t>д</w:t>
      </w:r>
      <w:r w:rsidRPr="00010700">
        <w:rPr>
          <w:rFonts w:ascii="Times New Roman" w:hAnsi="Times New Roman"/>
          <w:b/>
          <w:spacing w:val="-1"/>
          <w:w w:val="103"/>
          <w:sz w:val="26"/>
          <w:szCs w:val="26"/>
        </w:rPr>
        <w:t>о</w:t>
      </w:r>
      <w:r w:rsidRPr="00010700">
        <w:rPr>
          <w:rFonts w:ascii="Times New Roman" w:hAnsi="Times New Roman"/>
          <w:b/>
          <w:spacing w:val="4"/>
          <w:w w:val="103"/>
          <w:sz w:val="26"/>
          <w:szCs w:val="26"/>
        </w:rPr>
        <w:t>с</w:t>
      </w:r>
      <w:r w:rsidRPr="00010700">
        <w:rPr>
          <w:rFonts w:ascii="Times New Roman" w:hAnsi="Times New Roman"/>
          <w:b/>
          <w:spacing w:val="1"/>
          <w:w w:val="103"/>
          <w:sz w:val="26"/>
          <w:szCs w:val="26"/>
        </w:rPr>
        <w:t>т</w:t>
      </w:r>
      <w:r w:rsidRPr="00010700">
        <w:rPr>
          <w:rFonts w:ascii="Times New Roman" w:hAnsi="Times New Roman"/>
          <w:b/>
          <w:spacing w:val="-3"/>
          <w:w w:val="103"/>
          <w:sz w:val="26"/>
          <w:szCs w:val="26"/>
        </w:rPr>
        <w:t>у</w:t>
      </w:r>
      <w:r w:rsidRPr="00010700">
        <w:rPr>
          <w:rFonts w:ascii="Times New Roman" w:hAnsi="Times New Roman"/>
          <w:b/>
          <w:w w:val="103"/>
          <w:sz w:val="26"/>
          <w:szCs w:val="26"/>
        </w:rPr>
        <w:t>п</w:t>
      </w:r>
      <w:r w:rsidRPr="00010700">
        <w:rPr>
          <w:rFonts w:ascii="Times New Roman" w:hAnsi="Times New Roman"/>
          <w:b/>
          <w:spacing w:val="-2"/>
          <w:w w:val="103"/>
          <w:sz w:val="26"/>
          <w:szCs w:val="26"/>
        </w:rPr>
        <w:t>н</w:t>
      </w:r>
      <w:r w:rsidRPr="00010700">
        <w:rPr>
          <w:rFonts w:ascii="Times New Roman" w:hAnsi="Times New Roman"/>
          <w:b/>
          <w:spacing w:val="-3"/>
          <w:w w:val="103"/>
          <w:sz w:val="26"/>
          <w:szCs w:val="26"/>
        </w:rPr>
        <w:t>о</w:t>
      </w:r>
      <w:r w:rsidRPr="00010700">
        <w:rPr>
          <w:rFonts w:ascii="Times New Roman" w:hAnsi="Times New Roman"/>
          <w:b/>
          <w:spacing w:val="5"/>
          <w:w w:val="103"/>
          <w:sz w:val="26"/>
          <w:szCs w:val="26"/>
        </w:rPr>
        <w:t>с</w:t>
      </w:r>
      <w:r w:rsidRPr="00010700">
        <w:rPr>
          <w:rFonts w:ascii="Times New Roman" w:hAnsi="Times New Roman"/>
          <w:b/>
          <w:spacing w:val="1"/>
          <w:w w:val="103"/>
          <w:sz w:val="26"/>
          <w:szCs w:val="26"/>
        </w:rPr>
        <w:t>т</w:t>
      </w:r>
      <w:r w:rsidRPr="00010700">
        <w:rPr>
          <w:rFonts w:ascii="Times New Roman" w:hAnsi="Times New Roman"/>
          <w:b/>
          <w:w w:val="103"/>
          <w:sz w:val="26"/>
          <w:szCs w:val="26"/>
        </w:rPr>
        <w:t>и</w:t>
      </w:r>
      <w:r w:rsidR="005440B5" w:rsidRPr="00010700">
        <w:rPr>
          <w:rFonts w:ascii="Times New Roman" w:hAnsi="Times New Roman"/>
          <w:b/>
          <w:w w:val="103"/>
          <w:sz w:val="26"/>
          <w:szCs w:val="26"/>
        </w:rPr>
        <w:t xml:space="preserve"> </w:t>
      </w:r>
      <w:r w:rsidRPr="00010700">
        <w:rPr>
          <w:rFonts w:ascii="Times New Roman" w:hAnsi="Times New Roman"/>
          <w:b/>
          <w:w w:val="103"/>
          <w:sz w:val="26"/>
          <w:szCs w:val="26"/>
        </w:rPr>
        <w:t>и</w:t>
      </w:r>
      <w:r w:rsidR="005440B5" w:rsidRPr="00010700">
        <w:rPr>
          <w:rFonts w:ascii="Times New Roman" w:hAnsi="Times New Roman"/>
          <w:b/>
          <w:w w:val="103"/>
          <w:sz w:val="26"/>
          <w:szCs w:val="26"/>
        </w:rPr>
        <w:t xml:space="preserve"> </w:t>
      </w:r>
      <w:r w:rsidRPr="00010700">
        <w:rPr>
          <w:rFonts w:ascii="Times New Roman" w:hAnsi="Times New Roman"/>
          <w:b/>
          <w:spacing w:val="5"/>
          <w:w w:val="103"/>
          <w:sz w:val="26"/>
          <w:szCs w:val="26"/>
        </w:rPr>
        <w:t>к</w:t>
      </w:r>
      <w:r w:rsidRPr="00010700">
        <w:rPr>
          <w:rFonts w:ascii="Times New Roman" w:hAnsi="Times New Roman"/>
          <w:b/>
          <w:spacing w:val="-2"/>
          <w:w w:val="103"/>
          <w:sz w:val="26"/>
          <w:szCs w:val="26"/>
        </w:rPr>
        <w:t>а</w:t>
      </w:r>
      <w:r w:rsidRPr="00010700">
        <w:rPr>
          <w:rFonts w:ascii="Times New Roman" w:hAnsi="Times New Roman"/>
          <w:b/>
          <w:spacing w:val="1"/>
          <w:w w:val="103"/>
          <w:sz w:val="26"/>
          <w:szCs w:val="26"/>
        </w:rPr>
        <w:t>ч</w:t>
      </w:r>
      <w:r w:rsidRPr="00010700">
        <w:rPr>
          <w:rFonts w:ascii="Times New Roman" w:hAnsi="Times New Roman"/>
          <w:b/>
          <w:spacing w:val="-1"/>
          <w:w w:val="103"/>
          <w:sz w:val="26"/>
          <w:szCs w:val="26"/>
        </w:rPr>
        <w:t>е</w:t>
      </w:r>
      <w:r w:rsidRPr="00010700">
        <w:rPr>
          <w:rFonts w:ascii="Times New Roman" w:hAnsi="Times New Roman"/>
          <w:b/>
          <w:spacing w:val="4"/>
          <w:w w:val="103"/>
          <w:sz w:val="26"/>
          <w:szCs w:val="26"/>
        </w:rPr>
        <w:t>с</w:t>
      </w:r>
      <w:r w:rsidRPr="00010700">
        <w:rPr>
          <w:rFonts w:ascii="Times New Roman" w:hAnsi="Times New Roman"/>
          <w:b/>
          <w:spacing w:val="2"/>
          <w:w w:val="103"/>
          <w:sz w:val="26"/>
          <w:szCs w:val="26"/>
        </w:rPr>
        <w:t>т</w:t>
      </w:r>
      <w:r w:rsidRPr="00010700">
        <w:rPr>
          <w:rFonts w:ascii="Times New Roman" w:hAnsi="Times New Roman"/>
          <w:b/>
          <w:w w:val="103"/>
          <w:sz w:val="26"/>
          <w:szCs w:val="26"/>
        </w:rPr>
        <w:t>ва</w:t>
      </w:r>
      <w:r w:rsidR="005440B5" w:rsidRPr="00010700">
        <w:rPr>
          <w:rFonts w:ascii="Times New Roman" w:hAnsi="Times New Roman"/>
          <w:b/>
          <w:w w:val="103"/>
          <w:sz w:val="26"/>
          <w:szCs w:val="26"/>
        </w:rPr>
        <w:t xml:space="preserve"> </w:t>
      </w:r>
      <w:r w:rsidRPr="00010700">
        <w:rPr>
          <w:rFonts w:ascii="Times New Roman" w:hAnsi="Times New Roman"/>
          <w:b/>
          <w:spacing w:val="-1"/>
          <w:w w:val="103"/>
          <w:sz w:val="26"/>
          <w:szCs w:val="26"/>
        </w:rPr>
        <w:t>м</w:t>
      </w:r>
      <w:r w:rsidRPr="00010700">
        <w:rPr>
          <w:rFonts w:ascii="Times New Roman" w:hAnsi="Times New Roman"/>
          <w:b/>
          <w:spacing w:val="-4"/>
          <w:w w:val="103"/>
          <w:sz w:val="26"/>
          <w:szCs w:val="26"/>
        </w:rPr>
        <w:t>у</w:t>
      </w:r>
      <w:r w:rsidRPr="00010700">
        <w:rPr>
          <w:rFonts w:ascii="Times New Roman" w:hAnsi="Times New Roman"/>
          <w:b/>
          <w:spacing w:val="-2"/>
          <w:w w:val="103"/>
          <w:sz w:val="26"/>
          <w:szCs w:val="26"/>
        </w:rPr>
        <w:t>н</w:t>
      </w:r>
      <w:r w:rsidRPr="00010700">
        <w:rPr>
          <w:rFonts w:ascii="Times New Roman" w:hAnsi="Times New Roman"/>
          <w:b/>
          <w:spacing w:val="-3"/>
          <w:w w:val="103"/>
          <w:sz w:val="26"/>
          <w:szCs w:val="26"/>
        </w:rPr>
        <w:t>и</w:t>
      </w:r>
      <w:r w:rsidRPr="00010700">
        <w:rPr>
          <w:rFonts w:ascii="Times New Roman" w:hAnsi="Times New Roman"/>
          <w:b/>
          <w:spacing w:val="4"/>
          <w:w w:val="103"/>
          <w:sz w:val="26"/>
          <w:szCs w:val="26"/>
        </w:rPr>
        <w:t>ц</w:t>
      </w:r>
      <w:r w:rsidRPr="00010700">
        <w:rPr>
          <w:rFonts w:ascii="Times New Roman" w:hAnsi="Times New Roman"/>
          <w:b/>
          <w:spacing w:val="-2"/>
          <w:w w:val="103"/>
          <w:sz w:val="26"/>
          <w:szCs w:val="26"/>
        </w:rPr>
        <w:t>и</w:t>
      </w:r>
      <w:r w:rsidRPr="00010700">
        <w:rPr>
          <w:rFonts w:ascii="Times New Roman" w:hAnsi="Times New Roman"/>
          <w:b/>
          <w:spacing w:val="-1"/>
          <w:w w:val="103"/>
          <w:sz w:val="26"/>
          <w:szCs w:val="26"/>
        </w:rPr>
        <w:t>п</w:t>
      </w:r>
      <w:r w:rsidRPr="00010700">
        <w:rPr>
          <w:rFonts w:ascii="Times New Roman" w:hAnsi="Times New Roman"/>
          <w:b/>
          <w:spacing w:val="-2"/>
          <w:w w:val="103"/>
          <w:sz w:val="26"/>
          <w:szCs w:val="26"/>
        </w:rPr>
        <w:t>а</w:t>
      </w:r>
      <w:r w:rsidRPr="00010700">
        <w:rPr>
          <w:rFonts w:ascii="Times New Roman" w:hAnsi="Times New Roman"/>
          <w:b/>
          <w:spacing w:val="-6"/>
          <w:w w:val="103"/>
          <w:sz w:val="26"/>
          <w:szCs w:val="26"/>
        </w:rPr>
        <w:t>л</w:t>
      </w:r>
      <w:r w:rsidRPr="00010700">
        <w:rPr>
          <w:rFonts w:ascii="Times New Roman" w:hAnsi="Times New Roman"/>
          <w:b/>
          <w:spacing w:val="1"/>
          <w:w w:val="103"/>
          <w:sz w:val="26"/>
          <w:szCs w:val="26"/>
        </w:rPr>
        <w:t>ь</w:t>
      </w:r>
      <w:r w:rsidRPr="00010700">
        <w:rPr>
          <w:rFonts w:ascii="Times New Roman" w:hAnsi="Times New Roman"/>
          <w:b/>
          <w:spacing w:val="-1"/>
          <w:w w:val="103"/>
          <w:sz w:val="26"/>
          <w:szCs w:val="26"/>
        </w:rPr>
        <w:t>н</w:t>
      </w:r>
      <w:r w:rsidRPr="00010700">
        <w:rPr>
          <w:rFonts w:ascii="Times New Roman" w:hAnsi="Times New Roman"/>
          <w:b/>
          <w:spacing w:val="-3"/>
          <w:w w:val="103"/>
          <w:sz w:val="26"/>
          <w:szCs w:val="26"/>
        </w:rPr>
        <w:t>о</w:t>
      </w:r>
      <w:r w:rsidRPr="00010700">
        <w:rPr>
          <w:rFonts w:ascii="Times New Roman" w:hAnsi="Times New Roman"/>
          <w:b/>
          <w:w w:val="103"/>
          <w:sz w:val="26"/>
          <w:szCs w:val="26"/>
        </w:rPr>
        <w:t>й</w:t>
      </w:r>
      <w:r w:rsidR="005440B5" w:rsidRPr="00010700">
        <w:rPr>
          <w:rFonts w:ascii="Times New Roman" w:hAnsi="Times New Roman"/>
          <w:b/>
          <w:w w:val="103"/>
          <w:sz w:val="26"/>
          <w:szCs w:val="26"/>
        </w:rPr>
        <w:t xml:space="preserve"> </w:t>
      </w:r>
      <w:r w:rsidRPr="00010700">
        <w:rPr>
          <w:rFonts w:ascii="Times New Roman" w:hAnsi="Times New Roman"/>
          <w:b/>
          <w:spacing w:val="-3"/>
          <w:w w:val="103"/>
          <w:sz w:val="26"/>
          <w:szCs w:val="26"/>
        </w:rPr>
        <w:t>у</w:t>
      </w:r>
      <w:r w:rsidRPr="00010700">
        <w:rPr>
          <w:rFonts w:ascii="Times New Roman" w:hAnsi="Times New Roman"/>
          <w:b/>
          <w:spacing w:val="4"/>
          <w:w w:val="103"/>
          <w:sz w:val="26"/>
          <w:szCs w:val="26"/>
        </w:rPr>
        <w:t>с</w:t>
      </w:r>
      <w:r w:rsidRPr="00010700">
        <w:rPr>
          <w:rFonts w:ascii="Times New Roman" w:hAnsi="Times New Roman"/>
          <w:b/>
          <w:spacing w:val="-5"/>
          <w:w w:val="103"/>
          <w:sz w:val="26"/>
          <w:szCs w:val="26"/>
        </w:rPr>
        <w:t>л</w:t>
      </w:r>
      <w:r w:rsidRPr="00010700">
        <w:rPr>
          <w:rFonts w:ascii="Times New Roman" w:hAnsi="Times New Roman"/>
          <w:b/>
          <w:spacing w:val="-4"/>
          <w:w w:val="103"/>
          <w:sz w:val="26"/>
          <w:szCs w:val="26"/>
        </w:rPr>
        <w:t>уг</w:t>
      </w:r>
      <w:r w:rsidRPr="00010700">
        <w:rPr>
          <w:rFonts w:ascii="Times New Roman" w:hAnsi="Times New Roman"/>
          <w:b/>
          <w:spacing w:val="-3"/>
          <w:w w:val="103"/>
          <w:sz w:val="26"/>
          <w:szCs w:val="26"/>
        </w:rPr>
        <w:t>и</w:t>
      </w:r>
      <w:r w:rsidRPr="00010700">
        <w:rPr>
          <w:rFonts w:ascii="Times New Roman" w:hAnsi="Times New Roman"/>
          <w:b/>
          <w:w w:val="103"/>
          <w:sz w:val="26"/>
          <w:szCs w:val="26"/>
        </w:rPr>
        <w:t>,</w:t>
      </w:r>
      <w:r w:rsidR="005440B5" w:rsidRPr="00010700">
        <w:rPr>
          <w:rFonts w:ascii="Times New Roman" w:hAnsi="Times New Roman"/>
          <w:b/>
          <w:w w:val="103"/>
          <w:sz w:val="26"/>
          <w:szCs w:val="26"/>
        </w:rPr>
        <w:t xml:space="preserve"> </w:t>
      </w:r>
      <w:r w:rsidRPr="00010700">
        <w:rPr>
          <w:rFonts w:ascii="Times New Roman" w:hAnsi="Times New Roman"/>
          <w:b/>
          <w:w w:val="103"/>
          <w:sz w:val="26"/>
          <w:szCs w:val="26"/>
        </w:rPr>
        <w:t>в</w:t>
      </w:r>
      <w:r w:rsidR="005440B5" w:rsidRPr="00010700">
        <w:rPr>
          <w:rFonts w:ascii="Times New Roman" w:hAnsi="Times New Roman"/>
          <w:b/>
          <w:w w:val="103"/>
          <w:sz w:val="26"/>
          <w:szCs w:val="26"/>
        </w:rPr>
        <w:t xml:space="preserve"> </w:t>
      </w:r>
      <w:r w:rsidRPr="00010700">
        <w:rPr>
          <w:rFonts w:ascii="Times New Roman" w:hAnsi="Times New Roman"/>
          <w:b/>
          <w:spacing w:val="2"/>
          <w:w w:val="103"/>
          <w:sz w:val="26"/>
          <w:szCs w:val="26"/>
        </w:rPr>
        <w:t>т</w:t>
      </w:r>
      <w:r w:rsidRPr="00010700">
        <w:rPr>
          <w:rFonts w:ascii="Times New Roman" w:hAnsi="Times New Roman"/>
          <w:b/>
          <w:spacing w:val="-1"/>
          <w:w w:val="103"/>
          <w:sz w:val="26"/>
          <w:szCs w:val="26"/>
        </w:rPr>
        <w:t>о</w:t>
      </w:r>
      <w:r w:rsidRPr="00010700">
        <w:rPr>
          <w:rFonts w:ascii="Times New Roman" w:hAnsi="Times New Roman"/>
          <w:b/>
          <w:w w:val="103"/>
          <w:sz w:val="26"/>
          <w:szCs w:val="26"/>
        </w:rPr>
        <w:t>м</w:t>
      </w:r>
      <w:r w:rsidR="005440B5" w:rsidRPr="00010700">
        <w:rPr>
          <w:rFonts w:ascii="Times New Roman" w:hAnsi="Times New Roman"/>
          <w:b/>
          <w:w w:val="103"/>
          <w:sz w:val="26"/>
          <w:szCs w:val="26"/>
        </w:rPr>
        <w:t xml:space="preserve"> </w:t>
      </w:r>
      <w:r w:rsidRPr="00010700">
        <w:rPr>
          <w:rFonts w:ascii="Times New Roman" w:hAnsi="Times New Roman"/>
          <w:b/>
          <w:spacing w:val="2"/>
          <w:w w:val="103"/>
          <w:sz w:val="26"/>
          <w:szCs w:val="26"/>
        </w:rPr>
        <w:t>ч</w:t>
      </w:r>
      <w:r w:rsidRPr="00010700">
        <w:rPr>
          <w:rFonts w:ascii="Times New Roman" w:hAnsi="Times New Roman"/>
          <w:b/>
          <w:spacing w:val="-2"/>
          <w:w w:val="103"/>
          <w:sz w:val="26"/>
          <w:szCs w:val="26"/>
        </w:rPr>
        <w:t>и</w:t>
      </w:r>
      <w:r w:rsidRPr="00010700">
        <w:rPr>
          <w:rFonts w:ascii="Times New Roman" w:hAnsi="Times New Roman"/>
          <w:b/>
          <w:spacing w:val="4"/>
          <w:w w:val="103"/>
          <w:sz w:val="26"/>
          <w:szCs w:val="26"/>
        </w:rPr>
        <w:t>с</w:t>
      </w:r>
      <w:r w:rsidRPr="00010700">
        <w:rPr>
          <w:rFonts w:ascii="Times New Roman" w:hAnsi="Times New Roman"/>
          <w:b/>
          <w:spacing w:val="-5"/>
          <w:w w:val="103"/>
          <w:sz w:val="26"/>
          <w:szCs w:val="26"/>
        </w:rPr>
        <w:t>л</w:t>
      </w:r>
      <w:r w:rsidRPr="00010700">
        <w:rPr>
          <w:rFonts w:ascii="Times New Roman" w:hAnsi="Times New Roman"/>
          <w:b/>
          <w:w w:val="103"/>
          <w:sz w:val="26"/>
          <w:szCs w:val="26"/>
        </w:rPr>
        <w:t>е</w:t>
      </w:r>
      <w:r w:rsidR="005440B5" w:rsidRPr="00010700">
        <w:rPr>
          <w:rFonts w:ascii="Times New Roman" w:hAnsi="Times New Roman"/>
          <w:b/>
          <w:w w:val="103"/>
          <w:sz w:val="26"/>
          <w:szCs w:val="26"/>
        </w:rPr>
        <w:t xml:space="preserve"> </w:t>
      </w:r>
      <w:r w:rsidRPr="00010700">
        <w:rPr>
          <w:rFonts w:ascii="Times New Roman" w:hAnsi="Times New Roman"/>
          <w:b/>
          <w:spacing w:val="4"/>
          <w:w w:val="103"/>
          <w:sz w:val="26"/>
          <w:szCs w:val="26"/>
        </w:rPr>
        <w:t>к</w:t>
      </w:r>
      <w:r w:rsidRPr="00010700">
        <w:rPr>
          <w:rFonts w:ascii="Times New Roman" w:hAnsi="Times New Roman"/>
          <w:b/>
          <w:spacing w:val="-1"/>
          <w:w w:val="103"/>
          <w:sz w:val="26"/>
          <w:szCs w:val="26"/>
        </w:rPr>
        <w:t>о</w:t>
      </w:r>
      <w:r w:rsidRPr="00010700">
        <w:rPr>
          <w:rFonts w:ascii="Times New Roman" w:hAnsi="Times New Roman"/>
          <w:b/>
          <w:spacing w:val="-6"/>
          <w:w w:val="103"/>
          <w:sz w:val="26"/>
          <w:szCs w:val="26"/>
        </w:rPr>
        <w:t>л</w:t>
      </w:r>
      <w:r w:rsidRPr="00010700">
        <w:rPr>
          <w:rFonts w:ascii="Times New Roman" w:hAnsi="Times New Roman"/>
          <w:b/>
          <w:spacing w:val="-3"/>
          <w:w w:val="103"/>
          <w:sz w:val="26"/>
          <w:szCs w:val="26"/>
        </w:rPr>
        <w:t>и</w:t>
      </w:r>
      <w:r w:rsidRPr="00010700">
        <w:rPr>
          <w:rFonts w:ascii="Times New Roman" w:hAnsi="Times New Roman"/>
          <w:b/>
          <w:spacing w:val="1"/>
          <w:w w:val="103"/>
          <w:sz w:val="26"/>
          <w:szCs w:val="26"/>
        </w:rPr>
        <w:t>ч</w:t>
      </w:r>
      <w:r w:rsidRPr="00010700">
        <w:rPr>
          <w:rFonts w:ascii="Times New Roman" w:hAnsi="Times New Roman"/>
          <w:b/>
          <w:spacing w:val="-2"/>
          <w:w w:val="103"/>
          <w:sz w:val="26"/>
          <w:szCs w:val="26"/>
        </w:rPr>
        <w:t>е</w:t>
      </w:r>
      <w:r w:rsidRPr="00010700">
        <w:rPr>
          <w:rFonts w:ascii="Times New Roman" w:hAnsi="Times New Roman"/>
          <w:b/>
          <w:spacing w:val="4"/>
          <w:w w:val="103"/>
          <w:sz w:val="26"/>
          <w:szCs w:val="26"/>
        </w:rPr>
        <w:t>с</w:t>
      </w:r>
      <w:r w:rsidRPr="00010700">
        <w:rPr>
          <w:rFonts w:ascii="Times New Roman" w:hAnsi="Times New Roman"/>
          <w:b/>
          <w:spacing w:val="2"/>
          <w:w w:val="103"/>
          <w:sz w:val="26"/>
          <w:szCs w:val="26"/>
        </w:rPr>
        <w:t>т</w:t>
      </w:r>
      <w:r w:rsidRPr="00010700">
        <w:rPr>
          <w:rFonts w:ascii="Times New Roman" w:hAnsi="Times New Roman"/>
          <w:b/>
          <w:spacing w:val="1"/>
          <w:w w:val="103"/>
          <w:sz w:val="26"/>
          <w:szCs w:val="26"/>
        </w:rPr>
        <w:t>в</w:t>
      </w:r>
      <w:r w:rsidRPr="00010700">
        <w:rPr>
          <w:rFonts w:ascii="Times New Roman" w:hAnsi="Times New Roman"/>
          <w:b/>
          <w:w w:val="103"/>
          <w:sz w:val="26"/>
          <w:szCs w:val="26"/>
        </w:rPr>
        <w:t>о</w:t>
      </w:r>
      <w:r w:rsidR="005440B5" w:rsidRPr="00010700">
        <w:rPr>
          <w:rFonts w:ascii="Times New Roman" w:hAnsi="Times New Roman"/>
          <w:b/>
          <w:w w:val="103"/>
          <w:sz w:val="26"/>
          <w:szCs w:val="26"/>
        </w:rPr>
        <w:t xml:space="preserve"> </w:t>
      </w:r>
      <w:r w:rsidRPr="00010700">
        <w:rPr>
          <w:rFonts w:ascii="Times New Roman" w:hAnsi="Times New Roman"/>
          <w:b/>
          <w:spacing w:val="1"/>
          <w:w w:val="103"/>
          <w:sz w:val="26"/>
          <w:szCs w:val="26"/>
        </w:rPr>
        <w:t>в</w:t>
      </w:r>
      <w:r w:rsidRPr="00010700">
        <w:rPr>
          <w:rFonts w:ascii="Times New Roman" w:hAnsi="Times New Roman"/>
          <w:b/>
          <w:spacing w:val="2"/>
          <w:w w:val="103"/>
          <w:sz w:val="26"/>
          <w:szCs w:val="26"/>
        </w:rPr>
        <w:t>з</w:t>
      </w:r>
      <w:r w:rsidRPr="00010700">
        <w:rPr>
          <w:rFonts w:ascii="Times New Roman" w:hAnsi="Times New Roman"/>
          <w:b/>
          <w:spacing w:val="-2"/>
          <w:w w:val="103"/>
          <w:sz w:val="26"/>
          <w:szCs w:val="26"/>
        </w:rPr>
        <w:t>а</w:t>
      </w:r>
      <w:r w:rsidRPr="00010700">
        <w:rPr>
          <w:rFonts w:ascii="Times New Roman" w:hAnsi="Times New Roman"/>
          <w:b/>
          <w:spacing w:val="-3"/>
          <w:w w:val="103"/>
          <w:sz w:val="26"/>
          <w:szCs w:val="26"/>
        </w:rPr>
        <w:t>и</w:t>
      </w:r>
      <w:r w:rsidRPr="00010700">
        <w:rPr>
          <w:rFonts w:ascii="Times New Roman" w:hAnsi="Times New Roman"/>
          <w:b/>
          <w:spacing w:val="-2"/>
          <w:w w:val="103"/>
          <w:sz w:val="26"/>
          <w:szCs w:val="26"/>
        </w:rPr>
        <w:t>мо</w:t>
      </w:r>
      <w:r w:rsidRPr="00010700">
        <w:rPr>
          <w:rFonts w:ascii="Times New Roman" w:hAnsi="Times New Roman"/>
          <w:b/>
          <w:spacing w:val="1"/>
          <w:w w:val="103"/>
          <w:sz w:val="26"/>
          <w:szCs w:val="26"/>
        </w:rPr>
        <w:t>д</w:t>
      </w:r>
      <w:r w:rsidRPr="00010700">
        <w:rPr>
          <w:rFonts w:ascii="Times New Roman" w:hAnsi="Times New Roman"/>
          <w:b/>
          <w:spacing w:val="-1"/>
          <w:w w:val="103"/>
          <w:sz w:val="26"/>
          <w:szCs w:val="26"/>
        </w:rPr>
        <w:t>е</w:t>
      </w:r>
      <w:r w:rsidRPr="00010700">
        <w:rPr>
          <w:rFonts w:ascii="Times New Roman" w:hAnsi="Times New Roman"/>
          <w:b/>
          <w:spacing w:val="-3"/>
          <w:w w:val="103"/>
          <w:sz w:val="26"/>
          <w:szCs w:val="26"/>
        </w:rPr>
        <w:t>й</w:t>
      </w:r>
      <w:r w:rsidRPr="00010700">
        <w:rPr>
          <w:rFonts w:ascii="Times New Roman" w:hAnsi="Times New Roman"/>
          <w:b/>
          <w:spacing w:val="4"/>
          <w:w w:val="103"/>
          <w:sz w:val="26"/>
          <w:szCs w:val="26"/>
        </w:rPr>
        <w:t>с</w:t>
      </w:r>
      <w:r w:rsidRPr="00010700">
        <w:rPr>
          <w:rFonts w:ascii="Times New Roman" w:hAnsi="Times New Roman"/>
          <w:b/>
          <w:spacing w:val="2"/>
          <w:w w:val="103"/>
          <w:sz w:val="26"/>
          <w:szCs w:val="26"/>
        </w:rPr>
        <w:t>т</w:t>
      </w:r>
      <w:r w:rsidRPr="00010700">
        <w:rPr>
          <w:rFonts w:ascii="Times New Roman" w:hAnsi="Times New Roman"/>
          <w:b/>
          <w:spacing w:val="1"/>
          <w:w w:val="103"/>
          <w:sz w:val="26"/>
          <w:szCs w:val="26"/>
        </w:rPr>
        <w:t>в</w:t>
      </w:r>
      <w:r w:rsidRPr="00010700">
        <w:rPr>
          <w:rFonts w:ascii="Times New Roman" w:hAnsi="Times New Roman"/>
          <w:b/>
          <w:spacing w:val="-2"/>
          <w:w w:val="103"/>
          <w:sz w:val="26"/>
          <w:szCs w:val="26"/>
        </w:rPr>
        <w:t>и</w:t>
      </w:r>
      <w:r w:rsidRPr="00010700">
        <w:rPr>
          <w:rFonts w:ascii="Times New Roman" w:hAnsi="Times New Roman"/>
          <w:b/>
          <w:w w:val="103"/>
          <w:sz w:val="26"/>
          <w:szCs w:val="26"/>
        </w:rPr>
        <w:t>й</w:t>
      </w:r>
      <w:r w:rsidR="005440B5" w:rsidRPr="00010700">
        <w:rPr>
          <w:rFonts w:ascii="Times New Roman" w:hAnsi="Times New Roman"/>
          <w:b/>
          <w:w w:val="103"/>
          <w:sz w:val="26"/>
          <w:szCs w:val="26"/>
        </w:rPr>
        <w:t xml:space="preserve"> </w:t>
      </w:r>
      <w:r w:rsidRPr="00010700">
        <w:rPr>
          <w:rFonts w:ascii="Times New Roman" w:hAnsi="Times New Roman"/>
          <w:b/>
          <w:spacing w:val="1"/>
          <w:w w:val="103"/>
          <w:sz w:val="26"/>
          <w:szCs w:val="26"/>
        </w:rPr>
        <w:t>з</w:t>
      </w:r>
      <w:r w:rsidRPr="00010700">
        <w:rPr>
          <w:rFonts w:ascii="Times New Roman" w:hAnsi="Times New Roman"/>
          <w:b/>
          <w:spacing w:val="-1"/>
          <w:w w:val="103"/>
          <w:sz w:val="26"/>
          <w:szCs w:val="26"/>
        </w:rPr>
        <w:t>ая</w:t>
      </w:r>
      <w:r w:rsidRPr="00010700">
        <w:rPr>
          <w:rFonts w:ascii="Times New Roman" w:hAnsi="Times New Roman"/>
          <w:b/>
          <w:w w:val="103"/>
          <w:sz w:val="26"/>
          <w:szCs w:val="26"/>
        </w:rPr>
        <w:t>в</w:t>
      </w:r>
      <w:r w:rsidRPr="00010700">
        <w:rPr>
          <w:rFonts w:ascii="Times New Roman" w:hAnsi="Times New Roman"/>
          <w:b/>
          <w:spacing w:val="-2"/>
          <w:w w:val="103"/>
          <w:sz w:val="26"/>
          <w:szCs w:val="26"/>
        </w:rPr>
        <w:t>и</w:t>
      </w:r>
      <w:r w:rsidRPr="00010700">
        <w:rPr>
          <w:rFonts w:ascii="Times New Roman" w:hAnsi="Times New Roman"/>
          <w:b/>
          <w:spacing w:val="1"/>
          <w:w w:val="103"/>
          <w:sz w:val="26"/>
          <w:szCs w:val="26"/>
        </w:rPr>
        <w:t>т</w:t>
      </w:r>
      <w:r w:rsidRPr="00010700">
        <w:rPr>
          <w:rFonts w:ascii="Times New Roman" w:hAnsi="Times New Roman"/>
          <w:b/>
          <w:spacing w:val="-1"/>
          <w:w w:val="103"/>
          <w:sz w:val="26"/>
          <w:szCs w:val="26"/>
        </w:rPr>
        <w:t>е</w:t>
      </w:r>
      <w:r w:rsidRPr="00010700">
        <w:rPr>
          <w:rFonts w:ascii="Times New Roman" w:hAnsi="Times New Roman"/>
          <w:b/>
          <w:spacing w:val="-7"/>
          <w:w w:val="103"/>
          <w:sz w:val="26"/>
          <w:szCs w:val="26"/>
        </w:rPr>
        <w:t>л</w:t>
      </w:r>
      <w:r w:rsidRPr="00010700">
        <w:rPr>
          <w:rFonts w:ascii="Times New Roman" w:hAnsi="Times New Roman"/>
          <w:b/>
          <w:w w:val="103"/>
          <w:sz w:val="26"/>
          <w:szCs w:val="26"/>
        </w:rPr>
        <w:t>я</w:t>
      </w:r>
      <w:r w:rsidR="005440B5" w:rsidRPr="00010700">
        <w:rPr>
          <w:rFonts w:ascii="Times New Roman" w:hAnsi="Times New Roman"/>
          <w:b/>
          <w:w w:val="103"/>
          <w:sz w:val="26"/>
          <w:szCs w:val="26"/>
        </w:rPr>
        <w:t xml:space="preserve"> </w:t>
      </w:r>
      <w:r w:rsidRPr="00010700">
        <w:rPr>
          <w:rFonts w:ascii="Times New Roman" w:hAnsi="Times New Roman"/>
          <w:b/>
          <w:w w:val="103"/>
          <w:sz w:val="26"/>
          <w:szCs w:val="26"/>
        </w:rPr>
        <w:t>с</w:t>
      </w:r>
      <w:r w:rsidR="005440B5" w:rsidRPr="00010700">
        <w:rPr>
          <w:rFonts w:ascii="Times New Roman" w:hAnsi="Times New Roman"/>
          <w:b/>
          <w:w w:val="103"/>
          <w:sz w:val="26"/>
          <w:szCs w:val="26"/>
        </w:rPr>
        <w:t xml:space="preserve"> </w:t>
      </w:r>
      <w:r w:rsidRPr="00010700">
        <w:rPr>
          <w:rFonts w:ascii="Times New Roman" w:hAnsi="Times New Roman"/>
          <w:b/>
          <w:spacing w:val="3"/>
          <w:w w:val="103"/>
          <w:sz w:val="26"/>
          <w:szCs w:val="26"/>
        </w:rPr>
        <w:t>д</w:t>
      </w:r>
      <w:r w:rsidRPr="00010700">
        <w:rPr>
          <w:rFonts w:ascii="Times New Roman" w:hAnsi="Times New Roman"/>
          <w:b/>
          <w:spacing w:val="-2"/>
          <w:w w:val="103"/>
          <w:sz w:val="26"/>
          <w:szCs w:val="26"/>
        </w:rPr>
        <w:t>о</w:t>
      </w:r>
      <w:r w:rsidRPr="00010700">
        <w:rPr>
          <w:rFonts w:ascii="Times New Roman" w:hAnsi="Times New Roman"/>
          <w:b/>
          <w:spacing w:val="-6"/>
          <w:w w:val="103"/>
          <w:sz w:val="26"/>
          <w:szCs w:val="26"/>
        </w:rPr>
        <w:t>л</w:t>
      </w:r>
      <w:r w:rsidRPr="00010700">
        <w:rPr>
          <w:rFonts w:ascii="Times New Roman" w:hAnsi="Times New Roman"/>
          <w:b/>
          <w:spacing w:val="-8"/>
          <w:w w:val="103"/>
          <w:sz w:val="26"/>
          <w:szCs w:val="26"/>
        </w:rPr>
        <w:t>ж</w:t>
      </w:r>
      <w:r w:rsidRPr="00010700">
        <w:rPr>
          <w:rFonts w:ascii="Times New Roman" w:hAnsi="Times New Roman"/>
          <w:b/>
          <w:spacing w:val="-2"/>
          <w:w w:val="103"/>
          <w:sz w:val="26"/>
          <w:szCs w:val="26"/>
        </w:rPr>
        <w:t>н</w:t>
      </w:r>
      <w:r w:rsidRPr="00010700">
        <w:rPr>
          <w:rFonts w:ascii="Times New Roman" w:hAnsi="Times New Roman"/>
          <w:b/>
          <w:spacing w:val="-3"/>
          <w:w w:val="103"/>
          <w:sz w:val="26"/>
          <w:szCs w:val="26"/>
        </w:rPr>
        <w:t>о</w:t>
      </w:r>
      <w:r w:rsidRPr="00010700">
        <w:rPr>
          <w:rFonts w:ascii="Times New Roman" w:hAnsi="Times New Roman"/>
          <w:b/>
          <w:spacing w:val="4"/>
          <w:w w:val="103"/>
          <w:sz w:val="26"/>
          <w:szCs w:val="26"/>
        </w:rPr>
        <w:t>с</w:t>
      </w:r>
      <w:r w:rsidRPr="00010700">
        <w:rPr>
          <w:rFonts w:ascii="Times New Roman" w:hAnsi="Times New Roman"/>
          <w:b/>
          <w:spacing w:val="2"/>
          <w:w w:val="103"/>
          <w:sz w:val="26"/>
          <w:szCs w:val="26"/>
        </w:rPr>
        <w:t>т</w:t>
      </w:r>
      <w:r w:rsidRPr="00010700">
        <w:rPr>
          <w:rFonts w:ascii="Times New Roman" w:hAnsi="Times New Roman"/>
          <w:b/>
          <w:spacing w:val="-1"/>
          <w:w w:val="103"/>
          <w:sz w:val="26"/>
          <w:szCs w:val="26"/>
        </w:rPr>
        <w:t>н</w:t>
      </w:r>
      <w:r w:rsidRPr="00010700">
        <w:rPr>
          <w:rFonts w:ascii="Times New Roman" w:hAnsi="Times New Roman"/>
          <w:b/>
          <w:spacing w:val="2"/>
          <w:w w:val="103"/>
          <w:sz w:val="26"/>
          <w:szCs w:val="26"/>
        </w:rPr>
        <w:t>ы</w:t>
      </w:r>
      <w:r w:rsidRPr="00010700">
        <w:rPr>
          <w:rFonts w:ascii="Times New Roman" w:hAnsi="Times New Roman"/>
          <w:b/>
          <w:spacing w:val="-1"/>
          <w:w w:val="103"/>
          <w:sz w:val="26"/>
          <w:szCs w:val="26"/>
        </w:rPr>
        <w:t>м</w:t>
      </w:r>
      <w:r w:rsidRPr="00010700">
        <w:rPr>
          <w:rFonts w:ascii="Times New Roman" w:hAnsi="Times New Roman"/>
          <w:b/>
          <w:w w:val="103"/>
          <w:sz w:val="26"/>
          <w:szCs w:val="26"/>
        </w:rPr>
        <w:t>и</w:t>
      </w:r>
      <w:r w:rsidR="005440B5" w:rsidRPr="00010700">
        <w:rPr>
          <w:rFonts w:ascii="Times New Roman" w:hAnsi="Times New Roman"/>
          <w:b/>
          <w:w w:val="103"/>
          <w:sz w:val="26"/>
          <w:szCs w:val="26"/>
        </w:rPr>
        <w:t xml:space="preserve"> </w:t>
      </w:r>
      <w:r w:rsidRPr="00010700">
        <w:rPr>
          <w:rFonts w:ascii="Times New Roman" w:hAnsi="Times New Roman"/>
          <w:b/>
          <w:spacing w:val="-5"/>
          <w:w w:val="103"/>
          <w:sz w:val="26"/>
          <w:szCs w:val="26"/>
        </w:rPr>
        <w:t>л</w:t>
      </w:r>
      <w:r w:rsidRPr="00010700">
        <w:rPr>
          <w:rFonts w:ascii="Times New Roman" w:hAnsi="Times New Roman"/>
          <w:b/>
          <w:spacing w:val="-3"/>
          <w:w w:val="103"/>
          <w:sz w:val="26"/>
          <w:szCs w:val="26"/>
        </w:rPr>
        <w:t>и</w:t>
      </w:r>
      <w:r w:rsidRPr="00010700">
        <w:rPr>
          <w:rFonts w:ascii="Times New Roman" w:hAnsi="Times New Roman"/>
          <w:b/>
          <w:spacing w:val="4"/>
          <w:w w:val="103"/>
          <w:sz w:val="26"/>
          <w:szCs w:val="26"/>
        </w:rPr>
        <w:t>ц</w:t>
      </w:r>
      <w:r w:rsidRPr="00010700">
        <w:rPr>
          <w:rFonts w:ascii="Times New Roman" w:hAnsi="Times New Roman"/>
          <w:b/>
          <w:spacing w:val="-2"/>
          <w:w w:val="103"/>
          <w:sz w:val="26"/>
          <w:szCs w:val="26"/>
        </w:rPr>
        <w:t>ам</w:t>
      </w:r>
      <w:r w:rsidRPr="00010700">
        <w:rPr>
          <w:rFonts w:ascii="Times New Roman" w:hAnsi="Times New Roman"/>
          <w:b/>
          <w:w w:val="103"/>
          <w:sz w:val="26"/>
          <w:szCs w:val="26"/>
        </w:rPr>
        <w:t>и</w:t>
      </w:r>
      <w:r w:rsidR="005440B5" w:rsidRPr="00010700">
        <w:rPr>
          <w:rFonts w:ascii="Times New Roman" w:hAnsi="Times New Roman"/>
          <w:b/>
          <w:w w:val="103"/>
          <w:sz w:val="26"/>
          <w:szCs w:val="26"/>
        </w:rPr>
        <w:t xml:space="preserve"> </w:t>
      </w:r>
      <w:r w:rsidRPr="00010700">
        <w:rPr>
          <w:rFonts w:ascii="Times New Roman" w:hAnsi="Times New Roman"/>
          <w:b/>
          <w:w w:val="103"/>
          <w:sz w:val="26"/>
          <w:szCs w:val="26"/>
        </w:rPr>
        <w:t>п</w:t>
      </w:r>
      <w:r w:rsidRPr="00010700">
        <w:rPr>
          <w:rFonts w:ascii="Times New Roman" w:hAnsi="Times New Roman"/>
          <w:b/>
          <w:spacing w:val="-2"/>
          <w:w w:val="103"/>
          <w:sz w:val="26"/>
          <w:szCs w:val="26"/>
        </w:rPr>
        <w:t>р</w:t>
      </w:r>
      <w:r w:rsidRPr="00010700">
        <w:rPr>
          <w:rFonts w:ascii="Times New Roman" w:hAnsi="Times New Roman"/>
          <w:b/>
          <w:w w:val="103"/>
          <w:sz w:val="26"/>
          <w:szCs w:val="26"/>
        </w:rPr>
        <w:t>и</w:t>
      </w:r>
      <w:r w:rsidR="005440B5" w:rsidRPr="00010700">
        <w:rPr>
          <w:rFonts w:ascii="Times New Roman" w:hAnsi="Times New Roman"/>
          <w:b/>
          <w:w w:val="103"/>
          <w:sz w:val="26"/>
          <w:szCs w:val="26"/>
        </w:rPr>
        <w:t xml:space="preserve"> </w:t>
      </w:r>
      <w:r w:rsidRPr="00010700">
        <w:rPr>
          <w:rFonts w:ascii="Times New Roman" w:hAnsi="Times New Roman"/>
          <w:b/>
          <w:w w:val="103"/>
          <w:sz w:val="26"/>
          <w:szCs w:val="26"/>
        </w:rPr>
        <w:t>п</w:t>
      </w:r>
      <w:r w:rsidRPr="00010700">
        <w:rPr>
          <w:rFonts w:ascii="Times New Roman" w:hAnsi="Times New Roman"/>
          <w:b/>
          <w:spacing w:val="-3"/>
          <w:w w:val="103"/>
          <w:sz w:val="26"/>
          <w:szCs w:val="26"/>
        </w:rPr>
        <w:t>р</w:t>
      </w:r>
      <w:r w:rsidRPr="00010700">
        <w:rPr>
          <w:rFonts w:ascii="Times New Roman" w:hAnsi="Times New Roman"/>
          <w:b/>
          <w:spacing w:val="-2"/>
          <w:w w:val="103"/>
          <w:sz w:val="26"/>
          <w:szCs w:val="26"/>
        </w:rPr>
        <w:t>е</w:t>
      </w:r>
      <w:r w:rsidRPr="00010700">
        <w:rPr>
          <w:rFonts w:ascii="Times New Roman" w:hAnsi="Times New Roman"/>
          <w:b/>
          <w:spacing w:val="2"/>
          <w:w w:val="103"/>
          <w:sz w:val="26"/>
          <w:szCs w:val="26"/>
        </w:rPr>
        <w:t>д</w:t>
      </w:r>
      <w:r w:rsidRPr="00010700">
        <w:rPr>
          <w:rFonts w:ascii="Times New Roman" w:hAnsi="Times New Roman"/>
          <w:b/>
          <w:spacing w:val="-2"/>
          <w:w w:val="103"/>
          <w:sz w:val="26"/>
          <w:szCs w:val="26"/>
        </w:rPr>
        <w:t>о</w:t>
      </w:r>
      <w:r w:rsidRPr="00010700">
        <w:rPr>
          <w:rFonts w:ascii="Times New Roman" w:hAnsi="Times New Roman"/>
          <w:b/>
          <w:spacing w:val="4"/>
          <w:w w:val="103"/>
          <w:sz w:val="26"/>
          <w:szCs w:val="26"/>
        </w:rPr>
        <w:t>с</w:t>
      </w:r>
      <w:r w:rsidRPr="00010700">
        <w:rPr>
          <w:rFonts w:ascii="Times New Roman" w:hAnsi="Times New Roman"/>
          <w:b/>
          <w:spacing w:val="2"/>
          <w:w w:val="103"/>
          <w:sz w:val="26"/>
          <w:szCs w:val="26"/>
        </w:rPr>
        <w:t>т</w:t>
      </w:r>
      <w:r w:rsidRPr="00010700">
        <w:rPr>
          <w:rFonts w:ascii="Times New Roman" w:hAnsi="Times New Roman"/>
          <w:b/>
          <w:spacing w:val="-1"/>
          <w:w w:val="103"/>
          <w:sz w:val="26"/>
          <w:szCs w:val="26"/>
        </w:rPr>
        <w:t>а</w:t>
      </w:r>
      <w:r w:rsidRPr="00010700">
        <w:rPr>
          <w:rFonts w:ascii="Times New Roman" w:hAnsi="Times New Roman"/>
          <w:b/>
          <w:w w:val="103"/>
          <w:sz w:val="26"/>
          <w:szCs w:val="26"/>
        </w:rPr>
        <w:t>в</w:t>
      </w:r>
      <w:r w:rsidRPr="00010700">
        <w:rPr>
          <w:rFonts w:ascii="Times New Roman" w:hAnsi="Times New Roman"/>
          <w:b/>
          <w:spacing w:val="-6"/>
          <w:w w:val="103"/>
          <w:sz w:val="26"/>
          <w:szCs w:val="26"/>
        </w:rPr>
        <w:t>л</w:t>
      </w:r>
      <w:r w:rsidRPr="00010700">
        <w:rPr>
          <w:rFonts w:ascii="Times New Roman" w:hAnsi="Times New Roman"/>
          <w:b/>
          <w:spacing w:val="-2"/>
          <w:w w:val="103"/>
          <w:sz w:val="26"/>
          <w:szCs w:val="26"/>
        </w:rPr>
        <w:t>ен</w:t>
      </w:r>
      <w:r w:rsidRPr="00010700">
        <w:rPr>
          <w:rFonts w:ascii="Times New Roman" w:hAnsi="Times New Roman"/>
          <w:b/>
          <w:spacing w:val="-3"/>
          <w:w w:val="103"/>
          <w:sz w:val="26"/>
          <w:szCs w:val="26"/>
        </w:rPr>
        <w:t>и</w:t>
      </w:r>
      <w:r w:rsidRPr="00010700">
        <w:rPr>
          <w:rFonts w:ascii="Times New Roman" w:hAnsi="Times New Roman"/>
          <w:b/>
          <w:w w:val="103"/>
          <w:sz w:val="26"/>
          <w:szCs w:val="26"/>
        </w:rPr>
        <w:t>и</w:t>
      </w:r>
      <w:r w:rsidR="005440B5" w:rsidRPr="00010700">
        <w:rPr>
          <w:rFonts w:ascii="Times New Roman" w:hAnsi="Times New Roman"/>
          <w:b/>
          <w:w w:val="103"/>
          <w:sz w:val="26"/>
          <w:szCs w:val="26"/>
        </w:rPr>
        <w:t xml:space="preserve"> </w:t>
      </w:r>
      <w:r w:rsidRPr="00010700">
        <w:rPr>
          <w:rFonts w:ascii="Times New Roman" w:hAnsi="Times New Roman"/>
          <w:b/>
          <w:spacing w:val="-1"/>
          <w:w w:val="103"/>
          <w:sz w:val="26"/>
          <w:szCs w:val="26"/>
        </w:rPr>
        <w:t>м</w:t>
      </w:r>
      <w:r w:rsidRPr="00010700">
        <w:rPr>
          <w:rFonts w:ascii="Times New Roman" w:hAnsi="Times New Roman"/>
          <w:b/>
          <w:spacing w:val="-4"/>
          <w:w w:val="103"/>
          <w:sz w:val="26"/>
          <w:szCs w:val="26"/>
        </w:rPr>
        <w:t>у</w:t>
      </w:r>
      <w:r w:rsidRPr="00010700">
        <w:rPr>
          <w:rFonts w:ascii="Times New Roman" w:hAnsi="Times New Roman"/>
          <w:b/>
          <w:spacing w:val="-2"/>
          <w:w w:val="103"/>
          <w:sz w:val="26"/>
          <w:szCs w:val="26"/>
        </w:rPr>
        <w:t>ни</w:t>
      </w:r>
      <w:r w:rsidRPr="00010700">
        <w:rPr>
          <w:rFonts w:ascii="Times New Roman" w:hAnsi="Times New Roman"/>
          <w:b/>
          <w:spacing w:val="3"/>
          <w:w w:val="103"/>
          <w:sz w:val="26"/>
          <w:szCs w:val="26"/>
        </w:rPr>
        <w:t>ц</w:t>
      </w:r>
      <w:r w:rsidRPr="00010700">
        <w:rPr>
          <w:rFonts w:ascii="Times New Roman" w:hAnsi="Times New Roman"/>
          <w:b/>
          <w:spacing w:val="-2"/>
          <w:w w:val="103"/>
          <w:sz w:val="26"/>
          <w:szCs w:val="26"/>
        </w:rPr>
        <w:t>и</w:t>
      </w:r>
      <w:r w:rsidRPr="00010700">
        <w:rPr>
          <w:rFonts w:ascii="Times New Roman" w:hAnsi="Times New Roman"/>
          <w:b/>
          <w:w w:val="103"/>
          <w:sz w:val="26"/>
          <w:szCs w:val="26"/>
        </w:rPr>
        <w:t>п</w:t>
      </w:r>
      <w:r w:rsidRPr="00010700">
        <w:rPr>
          <w:rFonts w:ascii="Times New Roman" w:hAnsi="Times New Roman"/>
          <w:b/>
          <w:spacing w:val="-3"/>
          <w:w w:val="103"/>
          <w:sz w:val="26"/>
          <w:szCs w:val="26"/>
        </w:rPr>
        <w:t>а</w:t>
      </w:r>
      <w:r w:rsidRPr="00010700">
        <w:rPr>
          <w:rFonts w:ascii="Times New Roman" w:hAnsi="Times New Roman"/>
          <w:b/>
          <w:spacing w:val="-6"/>
          <w:w w:val="103"/>
          <w:sz w:val="26"/>
          <w:szCs w:val="26"/>
        </w:rPr>
        <w:t>л</w:t>
      </w:r>
      <w:r w:rsidRPr="00010700">
        <w:rPr>
          <w:rFonts w:ascii="Times New Roman" w:hAnsi="Times New Roman"/>
          <w:b/>
          <w:spacing w:val="1"/>
          <w:w w:val="103"/>
          <w:sz w:val="26"/>
          <w:szCs w:val="26"/>
        </w:rPr>
        <w:t>ь</w:t>
      </w:r>
      <w:r w:rsidRPr="00010700">
        <w:rPr>
          <w:rFonts w:ascii="Times New Roman" w:hAnsi="Times New Roman"/>
          <w:b/>
          <w:spacing w:val="-1"/>
          <w:w w:val="103"/>
          <w:sz w:val="26"/>
          <w:szCs w:val="26"/>
        </w:rPr>
        <w:t>н</w:t>
      </w:r>
      <w:r w:rsidRPr="00010700">
        <w:rPr>
          <w:rFonts w:ascii="Times New Roman" w:hAnsi="Times New Roman"/>
          <w:b/>
          <w:spacing w:val="-2"/>
          <w:w w:val="103"/>
          <w:sz w:val="26"/>
          <w:szCs w:val="26"/>
        </w:rPr>
        <w:t>о</w:t>
      </w:r>
      <w:r w:rsidRPr="00010700">
        <w:rPr>
          <w:rFonts w:ascii="Times New Roman" w:hAnsi="Times New Roman"/>
          <w:b/>
          <w:w w:val="103"/>
          <w:sz w:val="26"/>
          <w:szCs w:val="26"/>
        </w:rPr>
        <w:t>й</w:t>
      </w:r>
      <w:r w:rsidR="005440B5" w:rsidRPr="00010700">
        <w:rPr>
          <w:rFonts w:ascii="Times New Roman" w:hAnsi="Times New Roman"/>
          <w:b/>
          <w:w w:val="103"/>
          <w:sz w:val="26"/>
          <w:szCs w:val="26"/>
        </w:rPr>
        <w:t xml:space="preserve"> </w:t>
      </w:r>
      <w:r w:rsidRPr="00010700">
        <w:rPr>
          <w:rFonts w:ascii="Times New Roman" w:hAnsi="Times New Roman"/>
          <w:b/>
          <w:spacing w:val="-3"/>
          <w:w w:val="103"/>
          <w:sz w:val="26"/>
          <w:szCs w:val="26"/>
        </w:rPr>
        <w:t>у</w:t>
      </w:r>
      <w:r w:rsidRPr="00010700">
        <w:rPr>
          <w:rFonts w:ascii="Times New Roman" w:hAnsi="Times New Roman"/>
          <w:b/>
          <w:spacing w:val="4"/>
          <w:w w:val="103"/>
          <w:sz w:val="26"/>
          <w:szCs w:val="26"/>
        </w:rPr>
        <w:t>с</w:t>
      </w:r>
      <w:r w:rsidRPr="00010700">
        <w:rPr>
          <w:rFonts w:ascii="Times New Roman" w:hAnsi="Times New Roman"/>
          <w:b/>
          <w:spacing w:val="-5"/>
          <w:w w:val="103"/>
          <w:sz w:val="26"/>
          <w:szCs w:val="26"/>
        </w:rPr>
        <w:t>л</w:t>
      </w:r>
      <w:r w:rsidRPr="00010700">
        <w:rPr>
          <w:rFonts w:ascii="Times New Roman" w:hAnsi="Times New Roman"/>
          <w:b/>
          <w:spacing w:val="-4"/>
          <w:w w:val="103"/>
          <w:sz w:val="26"/>
          <w:szCs w:val="26"/>
        </w:rPr>
        <w:t>уг</w:t>
      </w:r>
      <w:r w:rsidRPr="00010700">
        <w:rPr>
          <w:rFonts w:ascii="Times New Roman" w:hAnsi="Times New Roman"/>
          <w:b/>
          <w:w w:val="103"/>
          <w:sz w:val="26"/>
          <w:szCs w:val="26"/>
        </w:rPr>
        <w:t>и</w:t>
      </w:r>
      <w:r w:rsidR="005440B5" w:rsidRPr="00010700">
        <w:rPr>
          <w:rFonts w:ascii="Times New Roman" w:hAnsi="Times New Roman"/>
          <w:b/>
          <w:w w:val="103"/>
          <w:sz w:val="26"/>
          <w:szCs w:val="26"/>
        </w:rPr>
        <w:t xml:space="preserve"> </w:t>
      </w:r>
      <w:r w:rsidRPr="00010700">
        <w:rPr>
          <w:rFonts w:ascii="Times New Roman" w:hAnsi="Times New Roman"/>
          <w:b/>
          <w:w w:val="103"/>
          <w:sz w:val="26"/>
          <w:szCs w:val="26"/>
        </w:rPr>
        <w:t>и</w:t>
      </w:r>
      <w:r w:rsidR="005440B5" w:rsidRPr="00010700">
        <w:rPr>
          <w:rFonts w:ascii="Times New Roman" w:hAnsi="Times New Roman"/>
          <w:b/>
          <w:w w:val="103"/>
          <w:sz w:val="26"/>
          <w:szCs w:val="26"/>
        </w:rPr>
        <w:t xml:space="preserve"> </w:t>
      </w:r>
      <w:r w:rsidRPr="00010700">
        <w:rPr>
          <w:rFonts w:ascii="Times New Roman" w:hAnsi="Times New Roman"/>
          <w:b/>
          <w:spacing w:val="-2"/>
          <w:w w:val="103"/>
          <w:sz w:val="26"/>
          <w:szCs w:val="26"/>
        </w:rPr>
        <w:t>и</w:t>
      </w:r>
      <w:r w:rsidRPr="00010700">
        <w:rPr>
          <w:rFonts w:ascii="Times New Roman" w:hAnsi="Times New Roman"/>
          <w:b/>
          <w:w w:val="103"/>
          <w:sz w:val="26"/>
          <w:szCs w:val="26"/>
        </w:rPr>
        <w:t>х</w:t>
      </w:r>
      <w:r w:rsidR="005440B5" w:rsidRPr="00010700">
        <w:rPr>
          <w:rFonts w:ascii="Times New Roman" w:hAnsi="Times New Roman"/>
          <w:b/>
          <w:w w:val="103"/>
          <w:sz w:val="26"/>
          <w:szCs w:val="26"/>
        </w:rPr>
        <w:t xml:space="preserve"> </w:t>
      </w:r>
      <w:r w:rsidRPr="00010700">
        <w:rPr>
          <w:rFonts w:ascii="Times New Roman" w:hAnsi="Times New Roman"/>
          <w:b/>
          <w:w w:val="103"/>
          <w:sz w:val="26"/>
          <w:szCs w:val="26"/>
        </w:rPr>
        <w:t>п</w:t>
      </w:r>
      <w:r w:rsidRPr="00010700">
        <w:rPr>
          <w:rFonts w:ascii="Times New Roman" w:hAnsi="Times New Roman"/>
          <w:b/>
          <w:spacing w:val="-2"/>
          <w:w w:val="103"/>
          <w:sz w:val="26"/>
          <w:szCs w:val="26"/>
        </w:rPr>
        <w:t>р</w:t>
      </w:r>
      <w:r w:rsidRPr="00010700">
        <w:rPr>
          <w:rFonts w:ascii="Times New Roman" w:hAnsi="Times New Roman"/>
          <w:b/>
          <w:spacing w:val="-3"/>
          <w:w w:val="103"/>
          <w:sz w:val="26"/>
          <w:szCs w:val="26"/>
        </w:rPr>
        <w:t>о</w:t>
      </w:r>
      <w:r w:rsidRPr="00010700">
        <w:rPr>
          <w:rFonts w:ascii="Times New Roman" w:hAnsi="Times New Roman"/>
          <w:b/>
          <w:spacing w:val="2"/>
          <w:w w:val="103"/>
          <w:sz w:val="26"/>
          <w:szCs w:val="26"/>
        </w:rPr>
        <w:t>д</w:t>
      </w:r>
      <w:r w:rsidRPr="00010700">
        <w:rPr>
          <w:rFonts w:ascii="Times New Roman" w:hAnsi="Times New Roman"/>
          <w:b/>
          <w:spacing w:val="-2"/>
          <w:w w:val="103"/>
          <w:sz w:val="26"/>
          <w:szCs w:val="26"/>
        </w:rPr>
        <w:t>о</w:t>
      </w:r>
      <w:r w:rsidRPr="00010700">
        <w:rPr>
          <w:rFonts w:ascii="Times New Roman" w:hAnsi="Times New Roman"/>
          <w:b/>
          <w:spacing w:val="-6"/>
          <w:w w:val="103"/>
          <w:sz w:val="26"/>
          <w:szCs w:val="26"/>
        </w:rPr>
        <w:t>л</w:t>
      </w:r>
      <w:r w:rsidRPr="00010700">
        <w:rPr>
          <w:rFonts w:ascii="Times New Roman" w:hAnsi="Times New Roman"/>
          <w:b/>
          <w:spacing w:val="-8"/>
          <w:w w:val="103"/>
          <w:sz w:val="26"/>
          <w:szCs w:val="26"/>
        </w:rPr>
        <w:t>ж</w:t>
      </w:r>
      <w:r w:rsidRPr="00010700">
        <w:rPr>
          <w:rFonts w:ascii="Times New Roman" w:hAnsi="Times New Roman"/>
          <w:b/>
          <w:spacing w:val="-3"/>
          <w:w w:val="103"/>
          <w:sz w:val="26"/>
          <w:szCs w:val="26"/>
        </w:rPr>
        <w:t>и</w:t>
      </w:r>
      <w:r w:rsidRPr="00010700">
        <w:rPr>
          <w:rFonts w:ascii="Times New Roman" w:hAnsi="Times New Roman"/>
          <w:b/>
          <w:w w:val="103"/>
          <w:sz w:val="26"/>
          <w:szCs w:val="26"/>
        </w:rPr>
        <w:t>т</w:t>
      </w:r>
      <w:r w:rsidRPr="00010700">
        <w:rPr>
          <w:rFonts w:ascii="Times New Roman" w:hAnsi="Times New Roman"/>
          <w:b/>
          <w:spacing w:val="-1"/>
          <w:w w:val="103"/>
          <w:sz w:val="26"/>
          <w:szCs w:val="26"/>
        </w:rPr>
        <w:t>е</w:t>
      </w:r>
      <w:r w:rsidRPr="00010700">
        <w:rPr>
          <w:rFonts w:ascii="Times New Roman" w:hAnsi="Times New Roman"/>
          <w:b/>
          <w:spacing w:val="-6"/>
          <w:w w:val="103"/>
          <w:sz w:val="26"/>
          <w:szCs w:val="26"/>
        </w:rPr>
        <w:t>л</w:t>
      </w:r>
      <w:r w:rsidRPr="00010700">
        <w:rPr>
          <w:rFonts w:ascii="Times New Roman" w:hAnsi="Times New Roman"/>
          <w:b/>
          <w:spacing w:val="1"/>
          <w:w w:val="103"/>
          <w:sz w:val="26"/>
          <w:szCs w:val="26"/>
        </w:rPr>
        <w:t>ь</w:t>
      </w:r>
      <w:r w:rsidRPr="00010700">
        <w:rPr>
          <w:rFonts w:ascii="Times New Roman" w:hAnsi="Times New Roman"/>
          <w:b/>
          <w:spacing w:val="-1"/>
          <w:w w:val="103"/>
          <w:sz w:val="26"/>
          <w:szCs w:val="26"/>
        </w:rPr>
        <w:t>н</w:t>
      </w:r>
      <w:r w:rsidRPr="00010700">
        <w:rPr>
          <w:rFonts w:ascii="Times New Roman" w:hAnsi="Times New Roman"/>
          <w:b/>
          <w:spacing w:val="-3"/>
          <w:w w:val="103"/>
          <w:sz w:val="26"/>
          <w:szCs w:val="26"/>
        </w:rPr>
        <w:t>о</w:t>
      </w:r>
      <w:r w:rsidRPr="00010700">
        <w:rPr>
          <w:rFonts w:ascii="Times New Roman" w:hAnsi="Times New Roman"/>
          <w:b/>
          <w:spacing w:val="4"/>
          <w:w w:val="103"/>
          <w:sz w:val="26"/>
          <w:szCs w:val="26"/>
        </w:rPr>
        <w:t>с</w:t>
      </w:r>
      <w:r w:rsidRPr="00010700">
        <w:rPr>
          <w:rFonts w:ascii="Times New Roman" w:hAnsi="Times New Roman"/>
          <w:b/>
          <w:spacing w:val="2"/>
          <w:w w:val="103"/>
          <w:sz w:val="26"/>
          <w:szCs w:val="26"/>
        </w:rPr>
        <w:t>ть</w:t>
      </w:r>
      <w:r w:rsidRPr="00010700">
        <w:rPr>
          <w:rFonts w:ascii="Times New Roman" w:hAnsi="Times New Roman"/>
          <w:b/>
          <w:w w:val="103"/>
          <w:sz w:val="26"/>
          <w:szCs w:val="26"/>
        </w:rPr>
        <w:t>,</w:t>
      </w:r>
      <w:r w:rsidR="005440B5" w:rsidRPr="00010700">
        <w:rPr>
          <w:rFonts w:ascii="Times New Roman" w:hAnsi="Times New Roman"/>
          <w:b/>
          <w:w w:val="103"/>
          <w:sz w:val="26"/>
          <w:szCs w:val="26"/>
        </w:rPr>
        <w:t xml:space="preserve"> </w:t>
      </w:r>
      <w:r w:rsidRPr="00010700">
        <w:rPr>
          <w:rFonts w:ascii="Times New Roman" w:hAnsi="Times New Roman"/>
          <w:b/>
          <w:spacing w:val="1"/>
          <w:w w:val="103"/>
          <w:sz w:val="26"/>
          <w:szCs w:val="26"/>
        </w:rPr>
        <w:t>в</w:t>
      </w:r>
      <w:r w:rsidRPr="00010700">
        <w:rPr>
          <w:rFonts w:ascii="Times New Roman" w:hAnsi="Times New Roman"/>
          <w:b/>
          <w:spacing w:val="-2"/>
          <w:w w:val="103"/>
          <w:sz w:val="26"/>
          <w:szCs w:val="26"/>
        </w:rPr>
        <w:t>о</w:t>
      </w:r>
      <w:r w:rsidRPr="00010700">
        <w:rPr>
          <w:rFonts w:ascii="Times New Roman" w:hAnsi="Times New Roman"/>
          <w:b/>
          <w:spacing w:val="1"/>
          <w:w w:val="103"/>
          <w:sz w:val="26"/>
          <w:szCs w:val="26"/>
        </w:rPr>
        <w:t>з</w:t>
      </w:r>
      <w:r w:rsidRPr="00010700">
        <w:rPr>
          <w:rFonts w:ascii="Times New Roman" w:hAnsi="Times New Roman"/>
          <w:b/>
          <w:spacing w:val="-1"/>
          <w:w w:val="103"/>
          <w:sz w:val="26"/>
          <w:szCs w:val="26"/>
        </w:rPr>
        <w:t>м</w:t>
      </w:r>
      <w:r w:rsidRPr="00010700">
        <w:rPr>
          <w:rFonts w:ascii="Times New Roman" w:hAnsi="Times New Roman"/>
          <w:b/>
          <w:spacing w:val="-3"/>
          <w:w w:val="103"/>
          <w:sz w:val="26"/>
          <w:szCs w:val="26"/>
        </w:rPr>
        <w:t>о</w:t>
      </w:r>
      <w:r w:rsidRPr="00010700">
        <w:rPr>
          <w:rFonts w:ascii="Times New Roman" w:hAnsi="Times New Roman"/>
          <w:b/>
          <w:spacing w:val="-9"/>
          <w:w w:val="103"/>
          <w:sz w:val="26"/>
          <w:szCs w:val="26"/>
        </w:rPr>
        <w:t>ж</w:t>
      </w:r>
      <w:r w:rsidRPr="00010700">
        <w:rPr>
          <w:rFonts w:ascii="Times New Roman" w:hAnsi="Times New Roman"/>
          <w:b/>
          <w:spacing w:val="-2"/>
          <w:w w:val="103"/>
          <w:sz w:val="26"/>
          <w:szCs w:val="26"/>
        </w:rPr>
        <w:t>но</w:t>
      </w:r>
      <w:r w:rsidRPr="00010700">
        <w:rPr>
          <w:rFonts w:ascii="Times New Roman" w:hAnsi="Times New Roman"/>
          <w:b/>
          <w:spacing w:val="4"/>
          <w:w w:val="103"/>
          <w:sz w:val="26"/>
          <w:szCs w:val="26"/>
        </w:rPr>
        <w:t>с</w:t>
      </w:r>
      <w:r w:rsidRPr="00010700">
        <w:rPr>
          <w:rFonts w:ascii="Times New Roman" w:hAnsi="Times New Roman"/>
          <w:b/>
          <w:spacing w:val="2"/>
          <w:w w:val="103"/>
          <w:sz w:val="26"/>
          <w:szCs w:val="26"/>
        </w:rPr>
        <w:t>т</w:t>
      </w:r>
      <w:r w:rsidRPr="00010700">
        <w:rPr>
          <w:rFonts w:ascii="Times New Roman" w:hAnsi="Times New Roman"/>
          <w:b/>
          <w:w w:val="103"/>
          <w:sz w:val="26"/>
          <w:szCs w:val="26"/>
        </w:rPr>
        <w:t>ь</w:t>
      </w:r>
      <w:r w:rsidR="005440B5" w:rsidRPr="00010700">
        <w:rPr>
          <w:rFonts w:ascii="Times New Roman" w:hAnsi="Times New Roman"/>
          <w:b/>
          <w:w w:val="103"/>
          <w:sz w:val="26"/>
          <w:szCs w:val="26"/>
        </w:rPr>
        <w:t xml:space="preserve"> </w:t>
      </w:r>
      <w:r w:rsidRPr="00010700">
        <w:rPr>
          <w:rFonts w:ascii="Times New Roman" w:hAnsi="Times New Roman"/>
          <w:b/>
          <w:w w:val="103"/>
          <w:sz w:val="26"/>
          <w:szCs w:val="26"/>
        </w:rPr>
        <w:t>п</w:t>
      </w:r>
      <w:r w:rsidRPr="00010700">
        <w:rPr>
          <w:rFonts w:ascii="Times New Roman" w:hAnsi="Times New Roman"/>
          <w:b/>
          <w:spacing w:val="-3"/>
          <w:w w:val="103"/>
          <w:sz w:val="26"/>
          <w:szCs w:val="26"/>
        </w:rPr>
        <w:t>о</w:t>
      </w:r>
      <w:r w:rsidRPr="00010700">
        <w:rPr>
          <w:rFonts w:ascii="Times New Roman" w:hAnsi="Times New Roman"/>
          <w:b/>
          <w:spacing w:val="-6"/>
          <w:w w:val="103"/>
          <w:sz w:val="26"/>
          <w:szCs w:val="26"/>
        </w:rPr>
        <w:t>л</w:t>
      </w:r>
      <w:r w:rsidRPr="00010700">
        <w:rPr>
          <w:rFonts w:ascii="Times New Roman" w:hAnsi="Times New Roman"/>
          <w:b/>
          <w:spacing w:val="-4"/>
          <w:w w:val="103"/>
          <w:sz w:val="26"/>
          <w:szCs w:val="26"/>
        </w:rPr>
        <w:t>у</w:t>
      </w:r>
      <w:r w:rsidRPr="00010700">
        <w:rPr>
          <w:rFonts w:ascii="Times New Roman" w:hAnsi="Times New Roman"/>
          <w:b/>
          <w:spacing w:val="2"/>
          <w:w w:val="103"/>
          <w:sz w:val="26"/>
          <w:szCs w:val="26"/>
        </w:rPr>
        <w:t>ч</w:t>
      </w:r>
      <w:r w:rsidRPr="00010700">
        <w:rPr>
          <w:rFonts w:ascii="Times New Roman" w:hAnsi="Times New Roman"/>
          <w:b/>
          <w:spacing w:val="-2"/>
          <w:w w:val="103"/>
          <w:sz w:val="26"/>
          <w:szCs w:val="26"/>
        </w:rPr>
        <w:t>ен</w:t>
      </w:r>
      <w:r w:rsidRPr="00010700">
        <w:rPr>
          <w:rFonts w:ascii="Times New Roman" w:hAnsi="Times New Roman"/>
          <w:b/>
          <w:spacing w:val="-3"/>
          <w:w w:val="103"/>
          <w:sz w:val="26"/>
          <w:szCs w:val="26"/>
        </w:rPr>
        <w:t>и</w:t>
      </w:r>
      <w:r w:rsidRPr="00010700">
        <w:rPr>
          <w:rFonts w:ascii="Times New Roman" w:hAnsi="Times New Roman"/>
          <w:b/>
          <w:w w:val="103"/>
          <w:sz w:val="26"/>
          <w:szCs w:val="26"/>
        </w:rPr>
        <w:t xml:space="preserve">я </w:t>
      </w:r>
      <w:r w:rsidRPr="00010700">
        <w:rPr>
          <w:rFonts w:ascii="Times New Roman" w:hAnsi="Times New Roman"/>
          <w:b/>
          <w:spacing w:val="-2"/>
          <w:w w:val="103"/>
          <w:sz w:val="26"/>
          <w:szCs w:val="26"/>
        </w:rPr>
        <w:t>м</w:t>
      </w:r>
      <w:r w:rsidRPr="00010700">
        <w:rPr>
          <w:rFonts w:ascii="Times New Roman" w:hAnsi="Times New Roman"/>
          <w:b/>
          <w:spacing w:val="-4"/>
          <w:w w:val="103"/>
          <w:sz w:val="26"/>
          <w:szCs w:val="26"/>
        </w:rPr>
        <w:t>у</w:t>
      </w:r>
      <w:r w:rsidRPr="00010700">
        <w:rPr>
          <w:rFonts w:ascii="Times New Roman" w:hAnsi="Times New Roman"/>
          <w:b/>
          <w:spacing w:val="-2"/>
          <w:w w:val="103"/>
          <w:sz w:val="26"/>
          <w:szCs w:val="26"/>
        </w:rPr>
        <w:t>ни</w:t>
      </w:r>
      <w:r w:rsidRPr="00010700">
        <w:rPr>
          <w:rFonts w:ascii="Times New Roman" w:hAnsi="Times New Roman"/>
          <w:b/>
          <w:spacing w:val="3"/>
          <w:w w:val="103"/>
          <w:sz w:val="26"/>
          <w:szCs w:val="26"/>
        </w:rPr>
        <w:t>ц</w:t>
      </w:r>
      <w:r w:rsidRPr="00010700">
        <w:rPr>
          <w:rFonts w:ascii="Times New Roman" w:hAnsi="Times New Roman"/>
          <w:b/>
          <w:spacing w:val="-2"/>
          <w:w w:val="103"/>
          <w:sz w:val="26"/>
          <w:szCs w:val="26"/>
        </w:rPr>
        <w:t>и</w:t>
      </w:r>
      <w:r w:rsidRPr="00010700">
        <w:rPr>
          <w:rFonts w:ascii="Times New Roman" w:hAnsi="Times New Roman"/>
          <w:b/>
          <w:w w:val="103"/>
          <w:sz w:val="26"/>
          <w:szCs w:val="26"/>
        </w:rPr>
        <w:t>п</w:t>
      </w:r>
      <w:r w:rsidRPr="00010700">
        <w:rPr>
          <w:rFonts w:ascii="Times New Roman" w:hAnsi="Times New Roman"/>
          <w:b/>
          <w:spacing w:val="-3"/>
          <w:w w:val="103"/>
          <w:sz w:val="26"/>
          <w:szCs w:val="26"/>
        </w:rPr>
        <w:t>а</w:t>
      </w:r>
      <w:r w:rsidRPr="00010700">
        <w:rPr>
          <w:rFonts w:ascii="Times New Roman" w:hAnsi="Times New Roman"/>
          <w:b/>
          <w:spacing w:val="-6"/>
          <w:w w:val="103"/>
          <w:sz w:val="26"/>
          <w:szCs w:val="26"/>
        </w:rPr>
        <w:t>л</w:t>
      </w:r>
      <w:r w:rsidRPr="00010700">
        <w:rPr>
          <w:rFonts w:ascii="Times New Roman" w:hAnsi="Times New Roman"/>
          <w:b/>
          <w:spacing w:val="1"/>
          <w:w w:val="103"/>
          <w:sz w:val="26"/>
          <w:szCs w:val="26"/>
        </w:rPr>
        <w:t>ь</w:t>
      </w:r>
      <w:r w:rsidRPr="00010700">
        <w:rPr>
          <w:rFonts w:ascii="Times New Roman" w:hAnsi="Times New Roman"/>
          <w:b/>
          <w:spacing w:val="-1"/>
          <w:w w:val="103"/>
          <w:sz w:val="26"/>
          <w:szCs w:val="26"/>
        </w:rPr>
        <w:t>н</w:t>
      </w:r>
      <w:r w:rsidRPr="00010700">
        <w:rPr>
          <w:rFonts w:ascii="Times New Roman" w:hAnsi="Times New Roman"/>
          <w:b/>
          <w:spacing w:val="-2"/>
          <w:w w:val="103"/>
          <w:sz w:val="26"/>
          <w:szCs w:val="26"/>
        </w:rPr>
        <w:t>о</w:t>
      </w:r>
      <w:r w:rsidRPr="00010700">
        <w:rPr>
          <w:rFonts w:ascii="Times New Roman" w:hAnsi="Times New Roman"/>
          <w:b/>
          <w:w w:val="103"/>
          <w:sz w:val="26"/>
          <w:szCs w:val="26"/>
        </w:rPr>
        <w:t xml:space="preserve">й </w:t>
      </w:r>
      <w:r w:rsidRPr="00010700">
        <w:rPr>
          <w:rFonts w:ascii="Times New Roman" w:hAnsi="Times New Roman"/>
          <w:b/>
          <w:spacing w:val="-3"/>
          <w:w w:val="103"/>
          <w:sz w:val="26"/>
          <w:szCs w:val="26"/>
        </w:rPr>
        <w:t>у</w:t>
      </w:r>
      <w:r w:rsidRPr="00010700">
        <w:rPr>
          <w:rFonts w:ascii="Times New Roman" w:hAnsi="Times New Roman"/>
          <w:b/>
          <w:spacing w:val="4"/>
          <w:w w:val="103"/>
          <w:sz w:val="26"/>
          <w:szCs w:val="26"/>
        </w:rPr>
        <w:t>с</w:t>
      </w:r>
      <w:r w:rsidRPr="00010700">
        <w:rPr>
          <w:rFonts w:ascii="Times New Roman" w:hAnsi="Times New Roman"/>
          <w:b/>
          <w:spacing w:val="-6"/>
          <w:w w:val="103"/>
          <w:sz w:val="26"/>
          <w:szCs w:val="26"/>
        </w:rPr>
        <w:t>л</w:t>
      </w:r>
      <w:r w:rsidRPr="00010700">
        <w:rPr>
          <w:rFonts w:ascii="Times New Roman" w:hAnsi="Times New Roman"/>
          <w:b/>
          <w:spacing w:val="-4"/>
          <w:w w:val="103"/>
          <w:sz w:val="26"/>
          <w:szCs w:val="26"/>
        </w:rPr>
        <w:t>у</w:t>
      </w:r>
      <w:r w:rsidRPr="00010700">
        <w:rPr>
          <w:rFonts w:ascii="Times New Roman" w:hAnsi="Times New Roman"/>
          <w:b/>
          <w:spacing w:val="-3"/>
          <w:w w:val="103"/>
          <w:sz w:val="26"/>
          <w:szCs w:val="26"/>
        </w:rPr>
        <w:t>г</w:t>
      </w:r>
      <w:r w:rsidRPr="00010700">
        <w:rPr>
          <w:rFonts w:ascii="Times New Roman" w:hAnsi="Times New Roman"/>
          <w:b/>
          <w:w w:val="103"/>
          <w:sz w:val="26"/>
          <w:szCs w:val="26"/>
        </w:rPr>
        <w:t>и</w:t>
      </w:r>
      <w:r w:rsidR="005440B5" w:rsidRPr="00010700">
        <w:rPr>
          <w:rFonts w:ascii="Times New Roman" w:hAnsi="Times New Roman"/>
          <w:b/>
          <w:w w:val="103"/>
          <w:sz w:val="26"/>
          <w:szCs w:val="26"/>
        </w:rPr>
        <w:t xml:space="preserve"> </w:t>
      </w:r>
      <w:r w:rsidRPr="00010700">
        <w:rPr>
          <w:rFonts w:ascii="Times New Roman" w:hAnsi="Times New Roman"/>
          <w:b/>
          <w:w w:val="103"/>
          <w:sz w:val="26"/>
          <w:szCs w:val="26"/>
        </w:rPr>
        <w:t>в</w:t>
      </w:r>
      <w:r w:rsidR="005440B5" w:rsidRPr="00010700">
        <w:rPr>
          <w:rFonts w:ascii="Times New Roman" w:hAnsi="Times New Roman"/>
          <w:b/>
          <w:w w:val="103"/>
          <w:sz w:val="26"/>
          <w:szCs w:val="26"/>
        </w:rPr>
        <w:t xml:space="preserve"> </w:t>
      </w:r>
      <w:r w:rsidRPr="00010700">
        <w:rPr>
          <w:rFonts w:ascii="Times New Roman" w:hAnsi="Times New Roman"/>
          <w:b/>
          <w:spacing w:val="-2"/>
          <w:w w:val="103"/>
          <w:sz w:val="26"/>
          <w:szCs w:val="26"/>
        </w:rPr>
        <w:t>мно</w:t>
      </w:r>
      <w:r w:rsidRPr="00010700">
        <w:rPr>
          <w:rFonts w:ascii="Times New Roman" w:hAnsi="Times New Roman"/>
          <w:b/>
          <w:spacing w:val="-4"/>
          <w:w w:val="103"/>
          <w:sz w:val="26"/>
          <w:szCs w:val="26"/>
        </w:rPr>
        <w:t>г</w:t>
      </w:r>
      <w:r w:rsidRPr="00010700">
        <w:rPr>
          <w:rFonts w:ascii="Times New Roman" w:hAnsi="Times New Roman"/>
          <w:b/>
          <w:spacing w:val="-2"/>
          <w:w w:val="103"/>
          <w:sz w:val="26"/>
          <w:szCs w:val="26"/>
        </w:rPr>
        <w:t>о</w:t>
      </w:r>
      <w:r w:rsidRPr="00010700">
        <w:rPr>
          <w:rFonts w:ascii="Times New Roman" w:hAnsi="Times New Roman"/>
          <w:b/>
          <w:spacing w:val="-12"/>
          <w:w w:val="103"/>
          <w:sz w:val="26"/>
          <w:szCs w:val="26"/>
        </w:rPr>
        <w:t>ф</w:t>
      </w:r>
      <w:r w:rsidRPr="00010700">
        <w:rPr>
          <w:rFonts w:ascii="Times New Roman" w:hAnsi="Times New Roman"/>
          <w:b/>
          <w:spacing w:val="-4"/>
          <w:w w:val="103"/>
          <w:sz w:val="26"/>
          <w:szCs w:val="26"/>
        </w:rPr>
        <w:t>у</w:t>
      </w:r>
      <w:r w:rsidRPr="00010700">
        <w:rPr>
          <w:rFonts w:ascii="Times New Roman" w:hAnsi="Times New Roman"/>
          <w:b/>
          <w:spacing w:val="-2"/>
          <w:w w:val="103"/>
          <w:sz w:val="26"/>
          <w:szCs w:val="26"/>
        </w:rPr>
        <w:t>н</w:t>
      </w:r>
      <w:r w:rsidRPr="00010700">
        <w:rPr>
          <w:rFonts w:ascii="Times New Roman" w:hAnsi="Times New Roman"/>
          <w:b/>
          <w:spacing w:val="4"/>
          <w:w w:val="103"/>
          <w:sz w:val="26"/>
          <w:szCs w:val="26"/>
        </w:rPr>
        <w:t>кц</w:t>
      </w:r>
      <w:r w:rsidRPr="00010700">
        <w:rPr>
          <w:rFonts w:ascii="Times New Roman" w:hAnsi="Times New Roman"/>
          <w:b/>
          <w:spacing w:val="-2"/>
          <w:w w:val="103"/>
          <w:sz w:val="26"/>
          <w:szCs w:val="26"/>
        </w:rPr>
        <w:t>ион</w:t>
      </w:r>
      <w:r w:rsidRPr="00010700">
        <w:rPr>
          <w:rFonts w:ascii="Times New Roman" w:hAnsi="Times New Roman"/>
          <w:b/>
          <w:spacing w:val="-3"/>
          <w:w w:val="103"/>
          <w:sz w:val="26"/>
          <w:szCs w:val="26"/>
        </w:rPr>
        <w:t>а</w:t>
      </w:r>
      <w:r w:rsidRPr="00010700">
        <w:rPr>
          <w:rFonts w:ascii="Times New Roman" w:hAnsi="Times New Roman"/>
          <w:b/>
          <w:spacing w:val="-6"/>
          <w:w w:val="103"/>
          <w:sz w:val="26"/>
          <w:szCs w:val="26"/>
        </w:rPr>
        <w:t>л</w:t>
      </w:r>
      <w:r w:rsidRPr="00010700">
        <w:rPr>
          <w:rFonts w:ascii="Times New Roman" w:hAnsi="Times New Roman"/>
          <w:b/>
          <w:spacing w:val="1"/>
          <w:w w:val="103"/>
          <w:sz w:val="26"/>
          <w:szCs w:val="26"/>
        </w:rPr>
        <w:t>ь</w:t>
      </w:r>
      <w:r w:rsidRPr="00010700">
        <w:rPr>
          <w:rFonts w:ascii="Times New Roman" w:hAnsi="Times New Roman"/>
          <w:b/>
          <w:spacing w:val="-1"/>
          <w:w w:val="103"/>
          <w:sz w:val="26"/>
          <w:szCs w:val="26"/>
        </w:rPr>
        <w:t>н</w:t>
      </w:r>
      <w:r w:rsidRPr="00010700">
        <w:rPr>
          <w:rFonts w:ascii="Times New Roman" w:hAnsi="Times New Roman"/>
          <w:b/>
          <w:spacing w:val="-2"/>
          <w:w w:val="103"/>
          <w:sz w:val="26"/>
          <w:szCs w:val="26"/>
        </w:rPr>
        <w:t>о</w:t>
      </w:r>
      <w:r w:rsidRPr="00010700">
        <w:rPr>
          <w:rFonts w:ascii="Times New Roman" w:hAnsi="Times New Roman"/>
          <w:b/>
          <w:w w:val="103"/>
          <w:sz w:val="26"/>
          <w:szCs w:val="26"/>
        </w:rPr>
        <w:t>м</w:t>
      </w:r>
      <w:r w:rsidR="005440B5" w:rsidRPr="00010700">
        <w:rPr>
          <w:rFonts w:ascii="Times New Roman" w:hAnsi="Times New Roman"/>
          <w:b/>
          <w:w w:val="103"/>
          <w:sz w:val="26"/>
          <w:szCs w:val="26"/>
        </w:rPr>
        <w:t xml:space="preserve"> </w:t>
      </w:r>
      <w:r w:rsidRPr="00010700">
        <w:rPr>
          <w:rFonts w:ascii="Times New Roman" w:hAnsi="Times New Roman"/>
          <w:b/>
          <w:spacing w:val="4"/>
          <w:w w:val="103"/>
          <w:sz w:val="26"/>
          <w:szCs w:val="26"/>
        </w:rPr>
        <w:t>ц</w:t>
      </w:r>
      <w:r w:rsidRPr="00010700">
        <w:rPr>
          <w:rFonts w:ascii="Times New Roman" w:hAnsi="Times New Roman"/>
          <w:b/>
          <w:spacing w:val="-2"/>
          <w:w w:val="103"/>
          <w:sz w:val="26"/>
          <w:szCs w:val="26"/>
        </w:rPr>
        <w:t>ен</w:t>
      </w:r>
      <w:r w:rsidRPr="00010700">
        <w:rPr>
          <w:rFonts w:ascii="Times New Roman" w:hAnsi="Times New Roman"/>
          <w:b/>
          <w:spacing w:val="1"/>
          <w:w w:val="103"/>
          <w:sz w:val="26"/>
          <w:szCs w:val="26"/>
        </w:rPr>
        <w:t>т</w:t>
      </w:r>
      <w:r w:rsidRPr="00010700">
        <w:rPr>
          <w:rFonts w:ascii="Times New Roman" w:hAnsi="Times New Roman"/>
          <w:b/>
          <w:spacing w:val="-1"/>
          <w:w w:val="103"/>
          <w:sz w:val="26"/>
          <w:szCs w:val="26"/>
        </w:rPr>
        <w:t>р</w:t>
      </w:r>
      <w:r w:rsidRPr="00010700">
        <w:rPr>
          <w:rFonts w:ascii="Times New Roman" w:hAnsi="Times New Roman"/>
          <w:b/>
          <w:w w:val="103"/>
          <w:sz w:val="26"/>
          <w:szCs w:val="26"/>
        </w:rPr>
        <w:t>е</w:t>
      </w:r>
      <w:r w:rsidR="005440B5" w:rsidRPr="00010700">
        <w:rPr>
          <w:rFonts w:ascii="Times New Roman" w:hAnsi="Times New Roman"/>
          <w:b/>
          <w:w w:val="103"/>
          <w:sz w:val="26"/>
          <w:szCs w:val="26"/>
        </w:rPr>
        <w:t xml:space="preserve"> </w:t>
      </w:r>
      <w:r w:rsidRPr="00010700">
        <w:rPr>
          <w:rFonts w:ascii="Times New Roman" w:hAnsi="Times New Roman"/>
          <w:b/>
          <w:w w:val="103"/>
          <w:sz w:val="26"/>
          <w:szCs w:val="26"/>
        </w:rPr>
        <w:t>п</w:t>
      </w:r>
      <w:r w:rsidRPr="00010700">
        <w:rPr>
          <w:rFonts w:ascii="Times New Roman" w:hAnsi="Times New Roman"/>
          <w:b/>
          <w:spacing w:val="-3"/>
          <w:w w:val="103"/>
          <w:sz w:val="26"/>
          <w:szCs w:val="26"/>
        </w:rPr>
        <w:t>р</w:t>
      </w:r>
      <w:r w:rsidRPr="00010700">
        <w:rPr>
          <w:rFonts w:ascii="Times New Roman" w:hAnsi="Times New Roman"/>
          <w:b/>
          <w:spacing w:val="-2"/>
          <w:w w:val="103"/>
          <w:sz w:val="26"/>
          <w:szCs w:val="26"/>
        </w:rPr>
        <w:t>е</w:t>
      </w:r>
      <w:r w:rsidRPr="00010700">
        <w:rPr>
          <w:rFonts w:ascii="Times New Roman" w:hAnsi="Times New Roman"/>
          <w:b/>
          <w:spacing w:val="2"/>
          <w:w w:val="103"/>
          <w:sz w:val="26"/>
          <w:szCs w:val="26"/>
        </w:rPr>
        <w:t>д</w:t>
      </w:r>
      <w:r w:rsidRPr="00010700">
        <w:rPr>
          <w:rFonts w:ascii="Times New Roman" w:hAnsi="Times New Roman"/>
          <w:b/>
          <w:spacing w:val="-2"/>
          <w:w w:val="103"/>
          <w:sz w:val="26"/>
          <w:szCs w:val="26"/>
        </w:rPr>
        <w:t>о</w:t>
      </w:r>
      <w:r w:rsidRPr="00010700">
        <w:rPr>
          <w:rFonts w:ascii="Times New Roman" w:hAnsi="Times New Roman"/>
          <w:b/>
          <w:spacing w:val="4"/>
          <w:w w:val="103"/>
          <w:sz w:val="26"/>
          <w:szCs w:val="26"/>
        </w:rPr>
        <w:t>с</w:t>
      </w:r>
      <w:r w:rsidRPr="00010700">
        <w:rPr>
          <w:rFonts w:ascii="Times New Roman" w:hAnsi="Times New Roman"/>
          <w:b/>
          <w:spacing w:val="2"/>
          <w:w w:val="103"/>
          <w:sz w:val="26"/>
          <w:szCs w:val="26"/>
        </w:rPr>
        <w:t>т</w:t>
      </w:r>
      <w:r w:rsidRPr="00010700">
        <w:rPr>
          <w:rFonts w:ascii="Times New Roman" w:hAnsi="Times New Roman"/>
          <w:b/>
          <w:spacing w:val="-1"/>
          <w:w w:val="103"/>
          <w:sz w:val="26"/>
          <w:szCs w:val="26"/>
        </w:rPr>
        <w:t>а</w:t>
      </w:r>
      <w:r w:rsidRPr="00010700">
        <w:rPr>
          <w:rFonts w:ascii="Times New Roman" w:hAnsi="Times New Roman"/>
          <w:b/>
          <w:w w:val="103"/>
          <w:sz w:val="26"/>
          <w:szCs w:val="26"/>
        </w:rPr>
        <w:t>в</w:t>
      </w:r>
      <w:r w:rsidRPr="00010700">
        <w:rPr>
          <w:rFonts w:ascii="Times New Roman" w:hAnsi="Times New Roman"/>
          <w:b/>
          <w:spacing w:val="-6"/>
          <w:w w:val="103"/>
          <w:sz w:val="26"/>
          <w:szCs w:val="26"/>
        </w:rPr>
        <w:t>л</w:t>
      </w:r>
      <w:r w:rsidRPr="00010700">
        <w:rPr>
          <w:rFonts w:ascii="Times New Roman" w:hAnsi="Times New Roman"/>
          <w:b/>
          <w:spacing w:val="-2"/>
          <w:w w:val="103"/>
          <w:sz w:val="26"/>
          <w:szCs w:val="26"/>
        </w:rPr>
        <w:t>ен</w:t>
      </w:r>
      <w:r w:rsidRPr="00010700">
        <w:rPr>
          <w:rFonts w:ascii="Times New Roman" w:hAnsi="Times New Roman"/>
          <w:b/>
          <w:spacing w:val="-3"/>
          <w:w w:val="103"/>
          <w:sz w:val="26"/>
          <w:szCs w:val="26"/>
        </w:rPr>
        <w:t>и</w:t>
      </w:r>
      <w:r w:rsidRPr="00010700">
        <w:rPr>
          <w:rFonts w:ascii="Times New Roman" w:hAnsi="Times New Roman"/>
          <w:b/>
          <w:w w:val="103"/>
          <w:sz w:val="26"/>
          <w:szCs w:val="26"/>
        </w:rPr>
        <w:t>я</w:t>
      </w:r>
      <w:r w:rsidR="005440B5" w:rsidRPr="00010700">
        <w:rPr>
          <w:rFonts w:ascii="Times New Roman" w:hAnsi="Times New Roman"/>
          <w:b/>
          <w:w w:val="103"/>
          <w:sz w:val="26"/>
          <w:szCs w:val="26"/>
        </w:rPr>
        <w:t xml:space="preserve"> </w:t>
      </w:r>
      <w:r w:rsidRPr="00010700">
        <w:rPr>
          <w:rFonts w:ascii="Times New Roman" w:hAnsi="Times New Roman"/>
          <w:b/>
          <w:spacing w:val="-3"/>
          <w:w w:val="103"/>
          <w:sz w:val="26"/>
          <w:szCs w:val="26"/>
        </w:rPr>
        <w:t>го</w:t>
      </w:r>
      <w:r w:rsidRPr="00010700">
        <w:rPr>
          <w:rFonts w:ascii="Times New Roman" w:hAnsi="Times New Roman"/>
          <w:b/>
          <w:spacing w:val="4"/>
          <w:w w:val="103"/>
          <w:sz w:val="26"/>
          <w:szCs w:val="26"/>
        </w:rPr>
        <w:t>с</w:t>
      </w:r>
      <w:r w:rsidRPr="00010700">
        <w:rPr>
          <w:rFonts w:ascii="Times New Roman" w:hAnsi="Times New Roman"/>
          <w:b/>
          <w:spacing w:val="-3"/>
          <w:w w:val="103"/>
          <w:sz w:val="26"/>
          <w:szCs w:val="26"/>
        </w:rPr>
        <w:t>у</w:t>
      </w:r>
      <w:r w:rsidRPr="00010700">
        <w:rPr>
          <w:rFonts w:ascii="Times New Roman" w:hAnsi="Times New Roman"/>
          <w:b/>
          <w:spacing w:val="2"/>
          <w:w w:val="103"/>
          <w:sz w:val="26"/>
          <w:szCs w:val="26"/>
        </w:rPr>
        <w:t>д</w:t>
      </w:r>
      <w:r w:rsidRPr="00010700">
        <w:rPr>
          <w:rFonts w:ascii="Times New Roman" w:hAnsi="Times New Roman"/>
          <w:b/>
          <w:spacing w:val="-1"/>
          <w:w w:val="103"/>
          <w:sz w:val="26"/>
          <w:szCs w:val="26"/>
        </w:rPr>
        <w:t>а</w:t>
      </w:r>
      <w:r w:rsidRPr="00010700">
        <w:rPr>
          <w:rFonts w:ascii="Times New Roman" w:hAnsi="Times New Roman"/>
          <w:b/>
          <w:spacing w:val="-3"/>
          <w:w w:val="103"/>
          <w:sz w:val="26"/>
          <w:szCs w:val="26"/>
        </w:rPr>
        <w:t>р</w:t>
      </w:r>
      <w:r w:rsidRPr="00010700">
        <w:rPr>
          <w:rFonts w:ascii="Times New Roman" w:hAnsi="Times New Roman"/>
          <w:b/>
          <w:spacing w:val="4"/>
          <w:w w:val="103"/>
          <w:sz w:val="26"/>
          <w:szCs w:val="26"/>
        </w:rPr>
        <w:t>с</w:t>
      </w:r>
      <w:r w:rsidRPr="00010700">
        <w:rPr>
          <w:rFonts w:ascii="Times New Roman" w:hAnsi="Times New Roman"/>
          <w:b/>
          <w:spacing w:val="2"/>
          <w:w w:val="103"/>
          <w:sz w:val="26"/>
          <w:szCs w:val="26"/>
        </w:rPr>
        <w:t>т</w:t>
      </w:r>
      <w:r w:rsidRPr="00010700">
        <w:rPr>
          <w:rFonts w:ascii="Times New Roman" w:hAnsi="Times New Roman"/>
          <w:b/>
          <w:spacing w:val="1"/>
          <w:w w:val="103"/>
          <w:sz w:val="26"/>
          <w:szCs w:val="26"/>
        </w:rPr>
        <w:t>в</w:t>
      </w:r>
      <w:r w:rsidRPr="00010700">
        <w:rPr>
          <w:rFonts w:ascii="Times New Roman" w:hAnsi="Times New Roman"/>
          <w:b/>
          <w:spacing w:val="-2"/>
          <w:w w:val="103"/>
          <w:sz w:val="26"/>
          <w:szCs w:val="26"/>
        </w:rPr>
        <w:t>енн</w:t>
      </w:r>
      <w:r w:rsidRPr="00010700">
        <w:rPr>
          <w:rFonts w:ascii="Times New Roman" w:hAnsi="Times New Roman"/>
          <w:b/>
          <w:spacing w:val="2"/>
          <w:w w:val="103"/>
          <w:sz w:val="26"/>
          <w:szCs w:val="26"/>
        </w:rPr>
        <w:t>ы</w:t>
      </w:r>
      <w:r w:rsidRPr="00010700">
        <w:rPr>
          <w:rFonts w:ascii="Times New Roman" w:hAnsi="Times New Roman"/>
          <w:b/>
          <w:w w:val="103"/>
          <w:sz w:val="26"/>
          <w:szCs w:val="26"/>
        </w:rPr>
        <w:t>х</w:t>
      </w:r>
      <w:r w:rsidR="005440B5" w:rsidRPr="00010700">
        <w:rPr>
          <w:rFonts w:ascii="Times New Roman" w:hAnsi="Times New Roman"/>
          <w:b/>
          <w:w w:val="103"/>
          <w:sz w:val="26"/>
          <w:szCs w:val="26"/>
        </w:rPr>
        <w:t xml:space="preserve"> </w:t>
      </w:r>
      <w:r w:rsidRPr="00010700">
        <w:rPr>
          <w:rFonts w:ascii="Times New Roman" w:hAnsi="Times New Roman"/>
          <w:b/>
          <w:w w:val="103"/>
          <w:sz w:val="26"/>
          <w:szCs w:val="26"/>
        </w:rPr>
        <w:t>и</w:t>
      </w:r>
      <w:r w:rsidR="005440B5" w:rsidRPr="00010700">
        <w:rPr>
          <w:rFonts w:ascii="Times New Roman" w:hAnsi="Times New Roman"/>
          <w:b/>
          <w:w w:val="103"/>
          <w:sz w:val="26"/>
          <w:szCs w:val="26"/>
        </w:rPr>
        <w:t xml:space="preserve"> </w:t>
      </w:r>
      <w:r w:rsidRPr="00010700">
        <w:rPr>
          <w:rFonts w:ascii="Times New Roman" w:hAnsi="Times New Roman"/>
          <w:b/>
          <w:spacing w:val="-1"/>
          <w:w w:val="103"/>
          <w:sz w:val="26"/>
          <w:szCs w:val="26"/>
        </w:rPr>
        <w:t>м</w:t>
      </w:r>
      <w:r w:rsidRPr="00010700">
        <w:rPr>
          <w:rFonts w:ascii="Times New Roman" w:hAnsi="Times New Roman"/>
          <w:b/>
          <w:spacing w:val="-4"/>
          <w:w w:val="103"/>
          <w:sz w:val="26"/>
          <w:szCs w:val="26"/>
        </w:rPr>
        <w:t>у</w:t>
      </w:r>
      <w:r w:rsidRPr="00010700">
        <w:rPr>
          <w:rFonts w:ascii="Times New Roman" w:hAnsi="Times New Roman"/>
          <w:b/>
          <w:spacing w:val="-2"/>
          <w:w w:val="103"/>
          <w:sz w:val="26"/>
          <w:szCs w:val="26"/>
        </w:rPr>
        <w:t>ни</w:t>
      </w:r>
      <w:r w:rsidRPr="00010700">
        <w:rPr>
          <w:rFonts w:ascii="Times New Roman" w:hAnsi="Times New Roman"/>
          <w:b/>
          <w:spacing w:val="3"/>
          <w:w w:val="103"/>
          <w:sz w:val="26"/>
          <w:szCs w:val="26"/>
        </w:rPr>
        <w:t>ц</w:t>
      </w:r>
      <w:r w:rsidRPr="00010700">
        <w:rPr>
          <w:rFonts w:ascii="Times New Roman" w:hAnsi="Times New Roman"/>
          <w:b/>
          <w:spacing w:val="-2"/>
          <w:w w:val="103"/>
          <w:sz w:val="26"/>
          <w:szCs w:val="26"/>
        </w:rPr>
        <w:t>и</w:t>
      </w:r>
      <w:r w:rsidRPr="00010700">
        <w:rPr>
          <w:rFonts w:ascii="Times New Roman" w:hAnsi="Times New Roman"/>
          <w:b/>
          <w:w w:val="103"/>
          <w:sz w:val="26"/>
          <w:szCs w:val="26"/>
        </w:rPr>
        <w:t>п</w:t>
      </w:r>
      <w:r w:rsidRPr="00010700">
        <w:rPr>
          <w:rFonts w:ascii="Times New Roman" w:hAnsi="Times New Roman"/>
          <w:b/>
          <w:spacing w:val="-3"/>
          <w:w w:val="103"/>
          <w:sz w:val="26"/>
          <w:szCs w:val="26"/>
        </w:rPr>
        <w:t>а</w:t>
      </w:r>
      <w:r w:rsidRPr="00010700">
        <w:rPr>
          <w:rFonts w:ascii="Times New Roman" w:hAnsi="Times New Roman"/>
          <w:b/>
          <w:spacing w:val="-6"/>
          <w:w w:val="103"/>
          <w:sz w:val="26"/>
          <w:szCs w:val="26"/>
        </w:rPr>
        <w:t>л</w:t>
      </w:r>
      <w:r w:rsidRPr="00010700">
        <w:rPr>
          <w:rFonts w:ascii="Times New Roman" w:hAnsi="Times New Roman"/>
          <w:b/>
          <w:spacing w:val="1"/>
          <w:w w:val="103"/>
          <w:sz w:val="26"/>
          <w:szCs w:val="26"/>
        </w:rPr>
        <w:t>ь</w:t>
      </w:r>
      <w:r w:rsidRPr="00010700">
        <w:rPr>
          <w:rFonts w:ascii="Times New Roman" w:hAnsi="Times New Roman"/>
          <w:b/>
          <w:spacing w:val="-1"/>
          <w:w w:val="103"/>
          <w:sz w:val="26"/>
          <w:szCs w:val="26"/>
        </w:rPr>
        <w:t>н</w:t>
      </w:r>
      <w:r w:rsidRPr="00010700">
        <w:rPr>
          <w:rFonts w:ascii="Times New Roman" w:hAnsi="Times New Roman"/>
          <w:b/>
          <w:spacing w:val="2"/>
          <w:w w:val="103"/>
          <w:sz w:val="26"/>
          <w:szCs w:val="26"/>
        </w:rPr>
        <w:t>ы</w:t>
      </w:r>
      <w:r w:rsidRPr="00010700">
        <w:rPr>
          <w:rFonts w:ascii="Times New Roman" w:hAnsi="Times New Roman"/>
          <w:b/>
          <w:w w:val="103"/>
          <w:sz w:val="26"/>
          <w:szCs w:val="26"/>
        </w:rPr>
        <w:t>х</w:t>
      </w:r>
      <w:r w:rsidR="005440B5" w:rsidRPr="00010700">
        <w:rPr>
          <w:rFonts w:ascii="Times New Roman" w:hAnsi="Times New Roman"/>
          <w:b/>
          <w:w w:val="103"/>
          <w:sz w:val="26"/>
          <w:szCs w:val="26"/>
        </w:rPr>
        <w:t xml:space="preserve"> </w:t>
      </w:r>
      <w:r w:rsidRPr="00010700">
        <w:rPr>
          <w:rFonts w:ascii="Times New Roman" w:hAnsi="Times New Roman"/>
          <w:b/>
          <w:spacing w:val="-3"/>
          <w:w w:val="103"/>
          <w:sz w:val="26"/>
          <w:szCs w:val="26"/>
        </w:rPr>
        <w:t>у</w:t>
      </w:r>
      <w:r w:rsidRPr="00010700">
        <w:rPr>
          <w:rFonts w:ascii="Times New Roman" w:hAnsi="Times New Roman"/>
          <w:b/>
          <w:spacing w:val="4"/>
          <w:w w:val="103"/>
          <w:sz w:val="26"/>
          <w:szCs w:val="26"/>
        </w:rPr>
        <w:t>с</w:t>
      </w:r>
      <w:r w:rsidRPr="00010700">
        <w:rPr>
          <w:rFonts w:ascii="Times New Roman" w:hAnsi="Times New Roman"/>
          <w:b/>
          <w:spacing w:val="-5"/>
          <w:w w:val="103"/>
          <w:sz w:val="26"/>
          <w:szCs w:val="26"/>
        </w:rPr>
        <w:t>л</w:t>
      </w:r>
      <w:r w:rsidRPr="00010700">
        <w:rPr>
          <w:rFonts w:ascii="Times New Roman" w:hAnsi="Times New Roman"/>
          <w:b/>
          <w:spacing w:val="-4"/>
          <w:w w:val="103"/>
          <w:sz w:val="26"/>
          <w:szCs w:val="26"/>
        </w:rPr>
        <w:t>уг</w:t>
      </w:r>
      <w:r w:rsidRPr="00010700">
        <w:rPr>
          <w:rFonts w:ascii="Times New Roman" w:hAnsi="Times New Roman"/>
          <w:b/>
          <w:w w:val="103"/>
          <w:sz w:val="26"/>
          <w:szCs w:val="26"/>
        </w:rPr>
        <w:t>,</w:t>
      </w:r>
      <w:r w:rsidR="005440B5" w:rsidRPr="00010700">
        <w:rPr>
          <w:rFonts w:ascii="Times New Roman" w:hAnsi="Times New Roman"/>
          <w:b/>
          <w:w w:val="103"/>
          <w:sz w:val="26"/>
          <w:szCs w:val="26"/>
        </w:rPr>
        <w:t xml:space="preserve"> </w:t>
      </w:r>
      <w:r w:rsidRPr="00010700">
        <w:rPr>
          <w:rFonts w:ascii="Times New Roman" w:hAnsi="Times New Roman"/>
          <w:b/>
          <w:spacing w:val="1"/>
          <w:w w:val="103"/>
          <w:sz w:val="26"/>
          <w:szCs w:val="26"/>
        </w:rPr>
        <w:t>в</w:t>
      </w:r>
      <w:r w:rsidRPr="00010700">
        <w:rPr>
          <w:rFonts w:ascii="Times New Roman" w:hAnsi="Times New Roman"/>
          <w:b/>
          <w:spacing w:val="-2"/>
          <w:w w:val="103"/>
          <w:sz w:val="26"/>
          <w:szCs w:val="26"/>
        </w:rPr>
        <w:t>о</w:t>
      </w:r>
      <w:r w:rsidRPr="00010700">
        <w:rPr>
          <w:rFonts w:ascii="Times New Roman" w:hAnsi="Times New Roman"/>
          <w:b/>
          <w:spacing w:val="1"/>
          <w:w w:val="103"/>
          <w:sz w:val="26"/>
          <w:szCs w:val="26"/>
        </w:rPr>
        <w:t>з</w:t>
      </w:r>
      <w:r w:rsidRPr="00010700">
        <w:rPr>
          <w:rFonts w:ascii="Times New Roman" w:hAnsi="Times New Roman"/>
          <w:b/>
          <w:spacing w:val="-1"/>
          <w:w w:val="103"/>
          <w:sz w:val="26"/>
          <w:szCs w:val="26"/>
        </w:rPr>
        <w:t>м</w:t>
      </w:r>
      <w:r w:rsidRPr="00010700">
        <w:rPr>
          <w:rFonts w:ascii="Times New Roman" w:hAnsi="Times New Roman"/>
          <w:b/>
          <w:spacing w:val="-3"/>
          <w:w w:val="103"/>
          <w:sz w:val="26"/>
          <w:szCs w:val="26"/>
        </w:rPr>
        <w:t>о</w:t>
      </w:r>
      <w:r w:rsidRPr="00010700">
        <w:rPr>
          <w:rFonts w:ascii="Times New Roman" w:hAnsi="Times New Roman"/>
          <w:b/>
          <w:spacing w:val="-8"/>
          <w:w w:val="103"/>
          <w:sz w:val="26"/>
          <w:szCs w:val="26"/>
        </w:rPr>
        <w:t>ж</w:t>
      </w:r>
      <w:r w:rsidRPr="00010700">
        <w:rPr>
          <w:rFonts w:ascii="Times New Roman" w:hAnsi="Times New Roman"/>
          <w:b/>
          <w:spacing w:val="-2"/>
          <w:w w:val="103"/>
          <w:sz w:val="26"/>
          <w:szCs w:val="26"/>
        </w:rPr>
        <w:t>н</w:t>
      </w:r>
      <w:r w:rsidRPr="00010700">
        <w:rPr>
          <w:rFonts w:ascii="Times New Roman" w:hAnsi="Times New Roman"/>
          <w:b/>
          <w:spacing w:val="-3"/>
          <w:w w:val="103"/>
          <w:sz w:val="26"/>
          <w:szCs w:val="26"/>
        </w:rPr>
        <w:t>о</w:t>
      </w:r>
      <w:r w:rsidRPr="00010700">
        <w:rPr>
          <w:rFonts w:ascii="Times New Roman" w:hAnsi="Times New Roman"/>
          <w:b/>
          <w:spacing w:val="4"/>
          <w:w w:val="103"/>
          <w:sz w:val="26"/>
          <w:szCs w:val="26"/>
        </w:rPr>
        <w:t>с</w:t>
      </w:r>
      <w:r w:rsidRPr="00010700">
        <w:rPr>
          <w:rFonts w:ascii="Times New Roman" w:hAnsi="Times New Roman"/>
          <w:b/>
          <w:spacing w:val="2"/>
          <w:w w:val="103"/>
          <w:sz w:val="26"/>
          <w:szCs w:val="26"/>
        </w:rPr>
        <w:t>т</w:t>
      </w:r>
      <w:r w:rsidRPr="00010700">
        <w:rPr>
          <w:rFonts w:ascii="Times New Roman" w:hAnsi="Times New Roman"/>
          <w:b/>
          <w:w w:val="103"/>
          <w:sz w:val="26"/>
          <w:szCs w:val="26"/>
        </w:rPr>
        <w:t>ь</w:t>
      </w:r>
      <w:r w:rsidR="005440B5" w:rsidRPr="00010700">
        <w:rPr>
          <w:rFonts w:ascii="Times New Roman" w:hAnsi="Times New Roman"/>
          <w:b/>
          <w:w w:val="103"/>
          <w:sz w:val="26"/>
          <w:szCs w:val="26"/>
        </w:rPr>
        <w:t xml:space="preserve"> </w:t>
      </w:r>
      <w:r w:rsidRPr="00010700">
        <w:rPr>
          <w:rFonts w:ascii="Times New Roman" w:hAnsi="Times New Roman"/>
          <w:b/>
          <w:w w:val="103"/>
          <w:sz w:val="26"/>
          <w:szCs w:val="26"/>
        </w:rPr>
        <w:t>п</w:t>
      </w:r>
      <w:r w:rsidRPr="00010700">
        <w:rPr>
          <w:rFonts w:ascii="Times New Roman" w:hAnsi="Times New Roman"/>
          <w:b/>
          <w:spacing w:val="-3"/>
          <w:w w:val="103"/>
          <w:sz w:val="26"/>
          <w:szCs w:val="26"/>
        </w:rPr>
        <w:t>о</w:t>
      </w:r>
      <w:r w:rsidRPr="00010700">
        <w:rPr>
          <w:rFonts w:ascii="Times New Roman" w:hAnsi="Times New Roman"/>
          <w:b/>
          <w:spacing w:val="-6"/>
          <w:w w:val="103"/>
          <w:sz w:val="26"/>
          <w:szCs w:val="26"/>
        </w:rPr>
        <w:t>л</w:t>
      </w:r>
      <w:r w:rsidRPr="00010700">
        <w:rPr>
          <w:rFonts w:ascii="Times New Roman" w:hAnsi="Times New Roman"/>
          <w:b/>
          <w:spacing w:val="-4"/>
          <w:w w:val="103"/>
          <w:sz w:val="26"/>
          <w:szCs w:val="26"/>
        </w:rPr>
        <w:t>у</w:t>
      </w:r>
      <w:r w:rsidRPr="00010700">
        <w:rPr>
          <w:rFonts w:ascii="Times New Roman" w:hAnsi="Times New Roman"/>
          <w:b/>
          <w:spacing w:val="2"/>
          <w:w w:val="103"/>
          <w:sz w:val="26"/>
          <w:szCs w:val="26"/>
        </w:rPr>
        <w:t>ч</w:t>
      </w:r>
      <w:r w:rsidRPr="00010700">
        <w:rPr>
          <w:rFonts w:ascii="Times New Roman" w:hAnsi="Times New Roman"/>
          <w:b/>
          <w:spacing w:val="-2"/>
          <w:w w:val="103"/>
          <w:sz w:val="26"/>
          <w:szCs w:val="26"/>
        </w:rPr>
        <w:t>ен</w:t>
      </w:r>
      <w:r w:rsidRPr="00010700">
        <w:rPr>
          <w:rFonts w:ascii="Times New Roman" w:hAnsi="Times New Roman"/>
          <w:b/>
          <w:spacing w:val="-3"/>
          <w:w w:val="103"/>
          <w:sz w:val="26"/>
          <w:szCs w:val="26"/>
        </w:rPr>
        <w:t>и</w:t>
      </w:r>
      <w:r w:rsidRPr="00010700">
        <w:rPr>
          <w:rFonts w:ascii="Times New Roman" w:hAnsi="Times New Roman"/>
          <w:b/>
          <w:w w:val="103"/>
          <w:sz w:val="26"/>
          <w:szCs w:val="26"/>
        </w:rPr>
        <w:t>я</w:t>
      </w:r>
      <w:r w:rsidR="005440B5" w:rsidRPr="00010700">
        <w:rPr>
          <w:rFonts w:ascii="Times New Roman" w:hAnsi="Times New Roman"/>
          <w:b/>
          <w:w w:val="103"/>
          <w:sz w:val="26"/>
          <w:szCs w:val="26"/>
        </w:rPr>
        <w:t xml:space="preserve"> </w:t>
      </w:r>
      <w:r w:rsidRPr="00010700">
        <w:rPr>
          <w:rFonts w:ascii="Times New Roman" w:hAnsi="Times New Roman"/>
          <w:b/>
          <w:spacing w:val="-2"/>
          <w:w w:val="103"/>
          <w:sz w:val="26"/>
          <w:szCs w:val="26"/>
        </w:rPr>
        <w:t>ин</w:t>
      </w:r>
      <w:r w:rsidRPr="00010700">
        <w:rPr>
          <w:rFonts w:ascii="Times New Roman" w:hAnsi="Times New Roman"/>
          <w:b/>
          <w:spacing w:val="-11"/>
          <w:w w:val="103"/>
          <w:sz w:val="26"/>
          <w:szCs w:val="26"/>
        </w:rPr>
        <w:t>ф</w:t>
      </w:r>
      <w:r w:rsidRPr="00010700">
        <w:rPr>
          <w:rFonts w:ascii="Times New Roman" w:hAnsi="Times New Roman"/>
          <w:b/>
          <w:spacing w:val="-3"/>
          <w:w w:val="103"/>
          <w:sz w:val="26"/>
          <w:szCs w:val="26"/>
        </w:rPr>
        <w:t>о</w:t>
      </w:r>
      <w:r w:rsidRPr="00010700">
        <w:rPr>
          <w:rFonts w:ascii="Times New Roman" w:hAnsi="Times New Roman"/>
          <w:b/>
          <w:spacing w:val="-2"/>
          <w:w w:val="103"/>
          <w:sz w:val="26"/>
          <w:szCs w:val="26"/>
        </w:rPr>
        <w:t>рм</w:t>
      </w:r>
      <w:r w:rsidRPr="00010700">
        <w:rPr>
          <w:rFonts w:ascii="Times New Roman" w:hAnsi="Times New Roman"/>
          <w:b/>
          <w:spacing w:val="-3"/>
          <w:w w:val="103"/>
          <w:sz w:val="26"/>
          <w:szCs w:val="26"/>
        </w:rPr>
        <w:t>а</w:t>
      </w:r>
      <w:r w:rsidRPr="00010700">
        <w:rPr>
          <w:rFonts w:ascii="Times New Roman" w:hAnsi="Times New Roman"/>
          <w:b/>
          <w:spacing w:val="4"/>
          <w:w w:val="103"/>
          <w:sz w:val="26"/>
          <w:szCs w:val="26"/>
        </w:rPr>
        <w:t>ц</w:t>
      </w:r>
      <w:r w:rsidRPr="00010700">
        <w:rPr>
          <w:rFonts w:ascii="Times New Roman" w:hAnsi="Times New Roman"/>
          <w:b/>
          <w:spacing w:val="-2"/>
          <w:w w:val="103"/>
          <w:sz w:val="26"/>
          <w:szCs w:val="26"/>
        </w:rPr>
        <w:t>и</w:t>
      </w:r>
      <w:r w:rsidRPr="00010700">
        <w:rPr>
          <w:rFonts w:ascii="Times New Roman" w:hAnsi="Times New Roman"/>
          <w:b/>
          <w:w w:val="103"/>
          <w:sz w:val="26"/>
          <w:szCs w:val="26"/>
        </w:rPr>
        <w:t>и</w:t>
      </w:r>
      <w:r w:rsidR="005440B5" w:rsidRPr="00010700">
        <w:rPr>
          <w:rFonts w:ascii="Times New Roman" w:hAnsi="Times New Roman"/>
          <w:b/>
          <w:w w:val="103"/>
          <w:sz w:val="26"/>
          <w:szCs w:val="26"/>
        </w:rPr>
        <w:t xml:space="preserve"> </w:t>
      </w:r>
      <w:r w:rsidRPr="00010700">
        <w:rPr>
          <w:rFonts w:ascii="Times New Roman" w:hAnsi="Times New Roman"/>
          <w:b/>
          <w:w w:val="103"/>
          <w:sz w:val="26"/>
          <w:szCs w:val="26"/>
        </w:rPr>
        <w:t>о</w:t>
      </w:r>
      <w:r w:rsidR="005440B5" w:rsidRPr="00010700">
        <w:rPr>
          <w:rFonts w:ascii="Times New Roman" w:hAnsi="Times New Roman"/>
          <w:b/>
          <w:w w:val="103"/>
          <w:sz w:val="26"/>
          <w:szCs w:val="26"/>
        </w:rPr>
        <w:t xml:space="preserve"> </w:t>
      </w:r>
      <w:r w:rsidRPr="00010700">
        <w:rPr>
          <w:rFonts w:ascii="Times New Roman" w:hAnsi="Times New Roman"/>
          <w:b/>
          <w:spacing w:val="-3"/>
          <w:w w:val="103"/>
          <w:sz w:val="26"/>
          <w:szCs w:val="26"/>
        </w:rPr>
        <w:t>хо</w:t>
      </w:r>
      <w:r w:rsidRPr="00010700">
        <w:rPr>
          <w:rFonts w:ascii="Times New Roman" w:hAnsi="Times New Roman"/>
          <w:b/>
          <w:spacing w:val="2"/>
          <w:w w:val="103"/>
          <w:sz w:val="26"/>
          <w:szCs w:val="26"/>
        </w:rPr>
        <w:t>д</w:t>
      </w:r>
      <w:r w:rsidRPr="00010700">
        <w:rPr>
          <w:rFonts w:ascii="Times New Roman" w:hAnsi="Times New Roman"/>
          <w:b/>
          <w:w w:val="103"/>
          <w:sz w:val="26"/>
          <w:szCs w:val="26"/>
        </w:rPr>
        <w:t>е</w:t>
      </w:r>
      <w:r w:rsidR="005440B5" w:rsidRPr="00010700">
        <w:rPr>
          <w:rFonts w:ascii="Times New Roman" w:hAnsi="Times New Roman"/>
          <w:b/>
          <w:w w:val="103"/>
          <w:sz w:val="26"/>
          <w:szCs w:val="26"/>
        </w:rPr>
        <w:t xml:space="preserve"> </w:t>
      </w:r>
      <w:r w:rsidRPr="00010700">
        <w:rPr>
          <w:rFonts w:ascii="Times New Roman" w:hAnsi="Times New Roman"/>
          <w:b/>
          <w:w w:val="103"/>
          <w:sz w:val="26"/>
          <w:szCs w:val="26"/>
        </w:rPr>
        <w:t>п</w:t>
      </w:r>
      <w:r w:rsidRPr="00010700">
        <w:rPr>
          <w:rFonts w:ascii="Times New Roman" w:hAnsi="Times New Roman"/>
          <w:b/>
          <w:spacing w:val="-2"/>
          <w:w w:val="103"/>
          <w:sz w:val="26"/>
          <w:szCs w:val="26"/>
        </w:rPr>
        <w:t>р</w:t>
      </w:r>
      <w:r w:rsidRPr="00010700">
        <w:rPr>
          <w:rFonts w:ascii="Times New Roman" w:hAnsi="Times New Roman"/>
          <w:b/>
          <w:spacing w:val="-3"/>
          <w:w w:val="103"/>
          <w:sz w:val="26"/>
          <w:szCs w:val="26"/>
        </w:rPr>
        <w:t>е</w:t>
      </w:r>
      <w:r w:rsidRPr="00010700">
        <w:rPr>
          <w:rFonts w:ascii="Times New Roman" w:hAnsi="Times New Roman"/>
          <w:b/>
          <w:spacing w:val="2"/>
          <w:w w:val="103"/>
          <w:sz w:val="26"/>
          <w:szCs w:val="26"/>
        </w:rPr>
        <w:t>д</w:t>
      </w:r>
      <w:r w:rsidRPr="00010700">
        <w:rPr>
          <w:rFonts w:ascii="Times New Roman" w:hAnsi="Times New Roman"/>
          <w:b/>
          <w:spacing w:val="-2"/>
          <w:w w:val="103"/>
          <w:sz w:val="26"/>
          <w:szCs w:val="26"/>
        </w:rPr>
        <w:t>о</w:t>
      </w:r>
      <w:r w:rsidRPr="00010700">
        <w:rPr>
          <w:rFonts w:ascii="Times New Roman" w:hAnsi="Times New Roman"/>
          <w:b/>
          <w:spacing w:val="4"/>
          <w:w w:val="103"/>
          <w:sz w:val="26"/>
          <w:szCs w:val="26"/>
        </w:rPr>
        <w:t>с</w:t>
      </w:r>
      <w:r w:rsidRPr="00010700">
        <w:rPr>
          <w:rFonts w:ascii="Times New Roman" w:hAnsi="Times New Roman"/>
          <w:b/>
          <w:spacing w:val="2"/>
          <w:w w:val="103"/>
          <w:sz w:val="26"/>
          <w:szCs w:val="26"/>
        </w:rPr>
        <w:t>т</w:t>
      </w:r>
      <w:r w:rsidRPr="00010700">
        <w:rPr>
          <w:rFonts w:ascii="Times New Roman" w:hAnsi="Times New Roman"/>
          <w:b/>
          <w:spacing w:val="-1"/>
          <w:w w:val="103"/>
          <w:sz w:val="26"/>
          <w:szCs w:val="26"/>
        </w:rPr>
        <w:t>а</w:t>
      </w:r>
      <w:r w:rsidRPr="00010700">
        <w:rPr>
          <w:rFonts w:ascii="Times New Roman" w:hAnsi="Times New Roman"/>
          <w:b/>
          <w:w w:val="103"/>
          <w:sz w:val="26"/>
          <w:szCs w:val="26"/>
        </w:rPr>
        <w:t>в</w:t>
      </w:r>
      <w:r w:rsidRPr="00010700">
        <w:rPr>
          <w:rFonts w:ascii="Times New Roman" w:hAnsi="Times New Roman"/>
          <w:b/>
          <w:spacing w:val="-6"/>
          <w:w w:val="103"/>
          <w:sz w:val="26"/>
          <w:szCs w:val="26"/>
        </w:rPr>
        <w:t>л</w:t>
      </w:r>
      <w:r w:rsidRPr="00010700">
        <w:rPr>
          <w:rFonts w:ascii="Times New Roman" w:hAnsi="Times New Roman"/>
          <w:b/>
          <w:spacing w:val="-2"/>
          <w:w w:val="103"/>
          <w:sz w:val="26"/>
          <w:szCs w:val="26"/>
        </w:rPr>
        <w:t>ен</w:t>
      </w:r>
      <w:r w:rsidRPr="00010700">
        <w:rPr>
          <w:rFonts w:ascii="Times New Roman" w:hAnsi="Times New Roman"/>
          <w:b/>
          <w:spacing w:val="-3"/>
          <w:w w:val="103"/>
          <w:sz w:val="26"/>
          <w:szCs w:val="26"/>
        </w:rPr>
        <w:t>и</w:t>
      </w:r>
      <w:r w:rsidRPr="00010700">
        <w:rPr>
          <w:rFonts w:ascii="Times New Roman" w:hAnsi="Times New Roman"/>
          <w:b/>
          <w:w w:val="103"/>
          <w:sz w:val="26"/>
          <w:szCs w:val="26"/>
        </w:rPr>
        <w:t>я</w:t>
      </w:r>
      <w:r w:rsidR="002C2690" w:rsidRPr="00010700">
        <w:rPr>
          <w:rFonts w:ascii="Times New Roman" w:hAnsi="Times New Roman"/>
          <w:b/>
          <w:w w:val="103"/>
          <w:sz w:val="26"/>
          <w:szCs w:val="26"/>
        </w:rPr>
        <w:t xml:space="preserve"> </w:t>
      </w:r>
      <w:r w:rsidRPr="00010700">
        <w:rPr>
          <w:rFonts w:ascii="Times New Roman" w:hAnsi="Times New Roman"/>
          <w:b/>
          <w:spacing w:val="-1"/>
          <w:w w:val="103"/>
          <w:sz w:val="26"/>
          <w:szCs w:val="26"/>
        </w:rPr>
        <w:t>м</w:t>
      </w:r>
      <w:r w:rsidRPr="00010700">
        <w:rPr>
          <w:rFonts w:ascii="Times New Roman" w:hAnsi="Times New Roman"/>
          <w:b/>
          <w:spacing w:val="-4"/>
          <w:w w:val="103"/>
          <w:sz w:val="26"/>
          <w:szCs w:val="26"/>
        </w:rPr>
        <w:t>у</w:t>
      </w:r>
      <w:r w:rsidRPr="00010700">
        <w:rPr>
          <w:rFonts w:ascii="Times New Roman" w:hAnsi="Times New Roman"/>
          <w:b/>
          <w:spacing w:val="-2"/>
          <w:w w:val="103"/>
          <w:sz w:val="26"/>
          <w:szCs w:val="26"/>
        </w:rPr>
        <w:t>н</w:t>
      </w:r>
      <w:r w:rsidRPr="00010700">
        <w:rPr>
          <w:rFonts w:ascii="Times New Roman" w:hAnsi="Times New Roman"/>
          <w:b/>
          <w:spacing w:val="-3"/>
          <w:w w:val="103"/>
          <w:sz w:val="26"/>
          <w:szCs w:val="26"/>
        </w:rPr>
        <w:t>и</w:t>
      </w:r>
      <w:r w:rsidRPr="00010700">
        <w:rPr>
          <w:rFonts w:ascii="Times New Roman" w:hAnsi="Times New Roman"/>
          <w:b/>
          <w:spacing w:val="3"/>
          <w:w w:val="103"/>
          <w:sz w:val="26"/>
          <w:szCs w:val="26"/>
        </w:rPr>
        <w:t>ц</w:t>
      </w:r>
      <w:r w:rsidRPr="00010700">
        <w:rPr>
          <w:rFonts w:ascii="Times New Roman" w:hAnsi="Times New Roman"/>
          <w:b/>
          <w:spacing w:val="-2"/>
          <w:w w:val="103"/>
          <w:sz w:val="26"/>
          <w:szCs w:val="26"/>
        </w:rPr>
        <w:t>и</w:t>
      </w:r>
      <w:r w:rsidRPr="00010700">
        <w:rPr>
          <w:rFonts w:ascii="Times New Roman" w:hAnsi="Times New Roman"/>
          <w:b/>
          <w:w w:val="103"/>
          <w:sz w:val="26"/>
          <w:szCs w:val="26"/>
        </w:rPr>
        <w:t>п</w:t>
      </w:r>
      <w:r w:rsidRPr="00010700">
        <w:rPr>
          <w:rFonts w:ascii="Times New Roman" w:hAnsi="Times New Roman"/>
          <w:b/>
          <w:spacing w:val="-3"/>
          <w:w w:val="103"/>
          <w:sz w:val="26"/>
          <w:szCs w:val="26"/>
        </w:rPr>
        <w:t>а</w:t>
      </w:r>
      <w:r w:rsidRPr="00010700">
        <w:rPr>
          <w:rFonts w:ascii="Times New Roman" w:hAnsi="Times New Roman"/>
          <w:b/>
          <w:spacing w:val="-6"/>
          <w:w w:val="103"/>
          <w:sz w:val="26"/>
          <w:szCs w:val="26"/>
        </w:rPr>
        <w:t>л</w:t>
      </w:r>
      <w:r w:rsidRPr="00010700">
        <w:rPr>
          <w:rFonts w:ascii="Times New Roman" w:hAnsi="Times New Roman"/>
          <w:b/>
          <w:spacing w:val="1"/>
          <w:w w:val="103"/>
          <w:sz w:val="26"/>
          <w:szCs w:val="26"/>
        </w:rPr>
        <w:t>ь</w:t>
      </w:r>
      <w:r w:rsidRPr="00010700">
        <w:rPr>
          <w:rFonts w:ascii="Times New Roman" w:hAnsi="Times New Roman"/>
          <w:b/>
          <w:spacing w:val="-1"/>
          <w:w w:val="103"/>
          <w:sz w:val="26"/>
          <w:szCs w:val="26"/>
        </w:rPr>
        <w:t>н</w:t>
      </w:r>
      <w:r w:rsidRPr="00010700">
        <w:rPr>
          <w:rFonts w:ascii="Times New Roman" w:hAnsi="Times New Roman"/>
          <w:b/>
          <w:spacing w:val="-2"/>
          <w:w w:val="103"/>
          <w:sz w:val="26"/>
          <w:szCs w:val="26"/>
        </w:rPr>
        <w:t>о</w:t>
      </w:r>
      <w:r w:rsidRPr="00010700">
        <w:rPr>
          <w:rFonts w:ascii="Times New Roman" w:hAnsi="Times New Roman"/>
          <w:b/>
          <w:w w:val="103"/>
          <w:sz w:val="26"/>
          <w:szCs w:val="26"/>
        </w:rPr>
        <w:t>й</w:t>
      </w:r>
      <w:r w:rsidR="002C2690" w:rsidRPr="00010700">
        <w:rPr>
          <w:rFonts w:ascii="Times New Roman" w:hAnsi="Times New Roman"/>
          <w:b/>
          <w:w w:val="103"/>
          <w:sz w:val="26"/>
          <w:szCs w:val="26"/>
        </w:rPr>
        <w:t xml:space="preserve"> </w:t>
      </w:r>
      <w:r w:rsidRPr="00010700">
        <w:rPr>
          <w:rFonts w:ascii="Times New Roman" w:hAnsi="Times New Roman"/>
          <w:b/>
          <w:spacing w:val="-3"/>
          <w:w w:val="103"/>
          <w:sz w:val="26"/>
          <w:szCs w:val="26"/>
        </w:rPr>
        <w:t>у</w:t>
      </w:r>
      <w:r w:rsidRPr="00010700">
        <w:rPr>
          <w:rFonts w:ascii="Times New Roman" w:hAnsi="Times New Roman"/>
          <w:b/>
          <w:spacing w:val="4"/>
          <w:w w:val="103"/>
          <w:sz w:val="26"/>
          <w:szCs w:val="26"/>
        </w:rPr>
        <w:t>с</w:t>
      </w:r>
      <w:r w:rsidRPr="00010700">
        <w:rPr>
          <w:rFonts w:ascii="Times New Roman" w:hAnsi="Times New Roman"/>
          <w:b/>
          <w:spacing w:val="-5"/>
          <w:w w:val="103"/>
          <w:sz w:val="26"/>
          <w:szCs w:val="26"/>
        </w:rPr>
        <w:t>л</w:t>
      </w:r>
      <w:r w:rsidRPr="00010700">
        <w:rPr>
          <w:rFonts w:ascii="Times New Roman" w:hAnsi="Times New Roman"/>
          <w:b/>
          <w:spacing w:val="-4"/>
          <w:w w:val="103"/>
          <w:sz w:val="26"/>
          <w:szCs w:val="26"/>
        </w:rPr>
        <w:t>уг</w:t>
      </w:r>
      <w:r w:rsidRPr="00010700">
        <w:rPr>
          <w:rFonts w:ascii="Times New Roman" w:hAnsi="Times New Roman"/>
          <w:b/>
          <w:spacing w:val="-3"/>
          <w:w w:val="103"/>
          <w:sz w:val="26"/>
          <w:szCs w:val="26"/>
        </w:rPr>
        <w:t>и</w:t>
      </w:r>
      <w:r w:rsidRPr="00010700">
        <w:rPr>
          <w:rFonts w:ascii="Times New Roman" w:hAnsi="Times New Roman"/>
          <w:b/>
          <w:w w:val="103"/>
          <w:sz w:val="26"/>
          <w:szCs w:val="26"/>
        </w:rPr>
        <w:t>,</w:t>
      </w:r>
      <w:r w:rsidR="002C2690" w:rsidRPr="00010700">
        <w:rPr>
          <w:rFonts w:ascii="Times New Roman" w:hAnsi="Times New Roman"/>
          <w:b/>
          <w:w w:val="103"/>
          <w:sz w:val="26"/>
          <w:szCs w:val="26"/>
        </w:rPr>
        <w:t xml:space="preserve"> </w:t>
      </w:r>
      <w:r w:rsidRPr="00010700">
        <w:rPr>
          <w:rFonts w:ascii="Times New Roman" w:hAnsi="Times New Roman"/>
          <w:b/>
          <w:w w:val="103"/>
          <w:sz w:val="26"/>
          <w:szCs w:val="26"/>
        </w:rPr>
        <w:t>в</w:t>
      </w:r>
      <w:r w:rsidR="002C2690" w:rsidRPr="00010700">
        <w:rPr>
          <w:rFonts w:ascii="Times New Roman" w:hAnsi="Times New Roman"/>
          <w:b/>
          <w:w w:val="103"/>
          <w:sz w:val="26"/>
          <w:szCs w:val="26"/>
        </w:rPr>
        <w:t xml:space="preserve"> </w:t>
      </w:r>
      <w:r w:rsidRPr="00010700">
        <w:rPr>
          <w:rFonts w:ascii="Times New Roman" w:hAnsi="Times New Roman"/>
          <w:b/>
          <w:spacing w:val="2"/>
          <w:w w:val="103"/>
          <w:sz w:val="26"/>
          <w:szCs w:val="26"/>
        </w:rPr>
        <w:t>т</w:t>
      </w:r>
      <w:r w:rsidRPr="00010700">
        <w:rPr>
          <w:rFonts w:ascii="Times New Roman" w:hAnsi="Times New Roman"/>
          <w:b/>
          <w:spacing w:val="-1"/>
          <w:w w:val="103"/>
          <w:sz w:val="26"/>
          <w:szCs w:val="26"/>
        </w:rPr>
        <w:t>о</w:t>
      </w:r>
      <w:r w:rsidRPr="00010700">
        <w:rPr>
          <w:rFonts w:ascii="Times New Roman" w:hAnsi="Times New Roman"/>
          <w:b/>
          <w:w w:val="103"/>
          <w:sz w:val="26"/>
          <w:szCs w:val="26"/>
        </w:rPr>
        <w:t>м</w:t>
      </w:r>
      <w:r w:rsidR="002C2690" w:rsidRPr="00010700">
        <w:rPr>
          <w:rFonts w:ascii="Times New Roman" w:hAnsi="Times New Roman"/>
          <w:b/>
          <w:w w:val="103"/>
          <w:sz w:val="26"/>
          <w:szCs w:val="26"/>
        </w:rPr>
        <w:t xml:space="preserve"> </w:t>
      </w:r>
      <w:r w:rsidRPr="00010700">
        <w:rPr>
          <w:rFonts w:ascii="Times New Roman" w:hAnsi="Times New Roman"/>
          <w:b/>
          <w:spacing w:val="2"/>
          <w:w w:val="103"/>
          <w:sz w:val="26"/>
          <w:szCs w:val="26"/>
        </w:rPr>
        <w:t>ч</w:t>
      </w:r>
      <w:r w:rsidRPr="00010700">
        <w:rPr>
          <w:rFonts w:ascii="Times New Roman" w:hAnsi="Times New Roman"/>
          <w:b/>
          <w:spacing w:val="-2"/>
          <w:w w:val="103"/>
          <w:sz w:val="26"/>
          <w:szCs w:val="26"/>
        </w:rPr>
        <w:t>и</w:t>
      </w:r>
      <w:r w:rsidRPr="00010700">
        <w:rPr>
          <w:rFonts w:ascii="Times New Roman" w:hAnsi="Times New Roman"/>
          <w:b/>
          <w:spacing w:val="4"/>
          <w:w w:val="103"/>
          <w:sz w:val="26"/>
          <w:szCs w:val="26"/>
        </w:rPr>
        <w:t>с</w:t>
      </w:r>
      <w:r w:rsidRPr="00010700">
        <w:rPr>
          <w:rFonts w:ascii="Times New Roman" w:hAnsi="Times New Roman"/>
          <w:b/>
          <w:spacing w:val="-5"/>
          <w:w w:val="103"/>
          <w:sz w:val="26"/>
          <w:szCs w:val="26"/>
        </w:rPr>
        <w:t>л</w:t>
      </w:r>
      <w:r w:rsidRPr="00010700">
        <w:rPr>
          <w:rFonts w:ascii="Times New Roman" w:hAnsi="Times New Roman"/>
          <w:b/>
          <w:w w:val="103"/>
          <w:sz w:val="26"/>
          <w:szCs w:val="26"/>
        </w:rPr>
        <w:t>е</w:t>
      </w:r>
      <w:r w:rsidR="002C2690" w:rsidRPr="00010700">
        <w:rPr>
          <w:rFonts w:ascii="Times New Roman" w:hAnsi="Times New Roman"/>
          <w:b/>
          <w:w w:val="103"/>
          <w:sz w:val="26"/>
          <w:szCs w:val="26"/>
        </w:rPr>
        <w:t xml:space="preserve"> </w:t>
      </w:r>
      <w:r w:rsidRPr="00010700">
        <w:rPr>
          <w:rFonts w:ascii="Times New Roman" w:hAnsi="Times New Roman"/>
          <w:b/>
          <w:w w:val="103"/>
          <w:sz w:val="26"/>
          <w:szCs w:val="26"/>
        </w:rPr>
        <w:t>с</w:t>
      </w:r>
      <w:r w:rsidR="002C2690" w:rsidRPr="00010700">
        <w:rPr>
          <w:rFonts w:ascii="Times New Roman" w:hAnsi="Times New Roman"/>
          <w:b/>
          <w:w w:val="103"/>
          <w:sz w:val="26"/>
          <w:szCs w:val="26"/>
        </w:rPr>
        <w:t xml:space="preserve"> </w:t>
      </w:r>
      <w:r w:rsidRPr="00010700">
        <w:rPr>
          <w:rFonts w:ascii="Times New Roman" w:hAnsi="Times New Roman"/>
          <w:b/>
          <w:spacing w:val="-2"/>
          <w:w w:val="103"/>
          <w:sz w:val="26"/>
          <w:szCs w:val="26"/>
        </w:rPr>
        <w:t>и</w:t>
      </w:r>
      <w:r w:rsidRPr="00010700">
        <w:rPr>
          <w:rFonts w:ascii="Times New Roman" w:hAnsi="Times New Roman"/>
          <w:b/>
          <w:spacing w:val="4"/>
          <w:w w:val="103"/>
          <w:sz w:val="26"/>
          <w:szCs w:val="26"/>
        </w:rPr>
        <w:t>с</w:t>
      </w:r>
      <w:r w:rsidRPr="00010700">
        <w:rPr>
          <w:rFonts w:ascii="Times New Roman" w:hAnsi="Times New Roman"/>
          <w:b/>
          <w:w w:val="103"/>
          <w:sz w:val="26"/>
          <w:szCs w:val="26"/>
        </w:rPr>
        <w:t>п</w:t>
      </w:r>
      <w:r w:rsidRPr="00010700">
        <w:rPr>
          <w:rFonts w:ascii="Times New Roman" w:hAnsi="Times New Roman"/>
          <w:b/>
          <w:spacing w:val="-2"/>
          <w:w w:val="103"/>
          <w:sz w:val="26"/>
          <w:szCs w:val="26"/>
        </w:rPr>
        <w:t>о</w:t>
      </w:r>
      <w:r w:rsidRPr="00010700">
        <w:rPr>
          <w:rFonts w:ascii="Times New Roman" w:hAnsi="Times New Roman"/>
          <w:b/>
          <w:spacing w:val="-6"/>
          <w:w w:val="103"/>
          <w:sz w:val="26"/>
          <w:szCs w:val="26"/>
        </w:rPr>
        <w:t>л</w:t>
      </w:r>
      <w:r w:rsidRPr="00010700">
        <w:rPr>
          <w:rFonts w:ascii="Times New Roman" w:hAnsi="Times New Roman"/>
          <w:b/>
          <w:spacing w:val="2"/>
          <w:w w:val="103"/>
          <w:sz w:val="26"/>
          <w:szCs w:val="26"/>
        </w:rPr>
        <w:t>ь</w:t>
      </w:r>
      <w:r w:rsidRPr="00010700">
        <w:rPr>
          <w:rFonts w:ascii="Times New Roman" w:hAnsi="Times New Roman"/>
          <w:b/>
          <w:spacing w:val="1"/>
          <w:w w:val="103"/>
          <w:sz w:val="26"/>
          <w:szCs w:val="26"/>
        </w:rPr>
        <w:t>з</w:t>
      </w:r>
      <w:r w:rsidRPr="00010700">
        <w:rPr>
          <w:rFonts w:ascii="Times New Roman" w:hAnsi="Times New Roman"/>
          <w:b/>
          <w:spacing w:val="-1"/>
          <w:w w:val="103"/>
          <w:sz w:val="26"/>
          <w:szCs w:val="26"/>
        </w:rPr>
        <w:t>о</w:t>
      </w:r>
      <w:r w:rsidRPr="00010700">
        <w:rPr>
          <w:rFonts w:ascii="Times New Roman" w:hAnsi="Times New Roman"/>
          <w:b/>
          <w:w w:val="103"/>
          <w:sz w:val="26"/>
          <w:szCs w:val="26"/>
        </w:rPr>
        <w:t>в</w:t>
      </w:r>
      <w:r w:rsidRPr="00010700">
        <w:rPr>
          <w:rFonts w:ascii="Times New Roman" w:hAnsi="Times New Roman"/>
          <w:b/>
          <w:spacing w:val="-2"/>
          <w:w w:val="103"/>
          <w:sz w:val="26"/>
          <w:szCs w:val="26"/>
        </w:rPr>
        <w:t>ан</w:t>
      </w:r>
      <w:r w:rsidRPr="00010700">
        <w:rPr>
          <w:rFonts w:ascii="Times New Roman" w:hAnsi="Times New Roman"/>
          <w:b/>
          <w:spacing w:val="-3"/>
          <w:w w:val="103"/>
          <w:sz w:val="26"/>
          <w:szCs w:val="26"/>
        </w:rPr>
        <w:t>и</w:t>
      </w:r>
      <w:r w:rsidRPr="00010700">
        <w:rPr>
          <w:rFonts w:ascii="Times New Roman" w:hAnsi="Times New Roman"/>
          <w:b/>
          <w:spacing w:val="-2"/>
          <w:w w:val="103"/>
          <w:sz w:val="26"/>
          <w:szCs w:val="26"/>
        </w:rPr>
        <w:t>е</w:t>
      </w:r>
      <w:r w:rsidRPr="00010700">
        <w:rPr>
          <w:rFonts w:ascii="Times New Roman" w:hAnsi="Times New Roman"/>
          <w:b/>
          <w:w w:val="103"/>
          <w:sz w:val="26"/>
          <w:szCs w:val="26"/>
        </w:rPr>
        <w:t>м</w:t>
      </w:r>
      <w:r w:rsidR="002C2690" w:rsidRPr="00010700">
        <w:rPr>
          <w:rFonts w:ascii="Times New Roman" w:hAnsi="Times New Roman"/>
          <w:b/>
          <w:w w:val="103"/>
          <w:sz w:val="26"/>
          <w:szCs w:val="26"/>
        </w:rPr>
        <w:t xml:space="preserve"> </w:t>
      </w:r>
      <w:r w:rsidRPr="00010700">
        <w:rPr>
          <w:rFonts w:ascii="Times New Roman" w:hAnsi="Times New Roman"/>
          <w:b/>
          <w:spacing w:val="-2"/>
          <w:w w:val="103"/>
          <w:sz w:val="26"/>
          <w:szCs w:val="26"/>
        </w:rPr>
        <w:t>ин</w:t>
      </w:r>
      <w:r w:rsidRPr="00010700">
        <w:rPr>
          <w:rFonts w:ascii="Times New Roman" w:hAnsi="Times New Roman"/>
          <w:b/>
          <w:spacing w:val="-11"/>
          <w:w w:val="103"/>
          <w:sz w:val="26"/>
          <w:szCs w:val="26"/>
        </w:rPr>
        <w:t>ф</w:t>
      </w:r>
      <w:r w:rsidRPr="00010700">
        <w:rPr>
          <w:rFonts w:ascii="Times New Roman" w:hAnsi="Times New Roman"/>
          <w:b/>
          <w:spacing w:val="-3"/>
          <w:w w:val="103"/>
          <w:sz w:val="26"/>
          <w:szCs w:val="26"/>
        </w:rPr>
        <w:t>ор</w:t>
      </w:r>
      <w:r w:rsidRPr="00010700">
        <w:rPr>
          <w:rFonts w:ascii="Times New Roman" w:hAnsi="Times New Roman"/>
          <w:b/>
          <w:spacing w:val="-2"/>
          <w:w w:val="103"/>
          <w:sz w:val="26"/>
          <w:szCs w:val="26"/>
        </w:rPr>
        <w:t>ма</w:t>
      </w:r>
      <w:r w:rsidRPr="00010700">
        <w:rPr>
          <w:rFonts w:ascii="Times New Roman" w:hAnsi="Times New Roman"/>
          <w:b/>
          <w:spacing w:val="3"/>
          <w:w w:val="103"/>
          <w:sz w:val="26"/>
          <w:szCs w:val="26"/>
        </w:rPr>
        <w:t>ц</w:t>
      </w:r>
      <w:r w:rsidRPr="00010700">
        <w:rPr>
          <w:rFonts w:ascii="Times New Roman" w:hAnsi="Times New Roman"/>
          <w:b/>
          <w:spacing w:val="-2"/>
          <w:w w:val="103"/>
          <w:sz w:val="26"/>
          <w:szCs w:val="26"/>
        </w:rPr>
        <w:t>ионн</w:t>
      </w:r>
      <w:r w:rsidRPr="00010700">
        <w:rPr>
          <w:rFonts w:ascii="Times New Roman" w:hAnsi="Times New Roman"/>
          <w:b/>
          <w:spacing w:val="-3"/>
          <w:w w:val="103"/>
          <w:sz w:val="26"/>
          <w:szCs w:val="26"/>
        </w:rPr>
        <w:t>о</w:t>
      </w:r>
      <w:r w:rsidRPr="00010700">
        <w:rPr>
          <w:rFonts w:ascii="Times New Roman" w:hAnsi="Times New Roman"/>
          <w:b/>
          <w:w w:val="103"/>
          <w:sz w:val="26"/>
          <w:szCs w:val="26"/>
        </w:rPr>
        <w:t>-</w:t>
      </w:r>
      <w:r w:rsidRPr="00010700">
        <w:rPr>
          <w:rFonts w:ascii="Times New Roman" w:hAnsi="Times New Roman"/>
          <w:b/>
          <w:spacing w:val="4"/>
          <w:w w:val="103"/>
          <w:sz w:val="26"/>
          <w:szCs w:val="26"/>
        </w:rPr>
        <w:t>к</w:t>
      </w:r>
      <w:r w:rsidRPr="00010700">
        <w:rPr>
          <w:rFonts w:ascii="Times New Roman" w:hAnsi="Times New Roman"/>
          <w:b/>
          <w:spacing w:val="-1"/>
          <w:w w:val="103"/>
          <w:sz w:val="26"/>
          <w:szCs w:val="26"/>
        </w:rPr>
        <w:t>о</w:t>
      </w:r>
      <w:r w:rsidRPr="00010700">
        <w:rPr>
          <w:rFonts w:ascii="Times New Roman" w:hAnsi="Times New Roman"/>
          <w:b/>
          <w:spacing w:val="-2"/>
          <w:w w:val="103"/>
          <w:sz w:val="26"/>
          <w:szCs w:val="26"/>
        </w:rPr>
        <w:t>мм</w:t>
      </w:r>
      <w:r w:rsidRPr="00010700">
        <w:rPr>
          <w:rFonts w:ascii="Times New Roman" w:hAnsi="Times New Roman"/>
          <w:b/>
          <w:spacing w:val="-4"/>
          <w:w w:val="103"/>
          <w:sz w:val="26"/>
          <w:szCs w:val="26"/>
        </w:rPr>
        <w:t>у</w:t>
      </w:r>
      <w:r w:rsidRPr="00010700">
        <w:rPr>
          <w:rFonts w:ascii="Times New Roman" w:hAnsi="Times New Roman"/>
          <w:b/>
          <w:spacing w:val="-2"/>
          <w:w w:val="103"/>
          <w:sz w:val="26"/>
          <w:szCs w:val="26"/>
        </w:rPr>
        <w:t>н</w:t>
      </w:r>
      <w:r w:rsidRPr="00010700">
        <w:rPr>
          <w:rFonts w:ascii="Times New Roman" w:hAnsi="Times New Roman"/>
          <w:b/>
          <w:spacing w:val="-3"/>
          <w:w w:val="103"/>
          <w:sz w:val="26"/>
          <w:szCs w:val="26"/>
        </w:rPr>
        <w:t>и</w:t>
      </w:r>
      <w:r w:rsidRPr="00010700">
        <w:rPr>
          <w:rFonts w:ascii="Times New Roman" w:hAnsi="Times New Roman"/>
          <w:b/>
          <w:spacing w:val="3"/>
          <w:w w:val="103"/>
          <w:sz w:val="26"/>
          <w:szCs w:val="26"/>
        </w:rPr>
        <w:t>к</w:t>
      </w:r>
      <w:r w:rsidRPr="00010700">
        <w:rPr>
          <w:rFonts w:ascii="Times New Roman" w:hAnsi="Times New Roman"/>
          <w:b/>
          <w:spacing w:val="-1"/>
          <w:w w:val="103"/>
          <w:sz w:val="26"/>
          <w:szCs w:val="26"/>
        </w:rPr>
        <w:t>а</w:t>
      </w:r>
      <w:r w:rsidRPr="00010700">
        <w:rPr>
          <w:rFonts w:ascii="Times New Roman" w:hAnsi="Times New Roman"/>
          <w:b/>
          <w:spacing w:val="3"/>
          <w:w w:val="103"/>
          <w:sz w:val="26"/>
          <w:szCs w:val="26"/>
        </w:rPr>
        <w:t>ц</w:t>
      </w:r>
      <w:r w:rsidRPr="00010700">
        <w:rPr>
          <w:rFonts w:ascii="Times New Roman" w:hAnsi="Times New Roman"/>
          <w:b/>
          <w:spacing w:val="-2"/>
          <w:w w:val="103"/>
          <w:sz w:val="26"/>
          <w:szCs w:val="26"/>
        </w:rPr>
        <w:t>ионн</w:t>
      </w:r>
      <w:r w:rsidRPr="00010700">
        <w:rPr>
          <w:rFonts w:ascii="Times New Roman" w:hAnsi="Times New Roman"/>
          <w:b/>
          <w:spacing w:val="1"/>
          <w:w w:val="103"/>
          <w:sz w:val="26"/>
          <w:szCs w:val="26"/>
        </w:rPr>
        <w:t>ы</w:t>
      </w:r>
      <w:r w:rsidRPr="00010700">
        <w:rPr>
          <w:rFonts w:ascii="Times New Roman" w:hAnsi="Times New Roman"/>
          <w:b/>
          <w:w w:val="103"/>
          <w:sz w:val="26"/>
          <w:szCs w:val="26"/>
        </w:rPr>
        <w:t>х</w:t>
      </w:r>
      <w:r w:rsidR="002C2690" w:rsidRPr="00010700">
        <w:rPr>
          <w:rFonts w:ascii="Times New Roman" w:hAnsi="Times New Roman"/>
          <w:b/>
          <w:w w:val="103"/>
          <w:sz w:val="26"/>
          <w:szCs w:val="26"/>
        </w:rPr>
        <w:t xml:space="preserve"> </w:t>
      </w:r>
      <w:r w:rsidRPr="00010700">
        <w:rPr>
          <w:rFonts w:ascii="Times New Roman" w:hAnsi="Times New Roman"/>
          <w:b/>
          <w:spacing w:val="1"/>
          <w:w w:val="103"/>
          <w:sz w:val="26"/>
          <w:szCs w:val="26"/>
        </w:rPr>
        <w:t>т</w:t>
      </w:r>
      <w:r w:rsidRPr="00010700">
        <w:rPr>
          <w:rFonts w:ascii="Times New Roman" w:hAnsi="Times New Roman"/>
          <w:b/>
          <w:spacing w:val="-1"/>
          <w:w w:val="103"/>
          <w:sz w:val="26"/>
          <w:szCs w:val="26"/>
        </w:rPr>
        <w:t>е</w:t>
      </w:r>
      <w:r w:rsidRPr="00010700">
        <w:rPr>
          <w:rFonts w:ascii="Times New Roman" w:hAnsi="Times New Roman"/>
          <w:b/>
          <w:spacing w:val="-4"/>
          <w:w w:val="103"/>
          <w:sz w:val="26"/>
          <w:szCs w:val="26"/>
        </w:rPr>
        <w:t>х</w:t>
      </w:r>
      <w:r w:rsidRPr="00010700">
        <w:rPr>
          <w:rFonts w:ascii="Times New Roman" w:hAnsi="Times New Roman"/>
          <w:b/>
          <w:spacing w:val="-2"/>
          <w:w w:val="103"/>
          <w:sz w:val="26"/>
          <w:szCs w:val="26"/>
        </w:rPr>
        <w:t>н</w:t>
      </w:r>
      <w:r w:rsidRPr="00010700">
        <w:rPr>
          <w:rFonts w:ascii="Times New Roman" w:hAnsi="Times New Roman"/>
          <w:b/>
          <w:spacing w:val="-3"/>
          <w:w w:val="103"/>
          <w:sz w:val="26"/>
          <w:szCs w:val="26"/>
        </w:rPr>
        <w:t>о</w:t>
      </w:r>
      <w:r w:rsidRPr="00010700">
        <w:rPr>
          <w:rFonts w:ascii="Times New Roman" w:hAnsi="Times New Roman"/>
          <w:b/>
          <w:spacing w:val="-6"/>
          <w:w w:val="103"/>
          <w:sz w:val="26"/>
          <w:szCs w:val="26"/>
        </w:rPr>
        <w:t>л</w:t>
      </w:r>
      <w:r w:rsidRPr="00010700">
        <w:rPr>
          <w:rFonts w:ascii="Times New Roman" w:hAnsi="Times New Roman"/>
          <w:b/>
          <w:spacing w:val="-3"/>
          <w:w w:val="103"/>
          <w:sz w:val="26"/>
          <w:szCs w:val="26"/>
        </w:rPr>
        <w:t>оги</w:t>
      </w:r>
      <w:r w:rsidRPr="00010700">
        <w:rPr>
          <w:rFonts w:ascii="Times New Roman" w:hAnsi="Times New Roman"/>
          <w:b/>
          <w:w w:val="103"/>
          <w:sz w:val="26"/>
          <w:szCs w:val="26"/>
        </w:rPr>
        <w:t>й.</w:t>
      </w:r>
    </w:p>
    <w:p w:rsidR="002C2690" w:rsidRPr="00010700" w:rsidRDefault="002C2690" w:rsidP="002C2690">
      <w:pPr>
        <w:pStyle w:val="a9"/>
        <w:keepLines/>
        <w:spacing w:before="0" w:beforeAutospacing="0" w:after="0" w:afterAutospacing="0" w:line="10" w:lineRule="atLeast"/>
        <w:contextualSpacing/>
        <w:jc w:val="both"/>
        <w:rPr>
          <w:bCs/>
          <w:color w:val="454545"/>
          <w:sz w:val="26"/>
          <w:szCs w:val="26"/>
        </w:rPr>
      </w:pPr>
      <w:r w:rsidRPr="00010700">
        <w:rPr>
          <w:bCs/>
          <w:color w:val="454545"/>
          <w:sz w:val="26"/>
          <w:szCs w:val="26"/>
        </w:rPr>
        <w:t xml:space="preserve">            Показателем доступности и качества </w:t>
      </w:r>
      <w:r w:rsidRPr="00010700">
        <w:rPr>
          <w:color w:val="454545"/>
          <w:sz w:val="26"/>
          <w:szCs w:val="26"/>
        </w:rPr>
        <w:t xml:space="preserve"> </w:t>
      </w:r>
      <w:r w:rsidRPr="00010700">
        <w:rPr>
          <w:bCs/>
          <w:color w:val="454545"/>
          <w:sz w:val="26"/>
          <w:szCs w:val="26"/>
        </w:rPr>
        <w:t>муниципальной услуги является возможность:</w:t>
      </w:r>
    </w:p>
    <w:p w:rsidR="002C2690" w:rsidRPr="00010700" w:rsidRDefault="002C2690" w:rsidP="002C2690">
      <w:pPr>
        <w:pStyle w:val="a9"/>
        <w:keepLines/>
        <w:spacing w:before="0" w:beforeAutospacing="0" w:after="0" w:afterAutospacing="0" w:line="10" w:lineRule="atLeast"/>
        <w:contextualSpacing/>
        <w:jc w:val="both"/>
        <w:rPr>
          <w:bCs/>
          <w:color w:val="454545"/>
          <w:sz w:val="26"/>
          <w:szCs w:val="26"/>
        </w:rPr>
      </w:pPr>
      <w:r w:rsidRPr="00010700">
        <w:rPr>
          <w:bCs/>
          <w:color w:val="454545"/>
          <w:sz w:val="26"/>
          <w:szCs w:val="26"/>
        </w:rPr>
        <w:t xml:space="preserve">а) получать </w:t>
      </w:r>
      <w:r w:rsidRPr="00010700">
        <w:rPr>
          <w:color w:val="454545"/>
          <w:sz w:val="26"/>
          <w:szCs w:val="26"/>
        </w:rPr>
        <w:t xml:space="preserve">  </w:t>
      </w:r>
      <w:r w:rsidRPr="00010700">
        <w:rPr>
          <w:bCs/>
          <w:color w:val="454545"/>
          <w:sz w:val="26"/>
          <w:szCs w:val="26"/>
        </w:rPr>
        <w:t xml:space="preserve">муниципальную услугу своевременно и в соответствии со стандартом </w:t>
      </w:r>
      <w:r w:rsidRPr="00010700">
        <w:rPr>
          <w:color w:val="454545"/>
          <w:sz w:val="26"/>
          <w:szCs w:val="26"/>
        </w:rPr>
        <w:t xml:space="preserve">предоставления </w:t>
      </w:r>
      <w:r w:rsidRPr="00010700">
        <w:rPr>
          <w:bCs/>
          <w:color w:val="454545"/>
          <w:sz w:val="26"/>
          <w:szCs w:val="26"/>
        </w:rPr>
        <w:t>муниципальной услуги;</w:t>
      </w:r>
    </w:p>
    <w:p w:rsidR="002C2690" w:rsidRPr="00010700" w:rsidRDefault="002C2690" w:rsidP="002C2690">
      <w:pPr>
        <w:pStyle w:val="a9"/>
        <w:keepLines/>
        <w:spacing w:before="0" w:beforeAutospacing="0" w:after="0" w:afterAutospacing="0" w:line="10" w:lineRule="atLeast"/>
        <w:contextualSpacing/>
        <w:jc w:val="both"/>
        <w:rPr>
          <w:bCs/>
          <w:color w:val="454545"/>
          <w:sz w:val="26"/>
          <w:szCs w:val="26"/>
        </w:rPr>
      </w:pPr>
      <w:r w:rsidRPr="00010700">
        <w:rPr>
          <w:bCs/>
          <w:color w:val="454545"/>
          <w:sz w:val="26"/>
          <w:szCs w:val="26"/>
        </w:rPr>
        <w:t xml:space="preserve">б) получать полную актуальную и достоверную  информацию о порядке  </w:t>
      </w:r>
      <w:r w:rsidRPr="00010700">
        <w:rPr>
          <w:color w:val="454545"/>
          <w:sz w:val="26"/>
          <w:szCs w:val="26"/>
        </w:rPr>
        <w:t xml:space="preserve">предоставления </w:t>
      </w:r>
      <w:r w:rsidRPr="00010700">
        <w:rPr>
          <w:bCs/>
          <w:color w:val="454545"/>
          <w:sz w:val="26"/>
          <w:szCs w:val="26"/>
        </w:rPr>
        <w:t>муниципальной услуги, в том числе использованием информационно-коммуникационных технологий;</w:t>
      </w:r>
    </w:p>
    <w:p w:rsidR="002C2690" w:rsidRPr="00010700" w:rsidRDefault="002C2690" w:rsidP="002C2690">
      <w:pPr>
        <w:pStyle w:val="a9"/>
        <w:keepLines/>
        <w:spacing w:before="0" w:beforeAutospacing="0" w:after="0" w:afterAutospacing="0" w:line="10" w:lineRule="atLeast"/>
        <w:contextualSpacing/>
        <w:jc w:val="both"/>
        <w:rPr>
          <w:bCs/>
          <w:color w:val="454545"/>
          <w:sz w:val="26"/>
          <w:szCs w:val="26"/>
        </w:rPr>
      </w:pPr>
      <w:r w:rsidRPr="00010700">
        <w:rPr>
          <w:bCs/>
          <w:color w:val="454545"/>
          <w:sz w:val="26"/>
          <w:szCs w:val="26"/>
        </w:rPr>
        <w:t xml:space="preserve">в) получать информацию о ходе и результатах </w:t>
      </w:r>
      <w:r w:rsidRPr="00010700">
        <w:rPr>
          <w:color w:val="454545"/>
          <w:sz w:val="26"/>
          <w:szCs w:val="26"/>
        </w:rPr>
        <w:t xml:space="preserve">предоставления </w:t>
      </w:r>
      <w:r w:rsidRPr="00010700">
        <w:rPr>
          <w:bCs/>
          <w:color w:val="454545"/>
          <w:sz w:val="26"/>
          <w:szCs w:val="26"/>
        </w:rPr>
        <w:t>муниципальной услуги лично, почтой, с использованием телефонной связи;</w:t>
      </w:r>
    </w:p>
    <w:p w:rsidR="002C2690" w:rsidRPr="00010700" w:rsidRDefault="002C2690" w:rsidP="002C2690">
      <w:pPr>
        <w:pStyle w:val="a9"/>
        <w:keepLines/>
        <w:spacing w:before="0" w:beforeAutospacing="0" w:after="0" w:afterAutospacing="0" w:line="10" w:lineRule="atLeast"/>
        <w:contextualSpacing/>
        <w:jc w:val="both"/>
        <w:rPr>
          <w:bCs/>
          <w:color w:val="454545"/>
          <w:sz w:val="26"/>
          <w:szCs w:val="26"/>
        </w:rPr>
      </w:pPr>
      <w:r w:rsidRPr="00010700">
        <w:rPr>
          <w:bCs/>
          <w:color w:val="454545"/>
          <w:sz w:val="26"/>
          <w:szCs w:val="26"/>
        </w:rPr>
        <w:t>г)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на действия или бездействие  должностных лиц Управления.</w:t>
      </w:r>
    </w:p>
    <w:p w:rsidR="002C2690" w:rsidRPr="00010700" w:rsidRDefault="002C2690" w:rsidP="002C2690">
      <w:pPr>
        <w:pStyle w:val="a9"/>
        <w:keepLines/>
        <w:spacing w:before="0" w:beforeAutospacing="0" w:after="0" w:afterAutospacing="0" w:line="10" w:lineRule="atLeast"/>
        <w:contextualSpacing/>
        <w:jc w:val="both"/>
        <w:rPr>
          <w:b/>
          <w:bCs/>
          <w:color w:val="454545"/>
          <w:sz w:val="26"/>
          <w:szCs w:val="26"/>
        </w:rPr>
      </w:pPr>
      <w:r w:rsidRPr="00010700">
        <w:rPr>
          <w:b/>
          <w:bCs/>
          <w:color w:val="454545"/>
          <w:sz w:val="26"/>
          <w:szCs w:val="26"/>
        </w:rPr>
        <w:t xml:space="preserve">         Основные требования к качеству </w:t>
      </w:r>
      <w:r w:rsidRPr="00010700">
        <w:rPr>
          <w:b/>
          <w:color w:val="454545"/>
          <w:sz w:val="26"/>
          <w:szCs w:val="26"/>
        </w:rPr>
        <w:t xml:space="preserve">предоставления </w:t>
      </w:r>
      <w:r w:rsidRPr="00010700">
        <w:rPr>
          <w:b/>
          <w:bCs/>
          <w:color w:val="454545"/>
          <w:sz w:val="26"/>
          <w:szCs w:val="26"/>
        </w:rPr>
        <w:t xml:space="preserve">муниципальной услуги: </w:t>
      </w:r>
    </w:p>
    <w:p w:rsidR="002C2690" w:rsidRPr="00010700" w:rsidRDefault="002C2690" w:rsidP="002C2690">
      <w:pPr>
        <w:pStyle w:val="a9"/>
        <w:keepLines/>
        <w:spacing w:before="0" w:beforeAutospacing="0" w:after="0" w:afterAutospacing="0" w:line="10" w:lineRule="atLeast"/>
        <w:contextualSpacing/>
        <w:jc w:val="both"/>
        <w:rPr>
          <w:bCs/>
          <w:color w:val="454545"/>
          <w:sz w:val="26"/>
          <w:szCs w:val="26"/>
        </w:rPr>
      </w:pPr>
      <w:r w:rsidRPr="00010700">
        <w:rPr>
          <w:bCs/>
          <w:color w:val="454545"/>
          <w:sz w:val="26"/>
          <w:szCs w:val="26"/>
        </w:rPr>
        <w:t xml:space="preserve">а) своевременность </w:t>
      </w:r>
      <w:r w:rsidRPr="00010700">
        <w:rPr>
          <w:color w:val="454545"/>
          <w:sz w:val="26"/>
          <w:szCs w:val="26"/>
        </w:rPr>
        <w:t xml:space="preserve">предоставления </w:t>
      </w:r>
      <w:r w:rsidRPr="00010700">
        <w:rPr>
          <w:bCs/>
          <w:color w:val="454545"/>
          <w:sz w:val="26"/>
          <w:szCs w:val="26"/>
        </w:rPr>
        <w:t>муниципальной услуги;</w:t>
      </w:r>
    </w:p>
    <w:p w:rsidR="002C2690" w:rsidRPr="00010700" w:rsidRDefault="002C2690" w:rsidP="002C2690">
      <w:pPr>
        <w:pStyle w:val="a9"/>
        <w:keepLines/>
        <w:spacing w:before="0" w:beforeAutospacing="0" w:after="0" w:afterAutospacing="0" w:line="10" w:lineRule="atLeast"/>
        <w:contextualSpacing/>
        <w:jc w:val="both"/>
        <w:rPr>
          <w:bCs/>
          <w:color w:val="454545"/>
          <w:sz w:val="26"/>
          <w:szCs w:val="26"/>
        </w:rPr>
      </w:pPr>
      <w:r w:rsidRPr="00010700">
        <w:rPr>
          <w:bCs/>
          <w:color w:val="454545"/>
          <w:sz w:val="26"/>
          <w:szCs w:val="26"/>
        </w:rPr>
        <w:t>б) достоверность и полнота информирования  заявителя о ходе рассмотрения его обращения;</w:t>
      </w:r>
    </w:p>
    <w:p w:rsidR="002C2690" w:rsidRPr="00010700" w:rsidRDefault="002C2690" w:rsidP="002C2690">
      <w:pPr>
        <w:pStyle w:val="a9"/>
        <w:keepLines/>
        <w:spacing w:before="0" w:beforeAutospacing="0" w:after="0" w:afterAutospacing="0" w:line="10" w:lineRule="atLeast"/>
        <w:contextualSpacing/>
        <w:jc w:val="both"/>
        <w:rPr>
          <w:bCs/>
          <w:color w:val="454545"/>
          <w:sz w:val="26"/>
          <w:szCs w:val="26"/>
        </w:rPr>
      </w:pPr>
      <w:r w:rsidRPr="00010700">
        <w:rPr>
          <w:bCs/>
          <w:color w:val="454545"/>
          <w:sz w:val="26"/>
          <w:szCs w:val="26"/>
        </w:rPr>
        <w:t xml:space="preserve">в) удобство и доступность получения заявителем информации о порядке предоставления </w:t>
      </w:r>
      <w:r w:rsidRPr="00010700">
        <w:rPr>
          <w:color w:val="454545"/>
          <w:sz w:val="26"/>
          <w:szCs w:val="26"/>
        </w:rPr>
        <w:t xml:space="preserve">  </w:t>
      </w:r>
      <w:r w:rsidRPr="00010700">
        <w:rPr>
          <w:bCs/>
          <w:color w:val="454545"/>
          <w:sz w:val="26"/>
          <w:szCs w:val="26"/>
        </w:rPr>
        <w:t>муниципальной услуги.</w:t>
      </w:r>
    </w:p>
    <w:p w:rsidR="002C2690" w:rsidRPr="00010700" w:rsidRDefault="002C2690" w:rsidP="002C2690">
      <w:pPr>
        <w:pStyle w:val="a9"/>
        <w:keepLines/>
        <w:spacing w:before="0" w:beforeAutospacing="0" w:after="0" w:afterAutospacing="0" w:line="10" w:lineRule="atLeast"/>
        <w:contextualSpacing/>
        <w:jc w:val="both"/>
        <w:rPr>
          <w:bCs/>
          <w:color w:val="454545"/>
          <w:sz w:val="26"/>
          <w:szCs w:val="26"/>
        </w:rPr>
      </w:pPr>
      <w:r w:rsidRPr="00010700">
        <w:rPr>
          <w:bCs/>
          <w:color w:val="454545"/>
          <w:sz w:val="26"/>
          <w:szCs w:val="26"/>
        </w:rPr>
        <w:lastRenderedPageBreak/>
        <w:t xml:space="preserve">         Показателями качества </w:t>
      </w:r>
      <w:r w:rsidRPr="00010700">
        <w:rPr>
          <w:color w:val="454545"/>
          <w:sz w:val="26"/>
          <w:szCs w:val="26"/>
        </w:rPr>
        <w:t xml:space="preserve">предоставления </w:t>
      </w:r>
      <w:r w:rsidRPr="00010700">
        <w:rPr>
          <w:bCs/>
          <w:color w:val="454545"/>
          <w:sz w:val="26"/>
          <w:szCs w:val="26"/>
        </w:rPr>
        <w:t>муниципальной услуги являются срок рассмотрения заявления, отсутствие или наличие удовлетворенных жалоб на  действия (бездействие)  должностных лиц.</w:t>
      </w:r>
    </w:p>
    <w:p w:rsidR="002C2690" w:rsidRPr="00010700" w:rsidRDefault="002C2690" w:rsidP="002C2690">
      <w:pPr>
        <w:spacing w:line="23" w:lineRule="atLeast"/>
        <w:jc w:val="both"/>
        <w:rPr>
          <w:rFonts w:ascii="Times New Roman" w:hAnsi="Times New Roman"/>
          <w:color w:val="000000"/>
          <w:w w:val="103"/>
          <w:sz w:val="26"/>
          <w:szCs w:val="26"/>
        </w:rPr>
      </w:pPr>
      <w:r w:rsidRPr="00010700">
        <w:rPr>
          <w:rFonts w:ascii="Times New Roman" w:hAnsi="Times New Roman"/>
          <w:color w:val="000000"/>
          <w:spacing w:val="-7"/>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w w:val="103"/>
          <w:sz w:val="26"/>
          <w:szCs w:val="26"/>
        </w:rPr>
        <w:t xml:space="preserve">и </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и </w:t>
      </w:r>
      <w:r w:rsidRPr="00010700">
        <w:rPr>
          <w:rFonts w:ascii="Times New Roman" w:hAnsi="Times New Roman"/>
          <w:color w:val="000000"/>
          <w:spacing w:val="-2"/>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ни</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4"/>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4"/>
          <w:w w:val="103"/>
          <w:sz w:val="26"/>
          <w:szCs w:val="26"/>
        </w:rPr>
        <w:t>уг</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w:t>
      </w:r>
    </w:p>
    <w:p w:rsidR="002C2690" w:rsidRPr="00010700" w:rsidRDefault="002C2690" w:rsidP="002C2690">
      <w:pPr>
        <w:spacing w:line="23" w:lineRule="atLeast"/>
        <w:jc w:val="both"/>
        <w:rPr>
          <w:rFonts w:ascii="Times New Roman" w:hAnsi="Times New Roman"/>
          <w:color w:val="000000"/>
          <w:w w:val="103"/>
          <w:sz w:val="26"/>
          <w:szCs w:val="26"/>
        </w:rPr>
      </w:pPr>
      <w:r w:rsidRPr="00010700">
        <w:rPr>
          <w:rFonts w:ascii="Times New Roman" w:hAnsi="Times New Roman"/>
          <w:color w:val="000000"/>
          <w:w w:val="103"/>
          <w:sz w:val="26"/>
          <w:szCs w:val="26"/>
        </w:rPr>
        <w:t xml:space="preserve">          п</w:t>
      </w:r>
      <w:r w:rsidRPr="00010700">
        <w:rPr>
          <w:rFonts w:ascii="Times New Roman" w:hAnsi="Times New Roman"/>
          <w:color w:val="000000"/>
          <w:spacing w:val="-3"/>
          <w:w w:val="103"/>
          <w:sz w:val="26"/>
          <w:szCs w:val="26"/>
        </w:rPr>
        <w:t>р</w:t>
      </w:r>
      <w:r w:rsidRPr="00010700">
        <w:rPr>
          <w:rFonts w:ascii="Times New Roman" w:hAnsi="Times New Roman"/>
          <w:color w:val="000000"/>
          <w:w w:val="103"/>
          <w:sz w:val="26"/>
          <w:szCs w:val="26"/>
        </w:rPr>
        <w:t xml:space="preserve">и </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ни</w:t>
      </w:r>
      <w:r w:rsidRPr="00010700">
        <w:rPr>
          <w:rFonts w:ascii="Times New Roman" w:hAnsi="Times New Roman"/>
          <w:color w:val="000000"/>
          <w:w w:val="103"/>
          <w:sz w:val="26"/>
          <w:szCs w:val="26"/>
        </w:rPr>
        <w:t xml:space="preserve">и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а п</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чт</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3"/>
          <w:w w:val="103"/>
          <w:sz w:val="26"/>
          <w:szCs w:val="26"/>
        </w:rPr>
        <w:t>ы</w:t>
      </w:r>
      <w:r w:rsidRPr="00010700">
        <w:rPr>
          <w:rFonts w:ascii="Times New Roman" w:hAnsi="Times New Roman"/>
          <w:color w:val="000000"/>
          <w:w w:val="103"/>
          <w:sz w:val="26"/>
          <w:szCs w:val="26"/>
        </w:rPr>
        <w:t xml:space="preserve">м </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тп</w:t>
      </w:r>
      <w:r w:rsidRPr="00010700">
        <w:rPr>
          <w:rFonts w:ascii="Times New Roman" w:hAnsi="Times New Roman"/>
          <w:color w:val="000000"/>
          <w:spacing w:val="-2"/>
          <w:w w:val="103"/>
          <w:sz w:val="26"/>
          <w:szCs w:val="26"/>
        </w:rPr>
        <w:t>ра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 xml:space="preserve">м </w:t>
      </w:r>
      <w:r w:rsidRPr="00010700">
        <w:rPr>
          <w:rFonts w:ascii="Times New Roman" w:hAnsi="Times New Roman"/>
          <w:color w:val="000000"/>
          <w:spacing w:val="-1"/>
          <w:w w:val="103"/>
          <w:sz w:val="26"/>
          <w:szCs w:val="26"/>
        </w:rPr>
        <w:t>и</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 xml:space="preserve">и в </w:t>
      </w:r>
      <w:r w:rsidRPr="00010700">
        <w:rPr>
          <w:rFonts w:ascii="Times New Roman" w:hAnsi="Times New Roman"/>
          <w:color w:val="000000"/>
          <w:spacing w:val="4"/>
          <w:w w:val="103"/>
          <w:sz w:val="26"/>
          <w:szCs w:val="26"/>
        </w:rPr>
        <w:t>э</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к</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нно</w:t>
      </w:r>
      <w:r w:rsidRPr="00010700">
        <w:rPr>
          <w:rFonts w:ascii="Times New Roman" w:hAnsi="Times New Roman"/>
          <w:color w:val="000000"/>
          <w:w w:val="103"/>
          <w:sz w:val="26"/>
          <w:szCs w:val="26"/>
        </w:rPr>
        <w:t xml:space="preserve">й </w:t>
      </w:r>
      <w:r w:rsidRPr="00010700">
        <w:rPr>
          <w:rFonts w:ascii="Times New Roman" w:hAnsi="Times New Roman"/>
          <w:color w:val="000000"/>
          <w:spacing w:val="-11"/>
          <w:w w:val="103"/>
          <w:sz w:val="26"/>
          <w:szCs w:val="26"/>
        </w:rPr>
        <w:t>ф</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м</w:t>
      </w:r>
      <w:r w:rsidRPr="00010700">
        <w:rPr>
          <w:rFonts w:ascii="Times New Roman" w:hAnsi="Times New Roman"/>
          <w:color w:val="000000"/>
          <w:w w:val="103"/>
          <w:sz w:val="26"/>
          <w:szCs w:val="26"/>
        </w:rPr>
        <w:t xml:space="preserve">е </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е</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енно</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 xml:space="preserve">о </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з</w:t>
      </w:r>
      <w:r w:rsidRPr="00010700">
        <w:rPr>
          <w:rFonts w:ascii="Times New Roman" w:hAnsi="Times New Roman"/>
          <w:color w:val="000000"/>
          <w:spacing w:val="-2"/>
          <w:w w:val="103"/>
          <w:sz w:val="26"/>
          <w:szCs w:val="26"/>
        </w:rPr>
        <w:t>аи</w:t>
      </w:r>
      <w:r w:rsidRPr="00010700">
        <w:rPr>
          <w:rFonts w:ascii="Times New Roman" w:hAnsi="Times New Roman"/>
          <w:color w:val="000000"/>
          <w:spacing w:val="-3"/>
          <w:w w:val="103"/>
          <w:sz w:val="26"/>
          <w:szCs w:val="26"/>
        </w:rPr>
        <w:t>м</w:t>
      </w:r>
      <w:r w:rsidRPr="00010700">
        <w:rPr>
          <w:rFonts w:ascii="Times New Roman" w:hAnsi="Times New Roman"/>
          <w:color w:val="000000"/>
          <w:spacing w:val="-2"/>
          <w:w w:val="103"/>
          <w:sz w:val="26"/>
          <w:szCs w:val="26"/>
        </w:rPr>
        <w:t>о</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е</w:t>
      </w:r>
      <w:r w:rsidRPr="00010700">
        <w:rPr>
          <w:rFonts w:ascii="Times New Roman" w:hAnsi="Times New Roman"/>
          <w:color w:val="000000"/>
          <w:spacing w:val="-3"/>
          <w:w w:val="103"/>
          <w:sz w:val="26"/>
          <w:szCs w:val="26"/>
        </w:rPr>
        <w:t>й</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тв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 xml:space="preserve">я </w:t>
      </w:r>
      <w:r w:rsidRPr="00010700">
        <w:rPr>
          <w:rFonts w:ascii="Times New Roman" w:hAnsi="Times New Roman"/>
          <w:color w:val="000000"/>
          <w:spacing w:val="-3"/>
          <w:w w:val="103"/>
          <w:sz w:val="26"/>
          <w:szCs w:val="26"/>
        </w:rPr>
        <w:t>гр</w:t>
      </w:r>
      <w:r w:rsidRPr="00010700">
        <w:rPr>
          <w:rFonts w:ascii="Times New Roman" w:hAnsi="Times New Roman"/>
          <w:color w:val="000000"/>
          <w:spacing w:val="-2"/>
          <w:w w:val="103"/>
          <w:sz w:val="26"/>
          <w:szCs w:val="26"/>
        </w:rPr>
        <w:t>а</w:t>
      </w:r>
      <w:r w:rsidRPr="00010700">
        <w:rPr>
          <w:rFonts w:ascii="Times New Roman" w:hAnsi="Times New Roman"/>
          <w:color w:val="000000"/>
          <w:spacing w:val="-9"/>
          <w:w w:val="103"/>
          <w:sz w:val="26"/>
          <w:szCs w:val="26"/>
        </w:rPr>
        <w:t>ж</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н</w:t>
      </w:r>
      <w:r w:rsidRPr="00010700">
        <w:rPr>
          <w:rFonts w:ascii="Times New Roman" w:hAnsi="Times New Roman"/>
          <w:color w:val="000000"/>
          <w:w w:val="103"/>
          <w:sz w:val="26"/>
          <w:szCs w:val="26"/>
        </w:rPr>
        <w:t xml:space="preserve">а </w:t>
      </w:r>
      <w:r w:rsidRPr="00010700">
        <w:rPr>
          <w:rFonts w:ascii="Times New Roman" w:hAnsi="Times New Roman"/>
          <w:color w:val="000000"/>
          <w:spacing w:val="6"/>
          <w:w w:val="103"/>
          <w:sz w:val="26"/>
          <w:szCs w:val="26"/>
        </w:rPr>
        <w:t>с</w:t>
      </w:r>
      <w:r w:rsidRPr="00010700">
        <w:rPr>
          <w:rFonts w:ascii="Times New Roman" w:hAnsi="Times New Roman"/>
          <w:color w:val="000000"/>
          <w:w w:val="103"/>
          <w:sz w:val="26"/>
          <w:szCs w:val="26"/>
        </w:rPr>
        <w:t xml:space="preserve">о </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е</w:t>
      </w:r>
      <w:r w:rsidRPr="00010700">
        <w:rPr>
          <w:rFonts w:ascii="Times New Roman" w:hAnsi="Times New Roman"/>
          <w:color w:val="000000"/>
          <w:spacing w:val="3"/>
          <w:w w:val="103"/>
          <w:sz w:val="26"/>
          <w:szCs w:val="26"/>
        </w:rPr>
        <w:t>ц</w:t>
      </w:r>
      <w:r w:rsidRPr="00010700">
        <w:rPr>
          <w:rFonts w:ascii="Times New Roman" w:hAnsi="Times New Roman"/>
          <w:color w:val="000000"/>
          <w:spacing w:val="-1"/>
          <w:w w:val="103"/>
          <w:sz w:val="26"/>
          <w:szCs w:val="26"/>
        </w:rPr>
        <w:t>и</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м </w:t>
      </w:r>
      <w:r w:rsidRPr="00010700">
        <w:rPr>
          <w:rFonts w:ascii="Times New Roman" w:hAnsi="Times New Roman"/>
          <w:color w:val="000000"/>
          <w:spacing w:val="-2"/>
          <w:w w:val="103"/>
          <w:sz w:val="26"/>
          <w:szCs w:val="26"/>
        </w:rPr>
        <w:t>Уполномоченного органа</w:t>
      </w:r>
      <w:r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3"/>
          <w:w w:val="103"/>
          <w:sz w:val="26"/>
          <w:szCs w:val="26"/>
        </w:rPr>
        <w:t>у</w:t>
      </w:r>
      <w:r w:rsidRPr="00010700">
        <w:rPr>
          <w:rFonts w:ascii="Times New Roman" w:hAnsi="Times New Roman"/>
          <w:color w:val="000000"/>
          <w:spacing w:val="-11"/>
          <w:w w:val="103"/>
          <w:sz w:val="26"/>
          <w:szCs w:val="26"/>
        </w:rPr>
        <w:t>щ</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тв</w:t>
      </w:r>
      <w:r w:rsidRPr="00010700">
        <w:rPr>
          <w:rFonts w:ascii="Times New Roman" w:hAnsi="Times New Roman"/>
          <w:color w:val="000000"/>
          <w:spacing w:val="-5"/>
          <w:w w:val="103"/>
          <w:sz w:val="26"/>
          <w:szCs w:val="26"/>
        </w:rPr>
        <w:t>л</w:t>
      </w:r>
      <w:r w:rsidRPr="00010700">
        <w:rPr>
          <w:rFonts w:ascii="Times New Roman" w:hAnsi="Times New Roman"/>
          <w:color w:val="000000"/>
          <w:w w:val="103"/>
          <w:sz w:val="26"/>
          <w:szCs w:val="26"/>
        </w:rPr>
        <w:t>я</w:t>
      </w:r>
      <w:r w:rsidRPr="00010700">
        <w:rPr>
          <w:rFonts w:ascii="Times New Roman" w:hAnsi="Times New Roman"/>
          <w:color w:val="000000"/>
          <w:spacing w:val="-2"/>
          <w:w w:val="103"/>
          <w:sz w:val="26"/>
          <w:szCs w:val="26"/>
        </w:rPr>
        <w:t>ю</w:t>
      </w:r>
      <w:r w:rsidRPr="00010700">
        <w:rPr>
          <w:rFonts w:ascii="Times New Roman" w:hAnsi="Times New Roman"/>
          <w:color w:val="000000"/>
          <w:spacing w:val="-11"/>
          <w:w w:val="103"/>
          <w:sz w:val="26"/>
          <w:szCs w:val="26"/>
        </w:rPr>
        <w:t>щ</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м 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е </w:t>
      </w:r>
      <w:r w:rsidRPr="00010700">
        <w:rPr>
          <w:rFonts w:ascii="Times New Roman" w:hAnsi="Times New Roman"/>
          <w:color w:val="000000"/>
          <w:spacing w:val="-2"/>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4"/>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4"/>
          <w:w w:val="103"/>
          <w:sz w:val="26"/>
          <w:szCs w:val="26"/>
        </w:rPr>
        <w:t>уг</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к</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к 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н</w:t>
      </w:r>
      <w:r w:rsidRPr="00010700">
        <w:rPr>
          <w:rFonts w:ascii="Times New Roman" w:hAnsi="Times New Roman"/>
          <w:color w:val="000000"/>
          <w:w w:val="103"/>
          <w:sz w:val="26"/>
          <w:szCs w:val="26"/>
        </w:rPr>
        <w:t xml:space="preserve">е </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ре</w:t>
      </w:r>
      <w:r w:rsidRPr="00010700">
        <w:rPr>
          <w:rFonts w:ascii="Times New Roman" w:hAnsi="Times New Roman"/>
          <w:color w:val="000000"/>
          <w:spacing w:val="3"/>
          <w:w w:val="103"/>
          <w:sz w:val="26"/>
          <w:szCs w:val="26"/>
        </w:rPr>
        <w:t>б</w:t>
      </w:r>
      <w:r w:rsidRPr="00010700">
        <w:rPr>
          <w:rFonts w:ascii="Times New Roman" w:hAnsi="Times New Roman"/>
          <w:color w:val="000000"/>
          <w:spacing w:val="-3"/>
          <w:w w:val="103"/>
          <w:sz w:val="26"/>
          <w:szCs w:val="26"/>
        </w:rPr>
        <w:t>уе</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я;</w:t>
      </w:r>
    </w:p>
    <w:p w:rsidR="002C2690" w:rsidRPr="00010700" w:rsidRDefault="002C2690" w:rsidP="002C2690">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р</w:t>
      </w:r>
      <w:r w:rsidRPr="00010700">
        <w:rPr>
          <w:rFonts w:ascii="Times New Roman" w:hAnsi="Times New Roman"/>
          <w:color w:val="000000"/>
          <w:w w:val="103"/>
          <w:sz w:val="26"/>
          <w:szCs w:val="26"/>
        </w:rPr>
        <w:t xml:space="preserve">и </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 xml:space="preserve">м </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б</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11"/>
          <w:w w:val="103"/>
          <w:sz w:val="26"/>
          <w:szCs w:val="26"/>
        </w:rPr>
        <w:t>щ</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и </w:t>
      </w:r>
      <w:r w:rsidRPr="00010700">
        <w:rPr>
          <w:rFonts w:ascii="Times New Roman" w:hAnsi="Times New Roman"/>
          <w:color w:val="000000"/>
          <w:spacing w:val="2"/>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яв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 xml:space="preserve">ь </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у</w:t>
      </w:r>
      <w:r w:rsidRPr="00010700">
        <w:rPr>
          <w:rFonts w:ascii="Times New Roman" w:hAnsi="Times New Roman"/>
          <w:color w:val="000000"/>
          <w:spacing w:val="-12"/>
          <w:w w:val="103"/>
          <w:sz w:val="26"/>
          <w:szCs w:val="26"/>
        </w:rPr>
        <w:t>щ</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w w:val="103"/>
          <w:sz w:val="26"/>
          <w:szCs w:val="26"/>
        </w:rPr>
        <w:t>я</w:t>
      </w:r>
      <w:r w:rsidRPr="00010700">
        <w:rPr>
          <w:rFonts w:ascii="Times New Roman" w:hAnsi="Times New Roman"/>
          <w:color w:val="000000"/>
          <w:spacing w:val="-3"/>
          <w:w w:val="103"/>
          <w:sz w:val="26"/>
          <w:szCs w:val="26"/>
        </w:rPr>
        <w:t>е</w:t>
      </w:r>
      <w:r w:rsidRPr="00010700">
        <w:rPr>
          <w:rFonts w:ascii="Times New Roman" w:hAnsi="Times New Roman"/>
          <w:color w:val="000000"/>
          <w:w w:val="103"/>
          <w:sz w:val="26"/>
          <w:szCs w:val="26"/>
        </w:rPr>
        <w:t xml:space="preserve">т </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мо</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е</w:t>
      </w:r>
      <w:r w:rsidRPr="00010700">
        <w:rPr>
          <w:rFonts w:ascii="Times New Roman" w:hAnsi="Times New Roman"/>
          <w:color w:val="000000"/>
          <w:spacing w:val="-3"/>
          <w:w w:val="103"/>
          <w:sz w:val="26"/>
          <w:szCs w:val="26"/>
        </w:rPr>
        <w:t>й</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 xml:space="preserve">е </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о </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е</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иа</w:t>
      </w:r>
      <w:r w:rsidRPr="00010700">
        <w:rPr>
          <w:rFonts w:ascii="Times New Roman" w:hAnsi="Times New Roman"/>
          <w:color w:val="000000"/>
          <w:spacing w:val="-7"/>
          <w:w w:val="103"/>
          <w:sz w:val="26"/>
          <w:szCs w:val="26"/>
        </w:rPr>
        <w:t>л</w:t>
      </w:r>
      <w:r w:rsidRPr="00010700">
        <w:rPr>
          <w:rFonts w:ascii="Times New Roman" w:hAnsi="Times New Roman"/>
          <w:color w:val="000000"/>
          <w:spacing w:val="-2"/>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 xml:space="preserve">м </w:t>
      </w:r>
      <w:r w:rsidRPr="00010700">
        <w:rPr>
          <w:rFonts w:ascii="Times New Roman" w:hAnsi="Times New Roman"/>
          <w:color w:val="454545"/>
          <w:sz w:val="26"/>
          <w:szCs w:val="26"/>
        </w:rPr>
        <w:t>Управления труда и</w:t>
      </w:r>
      <w:r w:rsidRPr="00010700">
        <w:rPr>
          <w:rFonts w:ascii="Times New Roman" w:hAnsi="Times New Roman"/>
          <w:b/>
          <w:color w:val="454545"/>
          <w:sz w:val="26"/>
          <w:szCs w:val="26"/>
        </w:rPr>
        <w:t xml:space="preserve"> </w:t>
      </w:r>
      <w:r w:rsidRPr="00010700">
        <w:rPr>
          <w:rFonts w:ascii="Times New Roman" w:hAnsi="Times New Roman"/>
          <w:color w:val="454545"/>
          <w:sz w:val="26"/>
          <w:szCs w:val="26"/>
        </w:rPr>
        <w:t>социальной защиты населения</w:t>
      </w:r>
      <w:r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3"/>
          <w:w w:val="103"/>
          <w:sz w:val="26"/>
          <w:szCs w:val="26"/>
        </w:rPr>
        <w:t>у</w:t>
      </w:r>
      <w:r w:rsidRPr="00010700">
        <w:rPr>
          <w:rFonts w:ascii="Times New Roman" w:hAnsi="Times New Roman"/>
          <w:color w:val="000000"/>
          <w:spacing w:val="-11"/>
          <w:w w:val="103"/>
          <w:sz w:val="26"/>
          <w:szCs w:val="26"/>
        </w:rPr>
        <w:t>щ</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1"/>
          <w:w w:val="103"/>
          <w:sz w:val="26"/>
          <w:szCs w:val="26"/>
        </w:rPr>
        <w:t>яю</w:t>
      </w:r>
      <w:r w:rsidRPr="00010700">
        <w:rPr>
          <w:rFonts w:ascii="Times New Roman" w:hAnsi="Times New Roman"/>
          <w:color w:val="000000"/>
          <w:spacing w:val="-11"/>
          <w:w w:val="103"/>
          <w:sz w:val="26"/>
          <w:szCs w:val="26"/>
        </w:rPr>
        <w:t>щ</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м 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е </w:t>
      </w:r>
      <w:r w:rsidRPr="00010700">
        <w:rPr>
          <w:rFonts w:ascii="Times New Roman" w:hAnsi="Times New Roman"/>
          <w:color w:val="000000"/>
          <w:spacing w:val="-1"/>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3"/>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4"/>
          <w:w w:val="103"/>
          <w:sz w:val="26"/>
          <w:szCs w:val="26"/>
        </w:rPr>
        <w:t>уг</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п</w:t>
      </w:r>
      <w:r w:rsidRPr="00010700">
        <w:rPr>
          <w:rFonts w:ascii="Times New Roman" w:hAnsi="Times New Roman"/>
          <w:color w:val="000000"/>
          <w:spacing w:val="-2"/>
          <w:w w:val="103"/>
          <w:sz w:val="26"/>
          <w:szCs w:val="26"/>
        </w:rPr>
        <w:t>р</w:t>
      </w:r>
      <w:r w:rsidRPr="00010700">
        <w:rPr>
          <w:rFonts w:ascii="Times New Roman" w:hAnsi="Times New Roman"/>
          <w:color w:val="000000"/>
          <w:w w:val="103"/>
          <w:sz w:val="26"/>
          <w:szCs w:val="26"/>
        </w:rPr>
        <w:t>и п</w:t>
      </w:r>
      <w:r w:rsidRPr="00010700">
        <w:rPr>
          <w:rFonts w:ascii="Times New Roman" w:hAnsi="Times New Roman"/>
          <w:color w:val="000000"/>
          <w:spacing w:val="-2"/>
          <w:w w:val="103"/>
          <w:sz w:val="26"/>
          <w:szCs w:val="26"/>
        </w:rPr>
        <w:t>о</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а</w:t>
      </w:r>
      <w:r w:rsidRPr="00010700">
        <w:rPr>
          <w:rFonts w:ascii="Times New Roman" w:hAnsi="Times New Roman"/>
          <w:color w:val="000000"/>
          <w:spacing w:val="2"/>
          <w:w w:val="103"/>
          <w:sz w:val="26"/>
          <w:szCs w:val="26"/>
        </w:rPr>
        <w:t>ч</w:t>
      </w:r>
      <w:r w:rsidRPr="00010700">
        <w:rPr>
          <w:rFonts w:ascii="Times New Roman" w:hAnsi="Times New Roman"/>
          <w:color w:val="000000"/>
          <w:w w:val="103"/>
          <w:sz w:val="26"/>
          <w:szCs w:val="26"/>
        </w:rPr>
        <w:t xml:space="preserve">е </w:t>
      </w:r>
      <w:r w:rsidRPr="00010700">
        <w:rPr>
          <w:rFonts w:ascii="Times New Roman" w:hAnsi="Times New Roman"/>
          <w:color w:val="000000"/>
          <w:spacing w:val="2"/>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а и п</w:t>
      </w:r>
      <w:r w:rsidRPr="00010700">
        <w:rPr>
          <w:rFonts w:ascii="Times New Roman" w:hAnsi="Times New Roman"/>
          <w:color w:val="000000"/>
          <w:spacing w:val="-2"/>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4"/>
          <w:w w:val="103"/>
          <w:sz w:val="26"/>
          <w:szCs w:val="26"/>
        </w:rPr>
        <w:t>у</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и п</w:t>
      </w:r>
      <w:r w:rsidRPr="00010700">
        <w:rPr>
          <w:rFonts w:ascii="Times New Roman" w:hAnsi="Times New Roman"/>
          <w:color w:val="000000"/>
          <w:spacing w:val="-2"/>
          <w:w w:val="103"/>
          <w:sz w:val="26"/>
          <w:szCs w:val="26"/>
        </w:rPr>
        <w:t>о</w:t>
      </w:r>
      <w:r w:rsidRPr="00010700">
        <w:rPr>
          <w:rFonts w:ascii="Times New Roman" w:hAnsi="Times New Roman"/>
          <w:color w:val="000000"/>
          <w:spacing w:val="2"/>
          <w:w w:val="103"/>
          <w:sz w:val="26"/>
          <w:szCs w:val="26"/>
        </w:rPr>
        <w:t>д</w:t>
      </w:r>
      <w:r w:rsidRPr="00010700">
        <w:rPr>
          <w:rFonts w:ascii="Times New Roman" w:hAnsi="Times New Roman"/>
          <w:color w:val="000000"/>
          <w:spacing w:val="-3"/>
          <w:w w:val="103"/>
          <w:sz w:val="26"/>
          <w:szCs w:val="26"/>
        </w:rPr>
        <w:t>г</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х в </w:t>
      </w:r>
      <w:r w:rsidRPr="00010700">
        <w:rPr>
          <w:rFonts w:ascii="Times New Roman" w:hAnsi="Times New Roman"/>
          <w:color w:val="000000"/>
          <w:spacing w:val="-3"/>
          <w:w w:val="103"/>
          <w:sz w:val="26"/>
          <w:szCs w:val="26"/>
        </w:rPr>
        <w:t>хо</w:t>
      </w:r>
      <w:r w:rsidRPr="00010700">
        <w:rPr>
          <w:rFonts w:ascii="Times New Roman" w:hAnsi="Times New Roman"/>
          <w:color w:val="000000"/>
          <w:spacing w:val="2"/>
          <w:w w:val="103"/>
          <w:sz w:val="26"/>
          <w:szCs w:val="26"/>
        </w:rPr>
        <w:t>д</w:t>
      </w:r>
      <w:r w:rsidRPr="00010700">
        <w:rPr>
          <w:rFonts w:ascii="Times New Roman" w:hAnsi="Times New Roman"/>
          <w:color w:val="000000"/>
          <w:w w:val="103"/>
          <w:sz w:val="26"/>
          <w:szCs w:val="26"/>
        </w:rPr>
        <w:t xml:space="preserve">е </w:t>
      </w:r>
      <w:r w:rsidRPr="00010700">
        <w:rPr>
          <w:rFonts w:ascii="Times New Roman" w:hAnsi="Times New Roman"/>
          <w:color w:val="000000"/>
          <w:spacing w:val="-2"/>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ни</w:t>
      </w:r>
      <w:r w:rsidRPr="00010700">
        <w:rPr>
          <w:rFonts w:ascii="Times New Roman" w:hAnsi="Times New Roman"/>
          <w:color w:val="000000"/>
          <w:w w:val="103"/>
          <w:sz w:val="26"/>
          <w:szCs w:val="26"/>
        </w:rPr>
        <w:t xml:space="preserve">я </w:t>
      </w:r>
      <w:r w:rsidRPr="00010700">
        <w:rPr>
          <w:rFonts w:ascii="Times New Roman" w:hAnsi="Times New Roman"/>
          <w:color w:val="000000"/>
          <w:spacing w:val="-2"/>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ни</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3"/>
          <w:w w:val="103"/>
          <w:sz w:val="26"/>
          <w:szCs w:val="26"/>
        </w:rPr>
        <w:t>у</w:t>
      </w:r>
      <w:r w:rsidRPr="00010700">
        <w:rPr>
          <w:rFonts w:ascii="Times New Roman" w:hAnsi="Times New Roman"/>
          <w:color w:val="000000"/>
          <w:spacing w:val="5"/>
          <w:w w:val="103"/>
          <w:sz w:val="26"/>
          <w:szCs w:val="26"/>
        </w:rPr>
        <w:t>с</w:t>
      </w:r>
      <w:r w:rsidRPr="00010700">
        <w:rPr>
          <w:rFonts w:ascii="Times New Roman" w:hAnsi="Times New Roman"/>
          <w:color w:val="000000"/>
          <w:spacing w:val="-6"/>
          <w:w w:val="103"/>
          <w:sz w:val="26"/>
          <w:szCs w:val="26"/>
        </w:rPr>
        <w:t>л</w:t>
      </w:r>
      <w:r w:rsidRPr="00010700">
        <w:rPr>
          <w:rFonts w:ascii="Times New Roman" w:hAnsi="Times New Roman"/>
          <w:color w:val="000000"/>
          <w:spacing w:val="-4"/>
          <w:w w:val="103"/>
          <w:sz w:val="26"/>
          <w:szCs w:val="26"/>
        </w:rPr>
        <w:t>у</w:t>
      </w:r>
      <w:r w:rsidRPr="00010700">
        <w:rPr>
          <w:rFonts w:ascii="Times New Roman" w:hAnsi="Times New Roman"/>
          <w:color w:val="000000"/>
          <w:spacing w:val="-3"/>
          <w:w w:val="103"/>
          <w:sz w:val="26"/>
          <w:szCs w:val="26"/>
        </w:rPr>
        <w:t>г</w:t>
      </w:r>
      <w:r w:rsidRPr="00010700">
        <w:rPr>
          <w:rFonts w:ascii="Times New Roman" w:hAnsi="Times New Roman"/>
          <w:color w:val="000000"/>
          <w:w w:val="103"/>
          <w:sz w:val="26"/>
          <w:szCs w:val="26"/>
        </w:rPr>
        <w:t xml:space="preserve">и </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к</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мен</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 xml:space="preserve">в. </w:t>
      </w:r>
      <w:r w:rsidRPr="00010700">
        <w:rPr>
          <w:rFonts w:ascii="Times New Roman" w:hAnsi="Times New Roman"/>
          <w:color w:val="000000"/>
          <w:spacing w:val="-6"/>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8"/>
          <w:w w:val="103"/>
          <w:sz w:val="26"/>
          <w:szCs w:val="26"/>
        </w:rPr>
        <w:t>ж</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w w:val="103"/>
          <w:sz w:val="26"/>
          <w:szCs w:val="26"/>
        </w:rPr>
        <w:t xml:space="preserve">ь </w:t>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а</w:t>
      </w:r>
      <w:r w:rsidRPr="00010700">
        <w:rPr>
          <w:rFonts w:ascii="Times New Roman" w:hAnsi="Times New Roman"/>
          <w:color w:val="000000"/>
          <w:spacing w:val="-8"/>
          <w:w w:val="103"/>
          <w:sz w:val="26"/>
          <w:szCs w:val="26"/>
        </w:rPr>
        <w:t>ж</w:t>
      </w:r>
      <w:r w:rsidRPr="00010700">
        <w:rPr>
          <w:rFonts w:ascii="Times New Roman" w:hAnsi="Times New Roman"/>
          <w:color w:val="000000"/>
          <w:spacing w:val="1"/>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о в</w:t>
      </w:r>
      <w:r w:rsidRPr="00010700">
        <w:rPr>
          <w:rFonts w:ascii="Times New Roman" w:hAnsi="Times New Roman"/>
          <w:color w:val="000000"/>
          <w:spacing w:val="2"/>
          <w:w w:val="103"/>
          <w:sz w:val="26"/>
          <w:szCs w:val="26"/>
        </w:rPr>
        <w:t>з</w:t>
      </w:r>
      <w:r w:rsidRPr="00010700">
        <w:rPr>
          <w:rFonts w:ascii="Times New Roman" w:hAnsi="Times New Roman"/>
          <w:color w:val="000000"/>
          <w:spacing w:val="-2"/>
          <w:w w:val="103"/>
          <w:sz w:val="26"/>
          <w:szCs w:val="26"/>
        </w:rPr>
        <w:t>аим</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ей</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 xml:space="preserve">я </w:t>
      </w:r>
      <w:r w:rsidRPr="00010700">
        <w:rPr>
          <w:rFonts w:ascii="Times New Roman" w:hAnsi="Times New Roman"/>
          <w:color w:val="000000"/>
          <w:spacing w:val="-2"/>
          <w:w w:val="103"/>
          <w:sz w:val="26"/>
          <w:szCs w:val="26"/>
        </w:rPr>
        <w:t>н</w:t>
      </w:r>
      <w:r w:rsidRPr="00010700">
        <w:rPr>
          <w:rFonts w:ascii="Times New Roman" w:hAnsi="Times New Roman"/>
          <w:color w:val="000000"/>
          <w:w w:val="103"/>
          <w:sz w:val="26"/>
          <w:szCs w:val="26"/>
        </w:rPr>
        <w:t xml:space="preserve">е </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7"/>
          <w:w w:val="103"/>
          <w:sz w:val="26"/>
          <w:szCs w:val="26"/>
        </w:rPr>
        <w:t>л</w:t>
      </w:r>
      <w:r w:rsidRPr="00010700">
        <w:rPr>
          <w:rFonts w:ascii="Times New Roman" w:hAnsi="Times New Roman"/>
          <w:color w:val="000000"/>
          <w:spacing w:val="-8"/>
          <w:w w:val="103"/>
          <w:sz w:val="26"/>
          <w:szCs w:val="26"/>
        </w:rPr>
        <w:t>ж</w:t>
      </w:r>
      <w:r w:rsidRPr="00010700">
        <w:rPr>
          <w:rFonts w:ascii="Times New Roman" w:hAnsi="Times New Roman"/>
          <w:color w:val="000000"/>
          <w:spacing w:val="-2"/>
          <w:w w:val="103"/>
          <w:sz w:val="26"/>
          <w:szCs w:val="26"/>
        </w:rPr>
        <w:t>н</w:t>
      </w:r>
      <w:r w:rsidRPr="00010700">
        <w:rPr>
          <w:rFonts w:ascii="Times New Roman" w:hAnsi="Times New Roman"/>
          <w:color w:val="000000"/>
          <w:w w:val="103"/>
          <w:sz w:val="26"/>
          <w:szCs w:val="26"/>
        </w:rPr>
        <w:t>а 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в</w:t>
      </w:r>
      <w:r w:rsidRPr="00010700">
        <w:rPr>
          <w:rFonts w:ascii="Times New Roman" w:hAnsi="Times New Roman"/>
          <w:color w:val="000000"/>
          <w:spacing w:val="3"/>
          <w:w w:val="103"/>
          <w:sz w:val="26"/>
          <w:szCs w:val="26"/>
        </w:rPr>
        <w:t>ы</w:t>
      </w:r>
      <w:r w:rsidRPr="00010700">
        <w:rPr>
          <w:rFonts w:ascii="Times New Roman" w:hAnsi="Times New Roman"/>
          <w:color w:val="000000"/>
          <w:spacing w:val="-8"/>
          <w:w w:val="103"/>
          <w:sz w:val="26"/>
          <w:szCs w:val="26"/>
        </w:rPr>
        <w:t>ш</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 xml:space="preserve">ть </w:t>
      </w:r>
      <w:r w:rsidRPr="00010700">
        <w:rPr>
          <w:rFonts w:ascii="Times New Roman" w:hAnsi="Times New Roman"/>
          <w:color w:val="000000"/>
          <w:spacing w:val="-1"/>
          <w:w w:val="103"/>
          <w:sz w:val="26"/>
          <w:szCs w:val="26"/>
        </w:rPr>
        <w:t>1</w:t>
      </w:r>
      <w:r w:rsidRPr="00010700">
        <w:rPr>
          <w:rFonts w:ascii="Times New Roman" w:hAnsi="Times New Roman"/>
          <w:color w:val="000000"/>
          <w:w w:val="103"/>
          <w:sz w:val="26"/>
          <w:szCs w:val="26"/>
        </w:rPr>
        <w:t>5(пя</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а</w:t>
      </w:r>
      <w:r w:rsidRPr="00010700">
        <w:rPr>
          <w:rFonts w:ascii="Times New Roman" w:hAnsi="Times New Roman"/>
          <w:color w:val="000000"/>
          <w:spacing w:val="2"/>
          <w:w w:val="103"/>
          <w:sz w:val="26"/>
          <w:szCs w:val="26"/>
        </w:rPr>
        <w:t>д</w:t>
      </w:r>
      <w:r w:rsidRPr="00010700">
        <w:rPr>
          <w:rFonts w:ascii="Times New Roman" w:hAnsi="Times New Roman"/>
          <w:color w:val="000000"/>
          <w:spacing w:val="4"/>
          <w:w w:val="103"/>
          <w:sz w:val="26"/>
          <w:szCs w:val="26"/>
        </w:rPr>
        <w:t>ц</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и</w:t>
      </w:r>
      <w:r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н</w:t>
      </w:r>
      <w:r w:rsidRPr="00010700">
        <w:rPr>
          <w:rFonts w:ascii="Times New Roman" w:hAnsi="Times New Roman"/>
          <w:color w:val="000000"/>
          <w:spacing w:val="-4"/>
          <w:w w:val="103"/>
          <w:sz w:val="26"/>
          <w:szCs w:val="26"/>
        </w:rPr>
        <w:t>у</w:t>
      </w:r>
      <w:r w:rsidRPr="00010700">
        <w:rPr>
          <w:rFonts w:ascii="Times New Roman" w:hAnsi="Times New Roman"/>
          <w:color w:val="000000"/>
          <w:spacing w:val="1"/>
          <w:w w:val="103"/>
          <w:sz w:val="26"/>
          <w:szCs w:val="26"/>
        </w:rPr>
        <w:t>т</w:t>
      </w:r>
      <w:r w:rsidRPr="00010700">
        <w:rPr>
          <w:rFonts w:ascii="Times New Roman" w:hAnsi="Times New Roman"/>
          <w:color w:val="000000"/>
          <w:w w:val="103"/>
          <w:sz w:val="26"/>
          <w:szCs w:val="26"/>
        </w:rPr>
        <w:t>.</w:t>
      </w:r>
    </w:p>
    <w:p w:rsidR="002C2690" w:rsidRPr="00010700" w:rsidRDefault="002C2690" w:rsidP="002C2690">
      <w:pPr>
        <w:tabs>
          <w:tab w:val="left" w:pos="895"/>
          <w:tab w:val="left" w:pos="1844"/>
          <w:tab w:val="left" w:pos="3190"/>
          <w:tab w:val="left" w:pos="4266"/>
        </w:tabs>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яв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ю 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я</w:t>
      </w:r>
      <w:r w:rsidRPr="00010700">
        <w:rPr>
          <w:rFonts w:ascii="Times New Roman" w:hAnsi="Times New Roman"/>
          <w:color w:val="000000"/>
          <w:spacing w:val="-3"/>
          <w:w w:val="103"/>
          <w:sz w:val="26"/>
          <w:szCs w:val="26"/>
        </w:rPr>
        <w:t>е</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я в</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з</w:t>
      </w:r>
      <w:r w:rsidRPr="00010700">
        <w:rPr>
          <w:rFonts w:ascii="Times New Roman" w:hAnsi="Times New Roman"/>
          <w:color w:val="000000"/>
          <w:spacing w:val="-1"/>
          <w:w w:val="103"/>
          <w:sz w:val="26"/>
          <w:szCs w:val="26"/>
        </w:rPr>
        <w:t>м</w:t>
      </w:r>
      <w:r w:rsidRPr="00010700">
        <w:rPr>
          <w:rFonts w:ascii="Times New Roman" w:hAnsi="Times New Roman"/>
          <w:color w:val="000000"/>
          <w:spacing w:val="-2"/>
          <w:w w:val="103"/>
          <w:sz w:val="26"/>
          <w:szCs w:val="26"/>
        </w:rPr>
        <w:t>о</w:t>
      </w:r>
      <w:r w:rsidRPr="00010700">
        <w:rPr>
          <w:rFonts w:ascii="Times New Roman" w:hAnsi="Times New Roman"/>
          <w:color w:val="000000"/>
          <w:spacing w:val="-9"/>
          <w:w w:val="103"/>
          <w:sz w:val="26"/>
          <w:szCs w:val="26"/>
        </w:rPr>
        <w:t>ж</w:t>
      </w:r>
      <w:r w:rsidRPr="00010700">
        <w:rPr>
          <w:rFonts w:ascii="Times New Roman" w:hAnsi="Times New Roman"/>
          <w:color w:val="000000"/>
          <w:spacing w:val="-2"/>
          <w:w w:val="103"/>
          <w:sz w:val="26"/>
          <w:szCs w:val="26"/>
        </w:rPr>
        <w:t>но</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w w:val="103"/>
          <w:sz w:val="26"/>
          <w:szCs w:val="26"/>
        </w:rPr>
        <w:t>ь п</w:t>
      </w:r>
      <w:r w:rsidRPr="00010700">
        <w:rPr>
          <w:rFonts w:ascii="Times New Roman" w:hAnsi="Times New Roman"/>
          <w:color w:val="000000"/>
          <w:spacing w:val="-3"/>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ч</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я </w:t>
      </w:r>
      <w:r w:rsidRPr="00010700">
        <w:rPr>
          <w:rFonts w:ascii="Times New Roman" w:hAnsi="Times New Roman"/>
          <w:color w:val="000000"/>
          <w:spacing w:val="-2"/>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ни</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3"/>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4"/>
          <w:w w:val="103"/>
          <w:sz w:val="26"/>
          <w:szCs w:val="26"/>
        </w:rPr>
        <w:t>уг</w:t>
      </w:r>
      <w:r w:rsidRPr="00010700">
        <w:rPr>
          <w:rFonts w:ascii="Times New Roman" w:hAnsi="Times New Roman"/>
          <w:color w:val="000000"/>
          <w:w w:val="103"/>
          <w:sz w:val="26"/>
          <w:szCs w:val="26"/>
        </w:rPr>
        <w:t>и через МФЦ.</w:t>
      </w:r>
    </w:p>
    <w:p w:rsidR="002C2690" w:rsidRPr="00010700" w:rsidRDefault="002C2690" w:rsidP="002C2690">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spacing w:val="-5"/>
          <w:w w:val="103"/>
          <w:sz w:val="26"/>
          <w:szCs w:val="26"/>
        </w:rPr>
        <w:t>П</w:t>
      </w:r>
      <w:r w:rsidRPr="00010700">
        <w:rPr>
          <w:rFonts w:ascii="Times New Roman" w:hAnsi="Times New Roman"/>
          <w:color w:val="000000"/>
          <w:spacing w:val="-3"/>
          <w:w w:val="103"/>
          <w:sz w:val="26"/>
          <w:szCs w:val="26"/>
        </w:rPr>
        <w:t>р</w:t>
      </w:r>
      <w:r w:rsidRPr="00010700">
        <w:rPr>
          <w:rFonts w:ascii="Times New Roman" w:hAnsi="Times New Roman"/>
          <w:color w:val="000000"/>
          <w:w w:val="103"/>
          <w:sz w:val="26"/>
          <w:szCs w:val="26"/>
        </w:rPr>
        <w:t xml:space="preserve">и </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к</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з</w:t>
      </w:r>
      <w:r w:rsidRPr="00010700">
        <w:rPr>
          <w:rFonts w:ascii="Times New Roman" w:hAnsi="Times New Roman"/>
          <w:color w:val="000000"/>
          <w:spacing w:val="-2"/>
          <w:w w:val="103"/>
          <w:sz w:val="26"/>
          <w:szCs w:val="26"/>
        </w:rPr>
        <w:t>ани</w:t>
      </w:r>
      <w:r w:rsidRPr="00010700">
        <w:rPr>
          <w:rFonts w:ascii="Times New Roman" w:hAnsi="Times New Roman"/>
          <w:color w:val="000000"/>
          <w:w w:val="103"/>
          <w:sz w:val="26"/>
          <w:szCs w:val="26"/>
        </w:rPr>
        <w:t xml:space="preserve">и </w:t>
      </w:r>
      <w:r w:rsidRPr="00010700">
        <w:rPr>
          <w:rFonts w:ascii="Times New Roman" w:hAnsi="Times New Roman"/>
          <w:color w:val="000000"/>
          <w:spacing w:val="-1"/>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ни</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3"/>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4"/>
          <w:w w:val="103"/>
          <w:sz w:val="26"/>
          <w:szCs w:val="26"/>
        </w:rPr>
        <w:t>уг</w:t>
      </w:r>
      <w:r w:rsidRPr="00010700">
        <w:rPr>
          <w:rFonts w:ascii="Times New Roman" w:hAnsi="Times New Roman"/>
          <w:color w:val="000000"/>
          <w:w w:val="103"/>
          <w:sz w:val="26"/>
          <w:szCs w:val="26"/>
        </w:rPr>
        <w:t xml:space="preserve">и </w:t>
      </w:r>
      <w:r w:rsidRPr="00010700">
        <w:rPr>
          <w:rFonts w:ascii="Times New Roman" w:hAnsi="Times New Roman"/>
          <w:color w:val="000000"/>
          <w:spacing w:val="2"/>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яв</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 xml:space="preserve">ю </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б</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ч</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ае</w:t>
      </w:r>
      <w:r w:rsidRPr="00010700">
        <w:rPr>
          <w:rFonts w:ascii="Times New Roman" w:hAnsi="Times New Roman"/>
          <w:color w:val="000000"/>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я в</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з</w:t>
      </w:r>
      <w:r w:rsidRPr="00010700">
        <w:rPr>
          <w:rFonts w:ascii="Times New Roman" w:hAnsi="Times New Roman"/>
          <w:color w:val="000000"/>
          <w:spacing w:val="-1"/>
          <w:w w:val="103"/>
          <w:sz w:val="26"/>
          <w:szCs w:val="26"/>
        </w:rPr>
        <w:t>м</w:t>
      </w:r>
      <w:r w:rsidRPr="00010700">
        <w:rPr>
          <w:rFonts w:ascii="Times New Roman" w:hAnsi="Times New Roman"/>
          <w:color w:val="000000"/>
          <w:spacing w:val="-2"/>
          <w:w w:val="103"/>
          <w:sz w:val="26"/>
          <w:szCs w:val="26"/>
        </w:rPr>
        <w:t>о</w:t>
      </w:r>
      <w:r w:rsidRPr="00010700">
        <w:rPr>
          <w:rFonts w:ascii="Times New Roman" w:hAnsi="Times New Roman"/>
          <w:color w:val="000000"/>
          <w:spacing w:val="-9"/>
          <w:w w:val="103"/>
          <w:sz w:val="26"/>
          <w:szCs w:val="26"/>
        </w:rPr>
        <w:t>ж</w:t>
      </w:r>
      <w:r w:rsidRPr="00010700">
        <w:rPr>
          <w:rFonts w:ascii="Times New Roman" w:hAnsi="Times New Roman"/>
          <w:color w:val="000000"/>
          <w:spacing w:val="-2"/>
          <w:w w:val="103"/>
          <w:sz w:val="26"/>
          <w:szCs w:val="26"/>
        </w:rPr>
        <w:t>но</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w w:val="103"/>
          <w:sz w:val="26"/>
          <w:szCs w:val="26"/>
        </w:rPr>
        <w:t>ь п</w:t>
      </w:r>
      <w:r w:rsidRPr="00010700">
        <w:rPr>
          <w:rFonts w:ascii="Times New Roman" w:hAnsi="Times New Roman"/>
          <w:color w:val="000000"/>
          <w:spacing w:val="-2"/>
          <w:w w:val="103"/>
          <w:sz w:val="26"/>
          <w:szCs w:val="26"/>
        </w:rPr>
        <w:t>о</w:t>
      </w:r>
      <w:r w:rsidRPr="00010700">
        <w:rPr>
          <w:rFonts w:ascii="Times New Roman" w:hAnsi="Times New Roman"/>
          <w:color w:val="000000"/>
          <w:spacing w:val="-7"/>
          <w:w w:val="103"/>
          <w:sz w:val="26"/>
          <w:szCs w:val="26"/>
        </w:rPr>
        <w:t>л</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ч</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я </w:t>
      </w:r>
      <w:r w:rsidRPr="00010700">
        <w:rPr>
          <w:rFonts w:ascii="Times New Roman" w:hAnsi="Times New Roman"/>
          <w:color w:val="000000"/>
          <w:spacing w:val="-2"/>
          <w:w w:val="103"/>
          <w:sz w:val="26"/>
          <w:szCs w:val="26"/>
        </w:rPr>
        <w:t>ин</w:t>
      </w:r>
      <w:r w:rsidRPr="00010700">
        <w:rPr>
          <w:rFonts w:ascii="Times New Roman" w:hAnsi="Times New Roman"/>
          <w:color w:val="000000"/>
          <w:spacing w:val="-11"/>
          <w:w w:val="103"/>
          <w:sz w:val="26"/>
          <w:szCs w:val="26"/>
        </w:rPr>
        <w:t>ф</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рм</w:t>
      </w:r>
      <w:r w:rsidRPr="00010700">
        <w:rPr>
          <w:rFonts w:ascii="Times New Roman" w:hAnsi="Times New Roman"/>
          <w:color w:val="000000"/>
          <w:spacing w:val="-3"/>
          <w:w w:val="103"/>
          <w:sz w:val="26"/>
          <w:szCs w:val="26"/>
        </w:rPr>
        <w:t>а</w:t>
      </w:r>
      <w:r w:rsidRPr="00010700">
        <w:rPr>
          <w:rFonts w:ascii="Times New Roman" w:hAnsi="Times New Roman"/>
          <w:color w:val="000000"/>
          <w:spacing w:val="3"/>
          <w:w w:val="103"/>
          <w:sz w:val="26"/>
          <w:szCs w:val="26"/>
        </w:rPr>
        <w:t>ц</w:t>
      </w:r>
      <w:r w:rsidRPr="00010700">
        <w:rPr>
          <w:rFonts w:ascii="Times New Roman" w:hAnsi="Times New Roman"/>
          <w:color w:val="000000"/>
          <w:spacing w:val="-1"/>
          <w:w w:val="103"/>
          <w:sz w:val="26"/>
          <w:szCs w:val="26"/>
        </w:rPr>
        <w:t>и</w:t>
      </w:r>
      <w:r w:rsidRPr="00010700">
        <w:rPr>
          <w:rFonts w:ascii="Times New Roman" w:hAnsi="Times New Roman"/>
          <w:color w:val="000000"/>
          <w:w w:val="103"/>
          <w:sz w:val="26"/>
          <w:szCs w:val="26"/>
        </w:rPr>
        <w:t xml:space="preserve">и о </w:t>
      </w:r>
      <w:r w:rsidRPr="00010700">
        <w:rPr>
          <w:rFonts w:ascii="Times New Roman" w:hAnsi="Times New Roman"/>
          <w:color w:val="000000"/>
          <w:spacing w:val="-3"/>
          <w:w w:val="103"/>
          <w:sz w:val="26"/>
          <w:szCs w:val="26"/>
        </w:rPr>
        <w:t>х</w:t>
      </w:r>
      <w:r w:rsidRPr="00010700">
        <w:rPr>
          <w:rFonts w:ascii="Times New Roman" w:hAnsi="Times New Roman"/>
          <w:color w:val="000000"/>
          <w:spacing w:val="-2"/>
          <w:w w:val="103"/>
          <w:sz w:val="26"/>
          <w:szCs w:val="26"/>
        </w:rPr>
        <w:t>о</w:t>
      </w:r>
      <w:r w:rsidRPr="00010700">
        <w:rPr>
          <w:rFonts w:ascii="Times New Roman" w:hAnsi="Times New Roman"/>
          <w:color w:val="000000"/>
          <w:spacing w:val="2"/>
          <w:w w:val="103"/>
          <w:sz w:val="26"/>
          <w:szCs w:val="26"/>
        </w:rPr>
        <w:t>д</w:t>
      </w:r>
      <w:r w:rsidRPr="00010700">
        <w:rPr>
          <w:rFonts w:ascii="Times New Roman" w:hAnsi="Times New Roman"/>
          <w:color w:val="000000"/>
          <w:w w:val="103"/>
          <w:sz w:val="26"/>
          <w:szCs w:val="26"/>
        </w:rPr>
        <w:t>е п</w:t>
      </w:r>
      <w:r w:rsidRPr="00010700">
        <w:rPr>
          <w:rFonts w:ascii="Times New Roman" w:hAnsi="Times New Roman"/>
          <w:color w:val="000000"/>
          <w:spacing w:val="-2"/>
          <w:w w:val="103"/>
          <w:sz w:val="26"/>
          <w:szCs w:val="26"/>
        </w:rPr>
        <w:t>ре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ни</w:t>
      </w:r>
      <w:r w:rsidRPr="00010700">
        <w:rPr>
          <w:rFonts w:ascii="Times New Roman" w:hAnsi="Times New Roman"/>
          <w:color w:val="000000"/>
          <w:w w:val="103"/>
          <w:sz w:val="26"/>
          <w:szCs w:val="26"/>
        </w:rPr>
        <w:t xml:space="preserve">я </w:t>
      </w:r>
      <w:r w:rsidRPr="00010700">
        <w:rPr>
          <w:rFonts w:ascii="Times New Roman" w:hAnsi="Times New Roman"/>
          <w:color w:val="000000"/>
          <w:spacing w:val="-1"/>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3"/>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6"/>
          <w:w w:val="103"/>
          <w:sz w:val="26"/>
          <w:szCs w:val="26"/>
        </w:rPr>
        <w:t>л</w:t>
      </w:r>
      <w:r w:rsidRPr="00010700">
        <w:rPr>
          <w:rFonts w:ascii="Times New Roman" w:hAnsi="Times New Roman"/>
          <w:color w:val="000000"/>
          <w:spacing w:val="-4"/>
          <w:w w:val="103"/>
          <w:sz w:val="26"/>
          <w:szCs w:val="26"/>
        </w:rPr>
        <w:t>у</w:t>
      </w:r>
      <w:r w:rsidRPr="00010700">
        <w:rPr>
          <w:rFonts w:ascii="Times New Roman" w:hAnsi="Times New Roman"/>
          <w:color w:val="000000"/>
          <w:spacing w:val="-3"/>
          <w:w w:val="103"/>
          <w:sz w:val="26"/>
          <w:szCs w:val="26"/>
        </w:rPr>
        <w:t>г</w:t>
      </w:r>
      <w:r w:rsidRPr="00010700">
        <w:rPr>
          <w:rFonts w:ascii="Times New Roman" w:hAnsi="Times New Roman"/>
          <w:color w:val="000000"/>
          <w:w w:val="103"/>
          <w:sz w:val="26"/>
          <w:szCs w:val="26"/>
        </w:rPr>
        <w:t xml:space="preserve">и </w:t>
      </w:r>
      <w:r w:rsidRPr="00010700">
        <w:rPr>
          <w:rFonts w:ascii="Times New Roman" w:hAnsi="Times New Roman"/>
          <w:color w:val="000000"/>
          <w:spacing w:val="-1"/>
          <w:w w:val="103"/>
          <w:sz w:val="26"/>
          <w:szCs w:val="26"/>
        </w:rPr>
        <w:t>н</w:t>
      </w:r>
      <w:r w:rsidRPr="00010700">
        <w:rPr>
          <w:rFonts w:ascii="Times New Roman" w:hAnsi="Times New Roman"/>
          <w:color w:val="000000"/>
          <w:w w:val="103"/>
          <w:sz w:val="26"/>
          <w:szCs w:val="26"/>
        </w:rPr>
        <w:t xml:space="preserve">а </w:t>
      </w:r>
      <w:r w:rsidRPr="00010700">
        <w:rPr>
          <w:rFonts w:ascii="Times New Roman" w:hAnsi="Times New Roman"/>
          <w:color w:val="000000"/>
          <w:spacing w:val="-1"/>
          <w:w w:val="103"/>
          <w:sz w:val="26"/>
          <w:szCs w:val="26"/>
        </w:rPr>
        <w:t>о</w:t>
      </w:r>
      <w:r w:rsidRPr="00010700">
        <w:rPr>
          <w:rFonts w:ascii="Times New Roman" w:hAnsi="Times New Roman"/>
          <w:color w:val="000000"/>
          <w:spacing w:val="-12"/>
          <w:w w:val="103"/>
          <w:sz w:val="26"/>
          <w:szCs w:val="26"/>
        </w:rPr>
        <w:t>ф</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 xml:space="preserve">м </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а</w:t>
      </w:r>
      <w:r w:rsidRPr="00010700">
        <w:rPr>
          <w:rFonts w:ascii="Times New Roman" w:hAnsi="Times New Roman"/>
          <w:color w:val="000000"/>
          <w:spacing w:val="-3"/>
          <w:w w:val="103"/>
          <w:sz w:val="26"/>
          <w:szCs w:val="26"/>
        </w:rPr>
        <w:t>й</w:t>
      </w:r>
      <w:r w:rsidRPr="00010700">
        <w:rPr>
          <w:rFonts w:ascii="Times New Roman" w:hAnsi="Times New Roman"/>
          <w:color w:val="000000"/>
          <w:spacing w:val="1"/>
          <w:w w:val="103"/>
          <w:sz w:val="26"/>
          <w:szCs w:val="26"/>
        </w:rPr>
        <w:t>т</w:t>
      </w:r>
      <w:r w:rsidRPr="00010700">
        <w:rPr>
          <w:rFonts w:ascii="Times New Roman" w:hAnsi="Times New Roman"/>
          <w:color w:val="000000"/>
          <w:w w:val="103"/>
          <w:sz w:val="26"/>
          <w:szCs w:val="26"/>
        </w:rPr>
        <w:t xml:space="preserve">е </w:t>
      </w:r>
      <w:r w:rsidRPr="00010700">
        <w:rPr>
          <w:rFonts w:ascii="Times New Roman" w:hAnsi="Times New Roman"/>
          <w:color w:val="454545"/>
          <w:sz w:val="26"/>
          <w:szCs w:val="26"/>
        </w:rPr>
        <w:t>Управление труда и</w:t>
      </w:r>
      <w:r w:rsidRPr="00010700">
        <w:rPr>
          <w:rFonts w:ascii="Times New Roman" w:hAnsi="Times New Roman"/>
          <w:b/>
          <w:color w:val="454545"/>
          <w:sz w:val="26"/>
          <w:szCs w:val="26"/>
        </w:rPr>
        <w:t xml:space="preserve"> </w:t>
      </w:r>
      <w:r w:rsidRPr="00010700">
        <w:rPr>
          <w:rFonts w:ascii="Times New Roman" w:hAnsi="Times New Roman"/>
          <w:color w:val="454545"/>
          <w:sz w:val="26"/>
          <w:szCs w:val="26"/>
        </w:rPr>
        <w:t>социальной защиты населения</w:t>
      </w:r>
      <w:r w:rsidRPr="00010700">
        <w:rPr>
          <w:rFonts w:ascii="Times New Roman" w:hAnsi="Times New Roman"/>
          <w:color w:val="000000"/>
          <w:w w:val="103"/>
          <w:sz w:val="26"/>
          <w:szCs w:val="26"/>
        </w:rPr>
        <w:t xml:space="preserve">, а </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spacing w:val="3"/>
          <w:w w:val="103"/>
          <w:sz w:val="26"/>
          <w:szCs w:val="26"/>
        </w:rPr>
        <w:t>к</w:t>
      </w:r>
      <w:r w:rsidRPr="00010700">
        <w:rPr>
          <w:rFonts w:ascii="Times New Roman" w:hAnsi="Times New Roman"/>
          <w:color w:val="000000"/>
          <w:spacing w:val="-7"/>
          <w:w w:val="103"/>
          <w:sz w:val="26"/>
          <w:szCs w:val="26"/>
        </w:rPr>
        <w:t>ж</w:t>
      </w:r>
      <w:r w:rsidRPr="00010700">
        <w:rPr>
          <w:rFonts w:ascii="Times New Roman" w:hAnsi="Times New Roman"/>
          <w:color w:val="000000"/>
          <w:w w:val="103"/>
          <w:sz w:val="26"/>
          <w:szCs w:val="26"/>
        </w:rPr>
        <w:t>е п</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м </w:t>
      </w:r>
      <w:r w:rsidRPr="00010700">
        <w:rPr>
          <w:rFonts w:ascii="Times New Roman" w:hAnsi="Times New Roman"/>
          <w:color w:val="000000"/>
          <w:spacing w:val="1"/>
          <w:w w:val="103"/>
          <w:sz w:val="26"/>
          <w:szCs w:val="26"/>
        </w:rPr>
        <w:t>Е</w:t>
      </w:r>
      <w:r w:rsidRPr="00010700">
        <w:rPr>
          <w:rFonts w:ascii="Times New Roman" w:hAnsi="Times New Roman"/>
          <w:color w:val="000000"/>
          <w:spacing w:val="3"/>
          <w:w w:val="103"/>
          <w:sz w:val="26"/>
          <w:szCs w:val="26"/>
        </w:rPr>
        <w:t>д</w:t>
      </w:r>
      <w:r w:rsidRPr="00010700">
        <w:rPr>
          <w:rFonts w:ascii="Times New Roman" w:hAnsi="Times New Roman"/>
          <w:color w:val="000000"/>
          <w:spacing w:val="-2"/>
          <w:w w:val="103"/>
          <w:sz w:val="26"/>
          <w:szCs w:val="26"/>
        </w:rPr>
        <w:t>ин</w:t>
      </w:r>
      <w:r w:rsidRPr="00010700">
        <w:rPr>
          <w:rFonts w:ascii="Times New Roman" w:hAnsi="Times New Roman"/>
          <w:color w:val="000000"/>
          <w:spacing w:val="-3"/>
          <w:w w:val="103"/>
          <w:sz w:val="26"/>
          <w:szCs w:val="26"/>
        </w:rPr>
        <w:t>ог</w:t>
      </w:r>
      <w:r w:rsidRPr="00010700">
        <w:rPr>
          <w:rFonts w:ascii="Times New Roman" w:hAnsi="Times New Roman"/>
          <w:color w:val="000000"/>
          <w:w w:val="103"/>
          <w:sz w:val="26"/>
          <w:szCs w:val="26"/>
        </w:rPr>
        <w:t>о п</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р</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а</w:t>
      </w:r>
      <w:r w:rsidRPr="00010700">
        <w:rPr>
          <w:rFonts w:ascii="Times New Roman" w:hAnsi="Times New Roman"/>
          <w:color w:val="000000"/>
          <w:w w:val="103"/>
          <w:sz w:val="26"/>
          <w:szCs w:val="26"/>
        </w:rPr>
        <w:t>.</w:t>
      </w:r>
    </w:p>
    <w:p w:rsidR="00E6510B" w:rsidRPr="00010700" w:rsidRDefault="00E6510B" w:rsidP="00B27476">
      <w:pPr>
        <w:spacing w:line="23" w:lineRule="atLeast"/>
        <w:jc w:val="both"/>
        <w:rPr>
          <w:rFonts w:ascii="Times New Roman" w:hAnsi="Times New Roman"/>
          <w:b/>
          <w:color w:val="000000"/>
          <w:w w:val="103"/>
          <w:sz w:val="26"/>
          <w:szCs w:val="26"/>
        </w:rPr>
      </w:pPr>
      <w:r w:rsidRPr="00010700">
        <w:rPr>
          <w:rFonts w:ascii="Times New Roman" w:hAnsi="Times New Roman"/>
          <w:b/>
          <w:color w:val="000000"/>
          <w:spacing w:val="-2"/>
          <w:w w:val="103"/>
          <w:sz w:val="26"/>
          <w:szCs w:val="26"/>
        </w:rPr>
        <w:t>2</w:t>
      </w:r>
      <w:r w:rsidRPr="00010700">
        <w:rPr>
          <w:rFonts w:ascii="Times New Roman" w:hAnsi="Times New Roman"/>
          <w:b/>
          <w:color w:val="000000"/>
          <w:spacing w:val="-1"/>
          <w:w w:val="103"/>
          <w:sz w:val="26"/>
          <w:szCs w:val="26"/>
        </w:rPr>
        <w:t>.</w:t>
      </w:r>
      <w:r w:rsidRPr="00010700">
        <w:rPr>
          <w:rFonts w:ascii="Times New Roman" w:hAnsi="Times New Roman"/>
          <w:b/>
          <w:color w:val="000000"/>
          <w:spacing w:val="-3"/>
          <w:w w:val="103"/>
          <w:sz w:val="26"/>
          <w:szCs w:val="26"/>
        </w:rPr>
        <w:t>1</w:t>
      </w:r>
      <w:r w:rsidR="001F2D12">
        <w:rPr>
          <w:rFonts w:ascii="Times New Roman" w:hAnsi="Times New Roman"/>
          <w:b/>
          <w:color w:val="000000"/>
          <w:spacing w:val="-3"/>
          <w:w w:val="103"/>
          <w:sz w:val="26"/>
          <w:szCs w:val="26"/>
        </w:rPr>
        <w:t>6</w:t>
      </w:r>
      <w:r w:rsidRPr="00010700">
        <w:rPr>
          <w:rFonts w:ascii="Times New Roman" w:hAnsi="Times New Roman"/>
          <w:b/>
          <w:color w:val="000000"/>
          <w:w w:val="103"/>
          <w:sz w:val="26"/>
          <w:szCs w:val="26"/>
        </w:rPr>
        <w:t xml:space="preserve">. </w:t>
      </w:r>
      <w:r w:rsidRPr="00010700">
        <w:rPr>
          <w:rFonts w:ascii="Times New Roman" w:hAnsi="Times New Roman"/>
          <w:b/>
          <w:color w:val="000000"/>
          <w:spacing w:val="2"/>
          <w:w w:val="103"/>
          <w:sz w:val="26"/>
          <w:szCs w:val="26"/>
        </w:rPr>
        <w:t>И</w:t>
      </w:r>
      <w:r w:rsidRPr="00010700">
        <w:rPr>
          <w:rFonts w:ascii="Times New Roman" w:hAnsi="Times New Roman"/>
          <w:b/>
          <w:color w:val="000000"/>
          <w:spacing w:val="-1"/>
          <w:w w:val="103"/>
          <w:sz w:val="26"/>
          <w:szCs w:val="26"/>
        </w:rPr>
        <w:t>н</w:t>
      </w:r>
      <w:r w:rsidRPr="00010700">
        <w:rPr>
          <w:rFonts w:ascii="Times New Roman" w:hAnsi="Times New Roman"/>
          <w:b/>
          <w:color w:val="000000"/>
          <w:spacing w:val="2"/>
          <w:w w:val="103"/>
          <w:sz w:val="26"/>
          <w:szCs w:val="26"/>
        </w:rPr>
        <w:t>ы</w:t>
      </w:r>
      <w:r w:rsidRPr="00010700">
        <w:rPr>
          <w:rFonts w:ascii="Times New Roman" w:hAnsi="Times New Roman"/>
          <w:b/>
          <w:color w:val="000000"/>
          <w:w w:val="103"/>
          <w:sz w:val="26"/>
          <w:szCs w:val="26"/>
        </w:rPr>
        <w:t xml:space="preserve">е </w:t>
      </w:r>
      <w:r w:rsidRPr="00010700">
        <w:rPr>
          <w:rFonts w:ascii="Times New Roman" w:hAnsi="Times New Roman"/>
          <w:b/>
          <w:color w:val="000000"/>
          <w:spacing w:val="2"/>
          <w:w w:val="103"/>
          <w:sz w:val="26"/>
          <w:szCs w:val="26"/>
        </w:rPr>
        <w:t>т</w:t>
      </w:r>
      <w:r w:rsidRPr="00010700">
        <w:rPr>
          <w:rFonts w:ascii="Times New Roman" w:hAnsi="Times New Roman"/>
          <w:b/>
          <w:color w:val="000000"/>
          <w:spacing w:val="-2"/>
          <w:w w:val="103"/>
          <w:sz w:val="26"/>
          <w:szCs w:val="26"/>
        </w:rPr>
        <w:t>ре</w:t>
      </w:r>
      <w:r w:rsidRPr="00010700">
        <w:rPr>
          <w:rFonts w:ascii="Times New Roman" w:hAnsi="Times New Roman"/>
          <w:b/>
          <w:color w:val="000000"/>
          <w:spacing w:val="3"/>
          <w:w w:val="103"/>
          <w:sz w:val="26"/>
          <w:szCs w:val="26"/>
        </w:rPr>
        <w:t>б</w:t>
      </w:r>
      <w:r w:rsidRPr="00010700">
        <w:rPr>
          <w:rFonts w:ascii="Times New Roman" w:hAnsi="Times New Roman"/>
          <w:b/>
          <w:color w:val="000000"/>
          <w:spacing w:val="-2"/>
          <w:w w:val="103"/>
          <w:sz w:val="26"/>
          <w:szCs w:val="26"/>
        </w:rPr>
        <w:t>о</w:t>
      </w:r>
      <w:r w:rsidRPr="00010700">
        <w:rPr>
          <w:rFonts w:ascii="Times New Roman" w:hAnsi="Times New Roman"/>
          <w:b/>
          <w:color w:val="000000"/>
          <w:w w:val="103"/>
          <w:sz w:val="26"/>
          <w:szCs w:val="26"/>
        </w:rPr>
        <w:t>в</w:t>
      </w:r>
      <w:r w:rsidRPr="00010700">
        <w:rPr>
          <w:rFonts w:ascii="Times New Roman" w:hAnsi="Times New Roman"/>
          <w:b/>
          <w:color w:val="000000"/>
          <w:spacing w:val="-1"/>
          <w:w w:val="103"/>
          <w:sz w:val="26"/>
          <w:szCs w:val="26"/>
        </w:rPr>
        <w:t>а</w:t>
      </w:r>
      <w:r w:rsidRPr="00010700">
        <w:rPr>
          <w:rFonts w:ascii="Times New Roman" w:hAnsi="Times New Roman"/>
          <w:b/>
          <w:color w:val="000000"/>
          <w:spacing w:val="-2"/>
          <w:w w:val="103"/>
          <w:sz w:val="26"/>
          <w:szCs w:val="26"/>
        </w:rPr>
        <w:t>н</w:t>
      </w:r>
      <w:r w:rsidRPr="00010700">
        <w:rPr>
          <w:rFonts w:ascii="Times New Roman" w:hAnsi="Times New Roman"/>
          <w:b/>
          <w:color w:val="000000"/>
          <w:spacing w:val="-3"/>
          <w:w w:val="103"/>
          <w:sz w:val="26"/>
          <w:szCs w:val="26"/>
        </w:rPr>
        <w:t>и</w:t>
      </w:r>
      <w:r w:rsidRPr="00010700">
        <w:rPr>
          <w:rFonts w:ascii="Times New Roman" w:hAnsi="Times New Roman"/>
          <w:b/>
          <w:color w:val="000000"/>
          <w:spacing w:val="-1"/>
          <w:w w:val="103"/>
          <w:sz w:val="26"/>
          <w:szCs w:val="26"/>
        </w:rPr>
        <w:t>я</w:t>
      </w:r>
      <w:r w:rsidRPr="00010700">
        <w:rPr>
          <w:rFonts w:ascii="Times New Roman" w:hAnsi="Times New Roman"/>
          <w:b/>
          <w:color w:val="000000"/>
          <w:w w:val="103"/>
          <w:sz w:val="26"/>
          <w:szCs w:val="26"/>
        </w:rPr>
        <w:t xml:space="preserve">, в </w:t>
      </w:r>
      <w:r w:rsidRPr="00010700">
        <w:rPr>
          <w:rFonts w:ascii="Times New Roman" w:hAnsi="Times New Roman"/>
          <w:b/>
          <w:color w:val="000000"/>
          <w:spacing w:val="1"/>
          <w:w w:val="103"/>
          <w:sz w:val="26"/>
          <w:szCs w:val="26"/>
        </w:rPr>
        <w:t>т</w:t>
      </w:r>
      <w:r w:rsidRPr="00010700">
        <w:rPr>
          <w:rFonts w:ascii="Times New Roman" w:hAnsi="Times New Roman"/>
          <w:b/>
          <w:color w:val="000000"/>
          <w:spacing w:val="-1"/>
          <w:w w:val="103"/>
          <w:sz w:val="26"/>
          <w:szCs w:val="26"/>
        </w:rPr>
        <w:t>о</w:t>
      </w:r>
      <w:r w:rsidRPr="00010700">
        <w:rPr>
          <w:rFonts w:ascii="Times New Roman" w:hAnsi="Times New Roman"/>
          <w:b/>
          <w:color w:val="000000"/>
          <w:w w:val="103"/>
          <w:sz w:val="26"/>
          <w:szCs w:val="26"/>
        </w:rPr>
        <w:t xml:space="preserve">м </w:t>
      </w:r>
      <w:r w:rsidRPr="00010700">
        <w:rPr>
          <w:rFonts w:ascii="Times New Roman" w:hAnsi="Times New Roman"/>
          <w:b/>
          <w:color w:val="000000"/>
          <w:spacing w:val="2"/>
          <w:w w:val="103"/>
          <w:sz w:val="26"/>
          <w:szCs w:val="26"/>
        </w:rPr>
        <w:t>ч</w:t>
      </w:r>
      <w:r w:rsidRPr="00010700">
        <w:rPr>
          <w:rFonts w:ascii="Times New Roman" w:hAnsi="Times New Roman"/>
          <w:b/>
          <w:color w:val="000000"/>
          <w:spacing w:val="-1"/>
          <w:w w:val="103"/>
          <w:sz w:val="26"/>
          <w:szCs w:val="26"/>
        </w:rPr>
        <w:t>и</w:t>
      </w:r>
      <w:r w:rsidRPr="00010700">
        <w:rPr>
          <w:rFonts w:ascii="Times New Roman" w:hAnsi="Times New Roman"/>
          <w:b/>
          <w:color w:val="000000"/>
          <w:spacing w:val="4"/>
          <w:w w:val="103"/>
          <w:sz w:val="26"/>
          <w:szCs w:val="26"/>
        </w:rPr>
        <w:t>с</w:t>
      </w:r>
      <w:r w:rsidRPr="00010700">
        <w:rPr>
          <w:rFonts w:ascii="Times New Roman" w:hAnsi="Times New Roman"/>
          <w:b/>
          <w:color w:val="000000"/>
          <w:spacing w:val="-6"/>
          <w:w w:val="103"/>
          <w:sz w:val="26"/>
          <w:szCs w:val="26"/>
        </w:rPr>
        <w:t>л</w:t>
      </w:r>
      <w:r w:rsidRPr="00010700">
        <w:rPr>
          <w:rFonts w:ascii="Times New Roman" w:hAnsi="Times New Roman"/>
          <w:b/>
          <w:color w:val="000000"/>
          <w:w w:val="103"/>
          <w:sz w:val="26"/>
          <w:szCs w:val="26"/>
        </w:rPr>
        <w:t xml:space="preserve">е </w:t>
      </w:r>
      <w:r w:rsidRPr="00010700">
        <w:rPr>
          <w:rFonts w:ascii="Times New Roman" w:hAnsi="Times New Roman"/>
          <w:b/>
          <w:color w:val="000000"/>
          <w:spacing w:val="-3"/>
          <w:w w:val="103"/>
          <w:sz w:val="26"/>
          <w:szCs w:val="26"/>
        </w:rPr>
        <w:t>у</w:t>
      </w:r>
      <w:r w:rsidRPr="00010700">
        <w:rPr>
          <w:rFonts w:ascii="Times New Roman" w:hAnsi="Times New Roman"/>
          <w:b/>
          <w:color w:val="000000"/>
          <w:spacing w:val="2"/>
          <w:w w:val="103"/>
          <w:sz w:val="26"/>
          <w:szCs w:val="26"/>
        </w:rPr>
        <w:t>ч</w:t>
      </w:r>
      <w:r w:rsidRPr="00010700">
        <w:rPr>
          <w:rFonts w:ascii="Times New Roman" w:hAnsi="Times New Roman"/>
          <w:b/>
          <w:color w:val="000000"/>
          <w:spacing w:val="-2"/>
          <w:w w:val="103"/>
          <w:sz w:val="26"/>
          <w:szCs w:val="26"/>
        </w:rPr>
        <w:t>и</w:t>
      </w:r>
      <w:r w:rsidRPr="00010700">
        <w:rPr>
          <w:rFonts w:ascii="Times New Roman" w:hAnsi="Times New Roman"/>
          <w:b/>
          <w:color w:val="000000"/>
          <w:spacing w:val="1"/>
          <w:w w:val="103"/>
          <w:sz w:val="26"/>
          <w:szCs w:val="26"/>
        </w:rPr>
        <w:t>т</w:t>
      </w:r>
      <w:r w:rsidRPr="00010700">
        <w:rPr>
          <w:rFonts w:ascii="Times New Roman" w:hAnsi="Times New Roman"/>
          <w:b/>
          <w:color w:val="000000"/>
          <w:spacing w:val="2"/>
          <w:w w:val="103"/>
          <w:sz w:val="26"/>
          <w:szCs w:val="26"/>
        </w:rPr>
        <w:t>ы</w:t>
      </w:r>
      <w:r w:rsidRPr="00010700">
        <w:rPr>
          <w:rFonts w:ascii="Times New Roman" w:hAnsi="Times New Roman"/>
          <w:b/>
          <w:color w:val="000000"/>
          <w:spacing w:val="1"/>
          <w:w w:val="103"/>
          <w:sz w:val="26"/>
          <w:szCs w:val="26"/>
        </w:rPr>
        <w:t>в</w:t>
      </w:r>
      <w:r w:rsidRPr="00010700">
        <w:rPr>
          <w:rFonts w:ascii="Times New Roman" w:hAnsi="Times New Roman"/>
          <w:b/>
          <w:color w:val="000000"/>
          <w:spacing w:val="-1"/>
          <w:w w:val="103"/>
          <w:sz w:val="26"/>
          <w:szCs w:val="26"/>
        </w:rPr>
        <w:t>а</w:t>
      </w:r>
      <w:r w:rsidRPr="00010700">
        <w:rPr>
          <w:rFonts w:ascii="Times New Roman" w:hAnsi="Times New Roman"/>
          <w:b/>
          <w:color w:val="000000"/>
          <w:spacing w:val="-2"/>
          <w:w w:val="103"/>
          <w:sz w:val="26"/>
          <w:szCs w:val="26"/>
        </w:rPr>
        <w:t>ю</w:t>
      </w:r>
      <w:r w:rsidRPr="00010700">
        <w:rPr>
          <w:rFonts w:ascii="Times New Roman" w:hAnsi="Times New Roman"/>
          <w:b/>
          <w:color w:val="000000"/>
          <w:spacing w:val="-11"/>
          <w:w w:val="103"/>
          <w:sz w:val="26"/>
          <w:szCs w:val="26"/>
        </w:rPr>
        <w:t>щ</w:t>
      </w:r>
      <w:r w:rsidRPr="00010700">
        <w:rPr>
          <w:rFonts w:ascii="Times New Roman" w:hAnsi="Times New Roman"/>
          <w:b/>
          <w:color w:val="000000"/>
          <w:spacing w:val="-3"/>
          <w:w w:val="103"/>
          <w:sz w:val="26"/>
          <w:szCs w:val="26"/>
        </w:rPr>
        <w:t>и</w:t>
      </w:r>
      <w:r w:rsidRPr="00010700">
        <w:rPr>
          <w:rFonts w:ascii="Times New Roman" w:hAnsi="Times New Roman"/>
          <w:b/>
          <w:color w:val="000000"/>
          <w:w w:val="103"/>
          <w:sz w:val="26"/>
          <w:szCs w:val="26"/>
        </w:rPr>
        <w:t xml:space="preserve">е </w:t>
      </w:r>
      <w:r w:rsidRPr="00010700">
        <w:rPr>
          <w:rFonts w:ascii="Times New Roman" w:hAnsi="Times New Roman"/>
          <w:b/>
          <w:color w:val="000000"/>
          <w:spacing w:val="-1"/>
          <w:w w:val="103"/>
          <w:sz w:val="26"/>
          <w:szCs w:val="26"/>
        </w:rPr>
        <w:t>о</w:t>
      </w:r>
      <w:r w:rsidRPr="00010700">
        <w:rPr>
          <w:rFonts w:ascii="Times New Roman" w:hAnsi="Times New Roman"/>
          <w:b/>
          <w:color w:val="000000"/>
          <w:spacing w:val="4"/>
          <w:w w:val="103"/>
          <w:sz w:val="26"/>
          <w:szCs w:val="26"/>
        </w:rPr>
        <w:t>с</w:t>
      </w:r>
      <w:r w:rsidRPr="00010700">
        <w:rPr>
          <w:rFonts w:ascii="Times New Roman" w:hAnsi="Times New Roman"/>
          <w:b/>
          <w:color w:val="000000"/>
          <w:spacing w:val="-2"/>
          <w:w w:val="103"/>
          <w:sz w:val="26"/>
          <w:szCs w:val="26"/>
        </w:rPr>
        <w:t>о</w:t>
      </w:r>
      <w:r w:rsidRPr="00010700">
        <w:rPr>
          <w:rFonts w:ascii="Times New Roman" w:hAnsi="Times New Roman"/>
          <w:b/>
          <w:color w:val="000000"/>
          <w:spacing w:val="3"/>
          <w:w w:val="103"/>
          <w:sz w:val="26"/>
          <w:szCs w:val="26"/>
        </w:rPr>
        <w:t>б</w:t>
      </w:r>
      <w:r w:rsidRPr="00010700">
        <w:rPr>
          <w:rFonts w:ascii="Times New Roman" w:hAnsi="Times New Roman"/>
          <w:b/>
          <w:color w:val="000000"/>
          <w:spacing w:val="-1"/>
          <w:w w:val="103"/>
          <w:sz w:val="26"/>
          <w:szCs w:val="26"/>
        </w:rPr>
        <w:t>е</w:t>
      </w:r>
      <w:r w:rsidRPr="00010700">
        <w:rPr>
          <w:rFonts w:ascii="Times New Roman" w:hAnsi="Times New Roman"/>
          <w:b/>
          <w:color w:val="000000"/>
          <w:spacing w:val="-2"/>
          <w:w w:val="103"/>
          <w:sz w:val="26"/>
          <w:szCs w:val="26"/>
        </w:rPr>
        <w:t>нн</w:t>
      </w:r>
      <w:r w:rsidRPr="00010700">
        <w:rPr>
          <w:rFonts w:ascii="Times New Roman" w:hAnsi="Times New Roman"/>
          <w:b/>
          <w:color w:val="000000"/>
          <w:spacing w:val="-3"/>
          <w:w w:val="103"/>
          <w:sz w:val="26"/>
          <w:szCs w:val="26"/>
        </w:rPr>
        <w:t>о</w:t>
      </w:r>
      <w:r w:rsidRPr="00010700">
        <w:rPr>
          <w:rFonts w:ascii="Times New Roman" w:hAnsi="Times New Roman"/>
          <w:b/>
          <w:color w:val="000000"/>
          <w:spacing w:val="4"/>
          <w:w w:val="103"/>
          <w:sz w:val="26"/>
          <w:szCs w:val="26"/>
        </w:rPr>
        <w:t>с</w:t>
      </w:r>
      <w:r w:rsidRPr="00010700">
        <w:rPr>
          <w:rFonts w:ascii="Times New Roman" w:hAnsi="Times New Roman"/>
          <w:b/>
          <w:color w:val="000000"/>
          <w:spacing w:val="2"/>
          <w:w w:val="103"/>
          <w:sz w:val="26"/>
          <w:szCs w:val="26"/>
        </w:rPr>
        <w:t>т</w:t>
      </w:r>
      <w:r w:rsidRPr="00010700">
        <w:rPr>
          <w:rFonts w:ascii="Times New Roman" w:hAnsi="Times New Roman"/>
          <w:b/>
          <w:color w:val="000000"/>
          <w:w w:val="103"/>
          <w:sz w:val="26"/>
          <w:szCs w:val="26"/>
        </w:rPr>
        <w:t>и п</w:t>
      </w:r>
      <w:r w:rsidRPr="00010700">
        <w:rPr>
          <w:rFonts w:ascii="Times New Roman" w:hAnsi="Times New Roman"/>
          <w:b/>
          <w:color w:val="000000"/>
          <w:spacing w:val="-3"/>
          <w:w w:val="103"/>
          <w:sz w:val="26"/>
          <w:szCs w:val="26"/>
        </w:rPr>
        <w:t>р</w:t>
      </w:r>
      <w:r w:rsidRPr="00010700">
        <w:rPr>
          <w:rFonts w:ascii="Times New Roman" w:hAnsi="Times New Roman"/>
          <w:b/>
          <w:color w:val="000000"/>
          <w:spacing w:val="-2"/>
          <w:w w:val="103"/>
          <w:sz w:val="26"/>
          <w:szCs w:val="26"/>
        </w:rPr>
        <w:t>е</w:t>
      </w:r>
      <w:r w:rsidRPr="00010700">
        <w:rPr>
          <w:rFonts w:ascii="Times New Roman" w:hAnsi="Times New Roman"/>
          <w:b/>
          <w:color w:val="000000"/>
          <w:spacing w:val="2"/>
          <w:w w:val="103"/>
          <w:sz w:val="26"/>
          <w:szCs w:val="26"/>
        </w:rPr>
        <w:t>д</w:t>
      </w:r>
      <w:r w:rsidRPr="00010700">
        <w:rPr>
          <w:rFonts w:ascii="Times New Roman" w:hAnsi="Times New Roman"/>
          <w:b/>
          <w:color w:val="000000"/>
          <w:spacing w:val="-2"/>
          <w:w w:val="103"/>
          <w:sz w:val="26"/>
          <w:szCs w:val="26"/>
        </w:rPr>
        <w:t>о</w:t>
      </w:r>
      <w:r w:rsidRPr="00010700">
        <w:rPr>
          <w:rFonts w:ascii="Times New Roman" w:hAnsi="Times New Roman"/>
          <w:b/>
          <w:color w:val="000000"/>
          <w:spacing w:val="4"/>
          <w:w w:val="103"/>
          <w:sz w:val="26"/>
          <w:szCs w:val="26"/>
        </w:rPr>
        <w:t>с</w:t>
      </w:r>
      <w:r w:rsidRPr="00010700">
        <w:rPr>
          <w:rFonts w:ascii="Times New Roman" w:hAnsi="Times New Roman"/>
          <w:b/>
          <w:color w:val="000000"/>
          <w:spacing w:val="2"/>
          <w:w w:val="103"/>
          <w:sz w:val="26"/>
          <w:szCs w:val="26"/>
        </w:rPr>
        <w:t>т</w:t>
      </w:r>
      <w:r w:rsidRPr="00010700">
        <w:rPr>
          <w:rFonts w:ascii="Times New Roman" w:hAnsi="Times New Roman"/>
          <w:b/>
          <w:color w:val="000000"/>
          <w:spacing w:val="-1"/>
          <w:w w:val="103"/>
          <w:sz w:val="26"/>
          <w:szCs w:val="26"/>
        </w:rPr>
        <w:t>а</w:t>
      </w:r>
      <w:r w:rsidRPr="00010700">
        <w:rPr>
          <w:rFonts w:ascii="Times New Roman" w:hAnsi="Times New Roman"/>
          <w:b/>
          <w:color w:val="000000"/>
          <w:w w:val="103"/>
          <w:sz w:val="26"/>
          <w:szCs w:val="26"/>
        </w:rPr>
        <w:t>в</w:t>
      </w:r>
      <w:r w:rsidRPr="00010700">
        <w:rPr>
          <w:rFonts w:ascii="Times New Roman" w:hAnsi="Times New Roman"/>
          <w:b/>
          <w:color w:val="000000"/>
          <w:spacing w:val="-6"/>
          <w:w w:val="103"/>
          <w:sz w:val="26"/>
          <w:szCs w:val="26"/>
        </w:rPr>
        <w:t>л</w:t>
      </w:r>
      <w:r w:rsidRPr="00010700">
        <w:rPr>
          <w:rFonts w:ascii="Times New Roman" w:hAnsi="Times New Roman"/>
          <w:b/>
          <w:color w:val="000000"/>
          <w:spacing w:val="-2"/>
          <w:w w:val="103"/>
          <w:sz w:val="26"/>
          <w:szCs w:val="26"/>
        </w:rPr>
        <w:t>ен</w:t>
      </w:r>
      <w:r w:rsidRPr="00010700">
        <w:rPr>
          <w:rFonts w:ascii="Times New Roman" w:hAnsi="Times New Roman"/>
          <w:b/>
          <w:color w:val="000000"/>
          <w:spacing w:val="-3"/>
          <w:w w:val="103"/>
          <w:sz w:val="26"/>
          <w:szCs w:val="26"/>
        </w:rPr>
        <w:t>и</w:t>
      </w:r>
      <w:r w:rsidRPr="00010700">
        <w:rPr>
          <w:rFonts w:ascii="Times New Roman" w:hAnsi="Times New Roman"/>
          <w:b/>
          <w:color w:val="000000"/>
          <w:w w:val="103"/>
          <w:sz w:val="26"/>
          <w:szCs w:val="26"/>
        </w:rPr>
        <w:t xml:space="preserve">я </w:t>
      </w:r>
      <w:r w:rsidRPr="00010700">
        <w:rPr>
          <w:rFonts w:ascii="Times New Roman" w:hAnsi="Times New Roman"/>
          <w:b/>
          <w:color w:val="000000"/>
          <w:spacing w:val="-1"/>
          <w:w w:val="103"/>
          <w:sz w:val="26"/>
          <w:szCs w:val="26"/>
        </w:rPr>
        <w:t>м</w:t>
      </w:r>
      <w:r w:rsidRPr="00010700">
        <w:rPr>
          <w:rFonts w:ascii="Times New Roman" w:hAnsi="Times New Roman"/>
          <w:b/>
          <w:color w:val="000000"/>
          <w:spacing w:val="-4"/>
          <w:w w:val="103"/>
          <w:sz w:val="26"/>
          <w:szCs w:val="26"/>
        </w:rPr>
        <w:t>у</w:t>
      </w:r>
      <w:r w:rsidRPr="00010700">
        <w:rPr>
          <w:rFonts w:ascii="Times New Roman" w:hAnsi="Times New Roman"/>
          <w:b/>
          <w:color w:val="000000"/>
          <w:spacing w:val="-2"/>
          <w:w w:val="103"/>
          <w:sz w:val="26"/>
          <w:szCs w:val="26"/>
        </w:rPr>
        <w:t>н</w:t>
      </w:r>
      <w:r w:rsidRPr="00010700">
        <w:rPr>
          <w:rFonts w:ascii="Times New Roman" w:hAnsi="Times New Roman"/>
          <w:b/>
          <w:color w:val="000000"/>
          <w:spacing w:val="-3"/>
          <w:w w:val="103"/>
          <w:sz w:val="26"/>
          <w:szCs w:val="26"/>
        </w:rPr>
        <w:t>и</w:t>
      </w:r>
      <w:r w:rsidRPr="00010700">
        <w:rPr>
          <w:rFonts w:ascii="Times New Roman" w:hAnsi="Times New Roman"/>
          <w:b/>
          <w:color w:val="000000"/>
          <w:spacing w:val="3"/>
          <w:w w:val="103"/>
          <w:sz w:val="26"/>
          <w:szCs w:val="26"/>
        </w:rPr>
        <w:t>ц</w:t>
      </w:r>
      <w:r w:rsidRPr="00010700">
        <w:rPr>
          <w:rFonts w:ascii="Times New Roman" w:hAnsi="Times New Roman"/>
          <w:b/>
          <w:color w:val="000000"/>
          <w:spacing w:val="-1"/>
          <w:w w:val="103"/>
          <w:sz w:val="26"/>
          <w:szCs w:val="26"/>
        </w:rPr>
        <w:t>ип</w:t>
      </w:r>
      <w:r w:rsidRPr="00010700">
        <w:rPr>
          <w:rFonts w:ascii="Times New Roman" w:hAnsi="Times New Roman"/>
          <w:b/>
          <w:color w:val="000000"/>
          <w:spacing w:val="-2"/>
          <w:w w:val="103"/>
          <w:sz w:val="26"/>
          <w:szCs w:val="26"/>
        </w:rPr>
        <w:t>а</w:t>
      </w:r>
      <w:r w:rsidRPr="00010700">
        <w:rPr>
          <w:rFonts w:ascii="Times New Roman" w:hAnsi="Times New Roman"/>
          <w:b/>
          <w:color w:val="000000"/>
          <w:spacing w:val="-7"/>
          <w:w w:val="103"/>
          <w:sz w:val="26"/>
          <w:szCs w:val="26"/>
        </w:rPr>
        <w:t>л</w:t>
      </w:r>
      <w:r w:rsidRPr="00010700">
        <w:rPr>
          <w:rFonts w:ascii="Times New Roman" w:hAnsi="Times New Roman"/>
          <w:b/>
          <w:color w:val="000000"/>
          <w:spacing w:val="2"/>
          <w:w w:val="103"/>
          <w:sz w:val="26"/>
          <w:szCs w:val="26"/>
        </w:rPr>
        <w:t>ь</w:t>
      </w:r>
      <w:r w:rsidRPr="00010700">
        <w:rPr>
          <w:rFonts w:ascii="Times New Roman" w:hAnsi="Times New Roman"/>
          <w:b/>
          <w:color w:val="000000"/>
          <w:spacing w:val="-1"/>
          <w:w w:val="103"/>
          <w:sz w:val="26"/>
          <w:szCs w:val="26"/>
        </w:rPr>
        <w:t>н</w:t>
      </w:r>
      <w:r w:rsidRPr="00010700">
        <w:rPr>
          <w:rFonts w:ascii="Times New Roman" w:hAnsi="Times New Roman"/>
          <w:b/>
          <w:color w:val="000000"/>
          <w:spacing w:val="-3"/>
          <w:w w:val="103"/>
          <w:sz w:val="26"/>
          <w:szCs w:val="26"/>
        </w:rPr>
        <w:t>о</w:t>
      </w:r>
      <w:r w:rsidRPr="00010700">
        <w:rPr>
          <w:rFonts w:ascii="Times New Roman" w:hAnsi="Times New Roman"/>
          <w:b/>
          <w:color w:val="000000"/>
          <w:w w:val="103"/>
          <w:sz w:val="26"/>
          <w:szCs w:val="26"/>
        </w:rPr>
        <w:t xml:space="preserve">й </w:t>
      </w:r>
      <w:r w:rsidRPr="00010700">
        <w:rPr>
          <w:rFonts w:ascii="Times New Roman" w:hAnsi="Times New Roman"/>
          <w:b/>
          <w:color w:val="000000"/>
          <w:spacing w:val="-3"/>
          <w:w w:val="103"/>
          <w:sz w:val="26"/>
          <w:szCs w:val="26"/>
        </w:rPr>
        <w:t>у</w:t>
      </w:r>
      <w:r w:rsidRPr="00010700">
        <w:rPr>
          <w:rFonts w:ascii="Times New Roman" w:hAnsi="Times New Roman"/>
          <w:b/>
          <w:color w:val="000000"/>
          <w:spacing w:val="4"/>
          <w:w w:val="103"/>
          <w:sz w:val="26"/>
          <w:szCs w:val="26"/>
        </w:rPr>
        <w:t>с</w:t>
      </w:r>
      <w:r w:rsidRPr="00010700">
        <w:rPr>
          <w:rFonts w:ascii="Times New Roman" w:hAnsi="Times New Roman"/>
          <w:b/>
          <w:color w:val="000000"/>
          <w:spacing w:val="-5"/>
          <w:w w:val="103"/>
          <w:sz w:val="26"/>
          <w:szCs w:val="26"/>
        </w:rPr>
        <w:t>л</w:t>
      </w:r>
      <w:r w:rsidRPr="00010700">
        <w:rPr>
          <w:rFonts w:ascii="Times New Roman" w:hAnsi="Times New Roman"/>
          <w:b/>
          <w:color w:val="000000"/>
          <w:spacing w:val="-4"/>
          <w:w w:val="103"/>
          <w:sz w:val="26"/>
          <w:szCs w:val="26"/>
        </w:rPr>
        <w:t>уг</w:t>
      </w:r>
      <w:r w:rsidRPr="00010700">
        <w:rPr>
          <w:rFonts w:ascii="Times New Roman" w:hAnsi="Times New Roman"/>
          <w:b/>
          <w:color w:val="000000"/>
          <w:w w:val="103"/>
          <w:sz w:val="26"/>
          <w:szCs w:val="26"/>
        </w:rPr>
        <w:t xml:space="preserve">и в </w:t>
      </w:r>
      <w:r w:rsidRPr="00010700">
        <w:rPr>
          <w:rFonts w:ascii="Times New Roman" w:hAnsi="Times New Roman"/>
          <w:b/>
          <w:color w:val="000000"/>
          <w:spacing w:val="-1"/>
          <w:w w:val="103"/>
          <w:sz w:val="26"/>
          <w:szCs w:val="26"/>
        </w:rPr>
        <w:t>м</w:t>
      </w:r>
      <w:r w:rsidRPr="00010700">
        <w:rPr>
          <w:rFonts w:ascii="Times New Roman" w:hAnsi="Times New Roman"/>
          <w:b/>
          <w:color w:val="000000"/>
          <w:spacing w:val="-2"/>
          <w:w w:val="103"/>
          <w:sz w:val="26"/>
          <w:szCs w:val="26"/>
        </w:rPr>
        <w:t>но</w:t>
      </w:r>
      <w:r w:rsidRPr="00010700">
        <w:rPr>
          <w:rFonts w:ascii="Times New Roman" w:hAnsi="Times New Roman"/>
          <w:b/>
          <w:color w:val="000000"/>
          <w:spacing w:val="-4"/>
          <w:w w:val="103"/>
          <w:sz w:val="26"/>
          <w:szCs w:val="26"/>
        </w:rPr>
        <w:t>г</w:t>
      </w:r>
      <w:r w:rsidRPr="00010700">
        <w:rPr>
          <w:rFonts w:ascii="Times New Roman" w:hAnsi="Times New Roman"/>
          <w:b/>
          <w:color w:val="000000"/>
          <w:spacing w:val="-3"/>
          <w:w w:val="103"/>
          <w:sz w:val="26"/>
          <w:szCs w:val="26"/>
        </w:rPr>
        <w:t>о</w:t>
      </w:r>
      <w:r w:rsidRPr="00010700">
        <w:rPr>
          <w:rFonts w:ascii="Times New Roman" w:hAnsi="Times New Roman"/>
          <w:b/>
          <w:color w:val="000000"/>
          <w:spacing w:val="-11"/>
          <w:w w:val="103"/>
          <w:sz w:val="26"/>
          <w:szCs w:val="26"/>
        </w:rPr>
        <w:t>ф</w:t>
      </w:r>
      <w:r w:rsidRPr="00010700">
        <w:rPr>
          <w:rFonts w:ascii="Times New Roman" w:hAnsi="Times New Roman"/>
          <w:b/>
          <w:color w:val="000000"/>
          <w:spacing w:val="-4"/>
          <w:w w:val="103"/>
          <w:sz w:val="26"/>
          <w:szCs w:val="26"/>
        </w:rPr>
        <w:t>у</w:t>
      </w:r>
      <w:r w:rsidRPr="00010700">
        <w:rPr>
          <w:rFonts w:ascii="Times New Roman" w:hAnsi="Times New Roman"/>
          <w:b/>
          <w:color w:val="000000"/>
          <w:spacing w:val="-2"/>
          <w:w w:val="103"/>
          <w:sz w:val="26"/>
          <w:szCs w:val="26"/>
        </w:rPr>
        <w:t>н</w:t>
      </w:r>
      <w:r w:rsidRPr="00010700">
        <w:rPr>
          <w:rFonts w:ascii="Times New Roman" w:hAnsi="Times New Roman"/>
          <w:b/>
          <w:color w:val="000000"/>
          <w:spacing w:val="3"/>
          <w:w w:val="103"/>
          <w:sz w:val="26"/>
          <w:szCs w:val="26"/>
        </w:rPr>
        <w:t>к</w:t>
      </w:r>
      <w:r w:rsidRPr="00010700">
        <w:rPr>
          <w:rFonts w:ascii="Times New Roman" w:hAnsi="Times New Roman"/>
          <w:b/>
          <w:color w:val="000000"/>
          <w:spacing w:val="5"/>
          <w:w w:val="103"/>
          <w:sz w:val="26"/>
          <w:szCs w:val="26"/>
        </w:rPr>
        <w:t>ц</w:t>
      </w:r>
      <w:r w:rsidRPr="00010700">
        <w:rPr>
          <w:rFonts w:ascii="Times New Roman" w:hAnsi="Times New Roman"/>
          <w:b/>
          <w:color w:val="000000"/>
          <w:spacing w:val="-2"/>
          <w:w w:val="103"/>
          <w:sz w:val="26"/>
          <w:szCs w:val="26"/>
        </w:rPr>
        <w:t>ион</w:t>
      </w:r>
      <w:r w:rsidRPr="00010700">
        <w:rPr>
          <w:rFonts w:ascii="Times New Roman" w:hAnsi="Times New Roman"/>
          <w:b/>
          <w:color w:val="000000"/>
          <w:spacing w:val="-3"/>
          <w:w w:val="103"/>
          <w:sz w:val="26"/>
          <w:szCs w:val="26"/>
        </w:rPr>
        <w:t>а</w:t>
      </w:r>
      <w:r w:rsidRPr="00010700">
        <w:rPr>
          <w:rFonts w:ascii="Times New Roman" w:hAnsi="Times New Roman"/>
          <w:b/>
          <w:color w:val="000000"/>
          <w:spacing w:val="-6"/>
          <w:w w:val="103"/>
          <w:sz w:val="26"/>
          <w:szCs w:val="26"/>
        </w:rPr>
        <w:t>л</w:t>
      </w:r>
      <w:r w:rsidRPr="00010700">
        <w:rPr>
          <w:rFonts w:ascii="Times New Roman" w:hAnsi="Times New Roman"/>
          <w:b/>
          <w:color w:val="000000"/>
          <w:spacing w:val="1"/>
          <w:w w:val="103"/>
          <w:sz w:val="26"/>
          <w:szCs w:val="26"/>
        </w:rPr>
        <w:t>ь</w:t>
      </w:r>
      <w:r w:rsidRPr="00010700">
        <w:rPr>
          <w:rFonts w:ascii="Times New Roman" w:hAnsi="Times New Roman"/>
          <w:b/>
          <w:color w:val="000000"/>
          <w:spacing w:val="-1"/>
          <w:w w:val="103"/>
          <w:sz w:val="26"/>
          <w:szCs w:val="26"/>
        </w:rPr>
        <w:t>н</w:t>
      </w:r>
      <w:r w:rsidRPr="00010700">
        <w:rPr>
          <w:rFonts w:ascii="Times New Roman" w:hAnsi="Times New Roman"/>
          <w:b/>
          <w:color w:val="000000"/>
          <w:spacing w:val="2"/>
          <w:w w:val="103"/>
          <w:sz w:val="26"/>
          <w:szCs w:val="26"/>
        </w:rPr>
        <w:t>ы</w:t>
      </w:r>
      <w:r w:rsidRPr="00010700">
        <w:rPr>
          <w:rFonts w:ascii="Times New Roman" w:hAnsi="Times New Roman"/>
          <w:b/>
          <w:color w:val="000000"/>
          <w:w w:val="103"/>
          <w:sz w:val="26"/>
          <w:szCs w:val="26"/>
        </w:rPr>
        <w:t xml:space="preserve">х </w:t>
      </w:r>
      <w:r w:rsidRPr="00010700">
        <w:rPr>
          <w:rFonts w:ascii="Times New Roman" w:hAnsi="Times New Roman"/>
          <w:b/>
          <w:color w:val="000000"/>
          <w:spacing w:val="5"/>
          <w:w w:val="103"/>
          <w:sz w:val="26"/>
          <w:szCs w:val="26"/>
        </w:rPr>
        <w:t>ц</w:t>
      </w:r>
      <w:r w:rsidRPr="00010700">
        <w:rPr>
          <w:rFonts w:ascii="Times New Roman" w:hAnsi="Times New Roman"/>
          <w:b/>
          <w:color w:val="000000"/>
          <w:spacing w:val="-2"/>
          <w:w w:val="103"/>
          <w:sz w:val="26"/>
          <w:szCs w:val="26"/>
        </w:rPr>
        <w:t>ен</w:t>
      </w:r>
      <w:r w:rsidRPr="00010700">
        <w:rPr>
          <w:rFonts w:ascii="Times New Roman" w:hAnsi="Times New Roman"/>
          <w:b/>
          <w:color w:val="000000"/>
          <w:spacing w:val="1"/>
          <w:w w:val="103"/>
          <w:sz w:val="26"/>
          <w:szCs w:val="26"/>
        </w:rPr>
        <w:t>т</w:t>
      </w:r>
      <w:r w:rsidRPr="00010700">
        <w:rPr>
          <w:rFonts w:ascii="Times New Roman" w:hAnsi="Times New Roman"/>
          <w:b/>
          <w:color w:val="000000"/>
          <w:spacing w:val="-2"/>
          <w:w w:val="103"/>
          <w:sz w:val="26"/>
          <w:szCs w:val="26"/>
        </w:rPr>
        <w:t>ра</w:t>
      </w:r>
      <w:r w:rsidRPr="00010700">
        <w:rPr>
          <w:rFonts w:ascii="Times New Roman" w:hAnsi="Times New Roman"/>
          <w:b/>
          <w:color w:val="000000"/>
          <w:w w:val="103"/>
          <w:sz w:val="26"/>
          <w:szCs w:val="26"/>
        </w:rPr>
        <w:t xml:space="preserve">х </w:t>
      </w:r>
      <w:r w:rsidRPr="00010700">
        <w:rPr>
          <w:rFonts w:ascii="Times New Roman" w:hAnsi="Times New Roman"/>
          <w:b/>
          <w:sz w:val="26"/>
          <w:szCs w:val="26"/>
        </w:rPr>
        <w:t>предоставления государственных и муниципальных услуг</w:t>
      </w:r>
      <w:r w:rsidRPr="00010700">
        <w:rPr>
          <w:rFonts w:ascii="Times New Roman" w:hAnsi="Times New Roman"/>
          <w:b/>
          <w:color w:val="000000"/>
          <w:w w:val="103"/>
          <w:sz w:val="26"/>
          <w:szCs w:val="26"/>
        </w:rPr>
        <w:t xml:space="preserve"> и </w:t>
      </w:r>
      <w:r w:rsidRPr="00010700">
        <w:rPr>
          <w:rFonts w:ascii="Times New Roman" w:hAnsi="Times New Roman"/>
          <w:b/>
          <w:color w:val="000000"/>
          <w:spacing w:val="-2"/>
          <w:w w:val="103"/>
          <w:sz w:val="26"/>
          <w:szCs w:val="26"/>
        </w:rPr>
        <w:t>о</w:t>
      </w:r>
      <w:r w:rsidRPr="00010700">
        <w:rPr>
          <w:rFonts w:ascii="Times New Roman" w:hAnsi="Times New Roman"/>
          <w:b/>
          <w:color w:val="000000"/>
          <w:spacing w:val="4"/>
          <w:w w:val="103"/>
          <w:sz w:val="26"/>
          <w:szCs w:val="26"/>
        </w:rPr>
        <w:t>с</w:t>
      </w:r>
      <w:r w:rsidRPr="00010700">
        <w:rPr>
          <w:rFonts w:ascii="Times New Roman" w:hAnsi="Times New Roman"/>
          <w:b/>
          <w:color w:val="000000"/>
          <w:spacing w:val="-2"/>
          <w:w w:val="103"/>
          <w:sz w:val="26"/>
          <w:szCs w:val="26"/>
        </w:rPr>
        <w:t>о</w:t>
      </w:r>
      <w:r w:rsidRPr="00010700">
        <w:rPr>
          <w:rFonts w:ascii="Times New Roman" w:hAnsi="Times New Roman"/>
          <w:b/>
          <w:color w:val="000000"/>
          <w:spacing w:val="4"/>
          <w:w w:val="103"/>
          <w:sz w:val="26"/>
          <w:szCs w:val="26"/>
        </w:rPr>
        <w:t>б</w:t>
      </w:r>
      <w:r w:rsidRPr="00010700">
        <w:rPr>
          <w:rFonts w:ascii="Times New Roman" w:hAnsi="Times New Roman"/>
          <w:b/>
          <w:color w:val="000000"/>
          <w:spacing w:val="-2"/>
          <w:w w:val="103"/>
          <w:sz w:val="26"/>
          <w:szCs w:val="26"/>
        </w:rPr>
        <w:t>енно</w:t>
      </w:r>
      <w:r w:rsidRPr="00010700">
        <w:rPr>
          <w:rFonts w:ascii="Times New Roman" w:hAnsi="Times New Roman"/>
          <w:b/>
          <w:color w:val="000000"/>
          <w:spacing w:val="4"/>
          <w:w w:val="103"/>
          <w:sz w:val="26"/>
          <w:szCs w:val="26"/>
        </w:rPr>
        <w:t>с</w:t>
      </w:r>
      <w:r w:rsidRPr="00010700">
        <w:rPr>
          <w:rFonts w:ascii="Times New Roman" w:hAnsi="Times New Roman"/>
          <w:b/>
          <w:color w:val="000000"/>
          <w:spacing w:val="2"/>
          <w:w w:val="103"/>
          <w:sz w:val="26"/>
          <w:szCs w:val="26"/>
        </w:rPr>
        <w:t>т</w:t>
      </w:r>
      <w:r w:rsidRPr="00010700">
        <w:rPr>
          <w:rFonts w:ascii="Times New Roman" w:hAnsi="Times New Roman"/>
          <w:b/>
          <w:color w:val="000000"/>
          <w:w w:val="103"/>
          <w:sz w:val="26"/>
          <w:szCs w:val="26"/>
        </w:rPr>
        <w:t xml:space="preserve">и </w:t>
      </w:r>
      <w:r w:rsidRPr="00010700">
        <w:rPr>
          <w:rFonts w:ascii="Times New Roman" w:hAnsi="Times New Roman"/>
          <w:b/>
          <w:color w:val="000000"/>
          <w:spacing w:val="-1"/>
          <w:w w:val="103"/>
          <w:sz w:val="26"/>
          <w:szCs w:val="26"/>
        </w:rPr>
        <w:t>п</w:t>
      </w:r>
      <w:r w:rsidRPr="00010700">
        <w:rPr>
          <w:rFonts w:ascii="Times New Roman" w:hAnsi="Times New Roman"/>
          <w:b/>
          <w:color w:val="000000"/>
          <w:spacing w:val="-2"/>
          <w:w w:val="103"/>
          <w:sz w:val="26"/>
          <w:szCs w:val="26"/>
        </w:rPr>
        <w:t>р</w:t>
      </w:r>
      <w:r w:rsidRPr="00010700">
        <w:rPr>
          <w:rFonts w:ascii="Times New Roman" w:hAnsi="Times New Roman"/>
          <w:b/>
          <w:color w:val="000000"/>
          <w:spacing w:val="-3"/>
          <w:w w:val="103"/>
          <w:sz w:val="26"/>
          <w:szCs w:val="26"/>
        </w:rPr>
        <w:t>е</w:t>
      </w:r>
      <w:r w:rsidRPr="00010700">
        <w:rPr>
          <w:rFonts w:ascii="Times New Roman" w:hAnsi="Times New Roman"/>
          <w:b/>
          <w:color w:val="000000"/>
          <w:spacing w:val="2"/>
          <w:w w:val="103"/>
          <w:sz w:val="26"/>
          <w:szCs w:val="26"/>
        </w:rPr>
        <w:t>д</w:t>
      </w:r>
      <w:r w:rsidRPr="00010700">
        <w:rPr>
          <w:rFonts w:ascii="Times New Roman" w:hAnsi="Times New Roman"/>
          <w:b/>
          <w:color w:val="000000"/>
          <w:spacing w:val="-1"/>
          <w:w w:val="103"/>
          <w:sz w:val="26"/>
          <w:szCs w:val="26"/>
        </w:rPr>
        <w:t>о</w:t>
      </w:r>
      <w:r w:rsidRPr="00010700">
        <w:rPr>
          <w:rFonts w:ascii="Times New Roman" w:hAnsi="Times New Roman"/>
          <w:b/>
          <w:color w:val="000000"/>
          <w:spacing w:val="4"/>
          <w:w w:val="103"/>
          <w:sz w:val="26"/>
          <w:szCs w:val="26"/>
        </w:rPr>
        <w:t>с</w:t>
      </w:r>
      <w:r w:rsidRPr="00010700">
        <w:rPr>
          <w:rFonts w:ascii="Times New Roman" w:hAnsi="Times New Roman"/>
          <w:b/>
          <w:color w:val="000000"/>
          <w:spacing w:val="1"/>
          <w:w w:val="103"/>
          <w:sz w:val="26"/>
          <w:szCs w:val="26"/>
        </w:rPr>
        <w:t>т</w:t>
      </w:r>
      <w:r w:rsidRPr="00010700">
        <w:rPr>
          <w:rFonts w:ascii="Times New Roman" w:hAnsi="Times New Roman"/>
          <w:b/>
          <w:color w:val="000000"/>
          <w:spacing w:val="-1"/>
          <w:w w:val="103"/>
          <w:sz w:val="26"/>
          <w:szCs w:val="26"/>
        </w:rPr>
        <w:t>а</w:t>
      </w:r>
      <w:r w:rsidRPr="00010700">
        <w:rPr>
          <w:rFonts w:ascii="Times New Roman" w:hAnsi="Times New Roman"/>
          <w:b/>
          <w:color w:val="000000"/>
          <w:w w:val="103"/>
          <w:sz w:val="26"/>
          <w:szCs w:val="26"/>
        </w:rPr>
        <w:t>в</w:t>
      </w:r>
      <w:r w:rsidRPr="00010700">
        <w:rPr>
          <w:rFonts w:ascii="Times New Roman" w:hAnsi="Times New Roman"/>
          <w:b/>
          <w:color w:val="000000"/>
          <w:spacing w:val="-6"/>
          <w:w w:val="103"/>
          <w:sz w:val="26"/>
          <w:szCs w:val="26"/>
        </w:rPr>
        <w:t>л</w:t>
      </w:r>
      <w:r w:rsidRPr="00010700">
        <w:rPr>
          <w:rFonts w:ascii="Times New Roman" w:hAnsi="Times New Roman"/>
          <w:b/>
          <w:color w:val="000000"/>
          <w:spacing w:val="-2"/>
          <w:w w:val="103"/>
          <w:sz w:val="26"/>
          <w:szCs w:val="26"/>
        </w:rPr>
        <w:t>ен</w:t>
      </w:r>
      <w:r w:rsidRPr="00010700">
        <w:rPr>
          <w:rFonts w:ascii="Times New Roman" w:hAnsi="Times New Roman"/>
          <w:b/>
          <w:color w:val="000000"/>
          <w:spacing w:val="-3"/>
          <w:w w:val="103"/>
          <w:sz w:val="26"/>
          <w:szCs w:val="26"/>
        </w:rPr>
        <w:t>и</w:t>
      </w:r>
      <w:r w:rsidRPr="00010700">
        <w:rPr>
          <w:rFonts w:ascii="Times New Roman" w:hAnsi="Times New Roman"/>
          <w:b/>
          <w:color w:val="000000"/>
          <w:w w:val="103"/>
          <w:sz w:val="26"/>
          <w:szCs w:val="26"/>
        </w:rPr>
        <w:t xml:space="preserve">я </w:t>
      </w:r>
      <w:r w:rsidRPr="00010700">
        <w:rPr>
          <w:rFonts w:ascii="Times New Roman" w:hAnsi="Times New Roman"/>
          <w:b/>
          <w:color w:val="000000"/>
          <w:spacing w:val="-2"/>
          <w:w w:val="103"/>
          <w:sz w:val="26"/>
          <w:szCs w:val="26"/>
        </w:rPr>
        <w:t>м</w:t>
      </w:r>
      <w:r w:rsidRPr="00010700">
        <w:rPr>
          <w:rFonts w:ascii="Times New Roman" w:hAnsi="Times New Roman"/>
          <w:b/>
          <w:color w:val="000000"/>
          <w:spacing w:val="-4"/>
          <w:w w:val="103"/>
          <w:sz w:val="26"/>
          <w:szCs w:val="26"/>
        </w:rPr>
        <w:t>у</w:t>
      </w:r>
      <w:r w:rsidRPr="00010700">
        <w:rPr>
          <w:rFonts w:ascii="Times New Roman" w:hAnsi="Times New Roman"/>
          <w:b/>
          <w:color w:val="000000"/>
          <w:spacing w:val="-2"/>
          <w:w w:val="103"/>
          <w:sz w:val="26"/>
          <w:szCs w:val="26"/>
        </w:rPr>
        <w:t>н</w:t>
      </w:r>
      <w:r w:rsidRPr="00010700">
        <w:rPr>
          <w:rFonts w:ascii="Times New Roman" w:hAnsi="Times New Roman"/>
          <w:b/>
          <w:color w:val="000000"/>
          <w:spacing w:val="-3"/>
          <w:w w:val="103"/>
          <w:sz w:val="26"/>
          <w:szCs w:val="26"/>
        </w:rPr>
        <w:t>и</w:t>
      </w:r>
      <w:r w:rsidRPr="00010700">
        <w:rPr>
          <w:rFonts w:ascii="Times New Roman" w:hAnsi="Times New Roman"/>
          <w:b/>
          <w:color w:val="000000"/>
          <w:spacing w:val="3"/>
          <w:w w:val="103"/>
          <w:sz w:val="26"/>
          <w:szCs w:val="26"/>
        </w:rPr>
        <w:t>ц</w:t>
      </w:r>
      <w:r w:rsidRPr="00010700">
        <w:rPr>
          <w:rFonts w:ascii="Times New Roman" w:hAnsi="Times New Roman"/>
          <w:b/>
          <w:color w:val="000000"/>
          <w:spacing w:val="-2"/>
          <w:w w:val="103"/>
          <w:sz w:val="26"/>
          <w:szCs w:val="26"/>
        </w:rPr>
        <w:t>и</w:t>
      </w:r>
      <w:r w:rsidRPr="00010700">
        <w:rPr>
          <w:rFonts w:ascii="Times New Roman" w:hAnsi="Times New Roman"/>
          <w:b/>
          <w:color w:val="000000"/>
          <w:w w:val="103"/>
          <w:sz w:val="26"/>
          <w:szCs w:val="26"/>
        </w:rPr>
        <w:t>п</w:t>
      </w:r>
      <w:r w:rsidRPr="00010700">
        <w:rPr>
          <w:rFonts w:ascii="Times New Roman" w:hAnsi="Times New Roman"/>
          <w:b/>
          <w:color w:val="000000"/>
          <w:spacing w:val="-3"/>
          <w:w w:val="103"/>
          <w:sz w:val="26"/>
          <w:szCs w:val="26"/>
        </w:rPr>
        <w:t>а</w:t>
      </w:r>
      <w:r w:rsidRPr="00010700">
        <w:rPr>
          <w:rFonts w:ascii="Times New Roman" w:hAnsi="Times New Roman"/>
          <w:b/>
          <w:color w:val="000000"/>
          <w:spacing w:val="-6"/>
          <w:w w:val="103"/>
          <w:sz w:val="26"/>
          <w:szCs w:val="26"/>
        </w:rPr>
        <w:t>л</w:t>
      </w:r>
      <w:r w:rsidRPr="00010700">
        <w:rPr>
          <w:rFonts w:ascii="Times New Roman" w:hAnsi="Times New Roman"/>
          <w:b/>
          <w:color w:val="000000"/>
          <w:spacing w:val="1"/>
          <w:w w:val="103"/>
          <w:sz w:val="26"/>
          <w:szCs w:val="26"/>
        </w:rPr>
        <w:t>ь</w:t>
      </w:r>
      <w:r w:rsidRPr="00010700">
        <w:rPr>
          <w:rFonts w:ascii="Times New Roman" w:hAnsi="Times New Roman"/>
          <w:b/>
          <w:color w:val="000000"/>
          <w:spacing w:val="-1"/>
          <w:w w:val="103"/>
          <w:sz w:val="26"/>
          <w:szCs w:val="26"/>
        </w:rPr>
        <w:t>н</w:t>
      </w:r>
      <w:r w:rsidRPr="00010700">
        <w:rPr>
          <w:rFonts w:ascii="Times New Roman" w:hAnsi="Times New Roman"/>
          <w:b/>
          <w:color w:val="000000"/>
          <w:spacing w:val="-2"/>
          <w:w w:val="103"/>
          <w:sz w:val="26"/>
          <w:szCs w:val="26"/>
        </w:rPr>
        <w:t>о</w:t>
      </w:r>
      <w:r w:rsidRPr="00010700">
        <w:rPr>
          <w:rFonts w:ascii="Times New Roman" w:hAnsi="Times New Roman"/>
          <w:b/>
          <w:color w:val="000000"/>
          <w:w w:val="103"/>
          <w:sz w:val="26"/>
          <w:szCs w:val="26"/>
        </w:rPr>
        <w:t xml:space="preserve">й </w:t>
      </w:r>
      <w:r w:rsidRPr="00010700">
        <w:rPr>
          <w:rFonts w:ascii="Times New Roman" w:hAnsi="Times New Roman"/>
          <w:b/>
          <w:color w:val="000000"/>
          <w:spacing w:val="-4"/>
          <w:w w:val="103"/>
          <w:sz w:val="26"/>
          <w:szCs w:val="26"/>
        </w:rPr>
        <w:t>у</w:t>
      </w:r>
      <w:r w:rsidRPr="00010700">
        <w:rPr>
          <w:rFonts w:ascii="Times New Roman" w:hAnsi="Times New Roman"/>
          <w:b/>
          <w:color w:val="000000"/>
          <w:spacing w:val="4"/>
          <w:w w:val="103"/>
          <w:sz w:val="26"/>
          <w:szCs w:val="26"/>
        </w:rPr>
        <w:t>с</w:t>
      </w:r>
      <w:r w:rsidRPr="00010700">
        <w:rPr>
          <w:rFonts w:ascii="Times New Roman" w:hAnsi="Times New Roman"/>
          <w:b/>
          <w:color w:val="000000"/>
          <w:spacing w:val="-5"/>
          <w:w w:val="103"/>
          <w:sz w:val="26"/>
          <w:szCs w:val="26"/>
        </w:rPr>
        <w:t>л</w:t>
      </w:r>
      <w:r w:rsidRPr="00010700">
        <w:rPr>
          <w:rFonts w:ascii="Times New Roman" w:hAnsi="Times New Roman"/>
          <w:b/>
          <w:color w:val="000000"/>
          <w:spacing w:val="-4"/>
          <w:w w:val="103"/>
          <w:sz w:val="26"/>
          <w:szCs w:val="26"/>
        </w:rPr>
        <w:t>уг</w:t>
      </w:r>
      <w:r w:rsidRPr="00010700">
        <w:rPr>
          <w:rFonts w:ascii="Times New Roman" w:hAnsi="Times New Roman"/>
          <w:b/>
          <w:color w:val="000000"/>
          <w:w w:val="103"/>
          <w:sz w:val="26"/>
          <w:szCs w:val="26"/>
        </w:rPr>
        <w:t xml:space="preserve">и в </w:t>
      </w:r>
      <w:r w:rsidRPr="00010700">
        <w:rPr>
          <w:rFonts w:ascii="Times New Roman" w:hAnsi="Times New Roman"/>
          <w:b/>
          <w:color w:val="000000"/>
          <w:spacing w:val="4"/>
          <w:w w:val="103"/>
          <w:sz w:val="26"/>
          <w:szCs w:val="26"/>
        </w:rPr>
        <w:t>э</w:t>
      </w:r>
      <w:r w:rsidRPr="00010700">
        <w:rPr>
          <w:rFonts w:ascii="Times New Roman" w:hAnsi="Times New Roman"/>
          <w:b/>
          <w:color w:val="000000"/>
          <w:spacing w:val="-5"/>
          <w:w w:val="103"/>
          <w:sz w:val="26"/>
          <w:szCs w:val="26"/>
        </w:rPr>
        <w:t>л</w:t>
      </w:r>
      <w:r w:rsidRPr="00010700">
        <w:rPr>
          <w:rFonts w:ascii="Times New Roman" w:hAnsi="Times New Roman"/>
          <w:b/>
          <w:color w:val="000000"/>
          <w:spacing w:val="-3"/>
          <w:w w:val="103"/>
          <w:sz w:val="26"/>
          <w:szCs w:val="26"/>
        </w:rPr>
        <w:t>е</w:t>
      </w:r>
      <w:r w:rsidRPr="00010700">
        <w:rPr>
          <w:rFonts w:ascii="Times New Roman" w:hAnsi="Times New Roman"/>
          <w:b/>
          <w:color w:val="000000"/>
          <w:spacing w:val="3"/>
          <w:w w:val="103"/>
          <w:sz w:val="26"/>
          <w:szCs w:val="26"/>
        </w:rPr>
        <w:t>к</w:t>
      </w:r>
      <w:r w:rsidRPr="00010700">
        <w:rPr>
          <w:rFonts w:ascii="Times New Roman" w:hAnsi="Times New Roman"/>
          <w:b/>
          <w:color w:val="000000"/>
          <w:spacing w:val="2"/>
          <w:w w:val="103"/>
          <w:sz w:val="26"/>
          <w:szCs w:val="26"/>
        </w:rPr>
        <w:t>т</w:t>
      </w:r>
      <w:r w:rsidRPr="00010700">
        <w:rPr>
          <w:rFonts w:ascii="Times New Roman" w:hAnsi="Times New Roman"/>
          <w:b/>
          <w:color w:val="000000"/>
          <w:spacing w:val="-1"/>
          <w:w w:val="103"/>
          <w:sz w:val="26"/>
          <w:szCs w:val="26"/>
        </w:rPr>
        <w:t>р</w:t>
      </w:r>
      <w:r w:rsidRPr="00010700">
        <w:rPr>
          <w:rFonts w:ascii="Times New Roman" w:hAnsi="Times New Roman"/>
          <w:b/>
          <w:color w:val="000000"/>
          <w:spacing w:val="-3"/>
          <w:w w:val="103"/>
          <w:sz w:val="26"/>
          <w:szCs w:val="26"/>
        </w:rPr>
        <w:t>о</w:t>
      </w:r>
      <w:r w:rsidRPr="00010700">
        <w:rPr>
          <w:rFonts w:ascii="Times New Roman" w:hAnsi="Times New Roman"/>
          <w:b/>
          <w:color w:val="000000"/>
          <w:spacing w:val="-2"/>
          <w:w w:val="103"/>
          <w:sz w:val="26"/>
          <w:szCs w:val="26"/>
        </w:rPr>
        <w:t>нно</w:t>
      </w:r>
      <w:r w:rsidRPr="00010700">
        <w:rPr>
          <w:rFonts w:ascii="Times New Roman" w:hAnsi="Times New Roman"/>
          <w:b/>
          <w:color w:val="000000"/>
          <w:w w:val="103"/>
          <w:sz w:val="26"/>
          <w:szCs w:val="26"/>
        </w:rPr>
        <w:t xml:space="preserve">й </w:t>
      </w:r>
      <w:r w:rsidRPr="00010700">
        <w:rPr>
          <w:rFonts w:ascii="Times New Roman" w:hAnsi="Times New Roman"/>
          <w:b/>
          <w:color w:val="000000"/>
          <w:spacing w:val="-11"/>
          <w:w w:val="103"/>
          <w:sz w:val="26"/>
          <w:szCs w:val="26"/>
        </w:rPr>
        <w:t>ф</w:t>
      </w:r>
      <w:r w:rsidRPr="00010700">
        <w:rPr>
          <w:rFonts w:ascii="Times New Roman" w:hAnsi="Times New Roman"/>
          <w:b/>
          <w:color w:val="000000"/>
          <w:spacing w:val="-3"/>
          <w:w w:val="103"/>
          <w:sz w:val="26"/>
          <w:szCs w:val="26"/>
        </w:rPr>
        <w:t>о</w:t>
      </w:r>
      <w:r w:rsidRPr="00010700">
        <w:rPr>
          <w:rFonts w:ascii="Times New Roman" w:hAnsi="Times New Roman"/>
          <w:b/>
          <w:color w:val="000000"/>
          <w:spacing w:val="-2"/>
          <w:w w:val="103"/>
          <w:sz w:val="26"/>
          <w:szCs w:val="26"/>
        </w:rPr>
        <w:t>р</w:t>
      </w:r>
      <w:r w:rsidRPr="00010700">
        <w:rPr>
          <w:rFonts w:ascii="Times New Roman" w:hAnsi="Times New Roman"/>
          <w:b/>
          <w:color w:val="000000"/>
          <w:spacing w:val="-3"/>
          <w:w w:val="103"/>
          <w:sz w:val="26"/>
          <w:szCs w:val="26"/>
        </w:rPr>
        <w:t>м</w:t>
      </w:r>
      <w:r w:rsidRPr="00010700">
        <w:rPr>
          <w:rFonts w:ascii="Times New Roman" w:hAnsi="Times New Roman"/>
          <w:b/>
          <w:color w:val="000000"/>
          <w:w w:val="103"/>
          <w:sz w:val="26"/>
          <w:szCs w:val="26"/>
        </w:rPr>
        <w:t>е.</w:t>
      </w:r>
    </w:p>
    <w:p w:rsidR="002C2690" w:rsidRPr="00010700" w:rsidRDefault="002C2690" w:rsidP="002C2690">
      <w:pPr>
        <w:spacing w:line="23" w:lineRule="atLeast"/>
        <w:ind w:firstLine="709"/>
        <w:jc w:val="both"/>
        <w:rPr>
          <w:rFonts w:ascii="Times New Roman" w:hAnsi="Times New Roman"/>
          <w:color w:val="000000"/>
          <w:w w:val="103"/>
          <w:sz w:val="26"/>
          <w:szCs w:val="26"/>
        </w:rPr>
      </w:pPr>
      <w:r w:rsidRPr="00010700">
        <w:rPr>
          <w:rFonts w:ascii="Times New Roman" w:hAnsi="Times New Roman"/>
          <w:color w:val="000000"/>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яв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я</w:t>
      </w:r>
      <w:r w:rsidRPr="00010700">
        <w:rPr>
          <w:rFonts w:ascii="Times New Roman" w:hAnsi="Times New Roman"/>
          <w:color w:val="000000"/>
          <w:w w:val="103"/>
          <w:sz w:val="26"/>
          <w:szCs w:val="26"/>
        </w:rPr>
        <w:t>м 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я</w:t>
      </w:r>
      <w:r w:rsidRPr="00010700">
        <w:rPr>
          <w:rFonts w:ascii="Times New Roman" w:hAnsi="Times New Roman"/>
          <w:color w:val="000000"/>
          <w:spacing w:val="-3"/>
          <w:w w:val="103"/>
          <w:sz w:val="26"/>
          <w:szCs w:val="26"/>
        </w:rPr>
        <w:t>е</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я </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м</w:t>
      </w:r>
      <w:r w:rsidRPr="00010700">
        <w:rPr>
          <w:rFonts w:ascii="Times New Roman" w:hAnsi="Times New Roman"/>
          <w:color w:val="000000"/>
          <w:spacing w:val="-3"/>
          <w:w w:val="103"/>
          <w:sz w:val="26"/>
          <w:szCs w:val="26"/>
        </w:rPr>
        <w:t>о</w:t>
      </w:r>
      <w:r w:rsidRPr="00010700">
        <w:rPr>
          <w:rFonts w:ascii="Times New Roman" w:hAnsi="Times New Roman"/>
          <w:color w:val="000000"/>
          <w:spacing w:val="-8"/>
          <w:w w:val="103"/>
          <w:sz w:val="26"/>
          <w:szCs w:val="26"/>
        </w:rPr>
        <w:t>ж</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 xml:space="preserve">ь  </w:t>
      </w:r>
      <w:r w:rsidRPr="00010700">
        <w:rPr>
          <w:rFonts w:ascii="Times New Roman" w:hAnsi="Times New Roman"/>
          <w:color w:val="000000"/>
          <w:spacing w:val="3"/>
          <w:w w:val="103"/>
          <w:sz w:val="26"/>
          <w:szCs w:val="26"/>
        </w:rPr>
        <w:t>д</w:t>
      </w:r>
      <w:r w:rsidRPr="00010700">
        <w:rPr>
          <w:rFonts w:ascii="Times New Roman" w:hAnsi="Times New Roman"/>
          <w:color w:val="000000"/>
          <w:spacing w:val="-5"/>
          <w:w w:val="103"/>
          <w:sz w:val="26"/>
          <w:szCs w:val="26"/>
        </w:rPr>
        <w:t>л</w:t>
      </w:r>
      <w:r w:rsidRPr="00010700">
        <w:rPr>
          <w:rFonts w:ascii="Times New Roman" w:hAnsi="Times New Roman"/>
          <w:color w:val="000000"/>
          <w:w w:val="103"/>
          <w:sz w:val="26"/>
          <w:szCs w:val="26"/>
        </w:rPr>
        <w:t>я    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ар</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ап</w:t>
      </w:r>
      <w:r w:rsidRPr="00010700">
        <w:rPr>
          <w:rFonts w:ascii="Times New Roman" w:hAnsi="Times New Roman"/>
          <w:color w:val="000000"/>
          <w:spacing w:val="-3"/>
          <w:w w:val="103"/>
          <w:sz w:val="26"/>
          <w:szCs w:val="26"/>
        </w:rPr>
        <w:t>и</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и </w:t>
      </w:r>
      <w:r w:rsidRPr="00010700">
        <w:rPr>
          <w:rFonts w:ascii="Times New Roman" w:hAnsi="Times New Roman"/>
          <w:color w:val="000000"/>
          <w:spacing w:val="-1"/>
          <w:w w:val="103"/>
          <w:sz w:val="26"/>
          <w:szCs w:val="26"/>
        </w:rPr>
        <w:t>н</w:t>
      </w:r>
      <w:r w:rsidRPr="00010700">
        <w:rPr>
          <w:rFonts w:ascii="Times New Roman" w:hAnsi="Times New Roman"/>
          <w:color w:val="000000"/>
          <w:w w:val="103"/>
          <w:sz w:val="26"/>
          <w:szCs w:val="26"/>
        </w:rPr>
        <w:t>а п</w:t>
      </w:r>
      <w:r w:rsidRPr="00010700">
        <w:rPr>
          <w:rFonts w:ascii="Times New Roman" w:hAnsi="Times New Roman"/>
          <w:color w:val="000000"/>
          <w:spacing w:val="-2"/>
          <w:w w:val="103"/>
          <w:sz w:val="26"/>
          <w:szCs w:val="26"/>
        </w:rPr>
        <w:t>о</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ч</w:t>
      </w:r>
      <w:r w:rsidRPr="00010700">
        <w:rPr>
          <w:rFonts w:ascii="Times New Roman" w:hAnsi="Times New Roman"/>
          <w:color w:val="000000"/>
          <w:w w:val="103"/>
          <w:sz w:val="26"/>
          <w:szCs w:val="26"/>
        </w:rPr>
        <w:t xml:space="preserve">у </w:t>
      </w:r>
      <w:r w:rsidRPr="00010700">
        <w:rPr>
          <w:rFonts w:ascii="Times New Roman" w:hAnsi="Times New Roman"/>
          <w:color w:val="000000"/>
          <w:spacing w:val="2"/>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яв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я и </w:t>
      </w:r>
      <w:r w:rsidRPr="00010700">
        <w:rPr>
          <w:rFonts w:ascii="Times New Roman" w:hAnsi="Times New Roman"/>
          <w:color w:val="000000"/>
          <w:spacing w:val="3"/>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к</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в, </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б</w:t>
      </w:r>
      <w:r w:rsidRPr="00010700">
        <w:rPr>
          <w:rFonts w:ascii="Times New Roman" w:hAnsi="Times New Roman"/>
          <w:color w:val="000000"/>
          <w:spacing w:val="-3"/>
          <w:w w:val="103"/>
          <w:sz w:val="26"/>
          <w:szCs w:val="26"/>
        </w:rPr>
        <w:t>х</w:t>
      </w:r>
      <w:r w:rsidRPr="00010700">
        <w:rPr>
          <w:rFonts w:ascii="Times New Roman" w:hAnsi="Times New Roman"/>
          <w:color w:val="000000"/>
          <w:spacing w:val="-2"/>
          <w:w w:val="103"/>
          <w:sz w:val="26"/>
          <w:szCs w:val="26"/>
        </w:rPr>
        <w:t>о</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им</w:t>
      </w:r>
      <w:r w:rsidRPr="00010700">
        <w:rPr>
          <w:rFonts w:ascii="Times New Roman" w:hAnsi="Times New Roman"/>
          <w:color w:val="000000"/>
          <w:spacing w:val="1"/>
          <w:w w:val="103"/>
          <w:sz w:val="26"/>
          <w:szCs w:val="26"/>
        </w:rPr>
        <w:t>ы</w:t>
      </w:r>
      <w:r w:rsidRPr="00010700">
        <w:rPr>
          <w:rFonts w:ascii="Times New Roman" w:hAnsi="Times New Roman"/>
          <w:color w:val="000000"/>
          <w:w w:val="103"/>
          <w:sz w:val="26"/>
          <w:szCs w:val="26"/>
        </w:rPr>
        <w:t xml:space="preserve">х </w:t>
      </w:r>
      <w:r w:rsidRPr="00010700">
        <w:rPr>
          <w:rFonts w:ascii="Times New Roman" w:hAnsi="Times New Roman"/>
          <w:color w:val="000000"/>
          <w:spacing w:val="2"/>
          <w:w w:val="103"/>
          <w:sz w:val="26"/>
          <w:szCs w:val="26"/>
        </w:rPr>
        <w:t>д</w:t>
      </w:r>
      <w:r w:rsidRPr="00010700">
        <w:rPr>
          <w:rFonts w:ascii="Times New Roman" w:hAnsi="Times New Roman"/>
          <w:color w:val="000000"/>
          <w:spacing w:val="-5"/>
          <w:w w:val="103"/>
          <w:sz w:val="26"/>
          <w:szCs w:val="26"/>
        </w:rPr>
        <w:t>л</w:t>
      </w:r>
      <w:r w:rsidRPr="00010700">
        <w:rPr>
          <w:rFonts w:ascii="Times New Roman" w:hAnsi="Times New Roman"/>
          <w:color w:val="000000"/>
          <w:w w:val="103"/>
          <w:sz w:val="26"/>
          <w:szCs w:val="26"/>
        </w:rPr>
        <w:t>я 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я </w:t>
      </w:r>
      <w:r w:rsidRPr="00010700">
        <w:rPr>
          <w:rFonts w:ascii="Times New Roman" w:hAnsi="Times New Roman"/>
          <w:color w:val="000000"/>
          <w:spacing w:val="-2"/>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ни</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4"/>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4"/>
          <w:w w:val="103"/>
          <w:sz w:val="26"/>
          <w:szCs w:val="26"/>
        </w:rPr>
        <w:t>уг</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w:t>
      </w:r>
    </w:p>
    <w:p w:rsidR="002C2690" w:rsidRPr="00010700" w:rsidRDefault="002C2690" w:rsidP="002C2690">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spacing w:val="-6"/>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ар</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 xml:space="preserve">я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ап</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 xml:space="preserve">ь </w:t>
      </w:r>
      <w:r w:rsidRPr="00010700">
        <w:rPr>
          <w:rFonts w:ascii="Times New Roman" w:hAnsi="Times New Roman"/>
          <w:color w:val="000000"/>
          <w:spacing w:val="-1"/>
          <w:w w:val="103"/>
          <w:sz w:val="26"/>
          <w:szCs w:val="26"/>
        </w:rPr>
        <w:t>м</w:t>
      </w:r>
      <w:r w:rsidRPr="00010700">
        <w:rPr>
          <w:rFonts w:ascii="Times New Roman" w:hAnsi="Times New Roman"/>
          <w:color w:val="000000"/>
          <w:spacing w:val="-3"/>
          <w:w w:val="103"/>
          <w:sz w:val="26"/>
          <w:szCs w:val="26"/>
        </w:rPr>
        <w:t>о</w:t>
      </w:r>
      <w:r w:rsidRPr="00010700">
        <w:rPr>
          <w:rFonts w:ascii="Times New Roman" w:hAnsi="Times New Roman"/>
          <w:color w:val="000000"/>
          <w:spacing w:val="-8"/>
          <w:w w:val="103"/>
          <w:sz w:val="26"/>
          <w:szCs w:val="26"/>
        </w:rPr>
        <w:t>ж</w:t>
      </w:r>
      <w:r w:rsidRPr="00010700">
        <w:rPr>
          <w:rFonts w:ascii="Times New Roman" w:hAnsi="Times New Roman"/>
          <w:color w:val="000000"/>
          <w:spacing w:val="-3"/>
          <w:w w:val="103"/>
          <w:sz w:val="26"/>
          <w:szCs w:val="26"/>
        </w:rPr>
        <w:t>е</w:t>
      </w:r>
      <w:r w:rsidRPr="00010700">
        <w:rPr>
          <w:rFonts w:ascii="Times New Roman" w:hAnsi="Times New Roman"/>
          <w:color w:val="000000"/>
          <w:w w:val="103"/>
          <w:sz w:val="26"/>
          <w:szCs w:val="26"/>
        </w:rPr>
        <w:t xml:space="preserve">т </w:t>
      </w:r>
      <w:r w:rsidRPr="00010700">
        <w:rPr>
          <w:rFonts w:ascii="Times New Roman" w:hAnsi="Times New Roman"/>
          <w:color w:val="000000"/>
          <w:spacing w:val="-1"/>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3"/>
          <w:w w:val="103"/>
          <w:sz w:val="26"/>
          <w:szCs w:val="26"/>
        </w:rPr>
        <w:t>у</w:t>
      </w:r>
      <w:r w:rsidRPr="00010700">
        <w:rPr>
          <w:rFonts w:ascii="Times New Roman" w:hAnsi="Times New Roman"/>
          <w:color w:val="000000"/>
          <w:spacing w:val="-11"/>
          <w:w w:val="103"/>
          <w:sz w:val="26"/>
          <w:szCs w:val="26"/>
        </w:rPr>
        <w:t>щ</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1"/>
          <w:w w:val="103"/>
          <w:sz w:val="26"/>
          <w:szCs w:val="26"/>
        </w:rPr>
        <w:t>я</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ь</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я </w:t>
      </w:r>
      <w:r w:rsidRPr="00010700">
        <w:rPr>
          <w:rFonts w:ascii="Times New Roman" w:hAnsi="Times New Roman"/>
          <w:color w:val="000000"/>
          <w:spacing w:val="5"/>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3"/>
          <w:w w:val="103"/>
          <w:sz w:val="26"/>
          <w:szCs w:val="26"/>
        </w:rPr>
        <w:t>у</w:t>
      </w:r>
      <w:r w:rsidRPr="00010700">
        <w:rPr>
          <w:rFonts w:ascii="Times New Roman" w:hAnsi="Times New Roman"/>
          <w:color w:val="000000"/>
          <w:spacing w:val="-1"/>
          <w:w w:val="103"/>
          <w:sz w:val="26"/>
          <w:szCs w:val="26"/>
        </w:rPr>
        <w:t>ю</w:t>
      </w:r>
      <w:r w:rsidRPr="00010700">
        <w:rPr>
          <w:rFonts w:ascii="Times New Roman" w:hAnsi="Times New Roman"/>
          <w:color w:val="000000"/>
          <w:spacing w:val="-11"/>
          <w:w w:val="103"/>
          <w:sz w:val="26"/>
          <w:szCs w:val="26"/>
        </w:rPr>
        <w:t>щ</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м</w:t>
      </w:r>
      <w:r w:rsidRPr="00010700">
        <w:rPr>
          <w:rFonts w:ascii="Times New Roman" w:hAnsi="Times New Roman"/>
          <w:color w:val="000000"/>
          <w:w w:val="103"/>
          <w:sz w:val="26"/>
          <w:szCs w:val="26"/>
        </w:rPr>
        <w:t xml:space="preserve">и </w:t>
      </w:r>
      <w:r w:rsidRPr="00010700">
        <w:rPr>
          <w:rFonts w:ascii="Times New Roman" w:hAnsi="Times New Roman"/>
          <w:color w:val="000000"/>
          <w:spacing w:val="6"/>
          <w:w w:val="103"/>
          <w:sz w:val="26"/>
          <w:szCs w:val="26"/>
        </w:rPr>
        <w:t>с</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о</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б</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м</w:t>
      </w:r>
      <w:r w:rsidRPr="00010700">
        <w:rPr>
          <w:rFonts w:ascii="Times New Roman" w:hAnsi="Times New Roman"/>
          <w:color w:val="000000"/>
          <w:w w:val="103"/>
          <w:sz w:val="26"/>
          <w:szCs w:val="26"/>
        </w:rPr>
        <w:t>и по в</w:t>
      </w:r>
      <w:r w:rsidRPr="00010700">
        <w:rPr>
          <w:rFonts w:ascii="Times New Roman" w:hAnsi="Times New Roman"/>
          <w:color w:val="000000"/>
          <w:spacing w:val="3"/>
          <w:w w:val="103"/>
          <w:sz w:val="26"/>
          <w:szCs w:val="26"/>
        </w:rPr>
        <w:t>ы</w:t>
      </w:r>
      <w:r w:rsidRPr="00010700">
        <w:rPr>
          <w:rFonts w:ascii="Times New Roman" w:hAnsi="Times New Roman"/>
          <w:color w:val="000000"/>
          <w:spacing w:val="4"/>
          <w:w w:val="103"/>
          <w:sz w:val="26"/>
          <w:szCs w:val="26"/>
        </w:rPr>
        <w:t>б</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р</w:t>
      </w:r>
      <w:r w:rsidRPr="00010700">
        <w:rPr>
          <w:rFonts w:ascii="Times New Roman" w:hAnsi="Times New Roman"/>
          <w:color w:val="000000"/>
          <w:w w:val="103"/>
          <w:sz w:val="26"/>
          <w:szCs w:val="26"/>
        </w:rPr>
        <w:t xml:space="preserve">у </w:t>
      </w:r>
      <w:r w:rsidRPr="00010700">
        <w:rPr>
          <w:rFonts w:ascii="Times New Roman" w:hAnsi="Times New Roman"/>
          <w:color w:val="000000"/>
          <w:spacing w:val="1"/>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яв</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я</w:t>
      </w:r>
      <w:r w:rsidRPr="00010700">
        <w:rPr>
          <w:rFonts w:ascii="Times New Roman" w:hAnsi="Times New Roman"/>
          <w:color w:val="000000"/>
          <w:w w:val="103"/>
          <w:sz w:val="26"/>
          <w:szCs w:val="26"/>
        </w:rPr>
        <w:t>:</w:t>
      </w:r>
    </w:p>
    <w:p w:rsidR="002C2690" w:rsidRPr="00010700" w:rsidRDefault="002C2690" w:rsidP="002C2690">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w w:val="103"/>
          <w:sz w:val="26"/>
          <w:szCs w:val="26"/>
        </w:rPr>
        <w:t xml:space="preserve">и </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м </w:t>
      </w:r>
      <w:r w:rsidRPr="00010700">
        <w:rPr>
          <w:rFonts w:ascii="Times New Roman" w:hAnsi="Times New Roman"/>
          <w:color w:val="000000"/>
          <w:spacing w:val="-3"/>
          <w:w w:val="103"/>
          <w:sz w:val="26"/>
          <w:szCs w:val="26"/>
        </w:rPr>
        <w:t>о</w:t>
      </w:r>
      <w:r w:rsidRPr="00010700">
        <w:rPr>
          <w:rFonts w:ascii="Times New Roman" w:hAnsi="Times New Roman"/>
          <w:color w:val="000000"/>
          <w:spacing w:val="3"/>
          <w:w w:val="103"/>
          <w:sz w:val="26"/>
          <w:szCs w:val="26"/>
        </w:rPr>
        <w:t>б</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11"/>
          <w:w w:val="103"/>
          <w:sz w:val="26"/>
          <w:szCs w:val="26"/>
        </w:rPr>
        <w:t>щ</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и </w:t>
      </w:r>
      <w:r w:rsidRPr="00010700">
        <w:rPr>
          <w:rFonts w:ascii="Times New Roman" w:hAnsi="Times New Roman"/>
          <w:color w:val="000000"/>
          <w:spacing w:val="1"/>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яв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 xml:space="preserve">я в </w:t>
      </w:r>
      <w:r w:rsidRPr="00010700">
        <w:rPr>
          <w:rFonts w:ascii="Times New Roman" w:hAnsi="Times New Roman"/>
          <w:color w:val="454545"/>
          <w:sz w:val="26"/>
          <w:szCs w:val="26"/>
        </w:rPr>
        <w:t>Управления труда и</w:t>
      </w:r>
      <w:r w:rsidRPr="00010700">
        <w:rPr>
          <w:rFonts w:ascii="Times New Roman" w:hAnsi="Times New Roman"/>
          <w:b/>
          <w:color w:val="454545"/>
          <w:sz w:val="26"/>
          <w:szCs w:val="26"/>
        </w:rPr>
        <w:t xml:space="preserve"> </w:t>
      </w:r>
      <w:r w:rsidRPr="00010700">
        <w:rPr>
          <w:rFonts w:ascii="Times New Roman" w:hAnsi="Times New Roman"/>
          <w:color w:val="454545"/>
          <w:sz w:val="26"/>
          <w:szCs w:val="26"/>
        </w:rPr>
        <w:t>социальной защиты населения</w:t>
      </w:r>
      <w:r w:rsidRPr="00010700">
        <w:rPr>
          <w:rFonts w:ascii="Times New Roman" w:hAnsi="Times New Roman"/>
          <w:color w:val="000000"/>
          <w:w w:val="103"/>
          <w:sz w:val="26"/>
          <w:szCs w:val="26"/>
        </w:rPr>
        <w:t>;</w:t>
      </w:r>
    </w:p>
    <w:p w:rsidR="002C2690" w:rsidRPr="00010700" w:rsidRDefault="002C2690" w:rsidP="002C2690">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w w:val="103"/>
          <w:sz w:val="26"/>
          <w:szCs w:val="26"/>
        </w:rPr>
        <w:t xml:space="preserve">-по </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11"/>
          <w:w w:val="103"/>
          <w:sz w:val="26"/>
          <w:szCs w:val="26"/>
        </w:rPr>
        <w:t>ф</w:t>
      </w:r>
      <w:r w:rsidRPr="00010700">
        <w:rPr>
          <w:rFonts w:ascii="Times New Roman" w:hAnsi="Times New Roman"/>
          <w:color w:val="000000"/>
          <w:spacing w:val="-2"/>
          <w:w w:val="103"/>
          <w:sz w:val="26"/>
          <w:szCs w:val="26"/>
        </w:rPr>
        <w:t>он</w:t>
      </w:r>
      <w:r w:rsidRPr="00010700">
        <w:rPr>
          <w:rFonts w:ascii="Times New Roman" w:hAnsi="Times New Roman"/>
          <w:color w:val="000000"/>
          <w:spacing w:val="-4"/>
          <w:w w:val="103"/>
          <w:sz w:val="26"/>
          <w:szCs w:val="26"/>
        </w:rPr>
        <w:t>у</w:t>
      </w:r>
      <w:r w:rsidRPr="00010700">
        <w:rPr>
          <w:rFonts w:ascii="Times New Roman" w:hAnsi="Times New Roman"/>
          <w:color w:val="000000"/>
          <w:w w:val="103"/>
          <w:sz w:val="26"/>
          <w:szCs w:val="26"/>
        </w:rPr>
        <w:t>;</w:t>
      </w:r>
    </w:p>
    <w:p w:rsidR="002C2690" w:rsidRPr="00010700" w:rsidRDefault="002C2690" w:rsidP="002C2690">
      <w:pPr>
        <w:spacing w:line="23" w:lineRule="atLeast"/>
        <w:ind w:firstLine="720"/>
        <w:rPr>
          <w:rFonts w:ascii="Times New Roman" w:hAnsi="Times New Roman"/>
          <w:color w:val="000000"/>
          <w:w w:val="103"/>
          <w:sz w:val="26"/>
          <w:szCs w:val="26"/>
        </w:rPr>
      </w:pPr>
      <w:r w:rsidRPr="00010700">
        <w:rPr>
          <w:rFonts w:ascii="Times New Roman" w:hAnsi="Times New Roman"/>
          <w:color w:val="000000"/>
          <w:w w:val="103"/>
          <w:sz w:val="26"/>
          <w:szCs w:val="26"/>
        </w:rPr>
        <w:t>-</w:t>
      </w:r>
      <w:r w:rsidRPr="00010700">
        <w:rPr>
          <w:rFonts w:ascii="Times New Roman" w:hAnsi="Times New Roman"/>
          <w:color w:val="000000"/>
          <w:spacing w:val="2"/>
          <w:w w:val="103"/>
          <w:sz w:val="26"/>
          <w:szCs w:val="26"/>
        </w:rPr>
        <w:t>ч</w:t>
      </w:r>
      <w:r w:rsidRPr="00010700">
        <w:rPr>
          <w:rFonts w:ascii="Times New Roman" w:hAnsi="Times New Roman"/>
          <w:color w:val="000000"/>
          <w:spacing w:val="-1"/>
          <w:w w:val="103"/>
          <w:sz w:val="26"/>
          <w:szCs w:val="26"/>
        </w:rPr>
        <w:t>е</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 xml:space="preserve">з </w:t>
      </w:r>
      <w:r w:rsidRPr="00010700">
        <w:rPr>
          <w:rFonts w:ascii="Times New Roman" w:hAnsi="Times New Roman"/>
          <w:color w:val="000000"/>
          <w:spacing w:val="-1"/>
          <w:w w:val="103"/>
          <w:sz w:val="26"/>
          <w:szCs w:val="26"/>
        </w:rPr>
        <w:t>о</w:t>
      </w:r>
      <w:r w:rsidRPr="00010700">
        <w:rPr>
          <w:rFonts w:ascii="Times New Roman" w:hAnsi="Times New Roman"/>
          <w:color w:val="000000"/>
          <w:spacing w:val="-12"/>
          <w:w w:val="103"/>
          <w:sz w:val="26"/>
          <w:szCs w:val="26"/>
        </w:rPr>
        <w:t>ф</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иа</w:t>
      </w:r>
      <w:r w:rsidRPr="00010700">
        <w:rPr>
          <w:rFonts w:ascii="Times New Roman" w:hAnsi="Times New Roman"/>
          <w:color w:val="000000"/>
          <w:spacing w:val="-7"/>
          <w:w w:val="103"/>
          <w:sz w:val="26"/>
          <w:szCs w:val="26"/>
        </w:rPr>
        <w:t>л</w:t>
      </w:r>
      <w:r w:rsidRPr="00010700">
        <w:rPr>
          <w:rFonts w:ascii="Times New Roman" w:hAnsi="Times New Roman"/>
          <w:color w:val="000000"/>
          <w:spacing w:val="2"/>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1"/>
          <w:w w:val="103"/>
          <w:sz w:val="26"/>
          <w:szCs w:val="26"/>
        </w:rPr>
        <w:t>ы</w:t>
      </w:r>
      <w:r w:rsidRPr="00010700">
        <w:rPr>
          <w:rFonts w:ascii="Times New Roman" w:hAnsi="Times New Roman"/>
          <w:color w:val="000000"/>
          <w:w w:val="103"/>
          <w:sz w:val="26"/>
          <w:szCs w:val="26"/>
        </w:rPr>
        <w:t xml:space="preserve">й сайт </w:t>
      </w:r>
      <w:r w:rsidRPr="00010700">
        <w:rPr>
          <w:rFonts w:ascii="Times New Roman" w:hAnsi="Times New Roman"/>
          <w:color w:val="454545"/>
          <w:sz w:val="26"/>
          <w:szCs w:val="26"/>
        </w:rPr>
        <w:t>Управления труда и</w:t>
      </w:r>
      <w:r w:rsidRPr="00010700">
        <w:rPr>
          <w:rFonts w:ascii="Times New Roman" w:hAnsi="Times New Roman"/>
          <w:b/>
          <w:color w:val="454545"/>
          <w:sz w:val="26"/>
          <w:szCs w:val="26"/>
        </w:rPr>
        <w:t xml:space="preserve"> </w:t>
      </w:r>
      <w:r w:rsidRPr="00010700">
        <w:rPr>
          <w:rFonts w:ascii="Times New Roman" w:hAnsi="Times New Roman"/>
          <w:color w:val="454545"/>
          <w:sz w:val="26"/>
          <w:szCs w:val="26"/>
        </w:rPr>
        <w:t>социальной защиты населения;</w:t>
      </w:r>
    </w:p>
    <w:p w:rsidR="002C2690" w:rsidRPr="00010700" w:rsidRDefault="002C2690" w:rsidP="002C2690">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spacing w:val="-6"/>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w w:val="103"/>
          <w:sz w:val="26"/>
          <w:szCs w:val="26"/>
        </w:rPr>
        <w:t xml:space="preserve">и </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ар</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1"/>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 xml:space="preserve">и </w:t>
      </w:r>
      <w:r w:rsidRPr="00010700">
        <w:rPr>
          <w:rFonts w:ascii="Times New Roman" w:hAnsi="Times New Roman"/>
          <w:color w:val="000000"/>
          <w:spacing w:val="1"/>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яв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 xml:space="preserve">ь </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оо</w:t>
      </w:r>
      <w:r w:rsidRPr="00010700">
        <w:rPr>
          <w:rFonts w:ascii="Times New Roman" w:hAnsi="Times New Roman"/>
          <w:color w:val="000000"/>
          <w:spacing w:val="3"/>
          <w:w w:val="103"/>
          <w:sz w:val="26"/>
          <w:szCs w:val="26"/>
        </w:rPr>
        <w:t>б</w:t>
      </w:r>
      <w:r w:rsidRPr="00010700">
        <w:rPr>
          <w:rFonts w:ascii="Times New Roman" w:hAnsi="Times New Roman"/>
          <w:color w:val="000000"/>
          <w:spacing w:val="-10"/>
          <w:w w:val="103"/>
          <w:sz w:val="26"/>
          <w:szCs w:val="26"/>
        </w:rPr>
        <w:t>щ</w:t>
      </w:r>
      <w:r w:rsidRPr="00010700">
        <w:rPr>
          <w:rFonts w:ascii="Times New Roman" w:hAnsi="Times New Roman"/>
          <w:color w:val="000000"/>
          <w:spacing w:val="-3"/>
          <w:w w:val="103"/>
          <w:sz w:val="26"/>
          <w:szCs w:val="26"/>
        </w:rPr>
        <w:t>а</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 xml:space="preserve">т </w:t>
      </w:r>
      <w:r w:rsidRPr="00010700">
        <w:rPr>
          <w:rFonts w:ascii="Times New Roman" w:hAnsi="Times New Roman"/>
          <w:color w:val="000000"/>
          <w:spacing w:val="5"/>
          <w:w w:val="103"/>
          <w:sz w:val="26"/>
          <w:szCs w:val="26"/>
        </w:rPr>
        <w:t>с</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ю</w:t>
      </w:r>
      <w:r w:rsidRPr="00010700">
        <w:rPr>
          <w:rFonts w:ascii="Times New Roman" w:hAnsi="Times New Roman"/>
          <w:color w:val="000000"/>
          <w:spacing w:val="-11"/>
          <w:w w:val="103"/>
          <w:sz w:val="26"/>
          <w:szCs w:val="26"/>
        </w:rPr>
        <w:t>щ</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е </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анн</w:t>
      </w:r>
      <w:r w:rsidRPr="00010700">
        <w:rPr>
          <w:rFonts w:ascii="Times New Roman" w:hAnsi="Times New Roman"/>
          <w:color w:val="000000"/>
          <w:spacing w:val="2"/>
          <w:w w:val="103"/>
          <w:sz w:val="26"/>
          <w:szCs w:val="26"/>
        </w:rPr>
        <w:t>ы</w:t>
      </w:r>
      <w:r w:rsidRPr="00010700">
        <w:rPr>
          <w:rFonts w:ascii="Times New Roman" w:hAnsi="Times New Roman"/>
          <w:color w:val="000000"/>
          <w:spacing w:val="-2"/>
          <w:w w:val="103"/>
          <w:sz w:val="26"/>
          <w:szCs w:val="26"/>
        </w:rPr>
        <w:t>е:</w:t>
      </w:r>
    </w:p>
    <w:p w:rsidR="002C2690" w:rsidRPr="00010700" w:rsidRDefault="002C2690" w:rsidP="002C2690">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w w:val="103"/>
          <w:sz w:val="26"/>
          <w:szCs w:val="26"/>
        </w:rPr>
        <w:t>-</w:t>
      </w:r>
      <w:r w:rsidRPr="00010700">
        <w:rPr>
          <w:rFonts w:ascii="Times New Roman" w:hAnsi="Times New Roman"/>
          <w:color w:val="000000"/>
          <w:spacing w:val="3"/>
          <w:w w:val="103"/>
          <w:sz w:val="26"/>
          <w:szCs w:val="26"/>
        </w:rPr>
        <w:t>д</w:t>
      </w:r>
      <w:r w:rsidRPr="00010700">
        <w:rPr>
          <w:rFonts w:ascii="Times New Roman" w:hAnsi="Times New Roman"/>
          <w:color w:val="000000"/>
          <w:spacing w:val="-5"/>
          <w:w w:val="103"/>
          <w:sz w:val="26"/>
          <w:szCs w:val="26"/>
        </w:rPr>
        <w:t>л</w:t>
      </w:r>
      <w:r w:rsidRPr="00010700">
        <w:rPr>
          <w:rFonts w:ascii="Times New Roman" w:hAnsi="Times New Roman"/>
          <w:color w:val="000000"/>
          <w:w w:val="103"/>
          <w:sz w:val="26"/>
          <w:szCs w:val="26"/>
        </w:rPr>
        <w:t xml:space="preserve">я </w:t>
      </w:r>
      <w:r w:rsidRPr="00010700">
        <w:rPr>
          <w:rFonts w:ascii="Times New Roman" w:hAnsi="Times New Roman"/>
          <w:color w:val="000000"/>
          <w:spacing w:val="-11"/>
          <w:w w:val="103"/>
          <w:sz w:val="26"/>
          <w:szCs w:val="26"/>
        </w:rPr>
        <w:t>ф</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з</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е</w:t>
      </w:r>
      <w:r w:rsidRPr="00010700">
        <w:rPr>
          <w:rFonts w:ascii="Times New Roman" w:hAnsi="Times New Roman"/>
          <w:color w:val="000000"/>
          <w:spacing w:val="4"/>
          <w:w w:val="103"/>
          <w:sz w:val="26"/>
          <w:szCs w:val="26"/>
        </w:rPr>
        <w:t>ск</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г</w:t>
      </w:r>
      <w:r w:rsidRPr="00010700">
        <w:rPr>
          <w:rFonts w:ascii="Times New Roman" w:hAnsi="Times New Roman"/>
          <w:color w:val="000000"/>
          <w:w w:val="103"/>
          <w:sz w:val="26"/>
          <w:szCs w:val="26"/>
        </w:rPr>
        <w:t xml:space="preserve">о </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3"/>
          <w:w w:val="103"/>
          <w:sz w:val="26"/>
          <w:szCs w:val="26"/>
        </w:rPr>
        <w:t>ц</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 xml:space="preserve">: </w:t>
      </w:r>
      <w:r w:rsidRPr="00010700">
        <w:rPr>
          <w:rFonts w:ascii="Times New Roman" w:hAnsi="Times New Roman"/>
          <w:color w:val="000000"/>
          <w:spacing w:val="-12"/>
          <w:w w:val="103"/>
          <w:sz w:val="26"/>
          <w:szCs w:val="26"/>
        </w:rPr>
        <w:t>ф</w:t>
      </w:r>
      <w:r w:rsidRPr="00010700">
        <w:rPr>
          <w:rFonts w:ascii="Times New Roman" w:hAnsi="Times New Roman"/>
          <w:color w:val="000000"/>
          <w:spacing w:val="-2"/>
          <w:w w:val="103"/>
          <w:sz w:val="26"/>
          <w:szCs w:val="26"/>
        </w:rPr>
        <w:t>ам</w:t>
      </w:r>
      <w:r w:rsidRPr="00010700">
        <w:rPr>
          <w:rFonts w:ascii="Times New Roman" w:hAnsi="Times New Roman"/>
          <w:color w:val="000000"/>
          <w:spacing w:val="-3"/>
          <w:w w:val="103"/>
          <w:sz w:val="26"/>
          <w:szCs w:val="26"/>
        </w:rPr>
        <w:t>и</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ю</w:t>
      </w:r>
      <w:r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м</w:t>
      </w:r>
      <w:r w:rsidRPr="00010700">
        <w:rPr>
          <w:rFonts w:ascii="Times New Roman" w:hAnsi="Times New Roman"/>
          <w:color w:val="000000"/>
          <w:w w:val="103"/>
          <w:sz w:val="26"/>
          <w:szCs w:val="26"/>
        </w:rPr>
        <w:t xml:space="preserve">я, </w:t>
      </w:r>
      <w:r w:rsidRPr="00010700">
        <w:rPr>
          <w:rFonts w:ascii="Times New Roman" w:hAnsi="Times New Roman"/>
          <w:color w:val="000000"/>
          <w:spacing w:val="-3"/>
          <w:w w:val="103"/>
          <w:sz w:val="26"/>
          <w:szCs w:val="26"/>
        </w:rPr>
        <w:t>о</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ч</w:t>
      </w:r>
      <w:r w:rsidRPr="00010700">
        <w:rPr>
          <w:rFonts w:ascii="Times New Roman" w:hAnsi="Times New Roman"/>
          <w:color w:val="000000"/>
          <w:spacing w:val="-2"/>
          <w:w w:val="103"/>
          <w:sz w:val="26"/>
          <w:szCs w:val="26"/>
        </w:rPr>
        <w:t>е</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тв</w:t>
      </w:r>
      <w:r w:rsidRPr="00010700">
        <w:rPr>
          <w:rFonts w:ascii="Times New Roman" w:hAnsi="Times New Roman"/>
          <w:color w:val="000000"/>
          <w:w w:val="103"/>
          <w:sz w:val="26"/>
          <w:szCs w:val="26"/>
        </w:rPr>
        <w:t>о (</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е п</w:t>
      </w:r>
      <w:r w:rsidRPr="00010700">
        <w:rPr>
          <w:rFonts w:ascii="Times New Roman" w:hAnsi="Times New Roman"/>
          <w:color w:val="000000"/>
          <w:spacing w:val="-3"/>
          <w:w w:val="103"/>
          <w:sz w:val="26"/>
          <w:szCs w:val="26"/>
        </w:rPr>
        <w:t>р</w:t>
      </w:r>
      <w:r w:rsidRPr="00010700">
        <w:rPr>
          <w:rFonts w:ascii="Times New Roman" w:hAnsi="Times New Roman"/>
          <w:color w:val="000000"/>
          <w:w w:val="103"/>
          <w:sz w:val="26"/>
          <w:szCs w:val="26"/>
        </w:rPr>
        <w:t xml:space="preserve">и </w:t>
      </w:r>
      <w:r w:rsidRPr="00010700">
        <w:rPr>
          <w:rFonts w:ascii="Times New Roman" w:hAnsi="Times New Roman"/>
          <w:color w:val="000000"/>
          <w:spacing w:val="-2"/>
          <w:w w:val="103"/>
          <w:sz w:val="26"/>
          <w:szCs w:val="26"/>
        </w:rPr>
        <w:t>на</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ч</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w:t>
      </w:r>
    </w:p>
    <w:p w:rsidR="002C2690" w:rsidRPr="00010700" w:rsidRDefault="002C2690" w:rsidP="002C2690">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w w:val="103"/>
          <w:sz w:val="26"/>
          <w:szCs w:val="26"/>
        </w:rPr>
        <w:t>-</w:t>
      </w:r>
      <w:r w:rsidRPr="00010700">
        <w:rPr>
          <w:rFonts w:ascii="Times New Roman" w:hAnsi="Times New Roman"/>
          <w:color w:val="000000"/>
          <w:spacing w:val="3"/>
          <w:w w:val="103"/>
          <w:sz w:val="26"/>
          <w:szCs w:val="26"/>
        </w:rPr>
        <w:t>д</w:t>
      </w:r>
      <w:r w:rsidRPr="00010700">
        <w:rPr>
          <w:rFonts w:ascii="Times New Roman" w:hAnsi="Times New Roman"/>
          <w:color w:val="000000"/>
          <w:spacing w:val="-5"/>
          <w:w w:val="103"/>
          <w:sz w:val="26"/>
          <w:szCs w:val="26"/>
        </w:rPr>
        <w:t>л</w:t>
      </w:r>
      <w:r w:rsidRPr="00010700">
        <w:rPr>
          <w:rFonts w:ascii="Times New Roman" w:hAnsi="Times New Roman"/>
          <w:color w:val="000000"/>
          <w:w w:val="103"/>
          <w:sz w:val="26"/>
          <w:szCs w:val="26"/>
        </w:rPr>
        <w:t xml:space="preserve">я </w:t>
      </w:r>
      <w:r w:rsidRPr="00010700">
        <w:rPr>
          <w:rFonts w:ascii="Times New Roman" w:hAnsi="Times New Roman"/>
          <w:color w:val="000000"/>
          <w:spacing w:val="-1"/>
          <w:w w:val="103"/>
          <w:sz w:val="26"/>
          <w:szCs w:val="26"/>
        </w:rPr>
        <w:t>ю</w:t>
      </w:r>
      <w:r w:rsidRPr="00010700">
        <w:rPr>
          <w:rFonts w:ascii="Times New Roman" w:hAnsi="Times New Roman"/>
          <w:color w:val="000000"/>
          <w:spacing w:val="-3"/>
          <w:w w:val="103"/>
          <w:sz w:val="26"/>
          <w:szCs w:val="26"/>
        </w:rPr>
        <w:t>ри</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и</w:t>
      </w:r>
      <w:r w:rsidRPr="00010700">
        <w:rPr>
          <w:rFonts w:ascii="Times New Roman" w:hAnsi="Times New Roman"/>
          <w:color w:val="000000"/>
          <w:spacing w:val="2"/>
          <w:w w:val="103"/>
          <w:sz w:val="26"/>
          <w:szCs w:val="26"/>
        </w:rPr>
        <w:t>ч</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ск</w:t>
      </w:r>
      <w:r w:rsidRPr="00010700">
        <w:rPr>
          <w:rFonts w:ascii="Times New Roman" w:hAnsi="Times New Roman"/>
          <w:color w:val="000000"/>
          <w:spacing w:val="-1"/>
          <w:w w:val="103"/>
          <w:sz w:val="26"/>
          <w:szCs w:val="26"/>
        </w:rPr>
        <w:t>о</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 xml:space="preserve">о </w:t>
      </w:r>
      <w:r w:rsidRPr="00010700">
        <w:rPr>
          <w:rFonts w:ascii="Times New Roman" w:hAnsi="Times New Roman"/>
          <w:color w:val="000000"/>
          <w:spacing w:val="-7"/>
          <w:w w:val="103"/>
          <w:sz w:val="26"/>
          <w:szCs w:val="26"/>
        </w:rPr>
        <w:t>л</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на</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но</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ан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е </w:t>
      </w:r>
      <w:r w:rsidRPr="00010700">
        <w:rPr>
          <w:rFonts w:ascii="Times New Roman" w:hAnsi="Times New Roman"/>
          <w:color w:val="000000"/>
          <w:spacing w:val="-2"/>
          <w:w w:val="103"/>
          <w:sz w:val="26"/>
          <w:szCs w:val="26"/>
        </w:rPr>
        <w:t>юр</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е</w:t>
      </w:r>
      <w:r w:rsidRPr="00010700">
        <w:rPr>
          <w:rFonts w:ascii="Times New Roman" w:hAnsi="Times New Roman"/>
          <w:color w:val="000000"/>
          <w:spacing w:val="4"/>
          <w:w w:val="103"/>
          <w:sz w:val="26"/>
          <w:szCs w:val="26"/>
        </w:rPr>
        <w:t>ск</w:t>
      </w:r>
      <w:r w:rsidRPr="00010700">
        <w:rPr>
          <w:rFonts w:ascii="Times New Roman" w:hAnsi="Times New Roman"/>
          <w:color w:val="000000"/>
          <w:spacing w:val="-1"/>
          <w:w w:val="103"/>
          <w:sz w:val="26"/>
          <w:szCs w:val="26"/>
        </w:rPr>
        <w:t>о</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 xml:space="preserve">о </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3"/>
          <w:w w:val="103"/>
          <w:sz w:val="26"/>
          <w:szCs w:val="26"/>
        </w:rPr>
        <w:t>ц</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w:t>
      </w:r>
    </w:p>
    <w:p w:rsidR="002C2690" w:rsidRPr="00010700" w:rsidRDefault="002C2690" w:rsidP="002C2690">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w w:val="103"/>
          <w:sz w:val="26"/>
          <w:szCs w:val="26"/>
        </w:rPr>
        <w:t>-</w:t>
      </w:r>
      <w:r w:rsidRPr="00010700">
        <w:rPr>
          <w:rFonts w:ascii="Times New Roman" w:hAnsi="Times New Roman"/>
          <w:color w:val="000000"/>
          <w:spacing w:val="4"/>
          <w:w w:val="103"/>
          <w:sz w:val="26"/>
          <w:szCs w:val="26"/>
        </w:rPr>
        <w:t>к</w:t>
      </w:r>
      <w:r w:rsidRPr="00010700">
        <w:rPr>
          <w:rFonts w:ascii="Times New Roman" w:hAnsi="Times New Roman"/>
          <w:color w:val="000000"/>
          <w:spacing w:val="-1"/>
          <w:w w:val="103"/>
          <w:sz w:val="26"/>
          <w:szCs w:val="26"/>
        </w:rPr>
        <w:t>о</w:t>
      </w:r>
      <w:r w:rsidRPr="00010700">
        <w:rPr>
          <w:rFonts w:ascii="Times New Roman" w:hAnsi="Times New Roman"/>
          <w:color w:val="000000"/>
          <w:spacing w:val="-2"/>
          <w:w w:val="103"/>
          <w:sz w:val="26"/>
          <w:szCs w:val="26"/>
        </w:rPr>
        <w:t>н</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spacing w:val="3"/>
          <w:w w:val="103"/>
          <w:sz w:val="26"/>
          <w:szCs w:val="26"/>
        </w:rPr>
        <w:t>к</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й </w:t>
      </w:r>
      <w:r w:rsidRPr="00010700">
        <w:rPr>
          <w:rFonts w:ascii="Times New Roman" w:hAnsi="Times New Roman"/>
          <w:color w:val="000000"/>
          <w:spacing w:val="-2"/>
          <w:w w:val="103"/>
          <w:sz w:val="26"/>
          <w:szCs w:val="26"/>
        </w:rPr>
        <w:t>но</w:t>
      </w:r>
      <w:r w:rsidRPr="00010700">
        <w:rPr>
          <w:rFonts w:ascii="Times New Roman" w:hAnsi="Times New Roman"/>
          <w:color w:val="000000"/>
          <w:spacing w:val="-3"/>
          <w:w w:val="103"/>
          <w:sz w:val="26"/>
          <w:szCs w:val="26"/>
        </w:rPr>
        <w:t>м</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 xml:space="preserve">р </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spacing w:val="-7"/>
          <w:w w:val="103"/>
          <w:sz w:val="26"/>
          <w:szCs w:val="26"/>
        </w:rPr>
        <w:t>л</w:t>
      </w:r>
      <w:r w:rsidRPr="00010700">
        <w:rPr>
          <w:rFonts w:ascii="Times New Roman" w:hAnsi="Times New Roman"/>
          <w:color w:val="000000"/>
          <w:spacing w:val="-2"/>
          <w:w w:val="103"/>
          <w:sz w:val="26"/>
          <w:szCs w:val="26"/>
        </w:rPr>
        <w:t>е</w:t>
      </w:r>
      <w:r w:rsidRPr="00010700">
        <w:rPr>
          <w:rFonts w:ascii="Times New Roman" w:hAnsi="Times New Roman"/>
          <w:color w:val="000000"/>
          <w:spacing w:val="-11"/>
          <w:w w:val="103"/>
          <w:sz w:val="26"/>
          <w:szCs w:val="26"/>
        </w:rPr>
        <w:t>ф</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на</w:t>
      </w:r>
      <w:r w:rsidRPr="00010700">
        <w:rPr>
          <w:rFonts w:ascii="Times New Roman" w:hAnsi="Times New Roman"/>
          <w:color w:val="000000"/>
          <w:w w:val="103"/>
          <w:sz w:val="26"/>
          <w:szCs w:val="26"/>
        </w:rPr>
        <w:t>;</w:t>
      </w:r>
    </w:p>
    <w:p w:rsidR="002C2690" w:rsidRPr="00010700" w:rsidRDefault="002C2690" w:rsidP="002C2690">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w w:val="103"/>
          <w:sz w:val="26"/>
          <w:szCs w:val="26"/>
        </w:rPr>
        <w:t>-</w:t>
      </w:r>
      <w:r w:rsidRPr="00010700">
        <w:rPr>
          <w:rFonts w:ascii="Times New Roman" w:hAnsi="Times New Roman"/>
          <w:color w:val="000000"/>
          <w:spacing w:val="-2"/>
          <w:w w:val="103"/>
          <w:sz w:val="26"/>
          <w:szCs w:val="26"/>
        </w:rPr>
        <w:t>а</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w w:val="103"/>
          <w:sz w:val="26"/>
          <w:szCs w:val="26"/>
        </w:rPr>
        <w:t xml:space="preserve">с </w:t>
      </w:r>
      <w:r w:rsidRPr="00010700">
        <w:rPr>
          <w:rFonts w:ascii="Times New Roman" w:hAnsi="Times New Roman"/>
          <w:color w:val="000000"/>
          <w:spacing w:val="4"/>
          <w:w w:val="103"/>
          <w:sz w:val="26"/>
          <w:szCs w:val="26"/>
        </w:rPr>
        <w:t>э</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к</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нно</w:t>
      </w:r>
      <w:r w:rsidRPr="00010700">
        <w:rPr>
          <w:rFonts w:ascii="Times New Roman" w:hAnsi="Times New Roman"/>
          <w:color w:val="000000"/>
          <w:w w:val="103"/>
          <w:sz w:val="26"/>
          <w:szCs w:val="26"/>
        </w:rPr>
        <w:t xml:space="preserve">й </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ч</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ы (п</w:t>
      </w:r>
      <w:r w:rsidRPr="00010700">
        <w:rPr>
          <w:rFonts w:ascii="Times New Roman" w:hAnsi="Times New Roman"/>
          <w:color w:val="000000"/>
          <w:spacing w:val="-2"/>
          <w:w w:val="103"/>
          <w:sz w:val="26"/>
          <w:szCs w:val="26"/>
        </w:rPr>
        <w:t>р</w:t>
      </w:r>
      <w:r w:rsidRPr="00010700">
        <w:rPr>
          <w:rFonts w:ascii="Times New Roman" w:hAnsi="Times New Roman"/>
          <w:color w:val="000000"/>
          <w:w w:val="103"/>
          <w:sz w:val="26"/>
          <w:szCs w:val="26"/>
        </w:rPr>
        <w:t xml:space="preserve">и </w:t>
      </w:r>
      <w:r w:rsidRPr="00010700">
        <w:rPr>
          <w:rFonts w:ascii="Times New Roman" w:hAnsi="Times New Roman"/>
          <w:color w:val="000000"/>
          <w:spacing w:val="-2"/>
          <w:w w:val="103"/>
          <w:sz w:val="26"/>
          <w:szCs w:val="26"/>
        </w:rPr>
        <w:t>на</w:t>
      </w:r>
      <w:r w:rsidRPr="00010700">
        <w:rPr>
          <w:rFonts w:ascii="Times New Roman" w:hAnsi="Times New Roman"/>
          <w:color w:val="000000"/>
          <w:spacing w:val="-7"/>
          <w:w w:val="103"/>
          <w:sz w:val="26"/>
          <w:szCs w:val="26"/>
        </w:rPr>
        <w:t>л</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ч</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w:t>
      </w:r>
    </w:p>
    <w:p w:rsidR="002C2690" w:rsidRPr="00010700" w:rsidRDefault="002C2690" w:rsidP="002C2690">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spacing w:val="-6"/>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ар</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 xml:space="preserve">я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ап</w:t>
      </w:r>
      <w:r w:rsidRPr="00010700">
        <w:rPr>
          <w:rFonts w:ascii="Times New Roman" w:hAnsi="Times New Roman"/>
          <w:color w:val="000000"/>
          <w:spacing w:val="-3"/>
          <w:w w:val="103"/>
          <w:sz w:val="26"/>
          <w:szCs w:val="26"/>
        </w:rPr>
        <w:t>и</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ь </w:t>
      </w:r>
      <w:r w:rsidRPr="00010700">
        <w:rPr>
          <w:rFonts w:ascii="Times New Roman" w:hAnsi="Times New Roman"/>
          <w:color w:val="000000"/>
          <w:spacing w:val="-1"/>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3"/>
          <w:w w:val="103"/>
          <w:sz w:val="26"/>
          <w:szCs w:val="26"/>
        </w:rPr>
        <w:t>у</w:t>
      </w:r>
      <w:r w:rsidRPr="00010700">
        <w:rPr>
          <w:rFonts w:ascii="Times New Roman" w:hAnsi="Times New Roman"/>
          <w:color w:val="000000"/>
          <w:spacing w:val="-11"/>
          <w:w w:val="103"/>
          <w:sz w:val="26"/>
          <w:szCs w:val="26"/>
        </w:rPr>
        <w:t>щ</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1"/>
          <w:w w:val="103"/>
          <w:sz w:val="26"/>
          <w:szCs w:val="26"/>
        </w:rPr>
        <w:t>я</w:t>
      </w:r>
      <w:r w:rsidRPr="00010700">
        <w:rPr>
          <w:rFonts w:ascii="Times New Roman" w:hAnsi="Times New Roman"/>
          <w:color w:val="000000"/>
          <w:spacing w:val="-3"/>
          <w:w w:val="103"/>
          <w:sz w:val="26"/>
          <w:szCs w:val="26"/>
        </w:rPr>
        <w:t>е</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я п</w:t>
      </w:r>
      <w:r w:rsidRPr="00010700">
        <w:rPr>
          <w:rFonts w:ascii="Times New Roman" w:hAnsi="Times New Roman"/>
          <w:color w:val="000000"/>
          <w:spacing w:val="-3"/>
          <w:w w:val="103"/>
          <w:sz w:val="26"/>
          <w:szCs w:val="26"/>
        </w:rPr>
        <w:t>у</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w w:val="103"/>
          <w:sz w:val="26"/>
          <w:szCs w:val="26"/>
        </w:rPr>
        <w:t>м в</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ени</w:t>
      </w:r>
      <w:r w:rsidRPr="00010700">
        <w:rPr>
          <w:rFonts w:ascii="Times New Roman" w:hAnsi="Times New Roman"/>
          <w:color w:val="000000"/>
          <w:w w:val="103"/>
          <w:sz w:val="26"/>
          <w:szCs w:val="26"/>
        </w:rPr>
        <w:t xml:space="preserve">я </w:t>
      </w:r>
      <w:r w:rsidRPr="00010700">
        <w:rPr>
          <w:rFonts w:ascii="Times New Roman" w:hAnsi="Times New Roman"/>
          <w:color w:val="000000"/>
          <w:spacing w:val="-3"/>
          <w:w w:val="103"/>
          <w:sz w:val="26"/>
          <w:szCs w:val="26"/>
        </w:rPr>
        <w:t>у</w:t>
      </w:r>
      <w:r w:rsidRPr="00010700">
        <w:rPr>
          <w:rFonts w:ascii="Times New Roman" w:hAnsi="Times New Roman"/>
          <w:color w:val="000000"/>
          <w:spacing w:val="3"/>
          <w:w w:val="103"/>
          <w:sz w:val="26"/>
          <w:szCs w:val="26"/>
        </w:rPr>
        <w:t>к</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з</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нн</w:t>
      </w:r>
      <w:r w:rsidRPr="00010700">
        <w:rPr>
          <w:rFonts w:ascii="Times New Roman" w:hAnsi="Times New Roman"/>
          <w:color w:val="000000"/>
          <w:spacing w:val="1"/>
          <w:w w:val="103"/>
          <w:sz w:val="26"/>
          <w:szCs w:val="26"/>
        </w:rPr>
        <w:t>ы</w:t>
      </w:r>
      <w:r w:rsidRPr="00010700">
        <w:rPr>
          <w:rFonts w:ascii="Times New Roman" w:hAnsi="Times New Roman"/>
          <w:color w:val="000000"/>
          <w:w w:val="103"/>
          <w:sz w:val="26"/>
          <w:szCs w:val="26"/>
        </w:rPr>
        <w:t xml:space="preserve">х </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й в </w:t>
      </w:r>
      <w:r w:rsidRPr="00010700">
        <w:rPr>
          <w:rFonts w:ascii="Times New Roman" w:hAnsi="Times New Roman"/>
          <w:color w:val="000000"/>
          <w:spacing w:val="5"/>
          <w:w w:val="103"/>
          <w:sz w:val="26"/>
          <w:szCs w:val="26"/>
        </w:rPr>
        <w:t>к</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 xml:space="preserve">у </w:t>
      </w:r>
      <w:r w:rsidRPr="00010700">
        <w:rPr>
          <w:rFonts w:ascii="Times New Roman" w:hAnsi="Times New Roman"/>
          <w:color w:val="000000"/>
          <w:spacing w:val="2"/>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 xml:space="preserve">и </w:t>
      </w:r>
      <w:r w:rsidRPr="00010700">
        <w:rPr>
          <w:rFonts w:ascii="Times New Roman" w:hAnsi="Times New Roman"/>
          <w:color w:val="000000"/>
          <w:spacing w:val="2"/>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яв</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й</w:t>
      </w:r>
      <w:r w:rsidRPr="00010700">
        <w:rPr>
          <w:rFonts w:ascii="Times New Roman" w:hAnsi="Times New Roman"/>
          <w:color w:val="000000"/>
          <w:w w:val="103"/>
          <w:sz w:val="26"/>
          <w:szCs w:val="26"/>
        </w:rPr>
        <w:t xml:space="preserve">, </w:t>
      </w:r>
      <w:r w:rsidRPr="00010700">
        <w:rPr>
          <w:rFonts w:ascii="Times New Roman" w:hAnsi="Times New Roman"/>
          <w:color w:val="000000"/>
          <w:spacing w:val="5"/>
          <w:w w:val="103"/>
          <w:sz w:val="26"/>
          <w:szCs w:val="26"/>
        </w:rPr>
        <w:t>к</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ор</w:t>
      </w:r>
      <w:r w:rsidRPr="00010700">
        <w:rPr>
          <w:rFonts w:ascii="Times New Roman" w:hAnsi="Times New Roman"/>
          <w:color w:val="000000"/>
          <w:spacing w:val="-3"/>
          <w:w w:val="103"/>
          <w:sz w:val="26"/>
          <w:szCs w:val="26"/>
        </w:rPr>
        <w:t>а</w:t>
      </w:r>
      <w:r w:rsidRPr="00010700">
        <w:rPr>
          <w:rFonts w:ascii="Times New Roman" w:hAnsi="Times New Roman"/>
          <w:color w:val="000000"/>
          <w:w w:val="103"/>
          <w:sz w:val="26"/>
          <w:szCs w:val="26"/>
        </w:rPr>
        <w:t xml:space="preserve">я </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е</w:t>
      </w:r>
      <w:r w:rsidRPr="00010700">
        <w:rPr>
          <w:rFonts w:ascii="Times New Roman" w:hAnsi="Times New Roman"/>
          <w:color w:val="000000"/>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я </w:t>
      </w:r>
      <w:r w:rsidRPr="00010700">
        <w:rPr>
          <w:rFonts w:ascii="Times New Roman" w:hAnsi="Times New Roman"/>
          <w:color w:val="000000"/>
          <w:spacing w:val="-1"/>
          <w:w w:val="103"/>
          <w:sz w:val="26"/>
          <w:szCs w:val="26"/>
        </w:rPr>
        <w:t>н</w:t>
      </w:r>
      <w:r w:rsidRPr="00010700">
        <w:rPr>
          <w:rFonts w:ascii="Times New Roman" w:hAnsi="Times New Roman"/>
          <w:color w:val="000000"/>
          <w:w w:val="103"/>
          <w:sz w:val="26"/>
          <w:szCs w:val="26"/>
        </w:rPr>
        <w:t xml:space="preserve">а </w:t>
      </w:r>
      <w:r w:rsidRPr="00010700">
        <w:rPr>
          <w:rFonts w:ascii="Times New Roman" w:hAnsi="Times New Roman"/>
          <w:color w:val="000000"/>
          <w:spacing w:val="4"/>
          <w:w w:val="103"/>
          <w:sz w:val="26"/>
          <w:szCs w:val="26"/>
        </w:rPr>
        <w:t>б</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а</w:t>
      </w:r>
      <w:r w:rsidRPr="00010700">
        <w:rPr>
          <w:rFonts w:ascii="Times New Roman" w:hAnsi="Times New Roman"/>
          <w:color w:val="000000"/>
          <w:spacing w:val="-8"/>
          <w:w w:val="103"/>
          <w:sz w:val="26"/>
          <w:szCs w:val="26"/>
        </w:rPr>
        <w:t>ж</w:t>
      </w:r>
      <w:r w:rsidRPr="00010700">
        <w:rPr>
          <w:rFonts w:ascii="Times New Roman" w:hAnsi="Times New Roman"/>
          <w:color w:val="000000"/>
          <w:spacing w:val="-2"/>
          <w:w w:val="103"/>
          <w:sz w:val="26"/>
          <w:szCs w:val="26"/>
        </w:rPr>
        <w:t>н</w:t>
      </w:r>
      <w:r w:rsidRPr="00010700">
        <w:rPr>
          <w:rFonts w:ascii="Times New Roman" w:hAnsi="Times New Roman"/>
          <w:color w:val="000000"/>
          <w:spacing w:val="1"/>
          <w:w w:val="103"/>
          <w:sz w:val="26"/>
          <w:szCs w:val="26"/>
        </w:rPr>
        <w:t>ы</w:t>
      </w:r>
      <w:r w:rsidRPr="00010700">
        <w:rPr>
          <w:rFonts w:ascii="Times New Roman" w:hAnsi="Times New Roman"/>
          <w:color w:val="000000"/>
          <w:w w:val="103"/>
          <w:sz w:val="26"/>
          <w:szCs w:val="26"/>
        </w:rPr>
        <w:t xml:space="preserve">х </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w:t>
      </w:r>
      <w:r w:rsidRPr="00010700">
        <w:rPr>
          <w:rFonts w:ascii="Times New Roman" w:hAnsi="Times New Roman"/>
          <w:color w:val="000000"/>
          <w:spacing w:val="-3"/>
          <w:w w:val="103"/>
          <w:sz w:val="26"/>
          <w:szCs w:val="26"/>
        </w:rPr>
        <w:t>и</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 xml:space="preserve">и </w:t>
      </w:r>
      <w:r w:rsidRPr="00010700">
        <w:rPr>
          <w:rFonts w:ascii="Times New Roman" w:hAnsi="Times New Roman"/>
          <w:color w:val="000000"/>
          <w:spacing w:val="3"/>
          <w:w w:val="103"/>
          <w:sz w:val="26"/>
          <w:szCs w:val="26"/>
        </w:rPr>
        <w:t>э</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ронн</w:t>
      </w:r>
      <w:r w:rsidRPr="00010700">
        <w:rPr>
          <w:rFonts w:ascii="Times New Roman" w:hAnsi="Times New Roman"/>
          <w:color w:val="000000"/>
          <w:spacing w:val="1"/>
          <w:w w:val="103"/>
          <w:sz w:val="26"/>
          <w:szCs w:val="26"/>
        </w:rPr>
        <w:t>ы</w:t>
      </w:r>
      <w:r w:rsidRPr="00010700">
        <w:rPr>
          <w:rFonts w:ascii="Times New Roman" w:hAnsi="Times New Roman"/>
          <w:color w:val="000000"/>
          <w:w w:val="103"/>
          <w:sz w:val="26"/>
          <w:szCs w:val="26"/>
        </w:rPr>
        <w:t xml:space="preserve">х </w:t>
      </w:r>
      <w:r w:rsidRPr="00010700">
        <w:rPr>
          <w:rFonts w:ascii="Times New Roman" w:hAnsi="Times New Roman"/>
          <w:color w:val="000000"/>
          <w:spacing w:val="-2"/>
          <w:w w:val="103"/>
          <w:sz w:val="26"/>
          <w:szCs w:val="26"/>
        </w:rPr>
        <w:t>но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я</w:t>
      </w:r>
      <w:r w:rsidRPr="00010700">
        <w:rPr>
          <w:rFonts w:ascii="Times New Roman" w:hAnsi="Times New Roman"/>
          <w:color w:val="000000"/>
          <w:spacing w:val="-4"/>
          <w:w w:val="103"/>
          <w:sz w:val="26"/>
          <w:szCs w:val="26"/>
        </w:rPr>
        <w:t>х</w:t>
      </w:r>
      <w:r w:rsidRPr="00010700">
        <w:rPr>
          <w:rFonts w:ascii="Times New Roman" w:hAnsi="Times New Roman"/>
          <w:color w:val="000000"/>
          <w:w w:val="103"/>
          <w:sz w:val="26"/>
          <w:szCs w:val="26"/>
        </w:rPr>
        <w:t>.</w:t>
      </w:r>
    </w:p>
    <w:p w:rsidR="002C2690" w:rsidRPr="00010700" w:rsidRDefault="002C2690" w:rsidP="002C2690">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яв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 xml:space="preserve">ю </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о</w:t>
      </w:r>
      <w:r w:rsidRPr="00010700">
        <w:rPr>
          <w:rFonts w:ascii="Times New Roman" w:hAnsi="Times New Roman"/>
          <w:color w:val="000000"/>
          <w:spacing w:val="3"/>
          <w:w w:val="103"/>
          <w:sz w:val="26"/>
          <w:szCs w:val="26"/>
        </w:rPr>
        <w:t>б</w:t>
      </w:r>
      <w:r w:rsidRPr="00010700">
        <w:rPr>
          <w:rFonts w:ascii="Times New Roman" w:hAnsi="Times New Roman"/>
          <w:color w:val="000000"/>
          <w:spacing w:val="-10"/>
          <w:w w:val="103"/>
          <w:sz w:val="26"/>
          <w:szCs w:val="26"/>
        </w:rPr>
        <w:t>щ</w:t>
      </w:r>
      <w:r w:rsidRPr="00010700">
        <w:rPr>
          <w:rFonts w:ascii="Times New Roman" w:hAnsi="Times New Roman"/>
          <w:color w:val="000000"/>
          <w:spacing w:val="-2"/>
          <w:w w:val="103"/>
          <w:sz w:val="26"/>
          <w:szCs w:val="26"/>
        </w:rPr>
        <w:t>аю</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я </w:t>
      </w:r>
      <w:r w:rsidRPr="00010700">
        <w:rPr>
          <w:rFonts w:ascii="Times New Roman" w:hAnsi="Times New Roman"/>
          <w:color w:val="000000"/>
          <w:spacing w:val="3"/>
          <w:w w:val="103"/>
          <w:sz w:val="26"/>
          <w:szCs w:val="26"/>
        </w:rPr>
        <w:t>д</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т</w:t>
      </w:r>
      <w:r w:rsidRPr="00010700">
        <w:rPr>
          <w:rFonts w:ascii="Times New Roman" w:hAnsi="Times New Roman"/>
          <w:color w:val="000000"/>
          <w:w w:val="103"/>
          <w:sz w:val="26"/>
          <w:szCs w:val="26"/>
        </w:rPr>
        <w:t xml:space="preserve">а и </w:t>
      </w:r>
      <w:r w:rsidRPr="00010700">
        <w:rPr>
          <w:rFonts w:ascii="Times New Roman" w:hAnsi="Times New Roman"/>
          <w:color w:val="000000"/>
          <w:spacing w:val="1"/>
          <w:w w:val="103"/>
          <w:sz w:val="26"/>
          <w:szCs w:val="26"/>
        </w:rPr>
        <w:t>в</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м</w:t>
      </w:r>
      <w:r w:rsidRPr="00010700">
        <w:rPr>
          <w:rFonts w:ascii="Times New Roman" w:hAnsi="Times New Roman"/>
          <w:color w:val="000000"/>
          <w:w w:val="103"/>
          <w:sz w:val="26"/>
          <w:szCs w:val="26"/>
        </w:rPr>
        <w:t>я п</w:t>
      </w:r>
      <w:r w:rsidRPr="00010700">
        <w:rPr>
          <w:rFonts w:ascii="Times New Roman" w:hAnsi="Times New Roman"/>
          <w:color w:val="000000"/>
          <w:spacing w:val="-2"/>
          <w:w w:val="103"/>
          <w:sz w:val="26"/>
          <w:szCs w:val="26"/>
        </w:rPr>
        <w:t>ри</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м</w:t>
      </w:r>
      <w:r w:rsidRPr="00010700">
        <w:rPr>
          <w:rFonts w:ascii="Times New Roman" w:hAnsi="Times New Roman"/>
          <w:color w:val="000000"/>
          <w:w w:val="103"/>
          <w:sz w:val="26"/>
          <w:szCs w:val="26"/>
        </w:rPr>
        <w:t xml:space="preserve">а </w:t>
      </w:r>
      <w:r w:rsidRPr="00010700">
        <w:rPr>
          <w:rFonts w:ascii="Times New Roman" w:hAnsi="Times New Roman"/>
          <w:color w:val="000000"/>
          <w:spacing w:val="3"/>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к</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 xml:space="preserve">в, </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к</w:t>
      </w:r>
      <w:r w:rsidRPr="00010700">
        <w:rPr>
          <w:rFonts w:ascii="Times New Roman" w:hAnsi="Times New Roman"/>
          <w:color w:val="000000"/>
          <w:spacing w:val="-1"/>
          <w:w w:val="103"/>
          <w:sz w:val="26"/>
          <w:szCs w:val="26"/>
        </w:rPr>
        <w:t>н</w:t>
      </w:r>
      <w:r w:rsidRPr="00010700">
        <w:rPr>
          <w:rFonts w:ascii="Times New Roman" w:hAnsi="Times New Roman"/>
          <w:color w:val="000000"/>
          <w:w w:val="103"/>
          <w:sz w:val="26"/>
          <w:szCs w:val="26"/>
        </w:rPr>
        <w:t>о (</w:t>
      </w:r>
      <w:r w:rsidRPr="00010700">
        <w:rPr>
          <w:rFonts w:ascii="Times New Roman" w:hAnsi="Times New Roman"/>
          <w:color w:val="000000"/>
          <w:spacing w:val="5"/>
          <w:w w:val="103"/>
          <w:sz w:val="26"/>
          <w:szCs w:val="26"/>
        </w:rPr>
        <w:t>к</w:t>
      </w:r>
      <w:r w:rsidRPr="00010700">
        <w:rPr>
          <w:rFonts w:ascii="Times New Roman" w:hAnsi="Times New Roman"/>
          <w:color w:val="000000"/>
          <w:spacing w:val="-2"/>
          <w:w w:val="103"/>
          <w:sz w:val="26"/>
          <w:szCs w:val="26"/>
        </w:rPr>
        <w:t>а</w:t>
      </w:r>
      <w:r w:rsidRPr="00010700">
        <w:rPr>
          <w:rFonts w:ascii="Times New Roman" w:hAnsi="Times New Roman"/>
          <w:color w:val="000000"/>
          <w:spacing w:val="4"/>
          <w:w w:val="103"/>
          <w:sz w:val="26"/>
          <w:szCs w:val="26"/>
        </w:rPr>
        <w:t>б</w:t>
      </w:r>
      <w:r w:rsidRPr="00010700">
        <w:rPr>
          <w:rFonts w:ascii="Times New Roman" w:hAnsi="Times New Roman"/>
          <w:color w:val="000000"/>
          <w:spacing w:val="-2"/>
          <w:w w:val="103"/>
          <w:sz w:val="26"/>
          <w:szCs w:val="26"/>
        </w:rPr>
        <w:t>ин</w:t>
      </w:r>
      <w:r w:rsidRPr="00010700">
        <w:rPr>
          <w:rFonts w:ascii="Times New Roman" w:hAnsi="Times New Roman"/>
          <w:color w:val="000000"/>
          <w:spacing w:val="-3"/>
          <w:w w:val="103"/>
          <w:sz w:val="26"/>
          <w:szCs w:val="26"/>
        </w:rPr>
        <w:t>е</w:t>
      </w:r>
      <w:r w:rsidRPr="00010700">
        <w:rPr>
          <w:rFonts w:ascii="Times New Roman" w:hAnsi="Times New Roman"/>
          <w:color w:val="000000"/>
          <w:spacing w:val="1"/>
          <w:w w:val="103"/>
          <w:sz w:val="26"/>
          <w:szCs w:val="26"/>
        </w:rPr>
        <w:t>т</w:t>
      </w:r>
      <w:r w:rsidRPr="00010700">
        <w:rPr>
          <w:rFonts w:ascii="Times New Roman" w:hAnsi="Times New Roman"/>
          <w:color w:val="000000"/>
          <w:w w:val="103"/>
          <w:sz w:val="26"/>
          <w:szCs w:val="26"/>
        </w:rPr>
        <w:t>) 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м</w:t>
      </w:r>
      <w:r w:rsidRPr="00010700">
        <w:rPr>
          <w:rFonts w:ascii="Times New Roman" w:hAnsi="Times New Roman"/>
          <w:color w:val="000000"/>
          <w:w w:val="103"/>
          <w:sz w:val="26"/>
          <w:szCs w:val="26"/>
        </w:rPr>
        <w:t xml:space="preserve">а </w:t>
      </w:r>
      <w:r w:rsidRPr="00010700">
        <w:rPr>
          <w:rFonts w:ascii="Times New Roman" w:hAnsi="Times New Roman"/>
          <w:color w:val="000000"/>
          <w:spacing w:val="3"/>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к</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мен</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 xml:space="preserve">в, в </w:t>
      </w:r>
      <w:r w:rsidRPr="00010700">
        <w:rPr>
          <w:rFonts w:ascii="Times New Roman" w:hAnsi="Times New Roman"/>
          <w:color w:val="000000"/>
          <w:spacing w:val="4"/>
          <w:w w:val="103"/>
          <w:sz w:val="26"/>
          <w:szCs w:val="26"/>
        </w:rPr>
        <w:t>к</w:t>
      </w:r>
      <w:r w:rsidRPr="00010700">
        <w:rPr>
          <w:rFonts w:ascii="Times New Roman" w:hAnsi="Times New Roman"/>
          <w:color w:val="000000"/>
          <w:spacing w:val="-1"/>
          <w:w w:val="103"/>
          <w:sz w:val="26"/>
          <w:szCs w:val="26"/>
        </w:rPr>
        <w:t>о</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ор</w:t>
      </w:r>
      <w:r w:rsidRPr="00010700">
        <w:rPr>
          <w:rFonts w:ascii="Times New Roman" w:hAnsi="Times New Roman"/>
          <w:color w:val="000000"/>
          <w:spacing w:val="1"/>
          <w:w w:val="103"/>
          <w:sz w:val="26"/>
          <w:szCs w:val="26"/>
        </w:rPr>
        <w:t>ы</w:t>
      </w:r>
      <w:r w:rsidRPr="00010700">
        <w:rPr>
          <w:rFonts w:ascii="Times New Roman" w:hAnsi="Times New Roman"/>
          <w:color w:val="000000"/>
          <w:w w:val="103"/>
          <w:sz w:val="26"/>
          <w:szCs w:val="26"/>
        </w:rPr>
        <w:t xml:space="preserve">е </w:t>
      </w:r>
      <w:r w:rsidRPr="00010700">
        <w:rPr>
          <w:rFonts w:ascii="Times New Roman" w:hAnsi="Times New Roman"/>
          <w:color w:val="000000"/>
          <w:spacing w:val="5"/>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3"/>
          <w:w w:val="103"/>
          <w:sz w:val="26"/>
          <w:szCs w:val="26"/>
        </w:rPr>
        <w:t>уе</w:t>
      </w:r>
      <w:r w:rsidRPr="00010700">
        <w:rPr>
          <w:rFonts w:ascii="Times New Roman" w:hAnsi="Times New Roman"/>
          <w:color w:val="000000"/>
          <w:w w:val="103"/>
          <w:sz w:val="26"/>
          <w:szCs w:val="26"/>
        </w:rPr>
        <w:t xml:space="preserve">т </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б</w:t>
      </w:r>
      <w:r w:rsidRPr="00010700">
        <w:rPr>
          <w:rFonts w:ascii="Times New Roman" w:hAnsi="Times New Roman"/>
          <w:color w:val="000000"/>
          <w:spacing w:val="-2"/>
          <w:w w:val="103"/>
          <w:sz w:val="26"/>
          <w:szCs w:val="26"/>
        </w:rPr>
        <w:t>ра</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т</w:t>
      </w:r>
      <w:r w:rsidRPr="00010700">
        <w:rPr>
          <w:rFonts w:ascii="Times New Roman" w:hAnsi="Times New Roman"/>
          <w:color w:val="000000"/>
          <w:spacing w:val="3"/>
          <w:w w:val="103"/>
          <w:sz w:val="26"/>
          <w:szCs w:val="26"/>
        </w:rPr>
        <w:t>ь</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я. </w:t>
      </w:r>
      <w:r w:rsidRPr="00010700">
        <w:rPr>
          <w:rFonts w:ascii="Times New Roman" w:hAnsi="Times New Roman"/>
          <w:color w:val="000000"/>
          <w:spacing w:val="-5"/>
          <w:w w:val="103"/>
          <w:sz w:val="26"/>
          <w:szCs w:val="26"/>
        </w:rPr>
        <w:t>П</w:t>
      </w:r>
      <w:r w:rsidRPr="00010700">
        <w:rPr>
          <w:rFonts w:ascii="Times New Roman" w:hAnsi="Times New Roman"/>
          <w:color w:val="000000"/>
          <w:spacing w:val="-3"/>
          <w:w w:val="103"/>
          <w:sz w:val="26"/>
          <w:szCs w:val="26"/>
        </w:rPr>
        <w:t>р</w:t>
      </w:r>
      <w:r w:rsidRPr="00010700">
        <w:rPr>
          <w:rFonts w:ascii="Times New Roman" w:hAnsi="Times New Roman"/>
          <w:color w:val="000000"/>
          <w:w w:val="103"/>
          <w:sz w:val="26"/>
          <w:szCs w:val="26"/>
        </w:rPr>
        <w:t xml:space="preserve">и </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м </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б</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11"/>
          <w:w w:val="103"/>
          <w:sz w:val="26"/>
          <w:szCs w:val="26"/>
        </w:rPr>
        <w:t>щ</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и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ая</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 xml:space="preserve">ю </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ы</w:t>
      </w:r>
      <w:r w:rsidRPr="00010700">
        <w:rPr>
          <w:rFonts w:ascii="Times New Roman" w:hAnsi="Times New Roman"/>
          <w:color w:val="000000"/>
          <w:spacing w:val="3"/>
          <w:w w:val="103"/>
          <w:sz w:val="26"/>
          <w:szCs w:val="26"/>
        </w:rPr>
        <w:t>д</w:t>
      </w:r>
      <w:r w:rsidRPr="00010700">
        <w:rPr>
          <w:rFonts w:ascii="Times New Roman" w:hAnsi="Times New Roman"/>
          <w:color w:val="000000"/>
          <w:spacing w:val="-1"/>
          <w:w w:val="103"/>
          <w:sz w:val="26"/>
          <w:szCs w:val="26"/>
        </w:rPr>
        <w:t>а</w:t>
      </w:r>
      <w:r w:rsidRPr="00010700">
        <w:rPr>
          <w:rFonts w:ascii="Times New Roman" w:hAnsi="Times New Roman"/>
          <w:color w:val="000000"/>
          <w:spacing w:val="-3"/>
          <w:w w:val="103"/>
          <w:sz w:val="26"/>
          <w:szCs w:val="26"/>
        </w:rPr>
        <w:t>е</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я </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н</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д</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ер</w:t>
      </w:r>
      <w:r w:rsidRPr="00010700">
        <w:rPr>
          <w:rFonts w:ascii="Times New Roman" w:hAnsi="Times New Roman"/>
          <w:color w:val="000000"/>
          <w:spacing w:val="-9"/>
          <w:w w:val="103"/>
          <w:sz w:val="26"/>
          <w:szCs w:val="26"/>
        </w:rPr>
        <w:t>ж</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ие</w:t>
      </w:r>
      <w:r w:rsidRPr="00010700">
        <w:rPr>
          <w:rFonts w:ascii="Times New Roman" w:hAnsi="Times New Roman"/>
          <w:color w:val="000000"/>
          <w:w w:val="103"/>
          <w:sz w:val="26"/>
          <w:szCs w:val="26"/>
        </w:rPr>
        <w:t xml:space="preserve">.  </w:t>
      </w:r>
    </w:p>
    <w:p w:rsidR="002C2690" w:rsidRPr="00010700" w:rsidRDefault="002C2690" w:rsidP="002C2690">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 xml:space="preserve">ь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ая</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 xml:space="preserve">й </w:t>
      </w:r>
      <w:r w:rsidRPr="00010700">
        <w:rPr>
          <w:rFonts w:ascii="Times New Roman" w:hAnsi="Times New Roman"/>
          <w:color w:val="000000"/>
          <w:spacing w:val="-1"/>
          <w:w w:val="103"/>
          <w:sz w:val="26"/>
          <w:szCs w:val="26"/>
        </w:rPr>
        <w:t>н</w:t>
      </w:r>
      <w:r w:rsidRPr="00010700">
        <w:rPr>
          <w:rFonts w:ascii="Times New Roman" w:hAnsi="Times New Roman"/>
          <w:color w:val="000000"/>
          <w:w w:val="103"/>
          <w:sz w:val="26"/>
          <w:szCs w:val="26"/>
        </w:rPr>
        <w:t xml:space="preserve">а </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д</w:t>
      </w:r>
      <w:r w:rsidRPr="00010700">
        <w:rPr>
          <w:rFonts w:ascii="Times New Roman" w:hAnsi="Times New Roman"/>
          <w:color w:val="000000"/>
          <w:spacing w:val="-1"/>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нн</w:t>
      </w:r>
      <w:r w:rsidRPr="00010700">
        <w:rPr>
          <w:rFonts w:ascii="Times New Roman" w:hAnsi="Times New Roman"/>
          <w:color w:val="000000"/>
          <w:spacing w:val="-4"/>
          <w:w w:val="103"/>
          <w:sz w:val="26"/>
          <w:szCs w:val="26"/>
        </w:rPr>
        <w:t>у</w:t>
      </w:r>
      <w:r w:rsidRPr="00010700">
        <w:rPr>
          <w:rFonts w:ascii="Times New Roman" w:hAnsi="Times New Roman"/>
          <w:color w:val="000000"/>
          <w:w w:val="103"/>
          <w:sz w:val="26"/>
          <w:szCs w:val="26"/>
        </w:rPr>
        <w:t xml:space="preserve">ю </w:t>
      </w:r>
      <w:r w:rsidRPr="00010700">
        <w:rPr>
          <w:rFonts w:ascii="Times New Roman" w:hAnsi="Times New Roman"/>
          <w:color w:val="000000"/>
          <w:spacing w:val="3"/>
          <w:w w:val="103"/>
          <w:sz w:val="26"/>
          <w:szCs w:val="26"/>
        </w:rPr>
        <w:t>д</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 xml:space="preserve">ту </w:t>
      </w:r>
      <w:r w:rsidRPr="00010700">
        <w:rPr>
          <w:rFonts w:ascii="Times New Roman" w:hAnsi="Times New Roman"/>
          <w:color w:val="000000"/>
          <w:spacing w:val="2"/>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spacing w:val="3"/>
          <w:w w:val="103"/>
          <w:sz w:val="26"/>
          <w:szCs w:val="26"/>
        </w:rPr>
        <w:t>к</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w:t>
      </w:r>
      <w:r w:rsidRPr="00010700">
        <w:rPr>
          <w:rFonts w:ascii="Times New Roman" w:hAnsi="Times New Roman"/>
          <w:color w:val="000000"/>
          <w:spacing w:val="1"/>
          <w:w w:val="103"/>
          <w:sz w:val="26"/>
          <w:szCs w:val="26"/>
        </w:rPr>
        <w:t>ч</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а</w:t>
      </w:r>
      <w:r w:rsidRPr="00010700">
        <w:rPr>
          <w:rFonts w:ascii="Times New Roman" w:hAnsi="Times New Roman"/>
          <w:color w:val="000000"/>
          <w:spacing w:val="-3"/>
          <w:w w:val="103"/>
          <w:sz w:val="26"/>
          <w:szCs w:val="26"/>
        </w:rPr>
        <w:t>е</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я </w:t>
      </w:r>
      <w:r w:rsidRPr="00010700">
        <w:rPr>
          <w:rFonts w:ascii="Times New Roman" w:hAnsi="Times New Roman"/>
          <w:color w:val="000000"/>
          <w:spacing w:val="2"/>
          <w:w w:val="103"/>
          <w:sz w:val="26"/>
          <w:szCs w:val="26"/>
        </w:rPr>
        <w:t>з</w:t>
      </w:r>
      <w:r w:rsidRPr="00010700">
        <w:rPr>
          <w:rFonts w:ascii="Times New Roman" w:hAnsi="Times New Roman"/>
          <w:color w:val="000000"/>
          <w:w w:val="103"/>
          <w:sz w:val="26"/>
          <w:szCs w:val="26"/>
        </w:rPr>
        <w:t xml:space="preserve">а </w:t>
      </w:r>
      <w:r w:rsidRPr="00010700">
        <w:rPr>
          <w:rFonts w:ascii="Times New Roman" w:hAnsi="Times New Roman"/>
          <w:color w:val="000000"/>
          <w:spacing w:val="5"/>
          <w:w w:val="103"/>
          <w:sz w:val="26"/>
          <w:szCs w:val="26"/>
        </w:rPr>
        <w:t>с</w:t>
      </w:r>
      <w:r w:rsidRPr="00010700">
        <w:rPr>
          <w:rFonts w:ascii="Times New Roman" w:hAnsi="Times New Roman"/>
          <w:color w:val="000000"/>
          <w:spacing w:val="-3"/>
          <w:w w:val="103"/>
          <w:sz w:val="26"/>
          <w:szCs w:val="26"/>
        </w:rPr>
        <w:t>у</w:t>
      </w:r>
      <w:r w:rsidRPr="00010700">
        <w:rPr>
          <w:rFonts w:ascii="Times New Roman" w:hAnsi="Times New Roman"/>
          <w:color w:val="000000"/>
          <w:w w:val="103"/>
          <w:sz w:val="26"/>
          <w:szCs w:val="26"/>
        </w:rPr>
        <w:t>т</w:t>
      </w:r>
      <w:r w:rsidRPr="00010700">
        <w:rPr>
          <w:rFonts w:ascii="Times New Roman" w:hAnsi="Times New Roman"/>
          <w:color w:val="000000"/>
          <w:spacing w:val="5"/>
          <w:w w:val="103"/>
          <w:sz w:val="26"/>
          <w:szCs w:val="26"/>
        </w:rPr>
        <w:t>к</w:t>
      </w:r>
      <w:r w:rsidRPr="00010700">
        <w:rPr>
          <w:rFonts w:ascii="Times New Roman" w:hAnsi="Times New Roman"/>
          <w:color w:val="000000"/>
          <w:w w:val="103"/>
          <w:sz w:val="26"/>
          <w:szCs w:val="26"/>
        </w:rPr>
        <w:t xml:space="preserve">и </w:t>
      </w:r>
      <w:r w:rsidRPr="00010700">
        <w:rPr>
          <w:rFonts w:ascii="Times New Roman" w:hAnsi="Times New Roman"/>
          <w:color w:val="000000"/>
          <w:spacing w:val="2"/>
          <w:w w:val="103"/>
          <w:sz w:val="26"/>
          <w:szCs w:val="26"/>
        </w:rPr>
        <w:t>д</w:t>
      </w:r>
      <w:r w:rsidRPr="00010700">
        <w:rPr>
          <w:rFonts w:ascii="Times New Roman" w:hAnsi="Times New Roman"/>
          <w:color w:val="000000"/>
          <w:w w:val="103"/>
          <w:sz w:val="26"/>
          <w:szCs w:val="26"/>
        </w:rPr>
        <w:t xml:space="preserve">о </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а</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3"/>
          <w:w w:val="103"/>
          <w:sz w:val="26"/>
          <w:szCs w:val="26"/>
        </w:rPr>
        <w:t>у</w:t>
      </w:r>
      <w:r w:rsidRPr="00010700">
        <w:rPr>
          <w:rFonts w:ascii="Times New Roman" w:hAnsi="Times New Roman"/>
          <w:color w:val="000000"/>
          <w:spacing w:val="-1"/>
          <w:w w:val="103"/>
          <w:sz w:val="26"/>
          <w:szCs w:val="26"/>
        </w:rPr>
        <w:t>п</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я </w:t>
      </w:r>
      <w:r w:rsidRPr="00010700">
        <w:rPr>
          <w:rFonts w:ascii="Times New Roman" w:hAnsi="Times New Roman"/>
          <w:color w:val="000000"/>
          <w:spacing w:val="3"/>
          <w:w w:val="103"/>
          <w:sz w:val="26"/>
          <w:szCs w:val="26"/>
        </w:rPr>
        <w:t>э</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т</w:t>
      </w:r>
      <w:r w:rsidRPr="00010700">
        <w:rPr>
          <w:rFonts w:ascii="Times New Roman" w:hAnsi="Times New Roman"/>
          <w:color w:val="000000"/>
          <w:spacing w:val="3"/>
          <w:w w:val="103"/>
          <w:sz w:val="26"/>
          <w:szCs w:val="26"/>
        </w:rPr>
        <w:t>ы</w:t>
      </w:r>
      <w:r w:rsidRPr="00010700">
        <w:rPr>
          <w:rFonts w:ascii="Times New Roman" w:hAnsi="Times New Roman"/>
          <w:color w:val="000000"/>
          <w:w w:val="103"/>
          <w:sz w:val="26"/>
          <w:szCs w:val="26"/>
        </w:rPr>
        <w:t>.</w:t>
      </w:r>
    </w:p>
    <w:p w:rsidR="002C2690" w:rsidRPr="00010700" w:rsidRDefault="002C2690" w:rsidP="002C2690">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spacing w:val="-6"/>
          <w:w w:val="103"/>
          <w:sz w:val="26"/>
          <w:szCs w:val="26"/>
        </w:rPr>
        <w:lastRenderedPageBreak/>
        <w:t>П</w:t>
      </w:r>
      <w:r w:rsidRPr="00010700">
        <w:rPr>
          <w:rFonts w:ascii="Times New Roman" w:hAnsi="Times New Roman"/>
          <w:color w:val="000000"/>
          <w:spacing w:val="-2"/>
          <w:w w:val="103"/>
          <w:sz w:val="26"/>
          <w:szCs w:val="26"/>
        </w:rPr>
        <w:t>р</w:t>
      </w:r>
      <w:r w:rsidRPr="00010700">
        <w:rPr>
          <w:rFonts w:ascii="Times New Roman" w:hAnsi="Times New Roman"/>
          <w:color w:val="000000"/>
          <w:w w:val="103"/>
          <w:sz w:val="26"/>
          <w:szCs w:val="26"/>
        </w:rPr>
        <w:t xml:space="preserve">и </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3"/>
          <w:w w:val="103"/>
          <w:sz w:val="26"/>
          <w:szCs w:val="26"/>
        </w:rPr>
        <w:t>у</w:t>
      </w:r>
      <w:r w:rsidRPr="00010700">
        <w:rPr>
          <w:rFonts w:ascii="Times New Roman" w:hAnsi="Times New Roman"/>
          <w:color w:val="000000"/>
          <w:spacing w:val="-11"/>
          <w:w w:val="103"/>
          <w:sz w:val="26"/>
          <w:szCs w:val="26"/>
        </w:rPr>
        <w:t>щ</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тв</w:t>
      </w:r>
      <w:r w:rsidRPr="00010700">
        <w:rPr>
          <w:rFonts w:ascii="Times New Roman" w:hAnsi="Times New Roman"/>
          <w:color w:val="000000"/>
          <w:spacing w:val="-5"/>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и 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в</w:t>
      </w:r>
      <w:r w:rsidRPr="00010700">
        <w:rPr>
          <w:rFonts w:ascii="Times New Roman" w:hAnsi="Times New Roman"/>
          <w:color w:val="000000"/>
          <w:spacing w:val="-1"/>
          <w:w w:val="103"/>
          <w:sz w:val="26"/>
          <w:szCs w:val="26"/>
        </w:rPr>
        <w:t>а</w:t>
      </w:r>
      <w:r w:rsidRPr="00010700">
        <w:rPr>
          <w:rFonts w:ascii="Times New Roman" w:hAnsi="Times New Roman"/>
          <w:color w:val="000000"/>
          <w:spacing w:val="-3"/>
          <w:w w:val="103"/>
          <w:sz w:val="26"/>
          <w:szCs w:val="26"/>
        </w:rPr>
        <w:t>ри</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2"/>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 xml:space="preserve">и </w:t>
      </w:r>
      <w:r w:rsidRPr="00010700">
        <w:rPr>
          <w:rFonts w:ascii="Times New Roman" w:hAnsi="Times New Roman"/>
          <w:color w:val="000000"/>
          <w:spacing w:val="2"/>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яв</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 xml:space="preserve">ь в </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б</w:t>
      </w:r>
      <w:r w:rsidRPr="00010700">
        <w:rPr>
          <w:rFonts w:ascii="Times New Roman" w:hAnsi="Times New Roman"/>
          <w:color w:val="000000"/>
          <w:w w:val="103"/>
          <w:sz w:val="26"/>
          <w:szCs w:val="26"/>
        </w:rPr>
        <w:t>я</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м п</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р</w:t>
      </w:r>
      <w:r w:rsidRPr="00010700">
        <w:rPr>
          <w:rFonts w:ascii="Times New Roman" w:hAnsi="Times New Roman"/>
          <w:color w:val="000000"/>
          <w:spacing w:val="-1"/>
          <w:w w:val="103"/>
          <w:sz w:val="26"/>
          <w:szCs w:val="26"/>
        </w:rPr>
        <w:t>я</w:t>
      </w:r>
      <w:r w:rsidRPr="00010700">
        <w:rPr>
          <w:rFonts w:ascii="Times New Roman" w:hAnsi="Times New Roman"/>
          <w:color w:val="000000"/>
          <w:spacing w:val="2"/>
          <w:w w:val="103"/>
          <w:sz w:val="26"/>
          <w:szCs w:val="26"/>
        </w:rPr>
        <w:t>д</w:t>
      </w:r>
      <w:r w:rsidRPr="00010700">
        <w:rPr>
          <w:rFonts w:ascii="Times New Roman" w:hAnsi="Times New Roman"/>
          <w:color w:val="000000"/>
          <w:spacing w:val="5"/>
          <w:w w:val="103"/>
          <w:sz w:val="26"/>
          <w:szCs w:val="26"/>
        </w:rPr>
        <w:t>к</w:t>
      </w:r>
      <w:r w:rsidRPr="00010700">
        <w:rPr>
          <w:rFonts w:ascii="Times New Roman" w:hAnsi="Times New Roman"/>
          <w:color w:val="000000"/>
          <w:w w:val="103"/>
          <w:sz w:val="26"/>
          <w:szCs w:val="26"/>
        </w:rPr>
        <w:t xml:space="preserve">е </w:t>
      </w:r>
      <w:r w:rsidRPr="00010700">
        <w:rPr>
          <w:rFonts w:ascii="Times New Roman" w:hAnsi="Times New Roman"/>
          <w:color w:val="000000"/>
          <w:spacing w:val="-2"/>
          <w:w w:val="103"/>
          <w:sz w:val="26"/>
          <w:szCs w:val="26"/>
        </w:rPr>
        <w:t>ин</w:t>
      </w:r>
      <w:r w:rsidRPr="00010700">
        <w:rPr>
          <w:rFonts w:ascii="Times New Roman" w:hAnsi="Times New Roman"/>
          <w:color w:val="000000"/>
          <w:spacing w:val="-11"/>
          <w:w w:val="103"/>
          <w:sz w:val="26"/>
          <w:szCs w:val="26"/>
        </w:rPr>
        <w:t>ф</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рм</w:t>
      </w:r>
      <w:r w:rsidRPr="00010700">
        <w:rPr>
          <w:rFonts w:ascii="Times New Roman" w:hAnsi="Times New Roman"/>
          <w:color w:val="000000"/>
          <w:spacing w:val="-3"/>
          <w:w w:val="103"/>
          <w:sz w:val="26"/>
          <w:szCs w:val="26"/>
        </w:rPr>
        <w:t>ир</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я о  </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ом</w:t>
      </w:r>
      <w:r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ч</w:t>
      </w:r>
      <w:r w:rsidRPr="00010700">
        <w:rPr>
          <w:rFonts w:ascii="Times New Roman" w:hAnsi="Times New Roman"/>
          <w:color w:val="000000"/>
          <w:spacing w:val="1"/>
          <w:w w:val="103"/>
          <w:sz w:val="26"/>
          <w:szCs w:val="26"/>
        </w:rPr>
        <w:t>т</w:t>
      </w:r>
      <w:r w:rsidRPr="00010700">
        <w:rPr>
          <w:rFonts w:ascii="Times New Roman" w:hAnsi="Times New Roman"/>
          <w:color w:val="000000"/>
          <w:w w:val="103"/>
          <w:sz w:val="26"/>
          <w:szCs w:val="26"/>
        </w:rPr>
        <w:t>о п</w:t>
      </w:r>
      <w:r w:rsidRPr="00010700">
        <w:rPr>
          <w:rFonts w:ascii="Times New Roman" w:hAnsi="Times New Roman"/>
          <w:color w:val="000000"/>
          <w:spacing w:val="-2"/>
          <w:w w:val="103"/>
          <w:sz w:val="26"/>
          <w:szCs w:val="26"/>
        </w:rPr>
        <w:t>ре</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ар</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а</w:t>
      </w:r>
      <w:r w:rsidRPr="00010700">
        <w:rPr>
          <w:rFonts w:ascii="Times New Roman" w:hAnsi="Times New Roman"/>
          <w:color w:val="000000"/>
          <w:w w:val="103"/>
          <w:sz w:val="26"/>
          <w:szCs w:val="26"/>
        </w:rPr>
        <w:t xml:space="preserve">я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ап</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 xml:space="preserve">ь </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нн</w:t>
      </w:r>
      <w:r w:rsidRPr="00010700">
        <w:rPr>
          <w:rFonts w:ascii="Times New Roman" w:hAnsi="Times New Roman"/>
          <w:color w:val="000000"/>
          <w:spacing w:val="-4"/>
          <w:w w:val="103"/>
          <w:sz w:val="26"/>
          <w:szCs w:val="26"/>
        </w:rPr>
        <w:t>у</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ир</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я в </w:t>
      </w:r>
      <w:r w:rsidRPr="00010700">
        <w:rPr>
          <w:rFonts w:ascii="Times New Roman" w:hAnsi="Times New Roman"/>
          <w:color w:val="000000"/>
          <w:spacing w:val="5"/>
          <w:w w:val="103"/>
          <w:sz w:val="26"/>
          <w:szCs w:val="26"/>
        </w:rPr>
        <w:t>с</w:t>
      </w:r>
      <w:r w:rsidRPr="00010700">
        <w:rPr>
          <w:rFonts w:ascii="Times New Roman" w:hAnsi="Times New Roman"/>
          <w:color w:val="000000"/>
          <w:spacing w:val="-6"/>
          <w:w w:val="103"/>
          <w:sz w:val="26"/>
          <w:szCs w:val="26"/>
        </w:rPr>
        <w:t>л</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ч</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 xml:space="preserve">е </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 xml:space="preserve">о </w:t>
      </w:r>
      <w:r w:rsidRPr="00010700">
        <w:rPr>
          <w:rFonts w:ascii="Times New Roman" w:hAnsi="Times New Roman"/>
          <w:color w:val="000000"/>
          <w:spacing w:val="-2"/>
          <w:w w:val="103"/>
          <w:sz w:val="26"/>
          <w:szCs w:val="26"/>
        </w:rPr>
        <w:t>н</w:t>
      </w:r>
      <w:r w:rsidRPr="00010700">
        <w:rPr>
          <w:rFonts w:ascii="Times New Roman" w:hAnsi="Times New Roman"/>
          <w:color w:val="000000"/>
          <w:w w:val="103"/>
          <w:sz w:val="26"/>
          <w:szCs w:val="26"/>
        </w:rPr>
        <w:t>еяв</w:t>
      </w:r>
      <w:r w:rsidRPr="00010700">
        <w:rPr>
          <w:rFonts w:ascii="Times New Roman" w:hAnsi="Times New Roman"/>
          <w:color w:val="000000"/>
          <w:spacing w:val="4"/>
          <w:w w:val="103"/>
          <w:sz w:val="26"/>
          <w:szCs w:val="26"/>
        </w:rPr>
        <w:t>к</w:t>
      </w:r>
      <w:r w:rsidRPr="00010700">
        <w:rPr>
          <w:rFonts w:ascii="Times New Roman" w:hAnsi="Times New Roman"/>
          <w:color w:val="000000"/>
          <w:w w:val="103"/>
          <w:sz w:val="26"/>
          <w:szCs w:val="26"/>
        </w:rPr>
        <w:t xml:space="preserve">и </w:t>
      </w:r>
      <w:r w:rsidRPr="00010700">
        <w:rPr>
          <w:rFonts w:ascii="Times New Roman" w:hAnsi="Times New Roman"/>
          <w:color w:val="000000"/>
          <w:spacing w:val="-1"/>
          <w:w w:val="103"/>
          <w:sz w:val="26"/>
          <w:szCs w:val="26"/>
        </w:rPr>
        <w:t>п</w:t>
      </w:r>
      <w:r w:rsidRPr="00010700">
        <w:rPr>
          <w:rFonts w:ascii="Times New Roman" w:hAnsi="Times New Roman"/>
          <w:color w:val="000000"/>
          <w:w w:val="103"/>
          <w:sz w:val="26"/>
          <w:szCs w:val="26"/>
        </w:rPr>
        <w:t xml:space="preserve">о </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ч</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и </w:t>
      </w:r>
      <w:r w:rsidRPr="00010700">
        <w:rPr>
          <w:rFonts w:ascii="Times New Roman" w:hAnsi="Times New Roman"/>
          <w:color w:val="000000"/>
          <w:spacing w:val="-2"/>
          <w:w w:val="103"/>
          <w:sz w:val="26"/>
          <w:szCs w:val="26"/>
        </w:rPr>
        <w:t>1</w:t>
      </w:r>
      <w:r w:rsidRPr="00010700">
        <w:rPr>
          <w:rFonts w:ascii="Times New Roman" w:hAnsi="Times New Roman"/>
          <w:color w:val="000000"/>
          <w:w w:val="103"/>
          <w:sz w:val="26"/>
          <w:szCs w:val="26"/>
        </w:rPr>
        <w:t xml:space="preserve">5 </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н</w:t>
      </w:r>
      <w:r w:rsidRPr="00010700">
        <w:rPr>
          <w:rFonts w:ascii="Times New Roman" w:hAnsi="Times New Roman"/>
          <w:color w:val="000000"/>
          <w:spacing w:val="-4"/>
          <w:w w:val="103"/>
          <w:sz w:val="26"/>
          <w:szCs w:val="26"/>
        </w:rPr>
        <w:t>у</w:t>
      </w:r>
      <w:r w:rsidRPr="00010700">
        <w:rPr>
          <w:rFonts w:ascii="Times New Roman" w:hAnsi="Times New Roman"/>
          <w:color w:val="000000"/>
          <w:w w:val="103"/>
          <w:sz w:val="26"/>
          <w:szCs w:val="26"/>
        </w:rPr>
        <w:t xml:space="preserve">т с </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з</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ч</w:t>
      </w:r>
      <w:r w:rsidRPr="00010700">
        <w:rPr>
          <w:rFonts w:ascii="Times New Roman" w:hAnsi="Times New Roman"/>
          <w:color w:val="000000"/>
          <w:spacing w:val="-2"/>
          <w:w w:val="103"/>
          <w:sz w:val="26"/>
          <w:szCs w:val="26"/>
        </w:rPr>
        <w:t>енно</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о в</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мен</w:t>
      </w:r>
      <w:r w:rsidRPr="00010700">
        <w:rPr>
          <w:rFonts w:ascii="Times New Roman" w:hAnsi="Times New Roman"/>
          <w:color w:val="000000"/>
          <w:w w:val="103"/>
          <w:sz w:val="26"/>
          <w:szCs w:val="26"/>
        </w:rPr>
        <w:t xml:space="preserve">и </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е</w:t>
      </w:r>
      <w:r w:rsidRPr="00010700">
        <w:rPr>
          <w:rFonts w:ascii="Times New Roman" w:hAnsi="Times New Roman"/>
          <w:color w:val="000000"/>
          <w:spacing w:val="-3"/>
          <w:w w:val="103"/>
          <w:sz w:val="26"/>
          <w:szCs w:val="26"/>
        </w:rPr>
        <w:t>м</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w:t>
      </w:r>
    </w:p>
    <w:p w:rsidR="002C2690" w:rsidRPr="00010700" w:rsidRDefault="002C2690" w:rsidP="002C2690">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яв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я</w:t>
      </w:r>
      <w:r w:rsidRPr="00010700">
        <w:rPr>
          <w:rFonts w:ascii="Times New Roman" w:hAnsi="Times New Roman"/>
          <w:color w:val="000000"/>
          <w:spacing w:val="-2"/>
          <w:w w:val="103"/>
          <w:sz w:val="26"/>
          <w:szCs w:val="26"/>
        </w:rPr>
        <w:t>м</w:t>
      </w:r>
      <w:r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8"/>
          <w:w w:val="103"/>
          <w:sz w:val="26"/>
          <w:szCs w:val="26"/>
        </w:rPr>
        <w:t>ш</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м</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 xml:space="preserve">я </w:t>
      </w:r>
      <w:r w:rsidRPr="00010700">
        <w:rPr>
          <w:rFonts w:ascii="Times New Roman" w:hAnsi="Times New Roman"/>
          <w:color w:val="000000"/>
          <w:spacing w:val="-1"/>
          <w:w w:val="103"/>
          <w:sz w:val="26"/>
          <w:szCs w:val="26"/>
        </w:rPr>
        <w:t>н</w:t>
      </w:r>
      <w:r w:rsidRPr="00010700">
        <w:rPr>
          <w:rFonts w:ascii="Times New Roman" w:hAnsi="Times New Roman"/>
          <w:color w:val="000000"/>
          <w:w w:val="103"/>
          <w:sz w:val="26"/>
          <w:szCs w:val="26"/>
        </w:rPr>
        <w:t>а 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 xml:space="preserve">м </w:t>
      </w:r>
      <w:r w:rsidRPr="00010700">
        <w:rPr>
          <w:rFonts w:ascii="Times New Roman" w:hAnsi="Times New Roman"/>
          <w:color w:val="000000"/>
          <w:spacing w:val="2"/>
          <w:w w:val="103"/>
          <w:sz w:val="26"/>
          <w:szCs w:val="26"/>
        </w:rPr>
        <w:t>ч</w:t>
      </w:r>
      <w:r w:rsidRPr="00010700">
        <w:rPr>
          <w:rFonts w:ascii="Times New Roman" w:hAnsi="Times New Roman"/>
          <w:color w:val="000000"/>
          <w:spacing w:val="-1"/>
          <w:w w:val="103"/>
          <w:sz w:val="26"/>
          <w:szCs w:val="26"/>
        </w:rPr>
        <w:t>е</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 xml:space="preserve">з </w:t>
      </w:r>
      <w:r w:rsidRPr="00010700">
        <w:rPr>
          <w:rFonts w:ascii="Times New Roman" w:hAnsi="Times New Roman"/>
          <w:color w:val="000000"/>
          <w:spacing w:val="-2"/>
          <w:w w:val="103"/>
          <w:sz w:val="26"/>
          <w:szCs w:val="26"/>
        </w:rPr>
        <w:t>о</w:t>
      </w:r>
      <w:r w:rsidRPr="00010700">
        <w:rPr>
          <w:rFonts w:ascii="Times New Roman" w:hAnsi="Times New Roman"/>
          <w:color w:val="000000"/>
          <w:spacing w:val="-11"/>
          <w:w w:val="103"/>
          <w:sz w:val="26"/>
          <w:szCs w:val="26"/>
        </w:rPr>
        <w:t>ф</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й </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а</w:t>
      </w:r>
      <w:r w:rsidRPr="00010700">
        <w:rPr>
          <w:rFonts w:ascii="Times New Roman" w:hAnsi="Times New Roman"/>
          <w:color w:val="000000"/>
          <w:spacing w:val="-3"/>
          <w:w w:val="103"/>
          <w:sz w:val="26"/>
          <w:szCs w:val="26"/>
        </w:rPr>
        <w:t>й</w:t>
      </w:r>
      <w:r w:rsidRPr="00010700">
        <w:rPr>
          <w:rFonts w:ascii="Times New Roman" w:hAnsi="Times New Roman"/>
          <w:color w:val="000000"/>
          <w:w w:val="103"/>
          <w:sz w:val="26"/>
          <w:szCs w:val="26"/>
        </w:rPr>
        <w:t xml:space="preserve">т </w:t>
      </w:r>
      <w:r w:rsidRPr="00010700">
        <w:rPr>
          <w:rFonts w:ascii="Times New Roman" w:hAnsi="Times New Roman"/>
          <w:color w:val="454545"/>
          <w:sz w:val="26"/>
          <w:szCs w:val="26"/>
        </w:rPr>
        <w:t>Управления труда и</w:t>
      </w:r>
      <w:r w:rsidRPr="00010700">
        <w:rPr>
          <w:rFonts w:ascii="Times New Roman" w:hAnsi="Times New Roman"/>
          <w:b/>
          <w:color w:val="454545"/>
          <w:sz w:val="26"/>
          <w:szCs w:val="26"/>
        </w:rPr>
        <w:t xml:space="preserve"> </w:t>
      </w:r>
      <w:r w:rsidRPr="00010700">
        <w:rPr>
          <w:rFonts w:ascii="Times New Roman" w:hAnsi="Times New Roman"/>
          <w:color w:val="454545"/>
          <w:sz w:val="26"/>
          <w:szCs w:val="26"/>
        </w:rPr>
        <w:t>социальной защиты населения</w:t>
      </w:r>
      <w:r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з</w:t>
      </w:r>
      <w:r w:rsidRPr="00010700">
        <w:rPr>
          <w:rFonts w:ascii="Times New Roman" w:hAnsi="Times New Roman"/>
          <w:color w:val="000000"/>
          <w:w w:val="103"/>
          <w:sz w:val="26"/>
          <w:szCs w:val="26"/>
        </w:rPr>
        <w:t xml:space="preserve">а </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р</w:t>
      </w:r>
      <w:r w:rsidRPr="00010700">
        <w:rPr>
          <w:rFonts w:ascii="Times New Roman" w:hAnsi="Times New Roman"/>
          <w:color w:val="000000"/>
          <w:w w:val="103"/>
          <w:sz w:val="26"/>
          <w:szCs w:val="26"/>
        </w:rPr>
        <w:t xml:space="preserve">и </w:t>
      </w:r>
      <w:r w:rsidRPr="00010700">
        <w:rPr>
          <w:rFonts w:ascii="Times New Roman" w:hAnsi="Times New Roman"/>
          <w:color w:val="000000"/>
          <w:spacing w:val="3"/>
          <w:w w:val="103"/>
          <w:sz w:val="26"/>
          <w:szCs w:val="26"/>
        </w:rPr>
        <w:t>д</w:t>
      </w:r>
      <w:r w:rsidRPr="00010700">
        <w:rPr>
          <w:rFonts w:ascii="Times New Roman" w:hAnsi="Times New Roman"/>
          <w:color w:val="000000"/>
          <w:spacing w:val="-1"/>
          <w:w w:val="103"/>
          <w:sz w:val="26"/>
          <w:szCs w:val="26"/>
        </w:rPr>
        <w:t>н</w:t>
      </w:r>
      <w:r w:rsidRPr="00010700">
        <w:rPr>
          <w:rFonts w:ascii="Times New Roman" w:hAnsi="Times New Roman"/>
          <w:color w:val="000000"/>
          <w:w w:val="103"/>
          <w:sz w:val="26"/>
          <w:szCs w:val="26"/>
        </w:rPr>
        <w:t xml:space="preserve">я </w:t>
      </w:r>
      <w:r w:rsidRPr="00010700">
        <w:rPr>
          <w:rFonts w:ascii="Times New Roman" w:hAnsi="Times New Roman"/>
          <w:color w:val="000000"/>
          <w:spacing w:val="3"/>
          <w:w w:val="103"/>
          <w:sz w:val="26"/>
          <w:szCs w:val="26"/>
        </w:rPr>
        <w:t>д</w:t>
      </w:r>
      <w:r w:rsidRPr="00010700">
        <w:rPr>
          <w:rFonts w:ascii="Times New Roman" w:hAnsi="Times New Roman"/>
          <w:color w:val="000000"/>
          <w:w w:val="103"/>
          <w:sz w:val="26"/>
          <w:szCs w:val="26"/>
        </w:rPr>
        <w:t>о п</w:t>
      </w:r>
      <w:r w:rsidRPr="00010700">
        <w:rPr>
          <w:rFonts w:ascii="Times New Roman" w:hAnsi="Times New Roman"/>
          <w:color w:val="000000"/>
          <w:spacing w:val="-2"/>
          <w:w w:val="103"/>
          <w:sz w:val="26"/>
          <w:szCs w:val="26"/>
        </w:rPr>
        <w:t>ри</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м</w:t>
      </w:r>
      <w:r w:rsidRPr="00010700">
        <w:rPr>
          <w:rFonts w:ascii="Times New Roman" w:hAnsi="Times New Roman"/>
          <w:color w:val="000000"/>
          <w:w w:val="103"/>
          <w:sz w:val="26"/>
          <w:szCs w:val="26"/>
        </w:rPr>
        <w:t xml:space="preserve">а </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тп</w:t>
      </w:r>
      <w:r w:rsidRPr="00010700">
        <w:rPr>
          <w:rFonts w:ascii="Times New Roman" w:hAnsi="Times New Roman"/>
          <w:color w:val="000000"/>
          <w:spacing w:val="-2"/>
          <w:w w:val="103"/>
          <w:sz w:val="26"/>
          <w:szCs w:val="26"/>
        </w:rPr>
        <w:t>ра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1"/>
          <w:w w:val="103"/>
          <w:sz w:val="26"/>
          <w:szCs w:val="26"/>
        </w:rPr>
        <w:t>я</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я </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а</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нан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е </w:t>
      </w:r>
      <w:r w:rsidRPr="00010700">
        <w:rPr>
          <w:rFonts w:ascii="Times New Roman" w:hAnsi="Times New Roman"/>
          <w:color w:val="000000"/>
          <w:spacing w:val="-1"/>
          <w:w w:val="103"/>
          <w:sz w:val="26"/>
          <w:szCs w:val="26"/>
        </w:rPr>
        <w:t>н</w:t>
      </w:r>
      <w:r w:rsidRPr="00010700">
        <w:rPr>
          <w:rFonts w:ascii="Times New Roman" w:hAnsi="Times New Roman"/>
          <w:color w:val="000000"/>
          <w:w w:val="103"/>
          <w:sz w:val="26"/>
          <w:szCs w:val="26"/>
        </w:rPr>
        <w:t xml:space="preserve">а </w:t>
      </w:r>
      <w:r w:rsidRPr="00010700">
        <w:rPr>
          <w:rFonts w:ascii="Times New Roman" w:hAnsi="Times New Roman"/>
          <w:color w:val="000000"/>
          <w:spacing w:val="-3"/>
          <w:w w:val="103"/>
          <w:sz w:val="26"/>
          <w:szCs w:val="26"/>
        </w:rPr>
        <w:t>у</w:t>
      </w:r>
      <w:r w:rsidRPr="00010700">
        <w:rPr>
          <w:rFonts w:ascii="Times New Roman" w:hAnsi="Times New Roman"/>
          <w:color w:val="000000"/>
          <w:spacing w:val="3"/>
          <w:w w:val="103"/>
          <w:sz w:val="26"/>
          <w:szCs w:val="26"/>
        </w:rPr>
        <w:t>к</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з</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й </w:t>
      </w:r>
      <w:r w:rsidRPr="00010700">
        <w:rPr>
          <w:rFonts w:ascii="Times New Roman" w:hAnsi="Times New Roman"/>
          <w:color w:val="000000"/>
          <w:spacing w:val="-2"/>
          <w:w w:val="103"/>
          <w:sz w:val="26"/>
          <w:szCs w:val="26"/>
        </w:rPr>
        <w:t>а</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w w:val="103"/>
          <w:sz w:val="26"/>
          <w:szCs w:val="26"/>
        </w:rPr>
        <w:t xml:space="preserve">с </w:t>
      </w:r>
      <w:r w:rsidRPr="00010700">
        <w:rPr>
          <w:rFonts w:ascii="Times New Roman" w:hAnsi="Times New Roman"/>
          <w:color w:val="000000"/>
          <w:spacing w:val="3"/>
          <w:w w:val="103"/>
          <w:sz w:val="26"/>
          <w:szCs w:val="26"/>
        </w:rPr>
        <w:t>э</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ронн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й п</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ч</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 xml:space="preserve">ы о </w:t>
      </w:r>
      <w:r w:rsidRPr="00010700">
        <w:rPr>
          <w:rFonts w:ascii="Times New Roman" w:hAnsi="Times New Roman"/>
          <w:color w:val="000000"/>
          <w:spacing w:val="3"/>
          <w:w w:val="103"/>
          <w:sz w:val="26"/>
          <w:szCs w:val="26"/>
        </w:rPr>
        <w:t>д</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в</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w w:val="103"/>
          <w:sz w:val="26"/>
          <w:szCs w:val="26"/>
        </w:rPr>
        <w:t xml:space="preserve">и и </w:t>
      </w:r>
      <w:r w:rsidRPr="00010700">
        <w:rPr>
          <w:rFonts w:ascii="Times New Roman" w:hAnsi="Times New Roman"/>
          <w:color w:val="000000"/>
          <w:spacing w:val="-1"/>
          <w:w w:val="103"/>
          <w:sz w:val="26"/>
          <w:szCs w:val="26"/>
        </w:rPr>
        <w:t>м</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е 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ем</w:t>
      </w:r>
      <w:r w:rsidRPr="00010700">
        <w:rPr>
          <w:rFonts w:ascii="Times New Roman" w:hAnsi="Times New Roman"/>
          <w:color w:val="000000"/>
          <w:spacing w:val="-3"/>
          <w:w w:val="103"/>
          <w:sz w:val="26"/>
          <w:szCs w:val="26"/>
        </w:rPr>
        <w:t>а</w:t>
      </w:r>
      <w:r w:rsidRPr="00010700">
        <w:rPr>
          <w:rFonts w:ascii="Times New Roman" w:hAnsi="Times New Roman"/>
          <w:color w:val="000000"/>
          <w:w w:val="103"/>
          <w:sz w:val="26"/>
          <w:szCs w:val="26"/>
        </w:rPr>
        <w:t xml:space="preserve">, а </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spacing w:val="4"/>
          <w:w w:val="103"/>
          <w:sz w:val="26"/>
          <w:szCs w:val="26"/>
        </w:rPr>
        <w:t>к</w:t>
      </w:r>
      <w:r w:rsidRPr="00010700">
        <w:rPr>
          <w:rFonts w:ascii="Times New Roman" w:hAnsi="Times New Roman"/>
          <w:color w:val="000000"/>
          <w:spacing w:val="-8"/>
          <w:w w:val="103"/>
          <w:sz w:val="26"/>
          <w:szCs w:val="26"/>
        </w:rPr>
        <w:t>ж</w:t>
      </w:r>
      <w:r w:rsidRPr="00010700">
        <w:rPr>
          <w:rFonts w:ascii="Times New Roman" w:hAnsi="Times New Roman"/>
          <w:color w:val="000000"/>
          <w:w w:val="103"/>
          <w:sz w:val="26"/>
          <w:szCs w:val="26"/>
        </w:rPr>
        <w:t xml:space="preserve">е </w:t>
      </w:r>
      <w:r w:rsidRPr="00010700">
        <w:rPr>
          <w:rFonts w:ascii="Times New Roman" w:hAnsi="Times New Roman"/>
          <w:color w:val="000000"/>
          <w:spacing w:val="-2"/>
          <w:w w:val="103"/>
          <w:sz w:val="26"/>
          <w:szCs w:val="26"/>
        </w:rPr>
        <w:t>ин</w:t>
      </w:r>
      <w:r w:rsidRPr="00010700">
        <w:rPr>
          <w:rFonts w:ascii="Times New Roman" w:hAnsi="Times New Roman"/>
          <w:color w:val="000000"/>
          <w:spacing w:val="-11"/>
          <w:w w:val="103"/>
          <w:sz w:val="26"/>
          <w:szCs w:val="26"/>
        </w:rPr>
        <w:t>ф</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рм</w:t>
      </w:r>
      <w:r w:rsidRPr="00010700">
        <w:rPr>
          <w:rFonts w:ascii="Times New Roman" w:hAnsi="Times New Roman"/>
          <w:color w:val="000000"/>
          <w:spacing w:val="-3"/>
          <w:w w:val="103"/>
          <w:sz w:val="26"/>
          <w:szCs w:val="26"/>
        </w:rPr>
        <w:t>а</w:t>
      </w:r>
      <w:r w:rsidRPr="00010700">
        <w:rPr>
          <w:rFonts w:ascii="Times New Roman" w:hAnsi="Times New Roman"/>
          <w:color w:val="000000"/>
          <w:spacing w:val="3"/>
          <w:w w:val="103"/>
          <w:sz w:val="26"/>
          <w:szCs w:val="26"/>
        </w:rPr>
        <w:t>ц</w:t>
      </w:r>
      <w:r w:rsidRPr="00010700">
        <w:rPr>
          <w:rFonts w:ascii="Times New Roman" w:hAnsi="Times New Roman"/>
          <w:color w:val="000000"/>
          <w:spacing w:val="-1"/>
          <w:w w:val="103"/>
          <w:sz w:val="26"/>
          <w:szCs w:val="26"/>
        </w:rPr>
        <w:t>и</w:t>
      </w:r>
      <w:r w:rsidRPr="00010700">
        <w:rPr>
          <w:rFonts w:ascii="Times New Roman" w:hAnsi="Times New Roman"/>
          <w:color w:val="000000"/>
          <w:w w:val="103"/>
          <w:sz w:val="26"/>
          <w:szCs w:val="26"/>
        </w:rPr>
        <w:t xml:space="preserve">я </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б </w:t>
      </w:r>
      <w:r w:rsidRPr="00010700">
        <w:rPr>
          <w:rFonts w:ascii="Times New Roman" w:hAnsi="Times New Roman"/>
          <w:color w:val="000000"/>
          <w:spacing w:val="-2"/>
          <w:w w:val="103"/>
          <w:sz w:val="26"/>
          <w:szCs w:val="26"/>
        </w:rPr>
        <w:t>анн</w:t>
      </w:r>
      <w:r w:rsidRPr="00010700">
        <w:rPr>
          <w:rFonts w:ascii="Times New Roman" w:hAnsi="Times New Roman"/>
          <w:color w:val="000000"/>
          <w:spacing w:val="-4"/>
          <w:w w:val="103"/>
          <w:sz w:val="26"/>
          <w:szCs w:val="26"/>
        </w:rPr>
        <w:t>у</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ани</w:t>
      </w:r>
      <w:r w:rsidRPr="00010700">
        <w:rPr>
          <w:rFonts w:ascii="Times New Roman" w:hAnsi="Times New Roman"/>
          <w:color w:val="000000"/>
          <w:w w:val="103"/>
          <w:sz w:val="26"/>
          <w:szCs w:val="26"/>
        </w:rPr>
        <w:t>и п</w:t>
      </w:r>
      <w:r w:rsidRPr="00010700">
        <w:rPr>
          <w:rFonts w:ascii="Times New Roman" w:hAnsi="Times New Roman"/>
          <w:color w:val="000000"/>
          <w:spacing w:val="-2"/>
          <w:w w:val="103"/>
          <w:sz w:val="26"/>
          <w:szCs w:val="26"/>
        </w:rPr>
        <w:t>ре</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ар</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2"/>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 xml:space="preserve">и в </w:t>
      </w:r>
      <w:r w:rsidRPr="00010700">
        <w:rPr>
          <w:rFonts w:ascii="Times New Roman" w:hAnsi="Times New Roman"/>
          <w:color w:val="000000"/>
          <w:spacing w:val="5"/>
          <w:w w:val="103"/>
          <w:sz w:val="26"/>
          <w:szCs w:val="26"/>
        </w:rPr>
        <w:t>с</w:t>
      </w:r>
      <w:r w:rsidRPr="00010700">
        <w:rPr>
          <w:rFonts w:ascii="Times New Roman" w:hAnsi="Times New Roman"/>
          <w:color w:val="000000"/>
          <w:spacing w:val="-6"/>
          <w:w w:val="103"/>
          <w:sz w:val="26"/>
          <w:szCs w:val="26"/>
        </w:rPr>
        <w:t>л</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ч</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 xml:space="preserve">е </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я</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к</w:t>
      </w:r>
      <w:r w:rsidRPr="00010700">
        <w:rPr>
          <w:rFonts w:ascii="Times New Roman" w:hAnsi="Times New Roman"/>
          <w:color w:val="000000"/>
          <w:w w:val="103"/>
          <w:sz w:val="26"/>
          <w:szCs w:val="26"/>
        </w:rPr>
        <w:t xml:space="preserve">и по </w:t>
      </w:r>
      <w:r w:rsidRPr="00010700">
        <w:rPr>
          <w:rFonts w:ascii="Times New Roman" w:hAnsi="Times New Roman"/>
          <w:color w:val="000000"/>
          <w:spacing w:val="-2"/>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spacing w:val="1"/>
          <w:w w:val="103"/>
          <w:sz w:val="26"/>
          <w:szCs w:val="26"/>
        </w:rPr>
        <w:t>ч</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и </w:t>
      </w:r>
      <w:r w:rsidRPr="00010700">
        <w:rPr>
          <w:rFonts w:ascii="Times New Roman" w:hAnsi="Times New Roman"/>
          <w:color w:val="000000"/>
          <w:spacing w:val="-1"/>
          <w:w w:val="103"/>
          <w:sz w:val="26"/>
          <w:szCs w:val="26"/>
        </w:rPr>
        <w:t>1</w:t>
      </w:r>
      <w:r w:rsidRPr="00010700">
        <w:rPr>
          <w:rFonts w:ascii="Times New Roman" w:hAnsi="Times New Roman"/>
          <w:color w:val="000000"/>
          <w:w w:val="103"/>
          <w:sz w:val="26"/>
          <w:szCs w:val="26"/>
        </w:rPr>
        <w:t xml:space="preserve">5 </w:t>
      </w:r>
      <w:r w:rsidRPr="00010700">
        <w:rPr>
          <w:rFonts w:ascii="Times New Roman" w:hAnsi="Times New Roman"/>
          <w:color w:val="000000"/>
          <w:spacing w:val="-2"/>
          <w:w w:val="103"/>
          <w:sz w:val="26"/>
          <w:szCs w:val="26"/>
        </w:rPr>
        <w:t>мин</w:t>
      </w:r>
      <w:r w:rsidRPr="00010700">
        <w:rPr>
          <w:rFonts w:ascii="Times New Roman" w:hAnsi="Times New Roman"/>
          <w:color w:val="000000"/>
          <w:spacing w:val="-4"/>
          <w:w w:val="103"/>
          <w:sz w:val="26"/>
          <w:szCs w:val="26"/>
        </w:rPr>
        <w:t>у</w:t>
      </w:r>
      <w:r w:rsidRPr="00010700">
        <w:rPr>
          <w:rFonts w:ascii="Times New Roman" w:hAnsi="Times New Roman"/>
          <w:color w:val="000000"/>
          <w:w w:val="103"/>
          <w:sz w:val="26"/>
          <w:szCs w:val="26"/>
        </w:rPr>
        <w:t xml:space="preserve">т с </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з</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е</w:t>
      </w:r>
      <w:r w:rsidRPr="00010700">
        <w:rPr>
          <w:rFonts w:ascii="Times New Roman" w:hAnsi="Times New Roman"/>
          <w:color w:val="000000"/>
          <w:spacing w:val="-2"/>
          <w:w w:val="103"/>
          <w:sz w:val="26"/>
          <w:szCs w:val="26"/>
        </w:rPr>
        <w:t>нн</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о в</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мен</w:t>
      </w:r>
      <w:r w:rsidRPr="00010700">
        <w:rPr>
          <w:rFonts w:ascii="Times New Roman" w:hAnsi="Times New Roman"/>
          <w:color w:val="000000"/>
          <w:w w:val="103"/>
          <w:sz w:val="26"/>
          <w:szCs w:val="26"/>
        </w:rPr>
        <w:t>и  п</w:t>
      </w:r>
      <w:r w:rsidRPr="00010700">
        <w:rPr>
          <w:rFonts w:ascii="Times New Roman" w:hAnsi="Times New Roman"/>
          <w:color w:val="000000"/>
          <w:spacing w:val="-3"/>
          <w:w w:val="103"/>
          <w:sz w:val="26"/>
          <w:szCs w:val="26"/>
        </w:rPr>
        <w:t>ри</w:t>
      </w:r>
      <w:r w:rsidRPr="00010700">
        <w:rPr>
          <w:rFonts w:ascii="Times New Roman" w:hAnsi="Times New Roman"/>
          <w:color w:val="000000"/>
          <w:spacing w:val="-2"/>
          <w:w w:val="103"/>
          <w:sz w:val="26"/>
          <w:szCs w:val="26"/>
        </w:rPr>
        <w:t>ем</w:t>
      </w:r>
      <w:r w:rsidRPr="00010700">
        <w:rPr>
          <w:rFonts w:ascii="Times New Roman" w:hAnsi="Times New Roman"/>
          <w:color w:val="000000"/>
          <w:spacing w:val="-3"/>
          <w:w w:val="103"/>
          <w:sz w:val="26"/>
          <w:szCs w:val="26"/>
        </w:rPr>
        <w:t>а</w:t>
      </w:r>
      <w:r w:rsidRPr="00010700">
        <w:rPr>
          <w:rFonts w:ascii="Times New Roman" w:hAnsi="Times New Roman"/>
          <w:color w:val="000000"/>
          <w:w w:val="103"/>
          <w:sz w:val="26"/>
          <w:szCs w:val="26"/>
        </w:rPr>
        <w:t>.</w:t>
      </w:r>
    </w:p>
    <w:p w:rsidR="002C2690" w:rsidRPr="00010700" w:rsidRDefault="002C2690" w:rsidP="002C2690">
      <w:pPr>
        <w:spacing w:line="23" w:lineRule="atLeast"/>
        <w:ind w:firstLine="709"/>
        <w:jc w:val="both"/>
        <w:rPr>
          <w:rFonts w:ascii="Times New Roman" w:hAnsi="Times New Roman"/>
          <w:color w:val="000000"/>
          <w:w w:val="103"/>
          <w:sz w:val="26"/>
          <w:szCs w:val="26"/>
        </w:rPr>
      </w:pPr>
      <w:r w:rsidRPr="00010700">
        <w:rPr>
          <w:rFonts w:ascii="Times New Roman" w:hAnsi="Times New Roman"/>
          <w:color w:val="000000"/>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яв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 xml:space="preserve">ь в </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ю</w:t>
      </w:r>
      <w:r w:rsidRPr="00010700">
        <w:rPr>
          <w:rFonts w:ascii="Times New Roman" w:hAnsi="Times New Roman"/>
          <w:color w:val="000000"/>
          <w:spacing w:val="3"/>
          <w:w w:val="103"/>
          <w:sz w:val="26"/>
          <w:szCs w:val="26"/>
        </w:rPr>
        <w:t>б</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е в</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м</w:t>
      </w:r>
      <w:r w:rsidRPr="00010700">
        <w:rPr>
          <w:rFonts w:ascii="Times New Roman" w:hAnsi="Times New Roman"/>
          <w:color w:val="000000"/>
          <w:w w:val="103"/>
          <w:sz w:val="26"/>
          <w:szCs w:val="26"/>
        </w:rPr>
        <w:t>я вп</w:t>
      </w:r>
      <w:r w:rsidRPr="00010700">
        <w:rPr>
          <w:rFonts w:ascii="Times New Roman" w:hAnsi="Times New Roman"/>
          <w:color w:val="000000"/>
          <w:spacing w:val="-2"/>
          <w:w w:val="103"/>
          <w:sz w:val="26"/>
          <w:szCs w:val="26"/>
        </w:rPr>
        <w:t>ра</w:t>
      </w:r>
      <w:r w:rsidRPr="00010700">
        <w:rPr>
          <w:rFonts w:ascii="Times New Roman" w:hAnsi="Times New Roman"/>
          <w:color w:val="000000"/>
          <w:w w:val="103"/>
          <w:sz w:val="26"/>
          <w:szCs w:val="26"/>
        </w:rPr>
        <w:t xml:space="preserve">ве </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т</w:t>
      </w:r>
      <w:r w:rsidRPr="00010700">
        <w:rPr>
          <w:rFonts w:ascii="Times New Roman" w:hAnsi="Times New Roman"/>
          <w:color w:val="000000"/>
          <w:spacing w:val="5"/>
          <w:w w:val="103"/>
          <w:sz w:val="26"/>
          <w:szCs w:val="26"/>
        </w:rPr>
        <w:t>к</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ь</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я </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т 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ар</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1"/>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w:t>
      </w:r>
    </w:p>
    <w:p w:rsidR="002C2690" w:rsidRPr="00010700" w:rsidRDefault="002C2690" w:rsidP="002C2690">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w w:val="103"/>
          <w:sz w:val="26"/>
          <w:szCs w:val="26"/>
        </w:rPr>
        <w:t xml:space="preserve">В </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spacing w:val="-3"/>
          <w:w w:val="103"/>
          <w:sz w:val="26"/>
          <w:szCs w:val="26"/>
        </w:rPr>
        <w:t>у</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 xml:space="preserve">и </w:t>
      </w:r>
      <w:r w:rsidRPr="00010700">
        <w:rPr>
          <w:rFonts w:ascii="Times New Roman" w:hAnsi="Times New Roman"/>
          <w:color w:val="000000"/>
          <w:spacing w:val="2"/>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яв</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й</w:t>
      </w:r>
      <w:r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б</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8"/>
          <w:w w:val="103"/>
          <w:sz w:val="26"/>
          <w:szCs w:val="26"/>
        </w:rPr>
        <w:t>ш</w:t>
      </w:r>
      <w:r w:rsidRPr="00010700">
        <w:rPr>
          <w:rFonts w:ascii="Times New Roman" w:hAnsi="Times New Roman"/>
          <w:color w:val="000000"/>
          <w:spacing w:val="-2"/>
          <w:w w:val="103"/>
          <w:sz w:val="26"/>
          <w:szCs w:val="26"/>
        </w:rPr>
        <w:t>и</w:t>
      </w:r>
      <w:r w:rsidRPr="00010700">
        <w:rPr>
          <w:rFonts w:ascii="Times New Roman" w:hAnsi="Times New Roman"/>
          <w:color w:val="000000"/>
          <w:spacing w:val="-4"/>
          <w:w w:val="103"/>
          <w:sz w:val="26"/>
          <w:szCs w:val="26"/>
        </w:rPr>
        <w:t>х</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я по 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ар</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w w:val="103"/>
          <w:sz w:val="26"/>
          <w:szCs w:val="26"/>
        </w:rPr>
        <w:t xml:space="preserve">ой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ап</w:t>
      </w:r>
      <w:r w:rsidRPr="00010700">
        <w:rPr>
          <w:rFonts w:ascii="Times New Roman" w:hAnsi="Times New Roman"/>
          <w:color w:val="000000"/>
          <w:spacing w:val="-2"/>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3"/>
          <w:w w:val="103"/>
          <w:sz w:val="26"/>
          <w:szCs w:val="26"/>
        </w:rPr>
        <w:t>у</w:t>
      </w:r>
      <w:r w:rsidRPr="00010700">
        <w:rPr>
          <w:rFonts w:ascii="Times New Roman" w:hAnsi="Times New Roman"/>
          <w:color w:val="000000"/>
          <w:spacing w:val="-11"/>
          <w:w w:val="103"/>
          <w:sz w:val="26"/>
          <w:szCs w:val="26"/>
        </w:rPr>
        <w:t>щ</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1"/>
          <w:w w:val="103"/>
          <w:sz w:val="26"/>
          <w:szCs w:val="26"/>
        </w:rPr>
        <w:t>я</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т</w:t>
      </w:r>
      <w:r w:rsidRPr="00010700">
        <w:rPr>
          <w:rFonts w:ascii="Times New Roman" w:hAnsi="Times New Roman"/>
          <w:color w:val="000000"/>
          <w:spacing w:val="6"/>
          <w:w w:val="103"/>
          <w:sz w:val="26"/>
          <w:szCs w:val="26"/>
        </w:rPr>
        <w:t>с</w:t>
      </w:r>
      <w:r w:rsidRPr="00010700">
        <w:rPr>
          <w:rFonts w:ascii="Times New Roman" w:hAnsi="Times New Roman"/>
          <w:color w:val="000000"/>
          <w:w w:val="103"/>
          <w:sz w:val="26"/>
          <w:szCs w:val="26"/>
        </w:rPr>
        <w:t>я 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ие</w:t>
      </w:r>
      <w:r w:rsidRPr="00010700">
        <w:rPr>
          <w:rFonts w:ascii="Times New Roman" w:hAnsi="Times New Roman"/>
          <w:color w:val="000000"/>
          <w:w w:val="103"/>
          <w:sz w:val="26"/>
          <w:szCs w:val="26"/>
        </w:rPr>
        <w:t xml:space="preserve">м </w:t>
      </w:r>
      <w:r w:rsidRPr="00010700">
        <w:rPr>
          <w:rFonts w:ascii="Times New Roman" w:hAnsi="Times New Roman"/>
          <w:color w:val="000000"/>
          <w:spacing w:val="2"/>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яв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ей</w:t>
      </w:r>
      <w:r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б</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7"/>
          <w:w w:val="103"/>
          <w:sz w:val="26"/>
          <w:szCs w:val="26"/>
        </w:rPr>
        <w:t>ш</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х</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я в п</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р</w:t>
      </w:r>
      <w:r w:rsidRPr="00010700">
        <w:rPr>
          <w:rFonts w:ascii="Times New Roman" w:hAnsi="Times New Roman"/>
          <w:color w:val="000000"/>
          <w:w w:val="103"/>
          <w:sz w:val="26"/>
          <w:szCs w:val="26"/>
        </w:rPr>
        <w:t>я</w:t>
      </w:r>
      <w:r w:rsidRPr="00010700">
        <w:rPr>
          <w:rFonts w:ascii="Times New Roman" w:hAnsi="Times New Roman"/>
          <w:color w:val="000000"/>
          <w:spacing w:val="2"/>
          <w:w w:val="103"/>
          <w:sz w:val="26"/>
          <w:szCs w:val="26"/>
        </w:rPr>
        <w:t>д</w:t>
      </w:r>
      <w:r w:rsidRPr="00010700">
        <w:rPr>
          <w:rFonts w:ascii="Times New Roman" w:hAnsi="Times New Roman"/>
          <w:color w:val="000000"/>
          <w:spacing w:val="4"/>
          <w:w w:val="103"/>
          <w:sz w:val="26"/>
          <w:szCs w:val="26"/>
        </w:rPr>
        <w:t>к</w:t>
      </w:r>
      <w:r w:rsidRPr="00010700">
        <w:rPr>
          <w:rFonts w:ascii="Times New Roman" w:hAnsi="Times New Roman"/>
          <w:color w:val="000000"/>
          <w:w w:val="103"/>
          <w:sz w:val="26"/>
          <w:szCs w:val="26"/>
        </w:rPr>
        <w:t xml:space="preserve">е </w:t>
      </w:r>
      <w:r w:rsidRPr="00010700">
        <w:rPr>
          <w:rFonts w:ascii="Times New Roman" w:hAnsi="Times New Roman"/>
          <w:color w:val="000000"/>
          <w:spacing w:val="-1"/>
          <w:w w:val="103"/>
          <w:sz w:val="26"/>
          <w:szCs w:val="26"/>
        </w:rPr>
        <w:t>о</w:t>
      </w:r>
      <w:r w:rsidRPr="00010700">
        <w:rPr>
          <w:rFonts w:ascii="Times New Roman" w:hAnsi="Times New Roman"/>
          <w:color w:val="000000"/>
          <w:spacing w:val="1"/>
          <w:w w:val="103"/>
          <w:sz w:val="26"/>
          <w:szCs w:val="26"/>
        </w:rPr>
        <w:t>ч</w:t>
      </w:r>
      <w:r w:rsidRPr="00010700">
        <w:rPr>
          <w:rFonts w:ascii="Times New Roman" w:hAnsi="Times New Roman"/>
          <w:color w:val="000000"/>
          <w:spacing w:val="-2"/>
          <w:w w:val="103"/>
          <w:sz w:val="26"/>
          <w:szCs w:val="26"/>
        </w:rPr>
        <w:t>ер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 xml:space="preserve">. </w:t>
      </w:r>
      <w:r w:rsidRPr="00010700">
        <w:rPr>
          <w:rFonts w:ascii="Times New Roman" w:hAnsi="Times New Roman"/>
          <w:color w:val="000000"/>
          <w:spacing w:val="-5"/>
          <w:w w:val="103"/>
          <w:sz w:val="26"/>
          <w:szCs w:val="26"/>
        </w:rPr>
        <w:t>П</w:t>
      </w:r>
      <w:r w:rsidRPr="00010700">
        <w:rPr>
          <w:rFonts w:ascii="Times New Roman" w:hAnsi="Times New Roman"/>
          <w:color w:val="000000"/>
          <w:spacing w:val="-3"/>
          <w:w w:val="103"/>
          <w:sz w:val="26"/>
          <w:szCs w:val="26"/>
        </w:rPr>
        <w:t>ри</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 xml:space="preserve">м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ая</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й по п</w:t>
      </w:r>
      <w:r w:rsidRPr="00010700">
        <w:rPr>
          <w:rFonts w:ascii="Times New Roman" w:hAnsi="Times New Roman"/>
          <w:color w:val="000000"/>
          <w:spacing w:val="-2"/>
          <w:w w:val="103"/>
          <w:sz w:val="26"/>
          <w:szCs w:val="26"/>
        </w:rPr>
        <w:t>ре</w:t>
      </w:r>
      <w:r w:rsidRPr="00010700">
        <w:rPr>
          <w:rFonts w:ascii="Times New Roman" w:hAnsi="Times New Roman"/>
          <w:color w:val="000000"/>
          <w:spacing w:val="2"/>
          <w:w w:val="103"/>
          <w:sz w:val="26"/>
          <w:szCs w:val="26"/>
        </w:rPr>
        <w:t>д</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а</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2"/>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 xml:space="preserve">и </w:t>
      </w:r>
      <w:r w:rsidRPr="00010700">
        <w:rPr>
          <w:rFonts w:ascii="Times New Roman" w:hAnsi="Times New Roman"/>
          <w:color w:val="000000"/>
          <w:spacing w:val="-1"/>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3"/>
          <w:w w:val="103"/>
          <w:sz w:val="26"/>
          <w:szCs w:val="26"/>
        </w:rPr>
        <w:t>у</w:t>
      </w:r>
      <w:r w:rsidRPr="00010700">
        <w:rPr>
          <w:rFonts w:ascii="Times New Roman" w:hAnsi="Times New Roman"/>
          <w:color w:val="000000"/>
          <w:spacing w:val="-11"/>
          <w:w w:val="103"/>
          <w:sz w:val="26"/>
          <w:szCs w:val="26"/>
        </w:rPr>
        <w:t>щ</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1"/>
          <w:w w:val="103"/>
          <w:sz w:val="26"/>
          <w:szCs w:val="26"/>
        </w:rPr>
        <w:t>я</w:t>
      </w:r>
      <w:r w:rsidRPr="00010700">
        <w:rPr>
          <w:rFonts w:ascii="Times New Roman" w:hAnsi="Times New Roman"/>
          <w:color w:val="000000"/>
          <w:spacing w:val="-3"/>
          <w:w w:val="103"/>
          <w:sz w:val="26"/>
          <w:szCs w:val="26"/>
        </w:rPr>
        <w:t>е</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я в </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ч</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е </w:t>
      </w:r>
      <w:r w:rsidRPr="00010700">
        <w:rPr>
          <w:rFonts w:ascii="Times New Roman" w:hAnsi="Times New Roman"/>
          <w:color w:val="000000"/>
          <w:spacing w:val="1"/>
          <w:w w:val="103"/>
          <w:sz w:val="26"/>
          <w:szCs w:val="26"/>
        </w:rPr>
        <w:t>в</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й 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о</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9"/>
          <w:w w:val="103"/>
          <w:sz w:val="26"/>
          <w:szCs w:val="26"/>
        </w:rPr>
        <w:t>ж</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 xml:space="preserve">и </w:t>
      </w:r>
      <w:r w:rsidRPr="00010700">
        <w:rPr>
          <w:rFonts w:ascii="Times New Roman" w:hAnsi="Times New Roman"/>
          <w:color w:val="000000"/>
          <w:spacing w:val="-2"/>
          <w:w w:val="103"/>
          <w:sz w:val="26"/>
          <w:szCs w:val="26"/>
        </w:rPr>
        <w:t>ра</w:t>
      </w:r>
      <w:r w:rsidRPr="00010700">
        <w:rPr>
          <w:rFonts w:ascii="Times New Roman" w:hAnsi="Times New Roman"/>
          <w:color w:val="000000"/>
          <w:spacing w:val="3"/>
          <w:w w:val="103"/>
          <w:sz w:val="26"/>
          <w:szCs w:val="26"/>
        </w:rPr>
        <w:t>б</w:t>
      </w:r>
      <w:r w:rsidRPr="00010700">
        <w:rPr>
          <w:rFonts w:ascii="Times New Roman" w:hAnsi="Times New Roman"/>
          <w:color w:val="000000"/>
          <w:spacing w:val="-2"/>
          <w:w w:val="103"/>
          <w:sz w:val="26"/>
          <w:szCs w:val="26"/>
        </w:rPr>
        <w:t>о</w:t>
      </w:r>
      <w:r w:rsidRPr="00010700">
        <w:rPr>
          <w:rFonts w:ascii="Times New Roman" w:hAnsi="Times New Roman"/>
          <w:color w:val="000000"/>
          <w:spacing w:val="2"/>
          <w:w w:val="103"/>
          <w:sz w:val="26"/>
          <w:szCs w:val="26"/>
        </w:rPr>
        <w:t>ч</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 xml:space="preserve">о </w:t>
      </w:r>
      <w:r w:rsidRPr="00010700">
        <w:rPr>
          <w:rFonts w:ascii="Times New Roman" w:hAnsi="Times New Roman"/>
          <w:color w:val="000000"/>
          <w:spacing w:val="3"/>
          <w:w w:val="103"/>
          <w:sz w:val="26"/>
          <w:szCs w:val="26"/>
        </w:rPr>
        <w:t>д</w:t>
      </w:r>
      <w:r w:rsidRPr="00010700">
        <w:rPr>
          <w:rFonts w:ascii="Times New Roman" w:hAnsi="Times New Roman"/>
          <w:color w:val="000000"/>
          <w:spacing w:val="-1"/>
          <w:w w:val="103"/>
          <w:sz w:val="26"/>
          <w:szCs w:val="26"/>
        </w:rPr>
        <w:t>н</w:t>
      </w:r>
      <w:r w:rsidRPr="00010700">
        <w:rPr>
          <w:rFonts w:ascii="Times New Roman" w:hAnsi="Times New Roman"/>
          <w:color w:val="000000"/>
          <w:w w:val="103"/>
          <w:sz w:val="26"/>
          <w:szCs w:val="26"/>
        </w:rPr>
        <w:t xml:space="preserve">я в </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о</w:t>
      </w:r>
      <w:r w:rsidRPr="00010700">
        <w:rPr>
          <w:rFonts w:ascii="Times New Roman" w:hAnsi="Times New Roman"/>
          <w:color w:val="000000"/>
          <w:spacing w:val="1"/>
          <w:w w:val="103"/>
          <w:sz w:val="26"/>
          <w:szCs w:val="26"/>
        </w:rPr>
        <w:t>тв</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 xml:space="preserve">и с </w:t>
      </w:r>
      <w:r w:rsidRPr="00010700">
        <w:rPr>
          <w:rFonts w:ascii="Times New Roman" w:hAnsi="Times New Roman"/>
          <w:color w:val="000000"/>
          <w:spacing w:val="-3"/>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ано</w:t>
      </w:r>
      <w:r w:rsidRPr="00010700">
        <w:rPr>
          <w:rFonts w:ascii="Times New Roman" w:hAnsi="Times New Roman"/>
          <w:color w:val="000000"/>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м </w:t>
      </w:r>
      <w:r w:rsidRPr="00010700">
        <w:rPr>
          <w:rFonts w:ascii="Times New Roman" w:hAnsi="Times New Roman"/>
          <w:color w:val="000000"/>
          <w:spacing w:val="-3"/>
          <w:w w:val="103"/>
          <w:sz w:val="26"/>
          <w:szCs w:val="26"/>
        </w:rPr>
        <w:t>г</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11"/>
          <w:w w:val="103"/>
          <w:sz w:val="26"/>
          <w:szCs w:val="26"/>
        </w:rPr>
        <w:t>ф</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м 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м</w:t>
      </w:r>
      <w:r w:rsidRPr="00010700">
        <w:rPr>
          <w:rFonts w:ascii="Times New Roman" w:hAnsi="Times New Roman"/>
          <w:color w:val="000000"/>
          <w:w w:val="103"/>
          <w:sz w:val="26"/>
          <w:szCs w:val="26"/>
        </w:rPr>
        <w:t>а з</w:t>
      </w:r>
      <w:r w:rsidRPr="00010700">
        <w:rPr>
          <w:rFonts w:ascii="Times New Roman" w:hAnsi="Times New Roman"/>
          <w:color w:val="000000"/>
          <w:spacing w:val="-1"/>
          <w:w w:val="103"/>
          <w:sz w:val="26"/>
          <w:szCs w:val="26"/>
        </w:rPr>
        <w:t>ая</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w:t>
      </w:r>
      <w:r w:rsidRPr="00010700">
        <w:rPr>
          <w:rFonts w:ascii="Times New Roman" w:hAnsi="Times New Roman"/>
          <w:color w:val="000000"/>
          <w:spacing w:val="-3"/>
          <w:w w:val="103"/>
          <w:sz w:val="26"/>
          <w:szCs w:val="26"/>
        </w:rPr>
        <w:t>й</w:t>
      </w:r>
      <w:r w:rsidRPr="00010700">
        <w:rPr>
          <w:rFonts w:ascii="Times New Roman" w:hAnsi="Times New Roman"/>
          <w:color w:val="000000"/>
          <w:w w:val="103"/>
          <w:sz w:val="26"/>
          <w:szCs w:val="26"/>
        </w:rPr>
        <w:t>.</w:t>
      </w:r>
    </w:p>
    <w:p w:rsidR="00E6510B" w:rsidRPr="00010700" w:rsidRDefault="00E6510B" w:rsidP="00B27476">
      <w:pPr>
        <w:tabs>
          <w:tab w:val="left" w:pos="838"/>
          <w:tab w:val="left" w:pos="2083"/>
          <w:tab w:val="left" w:pos="3256"/>
          <w:tab w:val="left" w:pos="3860"/>
          <w:tab w:val="left" w:pos="4149"/>
        </w:tabs>
        <w:spacing w:line="23" w:lineRule="atLeast"/>
        <w:ind w:firstLine="720"/>
        <w:jc w:val="both"/>
        <w:rPr>
          <w:rFonts w:ascii="Times New Roman" w:hAnsi="Times New Roman"/>
          <w:b/>
          <w:color w:val="000000"/>
          <w:w w:val="103"/>
          <w:sz w:val="26"/>
          <w:szCs w:val="26"/>
        </w:rPr>
      </w:pPr>
      <w:r w:rsidRPr="00010700">
        <w:rPr>
          <w:rFonts w:ascii="Times New Roman" w:hAnsi="Times New Roman"/>
          <w:b/>
          <w:color w:val="000000"/>
          <w:spacing w:val="-6"/>
          <w:w w:val="103"/>
          <w:sz w:val="26"/>
          <w:szCs w:val="26"/>
        </w:rPr>
        <w:t>2.1</w:t>
      </w:r>
      <w:r w:rsidR="001F2D12">
        <w:rPr>
          <w:rFonts w:ascii="Times New Roman" w:hAnsi="Times New Roman"/>
          <w:b/>
          <w:color w:val="000000"/>
          <w:spacing w:val="-6"/>
          <w:w w:val="103"/>
          <w:sz w:val="26"/>
          <w:szCs w:val="26"/>
        </w:rPr>
        <w:t>6</w:t>
      </w:r>
      <w:r w:rsidRPr="00010700">
        <w:rPr>
          <w:rFonts w:ascii="Times New Roman" w:hAnsi="Times New Roman"/>
          <w:b/>
          <w:color w:val="000000"/>
          <w:spacing w:val="-6"/>
          <w:w w:val="103"/>
          <w:sz w:val="26"/>
          <w:szCs w:val="26"/>
        </w:rPr>
        <w:t>.1. П</w:t>
      </w:r>
      <w:r w:rsidRPr="00010700">
        <w:rPr>
          <w:rFonts w:ascii="Times New Roman" w:hAnsi="Times New Roman"/>
          <w:b/>
          <w:color w:val="000000"/>
          <w:spacing w:val="-2"/>
          <w:w w:val="103"/>
          <w:sz w:val="26"/>
          <w:szCs w:val="26"/>
        </w:rPr>
        <w:t>р</w:t>
      </w:r>
      <w:r w:rsidRPr="00010700">
        <w:rPr>
          <w:rFonts w:ascii="Times New Roman" w:hAnsi="Times New Roman"/>
          <w:b/>
          <w:color w:val="000000"/>
          <w:spacing w:val="-3"/>
          <w:w w:val="103"/>
          <w:sz w:val="26"/>
          <w:szCs w:val="26"/>
        </w:rPr>
        <w:t>е</w:t>
      </w:r>
      <w:r w:rsidRPr="00010700">
        <w:rPr>
          <w:rFonts w:ascii="Times New Roman" w:hAnsi="Times New Roman"/>
          <w:b/>
          <w:color w:val="000000"/>
          <w:spacing w:val="2"/>
          <w:w w:val="103"/>
          <w:sz w:val="26"/>
          <w:szCs w:val="26"/>
        </w:rPr>
        <w:t>д</w:t>
      </w:r>
      <w:r w:rsidRPr="00010700">
        <w:rPr>
          <w:rFonts w:ascii="Times New Roman" w:hAnsi="Times New Roman"/>
          <w:b/>
          <w:color w:val="000000"/>
          <w:spacing w:val="-2"/>
          <w:w w:val="103"/>
          <w:sz w:val="26"/>
          <w:szCs w:val="26"/>
        </w:rPr>
        <w:t>о</w:t>
      </w:r>
      <w:r w:rsidRPr="00010700">
        <w:rPr>
          <w:rFonts w:ascii="Times New Roman" w:hAnsi="Times New Roman"/>
          <w:b/>
          <w:color w:val="000000"/>
          <w:spacing w:val="5"/>
          <w:w w:val="103"/>
          <w:sz w:val="26"/>
          <w:szCs w:val="26"/>
        </w:rPr>
        <w:t>с</w:t>
      </w:r>
      <w:r w:rsidRPr="00010700">
        <w:rPr>
          <w:rFonts w:ascii="Times New Roman" w:hAnsi="Times New Roman"/>
          <w:b/>
          <w:color w:val="000000"/>
          <w:spacing w:val="1"/>
          <w:w w:val="103"/>
          <w:sz w:val="26"/>
          <w:szCs w:val="26"/>
        </w:rPr>
        <w:t>т</w:t>
      </w:r>
      <w:r w:rsidRPr="00010700">
        <w:rPr>
          <w:rFonts w:ascii="Times New Roman" w:hAnsi="Times New Roman"/>
          <w:b/>
          <w:color w:val="000000"/>
          <w:spacing w:val="-1"/>
          <w:w w:val="103"/>
          <w:sz w:val="26"/>
          <w:szCs w:val="26"/>
        </w:rPr>
        <w:t>а</w:t>
      </w:r>
      <w:r w:rsidRPr="00010700">
        <w:rPr>
          <w:rFonts w:ascii="Times New Roman" w:hAnsi="Times New Roman"/>
          <w:b/>
          <w:color w:val="000000"/>
          <w:w w:val="103"/>
          <w:sz w:val="26"/>
          <w:szCs w:val="26"/>
        </w:rPr>
        <w:t>в</w:t>
      </w:r>
      <w:r w:rsidRPr="00010700">
        <w:rPr>
          <w:rFonts w:ascii="Times New Roman" w:hAnsi="Times New Roman"/>
          <w:b/>
          <w:color w:val="000000"/>
          <w:spacing w:val="-6"/>
          <w:w w:val="103"/>
          <w:sz w:val="26"/>
          <w:szCs w:val="26"/>
        </w:rPr>
        <w:t>л</w:t>
      </w:r>
      <w:r w:rsidRPr="00010700">
        <w:rPr>
          <w:rFonts w:ascii="Times New Roman" w:hAnsi="Times New Roman"/>
          <w:b/>
          <w:color w:val="000000"/>
          <w:spacing w:val="-2"/>
          <w:w w:val="103"/>
          <w:sz w:val="26"/>
          <w:szCs w:val="26"/>
        </w:rPr>
        <w:t>ен</w:t>
      </w:r>
      <w:r w:rsidRPr="00010700">
        <w:rPr>
          <w:rFonts w:ascii="Times New Roman" w:hAnsi="Times New Roman"/>
          <w:b/>
          <w:color w:val="000000"/>
          <w:spacing w:val="-3"/>
          <w:w w:val="103"/>
          <w:sz w:val="26"/>
          <w:szCs w:val="26"/>
        </w:rPr>
        <w:t>и</w:t>
      </w:r>
      <w:r w:rsidRPr="00010700">
        <w:rPr>
          <w:rFonts w:ascii="Times New Roman" w:hAnsi="Times New Roman"/>
          <w:b/>
          <w:color w:val="000000"/>
          <w:w w:val="103"/>
          <w:sz w:val="26"/>
          <w:szCs w:val="26"/>
        </w:rPr>
        <w:t xml:space="preserve">е </w:t>
      </w:r>
      <w:r w:rsidRPr="00010700">
        <w:rPr>
          <w:rFonts w:ascii="Times New Roman" w:hAnsi="Times New Roman"/>
          <w:b/>
          <w:color w:val="000000"/>
          <w:spacing w:val="-2"/>
          <w:w w:val="103"/>
          <w:sz w:val="26"/>
          <w:szCs w:val="26"/>
        </w:rPr>
        <w:t>м</w:t>
      </w:r>
      <w:r w:rsidRPr="00010700">
        <w:rPr>
          <w:rFonts w:ascii="Times New Roman" w:hAnsi="Times New Roman"/>
          <w:b/>
          <w:color w:val="000000"/>
          <w:spacing w:val="-4"/>
          <w:w w:val="103"/>
          <w:sz w:val="26"/>
          <w:szCs w:val="26"/>
        </w:rPr>
        <w:t>у</w:t>
      </w:r>
      <w:r w:rsidRPr="00010700">
        <w:rPr>
          <w:rFonts w:ascii="Times New Roman" w:hAnsi="Times New Roman"/>
          <w:b/>
          <w:color w:val="000000"/>
          <w:spacing w:val="-2"/>
          <w:w w:val="103"/>
          <w:sz w:val="26"/>
          <w:szCs w:val="26"/>
        </w:rPr>
        <w:t>ни</w:t>
      </w:r>
      <w:r w:rsidRPr="00010700">
        <w:rPr>
          <w:rFonts w:ascii="Times New Roman" w:hAnsi="Times New Roman"/>
          <w:b/>
          <w:color w:val="000000"/>
          <w:spacing w:val="3"/>
          <w:w w:val="103"/>
          <w:sz w:val="26"/>
          <w:szCs w:val="26"/>
        </w:rPr>
        <w:t>ц</w:t>
      </w:r>
      <w:r w:rsidRPr="00010700">
        <w:rPr>
          <w:rFonts w:ascii="Times New Roman" w:hAnsi="Times New Roman"/>
          <w:b/>
          <w:color w:val="000000"/>
          <w:spacing w:val="-2"/>
          <w:w w:val="103"/>
          <w:sz w:val="26"/>
          <w:szCs w:val="26"/>
        </w:rPr>
        <w:t>и</w:t>
      </w:r>
      <w:r w:rsidRPr="00010700">
        <w:rPr>
          <w:rFonts w:ascii="Times New Roman" w:hAnsi="Times New Roman"/>
          <w:b/>
          <w:color w:val="000000"/>
          <w:w w:val="103"/>
          <w:sz w:val="26"/>
          <w:szCs w:val="26"/>
        </w:rPr>
        <w:t>п</w:t>
      </w:r>
      <w:r w:rsidRPr="00010700">
        <w:rPr>
          <w:rFonts w:ascii="Times New Roman" w:hAnsi="Times New Roman"/>
          <w:b/>
          <w:color w:val="000000"/>
          <w:spacing w:val="-3"/>
          <w:w w:val="103"/>
          <w:sz w:val="26"/>
          <w:szCs w:val="26"/>
        </w:rPr>
        <w:t>а</w:t>
      </w:r>
      <w:r w:rsidRPr="00010700">
        <w:rPr>
          <w:rFonts w:ascii="Times New Roman" w:hAnsi="Times New Roman"/>
          <w:b/>
          <w:color w:val="000000"/>
          <w:spacing w:val="-6"/>
          <w:w w:val="103"/>
          <w:sz w:val="26"/>
          <w:szCs w:val="26"/>
        </w:rPr>
        <w:t>л</w:t>
      </w:r>
      <w:r w:rsidRPr="00010700">
        <w:rPr>
          <w:rFonts w:ascii="Times New Roman" w:hAnsi="Times New Roman"/>
          <w:b/>
          <w:color w:val="000000"/>
          <w:spacing w:val="1"/>
          <w:w w:val="103"/>
          <w:sz w:val="26"/>
          <w:szCs w:val="26"/>
        </w:rPr>
        <w:t>ь</w:t>
      </w:r>
      <w:r w:rsidRPr="00010700">
        <w:rPr>
          <w:rFonts w:ascii="Times New Roman" w:hAnsi="Times New Roman"/>
          <w:b/>
          <w:color w:val="000000"/>
          <w:spacing w:val="-1"/>
          <w:w w:val="103"/>
          <w:sz w:val="26"/>
          <w:szCs w:val="26"/>
        </w:rPr>
        <w:t>н</w:t>
      </w:r>
      <w:r w:rsidRPr="00010700">
        <w:rPr>
          <w:rFonts w:ascii="Times New Roman" w:hAnsi="Times New Roman"/>
          <w:b/>
          <w:color w:val="000000"/>
          <w:spacing w:val="-2"/>
          <w:w w:val="103"/>
          <w:sz w:val="26"/>
          <w:szCs w:val="26"/>
        </w:rPr>
        <w:t>о</w:t>
      </w:r>
      <w:r w:rsidRPr="00010700">
        <w:rPr>
          <w:rFonts w:ascii="Times New Roman" w:hAnsi="Times New Roman"/>
          <w:b/>
          <w:color w:val="000000"/>
          <w:w w:val="103"/>
          <w:sz w:val="26"/>
          <w:szCs w:val="26"/>
        </w:rPr>
        <w:t>й</w:t>
      </w:r>
      <w:r w:rsidR="002C2690" w:rsidRPr="00010700">
        <w:rPr>
          <w:rFonts w:ascii="Times New Roman" w:hAnsi="Times New Roman"/>
          <w:b/>
          <w:color w:val="000000"/>
          <w:w w:val="103"/>
          <w:sz w:val="26"/>
          <w:szCs w:val="26"/>
        </w:rPr>
        <w:t xml:space="preserve"> </w:t>
      </w:r>
      <w:r w:rsidRPr="00010700">
        <w:rPr>
          <w:rFonts w:ascii="Times New Roman" w:hAnsi="Times New Roman"/>
          <w:b/>
          <w:color w:val="000000"/>
          <w:spacing w:val="-3"/>
          <w:w w:val="103"/>
          <w:sz w:val="26"/>
          <w:szCs w:val="26"/>
        </w:rPr>
        <w:t>у</w:t>
      </w:r>
      <w:r w:rsidRPr="00010700">
        <w:rPr>
          <w:rFonts w:ascii="Times New Roman" w:hAnsi="Times New Roman"/>
          <w:b/>
          <w:color w:val="000000"/>
          <w:spacing w:val="4"/>
          <w:w w:val="103"/>
          <w:sz w:val="26"/>
          <w:szCs w:val="26"/>
        </w:rPr>
        <w:t>с</w:t>
      </w:r>
      <w:r w:rsidRPr="00010700">
        <w:rPr>
          <w:rFonts w:ascii="Times New Roman" w:hAnsi="Times New Roman"/>
          <w:b/>
          <w:color w:val="000000"/>
          <w:spacing w:val="-6"/>
          <w:w w:val="103"/>
          <w:sz w:val="26"/>
          <w:szCs w:val="26"/>
        </w:rPr>
        <w:t>л</w:t>
      </w:r>
      <w:r w:rsidRPr="00010700">
        <w:rPr>
          <w:rFonts w:ascii="Times New Roman" w:hAnsi="Times New Roman"/>
          <w:b/>
          <w:color w:val="000000"/>
          <w:spacing w:val="-4"/>
          <w:w w:val="103"/>
          <w:sz w:val="26"/>
          <w:szCs w:val="26"/>
        </w:rPr>
        <w:t>у</w:t>
      </w:r>
      <w:r w:rsidRPr="00010700">
        <w:rPr>
          <w:rFonts w:ascii="Times New Roman" w:hAnsi="Times New Roman"/>
          <w:b/>
          <w:color w:val="000000"/>
          <w:spacing w:val="-3"/>
          <w:w w:val="103"/>
          <w:sz w:val="26"/>
          <w:szCs w:val="26"/>
        </w:rPr>
        <w:t>г</w:t>
      </w:r>
      <w:r w:rsidRPr="00010700">
        <w:rPr>
          <w:rFonts w:ascii="Times New Roman" w:hAnsi="Times New Roman"/>
          <w:b/>
          <w:color w:val="000000"/>
          <w:w w:val="103"/>
          <w:sz w:val="26"/>
          <w:szCs w:val="26"/>
        </w:rPr>
        <w:t>и через МФЦ.</w:t>
      </w:r>
    </w:p>
    <w:p w:rsidR="002C2690" w:rsidRPr="00010700" w:rsidRDefault="002C2690" w:rsidP="002C2690">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spacing w:val="-6"/>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ие</w:t>
      </w:r>
      <w:r w:rsidRPr="00010700">
        <w:rPr>
          <w:rFonts w:ascii="Times New Roman" w:hAnsi="Times New Roman"/>
          <w:color w:val="000000"/>
          <w:w w:val="103"/>
          <w:sz w:val="26"/>
          <w:szCs w:val="26"/>
        </w:rPr>
        <w:t xml:space="preserve">м </w:t>
      </w:r>
      <w:r w:rsidRPr="00010700">
        <w:rPr>
          <w:rFonts w:ascii="Times New Roman" w:hAnsi="Times New Roman"/>
          <w:color w:val="000000"/>
          <w:spacing w:val="1"/>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 xml:space="preserve">а </w:t>
      </w:r>
      <w:r w:rsidRPr="00010700">
        <w:rPr>
          <w:rFonts w:ascii="Times New Roman" w:hAnsi="Times New Roman"/>
          <w:color w:val="000000"/>
          <w:spacing w:val="-35"/>
          <w:sz w:val="26"/>
          <w:szCs w:val="26"/>
        </w:rPr>
        <w:t xml:space="preserve">и </w:t>
      </w:r>
      <w:r w:rsidRPr="00010700">
        <w:rPr>
          <w:rFonts w:ascii="Times New Roman" w:hAnsi="Times New Roman"/>
          <w:color w:val="000000"/>
          <w:spacing w:val="1"/>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к</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мен</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в, </w:t>
      </w:r>
      <w:r w:rsidRPr="00010700">
        <w:rPr>
          <w:rFonts w:ascii="Times New Roman" w:hAnsi="Times New Roman"/>
          <w:color w:val="000000"/>
          <w:spacing w:val="-2"/>
          <w:w w:val="103"/>
          <w:sz w:val="26"/>
          <w:szCs w:val="26"/>
        </w:rPr>
        <w:t>не</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б</w:t>
      </w:r>
      <w:r w:rsidRPr="00010700">
        <w:rPr>
          <w:rFonts w:ascii="Times New Roman" w:hAnsi="Times New Roman"/>
          <w:color w:val="000000"/>
          <w:spacing w:val="-3"/>
          <w:w w:val="103"/>
          <w:sz w:val="26"/>
          <w:szCs w:val="26"/>
        </w:rPr>
        <w:t>хо</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им</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х </w:t>
      </w:r>
      <w:r w:rsidRPr="00010700">
        <w:rPr>
          <w:rFonts w:ascii="Times New Roman" w:hAnsi="Times New Roman"/>
          <w:color w:val="000000"/>
          <w:spacing w:val="3"/>
          <w:w w:val="103"/>
          <w:sz w:val="26"/>
          <w:szCs w:val="26"/>
        </w:rPr>
        <w:t>д</w:t>
      </w:r>
      <w:r w:rsidRPr="00010700">
        <w:rPr>
          <w:rFonts w:ascii="Times New Roman" w:hAnsi="Times New Roman"/>
          <w:color w:val="000000"/>
          <w:spacing w:val="-5"/>
          <w:w w:val="103"/>
          <w:sz w:val="26"/>
          <w:szCs w:val="26"/>
        </w:rPr>
        <w:t>л</w:t>
      </w:r>
      <w:r w:rsidRPr="00010700">
        <w:rPr>
          <w:rFonts w:ascii="Times New Roman" w:hAnsi="Times New Roman"/>
          <w:color w:val="000000"/>
          <w:w w:val="103"/>
          <w:sz w:val="26"/>
          <w:szCs w:val="26"/>
        </w:rPr>
        <w:t>я 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ни</w:t>
      </w:r>
      <w:r w:rsidRPr="00010700">
        <w:rPr>
          <w:rFonts w:ascii="Times New Roman" w:hAnsi="Times New Roman"/>
          <w:color w:val="000000"/>
          <w:w w:val="103"/>
          <w:sz w:val="26"/>
          <w:szCs w:val="26"/>
        </w:rPr>
        <w:t xml:space="preserve">я </w:t>
      </w:r>
      <w:r w:rsidRPr="00010700">
        <w:rPr>
          <w:rFonts w:ascii="Times New Roman" w:hAnsi="Times New Roman"/>
          <w:color w:val="000000"/>
          <w:spacing w:val="-2"/>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ни</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3"/>
          <w:w w:val="103"/>
          <w:sz w:val="26"/>
          <w:szCs w:val="26"/>
        </w:rPr>
        <w:t>у</w:t>
      </w:r>
      <w:r w:rsidRPr="00010700">
        <w:rPr>
          <w:rFonts w:ascii="Times New Roman" w:hAnsi="Times New Roman"/>
          <w:color w:val="000000"/>
          <w:spacing w:val="5"/>
          <w:w w:val="103"/>
          <w:sz w:val="26"/>
          <w:szCs w:val="26"/>
        </w:rPr>
        <w:t>с</w:t>
      </w:r>
      <w:r w:rsidRPr="00010700">
        <w:rPr>
          <w:rFonts w:ascii="Times New Roman" w:hAnsi="Times New Roman"/>
          <w:color w:val="000000"/>
          <w:spacing w:val="-6"/>
          <w:w w:val="103"/>
          <w:sz w:val="26"/>
          <w:szCs w:val="26"/>
        </w:rPr>
        <w:t>л</w:t>
      </w:r>
      <w:r w:rsidRPr="00010700">
        <w:rPr>
          <w:rFonts w:ascii="Times New Roman" w:hAnsi="Times New Roman"/>
          <w:color w:val="000000"/>
          <w:spacing w:val="-4"/>
          <w:w w:val="103"/>
          <w:sz w:val="26"/>
          <w:szCs w:val="26"/>
        </w:rPr>
        <w:t>уг</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 xml:space="preserve">, и </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ы</w:t>
      </w:r>
      <w:r w:rsidRPr="00010700">
        <w:rPr>
          <w:rFonts w:ascii="Times New Roman" w:hAnsi="Times New Roman"/>
          <w:color w:val="000000"/>
          <w:spacing w:val="3"/>
          <w:w w:val="103"/>
          <w:sz w:val="26"/>
          <w:szCs w:val="26"/>
        </w:rPr>
        <w:t>д</w:t>
      </w:r>
      <w:r w:rsidRPr="00010700">
        <w:rPr>
          <w:rFonts w:ascii="Times New Roman" w:hAnsi="Times New Roman"/>
          <w:color w:val="000000"/>
          <w:spacing w:val="-1"/>
          <w:w w:val="103"/>
          <w:sz w:val="26"/>
          <w:szCs w:val="26"/>
        </w:rPr>
        <w:t>а</w:t>
      </w:r>
      <w:r w:rsidRPr="00010700">
        <w:rPr>
          <w:rFonts w:ascii="Times New Roman" w:hAnsi="Times New Roman"/>
          <w:color w:val="000000"/>
          <w:spacing w:val="1"/>
          <w:w w:val="103"/>
          <w:sz w:val="26"/>
          <w:szCs w:val="26"/>
        </w:rPr>
        <w:t>ч</w:t>
      </w:r>
      <w:r w:rsidRPr="00010700">
        <w:rPr>
          <w:rFonts w:ascii="Times New Roman" w:hAnsi="Times New Roman"/>
          <w:color w:val="000000"/>
          <w:w w:val="103"/>
          <w:sz w:val="26"/>
          <w:szCs w:val="26"/>
        </w:rPr>
        <w:t xml:space="preserve">а </w:t>
      </w:r>
      <w:r w:rsidRPr="00010700">
        <w:rPr>
          <w:rFonts w:ascii="Times New Roman" w:hAnsi="Times New Roman"/>
          <w:color w:val="000000"/>
          <w:spacing w:val="3"/>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к</w:t>
      </w:r>
      <w:r w:rsidRPr="00010700">
        <w:rPr>
          <w:rFonts w:ascii="Times New Roman" w:hAnsi="Times New Roman"/>
          <w:color w:val="000000"/>
          <w:spacing w:val="-3"/>
          <w:w w:val="103"/>
          <w:sz w:val="26"/>
          <w:szCs w:val="26"/>
        </w:rPr>
        <w:t>ум</w:t>
      </w:r>
      <w:r w:rsidRPr="00010700">
        <w:rPr>
          <w:rFonts w:ascii="Times New Roman" w:hAnsi="Times New Roman"/>
          <w:color w:val="000000"/>
          <w:spacing w:val="-2"/>
          <w:w w:val="103"/>
          <w:sz w:val="26"/>
          <w:szCs w:val="26"/>
        </w:rPr>
        <w:t>ен</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в по </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1"/>
          <w:w w:val="103"/>
          <w:sz w:val="26"/>
          <w:szCs w:val="26"/>
        </w:rPr>
        <w:t>з</w:t>
      </w:r>
      <w:r w:rsidRPr="00010700">
        <w:rPr>
          <w:rFonts w:ascii="Times New Roman" w:hAnsi="Times New Roman"/>
          <w:color w:val="000000"/>
          <w:spacing w:val="-3"/>
          <w:w w:val="103"/>
          <w:sz w:val="26"/>
          <w:szCs w:val="26"/>
        </w:rPr>
        <w:t>у</w:t>
      </w:r>
      <w:r w:rsidRPr="00010700">
        <w:rPr>
          <w:rFonts w:ascii="Times New Roman" w:hAnsi="Times New Roman"/>
          <w:color w:val="000000"/>
          <w:spacing w:val="-6"/>
          <w:w w:val="103"/>
          <w:sz w:val="26"/>
          <w:szCs w:val="26"/>
        </w:rPr>
        <w:t>л</w:t>
      </w:r>
      <w:r w:rsidRPr="00010700">
        <w:rPr>
          <w:rFonts w:ascii="Times New Roman" w:hAnsi="Times New Roman"/>
          <w:color w:val="000000"/>
          <w:spacing w:val="-7"/>
          <w:w w:val="103"/>
          <w:sz w:val="26"/>
          <w:szCs w:val="26"/>
        </w:rPr>
        <w:t>ь</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м 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я </w:t>
      </w:r>
      <w:r w:rsidRPr="00010700">
        <w:rPr>
          <w:rFonts w:ascii="Times New Roman" w:hAnsi="Times New Roman"/>
          <w:color w:val="000000"/>
          <w:spacing w:val="-2"/>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ни</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3"/>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4"/>
          <w:w w:val="103"/>
          <w:sz w:val="26"/>
          <w:szCs w:val="26"/>
        </w:rPr>
        <w:t>уг</w:t>
      </w:r>
      <w:r w:rsidRPr="00010700">
        <w:rPr>
          <w:rFonts w:ascii="Times New Roman" w:hAnsi="Times New Roman"/>
          <w:color w:val="000000"/>
          <w:w w:val="103"/>
          <w:sz w:val="26"/>
          <w:szCs w:val="26"/>
        </w:rPr>
        <w:t xml:space="preserve">и </w:t>
      </w:r>
      <w:r w:rsidRPr="00010700">
        <w:rPr>
          <w:rFonts w:ascii="Times New Roman" w:hAnsi="Times New Roman"/>
          <w:color w:val="000000"/>
          <w:spacing w:val="1"/>
          <w:w w:val="103"/>
          <w:sz w:val="26"/>
          <w:szCs w:val="26"/>
        </w:rPr>
        <w:t>(</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w w:val="103"/>
          <w:sz w:val="26"/>
          <w:szCs w:val="26"/>
        </w:rPr>
        <w:t>е-п</w:t>
      </w:r>
      <w:r w:rsidRPr="00010700">
        <w:rPr>
          <w:rFonts w:ascii="Times New Roman" w:hAnsi="Times New Roman"/>
          <w:color w:val="000000"/>
          <w:spacing w:val="-2"/>
          <w:w w:val="103"/>
          <w:sz w:val="26"/>
          <w:szCs w:val="26"/>
        </w:rPr>
        <w:t>ри</w:t>
      </w:r>
      <w:r w:rsidRPr="00010700">
        <w:rPr>
          <w:rFonts w:ascii="Times New Roman" w:hAnsi="Times New Roman"/>
          <w:color w:val="000000"/>
          <w:spacing w:val="-3"/>
          <w:w w:val="103"/>
          <w:sz w:val="26"/>
          <w:szCs w:val="26"/>
        </w:rPr>
        <w:t>е</w:t>
      </w:r>
      <w:r w:rsidRPr="00010700">
        <w:rPr>
          <w:rFonts w:ascii="Times New Roman" w:hAnsi="Times New Roman"/>
          <w:color w:val="000000"/>
          <w:w w:val="103"/>
          <w:sz w:val="26"/>
          <w:szCs w:val="26"/>
        </w:rPr>
        <w:t xml:space="preserve">м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ая</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w:t>
      </w:r>
      <w:r w:rsidRPr="00010700">
        <w:rPr>
          <w:rFonts w:ascii="Times New Roman" w:hAnsi="Times New Roman"/>
          <w:color w:val="000000"/>
          <w:spacing w:val="-3"/>
          <w:w w:val="103"/>
          <w:sz w:val="26"/>
          <w:szCs w:val="26"/>
        </w:rPr>
        <w:t>й</w:t>
      </w:r>
      <w:r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о</w:t>
      </w:r>
      <w:r w:rsidRPr="00010700">
        <w:rPr>
          <w:rFonts w:ascii="Times New Roman" w:hAnsi="Times New Roman"/>
          <w:color w:val="000000"/>
          <w:spacing w:val="5"/>
          <w:w w:val="103"/>
          <w:sz w:val="26"/>
          <w:szCs w:val="26"/>
        </w:rPr>
        <w:t>с</w:t>
      </w:r>
      <w:r w:rsidRPr="00010700">
        <w:rPr>
          <w:rFonts w:ascii="Times New Roman" w:hAnsi="Times New Roman"/>
          <w:color w:val="000000"/>
          <w:spacing w:val="-3"/>
          <w:w w:val="103"/>
          <w:sz w:val="26"/>
          <w:szCs w:val="26"/>
        </w:rPr>
        <w:t>у</w:t>
      </w:r>
      <w:r w:rsidRPr="00010700">
        <w:rPr>
          <w:rFonts w:ascii="Times New Roman" w:hAnsi="Times New Roman"/>
          <w:color w:val="000000"/>
          <w:spacing w:val="-12"/>
          <w:w w:val="103"/>
          <w:sz w:val="26"/>
          <w:szCs w:val="26"/>
        </w:rPr>
        <w:t>щ</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w w:val="103"/>
          <w:sz w:val="26"/>
          <w:szCs w:val="26"/>
        </w:rPr>
        <w:t>я</w:t>
      </w:r>
      <w:r w:rsidRPr="00010700">
        <w:rPr>
          <w:rFonts w:ascii="Times New Roman" w:hAnsi="Times New Roman"/>
          <w:color w:val="000000"/>
          <w:spacing w:val="-2"/>
          <w:w w:val="103"/>
          <w:sz w:val="26"/>
          <w:szCs w:val="26"/>
        </w:rPr>
        <w:t>ю</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я в </w:t>
      </w:r>
      <w:r w:rsidRPr="00010700">
        <w:rPr>
          <w:rFonts w:ascii="Times New Roman" w:hAnsi="Times New Roman"/>
          <w:color w:val="000000"/>
          <w:spacing w:val="-2"/>
          <w:w w:val="103"/>
          <w:sz w:val="26"/>
          <w:szCs w:val="26"/>
        </w:rPr>
        <w:t xml:space="preserve">МФЦ </w:t>
      </w:r>
      <w:r w:rsidRPr="00010700">
        <w:rPr>
          <w:rFonts w:ascii="Times New Roman" w:hAnsi="Times New Roman"/>
          <w:color w:val="000000"/>
          <w:w w:val="103"/>
          <w:sz w:val="26"/>
          <w:szCs w:val="26"/>
        </w:rPr>
        <w:t xml:space="preserve">в </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о</w:t>
      </w:r>
      <w:r w:rsidRPr="00010700">
        <w:rPr>
          <w:rFonts w:ascii="Times New Roman" w:hAnsi="Times New Roman"/>
          <w:color w:val="000000"/>
          <w:spacing w:val="1"/>
          <w:w w:val="103"/>
          <w:sz w:val="26"/>
          <w:szCs w:val="26"/>
        </w:rPr>
        <w:t>тв</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и</w:t>
      </w:r>
      <w:r w:rsidRPr="00010700">
        <w:rPr>
          <w:rFonts w:ascii="Times New Roman" w:hAnsi="Times New Roman"/>
          <w:color w:val="000000"/>
          <w:w w:val="103"/>
          <w:sz w:val="26"/>
          <w:szCs w:val="26"/>
        </w:rPr>
        <w:t xml:space="preserve">и с </w:t>
      </w:r>
      <w:r w:rsidRPr="00010700">
        <w:rPr>
          <w:rFonts w:ascii="Times New Roman" w:hAnsi="Times New Roman"/>
          <w:color w:val="000000"/>
          <w:spacing w:val="1"/>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spacing w:val="4"/>
          <w:w w:val="103"/>
          <w:sz w:val="26"/>
          <w:szCs w:val="26"/>
        </w:rPr>
        <w:t>к</w:t>
      </w:r>
      <w:r w:rsidRPr="00010700">
        <w:rPr>
          <w:rFonts w:ascii="Times New Roman" w:hAnsi="Times New Roman"/>
          <w:color w:val="000000"/>
          <w:spacing w:val="-5"/>
          <w:w w:val="103"/>
          <w:sz w:val="26"/>
          <w:szCs w:val="26"/>
        </w:rPr>
        <w:t>л</w:t>
      </w:r>
      <w:r w:rsidRPr="00010700">
        <w:rPr>
          <w:rFonts w:ascii="Times New Roman" w:hAnsi="Times New Roman"/>
          <w:color w:val="000000"/>
          <w:spacing w:val="-2"/>
          <w:w w:val="103"/>
          <w:sz w:val="26"/>
          <w:szCs w:val="26"/>
        </w:rPr>
        <w:t>ю</w:t>
      </w:r>
      <w:r w:rsidRPr="00010700">
        <w:rPr>
          <w:rFonts w:ascii="Times New Roman" w:hAnsi="Times New Roman"/>
          <w:color w:val="000000"/>
          <w:spacing w:val="2"/>
          <w:w w:val="103"/>
          <w:sz w:val="26"/>
          <w:szCs w:val="26"/>
        </w:rPr>
        <w:t>ч</w:t>
      </w:r>
      <w:r w:rsidRPr="00010700">
        <w:rPr>
          <w:rFonts w:ascii="Times New Roman" w:hAnsi="Times New Roman"/>
          <w:color w:val="000000"/>
          <w:spacing w:val="-2"/>
          <w:w w:val="103"/>
          <w:sz w:val="26"/>
          <w:szCs w:val="26"/>
        </w:rPr>
        <w:t>енн</w:t>
      </w:r>
      <w:r w:rsidRPr="00010700">
        <w:rPr>
          <w:rFonts w:ascii="Times New Roman" w:hAnsi="Times New Roman"/>
          <w:color w:val="000000"/>
          <w:spacing w:val="2"/>
          <w:w w:val="103"/>
          <w:sz w:val="26"/>
          <w:szCs w:val="26"/>
        </w:rPr>
        <w:t>ы</w:t>
      </w:r>
      <w:r w:rsidRPr="00010700">
        <w:rPr>
          <w:rFonts w:ascii="Times New Roman" w:hAnsi="Times New Roman"/>
          <w:color w:val="000000"/>
          <w:spacing w:val="-1"/>
          <w:w w:val="103"/>
          <w:sz w:val="26"/>
          <w:szCs w:val="26"/>
        </w:rPr>
        <w:t>м</w:t>
      </w:r>
      <w:r w:rsidRPr="00010700">
        <w:rPr>
          <w:rFonts w:ascii="Times New Roman" w:hAnsi="Times New Roman"/>
          <w:color w:val="000000"/>
          <w:w w:val="103"/>
          <w:sz w:val="26"/>
          <w:szCs w:val="26"/>
        </w:rPr>
        <w:t xml:space="preserve">и в </w:t>
      </w:r>
      <w:r w:rsidRPr="00010700">
        <w:rPr>
          <w:rFonts w:ascii="Times New Roman" w:hAnsi="Times New Roman"/>
          <w:color w:val="000000"/>
          <w:spacing w:val="-3"/>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нно</w:t>
      </w:r>
      <w:r w:rsidRPr="00010700">
        <w:rPr>
          <w:rFonts w:ascii="Times New Roman" w:hAnsi="Times New Roman"/>
          <w:color w:val="000000"/>
          <w:w w:val="103"/>
          <w:sz w:val="26"/>
          <w:szCs w:val="26"/>
        </w:rPr>
        <w:t>м п</w:t>
      </w:r>
      <w:r w:rsidRPr="00010700">
        <w:rPr>
          <w:rFonts w:ascii="Times New Roman" w:hAnsi="Times New Roman"/>
          <w:color w:val="000000"/>
          <w:spacing w:val="-2"/>
          <w:w w:val="103"/>
          <w:sz w:val="26"/>
          <w:szCs w:val="26"/>
        </w:rPr>
        <w:t>ор</w:t>
      </w:r>
      <w:r w:rsidRPr="00010700">
        <w:rPr>
          <w:rFonts w:ascii="Times New Roman" w:hAnsi="Times New Roman"/>
          <w:color w:val="000000"/>
          <w:spacing w:val="-1"/>
          <w:w w:val="103"/>
          <w:sz w:val="26"/>
          <w:szCs w:val="26"/>
        </w:rPr>
        <w:t>я</w:t>
      </w:r>
      <w:r w:rsidRPr="00010700">
        <w:rPr>
          <w:rFonts w:ascii="Times New Roman" w:hAnsi="Times New Roman"/>
          <w:color w:val="000000"/>
          <w:spacing w:val="2"/>
          <w:w w:val="103"/>
          <w:sz w:val="26"/>
          <w:szCs w:val="26"/>
        </w:rPr>
        <w:t>д</w:t>
      </w:r>
      <w:r w:rsidRPr="00010700">
        <w:rPr>
          <w:rFonts w:ascii="Times New Roman" w:hAnsi="Times New Roman"/>
          <w:color w:val="000000"/>
          <w:spacing w:val="4"/>
          <w:w w:val="103"/>
          <w:sz w:val="26"/>
          <w:szCs w:val="26"/>
        </w:rPr>
        <w:t>к</w:t>
      </w:r>
      <w:r w:rsidRPr="00010700">
        <w:rPr>
          <w:rFonts w:ascii="Times New Roman" w:hAnsi="Times New Roman"/>
          <w:color w:val="000000"/>
          <w:w w:val="103"/>
          <w:sz w:val="26"/>
          <w:szCs w:val="26"/>
        </w:rPr>
        <w:t xml:space="preserve">е </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о</w:t>
      </w:r>
      <w:r w:rsidRPr="00010700">
        <w:rPr>
          <w:rFonts w:ascii="Times New Roman" w:hAnsi="Times New Roman"/>
          <w:color w:val="000000"/>
          <w:spacing w:val="-4"/>
          <w:w w:val="103"/>
          <w:sz w:val="26"/>
          <w:szCs w:val="26"/>
        </w:rPr>
        <w:t>г</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а</w:t>
      </w:r>
      <w:r w:rsidRPr="00010700">
        <w:rPr>
          <w:rFonts w:ascii="Times New Roman" w:hAnsi="Times New Roman"/>
          <w:color w:val="000000"/>
          <w:spacing w:val="-8"/>
          <w:w w:val="103"/>
          <w:sz w:val="26"/>
          <w:szCs w:val="26"/>
        </w:rPr>
        <w:t>ш</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я</w:t>
      </w:r>
      <w:r w:rsidRPr="00010700">
        <w:rPr>
          <w:rFonts w:ascii="Times New Roman" w:hAnsi="Times New Roman"/>
          <w:color w:val="000000"/>
          <w:spacing w:val="-2"/>
          <w:w w:val="103"/>
          <w:sz w:val="26"/>
          <w:szCs w:val="26"/>
        </w:rPr>
        <w:t>м</w:t>
      </w:r>
      <w:r w:rsidRPr="00010700">
        <w:rPr>
          <w:rFonts w:ascii="Times New Roman" w:hAnsi="Times New Roman"/>
          <w:color w:val="000000"/>
          <w:w w:val="103"/>
          <w:sz w:val="26"/>
          <w:szCs w:val="26"/>
        </w:rPr>
        <w:t>и о в</w:t>
      </w:r>
      <w:r w:rsidRPr="00010700">
        <w:rPr>
          <w:rFonts w:ascii="Times New Roman" w:hAnsi="Times New Roman"/>
          <w:color w:val="000000"/>
          <w:spacing w:val="2"/>
          <w:w w:val="103"/>
          <w:sz w:val="26"/>
          <w:szCs w:val="26"/>
        </w:rPr>
        <w:t>з</w:t>
      </w:r>
      <w:r w:rsidRPr="00010700">
        <w:rPr>
          <w:rFonts w:ascii="Times New Roman" w:hAnsi="Times New Roman"/>
          <w:color w:val="000000"/>
          <w:spacing w:val="-2"/>
          <w:w w:val="103"/>
          <w:sz w:val="26"/>
          <w:szCs w:val="26"/>
        </w:rPr>
        <w:t>аим</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ей</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тв</w:t>
      </w:r>
      <w:r w:rsidRPr="00010700">
        <w:rPr>
          <w:rFonts w:ascii="Times New Roman" w:hAnsi="Times New Roman"/>
          <w:color w:val="000000"/>
          <w:spacing w:val="-2"/>
          <w:w w:val="103"/>
          <w:sz w:val="26"/>
          <w:szCs w:val="26"/>
        </w:rPr>
        <w:t>ии</w:t>
      </w:r>
      <w:r w:rsidRPr="00010700">
        <w:rPr>
          <w:rFonts w:ascii="Times New Roman" w:hAnsi="Times New Roman"/>
          <w:color w:val="000000"/>
          <w:w w:val="103"/>
          <w:sz w:val="26"/>
          <w:szCs w:val="26"/>
        </w:rPr>
        <w:t xml:space="preserve">. В </w:t>
      </w:r>
      <w:r w:rsidRPr="00010700">
        <w:rPr>
          <w:rFonts w:ascii="Times New Roman" w:hAnsi="Times New Roman"/>
          <w:color w:val="000000"/>
          <w:spacing w:val="5"/>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4"/>
          <w:w w:val="103"/>
          <w:sz w:val="26"/>
          <w:szCs w:val="26"/>
        </w:rPr>
        <w:t>у</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е 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ие</w:t>
      </w:r>
      <w:r w:rsidRPr="00010700">
        <w:rPr>
          <w:rFonts w:ascii="Times New Roman" w:hAnsi="Times New Roman"/>
          <w:color w:val="000000"/>
          <w:spacing w:val="-2"/>
          <w:w w:val="103"/>
          <w:sz w:val="26"/>
          <w:szCs w:val="26"/>
        </w:rPr>
        <w:t>м</w:t>
      </w:r>
      <w:r w:rsidRPr="00010700">
        <w:rPr>
          <w:rFonts w:ascii="Times New Roman" w:hAnsi="Times New Roman"/>
          <w:color w:val="000000"/>
          <w:w w:val="103"/>
          <w:sz w:val="26"/>
          <w:szCs w:val="26"/>
        </w:rPr>
        <w:t xml:space="preserve">а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ая</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 xml:space="preserve">й </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м</w:t>
      </w:r>
      <w:r w:rsidRPr="00010700">
        <w:rPr>
          <w:rFonts w:ascii="Times New Roman" w:hAnsi="Times New Roman"/>
          <w:color w:val="000000"/>
          <w:w w:val="103"/>
          <w:sz w:val="26"/>
          <w:szCs w:val="26"/>
        </w:rPr>
        <w:t xml:space="preserve">и </w:t>
      </w:r>
      <w:r w:rsidRPr="00010700">
        <w:rPr>
          <w:rFonts w:ascii="Times New Roman" w:hAnsi="Times New Roman"/>
          <w:color w:val="000000"/>
          <w:spacing w:val="-1"/>
          <w:w w:val="103"/>
          <w:sz w:val="26"/>
          <w:szCs w:val="26"/>
        </w:rPr>
        <w:t xml:space="preserve">МФЦ </w:t>
      </w:r>
      <w:r w:rsidRPr="00010700">
        <w:rPr>
          <w:rFonts w:ascii="Times New Roman" w:hAnsi="Times New Roman"/>
          <w:color w:val="000000"/>
          <w:w w:val="103"/>
          <w:sz w:val="26"/>
          <w:szCs w:val="26"/>
        </w:rPr>
        <w:t xml:space="preserve">в </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о</w:t>
      </w:r>
      <w:r w:rsidRPr="00010700">
        <w:rPr>
          <w:rFonts w:ascii="Times New Roman" w:hAnsi="Times New Roman"/>
          <w:color w:val="000000"/>
          <w:spacing w:val="1"/>
          <w:w w:val="103"/>
          <w:sz w:val="26"/>
          <w:szCs w:val="26"/>
        </w:rPr>
        <w:t>тв</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 xml:space="preserve">и с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w:t>
      </w:r>
      <w:r w:rsidRPr="00010700">
        <w:rPr>
          <w:rFonts w:ascii="Times New Roman" w:hAnsi="Times New Roman"/>
          <w:color w:val="000000"/>
          <w:spacing w:val="3"/>
          <w:w w:val="103"/>
          <w:sz w:val="26"/>
          <w:szCs w:val="26"/>
        </w:rPr>
        <w:t>к</w:t>
      </w:r>
      <w:r w:rsidRPr="00010700">
        <w:rPr>
          <w:rFonts w:ascii="Times New Roman" w:hAnsi="Times New Roman"/>
          <w:color w:val="000000"/>
          <w:spacing w:val="-5"/>
          <w:w w:val="103"/>
          <w:sz w:val="26"/>
          <w:szCs w:val="26"/>
        </w:rPr>
        <w:t>л</w:t>
      </w:r>
      <w:r w:rsidRPr="00010700">
        <w:rPr>
          <w:rFonts w:ascii="Times New Roman" w:hAnsi="Times New Roman"/>
          <w:color w:val="000000"/>
          <w:spacing w:val="-2"/>
          <w:w w:val="103"/>
          <w:sz w:val="26"/>
          <w:szCs w:val="26"/>
        </w:rPr>
        <w:t>ю</w:t>
      </w:r>
      <w:r w:rsidRPr="00010700">
        <w:rPr>
          <w:rFonts w:ascii="Times New Roman" w:hAnsi="Times New Roman"/>
          <w:color w:val="000000"/>
          <w:spacing w:val="2"/>
          <w:w w:val="103"/>
          <w:sz w:val="26"/>
          <w:szCs w:val="26"/>
        </w:rPr>
        <w:t>ч</w:t>
      </w:r>
      <w:r w:rsidRPr="00010700">
        <w:rPr>
          <w:rFonts w:ascii="Times New Roman" w:hAnsi="Times New Roman"/>
          <w:color w:val="000000"/>
          <w:spacing w:val="-2"/>
          <w:w w:val="103"/>
          <w:sz w:val="26"/>
          <w:szCs w:val="26"/>
        </w:rPr>
        <w:t>енн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м </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о</w:t>
      </w:r>
      <w:r w:rsidRPr="00010700">
        <w:rPr>
          <w:rFonts w:ascii="Times New Roman" w:hAnsi="Times New Roman"/>
          <w:color w:val="000000"/>
          <w:spacing w:val="-4"/>
          <w:w w:val="103"/>
          <w:sz w:val="26"/>
          <w:szCs w:val="26"/>
        </w:rPr>
        <w:t>г</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а</w:t>
      </w:r>
      <w:r w:rsidRPr="00010700">
        <w:rPr>
          <w:rFonts w:ascii="Times New Roman" w:hAnsi="Times New Roman"/>
          <w:color w:val="000000"/>
          <w:spacing w:val="-8"/>
          <w:w w:val="103"/>
          <w:sz w:val="26"/>
          <w:szCs w:val="26"/>
        </w:rPr>
        <w:t>ш</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 xml:space="preserve">м о </w:t>
      </w:r>
      <w:r w:rsidRPr="00010700">
        <w:rPr>
          <w:rFonts w:ascii="Times New Roman" w:hAnsi="Times New Roman"/>
          <w:color w:val="000000"/>
          <w:spacing w:val="1"/>
          <w:w w:val="103"/>
          <w:sz w:val="26"/>
          <w:szCs w:val="26"/>
        </w:rPr>
        <w:t>вз</w:t>
      </w:r>
      <w:r w:rsidRPr="00010700">
        <w:rPr>
          <w:rFonts w:ascii="Times New Roman" w:hAnsi="Times New Roman"/>
          <w:color w:val="000000"/>
          <w:spacing w:val="-1"/>
          <w:w w:val="103"/>
          <w:sz w:val="26"/>
          <w:szCs w:val="26"/>
        </w:rPr>
        <w:t>а</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е</w:t>
      </w:r>
      <w:r w:rsidRPr="00010700">
        <w:rPr>
          <w:rFonts w:ascii="Times New Roman" w:hAnsi="Times New Roman"/>
          <w:color w:val="000000"/>
          <w:spacing w:val="-3"/>
          <w:w w:val="103"/>
          <w:sz w:val="26"/>
          <w:szCs w:val="26"/>
        </w:rPr>
        <w:t>й</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 xml:space="preserve">и </w:t>
      </w:r>
      <w:r w:rsidRPr="00010700">
        <w:rPr>
          <w:rFonts w:ascii="Times New Roman" w:hAnsi="Times New Roman"/>
          <w:color w:val="000000"/>
          <w:spacing w:val="-2"/>
          <w:w w:val="103"/>
          <w:sz w:val="26"/>
          <w:szCs w:val="26"/>
        </w:rPr>
        <w:t xml:space="preserve">МФЦ </w:t>
      </w:r>
      <w:r w:rsidRPr="00010700">
        <w:rPr>
          <w:rFonts w:ascii="Times New Roman" w:hAnsi="Times New Roman"/>
          <w:color w:val="000000"/>
          <w:w w:val="103"/>
          <w:sz w:val="26"/>
          <w:szCs w:val="26"/>
        </w:rPr>
        <w:t>в</w:t>
      </w:r>
      <w:r w:rsidRPr="00010700">
        <w:rPr>
          <w:rFonts w:ascii="Times New Roman" w:hAnsi="Times New Roman"/>
          <w:color w:val="000000"/>
          <w:spacing w:val="3"/>
          <w:w w:val="103"/>
          <w:sz w:val="26"/>
          <w:szCs w:val="26"/>
        </w:rPr>
        <w:t>ы</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н</w:t>
      </w:r>
      <w:r w:rsidRPr="00010700">
        <w:rPr>
          <w:rFonts w:ascii="Times New Roman" w:hAnsi="Times New Roman"/>
          <w:color w:val="000000"/>
          <w:spacing w:val="-1"/>
          <w:w w:val="103"/>
          <w:sz w:val="26"/>
          <w:szCs w:val="26"/>
        </w:rPr>
        <w:t>я</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 xml:space="preserve">т </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м</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ра</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е </w:t>
      </w:r>
      <w:r w:rsidRPr="00010700">
        <w:rPr>
          <w:rFonts w:ascii="Times New Roman" w:hAnsi="Times New Roman"/>
          <w:color w:val="000000"/>
          <w:spacing w:val="3"/>
          <w:w w:val="103"/>
          <w:sz w:val="26"/>
          <w:szCs w:val="26"/>
        </w:rPr>
        <w:t>д</w:t>
      </w:r>
      <w:r w:rsidRPr="00010700">
        <w:rPr>
          <w:rFonts w:ascii="Times New Roman" w:hAnsi="Times New Roman"/>
          <w:color w:val="000000"/>
          <w:spacing w:val="-1"/>
          <w:w w:val="103"/>
          <w:sz w:val="26"/>
          <w:szCs w:val="26"/>
        </w:rPr>
        <w:t>е</w:t>
      </w:r>
      <w:r w:rsidRPr="00010700">
        <w:rPr>
          <w:rFonts w:ascii="Times New Roman" w:hAnsi="Times New Roman"/>
          <w:color w:val="000000"/>
          <w:spacing w:val="-3"/>
          <w:w w:val="103"/>
          <w:sz w:val="26"/>
          <w:szCs w:val="26"/>
        </w:rPr>
        <w:t>й</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 xml:space="preserve">я </w:t>
      </w:r>
      <w:r w:rsidRPr="00010700">
        <w:rPr>
          <w:rFonts w:ascii="Times New Roman" w:hAnsi="Times New Roman"/>
          <w:color w:val="454545"/>
          <w:sz w:val="26"/>
          <w:szCs w:val="26"/>
        </w:rPr>
        <w:t>Управления труда и</w:t>
      </w:r>
      <w:r w:rsidRPr="00010700">
        <w:rPr>
          <w:rFonts w:ascii="Times New Roman" w:hAnsi="Times New Roman"/>
          <w:b/>
          <w:color w:val="454545"/>
          <w:sz w:val="26"/>
          <w:szCs w:val="26"/>
        </w:rPr>
        <w:t xml:space="preserve"> </w:t>
      </w:r>
      <w:r w:rsidRPr="00010700">
        <w:rPr>
          <w:rFonts w:ascii="Times New Roman" w:hAnsi="Times New Roman"/>
          <w:color w:val="454545"/>
          <w:sz w:val="26"/>
          <w:szCs w:val="26"/>
        </w:rPr>
        <w:t>социальной защиты населения</w:t>
      </w:r>
      <w:r w:rsidRPr="00010700">
        <w:rPr>
          <w:rFonts w:ascii="Times New Roman" w:hAnsi="Times New Roman"/>
          <w:color w:val="000000"/>
          <w:w w:val="103"/>
          <w:sz w:val="26"/>
          <w:szCs w:val="26"/>
        </w:rPr>
        <w:t>, 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3"/>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м</w:t>
      </w:r>
      <w:r w:rsidRPr="00010700">
        <w:rPr>
          <w:rFonts w:ascii="Times New Roman" w:hAnsi="Times New Roman"/>
          <w:color w:val="000000"/>
          <w:spacing w:val="-3"/>
          <w:w w:val="103"/>
          <w:sz w:val="26"/>
          <w:szCs w:val="26"/>
        </w:rPr>
        <w:t>о</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ренн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е</w:t>
      </w:r>
      <w:r w:rsidRPr="00010700">
        <w:rPr>
          <w:rFonts w:ascii="Times New Roman" w:hAnsi="Times New Roman"/>
          <w:color w:val="000000"/>
          <w:spacing w:val="-2"/>
          <w:sz w:val="26"/>
          <w:szCs w:val="26"/>
        </w:rPr>
        <w:t xml:space="preserve">  настоящим </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г</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а</w:t>
      </w:r>
      <w:r w:rsidRPr="00010700">
        <w:rPr>
          <w:rFonts w:ascii="Times New Roman" w:hAnsi="Times New Roman"/>
          <w:color w:val="000000"/>
          <w:spacing w:val="-3"/>
          <w:w w:val="103"/>
          <w:sz w:val="26"/>
          <w:szCs w:val="26"/>
        </w:rPr>
        <w:t>м</w:t>
      </w:r>
      <w:r w:rsidRPr="00010700">
        <w:rPr>
          <w:rFonts w:ascii="Times New Roman" w:hAnsi="Times New Roman"/>
          <w:color w:val="000000"/>
          <w:spacing w:val="-2"/>
          <w:w w:val="103"/>
          <w:sz w:val="26"/>
          <w:szCs w:val="26"/>
        </w:rPr>
        <w:t>ен</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ом</w:t>
      </w:r>
      <w:r w:rsidRPr="00010700">
        <w:rPr>
          <w:rFonts w:ascii="Times New Roman" w:hAnsi="Times New Roman"/>
          <w:color w:val="000000"/>
          <w:w w:val="103"/>
          <w:sz w:val="26"/>
          <w:szCs w:val="26"/>
        </w:rPr>
        <w:t>.</w:t>
      </w:r>
    </w:p>
    <w:p w:rsidR="002C2690" w:rsidRPr="00010700" w:rsidRDefault="002C2690" w:rsidP="002C2690">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w w:val="103"/>
          <w:sz w:val="26"/>
          <w:szCs w:val="26"/>
        </w:rPr>
        <w:t xml:space="preserve">В </w:t>
      </w:r>
      <w:r w:rsidRPr="00010700">
        <w:rPr>
          <w:rFonts w:ascii="Times New Roman" w:hAnsi="Times New Roman"/>
          <w:color w:val="000000"/>
          <w:spacing w:val="-1"/>
          <w:w w:val="103"/>
          <w:sz w:val="26"/>
          <w:szCs w:val="26"/>
        </w:rPr>
        <w:t xml:space="preserve">МФЦ </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3"/>
          <w:w w:val="103"/>
          <w:sz w:val="26"/>
          <w:szCs w:val="26"/>
        </w:rPr>
        <w:t>у</w:t>
      </w:r>
      <w:r w:rsidRPr="00010700">
        <w:rPr>
          <w:rFonts w:ascii="Times New Roman" w:hAnsi="Times New Roman"/>
          <w:color w:val="000000"/>
          <w:spacing w:val="-11"/>
          <w:w w:val="103"/>
          <w:sz w:val="26"/>
          <w:szCs w:val="26"/>
        </w:rPr>
        <w:t>щ</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тв</w:t>
      </w:r>
      <w:r w:rsidRPr="00010700">
        <w:rPr>
          <w:rFonts w:ascii="Times New Roman" w:hAnsi="Times New Roman"/>
          <w:color w:val="000000"/>
          <w:spacing w:val="-5"/>
          <w:w w:val="103"/>
          <w:sz w:val="26"/>
          <w:szCs w:val="26"/>
        </w:rPr>
        <w:t>л</w:t>
      </w:r>
      <w:r w:rsidRPr="00010700">
        <w:rPr>
          <w:rFonts w:ascii="Times New Roman" w:hAnsi="Times New Roman"/>
          <w:color w:val="000000"/>
          <w:w w:val="103"/>
          <w:sz w:val="26"/>
          <w:szCs w:val="26"/>
        </w:rPr>
        <w:t>я</w:t>
      </w:r>
      <w:r w:rsidRPr="00010700">
        <w:rPr>
          <w:rFonts w:ascii="Times New Roman" w:hAnsi="Times New Roman"/>
          <w:color w:val="000000"/>
          <w:spacing w:val="-2"/>
          <w:w w:val="103"/>
          <w:sz w:val="26"/>
          <w:szCs w:val="26"/>
        </w:rPr>
        <w:t>ю</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я 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 xml:space="preserve">м и </w:t>
      </w:r>
      <w:r w:rsidRPr="00010700">
        <w:rPr>
          <w:rFonts w:ascii="Times New Roman" w:hAnsi="Times New Roman"/>
          <w:color w:val="000000"/>
          <w:spacing w:val="1"/>
          <w:w w:val="103"/>
          <w:sz w:val="26"/>
          <w:szCs w:val="26"/>
        </w:rPr>
        <w:t>в</w:t>
      </w:r>
      <w:r w:rsidRPr="00010700">
        <w:rPr>
          <w:rFonts w:ascii="Times New Roman" w:hAnsi="Times New Roman"/>
          <w:color w:val="000000"/>
          <w:spacing w:val="3"/>
          <w:w w:val="103"/>
          <w:sz w:val="26"/>
          <w:szCs w:val="26"/>
        </w:rPr>
        <w:t>ыд</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ч</w:t>
      </w:r>
      <w:r w:rsidRPr="00010700">
        <w:rPr>
          <w:rFonts w:ascii="Times New Roman" w:hAnsi="Times New Roman"/>
          <w:color w:val="000000"/>
          <w:w w:val="103"/>
          <w:sz w:val="26"/>
          <w:szCs w:val="26"/>
        </w:rPr>
        <w:t xml:space="preserve">а </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к</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мен</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 xml:space="preserve">в </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4"/>
          <w:w w:val="103"/>
          <w:sz w:val="26"/>
          <w:szCs w:val="26"/>
        </w:rPr>
        <w:t>к</w:t>
      </w:r>
      <w:r w:rsidRPr="00010700">
        <w:rPr>
          <w:rFonts w:ascii="Times New Roman" w:hAnsi="Times New Roman"/>
          <w:color w:val="000000"/>
          <w:w w:val="103"/>
          <w:sz w:val="26"/>
          <w:szCs w:val="26"/>
        </w:rPr>
        <w:t xml:space="preserve">о </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w w:val="103"/>
          <w:sz w:val="26"/>
          <w:szCs w:val="26"/>
        </w:rPr>
        <w:t xml:space="preserve">и </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м </w:t>
      </w:r>
      <w:r w:rsidRPr="00010700">
        <w:rPr>
          <w:rFonts w:ascii="Times New Roman" w:hAnsi="Times New Roman"/>
          <w:color w:val="000000"/>
          <w:spacing w:val="-3"/>
          <w:w w:val="103"/>
          <w:sz w:val="26"/>
          <w:szCs w:val="26"/>
        </w:rPr>
        <w:t>о</w:t>
      </w:r>
      <w:r w:rsidRPr="00010700">
        <w:rPr>
          <w:rFonts w:ascii="Times New Roman" w:hAnsi="Times New Roman"/>
          <w:color w:val="000000"/>
          <w:spacing w:val="3"/>
          <w:w w:val="103"/>
          <w:sz w:val="26"/>
          <w:szCs w:val="26"/>
        </w:rPr>
        <w:t>б</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11"/>
          <w:w w:val="103"/>
          <w:sz w:val="26"/>
          <w:szCs w:val="26"/>
        </w:rPr>
        <w:t>щ</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и </w:t>
      </w:r>
      <w:r w:rsidRPr="00010700">
        <w:rPr>
          <w:rFonts w:ascii="Times New Roman" w:hAnsi="Times New Roman"/>
          <w:color w:val="000000"/>
          <w:spacing w:val="1"/>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яв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я (</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 xml:space="preserve">о </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я).</w:t>
      </w:r>
    </w:p>
    <w:p w:rsidR="001F48EB" w:rsidRPr="00010700" w:rsidRDefault="001F48EB" w:rsidP="001F48EB">
      <w:pPr>
        <w:tabs>
          <w:tab w:val="left" w:pos="1253"/>
          <w:tab w:val="left" w:pos="1614"/>
          <w:tab w:val="left" w:pos="2697"/>
          <w:tab w:val="left" w:pos="4392"/>
        </w:tabs>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spacing w:val="-9"/>
          <w:w w:val="103"/>
          <w:sz w:val="26"/>
          <w:szCs w:val="26"/>
        </w:rPr>
        <w:t>Т</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spacing w:val="3"/>
          <w:w w:val="103"/>
          <w:sz w:val="26"/>
          <w:szCs w:val="26"/>
        </w:rPr>
        <w:t>б</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я к п</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ме</w:t>
      </w:r>
      <w:r w:rsidRPr="00010700">
        <w:rPr>
          <w:rFonts w:ascii="Times New Roman" w:hAnsi="Times New Roman"/>
          <w:color w:val="000000"/>
          <w:spacing w:val="-11"/>
          <w:w w:val="103"/>
          <w:sz w:val="26"/>
          <w:szCs w:val="26"/>
        </w:rPr>
        <w:t>щ</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ям </w:t>
      </w:r>
      <w:r w:rsidRPr="00010700">
        <w:rPr>
          <w:rFonts w:ascii="Times New Roman" w:hAnsi="Times New Roman"/>
          <w:color w:val="000000"/>
          <w:spacing w:val="-2"/>
          <w:w w:val="103"/>
          <w:sz w:val="26"/>
          <w:szCs w:val="26"/>
        </w:rPr>
        <w:t xml:space="preserve">МФЦ </w:t>
      </w:r>
      <w:r w:rsidRPr="00010700">
        <w:rPr>
          <w:rFonts w:ascii="Times New Roman" w:hAnsi="Times New Roman"/>
          <w:color w:val="000000"/>
          <w:spacing w:val="-3"/>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ю</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я в </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о</w:t>
      </w:r>
      <w:r w:rsidRPr="00010700">
        <w:rPr>
          <w:rFonts w:ascii="Times New Roman" w:hAnsi="Times New Roman"/>
          <w:color w:val="000000"/>
          <w:spacing w:val="1"/>
          <w:w w:val="103"/>
          <w:sz w:val="26"/>
          <w:szCs w:val="26"/>
        </w:rPr>
        <w:t>тв</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и с п</w:t>
      </w:r>
      <w:r w:rsidRPr="00010700">
        <w:rPr>
          <w:rFonts w:ascii="Times New Roman" w:hAnsi="Times New Roman"/>
          <w:color w:val="000000"/>
          <w:spacing w:val="-2"/>
          <w:w w:val="103"/>
          <w:sz w:val="26"/>
          <w:szCs w:val="26"/>
        </w:rPr>
        <w:t>ра</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а</w:t>
      </w:r>
      <w:r w:rsidRPr="00010700">
        <w:rPr>
          <w:rFonts w:ascii="Times New Roman" w:hAnsi="Times New Roman"/>
          <w:color w:val="000000"/>
          <w:spacing w:val="-2"/>
          <w:w w:val="103"/>
          <w:sz w:val="26"/>
          <w:szCs w:val="26"/>
        </w:rPr>
        <w:t>м</w:t>
      </w:r>
      <w:r w:rsidRPr="00010700">
        <w:rPr>
          <w:rFonts w:ascii="Times New Roman" w:hAnsi="Times New Roman"/>
          <w:color w:val="000000"/>
          <w:w w:val="103"/>
          <w:sz w:val="26"/>
          <w:szCs w:val="26"/>
        </w:rPr>
        <w:t xml:space="preserve">и </w:t>
      </w:r>
      <w:r w:rsidRPr="00010700">
        <w:rPr>
          <w:rFonts w:ascii="Times New Roman" w:hAnsi="Times New Roman"/>
          <w:color w:val="000000"/>
          <w:spacing w:val="-2"/>
          <w:w w:val="103"/>
          <w:sz w:val="26"/>
          <w:szCs w:val="26"/>
        </w:rPr>
        <w:t>ор</w:t>
      </w:r>
      <w:r w:rsidRPr="00010700">
        <w:rPr>
          <w:rFonts w:ascii="Times New Roman" w:hAnsi="Times New Roman"/>
          <w:color w:val="000000"/>
          <w:spacing w:val="-4"/>
          <w:w w:val="103"/>
          <w:sz w:val="26"/>
          <w:szCs w:val="26"/>
        </w:rPr>
        <w:t>г</w:t>
      </w:r>
      <w:r w:rsidRPr="00010700">
        <w:rPr>
          <w:rFonts w:ascii="Times New Roman" w:hAnsi="Times New Roman"/>
          <w:color w:val="000000"/>
          <w:spacing w:val="-3"/>
          <w:w w:val="103"/>
          <w:sz w:val="26"/>
          <w:szCs w:val="26"/>
        </w:rPr>
        <w:t>а</w:t>
      </w:r>
      <w:r w:rsidRPr="00010700">
        <w:rPr>
          <w:rFonts w:ascii="Times New Roman" w:hAnsi="Times New Roman"/>
          <w:color w:val="000000"/>
          <w:spacing w:val="-2"/>
          <w:w w:val="103"/>
          <w:sz w:val="26"/>
          <w:szCs w:val="26"/>
        </w:rPr>
        <w:t>ни</w:t>
      </w:r>
      <w:r w:rsidRPr="00010700">
        <w:rPr>
          <w:rFonts w:ascii="Times New Roman" w:hAnsi="Times New Roman"/>
          <w:color w:val="000000"/>
          <w:w w:val="103"/>
          <w:sz w:val="26"/>
          <w:szCs w:val="26"/>
        </w:rPr>
        <w:t>з</w:t>
      </w:r>
      <w:r w:rsidRPr="00010700">
        <w:rPr>
          <w:rFonts w:ascii="Times New Roman" w:hAnsi="Times New Roman"/>
          <w:color w:val="000000"/>
          <w:spacing w:val="-1"/>
          <w:w w:val="103"/>
          <w:sz w:val="26"/>
          <w:szCs w:val="26"/>
        </w:rPr>
        <w:t>а</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 xml:space="preserve">и </w:t>
      </w:r>
      <w:r w:rsidRPr="00010700">
        <w:rPr>
          <w:rFonts w:ascii="Times New Roman" w:hAnsi="Times New Roman"/>
          <w:color w:val="000000"/>
          <w:spacing w:val="3"/>
          <w:w w:val="103"/>
          <w:sz w:val="26"/>
          <w:szCs w:val="26"/>
        </w:rPr>
        <w:t>д</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я</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w w:val="103"/>
          <w:sz w:val="26"/>
          <w:szCs w:val="26"/>
        </w:rPr>
        <w:t xml:space="preserve">и </w:t>
      </w:r>
      <w:r w:rsidRPr="00010700">
        <w:rPr>
          <w:rFonts w:ascii="Times New Roman" w:hAnsi="Times New Roman"/>
          <w:color w:val="000000"/>
          <w:spacing w:val="-2"/>
          <w:w w:val="103"/>
          <w:sz w:val="26"/>
          <w:szCs w:val="26"/>
        </w:rPr>
        <w:t>МФЦ</w:t>
      </w:r>
      <w:r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у</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1"/>
          <w:w w:val="103"/>
          <w:sz w:val="26"/>
          <w:szCs w:val="26"/>
        </w:rPr>
        <w:t>е</w:t>
      </w:r>
      <w:r w:rsidRPr="00010700">
        <w:rPr>
          <w:rFonts w:ascii="Times New Roman" w:hAnsi="Times New Roman"/>
          <w:color w:val="000000"/>
          <w:spacing w:val="-3"/>
          <w:w w:val="103"/>
          <w:sz w:val="26"/>
          <w:szCs w:val="26"/>
        </w:rPr>
        <w:t>р</w:t>
      </w:r>
      <w:r w:rsidRPr="00010700">
        <w:rPr>
          <w:rFonts w:ascii="Times New Roman" w:hAnsi="Times New Roman"/>
          <w:color w:val="000000"/>
          <w:spacing w:val="-8"/>
          <w:w w:val="103"/>
          <w:sz w:val="26"/>
          <w:szCs w:val="26"/>
        </w:rPr>
        <w:t>ж</w:t>
      </w:r>
      <w:r w:rsidRPr="00010700">
        <w:rPr>
          <w:rFonts w:ascii="Times New Roman" w:hAnsi="Times New Roman"/>
          <w:color w:val="000000"/>
          <w:spacing w:val="1"/>
          <w:w w:val="103"/>
          <w:sz w:val="26"/>
          <w:szCs w:val="26"/>
        </w:rPr>
        <w:t>д</w:t>
      </w:r>
      <w:r w:rsidRPr="00010700">
        <w:rPr>
          <w:rFonts w:ascii="Times New Roman" w:hAnsi="Times New Roman"/>
          <w:color w:val="000000"/>
          <w:spacing w:val="-1"/>
          <w:w w:val="103"/>
          <w:sz w:val="26"/>
          <w:szCs w:val="26"/>
        </w:rPr>
        <w:t>а</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м</w:t>
      </w:r>
      <w:r w:rsidRPr="00010700">
        <w:rPr>
          <w:rFonts w:ascii="Times New Roman" w:hAnsi="Times New Roman"/>
          <w:color w:val="000000"/>
          <w:spacing w:val="2"/>
          <w:w w:val="103"/>
          <w:sz w:val="26"/>
          <w:szCs w:val="26"/>
        </w:rPr>
        <w:t>ы</w:t>
      </w:r>
      <w:r w:rsidRPr="00010700">
        <w:rPr>
          <w:rFonts w:ascii="Times New Roman" w:hAnsi="Times New Roman"/>
          <w:color w:val="000000"/>
          <w:spacing w:val="-1"/>
          <w:w w:val="103"/>
          <w:sz w:val="26"/>
          <w:szCs w:val="26"/>
        </w:rPr>
        <w:t>м</w:t>
      </w:r>
      <w:r w:rsidRPr="00010700">
        <w:rPr>
          <w:rFonts w:ascii="Times New Roman" w:hAnsi="Times New Roman"/>
          <w:color w:val="000000"/>
          <w:w w:val="103"/>
          <w:sz w:val="26"/>
          <w:szCs w:val="26"/>
        </w:rPr>
        <w:t xml:space="preserve">и </w:t>
      </w:r>
      <w:r w:rsidRPr="00010700">
        <w:rPr>
          <w:rFonts w:ascii="Times New Roman" w:hAnsi="Times New Roman"/>
          <w:color w:val="000000"/>
          <w:spacing w:val="-5"/>
          <w:w w:val="103"/>
          <w:sz w:val="26"/>
          <w:szCs w:val="26"/>
        </w:rPr>
        <w:t>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м </w:t>
      </w:r>
      <w:r w:rsidRPr="00010700">
        <w:rPr>
          <w:rFonts w:ascii="Times New Roman" w:hAnsi="Times New Roman"/>
          <w:color w:val="000000"/>
          <w:spacing w:val="-8"/>
          <w:w w:val="103"/>
          <w:sz w:val="26"/>
          <w:szCs w:val="26"/>
        </w:rPr>
        <w:t>Р</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й</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к</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2"/>
          <w:w w:val="103"/>
          <w:sz w:val="26"/>
          <w:szCs w:val="26"/>
        </w:rPr>
        <w:t>Ф</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ер</w:t>
      </w:r>
      <w:r w:rsidRPr="00010700">
        <w:rPr>
          <w:rFonts w:ascii="Times New Roman" w:hAnsi="Times New Roman"/>
          <w:color w:val="000000"/>
          <w:spacing w:val="-3"/>
          <w:w w:val="103"/>
          <w:sz w:val="26"/>
          <w:szCs w:val="26"/>
        </w:rPr>
        <w:t>а</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w:t>
      </w:r>
    </w:p>
    <w:p w:rsidR="00E6510B" w:rsidRPr="00010700" w:rsidRDefault="00E6510B" w:rsidP="00B27476">
      <w:pPr>
        <w:spacing w:line="23" w:lineRule="atLeast"/>
        <w:ind w:firstLine="720"/>
        <w:jc w:val="both"/>
        <w:rPr>
          <w:rFonts w:ascii="Times New Roman" w:hAnsi="Times New Roman"/>
          <w:b/>
          <w:color w:val="000000"/>
          <w:w w:val="103"/>
          <w:sz w:val="26"/>
          <w:szCs w:val="26"/>
        </w:rPr>
      </w:pPr>
      <w:r w:rsidRPr="00010700">
        <w:rPr>
          <w:rFonts w:ascii="Times New Roman" w:hAnsi="Times New Roman"/>
          <w:b/>
          <w:color w:val="000000"/>
          <w:spacing w:val="4"/>
          <w:w w:val="103"/>
          <w:sz w:val="26"/>
          <w:szCs w:val="26"/>
        </w:rPr>
        <w:t>2.1</w:t>
      </w:r>
      <w:r w:rsidR="001F2D12">
        <w:rPr>
          <w:rFonts w:ascii="Times New Roman" w:hAnsi="Times New Roman"/>
          <w:b/>
          <w:color w:val="000000"/>
          <w:spacing w:val="4"/>
          <w:w w:val="103"/>
          <w:sz w:val="26"/>
          <w:szCs w:val="26"/>
        </w:rPr>
        <w:t>6</w:t>
      </w:r>
      <w:r w:rsidRPr="00010700">
        <w:rPr>
          <w:rFonts w:ascii="Times New Roman" w:hAnsi="Times New Roman"/>
          <w:b/>
          <w:color w:val="000000"/>
          <w:spacing w:val="4"/>
          <w:w w:val="103"/>
          <w:sz w:val="26"/>
          <w:szCs w:val="26"/>
        </w:rPr>
        <w:t>.2. О</w:t>
      </w:r>
      <w:r w:rsidRPr="00010700">
        <w:rPr>
          <w:rFonts w:ascii="Times New Roman" w:hAnsi="Times New Roman"/>
          <w:b/>
          <w:color w:val="000000"/>
          <w:spacing w:val="5"/>
          <w:w w:val="103"/>
          <w:sz w:val="26"/>
          <w:szCs w:val="26"/>
        </w:rPr>
        <w:t>с</w:t>
      </w:r>
      <w:r w:rsidRPr="00010700">
        <w:rPr>
          <w:rFonts w:ascii="Times New Roman" w:hAnsi="Times New Roman"/>
          <w:b/>
          <w:color w:val="000000"/>
          <w:spacing w:val="-1"/>
          <w:w w:val="103"/>
          <w:sz w:val="26"/>
          <w:szCs w:val="26"/>
        </w:rPr>
        <w:t>о</w:t>
      </w:r>
      <w:r w:rsidRPr="00010700">
        <w:rPr>
          <w:rFonts w:ascii="Times New Roman" w:hAnsi="Times New Roman"/>
          <w:b/>
          <w:color w:val="000000"/>
          <w:spacing w:val="3"/>
          <w:w w:val="103"/>
          <w:sz w:val="26"/>
          <w:szCs w:val="26"/>
        </w:rPr>
        <w:t>б</w:t>
      </w:r>
      <w:r w:rsidRPr="00010700">
        <w:rPr>
          <w:rFonts w:ascii="Times New Roman" w:hAnsi="Times New Roman"/>
          <w:b/>
          <w:color w:val="000000"/>
          <w:spacing w:val="-1"/>
          <w:w w:val="103"/>
          <w:sz w:val="26"/>
          <w:szCs w:val="26"/>
        </w:rPr>
        <w:t>е</w:t>
      </w:r>
      <w:r w:rsidRPr="00010700">
        <w:rPr>
          <w:rFonts w:ascii="Times New Roman" w:hAnsi="Times New Roman"/>
          <w:b/>
          <w:color w:val="000000"/>
          <w:spacing w:val="-2"/>
          <w:w w:val="103"/>
          <w:sz w:val="26"/>
          <w:szCs w:val="26"/>
        </w:rPr>
        <w:t>нн</w:t>
      </w:r>
      <w:r w:rsidRPr="00010700">
        <w:rPr>
          <w:rFonts w:ascii="Times New Roman" w:hAnsi="Times New Roman"/>
          <w:b/>
          <w:color w:val="000000"/>
          <w:spacing w:val="-3"/>
          <w:w w:val="103"/>
          <w:sz w:val="26"/>
          <w:szCs w:val="26"/>
        </w:rPr>
        <w:t>о</w:t>
      </w:r>
      <w:r w:rsidRPr="00010700">
        <w:rPr>
          <w:rFonts w:ascii="Times New Roman" w:hAnsi="Times New Roman"/>
          <w:b/>
          <w:color w:val="000000"/>
          <w:spacing w:val="4"/>
          <w:w w:val="103"/>
          <w:sz w:val="26"/>
          <w:szCs w:val="26"/>
        </w:rPr>
        <w:t>с</w:t>
      </w:r>
      <w:r w:rsidRPr="00010700">
        <w:rPr>
          <w:rFonts w:ascii="Times New Roman" w:hAnsi="Times New Roman"/>
          <w:b/>
          <w:color w:val="000000"/>
          <w:spacing w:val="2"/>
          <w:w w:val="103"/>
          <w:sz w:val="26"/>
          <w:szCs w:val="26"/>
        </w:rPr>
        <w:t>т</w:t>
      </w:r>
      <w:r w:rsidRPr="00010700">
        <w:rPr>
          <w:rFonts w:ascii="Times New Roman" w:hAnsi="Times New Roman"/>
          <w:b/>
          <w:color w:val="000000"/>
          <w:w w:val="103"/>
          <w:sz w:val="26"/>
          <w:szCs w:val="26"/>
        </w:rPr>
        <w:t>и</w:t>
      </w:r>
      <w:r w:rsidR="001F48EB" w:rsidRPr="00010700">
        <w:rPr>
          <w:rFonts w:ascii="Times New Roman" w:hAnsi="Times New Roman"/>
          <w:b/>
          <w:color w:val="000000"/>
          <w:w w:val="103"/>
          <w:sz w:val="26"/>
          <w:szCs w:val="26"/>
        </w:rPr>
        <w:t xml:space="preserve"> </w:t>
      </w:r>
      <w:r w:rsidRPr="00010700">
        <w:rPr>
          <w:rFonts w:ascii="Times New Roman" w:hAnsi="Times New Roman"/>
          <w:b/>
          <w:color w:val="000000"/>
          <w:w w:val="103"/>
          <w:sz w:val="26"/>
          <w:szCs w:val="26"/>
        </w:rPr>
        <w:t>п</w:t>
      </w:r>
      <w:r w:rsidRPr="00010700">
        <w:rPr>
          <w:rFonts w:ascii="Times New Roman" w:hAnsi="Times New Roman"/>
          <w:b/>
          <w:color w:val="000000"/>
          <w:spacing w:val="-2"/>
          <w:w w:val="103"/>
          <w:sz w:val="26"/>
          <w:szCs w:val="26"/>
        </w:rPr>
        <w:t>р</w:t>
      </w:r>
      <w:r w:rsidRPr="00010700">
        <w:rPr>
          <w:rFonts w:ascii="Times New Roman" w:hAnsi="Times New Roman"/>
          <w:b/>
          <w:color w:val="000000"/>
          <w:spacing w:val="-3"/>
          <w:w w:val="103"/>
          <w:sz w:val="26"/>
          <w:szCs w:val="26"/>
        </w:rPr>
        <w:t>е</w:t>
      </w:r>
      <w:r w:rsidRPr="00010700">
        <w:rPr>
          <w:rFonts w:ascii="Times New Roman" w:hAnsi="Times New Roman"/>
          <w:b/>
          <w:color w:val="000000"/>
          <w:spacing w:val="2"/>
          <w:w w:val="103"/>
          <w:sz w:val="26"/>
          <w:szCs w:val="26"/>
        </w:rPr>
        <w:t>д</w:t>
      </w:r>
      <w:r w:rsidRPr="00010700">
        <w:rPr>
          <w:rFonts w:ascii="Times New Roman" w:hAnsi="Times New Roman"/>
          <w:b/>
          <w:color w:val="000000"/>
          <w:spacing w:val="-1"/>
          <w:w w:val="103"/>
          <w:sz w:val="26"/>
          <w:szCs w:val="26"/>
        </w:rPr>
        <w:t>о</w:t>
      </w:r>
      <w:r w:rsidRPr="00010700">
        <w:rPr>
          <w:rFonts w:ascii="Times New Roman" w:hAnsi="Times New Roman"/>
          <w:b/>
          <w:color w:val="000000"/>
          <w:spacing w:val="4"/>
          <w:w w:val="103"/>
          <w:sz w:val="26"/>
          <w:szCs w:val="26"/>
        </w:rPr>
        <w:t>с</w:t>
      </w:r>
      <w:r w:rsidRPr="00010700">
        <w:rPr>
          <w:rFonts w:ascii="Times New Roman" w:hAnsi="Times New Roman"/>
          <w:b/>
          <w:color w:val="000000"/>
          <w:spacing w:val="1"/>
          <w:w w:val="103"/>
          <w:sz w:val="26"/>
          <w:szCs w:val="26"/>
        </w:rPr>
        <w:t>т</w:t>
      </w:r>
      <w:r w:rsidRPr="00010700">
        <w:rPr>
          <w:rFonts w:ascii="Times New Roman" w:hAnsi="Times New Roman"/>
          <w:b/>
          <w:color w:val="000000"/>
          <w:spacing w:val="-1"/>
          <w:w w:val="103"/>
          <w:sz w:val="26"/>
          <w:szCs w:val="26"/>
        </w:rPr>
        <w:t>а</w:t>
      </w:r>
      <w:r w:rsidRPr="00010700">
        <w:rPr>
          <w:rFonts w:ascii="Times New Roman" w:hAnsi="Times New Roman"/>
          <w:b/>
          <w:color w:val="000000"/>
          <w:w w:val="103"/>
          <w:sz w:val="26"/>
          <w:szCs w:val="26"/>
        </w:rPr>
        <w:t>в</w:t>
      </w:r>
      <w:r w:rsidRPr="00010700">
        <w:rPr>
          <w:rFonts w:ascii="Times New Roman" w:hAnsi="Times New Roman"/>
          <w:b/>
          <w:color w:val="000000"/>
          <w:spacing w:val="-5"/>
          <w:w w:val="103"/>
          <w:sz w:val="26"/>
          <w:szCs w:val="26"/>
        </w:rPr>
        <w:t>л</w:t>
      </w:r>
      <w:r w:rsidRPr="00010700">
        <w:rPr>
          <w:rFonts w:ascii="Times New Roman" w:hAnsi="Times New Roman"/>
          <w:b/>
          <w:color w:val="000000"/>
          <w:spacing w:val="-3"/>
          <w:w w:val="103"/>
          <w:sz w:val="26"/>
          <w:szCs w:val="26"/>
        </w:rPr>
        <w:t>е</w:t>
      </w:r>
      <w:r w:rsidRPr="00010700">
        <w:rPr>
          <w:rFonts w:ascii="Times New Roman" w:hAnsi="Times New Roman"/>
          <w:b/>
          <w:color w:val="000000"/>
          <w:spacing w:val="-2"/>
          <w:w w:val="103"/>
          <w:sz w:val="26"/>
          <w:szCs w:val="26"/>
        </w:rPr>
        <w:t>н</w:t>
      </w:r>
      <w:r w:rsidRPr="00010700">
        <w:rPr>
          <w:rFonts w:ascii="Times New Roman" w:hAnsi="Times New Roman"/>
          <w:b/>
          <w:color w:val="000000"/>
          <w:spacing w:val="-3"/>
          <w:w w:val="103"/>
          <w:sz w:val="26"/>
          <w:szCs w:val="26"/>
        </w:rPr>
        <w:t>и</w:t>
      </w:r>
      <w:r w:rsidRPr="00010700">
        <w:rPr>
          <w:rFonts w:ascii="Times New Roman" w:hAnsi="Times New Roman"/>
          <w:b/>
          <w:color w:val="000000"/>
          <w:w w:val="103"/>
          <w:sz w:val="26"/>
          <w:szCs w:val="26"/>
        </w:rPr>
        <w:t>я</w:t>
      </w:r>
      <w:r w:rsidR="001F48EB" w:rsidRPr="00010700">
        <w:rPr>
          <w:rFonts w:ascii="Times New Roman" w:hAnsi="Times New Roman"/>
          <w:b/>
          <w:color w:val="000000"/>
          <w:w w:val="103"/>
          <w:sz w:val="26"/>
          <w:szCs w:val="26"/>
        </w:rPr>
        <w:t xml:space="preserve"> </w:t>
      </w:r>
      <w:r w:rsidRPr="00010700">
        <w:rPr>
          <w:rFonts w:ascii="Times New Roman" w:hAnsi="Times New Roman"/>
          <w:b/>
          <w:color w:val="000000"/>
          <w:spacing w:val="-1"/>
          <w:w w:val="103"/>
          <w:sz w:val="26"/>
          <w:szCs w:val="26"/>
        </w:rPr>
        <w:t>м</w:t>
      </w:r>
      <w:r w:rsidRPr="00010700">
        <w:rPr>
          <w:rFonts w:ascii="Times New Roman" w:hAnsi="Times New Roman"/>
          <w:b/>
          <w:color w:val="000000"/>
          <w:spacing w:val="-4"/>
          <w:w w:val="103"/>
          <w:sz w:val="26"/>
          <w:szCs w:val="26"/>
        </w:rPr>
        <w:t>у</w:t>
      </w:r>
      <w:r w:rsidRPr="00010700">
        <w:rPr>
          <w:rFonts w:ascii="Times New Roman" w:hAnsi="Times New Roman"/>
          <w:b/>
          <w:color w:val="000000"/>
          <w:spacing w:val="-2"/>
          <w:w w:val="103"/>
          <w:sz w:val="26"/>
          <w:szCs w:val="26"/>
        </w:rPr>
        <w:t>н</w:t>
      </w:r>
      <w:r w:rsidRPr="00010700">
        <w:rPr>
          <w:rFonts w:ascii="Times New Roman" w:hAnsi="Times New Roman"/>
          <w:b/>
          <w:color w:val="000000"/>
          <w:spacing w:val="-3"/>
          <w:w w:val="103"/>
          <w:sz w:val="26"/>
          <w:szCs w:val="26"/>
        </w:rPr>
        <w:t>и</w:t>
      </w:r>
      <w:r w:rsidRPr="00010700">
        <w:rPr>
          <w:rFonts w:ascii="Times New Roman" w:hAnsi="Times New Roman"/>
          <w:b/>
          <w:color w:val="000000"/>
          <w:spacing w:val="3"/>
          <w:w w:val="103"/>
          <w:sz w:val="26"/>
          <w:szCs w:val="26"/>
        </w:rPr>
        <w:t>ц</w:t>
      </w:r>
      <w:r w:rsidRPr="00010700">
        <w:rPr>
          <w:rFonts w:ascii="Times New Roman" w:hAnsi="Times New Roman"/>
          <w:b/>
          <w:color w:val="000000"/>
          <w:spacing w:val="-1"/>
          <w:w w:val="103"/>
          <w:sz w:val="26"/>
          <w:szCs w:val="26"/>
        </w:rPr>
        <w:t>ип</w:t>
      </w:r>
      <w:r w:rsidRPr="00010700">
        <w:rPr>
          <w:rFonts w:ascii="Times New Roman" w:hAnsi="Times New Roman"/>
          <w:b/>
          <w:color w:val="000000"/>
          <w:spacing w:val="-2"/>
          <w:w w:val="103"/>
          <w:sz w:val="26"/>
          <w:szCs w:val="26"/>
        </w:rPr>
        <w:t>а</w:t>
      </w:r>
      <w:r w:rsidRPr="00010700">
        <w:rPr>
          <w:rFonts w:ascii="Times New Roman" w:hAnsi="Times New Roman"/>
          <w:b/>
          <w:color w:val="000000"/>
          <w:spacing w:val="-7"/>
          <w:w w:val="103"/>
          <w:sz w:val="26"/>
          <w:szCs w:val="26"/>
        </w:rPr>
        <w:t>л</w:t>
      </w:r>
      <w:r w:rsidRPr="00010700">
        <w:rPr>
          <w:rFonts w:ascii="Times New Roman" w:hAnsi="Times New Roman"/>
          <w:b/>
          <w:color w:val="000000"/>
          <w:spacing w:val="2"/>
          <w:w w:val="103"/>
          <w:sz w:val="26"/>
          <w:szCs w:val="26"/>
        </w:rPr>
        <w:t>ь</w:t>
      </w:r>
      <w:r w:rsidRPr="00010700">
        <w:rPr>
          <w:rFonts w:ascii="Times New Roman" w:hAnsi="Times New Roman"/>
          <w:b/>
          <w:color w:val="000000"/>
          <w:spacing w:val="-1"/>
          <w:w w:val="103"/>
          <w:sz w:val="26"/>
          <w:szCs w:val="26"/>
        </w:rPr>
        <w:t>н</w:t>
      </w:r>
      <w:r w:rsidRPr="00010700">
        <w:rPr>
          <w:rFonts w:ascii="Times New Roman" w:hAnsi="Times New Roman"/>
          <w:b/>
          <w:color w:val="000000"/>
          <w:spacing w:val="-3"/>
          <w:w w:val="103"/>
          <w:sz w:val="26"/>
          <w:szCs w:val="26"/>
        </w:rPr>
        <w:t>о</w:t>
      </w:r>
      <w:r w:rsidRPr="00010700">
        <w:rPr>
          <w:rFonts w:ascii="Times New Roman" w:hAnsi="Times New Roman"/>
          <w:b/>
          <w:color w:val="000000"/>
          <w:w w:val="103"/>
          <w:sz w:val="26"/>
          <w:szCs w:val="26"/>
        </w:rPr>
        <w:t>й</w:t>
      </w:r>
      <w:r w:rsidR="001F48EB" w:rsidRPr="00010700">
        <w:rPr>
          <w:rFonts w:ascii="Times New Roman" w:hAnsi="Times New Roman"/>
          <w:b/>
          <w:color w:val="000000"/>
          <w:w w:val="103"/>
          <w:sz w:val="26"/>
          <w:szCs w:val="26"/>
        </w:rPr>
        <w:t xml:space="preserve"> </w:t>
      </w:r>
      <w:r w:rsidRPr="00010700">
        <w:rPr>
          <w:rFonts w:ascii="Times New Roman" w:hAnsi="Times New Roman"/>
          <w:b/>
          <w:color w:val="000000"/>
          <w:spacing w:val="-3"/>
          <w:w w:val="103"/>
          <w:sz w:val="26"/>
          <w:szCs w:val="26"/>
        </w:rPr>
        <w:t>у</w:t>
      </w:r>
      <w:r w:rsidRPr="00010700">
        <w:rPr>
          <w:rFonts w:ascii="Times New Roman" w:hAnsi="Times New Roman"/>
          <w:b/>
          <w:color w:val="000000"/>
          <w:spacing w:val="4"/>
          <w:w w:val="103"/>
          <w:sz w:val="26"/>
          <w:szCs w:val="26"/>
        </w:rPr>
        <w:t>с</w:t>
      </w:r>
      <w:r w:rsidRPr="00010700">
        <w:rPr>
          <w:rFonts w:ascii="Times New Roman" w:hAnsi="Times New Roman"/>
          <w:b/>
          <w:color w:val="000000"/>
          <w:spacing w:val="-5"/>
          <w:w w:val="103"/>
          <w:sz w:val="26"/>
          <w:szCs w:val="26"/>
        </w:rPr>
        <w:t>л</w:t>
      </w:r>
      <w:r w:rsidRPr="00010700">
        <w:rPr>
          <w:rFonts w:ascii="Times New Roman" w:hAnsi="Times New Roman"/>
          <w:b/>
          <w:color w:val="000000"/>
          <w:spacing w:val="-4"/>
          <w:w w:val="103"/>
          <w:sz w:val="26"/>
          <w:szCs w:val="26"/>
        </w:rPr>
        <w:t>уг</w:t>
      </w:r>
      <w:r w:rsidRPr="00010700">
        <w:rPr>
          <w:rFonts w:ascii="Times New Roman" w:hAnsi="Times New Roman"/>
          <w:b/>
          <w:color w:val="000000"/>
          <w:w w:val="103"/>
          <w:sz w:val="26"/>
          <w:szCs w:val="26"/>
        </w:rPr>
        <w:t>и</w:t>
      </w:r>
      <w:r w:rsidR="001F48EB" w:rsidRPr="00010700">
        <w:rPr>
          <w:rFonts w:ascii="Times New Roman" w:hAnsi="Times New Roman"/>
          <w:b/>
          <w:color w:val="000000"/>
          <w:w w:val="103"/>
          <w:sz w:val="26"/>
          <w:szCs w:val="26"/>
        </w:rPr>
        <w:t xml:space="preserve"> </w:t>
      </w:r>
      <w:r w:rsidRPr="00010700">
        <w:rPr>
          <w:rFonts w:ascii="Times New Roman" w:hAnsi="Times New Roman"/>
          <w:b/>
          <w:color w:val="000000"/>
          <w:w w:val="103"/>
          <w:sz w:val="26"/>
          <w:szCs w:val="26"/>
        </w:rPr>
        <w:t>в</w:t>
      </w:r>
      <w:r w:rsidR="001F48EB" w:rsidRPr="00010700">
        <w:rPr>
          <w:rFonts w:ascii="Times New Roman" w:hAnsi="Times New Roman"/>
          <w:b/>
          <w:color w:val="000000"/>
          <w:w w:val="103"/>
          <w:sz w:val="26"/>
          <w:szCs w:val="26"/>
        </w:rPr>
        <w:t xml:space="preserve"> </w:t>
      </w:r>
      <w:r w:rsidRPr="00010700">
        <w:rPr>
          <w:rFonts w:ascii="Times New Roman" w:hAnsi="Times New Roman"/>
          <w:b/>
          <w:color w:val="000000"/>
          <w:spacing w:val="4"/>
          <w:w w:val="103"/>
          <w:sz w:val="26"/>
          <w:szCs w:val="26"/>
        </w:rPr>
        <w:t>э</w:t>
      </w:r>
      <w:r w:rsidRPr="00010700">
        <w:rPr>
          <w:rFonts w:ascii="Times New Roman" w:hAnsi="Times New Roman"/>
          <w:b/>
          <w:color w:val="000000"/>
          <w:spacing w:val="-5"/>
          <w:w w:val="103"/>
          <w:sz w:val="26"/>
          <w:szCs w:val="26"/>
        </w:rPr>
        <w:t>л</w:t>
      </w:r>
      <w:r w:rsidRPr="00010700">
        <w:rPr>
          <w:rFonts w:ascii="Times New Roman" w:hAnsi="Times New Roman"/>
          <w:b/>
          <w:color w:val="000000"/>
          <w:spacing w:val="-3"/>
          <w:w w:val="103"/>
          <w:sz w:val="26"/>
          <w:szCs w:val="26"/>
        </w:rPr>
        <w:t>е</w:t>
      </w:r>
      <w:r w:rsidRPr="00010700">
        <w:rPr>
          <w:rFonts w:ascii="Times New Roman" w:hAnsi="Times New Roman"/>
          <w:b/>
          <w:color w:val="000000"/>
          <w:spacing w:val="4"/>
          <w:w w:val="103"/>
          <w:sz w:val="26"/>
          <w:szCs w:val="26"/>
        </w:rPr>
        <w:t>к</w:t>
      </w:r>
      <w:r w:rsidRPr="00010700">
        <w:rPr>
          <w:rFonts w:ascii="Times New Roman" w:hAnsi="Times New Roman"/>
          <w:b/>
          <w:color w:val="000000"/>
          <w:spacing w:val="2"/>
          <w:w w:val="103"/>
          <w:sz w:val="26"/>
          <w:szCs w:val="26"/>
        </w:rPr>
        <w:t>т</w:t>
      </w:r>
      <w:r w:rsidRPr="00010700">
        <w:rPr>
          <w:rFonts w:ascii="Times New Roman" w:hAnsi="Times New Roman"/>
          <w:b/>
          <w:color w:val="000000"/>
          <w:spacing w:val="-2"/>
          <w:w w:val="103"/>
          <w:sz w:val="26"/>
          <w:szCs w:val="26"/>
        </w:rPr>
        <w:t>ронн</w:t>
      </w:r>
      <w:r w:rsidRPr="00010700">
        <w:rPr>
          <w:rFonts w:ascii="Times New Roman" w:hAnsi="Times New Roman"/>
          <w:b/>
          <w:color w:val="000000"/>
          <w:spacing w:val="-3"/>
          <w:w w:val="103"/>
          <w:sz w:val="26"/>
          <w:szCs w:val="26"/>
        </w:rPr>
        <w:t>о</w:t>
      </w:r>
      <w:r w:rsidRPr="00010700">
        <w:rPr>
          <w:rFonts w:ascii="Times New Roman" w:hAnsi="Times New Roman"/>
          <w:b/>
          <w:color w:val="000000"/>
          <w:w w:val="103"/>
          <w:sz w:val="26"/>
          <w:szCs w:val="26"/>
        </w:rPr>
        <w:t>й</w:t>
      </w:r>
      <w:r w:rsidR="001F48EB" w:rsidRPr="00010700">
        <w:rPr>
          <w:rFonts w:ascii="Times New Roman" w:hAnsi="Times New Roman"/>
          <w:b/>
          <w:color w:val="000000"/>
          <w:w w:val="103"/>
          <w:sz w:val="26"/>
          <w:szCs w:val="26"/>
        </w:rPr>
        <w:t xml:space="preserve"> </w:t>
      </w:r>
      <w:r w:rsidRPr="00010700">
        <w:rPr>
          <w:rFonts w:ascii="Times New Roman" w:hAnsi="Times New Roman"/>
          <w:b/>
          <w:color w:val="000000"/>
          <w:spacing w:val="-11"/>
          <w:w w:val="103"/>
          <w:sz w:val="26"/>
          <w:szCs w:val="26"/>
        </w:rPr>
        <w:t>ф</w:t>
      </w:r>
      <w:r w:rsidRPr="00010700">
        <w:rPr>
          <w:rFonts w:ascii="Times New Roman" w:hAnsi="Times New Roman"/>
          <w:b/>
          <w:color w:val="000000"/>
          <w:spacing w:val="-2"/>
          <w:w w:val="103"/>
          <w:sz w:val="26"/>
          <w:szCs w:val="26"/>
        </w:rPr>
        <w:t>о</w:t>
      </w:r>
      <w:r w:rsidRPr="00010700">
        <w:rPr>
          <w:rFonts w:ascii="Times New Roman" w:hAnsi="Times New Roman"/>
          <w:b/>
          <w:color w:val="000000"/>
          <w:spacing w:val="-3"/>
          <w:w w:val="103"/>
          <w:sz w:val="26"/>
          <w:szCs w:val="26"/>
        </w:rPr>
        <w:t>р</w:t>
      </w:r>
      <w:r w:rsidRPr="00010700">
        <w:rPr>
          <w:rFonts w:ascii="Times New Roman" w:hAnsi="Times New Roman"/>
          <w:b/>
          <w:color w:val="000000"/>
          <w:spacing w:val="-2"/>
          <w:w w:val="103"/>
          <w:sz w:val="26"/>
          <w:szCs w:val="26"/>
        </w:rPr>
        <w:t>м</w:t>
      </w:r>
      <w:r w:rsidRPr="00010700">
        <w:rPr>
          <w:rFonts w:ascii="Times New Roman" w:hAnsi="Times New Roman"/>
          <w:b/>
          <w:color w:val="000000"/>
          <w:w w:val="103"/>
          <w:sz w:val="26"/>
          <w:szCs w:val="26"/>
        </w:rPr>
        <w:t>е.</w:t>
      </w:r>
    </w:p>
    <w:p w:rsidR="00E6510B" w:rsidRPr="00010700" w:rsidRDefault="00E6510B" w:rsidP="00B27476">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spacing w:val="-6"/>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w w:val="103"/>
          <w:sz w:val="26"/>
          <w:szCs w:val="26"/>
        </w:rPr>
        <w:t>и</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ре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ни</w:t>
      </w:r>
      <w:r w:rsidRPr="00010700">
        <w:rPr>
          <w:rFonts w:ascii="Times New Roman" w:hAnsi="Times New Roman"/>
          <w:color w:val="000000"/>
          <w:w w:val="103"/>
          <w:sz w:val="26"/>
          <w:szCs w:val="26"/>
        </w:rPr>
        <w:t>и</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й</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4"/>
          <w:w w:val="103"/>
          <w:sz w:val="26"/>
          <w:szCs w:val="26"/>
        </w:rPr>
        <w:t>уг</w:t>
      </w:r>
      <w:r w:rsidRPr="00010700">
        <w:rPr>
          <w:rFonts w:ascii="Times New Roman" w:hAnsi="Times New Roman"/>
          <w:color w:val="000000"/>
          <w:w w:val="103"/>
          <w:sz w:val="26"/>
          <w:szCs w:val="26"/>
        </w:rPr>
        <w:t>и</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в</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4"/>
          <w:w w:val="103"/>
          <w:sz w:val="26"/>
          <w:szCs w:val="26"/>
        </w:rPr>
        <w:t>э</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3"/>
          <w:w w:val="103"/>
          <w:sz w:val="26"/>
          <w:szCs w:val="26"/>
        </w:rPr>
        <w:t>к</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нно</w:t>
      </w:r>
      <w:r w:rsidRPr="00010700">
        <w:rPr>
          <w:rFonts w:ascii="Times New Roman" w:hAnsi="Times New Roman"/>
          <w:color w:val="000000"/>
          <w:w w:val="103"/>
          <w:sz w:val="26"/>
          <w:szCs w:val="26"/>
        </w:rPr>
        <w:t>й</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10"/>
          <w:w w:val="103"/>
          <w:sz w:val="26"/>
          <w:szCs w:val="26"/>
        </w:rPr>
        <w:t>ф</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рм</w:t>
      </w:r>
      <w:r w:rsidRPr="00010700">
        <w:rPr>
          <w:rFonts w:ascii="Times New Roman" w:hAnsi="Times New Roman"/>
          <w:color w:val="000000"/>
          <w:w w:val="103"/>
          <w:sz w:val="26"/>
          <w:szCs w:val="26"/>
        </w:rPr>
        <w:t>е</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с</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ьз</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ан</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м</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Е</w:t>
      </w:r>
      <w:r w:rsidRPr="00010700">
        <w:rPr>
          <w:rFonts w:ascii="Times New Roman" w:hAnsi="Times New Roman"/>
          <w:color w:val="000000"/>
          <w:spacing w:val="2"/>
          <w:w w:val="103"/>
          <w:sz w:val="26"/>
          <w:szCs w:val="26"/>
        </w:rPr>
        <w:t>ПГУ</w:t>
      </w:r>
      <w:r w:rsidR="001F48EB" w:rsidRPr="00010700">
        <w:rPr>
          <w:rFonts w:ascii="Times New Roman" w:hAnsi="Times New Roman"/>
          <w:color w:val="000000"/>
          <w:spacing w:val="2"/>
          <w:w w:val="103"/>
          <w:sz w:val="26"/>
          <w:szCs w:val="26"/>
        </w:rPr>
        <w:t xml:space="preserve"> </w:t>
      </w:r>
      <w:r w:rsidRPr="00010700">
        <w:rPr>
          <w:rFonts w:ascii="Times New Roman" w:hAnsi="Times New Roman"/>
          <w:color w:val="000000"/>
          <w:spacing w:val="1"/>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яв</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ю</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я</w:t>
      </w:r>
      <w:r w:rsidRPr="00010700">
        <w:rPr>
          <w:rFonts w:ascii="Times New Roman" w:hAnsi="Times New Roman"/>
          <w:color w:val="000000"/>
          <w:spacing w:val="-3"/>
          <w:w w:val="103"/>
          <w:sz w:val="26"/>
          <w:szCs w:val="26"/>
        </w:rPr>
        <w:t>е</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я</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з</w:t>
      </w:r>
      <w:r w:rsidRPr="00010700">
        <w:rPr>
          <w:rFonts w:ascii="Times New Roman" w:hAnsi="Times New Roman"/>
          <w:color w:val="000000"/>
          <w:spacing w:val="-1"/>
          <w:w w:val="103"/>
          <w:sz w:val="26"/>
          <w:szCs w:val="26"/>
        </w:rPr>
        <w:t>м</w:t>
      </w:r>
      <w:r w:rsidRPr="00010700">
        <w:rPr>
          <w:rFonts w:ascii="Times New Roman" w:hAnsi="Times New Roman"/>
          <w:color w:val="000000"/>
          <w:spacing w:val="-2"/>
          <w:w w:val="103"/>
          <w:sz w:val="26"/>
          <w:szCs w:val="26"/>
        </w:rPr>
        <w:t>о</w:t>
      </w:r>
      <w:r w:rsidRPr="00010700">
        <w:rPr>
          <w:rFonts w:ascii="Times New Roman" w:hAnsi="Times New Roman"/>
          <w:color w:val="000000"/>
          <w:spacing w:val="-9"/>
          <w:w w:val="103"/>
          <w:sz w:val="26"/>
          <w:szCs w:val="26"/>
        </w:rPr>
        <w:t>ж</w:t>
      </w:r>
      <w:r w:rsidRPr="00010700">
        <w:rPr>
          <w:rFonts w:ascii="Times New Roman" w:hAnsi="Times New Roman"/>
          <w:color w:val="000000"/>
          <w:spacing w:val="-2"/>
          <w:w w:val="103"/>
          <w:sz w:val="26"/>
          <w:szCs w:val="26"/>
        </w:rPr>
        <w:t>но</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3"/>
          <w:w w:val="103"/>
          <w:sz w:val="26"/>
          <w:szCs w:val="26"/>
        </w:rPr>
        <w:t>ь</w:t>
      </w:r>
      <w:r w:rsidRPr="00010700">
        <w:rPr>
          <w:rFonts w:ascii="Times New Roman" w:hAnsi="Times New Roman"/>
          <w:color w:val="000000"/>
          <w:w w:val="103"/>
          <w:sz w:val="26"/>
          <w:szCs w:val="26"/>
        </w:rPr>
        <w:t>:</w:t>
      </w:r>
    </w:p>
    <w:p w:rsidR="00E6510B" w:rsidRPr="00010700" w:rsidRDefault="00E6510B" w:rsidP="00B27476">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w:t>
      </w:r>
      <w:r w:rsidR="002848DB">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а</w:t>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ом</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я</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с</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10"/>
          <w:w w:val="103"/>
          <w:sz w:val="26"/>
          <w:szCs w:val="26"/>
        </w:rPr>
        <w:t>ф</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а</w:t>
      </w:r>
      <w:r w:rsidRPr="00010700">
        <w:rPr>
          <w:rFonts w:ascii="Times New Roman" w:hAnsi="Times New Roman"/>
          <w:color w:val="000000"/>
          <w:spacing w:val="-2"/>
          <w:w w:val="103"/>
          <w:sz w:val="26"/>
          <w:szCs w:val="26"/>
        </w:rPr>
        <w:t>м</w:t>
      </w:r>
      <w:r w:rsidRPr="00010700">
        <w:rPr>
          <w:rFonts w:ascii="Times New Roman" w:hAnsi="Times New Roman"/>
          <w:color w:val="000000"/>
          <w:w w:val="103"/>
          <w:sz w:val="26"/>
          <w:szCs w:val="26"/>
        </w:rPr>
        <w:t>и</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ая</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ни</w:t>
      </w:r>
      <w:r w:rsidRPr="00010700">
        <w:rPr>
          <w:rFonts w:ascii="Times New Roman" w:hAnsi="Times New Roman"/>
          <w:color w:val="000000"/>
          <w:w w:val="103"/>
          <w:sz w:val="26"/>
          <w:szCs w:val="26"/>
        </w:rPr>
        <w:t>й</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и</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ин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х</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к</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мен</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в,</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н</w:t>
      </w:r>
      <w:r w:rsidRPr="00010700">
        <w:rPr>
          <w:rFonts w:ascii="Times New Roman" w:hAnsi="Times New Roman"/>
          <w:color w:val="000000"/>
          <w:spacing w:val="-3"/>
          <w:w w:val="103"/>
          <w:sz w:val="26"/>
          <w:szCs w:val="26"/>
        </w:rPr>
        <w:t>ео</w:t>
      </w:r>
      <w:r w:rsidRPr="00010700">
        <w:rPr>
          <w:rFonts w:ascii="Times New Roman" w:hAnsi="Times New Roman"/>
          <w:color w:val="000000"/>
          <w:spacing w:val="4"/>
          <w:w w:val="103"/>
          <w:sz w:val="26"/>
          <w:szCs w:val="26"/>
        </w:rPr>
        <w:t>б</w:t>
      </w:r>
      <w:r w:rsidRPr="00010700">
        <w:rPr>
          <w:rFonts w:ascii="Times New Roman" w:hAnsi="Times New Roman"/>
          <w:color w:val="000000"/>
          <w:spacing w:val="-3"/>
          <w:w w:val="103"/>
          <w:sz w:val="26"/>
          <w:szCs w:val="26"/>
        </w:rPr>
        <w:t>хо</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им</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х</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д</w:t>
      </w:r>
      <w:r w:rsidRPr="00010700">
        <w:rPr>
          <w:rFonts w:ascii="Times New Roman" w:hAnsi="Times New Roman"/>
          <w:color w:val="000000"/>
          <w:spacing w:val="-5"/>
          <w:w w:val="103"/>
          <w:sz w:val="26"/>
          <w:szCs w:val="26"/>
        </w:rPr>
        <w:t>л</w:t>
      </w:r>
      <w:r w:rsidRPr="00010700">
        <w:rPr>
          <w:rFonts w:ascii="Times New Roman" w:hAnsi="Times New Roman"/>
          <w:color w:val="000000"/>
          <w:w w:val="103"/>
          <w:sz w:val="26"/>
          <w:szCs w:val="26"/>
        </w:rPr>
        <w:t>я</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7"/>
          <w:w w:val="103"/>
          <w:sz w:val="26"/>
          <w:szCs w:val="26"/>
        </w:rPr>
        <w:t>л</w:t>
      </w:r>
      <w:r w:rsidRPr="00010700">
        <w:rPr>
          <w:rFonts w:ascii="Times New Roman" w:hAnsi="Times New Roman"/>
          <w:color w:val="000000"/>
          <w:spacing w:val="-3"/>
          <w:w w:val="103"/>
          <w:sz w:val="26"/>
          <w:szCs w:val="26"/>
        </w:rPr>
        <w:t>у</w:t>
      </w:r>
      <w:r w:rsidRPr="00010700">
        <w:rPr>
          <w:rFonts w:ascii="Times New Roman" w:hAnsi="Times New Roman"/>
          <w:color w:val="000000"/>
          <w:spacing w:val="1"/>
          <w:w w:val="103"/>
          <w:sz w:val="26"/>
          <w:szCs w:val="26"/>
        </w:rPr>
        <w:t>ч</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я</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3"/>
          <w:w w:val="103"/>
          <w:sz w:val="26"/>
          <w:szCs w:val="26"/>
        </w:rPr>
        <w:t>ц</w:t>
      </w:r>
      <w:r w:rsidRPr="00010700">
        <w:rPr>
          <w:rFonts w:ascii="Times New Roman" w:hAnsi="Times New Roman"/>
          <w:color w:val="000000"/>
          <w:spacing w:val="-1"/>
          <w:w w:val="103"/>
          <w:sz w:val="26"/>
          <w:szCs w:val="26"/>
        </w:rPr>
        <w:t>ип</w:t>
      </w:r>
      <w:r w:rsidRPr="00010700">
        <w:rPr>
          <w:rFonts w:ascii="Times New Roman" w:hAnsi="Times New Roman"/>
          <w:color w:val="000000"/>
          <w:spacing w:val="-2"/>
          <w:w w:val="103"/>
          <w:sz w:val="26"/>
          <w:szCs w:val="26"/>
        </w:rPr>
        <w:t>а</w:t>
      </w:r>
      <w:r w:rsidRPr="00010700">
        <w:rPr>
          <w:rFonts w:ascii="Times New Roman" w:hAnsi="Times New Roman"/>
          <w:color w:val="000000"/>
          <w:spacing w:val="-7"/>
          <w:w w:val="103"/>
          <w:sz w:val="26"/>
          <w:szCs w:val="26"/>
        </w:rPr>
        <w:t>л</w:t>
      </w:r>
      <w:r w:rsidRPr="00010700">
        <w:rPr>
          <w:rFonts w:ascii="Times New Roman" w:hAnsi="Times New Roman"/>
          <w:color w:val="000000"/>
          <w:spacing w:val="2"/>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й</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4"/>
          <w:w w:val="103"/>
          <w:sz w:val="26"/>
          <w:szCs w:val="26"/>
        </w:rPr>
        <w:t>уг</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и</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б</w:t>
      </w:r>
      <w:r w:rsidRPr="00010700">
        <w:rPr>
          <w:rFonts w:ascii="Times New Roman" w:hAnsi="Times New Roman"/>
          <w:color w:val="000000"/>
          <w:spacing w:val="-1"/>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е</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у</w:t>
      </w:r>
      <w:r w:rsidRPr="00010700">
        <w:rPr>
          <w:rFonts w:ascii="Times New Roman" w:hAnsi="Times New Roman"/>
          <w:color w:val="000000"/>
          <w:spacing w:val="-1"/>
          <w:w w:val="103"/>
          <w:sz w:val="26"/>
          <w:szCs w:val="26"/>
        </w:rPr>
        <w:t>п</w:t>
      </w:r>
      <w:r w:rsidRPr="00010700">
        <w:rPr>
          <w:rFonts w:ascii="Times New Roman" w:hAnsi="Times New Roman"/>
          <w:color w:val="000000"/>
          <w:w w:val="103"/>
          <w:sz w:val="26"/>
          <w:szCs w:val="26"/>
        </w:rPr>
        <w:t>а</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к</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м</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д</w:t>
      </w:r>
      <w:r w:rsidRPr="00010700">
        <w:rPr>
          <w:rFonts w:ascii="Times New Roman" w:hAnsi="Times New Roman"/>
          <w:color w:val="000000"/>
          <w:spacing w:val="-5"/>
          <w:w w:val="103"/>
          <w:sz w:val="26"/>
          <w:szCs w:val="26"/>
        </w:rPr>
        <w:t>л</w:t>
      </w:r>
      <w:r w:rsidRPr="00010700">
        <w:rPr>
          <w:rFonts w:ascii="Times New Roman" w:hAnsi="Times New Roman"/>
          <w:color w:val="000000"/>
          <w:w w:val="103"/>
          <w:sz w:val="26"/>
          <w:szCs w:val="26"/>
        </w:rPr>
        <w:t>я</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ани</w:t>
      </w:r>
      <w:r w:rsidRPr="00010700">
        <w:rPr>
          <w:rFonts w:ascii="Times New Roman" w:hAnsi="Times New Roman"/>
          <w:color w:val="000000"/>
          <w:w w:val="103"/>
          <w:sz w:val="26"/>
          <w:szCs w:val="26"/>
        </w:rPr>
        <w:t>я</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и</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нен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я</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в</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4"/>
          <w:w w:val="103"/>
          <w:sz w:val="26"/>
          <w:szCs w:val="26"/>
        </w:rPr>
        <w:t>э</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3"/>
          <w:w w:val="103"/>
          <w:sz w:val="26"/>
          <w:szCs w:val="26"/>
        </w:rPr>
        <w:t>к</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нно</w:t>
      </w:r>
      <w:r w:rsidRPr="00010700">
        <w:rPr>
          <w:rFonts w:ascii="Times New Roman" w:hAnsi="Times New Roman"/>
          <w:color w:val="000000"/>
          <w:w w:val="103"/>
          <w:sz w:val="26"/>
          <w:szCs w:val="26"/>
        </w:rPr>
        <w:t>м</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д</w:t>
      </w:r>
      <w:r w:rsidRPr="00010700">
        <w:rPr>
          <w:rFonts w:ascii="Times New Roman" w:hAnsi="Times New Roman"/>
          <w:color w:val="000000"/>
          <w:spacing w:val="-1"/>
          <w:w w:val="103"/>
          <w:sz w:val="26"/>
          <w:szCs w:val="26"/>
        </w:rPr>
        <w:t>е</w:t>
      </w:r>
      <w:r w:rsidRPr="00010700">
        <w:rPr>
          <w:rFonts w:ascii="Times New Roman" w:hAnsi="Times New Roman"/>
          <w:color w:val="000000"/>
          <w:w w:val="103"/>
          <w:sz w:val="26"/>
          <w:szCs w:val="26"/>
        </w:rPr>
        <w:t>;</w:t>
      </w:r>
    </w:p>
    <w:p w:rsidR="00E6510B" w:rsidRPr="00010700" w:rsidRDefault="00E6510B" w:rsidP="00B27476">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spacing w:val="4"/>
          <w:w w:val="103"/>
          <w:sz w:val="26"/>
          <w:szCs w:val="26"/>
        </w:rPr>
        <w:t>б</w:t>
      </w:r>
      <w:r w:rsidRPr="00010700">
        <w:rPr>
          <w:rFonts w:ascii="Times New Roman" w:hAnsi="Times New Roman"/>
          <w:color w:val="000000"/>
          <w:w w:val="103"/>
          <w:sz w:val="26"/>
          <w:szCs w:val="26"/>
        </w:rPr>
        <w:t>)</w:t>
      </w:r>
      <w:r w:rsidR="002848DB">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ре</w:t>
      </w:r>
      <w:r w:rsidRPr="00010700">
        <w:rPr>
          <w:rFonts w:ascii="Times New Roman" w:hAnsi="Times New Roman"/>
          <w:color w:val="000000"/>
          <w:spacing w:val="2"/>
          <w:w w:val="103"/>
          <w:sz w:val="26"/>
          <w:szCs w:val="26"/>
        </w:rPr>
        <w:t>д</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я</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ая</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я</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о</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ре</w:t>
      </w:r>
      <w:r w:rsidRPr="00010700">
        <w:rPr>
          <w:rFonts w:ascii="Times New Roman" w:hAnsi="Times New Roman"/>
          <w:color w:val="000000"/>
          <w:spacing w:val="1"/>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ни</w:t>
      </w:r>
      <w:r w:rsidRPr="00010700">
        <w:rPr>
          <w:rFonts w:ascii="Times New Roman" w:hAnsi="Times New Roman"/>
          <w:color w:val="000000"/>
          <w:w w:val="103"/>
          <w:sz w:val="26"/>
          <w:szCs w:val="26"/>
        </w:rPr>
        <w:t>и</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3"/>
          <w:w w:val="103"/>
          <w:sz w:val="26"/>
          <w:szCs w:val="26"/>
        </w:rPr>
        <w:t>ц</w:t>
      </w:r>
      <w:r w:rsidRPr="00010700">
        <w:rPr>
          <w:rFonts w:ascii="Times New Roman" w:hAnsi="Times New Roman"/>
          <w:color w:val="000000"/>
          <w:spacing w:val="-1"/>
          <w:w w:val="103"/>
          <w:sz w:val="26"/>
          <w:szCs w:val="26"/>
        </w:rPr>
        <w:t>ип</w:t>
      </w:r>
      <w:r w:rsidRPr="00010700">
        <w:rPr>
          <w:rFonts w:ascii="Times New Roman" w:hAnsi="Times New Roman"/>
          <w:color w:val="000000"/>
          <w:spacing w:val="-2"/>
          <w:w w:val="103"/>
          <w:sz w:val="26"/>
          <w:szCs w:val="26"/>
        </w:rPr>
        <w:t>а</w:t>
      </w:r>
      <w:r w:rsidRPr="00010700">
        <w:rPr>
          <w:rFonts w:ascii="Times New Roman" w:hAnsi="Times New Roman"/>
          <w:color w:val="000000"/>
          <w:spacing w:val="-7"/>
          <w:w w:val="103"/>
          <w:sz w:val="26"/>
          <w:szCs w:val="26"/>
        </w:rPr>
        <w:t>л</w:t>
      </w:r>
      <w:r w:rsidRPr="00010700">
        <w:rPr>
          <w:rFonts w:ascii="Times New Roman" w:hAnsi="Times New Roman"/>
          <w:color w:val="000000"/>
          <w:spacing w:val="2"/>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й</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4"/>
          <w:w w:val="103"/>
          <w:sz w:val="26"/>
          <w:szCs w:val="26"/>
        </w:rPr>
        <w:t>уг</w:t>
      </w:r>
      <w:r w:rsidRPr="00010700">
        <w:rPr>
          <w:rFonts w:ascii="Times New Roman" w:hAnsi="Times New Roman"/>
          <w:color w:val="000000"/>
          <w:w w:val="103"/>
          <w:sz w:val="26"/>
          <w:szCs w:val="26"/>
        </w:rPr>
        <w:t>и</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в</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э</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ронн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м</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w:t>
      </w:r>
    </w:p>
    <w:p w:rsidR="00E6510B" w:rsidRPr="00010700" w:rsidRDefault="00E6510B" w:rsidP="00B27476">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w w:val="103"/>
          <w:sz w:val="26"/>
          <w:szCs w:val="26"/>
        </w:rPr>
        <w:t>в)</w:t>
      </w:r>
      <w:r w:rsidR="002848DB">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у</w:t>
      </w:r>
      <w:r w:rsidRPr="00010700">
        <w:rPr>
          <w:rFonts w:ascii="Times New Roman" w:hAnsi="Times New Roman"/>
          <w:color w:val="000000"/>
          <w:spacing w:val="-12"/>
          <w:w w:val="103"/>
          <w:sz w:val="26"/>
          <w:szCs w:val="26"/>
        </w:rPr>
        <w:t>щ</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я</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м</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ор</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н</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а</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хо</w:t>
      </w:r>
      <w:r w:rsidRPr="00010700">
        <w:rPr>
          <w:rFonts w:ascii="Times New Roman" w:hAnsi="Times New Roman"/>
          <w:color w:val="000000"/>
          <w:spacing w:val="2"/>
          <w:w w:val="103"/>
          <w:sz w:val="26"/>
          <w:szCs w:val="26"/>
        </w:rPr>
        <w:t>д</w:t>
      </w:r>
      <w:r w:rsidRPr="00010700">
        <w:rPr>
          <w:rFonts w:ascii="Times New Roman" w:hAnsi="Times New Roman"/>
          <w:color w:val="000000"/>
          <w:w w:val="103"/>
          <w:sz w:val="26"/>
          <w:szCs w:val="26"/>
        </w:rPr>
        <w:t>а</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я</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3"/>
          <w:w w:val="103"/>
          <w:sz w:val="26"/>
          <w:szCs w:val="26"/>
        </w:rPr>
        <w:t>ц</w:t>
      </w:r>
      <w:r w:rsidRPr="00010700">
        <w:rPr>
          <w:rFonts w:ascii="Times New Roman" w:hAnsi="Times New Roman"/>
          <w:color w:val="000000"/>
          <w:spacing w:val="-1"/>
          <w:w w:val="103"/>
          <w:sz w:val="26"/>
          <w:szCs w:val="26"/>
        </w:rPr>
        <w:t>ип</w:t>
      </w:r>
      <w:r w:rsidRPr="00010700">
        <w:rPr>
          <w:rFonts w:ascii="Times New Roman" w:hAnsi="Times New Roman"/>
          <w:color w:val="000000"/>
          <w:spacing w:val="-2"/>
          <w:w w:val="103"/>
          <w:sz w:val="26"/>
          <w:szCs w:val="26"/>
        </w:rPr>
        <w:t>а</w:t>
      </w:r>
      <w:r w:rsidRPr="00010700">
        <w:rPr>
          <w:rFonts w:ascii="Times New Roman" w:hAnsi="Times New Roman"/>
          <w:color w:val="000000"/>
          <w:spacing w:val="-7"/>
          <w:w w:val="103"/>
          <w:sz w:val="26"/>
          <w:szCs w:val="26"/>
        </w:rPr>
        <w:t>л</w:t>
      </w:r>
      <w:r w:rsidRPr="00010700">
        <w:rPr>
          <w:rFonts w:ascii="Times New Roman" w:hAnsi="Times New Roman"/>
          <w:color w:val="000000"/>
          <w:spacing w:val="2"/>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й</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6"/>
          <w:w w:val="103"/>
          <w:sz w:val="26"/>
          <w:szCs w:val="26"/>
        </w:rPr>
        <w:t>л</w:t>
      </w:r>
      <w:r w:rsidRPr="00010700">
        <w:rPr>
          <w:rFonts w:ascii="Times New Roman" w:hAnsi="Times New Roman"/>
          <w:color w:val="000000"/>
          <w:spacing w:val="-4"/>
          <w:w w:val="103"/>
          <w:sz w:val="26"/>
          <w:szCs w:val="26"/>
        </w:rPr>
        <w:t>у</w:t>
      </w:r>
      <w:r w:rsidRPr="00010700">
        <w:rPr>
          <w:rFonts w:ascii="Times New Roman" w:hAnsi="Times New Roman"/>
          <w:color w:val="000000"/>
          <w:spacing w:val="-3"/>
          <w:w w:val="103"/>
          <w:sz w:val="26"/>
          <w:szCs w:val="26"/>
        </w:rPr>
        <w:t>ги</w:t>
      </w:r>
      <w:r w:rsidRPr="00010700">
        <w:rPr>
          <w:rFonts w:ascii="Times New Roman" w:hAnsi="Times New Roman"/>
          <w:color w:val="000000"/>
          <w:w w:val="103"/>
          <w:sz w:val="26"/>
          <w:szCs w:val="26"/>
        </w:rPr>
        <w:t>;</w:t>
      </w:r>
    </w:p>
    <w:p w:rsidR="00E6510B" w:rsidRPr="00010700" w:rsidRDefault="00E6510B" w:rsidP="00B27476">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spacing w:val="-3"/>
          <w:w w:val="103"/>
          <w:sz w:val="26"/>
          <w:szCs w:val="26"/>
        </w:rPr>
        <w:t>г</w:t>
      </w:r>
      <w:r w:rsidRPr="00010700">
        <w:rPr>
          <w:rFonts w:ascii="Times New Roman" w:hAnsi="Times New Roman"/>
          <w:color w:val="000000"/>
          <w:w w:val="103"/>
          <w:sz w:val="26"/>
          <w:szCs w:val="26"/>
        </w:rPr>
        <w:t>)</w:t>
      </w:r>
      <w:r w:rsidR="002848DB">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4"/>
          <w:w w:val="103"/>
          <w:sz w:val="26"/>
          <w:szCs w:val="26"/>
        </w:rPr>
        <w:t>у</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е</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1"/>
          <w:w w:val="103"/>
          <w:sz w:val="26"/>
          <w:szCs w:val="26"/>
        </w:rPr>
        <w:t>з</w:t>
      </w:r>
      <w:r w:rsidRPr="00010700">
        <w:rPr>
          <w:rFonts w:ascii="Times New Roman" w:hAnsi="Times New Roman"/>
          <w:color w:val="000000"/>
          <w:spacing w:val="-3"/>
          <w:w w:val="103"/>
          <w:sz w:val="26"/>
          <w:szCs w:val="26"/>
        </w:rPr>
        <w:t>у</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т</w:t>
      </w:r>
      <w:r w:rsidRPr="00010700">
        <w:rPr>
          <w:rFonts w:ascii="Times New Roman" w:hAnsi="Times New Roman"/>
          <w:color w:val="000000"/>
          <w:w w:val="103"/>
          <w:sz w:val="26"/>
          <w:szCs w:val="26"/>
        </w:rPr>
        <w:t>а</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й</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4"/>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6"/>
          <w:w w:val="103"/>
          <w:sz w:val="26"/>
          <w:szCs w:val="26"/>
        </w:rPr>
        <w:t>л</w:t>
      </w:r>
      <w:r w:rsidRPr="00010700">
        <w:rPr>
          <w:rFonts w:ascii="Times New Roman" w:hAnsi="Times New Roman"/>
          <w:color w:val="000000"/>
          <w:spacing w:val="-4"/>
          <w:w w:val="103"/>
          <w:sz w:val="26"/>
          <w:szCs w:val="26"/>
        </w:rPr>
        <w:t>у</w:t>
      </w:r>
      <w:r w:rsidRPr="00010700">
        <w:rPr>
          <w:rFonts w:ascii="Times New Roman" w:hAnsi="Times New Roman"/>
          <w:color w:val="000000"/>
          <w:spacing w:val="-3"/>
          <w:w w:val="103"/>
          <w:sz w:val="26"/>
          <w:szCs w:val="26"/>
        </w:rPr>
        <w:t>ги</w:t>
      </w:r>
      <w:r w:rsidRPr="00010700">
        <w:rPr>
          <w:rFonts w:ascii="Times New Roman" w:hAnsi="Times New Roman"/>
          <w:color w:val="000000"/>
          <w:w w:val="103"/>
          <w:sz w:val="26"/>
          <w:szCs w:val="26"/>
        </w:rPr>
        <w:t>.</w:t>
      </w:r>
    </w:p>
    <w:p w:rsidR="00E6510B" w:rsidRPr="00010700" w:rsidRDefault="00E6510B" w:rsidP="00B27476">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w w:val="103"/>
          <w:sz w:val="26"/>
          <w:szCs w:val="26"/>
        </w:rPr>
        <w:t>В</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5"/>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4"/>
          <w:w w:val="103"/>
          <w:sz w:val="26"/>
          <w:szCs w:val="26"/>
        </w:rPr>
        <w:t>у</w:t>
      </w:r>
      <w:r w:rsidRPr="00010700">
        <w:rPr>
          <w:rFonts w:ascii="Times New Roman" w:hAnsi="Times New Roman"/>
          <w:color w:val="000000"/>
          <w:spacing w:val="1"/>
          <w:w w:val="103"/>
          <w:sz w:val="26"/>
          <w:szCs w:val="26"/>
        </w:rPr>
        <w:t>ч</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е</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ни</w:t>
      </w:r>
      <w:r w:rsidRPr="00010700">
        <w:rPr>
          <w:rFonts w:ascii="Times New Roman" w:hAnsi="Times New Roman"/>
          <w:color w:val="000000"/>
          <w:w w:val="103"/>
          <w:sz w:val="26"/>
          <w:szCs w:val="26"/>
        </w:rPr>
        <w:t>я</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к</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мен</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в</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в</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4"/>
          <w:w w:val="103"/>
          <w:sz w:val="26"/>
          <w:szCs w:val="26"/>
        </w:rPr>
        <w:t>э</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w:t>
      </w:r>
      <w:r w:rsidRPr="00010700">
        <w:rPr>
          <w:rFonts w:ascii="Times New Roman" w:hAnsi="Times New Roman"/>
          <w:color w:val="000000"/>
          <w:spacing w:val="3"/>
          <w:w w:val="103"/>
          <w:sz w:val="26"/>
          <w:szCs w:val="26"/>
        </w:rPr>
        <w:t>к</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ронн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й</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10"/>
          <w:w w:val="103"/>
          <w:sz w:val="26"/>
          <w:szCs w:val="26"/>
        </w:rPr>
        <w:t>ф</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рм</w:t>
      </w:r>
      <w:r w:rsidRPr="00010700">
        <w:rPr>
          <w:rFonts w:ascii="Times New Roman" w:hAnsi="Times New Roman"/>
          <w:color w:val="000000"/>
          <w:w w:val="103"/>
          <w:sz w:val="26"/>
          <w:szCs w:val="26"/>
        </w:rPr>
        <w:t>е</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ая</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е</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н</w:t>
      </w:r>
      <w:r w:rsidRPr="00010700">
        <w:rPr>
          <w:rFonts w:ascii="Times New Roman" w:hAnsi="Times New Roman"/>
          <w:color w:val="000000"/>
          <w:w w:val="103"/>
          <w:sz w:val="26"/>
          <w:szCs w:val="26"/>
        </w:rPr>
        <w:t>а</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ч</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е</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ни</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й</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у</w:t>
      </w:r>
      <w:r w:rsidRPr="00010700">
        <w:rPr>
          <w:rFonts w:ascii="Times New Roman" w:hAnsi="Times New Roman"/>
          <w:color w:val="000000"/>
          <w:spacing w:val="5"/>
          <w:w w:val="103"/>
          <w:sz w:val="26"/>
          <w:szCs w:val="26"/>
        </w:rPr>
        <w:t>с</w:t>
      </w:r>
      <w:r w:rsidRPr="00010700">
        <w:rPr>
          <w:rFonts w:ascii="Times New Roman" w:hAnsi="Times New Roman"/>
          <w:color w:val="000000"/>
          <w:spacing w:val="-6"/>
          <w:w w:val="103"/>
          <w:sz w:val="26"/>
          <w:szCs w:val="26"/>
        </w:rPr>
        <w:t>л</w:t>
      </w:r>
      <w:r w:rsidRPr="00010700">
        <w:rPr>
          <w:rFonts w:ascii="Times New Roman" w:hAnsi="Times New Roman"/>
          <w:color w:val="000000"/>
          <w:spacing w:val="-4"/>
          <w:w w:val="103"/>
          <w:sz w:val="26"/>
          <w:szCs w:val="26"/>
        </w:rPr>
        <w:t>уг</w:t>
      </w:r>
      <w:r w:rsidRPr="00010700">
        <w:rPr>
          <w:rFonts w:ascii="Times New Roman" w:hAnsi="Times New Roman"/>
          <w:color w:val="000000"/>
          <w:w w:val="103"/>
          <w:sz w:val="26"/>
          <w:szCs w:val="26"/>
        </w:rPr>
        <w:t>и</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7"/>
          <w:w w:val="103"/>
          <w:sz w:val="26"/>
          <w:szCs w:val="26"/>
        </w:rPr>
        <w:t>л</w:t>
      </w:r>
      <w:r w:rsidRPr="00010700">
        <w:rPr>
          <w:rFonts w:ascii="Times New Roman" w:hAnsi="Times New Roman"/>
          <w:color w:val="000000"/>
          <w:spacing w:val="-8"/>
          <w:w w:val="103"/>
          <w:sz w:val="26"/>
          <w:szCs w:val="26"/>
        </w:rPr>
        <w:t>ж</w:t>
      </w:r>
      <w:r w:rsidRPr="00010700">
        <w:rPr>
          <w:rFonts w:ascii="Times New Roman" w:hAnsi="Times New Roman"/>
          <w:color w:val="000000"/>
          <w:spacing w:val="-2"/>
          <w:w w:val="103"/>
          <w:sz w:val="26"/>
          <w:szCs w:val="26"/>
        </w:rPr>
        <w:t>н</w:t>
      </w:r>
      <w:r w:rsidRPr="00010700">
        <w:rPr>
          <w:rFonts w:ascii="Times New Roman" w:hAnsi="Times New Roman"/>
          <w:color w:val="000000"/>
          <w:w w:val="103"/>
          <w:sz w:val="26"/>
          <w:szCs w:val="26"/>
        </w:rPr>
        <w:t>о</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4"/>
          <w:w w:val="103"/>
          <w:sz w:val="26"/>
          <w:szCs w:val="26"/>
        </w:rPr>
        <w:t>б</w:t>
      </w:r>
      <w:r w:rsidRPr="00010700">
        <w:rPr>
          <w:rFonts w:ascii="Times New Roman" w:hAnsi="Times New Roman"/>
          <w:color w:val="000000"/>
          <w:spacing w:val="3"/>
          <w:w w:val="103"/>
          <w:sz w:val="26"/>
          <w:szCs w:val="26"/>
        </w:rPr>
        <w:t>ы</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ь</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д</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ан</w:t>
      </w:r>
      <w:r w:rsidRPr="00010700">
        <w:rPr>
          <w:rFonts w:ascii="Times New Roman" w:hAnsi="Times New Roman"/>
          <w:color w:val="000000"/>
          <w:w w:val="103"/>
          <w:sz w:val="26"/>
          <w:szCs w:val="26"/>
        </w:rPr>
        <w:t>о</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и</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нно</w:t>
      </w:r>
      <w:r w:rsidRPr="00010700">
        <w:rPr>
          <w:rFonts w:ascii="Times New Roman" w:hAnsi="Times New Roman"/>
          <w:color w:val="000000"/>
          <w:w w:val="103"/>
          <w:sz w:val="26"/>
          <w:szCs w:val="26"/>
        </w:rPr>
        <w:t>й</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4"/>
          <w:w w:val="103"/>
          <w:sz w:val="26"/>
          <w:szCs w:val="26"/>
        </w:rPr>
        <w:t>к</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11"/>
          <w:w w:val="103"/>
          <w:sz w:val="26"/>
          <w:szCs w:val="26"/>
        </w:rPr>
        <w:t>ф</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анно</w:t>
      </w:r>
      <w:r w:rsidRPr="00010700">
        <w:rPr>
          <w:rFonts w:ascii="Times New Roman" w:hAnsi="Times New Roman"/>
          <w:color w:val="000000"/>
          <w:w w:val="103"/>
          <w:sz w:val="26"/>
          <w:szCs w:val="26"/>
        </w:rPr>
        <w:t>й</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4"/>
          <w:w w:val="103"/>
          <w:sz w:val="26"/>
          <w:szCs w:val="26"/>
        </w:rPr>
        <w:t>э</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3"/>
          <w:w w:val="103"/>
          <w:sz w:val="26"/>
          <w:szCs w:val="26"/>
        </w:rPr>
        <w:t>к</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нно</w:t>
      </w:r>
      <w:r w:rsidRPr="00010700">
        <w:rPr>
          <w:rFonts w:ascii="Times New Roman" w:hAnsi="Times New Roman"/>
          <w:color w:val="000000"/>
          <w:w w:val="103"/>
          <w:sz w:val="26"/>
          <w:szCs w:val="26"/>
        </w:rPr>
        <w:t>й</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2"/>
          <w:w w:val="103"/>
          <w:sz w:val="26"/>
          <w:szCs w:val="26"/>
        </w:rPr>
        <w:t>д</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ь</w:t>
      </w:r>
      <w:r w:rsidRPr="00010700">
        <w:rPr>
          <w:rFonts w:ascii="Times New Roman" w:hAnsi="Times New Roman"/>
          <w:color w:val="000000"/>
          <w:spacing w:val="-1"/>
          <w:w w:val="103"/>
          <w:sz w:val="26"/>
          <w:szCs w:val="26"/>
        </w:rPr>
        <w:t>ю</w:t>
      </w:r>
      <w:r w:rsidRPr="00010700">
        <w:rPr>
          <w:rFonts w:ascii="Times New Roman" w:hAnsi="Times New Roman"/>
          <w:color w:val="000000"/>
          <w:w w:val="103"/>
          <w:sz w:val="26"/>
          <w:szCs w:val="26"/>
        </w:rPr>
        <w:t>.</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к</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1"/>
          <w:w w:val="103"/>
          <w:sz w:val="26"/>
          <w:szCs w:val="26"/>
        </w:rPr>
        <w:t>т</w:t>
      </w:r>
      <w:r w:rsidRPr="00010700">
        <w:rPr>
          <w:rFonts w:ascii="Times New Roman" w:hAnsi="Times New Roman"/>
          <w:color w:val="000000"/>
          <w:w w:val="103"/>
          <w:sz w:val="26"/>
          <w:szCs w:val="26"/>
        </w:rPr>
        <w:t>ы</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1"/>
          <w:w w:val="103"/>
          <w:sz w:val="26"/>
          <w:szCs w:val="26"/>
        </w:rPr>
        <w:t>яю</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я</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в</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и</w:t>
      </w:r>
      <w:r w:rsidRPr="00010700">
        <w:rPr>
          <w:rFonts w:ascii="Times New Roman" w:hAnsi="Times New Roman"/>
          <w:color w:val="000000"/>
          <w:spacing w:val="1"/>
          <w:w w:val="103"/>
          <w:sz w:val="26"/>
          <w:szCs w:val="26"/>
        </w:rPr>
        <w:t>д</w:t>
      </w:r>
      <w:r w:rsidRPr="00010700">
        <w:rPr>
          <w:rFonts w:ascii="Times New Roman" w:hAnsi="Times New Roman"/>
          <w:color w:val="000000"/>
          <w:w w:val="103"/>
          <w:sz w:val="26"/>
          <w:szCs w:val="26"/>
        </w:rPr>
        <w:t>е</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spacing w:val="4"/>
          <w:w w:val="103"/>
          <w:sz w:val="26"/>
          <w:szCs w:val="26"/>
        </w:rPr>
        <w:t>к</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анн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х</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в</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10"/>
          <w:w w:val="103"/>
          <w:sz w:val="26"/>
          <w:szCs w:val="26"/>
        </w:rPr>
        <w:t>ф</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рм</w:t>
      </w:r>
      <w:r w:rsidRPr="00010700">
        <w:rPr>
          <w:rFonts w:ascii="Times New Roman" w:hAnsi="Times New Roman"/>
          <w:color w:val="000000"/>
          <w:spacing w:val="-3"/>
          <w:w w:val="103"/>
          <w:sz w:val="26"/>
          <w:szCs w:val="26"/>
        </w:rPr>
        <w:t>а</w:t>
      </w:r>
      <w:r w:rsidRPr="00010700">
        <w:rPr>
          <w:rFonts w:ascii="Times New Roman" w:hAnsi="Times New Roman"/>
          <w:color w:val="000000"/>
          <w:spacing w:val="1"/>
          <w:w w:val="103"/>
          <w:sz w:val="26"/>
          <w:szCs w:val="26"/>
        </w:rPr>
        <w:t>т</w:t>
      </w:r>
      <w:r w:rsidRPr="00010700">
        <w:rPr>
          <w:rFonts w:ascii="Times New Roman" w:hAnsi="Times New Roman"/>
          <w:color w:val="000000"/>
          <w:w w:val="103"/>
          <w:sz w:val="26"/>
          <w:szCs w:val="26"/>
        </w:rPr>
        <w:t>е</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P</w:t>
      </w:r>
      <w:r w:rsidRPr="00010700">
        <w:rPr>
          <w:rFonts w:ascii="Times New Roman" w:hAnsi="Times New Roman"/>
          <w:color w:val="000000"/>
          <w:spacing w:val="-2"/>
          <w:w w:val="103"/>
          <w:sz w:val="26"/>
          <w:szCs w:val="26"/>
        </w:rPr>
        <w:t>o</w:t>
      </w:r>
      <w:r w:rsidRPr="00010700">
        <w:rPr>
          <w:rFonts w:ascii="Times New Roman" w:hAnsi="Times New Roman"/>
          <w:color w:val="000000"/>
          <w:w w:val="103"/>
          <w:sz w:val="26"/>
          <w:szCs w:val="26"/>
        </w:rPr>
        <w:t>r</w:t>
      </w:r>
      <w:r w:rsidRPr="00010700">
        <w:rPr>
          <w:rFonts w:ascii="Times New Roman" w:hAnsi="Times New Roman"/>
          <w:color w:val="000000"/>
          <w:spacing w:val="-1"/>
          <w:w w:val="103"/>
          <w:sz w:val="26"/>
          <w:szCs w:val="26"/>
        </w:rPr>
        <w:t>t</w:t>
      </w:r>
      <w:r w:rsidRPr="00010700">
        <w:rPr>
          <w:rFonts w:ascii="Times New Roman" w:hAnsi="Times New Roman"/>
          <w:color w:val="000000"/>
          <w:spacing w:val="-2"/>
          <w:w w:val="103"/>
          <w:sz w:val="26"/>
          <w:szCs w:val="26"/>
        </w:rPr>
        <w:t>a</w:t>
      </w:r>
      <w:r w:rsidRPr="00010700">
        <w:rPr>
          <w:rFonts w:ascii="Times New Roman" w:hAnsi="Times New Roman"/>
          <w:color w:val="000000"/>
          <w:spacing w:val="-3"/>
          <w:w w:val="103"/>
          <w:sz w:val="26"/>
          <w:szCs w:val="26"/>
        </w:rPr>
        <w:t>b</w:t>
      </w:r>
      <w:r w:rsidRPr="00010700">
        <w:rPr>
          <w:rFonts w:ascii="Times New Roman" w:hAnsi="Times New Roman"/>
          <w:color w:val="000000"/>
          <w:spacing w:val="-2"/>
          <w:w w:val="103"/>
          <w:sz w:val="26"/>
          <w:szCs w:val="26"/>
        </w:rPr>
        <w:t>l</w:t>
      </w:r>
      <w:r w:rsidRPr="00010700">
        <w:rPr>
          <w:rFonts w:ascii="Times New Roman" w:hAnsi="Times New Roman"/>
          <w:color w:val="000000"/>
          <w:w w:val="103"/>
          <w:sz w:val="26"/>
          <w:szCs w:val="26"/>
        </w:rPr>
        <w:t>e</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D</w:t>
      </w:r>
      <w:r w:rsidRPr="00010700">
        <w:rPr>
          <w:rFonts w:ascii="Times New Roman" w:hAnsi="Times New Roman"/>
          <w:color w:val="000000"/>
          <w:spacing w:val="-1"/>
          <w:w w:val="103"/>
          <w:sz w:val="26"/>
          <w:szCs w:val="26"/>
        </w:rPr>
        <w:t>o</w:t>
      </w:r>
      <w:r w:rsidRPr="00010700">
        <w:rPr>
          <w:rFonts w:ascii="Times New Roman" w:hAnsi="Times New Roman"/>
          <w:color w:val="000000"/>
          <w:spacing w:val="4"/>
          <w:w w:val="103"/>
          <w:sz w:val="26"/>
          <w:szCs w:val="26"/>
        </w:rPr>
        <w:t>c</w:t>
      </w:r>
      <w:r w:rsidRPr="00010700">
        <w:rPr>
          <w:rFonts w:ascii="Times New Roman" w:hAnsi="Times New Roman"/>
          <w:color w:val="000000"/>
          <w:spacing w:val="-2"/>
          <w:w w:val="103"/>
          <w:sz w:val="26"/>
          <w:szCs w:val="26"/>
        </w:rPr>
        <w:t>u</w:t>
      </w:r>
      <w:r w:rsidRPr="00010700">
        <w:rPr>
          <w:rFonts w:ascii="Times New Roman" w:hAnsi="Times New Roman"/>
          <w:color w:val="000000"/>
          <w:spacing w:val="5"/>
          <w:w w:val="103"/>
          <w:sz w:val="26"/>
          <w:szCs w:val="26"/>
        </w:rPr>
        <w:t>m</w:t>
      </w:r>
      <w:r w:rsidRPr="00010700">
        <w:rPr>
          <w:rFonts w:ascii="Times New Roman" w:hAnsi="Times New Roman"/>
          <w:color w:val="000000"/>
          <w:spacing w:val="-2"/>
          <w:w w:val="103"/>
          <w:sz w:val="26"/>
          <w:szCs w:val="26"/>
        </w:rPr>
        <w:t>e</w:t>
      </w:r>
      <w:r w:rsidRPr="00010700">
        <w:rPr>
          <w:rFonts w:ascii="Times New Roman" w:hAnsi="Times New Roman"/>
          <w:color w:val="000000"/>
          <w:spacing w:val="-2"/>
          <w:w w:val="103"/>
          <w:sz w:val="26"/>
          <w:szCs w:val="26"/>
          <w:lang w:val="en-US"/>
        </w:rPr>
        <w:t>n</w:t>
      </w:r>
      <w:r w:rsidRPr="00010700">
        <w:rPr>
          <w:rFonts w:ascii="Times New Roman" w:hAnsi="Times New Roman"/>
          <w:color w:val="000000"/>
          <w:w w:val="103"/>
          <w:sz w:val="26"/>
          <w:szCs w:val="26"/>
        </w:rPr>
        <w:t>t</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F</w:t>
      </w:r>
      <w:r w:rsidRPr="00010700">
        <w:rPr>
          <w:rFonts w:ascii="Times New Roman" w:hAnsi="Times New Roman"/>
          <w:color w:val="000000"/>
          <w:spacing w:val="-2"/>
          <w:w w:val="103"/>
          <w:sz w:val="26"/>
          <w:szCs w:val="26"/>
        </w:rPr>
        <w:t>o</w:t>
      </w:r>
      <w:r w:rsidRPr="00010700">
        <w:rPr>
          <w:rFonts w:ascii="Times New Roman" w:hAnsi="Times New Roman"/>
          <w:color w:val="000000"/>
          <w:w w:val="103"/>
          <w:sz w:val="26"/>
          <w:szCs w:val="26"/>
        </w:rPr>
        <w:t>r</w:t>
      </w:r>
      <w:r w:rsidRPr="00010700">
        <w:rPr>
          <w:rFonts w:ascii="Times New Roman" w:hAnsi="Times New Roman"/>
          <w:color w:val="000000"/>
          <w:spacing w:val="5"/>
          <w:w w:val="103"/>
          <w:sz w:val="26"/>
          <w:szCs w:val="26"/>
        </w:rPr>
        <w:t>m</w:t>
      </w:r>
      <w:r w:rsidRPr="00010700">
        <w:rPr>
          <w:rFonts w:ascii="Times New Roman" w:hAnsi="Times New Roman"/>
          <w:color w:val="000000"/>
          <w:spacing w:val="-2"/>
          <w:w w:val="103"/>
          <w:sz w:val="26"/>
          <w:szCs w:val="26"/>
        </w:rPr>
        <w:t>a</w:t>
      </w:r>
      <w:r w:rsidRPr="00010700">
        <w:rPr>
          <w:rFonts w:ascii="Times New Roman" w:hAnsi="Times New Roman"/>
          <w:color w:val="000000"/>
          <w:w w:val="103"/>
          <w:sz w:val="26"/>
          <w:szCs w:val="26"/>
        </w:rPr>
        <w:t>t</w:t>
      </w:r>
      <w:r w:rsidRPr="00010700">
        <w:rPr>
          <w:rFonts w:ascii="Times New Roman" w:hAnsi="Times New Roman"/>
          <w:color w:val="000000"/>
          <w:spacing w:val="1"/>
          <w:w w:val="103"/>
          <w:sz w:val="26"/>
          <w:szCs w:val="26"/>
        </w:rPr>
        <w:t>(</w:t>
      </w:r>
      <w:r w:rsidRPr="00010700">
        <w:rPr>
          <w:rFonts w:ascii="Times New Roman" w:hAnsi="Times New Roman"/>
          <w:color w:val="000000"/>
          <w:w w:val="103"/>
          <w:sz w:val="26"/>
          <w:szCs w:val="26"/>
        </w:rPr>
        <w:t>P</w:t>
      </w:r>
      <w:r w:rsidRPr="00010700">
        <w:rPr>
          <w:rFonts w:ascii="Times New Roman" w:hAnsi="Times New Roman"/>
          <w:color w:val="000000"/>
          <w:spacing w:val="3"/>
          <w:w w:val="103"/>
          <w:sz w:val="26"/>
          <w:szCs w:val="26"/>
        </w:rPr>
        <w:t>D</w:t>
      </w:r>
      <w:r w:rsidRPr="00010700">
        <w:rPr>
          <w:rFonts w:ascii="Times New Roman" w:hAnsi="Times New Roman"/>
          <w:color w:val="000000"/>
          <w:w w:val="103"/>
          <w:sz w:val="26"/>
          <w:szCs w:val="26"/>
        </w:rPr>
        <w:t>F),с</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9"/>
          <w:w w:val="103"/>
          <w:sz w:val="26"/>
          <w:szCs w:val="26"/>
        </w:rPr>
        <w:t>ш</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м</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н</w:t>
      </w:r>
      <w:r w:rsidRPr="00010700">
        <w:rPr>
          <w:rFonts w:ascii="Times New Roman" w:hAnsi="Times New Roman"/>
          <w:color w:val="000000"/>
          <w:w w:val="103"/>
          <w:sz w:val="26"/>
          <w:szCs w:val="26"/>
        </w:rPr>
        <w:t>е</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м</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е</w:t>
      </w:r>
      <w:r w:rsidRPr="00010700">
        <w:rPr>
          <w:rFonts w:ascii="Times New Roman" w:hAnsi="Times New Roman"/>
          <w:color w:val="000000"/>
          <w:w w:val="103"/>
          <w:sz w:val="26"/>
          <w:szCs w:val="26"/>
        </w:rPr>
        <w:t>е</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30</w:t>
      </w:r>
      <w:r w:rsidRPr="00010700">
        <w:rPr>
          <w:rFonts w:ascii="Times New Roman" w:hAnsi="Times New Roman"/>
          <w:color w:val="000000"/>
          <w:w w:val="103"/>
          <w:sz w:val="26"/>
          <w:szCs w:val="26"/>
        </w:rPr>
        <w:t>0</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dp</w:t>
      </w:r>
      <w:r w:rsidRPr="00010700">
        <w:rPr>
          <w:rFonts w:ascii="Times New Roman" w:hAnsi="Times New Roman"/>
          <w:color w:val="000000"/>
          <w:spacing w:val="-3"/>
          <w:w w:val="103"/>
          <w:sz w:val="26"/>
          <w:szCs w:val="26"/>
        </w:rPr>
        <w:t>i</w:t>
      </w:r>
      <w:r w:rsidRPr="00010700">
        <w:rPr>
          <w:rFonts w:ascii="Times New Roman" w:hAnsi="Times New Roman"/>
          <w:color w:val="000000"/>
          <w:w w:val="103"/>
          <w:sz w:val="26"/>
          <w:szCs w:val="26"/>
        </w:rPr>
        <w:t>,</w:t>
      </w:r>
      <w:r w:rsidR="00701FEE">
        <w:rPr>
          <w:rFonts w:ascii="Times New Roman" w:hAnsi="Times New Roman"/>
          <w:color w:val="000000"/>
          <w:w w:val="103"/>
          <w:sz w:val="26"/>
          <w:szCs w:val="26"/>
        </w:rPr>
        <w:t xml:space="preserve"> </w:t>
      </w:r>
      <w:r w:rsidRPr="00010700">
        <w:rPr>
          <w:rFonts w:ascii="Times New Roman" w:hAnsi="Times New Roman"/>
          <w:color w:val="000000"/>
          <w:spacing w:val="5"/>
          <w:w w:val="103"/>
          <w:sz w:val="26"/>
          <w:szCs w:val="26"/>
        </w:rPr>
        <w:t>с</w:t>
      </w:r>
      <w:r w:rsidRPr="00010700">
        <w:rPr>
          <w:rFonts w:ascii="Times New Roman" w:hAnsi="Times New Roman"/>
          <w:color w:val="000000"/>
          <w:spacing w:val="-10"/>
          <w:w w:val="103"/>
          <w:sz w:val="26"/>
          <w:szCs w:val="26"/>
        </w:rPr>
        <w:t>ф</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м</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анн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х</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в</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а</w:t>
      </w:r>
      <w:r w:rsidRPr="00010700">
        <w:rPr>
          <w:rFonts w:ascii="Times New Roman" w:hAnsi="Times New Roman"/>
          <w:color w:val="000000"/>
          <w:spacing w:val="-3"/>
          <w:w w:val="103"/>
          <w:sz w:val="26"/>
          <w:szCs w:val="26"/>
        </w:rPr>
        <w:t>р</w:t>
      </w:r>
      <w:r w:rsidRPr="00010700">
        <w:rPr>
          <w:rFonts w:ascii="Times New Roman" w:hAnsi="Times New Roman"/>
          <w:color w:val="000000"/>
          <w:spacing w:val="-4"/>
          <w:w w:val="103"/>
          <w:sz w:val="26"/>
          <w:szCs w:val="26"/>
        </w:rPr>
        <w:t>х</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в</w:t>
      </w:r>
      <w:r w:rsidR="00701FEE">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д</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н</w:t>
      </w:r>
      <w:r w:rsidRPr="00010700">
        <w:rPr>
          <w:rFonts w:ascii="Times New Roman" w:hAnsi="Times New Roman"/>
          <w:color w:val="000000"/>
          <w:spacing w:val="1"/>
          <w:w w:val="103"/>
          <w:sz w:val="26"/>
          <w:szCs w:val="26"/>
        </w:rPr>
        <w:t>ы</w:t>
      </w:r>
      <w:r w:rsidRPr="00010700">
        <w:rPr>
          <w:rFonts w:ascii="Times New Roman" w:hAnsi="Times New Roman"/>
          <w:color w:val="000000"/>
          <w:w w:val="103"/>
          <w:sz w:val="26"/>
          <w:szCs w:val="26"/>
        </w:rPr>
        <w:t>х</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в</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10"/>
          <w:w w:val="103"/>
          <w:sz w:val="26"/>
          <w:szCs w:val="26"/>
        </w:rPr>
        <w:t>ф</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рм</w:t>
      </w:r>
      <w:r w:rsidRPr="00010700">
        <w:rPr>
          <w:rFonts w:ascii="Times New Roman" w:hAnsi="Times New Roman"/>
          <w:color w:val="000000"/>
          <w:spacing w:val="-3"/>
          <w:w w:val="103"/>
          <w:sz w:val="26"/>
          <w:szCs w:val="26"/>
        </w:rPr>
        <w:t>а</w:t>
      </w:r>
      <w:r w:rsidRPr="00010700">
        <w:rPr>
          <w:rFonts w:ascii="Times New Roman" w:hAnsi="Times New Roman"/>
          <w:color w:val="000000"/>
          <w:spacing w:val="1"/>
          <w:w w:val="103"/>
          <w:sz w:val="26"/>
          <w:szCs w:val="26"/>
        </w:rPr>
        <w:t>т</w:t>
      </w:r>
      <w:r w:rsidRPr="00010700">
        <w:rPr>
          <w:rFonts w:ascii="Times New Roman" w:hAnsi="Times New Roman"/>
          <w:color w:val="000000"/>
          <w:w w:val="103"/>
          <w:sz w:val="26"/>
          <w:szCs w:val="26"/>
        </w:rPr>
        <w:t>е</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w:t>
      </w:r>
      <w:r w:rsidRPr="00010700">
        <w:rPr>
          <w:rFonts w:ascii="Times New Roman" w:hAnsi="Times New Roman"/>
          <w:color w:val="000000"/>
          <w:spacing w:val="4"/>
          <w:w w:val="103"/>
          <w:sz w:val="26"/>
          <w:szCs w:val="26"/>
        </w:rPr>
        <w:t>z</w:t>
      </w:r>
      <w:r w:rsidRPr="00010700">
        <w:rPr>
          <w:rFonts w:ascii="Times New Roman" w:hAnsi="Times New Roman"/>
          <w:color w:val="000000"/>
          <w:spacing w:val="-2"/>
          <w:w w:val="103"/>
          <w:sz w:val="26"/>
          <w:szCs w:val="26"/>
        </w:rPr>
        <w:t>ip</w:t>
      </w:r>
      <w:r w:rsidRPr="00010700">
        <w:rPr>
          <w:rFonts w:ascii="Times New Roman" w:hAnsi="Times New Roman"/>
          <w:color w:val="000000"/>
          <w:w w:val="103"/>
          <w:sz w:val="26"/>
          <w:szCs w:val="26"/>
        </w:rPr>
        <w:t>»</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3"/>
          <w:w w:val="103"/>
          <w:sz w:val="26"/>
          <w:szCs w:val="26"/>
        </w:rPr>
        <w:t>б</w:t>
      </w:r>
      <w:r w:rsidRPr="00010700">
        <w:rPr>
          <w:rFonts w:ascii="Times New Roman" w:hAnsi="Times New Roman"/>
          <w:color w:val="000000"/>
          <w:w w:val="103"/>
          <w:sz w:val="26"/>
          <w:szCs w:val="26"/>
        </w:rPr>
        <w:t>о</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w:t>
      </w:r>
      <w:r w:rsidRPr="00010700">
        <w:rPr>
          <w:rFonts w:ascii="Times New Roman" w:hAnsi="Times New Roman"/>
          <w:color w:val="000000"/>
          <w:w w:val="103"/>
          <w:sz w:val="26"/>
          <w:szCs w:val="26"/>
        </w:rPr>
        <w:t>r</w:t>
      </w:r>
      <w:r w:rsidRPr="00010700">
        <w:rPr>
          <w:rFonts w:ascii="Times New Roman" w:hAnsi="Times New Roman"/>
          <w:color w:val="000000"/>
          <w:spacing w:val="-2"/>
          <w:w w:val="103"/>
          <w:sz w:val="26"/>
          <w:szCs w:val="26"/>
        </w:rPr>
        <w:t>a</w:t>
      </w:r>
      <w:r w:rsidRPr="00010700">
        <w:rPr>
          <w:rFonts w:ascii="Times New Roman" w:hAnsi="Times New Roman"/>
          <w:color w:val="000000"/>
          <w:w w:val="103"/>
          <w:sz w:val="26"/>
          <w:szCs w:val="26"/>
        </w:rPr>
        <w:t>r</w:t>
      </w:r>
      <w:r w:rsidRPr="00010700">
        <w:rPr>
          <w:rFonts w:ascii="Times New Roman" w:hAnsi="Times New Roman"/>
          <w:color w:val="000000"/>
          <w:spacing w:val="-2"/>
          <w:w w:val="103"/>
          <w:sz w:val="26"/>
          <w:szCs w:val="26"/>
        </w:rPr>
        <w:t>»</w:t>
      </w:r>
      <w:r w:rsidRPr="00010700">
        <w:rPr>
          <w:rFonts w:ascii="Times New Roman" w:hAnsi="Times New Roman"/>
          <w:color w:val="000000"/>
          <w:w w:val="103"/>
          <w:sz w:val="26"/>
          <w:szCs w:val="26"/>
        </w:rPr>
        <w:t>,</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и</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2"/>
          <w:w w:val="103"/>
          <w:sz w:val="26"/>
          <w:szCs w:val="26"/>
        </w:rPr>
        <w:t>д</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ы</w:t>
      </w:r>
      <w:r w:rsidRPr="00010700">
        <w:rPr>
          <w:rFonts w:ascii="Times New Roman" w:hAnsi="Times New Roman"/>
          <w:color w:val="000000"/>
          <w:spacing w:val="1"/>
          <w:w w:val="103"/>
          <w:sz w:val="26"/>
          <w:szCs w:val="26"/>
        </w:rPr>
        <w:t>в</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ю</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я</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ро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й</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б</w:t>
      </w:r>
      <w:r w:rsidRPr="00010700">
        <w:rPr>
          <w:rFonts w:ascii="Times New Roman" w:hAnsi="Times New Roman"/>
          <w:color w:val="000000"/>
          <w:w w:val="103"/>
          <w:sz w:val="26"/>
          <w:szCs w:val="26"/>
        </w:rPr>
        <w:t>о</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и</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енн</w:t>
      </w:r>
      <w:r w:rsidRPr="00010700">
        <w:rPr>
          <w:rFonts w:ascii="Times New Roman" w:hAnsi="Times New Roman"/>
          <w:color w:val="000000"/>
          <w:spacing w:val="-3"/>
          <w:w w:val="103"/>
          <w:sz w:val="26"/>
          <w:szCs w:val="26"/>
        </w:rPr>
        <w:t>ой</w:t>
      </w:r>
      <w:r w:rsidRPr="00010700">
        <w:rPr>
          <w:rFonts w:ascii="Times New Roman" w:hAnsi="Times New Roman"/>
          <w:color w:val="000000"/>
          <w:w w:val="103"/>
          <w:sz w:val="26"/>
          <w:szCs w:val="26"/>
        </w:rPr>
        <w:t>)</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4"/>
          <w:w w:val="103"/>
          <w:sz w:val="26"/>
          <w:szCs w:val="26"/>
        </w:rPr>
        <w:t>э</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нно</w:t>
      </w:r>
      <w:r w:rsidRPr="00010700">
        <w:rPr>
          <w:rFonts w:ascii="Times New Roman" w:hAnsi="Times New Roman"/>
          <w:color w:val="000000"/>
          <w:w w:val="103"/>
          <w:sz w:val="26"/>
          <w:szCs w:val="26"/>
        </w:rPr>
        <w:t>й</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д</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ь</w:t>
      </w:r>
      <w:r w:rsidRPr="00010700">
        <w:rPr>
          <w:rFonts w:ascii="Times New Roman" w:hAnsi="Times New Roman"/>
          <w:color w:val="000000"/>
          <w:w w:val="103"/>
          <w:sz w:val="26"/>
          <w:szCs w:val="26"/>
        </w:rPr>
        <w:t>ю.</w:t>
      </w:r>
    </w:p>
    <w:p w:rsidR="00E6510B" w:rsidRPr="00010700" w:rsidRDefault="00E6510B" w:rsidP="00B27476">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lastRenderedPageBreak/>
        <w:t>К</w:t>
      </w:r>
      <w:r w:rsidRPr="00010700">
        <w:rPr>
          <w:rFonts w:ascii="Times New Roman" w:hAnsi="Times New Roman"/>
          <w:color w:val="000000"/>
          <w:w w:val="103"/>
          <w:sz w:val="26"/>
          <w:szCs w:val="26"/>
        </w:rPr>
        <w:t>о</w:t>
      </w:r>
      <w:r w:rsidRPr="00010700">
        <w:rPr>
          <w:rFonts w:ascii="Times New Roman" w:hAnsi="Times New Roman"/>
          <w:color w:val="000000"/>
          <w:spacing w:val="1"/>
          <w:w w:val="103"/>
          <w:sz w:val="26"/>
          <w:szCs w:val="26"/>
        </w:rPr>
        <w:t>в</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е</w:t>
      </w:r>
      <w:r w:rsidRPr="00010700">
        <w:rPr>
          <w:rFonts w:ascii="Times New Roman" w:hAnsi="Times New Roman"/>
          <w:color w:val="000000"/>
          <w:w w:val="103"/>
          <w:sz w:val="26"/>
          <w:szCs w:val="26"/>
        </w:rPr>
        <w:t>м</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б</w:t>
      </w:r>
      <w:r w:rsidRPr="00010700">
        <w:rPr>
          <w:rFonts w:ascii="Times New Roman" w:hAnsi="Times New Roman"/>
          <w:color w:val="000000"/>
          <w:spacing w:val="-3"/>
          <w:w w:val="103"/>
          <w:sz w:val="26"/>
          <w:szCs w:val="26"/>
        </w:rPr>
        <w:t>х</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д</w:t>
      </w:r>
      <w:r w:rsidRPr="00010700">
        <w:rPr>
          <w:rFonts w:ascii="Times New Roman" w:hAnsi="Times New Roman"/>
          <w:color w:val="000000"/>
          <w:spacing w:val="-1"/>
          <w:w w:val="103"/>
          <w:sz w:val="26"/>
          <w:szCs w:val="26"/>
        </w:rPr>
        <w:t>и</w:t>
      </w:r>
      <w:r w:rsidRPr="00010700">
        <w:rPr>
          <w:rFonts w:ascii="Times New Roman" w:hAnsi="Times New Roman"/>
          <w:color w:val="000000"/>
          <w:spacing w:val="-2"/>
          <w:w w:val="103"/>
          <w:sz w:val="26"/>
          <w:szCs w:val="26"/>
        </w:rPr>
        <w:t>м</w:t>
      </w:r>
      <w:r w:rsidRPr="00010700">
        <w:rPr>
          <w:rFonts w:ascii="Times New Roman" w:hAnsi="Times New Roman"/>
          <w:color w:val="000000"/>
          <w:spacing w:val="1"/>
          <w:w w:val="103"/>
          <w:sz w:val="26"/>
          <w:szCs w:val="26"/>
        </w:rPr>
        <w:t>ы</w:t>
      </w:r>
      <w:r w:rsidRPr="00010700">
        <w:rPr>
          <w:rFonts w:ascii="Times New Roman" w:hAnsi="Times New Roman"/>
          <w:color w:val="000000"/>
          <w:w w:val="103"/>
          <w:sz w:val="26"/>
          <w:szCs w:val="26"/>
        </w:rPr>
        <w:t>м</w:t>
      </w:r>
      <w:r w:rsidRPr="00010700">
        <w:rPr>
          <w:rFonts w:ascii="Times New Roman" w:hAnsi="Times New Roman"/>
          <w:color w:val="000000"/>
          <w:spacing w:val="3"/>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к</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мен</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м</w:t>
      </w:r>
      <w:r w:rsidRPr="00010700">
        <w:rPr>
          <w:rFonts w:ascii="Times New Roman" w:hAnsi="Times New Roman"/>
          <w:color w:val="000000"/>
          <w:spacing w:val="3"/>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8"/>
          <w:w w:val="103"/>
          <w:sz w:val="26"/>
          <w:szCs w:val="26"/>
        </w:rPr>
        <w:t>ж</w:t>
      </w:r>
      <w:r w:rsidRPr="00010700">
        <w:rPr>
          <w:rFonts w:ascii="Times New Roman" w:hAnsi="Times New Roman"/>
          <w:color w:val="000000"/>
          <w:spacing w:val="-2"/>
          <w:w w:val="103"/>
          <w:sz w:val="26"/>
          <w:szCs w:val="26"/>
        </w:rPr>
        <w:t>н</w:t>
      </w:r>
      <w:r w:rsidRPr="00010700">
        <w:rPr>
          <w:rFonts w:ascii="Times New Roman" w:hAnsi="Times New Roman"/>
          <w:color w:val="000000"/>
          <w:w w:val="103"/>
          <w:sz w:val="26"/>
          <w:szCs w:val="26"/>
        </w:rPr>
        <w:t>ы</w:t>
      </w:r>
      <w:r w:rsidRPr="00010700">
        <w:rPr>
          <w:rFonts w:ascii="Times New Roman" w:hAnsi="Times New Roman"/>
          <w:color w:val="000000"/>
          <w:spacing w:val="4"/>
          <w:w w:val="103"/>
          <w:sz w:val="26"/>
          <w:szCs w:val="26"/>
        </w:rPr>
        <w:t>б</w:t>
      </w:r>
      <w:r w:rsidRPr="00010700">
        <w:rPr>
          <w:rFonts w:ascii="Times New Roman" w:hAnsi="Times New Roman"/>
          <w:color w:val="000000"/>
          <w:spacing w:val="3"/>
          <w:w w:val="103"/>
          <w:sz w:val="26"/>
          <w:szCs w:val="26"/>
        </w:rPr>
        <w:t>ы</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ьп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и</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о</w:t>
      </w:r>
      <w:r w:rsidRPr="00010700">
        <w:rPr>
          <w:rFonts w:ascii="Times New Roman" w:hAnsi="Times New Roman"/>
          <w:color w:val="000000"/>
          <w:spacing w:val="-9"/>
          <w:w w:val="103"/>
          <w:sz w:val="26"/>
          <w:szCs w:val="26"/>
        </w:rPr>
        <w:t>ж</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w w:val="103"/>
          <w:sz w:val="26"/>
          <w:szCs w:val="26"/>
        </w:rPr>
        <w:t>ыв</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е</w:t>
      </w:r>
      <w:r w:rsidRPr="00010700">
        <w:rPr>
          <w:rFonts w:ascii="Times New Roman" w:hAnsi="Times New Roman"/>
          <w:color w:val="000000"/>
          <w:spacing w:val="-3"/>
          <w:w w:val="103"/>
          <w:sz w:val="26"/>
          <w:szCs w:val="26"/>
        </w:rPr>
        <w:t>у</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м</w:t>
      </w:r>
      <w:r w:rsidRPr="00010700">
        <w:rPr>
          <w:rFonts w:ascii="Times New Roman" w:hAnsi="Times New Roman"/>
          <w:color w:val="000000"/>
          <w:w w:val="103"/>
          <w:sz w:val="26"/>
          <w:szCs w:val="26"/>
        </w:rPr>
        <w:t>я</w:t>
      </w:r>
      <w:r w:rsidRPr="00010700">
        <w:rPr>
          <w:rFonts w:ascii="Times New Roman" w:hAnsi="Times New Roman"/>
          <w:color w:val="000000"/>
          <w:spacing w:val="-2"/>
          <w:w w:val="103"/>
          <w:sz w:val="26"/>
          <w:szCs w:val="26"/>
        </w:rPr>
        <w:t>н</w:t>
      </w:r>
      <w:r w:rsidRPr="00010700">
        <w:rPr>
          <w:rFonts w:ascii="Times New Roman" w:hAnsi="Times New Roman"/>
          <w:color w:val="000000"/>
          <w:spacing w:val="-4"/>
          <w:w w:val="103"/>
          <w:sz w:val="26"/>
          <w:szCs w:val="26"/>
        </w:rPr>
        <w:t>у</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ев</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х</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и</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о</w:t>
      </w:r>
      <w:r w:rsidRPr="00010700">
        <w:rPr>
          <w:rFonts w:ascii="Times New Roman" w:hAnsi="Times New Roman"/>
          <w:color w:val="000000"/>
          <w:spacing w:val="-8"/>
          <w:w w:val="103"/>
          <w:sz w:val="26"/>
          <w:szCs w:val="26"/>
        </w:rPr>
        <w:t>ж</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я.</w:t>
      </w:r>
    </w:p>
    <w:p w:rsidR="00E6510B" w:rsidRPr="00010700" w:rsidRDefault="00E6510B" w:rsidP="00B27476">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С</w:t>
      </w:r>
      <w:r w:rsidRPr="00010700">
        <w:rPr>
          <w:rFonts w:ascii="Times New Roman" w:hAnsi="Times New Roman"/>
          <w:color w:val="000000"/>
          <w:spacing w:val="-2"/>
          <w:w w:val="103"/>
          <w:sz w:val="26"/>
          <w:szCs w:val="26"/>
        </w:rPr>
        <w:t>ре</w:t>
      </w:r>
      <w:r w:rsidRPr="00010700">
        <w:rPr>
          <w:rFonts w:ascii="Times New Roman" w:hAnsi="Times New Roman"/>
          <w:color w:val="000000"/>
          <w:spacing w:val="2"/>
          <w:w w:val="103"/>
          <w:sz w:val="26"/>
          <w:szCs w:val="26"/>
        </w:rPr>
        <w:t>д</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тв</w:t>
      </w:r>
      <w:r w:rsidRPr="00010700">
        <w:rPr>
          <w:rFonts w:ascii="Times New Roman" w:hAnsi="Times New Roman"/>
          <w:color w:val="000000"/>
          <w:w w:val="103"/>
          <w:sz w:val="26"/>
          <w:szCs w:val="26"/>
        </w:rPr>
        <w:t>а</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4"/>
          <w:w w:val="103"/>
          <w:sz w:val="26"/>
          <w:szCs w:val="26"/>
        </w:rPr>
        <w:t>э</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3"/>
          <w:w w:val="103"/>
          <w:sz w:val="26"/>
          <w:szCs w:val="26"/>
        </w:rPr>
        <w:t>к</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нно</w:t>
      </w:r>
      <w:r w:rsidRPr="00010700">
        <w:rPr>
          <w:rFonts w:ascii="Times New Roman" w:hAnsi="Times New Roman"/>
          <w:color w:val="000000"/>
          <w:w w:val="103"/>
          <w:sz w:val="26"/>
          <w:szCs w:val="26"/>
        </w:rPr>
        <w:t>й</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2"/>
          <w:w w:val="103"/>
          <w:sz w:val="26"/>
          <w:szCs w:val="26"/>
        </w:rPr>
        <w:t>д</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мен</w:t>
      </w:r>
      <w:r w:rsidRPr="00010700">
        <w:rPr>
          <w:rFonts w:ascii="Times New Roman" w:hAnsi="Times New Roman"/>
          <w:color w:val="000000"/>
          <w:spacing w:val="-1"/>
          <w:w w:val="103"/>
          <w:sz w:val="26"/>
          <w:szCs w:val="26"/>
        </w:rPr>
        <w:t>я</w:t>
      </w:r>
      <w:r w:rsidRPr="00010700">
        <w:rPr>
          <w:rFonts w:ascii="Times New Roman" w:hAnsi="Times New Roman"/>
          <w:color w:val="000000"/>
          <w:spacing w:val="-2"/>
          <w:w w:val="103"/>
          <w:sz w:val="26"/>
          <w:szCs w:val="26"/>
        </w:rPr>
        <w:t>ем</w:t>
      </w:r>
      <w:r w:rsidRPr="00010700">
        <w:rPr>
          <w:rFonts w:ascii="Times New Roman" w:hAnsi="Times New Roman"/>
          <w:color w:val="000000"/>
          <w:spacing w:val="1"/>
          <w:w w:val="103"/>
          <w:sz w:val="26"/>
          <w:szCs w:val="26"/>
        </w:rPr>
        <w:t>ы</w:t>
      </w:r>
      <w:r w:rsidRPr="00010700">
        <w:rPr>
          <w:rFonts w:ascii="Times New Roman" w:hAnsi="Times New Roman"/>
          <w:color w:val="000000"/>
          <w:w w:val="103"/>
          <w:sz w:val="26"/>
          <w:szCs w:val="26"/>
        </w:rPr>
        <w:t>е</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w w:val="103"/>
          <w:sz w:val="26"/>
          <w:szCs w:val="26"/>
        </w:rPr>
        <w:t>и</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и</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ни</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й</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4"/>
          <w:w w:val="103"/>
          <w:sz w:val="26"/>
          <w:szCs w:val="26"/>
        </w:rPr>
        <w:t>уг</w:t>
      </w:r>
      <w:r w:rsidRPr="00010700">
        <w:rPr>
          <w:rFonts w:ascii="Times New Roman" w:hAnsi="Times New Roman"/>
          <w:color w:val="000000"/>
          <w:w w:val="103"/>
          <w:sz w:val="26"/>
          <w:szCs w:val="26"/>
        </w:rPr>
        <w:t>и</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в</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4"/>
          <w:w w:val="103"/>
          <w:sz w:val="26"/>
          <w:szCs w:val="26"/>
        </w:rPr>
        <w:t>э</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w:t>
      </w:r>
      <w:r w:rsidRPr="00010700">
        <w:rPr>
          <w:rFonts w:ascii="Times New Roman" w:hAnsi="Times New Roman"/>
          <w:color w:val="000000"/>
          <w:spacing w:val="3"/>
          <w:w w:val="103"/>
          <w:sz w:val="26"/>
          <w:szCs w:val="26"/>
        </w:rPr>
        <w:t>к</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нно</w:t>
      </w:r>
      <w:r w:rsidRPr="00010700">
        <w:rPr>
          <w:rFonts w:ascii="Times New Roman" w:hAnsi="Times New Roman"/>
          <w:color w:val="000000"/>
          <w:w w:val="103"/>
          <w:sz w:val="26"/>
          <w:szCs w:val="26"/>
        </w:rPr>
        <w:t>м</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в</w:t>
      </w:r>
      <w:r w:rsidRPr="00010700">
        <w:rPr>
          <w:rFonts w:ascii="Times New Roman" w:hAnsi="Times New Roman"/>
          <w:color w:val="000000"/>
          <w:spacing w:val="-1"/>
          <w:w w:val="103"/>
          <w:sz w:val="26"/>
          <w:szCs w:val="26"/>
        </w:rPr>
        <w:t>и</w:t>
      </w:r>
      <w:r w:rsidRPr="00010700">
        <w:rPr>
          <w:rFonts w:ascii="Times New Roman" w:hAnsi="Times New Roman"/>
          <w:color w:val="000000"/>
          <w:spacing w:val="1"/>
          <w:w w:val="103"/>
          <w:sz w:val="26"/>
          <w:szCs w:val="26"/>
        </w:rPr>
        <w:t>д</w:t>
      </w:r>
      <w:r w:rsidRPr="00010700">
        <w:rPr>
          <w:rFonts w:ascii="Times New Roman" w:hAnsi="Times New Roman"/>
          <w:color w:val="000000"/>
          <w:spacing w:val="-1"/>
          <w:w w:val="103"/>
          <w:sz w:val="26"/>
          <w:szCs w:val="26"/>
        </w:rPr>
        <w:t>е</w:t>
      </w:r>
      <w:r w:rsidRPr="00010700">
        <w:rPr>
          <w:rFonts w:ascii="Times New Roman" w:hAnsi="Times New Roman"/>
          <w:color w:val="000000"/>
          <w:w w:val="103"/>
          <w:sz w:val="26"/>
          <w:szCs w:val="26"/>
        </w:rPr>
        <w:t>,</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9"/>
          <w:w w:val="103"/>
          <w:sz w:val="26"/>
          <w:szCs w:val="26"/>
        </w:rPr>
        <w:t>ж</w:t>
      </w:r>
      <w:r w:rsidRPr="00010700">
        <w:rPr>
          <w:rFonts w:ascii="Times New Roman" w:hAnsi="Times New Roman"/>
          <w:color w:val="000000"/>
          <w:spacing w:val="-2"/>
          <w:w w:val="103"/>
          <w:sz w:val="26"/>
          <w:szCs w:val="26"/>
        </w:rPr>
        <w:t>н</w:t>
      </w:r>
      <w:r w:rsidRPr="00010700">
        <w:rPr>
          <w:rFonts w:ascii="Times New Roman" w:hAnsi="Times New Roman"/>
          <w:color w:val="000000"/>
          <w:w w:val="103"/>
          <w:sz w:val="26"/>
          <w:szCs w:val="26"/>
        </w:rPr>
        <w:t>ы</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4"/>
          <w:w w:val="103"/>
          <w:sz w:val="26"/>
          <w:szCs w:val="26"/>
        </w:rPr>
        <w:t>б</w:t>
      </w:r>
      <w:r w:rsidRPr="00010700">
        <w:rPr>
          <w:rFonts w:ascii="Times New Roman" w:hAnsi="Times New Roman"/>
          <w:color w:val="000000"/>
          <w:spacing w:val="3"/>
          <w:w w:val="103"/>
          <w:sz w:val="26"/>
          <w:szCs w:val="26"/>
        </w:rPr>
        <w:t>ы</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ь</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ер</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и</w:t>
      </w:r>
      <w:r w:rsidRPr="00010700">
        <w:rPr>
          <w:rFonts w:ascii="Times New Roman" w:hAnsi="Times New Roman"/>
          <w:color w:val="000000"/>
          <w:spacing w:val="-11"/>
          <w:w w:val="103"/>
          <w:sz w:val="26"/>
          <w:szCs w:val="26"/>
        </w:rPr>
        <w:t>ф</w:t>
      </w:r>
      <w:r w:rsidRPr="00010700">
        <w:rPr>
          <w:rFonts w:ascii="Times New Roman" w:hAnsi="Times New Roman"/>
          <w:color w:val="000000"/>
          <w:spacing w:val="-3"/>
          <w:w w:val="103"/>
          <w:sz w:val="26"/>
          <w:szCs w:val="26"/>
        </w:rPr>
        <w:t>и</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ир</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w:t>
      </w:r>
      <w:r w:rsidRPr="00010700">
        <w:rPr>
          <w:rFonts w:ascii="Times New Roman" w:hAnsi="Times New Roman"/>
          <w:color w:val="000000"/>
          <w:w w:val="103"/>
          <w:sz w:val="26"/>
          <w:szCs w:val="26"/>
        </w:rPr>
        <w:t>ы</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в</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о</w:t>
      </w:r>
      <w:r w:rsidRPr="00010700">
        <w:rPr>
          <w:rFonts w:ascii="Times New Roman" w:hAnsi="Times New Roman"/>
          <w:color w:val="000000"/>
          <w:spacing w:val="1"/>
          <w:w w:val="103"/>
          <w:sz w:val="26"/>
          <w:szCs w:val="26"/>
        </w:rPr>
        <w:t>тв</w:t>
      </w:r>
      <w:r w:rsidRPr="00010700">
        <w:rPr>
          <w:rFonts w:ascii="Times New Roman" w:hAnsi="Times New Roman"/>
          <w:color w:val="000000"/>
          <w:spacing w:val="-1"/>
          <w:w w:val="103"/>
          <w:sz w:val="26"/>
          <w:szCs w:val="26"/>
        </w:rPr>
        <w:t>е</w:t>
      </w:r>
      <w:r w:rsidRPr="00010700">
        <w:rPr>
          <w:rFonts w:ascii="Times New Roman" w:hAnsi="Times New Roman"/>
          <w:color w:val="000000"/>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и</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с</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оно</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м</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Р</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и</w:t>
      </w:r>
      <w:r w:rsidRPr="00010700">
        <w:rPr>
          <w:rFonts w:ascii="Times New Roman" w:hAnsi="Times New Roman"/>
          <w:color w:val="000000"/>
          <w:spacing w:val="-3"/>
          <w:w w:val="103"/>
          <w:sz w:val="26"/>
          <w:szCs w:val="26"/>
        </w:rPr>
        <w:t>й</w:t>
      </w:r>
      <w:r w:rsidRPr="00010700">
        <w:rPr>
          <w:rFonts w:ascii="Times New Roman" w:hAnsi="Times New Roman"/>
          <w:color w:val="000000"/>
          <w:spacing w:val="4"/>
          <w:w w:val="103"/>
          <w:sz w:val="26"/>
          <w:szCs w:val="26"/>
        </w:rPr>
        <w:t>ск</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й</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Ф</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д</w:t>
      </w:r>
      <w:r w:rsidRPr="00010700">
        <w:rPr>
          <w:rFonts w:ascii="Times New Roman" w:hAnsi="Times New Roman"/>
          <w:color w:val="000000"/>
          <w:spacing w:val="-1"/>
          <w:w w:val="103"/>
          <w:sz w:val="26"/>
          <w:szCs w:val="26"/>
        </w:rPr>
        <w:t>е</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а</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ии</w:t>
      </w:r>
      <w:r w:rsidRPr="00010700">
        <w:rPr>
          <w:rFonts w:ascii="Times New Roman" w:hAnsi="Times New Roman"/>
          <w:color w:val="000000"/>
          <w:w w:val="103"/>
          <w:sz w:val="26"/>
          <w:szCs w:val="26"/>
        </w:rPr>
        <w:t>.</w:t>
      </w:r>
    </w:p>
    <w:p w:rsidR="00E6510B" w:rsidRPr="00010700" w:rsidRDefault="00E6510B" w:rsidP="00B27476">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С</w:t>
      </w:r>
      <w:r w:rsidRPr="00010700">
        <w:rPr>
          <w:rFonts w:ascii="Times New Roman" w:hAnsi="Times New Roman"/>
          <w:color w:val="000000"/>
          <w:spacing w:val="-2"/>
          <w:w w:val="103"/>
          <w:sz w:val="26"/>
          <w:szCs w:val="26"/>
        </w:rPr>
        <w:t>ре</w:t>
      </w:r>
      <w:r w:rsidRPr="00010700">
        <w:rPr>
          <w:rFonts w:ascii="Times New Roman" w:hAnsi="Times New Roman"/>
          <w:color w:val="000000"/>
          <w:spacing w:val="2"/>
          <w:w w:val="103"/>
          <w:sz w:val="26"/>
          <w:szCs w:val="26"/>
        </w:rPr>
        <w:t>д</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тв</w:t>
      </w:r>
      <w:r w:rsidRPr="00010700">
        <w:rPr>
          <w:rFonts w:ascii="Times New Roman" w:hAnsi="Times New Roman"/>
          <w:color w:val="000000"/>
          <w:w w:val="103"/>
          <w:sz w:val="26"/>
          <w:szCs w:val="26"/>
        </w:rPr>
        <w:t>а</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э</w:t>
      </w:r>
      <w:r w:rsidRPr="00010700">
        <w:rPr>
          <w:rFonts w:ascii="Times New Roman" w:hAnsi="Times New Roman"/>
          <w:color w:val="000000"/>
          <w:spacing w:val="-5"/>
          <w:w w:val="103"/>
          <w:sz w:val="26"/>
          <w:szCs w:val="26"/>
        </w:rPr>
        <w:t>л</w:t>
      </w:r>
      <w:r w:rsidRPr="00010700">
        <w:rPr>
          <w:rFonts w:ascii="Times New Roman" w:hAnsi="Times New Roman"/>
          <w:color w:val="000000"/>
          <w:spacing w:val="-2"/>
          <w:w w:val="103"/>
          <w:sz w:val="26"/>
          <w:szCs w:val="26"/>
        </w:rPr>
        <w:t>е</w:t>
      </w:r>
      <w:r w:rsidRPr="00010700">
        <w:rPr>
          <w:rFonts w:ascii="Times New Roman" w:hAnsi="Times New Roman"/>
          <w:color w:val="000000"/>
          <w:spacing w:val="3"/>
          <w:w w:val="103"/>
          <w:sz w:val="26"/>
          <w:szCs w:val="26"/>
        </w:rPr>
        <w:t>к</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ронн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й</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2"/>
          <w:w w:val="103"/>
          <w:sz w:val="26"/>
          <w:szCs w:val="26"/>
        </w:rPr>
        <w:t>д</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w:t>
      </w:r>
      <w:r w:rsidR="00C702CB" w:rsidRPr="00010700">
        <w:rPr>
          <w:rFonts w:ascii="Times New Roman" w:hAnsi="Times New Roman"/>
          <w:color w:val="000000"/>
          <w:w w:val="103"/>
          <w:sz w:val="26"/>
          <w:szCs w:val="26"/>
        </w:rPr>
        <w:t xml:space="preserve"> </w:t>
      </w:r>
      <w:r w:rsidRPr="00010700">
        <w:rPr>
          <w:rFonts w:ascii="Times New Roman" w:hAnsi="Times New Roman"/>
          <w:color w:val="000000"/>
          <w:spacing w:val="4"/>
          <w:w w:val="103"/>
          <w:sz w:val="26"/>
          <w:szCs w:val="26"/>
        </w:rPr>
        <w:t>к</w:t>
      </w:r>
      <w:r w:rsidRPr="00010700">
        <w:rPr>
          <w:rFonts w:ascii="Times New Roman" w:hAnsi="Times New Roman"/>
          <w:color w:val="000000"/>
          <w:spacing w:val="-1"/>
          <w:w w:val="103"/>
          <w:sz w:val="26"/>
          <w:szCs w:val="26"/>
        </w:rPr>
        <w:t>о</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ор</w:t>
      </w:r>
      <w:r w:rsidRPr="00010700">
        <w:rPr>
          <w:rFonts w:ascii="Times New Roman" w:hAnsi="Times New Roman"/>
          <w:color w:val="000000"/>
          <w:spacing w:val="1"/>
          <w:w w:val="103"/>
          <w:sz w:val="26"/>
          <w:szCs w:val="26"/>
        </w:rPr>
        <w:t>ы</w:t>
      </w:r>
      <w:r w:rsidRPr="00010700">
        <w:rPr>
          <w:rFonts w:ascii="Times New Roman" w:hAnsi="Times New Roman"/>
          <w:color w:val="000000"/>
          <w:w w:val="103"/>
          <w:sz w:val="26"/>
          <w:szCs w:val="26"/>
        </w:rPr>
        <w:t>е</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п</w:t>
      </w:r>
      <w:r w:rsidRPr="00010700">
        <w:rPr>
          <w:rFonts w:ascii="Times New Roman" w:hAnsi="Times New Roman"/>
          <w:color w:val="000000"/>
          <w:spacing w:val="-4"/>
          <w:w w:val="103"/>
          <w:sz w:val="26"/>
          <w:szCs w:val="26"/>
        </w:rPr>
        <w:t>у</w:t>
      </w:r>
      <w:r w:rsidRPr="00010700">
        <w:rPr>
          <w:rFonts w:ascii="Times New Roman" w:hAnsi="Times New Roman"/>
          <w:color w:val="000000"/>
          <w:spacing w:val="4"/>
          <w:w w:val="103"/>
          <w:sz w:val="26"/>
          <w:szCs w:val="26"/>
        </w:rPr>
        <w:t>ск</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ю</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я</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к</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2"/>
          <w:w w:val="103"/>
          <w:sz w:val="26"/>
          <w:szCs w:val="26"/>
        </w:rPr>
        <w:t>з</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ю</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р</w:t>
      </w:r>
      <w:r w:rsidRPr="00010700">
        <w:rPr>
          <w:rFonts w:ascii="Times New Roman" w:hAnsi="Times New Roman"/>
          <w:color w:val="000000"/>
          <w:w w:val="103"/>
          <w:sz w:val="26"/>
          <w:szCs w:val="26"/>
        </w:rPr>
        <w:t>и</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б</w:t>
      </w:r>
      <w:r w:rsidRPr="00010700">
        <w:rPr>
          <w:rFonts w:ascii="Times New Roman" w:hAnsi="Times New Roman"/>
          <w:color w:val="000000"/>
          <w:spacing w:val="-2"/>
          <w:w w:val="103"/>
          <w:sz w:val="26"/>
          <w:szCs w:val="26"/>
        </w:rPr>
        <w:t>ра</w:t>
      </w:r>
      <w:r w:rsidRPr="00010700">
        <w:rPr>
          <w:rFonts w:ascii="Times New Roman" w:hAnsi="Times New Roman"/>
          <w:color w:val="000000"/>
          <w:spacing w:val="-11"/>
          <w:w w:val="103"/>
          <w:sz w:val="26"/>
          <w:szCs w:val="26"/>
        </w:rPr>
        <w:t>щ</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и</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з</w:t>
      </w:r>
      <w:r w:rsidRPr="00010700">
        <w:rPr>
          <w:rFonts w:ascii="Times New Roman" w:hAnsi="Times New Roman"/>
          <w:color w:val="000000"/>
          <w:w w:val="103"/>
          <w:sz w:val="26"/>
          <w:szCs w:val="26"/>
        </w:rPr>
        <w:t>а</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4"/>
          <w:w w:val="103"/>
          <w:sz w:val="26"/>
          <w:szCs w:val="26"/>
        </w:rPr>
        <w:t>у</w:t>
      </w:r>
      <w:r w:rsidRPr="00010700">
        <w:rPr>
          <w:rFonts w:ascii="Times New Roman" w:hAnsi="Times New Roman"/>
          <w:color w:val="000000"/>
          <w:spacing w:val="1"/>
          <w:w w:val="103"/>
          <w:sz w:val="26"/>
          <w:szCs w:val="26"/>
        </w:rPr>
        <w:t>ч</w:t>
      </w:r>
      <w:r w:rsidRPr="00010700">
        <w:rPr>
          <w:rFonts w:ascii="Times New Roman" w:hAnsi="Times New Roman"/>
          <w:color w:val="000000"/>
          <w:spacing w:val="-2"/>
          <w:w w:val="103"/>
          <w:sz w:val="26"/>
          <w:szCs w:val="26"/>
        </w:rPr>
        <w:t>ени</w:t>
      </w:r>
      <w:r w:rsidRPr="00010700">
        <w:rPr>
          <w:rFonts w:ascii="Times New Roman" w:hAnsi="Times New Roman"/>
          <w:color w:val="000000"/>
          <w:spacing w:val="-3"/>
          <w:w w:val="103"/>
          <w:sz w:val="26"/>
          <w:szCs w:val="26"/>
        </w:rPr>
        <w:t>е</w:t>
      </w:r>
      <w:r w:rsidRPr="00010700">
        <w:rPr>
          <w:rFonts w:ascii="Times New Roman" w:hAnsi="Times New Roman"/>
          <w:color w:val="000000"/>
          <w:w w:val="103"/>
          <w:sz w:val="26"/>
          <w:szCs w:val="26"/>
        </w:rPr>
        <w:t>м</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й</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4"/>
          <w:w w:val="103"/>
          <w:sz w:val="26"/>
          <w:szCs w:val="26"/>
        </w:rPr>
        <w:t>уг</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к</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з</w:t>
      </w:r>
      <w:r w:rsidRPr="00010700">
        <w:rPr>
          <w:rFonts w:ascii="Times New Roman" w:hAnsi="Times New Roman"/>
          <w:color w:val="000000"/>
          <w:spacing w:val="3"/>
          <w:w w:val="103"/>
          <w:sz w:val="26"/>
          <w:szCs w:val="26"/>
        </w:rPr>
        <w:t>ы</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аем</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й</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с</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им</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нен</w:t>
      </w:r>
      <w:r w:rsidRPr="00010700">
        <w:rPr>
          <w:rFonts w:ascii="Times New Roman" w:hAnsi="Times New Roman"/>
          <w:color w:val="000000"/>
          <w:spacing w:val="-3"/>
          <w:w w:val="103"/>
          <w:sz w:val="26"/>
          <w:szCs w:val="26"/>
        </w:rPr>
        <w:t>ие</w:t>
      </w:r>
      <w:r w:rsidRPr="00010700">
        <w:rPr>
          <w:rFonts w:ascii="Times New Roman" w:hAnsi="Times New Roman"/>
          <w:color w:val="000000"/>
          <w:w w:val="103"/>
          <w:sz w:val="26"/>
          <w:szCs w:val="26"/>
        </w:rPr>
        <w:t>м</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и</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нно</w:t>
      </w:r>
      <w:r w:rsidRPr="00010700">
        <w:rPr>
          <w:rFonts w:ascii="Times New Roman" w:hAnsi="Times New Roman"/>
          <w:color w:val="000000"/>
          <w:w w:val="103"/>
          <w:sz w:val="26"/>
          <w:szCs w:val="26"/>
        </w:rPr>
        <w:t>й</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4"/>
          <w:w w:val="103"/>
          <w:sz w:val="26"/>
          <w:szCs w:val="26"/>
        </w:rPr>
        <w:t>к</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11"/>
          <w:w w:val="103"/>
          <w:sz w:val="26"/>
          <w:szCs w:val="26"/>
        </w:rPr>
        <w:t>ф</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анно</w:t>
      </w:r>
      <w:r w:rsidRPr="00010700">
        <w:rPr>
          <w:rFonts w:ascii="Times New Roman" w:hAnsi="Times New Roman"/>
          <w:color w:val="000000"/>
          <w:w w:val="103"/>
          <w:sz w:val="26"/>
          <w:szCs w:val="26"/>
        </w:rPr>
        <w:t>й</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э</w:t>
      </w:r>
      <w:r w:rsidRPr="00010700">
        <w:rPr>
          <w:rFonts w:ascii="Times New Roman" w:hAnsi="Times New Roman"/>
          <w:color w:val="000000"/>
          <w:spacing w:val="-5"/>
          <w:w w:val="103"/>
          <w:sz w:val="26"/>
          <w:szCs w:val="26"/>
        </w:rPr>
        <w:t>л</w:t>
      </w:r>
      <w:r w:rsidRPr="00010700">
        <w:rPr>
          <w:rFonts w:ascii="Times New Roman" w:hAnsi="Times New Roman"/>
          <w:color w:val="000000"/>
          <w:spacing w:val="-2"/>
          <w:w w:val="103"/>
          <w:sz w:val="26"/>
          <w:szCs w:val="26"/>
        </w:rPr>
        <w:t>е</w:t>
      </w:r>
      <w:r w:rsidRPr="00010700">
        <w:rPr>
          <w:rFonts w:ascii="Times New Roman" w:hAnsi="Times New Roman"/>
          <w:color w:val="000000"/>
          <w:spacing w:val="3"/>
          <w:w w:val="103"/>
          <w:sz w:val="26"/>
          <w:szCs w:val="26"/>
        </w:rPr>
        <w:t>к</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ронн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й</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2"/>
          <w:w w:val="103"/>
          <w:sz w:val="26"/>
          <w:szCs w:val="26"/>
        </w:rPr>
        <w:t>д</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7"/>
          <w:w w:val="103"/>
          <w:sz w:val="26"/>
          <w:szCs w:val="26"/>
        </w:rPr>
        <w:t>л</w:t>
      </w:r>
      <w:r w:rsidRPr="00010700">
        <w:rPr>
          <w:rFonts w:ascii="Times New Roman" w:hAnsi="Times New Roman"/>
          <w:color w:val="000000"/>
          <w:spacing w:val="-8"/>
          <w:w w:val="103"/>
          <w:sz w:val="26"/>
          <w:szCs w:val="26"/>
        </w:rPr>
        <w:t>ж</w:t>
      </w:r>
      <w:r w:rsidRPr="00010700">
        <w:rPr>
          <w:rFonts w:ascii="Times New Roman" w:hAnsi="Times New Roman"/>
          <w:color w:val="000000"/>
          <w:spacing w:val="-2"/>
          <w:w w:val="103"/>
          <w:sz w:val="26"/>
          <w:szCs w:val="26"/>
        </w:rPr>
        <w:t>н</w:t>
      </w:r>
      <w:r w:rsidRPr="00010700">
        <w:rPr>
          <w:rFonts w:ascii="Times New Roman" w:hAnsi="Times New Roman"/>
          <w:color w:val="000000"/>
          <w:w w:val="103"/>
          <w:sz w:val="26"/>
          <w:szCs w:val="26"/>
        </w:rPr>
        <w:t>ы</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4"/>
          <w:w w:val="103"/>
          <w:sz w:val="26"/>
          <w:szCs w:val="26"/>
        </w:rPr>
        <w:t>б</w:t>
      </w:r>
      <w:r w:rsidRPr="00010700">
        <w:rPr>
          <w:rFonts w:ascii="Times New Roman" w:hAnsi="Times New Roman"/>
          <w:color w:val="000000"/>
          <w:spacing w:val="3"/>
          <w:w w:val="103"/>
          <w:sz w:val="26"/>
          <w:szCs w:val="26"/>
        </w:rPr>
        <w:t>ы</w:t>
      </w:r>
      <w:r w:rsidRPr="00010700">
        <w:rPr>
          <w:rFonts w:ascii="Times New Roman" w:hAnsi="Times New Roman"/>
          <w:color w:val="000000"/>
          <w:spacing w:val="1"/>
          <w:w w:val="103"/>
          <w:sz w:val="26"/>
          <w:szCs w:val="26"/>
        </w:rPr>
        <w:t>т</w:t>
      </w:r>
      <w:r w:rsidRPr="00010700">
        <w:rPr>
          <w:rFonts w:ascii="Times New Roman" w:hAnsi="Times New Roman"/>
          <w:color w:val="000000"/>
          <w:w w:val="103"/>
          <w:sz w:val="26"/>
          <w:szCs w:val="26"/>
        </w:rPr>
        <w:t>ь</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н</w:t>
      </w:r>
      <w:r w:rsidRPr="00010700">
        <w:rPr>
          <w:rFonts w:ascii="Times New Roman" w:hAnsi="Times New Roman"/>
          <w:color w:val="000000"/>
          <w:w w:val="103"/>
          <w:sz w:val="26"/>
          <w:szCs w:val="26"/>
        </w:rPr>
        <w:t>е</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8"/>
          <w:w w:val="103"/>
          <w:sz w:val="26"/>
          <w:szCs w:val="26"/>
        </w:rPr>
        <w:t>ж</w:t>
      </w:r>
      <w:r w:rsidRPr="00010700">
        <w:rPr>
          <w:rFonts w:ascii="Times New Roman" w:hAnsi="Times New Roman"/>
          <w:color w:val="000000"/>
          <w:w w:val="103"/>
          <w:sz w:val="26"/>
          <w:szCs w:val="26"/>
        </w:rPr>
        <w:t>е</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5"/>
          <w:w w:val="103"/>
          <w:sz w:val="26"/>
          <w:szCs w:val="26"/>
        </w:rPr>
        <w:t>к</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а</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а</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К</w:t>
      </w:r>
      <w:r w:rsidRPr="00010700">
        <w:rPr>
          <w:rFonts w:ascii="Times New Roman" w:hAnsi="Times New Roman"/>
          <w:color w:val="000000"/>
          <w:w w:val="103"/>
          <w:sz w:val="26"/>
          <w:szCs w:val="26"/>
        </w:rPr>
        <w:t>С2</w:t>
      </w:r>
      <w:r w:rsidR="001F48EB"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и</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б</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т</w:t>
      </w:r>
      <w:r w:rsidRPr="00010700">
        <w:rPr>
          <w:rFonts w:ascii="Times New Roman" w:hAnsi="Times New Roman"/>
          <w:color w:val="000000"/>
          <w:w w:val="103"/>
          <w:sz w:val="26"/>
          <w:szCs w:val="26"/>
        </w:rPr>
        <w:t>ь</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spacing w:val="-11"/>
          <w:w w:val="103"/>
          <w:sz w:val="26"/>
          <w:szCs w:val="26"/>
        </w:rPr>
        <w:t>щ</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w w:val="103"/>
          <w:sz w:val="26"/>
          <w:szCs w:val="26"/>
        </w:rPr>
        <w:t>у</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5"/>
          <w:w w:val="103"/>
          <w:sz w:val="26"/>
          <w:szCs w:val="26"/>
        </w:rPr>
        <w:t>к</w:t>
      </w:r>
      <w:r w:rsidRPr="00010700">
        <w:rPr>
          <w:rFonts w:ascii="Times New Roman" w:hAnsi="Times New Roman"/>
          <w:color w:val="000000"/>
          <w:spacing w:val="-2"/>
          <w:w w:val="103"/>
          <w:sz w:val="26"/>
          <w:szCs w:val="26"/>
        </w:rPr>
        <w:t>он</w:t>
      </w:r>
      <w:r w:rsidRPr="00010700">
        <w:rPr>
          <w:rFonts w:ascii="Times New Roman" w:hAnsi="Times New Roman"/>
          <w:color w:val="000000"/>
          <w:spacing w:val="-11"/>
          <w:w w:val="103"/>
          <w:sz w:val="26"/>
          <w:szCs w:val="26"/>
        </w:rPr>
        <w:t>ф</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ен</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й</w:t>
      </w:r>
      <w:r w:rsidR="001F48EB"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ин</w:t>
      </w:r>
      <w:r w:rsidRPr="00010700">
        <w:rPr>
          <w:rFonts w:ascii="Times New Roman" w:hAnsi="Times New Roman"/>
          <w:color w:val="000000"/>
          <w:spacing w:val="-11"/>
          <w:w w:val="103"/>
          <w:sz w:val="26"/>
          <w:szCs w:val="26"/>
        </w:rPr>
        <w:t>ф</w:t>
      </w:r>
      <w:r w:rsidRPr="00010700">
        <w:rPr>
          <w:rFonts w:ascii="Times New Roman" w:hAnsi="Times New Roman"/>
          <w:color w:val="000000"/>
          <w:spacing w:val="-3"/>
          <w:w w:val="103"/>
          <w:sz w:val="26"/>
          <w:szCs w:val="26"/>
        </w:rPr>
        <w:t>ор</w:t>
      </w:r>
      <w:r w:rsidRPr="00010700">
        <w:rPr>
          <w:rFonts w:ascii="Times New Roman" w:hAnsi="Times New Roman"/>
          <w:color w:val="000000"/>
          <w:spacing w:val="-2"/>
          <w:w w:val="103"/>
          <w:sz w:val="26"/>
          <w:szCs w:val="26"/>
        </w:rPr>
        <w:t>ма</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ии</w:t>
      </w:r>
      <w:r w:rsidRPr="00010700">
        <w:rPr>
          <w:rFonts w:ascii="Times New Roman" w:hAnsi="Times New Roman"/>
          <w:color w:val="000000"/>
          <w:w w:val="103"/>
          <w:sz w:val="26"/>
          <w:szCs w:val="26"/>
        </w:rPr>
        <w:t>.</w:t>
      </w:r>
    </w:p>
    <w:p w:rsidR="00E6510B" w:rsidRPr="00010700" w:rsidRDefault="00E6510B" w:rsidP="00B27476">
      <w:pPr>
        <w:spacing w:line="23" w:lineRule="atLeast"/>
        <w:ind w:firstLine="720"/>
        <w:jc w:val="both"/>
        <w:rPr>
          <w:rFonts w:ascii="Times New Roman" w:hAnsi="Times New Roman"/>
          <w:color w:val="000000"/>
          <w:w w:val="103"/>
          <w:sz w:val="26"/>
          <w:szCs w:val="26"/>
        </w:rPr>
      </w:pPr>
    </w:p>
    <w:p w:rsidR="00E6510B" w:rsidRPr="00010700" w:rsidRDefault="00E6510B" w:rsidP="008A6625">
      <w:pPr>
        <w:spacing w:line="23" w:lineRule="atLeast"/>
        <w:ind w:firstLine="720"/>
        <w:jc w:val="both"/>
        <w:rPr>
          <w:rFonts w:ascii="Times New Roman" w:hAnsi="Times New Roman"/>
          <w:b/>
          <w:bCs/>
          <w:sz w:val="26"/>
          <w:szCs w:val="26"/>
        </w:rPr>
      </w:pPr>
      <w:r w:rsidRPr="00010700">
        <w:rPr>
          <w:rFonts w:ascii="Times New Roman" w:hAnsi="Times New Roman"/>
          <w:b/>
          <w:bCs/>
          <w:spacing w:val="-2"/>
          <w:sz w:val="26"/>
          <w:szCs w:val="26"/>
        </w:rPr>
        <w:t>Раздел III</w:t>
      </w:r>
      <w:r w:rsidRPr="00010700">
        <w:rPr>
          <w:rFonts w:ascii="Times New Roman" w:hAnsi="Times New Roman"/>
          <w:b/>
          <w:bCs/>
          <w:sz w:val="26"/>
          <w:szCs w:val="26"/>
        </w:rPr>
        <w:t>.</w:t>
      </w:r>
      <w:r w:rsidR="008A6625">
        <w:rPr>
          <w:rFonts w:ascii="Times New Roman" w:hAnsi="Times New Roman"/>
          <w:b/>
          <w:bCs/>
          <w:sz w:val="26"/>
          <w:szCs w:val="26"/>
        </w:rPr>
        <w:t xml:space="preserve"> </w:t>
      </w:r>
      <w:r w:rsidRPr="00010700">
        <w:rPr>
          <w:rFonts w:ascii="Times New Roman" w:hAnsi="Times New Roman"/>
          <w:b/>
          <w:bCs/>
          <w:spacing w:val="2"/>
          <w:sz w:val="26"/>
          <w:szCs w:val="26"/>
        </w:rPr>
        <w:t>С</w:t>
      </w:r>
      <w:r w:rsidRPr="00010700">
        <w:rPr>
          <w:rFonts w:ascii="Times New Roman" w:hAnsi="Times New Roman"/>
          <w:b/>
          <w:bCs/>
          <w:spacing w:val="5"/>
          <w:sz w:val="26"/>
          <w:szCs w:val="26"/>
        </w:rPr>
        <w:t>о</w:t>
      </w:r>
      <w:r w:rsidRPr="00010700">
        <w:rPr>
          <w:rFonts w:ascii="Times New Roman" w:hAnsi="Times New Roman"/>
          <w:b/>
          <w:bCs/>
          <w:spacing w:val="4"/>
          <w:sz w:val="26"/>
          <w:szCs w:val="26"/>
        </w:rPr>
        <w:t>с</w:t>
      </w:r>
      <w:r w:rsidRPr="00010700">
        <w:rPr>
          <w:rFonts w:ascii="Times New Roman" w:hAnsi="Times New Roman"/>
          <w:b/>
          <w:bCs/>
          <w:spacing w:val="-1"/>
          <w:sz w:val="26"/>
          <w:szCs w:val="26"/>
        </w:rPr>
        <w:t>т</w:t>
      </w:r>
      <w:r w:rsidRPr="00010700">
        <w:rPr>
          <w:rFonts w:ascii="Times New Roman" w:hAnsi="Times New Roman"/>
          <w:b/>
          <w:bCs/>
          <w:spacing w:val="4"/>
          <w:sz w:val="26"/>
          <w:szCs w:val="26"/>
        </w:rPr>
        <w:t>а</w:t>
      </w:r>
      <w:r w:rsidRPr="00010700">
        <w:rPr>
          <w:rFonts w:ascii="Times New Roman" w:hAnsi="Times New Roman"/>
          <w:b/>
          <w:bCs/>
          <w:spacing w:val="3"/>
          <w:sz w:val="26"/>
          <w:szCs w:val="26"/>
        </w:rPr>
        <w:t>в</w:t>
      </w:r>
      <w:r w:rsidRPr="00010700">
        <w:rPr>
          <w:rFonts w:ascii="Times New Roman" w:hAnsi="Times New Roman"/>
          <w:b/>
          <w:bCs/>
          <w:sz w:val="26"/>
          <w:szCs w:val="26"/>
        </w:rPr>
        <w:t>,</w:t>
      </w:r>
      <w:r w:rsidR="00C702CB" w:rsidRPr="00010700">
        <w:rPr>
          <w:rFonts w:ascii="Times New Roman" w:hAnsi="Times New Roman"/>
          <w:b/>
          <w:bCs/>
          <w:sz w:val="26"/>
          <w:szCs w:val="26"/>
        </w:rPr>
        <w:t xml:space="preserve"> </w:t>
      </w:r>
      <w:r w:rsidRPr="00010700">
        <w:rPr>
          <w:rFonts w:ascii="Times New Roman" w:hAnsi="Times New Roman"/>
          <w:b/>
          <w:bCs/>
          <w:spacing w:val="-3"/>
          <w:sz w:val="26"/>
          <w:szCs w:val="26"/>
        </w:rPr>
        <w:t>п</w:t>
      </w:r>
      <w:r w:rsidRPr="00010700">
        <w:rPr>
          <w:rFonts w:ascii="Times New Roman" w:hAnsi="Times New Roman"/>
          <w:b/>
          <w:bCs/>
          <w:spacing w:val="3"/>
          <w:sz w:val="26"/>
          <w:szCs w:val="26"/>
        </w:rPr>
        <w:t>о</w:t>
      </w:r>
      <w:r w:rsidRPr="00010700">
        <w:rPr>
          <w:rFonts w:ascii="Times New Roman" w:hAnsi="Times New Roman"/>
          <w:b/>
          <w:bCs/>
          <w:spacing w:val="5"/>
          <w:sz w:val="26"/>
          <w:szCs w:val="26"/>
        </w:rPr>
        <w:t>с</w:t>
      </w:r>
      <w:r w:rsidRPr="00010700">
        <w:rPr>
          <w:rFonts w:ascii="Times New Roman" w:hAnsi="Times New Roman"/>
          <w:b/>
          <w:bCs/>
          <w:sz w:val="26"/>
          <w:szCs w:val="26"/>
        </w:rPr>
        <w:t>л</w:t>
      </w:r>
      <w:r w:rsidRPr="00010700">
        <w:rPr>
          <w:rFonts w:ascii="Times New Roman" w:hAnsi="Times New Roman"/>
          <w:b/>
          <w:bCs/>
          <w:spacing w:val="4"/>
          <w:sz w:val="26"/>
          <w:szCs w:val="26"/>
        </w:rPr>
        <w:t>е</w:t>
      </w:r>
      <w:r w:rsidRPr="00010700">
        <w:rPr>
          <w:rFonts w:ascii="Times New Roman" w:hAnsi="Times New Roman"/>
          <w:b/>
          <w:bCs/>
          <w:spacing w:val="1"/>
          <w:sz w:val="26"/>
          <w:szCs w:val="26"/>
        </w:rPr>
        <w:t>д</w:t>
      </w:r>
      <w:r w:rsidRPr="00010700">
        <w:rPr>
          <w:rFonts w:ascii="Times New Roman" w:hAnsi="Times New Roman"/>
          <w:b/>
          <w:bCs/>
          <w:spacing w:val="4"/>
          <w:sz w:val="26"/>
          <w:szCs w:val="26"/>
        </w:rPr>
        <w:t>ова</w:t>
      </w:r>
      <w:r w:rsidRPr="00010700">
        <w:rPr>
          <w:rFonts w:ascii="Times New Roman" w:hAnsi="Times New Roman"/>
          <w:b/>
          <w:bCs/>
          <w:spacing w:val="-1"/>
          <w:sz w:val="26"/>
          <w:szCs w:val="26"/>
        </w:rPr>
        <w:t>т</w:t>
      </w:r>
      <w:r w:rsidRPr="00010700">
        <w:rPr>
          <w:rFonts w:ascii="Times New Roman" w:hAnsi="Times New Roman"/>
          <w:b/>
          <w:bCs/>
          <w:spacing w:val="4"/>
          <w:sz w:val="26"/>
          <w:szCs w:val="26"/>
        </w:rPr>
        <w:t>е</w:t>
      </w:r>
      <w:r w:rsidRPr="00010700">
        <w:rPr>
          <w:rFonts w:ascii="Times New Roman" w:hAnsi="Times New Roman"/>
          <w:b/>
          <w:bCs/>
          <w:sz w:val="26"/>
          <w:szCs w:val="26"/>
        </w:rPr>
        <w:t>л</w:t>
      </w:r>
      <w:r w:rsidRPr="00010700">
        <w:rPr>
          <w:rFonts w:ascii="Times New Roman" w:hAnsi="Times New Roman"/>
          <w:b/>
          <w:bCs/>
          <w:spacing w:val="4"/>
          <w:sz w:val="26"/>
          <w:szCs w:val="26"/>
        </w:rPr>
        <w:t>ь</w:t>
      </w:r>
      <w:r w:rsidRPr="00010700">
        <w:rPr>
          <w:rFonts w:ascii="Times New Roman" w:hAnsi="Times New Roman"/>
          <w:b/>
          <w:bCs/>
          <w:spacing w:val="-3"/>
          <w:sz w:val="26"/>
          <w:szCs w:val="26"/>
        </w:rPr>
        <w:t>н</w:t>
      </w:r>
      <w:r w:rsidRPr="00010700">
        <w:rPr>
          <w:rFonts w:ascii="Times New Roman" w:hAnsi="Times New Roman"/>
          <w:b/>
          <w:bCs/>
          <w:spacing w:val="4"/>
          <w:sz w:val="26"/>
          <w:szCs w:val="26"/>
        </w:rPr>
        <w:t>ос</w:t>
      </w:r>
      <w:r w:rsidRPr="00010700">
        <w:rPr>
          <w:rFonts w:ascii="Times New Roman" w:hAnsi="Times New Roman"/>
          <w:b/>
          <w:bCs/>
          <w:spacing w:val="-1"/>
          <w:sz w:val="26"/>
          <w:szCs w:val="26"/>
        </w:rPr>
        <w:t>т</w:t>
      </w:r>
      <w:r w:rsidRPr="00010700">
        <w:rPr>
          <w:rFonts w:ascii="Times New Roman" w:hAnsi="Times New Roman"/>
          <w:b/>
          <w:bCs/>
          <w:sz w:val="26"/>
          <w:szCs w:val="26"/>
        </w:rPr>
        <w:t>ь</w:t>
      </w:r>
      <w:r w:rsidR="00C702CB" w:rsidRPr="00010700">
        <w:rPr>
          <w:rFonts w:ascii="Times New Roman" w:hAnsi="Times New Roman"/>
          <w:b/>
          <w:bCs/>
          <w:sz w:val="26"/>
          <w:szCs w:val="26"/>
        </w:rPr>
        <w:t xml:space="preserve"> </w:t>
      </w:r>
      <w:r w:rsidRPr="00010700">
        <w:rPr>
          <w:rFonts w:ascii="Times New Roman" w:hAnsi="Times New Roman"/>
          <w:b/>
          <w:bCs/>
          <w:sz w:val="26"/>
          <w:szCs w:val="26"/>
        </w:rPr>
        <w:t>и</w:t>
      </w:r>
      <w:r w:rsidR="00C702CB" w:rsidRPr="00010700">
        <w:rPr>
          <w:rFonts w:ascii="Times New Roman" w:hAnsi="Times New Roman"/>
          <w:b/>
          <w:bCs/>
          <w:sz w:val="26"/>
          <w:szCs w:val="26"/>
        </w:rPr>
        <w:t xml:space="preserve"> </w:t>
      </w:r>
      <w:r w:rsidRPr="00010700">
        <w:rPr>
          <w:rFonts w:ascii="Times New Roman" w:hAnsi="Times New Roman"/>
          <w:b/>
          <w:bCs/>
          <w:spacing w:val="4"/>
          <w:sz w:val="26"/>
          <w:szCs w:val="26"/>
        </w:rPr>
        <w:t>с</w:t>
      </w:r>
      <w:r w:rsidRPr="00010700">
        <w:rPr>
          <w:rFonts w:ascii="Times New Roman" w:hAnsi="Times New Roman"/>
          <w:b/>
          <w:bCs/>
          <w:spacing w:val="5"/>
          <w:sz w:val="26"/>
          <w:szCs w:val="26"/>
        </w:rPr>
        <w:t>р</w:t>
      </w:r>
      <w:r w:rsidRPr="00010700">
        <w:rPr>
          <w:rFonts w:ascii="Times New Roman" w:hAnsi="Times New Roman"/>
          <w:b/>
          <w:bCs/>
          <w:spacing w:val="4"/>
          <w:sz w:val="26"/>
          <w:szCs w:val="26"/>
        </w:rPr>
        <w:t>о</w:t>
      </w:r>
      <w:r w:rsidRPr="00010700">
        <w:rPr>
          <w:rFonts w:ascii="Times New Roman" w:hAnsi="Times New Roman"/>
          <w:b/>
          <w:bCs/>
          <w:spacing w:val="5"/>
          <w:sz w:val="26"/>
          <w:szCs w:val="26"/>
        </w:rPr>
        <w:t>к</w:t>
      </w:r>
      <w:r w:rsidRPr="00010700">
        <w:rPr>
          <w:rFonts w:ascii="Times New Roman" w:hAnsi="Times New Roman"/>
          <w:b/>
          <w:bCs/>
          <w:sz w:val="26"/>
          <w:szCs w:val="26"/>
        </w:rPr>
        <w:t>и</w:t>
      </w:r>
      <w:r w:rsidR="00C702CB" w:rsidRPr="00010700">
        <w:rPr>
          <w:rFonts w:ascii="Times New Roman" w:hAnsi="Times New Roman"/>
          <w:b/>
          <w:bCs/>
          <w:sz w:val="26"/>
          <w:szCs w:val="26"/>
        </w:rPr>
        <w:t xml:space="preserve"> </w:t>
      </w:r>
      <w:r w:rsidRPr="00010700">
        <w:rPr>
          <w:rFonts w:ascii="Times New Roman" w:hAnsi="Times New Roman"/>
          <w:b/>
          <w:bCs/>
          <w:spacing w:val="3"/>
          <w:sz w:val="26"/>
          <w:szCs w:val="26"/>
        </w:rPr>
        <w:t>в</w:t>
      </w:r>
      <w:r w:rsidRPr="00010700">
        <w:rPr>
          <w:rFonts w:ascii="Times New Roman" w:hAnsi="Times New Roman"/>
          <w:b/>
          <w:bCs/>
          <w:sz w:val="26"/>
          <w:szCs w:val="26"/>
        </w:rPr>
        <w:t>ы</w:t>
      </w:r>
      <w:r w:rsidRPr="00010700">
        <w:rPr>
          <w:rFonts w:ascii="Times New Roman" w:hAnsi="Times New Roman"/>
          <w:b/>
          <w:bCs/>
          <w:spacing w:val="-3"/>
          <w:sz w:val="26"/>
          <w:szCs w:val="26"/>
        </w:rPr>
        <w:t>п</w:t>
      </w:r>
      <w:r w:rsidRPr="00010700">
        <w:rPr>
          <w:rFonts w:ascii="Times New Roman" w:hAnsi="Times New Roman"/>
          <w:b/>
          <w:bCs/>
          <w:spacing w:val="3"/>
          <w:sz w:val="26"/>
          <w:szCs w:val="26"/>
        </w:rPr>
        <w:t>о</w:t>
      </w:r>
      <w:r w:rsidRPr="00010700">
        <w:rPr>
          <w:rFonts w:ascii="Times New Roman" w:hAnsi="Times New Roman"/>
          <w:b/>
          <w:bCs/>
          <w:spacing w:val="1"/>
          <w:sz w:val="26"/>
          <w:szCs w:val="26"/>
        </w:rPr>
        <w:t>л</w:t>
      </w:r>
      <w:r w:rsidRPr="00010700">
        <w:rPr>
          <w:rFonts w:ascii="Times New Roman" w:hAnsi="Times New Roman"/>
          <w:b/>
          <w:bCs/>
          <w:spacing w:val="-3"/>
          <w:sz w:val="26"/>
          <w:szCs w:val="26"/>
        </w:rPr>
        <w:t>н</w:t>
      </w:r>
      <w:r w:rsidRPr="00010700">
        <w:rPr>
          <w:rFonts w:ascii="Times New Roman" w:hAnsi="Times New Roman"/>
          <w:b/>
          <w:bCs/>
          <w:spacing w:val="4"/>
          <w:sz w:val="26"/>
          <w:szCs w:val="26"/>
        </w:rPr>
        <w:t>е</w:t>
      </w:r>
      <w:r w:rsidRPr="00010700">
        <w:rPr>
          <w:rFonts w:ascii="Times New Roman" w:hAnsi="Times New Roman"/>
          <w:b/>
          <w:bCs/>
          <w:spacing w:val="-3"/>
          <w:sz w:val="26"/>
          <w:szCs w:val="26"/>
        </w:rPr>
        <w:t>н</w:t>
      </w:r>
      <w:r w:rsidRPr="00010700">
        <w:rPr>
          <w:rFonts w:ascii="Times New Roman" w:hAnsi="Times New Roman"/>
          <w:b/>
          <w:bCs/>
          <w:spacing w:val="3"/>
          <w:sz w:val="26"/>
          <w:szCs w:val="26"/>
        </w:rPr>
        <w:t>и</w:t>
      </w:r>
      <w:r w:rsidRPr="00010700">
        <w:rPr>
          <w:rFonts w:ascii="Times New Roman" w:hAnsi="Times New Roman"/>
          <w:b/>
          <w:bCs/>
          <w:sz w:val="26"/>
          <w:szCs w:val="26"/>
        </w:rPr>
        <w:t>я</w:t>
      </w:r>
      <w:r w:rsidR="00C702CB" w:rsidRPr="00010700">
        <w:rPr>
          <w:rFonts w:ascii="Times New Roman" w:hAnsi="Times New Roman"/>
          <w:b/>
          <w:bCs/>
          <w:sz w:val="26"/>
          <w:szCs w:val="26"/>
        </w:rPr>
        <w:t xml:space="preserve"> </w:t>
      </w:r>
      <w:r w:rsidRPr="00010700">
        <w:rPr>
          <w:rFonts w:ascii="Times New Roman" w:hAnsi="Times New Roman"/>
          <w:b/>
          <w:bCs/>
          <w:spacing w:val="4"/>
          <w:sz w:val="26"/>
          <w:szCs w:val="26"/>
        </w:rPr>
        <w:t>а</w:t>
      </w:r>
      <w:r w:rsidRPr="00010700">
        <w:rPr>
          <w:rFonts w:ascii="Times New Roman" w:hAnsi="Times New Roman"/>
          <w:b/>
          <w:bCs/>
          <w:sz w:val="26"/>
          <w:szCs w:val="26"/>
        </w:rPr>
        <w:t>д</w:t>
      </w:r>
      <w:r w:rsidRPr="00010700">
        <w:rPr>
          <w:rFonts w:ascii="Times New Roman" w:hAnsi="Times New Roman"/>
          <w:b/>
          <w:bCs/>
          <w:spacing w:val="-7"/>
          <w:sz w:val="26"/>
          <w:szCs w:val="26"/>
        </w:rPr>
        <w:t>м</w:t>
      </w:r>
      <w:r w:rsidRPr="00010700">
        <w:rPr>
          <w:rFonts w:ascii="Times New Roman" w:hAnsi="Times New Roman"/>
          <w:b/>
          <w:bCs/>
          <w:spacing w:val="3"/>
          <w:sz w:val="26"/>
          <w:szCs w:val="26"/>
        </w:rPr>
        <w:t>и</w:t>
      </w:r>
      <w:r w:rsidRPr="00010700">
        <w:rPr>
          <w:rFonts w:ascii="Times New Roman" w:hAnsi="Times New Roman"/>
          <w:b/>
          <w:bCs/>
          <w:spacing w:val="-3"/>
          <w:sz w:val="26"/>
          <w:szCs w:val="26"/>
        </w:rPr>
        <w:t>н</w:t>
      </w:r>
      <w:r w:rsidRPr="00010700">
        <w:rPr>
          <w:rFonts w:ascii="Times New Roman" w:hAnsi="Times New Roman"/>
          <w:b/>
          <w:bCs/>
          <w:spacing w:val="3"/>
          <w:sz w:val="26"/>
          <w:szCs w:val="26"/>
        </w:rPr>
        <w:t>и</w:t>
      </w:r>
      <w:r w:rsidRPr="00010700">
        <w:rPr>
          <w:rFonts w:ascii="Times New Roman" w:hAnsi="Times New Roman"/>
          <w:b/>
          <w:bCs/>
          <w:spacing w:val="4"/>
          <w:sz w:val="26"/>
          <w:szCs w:val="26"/>
        </w:rPr>
        <w:t>с</w:t>
      </w:r>
      <w:r w:rsidRPr="00010700">
        <w:rPr>
          <w:rFonts w:ascii="Times New Roman" w:hAnsi="Times New Roman"/>
          <w:b/>
          <w:bCs/>
          <w:spacing w:val="-1"/>
          <w:sz w:val="26"/>
          <w:szCs w:val="26"/>
        </w:rPr>
        <w:t>т</w:t>
      </w:r>
      <w:r w:rsidRPr="00010700">
        <w:rPr>
          <w:rFonts w:ascii="Times New Roman" w:hAnsi="Times New Roman"/>
          <w:b/>
          <w:bCs/>
          <w:spacing w:val="4"/>
          <w:sz w:val="26"/>
          <w:szCs w:val="26"/>
        </w:rPr>
        <w:t>ра</w:t>
      </w:r>
      <w:r w:rsidRPr="00010700">
        <w:rPr>
          <w:rFonts w:ascii="Times New Roman" w:hAnsi="Times New Roman"/>
          <w:b/>
          <w:bCs/>
          <w:spacing w:val="-1"/>
          <w:sz w:val="26"/>
          <w:szCs w:val="26"/>
        </w:rPr>
        <w:t>т</w:t>
      </w:r>
      <w:r w:rsidRPr="00010700">
        <w:rPr>
          <w:rFonts w:ascii="Times New Roman" w:hAnsi="Times New Roman"/>
          <w:b/>
          <w:bCs/>
          <w:spacing w:val="3"/>
          <w:sz w:val="26"/>
          <w:szCs w:val="26"/>
        </w:rPr>
        <w:t>и</w:t>
      </w:r>
      <w:r w:rsidRPr="00010700">
        <w:rPr>
          <w:rFonts w:ascii="Times New Roman" w:hAnsi="Times New Roman"/>
          <w:b/>
          <w:bCs/>
          <w:spacing w:val="4"/>
          <w:sz w:val="26"/>
          <w:szCs w:val="26"/>
        </w:rPr>
        <w:t>в</w:t>
      </w:r>
      <w:r w:rsidRPr="00010700">
        <w:rPr>
          <w:rFonts w:ascii="Times New Roman" w:hAnsi="Times New Roman"/>
          <w:b/>
          <w:bCs/>
          <w:spacing w:val="-3"/>
          <w:sz w:val="26"/>
          <w:szCs w:val="26"/>
        </w:rPr>
        <w:t>н</w:t>
      </w:r>
      <w:r w:rsidRPr="00010700">
        <w:rPr>
          <w:rFonts w:ascii="Times New Roman" w:hAnsi="Times New Roman"/>
          <w:b/>
          <w:bCs/>
          <w:spacing w:val="-1"/>
          <w:sz w:val="26"/>
          <w:szCs w:val="26"/>
        </w:rPr>
        <w:t>ы</w:t>
      </w:r>
      <w:r w:rsidRPr="00010700">
        <w:rPr>
          <w:rFonts w:ascii="Times New Roman" w:hAnsi="Times New Roman"/>
          <w:b/>
          <w:bCs/>
          <w:sz w:val="26"/>
          <w:szCs w:val="26"/>
        </w:rPr>
        <w:t>х</w:t>
      </w:r>
      <w:r w:rsidR="00C702CB" w:rsidRPr="00010700">
        <w:rPr>
          <w:rFonts w:ascii="Times New Roman" w:hAnsi="Times New Roman"/>
          <w:b/>
          <w:bCs/>
          <w:sz w:val="26"/>
          <w:szCs w:val="26"/>
        </w:rPr>
        <w:t xml:space="preserve"> </w:t>
      </w:r>
      <w:r w:rsidRPr="00010700">
        <w:rPr>
          <w:rFonts w:ascii="Times New Roman" w:hAnsi="Times New Roman"/>
          <w:b/>
          <w:bCs/>
          <w:spacing w:val="-3"/>
          <w:sz w:val="26"/>
          <w:szCs w:val="26"/>
        </w:rPr>
        <w:t>п</w:t>
      </w:r>
      <w:r w:rsidRPr="00010700">
        <w:rPr>
          <w:rFonts w:ascii="Times New Roman" w:hAnsi="Times New Roman"/>
          <w:b/>
          <w:bCs/>
          <w:spacing w:val="4"/>
          <w:sz w:val="26"/>
          <w:szCs w:val="26"/>
        </w:rPr>
        <w:t>роце</w:t>
      </w:r>
      <w:r w:rsidRPr="00010700">
        <w:rPr>
          <w:rFonts w:ascii="Times New Roman" w:hAnsi="Times New Roman"/>
          <w:b/>
          <w:bCs/>
          <w:spacing w:val="1"/>
          <w:sz w:val="26"/>
          <w:szCs w:val="26"/>
        </w:rPr>
        <w:t>д</w:t>
      </w:r>
      <w:r w:rsidRPr="00010700">
        <w:rPr>
          <w:rFonts w:ascii="Times New Roman" w:hAnsi="Times New Roman"/>
          <w:b/>
          <w:bCs/>
          <w:spacing w:val="4"/>
          <w:sz w:val="26"/>
          <w:szCs w:val="26"/>
        </w:rPr>
        <w:t>у</w:t>
      </w:r>
      <w:r w:rsidRPr="00010700">
        <w:rPr>
          <w:rFonts w:ascii="Times New Roman" w:hAnsi="Times New Roman"/>
          <w:b/>
          <w:bCs/>
          <w:sz w:val="26"/>
          <w:szCs w:val="26"/>
        </w:rPr>
        <w:t>р</w:t>
      </w:r>
      <w:r w:rsidR="00C702CB" w:rsidRPr="00010700">
        <w:rPr>
          <w:rFonts w:ascii="Times New Roman" w:hAnsi="Times New Roman"/>
          <w:b/>
          <w:bCs/>
          <w:sz w:val="26"/>
          <w:szCs w:val="26"/>
        </w:rPr>
        <w:t xml:space="preserve"> </w:t>
      </w:r>
      <w:r w:rsidRPr="00010700">
        <w:rPr>
          <w:rFonts w:ascii="Times New Roman" w:hAnsi="Times New Roman"/>
          <w:b/>
          <w:bCs/>
          <w:spacing w:val="-2"/>
          <w:sz w:val="26"/>
          <w:szCs w:val="26"/>
        </w:rPr>
        <w:t>(</w:t>
      </w:r>
      <w:r w:rsidRPr="00010700">
        <w:rPr>
          <w:rFonts w:ascii="Times New Roman" w:hAnsi="Times New Roman"/>
          <w:b/>
          <w:bCs/>
          <w:sz w:val="26"/>
          <w:szCs w:val="26"/>
        </w:rPr>
        <w:t>д</w:t>
      </w:r>
      <w:r w:rsidRPr="00010700">
        <w:rPr>
          <w:rFonts w:ascii="Times New Roman" w:hAnsi="Times New Roman"/>
          <w:b/>
          <w:bCs/>
          <w:spacing w:val="4"/>
          <w:sz w:val="26"/>
          <w:szCs w:val="26"/>
        </w:rPr>
        <w:t>ейс</w:t>
      </w:r>
      <w:r w:rsidRPr="00010700">
        <w:rPr>
          <w:rFonts w:ascii="Times New Roman" w:hAnsi="Times New Roman"/>
          <w:b/>
          <w:bCs/>
          <w:spacing w:val="-1"/>
          <w:sz w:val="26"/>
          <w:szCs w:val="26"/>
        </w:rPr>
        <w:t>т</w:t>
      </w:r>
      <w:r w:rsidRPr="00010700">
        <w:rPr>
          <w:rFonts w:ascii="Times New Roman" w:hAnsi="Times New Roman"/>
          <w:b/>
          <w:bCs/>
          <w:spacing w:val="3"/>
          <w:sz w:val="26"/>
          <w:szCs w:val="26"/>
        </w:rPr>
        <w:t>в</w:t>
      </w:r>
      <w:r w:rsidRPr="00010700">
        <w:rPr>
          <w:rFonts w:ascii="Times New Roman" w:hAnsi="Times New Roman"/>
          <w:b/>
          <w:bCs/>
          <w:spacing w:val="4"/>
          <w:sz w:val="26"/>
          <w:szCs w:val="26"/>
        </w:rPr>
        <w:t>и</w:t>
      </w:r>
      <w:r w:rsidRPr="00010700">
        <w:rPr>
          <w:rFonts w:ascii="Times New Roman" w:hAnsi="Times New Roman"/>
          <w:b/>
          <w:bCs/>
          <w:spacing w:val="3"/>
          <w:sz w:val="26"/>
          <w:szCs w:val="26"/>
        </w:rPr>
        <w:t>й</w:t>
      </w:r>
      <w:r w:rsidRPr="00010700">
        <w:rPr>
          <w:rFonts w:ascii="Times New Roman" w:hAnsi="Times New Roman"/>
          <w:b/>
          <w:bCs/>
          <w:spacing w:val="-1"/>
          <w:sz w:val="26"/>
          <w:szCs w:val="26"/>
        </w:rPr>
        <w:t>)</w:t>
      </w:r>
      <w:r w:rsidRPr="00010700">
        <w:rPr>
          <w:rFonts w:ascii="Times New Roman" w:hAnsi="Times New Roman"/>
          <w:b/>
          <w:bCs/>
          <w:sz w:val="26"/>
          <w:szCs w:val="26"/>
        </w:rPr>
        <w:t>,</w:t>
      </w:r>
      <w:r w:rsidR="00C702CB" w:rsidRPr="00010700">
        <w:rPr>
          <w:rFonts w:ascii="Times New Roman" w:hAnsi="Times New Roman"/>
          <w:b/>
          <w:bCs/>
          <w:sz w:val="26"/>
          <w:szCs w:val="26"/>
        </w:rPr>
        <w:t xml:space="preserve"> </w:t>
      </w:r>
      <w:r w:rsidRPr="00010700">
        <w:rPr>
          <w:rFonts w:ascii="Times New Roman" w:hAnsi="Times New Roman"/>
          <w:b/>
          <w:bCs/>
          <w:spacing w:val="-3"/>
          <w:sz w:val="26"/>
          <w:szCs w:val="26"/>
        </w:rPr>
        <w:t>т</w:t>
      </w:r>
      <w:r w:rsidRPr="00010700">
        <w:rPr>
          <w:rFonts w:ascii="Times New Roman" w:hAnsi="Times New Roman"/>
          <w:b/>
          <w:bCs/>
          <w:spacing w:val="4"/>
          <w:sz w:val="26"/>
          <w:szCs w:val="26"/>
        </w:rPr>
        <w:t>ребова</w:t>
      </w:r>
      <w:r w:rsidRPr="00010700">
        <w:rPr>
          <w:rFonts w:ascii="Times New Roman" w:hAnsi="Times New Roman"/>
          <w:b/>
          <w:bCs/>
          <w:spacing w:val="-2"/>
          <w:sz w:val="26"/>
          <w:szCs w:val="26"/>
        </w:rPr>
        <w:t>н</w:t>
      </w:r>
      <w:r w:rsidRPr="00010700">
        <w:rPr>
          <w:rFonts w:ascii="Times New Roman" w:hAnsi="Times New Roman"/>
          <w:b/>
          <w:bCs/>
          <w:spacing w:val="3"/>
          <w:sz w:val="26"/>
          <w:szCs w:val="26"/>
        </w:rPr>
        <w:t>и</w:t>
      </w:r>
      <w:r w:rsidRPr="00010700">
        <w:rPr>
          <w:rFonts w:ascii="Times New Roman" w:hAnsi="Times New Roman"/>
          <w:b/>
          <w:bCs/>
          <w:sz w:val="26"/>
          <w:szCs w:val="26"/>
        </w:rPr>
        <w:t>я</w:t>
      </w:r>
      <w:r w:rsidR="00C702CB" w:rsidRPr="00010700">
        <w:rPr>
          <w:rFonts w:ascii="Times New Roman" w:hAnsi="Times New Roman"/>
          <w:b/>
          <w:bCs/>
          <w:sz w:val="26"/>
          <w:szCs w:val="26"/>
        </w:rPr>
        <w:t xml:space="preserve"> </w:t>
      </w:r>
      <w:r w:rsidRPr="00010700">
        <w:rPr>
          <w:rFonts w:ascii="Times New Roman" w:hAnsi="Times New Roman"/>
          <w:b/>
          <w:bCs/>
          <w:sz w:val="26"/>
          <w:szCs w:val="26"/>
        </w:rPr>
        <w:t>к</w:t>
      </w:r>
      <w:r w:rsidR="00C702CB" w:rsidRPr="00010700">
        <w:rPr>
          <w:rFonts w:ascii="Times New Roman" w:hAnsi="Times New Roman"/>
          <w:b/>
          <w:bCs/>
          <w:sz w:val="26"/>
          <w:szCs w:val="26"/>
        </w:rPr>
        <w:t xml:space="preserve"> </w:t>
      </w:r>
      <w:r w:rsidRPr="00010700">
        <w:rPr>
          <w:rFonts w:ascii="Times New Roman" w:hAnsi="Times New Roman"/>
          <w:b/>
          <w:bCs/>
          <w:spacing w:val="-3"/>
          <w:sz w:val="26"/>
          <w:szCs w:val="26"/>
        </w:rPr>
        <w:t>п</w:t>
      </w:r>
      <w:r w:rsidRPr="00010700">
        <w:rPr>
          <w:rFonts w:ascii="Times New Roman" w:hAnsi="Times New Roman"/>
          <w:b/>
          <w:bCs/>
          <w:spacing w:val="3"/>
          <w:sz w:val="26"/>
          <w:szCs w:val="26"/>
        </w:rPr>
        <w:t>о</w:t>
      </w:r>
      <w:r w:rsidRPr="00010700">
        <w:rPr>
          <w:rFonts w:ascii="Times New Roman" w:hAnsi="Times New Roman"/>
          <w:b/>
          <w:bCs/>
          <w:spacing w:val="5"/>
          <w:sz w:val="26"/>
          <w:szCs w:val="26"/>
        </w:rPr>
        <w:t>р</w:t>
      </w:r>
      <w:r w:rsidRPr="00010700">
        <w:rPr>
          <w:rFonts w:ascii="Times New Roman" w:hAnsi="Times New Roman"/>
          <w:b/>
          <w:bCs/>
          <w:sz w:val="26"/>
          <w:szCs w:val="26"/>
        </w:rPr>
        <w:t>яд</w:t>
      </w:r>
      <w:r w:rsidRPr="00010700">
        <w:rPr>
          <w:rFonts w:ascii="Times New Roman" w:hAnsi="Times New Roman"/>
          <w:b/>
          <w:bCs/>
          <w:spacing w:val="5"/>
          <w:sz w:val="26"/>
          <w:szCs w:val="26"/>
        </w:rPr>
        <w:t>к</w:t>
      </w:r>
      <w:r w:rsidRPr="00010700">
        <w:rPr>
          <w:rFonts w:ascii="Times New Roman" w:hAnsi="Times New Roman"/>
          <w:b/>
          <w:bCs/>
          <w:sz w:val="26"/>
          <w:szCs w:val="26"/>
        </w:rPr>
        <w:t>у</w:t>
      </w:r>
      <w:r w:rsidR="00C702CB" w:rsidRPr="00010700">
        <w:rPr>
          <w:rFonts w:ascii="Times New Roman" w:hAnsi="Times New Roman"/>
          <w:b/>
          <w:bCs/>
          <w:sz w:val="26"/>
          <w:szCs w:val="26"/>
        </w:rPr>
        <w:t xml:space="preserve"> </w:t>
      </w:r>
      <w:r w:rsidRPr="00010700">
        <w:rPr>
          <w:rFonts w:ascii="Times New Roman" w:hAnsi="Times New Roman"/>
          <w:b/>
          <w:bCs/>
          <w:spacing w:val="3"/>
          <w:sz w:val="26"/>
          <w:szCs w:val="26"/>
        </w:rPr>
        <w:t>и</w:t>
      </w:r>
      <w:r w:rsidRPr="00010700">
        <w:rPr>
          <w:rFonts w:ascii="Times New Roman" w:hAnsi="Times New Roman"/>
          <w:b/>
          <w:bCs/>
          <w:sz w:val="26"/>
          <w:szCs w:val="26"/>
        </w:rPr>
        <w:t>х</w:t>
      </w:r>
      <w:r w:rsidR="00C702CB" w:rsidRPr="00010700">
        <w:rPr>
          <w:rFonts w:ascii="Times New Roman" w:hAnsi="Times New Roman"/>
          <w:b/>
          <w:bCs/>
          <w:sz w:val="26"/>
          <w:szCs w:val="26"/>
        </w:rPr>
        <w:t xml:space="preserve"> </w:t>
      </w:r>
      <w:r w:rsidRPr="00010700">
        <w:rPr>
          <w:rFonts w:ascii="Times New Roman" w:hAnsi="Times New Roman"/>
          <w:b/>
          <w:bCs/>
          <w:spacing w:val="4"/>
          <w:sz w:val="26"/>
          <w:szCs w:val="26"/>
        </w:rPr>
        <w:t>в</w:t>
      </w:r>
      <w:r w:rsidRPr="00010700">
        <w:rPr>
          <w:rFonts w:ascii="Times New Roman" w:hAnsi="Times New Roman"/>
          <w:b/>
          <w:bCs/>
          <w:sz w:val="26"/>
          <w:szCs w:val="26"/>
        </w:rPr>
        <w:t>ы</w:t>
      </w:r>
      <w:r w:rsidRPr="00010700">
        <w:rPr>
          <w:rFonts w:ascii="Times New Roman" w:hAnsi="Times New Roman"/>
          <w:b/>
          <w:bCs/>
          <w:spacing w:val="-4"/>
          <w:sz w:val="26"/>
          <w:szCs w:val="26"/>
        </w:rPr>
        <w:t>п</w:t>
      </w:r>
      <w:r w:rsidRPr="00010700">
        <w:rPr>
          <w:rFonts w:ascii="Times New Roman" w:hAnsi="Times New Roman"/>
          <w:b/>
          <w:bCs/>
          <w:spacing w:val="4"/>
          <w:sz w:val="26"/>
          <w:szCs w:val="26"/>
        </w:rPr>
        <w:t>о</w:t>
      </w:r>
      <w:r w:rsidRPr="00010700">
        <w:rPr>
          <w:rFonts w:ascii="Times New Roman" w:hAnsi="Times New Roman"/>
          <w:b/>
          <w:bCs/>
          <w:sz w:val="26"/>
          <w:szCs w:val="26"/>
        </w:rPr>
        <w:t>л</w:t>
      </w:r>
      <w:r w:rsidRPr="00010700">
        <w:rPr>
          <w:rFonts w:ascii="Times New Roman" w:hAnsi="Times New Roman"/>
          <w:b/>
          <w:bCs/>
          <w:spacing w:val="-2"/>
          <w:sz w:val="26"/>
          <w:szCs w:val="26"/>
        </w:rPr>
        <w:t>н</w:t>
      </w:r>
      <w:r w:rsidRPr="00010700">
        <w:rPr>
          <w:rFonts w:ascii="Times New Roman" w:hAnsi="Times New Roman"/>
          <w:b/>
          <w:bCs/>
          <w:spacing w:val="3"/>
          <w:sz w:val="26"/>
          <w:szCs w:val="26"/>
        </w:rPr>
        <w:t>е</w:t>
      </w:r>
      <w:r w:rsidRPr="00010700">
        <w:rPr>
          <w:rFonts w:ascii="Times New Roman" w:hAnsi="Times New Roman"/>
          <w:b/>
          <w:bCs/>
          <w:spacing w:val="-2"/>
          <w:sz w:val="26"/>
          <w:szCs w:val="26"/>
        </w:rPr>
        <w:t>н</w:t>
      </w:r>
      <w:r w:rsidRPr="00010700">
        <w:rPr>
          <w:rFonts w:ascii="Times New Roman" w:hAnsi="Times New Roman"/>
          <w:b/>
          <w:bCs/>
          <w:spacing w:val="2"/>
          <w:sz w:val="26"/>
          <w:szCs w:val="26"/>
        </w:rPr>
        <w:t>и</w:t>
      </w:r>
      <w:r w:rsidRPr="00010700">
        <w:rPr>
          <w:rFonts w:ascii="Times New Roman" w:hAnsi="Times New Roman"/>
          <w:b/>
          <w:bCs/>
          <w:sz w:val="26"/>
          <w:szCs w:val="26"/>
        </w:rPr>
        <w:t>я,</w:t>
      </w:r>
      <w:r w:rsidR="00C702CB" w:rsidRPr="00010700">
        <w:rPr>
          <w:rFonts w:ascii="Times New Roman" w:hAnsi="Times New Roman"/>
          <w:b/>
          <w:bCs/>
          <w:sz w:val="26"/>
          <w:szCs w:val="26"/>
        </w:rPr>
        <w:t xml:space="preserve"> </w:t>
      </w:r>
      <w:r w:rsidRPr="00010700">
        <w:rPr>
          <w:rFonts w:ascii="Times New Roman" w:hAnsi="Times New Roman"/>
          <w:b/>
          <w:bCs/>
          <w:sz w:val="26"/>
          <w:szCs w:val="26"/>
        </w:rPr>
        <w:t>в</w:t>
      </w:r>
      <w:r w:rsidR="00C702CB" w:rsidRPr="00010700">
        <w:rPr>
          <w:rFonts w:ascii="Times New Roman" w:hAnsi="Times New Roman"/>
          <w:b/>
          <w:bCs/>
          <w:sz w:val="26"/>
          <w:szCs w:val="26"/>
        </w:rPr>
        <w:t xml:space="preserve"> </w:t>
      </w:r>
      <w:r w:rsidRPr="00010700">
        <w:rPr>
          <w:rFonts w:ascii="Times New Roman" w:hAnsi="Times New Roman"/>
          <w:b/>
          <w:bCs/>
          <w:spacing w:val="-1"/>
          <w:sz w:val="26"/>
          <w:szCs w:val="26"/>
        </w:rPr>
        <w:t>т</w:t>
      </w:r>
      <w:r w:rsidRPr="00010700">
        <w:rPr>
          <w:rFonts w:ascii="Times New Roman" w:hAnsi="Times New Roman"/>
          <w:b/>
          <w:bCs/>
          <w:spacing w:val="3"/>
          <w:sz w:val="26"/>
          <w:szCs w:val="26"/>
        </w:rPr>
        <w:t>о</w:t>
      </w:r>
      <w:r w:rsidRPr="00010700">
        <w:rPr>
          <w:rFonts w:ascii="Times New Roman" w:hAnsi="Times New Roman"/>
          <w:b/>
          <w:bCs/>
          <w:spacing w:val="37"/>
          <w:sz w:val="26"/>
          <w:szCs w:val="26"/>
        </w:rPr>
        <w:t xml:space="preserve">м </w:t>
      </w:r>
      <w:r w:rsidRPr="00010700">
        <w:rPr>
          <w:rFonts w:ascii="Times New Roman" w:hAnsi="Times New Roman"/>
          <w:b/>
          <w:bCs/>
          <w:sz w:val="26"/>
          <w:szCs w:val="26"/>
        </w:rPr>
        <w:t>ч</w:t>
      </w:r>
      <w:r w:rsidRPr="00010700">
        <w:rPr>
          <w:rFonts w:ascii="Times New Roman" w:hAnsi="Times New Roman"/>
          <w:b/>
          <w:bCs/>
          <w:spacing w:val="4"/>
          <w:sz w:val="26"/>
          <w:szCs w:val="26"/>
        </w:rPr>
        <w:t>ис</w:t>
      </w:r>
      <w:r w:rsidRPr="00010700">
        <w:rPr>
          <w:rFonts w:ascii="Times New Roman" w:hAnsi="Times New Roman"/>
          <w:b/>
          <w:bCs/>
          <w:spacing w:val="1"/>
          <w:sz w:val="26"/>
          <w:szCs w:val="26"/>
        </w:rPr>
        <w:t>л</w:t>
      </w:r>
      <w:r w:rsidRPr="00010700">
        <w:rPr>
          <w:rFonts w:ascii="Times New Roman" w:hAnsi="Times New Roman"/>
          <w:b/>
          <w:bCs/>
          <w:sz w:val="26"/>
          <w:szCs w:val="26"/>
        </w:rPr>
        <w:t>е</w:t>
      </w:r>
      <w:r w:rsidR="00C702CB" w:rsidRPr="00010700">
        <w:rPr>
          <w:rFonts w:ascii="Times New Roman" w:hAnsi="Times New Roman"/>
          <w:b/>
          <w:bCs/>
          <w:sz w:val="26"/>
          <w:szCs w:val="26"/>
        </w:rPr>
        <w:t xml:space="preserve"> </w:t>
      </w:r>
      <w:r w:rsidRPr="00010700">
        <w:rPr>
          <w:rFonts w:ascii="Times New Roman" w:hAnsi="Times New Roman"/>
          <w:b/>
          <w:bCs/>
          <w:spacing w:val="5"/>
          <w:sz w:val="26"/>
          <w:szCs w:val="26"/>
        </w:rPr>
        <w:t>о</w:t>
      </w:r>
      <w:r w:rsidRPr="00010700">
        <w:rPr>
          <w:rFonts w:ascii="Times New Roman" w:hAnsi="Times New Roman"/>
          <w:b/>
          <w:bCs/>
          <w:spacing w:val="4"/>
          <w:sz w:val="26"/>
          <w:szCs w:val="26"/>
        </w:rPr>
        <w:t>с</w:t>
      </w:r>
      <w:r w:rsidRPr="00010700">
        <w:rPr>
          <w:rFonts w:ascii="Times New Roman" w:hAnsi="Times New Roman"/>
          <w:b/>
          <w:bCs/>
          <w:spacing w:val="5"/>
          <w:sz w:val="26"/>
          <w:szCs w:val="26"/>
        </w:rPr>
        <w:t>о</w:t>
      </w:r>
      <w:r w:rsidRPr="00010700">
        <w:rPr>
          <w:rFonts w:ascii="Times New Roman" w:hAnsi="Times New Roman"/>
          <w:b/>
          <w:bCs/>
          <w:spacing w:val="3"/>
          <w:sz w:val="26"/>
          <w:szCs w:val="26"/>
        </w:rPr>
        <w:t>б</w:t>
      </w:r>
      <w:r w:rsidRPr="00010700">
        <w:rPr>
          <w:rFonts w:ascii="Times New Roman" w:hAnsi="Times New Roman"/>
          <w:b/>
          <w:bCs/>
          <w:spacing w:val="4"/>
          <w:sz w:val="26"/>
          <w:szCs w:val="26"/>
        </w:rPr>
        <w:t>е</w:t>
      </w:r>
      <w:r w:rsidRPr="00010700">
        <w:rPr>
          <w:rFonts w:ascii="Times New Roman" w:hAnsi="Times New Roman"/>
          <w:b/>
          <w:bCs/>
          <w:spacing w:val="-2"/>
          <w:sz w:val="26"/>
          <w:szCs w:val="26"/>
        </w:rPr>
        <w:t>н</w:t>
      </w:r>
      <w:r w:rsidRPr="00010700">
        <w:rPr>
          <w:rFonts w:ascii="Times New Roman" w:hAnsi="Times New Roman"/>
          <w:b/>
          <w:bCs/>
          <w:spacing w:val="-4"/>
          <w:sz w:val="26"/>
          <w:szCs w:val="26"/>
        </w:rPr>
        <w:t>н</w:t>
      </w:r>
      <w:r w:rsidRPr="00010700">
        <w:rPr>
          <w:rFonts w:ascii="Times New Roman" w:hAnsi="Times New Roman"/>
          <w:b/>
          <w:bCs/>
          <w:spacing w:val="4"/>
          <w:sz w:val="26"/>
          <w:szCs w:val="26"/>
        </w:rPr>
        <w:t>ос</w:t>
      </w:r>
      <w:r w:rsidRPr="00010700">
        <w:rPr>
          <w:rFonts w:ascii="Times New Roman" w:hAnsi="Times New Roman"/>
          <w:b/>
          <w:bCs/>
          <w:spacing w:val="-1"/>
          <w:sz w:val="26"/>
          <w:szCs w:val="26"/>
        </w:rPr>
        <w:t>т</w:t>
      </w:r>
      <w:r w:rsidRPr="00010700">
        <w:rPr>
          <w:rFonts w:ascii="Times New Roman" w:hAnsi="Times New Roman"/>
          <w:b/>
          <w:bCs/>
          <w:sz w:val="26"/>
          <w:szCs w:val="26"/>
        </w:rPr>
        <w:t>и</w:t>
      </w:r>
      <w:r w:rsidR="00C702CB" w:rsidRPr="00010700">
        <w:rPr>
          <w:rFonts w:ascii="Times New Roman" w:hAnsi="Times New Roman"/>
          <w:b/>
          <w:bCs/>
          <w:sz w:val="26"/>
          <w:szCs w:val="26"/>
        </w:rPr>
        <w:t xml:space="preserve"> </w:t>
      </w:r>
      <w:r w:rsidRPr="00010700">
        <w:rPr>
          <w:rFonts w:ascii="Times New Roman" w:hAnsi="Times New Roman"/>
          <w:b/>
          <w:bCs/>
          <w:spacing w:val="3"/>
          <w:sz w:val="26"/>
          <w:szCs w:val="26"/>
        </w:rPr>
        <w:t>в</w:t>
      </w:r>
      <w:r w:rsidRPr="00010700">
        <w:rPr>
          <w:rFonts w:ascii="Times New Roman" w:hAnsi="Times New Roman"/>
          <w:b/>
          <w:bCs/>
          <w:sz w:val="26"/>
          <w:szCs w:val="26"/>
        </w:rPr>
        <w:t>ы</w:t>
      </w:r>
      <w:r w:rsidRPr="00010700">
        <w:rPr>
          <w:rFonts w:ascii="Times New Roman" w:hAnsi="Times New Roman"/>
          <w:b/>
          <w:bCs/>
          <w:spacing w:val="-3"/>
          <w:sz w:val="26"/>
          <w:szCs w:val="26"/>
        </w:rPr>
        <w:t>п</w:t>
      </w:r>
      <w:r w:rsidRPr="00010700">
        <w:rPr>
          <w:rFonts w:ascii="Times New Roman" w:hAnsi="Times New Roman"/>
          <w:b/>
          <w:bCs/>
          <w:spacing w:val="3"/>
          <w:sz w:val="26"/>
          <w:szCs w:val="26"/>
        </w:rPr>
        <w:t>о</w:t>
      </w:r>
      <w:r w:rsidRPr="00010700">
        <w:rPr>
          <w:rFonts w:ascii="Times New Roman" w:hAnsi="Times New Roman"/>
          <w:b/>
          <w:bCs/>
          <w:spacing w:val="1"/>
          <w:sz w:val="26"/>
          <w:szCs w:val="26"/>
        </w:rPr>
        <w:t>л</w:t>
      </w:r>
      <w:r w:rsidRPr="00010700">
        <w:rPr>
          <w:rFonts w:ascii="Times New Roman" w:hAnsi="Times New Roman"/>
          <w:b/>
          <w:bCs/>
          <w:spacing w:val="-3"/>
          <w:sz w:val="26"/>
          <w:szCs w:val="26"/>
        </w:rPr>
        <w:t>н</w:t>
      </w:r>
      <w:r w:rsidRPr="00010700">
        <w:rPr>
          <w:rFonts w:ascii="Times New Roman" w:hAnsi="Times New Roman"/>
          <w:b/>
          <w:bCs/>
          <w:spacing w:val="4"/>
          <w:sz w:val="26"/>
          <w:szCs w:val="26"/>
        </w:rPr>
        <w:t>е</w:t>
      </w:r>
      <w:r w:rsidRPr="00010700">
        <w:rPr>
          <w:rFonts w:ascii="Times New Roman" w:hAnsi="Times New Roman"/>
          <w:b/>
          <w:bCs/>
          <w:spacing w:val="-3"/>
          <w:sz w:val="26"/>
          <w:szCs w:val="26"/>
        </w:rPr>
        <w:t>н</w:t>
      </w:r>
      <w:r w:rsidRPr="00010700">
        <w:rPr>
          <w:rFonts w:ascii="Times New Roman" w:hAnsi="Times New Roman"/>
          <w:b/>
          <w:bCs/>
          <w:spacing w:val="3"/>
          <w:sz w:val="26"/>
          <w:szCs w:val="26"/>
        </w:rPr>
        <w:t>и</w:t>
      </w:r>
      <w:r w:rsidRPr="00010700">
        <w:rPr>
          <w:rFonts w:ascii="Times New Roman" w:hAnsi="Times New Roman"/>
          <w:b/>
          <w:bCs/>
          <w:sz w:val="26"/>
          <w:szCs w:val="26"/>
        </w:rPr>
        <w:t>я</w:t>
      </w:r>
      <w:r w:rsidR="00C702CB" w:rsidRPr="00010700">
        <w:rPr>
          <w:rFonts w:ascii="Times New Roman" w:hAnsi="Times New Roman"/>
          <w:b/>
          <w:bCs/>
          <w:sz w:val="26"/>
          <w:szCs w:val="26"/>
        </w:rPr>
        <w:t xml:space="preserve"> </w:t>
      </w:r>
      <w:r w:rsidRPr="00010700">
        <w:rPr>
          <w:rFonts w:ascii="Times New Roman" w:hAnsi="Times New Roman"/>
          <w:b/>
          <w:bCs/>
          <w:spacing w:val="3"/>
          <w:sz w:val="26"/>
          <w:szCs w:val="26"/>
        </w:rPr>
        <w:t>а</w:t>
      </w:r>
      <w:r w:rsidRPr="00010700">
        <w:rPr>
          <w:rFonts w:ascii="Times New Roman" w:hAnsi="Times New Roman"/>
          <w:b/>
          <w:bCs/>
          <w:spacing w:val="1"/>
          <w:sz w:val="26"/>
          <w:szCs w:val="26"/>
        </w:rPr>
        <w:t>д</w:t>
      </w:r>
      <w:r w:rsidRPr="00010700">
        <w:rPr>
          <w:rFonts w:ascii="Times New Roman" w:hAnsi="Times New Roman"/>
          <w:b/>
          <w:bCs/>
          <w:spacing w:val="-8"/>
          <w:sz w:val="26"/>
          <w:szCs w:val="26"/>
        </w:rPr>
        <w:t>м</w:t>
      </w:r>
      <w:r w:rsidRPr="00010700">
        <w:rPr>
          <w:rFonts w:ascii="Times New Roman" w:hAnsi="Times New Roman"/>
          <w:b/>
          <w:bCs/>
          <w:spacing w:val="3"/>
          <w:sz w:val="26"/>
          <w:szCs w:val="26"/>
        </w:rPr>
        <w:t>и</w:t>
      </w:r>
      <w:r w:rsidRPr="00010700">
        <w:rPr>
          <w:rFonts w:ascii="Times New Roman" w:hAnsi="Times New Roman"/>
          <w:b/>
          <w:bCs/>
          <w:spacing w:val="-3"/>
          <w:sz w:val="26"/>
          <w:szCs w:val="26"/>
        </w:rPr>
        <w:t>н</w:t>
      </w:r>
      <w:r w:rsidRPr="00010700">
        <w:rPr>
          <w:rFonts w:ascii="Times New Roman" w:hAnsi="Times New Roman"/>
          <w:b/>
          <w:bCs/>
          <w:spacing w:val="3"/>
          <w:sz w:val="26"/>
          <w:szCs w:val="26"/>
        </w:rPr>
        <w:t>и</w:t>
      </w:r>
      <w:r w:rsidRPr="00010700">
        <w:rPr>
          <w:rFonts w:ascii="Times New Roman" w:hAnsi="Times New Roman"/>
          <w:b/>
          <w:bCs/>
          <w:spacing w:val="5"/>
          <w:sz w:val="26"/>
          <w:szCs w:val="26"/>
        </w:rPr>
        <w:t>с</w:t>
      </w:r>
      <w:r w:rsidRPr="00010700">
        <w:rPr>
          <w:rFonts w:ascii="Times New Roman" w:hAnsi="Times New Roman"/>
          <w:b/>
          <w:bCs/>
          <w:spacing w:val="-1"/>
          <w:sz w:val="26"/>
          <w:szCs w:val="26"/>
        </w:rPr>
        <w:t>т</w:t>
      </w:r>
      <w:r w:rsidRPr="00010700">
        <w:rPr>
          <w:rFonts w:ascii="Times New Roman" w:hAnsi="Times New Roman"/>
          <w:b/>
          <w:bCs/>
          <w:spacing w:val="3"/>
          <w:sz w:val="26"/>
          <w:szCs w:val="26"/>
        </w:rPr>
        <w:t>р</w:t>
      </w:r>
      <w:r w:rsidRPr="00010700">
        <w:rPr>
          <w:rFonts w:ascii="Times New Roman" w:hAnsi="Times New Roman"/>
          <w:b/>
          <w:bCs/>
          <w:spacing w:val="5"/>
          <w:sz w:val="26"/>
          <w:szCs w:val="26"/>
        </w:rPr>
        <w:t>а</w:t>
      </w:r>
      <w:r w:rsidRPr="00010700">
        <w:rPr>
          <w:rFonts w:ascii="Times New Roman" w:hAnsi="Times New Roman"/>
          <w:b/>
          <w:bCs/>
          <w:spacing w:val="-1"/>
          <w:sz w:val="26"/>
          <w:szCs w:val="26"/>
        </w:rPr>
        <w:t>т</w:t>
      </w:r>
      <w:r w:rsidRPr="00010700">
        <w:rPr>
          <w:rFonts w:ascii="Times New Roman" w:hAnsi="Times New Roman"/>
          <w:b/>
          <w:bCs/>
          <w:spacing w:val="2"/>
          <w:sz w:val="26"/>
          <w:szCs w:val="26"/>
        </w:rPr>
        <w:t>и</w:t>
      </w:r>
      <w:r w:rsidRPr="00010700">
        <w:rPr>
          <w:rFonts w:ascii="Times New Roman" w:hAnsi="Times New Roman"/>
          <w:b/>
          <w:bCs/>
          <w:spacing w:val="4"/>
          <w:sz w:val="26"/>
          <w:szCs w:val="26"/>
        </w:rPr>
        <w:t>в</w:t>
      </w:r>
      <w:r w:rsidRPr="00010700">
        <w:rPr>
          <w:rFonts w:ascii="Times New Roman" w:hAnsi="Times New Roman"/>
          <w:b/>
          <w:bCs/>
          <w:spacing w:val="-2"/>
          <w:sz w:val="26"/>
          <w:szCs w:val="26"/>
        </w:rPr>
        <w:t>н</w:t>
      </w:r>
      <w:r w:rsidRPr="00010700">
        <w:rPr>
          <w:rFonts w:ascii="Times New Roman" w:hAnsi="Times New Roman"/>
          <w:b/>
          <w:bCs/>
          <w:spacing w:val="-1"/>
          <w:sz w:val="26"/>
          <w:szCs w:val="26"/>
        </w:rPr>
        <w:t>ы</w:t>
      </w:r>
      <w:r w:rsidRPr="00010700">
        <w:rPr>
          <w:rFonts w:ascii="Times New Roman" w:hAnsi="Times New Roman"/>
          <w:b/>
          <w:bCs/>
          <w:sz w:val="26"/>
          <w:szCs w:val="26"/>
        </w:rPr>
        <w:t>х</w:t>
      </w:r>
      <w:r w:rsidR="00C702CB" w:rsidRPr="00010700">
        <w:rPr>
          <w:rFonts w:ascii="Times New Roman" w:hAnsi="Times New Roman"/>
          <w:b/>
          <w:bCs/>
          <w:sz w:val="26"/>
          <w:szCs w:val="26"/>
        </w:rPr>
        <w:t xml:space="preserve"> </w:t>
      </w:r>
      <w:r w:rsidRPr="00010700">
        <w:rPr>
          <w:rFonts w:ascii="Times New Roman" w:hAnsi="Times New Roman"/>
          <w:b/>
          <w:bCs/>
          <w:spacing w:val="-2"/>
          <w:sz w:val="26"/>
          <w:szCs w:val="26"/>
        </w:rPr>
        <w:t>п</w:t>
      </w:r>
      <w:r w:rsidRPr="00010700">
        <w:rPr>
          <w:rFonts w:ascii="Times New Roman" w:hAnsi="Times New Roman"/>
          <w:b/>
          <w:bCs/>
          <w:spacing w:val="3"/>
          <w:sz w:val="26"/>
          <w:szCs w:val="26"/>
        </w:rPr>
        <w:t>р</w:t>
      </w:r>
      <w:r w:rsidRPr="00010700">
        <w:rPr>
          <w:rFonts w:ascii="Times New Roman" w:hAnsi="Times New Roman"/>
          <w:b/>
          <w:bCs/>
          <w:spacing w:val="5"/>
          <w:sz w:val="26"/>
          <w:szCs w:val="26"/>
        </w:rPr>
        <w:t>о</w:t>
      </w:r>
      <w:r w:rsidRPr="00010700">
        <w:rPr>
          <w:rFonts w:ascii="Times New Roman" w:hAnsi="Times New Roman"/>
          <w:b/>
          <w:bCs/>
          <w:spacing w:val="3"/>
          <w:sz w:val="26"/>
          <w:szCs w:val="26"/>
        </w:rPr>
        <w:t>ц</w:t>
      </w:r>
      <w:r w:rsidRPr="00010700">
        <w:rPr>
          <w:rFonts w:ascii="Times New Roman" w:hAnsi="Times New Roman"/>
          <w:b/>
          <w:bCs/>
          <w:spacing w:val="5"/>
          <w:sz w:val="26"/>
          <w:szCs w:val="26"/>
        </w:rPr>
        <w:t>е</w:t>
      </w:r>
      <w:r w:rsidRPr="00010700">
        <w:rPr>
          <w:rFonts w:ascii="Times New Roman" w:hAnsi="Times New Roman"/>
          <w:b/>
          <w:bCs/>
          <w:sz w:val="26"/>
          <w:szCs w:val="26"/>
        </w:rPr>
        <w:t>д</w:t>
      </w:r>
      <w:r w:rsidRPr="00010700">
        <w:rPr>
          <w:rFonts w:ascii="Times New Roman" w:hAnsi="Times New Roman"/>
          <w:b/>
          <w:bCs/>
          <w:spacing w:val="5"/>
          <w:sz w:val="26"/>
          <w:szCs w:val="26"/>
        </w:rPr>
        <w:t>у</w:t>
      </w:r>
      <w:r w:rsidRPr="00010700">
        <w:rPr>
          <w:rFonts w:ascii="Times New Roman" w:hAnsi="Times New Roman"/>
          <w:b/>
          <w:bCs/>
          <w:sz w:val="26"/>
          <w:szCs w:val="26"/>
        </w:rPr>
        <w:t>р</w:t>
      </w:r>
      <w:r w:rsidR="00C702CB" w:rsidRPr="00010700">
        <w:rPr>
          <w:rFonts w:ascii="Times New Roman" w:hAnsi="Times New Roman"/>
          <w:b/>
          <w:bCs/>
          <w:sz w:val="26"/>
          <w:szCs w:val="26"/>
        </w:rPr>
        <w:t xml:space="preserve"> </w:t>
      </w:r>
      <w:r w:rsidRPr="00010700">
        <w:rPr>
          <w:rFonts w:ascii="Times New Roman" w:hAnsi="Times New Roman"/>
          <w:b/>
          <w:bCs/>
          <w:spacing w:val="-1"/>
          <w:sz w:val="26"/>
          <w:szCs w:val="26"/>
        </w:rPr>
        <w:t>(</w:t>
      </w:r>
      <w:r w:rsidRPr="00010700">
        <w:rPr>
          <w:rFonts w:ascii="Times New Roman" w:hAnsi="Times New Roman"/>
          <w:b/>
          <w:bCs/>
          <w:sz w:val="26"/>
          <w:szCs w:val="26"/>
        </w:rPr>
        <w:t>д</w:t>
      </w:r>
      <w:r w:rsidRPr="00010700">
        <w:rPr>
          <w:rFonts w:ascii="Times New Roman" w:hAnsi="Times New Roman"/>
          <w:b/>
          <w:bCs/>
          <w:spacing w:val="3"/>
          <w:sz w:val="26"/>
          <w:szCs w:val="26"/>
        </w:rPr>
        <w:t>е</w:t>
      </w:r>
      <w:r w:rsidRPr="00010700">
        <w:rPr>
          <w:rFonts w:ascii="Times New Roman" w:hAnsi="Times New Roman"/>
          <w:b/>
          <w:bCs/>
          <w:spacing w:val="4"/>
          <w:sz w:val="26"/>
          <w:szCs w:val="26"/>
        </w:rPr>
        <w:t>й</w:t>
      </w:r>
      <w:r w:rsidRPr="00010700">
        <w:rPr>
          <w:rFonts w:ascii="Times New Roman" w:hAnsi="Times New Roman"/>
          <w:b/>
          <w:bCs/>
          <w:spacing w:val="5"/>
          <w:sz w:val="26"/>
          <w:szCs w:val="26"/>
        </w:rPr>
        <w:t>с</w:t>
      </w:r>
      <w:r w:rsidRPr="00010700">
        <w:rPr>
          <w:rFonts w:ascii="Times New Roman" w:hAnsi="Times New Roman"/>
          <w:b/>
          <w:bCs/>
          <w:spacing w:val="-1"/>
          <w:sz w:val="26"/>
          <w:szCs w:val="26"/>
        </w:rPr>
        <w:t>т</w:t>
      </w:r>
      <w:r w:rsidRPr="00010700">
        <w:rPr>
          <w:rFonts w:ascii="Times New Roman" w:hAnsi="Times New Roman"/>
          <w:b/>
          <w:bCs/>
          <w:spacing w:val="2"/>
          <w:sz w:val="26"/>
          <w:szCs w:val="26"/>
        </w:rPr>
        <w:t>в</w:t>
      </w:r>
      <w:r w:rsidRPr="00010700">
        <w:rPr>
          <w:rFonts w:ascii="Times New Roman" w:hAnsi="Times New Roman"/>
          <w:b/>
          <w:bCs/>
          <w:spacing w:val="4"/>
          <w:sz w:val="26"/>
          <w:szCs w:val="26"/>
        </w:rPr>
        <w:t>ий</w:t>
      </w:r>
      <w:r w:rsidRPr="00010700">
        <w:rPr>
          <w:rFonts w:ascii="Times New Roman" w:hAnsi="Times New Roman"/>
          <w:b/>
          <w:bCs/>
          <w:sz w:val="26"/>
          <w:szCs w:val="26"/>
        </w:rPr>
        <w:t>)</w:t>
      </w:r>
      <w:r w:rsidR="00C702CB" w:rsidRPr="00010700">
        <w:rPr>
          <w:rFonts w:ascii="Times New Roman" w:hAnsi="Times New Roman"/>
          <w:b/>
          <w:bCs/>
          <w:sz w:val="26"/>
          <w:szCs w:val="26"/>
        </w:rPr>
        <w:t xml:space="preserve"> </w:t>
      </w:r>
      <w:r w:rsidRPr="00010700">
        <w:rPr>
          <w:rFonts w:ascii="Times New Roman" w:hAnsi="Times New Roman"/>
          <w:b/>
          <w:bCs/>
          <w:sz w:val="26"/>
          <w:szCs w:val="26"/>
        </w:rPr>
        <w:t>в</w:t>
      </w:r>
      <w:r w:rsidR="00C702CB" w:rsidRPr="00010700">
        <w:rPr>
          <w:rFonts w:ascii="Times New Roman" w:hAnsi="Times New Roman"/>
          <w:b/>
          <w:bCs/>
          <w:sz w:val="26"/>
          <w:szCs w:val="26"/>
        </w:rPr>
        <w:t xml:space="preserve"> </w:t>
      </w:r>
      <w:r w:rsidRPr="00010700">
        <w:rPr>
          <w:rFonts w:ascii="Times New Roman" w:hAnsi="Times New Roman"/>
          <w:b/>
          <w:bCs/>
          <w:spacing w:val="5"/>
          <w:sz w:val="26"/>
          <w:szCs w:val="26"/>
        </w:rPr>
        <w:t>э</w:t>
      </w:r>
      <w:r w:rsidRPr="00010700">
        <w:rPr>
          <w:rFonts w:ascii="Times New Roman" w:hAnsi="Times New Roman"/>
          <w:b/>
          <w:bCs/>
          <w:sz w:val="26"/>
          <w:szCs w:val="26"/>
        </w:rPr>
        <w:t>л</w:t>
      </w:r>
      <w:r w:rsidRPr="00010700">
        <w:rPr>
          <w:rFonts w:ascii="Times New Roman" w:hAnsi="Times New Roman"/>
          <w:b/>
          <w:bCs/>
          <w:spacing w:val="5"/>
          <w:sz w:val="26"/>
          <w:szCs w:val="26"/>
        </w:rPr>
        <w:t>ек</w:t>
      </w:r>
      <w:r w:rsidRPr="00010700">
        <w:rPr>
          <w:rFonts w:ascii="Times New Roman" w:hAnsi="Times New Roman"/>
          <w:b/>
          <w:bCs/>
          <w:spacing w:val="-1"/>
          <w:sz w:val="26"/>
          <w:szCs w:val="26"/>
        </w:rPr>
        <w:t>т</w:t>
      </w:r>
      <w:r w:rsidRPr="00010700">
        <w:rPr>
          <w:rFonts w:ascii="Times New Roman" w:hAnsi="Times New Roman"/>
          <w:b/>
          <w:bCs/>
          <w:spacing w:val="3"/>
          <w:sz w:val="26"/>
          <w:szCs w:val="26"/>
        </w:rPr>
        <w:t>р</w:t>
      </w:r>
      <w:r w:rsidRPr="00010700">
        <w:rPr>
          <w:rFonts w:ascii="Times New Roman" w:hAnsi="Times New Roman"/>
          <w:b/>
          <w:bCs/>
          <w:spacing w:val="5"/>
          <w:sz w:val="26"/>
          <w:szCs w:val="26"/>
        </w:rPr>
        <w:t>о</w:t>
      </w:r>
      <w:r w:rsidRPr="00010700">
        <w:rPr>
          <w:rFonts w:ascii="Times New Roman" w:hAnsi="Times New Roman"/>
          <w:b/>
          <w:bCs/>
          <w:spacing w:val="-3"/>
          <w:sz w:val="26"/>
          <w:szCs w:val="26"/>
        </w:rPr>
        <w:t>нн</w:t>
      </w:r>
      <w:r w:rsidRPr="00010700">
        <w:rPr>
          <w:rFonts w:ascii="Times New Roman" w:hAnsi="Times New Roman"/>
          <w:b/>
          <w:bCs/>
          <w:spacing w:val="3"/>
          <w:sz w:val="26"/>
          <w:szCs w:val="26"/>
        </w:rPr>
        <w:t>о</w:t>
      </w:r>
      <w:r w:rsidRPr="00010700">
        <w:rPr>
          <w:rFonts w:ascii="Times New Roman" w:hAnsi="Times New Roman"/>
          <w:b/>
          <w:bCs/>
          <w:sz w:val="26"/>
          <w:szCs w:val="26"/>
        </w:rPr>
        <w:t>й</w:t>
      </w:r>
      <w:r w:rsidR="00C702CB" w:rsidRPr="00010700">
        <w:rPr>
          <w:rFonts w:ascii="Times New Roman" w:hAnsi="Times New Roman"/>
          <w:b/>
          <w:bCs/>
          <w:sz w:val="26"/>
          <w:szCs w:val="26"/>
        </w:rPr>
        <w:t xml:space="preserve"> </w:t>
      </w:r>
      <w:r w:rsidRPr="00010700">
        <w:rPr>
          <w:rFonts w:ascii="Times New Roman" w:hAnsi="Times New Roman"/>
          <w:b/>
          <w:bCs/>
          <w:spacing w:val="4"/>
          <w:sz w:val="26"/>
          <w:szCs w:val="26"/>
        </w:rPr>
        <w:t>ф</w:t>
      </w:r>
      <w:r w:rsidRPr="00010700">
        <w:rPr>
          <w:rFonts w:ascii="Times New Roman" w:hAnsi="Times New Roman"/>
          <w:b/>
          <w:bCs/>
          <w:spacing w:val="5"/>
          <w:sz w:val="26"/>
          <w:szCs w:val="26"/>
        </w:rPr>
        <w:t>о</w:t>
      </w:r>
      <w:r w:rsidRPr="00010700">
        <w:rPr>
          <w:rFonts w:ascii="Times New Roman" w:hAnsi="Times New Roman"/>
          <w:b/>
          <w:bCs/>
          <w:spacing w:val="4"/>
          <w:sz w:val="26"/>
          <w:szCs w:val="26"/>
        </w:rPr>
        <w:t>р</w:t>
      </w:r>
      <w:r w:rsidRPr="00010700">
        <w:rPr>
          <w:rFonts w:ascii="Times New Roman" w:hAnsi="Times New Roman"/>
          <w:b/>
          <w:bCs/>
          <w:spacing w:val="-8"/>
          <w:sz w:val="26"/>
          <w:szCs w:val="26"/>
        </w:rPr>
        <w:t>м</w:t>
      </w:r>
      <w:r w:rsidRPr="00010700">
        <w:rPr>
          <w:rFonts w:ascii="Times New Roman" w:hAnsi="Times New Roman"/>
          <w:b/>
          <w:bCs/>
          <w:sz w:val="26"/>
          <w:szCs w:val="26"/>
        </w:rPr>
        <w:t>е.</w:t>
      </w:r>
    </w:p>
    <w:p w:rsidR="00E6510B" w:rsidRPr="00010700" w:rsidRDefault="00E6510B" w:rsidP="00B27476">
      <w:pPr>
        <w:spacing w:line="23" w:lineRule="atLeast"/>
        <w:ind w:firstLine="708"/>
        <w:jc w:val="center"/>
        <w:rPr>
          <w:rFonts w:ascii="Times New Roman" w:hAnsi="Times New Roman"/>
          <w:b/>
          <w:bCs/>
          <w:sz w:val="26"/>
          <w:szCs w:val="26"/>
          <w:lang w:eastAsia="en-US"/>
        </w:rPr>
      </w:pPr>
    </w:p>
    <w:p w:rsidR="00E6510B" w:rsidRPr="00010700" w:rsidRDefault="00E6510B" w:rsidP="00B27476">
      <w:pPr>
        <w:spacing w:line="23" w:lineRule="atLeast"/>
        <w:jc w:val="both"/>
        <w:rPr>
          <w:rFonts w:ascii="Times New Roman" w:hAnsi="Times New Roman"/>
          <w:b/>
          <w:color w:val="000000"/>
          <w:w w:val="103"/>
          <w:sz w:val="26"/>
          <w:szCs w:val="26"/>
        </w:rPr>
      </w:pPr>
      <w:r w:rsidRPr="00010700">
        <w:rPr>
          <w:rFonts w:ascii="Times New Roman" w:hAnsi="Times New Roman"/>
          <w:b/>
          <w:color w:val="000000"/>
          <w:spacing w:val="-5"/>
          <w:w w:val="103"/>
          <w:sz w:val="26"/>
          <w:szCs w:val="26"/>
        </w:rPr>
        <w:t>3.1. П</w:t>
      </w:r>
      <w:r w:rsidRPr="00010700">
        <w:rPr>
          <w:rFonts w:ascii="Times New Roman" w:hAnsi="Times New Roman"/>
          <w:b/>
          <w:color w:val="000000"/>
          <w:spacing w:val="-3"/>
          <w:w w:val="103"/>
          <w:sz w:val="26"/>
          <w:szCs w:val="26"/>
        </w:rPr>
        <w:t>о</w:t>
      </w:r>
      <w:r w:rsidRPr="00010700">
        <w:rPr>
          <w:rFonts w:ascii="Times New Roman" w:hAnsi="Times New Roman"/>
          <w:b/>
          <w:color w:val="000000"/>
          <w:spacing w:val="-2"/>
          <w:w w:val="103"/>
          <w:sz w:val="26"/>
          <w:szCs w:val="26"/>
        </w:rPr>
        <w:t>р</w:t>
      </w:r>
      <w:r w:rsidRPr="00010700">
        <w:rPr>
          <w:rFonts w:ascii="Times New Roman" w:hAnsi="Times New Roman"/>
          <w:b/>
          <w:color w:val="000000"/>
          <w:spacing w:val="-1"/>
          <w:w w:val="103"/>
          <w:sz w:val="26"/>
          <w:szCs w:val="26"/>
        </w:rPr>
        <w:t>я</w:t>
      </w:r>
      <w:r w:rsidRPr="00010700">
        <w:rPr>
          <w:rFonts w:ascii="Times New Roman" w:hAnsi="Times New Roman"/>
          <w:b/>
          <w:color w:val="000000"/>
          <w:spacing w:val="2"/>
          <w:w w:val="103"/>
          <w:sz w:val="26"/>
          <w:szCs w:val="26"/>
        </w:rPr>
        <w:t>д</w:t>
      </w:r>
      <w:r w:rsidRPr="00010700">
        <w:rPr>
          <w:rFonts w:ascii="Times New Roman" w:hAnsi="Times New Roman"/>
          <w:b/>
          <w:color w:val="000000"/>
          <w:spacing w:val="-2"/>
          <w:w w:val="103"/>
          <w:sz w:val="26"/>
          <w:szCs w:val="26"/>
        </w:rPr>
        <w:t>о</w:t>
      </w:r>
      <w:r w:rsidRPr="00010700">
        <w:rPr>
          <w:rFonts w:ascii="Times New Roman" w:hAnsi="Times New Roman"/>
          <w:b/>
          <w:color w:val="000000"/>
          <w:w w:val="103"/>
          <w:sz w:val="26"/>
          <w:szCs w:val="26"/>
        </w:rPr>
        <w:t>к</w:t>
      </w:r>
      <w:r w:rsidR="00C702CB" w:rsidRPr="00010700">
        <w:rPr>
          <w:rFonts w:ascii="Times New Roman" w:hAnsi="Times New Roman"/>
          <w:b/>
          <w:color w:val="000000"/>
          <w:w w:val="103"/>
          <w:sz w:val="26"/>
          <w:szCs w:val="26"/>
        </w:rPr>
        <w:t xml:space="preserve"> </w:t>
      </w:r>
      <w:r w:rsidRPr="00010700">
        <w:rPr>
          <w:rFonts w:ascii="Times New Roman" w:hAnsi="Times New Roman"/>
          <w:b/>
          <w:color w:val="000000"/>
          <w:spacing w:val="-2"/>
          <w:w w:val="103"/>
          <w:sz w:val="26"/>
          <w:szCs w:val="26"/>
        </w:rPr>
        <w:t>о</w:t>
      </w:r>
      <w:r w:rsidRPr="00010700">
        <w:rPr>
          <w:rFonts w:ascii="Times New Roman" w:hAnsi="Times New Roman"/>
          <w:b/>
          <w:color w:val="000000"/>
          <w:spacing w:val="4"/>
          <w:w w:val="103"/>
          <w:sz w:val="26"/>
          <w:szCs w:val="26"/>
        </w:rPr>
        <w:t>с</w:t>
      </w:r>
      <w:r w:rsidRPr="00010700">
        <w:rPr>
          <w:rFonts w:ascii="Times New Roman" w:hAnsi="Times New Roman"/>
          <w:b/>
          <w:color w:val="000000"/>
          <w:spacing w:val="-3"/>
          <w:w w:val="103"/>
          <w:sz w:val="26"/>
          <w:szCs w:val="26"/>
        </w:rPr>
        <w:t>у</w:t>
      </w:r>
      <w:r w:rsidRPr="00010700">
        <w:rPr>
          <w:rFonts w:ascii="Times New Roman" w:hAnsi="Times New Roman"/>
          <w:b/>
          <w:color w:val="000000"/>
          <w:spacing w:val="-11"/>
          <w:w w:val="103"/>
          <w:sz w:val="26"/>
          <w:szCs w:val="26"/>
        </w:rPr>
        <w:t>щ</w:t>
      </w:r>
      <w:r w:rsidRPr="00010700">
        <w:rPr>
          <w:rFonts w:ascii="Times New Roman" w:hAnsi="Times New Roman"/>
          <w:b/>
          <w:color w:val="000000"/>
          <w:spacing w:val="-2"/>
          <w:w w:val="103"/>
          <w:sz w:val="26"/>
          <w:szCs w:val="26"/>
        </w:rPr>
        <w:t>е</w:t>
      </w:r>
      <w:r w:rsidRPr="00010700">
        <w:rPr>
          <w:rFonts w:ascii="Times New Roman" w:hAnsi="Times New Roman"/>
          <w:b/>
          <w:color w:val="000000"/>
          <w:spacing w:val="4"/>
          <w:w w:val="103"/>
          <w:sz w:val="26"/>
          <w:szCs w:val="26"/>
        </w:rPr>
        <w:t>с</w:t>
      </w:r>
      <w:r w:rsidRPr="00010700">
        <w:rPr>
          <w:rFonts w:ascii="Times New Roman" w:hAnsi="Times New Roman"/>
          <w:b/>
          <w:color w:val="000000"/>
          <w:spacing w:val="1"/>
          <w:w w:val="103"/>
          <w:sz w:val="26"/>
          <w:szCs w:val="26"/>
        </w:rPr>
        <w:t>тв</w:t>
      </w:r>
      <w:r w:rsidRPr="00010700">
        <w:rPr>
          <w:rFonts w:ascii="Times New Roman" w:hAnsi="Times New Roman"/>
          <w:b/>
          <w:color w:val="000000"/>
          <w:spacing w:val="-5"/>
          <w:w w:val="103"/>
          <w:sz w:val="26"/>
          <w:szCs w:val="26"/>
        </w:rPr>
        <w:t>л</w:t>
      </w:r>
      <w:r w:rsidRPr="00010700">
        <w:rPr>
          <w:rFonts w:ascii="Times New Roman" w:hAnsi="Times New Roman"/>
          <w:b/>
          <w:color w:val="000000"/>
          <w:spacing w:val="-2"/>
          <w:w w:val="103"/>
          <w:sz w:val="26"/>
          <w:szCs w:val="26"/>
        </w:rPr>
        <w:t>ен</w:t>
      </w:r>
      <w:r w:rsidRPr="00010700">
        <w:rPr>
          <w:rFonts w:ascii="Times New Roman" w:hAnsi="Times New Roman"/>
          <w:b/>
          <w:color w:val="000000"/>
          <w:spacing w:val="-3"/>
          <w:w w:val="103"/>
          <w:sz w:val="26"/>
          <w:szCs w:val="26"/>
        </w:rPr>
        <w:t>и</w:t>
      </w:r>
      <w:r w:rsidRPr="00010700">
        <w:rPr>
          <w:rFonts w:ascii="Times New Roman" w:hAnsi="Times New Roman"/>
          <w:b/>
          <w:color w:val="000000"/>
          <w:w w:val="103"/>
          <w:sz w:val="26"/>
          <w:szCs w:val="26"/>
        </w:rPr>
        <w:t>я</w:t>
      </w:r>
      <w:r w:rsidR="00C702CB" w:rsidRPr="00010700">
        <w:rPr>
          <w:rFonts w:ascii="Times New Roman" w:hAnsi="Times New Roman"/>
          <w:b/>
          <w:color w:val="000000"/>
          <w:w w:val="103"/>
          <w:sz w:val="26"/>
          <w:szCs w:val="26"/>
        </w:rPr>
        <w:t xml:space="preserve"> </w:t>
      </w:r>
      <w:r w:rsidRPr="00010700">
        <w:rPr>
          <w:rFonts w:ascii="Times New Roman" w:hAnsi="Times New Roman"/>
          <w:b/>
          <w:color w:val="000000"/>
          <w:spacing w:val="-1"/>
          <w:w w:val="103"/>
          <w:sz w:val="26"/>
          <w:szCs w:val="26"/>
        </w:rPr>
        <w:t>а</w:t>
      </w:r>
      <w:r w:rsidRPr="00010700">
        <w:rPr>
          <w:rFonts w:ascii="Times New Roman" w:hAnsi="Times New Roman"/>
          <w:b/>
          <w:color w:val="000000"/>
          <w:spacing w:val="2"/>
          <w:w w:val="103"/>
          <w:sz w:val="26"/>
          <w:szCs w:val="26"/>
        </w:rPr>
        <w:t>д</w:t>
      </w:r>
      <w:r w:rsidRPr="00010700">
        <w:rPr>
          <w:rFonts w:ascii="Times New Roman" w:hAnsi="Times New Roman"/>
          <w:b/>
          <w:color w:val="000000"/>
          <w:spacing w:val="-1"/>
          <w:w w:val="103"/>
          <w:sz w:val="26"/>
          <w:szCs w:val="26"/>
        </w:rPr>
        <w:t>м</w:t>
      </w:r>
      <w:r w:rsidRPr="00010700">
        <w:rPr>
          <w:rFonts w:ascii="Times New Roman" w:hAnsi="Times New Roman"/>
          <w:b/>
          <w:color w:val="000000"/>
          <w:spacing w:val="-3"/>
          <w:w w:val="103"/>
          <w:sz w:val="26"/>
          <w:szCs w:val="26"/>
        </w:rPr>
        <w:t>и</w:t>
      </w:r>
      <w:r w:rsidRPr="00010700">
        <w:rPr>
          <w:rFonts w:ascii="Times New Roman" w:hAnsi="Times New Roman"/>
          <w:b/>
          <w:color w:val="000000"/>
          <w:spacing w:val="-2"/>
          <w:w w:val="103"/>
          <w:sz w:val="26"/>
          <w:szCs w:val="26"/>
        </w:rPr>
        <w:t>н</w:t>
      </w:r>
      <w:r w:rsidRPr="00010700">
        <w:rPr>
          <w:rFonts w:ascii="Times New Roman" w:hAnsi="Times New Roman"/>
          <w:b/>
          <w:color w:val="000000"/>
          <w:spacing w:val="-3"/>
          <w:w w:val="103"/>
          <w:sz w:val="26"/>
          <w:szCs w:val="26"/>
        </w:rPr>
        <w:t>и</w:t>
      </w:r>
      <w:r w:rsidRPr="00010700">
        <w:rPr>
          <w:rFonts w:ascii="Times New Roman" w:hAnsi="Times New Roman"/>
          <w:b/>
          <w:color w:val="000000"/>
          <w:spacing w:val="4"/>
          <w:w w:val="103"/>
          <w:sz w:val="26"/>
          <w:szCs w:val="26"/>
        </w:rPr>
        <w:t>с</w:t>
      </w:r>
      <w:r w:rsidRPr="00010700">
        <w:rPr>
          <w:rFonts w:ascii="Times New Roman" w:hAnsi="Times New Roman"/>
          <w:b/>
          <w:color w:val="000000"/>
          <w:spacing w:val="2"/>
          <w:w w:val="103"/>
          <w:sz w:val="26"/>
          <w:szCs w:val="26"/>
        </w:rPr>
        <w:t>т</w:t>
      </w:r>
      <w:r w:rsidRPr="00010700">
        <w:rPr>
          <w:rFonts w:ascii="Times New Roman" w:hAnsi="Times New Roman"/>
          <w:b/>
          <w:color w:val="000000"/>
          <w:spacing w:val="-2"/>
          <w:w w:val="103"/>
          <w:sz w:val="26"/>
          <w:szCs w:val="26"/>
        </w:rPr>
        <w:t>ра</w:t>
      </w:r>
      <w:r w:rsidRPr="00010700">
        <w:rPr>
          <w:rFonts w:ascii="Times New Roman" w:hAnsi="Times New Roman"/>
          <w:b/>
          <w:color w:val="000000"/>
          <w:w w:val="103"/>
          <w:sz w:val="26"/>
          <w:szCs w:val="26"/>
        </w:rPr>
        <w:t>т</w:t>
      </w:r>
      <w:r w:rsidRPr="00010700">
        <w:rPr>
          <w:rFonts w:ascii="Times New Roman" w:hAnsi="Times New Roman"/>
          <w:b/>
          <w:color w:val="000000"/>
          <w:spacing w:val="-1"/>
          <w:w w:val="103"/>
          <w:sz w:val="26"/>
          <w:szCs w:val="26"/>
        </w:rPr>
        <w:t>и</w:t>
      </w:r>
      <w:r w:rsidRPr="00010700">
        <w:rPr>
          <w:rFonts w:ascii="Times New Roman" w:hAnsi="Times New Roman"/>
          <w:b/>
          <w:color w:val="000000"/>
          <w:w w:val="103"/>
          <w:sz w:val="26"/>
          <w:szCs w:val="26"/>
        </w:rPr>
        <w:t>в</w:t>
      </w:r>
      <w:r w:rsidRPr="00010700">
        <w:rPr>
          <w:rFonts w:ascii="Times New Roman" w:hAnsi="Times New Roman"/>
          <w:b/>
          <w:color w:val="000000"/>
          <w:spacing w:val="-1"/>
          <w:w w:val="103"/>
          <w:sz w:val="26"/>
          <w:szCs w:val="26"/>
        </w:rPr>
        <w:t>н</w:t>
      </w:r>
      <w:r w:rsidRPr="00010700">
        <w:rPr>
          <w:rFonts w:ascii="Times New Roman" w:hAnsi="Times New Roman"/>
          <w:b/>
          <w:color w:val="000000"/>
          <w:spacing w:val="1"/>
          <w:w w:val="103"/>
          <w:sz w:val="26"/>
          <w:szCs w:val="26"/>
        </w:rPr>
        <w:t>ы</w:t>
      </w:r>
      <w:r w:rsidRPr="00010700">
        <w:rPr>
          <w:rFonts w:ascii="Times New Roman" w:hAnsi="Times New Roman"/>
          <w:b/>
          <w:color w:val="000000"/>
          <w:w w:val="103"/>
          <w:sz w:val="26"/>
          <w:szCs w:val="26"/>
        </w:rPr>
        <w:t>х</w:t>
      </w:r>
      <w:r w:rsidR="00C702CB" w:rsidRPr="00010700">
        <w:rPr>
          <w:rFonts w:ascii="Times New Roman" w:hAnsi="Times New Roman"/>
          <w:b/>
          <w:color w:val="000000"/>
          <w:w w:val="103"/>
          <w:sz w:val="26"/>
          <w:szCs w:val="26"/>
        </w:rPr>
        <w:t xml:space="preserve"> </w:t>
      </w:r>
      <w:r w:rsidRPr="00010700">
        <w:rPr>
          <w:rFonts w:ascii="Times New Roman" w:hAnsi="Times New Roman"/>
          <w:b/>
          <w:color w:val="000000"/>
          <w:w w:val="103"/>
          <w:sz w:val="26"/>
          <w:szCs w:val="26"/>
        </w:rPr>
        <w:t>п</w:t>
      </w:r>
      <w:r w:rsidRPr="00010700">
        <w:rPr>
          <w:rFonts w:ascii="Times New Roman" w:hAnsi="Times New Roman"/>
          <w:b/>
          <w:color w:val="000000"/>
          <w:spacing w:val="-2"/>
          <w:w w:val="103"/>
          <w:sz w:val="26"/>
          <w:szCs w:val="26"/>
        </w:rPr>
        <w:t>ро</w:t>
      </w:r>
      <w:r w:rsidRPr="00010700">
        <w:rPr>
          <w:rFonts w:ascii="Times New Roman" w:hAnsi="Times New Roman"/>
          <w:b/>
          <w:color w:val="000000"/>
          <w:spacing w:val="3"/>
          <w:w w:val="103"/>
          <w:sz w:val="26"/>
          <w:szCs w:val="26"/>
        </w:rPr>
        <w:t>ц</w:t>
      </w:r>
      <w:r w:rsidRPr="00010700">
        <w:rPr>
          <w:rFonts w:ascii="Times New Roman" w:hAnsi="Times New Roman"/>
          <w:b/>
          <w:color w:val="000000"/>
          <w:spacing w:val="-1"/>
          <w:w w:val="103"/>
          <w:sz w:val="26"/>
          <w:szCs w:val="26"/>
        </w:rPr>
        <w:t>е</w:t>
      </w:r>
      <w:r w:rsidRPr="00010700">
        <w:rPr>
          <w:rFonts w:ascii="Times New Roman" w:hAnsi="Times New Roman"/>
          <w:b/>
          <w:color w:val="000000"/>
          <w:spacing w:val="1"/>
          <w:w w:val="103"/>
          <w:sz w:val="26"/>
          <w:szCs w:val="26"/>
        </w:rPr>
        <w:t>д</w:t>
      </w:r>
      <w:r w:rsidRPr="00010700">
        <w:rPr>
          <w:rFonts w:ascii="Times New Roman" w:hAnsi="Times New Roman"/>
          <w:b/>
          <w:color w:val="000000"/>
          <w:spacing w:val="-2"/>
          <w:w w:val="103"/>
          <w:sz w:val="26"/>
          <w:szCs w:val="26"/>
        </w:rPr>
        <w:t>у</w:t>
      </w:r>
      <w:r w:rsidRPr="00010700">
        <w:rPr>
          <w:rFonts w:ascii="Times New Roman" w:hAnsi="Times New Roman"/>
          <w:b/>
          <w:color w:val="000000"/>
          <w:w w:val="103"/>
          <w:sz w:val="26"/>
          <w:szCs w:val="26"/>
        </w:rPr>
        <w:t>р</w:t>
      </w:r>
      <w:r w:rsidR="00C702CB" w:rsidRPr="00010700">
        <w:rPr>
          <w:rFonts w:ascii="Times New Roman" w:hAnsi="Times New Roman"/>
          <w:b/>
          <w:color w:val="000000"/>
          <w:w w:val="103"/>
          <w:sz w:val="26"/>
          <w:szCs w:val="26"/>
        </w:rPr>
        <w:t xml:space="preserve"> </w:t>
      </w:r>
      <w:r w:rsidRPr="00010700">
        <w:rPr>
          <w:rFonts w:ascii="Times New Roman" w:hAnsi="Times New Roman"/>
          <w:b/>
          <w:color w:val="000000"/>
          <w:w w:val="103"/>
          <w:sz w:val="26"/>
          <w:szCs w:val="26"/>
        </w:rPr>
        <w:t>в</w:t>
      </w:r>
      <w:r w:rsidR="00C702CB" w:rsidRPr="00010700">
        <w:rPr>
          <w:rFonts w:ascii="Times New Roman" w:hAnsi="Times New Roman"/>
          <w:b/>
          <w:color w:val="000000"/>
          <w:w w:val="103"/>
          <w:sz w:val="26"/>
          <w:szCs w:val="26"/>
        </w:rPr>
        <w:t xml:space="preserve"> </w:t>
      </w:r>
      <w:r w:rsidRPr="00010700">
        <w:rPr>
          <w:rFonts w:ascii="Times New Roman" w:hAnsi="Times New Roman"/>
          <w:b/>
          <w:color w:val="000000"/>
          <w:spacing w:val="4"/>
          <w:w w:val="103"/>
          <w:sz w:val="26"/>
          <w:szCs w:val="26"/>
        </w:rPr>
        <w:t>э</w:t>
      </w:r>
      <w:r w:rsidRPr="00010700">
        <w:rPr>
          <w:rFonts w:ascii="Times New Roman" w:hAnsi="Times New Roman"/>
          <w:b/>
          <w:color w:val="000000"/>
          <w:spacing w:val="-6"/>
          <w:w w:val="103"/>
          <w:sz w:val="26"/>
          <w:szCs w:val="26"/>
        </w:rPr>
        <w:t>л</w:t>
      </w:r>
      <w:r w:rsidRPr="00010700">
        <w:rPr>
          <w:rFonts w:ascii="Times New Roman" w:hAnsi="Times New Roman"/>
          <w:b/>
          <w:color w:val="000000"/>
          <w:spacing w:val="-2"/>
          <w:w w:val="103"/>
          <w:sz w:val="26"/>
          <w:szCs w:val="26"/>
        </w:rPr>
        <w:t>е</w:t>
      </w:r>
      <w:r w:rsidRPr="00010700">
        <w:rPr>
          <w:rFonts w:ascii="Times New Roman" w:hAnsi="Times New Roman"/>
          <w:b/>
          <w:color w:val="000000"/>
          <w:spacing w:val="3"/>
          <w:w w:val="103"/>
          <w:sz w:val="26"/>
          <w:szCs w:val="26"/>
        </w:rPr>
        <w:t>к</w:t>
      </w:r>
      <w:r w:rsidRPr="00010700">
        <w:rPr>
          <w:rFonts w:ascii="Times New Roman" w:hAnsi="Times New Roman"/>
          <w:b/>
          <w:color w:val="000000"/>
          <w:spacing w:val="2"/>
          <w:w w:val="103"/>
          <w:sz w:val="26"/>
          <w:szCs w:val="26"/>
        </w:rPr>
        <w:t>т</w:t>
      </w:r>
      <w:r w:rsidRPr="00010700">
        <w:rPr>
          <w:rFonts w:ascii="Times New Roman" w:hAnsi="Times New Roman"/>
          <w:b/>
          <w:color w:val="000000"/>
          <w:spacing w:val="-2"/>
          <w:w w:val="103"/>
          <w:sz w:val="26"/>
          <w:szCs w:val="26"/>
        </w:rPr>
        <w:t>ронн</w:t>
      </w:r>
      <w:r w:rsidRPr="00010700">
        <w:rPr>
          <w:rFonts w:ascii="Times New Roman" w:hAnsi="Times New Roman"/>
          <w:b/>
          <w:color w:val="000000"/>
          <w:spacing w:val="-3"/>
          <w:w w:val="103"/>
          <w:sz w:val="26"/>
          <w:szCs w:val="26"/>
        </w:rPr>
        <w:t>о</w:t>
      </w:r>
      <w:r w:rsidRPr="00010700">
        <w:rPr>
          <w:rFonts w:ascii="Times New Roman" w:hAnsi="Times New Roman"/>
          <w:b/>
          <w:color w:val="000000"/>
          <w:w w:val="103"/>
          <w:sz w:val="26"/>
          <w:szCs w:val="26"/>
        </w:rPr>
        <w:t>й</w:t>
      </w:r>
      <w:r w:rsidR="00C702CB" w:rsidRPr="00010700">
        <w:rPr>
          <w:rFonts w:ascii="Times New Roman" w:hAnsi="Times New Roman"/>
          <w:b/>
          <w:color w:val="000000"/>
          <w:w w:val="103"/>
          <w:sz w:val="26"/>
          <w:szCs w:val="26"/>
        </w:rPr>
        <w:t xml:space="preserve"> </w:t>
      </w:r>
      <w:r w:rsidRPr="00010700">
        <w:rPr>
          <w:rFonts w:ascii="Times New Roman" w:hAnsi="Times New Roman"/>
          <w:b/>
          <w:color w:val="000000"/>
          <w:spacing w:val="-11"/>
          <w:w w:val="103"/>
          <w:sz w:val="26"/>
          <w:szCs w:val="26"/>
        </w:rPr>
        <w:t>ф</w:t>
      </w:r>
      <w:r w:rsidRPr="00010700">
        <w:rPr>
          <w:rFonts w:ascii="Times New Roman" w:hAnsi="Times New Roman"/>
          <w:b/>
          <w:color w:val="000000"/>
          <w:spacing w:val="-2"/>
          <w:w w:val="103"/>
          <w:sz w:val="26"/>
          <w:szCs w:val="26"/>
        </w:rPr>
        <w:t>о</w:t>
      </w:r>
      <w:r w:rsidRPr="00010700">
        <w:rPr>
          <w:rFonts w:ascii="Times New Roman" w:hAnsi="Times New Roman"/>
          <w:b/>
          <w:color w:val="000000"/>
          <w:spacing w:val="-3"/>
          <w:w w:val="103"/>
          <w:sz w:val="26"/>
          <w:szCs w:val="26"/>
        </w:rPr>
        <w:t>р</w:t>
      </w:r>
      <w:r w:rsidRPr="00010700">
        <w:rPr>
          <w:rFonts w:ascii="Times New Roman" w:hAnsi="Times New Roman"/>
          <w:b/>
          <w:color w:val="000000"/>
          <w:spacing w:val="-2"/>
          <w:w w:val="103"/>
          <w:sz w:val="26"/>
          <w:szCs w:val="26"/>
        </w:rPr>
        <w:t>ме</w:t>
      </w:r>
      <w:r w:rsidRPr="00010700">
        <w:rPr>
          <w:rFonts w:ascii="Times New Roman" w:hAnsi="Times New Roman"/>
          <w:b/>
          <w:color w:val="000000"/>
          <w:w w:val="103"/>
          <w:sz w:val="26"/>
          <w:szCs w:val="26"/>
        </w:rPr>
        <w:t>,</w:t>
      </w:r>
      <w:r w:rsidR="00C702CB" w:rsidRPr="00010700">
        <w:rPr>
          <w:rFonts w:ascii="Times New Roman" w:hAnsi="Times New Roman"/>
          <w:b/>
          <w:color w:val="000000"/>
          <w:w w:val="103"/>
          <w:sz w:val="26"/>
          <w:szCs w:val="26"/>
        </w:rPr>
        <w:t xml:space="preserve"> </w:t>
      </w:r>
      <w:r w:rsidRPr="00010700">
        <w:rPr>
          <w:rFonts w:ascii="Times New Roman" w:hAnsi="Times New Roman"/>
          <w:b/>
          <w:color w:val="000000"/>
          <w:w w:val="103"/>
          <w:sz w:val="26"/>
          <w:szCs w:val="26"/>
        </w:rPr>
        <w:t>в</w:t>
      </w:r>
      <w:r w:rsidR="00C702CB" w:rsidRPr="00010700">
        <w:rPr>
          <w:rFonts w:ascii="Times New Roman" w:hAnsi="Times New Roman"/>
          <w:b/>
          <w:color w:val="000000"/>
          <w:w w:val="103"/>
          <w:sz w:val="26"/>
          <w:szCs w:val="26"/>
        </w:rPr>
        <w:t xml:space="preserve"> </w:t>
      </w:r>
      <w:r w:rsidRPr="00010700">
        <w:rPr>
          <w:rFonts w:ascii="Times New Roman" w:hAnsi="Times New Roman"/>
          <w:b/>
          <w:color w:val="000000"/>
          <w:spacing w:val="2"/>
          <w:w w:val="103"/>
          <w:sz w:val="26"/>
          <w:szCs w:val="26"/>
        </w:rPr>
        <w:t>т</w:t>
      </w:r>
      <w:r w:rsidRPr="00010700">
        <w:rPr>
          <w:rFonts w:ascii="Times New Roman" w:hAnsi="Times New Roman"/>
          <w:b/>
          <w:color w:val="000000"/>
          <w:spacing w:val="-2"/>
          <w:w w:val="103"/>
          <w:sz w:val="26"/>
          <w:szCs w:val="26"/>
        </w:rPr>
        <w:t>о</w:t>
      </w:r>
      <w:r w:rsidRPr="00010700">
        <w:rPr>
          <w:rFonts w:ascii="Times New Roman" w:hAnsi="Times New Roman"/>
          <w:b/>
          <w:color w:val="000000"/>
          <w:w w:val="103"/>
          <w:sz w:val="26"/>
          <w:szCs w:val="26"/>
        </w:rPr>
        <w:t>м</w:t>
      </w:r>
      <w:r w:rsidR="00C702CB" w:rsidRPr="00010700">
        <w:rPr>
          <w:rFonts w:ascii="Times New Roman" w:hAnsi="Times New Roman"/>
          <w:b/>
          <w:color w:val="000000"/>
          <w:w w:val="103"/>
          <w:sz w:val="26"/>
          <w:szCs w:val="26"/>
        </w:rPr>
        <w:t xml:space="preserve"> </w:t>
      </w:r>
      <w:r w:rsidRPr="00010700">
        <w:rPr>
          <w:rFonts w:ascii="Times New Roman" w:hAnsi="Times New Roman"/>
          <w:b/>
          <w:color w:val="000000"/>
          <w:spacing w:val="1"/>
          <w:w w:val="103"/>
          <w:sz w:val="26"/>
          <w:szCs w:val="26"/>
        </w:rPr>
        <w:t>ч</w:t>
      </w:r>
      <w:r w:rsidRPr="00010700">
        <w:rPr>
          <w:rFonts w:ascii="Times New Roman" w:hAnsi="Times New Roman"/>
          <w:b/>
          <w:color w:val="000000"/>
          <w:spacing w:val="-1"/>
          <w:w w:val="103"/>
          <w:sz w:val="26"/>
          <w:szCs w:val="26"/>
        </w:rPr>
        <w:t>и</w:t>
      </w:r>
      <w:r w:rsidRPr="00010700">
        <w:rPr>
          <w:rFonts w:ascii="Times New Roman" w:hAnsi="Times New Roman"/>
          <w:b/>
          <w:color w:val="000000"/>
          <w:spacing w:val="4"/>
          <w:w w:val="103"/>
          <w:sz w:val="26"/>
          <w:szCs w:val="26"/>
        </w:rPr>
        <w:t>с</w:t>
      </w:r>
      <w:r w:rsidRPr="00010700">
        <w:rPr>
          <w:rFonts w:ascii="Times New Roman" w:hAnsi="Times New Roman"/>
          <w:b/>
          <w:color w:val="000000"/>
          <w:spacing w:val="-5"/>
          <w:w w:val="103"/>
          <w:sz w:val="26"/>
          <w:szCs w:val="26"/>
        </w:rPr>
        <w:t>л</w:t>
      </w:r>
      <w:r w:rsidRPr="00010700">
        <w:rPr>
          <w:rFonts w:ascii="Times New Roman" w:hAnsi="Times New Roman"/>
          <w:b/>
          <w:color w:val="000000"/>
          <w:w w:val="103"/>
          <w:sz w:val="26"/>
          <w:szCs w:val="26"/>
        </w:rPr>
        <w:t>е</w:t>
      </w:r>
      <w:r w:rsidR="00C702CB" w:rsidRPr="00010700">
        <w:rPr>
          <w:rFonts w:ascii="Times New Roman" w:hAnsi="Times New Roman"/>
          <w:b/>
          <w:color w:val="000000"/>
          <w:w w:val="103"/>
          <w:sz w:val="26"/>
          <w:szCs w:val="26"/>
        </w:rPr>
        <w:t xml:space="preserve"> </w:t>
      </w:r>
      <w:r w:rsidRPr="00010700">
        <w:rPr>
          <w:rFonts w:ascii="Times New Roman" w:hAnsi="Times New Roman"/>
          <w:b/>
          <w:color w:val="000000"/>
          <w:w w:val="103"/>
          <w:sz w:val="26"/>
          <w:szCs w:val="26"/>
        </w:rPr>
        <w:t>с</w:t>
      </w:r>
      <w:r w:rsidR="00C702CB" w:rsidRPr="00010700">
        <w:rPr>
          <w:rFonts w:ascii="Times New Roman" w:hAnsi="Times New Roman"/>
          <w:b/>
          <w:color w:val="000000"/>
          <w:w w:val="103"/>
          <w:sz w:val="26"/>
          <w:szCs w:val="26"/>
        </w:rPr>
        <w:t xml:space="preserve"> </w:t>
      </w:r>
      <w:r w:rsidRPr="00010700">
        <w:rPr>
          <w:rFonts w:ascii="Times New Roman" w:hAnsi="Times New Roman"/>
          <w:b/>
          <w:color w:val="000000"/>
          <w:spacing w:val="-2"/>
          <w:w w:val="103"/>
          <w:sz w:val="26"/>
          <w:szCs w:val="26"/>
        </w:rPr>
        <w:t>и</w:t>
      </w:r>
      <w:r w:rsidRPr="00010700">
        <w:rPr>
          <w:rFonts w:ascii="Times New Roman" w:hAnsi="Times New Roman"/>
          <w:b/>
          <w:color w:val="000000"/>
          <w:spacing w:val="4"/>
          <w:w w:val="103"/>
          <w:sz w:val="26"/>
          <w:szCs w:val="26"/>
        </w:rPr>
        <w:t>с</w:t>
      </w:r>
      <w:r w:rsidRPr="00010700">
        <w:rPr>
          <w:rFonts w:ascii="Times New Roman" w:hAnsi="Times New Roman"/>
          <w:b/>
          <w:color w:val="000000"/>
          <w:w w:val="103"/>
          <w:sz w:val="26"/>
          <w:szCs w:val="26"/>
        </w:rPr>
        <w:t>п</w:t>
      </w:r>
      <w:r w:rsidRPr="00010700">
        <w:rPr>
          <w:rFonts w:ascii="Times New Roman" w:hAnsi="Times New Roman"/>
          <w:b/>
          <w:color w:val="000000"/>
          <w:spacing w:val="-2"/>
          <w:w w:val="103"/>
          <w:sz w:val="26"/>
          <w:szCs w:val="26"/>
        </w:rPr>
        <w:t>о</w:t>
      </w:r>
      <w:r w:rsidRPr="00010700">
        <w:rPr>
          <w:rFonts w:ascii="Times New Roman" w:hAnsi="Times New Roman"/>
          <w:b/>
          <w:color w:val="000000"/>
          <w:spacing w:val="-6"/>
          <w:w w:val="103"/>
          <w:sz w:val="26"/>
          <w:szCs w:val="26"/>
        </w:rPr>
        <w:t>л</w:t>
      </w:r>
      <w:r w:rsidRPr="00010700">
        <w:rPr>
          <w:rFonts w:ascii="Times New Roman" w:hAnsi="Times New Roman"/>
          <w:b/>
          <w:color w:val="000000"/>
          <w:spacing w:val="1"/>
          <w:w w:val="103"/>
          <w:sz w:val="26"/>
          <w:szCs w:val="26"/>
        </w:rPr>
        <w:t>ь</w:t>
      </w:r>
      <w:r w:rsidRPr="00010700">
        <w:rPr>
          <w:rFonts w:ascii="Times New Roman" w:hAnsi="Times New Roman"/>
          <w:b/>
          <w:color w:val="000000"/>
          <w:spacing w:val="2"/>
          <w:w w:val="103"/>
          <w:sz w:val="26"/>
          <w:szCs w:val="26"/>
        </w:rPr>
        <w:t>з</w:t>
      </w:r>
      <w:r w:rsidRPr="00010700">
        <w:rPr>
          <w:rFonts w:ascii="Times New Roman" w:hAnsi="Times New Roman"/>
          <w:b/>
          <w:color w:val="000000"/>
          <w:spacing w:val="-2"/>
          <w:w w:val="103"/>
          <w:sz w:val="26"/>
          <w:szCs w:val="26"/>
        </w:rPr>
        <w:t>о</w:t>
      </w:r>
      <w:r w:rsidRPr="00010700">
        <w:rPr>
          <w:rFonts w:ascii="Times New Roman" w:hAnsi="Times New Roman"/>
          <w:b/>
          <w:color w:val="000000"/>
          <w:w w:val="103"/>
          <w:sz w:val="26"/>
          <w:szCs w:val="26"/>
        </w:rPr>
        <w:t>в</w:t>
      </w:r>
      <w:r w:rsidRPr="00010700">
        <w:rPr>
          <w:rFonts w:ascii="Times New Roman" w:hAnsi="Times New Roman"/>
          <w:b/>
          <w:color w:val="000000"/>
          <w:spacing w:val="-1"/>
          <w:w w:val="103"/>
          <w:sz w:val="26"/>
          <w:szCs w:val="26"/>
        </w:rPr>
        <w:t>а</w:t>
      </w:r>
      <w:r w:rsidRPr="00010700">
        <w:rPr>
          <w:rFonts w:ascii="Times New Roman" w:hAnsi="Times New Roman"/>
          <w:b/>
          <w:color w:val="000000"/>
          <w:spacing w:val="-2"/>
          <w:w w:val="103"/>
          <w:sz w:val="26"/>
          <w:szCs w:val="26"/>
        </w:rPr>
        <w:t>н</w:t>
      </w:r>
      <w:r w:rsidRPr="00010700">
        <w:rPr>
          <w:rFonts w:ascii="Times New Roman" w:hAnsi="Times New Roman"/>
          <w:b/>
          <w:color w:val="000000"/>
          <w:spacing w:val="-3"/>
          <w:w w:val="103"/>
          <w:sz w:val="26"/>
          <w:szCs w:val="26"/>
        </w:rPr>
        <w:t>ие</w:t>
      </w:r>
      <w:r w:rsidRPr="00010700">
        <w:rPr>
          <w:rFonts w:ascii="Times New Roman" w:hAnsi="Times New Roman"/>
          <w:b/>
          <w:color w:val="000000"/>
          <w:w w:val="103"/>
          <w:sz w:val="26"/>
          <w:szCs w:val="26"/>
        </w:rPr>
        <w:t>м</w:t>
      </w:r>
      <w:r w:rsidR="00C702CB" w:rsidRPr="00010700">
        <w:rPr>
          <w:rFonts w:ascii="Times New Roman" w:hAnsi="Times New Roman"/>
          <w:b/>
          <w:color w:val="000000"/>
          <w:w w:val="103"/>
          <w:sz w:val="26"/>
          <w:szCs w:val="26"/>
        </w:rPr>
        <w:t xml:space="preserve"> </w:t>
      </w:r>
      <w:r w:rsidRPr="00010700">
        <w:rPr>
          <w:rFonts w:ascii="Times New Roman" w:hAnsi="Times New Roman"/>
          <w:b/>
          <w:color w:val="000000"/>
          <w:w w:val="103"/>
          <w:sz w:val="26"/>
          <w:szCs w:val="26"/>
        </w:rPr>
        <w:t>Е</w:t>
      </w:r>
      <w:r w:rsidRPr="00010700">
        <w:rPr>
          <w:rFonts w:ascii="Times New Roman" w:hAnsi="Times New Roman"/>
          <w:b/>
          <w:color w:val="000000"/>
          <w:spacing w:val="3"/>
          <w:w w:val="103"/>
          <w:sz w:val="26"/>
          <w:szCs w:val="26"/>
        </w:rPr>
        <w:t>ПГУ</w:t>
      </w:r>
      <w:r w:rsidRPr="00010700">
        <w:rPr>
          <w:rFonts w:ascii="Times New Roman" w:hAnsi="Times New Roman"/>
          <w:b/>
          <w:color w:val="000000"/>
          <w:w w:val="103"/>
          <w:sz w:val="26"/>
          <w:szCs w:val="26"/>
        </w:rPr>
        <w:t>.</w:t>
      </w:r>
    </w:p>
    <w:p w:rsidR="00C702CB" w:rsidRPr="00010700" w:rsidRDefault="00C702CB" w:rsidP="00C702CB">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яв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 xml:space="preserve">ь </w:t>
      </w:r>
      <w:r w:rsidRPr="00010700">
        <w:rPr>
          <w:rFonts w:ascii="Times New Roman" w:hAnsi="Times New Roman"/>
          <w:color w:val="000000"/>
          <w:spacing w:val="-2"/>
          <w:w w:val="103"/>
          <w:sz w:val="26"/>
          <w:szCs w:val="26"/>
        </w:rPr>
        <w:t>им</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т п</w:t>
      </w:r>
      <w:r w:rsidRPr="00010700">
        <w:rPr>
          <w:rFonts w:ascii="Times New Roman" w:hAnsi="Times New Roman"/>
          <w:color w:val="000000"/>
          <w:spacing w:val="-2"/>
          <w:w w:val="103"/>
          <w:sz w:val="26"/>
          <w:szCs w:val="26"/>
        </w:rPr>
        <w:t>ра</w:t>
      </w:r>
      <w:r w:rsidRPr="00010700">
        <w:rPr>
          <w:rFonts w:ascii="Times New Roman" w:hAnsi="Times New Roman"/>
          <w:color w:val="000000"/>
          <w:w w:val="103"/>
          <w:sz w:val="26"/>
          <w:szCs w:val="26"/>
        </w:rPr>
        <w:t xml:space="preserve">во </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б</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ь</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я </w:t>
      </w:r>
      <w:r w:rsidRPr="00010700">
        <w:rPr>
          <w:rFonts w:ascii="Times New Roman" w:hAnsi="Times New Roman"/>
          <w:color w:val="000000"/>
          <w:spacing w:val="1"/>
          <w:w w:val="103"/>
          <w:sz w:val="26"/>
          <w:szCs w:val="26"/>
        </w:rPr>
        <w:t>з</w:t>
      </w:r>
      <w:r w:rsidRPr="00010700">
        <w:rPr>
          <w:rFonts w:ascii="Times New Roman" w:hAnsi="Times New Roman"/>
          <w:color w:val="000000"/>
          <w:w w:val="103"/>
          <w:sz w:val="26"/>
          <w:szCs w:val="26"/>
        </w:rPr>
        <w:t xml:space="preserve">а </w:t>
      </w:r>
      <w:r w:rsidRPr="00010700">
        <w:rPr>
          <w:rFonts w:ascii="Times New Roman" w:hAnsi="Times New Roman"/>
          <w:color w:val="000000"/>
          <w:spacing w:val="-1"/>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3"/>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6"/>
          <w:w w:val="103"/>
          <w:sz w:val="26"/>
          <w:szCs w:val="26"/>
        </w:rPr>
        <w:t>л</w:t>
      </w:r>
      <w:r w:rsidRPr="00010700">
        <w:rPr>
          <w:rFonts w:ascii="Times New Roman" w:hAnsi="Times New Roman"/>
          <w:color w:val="000000"/>
          <w:spacing w:val="-4"/>
          <w:w w:val="103"/>
          <w:sz w:val="26"/>
          <w:szCs w:val="26"/>
        </w:rPr>
        <w:t>у</w:t>
      </w:r>
      <w:r w:rsidRPr="00010700">
        <w:rPr>
          <w:rFonts w:ascii="Times New Roman" w:hAnsi="Times New Roman"/>
          <w:color w:val="000000"/>
          <w:spacing w:val="-3"/>
          <w:w w:val="103"/>
          <w:sz w:val="26"/>
          <w:szCs w:val="26"/>
        </w:rPr>
        <w:t>го</w:t>
      </w:r>
      <w:r w:rsidRPr="00010700">
        <w:rPr>
          <w:rFonts w:ascii="Times New Roman" w:hAnsi="Times New Roman"/>
          <w:color w:val="000000"/>
          <w:w w:val="103"/>
          <w:sz w:val="26"/>
          <w:szCs w:val="26"/>
        </w:rPr>
        <w:t xml:space="preserve">й в </w:t>
      </w:r>
      <w:r w:rsidRPr="00010700">
        <w:rPr>
          <w:rFonts w:ascii="Times New Roman" w:hAnsi="Times New Roman"/>
          <w:color w:val="000000"/>
          <w:spacing w:val="3"/>
          <w:w w:val="103"/>
          <w:sz w:val="26"/>
          <w:szCs w:val="26"/>
        </w:rPr>
        <w:t>э</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ронн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11"/>
          <w:w w:val="103"/>
          <w:sz w:val="26"/>
          <w:szCs w:val="26"/>
        </w:rPr>
        <w:t>ф</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м</w:t>
      </w:r>
      <w:r w:rsidRPr="00010700">
        <w:rPr>
          <w:rFonts w:ascii="Times New Roman" w:hAnsi="Times New Roman"/>
          <w:color w:val="000000"/>
          <w:w w:val="103"/>
          <w:sz w:val="26"/>
          <w:szCs w:val="26"/>
        </w:rPr>
        <w:t xml:space="preserve">е </w:t>
      </w:r>
      <w:r w:rsidRPr="00010700">
        <w:rPr>
          <w:rFonts w:ascii="Times New Roman" w:hAnsi="Times New Roman"/>
          <w:color w:val="000000"/>
          <w:spacing w:val="2"/>
          <w:w w:val="103"/>
          <w:sz w:val="26"/>
          <w:szCs w:val="26"/>
        </w:rPr>
        <w:t>ч</w:t>
      </w:r>
      <w:r w:rsidRPr="00010700">
        <w:rPr>
          <w:rFonts w:ascii="Times New Roman" w:hAnsi="Times New Roman"/>
          <w:color w:val="000000"/>
          <w:spacing w:val="-2"/>
          <w:w w:val="103"/>
          <w:sz w:val="26"/>
          <w:szCs w:val="26"/>
        </w:rPr>
        <w:t>ер</w:t>
      </w:r>
      <w:r w:rsidRPr="00010700">
        <w:rPr>
          <w:rFonts w:ascii="Times New Roman" w:hAnsi="Times New Roman"/>
          <w:color w:val="000000"/>
          <w:spacing w:val="-3"/>
          <w:w w:val="103"/>
          <w:sz w:val="26"/>
          <w:szCs w:val="26"/>
        </w:rPr>
        <w:t>е</w:t>
      </w:r>
      <w:r w:rsidRPr="00010700">
        <w:rPr>
          <w:rFonts w:ascii="Times New Roman" w:hAnsi="Times New Roman"/>
          <w:color w:val="000000"/>
          <w:w w:val="103"/>
          <w:sz w:val="26"/>
          <w:szCs w:val="26"/>
        </w:rPr>
        <w:t>з Е</w:t>
      </w:r>
      <w:r w:rsidRPr="00010700">
        <w:rPr>
          <w:rFonts w:ascii="Times New Roman" w:hAnsi="Times New Roman"/>
          <w:color w:val="000000"/>
          <w:spacing w:val="3"/>
          <w:w w:val="103"/>
          <w:sz w:val="26"/>
          <w:szCs w:val="26"/>
        </w:rPr>
        <w:t>ПГУ</w:t>
      </w:r>
      <w:r w:rsidRPr="00010700">
        <w:rPr>
          <w:rFonts w:ascii="Times New Roman" w:hAnsi="Times New Roman"/>
          <w:color w:val="000000"/>
          <w:w w:val="103"/>
          <w:sz w:val="26"/>
          <w:szCs w:val="26"/>
        </w:rPr>
        <w:t>.</w:t>
      </w:r>
    </w:p>
    <w:p w:rsidR="00C702CB" w:rsidRPr="00010700" w:rsidRDefault="00C702CB" w:rsidP="00C702CB">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w w:val="103"/>
          <w:sz w:val="26"/>
          <w:szCs w:val="26"/>
        </w:rPr>
        <w:t xml:space="preserve">В </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а</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оя</w:t>
      </w:r>
      <w:r w:rsidRPr="00010700">
        <w:rPr>
          <w:rFonts w:ascii="Times New Roman" w:hAnsi="Times New Roman"/>
          <w:color w:val="000000"/>
          <w:spacing w:val="-11"/>
          <w:w w:val="103"/>
          <w:sz w:val="26"/>
          <w:szCs w:val="26"/>
        </w:rPr>
        <w:t>щ</w:t>
      </w:r>
      <w:r w:rsidRPr="00010700">
        <w:rPr>
          <w:rFonts w:ascii="Times New Roman" w:hAnsi="Times New Roman"/>
          <w:color w:val="000000"/>
          <w:spacing w:val="-3"/>
          <w:w w:val="103"/>
          <w:sz w:val="26"/>
          <w:szCs w:val="26"/>
        </w:rPr>
        <w:t>е</w:t>
      </w:r>
      <w:r w:rsidRPr="00010700">
        <w:rPr>
          <w:rFonts w:ascii="Times New Roman" w:hAnsi="Times New Roman"/>
          <w:color w:val="000000"/>
          <w:w w:val="103"/>
          <w:sz w:val="26"/>
          <w:szCs w:val="26"/>
        </w:rPr>
        <w:t>е в</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м</w:t>
      </w:r>
      <w:r w:rsidRPr="00010700">
        <w:rPr>
          <w:rFonts w:ascii="Times New Roman" w:hAnsi="Times New Roman"/>
          <w:color w:val="000000"/>
          <w:w w:val="103"/>
          <w:sz w:val="26"/>
          <w:szCs w:val="26"/>
        </w:rPr>
        <w:t xml:space="preserve">я </w:t>
      </w:r>
      <w:r w:rsidRPr="00010700">
        <w:rPr>
          <w:rFonts w:ascii="Times New Roman" w:hAnsi="Times New Roman"/>
          <w:color w:val="000000"/>
          <w:spacing w:val="3"/>
          <w:w w:val="103"/>
          <w:sz w:val="26"/>
          <w:szCs w:val="26"/>
        </w:rPr>
        <w:t>д</w:t>
      </w:r>
      <w:r w:rsidRPr="00010700">
        <w:rPr>
          <w:rFonts w:ascii="Times New Roman" w:hAnsi="Times New Roman"/>
          <w:color w:val="000000"/>
          <w:spacing w:val="-5"/>
          <w:w w:val="103"/>
          <w:sz w:val="26"/>
          <w:szCs w:val="26"/>
        </w:rPr>
        <w:t>л</w:t>
      </w:r>
      <w:r w:rsidRPr="00010700">
        <w:rPr>
          <w:rFonts w:ascii="Times New Roman" w:hAnsi="Times New Roman"/>
          <w:color w:val="000000"/>
          <w:w w:val="103"/>
          <w:sz w:val="26"/>
          <w:szCs w:val="26"/>
        </w:rPr>
        <w:t xml:space="preserve">я </w:t>
      </w:r>
      <w:r w:rsidRPr="00010700">
        <w:rPr>
          <w:rFonts w:ascii="Times New Roman" w:hAnsi="Times New Roman"/>
          <w:color w:val="000000"/>
          <w:spacing w:val="3"/>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3"/>
          <w:w w:val="103"/>
          <w:sz w:val="26"/>
          <w:szCs w:val="26"/>
        </w:rPr>
        <w:t>у</w:t>
      </w:r>
      <w:r w:rsidRPr="00010700">
        <w:rPr>
          <w:rFonts w:ascii="Times New Roman" w:hAnsi="Times New Roman"/>
          <w:color w:val="000000"/>
          <w:spacing w:val="-1"/>
          <w:w w:val="103"/>
          <w:sz w:val="26"/>
          <w:szCs w:val="26"/>
        </w:rPr>
        <w:t>п</w:t>
      </w:r>
      <w:r w:rsidRPr="00010700">
        <w:rPr>
          <w:rFonts w:ascii="Times New Roman" w:hAnsi="Times New Roman"/>
          <w:color w:val="000000"/>
          <w:w w:val="103"/>
          <w:sz w:val="26"/>
          <w:szCs w:val="26"/>
        </w:rPr>
        <w:t xml:space="preserve">а к </w:t>
      </w:r>
      <w:r w:rsidRPr="00010700">
        <w:rPr>
          <w:rFonts w:ascii="Times New Roman" w:hAnsi="Times New Roman"/>
          <w:color w:val="000000"/>
          <w:spacing w:val="-3"/>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6"/>
          <w:w w:val="103"/>
          <w:sz w:val="26"/>
          <w:szCs w:val="26"/>
        </w:rPr>
        <w:t>л</w:t>
      </w:r>
      <w:r w:rsidRPr="00010700">
        <w:rPr>
          <w:rFonts w:ascii="Times New Roman" w:hAnsi="Times New Roman"/>
          <w:color w:val="000000"/>
          <w:spacing w:val="-4"/>
          <w:w w:val="103"/>
          <w:sz w:val="26"/>
          <w:szCs w:val="26"/>
        </w:rPr>
        <w:t>у</w:t>
      </w:r>
      <w:r w:rsidRPr="00010700">
        <w:rPr>
          <w:rFonts w:ascii="Times New Roman" w:hAnsi="Times New Roman"/>
          <w:color w:val="000000"/>
          <w:spacing w:val="-3"/>
          <w:w w:val="103"/>
          <w:sz w:val="26"/>
          <w:szCs w:val="26"/>
        </w:rPr>
        <w:t>га</w:t>
      </w:r>
      <w:r w:rsidRPr="00010700">
        <w:rPr>
          <w:rFonts w:ascii="Times New Roman" w:hAnsi="Times New Roman"/>
          <w:color w:val="000000"/>
          <w:w w:val="103"/>
          <w:sz w:val="26"/>
          <w:szCs w:val="26"/>
        </w:rPr>
        <w:t xml:space="preserve">м </w:t>
      </w:r>
      <w:r w:rsidRPr="00010700">
        <w:rPr>
          <w:rFonts w:ascii="Times New Roman" w:hAnsi="Times New Roman"/>
          <w:color w:val="000000"/>
          <w:spacing w:val="-2"/>
          <w:w w:val="103"/>
          <w:sz w:val="26"/>
          <w:szCs w:val="26"/>
        </w:rPr>
        <w:t>н</w:t>
      </w:r>
      <w:r w:rsidRPr="00010700">
        <w:rPr>
          <w:rFonts w:ascii="Times New Roman" w:hAnsi="Times New Roman"/>
          <w:color w:val="000000"/>
          <w:w w:val="103"/>
          <w:sz w:val="26"/>
          <w:szCs w:val="26"/>
        </w:rPr>
        <w:t>а Е</w:t>
      </w:r>
      <w:r w:rsidRPr="00010700">
        <w:rPr>
          <w:rFonts w:ascii="Times New Roman" w:hAnsi="Times New Roman"/>
          <w:color w:val="000000"/>
          <w:spacing w:val="3"/>
          <w:w w:val="103"/>
          <w:sz w:val="26"/>
          <w:szCs w:val="26"/>
        </w:rPr>
        <w:t xml:space="preserve">ПГУ </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з</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w:t>
      </w:r>
      <w:r w:rsidRPr="00010700">
        <w:rPr>
          <w:rFonts w:ascii="Times New Roman" w:hAnsi="Times New Roman"/>
          <w:color w:val="000000"/>
          <w:w w:val="103"/>
          <w:sz w:val="26"/>
          <w:szCs w:val="26"/>
        </w:rPr>
        <w:t xml:space="preserve">о </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в</w:t>
      </w:r>
      <w:r w:rsidRPr="00010700">
        <w:rPr>
          <w:rFonts w:ascii="Times New Roman" w:hAnsi="Times New Roman"/>
          <w:color w:val="000000"/>
          <w:w w:val="103"/>
          <w:sz w:val="26"/>
          <w:szCs w:val="26"/>
        </w:rPr>
        <w:t xml:space="preserve">а </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б</w:t>
      </w:r>
      <w:r w:rsidRPr="00010700">
        <w:rPr>
          <w:rFonts w:ascii="Times New Roman" w:hAnsi="Times New Roman"/>
          <w:color w:val="000000"/>
          <w:w w:val="103"/>
          <w:sz w:val="26"/>
          <w:szCs w:val="26"/>
        </w:rPr>
        <w:t xml:space="preserve">а </w:t>
      </w:r>
      <w:r w:rsidRPr="00010700">
        <w:rPr>
          <w:rFonts w:ascii="Times New Roman" w:hAnsi="Times New Roman"/>
          <w:color w:val="000000"/>
          <w:spacing w:val="-3"/>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ор</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w:t>
      </w:r>
    </w:p>
    <w:p w:rsidR="00C702CB" w:rsidRPr="00010700" w:rsidRDefault="00C702CB" w:rsidP="00C702CB">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w w:val="103"/>
          <w:sz w:val="26"/>
          <w:szCs w:val="26"/>
        </w:rPr>
        <w:t xml:space="preserve">-с </w:t>
      </w:r>
      <w:r w:rsidRPr="00010700">
        <w:rPr>
          <w:rFonts w:ascii="Times New Roman" w:hAnsi="Times New Roman"/>
          <w:color w:val="000000"/>
          <w:spacing w:val="-2"/>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2"/>
          <w:w w:val="103"/>
          <w:sz w:val="26"/>
          <w:szCs w:val="26"/>
        </w:rPr>
        <w:t>з</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ие</w:t>
      </w:r>
      <w:r w:rsidRPr="00010700">
        <w:rPr>
          <w:rFonts w:ascii="Times New Roman" w:hAnsi="Times New Roman"/>
          <w:color w:val="000000"/>
          <w:w w:val="103"/>
          <w:sz w:val="26"/>
          <w:szCs w:val="26"/>
        </w:rPr>
        <w:t xml:space="preserve">м </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оги</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а</w:t>
      </w:r>
      <w:r w:rsidRPr="00010700">
        <w:rPr>
          <w:rFonts w:ascii="Times New Roman" w:hAnsi="Times New Roman"/>
          <w:color w:val="000000"/>
          <w:spacing w:val="-1"/>
          <w:w w:val="103"/>
          <w:sz w:val="26"/>
          <w:szCs w:val="26"/>
        </w:rPr>
        <w:t>/</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ар</w:t>
      </w:r>
      <w:r w:rsidRPr="00010700">
        <w:rPr>
          <w:rFonts w:ascii="Times New Roman" w:hAnsi="Times New Roman"/>
          <w:color w:val="000000"/>
          <w:spacing w:val="-2"/>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я</w:t>
      </w:r>
      <w:r w:rsidRPr="00010700">
        <w:rPr>
          <w:rFonts w:ascii="Times New Roman" w:hAnsi="Times New Roman"/>
          <w:color w:val="000000"/>
          <w:w w:val="103"/>
          <w:sz w:val="26"/>
          <w:szCs w:val="26"/>
        </w:rPr>
        <w:t>;</w:t>
      </w:r>
    </w:p>
    <w:p w:rsidR="00C702CB" w:rsidRPr="00010700" w:rsidRDefault="00C702CB" w:rsidP="00C702CB">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w w:val="103"/>
          <w:sz w:val="26"/>
          <w:szCs w:val="26"/>
        </w:rPr>
        <w:t xml:space="preserve">-с </w:t>
      </w:r>
      <w:r w:rsidRPr="00010700">
        <w:rPr>
          <w:rFonts w:ascii="Times New Roman" w:hAnsi="Times New Roman"/>
          <w:color w:val="000000"/>
          <w:spacing w:val="-2"/>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2"/>
          <w:w w:val="103"/>
          <w:sz w:val="26"/>
          <w:szCs w:val="26"/>
        </w:rPr>
        <w:t>з</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ие</w:t>
      </w:r>
      <w:r w:rsidRPr="00010700">
        <w:rPr>
          <w:rFonts w:ascii="Times New Roman" w:hAnsi="Times New Roman"/>
          <w:color w:val="000000"/>
          <w:w w:val="103"/>
          <w:sz w:val="26"/>
          <w:szCs w:val="26"/>
        </w:rPr>
        <w:t xml:space="preserve">м </w:t>
      </w:r>
      <w:r w:rsidRPr="00010700">
        <w:rPr>
          <w:rFonts w:ascii="Times New Roman" w:hAnsi="Times New Roman"/>
          <w:color w:val="000000"/>
          <w:spacing w:val="3"/>
          <w:w w:val="103"/>
          <w:sz w:val="26"/>
          <w:szCs w:val="26"/>
        </w:rPr>
        <w:t>э</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к</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нно</w:t>
      </w:r>
      <w:r w:rsidRPr="00010700">
        <w:rPr>
          <w:rFonts w:ascii="Times New Roman" w:hAnsi="Times New Roman"/>
          <w:color w:val="000000"/>
          <w:w w:val="103"/>
          <w:sz w:val="26"/>
          <w:szCs w:val="26"/>
        </w:rPr>
        <w:t xml:space="preserve">й </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2"/>
          <w:w w:val="103"/>
          <w:sz w:val="26"/>
          <w:szCs w:val="26"/>
        </w:rPr>
        <w:t>д</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и</w:t>
      </w:r>
      <w:r w:rsidRPr="00010700">
        <w:rPr>
          <w:rFonts w:ascii="Times New Roman" w:hAnsi="Times New Roman"/>
          <w:color w:val="000000"/>
          <w:w w:val="103"/>
          <w:sz w:val="26"/>
          <w:szCs w:val="26"/>
        </w:rPr>
        <w:t>.</w:t>
      </w:r>
    </w:p>
    <w:p w:rsidR="00C702CB" w:rsidRPr="00010700" w:rsidRDefault="00C702CB" w:rsidP="00C702CB">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spacing w:val="-6"/>
          <w:w w:val="103"/>
          <w:sz w:val="26"/>
          <w:szCs w:val="26"/>
        </w:rPr>
        <w:t>Н</w:t>
      </w:r>
      <w:r w:rsidRPr="00010700">
        <w:rPr>
          <w:rFonts w:ascii="Times New Roman" w:hAnsi="Times New Roman"/>
          <w:color w:val="000000"/>
          <w:w w:val="103"/>
          <w:sz w:val="26"/>
          <w:szCs w:val="26"/>
        </w:rPr>
        <w:t>а Е</w:t>
      </w:r>
      <w:r w:rsidRPr="00010700">
        <w:rPr>
          <w:rFonts w:ascii="Times New Roman" w:hAnsi="Times New Roman"/>
          <w:color w:val="000000"/>
          <w:spacing w:val="2"/>
          <w:w w:val="103"/>
          <w:sz w:val="26"/>
          <w:szCs w:val="26"/>
        </w:rPr>
        <w:t xml:space="preserve">ПГУ </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з</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w:t>
      </w:r>
      <w:r w:rsidRPr="00010700">
        <w:rPr>
          <w:rFonts w:ascii="Times New Roman" w:hAnsi="Times New Roman"/>
          <w:color w:val="000000"/>
          <w:w w:val="103"/>
          <w:sz w:val="26"/>
          <w:szCs w:val="26"/>
        </w:rPr>
        <w:t>а</w:t>
      </w:r>
      <w:r w:rsidRPr="00010700">
        <w:rPr>
          <w:rFonts w:ascii="Times New Roman" w:hAnsi="Times New Roman"/>
          <w:color w:val="000000"/>
          <w:sz w:val="26"/>
          <w:szCs w:val="26"/>
        </w:rPr>
        <w:t xml:space="preserve"> концепция «Личного кабинета» пользователя, </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б</w:t>
      </w:r>
      <w:r w:rsidRPr="00010700">
        <w:rPr>
          <w:rFonts w:ascii="Times New Roman" w:hAnsi="Times New Roman"/>
          <w:color w:val="000000"/>
          <w:spacing w:val="-1"/>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ч</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ю</w:t>
      </w:r>
      <w:r w:rsidRPr="00010700">
        <w:rPr>
          <w:rFonts w:ascii="Times New Roman" w:hAnsi="Times New Roman"/>
          <w:color w:val="000000"/>
          <w:spacing w:val="-11"/>
          <w:w w:val="103"/>
          <w:sz w:val="26"/>
          <w:szCs w:val="26"/>
        </w:rPr>
        <w:t>щ</w:t>
      </w:r>
      <w:r w:rsidRPr="00010700">
        <w:rPr>
          <w:rFonts w:ascii="Times New Roman" w:hAnsi="Times New Roman"/>
          <w:color w:val="000000"/>
          <w:spacing w:val="-3"/>
          <w:w w:val="103"/>
          <w:sz w:val="26"/>
          <w:szCs w:val="26"/>
        </w:rPr>
        <w:t>а</w:t>
      </w:r>
      <w:r w:rsidRPr="00010700">
        <w:rPr>
          <w:rFonts w:ascii="Times New Roman" w:hAnsi="Times New Roman"/>
          <w:color w:val="000000"/>
          <w:w w:val="103"/>
          <w:sz w:val="26"/>
          <w:szCs w:val="26"/>
        </w:rPr>
        <w:t xml:space="preserve">я </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w w:val="103"/>
          <w:sz w:val="26"/>
          <w:szCs w:val="26"/>
        </w:rPr>
        <w:t>е</w:t>
      </w:r>
      <w:r w:rsidRPr="00010700">
        <w:rPr>
          <w:rFonts w:ascii="Times New Roman" w:hAnsi="Times New Roman"/>
          <w:color w:val="000000"/>
          <w:sz w:val="26"/>
          <w:szCs w:val="26"/>
        </w:rPr>
        <w:t xml:space="preserve"> его регистрации на порталах </w:t>
      </w:r>
      <w:r w:rsidRPr="00010700">
        <w:rPr>
          <w:rFonts w:ascii="Times New Roman" w:hAnsi="Times New Roman"/>
          <w:color w:val="000000"/>
          <w:spacing w:val="5"/>
          <w:w w:val="103"/>
          <w:sz w:val="26"/>
          <w:szCs w:val="26"/>
        </w:rPr>
        <w:t>с</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ю</w:t>
      </w:r>
      <w:r w:rsidRPr="00010700">
        <w:rPr>
          <w:rFonts w:ascii="Times New Roman" w:hAnsi="Times New Roman"/>
          <w:color w:val="000000"/>
          <w:spacing w:val="-11"/>
          <w:w w:val="103"/>
          <w:sz w:val="26"/>
          <w:szCs w:val="26"/>
        </w:rPr>
        <w:t>щ</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е в</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м</w:t>
      </w:r>
      <w:r w:rsidRPr="00010700">
        <w:rPr>
          <w:rFonts w:ascii="Times New Roman" w:hAnsi="Times New Roman"/>
          <w:color w:val="000000"/>
          <w:spacing w:val="-3"/>
          <w:w w:val="103"/>
          <w:sz w:val="26"/>
          <w:szCs w:val="26"/>
        </w:rPr>
        <w:t>о</w:t>
      </w:r>
      <w:r w:rsidRPr="00010700">
        <w:rPr>
          <w:rFonts w:ascii="Times New Roman" w:hAnsi="Times New Roman"/>
          <w:color w:val="000000"/>
          <w:spacing w:val="-9"/>
          <w:w w:val="103"/>
          <w:sz w:val="26"/>
          <w:szCs w:val="26"/>
        </w:rPr>
        <w:t>ж</w:t>
      </w:r>
      <w:r w:rsidRPr="00010700">
        <w:rPr>
          <w:rFonts w:ascii="Times New Roman" w:hAnsi="Times New Roman"/>
          <w:color w:val="000000"/>
          <w:spacing w:val="-2"/>
          <w:w w:val="103"/>
          <w:sz w:val="26"/>
          <w:szCs w:val="26"/>
        </w:rPr>
        <w:t>но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w:t>
      </w:r>
    </w:p>
    <w:p w:rsidR="00C702CB" w:rsidRPr="00010700" w:rsidRDefault="00C702CB" w:rsidP="00C702CB">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w w:val="103"/>
          <w:sz w:val="26"/>
          <w:szCs w:val="26"/>
        </w:rPr>
        <w:t>-</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а</w:t>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ом</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е с </w:t>
      </w:r>
      <w:r w:rsidRPr="00010700">
        <w:rPr>
          <w:rFonts w:ascii="Times New Roman" w:hAnsi="Times New Roman"/>
          <w:color w:val="000000"/>
          <w:spacing w:val="-2"/>
          <w:w w:val="103"/>
          <w:sz w:val="26"/>
          <w:szCs w:val="26"/>
        </w:rPr>
        <w:t>ин</w:t>
      </w:r>
      <w:r w:rsidRPr="00010700">
        <w:rPr>
          <w:rFonts w:ascii="Times New Roman" w:hAnsi="Times New Roman"/>
          <w:color w:val="000000"/>
          <w:spacing w:val="-11"/>
          <w:w w:val="103"/>
          <w:sz w:val="26"/>
          <w:szCs w:val="26"/>
        </w:rPr>
        <w:t>ф</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ма</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ие</w:t>
      </w:r>
      <w:r w:rsidRPr="00010700">
        <w:rPr>
          <w:rFonts w:ascii="Times New Roman" w:hAnsi="Times New Roman"/>
          <w:color w:val="000000"/>
          <w:w w:val="103"/>
          <w:sz w:val="26"/>
          <w:szCs w:val="26"/>
        </w:rPr>
        <w:t xml:space="preserve">й о </w:t>
      </w:r>
      <w:r w:rsidRPr="00010700">
        <w:rPr>
          <w:rFonts w:ascii="Times New Roman" w:hAnsi="Times New Roman"/>
          <w:color w:val="000000"/>
          <w:spacing w:val="-2"/>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4"/>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4"/>
          <w:w w:val="103"/>
          <w:sz w:val="26"/>
          <w:szCs w:val="26"/>
        </w:rPr>
        <w:t>уг</w:t>
      </w:r>
      <w:r w:rsidRPr="00010700">
        <w:rPr>
          <w:rFonts w:ascii="Times New Roman" w:hAnsi="Times New Roman"/>
          <w:color w:val="000000"/>
          <w:spacing w:val="-3"/>
          <w:w w:val="103"/>
          <w:sz w:val="26"/>
          <w:szCs w:val="26"/>
        </w:rPr>
        <w:t>е</w:t>
      </w:r>
      <w:r w:rsidRPr="00010700">
        <w:rPr>
          <w:rFonts w:ascii="Times New Roman" w:hAnsi="Times New Roman"/>
          <w:color w:val="000000"/>
          <w:w w:val="103"/>
          <w:sz w:val="26"/>
          <w:szCs w:val="26"/>
        </w:rPr>
        <w:t>;</w:t>
      </w:r>
    </w:p>
    <w:p w:rsidR="00C702CB" w:rsidRPr="00010700" w:rsidRDefault="00C702CB" w:rsidP="00C702CB">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w w:val="103"/>
          <w:sz w:val="26"/>
          <w:szCs w:val="26"/>
        </w:rPr>
        <w:t>-</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б</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ч</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е </w:t>
      </w:r>
      <w:r w:rsidRPr="00010700">
        <w:rPr>
          <w:rFonts w:ascii="Times New Roman" w:hAnsi="Times New Roman"/>
          <w:color w:val="000000"/>
          <w:spacing w:val="3"/>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3"/>
          <w:w w:val="103"/>
          <w:sz w:val="26"/>
          <w:szCs w:val="26"/>
        </w:rPr>
        <w:t>у</w:t>
      </w:r>
      <w:r w:rsidRPr="00010700">
        <w:rPr>
          <w:rFonts w:ascii="Times New Roman" w:hAnsi="Times New Roman"/>
          <w:color w:val="000000"/>
          <w:spacing w:val="-1"/>
          <w:w w:val="103"/>
          <w:sz w:val="26"/>
          <w:szCs w:val="26"/>
        </w:rPr>
        <w:t>п</w:t>
      </w:r>
      <w:r w:rsidRPr="00010700">
        <w:rPr>
          <w:rFonts w:ascii="Times New Roman" w:hAnsi="Times New Roman"/>
          <w:color w:val="000000"/>
          <w:w w:val="103"/>
          <w:sz w:val="26"/>
          <w:szCs w:val="26"/>
        </w:rPr>
        <w:t xml:space="preserve">а к </w:t>
      </w:r>
      <w:r w:rsidRPr="00010700">
        <w:rPr>
          <w:rFonts w:ascii="Times New Roman" w:hAnsi="Times New Roman"/>
          <w:color w:val="000000"/>
          <w:spacing w:val="-10"/>
          <w:w w:val="103"/>
          <w:sz w:val="26"/>
          <w:szCs w:val="26"/>
        </w:rPr>
        <w:t>ф</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а</w:t>
      </w:r>
      <w:r w:rsidRPr="00010700">
        <w:rPr>
          <w:rFonts w:ascii="Times New Roman" w:hAnsi="Times New Roman"/>
          <w:color w:val="000000"/>
          <w:w w:val="103"/>
          <w:sz w:val="26"/>
          <w:szCs w:val="26"/>
        </w:rPr>
        <w:t xml:space="preserve">м </w:t>
      </w:r>
      <w:r w:rsidRPr="00010700">
        <w:rPr>
          <w:rFonts w:ascii="Times New Roman" w:hAnsi="Times New Roman"/>
          <w:color w:val="000000"/>
          <w:spacing w:val="2"/>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яв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й и </w:t>
      </w:r>
      <w:r w:rsidRPr="00010700">
        <w:rPr>
          <w:rFonts w:ascii="Times New Roman" w:hAnsi="Times New Roman"/>
          <w:color w:val="000000"/>
          <w:spacing w:val="-2"/>
          <w:w w:val="103"/>
          <w:sz w:val="26"/>
          <w:szCs w:val="26"/>
        </w:rPr>
        <w:t>ин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х </w:t>
      </w:r>
      <w:r w:rsidRPr="00010700">
        <w:rPr>
          <w:rFonts w:ascii="Times New Roman" w:hAnsi="Times New Roman"/>
          <w:color w:val="000000"/>
          <w:spacing w:val="3"/>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к</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в, </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ео</w:t>
      </w:r>
      <w:r w:rsidRPr="00010700">
        <w:rPr>
          <w:rFonts w:ascii="Times New Roman" w:hAnsi="Times New Roman"/>
          <w:color w:val="000000"/>
          <w:spacing w:val="4"/>
          <w:w w:val="103"/>
          <w:sz w:val="26"/>
          <w:szCs w:val="26"/>
        </w:rPr>
        <w:t>б</w:t>
      </w:r>
      <w:r w:rsidRPr="00010700">
        <w:rPr>
          <w:rFonts w:ascii="Times New Roman" w:hAnsi="Times New Roman"/>
          <w:color w:val="000000"/>
          <w:spacing w:val="-3"/>
          <w:w w:val="103"/>
          <w:sz w:val="26"/>
          <w:szCs w:val="26"/>
        </w:rPr>
        <w:t>хо</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им</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х </w:t>
      </w:r>
      <w:r w:rsidRPr="00010700">
        <w:rPr>
          <w:rFonts w:ascii="Times New Roman" w:hAnsi="Times New Roman"/>
          <w:color w:val="000000"/>
          <w:spacing w:val="3"/>
          <w:w w:val="103"/>
          <w:sz w:val="26"/>
          <w:szCs w:val="26"/>
        </w:rPr>
        <w:t>д</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я п</w:t>
      </w:r>
      <w:r w:rsidRPr="00010700">
        <w:rPr>
          <w:rFonts w:ascii="Times New Roman" w:hAnsi="Times New Roman"/>
          <w:color w:val="000000"/>
          <w:spacing w:val="-2"/>
          <w:w w:val="103"/>
          <w:sz w:val="26"/>
          <w:szCs w:val="26"/>
        </w:rPr>
        <w:t>о</w:t>
      </w:r>
      <w:r w:rsidRPr="00010700">
        <w:rPr>
          <w:rFonts w:ascii="Times New Roman" w:hAnsi="Times New Roman"/>
          <w:color w:val="000000"/>
          <w:spacing w:val="-7"/>
          <w:w w:val="103"/>
          <w:sz w:val="26"/>
          <w:szCs w:val="26"/>
        </w:rPr>
        <w:t>л</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ч</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я </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3"/>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4"/>
          <w:w w:val="103"/>
          <w:sz w:val="26"/>
          <w:szCs w:val="26"/>
        </w:rPr>
        <w:t>уг</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и</w:t>
      </w:r>
      <w:r w:rsidRPr="00010700">
        <w:rPr>
          <w:rFonts w:ascii="Times New Roman" w:hAnsi="Times New Roman"/>
          <w:color w:val="000000"/>
          <w:w w:val="103"/>
          <w:sz w:val="26"/>
          <w:szCs w:val="26"/>
        </w:rPr>
        <w:t xml:space="preserve">х </w:t>
      </w:r>
      <w:r w:rsidRPr="00010700">
        <w:rPr>
          <w:rFonts w:ascii="Times New Roman" w:hAnsi="Times New Roman"/>
          <w:color w:val="000000"/>
          <w:spacing w:val="2"/>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нен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е и 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е в </w:t>
      </w:r>
      <w:r w:rsidRPr="00010700">
        <w:rPr>
          <w:rFonts w:ascii="Times New Roman" w:hAnsi="Times New Roman"/>
          <w:color w:val="000000"/>
          <w:spacing w:val="3"/>
          <w:w w:val="103"/>
          <w:sz w:val="26"/>
          <w:szCs w:val="26"/>
        </w:rPr>
        <w:t>э</w:t>
      </w:r>
      <w:r w:rsidRPr="00010700">
        <w:rPr>
          <w:rFonts w:ascii="Times New Roman" w:hAnsi="Times New Roman"/>
          <w:color w:val="000000"/>
          <w:spacing w:val="-5"/>
          <w:w w:val="103"/>
          <w:sz w:val="26"/>
          <w:szCs w:val="26"/>
        </w:rPr>
        <w:t>л</w:t>
      </w:r>
      <w:r w:rsidRPr="00010700">
        <w:rPr>
          <w:rFonts w:ascii="Times New Roman" w:hAnsi="Times New Roman"/>
          <w:color w:val="000000"/>
          <w:spacing w:val="-2"/>
          <w:w w:val="103"/>
          <w:sz w:val="26"/>
          <w:szCs w:val="26"/>
        </w:rPr>
        <w:t>е</w:t>
      </w:r>
      <w:r w:rsidRPr="00010700">
        <w:rPr>
          <w:rFonts w:ascii="Times New Roman" w:hAnsi="Times New Roman"/>
          <w:color w:val="000000"/>
          <w:spacing w:val="3"/>
          <w:w w:val="103"/>
          <w:sz w:val="26"/>
          <w:szCs w:val="26"/>
        </w:rPr>
        <w:t>к</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ронн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11"/>
          <w:w w:val="103"/>
          <w:sz w:val="26"/>
          <w:szCs w:val="26"/>
        </w:rPr>
        <w:t>ф</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ме</w:t>
      </w:r>
      <w:r w:rsidRPr="00010700">
        <w:rPr>
          <w:rFonts w:ascii="Times New Roman" w:hAnsi="Times New Roman"/>
          <w:color w:val="000000"/>
          <w:w w:val="103"/>
          <w:sz w:val="26"/>
          <w:szCs w:val="26"/>
        </w:rPr>
        <w:t>;</w:t>
      </w:r>
    </w:p>
    <w:p w:rsidR="00C702CB" w:rsidRPr="00010700" w:rsidRDefault="00C702CB" w:rsidP="00C702CB">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w w:val="103"/>
          <w:sz w:val="26"/>
          <w:szCs w:val="26"/>
        </w:rPr>
        <w:t>-</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3"/>
          <w:w w:val="103"/>
          <w:sz w:val="26"/>
          <w:szCs w:val="26"/>
        </w:rPr>
        <w:t>у</w:t>
      </w:r>
      <w:r w:rsidRPr="00010700">
        <w:rPr>
          <w:rFonts w:ascii="Times New Roman" w:hAnsi="Times New Roman"/>
          <w:color w:val="000000"/>
          <w:spacing w:val="-11"/>
          <w:w w:val="103"/>
          <w:sz w:val="26"/>
          <w:szCs w:val="26"/>
        </w:rPr>
        <w:t>щ</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е </w:t>
      </w:r>
      <w:r w:rsidRPr="00010700">
        <w:rPr>
          <w:rFonts w:ascii="Times New Roman" w:hAnsi="Times New Roman"/>
          <w:color w:val="000000"/>
          <w:spacing w:val="-2"/>
          <w:w w:val="103"/>
          <w:sz w:val="26"/>
          <w:szCs w:val="26"/>
        </w:rPr>
        <w:t>мон</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ор</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н</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 xml:space="preserve">а </w:t>
      </w:r>
      <w:r w:rsidRPr="00010700">
        <w:rPr>
          <w:rFonts w:ascii="Times New Roman" w:hAnsi="Times New Roman"/>
          <w:color w:val="000000"/>
          <w:spacing w:val="-4"/>
          <w:w w:val="103"/>
          <w:sz w:val="26"/>
          <w:szCs w:val="26"/>
        </w:rPr>
        <w:t>х</w:t>
      </w:r>
      <w:r w:rsidRPr="00010700">
        <w:rPr>
          <w:rFonts w:ascii="Times New Roman" w:hAnsi="Times New Roman"/>
          <w:color w:val="000000"/>
          <w:spacing w:val="-2"/>
          <w:w w:val="103"/>
          <w:sz w:val="26"/>
          <w:szCs w:val="26"/>
        </w:rPr>
        <w:t>о</w:t>
      </w:r>
      <w:r w:rsidRPr="00010700">
        <w:rPr>
          <w:rFonts w:ascii="Times New Roman" w:hAnsi="Times New Roman"/>
          <w:color w:val="000000"/>
          <w:spacing w:val="2"/>
          <w:w w:val="103"/>
          <w:sz w:val="26"/>
          <w:szCs w:val="26"/>
        </w:rPr>
        <w:t>д</w:t>
      </w:r>
      <w:r w:rsidRPr="00010700">
        <w:rPr>
          <w:rFonts w:ascii="Times New Roman" w:hAnsi="Times New Roman"/>
          <w:color w:val="000000"/>
          <w:w w:val="103"/>
          <w:sz w:val="26"/>
          <w:szCs w:val="26"/>
        </w:rPr>
        <w:t>а 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ни</w:t>
      </w:r>
      <w:r w:rsidRPr="00010700">
        <w:rPr>
          <w:rFonts w:ascii="Times New Roman" w:hAnsi="Times New Roman"/>
          <w:color w:val="000000"/>
          <w:w w:val="103"/>
          <w:sz w:val="26"/>
          <w:szCs w:val="26"/>
        </w:rPr>
        <w:t xml:space="preserve">я </w:t>
      </w:r>
      <w:r w:rsidRPr="00010700">
        <w:rPr>
          <w:rFonts w:ascii="Times New Roman" w:hAnsi="Times New Roman"/>
          <w:color w:val="000000"/>
          <w:spacing w:val="-2"/>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4"/>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4"/>
          <w:w w:val="103"/>
          <w:sz w:val="26"/>
          <w:szCs w:val="26"/>
        </w:rPr>
        <w:t>уг</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w:t>
      </w:r>
    </w:p>
    <w:p w:rsidR="00C702CB" w:rsidRPr="00010700" w:rsidRDefault="00C702CB" w:rsidP="00C702CB">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4"/>
          <w:w w:val="103"/>
          <w:sz w:val="26"/>
          <w:szCs w:val="26"/>
        </w:rPr>
        <w:t>у</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е </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а</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й и </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м</w:t>
      </w:r>
      <w:r w:rsidRPr="00010700">
        <w:rPr>
          <w:rFonts w:ascii="Times New Roman" w:hAnsi="Times New Roman"/>
          <w:color w:val="000000"/>
          <w:spacing w:val="-3"/>
          <w:w w:val="103"/>
          <w:sz w:val="26"/>
          <w:szCs w:val="26"/>
        </w:rPr>
        <w:t>о</w:t>
      </w:r>
      <w:r w:rsidRPr="00010700">
        <w:rPr>
          <w:rFonts w:ascii="Times New Roman" w:hAnsi="Times New Roman"/>
          <w:color w:val="000000"/>
          <w:spacing w:val="-8"/>
          <w:w w:val="103"/>
          <w:sz w:val="26"/>
          <w:szCs w:val="26"/>
        </w:rPr>
        <w:t>ж</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 xml:space="preserve">ь </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п</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 xml:space="preserve">ты </w:t>
      </w:r>
      <w:r w:rsidRPr="00010700">
        <w:rPr>
          <w:rFonts w:ascii="Times New Roman" w:hAnsi="Times New Roman"/>
          <w:color w:val="000000"/>
          <w:spacing w:val="-3"/>
          <w:w w:val="103"/>
          <w:sz w:val="26"/>
          <w:szCs w:val="26"/>
        </w:rPr>
        <w:t>го</w:t>
      </w:r>
      <w:r w:rsidRPr="00010700">
        <w:rPr>
          <w:rFonts w:ascii="Times New Roman" w:hAnsi="Times New Roman"/>
          <w:color w:val="000000"/>
          <w:spacing w:val="4"/>
          <w:w w:val="103"/>
          <w:sz w:val="26"/>
          <w:szCs w:val="26"/>
        </w:rPr>
        <w:t>с</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а</w:t>
      </w:r>
      <w:r w:rsidRPr="00010700">
        <w:rPr>
          <w:rFonts w:ascii="Times New Roman" w:hAnsi="Times New Roman"/>
          <w:color w:val="000000"/>
          <w:spacing w:val="-3"/>
          <w:w w:val="103"/>
          <w:sz w:val="26"/>
          <w:szCs w:val="26"/>
        </w:rPr>
        <w:t>р</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енн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х п</w:t>
      </w:r>
      <w:r w:rsidRPr="00010700">
        <w:rPr>
          <w:rFonts w:ascii="Times New Roman" w:hAnsi="Times New Roman"/>
          <w:color w:val="000000"/>
          <w:spacing w:val="-2"/>
          <w:w w:val="103"/>
          <w:sz w:val="26"/>
          <w:szCs w:val="26"/>
        </w:rPr>
        <w:t>о</w:t>
      </w:r>
      <w:r w:rsidRPr="00010700">
        <w:rPr>
          <w:rFonts w:ascii="Times New Roman" w:hAnsi="Times New Roman"/>
          <w:color w:val="000000"/>
          <w:spacing w:val="-8"/>
          <w:w w:val="103"/>
          <w:sz w:val="26"/>
          <w:szCs w:val="26"/>
        </w:rPr>
        <w:t>ш</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н</w:t>
      </w:r>
      <w:r w:rsidRPr="00010700">
        <w:rPr>
          <w:rFonts w:ascii="Times New Roman" w:hAnsi="Times New Roman"/>
          <w:color w:val="000000"/>
          <w:w w:val="103"/>
          <w:sz w:val="26"/>
          <w:szCs w:val="26"/>
        </w:rPr>
        <w:t xml:space="preserve">, </w:t>
      </w:r>
      <w:r w:rsidRPr="00010700">
        <w:rPr>
          <w:rFonts w:ascii="Times New Roman" w:hAnsi="Times New Roman"/>
          <w:color w:val="000000"/>
          <w:spacing w:val="-8"/>
          <w:w w:val="103"/>
          <w:sz w:val="26"/>
          <w:szCs w:val="26"/>
        </w:rPr>
        <w:t>ш</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ра</w:t>
      </w:r>
      <w:r w:rsidRPr="00010700">
        <w:rPr>
          <w:rFonts w:ascii="Times New Roman" w:hAnsi="Times New Roman"/>
          <w:color w:val="000000"/>
          <w:spacing w:val="-12"/>
          <w:w w:val="103"/>
          <w:sz w:val="26"/>
          <w:szCs w:val="26"/>
        </w:rPr>
        <w:t>ф</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в и </w:t>
      </w:r>
      <w:r w:rsidRPr="00010700">
        <w:rPr>
          <w:rFonts w:ascii="Times New Roman" w:hAnsi="Times New Roman"/>
          <w:color w:val="000000"/>
          <w:spacing w:val="4"/>
          <w:w w:val="103"/>
          <w:sz w:val="26"/>
          <w:szCs w:val="26"/>
        </w:rPr>
        <w:t>сб</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в;</w:t>
      </w:r>
    </w:p>
    <w:p w:rsidR="00C702CB" w:rsidRPr="00010700" w:rsidRDefault="00C702CB" w:rsidP="00C702CB">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w w:val="103"/>
          <w:sz w:val="26"/>
          <w:szCs w:val="26"/>
        </w:rPr>
        <w:t>-</w:t>
      </w:r>
      <w:r w:rsidRPr="00010700">
        <w:rPr>
          <w:rFonts w:ascii="Times New Roman" w:hAnsi="Times New Roman"/>
          <w:color w:val="000000"/>
          <w:spacing w:val="-3"/>
          <w:w w:val="103"/>
          <w:sz w:val="26"/>
          <w:szCs w:val="26"/>
        </w:rPr>
        <w:t>хр</w:t>
      </w:r>
      <w:r w:rsidRPr="00010700">
        <w:rPr>
          <w:rFonts w:ascii="Times New Roman" w:hAnsi="Times New Roman"/>
          <w:color w:val="000000"/>
          <w:spacing w:val="-2"/>
          <w:w w:val="103"/>
          <w:sz w:val="26"/>
          <w:szCs w:val="26"/>
        </w:rPr>
        <w:t>ан</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ни</w:t>
      </w:r>
      <w:r w:rsidRPr="00010700">
        <w:rPr>
          <w:rFonts w:ascii="Times New Roman" w:hAnsi="Times New Roman"/>
          <w:color w:val="000000"/>
          <w:w w:val="103"/>
          <w:sz w:val="26"/>
          <w:szCs w:val="26"/>
        </w:rPr>
        <w:t xml:space="preserve">е </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3"/>
          <w:w w:val="103"/>
          <w:sz w:val="26"/>
          <w:szCs w:val="26"/>
        </w:rPr>
        <w:t>к</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з</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в п</w:t>
      </w:r>
      <w:r w:rsidRPr="00010700">
        <w:rPr>
          <w:rFonts w:ascii="Times New Roman" w:hAnsi="Times New Roman"/>
          <w:color w:val="000000"/>
          <w:spacing w:val="-2"/>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2"/>
          <w:w w:val="103"/>
          <w:sz w:val="26"/>
          <w:szCs w:val="26"/>
        </w:rPr>
        <w:t>з</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я</w:t>
      </w:r>
      <w:r w:rsidRPr="00010700">
        <w:rPr>
          <w:rFonts w:ascii="Times New Roman" w:hAnsi="Times New Roman"/>
          <w:color w:val="000000"/>
          <w:w w:val="103"/>
          <w:sz w:val="26"/>
          <w:szCs w:val="26"/>
        </w:rPr>
        <w:t>;</w:t>
      </w:r>
    </w:p>
    <w:p w:rsidR="00C702CB" w:rsidRPr="00010700" w:rsidRDefault="00C702CB" w:rsidP="00C702CB">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w w:val="103"/>
          <w:sz w:val="26"/>
          <w:szCs w:val="26"/>
        </w:rPr>
        <w:t>-</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з</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а</w:t>
      </w:r>
      <w:r w:rsidRPr="00010700">
        <w:rPr>
          <w:rFonts w:ascii="Times New Roman" w:hAnsi="Times New Roman"/>
          <w:color w:val="000000"/>
          <w:spacing w:val="3"/>
          <w:w w:val="103"/>
          <w:sz w:val="26"/>
          <w:szCs w:val="26"/>
        </w:rPr>
        <w:t>к</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м</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е с </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рм</w:t>
      </w:r>
      <w:r w:rsidRPr="00010700">
        <w:rPr>
          <w:rFonts w:ascii="Times New Roman" w:hAnsi="Times New Roman"/>
          <w:color w:val="000000"/>
          <w:spacing w:val="-3"/>
          <w:w w:val="103"/>
          <w:sz w:val="26"/>
          <w:szCs w:val="26"/>
        </w:rPr>
        <w:t>а</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ы</w:t>
      </w:r>
      <w:r w:rsidRPr="00010700">
        <w:rPr>
          <w:rFonts w:ascii="Times New Roman" w:hAnsi="Times New Roman"/>
          <w:color w:val="000000"/>
          <w:spacing w:val="-1"/>
          <w:w w:val="103"/>
          <w:sz w:val="26"/>
          <w:szCs w:val="26"/>
        </w:rPr>
        <w:t>м</w:t>
      </w:r>
      <w:r w:rsidRPr="00010700">
        <w:rPr>
          <w:rFonts w:ascii="Times New Roman" w:hAnsi="Times New Roman"/>
          <w:color w:val="000000"/>
          <w:w w:val="103"/>
          <w:sz w:val="26"/>
          <w:szCs w:val="26"/>
        </w:rPr>
        <w:t>и 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ы</w:t>
      </w:r>
      <w:r w:rsidRPr="00010700">
        <w:rPr>
          <w:rFonts w:ascii="Times New Roman" w:hAnsi="Times New Roman"/>
          <w:color w:val="000000"/>
          <w:spacing w:val="-1"/>
          <w:w w:val="103"/>
          <w:sz w:val="26"/>
          <w:szCs w:val="26"/>
        </w:rPr>
        <w:t>м</w:t>
      </w:r>
      <w:r w:rsidRPr="00010700">
        <w:rPr>
          <w:rFonts w:ascii="Times New Roman" w:hAnsi="Times New Roman"/>
          <w:color w:val="000000"/>
          <w:w w:val="103"/>
          <w:sz w:val="26"/>
          <w:szCs w:val="26"/>
        </w:rPr>
        <w:t xml:space="preserve">и </w:t>
      </w:r>
      <w:r w:rsidRPr="00010700">
        <w:rPr>
          <w:rFonts w:ascii="Times New Roman" w:hAnsi="Times New Roman"/>
          <w:color w:val="000000"/>
          <w:spacing w:val="-2"/>
          <w:w w:val="103"/>
          <w:sz w:val="26"/>
          <w:szCs w:val="26"/>
        </w:rPr>
        <w:t>а</w:t>
      </w:r>
      <w:r w:rsidRPr="00010700">
        <w:rPr>
          <w:rFonts w:ascii="Times New Roman" w:hAnsi="Times New Roman"/>
          <w:color w:val="000000"/>
          <w:spacing w:val="3"/>
          <w:w w:val="103"/>
          <w:sz w:val="26"/>
          <w:szCs w:val="26"/>
        </w:rPr>
        <w:t>к</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ре</w:t>
      </w:r>
      <w:r w:rsidRPr="00010700">
        <w:rPr>
          <w:rFonts w:ascii="Times New Roman" w:hAnsi="Times New Roman"/>
          <w:color w:val="000000"/>
          <w:spacing w:val="-4"/>
          <w:w w:val="103"/>
          <w:sz w:val="26"/>
          <w:szCs w:val="26"/>
        </w:rPr>
        <w:t>гу</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ир</w:t>
      </w:r>
      <w:r w:rsidRPr="00010700">
        <w:rPr>
          <w:rFonts w:ascii="Times New Roman" w:hAnsi="Times New Roman"/>
          <w:color w:val="000000"/>
          <w:spacing w:val="-4"/>
          <w:w w:val="103"/>
          <w:sz w:val="26"/>
          <w:szCs w:val="26"/>
        </w:rPr>
        <w:t>у</w:t>
      </w:r>
      <w:r w:rsidRPr="00010700">
        <w:rPr>
          <w:rFonts w:ascii="Times New Roman" w:hAnsi="Times New Roman"/>
          <w:color w:val="000000"/>
          <w:spacing w:val="-1"/>
          <w:w w:val="103"/>
          <w:sz w:val="26"/>
          <w:szCs w:val="26"/>
        </w:rPr>
        <w:t>ю</w:t>
      </w:r>
      <w:r w:rsidRPr="00010700">
        <w:rPr>
          <w:rFonts w:ascii="Times New Roman" w:hAnsi="Times New Roman"/>
          <w:color w:val="000000"/>
          <w:spacing w:val="-11"/>
          <w:w w:val="103"/>
          <w:sz w:val="26"/>
          <w:szCs w:val="26"/>
        </w:rPr>
        <w:t>щ</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м</w:t>
      </w:r>
      <w:r w:rsidRPr="00010700">
        <w:rPr>
          <w:rFonts w:ascii="Times New Roman" w:hAnsi="Times New Roman"/>
          <w:color w:val="000000"/>
          <w:w w:val="103"/>
          <w:sz w:val="26"/>
          <w:szCs w:val="26"/>
        </w:rPr>
        <w:t xml:space="preserve">и </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spacing w:val="-8"/>
          <w:w w:val="103"/>
          <w:sz w:val="26"/>
          <w:szCs w:val="26"/>
        </w:rPr>
        <w:t>ш</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я, в</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3"/>
          <w:w w:val="103"/>
          <w:sz w:val="26"/>
          <w:szCs w:val="26"/>
        </w:rPr>
        <w:t>к</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ю</w:t>
      </w:r>
      <w:r w:rsidRPr="00010700">
        <w:rPr>
          <w:rFonts w:ascii="Times New Roman" w:hAnsi="Times New Roman"/>
          <w:color w:val="000000"/>
          <w:spacing w:val="-11"/>
          <w:w w:val="103"/>
          <w:sz w:val="26"/>
          <w:szCs w:val="26"/>
        </w:rPr>
        <w:t>щ</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е в </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вя</w:t>
      </w:r>
      <w:r w:rsidRPr="00010700">
        <w:rPr>
          <w:rFonts w:ascii="Times New Roman" w:hAnsi="Times New Roman"/>
          <w:color w:val="000000"/>
          <w:spacing w:val="1"/>
          <w:w w:val="103"/>
          <w:sz w:val="26"/>
          <w:szCs w:val="26"/>
        </w:rPr>
        <w:t>з</w:t>
      </w:r>
      <w:r w:rsidRPr="00010700">
        <w:rPr>
          <w:rFonts w:ascii="Times New Roman" w:hAnsi="Times New Roman"/>
          <w:color w:val="000000"/>
          <w:w w:val="103"/>
          <w:sz w:val="26"/>
          <w:szCs w:val="26"/>
        </w:rPr>
        <w:t>и с 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ие</w:t>
      </w:r>
      <w:r w:rsidRPr="00010700">
        <w:rPr>
          <w:rFonts w:ascii="Times New Roman" w:hAnsi="Times New Roman"/>
          <w:color w:val="000000"/>
          <w:w w:val="103"/>
          <w:sz w:val="26"/>
          <w:szCs w:val="26"/>
        </w:rPr>
        <w:t xml:space="preserve">м </w:t>
      </w:r>
      <w:r w:rsidRPr="00010700">
        <w:rPr>
          <w:rFonts w:ascii="Times New Roman" w:hAnsi="Times New Roman"/>
          <w:color w:val="000000"/>
          <w:spacing w:val="-2"/>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ни</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4"/>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4"/>
          <w:w w:val="103"/>
          <w:sz w:val="26"/>
          <w:szCs w:val="26"/>
        </w:rPr>
        <w:t>уг</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w:t>
      </w:r>
    </w:p>
    <w:p w:rsidR="00C702CB" w:rsidRPr="00010700" w:rsidRDefault="00C702CB" w:rsidP="00C702CB">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w w:val="103"/>
          <w:sz w:val="26"/>
          <w:szCs w:val="26"/>
        </w:rPr>
        <w:t>-</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а</w:t>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ом</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е с </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а</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оя</w:t>
      </w:r>
      <w:r w:rsidRPr="00010700">
        <w:rPr>
          <w:rFonts w:ascii="Times New Roman" w:hAnsi="Times New Roman"/>
          <w:color w:val="000000"/>
          <w:spacing w:val="-11"/>
          <w:w w:val="103"/>
          <w:sz w:val="26"/>
          <w:szCs w:val="26"/>
        </w:rPr>
        <w:t>щ</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м </w:t>
      </w:r>
      <w:r w:rsidRPr="00010700">
        <w:rPr>
          <w:rFonts w:ascii="Times New Roman" w:hAnsi="Times New Roman"/>
          <w:color w:val="000000"/>
          <w:spacing w:val="-8"/>
          <w:w w:val="103"/>
          <w:sz w:val="26"/>
          <w:szCs w:val="26"/>
        </w:rPr>
        <w:t>А</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м</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ра</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н</w:t>
      </w:r>
      <w:r w:rsidRPr="00010700">
        <w:rPr>
          <w:rFonts w:ascii="Times New Roman" w:hAnsi="Times New Roman"/>
          <w:color w:val="000000"/>
          <w:spacing w:val="1"/>
          <w:w w:val="103"/>
          <w:sz w:val="26"/>
          <w:szCs w:val="26"/>
        </w:rPr>
        <w:t>ы</w:t>
      </w:r>
      <w:r w:rsidRPr="00010700">
        <w:rPr>
          <w:rFonts w:ascii="Times New Roman" w:hAnsi="Times New Roman"/>
          <w:color w:val="000000"/>
          <w:w w:val="103"/>
          <w:sz w:val="26"/>
          <w:szCs w:val="26"/>
        </w:rPr>
        <w:t xml:space="preserve">м </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г</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ам</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ом</w:t>
      </w:r>
      <w:r w:rsidRPr="00010700">
        <w:rPr>
          <w:rFonts w:ascii="Times New Roman" w:hAnsi="Times New Roman"/>
          <w:color w:val="000000"/>
          <w:w w:val="103"/>
          <w:sz w:val="26"/>
          <w:szCs w:val="26"/>
        </w:rPr>
        <w:t>;</w:t>
      </w:r>
    </w:p>
    <w:p w:rsidR="00C702CB" w:rsidRPr="00010700" w:rsidRDefault="00C702CB" w:rsidP="00C702CB">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w w:val="103"/>
          <w:sz w:val="26"/>
          <w:szCs w:val="26"/>
        </w:rPr>
        <w:t>-</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з</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а</w:t>
      </w:r>
      <w:r w:rsidRPr="00010700">
        <w:rPr>
          <w:rFonts w:ascii="Times New Roman" w:hAnsi="Times New Roman"/>
          <w:color w:val="000000"/>
          <w:spacing w:val="3"/>
          <w:w w:val="103"/>
          <w:sz w:val="26"/>
          <w:szCs w:val="26"/>
        </w:rPr>
        <w:t>к</w:t>
      </w:r>
      <w:r w:rsidRPr="00010700">
        <w:rPr>
          <w:rFonts w:ascii="Times New Roman" w:hAnsi="Times New Roman"/>
          <w:color w:val="000000"/>
          <w:spacing w:val="-1"/>
          <w:w w:val="103"/>
          <w:sz w:val="26"/>
          <w:szCs w:val="26"/>
        </w:rPr>
        <w:t>о</w:t>
      </w:r>
      <w:r w:rsidRPr="00010700">
        <w:rPr>
          <w:rFonts w:ascii="Times New Roman" w:hAnsi="Times New Roman"/>
          <w:color w:val="000000"/>
          <w:spacing w:val="-2"/>
          <w:w w:val="103"/>
          <w:sz w:val="26"/>
          <w:szCs w:val="26"/>
        </w:rPr>
        <w:t>м</w:t>
      </w:r>
      <w:r w:rsidRPr="00010700">
        <w:rPr>
          <w:rFonts w:ascii="Times New Roman" w:hAnsi="Times New Roman"/>
          <w:color w:val="000000"/>
          <w:spacing w:val="-7"/>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е с </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1"/>
          <w:w w:val="103"/>
          <w:sz w:val="26"/>
          <w:szCs w:val="26"/>
        </w:rPr>
        <w:t>е</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м</w:t>
      </w:r>
      <w:r w:rsidRPr="00010700">
        <w:rPr>
          <w:rFonts w:ascii="Times New Roman" w:hAnsi="Times New Roman"/>
          <w:color w:val="000000"/>
          <w:w w:val="103"/>
          <w:sz w:val="26"/>
          <w:szCs w:val="26"/>
        </w:rPr>
        <w:t xml:space="preserve">и </w:t>
      </w:r>
      <w:r w:rsidRPr="00010700">
        <w:rPr>
          <w:rFonts w:ascii="Times New Roman" w:hAnsi="Times New Roman"/>
          <w:color w:val="000000"/>
          <w:spacing w:val="-1"/>
          <w:w w:val="103"/>
          <w:sz w:val="26"/>
          <w:szCs w:val="26"/>
        </w:rPr>
        <w:t>н</w:t>
      </w:r>
      <w:r w:rsidRPr="00010700">
        <w:rPr>
          <w:rFonts w:ascii="Times New Roman" w:hAnsi="Times New Roman"/>
          <w:color w:val="000000"/>
          <w:w w:val="103"/>
          <w:sz w:val="26"/>
          <w:szCs w:val="26"/>
        </w:rPr>
        <w:t xml:space="preserve">а </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а</w:t>
      </w:r>
      <w:r w:rsidRPr="00010700">
        <w:rPr>
          <w:rFonts w:ascii="Times New Roman" w:hAnsi="Times New Roman"/>
          <w:color w:val="000000"/>
          <w:spacing w:val="-3"/>
          <w:w w:val="103"/>
          <w:sz w:val="26"/>
          <w:szCs w:val="26"/>
        </w:rPr>
        <w:t>и</w:t>
      </w:r>
      <w:r w:rsidRPr="00010700">
        <w:rPr>
          <w:rFonts w:ascii="Times New Roman" w:hAnsi="Times New Roman"/>
          <w:color w:val="000000"/>
          <w:spacing w:val="3"/>
          <w:w w:val="103"/>
          <w:sz w:val="26"/>
          <w:szCs w:val="26"/>
        </w:rPr>
        <w:t>б</w:t>
      </w:r>
      <w:r w:rsidRPr="00010700">
        <w:rPr>
          <w:rFonts w:ascii="Times New Roman" w:hAnsi="Times New Roman"/>
          <w:color w:val="000000"/>
          <w:spacing w:val="-1"/>
          <w:w w:val="103"/>
          <w:sz w:val="26"/>
          <w:szCs w:val="26"/>
        </w:rPr>
        <w:t>о</w:t>
      </w:r>
      <w:r w:rsidRPr="00010700">
        <w:rPr>
          <w:rFonts w:ascii="Times New Roman" w:hAnsi="Times New Roman"/>
          <w:color w:val="000000"/>
          <w:spacing w:val="-7"/>
          <w:w w:val="103"/>
          <w:sz w:val="26"/>
          <w:szCs w:val="26"/>
        </w:rPr>
        <w:t>л</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 xml:space="preserve">е </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ип</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е </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 xml:space="preserve">ы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ая</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spacing w:val="-7"/>
          <w:w w:val="103"/>
          <w:sz w:val="26"/>
          <w:szCs w:val="26"/>
        </w:rPr>
        <w:t>л</w:t>
      </w:r>
      <w:r w:rsidRPr="00010700">
        <w:rPr>
          <w:rFonts w:ascii="Times New Roman" w:hAnsi="Times New Roman"/>
          <w:color w:val="000000"/>
          <w:spacing w:val="-2"/>
          <w:w w:val="103"/>
          <w:sz w:val="26"/>
          <w:szCs w:val="26"/>
        </w:rPr>
        <w:t>е</w:t>
      </w:r>
      <w:r w:rsidRPr="00010700">
        <w:rPr>
          <w:rFonts w:ascii="Times New Roman" w:hAnsi="Times New Roman"/>
          <w:color w:val="000000"/>
          <w:spacing w:val="-3"/>
          <w:w w:val="103"/>
          <w:sz w:val="26"/>
          <w:szCs w:val="26"/>
        </w:rPr>
        <w:t>й</w:t>
      </w:r>
      <w:r w:rsidRPr="00010700">
        <w:rPr>
          <w:rFonts w:ascii="Times New Roman" w:hAnsi="Times New Roman"/>
          <w:color w:val="000000"/>
          <w:w w:val="103"/>
          <w:sz w:val="26"/>
          <w:szCs w:val="26"/>
        </w:rPr>
        <w:t xml:space="preserve">, </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вя</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е с п</w:t>
      </w:r>
      <w:r w:rsidRPr="00010700">
        <w:rPr>
          <w:rFonts w:ascii="Times New Roman" w:hAnsi="Times New Roman"/>
          <w:color w:val="000000"/>
          <w:spacing w:val="-2"/>
          <w:w w:val="103"/>
          <w:sz w:val="26"/>
          <w:szCs w:val="26"/>
        </w:rPr>
        <w:t>ре</w:t>
      </w:r>
      <w:r w:rsidRPr="00010700">
        <w:rPr>
          <w:rFonts w:ascii="Times New Roman" w:hAnsi="Times New Roman"/>
          <w:color w:val="000000"/>
          <w:spacing w:val="1"/>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ни</w:t>
      </w:r>
      <w:r w:rsidRPr="00010700">
        <w:rPr>
          <w:rFonts w:ascii="Times New Roman" w:hAnsi="Times New Roman"/>
          <w:color w:val="000000"/>
          <w:spacing w:val="-3"/>
          <w:w w:val="103"/>
          <w:sz w:val="26"/>
          <w:szCs w:val="26"/>
        </w:rPr>
        <w:t>е</w:t>
      </w:r>
      <w:r w:rsidRPr="00010700">
        <w:rPr>
          <w:rFonts w:ascii="Times New Roman" w:hAnsi="Times New Roman"/>
          <w:color w:val="000000"/>
          <w:w w:val="103"/>
          <w:sz w:val="26"/>
          <w:szCs w:val="26"/>
        </w:rPr>
        <w:t xml:space="preserve">м </w:t>
      </w:r>
      <w:r w:rsidRPr="00010700">
        <w:rPr>
          <w:rFonts w:ascii="Times New Roman" w:hAnsi="Times New Roman"/>
          <w:color w:val="000000"/>
          <w:spacing w:val="-2"/>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3"/>
          <w:w w:val="103"/>
          <w:sz w:val="26"/>
          <w:szCs w:val="26"/>
        </w:rPr>
        <w:t>ц</w:t>
      </w:r>
      <w:r w:rsidRPr="00010700">
        <w:rPr>
          <w:rFonts w:ascii="Times New Roman" w:hAnsi="Times New Roman"/>
          <w:color w:val="000000"/>
          <w:spacing w:val="-1"/>
          <w:w w:val="103"/>
          <w:sz w:val="26"/>
          <w:szCs w:val="26"/>
        </w:rPr>
        <w:t>ип</w:t>
      </w:r>
      <w:r w:rsidRPr="00010700">
        <w:rPr>
          <w:rFonts w:ascii="Times New Roman" w:hAnsi="Times New Roman"/>
          <w:color w:val="000000"/>
          <w:spacing w:val="-2"/>
          <w:w w:val="103"/>
          <w:sz w:val="26"/>
          <w:szCs w:val="26"/>
        </w:rPr>
        <w:t>а</w:t>
      </w:r>
      <w:r w:rsidRPr="00010700">
        <w:rPr>
          <w:rFonts w:ascii="Times New Roman" w:hAnsi="Times New Roman"/>
          <w:color w:val="000000"/>
          <w:spacing w:val="-7"/>
          <w:w w:val="103"/>
          <w:sz w:val="26"/>
          <w:szCs w:val="26"/>
        </w:rPr>
        <w:t>л</w:t>
      </w:r>
      <w:r w:rsidRPr="00010700">
        <w:rPr>
          <w:rFonts w:ascii="Times New Roman" w:hAnsi="Times New Roman"/>
          <w:color w:val="000000"/>
          <w:spacing w:val="2"/>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4"/>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4"/>
          <w:w w:val="103"/>
          <w:sz w:val="26"/>
          <w:szCs w:val="26"/>
        </w:rPr>
        <w:t>уг</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w:t>
      </w:r>
    </w:p>
    <w:p w:rsidR="00C702CB" w:rsidRPr="00010700" w:rsidRDefault="00C702CB" w:rsidP="00C702CB">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w w:val="103"/>
          <w:sz w:val="26"/>
          <w:szCs w:val="26"/>
        </w:rPr>
        <w:t>-</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б</w:t>
      </w:r>
      <w:r w:rsidRPr="00010700">
        <w:rPr>
          <w:rFonts w:ascii="Times New Roman" w:hAnsi="Times New Roman"/>
          <w:color w:val="000000"/>
          <w:spacing w:val="-1"/>
          <w:w w:val="103"/>
          <w:sz w:val="26"/>
          <w:szCs w:val="26"/>
        </w:rPr>
        <w:t>м</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w w:val="103"/>
          <w:sz w:val="26"/>
          <w:szCs w:val="26"/>
        </w:rPr>
        <w:t xml:space="preserve">а </w:t>
      </w:r>
      <w:r w:rsidRPr="00010700">
        <w:rPr>
          <w:rFonts w:ascii="Times New Roman" w:hAnsi="Times New Roman"/>
          <w:color w:val="000000"/>
          <w:spacing w:val="-3"/>
          <w:w w:val="103"/>
          <w:sz w:val="26"/>
          <w:szCs w:val="26"/>
        </w:rPr>
        <w:t>м</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я</w:t>
      </w:r>
      <w:r w:rsidRPr="00010700">
        <w:rPr>
          <w:rFonts w:ascii="Times New Roman" w:hAnsi="Times New Roman"/>
          <w:color w:val="000000"/>
          <w:spacing w:val="-2"/>
          <w:w w:val="103"/>
          <w:sz w:val="26"/>
          <w:szCs w:val="26"/>
        </w:rPr>
        <w:t>м</w:t>
      </w:r>
      <w:r w:rsidRPr="00010700">
        <w:rPr>
          <w:rFonts w:ascii="Times New Roman" w:hAnsi="Times New Roman"/>
          <w:color w:val="000000"/>
          <w:w w:val="103"/>
          <w:sz w:val="26"/>
          <w:szCs w:val="26"/>
        </w:rPr>
        <w:t xml:space="preserve">и </w:t>
      </w:r>
      <w:r w:rsidRPr="00010700">
        <w:rPr>
          <w:rFonts w:ascii="Times New Roman" w:hAnsi="Times New Roman"/>
          <w:color w:val="000000"/>
          <w:spacing w:val="-1"/>
          <w:w w:val="103"/>
          <w:sz w:val="26"/>
          <w:szCs w:val="26"/>
        </w:rPr>
        <w:t>п</w:t>
      </w:r>
      <w:r w:rsidRPr="00010700">
        <w:rPr>
          <w:rFonts w:ascii="Times New Roman" w:hAnsi="Times New Roman"/>
          <w:color w:val="000000"/>
          <w:w w:val="103"/>
          <w:sz w:val="26"/>
          <w:szCs w:val="26"/>
        </w:rPr>
        <w:t>о в</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 xml:space="preserve">м </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я </w:t>
      </w:r>
      <w:r w:rsidRPr="00010700">
        <w:rPr>
          <w:rFonts w:ascii="Times New Roman" w:hAnsi="Times New Roman"/>
          <w:color w:val="000000"/>
          <w:spacing w:val="-2"/>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4"/>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4"/>
          <w:w w:val="103"/>
          <w:sz w:val="26"/>
          <w:szCs w:val="26"/>
        </w:rPr>
        <w:t>уг</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w:t>
      </w:r>
    </w:p>
    <w:p w:rsidR="00E6510B" w:rsidRPr="00010700" w:rsidRDefault="00E6510B" w:rsidP="00B27476">
      <w:pPr>
        <w:widowControl w:val="0"/>
        <w:autoSpaceDE w:val="0"/>
        <w:autoSpaceDN w:val="0"/>
        <w:spacing w:line="23" w:lineRule="atLeast"/>
        <w:ind w:firstLine="709"/>
        <w:jc w:val="both"/>
        <w:rPr>
          <w:rFonts w:ascii="Times New Roman" w:hAnsi="Times New Roman"/>
          <w:b/>
          <w:color w:val="000000"/>
          <w:sz w:val="26"/>
          <w:szCs w:val="26"/>
        </w:rPr>
      </w:pPr>
      <w:r w:rsidRPr="00010700">
        <w:rPr>
          <w:rFonts w:ascii="Times New Roman" w:hAnsi="Times New Roman"/>
          <w:b/>
          <w:color w:val="000000"/>
          <w:sz w:val="26"/>
          <w:szCs w:val="26"/>
        </w:rPr>
        <w:t>3.1.1. Предоставление в установленном порядке информации заявителям и обеспечение доступа заявителей к сведениям о муниципальной услуге:</w:t>
      </w:r>
    </w:p>
    <w:p w:rsidR="00E6510B" w:rsidRPr="00010700" w:rsidRDefault="00E6510B" w:rsidP="00B27476">
      <w:pPr>
        <w:autoSpaceDE w:val="0"/>
        <w:autoSpaceDN w:val="0"/>
        <w:adjustRightInd w:val="0"/>
        <w:spacing w:line="23" w:lineRule="atLeast"/>
        <w:ind w:firstLine="709"/>
        <w:jc w:val="both"/>
        <w:rPr>
          <w:rFonts w:ascii="Times New Roman" w:hAnsi="Times New Roman"/>
          <w:color w:val="000000"/>
          <w:sz w:val="26"/>
          <w:szCs w:val="26"/>
        </w:rPr>
      </w:pPr>
      <w:r w:rsidRPr="00010700">
        <w:rPr>
          <w:rFonts w:ascii="Times New Roman" w:hAnsi="Times New Roman"/>
          <w:color w:val="000000"/>
          <w:sz w:val="26"/>
          <w:szCs w:val="26"/>
        </w:rPr>
        <w:t>1) лично в Уполномоченном органе;</w:t>
      </w:r>
    </w:p>
    <w:p w:rsidR="00E6510B" w:rsidRPr="00010700" w:rsidRDefault="00E6510B" w:rsidP="00B27476">
      <w:pPr>
        <w:autoSpaceDE w:val="0"/>
        <w:autoSpaceDN w:val="0"/>
        <w:adjustRightInd w:val="0"/>
        <w:spacing w:line="23" w:lineRule="atLeast"/>
        <w:ind w:firstLine="709"/>
        <w:jc w:val="both"/>
        <w:rPr>
          <w:rFonts w:ascii="Times New Roman" w:hAnsi="Times New Roman"/>
          <w:color w:val="000000"/>
          <w:sz w:val="26"/>
          <w:szCs w:val="26"/>
        </w:rPr>
      </w:pPr>
      <w:r w:rsidRPr="00010700">
        <w:rPr>
          <w:rFonts w:ascii="Times New Roman" w:hAnsi="Times New Roman"/>
          <w:color w:val="000000"/>
          <w:sz w:val="26"/>
          <w:szCs w:val="26"/>
        </w:rPr>
        <w:t>2) посредством телефонной, факсимильной связи;</w:t>
      </w:r>
    </w:p>
    <w:p w:rsidR="00E6510B" w:rsidRPr="00010700" w:rsidRDefault="00E6510B" w:rsidP="00B27476">
      <w:pPr>
        <w:autoSpaceDE w:val="0"/>
        <w:autoSpaceDN w:val="0"/>
        <w:adjustRightInd w:val="0"/>
        <w:spacing w:line="23" w:lineRule="atLeast"/>
        <w:ind w:firstLine="709"/>
        <w:jc w:val="both"/>
        <w:rPr>
          <w:rFonts w:ascii="Times New Roman" w:hAnsi="Times New Roman"/>
          <w:color w:val="000000"/>
          <w:sz w:val="26"/>
          <w:szCs w:val="26"/>
        </w:rPr>
      </w:pPr>
      <w:r w:rsidRPr="00010700">
        <w:rPr>
          <w:rFonts w:ascii="Times New Roman" w:hAnsi="Times New Roman"/>
          <w:color w:val="000000"/>
          <w:sz w:val="26"/>
          <w:szCs w:val="26"/>
        </w:rPr>
        <w:t xml:space="preserve">3) посредством электронной связи, </w:t>
      </w:r>
    </w:p>
    <w:p w:rsidR="00E6510B" w:rsidRPr="00010700" w:rsidRDefault="00E6510B" w:rsidP="00B27476">
      <w:pPr>
        <w:autoSpaceDE w:val="0"/>
        <w:autoSpaceDN w:val="0"/>
        <w:adjustRightInd w:val="0"/>
        <w:spacing w:line="23" w:lineRule="atLeast"/>
        <w:ind w:firstLine="709"/>
        <w:jc w:val="both"/>
        <w:rPr>
          <w:rFonts w:ascii="Times New Roman" w:hAnsi="Times New Roman"/>
          <w:color w:val="000000"/>
          <w:sz w:val="26"/>
          <w:szCs w:val="26"/>
        </w:rPr>
      </w:pPr>
      <w:r w:rsidRPr="00010700">
        <w:rPr>
          <w:rFonts w:ascii="Times New Roman" w:hAnsi="Times New Roman"/>
          <w:color w:val="000000"/>
          <w:sz w:val="26"/>
          <w:szCs w:val="26"/>
        </w:rPr>
        <w:t>4) посредством почтовой связи;</w:t>
      </w:r>
    </w:p>
    <w:p w:rsidR="00E6510B" w:rsidRPr="00010700" w:rsidRDefault="00E6510B" w:rsidP="00B27476">
      <w:pPr>
        <w:autoSpaceDE w:val="0"/>
        <w:autoSpaceDN w:val="0"/>
        <w:adjustRightInd w:val="0"/>
        <w:spacing w:line="23" w:lineRule="atLeast"/>
        <w:ind w:firstLine="709"/>
        <w:jc w:val="both"/>
        <w:rPr>
          <w:rFonts w:ascii="Times New Roman" w:hAnsi="Times New Roman"/>
          <w:color w:val="000000"/>
          <w:sz w:val="26"/>
          <w:szCs w:val="26"/>
        </w:rPr>
      </w:pPr>
      <w:r w:rsidRPr="00010700">
        <w:rPr>
          <w:rFonts w:ascii="Times New Roman" w:hAnsi="Times New Roman"/>
          <w:color w:val="000000"/>
          <w:sz w:val="26"/>
          <w:szCs w:val="26"/>
        </w:rPr>
        <w:lastRenderedPageBreak/>
        <w:t xml:space="preserve">5) на информационных стендах в помещениях </w:t>
      </w:r>
      <w:r w:rsidR="00C702CB" w:rsidRPr="00010700">
        <w:rPr>
          <w:rFonts w:ascii="Times New Roman" w:hAnsi="Times New Roman"/>
          <w:color w:val="454545"/>
          <w:sz w:val="26"/>
          <w:szCs w:val="26"/>
        </w:rPr>
        <w:t>Управления труда и</w:t>
      </w:r>
      <w:r w:rsidR="00C702CB" w:rsidRPr="00010700">
        <w:rPr>
          <w:rFonts w:ascii="Times New Roman" w:hAnsi="Times New Roman"/>
          <w:b/>
          <w:color w:val="454545"/>
          <w:sz w:val="26"/>
          <w:szCs w:val="26"/>
        </w:rPr>
        <w:t xml:space="preserve"> </w:t>
      </w:r>
      <w:r w:rsidR="00C702CB" w:rsidRPr="00010700">
        <w:rPr>
          <w:rFonts w:ascii="Times New Roman" w:hAnsi="Times New Roman"/>
          <w:color w:val="454545"/>
          <w:sz w:val="26"/>
          <w:szCs w:val="26"/>
        </w:rPr>
        <w:t>социальной защиты населения</w:t>
      </w:r>
      <w:r w:rsidRPr="00010700">
        <w:rPr>
          <w:rFonts w:ascii="Times New Roman" w:hAnsi="Times New Roman"/>
          <w:color w:val="000000"/>
          <w:sz w:val="26"/>
          <w:szCs w:val="26"/>
        </w:rPr>
        <w:t>;</w:t>
      </w:r>
    </w:p>
    <w:p w:rsidR="00E6510B" w:rsidRPr="00010700" w:rsidRDefault="00E6510B" w:rsidP="00B27476">
      <w:pPr>
        <w:autoSpaceDE w:val="0"/>
        <w:autoSpaceDN w:val="0"/>
        <w:adjustRightInd w:val="0"/>
        <w:spacing w:line="23" w:lineRule="atLeast"/>
        <w:ind w:firstLine="709"/>
        <w:jc w:val="both"/>
        <w:rPr>
          <w:rFonts w:ascii="Times New Roman" w:hAnsi="Times New Roman"/>
          <w:color w:val="000000"/>
          <w:sz w:val="26"/>
          <w:szCs w:val="26"/>
        </w:rPr>
      </w:pPr>
      <w:r w:rsidRPr="00010700">
        <w:rPr>
          <w:rFonts w:ascii="Times New Roman" w:hAnsi="Times New Roman"/>
          <w:color w:val="000000"/>
          <w:sz w:val="26"/>
          <w:szCs w:val="26"/>
        </w:rPr>
        <w:t xml:space="preserve">6) в информационно-телекоммуникационных сетях общего пользования: </w:t>
      </w:r>
    </w:p>
    <w:p w:rsidR="00E6510B" w:rsidRPr="00010700" w:rsidRDefault="00E6510B" w:rsidP="00B27476">
      <w:pPr>
        <w:autoSpaceDE w:val="0"/>
        <w:autoSpaceDN w:val="0"/>
        <w:adjustRightInd w:val="0"/>
        <w:spacing w:line="23" w:lineRule="atLeast"/>
        <w:ind w:firstLine="709"/>
        <w:jc w:val="both"/>
        <w:rPr>
          <w:rFonts w:ascii="Times New Roman" w:hAnsi="Times New Roman"/>
          <w:color w:val="000000"/>
          <w:sz w:val="26"/>
          <w:szCs w:val="26"/>
        </w:rPr>
      </w:pPr>
      <w:r w:rsidRPr="00010700">
        <w:rPr>
          <w:rFonts w:ascii="Times New Roman" w:hAnsi="Times New Roman"/>
          <w:color w:val="000000"/>
          <w:sz w:val="26"/>
          <w:szCs w:val="26"/>
        </w:rPr>
        <w:t xml:space="preserve">- на официальном сайте </w:t>
      </w:r>
      <w:r w:rsidR="00C702CB" w:rsidRPr="00010700">
        <w:rPr>
          <w:rFonts w:ascii="Times New Roman" w:hAnsi="Times New Roman"/>
          <w:color w:val="454545"/>
          <w:sz w:val="26"/>
          <w:szCs w:val="26"/>
        </w:rPr>
        <w:t>Управления труда и</w:t>
      </w:r>
      <w:r w:rsidR="00C702CB" w:rsidRPr="00010700">
        <w:rPr>
          <w:rFonts w:ascii="Times New Roman" w:hAnsi="Times New Roman"/>
          <w:b/>
          <w:color w:val="454545"/>
          <w:sz w:val="26"/>
          <w:szCs w:val="26"/>
        </w:rPr>
        <w:t xml:space="preserve"> </w:t>
      </w:r>
      <w:r w:rsidR="00C702CB" w:rsidRPr="00010700">
        <w:rPr>
          <w:rFonts w:ascii="Times New Roman" w:hAnsi="Times New Roman"/>
          <w:color w:val="454545"/>
          <w:sz w:val="26"/>
          <w:szCs w:val="26"/>
        </w:rPr>
        <w:t>социальной защиты населения</w:t>
      </w:r>
      <w:r w:rsidRPr="00010700">
        <w:rPr>
          <w:rFonts w:ascii="Times New Roman" w:hAnsi="Times New Roman"/>
          <w:iCs/>
          <w:color w:val="000000"/>
          <w:sz w:val="26"/>
          <w:szCs w:val="26"/>
        </w:rPr>
        <w:t>, МФЦ;</w:t>
      </w:r>
    </w:p>
    <w:p w:rsidR="00E6510B" w:rsidRPr="00010700" w:rsidRDefault="00E6510B" w:rsidP="00B27476">
      <w:pPr>
        <w:autoSpaceDE w:val="0"/>
        <w:autoSpaceDN w:val="0"/>
        <w:adjustRightInd w:val="0"/>
        <w:spacing w:line="23" w:lineRule="atLeast"/>
        <w:ind w:firstLine="709"/>
        <w:jc w:val="both"/>
        <w:rPr>
          <w:rFonts w:ascii="Times New Roman" w:hAnsi="Times New Roman"/>
          <w:color w:val="000000"/>
          <w:sz w:val="26"/>
          <w:szCs w:val="26"/>
        </w:rPr>
      </w:pPr>
      <w:r w:rsidRPr="00010700">
        <w:rPr>
          <w:rFonts w:ascii="Times New Roman" w:hAnsi="Times New Roman"/>
          <w:color w:val="000000"/>
          <w:sz w:val="26"/>
          <w:szCs w:val="26"/>
        </w:rPr>
        <w:t>- на ЕПГУ;</w:t>
      </w:r>
    </w:p>
    <w:p w:rsidR="00E6510B" w:rsidRPr="00010700" w:rsidRDefault="00E6510B" w:rsidP="00B27476">
      <w:pPr>
        <w:tabs>
          <w:tab w:val="left" w:pos="855"/>
          <w:tab w:val="left" w:pos="1514"/>
          <w:tab w:val="left" w:pos="3241"/>
          <w:tab w:val="left" w:pos="4500"/>
          <w:tab w:val="left" w:pos="5552"/>
          <w:tab w:val="left" w:pos="6749"/>
          <w:tab w:val="left" w:pos="7875"/>
          <w:tab w:val="left" w:pos="9478"/>
        </w:tabs>
        <w:spacing w:line="23" w:lineRule="atLeast"/>
        <w:ind w:right="83" w:firstLine="709"/>
        <w:jc w:val="both"/>
        <w:rPr>
          <w:rFonts w:ascii="Times New Roman" w:hAnsi="Times New Roman"/>
          <w:color w:val="000000"/>
          <w:sz w:val="26"/>
          <w:szCs w:val="26"/>
        </w:rPr>
      </w:pPr>
      <w:r w:rsidRPr="00010700">
        <w:rPr>
          <w:rFonts w:ascii="Times New Roman" w:hAnsi="Times New Roman"/>
          <w:color w:val="000000"/>
          <w:sz w:val="26"/>
          <w:szCs w:val="26"/>
        </w:rPr>
        <w:t>- на РПГУ.</w:t>
      </w:r>
    </w:p>
    <w:p w:rsidR="00E6510B" w:rsidRPr="00010700" w:rsidRDefault="00E6510B" w:rsidP="00B27476">
      <w:pPr>
        <w:widowControl w:val="0"/>
        <w:autoSpaceDE w:val="0"/>
        <w:autoSpaceDN w:val="0"/>
        <w:spacing w:line="23" w:lineRule="atLeast"/>
        <w:ind w:firstLine="709"/>
        <w:jc w:val="both"/>
        <w:rPr>
          <w:rFonts w:ascii="Times New Roman" w:hAnsi="Times New Roman"/>
          <w:b/>
          <w:color w:val="000000"/>
          <w:sz w:val="26"/>
          <w:szCs w:val="26"/>
        </w:rPr>
      </w:pPr>
      <w:r w:rsidRPr="00010700">
        <w:rPr>
          <w:rFonts w:ascii="Times New Roman" w:hAnsi="Times New Roman"/>
          <w:b/>
          <w:color w:val="000000"/>
          <w:sz w:val="26"/>
          <w:szCs w:val="26"/>
        </w:rPr>
        <w:t>3.1.2. Подача заявителем запроса и иных документов, необходимых для предоставления муниципальной услуги, и прием таких запроса и документов:</w:t>
      </w:r>
    </w:p>
    <w:p w:rsidR="00E6510B" w:rsidRPr="00010700" w:rsidRDefault="00E6510B" w:rsidP="00B27476">
      <w:pPr>
        <w:autoSpaceDE w:val="0"/>
        <w:autoSpaceDN w:val="0"/>
        <w:adjustRightInd w:val="0"/>
        <w:spacing w:line="23" w:lineRule="atLeast"/>
        <w:ind w:firstLine="709"/>
        <w:jc w:val="both"/>
        <w:rPr>
          <w:rFonts w:ascii="Times New Roman" w:hAnsi="Times New Roman"/>
          <w:color w:val="000000"/>
          <w:sz w:val="26"/>
          <w:szCs w:val="26"/>
        </w:rPr>
      </w:pPr>
      <w:r w:rsidRPr="00010700">
        <w:rPr>
          <w:rFonts w:ascii="Times New Roman" w:hAnsi="Times New Roman"/>
          <w:color w:val="000000"/>
          <w:sz w:val="26"/>
          <w:szCs w:val="26"/>
        </w:rPr>
        <w:t xml:space="preserve">1) лично в </w:t>
      </w:r>
      <w:r w:rsidR="00C702CB" w:rsidRPr="00010700">
        <w:rPr>
          <w:rFonts w:ascii="Times New Roman" w:hAnsi="Times New Roman"/>
          <w:color w:val="454545"/>
          <w:sz w:val="26"/>
          <w:szCs w:val="26"/>
        </w:rPr>
        <w:t>Управление труда и</w:t>
      </w:r>
      <w:r w:rsidR="00C702CB" w:rsidRPr="00010700">
        <w:rPr>
          <w:rFonts w:ascii="Times New Roman" w:hAnsi="Times New Roman"/>
          <w:b/>
          <w:color w:val="454545"/>
          <w:sz w:val="26"/>
          <w:szCs w:val="26"/>
        </w:rPr>
        <w:t xml:space="preserve"> </w:t>
      </w:r>
      <w:r w:rsidR="00C702CB" w:rsidRPr="00010700">
        <w:rPr>
          <w:rFonts w:ascii="Times New Roman" w:hAnsi="Times New Roman"/>
          <w:color w:val="454545"/>
          <w:sz w:val="26"/>
          <w:szCs w:val="26"/>
        </w:rPr>
        <w:t>социальной защиты населения</w:t>
      </w:r>
      <w:r w:rsidRPr="00010700">
        <w:rPr>
          <w:rFonts w:ascii="Times New Roman" w:hAnsi="Times New Roman"/>
          <w:color w:val="000000"/>
          <w:sz w:val="26"/>
          <w:szCs w:val="26"/>
        </w:rPr>
        <w:t>;</w:t>
      </w:r>
    </w:p>
    <w:p w:rsidR="00E6510B" w:rsidRPr="00010700" w:rsidRDefault="00E6510B" w:rsidP="00B27476">
      <w:pPr>
        <w:autoSpaceDE w:val="0"/>
        <w:autoSpaceDN w:val="0"/>
        <w:adjustRightInd w:val="0"/>
        <w:spacing w:line="23" w:lineRule="atLeast"/>
        <w:ind w:firstLine="709"/>
        <w:jc w:val="both"/>
        <w:rPr>
          <w:rFonts w:ascii="Times New Roman" w:hAnsi="Times New Roman"/>
          <w:color w:val="000000"/>
          <w:sz w:val="26"/>
          <w:szCs w:val="26"/>
        </w:rPr>
      </w:pPr>
      <w:r w:rsidRPr="00010700">
        <w:rPr>
          <w:rFonts w:ascii="Times New Roman" w:hAnsi="Times New Roman"/>
          <w:color w:val="000000"/>
          <w:sz w:val="26"/>
          <w:szCs w:val="26"/>
        </w:rPr>
        <w:t xml:space="preserve">2) посредством электронной связи, </w:t>
      </w:r>
    </w:p>
    <w:p w:rsidR="00E6510B" w:rsidRPr="00010700" w:rsidRDefault="00E6510B" w:rsidP="00B27476">
      <w:pPr>
        <w:autoSpaceDE w:val="0"/>
        <w:autoSpaceDN w:val="0"/>
        <w:adjustRightInd w:val="0"/>
        <w:spacing w:line="23" w:lineRule="atLeast"/>
        <w:ind w:firstLine="709"/>
        <w:jc w:val="both"/>
        <w:rPr>
          <w:rFonts w:ascii="Times New Roman" w:hAnsi="Times New Roman"/>
          <w:color w:val="000000"/>
          <w:sz w:val="26"/>
          <w:szCs w:val="26"/>
        </w:rPr>
      </w:pPr>
      <w:r w:rsidRPr="00010700">
        <w:rPr>
          <w:rFonts w:ascii="Times New Roman" w:hAnsi="Times New Roman"/>
          <w:color w:val="000000"/>
          <w:sz w:val="26"/>
          <w:szCs w:val="26"/>
        </w:rPr>
        <w:t>3) посредством почтовой связи;</w:t>
      </w:r>
    </w:p>
    <w:p w:rsidR="00E6510B" w:rsidRPr="00010700" w:rsidRDefault="00E6510B" w:rsidP="00B27476">
      <w:pPr>
        <w:autoSpaceDE w:val="0"/>
        <w:autoSpaceDN w:val="0"/>
        <w:adjustRightInd w:val="0"/>
        <w:spacing w:line="23" w:lineRule="atLeast"/>
        <w:ind w:firstLine="709"/>
        <w:rPr>
          <w:rFonts w:ascii="Times New Roman" w:hAnsi="Times New Roman"/>
          <w:color w:val="000000"/>
          <w:sz w:val="26"/>
          <w:szCs w:val="26"/>
        </w:rPr>
      </w:pPr>
      <w:r w:rsidRPr="00010700">
        <w:rPr>
          <w:rFonts w:ascii="Times New Roman" w:hAnsi="Times New Roman"/>
          <w:color w:val="000000"/>
          <w:sz w:val="26"/>
          <w:szCs w:val="26"/>
        </w:rPr>
        <w:t>4)</w:t>
      </w:r>
      <w:r w:rsidR="00C702CB" w:rsidRPr="00010700">
        <w:rPr>
          <w:rFonts w:ascii="Times New Roman" w:hAnsi="Times New Roman"/>
          <w:color w:val="000000"/>
          <w:sz w:val="26"/>
          <w:szCs w:val="26"/>
        </w:rPr>
        <w:t xml:space="preserve"> </w:t>
      </w:r>
      <w:r w:rsidRPr="00010700">
        <w:rPr>
          <w:rFonts w:ascii="Times New Roman" w:hAnsi="Times New Roman"/>
          <w:color w:val="000000"/>
          <w:sz w:val="26"/>
          <w:szCs w:val="26"/>
        </w:rPr>
        <w:t>через полномочного представителя;</w:t>
      </w:r>
    </w:p>
    <w:p w:rsidR="00E6510B" w:rsidRPr="00010700" w:rsidRDefault="00E6510B" w:rsidP="00B27476">
      <w:pPr>
        <w:autoSpaceDE w:val="0"/>
        <w:autoSpaceDN w:val="0"/>
        <w:adjustRightInd w:val="0"/>
        <w:spacing w:line="23" w:lineRule="atLeast"/>
        <w:ind w:firstLine="709"/>
        <w:rPr>
          <w:rFonts w:ascii="Times New Roman" w:hAnsi="Times New Roman"/>
          <w:color w:val="000000"/>
          <w:sz w:val="26"/>
          <w:szCs w:val="26"/>
        </w:rPr>
      </w:pPr>
      <w:r w:rsidRPr="00010700">
        <w:rPr>
          <w:rFonts w:ascii="Times New Roman" w:hAnsi="Times New Roman"/>
          <w:color w:val="000000"/>
          <w:sz w:val="26"/>
          <w:szCs w:val="26"/>
        </w:rPr>
        <w:t>5) через МФЦ.</w:t>
      </w:r>
    </w:p>
    <w:p w:rsidR="00E6510B" w:rsidRPr="00010700" w:rsidRDefault="00E6510B" w:rsidP="00B27476">
      <w:pPr>
        <w:widowControl w:val="0"/>
        <w:autoSpaceDE w:val="0"/>
        <w:autoSpaceDN w:val="0"/>
        <w:spacing w:line="23" w:lineRule="atLeast"/>
        <w:ind w:firstLine="709"/>
        <w:jc w:val="both"/>
        <w:rPr>
          <w:rFonts w:ascii="Times New Roman" w:hAnsi="Times New Roman"/>
          <w:b/>
          <w:color w:val="000000"/>
          <w:sz w:val="26"/>
          <w:szCs w:val="26"/>
        </w:rPr>
      </w:pPr>
      <w:r w:rsidRPr="00010700">
        <w:rPr>
          <w:rFonts w:ascii="Times New Roman" w:hAnsi="Times New Roman"/>
          <w:b/>
          <w:color w:val="000000"/>
          <w:sz w:val="26"/>
          <w:szCs w:val="26"/>
        </w:rPr>
        <w:t>3.1.3. Получение заявителем сведений о ходе выполнения запроса о предоставлении муниципальной услуги:</w:t>
      </w:r>
    </w:p>
    <w:p w:rsidR="00E6510B" w:rsidRPr="00010700" w:rsidRDefault="00E6510B" w:rsidP="00B27476">
      <w:pPr>
        <w:autoSpaceDE w:val="0"/>
        <w:autoSpaceDN w:val="0"/>
        <w:adjustRightInd w:val="0"/>
        <w:spacing w:line="23" w:lineRule="atLeast"/>
        <w:ind w:firstLine="709"/>
        <w:jc w:val="both"/>
        <w:rPr>
          <w:rFonts w:ascii="Times New Roman" w:hAnsi="Times New Roman"/>
          <w:color w:val="000000"/>
          <w:sz w:val="26"/>
          <w:szCs w:val="26"/>
        </w:rPr>
      </w:pPr>
      <w:r w:rsidRPr="00010700">
        <w:rPr>
          <w:rFonts w:ascii="Times New Roman" w:hAnsi="Times New Roman"/>
          <w:color w:val="000000"/>
          <w:sz w:val="26"/>
          <w:szCs w:val="26"/>
        </w:rPr>
        <w:t xml:space="preserve">1) лично в </w:t>
      </w:r>
      <w:r w:rsidR="00C702CB" w:rsidRPr="00010700">
        <w:rPr>
          <w:rFonts w:ascii="Times New Roman" w:hAnsi="Times New Roman"/>
          <w:color w:val="454545"/>
          <w:sz w:val="26"/>
          <w:szCs w:val="26"/>
        </w:rPr>
        <w:t>Управление труда и</w:t>
      </w:r>
      <w:r w:rsidR="00C702CB" w:rsidRPr="00010700">
        <w:rPr>
          <w:rFonts w:ascii="Times New Roman" w:hAnsi="Times New Roman"/>
          <w:b/>
          <w:color w:val="454545"/>
          <w:sz w:val="26"/>
          <w:szCs w:val="26"/>
        </w:rPr>
        <w:t xml:space="preserve"> </w:t>
      </w:r>
      <w:r w:rsidR="00C702CB" w:rsidRPr="00010700">
        <w:rPr>
          <w:rFonts w:ascii="Times New Roman" w:hAnsi="Times New Roman"/>
          <w:color w:val="454545"/>
          <w:sz w:val="26"/>
          <w:szCs w:val="26"/>
        </w:rPr>
        <w:t>социальной защиты населения</w:t>
      </w:r>
      <w:r w:rsidRPr="00010700">
        <w:rPr>
          <w:rFonts w:ascii="Times New Roman" w:hAnsi="Times New Roman"/>
          <w:color w:val="000000"/>
          <w:sz w:val="26"/>
          <w:szCs w:val="26"/>
        </w:rPr>
        <w:t>;</w:t>
      </w:r>
    </w:p>
    <w:p w:rsidR="00E6510B" w:rsidRPr="00010700" w:rsidRDefault="00E6510B" w:rsidP="00B27476">
      <w:pPr>
        <w:autoSpaceDE w:val="0"/>
        <w:autoSpaceDN w:val="0"/>
        <w:adjustRightInd w:val="0"/>
        <w:spacing w:line="23" w:lineRule="atLeast"/>
        <w:ind w:firstLine="709"/>
        <w:jc w:val="both"/>
        <w:rPr>
          <w:rFonts w:ascii="Times New Roman" w:hAnsi="Times New Roman"/>
          <w:color w:val="000000"/>
          <w:sz w:val="26"/>
          <w:szCs w:val="26"/>
        </w:rPr>
      </w:pPr>
      <w:r w:rsidRPr="00010700">
        <w:rPr>
          <w:rFonts w:ascii="Times New Roman" w:hAnsi="Times New Roman"/>
          <w:color w:val="000000"/>
          <w:sz w:val="26"/>
          <w:szCs w:val="26"/>
        </w:rPr>
        <w:t>2) посредством телефонной, факсимильной связи;</w:t>
      </w:r>
    </w:p>
    <w:p w:rsidR="00E6510B" w:rsidRPr="00010700" w:rsidRDefault="00E6510B" w:rsidP="00B27476">
      <w:pPr>
        <w:autoSpaceDE w:val="0"/>
        <w:autoSpaceDN w:val="0"/>
        <w:adjustRightInd w:val="0"/>
        <w:spacing w:line="23" w:lineRule="atLeast"/>
        <w:ind w:firstLine="709"/>
        <w:jc w:val="both"/>
        <w:rPr>
          <w:rFonts w:ascii="Times New Roman" w:hAnsi="Times New Roman"/>
          <w:color w:val="000000"/>
          <w:sz w:val="26"/>
          <w:szCs w:val="26"/>
        </w:rPr>
      </w:pPr>
      <w:r w:rsidRPr="00010700">
        <w:rPr>
          <w:rFonts w:ascii="Times New Roman" w:hAnsi="Times New Roman"/>
          <w:color w:val="000000"/>
          <w:sz w:val="26"/>
          <w:szCs w:val="26"/>
        </w:rPr>
        <w:t xml:space="preserve">3) посредством электронной связи; </w:t>
      </w:r>
    </w:p>
    <w:p w:rsidR="00E6510B" w:rsidRPr="00010700" w:rsidRDefault="00E6510B" w:rsidP="00B27476">
      <w:pPr>
        <w:autoSpaceDE w:val="0"/>
        <w:autoSpaceDN w:val="0"/>
        <w:adjustRightInd w:val="0"/>
        <w:spacing w:line="23" w:lineRule="atLeast"/>
        <w:ind w:firstLine="709"/>
        <w:jc w:val="both"/>
        <w:rPr>
          <w:rFonts w:ascii="Times New Roman" w:hAnsi="Times New Roman"/>
          <w:color w:val="000000"/>
          <w:sz w:val="26"/>
          <w:szCs w:val="26"/>
        </w:rPr>
      </w:pPr>
      <w:r w:rsidRPr="00010700">
        <w:rPr>
          <w:rFonts w:ascii="Times New Roman" w:hAnsi="Times New Roman"/>
          <w:color w:val="000000"/>
          <w:sz w:val="26"/>
          <w:szCs w:val="26"/>
        </w:rPr>
        <w:t>4) посредством почтовой связи;</w:t>
      </w:r>
    </w:p>
    <w:p w:rsidR="00E6510B" w:rsidRPr="00010700" w:rsidRDefault="00E6510B" w:rsidP="00B27476">
      <w:pPr>
        <w:autoSpaceDE w:val="0"/>
        <w:autoSpaceDN w:val="0"/>
        <w:adjustRightInd w:val="0"/>
        <w:spacing w:line="23" w:lineRule="atLeast"/>
        <w:ind w:firstLine="709"/>
        <w:rPr>
          <w:rFonts w:ascii="Times New Roman" w:hAnsi="Times New Roman"/>
          <w:color w:val="000000"/>
          <w:sz w:val="26"/>
          <w:szCs w:val="26"/>
        </w:rPr>
      </w:pPr>
      <w:r w:rsidRPr="00010700">
        <w:rPr>
          <w:rFonts w:ascii="Times New Roman" w:hAnsi="Times New Roman"/>
          <w:color w:val="000000"/>
          <w:sz w:val="26"/>
          <w:szCs w:val="26"/>
        </w:rPr>
        <w:t>5)</w:t>
      </w:r>
      <w:r w:rsidR="00FB4E36" w:rsidRPr="00010700">
        <w:rPr>
          <w:rFonts w:ascii="Times New Roman" w:hAnsi="Times New Roman"/>
          <w:color w:val="000000"/>
          <w:sz w:val="26"/>
          <w:szCs w:val="26"/>
        </w:rPr>
        <w:t xml:space="preserve"> </w:t>
      </w:r>
      <w:r w:rsidRPr="00010700">
        <w:rPr>
          <w:rFonts w:ascii="Times New Roman" w:hAnsi="Times New Roman"/>
          <w:color w:val="000000"/>
          <w:sz w:val="26"/>
          <w:szCs w:val="26"/>
        </w:rPr>
        <w:t>через полномочного представителя;</w:t>
      </w:r>
    </w:p>
    <w:p w:rsidR="00E6510B" w:rsidRPr="00010700" w:rsidRDefault="00E6510B" w:rsidP="00B27476">
      <w:pPr>
        <w:autoSpaceDE w:val="0"/>
        <w:autoSpaceDN w:val="0"/>
        <w:adjustRightInd w:val="0"/>
        <w:spacing w:line="23" w:lineRule="atLeast"/>
        <w:ind w:firstLine="709"/>
        <w:rPr>
          <w:rFonts w:ascii="Times New Roman" w:hAnsi="Times New Roman"/>
          <w:color w:val="000000"/>
          <w:sz w:val="26"/>
          <w:szCs w:val="26"/>
        </w:rPr>
      </w:pPr>
      <w:r w:rsidRPr="00010700">
        <w:rPr>
          <w:rFonts w:ascii="Times New Roman" w:hAnsi="Times New Roman"/>
          <w:color w:val="000000"/>
          <w:sz w:val="26"/>
          <w:szCs w:val="26"/>
        </w:rPr>
        <w:t>6) через МФЦ.</w:t>
      </w:r>
    </w:p>
    <w:p w:rsidR="00E6510B" w:rsidRPr="00010700" w:rsidRDefault="00E6510B" w:rsidP="00B27476">
      <w:pPr>
        <w:widowControl w:val="0"/>
        <w:autoSpaceDE w:val="0"/>
        <w:autoSpaceDN w:val="0"/>
        <w:spacing w:line="23" w:lineRule="atLeast"/>
        <w:ind w:firstLine="709"/>
        <w:jc w:val="both"/>
        <w:rPr>
          <w:rFonts w:ascii="Times New Roman" w:hAnsi="Times New Roman"/>
          <w:b/>
          <w:color w:val="000000"/>
          <w:sz w:val="26"/>
          <w:szCs w:val="26"/>
        </w:rPr>
      </w:pPr>
      <w:r w:rsidRPr="00010700">
        <w:rPr>
          <w:rFonts w:ascii="Times New Roman" w:hAnsi="Times New Roman"/>
          <w:b/>
          <w:color w:val="000000"/>
          <w:sz w:val="26"/>
          <w:szCs w:val="26"/>
        </w:rPr>
        <w:t xml:space="preserve">3.1.4. Взаимодействие </w:t>
      </w:r>
      <w:r w:rsidR="00C23011" w:rsidRPr="00010700">
        <w:rPr>
          <w:rFonts w:ascii="Times New Roman" w:hAnsi="Times New Roman"/>
          <w:b/>
          <w:color w:val="000000"/>
          <w:sz w:val="26"/>
          <w:szCs w:val="26"/>
        </w:rPr>
        <w:t>Управления труда и социальной защиты населения</w:t>
      </w:r>
      <w:r w:rsidRPr="00010700">
        <w:rPr>
          <w:rFonts w:ascii="Times New Roman" w:hAnsi="Times New Roman"/>
          <w:b/>
          <w:color w:val="000000"/>
          <w:sz w:val="26"/>
          <w:szCs w:val="26"/>
        </w:rPr>
        <w:t>, МФЦ, предоставляющего муниципальную услугу, с иными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E6510B" w:rsidRPr="00010700" w:rsidRDefault="00E6510B" w:rsidP="00B27476">
      <w:pPr>
        <w:pStyle w:val="af5"/>
        <w:spacing w:line="23" w:lineRule="atLeast"/>
        <w:ind w:firstLine="708"/>
        <w:jc w:val="both"/>
        <w:rPr>
          <w:rFonts w:ascii="Times New Roman" w:hAnsi="Times New Roman" w:cs="Times New Roman"/>
          <w:sz w:val="26"/>
          <w:szCs w:val="26"/>
        </w:rPr>
      </w:pPr>
      <w:r w:rsidRPr="00010700">
        <w:rPr>
          <w:rFonts w:ascii="Times New Roman" w:hAnsi="Times New Roman" w:cs="Times New Roman"/>
          <w:sz w:val="26"/>
          <w:szCs w:val="26"/>
        </w:rPr>
        <w:t xml:space="preserve">Основанием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00C23011" w:rsidRPr="00010700">
        <w:rPr>
          <w:rFonts w:ascii="Times New Roman" w:hAnsi="Times New Roman" w:cs="Times New Roman"/>
          <w:sz w:val="26"/>
          <w:szCs w:val="26"/>
        </w:rPr>
        <w:t>Упра</w:t>
      </w:r>
      <w:r w:rsidR="00FB4E36" w:rsidRPr="00010700">
        <w:rPr>
          <w:rFonts w:ascii="Times New Roman" w:hAnsi="Times New Roman" w:cs="Times New Roman"/>
          <w:sz w:val="26"/>
          <w:szCs w:val="26"/>
        </w:rPr>
        <w:t>в</w:t>
      </w:r>
      <w:r w:rsidR="00C23011" w:rsidRPr="00010700">
        <w:rPr>
          <w:rFonts w:ascii="Times New Roman" w:hAnsi="Times New Roman" w:cs="Times New Roman"/>
          <w:sz w:val="26"/>
          <w:szCs w:val="26"/>
        </w:rPr>
        <w:t>ление труда и социальной защиты населения</w:t>
      </w:r>
      <w:r w:rsidRPr="00010700">
        <w:rPr>
          <w:rFonts w:ascii="Times New Roman" w:hAnsi="Times New Roman" w:cs="Times New Roman"/>
          <w:sz w:val="26"/>
          <w:szCs w:val="26"/>
        </w:rPr>
        <w:t xml:space="preserve">,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E6510B" w:rsidRPr="00010700" w:rsidRDefault="00E6510B" w:rsidP="00B27476">
      <w:pPr>
        <w:pStyle w:val="af5"/>
        <w:spacing w:line="23" w:lineRule="atLeast"/>
        <w:ind w:firstLine="708"/>
        <w:jc w:val="both"/>
        <w:rPr>
          <w:rFonts w:ascii="Times New Roman" w:hAnsi="Times New Roman" w:cs="Times New Roman"/>
          <w:sz w:val="26"/>
          <w:szCs w:val="26"/>
        </w:rPr>
      </w:pPr>
      <w:r w:rsidRPr="00010700">
        <w:rPr>
          <w:rFonts w:ascii="Times New Roman" w:hAnsi="Times New Roman" w:cs="Times New Roman"/>
          <w:sz w:val="26"/>
          <w:szCs w:val="26"/>
        </w:rPr>
        <w:t xml:space="preserve">Межведомственный запрос формируется и направляется в форме электронного документа, подписанного </w:t>
      </w:r>
      <w:hyperlink r:id="rId8" w:history="1">
        <w:r w:rsidRPr="00010700">
          <w:rPr>
            <w:rFonts w:ascii="Times New Roman" w:hAnsi="Times New Roman" w:cs="Times New Roman"/>
            <w:sz w:val="26"/>
            <w:szCs w:val="26"/>
          </w:rPr>
          <w:t>электронной подписью</w:t>
        </w:r>
      </w:hyperlink>
      <w:r w:rsidRPr="00010700">
        <w:rPr>
          <w:rFonts w:ascii="Times New Roman" w:hAnsi="Times New Roman" w:cs="Times New Roman"/>
          <w:sz w:val="26"/>
          <w:szCs w:val="26"/>
        </w:rPr>
        <w:t>, по каналам системы межведомственного электронного взаимодействия (далее - СМЭВ).</w:t>
      </w:r>
    </w:p>
    <w:p w:rsidR="00E6510B" w:rsidRPr="00010700" w:rsidRDefault="00E6510B" w:rsidP="00B27476">
      <w:pPr>
        <w:pStyle w:val="af5"/>
        <w:spacing w:line="23" w:lineRule="atLeast"/>
        <w:ind w:firstLine="708"/>
        <w:jc w:val="both"/>
        <w:rPr>
          <w:rFonts w:ascii="Times New Roman" w:hAnsi="Times New Roman" w:cs="Times New Roman"/>
          <w:sz w:val="26"/>
          <w:szCs w:val="26"/>
        </w:rPr>
      </w:pPr>
      <w:r w:rsidRPr="00010700">
        <w:rPr>
          <w:rFonts w:ascii="Times New Roman" w:hAnsi="Times New Roman" w:cs="Times New Roman"/>
          <w:sz w:val="26"/>
          <w:szCs w:val="26"/>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Максимальный срок формирования и направления запроса составляет 2 рабочих дня.</w:t>
      </w:r>
    </w:p>
    <w:p w:rsidR="00E6510B" w:rsidRPr="00010700" w:rsidRDefault="00E6510B" w:rsidP="00B27476">
      <w:pPr>
        <w:pStyle w:val="af5"/>
        <w:spacing w:line="23" w:lineRule="atLeast"/>
        <w:ind w:firstLine="709"/>
        <w:jc w:val="both"/>
        <w:rPr>
          <w:rFonts w:ascii="Times New Roman" w:hAnsi="Times New Roman" w:cs="Times New Roman"/>
          <w:sz w:val="26"/>
          <w:szCs w:val="26"/>
        </w:rPr>
      </w:pPr>
      <w:r w:rsidRPr="00010700">
        <w:rPr>
          <w:rFonts w:ascii="Times New Roman" w:hAnsi="Times New Roman" w:cs="Times New Roman"/>
          <w:sz w:val="26"/>
          <w:szCs w:val="26"/>
        </w:rPr>
        <w:t xml:space="preserve">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w:t>
      </w:r>
      <w:r w:rsidRPr="00010700">
        <w:rPr>
          <w:rFonts w:ascii="Times New Roman" w:hAnsi="Times New Roman" w:cs="Times New Roman"/>
          <w:sz w:val="26"/>
          <w:szCs w:val="26"/>
        </w:rPr>
        <w:lastRenderedPageBreak/>
        <w:t>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E6510B" w:rsidRPr="00010700" w:rsidRDefault="00E6510B" w:rsidP="00B27476">
      <w:pPr>
        <w:pStyle w:val="af5"/>
        <w:spacing w:line="23" w:lineRule="atLeast"/>
        <w:ind w:firstLine="708"/>
        <w:jc w:val="both"/>
        <w:rPr>
          <w:rFonts w:ascii="Times New Roman" w:hAnsi="Times New Roman" w:cs="Times New Roman"/>
          <w:sz w:val="26"/>
          <w:szCs w:val="26"/>
        </w:rPr>
      </w:pPr>
      <w:r w:rsidRPr="00010700">
        <w:rPr>
          <w:rFonts w:ascii="Times New Roman" w:hAnsi="Times New Roman" w:cs="Times New Roman"/>
          <w:sz w:val="26"/>
          <w:szCs w:val="26"/>
        </w:rPr>
        <w:t xml:space="preserve">После направления межведомственного запроса, представленные в </w:t>
      </w:r>
      <w:r w:rsidR="00C23011" w:rsidRPr="00010700">
        <w:rPr>
          <w:rFonts w:ascii="Times New Roman" w:hAnsi="Times New Roman" w:cs="Times New Roman"/>
          <w:color w:val="454545"/>
          <w:sz w:val="26"/>
          <w:szCs w:val="26"/>
        </w:rPr>
        <w:t>Управление труда и</w:t>
      </w:r>
      <w:r w:rsidR="00C23011" w:rsidRPr="00010700">
        <w:rPr>
          <w:rFonts w:ascii="Times New Roman" w:hAnsi="Times New Roman" w:cs="Times New Roman"/>
          <w:b/>
          <w:color w:val="454545"/>
          <w:sz w:val="26"/>
          <w:szCs w:val="26"/>
        </w:rPr>
        <w:t xml:space="preserve"> </w:t>
      </w:r>
      <w:r w:rsidR="00C23011" w:rsidRPr="00010700">
        <w:rPr>
          <w:rFonts w:ascii="Times New Roman" w:hAnsi="Times New Roman" w:cs="Times New Roman"/>
          <w:color w:val="454545"/>
          <w:sz w:val="26"/>
          <w:szCs w:val="26"/>
        </w:rPr>
        <w:t>социальной защиты населения</w:t>
      </w:r>
      <w:r w:rsidRPr="00010700">
        <w:rPr>
          <w:rFonts w:ascii="Times New Roman" w:hAnsi="Times New Roman" w:cs="Times New Roman"/>
          <w:color w:val="000000"/>
          <w:sz w:val="26"/>
          <w:szCs w:val="26"/>
        </w:rPr>
        <w:t>, МФЦ</w:t>
      </w:r>
      <w:r w:rsidRPr="00010700">
        <w:rPr>
          <w:rFonts w:ascii="Times New Roman" w:hAnsi="Times New Roman" w:cs="Times New Roman"/>
          <w:sz w:val="26"/>
          <w:szCs w:val="26"/>
        </w:rPr>
        <w:t xml:space="preserve"> документы и информация передаются специалисту, ответственному за их рассмотрение.</w:t>
      </w:r>
    </w:p>
    <w:p w:rsidR="00E6510B" w:rsidRPr="00010700" w:rsidRDefault="00E6510B" w:rsidP="00B27476">
      <w:pPr>
        <w:pStyle w:val="af5"/>
        <w:spacing w:line="23" w:lineRule="atLeast"/>
        <w:ind w:firstLine="708"/>
        <w:jc w:val="both"/>
        <w:rPr>
          <w:rFonts w:ascii="Times New Roman" w:hAnsi="Times New Roman" w:cs="Times New Roman"/>
          <w:sz w:val="26"/>
          <w:szCs w:val="26"/>
        </w:rPr>
      </w:pPr>
      <w:r w:rsidRPr="00010700">
        <w:rPr>
          <w:rFonts w:ascii="Times New Roman" w:hAnsi="Times New Roman" w:cs="Times New Roman"/>
          <w:sz w:val="26"/>
          <w:szCs w:val="26"/>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rsidR="00E6510B" w:rsidRPr="00010700" w:rsidRDefault="00E6510B" w:rsidP="00B27476">
      <w:pPr>
        <w:widowControl w:val="0"/>
        <w:autoSpaceDE w:val="0"/>
        <w:autoSpaceDN w:val="0"/>
        <w:spacing w:line="23" w:lineRule="atLeast"/>
        <w:ind w:firstLine="709"/>
        <w:jc w:val="both"/>
        <w:rPr>
          <w:rFonts w:ascii="Times New Roman" w:hAnsi="Times New Roman"/>
          <w:b/>
          <w:color w:val="000000"/>
          <w:sz w:val="26"/>
          <w:szCs w:val="26"/>
        </w:rPr>
      </w:pPr>
      <w:r w:rsidRPr="00010700">
        <w:rPr>
          <w:rFonts w:ascii="Times New Roman" w:hAnsi="Times New Roman"/>
          <w:b/>
          <w:color w:val="000000"/>
          <w:sz w:val="26"/>
          <w:szCs w:val="26"/>
        </w:rPr>
        <w:t>3.1.5. Получение заявителем результата предоставления муниципальной услуги, если иное не установлено федеральным законом:</w:t>
      </w:r>
    </w:p>
    <w:p w:rsidR="00E6510B" w:rsidRPr="00010700" w:rsidRDefault="00E6510B" w:rsidP="00B27476">
      <w:pPr>
        <w:autoSpaceDE w:val="0"/>
        <w:spacing w:line="23" w:lineRule="atLeast"/>
        <w:ind w:firstLine="709"/>
        <w:jc w:val="both"/>
        <w:rPr>
          <w:rFonts w:ascii="Times New Roman" w:hAnsi="Times New Roman"/>
          <w:spacing w:val="-4"/>
          <w:sz w:val="26"/>
          <w:szCs w:val="26"/>
        </w:rPr>
      </w:pPr>
      <w:r w:rsidRPr="00010700">
        <w:rPr>
          <w:rFonts w:ascii="Times New Roman" w:hAnsi="Times New Roman"/>
          <w:spacing w:val="-4"/>
          <w:sz w:val="26"/>
          <w:szCs w:val="26"/>
        </w:rPr>
        <w:t xml:space="preserve">1) </w:t>
      </w:r>
      <w:r w:rsidR="00C23011" w:rsidRPr="00010700">
        <w:rPr>
          <w:rFonts w:ascii="Times New Roman" w:hAnsi="Times New Roman"/>
          <w:spacing w:val="-4"/>
          <w:sz w:val="26"/>
          <w:szCs w:val="26"/>
        </w:rPr>
        <w:t xml:space="preserve">в </w:t>
      </w:r>
      <w:r w:rsidR="00C23011" w:rsidRPr="00010700">
        <w:rPr>
          <w:rFonts w:ascii="Times New Roman" w:hAnsi="Times New Roman"/>
          <w:color w:val="454545"/>
          <w:sz w:val="26"/>
          <w:szCs w:val="26"/>
        </w:rPr>
        <w:t>Управлении труда и</w:t>
      </w:r>
      <w:r w:rsidR="00C23011" w:rsidRPr="00010700">
        <w:rPr>
          <w:rFonts w:ascii="Times New Roman" w:hAnsi="Times New Roman"/>
          <w:b/>
          <w:color w:val="454545"/>
          <w:sz w:val="26"/>
          <w:szCs w:val="26"/>
        </w:rPr>
        <w:t xml:space="preserve"> </w:t>
      </w:r>
      <w:r w:rsidR="00C23011" w:rsidRPr="00010700">
        <w:rPr>
          <w:rFonts w:ascii="Times New Roman" w:hAnsi="Times New Roman"/>
          <w:color w:val="454545"/>
          <w:sz w:val="26"/>
          <w:szCs w:val="26"/>
        </w:rPr>
        <w:t>социальной защиты населения</w:t>
      </w:r>
      <w:r w:rsidRPr="00010700">
        <w:rPr>
          <w:rFonts w:ascii="Times New Roman" w:hAnsi="Times New Roman"/>
          <w:spacing w:val="-4"/>
          <w:sz w:val="26"/>
          <w:szCs w:val="26"/>
        </w:rPr>
        <w:t>, на бумажном носителе;</w:t>
      </w:r>
    </w:p>
    <w:p w:rsidR="00E6510B" w:rsidRPr="00010700" w:rsidRDefault="00E6510B" w:rsidP="00B27476">
      <w:pPr>
        <w:autoSpaceDE w:val="0"/>
        <w:spacing w:line="23" w:lineRule="atLeast"/>
        <w:ind w:firstLine="709"/>
        <w:jc w:val="both"/>
        <w:rPr>
          <w:rFonts w:ascii="Times New Roman" w:hAnsi="Times New Roman"/>
          <w:spacing w:val="-4"/>
          <w:sz w:val="26"/>
          <w:szCs w:val="26"/>
        </w:rPr>
      </w:pPr>
      <w:r w:rsidRPr="00010700">
        <w:rPr>
          <w:rFonts w:ascii="Times New Roman" w:hAnsi="Times New Roman"/>
          <w:spacing w:val="-4"/>
          <w:sz w:val="26"/>
          <w:szCs w:val="26"/>
        </w:rPr>
        <w:t xml:space="preserve"> 2) в МФЦ в виде документа, содержащего информацию из информационных систем органов;</w:t>
      </w:r>
    </w:p>
    <w:p w:rsidR="00E6510B" w:rsidRPr="00010700" w:rsidRDefault="00E6510B" w:rsidP="00B27476">
      <w:pPr>
        <w:autoSpaceDE w:val="0"/>
        <w:spacing w:line="23" w:lineRule="atLeast"/>
        <w:ind w:firstLine="709"/>
        <w:jc w:val="both"/>
        <w:rPr>
          <w:rFonts w:ascii="Times New Roman" w:hAnsi="Times New Roman"/>
          <w:color w:val="000000"/>
          <w:sz w:val="26"/>
          <w:szCs w:val="26"/>
        </w:rPr>
      </w:pPr>
      <w:r w:rsidRPr="00010700">
        <w:rPr>
          <w:rFonts w:ascii="Times New Roman" w:hAnsi="Times New Roman"/>
          <w:color w:val="000000"/>
          <w:sz w:val="26"/>
          <w:szCs w:val="26"/>
        </w:rPr>
        <w:t>3) на ЕПГУ в виде электронного документа;</w:t>
      </w:r>
    </w:p>
    <w:p w:rsidR="00E6510B" w:rsidRPr="00010700" w:rsidRDefault="00E6510B" w:rsidP="00B27476">
      <w:pPr>
        <w:autoSpaceDE w:val="0"/>
        <w:spacing w:line="23" w:lineRule="atLeast"/>
        <w:ind w:firstLine="709"/>
        <w:jc w:val="both"/>
        <w:rPr>
          <w:rFonts w:ascii="Times New Roman" w:hAnsi="Times New Roman"/>
          <w:color w:val="000000"/>
          <w:sz w:val="26"/>
          <w:szCs w:val="26"/>
        </w:rPr>
      </w:pPr>
      <w:r w:rsidRPr="00010700">
        <w:rPr>
          <w:rFonts w:ascii="Times New Roman" w:hAnsi="Times New Roman"/>
          <w:color w:val="000000"/>
          <w:sz w:val="26"/>
          <w:szCs w:val="26"/>
        </w:rPr>
        <w:t>5) н</w:t>
      </w:r>
      <w:r w:rsidRPr="00010700">
        <w:rPr>
          <w:rFonts w:ascii="Times New Roman" w:hAnsi="Times New Roman"/>
          <w:spacing w:val="-4"/>
          <w:sz w:val="26"/>
          <w:szCs w:val="26"/>
        </w:rPr>
        <w:t xml:space="preserve">а РПГУ </w:t>
      </w:r>
      <w:r w:rsidRPr="00010700">
        <w:rPr>
          <w:rFonts w:ascii="Times New Roman" w:hAnsi="Times New Roman"/>
          <w:color w:val="000000"/>
          <w:sz w:val="26"/>
          <w:szCs w:val="26"/>
        </w:rPr>
        <w:t>в виде электронного документа;</w:t>
      </w:r>
    </w:p>
    <w:p w:rsidR="00E6510B" w:rsidRPr="00010700" w:rsidRDefault="00E6510B" w:rsidP="00B27476">
      <w:pPr>
        <w:widowControl w:val="0"/>
        <w:autoSpaceDE w:val="0"/>
        <w:autoSpaceDN w:val="0"/>
        <w:spacing w:line="23" w:lineRule="atLeast"/>
        <w:ind w:firstLine="709"/>
        <w:jc w:val="both"/>
        <w:rPr>
          <w:rFonts w:ascii="Times New Roman" w:hAnsi="Times New Roman"/>
          <w:color w:val="000000"/>
          <w:sz w:val="26"/>
          <w:szCs w:val="26"/>
        </w:rPr>
      </w:pPr>
      <w:r w:rsidRPr="00010700">
        <w:rPr>
          <w:rFonts w:ascii="Times New Roman" w:hAnsi="Times New Roman"/>
          <w:spacing w:val="-4"/>
          <w:sz w:val="26"/>
          <w:szCs w:val="26"/>
        </w:rPr>
        <w:t>4) п</w:t>
      </w:r>
      <w:r w:rsidRPr="00010700">
        <w:rPr>
          <w:rFonts w:ascii="Times New Roman" w:hAnsi="Times New Roman"/>
          <w:color w:val="000000"/>
          <w:sz w:val="26"/>
          <w:szCs w:val="26"/>
        </w:rPr>
        <w:t>о электронной связи;</w:t>
      </w:r>
    </w:p>
    <w:p w:rsidR="00E6510B" w:rsidRPr="00010700" w:rsidRDefault="00E6510B" w:rsidP="00B27476">
      <w:pPr>
        <w:widowControl w:val="0"/>
        <w:autoSpaceDE w:val="0"/>
        <w:autoSpaceDN w:val="0"/>
        <w:spacing w:line="23" w:lineRule="atLeast"/>
        <w:ind w:firstLine="709"/>
        <w:jc w:val="both"/>
        <w:rPr>
          <w:rFonts w:ascii="Times New Roman" w:hAnsi="Times New Roman"/>
          <w:color w:val="000000"/>
          <w:sz w:val="26"/>
          <w:szCs w:val="26"/>
        </w:rPr>
      </w:pPr>
      <w:r w:rsidRPr="00010700">
        <w:rPr>
          <w:rFonts w:ascii="Times New Roman" w:hAnsi="Times New Roman"/>
          <w:color w:val="000000"/>
          <w:sz w:val="26"/>
          <w:szCs w:val="26"/>
        </w:rPr>
        <w:t>5) по почтовой связи.</w:t>
      </w:r>
    </w:p>
    <w:p w:rsidR="00E6510B" w:rsidRPr="00010700" w:rsidRDefault="00E6510B" w:rsidP="00B27476">
      <w:pPr>
        <w:widowControl w:val="0"/>
        <w:autoSpaceDE w:val="0"/>
        <w:autoSpaceDN w:val="0"/>
        <w:adjustRightInd w:val="0"/>
        <w:spacing w:line="23" w:lineRule="atLeast"/>
        <w:ind w:firstLine="709"/>
        <w:jc w:val="both"/>
        <w:rPr>
          <w:rFonts w:ascii="Times New Roman" w:hAnsi="Times New Roman"/>
          <w:b/>
          <w:sz w:val="26"/>
          <w:szCs w:val="26"/>
        </w:rPr>
      </w:pPr>
      <w:r w:rsidRPr="00010700">
        <w:rPr>
          <w:rFonts w:ascii="Times New Roman" w:hAnsi="Times New Roman"/>
          <w:b/>
          <w:sz w:val="26"/>
          <w:szCs w:val="26"/>
        </w:rPr>
        <w:t>3.1.6.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6510B" w:rsidRPr="00010700" w:rsidRDefault="00E6510B" w:rsidP="00B27476">
      <w:pPr>
        <w:widowControl w:val="0"/>
        <w:shd w:val="clear" w:color="auto" w:fill="FFFFFF"/>
        <w:autoSpaceDE w:val="0"/>
        <w:autoSpaceDN w:val="0"/>
        <w:adjustRightInd w:val="0"/>
        <w:spacing w:line="23" w:lineRule="atLeast"/>
        <w:ind w:firstLine="709"/>
        <w:jc w:val="both"/>
        <w:rPr>
          <w:rFonts w:ascii="Times New Roman" w:hAnsi="Times New Roman"/>
          <w:color w:val="000000"/>
          <w:sz w:val="26"/>
          <w:szCs w:val="26"/>
        </w:rPr>
      </w:pPr>
      <w:r w:rsidRPr="00010700">
        <w:rPr>
          <w:rFonts w:ascii="Times New Roman" w:hAnsi="Times New Roman"/>
          <w:color w:val="000000"/>
          <w:sz w:val="26"/>
          <w:szCs w:val="26"/>
        </w:rPr>
        <w:t>Иные действия необходимые для предоставления муниципальной услуги действующим законодательством не предусмотрены.</w:t>
      </w:r>
    </w:p>
    <w:p w:rsidR="001F2D12" w:rsidRDefault="001F2D12" w:rsidP="001F2D12">
      <w:pPr>
        <w:rPr>
          <w:rFonts w:ascii="Times New Roman" w:hAnsi="Times New Roman"/>
          <w:b/>
          <w:sz w:val="26"/>
          <w:szCs w:val="26"/>
        </w:rPr>
      </w:pPr>
    </w:p>
    <w:p w:rsidR="001F2D12" w:rsidRPr="00970B94" w:rsidRDefault="001F2D12" w:rsidP="001F2D12">
      <w:pPr>
        <w:rPr>
          <w:rFonts w:ascii="Times New Roman" w:hAnsi="Times New Roman"/>
          <w:b/>
          <w:sz w:val="26"/>
          <w:szCs w:val="26"/>
        </w:rPr>
      </w:pPr>
      <w:r w:rsidRPr="00970B94">
        <w:rPr>
          <w:rFonts w:ascii="Times New Roman" w:hAnsi="Times New Roman"/>
          <w:b/>
          <w:sz w:val="26"/>
          <w:szCs w:val="26"/>
        </w:rPr>
        <w:t>3.2.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1F2D12" w:rsidRPr="00970B94" w:rsidRDefault="00323507" w:rsidP="001F2D12">
      <w:pPr>
        <w:rPr>
          <w:rFonts w:ascii="Times New Roman" w:hAnsi="Times New Roman"/>
          <w:sz w:val="26"/>
          <w:szCs w:val="26"/>
        </w:rPr>
      </w:pPr>
      <w:r>
        <w:rPr>
          <w:rFonts w:ascii="Times New Roman" w:hAnsi="Times New Roman"/>
          <w:sz w:val="26"/>
          <w:szCs w:val="26"/>
        </w:rPr>
        <w:t xml:space="preserve">           </w:t>
      </w:r>
      <w:r w:rsidR="001F2D12" w:rsidRPr="00970B94">
        <w:rPr>
          <w:rFonts w:ascii="Times New Roman" w:hAnsi="Times New Roman"/>
          <w:sz w:val="26"/>
          <w:szCs w:val="26"/>
        </w:rPr>
        <w:t>Заявитель может обратиться за получением услуги в МФЦ.</w:t>
      </w:r>
    </w:p>
    <w:p w:rsidR="001F2D12" w:rsidRPr="00970B94" w:rsidRDefault="001F2D12" w:rsidP="001F2D12">
      <w:pPr>
        <w:jc w:val="both"/>
        <w:rPr>
          <w:rFonts w:ascii="Times New Roman" w:hAnsi="Times New Roman"/>
          <w:sz w:val="26"/>
          <w:szCs w:val="26"/>
        </w:rPr>
      </w:pPr>
      <w:r w:rsidRPr="00970B94">
        <w:rPr>
          <w:rFonts w:ascii="Times New Roman" w:hAnsi="Times New Roman"/>
          <w:sz w:val="26"/>
          <w:szCs w:val="26"/>
        </w:rPr>
        <w:t>Прием запроса  и документов, необходимых для предоставления государственной услуги, и выдача документов по результатам предоставления государственной услуги осуществляется в МФЦ.</w:t>
      </w:r>
    </w:p>
    <w:p w:rsidR="001F2D12" w:rsidRPr="00970B94" w:rsidRDefault="001F2D12" w:rsidP="001F2D12">
      <w:pPr>
        <w:ind w:firstLine="708"/>
        <w:jc w:val="both"/>
        <w:rPr>
          <w:rFonts w:ascii="Times New Roman" w:hAnsi="Times New Roman"/>
          <w:sz w:val="26"/>
          <w:szCs w:val="26"/>
        </w:rPr>
      </w:pPr>
      <w:r w:rsidRPr="00970B94">
        <w:rPr>
          <w:rFonts w:ascii="Times New Roman" w:hAnsi="Times New Roman"/>
          <w:sz w:val="26"/>
          <w:szCs w:val="26"/>
        </w:rPr>
        <w:t>При подачи заявления в МФЦ указанное учреждение запрашивает в порядке межведомственного информационного взаимодействия документы, указанные в пункте 2.6. административного регламента, и передает в электронном виде полный пакет документов в Структурное подразделение.</w:t>
      </w:r>
    </w:p>
    <w:p w:rsidR="001F2D12" w:rsidRPr="00970B94" w:rsidRDefault="001F2D12" w:rsidP="001F2D12">
      <w:pPr>
        <w:ind w:firstLine="708"/>
        <w:rPr>
          <w:rFonts w:ascii="Times New Roman" w:hAnsi="Times New Roman"/>
          <w:b/>
          <w:sz w:val="26"/>
          <w:szCs w:val="26"/>
        </w:rPr>
      </w:pPr>
      <w:r w:rsidRPr="00970B94">
        <w:rPr>
          <w:rFonts w:ascii="Times New Roman" w:hAnsi="Times New Roman"/>
          <w:b/>
          <w:sz w:val="26"/>
          <w:szCs w:val="26"/>
        </w:rPr>
        <w:t xml:space="preserve">3.2.1. 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 по иным вопросам, связанным с </w:t>
      </w:r>
      <w:r w:rsidRPr="00970B94">
        <w:rPr>
          <w:rFonts w:ascii="Times New Roman" w:hAnsi="Times New Roman"/>
          <w:b/>
          <w:sz w:val="26"/>
          <w:szCs w:val="26"/>
        </w:rPr>
        <w:lastRenderedPageBreak/>
        <w:t>предоставлением государственной услуги, а так же консультирование заявителей о порядке предоставления государственной услуги в многофункциональном центре предоставления государственной услуги в многофункциональном центре предоставления государственных и муниципальных услуг.</w:t>
      </w:r>
    </w:p>
    <w:p w:rsidR="001F2D12" w:rsidRPr="00970B94" w:rsidRDefault="001F2D12" w:rsidP="001F2D12">
      <w:pPr>
        <w:ind w:left="708"/>
        <w:rPr>
          <w:rFonts w:ascii="Times New Roman" w:hAnsi="Times New Roman"/>
          <w:sz w:val="26"/>
          <w:szCs w:val="26"/>
        </w:rPr>
      </w:pPr>
      <w:r w:rsidRPr="00970B94">
        <w:rPr>
          <w:rFonts w:ascii="Times New Roman" w:hAnsi="Times New Roman"/>
          <w:sz w:val="26"/>
          <w:szCs w:val="26"/>
        </w:rPr>
        <w:t>1) лично в Структурном подразделении;</w:t>
      </w:r>
    </w:p>
    <w:p w:rsidR="001F2D12" w:rsidRPr="00970B94" w:rsidRDefault="001F2D12" w:rsidP="001F2D12">
      <w:pPr>
        <w:ind w:left="708"/>
        <w:rPr>
          <w:rFonts w:ascii="Times New Roman" w:hAnsi="Times New Roman"/>
          <w:sz w:val="26"/>
          <w:szCs w:val="26"/>
        </w:rPr>
      </w:pPr>
      <w:r w:rsidRPr="00970B94">
        <w:rPr>
          <w:rFonts w:ascii="Times New Roman" w:hAnsi="Times New Roman"/>
          <w:sz w:val="26"/>
          <w:szCs w:val="26"/>
        </w:rPr>
        <w:t>2) посредством телефонной, факсимильной связи;</w:t>
      </w:r>
    </w:p>
    <w:p w:rsidR="001F2D12" w:rsidRPr="00970B94" w:rsidRDefault="001F2D12" w:rsidP="001F2D12">
      <w:pPr>
        <w:ind w:left="708"/>
        <w:rPr>
          <w:rFonts w:ascii="Times New Roman" w:hAnsi="Times New Roman"/>
          <w:sz w:val="26"/>
          <w:szCs w:val="26"/>
        </w:rPr>
      </w:pPr>
      <w:r w:rsidRPr="00970B94">
        <w:rPr>
          <w:rFonts w:ascii="Times New Roman" w:hAnsi="Times New Roman"/>
          <w:sz w:val="26"/>
          <w:szCs w:val="26"/>
        </w:rPr>
        <w:t>3)</w:t>
      </w:r>
      <w:r>
        <w:rPr>
          <w:rFonts w:ascii="Times New Roman" w:hAnsi="Times New Roman"/>
          <w:sz w:val="26"/>
          <w:szCs w:val="26"/>
        </w:rPr>
        <w:t xml:space="preserve"> </w:t>
      </w:r>
      <w:r w:rsidRPr="00970B94">
        <w:rPr>
          <w:rFonts w:ascii="Times New Roman" w:hAnsi="Times New Roman"/>
          <w:sz w:val="26"/>
          <w:szCs w:val="26"/>
        </w:rPr>
        <w:t>посредством электронной связи;</w:t>
      </w:r>
    </w:p>
    <w:p w:rsidR="001F2D12" w:rsidRPr="00970B94" w:rsidRDefault="001F2D12" w:rsidP="001F2D12">
      <w:pPr>
        <w:ind w:left="708"/>
        <w:rPr>
          <w:rFonts w:ascii="Times New Roman" w:hAnsi="Times New Roman"/>
          <w:sz w:val="26"/>
          <w:szCs w:val="26"/>
        </w:rPr>
      </w:pPr>
      <w:r w:rsidRPr="00970B94">
        <w:rPr>
          <w:rFonts w:ascii="Times New Roman" w:hAnsi="Times New Roman"/>
          <w:sz w:val="26"/>
          <w:szCs w:val="26"/>
        </w:rPr>
        <w:t>4) посредством почтовой связи;</w:t>
      </w:r>
    </w:p>
    <w:p w:rsidR="001F2D12" w:rsidRPr="00970B94" w:rsidRDefault="001F2D12" w:rsidP="001F2D12">
      <w:pPr>
        <w:ind w:left="708"/>
        <w:rPr>
          <w:rFonts w:ascii="Times New Roman" w:hAnsi="Times New Roman"/>
          <w:sz w:val="26"/>
          <w:szCs w:val="26"/>
        </w:rPr>
      </w:pPr>
      <w:r w:rsidRPr="00970B94">
        <w:rPr>
          <w:rFonts w:ascii="Times New Roman" w:hAnsi="Times New Roman"/>
          <w:sz w:val="26"/>
          <w:szCs w:val="26"/>
        </w:rPr>
        <w:t>5) на информационных стендах в помещениях Управления, МФЦ;</w:t>
      </w:r>
    </w:p>
    <w:p w:rsidR="001F2D12" w:rsidRPr="00970B94" w:rsidRDefault="001F2D12" w:rsidP="001F2D12">
      <w:pPr>
        <w:ind w:left="708"/>
        <w:rPr>
          <w:rFonts w:ascii="Times New Roman" w:hAnsi="Times New Roman"/>
          <w:sz w:val="26"/>
          <w:szCs w:val="26"/>
        </w:rPr>
      </w:pPr>
      <w:r w:rsidRPr="00970B94">
        <w:rPr>
          <w:rFonts w:ascii="Times New Roman" w:hAnsi="Times New Roman"/>
          <w:sz w:val="26"/>
          <w:szCs w:val="26"/>
        </w:rPr>
        <w:t>6) в информационно- телекоммуникационных сетях общего пользования;</w:t>
      </w:r>
    </w:p>
    <w:p w:rsidR="001F2D12" w:rsidRPr="00970B94" w:rsidRDefault="001F2D12" w:rsidP="001F2D12">
      <w:pPr>
        <w:ind w:left="708"/>
        <w:rPr>
          <w:rFonts w:ascii="Times New Roman" w:hAnsi="Times New Roman"/>
          <w:sz w:val="26"/>
          <w:szCs w:val="26"/>
        </w:rPr>
      </w:pPr>
      <w:r w:rsidRPr="00970B94">
        <w:rPr>
          <w:rFonts w:ascii="Times New Roman" w:hAnsi="Times New Roman"/>
          <w:sz w:val="26"/>
          <w:szCs w:val="26"/>
        </w:rPr>
        <w:t>- на официальном сайте Администрации, МФЦ;</w:t>
      </w:r>
    </w:p>
    <w:p w:rsidR="001F2D12" w:rsidRPr="00970B94" w:rsidRDefault="001F2D12" w:rsidP="001F2D12">
      <w:pPr>
        <w:ind w:left="708"/>
        <w:rPr>
          <w:rFonts w:ascii="Times New Roman" w:hAnsi="Times New Roman"/>
          <w:sz w:val="26"/>
          <w:szCs w:val="26"/>
        </w:rPr>
      </w:pPr>
      <w:r w:rsidRPr="00970B94">
        <w:rPr>
          <w:rFonts w:ascii="Times New Roman" w:hAnsi="Times New Roman"/>
          <w:sz w:val="26"/>
          <w:szCs w:val="26"/>
        </w:rPr>
        <w:t>- на ЕПГУ;</w:t>
      </w:r>
    </w:p>
    <w:p w:rsidR="001F2D12" w:rsidRPr="00970B94" w:rsidRDefault="001F2D12" w:rsidP="001F2D12">
      <w:pPr>
        <w:ind w:left="708"/>
        <w:rPr>
          <w:rFonts w:ascii="Times New Roman" w:hAnsi="Times New Roman"/>
          <w:sz w:val="26"/>
          <w:szCs w:val="26"/>
        </w:rPr>
      </w:pPr>
      <w:r w:rsidRPr="00970B94">
        <w:rPr>
          <w:rFonts w:ascii="Times New Roman" w:hAnsi="Times New Roman"/>
          <w:sz w:val="26"/>
          <w:szCs w:val="26"/>
        </w:rPr>
        <w:t xml:space="preserve">- на РПГУ. </w:t>
      </w:r>
    </w:p>
    <w:p w:rsidR="001F2D12" w:rsidRPr="00970B94" w:rsidRDefault="001F2D12" w:rsidP="001F2D12">
      <w:pPr>
        <w:ind w:left="142" w:firstLine="566"/>
        <w:rPr>
          <w:rFonts w:ascii="Times New Roman" w:hAnsi="Times New Roman"/>
          <w:b/>
          <w:sz w:val="26"/>
          <w:szCs w:val="26"/>
        </w:rPr>
      </w:pPr>
      <w:r w:rsidRPr="00970B94">
        <w:rPr>
          <w:rFonts w:ascii="Times New Roman" w:hAnsi="Times New Roman"/>
          <w:b/>
          <w:sz w:val="26"/>
          <w:szCs w:val="26"/>
        </w:rPr>
        <w:t>3.2.2. Прием запросов заявителей о предоставлении государственной услуги и иных документов, необходимых для предоставления муниципальной  услуги</w:t>
      </w:r>
    </w:p>
    <w:p w:rsidR="001F2D12" w:rsidRPr="00970B94" w:rsidRDefault="001F2D12" w:rsidP="001F2D12">
      <w:pPr>
        <w:ind w:left="142" w:firstLine="566"/>
        <w:jc w:val="both"/>
        <w:rPr>
          <w:rFonts w:ascii="Times New Roman" w:hAnsi="Times New Roman"/>
          <w:sz w:val="26"/>
          <w:szCs w:val="26"/>
        </w:rPr>
      </w:pPr>
      <w:r w:rsidRPr="00970B94">
        <w:rPr>
          <w:rFonts w:ascii="Times New Roman" w:hAnsi="Times New Roman"/>
          <w:sz w:val="26"/>
          <w:szCs w:val="26"/>
        </w:rPr>
        <w:t xml:space="preserve">Должностным лицом, ответственным  за прием  запросов является о предоставлении государственной услуги является  специалист </w:t>
      </w:r>
      <w:bookmarkStart w:id="1" w:name="_Hlk523411929"/>
      <w:r w:rsidRPr="00970B94">
        <w:rPr>
          <w:rFonts w:ascii="Times New Roman" w:hAnsi="Times New Roman"/>
          <w:sz w:val="26"/>
          <w:szCs w:val="26"/>
        </w:rPr>
        <w:t>Структурного подразделения</w:t>
      </w:r>
      <w:bookmarkEnd w:id="1"/>
      <w:r w:rsidRPr="00970B94">
        <w:rPr>
          <w:rFonts w:ascii="Times New Roman" w:hAnsi="Times New Roman"/>
          <w:sz w:val="26"/>
          <w:szCs w:val="26"/>
        </w:rPr>
        <w:t>.</w:t>
      </w:r>
    </w:p>
    <w:p w:rsidR="001F2D12" w:rsidRPr="00970B94" w:rsidRDefault="001F2D12" w:rsidP="001F2D12">
      <w:pPr>
        <w:ind w:left="142" w:firstLine="566"/>
        <w:rPr>
          <w:rFonts w:ascii="Times New Roman" w:hAnsi="Times New Roman"/>
          <w:sz w:val="26"/>
          <w:szCs w:val="26"/>
        </w:rPr>
      </w:pPr>
      <w:r w:rsidRPr="00970B94">
        <w:rPr>
          <w:rFonts w:ascii="Times New Roman" w:hAnsi="Times New Roman"/>
          <w:sz w:val="26"/>
          <w:szCs w:val="26"/>
        </w:rPr>
        <w:t>При личном обращении специалист Структурного подразделения:</w:t>
      </w:r>
    </w:p>
    <w:p w:rsidR="001F2D12" w:rsidRPr="00970B94" w:rsidRDefault="001F2D12" w:rsidP="001F2D12">
      <w:pPr>
        <w:ind w:left="142" w:firstLine="566"/>
        <w:rPr>
          <w:rFonts w:ascii="Times New Roman" w:hAnsi="Times New Roman"/>
          <w:sz w:val="26"/>
          <w:szCs w:val="26"/>
        </w:rPr>
      </w:pPr>
      <w:r w:rsidRPr="00970B94">
        <w:rPr>
          <w:rFonts w:ascii="Times New Roman" w:hAnsi="Times New Roman"/>
          <w:sz w:val="26"/>
          <w:szCs w:val="26"/>
        </w:rPr>
        <w:t>-устанавливает предмет обращения, личность заявителя, проверяет его полномочия;</w:t>
      </w:r>
    </w:p>
    <w:p w:rsidR="001F2D12" w:rsidRPr="00970B94" w:rsidRDefault="001F2D12" w:rsidP="001F2D12">
      <w:pPr>
        <w:ind w:left="142" w:firstLine="566"/>
        <w:jc w:val="both"/>
        <w:rPr>
          <w:rFonts w:ascii="Times New Roman" w:hAnsi="Times New Roman"/>
          <w:sz w:val="26"/>
          <w:szCs w:val="26"/>
        </w:rPr>
      </w:pPr>
      <w:r w:rsidRPr="00970B94">
        <w:rPr>
          <w:rFonts w:ascii="Times New Roman" w:hAnsi="Times New Roman"/>
          <w:sz w:val="26"/>
          <w:szCs w:val="26"/>
        </w:rPr>
        <w:t>- проверяет наличие всех необходимых документов, исходя из соответствующего перечня.</w:t>
      </w:r>
    </w:p>
    <w:p w:rsidR="001F2D12" w:rsidRPr="00970B94" w:rsidRDefault="001F2D12" w:rsidP="001F2D12">
      <w:pPr>
        <w:ind w:left="142" w:firstLine="566"/>
        <w:jc w:val="both"/>
        <w:rPr>
          <w:rFonts w:ascii="Times New Roman" w:hAnsi="Times New Roman"/>
          <w:b/>
          <w:sz w:val="26"/>
          <w:szCs w:val="26"/>
        </w:rPr>
      </w:pPr>
      <w:r w:rsidRPr="00970B94">
        <w:rPr>
          <w:rFonts w:ascii="Times New Roman" w:hAnsi="Times New Roman"/>
          <w:b/>
          <w:sz w:val="26"/>
          <w:szCs w:val="26"/>
        </w:rPr>
        <w:t>3.2.3. 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1F2D12" w:rsidRPr="00970B94" w:rsidRDefault="001F2D12" w:rsidP="001F2D12">
      <w:pPr>
        <w:ind w:firstLine="708"/>
        <w:jc w:val="both"/>
        <w:rPr>
          <w:rFonts w:ascii="Times New Roman" w:hAnsi="Times New Roman"/>
          <w:sz w:val="26"/>
          <w:szCs w:val="26"/>
        </w:rPr>
      </w:pPr>
      <w:r w:rsidRPr="00970B94">
        <w:rPr>
          <w:rFonts w:ascii="Times New Roman" w:hAnsi="Times New Roman"/>
          <w:sz w:val="26"/>
          <w:szCs w:val="26"/>
        </w:rPr>
        <w:t>Основанием для начала административной процедуры по  формированию и направлению межведомственного запроса  о предоставлении документов, является не</w:t>
      </w:r>
      <w:r w:rsidR="00323507">
        <w:rPr>
          <w:rFonts w:ascii="Times New Roman" w:hAnsi="Times New Roman"/>
          <w:sz w:val="26"/>
          <w:szCs w:val="26"/>
        </w:rPr>
        <w:t xml:space="preserve"> </w:t>
      </w:r>
      <w:r w:rsidRPr="00970B94">
        <w:rPr>
          <w:rFonts w:ascii="Times New Roman" w:hAnsi="Times New Roman"/>
          <w:sz w:val="26"/>
          <w:szCs w:val="26"/>
        </w:rPr>
        <w:t>предоставление заявителем в Структурное подразделение , МФЦ( в случае предоставления заявителем заявления о предоставлении государственной услуги через МФЦ) документов и информации, которые могут быть получены в рамках межведомственного запроса.</w:t>
      </w:r>
    </w:p>
    <w:p w:rsidR="001F2D12" w:rsidRPr="00970B94" w:rsidRDefault="001F2D12" w:rsidP="001F2D12">
      <w:pPr>
        <w:ind w:firstLine="708"/>
        <w:jc w:val="both"/>
        <w:rPr>
          <w:rFonts w:ascii="Times New Roman" w:hAnsi="Times New Roman"/>
          <w:sz w:val="26"/>
          <w:szCs w:val="26"/>
        </w:rPr>
      </w:pPr>
      <w:r w:rsidRPr="00970B94">
        <w:rPr>
          <w:rFonts w:ascii="Times New Roman" w:hAnsi="Times New Roman"/>
          <w:sz w:val="26"/>
          <w:szCs w:val="26"/>
        </w:rPr>
        <w:t>Межведомственный запрос формируется в соответствии  с требованиями статьи 7.2. Федерального закона от 27.07.2010 №210-ФЗ и подписывается специалистом Управления, должностным лицом МФЦ.</w:t>
      </w:r>
    </w:p>
    <w:p w:rsidR="001F2D12" w:rsidRPr="00970B94" w:rsidRDefault="001F2D12" w:rsidP="001F2D12">
      <w:pPr>
        <w:ind w:firstLine="708"/>
        <w:jc w:val="both"/>
        <w:rPr>
          <w:rFonts w:ascii="Times New Roman" w:hAnsi="Times New Roman"/>
          <w:b/>
          <w:sz w:val="26"/>
          <w:szCs w:val="26"/>
        </w:rPr>
      </w:pPr>
      <w:r w:rsidRPr="00970B94">
        <w:rPr>
          <w:rFonts w:ascii="Times New Roman" w:hAnsi="Times New Roman"/>
          <w:b/>
          <w:sz w:val="26"/>
          <w:szCs w:val="26"/>
        </w:rPr>
        <w:t xml:space="preserve">3.2.4. Выдача заявителю результата предоставления государственной услуги, в том числе выдача на бумажном носителе, подтверждающих содержание  электронных документов  на бумажном носителе, подтверждающих содержание электронных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органами, предоставляющими услуги, и органами предоставляющими муниципальные услуги, а также </w:t>
      </w:r>
      <w:r w:rsidRPr="00970B94">
        <w:rPr>
          <w:rFonts w:ascii="Times New Roman" w:hAnsi="Times New Roman"/>
          <w:b/>
          <w:sz w:val="26"/>
          <w:szCs w:val="26"/>
        </w:rPr>
        <w:lastRenderedPageBreak/>
        <w:t>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1F2D12" w:rsidRPr="00970B94" w:rsidRDefault="001F2D12" w:rsidP="001F2D12">
      <w:pPr>
        <w:ind w:firstLine="708"/>
        <w:jc w:val="both"/>
        <w:rPr>
          <w:rFonts w:ascii="Times New Roman" w:hAnsi="Times New Roman"/>
          <w:sz w:val="26"/>
          <w:szCs w:val="26"/>
        </w:rPr>
      </w:pPr>
      <w:r w:rsidRPr="00970B94">
        <w:rPr>
          <w:rFonts w:ascii="Times New Roman" w:hAnsi="Times New Roman"/>
          <w:sz w:val="26"/>
          <w:szCs w:val="26"/>
        </w:rPr>
        <w:t>Результатом административной процедуры является зарегистрированное заявление.</w:t>
      </w:r>
    </w:p>
    <w:p w:rsidR="001F2D12" w:rsidRPr="00970B94" w:rsidRDefault="001F2D12" w:rsidP="001F2D12">
      <w:pPr>
        <w:ind w:firstLine="708"/>
        <w:jc w:val="both"/>
        <w:rPr>
          <w:rFonts w:ascii="Times New Roman" w:hAnsi="Times New Roman"/>
          <w:sz w:val="26"/>
          <w:szCs w:val="26"/>
        </w:rPr>
      </w:pPr>
      <w:r w:rsidRPr="00970B94">
        <w:rPr>
          <w:rFonts w:ascii="Times New Roman" w:hAnsi="Times New Roman"/>
          <w:sz w:val="26"/>
          <w:szCs w:val="26"/>
        </w:rPr>
        <w:t>Способом фиксации результата административной процедуры является регистрация в электронном виде и на бумажном носителе заявления  о предоставлении государственной услуги в соответствии с правилами делопроизводства.</w:t>
      </w:r>
    </w:p>
    <w:p w:rsidR="001F2D12" w:rsidRPr="00970B94" w:rsidRDefault="001F2D12" w:rsidP="001F2D12">
      <w:pPr>
        <w:ind w:firstLine="708"/>
        <w:jc w:val="both"/>
        <w:rPr>
          <w:rFonts w:ascii="Times New Roman" w:hAnsi="Times New Roman"/>
          <w:b/>
          <w:sz w:val="26"/>
          <w:szCs w:val="26"/>
        </w:rPr>
      </w:pPr>
      <w:r>
        <w:rPr>
          <w:rFonts w:ascii="Times New Roman" w:hAnsi="Times New Roman"/>
          <w:b/>
          <w:sz w:val="26"/>
          <w:szCs w:val="26"/>
        </w:rPr>
        <w:t>3.2.5</w:t>
      </w:r>
      <w:r w:rsidRPr="00970B94">
        <w:rPr>
          <w:rFonts w:ascii="Times New Roman" w:hAnsi="Times New Roman"/>
          <w:b/>
          <w:sz w:val="26"/>
          <w:szCs w:val="26"/>
        </w:rPr>
        <w:t>.</w:t>
      </w:r>
      <w:r>
        <w:rPr>
          <w:rFonts w:ascii="Times New Roman" w:hAnsi="Times New Roman"/>
          <w:b/>
          <w:sz w:val="26"/>
          <w:szCs w:val="26"/>
        </w:rPr>
        <w:t xml:space="preserve"> </w:t>
      </w:r>
      <w:r w:rsidRPr="00970B94">
        <w:rPr>
          <w:rFonts w:ascii="Times New Roman" w:hAnsi="Times New Roman"/>
          <w:b/>
          <w:sz w:val="26"/>
          <w:szCs w:val="26"/>
        </w:rPr>
        <w:t>Иные действия, необходимые для предоставления государственной услуги, в том числе  связанные с проверкой действительности усиленной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1F2D12" w:rsidRPr="00970B94" w:rsidRDefault="001F2D12" w:rsidP="001F2D12">
      <w:pPr>
        <w:jc w:val="both"/>
        <w:rPr>
          <w:rFonts w:ascii="Times New Roman" w:hAnsi="Times New Roman"/>
          <w:sz w:val="26"/>
          <w:szCs w:val="26"/>
        </w:rPr>
      </w:pPr>
      <w:bookmarkStart w:id="2" w:name="sub_332"/>
      <w:r>
        <w:rPr>
          <w:rFonts w:ascii="Times New Roman" w:hAnsi="Times New Roman"/>
          <w:sz w:val="26"/>
          <w:szCs w:val="26"/>
        </w:rPr>
        <w:t xml:space="preserve">          </w:t>
      </w:r>
      <w:r w:rsidRPr="00970B94">
        <w:rPr>
          <w:rFonts w:ascii="Times New Roman" w:hAnsi="Times New Roman"/>
          <w:sz w:val="26"/>
          <w:szCs w:val="26"/>
        </w:rPr>
        <w:t xml:space="preserve">При поступлении обращения заявителя за получением государственной услуги в форме электронного документа специалист Структурного подразделения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1F2D12" w:rsidRPr="00970B94" w:rsidRDefault="001F2D12" w:rsidP="001F2D12">
      <w:pPr>
        <w:jc w:val="both"/>
        <w:rPr>
          <w:rFonts w:ascii="Times New Roman" w:hAnsi="Times New Roman"/>
          <w:sz w:val="26"/>
          <w:szCs w:val="26"/>
        </w:rPr>
      </w:pPr>
      <w:bookmarkStart w:id="3" w:name="sub_333"/>
      <w:bookmarkEnd w:id="2"/>
      <w:r w:rsidRPr="00970B94">
        <w:rPr>
          <w:rFonts w:ascii="Times New Roman" w:hAnsi="Times New Roman"/>
          <w:sz w:val="26"/>
          <w:szCs w:val="26"/>
        </w:rPr>
        <w:t xml:space="preserve">Процедура проверки квалифицированной подписи заявителя осуществляется специалистом </w:t>
      </w:r>
      <w:bookmarkStart w:id="4" w:name="_Hlk523412775"/>
      <w:r w:rsidRPr="00970B94">
        <w:rPr>
          <w:rFonts w:ascii="Times New Roman" w:hAnsi="Times New Roman"/>
          <w:sz w:val="26"/>
          <w:szCs w:val="26"/>
        </w:rPr>
        <w:t xml:space="preserve">Структурного подразделения </w:t>
      </w:r>
      <w:bookmarkEnd w:id="4"/>
      <w:r w:rsidRPr="00970B94">
        <w:rPr>
          <w:rFonts w:ascii="Times New Roman" w:hAnsi="Times New Roman"/>
          <w:sz w:val="26"/>
          <w:szCs w:val="26"/>
        </w:rPr>
        <w:t xml:space="preserve">самостоятельно с использованием имеющихся средств </w:t>
      </w:r>
      <w:hyperlink r:id="rId9" w:history="1">
        <w:r w:rsidRPr="00970B94">
          <w:rPr>
            <w:rStyle w:val="aff6"/>
            <w:rFonts w:ascii="Times New Roman" w:hAnsi="Times New Roman"/>
            <w:b/>
            <w:sz w:val="26"/>
            <w:szCs w:val="26"/>
          </w:rPr>
          <w:t>электронной подписи</w:t>
        </w:r>
      </w:hyperlink>
      <w:r w:rsidRPr="00970B94">
        <w:rPr>
          <w:rFonts w:ascii="Times New Roman" w:hAnsi="Times New Roman"/>
          <w:sz w:val="26"/>
          <w:szCs w:val="26"/>
        </w:rPr>
        <w:t xml:space="preserve">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1F2D12" w:rsidRPr="00970B94" w:rsidRDefault="001F2D12" w:rsidP="001F2D12">
      <w:pPr>
        <w:jc w:val="both"/>
        <w:rPr>
          <w:rFonts w:ascii="Times New Roman" w:hAnsi="Times New Roman"/>
          <w:sz w:val="26"/>
          <w:szCs w:val="26"/>
        </w:rPr>
      </w:pPr>
      <w:bookmarkStart w:id="5" w:name="sub_334"/>
      <w:bookmarkEnd w:id="3"/>
      <w:r w:rsidRPr="00970B94">
        <w:rPr>
          <w:rFonts w:ascii="Times New Roman" w:hAnsi="Times New Roman"/>
          <w:sz w:val="26"/>
          <w:szCs w:val="26"/>
        </w:rPr>
        <w:t xml:space="preserve">Специалист Структурного подразделения проверяет данные об аккредитации уполномоченным федеральным органом исполнительной власти в сфере использования </w:t>
      </w:r>
      <w:hyperlink r:id="rId10" w:history="1">
        <w:r w:rsidRPr="00970B94">
          <w:rPr>
            <w:rStyle w:val="aff6"/>
            <w:rFonts w:ascii="Times New Roman" w:hAnsi="Times New Roman"/>
            <w:b/>
            <w:sz w:val="26"/>
            <w:szCs w:val="26"/>
          </w:rPr>
          <w:t>электронной подписи</w:t>
        </w:r>
      </w:hyperlink>
      <w:r w:rsidRPr="00970B94">
        <w:rPr>
          <w:rFonts w:ascii="Times New Roman" w:hAnsi="Times New Roman"/>
          <w:sz w:val="26"/>
          <w:szCs w:val="26"/>
        </w:rPr>
        <w:t xml:space="preserve"> удостоверяющего центра, выдавшего </w:t>
      </w:r>
      <w:hyperlink r:id="rId11" w:history="1">
        <w:r w:rsidRPr="00970B94">
          <w:rPr>
            <w:rStyle w:val="aff6"/>
            <w:rFonts w:ascii="Times New Roman" w:hAnsi="Times New Roman"/>
            <w:b/>
            <w:sz w:val="26"/>
            <w:szCs w:val="26"/>
          </w:rPr>
          <w:t>электронную подпись</w:t>
        </w:r>
      </w:hyperlink>
      <w:r w:rsidRPr="00970B94">
        <w:rPr>
          <w:rFonts w:ascii="Times New Roman" w:hAnsi="Times New Roman"/>
          <w:sz w:val="26"/>
          <w:szCs w:val="26"/>
        </w:rPr>
        <w:t>, а также устанавливает класс средств удостоверяющего центра на основании утверждаемой федеральным органом исполнительной власти (Министерства связи и массовых коммуникаций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w:t>
      </w:r>
    </w:p>
    <w:p w:rsidR="001F2D12" w:rsidRPr="00970B94" w:rsidRDefault="001F2D12" w:rsidP="001F2D12">
      <w:pPr>
        <w:ind w:firstLine="708"/>
        <w:jc w:val="both"/>
        <w:rPr>
          <w:rFonts w:ascii="Times New Roman" w:hAnsi="Times New Roman"/>
          <w:sz w:val="26"/>
          <w:szCs w:val="26"/>
        </w:rPr>
      </w:pPr>
      <w:bookmarkStart w:id="6" w:name="sub_335"/>
      <w:bookmarkEnd w:id="5"/>
      <w:r w:rsidRPr="00970B94">
        <w:rPr>
          <w:rFonts w:ascii="Times New Roman" w:hAnsi="Times New Roman"/>
          <w:sz w:val="26"/>
          <w:szCs w:val="26"/>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Структурного подразделения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w:t>
      </w:r>
      <w:r w:rsidRPr="00970B94">
        <w:rPr>
          <w:rFonts w:ascii="Times New Roman" w:hAnsi="Times New Roman"/>
          <w:sz w:val="26"/>
          <w:szCs w:val="26"/>
        </w:rPr>
        <w:lastRenderedPageBreak/>
        <w:t>направляет заявителю уведомление об этом в электронной форме с указанием причин отказа, которые послужили основанием для принятия такого решения.</w:t>
      </w:r>
    </w:p>
    <w:bookmarkEnd w:id="6"/>
    <w:p w:rsidR="001F2D12" w:rsidRPr="00970B94" w:rsidRDefault="001F2D12" w:rsidP="001F2D12">
      <w:pPr>
        <w:jc w:val="both"/>
        <w:rPr>
          <w:rFonts w:ascii="Times New Roman" w:hAnsi="Times New Roman"/>
          <w:sz w:val="26"/>
          <w:szCs w:val="26"/>
        </w:rPr>
      </w:pPr>
      <w:r w:rsidRPr="00970B94">
        <w:rPr>
          <w:rFonts w:ascii="Times New Roman" w:hAnsi="Times New Roman"/>
          <w:sz w:val="26"/>
          <w:szCs w:val="26"/>
        </w:rPr>
        <w:t xml:space="preserve">Средства удостоверяющего центра, обеспечивающие создание и проверку действительности усиленной </w:t>
      </w:r>
      <w:hyperlink r:id="rId12" w:history="1">
        <w:r w:rsidRPr="00970B94">
          <w:rPr>
            <w:rStyle w:val="aff6"/>
            <w:rFonts w:ascii="Times New Roman" w:hAnsi="Times New Roman"/>
            <w:b/>
            <w:sz w:val="26"/>
            <w:szCs w:val="26"/>
          </w:rPr>
          <w:t>квалифицированной электронной подписи</w:t>
        </w:r>
      </w:hyperlink>
      <w:r w:rsidRPr="00970B94">
        <w:rPr>
          <w:rFonts w:ascii="Times New Roman" w:hAnsi="Times New Roman"/>
          <w:sz w:val="26"/>
          <w:szCs w:val="26"/>
        </w:rPr>
        <w:t xml:space="preserve"> заявителя при обращении за получением государственной услуги, должны быть не ниже класса КС1 и обеспечивать защиту конфиденциальной информации.</w:t>
      </w:r>
    </w:p>
    <w:p w:rsidR="001F2D12" w:rsidRPr="00970B94" w:rsidRDefault="001F2D12" w:rsidP="001F2D12">
      <w:pPr>
        <w:widowControl w:val="0"/>
        <w:autoSpaceDE w:val="0"/>
        <w:autoSpaceDN w:val="0"/>
        <w:adjustRightInd w:val="0"/>
        <w:spacing w:line="23" w:lineRule="atLeast"/>
        <w:rPr>
          <w:rFonts w:ascii="Times New Roman" w:hAnsi="Times New Roman"/>
          <w:b/>
          <w:sz w:val="26"/>
          <w:szCs w:val="26"/>
        </w:rPr>
      </w:pPr>
    </w:p>
    <w:p w:rsidR="00E6510B" w:rsidRPr="00010700" w:rsidRDefault="001F2D12" w:rsidP="00B27476">
      <w:pPr>
        <w:widowControl w:val="0"/>
        <w:autoSpaceDE w:val="0"/>
        <w:autoSpaceDN w:val="0"/>
        <w:adjustRightInd w:val="0"/>
        <w:spacing w:line="23" w:lineRule="atLeast"/>
        <w:rPr>
          <w:rFonts w:ascii="Times New Roman" w:hAnsi="Times New Roman"/>
          <w:b/>
          <w:sz w:val="26"/>
          <w:szCs w:val="26"/>
        </w:rPr>
      </w:pPr>
      <w:r>
        <w:rPr>
          <w:rFonts w:ascii="Times New Roman" w:hAnsi="Times New Roman"/>
          <w:b/>
          <w:sz w:val="26"/>
          <w:szCs w:val="26"/>
        </w:rPr>
        <w:t xml:space="preserve"> </w:t>
      </w:r>
      <w:r w:rsidR="00E6510B" w:rsidRPr="00010700">
        <w:rPr>
          <w:rFonts w:ascii="Times New Roman" w:hAnsi="Times New Roman"/>
          <w:b/>
          <w:sz w:val="26"/>
          <w:szCs w:val="26"/>
        </w:rPr>
        <w:t>3.</w:t>
      </w:r>
      <w:r>
        <w:rPr>
          <w:rFonts w:ascii="Times New Roman" w:hAnsi="Times New Roman"/>
          <w:b/>
          <w:sz w:val="26"/>
          <w:szCs w:val="26"/>
        </w:rPr>
        <w:t>3</w:t>
      </w:r>
      <w:r w:rsidR="00E6510B" w:rsidRPr="00010700">
        <w:rPr>
          <w:rFonts w:ascii="Times New Roman" w:hAnsi="Times New Roman"/>
          <w:b/>
          <w:sz w:val="26"/>
          <w:szCs w:val="26"/>
        </w:rPr>
        <w:t>. Описание каждой административной процедуры.</w:t>
      </w:r>
    </w:p>
    <w:p w:rsidR="00E6510B" w:rsidRPr="00010700" w:rsidRDefault="00E6510B" w:rsidP="00B27476">
      <w:pPr>
        <w:autoSpaceDE w:val="0"/>
        <w:autoSpaceDN w:val="0"/>
        <w:adjustRightInd w:val="0"/>
        <w:spacing w:line="23" w:lineRule="atLeast"/>
        <w:ind w:firstLine="708"/>
        <w:contextualSpacing/>
        <w:rPr>
          <w:rFonts w:ascii="Times New Roman" w:hAnsi="Times New Roman"/>
          <w:b/>
          <w:sz w:val="26"/>
          <w:szCs w:val="26"/>
        </w:rPr>
      </w:pPr>
      <w:r w:rsidRPr="00010700">
        <w:rPr>
          <w:rFonts w:ascii="Times New Roman" w:hAnsi="Times New Roman"/>
          <w:b/>
          <w:sz w:val="26"/>
          <w:szCs w:val="26"/>
        </w:rPr>
        <w:t>3.</w:t>
      </w:r>
      <w:r w:rsidR="001F2D12">
        <w:rPr>
          <w:rFonts w:ascii="Times New Roman" w:hAnsi="Times New Roman"/>
          <w:b/>
          <w:sz w:val="26"/>
          <w:szCs w:val="26"/>
        </w:rPr>
        <w:t>3</w:t>
      </w:r>
      <w:r w:rsidRPr="00010700">
        <w:rPr>
          <w:rFonts w:ascii="Times New Roman" w:hAnsi="Times New Roman"/>
          <w:b/>
          <w:sz w:val="26"/>
          <w:szCs w:val="26"/>
        </w:rPr>
        <w:t xml:space="preserve">.1. </w:t>
      </w:r>
      <w:r w:rsidRPr="00010700">
        <w:rPr>
          <w:rFonts w:ascii="Times New Roman" w:hAnsi="Times New Roman"/>
          <w:b/>
          <w:bCs/>
          <w:sz w:val="26"/>
          <w:szCs w:val="26"/>
          <w:lang w:eastAsia="en-US"/>
        </w:rPr>
        <w:t xml:space="preserve">Прием и регистрация заявления и документов на предоставление </w:t>
      </w:r>
      <w:r w:rsidRPr="00010700">
        <w:rPr>
          <w:rFonts w:ascii="Times New Roman" w:hAnsi="Times New Roman"/>
          <w:b/>
          <w:sz w:val="26"/>
          <w:szCs w:val="26"/>
          <w:lang w:eastAsia="en-US"/>
        </w:rPr>
        <w:t>муниципальной</w:t>
      </w:r>
      <w:r w:rsidRPr="00010700">
        <w:rPr>
          <w:rFonts w:ascii="Times New Roman" w:hAnsi="Times New Roman"/>
          <w:b/>
          <w:bCs/>
          <w:sz w:val="26"/>
          <w:szCs w:val="26"/>
          <w:lang w:eastAsia="en-US"/>
        </w:rPr>
        <w:t xml:space="preserve"> услуги.</w:t>
      </w:r>
    </w:p>
    <w:p w:rsidR="00C23011" w:rsidRPr="00010700" w:rsidRDefault="00C23011" w:rsidP="00C23011">
      <w:pPr>
        <w:spacing w:line="23" w:lineRule="atLeast"/>
        <w:ind w:firstLine="720"/>
        <w:contextualSpacing/>
        <w:jc w:val="both"/>
        <w:rPr>
          <w:rFonts w:ascii="Times New Roman" w:hAnsi="Times New Roman"/>
          <w:color w:val="000000"/>
          <w:w w:val="103"/>
          <w:sz w:val="26"/>
          <w:szCs w:val="26"/>
        </w:rPr>
      </w:pPr>
      <w:r w:rsidRPr="00010700">
        <w:rPr>
          <w:rFonts w:ascii="Times New Roman" w:hAnsi="Times New Roman"/>
          <w:color w:val="000000"/>
          <w:spacing w:val="4"/>
          <w:w w:val="103"/>
          <w:sz w:val="26"/>
          <w:szCs w:val="26"/>
        </w:rPr>
        <w:t>О</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 xml:space="preserve">м </w:t>
      </w:r>
      <w:r w:rsidRPr="00010700">
        <w:rPr>
          <w:rFonts w:ascii="Times New Roman" w:hAnsi="Times New Roman"/>
          <w:color w:val="000000"/>
          <w:spacing w:val="3"/>
          <w:w w:val="103"/>
          <w:sz w:val="26"/>
          <w:szCs w:val="26"/>
        </w:rPr>
        <w:t>д</w:t>
      </w:r>
      <w:r w:rsidRPr="00010700">
        <w:rPr>
          <w:rFonts w:ascii="Times New Roman" w:hAnsi="Times New Roman"/>
          <w:color w:val="000000"/>
          <w:spacing w:val="-5"/>
          <w:w w:val="103"/>
          <w:sz w:val="26"/>
          <w:szCs w:val="26"/>
        </w:rPr>
        <w:t>л</w:t>
      </w:r>
      <w:r w:rsidRPr="00010700">
        <w:rPr>
          <w:rFonts w:ascii="Times New Roman" w:hAnsi="Times New Roman"/>
          <w:color w:val="000000"/>
          <w:w w:val="103"/>
          <w:sz w:val="26"/>
          <w:szCs w:val="26"/>
        </w:rPr>
        <w:t xml:space="preserve">я </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а</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 xml:space="preserve">а </w:t>
      </w:r>
      <w:r w:rsidRPr="00010700">
        <w:rPr>
          <w:rFonts w:ascii="Times New Roman" w:hAnsi="Times New Roman"/>
          <w:color w:val="000000"/>
          <w:spacing w:val="-1"/>
          <w:w w:val="103"/>
          <w:sz w:val="26"/>
          <w:szCs w:val="26"/>
        </w:rPr>
        <w:t>а</w:t>
      </w:r>
      <w:r w:rsidRPr="00010700">
        <w:rPr>
          <w:rFonts w:ascii="Times New Roman" w:hAnsi="Times New Roman"/>
          <w:color w:val="000000"/>
          <w:spacing w:val="1"/>
          <w:w w:val="103"/>
          <w:sz w:val="26"/>
          <w:szCs w:val="26"/>
        </w:rPr>
        <w:t>д</w:t>
      </w:r>
      <w:r w:rsidRPr="00010700">
        <w:rPr>
          <w:rFonts w:ascii="Times New Roman" w:hAnsi="Times New Roman"/>
          <w:color w:val="000000"/>
          <w:spacing w:val="-1"/>
          <w:w w:val="103"/>
          <w:sz w:val="26"/>
          <w:szCs w:val="26"/>
        </w:rPr>
        <w:t>м</w:t>
      </w:r>
      <w:r w:rsidRPr="00010700">
        <w:rPr>
          <w:rFonts w:ascii="Times New Roman" w:hAnsi="Times New Roman"/>
          <w:color w:val="000000"/>
          <w:spacing w:val="-2"/>
          <w:w w:val="103"/>
          <w:sz w:val="26"/>
          <w:szCs w:val="26"/>
        </w:rPr>
        <w:t>ин</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ра</w:t>
      </w:r>
      <w:r w:rsidRPr="00010700">
        <w:rPr>
          <w:rFonts w:ascii="Times New Roman" w:hAnsi="Times New Roman"/>
          <w:color w:val="000000"/>
          <w:w w:val="103"/>
          <w:sz w:val="26"/>
          <w:szCs w:val="26"/>
        </w:rPr>
        <w:t>т</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й п</w:t>
      </w:r>
      <w:r w:rsidRPr="00010700">
        <w:rPr>
          <w:rFonts w:ascii="Times New Roman" w:hAnsi="Times New Roman"/>
          <w:color w:val="000000"/>
          <w:spacing w:val="-2"/>
          <w:w w:val="103"/>
          <w:sz w:val="26"/>
          <w:szCs w:val="26"/>
        </w:rPr>
        <w:t>ро</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р</w:t>
      </w:r>
      <w:r w:rsidRPr="00010700">
        <w:rPr>
          <w:rFonts w:ascii="Times New Roman" w:hAnsi="Times New Roman"/>
          <w:color w:val="000000"/>
          <w:w w:val="103"/>
          <w:sz w:val="26"/>
          <w:szCs w:val="26"/>
        </w:rPr>
        <w:t>ы яв</w:t>
      </w:r>
      <w:r w:rsidRPr="00010700">
        <w:rPr>
          <w:rFonts w:ascii="Times New Roman" w:hAnsi="Times New Roman"/>
          <w:color w:val="000000"/>
          <w:spacing w:val="-5"/>
          <w:w w:val="103"/>
          <w:sz w:val="26"/>
          <w:szCs w:val="26"/>
        </w:rPr>
        <w:t>л</w:t>
      </w:r>
      <w:r w:rsidRPr="00010700">
        <w:rPr>
          <w:rFonts w:ascii="Times New Roman" w:hAnsi="Times New Roman"/>
          <w:color w:val="000000"/>
          <w:spacing w:val="-1"/>
          <w:w w:val="103"/>
          <w:sz w:val="26"/>
          <w:szCs w:val="26"/>
        </w:rPr>
        <w:t>я</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я </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б</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11"/>
          <w:w w:val="103"/>
          <w:sz w:val="26"/>
          <w:szCs w:val="26"/>
        </w:rPr>
        <w:t>щ</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е з</w:t>
      </w:r>
      <w:r w:rsidRPr="00010700">
        <w:rPr>
          <w:rFonts w:ascii="Times New Roman" w:hAnsi="Times New Roman"/>
          <w:color w:val="000000"/>
          <w:spacing w:val="-1"/>
          <w:w w:val="103"/>
          <w:sz w:val="26"/>
          <w:szCs w:val="26"/>
        </w:rPr>
        <w:t>ая</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 xml:space="preserve">я в </w:t>
      </w:r>
      <w:r w:rsidRPr="00010700">
        <w:rPr>
          <w:rFonts w:ascii="Times New Roman" w:hAnsi="Times New Roman"/>
          <w:color w:val="454545"/>
          <w:sz w:val="26"/>
          <w:szCs w:val="26"/>
        </w:rPr>
        <w:t>Управление труда и</w:t>
      </w:r>
      <w:r w:rsidRPr="00010700">
        <w:rPr>
          <w:rFonts w:ascii="Times New Roman" w:hAnsi="Times New Roman"/>
          <w:b/>
          <w:color w:val="454545"/>
          <w:sz w:val="26"/>
          <w:szCs w:val="26"/>
        </w:rPr>
        <w:t xml:space="preserve"> </w:t>
      </w:r>
      <w:r w:rsidRPr="00010700">
        <w:rPr>
          <w:rFonts w:ascii="Times New Roman" w:hAnsi="Times New Roman"/>
          <w:color w:val="454545"/>
          <w:sz w:val="26"/>
          <w:szCs w:val="26"/>
        </w:rPr>
        <w:t>социальной защиты населения</w:t>
      </w:r>
      <w:r w:rsidRPr="00010700">
        <w:rPr>
          <w:rFonts w:ascii="Times New Roman" w:hAnsi="Times New Roman"/>
          <w:color w:val="000000"/>
          <w:spacing w:val="-3"/>
          <w:w w:val="103"/>
          <w:sz w:val="26"/>
          <w:szCs w:val="26"/>
        </w:rPr>
        <w:t xml:space="preserve"> и</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 xml:space="preserve">и </w:t>
      </w:r>
      <w:r w:rsidRPr="00010700">
        <w:rPr>
          <w:rFonts w:ascii="Times New Roman" w:hAnsi="Times New Roman"/>
          <w:color w:val="000000"/>
          <w:spacing w:val="-2"/>
          <w:w w:val="103"/>
          <w:sz w:val="26"/>
          <w:szCs w:val="26"/>
        </w:rPr>
        <w:t>мно</w:t>
      </w:r>
      <w:r w:rsidRPr="00010700">
        <w:rPr>
          <w:rFonts w:ascii="Times New Roman" w:hAnsi="Times New Roman"/>
          <w:color w:val="000000"/>
          <w:spacing w:val="-4"/>
          <w:w w:val="103"/>
          <w:sz w:val="26"/>
          <w:szCs w:val="26"/>
        </w:rPr>
        <w:t>г</w:t>
      </w:r>
      <w:r w:rsidRPr="00010700">
        <w:rPr>
          <w:rFonts w:ascii="Times New Roman" w:hAnsi="Times New Roman"/>
          <w:color w:val="000000"/>
          <w:spacing w:val="-2"/>
          <w:w w:val="103"/>
          <w:sz w:val="26"/>
          <w:szCs w:val="26"/>
        </w:rPr>
        <w:t>о</w:t>
      </w:r>
      <w:r w:rsidRPr="00010700">
        <w:rPr>
          <w:rFonts w:ascii="Times New Roman" w:hAnsi="Times New Roman"/>
          <w:color w:val="000000"/>
          <w:spacing w:val="-12"/>
          <w:w w:val="103"/>
          <w:sz w:val="26"/>
          <w:szCs w:val="26"/>
        </w:rPr>
        <w:t>ф</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4"/>
          <w:w w:val="103"/>
          <w:sz w:val="26"/>
          <w:szCs w:val="26"/>
        </w:rPr>
        <w:t>кц</w:t>
      </w:r>
      <w:r w:rsidRPr="00010700">
        <w:rPr>
          <w:rFonts w:ascii="Times New Roman" w:hAnsi="Times New Roman"/>
          <w:color w:val="000000"/>
          <w:spacing w:val="-2"/>
          <w:w w:val="103"/>
          <w:sz w:val="26"/>
          <w:szCs w:val="26"/>
        </w:rPr>
        <w:t>ион</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й </w:t>
      </w:r>
      <w:r w:rsidRPr="00010700">
        <w:rPr>
          <w:rFonts w:ascii="Times New Roman" w:hAnsi="Times New Roman"/>
          <w:color w:val="000000"/>
          <w:spacing w:val="5"/>
          <w:w w:val="103"/>
          <w:sz w:val="26"/>
          <w:szCs w:val="26"/>
        </w:rPr>
        <w:t>ц</w:t>
      </w:r>
      <w:r w:rsidRPr="00010700">
        <w:rPr>
          <w:rFonts w:ascii="Times New Roman" w:hAnsi="Times New Roman"/>
          <w:color w:val="000000"/>
          <w:spacing w:val="-2"/>
          <w:w w:val="103"/>
          <w:sz w:val="26"/>
          <w:szCs w:val="26"/>
        </w:rPr>
        <w:t>ен</w:t>
      </w:r>
      <w:r w:rsidRPr="00010700">
        <w:rPr>
          <w:rFonts w:ascii="Times New Roman" w:hAnsi="Times New Roman"/>
          <w:color w:val="000000"/>
          <w:spacing w:val="1"/>
          <w:w w:val="103"/>
          <w:sz w:val="26"/>
          <w:szCs w:val="26"/>
        </w:rPr>
        <w:t>т</w:t>
      </w:r>
      <w:r w:rsidRPr="00010700">
        <w:rPr>
          <w:rFonts w:ascii="Times New Roman" w:hAnsi="Times New Roman"/>
          <w:color w:val="000000"/>
          <w:w w:val="103"/>
          <w:sz w:val="26"/>
          <w:szCs w:val="26"/>
        </w:rPr>
        <w:t>р с п</w:t>
      </w:r>
      <w:r w:rsidRPr="00010700">
        <w:rPr>
          <w:rFonts w:ascii="Times New Roman" w:hAnsi="Times New Roman"/>
          <w:color w:val="000000"/>
          <w:spacing w:val="-2"/>
          <w:w w:val="103"/>
          <w:sz w:val="26"/>
          <w:szCs w:val="26"/>
        </w:rPr>
        <w:t>а</w:t>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м </w:t>
      </w:r>
      <w:r w:rsidRPr="00010700">
        <w:rPr>
          <w:rFonts w:ascii="Times New Roman" w:hAnsi="Times New Roman"/>
          <w:color w:val="000000"/>
          <w:spacing w:val="3"/>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к</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в, по п</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ч</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w w:val="103"/>
          <w:sz w:val="26"/>
          <w:szCs w:val="26"/>
        </w:rPr>
        <w:t xml:space="preserve">, </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б</w:t>
      </w:r>
      <w:r w:rsidRPr="00010700">
        <w:rPr>
          <w:rFonts w:ascii="Times New Roman" w:hAnsi="Times New Roman"/>
          <w:color w:val="000000"/>
          <w:w w:val="103"/>
          <w:sz w:val="26"/>
          <w:szCs w:val="26"/>
        </w:rPr>
        <w:t xml:space="preserve">о в </w:t>
      </w:r>
      <w:r w:rsidRPr="00010700">
        <w:rPr>
          <w:rFonts w:ascii="Times New Roman" w:hAnsi="Times New Roman"/>
          <w:color w:val="000000"/>
          <w:spacing w:val="-10"/>
          <w:w w:val="103"/>
          <w:sz w:val="26"/>
          <w:szCs w:val="26"/>
        </w:rPr>
        <w:t>ф</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рм</w:t>
      </w:r>
      <w:r w:rsidRPr="00010700">
        <w:rPr>
          <w:rFonts w:ascii="Times New Roman" w:hAnsi="Times New Roman"/>
          <w:color w:val="000000"/>
          <w:w w:val="103"/>
          <w:sz w:val="26"/>
          <w:szCs w:val="26"/>
        </w:rPr>
        <w:t xml:space="preserve">е </w:t>
      </w:r>
      <w:r w:rsidRPr="00010700">
        <w:rPr>
          <w:rFonts w:ascii="Times New Roman" w:hAnsi="Times New Roman"/>
          <w:color w:val="000000"/>
          <w:spacing w:val="3"/>
          <w:w w:val="103"/>
          <w:sz w:val="26"/>
          <w:szCs w:val="26"/>
        </w:rPr>
        <w:t>э</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ронн</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 xml:space="preserve">о </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к</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мен</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 xml:space="preserve">, по </w:t>
      </w:r>
      <w:r w:rsidRPr="00010700">
        <w:rPr>
          <w:rFonts w:ascii="Times New Roman" w:hAnsi="Times New Roman"/>
          <w:color w:val="000000"/>
          <w:spacing w:val="-2"/>
          <w:w w:val="103"/>
          <w:sz w:val="26"/>
          <w:szCs w:val="26"/>
        </w:rPr>
        <w:t>ин</w:t>
      </w:r>
      <w:r w:rsidRPr="00010700">
        <w:rPr>
          <w:rFonts w:ascii="Times New Roman" w:hAnsi="Times New Roman"/>
          <w:color w:val="000000"/>
          <w:spacing w:val="-11"/>
          <w:w w:val="103"/>
          <w:sz w:val="26"/>
          <w:szCs w:val="26"/>
        </w:rPr>
        <w:t>ф</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ма</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ионн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3"/>
          <w:w w:val="103"/>
          <w:sz w:val="26"/>
          <w:szCs w:val="26"/>
        </w:rPr>
        <w:t>к</w:t>
      </w:r>
      <w:r w:rsidRPr="00010700">
        <w:rPr>
          <w:rFonts w:ascii="Times New Roman" w:hAnsi="Times New Roman"/>
          <w:color w:val="000000"/>
          <w:spacing w:val="-1"/>
          <w:w w:val="103"/>
          <w:sz w:val="26"/>
          <w:szCs w:val="26"/>
        </w:rPr>
        <w:t>о</w:t>
      </w:r>
      <w:r w:rsidRPr="00010700">
        <w:rPr>
          <w:rFonts w:ascii="Times New Roman" w:hAnsi="Times New Roman"/>
          <w:color w:val="000000"/>
          <w:spacing w:val="-2"/>
          <w:w w:val="103"/>
          <w:sz w:val="26"/>
          <w:szCs w:val="26"/>
        </w:rPr>
        <w:t>мм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3"/>
          <w:w w:val="103"/>
          <w:sz w:val="26"/>
          <w:szCs w:val="26"/>
        </w:rPr>
        <w:t>к</w:t>
      </w:r>
      <w:r w:rsidRPr="00010700">
        <w:rPr>
          <w:rFonts w:ascii="Times New Roman" w:hAnsi="Times New Roman"/>
          <w:color w:val="000000"/>
          <w:spacing w:val="-1"/>
          <w:w w:val="103"/>
          <w:sz w:val="26"/>
          <w:szCs w:val="26"/>
        </w:rPr>
        <w:t>а</w:t>
      </w:r>
      <w:r w:rsidRPr="00010700">
        <w:rPr>
          <w:rFonts w:ascii="Times New Roman" w:hAnsi="Times New Roman"/>
          <w:color w:val="000000"/>
          <w:spacing w:val="3"/>
          <w:w w:val="103"/>
          <w:sz w:val="26"/>
          <w:szCs w:val="26"/>
        </w:rPr>
        <w:t>ц</w:t>
      </w:r>
      <w:r w:rsidRPr="00010700">
        <w:rPr>
          <w:rFonts w:ascii="Times New Roman" w:hAnsi="Times New Roman"/>
          <w:color w:val="000000"/>
          <w:spacing w:val="-1"/>
          <w:w w:val="103"/>
          <w:sz w:val="26"/>
          <w:szCs w:val="26"/>
        </w:rPr>
        <w:t>и</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нн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м </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т</w:t>
      </w:r>
      <w:r w:rsidRPr="00010700">
        <w:rPr>
          <w:rFonts w:ascii="Times New Roman" w:hAnsi="Times New Roman"/>
          <w:color w:val="000000"/>
          <w:w w:val="103"/>
          <w:sz w:val="26"/>
          <w:szCs w:val="26"/>
        </w:rPr>
        <w:t xml:space="preserve">ям </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б</w:t>
      </w:r>
      <w:r w:rsidRPr="00010700">
        <w:rPr>
          <w:rFonts w:ascii="Times New Roman" w:hAnsi="Times New Roman"/>
          <w:color w:val="000000"/>
          <w:spacing w:val="-10"/>
          <w:w w:val="103"/>
          <w:sz w:val="26"/>
          <w:szCs w:val="26"/>
        </w:rPr>
        <w:t>щ</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 xml:space="preserve">о </w:t>
      </w:r>
      <w:r w:rsidRPr="00010700">
        <w:rPr>
          <w:rFonts w:ascii="Times New Roman" w:hAnsi="Times New Roman"/>
          <w:color w:val="000000"/>
          <w:spacing w:val="3"/>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3"/>
          <w:w w:val="103"/>
          <w:sz w:val="26"/>
          <w:szCs w:val="26"/>
        </w:rPr>
        <w:t>у</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а</w:t>
      </w:r>
      <w:r w:rsidRPr="00010700">
        <w:rPr>
          <w:rFonts w:ascii="Times New Roman" w:hAnsi="Times New Roman"/>
          <w:color w:val="000000"/>
          <w:w w:val="103"/>
          <w:sz w:val="26"/>
          <w:szCs w:val="26"/>
        </w:rPr>
        <w:t xml:space="preserve">, в </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м </w:t>
      </w:r>
      <w:r w:rsidRPr="00010700">
        <w:rPr>
          <w:rFonts w:ascii="Times New Roman" w:hAnsi="Times New Roman"/>
          <w:color w:val="000000"/>
          <w:spacing w:val="3"/>
          <w:w w:val="103"/>
          <w:sz w:val="26"/>
          <w:szCs w:val="26"/>
        </w:rPr>
        <w:t>ч</w:t>
      </w:r>
      <w:r w:rsidRPr="00010700">
        <w:rPr>
          <w:rFonts w:ascii="Times New Roman" w:hAnsi="Times New Roman"/>
          <w:color w:val="000000"/>
          <w:spacing w:val="-2"/>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w w:val="103"/>
          <w:sz w:val="26"/>
          <w:szCs w:val="26"/>
        </w:rPr>
        <w:t xml:space="preserve">е </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е</w:t>
      </w:r>
      <w:r w:rsidRPr="00010700">
        <w:rPr>
          <w:rFonts w:ascii="Times New Roman" w:hAnsi="Times New Roman"/>
          <w:color w:val="000000"/>
          <w:w w:val="103"/>
          <w:sz w:val="26"/>
          <w:szCs w:val="26"/>
        </w:rPr>
        <w:t xml:space="preserve">ти </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н</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не</w:t>
      </w:r>
      <w:r w:rsidRPr="00010700">
        <w:rPr>
          <w:rFonts w:ascii="Times New Roman" w:hAnsi="Times New Roman"/>
          <w:color w:val="000000"/>
          <w:w w:val="103"/>
          <w:sz w:val="26"/>
          <w:szCs w:val="26"/>
        </w:rPr>
        <w:t xml:space="preserve">т, </w:t>
      </w:r>
      <w:r w:rsidRPr="00010700">
        <w:rPr>
          <w:rFonts w:ascii="Times New Roman" w:hAnsi="Times New Roman"/>
          <w:color w:val="000000"/>
          <w:spacing w:val="1"/>
          <w:w w:val="103"/>
          <w:sz w:val="26"/>
          <w:szCs w:val="26"/>
        </w:rPr>
        <w:t>в</w:t>
      </w:r>
      <w:r w:rsidRPr="00010700">
        <w:rPr>
          <w:rFonts w:ascii="Times New Roman" w:hAnsi="Times New Roman"/>
          <w:color w:val="000000"/>
          <w:spacing w:val="5"/>
          <w:w w:val="103"/>
          <w:sz w:val="26"/>
          <w:szCs w:val="26"/>
        </w:rPr>
        <w:t>к</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ю</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 xml:space="preserve">я </w:t>
      </w:r>
      <w:r w:rsidRPr="00010700">
        <w:rPr>
          <w:rFonts w:ascii="Times New Roman" w:hAnsi="Times New Roman"/>
          <w:color w:val="000000"/>
          <w:spacing w:val="-1"/>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ин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й п</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р</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 xml:space="preserve">л </w:t>
      </w:r>
      <w:r w:rsidRPr="00010700">
        <w:rPr>
          <w:rFonts w:ascii="Times New Roman" w:hAnsi="Times New Roman"/>
          <w:color w:val="000000"/>
          <w:spacing w:val="-3"/>
          <w:w w:val="103"/>
          <w:sz w:val="26"/>
          <w:szCs w:val="26"/>
        </w:rPr>
        <w:t>го</w:t>
      </w:r>
      <w:r w:rsidRPr="00010700">
        <w:rPr>
          <w:rFonts w:ascii="Times New Roman" w:hAnsi="Times New Roman"/>
          <w:color w:val="000000"/>
          <w:spacing w:val="4"/>
          <w:w w:val="103"/>
          <w:sz w:val="26"/>
          <w:szCs w:val="26"/>
        </w:rPr>
        <w:t>с</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ар</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енн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х и </w:t>
      </w:r>
      <w:r w:rsidRPr="00010700">
        <w:rPr>
          <w:rFonts w:ascii="Times New Roman" w:hAnsi="Times New Roman"/>
          <w:color w:val="000000"/>
          <w:spacing w:val="-2"/>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1"/>
          <w:w w:val="103"/>
          <w:sz w:val="26"/>
          <w:szCs w:val="26"/>
        </w:rPr>
        <w:t>ы</w:t>
      </w:r>
      <w:r w:rsidRPr="00010700">
        <w:rPr>
          <w:rFonts w:ascii="Times New Roman" w:hAnsi="Times New Roman"/>
          <w:color w:val="000000"/>
          <w:w w:val="103"/>
          <w:sz w:val="26"/>
          <w:szCs w:val="26"/>
        </w:rPr>
        <w:t xml:space="preserve">х </w:t>
      </w:r>
      <w:r w:rsidRPr="00010700">
        <w:rPr>
          <w:rFonts w:ascii="Times New Roman" w:hAnsi="Times New Roman"/>
          <w:color w:val="000000"/>
          <w:spacing w:val="-3"/>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6"/>
          <w:w w:val="103"/>
          <w:sz w:val="26"/>
          <w:szCs w:val="26"/>
        </w:rPr>
        <w:t>л</w:t>
      </w:r>
      <w:r w:rsidRPr="00010700">
        <w:rPr>
          <w:rFonts w:ascii="Times New Roman" w:hAnsi="Times New Roman"/>
          <w:color w:val="000000"/>
          <w:spacing w:val="-4"/>
          <w:w w:val="103"/>
          <w:sz w:val="26"/>
          <w:szCs w:val="26"/>
        </w:rPr>
        <w:t>у</w:t>
      </w:r>
      <w:r w:rsidRPr="00010700">
        <w:rPr>
          <w:rFonts w:ascii="Times New Roman" w:hAnsi="Times New Roman"/>
          <w:color w:val="000000"/>
          <w:spacing w:val="-3"/>
          <w:w w:val="103"/>
          <w:sz w:val="26"/>
          <w:szCs w:val="26"/>
        </w:rPr>
        <w:t>г</w:t>
      </w:r>
      <w:r w:rsidRPr="00010700">
        <w:rPr>
          <w:rFonts w:ascii="Times New Roman" w:hAnsi="Times New Roman"/>
          <w:color w:val="000000"/>
          <w:w w:val="103"/>
          <w:sz w:val="26"/>
          <w:szCs w:val="26"/>
        </w:rPr>
        <w:t>.</w:t>
      </w:r>
    </w:p>
    <w:p w:rsidR="00C23011" w:rsidRPr="00010700" w:rsidRDefault="00C23011" w:rsidP="00C23011">
      <w:pPr>
        <w:tabs>
          <w:tab w:val="left" w:pos="797"/>
          <w:tab w:val="left" w:pos="1901"/>
          <w:tab w:val="left" w:pos="2572"/>
          <w:tab w:val="left" w:pos="3775"/>
          <w:tab w:val="left" w:pos="4158"/>
        </w:tabs>
        <w:spacing w:line="23" w:lineRule="atLeast"/>
        <w:ind w:firstLine="720"/>
        <w:contextualSpacing/>
        <w:jc w:val="both"/>
        <w:rPr>
          <w:rFonts w:ascii="Times New Roman" w:hAnsi="Times New Roman"/>
          <w:color w:val="000000"/>
          <w:w w:val="103"/>
          <w:sz w:val="26"/>
          <w:szCs w:val="26"/>
        </w:rPr>
      </w:pPr>
      <w:r w:rsidRPr="00010700">
        <w:rPr>
          <w:rFonts w:ascii="Times New Roman" w:hAnsi="Times New Roman"/>
          <w:color w:val="000000"/>
          <w:w w:val="103"/>
          <w:sz w:val="26"/>
          <w:szCs w:val="26"/>
        </w:rPr>
        <w:t>Д</w:t>
      </w:r>
      <w:r w:rsidRPr="00010700">
        <w:rPr>
          <w:rFonts w:ascii="Times New Roman" w:hAnsi="Times New Roman"/>
          <w:color w:val="000000"/>
          <w:spacing w:val="-3"/>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9"/>
          <w:w w:val="103"/>
          <w:sz w:val="26"/>
          <w:szCs w:val="26"/>
        </w:rPr>
        <w:t>ж</w:t>
      </w:r>
      <w:r w:rsidRPr="00010700">
        <w:rPr>
          <w:rFonts w:ascii="Times New Roman" w:hAnsi="Times New Roman"/>
          <w:color w:val="000000"/>
          <w:spacing w:val="-2"/>
          <w:w w:val="103"/>
          <w:sz w:val="26"/>
          <w:szCs w:val="26"/>
        </w:rPr>
        <w:t>но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н</w:t>
      </w:r>
      <w:r w:rsidRPr="00010700">
        <w:rPr>
          <w:rFonts w:ascii="Times New Roman" w:hAnsi="Times New Roman"/>
          <w:color w:val="000000"/>
          <w:spacing w:val="1"/>
          <w:w w:val="103"/>
          <w:sz w:val="26"/>
          <w:szCs w:val="26"/>
        </w:rPr>
        <w:t>ы</w:t>
      </w:r>
      <w:r w:rsidRPr="00010700">
        <w:rPr>
          <w:rFonts w:ascii="Times New Roman" w:hAnsi="Times New Roman"/>
          <w:color w:val="000000"/>
          <w:w w:val="103"/>
          <w:sz w:val="26"/>
          <w:szCs w:val="26"/>
        </w:rPr>
        <w:t xml:space="preserve">м </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ом</w:t>
      </w:r>
      <w:r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тв</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тв</w:t>
      </w:r>
      <w:r w:rsidRPr="00010700">
        <w:rPr>
          <w:rFonts w:ascii="Times New Roman" w:hAnsi="Times New Roman"/>
          <w:color w:val="000000"/>
          <w:spacing w:val="-1"/>
          <w:w w:val="103"/>
          <w:sz w:val="26"/>
          <w:szCs w:val="26"/>
        </w:rPr>
        <w:t>е</w:t>
      </w:r>
      <w:r w:rsidRPr="00010700">
        <w:rPr>
          <w:rFonts w:ascii="Times New Roman" w:hAnsi="Times New Roman"/>
          <w:color w:val="000000"/>
          <w:spacing w:val="-2"/>
          <w:w w:val="103"/>
          <w:sz w:val="26"/>
          <w:szCs w:val="26"/>
        </w:rPr>
        <w:t>нн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м </w:t>
      </w:r>
      <w:r w:rsidRPr="00010700">
        <w:rPr>
          <w:rFonts w:ascii="Times New Roman" w:hAnsi="Times New Roman"/>
          <w:color w:val="000000"/>
          <w:spacing w:val="1"/>
          <w:w w:val="103"/>
          <w:sz w:val="26"/>
          <w:szCs w:val="26"/>
        </w:rPr>
        <w:t>з</w:t>
      </w:r>
      <w:r w:rsidRPr="00010700">
        <w:rPr>
          <w:rFonts w:ascii="Times New Roman" w:hAnsi="Times New Roman"/>
          <w:color w:val="000000"/>
          <w:w w:val="103"/>
          <w:sz w:val="26"/>
          <w:szCs w:val="26"/>
        </w:rPr>
        <w:t>а в</w:t>
      </w:r>
      <w:r w:rsidRPr="00010700">
        <w:rPr>
          <w:rFonts w:ascii="Times New Roman" w:hAnsi="Times New Roman"/>
          <w:color w:val="000000"/>
          <w:spacing w:val="3"/>
          <w:w w:val="103"/>
          <w:sz w:val="26"/>
          <w:szCs w:val="26"/>
        </w:rPr>
        <w:t>ы</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ни</w:t>
      </w:r>
      <w:r w:rsidRPr="00010700">
        <w:rPr>
          <w:rFonts w:ascii="Times New Roman" w:hAnsi="Times New Roman"/>
          <w:color w:val="000000"/>
          <w:w w:val="103"/>
          <w:sz w:val="26"/>
          <w:szCs w:val="26"/>
        </w:rPr>
        <w:t xml:space="preserve">е </w:t>
      </w:r>
      <w:r w:rsidRPr="00010700">
        <w:rPr>
          <w:rFonts w:ascii="Times New Roman" w:hAnsi="Times New Roman"/>
          <w:color w:val="000000"/>
          <w:spacing w:val="-2"/>
          <w:w w:val="103"/>
          <w:sz w:val="26"/>
          <w:szCs w:val="26"/>
        </w:rPr>
        <w:t>а</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м</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ра</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н</w:t>
      </w:r>
      <w:r w:rsidRPr="00010700">
        <w:rPr>
          <w:rFonts w:ascii="Times New Roman" w:hAnsi="Times New Roman"/>
          <w:color w:val="000000"/>
          <w:spacing w:val="1"/>
          <w:w w:val="103"/>
          <w:sz w:val="26"/>
          <w:szCs w:val="26"/>
        </w:rPr>
        <w:t>ы</w:t>
      </w:r>
      <w:r w:rsidRPr="00010700">
        <w:rPr>
          <w:rFonts w:ascii="Times New Roman" w:hAnsi="Times New Roman"/>
          <w:color w:val="000000"/>
          <w:w w:val="103"/>
          <w:sz w:val="26"/>
          <w:szCs w:val="26"/>
        </w:rPr>
        <w:t xml:space="preserve">х </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е</w:t>
      </w:r>
      <w:r w:rsidRPr="00010700">
        <w:rPr>
          <w:rFonts w:ascii="Times New Roman" w:hAnsi="Times New Roman"/>
          <w:color w:val="000000"/>
          <w:spacing w:val="-3"/>
          <w:w w:val="103"/>
          <w:sz w:val="26"/>
          <w:szCs w:val="26"/>
        </w:rPr>
        <w:t>й</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 xml:space="preserve">й в </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а</w:t>
      </w:r>
      <w:r w:rsidRPr="00010700">
        <w:rPr>
          <w:rFonts w:ascii="Times New Roman" w:hAnsi="Times New Roman"/>
          <w:color w:val="000000"/>
          <w:spacing w:val="-3"/>
          <w:w w:val="103"/>
          <w:sz w:val="26"/>
          <w:szCs w:val="26"/>
        </w:rPr>
        <w:t>м</w:t>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 xml:space="preserve">х </w:t>
      </w:r>
      <w:r w:rsidRPr="00010700">
        <w:rPr>
          <w:rFonts w:ascii="Times New Roman" w:hAnsi="Times New Roman"/>
          <w:color w:val="000000"/>
          <w:spacing w:val="-2"/>
          <w:w w:val="103"/>
          <w:sz w:val="26"/>
          <w:szCs w:val="26"/>
        </w:rPr>
        <w:t>а</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м</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ра</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й 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р</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яв</w:t>
      </w:r>
      <w:r w:rsidRPr="00010700">
        <w:rPr>
          <w:rFonts w:ascii="Times New Roman" w:hAnsi="Times New Roman"/>
          <w:color w:val="000000"/>
          <w:spacing w:val="-5"/>
          <w:w w:val="103"/>
          <w:sz w:val="26"/>
          <w:szCs w:val="26"/>
        </w:rPr>
        <w:t>л</w:t>
      </w:r>
      <w:r w:rsidRPr="00010700">
        <w:rPr>
          <w:rFonts w:ascii="Times New Roman" w:hAnsi="Times New Roman"/>
          <w:color w:val="000000"/>
          <w:spacing w:val="-1"/>
          <w:w w:val="103"/>
          <w:sz w:val="26"/>
          <w:szCs w:val="26"/>
        </w:rPr>
        <w:t>я</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я </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е</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иа</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т</w:t>
      </w:r>
      <w:r w:rsidRPr="00010700">
        <w:rPr>
          <w:rFonts w:ascii="Times New Roman" w:hAnsi="Times New Roman"/>
          <w:color w:val="000000"/>
          <w:spacing w:val="14"/>
          <w:sz w:val="26"/>
          <w:szCs w:val="26"/>
        </w:rPr>
        <w:t xml:space="preserve"> </w:t>
      </w:r>
      <w:r w:rsidRPr="00010700">
        <w:rPr>
          <w:rFonts w:ascii="Times New Roman" w:hAnsi="Times New Roman"/>
          <w:color w:val="454545"/>
          <w:sz w:val="26"/>
          <w:szCs w:val="26"/>
        </w:rPr>
        <w:t>Управления труда и</w:t>
      </w:r>
      <w:r w:rsidRPr="00010700">
        <w:rPr>
          <w:rFonts w:ascii="Times New Roman" w:hAnsi="Times New Roman"/>
          <w:b/>
          <w:color w:val="454545"/>
          <w:sz w:val="26"/>
          <w:szCs w:val="26"/>
        </w:rPr>
        <w:t xml:space="preserve"> </w:t>
      </w:r>
      <w:r w:rsidRPr="00010700">
        <w:rPr>
          <w:rFonts w:ascii="Times New Roman" w:hAnsi="Times New Roman"/>
          <w:color w:val="454545"/>
          <w:sz w:val="26"/>
          <w:szCs w:val="26"/>
        </w:rPr>
        <w:t>социальной защиты населения</w:t>
      </w:r>
      <w:r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м</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г</w:t>
      </w:r>
      <w:r w:rsidRPr="00010700">
        <w:rPr>
          <w:rFonts w:ascii="Times New Roman" w:hAnsi="Times New Roman"/>
          <w:color w:val="000000"/>
          <w:spacing w:val="-2"/>
          <w:w w:val="103"/>
          <w:sz w:val="26"/>
          <w:szCs w:val="26"/>
        </w:rPr>
        <w:t>о</w:t>
      </w:r>
      <w:r w:rsidRPr="00010700">
        <w:rPr>
          <w:rFonts w:ascii="Times New Roman" w:hAnsi="Times New Roman"/>
          <w:color w:val="000000"/>
          <w:spacing w:val="-11"/>
          <w:w w:val="103"/>
          <w:sz w:val="26"/>
          <w:szCs w:val="26"/>
        </w:rPr>
        <w:t>ф</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к</w:t>
      </w:r>
      <w:r w:rsidRPr="00010700">
        <w:rPr>
          <w:rFonts w:ascii="Times New Roman" w:hAnsi="Times New Roman"/>
          <w:color w:val="000000"/>
          <w:spacing w:val="4"/>
          <w:w w:val="103"/>
          <w:sz w:val="26"/>
          <w:szCs w:val="26"/>
        </w:rPr>
        <w:t>ц</w:t>
      </w:r>
      <w:r w:rsidRPr="00010700">
        <w:rPr>
          <w:rFonts w:ascii="Times New Roman" w:hAnsi="Times New Roman"/>
          <w:color w:val="000000"/>
          <w:spacing w:val="-1"/>
          <w:w w:val="103"/>
          <w:sz w:val="26"/>
          <w:szCs w:val="26"/>
        </w:rPr>
        <w:t>и</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на</w:t>
      </w:r>
      <w:r w:rsidRPr="00010700">
        <w:rPr>
          <w:rFonts w:ascii="Times New Roman" w:hAnsi="Times New Roman"/>
          <w:color w:val="000000"/>
          <w:spacing w:val="-7"/>
          <w:w w:val="103"/>
          <w:sz w:val="26"/>
          <w:szCs w:val="26"/>
        </w:rPr>
        <w:t>л</w:t>
      </w:r>
      <w:r w:rsidRPr="00010700">
        <w:rPr>
          <w:rFonts w:ascii="Times New Roman" w:hAnsi="Times New Roman"/>
          <w:color w:val="000000"/>
          <w:spacing w:val="2"/>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 xml:space="preserve">о </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ен</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р</w:t>
      </w:r>
      <w:r w:rsidRPr="00010700">
        <w:rPr>
          <w:rFonts w:ascii="Times New Roman" w:hAnsi="Times New Roman"/>
          <w:color w:val="000000"/>
          <w:w w:val="103"/>
          <w:sz w:val="26"/>
          <w:szCs w:val="26"/>
        </w:rPr>
        <w:t xml:space="preserve">а (в </w:t>
      </w:r>
      <w:r w:rsidRPr="00010700">
        <w:rPr>
          <w:rFonts w:ascii="Times New Roman" w:hAnsi="Times New Roman"/>
          <w:color w:val="000000"/>
          <w:spacing w:val="5"/>
          <w:w w:val="103"/>
          <w:sz w:val="26"/>
          <w:szCs w:val="26"/>
        </w:rPr>
        <w:t>с</w:t>
      </w:r>
      <w:r w:rsidRPr="00010700">
        <w:rPr>
          <w:rFonts w:ascii="Times New Roman" w:hAnsi="Times New Roman"/>
          <w:color w:val="000000"/>
          <w:spacing w:val="-6"/>
          <w:w w:val="103"/>
          <w:sz w:val="26"/>
          <w:szCs w:val="26"/>
        </w:rPr>
        <w:t>л</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ч</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е п</w:t>
      </w:r>
      <w:r w:rsidRPr="00010700">
        <w:rPr>
          <w:rFonts w:ascii="Times New Roman" w:hAnsi="Times New Roman"/>
          <w:color w:val="000000"/>
          <w:spacing w:val="-2"/>
          <w:w w:val="103"/>
          <w:sz w:val="26"/>
          <w:szCs w:val="26"/>
        </w:rPr>
        <w:t>ре</w:t>
      </w:r>
      <w:r w:rsidRPr="00010700">
        <w:rPr>
          <w:rFonts w:ascii="Times New Roman" w:hAnsi="Times New Roman"/>
          <w:color w:val="000000"/>
          <w:spacing w:val="2"/>
          <w:w w:val="103"/>
          <w:sz w:val="26"/>
          <w:szCs w:val="26"/>
        </w:rPr>
        <w:t>д</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я </w:t>
      </w:r>
      <w:r w:rsidRPr="00010700">
        <w:rPr>
          <w:rFonts w:ascii="Times New Roman" w:hAnsi="Times New Roman"/>
          <w:color w:val="000000"/>
          <w:spacing w:val="2"/>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яв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я и </w:t>
      </w:r>
      <w:r w:rsidRPr="00010700">
        <w:rPr>
          <w:rFonts w:ascii="Times New Roman" w:hAnsi="Times New Roman"/>
          <w:color w:val="000000"/>
          <w:spacing w:val="3"/>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к</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в о п</w:t>
      </w:r>
      <w:r w:rsidRPr="00010700">
        <w:rPr>
          <w:rFonts w:ascii="Times New Roman" w:hAnsi="Times New Roman"/>
          <w:color w:val="000000"/>
          <w:spacing w:val="-2"/>
          <w:w w:val="103"/>
          <w:sz w:val="26"/>
          <w:szCs w:val="26"/>
        </w:rPr>
        <w:t>ре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ни</w:t>
      </w:r>
      <w:r w:rsidRPr="00010700">
        <w:rPr>
          <w:rFonts w:ascii="Times New Roman" w:hAnsi="Times New Roman"/>
          <w:color w:val="000000"/>
          <w:w w:val="103"/>
          <w:sz w:val="26"/>
          <w:szCs w:val="26"/>
        </w:rPr>
        <w:t xml:space="preserve">и </w:t>
      </w:r>
      <w:r w:rsidRPr="00010700">
        <w:rPr>
          <w:rFonts w:ascii="Times New Roman" w:hAnsi="Times New Roman"/>
          <w:color w:val="000000"/>
          <w:spacing w:val="-2"/>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ни</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3"/>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4"/>
          <w:w w:val="103"/>
          <w:sz w:val="26"/>
          <w:szCs w:val="26"/>
        </w:rPr>
        <w:t>уг</w:t>
      </w:r>
      <w:r w:rsidRPr="00010700">
        <w:rPr>
          <w:rFonts w:ascii="Times New Roman" w:hAnsi="Times New Roman"/>
          <w:color w:val="000000"/>
          <w:w w:val="103"/>
          <w:sz w:val="26"/>
          <w:szCs w:val="26"/>
        </w:rPr>
        <w:t xml:space="preserve">и </w:t>
      </w:r>
      <w:r w:rsidRPr="00010700">
        <w:rPr>
          <w:rFonts w:ascii="Times New Roman" w:hAnsi="Times New Roman"/>
          <w:color w:val="000000"/>
          <w:spacing w:val="3"/>
          <w:w w:val="103"/>
          <w:sz w:val="26"/>
          <w:szCs w:val="26"/>
        </w:rPr>
        <w:t>ч</w:t>
      </w:r>
      <w:r w:rsidRPr="00010700">
        <w:rPr>
          <w:rFonts w:ascii="Times New Roman" w:hAnsi="Times New Roman"/>
          <w:color w:val="000000"/>
          <w:spacing w:val="-2"/>
          <w:w w:val="103"/>
          <w:sz w:val="26"/>
          <w:szCs w:val="26"/>
        </w:rPr>
        <w:t>е</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 xml:space="preserve">з </w:t>
      </w:r>
      <w:r w:rsidRPr="00010700">
        <w:rPr>
          <w:rFonts w:ascii="Times New Roman" w:hAnsi="Times New Roman"/>
          <w:color w:val="000000"/>
          <w:spacing w:val="-1"/>
          <w:w w:val="103"/>
          <w:sz w:val="26"/>
          <w:szCs w:val="26"/>
        </w:rPr>
        <w:t>м</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г</w:t>
      </w:r>
      <w:r w:rsidRPr="00010700">
        <w:rPr>
          <w:rFonts w:ascii="Times New Roman" w:hAnsi="Times New Roman"/>
          <w:color w:val="000000"/>
          <w:spacing w:val="-2"/>
          <w:w w:val="103"/>
          <w:sz w:val="26"/>
          <w:szCs w:val="26"/>
        </w:rPr>
        <w:t>о</w:t>
      </w:r>
      <w:r w:rsidRPr="00010700">
        <w:rPr>
          <w:rFonts w:ascii="Times New Roman" w:hAnsi="Times New Roman"/>
          <w:color w:val="000000"/>
          <w:spacing w:val="-12"/>
          <w:w w:val="103"/>
          <w:sz w:val="26"/>
          <w:szCs w:val="26"/>
        </w:rPr>
        <w:t>ф</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4"/>
          <w:w w:val="103"/>
          <w:sz w:val="26"/>
          <w:szCs w:val="26"/>
        </w:rPr>
        <w:t>кц</w:t>
      </w:r>
      <w:r w:rsidRPr="00010700">
        <w:rPr>
          <w:rFonts w:ascii="Times New Roman" w:hAnsi="Times New Roman"/>
          <w:color w:val="000000"/>
          <w:spacing w:val="-2"/>
          <w:w w:val="103"/>
          <w:sz w:val="26"/>
          <w:szCs w:val="26"/>
        </w:rPr>
        <w:t>ион</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й </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ен</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р</w:t>
      </w:r>
      <w:r w:rsidRPr="00010700">
        <w:rPr>
          <w:rFonts w:ascii="Times New Roman" w:hAnsi="Times New Roman"/>
          <w:color w:val="000000"/>
          <w:w w:val="103"/>
          <w:sz w:val="26"/>
          <w:szCs w:val="26"/>
        </w:rPr>
        <w:t xml:space="preserve">) в </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о</w:t>
      </w:r>
      <w:r w:rsidRPr="00010700">
        <w:rPr>
          <w:rFonts w:ascii="Times New Roman" w:hAnsi="Times New Roman"/>
          <w:color w:val="000000"/>
          <w:spacing w:val="1"/>
          <w:w w:val="103"/>
          <w:sz w:val="26"/>
          <w:szCs w:val="26"/>
        </w:rPr>
        <w:t>тв</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 xml:space="preserve">и с </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ре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ие</w:t>
      </w:r>
      <w:r w:rsidRPr="00010700">
        <w:rPr>
          <w:rFonts w:ascii="Times New Roman" w:hAnsi="Times New Roman"/>
          <w:color w:val="000000"/>
          <w:w w:val="103"/>
          <w:sz w:val="26"/>
          <w:szCs w:val="26"/>
        </w:rPr>
        <w:t xml:space="preserve">м </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б</w:t>
      </w:r>
      <w:r w:rsidRPr="00010700">
        <w:rPr>
          <w:rFonts w:ascii="Times New Roman" w:hAnsi="Times New Roman"/>
          <w:color w:val="000000"/>
          <w:w w:val="103"/>
          <w:sz w:val="26"/>
          <w:szCs w:val="26"/>
        </w:rPr>
        <w:t>я</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нн</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е</w:t>
      </w:r>
      <w:r w:rsidRPr="00010700">
        <w:rPr>
          <w:rFonts w:ascii="Times New Roman" w:hAnsi="Times New Roman"/>
          <w:color w:val="000000"/>
          <w:spacing w:val="-3"/>
          <w:w w:val="103"/>
          <w:sz w:val="26"/>
          <w:szCs w:val="26"/>
        </w:rPr>
        <w:t>й</w:t>
      </w:r>
      <w:r w:rsidRPr="00010700">
        <w:rPr>
          <w:rFonts w:ascii="Times New Roman" w:hAnsi="Times New Roman"/>
          <w:color w:val="000000"/>
          <w:w w:val="103"/>
          <w:sz w:val="26"/>
          <w:szCs w:val="26"/>
        </w:rPr>
        <w:t>.</w:t>
      </w:r>
    </w:p>
    <w:p w:rsidR="00C23011" w:rsidRPr="00010700" w:rsidRDefault="00C23011" w:rsidP="00C23011">
      <w:pPr>
        <w:spacing w:line="23" w:lineRule="atLeast"/>
        <w:ind w:firstLine="720"/>
        <w:contextualSpacing/>
        <w:jc w:val="both"/>
        <w:rPr>
          <w:rFonts w:ascii="Times New Roman" w:hAnsi="Times New Roman"/>
          <w:color w:val="000000"/>
          <w:w w:val="103"/>
          <w:sz w:val="26"/>
          <w:szCs w:val="26"/>
        </w:rPr>
      </w:pPr>
      <w:r w:rsidRPr="00010700">
        <w:rPr>
          <w:rFonts w:ascii="Times New Roman" w:hAnsi="Times New Roman"/>
          <w:color w:val="000000"/>
          <w:spacing w:val="-6"/>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w w:val="103"/>
          <w:sz w:val="26"/>
          <w:szCs w:val="26"/>
        </w:rPr>
        <w:t>и п</w:t>
      </w:r>
      <w:r w:rsidRPr="00010700">
        <w:rPr>
          <w:rFonts w:ascii="Times New Roman" w:hAnsi="Times New Roman"/>
          <w:color w:val="000000"/>
          <w:spacing w:val="-3"/>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4"/>
          <w:w w:val="103"/>
          <w:sz w:val="26"/>
          <w:szCs w:val="26"/>
        </w:rPr>
        <w:t>у</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и </w:t>
      </w:r>
      <w:r w:rsidRPr="00010700">
        <w:rPr>
          <w:rFonts w:ascii="Times New Roman" w:hAnsi="Times New Roman"/>
          <w:color w:val="000000"/>
          <w:spacing w:val="1"/>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яв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я и  </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к</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мен</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 xml:space="preserve">в, </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б</w:t>
      </w:r>
      <w:r w:rsidRPr="00010700">
        <w:rPr>
          <w:rFonts w:ascii="Times New Roman" w:hAnsi="Times New Roman"/>
          <w:color w:val="000000"/>
          <w:spacing w:val="-3"/>
          <w:w w:val="103"/>
          <w:sz w:val="26"/>
          <w:szCs w:val="26"/>
        </w:rPr>
        <w:t>хо</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им</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х </w:t>
      </w:r>
      <w:r w:rsidRPr="00010700">
        <w:rPr>
          <w:rFonts w:ascii="Times New Roman" w:hAnsi="Times New Roman"/>
          <w:color w:val="000000"/>
          <w:spacing w:val="2"/>
          <w:w w:val="103"/>
          <w:sz w:val="26"/>
          <w:szCs w:val="26"/>
        </w:rPr>
        <w:t>д</w:t>
      </w:r>
      <w:r w:rsidRPr="00010700">
        <w:rPr>
          <w:rFonts w:ascii="Times New Roman" w:hAnsi="Times New Roman"/>
          <w:color w:val="000000"/>
          <w:spacing w:val="-5"/>
          <w:w w:val="103"/>
          <w:sz w:val="26"/>
          <w:szCs w:val="26"/>
        </w:rPr>
        <w:t>л</w:t>
      </w:r>
      <w:r w:rsidRPr="00010700">
        <w:rPr>
          <w:rFonts w:ascii="Times New Roman" w:hAnsi="Times New Roman"/>
          <w:color w:val="000000"/>
          <w:w w:val="103"/>
          <w:sz w:val="26"/>
          <w:szCs w:val="26"/>
        </w:rPr>
        <w:t>я 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я </w:t>
      </w:r>
      <w:r w:rsidRPr="00010700">
        <w:rPr>
          <w:rFonts w:ascii="Times New Roman" w:hAnsi="Times New Roman"/>
          <w:color w:val="000000"/>
          <w:spacing w:val="-2"/>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ни</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3"/>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4"/>
          <w:w w:val="103"/>
          <w:sz w:val="26"/>
          <w:szCs w:val="26"/>
        </w:rPr>
        <w:t>уг</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 </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 xml:space="preserve">т </w:t>
      </w:r>
      <w:r w:rsidRPr="00010700">
        <w:rPr>
          <w:rFonts w:ascii="Times New Roman" w:hAnsi="Times New Roman"/>
          <w:color w:val="000000"/>
          <w:spacing w:val="14"/>
          <w:sz w:val="26"/>
          <w:szCs w:val="26"/>
        </w:rPr>
        <w:t xml:space="preserve">Уполномоченного органа </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3"/>
          <w:w w:val="103"/>
          <w:sz w:val="26"/>
          <w:szCs w:val="26"/>
        </w:rPr>
        <w:t>б</w:t>
      </w:r>
      <w:r w:rsidRPr="00010700">
        <w:rPr>
          <w:rFonts w:ascii="Times New Roman" w:hAnsi="Times New Roman"/>
          <w:color w:val="000000"/>
          <w:w w:val="103"/>
          <w:sz w:val="26"/>
          <w:szCs w:val="26"/>
        </w:rPr>
        <w:t xml:space="preserve">о </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е</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иа</w:t>
      </w:r>
      <w:r w:rsidRPr="00010700">
        <w:rPr>
          <w:rFonts w:ascii="Times New Roman" w:hAnsi="Times New Roman"/>
          <w:color w:val="000000"/>
          <w:spacing w:val="-7"/>
          <w:w w:val="103"/>
          <w:sz w:val="26"/>
          <w:szCs w:val="26"/>
        </w:rPr>
        <w:t>л</w:t>
      </w:r>
      <w:r w:rsidRPr="00010700">
        <w:rPr>
          <w:rFonts w:ascii="Times New Roman" w:hAnsi="Times New Roman"/>
          <w:color w:val="000000"/>
          <w:spacing w:val="-2"/>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 xml:space="preserve">т </w:t>
      </w:r>
      <w:r w:rsidRPr="00010700">
        <w:rPr>
          <w:rFonts w:ascii="Times New Roman" w:hAnsi="Times New Roman"/>
          <w:color w:val="000000"/>
          <w:spacing w:val="-1"/>
          <w:w w:val="103"/>
          <w:sz w:val="26"/>
          <w:szCs w:val="26"/>
        </w:rPr>
        <w:t>м</w:t>
      </w:r>
      <w:r w:rsidRPr="00010700">
        <w:rPr>
          <w:rFonts w:ascii="Times New Roman" w:hAnsi="Times New Roman"/>
          <w:color w:val="000000"/>
          <w:spacing w:val="-2"/>
          <w:w w:val="103"/>
          <w:sz w:val="26"/>
          <w:szCs w:val="26"/>
        </w:rPr>
        <w:t>но</w:t>
      </w:r>
      <w:r w:rsidRPr="00010700">
        <w:rPr>
          <w:rFonts w:ascii="Times New Roman" w:hAnsi="Times New Roman"/>
          <w:color w:val="000000"/>
          <w:spacing w:val="-4"/>
          <w:w w:val="103"/>
          <w:sz w:val="26"/>
          <w:szCs w:val="26"/>
        </w:rPr>
        <w:t>г</w:t>
      </w:r>
      <w:r w:rsidRPr="00010700">
        <w:rPr>
          <w:rFonts w:ascii="Times New Roman" w:hAnsi="Times New Roman"/>
          <w:color w:val="000000"/>
          <w:spacing w:val="-3"/>
          <w:w w:val="103"/>
          <w:sz w:val="26"/>
          <w:szCs w:val="26"/>
        </w:rPr>
        <w:t>о</w:t>
      </w:r>
      <w:r w:rsidRPr="00010700">
        <w:rPr>
          <w:rFonts w:ascii="Times New Roman" w:hAnsi="Times New Roman"/>
          <w:color w:val="000000"/>
          <w:spacing w:val="-11"/>
          <w:w w:val="103"/>
          <w:sz w:val="26"/>
          <w:szCs w:val="26"/>
        </w:rPr>
        <w:t>ф</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4"/>
          <w:w w:val="103"/>
          <w:sz w:val="26"/>
          <w:szCs w:val="26"/>
        </w:rPr>
        <w:t>кц</w:t>
      </w:r>
      <w:r w:rsidRPr="00010700">
        <w:rPr>
          <w:rFonts w:ascii="Times New Roman" w:hAnsi="Times New Roman"/>
          <w:color w:val="000000"/>
          <w:spacing w:val="-2"/>
          <w:w w:val="103"/>
          <w:sz w:val="26"/>
          <w:szCs w:val="26"/>
        </w:rPr>
        <w:t>ион</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 xml:space="preserve">о </w:t>
      </w:r>
      <w:r w:rsidRPr="00010700">
        <w:rPr>
          <w:rFonts w:ascii="Times New Roman" w:hAnsi="Times New Roman"/>
          <w:color w:val="000000"/>
          <w:spacing w:val="5"/>
          <w:w w:val="103"/>
          <w:sz w:val="26"/>
          <w:szCs w:val="26"/>
        </w:rPr>
        <w:t>ц</w:t>
      </w:r>
      <w:r w:rsidRPr="00010700">
        <w:rPr>
          <w:rFonts w:ascii="Times New Roman" w:hAnsi="Times New Roman"/>
          <w:color w:val="000000"/>
          <w:spacing w:val="-2"/>
          <w:w w:val="103"/>
          <w:sz w:val="26"/>
          <w:szCs w:val="26"/>
        </w:rPr>
        <w:t>ен</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ра</w:t>
      </w:r>
      <w:r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тв</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 xml:space="preserve">енный </w:t>
      </w:r>
      <w:r w:rsidRPr="00010700">
        <w:rPr>
          <w:rFonts w:ascii="Times New Roman" w:hAnsi="Times New Roman"/>
          <w:color w:val="000000"/>
          <w:spacing w:val="2"/>
          <w:w w:val="103"/>
          <w:sz w:val="26"/>
          <w:szCs w:val="26"/>
        </w:rPr>
        <w:t>з</w:t>
      </w:r>
      <w:r w:rsidRPr="00010700">
        <w:rPr>
          <w:rFonts w:ascii="Times New Roman" w:hAnsi="Times New Roman"/>
          <w:color w:val="000000"/>
          <w:w w:val="103"/>
          <w:sz w:val="26"/>
          <w:szCs w:val="26"/>
        </w:rPr>
        <w:t>а 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ие</w:t>
      </w:r>
      <w:r w:rsidRPr="00010700">
        <w:rPr>
          <w:rFonts w:ascii="Times New Roman" w:hAnsi="Times New Roman"/>
          <w:color w:val="000000"/>
          <w:w w:val="103"/>
          <w:sz w:val="26"/>
          <w:szCs w:val="26"/>
        </w:rPr>
        <w:t xml:space="preserve">м и  </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еги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 xml:space="preserve">ю </w:t>
      </w:r>
      <w:r w:rsidRPr="00010700">
        <w:rPr>
          <w:rFonts w:ascii="Times New Roman" w:hAnsi="Times New Roman"/>
          <w:color w:val="000000"/>
          <w:spacing w:val="1"/>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к</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мен</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 xml:space="preserve">в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ая</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spacing w:val="-7"/>
          <w:w w:val="103"/>
          <w:sz w:val="26"/>
          <w:szCs w:val="26"/>
        </w:rPr>
        <w:t>л</w:t>
      </w:r>
      <w:r w:rsidRPr="00010700">
        <w:rPr>
          <w:rFonts w:ascii="Times New Roman" w:hAnsi="Times New Roman"/>
          <w:color w:val="000000"/>
          <w:w w:val="103"/>
          <w:sz w:val="26"/>
          <w:szCs w:val="26"/>
        </w:rPr>
        <w:t>я:</w:t>
      </w:r>
    </w:p>
    <w:p w:rsidR="00C23011" w:rsidRPr="00010700" w:rsidRDefault="00C23011" w:rsidP="00C23011">
      <w:pPr>
        <w:spacing w:line="23" w:lineRule="atLeast"/>
        <w:ind w:firstLine="720"/>
        <w:contextualSpacing/>
        <w:jc w:val="both"/>
        <w:rPr>
          <w:rFonts w:ascii="Times New Roman" w:hAnsi="Times New Roman"/>
          <w:color w:val="000000"/>
          <w:w w:val="103"/>
          <w:sz w:val="26"/>
          <w:szCs w:val="26"/>
        </w:rPr>
      </w:pPr>
      <w:r w:rsidRPr="00010700">
        <w:rPr>
          <w:rFonts w:ascii="Times New Roman" w:hAnsi="Times New Roman"/>
          <w:color w:val="000000"/>
          <w:w w:val="103"/>
          <w:sz w:val="26"/>
          <w:szCs w:val="26"/>
        </w:rPr>
        <w:t>-</w:t>
      </w:r>
      <w:r w:rsidRPr="00010700">
        <w:rPr>
          <w:rFonts w:ascii="Times New Roman" w:hAnsi="Times New Roman"/>
          <w:color w:val="000000"/>
          <w:spacing w:val="-3"/>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ана</w:t>
      </w:r>
      <w:r w:rsidRPr="00010700">
        <w:rPr>
          <w:rFonts w:ascii="Times New Roman" w:hAnsi="Times New Roman"/>
          <w:color w:val="000000"/>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а</w:t>
      </w:r>
      <w:r w:rsidRPr="00010700">
        <w:rPr>
          <w:rFonts w:ascii="Times New Roman" w:hAnsi="Times New Roman"/>
          <w:color w:val="000000"/>
          <w:spacing w:val="-3"/>
          <w:w w:val="103"/>
          <w:sz w:val="26"/>
          <w:szCs w:val="26"/>
        </w:rPr>
        <w:t>е</w:t>
      </w:r>
      <w:r w:rsidRPr="00010700">
        <w:rPr>
          <w:rFonts w:ascii="Times New Roman" w:hAnsi="Times New Roman"/>
          <w:color w:val="000000"/>
          <w:w w:val="103"/>
          <w:sz w:val="26"/>
          <w:szCs w:val="26"/>
        </w:rPr>
        <w:t>т 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м</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 xml:space="preserve">т </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б</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11"/>
          <w:w w:val="103"/>
          <w:sz w:val="26"/>
          <w:szCs w:val="26"/>
        </w:rPr>
        <w:t>щ</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ни</w:t>
      </w:r>
      <w:r w:rsidRPr="00010700">
        <w:rPr>
          <w:rFonts w:ascii="Times New Roman" w:hAnsi="Times New Roman"/>
          <w:color w:val="000000"/>
          <w:spacing w:val="-1"/>
          <w:w w:val="103"/>
          <w:sz w:val="26"/>
          <w:szCs w:val="26"/>
        </w:rPr>
        <w:t>я</w:t>
      </w:r>
      <w:r w:rsidRPr="00010700">
        <w:rPr>
          <w:rFonts w:ascii="Times New Roman" w:hAnsi="Times New Roman"/>
          <w:color w:val="000000"/>
          <w:w w:val="103"/>
          <w:sz w:val="26"/>
          <w:szCs w:val="26"/>
        </w:rPr>
        <w:t>;</w:t>
      </w:r>
    </w:p>
    <w:p w:rsidR="00C23011" w:rsidRPr="00010700" w:rsidRDefault="00C23011" w:rsidP="00C23011">
      <w:pPr>
        <w:spacing w:line="23" w:lineRule="atLeast"/>
        <w:ind w:firstLine="720"/>
        <w:contextualSpacing/>
        <w:jc w:val="both"/>
        <w:rPr>
          <w:rFonts w:ascii="Times New Roman" w:hAnsi="Times New Roman"/>
          <w:color w:val="000000"/>
          <w:w w:val="103"/>
          <w:sz w:val="26"/>
          <w:szCs w:val="26"/>
        </w:rPr>
      </w:pP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е</w:t>
      </w:r>
      <w:r w:rsidRPr="00010700">
        <w:rPr>
          <w:rFonts w:ascii="Times New Roman" w:hAnsi="Times New Roman"/>
          <w:color w:val="000000"/>
          <w:spacing w:val="-3"/>
          <w:w w:val="103"/>
          <w:sz w:val="26"/>
          <w:szCs w:val="26"/>
        </w:rPr>
        <w:t>р</w:t>
      </w:r>
      <w:r w:rsidRPr="00010700">
        <w:rPr>
          <w:rFonts w:ascii="Times New Roman" w:hAnsi="Times New Roman"/>
          <w:color w:val="000000"/>
          <w:w w:val="103"/>
          <w:sz w:val="26"/>
          <w:szCs w:val="26"/>
        </w:rPr>
        <w:t>я</w:t>
      </w:r>
      <w:r w:rsidRPr="00010700">
        <w:rPr>
          <w:rFonts w:ascii="Times New Roman" w:hAnsi="Times New Roman"/>
          <w:color w:val="000000"/>
          <w:spacing w:val="-3"/>
          <w:w w:val="103"/>
          <w:sz w:val="26"/>
          <w:szCs w:val="26"/>
        </w:rPr>
        <w:t>е</w:t>
      </w:r>
      <w:r w:rsidRPr="00010700">
        <w:rPr>
          <w:rFonts w:ascii="Times New Roman" w:hAnsi="Times New Roman"/>
          <w:color w:val="000000"/>
          <w:w w:val="103"/>
          <w:sz w:val="26"/>
          <w:szCs w:val="26"/>
        </w:rPr>
        <w:t xml:space="preserve">т </w:t>
      </w:r>
      <w:r w:rsidRPr="00010700">
        <w:rPr>
          <w:rFonts w:ascii="Times New Roman" w:hAnsi="Times New Roman"/>
          <w:color w:val="000000"/>
          <w:spacing w:val="3"/>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к</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1"/>
          <w:w w:val="103"/>
          <w:sz w:val="26"/>
          <w:szCs w:val="26"/>
        </w:rPr>
        <w:t>т</w:t>
      </w:r>
      <w:r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е</w:t>
      </w:r>
      <w:r w:rsidRPr="00010700">
        <w:rPr>
          <w:rFonts w:ascii="Times New Roman" w:hAnsi="Times New Roman"/>
          <w:color w:val="000000"/>
          <w:spacing w:val="-3"/>
          <w:w w:val="103"/>
          <w:sz w:val="26"/>
          <w:szCs w:val="26"/>
        </w:rPr>
        <w:t>р</w:t>
      </w:r>
      <w:r w:rsidRPr="00010700">
        <w:rPr>
          <w:rFonts w:ascii="Times New Roman" w:hAnsi="Times New Roman"/>
          <w:color w:val="000000"/>
          <w:w w:val="103"/>
          <w:sz w:val="26"/>
          <w:szCs w:val="26"/>
        </w:rPr>
        <w:t>я</w:t>
      </w:r>
      <w:r w:rsidRPr="00010700">
        <w:rPr>
          <w:rFonts w:ascii="Times New Roman" w:hAnsi="Times New Roman"/>
          <w:color w:val="000000"/>
          <w:spacing w:val="-2"/>
          <w:w w:val="103"/>
          <w:sz w:val="26"/>
          <w:szCs w:val="26"/>
        </w:rPr>
        <w:t>ю</w:t>
      </w:r>
      <w:r w:rsidRPr="00010700">
        <w:rPr>
          <w:rFonts w:ascii="Times New Roman" w:hAnsi="Times New Roman"/>
          <w:color w:val="000000"/>
          <w:spacing w:val="-11"/>
          <w:w w:val="103"/>
          <w:sz w:val="26"/>
          <w:szCs w:val="26"/>
        </w:rPr>
        <w:t>щ</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й </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w w:val="103"/>
          <w:sz w:val="26"/>
          <w:szCs w:val="26"/>
        </w:rPr>
        <w:t xml:space="preserve">ь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ая</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spacing w:val="-7"/>
          <w:w w:val="103"/>
          <w:sz w:val="26"/>
          <w:szCs w:val="26"/>
        </w:rPr>
        <w:t>л</w:t>
      </w:r>
      <w:r w:rsidRPr="00010700">
        <w:rPr>
          <w:rFonts w:ascii="Times New Roman" w:hAnsi="Times New Roman"/>
          <w:color w:val="000000"/>
          <w:w w:val="103"/>
          <w:sz w:val="26"/>
          <w:szCs w:val="26"/>
        </w:rPr>
        <w:t xml:space="preserve">я </w:t>
      </w:r>
      <w:r w:rsidRPr="00010700">
        <w:rPr>
          <w:rFonts w:ascii="Times New Roman" w:hAnsi="Times New Roman"/>
          <w:color w:val="000000"/>
          <w:spacing w:val="1"/>
          <w:w w:val="103"/>
          <w:sz w:val="26"/>
          <w:szCs w:val="26"/>
        </w:rPr>
        <w:t>(</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w w:val="103"/>
          <w:sz w:val="26"/>
          <w:szCs w:val="26"/>
        </w:rPr>
        <w:t xml:space="preserve">и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ая</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е </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w w:val="103"/>
          <w:sz w:val="26"/>
          <w:szCs w:val="26"/>
        </w:rPr>
        <w:t xml:space="preserve">о </w:t>
      </w:r>
      <w:r w:rsidRPr="00010700">
        <w:rPr>
          <w:rFonts w:ascii="Times New Roman" w:hAnsi="Times New Roman"/>
          <w:color w:val="000000"/>
          <w:spacing w:val="1"/>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яв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w w:val="103"/>
          <w:sz w:val="26"/>
          <w:szCs w:val="26"/>
        </w:rPr>
        <w:t xml:space="preserve">м </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w:t>
      </w:r>
    </w:p>
    <w:p w:rsidR="00C23011" w:rsidRPr="00010700" w:rsidRDefault="00C23011" w:rsidP="00C23011">
      <w:pPr>
        <w:spacing w:line="23" w:lineRule="atLeast"/>
        <w:ind w:firstLine="720"/>
        <w:contextualSpacing/>
        <w:jc w:val="both"/>
        <w:rPr>
          <w:rFonts w:ascii="Times New Roman" w:hAnsi="Times New Roman"/>
          <w:color w:val="000000"/>
          <w:w w:val="103"/>
          <w:sz w:val="26"/>
          <w:szCs w:val="26"/>
        </w:rPr>
      </w:pPr>
      <w:r w:rsidRPr="00010700">
        <w:rPr>
          <w:rFonts w:ascii="Times New Roman" w:hAnsi="Times New Roman"/>
          <w:color w:val="000000"/>
          <w:w w:val="103"/>
          <w:sz w:val="26"/>
          <w:szCs w:val="26"/>
        </w:rPr>
        <w:t>-</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в</w:t>
      </w:r>
      <w:r w:rsidRPr="00010700">
        <w:rPr>
          <w:rFonts w:ascii="Times New Roman" w:hAnsi="Times New Roman"/>
          <w:color w:val="000000"/>
          <w:spacing w:val="-1"/>
          <w:w w:val="103"/>
          <w:sz w:val="26"/>
          <w:szCs w:val="26"/>
        </w:rPr>
        <w:t>е</w:t>
      </w:r>
      <w:r w:rsidRPr="00010700">
        <w:rPr>
          <w:rFonts w:ascii="Times New Roman" w:hAnsi="Times New Roman"/>
          <w:color w:val="000000"/>
          <w:spacing w:val="-3"/>
          <w:w w:val="103"/>
          <w:sz w:val="26"/>
          <w:szCs w:val="26"/>
        </w:rPr>
        <w:t>р</w:t>
      </w:r>
      <w:r w:rsidRPr="00010700">
        <w:rPr>
          <w:rFonts w:ascii="Times New Roman" w:hAnsi="Times New Roman"/>
          <w:color w:val="000000"/>
          <w:w w:val="103"/>
          <w:sz w:val="26"/>
          <w:szCs w:val="26"/>
        </w:rPr>
        <w:t>я</w:t>
      </w:r>
      <w:r w:rsidRPr="00010700">
        <w:rPr>
          <w:rFonts w:ascii="Times New Roman" w:hAnsi="Times New Roman"/>
          <w:color w:val="000000"/>
          <w:spacing w:val="-3"/>
          <w:w w:val="103"/>
          <w:sz w:val="26"/>
          <w:szCs w:val="26"/>
        </w:rPr>
        <w:t>е</w:t>
      </w:r>
      <w:r w:rsidRPr="00010700">
        <w:rPr>
          <w:rFonts w:ascii="Times New Roman" w:hAnsi="Times New Roman"/>
          <w:color w:val="000000"/>
          <w:w w:val="103"/>
          <w:sz w:val="26"/>
          <w:szCs w:val="26"/>
        </w:rPr>
        <w:t>т п</w:t>
      </w:r>
      <w:r w:rsidRPr="00010700">
        <w:rPr>
          <w:rFonts w:ascii="Times New Roman" w:hAnsi="Times New Roman"/>
          <w:color w:val="000000"/>
          <w:spacing w:val="-2"/>
          <w:w w:val="103"/>
          <w:sz w:val="26"/>
          <w:szCs w:val="26"/>
        </w:rPr>
        <w:t>ре</w:t>
      </w:r>
      <w:r w:rsidRPr="00010700">
        <w:rPr>
          <w:rFonts w:ascii="Times New Roman" w:hAnsi="Times New Roman"/>
          <w:color w:val="000000"/>
          <w:spacing w:val="1"/>
          <w:w w:val="103"/>
          <w:sz w:val="26"/>
          <w:szCs w:val="26"/>
        </w:rPr>
        <w:t>д</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е </w:t>
      </w:r>
      <w:r w:rsidRPr="00010700">
        <w:rPr>
          <w:rFonts w:ascii="Times New Roman" w:hAnsi="Times New Roman"/>
          <w:color w:val="000000"/>
          <w:spacing w:val="4"/>
          <w:w w:val="103"/>
          <w:sz w:val="26"/>
          <w:szCs w:val="26"/>
        </w:rPr>
        <w:t>эк</w:t>
      </w:r>
      <w:r w:rsidRPr="00010700">
        <w:rPr>
          <w:rFonts w:ascii="Times New Roman" w:hAnsi="Times New Roman"/>
          <w:color w:val="000000"/>
          <w:spacing w:val="2"/>
          <w:w w:val="103"/>
          <w:sz w:val="26"/>
          <w:szCs w:val="26"/>
        </w:rPr>
        <w:t>з</w:t>
      </w:r>
      <w:r w:rsidRPr="00010700">
        <w:rPr>
          <w:rFonts w:ascii="Times New Roman" w:hAnsi="Times New Roman"/>
          <w:color w:val="000000"/>
          <w:spacing w:val="-1"/>
          <w:w w:val="103"/>
          <w:sz w:val="26"/>
          <w:szCs w:val="26"/>
        </w:rPr>
        <w:t>е</w:t>
      </w:r>
      <w:r w:rsidRPr="00010700">
        <w:rPr>
          <w:rFonts w:ascii="Times New Roman" w:hAnsi="Times New Roman"/>
          <w:color w:val="000000"/>
          <w:spacing w:val="-3"/>
          <w:w w:val="103"/>
          <w:sz w:val="26"/>
          <w:szCs w:val="26"/>
        </w:rPr>
        <w:t>м</w:t>
      </w:r>
      <w:r w:rsidRPr="00010700">
        <w:rPr>
          <w:rFonts w:ascii="Times New Roman" w:hAnsi="Times New Roman"/>
          <w:color w:val="000000"/>
          <w:w w:val="103"/>
          <w:sz w:val="26"/>
          <w:szCs w:val="26"/>
        </w:rPr>
        <w:t>п</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я</w:t>
      </w:r>
      <w:r w:rsidRPr="00010700">
        <w:rPr>
          <w:rFonts w:ascii="Times New Roman" w:hAnsi="Times New Roman"/>
          <w:color w:val="000000"/>
          <w:spacing w:val="-2"/>
          <w:w w:val="103"/>
          <w:sz w:val="26"/>
          <w:szCs w:val="26"/>
        </w:rPr>
        <w:t>р</w:t>
      </w:r>
      <w:r w:rsidRPr="00010700">
        <w:rPr>
          <w:rFonts w:ascii="Times New Roman" w:hAnsi="Times New Roman"/>
          <w:color w:val="000000"/>
          <w:w w:val="103"/>
          <w:sz w:val="26"/>
          <w:szCs w:val="26"/>
        </w:rPr>
        <w:t xml:space="preserve">ы </w:t>
      </w:r>
      <w:r w:rsidRPr="00010700">
        <w:rPr>
          <w:rFonts w:ascii="Times New Roman" w:hAnsi="Times New Roman"/>
          <w:color w:val="000000"/>
          <w:spacing w:val="-2"/>
          <w:w w:val="103"/>
          <w:sz w:val="26"/>
          <w:szCs w:val="26"/>
        </w:rPr>
        <w:t>ор</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г</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на</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 xml:space="preserve">в и </w:t>
      </w:r>
      <w:r w:rsidRPr="00010700">
        <w:rPr>
          <w:rFonts w:ascii="Times New Roman" w:hAnsi="Times New Roman"/>
          <w:color w:val="000000"/>
          <w:spacing w:val="4"/>
          <w:w w:val="103"/>
          <w:sz w:val="26"/>
          <w:szCs w:val="26"/>
        </w:rPr>
        <w:t>к</w:t>
      </w:r>
      <w:r w:rsidRPr="00010700">
        <w:rPr>
          <w:rFonts w:ascii="Times New Roman" w:hAnsi="Times New Roman"/>
          <w:color w:val="000000"/>
          <w:spacing w:val="-1"/>
          <w:w w:val="103"/>
          <w:sz w:val="26"/>
          <w:szCs w:val="26"/>
        </w:rPr>
        <w:t>оп</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й </w:t>
      </w:r>
      <w:r w:rsidRPr="00010700">
        <w:rPr>
          <w:rFonts w:ascii="Times New Roman" w:hAnsi="Times New Roman"/>
          <w:color w:val="000000"/>
          <w:spacing w:val="3"/>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к</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в </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р</w:t>
      </w:r>
      <w:r w:rsidRPr="00010700">
        <w:rPr>
          <w:rFonts w:ascii="Times New Roman" w:hAnsi="Times New Roman"/>
          <w:color w:val="000000"/>
          <w:spacing w:val="-4"/>
          <w:w w:val="103"/>
          <w:sz w:val="26"/>
          <w:szCs w:val="26"/>
        </w:rPr>
        <w:t>у</w:t>
      </w:r>
      <w:r w:rsidRPr="00010700">
        <w:rPr>
          <w:rFonts w:ascii="Times New Roman" w:hAnsi="Times New Roman"/>
          <w:color w:val="000000"/>
          <w:w w:val="103"/>
          <w:sz w:val="26"/>
          <w:szCs w:val="26"/>
        </w:rPr>
        <w:t xml:space="preserve">г с </w:t>
      </w:r>
      <w:r w:rsidRPr="00010700">
        <w:rPr>
          <w:rFonts w:ascii="Times New Roman" w:hAnsi="Times New Roman"/>
          <w:color w:val="000000"/>
          <w:spacing w:val="3"/>
          <w:w w:val="103"/>
          <w:sz w:val="26"/>
          <w:szCs w:val="26"/>
        </w:rPr>
        <w:t>д</w:t>
      </w:r>
      <w:r w:rsidRPr="00010700">
        <w:rPr>
          <w:rFonts w:ascii="Times New Roman" w:hAnsi="Times New Roman"/>
          <w:color w:val="000000"/>
          <w:spacing w:val="-1"/>
          <w:w w:val="103"/>
          <w:sz w:val="26"/>
          <w:szCs w:val="26"/>
        </w:rPr>
        <w:t>р</w:t>
      </w:r>
      <w:r w:rsidRPr="00010700">
        <w:rPr>
          <w:rFonts w:ascii="Times New Roman" w:hAnsi="Times New Roman"/>
          <w:color w:val="000000"/>
          <w:spacing w:val="-4"/>
          <w:w w:val="103"/>
          <w:sz w:val="26"/>
          <w:szCs w:val="26"/>
        </w:rPr>
        <w:t>уг</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м</w:t>
      </w:r>
      <w:r w:rsidRPr="00010700">
        <w:rPr>
          <w:rFonts w:ascii="Times New Roman" w:hAnsi="Times New Roman"/>
          <w:color w:val="000000"/>
          <w:w w:val="103"/>
          <w:sz w:val="26"/>
          <w:szCs w:val="26"/>
        </w:rPr>
        <w:t>. Е</w:t>
      </w:r>
      <w:r w:rsidRPr="00010700">
        <w:rPr>
          <w:rFonts w:ascii="Times New Roman" w:hAnsi="Times New Roman"/>
          <w:color w:val="000000"/>
          <w:spacing w:val="5"/>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w w:val="103"/>
          <w:sz w:val="26"/>
          <w:szCs w:val="26"/>
        </w:rPr>
        <w:t>и п</w:t>
      </w:r>
      <w:r w:rsidRPr="00010700">
        <w:rPr>
          <w:rFonts w:ascii="Times New Roman" w:hAnsi="Times New Roman"/>
          <w:color w:val="000000"/>
          <w:spacing w:val="-2"/>
          <w:w w:val="103"/>
          <w:sz w:val="26"/>
          <w:szCs w:val="26"/>
        </w:rPr>
        <w:t>ре</w:t>
      </w:r>
      <w:r w:rsidRPr="00010700">
        <w:rPr>
          <w:rFonts w:ascii="Times New Roman" w:hAnsi="Times New Roman"/>
          <w:color w:val="000000"/>
          <w:spacing w:val="2"/>
          <w:w w:val="103"/>
          <w:sz w:val="26"/>
          <w:szCs w:val="26"/>
        </w:rPr>
        <w:t>д</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е </w:t>
      </w:r>
      <w:r w:rsidRPr="00010700">
        <w:rPr>
          <w:rFonts w:ascii="Times New Roman" w:hAnsi="Times New Roman"/>
          <w:color w:val="000000"/>
          <w:spacing w:val="4"/>
          <w:w w:val="103"/>
          <w:sz w:val="26"/>
          <w:szCs w:val="26"/>
        </w:rPr>
        <w:t>к</w:t>
      </w:r>
      <w:r w:rsidRPr="00010700">
        <w:rPr>
          <w:rFonts w:ascii="Times New Roman" w:hAnsi="Times New Roman"/>
          <w:color w:val="000000"/>
          <w:spacing w:val="-1"/>
          <w:w w:val="103"/>
          <w:sz w:val="26"/>
          <w:szCs w:val="26"/>
        </w:rPr>
        <w:t>оп</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и </w:t>
      </w:r>
      <w:r w:rsidRPr="00010700">
        <w:rPr>
          <w:rFonts w:ascii="Times New Roman" w:hAnsi="Times New Roman"/>
          <w:color w:val="000000"/>
          <w:spacing w:val="3"/>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к</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мен</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 xml:space="preserve">в </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ар</w:t>
      </w:r>
      <w:r w:rsidRPr="00010700">
        <w:rPr>
          <w:rFonts w:ascii="Times New Roman" w:hAnsi="Times New Roman"/>
          <w:color w:val="000000"/>
          <w:spacing w:val="-3"/>
          <w:w w:val="103"/>
          <w:sz w:val="26"/>
          <w:szCs w:val="26"/>
        </w:rPr>
        <w:t>иа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w w:val="103"/>
          <w:sz w:val="26"/>
          <w:szCs w:val="26"/>
        </w:rPr>
        <w:t xml:space="preserve">о </w:t>
      </w:r>
      <w:r w:rsidRPr="00010700">
        <w:rPr>
          <w:rFonts w:ascii="Times New Roman" w:hAnsi="Times New Roman"/>
          <w:color w:val="000000"/>
          <w:spacing w:val="-1"/>
          <w:w w:val="103"/>
          <w:sz w:val="26"/>
          <w:szCs w:val="26"/>
        </w:rPr>
        <w:t>н</w:t>
      </w:r>
      <w:r w:rsidRPr="00010700">
        <w:rPr>
          <w:rFonts w:ascii="Times New Roman" w:hAnsi="Times New Roman"/>
          <w:color w:val="000000"/>
          <w:w w:val="103"/>
          <w:sz w:val="26"/>
          <w:szCs w:val="26"/>
        </w:rPr>
        <w:t xml:space="preserve">е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е</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ен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в</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н</w:t>
      </w:r>
      <w:r w:rsidRPr="00010700">
        <w:rPr>
          <w:rFonts w:ascii="Times New Roman" w:hAnsi="Times New Roman"/>
          <w:color w:val="000000"/>
          <w:w w:val="103"/>
          <w:sz w:val="26"/>
          <w:szCs w:val="26"/>
        </w:rPr>
        <w:t>я</w:t>
      </w:r>
      <w:r w:rsidRPr="00010700">
        <w:rPr>
          <w:rFonts w:ascii="Times New Roman" w:hAnsi="Times New Roman"/>
          <w:color w:val="000000"/>
          <w:spacing w:val="-3"/>
          <w:w w:val="103"/>
          <w:sz w:val="26"/>
          <w:szCs w:val="26"/>
        </w:rPr>
        <w:t>е</w:t>
      </w:r>
      <w:r w:rsidRPr="00010700">
        <w:rPr>
          <w:rFonts w:ascii="Times New Roman" w:hAnsi="Times New Roman"/>
          <w:color w:val="000000"/>
          <w:w w:val="103"/>
          <w:sz w:val="26"/>
          <w:szCs w:val="26"/>
        </w:rPr>
        <w:t xml:space="preserve">т </w:t>
      </w:r>
      <w:r w:rsidRPr="00010700">
        <w:rPr>
          <w:rFonts w:ascii="Times New Roman" w:hAnsi="Times New Roman"/>
          <w:color w:val="000000"/>
          <w:spacing w:val="-2"/>
          <w:w w:val="103"/>
          <w:sz w:val="26"/>
          <w:szCs w:val="26"/>
        </w:rPr>
        <w:t>н</w:t>
      </w:r>
      <w:r w:rsidRPr="00010700">
        <w:rPr>
          <w:rFonts w:ascii="Times New Roman" w:hAnsi="Times New Roman"/>
          <w:color w:val="000000"/>
          <w:w w:val="103"/>
          <w:sz w:val="26"/>
          <w:szCs w:val="26"/>
        </w:rPr>
        <w:t xml:space="preserve">а </w:t>
      </w:r>
      <w:r w:rsidRPr="00010700">
        <w:rPr>
          <w:rFonts w:ascii="Times New Roman" w:hAnsi="Times New Roman"/>
          <w:color w:val="000000"/>
          <w:spacing w:val="-2"/>
          <w:w w:val="103"/>
          <w:sz w:val="26"/>
          <w:szCs w:val="26"/>
        </w:rPr>
        <w:t>ни</w:t>
      </w:r>
      <w:r w:rsidRPr="00010700">
        <w:rPr>
          <w:rFonts w:ascii="Times New Roman" w:hAnsi="Times New Roman"/>
          <w:color w:val="000000"/>
          <w:w w:val="103"/>
          <w:sz w:val="26"/>
          <w:szCs w:val="26"/>
        </w:rPr>
        <w:t xml:space="preserve">х </w:t>
      </w:r>
      <w:r w:rsidRPr="00010700">
        <w:rPr>
          <w:rFonts w:ascii="Times New Roman" w:hAnsi="Times New Roman"/>
          <w:color w:val="000000"/>
          <w:spacing w:val="-2"/>
          <w:w w:val="103"/>
          <w:sz w:val="26"/>
          <w:szCs w:val="26"/>
        </w:rPr>
        <w:t>на</w:t>
      </w:r>
      <w:r w:rsidRPr="00010700">
        <w:rPr>
          <w:rFonts w:ascii="Times New Roman" w:hAnsi="Times New Roman"/>
          <w:color w:val="000000"/>
          <w:spacing w:val="1"/>
          <w:w w:val="103"/>
          <w:sz w:val="26"/>
          <w:szCs w:val="26"/>
        </w:rPr>
        <w:t>д</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 xml:space="preserve">ь о </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оо</w:t>
      </w:r>
      <w:r w:rsidRPr="00010700">
        <w:rPr>
          <w:rFonts w:ascii="Times New Roman" w:hAnsi="Times New Roman"/>
          <w:color w:val="000000"/>
          <w:spacing w:val="1"/>
          <w:w w:val="103"/>
          <w:sz w:val="26"/>
          <w:szCs w:val="26"/>
        </w:rPr>
        <w:t>т</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е</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тв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и п</w:t>
      </w:r>
      <w:r w:rsidRPr="00010700">
        <w:rPr>
          <w:rFonts w:ascii="Times New Roman" w:hAnsi="Times New Roman"/>
          <w:color w:val="000000"/>
          <w:spacing w:val="-3"/>
          <w:w w:val="103"/>
          <w:sz w:val="26"/>
          <w:szCs w:val="26"/>
        </w:rPr>
        <w:t xml:space="preserve">о </w:t>
      </w:r>
      <w:r w:rsidRPr="00010700">
        <w:rPr>
          <w:rFonts w:ascii="Times New Roman" w:hAnsi="Times New Roman"/>
          <w:color w:val="000000"/>
          <w:spacing w:val="2"/>
          <w:w w:val="103"/>
          <w:sz w:val="26"/>
          <w:szCs w:val="26"/>
        </w:rPr>
        <w:t>д</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нн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м </w:t>
      </w:r>
      <w:r w:rsidRPr="00010700">
        <w:rPr>
          <w:rFonts w:ascii="Times New Roman" w:hAnsi="Times New Roman"/>
          <w:color w:val="000000"/>
          <w:spacing w:val="3"/>
          <w:w w:val="103"/>
          <w:sz w:val="26"/>
          <w:szCs w:val="26"/>
        </w:rPr>
        <w:t>э</w:t>
      </w:r>
      <w:r w:rsidRPr="00010700">
        <w:rPr>
          <w:rFonts w:ascii="Times New Roman" w:hAnsi="Times New Roman"/>
          <w:color w:val="000000"/>
          <w:spacing w:val="5"/>
          <w:w w:val="103"/>
          <w:sz w:val="26"/>
          <w:szCs w:val="26"/>
        </w:rPr>
        <w:t>к</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е</w:t>
      </w:r>
      <w:r w:rsidRPr="00010700">
        <w:rPr>
          <w:rFonts w:ascii="Times New Roman" w:hAnsi="Times New Roman"/>
          <w:color w:val="000000"/>
          <w:spacing w:val="-2"/>
          <w:w w:val="103"/>
          <w:sz w:val="26"/>
          <w:szCs w:val="26"/>
        </w:rPr>
        <w:t>м</w:t>
      </w:r>
      <w:r w:rsidRPr="00010700">
        <w:rPr>
          <w:rFonts w:ascii="Times New Roman" w:hAnsi="Times New Roman"/>
          <w:color w:val="000000"/>
          <w:spacing w:val="-1"/>
          <w:w w:val="103"/>
          <w:sz w:val="26"/>
          <w:szCs w:val="26"/>
        </w:rPr>
        <w:t>п</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я</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2"/>
          <w:w w:val="103"/>
          <w:sz w:val="26"/>
          <w:szCs w:val="26"/>
        </w:rPr>
        <w:t>м</w:t>
      </w:r>
      <w:r w:rsidRPr="00010700">
        <w:rPr>
          <w:rFonts w:ascii="Times New Roman" w:hAnsi="Times New Roman"/>
          <w:color w:val="000000"/>
          <w:w w:val="103"/>
          <w:sz w:val="26"/>
          <w:szCs w:val="26"/>
        </w:rPr>
        <w:t xml:space="preserve">, </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е</w:t>
      </w:r>
      <w:r w:rsidRPr="00010700">
        <w:rPr>
          <w:rFonts w:ascii="Times New Roman" w:hAnsi="Times New Roman"/>
          <w:color w:val="000000"/>
          <w:spacing w:val="-3"/>
          <w:w w:val="103"/>
          <w:sz w:val="26"/>
          <w:szCs w:val="26"/>
        </w:rPr>
        <w:t>р</w:t>
      </w:r>
      <w:r w:rsidRPr="00010700">
        <w:rPr>
          <w:rFonts w:ascii="Times New Roman" w:hAnsi="Times New Roman"/>
          <w:color w:val="000000"/>
          <w:w w:val="103"/>
          <w:sz w:val="26"/>
          <w:szCs w:val="26"/>
        </w:rPr>
        <w:t>я</w:t>
      </w:r>
      <w:r w:rsidRPr="00010700">
        <w:rPr>
          <w:rFonts w:ascii="Times New Roman" w:hAnsi="Times New Roman"/>
          <w:color w:val="000000"/>
          <w:spacing w:val="-3"/>
          <w:w w:val="103"/>
          <w:sz w:val="26"/>
          <w:szCs w:val="26"/>
        </w:rPr>
        <w:t>е</w:t>
      </w:r>
      <w:r w:rsidRPr="00010700">
        <w:rPr>
          <w:rFonts w:ascii="Times New Roman" w:hAnsi="Times New Roman"/>
          <w:color w:val="000000"/>
          <w:w w:val="103"/>
          <w:sz w:val="26"/>
          <w:szCs w:val="26"/>
        </w:rPr>
        <w:t xml:space="preserve">т </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ое</w:t>
      </w:r>
      <w:r w:rsidRPr="00010700">
        <w:rPr>
          <w:rFonts w:ascii="Times New Roman" w:hAnsi="Times New Roman"/>
          <w:color w:val="000000"/>
          <w:w w:val="103"/>
          <w:sz w:val="26"/>
          <w:szCs w:val="26"/>
        </w:rPr>
        <w:t>й п</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д</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ь</w:t>
      </w:r>
      <w:r w:rsidRPr="00010700">
        <w:rPr>
          <w:rFonts w:ascii="Times New Roman" w:hAnsi="Times New Roman"/>
          <w:color w:val="000000"/>
          <w:w w:val="103"/>
          <w:sz w:val="26"/>
          <w:szCs w:val="26"/>
        </w:rPr>
        <w:t xml:space="preserve">ю </w:t>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а</w:t>
      </w:r>
      <w:r w:rsidRPr="00010700">
        <w:rPr>
          <w:rFonts w:ascii="Times New Roman" w:hAnsi="Times New Roman"/>
          <w:color w:val="000000"/>
          <w:spacing w:val="-8"/>
          <w:w w:val="103"/>
          <w:sz w:val="26"/>
          <w:szCs w:val="26"/>
        </w:rPr>
        <w:t>ж</w:t>
      </w:r>
      <w:r w:rsidRPr="00010700">
        <w:rPr>
          <w:rFonts w:ascii="Times New Roman" w:hAnsi="Times New Roman"/>
          <w:color w:val="000000"/>
          <w:spacing w:val="1"/>
          <w:w w:val="103"/>
          <w:sz w:val="26"/>
          <w:szCs w:val="26"/>
        </w:rPr>
        <w:t>д</w:t>
      </w:r>
      <w:r w:rsidRPr="00010700">
        <w:rPr>
          <w:rFonts w:ascii="Times New Roman" w:hAnsi="Times New Roman"/>
          <w:color w:val="000000"/>
          <w:spacing w:val="3"/>
          <w:w w:val="103"/>
          <w:sz w:val="26"/>
          <w:szCs w:val="26"/>
        </w:rPr>
        <w:t>ы</w:t>
      </w:r>
      <w:r w:rsidRPr="00010700">
        <w:rPr>
          <w:rFonts w:ascii="Times New Roman" w:hAnsi="Times New Roman"/>
          <w:color w:val="000000"/>
          <w:w w:val="103"/>
          <w:sz w:val="26"/>
          <w:szCs w:val="26"/>
        </w:rPr>
        <w:t xml:space="preserve">й </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w:t>
      </w:r>
    </w:p>
    <w:p w:rsidR="00C23011" w:rsidRPr="00010700" w:rsidRDefault="00C23011" w:rsidP="00C23011">
      <w:pPr>
        <w:spacing w:line="23" w:lineRule="atLeast"/>
        <w:ind w:firstLine="720"/>
        <w:contextualSpacing/>
        <w:jc w:val="both"/>
        <w:rPr>
          <w:rFonts w:ascii="Times New Roman" w:hAnsi="Times New Roman"/>
          <w:color w:val="000000"/>
          <w:w w:val="103"/>
          <w:sz w:val="26"/>
          <w:szCs w:val="26"/>
        </w:rPr>
      </w:pPr>
      <w:r w:rsidRPr="00010700">
        <w:rPr>
          <w:rFonts w:ascii="Times New Roman" w:hAnsi="Times New Roman"/>
          <w:color w:val="000000"/>
          <w:w w:val="103"/>
          <w:sz w:val="26"/>
          <w:szCs w:val="26"/>
        </w:rPr>
        <w:t>-</w:t>
      </w:r>
      <w:r w:rsidRPr="00010700">
        <w:rPr>
          <w:rFonts w:ascii="Times New Roman" w:hAnsi="Times New Roman"/>
          <w:color w:val="000000"/>
          <w:spacing w:val="-2"/>
          <w:w w:val="103"/>
          <w:sz w:val="26"/>
          <w:szCs w:val="26"/>
        </w:rPr>
        <w:t>ре</w:t>
      </w:r>
      <w:r w:rsidRPr="00010700">
        <w:rPr>
          <w:rFonts w:ascii="Times New Roman" w:hAnsi="Times New Roman"/>
          <w:color w:val="000000"/>
          <w:spacing w:val="-4"/>
          <w:w w:val="103"/>
          <w:sz w:val="26"/>
          <w:szCs w:val="26"/>
        </w:rPr>
        <w:t>г</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р</w:t>
      </w:r>
      <w:r w:rsidRPr="00010700">
        <w:rPr>
          <w:rFonts w:ascii="Times New Roman" w:hAnsi="Times New Roman"/>
          <w:color w:val="000000"/>
          <w:spacing w:val="-4"/>
          <w:w w:val="103"/>
          <w:sz w:val="26"/>
          <w:szCs w:val="26"/>
        </w:rPr>
        <w:t>у</w:t>
      </w:r>
      <w:r w:rsidRPr="00010700">
        <w:rPr>
          <w:rFonts w:ascii="Times New Roman" w:hAnsi="Times New Roman"/>
          <w:color w:val="000000"/>
          <w:spacing w:val="-3"/>
          <w:w w:val="103"/>
          <w:sz w:val="26"/>
          <w:szCs w:val="26"/>
        </w:rPr>
        <w:t>е</w:t>
      </w:r>
      <w:r w:rsidRPr="00010700">
        <w:rPr>
          <w:rFonts w:ascii="Times New Roman" w:hAnsi="Times New Roman"/>
          <w:color w:val="000000"/>
          <w:w w:val="103"/>
          <w:sz w:val="26"/>
          <w:szCs w:val="26"/>
        </w:rPr>
        <w:t xml:space="preserve">т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ая</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ни</w:t>
      </w:r>
      <w:r w:rsidRPr="00010700">
        <w:rPr>
          <w:rFonts w:ascii="Times New Roman" w:hAnsi="Times New Roman"/>
          <w:color w:val="000000"/>
          <w:w w:val="103"/>
          <w:sz w:val="26"/>
          <w:szCs w:val="26"/>
        </w:rPr>
        <w:t xml:space="preserve">е в </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оо</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1"/>
          <w:w w:val="103"/>
          <w:sz w:val="26"/>
          <w:szCs w:val="26"/>
        </w:rPr>
        <w:t>е</w:t>
      </w:r>
      <w:r w:rsidRPr="00010700">
        <w:rPr>
          <w:rFonts w:ascii="Times New Roman" w:hAnsi="Times New Roman"/>
          <w:color w:val="000000"/>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 xml:space="preserve">и с </w:t>
      </w:r>
      <w:r w:rsidRPr="00010700">
        <w:rPr>
          <w:rFonts w:ascii="Times New Roman" w:hAnsi="Times New Roman"/>
          <w:color w:val="000000"/>
          <w:spacing w:val="-3"/>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ано</w:t>
      </w:r>
      <w:r w:rsidRPr="00010700">
        <w:rPr>
          <w:rFonts w:ascii="Times New Roman" w:hAnsi="Times New Roman"/>
          <w:color w:val="000000"/>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енн</w:t>
      </w:r>
      <w:r w:rsidRPr="00010700">
        <w:rPr>
          <w:rFonts w:ascii="Times New Roman" w:hAnsi="Times New Roman"/>
          <w:color w:val="000000"/>
          <w:spacing w:val="2"/>
          <w:w w:val="103"/>
          <w:sz w:val="26"/>
          <w:szCs w:val="26"/>
        </w:rPr>
        <w:t>ы</w:t>
      </w:r>
      <w:r w:rsidRPr="00010700">
        <w:rPr>
          <w:rFonts w:ascii="Times New Roman" w:hAnsi="Times New Roman"/>
          <w:color w:val="000000"/>
          <w:spacing w:val="-1"/>
          <w:w w:val="103"/>
          <w:sz w:val="26"/>
          <w:szCs w:val="26"/>
        </w:rPr>
        <w:t>м</w:t>
      </w:r>
      <w:r w:rsidRPr="00010700">
        <w:rPr>
          <w:rFonts w:ascii="Times New Roman" w:hAnsi="Times New Roman"/>
          <w:color w:val="000000"/>
          <w:w w:val="103"/>
          <w:sz w:val="26"/>
          <w:szCs w:val="26"/>
        </w:rPr>
        <w:t>и 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а</w:t>
      </w:r>
      <w:r w:rsidRPr="00010700">
        <w:rPr>
          <w:rFonts w:ascii="Times New Roman" w:hAnsi="Times New Roman"/>
          <w:color w:val="000000"/>
          <w:spacing w:val="-2"/>
          <w:w w:val="103"/>
          <w:sz w:val="26"/>
          <w:szCs w:val="26"/>
        </w:rPr>
        <w:t>м</w:t>
      </w:r>
      <w:r w:rsidRPr="00010700">
        <w:rPr>
          <w:rFonts w:ascii="Times New Roman" w:hAnsi="Times New Roman"/>
          <w:color w:val="000000"/>
          <w:w w:val="103"/>
          <w:sz w:val="26"/>
          <w:szCs w:val="26"/>
        </w:rPr>
        <w:t xml:space="preserve">и </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з</w:t>
      </w:r>
      <w:r w:rsidRPr="00010700">
        <w:rPr>
          <w:rFonts w:ascii="Times New Roman" w:hAnsi="Times New Roman"/>
          <w:color w:val="000000"/>
          <w:spacing w:val="1"/>
          <w:w w:val="103"/>
          <w:sz w:val="26"/>
          <w:szCs w:val="26"/>
        </w:rPr>
        <w:t>в</w:t>
      </w:r>
      <w:r w:rsidRPr="00010700">
        <w:rPr>
          <w:rFonts w:ascii="Times New Roman" w:hAnsi="Times New Roman"/>
          <w:color w:val="000000"/>
          <w:spacing w:val="-1"/>
          <w:w w:val="103"/>
          <w:sz w:val="26"/>
          <w:szCs w:val="26"/>
        </w:rPr>
        <w:t>о</w:t>
      </w:r>
      <w:r w:rsidRPr="00010700">
        <w:rPr>
          <w:rFonts w:ascii="Times New Roman" w:hAnsi="Times New Roman"/>
          <w:color w:val="000000"/>
          <w:spacing w:val="2"/>
          <w:w w:val="103"/>
          <w:sz w:val="26"/>
          <w:szCs w:val="26"/>
        </w:rPr>
        <w:t>д</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тв</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w:t>
      </w:r>
    </w:p>
    <w:p w:rsidR="00C23011" w:rsidRPr="00010700" w:rsidRDefault="00C23011" w:rsidP="00C23011">
      <w:pPr>
        <w:spacing w:line="23" w:lineRule="atLeast"/>
        <w:ind w:firstLine="720"/>
        <w:contextualSpacing/>
        <w:jc w:val="both"/>
        <w:rPr>
          <w:rFonts w:ascii="Times New Roman" w:hAnsi="Times New Roman"/>
          <w:color w:val="000000"/>
          <w:w w:val="103"/>
          <w:sz w:val="26"/>
          <w:szCs w:val="26"/>
        </w:rPr>
      </w:pPr>
      <w:r w:rsidRPr="00010700">
        <w:rPr>
          <w:rFonts w:ascii="Times New Roman" w:hAnsi="Times New Roman"/>
          <w:color w:val="000000"/>
          <w:spacing w:val="1"/>
          <w:w w:val="103"/>
          <w:sz w:val="26"/>
          <w:szCs w:val="26"/>
        </w:rPr>
        <w:t>С</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 xml:space="preserve">к </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нен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я </w:t>
      </w:r>
      <w:r w:rsidRPr="00010700">
        <w:rPr>
          <w:rFonts w:ascii="Times New Roman" w:hAnsi="Times New Roman"/>
          <w:color w:val="000000"/>
          <w:spacing w:val="-2"/>
          <w:w w:val="103"/>
          <w:sz w:val="26"/>
          <w:szCs w:val="26"/>
        </w:rPr>
        <w:t>а</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м</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ра</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й 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р</w:t>
      </w:r>
      <w:r w:rsidRPr="00010700">
        <w:rPr>
          <w:rFonts w:ascii="Times New Roman" w:hAnsi="Times New Roman"/>
          <w:color w:val="000000"/>
          <w:w w:val="103"/>
          <w:sz w:val="26"/>
          <w:szCs w:val="26"/>
        </w:rPr>
        <w:t xml:space="preserve">ы </w:t>
      </w:r>
      <w:r w:rsidRPr="00010700">
        <w:rPr>
          <w:rFonts w:ascii="Times New Roman" w:hAnsi="Times New Roman"/>
          <w:color w:val="000000"/>
          <w:spacing w:val="-1"/>
          <w:w w:val="103"/>
          <w:sz w:val="26"/>
          <w:szCs w:val="26"/>
        </w:rPr>
        <w:t>1</w:t>
      </w:r>
      <w:r w:rsidRPr="00010700">
        <w:rPr>
          <w:rFonts w:ascii="Times New Roman" w:hAnsi="Times New Roman"/>
          <w:color w:val="000000"/>
          <w:w w:val="103"/>
          <w:sz w:val="26"/>
          <w:szCs w:val="26"/>
        </w:rPr>
        <w:t>5</w:t>
      </w:r>
      <w:r w:rsidRPr="00010700">
        <w:rPr>
          <w:rFonts w:ascii="Times New Roman" w:hAnsi="Times New Roman"/>
          <w:color w:val="000000"/>
          <w:spacing w:val="-2"/>
          <w:w w:val="103"/>
          <w:sz w:val="26"/>
          <w:szCs w:val="26"/>
        </w:rPr>
        <w:t>мин</w:t>
      </w:r>
      <w:r w:rsidRPr="00010700">
        <w:rPr>
          <w:rFonts w:ascii="Times New Roman" w:hAnsi="Times New Roman"/>
          <w:color w:val="000000"/>
          <w:spacing w:val="-4"/>
          <w:w w:val="103"/>
          <w:sz w:val="26"/>
          <w:szCs w:val="26"/>
        </w:rPr>
        <w:t>у</w:t>
      </w:r>
      <w:r w:rsidRPr="00010700">
        <w:rPr>
          <w:rFonts w:ascii="Times New Roman" w:hAnsi="Times New Roman"/>
          <w:color w:val="000000"/>
          <w:w w:val="103"/>
          <w:sz w:val="26"/>
          <w:szCs w:val="26"/>
        </w:rPr>
        <w:t>т.</w:t>
      </w:r>
    </w:p>
    <w:p w:rsidR="00C23011" w:rsidRPr="00010700" w:rsidRDefault="00C23011" w:rsidP="00C23011">
      <w:pPr>
        <w:spacing w:line="23" w:lineRule="atLeast"/>
        <w:ind w:firstLine="709"/>
        <w:contextualSpacing/>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К</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 xml:space="preserve">и </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н</w:t>
      </w:r>
      <w:r w:rsidRPr="00010700">
        <w:rPr>
          <w:rFonts w:ascii="Times New Roman" w:hAnsi="Times New Roman"/>
          <w:color w:val="000000"/>
          <w:spacing w:val="-1"/>
          <w:w w:val="103"/>
          <w:sz w:val="26"/>
          <w:szCs w:val="26"/>
        </w:rPr>
        <w:t>я</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 xml:space="preserve">я </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spacing w:val="-9"/>
          <w:w w:val="103"/>
          <w:sz w:val="26"/>
          <w:szCs w:val="26"/>
        </w:rPr>
        <w:t>ш</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ий</w:t>
      </w:r>
      <w:r w:rsidRPr="00010700">
        <w:rPr>
          <w:rFonts w:ascii="Times New Roman" w:hAnsi="Times New Roman"/>
          <w:color w:val="000000"/>
          <w:w w:val="103"/>
          <w:sz w:val="26"/>
          <w:szCs w:val="26"/>
        </w:rPr>
        <w:t>.</w:t>
      </w:r>
    </w:p>
    <w:p w:rsidR="00C23011" w:rsidRPr="00010700" w:rsidRDefault="00C23011" w:rsidP="00C23011">
      <w:pPr>
        <w:spacing w:line="23" w:lineRule="atLeast"/>
        <w:ind w:firstLine="720"/>
        <w:contextualSpacing/>
        <w:jc w:val="both"/>
        <w:rPr>
          <w:rFonts w:ascii="Times New Roman" w:hAnsi="Times New Roman"/>
          <w:color w:val="000000"/>
          <w:w w:val="103"/>
          <w:sz w:val="26"/>
          <w:szCs w:val="26"/>
        </w:rPr>
      </w:pPr>
      <w:r w:rsidRPr="00010700">
        <w:rPr>
          <w:rFonts w:ascii="Times New Roman" w:hAnsi="Times New Roman"/>
          <w:color w:val="000000"/>
          <w:spacing w:val="-8"/>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г</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ра</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 xml:space="preserve">и </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д</w:t>
      </w:r>
      <w:r w:rsidRPr="00010700">
        <w:rPr>
          <w:rFonts w:ascii="Times New Roman" w:hAnsi="Times New Roman"/>
          <w:color w:val="000000"/>
          <w:spacing w:val="-5"/>
          <w:w w:val="103"/>
          <w:sz w:val="26"/>
          <w:szCs w:val="26"/>
        </w:rPr>
        <w:t>л</w:t>
      </w:r>
      <w:r w:rsidRPr="00010700">
        <w:rPr>
          <w:rFonts w:ascii="Times New Roman" w:hAnsi="Times New Roman"/>
          <w:color w:val="000000"/>
          <w:spacing w:val="-2"/>
          <w:w w:val="103"/>
          <w:sz w:val="26"/>
          <w:szCs w:val="26"/>
        </w:rPr>
        <w:t>е</w:t>
      </w:r>
      <w:r w:rsidRPr="00010700">
        <w:rPr>
          <w:rFonts w:ascii="Times New Roman" w:hAnsi="Times New Roman"/>
          <w:color w:val="000000"/>
          <w:spacing w:val="-9"/>
          <w:w w:val="103"/>
          <w:sz w:val="26"/>
          <w:szCs w:val="26"/>
        </w:rPr>
        <w:t>ж</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 xml:space="preserve">т </w:t>
      </w:r>
      <w:r w:rsidRPr="00010700">
        <w:rPr>
          <w:rFonts w:ascii="Times New Roman" w:hAnsi="Times New Roman"/>
          <w:color w:val="000000"/>
          <w:spacing w:val="1"/>
          <w:w w:val="103"/>
          <w:sz w:val="26"/>
          <w:szCs w:val="26"/>
        </w:rPr>
        <w:t>в</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е </w:t>
      </w:r>
      <w:r w:rsidRPr="00010700">
        <w:rPr>
          <w:rFonts w:ascii="Times New Roman" w:hAnsi="Times New Roman"/>
          <w:color w:val="000000"/>
          <w:spacing w:val="3"/>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к</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1"/>
          <w:w w:val="103"/>
          <w:sz w:val="26"/>
          <w:szCs w:val="26"/>
        </w:rPr>
        <w:t>т</w:t>
      </w:r>
      <w:r w:rsidRPr="00010700">
        <w:rPr>
          <w:rFonts w:ascii="Times New Roman" w:hAnsi="Times New Roman"/>
          <w:color w:val="000000"/>
          <w:spacing w:val="3"/>
          <w:w w:val="103"/>
          <w:sz w:val="26"/>
          <w:szCs w:val="26"/>
        </w:rPr>
        <w:t>ы</w:t>
      </w:r>
      <w:r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а</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я</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м</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е в </w:t>
      </w:r>
      <w:r w:rsidRPr="00010700">
        <w:rPr>
          <w:rFonts w:ascii="Times New Roman" w:hAnsi="Times New Roman"/>
          <w:color w:val="454545"/>
          <w:sz w:val="26"/>
          <w:szCs w:val="26"/>
        </w:rPr>
        <w:t>Управление труда и</w:t>
      </w:r>
      <w:r w:rsidRPr="00010700">
        <w:rPr>
          <w:rFonts w:ascii="Times New Roman" w:hAnsi="Times New Roman"/>
          <w:b/>
          <w:color w:val="454545"/>
          <w:sz w:val="26"/>
          <w:szCs w:val="26"/>
        </w:rPr>
        <w:t xml:space="preserve"> </w:t>
      </w:r>
      <w:r w:rsidRPr="00010700">
        <w:rPr>
          <w:rFonts w:ascii="Times New Roman" w:hAnsi="Times New Roman"/>
          <w:color w:val="454545"/>
          <w:sz w:val="26"/>
          <w:szCs w:val="26"/>
        </w:rPr>
        <w:t>социальной защиты населения</w:t>
      </w:r>
      <w:r w:rsidRPr="00010700">
        <w:rPr>
          <w:rFonts w:ascii="Times New Roman" w:hAnsi="Times New Roman"/>
          <w:color w:val="000000"/>
          <w:spacing w:val="-3"/>
          <w:w w:val="103"/>
          <w:sz w:val="26"/>
          <w:szCs w:val="26"/>
        </w:rPr>
        <w:t xml:space="preserve"> </w:t>
      </w:r>
      <w:r w:rsidRPr="00010700">
        <w:rPr>
          <w:rFonts w:ascii="Times New Roman" w:hAnsi="Times New Roman"/>
          <w:color w:val="000000"/>
          <w:spacing w:val="-1"/>
          <w:w w:val="103"/>
          <w:sz w:val="26"/>
          <w:szCs w:val="26"/>
        </w:rPr>
        <w:t>и</w:t>
      </w:r>
      <w:r w:rsidRPr="00010700">
        <w:rPr>
          <w:rFonts w:ascii="Times New Roman" w:hAnsi="Times New Roman"/>
          <w:color w:val="000000"/>
          <w:spacing w:val="-7"/>
          <w:w w:val="103"/>
          <w:sz w:val="26"/>
          <w:szCs w:val="26"/>
        </w:rPr>
        <w:t>л</w:t>
      </w:r>
      <w:r w:rsidRPr="00010700">
        <w:rPr>
          <w:rFonts w:ascii="Times New Roman" w:hAnsi="Times New Roman"/>
          <w:color w:val="000000"/>
          <w:w w:val="103"/>
          <w:sz w:val="26"/>
          <w:szCs w:val="26"/>
        </w:rPr>
        <w:t xml:space="preserve">и </w:t>
      </w:r>
      <w:r w:rsidRPr="00010700">
        <w:rPr>
          <w:rFonts w:ascii="Times New Roman" w:hAnsi="Times New Roman"/>
          <w:color w:val="000000"/>
          <w:spacing w:val="-2"/>
          <w:w w:val="103"/>
          <w:sz w:val="26"/>
          <w:szCs w:val="26"/>
        </w:rPr>
        <w:t>мно</w:t>
      </w:r>
      <w:r w:rsidRPr="00010700">
        <w:rPr>
          <w:rFonts w:ascii="Times New Roman" w:hAnsi="Times New Roman"/>
          <w:color w:val="000000"/>
          <w:spacing w:val="-4"/>
          <w:w w:val="103"/>
          <w:sz w:val="26"/>
          <w:szCs w:val="26"/>
        </w:rPr>
        <w:t>г</w:t>
      </w:r>
      <w:r w:rsidRPr="00010700">
        <w:rPr>
          <w:rFonts w:ascii="Times New Roman" w:hAnsi="Times New Roman"/>
          <w:color w:val="000000"/>
          <w:spacing w:val="-2"/>
          <w:w w:val="103"/>
          <w:sz w:val="26"/>
          <w:szCs w:val="26"/>
        </w:rPr>
        <w:t>о</w:t>
      </w:r>
      <w:r w:rsidRPr="00010700">
        <w:rPr>
          <w:rFonts w:ascii="Times New Roman" w:hAnsi="Times New Roman"/>
          <w:color w:val="000000"/>
          <w:spacing w:val="-12"/>
          <w:w w:val="103"/>
          <w:sz w:val="26"/>
          <w:szCs w:val="26"/>
        </w:rPr>
        <w:t>ф</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4"/>
          <w:w w:val="103"/>
          <w:sz w:val="26"/>
          <w:szCs w:val="26"/>
        </w:rPr>
        <w:t>кц</w:t>
      </w:r>
      <w:r w:rsidRPr="00010700">
        <w:rPr>
          <w:rFonts w:ascii="Times New Roman" w:hAnsi="Times New Roman"/>
          <w:color w:val="000000"/>
          <w:spacing w:val="-2"/>
          <w:w w:val="103"/>
          <w:sz w:val="26"/>
          <w:szCs w:val="26"/>
        </w:rPr>
        <w:t>ион</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й </w:t>
      </w:r>
      <w:r w:rsidRPr="00010700">
        <w:rPr>
          <w:rFonts w:ascii="Times New Roman" w:hAnsi="Times New Roman"/>
          <w:color w:val="000000"/>
          <w:spacing w:val="4"/>
          <w:w w:val="103"/>
          <w:sz w:val="26"/>
          <w:szCs w:val="26"/>
        </w:rPr>
        <w:t>ц</w:t>
      </w:r>
      <w:r w:rsidRPr="00010700">
        <w:rPr>
          <w:rFonts w:ascii="Times New Roman" w:hAnsi="Times New Roman"/>
          <w:color w:val="000000"/>
          <w:spacing w:val="-1"/>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1"/>
          <w:w w:val="103"/>
          <w:sz w:val="26"/>
          <w:szCs w:val="26"/>
        </w:rPr>
        <w:t>т</w:t>
      </w:r>
      <w:r w:rsidRPr="00010700">
        <w:rPr>
          <w:rFonts w:ascii="Times New Roman" w:hAnsi="Times New Roman"/>
          <w:color w:val="000000"/>
          <w:w w:val="103"/>
          <w:sz w:val="26"/>
          <w:szCs w:val="26"/>
        </w:rPr>
        <w:t xml:space="preserve">р в </w:t>
      </w:r>
      <w:r w:rsidRPr="00010700">
        <w:rPr>
          <w:rFonts w:ascii="Times New Roman" w:hAnsi="Times New Roman"/>
          <w:color w:val="000000"/>
          <w:spacing w:val="-2"/>
          <w:w w:val="103"/>
          <w:sz w:val="26"/>
          <w:szCs w:val="26"/>
        </w:rPr>
        <w:t>рам</w:t>
      </w:r>
      <w:r w:rsidRPr="00010700">
        <w:rPr>
          <w:rFonts w:ascii="Times New Roman" w:hAnsi="Times New Roman"/>
          <w:color w:val="000000"/>
          <w:spacing w:val="3"/>
          <w:w w:val="103"/>
          <w:sz w:val="26"/>
          <w:szCs w:val="26"/>
        </w:rPr>
        <w:t>к</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х п</w:t>
      </w:r>
      <w:r w:rsidRPr="00010700">
        <w:rPr>
          <w:rFonts w:ascii="Times New Roman" w:hAnsi="Times New Roman"/>
          <w:color w:val="000000"/>
          <w:spacing w:val="-2"/>
          <w:w w:val="103"/>
          <w:sz w:val="26"/>
          <w:szCs w:val="26"/>
        </w:rPr>
        <w:t>ре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я </w:t>
      </w:r>
      <w:r w:rsidRPr="00010700">
        <w:rPr>
          <w:rFonts w:ascii="Times New Roman" w:hAnsi="Times New Roman"/>
          <w:color w:val="000000"/>
          <w:spacing w:val="-2"/>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ни</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4"/>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4"/>
          <w:w w:val="103"/>
          <w:sz w:val="26"/>
          <w:szCs w:val="26"/>
        </w:rPr>
        <w:t>уг</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w:t>
      </w:r>
    </w:p>
    <w:p w:rsidR="00C23011" w:rsidRPr="00010700" w:rsidRDefault="00C23011" w:rsidP="00C23011">
      <w:pPr>
        <w:spacing w:line="23" w:lineRule="atLeast"/>
        <w:ind w:firstLine="720"/>
        <w:contextualSpacing/>
        <w:jc w:val="both"/>
        <w:rPr>
          <w:rFonts w:ascii="Times New Roman" w:hAnsi="Times New Roman"/>
          <w:color w:val="000000"/>
          <w:w w:val="103"/>
          <w:sz w:val="26"/>
          <w:szCs w:val="26"/>
        </w:rPr>
      </w:pPr>
      <w:r w:rsidRPr="00010700">
        <w:rPr>
          <w:rFonts w:ascii="Times New Roman" w:hAnsi="Times New Roman"/>
          <w:color w:val="000000"/>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з</w:t>
      </w:r>
      <w:r w:rsidRPr="00010700">
        <w:rPr>
          <w:rFonts w:ascii="Times New Roman" w:hAnsi="Times New Roman"/>
          <w:color w:val="000000"/>
          <w:spacing w:val="-3"/>
          <w:w w:val="103"/>
          <w:sz w:val="26"/>
          <w:szCs w:val="26"/>
        </w:rPr>
        <w:t>у</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 xml:space="preserve">т </w:t>
      </w:r>
      <w:r w:rsidRPr="00010700">
        <w:rPr>
          <w:rFonts w:ascii="Times New Roman" w:hAnsi="Times New Roman"/>
          <w:color w:val="000000"/>
          <w:spacing w:val="-2"/>
          <w:w w:val="103"/>
          <w:sz w:val="26"/>
          <w:szCs w:val="26"/>
        </w:rPr>
        <w:t>а</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м</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1"/>
          <w:w w:val="103"/>
          <w:sz w:val="26"/>
          <w:szCs w:val="26"/>
        </w:rPr>
        <w:t>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ц</w:t>
      </w:r>
      <w:r w:rsidRPr="00010700">
        <w:rPr>
          <w:rFonts w:ascii="Times New Roman" w:hAnsi="Times New Roman"/>
          <w:color w:val="000000"/>
          <w:spacing w:val="-1"/>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3"/>
          <w:w w:val="103"/>
          <w:sz w:val="26"/>
          <w:szCs w:val="26"/>
        </w:rPr>
        <w:t>ур</w:t>
      </w:r>
      <w:r w:rsidRPr="00010700">
        <w:rPr>
          <w:rFonts w:ascii="Times New Roman" w:hAnsi="Times New Roman"/>
          <w:color w:val="000000"/>
          <w:w w:val="103"/>
          <w:sz w:val="26"/>
          <w:szCs w:val="26"/>
        </w:rPr>
        <w:t>ы и п</w:t>
      </w:r>
      <w:r w:rsidRPr="00010700">
        <w:rPr>
          <w:rFonts w:ascii="Times New Roman" w:hAnsi="Times New Roman"/>
          <w:color w:val="000000"/>
          <w:spacing w:val="-3"/>
          <w:w w:val="103"/>
          <w:sz w:val="26"/>
          <w:szCs w:val="26"/>
        </w:rPr>
        <w:t>ор</w:t>
      </w:r>
      <w:r w:rsidRPr="00010700">
        <w:rPr>
          <w:rFonts w:ascii="Times New Roman" w:hAnsi="Times New Roman"/>
          <w:color w:val="000000"/>
          <w:w w:val="103"/>
          <w:sz w:val="26"/>
          <w:szCs w:val="26"/>
        </w:rPr>
        <w:t>я</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к </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 xml:space="preserve">о </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е</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д</w:t>
      </w:r>
      <w:r w:rsidRPr="00010700">
        <w:rPr>
          <w:rFonts w:ascii="Times New Roman" w:hAnsi="Times New Roman"/>
          <w:color w:val="000000"/>
          <w:spacing w:val="-1"/>
          <w:w w:val="103"/>
          <w:sz w:val="26"/>
          <w:szCs w:val="26"/>
        </w:rPr>
        <w:t>а</w:t>
      </w:r>
      <w:r w:rsidRPr="00010700">
        <w:rPr>
          <w:rFonts w:ascii="Times New Roman" w:hAnsi="Times New Roman"/>
          <w:color w:val="000000"/>
          <w:spacing w:val="1"/>
          <w:w w:val="103"/>
          <w:sz w:val="26"/>
          <w:szCs w:val="26"/>
        </w:rPr>
        <w:t>ч</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w:t>
      </w:r>
    </w:p>
    <w:p w:rsidR="00C23011" w:rsidRPr="00010700" w:rsidRDefault="00C23011" w:rsidP="00C23011">
      <w:pPr>
        <w:spacing w:line="23" w:lineRule="atLeast"/>
        <w:ind w:firstLine="720"/>
        <w:contextualSpacing/>
        <w:jc w:val="both"/>
        <w:rPr>
          <w:rFonts w:ascii="Times New Roman" w:hAnsi="Times New Roman"/>
          <w:color w:val="000000"/>
          <w:w w:val="103"/>
          <w:sz w:val="26"/>
          <w:szCs w:val="26"/>
        </w:rPr>
      </w:pPr>
      <w:r w:rsidRPr="00010700">
        <w:rPr>
          <w:rFonts w:ascii="Times New Roman" w:hAnsi="Times New Roman"/>
          <w:color w:val="000000"/>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яв</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ю и </w:t>
      </w:r>
      <w:r w:rsidRPr="00010700">
        <w:rPr>
          <w:rFonts w:ascii="Times New Roman" w:hAnsi="Times New Roman"/>
          <w:color w:val="000000"/>
          <w:spacing w:val="3"/>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к</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мен</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м 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в</w:t>
      </w:r>
      <w:r w:rsidRPr="00010700">
        <w:rPr>
          <w:rFonts w:ascii="Times New Roman" w:hAnsi="Times New Roman"/>
          <w:color w:val="000000"/>
          <w:spacing w:val="-1"/>
          <w:w w:val="103"/>
          <w:sz w:val="26"/>
          <w:szCs w:val="26"/>
        </w:rPr>
        <w:t>а</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ае</w:t>
      </w:r>
      <w:r w:rsidRPr="00010700">
        <w:rPr>
          <w:rFonts w:ascii="Times New Roman" w:hAnsi="Times New Roman"/>
          <w:color w:val="000000"/>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я </w:t>
      </w:r>
      <w:r w:rsidRPr="00010700">
        <w:rPr>
          <w:rFonts w:ascii="Times New Roman" w:hAnsi="Times New Roman"/>
          <w:color w:val="000000"/>
          <w:spacing w:val="-2"/>
          <w:w w:val="103"/>
          <w:sz w:val="26"/>
          <w:szCs w:val="26"/>
        </w:rPr>
        <w:t>ре</w:t>
      </w:r>
      <w:r w:rsidRPr="00010700">
        <w:rPr>
          <w:rFonts w:ascii="Times New Roman" w:hAnsi="Times New Roman"/>
          <w:color w:val="000000"/>
          <w:spacing w:val="-4"/>
          <w:w w:val="103"/>
          <w:sz w:val="26"/>
          <w:szCs w:val="26"/>
        </w:rPr>
        <w:t>г</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ра</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ионн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й </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ме</w:t>
      </w:r>
      <w:r w:rsidRPr="00010700">
        <w:rPr>
          <w:rFonts w:ascii="Times New Roman" w:hAnsi="Times New Roman"/>
          <w:color w:val="000000"/>
          <w:spacing w:val="-3"/>
          <w:w w:val="103"/>
          <w:sz w:val="26"/>
          <w:szCs w:val="26"/>
        </w:rPr>
        <w:t>р</w:t>
      </w:r>
      <w:r w:rsidRPr="00010700">
        <w:rPr>
          <w:rFonts w:ascii="Times New Roman" w:hAnsi="Times New Roman"/>
          <w:color w:val="000000"/>
          <w:w w:val="103"/>
          <w:sz w:val="26"/>
          <w:szCs w:val="26"/>
        </w:rPr>
        <w:t>, п</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w w:val="103"/>
          <w:sz w:val="26"/>
          <w:szCs w:val="26"/>
        </w:rPr>
        <w:t xml:space="preserve">е </w:t>
      </w:r>
      <w:r w:rsidRPr="00010700">
        <w:rPr>
          <w:rFonts w:ascii="Times New Roman" w:hAnsi="Times New Roman"/>
          <w:color w:val="000000"/>
          <w:spacing w:val="2"/>
          <w:w w:val="103"/>
          <w:sz w:val="26"/>
          <w:szCs w:val="26"/>
        </w:rPr>
        <w:t>ч</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 xml:space="preserve">о </w:t>
      </w:r>
      <w:r w:rsidRPr="00010700">
        <w:rPr>
          <w:rFonts w:ascii="Times New Roman" w:hAnsi="Times New Roman"/>
          <w:color w:val="000000"/>
          <w:spacing w:val="-2"/>
          <w:w w:val="103"/>
          <w:sz w:val="26"/>
          <w:szCs w:val="26"/>
        </w:rPr>
        <w:t>он</w:t>
      </w:r>
      <w:r w:rsidRPr="00010700">
        <w:rPr>
          <w:rFonts w:ascii="Times New Roman" w:hAnsi="Times New Roman"/>
          <w:color w:val="000000"/>
          <w:w w:val="103"/>
          <w:sz w:val="26"/>
          <w:szCs w:val="26"/>
        </w:rPr>
        <w:t xml:space="preserve">и </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w w:val="103"/>
          <w:sz w:val="26"/>
          <w:szCs w:val="26"/>
        </w:rPr>
        <w:t>я</w:t>
      </w:r>
      <w:r w:rsidRPr="00010700">
        <w:rPr>
          <w:rFonts w:ascii="Times New Roman" w:hAnsi="Times New Roman"/>
          <w:color w:val="000000"/>
          <w:spacing w:val="-2"/>
          <w:w w:val="103"/>
          <w:sz w:val="26"/>
          <w:szCs w:val="26"/>
        </w:rPr>
        <w:t>ю</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я в </w:t>
      </w:r>
      <w:r w:rsidRPr="00010700">
        <w:rPr>
          <w:rFonts w:ascii="Times New Roman" w:hAnsi="Times New Roman"/>
          <w:color w:val="454545"/>
          <w:sz w:val="26"/>
          <w:szCs w:val="26"/>
        </w:rPr>
        <w:t>Управление труда и</w:t>
      </w:r>
      <w:r w:rsidRPr="00010700">
        <w:rPr>
          <w:rFonts w:ascii="Times New Roman" w:hAnsi="Times New Roman"/>
          <w:b/>
          <w:color w:val="454545"/>
          <w:sz w:val="26"/>
          <w:szCs w:val="26"/>
        </w:rPr>
        <w:t xml:space="preserve"> </w:t>
      </w:r>
      <w:r w:rsidRPr="00010700">
        <w:rPr>
          <w:rFonts w:ascii="Times New Roman" w:hAnsi="Times New Roman"/>
          <w:color w:val="454545"/>
          <w:sz w:val="26"/>
          <w:szCs w:val="26"/>
        </w:rPr>
        <w:t>социальной защиты населения</w:t>
      </w:r>
      <w:r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о</w:t>
      </w:r>
      <w:r w:rsidRPr="00010700">
        <w:rPr>
          <w:rFonts w:ascii="Times New Roman" w:hAnsi="Times New Roman"/>
          <w:color w:val="000000"/>
          <w:spacing w:val="1"/>
          <w:w w:val="103"/>
          <w:sz w:val="26"/>
          <w:szCs w:val="26"/>
        </w:rPr>
        <w:t>тв</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енно</w:t>
      </w:r>
      <w:r w:rsidRPr="00010700">
        <w:rPr>
          <w:rFonts w:ascii="Times New Roman" w:hAnsi="Times New Roman"/>
          <w:color w:val="000000"/>
          <w:w w:val="103"/>
          <w:sz w:val="26"/>
          <w:szCs w:val="26"/>
        </w:rPr>
        <w:t xml:space="preserve">е </w:t>
      </w:r>
      <w:r w:rsidRPr="00010700">
        <w:rPr>
          <w:rFonts w:ascii="Times New Roman" w:hAnsi="Times New Roman"/>
          <w:color w:val="000000"/>
          <w:spacing w:val="1"/>
          <w:w w:val="103"/>
          <w:sz w:val="26"/>
          <w:szCs w:val="26"/>
        </w:rPr>
        <w:t>з</w:t>
      </w:r>
      <w:r w:rsidRPr="00010700">
        <w:rPr>
          <w:rFonts w:ascii="Times New Roman" w:hAnsi="Times New Roman"/>
          <w:color w:val="000000"/>
          <w:w w:val="103"/>
          <w:sz w:val="26"/>
          <w:szCs w:val="26"/>
        </w:rPr>
        <w:t>а  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д</w:t>
      </w:r>
      <w:r w:rsidR="00F4743F">
        <w:rPr>
          <w:rFonts w:ascii="Times New Roman" w:hAnsi="Times New Roman"/>
          <w:color w:val="000000"/>
          <w:spacing w:val="1"/>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е </w:t>
      </w:r>
      <w:r w:rsidRPr="00010700">
        <w:rPr>
          <w:rFonts w:ascii="Times New Roman" w:hAnsi="Times New Roman"/>
          <w:color w:val="000000"/>
          <w:spacing w:val="-2"/>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3"/>
          <w:w w:val="103"/>
          <w:sz w:val="26"/>
          <w:szCs w:val="26"/>
        </w:rPr>
        <w:t>ц</w:t>
      </w:r>
      <w:r w:rsidRPr="00010700">
        <w:rPr>
          <w:rFonts w:ascii="Times New Roman" w:hAnsi="Times New Roman"/>
          <w:color w:val="000000"/>
          <w:spacing w:val="-1"/>
          <w:w w:val="103"/>
          <w:sz w:val="26"/>
          <w:szCs w:val="26"/>
        </w:rPr>
        <w:t>ип</w:t>
      </w:r>
      <w:r w:rsidRPr="00010700">
        <w:rPr>
          <w:rFonts w:ascii="Times New Roman" w:hAnsi="Times New Roman"/>
          <w:color w:val="000000"/>
          <w:spacing w:val="-2"/>
          <w:w w:val="103"/>
          <w:sz w:val="26"/>
          <w:szCs w:val="26"/>
        </w:rPr>
        <w:t>а</w:t>
      </w:r>
      <w:r w:rsidRPr="00010700">
        <w:rPr>
          <w:rFonts w:ascii="Times New Roman" w:hAnsi="Times New Roman"/>
          <w:color w:val="000000"/>
          <w:spacing w:val="-7"/>
          <w:w w:val="103"/>
          <w:sz w:val="26"/>
          <w:szCs w:val="26"/>
        </w:rPr>
        <w:t>л</w:t>
      </w:r>
      <w:r w:rsidRPr="00010700">
        <w:rPr>
          <w:rFonts w:ascii="Times New Roman" w:hAnsi="Times New Roman"/>
          <w:color w:val="000000"/>
          <w:spacing w:val="2"/>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4"/>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4"/>
          <w:w w:val="103"/>
          <w:sz w:val="26"/>
          <w:szCs w:val="26"/>
        </w:rPr>
        <w:t>уг</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w:t>
      </w:r>
    </w:p>
    <w:p w:rsidR="00C23011" w:rsidRPr="00010700" w:rsidRDefault="00C23011" w:rsidP="00C23011">
      <w:pPr>
        <w:spacing w:line="23" w:lineRule="atLeast"/>
        <w:ind w:firstLine="720"/>
        <w:contextualSpacing/>
        <w:jc w:val="both"/>
        <w:rPr>
          <w:rFonts w:ascii="Times New Roman" w:hAnsi="Times New Roman"/>
          <w:color w:val="000000"/>
          <w:w w:val="103"/>
          <w:sz w:val="26"/>
          <w:szCs w:val="26"/>
        </w:rPr>
      </w:pPr>
      <w:r w:rsidRPr="00010700">
        <w:rPr>
          <w:rFonts w:ascii="Times New Roman" w:hAnsi="Times New Roman"/>
          <w:color w:val="000000"/>
          <w:spacing w:val="1"/>
          <w:w w:val="103"/>
          <w:sz w:val="26"/>
          <w:szCs w:val="26"/>
        </w:rPr>
        <w:t>С</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 xml:space="preserve">б </w:t>
      </w:r>
      <w:r w:rsidRPr="00010700">
        <w:rPr>
          <w:rFonts w:ascii="Times New Roman" w:hAnsi="Times New Roman"/>
          <w:color w:val="000000"/>
          <w:spacing w:val="-10"/>
          <w:w w:val="103"/>
          <w:sz w:val="26"/>
          <w:szCs w:val="26"/>
        </w:rPr>
        <w:t>ф</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к</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а</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 xml:space="preserve">и </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з</w:t>
      </w:r>
      <w:r w:rsidRPr="00010700">
        <w:rPr>
          <w:rFonts w:ascii="Times New Roman" w:hAnsi="Times New Roman"/>
          <w:color w:val="000000"/>
          <w:spacing w:val="-3"/>
          <w:w w:val="103"/>
          <w:sz w:val="26"/>
          <w:szCs w:val="26"/>
        </w:rPr>
        <w:t>у</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та в</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нен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я 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ц</w:t>
      </w:r>
      <w:r w:rsidRPr="00010700">
        <w:rPr>
          <w:rFonts w:ascii="Times New Roman" w:hAnsi="Times New Roman"/>
          <w:color w:val="000000"/>
          <w:spacing w:val="-1"/>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3"/>
          <w:w w:val="103"/>
          <w:sz w:val="26"/>
          <w:szCs w:val="26"/>
        </w:rPr>
        <w:t>ур</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w:t>
      </w:r>
    </w:p>
    <w:p w:rsidR="00C23011" w:rsidRPr="00010700" w:rsidRDefault="00C23011" w:rsidP="00C23011">
      <w:pPr>
        <w:spacing w:line="23" w:lineRule="atLeast"/>
        <w:ind w:firstLine="709"/>
        <w:contextualSpacing/>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С</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я о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ая</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и и    </w:t>
      </w:r>
      <w:r w:rsidRPr="00010700">
        <w:rPr>
          <w:rFonts w:ascii="Times New Roman" w:hAnsi="Times New Roman"/>
          <w:color w:val="000000"/>
          <w:spacing w:val="3"/>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к</w:t>
      </w:r>
      <w:r w:rsidRPr="00010700">
        <w:rPr>
          <w:rFonts w:ascii="Times New Roman" w:hAnsi="Times New Roman"/>
          <w:color w:val="000000"/>
          <w:spacing w:val="-3"/>
          <w:w w:val="103"/>
          <w:sz w:val="26"/>
          <w:szCs w:val="26"/>
        </w:rPr>
        <w:t>ум</w:t>
      </w:r>
      <w:r w:rsidRPr="00010700">
        <w:rPr>
          <w:rFonts w:ascii="Times New Roman" w:hAnsi="Times New Roman"/>
          <w:color w:val="000000"/>
          <w:spacing w:val="-2"/>
          <w:w w:val="103"/>
          <w:sz w:val="26"/>
          <w:szCs w:val="26"/>
        </w:rPr>
        <w:t>ен</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spacing w:val="-4"/>
          <w:w w:val="103"/>
          <w:sz w:val="26"/>
          <w:szCs w:val="26"/>
        </w:rPr>
        <w:t>х</w:t>
      </w:r>
      <w:r w:rsidRPr="00010700">
        <w:rPr>
          <w:rFonts w:ascii="Times New Roman" w:hAnsi="Times New Roman"/>
          <w:color w:val="000000"/>
          <w:w w:val="103"/>
          <w:sz w:val="26"/>
          <w:szCs w:val="26"/>
        </w:rPr>
        <w:t xml:space="preserve">, о </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у</w:t>
      </w:r>
      <w:r w:rsidRPr="00010700">
        <w:rPr>
          <w:rFonts w:ascii="Times New Roman" w:hAnsi="Times New Roman"/>
          <w:color w:val="000000"/>
          <w:spacing w:val="3"/>
          <w:w w:val="103"/>
          <w:sz w:val="26"/>
          <w:szCs w:val="26"/>
        </w:rPr>
        <w:t>к</w:t>
      </w:r>
      <w:r w:rsidRPr="00010700">
        <w:rPr>
          <w:rFonts w:ascii="Times New Roman" w:hAnsi="Times New Roman"/>
          <w:color w:val="000000"/>
          <w:spacing w:val="2"/>
          <w:w w:val="103"/>
          <w:sz w:val="26"/>
          <w:szCs w:val="26"/>
        </w:rPr>
        <w:t>т</w:t>
      </w:r>
      <w:r w:rsidRPr="00010700">
        <w:rPr>
          <w:rFonts w:ascii="Times New Roman" w:hAnsi="Times New Roman"/>
          <w:color w:val="000000"/>
          <w:spacing w:val="-3"/>
          <w:w w:val="103"/>
          <w:sz w:val="26"/>
          <w:szCs w:val="26"/>
        </w:rPr>
        <w:t>ур</w:t>
      </w:r>
      <w:r w:rsidRPr="00010700">
        <w:rPr>
          <w:rFonts w:ascii="Times New Roman" w:hAnsi="Times New Roman"/>
          <w:color w:val="000000"/>
          <w:spacing w:val="-2"/>
          <w:w w:val="103"/>
          <w:sz w:val="26"/>
          <w:szCs w:val="26"/>
        </w:rPr>
        <w:t>но</w:t>
      </w:r>
      <w:r w:rsidRPr="00010700">
        <w:rPr>
          <w:rFonts w:ascii="Times New Roman" w:hAnsi="Times New Roman"/>
          <w:color w:val="000000"/>
          <w:w w:val="103"/>
          <w:sz w:val="26"/>
          <w:szCs w:val="26"/>
        </w:rPr>
        <w:t>м п</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1"/>
          <w:w w:val="103"/>
          <w:sz w:val="26"/>
          <w:szCs w:val="26"/>
        </w:rPr>
        <w:t>з</w:t>
      </w:r>
      <w:r w:rsidRPr="00010700">
        <w:rPr>
          <w:rFonts w:ascii="Times New Roman" w:hAnsi="Times New Roman"/>
          <w:color w:val="000000"/>
          <w:spacing w:val="3"/>
          <w:w w:val="103"/>
          <w:sz w:val="26"/>
          <w:szCs w:val="26"/>
        </w:rPr>
        <w:t>д</w:t>
      </w:r>
      <w:r w:rsidRPr="00010700">
        <w:rPr>
          <w:rFonts w:ascii="Times New Roman" w:hAnsi="Times New Roman"/>
          <w:color w:val="000000"/>
          <w:spacing w:val="-2"/>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ни</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 в </w:t>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е </w:t>
      </w:r>
      <w:r w:rsidRPr="00010700">
        <w:rPr>
          <w:rFonts w:ascii="Times New Roman" w:hAnsi="Times New Roman"/>
          <w:color w:val="000000"/>
          <w:spacing w:val="-2"/>
          <w:w w:val="103"/>
          <w:sz w:val="26"/>
          <w:szCs w:val="26"/>
        </w:rPr>
        <w:t>он</w:t>
      </w:r>
      <w:r w:rsidRPr="00010700">
        <w:rPr>
          <w:rFonts w:ascii="Times New Roman" w:hAnsi="Times New Roman"/>
          <w:color w:val="000000"/>
          <w:w w:val="103"/>
          <w:sz w:val="26"/>
          <w:szCs w:val="26"/>
        </w:rPr>
        <w:t xml:space="preserve">и </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а</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w w:val="103"/>
          <w:sz w:val="26"/>
          <w:szCs w:val="26"/>
        </w:rPr>
        <w:t xml:space="preserve">ы </w:t>
      </w:r>
      <w:r w:rsidRPr="00010700">
        <w:rPr>
          <w:rFonts w:ascii="Times New Roman" w:hAnsi="Times New Roman"/>
          <w:color w:val="000000"/>
          <w:spacing w:val="-2"/>
          <w:w w:val="103"/>
          <w:sz w:val="26"/>
          <w:szCs w:val="26"/>
        </w:rPr>
        <w:t>н</w:t>
      </w:r>
      <w:r w:rsidRPr="00010700">
        <w:rPr>
          <w:rFonts w:ascii="Times New Roman" w:hAnsi="Times New Roman"/>
          <w:color w:val="000000"/>
          <w:w w:val="103"/>
          <w:sz w:val="26"/>
          <w:szCs w:val="26"/>
        </w:rPr>
        <w:t xml:space="preserve">а </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а</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м</w:t>
      </w:r>
      <w:r w:rsidRPr="00010700">
        <w:rPr>
          <w:rFonts w:ascii="Times New Roman" w:hAnsi="Times New Roman"/>
          <w:color w:val="000000"/>
          <w:spacing w:val="-3"/>
          <w:w w:val="103"/>
          <w:sz w:val="26"/>
          <w:szCs w:val="26"/>
        </w:rPr>
        <w:t>о</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 в</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я</w:t>
      </w:r>
      <w:r w:rsidRPr="00010700">
        <w:rPr>
          <w:rFonts w:ascii="Times New Roman" w:hAnsi="Times New Roman"/>
          <w:color w:val="000000"/>
          <w:spacing w:val="2"/>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я в </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spacing w:val="-2"/>
          <w:w w:val="103"/>
          <w:sz w:val="26"/>
          <w:szCs w:val="26"/>
        </w:rPr>
        <w:t>м</w:t>
      </w:r>
      <w:r w:rsidRPr="00010700">
        <w:rPr>
          <w:rFonts w:ascii="Times New Roman" w:hAnsi="Times New Roman"/>
          <w:color w:val="000000"/>
          <w:w w:val="103"/>
          <w:sz w:val="26"/>
          <w:szCs w:val="26"/>
        </w:rPr>
        <w:t xml:space="preserve">у </w:t>
      </w:r>
      <w:r w:rsidRPr="00010700">
        <w:rPr>
          <w:rFonts w:ascii="Times New Roman" w:hAnsi="Times New Roman"/>
          <w:color w:val="000000"/>
          <w:spacing w:val="2"/>
          <w:w w:val="103"/>
          <w:sz w:val="26"/>
          <w:szCs w:val="26"/>
        </w:rPr>
        <w:lastRenderedPageBreak/>
        <w:t>д</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к</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мен</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б</w:t>
      </w:r>
      <w:r w:rsidRPr="00010700">
        <w:rPr>
          <w:rFonts w:ascii="Times New Roman" w:hAnsi="Times New Roman"/>
          <w:color w:val="000000"/>
          <w:spacing w:val="-2"/>
          <w:w w:val="103"/>
          <w:sz w:val="26"/>
          <w:szCs w:val="26"/>
        </w:rPr>
        <w:t>ор</w:t>
      </w:r>
      <w:r w:rsidRPr="00010700">
        <w:rPr>
          <w:rFonts w:ascii="Times New Roman" w:hAnsi="Times New Roman"/>
          <w:color w:val="000000"/>
          <w:spacing w:val="-3"/>
          <w:w w:val="103"/>
          <w:sz w:val="26"/>
          <w:szCs w:val="26"/>
        </w:rPr>
        <w:t>о</w:t>
      </w:r>
      <w:r w:rsidRPr="00010700">
        <w:rPr>
          <w:rFonts w:ascii="Times New Roman" w:hAnsi="Times New Roman"/>
          <w:color w:val="000000"/>
          <w:spacing w:val="1"/>
          <w:w w:val="103"/>
          <w:sz w:val="26"/>
          <w:szCs w:val="26"/>
        </w:rPr>
        <w:t>т</w:t>
      </w:r>
      <w:r w:rsidRPr="00010700">
        <w:rPr>
          <w:rFonts w:ascii="Times New Roman" w:hAnsi="Times New Roman"/>
          <w:color w:val="000000"/>
          <w:w w:val="103"/>
          <w:sz w:val="26"/>
          <w:szCs w:val="26"/>
        </w:rPr>
        <w:t xml:space="preserve">а </w:t>
      </w:r>
      <w:r w:rsidRPr="00010700">
        <w:rPr>
          <w:rFonts w:ascii="Times New Roman" w:hAnsi="Times New Roman"/>
          <w:color w:val="454545"/>
          <w:sz w:val="26"/>
          <w:szCs w:val="26"/>
        </w:rPr>
        <w:t>Управления труда и</w:t>
      </w:r>
      <w:r w:rsidRPr="00010700">
        <w:rPr>
          <w:rFonts w:ascii="Times New Roman" w:hAnsi="Times New Roman"/>
          <w:b/>
          <w:color w:val="454545"/>
          <w:sz w:val="26"/>
          <w:szCs w:val="26"/>
        </w:rPr>
        <w:t xml:space="preserve"> </w:t>
      </w:r>
      <w:r w:rsidRPr="00010700">
        <w:rPr>
          <w:rFonts w:ascii="Times New Roman" w:hAnsi="Times New Roman"/>
          <w:color w:val="454545"/>
          <w:sz w:val="26"/>
          <w:szCs w:val="26"/>
        </w:rPr>
        <w:t>социальной защиты населения</w:t>
      </w:r>
      <w:r w:rsidRPr="00010700">
        <w:rPr>
          <w:rFonts w:ascii="Times New Roman" w:hAnsi="Times New Roman"/>
          <w:color w:val="000000"/>
          <w:spacing w:val="-3"/>
          <w:w w:val="103"/>
          <w:sz w:val="26"/>
          <w:szCs w:val="26"/>
        </w:rPr>
        <w:t xml:space="preserve"> </w:t>
      </w:r>
      <w:r w:rsidRPr="00010700">
        <w:rPr>
          <w:rFonts w:ascii="Times New Roman" w:hAnsi="Times New Roman"/>
          <w:color w:val="000000"/>
          <w:spacing w:val="-2"/>
          <w:w w:val="103"/>
          <w:sz w:val="26"/>
          <w:szCs w:val="26"/>
        </w:rPr>
        <w:t>и</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 xml:space="preserve">и </w:t>
      </w:r>
      <w:r w:rsidRPr="00010700">
        <w:rPr>
          <w:rFonts w:ascii="Times New Roman" w:hAnsi="Times New Roman"/>
          <w:color w:val="000000"/>
          <w:spacing w:val="-1"/>
          <w:w w:val="103"/>
          <w:sz w:val="26"/>
          <w:szCs w:val="26"/>
        </w:rPr>
        <w:t>м</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г</w:t>
      </w:r>
      <w:r w:rsidRPr="00010700">
        <w:rPr>
          <w:rFonts w:ascii="Times New Roman" w:hAnsi="Times New Roman"/>
          <w:color w:val="000000"/>
          <w:spacing w:val="-2"/>
          <w:w w:val="103"/>
          <w:sz w:val="26"/>
          <w:szCs w:val="26"/>
        </w:rPr>
        <w:t>о</w:t>
      </w:r>
      <w:r w:rsidRPr="00010700">
        <w:rPr>
          <w:rFonts w:ascii="Times New Roman" w:hAnsi="Times New Roman"/>
          <w:color w:val="000000"/>
          <w:spacing w:val="-11"/>
          <w:w w:val="103"/>
          <w:sz w:val="26"/>
          <w:szCs w:val="26"/>
        </w:rPr>
        <w:t>ф</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к</w:t>
      </w:r>
      <w:r w:rsidRPr="00010700">
        <w:rPr>
          <w:rFonts w:ascii="Times New Roman" w:hAnsi="Times New Roman"/>
          <w:color w:val="000000"/>
          <w:spacing w:val="4"/>
          <w:w w:val="103"/>
          <w:sz w:val="26"/>
          <w:szCs w:val="26"/>
        </w:rPr>
        <w:t>ц</w:t>
      </w:r>
      <w:r w:rsidRPr="00010700">
        <w:rPr>
          <w:rFonts w:ascii="Times New Roman" w:hAnsi="Times New Roman"/>
          <w:color w:val="000000"/>
          <w:spacing w:val="-1"/>
          <w:w w:val="103"/>
          <w:sz w:val="26"/>
          <w:szCs w:val="26"/>
        </w:rPr>
        <w:t>и</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на</w:t>
      </w:r>
      <w:r w:rsidRPr="00010700">
        <w:rPr>
          <w:rFonts w:ascii="Times New Roman" w:hAnsi="Times New Roman"/>
          <w:color w:val="000000"/>
          <w:spacing w:val="-7"/>
          <w:w w:val="103"/>
          <w:sz w:val="26"/>
          <w:szCs w:val="26"/>
        </w:rPr>
        <w:t>л</w:t>
      </w:r>
      <w:r w:rsidRPr="00010700">
        <w:rPr>
          <w:rFonts w:ascii="Times New Roman" w:hAnsi="Times New Roman"/>
          <w:color w:val="000000"/>
          <w:spacing w:val="2"/>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 xml:space="preserve">о </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ен</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w w:val="103"/>
          <w:sz w:val="26"/>
          <w:szCs w:val="26"/>
        </w:rPr>
        <w:t>.</w:t>
      </w:r>
    </w:p>
    <w:p w:rsidR="00E6510B" w:rsidRPr="00010700" w:rsidRDefault="00E6510B" w:rsidP="00B27476">
      <w:pPr>
        <w:widowControl w:val="0"/>
        <w:autoSpaceDE w:val="0"/>
        <w:autoSpaceDN w:val="0"/>
        <w:adjustRightInd w:val="0"/>
        <w:spacing w:line="23" w:lineRule="atLeast"/>
        <w:ind w:firstLine="720"/>
        <w:jc w:val="both"/>
        <w:rPr>
          <w:rFonts w:ascii="Times New Roman" w:hAnsi="Times New Roman"/>
          <w:b/>
          <w:sz w:val="26"/>
          <w:szCs w:val="26"/>
        </w:rPr>
      </w:pPr>
      <w:r w:rsidRPr="00010700">
        <w:rPr>
          <w:rFonts w:ascii="Times New Roman" w:hAnsi="Times New Roman"/>
          <w:b/>
          <w:sz w:val="26"/>
          <w:szCs w:val="26"/>
        </w:rPr>
        <w:t>3.</w:t>
      </w:r>
      <w:r w:rsidR="001F2D12">
        <w:rPr>
          <w:rFonts w:ascii="Times New Roman" w:hAnsi="Times New Roman"/>
          <w:b/>
          <w:sz w:val="26"/>
          <w:szCs w:val="26"/>
        </w:rPr>
        <w:t>3</w:t>
      </w:r>
      <w:r w:rsidRPr="00010700">
        <w:rPr>
          <w:rFonts w:ascii="Times New Roman" w:hAnsi="Times New Roman"/>
          <w:b/>
          <w:sz w:val="26"/>
          <w:szCs w:val="26"/>
        </w:rPr>
        <w:t>.2. Проверка заявления и прилагаемых к нему документов на соответствие установленным требованиям</w:t>
      </w:r>
    </w:p>
    <w:p w:rsidR="00E6510B" w:rsidRPr="00010700" w:rsidRDefault="00E6510B" w:rsidP="00B27476">
      <w:pPr>
        <w:spacing w:line="23" w:lineRule="atLeast"/>
        <w:ind w:firstLine="720"/>
        <w:jc w:val="both"/>
        <w:rPr>
          <w:rFonts w:ascii="Times New Roman" w:hAnsi="Times New Roman"/>
          <w:w w:val="103"/>
          <w:sz w:val="26"/>
          <w:szCs w:val="26"/>
        </w:rPr>
      </w:pPr>
      <w:r w:rsidRPr="00010700">
        <w:rPr>
          <w:rFonts w:ascii="Times New Roman" w:hAnsi="Times New Roman"/>
          <w:spacing w:val="4"/>
          <w:w w:val="103"/>
          <w:sz w:val="26"/>
          <w:szCs w:val="26"/>
        </w:rPr>
        <w:t>О</w:t>
      </w:r>
      <w:r w:rsidRPr="00010700">
        <w:rPr>
          <w:rFonts w:ascii="Times New Roman" w:hAnsi="Times New Roman"/>
          <w:spacing w:val="5"/>
          <w:w w:val="103"/>
          <w:sz w:val="26"/>
          <w:szCs w:val="26"/>
        </w:rPr>
        <w:t>с</w:t>
      </w:r>
      <w:r w:rsidRPr="00010700">
        <w:rPr>
          <w:rFonts w:ascii="Times New Roman" w:hAnsi="Times New Roman"/>
          <w:spacing w:val="-1"/>
          <w:w w:val="103"/>
          <w:sz w:val="26"/>
          <w:szCs w:val="26"/>
        </w:rPr>
        <w:t>н</w:t>
      </w:r>
      <w:r w:rsidRPr="00010700">
        <w:rPr>
          <w:rFonts w:ascii="Times New Roman" w:hAnsi="Times New Roman"/>
          <w:spacing w:val="-3"/>
          <w:w w:val="103"/>
          <w:sz w:val="26"/>
          <w:szCs w:val="26"/>
        </w:rPr>
        <w:t>о</w:t>
      </w:r>
      <w:r w:rsidRPr="00010700">
        <w:rPr>
          <w:rFonts w:ascii="Times New Roman" w:hAnsi="Times New Roman"/>
          <w:w w:val="103"/>
          <w:sz w:val="26"/>
          <w:szCs w:val="26"/>
        </w:rPr>
        <w:t>в</w:t>
      </w:r>
      <w:r w:rsidRPr="00010700">
        <w:rPr>
          <w:rFonts w:ascii="Times New Roman" w:hAnsi="Times New Roman"/>
          <w:spacing w:val="-1"/>
          <w:w w:val="103"/>
          <w:sz w:val="26"/>
          <w:szCs w:val="26"/>
        </w:rPr>
        <w:t>а</w:t>
      </w:r>
      <w:r w:rsidRPr="00010700">
        <w:rPr>
          <w:rFonts w:ascii="Times New Roman" w:hAnsi="Times New Roman"/>
          <w:spacing w:val="-2"/>
          <w:w w:val="103"/>
          <w:sz w:val="26"/>
          <w:szCs w:val="26"/>
        </w:rPr>
        <w:t>н</w:t>
      </w:r>
      <w:r w:rsidRPr="00010700">
        <w:rPr>
          <w:rFonts w:ascii="Times New Roman" w:hAnsi="Times New Roman"/>
          <w:spacing w:val="-3"/>
          <w:w w:val="103"/>
          <w:sz w:val="26"/>
          <w:szCs w:val="26"/>
        </w:rPr>
        <w:t>и</w:t>
      </w:r>
      <w:r w:rsidRPr="00010700">
        <w:rPr>
          <w:rFonts w:ascii="Times New Roman" w:hAnsi="Times New Roman"/>
          <w:spacing w:val="-2"/>
          <w:w w:val="103"/>
          <w:sz w:val="26"/>
          <w:szCs w:val="26"/>
        </w:rPr>
        <w:t>е</w:t>
      </w:r>
      <w:r w:rsidRPr="00010700">
        <w:rPr>
          <w:rFonts w:ascii="Times New Roman" w:hAnsi="Times New Roman"/>
          <w:w w:val="103"/>
          <w:sz w:val="26"/>
          <w:szCs w:val="26"/>
        </w:rPr>
        <w:t xml:space="preserve">м </w:t>
      </w:r>
      <w:r w:rsidRPr="00010700">
        <w:rPr>
          <w:rFonts w:ascii="Times New Roman" w:hAnsi="Times New Roman"/>
          <w:spacing w:val="3"/>
          <w:w w:val="103"/>
          <w:sz w:val="26"/>
          <w:szCs w:val="26"/>
        </w:rPr>
        <w:t>д</w:t>
      </w:r>
      <w:r w:rsidRPr="00010700">
        <w:rPr>
          <w:rFonts w:ascii="Times New Roman" w:hAnsi="Times New Roman"/>
          <w:spacing w:val="-5"/>
          <w:w w:val="103"/>
          <w:sz w:val="26"/>
          <w:szCs w:val="26"/>
        </w:rPr>
        <w:t>л</w:t>
      </w:r>
      <w:r w:rsidRPr="00010700">
        <w:rPr>
          <w:rFonts w:ascii="Times New Roman" w:hAnsi="Times New Roman"/>
          <w:w w:val="103"/>
          <w:sz w:val="26"/>
          <w:szCs w:val="26"/>
        </w:rPr>
        <w:t xml:space="preserve">я </w:t>
      </w:r>
      <w:r w:rsidRPr="00010700">
        <w:rPr>
          <w:rFonts w:ascii="Times New Roman" w:hAnsi="Times New Roman"/>
          <w:spacing w:val="-1"/>
          <w:w w:val="103"/>
          <w:sz w:val="26"/>
          <w:szCs w:val="26"/>
        </w:rPr>
        <w:t>н</w:t>
      </w:r>
      <w:r w:rsidRPr="00010700">
        <w:rPr>
          <w:rFonts w:ascii="Times New Roman" w:hAnsi="Times New Roman"/>
          <w:spacing w:val="-3"/>
          <w:w w:val="103"/>
          <w:sz w:val="26"/>
          <w:szCs w:val="26"/>
        </w:rPr>
        <w:t>а</w:t>
      </w:r>
      <w:r w:rsidRPr="00010700">
        <w:rPr>
          <w:rFonts w:ascii="Times New Roman" w:hAnsi="Times New Roman"/>
          <w:spacing w:val="1"/>
          <w:w w:val="103"/>
          <w:sz w:val="26"/>
          <w:szCs w:val="26"/>
        </w:rPr>
        <w:t>ч</w:t>
      </w:r>
      <w:r w:rsidRPr="00010700">
        <w:rPr>
          <w:rFonts w:ascii="Times New Roman" w:hAnsi="Times New Roman"/>
          <w:spacing w:val="-1"/>
          <w:w w:val="103"/>
          <w:sz w:val="26"/>
          <w:szCs w:val="26"/>
        </w:rPr>
        <w:t>а</w:t>
      </w:r>
      <w:r w:rsidRPr="00010700">
        <w:rPr>
          <w:rFonts w:ascii="Times New Roman" w:hAnsi="Times New Roman"/>
          <w:spacing w:val="-6"/>
          <w:w w:val="103"/>
          <w:sz w:val="26"/>
          <w:szCs w:val="26"/>
        </w:rPr>
        <w:t>л</w:t>
      </w:r>
      <w:r w:rsidRPr="00010700">
        <w:rPr>
          <w:rFonts w:ascii="Times New Roman" w:hAnsi="Times New Roman"/>
          <w:w w:val="103"/>
          <w:sz w:val="26"/>
          <w:szCs w:val="26"/>
        </w:rPr>
        <w:t xml:space="preserve">а </w:t>
      </w:r>
      <w:r w:rsidRPr="00010700">
        <w:rPr>
          <w:rFonts w:ascii="Times New Roman" w:hAnsi="Times New Roman"/>
          <w:spacing w:val="-1"/>
          <w:w w:val="103"/>
          <w:sz w:val="26"/>
          <w:szCs w:val="26"/>
        </w:rPr>
        <w:t>а</w:t>
      </w:r>
      <w:r w:rsidRPr="00010700">
        <w:rPr>
          <w:rFonts w:ascii="Times New Roman" w:hAnsi="Times New Roman"/>
          <w:spacing w:val="1"/>
          <w:w w:val="103"/>
          <w:sz w:val="26"/>
          <w:szCs w:val="26"/>
        </w:rPr>
        <w:t>д</w:t>
      </w:r>
      <w:r w:rsidRPr="00010700">
        <w:rPr>
          <w:rFonts w:ascii="Times New Roman" w:hAnsi="Times New Roman"/>
          <w:spacing w:val="-1"/>
          <w:w w:val="103"/>
          <w:sz w:val="26"/>
          <w:szCs w:val="26"/>
        </w:rPr>
        <w:t>м</w:t>
      </w:r>
      <w:r w:rsidRPr="00010700">
        <w:rPr>
          <w:rFonts w:ascii="Times New Roman" w:hAnsi="Times New Roman"/>
          <w:spacing w:val="-2"/>
          <w:w w:val="103"/>
          <w:sz w:val="26"/>
          <w:szCs w:val="26"/>
        </w:rPr>
        <w:t>ин</w:t>
      </w:r>
      <w:r w:rsidRPr="00010700">
        <w:rPr>
          <w:rFonts w:ascii="Times New Roman" w:hAnsi="Times New Roman"/>
          <w:spacing w:val="-3"/>
          <w:w w:val="103"/>
          <w:sz w:val="26"/>
          <w:szCs w:val="26"/>
        </w:rPr>
        <w:t>и</w:t>
      </w:r>
      <w:r w:rsidRPr="00010700">
        <w:rPr>
          <w:rFonts w:ascii="Times New Roman" w:hAnsi="Times New Roman"/>
          <w:spacing w:val="4"/>
          <w:w w:val="103"/>
          <w:sz w:val="26"/>
          <w:szCs w:val="26"/>
        </w:rPr>
        <w:t>с</w:t>
      </w:r>
      <w:r w:rsidRPr="00010700">
        <w:rPr>
          <w:rFonts w:ascii="Times New Roman" w:hAnsi="Times New Roman"/>
          <w:spacing w:val="2"/>
          <w:w w:val="103"/>
          <w:sz w:val="26"/>
          <w:szCs w:val="26"/>
        </w:rPr>
        <w:t>т</w:t>
      </w:r>
      <w:r w:rsidRPr="00010700">
        <w:rPr>
          <w:rFonts w:ascii="Times New Roman" w:hAnsi="Times New Roman"/>
          <w:spacing w:val="-2"/>
          <w:w w:val="103"/>
          <w:sz w:val="26"/>
          <w:szCs w:val="26"/>
        </w:rPr>
        <w:t>ра</w:t>
      </w:r>
      <w:r w:rsidRPr="00010700">
        <w:rPr>
          <w:rFonts w:ascii="Times New Roman" w:hAnsi="Times New Roman"/>
          <w:w w:val="103"/>
          <w:sz w:val="26"/>
          <w:szCs w:val="26"/>
        </w:rPr>
        <w:t>т</w:t>
      </w:r>
      <w:r w:rsidRPr="00010700">
        <w:rPr>
          <w:rFonts w:ascii="Times New Roman" w:hAnsi="Times New Roman"/>
          <w:spacing w:val="-2"/>
          <w:w w:val="103"/>
          <w:sz w:val="26"/>
          <w:szCs w:val="26"/>
        </w:rPr>
        <w:t>и</w:t>
      </w:r>
      <w:r w:rsidRPr="00010700">
        <w:rPr>
          <w:rFonts w:ascii="Times New Roman" w:hAnsi="Times New Roman"/>
          <w:w w:val="103"/>
          <w:sz w:val="26"/>
          <w:szCs w:val="26"/>
        </w:rPr>
        <w:t>в</w:t>
      </w:r>
      <w:r w:rsidRPr="00010700">
        <w:rPr>
          <w:rFonts w:ascii="Times New Roman" w:hAnsi="Times New Roman"/>
          <w:spacing w:val="-1"/>
          <w:w w:val="103"/>
          <w:sz w:val="26"/>
          <w:szCs w:val="26"/>
        </w:rPr>
        <w:t>н</w:t>
      </w:r>
      <w:r w:rsidRPr="00010700">
        <w:rPr>
          <w:rFonts w:ascii="Times New Roman" w:hAnsi="Times New Roman"/>
          <w:spacing w:val="-2"/>
          <w:w w:val="103"/>
          <w:sz w:val="26"/>
          <w:szCs w:val="26"/>
        </w:rPr>
        <w:t>о</w:t>
      </w:r>
      <w:r w:rsidRPr="00010700">
        <w:rPr>
          <w:rFonts w:ascii="Times New Roman" w:hAnsi="Times New Roman"/>
          <w:w w:val="103"/>
          <w:sz w:val="26"/>
          <w:szCs w:val="26"/>
        </w:rPr>
        <w:t>й п</w:t>
      </w:r>
      <w:r w:rsidRPr="00010700">
        <w:rPr>
          <w:rFonts w:ascii="Times New Roman" w:hAnsi="Times New Roman"/>
          <w:spacing w:val="-2"/>
          <w:w w:val="103"/>
          <w:sz w:val="26"/>
          <w:szCs w:val="26"/>
        </w:rPr>
        <w:t>ро</w:t>
      </w:r>
      <w:r w:rsidRPr="00010700">
        <w:rPr>
          <w:rFonts w:ascii="Times New Roman" w:hAnsi="Times New Roman"/>
          <w:spacing w:val="3"/>
          <w:w w:val="103"/>
          <w:sz w:val="26"/>
          <w:szCs w:val="26"/>
        </w:rPr>
        <w:t>ц</w:t>
      </w:r>
      <w:r w:rsidRPr="00010700">
        <w:rPr>
          <w:rFonts w:ascii="Times New Roman" w:hAnsi="Times New Roman"/>
          <w:spacing w:val="-2"/>
          <w:w w:val="103"/>
          <w:sz w:val="26"/>
          <w:szCs w:val="26"/>
        </w:rPr>
        <w:t>е</w:t>
      </w:r>
      <w:r w:rsidRPr="00010700">
        <w:rPr>
          <w:rFonts w:ascii="Times New Roman" w:hAnsi="Times New Roman"/>
          <w:spacing w:val="2"/>
          <w:w w:val="103"/>
          <w:sz w:val="26"/>
          <w:szCs w:val="26"/>
        </w:rPr>
        <w:t>д</w:t>
      </w:r>
      <w:r w:rsidRPr="00010700">
        <w:rPr>
          <w:rFonts w:ascii="Times New Roman" w:hAnsi="Times New Roman"/>
          <w:spacing w:val="-3"/>
          <w:w w:val="103"/>
          <w:sz w:val="26"/>
          <w:szCs w:val="26"/>
        </w:rPr>
        <w:t>у</w:t>
      </w:r>
      <w:r w:rsidRPr="00010700">
        <w:rPr>
          <w:rFonts w:ascii="Times New Roman" w:hAnsi="Times New Roman"/>
          <w:spacing w:val="-2"/>
          <w:w w:val="103"/>
          <w:sz w:val="26"/>
          <w:szCs w:val="26"/>
        </w:rPr>
        <w:t>р</w:t>
      </w:r>
      <w:r w:rsidRPr="00010700">
        <w:rPr>
          <w:rFonts w:ascii="Times New Roman" w:hAnsi="Times New Roman"/>
          <w:w w:val="103"/>
          <w:sz w:val="26"/>
          <w:szCs w:val="26"/>
        </w:rPr>
        <w:t>ы яв</w:t>
      </w:r>
      <w:r w:rsidRPr="00010700">
        <w:rPr>
          <w:rFonts w:ascii="Times New Roman" w:hAnsi="Times New Roman"/>
          <w:spacing w:val="-5"/>
          <w:w w:val="103"/>
          <w:sz w:val="26"/>
          <w:szCs w:val="26"/>
        </w:rPr>
        <w:t>л</w:t>
      </w:r>
      <w:r w:rsidRPr="00010700">
        <w:rPr>
          <w:rFonts w:ascii="Times New Roman" w:hAnsi="Times New Roman"/>
          <w:spacing w:val="-1"/>
          <w:w w:val="103"/>
          <w:sz w:val="26"/>
          <w:szCs w:val="26"/>
        </w:rPr>
        <w:t>я</w:t>
      </w:r>
      <w:r w:rsidRPr="00010700">
        <w:rPr>
          <w:rFonts w:ascii="Times New Roman" w:hAnsi="Times New Roman"/>
          <w:spacing w:val="-2"/>
          <w:w w:val="103"/>
          <w:sz w:val="26"/>
          <w:szCs w:val="26"/>
        </w:rPr>
        <w:t>е</w:t>
      </w:r>
      <w:r w:rsidRPr="00010700">
        <w:rPr>
          <w:rFonts w:ascii="Times New Roman" w:hAnsi="Times New Roman"/>
          <w:spacing w:val="1"/>
          <w:w w:val="103"/>
          <w:sz w:val="26"/>
          <w:szCs w:val="26"/>
        </w:rPr>
        <w:t>т</w:t>
      </w:r>
      <w:r w:rsidRPr="00010700">
        <w:rPr>
          <w:rFonts w:ascii="Times New Roman" w:hAnsi="Times New Roman"/>
          <w:spacing w:val="5"/>
          <w:w w:val="103"/>
          <w:sz w:val="26"/>
          <w:szCs w:val="26"/>
        </w:rPr>
        <w:t>с</w:t>
      </w:r>
      <w:r w:rsidRPr="00010700">
        <w:rPr>
          <w:rFonts w:ascii="Times New Roman" w:hAnsi="Times New Roman"/>
          <w:w w:val="103"/>
          <w:sz w:val="26"/>
          <w:szCs w:val="26"/>
        </w:rPr>
        <w:t>я п</w:t>
      </w:r>
      <w:r w:rsidRPr="00010700">
        <w:rPr>
          <w:rFonts w:ascii="Times New Roman" w:hAnsi="Times New Roman"/>
          <w:spacing w:val="-3"/>
          <w:w w:val="103"/>
          <w:sz w:val="26"/>
          <w:szCs w:val="26"/>
        </w:rPr>
        <w:t>о</w:t>
      </w:r>
      <w:r w:rsidRPr="00010700">
        <w:rPr>
          <w:rFonts w:ascii="Times New Roman" w:hAnsi="Times New Roman"/>
          <w:spacing w:val="5"/>
          <w:w w:val="103"/>
          <w:sz w:val="26"/>
          <w:szCs w:val="26"/>
        </w:rPr>
        <w:t>с</w:t>
      </w:r>
      <w:r w:rsidRPr="00010700">
        <w:rPr>
          <w:rFonts w:ascii="Times New Roman" w:hAnsi="Times New Roman"/>
          <w:spacing w:val="1"/>
          <w:w w:val="103"/>
          <w:sz w:val="26"/>
          <w:szCs w:val="26"/>
        </w:rPr>
        <w:t>т</w:t>
      </w:r>
      <w:r w:rsidRPr="00010700">
        <w:rPr>
          <w:rFonts w:ascii="Times New Roman" w:hAnsi="Times New Roman"/>
          <w:spacing w:val="-3"/>
          <w:w w:val="103"/>
          <w:sz w:val="26"/>
          <w:szCs w:val="26"/>
        </w:rPr>
        <w:t>у</w:t>
      </w:r>
      <w:r w:rsidRPr="00010700">
        <w:rPr>
          <w:rFonts w:ascii="Times New Roman" w:hAnsi="Times New Roman"/>
          <w:w w:val="103"/>
          <w:sz w:val="26"/>
          <w:szCs w:val="26"/>
        </w:rPr>
        <w:t>п</w:t>
      </w:r>
      <w:r w:rsidRPr="00010700">
        <w:rPr>
          <w:rFonts w:ascii="Times New Roman" w:hAnsi="Times New Roman"/>
          <w:spacing w:val="-6"/>
          <w:w w:val="103"/>
          <w:sz w:val="26"/>
          <w:szCs w:val="26"/>
        </w:rPr>
        <w:t>л</w:t>
      </w:r>
      <w:r w:rsidRPr="00010700">
        <w:rPr>
          <w:rFonts w:ascii="Times New Roman" w:hAnsi="Times New Roman"/>
          <w:spacing w:val="-3"/>
          <w:w w:val="103"/>
          <w:sz w:val="26"/>
          <w:szCs w:val="26"/>
        </w:rPr>
        <w:t>е</w:t>
      </w:r>
      <w:r w:rsidRPr="00010700">
        <w:rPr>
          <w:rFonts w:ascii="Times New Roman" w:hAnsi="Times New Roman"/>
          <w:spacing w:val="-2"/>
          <w:w w:val="103"/>
          <w:sz w:val="26"/>
          <w:szCs w:val="26"/>
        </w:rPr>
        <w:t>н</w:t>
      </w:r>
      <w:r w:rsidRPr="00010700">
        <w:rPr>
          <w:rFonts w:ascii="Times New Roman" w:hAnsi="Times New Roman"/>
          <w:spacing w:val="-3"/>
          <w:w w:val="103"/>
          <w:sz w:val="26"/>
          <w:szCs w:val="26"/>
        </w:rPr>
        <w:t>и</w:t>
      </w:r>
      <w:r w:rsidRPr="00010700">
        <w:rPr>
          <w:rFonts w:ascii="Times New Roman" w:hAnsi="Times New Roman"/>
          <w:w w:val="103"/>
          <w:sz w:val="26"/>
          <w:szCs w:val="26"/>
        </w:rPr>
        <w:t xml:space="preserve">е в </w:t>
      </w:r>
      <w:r w:rsidR="00C23011" w:rsidRPr="00010700">
        <w:rPr>
          <w:rFonts w:ascii="Times New Roman" w:hAnsi="Times New Roman"/>
          <w:color w:val="000000"/>
          <w:spacing w:val="-3"/>
          <w:w w:val="103"/>
          <w:sz w:val="26"/>
          <w:szCs w:val="26"/>
        </w:rPr>
        <w:t xml:space="preserve">Управление труда и социальной защиты населения </w:t>
      </w:r>
      <w:r w:rsidRPr="00010700">
        <w:rPr>
          <w:rFonts w:ascii="Times New Roman" w:hAnsi="Times New Roman"/>
          <w:spacing w:val="1"/>
          <w:w w:val="103"/>
          <w:sz w:val="26"/>
          <w:szCs w:val="26"/>
        </w:rPr>
        <w:t>з</w:t>
      </w:r>
      <w:r w:rsidRPr="00010700">
        <w:rPr>
          <w:rFonts w:ascii="Times New Roman" w:hAnsi="Times New Roman"/>
          <w:spacing w:val="-1"/>
          <w:w w:val="103"/>
          <w:sz w:val="26"/>
          <w:szCs w:val="26"/>
        </w:rPr>
        <w:t>а</w:t>
      </w:r>
      <w:r w:rsidRPr="00010700">
        <w:rPr>
          <w:rFonts w:ascii="Times New Roman" w:hAnsi="Times New Roman"/>
          <w:spacing w:val="-3"/>
          <w:w w:val="103"/>
          <w:sz w:val="26"/>
          <w:szCs w:val="26"/>
        </w:rPr>
        <w:t>р</w:t>
      </w:r>
      <w:r w:rsidRPr="00010700">
        <w:rPr>
          <w:rFonts w:ascii="Times New Roman" w:hAnsi="Times New Roman"/>
          <w:spacing w:val="-2"/>
          <w:w w:val="103"/>
          <w:sz w:val="26"/>
          <w:szCs w:val="26"/>
        </w:rPr>
        <w:t>е</w:t>
      </w:r>
      <w:r w:rsidRPr="00010700">
        <w:rPr>
          <w:rFonts w:ascii="Times New Roman" w:hAnsi="Times New Roman"/>
          <w:spacing w:val="-4"/>
          <w:w w:val="103"/>
          <w:sz w:val="26"/>
          <w:szCs w:val="26"/>
        </w:rPr>
        <w:t>г</w:t>
      </w:r>
      <w:r w:rsidRPr="00010700">
        <w:rPr>
          <w:rFonts w:ascii="Times New Roman" w:hAnsi="Times New Roman"/>
          <w:spacing w:val="-3"/>
          <w:w w:val="103"/>
          <w:sz w:val="26"/>
          <w:szCs w:val="26"/>
        </w:rPr>
        <w:t>и</w:t>
      </w:r>
      <w:r w:rsidRPr="00010700">
        <w:rPr>
          <w:rFonts w:ascii="Times New Roman" w:hAnsi="Times New Roman"/>
          <w:spacing w:val="4"/>
          <w:w w:val="103"/>
          <w:sz w:val="26"/>
          <w:szCs w:val="26"/>
        </w:rPr>
        <w:t>с</w:t>
      </w:r>
      <w:r w:rsidRPr="00010700">
        <w:rPr>
          <w:rFonts w:ascii="Times New Roman" w:hAnsi="Times New Roman"/>
          <w:spacing w:val="2"/>
          <w:w w:val="103"/>
          <w:sz w:val="26"/>
          <w:szCs w:val="26"/>
        </w:rPr>
        <w:t>т</w:t>
      </w:r>
      <w:r w:rsidRPr="00010700">
        <w:rPr>
          <w:rFonts w:ascii="Times New Roman" w:hAnsi="Times New Roman"/>
          <w:spacing w:val="-2"/>
          <w:w w:val="103"/>
          <w:sz w:val="26"/>
          <w:szCs w:val="26"/>
        </w:rPr>
        <w:t>ри</w:t>
      </w:r>
      <w:r w:rsidRPr="00010700">
        <w:rPr>
          <w:rFonts w:ascii="Times New Roman" w:hAnsi="Times New Roman"/>
          <w:spacing w:val="-3"/>
          <w:w w:val="103"/>
          <w:sz w:val="26"/>
          <w:szCs w:val="26"/>
        </w:rPr>
        <w:t>ро</w:t>
      </w:r>
      <w:r w:rsidRPr="00010700">
        <w:rPr>
          <w:rFonts w:ascii="Times New Roman" w:hAnsi="Times New Roman"/>
          <w:w w:val="103"/>
          <w:sz w:val="26"/>
          <w:szCs w:val="26"/>
        </w:rPr>
        <w:t>в</w:t>
      </w:r>
      <w:r w:rsidRPr="00010700">
        <w:rPr>
          <w:rFonts w:ascii="Times New Roman" w:hAnsi="Times New Roman"/>
          <w:spacing w:val="-1"/>
          <w:w w:val="103"/>
          <w:sz w:val="26"/>
          <w:szCs w:val="26"/>
        </w:rPr>
        <w:t>а</w:t>
      </w:r>
      <w:r w:rsidRPr="00010700">
        <w:rPr>
          <w:rFonts w:ascii="Times New Roman" w:hAnsi="Times New Roman"/>
          <w:spacing w:val="-2"/>
          <w:w w:val="103"/>
          <w:sz w:val="26"/>
          <w:szCs w:val="26"/>
        </w:rPr>
        <w:t>нн</w:t>
      </w:r>
      <w:r w:rsidRPr="00010700">
        <w:rPr>
          <w:rFonts w:ascii="Times New Roman" w:hAnsi="Times New Roman"/>
          <w:spacing w:val="-3"/>
          <w:w w:val="103"/>
          <w:sz w:val="26"/>
          <w:szCs w:val="26"/>
        </w:rPr>
        <w:t>о</w:t>
      </w:r>
      <w:r w:rsidRPr="00010700">
        <w:rPr>
          <w:rFonts w:ascii="Times New Roman" w:hAnsi="Times New Roman"/>
          <w:spacing w:val="-4"/>
          <w:w w:val="103"/>
          <w:sz w:val="26"/>
          <w:szCs w:val="26"/>
        </w:rPr>
        <w:t>г</w:t>
      </w:r>
      <w:r w:rsidRPr="00010700">
        <w:rPr>
          <w:rFonts w:ascii="Times New Roman" w:hAnsi="Times New Roman"/>
          <w:w w:val="103"/>
          <w:sz w:val="26"/>
          <w:szCs w:val="26"/>
        </w:rPr>
        <w:t xml:space="preserve">о </w:t>
      </w:r>
      <w:r w:rsidRPr="00010700">
        <w:rPr>
          <w:rFonts w:ascii="Times New Roman" w:hAnsi="Times New Roman"/>
          <w:spacing w:val="2"/>
          <w:w w:val="103"/>
          <w:sz w:val="26"/>
          <w:szCs w:val="26"/>
        </w:rPr>
        <w:t>з</w:t>
      </w:r>
      <w:r w:rsidRPr="00010700">
        <w:rPr>
          <w:rFonts w:ascii="Times New Roman" w:hAnsi="Times New Roman"/>
          <w:spacing w:val="-2"/>
          <w:w w:val="103"/>
          <w:sz w:val="26"/>
          <w:szCs w:val="26"/>
        </w:rPr>
        <w:t>а</w:t>
      </w:r>
      <w:r w:rsidRPr="00010700">
        <w:rPr>
          <w:rFonts w:ascii="Times New Roman" w:hAnsi="Times New Roman"/>
          <w:spacing w:val="-1"/>
          <w:w w:val="103"/>
          <w:sz w:val="26"/>
          <w:szCs w:val="26"/>
        </w:rPr>
        <w:t>я</w:t>
      </w:r>
      <w:r w:rsidRPr="00010700">
        <w:rPr>
          <w:rFonts w:ascii="Times New Roman" w:hAnsi="Times New Roman"/>
          <w:w w:val="103"/>
          <w:sz w:val="26"/>
          <w:szCs w:val="26"/>
        </w:rPr>
        <w:t>в</w:t>
      </w:r>
      <w:r w:rsidRPr="00010700">
        <w:rPr>
          <w:rFonts w:ascii="Times New Roman" w:hAnsi="Times New Roman"/>
          <w:spacing w:val="-5"/>
          <w:w w:val="103"/>
          <w:sz w:val="26"/>
          <w:szCs w:val="26"/>
        </w:rPr>
        <w:t>л</w:t>
      </w:r>
      <w:r w:rsidRPr="00010700">
        <w:rPr>
          <w:rFonts w:ascii="Times New Roman" w:hAnsi="Times New Roman"/>
          <w:spacing w:val="-2"/>
          <w:w w:val="103"/>
          <w:sz w:val="26"/>
          <w:szCs w:val="26"/>
        </w:rPr>
        <w:t>ен</w:t>
      </w:r>
      <w:r w:rsidRPr="00010700">
        <w:rPr>
          <w:rFonts w:ascii="Times New Roman" w:hAnsi="Times New Roman"/>
          <w:spacing w:val="-3"/>
          <w:w w:val="103"/>
          <w:sz w:val="26"/>
          <w:szCs w:val="26"/>
        </w:rPr>
        <w:t>и</w:t>
      </w:r>
      <w:r w:rsidRPr="00010700">
        <w:rPr>
          <w:rFonts w:ascii="Times New Roman" w:hAnsi="Times New Roman"/>
          <w:w w:val="103"/>
          <w:sz w:val="26"/>
          <w:szCs w:val="26"/>
        </w:rPr>
        <w:t>я и п</w:t>
      </w:r>
      <w:r w:rsidRPr="00010700">
        <w:rPr>
          <w:rFonts w:ascii="Times New Roman" w:hAnsi="Times New Roman"/>
          <w:spacing w:val="-3"/>
          <w:w w:val="103"/>
          <w:sz w:val="26"/>
          <w:szCs w:val="26"/>
        </w:rPr>
        <w:t>р</w:t>
      </w:r>
      <w:r w:rsidRPr="00010700">
        <w:rPr>
          <w:rFonts w:ascii="Times New Roman" w:hAnsi="Times New Roman"/>
          <w:spacing w:val="-2"/>
          <w:w w:val="103"/>
          <w:sz w:val="26"/>
          <w:szCs w:val="26"/>
        </w:rPr>
        <w:t>и</w:t>
      </w:r>
      <w:r w:rsidRPr="00010700">
        <w:rPr>
          <w:rFonts w:ascii="Times New Roman" w:hAnsi="Times New Roman"/>
          <w:spacing w:val="-6"/>
          <w:w w:val="103"/>
          <w:sz w:val="26"/>
          <w:szCs w:val="26"/>
        </w:rPr>
        <w:t>л</w:t>
      </w:r>
      <w:r w:rsidRPr="00010700">
        <w:rPr>
          <w:rFonts w:ascii="Times New Roman" w:hAnsi="Times New Roman"/>
          <w:spacing w:val="-3"/>
          <w:w w:val="103"/>
          <w:sz w:val="26"/>
          <w:szCs w:val="26"/>
        </w:rPr>
        <w:t>а</w:t>
      </w:r>
      <w:r w:rsidRPr="00010700">
        <w:rPr>
          <w:rFonts w:ascii="Times New Roman" w:hAnsi="Times New Roman"/>
          <w:spacing w:val="-4"/>
          <w:w w:val="103"/>
          <w:sz w:val="26"/>
          <w:szCs w:val="26"/>
        </w:rPr>
        <w:t>г</w:t>
      </w:r>
      <w:r w:rsidRPr="00010700">
        <w:rPr>
          <w:rFonts w:ascii="Times New Roman" w:hAnsi="Times New Roman"/>
          <w:spacing w:val="-2"/>
          <w:w w:val="103"/>
          <w:sz w:val="26"/>
          <w:szCs w:val="26"/>
        </w:rPr>
        <w:t>а</w:t>
      </w:r>
      <w:r w:rsidRPr="00010700">
        <w:rPr>
          <w:rFonts w:ascii="Times New Roman" w:hAnsi="Times New Roman"/>
          <w:spacing w:val="-3"/>
          <w:w w:val="103"/>
          <w:sz w:val="26"/>
          <w:szCs w:val="26"/>
        </w:rPr>
        <w:t>е</w:t>
      </w:r>
      <w:r w:rsidRPr="00010700">
        <w:rPr>
          <w:rFonts w:ascii="Times New Roman" w:hAnsi="Times New Roman"/>
          <w:spacing w:val="-2"/>
          <w:w w:val="103"/>
          <w:sz w:val="26"/>
          <w:szCs w:val="26"/>
        </w:rPr>
        <w:t>м</w:t>
      </w:r>
      <w:r w:rsidRPr="00010700">
        <w:rPr>
          <w:rFonts w:ascii="Times New Roman" w:hAnsi="Times New Roman"/>
          <w:spacing w:val="2"/>
          <w:w w:val="103"/>
          <w:sz w:val="26"/>
          <w:szCs w:val="26"/>
        </w:rPr>
        <w:t>ы</w:t>
      </w:r>
      <w:r w:rsidRPr="00010700">
        <w:rPr>
          <w:rFonts w:ascii="Times New Roman" w:hAnsi="Times New Roman"/>
          <w:w w:val="103"/>
          <w:sz w:val="26"/>
          <w:szCs w:val="26"/>
        </w:rPr>
        <w:t xml:space="preserve">х к </w:t>
      </w:r>
      <w:r w:rsidRPr="00010700">
        <w:rPr>
          <w:rFonts w:ascii="Times New Roman" w:hAnsi="Times New Roman"/>
          <w:spacing w:val="-1"/>
          <w:w w:val="103"/>
          <w:sz w:val="26"/>
          <w:szCs w:val="26"/>
        </w:rPr>
        <w:t>н</w:t>
      </w:r>
      <w:r w:rsidRPr="00010700">
        <w:rPr>
          <w:rFonts w:ascii="Times New Roman" w:hAnsi="Times New Roman"/>
          <w:spacing w:val="-2"/>
          <w:w w:val="103"/>
          <w:sz w:val="26"/>
          <w:szCs w:val="26"/>
        </w:rPr>
        <w:t>ем</w:t>
      </w:r>
      <w:r w:rsidRPr="00010700">
        <w:rPr>
          <w:rFonts w:ascii="Times New Roman" w:hAnsi="Times New Roman"/>
          <w:w w:val="103"/>
          <w:sz w:val="26"/>
          <w:szCs w:val="26"/>
        </w:rPr>
        <w:t xml:space="preserve">у </w:t>
      </w:r>
      <w:r w:rsidRPr="00010700">
        <w:rPr>
          <w:rFonts w:ascii="Times New Roman" w:hAnsi="Times New Roman"/>
          <w:spacing w:val="1"/>
          <w:w w:val="103"/>
          <w:sz w:val="26"/>
          <w:szCs w:val="26"/>
        </w:rPr>
        <w:t>д</w:t>
      </w:r>
      <w:r w:rsidRPr="00010700">
        <w:rPr>
          <w:rFonts w:ascii="Times New Roman" w:hAnsi="Times New Roman"/>
          <w:spacing w:val="-1"/>
          <w:w w:val="103"/>
          <w:sz w:val="26"/>
          <w:szCs w:val="26"/>
        </w:rPr>
        <w:t>о</w:t>
      </w:r>
      <w:r w:rsidRPr="00010700">
        <w:rPr>
          <w:rFonts w:ascii="Times New Roman" w:hAnsi="Times New Roman"/>
          <w:spacing w:val="3"/>
          <w:w w:val="103"/>
          <w:sz w:val="26"/>
          <w:szCs w:val="26"/>
        </w:rPr>
        <w:t>к</w:t>
      </w:r>
      <w:r w:rsidRPr="00010700">
        <w:rPr>
          <w:rFonts w:ascii="Times New Roman" w:hAnsi="Times New Roman"/>
          <w:spacing w:val="-3"/>
          <w:w w:val="103"/>
          <w:sz w:val="26"/>
          <w:szCs w:val="26"/>
        </w:rPr>
        <w:t>у</w:t>
      </w:r>
      <w:r w:rsidRPr="00010700">
        <w:rPr>
          <w:rFonts w:ascii="Times New Roman" w:hAnsi="Times New Roman"/>
          <w:spacing w:val="-2"/>
          <w:w w:val="103"/>
          <w:sz w:val="26"/>
          <w:szCs w:val="26"/>
        </w:rPr>
        <w:t>мен</w:t>
      </w:r>
      <w:r w:rsidRPr="00010700">
        <w:rPr>
          <w:rFonts w:ascii="Times New Roman" w:hAnsi="Times New Roman"/>
          <w:w w:val="103"/>
          <w:sz w:val="26"/>
          <w:szCs w:val="26"/>
        </w:rPr>
        <w:t>т</w:t>
      </w:r>
      <w:r w:rsidRPr="00010700">
        <w:rPr>
          <w:rFonts w:ascii="Times New Roman" w:hAnsi="Times New Roman"/>
          <w:spacing w:val="-1"/>
          <w:w w:val="103"/>
          <w:sz w:val="26"/>
          <w:szCs w:val="26"/>
        </w:rPr>
        <w:t>о</w:t>
      </w:r>
      <w:r w:rsidRPr="00010700">
        <w:rPr>
          <w:rFonts w:ascii="Times New Roman" w:hAnsi="Times New Roman"/>
          <w:w w:val="103"/>
          <w:sz w:val="26"/>
          <w:szCs w:val="26"/>
        </w:rPr>
        <w:t>в.</w:t>
      </w:r>
    </w:p>
    <w:p w:rsidR="00E6510B" w:rsidRPr="00010700" w:rsidRDefault="00E6510B" w:rsidP="00B27476">
      <w:pPr>
        <w:spacing w:line="23" w:lineRule="atLeast"/>
        <w:ind w:firstLine="720"/>
        <w:jc w:val="both"/>
        <w:rPr>
          <w:rFonts w:ascii="Times New Roman" w:hAnsi="Times New Roman"/>
          <w:w w:val="103"/>
          <w:sz w:val="26"/>
          <w:szCs w:val="26"/>
        </w:rPr>
      </w:pPr>
      <w:r w:rsidRPr="00010700">
        <w:rPr>
          <w:rFonts w:ascii="Times New Roman" w:hAnsi="Times New Roman"/>
          <w:w w:val="103"/>
          <w:sz w:val="26"/>
          <w:szCs w:val="26"/>
        </w:rPr>
        <w:t>Д</w:t>
      </w:r>
      <w:r w:rsidRPr="00010700">
        <w:rPr>
          <w:rFonts w:ascii="Times New Roman" w:hAnsi="Times New Roman"/>
          <w:spacing w:val="-3"/>
          <w:w w:val="103"/>
          <w:sz w:val="26"/>
          <w:szCs w:val="26"/>
        </w:rPr>
        <w:t>о</w:t>
      </w:r>
      <w:r w:rsidRPr="00010700">
        <w:rPr>
          <w:rFonts w:ascii="Times New Roman" w:hAnsi="Times New Roman"/>
          <w:spacing w:val="-6"/>
          <w:w w:val="103"/>
          <w:sz w:val="26"/>
          <w:szCs w:val="26"/>
        </w:rPr>
        <w:t>л</w:t>
      </w:r>
      <w:r w:rsidRPr="00010700">
        <w:rPr>
          <w:rFonts w:ascii="Times New Roman" w:hAnsi="Times New Roman"/>
          <w:spacing w:val="-8"/>
          <w:w w:val="103"/>
          <w:sz w:val="26"/>
          <w:szCs w:val="26"/>
        </w:rPr>
        <w:t>ж</w:t>
      </w:r>
      <w:r w:rsidRPr="00010700">
        <w:rPr>
          <w:rFonts w:ascii="Times New Roman" w:hAnsi="Times New Roman"/>
          <w:spacing w:val="-2"/>
          <w:w w:val="103"/>
          <w:sz w:val="26"/>
          <w:szCs w:val="26"/>
        </w:rPr>
        <w:t>н</w:t>
      </w:r>
      <w:r w:rsidRPr="00010700">
        <w:rPr>
          <w:rFonts w:ascii="Times New Roman" w:hAnsi="Times New Roman"/>
          <w:spacing w:val="-3"/>
          <w:w w:val="103"/>
          <w:sz w:val="26"/>
          <w:szCs w:val="26"/>
        </w:rPr>
        <w:t>о</w:t>
      </w:r>
      <w:r w:rsidRPr="00010700">
        <w:rPr>
          <w:rFonts w:ascii="Times New Roman" w:hAnsi="Times New Roman"/>
          <w:spacing w:val="4"/>
          <w:w w:val="103"/>
          <w:sz w:val="26"/>
          <w:szCs w:val="26"/>
        </w:rPr>
        <w:t>с</w:t>
      </w:r>
      <w:r w:rsidRPr="00010700">
        <w:rPr>
          <w:rFonts w:ascii="Times New Roman" w:hAnsi="Times New Roman"/>
          <w:spacing w:val="2"/>
          <w:w w:val="103"/>
          <w:sz w:val="26"/>
          <w:szCs w:val="26"/>
        </w:rPr>
        <w:t>т</w:t>
      </w:r>
      <w:r w:rsidRPr="00010700">
        <w:rPr>
          <w:rFonts w:ascii="Times New Roman" w:hAnsi="Times New Roman"/>
          <w:spacing w:val="-1"/>
          <w:w w:val="103"/>
          <w:sz w:val="26"/>
          <w:szCs w:val="26"/>
        </w:rPr>
        <w:t>н</w:t>
      </w:r>
      <w:r w:rsidRPr="00010700">
        <w:rPr>
          <w:rFonts w:ascii="Times New Roman" w:hAnsi="Times New Roman"/>
          <w:spacing w:val="2"/>
          <w:w w:val="103"/>
          <w:sz w:val="26"/>
          <w:szCs w:val="26"/>
        </w:rPr>
        <w:t>ы</w:t>
      </w:r>
      <w:r w:rsidRPr="00010700">
        <w:rPr>
          <w:rFonts w:ascii="Times New Roman" w:hAnsi="Times New Roman"/>
          <w:w w:val="103"/>
          <w:sz w:val="26"/>
          <w:szCs w:val="26"/>
        </w:rPr>
        <w:t xml:space="preserve">м </w:t>
      </w:r>
      <w:r w:rsidRPr="00010700">
        <w:rPr>
          <w:rFonts w:ascii="Times New Roman" w:hAnsi="Times New Roman"/>
          <w:spacing w:val="-5"/>
          <w:w w:val="103"/>
          <w:sz w:val="26"/>
          <w:szCs w:val="26"/>
        </w:rPr>
        <w:t>л</w:t>
      </w:r>
      <w:r w:rsidRPr="00010700">
        <w:rPr>
          <w:rFonts w:ascii="Times New Roman" w:hAnsi="Times New Roman"/>
          <w:spacing w:val="-3"/>
          <w:w w:val="103"/>
          <w:sz w:val="26"/>
          <w:szCs w:val="26"/>
        </w:rPr>
        <w:t>и</w:t>
      </w:r>
      <w:r w:rsidRPr="00010700">
        <w:rPr>
          <w:rFonts w:ascii="Times New Roman" w:hAnsi="Times New Roman"/>
          <w:spacing w:val="3"/>
          <w:w w:val="103"/>
          <w:sz w:val="26"/>
          <w:szCs w:val="26"/>
        </w:rPr>
        <w:t>ц</w:t>
      </w:r>
      <w:r w:rsidRPr="00010700">
        <w:rPr>
          <w:rFonts w:ascii="Times New Roman" w:hAnsi="Times New Roman"/>
          <w:spacing w:val="-1"/>
          <w:w w:val="103"/>
          <w:sz w:val="26"/>
          <w:szCs w:val="26"/>
        </w:rPr>
        <w:t>о</w:t>
      </w:r>
      <w:r w:rsidRPr="00010700">
        <w:rPr>
          <w:rFonts w:ascii="Times New Roman" w:hAnsi="Times New Roman"/>
          <w:spacing w:val="-2"/>
          <w:w w:val="103"/>
          <w:sz w:val="26"/>
          <w:szCs w:val="26"/>
        </w:rPr>
        <w:t>м</w:t>
      </w:r>
      <w:r w:rsidRPr="00010700">
        <w:rPr>
          <w:rFonts w:ascii="Times New Roman" w:hAnsi="Times New Roman"/>
          <w:w w:val="103"/>
          <w:sz w:val="26"/>
          <w:szCs w:val="26"/>
        </w:rPr>
        <w:t xml:space="preserve">, </w:t>
      </w:r>
      <w:r w:rsidRPr="00010700">
        <w:rPr>
          <w:rFonts w:ascii="Times New Roman" w:hAnsi="Times New Roman"/>
          <w:spacing w:val="-2"/>
          <w:w w:val="103"/>
          <w:sz w:val="26"/>
          <w:szCs w:val="26"/>
        </w:rPr>
        <w:t>о</w:t>
      </w:r>
      <w:r w:rsidRPr="00010700">
        <w:rPr>
          <w:rFonts w:ascii="Times New Roman" w:hAnsi="Times New Roman"/>
          <w:spacing w:val="1"/>
          <w:w w:val="103"/>
          <w:sz w:val="26"/>
          <w:szCs w:val="26"/>
        </w:rPr>
        <w:t>тв</w:t>
      </w:r>
      <w:r w:rsidRPr="00010700">
        <w:rPr>
          <w:rFonts w:ascii="Times New Roman" w:hAnsi="Times New Roman"/>
          <w:spacing w:val="-2"/>
          <w:w w:val="103"/>
          <w:sz w:val="26"/>
          <w:szCs w:val="26"/>
        </w:rPr>
        <w:t>е</w:t>
      </w:r>
      <w:r w:rsidRPr="00010700">
        <w:rPr>
          <w:rFonts w:ascii="Times New Roman" w:hAnsi="Times New Roman"/>
          <w:spacing w:val="1"/>
          <w:w w:val="103"/>
          <w:sz w:val="26"/>
          <w:szCs w:val="26"/>
        </w:rPr>
        <w:t>т</w:t>
      </w:r>
      <w:r w:rsidRPr="00010700">
        <w:rPr>
          <w:rFonts w:ascii="Times New Roman" w:hAnsi="Times New Roman"/>
          <w:spacing w:val="5"/>
          <w:w w:val="103"/>
          <w:sz w:val="26"/>
          <w:szCs w:val="26"/>
        </w:rPr>
        <w:t>с</w:t>
      </w:r>
      <w:r w:rsidRPr="00010700">
        <w:rPr>
          <w:rFonts w:ascii="Times New Roman" w:hAnsi="Times New Roman"/>
          <w:spacing w:val="2"/>
          <w:w w:val="103"/>
          <w:sz w:val="26"/>
          <w:szCs w:val="26"/>
        </w:rPr>
        <w:t>т</w:t>
      </w:r>
      <w:r w:rsidRPr="00010700">
        <w:rPr>
          <w:rFonts w:ascii="Times New Roman" w:hAnsi="Times New Roman"/>
          <w:spacing w:val="1"/>
          <w:w w:val="103"/>
          <w:sz w:val="26"/>
          <w:szCs w:val="26"/>
        </w:rPr>
        <w:t>в</w:t>
      </w:r>
      <w:r w:rsidRPr="00010700">
        <w:rPr>
          <w:rFonts w:ascii="Times New Roman" w:hAnsi="Times New Roman"/>
          <w:spacing w:val="-2"/>
          <w:w w:val="103"/>
          <w:sz w:val="26"/>
          <w:szCs w:val="26"/>
        </w:rPr>
        <w:t>енн</w:t>
      </w:r>
      <w:r w:rsidRPr="00010700">
        <w:rPr>
          <w:rFonts w:ascii="Times New Roman" w:hAnsi="Times New Roman"/>
          <w:spacing w:val="2"/>
          <w:w w:val="103"/>
          <w:sz w:val="26"/>
          <w:szCs w:val="26"/>
        </w:rPr>
        <w:t>ы</w:t>
      </w:r>
      <w:r w:rsidRPr="00010700">
        <w:rPr>
          <w:rFonts w:ascii="Times New Roman" w:hAnsi="Times New Roman"/>
          <w:w w:val="103"/>
          <w:sz w:val="26"/>
          <w:szCs w:val="26"/>
        </w:rPr>
        <w:t xml:space="preserve">м </w:t>
      </w:r>
      <w:r w:rsidRPr="00010700">
        <w:rPr>
          <w:rFonts w:ascii="Times New Roman" w:hAnsi="Times New Roman"/>
          <w:spacing w:val="2"/>
          <w:w w:val="103"/>
          <w:sz w:val="26"/>
          <w:szCs w:val="26"/>
        </w:rPr>
        <w:t>з</w:t>
      </w:r>
      <w:r w:rsidRPr="00010700">
        <w:rPr>
          <w:rFonts w:ascii="Times New Roman" w:hAnsi="Times New Roman"/>
          <w:w w:val="103"/>
          <w:sz w:val="26"/>
          <w:szCs w:val="26"/>
        </w:rPr>
        <w:t>а п</w:t>
      </w:r>
      <w:r w:rsidRPr="00010700">
        <w:rPr>
          <w:rFonts w:ascii="Times New Roman" w:hAnsi="Times New Roman"/>
          <w:spacing w:val="-2"/>
          <w:w w:val="103"/>
          <w:sz w:val="26"/>
          <w:szCs w:val="26"/>
        </w:rPr>
        <w:t>р</w:t>
      </w:r>
      <w:r w:rsidRPr="00010700">
        <w:rPr>
          <w:rFonts w:ascii="Times New Roman" w:hAnsi="Times New Roman"/>
          <w:spacing w:val="-3"/>
          <w:w w:val="103"/>
          <w:sz w:val="26"/>
          <w:szCs w:val="26"/>
        </w:rPr>
        <w:t>о</w:t>
      </w:r>
      <w:r w:rsidRPr="00010700">
        <w:rPr>
          <w:rFonts w:ascii="Times New Roman" w:hAnsi="Times New Roman"/>
          <w:w w:val="103"/>
          <w:sz w:val="26"/>
          <w:szCs w:val="26"/>
        </w:rPr>
        <w:t>в</w:t>
      </w:r>
      <w:r w:rsidRPr="00010700">
        <w:rPr>
          <w:rFonts w:ascii="Times New Roman" w:hAnsi="Times New Roman"/>
          <w:spacing w:val="-1"/>
          <w:w w:val="103"/>
          <w:sz w:val="26"/>
          <w:szCs w:val="26"/>
        </w:rPr>
        <w:t>е</w:t>
      </w:r>
      <w:r w:rsidRPr="00010700">
        <w:rPr>
          <w:rFonts w:ascii="Times New Roman" w:hAnsi="Times New Roman"/>
          <w:spacing w:val="2"/>
          <w:w w:val="103"/>
          <w:sz w:val="26"/>
          <w:szCs w:val="26"/>
        </w:rPr>
        <w:t>д</w:t>
      </w:r>
      <w:r w:rsidRPr="00010700">
        <w:rPr>
          <w:rFonts w:ascii="Times New Roman" w:hAnsi="Times New Roman"/>
          <w:spacing w:val="-2"/>
          <w:w w:val="103"/>
          <w:sz w:val="26"/>
          <w:szCs w:val="26"/>
        </w:rPr>
        <w:t>ен</w:t>
      </w:r>
      <w:r w:rsidRPr="00010700">
        <w:rPr>
          <w:rFonts w:ascii="Times New Roman" w:hAnsi="Times New Roman"/>
          <w:spacing w:val="-3"/>
          <w:w w:val="103"/>
          <w:sz w:val="26"/>
          <w:szCs w:val="26"/>
        </w:rPr>
        <w:t>и</w:t>
      </w:r>
      <w:r w:rsidRPr="00010700">
        <w:rPr>
          <w:rFonts w:ascii="Times New Roman" w:hAnsi="Times New Roman"/>
          <w:w w:val="103"/>
          <w:sz w:val="26"/>
          <w:szCs w:val="26"/>
        </w:rPr>
        <w:t xml:space="preserve">е </w:t>
      </w:r>
      <w:r w:rsidRPr="00010700">
        <w:rPr>
          <w:rFonts w:ascii="Times New Roman" w:hAnsi="Times New Roman"/>
          <w:spacing w:val="3"/>
          <w:w w:val="103"/>
          <w:sz w:val="26"/>
          <w:szCs w:val="26"/>
        </w:rPr>
        <w:t>д</w:t>
      </w:r>
      <w:r w:rsidRPr="00010700">
        <w:rPr>
          <w:rFonts w:ascii="Times New Roman" w:hAnsi="Times New Roman"/>
          <w:spacing w:val="-1"/>
          <w:w w:val="103"/>
          <w:sz w:val="26"/>
          <w:szCs w:val="26"/>
        </w:rPr>
        <w:t>о</w:t>
      </w:r>
      <w:r w:rsidRPr="00010700">
        <w:rPr>
          <w:rFonts w:ascii="Times New Roman" w:hAnsi="Times New Roman"/>
          <w:spacing w:val="3"/>
          <w:w w:val="103"/>
          <w:sz w:val="26"/>
          <w:szCs w:val="26"/>
        </w:rPr>
        <w:t>к</w:t>
      </w:r>
      <w:r w:rsidRPr="00010700">
        <w:rPr>
          <w:rFonts w:ascii="Times New Roman" w:hAnsi="Times New Roman"/>
          <w:spacing w:val="-3"/>
          <w:w w:val="103"/>
          <w:sz w:val="26"/>
          <w:szCs w:val="26"/>
        </w:rPr>
        <w:t>у</w:t>
      </w:r>
      <w:r w:rsidRPr="00010700">
        <w:rPr>
          <w:rFonts w:ascii="Times New Roman" w:hAnsi="Times New Roman"/>
          <w:spacing w:val="-2"/>
          <w:w w:val="103"/>
          <w:sz w:val="26"/>
          <w:szCs w:val="26"/>
        </w:rPr>
        <w:t>мен</w:t>
      </w:r>
      <w:r w:rsidRPr="00010700">
        <w:rPr>
          <w:rFonts w:ascii="Times New Roman" w:hAnsi="Times New Roman"/>
          <w:w w:val="103"/>
          <w:sz w:val="26"/>
          <w:szCs w:val="26"/>
        </w:rPr>
        <w:t>т</w:t>
      </w:r>
      <w:r w:rsidRPr="00010700">
        <w:rPr>
          <w:rFonts w:ascii="Times New Roman" w:hAnsi="Times New Roman"/>
          <w:spacing w:val="-1"/>
          <w:w w:val="103"/>
          <w:sz w:val="26"/>
          <w:szCs w:val="26"/>
        </w:rPr>
        <w:t>а</w:t>
      </w:r>
      <w:r w:rsidRPr="00010700">
        <w:rPr>
          <w:rFonts w:ascii="Times New Roman" w:hAnsi="Times New Roman"/>
          <w:spacing w:val="-3"/>
          <w:w w:val="103"/>
          <w:sz w:val="26"/>
          <w:szCs w:val="26"/>
        </w:rPr>
        <w:t>р</w:t>
      </w:r>
      <w:r w:rsidRPr="00010700">
        <w:rPr>
          <w:rFonts w:ascii="Times New Roman" w:hAnsi="Times New Roman"/>
          <w:spacing w:val="-2"/>
          <w:w w:val="103"/>
          <w:sz w:val="26"/>
          <w:szCs w:val="26"/>
        </w:rPr>
        <w:t>но</w:t>
      </w:r>
      <w:r w:rsidRPr="00010700">
        <w:rPr>
          <w:rFonts w:ascii="Times New Roman" w:hAnsi="Times New Roman"/>
          <w:w w:val="103"/>
          <w:sz w:val="26"/>
          <w:szCs w:val="26"/>
        </w:rPr>
        <w:t>й п</w:t>
      </w:r>
      <w:r w:rsidRPr="00010700">
        <w:rPr>
          <w:rFonts w:ascii="Times New Roman" w:hAnsi="Times New Roman"/>
          <w:spacing w:val="-3"/>
          <w:w w:val="103"/>
          <w:sz w:val="26"/>
          <w:szCs w:val="26"/>
        </w:rPr>
        <w:t>р</w:t>
      </w:r>
      <w:r w:rsidRPr="00010700">
        <w:rPr>
          <w:rFonts w:ascii="Times New Roman" w:hAnsi="Times New Roman"/>
          <w:spacing w:val="-2"/>
          <w:w w:val="103"/>
          <w:sz w:val="26"/>
          <w:szCs w:val="26"/>
        </w:rPr>
        <w:t>о</w:t>
      </w:r>
      <w:r w:rsidRPr="00010700">
        <w:rPr>
          <w:rFonts w:ascii="Times New Roman" w:hAnsi="Times New Roman"/>
          <w:w w:val="103"/>
          <w:sz w:val="26"/>
          <w:szCs w:val="26"/>
        </w:rPr>
        <w:t>в</w:t>
      </w:r>
      <w:r w:rsidRPr="00010700">
        <w:rPr>
          <w:rFonts w:ascii="Times New Roman" w:hAnsi="Times New Roman"/>
          <w:spacing w:val="-2"/>
          <w:w w:val="103"/>
          <w:sz w:val="26"/>
          <w:szCs w:val="26"/>
        </w:rPr>
        <w:t>ер</w:t>
      </w:r>
      <w:r w:rsidRPr="00010700">
        <w:rPr>
          <w:rFonts w:ascii="Times New Roman" w:hAnsi="Times New Roman"/>
          <w:spacing w:val="3"/>
          <w:w w:val="103"/>
          <w:sz w:val="26"/>
          <w:szCs w:val="26"/>
        </w:rPr>
        <w:t>к</w:t>
      </w:r>
      <w:r w:rsidRPr="00010700">
        <w:rPr>
          <w:rFonts w:ascii="Times New Roman" w:hAnsi="Times New Roman"/>
          <w:spacing w:val="-2"/>
          <w:w w:val="103"/>
          <w:sz w:val="26"/>
          <w:szCs w:val="26"/>
        </w:rPr>
        <w:t>и</w:t>
      </w:r>
      <w:r w:rsidRPr="00010700">
        <w:rPr>
          <w:rFonts w:ascii="Times New Roman" w:hAnsi="Times New Roman"/>
          <w:w w:val="103"/>
          <w:sz w:val="26"/>
          <w:szCs w:val="26"/>
        </w:rPr>
        <w:t>, яв</w:t>
      </w:r>
      <w:r w:rsidRPr="00010700">
        <w:rPr>
          <w:rFonts w:ascii="Times New Roman" w:hAnsi="Times New Roman"/>
          <w:spacing w:val="-6"/>
          <w:w w:val="103"/>
          <w:sz w:val="26"/>
          <w:szCs w:val="26"/>
        </w:rPr>
        <w:t>л</w:t>
      </w:r>
      <w:r w:rsidRPr="00010700">
        <w:rPr>
          <w:rFonts w:ascii="Times New Roman" w:hAnsi="Times New Roman"/>
          <w:w w:val="103"/>
          <w:sz w:val="26"/>
          <w:szCs w:val="26"/>
        </w:rPr>
        <w:t>я</w:t>
      </w:r>
      <w:r w:rsidRPr="00010700">
        <w:rPr>
          <w:rFonts w:ascii="Times New Roman" w:hAnsi="Times New Roman"/>
          <w:spacing w:val="-3"/>
          <w:w w:val="103"/>
          <w:sz w:val="26"/>
          <w:szCs w:val="26"/>
        </w:rPr>
        <w:t>е</w:t>
      </w:r>
      <w:r w:rsidRPr="00010700">
        <w:rPr>
          <w:rFonts w:ascii="Times New Roman" w:hAnsi="Times New Roman"/>
          <w:spacing w:val="1"/>
          <w:w w:val="103"/>
          <w:sz w:val="26"/>
          <w:szCs w:val="26"/>
        </w:rPr>
        <w:t>т</w:t>
      </w:r>
      <w:r w:rsidRPr="00010700">
        <w:rPr>
          <w:rFonts w:ascii="Times New Roman" w:hAnsi="Times New Roman"/>
          <w:spacing w:val="5"/>
          <w:w w:val="103"/>
          <w:sz w:val="26"/>
          <w:szCs w:val="26"/>
        </w:rPr>
        <w:t>с</w:t>
      </w:r>
      <w:r w:rsidRPr="00010700">
        <w:rPr>
          <w:rFonts w:ascii="Times New Roman" w:hAnsi="Times New Roman"/>
          <w:w w:val="103"/>
          <w:sz w:val="26"/>
          <w:szCs w:val="26"/>
        </w:rPr>
        <w:t xml:space="preserve">я </w:t>
      </w:r>
      <w:r w:rsidRPr="00010700">
        <w:rPr>
          <w:rFonts w:ascii="Times New Roman" w:hAnsi="Times New Roman"/>
          <w:spacing w:val="5"/>
          <w:w w:val="103"/>
          <w:sz w:val="26"/>
          <w:szCs w:val="26"/>
        </w:rPr>
        <w:t>с</w:t>
      </w:r>
      <w:r w:rsidRPr="00010700">
        <w:rPr>
          <w:rFonts w:ascii="Times New Roman" w:hAnsi="Times New Roman"/>
          <w:w w:val="103"/>
          <w:sz w:val="26"/>
          <w:szCs w:val="26"/>
        </w:rPr>
        <w:t>п</w:t>
      </w:r>
      <w:r w:rsidRPr="00010700">
        <w:rPr>
          <w:rFonts w:ascii="Times New Roman" w:hAnsi="Times New Roman"/>
          <w:spacing w:val="-2"/>
          <w:w w:val="103"/>
          <w:sz w:val="26"/>
          <w:szCs w:val="26"/>
        </w:rPr>
        <w:t>е</w:t>
      </w:r>
      <w:r w:rsidRPr="00010700">
        <w:rPr>
          <w:rFonts w:ascii="Times New Roman" w:hAnsi="Times New Roman"/>
          <w:spacing w:val="3"/>
          <w:w w:val="103"/>
          <w:sz w:val="26"/>
          <w:szCs w:val="26"/>
        </w:rPr>
        <w:t>ц</w:t>
      </w:r>
      <w:r w:rsidRPr="00010700">
        <w:rPr>
          <w:rFonts w:ascii="Times New Roman" w:hAnsi="Times New Roman"/>
          <w:spacing w:val="-2"/>
          <w:w w:val="103"/>
          <w:sz w:val="26"/>
          <w:szCs w:val="26"/>
        </w:rPr>
        <w:t>иа</w:t>
      </w:r>
      <w:r w:rsidRPr="00010700">
        <w:rPr>
          <w:rFonts w:ascii="Times New Roman" w:hAnsi="Times New Roman"/>
          <w:spacing w:val="-7"/>
          <w:w w:val="103"/>
          <w:sz w:val="26"/>
          <w:szCs w:val="26"/>
        </w:rPr>
        <w:t>л</w:t>
      </w:r>
      <w:r w:rsidRPr="00010700">
        <w:rPr>
          <w:rFonts w:ascii="Times New Roman" w:hAnsi="Times New Roman"/>
          <w:spacing w:val="-2"/>
          <w:w w:val="103"/>
          <w:sz w:val="26"/>
          <w:szCs w:val="26"/>
        </w:rPr>
        <w:t>и</w:t>
      </w:r>
      <w:r w:rsidRPr="00010700">
        <w:rPr>
          <w:rFonts w:ascii="Times New Roman" w:hAnsi="Times New Roman"/>
          <w:spacing w:val="4"/>
          <w:w w:val="103"/>
          <w:sz w:val="26"/>
          <w:szCs w:val="26"/>
        </w:rPr>
        <w:t>с</w:t>
      </w:r>
      <w:r w:rsidRPr="00010700">
        <w:rPr>
          <w:rFonts w:ascii="Times New Roman" w:hAnsi="Times New Roman"/>
          <w:w w:val="103"/>
          <w:sz w:val="26"/>
          <w:szCs w:val="26"/>
        </w:rPr>
        <w:t>т</w:t>
      </w:r>
      <w:r w:rsidRPr="00010700">
        <w:rPr>
          <w:rFonts w:ascii="Times New Roman" w:hAnsi="Times New Roman"/>
          <w:color w:val="000000"/>
          <w:spacing w:val="-3"/>
          <w:w w:val="103"/>
          <w:sz w:val="26"/>
          <w:szCs w:val="26"/>
        </w:rPr>
        <w:t xml:space="preserve"> </w:t>
      </w:r>
      <w:r w:rsidR="00C23011" w:rsidRPr="00010700">
        <w:rPr>
          <w:rFonts w:ascii="Times New Roman" w:hAnsi="Times New Roman"/>
          <w:color w:val="000000"/>
          <w:spacing w:val="-3"/>
          <w:w w:val="103"/>
          <w:sz w:val="26"/>
          <w:szCs w:val="26"/>
        </w:rPr>
        <w:t>Управления труда и социальной защиты населения</w:t>
      </w:r>
      <w:r w:rsidRPr="00010700">
        <w:rPr>
          <w:rFonts w:ascii="Times New Roman" w:hAnsi="Times New Roman"/>
          <w:w w:val="103"/>
          <w:sz w:val="26"/>
          <w:szCs w:val="26"/>
        </w:rPr>
        <w:t>.</w:t>
      </w:r>
    </w:p>
    <w:p w:rsidR="00E6510B" w:rsidRPr="00010700" w:rsidRDefault="00E6510B" w:rsidP="00B27476">
      <w:pPr>
        <w:spacing w:line="23" w:lineRule="atLeast"/>
        <w:ind w:firstLine="720"/>
        <w:jc w:val="both"/>
        <w:rPr>
          <w:rFonts w:ascii="Times New Roman" w:hAnsi="Times New Roman"/>
          <w:w w:val="103"/>
          <w:sz w:val="26"/>
          <w:szCs w:val="26"/>
        </w:rPr>
      </w:pPr>
      <w:r w:rsidRPr="00010700">
        <w:rPr>
          <w:rFonts w:ascii="Times New Roman" w:hAnsi="Times New Roman"/>
          <w:spacing w:val="1"/>
          <w:w w:val="103"/>
          <w:sz w:val="26"/>
          <w:szCs w:val="26"/>
        </w:rPr>
        <w:t>С</w:t>
      </w:r>
      <w:r w:rsidRPr="00010700">
        <w:rPr>
          <w:rFonts w:ascii="Times New Roman" w:hAnsi="Times New Roman"/>
          <w:w w:val="103"/>
          <w:sz w:val="26"/>
          <w:szCs w:val="26"/>
        </w:rPr>
        <w:t>п</w:t>
      </w:r>
      <w:r w:rsidRPr="00010700">
        <w:rPr>
          <w:rFonts w:ascii="Times New Roman" w:hAnsi="Times New Roman"/>
          <w:spacing w:val="-2"/>
          <w:w w:val="103"/>
          <w:sz w:val="26"/>
          <w:szCs w:val="26"/>
        </w:rPr>
        <w:t>е</w:t>
      </w:r>
      <w:r w:rsidRPr="00010700">
        <w:rPr>
          <w:rFonts w:ascii="Times New Roman" w:hAnsi="Times New Roman"/>
          <w:spacing w:val="4"/>
          <w:w w:val="103"/>
          <w:sz w:val="26"/>
          <w:szCs w:val="26"/>
        </w:rPr>
        <w:t>ц</w:t>
      </w:r>
      <w:r w:rsidRPr="00010700">
        <w:rPr>
          <w:rFonts w:ascii="Times New Roman" w:hAnsi="Times New Roman"/>
          <w:spacing w:val="-2"/>
          <w:w w:val="103"/>
          <w:sz w:val="26"/>
          <w:szCs w:val="26"/>
        </w:rPr>
        <w:t>и</w:t>
      </w:r>
      <w:r w:rsidRPr="00010700">
        <w:rPr>
          <w:rFonts w:ascii="Times New Roman" w:hAnsi="Times New Roman"/>
          <w:spacing w:val="-3"/>
          <w:w w:val="103"/>
          <w:sz w:val="26"/>
          <w:szCs w:val="26"/>
        </w:rPr>
        <w:t>а</w:t>
      </w:r>
      <w:r w:rsidRPr="00010700">
        <w:rPr>
          <w:rFonts w:ascii="Times New Roman" w:hAnsi="Times New Roman"/>
          <w:spacing w:val="-6"/>
          <w:w w:val="103"/>
          <w:sz w:val="26"/>
          <w:szCs w:val="26"/>
        </w:rPr>
        <w:t>л</w:t>
      </w:r>
      <w:r w:rsidRPr="00010700">
        <w:rPr>
          <w:rFonts w:ascii="Times New Roman" w:hAnsi="Times New Roman"/>
          <w:spacing w:val="-3"/>
          <w:w w:val="103"/>
          <w:sz w:val="26"/>
          <w:szCs w:val="26"/>
        </w:rPr>
        <w:t>и</w:t>
      </w:r>
      <w:r w:rsidRPr="00010700">
        <w:rPr>
          <w:rFonts w:ascii="Times New Roman" w:hAnsi="Times New Roman"/>
          <w:spacing w:val="5"/>
          <w:w w:val="103"/>
          <w:sz w:val="26"/>
          <w:szCs w:val="26"/>
        </w:rPr>
        <w:t>с</w:t>
      </w:r>
      <w:r w:rsidRPr="00010700">
        <w:rPr>
          <w:rFonts w:ascii="Times New Roman" w:hAnsi="Times New Roman"/>
          <w:w w:val="103"/>
          <w:sz w:val="26"/>
          <w:szCs w:val="26"/>
        </w:rPr>
        <w:t xml:space="preserve">т </w:t>
      </w:r>
      <w:r w:rsidR="00C23011" w:rsidRPr="00010700">
        <w:rPr>
          <w:rFonts w:ascii="Times New Roman" w:hAnsi="Times New Roman"/>
          <w:color w:val="454545"/>
          <w:sz w:val="26"/>
          <w:szCs w:val="26"/>
        </w:rPr>
        <w:t>Управления труда и</w:t>
      </w:r>
      <w:r w:rsidR="00C23011" w:rsidRPr="00010700">
        <w:rPr>
          <w:rFonts w:ascii="Times New Roman" w:hAnsi="Times New Roman"/>
          <w:b/>
          <w:color w:val="454545"/>
          <w:sz w:val="26"/>
          <w:szCs w:val="26"/>
        </w:rPr>
        <w:t xml:space="preserve"> </w:t>
      </w:r>
      <w:r w:rsidR="00C23011" w:rsidRPr="00010700">
        <w:rPr>
          <w:rFonts w:ascii="Times New Roman" w:hAnsi="Times New Roman"/>
          <w:color w:val="454545"/>
          <w:sz w:val="26"/>
          <w:szCs w:val="26"/>
        </w:rPr>
        <w:t>социальной защиты населения</w:t>
      </w:r>
      <w:r w:rsidRPr="00010700">
        <w:rPr>
          <w:rFonts w:ascii="Times New Roman" w:hAnsi="Times New Roman"/>
          <w:w w:val="103"/>
          <w:sz w:val="26"/>
          <w:szCs w:val="26"/>
        </w:rPr>
        <w:t>:</w:t>
      </w:r>
    </w:p>
    <w:p w:rsidR="00E6510B" w:rsidRPr="00010700" w:rsidRDefault="00E6510B" w:rsidP="00B27476">
      <w:pPr>
        <w:spacing w:line="23" w:lineRule="atLeast"/>
        <w:ind w:firstLine="720"/>
        <w:jc w:val="both"/>
        <w:rPr>
          <w:rFonts w:ascii="Times New Roman" w:hAnsi="Times New Roman"/>
          <w:w w:val="103"/>
          <w:sz w:val="26"/>
          <w:szCs w:val="26"/>
        </w:rPr>
      </w:pPr>
      <w:r w:rsidRPr="00010700">
        <w:rPr>
          <w:rFonts w:ascii="Times New Roman" w:hAnsi="Times New Roman"/>
          <w:spacing w:val="-3"/>
          <w:w w:val="103"/>
          <w:sz w:val="26"/>
          <w:szCs w:val="26"/>
        </w:rPr>
        <w:t>- пр</w:t>
      </w:r>
      <w:r w:rsidRPr="00010700">
        <w:rPr>
          <w:rFonts w:ascii="Times New Roman" w:hAnsi="Times New Roman"/>
          <w:spacing w:val="-2"/>
          <w:w w:val="103"/>
          <w:sz w:val="26"/>
          <w:szCs w:val="26"/>
        </w:rPr>
        <w:t>о</w:t>
      </w:r>
      <w:r w:rsidRPr="00010700">
        <w:rPr>
          <w:rFonts w:ascii="Times New Roman" w:hAnsi="Times New Roman"/>
          <w:w w:val="103"/>
          <w:sz w:val="26"/>
          <w:szCs w:val="26"/>
        </w:rPr>
        <w:t>в</w:t>
      </w:r>
      <w:r w:rsidRPr="00010700">
        <w:rPr>
          <w:rFonts w:ascii="Times New Roman" w:hAnsi="Times New Roman"/>
          <w:spacing w:val="-2"/>
          <w:w w:val="103"/>
          <w:sz w:val="26"/>
          <w:szCs w:val="26"/>
        </w:rPr>
        <w:t>о</w:t>
      </w:r>
      <w:r w:rsidRPr="00010700">
        <w:rPr>
          <w:rFonts w:ascii="Times New Roman" w:hAnsi="Times New Roman"/>
          <w:spacing w:val="2"/>
          <w:w w:val="103"/>
          <w:sz w:val="26"/>
          <w:szCs w:val="26"/>
        </w:rPr>
        <w:t>д</w:t>
      </w:r>
      <w:r w:rsidRPr="00010700">
        <w:rPr>
          <w:rFonts w:ascii="Times New Roman" w:hAnsi="Times New Roman"/>
          <w:spacing w:val="-2"/>
          <w:w w:val="103"/>
          <w:sz w:val="26"/>
          <w:szCs w:val="26"/>
        </w:rPr>
        <w:t>и</w:t>
      </w:r>
      <w:r w:rsidRPr="00010700">
        <w:rPr>
          <w:rFonts w:ascii="Times New Roman" w:hAnsi="Times New Roman"/>
          <w:w w:val="103"/>
          <w:sz w:val="26"/>
          <w:szCs w:val="26"/>
        </w:rPr>
        <w:t>т п</w:t>
      </w:r>
      <w:r w:rsidRPr="00010700">
        <w:rPr>
          <w:rFonts w:ascii="Times New Roman" w:hAnsi="Times New Roman"/>
          <w:spacing w:val="-2"/>
          <w:w w:val="103"/>
          <w:sz w:val="26"/>
          <w:szCs w:val="26"/>
        </w:rPr>
        <w:t>ро</w:t>
      </w:r>
      <w:r w:rsidRPr="00010700">
        <w:rPr>
          <w:rFonts w:ascii="Times New Roman" w:hAnsi="Times New Roman"/>
          <w:w w:val="103"/>
          <w:sz w:val="26"/>
          <w:szCs w:val="26"/>
        </w:rPr>
        <w:t>в</w:t>
      </w:r>
      <w:r w:rsidRPr="00010700">
        <w:rPr>
          <w:rFonts w:ascii="Times New Roman" w:hAnsi="Times New Roman"/>
          <w:spacing w:val="-2"/>
          <w:w w:val="103"/>
          <w:sz w:val="26"/>
          <w:szCs w:val="26"/>
        </w:rPr>
        <w:t>ер</w:t>
      </w:r>
      <w:r w:rsidRPr="00010700">
        <w:rPr>
          <w:rFonts w:ascii="Times New Roman" w:hAnsi="Times New Roman"/>
          <w:spacing w:val="3"/>
          <w:w w:val="103"/>
          <w:sz w:val="26"/>
          <w:szCs w:val="26"/>
        </w:rPr>
        <w:t>к</w:t>
      </w:r>
      <w:r w:rsidRPr="00010700">
        <w:rPr>
          <w:rFonts w:ascii="Times New Roman" w:hAnsi="Times New Roman"/>
          <w:w w:val="103"/>
          <w:sz w:val="26"/>
          <w:szCs w:val="26"/>
        </w:rPr>
        <w:t xml:space="preserve">у </w:t>
      </w:r>
      <w:r w:rsidRPr="00010700">
        <w:rPr>
          <w:rFonts w:ascii="Times New Roman" w:hAnsi="Times New Roman"/>
          <w:spacing w:val="-1"/>
          <w:w w:val="103"/>
          <w:sz w:val="26"/>
          <w:szCs w:val="26"/>
        </w:rPr>
        <w:t>н</w:t>
      </w:r>
      <w:r w:rsidRPr="00010700">
        <w:rPr>
          <w:rFonts w:ascii="Times New Roman" w:hAnsi="Times New Roman"/>
          <w:spacing w:val="-2"/>
          <w:w w:val="103"/>
          <w:sz w:val="26"/>
          <w:szCs w:val="26"/>
        </w:rPr>
        <w:t>а</w:t>
      </w:r>
      <w:r w:rsidRPr="00010700">
        <w:rPr>
          <w:rFonts w:ascii="Times New Roman" w:hAnsi="Times New Roman"/>
          <w:spacing w:val="-6"/>
          <w:w w:val="103"/>
          <w:sz w:val="26"/>
          <w:szCs w:val="26"/>
        </w:rPr>
        <w:t>л</w:t>
      </w:r>
      <w:r w:rsidRPr="00010700">
        <w:rPr>
          <w:rFonts w:ascii="Times New Roman" w:hAnsi="Times New Roman"/>
          <w:spacing w:val="-3"/>
          <w:w w:val="103"/>
          <w:sz w:val="26"/>
          <w:szCs w:val="26"/>
        </w:rPr>
        <w:t>и</w:t>
      </w:r>
      <w:r w:rsidRPr="00010700">
        <w:rPr>
          <w:rFonts w:ascii="Times New Roman" w:hAnsi="Times New Roman"/>
          <w:spacing w:val="1"/>
          <w:w w:val="103"/>
          <w:sz w:val="26"/>
          <w:szCs w:val="26"/>
        </w:rPr>
        <w:t>ч</w:t>
      </w:r>
      <w:r w:rsidRPr="00010700">
        <w:rPr>
          <w:rFonts w:ascii="Times New Roman" w:hAnsi="Times New Roman"/>
          <w:spacing w:val="-2"/>
          <w:w w:val="103"/>
          <w:sz w:val="26"/>
          <w:szCs w:val="26"/>
        </w:rPr>
        <w:t>и</w:t>
      </w:r>
      <w:r w:rsidRPr="00010700">
        <w:rPr>
          <w:rFonts w:ascii="Times New Roman" w:hAnsi="Times New Roman"/>
          <w:w w:val="103"/>
          <w:sz w:val="26"/>
          <w:szCs w:val="26"/>
        </w:rPr>
        <w:t xml:space="preserve">я </w:t>
      </w:r>
      <w:r w:rsidRPr="00010700">
        <w:rPr>
          <w:rFonts w:ascii="Times New Roman" w:hAnsi="Times New Roman"/>
          <w:spacing w:val="3"/>
          <w:w w:val="103"/>
          <w:sz w:val="26"/>
          <w:szCs w:val="26"/>
        </w:rPr>
        <w:t>д</w:t>
      </w:r>
      <w:r w:rsidRPr="00010700">
        <w:rPr>
          <w:rFonts w:ascii="Times New Roman" w:hAnsi="Times New Roman"/>
          <w:spacing w:val="-1"/>
          <w:w w:val="103"/>
          <w:sz w:val="26"/>
          <w:szCs w:val="26"/>
        </w:rPr>
        <w:t>о</w:t>
      </w:r>
      <w:r w:rsidRPr="00010700">
        <w:rPr>
          <w:rFonts w:ascii="Times New Roman" w:hAnsi="Times New Roman"/>
          <w:spacing w:val="3"/>
          <w:w w:val="103"/>
          <w:sz w:val="26"/>
          <w:szCs w:val="26"/>
        </w:rPr>
        <w:t>к</w:t>
      </w:r>
      <w:r w:rsidRPr="00010700">
        <w:rPr>
          <w:rFonts w:ascii="Times New Roman" w:hAnsi="Times New Roman"/>
          <w:spacing w:val="-3"/>
          <w:w w:val="103"/>
          <w:sz w:val="26"/>
          <w:szCs w:val="26"/>
        </w:rPr>
        <w:t>у</w:t>
      </w:r>
      <w:r w:rsidRPr="00010700">
        <w:rPr>
          <w:rFonts w:ascii="Times New Roman" w:hAnsi="Times New Roman"/>
          <w:spacing w:val="-2"/>
          <w:w w:val="103"/>
          <w:sz w:val="26"/>
          <w:szCs w:val="26"/>
        </w:rPr>
        <w:t>мен</w:t>
      </w:r>
      <w:r w:rsidRPr="00010700">
        <w:rPr>
          <w:rFonts w:ascii="Times New Roman" w:hAnsi="Times New Roman"/>
          <w:w w:val="103"/>
          <w:sz w:val="26"/>
          <w:szCs w:val="26"/>
        </w:rPr>
        <w:t>т</w:t>
      </w:r>
      <w:r w:rsidRPr="00010700">
        <w:rPr>
          <w:rFonts w:ascii="Times New Roman" w:hAnsi="Times New Roman"/>
          <w:spacing w:val="-1"/>
          <w:w w:val="103"/>
          <w:sz w:val="26"/>
          <w:szCs w:val="26"/>
        </w:rPr>
        <w:t>о</w:t>
      </w:r>
      <w:r w:rsidRPr="00010700">
        <w:rPr>
          <w:rFonts w:ascii="Times New Roman" w:hAnsi="Times New Roman"/>
          <w:w w:val="103"/>
          <w:sz w:val="26"/>
          <w:szCs w:val="26"/>
        </w:rPr>
        <w:t>в, п</w:t>
      </w:r>
      <w:r w:rsidRPr="00010700">
        <w:rPr>
          <w:rFonts w:ascii="Times New Roman" w:hAnsi="Times New Roman"/>
          <w:spacing w:val="-2"/>
          <w:w w:val="103"/>
          <w:sz w:val="26"/>
          <w:szCs w:val="26"/>
        </w:rPr>
        <w:t>е</w:t>
      </w:r>
      <w:r w:rsidRPr="00010700">
        <w:rPr>
          <w:rFonts w:ascii="Times New Roman" w:hAnsi="Times New Roman"/>
          <w:spacing w:val="-3"/>
          <w:w w:val="103"/>
          <w:sz w:val="26"/>
          <w:szCs w:val="26"/>
        </w:rPr>
        <w:t>р</w:t>
      </w:r>
      <w:r w:rsidRPr="00010700">
        <w:rPr>
          <w:rFonts w:ascii="Times New Roman" w:hAnsi="Times New Roman"/>
          <w:spacing w:val="-2"/>
          <w:w w:val="103"/>
          <w:sz w:val="26"/>
          <w:szCs w:val="26"/>
        </w:rPr>
        <w:t>е</w:t>
      </w:r>
      <w:r w:rsidRPr="00010700">
        <w:rPr>
          <w:rFonts w:ascii="Times New Roman" w:hAnsi="Times New Roman"/>
          <w:spacing w:val="1"/>
          <w:w w:val="103"/>
          <w:sz w:val="26"/>
          <w:szCs w:val="26"/>
        </w:rPr>
        <w:t>ч</w:t>
      </w:r>
      <w:r w:rsidRPr="00010700">
        <w:rPr>
          <w:rFonts w:ascii="Times New Roman" w:hAnsi="Times New Roman"/>
          <w:spacing w:val="-2"/>
          <w:w w:val="103"/>
          <w:sz w:val="26"/>
          <w:szCs w:val="26"/>
        </w:rPr>
        <w:t>ен</w:t>
      </w:r>
      <w:r w:rsidRPr="00010700">
        <w:rPr>
          <w:rFonts w:ascii="Times New Roman" w:hAnsi="Times New Roman"/>
          <w:w w:val="103"/>
          <w:sz w:val="26"/>
          <w:szCs w:val="26"/>
        </w:rPr>
        <w:t xml:space="preserve">ь </w:t>
      </w:r>
      <w:r w:rsidRPr="00010700">
        <w:rPr>
          <w:rFonts w:ascii="Times New Roman" w:hAnsi="Times New Roman"/>
          <w:spacing w:val="5"/>
          <w:w w:val="103"/>
          <w:sz w:val="26"/>
          <w:szCs w:val="26"/>
        </w:rPr>
        <w:t>к</w:t>
      </w:r>
      <w:r w:rsidRPr="00010700">
        <w:rPr>
          <w:rFonts w:ascii="Times New Roman" w:hAnsi="Times New Roman"/>
          <w:spacing w:val="-2"/>
          <w:w w:val="103"/>
          <w:sz w:val="26"/>
          <w:szCs w:val="26"/>
        </w:rPr>
        <w:t>о</w:t>
      </w:r>
      <w:r w:rsidRPr="00010700">
        <w:rPr>
          <w:rFonts w:ascii="Times New Roman" w:hAnsi="Times New Roman"/>
          <w:spacing w:val="1"/>
          <w:w w:val="103"/>
          <w:sz w:val="26"/>
          <w:szCs w:val="26"/>
        </w:rPr>
        <w:t>т</w:t>
      </w:r>
      <w:r w:rsidRPr="00010700">
        <w:rPr>
          <w:rFonts w:ascii="Times New Roman" w:hAnsi="Times New Roman"/>
          <w:spacing w:val="-2"/>
          <w:w w:val="103"/>
          <w:sz w:val="26"/>
          <w:szCs w:val="26"/>
        </w:rPr>
        <w:t>ор</w:t>
      </w:r>
      <w:r w:rsidRPr="00010700">
        <w:rPr>
          <w:rFonts w:ascii="Times New Roman" w:hAnsi="Times New Roman"/>
          <w:spacing w:val="1"/>
          <w:w w:val="103"/>
          <w:sz w:val="26"/>
          <w:szCs w:val="26"/>
        </w:rPr>
        <w:t>ы</w:t>
      </w:r>
      <w:r w:rsidRPr="00010700">
        <w:rPr>
          <w:rFonts w:ascii="Times New Roman" w:hAnsi="Times New Roman"/>
          <w:w w:val="103"/>
          <w:sz w:val="26"/>
          <w:szCs w:val="26"/>
        </w:rPr>
        <w:t xml:space="preserve">х </w:t>
      </w:r>
      <w:r w:rsidRPr="00010700">
        <w:rPr>
          <w:rFonts w:ascii="Times New Roman" w:hAnsi="Times New Roman"/>
          <w:spacing w:val="-3"/>
          <w:w w:val="103"/>
          <w:sz w:val="26"/>
          <w:szCs w:val="26"/>
        </w:rPr>
        <w:t>у</w:t>
      </w:r>
      <w:r w:rsidRPr="00010700">
        <w:rPr>
          <w:rFonts w:ascii="Times New Roman" w:hAnsi="Times New Roman"/>
          <w:spacing w:val="4"/>
          <w:w w:val="103"/>
          <w:sz w:val="26"/>
          <w:szCs w:val="26"/>
        </w:rPr>
        <w:t>с</w:t>
      </w:r>
      <w:r w:rsidRPr="00010700">
        <w:rPr>
          <w:rFonts w:ascii="Times New Roman" w:hAnsi="Times New Roman"/>
          <w:spacing w:val="2"/>
          <w:w w:val="103"/>
          <w:sz w:val="26"/>
          <w:szCs w:val="26"/>
        </w:rPr>
        <w:t>т</w:t>
      </w:r>
      <w:r w:rsidRPr="00010700">
        <w:rPr>
          <w:rFonts w:ascii="Times New Roman" w:hAnsi="Times New Roman"/>
          <w:spacing w:val="-2"/>
          <w:w w:val="103"/>
          <w:sz w:val="26"/>
          <w:szCs w:val="26"/>
        </w:rPr>
        <w:t>ано</w:t>
      </w:r>
      <w:r w:rsidRPr="00010700">
        <w:rPr>
          <w:rFonts w:ascii="Times New Roman" w:hAnsi="Times New Roman"/>
          <w:w w:val="103"/>
          <w:sz w:val="26"/>
          <w:szCs w:val="26"/>
        </w:rPr>
        <w:t>в</w:t>
      </w:r>
      <w:r w:rsidRPr="00010700">
        <w:rPr>
          <w:rFonts w:ascii="Times New Roman" w:hAnsi="Times New Roman"/>
          <w:spacing w:val="-6"/>
          <w:w w:val="103"/>
          <w:sz w:val="26"/>
          <w:szCs w:val="26"/>
        </w:rPr>
        <w:t>л</w:t>
      </w:r>
      <w:r w:rsidRPr="00010700">
        <w:rPr>
          <w:rFonts w:ascii="Times New Roman" w:hAnsi="Times New Roman"/>
          <w:spacing w:val="-2"/>
          <w:w w:val="103"/>
          <w:sz w:val="26"/>
          <w:szCs w:val="26"/>
        </w:rPr>
        <w:t>е</w:t>
      </w:r>
      <w:r w:rsidRPr="00010700">
        <w:rPr>
          <w:rFonts w:ascii="Times New Roman" w:hAnsi="Times New Roman"/>
          <w:w w:val="103"/>
          <w:sz w:val="26"/>
          <w:szCs w:val="26"/>
        </w:rPr>
        <w:t xml:space="preserve">н </w:t>
      </w:r>
      <w:r w:rsidRPr="00010700">
        <w:rPr>
          <w:rFonts w:ascii="Times New Roman" w:hAnsi="Times New Roman"/>
          <w:spacing w:val="-2"/>
          <w:w w:val="103"/>
          <w:sz w:val="26"/>
          <w:szCs w:val="26"/>
        </w:rPr>
        <w:t>н</w:t>
      </w:r>
      <w:r w:rsidRPr="00010700">
        <w:rPr>
          <w:rFonts w:ascii="Times New Roman" w:hAnsi="Times New Roman"/>
          <w:spacing w:val="-3"/>
          <w:w w:val="103"/>
          <w:sz w:val="26"/>
          <w:szCs w:val="26"/>
        </w:rPr>
        <w:t>а</w:t>
      </w:r>
      <w:r w:rsidRPr="00010700">
        <w:rPr>
          <w:rFonts w:ascii="Times New Roman" w:hAnsi="Times New Roman"/>
          <w:spacing w:val="4"/>
          <w:w w:val="103"/>
          <w:sz w:val="26"/>
          <w:szCs w:val="26"/>
        </w:rPr>
        <w:t>с</w:t>
      </w:r>
      <w:r w:rsidRPr="00010700">
        <w:rPr>
          <w:rFonts w:ascii="Times New Roman" w:hAnsi="Times New Roman"/>
          <w:spacing w:val="2"/>
          <w:w w:val="103"/>
          <w:sz w:val="26"/>
          <w:szCs w:val="26"/>
        </w:rPr>
        <w:t>т</w:t>
      </w:r>
      <w:r w:rsidRPr="00010700">
        <w:rPr>
          <w:rFonts w:ascii="Times New Roman" w:hAnsi="Times New Roman"/>
          <w:spacing w:val="-2"/>
          <w:w w:val="103"/>
          <w:sz w:val="26"/>
          <w:szCs w:val="26"/>
        </w:rPr>
        <w:t>о</w:t>
      </w:r>
      <w:r w:rsidRPr="00010700">
        <w:rPr>
          <w:rFonts w:ascii="Times New Roman" w:hAnsi="Times New Roman"/>
          <w:w w:val="103"/>
          <w:sz w:val="26"/>
          <w:szCs w:val="26"/>
        </w:rPr>
        <w:t>я</w:t>
      </w:r>
      <w:r w:rsidRPr="00010700">
        <w:rPr>
          <w:rFonts w:ascii="Times New Roman" w:hAnsi="Times New Roman"/>
          <w:spacing w:val="-11"/>
          <w:w w:val="103"/>
          <w:sz w:val="26"/>
          <w:szCs w:val="26"/>
        </w:rPr>
        <w:t>щим административным р</w:t>
      </w:r>
      <w:r w:rsidRPr="00010700">
        <w:rPr>
          <w:rFonts w:ascii="Times New Roman" w:hAnsi="Times New Roman"/>
          <w:spacing w:val="-2"/>
          <w:w w:val="103"/>
          <w:sz w:val="26"/>
          <w:szCs w:val="26"/>
        </w:rPr>
        <w:t>е</w:t>
      </w:r>
      <w:r w:rsidRPr="00010700">
        <w:rPr>
          <w:rFonts w:ascii="Times New Roman" w:hAnsi="Times New Roman"/>
          <w:spacing w:val="-4"/>
          <w:w w:val="103"/>
          <w:sz w:val="26"/>
          <w:szCs w:val="26"/>
        </w:rPr>
        <w:t>г</w:t>
      </w:r>
      <w:r w:rsidRPr="00010700">
        <w:rPr>
          <w:rFonts w:ascii="Times New Roman" w:hAnsi="Times New Roman"/>
          <w:spacing w:val="-6"/>
          <w:w w:val="103"/>
          <w:sz w:val="26"/>
          <w:szCs w:val="26"/>
        </w:rPr>
        <w:t>л</w:t>
      </w:r>
      <w:r w:rsidRPr="00010700">
        <w:rPr>
          <w:rFonts w:ascii="Times New Roman" w:hAnsi="Times New Roman"/>
          <w:spacing w:val="-3"/>
          <w:w w:val="103"/>
          <w:sz w:val="26"/>
          <w:szCs w:val="26"/>
        </w:rPr>
        <w:t>а</w:t>
      </w:r>
      <w:r w:rsidRPr="00010700">
        <w:rPr>
          <w:rFonts w:ascii="Times New Roman" w:hAnsi="Times New Roman"/>
          <w:spacing w:val="-2"/>
          <w:w w:val="103"/>
          <w:sz w:val="26"/>
          <w:szCs w:val="26"/>
        </w:rPr>
        <w:t>м</w:t>
      </w:r>
      <w:r w:rsidRPr="00010700">
        <w:rPr>
          <w:rFonts w:ascii="Times New Roman" w:hAnsi="Times New Roman"/>
          <w:spacing w:val="-3"/>
          <w:w w:val="103"/>
          <w:sz w:val="26"/>
          <w:szCs w:val="26"/>
        </w:rPr>
        <w:t>е</w:t>
      </w:r>
      <w:r w:rsidRPr="00010700">
        <w:rPr>
          <w:rFonts w:ascii="Times New Roman" w:hAnsi="Times New Roman"/>
          <w:spacing w:val="-2"/>
          <w:w w:val="103"/>
          <w:sz w:val="26"/>
          <w:szCs w:val="26"/>
        </w:rPr>
        <w:t>н</w:t>
      </w:r>
      <w:r w:rsidRPr="00010700">
        <w:rPr>
          <w:rFonts w:ascii="Times New Roman" w:hAnsi="Times New Roman"/>
          <w:spacing w:val="1"/>
          <w:w w:val="103"/>
          <w:sz w:val="26"/>
          <w:szCs w:val="26"/>
        </w:rPr>
        <w:t>том</w:t>
      </w:r>
      <w:r w:rsidRPr="00010700">
        <w:rPr>
          <w:rFonts w:ascii="Times New Roman" w:hAnsi="Times New Roman"/>
          <w:w w:val="103"/>
          <w:sz w:val="26"/>
          <w:szCs w:val="26"/>
        </w:rPr>
        <w:t>;</w:t>
      </w:r>
    </w:p>
    <w:p w:rsidR="00E6510B" w:rsidRPr="00010700" w:rsidRDefault="00E6510B" w:rsidP="00B27476">
      <w:pPr>
        <w:spacing w:line="23" w:lineRule="atLeast"/>
        <w:ind w:firstLine="720"/>
        <w:jc w:val="both"/>
        <w:rPr>
          <w:rFonts w:ascii="Times New Roman" w:hAnsi="Times New Roman"/>
          <w:w w:val="103"/>
          <w:sz w:val="26"/>
          <w:szCs w:val="26"/>
        </w:rPr>
      </w:pPr>
      <w:r w:rsidRPr="00010700">
        <w:rPr>
          <w:rFonts w:ascii="Times New Roman" w:hAnsi="Times New Roman"/>
          <w:w w:val="103"/>
          <w:sz w:val="26"/>
          <w:szCs w:val="26"/>
        </w:rPr>
        <w:t>-</w:t>
      </w:r>
      <w:r w:rsidRPr="00010700">
        <w:rPr>
          <w:rFonts w:ascii="Times New Roman" w:hAnsi="Times New Roman"/>
          <w:sz w:val="26"/>
          <w:szCs w:val="26"/>
        </w:rPr>
        <w:t xml:space="preserve"> сверяет представленные экземпляры оригиналов и копий документов друг с другом, принимает копии и возвращает заявителю оригиналы документов.</w:t>
      </w:r>
    </w:p>
    <w:p w:rsidR="00E6510B" w:rsidRPr="00010700" w:rsidRDefault="00E6510B" w:rsidP="00B27476">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spacing w:val="1"/>
          <w:w w:val="103"/>
          <w:sz w:val="26"/>
          <w:szCs w:val="26"/>
        </w:rPr>
        <w:t>С</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 xml:space="preserve">к </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нен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я </w:t>
      </w:r>
      <w:r w:rsidRPr="00010700">
        <w:rPr>
          <w:rFonts w:ascii="Times New Roman" w:hAnsi="Times New Roman"/>
          <w:color w:val="000000"/>
          <w:spacing w:val="-4"/>
          <w:w w:val="103"/>
          <w:sz w:val="26"/>
          <w:szCs w:val="26"/>
        </w:rPr>
        <w:t>у</w:t>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з</w:t>
      </w:r>
      <w:r w:rsidRPr="00010700">
        <w:rPr>
          <w:rFonts w:ascii="Times New Roman" w:hAnsi="Times New Roman"/>
          <w:color w:val="000000"/>
          <w:spacing w:val="-2"/>
          <w:w w:val="103"/>
          <w:sz w:val="26"/>
          <w:szCs w:val="26"/>
        </w:rPr>
        <w:t>анно</w:t>
      </w:r>
      <w:r w:rsidRPr="00010700">
        <w:rPr>
          <w:rFonts w:ascii="Times New Roman" w:hAnsi="Times New Roman"/>
          <w:color w:val="000000"/>
          <w:w w:val="103"/>
          <w:sz w:val="26"/>
          <w:szCs w:val="26"/>
        </w:rPr>
        <w:t xml:space="preserve">й </w:t>
      </w:r>
      <w:r w:rsidRPr="00010700">
        <w:rPr>
          <w:rFonts w:ascii="Times New Roman" w:hAnsi="Times New Roman"/>
          <w:color w:val="000000"/>
          <w:spacing w:val="-3"/>
          <w:w w:val="103"/>
          <w:sz w:val="26"/>
          <w:szCs w:val="26"/>
        </w:rPr>
        <w:t>а</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м</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ни</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3"/>
          <w:w w:val="103"/>
          <w:sz w:val="26"/>
          <w:szCs w:val="26"/>
        </w:rPr>
        <w:t>ур</w:t>
      </w:r>
      <w:r w:rsidRPr="00010700">
        <w:rPr>
          <w:rFonts w:ascii="Times New Roman" w:hAnsi="Times New Roman"/>
          <w:color w:val="000000"/>
          <w:w w:val="103"/>
          <w:sz w:val="26"/>
          <w:szCs w:val="26"/>
        </w:rPr>
        <w:t xml:space="preserve">ы 5 </w:t>
      </w:r>
      <w:r w:rsidRPr="00010700">
        <w:rPr>
          <w:rFonts w:ascii="Times New Roman" w:hAnsi="Times New Roman"/>
          <w:color w:val="000000"/>
          <w:spacing w:val="1"/>
          <w:w w:val="103"/>
          <w:sz w:val="26"/>
          <w:szCs w:val="26"/>
        </w:rPr>
        <w:t>д</w:t>
      </w:r>
      <w:r w:rsidRPr="00010700">
        <w:rPr>
          <w:rFonts w:ascii="Times New Roman" w:hAnsi="Times New Roman"/>
          <w:color w:val="000000"/>
          <w:spacing w:val="-1"/>
          <w:w w:val="103"/>
          <w:sz w:val="26"/>
          <w:szCs w:val="26"/>
        </w:rPr>
        <w:t>ней</w:t>
      </w:r>
      <w:r w:rsidRPr="00010700">
        <w:rPr>
          <w:rFonts w:ascii="Times New Roman" w:hAnsi="Times New Roman"/>
          <w:color w:val="000000"/>
          <w:w w:val="103"/>
          <w:sz w:val="26"/>
          <w:szCs w:val="26"/>
        </w:rPr>
        <w:t>.</w:t>
      </w:r>
    </w:p>
    <w:p w:rsidR="00E6510B" w:rsidRPr="00010700" w:rsidRDefault="00E6510B" w:rsidP="00B27476">
      <w:pPr>
        <w:tabs>
          <w:tab w:val="left" w:pos="786"/>
          <w:tab w:val="left" w:pos="1690"/>
          <w:tab w:val="left" w:pos="2494"/>
          <w:tab w:val="left" w:pos="3263"/>
          <w:tab w:val="left" w:pos="4068"/>
        </w:tabs>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К</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ер</w:t>
      </w:r>
      <w:r w:rsidRPr="00010700">
        <w:rPr>
          <w:rFonts w:ascii="Times New Roman" w:hAnsi="Times New Roman"/>
          <w:color w:val="000000"/>
          <w:spacing w:val="-3"/>
          <w:w w:val="103"/>
          <w:sz w:val="26"/>
          <w:szCs w:val="26"/>
        </w:rPr>
        <w:t>ие</w:t>
      </w:r>
      <w:r w:rsidRPr="00010700">
        <w:rPr>
          <w:rFonts w:ascii="Times New Roman" w:hAnsi="Times New Roman"/>
          <w:color w:val="000000"/>
          <w:w w:val="103"/>
          <w:sz w:val="26"/>
          <w:szCs w:val="26"/>
        </w:rPr>
        <w:t>м 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ин</w:t>
      </w:r>
      <w:r w:rsidRPr="00010700">
        <w:rPr>
          <w:rFonts w:ascii="Times New Roman" w:hAnsi="Times New Roman"/>
          <w:color w:val="000000"/>
          <w:spacing w:val="-1"/>
          <w:w w:val="103"/>
          <w:sz w:val="26"/>
          <w:szCs w:val="26"/>
        </w:rPr>
        <w:t>я</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 xml:space="preserve">я </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8"/>
          <w:w w:val="103"/>
          <w:sz w:val="26"/>
          <w:szCs w:val="26"/>
        </w:rPr>
        <w:t>ш</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ни</w:t>
      </w:r>
      <w:r w:rsidRPr="00010700">
        <w:rPr>
          <w:rFonts w:ascii="Times New Roman" w:hAnsi="Times New Roman"/>
          <w:color w:val="000000"/>
          <w:w w:val="103"/>
          <w:sz w:val="26"/>
          <w:szCs w:val="26"/>
        </w:rPr>
        <w:t>я яв</w:t>
      </w:r>
      <w:r w:rsidRPr="00010700">
        <w:rPr>
          <w:rFonts w:ascii="Times New Roman" w:hAnsi="Times New Roman"/>
          <w:color w:val="000000"/>
          <w:spacing w:val="-5"/>
          <w:w w:val="103"/>
          <w:sz w:val="26"/>
          <w:szCs w:val="26"/>
        </w:rPr>
        <w:t>л</w:t>
      </w:r>
      <w:r w:rsidRPr="00010700">
        <w:rPr>
          <w:rFonts w:ascii="Times New Roman" w:hAnsi="Times New Roman"/>
          <w:color w:val="000000"/>
          <w:spacing w:val="-1"/>
          <w:w w:val="103"/>
          <w:sz w:val="26"/>
          <w:szCs w:val="26"/>
        </w:rPr>
        <w:t>я</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я </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оо</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1"/>
          <w:w w:val="103"/>
          <w:sz w:val="26"/>
          <w:szCs w:val="26"/>
        </w:rPr>
        <w:t>е</w:t>
      </w:r>
      <w:r w:rsidRPr="00010700">
        <w:rPr>
          <w:rFonts w:ascii="Times New Roman" w:hAnsi="Times New Roman"/>
          <w:color w:val="000000"/>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е 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нно</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 xml:space="preserve">о </w:t>
      </w:r>
      <w:r w:rsidRPr="00010700">
        <w:rPr>
          <w:rFonts w:ascii="Times New Roman" w:hAnsi="Times New Roman"/>
          <w:color w:val="000000"/>
          <w:spacing w:val="2"/>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яв</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я и </w:t>
      </w:r>
      <w:r w:rsidRPr="00010700">
        <w:rPr>
          <w:rFonts w:ascii="Times New Roman" w:hAnsi="Times New Roman"/>
          <w:color w:val="000000"/>
          <w:spacing w:val="3"/>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к</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мен</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 xml:space="preserve">в </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3"/>
          <w:w w:val="103"/>
          <w:sz w:val="26"/>
          <w:szCs w:val="26"/>
        </w:rPr>
        <w:t>б</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ан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ям по </w:t>
      </w:r>
      <w:r w:rsidRPr="00010700">
        <w:rPr>
          <w:rFonts w:ascii="Times New Roman" w:hAnsi="Times New Roman"/>
          <w:color w:val="000000"/>
          <w:spacing w:val="4"/>
          <w:w w:val="103"/>
          <w:sz w:val="26"/>
          <w:szCs w:val="26"/>
        </w:rPr>
        <w:t>к</w:t>
      </w:r>
      <w:r w:rsidRPr="00010700">
        <w:rPr>
          <w:rFonts w:ascii="Times New Roman" w:hAnsi="Times New Roman"/>
          <w:color w:val="000000"/>
          <w:spacing w:val="-1"/>
          <w:w w:val="103"/>
          <w:sz w:val="26"/>
          <w:szCs w:val="26"/>
        </w:rPr>
        <w:t>о</w:t>
      </w:r>
      <w:r w:rsidRPr="00010700">
        <w:rPr>
          <w:rFonts w:ascii="Times New Roman" w:hAnsi="Times New Roman"/>
          <w:color w:val="000000"/>
          <w:spacing w:val="-2"/>
          <w:w w:val="103"/>
          <w:sz w:val="26"/>
          <w:szCs w:val="26"/>
        </w:rPr>
        <w:t>м</w:t>
      </w:r>
      <w:r w:rsidRPr="00010700">
        <w:rPr>
          <w:rFonts w:ascii="Times New Roman" w:hAnsi="Times New Roman"/>
          <w:color w:val="000000"/>
          <w:spacing w:val="-1"/>
          <w:w w:val="103"/>
          <w:sz w:val="26"/>
          <w:szCs w:val="26"/>
        </w:rPr>
        <w:t>п</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 xml:space="preserve">и и </w:t>
      </w:r>
      <w:r w:rsidRPr="00010700">
        <w:rPr>
          <w:rFonts w:ascii="Times New Roman" w:hAnsi="Times New Roman"/>
          <w:color w:val="000000"/>
          <w:spacing w:val="-2"/>
          <w:w w:val="103"/>
          <w:sz w:val="26"/>
          <w:szCs w:val="26"/>
        </w:rPr>
        <w:t>о</w:t>
      </w:r>
      <w:r w:rsidRPr="00010700">
        <w:rPr>
          <w:rFonts w:ascii="Times New Roman" w:hAnsi="Times New Roman"/>
          <w:color w:val="000000"/>
          <w:spacing w:val="-11"/>
          <w:w w:val="103"/>
          <w:sz w:val="26"/>
          <w:szCs w:val="26"/>
        </w:rPr>
        <w:t>ф</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рм</w:t>
      </w:r>
      <w:r w:rsidRPr="00010700">
        <w:rPr>
          <w:rFonts w:ascii="Times New Roman" w:hAnsi="Times New Roman"/>
          <w:color w:val="000000"/>
          <w:spacing w:val="-7"/>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ю</w:t>
      </w:r>
      <w:r w:rsidRPr="00010700">
        <w:rPr>
          <w:rFonts w:ascii="Times New Roman" w:hAnsi="Times New Roman"/>
          <w:color w:val="000000"/>
          <w:w w:val="103"/>
          <w:sz w:val="26"/>
          <w:szCs w:val="26"/>
        </w:rPr>
        <w:t xml:space="preserve">, </w:t>
      </w:r>
      <w:r w:rsidRPr="00010700">
        <w:rPr>
          <w:rFonts w:ascii="Times New Roman" w:hAnsi="Times New Roman"/>
          <w:color w:val="000000"/>
          <w:spacing w:val="-4"/>
          <w:w w:val="103"/>
          <w:sz w:val="26"/>
          <w:szCs w:val="26"/>
        </w:rPr>
        <w:t>у</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м </w:t>
      </w:r>
      <w:r w:rsidRPr="00010700">
        <w:rPr>
          <w:rFonts w:ascii="Times New Roman" w:hAnsi="Times New Roman"/>
          <w:color w:val="000000"/>
          <w:spacing w:val="-2"/>
          <w:w w:val="103"/>
          <w:sz w:val="26"/>
          <w:szCs w:val="26"/>
        </w:rPr>
        <w:t>на</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оя</w:t>
      </w:r>
      <w:r w:rsidRPr="00010700">
        <w:rPr>
          <w:rFonts w:ascii="Times New Roman" w:hAnsi="Times New Roman"/>
          <w:color w:val="000000"/>
          <w:spacing w:val="-11"/>
          <w:w w:val="103"/>
          <w:sz w:val="26"/>
          <w:szCs w:val="26"/>
        </w:rPr>
        <w:t>щ</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м </w:t>
      </w:r>
      <w:r w:rsidRPr="00010700">
        <w:rPr>
          <w:rFonts w:ascii="Times New Roman" w:hAnsi="Times New Roman"/>
          <w:color w:val="000000"/>
          <w:spacing w:val="-8"/>
          <w:w w:val="103"/>
          <w:sz w:val="26"/>
          <w:szCs w:val="26"/>
        </w:rPr>
        <w:t>А</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м</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ра</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м </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г</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а</w:t>
      </w:r>
      <w:r w:rsidRPr="00010700">
        <w:rPr>
          <w:rFonts w:ascii="Times New Roman" w:hAnsi="Times New Roman"/>
          <w:color w:val="000000"/>
          <w:spacing w:val="-2"/>
          <w:w w:val="103"/>
          <w:sz w:val="26"/>
          <w:szCs w:val="26"/>
        </w:rPr>
        <w:t>мен</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ом</w:t>
      </w:r>
      <w:r w:rsidRPr="00010700">
        <w:rPr>
          <w:rFonts w:ascii="Times New Roman" w:hAnsi="Times New Roman"/>
          <w:color w:val="000000"/>
          <w:w w:val="103"/>
          <w:sz w:val="26"/>
          <w:szCs w:val="26"/>
        </w:rPr>
        <w:t>.</w:t>
      </w:r>
    </w:p>
    <w:p w:rsidR="00C23011" w:rsidRPr="00010700" w:rsidRDefault="00C23011" w:rsidP="00C23011">
      <w:pPr>
        <w:spacing w:line="23" w:lineRule="atLeast"/>
        <w:ind w:firstLine="709"/>
        <w:contextualSpacing/>
        <w:jc w:val="both"/>
        <w:rPr>
          <w:rFonts w:ascii="Times New Roman" w:hAnsi="Times New Roman"/>
          <w:color w:val="000000"/>
          <w:w w:val="103"/>
          <w:sz w:val="26"/>
          <w:szCs w:val="26"/>
        </w:rPr>
      </w:pPr>
      <w:r w:rsidRPr="00010700">
        <w:rPr>
          <w:rFonts w:ascii="Times New Roman" w:hAnsi="Times New Roman"/>
          <w:color w:val="000000"/>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з</w:t>
      </w:r>
      <w:r w:rsidRPr="00010700">
        <w:rPr>
          <w:rFonts w:ascii="Times New Roman" w:hAnsi="Times New Roman"/>
          <w:color w:val="000000"/>
          <w:spacing w:val="-3"/>
          <w:w w:val="103"/>
          <w:sz w:val="26"/>
          <w:szCs w:val="26"/>
        </w:rPr>
        <w:t>у</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 xml:space="preserve">т </w:t>
      </w:r>
      <w:r w:rsidRPr="00010700">
        <w:rPr>
          <w:rFonts w:ascii="Times New Roman" w:hAnsi="Times New Roman"/>
          <w:color w:val="000000"/>
          <w:spacing w:val="-2"/>
          <w:w w:val="103"/>
          <w:sz w:val="26"/>
          <w:szCs w:val="26"/>
        </w:rPr>
        <w:t>а</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м</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1"/>
          <w:w w:val="103"/>
          <w:sz w:val="26"/>
          <w:szCs w:val="26"/>
        </w:rPr>
        <w:t>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ц</w:t>
      </w:r>
      <w:r w:rsidRPr="00010700">
        <w:rPr>
          <w:rFonts w:ascii="Times New Roman" w:hAnsi="Times New Roman"/>
          <w:color w:val="000000"/>
          <w:spacing w:val="-1"/>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3"/>
          <w:w w:val="103"/>
          <w:sz w:val="26"/>
          <w:szCs w:val="26"/>
        </w:rPr>
        <w:t>ур</w:t>
      </w:r>
      <w:r w:rsidRPr="00010700">
        <w:rPr>
          <w:rFonts w:ascii="Times New Roman" w:hAnsi="Times New Roman"/>
          <w:color w:val="000000"/>
          <w:w w:val="103"/>
          <w:sz w:val="26"/>
          <w:szCs w:val="26"/>
        </w:rPr>
        <w:t>ы и п</w:t>
      </w:r>
      <w:r w:rsidRPr="00010700">
        <w:rPr>
          <w:rFonts w:ascii="Times New Roman" w:hAnsi="Times New Roman"/>
          <w:color w:val="000000"/>
          <w:spacing w:val="-3"/>
          <w:w w:val="103"/>
          <w:sz w:val="26"/>
          <w:szCs w:val="26"/>
        </w:rPr>
        <w:t>ор</w:t>
      </w:r>
      <w:r w:rsidRPr="00010700">
        <w:rPr>
          <w:rFonts w:ascii="Times New Roman" w:hAnsi="Times New Roman"/>
          <w:color w:val="000000"/>
          <w:w w:val="103"/>
          <w:sz w:val="26"/>
          <w:szCs w:val="26"/>
        </w:rPr>
        <w:t>я</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к </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 xml:space="preserve">о </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е</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д</w:t>
      </w:r>
      <w:r w:rsidRPr="00010700">
        <w:rPr>
          <w:rFonts w:ascii="Times New Roman" w:hAnsi="Times New Roman"/>
          <w:color w:val="000000"/>
          <w:spacing w:val="-1"/>
          <w:w w:val="103"/>
          <w:sz w:val="26"/>
          <w:szCs w:val="26"/>
        </w:rPr>
        <w:t>а</w:t>
      </w:r>
      <w:r w:rsidRPr="00010700">
        <w:rPr>
          <w:rFonts w:ascii="Times New Roman" w:hAnsi="Times New Roman"/>
          <w:color w:val="000000"/>
          <w:spacing w:val="1"/>
          <w:w w:val="103"/>
          <w:sz w:val="26"/>
          <w:szCs w:val="26"/>
        </w:rPr>
        <w:t>ч</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w:t>
      </w:r>
    </w:p>
    <w:p w:rsidR="00C23011" w:rsidRPr="00010700" w:rsidRDefault="00C23011" w:rsidP="00C23011">
      <w:pPr>
        <w:spacing w:line="23" w:lineRule="atLeast"/>
        <w:ind w:firstLine="709"/>
        <w:contextualSpacing/>
        <w:jc w:val="both"/>
        <w:rPr>
          <w:rFonts w:ascii="Times New Roman" w:hAnsi="Times New Roman"/>
          <w:color w:val="000000"/>
          <w:w w:val="103"/>
          <w:sz w:val="26"/>
          <w:szCs w:val="26"/>
        </w:rPr>
      </w:pPr>
      <w:r w:rsidRPr="00010700">
        <w:rPr>
          <w:rFonts w:ascii="Times New Roman" w:hAnsi="Times New Roman"/>
          <w:color w:val="000000"/>
          <w:w w:val="103"/>
          <w:sz w:val="26"/>
          <w:szCs w:val="26"/>
        </w:rPr>
        <w:t xml:space="preserve">в </w:t>
      </w:r>
      <w:r w:rsidRPr="00010700">
        <w:rPr>
          <w:rFonts w:ascii="Times New Roman" w:hAnsi="Times New Roman"/>
          <w:color w:val="000000"/>
          <w:spacing w:val="5"/>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4"/>
          <w:w w:val="103"/>
          <w:sz w:val="26"/>
          <w:szCs w:val="26"/>
        </w:rPr>
        <w:t>у</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 xml:space="preserve">е </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оо</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1"/>
          <w:w w:val="103"/>
          <w:sz w:val="26"/>
          <w:szCs w:val="26"/>
        </w:rPr>
        <w:t>е</w:t>
      </w:r>
      <w:r w:rsidRPr="00010700">
        <w:rPr>
          <w:rFonts w:ascii="Times New Roman" w:hAnsi="Times New Roman"/>
          <w:color w:val="000000"/>
          <w:w w:val="103"/>
          <w:sz w:val="26"/>
          <w:szCs w:val="26"/>
        </w:rPr>
        <w:t>т</w:t>
      </w:r>
      <w:r w:rsidRPr="00010700">
        <w:rPr>
          <w:rFonts w:ascii="Times New Roman" w:hAnsi="Times New Roman"/>
          <w:color w:val="000000"/>
          <w:spacing w:val="6"/>
          <w:w w:val="103"/>
          <w:sz w:val="26"/>
          <w:szCs w:val="26"/>
        </w:rPr>
        <w:t>с</w:t>
      </w:r>
      <w:r w:rsidRPr="00010700">
        <w:rPr>
          <w:rFonts w:ascii="Times New Roman" w:hAnsi="Times New Roman"/>
          <w:color w:val="000000"/>
          <w:spacing w:val="1"/>
          <w:w w:val="103"/>
          <w:sz w:val="26"/>
          <w:szCs w:val="26"/>
        </w:rPr>
        <w:t>тв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я п</w:t>
      </w:r>
      <w:r w:rsidRPr="00010700">
        <w:rPr>
          <w:rFonts w:ascii="Times New Roman" w:hAnsi="Times New Roman"/>
          <w:color w:val="000000"/>
          <w:spacing w:val="-2"/>
          <w:w w:val="103"/>
          <w:sz w:val="26"/>
          <w:szCs w:val="26"/>
        </w:rPr>
        <w:t>ре</w:t>
      </w:r>
      <w:r w:rsidRPr="00010700">
        <w:rPr>
          <w:rFonts w:ascii="Times New Roman" w:hAnsi="Times New Roman"/>
          <w:color w:val="000000"/>
          <w:spacing w:val="2"/>
          <w:w w:val="103"/>
          <w:sz w:val="26"/>
          <w:szCs w:val="26"/>
        </w:rPr>
        <w:t>д</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нно</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 xml:space="preserve">о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ая</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я и </w:t>
      </w:r>
      <w:r w:rsidRPr="00010700">
        <w:rPr>
          <w:rFonts w:ascii="Times New Roman" w:hAnsi="Times New Roman"/>
          <w:color w:val="000000"/>
          <w:spacing w:val="3"/>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к</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 xml:space="preserve">в </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3"/>
          <w:w w:val="103"/>
          <w:sz w:val="26"/>
          <w:szCs w:val="26"/>
        </w:rPr>
        <w:t>б</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ани</w:t>
      </w:r>
      <w:r w:rsidRPr="00010700">
        <w:rPr>
          <w:rFonts w:ascii="Times New Roman" w:hAnsi="Times New Roman"/>
          <w:color w:val="000000"/>
          <w:spacing w:val="-1"/>
          <w:w w:val="103"/>
          <w:sz w:val="26"/>
          <w:szCs w:val="26"/>
        </w:rPr>
        <w:t>я</w:t>
      </w:r>
      <w:r w:rsidRPr="00010700">
        <w:rPr>
          <w:rFonts w:ascii="Times New Roman" w:hAnsi="Times New Roman"/>
          <w:color w:val="000000"/>
          <w:w w:val="103"/>
          <w:sz w:val="26"/>
          <w:szCs w:val="26"/>
        </w:rPr>
        <w:t xml:space="preserve">м по </w:t>
      </w:r>
      <w:r w:rsidRPr="00010700">
        <w:rPr>
          <w:rFonts w:ascii="Times New Roman" w:hAnsi="Times New Roman"/>
          <w:color w:val="000000"/>
          <w:spacing w:val="4"/>
          <w:w w:val="103"/>
          <w:sz w:val="26"/>
          <w:szCs w:val="26"/>
        </w:rPr>
        <w:t>к</w:t>
      </w:r>
      <w:r w:rsidRPr="00010700">
        <w:rPr>
          <w:rFonts w:ascii="Times New Roman" w:hAnsi="Times New Roman"/>
          <w:color w:val="000000"/>
          <w:spacing w:val="-1"/>
          <w:w w:val="103"/>
          <w:sz w:val="26"/>
          <w:szCs w:val="26"/>
        </w:rPr>
        <w:t>о</w:t>
      </w:r>
      <w:r w:rsidRPr="00010700">
        <w:rPr>
          <w:rFonts w:ascii="Times New Roman" w:hAnsi="Times New Roman"/>
          <w:color w:val="000000"/>
          <w:spacing w:val="-2"/>
          <w:w w:val="103"/>
          <w:sz w:val="26"/>
          <w:szCs w:val="26"/>
        </w:rPr>
        <w:t>м</w:t>
      </w:r>
      <w:r w:rsidRPr="00010700">
        <w:rPr>
          <w:rFonts w:ascii="Times New Roman" w:hAnsi="Times New Roman"/>
          <w:color w:val="000000"/>
          <w:spacing w:val="-1"/>
          <w:w w:val="103"/>
          <w:sz w:val="26"/>
          <w:szCs w:val="26"/>
        </w:rPr>
        <w:t>п</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w:t>
      </w:r>
      <w:r w:rsidRPr="00010700">
        <w:rPr>
          <w:rFonts w:ascii="Times New Roman" w:hAnsi="Times New Roman"/>
          <w:color w:val="000000"/>
          <w:spacing w:val="3"/>
          <w:w w:val="103"/>
          <w:sz w:val="26"/>
          <w:szCs w:val="26"/>
        </w:rPr>
        <w:t>к</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 xml:space="preserve">и и </w:t>
      </w:r>
      <w:r w:rsidRPr="00010700">
        <w:rPr>
          <w:rFonts w:ascii="Times New Roman" w:hAnsi="Times New Roman"/>
          <w:color w:val="000000"/>
          <w:spacing w:val="-1"/>
          <w:w w:val="103"/>
          <w:sz w:val="26"/>
          <w:szCs w:val="26"/>
        </w:rPr>
        <w:t>о</w:t>
      </w:r>
      <w:r w:rsidRPr="00010700">
        <w:rPr>
          <w:rFonts w:ascii="Times New Roman" w:hAnsi="Times New Roman"/>
          <w:color w:val="000000"/>
          <w:spacing w:val="-11"/>
          <w:w w:val="103"/>
          <w:sz w:val="26"/>
          <w:szCs w:val="26"/>
        </w:rPr>
        <w:t>ф</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рм</w:t>
      </w:r>
      <w:r w:rsidRPr="00010700">
        <w:rPr>
          <w:rFonts w:ascii="Times New Roman" w:hAnsi="Times New Roman"/>
          <w:color w:val="000000"/>
          <w:spacing w:val="-7"/>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ю</w:t>
      </w:r>
      <w:r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ано</w:t>
      </w:r>
      <w:r w:rsidRPr="00010700">
        <w:rPr>
          <w:rFonts w:ascii="Times New Roman" w:hAnsi="Times New Roman"/>
          <w:color w:val="000000"/>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м </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а</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я</w:t>
      </w:r>
      <w:r w:rsidRPr="00010700">
        <w:rPr>
          <w:rFonts w:ascii="Times New Roman" w:hAnsi="Times New Roman"/>
          <w:color w:val="000000"/>
          <w:spacing w:val="-12"/>
          <w:w w:val="103"/>
          <w:sz w:val="26"/>
          <w:szCs w:val="26"/>
        </w:rPr>
        <w:t>щ</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 xml:space="preserve">м </w:t>
      </w:r>
      <w:r w:rsidRPr="00010700">
        <w:rPr>
          <w:rFonts w:ascii="Times New Roman" w:hAnsi="Times New Roman"/>
          <w:color w:val="000000"/>
          <w:spacing w:val="-8"/>
          <w:w w:val="103"/>
          <w:sz w:val="26"/>
          <w:szCs w:val="26"/>
        </w:rPr>
        <w:t>А</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м</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м </w:t>
      </w:r>
      <w:r w:rsidRPr="00010700">
        <w:rPr>
          <w:rFonts w:ascii="Times New Roman" w:hAnsi="Times New Roman"/>
          <w:color w:val="000000"/>
          <w:spacing w:val="-2"/>
          <w:w w:val="103"/>
          <w:sz w:val="26"/>
          <w:szCs w:val="26"/>
        </w:rPr>
        <w:t>ре</w:t>
      </w:r>
      <w:r w:rsidRPr="00010700">
        <w:rPr>
          <w:rFonts w:ascii="Times New Roman" w:hAnsi="Times New Roman"/>
          <w:color w:val="000000"/>
          <w:spacing w:val="-4"/>
          <w:w w:val="103"/>
          <w:sz w:val="26"/>
          <w:szCs w:val="26"/>
        </w:rPr>
        <w:t>г</w:t>
      </w:r>
      <w:r w:rsidRPr="00010700">
        <w:rPr>
          <w:rFonts w:ascii="Times New Roman" w:hAnsi="Times New Roman"/>
          <w:color w:val="000000"/>
          <w:spacing w:val="-7"/>
          <w:w w:val="103"/>
          <w:sz w:val="26"/>
          <w:szCs w:val="26"/>
        </w:rPr>
        <w:t>л</w:t>
      </w:r>
      <w:r w:rsidRPr="00010700">
        <w:rPr>
          <w:rFonts w:ascii="Times New Roman" w:hAnsi="Times New Roman"/>
          <w:color w:val="000000"/>
          <w:spacing w:val="-2"/>
          <w:w w:val="103"/>
          <w:sz w:val="26"/>
          <w:szCs w:val="26"/>
        </w:rPr>
        <w:t>ам</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м</w:t>
      </w:r>
      <w:r w:rsidRPr="00010700">
        <w:rPr>
          <w:rFonts w:ascii="Times New Roman" w:hAnsi="Times New Roman"/>
          <w:color w:val="000000"/>
          <w:w w:val="103"/>
          <w:sz w:val="26"/>
          <w:szCs w:val="26"/>
        </w:rPr>
        <w:t>, 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н</w:t>
      </w:r>
      <w:r w:rsidRPr="00010700">
        <w:rPr>
          <w:rFonts w:ascii="Times New Roman" w:hAnsi="Times New Roman"/>
          <w:color w:val="000000"/>
          <w:w w:val="103"/>
          <w:sz w:val="26"/>
          <w:szCs w:val="26"/>
        </w:rPr>
        <w:t>я</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 xml:space="preserve">е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ая</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ни</w:t>
      </w:r>
      <w:r w:rsidRPr="00010700">
        <w:rPr>
          <w:rFonts w:ascii="Times New Roman" w:hAnsi="Times New Roman"/>
          <w:color w:val="000000"/>
          <w:w w:val="103"/>
          <w:sz w:val="26"/>
          <w:szCs w:val="26"/>
        </w:rPr>
        <w:t xml:space="preserve">я и </w:t>
      </w:r>
      <w:r w:rsidRPr="00010700">
        <w:rPr>
          <w:rFonts w:ascii="Times New Roman" w:hAnsi="Times New Roman"/>
          <w:color w:val="000000"/>
          <w:spacing w:val="3"/>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к</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мен</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в к </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4"/>
          <w:w w:val="103"/>
          <w:sz w:val="26"/>
          <w:szCs w:val="26"/>
        </w:rPr>
        <w:t>с</w:t>
      </w:r>
      <w:r w:rsidRPr="00010700">
        <w:rPr>
          <w:rFonts w:ascii="Times New Roman" w:hAnsi="Times New Roman"/>
          <w:color w:val="000000"/>
          <w:spacing w:val="6"/>
          <w:w w:val="103"/>
          <w:sz w:val="26"/>
          <w:szCs w:val="26"/>
        </w:rPr>
        <w:t>с</w:t>
      </w:r>
      <w:r w:rsidRPr="00010700">
        <w:rPr>
          <w:rFonts w:ascii="Times New Roman" w:hAnsi="Times New Roman"/>
          <w:color w:val="000000"/>
          <w:spacing w:val="-2"/>
          <w:w w:val="103"/>
          <w:sz w:val="26"/>
          <w:szCs w:val="26"/>
        </w:rPr>
        <w:t>мо</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рен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ю по </w:t>
      </w:r>
      <w:r w:rsidRPr="00010700">
        <w:rPr>
          <w:rFonts w:ascii="Times New Roman" w:hAnsi="Times New Roman"/>
          <w:color w:val="000000"/>
          <w:spacing w:val="4"/>
          <w:w w:val="103"/>
          <w:sz w:val="26"/>
          <w:szCs w:val="26"/>
        </w:rPr>
        <w:t>с</w:t>
      </w:r>
      <w:r w:rsidRPr="00010700">
        <w:rPr>
          <w:rFonts w:ascii="Times New Roman" w:hAnsi="Times New Roman"/>
          <w:color w:val="000000"/>
          <w:spacing w:val="-3"/>
          <w:w w:val="103"/>
          <w:sz w:val="26"/>
          <w:szCs w:val="26"/>
        </w:rPr>
        <w:t>у</w:t>
      </w:r>
      <w:r w:rsidRPr="00010700">
        <w:rPr>
          <w:rFonts w:ascii="Times New Roman" w:hAnsi="Times New Roman"/>
          <w:color w:val="000000"/>
          <w:spacing w:val="-11"/>
          <w:w w:val="103"/>
          <w:sz w:val="26"/>
          <w:szCs w:val="26"/>
        </w:rPr>
        <w:t>щ</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тв</w:t>
      </w:r>
      <w:r w:rsidRPr="00010700">
        <w:rPr>
          <w:rFonts w:ascii="Times New Roman" w:hAnsi="Times New Roman"/>
          <w:color w:val="000000"/>
          <w:spacing w:val="-3"/>
          <w:w w:val="103"/>
          <w:sz w:val="26"/>
          <w:szCs w:val="26"/>
        </w:rPr>
        <w:t>у</w:t>
      </w:r>
      <w:r w:rsidRPr="00010700">
        <w:rPr>
          <w:rFonts w:ascii="Times New Roman" w:hAnsi="Times New Roman"/>
          <w:color w:val="000000"/>
          <w:w w:val="103"/>
          <w:sz w:val="26"/>
          <w:szCs w:val="26"/>
        </w:rPr>
        <w:t>;</w:t>
      </w:r>
    </w:p>
    <w:p w:rsidR="00C23011" w:rsidRPr="00010700" w:rsidRDefault="00C23011" w:rsidP="00C23011">
      <w:pPr>
        <w:spacing w:line="23" w:lineRule="atLeast"/>
        <w:ind w:firstLine="709"/>
        <w:contextualSpacing/>
        <w:jc w:val="both"/>
        <w:rPr>
          <w:rFonts w:ascii="Times New Roman" w:hAnsi="Times New Roman"/>
          <w:color w:val="000000"/>
          <w:w w:val="103"/>
          <w:sz w:val="26"/>
          <w:szCs w:val="26"/>
        </w:rPr>
      </w:pPr>
      <w:r w:rsidRPr="00010700">
        <w:rPr>
          <w:rFonts w:ascii="Times New Roman" w:hAnsi="Times New Roman"/>
          <w:color w:val="000000"/>
          <w:w w:val="103"/>
          <w:sz w:val="26"/>
          <w:szCs w:val="26"/>
        </w:rPr>
        <w:t xml:space="preserve">в </w:t>
      </w:r>
      <w:r w:rsidRPr="00010700">
        <w:rPr>
          <w:rFonts w:ascii="Times New Roman" w:hAnsi="Times New Roman"/>
          <w:color w:val="000000"/>
          <w:spacing w:val="5"/>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4"/>
          <w:w w:val="103"/>
          <w:sz w:val="26"/>
          <w:szCs w:val="26"/>
        </w:rPr>
        <w:t>у</w:t>
      </w:r>
      <w:r w:rsidRPr="00010700">
        <w:rPr>
          <w:rFonts w:ascii="Times New Roman" w:hAnsi="Times New Roman"/>
          <w:color w:val="000000"/>
          <w:spacing w:val="1"/>
          <w:w w:val="103"/>
          <w:sz w:val="26"/>
          <w:szCs w:val="26"/>
        </w:rPr>
        <w:t>ч</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 xml:space="preserve">е </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spacing w:val="-3"/>
          <w:w w:val="103"/>
          <w:sz w:val="26"/>
          <w:szCs w:val="26"/>
        </w:rPr>
        <w:t>у</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 xml:space="preserve">я в </w:t>
      </w:r>
      <w:r w:rsidRPr="00010700">
        <w:rPr>
          <w:rFonts w:ascii="Times New Roman" w:hAnsi="Times New Roman"/>
          <w:color w:val="000000"/>
          <w:spacing w:val="5"/>
          <w:w w:val="103"/>
          <w:sz w:val="26"/>
          <w:szCs w:val="26"/>
        </w:rPr>
        <w:t>к</w:t>
      </w:r>
      <w:r w:rsidRPr="00010700">
        <w:rPr>
          <w:rFonts w:ascii="Times New Roman" w:hAnsi="Times New Roman"/>
          <w:color w:val="000000"/>
          <w:spacing w:val="-2"/>
          <w:w w:val="103"/>
          <w:sz w:val="26"/>
          <w:szCs w:val="26"/>
        </w:rPr>
        <w:t>ом</w:t>
      </w:r>
      <w:r w:rsidRPr="00010700">
        <w:rPr>
          <w:rFonts w:ascii="Times New Roman" w:hAnsi="Times New Roman"/>
          <w:color w:val="000000"/>
          <w:w w:val="103"/>
          <w:sz w:val="26"/>
          <w:szCs w:val="26"/>
        </w:rPr>
        <w:t>п</w:t>
      </w:r>
      <w:r w:rsidRPr="00010700">
        <w:rPr>
          <w:rFonts w:ascii="Times New Roman" w:hAnsi="Times New Roman"/>
          <w:color w:val="000000"/>
          <w:spacing w:val="-7"/>
          <w:w w:val="103"/>
          <w:sz w:val="26"/>
          <w:szCs w:val="26"/>
        </w:rPr>
        <w:t>л</w:t>
      </w:r>
      <w:r w:rsidRPr="00010700">
        <w:rPr>
          <w:rFonts w:ascii="Times New Roman" w:hAnsi="Times New Roman"/>
          <w:color w:val="000000"/>
          <w:spacing w:val="-2"/>
          <w:w w:val="103"/>
          <w:sz w:val="26"/>
          <w:szCs w:val="26"/>
        </w:rPr>
        <w:t>е</w:t>
      </w:r>
      <w:r w:rsidRPr="00010700">
        <w:rPr>
          <w:rFonts w:ascii="Times New Roman" w:hAnsi="Times New Roman"/>
          <w:color w:val="000000"/>
          <w:spacing w:val="3"/>
          <w:w w:val="103"/>
          <w:sz w:val="26"/>
          <w:szCs w:val="26"/>
        </w:rPr>
        <w:t>к</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е п</w:t>
      </w:r>
      <w:r w:rsidRPr="00010700">
        <w:rPr>
          <w:rFonts w:ascii="Times New Roman" w:hAnsi="Times New Roman"/>
          <w:color w:val="000000"/>
          <w:spacing w:val="-2"/>
          <w:w w:val="103"/>
          <w:sz w:val="26"/>
          <w:szCs w:val="26"/>
        </w:rPr>
        <w:t>ре</w:t>
      </w:r>
      <w:r w:rsidRPr="00010700">
        <w:rPr>
          <w:rFonts w:ascii="Times New Roman" w:hAnsi="Times New Roman"/>
          <w:color w:val="000000"/>
          <w:spacing w:val="1"/>
          <w:w w:val="103"/>
          <w:sz w:val="26"/>
          <w:szCs w:val="26"/>
        </w:rPr>
        <w:t>д</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х </w:t>
      </w:r>
      <w:r w:rsidRPr="00010700">
        <w:rPr>
          <w:rFonts w:ascii="Times New Roman" w:hAnsi="Times New Roman"/>
          <w:color w:val="000000"/>
          <w:spacing w:val="3"/>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к</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в, </w:t>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е </w:t>
      </w:r>
      <w:r w:rsidRPr="00010700">
        <w:rPr>
          <w:rFonts w:ascii="Times New Roman" w:hAnsi="Times New Roman"/>
          <w:color w:val="000000"/>
          <w:spacing w:val="-2"/>
          <w:w w:val="103"/>
          <w:sz w:val="26"/>
          <w:szCs w:val="26"/>
        </w:rPr>
        <w:t>мо</w:t>
      </w:r>
      <w:r w:rsidRPr="00010700">
        <w:rPr>
          <w:rFonts w:ascii="Times New Roman" w:hAnsi="Times New Roman"/>
          <w:color w:val="000000"/>
          <w:spacing w:val="-4"/>
          <w:w w:val="103"/>
          <w:sz w:val="26"/>
          <w:szCs w:val="26"/>
        </w:rPr>
        <w:t>гу</w:t>
      </w:r>
      <w:r w:rsidRPr="00010700">
        <w:rPr>
          <w:rFonts w:ascii="Times New Roman" w:hAnsi="Times New Roman"/>
          <w:color w:val="000000"/>
          <w:w w:val="103"/>
          <w:sz w:val="26"/>
          <w:szCs w:val="26"/>
        </w:rPr>
        <w:t xml:space="preserve">т </w:t>
      </w:r>
      <w:r w:rsidRPr="00010700">
        <w:rPr>
          <w:rFonts w:ascii="Times New Roman" w:hAnsi="Times New Roman"/>
          <w:color w:val="000000"/>
          <w:spacing w:val="5"/>
          <w:w w:val="103"/>
          <w:sz w:val="26"/>
          <w:szCs w:val="26"/>
        </w:rPr>
        <w:t>б</w:t>
      </w:r>
      <w:r w:rsidRPr="00010700">
        <w:rPr>
          <w:rFonts w:ascii="Times New Roman" w:hAnsi="Times New Roman"/>
          <w:color w:val="000000"/>
          <w:spacing w:val="2"/>
          <w:w w:val="103"/>
          <w:sz w:val="26"/>
          <w:szCs w:val="26"/>
        </w:rPr>
        <w:t>ыт</w:t>
      </w:r>
      <w:r w:rsidRPr="00010700">
        <w:rPr>
          <w:rFonts w:ascii="Times New Roman" w:hAnsi="Times New Roman"/>
          <w:color w:val="000000"/>
          <w:w w:val="103"/>
          <w:sz w:val="26"/>
          <w:szCs w:val="26"/>
        </w:rPr>
        <w:t>ь п</w:t>
      </w:r>
      <w:r w:rsidRPr="00010700">
        <w:rPr>
          <w:rFonts w:ascii="Times New Roman" w:hAnsi="Times New Roman"/>
          <w:color w:val="000000"/>
          <w:spacing w:val="-2"/>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4"/>
          <w:w w:val="103"/>
          <w:sz w:val="26"/>
          <w:szCs w:val="26"/>
        </w:rPr>
        <w:t>у</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w w:val="103"/>
          <w:sz w:val="26"/>
          <w:szCs w:val="26"/>
        </w:rPr>
        <w:t xml:space="preserve">ы в </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2"/>
          <w:w w:val="103"/>
          <w:sz w:val="26"/>
          <w:szCs w:val="26"/>
        </w:rPr>
        <w:t>м</w:t>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 xml:space="preserve">х </w:t>
      </w:r>
      <w:r w:rsidRPr="00010700">
        <w:rPr>
          <w:rFonts w:ascii="Times New Roman" w:hAnsi="Times New Roman"/>
          <w:color w:val="000000"/>
          <w:spacing w:val="-1"/>
          <w:w w:val="103"/>
          <w:sz w:val="26"/>
          <w:szCs w:val="26"/>
        </w:rPr>
        <w:t>м</w:t>
      </w:r>
      <w:r w:rsidRPr="00010700">
        <w:rPr>
          <w:rFonts w:ascii="Times New Roman" w:hAnsi="Times New Roman"/>
          <w:color w:val="000000"/>
          <w:spacing w:val="-3"/>
          <w:w w:val="103"/>
          <w:sz w:val="26"/>
          <w:szCs w:val="26"/>
        </w:rPr>
        <w:t>е</w:t>
      </w:r>
      <w:r w:rsidRPr="00010700">
        <w:rPr>
          <w:rFonts w:ascii="Times New Roman" w:hAnsi="Times New Roman"/>
          <w:color w:val="000000"/>
          <w:spacing w:val="-8"/>
          <w:w w:val="103"/>
          <w:sz w:val="26"/>
          <w:szCs w:val="26"/>
        </w:rPr>
        <w:t>ж</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ом</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енно</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 xml:space="preserve">о </w:t>
      </w:r>
      <w:r w:rsidRPr="00010700">
        <w:rPr>
          <w:rFonts w:ascii="Times New Roman" w:hAnsi="Times New Roman"/>
          <w:color w:val="000000"/>
          <w:spacing w:val="-1"/>
          <w:w w:val="103"/>
          <w:sz w:val="26"/>
          <w:szCs w:val="26"/>
        </w:rPr>
        <w:t>и</w:t>
      </w:r>
      <w:r w:rsidRPr="00010700">
        <w:rPr>
          <w:rFonts w:ascii="Times New Roman" w:hAnsi="Times New Roman"/>
          <w:color w:val="000000"/>
          <w:spacing w:val="-2"/>
          <w:w w:val="103"/>
          <w:sz w:val="26"/>
          <w:szCs w:val="26"/>
        </w:rPr>
        <w:t>н</w:t>
      </w:r>
      <w:r w:rsidRPr="00010700">
        <w:rPr>
          <w:rFonts w:ascii="Times New Roman" w:hAnsi="Times New Roman"/>
          <w:color w:val="000000"/>
          <w:spacing w:val="-12"/>
          <w:w w:val="103"/>
          <w:sz w:val="26"/>
          <w:szCs w:val="26"/>
        </w:rPr>
        <w:t>ф</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ма</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ионн</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о в</w:t>
      </w:r>
      <w:r w:rsidRPr="00010700">
        <w:rPr>
          <w:rFonts w:ascii="Times New Roman" w:hAnsi="Times New Roman"/>
          <w:color w:val="000000"/>
          <w:spacing w:val="2"/>
          <w:w w:val="103"/>
          <w:sz w:val="26"/>
          <w:szCs w:val="26"/>
        </w:rPr>
        <w:t>з</w:t>
      </w:r>
      <w:r w:rsidRPr="00010700">
        <w:rPr>
          <w:rFonts w:ascii="Times New Roman" w:hAnsi="Times New Roman"/>
          <w:color w:val="000000"/>
          <w:spacing w:val="-2"/>
          <w:w w:val="103"/>
          <w:sz w:val="26"/>
          <w:szCs w:val="26"/>
        </w:rPr>
        <w:t>аим</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ей</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 xml:space="preserve">я </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е</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иа</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 xml:space="preserve">т </w:t>
      </w:r>
      <w:r w:rsidRPr="00010700">
        <w:rPr>
          <w:rFonts w:ascii="Times New Roman" w:hAnsi="Times New Roman"/>
          <w:color w:val="454545"/>
          <w:sz w:val="26"/>
          <w:szCs w:val="26"/>
        </w:rPr>
        <w:t>Управления труда и</w:t>
      </w:r>
      <w:r w:rsidRPr="00010700">
        <w:rPr>
          <w:rFonts w:ascii="Times New Roman" w:hAnsi="Times New Roman"/>
          <w:b/>
          <w:color w:val="454545"/>
          <w:sz w:val="26"/>
          <w:szCs w:val="26"/>
        </w:rPr>
        <w:t xml:space="preserve"> </w:t>
      </w:r>
      <w:r w:rsidRPr="00010700">
        <w:rPr>
          <w:rFonts w:ascii="Times New Roman" w:hAnsi="Times New Roman"/>
          <w:color w:val="454545"/>
          <w:sz w:val="26"/>
          <w:szCs w:val="26"/>
        </w:rPr>
        <w:t>социальной защиты населения</w:t>
      </w:r>
      <w:r w:rsidRPr="00010700">
        <w:rPr>
          <w:rFonts w:ascii="Times New Roman" w:hAnsi="Times New Roman"/>
          <w:color w:val="000000"/>
          <w:w w:val="103"/>
          <w:sz w:val="26"/>
          <w:szCs w:val="26"/>
        </w:rPr>
        <w:t xml:space="preserve"> в </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spacing w:val="-3"/>
          <w:w w:val="103"/>
          <w:sz w:val="26"/>
          <w:szCs w:val="26"/>
        </w:rPr>
        <w:t>м</w:t>
      </w:r>
      <w:r w:rsidRPr="00010700">
        <w:rPr>
          <w:rFonts w:ascii="Times New Roman" w:hAnsi="Times New Roman"/>
          <w:color w:val="000000"/>
          <w:w w:val="103"/>
          <w:sz w:val="26"/>
          <w:szCs w:val="26"/>
        </w:rPr>
        <w:t xml:space="preserve">е </w:t>
      </w:r>
      <w:r w:rsidRPr="00010700">
        <w:rPr>
          <w:rFonts w:ascii="Times New Roman" w:hAnsi="Times New Roman"/>
          <w:color w:val="000000"/>
          <w:spacing w:val="-2"/>
          <w:w w:val="103"/>
          <w:sz w:val="26"/>
          <w:szCs w:val="26"/>
        </w:rPr>
        <w:t>ме</w:t>
      </w:r>
      <w:r w:rsidRPr="00010700">
        <w:rPr>
          <w:rFonts w:ascii="Times New Roman" w:hAnsi="Times New Roman"/>
          <w:color w:val="000000"/>
          <w:spacing w:val="-9"/>
          <w:w w:val="103"/>
          <w:sz w:val="26"/>
          <w:szCs w:val="26"/>
        </w:rPr>
        <w:t>ж</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е</w:t>
      </w:r>
      <w:r w:rsidRPr="00010700">
        <w:rPr>
          <w:rFonts w:ascii="Times New Roman" w:hAnsi="Times New Roman"/>
          <w:color w:val="000000"/>
          <w:spacing w:val="1"/>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2"/>
          <w:w w:val="103"/>
          <w:sz w:val="26"/>
          <w:szCs w:val="26"/>
        </w:rPr>
        <w:t>м</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е</w:t>
      </w:r>
      <w:r w:rsidRPr="00010700">
        <w:rPr>
          <w:rFonts w:ascii="Times New Roman" w:hAnsi="Times New Roman"/>
          <w:color w:val="000000"/>
          <w:spacing w:val="-2"/>
          <w:w w:val="103"/>
          <w:sz w:val="26"/>
          <w:szCs w:val="26"/>
        </w:rPr>
        <w:t>нн</w:t>
      </w:r>
      <w:r w:rsidRPr="00010700">
        <w:rPr>
          <w:rFonts w:ascii="Times New Roman" w:hAnsi="Times New Roman"/>
          <w:color w:val="000000"/>
          <w:spacing w:val="-3"/>
          <w:w w:val="103"/>
          <w:sz w:val="26"/>
          <w:szCs w:val="26"/>
        </w:rPr>
        <w:t>ог</w:t>
      </w:r>
      <w:r w:rsidRPr="00010700">
        <w:rPr>
          <w:rFonts w:ascii="Times New Roman" w:hAnsi="Times New Roman"/>
          <w:color w:val="000000"/>
          <w:w w:val="103"/>
          <w:sz w:val="26"/>
          <w:szCs w:val="26"/>
        </w:rPr>
        <w:t>о в</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е</w:t>
      </w:r>
      <w:r w:rsidRPr="00010700">
        <w:rPr>
          <w:rFonts w:ascii="Times New Roman" w:hAnsi="Times New Roman"/>
          <w:color w:val="000000"/>
          <w:spacing w:val="-3"/>
          <w:w w:val="103"/>
          <w:sz w:val="26"/>
          <w:szCs w:val="26"/>
        </w:rPr>
        <w:t>й</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 xml:space="preserve">я </w:t>
      </w:r>
      <w:r w:rsidRPr="00010700">
        <w:rPr>
          <w:rFonts w:ascii="Times New Roman" w:hAnsi="Times New Roman"/>
          <w:color w:val="000000"/>
          <w:spacing w:val="-2"/>
          <w:w w:val="103"/>
          <w:sz w:val="26"/>
          <w:szCs w:val="26"/>
        </w:rPr>
        <w:t>на</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1"/>
          <w:w w:val="103"/>
          <w:sz w:val="26"/>
          <w:szCs w:val="26"/>
        </w:rPr>
        <w:t>я</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 xml:space="preserve">т </w:t>
      </w:r>
      <w:r w:rsidRPr="00010700">
        <w:rPr>
          <w:rFonts w:ascii="Times New Roman" w:hAnsi="Times New Roman"/>
          <w:color w:val="000000"/>
          <w:spacing w:val="-2"/>
          <w:w w:val="103"/>
          <w:sz w:val="26"/>
          <w:szCs w:val="26"/>
        </w:rPr>
        <w:t>ме</w:t>
      </w:r>
      <w:r w:rsidRPr="00010700">
        <w:rPr>
          <w:rFonts w:ascii="Times New Roman" w:hAnsi="Times New Roman"/>
          <w:color w:val="000000"/>
          <w:spacing w:val="-9"/>
          <w:w w:val="103"/>
          <w:sz w:val="26"/>
          <w:szCs w:val="26"/>
        </w:rPr>
        <w:t>ж</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е</w:t>
      </w:r>
      <w:r w:rsidRPr="00010700">
        <w:rPr>
          <w:rFonts w:ascii="Times New Roman" w:hAnsi="Times New Roman"/>
          <w:color w:val="000000"/>
          <w:spacing w:val="1"/>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2"/>
          <w:w w:val="103"/>
          <w:sz w:val="26"/>
          <w:szCs w:val="26"/>
        </w:rPr>
        <w:t>м</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енн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й  </w:t>
      </w:r>
      <w:r w:rsidRPr="00010700">
        <w:rPr>
          <w:rFonts w:ascii="Times New Roman" w:hAnsi="Times New Roman"/>
          <w:color w:val="000000"/>
          <w:spacing w:val="1"/>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w:t>
      </w:r>
    </w:p>
    <w:p w:rsidR="00C23011" w:rsidRPr="00010700" w:rsidRDefault="00C23011" w:rsidP="00C23011">
      <w:pPr>
        <w:spacing w:line="23" w:lineRule="atLeast"/>
        <w:ind w:firstLine="709"/>
        <w:contextualSpacing/>
        <w:jc w:val="both"/>
        <w:rPr>
          <w:rFonts w:ascii="Times New Roman" w:hAnsi="Times New Roman"/>
          <w:color w:val="000000"/>
          <w:w w:val="103"/>
          <w:sz w:val="26"/>
          <w:szCs w:val="26"/>
        </w:rPr>
      </w:pPr>
      <w:r w:rsidRPr="00010700">
        <w:rPr>
          <w:rFonts w:ascii="Times New Roman" w:hAnsi="Times New Roman"/>
          <w:color w:val="000000"/>
          <w:w w:val="103"/>
          <w:sz w:val="26"/>
          <w:szCs w:val="26"/>
        </w:rPr>
        <w:t xml:space="preserve">в </w:t>
      </w:r>
      <w:r w:rsidRPr="00010700">
        <w:rPr>
          <w:rFonts w:ascii="Times New Roman" w:hAnsi="Times New Roman"/>
          <w:color w:val="000000"/>
          <w:spacing w:val="5"/>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4"/>
          <w:w w:val="103"/>
          <w:sz w:val="26"/>
          <w:szCs w:val="26"/>
        </w:rPr>
        <w:t>у</w:t>
      </w:r>
      <w:r w:rsidRPr="00010700">
        <w:rPr>
          <w:rFonts w:ascii="Times New Roman" w:hAnsi="Times New Roman"/>
          <w:color w:val="000000"/>
          <w:spacing w:val="1"/>
          <w:w w:val="103"/>
          <w:sz w:val="26"/>
          <w:szCs w:val="26"/>
        </w:rPr>
        <w:t>ч</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 xml:space="preserve">е </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оо</w:t>
      </w:r>
      <w:r w:rsidRPr="00010700">
        <w:rPr>
          <w:rFonts w:ascii="Times New Roman" w:hAnsi="Times New Roman"/>
          <w:color w:val="000000"/>
          <w:spacing w:val="1"/>
          <w:w w:val="103"/>
          <w:sz w:val="26"/>
          <w:szCs w:val="26"/>
        </w:rPr>
        <w:t>т</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е</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тв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я 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х </w:t>
      </w:r>
      <w:r w:rsidRPr="00010700">
        <w:rPr>
          <w:rFonts w:ascii="Times New Roman" w:hAnsi="Times New Roman"/>
          <w:color w:val="000000"/>
          <w:spacing w:val="3"/>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к</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мен</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в </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б</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ани</w:t>
      </w:r>
      <w:r w:rsidRPr="00010700">
        <w:rPr>
          <w:rFonts w:ascii="Times New Roman" w:hAnsi="Times New Roman"/>
          <w:color w:val="000000"/>
          <w:spacing w:val="-1"/>
          <w:w w:val="103"/>
          <w:sz w:val="26"/>
          <w:szCs w:val="26"/>
        </w:rPr>
        <w:t>я</w:t>
      </w:r>
      <w:r w:rsidRPr="00010700">
        <w:rPr>
          <w:rFonts w:ascii="Times New Roman" w:hAnsi="Times New Roman"/>
          <w:color w:val="000000"/>
          <w:w w:val="103"/>
          <w:sz w:val="26"/>
          <w:szCs w:val="26"/>
        </w:rPr>
        <w:t xml:space="preserve">м по </w:t>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ом</w:t>
      </w:r>
      <w:r w:rsidRPr="00010700">
        <w:rPr>
          <w:rFonts w:ascii="Times New Roman" w:hAnsi="Times New Roman"/>
          <w:color w:val="000000"/>
          <w:w w:val="103"/>
          <w:sz w:val="26"/>
          <w:szCs w:val="26"/>
        </w:rPr>
        <w:t>п</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к</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 xml:space="preserve">и и </w:t>
      </w:r>
      <w:r w:rsidRPr="00010700">
        <w:rPr>
          <w:rFonts w:ascii="Times New Roman" w:hAnsi="Times New Roman"/>
          <w:color w:val="000000"/>
          <w:spacing w:val="-1"/>
          <w:w w:val="103"/>
          <w:sz w:val="26"/>
          <w:szCs w:val="26"/>
        </w:rPr>
        <w:t>о</w:t>
      </w:r>
      <w:r w:rsidRPr="00010700">
        <w:rPr>
          <w:rFonts w:ascii="Times New Roman" w:hAnsi="Times New Roman"/>
          <w:color w:val="000000"/>
          <w:spacing w:val="-11"/>
          <w:w w:val="103"/>
          <w:sz w:val="26"/>
          <w:szCs w:val="26"/>
        </w:rPr>
        <w:t>ф</w:t>
      </w:r>
      <w:r w:rsidRPr="00010700">
        <w:rPr>
          <w:rFonts w:ascii="Times New Roman" w:hAnsi="Times New Roman"/>
          <w:color w:val="000000"/>
          <w:spacing w:val="-3"/>
          <w:w w:val="103"/>
          <w:sz w:val="26"/>
          <w:szCs w:val="26"/>
        </w:rPr>
        <w:t>ор</w:t>
      </w:r>
      <w:r w:rsidRPr="00010700">
        <w:rPr>
          <w:rFonts w:ascii="Times New Roman" w:hAnsi="Times New Roman"/>
          <w:color w:val="000000"/>
          <w:spacing w:val="-2"/>
          <w:w w:val="103"/>
          <w:sz w:val="26"/>
          <w:szCs w:val="26"/>
        </w:rPr>
        <w:t>м</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ю</w:t>
      </w:r>
      <w:r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м </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а</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оя</w:t>
      </w:r>
      <w:r w:rsidRPr="00010700">
        <w:rPr>
          <w:rFonts w:ascii="Times New Roman" w:hAnsi="Times New Roman"/>
          <w:color w:val="000000"/>
          <w:spacing w:val="-11"/>
          <w:w w:val="103"/>
          <w:sz w:val="26"/>
          <w:szCs w:val="26"/>
        </w:rPr>
        <w:t>щ</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м </w:t>
      </w:r>
      <w:r w:rsidRPr="00010700">
        <w:rPr>
          <w:rFonts w:ascii="Times New Roman" w:hAnsi="Times New Roman"/>
          <w:color w:val="000000"/>
          <w:spacing w:val="-8"/>
          <w:w w:val="103"/>
          <w:sz w:val="26"/>
          <w:szCs w:val="26"/>
        </w:rPr>
        <w:t>А</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м</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м </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ег</w:t>
      </w:r>
      <w:r w:rsidRPr="00010700">
        <w:rPr>
          <w:rFonts w:ascii="Times New Roman" w:hAnsi="Times New Roman"/>
          <w:color w:val="000000"/>
          <w:spacing w:val="-7"/>
          <w:w w:val="103"/>
          <w:sz w:val="26"/>
          <w:szCs w:val="26"/>
        </w:rPr>
        <w:t>л</w:t>
      </w:r>
      <w:r w:rsidRPr="00010700">
        <w:rPr>
          <w:rFonts w:ascii="Times New Roman" w:hAnsi="Times New Roman"/>
          <w:color w:val="000000"/>
          <w:spacing w:val="-2"/>
          <w:w w:val="103"/>
          <w:sz w:val="26"/>
          <w:szCs w:val="26"/>
        </w:rPr>
        <w:t>ам</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ом</w:t>
      </w:r>
      <w:r w:rsidRPr="00010700">
        <w:rPr>
          <w:rFonts w:ascii="Times New Roman" w:hAnsi="Times New Roman"/>
          <w:color w:val="000000"/>
          <w:w w:val="103"/>
          <w:sz w:val="26"/>
          <w:szCs w:val="26"/>
        </w:rPr>
        <w:t xml:space="preserve">, </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е</w:t>
      </w:r>
      <w:r w:rsidRPr="00010700">
        <w:rPr>
          <w:rFonts w:ascii="Times New Roman" w:hAnsi="Times New Roman"/>
          <w:color w:val="000000"/>
          <w:spacing w:val="3"/>
          <w:w w:val="103"/>
          <w:sz w:val="26"/>
          <w:szCs w:val="26"/>
        </w:rPr>
        <w:t>ц</w:t>
      </w:r>
      <w:r w:rsidRPr="00010700">
        <w:rPr>
          <w:rFonts w:ascii="Times New Roman" w:hAnsi="Times New Roman"/>
          <w:color w:val="000000"/>
          <w:spacing w:val="-1"/>
          <w:w w:val="103"/>
          <w:sz w:val="26"/>
          <w:szCs w:val="26"/>
        </w:rPr>
        <w:t>и</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м</w:t>
      </w:r>
      <w:r w:rsidRPr="00010700">
        <w:rPr>
          <w:rFonts w:ascii="Times New Roman" w:hAnsi="Times New Roman"/>
          <w:color w:val="000000"/>
          <w:spacing w:val="14"/>
          <w:sz w:val="26"/>
          <w:szCs w:val="26"/>
        </w:rPr>
        <w:t xml:space="preserve"> </w:t>
      </w:r>
      <w:r w:rsidRPr="00010700">
        <w:rPr>
          <w:rFonts w:ascii="Times New Roman" w:hAnsi="Times New Roman"/>
          <w:color w:val="454545"/>
          <w:sz w:val="26"/>
          <w:szCs w:val="26"/>
        </w:rPr>
        <w:t>Управления труда и</w:t>
      </w:r>
      <w:r w:rsidRPr="00010700">
        <w:rPr>
          <w:rFonts w:ascii="Times New Roman" w:hAnsi="Times New Roman"/>
          <w:b/>
          <w:color w:val="454545"/>
          <w:sz w:val="26"/>
          <w:szCs w:val="26"/>
        </w:rPr>
        <w:t xml:space="preserve"> </w:t>
      </w:r>
      <w:r w:rsidRPr="00010700">
        <w:rPr>
          <w:rFonts w:ascii="Times New Roman" w:hAnsi="Times New Roman"/>
          <w:color w:val="454545"/>
          <w:sz w:val="26"/>
          <w:szCs w:val="26"/>
        </w:rPr>
        <w:t>социальной защиты населения</w:t>
      </w:r>
      <w:r w:rsidRPr="00010700">
        <w:rPr>
          <w:rFonts w:ascii="Times New Roman" w:hAnsi="Times New Roman"/>
          <w:color w:val="000000"/>
          <w:w w:val="103"/>
          <w:sz w:val="26"/>
          <w:szCs w:val="26"/>
        </w:rPr>
        <w:t xml:space="preserve"> п</w:t>
      </w:r>
      <w:r w:rsidRPr="00010700">
        <w:rPr>
          <w:rFonts w:ascii="Times New Roman" w:hAnsi="Times New Roman"/>
          <w:color w:val="000000"/>
          <w:spacing w:val="-2"/>
          <w:w w:val="103"/>
          <w:sz w:val="26"/>
          <w:szCs w:val="26"/>
        </w:rPr>
        <w:t>о</w:t>
      </w:r>
      <w:r w:rsidRPr="00010700">
        <w:rPr>
          <w:rFonts w:ascii="Times New Roman" w:hAnsi="Times New Roman"/>
          <w:color w:val="000000"/>
          <w:spacing w:val="2"/>
          <w:w w:val="103"/>
          <w:sz w:val="26"/>
          <w:szCs w:val="26"/>
        </w:rPr>
        <w:t>д</w:t>
      </w:r>
      <w:r w:rsidRPr="00010700">
        <w:rPr>
          <w:rFonts w:ascii="Times New Roman" w:hAnsi="Times New Roman"/>
          <w:color w:val="000000"/>
          <w:spacing w:val="-3"/>
          <w:w w:val="103"/>
          <w:sz w:val="26"/>
          <w:szCs w:val="26"/>
        </w:rPr>
        <w:t>г</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а</w:t>
      </w:r>
      <w:r w:rsidRPr="00010700">
        <w:rPr>
          <w:rFonts w:ascii="Times New Roman" w:hAnsi="Times New Roman"/>
          <w:color w:val="000000"/>
          <w:spacing w:val="-3"/>
          <w:w w:val="103"/>
          <w:sz w:val="26"/>
          <w:szCs w:val="26"/>
        </w:rPr>
        <w:t>е</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я </w:t>
      </w:r>
      <w:r w:rsidRPr="00010700">
        <w:rPr>
          <w:rFonts w:ascii="Times New Roman" w:hAnsi="Times New Roman"/>
          <w:color w:val="000000"/>
          <w:spacing w:val="-3"/>
          <w:w w:val="103"/>
          <w:sz w:val="26"/>
          <w:szCs w:val="26"/>
        </w:rPr>
        <w:t>у</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ом</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ни</w:t>
      </w:r>
      <w:r w:rsidRPr="00010700">
        <w:rPr>
          <w:rFonts w:ascii="Times New Roman" w:hAnsi="Times New Roman"/>
          <w:color w:val="000000"/>
          <w:w w:val="103"/>
          <w:sz w:val="26"/>
          <w:szCs w:val="26"/>
        </w:rPr>
        <w:t xml:space="preserve">е о </w:t>
      </w:r>
      <w:r w:rsidRPr="00010700">
        <w:rPr>
          <w:rFonts w:ascii="Times New Roman" w:hAnsi="Times New Roman"/>
          <w:color w:val="000000"/>
          <w:spacing w:val="-1"/>
          <w:w w:val="103"/>
          <w:sz w:val="26"/>
          <w:szCs w:val="26"/>
        </w:rPr>
        <w:t>м</w:t>
      </w:r>
      <w:r w:rsidRPr="00010700">
        <w:rPr>
          <w:rFonts w:ascii="Times New Roman" w:hAnsi="Times New Roman"/>
          <w:color w:val="000000"/>
          <w:spacing w:val="-3"/>
          <w:w w:val="103"/>
          <w:sz w:val="26"/>
          <w:szCs w:val="26"/>
        </w:rPr>
        <w:t>о</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ир</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анно</w:t>
      </w:r>
      <w:r w:rsidRPr="00010700">
        <w:rPr>
          <w:rFonts w:ascii="Times New Roman" w:hAnsi="Times New Roman"/>
          <w:color w:val="000000"/>
          <w:w w:val="103"/>
          <w:sz w:val="26"/>
          <w:szCs w:val="26"/>
        </w:rPr>
        <w:t xml:space="preserve">м </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к</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з</w:t>
      </w:r>
      <w:r w:rsidRPr="00010700">
        <w:rPr>
          <w:rFonts w:ascii="Times New Roman" w:hAnsi="Times New Roman"/>
          <w:color w:val="000000"/>
          <w:w w:val="103"/>
          <w:sz w:val="26"/>
          <w:szCs w:val="26"/>
        </w:rPr>
        <w:t>е в п</w:t>
      </w:r>
      <w:r w:rsidRPr="00010700">
        <w:rPr>
          <w:rFonts w:ascii="Times New Roman" w:hAnsi="Times New Roman"/>
          <w:color w:val="000000"/>
          <w:spacing w:val="-2"/>
          <w:w w:val="103"/>
          <w:sz w:val="26"/>
          <w:szCs w:val="26"/>
        </w:rPr>
        <w:t>ре</w:t>
      </w:r>
      <w:r w:rsidRPr="00010700">
        <w:rPr>
          <w:rFonts w:ascii="Times New Roman" w:hAnsi="Times New Roman"/>
          <w:color w:val="000000"/>
          <w:spacing w:val="1"/>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и </w:t>
      </w:r>
      <w:r w:rsidRPr="00010700">
        <w:rPr>
          <w:rFonts w:ascii="Times New Roman" w:hAnsi="Times New Roman"/>
          <w:color w:val="000000"/>
          <w:spacing w:val="-1"/>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3"/>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6"/>
          <w:w w:val="103"/>
          <w:sz w:val="26"/>
          <w:szCs w:val="26"/>
        </w:rPr>
        <w:t>л</w:t>
      </w:r>
      <w:r w:rsidRPr="00010700">
        <w:rPr>
          <w:rFonts w:ascii="Times New Roman" w:hAnsi="Times New Roman"/>
          <w:color w:val="000000"/>
          <w:spacing w:val="-4"/>
          <w:w w:val="103"/>
          <w:sz w:val="26"/>
          <w:szCs w:val="26"/>
        </w:rPr>
        <w:t>у</w:t>
      </w:r>
      <w:r w:rsidRPr="00010700">
        <w:rPr>
          <w:rFonts w:ascii="Times New Roman" w:hAnsi="Times New Roman"/>
          <w:color w:val="000000"/>
          <w:spacing w:val="-3"/>
          <w:w w:val="103"/>
          <w:sz w:val="26"/>
          <w:szCs w:val="26"/>
        </w:rPr>
        <w:t>ги</w:t>
      </w:r>
      <w:r w:rsidRPr="00010700">
        <w:rPr>
          <w:rFonts w:ascii="Times New Roman" w:hAnsi="Times New Roman"/>
          <w:color w:val="000000"/>
          <w:w w:val="103"/>
          <w:sz w:val="26"/>
          <w:szCs w:val="26"/>
        </w:rPr>
        <w:t>.</w:t>
      </w:r>
    </w:p>
    <w:p w:rsidR="00C23011" w:rsidRPr="00010700" w:rsidRDefault="00C23011" w:rsidP="00C23011">
      <w:pPr>
        <w:spacing w:line="23" w:lineRule="atLeast"/>
        <w:ind w:firstLine="709"/>
        <w:contextualSpacing/>
        <w:jc w:val="both"/>
        <w:rPr>
          <w:rFonts w:ascii="Times New Roman" w:hAnsi="Times New Roman"/>
          <w:color w:val="000000"/>
          <w:w w:val="103"/>
          <w:sz w:val="26"/>
          <w:szCs w:val="26"/>
        </w:rPr>
      </w:pPr>
      <w:r w:rsidRPr="00010700">
        <w:rPr>
          <w:rFonts w:ascii="Times New Roman" w:hAnsi="Times New Roman"/>
          <w:color w:val="000000"/>
          <w:spacing w:val="1"/>
          <w:w w:val="103"/>
          <w:sz w:val="26"/>
          <w:szCs w:val="26"/>
        </w:rPr>
        <w:t>С</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 xml:space="preserve">б </w:t>
      </w:r>
      <w:r w:rsidRPr="00010700">
        <w:rPr>
          <w:rFonts w:ascii="Times New Roman" w:hAnsi="Times New Roman"/>
          <w:color w:val="000000"/>
          <w:spacing w:val="-10"/>
          <w:w w:val="103"/>
          <w:sz w:val="26"/>
          <w:szCs w:val="26"/>
        </w:rPr>
        <w:t>ф</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к</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а</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 xml:space="preserve">и </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з</w:t>
      </w:r>
      <w:r w:rsidRPr="00010700">
        <w:rPr>
          <w:rFonts w:ascii="Times New Roman" w:hAnsi="Times New Roman"/>
          <w:color w:val="000000"/>
          <w:spacing w:val="-3"/>
          <w:w w:val="103"/>
          <w:sz w:val="26"/>
          <w:szCs w:val="26"/>
        </w:rPr>
        <w:t>у</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та в</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нен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я</w:t>
      </w:r>
      <w:r w:rsidRPr="00010700">
        <w:rPr>
          <w:rFonts w:ascii="Times New Roman" w:hAnsi="Times New Roman"/>
          <w:color w:val="000000"/>
          <w:spacing w:val="-1"/>
          <w:sz w:val="26"/>
          <w:szCs w:val="26"/>
        </w:rPr>
        <w:t xml:space="preserve"> административной </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ц</w:t>
      </w:r>
      <w:r w:rsidRPr="00010700">
        <w:rPr>
          <w:rFonts w:ascii="Times New Roman" w:hAnsi="Times New Roman"/>
          <w:color w:val="000000"/>
          <w:spacing w:val="-1"/>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3"/>
          <w:w w:val="103"/>
          <w:sz w:val="26"/>
          <w:szCs w:val="26"/>
        </w:rPr>
        <w:t>ур</w:t>
      </w:r>
      <w:r w:rsidRPr="00010700">
        <w:rPr>
          <w:rFonts w:ascii="Times New Roman" w:hAnsi="Times New Roman"/>
          <w:color w:val="000000"/>
          <w:spacing w:val="2"/>
          <w:w w:val="103"/>
          <w:sz w:val="26"/>
          <w:szCs w:val="26"/>
        </w:rPr>
        <w:t>ы в том числе в электронной форме</w:t>
      </w:r>
      <w:r w:rsidRPr="00010700">
        <w:rPr>
          <w:rFonts w:ascii="Times New Roman" w:hAnsi="Times New Roman"/>
          <w:color w:val="000000"/>
          <w:w w:val="103"/>
          <w:sz w:val="26"/>
          <w:szCs w:val="26"/>
        </w:rPr>
        <w:t>:</w:t>
      </w:r>
    </w:p>
    <w:p w:rsidR="00C23011" w:rsidRPr="00010700" w:rsidRDefault="00C23011" w:rsidP="00C23011">
      <w:pPr>
        <w:spacing w:line="23" w:lineRule="atLeast"/>
        <w:ind w:firstLine="709"/>
        <w:contextualSpacing/>
        <w:jc w:val="both"/>
        <w:rPr>
          <w:rFonts w:ascii="Times New Roman" w:hAnsi="Times New Roman"/>
          <w:color w:val="000000"/>
          <w:w w:val="103"/>
          <w:sz w:val="26"/>
          <w:szCs w:val="26"/>
        </w:rPr>
      </w:pP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о</w:t>
      </w:r>
      <w:r w:rsidRPr="00010700">
        <w:rPr>
          <w:rFonts w:ascii="Times New Roman" w:hAnsi="Times New Roman"/>
          <w:color w:val="000000"/>
          <w:spacing w:val="1"/>
          <w:w w:val="103"/>
          <w:sz w:val="26"/>
          <w:szCs w:val="26"/>
        </w:rPr>
        <w:t>тв</w:t>
      </w:r>
      <w:r w:rsidRPr="00010700">
        <w:rPr>
          <w:rFonts w:ascii="Times New Roman" w:hAnsi="Times New Roman"/>
          <w:color w:val="000000"/>
          <w:spacing w:val="-1"/>
          <w:w w:val="103"/>
          <w:sz w:val="26"/>
          <w:szCs w:val="26"/>
        </w:rPr>
        <w:t>е</w:t>
      </w:r>
      <w:r w:rsidRPr="00010700">
        <w:rPr>
          <w:rFonts w:ascii="Times New Roman" w:hAnsi="Times New Roman"/>
          <w:color w:val="000000"/>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е 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нно</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 xml:space="preserve">о </w:t>
      </w:r>
      <w:r w:rsidRPr="00010700">
        <w:rPr>
          <w:rFonts w:ascii="Times New Roman" w:hAnsi="Times New Roman"/>
          <w:color w:val="000000"/>
          <w:spacing w:val="2"/>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яв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я и </w:t>
      </w:r>
      <w:r w:rsidRPr="00010700">
        <w:rPr>
          <w:rFonts w:ascii="Times New Roman" w:hAnsi="Times New Roman"/>
          <w:color w:val="000000"/>
          <w:spacing w:val="3"/>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к</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в </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ре</w:t>
      </w:r>
      <w:r w:rsidRPr="00010700">
        <w:rPr>
          <w:rFonts w:ascii="Times New Roman" w:hAnsi="Times New Roman"/>
          <w:color w:val="000000"/>
          <w:spacing w:val="3"/>
          <w:w w:val="103"/>
          <w:sz w:val="26"/>
          <w:szCs w:val="26"/>
        </w:rPr>
        <w:t>б</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ан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ям по </w:t>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ом</w:t>
      </w:r>
      <w:r w:rsidRPr="00010700">
        <w:rPr>
          <w:rFonts w:ascii="Times New Roman" w:hAnsi="Times New Roman"/>
          <w:color w:val="000000"/>
          <w:w w:val="103"/>
          <w:sz w:val="26"/>
          <w:szCs w:val="26"/>
        </w:rPr>
        <w:t>п</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к</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 xml:space="preserve">и и </w:t>
      </w:r>
      <w:r w:rsidRPr="00010700">
        <w:rPr>
          <w:rFonts w:ascii="Times New Roman" w:hAnsi="Times New Roman"/>
          <w:color w:val="000000"/>
          <w:spacing w:val="-1"/>
          <w:w w:val="103"/>
          <w:sz w:val="26"/>
          <w:szCs w:val="26"/>
        </w:rPr>
        <w:t>о</w:t>
      </w:r>
      <w:r w:rsidRPr="00010700">
        <w:rPr>
          <w:rFonts w:ascii="Times New Roman" w:hAnsi="Times New Roman"/>
          <w:color w:val="000000"/>
          <w:spacing w:val="-11"/>
          <w:w w:val="103"/>
          <w:sz w:val="26"/>
          <w:szCs w:val="26"/>
        </w:rPr>
        <w:t>ф</w:t>
      </w:r>
      <w:r w:rsidRPr="00010700">
        <w:rPr>
          <w:rFonts w:ascii="Times New Roman" w:hAnsi="Times New Roman"/>
          <w:color w:val="000000"/>
          <w:spacing w:val="-3"/>
          <w:w w:val="103"/>
          <w:sz w:val="26"/>
          <w:szCs w:val="26"/>
        </w:rPr>
        <w:t>ор</w:t>
      </w:r>
      <w:r w:rsidRPr="00010700">
        <w:rPr>
          <w:rFonts w:ascii="Times New Roman" w:hAnsi="Times New Roman"/>
          <w:color w:val="000000"/>
          <w:spacing w:val="-2"/>
          <w:w w:val="103"/>
          <w:sz w:val="26"/>
          <w:szCs w:val="26"/>
        </w:rPr>
        <w:t>м</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ю</w:t>
      </w:r>
      <w:r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м </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а</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оя</w:t>
      </w:r>
      <w:r w:rsidRPr="00010700">
        <w:rPr>
          <w:rFonts w:ascii="Times New Roman" w:hAnsi="Times New Roman"/>
          <w:color w:val="000000"/>
          <w:spacing w:val="-11"/>
          <w:w w:val="103"/>
          <w:sz w:val="26"/>
          <w:szCs w:val="26"/>
        </w:rPr>
        <w:t>щ</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м </w:t>
      </w:r>
      <w:r w:rsidRPr="00010700">
        <w:rPr>
          <w:rFonts w:ascii="Times New Roman" w:hAnsi="Times New Roman"/>
          <w:color w:val="000000"/>
          <w:spacing w:val="-8"/>
          <w:w w:val="103"/>
          <w:sz w:val="26"/>
          <w:szCs w:val="26"/>
        </w:rPr>
        <w:t>А</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м</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м </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ег</w:t>
      </w:r>
      <w:r w:rsidRPr="00010700">
        <w:rPr>
          <w:rFonts w:ascii="Times New Roman" w:hAnsi="Times New Roman"/>
          <w:color w:val="000000"/>
          <w:spacing w:val="-7"/>
          <w:w w:val="103"/>
          <w:sz w:val="26"/>
          <w:szCs w:val="26"/>
        </w:rPr>
        <w:t>л</w:t>
      </w:r>
      <w:r w:rsidRPr="00010700">
        <w:rPr>
          <w:rFonts w:ascii="Times New Roman" w:hAnsi="Times New Roman"/>
          <w:color w:val="000000"/>
          <w:spacing w:val="-2"/>
          <w:w w:val="103"/>
          <w:sz w:val="26"/>
          <w:szCs w:val="26"/>
        </w:rPr>
        <w:t>ам</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ом</w:t>
      </w:r>
      <w:r w:rsidRPr="00010700">
        <w:rPr>
          <w:rFonts w:ascii="Times New Roman" w:hAnsi="Times New Roman"/>
          <w:color w:val="000000"/>
          <w:w w:val="103"/>
          <w:sz w:val="26"/>
          <w:szCs w:val="26"/>
        </w:rPr>
        <w:t xml:space="preserve">, </w:t>
      </w:r>
      <w:r w:rsidRPr="00010700">
        <w:rPr>
          <w:rFonts w:ascii="Times New Roman" w:hAnsi="Times New Roman"/>
          <w:color w:val="000000"/>
          <w:spacing w:val="-10"/>
          <w:w w:val="103"/>
          <w:sz w:val="26"/>
          <w:szCs w:val="26"/>
        </w:rPr>
        <w:t>ф</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к</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р</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т</w:t>
      </w:r>
      <w:r w:rsidRPr="00010700">
        <w:rPr>
          <w:rFonts w:ascii="Times New Roman" w:hAnsi="Times New Roman"/>
          <w:color w:val="000000"/>
          <w:spacing w:val="6"/>
          <w:w w:val="103"/>
          <w:sz w:val="26"/>
          <w:szCs w:val="26"/>
        </w:rPr>
        <w:t>с</w:t>
      </w:r>
      <w:r w:rsidRPr="00010700">
        <w:rPr>
          <w:rFonts w:ascii="Times New Roman" w:hAnsi="Times New Roman"/>
          <w:color w:val="000000"/>
          <w:w w:val="103"/>
          <w:sz w:val="26"/>
          <w:szCs w:val="26"/>
        </w:rPr>
        <w:t xml:space="preserve">я </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е</w:t>
      </w:r>
      <w:r w:rsidRPr="00010700">
        <w:rPr>
          <w:rFonts w:ascii="Times New Roman" w:hAnsi="Times New Roman"/>
          <w:color w:val="000000"/>
          <w:spacing w:val="3"/>
          <w:w w:val="103"/>
          <w:sz w:val="26"/>
          <w:szCs w:val="26"/>
        </w:rPr>
        <w:t>ц</w:t>
      </w:r>
      <w:r w:rsidRPr="00010700">
        <w:rPr>
          <w:rFonts w:ascii="Times New Roman" w:hAnsi="Times New Roman"/>
          <w:color w:val="000000"/>
          <w:spacing w:val="-1"/>
          <w:w w:val="103"/>
          <w:sz w:val="26"/>
          <w:szCs w:val="26"/>
        </w:rPr>
        <w:t>и</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м </w:t>
      </w:r>
      <w:r w:rsidRPr="00010700">
        <w:rPr>
          <w:rFonts w:ascii="Times New Roman" w:hAnsi="Times New Roman"/>
          <w:color w:val="454545"/>
          <w:sz w:val="26"/>
          <w:szCs w:val="26"/>
        </w:rPr>
        <w:t>Управления труда и</w:t>
      </w:r>
      <w:r w:rsidRPr="00010700">
        <w:rPr>
          <w:rFonts w:ascii="Times New Roman" w:hAnsi="Times New Roman"/>
          <w:b/>
          <w:color w:val="454545"/>
          <w:sz w:val="26"/>
          <w:szCs w:val="26"/>
        </w:rPr>
        <w:t xml:space="preserve"> </w:t>
      </w:r>
      <w:r w:rsidRPr="00010700">
        <w:rPr>
          <w:rFonts w:ascii="Times New Roman" w:hAnsi="Times New Roman"/>
          <w:color w:val="454545"/>
          <w:sz w:val="26"/>
          <w:szCs w:val="26"/>
        </w:rPr>
        <w:t>социальной защиты населения</w:t>
      </w:r>
      <w:r w:rsidRPr="00010700">
        <w:rPr>
          <w:rFonts w:ascii="Times New Roman" w:hAnsi="Times New Roman"/>
          <w:color w:val="000000"/>
          <w:w w:val="103"/>
          <w:sz w:val="26"/>
          <w:szCs w:val="26"/>
        </w:rPr>
        <w:t xml:space="preserve"> в </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 xml:space="preserve">е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ая</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я о п</w:t>
      </w:r>
      <w:r w:rsidRPr="00010700">
        <w:rPr>
          <w:rFonts w:ascii="Times New Roman" w:hAnsi="Times New Roman"/>
          <w:color w:val="000000"/>
          <w:spacing w:val="-3"/>
          <w:w w:val="103"/>
          <w:sz w:val="26"/>
          <w:szCs w:val="26"/>
        </w:rPr>
        <w:t>ро</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енно</w:t>
      </w:r>
      <w:r w:rsidRPr="00010700">
        <w:rPr>
          <w:rFonts w:ascii="Times New Roman" w:hAnsi="Times New Roman"/>
          <w:color w:val="000000"/>
          <w:w w:val="103"/>
          <w:sz w:val="26"/>
          <w:szCs w:val="26"/>
        </w:rPr>
        <w:t xml:space="preserve">й </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е</w:t>
      </w:r>
      <w:r w:rsidRPr="00010700">
        <w:rPr>
          <w:rFonts w:ascii="Times New Roman" w:hAnsi="Times New Roman"/>
          <w:color w:val="000000"/>
          <w:spacing w:val="-3"/>
          <w:w w:val="103"/>
          <w:sz w:val="26"/>
          <w:szCs w:val="26"/>
        </w:rPr>
        <w:t>р</w:t>
      </w:r>
      <w:r w:rsidRPr="00010700">
        <w:rPr>
          <w:rFonts w:ascii="Times New Roman" w:hAnsi="Times New Roman"/>
          <w:color w:val="000000"/>
          <w:spacing w:val="3"/>
          <w:w w:val="103"/>
          <w:sz w:val="26"/>
          <w:szCs w:val="26"/>
        </w:rPr>
        <w:t>к</w:t>
      </w:r>
      <w:r w:rsidRPr="00010700">
        <w:rPr>
          <w:rFonts w:ascii="Times New Roman" w:hAnsi="Times New Roman"/>
          <w:color w:val="000000"/>
          <w:w w:val="103"/>
          <w:sz w:val="26"/>
          <w:szCs w:val="26"/>
        </w:rPr>
        <w:t xml:space="preserve">е </w:t>
      </w:r>
      <w:r w:rsidRPr="00010700">
        <w:rPr>
          <w:rFonts w:ascii="Times New Roman" w:hAnsi="Times New Roman"/>
          <w:color w:val="000000"/>
          <w:spacing w:val="-1"/>
          <w:w w:val="103"/>
          <w:sz w:val="26"/>
          <w:szCs w:val="26"/>
        </w:rPr>
        <w:t>п</w:t>
      </w:r>
      <w:r w:rsidRPr="00010700">
        <w:rPr>
          <w:rFonts w:ascii="Times New Roman" w:hAnsi="Times New Roman"/>
          <w:color w:val="000000"/>
          <w:w w:val="103"/>
          <w:sz w:val="26"/>
          <w:szCs w:val="26"/>
        </w:rPr>
        <w:t xml:space="preserve">о  </w:t>
      </w:r>
      <w:r w:rsidRPr="00010700">
        <w:rPr>
          <w:rFonts w:ascii="Times New Roman" w:hAnsi="Times New Roman"/>
          <w:color w:val="000000"/>
          <w:spacing w:val="3"/>
          <w:w w:val="103"/>
          <w:sz w:val="26"/>
          <w:szCs w:val="26"/>
        </w:rPr>
        <w:t>к</w:t>
      </w:r>
      <w:r w:rsidRPr="00010700">
        <w:rPr>
          <w:rFonts w:ascii="Times New Roman" w:hAnsi="Times New Roman"/>
          <w:color w:val="000000"/>
          <w:spacing w:val="-1"/>
          <w:w w:val="103"/>
          <w:sz w:val="26"/>
          <w:szCs w:val="26"/>
        </w:rPr>
        <w:t>о</w:t>
      </w:r>
      <w:r w:rsidRPr="00010700">
        <w:rPr>
          <w:rFonts w:ascii="Times New Roman" w:hAnsi="Times New Roman"/>
          <w:color w:val="000000"/>
          <w:spacing w:val="-2"/>
          <w:w w:val="103"/>
          <w:sz w:val="26"/>
          <w:szCs w:val="26"/>
        </w:rPr>
        <w:t>м</w:t>
      </w:r>
      <w:r w:rsidRPr="00010700">
        <w:rPr>
          <w:rFonts w:ascii="Times New Roman" w:hAnsi="Times New Roman"/>
          <w:color w:val="000000"/>
          <w:spacing w:val="-1"/>
          <w:w w:val="103"/>
          <w:sz w:val="26"/>
          <w:szCs w:val="26"/>
        </w:rPr>
        <w:t>п</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 xml:space="preserve">и  и </w:t>
      </w:r>
      <w:r w:rsidRPr="00010700">
        <w:rPr>
          <w:rFonts w:ascii="Times New Roman" w:hAnsi="Times New Roman"/>
          <w:color w:val="000000"/>
          <w:spacing w:val="-2"/>
          <w:w w:val="103"/>
          <w:sz w:val="26"/>
          <w:szCs w:val="26"/>
        </w:rPr>
        <w:t>о</w:t>
      </w:r>
      <w:r w:rsidRPr="00010700">
        <w:rPr>
          <w:rFonts w:ascii="Times New Roman" w:hAnsi="Times New Roman"/>
          <w:color w:val="000000"/>
          <w:spacing w:val="-12"/>
          <w:w w:val="103"/>
          <w:sz w:val="26"/>
          <w:szCs w:val="26"/>
        </w:rPr>
        <w:t>ф</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м</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ю</w:t>
      </w:r>
      <w:r w:rsidRPr="00010700">
        <w:rPr>
          <w:rFonts w:ascii="Times New Roman" w:hAnsi="Times New Roman"/>
          <w:color w:val="000000"/>
          <w:w w:val="103"/>
          <w:sz w:val="26"/>
          <w:szCs w:val="26"/>
        </w:rPr>
        <w:t>;</w:t>
      </w:r>
    </w:p>
    <w:p w:rsidR="00C23011" w:rsidRPr="00010700" w:rsidRDefault="00C23011" w:rsidP="00C23011">
      <w:pPr>
        <w:spacing w:line="23" w:lineRule="atLeast"/>
        <w:ind w:firstLine="709"/>
        <w:contextualSpacing/>
        <w:jc w:val="both"/>
        <w:rPr>
          <w:rFonts w:ascii="Times New Roman" w:hAnsi="Times New Roman"/>
          <w:color w:val="000000"/>
          <w:w w:val="103"/>
          <w:sz w:val="26"/>
          <w:szCs w:val="26"/>
        </w:rPr>
      </w:pP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о</w:t>
      </w:r>
      <w:r w:rsidRPr="00010700">
        <w:rPr>
          <w:rFonts w:ascii="Times New Roman" w:hAnsi="Times New Roman"/>
          <w:color w:val="000000"/>
          <w:spacing w:val="1"/>
          <w:w w:val="103"/>
          <w:sz w:val="26"/>
          <w:szCs w:val="26"/>
        </w:rPr>
        <w:t>тв</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и</w:t>
      </w:r>
      <w:r w:rsidRPr="00010700">
        <w:rPr>
          <w:rFonts w:ascii="Times New Roman" w:hAnsi="Times New Roman"/>
          <w:color w:val="000000"/>
          <w:w w:val="103"/>
          <w:sz w:val="26"/>
          <w:szCs w:val="26"/>
        </w:rPr>
        <w:t>е 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2"/>
          <w:w w:val="103"/>
          <w:sz w:val="26"/>
          <w:szCs w:val="26"/>
        </w:rPr>
        <w:t>енн</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 xml:space="preserve">о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ая</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ни</w:t>
      </w:r>
      <w:r w:rsidRPr="00010700">
        <w:rPr>
          <w:rFonts w:ascii="Times New Roman" w:hAnsi="Times New Roman"/>
          <w:color w:val="000000"/>
          <w:w w:val="103"/>
          <w:sz w:val="26"/>
          <w:szCs w:val="26"/>
        </w:rPr>
        <w:t xml:space="preserve">я и </w:t>
      </w:r>
      <w:r w:rsidRPr="00010700">
        <w:rPr>
          <w:rFonts w:ascii="Times New Roman" w:hAnsi="Times New Roman"/>
          <w:color w:val="000000"/>
          <w:spacing w:val="3"/>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к</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 xml:space="preserve">в </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б</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ани</w:t>
      </w:r>
      <w:r w:rsidRPr="00010700">
        <w:rPr>
          <w:rFonts w:ascii="Times New Roman" w:hAnsi="Times New Roman"/>
          <w:color w:val="000000"/>
          <w:spacing w:val="-1"/>
          <w:w w:val="103"/>
          <w:sz w:val="26"/>
          <w:szCs w:val="26"/>
        </w:rPr>
        <w:t>я</w:t>
      </w:r>
      <w:r w:rsidRPr="00010700">
        <w:rPr>
          <w:rFonts w:ascii="Times New Roman" w:hAnsi="Times New Roman"/>
          <w:color w:val="000000"/>
          <w:w w:val="103"/>
          <w:sz w:val="26"/>
          <w:szCs w:val="26"/>
        </w:rPr>
        <w:t xml:space="preserve">м по </w:t>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ом</w:t>
      </w:r>
      <w:r w:rsidRPr="00010700">
        <w:rPr>
          <w:rFonts w:ascii="Times New Roman" w:hAnsi="Times New Roman"/>
          <w:color w:val="000000"/>
          <w:w w:val="103"/>
          <w:sz w:val="26"/>
          <w:szCs w:val="26"/>
        </w:rPr>
        <w:t>п</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к</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 xml:space="preserve">и и </w:t>
      </w:r>
      <w:r w:rsidRPr="00010700">
        <w:rPr>
          <w:rFonts w:ascii="Times New Roman" w:hAnsi="Times New Roman"/>
          <w:color w:val="000000"/>
          <w:spacing w:val="-1"/>
          <w:w w:val="103"/>
          <w:sz w:val="26"/>
          <w:szCs w:val="26"/>
        </w:rPr>
        <w:t>о</w:t>
      </w:r>
      <w:r w:rsidRPr="00010700">
        <w:rPr>
          <w:rFonts w:ascii="Times New Roman" w:hAnsi="Times New Roman"/>
          <w:color w:val="000000"/>
          <w:spacing w:val="-11"/>
          <w:w w:val="103"/>
          <w:sz w:val="26"/>
          <w:szCs w:val="26"/>
        </w:rPr>
        <w:t>ф</w:t>
      </w:r>
      <w:r w:rsidRPr="00010700">
        <w:rPr>
          <w:rFonts w:ascii="Times New Roman" w:hAnsi="Times New Roman"/>
          <w:color w:val="000000"/>
          <w:spacing w:val="-3"/>
          <w:w w:val="103"/>
          <w:sz w:val="26"/>
          <w:szCs w:val="26"/>
        </w:rPr>
        <w:t>ор</w:t>
      </w:r>
      <w:r w:rsidRPr="00010700">
        <w:rPr>
          <w:rFonts w:ascii="Times New Roman" w:hAnsi="Times New Roman"/>
          <w:color w:val="000000"/>
          <w:spacing w:val="-2"/>
          <w:w w:val="103"/>
          <w:sz w:val="26"/>
          <w:szCs w:val="26"/>
        </w:rPr>
        <w:t>м</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ю</w:t>
      </w:r>
      <w:r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м </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а</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оя</w:t>
      </w:r>
      <w:r w:rsidRPr="00010700">
        <w:rPr>
          <w:rFonts w:ascii="Times New Roman" w:hAnsi="Times New Roman"/>
          <w:color w:val="000000"/>
          <w:spacing w:val="-11"/>
          <w:w w:val="103"/>
          <w:sz w:val="26"/>
          <w:szCs w:val="26"/>
        </w:rPr>
        <w:t>щ</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м </w:t>
      </w:r>
      <w:r w:rsidRPr="00010700">
        <w:rPr>
          <w:rFonts w:ascii="Times New Roman" w:hAnsi="Times New Roman"/>
          <w:color w:val="000000"/>
          <w:spacing w:val="-8"/>
          <w:w w:val="103"/>
          <w:sz w:val="26"/>
          <w:szCs w:val="26"/>
        </w:rPr>
        <w:t>А</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м</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м </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ег</w:t>
      </w:r>
      <w:r w:rsidRPr="00010700">
        <w:rPr>
          <w:rFonts w:ascii="Times New Roman" w:hAnsi="Times New Roman"/>
          <w:color w:val="000000"/>
          <w:spacing w:val="-7"/>
          <w:w w:val="103"/>
          <w:sz w:val="26"/>
          <w:szCs w:val="26"/>
        </w:rPr>
        <w:t>л</w:t>
      </w:r>
      <w:r w:rsidRPr="00010700">
        <w:rPr>
          <w:rFonts w:ascii="Times New Roman" w:hAnsi="Times New Roman"/>
          <w:color w:val="000000"/>
          <w:spacing w:val="-2"/>
          <w:w w:val="103"/>
          <w:sz w:val="26"/>
          <w:szCs w:val="26"/>
        </w:rPr>
        <w:t>ам</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ом</w:t>
      </w:r>
      <w:r w:rsidRPr="00010700">
        <w:rPr>
          <w:rFonts w:ascii="Times New Roman" w:hAnsi="Times New Roman"/>
          <w:color w:val="000000"/>
          <w:w w:val="103"/>
          <w:sz w:val="26"/>
          <w:szCs w:val="26"/>
        </w:rPr>
        <w:t xml:space="preserve">, </w:t>
      </w:r>
      <w:r w:rsidRPr="00010700">
        <w:rPr>
          <w:rFonts w:ascii="Times New Roman" w:hAnsi="Times New Roman"/>
          <w:color w:val="000000"/>
          <w:spacing w:val="-11"/>
          <w:w w:val="103"/>
          <w:sz w:val="26"/>
          <w:szCs w:val="26"/>
        </w:rPr>
        <w:t>ф</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к</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ир</w:t>
      </w:r>
      <w:r w:rsidRPr="00010700">
        <w:rPr>
          <w:rFonts w:ascii="Times New Roman" w:hAnsi="Times New Roman"/>
          <w:color w:val="000000"/>
          <w:spacing w:val="-4"/>
          <w:w w:val="103"/>
          <w:sz w:val="26"/>
          <w:szCs w:val="26"/>
        </w:rPr>
        <w:t>у</w:t>
      </w:r>
      <w:r w:rsidRPr="00010700">
        <w:rPr>
          <w:rFonts w:ascii="Times New Roman" w:hAnsi="Times New Roman"/>
          <w:color w:val="000000"/>
          <w:spacing w:val="-3"/>
          <w:w w:val="103"/>
          <w:sz w:val="26"/>
          <w:szCs w:val="26"/>
        </w:rPr>
        <w:t>е</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я </w:t>
      </w:r>
      <w:r w:rsidRPr="00010700">
        <w:rPr>
          <w:rFonts w:ascii="Times New Roman" w:hAnsi="Times New Roman"/>
          <w:color w:val="000000"/>
          <w:spacing w:val="-1"/>
          <w:w w:val="103"/>
          <w:sz w:val="26"/>
          <w:szCs w:val="26"/>
        </w:rPr>
        <w:t>п</w:t>
      </w:r>
      <w:r w:rsidRPr="00010700">
        <w:rPr>
          <w:rFonts w:ascii="Times New Roman" w:hAnsi="Times New Roman"/>
          <w:color w:val="000000"/>
          <w:spacing w:val="-4"/>
          <w:w w:val="103"/>
          <w:sz w:val="26"/>
          <w:szCs w:val="26"/>
        </w:rPr>
        <w:t>у</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 xml:space="preserve">м </w:t>
      </w:r>
      <w:r w:rsidRPr="00010700">
        <w:rPr>
          <w:rFonts w:ascii="Times New Roman" w:hAnsi="Times New Roman"/>
          <w:color w:val="000000"/>
          <w:spacing w:val="-1"/>
          <w:w w:val="103"/>
          <w:sz w:val="26"/>
          <w:szCs w:val="26"/>
        </w:rPr>
        <w:t>п</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д</w:t>
      </w:r>
      <w:r w:rsidRPr="00010700">
        <w:rPr>
          <w:rFonts w:ascii="Times New Roman" w:hAnsi="Times New Roman"/>
          <w:color w:val="000000"/>
          <w:spacing w:val="-3"/>
          <w:w w:val="103"/>
          <w:sz w:val="26"/>
          <w:szCs w:val="26"/>
        </w:rPr>
        <w:t>г</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4"/>
          <w:w w:val="103"/>
          <w:sz w:val="26"/>
          <w:szCs w:val="26"/>
        </w:rPr>
        <w:t>к</w:t>
      </w:r>
      <w:r w:rsidRPr="00010700">
        <w:rPr>
          <w:rFonts w:ascii="Times New Roman" w:hAnsi="Times New Roman"/>
          <w:color w:val="000000"/>
          <w:w w:val="103"/>
          <w:sz w:val="26"/>
          <w:szCs w:val="26"/>
        </w:rPr>
        <w:t xml:space="preserve">и </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е</w:t>
      </w:r>
      <w:r w:rsidRPr="00010700">
        <w:rPr>
          <w:rFonts w:ascii="Times New Roman" w:hAnsi="Times New Roman"/>
          <w:color w:val="000000"/>
          <w:spacing w:val="3"/>
          <w:w w:val="103"/>
          <w:sz w:val="26"/>
          <w:szCs w:val="26"/>
        </w:rPr>
        <w:t>ц</w:t>
      </w:r>
      <w:r w:rsidRPr="00010700">
        <w:rPr>
          <w:rFonts w:ascii="Times New Roman" w:hAnsi="Times New Roman"/>
          <w:color w:val="000000"/>
          <w:spacing w:val="-1"/>
          <w:w w:val="103"/>
          <w:sz w:val="26"/>
          <w:szCs w:val="26"/>
        </w:rPr>
        <w:t>и</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м </w:t>
      </w:r>
      <w:r w:rsidRPr="00010700">
        <w:rPr>
          <w:rFonts w:ascii="Times New Roman" w:hAnsi="Times New Roman"/>
          <w:color w:val="454545"/>
          <w:sz w:val="26"/>
          <w:szCs w:val="26"/>
        </w:rPr>
        <w:t>Управления труда и</w:t>
      </w:r>
      <w:r w:rsidRPr="00010700">
        <w:rPr>
          <w:rFonts w:ascii="Times New Roman" w:hAnsi="Times New Roman"/>
          <w:b/>
          <w:color w:val="454545"/>
          <w:sz w:val="26"/>
          <w:szCs w:val="26"/>
        </w:rPr>
        <w:t xml:space="preserve"> </w:t>
      </w:r>
      <w:r w:rsidRPr="00010700">
        <w:rPr>
          <w:rFonts w:ascii="Times New Roman" w:hAnsi="Times New Roman"/>
          <w:color w:val="454545"/>
          <w:sz w:val="26"/>
          <w:szCs w:val="26"/>
        </w:rPr>
        <w:t>социальной защиты населения</w:t>
      </w:r>
      <w:r w:rsidRPr="00010700">
        <w:rPr>
          <w:rFonts w:ascii="Times New Roman" w:hAnsi="Times New Roman"/>
          <w:color w:val="000000"/>
          <w:spacing w:val="-3"/>
          <w:w w:val="103"/>
          <w:sz w:val="26"/>
          <w:szCs w:val="26"/>
        </w:rPr>
        <w:t xml:space="preserve"> у</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ом</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я о </w:t>
      </w:r>
      <w:r w:rsidRPr="00010700">
        <w:rPr>
          <w:rFonts w:ascii="Times New Roman" w:hAnsi="Times New Roman"/>
          <w:color w:val="000000"/>
          <w:spacing w:val="-1"/>
          <w:w w:val="103"/>
          <w:sz w:val="26"/>
          <w:szCs w:val="26"/>
        </w:rPr>
        <w:t>м</w:t>
      </w:r>
      <w:r w:rsidRPr="00010700">
        <w:rPr>
          <w:rFonts w:ascii="Times New Roman" w:hAnsi="Times New Roman"/>
          <w:color w:val="000000"/>
          <w:spacing w:val="-3"/>
          <w:w w:val="103"/>
          <w:sz w:val="26"/>
          <w:szCs w:val="26"/>
        </w:rPr>
        <w:t>о</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анно</w:t>
      </w:r>
      <w:r w:rsidRPr="00010700">
        <w:rPr>
          <w:rFonts w:ascii="Times New Roman" w:hAnsi="Times New Roman"/>
          <w:color w:val="000000"/>
          <w:w w:val="103"/>
          <w:sz w:val="26"/>
          <w:szCs w:val="26"/>
        </w:rPr>
        <w:t xml:space="preserve">м </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т</w:t>
      </w:r>
      <w:r w:rsidRPr="00010700">
        <w:rPr>
          <w:rFonts w:ascii="Times New Roman" w:hAnsi="Times New Roman"/>
          <w:color w:val="000000"/>
          <w:spacing w:val="5"/>
          <w:w w:val="103"/>
          <w:sz w:val="26"/>
          <w:szCs w:val="26"/>
        </w:rPr>
        <w:t>к</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з</w:t>
      </w:r>
      <w:r w:rsidRPr="00010700">
        <w:rPr>
          <w:rFonts w:ascii="Times New Roman" w:hAnsi="Times New Roman"/>
          <w:color w:val="000000"/>
          <w:w w:val="103"/>
          <w:sz w:val="26"/>
          <w:szCs w:val="26"/>
        </w:rPr>
        <w:t>е в п</w:t>
      </w:r>
      <w:r w:rsidRPr="00010700">
        <w:rPr>
          <w:rFonts w:ascii="Times New Roman" w:hAnsi="Times New Roman"/>
          <w:color w:val="000000"/>
          <w:spacing w:val="-2"/>
          <w:w w:val="103"/>
          <w:sz w:val="26"/>
          <w:szCs w:val="26"/>
        </w:rPr>
        <w:t>ре</w:t>
      </w:r>
      <w:r w:rsidRPr="00010700">
        <w:rPr>
          <w:rFonts w:ascii="Times New Roman" w:hAnsi="Times New Roman"/>
          <w:color w:val="000000"/>
          <w:spacing w:val="1"/>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ни</w:t>
      </w:r>
      <w:r w:rsidRPr="00010700">
        <w:rPr>
          <w:rFonts w:ascii="Times New Roman" w:hAnsi="Times New Roman"/>
          <w:color w:val="000000"/>
          <w:w w:val="103"/>
          <w:sz w:val="26"/>
          <w:szCs w:val="26"/>
        </w:rPr>
        <w:t xml:space="preserve">и </w:t>
      </w:r>
      <w:r w:rsidRPr="00010700">
        <w:rPr>
          <w:rFonts w:ascii="Times New Roman" w:hAnsi="Times New Roman"/>
          <w:color w:val="000000"/>
          <w:spacing w:val="-2"/>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ни</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4"/>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4"/>
          <w:w w:val="103"/>
          <w:sz w:val="26"/>
          <w:szCs w:val="26"/>
        </w:rPr>
        <w:t>уг</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w:t>
      </w:r>
    </w:p>
    <w:p w:rsidR="00E6510B" w:rsidRPr="00010700" w:rsidRDefault="00E6510B" w:rsidP="00B27476">
      <w:pPr>
        <w:widowControl w:val="0"/>
        <w:autoSpaceDE w:val="0"/>
        <w:autoSpaceDN w:val="0"/>
        <w:adjustRightInd w:val="0"/>
        <w:spacing w:line="23" w:lineRule="atLeast"/>
        <w:ind w:firstLine="720"/>
        <w:jc w:val="both"/>
        <w:rPr>
          <w:rFonts w:ascii="Times New Roman" w:hAnsi="Times New Roman"/>
          <w:b/>
          <w:color w:val="000000"/>
          <w:sz w:val="26"/>
          <w:szCs w:val="26"/>
        </w:rPr>
      </w:pPr>
      <w:r w:rsidRPr="00010700">
        <w:rPr>
          <w:rFonts w:ascii="Times New Roman" w:hAnsi="Times New Roman"/>
          <w:b/>
          <w:color w:val="000000"/>
          <w:sz w:val="26"/>
          <w:szCs w:val="26"/>
        </w:rPr>
        <w:t>3.</w:t>
      </w:r>
      <w:r w:rsidR="001F2D12">
        <w:rPr>
          <w:rFonts w:ascii="Times New Roman" w:hAnsi="Times New Roman"/>
          <w:b/>
          <w:color w:val="000000"/>
          <w:sz w:val="26"/>
          <w:szCs w:val="26"/>
        </w:rPr>
        <w:t>3</w:t>
      </w:r>
      <w:r w:rsidRPr="00010700">
        <w:rPr>
          <w:rFonts w:ascii="Times New Roman" w:hAnsi="Times New Roman"/>
          <w:b/>
          <w:color w:val="000000"/>
          <w:sz w:val="26"/>
          <w:szCs w:val="26"/>
        </w:rPr>
        <w:t xml:space="preserve">.3. Рассмотрение представленных документов, в том числе истребование документов (сведений) в рамках межведомственного </w:t>
      </w:r>
      <w:r w:rsidRPr="00010700">
        <w:rPr>
          <w:rFonts w:ascii="Times New Roman" w:hAnsi="Times New Roman"/>
          <w:b/>
          <w:color w:val="000000"/>
          <w:sz w:val="26"/>
          <w:szCs w:val="26"/>
        </w:rPr>
        <w:lastRenderedPageBreak/>
        <w:t>взаимодействия.</w:t>
      </w:r>
    </w:p>
    <w:p w:rsidR="007E18A3" w:rsidRPr="00010700" w:rsidRDefault="007E18A3" w:rsidP="007E18A3">
      <w:pPr>
        <w:spacing w:line="23" w:lineRule="atLeast"/>
        <w:ind w:firstLine="709"/>
        <w:contextualSpacing/>
        <w:jc w:val="both"/>
        <w:rPr>
          <w:rFonts w:ascii="Times New Roman" w:hAnsi="Times New Roman"/>
          <w:color w:val="000000"/>
          <w:w w:val="103"/>
          <w:sz w:val="26"/>
          <w:szCs w:val="26"/>
        </w:rPr>
      </w:pPr>
      <w:r w:rsidRPr="00010700">
        <w:rPr>
          <w:rFonts w:ascii="Times New Roman" w:hAnsi="Times New Roman"/>
          <w:color w:val="000000"/>
          <w:spacing w:val="3"/>
          <w:w w:val="103"/>
          <w:sz w:val="26"/>
          <w:szCs w:val="26"/>
        </w:rPr>
        <w:t>О</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ан</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 xml:space="preserve">м </w:t>
      </w:r>
      <w:r w:rsidRPr="00010700">
        <w:rPr>
          <w:rFonts w:ascii="Times New Roman" w:hAnsi="Times New Roman"/>
          <w:color w:val="000000"/>
          <w:spacing w:val="2"/>
          <w:w w:val="103"/>
          <w:sz w:val="26"/>
          <w:szCs w:val="26"/>
        </w:rPr>
        <w:t>д</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 xml:space="preserve">я </w:t>
      </w:r>
      <w:r w:rsidRPr="00010700">
        <w:rPr>
          <w:rFonts w:ascii="Times New Roman" w:hAnsi="Times New Roman"/>
          <w:color w:val="000000"/>
          <w:spacing w:val="-2"/>
          <w:w w:val="103"/>
          <w:sz w:val="26"/>
          <w:szCs w:val="26"/>
        </w:rPr>
        <w:t>на</w:t>
      </w:r>
      <w:r w:rsidRPr="00010700">
        <w:rPr>
          <w:rFonts w:ascii="Times New Roman" w:hAnsi="Times New Roman"/>
          <w:color w:val="000000"/>
          <w:spacing w:val="1"/>
          <w:w w:val="103"/>
          <w:sz w:val="26"/>
          <w:szCs w:val="26"/>
        </w:rPr>
        <w:t>ч</w:t>
      </w:r>
      <w:r w:rsidRPr="00010700">
        <w:rPr>
          <w:rFonts w:ascii="Times New Roman" w:hAnsi="Times New Roman"/>
          <w:color w:val="000000"/>
          <w:spacing w:val="-2"/>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 xml:space="preserve">а </w:t>
      </w:r>
      <w:r w:rsidRPr="00010700">
        <w:rPr>
          <w:rFonts w:ascii="Times New Roman" w:hAnsi="Times New Roman"/>
          <w:color w:val="000000"/>
          <w:spacing w:val="-3"/>
          <w:w w:val="103"/>
          <w:sz w:val="26"/>
          <w:szCs w:val="26"/>
        </w:rPr>
        <w:t>а</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м</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ни</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й 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р</w:t>
      </w:r>
      <w:r w:rsidRPr="00010700">
        <w:rPr>
          <w:rFonts w:ascii="Times New Roman" w:hAnsi="Times New Roman"/>
          <w:color w:val="000000"/>
          <w:w w:val="103"/>
          <w:sz w:val="26"/>
          <w:szCs w:val="26"/>
        </w:rPr>
        <w:t xml:space="preserve">ы </w:t>
      </w:r>
      <w:r w:rsidRPr="00010700">
        <w:rPr>
          <w:rFonts w:ascii="Times New Roman" w:hAnsi="Times New Roman"/>
          <w:color w:val="000000"/>
          <w:spacing w:val="-1"/>
          <w:w w:val="103"/>
          <w:sz w:val="26"/>
          <w:szCs w:val="26"/>
        </w:rPr>
        <w:t>п</w:t>
      </w:r>
      <w:r w:rsidRPr="00010700">
        <w:rPr>
          <w:rFonts w:ascii="Times New Roman" w:hAnsi="Times New Roman"/>
          <w:color w:val="000000"/>
          <w:w w:val="103"/>
          <w:sz w:val="26"/>
          <w:szCs w:val="26"/>
        </w:rPr>
        <w:t xml:space="preserve">о </w:t>
      </w:r>
      <w:r w:rsidRPr="00010700">
        <w:rPr>
          <w:rFonts w:ascii="Times New Roman" w:hAnsi="Times New Roman"/>
          <w:color w:val="000000"/>
          <w:spacing w:val="-11"/>
          <w:w w:val="103"/>
          <w:sz w:val="26"/>
          <w:szCs w:val="26"/>
        </w:rPr>
        <w:t>ф</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ю и </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ю </w:t>
      </w:r>
      <w:r w:rsidRPr="00010700">
        <w:rPr>
          <w:rFonts w:ascii="Times New Roman" w:hAnsi="Times New Roman"/>
          <w:color w:val="000000"/>
          <w:spacing w:val="-1"/>
          <w:w w:val="103"/>
          <w:sz w:val="26"/>
          <w:szCs w:val="26"/>
        </w:rPr>
        <w:t>м</w:t>
      </w:r>
      <w:r w:rsidRPr="00010700">
        <w:rPr>
          <w:rFonts w:ascii="Times New Roman" w:hAnsi="Times New Roman"/>
          <w:color w:val="000000"/>
          <w:spacing w:val="-2"/>
          <w:w w:val="103"/>
          <w:sz w:val="26"/>
          <w:szCs w:val="26"/>
        </w:rPr>
        <w:t>е</w:t>
      </w:r>
      <w:r w:rsidRPr="00010700">
        <w:rPr>
          <w:rFonts w:ascii="Times New Roman" w:hAnsi="Times New Roman"/>
          <w:color w:val="000000"/>
          <w:spacing w:val="-9"/>
          <w:w w:val="103"/>
          <w:sz w:val="26"/>
          <w:szCs w:val="26"/>
        </w:rPr>
        <w:t>ж</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2"/>
          <w:w w:val="103"/>
          <w:sz w:val="26"/>
          <w:szCs w:val="26"/>
        </w:rPr>
        <w:t>м</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тв</w:t>
      </w:r>
      <w:r w:rsidRPr="00010700">
        <w:rPr>
          <w:rFonts w:ascii="Times New Roman" w:hAnsi="Times New Roman"/>
          <w:color w:val="000000"/>
          <w:spacing w:val="-1"/>
          <w:w w:val="103"/>
          <w:sz w:val="26"/>
          <w:szCs w:val="26"/>
        </w:rPr>
        <w:t>е</w:t>
      </w:r>
      <w:r w:rsidRPr="00010700">
        <w:rPr>
          <w:rFonts w:ascii="Times New Roman" w:hAnsi="Times New Roman"/>
          <w:color w:val="000000"/>
          <w:spacing w:val="-2"/>
          <w:w w:val="103"/>
          <w:sz w:val="26"/>
          <w:szCs w:val="26"/>
        </w:rPr>
        <w:t>нн</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 xml:space="preserve">о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а о п</w:t>
      </w:r>
      <w:r w:rsidRPr="00010700">
        <w:rPr>
          <w:rFonts w:ascii="Times New Roman" w:hAnsi="Times New Roman"/>
          <w:color w:val="000000"/>
          <w:spacing w:val="-2"/>
          <w:w w:val="103"/>
          <w:sz w:val="26"/>
          <w:szCs w:val="26"/>
        </w:rPr>
        <w:t>ре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и </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к</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мен</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 xml:space="preserve">в, </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е</w:t>
      </w:r>
      <w:r w:rsidRPr="00010700">
        <w:rPr>
          <w:rFonts w:ascii="Times New Roman" w:hAnsi="Times New Roman"/>
          <w:color w:val="000000"/>
          <w:spacing w:val="-3"/>
          <w:w w:val="103"/>
          <w:sz w:val="26"/>
          <w:szCs w:val="26"/>
        </w:rPr>
        <w:t>о</w:t>
      </w:r>
      <w:r w:rsidRPr="00010700">
        <w:rPr>
          <w:rFonts w:ascii="Times New Roman" w:hAnsi="Times New Roman"/>
          <w:color w:val="000000"/>
          <w:spacing w:val="3"/>
          <w:w w:val="103"/>
          <w:sz w:val="26"/>
          <w:szCs w:val="26"/>
        </w:rPr>
        <w:t>б</w:t>
      </w:r>
      <w:r w:rsidRPr="00010700">
        <w:rPr>
          <w:rFonts w:ascii="Times New Roman" w:hAnsi="Times New Roman"/>
          <w:color w:val="000000"/>
          <w:spacing w:val="-3"/>
          <w:w w:val="103"/>
          <w:sz w:val="26"/>
          <w:szCs w:val="26"/>
        </w:rPr>
        <w:t>х</w:t>
      </w:r>
      <w:r w:rsidRPr="00010700">
        <w:rPr>
          <w:rFonts w:ascii="Times New Roman" w:hAnsi="Times New Roman"/>
          <w:color w:val="000000"/>
          <w:spacing w:val="-2"/>
          <w:w w:val="103"/>
          <w:sz w:val="26"/>
          <w:szCs w:val="26"/>
        </w:rPr>
        <w:t>о</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им</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х </w:t>
      </w:r>
      <w:r w:rsidRPr="00010700">
        <w:rPr>
          <w:rFonts w:ascii="Times New Roman" w:hAnsi="Times New Roman"/>
          <w:color w:val="000000"/>
          <w:spacing w:val="3"/>
          <w:w w:val="103"/>
          <w:sz w:val="26"/>
          <w:szCs w:val="26"/>
        </w:rPr>
        <w:t>д</w:t>
      </w:r>
      <w:r w:rsidRPr="00010700">
        <w:rPr>
          <w:rFonts w:ascii="Times New Roman" w:hAnsi="Times New Roman"/>
          <w:color w:val="000000"/>
          <w:spacing w:val="-5"/>
          <w:w w:val="103"/>
          <w:sz w:val="26"/>
          <w:szCs w:val="26"/>
        </w:rPr>
        <w:t>л</w:t>
      </w:r>
      <w:r w:rsidRPr="00010700">
        <w:rPr>
          <w:rFonts w:ascii="Times New Roman" w:hAnsi="Times New Roman"/>
          <w:color w:val="000000"/>
          <w:w w:val="103"/>
          <w:sz w:val="26"/>
          <w:szCs w:val="26"/>
        </w:rPr>
        <w:t>я п</w:t>
      </w:r>
      <w:r w:rsidRPr="00010700">
        <w:rPr>
          <w:rFonts w:ascii="Times New Roman" w:hAnsi="Times New Roman"/>
          <w:color w:val="000000"/>
          <w:spacing w:val="-2"/>
          <w:w w:val="103"/>
          <w:sz w:val="26"/>
          <w:szCs w:val="26"/>
        </w:rPr>
        <w:t>ре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я </w:t>
      </w:r>
      <w:r w:rsidRPr="00010700">
        <w:rPr>
          <w:rFonts w:ascii="Times New Roman" w:hAnsi="Times New Roman"/>
          <w:color w:val="000000"/>
          <w:spacing w:val="-1"/>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3"/>
          <w:w w:val="103"/>
          <w:sz w:val="26"/>
          <w:szCs w:val="26"/>
        </w:rPr>
        <w:t>у</w:t>
      </w:r>
      <w:r w:rsidRPr="00010700">
        <w:rPr>
          <w:rFonts w:ascii="Times New Roman" w:hAnsi="Times New Roman"/>
          <w:color w:val="000000"/>
          <w:spacing w:val="5"/>
          <w:w w:val="103"/>
          <w:sz w:val="26"/>
          <w:szCs w:val="26"/>
        </w:rPr>
        <w:t>с</w:t>
      </w:r>
      <w:r w:rsidRPr="00010700">
        <w:rPr>
          <w:rFonts w:ascii="Times New Roman" w:hAnsi="Times New Roman"/>
          <w:color w:val="000000"/>
          <w:spacing w:val="-6"/>
          <w:w w:val="103"/>
          <w:sz w:val="26"/>
          <w:szCs w:val="26"/>
        </w:rPr>
        <w:t>л</w:t>
      </w:r>
      <w:r w:rsidRPr="00010700">
        <w:rPr>
          <w:rFonts w:ascii="Times New Roman" w:hAnsi="Times New Roman"/>
          <w:color w:val="000000"/>
          <w:spacing w:val="-4"/>
          <w:w w:val="103"/>
          <w:sz w:val="26"/>
          <w:szCs w:val="26"/>
        </w:rPr>
        <w:t>уг</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 яв</w:t>
      </w:r>
      <w:r w:rsidRPr="00010700">
        <w:rPr>
          <w:rFonts w:ascii="Times New Roman" w:hAnsi="Times New Roman"/>
          <w:color w:val="000000"/>
          <w:spacing w:val="-5"/>
          <w:w w:val="103"/>
          <w:sz w:val="26"/>
          <w:szCs w:val="26"/>
        </w:rPr>
        <w:t>л</w:t>
      </w:r>
      <w:r w:rsidRPr="00010700">
        <w:rPr>
          <w:rFonts w:ascii="Times New Roman" w:hAnsi="Times New Roman"/>
          <w:color w:val="000000"/>
          <w:spacing w:val="-1"/>
          <w:w w:val="103"/>
          <w:sz w:val="26"/>
          <w:szCs w:val="26"/>
        </w:rPr>
        <w:t>я</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я </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е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ая</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и</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w w:val="103"/>
          <w:sz w:val="26"/>
          <w:szCs w:val="26"/>
        </w:rPr>
        <w:t xml:space="preserve">м в </w:t>
      </w:r>
      <w:r w:rsidRPr="00010700">
        <w:rPr>
          <w:rFonts w:ascii="Times New Roman" w:hAnsi="Times New Roman"/>
          <w:color w:val="454545"/>
          <w:sz w:val="26"/>
          <w:szCs w:val="26"/>
        </w:rPr>
        <w:t>Управление труда и</w:t>
      </w:r>
      <w:r w:rsidRPr="00010700">
        <w:rPr>
          <w:rFonts w:ascii="Times New Roman" w:hAnsi="Times New Roman"/>
          <w:b/>
          <w:color w:val="454545"/>
          <w:sz w:val="26"/>
          <w:szCs w:val="26"/>
        </w:rPr>
        <w:t xml:space="preserve"> </w:t>
      </w:r>
      <w:r w:rsidRPr="00010700">
        <w:rPr>
          <w:rFonts w:ascii="Times New Roman" w:hAnsi="Times New Roman"/>
          <w:color w:val="454545"/>
          <w:sz w:val="26"/>
          <w:szCs w:val="26"/>
        </w:rPr>
        <w:t>социальной защиты населения</w:t>
      </w:r>
      <w:r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мно</w:t>
      </w:r>
      <w:r w:rsidRPr="00010700">
        <w:rPr>
          <w:rFonts w:ascii="Times New Roman" w:hAnsi="Times New Roman"/>
          <w:color w:val="000000"/>
          <w:spacing w:val="-4"/>
          <w:w w:val="103"/>
          <w:sz w:val="26"/>
          <w:szCs w:val="26"/>
        </w:rPr>
        <w:t>г</w:t>
      </w:r>
      <w:r w:rsidRPr="00010700">
        <w:rPr>
          <w:rFonts w:ascii="Times New Roman" w:hAnsi="Times New Roman"/>
          <w:color w:val="000000"/>
          <w:spacing w:val="-2"/>
          <w:w w:val="103"/>
          <w:sz w:val="26"/>
          <w:szCs w:val="26"/>
        </w:rPr>
        <w:t>о</w:t>
      </w:r>
      <w:r w:rsidRPr="00010700">
        <w:rPr>
          <w:rFonts w:ascii="Times New Roman" w:hAnsi="Times New Roman"/>
          <w:color w:val="000000"/>
          <w:spacing w:val="-12"/>
          <w:w w:val="103"/>
          <w:sz w:val="26"/>
          <w:szCs w:val="26"/>
        </w:rPr>
        <w:t>ф</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4"/>
          <w:w w:val="103"/>
          <w:sz w:val="26"/>
          <w:szCs w:val="26"/>
        </w:rPr>
        <w:t>кц</w:t>
      </w:r>
      <w:r w:rsidRPr="00010700">
        <w:rPr>
          <w:rFonts w:ascii="Times New Roman" w:hAnsi="Times New Roman"/>
          <w:color w:val="000000"/>
          <w:spacing w:val="-2"/>
          <w:w w:val="103"/>
          <w:sz w:val="26"/>
          <w:szCs w:val="26"/>
        </w:rPr>
        <w:t>ион</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й </w:t>
      </w:r>
      <w:r w:rsidRPr="00010700">
        <w:rPr>
          <w:rFonts w:ascii="Times New Roman" w:hAnsi="Times New Roman"/>
          <w:color w:val="000000"/>
          <w:spacing w:val="4"/>
          <w:w w:val="103"/>
          <w:sz w:val="26"/>
          <w:szCs w:val="26"/>
        </w:rPr>
        <w:t>ц</w:t>
      </w:r>
      <w:r w:rsidRPr="00010700">
        <w:rPr>
          <w:rFonts w:ascii="Times New Roman" w:hAnsi="Times New Roman"/>
          <w:color w:val="000000"/>
          <w:spacing w:val="-1"/>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w w:val="103"/>
          <w:sz w:val="26"/>
          <w:szCs w:val="26"/>
        </w:rPr>
        <w:t xml:space="preserve">тр </w:t>
      </w:r>
      <w:r w:rsidRPr="00010700">
        <w:rPr>
          <w:rFonts w:ascii="Times New Roman" w:hAnsi="Times New Roman"/>
          <w:color w:val="000000"/>
          <w:spacing w:val="1"/>
          <w:w w:val="103"/>
          <w:sz w:val="26"/>
          <w:szCs w:val="26"/>
        </w:rPr>
        <w:t>(</w:t>
      </w:r>
      <w:r w:rsidRPr="00010700">
        <w:rPr>
          <w:rFonts w:ascii="Times New Roman" w:hAnsi="Times New Roman"/>
          <w:color w:val="000000"/>
          <w:w w:val="103"/>
          <w:sz w:val="26"/>
          <w:szCs w:val="26"/>
        </w:rPr>
        <w:t xml:space="preserve">в </w:t>
      </w:r>
      <w:r w:rsidRPr="00010700">
        <w:rPr>
          <w:rFonts w:ascii="Times New Roman" w:hAnsi="Times New Roman"/>
          <w:color w:val="000000"/>
          <w:spacing w:val="5"/>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4"/>
          <w:w w:val="103"/>
          <w:sz w:val="26"/>
          <w:szCs w:val="26"/>
        </w:rPr>
        <w:t>у</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е 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ни</w:t>
      </w:r>
      <w:r w:rsidRPr="00010700">
        <w:rPr>
          <w:rFonts w:ascii="Times New Roman" w:hAnsi="Times New Roman"/>
          <w:color w:val="000000"/>
          <w:w w:val="103"/>
          <w:sz w:val="26"/>
          <w:szCs w:val="26"/>
        </w:rPr>
        <w:t xml:space="preserve">я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ая</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 xml:space="preserve">м </w:t>
      </w:r>
      <w:r w:rsidRPr="00010700">
        <w:rPr>
          <w:rFonts w:ascii="Times New Roman" w:hAnsi="Times New Roman"/>
          <w:color w:val="000000"/>
          <w:spacing w:val="2"/>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яв</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я о п</w:t>
      </w:r>
      <w:r w:rsidRPr="00010700">
        <w:rPr>
          <w:rFonts w:ascii="Times New Roman" w:hAnsi="Times New Roman"/>
          <w:color w:val="000000"/>
          <w:spacing w:val="-2"/>
          <w:w w:val="103"/>
          <w:sz w:val="26"/>
          <w:szCs w:val="26"/>
        </w:rPr>
        <w:t>ре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и </w:t>
      </w:r>
      <w:r w:rsidRPr="00010700">
        <w:rPr>
          <w:rFonts w:ascii="Times New Roman" w:hAnsi="Times New Roman"/>
          <w:color w:val="000000"/>
          <w:spacing w:val="-1"/>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ни</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3"/>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4"/>
          <w:w w:val="103"/>
          <w:sz w:val="26"/>
          <w:szCs w:val="26"/>
        </w:rPr>
        <w:t>уг</w:t>
      </w:r>
      <w:r w:rsidRPr="00010700">
        <w:rPr>
          <w:rFonts w:ascii="Times New Roman" w:hAnsi="Times New Roman"/>
          <w:color w:val="000000"/>
          <w:w w:val="103"/>
          <w:sz w:val="26"/>
          <w:szCs w:val="26"/>
        </w:rPr>
        <w:t xml:space="preserve">и </w:t>
      </w:r>
      <w:r w:rsidRPr="00010700">
        <w:rPr>
          <w:rFonts w:ascii="Times New Roman" w:hAnsi="Times New Roman"/>
          <w:color w:val="000000"/>
          <w:spacing w:val="2"/>
          <w:w w:val="103"/>
          <w:sz w:val="26"/>
          <w:szCs w:val="26"/>
        </w:rPr>
        <w:t>ч</w:t>
      </w:r>
      <w:r w:rsidRPr="00010700">
        <w:rPr>
          <w:rFonts w:ascii="Times New Roman" w:hAnsi="Times New Roman"/>
          <w:color w:val="000000"/>
          <w:spacing w:val="-1"/>
          <w:w w:val="103"/>
          <w:sz w:val="26"/>
          <w:szCs w:val="26"/>
        </w:rPr>
        <w:t>е</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 xml:space="preserve">з </w:t>
      </w:r>
      <w:r w:rsidRPr="00010700">
        <w:rPr>
          <w:rFonts w:ascii="Times New Roman" w:hAnsi="Times New Roman"/>
          <w:color w:val="000000"/>
          <w:spacing w:val="-1"/>
          <w:w w:val="103"/>
          <w:sz w:val="26"/>
          <w:szCs w:val="26"/>
        </w:rPr>
        <w:t>м</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г</w:t>
      </w:r>
      <w:r w:rsidRPr="00010700">
        <w:rPr>
          <w:rFonts w:ascii="Times New Roman" w:hAnsi="Times New Roman"/>
          <w:color w:val="000000"/>
          <w:spacing w:val="-2"/>
          <w:w w:val="103"/>
          <w:sz w:val="26"/>
          <w:szCs w:val="26"/>
        </w:rPr>
        <w:t>о</w:t>
      </w:r>
      <w:r w:rsidRPr="00010700">
        <w:rPr>
          <w:rFonts w:ascii="Times New Roman" w:hAnsi="Times New Roman"/>
          <w:color w:val="000000"/>
          <w:spacing w:val="-11"/>
          <w:w w:val="103"/>
          <w:sz w:val="26"/>
          <w:szCs w:val="26"/>
        </w:rPr>
        <w:t>ф</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к</w:t>
      </w:r>
      <w:r w:rsidRPr="00010700">
        <w:rPr>
          <w:rFonts w:ascii="Times New Roman" w:hAnsi="Times New Roman"/>
          <w:color w:val="000000"/>
          <w:spacing w:val="4"/>
          <w:w w:val="103"/>
          <w:sz w:val="26"/>
          <w:szCs w:val="26"/>
        </w:rPr>
        <w:t>ц</w:t>
      </w:r>
      <w:r w:rsidRPr="00010700">
        <w:rPr>
          <w:rFonts w:ascii="Times New Roman" w:hAnsi="Times New Roman"/>
          <w:color w:val="000000"/>
          <w:spacing w:val="-1"/>
          <w:w w:val="103"/>
          <w:sz w:val="26"/>
          <w:szCs w:val="26"/>
        </w:rPr>
        <w:t>и</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на</w:t>
      </w:r>
      <w:r w:rsidRPr="00010700">
        <w:rPr>
          <w:rFonts w:ascii="Times New Roman" w:hAnsi="Times New Roman"/>
          <w:color w:val="000000"/>
          <w:spacing w:val="-7"/>
          <w:w w:val="103"/>
          <w:sz w:val="26"/>
          <w:szCs w:val="26"/>
        </w:rPr>
        <w:t>л</w:t>
      </w:r>
      <w:r w:rsidRPr="00010700">
        <w:rPr>
          <w:rFonts w:ascii="Times New Roman" w:hAnsi="Times New Roman"/>
          <w:color w:val="000000"/>
          <w:spacing w:val="2"/>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1"/>
          <w:w w:val="103"/>
          <w:sz w:val="26"/>
          <w:szCs w:val="26"/>
        </w:rPr>
        <w:t>ы</w:t>
      </w:r>
      <w:r w:rsidRPr="00010700">
        <w:rPr>
          <w:rFonts w:ascii="Times New Roman" w:hAnsi="Times New Roman"/>
          <w:color w:val="000000"/>
          <w:w w:val="103"/>
          <w:sz w:val="26"/>
          <w:szCs w:val="26"/>
        </w:rPr>
        <w:t xml:space="preserve">й </w:t>
      </w:r>
      <w:r w:rsidRPr="00010700">
        <w:rPr>
          <w:rFonts w:ascii="Times New Roman" w:hAnsi="Times New Roman"/>
          <w:color w:val="000000"/>
          <w:spacing w:val="5"/>
          <w:w w:val="103"/>
          <w:sz w:val="26"/>
          <w:szCs w:val="26"/>
        </w:rPr>
        <w:t>ц</w:t>
      </w:r>
      <w:r w:rsidRPr="00010700">
        <w:rPr>
          <w:rFonts w:ascii="Times New Roman" w:hAnsi="Times New Roman"/>
          <w:color w:val="000000"/>
          <w:spacing w:val="-2"/>
          <w:w w:val="103"/>
          <w:sz w:val="26"/>
          <w:szCs w:val="26"/>
        </w:rPr>
        <w:t>ен</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р</w:t>
      </w:r>
      <w:r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к</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мен</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 xml:space="preserve">в и </w:t>
      </w:r>
      <w:r w:rsidRPr="00010700">
        <w:rPr>
          <w:rFonts w:ascii="Times New Roman" w:hAnsi="Times New Roman"/>
          <w:color w:val="000000"/>
          <w:spacing w:val="-2"/>
          <w:w w:val="103"/>
          <w:sz w:val="26"/>
          <w:szCs w:val="26"/>
        </w:rPr>
        <w:t>ин</w:t>
      </w:r>
      <w:r w:rsidRPr="00010700">
        <w:rPr>
          <w:rFonts w:ascii="Times New Roman" w:hAnsi="Times New Roman"/>
          <w:color w:val="000000"/>
          <w:spacing w:val="-11"/>
          <w:w w:val="103"/>
          <w:sz w:val="26"/>
          <w:szCs w:val="26"/>
        </w:rPr>
        <w:t>ф</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а</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 </w:t>
      </w:r>
      <w:r w:rsidRPr="00010700">
        <w:rPr>
          <w:rFonts w:ascii="Times New Roman" w:hAnsi="Times New Roman"/>
          <w:color w:val="000000"/>
          <w:spacing w:val="5"/>
          <w:w w:val="103"/>
          <w:sz w:val="26"/>
          <w:szCs w:val="26"/>
        </w:rPr>
        <w:t>к</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е </w:t>
      </w:r>
      <w:r w:rsidRPr="00010700">
        <w:rPr>
          <w:rFonts w:ascii="Times New Roman" w:hAnsi="Times New Roman"/>
          <w:color w:val="000000"/>
          <w:spacing w:val="-1"/>
          <w:w w:val="103"/>
          <w:sz w:val="26"/>
          <w:szCs w:val="26"/>
        </w:rPr>
        <w:t>м</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гу</w:t>
      </w:r>
      <w:r w:rsidRPr="00010700">
        <w:rPr>
          <w:rFonts w:ascii="Times New Roman" w:hAnsi="Times New Roman"/>
          <w:color w:val="000000"/>
          <w:w w:val="103"/>
          <w:sz w:val="26"/>
          <w:szCs w:val="26"/>
        </w:rPr>
        <w:t xml:space="preserve">т </w:t>
      </w:r>
      <w:r w:rsidRPr="00010700">
        <w:rPr>
          <w:rFonts w:ascii="Times New Roman" w:hAnsi="Times New Roman"/>
          <w:color w:val="000000"/>
          <w:spacing w:val="4"/>
          <w:w w:val="103"/>
          <w:sz w:val="26"/>
          <w:szCs w:val="26"/>
        </w:rPr>
        <w:t>б</w:t>
      </w:r>
      <w:r w:rsidRPr="00010700">
        <w:rPr>
          <w:rFonts w:ascii="Times New Roman" w:hAnsi="Times New Roman"/>
          <w:color w:val="000000"/>
          <w:spacing w:val="3"/>
          <w:w w:val="103"/>
          <w:sz w:val="26"/>
          <w:szCs w:val="26"/>
        </w:rPr>
        <w:t>ы</w:t>
      </w:r>
      <w:r w:rsidRPr="00010700">
        <w:rPr>
          <w:rFonts w:ascii="Times New Roman" w:hAnsi="Times New Roman"/>
          <w:color w:val="000000"/>
          <w:spacing w:val="1"/>
          <w:w w:val="103"/>
          <w:sz w:val="26"/>
          <w:szCs w:val="26"/>
        </w:rPr>
        <w:t>т</w:t>
      </w:r>
      <w:r w:rsidRPr="00010700">
        <w:rPr>
          <w:rFonts w:ascii="Times New Roman" w:hAnsi="Times New Roman"/>
          <w:color w:val="000000"/>
          <w:w w:val="103"/>
          <w:sz w:val="26"/>
          <w:szCs w:val="26"/>
        </w:rPr>
        <w:t>ь п</w:t>
      </w:r>
      <w:r w:rsidRPr="00010700">
        <w:rPr>
          <w:rFonts w:ascii="Times New Roman" w:hAnsi="Times New Roman"/>
          <w:color w:val="000000"/>
          <w:spacing w:val="-2"/>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4"/>
          <w:w w:val="103"/>
          <w:sz w:val="26"/>
          <w:szCs w:val="26"/>
        </w:rPr>
        <w:t>у</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w w:val="103"/>
          <w:sz w:val="26"/>
          <w:szCs w:val="26"/>
        </w:rPr>
        <w:t xml:space="preserve">ы в </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2"/>
          <w:w w:val="103"/>
          <w:sz w:val="26"/>
          <w:szCs w:val="26"/>
        </w:rPr>
        <w:t>м</w:t>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 xml:space="preserve">х </w:t>
      </w:r>
      <w:r w:rsidRPr="00010700">
        <w:rPr>
          <w:rFonts w:ascii="Times New Roman" w:hAnsi="Times New Roman"/>
          <w:color w:val="000000"/>
          <w:spacing w:val="-2"/>
          <w:w w:val="103"/>
          <w:sz w:val="26"/>
          <w:szCs w:val="26"/>
        </w:rPr>
        <w:t>ме</w:t>
      </w:r>
      <w:r w:rsidRPr="00010700">
        <w:rPr>
          <w:rFonts w:ascii="Times New Roman" w:hAnsi="Times New Roman"/>
          <w:color w:val="000000"/>
          <w:spacing w:val="-9"/>
          <w:w w:val="103"/>
          <w:sz w:val="26"/>
          <w:szCs w:val="26"/>
        </w:rPr>
        <w:t>ж</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е</w:t>
      </w:r>
      <w:r w:rsidRPr="00010700">
        <w:rPr>
          <w:rFonts w:ascii="Times New Roman" w:hAnsi="Times New Roman"/>
          <w:color w:val="000000"/>
          <w:spacing w:val="1"/>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2"/>
          <w:w w:val="103"/>
          <w:sz w:val="26"/>
          <w:szCs w:val="26"/>
        </w:rPr>
        <w:t>м</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е</w:t>
      </w:r>
      <w:r w:rsidRPr="00010700">
        <w:rPr>
          <w:rFonts w:ascii="Times New Roman" w:hAnsi="Times New Roman"/>
          <w:color w:val="000000"/>
          <w:spacing w:val="-2"/>
          <w:w w:val="103"/>
          <w:sz w:val="26"/>
          <w:szCs w:val="26"/>
        </w:rPr>
        <w:t>нн</w:t>
      </w:r>
      <w:r w:rsidRPr="00010700">
        <w:rPr>
          <w:rFonts w:ascii="Times New Roman" w:hAnsi="Times New Roman"/>
          <w:color w:val="000000"/>
          <w:spacing w:val="-3"/>
          <w:w w:val="103"/>
          <w:sz w:val="26"/>
          <w:szCs w:val="26"/>
        </w:rPr>
        <w:t>ог</w:t>
      </w:r>
      <w:r w:rsidRPr="00010700">
        <w:rPr>
          <w:rFonts w:ascii="Times New Roman" w:hAnsi="Times New Roman"/>
          <w:color w:val="000000"/>
          <w:w w:val="103"/>
          <w:sz w:val="26"/>
          <w:szCs w:val="26"/>
        </w:rPr>
        <w:t xml:space="preserve">о </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н</w:t>
      </w:r>
      <w:r w:rsidRPr="00010700">
        <w:rPr>
          <w:rFonts w:ascii="Times New Roman" w:hAnsi="Times New Roman"/>
          <w:color w:val="000000"/>
          <w:spacing w:val="-11"/>
          <w:w w:val="103"/>
          <w:sz w:val="26"/>
          <w:szCs w:val="26"/>
        </w:rPr>
        <w:t>ф</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рм</w:t>
      </w:r>
      <w:r w:rsidRPr="00010700">
        <w:rPr>
          <w:rFonts w:ascii="Times New Roman" w:hAnsi="Times New Roman"/>
          <w:color w:val="000000"/>
          <w:spacing w:val="-3"/>
          <w:w w:val="103"/>
          <w:sz w:val="26"/>
          <w:szCs w:val="26"/>
        </w:rPr>
        <w:t>а</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нно</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о в</w:t>
      </w:r>
      <w:r w:rsidRPr="00010700">
        <w:rPr>
          <w:rFonts w:ascii="Times New Roman" w:hAnsi="Times New Roman"/>
          <w:color w:val="000000"/>
          <w:spacing w:val="2"/>
          <w:w w:val="103"/>
          <w:sz w:val="26"/>
          <w:szCs w:val="26"/>
        </w:rPr>
        <w:t>з</w:t>
      </w:r>
      <w:r w:rsidRPr="00010700">
        <w:rPr>
          <w:rFonts w:ascii="Times New Roman" w:hAnsi="Times New Roman"/>
          <w:color w:val="000000"/>
          <w:spacing w:val="-2"/>
          <w:w w:val="103"/>
          <w:sz w:val="26"/>
          <w:szCs w:val="26"/>
        </w:rPr>
        <w:t>аи</w:t>
      </w:r>
      <w:r w:rsidRPr="00010700">
        <w:rPr>
          <w:rFonts w:ascii="Times New Roman" w:hAnsi="Times New Roman"/>
          <w:color w:val="000000"/>
          <w:spacing w:val="-3"/>
          <w:w w:val="103"/>
          <w:sz w:val="26"/>
          <w:szCs w:val="26"/>
        </w:rPr>
        <w:t>м</w:t>
      </w:r>
      <w:r w:rsidRPr="00010700">
        <w:rPr>
          <w:rFonts w:ascii="Times New Roman" w:hAnsi="Times New Roman"/>
          <w:color w:val="000000"/>
          <w:spacing w:val="-2"/>
          <w:w w:val="103"/>
          <w:sz w:val="26"/>
          <w:szCs w:val="26"/>
        </w:rPr>
        <w:t>о</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е</w:t>
      </w:r>
      <w:r w:rsidRPr="00010700">
        <w:rPr>
          <w:rFonts w:ascii="Times New Roman" w:hAnsi="Times New Roman"/>
          <w:color w:val="000000"/>
          <w:spacing w:val="-3"/>
          <w:w w:val="103"/>
          <w:sz w:val="26"/>
          <w:szCs w:val="26"/>
        </w:rPr>
        <w:t>й</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тв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я.</w:t>
      </w:r>
    </w:p>
    <w:p w:rsidR="007E18A3" w:rsidRPr="00010700" w:rsidRDefault="007E18A3" w:rsidP="007E18A3">
      <w:pPr>
        <w:spacing w:line="23" w:lineRule="atLeast"/>
        <w:ind w:firstLine="720"/>
        <w:contextualSpacing/>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С</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т</w:t>
      </w:r>
      <w:r w:rsidRPr="00010700">
        <w:rPr>
          <w:rFonts w:ascii="Times New Roman" w:hAnsi="Times New Roman"/>
          <w:color w:val="000000"/>
          <w:spacing w:val="14"/>
          <w:sz w:val="26"/>
          <w:szCs w:val="26"/>
        </w:rPr>
        <w:t xml:space="preserve"> </w:t>
      </w:r>
      <w:r w:rsidRPr="00010700">
        <w:rPr>
          <w:rFonts w:ascii="Times New Roman" w:hAnsi="Times New Roman"/>
          <w:color w:val="454545"/>
          <w:sz w:val="26"/>
          <w:szCs w:val="26"/>
        </w:rPr>
        <w:t>Управления труда и</w:t>
      </w:r>
      <w:r w:rsidRPr="00010700">
        <w:rPr>
          <w:rFonts w:ascii="Times New Roman" w:hAnsi="Times New Roman"/>
          <w:b/>
          <w:color w:val="454545"/>
          <w:sz w:val="26"/>
          <w:szCs w:val="26"/>
        </w:rPr>
        <w:t xml:space="preserve"> </w:t>
      </w:r>
      <w:r w:rsidRPr="00010700">
        <w:rPr>
          <w:rFonts w:ascii="Times New Roman" w:hAnsi="Times New Roman"/>
          <w:color w:val="454545"/>
          <w:sz w:val="26"/>
          <w:szCs w:val="26"/>
        </w:rPr>
        <w:t>социальной защиты населения</w:t>
      </w:r>
      <w:r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м</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ого</w:t>
      </w:r>
      <w:r w:rsidRPr="00010700">
        <w:rPr>
          <w:rFonts w:ascii="Times New Roman" w:hAnsi="Times New Roman"/>
          <w:color w:val="000000"/>
          <w:spacing w:val="-11"/>
          <w:w w:val="103"/>
          <w:sz w:val="26"/>
          <w:szCs w:val="26"/>
        </w:rPr>
        <w:t>ф</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к</w:t>
      </w:r>
      <w:r w:rsidRPr="00010700">
        <w:rPr>
          <w:rFonts w:ascii="Times New Roman" w:hAnsi="Times New Roman"/>
          <w:color w:val="000000"/>
          <w:spacing w:val="5"/>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на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 xml:space="preserve">о  </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ен</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р</w:t>
      </w:r>
      <w:r w:rsidRPr="00010700">
        <w:rPr>
          <w:rFonts w:ascii="Times New Roman" w:hAnsi="Times New Roman"/>
          <w:color w:val="000000"/>
          <w:w w:val="103"/>
          <w:sz w:val="26"/>
          <w:szCs w:val="26"/>
        </w:rPr>
        <w:t xml:space="preserve">а </w:t>
      </w:r>
      <w:r w:rsidRPr="00010700">
        <w:rPr>
          <w:rFonts w:ascii="Times New Roman" w:hAnsi="Times New Roman"/>
          <w:color w:val="000000"/>
          <w:spacing w:val="1"/>
          <w:w w:val="103"/>
          <w:sz w:val="26"/>
          <w:szCs w:val="26"/>
        </w:rPr>
        <w:t>(</w:t>
      </w:r>
      <w:r w:rsidRPr="00010700">
        <w:rPr>
          <w:rFonts w:ascii="Times New Roman" w:hAnsi="Times New Roman"/>
          <w:color w:val="000000"/>
          <w:w w:val="103"/>
          <w:sz w:val="26"/>
          <w:szCs w:val="26"/>
        </w:rPr>
        <w:t xml:space="preserve">в </w:t>
      </w:r>
      <w:r w:rsidRPr="00010700">
        <w:rPr>
          <w:rFonts w:ascii="Times New Roman" w:hAnsi="Times New Roman"/>
          <w:color w:val="000000"/>
          <w:spacing w:val="5"/>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4"/>
          <w:w w:val="103"/>
          <w:sz w:val="26"/>
          <w:szCs w:val="26"/>
        </w:rPr>
        <w:t>у</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е 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ни</w:t>
      </w:r>
      <w:r w:rsidRPr="00010700">
        <w:rPr>
          <w:rFonts w:ascii="Times New Roman" w:hAnsi="Times New Roman"/>
          <w:color w:val="000000"/>
          <w:w w:val="103"/>
          <w:sz w:val="26"/>
          <w:szCs w:val="26"/>
        </w:rPr>
        <w:t xml:space="preserve">я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ая</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 xml:space="preserve">м </w:t>
      </w:r>
      <w:r w:rsidRPr="00010700">
        <w:rPr>
          <w:rFonts w:ascii="Times New Roman" w:hAnsi="Times New Roman"/>
          <w:color w:val="000000"/>
          <w:spacing w:val="2"/>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яв</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я о п</w:t>
      </w:r>
      <w:r w:rsidRPr="00010700">
        <w:rPr>
          <w:rFonts w:ascii="Times New Roman" w:hAnsi="Times New Roman"/>
          <w:color w:val="000000"/>
          <w:spacing w:val="-2"/>
          <w:w w:val="103"/>
          <w:sz w:val="26"/>
          <w:szCs w:val="26"/>
        </w:rPr>
        <w:t>ре</w:t>
      </w:r>
      <w:r w:rsidRPr="00010700">
        <w:rPr>
          <w:rFonts w:ascii="Times New Roman" w:hAnsi="Times New Roman"/>
          <w:color w:val="000000"/>
          <w:spacing w:val="1"/>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и </w:t>
      </w:r>
      <w:r w:rsidRPr="00010700">
        <w:rPr>
          <w:rFonts w:ascii="Times New Roman" w:hAnsi="Times New Roman"/>
          <w:color w:val="000000"/>
          <w:spacing w:val="-2"/>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ни</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3"/>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4"/>
          <w:w w:val="103"/>
          <w:sz w:val="26"/>
          <w:szCs w:val="26"/>
        </w:rPr>
        <w:t>уг</w:t>
      </w:r>
      <w:r w:rsidRPr="00010700">
        <w:rPr>
          <w:rFonts w:ascii="Times New Roman" w:hAnsi="Times New Roman"/>
          <w:color w:val="000000"/>
          <w:w w:val="103"/>
          <w:sz w:val="26"/>
          <w:szCs w:val="26"/>
        </w:rPr>
        <w:t xml:space="preserve">и </w:t>
      </w:r>
      <w:r w:rsidRPr="00010700">
        <w:rPr>
          <w:rFonts w:ascii="Times New Roman" w:hAnsi="Times New Roman"/>
          <w:color w:val="000000"/>
          <w:spacing w:val="2"/>
          <w:w w:val="103"/>
          <w:sz w:val="26"/>
          <w:szCs w:val="26"/>
        </w:rPr>
        <w:t>ч</w:t>
      </w:r>
      <w:r w:rsidRPr="00010700">
        <w:rPr>
          <w:rFonts w:ascii="Times New Roman" w:hAnsi="Times New Roman"/>
          <w:color w:val="000000"/>
          <w:spacing w:val="-2"/>
          <w:w w:val="103"/>
          <w:sz w:val="26"/>
          <w:szCs w:val="26"/>
        </w:rPr>
        <w:t>ер</w:t>
      </w:r>
      <w:r w:rsidRPr="00010700">
        <w:rPr>
          <w:rFonts w:ascii="Times New Roman" w:hAnsi="Times New Roman"/>
          <w:color w:val="000000"/>
          <w:spacing w:val="-3"/>
          <w:w w:val="103"/>
          <w:sz w:val="26"/>
          <w:szCs w:val="26"/>
        </w:rPr>
        <w:t>е</w:t>
      </w:r>
      <w:r w:rsidRPr="00010700">
        <w:rPr>
          <w:rFonts w:ascii="Times New Roman" w:hAnsi="Times New Roman"/>
          <w:color w:val="000000"/>
          <w:w w:val="103"/>
          <w:sz w:val="26"/>
          <w:szCs w:val="26"/>
        </w:rPr>
        <w:t xml:space="preserve">з </w:t>
      </w:r>
      <w:r w:rsidRPr="00010700">
        <w:rPr>
          <w:rFonts w:ascii="Times New Roman" w:hAnsi="Times New Roman"/>
          <w:color w:val="000000"/>
          <w:spacing w:val="-1"/>
          <w:w w:val="103"/>
          <w:sz w:val="26"/>
          <w:szCs w:val="26"/>
        </w:rPr>
        <w:t>м</w:t>
      </w:r>
      <w:r w:rsidRPr="00010700">
        <w:rPr>
          <w:rFonts w:ascii="Times New Roman" w:hAnsi="Times New Roman"/>
          <w:color w:val="000000"/>
          <w:spacing w:val="-2"/>
          <w:w w:val="103"/>
          <w:sz w:val="26"/>
          <w:szCs w:val="26"/>
        </w:rPr>
        <w:t>но</w:t>
      </w:r>
      <w:r w:rsidRPr="00010700">
        <w:rPr>
          <w:rFonts w:ascii="Times New Roman" w:hAnsi="Times New Roman"/>
          <w:color w:val="000000"/>
          <w:spacing w:val="-4"/>
          <w:w w:val="103"/>
          <w:sz w:val="26"/>
          <w:szCs w:val="26"/>
        </w:rPr>
        <w:t>г</w:t>
      </w:r>
      <w:r w:rsidRPr="00010700">
        <w:rPr>
          <w:rFonts w:ascii="Times New Roman" w:hAnsi="Times New Roman"/>
          <w:color w:val="000000"/>
          <w:spacing w:val="-3"/>
          <w:w w:val="103"/>
          <w:sz w:val="26"/>
          <w:szCs w:val="26"/>
        </w:rPr>
        <w:t>о</w:t>
      </w:r>
      <w:r w:rsidRPr="00010700">
        <w:rPr>
          <w:rFonts w:ascii="Times New Roman" w:hAnsi="Times New Roman"/>
          <w:color w:val="000000"/>
          <w:spacing w:val="-11"/>
          <w:w w:val="103"/>
          <w:sz w:val="26"/>
          <w:szCs w:val="26"/>
        </w:rPr>
        <w:t>ф</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4"/>
          <w:w w:val="103"/>
          <w:sz w:val="26"/>
          <w:szCs w:val="26"/>
        </w:rPr>
        <w:t>кц</w:t>
      </w:r>
      <w:r w:rsidRPr="00010700">
        <w:rPr>
          <w:rFonts w:ascii="Times New Roman" w:hAnsi="Times New Roman"/>
          <w:color w:val="000000"/>
          <w:spacing w:val="-2"/>
          <w:w w:val="103"/>
          <w:sz w:val="26"/>
          <w:szCs w:val="26"/>
        </w:rPr>
        <w:t>ион</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й </w:t>
      </w:r>
      <w:r w:rsidRPr="00010700">
        <w:rPr>
          <w:rFonts w:ascii="Times New Roman" w:hAnsi="Times New Roman"/>
          <w:color w:val="000000"/>
          <w:spacing w:val="5"/>
          <w:w w:val="103"/>
          <w:sz w:val="26"/>
          <w:szCs w:val="26"/>
        </w:rPr>
        <w:t>ц</w:t>
      </w:r>
      <w:r w:rsidRPr="00010700">
        <w:rPr>
          <w:rFonts w:ascii="Times New Roman" w:hAnsi="Times New Roman"/>
          <w:color w:val="000000"/>
          <w:spacing w:val="-2"/>
          <w:w w:val="103"/>
          <w:sz w:val="26"/>
          <w:szCs w:val="26"/>
        </w:rPr>
        <w:t>ен</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р</w:t>
      </w:r>
      <w:r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3"/>
          <w:w w:val="103"/>
          <w:sz w:val="26"/>
          <w:szCs w:val="26"/>
        </w:rPr>
        <w:t>у</w:t>
      </w:r>
      <w:r w:rsidRPr="00010700">
        <w:rPr>
          <w:rFonts w:ascii="Times New Roman" w:hAnsi="Times New Roman"/>
          <w:color w:val="000000"/>
          <w:spacing w:val="-11"/>
          <w:w w:val="103"/>
          <w:sz w:val="26"/>
          <w:szCs w:val="26"/>
        </w:rPr>
        <w:t>щ</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1"/>
          <w:w w:val="103"/>
          <w:sz w:val="26"/>
          <w:szCs w:val="26"/>
        </w:rPr>
        <w:t>я</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т п</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д</w:t>
      </w:r>
      <w:r w:rsidRPr="00010700">
        <w:rPr>
          <w:rFonts w:ascii="Times New Roman" w:hAnsi="Times New Roman"/>
          <w:color w:val="000000"/>
          <w:spacing w:val="-3"/>
          <w:w w:val="103"/>
          <w:sz w:val="26"/>
          <w:szCs w:val="26"/>
        </w:rPr>
        <w:t>г</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4"/>
          <w:w w:val="103"/>
          <w:sz w:val="26"/>
          <w:szCs w:val="26"/>
        </w:rPr>
        <w:t>к</w:t>
      </w:r>
      <w:r w:rsidRPr="00010700">
        <w:rPr>
          <w:rFonts w:ascii="Times New Roman" w:hAnsi="Times New Roman"/>
          <w:color w:val="000000"/>
          <w:w w:val="103"/>
          <w:sz w:val="26"/>
          <w:szCs w:val="26"/>
        </w:rPr>
        <w:t xml:space="preserve">у и </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а</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е </w:t>
      </w:r>
      <w:r w:rsidRPr="00010700">
        <w:rPr>
          <w:rFonts w:ascii="Times New Roman" w:hAnsi="Times New Roman"/>
          <w:color w:val="000000"/>
          <w:spacing w:val="-1"/>
          <w:w w:val="103"/>
          <w:sz w:val="26"/>
          <w:szCs w:val="26"/>
        </w:rPr>
        <w:t>м</w:t>
      </w:r>
      <w:r w:rsidRPr="00010700">
        <w:rPr>
          <w:rFonts w:ascii="Times New Roman" w:hAnsi="Times New Roman"/>
          <w:color w:val="000000"/>
          <w:spacing w:val="-3"/>
          <w:w w:val="103"/>
          <w:sz w:val="26"/>
          <w:szCs w:val="26"/>
        </w:rPr>
        <w:t>е</w:t>
      </w:r>
      <w:r w:rsidRPr="00010700">
        <w:rPr>
          <w:rFonts w:ascii="Times New Roman" w:hAnsi="Times New Roman"/>
          <w:color w:val="000000"/>
          <w:spacing w:val="-8"/>
          <w:w w:val="103"/>
          <w:sz w:val="26"/>
          <w:szCs w:val="26"/>
        </w:rPr>
        <w:t>ж</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ом</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енно</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 xml:space="preserve">о </w:t>
      </w:r>
      <w:r w:rsidRPr="00010700">
        <w:rPr>
          <w:rFonts w:ascii="Times New Roman" w:hAnsi="Times New Roman"/>
          <w:color w:val="000000"/>
          <w:spacing w:val="2"/>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ро</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а в </w:t>
      </w:r>
      <w:r w:rsidRPr="00010700">
        <w:rPr>
          <w:rFonts w:ascii="Times New Roman" w:hAnsi="Times New Roman"/>
          <w:color w:val="000000"/>
          <w:spacing w:val="-3"/>
          <w:w w:val="103"/>
          <w:sz w:val="26"/>
          <w:szCs w:val="26"/>
        </w:rPr>
        <w:t>г</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ар</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тв</w:t>
      </w:r>
      <w:r w:rsidRPr="00010700">
        <w:rPr>
          <w:rFonts w:ascii="Times New Roman" w:hAnsi="Times New Roman"/>
          <w:color w:val="000000"/>
          <w:spacing w:val="-1"/>
          <w:w w:val="103"/>
          <w:sz w:val="26"/>
          <w:szCs w:val="26"/>
        </w:rPr>
        <w:t>е</w:t>
      </w:r>
      <w:r w:rsidRPr="00010700">
        <w:rPr>
          <w:rFonts w:ascii="Times New Roman" w:hAnsi="Times New Roman"/>
          <w:color w:val="000000"/>
          <w:spacing w:val="-2"/>
          <w:w w:val="103"/>
          <w:sz w:val="26"/>
          <w:szCs w:val="26"/>
        </w:rPr>
        <w:t>нн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е </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рга</w:t>
      </w:r>
      <w:r w:rsidRPr="00010700">
        <w:rPr>
          <w:rFonts w:ascii="Times New Roman" w:hAnsi="Times New Roman"/>
          <w:color w:val="000000"/>
          <w:spacing w:val="-2"/>
          <w:w w:val="103"/>
          <w:sz w:val="26"/>
          <w:szCs w:val="26"/>
        </w:rPr>
        <w:t>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орга</w:t>
      </w:r>
      <w:r w:rsidRPr="00010700">
        <w:rPr>
          <w:rFonts w:ascii="Times New Roman" w:hAnsi="Times New Roman"/>
          <w:color w:val="000000"/>
          <w:spacing w:val="-2"/>
          <w:w w:val="103"/>
          <w:sz w:val="26"/>
          <w:szCs w:val="26"/>
        </w:rPr>
        <w:t>н</w:t>
      </w:r>
      <w:r w:rsidRPr="00010700">
        <w:rPr>
          <w:rFonts w:ascii="Times New Roman" w:hAnsi="Times New Roman"/>
          <w:color w:val="000000"/>
          <w:w w:val="103"/>
          <w:sz w:val="26"/>
          <w:szCs w:val="26"/>
        </w:rPr>
        <w:t xml:space="preserve">ы </w:t>
      </w:r>
      <w:r w:rsidRPr="00010700">
        <w:rPr>
          <w:rFonts w:ascii="Times New Roman" w:hAnsi="Times New Roman"/>
          <w:color w:val="000000"/>
          <w:spacing w:val="-1"/>
          <w:w w:val="103"/>
          <w:sz w:val="26"/>
          <w:szCs w:val="26"/>
        </w:rPr>
        <w:t>м</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ог</w:t>
      </w:r>
      <w:r w:rsidRPr="00010700">
        <w:rPr>
          <w:rFonts w:ascii="Times New Roman" w:hAnsi="Times New Roman"/>
          <w:color w:val="000000"/>
          <w:w w:val="103"/>
          <w:sz w:val="26"/>
          <w:szCs w:val="26"/>
        </w:rPr>
        <w:t xml:space="preserve">о </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а</w:t>
      </w:r>
      <w:r w:rsidRPr="00010700">
        <w:rPr>
          <w:rFonts w:ascii="Times New Roman" w:hAnsi="Times New Roman"/>
          <w:color w:val="000000"/>
          <w:spacing w:val="-3"/>
          <w:w w:val="103"/>
          <w:sz w:val="26"/>
          <w:szCs w:val="26"/>
        </w:rPr>
        <w:t>м</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у</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я и </w:t>
      </w:r>
      <w:r w:rsidRPr="00010700">
        <w:rPr>
          <w:rFonts w:ascii="Times New Roman" w:hAnsi="Times New Roman"/>
          <w:color w:val="000000"/>
          <w:spacing w:val="-2"/>
          <w:w w:val="103"/>
          <w:sz w:val="26"/>
          <w:szCs w:val="26"/>
        </w:rPr>
        <w:t>ин</w:t>
      </w:r>
      <w:r w:rsidRPr="00010700">
        <w:rPr>
          <w:rFonts w:ascii="Times New Roman" w:hAnsi="Times New Roman"/>
          <w:color w:val="000000"/>
          <w:spacing w:val="1"/>
          <w:w w:val="103"/>
          <w:sz w:val="26"/>
          <w:szCs w:val="26"/>
        </w:rPr>
        <w:t>ы</w:t>
      </w:r>
      <w:r w:rsidRPr="00010700">
        <w:rPr>
          <w:rFonts w:ascii="Times New Roman" w:hAnsi="Times New Roman"/>
          <w:color w:val="000000"/>
          <w:w w:val="103"/>
          <w:sz w:val="26"/>
          <w:szCs w:val="26"/>
        </w:rPr>
        <w:t xml:space="preserve">е </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р</w:t>
      </w:r>
      <w:r w:rsidRPr="00010700">
        <w:rPr>
          <w:rFonts w:ascii="Times New Roman" w:hAnsi="Times New Roman"/>
          <w:color w:val="000000"/>
          <w:spacing w:val="-4"/>
          <w:w w:val="103"/>
          <w:sz w:val="26"/>
          <w:szCs w:val="26"/>
        </w:rPr>
        <w:t>г</w:t>
      </w:r>
      <w:r w:rsidRPr="00010700">
        <w:rPr>
          <w:rFonts w:ascii="Times New Roman" w:hAnsi="Times New Roman"/>
          <w:color w:val="000000"/>
          <w:spacing w:val="-3"/>
          <w:w w:val="103"/>
          <w:sz w:val="26"/>
          <w:szCs w:val="26"/>
        </w:rPr>
        <w:t>а</w:t>
      </w:r>
      <w:r w:rsidRPr="00010700">
        <w:rPr>
          <w:rFonts w:ascii="Times New Roman" w:hAnsi="Times New Roman"/>
          <w:color w:val="000000"/>
          <w:spacing w:val="-2"/>
          <w:w w:val="103"/>
          <w:sz w:val="26"/>
          <w:szCs w:val="26"/>
        </w:rPr>
        <w:t>ни</w:t>
      </w:r>
      <w:r w:rsidRPr="00010700">
        <w:rPr>
          <w:rFonts w:ascii="Times New Roman" w:hAnsi="Times New Roman"/>
          <w:color w:val="000000"/>
          <w:w w:val="103"/>
          <w:sz w:val="26"/>
          <w:szCs w:val="26"/>
        </w:rPr>
        <w:t>з</w:t>
      </w:r>
      <w:r w:rsidRPr="00010700">
        <w:rPr>
          <w:rFonts w:ascii="Times New Roman" w:hAnsi="Times New Roman"/>
          <w:color w:val="000000"/>
          <w:spacing w:val="-1"/>
          <w:w w:val="103"/>
          <w:sz w:val="26"/>
          <w:szCs w:val="26"/>
        </w:rPr>
        <w:t>а</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 в </w:t>
      </w:r>
      <w:r w:rsidRPr="00010700">
        <w:rPr>
          <w:rFonts w:ascii="Times New Roman" w:hAnsi="Times New Roman"/>
          <w:color w:val="000000"/>
          <w:spacing w:val="-2"/>
          <w:w w:val="103"/>
          <w:sz w:val="26"/>
          <w:szCs w:val="26"/>
        </w:rPr>
        <w:t>ра</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р</w:t>
      </w:r>
      <w:r w:rsidRPr="00010700">
        <w:rPr>
          <w:rFonts w:ascii="Times New Roman" w:hAnsi="Times New Roman"/>
          <w:color w:val="000000"/>
          <w:w w:val="103"/>
          <w:sz w:val="26"/>
          <w:szCs w:val="26"/>
        </w:rPr>
        <w:t>я</w:t>
      </w:r>
      <w:r w:rsidRPr="00010700">
        <w:rPr>
          <w:rFonts w:ascii="Times New Roman" w:hAnsi="Times New Roman"/>
          <w:color w:val="000000"/>
          <w:spacing w:val="-9"/>
          <w:w w:val="103"/>
          <w:sz w:val="26"/>
          <w:szCs w:val="26"/>
        </w:rPr>
        <w:t>ж</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и </w:t>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х </w:t>
      </w:r>
      <w:r w:rsidRPr="00010700">
        <w:rPr>
          <w:rFonts w:ascii="Times New Roman" w:hAnsi="Times New Roman"/>
          <w:color w:val="000000"/>
          <w:spacing w:val="-2"/>
          <w:w w:val="103"/>
          <w:sz w:val="26"/>
          <w:szCs w:val="26"/>
        </w:rPr>
        <w:t>на</w:t>
      </w:r>
      <w:r w:rsidRPr="00010700">
        <w:rPr>
          <w:rFonts w:ascii="Times New Roman" w:hAnsi="Times New Roman"/>
          <w:color w:val="000000"/>
          <w:spacing w:val="-4"/>
          <w:w w:val="103"/>
          <w:sz w:val="26"/>
          <w:szCs w:val="26"/>
        </w:rPr>
        <w:t>х</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д</w:t>
      </w:r>
      <w:r w:rsidRPr="00010700">
        <w:rPr>
          <w:rFonts w:ascii="Times New Roman" w:hAnsi="Times New Roman"/>
          <w:color w:val="000000"/>
          <w:w w:val="103"/>
          <w:sz w:val="26"/>
          <w:szCs w:val="26"/>
        </w:rPr>
        <w:t>я</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я </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к</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1"/>
          <w:w w:val="103"/>
          <w:sz w:val="26"/>
          <w:szCs w:val="26"/>
        </w:rPr>
        <w:t>т</w:t>
      </w:r>
      <w:r w:rsidRPr="00010700">
        <w:rPr>
          <w:rFonts w:ascii="Times New Roman" w:hAnsi="Times New Roman"/>
          <w:color w:val="000000"/>
          <w:spacing w:val="3"/>
          <w:w w:val="103"/>
          <w:sz w:val="26"/>
          <w:szCs w:val="26"/>
        </w:rPr>
        <w:t>ы</w:t>
      </w:r>
      <w:r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б</w:t>
      </w:r>
      <w:r w:rsidRPr="00010700">
        <w:rPr>
          <w:rFonts w:ascii="Times New Roman" w:hAnsi="Times New Roman"/>
          <w:color w:val="000000"/>
          <w:spacing w:val="-3"/>
          <w:w w:val="103"/>
          <w:sz w:val="26"/>
          <w:szCs w:val="26"/>
        </w:rPr>
        <w:t>хо</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и</w:t>
      </w:r>
      <w:r w:rsidRPr="00010700">
        <w:rPr>
          <w:rFonts w:ascii="Times New Roman" w:hAnsi="Times New Roman"/>
          <w:color w:val="000000"/>
          <w:spacing w:val="-3"/>
          <w:w w:val="103"/>
          <w:sz w:val="26"/>
          <w:szCs w:val="26"/>
        </w:rPr>
        <w:t>м</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е </w:t>
      </w:r>
      <w:r w:rsidRPr="00010700">
        <w:rPr>
          <w:rFonts w:ascii="Times New Roman" w:hAnsi="Times New Roman"/>
          <w:color w:val="000000"/>
          <w:spacing w:val="2"/>
          <w:w w:val="103"/>
          <w:sz w:val="26"/>
          <w:szCs w:val="26"/>
        </w:rPr>
        <w:t>д</w:t>
      </w:r>
      <w:r w:rsidRPr="00010700">
        <w:rPr>
          <w:rFonts w:ascii="Times New Roman" w:hAnsi="Times New Roman"/>
          <w:color w:val="000000"/>
          <w:spacing w:val="-5"/>
          <w:w w:val="103"/>
          <w:sz w:val="26"/>
          <w:szCs w:val="26"/>
        </w:rPr>
        <w:t>л</w:t>
      </w:r>
      <w:r w:rsidRPr="00010700">
        <w:rPr>
          <w:rFonts w:ascii="Times New Roman" w:hAnsi="Times New Roman"/>
          <w:color w:val="000000"/>
          <w:w w:val="103"/>
          <w:sz w:val="26"/>
          <w:szCs w:val="26"/>
        </w:rPr>
        <w:t xml:space="preserve">я </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ия</w:t>
      </w:r>
      <w:r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ни</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4"/>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4"/>
          <w:w w:val="103"/>
          <w:sz w:val="26"/>
          <w:szCs w:val="26"/>
        </w:rPr>
        <w:t>уг</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w:t>
      </w:r>
    </w:p>
    <w:p w:rsidR="007E18A3" w:rsidRPr="00010700" w:rsidRDefault="007E18A3" w:rsidP="007E18A3">
      <w:pPr>
        <w:tabs>
          <w:tab w:val="left" w:pos="1150"/>
          <w:tab w:val="left" w:pos="1849"/>
          <w:tab w:val="left" w:pos="2615"/>
          <w:tab w:val="left" w:pos="3405"/>
          <w:tab w:val="left" w:pos="3869"/>
          <w:tab w:val="left" w:pos="4519"/>
        </w:tabs>
        <w:spacing w:line="23" w:lineRule="atLeast"/>
        <w:ind w:firstLine="720"/>
        <w:contextualSpacing/>
        <w:jc w:val="both"/>
        <w:rPr>
          <w:rFonts w:ascii="Times New Roman" w:hAnsi="Times New Roman"/>
          <w:color w:val="000000"/>
          <w:w w:val="103"/>
          <w:sz w:val="26"/>
          <w:szCs w:val="26"/>
        </w:rPr>
      </w:pPr>
      <w:r w:rsidRPr="00010700">
        <w:rPr>
          <w:rFonts w:ascii="Times New Roman" w:hAnsi="Times New Roman"/>
          <w:color w:val="000000"/>
          <w:spacing w:val="-12"/>
          <w:w w:val="103"/>
          <w:sz w:val="26"/>
          <w:szCs w:val="26"/>
        </w:rPr>
        <w:t>М</w:t>
      </w:r>
      <w:r w:rsidRPr="00010700">
        <w:rPr>
          <w:rFonts w:ascii="Times New Roman" w:hAnsi="Times New Roman"/>
          <w:color w:val="000000"/>
          <w:spacing w:val="-3"/>
          <w:w w:val="103"/>
          <w:sz w:val="26"/>
          <w:szCs w:val="26"/>
        </w:rPr>
        <w:t>е</w:t>
      </w:r>
      <w:r w:rsidRPr="00010700">
        <w:rPr>
          <w:rFonts w:ascii="Times New Roman" w:hAnsi="Times New Roman"/>
          <w:color w:val="000000"/>
          <w:spacing w:val="-8"/>
          <w:w w:val="103"/>
          <w:sz w:val="26"/>
          <w:szCs w:val="26"/>
        </w:rPr>
        <w:t>ж</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ом</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енн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й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 xml:space="preserve">с </w:t>
      </w:r>
      <w:r w:rsidRPr="00010700">
        <w:rPr>
          <w:rFonts w:ascii="Times New Roman" w:hAnsi="Times New Roman"/>
          <w:color w:val="000000"/>
          <w:spacing w:val="-10"/>
          <w:w w:val="103"/>
          <w:sz w:val="26"/>
          <w:szCs w:val="26"/>
        </w:rPr>
        <w:t>ф</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рм</w:t>
      </w:r>
      <w:r w:rsidRPr="00010700">
        <w:rPr>
          <w:rFonts w:ascii="Times New Roman" w:hAnsi="Times New Roman"/>
          <w:color w:val="000000"/>
          <w:spacing w:val="-3"/>
          <w:w w:val="103"/>
          <w:sz w:val="26"/>
          <w:szCs w:val="26"/>
        </w:rPr>
        <w:t>ир</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я в </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оо</w:t>
      </w:r>
      <w:r w:rsidRPr="00010700">
        <w:rPr>
          <w:rFonts w:ascii="Times New Roman" w:hAnsi="Times New Roman"/>
          <w:color w:val="000000"/>
          <w:spacing w:val="1"/>
          <w:w w:val="103"/>
          <w:sz w:val="26"/>
          <w:szCs w:val="26"/>
        </w:rPr>
        <w:t>т</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е</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тв</w:t>
      </w:r>
      <w:r w:rsidRPr="00010700">
        <w:rPr>
          <w:rFonts w:ascii="Times New Roman" w:hAnsi="Times New Roman"/>
          <w:color w:val="000000"/>
          <w:spacing w:val="-1"/>
          <w:w w:val="103"/>
          <w:sz w:val="26"/>
          <w:szCs w:val="26"/>
        </w:rPr>
        <w:t>и</w:t>
      </w:r>
      <w:r w:rsidRPr="00010700">
        <w:rPr>
          <w:rFonts w:ascii="Times New Roman" w:hAnsi="Times New Roman"/>
          <w:color w:val="000000"/>
          <w:w w:val="103"/>
          <w:sz w:val="26"/>
          <w:szCs w:val="26"/>
        </w:rPr>
        <w:t xml:space="preserve">и с </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ре</w:t>
      </w:r>
      <w:r w:rsidRPr="00010700">
        <w:rPr>
          <w:rFonts w:ascii="Times New Roman" w:hAnsi="Times New Roman"/>
          <w:color w:val="000000"/>
          <w:spacing w:val="3"/>
          <w:w w:val="103"/>
          <w:sz w:val="26"/>
          <w:szCs w:val="26"/>
        </w:rPr>
        <w:t>б</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я</w:t>
      </w:r>
      <w:r w:rsidRPr="00010700">
        <w:rPr>
          <w:rFonts w:ascii="Times New Roman" w:hAnsi="Times New Roman"/>
          <w:color w:val="000000"/>
          <w:spacing w:val="-2"/>
          <w:w w:val="103"/>
          <w:sz w:val="26"/>
          <w:szCs w:val="26"/>
        </w:rPr>
        <w:t>м</w:t>
      </w:r>
      <w:r w:rsidRPr="00010700">
        <w:rPr>
          <w:rFonts w:ascii="Times New Roman" w:hAnsi="Times New Roman"/>
          <w:color w:val="000000"/>
          <w:w w:val="103"/>
          <w:sz w:val="26"/>
          <w:szCs w:val="26"/>
        </w:rPr>
        <w:t xml:space="preserve">и </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т</w:t>
      </w:r>
      <w:r w:rsidRPr="00010700">
        <w:rPr>
          <w:rFonts w:ascii="Times New Roman" w:hAnsi="Times New Roman"/>
          <w:color w:val="000000"/>
          <w:spacing w:val="3"/>
          <w:w w:val="103"/>
          <w:sz w:val="26"/>
          <w:szCs w:val="26"/>
        </w:rPr>
        <w:t>ь</w:t>
      </w:r>
      <w:r w:rsidRPr="00010700">
        <w:rPr>
          <w:rFonts w:ascii="Times New Roman" w:hAnsi="Times New Roman"/>
          <w:color w:val="000000"/>
          <w:w w:val="103"/>
          <w:sz w:val="26"/>
          <w:szCs w:val="26"/>
        </w:rPr>
        <w:t xml:space="preserve">и </w:t>
      </w:r>
      <w:r w:rsidRPr="00010700">
        <w:rPr>
          <w:rFonts w:ascii="Times New Roman" w:hAnsi="Times New Roman"/>
          <w:color w:val="000000"/>
          <w:spacing w:val="-2"/>
          <w:w w:val="103"/>
          <w:sz w:val="26"/>
          <w:szCs w:val="26"/>
        </w:rPr>
        <w:t>7</w:t>
      </w:r>
      <w:r w:rsidRPr="00010700">
        <w:rPr>
          <w:rFonts w:ascii="Times New Roman" w:hAnsi="Times New Roman"/>
          <w:sz w:val="26"/>
          <w:szCs w:val="26"/>
        </w:rPr>
        <w:t xml:space="preserve">.2 Федерального закона от 27.07.2010 № 210-ФЗ </w:t>
      </w:r>
      <w:r w:rsidRPr="00010700">
        <w:rPr>
          <w:rFonts w:ascii="Times New Roman" w:hAnsi="Times New Roman"/>
          <w:color w:val="000000"/>
          <w:w w:val="103"/>
          <w:sz w:val="26"/>
          <w:szCs w:val="26"/>
        </w:rPr>
        <w:t>и п</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д</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3"/>
          <w:w w:val="103"/>
          <w:sz w:val="26"/>
          <w:szCs w:val="26"/>
        </w:rPr>
        <w:t>ы</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ае</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я </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е</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иа</w:t>
      </w:r>
      <w:r w:rsidRPr="00010700">
        <w:rPr>
          <w:rFonts w:ascii="Times New Roman" w:hAnsi="Times New Roman"/>
          <w:color w:val="000000"/>
          <w:spacing w:val="-7"/>
          <w:w w:val="103"/>
          <w:sz w:val="26"/>
          <w:szCs w:val="26"/>
        </w:rPr>
        <w:t>л</w:t>
      </w:r>
      <w:r w:rsidRPr="00010700">
        <w:rPr>
          <w:rFonts w:ascii="Times New Roman" w:hAnsi="Times New Roman"/>
          <w:color w:val="000000"/>
          <w:spacing w:val="-2"/>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м</w:t>
      </w:r>
      <w:r w:rsidRPr="00010700">
        <w:rPr>
          <w:rFonts w:ascii="Times New Roman" w:hAnsi="Times New Roman"/>
          <w:color w:val="000000"/>
          <w:spacing w:val="14"/>
          <w:sz w:val="26"/>
          <w:szCs w:val="26"/>
        </w:rPr>
        <w:t xml:space="preserve"> Уполномоченного органа </w:t>
      </w:r>
      <w:r w:rsidRPr="00010700">
        <w:rPr>
          <w:rFonts w:ascii="Times New Roman" w:hAnsi="Times New Roman"/>
          <w:color w:val="000000"/>
          <w:sz w:val="26"/>
          <w:szCs w:val="26"/>
        </w:rPr>
        <w:tab/>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9"/>
          <w:w w:val="103"/>
          <w:sz w:val="26"/>
          <w:szCs w:val="26"/>
        </w:rPr>
        <w:t>ж</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м </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м </w:t>
      </w:r>
      <w:r w:rsidRPr="00010700">
        <w:rPr>
          <w:rFonts w:ascii="Times New Roman" w:hAnsi="Times New Roman"/>
          <w:color w:val="000000"/>
          <w:spacing w:val="-2"/>
          <w:w w:val="103"/>
          <w:sz w:val="26"/>
          <w:szCs w:val="26"/>
        </w:rPr>
        <w:t>мно</w:t>
      </w:r>
      <w:r w:rsidRPr="00010700">
        <w:rPr>
          <w:rFonts w:ascii="Times New Roman" w:hAnsi="Times New Roman"/>
          <w:color w:val="000000"/>
          <w:spacing w:val="-4"/>
          <w:w w:val="103"/>
          <w:sz w:val="26"/>
          <w:szCs w:val="26"/>
        </w:rPr>
        <w:t>г</w:t>
      </w:r>
      <w:r w:rsidR="00FB3A66" w:rsidRPr="00010700">
        <w:rPr>
          <w:rFonts w:ascii="Times New Roman" w:hAnsi="Times New Roman"/>
          <w:color w:val="000000"/>
          <w:spacing w:val="-2"/>
          <w:w w:val="103"/>
          <w:sz w:val="26"/>
          <w:szCs w:val="26"/>
        </w:rPr>
        <w:t>о</w:t>
      </w:r>
      <w:r w:rsidRPr="00010700">
        <w:rPr>
          <w:rFonts w:ascii="Times New Roman" w:hAnsi="Times New Roman"/>
          <w:color w:val="000000"/>
          <w:spacing w:val="-12"/>
          <w:w w:val="103"/>
          <w:sz w:val="26"/>
          <w:szCs w:val="26"/>
        </w:rPr>
        <w:t>ф</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4"/>
          <w:w w:val="103"/>
          <w:sz w:val="26"/>
          <w:szCs w:val="26"/>
        </w:rPr>
        <w:t>кц</w:t>
      </w:r>
      <w:r w:rsidRPr="00010700">
        <w:rPr>
          <w:rFonts w:ascii="Times New Roman" w:hAnsi="Times New Roman"/>
          <w:color w:val="000000"/>
          <w:spacing w:val="-2"/>
          <w:w w:val="103"/>
          <w:sz w:val="26"/>
          <w:szCs w:val="26"/>
        </w:rPr>
        <w:t>ион</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 xml:space="preserve">о </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ен</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р</w:t>
      </w:r>
      <w:r w:rsidRPr="00010700">
        <w:rPr>
          <w:rFonts w:ascii="Times New Roman" w:hAnsi="Times New Roman"/>
          <w:color w:val="000000"/>
          <w:w w:val="103"/>
          <w:sz w:val="26"/>
          <w:szCs w:val="26"/>
        </w:rPr>
        <w:t xml:space="preserve">а (в </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4"/>
          <w:w w:val="103"/>
          <w:sz w:val="26"/>
          <w:szCs w:val="26"/>
        </w:rPr>
        <w:t>у</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е 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д</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я з</w:t>
      </w:r>
      <w:r w:rsidRPr="00010700">
        <w:rPr>
          <w:rFonts w:ascii="Times New Roman" w:hAnsi="Times New Roman"/>
          <w:color w:val="000000"/>
          <w:spacing w:val="-1"/>
          <w:w w:val="103"/>
          <w:sz w:val="26"/>
          <w:szCs w:val="26"/>
        </w:rPr>
        <w:t>ая</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 xml:space="preserve">м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ая</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я о </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и </w:t>
      </w:r>
      <w:r w:rsidRPr="00010700">
        <w:rPr>
          <w:rFonts w:ascii="Times New Roman" w:hAnsi="Times New Roman"/>
          <w:color w:val="000000"/>
          <w:spacing w:val="-2"/>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ни</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3"/>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6"/>
          <w:w w:val="103"/>
          <w:sz w:val="26"/>
          <w:szCs w:val="26"/>
        </w:rPr>
        <w:t>л</w:t>
      </w:r>
      <w:r w:rsidRPr="00010700">
        <w:rPr>
          <w:rFonts w:ascii="Times New Roman" w:hAnsi="Times New Roman"/>
          <w:color w:val="000000"/>
          <w:spacing w:val="-4"/>
          <w:w w:val="103"/>
          <w:sz w:val="26"/>
          <w:szCs w:val="26"/>
        </w:rPr>
        <w:t>у</w:t>
      </w:r>
      <w:r w:rsidRPr="00010700">
        <w:rPr>
          <w:rFonts w:ascii="Times New Roman" w:hAnsi="Times New Roman"/>
          <w:color w:val="000000"/>
          <w:spacing w:val="-3"/>
          <w:w w:val="103"/>
          <w:sz w:val="26"/>
          <w:szCs w:val="26"/>
        </w:rPr>
        <w:t xml:space="preserve">г </w:t>
      </w:r>
      <w:r w:rsidRPr="00010700">
        <w:rPr>
          <w:rFonts w:ascii="Times New Roman" w:hAnsi="Times New Roman"/>
          <w:color w:val="000000"/>
          <w:w w:val="103"/>
          <w:sz w:val="26"/>
          <w:szCs w:val="26"/>
        </w:rPr>
        <w:t xml:space="preserve">и </w:t>
      </w:r>
      <w:r w:rsidRPr="00010700">
        <w:rPr>
          <w:rFonts w:ascii="Times New Roman" w:hAnsi="Times New Roman"/>
          <w:color w:val="000000"/>
          <w:spacing w:val="2"/>
          <w:w w:val="103"/>
          <w:sz w:val="26"/>
          <w:szCs w:val="26"/>
        </w:rPr>
        <w:t>ч</w:t>
      </w:r>
      <w:r w:rsidRPr="00010700">
        <w:rPr>
          <w:rFonts w:ascii="Times New Roman" w:hAnsi="Times New Roman"/>
          <w:color w:val="000000"/>
          <w:spacing w:val="-2"/>
          <w:w w:val="103"/>
          <w:sz w:val="26"/>
          <w:szCs w:val="26"/>
        </w:rPr>
        <w:t>ер</w:t>
      </w:r>
      <w:r w:rsidRPr="00010700">
        <w:rPr>
          <w:rFonts w:ascii="Times New Roman" w:hAnsi="Times New Roman"/>
          <w:color w:val="000000"/>
          <w:spacing w:val="-3"/>
          <w:w w:val="103"/>
          <w:sz w:val="26"/>
          <w:szCs w:val="26"/>
        </w:rPr>
        <w:t>е</w:t>
      </w:r>
      <w:r w:rsidRPr="00010700">
        <w:rPr>
          <w:rFonts w:ascii="Times New Roman" w:hAnsi="Times New Roman"/>
          <w:color w:val="000000"/>
          <w:w w:val="103"/>
          <w:sz w:val="26"/>
          <w:szCs w:val="26"/>
        </w:rPr>
        <w:t xml:space="preserve">з </w:t>
      </w:r>
      <w:r w:rsidRPr="00010700">
        <w:rPr>
          <w:rFonts w:ascii="Times New Roman" w:hAnsi="Times New Roman"/>
          <w:color w:val="000000"/>
          <w:spacing w:val="-2"/>
          <w:w w:val="103"/>
          <w:sz w:val="26"/>
          <w:szCs w:val="26"/>
        </w:rPr>
        <w:t>МФЦ</w:t>
      </w:r>
      <w:r w:rsidRPr="00010700">
        <w:rPr>
          <w:rFonts w:ascii="Times New Roman" w:hAnsi="Times New Roman"/>
          <w:color w:val="000000"/>
          <w:w w:val="103"/>
          <w:sz w:val="26"/>
          <w:szCs w:val="26"/>
        </w:rPr>
        <w:t>).</w:t>
      </w:r>
    </w:p>
    <w:p w:rsidR="007E18A3" w:rsidRPr="00010700" w:rsidRDefault="007E18A3" w:rsidP="007E18A3">
      <w:pPr>
        <w:tabs>
          <w:tab w:val="left" w:pos="1298"/>
          <w:tab w:val="left" w:pos="1880"/>
          <w:tab w:val="left" w:pos="2805"/>
          <w:tab w:val="left" w:pos="3562"/>
          <w:tab w:val="left" w:pos="4086"/>
          <w:tab w:val="left" w:pos="4834"/>
        </w:tabs>
        <w:spacing w:line="23" w:lineRule="atLeast"/>
        <w:ind w:firstLine="720"/>
        <w:contextualSpacing/>
        <w:jc w:val="both"/>
        <w:rPr>
          <w:rFonts w:ascii="Times New Roman" w:hAnsi="Times New Roman"/>
          <w:color w:val="000000"/>
          <w:w w:val="103"/>
          <w:sz w:val="26"/>
          <w:szCs w:val="26"/>
        </w:rPr>
      </w:pPr>
      <w:r w:rsidRPr="00010700">
        <w:rPr>
          <w:rFonts w:ascii="Times New Roman" w:hAnsi="Times New Roman"/>
          <w:color w:val="000000"/>
          <w:spacing w:val="-6"/>
          <w:w w:val="103"/>
          <w:sz w:val="26"/>
          <w:szCs w:val="26"/>
        </w:rPr>
        <w:t>Н</w:t>
      </w:r>
      <w:r w:rsidRPr="00010700">
        <w:rPr>
          <w:rFonts w:ascii="Times New Roman" w:hAnsi="Times New Roman"/>
          <w:color w:val="000000"/>
          <w:spacing w:val="-3"/>
          <w:w w:val="103"/>
          <w:sz w:val="26"/>
          <w:szCs w:val="26"/>
        </w:rPr>
        <w:t>а</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е </w:t>
      </w:r>
      <w:r w:rsidRPr="00010700">
        <w:rPr>
          <w:rFonts w:ascii="Times New Roman" w:hAnsi="Times New Roman"/>
          <w:color w:val="000000"/>
          <w:spacing w:val="-2"/>
          <w:w w:val="103"/>
          <w:sz w:val="26"/>
          <w:szCs w:val="26"/>
        </w:rPr>
        <w:t>ме</w:t>
      </w:r>
      <w:r w:rsidRPr="00010700">
        <w:rPr>
          <w:rFonts w:ascii="Times New Roman" w:hAnsi="Times New Roman"/>
          <w:color w:val="000000"/>
          <w:spacing w:val="-9"/>
          <w:w w:val="103"/>
          <w:sz w:val="26"/>
          <w:szCs w:val="26"/>
        </w:rPr>
        <w:t>ж</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е</w:t>
      </w:r>
      <w:r w:rsidRPr="00010700">
        <w:rPr>
          <w:rFonts w:ascii="Times New Roman" w:hAnsi="Times New Roman"/>
          <w:color w:val="000000"/>
          <w:spacing w:val="1"/>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2"/>
          <w:w w:val="103"/>
          <w:sz w:val="26"/>
          <w:szCs w:val="26"/>
        </w:rPr>
        <w:t>м</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е</w:t>
      </w:r>
      <w:r w:rsidRPr="00010700">
        <w:rPr>
          <w:rFonts w:ascii="Times New Roman" w:hAnsi="Times New Roman"/>
          <w:color w:val="000000"/>
          <w:spacing w:val="-2"/>
          <w:w w:val="103"/>
          <w:sz w:val="26"/>
          <w:szCs w:val="26"/>
        </w:rPr>
        <w:t>нн</w:t>
      </w:r>
      <w:r w:rsidRPr="00010700">
        <w:rPr>
          <w:rFonts w:ascii="Times New Roman" w:hAnsi="Times New Roman"/>
          <w:color w:val="000000"/>
          <w:spacing w:val="-3"/>
          <w:w w:val="103"/>
          <w:sz w:val="26"/>
          <w:szCs w:val="26"/>
        </w:rPr>
        <w:t>ог</w:t>
      </w:r>
      <w:r w:rsidRPr="00010700">
        <w:rPr>
          <w:rFonts w:ascii="Times New Roman" w:hAnsi="Times New Roman"/>
          <w:color w:val="000000"/>
          <w:w w:val="103"/>
          <w:sz w:val="26"/>
          <w:szCs w:val="26"/>
        </w:rPr>
        <w:t xml:space="preserve">о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 xml:space="preserve">а </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3"/>
          <w:w w:val="103"/>
          <w:sz w:val="26"/>
          <w:szCs w:val="26"/>
        </w:rPr>
        <w:t>у</w:t>
      </w:r>
      <w:r w:rsidRPr="00010700">
        <w:rPr>
          <w:rFonts w:ascii="Times New Roman" w:hAnsi="Times New Roman"/>
          <w:color w:val="000000"/>
          <w:spacing w:val="-11"/>
          <w:w w:val="103"/>
          <w:sz w:val="26"/>
          <w:szCs w:val="26"/>
        </w:rPr>
        <w:t>щ</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1"/>
          <w:w w:val="103"/>
          <w:sz w:val="26"/>
          <w:szCs w:val="26"/>
        </w:rPr>
        <w:t>я</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т</w:t>
      </w:r>
      <w:r w:rsidRPr="00010700">
        <w:rPr>
          <w:rFonts w:ascii="Times New Roman" w:hAnsi="Times New Roman"/>
          <w:color w:val="000000"/>
          <w:spacing w:val="6"/>
          <w:w w:val="103"/>
          <w:sz w:val="26"/>
          <w:szCs w:val="26"/>
        </w:rPr>
        <w:t>с</w:t>
      </w:r>
      <w:r w:rsidRPr="00010700">
        <w:rPr>
          <w:rFonts w:ascii="Times New Roman" w:hAnsi="Times New Roman"/>
          <w:color w:val="000000"/>
          <w:w w:val="103"/>
          <w:sz w:val="26"/>
          <w:szCs w:val="26"/>
        </w:rPr>
        <w:t xml:space="preserve">я с </w:t>
      </w:r>
      <w:r w:rsidRPr="00010700">
        <w:rPr>
          <w:rFonts w:ascii="Times New Roman" w:hAnsi="Times New Roman"/>
          <w:color w:val="000000"/>
          <w:spacing w:val="-2"/>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ьз</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ан</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 xml:space="preserve">м </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ино</w:t>
      </w:r>
      <w:r w:rsidRPr="00010700">
        <w:rPr>
          <w:rFonts w:ascii="Times New Roman" w:hAnsi="Times New Roman"/>
          <w:color w:val="000000"/>
          <w:w w:val="103"/>
          <w:sz w:val="26"/>
          <w:szCs w:val="26"/>
        </w:rPr>
        <w:t xml:space="preserve">й </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ем</w:t>
      </w:r>
      <w:r w:rsidRPr="00010700">
        <w:rPr>
          <w:rFonts w:ascii="Times New Roman" w:hAnsi="Times New Roman"/>
          <w:color w:val="000000"/>
          <w:w w:val="103"/>
          <w:sz w:val="26"/>
          <w:szCs w:val="26"/>
        </w:rPr>
        <w:t xml:space="preserve">ы </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е</w:t>
      </w:r>
      <w:r w:rsidRPr="00010700">
        <w:rPr>
          <w:rFonts w:ascii="Times New Roman" w:hAnsi="Times New Roman"/>
          <w:color w:val="000000"/>
          <w:spacing w:val="-9"/>
          <w:w w:val="103"/>
          <w:sz w:val="26"/>
          <w:szCs w:val="26"/>
        </w:rPr>
        <w:t>ж</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ом</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енно</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 xml:space="preserve">о </w:t>
      </w:r>
      <w:r w:rsidRPr="00010700">
        <w:rPr>
          <w:rFonts w:ascii="Times New Roman" w:hAnsi="Times New Roman"/>
          <w:color w:val="000000"/>
          <w:spacing w:val="3"/>
          <w:w w:val="103"/>
          <w:sz w:val="26"/>
          <w:szCs w:val="26"/>
        </w:rPr>
        <w:t>э</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ронн</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о в</w:t>
      </w:r>
      <w:r w:rsidRPr="00010700">
        <w:rPr>
          <w:rFonts w:ascii="Times New Roman" w:hAnsi="Times New Roman"/>
          <w:color w:val="000000"/>
          <w:spacing w:val="2"/>
          <w:w w:val="103"/>
          <w:sz w:val="26"/>
          <w:szCs w:val="26"/>
        </w:rPr>
        <w:t>з</w:t>
      </w:r>
      <w:r w:rsidRPr="00010700">
        <w:rPr>
          <w:rFonts w:ascii="Times New Roman" w:hAnsi="Times New Roman"/>
          <w:color w:val="000000"/>
          <w:spacing w:val="-2"/>
          <w:w w:val="103"/>
          <w:sz w:val="26"/>
          <w:szCs w:val="26"/>
        </w:rPr>
        <w:t>аим</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ей</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я (</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а</w:t>
      </w:r>
      <w:r w:rsidRPr="00010700">
        <w:rPr>
          <w:rFonts w:ascii="Times New Roman" w:hAnsi="Times New Roman"/>
          <w:color w:val="000000"/>
          <w:spacing w:val="-7"/>
          <w:w w:val="103"/>
          <w:sz w:val="26"/>
          <w:szCs w:val="26"/>
        </w:rPr>
        <w:t>л</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е-</w:t>
      </w:r>
      <w:r w:rsidRPr="00010700">
        <w:rPr>
          <w:rFonts w:ascii="Times New Roman" w:hAnsi="Times New Roman"/>
          <w:color w:val="000000"/>
          <w:spacing w:val="2"/>
          <w:w w:val="103"/>
          <w:sz w:val="26"/>
          <w:szCs w:val="26"/>
        </w:rPr>
        <w:t>С</w:t>
      </w:r>
      <w:r w:rsidRPr="00010700">
        <w:rPr>
          <w:rFonts w:ascii="Times New Roman" w:hAnsi="Times New Roman"/>
          <w:color w:val="000000"/>
          <w:spacing w:val="-11"/>
          <w:w w:val="103"/>
          <w:sz w:val="26"/>
          <w:szCs w:val="26"/>
        </w:rPr>
        <w:t>М</w:t>
      </w:r>
      <w:r w:rsidRPr="00010700">
        <w:rPr>
          <w:rFonts w:ascii="Times New Roman" w:hAnsi="Times New Roman"/>
          <w:color w:val="000000"/>
          <w:spacing w:val="1"/>
          <w:w w:val="103"/>
          <w:sz w:val="26"/>
          <w:szCs w:val="26"/>
        </w:rPr>
        <w:t>ЭВ</w:t>
      </w:r>
      <w:r w:rsidRPr="00010700">
        <w:rPr>
          <w:rFonts w:ascii="Times New Roman" w:hAnsi="Times New Roman"/>
          <w:color w:val="000000"/>
          <w:w w:val="103"/>
          <w:sz w:val="26"/>
          <w:szCs w:val="26"/>
        </w:rPr>
        <w:t>).</w:t>
      </w:r>
    </w:p>
    <w:p w:rsidR="007E18A3" w:rsidRPr="00010700" w:rsidRDefault="007E18A3" w:rsidP="007E18A3">
      <w:pPr>
        <w:spacing w:line="23" w:lineRule="atLeast"/>
        <w:ind w:firstLine="720"/>
        <w:contextualSpacing/>
        <w:jc w:val="both"/>
        <w:rPr>
          <w:rFonts w:ascii="Times New Roman" w:hAnsi="Times New Roman"/>
          <w:color w:val="000000"/>
          <w:w w:val="103"/>
          <w:sz w:val="26"/>
          <w:szCs w:val="26"/>
        </w:rPr>
      </w:pPr>
      <w:r w:rsidRPr="00010700">
        <w:rPr>
          <w:rFonts w:ascii="Times New Roman" w:hAnsi="Times New Roman"/>
          <w:color w:val="000000"/>
          <w:spacing w:val="-6"/>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w w:val="103"/>
          <w:sz w:val="26"/>
          <w:szCs w:val="26"/>
        </w:rPr>
        <w:t xml:space="preserve">и </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spacing w:val="-3"/>
          <w:w w:val="103"/>
          <w:sz w:val="26"/>
          <w:szCs w:val="26"/>
        </w:rPr>
        <w:t>у</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и</w:t>
      </w:r>
      <w:r w:rsidRPr="00010700">
        <w:rPr>
          <w:rFonts w:ascii="Times New Roman" w:hAnsi="Times New Roman"/>
          <w:color w:val="000000"/>
          <w:w w:val="103"/>
          <w:sz w:val="26"/>
          <w:szCs w:val="26"/>
        </w:rPr>
        <w:t xml:space="preserve">и </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х</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е</w:t>
      </w:r>
      <w:r w:rsidRPr="00010700">
        <w:rPr>
          <w:rFonts w:ascii="Times New Roman" w:hAnsi="Times New Roman"/>
          <w:color w:val="000000"/>
          <w:spacing w:val="4"/>
          <w:w w:val="103"/>
          <w:sz w:val="26"/>
          <w:szCs w:val="26"/>
        </w:rPr>
        <w:t>ск</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м</w:t>
      </w:r>
      <w:r w:rsidRPr="00010700">
        <w:rPr>
          <w:rFonts w:ascii="Times New Roman" w:hAnsi="Times New Roman"/>
          <w:color w:val="000000"/>
          <w:spacing w:val="-3"/>
          <w:w w:val="103"/>
          <w:sz w:val="26"/>
          <w:szCs w:val="26"/>
        </w:rPr>
        <w:t>о</w:t>
      </w:r>
      <w:r w:rsidRPr="00010700">
        <w:rPr>
          <w:rFonts w:ascii="Times New Roman" w:hAnsi="Times New Roman"/>
          <w:color w:val="000000"/>
          <w:spacing w:val="-8"/>
          <w:w w:val="103"/>
          <w:sz w:val="26"/>
          <w:szCs w:val="26"/>
        </w:rPr>
        <w:t>ж</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 xml:space="preserve">и </w:t>
      </w:r>
      <w:r w:rsidRPr="00010700">
        <w:rPr>
          <w:rFonts w:ascii="Times New Roman" w:hAnsi="Times New Roman"/>
          <w:color w:val="000000"/>
          <w:spacing w:val="-10"/>
          <w:w w:val="103"/>
          <w:sz w:val="26"/>
          <w:szCs w:val="26"/>
        </w:rPr>
        <w:t>ф</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я и  </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а</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я </w:t>
      </w:r>
      <w:r w:rsidRPr="00010700">
        <w:rPr>
          <w:rFonts w:ascii="Times New Roman" w:hAnsi="Times New Roman"/>
          <w:color w:val="000000"/>
          <w:spacing w:val="-2"/>
          <w:w w:val="103"/>
          <w:sz w:val="26"/>
          <w:szCs w:val="26"/>
        </w:rPr>
        <w:t>ме</w:t>
      </w:r>
      <w:r w:rsidRPr="00010700">
        <w:rPr>
          <w:rFonts w:ascii="Times New Roman" w:hAnsi="Times New Roman"/>
          <w:color w:val="000000"/>
          <w:spacing w:val="-9"/>
          <w:w w:val="103"/>
          <w:sz w:val="26"/>
          <w:szCs w:val="26"/>
        </w:rPr>
        <w:t>ж</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е</w:t>
      </w:r>
      <w:r w:rsidRPr="00010700">
        <w:rPr>
          <w:rFonts w:ascii="Times New Roman" w:hAnsi="Times New Roman"/>
          <w:color w:val="000000"/>
          <w:spacing w:val="1"/>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2"/>
          <w:w w:val="103"/>
          <w:sz w:val="26"/>
          <w:szCs w:val="26"/>
        </w:rPr>
        <w:t>м</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е</w:t>
      </w:r>
      <w:r w:rsidRPr="00010700">
        <w:rPr>
          <w:rFonts w:ascii="Times New Roman" w:hAnsi="Times New Roman"/>
          <w:color w:val="000000"/>
          <w:spacing w:val="-2"/>
          <w:w w:val="103"/>
          <w:sz w:val="26"/>
          <w:szCs w:val="26"/>
        </w:rPr>
        <w:t>нн</w:t>
      </w:r>
      <w:r w:rsidRPr="00010700">
        <w:rPr>
          <w:rFonts w:ascii="Times New Roman" w:hAnsi="Times New Roman"/>
          <w:color w:val="000000"/>
          <w:spacing w:val="-3"/>
          <w:w w:val="103"/>
          <w:sz w:val="26"/>
          <w:szCs w:val="26"/>
        </w:rPr>
        <w:t>ог</w:t>
      </w:r>
      <w:r w:rsidRPr="00010700">
        <w:rPr>
          <w:rFonts w:ascii="Times New Roman" w:hAnsi="Times New Roman"/>
          <w:color w:val="000000"/>
          <w:w w:val="103"/>
          <w:sz w:val="26"/>
          <w:szCs w:val="26"/>
        </w:rPr>
        <w:t xml:space="preserve">о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 xml:space="preserve">а в </w:t>
      </w:r>
      <w:r w:rsidRPr="00010700">
        <w:rPr>
          <w:rFonts w:ascii="Times New Roman" w:hAnsi="Times New Roman"/>
          <w:color w:val="000000"/>
          <w:spacing w:val="-10"/>
          <w:w w:val="103"/>
          <w:sz w:val="26"/>
          <w:szCs w:val="26"/>
        </w:rPr>
        <w:t>ф</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рм</w:t>
      </w:r>
      <w:r w:rsidRPr="00010700">
        <w:rPr>
          <w:rFonts w:ascii="Times New Roman" w:hAnsi="Times New Roman"/>
          <w:color w:val="000000"/>
          <w:w w:val="103"/>
          <w:sz w:val="26"/>
          <w:szCs w:val="26"/>
        </w:rPr>
        <w:t xml:space="preserve">е </w:t>
      </w:r>
      <w:r w:rsidRPr="00010700">
        <w:rPr>
          <w:rFonts w:ascii="Times New Roman" w:hAnsi="Times New Roman"/>
          <w:color w:val="000000"/>
          <w:spacing w:val="4"/>
          <w:w w:val="103"/>
          <w:sz w:val="26"/>
          <w:szCs w:val="26"/>
        </w:rPr>
        <w:t>э</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к</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нно</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 xml:space="preserve">о </w:t>
      </w:r>
      <w:r w:rsidRPr="00010700">
        <w:rPr>
          <w:rFonts w:ascii="Times New Roman" w:hAnsi="Times New Roman"/>
          <w:color w:val="000000"/>
          <w:spacing w:val="3"/>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к</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1"/>
          <w:w w:val="103"/>
          <w:sz w:val="26"/>
          <w:szCs w:val="26"/>
        </w:rPr>
        <w:t>т</w:t>
      </w:r>
      <w:r w:rsidRPr="00010700">
        <w:rPr>
          <w:rFonts w:ascii="Times New Roman" w:hAnsi="Times New Roman"/>
          <w:color w:val="000000"/>
          <w:w w:val="103"/>
          <w:sz w:val="26"/>
          <w:szCs w:val="26"/>
        </w:rPr>
        <w:t xml:space="preserve">а по </w:t>
      </w:r>
      <w:r w:rsidRPr="00010700">
        <w:rPr>
          <w:rFonts w:ascii="Times New Roman" w:hAnsi="Times New Roman"/>
          <w:color w:val="000000"/>
          <w:spacing w:val="4"/>
          <w:w w:val="103"/>
          <w:sz w:val="26"/>
          <w:szCs w:val="26"/>
        </w:rPr>
        <w:t>к</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 xml:space="preserve">м </w:t>
      </w:r>
      <w:r w:rsidRPr="00010700">
        <w:rPr>
          <w:rFonts w:ascii="Times New Roman" w:hAnsi="Times New Roman"/>
          <w:color w:val="000000"/>
          <w:spacing w:val="2"/>
          <w:w w:val="103"/>
          <w:sz w:val="26"/>
          <w:szCs w:val="26"/>
        </w:rPr>
        <w:t>С</w:t>
      </w:r>
      <w:r w:rsidRPr="00010700">
        <w:rPr>
          <w:rFonts w:ascii="Times New Roman" w:hAnsi="Times New Roman"/>
          <w:color w:val="000000"/>
          <w:spacing w:val="-12"/>
          <w:w w:val="103"/>
          <w:sz w:val="26"/>
          <w:szCs w:val="26"/>
        </w:rPr>
        <w:t>М</w:t>
      </w:r>
      <w:r w:rsidRPr="00010700">
        <w:rPr>
          <w:rFonts w:ascii="Times New Roman" w:hAnsi="Times New Roman"/>
          <w:color w:val="000000"/>
          <w:spacing w:val="2"/>
          <w:w w:val="103"/>
          <w:sz w:val="26"/>
          <w:szCs w:val="26"/>
        </w:rPr>
        <w:t>Э</w:t>
      </w:r>
      <w:r w:rsidRPr="00010700">
        <w:rPr>
          <w:rFonts w:ascii="Times New Roman" w:hAnsi="Times New Roman"/>
          <w:color w:val="000000"/>
          <w:w w:val="103"/>
          <w:sz w:val="26"/>
          <w:szCs w:val="26"/>
        </w:rPr>
        <w:t xml:space="preserve">В </w:t>
      </w:r>
      <w:r w:rsidRPr="00010700">
        <w:rPr>
          <w:rFonts w:ascii="Times New Roman" w:hAnsi="Times New Roman"/>
          <w:color w:val="000000"/>
          <w:spacing w:val="-2"/>
          <w:w w:val="103"/>
          <w:sz w:val="26"/>
          <w:szCs w:val="26"/>
        </w:rPr>
        <w:t>ме</w:t>
      </w:r>
      <w:r w:rsidRPr="00010700">
        <w:rPr>
          <w:rFonts w:ascii="Times New Roman" w:hAnsi="Times New Roman"/>
          <w:color w:val="000000"/>
          <w:spacing w:val="-9"/>
          <w:w w:val="103"/>
          <w:sz w:val="26"/>
          <w:szCs w:val="26"/>
        </w:rPr>
        <w:t>ж</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е</w:t>
      </w:r>
      <w:r w:rsidRPr="00010700">
        <w:rPr>
          <w:rFonts w:ascii="Times New Roman" w:hAnsi="Times New Roman"/>
          <w:color w:val="000000"/>
          <w:spacing w:val="1"/>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2"/>
          <w:w w:val="103"/>
          <w:sz w:val="26"/>
          <w:szCs w:val="26"/>
        </w:rPr>
        <w:t>м</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е</w:t>
      </w:r>
      <w:r w:rsidRPr="00010700">
        <w:rPr>
          <w:rFonts w:ascii="Times New Roman" w:hAnsi="Times New Roman"/>
          <w:color w:val="000000"/>
          <w:spacing w:val="-2"/>
          <w:w w:val="103"/>
          <w:sz w:val="26"/>
          <w:szCs w:val="26"/>
        </w:rPr>
        <w:t>нн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й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 xml:space="preserve">с </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1"/>
          <w:w w:val="103"/>
          <w:sz w:val="26"/>
          <w:szCs w:val="26"/>
        </w:rPr>
        <w:t>я</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 xml:space="preserve">тся                                                        </w:t>
      </w:r>
      <w:r w:rsidRPr="00010700">
        <w:rPr>
          <w:rFonts w:ascii="Times New Roman" w:hAnsi="Times New Roman"/>
          <w:color w:val="000000"/>
          <w:spacing w:val="5"/>
          <w:w w:val="103"/>
          <w:sz w:val="26"/>
          <w:szCs w:val="26"/>
        </w:rPr>
        <w:t xml:space="preserve"> </w:t>
      </w:r>
      <w:r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н</w:t>
      </w:r>
      <w:r w:rsidRPr="00010700">
        <w:rPr>
          <w:rFonts w:ascii="Times New Roman" w:hAnsi="Times New Roman"/>
          <w:color w:val="000000"/>
          <w:w w:val="103"/>
          <w:sz w:val="26"/>
          <w:szCs w:val="26"/>
        </w:rPr>
        <w:t xml:space="preserve">а </w:t>
      </w:r>
      <w:r w:rsidRPr="00010700">
        <w:rPr>
          <w:rFonts w:ascii="Times New Roman" w:hAnsi="Times New Roman"/>
          <w:color w:val="000000"/>
          <w:spacing w:val="5"/>
          <w:w w:val="103"/>
          <w:sz w:val="26"/>
          <w:szCs w:val="26"/>
        </w:rPr>
        <w:t>б</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а</w:t>
      </w:r>
      <w:r w:rsidRPr="00010700">
        <w:rPr>
          <w:rFonts w:ascii="Times New Roman" w:hAnsi="Times New Roman"/>
          <w:color w:val="000000"/>
          <w:spacing w:val="-9"/>
          <w:w w:val="103"/>
          <w:sz w:val="26"/>
          <w:szCs w:val="26"/>
        </w:rPr>
        <w:t>ж</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 xml:space="preserve">м </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и</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е по п</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ч</w:t>
      </w:r>
      <w:r w:rsidRPr="00010700">
        <w:rPr>
          <w:rFonts w:ascii="Times New Roman" w:hAnsi="Times New Roman"/>
          <w:color w:val="000000"/>
          <w:spacing w:val="1"/>
          <w:w w:val="103"/>
          <w:sz w:val="26"/>
          <w:szCs w:val="26"/>
        </w:rPr>
        <w:t>т</w:t>
      </w:r>
      <w:r w:rsidRPr="00010700">
        <w:rPr>
          <w:rFonts w:ascii="Times New Roman" w:hAnsi="Times New Roman"/>
          <w:color w:val="000000"/>
          <w:w w:val="103"/>
          <w:sz w:val="26"/>
          <w:szCs w:val="26"/>
        </w:rPr>
        <w:t xml:space="preserve">е </w:t>
      </w:r>
      <w:r w:rsidRPr="00010700">
        <w:rPr>
          <w:rFonts w:ascii="Times New Roman" w:hAnsi="Times New Roman"/>
          <w:color w:val="000000"/>
          <w:spacing w:val="-3"/>
          <w:w w:val="103"/>
          <w:sz w:val="26"/>
          <w:szCs w:val="26"/>
        </w:rPr>
        <w:t>и</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 xml:space="preserve">и </w:t>
      </w:r>
      <w:r w:rsidRPr="00010700">
        <w:rPr>
          <w:rFonts w:ascii="Times New Roman" w:hAnsi="Times New Roman"/>
          <w:color w:val="000000"/>
          <w:spacing w:val="3"/>
          <w:w w:val="103"/>
          <w:sz w:val="26"/>
          <w:szCs w:val="26"/>
        </w:rPr>
        <w:t>к</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р</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е</w:t>
      </w:r>
      <w:r w:rsidRPr="00010700">
        <w:rPr>
          <w:rFonts w:ascii="Times New Roman" w:hAnsi="Times New Roman"/>
          <w:color w:val="000000"/>
          <w:spacing w:val="-3"/>
          <w:w w:val="103"/>
          <w:sz w:val="26"/>
          <w:szCs w:val="26"/>
        </w:rPr>
        <w:t>р</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к</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4"/>
          <w:w w:val="103"/>
          <w:sz w:val="26"/>
          <w:szCs w:val="26"/>
        </w:rPr>
        <w:t>к</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й</w:t>
      </w:r>
      <w:r w:rsidRPr="00010700">
        <w:rPr>
          <w:rFonts w:ascii="Times New Roman" w:hAnsi="Times New Roman"/>
          <w:color w:val="000000"/>
          <w:w w:val="103"/>
          <w:sz w:val="26"/>
          <w:szCs w:val="26"/>
        </w:rPr>
        <w:t>.</w:t>
      </w:r>
    </w:p>
    <w:p w:rsidR="007E18A3" w:rsidRPr="00010700" w:rsidRDefault="007E18A3" w:rsidP="007E18A3">
      <w:pPr>
        <w:spacing w:line="23" w:lineRule="atLeast"/>
        <w:ind w:firstLine="720"/>
        <w:contextualSpacing/>
        <w:jc w:val="both"/>
        <w:rPr>
          <w:rFonts w:ascii="Times New Roman" w:hAnsi="Times New Roman"/>
          <w:color w:val="000000"/>
          <w:w w:val="103"/>
          <w:sz w:val="26"/>
          <w:szCs w:val="26"/>
        </w:rPr>
      </w:pPr>
      <w:r w:rsidRPr="00010700">
        <w:rPr>
          <w:rFonts w:ascii="Times New Roman" w:hAnsi="Times New Roman"/>
          <w:color w:val="000000"/>
          <w:spacing w:val="-12"/>
          <w:w w:val="103"/>
          <w:sz w:val="26"/>
          <w:szCs w:val="26"/>
        </w:rPr>
        <w:t>М</w:t>
      </w:r>
      <w:r w:rsidRPr="00010700">
        <w:rPr>
          <w:rFonts w:ascii="Times New Roman" w:hAnsi="Times New Roman"/>
          <w:color w:val="000000"/>
          <w:spacing w:val="-3"/>
          <w:w w:val="103"/>
          <w:sz w:val="26"/>
          <w:szCs w:val="26"/>
        </w:rPr>
        <w:t>а</w:t>
      </w:r>
      <w:r w:rsidRPr="00010700">
        <w:rPr>
          <w:rFonts w:ascii="Times New Roman" w:hAnsi="Times New Roman"/>
          <w:color w:val="000000"/>
          <w:spacing w:val="4"/>
          <w:w w:val="103"/>
          <w:sz w:val="26"/>
          <w:szCs w:val="26"/>
        </w:rPr>
        <w:t>к</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има</w:t>
      </w:r>
      <w:r w:rsidRPr="00010700">
        <w:rPr>
          <w:rFonts w:ascii="Times New Roman" w:hAnsi="Times New Roman"/>
          <w:color w:val="000000"/>
          <w:spacing w:val="-7"/>
          <w:w w:val="103"/>
          <w:sz w:val="26"/>
          <w:szCs w:val="26"/>
        </w:rPr>
        <w:t>л</w:t>
      </w:r>
      <w:r w:rsidRPr="00010700">
        <w:rPr>
          <w:rFonts w:ascii="Times New Roman" w:hAnsi="Times New Roman"/>
          <w:color w:val="000000"/>
          <w:spacing w:val="2"/>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1"/>
          <w:w w:val="103"/>
          <w:sz w:val="26"/>
          <w:szCs w:val="26"/>
        </w:rPr>
        <w:t>ы</w:t>
      </w:r>
      <w:r w:rsidRPr="00010700">
        <w:rPr>
          <w:rFonts w:ascii="Times New Roman" w:hAnsi="Times New Roman"/>
          <w:color w:val="000000"/>
          <w:w w:val="103"/>
          <w:sz w:val="26"/>
          <w:szCs w:val="26"/>
        </w:rPr>
        <w:t xml:space="preserve">й </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ро</w:t>
      </w:r>
      <w:r w:rsidRPr="00010700">
        <w:rPr>
          <w:rFonts w:ascii="Times New Roman" w:hAnsi="Times New Roman"/>
          <w:color w:val="000000"/>
          <w:w w:val="103"/>
          <w:sz w:val="26"/>
          <w:szCs w:val="26"/>
        </w:rPr>
        <w:t xml:space="preserve">к </w:t>
      </w:r>
      <w:r w:rsidRPr="00010700">
        <w:rPr>
          <w:rFonts w:ascii="Times New Roman" w:hAnsi="Times New Roman"/>
          <w:color w:val="000000"/>
          <w:spacing w:val="1"/>
          <w:w w:val="103"/>
          <w:sz w:val="26"/>
          <w:szCs w:val="26"/>
        </w:rPr>
        <w:t>в</w:t>
      </w:r>
      <w:r w:rsidRPr="00010700">
        <w:rPr>
          <w:rFonts w:ascii="Times New Roman" w:hAnsi="Times New Roman"/>
          <w:color w:val="000000"/>
          <w:spacing w:val="3"/>
          <w:w w:val="103"/>
          <w:sz w:val="26"/>
          <w:szCs w:val="26"/>
        </w:rPr>
        <w:t>ы</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7"/>
          <w:w w:val="103"/>
          <w:sz w:val="26"/>
          <w:szCs w:val="26"/>
        </w:rPr>
        <w:t>л</w:t>
      </w:r>
      <w:r w:rsidRPr="00010700">
        <w:rPr>
          <w:rFonts w:ascii="Times New Roman" w:hAnsi="Times New Roman"/>
          <w:color w:val="000000"/>
          <w:spacing w:val="-2"/>
          <w:w w:val="103"/>
          <w:sz w:val="26"/>
          <w:szCs w:val="26"/>
        </w:rPr>
        <w:t>нен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я </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нн</w:t>
      </w:r>
      <w:r w:rsidRPr="00010700">
        <w:rPr>
          <w:rFonts w:ascii="Times New Roman" w:hAnsi="Times New Roman"/>
          <w:color w:val="000000"/>
          <w:spacing w:val="-3"/>
          <w:w w:val="103"/>
          <w:sz w:val="26"/>
          <w:szCs w:val="26"/>
        </w:rPr>
        <w:t>ог</w:t>
      </w:r>
      <w:r w:rsidRPr="00010700">
        <w:rPr>
          <w:rFonts w:ascii="Times New Roman" w:hAnsi="Times New Roman"/>
          <w:color w:val="000000"/>
          <w:w w:val="103"/>
          <w:sz w:val="26"/>
          <w:szCs w:val="26"/>
        </w:rPr>
        <w:t xml:space="preserve">о </w:t>
      </w:r>
      <w:r w:rsidRPr="00010700">
        <w:rPr>
          <w:rFonts w:ascii="Times New Roman" w:hAnsi="Times New Roman"/>
          <w:color w:val="000000"/>
          <w:spacing w:val="3"/>
          <w:w w:val="103"/>
          <w:sz w:val="26"/>
          <w:szCs w:val="26"/>
        </w:rPr>
        <w:t>д</w:t>
      </w:r>
      <w:r w:rsidRPr="00010700">
        <w:rPr>
          <w:rFonts w:ascii="Times New Roman" w:hAnsi="Times New Roman"/>
          <w:color w:val="000000"/>
          <w:spacing w:val="-2"/>
          <w:w w:val="103"/>
          <w:sz w:val="26"/>
          <w:szCs w:val="26"/>
        </w:rPr>
        <w:t>ей</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 xml:space="preserve">я </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я</w:t>
      </w:r>
      <w:r w:rsidRPr="00010700">
        <w:rPr>
          <w:rFonts w:ascii="Times New Roman" w:hAnsi="Times New Roman"/>
          <w:color w:val="000000"/>
          <w:spacing w:val="-3"/>
          <w:w w:val="103"/>
          <w:sz w:val="26"/>
          <w:szCs w:val="26"/>
        </w:rPr>
        <w:t>е</w:t>
      </w:r>
      <w:r w:rsidRPr="00010700">
        <w:rPr>
          <w:rFonts w:ascii="Times New Roman" w:hAnsi="Times New Roman"/>
          <w:color w:val="000000"/>
          <w:w w:val="103"/>
          <w:sz w:val="26"/>
          <w:szCs w:val="26"/>
        </w:rPr>
        <w:t>т 5</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4"/>
          <w:w w:val="103"/>
          <w:sz w:val="26"/>
          <w:szCs w:val="26"/>
        </w:rPr>
        <w:t>б</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и</w:t>
      </w:r>
      <w:r w:rsidRPr="00010700">
        <w:rPr>
          <w:rFonts w:ascii="Times New Roman" w:hAnsi="Times New Roman"/>
          <w:color w:val="000000"/>
          <w:w w:val="103"/>
          <w:sz w:val="26"/>
          <w:szCs w:val="26"/>
        </w:rPr>
        <w:t xml:space="preserve">х </w:t>
      </w:r>
      <w:r w:rsidRPr="00010700">
        <w:rPr>
          <w:rFonts w:ascii="Times New Roman" w:hAnsi="Times New Roman"/>
          <w:color w:val="000000"/>
          <w:spacing w:val="2"/>
          <w:w w:val="103"/>
          <w:sz w:val="26"/>
          <w:szCs w:val="26"/>
        </w:rPr>
        <w:t>дней</w:t>
      </w:r>
      <w:r w:rsidRPr="00010700">
        <w:rPr>
          <w:rFonts w:ascii="Times New Roman" w:hAnsi="Times New Roman"/>
          <w:color w:val="000000"/>
          <w:w w:val="103"/>
          <w:sz w:val="26"/>
          <w:szCs w:val="26"/>
        </w:rPr>
        <w:t>.</w:t>
      </w:r>
    </w:p>
    <w:p w:rsidR="007E18A3" w:rsidRPr="00010700" w:rsidRDefault="007E18A3" w:rsidP="007E18A3">
      <w:pPr>
        <w:spacing w:line="23" w:lineRule="atLeast"/>
        <w:ind w:firstLine="720"/>
        <w:contextualSpacing/>
        <w:jc w:val="both"/>
        <w:rPr>
          <w:rFonts w:ascii="Times New Roman" w:hAnsi="Times New Roman"/>
          <w:color w:val="000000"/>
          <w:w w:val="103"/>
          <w:sz w:val="26"/>
          <w:szCs w:val="26"/>
        </w:rPr>
      </w:pPr>
      <w:r w:rsidRPr="00010700">
        <w:rPr>
          <w:rFonts w:ascii="Times New Roman" w:hAnsi="Times New Roman"/>
          <w:color w:val="000000"/>
          <w:spacing w:val="3"/>
          <w:w w:val="103"/>
          <w:sz w:val="26"/>
          <w:szCs w:val="26"/>
        </w:rPr>
        <w:t>К</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ер</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м 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н</w:t>
      </w:r>
      <w:r w:rsidRPr="00010700">
        <w:rPr>
          <w:rFonts w:ascii="Times New Roman" w:hAnsi="Times New Roman"/>
          <w:color w:val="000000"/>
          <w:w w:val="103"/>
          <w:sz w:val="26"/>
          <w:szCs w:val="26"/>
        </w:rPr>
        <w:t>ят</w:t>
      </w:r>
      <w:r w:rsidRPr="00010700">
        <w:rPr>
          <w:rFonts w:ascii="Times New Roman" w:hAnsi="Times New Roman"/>
          <w:color w:val="000000"/>
          <w:spacing w:val="-1"/>
          <w:w w:val="103"/>
          <w:sz w:val="26"/>
          <w:szCs w:val="26"/>
        </w:rPr>
        <w:t>и</w:t>
      </w:r>
      <w:r w:rsidRPr="00010700">
        <w:rPr>
          <w:rFonts w:ascii="Times New Roman" w:hAnsi="Times New Roman"/>
          <w:color w:val="000000"/>
          <w:w w:val="103"/>
          <w:sz w:val="26"/>
          <w:szCs w:val="26"/>
        </w:rPr>
        <w:t xml:space="preserve">я </w:t>
      </w:r>
      <w:r w:rsidRPr="00010700">
        <w:rPr>
          <w:rFonts w:ascii="Times New Roman" w:hAnsi="Times New Roman"/>
          <w:color w:val="000000"/>
          <w:spacing w:val="-2"/>
          <w:w w:val="103"/>
          <w:sz w:val="26"/>
          <w:szCs w:val="26"/>
        </w:rPr>
        <w:t>ре</w:t>
      </w:r>
      <w:r w:rsidRPr="00010700">
        <w:rPr>
          <w:rFonts w:ascii="Times New Roman" w:hAnsi="Times New Roman"/>
          <w:color w:val="000000"/>
          <w:spacing w:val="-9"/>
          <w:w w:val="103"/>
          <w:sz w:val="26"/>
          <w:szCs w:val="26"/>
        </w:rPr>
        <w:t>ш</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я о </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и </w:t>
      </w:r>
      <w:r w:rsidRPr="00010700">
        <w:rPr>
          <w:rFonts w:ascii="Times New Roman" w:hAnsi="Times New Roman"/>
          <w:color w:val="000000"/>
          <w:spacing w:val="-1"/>
          <w:w w:val="103"/>
          <w:sz w:val="26"/>
          <w:szCs w:val="26"/>
        </w:rPr>
        <w:t>м</w:t>
      </w:r>
      <w:r w:rsidRPr="00010700">
        <w:rPr>
          <w:rFonts w:ascii="Times New Roman" w:hAnsi="Times New Roman"/>
          <w:color w:val="000000"/>
          <w:spacing w:val="-2"/>
          <w:w w:val="103"/>
          <w:sz w:val="26"/>
          <w:szCs w:val="26"/>
        </w:rPr>
        <w:t>е</w:t>
      </w:r>
      <w:r w:rsidRPr="00010700">
        <w:rPr>
          <w:rFonts w:ascii="Times New Roman" w:hAnsi="Times New Roman"/>
          <w:color w:val="000000"/>
          <w:spacing w:val="-9"/>
          <w:w w:val="103"/>
          <w:sz w:val="26"/>
          <w:szCs w:val="26"/>
        </w:rPr>
        <w:t>ж</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2"/>
          <w:w w:val="103"/>
          <w:sz w:val="26"/>
          <w:szCs w:val="26"/>
        </w:rPr>
        <w:t>м</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тв</w:t>
      </w:r>
      <w:r w:rsidRPr="00010700">
        <w:rPr>
          <w:rFonts w:ascii="Times New Roman" w:hAnsi="Times New Roman"/>
          <w:color w:val="000000"/>
          <w:spacing w:val="-1"/>
          <w:w w:val="103"/>
          <w:sz w:val="26"/>
          <w:szCs w:val="26"/>
        </w:rPr>
        <w:t>е</w:t>
      </w:r>
      <w:r w:rsidRPr="00010700">
        <w:rPr>
          <w:rFonts w:ascii="Times New Roman" w:hAnsi="Times New Roman"/>
          <w:color w:val="000000"/>
          <w:spacing w:val="-2"/>
          <w:w w:val="103"/>
          <w:sz w:val="26"/>
          <w:szCs w:val="26"/>
        </w:rPr>
        <w:t>нн</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 xml:space="preserve">о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о</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spacing w:val="-3"/>
          <w:w w:val="103"/>
          <w:sz w:val="26"/>
          <w:szCs w:val="26"/>
        </w:rPr>
        <w:t>у</w:t>
      </w:r>
      <w:r w:rsidRPr="00010700">
        <w:rPr>
          <w:rFonts w:ascii="Times New Roman" w:hAnsi="Times New Roman"/>
          <w:color w:val="000000"/>
          <w:w w:val="103"/>
          <w:sz w:val="26"/>
          <w:szCs w:val="26"/>
        </w:rPr>
        <w:t>т</w:t>
      </w:r>
      <w:r w:rsidRPr="00010700">
        <w:rPr>
          <w:rFonts w:ascii="Times New Roman" w:hAnsi="Times New Roman"/>
          <w:color w:val="000000"/>
          <w:spacing w:val="6"/>
          <w:w w:val="103"/>
          <w:sz w:val="26"/>
          <w:szCs w:val="26"/>
        </w:rPr>
        <w:t>с</w:t>
      </w:r>
      <w:r w:rsidRPr="00010700">
        <w:rPr>
          <w:rFonts w:ascii="Times New Roman" w:hAnsi="Times New Roman"/>
          <w:color w:val="000000"/>
          <w:spacing w:val="1"/>
          <w:w w:val="103"/>
          <w:sz w:val="26"/>
          <w:szCs w:val="26"/>
        </w:rPr>
        <w:t>тв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 xml:space="preserve">е </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к</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в и </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н</w:t>
      </w:r>
      <w:r w:rsidRPr="00010700">
        <w:rPr>
          <w:rFonts w:ascii="Times New Roman" w:hAnsi="Times New Roman"/>
          <w:color w:val="000000"/>
          <w:spacing w:val="-11"/>
          <w:w w:val="103"/>
          <w:sz w:val="26"/>
          <w:szCs w:val="26"/>
        </w:rPr>
        <w:t>ф</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рм</w:t>
      </w:r>
      <w:r w:rsidRPr="00010700">
        <w:rPr>
          <w:rFonts w:ascii="Times New Roman" w:hAnsi="Times New Roman"/>
          <w:color w:val="000000"/>
          <w:spacing w:val="-3"/>
          <w:w w:val="103"/>
          <w:sz w:val="26"/>
          <w:szCs w:val="26"/>
        </w:rPr>
        <w:t>а</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не</w:t>
      </w:r>
      <w:r w:rsidRPr="00010700">
        <w:rPr>
          <w:rFonts w:ascii="Times New Roman" w:hAnsi="Times New Roman"/>
          <w:color w:val="000000"/>
          <w:spacing w:val="-3"/>
          <w:w w:val="103"/>
          <w:sz w:val="26"/>
          <w:szCs w:val="26"/>
        </w:rPr>
        <w:t>о</w:t>
      </w:r>
      <w:r w:rsidRPr="00010700">
        <w:rPr>
          <w:rFonts w:ascii="Times New Roman" w:hAnsi="Times New Roman"/>
          <w:color w:val="000000"/>
          <w:spacing w:val="3"/>
          <w:w w:val="103"/>
          <w:sz w:val="26"/>
          <w:szCs w:val="26"/>
        </w:rPr>
        <w:t>б</w:t>
      </w:r>
      <w:r w:rsidRPr="00010700">
        <w:rPr>
          <w:rFonts w:ascii="Times New Roman" w:hAnsi="Times New Roman"/>
          <w:color w:val="000000"/>
          <w:spacing w:val="-2"/>
          <w:w w:val="103"/>
          <w:sz w:val="26"/>
          <w:szCs w:val="26"/>
        </w:rPr>
        <w:t>х</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им</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х </w:t>
      </w:r>
      <w:r w:rsidRPr="00010700">
        <w:rPr>
          <w:rFonts w:ascii="Times New Roman" w:hAnsi="Times New Roman"/>
          <w:color w:val="000000"/>
          <w:spacing w:val="2"/>
          <w:w w:val="103"/>
          <w:sz w:val="26"/>
          <w:szCs w:val="26"/>
        </w:rPr>
        <w:t>д</w:t>
      </w:r>
      <w:r w:rsidRPr="00010700">
        <w:rPr>
          <w:rFonts w:ascii="Times New Roman" w:hAnsi="Times New Roman"/>
          <w:color w:val="000000"/>
          <w:spacing w:val="-5"/>
          <w:w w:val="103"/>
          <w:sz w:val="26"/>
          <w:szCs w:val="26"/>
        </w:rPr>
        <w:t>л</w:t>
      </w:r>
      <w:r w:rsidRPr="00010700">
        <w:rPr>
          <w:rFonts w:ascii="Times New Roman" w:hAnsi="Times New Roman"/>
          <w:color w:val="000000"/>
          <w:w w:val="103"/>
          <w:sz w:val="26"/>
          <w:szCs w:val="26"/>
        </w:rPr>
        <w:t>я 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я </w:t>
      </w:r>
      <w:r w:rsidRPr="00010700">
        <w:rPr>
          <w:rFonts w:ascii="Times New Roman" w:hAnsi="Times New Roman"/>
          <w:color w:val="000000"/>
          <w:spacing w:val="-1"/>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3"/>
          <w:w w:val="103"/>
          <w:sz w:val="26"/>
          <w:szCs w:val="26"/>
        </w:rPr>
        <w:t>ц</w:t>
      </w:r>
      <w:r w:rsidRPr="00010700">
        <w:rPr>
          <w:rFonts w:ascii="Times New Roman" w:hAnsi="Times New Roman"/>
          <w:color w:val="000000"/>
          <w:spacing w:val="-1"/>
          <w:w w:val="103"/>
          <w:sz w:val="26"/>
          <w:szCs w:val="26"/>
        </w:rPr>
        <w:t>ип</w:t>
      </w:r>
      <w:r w:rsidRPr="00010700">
        <w:rPr>
          <w:rFonts w:ascii="Times New Roman" w:hAnsi="Times New Roman"/>
          <w:color w:val="000000"/>
          <w:spacing w:val="-2"/>
          <w:w w:val="103"/>
          <w:sz w:val="26"/>
          <w:szCs w:val="26"/>
        </w:rPr>
        <w:t>а</w:t>
      </w:r>
      <w:r w:rsidRPr="00010700">
        <w:rPr>
          <w:rFonts w:ascii="Times New Roman" w:hAnsi="Times New Roman"/>
          <w:color w:val="000000"/>
          <w:spacing w:val="-7"/>
          <w:w w:val="103"/>
          <w:sz w:val="26"/>
          <w:szCs w:val="26"/>
        </w:rPr>
        <w:t>л</w:t>
      </w:r>
      <w:r w:rsidRPr="00010700">
        <w:rPr>
          <w:rFonts w:ascii="Times New Roman" w:hAnsi="Times New Roman"/>
          <w:color w:val="000000"/>
          <w:spacing w:val="2"/>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3"/>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4"/>
          <w:w w:val="103"/>
          <w:sz w:val="26"/>
          <w:szCs w:val="26"/>
        </w:rPr>
        <w:t>уг</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у</w:t>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з</w:t>
      </w:r>
      <w:r w:rsidRPr="00010700">
        <w:rPr>
          <w:rFonts w:ascii="Times New Roman" w:hAnsi="Times New Roman"/>
          <w:color w:val="000000"/>
          <w:spacing w:val="-2"/>
          <w:w w:val="103"/>
          <w:sz w:val="26"/>
          <w:szCs w:val="26"/>
        </w:rPr>
        <w:t>анн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х в п</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к</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 xml:space="preserve">е </w:t>
      </w:r>
      <w:r w:rsidRPr="00010700">
        <w:rPr>
          <w:rFonts w:ascii="Times New Roman" w:hAnsi="Times New Roman"/>
          <w:spacing w:val="-2"/>
          <w:w w:val="103"/>
          <w:sz w:val="26"/>
          <w:szCs w:val="26"/>
        </w:rPr>
        <w:t>2</w:t>
      </w:r>
      <w:r w:rsidRPr="00010700">
        <w:rPr>
          <w:rFonts w:ascii="Times New Roman" w:hAnsi="Times New Roman"/>
          <w:spacing w:val="-1"/>
          <w:w w:val="103"/>
          <w:sz w:val="26"/>
          <w:szCs w:val="26"/>
        </w:rPr>
        <w:t>.</w:t>
      </w:r>
      <w:r w:rsidRPr="00010700">
        <w:rPr>
          <w:rFonts w:ascii="Times New Roman" w:hAnsi="Times New Roman"/>
          <w:spacing w:val="-2"/>
          <w:w w:val="103"/>
          <w:sz w:val="26"/>
          <w:szCs w:val="26"/>
        </w:rPr>
        <w:t xml:space="preserve">7 </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а</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я</w:t>
      </w:r>
      <w:r w:rsidRPr="00010700">
        <w:rPr>
          <w:rFonts w:ascii="Times New Roman" w:hAnsi="Times New Roman"/>
          <w:color w:val="000000"/>
          <w:spacing w:val="-11"/>
          <w:w w:val="103"/>
          <w:sz w:val="26"/>
          <w:szCs w:val="26"/>
        </w:rPr>
        <w:t>щ</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 xml:space="preserve">о                   </w:t>
      </w:r>
      <w:r w:rsidRPr="00010700">
        <w:rPr>
          <w:rFonts w:ascii="Times New Roman" w:hAnsi="Times New Roman"/>
          <w:color w:val="000000"/>
          <w:spacing w:val="-8"/>
          <w:w w:val="103"/>
          <w:sz w:val="26"/>
          <w:szCs w:val="26"/>
        </w:rPr>
        <w:t>А</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м</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 xml:space="preserve">о </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г</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а</w:t>
      </w:r>
      <w:r w:rsidRPr="00010700">
        <w:rPr>
          <w:rFonts w:ascii="Times New Roman" w:hAnsi="Times New Roman"/>
          <w:color w:val="000000"/>
          <w:spacing w:val="-2"/>
          <w:w w:val="103"/>
          <w:sz w:val="26"/>
          <w:szCs w:val="26"/>
        </w:rPr>
        <w:t>мен</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w:t>
      </w:r>
    </w:p>
    <w:p w:rsidR="007E18A3" w:rsidRPr="00010700" w:rsidRDefault="007E18A3" w:rsidP="007E18A3">
      <w:pPr>
        <w:tabs>
          <w:tab w:val="left" w:pos="1539"/>
          <w:tab w:val="left" w:pos="2366"/>
          <w:tab w:val="left" w:pos="3761"/>
        </w:tabs>
        <w:spacing w:line="23" w:lineRule="atLeast"/>
        <w:ind w:firstLine="720"/>
        <w:contextualSpacing/>
        <w:jc w:val="both"/>
        <w:rPr>
          <w:rFonts w:ascii="Times New Roman" w:hAnsi="Times New Roman"/>
          <w:color w:val="000000"/>
          <w:sz w:val="26"/>
          <w:szCs w:val="26"/>
        </w:rPr>
      </w:pPr>
      <w:r w:rsidRPr="00010700">
        <w:rPr>
          <w:rFonts w:ascii="Times New Roman" w:hAnsi="Times New Roman"/>
          <w:color w:val="000000"/>
          <w:spacing w:val="-7"/>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1"/>
          <w:w w:val="103"/>
          <w:sz w:val="26"/>
          <w:szCs w:val="26"/>
        </w:rPr>
        <w:t>з</w:t>
      </w:r>
      <w:r w:rsidRPr="00010700">
        <w:rPr>
          <w:rFonts w:ascii="Times New Roman" w:hAnsi="Times New Roman"/>
          <w:color w:val="000000"/>
          <w:spacing w:val="-3"/>
          <w:w w:val="103"/>
          <w:sz w:val="26"/>
          <w:szCs w:val="26"/>
        </w:rPr>
        <w:t>у</w:t>
      </w:r>
      <w:r w:rsidRPr="00010700">
        <w:rPr>
          <w:rFonts w:ascii="Times New Roman" w:hAnsi="Times New Roman"/>
          <w:color w:val="000000"/>
          <w:spacing w:val="-6"/>
          <w:w w:val="103"/>
          <w:sz w:val="26"/>
          <w:szCs w:val="26"/>
        </w:rPr>
        <w:t>л</w:t>
      </w:r>
      <w:r w:rsidRPr="00010700">
        <w:rPr>
          <w:rFonts w:ascii="Times New Roman" w:hAnsi="Times New Roman"/>
          <w:color w:val="000000"/>
          <w:spacing w:val="-7"/>
          <w:w w:val="103"/>
          <w:sz w:val="26"/>
          <w:szCs w:val="26"/>
        </w:rPr>
        <w:t>ь</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м </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мин</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ра</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но</w:t>
      </w:r>
      <w:r w:rsidRPr="00010700">
        <w:rPr>
          <w:rFonts w:ascii="Times New Roman" w:hAnsi="Times New Roman"/>
          <w:color w:val="000000"/>
          <w:w w:val="103"/>
          <w:sz w:val="26"/>
          <w:szCs w:val="26"/>
        </w:rPr>
        <w:t>й    п</w:t>
      </w:r>
      <w:r w:rsidRPr="00010700">
        <w:rPr>
          <w:rFonts w:ascii="Times New Roman" w:hAnsi="Times New Roman"/>
          <w:color w:val="000000"/>
          <w:spacing w:val="-2"/>
          <w:w w:val="103"/>
          <w:sz w:val="26"/>
          <w:szCs w:val="26"/>
        </w:rPr>
        <w:t>ро</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р</w:t>
      </w:r>
      <w:r w:rsidRPr="00010700">
        <w:rPr>
          <w:rFonts w:ascii="Times New Roman" w:hAnsi="Times New Roman"/>
          <w:color w:val="000000"/>
          <w:w w:val="103"/>
          <w:sz w:val="26"/>
          <w:szCs w:val="26"/>
        </w:rPr>
        <w:t>ы яв</w:t>
      </w:r>
      <w:r w:rsidRPr="00010700">
        <w:rPr>
          <w:rFonts w:ascii="Times New Roman" w:hAnsi="Times New Roman"/>
          <w:color w:val="000000"/>
          <w:spacing w:val="-5"/>
          <w:w w:val="103"/>
          <w:sz w:val="26"/>
          <w:szCs w:val="26"/>
        </w:rPr>
        <w:t>л</w:t>
      </w:r>
      <w:r w:rsidRPr="00010700">
        <w:rPr>
          <w:rFonts w:ascii="Times New Roman" w:hAnsi="Times New Roman"/>
          <w:color w:val="000000"/>
          <w:spacing w:val="-1"/>
          <w:w w:val="103"/>
          <w:sz w:val="26"/>
          <w:szCs w:val="26"/>
        </w:rPr>
        <w:t>я</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я п</w:t>
      </w:r>
      <w:r w:rsidRPr="00010700">
        <w:rPr>
          <w:rFonts w:ascii="Times New Roman" w:hAnsi="Times New Roman"/>
          <w:color w:val="000000"/>
          <w:spacing w:val="-2"/>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4"/>
          <w:w w:val="103"/>
          <w:sz w:val="26"/>
          <w:szCs w:val="26"/>
        </w:rPr>
        <w:t>у</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е в </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тв</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 xml:space="preserve">т </w:t>
      </w:r>
      <w:r w:rsidRPr="00010700">
        <w:rPr>
          <w:rFonts w:ascii="Times New Roman" w:hAnsi="Times New Roman"/>
          <w:color w:val="000000"/>
          <w:spacing w:val="-1"/>
          <w:w w:val="103"/>
          <w:sz w:val="26"/>
          <w:szCs w:val="26"/>
        </w:rPr>
        <w:t>н</w:t>
      </w:r>
      <w:r w:rsidRPr="00010700">
        <w:rPr>
          <w:rFonts w:ascii="Times New Roman" w:hAnsi="Times New Roman"/>
          <w:color w:val="000000"/>
          <w:w w:val="103"/>
          <w:sz w:val="26"/>
          <w:szCs w:val="26"/>
        </w:rPr>
        <w:t xml:space="preserve">а </w:t>
      </w:r>
      <w:r w:rsidRPr="00010700">
        <w:rPr>
          <w:rFonts w:ascii="Times New Roman" w:hAnsi="Times New Roman"/>
          <w:color w:val="000000"/>
          <w:spacing w:val="-1"/>
          <w:w w:val="103"/>
          <w:sz w:val="26"/>
          <w:szCs w:val="26"/>
        </w:rPr>
        <w:t>м</w:t>
      </w:r>
      <w:r w:rsidRPr="00010700">
        <w:rPr>
          <w:rFonts w:ascii="Times New Roman" w:hAnsi="Times New Roman"/>
          <w:color w:val="000000"/>
          <w:spacing w:val="-3"/>
          <w:w w:val="103"/>
          <w:sz w:val="26"/>
          <w:szCs w:val="26"/>
        </w:rPr>
        <w:t>е</w:t>
      </w:r>
      <w:r w:rsidRPr="00010700">
        <w:rPr>
          <w:rFonts w:ascii="Times New Roman" w:hAnsi="Times New Roman"/>
          <w:color w:val="000000"/>
          <w:spacing w:val="-8"/>
          <w:w w:val="103"/>
          <w:sz w:val="26"/>
          <w:szCs w:val="26"/>
        </w:rPr>
        <w:t>ж</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ом</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енн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й </w:t>
      </w:r>
      <w:r w:rsidRPr="00010700">
        <w:rPr>
          <w:rFonts w:ascii="Times New Roman" w:hAnsi="Times New Roman"/>
          <w:color w:val="000000"/>
          <w:spacing w:val="2"/>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с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8"/>
          <w:w w:val="103"/>
          <w:sz w:val="26"/>
          <w:szCs w:val="26"/>
        </w:rPr>
        <w:t>ш</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аем</w:t>
      </w:r>
      <w:r w:rsidRPr="00010700">
        <w:rPr>
          <w:rFonts w:ascii="Times New Roman" w:hAnsi="Times New Roman"/>
          <w:color w:val="000000"/>
          <w:spacing w:val="1"/>
          <w:w w:val="103"/>
          <w:sz w:val="26"/>
          <w:szCs w:val="26"/>
        </w:rPr>
        <w:t>ы</w:t>
      </w:r>
      <w:r w:rsidRPr="00010700">
        <w:rPr>
          <w:rFonts w:ascii="Times New Roman" w:hAnsi="Times New Roman"/>
          <w:color w:val="000000"/>
          <w:w w:val="103"/>
          <w:sz w:val="26"/>
          <w:szCs w:val="26"/>
        </w:rPr>
        <w:t xml:space="preserve">х </w:t>
      </w:r>
      <w:r w:rsidRPr="00010700">
        <w:rPr>
          <w:rFonts w:ascii="Times New Roman" w:hAnsi="Times New Roman"/>
          <w:color w:val="000000"/>
          <w:spacing w:val="3"/>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к</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 xml:space="preserve">в </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б</w:t>
      </w:r>
      <w:r w:rsidRPr="00010700">
        <w:rPr>
          <w:rFonts w:ascii="Times New Roman" w:hAnsi="Times New Roman"/>
          <w:color w:val="000000"/>
          <w:w w:val="103"/>
          <w:sz w:val="26"/>
          <w:szCs w:val="26"/>
        </w:rPr>
        <w:t xml:space="preserve">о </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к</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 xml:space="preserve">з в  </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х 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ии</w:t>
      </w:r>
      <w:r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С</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к п</w:t>
      </w:r>
      <w:r w:rsidRPr="00010700">
        <w:rPr>
          <w:rFonts w:ascii="Times New Roman" w:hAnsi="Times New Roman"/>
          <w:color w:val="000000"/>
          <w:spacing w:val="-2"/>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4"/>
          <w:w w:val="103"/>
          <w:sz w:val="26"/>
          <w:szCs w:val="26"/>
        </w:rPr>
        <w:t>у</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я </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тв</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т</w:t>
      </w:r>
      <w:r w:rsidRPr="00010700">
        <w:rPr>
          <w:rFonts w:ascii="Times New Roman" w:hAnsi="Times New Roman"/>
          <w:color w:val="000000"/>
          <w:w w:val="103"/>
          <w:sz w:val="26"/>
          <w:szCs w:val="26"/>
        </w:rPr>
        <w:t xml:space="preserve">а </w:t>
      </w:r>
      <w:r w:rsidRPr="00010700">
        <w:rPr>
          <w:rFonts w:ascii="Times New Roman" w:hAnsi="Times New Roman"/>
          <w:color w:val="000000"/>
          <w:spacing w:val="-1"/>
          <w:w w:val="103"/>
          <w:sz w:val="26"/>
          <w:szCs w:val="26"/>
        </w:rPr>
        <w:t>н</w:t>
      </w:r>
      <w:r w:rsidRPr="00010700">
        <w:rPr>
          <w:rFonts w:ascii="Times New Roman" w:hAnsi="Times New Roman"/>
          <w:color w:val="000000"/>
          <w:w w:val="103"/>
          <w:sz w:val="26"/>
          <w:szCs w:val="26"/>
        </w:rPr>
        <w:t xml:space="preserve">а </w:t>
      </w:r>
      <w:r w:rsidRPr="00010700">
        <w:rPr>
          <w:rFonts w:ascii="Times New Roman" w:hAnsi="Times New Roman"/>
          <w:color w:val="000000"/>
          <w:spacing w:val="-1"/>
          <w:w w:val="103"/>
          <w:sz w:val="26"/>
          <w:szCs w:val="26"/>
        </w:rPr>
        <w:t>м</w:t>
      </w:r>
      <w:r w:rsidRPr="00010700">
        <w:rPr>
          <w:rFonts w:ascii="Times New Roman" w:hAnsi="Times New Roman"/>
          <w:color w:val="000000"/>
          <w:spacing w:val="-2"/>
          <w:w w:val="103"/>
          <w:sz w:val="26"/>
          <w:szCs w:val="26"/>
        </w:rPr>
        <w:t>е</w:t>
      </w:r>
      <w:r w:rsidRPr="00010700">
        <w:rPr>
          <w:rFonts w:ascii="Times New Roman" w:hAnsi="Times New Roman"/>
          <w:color w:val="000000"/>
          <w:spacing w:val="-9"/>
          <w:w w:val="103"/>
          <w:sz w:val="26"/>
          <w:szCs w:val="26"/>
        </w:rPr>
        <w:t>ж</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е</w:t>
      </w:r>
      <w:r w:rsidRPr="00010700">
        <w:rPr>
          <w:rFonts w:ascii="Times New Roman" w:hAnsi="Times New Roman"/>
          <w:color w:val="000000"/>
          <w:spacing w:val="1"/>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2"/>
          <w:w w:val="103"/>
          <w:sz w:val="26"/>
          <w:szCs w:val="26"/>
        </w:rPr>
        <w:t>м</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е</w:t>
      </w:r>
      <w:r w:rsidRPr="00010700">
        <w:rPr>
          <w:rFonts w:ascii="Times New Roman" w:hAnsi="Times New Roman"/>
          <w:color w:val="000000"/>
          <w:spacing w:val="-2"/>
          <w:w w:val="103"/>
          <w:sz w:val="26"/>
          <w:szCs w:val="26"/>
        </w:rPr>
        <w:t>нн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й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 xml:space="preserve">с </w:t>
      </w:r>
      <w:r w:rsidRPr="00010700">
        <w:rPr>
          <w:rFonts w:ascii="Times New Roman" w:hAnsi="Times New Roman"/>
          <w:color w:val="000000"/>
          <w:spacing w:val="-1"/>
          <w:w w:val="103"/>
          <w:sz w:val="26"/>
          <w:szCs w:val="26"/>
        </w:rPr>
        <w:t>н</w:t>
      </w:r>
      <w:r w:rsidRPr="00010700">
        <w:rPr>
          <w:rFonts w:ascii="Times New Roman" w:hAnsi="Times New Roman"/>
          <w:color w:val="000000"/>
          <w:w w:val="103"/>
          <w:sz w:val="26"/>
          <w:szCs w:val="26"/>
        </w:rPr>
        <w:t xml:space="preserve">е </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9"/>
          <w:w w:val="103"/>
          <w:sz w:val="26"/>
          <w:szCs w:val="26"/>
        </w:rPr>
        <w:t>ж</w:t>
      </w:r>
      <w:r w:rsidRPr="00010700">
        <w:rPr>
          <w:rFonts w:ascii="Times New Roman" w:hAnsi="Times New Roman"/>
          <w:color w:val="000000"/>
          <w:spacing w:val="-3"/>
          <w:w w:val="103"/>
          <w:sz w:val="26"/>
          <w:szCs w:val="26"/>
        </w:rPr>
        <w:t>е</w:t>
      </w:r>
      <w:r w:rsidRPr="00010700">
        <w:rPr>
          <w:rFonts w:ascii="Times New Roman" w:hAnsi="Times New Roman"/>
          <w:color w:val="000000"/>
          <w:w w:val="103"/>
          <w:sz w:val="26"/>
          <w:szCs w:val="26"/>
        </w:rPr>
        <w:t xml:space="preserve">н </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w w:val="103"/>
          <w:sz w:val="26"/>
          <w:szCs w:val="26"/>
        </w:rPr>
        <w:t>в</w:t>
      </w:r>
      <w:r w:rsidRPr="00010700">
        <w:rPr>
          <w:rFonts w:ascii="Times New Roman" w:hAnsi="Times New Roman"/>
          <w:color w:val="000000"/>
          <w:spacing w:val="3"/>
          <w:w w:val="103"/>
          <w:sz w:val="26"/>
          <w:szCs w:val="26"/>
        </w:rPr>
        <w:t>ы</w:t>
      </w:r>
      <w:r w:rsidRPr="00010700">
        <w:rPr>
          <w:rFonts w:ascii="Times New Roman" w:hAnsi="Times New Roman"/>
          <w:color w:val="000000"/>
          <w:spacing w:val="-8"/>
          <w:w w:val="103"/>
          <w:sz w:val="26"/>
          <w:szCs w:val="26"/>
        </w:rPr>
        <w:t>ш</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т</w:t>
      </w:r>
      <w:r w:rsidRPr="00010700">
        <w:rPr>
          <w:rFonts w:ascii="Times New Roman" w:hAnsi="Times New Roman"/>
          <w:color w:val="000000"/>
          <w:w w:val="103"/>
          <w:sz w:val="26"/>
          <w:szCs w:val="26"/>
        </w:rPr>
        <w:t>ь 5(п</w:t>
      </w:r>
      <w:r w:rsidRPr="00010700">
        <w:rPr>
          <w:rFonts w:ascii="Times New Roman" w:hAnsi="Times New Roman"/>
          <w:color w:val="000000"/>
          <w:spacing w:val="-1"/>
          <w:w w:val="103"/>
          <w:sz w:val="26"/>
          <w:szCs w:val="26"/>
        </w:rPr>
        <w:t>я</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3"/>
          <w:w w:val="103"/>
          <w:sz w:val="26"/>
          <w:szCs w:val="26"/>
        </w:rPr>
        <w:t>б</w:t>
      </w:r>
      <w:r w:rsidRPr="00010700">
        <w:rPr>
          <w:rFonts w:ascii="Times New Roman" w:hAnsi="Times New Roman"/>
          <w:color w:val="000000"/>
          <w:spacing w:val="-1"/>
          <w:w w:val="103"/>
          <w:sz w:val="26"/>
          <w:szCs w:val="26"/>
        </w:rPr>
        <w:t>о</w:t>
      </w:r>
      <w:r w:rsidRPr="00010700">
        <w:rPr>
          <w:rFonts w:ascii="Times New Roman" w:hAnsi="Times New Roman"/>
          <w:color w:val="000000"/>
          <w:spacing w:val="1"/>
          <w:w w:val="103"/>
          <w:sz w:val="26"/>
          <w:szCs w:val="26"/>
        </w:rPr>
        <w:t>ч</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 xml:space="preserve">х </w:t>
      </w:r>
      <w:r w:rsidRPr="00010700">
        <w:rPr>
          <w:rFonts w:ascii="Times New Roman" w:hAnsi="Times New Roman"/>
          <w:color w:val="000000"/>
          <w:spacing w:val="1"/>
          <w:w w:val="103"/>
          <w:sz w:val="26"/>
          <w:szCs w:val="26"/>
        </w:rPr>
        <w:t>д</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 xml:space="preserve">й с </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т</w:t>
      </w:r>
      <w:r w:rsidRPr="00010700">
        <w:rPr>
          <w:rFonts w:ascii="Times New Roman" w:hAnsi="Times New Roman"/>
          <w:color w:val="000000"/>
          <w:w w:val="103"/>
          <w:sz w:val="26"/>
          <w:szCs w:val="26"/>
        </w:rPr>
        <w:t xml:space="preserve">ы </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4"/>
          <w:w w:val="103"/>
          <w:sz w:val="26"/>
          <w:szCs w:val="26"/>
        </w:rPr>
        <w:t>у</w:t>
      </w:r>
      <w:r w:rsidRPr="00010700">
        <w:rPr>
          <w:rFonts w:ascii="Times New Roman" w:hAnsi="Times New Roman"/>
          <w:color w:val="000000"/>
          <w:spacing w:val="1"/>
          <w:w w:val="103"/>
          <w:sz w:val="26"/>
          <w:szCs w:val="26"/>
        </w:rPr>
        <w:t>ч</w:t>
      </w:r>
      <w:r w:rsidRPr="00010700">
        <w:rPr>
          <w:rFonts w:ascii="Times New Roman" w:hAnsi="Times New Roman"/>
          <w:color w:val="000000"/>
          <w:spacing w:val="-2"/>
          <w:w w:val="103"/>
          <w:sz w:val="26"/>
          <w:szCs w:val="26"/>
        </w:rPr>
        <w:t>ени</w:t>
      </w:r>
      <w:r w:rsidRPr="00010700">
        <w:rPr>
          <w:rFonts w:ascii="Times New Roman" w:hAnsi="Times New Roman"/>
          <w:color w:val="000000"/>
          <w:w w:val="103"/>
          <w:sz w:val="26"/>
          <w:szCs w:val="26"/>
        </w:rPr>
        <w:t xml:space="preserve">я </w:t>
      </w:r>
      <w:r w:rsidRPr="00010700">
        <w:rPr>
          <w:rFonts w:ascii="Times New Roman" w:hAnsi="Times New Roman"/>
          <w:color w:val="000000"/>
          <w:spacing w:val="-2"/>
          <w:w w:val="103"/>
          <w:sz w:val="26"/>
          <w:szCs w:val="26"/>
        </w:rPr>
        <w:t>ме</w:t>
      </w:r>
      <w:r w:rsidRPr="00010700">
        <w:rPr>
          <w:rFonts w:ascii="Times New Roman" w:hAnsi="Times New Roman"/>
          <w:color w:val="000000"/>
          <w:spacing w:val="-9"/>
          <w:w w:val="103"/>
          <w:sz w:val="26"/>
          <w:szCs w:val="26"/>
        </w:rPr>
        <w:t>ж</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е</w:t>
      </w:r>
      <w:r w:rsidRPr="00010700">
        <w:rPr>
          <w:rFonts w:ascii="Times New Roman" w:hAnsi="Times New Roman"/>
          <w:color w:val="000000"/>
          <w:spacing w:val="1"/>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2"/>
          <w:w w:val="103"/>
          <w:sz w:val="26"/>
          <w:szCs w:val="26"/>
        </w:rPr>
        <w:t>м</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е</w:t>
      </w:r>
      <w:r w:rsidRPr="00010700">
        <w:rPr>
          <w:rFonts w:ascii="Times New Roman" w:hAnsi="Times New Roman"/>
          <w:color w:val="000000"/>
          <w:spacing w:val="-2"/>
          <w:w w:val="103"/>
          <w:sz w:val="26"/>
          <w:szCs w:val="26"/>
        </w:rPr>
        <w:t>нн</w:t>
      </w:r>
      <w:r w:rsidRPr="00010700">
        <w:rPr>
          <w:rFonts w:ascii="Times New Roman" w:hAnsi="Times New Roman"/>
          <w:color w:val="000000"/>
          <w:spacing w:val="-3"/>
          <w:w w:val="103"/>
          <w:sz w:val="26"/>
          <w:szCs w:val="26"/>
        </w:rPr>
        <w:t>ог</w:t>
      </w:r>
      <w:r w:rsidRPr="00010700">
        <w:rPr>
          <w:rFonts w:ascii="Times New Roman" w:hAnsi="Times New Roman"/>
          <w:color w:val="000000"/>
          <w:w w:val="103"/>
          <w:sz w:val="26"/>
          <w:szCs w:val="26"/>
        </w:rPr>
        <w:t xml:space="preserve">о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w:t>
      </w:r>
    </w:p>
    <w:p w:rsidR="007E18A3" w:rsidRPr="00010700" w:rsidRDefault="007E18A3" w:rsidP="007E18A3">
      <w:pPr>
        <w:tabs>
          <w:tab w:val="left" w:pos="1539"/>
          <w:tab w:val="left" w:pos="2366"/>
          <w:tab w:val="left" w:pos="3761"/>
        </w:tabs>
        <w:spacing w:line="23" w:lineRule="atLeast"/>
        <w:ind w:firstLine="720"/>
        <w:contextualSpacing/>
        <w:jc w:val="both"/>
        <w:rPr>
          <w:rFonts w:ascii="Times New Roman" w:hAnsi="Times New Roman"/>
          <w:color w:val="000000"/>
          <w:w w:val="103"/>
          <w:sz w:val="26"/>
          <w:szCs w:val="26"/>
        </w:rPr>
      </w:pPr>
      <w:r w:rsidRPr="00010700">
        <w:rPr>
          <w:rFonts w:ascii="Times New Roman" w:hAnsi="Times New Roman"/>
          <w:color w:val="000000"/>
          <w:spacing w:val="-6"/>
          <w:w w:val="103"/>
          <w:sz w:val="26"/>
          <w:szCs w:val="26"/>
        </w:rPr>
        <w:t>Н</w:t>
      </w:r>
      <w:r w:rsidRPr="00010700">
        <w:rPr>
          <w:rFonts w:ascii="Times New Roman" w:hAnsi="Times New Roman"/>
          <w:color w:val="000000"/>
          <w:spacing w:val="-3"/>
          <w:w w:val="103"/>
          <w:sz w:val="26"/>
          <w:szCs w:val="26"/>
        </w:rPr>
        <w:t>е</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е (</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в</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е</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менн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е 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г</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ар</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е</w:t>
      </w:r>
      <w:r w:rsidRPr="00010700">
        <w:rPr>
          <w:rFonts w:ascii="Times New Roman" w:hAnsi="Times New Roman"/>
          <w:color w:val="000000"/>
          <w:spacing w:val="-2"/>
          <w:w w:val="103"/>
          <w:sz w:val="26"/>
          <w:szCs w:val="26"/>
        </w:rPr>
        <w:t>нн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м </w:t>
      </w:r>
      <w:r w:rsidRPr="00010700">
        <w:rPr>
          <w:rFonts w:ascii="Times New Roman" w:hAnsi="Times New Roman"/>
          <w:color w:val="000000"/>
          <w:spacing w:val="-2"/>
          <w:w w:val="103"/>
          <w:sz w:val="26"/>
          <w:szCs w:val="26"/>
        </w:rPr>
        <w:t>ор</w:t>
      </w:r>
      <w:r w:rsidRPr="00010700">
        <w:rPr>
          <w:rFonts w:ascii="Times New Roman" w:hAnsi="Times New Roman"/>
          <w:color w:val="000000"/>
          <w:spacing w:val="-4"/>
          <w:w w:val="103"/>
          <w:sz w:val="26"/>
          <w:szCs w:val="26"/>
        </w:rPr>
        <w:t>г</w:t>
      </w:r>
      <w:r w:rsidRPr="00010700">
        <w:rPr>
          <w:rFonts w:ascii="Times New Roman" w:hAnsi="Times New Roman"/>
          <w:color w:val="000000"/>
          <w:spacing w:val="-3"/>
          <w:w w:val="103"/>
          <w:sz w:val="26"/>
          <w:szCs w:val="26"/>
        </w:rPr>
        <w:t>а</w:t>
      </w:r>
      <w:r w:rsidRPr="00010700">
        <w:rPr>
          <w:rFonts w:ascii="Times New Roman" w:hAnsi="Times New Roman"/>
          <w:color w:val="000000"/>
          <w:spacing w:val="-2"/>
          <w:w w:val="103"/>
          <w:sz w:val="26"/>
          <w:szCs w:val="26"/>
        </w:rPr>
        <w:t>ном</w:t>
      </w:r>
      <w:r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р</w:t>
      </w:r>
      <w:r w:rsidRPr="00010700">
        <w:rPr>
          <w:rFonts w:ascii="Times New Roman" w:hAnsi="Times New Roman"/>
          <w:color w:val="000000"/>
          <w:spacing w:val="-4"/>
          <w:w w:val="103"/>
          <w:sz w:val="26"/>
          <w:szCs w:val="26"/>
        </w:rPr>
        <w:t>г</w:t>
      </w:r>
      <w:r w:rsidRPr="00010700">
        <w:rPr>
          <w:rFonts w:ascii="Times New Roman" w:hAnsi="Times New Roman"/>
          <w:color w:val="000000"/>
          <w:spacing w:val="-2"/>
          <w:w w:val="103"/>
          <w:sz w:val="26"/>
          <w:szCs w:val="26"/>
        </w:rPr>
        <w:t>ан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 xml:space="preserve">м </w:t>
      </w:r>
      <w:r w:rsidRPr="00010700">
        <w:rPr>
          <w:rFonts w:ascii="Times New Roman" w:hAnsi="Times New Roman"/>
          <w:color w:val="000000"/>
          <w:spacing w:val="-1"/>
          <w:w w:val="103"/>
          <w:sz w:val="26"/>
          <w:szCs w:val="26"/>
        </w:rPr>
        <w:t>м</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 xml:space="preserve">о </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у</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я и </w:t>
      </w:r>
      <w:r w:rsidRPr="00010700">
        <w:rPr>
          <w:rFonts w:ascii="Times New Roman" w:hAnsi="Times New Roman"/>
          <w:color w:val="000000"/>
          <w:spacing w:val="-2"/>
          <w:w w:val="103"/>
          <w:sz w:val="26"/>
          <w:szCs w:val="26"/>
        </w:rPr>
        <w:t>ин</w:t>
      </w:r>
      <w:r w:rsidRPr="00010700">
        <w:rPr>
          <w:rFonts w:ascii="Times New Roman" w:hAnsi="Times New Roman"/>
          <w:color w:val="000000"/>
          <w:spacing w:val="2"/>
          <w:w w:val="103"/>
          <w:sz w:val="26"/>
          <w:szCs w:val="26"/>
        </w:rPr>
        <w:t>ы</w:t>
      </w:r>
      <w:r w:rsidRPr="00010700">
        <w:rPr>
          <w:rFonts w:ascii="Times New Roman" w:hAnsi="Times New Roman"/>
          <w:color w:val="000000"/>
          <w:spacing w:val="-1"/>
          <w:w w:val="103"/>
          <w:sz w:val="26"/>
          <w:szCs w:val="26"/>
        </w:rPr>
        <w:t xml:space="preserve">м </w:t>
      </w:r>
      <w:r w:rsidRPr="00010700">
        <w:rPr>
          <w:rFonts w:ascii="Times New Roman" w:hAnsi="Times New Roman"/>
          <w:color w:val="000000"/>
          <w:w w:val="103"/>
          <w:sz w:val="26"/>
          <w:szCs w:val="26"/>
        </w:rPr>
        <w:t xml:space="preserve">и </w:t>
      </w:r>
      <w:r w:rsidRPr="00010700">
        <w:rPr>
          <w:rFonts w:ascii="Times New Roman" w:hAnsi="Times New Roman"/>
          <w:color w:val="000000"/>
          <w:spacing w:val="-2"/>
          <w:w w:val="103"/>
          <w:sz w:val="26"/>
          <w:szCs w:val="26"/>
        </w:rPr>
        <w:t>ор</w:t>
      </w:r>
      <w:r w:rsidRPr="00010700">
        <w:rPr>
          <w:rFonts w:ascii="Times New Roman" w:hAnsi="Times New Roman"/>
          <w:color w:val="000000"/>
          <w:spacing w:val="-4"/>
          <w:w w:val="103"/>
          <w:sz w:val="26"/>
          <w:szCs w:val="26"/>
        </w:rPr>
        <w:t>г</w:t>
      </w:r>
      <w:r w:rsidRPr="00010700">
        <w:rPr>
          <w:rFonts w:ascii="Times New Roman" w:hAnsi="Times New Roman"/>
          <w:color w:val="000000"/>
          <w:spacing w:val="-2"/>
          <w:w w:val="103"/>
          <w:sz w:val="26"/>
          <w:szCs w:val="26"/>
        </w:rPr>
        <w:t>ан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з</w:t>
      </w:r>
      <w:r w:rsidRPr="00010700">
        <w:rPr>
          <w:rFonts w:ascii="Times New Roman" w:hAnsi="Times New Roman"/>
          <w:color w:val="000000"/>
          <w:spacing w:val="-1"/>
          <w:w w:val="103"/>
          <w:sz w:val="26"/>
          <w:szCs w:val="26"/>
        </w:rPr>
        <w:t>а</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я</w:t>
      </w:r>
      <w:r w:rsidRPr="00010700">
        <w:rPr>
          <w:rFonts w:ascii="Times New Roman" w:hAnsi="Times New Roman"/>
          <w:color w:val="000000"/>
          <w:spacing w:val="-2"/>
          <w:w w:val="103"/>
          <w:sz w:val="26"/>
          <w:szCs w:val="26"/>
        </w:rPr>
        <w:t>м</w:t>
      </w:r>
      <w:r w:rsidRPr="00010700">
        <w:rPr>
          <w:rFonts w:ascii="Times New Roman" w:hAnsi="Times New Roman"/>
          <w:color w:val="000000"/>
          <w:w w:val="103"/>
          <w:sz w:val="26"/>
          <w:szCs w:val="26"/>
        </w:rPr>
        <w:t xml:space="preserve">и по </w:t>
      </w:r>
      <w:r w:rsidRPr="00010700">
        <w:rPr>
          <w:rFonts w:ascii="Times New Roman" w:hAnsi="Times New Roman"/>
          <w:color w:val="000000"/>
          <w:spacing w:val="-1"/>
          <w:w w:val="103"/>
          <w:sz w:val="26"/>
          <w:szCs w:val="26"/>
        </w:rPr>
        <w:t>м</w:t>
      </w:r>
      <w:r w:rsidRPr="00010700">
        <w:rPr>
          <w:rFonts w:ascii="Times New Roman" w:hAnsi="Times New Roman"/>
          <w:color w:val="000000"/>
          <w:spacing w:val="-2"/>
          <w:w w:val="103"/>
          <w:sz w:val="26"/>
          <w:szCs w:val="26"/>
        </w:rPr>
        <w:t>е</w:t>
      </w:r>
      <w:r w:rsidRPr="00010700">
        <w:rPr>
          <w:rFonts w:ascii="Times New Roman" w:hAnsi="Times New Roman"/>
          <w:color w:val="000000"/>
          <w:spacing w:val="-9"/>
          <w:w w:val="103"/>
          <w:sz w:val="26"/>
          <w:szCs w:val="26"/>
        </w:rPr>
        <w:t>ж</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м</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тв</w:t>
      </w:r>
      <w:r w:rsidRPr="00010700">
        <w:rPr>
          <w:rFonts w:ascii="Times New Roman" w:hAnsi="Times New Roman"/>
          <w:color w:val="000000"/>
          <w:spacing w:val="-1"/>
          <w:w w:val="103"/>
          <w:sz w:val="26"/>
          <w:szCs w:val="26"/>
        </w:rPr>
        <w:t>е</w:t>
      </w:r>
      <w:r w:rsidRPr="00010700">
        <w:rPr>
          <w:rFonts w:ascii="Times New Roman" w:hAnsi="Times New Roman"/>
          <w:color w:val="000000"/>
          <w:spacing w:val="-2"/>
          <w:w w:val="103"/>
          <w:sz w:val="26"/>
          <w:szCs w:val="26"/>
        </w:rPr>
        <w:t>нн</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м</w:t>
      </w:r>
      <w:r w:rsidRPr="00010700">
        <w:rPr>
          <w:rFonts w:ascii="Times New Roman" w:hAnsi="Times New Roman"/>
          <w:color w:val="000000"/>
          <w:w w:val="103"/>
          <w:sz w:val="26"/>
          <w:szCs w:val="26"/>
        </w:rPr>
        <w:t xml:space="preserve">у </w:t>
      </w:r>
      <w:r w:rsidRPr="00010700">
        <w:rPr>
          <w:rFonts w:ascii="Times New Roman" w:hAnsi="Times New Roman"/>
          <w:color w:val="000000"/>
          <w:spacing w:val="2"/>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 xml:space="preserve">у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8"/>
          <w:w w:val="103"/>
          <w:sz w:val="26"/>
          <w:szCs w:val="26"/>
        </w:rPr>
        <w:t>ш</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аем</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х </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к</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мен</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 xml:space="preserve">в и </w:t>
      </w:r>
      <w:r w:rsidRPr="00010700">
        <w:rPr>
          <w:rFonts w:ascii="Times New Roman" w:hAnsi="Times New Roman"/>
          <w:color w:val="000000"/>
          <w:spacing w:val="-2"/>
          <w:w w:val="103"/>
          <w:sz w:val="26"/>
          <w:szCs w:val="26"/>
        </w:rPr>
        <w:t>ин</w:t>
      </w:r>
      <w:r w:rsidRPr="00010700">
        <w:rPr>
          <w:rFonts w:ascii="Times New Roman" w:hAnsi="Times New Roman"/>
          <w:color w:val="000000"/>
          <w:spacing w:val="-11"/>
          <w:w w:val="103"/>
          <w:sz w:val="26"/>
          <w:szCs w:val="26"/>
        </w:rPr>
        <w:t>ф</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рм</w:t>
      </w:r>
      <w:r w:rsidRPr="00010700">
        <w:rPr>
          <w:rFonts w:ascii="Times New Roman" w:hAnsi="Times New Roman"/>
          <w:color w:val="000000"/>
          <w:spacing w:val="-3"/>
          <w:w w:val="103"/>
          <w:sz w:val="26"/>
          <w:szCs w:val="26"/>
        </w:rPr>
        <w:t>а</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н</w:t>
      </w:r>
      <w:r w:rsidRPr="00010700">
        <w:rPr>
          <w:rFonts w:ascii="Times New Roman" w:hAnsi="Times New Roman"/>
          <w:color w:val="000000"/>
          <w:w w:val="103"/>
          <w:sz w:val="26"/>
          <w:szCs w:val="26"/>
        </w:rPr>
        <w:t xml:space="preserve">е </w:t>
      </w:r>
      <w:r w:rsidRPr="00010700">
        <w:rPr>
          <w:rFonts w:ascii="Times New Roman" w:hAnsi="Times New Roman"/>
          <w:color w:val="000000"/>
          <w:spacing w:val="-1"/>
          <w:w w:val="103"/>
          <w:sz w:val="26"/>
          <w:szCs w:val="26"/>
        </w:rPr>
        <w:t>м</w:t>
      </w:r>
      <w:r w:rsidRPr="00010700">
        <w:rPr>
          <w:rFonts w:ascii="Times New Roman" w:hAnsi="Times New Roman"/>
          <w:color w:val="000000"/>
          <w:spacing w:val="-2"/>
          <w:w w:val="103"/>
          <w:sz w:val="26"/>
          <w:szCs w:val="26"/>
        </w:rPr>
        <w:t>о</w:t>
      </w:r>
      <w:r w:rsidRPr="00010700">
        <w:rPr>
          <w:rFonts w:ascii="Times New Roman" w:hAnsi="Times New Roman"/>
          <w:color w:val="000000"/>
          <w:spacing w:val="-9"/>
          <w:w w:val="103"/>
          <w:sz w:val="26"/>
          <w:szCs w:val="26"/>
        </w:rPr>
        <w:t>ж</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т я</w:t>
      </w:r>
      <w:r w:rsidRPr="00010700">
        <w:rPr>
          <w:rFonts w:ascii="Times New Roman" w:hAnsi="Times New Roman"/>
          <w:color w:val="000000"/>
          <w:spacing w:val="1"/>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я</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ь</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я </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ан</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 xml:space="preserve">м </w:t>
      </w:r>
      <w:r w:rsidRPr="00010700">
        <w:rPr>
          <w:rFonts w:ascii="Times New Roman" w:hAnsi="Times New Roman"/>
          <w:color w:val="000000"/>
          <w:spacing w:val="3"/>
          <w:w w:val="103"/>
          <w:sz w:val="26"/>
          <w:szCs w:val="26"/>
        </w:rPr>
        <w:t>д</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 xml:space="preserve">я </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к</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з</w:t>
      </w:r>
      <w:r w:rsidRPr="00010700">
        <w:rPr>
          <w:rFonts w:ascii="Times New Roman" w:hAnsi="Times New Roman"/>
          <w:color w:val="000000"/>
          <w:w w:val="103"/>
          <w:sz w:val="26"/>
          <w:szCs w:val="26"/>
        </w:rPr>
        <w:t>а в 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и </w:t>
      </w:r>
      <w:r w:rsidRPr="00010700">
        <w:rPr>
          <w:rFonts w:ascii="Times New Roman" w:hAnsi="Times New Roman"/>
          <w:color w:val="000000"/>
          <w:spacing w:val="1"/>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яв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 xml:space="preserve">ю </w:t>
      </w:r>
      <w:r w:rsidRPr="00010700">
        <w:rPr>
          <w:rFonts w:ascii="Times New Roman" w:hAnsi="Times New Roman"/>
          <w:color w:val="000000"/>
          <w:spacing w:val="-2"/>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4"/>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у</w:t>
      </w:r>
      <w:r w:rsidRPr="00010700">
        <w:rPr>
          <w:rFonts w:ascii="Times New Roman" w:hAnsi="Times New Roman"/>
          <w:color w:val="000000"/>
          <w:spacing w:val="-4"/>
          <w:w w:val="103"/>
          <w:sz w:val="26"/>
          <w:szCs w:val="26"/>
        </w:rPr>
        <w:t>г</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w:t>
      </w:r>
    </w:p>
    <w:p w:rsidR="00E6510B" w:rsidRPr="00010700" w:rsidRDefault="007E18A3" w:rsidP="007E18A3">
      <w:pPr>
        <w:spacing w:line="23" w:lineRule="atLeast"/>
        <w:ind w:firstLine="720"/>
        <w:contextualSpacing/>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С</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б</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м </w:t>
      </w:r>
      <w:r w:rsidRPr="00010700">
        <w:rPr>
          <w:rFonts w:ascii="Times New Roman" w:hAnsi="Times New Roman"/>
          <w:color w:val="000000"/>
          <w:spacing w:val="-10"/>
          <w:w w:val="103"/>
          <w:sz w:val="26"/>
          <w:szCs w:val="26"/>
        </w:rPr>
        <w:t>ф</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к</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а</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 xml:space="preserve">и </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1"/>
          <w:w w:val="103"/>
          <w:sz w:val="26"/>
          <w:szCs w:val="26"/>
        </w:rPr>
        <w:t>з</w:t>
      </w:r>
      <w:r w:rsidRPr="00010700">
        <w:rPr>
          <w:rFonts w:ascii="Times New Roman" w:hAnsi="Times New Roman"/>
          <w:color w:val="000000"/>
          <w:spacing w:val="-3"/>
          <w:w w:val="103"/>
          <w:sz w:val="26"/>
          <w:szCs w:val="26"/>
        </w:rPr>
        <w:t>у</w:t>
      </w:r>
      <w:r w:rsidRPr="00010700">
        <w:rPr>
          <w:rFonts w:ascii="Times New Roman" w:hAnsi="Times New Roman"/>
          <w:color w:val="000000"/>
          <w:spacing w:val="-6"/>
          <w:w w:val="103"/>
          <w:sz w:val="26"/>
          <w:szCs w:val="26"/>
        </w:rPr>
        <w:t>л</w:t>
      </w:r>
      <w:r w:rsidRPr="00010700">
        <w:rPr>
          <w:rFonts w:ascii="Times New Roman" w:hAnsi="Times New Roman"/>
          <w:color w:val="000000"/>
          <w:spacing w:val="-7"/>
          <w:w w:val="103"/>
          <w:sz w:val="26"/>
          <w:szCs w:val="26"/>
        </w:rPr>
        <w:t>ь</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т</w:t>
      </w:r>
      <w:r w:rsidRPr="00010700">
        <w:rPr>
          <w:rFonts w:ascii="Times New Roman" w:hAnsi="Times New Roman"/>
          <w:color w:val="000000"/>
          <w:w w:val="103"/>
          <w:sz w:val="26"/>
          <w:szCs w:val="26"/>
        </w:rPr>
        <w:t xml:space="preserve">а </w:t>
      </w:r>
      <w:r w:rsidRPr="00010700">
        <w:rPr>
          <w:rFonts w:ascii="Times New Roman" w:hAnsi="Times New Roman"/>
          <w:color w:val="000000"/>
          <w:spacing w:val="-2"/>
          <w:w w:val="103"/>
          <w:sz w:val="26"/>
          <w:szCs w:val="26"/>
        </w:rPr>
        <w:t>а</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м</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ни</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й п</w:t>
      </w:r>
      <w:r w:rsidRPr="00010700">
        <w:rPr>
          <w:rFonts w:ascii="Times New Roman" w:hAnsi="Times New Roman"/>
          <w:color w:val="000000"/>
          <w:spacing w:val="-2"/>
          <w:w w:val="103"/>
          <w:sz w:val="26"/>
          <w:szCs w:val="26"/>
        </w:rPr>
        <w:t>ро</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р</w:t>
      </w:r>
      <w:r w:rsidRPr="00010700">
        <w:rPr>
          <w:rFonts w:ascii="Times New Roman" w:hAnsi="Times New Roman"/>
          <w:color w:val="000000"/>
          <w:w w:val="103"/>
          <w:sz w:val="26"/>
          <w:szCs w:val="26"/>
        </w:rPr>
        <w:t>ы яв</w:t>
      </w:r>
      <w:r w:rsidRPr="00010700">
        <w:rPr>
          <w:rFonts w:ascii="Times New Roman" w:hAnsi="Times New Roman"/>
          <w:color w:val="000000"/>
          <w:spacing w:val="-5"/>
          <w:w w:val="103"/>
          <w:sz w:val="26"/>
          <w:szCs w:val="26"/>
        </w:rPr>
        <w:t>л</w:t>
      </w:r>
      <w:r w:rsidRPr="00010700">
        <w:rPr>
          <w:rFonts w:ascii="Times New Roman" w:hAnsi="Times New Roman"/>
          <w:color w:val="000000"/>
          <w:w w:val="103"/>
          <w:sz w:val="26"/>
          <w:szCs w:val="26"/>
        </w:rPr>
        <w:t>я</w:t>
      </w:r>
      <w:r w:rsidRPr="00010700">
        <w:rPr>
          <w:rFonts w:ascii="Times New Roman" w:hAnsi="Times New Roman"/>
          <w:color w:val="000000"/>
          <w:spacing w:val="-3"/>
          <w:w w:val="103"/>
          <w:sz w:val="26"/>
          <w:szCs w:val="26"/>
        </w:rPr>
        <w:t>е</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я </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еги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 xml:space="preserve">я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8"/>
          <w:w w:val="103"/>
          <w:sz w:val="26"/>
          <w:szCs w:val="26"/>
        </w:rPr>
        <w:t>ш</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ае</w:t>
      </w:r>
      <w:r w:rsidRPr="00010700">
        <w:rPr>
          <w:rFonts w:ascii="Times New Roman" w:hAnsi="Times New Roman"/>
          <w:color w:val="000000"/>
          <w:spacing w:val="-3"/>
          <w:w w:val="103"/>
          <w:sz w:val="26"/>
          <w:szCs w:val="26"/>
        </w:rPr>
        <w:t>м</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х  </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к</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в.</w:t>
      </w:r>
    </w:p>
    <w:p w:rsidR="00E6510B" w:rsidRPr="00010700" w:rsidRDefault="00E6510B" w:rsidP="00B27476">
      <w:pPr>
        <w:spacing w:line="23" w:lineRule="atLeast"/>
        <w:ind w:firstLine="720"/>
        <w:contextualSpacing/>
        <w:jc w:val="both"/>
        <w:rPr>
          <w:rFonts w:ascii="Times New Roman" w:hAnsi="Times New Roman"/>
          <w:b/>
          <w:color w:val="000000"/>
          <w:w w:val="103"/>
          <w:sz w:val="26"/>
          <w:szCs w:val="26"/>
        </w:rPr>
      </w:pPr>
      <w:r w:rsidRPr="00010700">
        <w:rPr>
          <w:rFonts w:ascii="Times New Roman" w:hAnsi="Times New Roman"/>
          <w:b/>
          <w:color w:val="000000"/>
          <w:spacing w:val="-2"/>
          <w:w w:val="103"/>
          <w:sz w:val="26"/>
          <w:szCs w:val="26"/>
        </w:rPr>
        <w:lastRenderedPageBreak/>
        <w:t>3</w:t>
      </w:r>
      <w:r w:rsidRPr="00010700">
        <w:rPr>
          <w:rFonts w:ascii="Times New Roman" w:hAnsi="Times New Roman"/>
          <w:b/>
          <w:color w:val="000000"/>
          <w:spacing w:val="-1"/>
          <w:w w:val="103"/>
          <w:sz w:val="26"/>
          <w:szCs w:val="26"/>
        </w:rPr>
        <w:t>.</w:t>
      </w:r>
      <w:r w:rsidR="001F2D12">
        <w:rPr>
          <w:rFonts w:ascii="Times New Roman" w:hAnsi="Times New Roman"/>
          <w:b/>
          <w:color w:val="000000"/>
          <w:spacing w:val="-3"/>
          <w:w w:val="103"/>
          <w:sz w:val="26"/>
          <w:szCs w:val="26"/>
        </w:rPr>
        <w:t>3</w:t>
      </w:r>
      <w:r w:rsidRPr="00010700">
        <w:rPr>
          <w:rFonts w:ascii="Times New Roman" w:hAnsi="Times New Roman"/>
          <w:b/>
          <w:color w:val="000000"/>
          <w:w w:val="103"/>
          <w:sz w:val="26"/>
          <w:szCs w:val="26"/>
        </w:rPr>
        <w:t>.4.</w:t>
      </w:r>
      <w:r w:rsidRPr="00010700">
        <w:rPr>
          <w:rFonts w:ascii="Times New Roman" w:hAnsi="Times New Roman"/>
          <w:b/>
          <w:color w:val="000000"/>
          <w:spacing w:val="-5"/>
          <w:w w:val="103"/>
          <w:sz w:val="26"/>
          <w:szCs w:val="26"/>
        </w:rPr>
        <w:t>П</w:t>
      </w:r>
      <w:r w:rsidRPr="00010700">
        <w:rPr>
          <w:rFonts w:ascii="Times New Roman" w:hAnsi="Times New Roman"/>
          <w:b/>
          <w:color w:val="000000"/>
          <w:spacing w:val="-2"/>
          <w:w w:val="103"/>
          <w:sz w:val="26"/>
          <w:szCs w:val="26"/>
        </w:rPr>
        <w:t>р</w:t>
      </w:r>
      <w:r w:rsidRPr="00010700">
        <w:rPr>
          <w:rFonts w:ascii="Times New Roman" w:hAnsi="Times New Roman"/>
          <w:b/>
          <w:color w:val="000000"/>
          <w:spacing w:val="-3"/>
          <w:w w:val="103"/>
          <w:sz w:val="26"/>
          <w:szCs w:val="26"/>
        </w:rPr>
        <w:t>и</w:t>
      </w:r>
      <w:r w:rsidRPr="00010700">
        <w:rPr>
          <w:rFonts w:ascii="Times New Roman" w:hAnsi="Times New Roman"/>
          <w:b/>
          <w:color w:val="000000"/>
          <w:spacing w:val="-2"/>
          <w:w w:val="103"/>
          <w:sz w:val="26"/>
          <w:szCs w:val="26"/>
        </w:rPr>
        <w:t>н</w:t>
      </w:r>
      <w:r w:rsidRPr="00010700">
        <w:rPr>
          <w:rFonts w:ascii="Times New Roman" w:hAnsi="Times New Roman"/>
          <w:b/>
          <w:color w:val="000000"/>
          <w:spacing w:val="-1"/>
          <w:w w:val="103"/>
          <w:sz w:val="26"/>
          <w:szCs w:val="26"/>
        </w:rPr>
        <w:t>я</w:t>
      </w:r>
      <w:r w:rsidRPr="00010700">
        <w:rPr>
          <w:rFonts w:ascii="Times New Roman" w:hAnsi="Times New Roman"/>
          <w:b/>
          <w:color w:val="000000"/>
          <w:spacing w:val="1"/>
          <w:w w:val="103"/>
          <w:sz w:val="26"/>
          <w:szCs w:val="26"/>
        </w:rPr>
        <w:t>т</w:t>
      </w:r>
      <w:r w:rsidRPr="00010700">
        <w:rPr>
          <w:rFonts w:ascii="Times New Roman" w:hAnsi="Times New Roman"/>
          <w:b/>
          <w:color w:val="000000"/>
          <w:spacing w:val="-2"/>
          <w:w w:val="103"/>
          <w:sz w:val="26"/>
          <w:szCs w:val="26"/>
        </w:rPr>
        <w:t>и</w:t>
      </w:r>
      <w:r w:rsidRPr="00010700">
        <w:rPr>
          <w:rFonts w:ascii="Times New Roman" w:hAnsi="Times New Roman"/>
          <w:b/>
          <w:color w:val="000000"/>
          <w:w w:val="103"/>
          <w:sz w:val="26"/>
          <w:szCs w:val="26"/>
        </w:rPr>
        <w:t>е</w:t>
      </w:r>
      <w:r w:rsidR="007E18A3" w:rsidRPr="00010700">
        <w:rPr>
          <w:rFonts w:ascii="Times New Roman" w:hAnsi="Times New Roman"/>
          <w:b/>
          <w:color w:val="000000"/>
          <w:w w:val="103"/>
          <w:sz w:val="26"/>
          <w:szCs w:val="26"/>
        </w:rPr>
        <w:t xml:space="preserve"> </w:t>
      </w:r>
      <w:r w:rsidRPr="00010700">
        <w:rPr>
          <w:rFonts w:ascii="Times New Roman" w:hAnsi="Times New Roman"/>
          <w:b/>
          <w:color w:val="000000"/>
          <w:spacing w:val="-1"/>
          <w:w w:val="103"/>
          <w:sz w:val="26"/>
          <w:szCs w:val="26"/>
        </w:rPr>
        <w:t>р</w:t>
      </w:r>
      <w:r w:rsidRPr="00010700">
        <w:rPr>
          <w:rFonts w:ascii="Times New Roman" w:hAnsi="Times New Roman"/>
          <w:b/>
          <w:color w:val="000000"/>
          <w:spacing w:val="-3"/>
          <w:w w:val="103"/>
          <w:sz w:val="26"/>
          <w:szCs w:val="26"/>
        </w:rPr>
        <w:t>е</w:t>
      </w:r>
      <w:r w:rsidRPr="00010700">
        <w:rPr>
          <w:rFonts w:ascii="Times New Roman" w:hAnsi="Times New Roman"/>
          <w:b/>
          <w:color w:val="000000"/>
          <w:spacing w:val="-8"/>
          <w:w w:val="103"/>
          <w:sz w:val="26"/>
          <w:szCs w:val="26"/>
        </w:rPr>
        <w:t>ш</w:t>
      </w:r>
      <w:r w:rsidRPr="00010700">
        <w:rPr>
          <w:rFonts w:ascii="Times New Roman" w:hAnsi="Times New Roman"/>
          <w:b/>
          <w:color w:val="000000"/>
          <w:spacing w:val="-3"/>
          <w:w w:val="103"/>
          <w:sz w:val="26"/>
          <w:szCs w:val="26"/>
        </w:rPr>
        <w:t>е</w:t>
      </w:r>
      <w:r w:rsidRPr="00010700">
        <w:rPr>
          <w:rFonts w:ascii="Times New Roman" w:hAnsi="Times New Roman"/>
          <w:b/>
          <w:color w:val="000000"/>
          <w:spacing w:val="-2"/>
          <w:w w:val="103"/>
          <w:sz w:val="26"/>
          <w:szCs w:val="26"/>
        </w:rPr>
        <w:t>н</w:t>
      </w:r>
      <w:r w:rsidRPr="00010700">
        <w:rPr>
          <w:rFonts w:ascii="Times New Roman" w:hAnsi="Times New Roman"/>
          <w:b/>
          <w:color w:val="000000"/>
          <w:spacing w:val="-3"/>
          <w:w w:val="103"/>
          <w:sz w:val="26"/>
          <w:szCs w:val="26"/>
        </w:rPr>
        <w:t>и</w:t>
      </w:r>
      <w:r w:rsidRPr="00010700">
        <w:rPr>
          <w:rFonts w:ascii="Times New Roman" w:hAnsi="Times New Roman"/>
          <w:b/>
          <w:color w:val="000000"/>
          <w:w w:val="103"/>
          <w:sz w:val="26"/>
          <w:szCs w:val="26"/>
        </w:rPr>
        <w:t>я</w:t>
      </w:r>
      <w:r w:rsidR="007E18A3" w:rsidRPr="00010700">
        <w:rPr>
          <w:rFonts w:ascii="Times New Roman" w:hAnsi="Times New Roman"/>
          <w:b/>
          <w:color w:val="000000"/>
          <w:w w:val="103"/>
          <w:sz w:val="26"/>
          <w:szCs w:val="26"/>
        </w:rPr>
        <w:t xml:space="preserve"> </w:t>
      </w:r>
      <w:r w:rsidRPr="00010700">
        <w:rPr>
          <w:rFonts w:ascii="Times New Roman" w:hAnsi="Times New Roman"/>
          <w:b/>
          <w:color w:val="000000"/>
          <w:w w:val="103"/>
          <w:sz w:val="26"/>
          <w:szCs w:val="26"/>
        </w:rPr>
        <w:t>о</w:t>
      </w:r>
      <w:r w:rsidR="007E18A3" w:rsidRPr="00010700">
        <w:rPr>
          <w:rFonts w:ascii="Times New Roman" w:hAnsi="Times New Roman"/>
          <w:b/>
          <w:color w:val="000000"/>
          <w:w w:val="103"/>
          <w:sz w:val="26"/>
          <w:szCs w:val="26"/>
        </w:rPr>
        <w:t xml:space="preserve"> </w:t>
      </w:r>
      <w:r w:rsidRPr="00010700">
        <w:rPr>
          <w:rFonts w:ascii="Times New Roman" w:hAnsi="Times New Roman"/>
          <w:b/>
          <w:color w:val="000000"/>
          <w:w w:val="103"/>
          <w:sz w:val="26"/>
          <w:szCs w:val="26"/>
        </w:rPr>
        <w:t>п</w:t>
      </w:r>
      <w:r w:rsidRPr="00010700">
        <w:rPr>
          <w:rFonts w:ascii="Times New Roman" w:hAnsi="Times New Roman"/>
          <w:b/>
          <w:color w:val="000000"/>
          <w:spacing w:val="-2"/>
          <w:w w:val="103"/>
          <w:sz w:val="26"/>
          <w:szCs w:val="26"/>
        </w:rPr>
        <w:t>р</w:t>
      </w:r>
      <w:r w:rsidRPr="00010700">
        <w:rPr>
          <w:rFonts w:ascii="Times New Roman" w:hAnsi="Times New Roman"/>
          <w:b/>
          <w:color w:val="000000"/>
          <w:spacing w:val="-3"/>
          <w:w w:val="103"/>
          <w:sz w:val="26"/>
          <w:szCs w:val="26"/>
        </w:rPr>
        <w:t>е</w:t>
      </w:r>
      <w:r w:rsidRPr="00010700">
        <w:rPr>
          <w:rFonts w:ascii="Times New Roman" w:hAnsi="Times New Roman"/>
          <w:b/>
          <w:color w:val="000000"/>
          <w:spacing w:val="2"/>
          <w:w w:val="103"/>
          <w:sz w:val="26"/>
          <w:szCs w:val="26"/>
        </w:rPr>
        <w:t>д</w:t>
      </w:r>
      <w:r w:rsidRPr="00010700">
        <w:rPr>
          <w:rFonts w:ascii="Times New Roman" w:hAnsi="Times New Roman"/>
          <w:b/>
          <w:color w:val="000000"/>
          <w:spacing w:val="-1"/>
          <w:w w:val="103"/>
          <w:sz w:val="26"/>
          <w:szCs w:val="26"/>
        </w:rPr>
        <w:t>о</w:t>
      </w:r>
      <w:r w:rsidRPr="00010700">
        <w:rPr>
          <w:rFonts w:ascii="Times New Roman" w:hAnsi="Times New Roman"/>
          <w:b/>
          <w:color w:val="000000"/>
          <w:spacing w:val="4"/>
          <w:w w:val="103"/>
          <w:sz w:val="26"/>
          <w:szCs w:val="26"/>
        </w:rPr>
        <w:t>с</w:t>
      </w:r>
      <w:r w:rsidRPr="00010700">
        <w:rPr>
          <w:rFonts w:ascii="Times New Roman" w:hAnsi="Times New Roman"/>
          <w:b/>
          <w:color w:val="000000"/>
          <w:spacing w:val="2"/>
          <w:w w:val="103"/>
          <w:sz w:val="26"/>
          <w:szCs w:val="26"/>
        </w:rPr>
        <w:t>т</w:t>
      </w:r>
      <w:r w:rsidRPr="00010700">
        <w:rPr>
          <w:rFonts w:ascii="Times New Roman" w:hAnsi="Times New Roman"/>
          <w:b/>
          <w:color w:val="000000"/>
          <w:spacing w:val="-2"/>
          <w:w w:val="103"/>
          <w:sz w:val="26"/>
          <w:szCs w:val="26"/>
        </w:rPr>
        <w:t>а</w:t>
      </w:r>
      <w:r w:rsidRPr="00010700">
        <w:rPr>
          <w:rFonts w:ascii="Times New Roman" w:hAnsi="Times New Roman"/>
          <w:b/>
          <w:color w:val="000000"/>
          <w:w w:val="103"/>
          <w:sz w:val="26"/>
          <w:szCs w:val="26"/>
        </w:rPr>
        <w:t>в</w:t>
      </w:r>
      <w:r w:rsidRPr="00010700">
        <w:rPr>
          <w:rFonts w:ascii="Times New Roman" w:hAnsi="Times New Roman"/>
          <w:b/>
          <w:color w:val="000000"/>
          <w:spacing w:val="-5"/>
          <w:w w:val="103"/>
          <w:sz w:val="26"/>
          <w:szCs w:val="26"/>
        </w:rPr>
        <w:t>л</w:t>
      </w:r>
      <w:r w:rsidRPr="00010700">
        <w:rPr>
          <w:rFonts w:ascii="Times New Roman" w:hAnsi="Times New Roman"/>
          <w:b/>
          <w:color w:val="000000"/>
          <w:spacing w:val="-3"/>
          <w:w w:val="103"/>
          <w:sz w:val="26"/>
          <w:szCs w:val="26"/>
        </w:rPr>
        <w:t>е</w:t>
      </w:r>
      <w:r w:rsidRPr="00010700">
        <w:rPr>
          <w:rFonts w:ascii="Times New Roman" w:hAnsi="Times New Roman"/>
          <w:b/>
          <w:color w:val="000000"/>
          <w:spacing w:val="-2"/>
          <w:w w:val="103"/>
          <w:sz w:val="26"/>
          <w:szCs w:val="26"/>
        </w:rPr>
        <w:t>н</w:t>
      </w:r>
      <w:r w:rsidRPr="00010700">
        <w:rPr>
          <w:rFonts w:ascii="Times New Roman" w:hAnsi="Times New Roman"/>
          <w:b/>
          <w:color w:val="000000"/>
          <w:spacing w:val="-3"/>
          <w:w w:val="103"/>
          <w:sz w:val="26"/>
          <w:szCs w:val="26"/>
        </w:rPr>
        <w:t>и</w:t>
      </w:r>
      <w:r w:rsidRPr="00010700">
        <w:rPr>
          <w:rFonts w:ascii="Times New Roman" w:hAnsi="Times New Roman"/>
          <w:b/>
          <w:color w:val="000000"/>
          <w:w w:val="103"/>
          <w:sz w:val="26"/>
          <w:szCs w:val="26"/>
        </w:rPr>
        <w:t>и</w:t>
      </w:r>
      <w:r w:rsidR="007E18A3" w:rsidRPr="00010700">
        <w:rPr>
          <w:rFonts w:ascii="Times New Roman" w:hAnsi="Times New Roman"/>
          <w:b/>
          <w:color w:val="000000"/>
          <w:w w:val="103"/>
          <w:sz w:val="26"/>
          <w:szCs w:val="26"/>
        </w:rPr>
        <w:t xml:space="preserve"> </w:t>
      </w:r>
      <w:r w:rsidRPr="00010700">
        <w:rPr>
          <w:rFonts w:ascii="Times New Roman" w:hAnsi="Times New Roman"/>
          <w:b/>
          <w:color w:val="000000"/>
          <w:w w:val="103"/>
          <w:sz w:val="26"/>
          <w:szCs w:val="26"/>
        </w:rPr>
        <w:t>(</w:t>
      </w:r>
      <w:r w:rsidRPr="00010700">
        <w:rPr>
          <w:rFonts w:ascii="Times New Roman" w:hAnsi="Times New Roman"/>
          <w:b/>
          <w:color w:val="000000"/>
          <w:spacing w:val="-1"/>
          <w:w w:val="103"/>
          <w:sz w:val="26"/>
          <w:szCs w:val="26"/>
        </w:rPr>
        <w:t>о</w:t>
      </w:r>
      <w:r w:rsidRPr="00010700">
        <w:rPr>
          <w:rFonts w:ascii="Times New Roman" w:hAnsi="Times New Roman"/>
          <w:b/>
          <w:color w:val="000000"/>
          <w:w w:val="103"/>
          <w:sz w:val="26"/>
          <w:szCs w:val="26"/>
        </w:rPr>
        <w:t>б</w:t>
      </w:r>
      <w:r w:rsidR="007E18A3" w:rsidRPr="00010700">
        <w:rPr>
          <w:rFonts w:ascii="Times New Roman" w:hAnsi="Times New Roman"/>
          <w:b/>
          <w:color w:val="000000"/>
          <w:w w:val="103"/>
          <w:sz w:val="26"/>
          <w:szCs w:val="26"/>
        </w:rPr>
        <w:t xml:space="preserve"> </w:t>
      </w:r>
      <w:r w:rsidRPr="00010700">
        <w:rPr>
          <w:rFonts w:ascii="Times New Roman" w:hAnsi="Times New Roman"/>
          <w:b/>
          <w:color w:val="000000"/>
          <w:spacing w:val="-2"/>
          <w:w w:val="103"/>
          <w:sz w:val="26"/>
          <w:szCs w:val="26"/>
        </w:rPr>
        <w:t>о</w:t>
      </w:r>
      <w:r w:rsidRPr="00010700">
        <w:rPr>
          <w:rFonts w:ascii="Times New Roman" w:hAnsi="Times New Roman"/>
          <w:b/>
          <w:color w:val="000000"/>
          <w:spacing w:val="1"/>
          <w:w w:val="103"/>
          <w:sz w:val="26"/>
          <w:szCs w:val="26"/>
        </w:rPr>
        <w:t>т</w:t>
      </w:r>
      <w:r w:rsidRPr="00010700">
        <w:rPr>
          <w:rFonts w:ascii="Times New Roman" w:hAnsi="Times New Roman"/>
          <w:b/>
          <w:color w:val="000000"/>
          <w:spacing w:val="4"/>
          <w:w w:val="103"/>
          <w:sz w:val="26"/>
          <w:szCs w:val="26"/>
        </w:rPr>
        <w:t>к</w:t>
      </w:r>
      <w:r w:rsidRPr="00010700">
        <w:rPr>
          <w:rFonts w:ascii="Times New Roman" w:hAnsi="Times New Roman"/>
          <w:b/>
          <w:color w:val="000000"/>
          <w:spacing w:val="-1"/>
          <w:w w:val="103"/>
          <w:sz w:val="26"/>
          <w:szCs w:val="26"/>
        </w:rPr>
        <w:t>а</w:t>
      </w:r>
      <w:r w:rsidRPr="00010700">
        <w:rPr>
          <w:rFonts w:ascii="Times New Roman" w:hAnsi="Times New Roman"/>
          <w:b/>
          <w:color w:val="000000"/>
          <w:w w:val="103"/>
          <w:sz w:val="26"/>
          <w:szCs w:val="26"/>
        </w:rPr>
        <w:t>зе</w:t>
      </w:r>
      <w:r w:rsidR="007E18A3" w:rsidRPr="00010700">
        <w:rPr>
          <w:rFonts w:ascii="Times New Roman" w:hAnsi="Times New Roman"/>
          <w:b/>
          <w:color w:val="000000"/>
          <w:w w:val="103"/>
          <w:sz w:val="26"/>
          <w:szCs w:val="26"/>
        </w:rPr>
        <w:t xml:space="preserve"> </w:t>
      </w:r>
      <w:r w:rsidRPr="00010700">
        <w:rPr>
          <w:rFonts w:ascii="Times New Roman" w:hAnsi="Times New Roman"/>
          <w:b/>
          <w:color w:val="000000"/>
          <w:w w:val="103"/>
          <w:sz w:val="26"/>
          <w:szCs w:val="26"/>
        </w:rPr>
        <w:t>в</w:t>
      </w:r>
      <w:r w:rsidR="007E18A3" w:rsidRPr="00010700">
        <w:rPr>
          <w:rFonts w:ascii="Times New Roman" w:hAnsi="Times New Roman"/>
          <w:b/>
          <w:color w:val="000000"/>
          <w:w w:val="103"/>
          <w:sz w:val="26"/>
          <w:szCs w:val="26"/>
        </w:rPr>
        <w:t xml:space="preserve"> </w:t>
      </w:r>
      <w:r w:rsidRPr="00010700">
        <w:rPr>
          <w:rFonts w:ascii="Times New Roman" w:hAnsi="Times New Roman"/>
          <w:b/>
          <w:color w:val="000000"/>
          <w:w w:val="103"/>
          <w:sz w:val="26"/>
          <w:szCs w:val="26"/>
        </w:rPr>
        <w:t>п</w:t>
      </w:r>
      <w:r w:rsidRPr="00010700">
        <w:rPr>
          <w:rFonts w:ascii="Times New Roman" w:hAnsi="Times New Roman"/>
          <w:b/>
          <w:color w:val="000000"/>
          <w:spacing w:val="-2"/>
          <w:w w:val="103"/>
          <w:sz w:val="26"/>
          <w:szCs w:val="26"/>
        </w:rPr>
        <w:t>ре</w:t>
      </w:r>
      <w:r w:rsidRPr="00010700">
        <w:rPr>
          <w:rFonts w:ascii="Times New Roman" w:hAnsi="Times New Roman"/>
          <w:b/>
          <w:color w:val="000000"/>
          <w:spacing w:val="2"/>
          <w:w w:val="103"/>
          <w:sz w:val="26"/>
          <w:szCs w:val="26"/>
        </w:rPr>
        <w:t>д</w:t>
      </w:r>
      <w:r w:rsidRPr="00010700">
        <w:rPr>
          <w:rFonts w:ascii="Times New Roman" w:hAnsi="Times New Roman"/>
          <w:b/>
          <w:color w:val="000000"/>
          <w:spacing w:val="-2"/>
          <w:w w:val="103"/>
          <w:sz w:val="26"/>
          <w:szCs w:val="26"/>
        </w:rPr>
        <w:t>о</w:t>
      </w:r>
      <w:r w:rsidRPr="00010700">
        <w:rPr>
          <w:rFonts w:ascii="Times New Roman" w:hAnsi="Times New Roman"/>
          <w:b/>
          <w:color w:val="000000"/>
          <w:spacing w:val="4"/>
          <w:w w:val="103"/>
          <w:sz w:val="26"/>
          <w:szCs w:val="26"/>
        </w:rPr>
        <w:t>с</w:t>
      </w:r>
      <w:r w:rsidRPr="00010700">
        <w:rPr>
          <w:rFonts w:ascii="Times New Roman" w:hAnsi="Times New Roman"/>
          <w:b/>
          <w:color w:val="000000"/>
          <w:spacing w:val="2"/>
          <w:w w:val="103"/>
          <w:sz w:val="26"/>
          <w:szCs w:val="26"/>
        </w:rPr>
        <w:t>т</w:t>
      </w:r>
      <w:r w:rsidRPr="00010700">
        <w:rPr>
          <w:rFonts w:ascii="Times New Roman" w:hAnsi="Times New Roman"/>
          <w:b/>
          <w:color w:val="000000"/>
          <w:spacing w:val="-2"/>
          <w:w w:val="103"/>
          <w:sz w:val="26"/>
          <w:szCs w:val="26"/>
        </w:rPr>
        <w:t>а</w:t>
      </w:r>
      <w:r w:rsidRPr="00010700">
        <w:rPr>
          <w:rFonts w:ascii="Times New Roman" w:hAnsi="Times New Roman"/>
          <w:b/>
          <w:color w:val="000000"/>
          <w:w w:val="103"/>
          <w:sz w:val="26"/>
          <w:szCs w:val="26"/>
        </w:rPr>
        <w:t>в</w:t>
      </w:r>
      <w:r w:rsidRPr="00010700">
        <w:rPr>
          <w:rFonts w:ascii="Times New Roman" w:hAnsi="Times New Roman"/>
          <w:b/>
          <w:color w:val="000000"/>
          <w:spacing w:val="-5"/>
          <w:w w:val="103"/>
          <w:sz w:val="26"/>
          <w:szCs w:val="26"/>
        </w:rPr>
        <w:t>л</w:t>
      </w:r>
      <w:r w:rsidRPr="00010700">
        <w:rPr>
          <w:rFonts w:ascii="Times New Roman" w:hAnsi="Times New Roman"/>
          <w:b/>
          <w:color w:val="000000"/>
          <w:spacing w:val="-2"/>
          <w:w w:val="103"/>
          <w:sz w:val="26"/>
          <w:szCs w:val="26"/>
        </w:rPr>
        <w:t>ен</w:t>
      </w:r>
      <w:r w:rsidRPr="00010700">
        <w:rPr>
          <w:rFonts w:ascii="Times New Roman" w:hAnsi="Times New Roman"/>
          <w:b/>
          <w:color w:val="000000"/>
          <w:spacing w:val="-3"/>
          <w:w w:val="103"/>
          <w:sz w:val="26"/>
          <w:szCs w:val="26"/>
        </w:rPr>
        <w:t>ии</w:t>
      </w:r>
      <w:r w:rsidRPr="00010700">
        <w:rPr>
          <w:rFonts w:ascii="Times New Roman" w:hAnsi="Times New Roman"/>
          <w:b/>
          <w:color w:val="000000"/>
          <w:w w:val="103"/>
          <w:sz w:val="26"/>
          <w:szCs w:val="26"/>
        </w:rPr>
        <w:t>)</w:t>
      </w:r>
      <w:r w:rsidR="007E18A3" w:rsidRPr="00010700">
        <w:rPr>
          <w:rFonts w:ascii="Times New Roman" w:hAnsi="Times New Roman"/>
          <w:b/>
          <w:color w:val="000000"/>
          <w:w w:val="103"/>
          <w:sz w:val="26"/>
          <w:szCs w:val="26"/>
        </w:rPr>
        <w:t xml:space="preserve"> </w:t>
      </w:r>
      <w:r w:rsidRPr="00010700">
        <w:rPr>
          <w:rFonts w:ascii="Times New Roman" w:hAnsi="Times New Roman"/>
          <w:b/>
          <w:color w:val="000000"/>
          <w:spacing w:val="-2"/>
          <w:w w:val="103"/>
          <w:sz w:val="26"/>
          <w:szCs w:val="26"/>
        </w:rPr>
        <w:t>м</w:t>
      </w:r>
      <w:r w:rsidRPr="00010700">
        <w:rPr>
          <w:rFonts w:ascii="Times New Roman" w:hAnsi="Times New Roman"/>
          <w:b/>
          <w:color w:val="000000"/>
          <w:spacing w:val="-4"/>
          <w:w w:val="103"/>
          <w:sz w:val="26"/>
          <w:szCs w:val="26"/>
        </w:rPr>
        <w:t>у</w:t>
      </w:r>
      <w:r w:rsidRPr="00010700">
        <w:rPr>
          <w:rFonts w:ascii="Times New Roman" w:hAnsi="Times New Roman"/>
          <w:b/>
          <w:color w:val="000000"/>
          <w:spacing w:val="-2"/>
          <w:w w:val="103"/>
          <w:sz w:val="26"/>
          <w:szCs w:val="26"/>
        </w:rPr>
        <w:t>ни</w:t>
      </w:r>
      <w:r w:rsidRPr="00010700">
        <w:rPr>
          <w:rFonts w:ascii="Times New Roman" w:hAnsi="Times New Roman"/>
          <w:b/>
          <w:color w:val="000000"/>
          <w:spacing w:val="3"/>
          <w:w w:val="103"/>
          <w:sz w:val="26"/>
          <w:szCs w:val="26"/>
        </w:rPr>
        <w:t>ц</w:t>
      </w:r>
      <w:r w:rsidRPr="00010700">
        <w:rPr>
          <w:rFonts w:ascii="Times New Roman" w:hAnsi="Times New Roman"/>
          <w:b/>
          <w:color w:val="000000"/>
          <w:spacing w:val="-2"/>
          <w:w w:val="103"/>
          <w:sz w:val="26"/>
          <w:szCs w:val="26"/>
        </w:rPr>
        <w:t>и</w:t>
      </w:r>
      <w:r w:rsidRPr="00010700">
        <w:rPr>
          <w:rFonts w:ascii="Times New Roman" w:hAnsi="Times New Roman"/>
          <w:b/>
          <w:color w:val="000000"/>
          <w:w w:val="103"/>
          <w:sz w:val="26"/>
          <w:szCs w:val="26"/>
        </w:rPr>
        <w:t>п</w:t>
      </w:r>
      <w:r w:rsidRPr="00010700">
        <w:rPr>
          <w:rFonts w:ascii="Times New Roman" w:hAnsi="Times New Roman"/>
          <w:b/>
          <w:color w:val="000000"/>
          <w:spacing w:val="-3"/>
          <w:w w:val="103"/>
          <w:sz w:val="26"/>
          <w:szCs w:val="26"/>
        </w:rPr>
        <w:t>а</w:t>
      </w:r>
      <w:r w:rsidRPr="00010700">
        <w:rPr>
          <w:rFonts w:ascii="Times New Roman" w:hAnsi="Times New Roman"/>
          <w:b/>
          <w:color w:val="000000"/>
          <w:spacing w:val="-6"/>
          <w:w w:val="103"/>
          <w:sz w:val="26"/>
          <w:szCs w:val="26"/>
        </w:rPr>
        <w:t>л</w:t>
      </w:r>
      <w:r w:rsidRPr="00010700">
        <w:rPr>
          <w:rFonts w:ascii="Times New Roman" w:hAnsi="Times New Roman"/>
          <w:b/>
          <w:color w:val="000000"/>
          <w:spacing w:val="1"/>
          <w:w w:val="103"/>
          <w:sz w:val="26"/>
          <w:szCs w:val="26"/>
        </w:rPr>
        <w:t>ь</w:t>
      </w:r>
      <w:r w:rsidRPr="00010700">
        <w:rPr>
          <w:rFonts w:ascii="Times New Roman" w:hAnsi="Times New Roman"/>
          <w:b/>
          <w:color w:val="000000"/>
          <w:spacing w:val="-1"/>
          <w:w w:val="103"/>
          <w:sz w:val="26"/>
          <w:szCs w:val="26"/>
        </w:rPr>
        <w:t>н</w:t>
      </w:r>
      <w:r w:rsidRPr="00010700">
        <w:rPr>
          <w:rFonts w:ascii="Times New Roman" w:hAnsi="Times New Roman"/>
          <w:b/>
          <w:color w:val="000000"/>
          <w:spacing w:val="-2"/>
          <w:w w:val="103"/>
          <w:sz w:val="26"/>
          <w:szCs w:val="26"/>
        </w:rPr>
        <w:t>о</w:t>
      </w:r>
      <w:r w:rsidRPr="00010700">
        <w:rPr>
          <w:rFonts w:ascii="Times New Roman" w:hAnsi="Times New Roman"/>
          <w:b/>
          <w:color w:val="000000"/>
          <w:w w:val="103"/>
          <w:sz w:val="26"/>
          <w:szCs w:val="26"/>
        </w:rPr>
        <w:t>й</w:t>
      </w:r>
      <w:r w:rsidR="007E18A3" w:rsidRPr="00010700">
        <w:rPr>
          <w:rFonts w:ascii="Times New Roman" w:hAnsi="Times New Roman"/>
          <w:b/>
          <w:color w:val="000000"/>
          <w:w w:val="103"/>
          <w:sz w:val="26"/>
          <w:szCs w:val="26"/>
        </w:rPr>
        <w:t xml:space="preserve"> </w:t>
      </w:r>
      <w:r w:rsidRPr="00010700">
        <w:rPr>
          <w:rFonts w:ascii="Times New Roman" w:hAnsi="Times New Roman"/>
          <w:b/>
          <w:color w:val="000000"/>
          <w:spacing w:val="-4"/>
          <w:w w:val="103"/>
          <w:sz w:val="26"/>
          <w:szCs w:val="26"/>
        </w:rPr>
        <w:t>у</w:t>
      </w:r>
      <w:r w:rsidRPr="00010700">
        <w:rPr>
          <w:rFonts w:ascii="Times New Roman" w:hAnsi="Times New Roman"/>
          <w:b/>
          <w:color w:val="000000"/>
          <w:spacing w:val="4"/>
          <w:w w:val="103"/>
          <w:sz w:val="26"/>
          <w:szCs w:val="26"/>
        </w:rPr>
        <w:t>с</w:t>
      </w:r>
      <w:r w:rsidRPr="00010700">
        <w:rPr>
          <w:rFonts w:ascii="Times New Roman" w:hAnsi="Times New Roman"/>
          <w:b/>
          <w:color w:val="000000"/>
          <w:spacing w:val="-5"/>
          <w:w w:val="103"/>
          <w:sz w:val="26"/>
          <w:szCs w:val="26"/>
        </w:rPr>
        <w:t>л</w:t>
      </w:r>
      <w:r w:rsidRPr="00010700">
        <w:rPr>
          <w:rFonts w:ascii="Times New Roman" w:hAnsi="Times New Roman"/>
          <w:b/>
          <w:color w:val="000000"/>
          <w:spacing w:val="-4"/>
          <w:w w:val="103"/>
          <w:sz w:val="26"/>
          <w:szCs w:val="26"/>
        </w:rPr>
        <w:t>уг</w:t>
      </w:r>
      <w:r w:rsidRPr="00010700">
        <w:rPr>
          <w:rFonts w:ascii="Times New Roman" w:hAnsi="Times New Roman"/>
          <w:b/>
          <w:color w:val="000000"/>
          <w:spacing w:val="-3"/>
          <w:w w:val="103"/>
          <w:sz w:val="26"/>
          <w:szCs w:val="26"/>
        </w:rPr>
        <w:t>и</w:t>
      </w:r>
      <w:r w:rsidRPr="00010700">
        <w:rPr>
          <w:rFonts w:ascii="Times New Roman" w:hAnsi="Times New Roman"/>
          <w:b/>
          <w:color w:val="000000"/>
          <w:w w:val="103"/>
          <w:sz w:val="26"/>
          <w:szCs w:val="26"/>
        </w:rPr>
        <w:t>,</w:t>
      </w:r>
      <w:r w:rsidR="007E18A3" w:rsidRPr="00010700">
        <w:rPr>
          <w:rFonts w:ascii="Times New Roman" w:hAnsi="Times New Roman"/>
          <w:b/>
          <w:color w:val="000000"/>
          <w:w w:val="103"/>
          <w:sz w:val="26"/>
          <w:szCs w:val="26"/>
        </w:rPr>
        <w:t xml:space="preserve"> </w:t>
      </w:r>
      <w:r w:rsidRPr="00010700">
        <w:rPr>
          <w:rFonts w:ascii="Times New Roman" w:hAnsi="Times New Roman"/>
          <w:b/>
          <w:color w:val="000000"/>
          <w:w w:val="103"/>
          <w:sz w:val="26"/>
          <w:szCs w:val="26"/>
        </w:rPr>
        <w:t>и</w:t>
      </w:r>
      <w:r w:rsidR="007E18A3" w:rsidRPr="00010700">
        <w:rPr>
          <w:rFonts w:ascii="Times New Roman" w:hAnsi="Times New Roman"/>
          <w:b/>
          <w:color w:val="000000"/>
          <w:w w:val="103"/>
          <w:sz w:val="26"/>
          <w:szCs w:val="26"/>
        </w:rPr>
        <w:t xml:space="preserve"> </w:t>
      </w:r>
      <w:r w:rsidRPr="00010700">
        <w:rPr>
          <w:rFonts w:ascii="Times New Roman" w:hAnsi="Times New Roman"/>
          <w:b/>
          <w:color w:val="000000"/>
          <w:w w:val="103"/>
          <w:sz w:val="26"/>
          <w:szCs w:val="26"/>
        </w:rPr>
        <w:t>п</w:t>
      </w:r>
      <w:r w:rsidRPr="00010700">
        <w:rPr>
          <w:rFonts w:ascii="Times New Roman" w:hAnsi="Times New Roman"/>
          <w:b/>
          <w:color w:val="000000"/>
          <w:spacing w:val="-3"/>
          <w:w w:val="103"/>
          <w:sz w:val="26"/>
          <w:szCs w:val="26"/>
        </w:rPr>
        <w:t>о</w:t>
      </w:r>
      <w:r w:rsidRPr="00010700">
        <w:rPr>
          <w:rFonts w:ascii="Times New Roman" w:hAnsi="Times New Roman"/>
          <w:b/>
          <w:color w:val="000000"/>
          <w:spacing w:val="2"/>
          <w:w w:val="103"/>
          <w:sz w:val="26"/>
          <w:szCs w:val="26"/>
        </w:rPr>
        <w:t>д</w:t>
      </w:r>
      <w:r w:rsidRPr="00010700">
        <w:rPr>
          <w:rFonts w:ascii="Times New Roman" w:hAnsi="Times New Roman"/>
          <w:b/>
          <w:color w:val="000000"/>
          <w:spacing w:val="-3"/>
          <w:w w:val="103"/>
          <w:sz w:val="26"/>
          <w:szCs w:val="26"/>
        </w:rPr>
        <w:t>го</w:t>
      </w:r>
      <w:r w:rsidRPr="00010700">
        <w:rPr>
          <w:rFonts w:ascii="Times New Roman" w:hAnsi="Times New Roman"/>
          <w:b/>
          <w:color w:val="000000"/>
          <w:spacing w:val="1"/>
          <w:w w:val="103"/>
          <w:sz w:val="26"/>
          <w:szCs w:val="26"/>
        </w:rPr>
        <w:t>т</w:t>
      </w:r>
      <w:r w:rsidRPr="00010700">
        <w:rPr>
          <w:rFonts w:ascii="Times New Roman" w:hAnsi="Times New Roman"/>
          <w:b/>
          <w:color w:val="000000"/>
          <w:spacing w:val="-1"/>
          <w:w w:val="103"/>
          <w:sz w:val="26"/>
          <w:szCs w:val="26"/>
        </w:rPr>
        <w:t>о</w:t>
      </w:r>
      <w:r w:rsidRPr="00010700">
        <w:rPr>
          <w:rFonts w:ascii="Times New Roman" w:hAnsi="Times New Roman"/>
          <w:b/>
          <w:color w:val="000000"/>
          <w:w w:val="103"/>
          <w:sz w:val="26"/>
          <w:szCs w:val="26"/>
        </w:rPr>
        <w:t>в</w:t>
      </w:r>
      <w:r w:rsidRPr="00010700">
        <w:rPr>
          <w:rFonts w:ascii="Times New Roman" w:hAnsi="Times New Roman"/>
          <w:b/>
          <w:color w:val="000000"/>
          <w:spacing w:val="4"/>
          <w:w w:val="103"/>
          <w:sz w:val="26"/>
          <w:szCs w:val="26"/>
        </w:rPr>
        <w:t>к</w:t>
      </w:r>
      <w:r w:rsidRPr="00010700">
        <w:rPr>
          <w:rFonts w:ascii="Times New Roman" w:hAnsi="Times New Roman"/>
          <w:b/>
          <w:color w:val="000000"/>
          <w:w w:val="103"/>
          <w:sz w:val="26"/>
          <w:szCs w:val="26"/>
        </w:rPr>
        <w:t>а</w:t>
      </w:r>
      <w:r w:rsidR="007E18A3" w:rsidRPr="00010700">
        <w:rPr>
          <w:rFonts w:ascii="Times New Roman" w:hAnsi="Times New Roman"/>
          <w:b/>
          <w:color w:val="000000"/>
          <w:w w:val="103"/>
          <w:sz w:val="26"/>
          <w:szCs w:val="26"/>
        </w:rPr>
        <w:t xml:space="preserve"> </w:t>
      </w:r>
      <w:r w:rsidRPr="00010700">
        <w:rPr>
          <w:rFonts w:ascii="Times New Roman" w:hAnsi="Times New Roman"/>
          <w:b/>
          <w:color w:val="000000"/>
          <w:spacing w:val="2"/>
          <w:w w:val="103"/>
          <w:sz w:val="26"/>
          <w:szCs w:val="26"/>
        </w:rPr>
        <w:t>д</w:t>
      </w:r>
      <w:r w:rsidRPr="00010700">
        <w:rPr>
          <w:rFonts w:ascii="Times New Roman" w:hAnsi="Times New Roman"/>
          <w:b/>
          <w:color w:val="000000"/>
          <w:spacing w:val="-1"/>
          <w:w w:val="103"/>
          <w:sz w:val="26"/>
          <w:szCs w:val="26"/>
        </w:rPr>
        <w:t>о</w:t>
      </w:r>
      <w:r w:rsidRPr="00010700">
        <w:rPr>
          <w:rFonts w:ascii="Times New Roman" w:hAnsi="Times New Roman"/>
          <w:b/>
          <w:color w:val="000000"/>
          <w:spacing w:val="3"/>
          <w:w w:val="103"/>
          <w:sz w:val="26"/>
          <w:szCs w:val="26"/>
        </w:rPr>
        <w:t>к</w:t>
      </w:r>
      <w:r w:rsidRPr="00010700">
        <w:rPr>
          <w:rFonts w:ascii="Times New Roman" w:hAnsi="Times New Roman"/>
          <w:b/>
          <w:color w:val="000000"/>
          <w:spacing w:val="-3"/>
          <w:w w:val="103"/>
          <w:sz w:val="26"/>
          <w:szCs w:val="26"/>
        </w:rPr>
        <w:t>у</w:t>
      </w:r>
      <w:r w:rsidRPr="00010700">
        <w:rPr>
          <w:rFonts w:ascii="Times New Roman" w:hAnsi="Times New Roman"/>
          <w:b/>
          <w:color w:val="000000"/>
          <w:spacing w:val="-2"/>
          <w:w w:val="103"/>
          <w:sz w:val="26"/>
          <w:szCs w:val="26"/>
        </w:rPr>
        <w:t>м</w:t>
      </w:r>
      <w:r w:rsidRPr="00010700">
        <w:rPr>
          <w:rFonts w:ascii="Times New Roman" w:hAnsi="Times New Roman"/>
          <w:b/>
          <w:color w:val="000000"/>
          <w:spacing w:val="-3"/>
          <w:w w:val="103"/>
          <w:sz w:val="26"/>
          <w:szCs w:val="26"/>
        </w:rPr>
        <w:t>е</w:t>
      </w:r>
      <w:r w:rsidRPr="00010700">
        <w:rPr>
          <w:rFonts w:ascii="Times New Roman" w:hAnsi="Times New Roman"/>
          <w:b/>
          <w:color w:val="000000"/>
          <w:spacing w:val="-1"/>
          <w:w w:val="103"/>
          <w:sz w:val="26"/>
          <w:szCs w:val="26"/>
        </w:rPr>
        <w:t>н</w:t>
      </w:r>
      <w:r w:rsidRPr="00010700">
        <w:rPr>
          <w:rFonts w:ascii="Times New Roman" w:hAnsi="Times New Roman"/>
          <w:b/>
          <w:color w:val="000000"/>
          <w:w w:val="103"/>
          <w:sz w:val="26"/>
          <w:szCs w:val="26"/>
        </w:rPr>
        <w:t>т</w:t>
      </w:r>
      <w:r w:rsidRPr="00010700">
        <w:rPr>
          <w:rFonts w:ascii="Times New Roman" w:hAnsi="Times New Roman"/>
          <w:b/>
          <w:color w:val="000000"/>
          <w:spacing w:val="-1"/>
          <w:w w:val="103"/>
          <w:sz w:val="26"/>
          <w:szCs w:val="26"/>
        </w:rPr>
        <w:t>о</w:t>
      </w:r>
      <w:r w:rsidRPr="00010700">
        <w:rPr>
          <w:rFonts w:ascii="Times New Roman" w:hAnsi="Times New Roman"/>
          <w:b/>
          <w:color w:val="000000"/>
          <w:w w:val="103"/>
          <w:sz w:val="26"/>
          <w:szCs w:val="26"/>
        </w:rPr>
        <w:t>в</w:t>
      </w:r>
      <w:r w:rsidR="007E18A3" w:rsidRPr="00010700">
        <w:rPr>
          <w:rFonts w:ascii="Times New Roman" w:hAnsi="Times New Roman"/>
          <w:b/>
          <w:color w:val="000000"/>
          <w:w w:val="103"/>
          <w:sz w:val="26"/>
          <w:szCs w:val="26"/>
        </w:rPr>
        <w:t xml:space="preserve"> </w:t>
      </w:r>
      <w:r w:rsidRPr="00010700">
        <w:rPr>
          <w:rFonts w:ascii="Times New Roman" w:hAnsi="Times New Roman"/>
          <w:b/>
          <w:color w:val="000000"/>
          <w:w w:val="103"/>
          <w:sz w:val="26"/>
          <w:szCs w:val="26"/>
        </w:rPr>
        <w:t>по</w:t>
      </w:r>
      <w:r w:rsidR="007E18A3" w:rsidRPr="00010700">
        <w:rPr>
          <w:rFonts w:ascii="Times New Roman" w:hAnsi="Times New Roman"/>
          <w:b/>
          <w:color w:val="000000"/>
          <w:w w:val="103"/>
          <w:sz w:val="26"/>
          <w:szCs w:val="26"/>
        </w:rPr>
        <w:t xml:space="preserve"> </w:t>
      </w:r>
      <w:r w:rsidRPr="00010700">
        <w:rPr>
          <w:rFonts w:ascii="Times New Roman" w:hAnsi="Times New Roman"/>
          <w:b/>
          <w:color w:val="000000"/>
          <w:spacing w:val="-2"/>
          <w:w w:val="103"/>
          <w:sz w:val="26"/>
          <w:szCs w:val="26"/>
        </w:rPr>
        <w:t>р</w:t>
      </w:r>
      <w:r w:rsidRPr="00010700">
        <w:rPr>
          <w:rFonts w:ascii="Times New Roman" w:hAnsi="Times New Roman"/>
          <w:b/>
          <w:color w:val="000000"/>
          <w:spacing w:val="-3"/>
          <w:w w:val="103"/>
          <w:sz w:val="26"/>
          <w:szCs w:val="26"/>
        </w:rPr>
        <w:t>е</w:t>
      </w:r>
      <w:r w:rsidRPr="00010700">
        <w:rPr>
          <w:rFonts w:ascii="Times New Roman" w:hAnsi="Times New Roman"/>
          <w:b/>
          <w:color w:val="000000"/>
          <w:spacing w:val="1"/>
          <w:w w:val="103"/>
          <w:sz w:val="26"/>
          <w:szCs w:val="26"/>
        </w:rPr>
        <w:t>з</w:t>
      </w:r>
      <w:r w:rsidRPr="00010700">
        <w:rPr>
          <w:rFonts w:ascii="Times New Roman" w:hAnsi="Times New Roman"/>
          <w:b/>
          <w:color w:val="000000"/>
          <w:spacing w:val="-3"/>
          <w:w w:val="103"/>
          <w:sz w:val="26"/>
          <w:szCs w:val="26"/>
        </w:rPr>
        <w:t>у</w:t>
      </w:r>
      <w:r w:rsidRPr="00010700">
        <w:rPr>
          <w:rFonts w:ascii="Times New Roman" w:hAnsi="Times New Roman"/>
          <w:b/>
          <w:color w:val="000000"/>
          <w:spacing w:val="-6"/>
          <w:w w:val="103"/>
          <w:sz w:val="26"/>
          <w:szCs w:val="26"/>
        </w:rPr>
        <w:t>л</w:t>
      </w:r>
      <w:r w:rsidRPr="00010700">
        <w:rPr>
          <w:rFonts w:ascii="Times New Roman" w:hAnsi="Times New Roman"/>
          <w:b/>
          <w:color w:val="000000"/>
          <w:spacing w:val="1"/>
          <w:w w:val="103"/>
          <w:sz w:val="26"/>
          <w:szCs w:val="26"/>
        </w:rPr>
        <w:t>ь</w:t>
      </w:r>
      <w:r w:rsidRPr="00010700">
        <w:rPr>
          <w:rFonts w:ascii="Times New Roman" w:hAnsi="Times New Roman"/>
          <w:b/>
          <w:color w:val="000000"/>
          <w:spacing w:val="2"/>
          <w:w w:val="103"/>
          <w:sz w:val="26"/>
          <w:szCs w:val="26"/>
        </w:rPr>
        <w:t>т</w:t>
      </w:r>
      <w:r w:rsidRPr="00010700">
        <w:rPr>
          <w:rFonts w:ascii="Times New Roman" w:hAnsi="Times New Roman"/>
          <w:b/>
          <w:color w:val="000000"/>
          <w:spacing w:val="-2"/>
          <w:w w:val="103"/>
          <w:sz w:val="26"/>
          <w:szCs w:val="26"/>
        </w:rPr>
        <w:t>а</w:t>
      </w:r>
      <w:r w:rsidRPr="00010700">
        <w:rPr>
          <w:rFonts w:ascii="Times New Roman" w:hAnsi="Times New Roman"/>
          <w:b/>
          <w:color w:val="000000"/>
          <w:spacing w:val="1"/>
          <w:w w:val="103"/>
          <w:sz w:val="26"/>
          <w:szCs w:val="26"/>
        </w:rPr>
        <w:t>т</w:t>
      </w:r>
      <w:r w:rsidRPr="00010700">
        <w:rPr>
          <w:rFonts w:ascii="Times New Roman" w:hAnsi="Times New Roman"/>
          <w:b/>
          <w:color w:val="000000"/>
          <w:spacing w:val="-2"/>
          <w:w w:val="103"/>
          <w:sz w:val="26"/>
          <w:szCs w:val="26"/>
        </w:rPr>
        <w:t>а</w:t>
      </w:r>
      <w:r w:rsidRPr="00010700">
        <w:rPr>
          <w:rFonts w:ascii="Times New Roman" w:hAnsi="Times New Roman"/>
          <w:b/>
          <w:color w:val="000000"/>
          <w:w w:val="103"/>
          <w:sz w:val="26"/>
          <w:szCs w:val="26"/>
        </w:rPr>
        <w:t>м</w:t>
      </w:r>
      <w:r w:rsidR="007E18A3" w:rsidRPr="00010700">
        <w:rPr>
          <w:rFonts w:ascii="Times New Roman" w:hAnsi="Times New Roman"/>
          <w:b/>
          <w:color w:val="000000"/>
          <w:w w:val="103"/>
          <w:sz w:val="26"/>
          <w:szCs w:val="26"/>
        </w:rPr>
        <w:t xml:space="preserve"> </w:t>
      </w:r>
      <w:r w:rsidRPr="00010700">
        <w:rPr>
          <w:rFonts w:ascii="Times New Roman" w:hAnsi="Times New Roman"/>
          <w:b/>
          <w:color w:val="000000"/>
          <w:spacing w:val="-2"/>
          <w:w w:val="103"/>
          <w:sz w:val="26"/>
          <w:szCs w:val="26"/>
        </w:rPr>
        <w:t>р</w:t>
      </w:r>
      <w:r w:rsidRPr="00010700">
        <w:rPr>
          <w:rFonts w:ascii="Times New Roman" w:hAnsi="Times New Roman"/>
          <w:b/>
          <w:color w:val="000000"/>
          <w:spacing w:val="-3"/>
          <w:w w:val="103"/>
          <w:sz w:val="26"/>
          <w:szCs w:val="26"/>
        </w:rPr>
        <w:t>а</w:t>
      </w:r>
      <w:r w:rsidRPr="00010700">
        <w:rPr>
          <w:rFonts w:ascii="Times New Roman" w:hAnsi="Times New Roman"/>
          <w:b/>
          <w:color w:val="000000"/>
          <w:spacing w:val="4"/>
          <w:w w:val="103"/>
          <w:sz w:val="26"/>
          <w:szCs w:val="26"/>
        </w:rPr>
        <w:t>с</w:t>
      </w:r>
      <w:r w:rsidRPr="00010700">
        <w:rPr>
          <w:rFonts w:ascii="Times New Roman" w:hAnsi="Times New Roman"/>
          <w:b/>
          <w:color w:val="000000"/>
          <w:spacing w:val="5"/>
          <w:w w:val="103"/>
          <w:sz w:val="26"/>
          <w:szCs w:val="26"/>
        </w:rPr>
        <w:t>с</w:t>
      </w:r>
      <w:r w:rsidRPr="00010700">
        <w:rPr>
          <w:rFonts w:ascii="Times New Roman" w:hAnsi="Times New Roman"/>
          <w:b/>
          <w:color w:val="000000"/>
          <w:spacing w:val="-1"/>
          <w:w w:val="103"/>
          <w:sz w:val="26"/>
          <w:szCs w:val="26"/>
        </w:rPr>
        <w:t>м</w:t>
      </w:r>
      <w:r w:rsidRPr="00010700">
        <w:rPr>
          <w:rFonts w:ascii="Times New Roman" w:hAnsi="Times New Roman"/>
          <w:b/>
          <w:color w:val="000000"/>
          <w:spacing w:val="-2"/>
          <w:w w:val="103"/>
          <w:sz w:val="26"/>
          <w:szCs w:val="26"/>
        </w:rPr>
        <w:t>о</w:t>
      </w:r>
      <w:r w:rsidRPr="00010700">
        <w:rPr>
          <w:rFonts w:ascii="Times New Roman" w:hAnsi="Times New Roman"/>
          <w:b/>
          <w:color w:val="000000"/>
          <w:w w:val="103"/>
          <w:sz w:val="26"/>
          <w:szCs w:val="26"/>
        </w:rPr>
        <w:t>т</w:t>
      </w:r>
      <w:r w:rsidRPr="00010700">
        <w:rPr>
          <w:rFonts w:ascii="Times New Roman" w:hAnsi="Times New Roman"/>
          <w:b/>
          <w:color w:val="000000"/>
          <w:spacing w:val="-1"/>
          <w:w w:val="103"/>
          <w:sz w:val="26"/>
          <w:szCs w:val="26"/>
        </w:rPr>
        <w:t>р</w:t>
      </w:r>
      <w:r w:rsidRPr="00010700">
        <w:rPr>
          <w:rFonts w:ascii="Times New Roman" w:hAnsi="Times New Roman"/>
          <w:b/>
          <w:color w:val="000000"/>
          <w:spacing w:val="-3"/>
          <w:w w:val="103"/>
          <w:sz w:val="26"/>
          <w:szCs w:val="26"/>
        </w:rPr>
        <w:t>е</w:t>
      </w:r>
      <w:r w:rsidRPr="00010700">
        <w:rPr>
          <w:rFonts w:ascii="Times New Roman" w:hAnsi="Times New Roman"/>
          <w:b/>
          <w:color w:val="000000"/>
          <w:spacing w:val="-2"/>
          <w:w w:val="103"/>
          <w:sz w:val="26"/>
          <w:szCs w:val="26"/>
        </w:rPr>
        <w:t>ни</w:t>
      </w:r>
      <w:r w:rsidRPr="00010700">
        <w:rPr>
          <w:rFonts w:ascii="Times New Roman" w:hAnsi="Times New Roman"/>
          <w:b/>
          <w:color w:val="000000"/>
          <w:w w:val="103"/>
          <w:sz w:val="26"/>
          <w:szCs w:val="26"/>
        </w:rPr>
        <w:t>я</w:t>
      </w:r>
      <w:r w:rsidR="007E18A3" w:rsidRPr="00010700">
        <w:rPr>
          <w:rFonts w:ascii="Times New Roman" w:hAnsi="Times New Roman"/>
          <w:b/>
          <w:color w:val="000000"/>
          <w:w w:val="103"/>
          <w:sz w:val="26"/>
          <w:szCs w:val="26"/>
        </w:rPr>
        <w:t xml:space="preserve"> </w:t>
      </w:r>
      <w:r w:rsidRPr="00010700">
        <w:rPr>
          <w:rFonts w:ascii="Times New Roman" w:hAnsi="Times New Roman"/>
          <w:b/>
          <w:color w:val="000000"/>
          <w:spacing w:val="1"/>
          <w:w w:val="103"/>
          <w:sz w:val="26"/>
          <w:szCs w:val="26"/>
        </w:rPr>
        <w:t>з</w:t>
      </w:r>
      <w:r w:rsidRPr="00010700">
        <w:rPr>
          <w:rFonts w:ascii="Times New Roman" w:hAnsi="Times New Roman"/>
          <w:b/>
          <w:color w:val="000000"/>
          <w:spacing w:val="-1"/>
          <w:w w:val="103"/>
          <w:sz w:val="26"/>
          <w:szCs w:val="26"/>
        </w:rPr>
        <w:t>ап</w:t>
      </w:r>
      <w:r w:rsidRPr="00010700">
        <w:rPr>
          <w:rFonts w:ascii="Times New Roman" w:hAnsi="Times New Roman"/>
          <w:b/>
          <w:color w:val="000000"/>
          <w:spacing w:val="-2"/>
          <w:w w:val="103"/>
          <w:sz w:val="26"/>
          <w:szCs w:val="26"/>
        </w:rPr>
        <w:t>р</w:t>
      </w:r>
      <w:r w:rsidRPr="00010700">
        <w:rPr>
          <w:rFonts w:ascii="Times New Roman" w:hAnsi="Times New Roman"/>
          <w:b/>
          <w:color w:val="000000"/>
          <w:spacing w:val="-3"/>
          <w:w w:val="103"/>
          <w:sz w:val="26"/>
          <w:szCs w:val="26"/>
        </w:rPr>
        <w:t>о</w:t>
      </w:r>
      <w:r w:rsidRPr="00010700">
        <w:rPr>
          <w:rFonts w:ascii="Times New Roman" w:hAnsi="Times New Roman"/>
          <w:b/>
          <w:color w:val="000000"/>
          <w:spacing w:val="4"/>
          <w:w w:val="103"/>
          <w:sz w:val="26"/>
          <w:szCs w:val="26"/>
        </w:rPr>
        <w:t>с</w:t>
      </w:r>
      <w:r w:rsidRPr="00010700">
        <w:rPr>
          <w:rFonts w:ascii="Times New Roman" w:hAnsi="Times New Roman"/>
          <w:b/>
          <w:color w:val="000000"/>
          <w:w w:val="103"/>
          <w:sz w:val="26"/>
          <w:szCs w:val="26"/>
        </w:rPr>
        <w:t>а.</w:t>
      </w:r>
    </w:p>
    <w:p w:rsidR="007E18A3" w:rsidRPr="00010700" w:rsidRDefault="007E18A3" w:rsidP="007E18A3">
      <w:pPr>
        <w:spacing w:line="23" w:lineRule="atLeast"/>
        <w:ind w:firstLine="720"/>
        <w:contextualSpacing/>
        <w:jc w:val="both"/>
        <w:rPr>
          <w:rFonts w:ascii="Times New Roman" w:hAnsi="Times New Roman"/>
          <w:color w:val="000000"/>
          <w:w w:val="103"/>
          <w:sz w:val="26"/>
          <w:szCs w:val="26"/>
        </w:rPr>
      </w:pPr>
      <w:r w:rsidRPr="00010700">
        <w:rPr>
          <w:rFonts w:ascii="Times New Roman" w:hAnsi="Times New Roman"/>
          <w:color w:val="000000"/>
          <w:spacing w:val="4"/>
          <w:w w:val="103"/>
          <w:sz w:val="26"/>
          <w:szCs w:val="26"/>
        </w:rPr>
        <w:t>О</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 xml:space="preserve">м </w:t>
      </w:r>
      <w:r w:rsidRPr="00010700">
        <w:rPr>
          <w:rFonts w:ascii="Times New Roman" w:hAnsi="Times New Roman"/>
          <w:color w:val="000000"/>
          <w:spacing w:val="3"/>
          <w:w w:val="103"/>
          <w:sz w:val="26"/>
          <w:szCs w:val="26"/>
        </w:rPr>
        <w:t>д</w:t>
      </w:r>
      <w:r w:rsidRPr="00010700">
        <w:rPr>
          <w:rFonts w:ascii="Times New Roman" w:hAnsi="Times New Roman"/>
          <w:color w:val="000000"/>
          <w:spacing w:val="-5"/>
          <w:w w:val="103"/>
          <w:sz w:val="26"/>
          <w:szCs w:val="26"/>
        </w:rPr>
        <w:t>л</w:t>
      </w:r>
      <w:r w:rsidRPr="00010700">
        <w:rPr>
          <w:rFonts w:ascii="Times New Roman" w:hAnsi="Times New Roman"/>
          <w:color w:val="000000"/>
          <w:w w:val="103"/>
          <w:sz w:val="26"/>
          <w:szCs w:val="26"/>
        </w:rPr>
        <w:t xml:space="preserve">я </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а</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 xml:space="preserve">а </w:t>
      </w:r>
      <w:r w:rsidRPr="00010700">
        <w:rPr>
          <w:rFonts w:ascii="Times New Roman" w:hAnsi="Times New Roman"/>
          <w:color w:val="000000"/>
          <w:spacing w:val="-1"/>
          <w:w w:val="103"/>
          <w:sz w:val="26"/>
          <w:szCs w:val="26"/>
        </w:rPr>
        <w:t>а</w:t>
      </w:r>
      <w:r w:rsidRPr="00010700">
        <w:rPr>
          <w:rFonts w:ascii="Times New Roman" w:hAnsi="Times New Roman"/>
          <w:color w:val="000000"/>
          <w:spacing w:val="1"/>
          <w:w w:val="103"/>
          <w:sz w:val="26"/>
          <w:szCs w:val="26"/>
        </w:rPr>
        <w:t>д</w:t>
      </w:r>
      <w:r w:rsidRPr="00010700">
        <w:rPr>
          <w:rFonts w:ascii="Times New Roman" w:hAnsi="Times New Roman"/>
          <w:color w:val="000000"/>
          <w:spacing w:val="-1"/>
          <w:w w:val="103"/>
          <w:sz w:val="26"/>
          <w:szCs w:val="26"/>
        </w:rPr>
        <w:t>м</w:t>
      </w:r>
      <w:r w:rsidRPr="00010700">
        <w:rPr>
          <w:rFonts w:ascii="Times New Roman" w:hAnsi="Times New Roman"/>
          <w:color w:val="000000"/>
          <w:spacing w:val="-2"/>
          <w:w w:val="103"/>
          <w:sz w:val="26"/>
          <w:szCs w:val="26"/>
        </w:rPr>
        <w:t>ин</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ра</w:t>
      </w:r>
      <w:r w:rsidRPr="00010700">
        <w:rPr>
          <w:rFonts w:ascii="Times New Roman" w:hAnsi="Times New Roman"/>
          <w:color w:val="000000"/>
          <w:w w:val="103"/>
          <w:sz w:val="26"/>
          <w:szCs w:val="26"/>
        </w:rPr>
        <w:t>т</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й п</w:t>
      </w:r>
      <w:r w:rsidRPr="00010700">
        <w:rPr>
          <w:rFonts w:ascii="Times New Roman" w:hAnsi="Times New Roman"/>
          <w:color w:val="000000"/>
          <w:spacing w:val="-2"/>
          <w:w w:val="103"/>
          <w:sz w:val="26"/>
          <w:szCs w:val="26"/>
        </w:rPr>
        <w:t>ро</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р</w:t>
      </w:r>
      <w:r w:rsidRPr="00010700">
        <w:rPr>
          <w:rFonts w:ascii="Times New Roman" w:hAnsi="Times New Roman"/>
          <w:color w:val="000000"/>
          <w:w w:val="103"/>
          <w:sz w:val="26"/>
          <w:szCs w:val="26"/>
        </w:rPr>
        <w:t>ы яв</w:t>
      </w:r>
      <w:r w:rsidRPr="00010700">
        <w:rPr>
          <w:rFonts w:ascii="Times New Roman" w:hAnsi="Times New Roman"/>
          <w:color w:val="000000"/>
          <w:spacing w:val="-5"/>
          <w:w w:val="103"/>
          <w:sz w:val="26"/>
          <w:szCs w:val="26"/>
        </w:rPr>
        <w:t>л</w:t>
      </w:r>
      <w:r w:rsidRPr="00010700">
        <w:rPr>
          <w:rFonts w:ascii="Times New Roman" w:hAnsi="Times New Roman"/>
          <w:color w:val="000000"/>
          <w:spacing w:val="-1"/>
          <w:w w:val="103"/>
          <w:sz w:val="26"/>
          <w:szCs w:val="26"/>
        </w:rPr>
        <w:t>я</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я </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ч</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е п</w:t>
      </w:r>
      <w:r w:rsidRPr="00010700">
        <w:rPr>
          <w:rFonts w:ascii="Times New Roman" w:hAnsi="Times New Roman"/>
          <w:color w:val="000000"/>
          <w:spacing w:val="-2"/>
          <w:w w:val="103"/>
          <w:sz w:val="26"/>
          <w:szCs w:val="26"/>
        </w:rPr>
        <w:t>о</w:t>
      </w:r>
      <w:r w:rsidRPr="00010700">
        <w:rPr>
          <w:rFonts w:ascii="Times New Roman" w:hAnsi="Times New Roman"/>
          <w:color w:val="000000"/>
          <w:spacing w:val="-7"/>
          <w:w w:val="103"/>
          <w:sz w:val="26"/>
          <w:szCs w:val="26"/>
        </w:rPr>
        <w:t>л</w:t>
      </w:r>
      <w:r w:rsidRPr="00010700">
        <w:rPr>
          <w:rFonts w:ascii="Times New Roman" w:hAnsi="Times New Roman"/>
          <w:color w:val="000000"/>
          <w:spacing w:val="-2"/>
          <w:w w:val="103"/>
          <w:sz w:val="26"/>
          <w:szCs w:val="26"/>
        </w:rPr>
        <w:t>но</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 xml:space="preserve">о </w:t>
      </w:r>
      <w:r w:rsidRPr="00010700">
        <w:rPr>
          <w:rFonts w:ascii="Times New Roman" w:hAnsi="Times New Roman"/>
          <w:color w:val="000000"/>
          <w:spacing w:val="4"/>
          <w:w w:val="103"/>
          <w:sz w:val="26"/>
          <w:szCs w:val="26"/>
        </w:rPr>
        <w:t>к</w:t>
      </w:r>
      <w:r w:rsidRPr="00010700">
        <w:rPr>
          <w:rFonts w:ascii="Times New Roman" w:hAnsi="Times New Roman"/>
          <w:color w:val="000000"/>
          <w:spacing w:val="-1"/>
          <w:w w:val="103"/>
          <w:sz w:val="26"/>
          <w:szCs w:val="26"/>
        </w:rPr>
        <w:t>о</w:t>
      </w:r>
      <w:r w:rsidRPr="00010700">
        <w:rPr>
          <w:rFonts w:ascii="Times New Roman" w:hAnsi="Times New Roman"/>
          <w:color w:val="000000"/>
          <w:spacing w:val="-2"/>
          <w:w w:val="103"/>
          <w:sz w:val="26"/>
          <w:szCs w:val="26"/>
        </w:rPr>
        <w:t>м</w:t>
      </w:r>
      <w:r w:rsidRPr="00010700">
        <w:rPr>
          <w:rFonts w:ascii="Times New Roman" w:hAnsi="Times New Roman"/>
          <w:color w:val="000000"/>
          <w:spacing w:val="-1"/>
          <w:w w:val="103"/>
          <w:sz w:val="26"/>
          <w:szCs w:val="26"/>
        </w:rPr>
        <w:t>п</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w:t>
      </w:r>
      <w:r w:rsidRPr="00010700">
        <w:rPr>
          <w:rFonts w:ascii="Times New Roman" w:hAnsi="Times New Roman"/>
          <w:color w:val="000000"/>
          <w:spacing w:val="3"/>
          <w:w w:val="103"/>
          <w:sz w:val="26"/>
          <w:szCs w:val="26"/>
        </w:rPr>
        <w:t>к</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 xml:space="preserve">а </w:t>
      </w:r>
      <w:r w:rsidRPr="00010700">
        <w:rPr>
          <w:rFonts w:ascii="Times New Roman" w:hAnsi="Times New Roman"/>
          <w:color w:val="000000"/>
          <w:spacing w:val="3"/>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к</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в в </w:t>
      </w:r>
      <w:r w:rsidRPr="00010700">
        <w:rPr>
          <w:rFonts w:ascii="Times New Roman" w:hAnsi="Times New Roman"/>
          <w:color w:val="000000"/>
          <w:spacing w:val="14"/>
          <w:sz w:val="26"/>
          <w:szCs w:val="26"/>
        </w:rPr>
        <w:t xml:space="preserve">Уполномоченном органе </w:t>
      </w:r>
      <w:r w:rsidRPr="00010700">
        <w:rPr>
          <w:rFonts w:ascii="Times New Roman" w:hAnsi="Times New Roman"/>
          <w:color w:val="000000"/>
          <w:spacing w:val="3"/>
          <w:w w:val="103"/>
          <w:sz w:val="26"/>
          <w:szCs w:val="26"/>
        </w:rPr>
        <w:t>д</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я 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я </w:t>
      </w:r>
      <w:r w:rsidRPr="00010700">
        <w:rPr>
          <w:rFonts w:ascii="Times New Roman" w:hAnsi="Times New Roman"/>
          <w:color w:val="000000"/>
          <w:spacing w:val="-2"/>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ни</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4"/>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4"/>
          <w:w w:val="103"/>
          <w:sz w:val="26"/>
          <w:szCs w:val="26"/>
        </w:rPr>
        <w:t>уг</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w:t>
      </w:r>
    </w:p>
    <w:p w:rsidR="007E18A3" w:rsidRPr="00010700" w:rsidRDefault="007E18A3" w:rsidP="007E18A3">
      <w:pPr>
        <w:spacing w:line="23" w:lineRule="atLeast"/>
        <w:ind w:firstLine="720"/>
        <w:contextualSpacing/>
        <w:jc w:val="both"/>
        <w:rPr>
          <w:rFonts w:ascii="Times New Roman" w:hAnsi="Times New Roman"/>
          <w:color w:val="000000"/>
          <w:w w:val="103"/>
          <w:sz w:val="26"/>
          <w:szCs w:val="26"/>
        </w:rPr>
      </w:pPr>
      <w:r w:rsidRPr="00010700">
        <w:rPr>
          <w:rFonts w:ascii="Times New Roman" w:hAnsi="Times New Roman"/>
          <w:color w:val="000000"/>
          <w:spacing w:val="-1"/>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7"/>
          <w:w w:val="103"/>
          <w:sz w:val="26"/>
          <w:szCs w:val="26"/>
        </w:rPr>
        <w:t>л</w:t>
      </w:r>
      <w:r w:rsidRPr="00010700">
        <w:rPr>
          <w:rFonts w:ascii="Times New Roman" w:hAnsi="Times New Roman"/>
          <w:color w:val="000000"/>
          <w:spacing w:val="-8"/>
          <w:w w:val="103"/>
          <w:sz w:val="26"/>
          <w:szCs w:val="26"/>
        </w:rPr>
        <w:t>ж</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м </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ом</w:t>
      </w:r>
      <w:r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о</w:t>
      </w:r>
      <w:r w:rsidRPr="00010700">
        <w:rPr>
          <w:rFonts w:ascii="Times New Roman" w:hAnsi="Times New Roman"/>
          <w:color w:val="000000"/>
          <w:spacing w:val="1"/>
          <w:w w:val="103"/>
          <w:sz w:val="26"/>
          <w:szCs w:val="26"/>
        </w:rPr>
        <w:t>тв</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е</w:t>
      </w:r>
      <w:r w:rsidRPr="00010700">
        <w:rPr>
          <w:rFonts w:ascii="Times New Roman" w:hAnsi="Times New Roman"/>
          <w:color w:val="000000"/>
          <w:spacing w:val="-2"/>
          <w:w w:val="103"/>
          <w:sz w:val="26"/>
          <w:szCs w:val="26"/>
        </w:rPr>
        <w:t>нн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м </w:t>
      </w:r>
      <w:r w:rsidRPr="00010700">
        <w:rPr>
          <w:rFonts w:ascii="Times New Roman" w:hAnsi="Times New Roman"/>
          <w:color w:val="000000"/>
          <w:spacing w:val="1"/>
          <w:w w:val="103"/>
          <w:sz w:val="26"/>
          <w:szCs w:val="26"/>
        </w:rPr>
        <w:t>з</w:t>
      </w:r>
      <w:r w:rsidRPr="00010700">
        <w:rPr>
          <w:rFonts w:ascii="Times New Roman" w:hAnsi="Times New Roman"/>
          <w:color w:val="000000"/>
          <w:w w:val="103"/>
          <w:sz w:val="26"/>
          <w:szCs w:val="26"/>
        </w:rPr>
        <w:t>а п</w:t>
      </w:r>
      <w:r w:rsidRPr="00010700">
        <w:rPr>
          <w:rFonts w:ascii="Times New Roman" w:hAnsi="Times New Roman"/>
          <w:color w:val="000000"/>
          <w:spacing w:val="-3"/>
          <w:w w:val="103"/>
          <w:sz w:val="26"/>
          <w:szCs w:val="26"/>
        </w:rPr>
        <w:t>ри</w:t>
      </w:r>
      <w:r w:rsidRPr="00010700">
        <w:rPr>
          <w:rFonts w:ascii="Times New Roman" w:hAnsi="Times New Roman"/>
          <w:color w:val="000000"/>
          <w:spacing w:val="-2"/>
          <w:w w:val="103"/>
          <w:sz w:val="26"/>
          <w:szCs w:val="26"/>
        </w:rPr>
        <w:t>н</w:t>
      </w:r>
      <w:r w:rsidRPr="00010700">
        <w:rPr>
          <w:rFonts w:ascii="Times New Roman" w:hAnsi="Times New Roman"/>
          <w:color w:val="000000"/>
          <w:w w:val="103"/>
          <w:sz w:val="26"/>
          <w:szCs w:val="26"/>
        </w:rPr>
        <w:t>я</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 xml:space="preserve">е </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8"/>
          <w:w w:val="103"/>
          <w:sz w:val="26"/>
          <w:szCs w:val="26"/>
        </w:rPr>
        <w:t>ш</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я 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я </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3"/>
          <w:w w:val="103"/>
          <w:sz w:val="26"/>
          <w:szCs w:val="26"/>
        </w:rPr>
        <w:t>б</w:t>
      </w:r>
      <w:r w:rsidRPr="00010700">
        <w:rPr>
          <w:rFonts w:ascii="Times New Roman" w:hAnsi="Times New Roman"/>
          <w:color w:val="000000"/>
          <w:w w:val="103"/>
          <w:sz w:val="26"/>
          <w:szCs w:val="26"/>
        </w:rPr>
        <w:t xml:space="preserve">о </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б </w:t>
      </w:r>
      <w:r w:rsidRPr="00010700">
        <w:rPr>
          <w:rFonts w:ascii="Times New Roman" w:hAnsi="Times New Roman"/>
          <w:color w:val="000000"/>
          <w:spacing w:val="-1"/>
          <w:w w:val="103"/>
          <w:sz w:val="26"/>
          <w:szCs w:val="26"/>
        </w:rPr>
        <w:t>о</w:t>
      </w:r>
      <w:r w:rsidRPr="00010700">
        <w:rPr>
          <w:rFonts w:ascii="Times New Roman" w:hAnsi="Times New Roman"/>
          <w:color w:val="000000"/>
          <w:spacing w:val="1"/>
          <w:w w:val="103"/>
          <w:sz w:val="26"/>
          <w:szCs w:val="26"/>
        </w:rPr>
        <w:t>т</w:t>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з</w:t>
      </w:r>
      <w:r w:rsidRPr="00010700">
        <w:rPr>
          <w:rFonts w:ascii="Times New Roman" w:hAnsi="Times New Roman"/>
          <w:color w:val="000000"/>
          <w:w w:val="103"/>
          <w:sz w:val="26"/>
          <w:szCs w:val="26"/>
        </w:rPr>
        <w:t>е в п</w:t>
      </w:r>
      <w:r w:rsidRPr="00010700">
        <w:rPr>
          <w:rFonts w:ascii="Times New Roman" w:hAnsi="Times New Roman"/>
          <w:color w:val="000000"/>
          <w:spacing w:val="-2"/>
          <w:w w:val="103"/>
          <w:sz w:val="26"/>
          <w:szCs w:val="26"/>
        </w:rPr>
        <w:t>ре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и </w:t>
      </w:r>
      <w:r w:rsidRPr="00010700">
        <w:rPr>
          <w:rFonts w:ascii="Times New Roman" w:hAnsi="Times New Roman"/>
          <w:color w:val="000000"/>
          <w:spacing w:val="-1"/>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3"/>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6"/>
          <w:w w:val="103"/>
          <w:sz w:val="26"/>
          <w:szCs w:val="26"/>
        </w:rPr>
        <w:t>л</w:t>
      </w:r>
      <w:r w:rsidRPr="00010700">
        <w:rPr>
          <w:rFonts w:ascii="Times New Roman" w:hAnsi="Times New Roman"/>
          <w:color w:val="000000"/>
          <w:spacing w:val="-4"/>
          <w:w w:val="103"/>
          <w:sz w:val="26"/>
          <w:szCs w:val="26"/>
        </w:rPr>
        <w:t>у</w:t>
      </w:r>
      <w:r w:rsidRPr="00010700">
        <w:rPr>
          <w:rFonts w:ascii="Times New Roman" w:hAnsi="Times New Roman"/>
          <w:color w:val="000000"/>
          <w:spacing w:val="-3"/>
          <w:w w:val="103"/>
          <w:sz w:val="26"/>
          <w:szCs w:val="26"/>
        </w:rPr>
        <w:t>г</w:t>
      </w:r>
      <w:r w:rsidRPr="00010700">
        <w:rPr>
          <w:rFonts w:ascii="Times New Roman" w:hAnsi="Times New Roman"/>
          <w:color w:val="000000"/>
          <w:w w:val="103"/>
          <w:sz w:val="26"/>
          <w:szCs w:val="26"/>
        </w:rPr>
        <w:t>и яв</w:t>
      </w:r>
      <w:r w:rsidRPr="00010700">
        <w:rPr>
          <w:rFonts w:ascii="Times New Roman" w:hAnsi="Times New Roman"/>
          <w:color w:val="000000"/>
          <w:spacing w:val="-5"/>
          <w:w w:val="103"/>
          <w:sz w:val="26"/>
          <w:szCs w:val="26"/>
        </w:rPr>
        <w:t>л</w:t>
      </w:r>
      <w:r w:rsidRPr="00010700">
        <w:rPr>
          <w:rFonts w:ascii="Times New Roman" w:hAnsi="Times New Roman"/>
          <w:color w:val="000000"/>
          <w:spacing w:val="-1"/>
          <w:w w:val="103"/>
          <w:sz w:val="26"/>
          <w:szCs w:val="26"/>
        </w:rPr>
        <w:t>я</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я </w:t>
      </w:r>
      <w:r w:rsidRPr="00010700">
        <w:rPr>
          <w:rFonts w:ascii="Times New Roman" w:hAnsi="Times New Roman"/>
          <w:color w:val="000000"/>
          <w:spacing w:val="-7"/>
          <w:w w:val="103"/>
          <w:sz w:val="26"/>
          <w:szCs w:val="26"/>
        </w:rPr>
        <w:t>Н</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ч</w:t>
      </w:r>
      <w:r w:rsidRPr="00010700">
        <w:rPr>
          <w:rFonts w:ascii="Times New Roman" w:hAnsi="Times New Roman"/>
          <w:color w:val="000000"/>
          <w:spacing w:val="-2"/>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 xml:space="preserve">к </w:t>
      </w:r>
      <w:r w:rsidRPr="00010700">
        <w:rPr>
          <w:rFonts w:ascii="Times New Roman" w:hAnsi="Times New Roman"/>
          <w:color w:val="454545"/>
          <w:sz w:val="26"/>
          <w:szCs w:val="26"/>
        </w:rPr>
        <w:t>Управления труда и</w:t>
      </w:r>
      <w:r w:rsidRPr="00010700">
        <w:rPr>
          <w:rFonts w:ascii="Times New Roman" w:hAnsi="Times New Roman"/>
          <w:b/>
          <w:color w:val="454545"/>
          <w:sz w:val="26"/>
          <w:szCs w:val="26"/>
        </w:rPr>
        <w:t xml:space="preserve"> </w:t>
      </w:r>
      <w:r w:rsidRPr="00010700">
        <w:rPr>
          <w:rFonts w:ascii="Times New Roman" w:hAnsi="Times New Roman"/>
          <w:color w:val="454545"/>
          <w:sz w:val="26"/>
          <w:szCs w:val="26"/>
        </w:rPr>
        <w:t>социальной защиты населения</w:t>
      </w:r>
      <w:r w:rsidRPr="00010700">
        <w:rPr>
          <w:rFonts w:ascii="Times New Roman" w:hAnsi="Times New Roman"/>
          <w:color w:val="000000"/>
          <w:spacing w:val="-4"/>
          <w:w w:val="103"/>
          <w:sz w:val="26"/>
          <w:szCs w:val="26"/>
        </w:rPr>
        <w:t>.</w:t>
      </w:r>
    </w:p>
    <w:p w:rsidR="007E18A3" w:rsidRPr="00010700" w:rsidRDefault="007E18A3" w:rsidP="007E18A3">
      <w:pPr>
        <w:spacing w:line="23" w:lineRule="atLeast"/>
        <w:ind w:firstLine="720"/>
        <w:contextualSpacing/>
        <w:jc w:val="both"/>
        <w:rPr>
          <w:rFonts w:ascii="Times New Roman" w:hAnsi="Times New Roman"/>
          <w:color w:val="000000" w:themeColor="text1"/>
          <w:w w:val="103"/>
          <w:sz w:val="26"/>
          <w:szCs w:val="26"/>
        </w:rPr>
      </w:pPr>
      <w:r w:rsidRPr="00010700">
        <w:rPr>
          <w:rFonts w:ascii="Times New Roman" w:hAnsi="Times New Roman"/>
          <w:color w:val="000000" w:themeColor="text1"/>
          <w:spacing w:val="1"/>
          <w:w w:val="103"/>
          <w:sz w:val="26"/>
          <w:szCs w:val="26"/>
        </w:rPr>
        <w:t>С</w:t>
      </w:r>
      <w:r w:rsidRPr="00010700">
        <w:rPr>
          <w:rFonts w:ascii="Times New Roman" w:hAnsi="Times New Roman"/>
          <w:color w:val="000000" w:themeColor="text1"/>
          <w:w w:val="103"/>
          <w:sz w:val="26"/>
          <w:szCs w:val="26"/>
        </w:rPr>
        <w:t>п</w:t>
      </w:r>
      <w:r w:rsidRPr="00010700">
        <w:rPr>
          <w:rFonts w:ascii="Times New Roman" w:hAnsi="Times New Roman"/>
          <w:color w:val="000000" w:themeColor="text1"/>
          <w:spacing w:val="-2"/>
          <w:w w:val="103"/>
          <w:sz w:val="26"/>
          <w:szCs w:val="26"/>
        </w:rPr>
        <w:t>е</w:t>
      </w:r>
      <w:r w:rsidRPr="00010700">
        <w:rPr>
          <w:rFonts w:ascii="Times New Roman" w:hAnsi="Times New Roman"/>
          <w:color w:val="000000" w:themeColor="text1"/>
          <w:spacing w:val="4"/>
          <w:w w:val="103"/>
          <w:sz w:val="26"/>
          <w:szCs w:val="26"/>
        </w:rPr>
        <w:t>ц</w:t>
      </w:r>
      <w:r w:rsidRPr="00010700">
        <w:rPr>
          <w:rFonts w:ascii="Times New Roman" w:hAnsi="Times New Roman"/>
          <w:color w:val="000000" w:themeColor="text1"/>
          <w:spacing w:val="-2"/>
          <w:w w:val="103"/>
          <w:sz w:val="26"/>
          <w:szCs w:val="26"/>
        </w:rPr>
        <w:t>и</w:t>
      </w:r>
      <w:r w:rsidRPr="00010700">
        <w:rPr>
          <w:rFonts w:ascii="Times New Roman" w:hAnsi="Times New Roman"/>
          <w:color w:val="000000" w:themeColor="text1"/>
          <w:spacing w:val="-3"/>
          <w:w w:val="103"/>
          <w:sz w:val="26"/>
          <w:szCs w:val="26"/>
        </w:rPr>
        <w:t>а</w:t>
      </w:r>
      <w:r w:rsidRPr="00010700">
        <w:rPr>
          <w:rFonts w:ascii="Times New Roman" w:hAnsi="Times New Roman"/>
          <w:color w:val="000000" w:themeColor="text1"/>
          <w:spacing w:val="-6"/>
          <w:w w:val="103"/>
          <w:sz w:val="26"/>
          <w:szCs w:val="26"/>
        </w:rPr>
        <w:t>л</w:t>
      </w:r>
      <w:r w:rsidRPr="00010700">
        <w:rPr>
          <w:rFonts w:ascii="Times New Roman" w:hAnsi="Times New Roman"/>
          <w:color w:val="000000" w:themeColor="text1"/>
          <w:spacing w:val="-3"/>
          <w:w w:val="103"/>
          <w:sz w:val="26"/>
          <w:szCs w:val="26"/>
        </w:rPr>
        <w:t>и</w:t>
      </w:r>
      <w:r w:rsidRPr="00010700">
        <w:rPr>
          <w:rFonts w:ascii="Times New Roman" w:hAnsi="Times New Roman"/>
          <w:color w:val="000000" w:themeColor="text1"/>
          <w:spacing w:val="5"/>
          <w:w w:val="103"/>
          <w:sz w:val="26"/>
          <w:szCs w:val="26"/>
        </w:rPr>
        <w:t>с</w:t>
      </w:r>
      <w:r w:rsidRPr="00010700">
        <w:rPr>
          <w:rFonts w:ascii="Times New Roman" w:hAnsi="Times New Roman"/>
          <w:color w:val="000000" w:themeColor="text1"/>
          <w:w w:val="103"/>
          <w:sz w:val="26"/>
          <w:szCs w:val="26"/>
        </w:rPr>
        <w:t xml:space="preserve">т </w:t>
      </w:r>
      <w:r w:rsidRPr="00010700">
        <w:rPr>
          <w:rFonts w:ascii="Times New Roman" w:hAnsi="Times New Roman"/>
          <w:color w:val="000000" w:themeColor="text1"/>
          <w:spacing w:val="14"/>
          <w:sz w:val="26"/>
          <w:szCs w:val="26"/>
        </w:rPr>
        <w:t>Уполномоченного органа</w:t>
      </w:r>
      <w:r w:rsidRPr="00010700">
        <w:rPr>
          <w:rFonts w:ascii="Times New Roman" w:hAnsi="Times New Roman"/>
          <w:color w:val="000000" w:themeColor="text1"/>
          <w:w w:val="103"/>
          <w:sz w:val="26"/>
          <w:szCs w:val="26"/>
        </w:rPr>
        <w:t>:</w:t>
      </w:r>
    </w:p>
    <w:p w:rsidR="00FB3A66" w:rsidRPr="00010700" w:rsidRDefault="00FB3A66" w:rsidP="00FB3A66">
      <w:pPr>
        <w:spacing w:line="23" w:lineRule="atLeast"/>
        <w:ind w:firstLine="709"/>
        <w:jc w:val="both"/>
        <w:rPr>
          <w:rFonts w:ascii="Times New Roman" w:hAnsi="Times New Roman"/>
          <w:iCs/>
          <w:color w:val="000000" w:themeColor="text1"/>
          <w:sz w:val="26"/>
          <w:szCs w:val="26"/>
          <w:lang w:eastAsia="en-US"/>
        </w:rPr>
      </w:pPr>
      <w:r w:rsidRPr="00010700">
        <w:rPr>
          <w:rFonts w:ascii="Times New Roman" w:hAnsi="Times New Roman"/>
          <w:color w:val="000000" w:themeColor="text1"/>
          <w:w w:val="103"/>
          <w:sz w:val="26"/>
          <w:szCs w:val="26"/>
        </w:rPr>
        <w:t>-</w:t>
      </w:r>
      <w:r w:rsidRPr="00010700">
        <w:rPr>
          <w:rFonts w:ascii="Times New Roman" w:eastAsia="Arial" w:hAnsi="Times New Roman"/>
          <w:color w:val="000000" w:themeColor="text1"/>
          <w:w w:val="103"/>
          <w:sz w:val="26"/>
          <w:szCs w:val="26"/>
        </w:rPr>
        <w:t>п</w:t>
      </w:r>
      <w:r w:rsidRPr="00010700">
        <w:rPr>
          <w:rFonts w:ascii="Times New Roman" w:eastAsia="Arial" w:hAnsi="Times New Roman"/>
          <w:color w:val="000000" w:themeColor="text1"/>
          <w:spacing w:val="-4"/>
          <w:w w:val="103"/>
          <w:sz w:val="26"/>
          <w:szCs w:val="26"/>
        </w:rPr>
        <w:t>р</w:t>
      </w:r>
      <w:r w:rsidRPr="00010700">
        <w:rPr>
          <w:rFonts w:ascii="Times New Roman" w:eastAsia="Arial" w:hAnsi="Times New Roman"/>
          <w:color w:val="000000" w:themeColor="text1"/>
          <w:w w:val="103"/>
          <w:sz w:val="26"/>
          <w:szCs w:val="26"/>
        </w:rPr>
        <w:t xml:space="preserve">и </w:t>
      </w:r>
      <w:r w:rsidRPr="00010700">
        <w:rPr>
          <w:rFonts w:ascii="Times New Roman" w:eastAsia="Arial" w:hAnsi="Times New Roman"/>
          <w:color w:val="000000" w:themeColor="text1"/>
          <w:spacing w:val="6"/>
          <w:w w:val="103"/>
          <w:sz w:val="26"/>
          <w:szCs w:val="26"/>
        </w:rPr>
        <w:t>с</w:t>
      </w:r>
      <w:r w:rsidRPr="00010700">
        <w:rPr>
          <w:rFonts w:ascii="Times New Roman" w:eastAsia="Arial" w:hAnsi="Times New Roman"/>
          <w:color w:val="000000" w:themeColor="text1"/>
          <w:spacing w:val="-2"/>
          <w:w w:val="103"/>
          <w:sz w:val="26"/>
          <w:szCs w:val="26"/>
        </w:rPr>
        <w:t>о</w:t>
      </w:r>
      <w:r w:rsidRPr="00010700">
        <w:rPr>
          <w:rFonts w:ascii="Times New Roman" w:eastAsia="Arial" w:hAnsi="Times New Roman"/>
          <w:color w:val="000000" w:themeColor="text1"/>
          <w:spacing w:val="-4"/>
          <w:w w:val="103"/>
          <w:sz w:val="26"/>
          <w:szCs w:val="26"/>
        </w:rPr>
        <w:t>о</w:t>
      </w:r>
      <w:r w:rsidRPr="00010700">
        <w:rPr>
          <w:rFonts w:ascii="Times New Roman" w:eastAsia="Arial" w:hAnsi="Times New Roman"/>
          <w:color w:val="000000" w:themeColor="text1"/>
          <w:spacing w:val="2"/>
          <w:w w:val="103"/>
          <w:sz w:val="26"/>
          <w:szCs w:val="26"/>
        </w:rPr>
        <w:t>т</w:t>
      </w:r>
      <w:r w:rsidRPr="00010700">
        <w:rPr>
          <w:rFonts w:ascii="Times New Roman" w:eastAsia="Arial" w:hAnsi="Times New Roman"/>
          <w:color w:val="000000" w:themeColor="text1"/>
          <w:spacing w:val="1"/>
          <w:w w:val="103"/>
          <w:sz w:val="26"/>
          <w:szCs w:val="26"/>
        </w:rPr>
        <w:t>в</w:t>
      </w:r>
      <w:r w:rsidRPr="00010700">
        <w:rPr>
          <w:rFonts w:ascii="Times New Roman" w:eastAsia="Arial" w:hAnsi="Times New Roman"/>
          <w:color w:val="000000" w:themeColor="text1"/>
          <w:spacing w:val="-2"/>
          <w:w w:val="103"/>
          <w:sz w:val="26"/>
          <w:szCs w:val="26"/>
        </w:rPr>
        <w:t>е</w:t>
      </w:r>
      <w:r w:rsidRPr="00010700">
        <w:rPr>
          <w:rFonts w:ascii="Times New Roman" w:eastAsia="Arial" w:hAnsi="Times New Roman"/>
          <w:color w:val="000000" w:themeColor="text1"/>
          <w:spacing w:val="1"/>
          <w:w w:val="103"/>
          <w:sz w:val="26"/>
          <w:szCs w:val="26"/>
        </w:rPr>
        <w:t>т</w:t>
      </w:r>
      <w:r w:rsidRPr="00010700">
        <w:rPr>
          <w:rFonts w:ascii="Times New Roman" w:eastAsia="Arial" w:hAnsi="Times New Roman"/>
          <w:color w:val="000000" w:themeColor="text1"/>
          <w:spacing w:val="7"/>
          <w:w w:val="103"/>
          <w:sz w:val="26"/>
          <w:szCs w:val="26"/>
        </w:rPr>
        <w:t>с</w:t>
      </w:r>
      <w:r w:rsidRPr="00010700">
        <w:rPr>
          <w:rFonts w:ascii="Times New Roman" w:eastAsia="Arial" w:hAnsi="Times New Roman"/>
          <w:color w:val="000000" w:themeColor="text1"/>
          <w:spacing w:val="2"/>
          <w:w w:val="103"/>
          <w:sz w:val="26"/>
          <w:szCs w:val="26"/>
        </w:rPr>
        <w:t>т</w:t>
      </w:r>
      <w:r w:rsidRPr="00010700">
        <w:rPr>
          <w:rFonts w:ascii="Times New Roman" w:eastAsia="Arial" w:hAnsi="Times New Roman"/>
          <w:color w:val="000000" w:themeColor="text1"/>
          <w:spacing w:val="1"/>
          <w:w w:val="103"/>
          <w:sz w:val="26"/>
          <w:szCs w:val="26"/>
        </w:rPr>
        <w:t>в</w:t>
      </w:r>
      <w:r w:rsidRPr="00010700">
        <w:rPr>
          <w:rFonts w:ascii="Times New Roman" w:eastAsia="Arial" w:hAnsi="Times New Roman"/>
          <w:color w:val="000000" w:themeColor="text1"/>
          <w:spacing w:val="-2"/>
          <w:w w:val="103"/>
          <w:sz w:val="26"/>
          <w:szCs w:val="26"/>
        </w:rPr>
        <w:t>и</w:t>
      </w:r>
      <w:r w:rsidRPr="00010700">
        <w:rPr>
          <w:rFonts w:ascii="Times New Roman" w:eastAsia="Arial" w:hAnsi="Times New Roman"/>
          <w:color w:val="000000" w:themeColor="text1"/>
          <w:w w:val="103"/>
          <w:sz w:val="26"/>
          <w:szCs w:val="26"/>
        </w:rPr>
        <w:t>и п</w:t>
      </w:r>
      <w:r w:rsidRPr="00010700">
        <w:rPr>
          <w:rFonts w:ascii="Times New Roman" w:eastAsia="Arial" w:hAnsi="Times New Roman"/>
          <w:color w:val="000000" w:themeColor="text1"/>
          <w:spacing w:val="-4"/>
          <w:w w:val="103"/>
          <w:sz w:val="26"/>
          <w:szCs w:val="26"/>
        </w:rPr>
        <w:t>р</w:t>
      </w:r>
      <w:r w:rsidRPr="00010700">
        <w:rPr>
          <w:rFonts w:ascii="Times New Roman" w:eastAsia="Arial" w:hAnsi="Times New Roman"/>
          <w:color w:val="000000" w:themeColor="text1"/>
          <w:spacing w:val="-3"/>
          <w:w w:val="103"/>
          <w:sz w:val="26"/>
          <w:szCs w:val="26"/>
        </w:rPr>
        <w:t>е</w:t>
      </w:r>
      <w:r w:rsidRPr="00010700">
        <w:rPr>
          <w:rFonts w:ascii="Times New Roman" w:eastAsia="Arial" w:hAnsi="Times New Roman"/>
          <w:color w:val="000000" w:themeColor="text1"/>
          <w:spacing w:val="3"/>
          <w:w w:val="103"/>
          <w:sz w:val="26"/>
          <w:szCs w:val="26"/>
        </w:rPr>
        <w:t>д</w:t>
      </w:r>
      <w:r w:rsidRPr="00010700">
        <w:rPr>
          <w:rFonts w:ascii="Times New Roman" w:eastAsia="Arial" w:hAnsi="Times New Roman"/>
          <w:color w:val="000000" w:themeColor="text1"/>
          <w:spacing w:val="-3"/>
          <w:w w:val="103"/>
          <w:sz w:val="26"/>
          <w:szCs w:val="26"/>
        </w:rPr>
        <w:t>о</w:t>
      </w:r>
      <w:r w:rsidRPr="00010700">
        <w:rPr>
          <w:rFonts w:ascii="Times New Roman" w:eastAsia="Arial" w:hAnsi="Times New Roman"/>
          <w:color w:val="000000" w:themeColor="text1"/>
          <w:spacing w:val="6"/>
          <w:w w:val="103"/>
          <w:sz w:val="26"/>
          <w:szCs w:val="26"/>
        </w:rPr>
        <w:t>с</w:t>
      </w:r>
      <w:r w:rsidRPr="00010700">
        <w:rPr>
          <w:rFonts w:ascii="Times New Roman" w:eastAsia="Arial" w:hAnsi="Times New Roman"/>
          <w:color w:val="000000" w:themeColor="text1"/>
          <w:spacing w:val="3"/>
          <w:w w:val="103"/>
          <w:sz w:val="26"/>
          <w:szCs w:val="26"/>
        </w:rPr>
        <w:t>т</w:t>
      </w:r>
      <w:r w:rsidRPr="00010700">
        <w:rPr>
          <w:rFonts w:ascii="Times New Roman" w:eastAsia="Arial" w:hAnsi="Times New Roman"/>
          <w:color w:val="000000" w:themeColor="text1"/>
          <w:spacing w:val="-3"/>
          <w:w w:val="103"/>
          <w:sz w:val="26"/>
          <w:szCs w:val="26"/>
        </w:rPr>
        <w:t>а</w:t>
      </w:r>
      <w:r w:rsidRPr="00010700">
        <w:rPr>
          <w:rFonts w:ascii="Times New Roman" w:eastAsia="Arial" w:hAnsi="Times New Roman"/>
          <w:color w:val="000000" w:themeColor="text1"/>
          <w:w w:val="103"/>
          <w:sz w:val="26"/>
          <w:szCs w:val="26"/>
        </w:rPr>
        <w:t>в</w:t>
      </w:r>
      <w:r w:rsidRPr="00010700">
        <w:rPr>
          <w:rFonts w:ascii="Times New Roman" w:eastAsia="Arial" w:hAnsi="Times New Roman"/>
          <w:color w:val="000000" w:themeColor="text1"/>
          <w:spacing w:val="-7"/>
          <w:w w:val="103"/>
          <w:sz w:val="26"/>
          <w:szCs w:val="26"/>
        </w:rPr>
        <w:t>л</w:t>
      </w:r>
      <w:r w:rsidRPr="00010700">
        <w:rPr>
          <w:rFonts w:ascii="Times New Roman" w:eastAsia="Arial" w:hAnsi="Times New Roman"/>
          <w:color w:val="000000" w:themeColor="text1"/>
          <w:spacing w:val="-4"/>
          <w:w w:val="103"/>
          <w:sz w:val="26"/>
          <w:szCs w:val="26"/>
        </w:rPr>
        <w:t>е</w:t>
      </w:r>
      <w:r w:rsidRPr="00010700">
        <w:rPr>
          <w:rFonts w:ascii="Times New Roman" w:eastAsia="Arial" w:hAnsi="Times New Roman"/>
          <w:color w:val="000000" w:themeColor="text1"/>
          <w:spacing w:val="-2"/>
          <w:w w:val="103"/>
          <w:sz w:val="26"/>
          <w:szCs w:val="26"/>
        </w:rPr>
        <w:t>н</w:t>
      </w:r>
      <w:r w:rsidRPr="00010700">
        <w:rPr>
          <w:rFonts w:ascii="Times New Roman" w:eastAsia="Arial" w:hAnsi="Times New Roman"/>
          <w:color w:val="000000" w:themeColor="text1"/>
          <w:spacing w:val="-3"/>
          <w:w w:val="103"/>
          <w:sz w:val="26"/>
          <w:szCs w:val="26"/>
        </w:rPr>
        <w:t>н</w:t>
      </w:r>
      <w:r w:rsidRPr="00010700">
        <w:rPr>
          <w:rFonts w:ascii="Times New Roman" w:eastAsia="Arial" w:hAnsi="Times New Roman"/>
          <w:color w:val="000000" w:themeColor="text1"/>
          <w:spacing w:val="3"/>
          <w:w w:val="103"/>
          <w:sz w:val="26"/>
          <w:szCs w:val="26"/>
        </w:rPr>
        <w:t>ы</w:t>
      </w:r>
      <w:r w:rsidRPr="00010700">
        <w:rPr>
          <w:rFonts w:ascii="Times New Roman" w:eastAsia="Arial" w:hAnsi="Times New Roman"/>
          <w:color w:val="000000" w:themeColor="text1"/>
          <w:w w:val="103"/>
          <w:sz w:val="26"/>
          <w:szCs w:val="26"/>
        </w:rPr>
        <w:t xml:space="preserve">х </w:t>
      </w:r>
      <w:r w:rsidRPr="00010700">
        <w:rPr>
          <w:rFonts w:ascii="Times New Roman" w:eastAsia="Arial" w:hAnsi="Times New Roman"/>
          <w:color w:val="000000" w:themeColor="text1"/>
          <w:spacing w:val="3"/>
          <w:w w:val="103"/>
          <w:sz w:val="26"/>
          <w:szCs w:val="26"/>
        </w:rPr>
        <w:t>д</w:t>
      </w:r>
      <w:r w:rsidRPr="00010700">
        <w:rPr>
          <w:rFonts w:ascii="Times New Roman" w:eastAsia="Arial" w:hAnsi="Times New Roman"/>
          <w:color w:val="000000" w:themeColor="text1"/>
          <w:spacing w:val="-2"/>
          <w:w w:val="103"/>
          <w:sz w:val="26"/>
          <w:szCs w:val="26"/>
        </w:rPr>
        <w:t>о</w:t>
      </w:r>
      <w:r w:rsidRPr="00010700">
        <w:rPr>
          <w:rFonts w:ascii="Times New Roman" w:eastAsia="Arial" w:hAnsi="Times New Roman"/>
          <w:color w:val="000000" w:themeColor="text1"/>
          <w:spacing w:val="5"/>
          <w:w w:val="103"/>
          <w:sz w:val="26"/>
          <w:szCs w:val="26"/>
        </w:rPr>
        <w:t>к</w:t>
      </w:r>
      <w:r w:rsidRPr="00010700">
        <w:rPr>
          <w:rFonts w:ascii="Times New Roman" w:eastAsia="Arial" w:hAnsi="Times New Roman"/>
          <w:color w:val="000000" w:themeColor="text1"/>
          <w:spacing w:val="-4"/>
          <w:w w:val="103"/>
          <w:sz w:val="26"/>
          <w:szCs w:val="26"/>
        </w:rPr>
        <w:t>у</w:t>
      </w:r>
      <w:r w:rsidRPr="00010700">
        <w:rPr>
          <w:rFonts w:ascii="Times New Roman" w:eastAsia="Arial" w:hAnsi="Times New Roman"/>
          <w:color w:val="000000" w:themeColor="text1"/>
          <w:spacing w:val="-3"/>
          <w:w w:val="103"/>
          <w:sz w:val="26"/>
          <w:szCs w:val="26"/>
        </w:rPr>
        <w:t>м</w:t>
      </w:r>
      <w:r w:rsidRPr="00010700">
        <w:rPr>
          <w:rFonts w:ascii="Times New Roman" w:eastAsia="Arial" w:hAnsi="Times New Roman"/>
          <w:color w:val="000000" w:themeColor="text1"/>
          <w:spacing w:val="-4"/>
          <w:w w:val="103"/>
          <w:sz w:val="26"/>
          <w:szCs w:val="26"/>
        </w:rPr>
        <w:t>е</w:t>
      </w:r>
      <w:r w:rsidRPr="00010700">
        <w:rPr>
          <w:rFonts w:ascii="Times New Roman" w:eastAsia="Arial" w:hAnsi="Times New Roman"/>
          <w:color w:val="000000" w:themeColor="text1"/>
          <w:spacing w:val="-3"/>
          <w:w w:val="103"/>
          <w:sz w:val="26"/>
          <w:szCs w:val="26"/>
        </w:rPr>
        <w:t>н</w:t>
      </w:r>
      <w:r w:rsidRPr="00010700">
        <w:rPr>
          <w:rFonts w:ascii="Times New Roman" w:eastAsia="Arial" w:hAnsi="Times New Roman"/>
          <w:color w:val="000000" w:themeColor="text1"/>
          <w:spacing w:val="2"/>
          <w:w w:val="103"/>
          <w:sz w:val="26"/>
          <w:szCs w:val="26"/>
        </w:rPr>
        <w:t>т</w:t>
      </w:r>
      <w:r w:rsidRPr="00010700">
        <w:rPr>
          <w:rFonts w:ascii="Times New Roman" w:eastAsia="Arial" w:hAnsi="Times New Roman"/>
          <w:color w:val="000000" w:themeColor="text1"/>
          <w:spacing w:val="-3"/>
          <w:w w:val="103"/>
          <w:sz w:val="26"/>
          <w:szCs w:val="26"/>
        </w:rPr>
        <w:t>о</w:t>
      </w:r>
      <w:r w:rsidRPr="00010700">
        <w:rPr>
          <w:rFonts w:ascii="Times New Roman" w:eastAsia="Arial" w:hAnsi="Times New Roman"/>
          <w:color w:val="000000" w:themeColor="text1"/>
          <w:w w:val="103"/>
          <w:sz w:val="26"/>
          <w:szCs w:val="26"/>
        </w:rPr>
        <w:t xml:space="preserve">в </w:t>
      </w:r>
      <w:r w:rsidRPr="00010700">
        <w:rPr>
          <w:rFonts w:ascii="Times New Roman" w:eastAsia="Arial" w:hAnsi="Times New Roman"/>
          <w:color w:val="000000" w:themeColor="text1"/>
          <w:spacing w:val="2"/>
          <w:w w:val="103"/>
          <w:sz w:val="26"/>
          <w:szCs w:val="26"/>
        </w:rPr>
        <w:t>т</w:t>
      </w:r>
      <w:r w:rsidRPr="00010700">
        <w:rPr>
          <w:rFonts w:ascii="Times New Roman" w:eastAsia="Arial" w:hAnsi="Times New Roman"/>
          <w:color w:val="000000" w:themeColor="text1"/>
          <w:spacing w:val="-3"/>
          <w:w w:val="103"/>
          <w:sz w:val="26"/>
          <w:szCs w:val="26"/>
        </w:rPr>
        <w:t>ре</w:t>
      </w:r>
      <w:r w:rsidRPr="00010700">
        <w:rPr>
          <w:rFonts w:ascii="Times New Roman" w:eastAsia="Arial" w:hAnsi="Times New Roman"/>
          <w:color w:val="000000" w:themeColor="text1"/>
          <w:spacing w:val="5"/>
          <w:w w:val="103"/>
          <w:sz w:val="26"/>
          <w:szCs w:val="26"/>
        </w:rPr>
        <w:t>б</w:t>
      </w:r>
      <w:r w:rsidRPr="00010700">
        <w:rPr>
          <w:rFonts w:ascii="Times New Roman" w:eastAsia="Arial" w:hAnsi="Times New Roman"/>
          <w:color w:val="000000" w:themeColor="text1"/>
          <w:spacing w:val="-3"/>
          <w:w w:val="103"/>
          <w:sz w:val="26"/>
          <w:szCs w:val="26"/>
        </w:rPr>
        <w:t>о</w:t>
      </w:r>
      <w:r w:rsidRPr="00010700">
        <w:rPr>
          <w:rFonts w:ascii="Times New Roman" w:eastAsia="Arial" w:hAnsi="Times New Roman"/>
          <w:color w:val="000000" w:themeColor="text1"/>
          <w:spacing w:val="1"/>
          <w:w w:val="103"/>
          <w:sz w:val="26"/>
          <w:szCs w:val="26"/>
        </w:rPr>
        <w:t>в</w:t>
      </w:r>
      <w:r w:rsidRPr="00010700">
        <w:rPr>
          <w:rFonts w:ascii="Times New Roman" w:eastAsia="Arial" w:hAnsi="Times New Roman"/>
          <w:color w:val="000000" w:themeColor="text1"/>
          <w:spacing w:val="-3"/>
          <w:w w:val="103"/>
          <w:sz w:val="26"/>
          <w:szCs w:val="26"/>
        </w:rPr>
        <w:t>ан</w:t>
      </w:r>
      <w:r w:rsidRPr="00010700">
        <w:rPr>
          <w:rFonts w:ascii="Times New Roman" w:eastAsia="Arial" w:hAnsi="Times New Roman"/>
          <w:color w:val="000000" w:themeColor="text1"/>
          <w:spacing w:val="-4"/>
          <w:w w:val="103"/>
          <w:sz w:val="26"/>
          <w:szCs w:val="26"/>
        </w:rPr>
        <w:t>и</w:t>
      </w:r>
      <w:r w:rsidRPr="00010700">
        <w:rPr>
          <w:rFonts w:ascii="Times New Roman" w:eastAsia="Arial" w:hAnsi="Times New Roman"/>
          <w:color w:val="000000" w:themeColor="text1"/>
          <w:w w:val="103"/>
          <w:sz w:val="26"/>
          <w:szCs w:val="26"/>
        </w:rPr>
        <w:t xml:space="preserve">ям </w:t>
      </w:r>
      <w:r w:rsidRPr="00010700">
        <w:rPr>
          <w:rFonts w:ascii="Times New Roman" w:eastAsia="Arial" w:hAnsi="Times New Roman"/>
          <w:color w:val="000000" w:themeColor="text1"/>
          <w:spacing w:val="2"/>
          <w:w w:val="103"/>
          <w:sz w:val="26"/>
          <w:szCs w:val="26"/>
        </w:rPr>
        <w:t>з</w:t>
      </w:r>
      <w:r w:rsidRPr="00010700">
        <w:rPr>
          <w:rFonts w:ascii="Times New Roman" w:eastAsia="Arial" w:hAnsi="Times New Roman"/>
          <w:color w:val="000000" w:themeColor="text1"/>
          <w:spacing w:val="-2"/>
          <w:w w:val="103"/>
          <w:sz w:val="26"/>
          <w:szCs w:val="26"/>
        </w:rPr>
        <w:t>а</w:t>
      </w:r>
      <w:r w:rsidRPr="00010700">
        <w:rPr>
          <w:rFonts w:ascii="Times New Roman" w:eastAsia="Arial" w:hAnsi="Times New Roman"/>
          <w:color w:val="000000" w:themeColor="text1"/>
          <w:spacing w:val="5"/>
          <w:w w:val="103"/>
          <w:sz w:val="26"/>
          <w:szCs w:val="26"/>
        </w:rPr>
        <w:t>к</w:t>
      </w:r>
      <w:r w:rsidRPr="00010700">
        <w:rPr>
          <w:rFonts w:ascii="Times New Roman" w:eastAsia="Arial" w:hAnsi="Times New Roman"/>
          <w:color w:val="000000" w:themeColor="text1"/>
          <w:spacing w:val="-2"/>
          <w:w w:val="103"/>
          <w:sz w:val="26"/>
          <w:szCs w:val="26"/>
        </w:rPr>
        <w:t>о</w:t>
      </w:r>
      <w:r w:rsidRPr="00010700">
        <w:rPr>
          <w:rFonts w:ascii="Times New Roman" w:eastAsia="Arial" w:hAnsi="Times New Roman"/>
          <w:color w:val="000000" w:themeColor="text1"/>
          <w:spacing w:val="-3"/>
          <w:w w:val="103"/>
          <w:sz w:val="26"/>
          <w:szCs w:val="26"/>
        </w:rPr>
        <w:t>н</w:t>
      </w:r>
      <w:r w:rsidRPr="00010700">
        <w:rPr>
          <w:rFonts w:ascii="Times New Roman" w:eastAsia="Arial" w:hAnsi="Times New Roman"/>
          <w:color w:val="000000" w:themeColor="text1"/>
          <w:spacing w:val="-4"/>
          <w:w w:val="103"/>
          <w:sz w:val="26"/>
          <w:szCs w:val="26"/>
        </w:rPr>
        <w:t>о</w:t>
      </w:r>
      <w:r w:rsidRPr="00010700">
        <w:rPr>
          <w:rFonts w:ascii="Times New Roman" w:eastAsia="Arial" w:hAnsi="Times New Roman"/>
          <w:color w:val="000000" w:themeColor="text1"/>
          <w:spacing w:val="3"/>
          <w:w w:val="103"/>
          <w:sz w:val="26"/>
          <w:szCs w:val="26"/>
        </w:rPr>
        <w:t>д</w:t>
      </w:r>
      <w:r w:rsidRPr="00010700">
        <w:rPr>
          <w:rFonts w:ascii="Times New Roman" w:eastAsia="Arial" w:hAnsi="Times New Roman"/>
          <w:color w:val="000000" w:themeColor="text1"/>
          <w:spacing w:val="-2"/>
          <w:w w:val="103"/>
          <w:sz w:val="26"/>
          <w:szCs w:val="26"/>
        </w:rPr>
        <w:t>а</w:t>
      </w:r>
      <w:r w:rsidRPr="00010700">
        <w:rPr>
          <w:rFonts w:ascii="Times New Roman" w:eastAsia="Arial" w:hAnsi="Times New Roman"/>
          <w:color w:val="000000" w:themeColor="text1"/>
          <w:spacing w:val="1"/>
          <w:w w:val="103"/>
          <w:sz w:val="26"/>
          <w:szCs w:val="26"/>
        </w:rPr>
        <w:t>т</w:t>
      </w:r>
      <w:r w:rsidRPr="00010700">
        <w:rPr>
          <w:rFonts w:ascii="Times New Roman" w:eastAsia="Arial" w:hAnsi="Times New Roman"/>
          <w:color w:val="000000" w:themeColor="text1"/>
          <w:spacing w:val="-2"/>
          <w:w w:val="103"/>
          <w:sz w:val="26"/>
          <w:szCs w:val="26"/>
        </w:rPr>
        <w:t>е</w:t>
      </w:r>
      <w:r w:rsidRPr="00010700">
        <w:rPr>
          <w:rFonts w:ascii="Times New Roman" w:eastAsia="Arial" w:hAnsi="Times New Roman"/>
          <w:color w:val="000000" w:themeColor="text1"/>
          <w:spacing w:val="-9"/>
          <w:w w:val="103"/>
          <w:sz w:val="26"/>
          <w:szCs w:val="26"/>
        </w:rPr>
        <w:t>л</w:t>
      </w:r>
      <w:r w:rsidRPr="00010700">
        <w:rPr>
          <w:rFonts w:ascii="Times New Roman" w:eastAsia="Arial" w:hAnsi="Times New Roman"/>
          <w:color w:val="000000" w:themeColor="text1"/>
          <w:spacing w:val="2"/>
          <w:w w:val="103"/>
          <w:sz w:val="26"/>
          <w:szCs w:val="26"/>
        </w:rPr>
        <w:t>ь</w:t>
      </w:r>
      <w:r w:rsidRPr="00010700">
        <w:rPr>
          <w:rFonts w:ascii="Times New Roman" w:eastAsia="Arial" w:hAnsi="Times New Roman"/>
          <w:color w:val="000000" w:themeColor="text1"/>
          <w:spacing w:val="7"/>
          <w:w w:val="103"/>
          <w:sz w:val="26"/>
          <w:szCs w:val="26"/>
        </w:rPr>
        <w:t>с</w:t>
      </w:r>
      <w:r w:rsidRPr="00010700">
        <w:rPr>
          <w:rFonts w:ascii="Times New Roman" w:eastAsia="Arial" w:hAnsi="Times New Roman"/>
          <w:color w:val="000000" w:themeColor="text1"/>
          <w:spacing w:val="2"/>
          <w:w w:val="103"/>
          <w:sz w:val="26"/>
          <w:szCs w:val="26"/>
        </w:rPr>
        <w:t>тв</w:t>
      </w:r>
      <w:r w:rsidRPr="00010700">
        <w:rPr>
          <w:rFonts w:ascii="Times New Roman" w:eastAsia="Arial" w:hAnsi="Times New Roman"/>
          <w:color w:val="000000" w:themeColor="text1"/>
          <w:w w:val="103"/>
          <w:sz w:val="26"/>
          <w:szCs w:val="26"/>
        </w:rPr>
        <w:t xml:space="preserve">а и </w:t>
      </w:r>
      <w:r w:rsidRPr="00010700">
        <w:rPr>
          <w:rFonts w:ascii="Times New Roman" w:eastAsia="Arial" w:hAnsi="Times New Roman"/>
          <w:color w:val="000000" w:themeColor="text1"/>
          <w:spacing w:val="-11"/>
          <w:w w:val="103"/>
          <w:sz w:val="26"/>
          <w:szCs w:val="26"/>
        </w:rPr>
        <w:t>А</w:t>
      </w:r>
      <w:r w:rsidRPr="00010700">
        <w:rPr>
          <w:rFonts w:ascii="Times New Roman" w:eastAsia="Arial" w:hAnsi="Times New Roman"/>
          <w:color w:val="000000" w:themeColor="text1"/>
          <w:spacing w:val="3"/>
          <w:w w:val="103"/>
          <w:sz w:val="26"/>
          <w:szCs w:val="26"/>
        </w:rPr>
        <w:t>д</w:t>
      </w:r>
      <w:r w:rsidRPr="00010700">
        <w:rPr>
          <w:rFonts w:ascii="Times New Roman" w:eastAsia="Arial" w:hAnsi="Times New Roman"/>
          <w:color w:val="000000" w:themeColor="text1"/>
          <w:spacing w:val="-2"/>
          <w:w w:val="103"/>
          <w:sz w:val="26"/>
          <w:szCs w:val="26"/>
        </w:rPr>
        <w:t>м</w:t>
      </w:r>
      <w:r w:rsidRPr="00010700">
        <w:rPr>
          <w:rFonts w:ascii="Times New Roman" w:eastAsia="Arial" w:hAnsi="Times New Roman"/>
          <w:color w:val="000000" w:themeColor="text1"/>
          <w:spacing w:val="-4"/>
          <w:w w:val="103"/>
          <w:sz w:val="26"/>
          <w:szCs w:val="26"/>
        </w:rPr>
        <w:t>и</w:t>
      </w:r>
      <w:r w:rsidRPr="00010700">
        <w:rPr>
          <w:rFonts w:ascii="Times New Roman" w:eastAsia="Arial" w:hAnsi="Times New Roman"/>
          <w:color w:val="000000" w:themeColor="text1"/>
          <w:spacing w:val="-2"/>
          <w:w w:val="103"/>
          <w:sz w:val="26"/>
          <w:szCs w:val="26"/>
        </w:rPr>
        <w:t>н</w:t>
      </w:r>
      <w:r w:rsidRPr="00010700">
        <w:rPr>
          <w:rFonts w:ascii="Times New Roman" w:eastAsia="Arial" w:hAnsi="Times New Roman"/>
          <w:color w:val="000000" w:themeColor="text1"/>
          <w:spacing w:val="-4"/>
          <w:w w:val="103"/>
          <w:sz w:val="26"/>
          <w:szCs w:val="26"/>
        </w:rPr>
        <w:t>и</w:t>
      </w:r>
      <w:r w:rsidRPr="00010700">
        <w:rPr>
          <w:rFonts w:ascii="Times New Roman" w:eastAsia="Arial" w:hAnsi="Times New Roman"/>
          <w:color w:val="000000" w:themeColor="text1"/>
          <w:spacing w:val="6"/>
          <w:w w:val="103"/>
          <w:sz w:val="26"/>
          <w:szCs w:val="26"/>
        </w:rPr>
        <w:t>с</w:t>
      </w:r>
      <w:r w:rsidRPr="00010700">
        <w:rPr>
          <w:rFonts w:ascii="Times New Roman" w:eastAsia="Arial" w:hAnsi="Times New Roman"/>
          <w:color w:val="000000" w:themeColor="text1"/>
          <w:spacing w:val="2"/>
          <w:w w:val="103"/>
          <w:sz w:val="26"/>
          <w:szCs w:val="26"/>
        </w:rPr>
        <w:t>т</w:t>
      </w:r>
      <w:r w:rsidRPr="00010700">
        <w:rPr>
          <w:rFonts w:ascii="Times New Roman" w:eastAsia="Arial" w:hAnsi="Times New Roman"/>
          <w:color w:val="000000" w:themeColor="text1"/>
          <w:spacing w:val="-2"/>
          <w:w w:val="103"/>
          <w:sz w:val="26"/>
          <w:szCs w:val="26"/>
        </w:rPr>
        <w:t>р</w:t>
      </w:r>
      <w:r w:rsidRPr="00010700">
        <w:rPr>
          <w:rFonts w:ascii="Times New Roman" w:eastAsia="Arial" w:hAnsi="Times New Roman"/>
          <w:color w:val="000000" w:themeColor="text1"/>
          <w:spacing w:val="-4"/>
          <w:w w:val="103"/>
          <w:sz w:val="26"/>
          <w:szCs w:val="26"/>
        </w:rPr>
        <w:t>а</w:t>
      </w:r>
      <w:r w:rsidRPr="00010700">
        <w:rPr>
          <w:rFonts w:ascii="Times New Roman" w:eastAsia="Arial" w:hAnsi="Times New Roman"/>
          <w:color w:val="000000" w:themeColor="text1"/>
          <w:spacing w:val="2"/>
          <w:w w:val="103"/>
          <w:sz w:val="26"/>
          <w:szCs w:val="26"/>
        </w:rPr>
        <w:t>т</w:t>
      </w:r>
      <w:r w:rsidRPr="00010700">
        <w:rPr>
          <w:rFonts w:ascii="Times New Roman" w:eastAsia="Arial" w:hAnsi="Times New Roman"/>
          <w:color w:val="000000" w:themeColor="text1"/>
          <w:spacing w:val="-3"/>
          <w:w w:val="103"/>
          <w:sz w:val="26"/>
          <w:szCs w:val="26"/>
        </w:rPr>
        <w:t>и</w:t>
      </w:r>
      <w:r w:rsidRPr="00010700">
        <w:rPr>
          <w:rFonts w:ascii="Times New Roman" w:eastAsia="Arial" w:hAnsi="Times New Roman"/>
          <w:color w:val="000000" w:themeColor="text1"/>
          <w:w w:val="103"/>
          <w:sz w:val="26"/>
          <w:szCs w:val="26"/>
        </w:rPr>
        <w:t>в</w:t>
      </w:r>
      <w:r w:rsidRPr="00010700">
        <w:rPr>
          <w:rFonts w:ascii="Times New Roman" w:eastAsia="Arial" w:hAnsi="Times New Roman"/>
          <w:color w:val="000000" w:themeColor="text1"/>
          <w:spacing w:val="-2"/>
          <w:w w:val="103"/>
          <w:sz w:val="26"/>
          <w:szCs w:val="26"/>
        </w:rPr>
        <w:t>н</w:t>
      </w:r>
      <w:r w:rsidRPr="00010700">
        <w:rPr>
          <w:rFonts w:ascii="Times New Roman" w:eastAsia="Arial" w:hAnsi="Times New Roman"/>
          <w:color w:val="000000" w:themeColor="text1"/>
          <w:spacing w:val="-3"/>
          <w:w w:val="103"/>
          <w:sz w:val="26"/>
          <w:szCs w:val="26"/>
        </w:rPr>
        <w:t>о</w:t>
      </w:r>
      <w:r w:rsidRPr="00010700">
        <w:rPr>
          <w:rFonts w:ascii="Times New Roman" w:eastAsia="Arial" w:hAnsi="Times New Roman"/>
          <w:color w:val="000000" w:themeColor="text1"/>
          <w:spacing w:val="-6"/>
          <w:w w:val="103"/>
          <w:sz w:val="26"/>
          <w:szCs w:val="26"/>
        </w:rPr>
        <w:t>г</w:t>
      </w:r>
      <w:r w:rsidRPr="00010700">
        <w:rPr>
          <w:rFonts w:ascii="Times New Roman" w:eastAsia="Arial" w:hAnsi="Times New Roman"/>
          <w:color w:val="000000" w:themeColor="text1"/>
          <w:w w:val="103"/>
          <w:sz w:val="26"/>
          <w:szCs w:val="26"/>
        </w:rPr>
        <w:t xml:space="preserve">о </w:t>
      </w:r>
      <w:r w:rsidRPr="00010700">
        <w:rPr>
          <w:rFonts w:ascii="Times New Roman" w:eastAsia="Arial" w:hAnsi="Times New Roman"/>
          <w:color w:val="000000" w:themeColor="text1"/>
          <w:spacing w:val="-3"/>
          <w:w w:val="103"/>
          <w:sz w:val="26"/>
          <w:szCs w:val="26"/>
        </w:rPr>
        <w:t>ре</w:t>
      </w:r>
      <w:r w:rsidRPr="00010700">
        <w:rPr>
          <w:rFonts w:ascii="Times New Roman" w:eastAsia="Arial" w:hAnsi="Times New Roman"/>
          <w:color w:val="000000" w:themeColor="text1"/>
          <w:spacing w:val="-6"/>
          <w:w w:val="103"/>
          <w:sz w:val="26"/>
          <w:szCs w:val="26"/>
        </w:rPr>
        <w:t>г</w:t>
      </w:r>
      <w:r w:rsidRPr="00010700">
        <w:rPr>
          <w:rFonts w:ascii="Times New Roman" w:eastAsia="Arial" w:hAnsi="Times New Roman"/>
          <w:color w:val="000000" w:themeColor="text1"/>
          <w:spacing w:val="-8"/>
          <w:w w:val="103"/>
          <w:sz w:val="26"/>
          <w:szCs w:val="26"/>
        </w:rPr>
        <w:t>л</w:t>
      </w:r>
      <w:r w:rsidRPr="00010700">
        <w:rPr>
          <w:rFonts w:ascii="Times New Roman" w:eastAsia="Arial" w:hAnsi="Times New Roman"/>
          <w:color w:val="000000" w:themeColor="text1"/>
          <w:spacing w:val="-4"/>
          <w:w w:val="103"/>
          <w:sz w:val="26"/>
          <w:szCs w:val="26"/>
        </w:rPr>
        <w:t>а</w:t>
      </w:r>
      <w:r w:rsidRPr="00010700">
        <w:rPr>
          <w:rFonts w:ascii="Times New Roman" w:eastAsia="Arial" w:hAnsi="Times New Roman"/>
          <w:color w:val="000000" w:themeColor="text1"/>
          <w:spacing w:val="-3"/>
          <w:w w:val="103"/>
          <w:sz w:val="26"/>
          <w:szCs w:val="26"/>
        </w:rPr>
        <w:t>мен</w:t>
      </w:r>
      <w:r w:rsidRPr="00010700">
        <w:rPr>
          <w:rFonts w:ascii="Times New Roman" w:eastAsia="Arial" w:hAnsi="Times New Roman"/>
          <w:color w:val="000000" w:themeColor="text1"/>
          <w:spacing w:val="2"/>
          <w:w w:val="103"/>
          <w:sz w:val="26"/>
          <w:szCs w:val="26"/>
        </w:rPr>
        <w:t>т</w:t>
      </w:r>
      <w:r w:rsidRPr="00010700">
        <w:rPr>
          <w:rFonts w:ascii="Times New Roman" w:eastAsia="Arial" w:hAnsi="Times New Roman"/>
          <w:color w:val="000000" w:themeColor="text1"/>
          <w:w w:val="103"/>
          <w:sz w:val="26"/>
          <w:szCs w:val="26"/>
        </w:rPr>
        <w:t xml:space="preserve">а </w:t>
      </w:r>
      <w:r w:rsidRPr="00010700">
        <w:rPr>
          <w:rFonts w:ascii="Times New Roman" w:eastAsia="Arial" w:hAnsi="Times New Roman"/>
          <w:color w:val="000000" w:themeColor="text1"/>
          <w:spacing w:val="-5"/>
          <w:w w:val="103"/>
          <w:sz w:val="26"/>
          <w:szCs w:val="26"/>
        </w:rPr>
        <w:t>г</w:t>
      </w:r>
      <w:r w:rsidRPr="00010700">
        <w:rPr>
          <w:rFonts w:ascii="Times New Roman" w:eastAsia="Arial" w:hAnsi="Times New Roman"/>
          <w:color w:val="000000" w:themeColor="text1"/>
          <w:spacing w:val="-3"/>
          <w:w w:val="103"/>
          <w:sz w:val="26"/>
          <w:szCs w:val="26"/>
        </w:rPr>
        <w:t>о</w:t>
      </w:r>
      <w:r w:rsidRPr="00010700">
        <w:rPr>
          <w:rFonts w:ascii="Times New Roman" w:eastAsia="Arial" w:hAnsi="Times New Roman"/>
          <w:color w:val="000000" w:themeColor="text1"/>
          <w:spacing w:val="1"/>
          <w:w w:val="103"/>
          <w:sz w:val="26"/>
          <w:szCs w:val="26"/>
        </w:rPr>
        <w:t>т</w:t>
      </w:r>
      <w:r w:rsidRPr="00010700">
        <w:rPr>
          <w:rFonts w:ascii="Times New Roman" w:eastAsia="Arial" w:hAnsi="Times New Roman"/>
          <w:color w:val="000000" w:themeColor="text1"/>
          <w:spacing w:val="-2"/>
          <w:w w:val="103"/>
          <w:sz w:val="26"/>
          <w:szCs w:val="26"/>
        </w:rPr>
        <w:t>о</w:t>
      </w:r>
      <w:r w:rsidRPr="00010700">
        <w:rPr>
          <w:rFonts w:ascii="Times New Roman" w:eastAsia="Arial" w:hAnsi="Times New Roman"/>
          <w:color w:val="000000" w:themeColor="text1"/>
          <w:w w:val="103"/>
          <w:sz w:val="26"/>
          <w:szCs w:val="26"/>
        </w:rPr>
        <w:t>в</w:t>
      </w:r>
      <w:r w:rsidRPr="00010700">
        <w:rPr>
          <w:rFonts w:ascii="Times New Roman" w:eastAsia="Arial" w:hAnsi="Times New Roman"/>
          <w:color w:val="000000" w:themeColor="text1"/>
          <w:spacing w:val="-3"/>
          <w:w w:val="103"/>
          <w:sz w:val="26"/>
          <w:szCs w:val="26"/>
        </w:rPr>
        <w:t>и</w:t>
      </w:r>
      <w:r w:rsidRPr="00010700">
        <w:rPr>
          <w:rFonts w:ascii="Times New Roman" w:eastAsia="Arial" w:hAnsi="Times New Roman"/>
          <w:color w:val="000000" w:themeColor="text1"/>
          <w:w w:val="103"/>
          <w:sz w:val="26"/>
          <w:szCs w:val="26"/>
        </w:rPr>
        <w:t xml:space="preserve">т </w:t>
      </w:r>
      <w:r w:rsidRPr="00010700">
        <w:rPr>
          <w:rFonts w:ascii="Times New Roman" w:eastAsia="Arial" w:hAnsi="Times New Roman"/>
          <w:color w:val="000000" w:themeColor="text1"/>
          <w:spacing w:val="-4"/>
          <w:w w:val="103"/>
          <w:sz w:val="26"/>
          <w:szCs w:val="26"/>
        </w:rPr>
        <w:t xml:space="preserve">проект постановления </w:t>
      </w:r>
      <w:r w:rsidRPr="00010700">
        <w:rPr>
          <w:rFonts w:ascii="Times New Roman" w:hAnsi="Times New Roman"/>
          <w:iCs/>
          <w:color w:val="000000" w:themeColor="text1"/>
          <w:sz w:val="26"/>
          <w:szCs w:val="26"/>
          <w:lang w:eastAsia="en-US"/>
        </w:rPr>
        <w:t xml:space="preserve">о </w:t>
      </w:r>
      <w:r w:rsidRPr="00010700">
        <w:rPr>
          <w:rFonts w:ascii="Times New Roman" w:hAnsi="Times New Roman"/>
          <w:color w:val="000000" w:themeColor="text1"/>
          <w:sz w:val="26"/>
          <w:szCs w:val="26"/>
        </w:rPr>
        <w:t>предоставлении муниципальной услуги;</w:t>
      </w:r>
    </w:p>
    <w:p w:rsidR="00FB3A66" w:rsidRPr="00010700" w:rsidRDefault="00FB3A66" w:rsidP="00FB3A66">
      <w:pPr>
        <w:tabs>
          <w:tab w:val="left" w:pos="1455"/>
          <w:tab w:val="left" w:pos="2406"/>
          <w:tab w:val="left" w:pos="3113"/>
          <w:tab w:val="left" w:pos="3775"/>
          <w:tab w:val="left" w:pos="4834"/>
        </w:tabs>
        <w:spacing w:line="23" w:lineRule="atLeast"/>
        <w:ind w:firstLine="720"/>
        <w:contextualSpacing/>
        <w:jc w:val="both"/>
        <w:rPr>
          <w:rFonts w:ascii="Times New Roman" w:hAnsi="Times New Roman"/>
          <w:color w:val="000000" w:themeColor="text1"/>
          <w:w w:val="103"/>
          <w:sz w:val="26"/>
          <w:szCs w:val="26"/>
        </w:rPr>
      </w:pPr>
      <w:r w:rsidRPr="00010700">
        <w:rPr>
          <w:rFonts w:ascii="Times New Roman" w:hAnsi="Times New Roman"/>
          <w:color w:val="000000" w:themeColor="text1"/>
          <w:w w:val="103"/>
          <w:sz w:val="26"/>
          <w:szCs w:val="26"/>
        </w:rPr>
        <w:t xml:space="preserve">-в </w:t>
      </w:r>
      <w:r w:rsidRPr="00010700">
        <w:rPr>
          <w:rFonts w:ascii="Times New Roman" w:hAnsi="Times New Roman"/>
          <w:color w:val="000000" w:themeColor="text1"/>
          <w:spacing w:val="5"/>
          <w:w w:val="103"/>
          <w:sz w:val="26"/>
          <w:szCs w:val="26"/>
        </w:rPr>
        <w:t>с</w:t>
      </w:r>
      <w:r w:rsidRPr="00010700">
        <w:rPr>
          <w:rFonts w:ascii="Times New Roman" w:hAnsi="Times New Roman"/>
          <w:color w:val="000000" w:themeColor="text1"/>
          <w:spacing w:val="-5"/>
          <w:w w:val="103"/>
          <w:sz w:val="26"/>
          <w:szCs w:val="26"/>
        </w:rPr>
        <w:t>л</w:t>
      </w:r>
      <w:r w:rsidRPr="00010700">
        <w:rPr>
          <w:rFonts w:ascii="Times New Roman" w:hAnsi="Times New Roman"/>
          <w:color w:val="000000" w:themeColor="text1"/>
          <w:spacing w:val="-4"/>
          <w:w w:val="103"/>
          <w:sz w:val="26"/>
          <w:szCs w:val="26"/>
        </w:rPr>
        <w:t>у</w:t>
      </w:r>
      <w:r w:rsidRPr="00010700">
        <w:rPr>
          <w:rFonts w:ascii="Times New Roman" w:hAnsi="Times New Roman"/>
          <w:color w:val="000000" w:themeColor="text1"/>
          <w:spacing w:val="1"/>
          <w:w w:val="103"/>
          <w:sz w:val="26"/>
          <w:szCs w:val="26"/>
        </w:rPr>
        <w:t>ч</w:t>
      </w:r>
      <w:r w:rsidRPr="00010700">
        <w:rPr>
          <w:rFonts w:ascii="Times New Roman" w:hAnsi="Times New Roman"/>
          <w:color w:val="000000" w:themeColor="text1"/>
          <w:spacing w:val="-2"/>
          <w:w w:val="103"/>
          <w:sz w:val="26"/>
          <w:szCs w:val="26"/>
        </w:rPr>
        <w:t>а</w:t>
      </w:r>
      <w:r w:rsidRPr="00010700">
        <w:rPr>
          <w:rFonts w:ascii="Times New Roman" w:hAnsi="Times New Roman"/>
          <w:color w:val="000000" w:themeColor="text1"/>
          <w:w w:val="103"/>
          <w:sz w:val="26"/>
          <w:szCs w:val="26"/>
        </w:rPr>
        <w:t xml:space="preserve">е </w:t>
      </w:r>
      <w:r w:rsidRPr="00010700">
        <w:rPr>
          <w:rFonts w:ascii="Times New Roman" w:hAnsi="Times New Roman"/>
          <w:color w:val="000000" w:themeColor="text1"/>
          <w:spacing w:val="-1"/>
          <w:w w:val="103"/>
          <w:sz w:val="26"/>
          <w:szCs w:val="26"/>
        </w:rPr>
        <w:t>н</w:t>
      </w:r>
      <w:r w:rsidRPr="00010700">
        <w:rPr>
          <w:rFonts w:ascii="Times New Roman" w:hAnsi="Times New Roman"/>
          <w:color w:val="000000" w:themeColor="text1"/>
          <w:spacing w:val="-3"/>
          <w:w w:val="103"/>
          <w:sz w:val="26"/>
          <w:szCs w:val="26"/>
        </w:rPr>
        <w:t>е</w:t>
      </w:r>
      <w:r w:rsidRPr="00010700">
        <w:rPr>
          <w:rFonts w:ascii="Times New Roman" w:hAnsi="Times New Roman"/>
          <w:color w:val="000000" w:themeColor="text1"/>
          <w:spacing w:val="4"/>
          <w:w w:val="103"/>
          <w:sz w:val="26"/>
          <w:szCs w:val="26"/>
        </w:rPr>
        <w:t>с</w:t>
      </w:r>
      <w:r w:rsidRPr="00010700">
        <w:rPr>
          <w:rFonts w:ascii="Times New Roman" w:hAnsi="Times New Roman"/>
          <w:color w:val="000000" w:themeColor="text1"/>
          <w:spacing w:val="-1"/>
          <w:w w:val="103"/>
          <w:sz w:val="26"/>
          <w:szCs w:val="26"/>
        </w:rPr>
        <w:t>о</w:t>
      </w:r>
      <w:r w:rsidRPr="00010700">
        <w:rPr>
          <w:rFonts w:ascii="Times New Roman" w:hAnsi="Times New Roman"/>
          <w:color w:val="000000" w:themeColor="text1"/>
          <w:spacing w:val="-3"/>
          <w:w w:val="103"/>
          <w:sz w:val="26"/>
          <w:szCs w:val="26"/>
        </w:rPr>
        <w:t>о</w:t>
      </w:r>
      <w:r w:rsidRPr="00010700">
        <w:rPr>
          <w:rFonts w:ascii="Times New Roman" w:hAnsi="Times New Roman"/>
          <w:color w:val="000000" w:themeColor="text1"/>
          <w:spacing w:val="1"/>
          <w:w w:val="103"/>
          <w:sz w:val="26"/>
          <w:szCs w:val="26"/>
        </w:rPr>
        <w:t>тв</w:t>
      </w:r>
      <w:r w:rsidRPr="00010700">
        <w:rPr>
          <w:rFonts w:ascii="Times New Roman" w:hAnsi="Times New Roman"/>
          <w:color w:val="000000" w:themeColor="text1"/>
          <w:spacing w:val="-2"/>
          <w:w w:val="103"/>
          <w:sz w:val="26"/>
          <w:szCs w:val="26"/>
        </w:rPr>
        <w:t>е</w:t>
      </w:r>
      <w:r w:rsidRPr="00010700">
        <w:rPr>
          <w:rFonts w:ascii="Times New Roman" w:hAnsi="Times New Roman"/>
          <w:color w:val="000000" w:themeColor="text1"/>
          <w:spacing w:val="1"/>
          <w:w w:val="103"/>
          <w:sz w:val="26"/>
          <w:szCs w:val="26"/>
        </w:rPr>
        <w:t>т</w:t>
      </w:r>
      <w:r w:rsidRPr="00010700">
        <w:rPr>
          <w:rFonts w:ascii="Times New Roman" w:hAnsi="Times New Roman"/>
          <w:color w:val="000000" w:themeColor="text1"/>
          <w:spacing w:val="5"/>
          <w:w w:val="103"/>
          <w:sz w:val="26"/>
          <w:szCs w:val="26"/>
        </w:rPr>
        <w:t>с</w:t>
      </w:r>
      <w:r w:rsidRPr="00010700">
        <w:rPr>
          <w:rFonts w:ascii="Times New Roman" w:hAnsi="Times New Roman"/>
          <w:color w:val="000000" w:themeColor="text1"/>
          <w:spacing w:val="2"/>
          <w:w w:val="103"/>
          <w:sz w:val="26"/>
          <w:szCs w:val="26"/>
        </w:rPr>
        <w:t>т</w:t>
      </w:r>
      <w:r w:rsidRPr="00010700">
        <w:rPr>
          <w:rFonts w:ascii="Times New Roman" w:hAnsi="Times New Roman"/>
          <w:color w:val="000000" w:themeColor="text1"/>
          <w:spacing w:val="1"/>
          <w:w w:val="103"/>
          <w:sz w:val="26"/>
          <w:szCs w:val="26"/>
        </w:rPr>
        <w:t>в</w:t>
      </w:r>
      <w:r w:rsidRPr="00010700">
        <w:rPr>
          <w:rFonts w:ascii="Times New Roman" w:hAnsi="Times New Roman"/>
          <w:color w:val="000000" w:themeColor="text1"/>
          <w:spacing w:val="-2"/>
          <w:w w:val="103"/>
          <w:sz w:val="26"/>
          <w:szCs w:val="26"/>
        </w:rPr>
        <w:t>и</w:t>
      </w:r>
      <w:r w:rsidRPr="00010700">
        <w:rPr>
          <w:rFonts w:ascii="Times New Roman" w:hAnsi="Times New Roman"/>
          <w:color w:val="000000" w:themeColor="text1"/>
          <w:w w:val="103"/>
          <w:sz w:val="26"/>
          <w:szCs w:val="26"/>
        </w:rPr>
        <w:t>я п</w:t>
      </w:r>
      <w:r w:rsidRPr="00010700">
        <w:rPr>
          <w:rFonts w:ascii="Times New Roman" w:hAnsi="Times New Roman"/>
          <w:color w:val="000000" w:themeColor="text1"/>
          <w:spacing w:val="-2"/>
          <w:w w:val="103"/>
          <w:sz w:val="26"/>
          <w:szCs w:val="26"/>
        </w:rPr>
        <w:t>р</w:t>
      </w:r>
      <w:r w:rsidRPr="00010700">
        <w:rPr>
          <w:rFonts w:ascii="Times New Roman" w:hAnsi="Times New Roman"/>
          <w:color w:val="000000" w:themeColor="text1"/>
          <w:spacing w:val="-3"/>
          <w:w w:val="103"/>
          <w:sz w:val="26"/>
          <w:szCs w:val="26"/>
        </w:rPr>
        <w:t>е</w:t>
      </w:r>
      <w:r w:rsidRPr="00010700">
        <w:rPr>
          <w:rFonts w:ascii="Times New Roman" w:hAnsi="Times New Roman"/>
          <w:color w:val="000000" w:themeColor="text1"/>
          <w:spacing w:val="2"/>
          <w:w w:val="103"/>
          <w:sz w:val="26"/>
          <w:szCs w:val="26"/>
        </w:rPr>
        <w:t>д</w:t>
      </w:r>
      <w:r w:rsidRPr="00010700">
        <w:rPr>
          <w:rFonts w:ascii="Times New Roman" w:hAnsi="Times New Roman"/>
          <w:color w:val="000000" w:themeColor="text1"/>
          <w:spacing w:val="-2"/>
          <w:w w:val="103"/>
          <w:sz w:val="26"/>
          <w:szCs w:val="26"/>
        </w:rPr>
        <w:t>о</w:t>
      </w:r>
      <w:r w:rsidRPr="00010700">
        <w:rPr>
          <w:rFonts w:ascii="Times New Roman" w:hAnsi="Times New Roman"/>
          <w:color w:val="000000" w:themeColor="text1"/>
          <w:spacing w:val="4"/>
          <w:w w:val="103"/>
          <w:sz w:val="26"/>
          <w:szCs w:val="26"/>
        </w:rPr>
        <w:t>с</w:t>
      </w:r>
      <w:r w:rsidRPr="00010700">
        <w:rPr>
          <w:rFonts w:ascii="Times New Roman" w:hAnsi="Times New Roman"/>
          <w:color w:val="000000" w:themeColor="text1"/>
          <w:spacing w:val="2"/>
          <w:w w:val="103"/>
          <w:sz w:val="26"/>
          <w:szCs w:val="26"/>
        </w:rPr>
        <w:t>т</w:t>
      </w:r>
      <w:r w:rsidRPr="00010700">
        <w:rPr>
          <w:rFonts w:ascii="Times New Roman" w:hAnsi="Times New Roman"/>
          <w:color w:val="000000" w:themeColor="text1"/>
          <w:spacing w:val="-1"/>
          <w:w w:val="103"/>
          <w:sz w:val="26"/>
          <w:szCs w:val="26"/>
        </w:rPr>
        <w:t>а</w:t>
      </w:r>
      <w:r w:rsidRPr="00010700">
        <w:rPr>
          <w:rFonts w:ascii="Times New Roman" w:hAnsi="Times New Roman"/>
          <w:color w:val="000000" w:themeColor="text1"/>
          <w:w w:val="103"/>
          <w:sz w:val="26"/>
          <w:szCs w:val="26"/>
        </w:rPr>
        <w:t>в</w:t>
      </w:r>
      <w:r w:rsidRPr="00010700">
        <w:rPr>
          <w:rFonts w:ascii="Times New Roman" w:hAnsi="Times New Roman"/>
          <w:color w:val="000000" w:themeColor="text1"/>
          <w:spacing w:val="-6"/>
          <w:w w:val="103"/>
          <w:sz w:val="26"/>
          <w:szCs w:val="26"/>
        </w:rPr>
        <w:t>л</w:t>
      </w:r>
      <w:r w:rsidRPr="00010700">
        <w:rPr>
          <w:rFonts w:ascii="Times New Roman" w:hAnsi="Times New Roman"/>
          <w:color w:val="000000" w:themeColor="text1"/>
          <w:spacing w:val="-2"/>
          <w:w w:val="103"/>
          <w:sz w:val="26"/>
          <w:szCs w:val="26"/>
        </w:rPr>
        <w:t>енн</w:t>
      </w:r>
      <w:r w:rsidRPr="00010700">
        <w:rPr>
          <w:rFonts w:ascii="Times New Roman" w:hAnsi="Times New Roman"/>
          <w:color w:val="000000" w:themeColor="text1"/>
          <w:spacing w:val="2"/>
          <w:w w:val="103"/>
          <w:sz w:val="26"/>
          <w:szCs w:val="26"/>
        </w:rPr>
        <w:t>ы</w:t>
      </w:r>
      <w:r w:rsidRPr="00010700">
        <w:rPr>
          <w:rFonts w:ascii="Times New Roman" w:hAnsi="Times New Roman"/>
          <w:color w:val="000000" w:themeColor="text1"/>
          <w:w w:val="103"/>
          <w:sz w:val="26"/>
          <w:szCs w:val="26"/>
        </w:rPr>
        <w:t xml:space="preserve">х </w:t>
      </w:r>
      <w:r w:rsidRPr="00010700">
        <w:rPr>
          <w:rFonts w:ascii="Times New Roman" w:hAnsi="Times New Roman"/>
          <w:color w:val="000000" w:themeColor="text1"/>
          <w:spacing w:val="3"/>
          <w:w w:val="103"/>
          <w:sz w:val="26"/>
          <w:szCs w:val="26"/>
        </w:rPr>
        <w:t>д</w:t>
      </w:r>
      <w:r w:rsidRPr="00010700">
        <w:rPr>
          <w:rFonts w:ascii="Times New Roman" w:hAnsi="Times New Roman"/>
          <w:color w:val="000000" w:themeColor="text1"/>
          <w:spacing w:val="-2"/>
          <w:w w:val="103"/>
          <w:sz w:val="26"/>
          <w:szCs w:val="26"/>
        </w:rPr>
        <w:t>о</w:t>
      </w:r>
      <w:r w:rsidRPr="00010700">
        <w:rPr>
          <w:rFonts w:ascii="Times New Roman" w:hAnsi="Times New Roman"/>
          <w:color w:val="000000" w:themeColor="text1"/>
          <w:spacing w:val="3"/>
          <w:w w:val="103"/>
          <w:sz w:val="26"/>
          <w:szCs w:val="26"/>
        </w:rPr>
        <w:t>к</w:t>
      </w:r>
      <w:r w:rsidRPr="00010700">
        <w:rPr>
          <w:rFonts w:ascii="Times New Roman" w:hAnsi="Times New Roman"/>
          <w:color w:val="000000" w:themeColor="text1"/>
          <w:spacing w:val="-2"/>
          <w:w w:val="103"/>
          <w:sz w:val="26"/>
          <w:szCs w:val="26"/>
        </w:rPr>
        <w:t>у</w:t>
      </w:r>
      <w:r w:rsidRPr="00010700">
        <w:rPr>
          <w:rFonts w:ascii="Times New Roman" w:hAnsi="Times New Roman"/>
          <w:color w:val="000000" w:themeColor="text1"/>
          <w:spacing w:val="-3"/>
          <w:w w:val="103"/>
          <w:sz w:val="26"/>
          <w:szCs w:val="26"/>
        </w:rPr>
        <w:t>м</w:t>
      </w:r>
      <w:r w:rsidRPr="00010700">
        <w:rPr>
          <w:rFonts w:ascii="Times New Roman" w:hAnsi="Times New Roman"/>
          <w:color w:val="000000" w:themeColor="text1"/>
          <w:spacing w:val="-2"/>
          <w:w w:val="103"/>
          <w:sz w:val="26"/>
          <w:szCs w:val="26"/>
        </w:rPr>
        <w:t>ен</w:t>
      </w:r>
      <w:r w:rsidRPr="00010700">
        <w:rPr>
          <w:rFonts w:ascii="Times New Roman" w:hAnsi="Times New Roman"/>
          <w:color w:val="000000" w:themeColor="text1"/>
          <w:spacing w:val="1"/>
          <w:w w:val="103"/>
          <w:sz w:val="26"/>
          <w:szCs w:val="26"/>
        </w:rPr>
        <w:t>т</w:t>
      </w:r>
      <w:r w:rsidRPr="00010700">
        <w:rPr>
          <w:rFonts w:ascii="Times New Roman" w:hAnsi="Times New Roman"/>
          <w:color w:val="000000" w:themeColor="text1"/>
          <w:spacing w:val="-2"/>
          <w:w w:val="103"/>
          <w:sz w:val="26"/>
          <w:szCs w:val="26"/>
        </w:rPr>
        <w:t>о</w:t>
      </w:r>
      <w:r w:rsidRPr="00010700">
        <w:rPr>
          <w:rFonts w:ascii="Times New Roman" w:hAnsi="Times New Roman"/>
          <w:color w:val="000000" w:themeColor="text1"/>
          <w:w w:val="103"/>
          <w:sz w:val="26"/>
          <w:szCs w:val="26"/>
        </w:rPr>
        <w:t xml:space="preserve">в </w:t>
      </w:r>
      <w:r w:rsidRPr="00010700">
        <w:rPr>
          <w:rFonts w:ascii="Times New Roman" w:hAnsi="Times New Roman"/>
          <w:color w:val="000000" w:themeColor="text1"/>
          <w:spacing w:val="2"/>
          <w:w w:val="103"/>
          <w:sz w:val="26"/>
          <w:szCs w:val="26"/>
        </w:rPr>
        <w:t>т</w:t>
      </w:r>
      <w:r w:rsidRPr="00010700">
        <w:rPr>
          <w:rFonts w:ascii="Times New Roman" w:hAnsi="Times New Roman"/>
          <w:color w:val="000000" w:themeColor="text1"/>
          <w:spacing w:val="-2"/>
          <w:w w:val="103"/>
          <w:sz w:val="26"/>
          <w:szCs w:val="26"/>
        </w:rPr>
        <w:t>ре</w:t>
      </w:r>
      <w:r w:rsidRPr="00010700">
        <w:rPr>
          <w:rFonts w:ascii="Times New Roman" w:hAnsi="Times New Roman"/>
          <w:color w:val="000000" w:themeColor="text1"/>
          <w:spacing w:val="3"/>
          <w:w w:val="103"/>
          <w:sz w:val="26"/>
          <w:szCs w:val="26"/>
        </w:rPr>
        <w:t>б</w:t>
      </w:r>
      <w:r w:rsidRPr="00010700">
        <w:rPr>
          <w:rFonts w:ascii="Times New Roman" w:hAnsi="Times New Roman"/>
          <w:color w:val="000000" w:themeColor="text1"/>
          <w:spacing w:val="-1"/>
          <w:w w:val="103"/>
          <w:sz w:val="26"/>
          <w:szCs w:val="26"/>
        </w:rPr>
        <w:t>о</w:t>
      </w:r>
      <w:r w:rsidRPr="00010700">
        <w:rPr>
          <w:rFonts w:ascii="Times New Roman" w:hAnsi="Times New Roman"/>
          <w:color w:val="000000" w:themeColor="text1"/>
          <w:w w:val="103"/>
          <w:sz w:val="26"/>
          <w:szCs w:val="26"/>
        </w:rPr>
        <w:t>в</w:t>
      </w:r>
      <w:r w:rsidRPr="00010700">
        <w:rPr>
          <w:rFonts w:ascii="Times New Roman" w:hAnsi="Times New Roman"/>
          <w:color w:val="000000" w:themeColor="text1"/>
          <w:spacing w:val="-2"/>
          <w:w w:val="103"/>
          <w:sz w:val="26"/>
          <w:szCs w:val="26"/>
        </w:rPr>
        <w:t>ан</w:t>
      </w:r>
      <w:r w:rsidRPr="00010700">
        <w:rPr>
          <w:rFonts w:ascii="Times New Roman" w:hAnsi="Times New Roman"/>
          <w:color w:val="000000" w:themeColor="text1"/>
          <w:spacing w:val="-3"/>
          <w:w w:val="103"/>
          <w:sz w:val="26"/>
          <w:szCs w:val="26"/>
        </w:rPr>
        <w:t>и</w:t>
      </w:r>
      <w:r w:rsidRPr="00010700">
        <w:rPr>
          <w:rFonts w:ascii="Times New Roman" w:hAnsi="Times New Roman"/>
          <w:color w:val="000000" w:themeColor="text1"/>
          <w:w w:val="103"/>
          <w:sz w:val="26"/>
          <w:szCs w:val="26"/>
        </w:rPr>
        <w:t xml:space="preserve">ям </w:t>
      </w:r>
      <w:r w:rsidRPr="00010700">
        <w:rPr>
          <w:rFonts w:ascii="Times New Roman" w:hAnsi="Times New Roman"/>
          <w:color w:val="000000" w:themeColor="text1"/>
          <w:spacing w:val="-2"/>
          <w:w w:val="103"/>
          <w:sz w:val="26"/>
          <w:szCs w:val="26"/>
        </w:rPr>
        <w:t>а</w:t>
      </w:r>
      <w:r w:rsidRPr="00010700">
        <w:rPr>
          <w:rFonts w:ascii="Times New Roman" w:hAnsi="Times New Roman"/>
          <w:color w:val="000000" w:themeColor="text1"/>
          <w:spacing w:val="2"/>
          <w:w w:val="103"/>
          <w:sz w:val="26"/>
          <w:szCs w:val="26"/>
        </w:rPr>
        <w:t>д</w:t>
      </w:r>
      <w:r w:rsidRPr="00010700">
        <w:rPr>
          <w:rFonts w:ascii="Times New Roman" w:hAnsi="Times New Roman"/>
          <w:color w:val="000000" w:themeColor="text1"/>
          <w:spacing w:val="-1"/>
          <w:w w:val="103"/>
          <w:sz w:val="26"/>
          <w:szCs w:val="26"/>
        </w:rPr>
        <w:t>м</w:t>
      </w:r>
      <w:r w:rsidRPr="00010700">
        <w:rPr>
          <w:rFonts w:ascii="Times New Roman" w:hAnsi="Times New Roman"/>
          <w:color w:val="000000" w:themeColor="text1"/>
          <w:spacing w:val="-3"/>
          <w:w w:val="103"/>
          <w:sz w:val="26"/>
          <w:szCs w:val="26"/>
        </w:rPr>
        <w:t>и</w:t>
      </w:r>
      <w:r w:rsidRPr="00010700">
        <w:rPr>
          <w:rFonts w:ascii="Times New Roman" w:hAnsi="Times New Roman"/>
          <w:color w:val="000000" w:themeColor="text1"/>
          <w:spacing w:val="-2"/>
          <w:w w:val="103"/>
          <w:sz w:val="26"/>
          <w:szCs w:val="26"/>
        </w:rPr>
        <w:t>н</w:t>
      </w:r>
      <w:r w:rsidRPr="00010700">
        <w:rPr>
          <w:rFonts w:ascii="Times New Roman" w:hAnsi="Times New Roman"/>
          <w:color w:val="000000" w:themeColor="text1"/>
          <w:spacing w:val="-3"/>
          <w:w w:val="103"/>
          <w:sz w:val="26"/>
          <w:szCs w:val="26"/>
        </w:rPr>
        <w:t>и</w:t>
      </w:r>
      <w:r w:rsidRPr="00010700">
        <w:rPr>
          <w:rFonts w:ascii="Times New Roman" w:hAnsi="Times New Roman"/>
          <w:color w:val="000000" w:themeColor="text1"/>
          <w:spacing w:val="4"/>
          <w:w w:val="103"/>
          <w:sz w:val="26"/>
          <w:szCs w:val="26"/>
        </w:rPr>
        <w:t>с</w:t>
      </w:r>
      <w:r w:rsidRPr="00010700">
        <w:rPr>
          <w:rFonts w:ascii="Times New Roman" w:hAnsi="Times New Roman"/>
          <w:color w:val="000000" w:themeColor="text1"/>
          <w:spacing w:val="2"/>
          <w:w w:val="103"/>
          <w:sz w:val="26"/>
          <w:szCs w:val="26"/>
        </w:rPr>
        <w:t>т</w:t>
      </w:r>
      <w:r w:rsidRPr="00010700">
        <w:rPr>
          <w:rFonts w:ascii="Times New Roman" w:hAnsi="Times New Roman"/>
          <w:color w:val="000000" w:themeColor="text1"/>
          <w:spacing w:val="-2"/>
          <w:w w:val="103"/>
          <w:sz w:val="26"/>
          <w:szCs w:val="26"/>
        </w:rPr>
        <w:t>ра</w:t>
      </w:r>
      <w:r w:rsidRPr="00010700">
        <w:rPr>
          <w:rFonts w:ascii="Times New Roman" w:hAnsi="Times New Roman"/>
          <w:color w:val="000000" w:themeColor="text1"/>
          <w:spacing w:val="1"/>
          <w:w w:val="103"/>
          <w:sz w:val="26"/>
          <w:szCs w:val="26"/>
        </w:rPr>
        <w:t>т</w:t>
      </w:r>
      <w:r w:rsidRPr="00010700">
        <w:rPr>
          <w:rFonts w:ascii="Times New Roman" w:hAnsi="Times New Roman"/>
          <w:color w:val="000000" w:themeColor="text1"/>
          <w:spacing w:val="-2"/>
          <w:w w:val="103"/>
          <w:sz w:val="26"/>
          <w:szCs w:val="26"/>
        </w:rPr>
        <w:t>и</w:t>
      </w:r>
      <w:r w:rsidRPr="00010700">
        <w:rPr>
          <w:rFonts w:ascii="Times New Roman" w:hAnsi="Times New Roman"/>
          <w:color w:val="000000" w:themeColor="text1"/>
          <w:w w:val="103"/>
          <w:sz w:val="26"/>
          <w:szCs w:val="26"/>
        </w:rPr>
        <w:t>в</w:t>
      </w:r>
      <w:r w:rsidRPr="00010700">
        <w:rPr>
          <w:rFonts w:ascii="Times New Roman" w:hAnsi="Times New Roman"/>
          <w:color w:val="000000" w:themeColor="text1"/>
          <w:spacing w:val="-1"/>
          <w:w w:val="103"/>
          <w:sz w:val="26"/>
          <w:szCs w:val="26"/>
        </w:rPr>
        <w:t>н</w:t>
      </w:r>
      <w:r w:rsidRPr="00010700">
        <w:rPr>
          <w:rFonts w:ascii="Times New Roman" w:hAnsi="Times New Roman"/>
          <w:color w:val="000000" w:themeColor="text1"/>
          <w:spacing w:val="-3"/>
          <w:w w:val="103"/>
          <w:sz w:val="26"/>
          <w:szCs w:val="26"/>
        </w:rPr>
        <w:t>о</w:t>
      </w:r>
      <w:r w:rsidRPr="00010700">
        <w:rPr>
          <w:rFonts w:ascii="Times New Roman" w:hAnsi="Times New Roman"/>
          <w:color w:val="000000" w:themeColor="text1"/>
          <w:spacing w:val="-4"/>
          <w:w w:val="103"/>
          <w:sz w:val="26"/>
          <w:szCs w:val="26"/>
        </w:rPr>
        <w:t>г</w:t>
      </w:r>
      <w:r w:rsidRPr="00010700">
        <w:rPr>
          <w:rFonts w:ascii="Times New Roman" w:hAnsi="Times New Roman"/>
          <w:color w:val="000000" w:themeColor="text1"/>
          <w:w w:val="103"/>
          <w:sz w:val="26"/>
          <w:szCs w:val="26"/>
        </w:rPr>
        <w:t>о</w:t>
      </w:r>
      <w:r w:rsidRPr="00010700">
        <w:rPr>
          <w:rFonts w:ascii="Times New Roman" w:hAnsi="Times New Roman"/>
          <w:color w:val="000000" w:themeColor="text1"/>
          <w:sz w:val="26"/>
          <w:szCs w:val="26"/>
        </w:rPr>
        <w:tab/>
      </w:r>
      <w:r w:rsidRPr="00010700">
        <w:rPr>
          <w:rFonts w:ascii="Times New Roman" w:hAnsi="Times New Roman"/>
          <w:color w:val="000000" w:themeColor="text1"/>
          <w:spacing w:val="-2"/>
          <w:w w:val="103"/>
          <w:sz w:val="26"/>
          <w:szCs w:val="26"/>
        </w:rPr>
        <w:t>р</w:t>
      </w:r>
      <w:r w:rsidRPr="00010700">
        <w:rPr>
          <w:rFonts w:ascii="Times New Roman" w:hAnsi="Times New Roman"/>
          <w:color w:val="000000" w:themeColor="text1"/>
          <w:spacing w:val="-3"/>
          <w:w w:val="103"/>
          <w:sz w:val="26"/>
          <w:szCs w:val="26"/>
        </w:rPr>
        <w:t>ег</w:t>
      </w:r>
      <w:r w:rsidRPr="00010700">
        <w:rPr>
          <w:rFonts w:ascii="Times New Roman" w:hAnsi="Times New Roman"/>
          <w:color w:val="000000" w:themeColor="text1"/>
          <w:spacing w:val="-7"/>
          <w:w w:val="103"/>
          <w:sz w:val="26"/>
          <w:szCs w:val="26"/>
        </w:rPr>
        <w:t>л</w:t>
      </w:r>
      <w:r w:rsidRPr="00010700">
        <w:rPr>
          <w:rFonts w:ascii="Times New Roman" w:hAnsi="Times New Roman"/>
          <w:color w:val="000000" w:themeColor="text1"/>
          <w:spacing w:val="-2"/>
          <w:w w:val="103"/>
          <w:sz w:val="26"/>
          <w:szCs w:val="26"/>
        </w:rPr>
        <w:t>ам</w:t>
      </w:r>
      <w:r w:rsidRPr="00010700">
        <w:rPr>
          <w:rFonts w:ascii="Times New Roman" w:hAnsi="Times New Roman"/>
          <w:color w:val="000000" w:themeColor="text1"/>
          <w:spacing w:val="-3"/>
          <w:w w:val="103"/>
          <w:sz w:val="26"/>
          <w:szCs w:val="26"/>
        </w:rPr>
        <w:t>е</w:t>
      </w:r>
      <w:r w:rsidRPr="00010700">
        <w:rPr>
          <w:rFonts w:ascii="Times New Roman" w:hAnsi="Times New Roman"/>
          <w:color w:val="000000" w:themeColor="text1"/>
          <w:spacing w:val="-2"/>
          <w:w w:val="103"/>
          <w:sz w:val="26"/>
          <w:szCs w:val="26"/>
        </w:rPr>
        <w:t>н</w:t>
      </w:r>
      <w:r w:rsidRPr="00010700">
        <w:rPr>
          <w:rFonts w:ascii="Times New Roman" w:hAnsi="Times New Roman"/>
          <w:color w:val="000000" w:themeColor="text1"/>
          <w:spacing w:val="1"/>
          <w:w w:val="103"/>
          <w:sz w:val="26"/>
          <w:szCs w:val="26"/>
        </w:rPr>
        <w:t>т</w:t>
      </w:r>
      <w:r w:rsidRPr="00010700">
        <w:rPr>
          <w:rFonts w:ascii="Times New Roman" w:hAnsi="Times New Roman"/>
          <w:color w:val="000000" w:themeColor="text1"/>
          <w:w w:val="103"/>
          <w:sz w:val="26"/>
          <w:szCs w:val="26"/>
        </w:rPr>
        <w:t>а</w:t>
      </w:r>
      <w:r w:rsidRPr="00010700">
        <w:rPr>
          <w:rFonts w:ascii="Times New Roman" w:hAnsi="Times New Roman"/>
          <w:color w:val="000000" w:themeColor="text1"/>
          <w:sz w:val="26"/>
          <w:szCs w:val="26"/>
        </w:rPr>
        <w:tab/>
      </w:r>
      <w:r w:rsidRPr="00010700">
        <w:rPr>
          <w:rFonts w:ascii="Times New Roman" w:hAnsi="Times New Roman"/>
          <w:color w:val="000000" w:themeColor="text1"/>
          <w:spacing w:val="-3"/>
          <w:w w:val="103"/>
          <w:sz w:val="26"/>
          <w:szCs w:val="26"/>
        </w:rPr>
        <w:t>го</w:t>
      </w:r>
      <w:r w:rsidRPr="00010700">
        <w:rPr>
          <w:rFonts w:ascii="Times New Roman" w:hAnsi="Times New Roman"/>
          <w:color w:val="000000" w:themeColor="text1"/>
          <w:spacing w:val="1"/>
          <w:w w:val="103"/>
          <w:sz w:val="26"/>
          <w:szCs w:val="26"/>
        </w:rPr>
        <w:t>т</w:t>
      </w:r>
      <w:r w:rsidRPr="00010700">
        <w:rPr>
          <w:rFonts w:ascii="Times New Roman" w:hAnsi="Times New Roman"/>
          <w:color w:val="000000" w:themeColor="text1"/>
          <w:spacing w:val="-2"/>
          <w:w w:val="103"/>
          <w:sz w:val="26"/>
          <w:szCs w:val="26"/>
        </w:rPr>
        <w:t>о</w:t>
      </w:r>
      <w:r w:rsidRPr="00010700">
        <w:rPr>
          <w:rFonts w:ascii="Times New Roman" w:hAnsi="Times New Roman"/>
          <w:color w:val="000000" w:themeColor="text1"/>
          <w:w w:val="103"/>
          <w:sz w:val="26"/>
          <w:szCs w:val="26"/>
        </w:rPr>
        <w:t>в</w:t>
      </w:r>
      <w:r w:rsidRPr="00010700">
        <w:rPr>
          <w:rFonts w:ascii="Times New Roman" w:hAnsi="Times New Roman"/>
          <w:color w:val="000000" w:themeColor="text1"/>
          <w:spacing w:val="-2"/>
          <w:w w:val="103"/>
          <w:sz w:val="26"/>
          <w:szCs w:val="26"/>
        </w:rPr>
        <w:t>и</w:t>
      </w:r>
      <w:r w:rsidRPr="00010700">
        <w:rPr>
          <w:rFonts w:ascii="Times New Roman" w:hAnsi="Times New Roman"/>
          <w:color w:val="000000" w:themeColor="text1"/>
          <w:w w:val="103"/>
          <w:sz w:val="26"/>
          <w:szCs w:val="26"/>
        </w:rPr>
        <w:t>т</w:t>
      </w:r>
      <w:r w:rsidRPr="00010700">
        <w:rPr>
          <w:rFonts w:ascii="Times New Roman" w:hAnsi="Times New Roman"/>
          <w:color w:val="000000" w:themeColor="text1"/>
          <w:sz w:val="26"/>
          <w:szCs w:val="26"/>
        </w:rPr>
        <w:tab/>
      </w:r>
      <w:r w:rsidRPr="00010700">
        <w:rPr>
          <w:rFonts w:ascii="Times New Roman" w:hAnsi="Times New Roman"/>
          <w:color w:val="000000" w:themeColor="text1"/>
          <w:w w:val="103"/>
          <w:sz w:val="26"/>
          <w:szCs w:val="26"/>
        </w:rPr>
        <w:t>п</w:t>
      </w:r>
      <w:r w:rsidRPr="00010700">
        <w:rPr>
          <w:rFonts w:ascii="Times New Roman" w:hAnsi="Times New Roman"/>
          <w:color w:val="000000" w:themeColor="text1"/>
          <w:spacing w:val="-3"/>
          <w:w w:val="103"/>
          <w:sz w:val="26"/>
          <w:szCs w:val="26"/>
        </w:rPr>
        <w:t>р</w:t>
      </w:r>
      <w:r w:rsidRPr="00010700">
        <w:rPr>
          <w:rFonts w:ascii="Times New Roman" w:hAnsi="Times New Roman"/>
          <w:color w:val="000000" w:themeColor="text1"/>
          <w:spacing w:val="-2"/>
          <w:w w:val="103"/>
          <w:sz w:val="26"/>
          <w:szCs w:val="26"/>
        </w:rPr>
        <w:t>о</w:t>
      </w:r>
      <w:r w:rsidRPr="00010700">
        <w:rPr>
          <w:rFonts w:ascii="Times New Roman" w:hAnsi="Times New Roman"/>
          <w:color w:val="000000" w:themeColor="text1"/>
          <w:spacing w:val="-3"/>
          <w:w w:val="103"/>
          <w:sz w:val="26"/>
          <w:szCs w:val="26"/>
        </w:rPr>
        <w:t>е</w:t>
      </w:r>
      <w:r w:rsidRPr="00010700">
        <w:rPr>
          <w:rFonts w:ascii="Times New Roman" w:hAnsi="Times New Roman"/>
          <w:color w:val="000000" w:themeColor="text1"/>
          <w:spacing w:val="4"/>
          <w:w w:val="103"/>
          <w:sz w:val="26"/>
          <w:szCs w:val="26"/>
        </w:rPr>
        <w:t>к</w:t>
      </w:r>
      <w:r w:rsidRPr="00010700">
        <w:rPr>
          <w:rFonts w:ascii="Times New Roman" w:hAnsi="Times New Roman"/>
          <w:color w:val="000000" w:themeColor="text1"/>
          <w:w w:val="103"/>
          <w:sz w:val="26"/>
          <w:szCs w:val="26"/>
        </w:rPr>
        <w:t>т</w:t>
      </w:r>
      <w:r w:rsidRPr="00010700">
        <w:rPr>
          <w:rFonts w:ascii="Times New Roman" w:hAnsi="Times New Roman"/>
          <w:color w:val="000000" w:themeColor="text1"/>
          <w:sz w:val="26"/>
          <w:szCs w:val="26"/>
        </w:rPr>
        <w:tab/>
      </w:r>
      <w:r w:rsidRPr="00010700">
        <w:rPr>
          <w:rFonts w:ascii="Times New Roman" w:hAnsi="Times New Roman"/>
          <w:color w:val="000000" w:themeColor="text1"/>
          <w:spacing w:val="-3"/>
          <w:w w:val="103"/>
          <w:sz w:val="26"/>
          <w:szCs w:val="26"/>
        </w:rPr>
        <w:t>у</w:t>
      </w:r>
      <w:r w:rsidRPr="00010700">
        <w:rPr>
          <w:rFonts w:ascii="Times New Roman" w:hAnsi="Times New Roman"/>
          <w:color w:val="000000" w:themeColor="text1"/>
          <w:w w:val="103"/>
          <w:sz w:val="26"/>
          <w:szCs w:val="26"/>
        </w:rPr>
        <w:t>в</w:t>
      </w:r>
      <w:r w:rsidRPr="00010700">
        <w:rPr>
          <w:rFonts w:ascii="Times New Roman" w:hAnsi="Times New Roman"/>
          <w:color w:val="000000" w:themeColor="text1"/>
          <w:spacing w:val="-2"/>
          <w:w w:val="103"/>
          <w:sz w:val="26"/>
          <w:szCs w:val="26"/>
        </w:rPr>
        <w:t>е</w:t>
      </w:r>
      <w:r w:rsidRPr="00010700">
        <w:rPr>
          <w:rFonts w:ascii="Times New Roman" w:hAnsi="Times New Roman"/>
          <w:color w:val="000000" w:themeColor="text1"/>
          <w:spacing w:val="2"/>
          <w:w w:val="103"/>
          <w:sz w:val="26"/>
          <w:szCs w:val="26"/>
        </w:rPr>
        <w:t>д</w:t>
      </w:r>
      <w:r w:rsidRPr="00010700">
        <w:rPr>
          <w:rFonts w:ascii="Times New Roman" w:hAnsi="Times New Roman"/>
          <w:color w:val="000000" w:themeColor="text1"/>
          <w:spacing w:val="-2"/>
          <w:w w:val="103"/>
          <w:sz w:val="26"/>
          <w:szCs w:val="26"/>
        </w:rPr>
        <w:t>ом</w:t>
      </w:r>
      <w:r w:rsidRPr="00010700">
        <w:rPr>
          <w:rFonts w:ascii="Times New Roman" w:hAnsi="Times New Roman"/>
          <w:color w:val="000000" w:themeColor="text1"/>
          <w:spacing w:val="-6"/>
          <w:w w:val="103"/>
          <w:sz w:val="26"/>
          <w:szCs w:val="26"/>
        </w:rPr>
        <w:t>л</w:t>
      </w:r>
      <w:r w:rsidRPr="00010700">
        <w:rPr>
          <w:rFonts w:ascii="Times New Roman" w:hAnsi="Times New Roman"/>
          <w:color w:val="000000" w:themeColor="text1"/>
          <w:spacing w:val="-3"/>
          <w:w w:val="103"/>
          <w:sz w:val="26"/>
          <w:szCs w:val="26"/>
        </w:rPr>
        <w:t>е</w:t>
      </w:r>
      <w:r w:rsidRPr="00010700">
        <w:rPr>
          <w:rFonts w:ascii="Times New Roman" w:hAnsi="Times New Roman"/>
          <w:color w:val="000000" w:themeColor="text1"/>
          <w:spacing w:val="-2"/>
          <w:w w:val="103"/>
          <w:sz w:val="26"/>
          <w:szCs w:val="26"/>
        </w:rPr>
        <w:t>ни</w:t>
      </w:r>
      <w:r w:rsidRPr="00010700">
        <w:rPr>
          <w:rFonts w:ascii="Times New Roman" w:hAnsi="Times New Roman"/>
          <w:color w:val="000000" w:themeColor="text1"/>
          <w:w w:val="103"/>
          <w:sz w:val="26"/>
          <w:szCs w:val="26"/>
        </w:rPr>
        <w:t xml:space="preserve">я о </w:t>
      </w:r>
      <w:r w:rsidRPr="00010700">
        <w:rPr>
          <w:rFonts w:ascii="Times New Roman" w:hAnsi="Times New Roman"/>
          <w:color w:val="000000" w:themeColor="text1"/>
          <w:spacing w:val="-2"/>
          <w:w w:val="103"/>
          <w:sz w:val="26"/>
          <w:szCs w:val="26"/>
        </w:rPr>
        <w:t>мо</w:t>
      </w:r>
      <w:r w:rsidRPr="00010700">
        <w:rPr>
          <w:rFonts w:ascii="Times New Roman" w:hAnsi="Times New Roman"/>
          <w:color w:val="000000" w:themeColor="text1"/>
          <w:spacing w:val="1"/>
          <w:w w:val="103"/>
          <w:sz w:val="26"/>
          <w:szCs w:val="26"/>
        </w:rPr>
        <w:t>т</w:t>
      </w:r>
      <w:r w:rsidRPr="00010700">
        <w:rPr>
          <w:rFonts w:ascii="Times New Roman" w:hAnsi="Times New Roman"/>
          <w:color w:val="000000" w:themeColor="text1"/>
          <w:spacing w:val="-2"/>
          <w:w w:val="103"/>
          <w:sz w:val="26"/>
          <w:szCs w:val="26"/>
        </w:rPr>
        <w:t>и</w:t>
      </w:r>
      <w:r w:rsidRPr="00010700">
        <w:rPr>
          <w:rFonts w:ascii="Times New Roman" w:hAnsi="Times New Roman"/>
          <w:color w:val="000000" w:themeColor="text1"/>
          <w:w w:val="103"/>
          <w:sz w:val="26"/>
          <w:szCs w:val="26"/>
        </w:rPr>
        <w:t>в</w:t>
      </w:r>
      <w:r w:rsidRPr="00010700">
        <w:rPr>
          <w:rFonts w:ascii="Times New Roman" w:hAnsi="Times New Roman"/>
          <w:color w:val="000000" w:themeColor="text1"/>
          <w:spacing w:val="-2"/>
          <w:w w:val="103"/>
          <w:sz w:val="26"/>
          <w:szCs w:val="26"/>
        </w:rPr>
        <w:t>и</w:t>
      </w:r>
      <w:r w:rsidRPr="00010700">
        <w:rPr>
          <w:rFonts w:ascii="Times New Roman" w:hAnsi="Times New Roman"/>
          <w:color w:val="000000" w:themeColor="text1"/>
          <w:spacing w:val="-3"/>
          <w:w w:val="103"/>
          <w:sz w:val="26"/>
          <w:szCs w:val="26"/>
        </w:rPr>
        <w:t>р</w:t>
      </w:r>
      <w:r w:rsidRPr="00010700">
        <w:rPr>
          <w:rFonts w:ascii="Times New Roman" w:hAnsi="Times New Roman"/>
          <w:color w:val="000000" w:themeColor="text1"/>
          <w:spacing w:val="-2"/>
          <w:w w:val="103"/>
          <w:sz w:val="26"/>
          <w:szCs w:val="26"/>
        </w:rPr>
        <w:t>о</w:t>
      </w:r>
      <w:r w:rsidRPr="00010700">
        <w:rPr>
          <w:rFonts w:ascii="Times New Roman" w:hAnsi="Times New Roman"/>
          <w:color w:val="000000" w:themeColor="text1"/>
          <w:w w:val="103"/>
          <w:sz w:val="26"/>
          <w:szCs w:val="26"/>
        </w:rPr>
        <w:t>в</w:t>
      </w:r>
      <w:r w:rsidRPr="00010700">
        <w:rPr>
          <w:rFonts w:ascii="Times New Roman" w:hAnsi="Times New Roman"/>
          <w:color w:val="000000" w:themeColor="text1"/>
          <w:spacing w:val="-2"/>
          <w:w w:val="103"/>
          <w:sz w:val="26"/>
          <w:szCs w:val="26"/>
        </w:rPr>
        <w:t>анно</w:t>
      </w:r>
      <w:r w:rsidRPr="00010700">
        <w:rPr>
          <w:rFonts w:ascii="Times New Roman" w:hAnsi="Times New Roman"/>
          <w:color w:val="000000" w:themeColor="text1"/>
          <w:w w:val="103"/>
          <w:sz w:val="26"/>
          <w:szCs w:val="26"/>
        </w:rPr>
        <w:t xml:space="preserve">м </w:t>
      </w:r>
      <w:r w:rsidRPr="00010700">
        <w:rPr>
          <w:rFonts w:ascii="Times New Roman" w:hAnsi="Times New Roman"/>
          <w:color w:val="000000" w:themeColor="text1"/>
          <w:spacing w:val="-3"/>
          <w:w w:val="103"/>
          <w:sz w:val="26"/>
          <w:szCs w:val="26"/>
        </w:rPr>
        <w:t>о</w:t>
      </w:r>
      <w:r w:rsidRPr="00010700">
        <w:rPr>
          <w:rFonts w:ascii="Times New Roman" w:hAnsi="Times New Roman"/>
          <w:color w:val="000000" w:themeColor="text1"/>
          <w:spacing w:val="1"/>
          <w:w w:val="103"/>
          <w:sz w:val="26"/>
          <w:szCs w:val="26"/>
        </w:rPr>
        <w:t>т</w:t>
      </w:r>
      <w:r w:rsidRPr="00010700">
        <w:rPr>
          <w:rFonts w:ascii="Times New Roman" w:hAnsi="Times New Roman"/>
          <w:color w:val="000000" w:themeColor="text1"/>
          <w:spacing w:val="4"/>
          <w:w w:val="103"/>
          <w:sz w:val="26"/>
          <w:szCs w:val="26"/>
        </w:rPr>
        <w:t>к</w:t>
      </w:r>
      <w:r w:rsidRPr="00010700">
        <w:rPr>
          <w:rFonts w:ascii="Times New Roman" w:hAnsi="Times New Roman"/>
          <w:color w:val="000000" w:themeColor="text1"/>
          <w:spacing w:val="-1"/>
          <w:w w:val="103"/>
          <w:sz w:val="26"/>
          <w:szCs w:val="26"/>
        </w:rPr>
        <w:t>а</w:t>
      </w:r>
      <w:r w:rsidRPr="00010700">
        <w:rPr>
          <w:rFonts w:ascii="Times New Roman" w:hAnsi="Times New Roman"/>
          <w:color w:val="000000" w:themeColor="text1"/>
          <w:w w:val="103"/>
          <w:sz w:val="26"/>
          <w:szCs w:val="26"/>
        </w:rPr>
        <w:t>зе в п</w:t>
      </w:r>
      <w:r w:rsidRPr="00010700">
        <w:rPr>
          <w:rFonts w:ascii="Times New Roman" w:hAnsi="Times New Roman"/>
          <w:color w:val="000000" w:themeColor="text1"/>
          <w:spacing w:val="-3"/>
          <w:w w:val="103"/>
          <w:sz w:val="26"/>
          <w:szCs w:val="26"/>
        </w:rPr>
        <w:t>р</w:t>
      </w:r>
      <w:r w:rsidRPr="00010700">
        <w:rPr>
          <w:rFonts w:ascii="Times New Roman" w:hAnsi="Times New Roman"/>
          <w:color w:val="000000" w:themeColor="text1"/>
          <w:spacing w:val="-2"/>
          <w:w w:val="103"/>
          <w:sz w:val="26"/>
          <w:szCs w:val="26"/>
        </w:rPr>
        <w:t>е</w:t>
      </w:r>
      <w:r w:rsidRPr="00010700">
        <w:rPr>
          <w:rFonts w:ascii="Times New Roman" w:hAnsi="Times New Roman"/>
          <w:color w:val="000000" w:themeColor="text1"/>
          <w:spacing w:val="2"/>
          <w:w w:val="103"/>
          <w:sz w:val="26"/>
          <w:szCs w:val="26"/>
        </w:rPr>
        <w:t>д</w:t>
      </w:r>
      <w:r w:rsidRPr="00010700">
        <w:rPr>
          <w:rFonts w:ascii="Times New Roman" w:hAnsi="Times New Roman"/>
          <w:color w:val="000000" w:themeColor="text1"/>
          <w:spacing w:val="-2"/>
          <w:w w:val="103"/>
          <w:sz w:val="26"/>
          <w:szCs w:val="26"/>
        </w:rPr>
        <w:t>о</w:t>
      </w:r>
      <w:r w:rsidRPr="00010700">
        <w:rPr>
          <w:rFonts w:ascii="Times New Roman" w:hAnsi="Times New Roman"/>
          <w:color w:val="000000" w:themeColor="text1"/>
          <w:spacing w:val="4"/>
          <w:w w:val="103"/>
          <w:sz w:val="26"/>
          <w:szCs w:val="26"/>
        </w:rPr>
        <w:t>с</w:t>
      </w:r>
      <w:r w:rsidRPr="00010700">
        <w:rPr>
          <w:rFonts w:ascii="Times New Roman" w:hAnsi="Times New Roman"/>
          <w:color w:val="000000" w:themeColor="text1"/>
          <w:spacing w:val="2"/>
          <w:w w:val="103"/>
          <w:sz w:val="26"/>
          <w:szCs w:val="26"/>
        </w:rPr>
        <w:t>т</w:t>
      </w:r>
      <w:r w:rsidRPr="00010700">
        <w:rPr>
          <w:rFonts w:ascii="Times New Roman" w:hAnsi="Times New Roman"/>
          <w:color w:val="000000" w:themeColor="text1"/>
          <w:spacing w:val="-2"/>
          <w:w w:val="103"/>
          <w:sz w:val="26"/>
          <w:szCs w:val="26"/>
        </w:rPr>
        <w:t>а</w:t>
      </w:r>
      <w:r w:rsidRPr="00010700">
        <w:rPr>
          <w:rFonts w:ascii="Times New Roman" w:hAnsi="Times New Roman"/>
          <w:color w:val="000000" w:themeColor="text1"/>
          <w:w w:val="103"/>
          <w:sz w:val="26"/>
          <w:szCs w:val="26"/>
        </w:rPr>
        <w:t>в</w:t>
      </w:r>
      <w:r w:rsidRPr="00010700">
        <w:rPr>
          <w:rFonts w:ascii="Times New Roman" w:hAnsi="Times New Roman"/>
          <w:color w:val="000000" w:themeColor="text1"/>
          <w:spacing w:val="-5"/>
          <w:w w:val="103"/>
          <w:sz w:val="26"/>
          <w:szCs w:val="26"/>
        </w:rPr>
        <w:t>л</w:t>
      </w:r>
      <w:r w:rsidRPr="00010700">
        <w:rPr>
          <w:rFonts w:ascii="Times New Roman" w:hAnsi="Times New Roman"/>
          <w:color w:val="000000" w:themeColor="text1"/>
          <w:spacing w:val="-2"/>
          <w:w w:val="103"/>
          <w:sz w:val="26"/>
          <w:szCs w:val="26"/>
        </w:rPr>
        <w:t>ен</w:t>
      </w:r>
      <w:r w:rsidRPr="00010700">
        <w:rPr>
          <w:rFonts w:ascii="Times New Roman" w:hAnsi="Times New Roman"/>
          <w:color w:val="000000" w:themeColor="text1"/>
          <w:spacing w:val="-3"/>
          <w:w w:val="103"/>
          <w:sz w:val="26"/>
          <w:szCs w:val="26"/>
        </w:rPr>
        <w:t>и</w:t>
      </w:r>
      <w:r w:rsidRPr="00010700">
        <w:rPr>
          <w:rFonts w:ascii="Times New Roman" w:hAnsi="Times New Roman"/>
          <w:color w:val="000000" w:themeColor="text1"/>
          <w:w w:val="103"/>
          <w:sz w:val="26"/>
          <w:szCs w:val="26"/>
        </w:rPr>
        <w:t xml:space="preserve">и </w:t>
      </w:r>
      <w:r w:rsidRPr="00010700">
        <w:rPr>
          <w:rFonts w:ascii="Times New Roman" w:hAnsi="Times New Roman"/>
          <w:color w:val="000000" w:themeColor="text1"/>
          <w:spacing w:val="-2"/>
          <w:w w:val="103"/>
          <w:sz w:val="26"/>
          <w:szCs w:val="26"/>
        </w:rPr>
        <w:t>м</w:t>
      </w:r>
      <w:r w:rsidRPr="00010700">
        <w:rPr>
          <w:rFonts w:ascii="Times New Roman" w:hAnsi="Times New Roman"/>
          <w:color w:val="000000" w:themeColor="text1"/>
          <w:spacing w:val="-4"/>
          <w:w w:val="103"/>
          <w:sz w:val="26"/>
          <w:szCs w:val="26"/>
        </w:rPr>
        <w:t>у</w:t>
      </w:r>
      <w:r w:rsidRPr="00010700">
        <w:rPr>
          <w:rFonts w:ascii="Times New Roman" w:hAnsi="Times New Roman"/>
          <w:color w:val="000000" w:themeColor="text1"/>
          <w:spacing w:val="-2"/>
          <w:w w:val="103"/>
          <w:sz w:val="26"/>
          <w:szCs w:val="26"/>
        </w:rPr>
        <w:t>н</w:t>
      </w:r>
      <w:r w:rsidRPr="00010700">
        <w:rPr>
          <w:rFonts w:ascii="Times New Roman" w:hAnsi="Times New Roman"/>
          <w:color w:val="000000" w:themeColor="text1"/>
          <w:spacing w:val="-3"/>
          <w:w w:val="103"/>
          <w:sz w:val="26"/>
          <w:szCs w:val="26"/>
        </w:rPr>
        <w:t>и</w:t>
      </w:r>
      <w:r w:rsidRPr="00010700">
        <w:rPr>
          <w:rFonts w:ascii="Times New Roman" w:hAnsi="Times New Roman"/>
          <w:color w:val="000000" w:themeColor="text1"/>
          <w:spacing w:val="4"/>
          <w:w w:val="103"/>
          <w:sz w:val="26"/>
          <w:szCs w:val="26"/>
        </w:rPr>
        <w:t>ц</w:t>
      </w:r>
      <w:r w:rsidRPr="00010700">
        <w:rPr>
          <w:rFonts w:ascii="Times New Roman" w:hAnsi="Times New Roman"/>
          <w:color w:val="000000" w:themeColor="text1"/>
          <w:spacing w:val="-2"/>
          <w:w w:val="103"/>
          <w:sz w:val="26"/>
          <w:szCs w:val="26"/>
        </w:rPr>
        <w:t>и</w:t>
      </w:r>
      <w:r w:rsidRPr="00010700">
        <w:rPr>
          <w:rFonts w:ascii="Times New Roman" w:hAnsi="Times New Roman"/>
          <w:color w:val="000000" w:themeColor="text1"/>
          <w:spacing w:val="-1"/>
          <w:w w:val="103"/>
          <w:sz w:val="26"/>
          <w:szCs w:val="26"/>
        </w:rPr>
        <w:t>п</w:t>
      </w:r>
      <w:r w:rsidRPr="00010700">
        <w:rPr>
          <w:rFonts w:ascii="Times New Roman" w:hAnsi="Times New Roman"/>
          <w:color w:val="000000" w:themeColor="text1"/>
          <w:spacing w:val="-2"/>
          <w:w w:val="103"/>
          <w:sz w:val="26"/>
          <w:szCs w:val="26"/>
        </w:rPr>
        <w:t>а</w:t>
      </w:r>
      <w:r w:rsidRPr="00010700">
        <w:rPr>
          <w:rFonts w:ascii="Times New Roman" w:hAnsi="Times New Roman"/>
          <w:color w:val="000000" w:themeColor="text1"/>
          <w:spacing w:val="-6"/>
          <w:w w:val="103"/>
          <w:sz w:val="26"/>
          <w:szCs w:val="26"/>
        </w:rPr>
        <w:t>л</w:t>
      </w:r>
      <w:r w:rsidRPr="00010700">
        <w:rPr>
          <w:rFonts w:ascii="Times New Roman" w:hAnsi="Times New Roman"/>
          <w:color w:val="000000" w:themeColor="text1"/>
          <w:spacing w:val="1"/>
          <w:w w:val="103"/>
          <w:sz w:val="26"/>
          <w:szCs w:val="26"/>
        </w:rPr>
        <w:t>ь</w:t>
      </w:r>
      <w:r w:rsidRPr="00010700">
        <w:rPr>
          <w:rFonts w:ascii="Times New Roman" w:hAnsi="Times New Roman"/>
          <w:color w:val="000000" w:themeColor="text1"/>
          <w:spacing w:val="-1"/>
          <w:w w:val="103"/>
          <w:sz w:val="26"/>
          <w:szCs w:val="26"/>
        </w:rPr>
        <w:t>н</w:t>
      </w:r>
      <w:r w:rsidRPr="00010700">
        <w:rPr>
          <w:rFonts w:ascii="Times New Roman" w:hAnsi="Times New Roman"/>
          <w:color w:val="000000" w:themeColor="text1"/>
          <w:spacing w:val="-3"/>
          <w:w w:val="103"/>
          <w:sz w:val="26"/>
          <w:szCs w:val="26"/>
        </w:rPr>
        <w:t>о</w:t>
      </w:r>
      <w:r w:rsidRPr="00010700">
        <w:rPr>
          <w:rFonts w:ascii="Times New Roman" w:hAnsi="Times New Roman"/>
          <w:color w:val="000000" w:themeColor="text1"/>
          <w:w w:val="103"/>
          <w:sz w:val="26"/>
          <w:szCs w:val="26"/>
        </w:rPr>
        <w:t xml:space="preserve">й  </w:t>
      </w:r>
      <w:r w:rsidRPr="00010700">
        <w:rPr>
          <w:rFonts w:ascii="Times New Roman" w:hAnsi="Times New Roman"/>
          <w:color w:val="000000" w:themeColor="text1"/>
          <w:spacing w:val="-4"/>
          <w:w w:val="103"/>
          <w:sz w:val="26"/>
          <w:szCs w:val="26"/>
        </w:rPr>
        <w:t>у</w:t>
      </w:r>
      <w:r w:rsidRPr="00010700">
        <w:rPr>
          <w:rFonts w:ascii="Times New Roman" w:hAnsi="Times New Roman"/>
          <w:color w:val="000000" w:themeColor="text1"/>
          <w:spacing w:val="4"/>
          <w:w w:val="103"/>
          <w:sz w:val="26"/>
          <w:szCs w:val="26"/>
        </w:rPr>
        <w:t>с</w:t>
      </w:r>
      <w:r w:rsidRPr="00010700">
        <w:rPr>
          <w:rFonts w:ascii="Times New Roman" w:hAnsi="Times New Roman"/>
          <w:color w:val="000000" w:themeColor="text1"/>
          <w:spacing w:val="-5"/>
          <w:w w:val="103"/>
          <w:sz w:val="26"/>
          <w:szCs w:val="26"/>
        </w:rPr>
        <w:t>л</w:t>
      </w:r>
      <w:r w:rsidRPr="00010700">
        <w:rPr>
          <w:rFonts w:ascii="Times New Roman" w:hAnsi="Times New Roman"/>
          <w:color w:val="000000" w:themeColor="text1"/>
          <w:spacing w:val="-4"/>
          <w:w w:val="103"/>
          <w:sz w:val="26"/>
          <w:szCs w:val="26"/>
        </w:rPr>
        <w:t>уг</w:t>
      </w:r>
      <w:r w:rsidRPr="00010700">
        <w:rPr>
          <w:rFonts w:ascii="Times New Roman" w:hAnsi="Times New Roman"/>
          <w:color w:val="000000" w:themeColor="text1"/>
          <w:spacing w:val="-2"/>
          <w:w w:val="103"/>
          <w:sz w:val="26"/>
          <w:szCs w:val="26"/>
        </w:rPr>
        <w:t>и</w:t>
      </w:r>
      <w:r w:rsidRPr="00010700">
        <w:rPr>
          <w:rFonts w:ascii="Times New Roman" w:hAnsi="Times New Roman"/>
          <w:color w:val="000000" w:themeColor="text1"/>
          <w:w w:val="103"/>
          <w:sz w:val="26"/>
          <w:szCs w:val="26"/>
        </w:rPr>
        <w:t>;</w:t>
      </w:r>
    </w:p>
    <w:p w:rsidR="00FB3A66" w:rsidRPr="00010700" w:rsidRDefault="00FB3A66" w:rsidP="00FB3A66">
      <w:pPr>
        <w:tabs>
          <w:tab w:val="left" w:pos="1020"/>
          <w:tab w:val="left" w:pos="2484"/>
          <w:tab w:val="left" w:pos="2765"/>
          <w:tab w:val="left" w:pos="3651"/>
          <w:tab w:val="left" w:pos="4528"/>
        </w:tabs>
        <w:spacing w:line="23" w:lineRule="atLeast"/>
        <w:ind w:firstLine="720"/>
        <w:contextualSpacing/>
        <w:jc w:val="both"/>
        <w:rPr>
          <w:rFonts w:ascii="Times New Roman" w:hAnsi="Times New Roman"/>
          <w:color w:val="000000" w:themeColor="text1"/>
          <w:w w:val="103"/>
          <w:sz w:val="26"/>
          <w:szCs w:val="26"/>
        </w:rPr>
      </w:pPr>
      <w:r w:rsidRPr="00010700">
        <w:rPr>
          <w:rFonts w:ascii="Times New Roman" w:eastAsia="Arial" w:hAnsi="Times New Roman"/>
          <w:color w:val="000000" w:themeColor="text1"/>
          <w:w w:val="103"/>
          <w:sz w:val="26"/>
          <w:szCs w:val="26"/>
        </w:rPr>
        <w:t>- п</w:t>
      </w:r>
      <w:r w:rsidRPr="00010700">
        <w:rPr>
          <w:rFonts w:ascii="Times New Roman" w:eastAsia="Arial" w:hAnsi="Times New Roman"/>
          <w:color w:val="000000" w:themeColor="text1"/>
          <w:spacing w:val="-3"/>
          <w:w w:val="103"/>
          <w:sz w:val="26"/>
          <w:szCs w:val="26"/>
        </w:rPr>
        <w:t>ер</w:t>
      </w:r>
      <w:r w:rsidRPr="00010700">
        <w:rPr>
          <w:rFonts w:ascii="Times New Roman" w:eastAsia="Arial" w:hAnsi="Times New Roman"/>
          <w:color w:val="000000" w:themeColor="text1"/>
          <w:spacing w:val="-4"/>
          <w:w w:val="103"/>
          <w:sz w:val="26"/>
          <w:szCs w:val="26"/>
        </w:rPr>
        <w:t>е</w:t>
      </w:r>
      <w:r w:rsidRPr="00010700">
        <w:rPr>
          <w:rFonts w:ascii="Times New Roman" w:eastAsia="Arial" w:hAnsi="Times New Roman"/>
          <w:color w:val="000000" w:themeColor="text1"/>
          <w:spacing w:val="3"/>
          <w:w w:val="103"/>
          <w:sz w:val="26"/>
          <w:szCs w:val="26"/>
        </w:rPr>
        <w:t>д</w:t>
      </w:r>
      <w:r w:rsidRPr="00010700">
        <w:rPr>
          <w:rFonts w:ascii="Times New Roman" w:eastAsia="Arial" w:hAnsi="Times New Roman"/>
          <w:color w:val="000000" w:themeColor="text1"/>
          <w:spacing w:val="-2"/>
          <w:w w:val="103"/>
          <w:sz w:val="26"/>
          <w:szCs w:val="26"/>
        </w:rPr>
        <w:t>а</w:t>
      </w:r>
      <w:r w:rsidRPr="00010700">
        <w:rPr>
          <w:rFonts w:ascii="Times New Roman" w:eastAsia="Arial" w:hAnsi="Times New Roman"/>
          <w:color w:val="000000" w:themeColor="text1"/>
          <w:spacing w:val="-4"/>
          <w:w w:val="103"/>
          <w:sz w:val="26"/>
          <w:szCs w:val="26"/>
        </w:rPr>
        <w:t>е</w:t>
      </w:r>
      <w:r w:rsidRPr="00010700">
        <w:rPr>
          <w:rFonts w:ascii="Times New Roman" w:eastAsia="Arial" w:hAnsi="Times New Roman"/>
          <w:color w:val="000000" w:themeColor="text1"/>
          <w:w w:val="103"/>
          <w:sz w:val="26"/>
          <w:szCs w:val="26"/>
        </w:rPr>
        <w:t xml:space="preserve">т </w:t>
      </w:r>
      <w:r w:rsidRPr="00010700">
        <w:rPr>
          <w:rFonts w:ascii="Times New Roman" w:eastAsia="Arial" w:hAnsi="Times New Roman"/>
          <w:color w:val="000000" w:themeColor="text1"/>
          <w:spacing w:val="-2"/>
          <w:w w:val="103"/>
          <w:sz w:val="26"/>
          <w:szCs w:val="26"/>
        </w:rPr>
        <w:t>н</w:t>
      </w:r>
      <w:r w:rsidRPr="00010700">
        <w:rPr>
          <w:rFonts w:ascii="Times New Roman" w:eastAsia="Arial" w:hAnsi="Times New Roman"/>
          <w:color w:val="000000" w:themeColor="text1"/>
          <w:w w:val="103"/>
          <w:sz w:val="26"/>
          <w:szCs w:val="26"/>
        </w:rPr>
        <w:t xml:space="preserve">а </w:t>
      </w:r>
      <w:r w:rsidRPr="00010700">
        <w:rPr>
          <w:rFonts w:ascii="Times New Roman" w:eastAsia="Arial" w:hAnsi="Times New Roman"/>
          <w:color w:val="000000" w:themeColor="text1"/>
          <w:spacing w:val="-3"/>
          <w:w w:val="103"/>
          <w:sz w:val="26"/>
          <w:szCs w:val="26"/>
        </w:rPr>
        <w:t>согласование проект постановления уполномоченным должностны</w:t>
      </w:r>
      <w:r w:rsidR="00115CEC" w:rsidRPr="00010700">
        <w:rPr>
          <w:rFonts w:ascii="Times New Roman" w:eastAsia="Arial" w:hAnsi="Times New Roman"/>
          <w:color w:val="000000" w:themeColor="text1"/>
          <w:spacing w:val="-3"/>
          <w:w w:val="103"/>
          <w:sz w:val="26"/>
          <w:szCs w:val="26"/>
        </w:rPr>
        <w:t xml:space="preserve">м лицам Администрации </w:t>
      </w:r>
      <w:r w:rsidRPr="00010700">
        <w:rPr>
          <w:rFonts w:ascii="Times New Roman" w:eastAsia="Arial" w:hAnsi="Times New Roman"/>
          <w:color w:val="000000" w:themeColor="text1"/>
          <w:spacing w:val="-3"/>
          <w:w w:val="103"/>
          <w:sz w:val="26"/>
          <w:szCs w:val="26"/>
        </w:rPr>
        <w:t>муниципального района</w:t>
      </w:r>
      <w:r w:rsidRPr="00010700">
        <w:rPr>
          <w:rFonts w:ascii="Times New Roman" w:hAnsi="Times New Roman"/>
          <w:color w:val="000000" w:themeColor="text1"/>
          <w:w w:val="103"/>
          <w:sz w:val="26"/>
          <w:szCs w:val="26"/>
        </w:rPr>
        <w:t>;</w:t>
      </w:r>
    </w:p>
    <w:p w:rsidR="00FB3A66" w:rsidRPr="00010700" w:rsidRDefault="00FB3A66" w:rsidP="00FB3A66">
      <w:pPr>
        <w:spacing w:line="23" w:lineRule="atLeast"/>
        <w:ind w:firstLine="720"/>
        <w:contextualSpacing/>
        <w:jc w:val="both"/>
        <w:rPr>
          <w:rFonts w:ascii="Times New Roman" w:hAnsi="Times New Roman"/>
          <w:color w:val="000000" w:themeColor="text1"/>
          <w:w w:val="103"/>
          <w:sz w:val="26"/>
          <w:szCs w:val="26"/>
        </w:rPr>
      </w:pPr>
      <w:r w:rsidRPr="00010700">
        <w:rPr>
          <w:rFonts w:ascii="Times New Roman" w:hAnsi="Times New Roman"/>
          <w:color w:val="000000" w:themeColor="text1"/>
          <w:spacing w:val="91"/>
          <w:sz w:val="26"/>
          <w:szCs w:val="26"/>
        </w:rPr>
        <w:t xml:space="preserve">В </w:t>
      </w:r>
      <w:r w:rsidRPr="00010700">
        <w:rPr>
          <w:rFonts w:ascii="Times New Roman" w:hAnsi="Times New Roman"/>
          <w:color w:val="000000" w:themeColor="text1"/>
          <w:spacing w:val="5"/>
          <w:w w:val="103"/>
          <w:sz w:val="26"/>
          <w:szCs w:val="26"/>
        </w:rPr>
        <w:t>с</w:t>
      </w:r>
      <w:r w:rsidRPr="00010700">
        <w:rPr>
          <w:rFonts w:ascii="Times New Roman" w:hAnsi="Times New Roman"/>
          <w:color w:val="000000" w:themeColor="text1"/>
          <w:spacing w:val="-6"/>
          <w:w w:val="103"/>
          <w:sz w:val="26"/>
          <w:szCs w:val="26"/>
        </w:rPr>
        <w:t>л</w:t>
      </w:r>
      <w:r w:rsidRPr="00010700">
        <w:rPr>
          <w:rFonts w:ascii="Times New Roman" w:hAnsi="Times New Roman"/>
          <w:color w:val="000000" w:themeColor="text1"/>
          <w:spacing w:val="-4"/>
          <w:w w:val="103"/>
          <w:sz w:val="26"/>
          <w:szCs w:val="26"/>
        </w:rPr>
        <w:t>у</w:t>
      </w:r>
      <w:r w:rsidRPr="00010700">
        <w:rPr>
          <w:rFonts w:ascii="Times New Roman" w:hAnsi="Times New Roman"/>
          <w:color w:val="000000" w:themeColor="text1"/>
          <w:spacing w:val="2"/>
          <w:w w:val="103"/>
          <w:sz w:val="26"/>
          <w:szCs w:val="26"/>
        </w:rPr>
        <w:t>ч</w:t>
      </w:r>
      <w:r w:rsidRPr="00010700">
        <w:rPr>
          <w:rFonts w:ascii="Times New Roman" w:hAnsi="Times New Roman"/>
          <w:color w:val="000000" w:themeColor="text1"/>
          <w:spacing w:val="-2"/>
          <w:w w:val="103"/>
          <w:sz w:val="26"/>
          <w:szCs w:val="26"/>
        </w:rPr>
        <w:t>а</w:t>
      </w:r>
      <w:r w:rsidRPr="00010700">
        <w:rPr>
          <w:rFonts w:ascii="Times New Roman" w:hAnsi="Times New Roman"/>
          <w:color w:val="000000" w:themeColor="text1"/>
          <w:w w:val="103"/>
          <w:sz w:val="26"/>
          <w:szCs w:val="26"/>
        </w:rPr>
        <w:t xml:space="preserve">е </w:t>
      </w:r>
      <w:r w:rsidRPr="00010700">
        <w:rPr>
          <w:rFonts w:ascii="Times New Roman" w:hAnsi="Times New Roman"/>
          <w:color w:val="000000" w:themeColor="text1"/>
          <w:spacing w:val="4"/>
          <w:w w:val="103"/>
          <w:sz w:val="26"/>
          <w:szCs w:val="26"/>
        </w:rPr>
        <w:t>с</w:t>
      </w:r>
      <w:r w:rsidRPr="00010700">
        <w:rPr>
          <w:rFonts w:ascii="Times New Roman" w:hAnsi="Times New Roman"/>
          <w:color w:val="000000" w:themeColor="text1"/>
          <w:spacing w:val="-2"/>
          <w:w w:val="103"/>
          <w:sz w:val="26"/>
          <w:szCs w:val="26"/>
        </w:rPr>
        <w:t>о</w:t>
      </w:r>
      <w:r w:rsidRPr="00010700">
        <w:rPr>
          <w:rFonts w:ascii="Times New Roman" w:hAnsi="Times New Roman"/>
          <w:color w:val="000000" w:themeColor="text1"/>
          <w:spacing w:val="-4"/>
          <w:w w:val="103"/>
          <w:sz w:val="26"/>
          <w:szCs w:val="26"/>
        </w:rPr>
        <w:t>г</w:t>
      </w:r>
      <w:r w:rsidRPr="00010700">
        <w:rPr>
          <w:rFonts w:ascii="Times New Roman" w:hAnsi="Times New Roman"/>
          <w:color w:val="000000" w:themeColor="text1"/>
          <w:spacing w:val="-6"/>
          <w:w w:val="103"/>
          <w:sz w:val="26"/>
          <w:szCs w:val="26"/>
        </w:rPr>
        <w:t>л</w:t>
      </w:r>
      <w:r w:rsidRPr="00010700">
        <w:rPr>
          <w:rFonts w:ascii="Times New Roman" w:hAnsi="Times New Roman"/>
          <w:color w:val="000000" w:themeColor="text1"/>
          <w:spacing w:val="-3"/>
          <w:w w:val="103"/>
          <w:sz w:val="26"/>
          <w:szCs w:val="26"/>
        </w:rPr>
        <w:t>а</w:t>
      </w:r>
      <w:r w:rsidRPr="00010700">
        <w:rPr>
          <w:rFonts w:ascii="Times New Roman" w:hAnsi="Times New Roman"/>
          <w:color w:val="000000" w:themeColor="text1"/>
          <w:spacing w:val="5"/>
          <w:w w:val="103"/>
          <w:sz w:val="26"/>
          <w:szCs w:val="26"/>
        </w:rPr>
        <w:t>с</w:t>
      </w:r>
      <w:r w:rsidRPr="00010700">
        <w:rPr>
          <w:rFonts w:ascii="Times New Roman" w:hAnsi="Times New Roman"/>
          <w:color w:val="000000" w:themeColor="text1"/>
          <w:spacing w:val="-2"/>
          <w:w w:val="103"/>
          <w:sz w:val="26"/>
          <w:szCs w:val="26"/>
        </w:rPr>
        <w:t xml:space="preserve">ования </w:t>
      </w:r>
      <w:r w:rsidRPr="00010700">
        <w:rPr>
          <w:rFonts w:ascii="Times New Roman" w:hAnsi="Times New Roman"/>
          <w:color w:val="000000" w:themeColor="text1"/>
          <w:w w:val="103"/>
          <w:sz w:val="26"/>
          <w:szCs w:val="26"/>
        </w:rPr>
        <w:t>п</w:t>
      </w:r>
      <w:r w:rsidRPr="00010700">
        <w:rPr>
          <w:rFonts w:ascii="Times New Roman" w:hAnsi="Times New Roman"/>
          <w:color w:val="000000" w:themeColor="text1"/>
          <w:spacing w:val="-2"/>
          <w:w w:val="103"/>
          <w:sz w:val="26"/>
          <w:szCs w:val="26"/>
        </w:rPr>
        <w:t>ро</w:t>
      </w:r>
      <w:r w:rsidRPr="00010700">
        <w:rPr>
          <w:rFonts w:ascii="Times New Roman" w:hAnsi="Times New Roman"/>
          <w:color w:val="000000" w:themeColor="text1"/>
          <w:spacing w:val="-3"/>
          <w:w w:val="103"/>
          <w:sz w:val="26"/>
          <w:szCs w:val="26"/>
        </w:rPr>
        <w:t>е</w:t>
      </w:r>
      <w:r w:rsidRPr="00010700">
        <w:rPr>
          <w:rFonts w:ascii="Times New Roman" w:hAnsi="Times New Roman"/>
          <w:color w:val="000000" w:themeColor="text1"/>
          <w:spacing w:val="4"/>
          <w:w w:val="103"/>
          <w:sz w:val="26"/>
          <w:szCs w:val="26"/>
        </w:rPr>
        <w:t>к</w:t>
      </w:r>
      <w:r w:rsidRPr="00010700">
        <w:rPr>
          <w:rFonts w:ascii="Times New Roman" w:hAnsi="Times New Roman"/>
          <w:color w:val="000000" w:themeColor="text1"/>
          <w:spacing w:val="1"/>
          <w:w w:val="103"/>
          <w:sz w:val="26"/>
          <w:szCs w:val="26"/>
        </w:rPr>
        <w:t>т</w:t>
      </w:r>
      <w:r w:rsidRPr="00010700">
        <w:rPr>
          <w:rFonts w:ascii="Times New Roman" w:hAnsi="Times New Roman"/>
          <w:color w:val="000000" w:themeColor="text1"/>
          <w:spacing w:val="-1"/>
          <w:w w:val="103"/>
          <w:sz w:val="26"/>
          <w:szCs w:val="26"/>
        </w:rPr>
        <w:t>а</w:t>
      </w:r>
      <w:r w:rsidRPr="00010700">
        <w:rPr>
          <w:rFonts w:ascii="Times New Roman" w:hAnsi="Times New Roman"/>
          <w:color w:val="000000" w:themeColor="text1"/>
          <w:spacing w:val="-2"/>
          <w:w w:val="103"/>
          <w:sz w:val="26"/>
          <w:szCs w:val="26"/>
        </w:rPr>
        <w:t xml:space="preserve"> постановления уполномоченное должностное лицо передает проект постановления н</w:t>
      </w:r>
      <w:r w:rsidR="00115CEC" w:rsidRPr="00010700">
        <w:rPr>
          <w:rFonts w:ascii="Times New Roman" w:hAnsi="Times New Roman"/>
          <w:color w:val="000000" w:themeColor="text1"/>
          <w:spacing w:val="-2"/>
          <w:w w:val="103"/>
          <w:sz w:val="26"/>
          <w:szCs w:val="26"/>
        </w:rPr>
        <w:t>а подпись Главе а</w:t>
      </w:r>
      <w:r w:rsidRPr="00010700">
        <w:rPr>
          <w:rFonts w:ascii="Times New Roman" w:hAnsi="Times New Roman"/>
          <w:color w:val="000000" w:themeColor="text1"/>
          <w:spacing w:val="-2"/>
          <w:w w:val="103"/>
          <w:sz w:val="26"/>
          <w:szCs w:val="26"/>
        </w:rPr>
        <w:t xml:space="preserve">дминистрации </w:t>
      </w:r>
      <w:r w:rsidR="00115CEC" w:rsidRPr="00010700">
        <w:rPr>
          <w:rFonts w:ascii="Times New Roman" w:hAnsi="Times New Roman"/>
          <w:color w:val="000000" w:themeColor="text1"/>
          <w:spacing w:val="-2"/>
          <w:w w:val="103"/>
          <w:sz w:val="26"/>
          <w:szCs w:val="26"/>
        </w:rPr>
        <w:t xml:space="preserve">Прикубанского </w:t>
      </w:r>
      <w:r w:rsidRPr="00010700">
        <w:rPr>
          <w:rFonts w:ascii="Times New Roman" w:hAnsi="Times New Roman"/>
          <w:color w:val="000000" w:themeColor="text1"/>
          <w:spacing w:val="-2"/>
          <w:w w:val="103"/>
          <w:sz w:val="26"/>
          <w:szCs w:val="26"/>
        </w:rPr>
        <w:t>муниципального района</w:t>
      </w:r>
      <w:r w:rsidRPr="00010700">
        <w:rPr>
          <w:rFonts w:ascii="Times New Roman" w:hAnsi="Times New Roman"/>
          <w:color w:val="000000" w:themeColor="text1"/>
          <w:w w:val="103"/>
          <w:sz w:val="26"/>
          <w:szCs w:val="26"/>
        </w:rPr>
        <w:t>.</w:t>
      </w:r>
    </w:p>
    <w:p w:rsidR="00FB3A66" w:rsidRPr="00010700" w:rsidRDefault="00FB3A66" w:rsidP="00FB3A66">
      <w:pPr>
        <w:spacing w:line="23" w:lineRule="atLeast"/>
        <w:ind w:firstLine="720"/>
        <w:contextualSpacing/>
        <w:jc w:val="both"/>
        <w:rPr>
          <w:rFonts w:ascii="Times New Roman" w:hAnsi="Times New Roman"/>
          <w:color w:val="000000" w:themeColor="text1"/>
          <w:w w:val="103"/>
          <w:sz w:val="26"/>
          <w:szCs w:val="26"/>
        </w:rPr>
      </w:pPr>
      <w:r w:rsidRPr="00010700">
        <w:rPr>
          <w:rFonts w:ascii="Times New Roman" w:hAnsi="Times New Roman"/>
          <w:color w:val="000000" w:themeColor="text1"/>
          <w:spacing w:val="1"/>
          <w:w w:val="103"/>
          <w:sz w:val="26"/>
          <w:szCs w:val="26"/>
        </w:rPr>
        <w:t>С</w:t>
      </w:r>
      <w:r w:rsidRPr="00010700">
        <w:rPr>
          <w:rFonts w:ascii="Times New Roman" w:hAnsi="Times New Roman"/>
          <w:color w:val="000000" w:themeColor="text1"/>
          <w:spacing w:val="-1"/>
          <w:w w:val="103"/>
          <w:sz w:val="26"/>
          <w:szCs w:val="26"/>
        </w:rPr>
        <w:t>р</w:t>
      </w:r>
      <w:r w:rsidRPr="00010700">
        <w:rPr>
          <w:rFonts w:ascii="Times New Roman" w:hAnsi="Times New Roman"/>
          <w:color w:val="000000" w:themeColor="text1"/>
          <w:spacing w:val="-3"/>
          <w:w w:val="103"/>
          <w:sz w:val="26"/>
          <w:szCs w:val="26"/>
        </w:rPr>
        <w:t>о</w:t>
      </w:r>
      <w:r w:rsidRPr="00010700">
        <w:rPr>
          <w:rFonts w:ascii="Times New Roman" w:hAnsi="Times New Roman"/>
          <w:color w:val="000000" w:themeColor="text1"/>
          <w:w w:val="103"/>
          <w:sz w:val="26"/>
          <w:szCs w:val="26"/>
        </w:rPr>
        <w:t xml:space="preserve">к </w:t>
      </w:r>
      <w:r w:rsidRPr="00010700">
        <w:rPr>
          <w:rFonts w:ascii="Times New Roman" w:hAnsi="Times New Roman"/>
          <w:color w:val="000000" w:themeColor="text1"/>
          <w:spacing w:val="1"/>
          <w:w w:val="103"/>
          <w:sz w:val="26"/>
          <w:szCs w:val="26"/>
        </w:rPr>
        <w:t>в</w:t>
      </w:r>
      <w:r w:rsidRPr="00010700">
        <w:rPr>
          <w:rFonts w:ascii="Times New Roman" w:hAnsi="Times New Roman"/>
          <w:color w:val="000000" w:themeColor="text1"/>
          <w:spacing w:val="2"/>
          <w:w w:val="103"/>
          <w:sz w:val="26"/>
          <w:szCs w:val="26"/>
        </w:rPr>
        <w:t>ы</w:t>
      </w:r>
      <w:r w:rsidRPr="00010700">
        <w:rPr>
          <w:rFonts w:ascii="Times New Roman" w:hAnsi="Times New Roman"/>
          <w:color w:val="000000" w:themeColor="text1"/>
          <w:w w:val="103"/>
          <w:sz w:val="26"/>
          <w:szCs w:val="26"/>
        </w:rPr>
        <w:t>п</w:t>
      </w:r>
      <w:r w:rsidRPr="00010700">
        <w:rPr>
          <w:rFonts w:ascii="Times New Roman" w:hAnsi="Times New Roman"/>
          <w:color w:val="000000" w:themeColor="text1"/>
          <w:spacing w:val="-2"/>
          <w:w w:val="103"/>
          <w:sz w:val="26"/>
          <w:szCs w:val="26"/>
        </w:rPr>
        <w:t>о</w:t>
      </w:r>
      <w:r w:rsidRPr="00010700">
        <w:rPr>
          <w:rFonts w:ascii="Times New Roman" w:hAnsi="Times New Roman"/>
          <w:color w:val="000000" w:themeColor="text1"/>
          <w:spacing w:val="-6"/>
          <w:w w:val="103"/>
          <w:sz w:val="26"/>
          <w:szCs w:val="26"/>
        </w:rPr>
        <w:t>л</w:t>
      </w:r>
      <w:r w:rsidRPr="00010700">
        <w:rPr>
          <w:rFonts w:ascii="Times New Roman" w:hAnsi="Times New Roman"/>
          <w:color w:val="000000" w:themeColor="text1"/>
          <w:spacing w:val="-2"/>
          <w:w w:val="103"/>
          <w:sz w:val="26"/>
          <w:szCs w:val="26"/>
        </w:rPr>
        <w:t>нен</w:t>
      </w:r>
      <w:r w:rsidRPr="00010700">
        <w:rPr>
          <w:rFonts w:ascii="Times New Roman" w:hAnsi="Times New Roman"/>
          <w:color w:val="000000" w:themeColor="text1"/>
          <w:spacing w:val="-3"/>
          <w:w w:val="103"/>
          <w:sz w:val="26"/>
          <w:szCs w:val="26"/>
        </w:rPr>
        <w:t>и</w:t>
      </w:r>
      <w:r w:rsidRPr="00010700">
        <w:rPr>
          <w:rFonts w:ascii="Times New Roman" w:hAnsi="Times New Roman"/>
          <w:color w:val="000000" w:themeColor="text1"/>
          <w:w w:val="103"/>
          <w:sz w:val="26"/>
          <w:szCs w:val="26"/>
        </w:rPr>
        <w:t xml:space="preserve">я </w:t>
      </w:r>
      <w:r w:rsidRPr="00010700">
        <w:rPr>
          <w:rFonts w:ascii="Times New Roman" w:hAnsi="Times New Roman"/>
          <w:color w:val="000000" w:themeColor="text1"/>
          <w:spacing w:val="2"/>
          <w:w w:val="103"/>
          <w:sz w:val="26"/>
          <w:szCs w:val="26"/>
        </w:rPr>
        <w:t>д</w:t>
      </w:r>
      <w:r w:rsidRPr="00010700">
        <w:rPr>
          <w:rFonts w:ascii="Times New Roman" w:hAnsi="Times New Roman"/>
          <w:color w:val="000000" w:themeColor="text1"/>
          <w:spacing w:val="-1"/>
          <w:w w:val="103"/>
          <w:sz w:val="26"/>
          <w:szCs w:val="26"/>
        </w:rPr>
        <w:t>а</w:t>
      </w:r>
      <w:r w:rsidRPr="00010700">
        <w:rPr>
          <w:rFonts w:ascii="Times New Roman" w:hAnsi="Times New Roman"/>
          <w:color w:val="000000" w:themeColor="text1"/>
          <w:spacing w:val="-2"/>
          <w:w w:val="103"/>
          <w:sz w:val="26"/>
          <w:szCs w:val="26"/>
        </w:rPr>
        <w:t>нн</w:t>
      </w:r>
      <w:r w:rsidRPr="00010700">
        <w:rPr>
          <w:rFonts w:ascii="Times New Roman" w:hAnsi="Times New Roman"/>
          <w:color w:val="000000" w:themeColor="text1"/>
          <w:spacing w:val="-3"/>
          <w:w w:val="103"/>
          <w:sz w:val="26"/>
          <w:szCs w:val="26"/>
        </w:rPr>
        <w:t>о</w:t>
      </w:r>
      <w:r w:rsidRPr="00010700">
        <w:rPr>
          <w:rFonts w:ascii="Times New Roman" w:hAnsi="Times New Roman"/>
          <w:color w:val="000000" w:themeColor="text1"/>
          <w:w w:val="103"/>
          <w:sz w:val="26"/>
          <w:szCs w:val="26"/>
        </w:rPr>
        <w:t>й п</w:t>
      </w:r>
      <w:r w:rsidRPr="00010700">
        <w:rPr>
          <w:rFonts w:ascii="Times New Roman" w:hAnsi="Times New Roman"/>
          <w:color w:val="000000" w:themeColor="text1"/>
          <w:spacing w:val="-3"/>
          <w:w w:val="103"/>
          <w:sz w:val="26"/>
          <w:szCs w:val="26"/>
        </w:rPr>
        <w:t>р</w:t>
      </w:r>
      <w:r w:rsidRPr="00010700">
        <w:rPr>
          <w:rFonts w:ascii="Times New Roman" w:hAnsi="Times New Roman"/>
          <w:color w:val="000000" w:themeColor="text1"/>
          <w:spacing w:val="-2"/>
          <w:w w:val="103"/>
          <w:sz w:val="26"/>
          <w:szCs w:val="26"/>
        </w:rPr>
        <w:t>о</w:t>
      </w:r>
      <w:r w:rsidRPr="00010700">
        <w:rPr>
          <w:rFonts w:ascii="Times New Roman" w:hAnsi="Times New Roman"/>
          <w:color w:val="000000" w:themeColor="text1"/>
          <w:spacing w:val="3"/>
          <w:w w:val="103"/>
          <w:sz w:val="26"/>
          <w:szCs w:val="26"/>
        </w:rPr>
        <w:t>ц</w:t>
      </w:r>
      <w:r w:rsidRPr="00010700">
        <w:rPr>
          <w:rFonts w:ascii="Times New Roman" w:hAnsi="Times New Roman"/>
          <w:color w:val="000000" w:themeColor="text1"/>
          <w:spacing w:val="-1"/>
          <w:w w:val="103"/>
          <w:sz w:val="26"/>
          <w:szCs w:val="26"/>
        </w:rPr>
        <w:t>е</w:t>
      </w:r>
      <w:r w:rsidRPr="00010700">
        <w:rPr>
          <w:rFonts w:ascii="Times New Roman" w:hAnsi="Times New Roman"/>
          <w:color w:val="000000" w:themeColor="text1"/>
          <w:spacing w:val="1"/>
          <w:w w:val="103"/>
          <w:sz w:val="26"/>
          <w:szCs w:val="26"/>
        </w:rPr>
        <w:t>д</w:t>
      </w:r>
      <w:r w:rsidRPr="00010700">
        <w:rPr>
          <w:rFonts w:ascii="Times New Roman" w:hAnsi="Times New Roman"/>
          <w:color w:val="000000" w:themeColor="text1"/>
          <w:spacing w:val="-3"/>
          <w:w w:val="103"/>
          <w:sz w:val="26"/>
          <w:szCs w:val="26"/>
        </w:rPr>
        <w:t>у</w:t>
      </w:r>
      <w:r w:rsidRPr="00010700">
        <w:rPr>
          <w:rFonts w:ascii="Times New Roman" w:hAnsi="Times New Roman"/>
          <w:color w:val="000000" w:themeColor="text1"/>
          <w:spacing w:val="-2"/>
          <w:w w:val="103"/>
          <w:sz w:val="26"/>
          <w:szCs w:val="26"/>
        </w:rPr>
        <w:t>р</w:t>
      </w:r>
      <w:r w:rsidRPr="00010700">
        <w:rPr>
          <w:rFonts w:ascii="Times New Roman" w:hAnsi="Times New Roman"/>
          <w:color w:val="000000" w:themeColor="text1"/>
          <w:w w:val="103"/>
          <w:sz w:val="26"/>
          <w:szCs w:val="26"/>
        </w:rPr>
        <w:t xml:space="preserve">ы 2 </w:t>
      </w:r>
      <w:r w:rsidRPr="00010700">
        <w:rPr>
          <w:rFonts w:ascii="Times New Roman" w:hAnsi="Times New Roman"/>
          <w:color w:val="000000" w:themeColor="text1"/>
          <w:spacing w:val="2"/>
          <w:w w:val="103"/>
          <w:sz w:val="26"/>
          <w:szCs w:val="26"/>
        </w:rPr>
        <w:t>д</w:t>
      </w:r>
      <w:r w:rsidRPr="00010700">
        <w:rPr>
          <w:rFonts w:ascii="Times New Roman" w:hAnsi="Times New Roman"/>
          <w:color w:val="000000" w:themeColor="text1"/>
          <w:spacing w:val="-1"/>
          <w:w w:val="103"/>
          <w:sz w:val="26"/>
          <w:szCs w:val="26"/>
        </w:rPr>
        <w:t>ня</w:t>
      </w:r>
      <w:r w:rsidRPr="00010700">
        <w:rPr>
          <w:rFonts w:ascii="Times New Roman" w:hAnsi="Times New Roman"/>
          <w:color w:val="000000" w:themeColor="text1"/>
          <w:w w:val="103"/>
          <w:sz w:val="26"/>
          <w:szCs w:val="26"/>
        </w:rPr>
        <w:t>.</w:t>
      </w:r>
    </w:p>
    <w:p w:rsidR="00FB3A66" w:rsidRPr="00010700" w:rsidRDefault="00FB3A66" w:rsidP="00FB3A66">
      <w:pPr>
        <w:spacing w:line="23" w:lineRule="atLeast"/>
        <w:ind w:firstLine="720"/>
        <w:contextualSpacing/>
        <w:jc w:val="both"/>
        <w:rPr>
          <w:rFonts w:ascii="Times New Roman" w:hAnsi="Times New Roman"/>
          <w:color w:val="000000" w:themeColor="text1"/>
          <w:w w:val="103"/>
          <w:sz w:val="26"/>
          <w:szCs w:val="26"/>
        </w:rPr>
      </w:pPr>
      <w:r w:rsidRPr="00010700">
        <w:rPr>
          <w:rFonts w:ascii="Times New Roman" w:hAnsi="Times New Roman"/>
          <w:color w:val="000000" w:themeColor="text1"/>
          <w:spacing w:val="3"/>
          <w:w w:val="103"/>
          <w:sz w:val="26"/>
          <w:szCs w:val="26"/>
        </w:rPr>
        <w:t>К</w:t>
      </w:r>
      <w:r w:rsidRPr="00010700">
        <w:rPr>
          <w:rFonts w:ascii="Times New Roman" w:hAnsi="Times New Roman"/>
          <w:color w:val="000000" w:themeColor="text1"/>
          <w:spacing w:val="-2"/>
          <w:w w:val="103"/>
          <w:sz w:val="26"/>
          <w:szCs w:val="26"/>
        </w:rPr>
        <w:t>р</w:t>
      </w:r>
      <w:r w:rsidRPr="00010700">
        <w:rPr>
          <w:rFonts w:ascii="Times New Roman" w:hAnsi="Times New Roman"/>
          <w:color w:val="000000" w:themeColor="text1"/>
          <w:spacing w:val="-3"/>
          <w:w w:val="103"/>
          <w:sz w:val="26"/>
          <w:szCs w:val="26"/>
        </w:rPr>
        <w:t>и</w:t>
      </w:r>
      <w:r w:rsidRPr="00010700">
        <w:rPr>
          <w:rFonts w:ascii="Times New Roman" w:hAnsi="Times New Roman"/>
          <w:color w:val="000000" w:themeColor="text1"/>
          <w:spacing w:val="1"/>
          <w:w w:val="103"/>
          <w:sz w:val="26"/>
          <w:szCs w:val="26"/>
        </w:rPr>
        <w:t>т</w:t>
      </w:r>
      <w:r w:rsidRPr="00010700">
        <w:rPr>
          <w:rFonts w:ascii="Times New Roman" w:hAnsi="Times New Roman"/>
          <w:color w:val="000000" w:themeColor="text1"/>
          <w:spacing w:val="-2"/>
          <w:w w:val="103"/>
          <w:sz w:val="26"/>
          <w:szCs w:val="26"/>
        </w:rPr>
        <w:t>ер</w:t>
      </w:r>
      <w:r w:rsidRPr="00010700">
        <w:rPr>
          <w:rFonts w:ascii="Times New Roman" w:hAnsi="Times New Roman"/>
          <w:color w:val="000000" w:themeColor="text1"/>
          <w:spacing w:val="-3"/>
          <w:w w:val="103"/>
          <w:sz w:val="26"/>
          <w:szCs w:val="26"/>
        </w:rPr>
        <w:t>и</w:t>
      </w:r>
      <w:r w:rsidRPr="00010700">
        <w:rPr>
          <w:rFonts w:ascii="Times New Roman" w:hAnsi="Times New Roman"/>
          <w:color w:val="000000" w:themeColor="text1"/>
          <w:spacing w:val="-2"/>
          <w:w w:val="103"/>
          <w:sz w:val="26"/>
          <w:szCs w:val="26"/>
        </w:rPr>
        <w:t>е</w:t>
      </w:r>
      <w:r w:rsidRPr="00010700">
        <w:rPr>
          <w:rFonts w:ascii="Times New Roman" w:hAnsi="Times New Roman"/>
          <w:color w:val="000000" w:themeColor="text1"/>
          <w:w w:val="103"/>
          <w:sz w:val="26"/>
          <w:szCs w:val="26"/>
        </w:rPr>
        <w:t>м п</w:t>
      </w:r>
      <w:r w:rsidRPr="00010700">
        <w:rPr>
          <w:rFonts w:ascii="Times New Roman" w:hAnsi="Times New Roman"/>
          <w:color w:val="000000" w:themeColor="text1"/>
          <w:spacing w:val="-2"/>
          <w:w w:val="103"/>
          <w:sz w:val="26"/>
          <w:szCs w:val="26"/>
        </w:rPr>
        <w:t>р</w:t>
      </w:r>
      <w:r w:rsidRPr="00010700">
        <w:rPr>
          <w:rFonts w:ascii="Times New Roman" w:hAnsi="Times New Roman"/>
          <w:color w:val="000000" w:themeColor="text1"/>
          <w:spacing w:val="-3"/>
          <w:w w:val="103"/>
          <w:sz w:val="26"/>
          <w:szCs w:val="26"/>
        </w:rPr>
        <w:t>и</w:t>
      </w:r>
      <w:r w:rsidRPr="00010700">
        <w:rPr>
          <w:rFonts w:ascii="Times New Roman" w:hAnsi="Times New Roman"/>
          <w:color w:val="000000" w:themeColor="text1"/>
          <w:spacing w:val="-2"/>
          <w:w w:val="103"/>
          <w:sz w:val="26"/>
          <w:szCs w:val="26"/>
        </w:rPr>
        <w:t>н</w:t>
      </w:r>
      <w:r w:rsidRPr="00010700">
        <w:rPr>
          <w:rFonts w:ascii="Times New Roman" w:hAnsi="Times New Roman"/>
          <w:color w:val="000000" w:themeColor="text1"/>
          <w:w w:val="103"/>
          <w:sz w:val="26"/>
          <w:szCs w:val="26"/>
        </w:rPr>
        <w:t>ят</w:t>
      </w:r>
      <w:r w:rsidRPr="00010700">
        <w:rPr>
          <w:rFonts w:ascii="Times New Roman" w:hAnsi="Times New Roman"/>
          <w:color w:val="000000" w:themeColor="text1"/>
          <w:spacing w:val="-1"/>
          <w:w w:val="103"/>
          <w:sz w:val="26"/>
          <w:szCs w:val="26"/>
        </w:rPr>
        <w:t>и</w:t>
      </w:r>
      <w:r w:rsidRPr="00010700">
        <w:rPr>
          <w:rFonts w:ascii="Times New Roman" w:hAnsi="Times New Roman"/>
          <w:color w:val="000000" w:themeColor="text1"/>
          <w:w w:val="103"/>
          <w:sz w:val="26"/>
          <w:szCs w:val="26"/>
        </w:rPr>
        <w:t xml:space="preserve">я </w:t>
      </w:r>
      <w:r w:rsidRPr="00010700">
        <w:rPr>
          <w:rFonts w:ascii="Times New Roman" w:hAnsi="Times New Roman"/>
          <w:color w:val="000000" w:themeColor="text1"/>
          <w:spacing w:val="-2"/>
          <w:w w:val="103"/>
          <w:sz w:val="26"/>
          <w:szCs w:val="26"/>
        </w:rPr>
        <w:t>ре</w:t>
      </w:r>
      <w:r w:rsidRPr="00010700">
        <w:rPr>
          <w:rFonts w:ascii="Times New Roman" w:hAnsi="Times New Roman"/>
          <w:color w:val="000000" w:themeColor="text1"/>
          <w:spacing w:val="-9"/>
          <w:w w:val="103"/>
          <w:sz w:val="26"/>
          <w:szCs w:val="26"/>
        </w:rPr>
        <w:t>ш</w:t>
      </w:r>
      <w:r w:rsidRPr="00010700">
        <w:rPr>
          <w:rFonts w:ascii="Times New Roman" w:hAnsi="Times New Roman"/>
          <w:color w:val="000000" w:themeColor="text1"/>
          <w:spacing w:val="-2"/>
          <w:w w:val="103"/>
          <w:sz w:val="26"/>
          <w:szCs w:val="26"/>
        </w:rPr>
        <w:t>ен</w:t>
      </w:r>
      <w:r w:rsidRPr="00010700">
        <w:rPr>
          <w:rFonts w:ascii="Times New Roman" w:hAnsi="Times New Roman"/>
          <w:color w:val="000000" w:themeColor="text1"/>
          <w:spacing w:val="-3"/>
          <w:w w:val="103"/>
          <w:sz w:val="26"/>
          <w:szCs w:val="26"/>
        </w:rPr>
        <w:t>и</w:t>
      </w:r>
      <w:r w:rsidRPr="00010700">
        <w:rPr>
          <w:rFonts w:ascii="Times New Roman" w:hAnsi="Times New Roman"/>
          <w:color w:val="000000" w:themeColor="text1"/>
          <w:w w:val="103"/>
          <w:sz w:val="26"/>
          <w:szCs w:val="26"/>
        </w:rPr>
        <w:t>я яв</w:t>
      </w:r>
      <w:r w:rsidRPr="00010700">
        <w:rPr>
          <w:rFonts w:ascii="Times New Roman" w:hAnsi="Times New Roman"/>
          <w:color w:val="000000" w:themeColor="text1"/>
          <w:spacing w:val="-5"/>
          <w:w w:val="103"/>
          <w:sz w:val="26"/>
          <w:szCs w:val="26"/>
        </w:rPr>
        <w:t>л</w:t>
      </w:r>
      <w:r w:rsidRPr="00010700">
        <w:rPr>
          <w:rFonts w:ascii="Times New Roman" w:hAnsi="Times New Roman"/>
          <w:color w:val="000000" w:themeColor="text1"/>
          <w:w w:val="103"/>
          <w:sz w:val="26"/>
          <w:szCs w:val="26"/>
        </w:rPr>
        <w:t>я</w:t>
      </w:r>
      <w:r w:rsidRPr="00010700">
        <w:rPr>
          <w:rFonts w:ascii="Times New Roman" w:hAnsi="Times New Roman"/>
          <w:color w:val="000000" w:themeColor="text1"/>
          <w:spacing w:val="-3"/>
          <w:w w:val="103"/>
          <w:sz w:val="26"/>
          <w:szCs w:val="26"/>
        </w:rPr>
        <w:t>е</w:t>
      </w:r>
      <w:r w:rsidRPr="00010700">
        <w:rPr>
          <w:rFonts w:ascii="Times New Roman" w:hAnsi="Times New Roman"/>
          <w:color w:val="000000" w:themeColor="text1"/>
          <w:spacing w:val="1"/>
          <w:w w:val="103"/>
          <w:sz w:val="26"/>
          <w:szCs w:val="26"/>
        </w:rPr>
        <w:t>т</w:t>
      </w:r>
      <w:r w:rsidRPr="00010700">
        <w:rPr>
          <w:rFonts w:ascii="Times New Roman" w:hAnsi="Times New Roman"/>
          <w:color w:val="000000" w:themeColor="text1"/>
          <w:spacing w:val="5"/>
          <w:w w:val="103"/>
          <w:sz w:val="26"/>
          <w:szCs w:val="26"/>
        </w:rPr>
        <w:t>с</w:t>
      </w:r>
      <w:r w:rsidRPr="00010700">
        <w:rPr>
          <w:rFonts w:ascii="Times New Roman" w:hAnsi="Times New Roman"/>
          <w:color w:val="000000" w:themeColor="text1"/>
          <w:w w:val="103"/>
          <w:sz w:val="26"/>
          <w:szCs w:val="26"/>
        </w:rPr>
        <w:t xml:space="preserve">я </w:t>
      </w:r>
      <w:r w:rsidRPr="00010700">
        <w:rPr>
          <w:rFonts w:ascii="Times New Roman" w:hAnsi="Times New Roman"/>
          <w:color w:val="000000" w:themeColor="text1"/>
          <w:spacing w:val="-1"/>
          <w:w w:val="103"/>
          <w:sz w:val="26"/>
          <w:szCs w:val="26"/>
        </w:rPr>
        <w:t>н</w:t>
      </w:r>
      <w:r w:rsidRPr="00010700">
        <w:rPr>
          <w:rFonts w:ascii="Times New Roman" w:hAnsi="Times New Roman"/>
          <w:color w:val="000000" w:themeColor="text1"/>
          <w:spacing w:val="-3"/>
          <w:w w:val="103"/>
          <w:sz w:val="26"/>
          <w:szCs w:val="26"/>
        </w:rPr>
        <w:t>а</w:t>
      </w:r>
      <w:r w:rsidRPr="00010700">
        <w:rPr>
          <w:rFonts w:ascii="Times New Roman" w:hAnsi="Times New Roman"/>
          <w:color w:val="000000" w:themeColor="text1"/>
          <w:spacing w:val="-6"/>
          <w:w w:val="103"/>
          <w:sz w:val="26"/>
          <w:szCs w:val="26"/>
        </w:rPr>
        <w:t>л</w:t>
      </w:r>
      <w:r w:rsidRPr="00010700">
        <w:rPr>
          <w:rFonts w:ascii="Times New Roman" w:hAnsi="Times New Roman"/>
          <w:color w:val="000000" w:themeColor="text1"/>
          <w:spacing w:val="-3"/>
          <w:w w:val="103"/>
          <w:sz w:val="26"/>
          <w:szCs w:val="26"/>
        </w:rPr>
        <w:t>и</w:t>
      </w:r>
      <w:r w:rsidRPr="00010700">
        <w:rPr>
          <w:rFonts w:ascii="Times New Roman" w:hAnsi="Times New Roman"/>
          <w:color w:val="000000" w:themeColor="text1"/>
          <w:spacing w:val="2"/>
          <w:w w:val="103"/>
          <w:sz w:val="26"/>
          <w:szCs w:val="26"/>
        </w:rPr>
        <w:t>ч</w:t>
      </w:r>
      <w:r w:rsidRPr="00010700">
        <w:rPr>
          <w:rFonts w:ascii="Times New Roman" w:hAnsi="Times New Roman"/>
          <w:color w:val="000000" w:themeColor="text1"/>
          <w:spacing w:val="-2"/>
          <w:w w:val="103"/>
          <w:sz w:val="26"/>
          <w:szCs w:val="26"/>
        </w:rPr>
        <w:t>и</w:t>
      </w:r>
      <w:r w:rsidRPr="00010700">
        <w:rPr>
          <w:rFonts w:ascii="Times New Roman" w:hAnsi="Times New Roman"/>
          <w:color w:val="000000" w:themeColor="text1"/>
          <w:w w:val="103"/>
          <w:sz w:val="26"/>
          <w:szCs w:val="26"/>
        </w:rPr>
        <w:t xml:space="preserve">е </w:t>
      </w:r>
      <w:r w:rsidRPr="00010700">
        <w:rPr>
          <w:rFonts w:ascii="Times New Roman" w:hAnsi="Times New Roman"/>
          <w:color w:val="000000" w:themeColor="text1"/>
          <w:spacing w:val="2"/>
          <w:w w:val="103"/>
          <w:sz w:val="26"/>
          <w:szCs w:val="26"/>
        </w:rPr>
        <w:t>з</w:t>
      </w:r>
      <w:r w:rsidRPr="00010700">
        <w:rPr>
          <w:rFonts w:ascii="Times New Roman" w:hAnsi="Times New Roman"/>
          <w:color w:val="000000" w:themeColor="text1"/>
          <w:spacing w:val="-2"/>
          <w:w w:val="103"/>
          <w:sz w:val="26"/>
          <w:szCs w:val="26"/>
        </w:rPr>
        <w:t>а</w:t>
      </w:r>
      <w:r w:rsidRPr="00010700">
        <w:rPr>
          <w:rFonts w:ascii="Times New Roman" w:hAnsi="Times New Roman"/>
          <w:color w:val="000000" w:themeColor="text1"/>
          <w:w w:val="103"/>
          <w:sz w:val="26"/>
          <w:szCs w:val="26"/>
        </w:rPr>
        <w:t>в</w:t>
      </w:r>
      <w:r w:rsidRPr="00010700">
        <w:rPr>
          <w:rFonts w:ascii="Times New Roman" w:hAnsi="Times New Roman"/>
          <w:color w:val="000000" w:themeColor="text1"/>
          <w:spacing w:val="-2"/>
          <w:w w:val="103"/>
          <w:sz w:val="26"/>
          <w:szCs w:val="26"/>
        </w:rPr>
        <w:t>и</w:t>
      </w:r>
      <w:r w:rsidRPr="00010700">
        <w:rPr>
          <w:rFonts w:ascii="Times New Roman" w:hAnsi="Times New Roman"/>
          <w:color w:val="000000" w:themeColor="text1"/>
          <w:spacing w:val="1"/>
          <w:w w:val="103"/>
          <w:sz w:val="26"/>
          <w:szCs w:val="26"/>
        </w:rPr>
        <w:t>з</w:t>
      </w:r>
      <w:r w:rsidRPr="00010700">
        <w:rPr>
          <w:rFonts w:ascii="Times New Roman" w:hAnsi="Times New Roman"/>
          <w:color w:val="000000" w:themeColor="text1"/>
          <w:spacing w:val="-2"/>
          <w:w w:val="103"/>
          <w:sz w:val="26"/>
          <w:szCs w:val="26"/>
        </w:rPr>
        <w:t>и</w:t>
      </w:r>
      <w:r w:rsidRPr="00010700">
        <w:rPr>
          <w:rFonts w:ascii="Times New Roman" w:hAnsi="Times New Roman"/>
          <w:color w:val="000000" w:themeColor="text1"/>
          <w:spacing w:val="-3"/>
          <w:w w:val="103"/>
          <w:sz w:val="26"/>
          <w:szCs w:val="26"/>
        </w:rPr>
        <w:t>р</w:t>
      </w:r>
      <w:r w:rsidRPr="00010700">
        <w:rPr>
          <w:rFonts w:ascii="Times New Roman" w:hAnsi="Times New Roman"/>
          <w:color w:val="000000" w:themeColor="text1"/>
          <w:spacing w:val="-2"/>
          <w:w w:val="103"/>
          <w:sz w:val="26"/>
          <w:szCs w:val="26"/>
        </w:rPr>
        <w:t>о</w:t>
      </w:r>
      <w:r w:rsidRPr="00010700">
        <w:rPr>
          <w:rFonts w:ascii="Times New Roman" w:hAnsi="Times New Roman"/>
          <w:color w:val="000000" w:themeColor="text1"/>
          <w:w w:val="103"/>
          <w:sz w:val="26"/>
          <w:szCs w:val="26"/>
        </w:rPr>
        <w:t>в</w:t>
      </w:r>
      <w:r w:rsidRPr="00010700">
        <w:rPr>
          <w:rFonts w:ascii="Times New Roman" w:hAnsi="Times New Roman"/>
          <w:color w:val="000000" w:themeColor="text1"/>
          <w:spacing w:val="-2"/>
          <w:w w:val="103"/>
          <w:sz w:val="26"/>
          <w:szCs w:val="26"/>
        </w:rPr>
        <w:t>анно</w:t>
      </w:r>
      <w:r w:rsidRPr="00010700">
        <w:rPr>
          <w:rFonts w:ascii="Times New Roman" w:hAnsi="Times New Roman"/>
          <w:color w:val="000000" w:themeColor="text1"/>
          <w:spacing w:val="-4"/>
          <w:w w:val="103"/>
          <w:sz w:val="26"/>
          <w:szCs w:val="26"/>
        </w:rPr>
        <w:t>г</w:t>
      </w:r>
      <w:r w:rsidRPr="00010700">
        <w:rPr>
          <w:rFonts w:ascii="Times New Roman" w:hAnsi="Times New Roman"/>
          <w:color w:val="000000" w:themeColor="text1"/>
          <w:spacing w:val="-3"/>
          <w:w w:val="103"/>
          <w:sz w:val="26"/>
          <w:szCs w:val="26"/>
        </w:rPr>
        <w:t>о</w:t>
      </w:r>
      <w:r w:rsidRPr="00010700">
        <w:rPr>
          <w:rFonts w:ascii="Times New Roman" w:hAnsi="Times New Roman"/>
          <w:color w:val="000000" w:themeColor="text1"/>
          <w:w w:val="103"/>
          <w:sz w:val="26"/>
          <w:szCs w:val="26"/>
        </w:rPr>
        <w:t xml:space="preserve">, </w:t>
      </w:r>
      <w:r w:rsidRPr="00010700">
        <w:rPr>
          <w:rFonts w:ascii="Times New Roman" w:hAnsi="Times New Roman"/>
          <w:color w:val="000000" w:themeColor="text1"/>
          <w:spacing w:val="1"/>
          <w:w w:val="103"/>
          <w:sz w:val="26"/>
          <w:szCs w:val="26"/>
        </w:rPr>
        <w:t>з</w:t>
      </w:r>
      <w:r w:rsidRPr="00010700">
        <w:rPr>
          <w:rFonts w:ascii="Times New Roman" w:hAnsi="Times New Roman"/>
          <w:color w:val="000000" w:themeColor="text1"/>
          <w:spacing w:val="-1"/>
          <w:w w:val="103"/>
          <w:sz w:val="26"/>
          <w:szCs w:val="26"/>
        </w:rPr>
        <w:t>а</w:t>
      </w:r>
      <w:r w:rsidRPr="00010700">
        <w:rPr>
          <w:rFonts w:ascii="Times New Roman" w:hAnsi="Times New Roman"/>
          <w:color w:val="000000" w:themeColor="text1"/>
          <w:spacing w:val="-3"/>
          <w:w w:val="103"/>
          <w:sz w:val="26"/>
          <w:szCs w:val="26"/>
        </w:rPr>
        <w:t>р</w:t>
      </w:r>
      <w:r w:rsidRPr="00010700">
        <w:rPr>
          <w:rFonts w:ascii="Times New Roman" w:hAnsi="Times New Roman"/>
          <w:color w:val="000000" w:themeColor="text1"/>
          <w:spacing w:val="-2"/>
          <w:w w:val="103"/>
          <w:sz w:val="26"/>
          <w:szCs w:val="26"/>
        </w:rPr>
        <w:t>е</w:t>
      </w:r>
      <w:r w:rsidRPr="00010700">
        <w:rPr>
          <w:rFonts w:ascii="Times New Roman" w:hAnsi="Times New Roman"/>
          <w:color w:val="000000" w:themeColor="text1"/>
          <w:spacing w:val="-4"/>
          <w:w w:val="103"/>
          <w:sz w:val="26"/>
          <w:szCs w:val="26"/>
        </w:rPr>
        <w:t>г</w:t>
      </w:r>
      <w:r w:rsidRPr="00010700">
        <w:rPr>
          <w:rFonts w:ascii="Times New Roman" w:hAnsi="Times New Roman"/>
          <w:color w:val="000000" w:themeColor="text1"/>
          <w:spacing w:val="-3"/>
          <w:w w:val="103"/>
          <w:sz w:val="26"/>
          <w:szCs w:val="26"/>
        </w:rPr>
        <w:t>и</w:t>
      </w:r>
      <w:r w:rsidRPr="00010700">
        <w:rPr>
          <w:rFonts w:ascii="Times New Roman" w:hAnsi="Times New Roman"/>
          <w:color w:val="000000" w:themeColor="text1"/>
          <w:spacing w:val="4"/>
          <w:w w:val="103"/>
          <w:sz w:val="26"/>
          <w:szCs w:val="26"/>
        </w:rPr>
        <w:t>с</w:t>
      </w:r>
      <w:r w:rsidRPr="00010700">
        <w:rPr>
          <w:rFonts w:ascii="Times New Roman" w:hAnsi="Times New Roman"/>
          <w:color w:val="000000" w:themeColor="text1"/>
          <w:spacing w:val="2"/>
          <w:w w:val="103"/>
          <w:sz w:val="26"/>
          <w:szCs w:val="26"/>
        </w:rPr>
        <w:t>т</w:t>
      </w:r>
      <w:r w:rsidRPr="00010700">
        <w:rPr>
          <w:rFonts w:ascii="Times New Roman" w:hAnsi="Times New Roman"/>
          <w:color w:val="000000" w:themeColor="text1"/>
          <w:spacing w:val="-2"/>
          <w:w w:val="103"/>
          <w:sz w:val="26"/>
          <w:szCs w:val="26"/>
        </w:rPr>
        <w:t>р</w:t>
      </w:r>
      <w:r w:rsidRPr="00010700">
        <w:rPr>
          <w:rFonts w:ascii="Times New Roman" w:hAnsi="Times New Roman"/>
          <w:color w:val="000000" w:themeColor="text1"/>
          <w:spacing w:val="-3"/>
          <w:w w:val="103"/>
          <w:sz w:val="26"/>
          <w:szCs w:val="26"/>
        </w:rPr>
        <w:t>и</w:t>
      </w:r>
      <w:r w:rsidRPr="00010700">
        <w:rPr>
          <w:rFonts w:ascii="Times New Roman" w:hAnsi="Times New Roman"/>
          <w:color w:val="000000" w:themeColor="text1"/>
          <w:spacing w:val="-2"/>
          <w:w w:val="103"/>
          <w:sz w:val="26"/>
          <w:szCs w:val="26"/>
        </w:rPr>
        <w:t>р</w:t>
      </w:r>
      <w:r w:rsidRPr="00010700">
        <w:rPr>
          <w:rFonts w:ascii="Times New Roman" w:hAnsi="Times New Roman"/>
          <w:color w:val="000000" w:themeColor="text1"/>
          <w:spacing w:val="-3"/>
          <w:w w:val="103"/>
          <w:sz w:val="26"/>
          <w:szCs w:val="26"/>
        </w:rPr>
        <w:t>о</w:t>
      </w:r>
      <w:r w:rsidRPr="00010700">
        <w:rPr>
          <w:rFonts w:ascii="Times New Roman" w:hAnsi="Times New Roman"/>
          <w:color w:val="000000" w:themeColor="text1"/>
          <w:w w:val="103"/>
          <w:sz w:val="26"/>
          <w:szCs w:val="26"/>
        </w:rPr>
        <w:t>в</w:t>
      </w:r>
      <w:r w:rsidRPr="00010700">
        <w:rPr>
          <w:rFonts w:ascii="Times New Roman" w:hAnsi="Times New Roman"/>
          <w:color w:val="000000" w:themeColor="text1"/>
          <w:spacing w:val="-1"/>
          <w:w w:val="103"/>
          <w:sz w:val="26"/>
          <w:szCs w:val="26"/>
        </w:rPr>
        <w:t>а</w:t>
      </w:r>
      <w:r w:rsidRPr="00010700">
        <w:rPr>
          <w:rFonts w:ascii="Times New Roman" w:hAnsi="Times New Roman"/>
          <w:color w:val="000000" w:themeColor="text1"/>
          <w:spacing w:val="-2"/>
          <w:w w:val="103"/>
          <w:sz w:val="26"/>
          <w:szCs w:val="26"/>
        </w:rPr>
        <w:t>нн</w:t>
      </w:r>
      <w:r w:rsidRPr="00010700">
        <w:rPr>
          <w:rFonts w:ascii="Times New Roman" w:hAnsi="Times New Roman"/>
          <w:color w:val="000000" w:themeColor="text1"/>
          <w:spacing w:val="-3"/>
          <w:w w:val="103"/>
          <w:sz w:val="26"/>
          <w:szCs w:val="26"/>
        </w:rPr>
        <w:t>о</w:t>
      </w:r>
      <w:r w:rsidRPr="00010700">
        <w:rPr>
          <w:rFonts w:ascii="Times New Roman" w:hAnsi="Times New Roman"/>
          <w:color w:val="000000" w:themeColor="text1"/>
          <w:spacing w:val="-4"/>
          <w:w w:val="103"/>
          <w:sz w:val="26"/>
          <w:szCs w:val="26"/>
        </w:rPr>
        <w:t>г</w:t>
      </w:r>
      <w:r w:rsidRPr="00010700">
        <w:rPr>
          <w:rFonts w:ascii="Times New Roman" w:hAnsi="Times New Roman"/>
          <w:color w:val="000000" w:themeColor="text1"/>
          <w:spacing w:val="-2"/>
          <w:w w:val="103"/>
          <w:sz w:val="26"/>
          <w:szCs w:val="26"/>
        </w:rPr>
        <w:t>о</w:t>
      </w:r>
      <w:r w:rsidRPr="00010700">
        <w:rPr>
          <w:rFonts w:ascii="Times New Roman" w:hAnsi="Times New Roman"/>
          <w:color w:val="000000" w:themeColor="text1"/>
          <w:w w:val="103"/>
          <w:sz w:val="26"/>
          <w:szCs w:val="26"/>
        </w:rPr>
        <w:t>:</w:t>
      </w:r>
    </w:p>
    <w:p w:rsidR="00FB3A66" w:rsidRPr="00010700" w:rsidRDefault="00FB3A66" w:rsidP="00FB3A66">
      <w:pPr>
        <w:spacing w:line="23" w:lineRule="atLeast"/>
        <w:ind w:firstLine="720"/>
        <w:contextualSpacing/>
        <w:jc w:val="both"/>
        <w:rPr>
          <w:rFonts w:ascii="Times New Roman" w:hAnsi="Times New Roman"/>
          <w:color w:val="000000" w:themeColor="text1"/>
          <w:sz w:val="26"/>
          <w:szCs w:val="26"/>
        </w:rPr>
      </w:pPr>
      <w:r w:rsidRPr="00010700">
        <w:rPr>
          <w:rFonts w:ascii="Times New Roman" w:hAnsi="Times New Roman"/>
          <w:color w:val="000000" w:themeColor="text1"/>
          <w:w w:val="103"/>
          <w:sz w:val="26"/>
          <w:szCs w:val="26"/>
        </w:rPr>
        <w:t>-</w:t>
      </w:r>
      <w:r w:rsidRPr="00010700">
        <w:rPr>
          <w:rFonts w:ascii="Times New Roman" w:hAnsi="Times New Roman"/>
          <w:color w:val="000000" w:themeColor="text1"/>
          <w:spacing w:val="-2"/>
          <w:w w:val="103"/>
          <w:sz w:val="26"/>
          <w:szCs w:val="26"/>
        </w:rPr>
        <w:t xml:space="preserve">постановления </w:t>
      </w:r>
      <w:r w:rsidRPr="00010700">
        <w:rPr>
          <w:rFonts w:ascii="Times New Roman" w:hAnsi="Times New Roman"/>
          <w:iCs/>
          <w:color w:val="000000" w:themeColor="text1"/>
          <w:sz w:val="26"/>
          <w:szCs w:val="26"/>
          <w:lang w:eastAsia="en-US"/>
        </w:rPr>
        <w:t>о предоставлении муниципальной услуги</w:t>
      </w:r>
      <w:r w:rsidRPr="00010700">
        <w:rPr>
          <w:rFonts w:ascii="Times New Roman" w:hAnsi="Times New Roman"/>
          <w:color w:val="000000" w:themeColor="text1"/>
          <w:sz w:val="26"/>
          <w:szCs w:val="26"/>
        </w:rPr>
        <w:t>;</w:t>
      </w:r>
    </w:p>
    <w:p w:rsidR="00FB3A66" w:rsidRPr="00010700" w:rsidRDefault="00FB3A66" w:rsidP="00FB3A66">
      <w:pPr>
        <w:spacing w:line="23" w:lineRule="atLeast"/>
        <w:ind w:firstLine="720"/>
        <w:contextualSpacing/>
        <w:jc w:val="both"/>
        <w:rPr>
          <w:rFonts w:ascii="Times New Roman" w:hAnsi="Times New Roman"/>
          <w:color w:val="000000" w:themeColor="text1"/>
          <w:w w:val="103"/>
          <w:sz w:val="26"/>
          <w:szCs w:val="26"/>
        </w:rPr>
      </w:pPr>
      <w:r w:rsidRPr="00010700">
        <w:rPr>
          <w:rFonts w:ascii="Times New Roman" w:hAnsi="Times New Roman"/>
          <w:color w:val="000000" w:themeColor="text1"/>
          <w:w w:val="103"/>
          <w:sz w:val="26"/>
          <w:szCs w:val="26"/>
        </w:rPr>
        <w:t>-</w:t>
      </w:r>
      <w:r w:rsidRPr="00010700">
        <w:rPr>
          <w:rFonts w:ascii="Times New Roman" w:hAnsi="Times New Roman"/>
          <w:color w:val="000000" w:themeColor="text1"/>
          <w:spacing w:val="-3"/>
          <w:w w:val="103"/>
          <w:sz w:val="26"/>
          <w:szCs w:val="26"/>
        </w:rPr>
        <w:t>у</w:t>
      </w:r>
      <w:r w:rsidRPr="00010700">
        <w:rPr>
          <w:rFonts w:ascii="Times New Roman" w:hAnsi="Times New Roman"/>
          <w:color w:val="000000" w:themeColor="text1"/>
          <w:w w:val="103"/>
          <w:sz w:val="26"/>
          <w:szCs w:val="26"/>
        </w:rPr>
        <w:t>в</w:t>
      </w:r>
      <w:r w:rsidRPr="00010700">
        <w:rPr>
          <w:rFonts w:ascii="Times New Roman" w:hAnsi="Times New Roman"/>
          <w:color w:val="000000" w:themeColor="text1"/>
          <w:spacing w:val="-1"/>
          <w:w w:val="103"/>
          <w:sz w:val="26"/>
          <w:szCs w:val="26"/>
        </w:rPr>
        <w:t>е</w:t>
      </w:r>
      <w:r w:rsidRPr="00010700">
        <w:rPr>
          <w:rFonts w:ascii="Times New Roman" w:hAnsi="Times New Roman"/>
          <w:color w:val="000000" w:themeColor="text1"/>
          <w:spacing w:val="2"/>
          <w:w w:val="103"/>
          <w:sz w:val="26"/>
          <w:szCs w:val="26"/>
        </w:rPr>
        <w:t>д</w:t>
      </w:r>
      <w:r w:rsidRPr="00010700">
        <w:rPr>
          <w:rFonts w:ascii="Times New Roman" w:hAnsi="Times New Roman"/>
          <w:color w:val="000000" w:themeColor="text1"/>
          <w:spacing w:val="-2"/>
          <w:w w:val="103"/>
          <w:sz w:val="26"/>
          <w:szCs w:val="26"/>
        </w:rPr>
        <w:t>ом</w:t>
      </w:r>
      <w:r w:rsidRPr="00010700">
        <w:rPr>
          <w:rFonts w:ascii="Times New Roman" w:hAnsi="Times New Roman"/>
          <w:color w:val="000000" w:themeColor="text1"/>
          <w:spacing w:val="-6"/>
          <w:w w:val="103"/>
          <w:sz w:val="26"/>
          <w:szCs w:val="26"/>
        </w:rPr>
        <w:t>л</w:t>
      </w:r>
      <w:r w:rsidRPr="00010700">
        <w:rPr>
          <w:rFonts w:ascii="Times New Roman" w:hAnsi="Times New Roman"/>
          <w:color w:val="000000" w:themeColor="text1"/>
          <w:spacing w:val="-3"/>
          <w:w w:val="103"/>
          <w:sz w:val="26"/>
          <w:szCs w:val="26"/>
        </w:rPr>
        <w:t>е</w:t>
      </w:r>
      <w:r w:rsidRPr="00010700">
        <w:rPr>
          <w:rFonts w:ascii="Times New Roman" w:hAnsi="Times New Roman"/>
          <w:color w:val="000000" w:themeColor="text1"/>
          <w:spacing w:val="-2"/>
          <w:w w:val="103"/>
          <w:sz w:val="26"/>
          <w:szCs w:val="26"/>
        </w:rPr>
        <w:t>ни</w:t>
      </w:r>
      <w:r w:rsidRPr="00010700">
        <w:rPr>
          <w:rFonts w:ascii="Times New Roman" w:hAnsi="Times New Roman"/>
          <w:color w:val="000000" w:themeColor="text1"/>
          <w:w w:val="103"/>
          <w:sz w:val="26"/>
          <w:szCs w:val="26"/>
        </w:rPr>
        <w:t>яо</w:t>
      </w:r>
      <w:r w:rsidRPr="00010700">
        <w:rPr>
          <w:rFonts w:ascii="Times New Roman" w:hAnsi="Times New Roman"/>
          <w:color w:val="000000" w:themeColor="text1"/>
          <w:spacing w:val="-2"/>
          <w:w w:val="103"/>
          <w:sz w:val="26"/>
          <w:szCs w:val="26"/>
        </w:rPr>
        <w:t>мо</w:t>
      </w:r>
      <w:r w:rsidRPr="00010700">
        <w:rPr>
          <w:rFonts w:ascii="Times New Roman" w:hAnsi="Times New Roman"/>
          <w:color w:val="000000" w:themeColor="text1"/>
          <w:spacing w:val="1"/>
          <w:w w:val="103"/>
          <w:sz w:val="26"/>
          <w:szCs w:val="26"/>
        </w:rPr>
        <w:t>т</w:t>
      </w:r>
      <w:r w:rsidRPr="00010700">
        <w:rPr>
          <w:rFonts w:ascii="Times New Roman" w:hAnsi="Times New Roman"/>
          <w:color w:val="000000" w:themeColor="text1"/>
          <w:spacing w:val="-2"/>
          <w:w w:val="103"/>
          <w:sz w:val="26"/>
          <w:szCs w:val="26"/>
        </w:rPr>
        <w:t>и</w:t>
      </w:r>
      <w:r w:rsidRPr="00010700">
        <w:rPr>
          <w:rFonts w:ascii="Times New Roman" w:hAnsi="Times New Roman"/>
          <w:color w:val="000000" w:themeColor="text1"/>
          <w:w w:val="103"/>
          <w:sz w:val="26"/>
          <w:szCs w:val="26"/>
        </w:rPr>
        <w:t>в</w:t>
      </w:r>
      <w:r w:rsidRPr="00010700">
        <w:rPr>
          <w:rFonts w:ascii="Times New Roman" w:hAnsi="Times New Roman"/>
          <w:color w:val="000000" w:themeColor="text1"/>
          <w:spacing w:val="-2"/>
          <w:w w:val="103"/>
          <w:sz w:val="26"/>
          <w:szCs w:val="26"/>
        </w:rPr>
        <w:t>и</w:t>
      </w:r>
      <w:r w:rsidRPr="00010700">
        <w:rPr>
          <w:rFonts w:ascii="Times New Roman" w:hAnsi="Times New Roman"/>
          <w:color w:val="000000" w:themeColor="text1"/>
          <w:spacing w:val="-3"/>
          <w:w w:val="103"/>
          <w:sz w:val="26"/>
          <w:szCs w:val="26"/>
        </w:rPr>
        <w:t>р</w:t>
      </w:r>
      <w:r w:rsidRPr="00010700">
        <w:rPr>
          <w:rFonts w:ascii="Times New Roman" w:hAnsi="Times New Roman"/>
          <w:color w:val="000000" w:themeColor="text1"/>
          <w:spacing w:val="-2"/>
          <w:w w:val="103"/>
          <w:sz w:val="26"/>
          <w:szCs w:val="26"/>
        </w:rPr>
        <w:t>о</w:t>
      </w:r>
      <w:r w:rsidRPr="00010700">
        <w:rPr>
          <w:rFonts w:ascii="Times New Roman" w:hAnsi="Times New Roman"/>
          <w:color w:val="000000" w:themeColor="text1"/>
          <w:w w:val="103"/>
          <w:sz w:val="26"/>
          <w:szCs w:val="26"/>
        </w:rPr>
        <w:t>в</w:t>
      </w:r>
      <w:r w:rsidRPr="00010700">
        <w:rPr>
          <w:rFonts w:ascii="Times New Roman" w:hAnsi="Times New Roman"/>
          <w:color w:val="000000" w:themeColor="text1"/>
          <w:spacing w:val="-2"/>
          <w:w w:val="103"/>
          <w:sz w:val="26"/>
          <w:szCs w:val="26"/>
        </w:rPr>
        <w:t>анно</w:t>
      </w:r>
      <w:r w:rsidRPr="00010700">
        <w:rPr>
          <w:rFonts w:ascii="Times New Roman" w:hAnsi="Times New Roman"/>
          <w:color w:val="000000" w:themeColor="text1"/>
          <w:w w:val="103"/>
          <w:sz w:val="26"/>
          <w:szCs w:val="26"/>
        </w:rPr>
        <w:t>м</w:t>
      </w:r>
      <w:r w:rsidRPr="00010700">
        <w:rPr>
          <w:rFonts w:ascii="Times New Roman" w:hAnsi="Times New Roman"/>
          <w:color w:val="000000" w:themeColor="text1"/>
          <w:spacing w:val="-2"/>
          <w:w w:val="103"/>
          <w:sz w:val="26"/>
          <w:szCs w:val="26"/>
        </w:rPr>
        <w:t>о</w:t>
      </w:r>
      <w:r w:rsidRPr="00010700">
        <w:rPr>
          <w:rFonts w:ascii="Times New Roman" w:hAnsi="Times New Roman"/>
          <w:color w:val="000000" w:themeColor="text1"/>
          <w:w w:val="103"/>
          <w:sz w:val="26"/>
          <w:szCs w:val="26"/>
        </w:rPr>
        <w:t>т</w:t>
      </w:r>
      <w:r w:rsidRPr="00010700">
        <w:rPr>
          <w:rFonts w:ascii="Times New Roman" w:hAnsi="Times New Roman"/>
          <w:color w:val="000000" w:themeColor="text1"/>
          <w:spacing w:val="5"/>
          <w:w w:val="103"/>
          <w:sz w:val="26"/>
          <w:szCs w:val="26"/>
        </w:rPr>
        <w:t>к</w:t>
      </w:r>
      <w:r w:rsidRPr="00010700">
        <w:rPr>
          <w:rFonts w:ascii="Times New Roman" w:hAnsi="Times New Roman"/>
          <w:color w:val="000000" w:themeColor="text1"/>
          <w:spacing w:val="-2"/>
          <w:w w:val="103"/>
          <w:sz w:val="26"/>
          <w:szCs w:val="26"/>
        </w:rPr>
        <w:t>а</w:t>
      </w:r>
      <w:r w:rsidRPr="00010700">
        <w:rPr>
          <w:rFonts w:ascii="Times New Roman" w:hAnsi="Times New Roman"/>
          <w:color w:val="000000" w:themeColor="text1"/>
          <w:spacing w:val="1"/>
          <w:w w:val="103"/>
          <w:sz w:val="26"/>
          <w:szCs w:val="26"/>
        </w:rPr>
        <w:t>з</w:t>
      </w:r>
      <w:r w:rsidRPr="00010700">
        <w:rPr>
          <w:rFonts w:ascii="Times New Roman" w:hAnsi="Times New Roman"/>
          <w:color w:val="000000" w:themeColor="text1"/>
          <w:w w:val="103"/>
          <w:sz w:val="26"/>
          <w:szCs w:val="26"/>
        </w:rPr>
        <w:t>евп</w:t>
      </w:r>
      <w:r w:rsidRPr="00010700">
        <w:rPr>
          <w:rFonts w:ascii="Times New Roman" w:hAnsi="Times New Roman"/>
          <w:color w:val="000000" w:themeColor="text1"/>
          <w:spacing w:val="-2"/>
          <w:w w:val="103"/>
          <w:sz w:val="26"/>
          <w:szCs w:val="26"/>
        </w:rPr>
        <w:t>ре</w:t>
      </w:r>
      <w:r w:rsidRPr="00010700">
        <w:rPr>
          <w:rFonts w:ascii="Times New Roman" w:hAnsi="Times New Roman"/>
          <w:color w:val="000000" w:themeColor="text1"/>
          <w:spacing w:val="2"/>
          <w:w w:val="103"/>
          <w:sz w:val="26"/>
          <w:szCs w:val="26"/>
        </w:rPr>
        <w:t>д</w:t>
      </w:r>
      <w:r w:rsidRPr="00010700">
        <w:rPr>
          <w:rFonts w:ascii="Times New Roman" w:hAnsi="Times New Roman"/>
          <w:color w:val="000000" w:themeColor="text1"/>
          <w:spacing w:val="-2"/>
          <w:w w:val="103"/>
          <w:sz w:val="26"/>
          <w:szCs w:val="26"/>
        </w:rPr>
        <w:t>о</w:t>
      </w:r>
      <w:r w:rsidRPr="00010700">
        <w:rPr>
          <w:rFonts w:ascii="Times New Roman" w:hAnsi="Times New Roman"/>
          <w:color w:val="000000" w:themeColor="text1"/>
          <w:spacing w:val="4"/>
          <w:w w:val="103"/>
          <w:sz w:val="26"/>
          <w:szCs w:val="26"/>
        </w:rPr>
        <w:t>с</w:t>
      </w:r>
      <w:r w:rsidRPr="00010700">
        <w:rPr>
          <w:rFonts w:ascii="Times New Roman" w:hAnsi="Times New Roman"/>
          <w:color w:val="000000" w:themeColor="text1"/>
          <w:spacing w:val="2"/>
          <w:w w:val="103"/>
          <w:sz w:val="26"/>
          <w:szCs w:val="26"/>
        </w:rPr>
        <w:t>т</w:t>
      </w:r>
      <w:r w:rsidRPr="00010700">
        <w:rPr>
          <w:rFonts w:ascii="Times New Roman" w:hAnsi="Times New Roman"/>
          <w:color w:val="000000" w:themeColor="text1"/>
          <w:spacing w:val="-2"/>
          <w:w w:val="103"/>
          <w:sz w:val="26"/>
          <w:szCs w:val="26"/>
        </w:rPr>
        <w:t>а</w:t>
      </w:r>
      <w:r w:rsidRPr="00010700">
        <w:rPr>
          <w:rFonts w:ascii="Times New Roman" w:hAnsi="Times New Roman"/>
          <w:color w:val="000000" w:themeColor="text1"/>
          <w:w w:val="103"/>
          <w:sz w:val="26"/>
          <w:szCs w:val="26"/>
        </w:rPr>
        <w:t>в</w:t>
      </w:r>
      <w:r w:rsidRPr="00010700">
        <w:rPr>
          <w:rFonts w:ascii="Times New Roman" w:hAnsi="Times New Roman"/>
          <w:color w:val="000000" w:themeColor="text1"/>
          <w:spacing w:val="-5"/>
          <w:w w:val="103"/>
          <w:sz w:val="26"/>
          <w:szCs w:val="26"/>
        </w:rPr>
        <w:t>л</w:t>
      </w:r>
      <w:r w:rsidRPr="00010700">
        <w:rPr>
          <w:rFonts w:ascii="Times New Roman" w:hAnsi="Times New Roman"/>
          <w:color w:val="000000" w:themeColor="text1"/>
          <w:spacing w:val="-3"/>
          <w:w w:val="103"/>
          <w:sz w:val="26"/>
          <w:szCs w:val="26"/>
        </w:rPr>
        <w:t>е</w:t>
      </w:r>
      <w:r w:rsidRPr="00010700">
        <w:rPr>
          <w:rFonts w:ascii="Times New Roman" w:hAnsi="Times New Roman"/>
          <w:color w:val="000000" w:themeColor="text1"/>
          <w:spacing w:val="-2"/>
          <w:w w:val="103"/>
          <w:sz w:val="26"/>
          <w:szCs w:val="26"/>
        </w:rPr>
        <w:t>ни</w:t>
      </w:r>
      <w:r w:rsidRPr="00010700">
        <w:rPr>
          <w:rFonts w:ascii="Times New Roman" w:hAnsi="Times New Roman"/>
          <w:color w:val="000000" w:themeColor="text1"/>
          <w:w w:val="103"/>
          <w:sz w:val="26"/>
          <w:szCs w:val="26"/>
        </w:rPr>
        <w:t>и</w:t>
      </w:r>
      <w:r w:rsidRPr="00010700">
        <w:rPr>
          <w:rFonts w:ascii="Times New Roman" w:hAnsi="Times New Roman"/>
          <w:color w:val="000000" w:themeColor="text1"/>
          <w:spacing w:val="-2"/>
          <w:w w:val="103"/>
          <w:sz w:val="26"/>
          <w:szCs w:val="26"/>
        </w:rPr>
        <w:t>м</w:t>
      </w:r>
      <w:r w:rsidRPr="00010700">
        <w:rPr>
          <w:rFonts w:ascii="Times New Roman" w:hAnsi="Times New Roman"/>
          <w:color w:val="000000" w:themeColor="text1"/>
          <w:spacing w:val="-4"/>
          <w:w w:val="103"/>
          <w:sz w:val="26"/>
          <w:szCs w:val="26"/>
        </w:rPr>
        <w:t>у</w:t>
      </w:r>
      <w:r w:rsidRPr="00010700">
        <w:rPr>
          <w:rFonts w:ascii="Times New Roman" w:hAnsi="Times New Roman"/>
          <w:color w:val="000000" w:themeColor="text1"/>
          <w:spacing w:val="-2"/>
          <w:w w:val="103"/>
          <w:sz w:val="26"/>
          <w:szCs w:val="26"/>
        </w:rPr>
        <w:t>ни</w:t>
      </w:r>
      <w:r w:rsidRPr="00010700">
        <w:rPr>
          <w:rFonts w:ascii="Times New Roman" w:hAnsi="Times New Roman"/>
          <w:color w:val="000000" w:themeColor="text1"/>
          <w:spacing w:val="3"/>
          <w:w w:val="103"/>
          <w:sz w:val="26"/>
          <w:szCs w:val="26"/>
        </w:rPr>
        <w:t>ц</w:t>
      </w:r>
      <w:r w:rsidRPr="00010700">
        <w:rPr>
          <w:rFonts w:ascii="Times New Roman" w:hAnsi="Times New Roman"/>
          <w:color w:val="000000" w:themeColor="text1"/>
          <w:spacing w:val="-2"/>
          <w:w w:val="103"/>
          <w:sz w:val="26"/>
          <w:szCs w:val="26"/>
        </w:rPr>
        <w:t>и</w:t>
      </w:r>
      <w:r w:rsidRPr="00010700">
        <w:rPr>
          <w:rFonts w:ascii="Times New Roman" w:hAnsi="Times New Roman"/>
          <w:color w:val="000000" w:themeColor="text1"/>
          <w:w w:val="103"/>
          <w:sz w:val="26"/>
          <w:szCs w:val="26"/>
        </w:rPr>
        <w:t>п</w:t>
      </w:r>
      <w:r w:rsidRPr="00010700">
        <w:rPr>
          <w:rFonts w:ascii="Times New Roman" w:hAnsi="Times New Roman"/>
          <w:color w:val="000000" w:themeColor="text1"/>
          <w:spacing w:val="-3"/>
          <w:w w:val="103"/>
          <w:sz w:val="26"/>
          <w:szCs w:val="26"/>
        </w:rPr>
        <w:t>а</w:t>
      </w:r>
      <w:r w:rsidRPr="00010700">
        <w:rPr>
          <w:rFonts w:ascii="Times New Roman" w:hAnsi="Times New Roman"/>
          <w:color w:val="000000" w:themeColor="text1"/>
          <w:spacing w:val="-6"/>
          <w:w w:val="103"/>
          <w:sz w:val="26"/>
          <w:szCs w:val="26"/>
        </w:rPr>
        <w:t>л</w:t>
      </w:r>
      <w:r w:rsidRPr="00010700">
        <w:rPr>
          <w:rFonts w:ascii="Times New Roman" w:hAnsi="Times New Roman"/>
          <w:color w:val="000000" w:themeColor="text1"/>
          <w:spacing w:val="1"/>
          <w:w w:val="103"/>
          <w:sz w:val="26"/>
          <w:szCs w:val="26"/>
        </w:rPr>
        <w:t>ь</w:t>
      </w:r>
      <w:r w:rsidRPr="00010700">
        <w:rPr>
          <w:rFonts w:ascii="Times New Roman" w:hAnsi="Times New Roman"/>
          <w:color w:val="000000" w:themeColor="text1"/>
          <w:spacing w:val="-1"/>
          <w:w w:val="103"/>
          <w:sz w:val="26"/>
          <w:szCs w:val="26"/>
        </w:rPr>
        <w:t>н</w:t>
      </w:r>
      <w:r w:rsidRPr="00010700">
        <w:rPr>
          <w:rFonts w:ascii="Times New Roman" w:hAnsi="Times New Roman"/>
          <w:color w:val="000000" w:themeColor="text1"/>
          <w:spacing w:val="-2"/>
          <w:w w:val="103"/>
          <w:sz w:val="26"/>
          <w:szCs w:val="26"/>
        </w:rPr>
        <w:t>о</w:t>
      </w:r>
      <w:r w:rsidRPr="00010700">
        <w:rPr>
          <w:rFonts w:ascii="Times New Roman" w:hAnsi="Times New Roman"/>
          <w:color w:val="000000" w:themeColor="text1"/>
          <w:w w:val="103"/>
          <w:sz w:val="26"/>
          <w:szCs w:val="26"/>
        </w:rPr>
        <w:t>й</w:t>
      </w:r>
      <w:r w:rsidRPr="00010700">
        <w:rPr>
          <w:rFonts w:ascii="Times New Roman" w:hAnsi="Times New Roman"/>
          <w:color w:val="000000" w:themeColor="text1"/>
          <w:spacing w:val="-3"/>
          <w:w w:val="103"/>
          <w:sz w:val="26"/>
          <w:szCs w:val="26"/>
        </w:rPr>
        <w:t>у</w:t>
      </w:r>
      <w:r w:rsidRPr="00010700">
        <w:rPr>
          <w:rFonts w:ascii="Times New Roman" w:hAnsi="Times New Roman"/>
          <w:color w:val="000000" w:themeColor="text1"/>
          <w:spacing w:val="4"/>
          <w:w w:val="103"/>
          <w:sz w:val="26"/>
          <w:szCs w:val="26"/>
        </w:rPr>
        <w:t>с</w:t>
      </w:r>
      <w:r w:rsidRPr="00010700">
        <w:rPr>
          <w:rFonts w:ascii="Times New Roman" w:hAnsi="Times New Roman"/>
          <w:color w:val="000000" w:themeColor="text1"/>
          <w:spacing w:val="-6"/>
          <w:w w:val="103"/>
          <w:sz w:val="26"/>
          <w:szCs w:val="26"/>
        </w:rPr>
        <w:t>л</w:t>
      </w:r>
      <w:r w:rsidRPr="00010700">
        <w:rPr>
          <w:rFonts w:ascii="Times New Roman" w:hAnsi="Times New Roman"/>
          <w:color w:val="000000" w:themeColor="text1"/>
          <w:spacing w:val="-4"/>
          <w:w w:val="103"/>
          <w:sz w:val="26"/>
          <w:szCs w:val="26"/>
        </w:rPr>
        <w:t>у</w:t>
      </w:r>
      <w:r w:rsidRPr="00010700">
        <w:rPr>
          <w:rFonts w:ascii="Times New Roman" w:hAnsi="Times New Roman"/>
          <w:color w:val="000000" w:themeColor="text1"/>
          <w:spacing w:val="-3"/>
          <w:w w:val="103"/>
          <w:sz w:val="26"/>
          <w:szCs w:val="26"/>
        </w:rPr>
        <w:t>ги</w:t>
      </w:r>
      <w:r w:rsidRPr="00010700">
        <w:rPr>
          <w:rFonts w:ascii="Times New Roman" w:hAnsi="Times New Roman"/>
          <w:color w:val="000000" w:themeColor="text1"/>
          <w:w w:val="103"/>
          <w:sz w:val="26"/>
          <w:szCs w:val="26"/>
        </w:rPr>
        <w:t>.</w:t>
      </w:r>
    </w:p>
    <w:p w:rsidR="00FB3A66" w:rsidRPr="00010700" w:rsidRDefault="00FB3A66" w:rsidP="00FB3A66">
      <w:pPr>
        <w:spacing w:line="23" w:lineRule="atLeast"/>
        <w:ind w:left="311" w:right="-20" w:firstLine="398"/>
        <w:contextualSpacing/>
        <w:rPr>
          <w:rFonts w:ascii="Times New Roman" w:hAnsi="Times New Roman"/>
          <w:color w:val="000000" w:themeColor="text1"/>
          <w:w w:val="103"/>
          <w:sz w:val="26"/>
          <w:szCs w:val="26"/>
        </w:rPr>
      </w:pPr>
      <w:r w:rsidRPr="00010700">
        <w:rPr>
          <w:rFonts w:ascii="Times New Roman" w:hAnsi="Times New Roman"/>
          <w:color w:val="000000" w:themeColor="text1"/>
          <w:spacing w:val="-8"/>
          <w:w w:val="103"/>
          <w:sz w:val="26"/>
          <w:szCs w:val="26"/>
        </w:rPr>
        <w:t>Р</w:t>
      </w:r>
      <w:r w:rsidRPr="00010700">
        <w:rPr>
          <w:rFonts w:ascii="Times New Roman" w:hAnsi="Times New Roman"/>
          <w:color w:val="000000" w:themeColor="text1"/>
          <w:spacing w:val="-2"/>
          <w:w w:val="103"/>
          <w:sz w:val="26"/>
          <w:szCs w:val="26"/>
        </w:rPr>
        <w:t>е</w:t>
      </w:r>
      <w:r w:rsidRPr="00010700">
        <w:rPr>
          <w:rFonts w:ascii="Times New Roman" w:hAnsi="Times New Roman"/>
          <w:color w:val="000000" w:themeColor="text1"/>
          <w:w w:val="103"/>
          <w:sz w:val="26"/>
          <w:szCs w:val="26"/>
        </w:rPr>
        <w:t>з</w:t>
      </w:r>
      <w:r w:rsidRPr="00010700">
        <w:rPr>
          <w:rFonts w:ascii="Times New Roman" w:hAnsi="Times New Roman"/>
          <w:color w:val="000000" w:themeColor="text1"/>
          <w:spacing w:val="-3"/>
          <w:w w:val="103"/>
          <w:sz w:val="26"/>
          <w:szCs w:val="26"/>
        </w:rPr>
        <w:t>у</w:t>
      </w:r>
      <w:r w:rsidRPr="00010700">
        <w:rPr>
          <w:rFonts w:ascii="Times New Roman" w:hAnsi="Times New Roman"/>
          <w:color w:val="000000" w:themeColor="text1"/>
          <w:spacing w:val="-6"/>
          <w:w w:val="103"/>
          <w:sz w:val="26"/>
          <w:szCs w:val="26"/>
        </w:rPr>
        <w:t>л</w:t>
      </w:r>
      <w:r w:rsidRPr="00010700">
        <w:rPr>
          <w:rFonts w:ascii="Times New Roman" w:hAnsi="Times New Roman"/>
          <w:color w:val="000000" w:themeColor="text1"/>
          <w:spacing w:val="-7"/>
          <w:w w:val="103"/>
          <w:sz w:val="26"/>
          <w:szCs w:val="26"/>
        </w:rPr>
        <w:t>ь</w:t>
      </w:r>
      <w:r w:rsidRPr="00010700">
        <w:rPr>
          <w:rFonts w:ascii="Times New Roman" w:hAnsi="Times New Roman"/>
          <w:color w:val="000000" w:themeColor="text1"/>
          <w:spacing w:val="1"/>
          <w:w w:val="103"/>
          <w:sz w:val="26"/>
          <w:szCs w:val="26"/>
        </w:rPr>
        <w:t>т</w:t>
      </w:r>
      <w:r w:rsidRPr="00010700">
        <w:rPr>
          <w:rFonts w:ascii="Times New Roman" w:hAnsi="Times New Roman"/>
          <w:color w:val="000000" w:themeColor="text1"/>
          <w:spacing w:val="-1"/>
          <w:w w:val="103"/>
          <w:sz w:val="26"/>
          <w:szCs w:val="26"/>
        </w:rPr>
        <w:t>а</w:t>
      </w:r>
      <w:r w:rsidRPr="00010700">
        <w:rPr>
          <w:rFonts w:ascii="Times New Roman" w:hAnsi="Times New Roman"/>
          <w:color w:val="000000" w:themeColor="text1"/>
          <w:w w:val="103"/>
          <w:sz w:val="26"/>
          <w:szCs w:val="26"/>
        </w:rPr>
        <w:t>т</w:t>
      </w:r>
      <w:r w:rsidRPr="00010700">
        <w:rPr>
          <w:rFonts w:ascii="Times New Roman" w:hAnsi="Times New Roman"/>
          <w:color w:val="000000" w:themeColor="text1"/>
          <w:spacing w:val="-2"/>
          <w:w w:val="103"/>
          <w:sz w:val="26"/>
          <w:szCs w:val="26"/>
        </w:rPr>
        <w:t>а</w:t>
      </w:r>
      <w:r w:rsidRPr="00010700">
        <w:rPr>
          <w:rFonts w:ascii="Times New Roman" w:hAnsi="Times New Roman"/>
          <w:color w:val="000000" w:themeColor="text1"/>
          <w:spacing w:val="2"/>
          <w:w w:val="103"/>
          <w:sz w:val="26"/>
          <w:szCs w:val="26"/>
        </w:rPr>
        <w:t>д</w:t>
      </w:r>
      <w:r w:rsidRPr="00010700">
        <w:rPr>
          <w:rFonts w:ascii="Times New Roman" w:hAnsi="Times New Roman"/>
          <w:color w:val="000000" w:themeColor="text1"/>
          <w:spacing w:val="-1"/>
          <w:w w:val="103"/>
          <w:sz w:val="26"/>
          <w:szCs w:val="26"/>
        </w:rPr>
        <w:t>м</w:t>
      </w:r>
      <w:r w:rsidRPr="00010700">
        <w:rPr>
          <w:rFonts w:ascii="Times New Roman" w:hAnsi="Times New Roman"/>
          <w:color w:val="000000" w:themeColor="text1"/>
          <w:spacing w:val="-3"/>
          <w:w w:val="103"/>
          <w:sz w:val="26"/>
          <w:szCs w:val="26"/>
        </w:rPr>
        <w:t>и</w:t>
      </w:r>
      <w:r w:rsidRPr="00010700">
        <w:rPr>
          <w:rFonts w:ascii="Times New Roman" w:hAnsi="Times New Roman"/>
          <w:color w:val="000000" w:themeColor="text1"/>
          <w:spacing w:val="-2"/>
          <w:w w:val="103"/>
          <w:sz w:val="26"/>
          <w:szCs w:val="26"/>
        </w:rPr>
        <w:t>ни</w:t>
      </w:r>
      <w:r w:rsidRPr="00010700">
        <w:rPr>
          <w:rFonts w:ascii="Times New Roman" w:hAnsi="Times New Roman"/>
          <w:color w:val="000000" w:themeColor="text1"/>
          <w:spacing w:val="4"/>
          <w:w w:val="103"/>
          <w:sz w:val="26"/>
          <w:szCs w:val="26"/>
        </w:rPr>
        <w:t>с</w:t>
      </w:r>
      <w:r w:rsidRPr="00010700">
        <w:rPr>
          <w:rFonts w:ascii="Times New Roman" w:hAnsi="Times New Roman"/>
          <w:color w:val="000000" w:themeColor="text1"/>
          <w:spacing w:val="1"/>
          <w:w w:val="103"/>
          <w:sz w:val="26"/>
          <w:szCs w:val="26"/>
        </w:rPr>
        <w:t>т</w:t>
      </w:r>
      <w:r w:rsidRPr="00010700">
        <w:rPr>
          <w:rFonts w:ascii="Times New Roman" w:hAnsi="Times New Roman"/>
          <w:color w:val="000000" w:themeColor="text1"/>
          <w:spacing w:val="-1"/>
          <w:w w:val="103"/>
          <w:sz w:val="26"/>
          <w:szCs w:val="26"/>
        </w:rPr>
        <w:t>р</w:t>
      </w:r>
      <w:r w:rsidRPr="00010700">
        <w:rPr>
          <w:rFonts w:ascii="Times New Roman" w:hAnsi="Times New Roman"/>
          <w:color w:val="000000" w:themeColor="text1"/>
          <w:spacing w:val="-3"/>
          <w:w w:val="103"/>
          <w:sz w:val="26"/>
          <w:szCs w:val="26"/>
        </w:rPr>
        <w:t>а</w:t>
      </w:r>
      <w:r w:rsidRPr="00010700">
        <w:rPr>
          <w:rFonts w:ascii="Times New Roman" w:hAnsi="Times New Roman"/>
          <w:color w:val="000000" w:themeColor="text1"/>
          <w:spacing w:val="1"/>
          <w:w w:val="103"/>
          <w:sz w:val="26"/>
          <w:szCs w:val="26"/>
        </w:rPr>
        <w:t>т</w:t>
      </w:r>
      <w:r w:rsidRPr="00010700">
        <w:rPr>
          <w:rFonts w:ascii="Times New Roman" w:hAnsi="Times New Roman"/>
          <w:color w:val="000000" w:themeColor="text1"/>
          <w:spacing w:val="-2"/>
          <w:w w:val="103"/>
          <w:sz w:val="26"/>
          <w:szCs w:val="26"/>
        </w:rPr>
        <w:t>и</w:t>
      </w:r>
      <w:r w:rsidRPr="00010700">
        <w:rPr>
          <w:rFonts w:ascii="Times New Roman" w:hAnsi="Times New Roman"/>
          <w:color w:val="000000" w:themeColor="text1"/>
          <w:w w:val="103"/>
          <w:sz w:val="26"/>
          <w:szCs w:val="26"/>
        </w:rPr>
        <w:t>в</w:t>
      </w:r>
      <w:r w:rsidRPr="00010700">
        <w:rPr>
          <w:rFonts w:ascii="Times New Roman" w:hAnsi="Times New Roman"/>
          <w:color w:val="000000" w:themeColor="text1"/>
          <w:spacing w:val="-1"/>
          <w:w w:val="103"/>
          <w:sz w:val="26"/>
          <w:szCs w:val="26"/>
        </w:rPr>
        <w:t>н</w:t>
      </w:r>
      <w:r w:rsidRPr="00010700">
        <w:rPr>
          <w:rFonts w:ascii="Times New Roman" w:hAnsi="Times New Roman"/>
          <w:color w:val="000000" w:themeColor="text1"/>
          <w:spacing w:val="-2"/>
          <w:w w:val="103"/>
          <w:sz w:val="26"/>
          <w:szCs w:val="26"/>
        </w:rPr>
        <w:t>о</w:t>
      </w:r>
      <w:r w:rsidRPr="00010700">
        <w:rPr>
          <w:rFonts w:ascii="Times New Roman" w:hAnsi="Times New Roman"/>
          <w:color w:val="000000" w:themeColor="text1"/>
          <w:w w:val="103"/>
          <w:sz w:val="26"/>
          <w:szCs w:val="26"/>
        </w:rPr>
        <w:t>йп</w:t>
      </w:r>
      <w:r w:rsidRPr="00010700">
        <w:rPr>
          <w:rFonts w:ascii="Times New Roman" w:hAnsi="Times New Roman"/>
          <w:color w:val="000000" w:themeColor="text1"/>
          <w:spacing w:val="-3"/>
          <w:w w:val="103"/>
          <w:sz w:val="26"/>
          <w:szCs w:val="26"/>
        </w:rPr>
        <w:t>р</w:t>
      </w:r>
      <w:r w:rsidRPr="00010700">
        <w:rPr>
          <w:rFonts w:ascii="Times New Roman" w:hAnsi="Times New Roman"/>
          <w:color w:val="000000" w:themeColor="text1"/>
          <w:spacing w:val="-2"/>
          <w:w w:val="103"/>
          <w:sz w:val="26"/>
          <w:szCs w:val="26"/>
        </w:rPr>
        <w:t>о</w:t>
      </w:r>
      <w:r w:rsidRPr="00010700">
        <w:rPr>
          <w:rFonts w:ascii="Times New Roman" w:hAnsi="Times New Roman"/>
          <w:color w:val="000000" w:themeColor="text1"/>
          <w:spacing w:val="3"/>
          <w:w w:val="103"/>
          <w:sz w:val="26"/>
          <w:szCs w:val="26"/>
        </w:rPr>
        <w:t>ц</w:t>
      </w:r>
      <w:r w:rsidRPr="00010700">
        <w:rPr>
          <w:rFonts w:ascii="Times New Roman" w:hAnsi="Times New Roman"/>
          <w:color w:val="000000" w:themeColor="text1"/>
          <w:spacing w:val="-1"/>
          <w:w w:val="103"/>
          <w:sz w:val="26"/>
          <w:szCs w:val="26"/>
        </w:rPr>
        <w:t>е</w:t>
      </w:r>
      <w:r w:rsidRPr="00010700">
        <w:rPr>
          <w:rFonts w:ascii="Times New Roman" w:hAnsi="Times New Roman"/>
          <w:color w:val="000000" w:themeColor="text1"/>
          <w:spacing w:val="2"/>
          <w:w w:val="103"/>
          <w:sz w:val="26"/>
          <w:szCs w:val="26"/>
        </w:rPr>
        <w:t>д</w:t>
      </w:r>
      <w:r w:rsidRPr="00010700">
        <w:rPr>
          <w:rFonts w:ascii="Times New Roman" w:hAnsi="Times New Roman"/>
          <w:color w:val="000000" w:themeColor="text1"/>
          <w:spacing w:val="-3"/>
          <w:w w:val="103"/>
          <w:sz w:val="26"/>
          <w:szCs w:val="26"/>
        </w:rPr>
        <w:t>ур</w:t>
      </w:r>
      <w:r w:rsidRPr="00010700">
        <w:rPr>
          <w:rFonts w:ascii="Times New Roman" w:hAnsi="Times New Roman"/>
          <w:color w:val="000000" w:themeColor="text1"/>
          <w:w w:val="103"/>
          <w:sz w:val="26"/>
          <w:szCs w:val="26"/>
        </w:rPr>
        <w:t>ыип</w:t>
      </w:r>
      <w:r w:rsidRPr="00010700">
        <w:rPr>
          <w:rFonts w:ascii="Times New Roman" w:hAnsi="Times New Roman"/>
          <w:color w:val="000000" w:themeColor="text1"/>
          <w:spacing w:val="-2"/>
          <w:w w:val="103"/>
          <w:sz w:val="26"/>
          <w:szCs w:val="26"/>
        </w:rPr>
        <w:t>ор</w:t>
      </w:r>
      <w:r w:rsidRPr="00010700">
        <w:rPr>
          <w:rFonts w:ascii="Times New Roman" w:hAnsi="Times New Roman"/>
          <w:color w:val="000000" w:themeColor="text1"/>
          <w:spacing w:val="-1"/>
          <w:w w:val="103"/>
          <w:sz w:val="26"/>
          <w:szCs w:val="26"/>
        </w:rPr>
        <w:t>я</w:t>
      </w:r>
      <w:r w:rsidRPr="00010700">
        <w:rPr>
          <w:rFonts w:ascii="Times New Roman" w:hAnsi="Times New Roman"/>
          <w:color w:val="000000" w:themeColor="text1"/>
          <w:spacing w:val="2"/>
          <w:w w:val="103"/>
          <w:sz w:val="26"/>
          <w:szCs w:val="26"/>
        </w:rPr>
        <w:t>д</w:t>
      </w:r>
      <w:r w:rsidRPr="00010700">
        <w:rPr>
          <w:rFonts w:ascii="Times New Roman" w:hAnsi="Times New Roman"/>
          <w:color w:val="000000" w:themeColor="text1"/>
          <w:spacing w:val="-1"/>
          <w:w w:val="103"/>
          <w:sz w:val="26"/>
          <w:szCs w:val="26"/>
        </w:rPr>
        <w:t>о</w:t>
      </w:r>
      <w:r w:rsidRPr="00010700">
        <w:rPr>
          <w:rFonts w:ascii="Times New Roman" w:hAnsi="Times New Roman"/>
          <w:color w:val="000000" w:themeColor="text1"/>
          <w:w w:val="103"/>
          <w:sz w:val="26"/>
          <w:szCs w:val="26"/>
        </w:rPr>
        <w:t>к</w:t>
      </w:r>
      <w:r w:rsidRPr="00010700">
        <w:rPr>
          <w:rFonts w:ascii="Times New Roman" w:hAnsi="Times New Roman"/>
          <w:color w:val="000000" w:themeColor="text1"/>
          <w:spacing w:val="-2"/>
          <w:w w:val="103"/>
          <w:sz w:val="26"/>
          <w:szCs w:val="26"/>
        </w:rPr>
        <w:t>е</w:t>
      </w:r>
      <w:r w:rsidRPr="00010700">
        <w:rPr>
          <w:rFonts w:ascii="Times New Roman" w:hAnsi="Times New Roman"/>
          <w:color w:val="000000" w:themeColor="text1"/>
          <w:spacing w:val="-4"/>
          <w:w w:val="103"/>
          <w:sz w:val="26"/>
          <w:szCs w:val="26"/>
        </w:rPr>
        <w:t>г</w:t>
      </w:r>
      <w:r w:rsidRPr="00010700">
        <w:rPr>
          <w:rFonts w:ascii="Times New Roman" w:hAnsi="Times New Roman"/>
          <w:color w:val="000000" w:themeColor="text1"/>
          <w:w w:val="103"/>
          <w:sz w:val="26"/>
          <w:szCs w:val="26"/>
        </w:rPr>
        <w:t>оп</w:t>
      </w:r>
      <w:r w:rsidRPr="00010700">
        <w:rPr>
          <w:rFonts w:ascii="Times New Roman" w:hAnsi="Times New Roman"/>
          <w:color w:val="000000" w:themeColor="text1"/>
          <w:spacing w:val="-2"/>
          <w:w w:val="103"/>
          <w:sz w:val="26"/>
          <w:szCs w:val="26"/>
        </w:rPr>
        <w:t>ер</w:t>
      </w:r>
      <w:r w:rsidRPr="00010700">
        <w:rPr>
          <w:rFonts w:ascii="Times New Roman" w:hAnsi="Times New Roman"/>
          <w:color w:val="000000" w:themeColor="text1"/>
          <w:spacing w:val="-3"/>
          <w:w w:val="103"/>
          <w:sz w:val="26"/>
          <w:szCs w:val="26"/>
        </w:rPr>
        <w:t>е</w:t>
      </w:r>
      <w:r w:rsidRPr="00010700">
        <w:rPr>
          <w:rFonts w:ascii="Times New Roman" w:hAnsi="Times New Roman"/>
          <w:color w:val="000000" w:themeColor="text1"/>
          <w:spacing w:val="2"/>
          <w:w w:val="103"/>
          <w:sz w:val="26"/>
          <w:szCs w:val="26"/>
        </w:rPr>
        <w:t>д</w:t>
      </w:r>
      <w:r w:rsidRPr="00010700">
        <w:rPr>
          <w:rFonts w:ascii="Times New Roman" w:hAnsi="Times New Roman"/>
          <w:color w:val="000000" w:themeColor="text1"/>
          <w:spacing w:val="-1"/>
          <w:w w:val="103"/>
          <w:sz w:val="26"/>
          <w:szCs w:val="26"/>
        </w:rPr>
        <w:t>а</w:t>
      </w:r>
      <w:r w:rsidRPr="00010700">
        <w:rPr>
          <w:rFonts w:ascii="Times New Roman" w:hAnsi="Times New Roman"/>
          <w:color w:val="000000" w:themeColor="text1"/>
          <w:spacing w:val="1"/>
          <w:w w:val="103"/>
          <w:sz w:val="26"/>
          <w:szCs w:val="26"/>
        </w:rPr>
        <w:t>ч</w:t>
      </w:r>
      <w:r w:rsidRPr="00010700">
        <w:rPr>
          <w:rFonts w:ascii="Times New Roman" w:hAnsi="Times New Roman"/>
          <w:color w:val="000000" w:themeColor="text1"/>
          <w:w w:val="103"/>
          <w:sz w:val="26"/>
          <w:szCs w:val="26"/>
        </w:rPr>
        <w:t>и-</w:t>
      </w:r>
      <w:r w:rsidRPr="00010700">
        <w:rPr>
          <w:rFonts w:ascii="Times New Roman" w:hAnsi="Times New Roman"/>
          <w:color w:val="000000" w:themeColor="text1"/>
          <w:spacing w:val="-1"/>
          <w:w w:val="103"/>
          <w:sz w:val="26"/>
          <w:szCs w:val="26"/>
        </w:rPr>
        <w:t>н</w:t>
      </w:r>
      <w:r w:rsidRPr="00010700">
        <w:rPr>
          <w:rFonts w:ascii="Times New Roman" w:hAnsi="Times New Roman"/>
          <w:color w:val="000000" w:themeColor="text1"/>
          <w:spacing w:val="-3"/>
          <w:w w:val="103"/>
          <w:sz w:val="26"/>
          <w:szCs w:val="26"/>
        </w:rPr>
        <w:t>а</w:t>
      </w:r>
      <w:r w:rsidRPr="00010700">
        <w:rPr>
          <w:rFonts w:ascii="Times New Roman" w:hAnsi="Times New Roman"/>
          <w:color w:val="000000" w:themeColor="text1"/>
          <w:spacing w:val="-6"/>
          <w:w w:val="103"/>
          <w:sz w:val="26"/>
          <w:szCs w:val="26"/>
        </w:rPr>
        <w:t>л</w:t>
      </w:r>
      <w:r w:rsidRPr="00010700">
        <w:rPr>
          <w:rFonts w:ascii="Times New Roman" w:hAnsi="Times New Roman"/>
          <w:color w:val="000000" w:themeColor="text1"/>
          <w:spacing w:val="-3"/>
          <w:w w:val="103"/>
          <w:sz w:val="26"/>
          <w:szCs w:val="26"/>
        </w:rPr>
        <w:t>и</w:t>
      </w:r>
      <w:r w:rsidRPr="00010700">
        <w:rPr>
          <w:rFonts w:ascii="Times New Roman" w:hAnsi="Times New Roman"/>
          <w:color w:val="000000" w:themeColor="text1"/>
          <w:spacing w:val="1"/>
          <w:w w:val="103"/>
          <w:sz w:val="26"/>
          <w:szCs w:val="26"/>
        </w:rPr>
        <w:t>ч</w:t>
      </w:r>
      <w:r w:rsidRPr="00010700">
        <w:rPr>
          <w:rFonts w:ascii="Times New Roman" w:hAnsi="Times New Roman"/>
          <w:color w:val="000000" w:themeColor="text1"/>
          <w:spacing w:val="-2"/>
          <w:w w:val="103"/>
          <w:sz w:val="26"/>
          <w:szCs w:val="26"/>
        </w:rPr>
        <w:t>и</w:t>
      </w:r>
      <w:r w:rsidRPr="00010700">
        <w:rPr>
          <w:rFonts w:ascii="Times New Roman" w:hAnsi="Times New Roman"/>
          <w:color w:val="000000" w:themeColor="text1"/>
          <w:w w:val="103"/>
          <w:sz w:val="26"/>
          <w:szCs w:val="26"/>
        </w:rPr>
        <w:t>е</w:t>
      </w:r>
      <w:r w:rsidRPr="00010700">
        <w:rPr>
          <w:rFonts w:ascii="Times New Roman" w:hAnsi="Times New Roman"/>
          <w:color w:val="000000" w:themeColor="text1"/>
          <w:spacing w:val="-1"/>
          <w:w w:val="103"/>
          <w:sz w:val="26"/>
          <w:szCs w:val="26"/>
        </w:rPr>
        <w:t>п</w:t>
      </w:r>
      <w:r w:rsidRPr="00010700">
        <w:rPr>
          <w:rFonts w:ascii="Times New Roman" w:hAnsi="Times New Roman"/>
          <w:color w:val="000000" w:themeColor="text1"/>
          <w:spacing w:val="-2"/>
          <w:w w:val="103"/>
          <w:sz w:val="26"/>
          <w:szCs w:val="26"/>
        </w:rPr>
        <w:t>о</w:t>
      </w:r>
      <w:r w:rsidRPr="00010700">
        <w:rPr>
          <w:rFonts w:ascii="Times New Roman" w:hAnsi="Times New Roman"/>
          <w:color w:val="000000" w:themeColor="text1"/>
          <w:spacing w:val="2"/>
          <w:w w:val="103"/>
          <w:sz w:val="26"/>
          <w:szCs w:val="26"/>
        </w:rPr>
        <w:t>д</w:t>
      </w:r>
      <w:r w:rsidRPr="00010700">
        <w:rPr>
          <w:rFonts w:ascii="Times New Roman" w:hAnsi="Times New Roman"/>
          <w:color w:val="000000" w:themeColor="text1"/>
          <w:w w:val="103"/>
          <w:sz w:val="26"/>
          <w:szCs w:val="26"/>
        </w:rPr>
        <w:t>п</w:t>
      </w:r>
      <w:r w:rsidRPr="00010700">
        <w:rPr>
          <w:rFonts w:ascii="Times New Roman" w:hAnsi="Times New Roman"/>
          <w:color w:val="000000" w:themeColor="text1"/>
          <w:spacing w:val="-3"/>
          <w:w w:val="103"/>
          <w:sz w:val="26"/>
          <w:szCs w:val="26"/>
        </w:rPr>
        <w:t>и</w:t>
      </w:r>
      <w:r w:rsidRPr="00010700">
        <w:rPr>
          <w:rFonts w:ascii="Times New Roman" w:hAnsi="Times New Roman"/>
          <w:color w:val="000000" w:themeColor="text1"/>
          <w:spacing w:val="4"/>
          <w:w w:val="103"/>
          <w:sz w:val="26"/>
          <w:szCs w:val="26"/>
        </w:rPr>
        <w:t>с</w:t>
      </w:r>
      <w:r w:rsidRPr="00010700">
        <w:rPr>
          <w:rFonts w:ascii="Times New Roman" w:hAnsi="Times New Roman"/>
          <w:color w:val="000000" w:themeColor="text1"/>
          <w:spacing w:val="-1"/>
          <w:w w:val="103"/>
          <w:sz w:val="26"/>
          <w:szCs w:val="26"/>
        </w:rPr>
        <w:t>а</w:t>
      </w:r>
      <w:r w:rsidRPr="00010700">
        <w:rPr>
          <w:rFonts w:ascii="Times New Roman" w:hAnsi="Times New Roman"/>
          <w:color w:val="000000" w:themeColor="text1"/>
          <w:spacing w:val="-2"/>
          <w:w w:val="103"/>
          <w:sz w:val="26"/>
          <w:szCs w:val="26"/>
        </w:rPr>
        <w:t>нн</w:t>
      </w:r>
      <w:r w:rsidRPr="00010700">
        <w:rPr>
          <w:rFonts w:ascii="Times New Roman" w:hAnsi="Times New Roman"/>
          <w:color w:val="000000" w:themeColor="text1"/>
          <w:spacing w:val="-3"/>
          <w:w w:val="103"/>
          <w:sz w:val="26"/>
          <w:szCs w:val="26"/>
        </w:rPr>
        <w:t>ог</w:t>
      </w:r>
      <w:r w:rsidRPr="00010700">
        <w:rPr>
          <w:rFonts w:ascii="Times New Roman" w:hAnsi="Times New Roman"/>
          <w:color w:val="000000" w:themeColor="text1"/>
          <w:w w:val="103"/>
          <w:sz w:val="26"/>
          <w:szCs w:val="26"/>
        </w:rPr>
        <w:t>ои</w:t>
      </w:r>
      <w:r w:rsidRPr="00010700">
        <w:rPr>
          <w:rFonts w:ascii="Times New Roman" w:hAnsi="Times New Roman"/>
          <w:color w:val="000000" w:themeColor="text1"/>
          <w:spacing w:val="1"/>
          <w:w w:val="103"/>
          <w:sz w:val="26"/>
          <w:szCs w:val="26"/>
        </w:rPr>
        <w:t>з</w:t>
      </w:r>
      <w:r w:rsidRPr="00010700">
        <w:rPr>
          <w:rFonts w:ascii="Times New Roman" w:hAnsi="Times New Roman"/>
          <w:color w:val="000000" w:themeColor="text1"/>
          <w:spacing w:val="-2"/>
          <w:w w:val="103"/>
          <w:sz w:val="26"/>
          <w:szCs w:val="26"/>
        </w:rPr>
        <w:t>ар</w:t>
      </w:r>
      <w:r w:rsidRPr="00010700">
        <w:rPr>
          <w:rFonts w:ascii="Times New Roman" w:hAnsi="Times New Roman"/>
          <w:color w:val="000000" w:themeColor="text1"/>
          <w:spacing w:val="-3"/>
          <w:w w:val="103"/>
          <w:sz w:val="26"/>
          <w:szCs w:val="26"/>
        </w:rPr>
        <w:t>е</w:t>
      </w:r>
      <w:r w:rsidRPr="00010700">
        <w:rPr>
          <w:rFonts w:ascii="Times New Roman" w:hAnsi="Times New Roman"/>
          <w:color w:val="000000" w:themeColor="text1"/>
          <w:spacing w:val="-4"/>
          <w:w w:val="103"/>
          <w:sz w:val="26"/>
          <w:szCs w:val="26"/>
        </w:rPr>
        <w:t>г</w:t>
      </w:r>
      <w:r w:rsidRPr="00010700">
        <w:rPr>
          <w:rFonts w:ascii="Times New Roman" w:hAnsi="Times New Roman"/>
          <w:color w:val="000000" w:themeColor="text1"/>
          <w:spacing w:val="-3"/>
          <w:w w:val="103"/>
          <w:sz w:val="26"/>
          <w:szCs w:val="26"/>
        </w:rPr>
        <w:t>и</w:t>
      </w:r>
      <w:r w:rsidRPr="00010700">
        <w:rPr>
          <w:rFonts w:ascii="Times New Roman" w:hAnsi="Times New Roman"/>
          <w:color w:val="000000" w:themeColor="text1"/>
          <w:spacing w:val="5"/>
          <w:w w:val="103"/>
          <w:sz w:val="26"/>
          <w:szCs w:val="26"/>
        </w:rPr>
        <w:t>с</w:t>
      </w:r>
      <w:r w:rsidRPr="00010700">
        <w:rPr>
          <w:rFonts w:ascii="Times New Roman" w:hAnsi="Times New Roman"/>
          <w:color w:val="000000" w:themeColor="text1"/>
          <w:spacing w:val="1"/>
          <w:w w:val="103"/>
          <w:sz w:val="26"/>
          <w:szCs w:val="26"/>
        </w:rPr>
        <w:t>т</w:t>
      </w:r>
      <w:r w:rsidRPr="00010700">
        <w:rPr>
          <w:rFonts w:ascii="Times New Roman" w:hAnsi="Times New Roman"/>
          <w:color w:val="000000" w:themeColor="text1"/>
          <w:spacing w:val="-1"/>
          <w:w w:val="103"/>
          <w:sz w:val="26"/>
          <w:szCs w:val="26"/>
        </w:rPr>
        <w:t>р</w:t>
      </w:r>
      <w:r w:rsidRPr="00010700">
        <w:rPr>
          <w:rFonts w:ascii="Times New Roman" w:hAnsi="Times New Roman"/>
          <w:color w:val="000000" w:themeColor="text1"/>
          <w:spacing w:val="-3"/>
          <w:w w:val="103"/>
          <w:sz w:val="26"/>
          <w:szCs w:val="26"/>
        </w:rPr>
        <w:t>ир</w:t>
      </w:r>
      <w:r w:rsidRPr="00010700">
        <w:rPr>
          <w:rFonts w:ascii="Times New Roman" w:hAnsi="Times New Roman"/>
          <w:color w:val="000000" w:themeColor="text1"/>
          <w:spacing w:val="-2"/>
          <w:w w:val="103"/>
          <w:sz w:val="26"/>
          <w:szCs w:val="26"/>
        </w:rPr>
        <w:t>о</w:t>
      </w:r>
      <w:r w:rsidRPr="00010700">
        <w:rPr>
          <w:rFonts w:ascii="Times New Roman" w:hAnsi="Times New Roman"/>
          <w:color w:val="000000" w:themeColor="text1"/>
          <w:w w:val="103"/>
          <w:sz w:val="26"/>
          <w:szCs w:val="26"/>
        </w:rPr>
        <w:t>в</w:t>
      </w:r>
      <w:r w:rsidRPr="00010700">
        <w:rPr>
          <w:rFonts w:ascii="Times New Roman" w:hAnsi="Times New Roman"/>
          <w:color w:val="000000" w:themeColor="text1"/>
          <w:spacing w:val="-2"/>
          <w:w w:val="103"/>
          <w:sz w:val="26"/>
          <w:szCs w:val="26"/>
        </w:rPr>
        <w:t>анно</w:t>
      </w:r>
      <w:r w:rsidRPr="00010700">
        <w:rPr>
          <w:rFonts w:ascii="Times New Roman" w:hAnsi="Times New Roman"/>
          <w:color w:val="000000" w:themeColor="text1"/>
          <w:spacing w:val="-4"/>
          <w:w w:val="103"/>
          <w:sz w:val="26"/>
          <w:szCs w:val="26"/>
        </w:rPr>
        <w:t>г</w:t>
      </w:r>
      <w:r w:rsidRPr="00010700">
        <w:rPr>
          <w:rFonts w:ascii="Times New Roman" w:hAnsi="Times New Roman"/>
          <w:color w:val="000000" w:themeColor="text1"/>
          <w:spacing w:val="-3"/>
          <w:w w:val="103"/>
          <w:sz w:val="26"/>
          <w:szCs w:val="26"/>
        </w:rPr>
        <w:t>о</w:t>
      </w:r>
      <w:r w:rsidRPr="00010700">
        <w:rPr>
          <w:rFonts w:ascii="Times New Roman" w:hAnsi="Times New Roman"/>
          <w:color w:val="000000" w:themeColor="text1"/>
          <w:w w:val="103"/>
          <w:sz w:val="26"/>
          <w:szCs w:val="26"/>
        </w:rPr>
        <w:t>:</w:t>
      </w:r>
    </w:p>
    <w:p w:rsidR="00E6510B" w:rsidRPr="00010700" w:rsidRDefault="00E6510B" w:rsidP="00FB3A66">
      <w:pPr>
        <w:spacing w:line="23" w:lineRule="atLeast"/>
        <w:ind w:left="311" w:right="-20" w:firstLine="398"/>
        <w:contextualSpacing/>
        <w:rPr>
          <w:rFonts w:ascii="Times New Roman" w:hAnsi="Times New Roman"/>
          <w:sz w:val="26"/>
          <w:szCs w:val="26"/>
        </w:rPr>
      </w:pPr>
      <w:r w:rsidRPr="00010700">
        <w:rPr>
          <w:rFonts w:ascii="Times New Roman" w:eastAsia="Arial" w:hAnsi="Times New Roman"/>
          <w:color w:val="000000"/>
          <w:w w:val="103"/>
          <w:sz w:val="26"/>
          <w:szCs w:val="26"/>
        </w:rPr>
        <w:t>-</w:t>
      </w:r>
      <w:r w:rsidRPr="00010700">
        <w:rPr>
          <w:rFonts w:ascii="Times New Roman" w:hAnsi="Times New Roman"/>
          <w:color w:val="000000"/>
          <w:spacing w:val="-2"/>
          <w:w w:val="103"/>
          <w:sz w:val="26"/>
          <w:szCs w:val="26"/>
        </w:rPr>
        <w:t xml:space="preserve">постановления </w:t>
      </w:r>
      <w:r w:rsidRPr="00010700">
        <w:rPr>
          <w:rFonts w:ascii="Times New Roman" w:hAnsi="Times New Roman"/>
          <w:iCs/>
          <w:sz w:val="26"/>
          <w:szCs w:val="26"/>
          <w:lang w:eastAsia="en-US"/>
        </w:rPr>
        <w:t>о предоставлении муниципальной услуги</w:t>
      </w:r>
      <w:r w:rsidRPr="00010700">
        <w:rPr>
          <w:rFonts w:ascii="Times New Roman" w:hAnsi="Times New Roman"/>
          <w:sz w:val="26"/>
          <w:szCs w:val="26"/>
        </w:rPr>
        <w:t>;</w:t>
      </w:r>
    </w:p>
    <w:p w:rsidR="00E6510B" w:rsidRPr="00010700" w:rsidRDefault="00FB3A66" w:rsidP="00B27476">
      <w:pPr>
        <w:spacing w:line="23" w:lineRule="atLeast"/>
        <w:ind w:left="311" w:right="-20" w:firstLine="398"/>
        <w:contextualSpacing/>
        <w:rPr>
          <w:rFonts w:ascii="Times New Roman" w:eastAsia="Arial" w:hAnsi="Times New Roman"/>
          <w:color w:val="000000"/>
          <w:w w:val="103"/>
          <w:sz w:val="26"/>
          <w:szCs w:val="26"/>
        </w:rPr>
      </w:pPr>
      <w:r w:rsidRPr="00010700">
        <w:rPr>
          <w:rFonts w:ascii="Times New Roman" w:eastAsia="Arial" w:hAnsi="Times New Roman"/>
          <w:color w:val="000000"/>
          <w:w w:val="103"/>
          <w:sz w:val="26"/>
          <w:szCs w:val="26"/>
        </w:rPr>
        <w:t>-</w:t>
      </w:r>
      <w:r w:rsidR="00E6510B" w:rsidRPr="00010700">
        <w:rPr>
          <w:rFonts w:ascii="Times New Roman" w:eastAsia="Arial" w:hAnsi="Times New Roman"/>
          <w:color w:val="000000"/>
          <w:spacing w:val="-4"/>
          <w:w w:val="103"/>
          <w:sz w:val="26"/>
          <w:szCs w:val="26"/>
        </w:rPr>
        <w:t>у</w:t>
      </w:r>
      <w:r w:rsidR="00E6510B" w:rsidRPr="00010700">
        <w:rPr>
          <w:rFonts w:ascii="Times New Roman" w:eastAsia="Arial" w:hAnsi="Times New Roman"/>
          <w:color w:val="000000"/>
          <w:w w:val="103"/>
          <w:sz w:val="26"/>
          <w:szCs w:val="26"/>
        </w:rPr>
        <w:t>в</w:t>
      </w:r>
      <w:r w:rsidR="00E6510B" w:rsidRPr="00010700">
        <w:rPr>
          <w:rFonts w:ascii="Times New Roman" w:eastAsia="Arial" w:hAnsi="Times New Roman"/>
          <w:color w:val="000000"/>
          <w:spacing w:val="-2"/>
          <w:w w:val="103"/>
          <w:sz w:val="26"/>
          <w:szCs w:val="26"/>
        </w:rPr>
        <w:t>е</w:t>
      </w:r>
      <w:r w:rsidR="00E6510B" w:rsidRPr="00010700">
        <w:rPr>
          <w:rFonts w:ascii="Times New Roman" w:eastAsia="Arial" w:hAnsi="Times New Roman"/>
          <w:color w:val="000000"/>
          <w:spacing w:val="3"/>
          <w:w w:val="103"/>
          <w:sz w:val="26"/>
          <w:szCs w:val="26"/>
        </w:rPr>
        <w:t>д</w:t>
      </w:r>
      <w:r w:rsidR="00E6510B" w:rsidRPr="00010700">
        <w:rPr>
          <w:rFonts w:ascii="Times New Roman" w:eastAsia="Arial" w:hAnsi="Times New Roman"/>
          <w:color w:val="000000"/>
          <w:spacing w:val="-3"/>
          <w:w w:val="103"/>
          <w:sz w:val="26"/>
          <w:szCs w:val="26"/>
        </w:rPr>
        <w:t>ом</w:t>
      </w:r>
      <w:r w:rsidR="00E6510B" w:rsidRPr="00010700">
        <w:rPr>
          <w:rFonts w:ascii="Times New Roman" w:eastAsia="Arial" w:hAnsi="Times New Roman"/>
          <w:color w:val="000000"/>
          <w:spacing w:val="-8"/>
          <w:w w:val="103"/>
          <w:sz w:val="26"/>
          <w:szCs w:val="26"/>
        </w:rPr>
        <w:t>л</w:t>
      </w:r>
      <w:r w:rsidR="00E6510B" w:rsidRPr="00010700">
        <w:rPr>
          <w:rFonts w:ascii="Times New Roman" w:eastAsia="Arial" w:hAnsi="Times New Roman"/>
          <w:color w:val="000000"/>
          <w:spacing w:val="-4"/>
          <w:w w:val="103"/>
          <w:sz w:val="26"/>
          <w:szCs w:val="26"/>
        </w:rPr>
        <w:t>е</w:t>
      </w:r>
      <w:r w:rsidR="00E6510B" w:rsidRPr="00010700">
        <w:rPr>
          <w:rFonts w:ascii="Times New Roman" w:eastAsia="Arial" w:hAnsi="Times New Roman"/>
          <w:color w:val="000000"/>
          <w:spacing w:val="-3"/>
          <w:w w:val="103"/>
          <w:sz w:val="26"/>
          <w:szCs w:val="26"/>
        </w:rPr>
        <w:t>ни</w:t>
      </w:r>
      <w:r w:rsidR="00E6510B" w:rsidRPr="00010700">
        <w:rPr>
          <w:rFonts w:ascii="Times New Roman" w:eastAsia="Arial" w:hAnsi="Times New Roman"/>
          <w:color w:val="000000"/>
          <w:w w:val="103"/>
          <w:sz w:val="26"/>
          <w:szCs w:val="26"/>
        </w:rPr>
        <w:t>я</w:t>
      </w:r>
      <w:r w:rsidRPr="00010700">
        <w:rPr>
          <w:rFonts w:ascii="Times New Roman" w:eastAsia="Arial" w:hAnsi="Times New Roman"/>
          <w:color w:val="000000"/>
          <w:w w:val="103"/>
          <w:sz w:val="26"/>
          <w:szCs w:val="26"/>
        </w:rPr>
        <w:t xml:space="preserve"> </w:t>
      </w:r>
      <w:r w:rsidR="00E6510B" w:rsidRPr="00010700">
        <w:rPr>
          <w:rFonts w:ascii="Times New Roman" w:eastAsia="Arial" w:hAnsi="Times New Roman"/>
          <w:color w:val="000000"/>
          <w:w w:val="103"/>
          <w:sz w:val="26"/>
          <w:szCs w:val="26"/>
        </w:rPr>
        <w:t>о</w:t>
      </w:r>
      <w:r w:rsidRPr="00010700">
        <w:rPr>
          <w:rFonts w:ascii="Times New Roman" w:eastAsia="Arial" w:hAnsi="Times New Roman"/>
          <w:color w:val="000000"/>
          <w:w w:val="103"/>
          <w:sz w:val="26"/>
          <w:szCs w:val="26"/>
        </w:rPr>
        <w:t xml:space="preserve"> </w:t>
      </w:r>
      <w:r w:rsidR="00E6510B" w:rsidRPr="00010700">
        <w:rPr>
          <w:rFonts w:ascii="Times New Roman" w:eastAsia="Arial" w:hAnsi="Times New Roman"/>
          <w:color w:val="000000"/>
          <w:spacing w:val="-2"/>
          <w:w w:val="103"/>
          <w:sz w:val="26"/>
          <w:szCs w:val="26"/>
        </w:rPr>
        <w:t>м</w:t>
      </w:r>
      <w:r w:rsidR="00E6510B" w:rsidRPr="00010700">
        <w:rPr>
          <w:rFonts w:ascii="Times New Roman" w:eastAsia="Arial" w:hAnsi="Times New Roman"/>
          <w:color w:val="000000"/>
          <w:spacing w:val="-3"/>
          <w:w w:val="103"/>
          <w:sz w:val="26"/>
          <w:szCs w:val="26"/>
        </w:rPr>
        <w:t>о</w:t>
      </w:r>
      <w:r w:rsidR="00E6510B" w:rsidRPr="00010700">
        <w:rPr>
          <w:rFonts w:ascii="Times New Roman" w:eastAsia="Arial" w:hAnsi="Times New Roman"/>
          <w:color w:val="000000"/>
          <w:spacing w:val="1"/>
          <w:w w:val="103"/>
          <w:sz w:val="26"/>
          <w:szCs w:val="26"/>
        </w:rPr>
        <w:t>т</w:t>
      </w:r>
      <w:r w:rsidR="00E6510B" w:rsidRPr="00010700">
        <w:rPr>
          <w:rFonts w:ascii="Times New Roman" w:eastAsia="Arial" w:hAnsi="Times New Roman"/>
          <w:color w:val="000000"/>
          <w:spacing w:val="-3"/>
          <w:w w:val="103"/>
          <w:sz w:val="26"/>
          <w:szCs w:val="26"/>
        </w:rPr>
        <w:t>и</w:t>
      </w:r>
      <w:r w:rsidR="00E6510B" w:rsidRPr="00010700">
        <w:rPr>
          <w:rFonts w:ascii="Times New Roman" w:eastAsia="Arial" w:hAnsi="Times New Roman"/>
          <w:color w:val="000000"/>
          <w:w w:val="103"/>
          <w:sz w:val="26"/>
          <w:szCs w:val="26"/>
        </w:rPr>
        <w:t>в</w:t>
      </w:r>
      <w:r w:rsidR="00E6510B" w:rsidRPr="00010700">
        <w:rPr>
          <w:rFonts w:ascii="Times New Roman" w:eastAsia="Arial" w:hAnsi="Times New Roman"/>
          <w:color w:val="000000"/>
          <w:spacing w:val="-3"/>
          <w:w w:val="103"/>
          <w:sz w:val="26"/>
          <w:szCs w:val="26"/>
        </w:rPr>
        <w:t>ир</w:t>
      </w:r>
      <w:r w:rsidR="00E6510B" w:rsidRPr="00010700">
        <w:rPr>
          <w:rFonts w:ascii="Times New Roman" w:eastAsia="Arial" w:hAnsi="Times New Roman"/>
          <w:color w:val="000000"/>
          <w:spacing w:val="-4"/>
          <w:w w:val="103"/>
          <w:sz w:val="26"/>
          <w:szCs w:val="26"/>
        </w:rPr>
        <w:t>о</w:t>
      </w:r>
      <w:r w:rsidR="00E6510B" w:rsidRPr="00010700">
        <w:rPr>
          <w:rFonts w:ascii="Times New Roman" w:eastAsia="Arial" w:hAnsi="Times New Roman"/>
          <w:color w:val="000000"/>
          <w:spacing w:val="1"/>
          <w:w w:val="103"/>
          <w:sz w:val="26"/>
          <w:szCs w:val="26"/>
        </w:rPr>
        <w:t>в</w:t>
      </w:r>
      <w:r w:rsidR="00E6510B" w:rsidRPr="00010700">
        <w:rPr>
          <w:rFonts w:ascii="Times New Roman" w:eastAsia="Arial" w:hAnsi="Times New Roman"/>
          <w:color w:val="000000"/>
          <w:spacing w:val="-3"/>
          <w:w w:val="103"/>
          <w:sz w:val="26"/>
          <w:szCs w:val="26"/>
        </w:rPr>
        <w:t>ан</w:t>
      </w:r>
      <w:r w:rsidR="00E6510B" w:rsidRPr="00010700">
        <w:rPr>
          <w:rFonts w:ascii="Times New Roman" w:eastAsia="Arial" w:hAnsi="Times New Roman"/>
          <w:color w:val="000000"/>
          <w:spacing w:val="-2"/>
          <w:w w:val="103"/>
          <w:sz w:val="26"/>
          <w:szCs w:val="26"/>
        </w:rPr>
        <w:t>н</w:t>
      </w:r>
      <w:r w:rsidR="00E6510B" w:rsidRPr="00010700">
        <w:rPr>
          <w:rFonts w:ascii="Times New Roman" w:eastAsia="Arial" w:hAnsi="Times New Roman"/>
          <w:color w:val="000000"/>
          <w:spacing w:val="-4"/>
          <w:w w:val="103"/>
          <w:sz w:val="26"/>
          <w:szCs w:val="26"/>
        </w:rPr>
        <w:t>о</w:t>
      </w:r>
      <w:r w:rsidR="00E6510B" w:rsidRPr="00010700">
        <w:rPr>
          <w:rFonts w:ascii="Times New Roman" w:eastAsia="Arial" w:hAnsi="Times New Roman"/>
          <w:color w:val="000000"/>
          <w:w w:val="103"/>
          <w:sz w:val="26"/>
          <w:szCs w:val="26"/>
        </w:rPr>
        <w:t>м</w:t>
      </w:r>
      <w:r w:rsidRPr="00010700">
        <w:rPr>
          <w:rFonts w:ascii="Times New Roman" w:eastAsia="Arial" w:hAnsi="Times New Roman"/>
          <w:color w:val="000000"/>
          <w:w w:val="103"/>
          <w:sz w:val="26"/>
          <w:szCs w:val="26"/>
        </w:rPr>
        <w:t xml:space="preserve"> </w:t>
      </w:r>
      <w:r w:rsidR="00E6510B" w:rsidRPr="00010700">
        <w:rPr>
          <w:rFonts w:ascii="Times New Roman" w:eastAsia="Arial" w:hAnsi="Times New Roman"/>
          <w:color w:val="000000"/>
          <w:spacing w:val="-3"/>
          <w:w w:val="103"/>
          <w:sz w:val="26"/>
          <w:szCs w:val="26"/>
        </w:rPr>
        <w:t>о</w:t>
      </w:r>
      <w:r w:rsidR="00E6510B" w:rsidRPr="00010700">
        <w:rPr>
          <w:rFonts w:ascii="Times New Roman" w:eastAsia="Arial" w:hAnsi="Times New Roman"/>
          <w:color w:val="000000"/>
          <w:spacing w:val="1"/>
          <w:w w:val="103"/>
          <w:sz w:val="26"/>
          <w:szCs w:val="26"/>
        </w:rPr>
        <w:t>т</w:t>
      </w:r>
      <w:r w:rsidR="00E6510B" w:rsidRPr="00010700">
        <w:rPr>
          <w:rFonts w:ascii="Times New Roman" w:eastAsia="Arial" w:hAnsi="Times New Roman"/>
          <w:color w:val="000000"/>
          <w:spacing w:val="7"/>
          <w:w w:val="103"/>
          <w:sz w:val="26"/>
          <w:szCs w:val="26"/>
        </w:rPr>
        <w:t>к</w:t>
      </w:r>
      <w:r w:rsidR="00E6510B" w:rsidRPr="00010700">
        <w:rPr>
          <w:rFonts w:ascii="Times New Roman" w:eastAsia="Arial" w:hAnsi="Times New Roman"/>
          <w:color w:val="000000"/>
          <w:spacing w:val="-3"/>
          <w:w w:val="103"/>
          <w:sz w:val="26"/>
          <w:szCs w:val="26"/>
        </w:rPr>
        <w:t>а</w:t>
      </w:r>
      <w:r w:rsidR="00E6510B" w:rsidRPr="00010700">
        <w:rPr>
          <w:rFonts w:ascii="Times New Roman" w:eastAsia="Arial" w:hAnsi="Times New Roman"/>
          <w:color w:val="000000"/>
          <w:spacing w:val="1"/>
          <w:w w:val="103"/>
          <w:sz w:val="26"/>
          <w:szCs w:val="26"/>
        </w:rPr>
        <w:t>з</w:t>
      </w:r>
      <w:r w:rsidR="00E6510B" w:rsidRPr="00010700">
        <w:rPr>
          <w:rFonts w:ascii="Times New Roman" w:eastAsia="Arial" w:hAnsi="Times New Roman"/>
          <w:color w:val="000000"/>
          <w:w w:val="103"/>
          <w:sz w:val="26"/>
          <w:szCs w:val="26"/>
        </w:rPr>
        <w:t>е</w:t>
      </w:r>
      <w:r w:rsidRPr="00010700">
        <w:rPr>
          <w:rFonts w:ascii="Times New Roman" w:eastAsia="Arial" w:hAnsi="Times New Roman"/>
          <w:color w:val="000000"/>
          <w:w w:val="103"/>
          <w:sz w:val="26"/>
          <w:szCs w:val="26"/>
        </w:rPr>
        <w:t xml:space="preserve"> </w:t>
      </w:r>
      <w:r w:rsidR="00E6510B" w:rsidRPr="00010700">
        <w:rPr>
          <w:rFonts w:ascii="Times New Roman" w:eastAsia="Arial" w:hAnsi="Times New Roman"/>
          <w:color w:val="000000"/>
          <w:w w:val="103"/>
          <w:sz w:val="26"/>
          <w:szCs w:val="26"/>
        </w:rPr>
        <w:t>в</w:t>
      </w:r>
      <w:r w:rsidRPr="00010700">
        <w:rPr>
          <w:rFonts w:ascii="Times New Roman" w:eastAsia="Arial" w:hAnsi="Times New Roman"/>
          <w:color w:val="000000"/>
          <w:w w:val="103"/>
          <w:sz w:val="26"/>
          <w:szCs w:val="26"/>
        </w:rPr>
        <w:t xml:space="preserve"> </w:t>
      </w:r>
      <w:r w:rsidR="00E6510B" w:rsidRPr="00010700">
        <w:rPr>
          <w:rFonts w:ascii="Times New Roman" w:eastAsia="Arial" w:hAnsi="Times New Roman"/>
          <w:color w:val="000000"/>
          <w:w w:val="103"/>
          <w:sz w:val="26"/>
          <w:szCs w:val="26"/>
        </w:rPr>
        <w:t>п</w:t>
      </w:r>
      <w:r w:rsidR="00E6510B" w:rsidRPr="00010700">
        <w:rPr>
          <w:rFonts w:ascii="Times New Roman" w:eastAsia="Arial" w:hAnsi="Times New Roman"/>
          <w:color w:val="000000"/>
          <w:spacing w:val="-3"/>
          <w:w w:val="103"/>
          <w:sz w:val="26"/>
          <w:szCs w:val="26"/>
        </w:rPr>
        <w:t>р</w:t>
      </w:r>
      <w:r w:rsidR="00E6510B" w:rsidRPr="00010700">
        <w:rPr>
          <w:rFonts w:ascii="Times New Roman" w:eastAsia="Arial" w:hAnsi="Times New Roman"/>
          <w:color w:val="000000"/>
          <w:spacing w:val="-4"/>
          <w:w w:val="103"/>
          <w:sz w:val="26"/>
          <w:szCs w:val="26"/>
        </w:rPr>
        <w:t>е</w:t>
      </w:r>
      <w:r w:rsidR="00E6510B" w:rsidRPr="00010700">
        <w:rPr>
          <w:rFonts w:ascii="Times New Roman" w:eastAsia="Arial" w:hAnsi="Times New Roman"/>
          <w:color w:val="000000"/>
          <w:spacing w:val="3"/>
          <w:w w:val="103"/>
          <w:sz w:val="26"/>
          <w:szCs w:val="26"/>
        </w:rPr>
        <w:t>д</w:t>
      </w:r>
      <w:r w:rsidR="00E6510B" w:rsidRPr="00010700">
        <w:rPr>
          <w:rFonts w:ascii="Times New Roman" w:eastAsia="Arial" w:hAnsi="Times New Roman"/>
          <w:color w:val="000000"/>
          <w:spacing w:val="-3"/>
          <w:w w:val="103"/>
          <w:sz w:val="26"/>
          <w:szCs w:val="26"/>
        </w:rPr>
        <w:t>о</w:t>
      </w:r>
      <w:r w:rsidR="00E6510B" w:rsidRPr="00010700">
        <w:rPr>
          <w:rFonts w:ascii="Times New Roman" w:eastAsia="Arial" w:hAnsi="Times New Roman"/>
          <w:color w:val="000000"/>
          <w:spacing w:val="6"/>
          <w:w w:val="103"/>
          <w:sz w:val="26"/>
          <w:szCs w:val="26"/>
        </w:rPr>
        <w:t>с</w:t>
      </w:r>
      <w:r w:rsidR="00E6510B" w:rsidRPr="00010700">
        <w:rPr>
          <w:rFonts w:ascii="Times New Roman" w:eastAsia="Arial" w:hAnsi="Times New Roman"/>
          <w:color w:val="000000"/>
          <w:spacing w:val="3"/>
          <w:w w:val="103"/>
          <w:sz w:val="26"/>
          <w:szCs w:val="26"/>
        </w:rPr>
        <w:t>т</w:t>
      </w:r>
      <w:r w:rsidR="00E6510B" w:rsidRPr="00010700">
        <w:rPr>
          <w:rFonts w:ascii="Times New Roman" w:eastAsia="Arial" w:hAnsi="Times New Roman"/>
          <w:color w:val="000000"/>
          <w:spacing w:val="-3"/>
          <w:w w:val="103"/>
          <w:sz w:val="26"/>
          <w:szCs w:val="26"/>
        </w:rPr>
        <w:t>а</w:t>
      </w:r>
      <w:r w:rsidR="00E6510B" w:rsidRPr="00010700">
        <w:rPr>
          <w:rFonts w:ascii="Times New Roman" w:eastAsia="Arial" w:hAnsi="Times New Roman"/>
          <w:color w:val="000000"/>
          <w:spacing w:val="1"/>
          <w:w w:val="103"/>
          <w:sz w:val="26"/>
          <w:szCs w:val="26"/>
        </w:rPr>
        <w:t>в</w:t>
      </w:r>
      <w:r w:rsidR="00E6510B" w:rsidRPr="00010700">
        <w:rPr>
          <w:rFonts w:ascii="Times New Roman" w:eastAsia="Arial" w:hAnsi="Times New Roman"/>
          <w:color w:val="000000"/>
          <w:spacing w:val="-8"/>
          <w:w w:val="103"/>
          <w:sz w:val="26"/>
          <w:szCs w:val="26"/>
        </w:rPr>
        <w:t>л</w:t>
      </w:r>
      <w:r w:rsidR="00E6510B" w:rsidRPr="00010700">
        <w:rPr>
          <w:rFonts w:ascii="Times New Roman" w:eastAsia="Arial" w:hAnsi="Times New Roman"/>
          <w:color w:val="000000"/>
          <w:spacing w:val="-3"/>
          <w:w w:val="103"/>
          <w:sz w:val="26"/>
          <w:szCs w:val="26"/>
        </w:rPr>
        <w:t>ен</w:t>
      </w:r>
      <w:r w:rsidR="00E6510B" w:rsidRPr="00010700">
        <w:rPr>
          <w:rFonts w:ascii="Times New Roman" w:eastAsia="Arial" w:hAnsi="Times New Roman"/>
          <w:color w:val="000000"/>
          <w:spacing w:val="-4"/>
          <w:w w:val="103"/>
          <w:sz w:val="26"/>
          <w:szCs w:val="26"/>
        </w:rPr>
        <w:t>и</w:t>
      </w:r>
      <w:r w:rsidR="00E6510B" w:rsidRPr="00010700">
        <w:rPr>
          <w:rFonts w:ascii="Times New Roman" w:eastAsia="Arial" w:hAnsi="Times New Roman"/>
          <w:color w:val="000000"/>
          <w:w w:val="103"/>
          <w:sz w:val="26"/>
          <w:szCs w:val="26"/>
        </w:rPr>
        <w:t>и</w:t>
      </w:r>
      <w:r w:rsidRPr="00010700">
        <w:rPr>
          <w:rFonts w:ascii="Times New Roman" w:eastAsia="Arial" w:hAnsi="Times New Roman"/>
          <w:color w:val="000000"/>
          <w:w w:val="103"/>
          <w:sz w:val="26"/>
          <w:szCs w:val="26"/>
        </w:rPr>
        <w:t xml:space="preserve"> </w:t>
      </w:r>
      <w:r w:rsidR="00E6510B" w:rsidRPr="00010700">
        <w:rPr>
          <w:rFonts w:ascii="Times New Roman" w:eastAsia="Arial" w:hAnsi="Times New Roman"/>
          <w:color w:val="000000"/>
          <w:spacing w:val="-3"/>
          <w:w w:val="103"/>
          <w:sz w:val="26"/>
          <w:szCs w:val="26"/>
        </w:rPr>
        <w:t>м</w:t>
      </w:r>
      <w:r w:rsidR="00E6510B" w:rsidRPr="00010700">
        <w:rPr>
          <w:rFonts w:ascii="Times New Roman" w:eastAsia="Arial" w:hAnsi="Times New Roman"/>
          <w:color w:val="000000"/>
          <w:spacing w:val="-6"/>
          <w:w w:val="103"/>
          <w:sz w:val="26"/>
          <w:szCs w:val="26"/>
        </w:rPr>
        <w:t>у</w:t>
      </w:r>
      <w:r w:rsidR="00E6510B" w:rsidRPr="00010700">
        <w:rPr>
          <w:rFonts w:ascii="Times New Roman" w:eastAsia="Arial" w:hAnsi="Times New Roman"/>
          <w:color w:val="000000"/>
          <w:spacing w:val="-3"/>
          <w:w w:val="103"/>
          <w:sz w:val="26"/>
          <w:szCs w:val="26"/>
        </w:rPr>
        <w:t>ни</w:t>
      </w:r>
      <w:r w:rsidR="00E6510B" w:rsidRPr="00010700">
        <w:rPr>
          <w:rFonts w:ascii="Times New Roman" w:eastAsia="Arial" w:hAnsi="Times New Roman"/>
          <w:color w:val="000000"/>
          <w:spacing w:val="5"/>
          <w:w w:val="103"/>
          <w:sz w:val="26"/>
          <w:szCs w:val="26"/>
        </w:rPr>
        <w:t>ц</w:t>
      </w:r>
      <w:r w:rsidR="00E6510B" w:rsidRPr="00010700">
        <w:rPr>
          <w:rFonts w:ascii="Times New Roman" w:eastAsia="Arial" w:hAnsi="Times New Roman"/>
          <w:color w:val="000000"/>
          <w:spacing w:val="-3"/>
          <w:w w:val="103"/>
          <w:sz w:val="26"/>
          <w:szCs w:val="26"/>
        </w:rPr>
        <w:t>и</w:t>
      </w:r>
      <w:r w:rsidR="00E6510B" w:rsidRPr="00010700">
        <w:rPr>
          <w:rFonts w:ascii="Times New Roman" w:eastAsia="Arial" w:hAnsi="Times New Roman"/>
          <w:color w:val="000000"/>
          <w:spacing w:val="-1"/>
          <w:w w:val="103"/>
          <w:sz w:val="26"/>
          <w:szCs w:val="26"/>
        </w:rPr>
        <w:t>п</w:t>
      </w:r>
      <w:r w:rsidR="00E6510B" w:rsidRPr="00010700">
        <w:rPr>
          <w:rFonts w:ascii="Times New Roman" w:eastAsia="Arial" w:hAnsi="Times New Roman"/>
          <w:color w:val="000000"/>
          <w:spacing w:val="-3"/>
          <w:w w:val="103"/>
          <w:sz w:val="26"/>
          <w:szCs w:val="26"/>
        </w:rPr>
        <w:t>а</w:t>
      </w:r>
      <w:r w:rsidR="00E6510B" w:rsidRPr="00010700">
        <w:rPr>
          <w:rFonts w:ascii="Times New Roman" w:eastAsia="Arial" w:hAnsi="Times New Roman"/>
          <w:color w:val="000000"/>
          <w:spacing w:val="-9"/>
          <w:w w:val="103"/>
          <w:sz w:val="26"/>
          <w:szCs w:val="26"/>
        </w:rPr>
        <w:t>л</w:t>
      </w:r>
      <w:r w:rsidR="00E6510B" w:rsidRPr="00010700">
        <w:rPr>
          <w:rFonts w:ascii="Times New Roman" w:eastAsia="Arial" w:hAnsi="Times New Roman"/>
          <w:color w:val="000000"/>
          <w:spacing w:val="2"/>
          <w:w w:val="103"/>
          <w:sz w:val="26"/>
          <w:szCs w:val="26"/>
        </w:rPr>
        <w:t>ь</w:t>
      </w:r>
      <w:r w:rsidR="00E6510B" w:rsidRPr="00010700">
        <w:rPr>
          <w:rFonts w:ascii="Times New Roman" w:eastAsia="Arial" w:hAnsi="Times New Roman"/>
          <w:color w:val="000000"/>
          <w:spacing w:val="-2"/>
          <w:w w:val="103"/>
          <w:sz w:val="26"/>
          <w:szCs w:val="26"/>
        </w:rPr>
        <w:t>н</w:t>
      </w:r>
      <w:r w:rsidR="00E6510B" w:rsidRPr="00010700">
        <w:rPr>
          <w:rFonts w:ascii="Times New Roman" w:eastAsia="Arial" w:hAnsi="Times New Roman"/>
          <w:color w:val="000000"/>
          <w:spacing w:val="-3"/>
          <w:w w:val="103"/>
          <w:sz w:val="26"/>
          <w:szCs w:val="26"/>
        </w:rPr>
        <w:t>о</w:t>
      </w:r>
      <w:r w:rsidR="00E6510B" w:rsidRPr="00010700">
        <w:rPr>
          <w:rFonts w:ascii="Times New Roman" w:eastAsia="Arial" w:hAnsi="Times New Roman"/>
          <w:color w:val="000000"/>
          <w:w w:val="103"/>
          <w:sz w:val="26"/>
          <w:szCs w:val="26"/>
        </w:rPr>
        <w:t>й</w:t>
      </w:r>
      <w:r w:rsidRPr="00010700">
        <w:rPr>
          <w:rFonts w:ascii="Times New Roman" w:eastAsia="Arial" w:hAnsi="Times New Roman"/>
          <w:color w:val="000000"/>
          <w:w w:val="103"/>
          <w:sz w:val="26"/>
          <w:szCs w:val="26"/>
        </w:rPr>
        <w:t xml:space="preserve"> </w:t>
      </w:r>
      <w:r w:rsidR="00E6510B" w:rsidRPr="00010700">
        <w:rPr>
          <w:rFonts w:ascii="Times New Roman" w:eastAsia="Arial" w:hAnsi="Times New Roman"/>
          <w:color w:val="000000"/>
          <w:spacing w:val="-5"/>
          <w:w w:val="103"/>
          <w:sz w:val="26"/>
          <w:szCs w:val="26"/>
        </w:rPr>
        <w:t>у</w:t>
      </w:r>
      <w:r w:rsidR="00E6510B" w:rsidRPr="00010700">
        <w:rPr>
          <w:rFonts w:ascii="Times New Roman" w:eastAsia="Arial" w:hAnsi="Times New Roman"/>
          <w:color w:val="000000"/>
          <w:spacing w:val="6"/>
          <w:w w:val="103"/>
          <w:sz w:val="26"/>
          <w:szCs w:val="26"/>
        </w:rPr>
        <w:t>с</w:t>
      </w:r>
      <w:r w:rsidR="00E6510B" w:rsidRPr="00010700">
        <w:rPr>
          <w:rFonts w:ascii="Times New Roman" w:eastAsia="Arial" w:hAnsi="Times New Roman"/>
          <w:color w:val="000000"/>
          <w:spacing w:val="-8"/>
          <w:w w:val="103"/>
          <w:sz w:val="26"/>
          <w:szCs w:val="26"/>
        </w:rPr>
        <w:t>л</w:t>
      </w:r>
      <w:r w:rsidR="00E6510B" w:rsidRPr="00010700">
        <w:rPr>
          <w:rFonts w:ascii="Times New Roman" w:eastAsia="Arial" w:hAnsi="Times New Roman"/>
          <w:color w:val="000000"/>
          <w:spacing w:val="-5"/>
          <w:w w:val="103"/>
          <w:sz w:val="26"/>
          <w:szCs w:val="26"/>
        </w:rPr>
        <w:t>уг</w:t>
      </w:r>
      <w:r w:rsidR="00E6510B" w:rsidRPr="00010700">
        <w:rPr>
          <w:rFonts w:ascii="Times New Roman" w:eastAsia="Arial" w:hAnsi="Times New Roman"/>
          <w:color w:val="000000"/>
          <w:spacing w:val="-4"/>
          <w:w w:val="103"/>
          <w:sz w:val="26"/>
          <w:szCs w:val="26"/>
        </w:rPr>
        <w:t>и</w:t>
      </w:r>
      <w:r w:rsidR="00E6510B" w:rsidRPr="00010700">
        <w:rPr>
          <w:rFonts w:ascii="Times New Roman" w:eastAsia="Arial" w:hAnsi="Times New Roman"/>
          <w:color w:val="000000"/>
          <w:w w:val="103"/>
          <w:sz w:val="26"/>
          <w:szCs w:val="26"/>
        </w:rPr>
        <w:t>.</w:t>
      </w:r>
    </w:p>
    <w:p w:rsidR="00E6510B" w:rsidRPr="00010700" w:rsidRDefault="00E6510B" w:rsidP="00B27476">
      <w:pPr>
        <w:tabs>
          <w:tab w:val="left" w:pos="2223"/>
          <w:tab w:val="left" w:pos="2828"/>
          <w:tab w:val="left" w:pos="4006"/>
          <w:tab w:val="left" w:pos="4873"/>
          <w:tab w:val="left" w:pos="5852"/>
          <w:tab w:val="left" w:pos="6160"/>
        </w:tabs>
        <w:spacing w:line="23" w:lineRule="atLeast"/>
        <w:ind w:right="47" w:firstLine="720"/>
        <w:contextualSpacing/>
        <w:jc w:val="both"/>
        <w:rPr>
          <w:rFonts w:ascii="Times New Roman" w:eastAsia="Arial" w:hAnsi="Times New Roman"/>
          <w:color w:val="000000"/>
          <w:w w:val="103"/>
          <w:sz w:val="26"/>
          <w:szCs w:val="26"/>
        </w:rPr>
      </w:pPr>
      <w:r w:rsidRPr="00010700">
        <w:rPr>
          <w:rFonts w:ascii="Times New Roman" w:eastAsia="Arial" w:hAnsi="Times New Roman"/>
          <w:color w:val="000000"/>
          <w:spacing w:val="-13"/>
          <w:w w:val="103"/>
          <w:sz w:val="26"/>
          <w:szCs w:val="26"/>
        </w:rPr>
        <w:t>Постановление</w:t>
      </w:r>
      <w:r w:rsidR="00FB3A66" w:rsidRPr="00010700">
        <w:rPr>
          <w:rFonts w:ascii="Times New Roman" w:eastAsia="Arial" w:hAnsi="Times New Roman"/>
          <w:color w:val="000000"/>
          <w:spacing w:val="-13"/>
          <w:w w:val="103"/>
          <w:sz w:val="26"/>
          <w:szCs w:val="26"/>
        </w:rPr>
        <w:t xml:space="preserve"> </w:t>
      </w:r>
      <w:r w:rsidRPr="00010700">
        <w:rPr>
          <w:rFonts w:ascii="Times New Roman" w:hAnsi="Times New Roman"/>
          <w:iCs/>
          <w:sz w:val="26"/>
          <w:szCs w:val="26"/>
          <w:lang w:eastAsia="en-US"/>
        </w:rPr>
        <w:t>о предоставлении муниципальной услуги</w:t>
      </w:r>
      <w:r w:rsidRPr="00010700">
        <w:rPr>
          <w:rFonts w:ascii="Times New Roman" w:eastAsia="Arial" w:hAnsi="Times New Roman"/>
          <w:color w:val="000000"/>
          <w:spacing w:val="-3"/>
          <w:w w:val="103"/>
          <w:sz w:val="26"/>
          <w:szCs w:val="26"/>
        </w:rPr>
        <w:t xml:space="preserve"> о</w:t>
      </w:r>
      <w:r w:rsidRPr="00010700">
        <w:rPr>
          <w:rFonts w:ascii="Times New Roman" w:eastAsia="Arial" w:hAnsi="Times New Roman"/>
          <w:color w:val="000000"/>
          <w:spacing w:val="6"/>
          <w:w w:val="103"/>
          <w:sz w:val="26"/>
          <w:szCs w:val="26"/>
        </w:rPr>
        <w:t>с</w:t>
      </w:r>
      <w:r w:rsidRPr="00010700">
        <w:rPr>
          <w:rFonts w:ascii="Times New Roman" w:eastAsia="Arial" w:hAnsi="Times New Roman"/>
          <w:color w:val="000000"/>
          <w:spacing w:val="2"/>
          <w:w w:val="103"/>
          <w:sz w:val="26"/>
          <w:szCs w:val="26"/>
        </w:rPr>
        <w:t>т</w:t>
      </w:r>
      <w:r w:rsidRPr="00010700">
        <w:rPr>
          <w:rFonts w:ascii="Times New Roman" w:eastAsia="Arial" w:hAnsi="Times New Roman"/>
          <w:color w:val="000000"/>
          <w:spacing w:val="-2"/>
          <w:w w:val="103"/>
          <w:sz w:val="26"/>
          <w:szCs w:val="26"/>
        </w:rPr>
        <w:t>а</w:t>
      </w:r>
      <w:r w:rsidRPr="00010700">
        <w:rPr>
          <w:rFonts w:ascii="Times New Roman" w:eastAsia="Arial" w:hAnsi="Times New Roman"/>
          <w:color w:val="000000"/>
          <w:spacing w:val="-4"/>
          <w:w w:val="103"/>
          <w:sz w:val="26"/>
          <w:szCs w:val="26"/>
        </w:rPr>
        <w:t>е</w:t>
      </w:r>
      <w:r w:rsidRPr="00010700">
        <w:rPr>
          <w:rFonts w:ascii="Times New Roman" w:eastAsia="Arial" w:hAnsi="Times New Roman"/>
          <w:color w:val="000000"/>
          <w:spacing w:val="2"/>
          <w:w w:val="103"/>
          <w:sz w:val="26"/>
          <w:szCs w:val="26"/>
        </w:rPr>
        <w:t>т</w:t>
      </w:r>
      <w:r w:rsidRPr="00010700">
        <w:rPr>
          <w:rFonts w:ascii="Times New Roman" w:eastAsia="Arial" w:hAnsi="Times New Roman"/>
          <w:color w:val="000000"/>
          <w:spacing w:val="7"/>
          <w:w w:val="103"/>
          <w:sz w:val="26"/>
          <w:szCs w:val="26"/>
        </w:rPr>
        <w:t>с</w:t>
      </w:r>
      <w:r w:rsidRPr="00010700">
        <w:rPr>
          <w:rFonts w:ascii="Times New Roman" w:eastAsia="Arial" w:hAnsi="Times New Roman"/>
          <w:color w:val="000000"/>
          <w:w w:val="103"/>
          <w:sz w:val="26"/>
          <w:szCs w:val="26"/>
        </w:rPr>
        <w:t>я</w:t>
      </w:r>
      <w:r w:rsidR="00FB3A66" w:rsidRPr="00010700">
        <w:rPr>
          <w:rFonts w:ascii="Times New Roman" w:eastAsia="Arial" w:hAnsi="Times New Roman"/>
          <w:color w:val="000000"/>
          <w:w w:val="103"/>
          <w:sz w:val="26"/>
          <w:szCs w:val="26"/>
        </w:rPr>
        <w:t xml:space="preserve"> </w:t>
      </w:r>
      <w:r w:rsidRPr="00010700">
        <w:rPr>
          <w:rFonts w:ascii="Times New Roman" w:eastAsia="Arial" w:hAnsi="Times New Roman"/>
          <w:color w:val="000000"/>
          <w:w w:val="103"/>
          <w:sz w:val="26"/>
          <w:szCs w:val="26"/>
        </w:rPr>
        <w:t xml:space="preserve">в </w:t>
      </w:r>
      <w:r w:rsidRPr="00010700">
        <w:rPr>
          <w:rFonts w:ascii="Times New Roman" w:eastAsia="Arial" w:hAnsi="Times New Roman"/>
          <w:color w:val="000000"/>
          <w:spacing w:val="-3"/>
          <w:w w:val="103"/>
          <w:sz w:val="26"/>
          <w:szCs w:val="26"/>
        </w:rPr>
        <w:t>Уполномоченном органе</w:t>
      </w:r>
      <w:r w:rsidR="00FB3A66" w:rsidRPr="00010700">
        <w:rPr>
          <w:rFonts w:ascii="Times New Roman" w:eastAsia="Arial" w:hAnsi="Times New Roman"/>
          <w:color w:val="000000"/>
          <w:spacing w:val="-3"/>
          <w:w w:val="103"/>
          <w:sz w:val="26"/>
          <w:szCs w:val="26"/>
        </w:rPr>
        <w:t xml:space="preserve"> </w:t>
      </w:r>
      <w:r w:rsidRPr="00010700">
        <w:rPr>
          <w:rFonts w:ascii="Times New Roman" w:eastAsia="Arial" w:hAnsi="Times New Roman"/>
          <w:color w:val="000000"/>
          <w:spacing w:val="4"/>
          <w:w w:val="103"/>
          <w:sz w:val="26"/>
          <w:szCs w:val="26"/>
        </w:rPr>
        <w:t>д</w:t>
      </w:r>
      <w:r w:rsidRPr="00010700">
        <w:rPr>
          <w:rFonts w:ascii="Times New Roman" w:eastAsia="Arial" w:hAnsi="Times New Roman"/>
          <w:color w:val="000000"/>
          <w:spacing w:val="-8"/>
          <w:w w:val="103"/>
          <w:sz w:val="26"/>
          <w:szCs w:val="26"/>
        </w:rPr>
        <w:t>л</w:t>
      </w:r>
      <w:r w:rsidRPr="00010700">
        <w:rPr>
          <w:rFonts w:ascii="Times New Roman" w:eastAsia="Arial" w:hAnsi="Times New Roman"/>
          <w:color w:val="000000"/>
          <w:w w:val="103"/>
          <w:sz w:val="26"/>
          <w:szCs w:val="26"/>
        </w:rPr>
        <w:t>я</w:t>
      </w:r>
      <w:r w:rsidR="00FB3A66" w:rsidRPr="00010700">
        <w:rPr>
          <w:rFonts w:ascii="Times New Roman" w:eastAsia="Arial" w:hAnsi="Times New Roman"/>
          <w:color w:val="000000"/>
          <w:w w:val="103"/>
          <w:sz w:val="26"/>
          <w:szCs w:val="26"/>
        </w:rPr>
        <w:t xml:space="preserve"> </w:t>
      </w:r>
      <w:r w:rsidRPr="00010700">
        <w:rPr>
          <w:rFonts w:ascii="Times New Roman" w:eastAsia="Arial" w:hAnsi="Times New Roman"/>
          <w:color w:val="000000"/>
          <w:w w:val="103"/>
          <w:sz w:val="26"/>
          <w:szCs w:val="26"/>
        </w:rPr>
        <w:t>п</w:t>
      </w:r>
      <w:r w:rsidRPr="00010700">
        <w:rPr>
          <w:rFonts w:ascii="Times New Roman" w:eastAsia="Arial" w:hAnsi="Times New Roman"/>
          <w:color w:val="000000"/>
          <w:spacing w:val="-3"/>
          <w:w w:val="103"/>
          <w:sz w:val="26"/>
          <w:szCs w:val="26"/>
        </w:rPr>
        <w:t>р</w:t>
      </w:r>
      <w:r w:rsidRPr="00010700">
        <w:rPr>
          <w:rFonts w:ascii="Times New Roman" w:eastAsia="Arial" w:hAnsi="Times New Roman"/>
          <w:color w:val="000000"/>
          <w:spacing w:val="-4"/>
          <w:w w:val="103"/>
          <w:sz w:val="26"/>
          <w:szCs w:val="26"/>
        </w:rPr>
        <w:t>и</w:t>
      </w:r>
      <w:r w:rsidRPr="00010700">
        <w:rPr>
          <w:rFonts w:ascii="Times New Roman" w:eastAsia="Arial" w:hAnsi="Times New Roman"/>
          <w:color w:val="000000"/>
          <w:spacing w:val="-3"/>
          <w:w w:val="103"/>
          <w:sz w:val="26"/>
          <w:szCs w:val="26"/>
        </w:rPr>
        <w:t>о</w:t>
      </w:r>
      <w:r w:rsidRPr="00010700">
        <w:rPr>
          <w:rFonts w:ascii="Times New Roman" w:eastAsia="Arial" w:hAnsi="Times New Roman"/>
          <w:color w:val="000000"/>
          <w:spacing w:val="5"/>
          <w:w w:val="103"/>
          <w:sz w:val="26"/>
          <w:szCs w:val="26"/>
        </w:rPr>
        <w:t>б</w:t>
      </w:r>
      <w:r w:rsidRPr="00010700">
        <w:rPr>
          <w:rFonts w:ascii="Times New Roman" w:eastAsia="Arial" w:hAnsi="Times New Roman"/>
          <w:color w:val="000000"/>
          <w:spacing w:val="-15"/>
          <w:w w:val="103"/>
          <w:sz w:val="26"/>
          <w:szCs w:val="26"/>
        </w:rPr>
        <w:t>щ</w:t>
      </w:r>
      <w:r w:rsidRPr="00010700">
        <w:rPr>
          <w:rFonts w:ascii="Times New Roman" w:eastAsia="Arial" w:hAnsi="Times New Roman"/>
          <w:color w:val="000000"/>
          <w:spacing w:val="-3"/>
          <w:w w:val="103"/>
          <w:sz w:val="26"/>
          <w:szCs w:val="26"/>
        </w:rPr>
        <w:t>ен</w:t>
      </w:r>
      <w:r w:rsidRPr="00010700">
        <w:rPr>
          <w:rFonts w:ascii="Times New Roman" w:eastAsia="Arial" w:hAnsi="Times New Roman"/>
          <w:color w:val="000000"/>
          <w:spacing w:val="-4"/>
          <w:w w:val="103"/>
          <w:sz w:val="26"/>
          <w:szCs w:val="26"/>
        </w:rPr>
        <w:t>и</w:t>
      </w:r>
      <w:r w:rsidRPr="00010700">
        <w:rPr>
          <w:rFonts w:ascii="Times New Roman" w:eastAsia="Arial" w:hAnsi="Times New Roman"/>
          <w:color w:val="000000"/>
          <w:w w:val="103"/>
          <w:sz w:val="26"/>
          <w:szCs w:val="26"/>
        </w:rPr>
        <w:t>я</w:t>
      </w:r>
      <w:r w:rsidR="00FB3A66" w:rsidRPr="00010700">
        <w:rPr>
          <w:rFonts w:ascii="Times New Roman" w:eastAsia="Arial" w:hAnsi="Times New Roman"/>
          <w:color w:val="000000"/>
          <w:w w:val="103"/>
          <w:sz w:val="26"/>
          <w:szCs w:val="26"/>
        </w:rPr>
        <w:t xml:space="preserve"> </w:t>
      </w:r>
      <w:r w:rsidRPr="00010700">
        <w:rPr>
          <w:rFonts w:ascii="Times New Roman" w:eastAsia="Arial" w:hAnsi="Times New Roman"/>
          <w:color w:val="000000"/>
          <w:w w:val="103"/>
          <w:sz w:val="26"/>
          <w:szCs w:val="26"/>
        </w:rPr>
        <w:t>к</w:t>
      </w:r>
      <w:r w:rsidR="00FB3A66" w:rsidRPr="00010700">
        <w:rPr>
          <w:rFonts w:ascii="Times New Roman" w:eastAsia="Arial" w:hAnsi="Times New Roman"/>
          <w:color w:val="000000"/>
          <w:w w:val="103"/>
          <w:sz w:val="26"/>
          <w:szCs w:val="26"/>
        </w:rPr>
        <w:t xml:space="preserve"> </w:t>
      </w:r>
      <w:r w:rsidRPr="00010700">
        <w:rPr>
          <w:rFonts w:ascii="Times New Roman" w:eastAsia="Arial" w:hAnsi="Times New Roman"/>
          <w:color w:val="000000"/>
          <w:spacing w:val="7"/>
          <w:w w:val="103"/>
          <w:sz w:val="26"/>
          <w:szCs w:val="26"/>
        </w:rPr>
        <w:t>с</w:t>
      </w:r>
      <w:r w:rsidRPr="00010700">
        <w:rPr>
          <w:rFonts w:ascii="Times New Roman" w:eastAsia="Arial" w:hAnsi="Times New Roman"/>
          <w:color w:val="000000"/>
          <w:spacing w:val="-3"/>
          <w:w w:val="103"/>
          <w:sz w:val="26"/>
          <w:szCs w:val="26"/>
        </w:rPr>
        <w:t>оо</w:t>
      </w:r>
      <w:r w:rsidRPr="00010700">
        <w:rPr>
          <w:rFonts w:ascii="Times New Roman" w:eastAsia="Arial" w:hAnsi="Times New Roman"/>
          <w:color w:val="000000"/>
          <w:spacing w:val="1"/>
          <w:w w:val="103"/>
          <w:sz w:val="26"/>
          <w:szCs w:val="26"/>
        </w:rPr>
        <w:t>тв</w:t>
      </w:r>
      <w:r w:rsidRPr="00010700">
        <w:rPr>
          <w:rFonts w:ascii="Times New Roman" w:eastAsia="Arial" w:hAnsi="Times New Roman"/>
          <w:color w:val="000000"/>
          <w:spacing w:val="-2"/>
          <w:w w:val="103"/>
          <w:sz w:val="26"/>
          <w:szCs w:val="26"/>
        </w:rPr>
        <w:t>е</w:t>
      </w:r>
      <w:r w:rsidRPr="00010700">
        <w:rPr>
          <w:rFonts w:ascii="Times New Roman" w:eastAsia="Arial" w:hAnsi="Times New Roman"/>
          <w:color w:val="000000"/>
          <w:spacing w:val="1"/>
          <w:w w:val="103"/>
          <w:sz w:val="26"/>
          <w:szCs w:val="26"/>
        </w:rPr>
        <w:t>т</w:t>
      </w:r>
      <w:r w:rsidRPr="00010700">
        <w:rPr>
          <w:rFonts w:ascii="Times New Roman" w:eastAsia="Arial" w:hAnsi="Times New Roman"/>
          <w:color w:val="000000"/>
          <w:spacing w:val="7"/>
          <w:w w:val="103"/>
          <w:sz w:val="26"/>
          <w:szCs w:val="26"/>
        </w:rPr>
        <w:t>с</w:t>
      </w:r>
      <w:r w:rsidRPr="00010700">
        <w:rPr>
          <w:rFonts w:ascii="Times New Roman" w:eastAsia="Arial" w:hAnsi="Times New Roman"/>
          <w:color w:val="000000"/>
          <w:spacing w:val="3"/>
          <w:w w:val="103"/>
          <w:sz w:val="26"/>
          <w:szCs w:val="26"/>
        </w:rPr>
        <w:t>т</w:t>
      </w:r>
      <w:r w:rsidRPr="00010700">
        <w:rPr>
          <w:rFonts w:ascii="Times New Roman" w:eastAsia="Arial" w:hAnsi="Times New Roman"/>
          <w:color w:val="000000"/>
          <w:spacing w:val="1"/>
          <w:w w:val="103"/>
          <w:sz w:val="26"/>
          <w:szCs w:val="26"/>
        </w:rPr>
        <w:t>в</w:t>
      </w:r>
      <w:r w:rsidRPr="00010700">
        <w:rPr>
          <w:rFonts w:ascii="Times New Roman" w:eastAsia="Arial" w:hAnsi="Times New Roman"/>
          <w:color w:val="000000"/>
          <w:spacing w:val="-5"/>
          <w:w w:val="103"/>
          <w:sz w:val="26"/>
          <w:szCs w:val="26"/>
        </w:rPr>
        <w:t>у</w:t>
      </w:r>
      <w:r w:rsidRPr="00010700">
        <w:rPr>
          <w:rFonts w:ascii="Times New Roman" w:eastAsia="Arial" w:hAnsi="Times New Roman"/>
          <w:color w:val="000000"/>
          <w:spacing w:val="-2"/>
          <w:w w:val="103"/>
          <w:sz w:val="26"/>
          <w:szCs w:val="26"/>
        </w:rPr>
        <w:t>ю</w:t>
      </w:r>
      <w:r w:rsidRPr="00010700">
        <w:rPr>
          <w:rFonts w:ascii="Times New Roman" w:eastAsia="Arial" w:hAnsi="Times New Roman"/>
          <w:color w:val="000000"/>
          <w:spacing w:val="-15"/>
          <w:w w:val="103"/>
          <w:sz w:val="26"/>
          <w:szCs w:val="26"/>
        </w:rPr>
        <w:t>щ</w:t>
      </w:r>
      <w:r w:rsidRPr="00010700">
        <w:rPr>
          <w:rFonts w:ascii="Times New Roman" w:eastAsia="Arial" w:hAnsi="Times New Roman"/>
          <w:color w:val="000000"/>
          <w:spacing w:val="-4"/>
          <w:w w:val="103"/>
          <w:sz w:val="26"/>
          <w:szCs w:val="26"/>
        </w:rPr>
        <w:t>е</w:t>
      </w:r>
      <w:r w:rsidRPr="00010700">
        <w:rPr>
          <w:rFonts w:ascii="Times New Roman" w:eastAsia="Arial" w:hAnsi="Times New Roman"/>
          <w:color w:val="000000"/>
          <w:spacing w:val="-3"/>
          <w:w w:val="103"/>
          <w:sz w:val="26"/>
          <w:szCs w:val="26"/>
        </w:rPr>
        <w:t>м</w:t>
      </w:r>
      <w:r w:rsidRPr="00010700">
        <w:rPr>
          <w:rFonts w:ascii="Times New Roman" w:eastAsia="Arial" w:hAnsi="Times New Roman"/>
          <w:color w:val="000000"/>
          <w:w w:val="103"/>
          <w:sz w:val="26"/>
          <w:szCs w:val="26"/>
        </w:rPr>
        <w:t>у</w:t>
      </w:r>
      <w:r w:rsidR="00FB3A66" w:rsidRPr="00010700">
        <w:rPr>
          <w:rFonts w:ascii="Times New Roman" w:eastAsia="Arial" w:hAnsi="Times New Roman"/>
          <w:color w:val="000000"/>
          <w:w w:val="103"/>
          <w:sz w:val="26"/>
          <w:szCs w:val="26"/>
        </w:rPr>
        <w:t xml:space="preserve"> </w:t>
      </w:r>
      <w:r w:rsidRPr="00010700">
        <w:rPr>
          <w:rFonts w:ascii="Times New Roman" w:eastAsia="Arial" w:hAnsi="Times New Roman"/>
          <w:color w:val="000000"/>
          <w:spacing w:val="-2"/>
          <w:w w:val="103"/>
          <w:sz w:val="26"/>
          <w:szCs w:val="26"/>
        </w:rPr>
        <w:t>н</w:t>
      </w:r>
      <w:r w:rsidRPr="00010700">
        <w:rPr>
          <w:rFonts w:ascii="Times New Roman" w:eastAsia="Arial" w:hAnsi="Times New Roman"/>
          <w:color w:val="000000"/>
          <w:spacing w:val="-4"/>
          <w:w w:val="103"/>
          <w:sz w:val="26"/>
          <w:szCs w:val="26"/>
        </w:rPr>
        <w:t>о</w:t>
      </w:r>
      <w:r w:rsidRPr="00010700">
        <w:rPr>
          <w:rFonts w:ascii="Times New Roman" w:eastAsia="Arial" w:hAnsi="Times New Roman"/>
          <w:color w:val="000000"/>
          <w:spacing w:val="-2"/>
          <w:w w:val="103"/>
          <w:sz w:val="26"/>
          <w:szCs w:val="26"/>
        </w:rPr>
        <w:t>м</w:t>
      </w:r>
      <w:r w:rsidRPr="00010700">
        <w:rPr>
          <w:rFonts w:ascii="Times New Roman" w:eastAsia="Arial" w:hAnsi="Times New Roman"/>
          <w:color w:val="000000"/>
          <w:spacing w:val="-4"/>
          <w:w w:val="103"/>
          <w:sz w:val="26"/>
          <w:szCs w:val="26"/>
        </w:rPr>
        <w:t>е</w:t>
      </w:r>
      <w:r w:rsidRPr="00010700">
        <w:rPr>
          <w:rFonts w:ascii="Times New Roman" w:eastAsia="Arial" w:hAnsi="Times New Roman"/>
          <w:color w:val="000000"/>
          <w:spacing w:val="-3"/>
          <w:w w:val="103"/>
          <w:sz w:val="26"/>
          <w:szCs w:val="26"/>
        </w:rPr>
        <w:t>н</w:t>
      </w:r>
      <w:r w:rsidRPr="00010700">
        <w:rPr>
          <w:rFonts w:ascii="Times New Roman" w:eastAsia="Arial" w:hAnsi="Times New Roman"/>
          <w:color w:val="000000"/>
          <w:spacing w:val="5"/>
          <w:w w:val="103"/>
          <w:sz w:val="26"/>
          <w:szCs w:val="26"/>
        </w:rPr>
        <w:t>к</w:t>
      </w:r>
      <w:r w:rsidRPr="00010700">
        <w:rPr>
          <w:rFonts w:ascii="Times New Roman" w:eastAsia="Arial" w:hAnsi="Times New Roman"/>
          <w:color w:val="000000"/>
          <w:spacing w:val="-7"/>
          <w:w w:val="103"/>
          <w:sz w:val="26"/>
          <w:szCs w:val="26"/>
        </w:rPr>
        <w:t>л</w:t>
      </w:r>
      <w:r w:rsidRPr="00010700">
        <w:rPr>
          <w:rFonts w:ascii="Times New Roman" w:eastAsia="Arial" w:hAnsi="Times New Roman"/>
          <w:color w:val="000000"/>
          <w:spacing w:val="-4"/>
          <w:w w:val="103"/>
          <w:sz w:val="26"/>
          <w:szCs w:val="26"/>
        </w:rPr>
        <w:t>а</w:t>
      </w:r>
      <w:r w:rsidRPr="00010700">
        <w:rPr>
          <w:rFonts w:ascii="Times New Roman" w:eastAsia="Arial" w:hAnsi="Times New Roman"/>
          <w:color w:val="000000"/>
          <w:spacing w:val="2"/>
          <w:w w:val="103"/>
          <w:sz w:val="26"/>
          <w:szCs w:val="26"/>
        </w:rPr>
        <w:t>т</w:t>
      </w:r>
      <w:r w:rsidRPr="00010700">
        <w:rPr>
          <w:rFonts w:ascii="Times New Roman" w:eastAsia="Arial" w:hAnsi="Times New Roman"/>
          <w:color w:val="000000"/>
          <w:spacing w:val="-5"/>
          <w:w w:val="103"/>
          <w:sz w:val="26"/>
          <w:szCs w:val="26"/>
        </w:rPr>
        <w:t>у</w:t>
      </w:r>
      <w:r w:rsidRPr="00010700">
        <w:rPr>
          <w:rFonts w:ascii="Times New Roman" w:eastAsia="Arial" w:hAnsi="Times New Roman"/>
          <w:color w:val="000000"/>
          <w:spacing w:val="-3"/>
          <w:w w:val="103"/>
          <w:sz w:val="26"/>
          <w:szCs w:val="26"/>
        </w:rPr>
        <w:t>рном</w:t>
      </w:r>
      <w:r w:rsidRPr="00010700">
        <w:rPr>
          <w:rFonts w:ascii="Times New Roman" w:eastAsia="Arial" w:hAnsi="Times New Roman"/>
          <w:color w:val="000000"/>
          <w:w w:val="103"/>
          <w:sz w:val="26"/>
          <w:szCs w:val="26"/>
        </w:rPr>
        <w:t>у</w:t>
      </w:r>
      <w:r w:rsidR="00FB3A66" w:rsidRPr="00010700">
        <w:rPr>
          <w:rFonts w:ascii="Times New Roman" w:eastAsia="Arial" w:hAnsi="Times New Roman"/>
          <w:color w:val="000000"/>
          <w:w w:val="103"/>
          <w:sz w:val="26"/>
          <w:szCs w:val="26"/>
        </w:rPr>
        <w:t xml:space="preserve"> </w:t>
      </w:r>
      <w:r w:rsidRPr="00010700">
        <w:rPr>
          <w:rFonts w:ascii="Times New Roman" w:eastAsia="Arial" w:hAnsi="Times New Roman"/>
          <w:color w:val="000000"/>
          <w:spacing w:val="3"/>
          <w:w w:val="103"/>
          <w:sz w:val="26"/>
          <w:szCs w:val="26"/>
        </w:rPr>
        <w:t>д</w:t>
      </w:r>
      <w:r w:rsidRPr="00010700">
        <w:rPr>
          <w:rFonts w:ascii="Times New Roman" w:eastAsia="Arial" w:hAnsi="Times New Roman"/>
          <w:color w:val="000000"/>
          <w:spacing w:val="-2"/>
          <w:w w:val="103"/>
          <w:sz w:val="26"/>
          <w:szCs w:val="26"/>
        </w:rPr>
        <w:t>е</w:t>
      </w:r>
      <w:r w:rsidRPr="00010700">
        <w:rPr>
          <w:rFonts w:ascii="Times New Roman" w:eastAsia="Arial" w:hAnsi="Times New Roman"/>
          <w:color w:val="000000"/>
          <w:spacing w:val="-9"/>
          <w:w w:val="103"/>
          <w:sz w:val="26"/>
          <w:szCs w:val="26"/>
        </w:rPr>
        <w:t>л</w:t>
      </w:r>
      <w:r w:rsidRPr="00010700">
        <w:rPr>
          <w:rFonts w:ascii="Times New Roman" w:eastAsia="Arial" w:hAnsi="Times New Roman"/>
          <w:color w:val="000000"/>
          <w:w w:val="103"/>
          <w:sz w:val="26"/>
          <w:szCs w:val="26"/>
        </w:rPr>
        <w:t>у</w:t>
      </w:r>
      <w:r w:rsidR="00FB3A66" w:rsidRPr="00010700">
        <w:rPr>
          <w:rFonts w:ascii="Times New Roman" w:eastAsia="Arial" w:hAnsi="Times New Roman"/>
          <w:color w:val="000000"/>
          <w:w w:val="103"/>
          <w:sz w:val="26"/>
          <w:szCs w:val="26"/>
        </w:rPr>
        <w:t xml:space="preserve"> </w:t>
      </w:r>
      <w:r w:rsidRPr="00010700">
        <w:rPr>
          <w:rFonts w:ascii="Times New Roman" w:eastAsia="Arial" w:hAnsi="Times New Roman"/>
          <w:color w:val="000000"/>
          <w:w w:val="103"/>
          <w:sz w:val="26"/>
          <w:szCs w:val="26"/>
        </w:rPr>
        <w:t>в</w:t>
      </w:r>
      <w:r w:rsidR="00FB3A66" w:rsidRPr="00010700">
        <w:rPr>
          <w:rFonts w:ascii="Times New Roman" w:eastAsia="Arial" w:hAnsi="Times New Roman"/>
          <w:color w:val="000000"/>
          <w:w w:val="103"/>
          <w:sz w:val="26"/>
          <w:szCs w:val="26"/>
        </w:rPr>
        <w:t xml:space="preserve"> </w:t>
      </w:r>
      <w:r w:rsidRPr="00010700">
        <w:rPr>
          <w:rFonts w:ascii="Times New Roman" w:eastAsia="Arial" w:hAnsi="Times New Roman"/>
          <w:color w:val="000000"/>
          <w:spacing w:val="3"/>
          <w:w w:val="103"/>
          <w:sz w:val="26"/>
          <w:szCs w:val="26"/>
        </w:rPr>
        <w:t>трех</w:t>
      </w:r>
      <w:r w:rsidR="00FB3A66" w:rsidRPr="00010700">
        <w:rPr>
          <w:rFonts w:ascii="Times New Roman" w:eastAsia="Arial" w:hAnsi="Times New Roman"/>
          <w:color w:val="000000"/>
          <w:spacing w:val="3"/>
          <w:w w:val="103"/>
          <w:sz w:val="26"/>
          <w:szCs w:val="26"/>
        </w:rPr>
        <w:t xml:space="preserve"> </w:t>
      </w:r>
      <w:r w:rsidRPr="00010700">
        <w:rPr>
          <w:rFonts w:ascii="Times New Roman" w:eastAsia="Arial" w:hAnsi="Times New Roman"/>
          <w:color w:val="000000"/>
          <w:spacing w:val="4"/>
          <w:w w:val="103"/>
          <w:sz w:val="26"/>
          <w:szCs w:val="26"/>
        </w:rPr>
        <w:t>э</w:t>
      </w:r>
      <w:r w:rsidRPr="00010700">
        <w:rPr>
          <w:rFonts w:ascii="Times New Roman" w:eastAsia="Arial" w:hAnsi="Times New Roman"/>
          <w:color w:val="000000"/>
          <w:spacing w:val="6"/>
          <w:w w:val="103"/>
          <w:sz w:val="26"/>
          <w:szCs w:val="26"/>
        </w:rPr>
        <w:t>к</w:t>
      </w:r>
      <w:r w:rsidRPr="00010700">
        <w:rPr>
          <w:rFonts w:ascii="Times New Roman" w:eastAsia="Arial" w:hAnsi="Times New Roman"/>
          <w:color w:val="000000"/>
          <w:spacing w:val="2"/>
          <w:w w:val="103"/>
          <w:sz w:val="26"/>
          <w:szCs w:val="26"/>
        </w:rPr>
        <w:t>з</w:t>
      </w:r>
      <w:r w:rsidRPr="00010700">
        <w:rPr>
          <w:rFonts w:ascii="Times New Roman" w:eastAsia="Arial" w:hAnsi="Times New Roman"/>
          <w:color w:val="000000"/>
          <w:spacing w:val="-2"/>
          <w:w w:val="103"/>
          <w:sz w:val="26"/>
          <w:szCs w:val="26"/>
        </w:rPr>
        <w:t>е</w:t>
      </w:r>
      <w:r w:rsidRPr="00010700">
        <w:rPr>
          <w:rFonts w:ascii="Times New Roman" w:eastAsia="Arial" w:hAnsi="Times New Roman"/>
          <w:color w:val="000000"/>
          <w:spacing w:val="-3"/>
          <w:w w:val="103"/>
          <w:sz w:val="26"/>
          <w:szCs w:val="26"/>
        </w:rPr>
        <w:t>м</w:t>
      </w:r>
      <w:r w:rsidRPr="00010700">
        <w:rPr>
          <w:rFonts w:ascii="Times New Roman" w:eastAsia="Arial" w:hAnsi="Times New Roman"/>
          <w:color w:val="000000"/>
          <w:spacing w:val="-1"/>
          <w:w w:val="103"/>
          <w:sz w:val="26"/>
          <w:szCs w:val="26"/>
        </w:rPr>
        <w:t>п</w:t>
      </w:r>
      <w:r w:rsidRPr="00010700">
        <w:rPr>
          <w:rFonts w:ascii="Times New Roman" w:eastAsia="Arial" w:hAnsi="Times New Roman"/>
          <w:color w:val="000000"/>
          <w:spacing w:val="-8"/>
          <w:w w:val="103"/>
          <w:sz w:val="26"/>
          <w:szCs w:val="26"/>
        </w:rPr>
        <w:t>л</w:t>
      </w:r>
      <w:r w:rsidRPr="00010700">
        <w:rPr>
          <w:rFonts w:ascii="Times New Roman" w:eastAsia="Arial" w:hAnsi="Times New Roman"/>
          <w:color w:val="000000"/>
          <w:spacing w:val="-1"/>
          <w:w w:val="103"/>
          <w:sz w:val="26"/>
          <w:szCs w:val="26"/>
        </w:rPr>
        <w:t>я</w:t>
      </w:r>
      <w:r w:rsidRPr="00010700">
        <w:rPr>
          <w:rFonts w:ascii="Times New Roman" w:eastAsia="Arial" w:hAnsi="Times New Roman"/>
          <w:color w:val="000000"/>
          <w:spacing w:val="-4"/>
          <w:w w:val="103"/>
          <w:sz w:val="26"/>
          <w:szCs w:val="26"/>
        </w:rPr>
        <w:t>р</w:t>
      </w:r>
      <w:r w:rsidRPr="00010700">
        <w:rPr>
          <w:rFonts w:ascii="Times New Roman" w:eastAsia="Arial" w:hAnsi="Times New Roman"/>
          <w:color w:val="000000"/>
          <w:spacing w:val="-3"/>
          <w:w w:val="103"/>
          <w:sz w:val="26"/>
          <w:szCs w:val="26"/>
        </w:rPr>
        <w:t>а</w:t>
      </w:r>
      <w:r w:rsidRPr="00010700">
        <w:rPr>
          <w:rFonts w:ascii="Times New Roman" w:eastAsia="Arial" w:hAnsi="Times New Roman"/>
          <w:color w:val="000000"/>
          <w:spacing w:val="-6"/>
          <w:w w:val="103"/>
          <w:sz w:val="26"/>
          <w:szCs w:val="26"/>
        </w:rPr>
        <w:t>х</w:t>
      </w:r>
      <w:r w:rsidRPr="00010700">
        <w:rPr>
          <w:rFonts w:ascii="Times New Roman" w:eastAsia="Arial" w:hAnsi="Times New Roman"/>
          <w:color w:val="000000"/>
          <w:w w:val="103"/>
          <w:sz w:val="26"/>
          <w:szCs w:val="26"/>
        </w:rPr>
        <w:t>,</w:t>
      </w:r>
      <w:r w:rsidR="00FB3A66" w:rsidRPr="00010700">
        <w:rPr>
          <w:rFonts w:ascii="Times New Roman" w:eastAsia="Arial" w:hAnsi="Times New Roman"/>
          <w:color w:val="000000"/>
          <w:w w:val="103"/>
          <w:sz w:val="26"/>
          <w:szCs w:val="26"/>
        </w:rPr>
        <w:t xml:space="preserve"> </w:t>
      </w:r>
      <w:r w:rsidRPr="00010700">
        <w:rPr>
          <w:rFonts w:ascii="Times New Roman" w:eastAsia="Arial" w:hAnsi="Times New Roman"/>
          <w:color w:val="000000"/>
          <w:spacing w:val="-3"/>
          <w:w w:val="103"/>
          <w:sz w:val="26"/>
          <w:szCs w:val="26"/>
        </w:rPr>
        <w:t>о</w:t>
      </w:r>
      <w:r w:rsidRPr="00010700">
        <w:rPr>
          <w:rFonts w:ascii="Times New Roman" w:eastAsia="Arial" w:hAnsi="Times New Roman"/>
          <w:color w:val="000000"/>
          <w:spacing w:val="3"/>
          <w:w w:val="103"/>
          <w:sz w:val="26"/>
          <w:szCs w:val="26"/>
        </w:rPr>
        <w:t>д</w:t>
      </w:r>
      <w:r w:rsidRPr="00010700">
        <w:rPr>
          <w:rFonts w:ascii="Times New Roman" w:eastAsia="Arial" w:hAnsi="Times New Roman"/>
          <w:color w:val="000000"/>
          <w:spacing w:val="-3"/>
          <w:w w:val="103"/>
          <w:sz w:val="26"/>
          <w:szCs w:val="26"/>
        </w:rPr>
        <w:t>и</w:t>
      </w:r>
      <w:r w:rsidRPr="00010700">
        <w:rPr>
          <w:rFonts w:ascii="Times New Roman" w:eastAsia="Arial" w:hAnsi="Times New Roman"/>
          <w:color w:val="000000"/>
          <w:w w:val="103"/>
          <w:sz w:val="26"/>
          <w:szCs w:val="26"/>
        </w:rPr>
        <w:t>н</w:t>
      </w:r>
      <w:r w:rsidR="00FB3A66" w:rsidRPr="00010700">
        <w:rPr>
          <w:rFonts w:ascii="Times New Roman" w:eastAsia="Arial" w:hAnsi="Times New Roman"/>
          <w:color w:val="000000"/>
          <w:w w:val="103"/>
          <w:sz w:val="26"/>
          <w:szCs w:val="26"/>
        </w:rPr>
        <w:t xml:space="preserve"> </w:t>
      </w:r>
      <w:r w:rsidRPr="00010700">
        <w:rPr>
          <w:rFonts w:ascii="Times New Roman" w:eastAsia="Arial" w:hAnsi="Times New Roman"/>
          <w:color w:val="000000"/>
          <w:spacing w:val="4"/>
          <w:w w:val="103"/>
          <w:sz w:val="26"/>
          <w:szCs w:val="26"/>
        </w:rPr>
        <w:t>э</w:t>
      </w:r>
      <w:r w:rsidRPr="00010700">
        <w:rPr>
          <w:rFonts w:ascii="Times New Roman" w:eastAsia="Arial" w:hAnsi="Times New Roman"/>
          <w:color w:val="000000"/>
          <w:spacing w:val="6"/>
          <w:w w:val="103"/>
          <w:sz w:val="26"/>
          <w:szCs w:val="26"/>
        </w:rPr>
        <w:t>к</w:t>
      </w:r>
      <w:r w:rsidRPr="00010700">
        <w:rPr>
          <w:rFonts w:ascii="Times New Roman" w:eastAsia="Arial" w:hAnsi="Times New Roman"/>
          <w:color w:val="000000"/>
          <w:spacing w:val="2"/>
          <w:w w:val="103"/>
          <w:sz w:val="26"/>
          <w:szCs w:val="26"/>
        </w:rPr>
        <w:t>з</w:t>
      </w:r>
      <w:r w:rsidRPr="00010700">
        <w:rPr>
          <w:rFonts w:ascii="Times New Roman" w:eastAsia="Arial" w:hAnsi="Times New Roman"/>
          <w:color w:val="000000"/>
          <w:spacing w:val="-2"/>
          <w:w w:val="103"/>
          <w:sz w:val="26"/>
          <w:szCs w:val="26"/>
        </w:rPr>
        <w:t>е</w:t>
      </w:r>
      <w:r w:rsidRPr="00010700">
        <w:rPr>
          <w:rFonts w:ascii="Times New Roman" w:eastAsia="Arial" w:hAnsi="Times New Roman"/>
          <w:color w:val="000000"/>
          <w:spacing w:val="-3"/>
          <w:w w:val="103"/>
          <w:sz w:val="26"/>
          <w:szCs w:val="26"/>
        </w:rPr>
        <w:t>м</w:t>
      </w:r>
      <w:r w:rsidRPr="00010700">
        <w:rPr>
          <w:rFonts w:ascii="Times New Roman" w:eastAsia="Arial" w:hAnsi="Times New Roman"/>
          <w:color w:val="000000"/>
          <w:spacing w:val="-1"/>
          <w:w w:val="103"/>
          <w:sz w:val="26"/>
          <w:szCs w:val="26"/>
        </w:rPr>
        <w:t>п</w:t>
      </w:r>
      <w:r w:rsidRPr="00010700">
        <w:rPr>
          <w:rFonts w:ascii="Times New Roman" w:eastAsia="Arial" w:hAnsi="Times New Roman"/>
          <w:color w:val="000000"/>
          <w:spacing w:val="-8"/>
          <w:w w:val="103"/>
          <w:sz w:val="26"/>
          <w:szCs w:val="26"/>
        </w:rPr>
        <w:t>л</w:t>
      </w:r>
      <w:r w:rsidRPr="00010700">
        <w:rPr>
          <w:rFonts w:ascii="Times New Roman" w:eastAsia="Arial" w:hAnsi="Times New Roman"/>
          <w:color w:val="000000"/>
          <w:spacing w:val="-1"/>
          <w:w w:val="103"/>
          <w:sz w:val="26"/>
          <w:szCs w:val="26"/>
        </w:rPr>
        <w:t>я</w:t>
      </w:r>
      <w:r w:rsidRPr="00010700">
        <w:rPr>
          <w:rFonts w:ascii="Times New Roman" w:eastAsia="Arial" w:hAnsi="Times New Roman"/>
          <w:color w:val="000000"/>
          <w:w w:val="103"/>
          <w:sz w:val="26"/>
          <w:szCs w:val="26"/>
        </w:rPr>
        <w:t>р</w:t>
      </w:r>
      <w:r w:rsidR="00FB3A66" w:rsidRPr="00010700">
        <w:rPr>
          <w:rFonts w:ascii="Times New Roman" w:eastAsia="Arial" w:hAnsi="Times New Roman"/>
          <w:color w:val="000000"/>
          <w:w w:val="103"/>
          <w:sz w:val="26"/>
          <w:szCs w:val="26"/>
        </w:rPr>
        <w:t xml:space="preserve"> </w:t>
      </w:r>
      <w:r w:rsidRPr="00010700">
        <w:rPr>
          <w:rFonts w:ascii="Times New Roman" w:eastAsia="Arial" w:hAnsi="Times New Roman"/>
          <w:color w:val="000000"/>
          <w:spacing w:val="1"/>
          <w:w w:val="103"/>
          <w:sz w:val="26"/>
          <w:szCs w:val="26"/>
        </w:rPr>
        <w:t>в</w:t>
      </w:r>
      <w:r w:rsidRPr="00010700">
        <w:rPr>
          <w:rFonts w:ascii="Times New Roman" w:eastAsia="Arial" w:hAnsi="Times New Roman"/>
          <w:color w:val="000000"/>
          <w:spacing w:val="3"/>
          <w:w w:val="103"/>
          <w:sz w:val="26"/>
          <w:szCs w:val="26"/>
        </w:rPr>
        <w:t>ы</w:t>
      </w:r>
      <w:r w:rsidRPr="00010700">
        <w:rPr>
          <w:rFonts w:ascii="Times New Roman" w:eastAsia="Arial" w:hAnsi="Times New Roman"/>
          <w:color w:val="000000"/>
          <w:spacing w:val="4"/>
          <w:w w:val="103"/>
          <w:sz w:val="26"/>
          <w:szCs w:val="26"/>
        </w:rPr>
        <w:t>д</w:t>
      </w:r>
      <w:r w:rsidRPr="00010700">
        <w:rPr>
          <w:rFonts w:ascii="Times New Roman" w:eastAsia="Arial" w:hAnsi="Times New Roman"/>
          <w:color w:val="000000"/>
          <w:spacing w:val="-2"/>
          <w:w w:val="103"/>
          <w:sz w:val="26"/>
          <w:szCs w:val="26"/>
        </w:rPr>
        <w:t>а</w:t>
      </w:r>
      <w:r w:rsidRPr="00010700">
        <w:rPr>
          <w:rFonts w:ascii="Times New Roman" w:eastAsia="Arial" w:hAnsi="Times New Roman"/>
          <w:color w:val="000000"/>
          <w:spacing w:val="-4"/>
          <w:w w:val="103"/>
          <w:sz w:val="26"/>
          <w:szCs w:val="26"/>
        </w:rPr>
        <w:t>е</w:t>
      </w:r>
      <w:r w:rsidRPr="00010700">
        <w:rPr>
          <w:rFonts w:ascii="Times New Roman" w:eastAsia="Arial" w:hAnsi="Times New Roman"/>
          <w:color w:val="000000"/>
          <w:spacing w:val="2"/>
          <w:w w:val="103"/>
          <w:sz w:val="26"/>
          <w:szCs w:val="26"/>
        </w:rPr>
        <w:t>т</w:t>
      </w:r>
      <w:r w:rsidRPr="00010700">
        <w:rPr>
          <w:rFonts w:ascii="Times New Roman" w:eastAsia="Arial" w:hAnsi="Times New Roman"/>
          <w:color w:val="000000"/>
          <w:spacing w:val="7"/>
          <w:w w:val="103"/>
          <w:sz w:val="26"/>
          <w:szCs w:val="26"/>
        </w:rPr>
        <w:t>с</w:t>
      </w:r>
      <w:r w:rsidRPr="00010700">
        <w:rPr>
          <w:rFonts w:ascii="Times New Roman" w:eastAsia="Arial" w:hAnsi="Times New Roman"/>
          <w:color w:val="000000"/>
          <w:w w:val="103"/>
          <w:sz w:val="26"/>
          <w:szCs w:val="26"/>
        </w:rPr>
        <w:t>я</w:t>
      </w:r>
      <w:r w:rsidR="00FB3A66" w:rsidRPr="00010700">
        <w:rPr>
          <w:rFonts w:ascii="Times New Roman" w:eastAsia="Arial" w:hAnsi="Times New Roman"/>
          <w:color w:val="000000"/>
          <w:w w:val="103"/>
          <w:sz w:val="26"/>
          <w:szCs w:val="26"/>
        </w:rPr>
        <w:t xml:space="preserve"> </w:t>
      </w:r>
      <w:r w:rsidRPr="00010700">
        <w:rPr>
          <w:rFonts w:ascii="Times New Roman" w:eastAsia="Arial" w:hAnsi="Times New Roman"/>
          <w:color w:val="000000"/>
          <w:spacing w:val="-3"/>
          <w:w w:val="103"/>
          <w:sz w:val="26"/>
          <w:szCs w:val="26"/>
        </w:rPr>
        <w:t>н</w:t>
      </w:r>
      <w:r w:rsidRPr="00010700">
        <w:rPr>
          <w:rFonts w:ascii="Times New Roman" w:eastAsia="Arial" w:hAnsi="Times New Roman"/>
          <w:color w:val="000000"/>
          <w:w w:val="103"/>
          <w:sz w:val="26"/>
          <w:szCs w:val="26"/>
        </w:rPr>
        <w:t>а</w:t>
      </w:r>
      <w:r w:rsidR="00FB3A66" w:rsidRPr="00010700">
        <w:rPr>
          <w:rFonts w:ascii="Times New Roman" w:eastAsia="Arial" w:hAnsi="Times New Roman"/>
          <w:color w:val="000000"/>
          <w:w w:val="103"/>
          <w:sz w:val="26"/>
          <w:szCs w:val="26"/>
        </w:rPr>
        <w:t xml:space="preserve"> </w:t>
      </w:r>
      <w:r w:rsidRPr="00010700">
        <w:rPr>
          <w:rFonts w:ascii="Times New Roman" w:eastAsia="Arial" w:hAnsi="Times New Roman"/>
          <w:color w:val="000000"/>
          <w:spacing w:val="-3"/>
          <w:w w:val="103"/>
          <w:sz w:val="26"/>
          <w:szCs w:val="26"/>
        </w:rPr>
        <w:t>р</w:t>
      </w:r>
      <w:r w:rsidRPr="00010700">
        <w:rPr>
          <w:rFonts w:ascii="Times New Roman" w:eastAsia="Arial" w:hAnsi="Times New Roman"/>
          <w:color w:val="000000"/>
          <w:spacing w:val="-6"/>
          <w:w w:val="103"/>
          <w:sz w:val="26"/>
          <w:szCs w:val="26"/>
        </w:rPr>
        <w:t>у</w:t>
      </w:r>
      <w:r w:rsidRPr="00010700">
        <w:rPr>
          <w:rFonts w:ascii="Times New Roman" w:eastAsia="Arial" w:hAnsi="Times New Roman"/>
          <w:color w:val="000000"/>
          <w:spacing w:val="5"/>
          <w:w w:val="103"/>
          <w:sz w:val="26"/>
          <w:szCs w:val="26"/>
        </w:rPr>
        <w:t>к</w:t>
      </w:r>
      <w:r w:rsidRPr="00010700">
        <w:rPr>
          <w:rFonts w:ascii="Times New Roman" w:eastAsia="Arial" w:hAnsi="Times New Roman"/>
          <w:color w:val="000000"/>
          <w:w w:val="103"/>
          <w:sz w:val="26"/>
          <w:szCs w:val="26"/>
        </w:rPr>
        <w:t>и</w:t>
      </w:r>
      <w:r w:rsidR="00FB3A66" w:rsidRPr="00010700">
        <w:rPr>
          <w:rFonts w:ascii="Times New Roman" w:eastAsia="Arial" w:hAnsi="Times New Roman"/>
          <w:color w:val="000000"/>
          <w:w w:val="103"/>
          <w:sz w:val="26"/>
          <w:szCs w:val="26"/>
        </w:rPr>
        <w:t xml:space="preserve"> </w:t>
      </w:r>
      <w:r w:rsidRPr="00010700">
        <w:rPr>
          <w:rFonts w:ascii="Times New Roman" w:eastAsia="Arial" w:hAnsi="Times New Roman"/>
          <w:color w:val="000000"/>
          <w:spacing w:val="2"/>
          <w:w w:val="103"/>
          <w:sz w:val="26"/>
          <w:szCs w:val="26"/>
        </w:rPr>
        <w:t>з</w:t>
      </w:r>
      <w:r w:rsidRPr="00010700">
        <w:rPr>
          <w:rFonts w:ascii="Times New Roman" w:eastAsia="Arial" w:hAnsi="Times New Roman"/>
          <w:color w:val="000000"/>
          <w:spacing w:val="-3"/>
          <w:w w:val="103"/>
          <w:sz w:val="26"/>
          <w:szCs w:val="26"/>
        </w:rPr>
        <w:t>а</w:t>
      </w:r>
      <w:r w:rsidRPr="00010700">
        <w:rPr>
          <w:rFonts w:ascii="Times New Roman" w:eastAsia="Arial" w:hAnsi="Times New Roman"/>
          <w:color w:val="000000"/>
          <w:spacing w:val="-1"/>
          <w:w w:val="103"/>
          <w:sz w:val="26"/>
          <w:szCs w:val="26"/>
        </w:rPr>
        <w:t>я</w:t>
      </w:r>
      <w:r w:rsidRPr="00010700">
        <w:rPr>
          <w:rFonts w:ascii="Times New Roman" w:eastAsia="Arial" w:hAnsi="Times New Roman"/>
          <w:color w:val="000000"/>
          <w:spacing w:val="1"/>
          <w:w w:val="103"/>
          <w:sz w:val="26"/>
          <w:szCs w:val="26"/>
        </w:rPr>
        <w:t>в</w:t>
      </w:r>
      <w:r w:rsidRPr="00010700">
        <w:rPr>
          <w:rFonts w:ascii="Times New Roman" w:eastAsia="Arial" w:hAnsi="Times New Roman"/>
          <w:color w:val="000000"/>
          <w:spacing w:val="-3"/>
          <w:w w:val="103"/>
          <w:sz w:val="26"/>
          <w:szCs w:val="26"/>
        </w:rPr>
        <w:t>и</w:t>
      </w:r>
      <w:r w:rsidRPr="00010700">
        <w:rPr>
          <w:rFonts w:ascii="Times New Roman" w:eastAsia="Arial" w:hAnsi="Times New Roman"/>
          <w:color w:val="000000"/>
          <w:spacing w:val="1"/>
          <w:w w:val="103"/>
          <w:sz w:val="26"/>
          <w:szCs w:val="26"/>
        </w:rPr>
        <w:t>т</w:t>
      </w:r>
      <w:r w:rsidRPr="00010700">
        <w:rPr>
          <w:rFonts w:ascii="Times New Roman" w:eastAsia="Arial" w:hAnsi="Times New Roman"/>
          <w:color w:val="000000"/>
          <w:spacing w:val="-2"/>
          <w:w w:val="103"/>
          <w:sz w:val="26"/>
          <w:szCs w:val="26"/>
        </w:rPr>
        <w:t>е</w:t>
      </w:r>
      <w:r w:rsidRPr="00010700">
        <w:rPr>
          <w:rFonts w:ascii="Times New Roman" w:eastAsia="Arial" w:hAnsi="Times New Roman"/>
          <w:color w:val="000000"/>
          <w:spacing w:val="-9"/>
          <w:w w:val="103"/>
          <w:sz w:val="26"/>
          <w:szCs w:val="26"/>
        </w:rPr>
        <w:t>л</w:t>
      </w:r>
      <w:r w:rsidRPr="00010700">
        <w:rPr>
          <w:rFonts w:ascii="Times New Roman" w:eastAsia="Arial" w:hAnsi="Times New Roman"/>
          <w:color w:val="000000"/>
          <w:spacing w:val="-2"/>
          <w:w w:val="103"/>
          <w:sz w:val="26"/>
          <w:szCs w:val="26"/>
        </w:rPr>
        <w:t>ю</w:t>
      </w:r>
      <w:r w:rsidRPr="00010700">
        <w:rPr>
          <w:rFonts w:ascii="Times New Roman" w:eastAsia="Arial" w:hAnsi="Times New Roman"/>
          <w:color w:val="000000"/>
          <w:w w:val="103"/>
          <w:sz w:val="26"/>
          <w:szCs w:val="26"/>
        </w:rPr>
        <w:t>.</w:t>
      </w:r>
    </w:p>
    <w:p w:rsidR="00E6510B" w:rsidRPr="00010700" w:rsidRDefault="00E6510B" w:rsidP="00B27476">
      <w:pPr>
        <w:spacing w:line="23" w:lineRule="atLeast"/>
        <w:ind w:firstLine="720"/>
        <w:contextualSpacing/>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С</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б</w:t>
      </w:r>
      <w:r w:rsidR="00FB3A66" w:rsidRPr="00010700">
        <w:rPr>
          <w:rFonts w:ascii="Times New Roman" w:hAnsi="Times New Roman"/>
          <w:color w:val="000000"/>
          <w:w w:val="103"/>
          <w:sz w:val="26"/>
          <w:szCs w:val="26"/>
        </w:rPr>
        <w:t xml:space="preserve"> </w:t>
      </w:r>
      <w:r w:rsidRPr="00010700">
        <w:rPr>
          <w:rFonts w:ascii="Times New Roman" w:hAnsi="Times New Roman"/>
          <w:color w:val="000000"/>
          <w:spacing w:val="-10"/>
          <w:w w:val="103"/>
          <w:sz w:val="26"/>
          <w:szCs w:val="26"/>
        </w:rPr>
        <w:t>ф</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к</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а</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и</w:t>
      </w:r>
      <w:r w:rsidR="00FB3A66"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ре</w:t>
      </w:r>
      <w:r w:rsidRPr="00010700">
        <w:rPr>
          <w:rFonts w:ascii="Times New Roman" w:hAnsi="Times New Roman"/>
          <w:color w:val="000000"/>
          <w:w w:val="103"/>
          <w:sz w:val="26"/>
          <w:szCs w:val="26"/>
        </w:rPr>
        <w:t>з</w:t>
      </w:r>
      <w:r w:rsidRPr="00010700">
        <w:rPr>
          <w:rFonts w:ascii="Times New Roman" w:hAnsi="Times New Roman"/>
          <w:color w:val="000000"/>
          <w:spacing w:val="-3"/>
          <w:w w:val="103"/>
          <w:sz w:val="26"/>
          <w:szCs w:val="26"/>
        </w:rPr>
        <w:t>у</w:t>
      </w:r>
      <w:r w:rsidRPr="00010700">
        <w:rPr>
          <w:rFonts w:ascii="Times New Roman" w:hAnsi="Times New Roman"/>
          <w:color w:val="000000"/>
          <w:spacing w:val="-6"/>
          <w:w w:val="103"/>
          <w:sz w:val="26"/>
          <w:szCs w:val="26"/>
        </w:rPr>
        <w:t>л</w:t>
      </w:r>
      <w:r w:rsidRPr="00010700">
        <w:rPr>
          <w:rFonts w:ascii="Times New Roman" w:hAnsi="Times New Roman"/>
          <w:color w:val="000000"/>
          <w:spacing w:val="-7"/>
          <w:w w:val="103"/>
          <w:sz w:val="26"/>
          <w:szCs w:val="26"/>
        </w:rPr>
        <w:t>ь</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т</w:t>
      </w:r>
      <w:r w:rsidRPr="00010700">
        <w:rPr>
          <w:rFonts w:ascii="Times New Roman" w:hAnsi="Times New Roman"/>
          <w:color w:val="000000"/>
          <w:w w:val="103"/>
          <w:sz w:val="26"/>
          <w:szCs w:val="26"/>
        </w:rPr>
        <w:t>а</w:t>
      </w:r>
      <w:r w:rsidR="00FB3A66"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в</w:t>
      </w:r>
      <w:r w:rsidRPr="00010700">
        <w:rPr>
          <w:rFonts w:ascii="Times New Roman" w:hAnsi="Times New Roman"/>
          <w:color w:val="000000"/>
          <w:spacing w:val="3"/>
          <w:w w:val="103"/>
          <w:sz w:val="26"/>
          <w:szCs w:val="26"/>
        </w:rPr>
        <w:t>ы</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я</w:t>
      </w:r>
      <w:r w:rsidR="00FB3A66"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ро</w:t>
      </w:r>
      <w:r w:rsidRPr="00010700">
        <w:rPr>
          <w:rFonts w:ascii="Times New Roman" w:hAnsi="Times New Roman"/>
          <w:color w:val="000000"/>
          <w:spacing w:val="3"/>
          <w:w w:val="103"/>
          <w:sz w:val="26"/>
          <w:szCs w:val="26"/>
        </w:rPr>
        <w:t>ц</w:t>
      </w:r>
      <w:r w:rsidRPr="00010700">
        <w:rPr>
          <w:rFonts w:ascii="Times New Roman" w:hAnsi="Times New Roman"/>
          <w:color w:val="000000"/>
          <w:spacing w:val="-1"/>
          <w:w w:val="103"/>
          <w:sz w:val="26"/>
          <w:szCs w:val="26"/>
        </w:rPr>
        <w:t>е</w:t>
      </w:r>
      <w:r w:rsidRPr="00010700">
        <w:rPr>
          <w:rFonts w:ascii="Times New Roman" w:hAnsi="Times New Roman"/>
          <w:color w:val="000000"/>
          <w:spacing w:val="1"/>
          <w:w w:val="103"/>
          <w:sz w:val="26"/>
          <w:szCs w:val="26"/>
        </w:rPr>
        <w:t>д</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р</w:t>
      </w:r>
      <w:r w:rsidRPr="00010700">
        <w:rPr>
          <w:rFonts w:ascii="Times New Roman" w:hAnsi="Times New Roman"/>
          <w:color w:val="000000"/>
          <w:w w:val="103"/>
          <w:sz w:val="26"/>
          <w:szCs w:val="26"/>
        </w:rPr>
        <w:t>ы-п</w:t>
      </w:r>
      <w:r w:rsidRPr="00010700">
        <w:rPr>
          <w:rFonts w:ascii="Times New Roman" w:hAnsi="Times New Roman"/>
          <w:color w:val="000000"/>
          <w:spacing w:val="-2"/>
          <w:w w:val="103"/>
          <w:sz w:val="26"/>
          <w:szCs w:val="26"/>
        </w:rPr>
        <w:t>ри</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е</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е</w:t>
      </w:r>
      <w:r w:rsidR="00FB3A66"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р</w:t>
      </w:r>
      <w:r w:rsidRPr="00010700">
        <w:rPr>
          <w:rFonts w:ascii="Times New Roman" w:hAnsi="Times New Roman"/>
          <w:color w:val="000000"/>
          <w:w w:val="103"/>
          <w:sz w:val="26"/>
          <w:szCs w:val="26"/>
        </w:rPr>
        <w:t>а</w:t>
      </w:r>
      <w:r w:rsidRPr="00010700">
        <w:rPr>
          <w:rFonts w:ascii="Times New Roman" w:hAnsi="Times New Roman"/>
          <w:color w:val="000000"/>
          <w:sz w:val="26"/>
          <w:szCs w:val="26"/>
        </w:rPr>
        <w:t xml:space="preserve"> постановлению </w:t>
      </w:r>
      <w:r w:rsidRPr="00010700">
        <w:rPr>
          <w:rFonts w:ascii="Times New Roman" w:hAnsi="Times New Roman"/>
          <w:iCs/>
          <w:sz w:val="26"/>
          <w:szCs w:val="26"/>
          <w:lang w:eastAsia="en-US"/>
        </w:rPr>
        <w:t>о предоставлении муниципальной услуги</w:t>
      </w:r>
      <w:r w:rsidRPr="00010700">
        <w:rPr>
          <w:rFonts w:ascii="Times New Roman" w:hAnsi="Times New Roman"/>
          <w:sz w:val="26"/>
          <w:szCs w:val="26"/>
        </w:rPr>
        <w:t>;</w:t>
      </w:r>
      <w:r w:rsidRPr="00010700">
        <w:rPr>
          <w:rFonts w:ascii="Times New Roman" w:hAnsi="Times New Roman"/>
          <w:color w:val="000000"/>
          <w:w w:val="103"/>
          <w:sz w:val="26"/>
          <w:szCs w:val="26"/>
        </w:rPr>
        <w:t xml:space="preserve"> или</w:t>
      </w:r>
      <w:r w:rsidRPr="00010700">
        <w:rPr>
          <w:rFonts w:ascii="Times New Roman" w:hAnsi="Times New Roman"/>
          <w:color w:val="000000"/>
          <w:spacing w:val="-3"/>
          <w:w w:val="103"/>
          <w:sz w:val="26"/>
          <w:szCs w:val="26"/>
        </w:rPr>
        <w:t>у</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ом</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юо</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о</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ир</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м</w:t>
      </w:r>
      <w:r w:rsidRPr="00010700">
        <w:rPr>
          <w:rFonts w:ascii="Times New Roman" w:hAnsi="Times New Roman"/>
          <w:color w:val="000000"/>
          <w:spacing w:val="-3"/>
          <w:w w:val="103"/>
          <w:sz w:val="26"/>
          <w:szCs w:val="26"/>
        </w:rPr>
        <w:t>о</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к</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з</w:t>
      </w:r>
      <w:r w:rsidRPr="00010700">
        <w:rPr>
          <w:rFonts w:ascii="Times New Roman" w:hAnsi="Times New Roman"/>
          <w:color w:val="000000"/>
          <w:w w:val="103"/>
          <w:sz w:val="26"/>
          <w:szCs w:val="26"/>
        </w:rPr>
        <w:t>евп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и</w:t>
      </w:r>
      <w:r w:rsidRPr="00010700">
        <w:rPr>
          <w:rFonts w:ascii="Times New Roman" w:hAnsi="Times New Roman"/>
          <w:color w:val="000000"/>
          <w:spacing w:val="-2"/>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ни</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й</w:t>
      </w:r>
      <w:r w:rsidRPr="00010700">
        <w:rPr>
          <w:rFonts w:ascii="Times New Roman" w:hAnsi="Times New Roman"/>
          <w:color w:val="000000"/>
          <w:spacing w:val="-4"/>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4"/>
          <w:w w:val="103"/>
          <w:sz w:val="26"/>
          <w:szCs w:val="26"/>
        </w:rPr>
        <w:t>уг</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w:t>
      </w:r>
    </w:p>
    <w:p w:rsidR="00E6510B" w:rsidRPr="00010700" w:rsidRDefault="00E6510B" w:rsidP="00B27476">
      <w:pPr>
        <w:spacing w:line="23" w:lineRule="atLeast"/>
        <w:ind w:firstLine="720"/>
        <w:contextualSpacing/>
        <w:jc w:val="both"/>
        <w:rPr>
          <w:rFonts w:ascii="Times New Roman" w:hAnsi="Times New Roman"/>
          <w:b/>
          <w:color w:val="000000"/>
          <w:w w:val="103"/>
          <w:sz w:val="26"/>
          <w:szCs w:val="26"/>
        </w:rPr>
      </w:pPr>
      <w:r w:rsidRPr="00010700">
        <w:rPr>
          <w:rFonts w:ascii="Times New Roman" w:hAnsi="Times New Roman"/>
          <w:b/>
          <w:color w:val="000000"/>
          <w:spacing w:val="-2"/>
          <w:w w:val="103"/>
          <w:sz w:val="26"/>
          <w:szCs w:val="26"/>
        </w:rPr>
        <w:t>3</w:t>
      </w:r>
      <w:r w:rsidRPr="00010700">
        <w:rPr>
          <w:rFonts w:ascii="Times New Roman" w:hAnsi="Times New Roman"/>
          <w:b/>
          <w:color w:val="000000"/>
          <w:spacing w:val="-1"/>
          <w:w w:val="103"/>
          <w:sz w:val="26"/>
          <w:szCs w:val="26"/>
        </w:rPr>
        <w:t>.</w:t>
      </w:r>
      <w:r w:rsidR="001F2D12">
        <w:rPr>
          <w:rFonts w:ascii="Times New Roman" w:hAnsi="Times New Roman"/>
          <w:b/>
          <w:color w:val="000000"/>
          <w:spacing w:val="-3"/>
          <w:w w:val="103"/>
          <w:sz w:val="26"/>
          <w:szCs w:val="26"/>
        </w:rPr>
        <w:t>3</w:t>
      </w:r>
      <w:r w:rsidRPr="00010700">
        <w:rPr>
          <w:rFonts w:ascii="Times New Roman" w:hAnsi="Times New Roman"/>
          <w:b/>
          <w:color w:val="000000"/>
          <w:w w:val="103"/>
          <w:sz w:val="26"/>
          <w:szCs w:val="26"/>
        </w:rPr>
        <w:t>.5.В</w:t>
      </w:r>
      <w:r w:rsidRPr="00010700">
        <w:rPr>
          <w:rFonts w:ascii="Times New Roman" w:hAnsi="Times New Roman"/>
          <w:b/>
          <w:color w:val="000000"/>
          <w:spacing w:val="2"/>
          <w:w w:val="103"/>
          <w:sz w:val="26"/>
          <w:szCs w:val="26"/>
        </w:rPr>
        <w:t>ы</w:t>
      </w:r>
      <w:r w:rsidRPr="00010700">
        <w:rPr>
          <w:rFonts w:ascii="Times New Roman" w:hAnsi="Times New Roman"/>
          <w:b/>
          <w:color w:val="000000"/>
          <w:spacing w:val="3"/>
          <w:w w:val="103"/>
          <w:sz w:val="26"/>
          <w:szCs w:val="26"/>
        </w:rPr>
        <w:t>д</w:t>
      </w:r>
      <w:r w:rsidRPr="00010700">
        <w:rPr>
          <w:rFonts w:ascii="Times New Roman" w:hAnsi="Times New Roman"/>
          <w:b/>
          <w:color w:val="000000"/>
          <w:spacing w:val="-1"/>
          <w:w w:val="103"/>
          <w:sz w:val="26"/>
          <w:szCs w:val="26"/>
        </w:rPr>
        <w:t>а</w:t>
      </w:r>
      <w:r w:rsidRPr="00010700">
        <w:rPr>
          <w:rFonts w:ascii="Times New Roman" w:hAnsi="Times New Roman"/>
          <w:b/>
          <w:color w:val="000000"/>
          <w:spacing w:val="1"/>
          <w:w w:val="103"/>
          <w:sz w:val="26"/>
          <w:szCs w:val="26"/>
        </w:rPr>
        <w:t>ч</w:t>
      </w:r>
      <w:r w:rsidRPr="00010700">
        <w:rPr>
          <w:rFonts w:ascii="Times New Roman" w:hAnsi="Times New Roman"/>
          <w:b/>
          <w:color w:val="000000"/>
          <w:w w:val="103"/>
          <w:sz w:val="26"/>
          <w:szCs w:val="26"/>
        </w:rPr>
        <w:t>а</w:t>
      </w:r>
      <w:r w:rsidR="00FB3A66" w:rsidRPr="00010700">
        <w:rPr>
          <w:rFonts w:ascii="Times New Roman" w:hAnsi="Times New Roman"/>
          <w:b/>
          <w:color w:val="000000"/>
          <w:w w:val="103"/>
          <w:sz w:val="26"/>
          <w:szCs w:val="26"/>
        </w:rPr>
        <w:t xml:space="preserve"> </w:t>
      </w:r>
      <w:r w:rsidRPr="00010700">
        <w:rPr>
          <w:rFonts w:ascii="Times New Roman" w:hAnsi="Times New Roman"/>
          <w:b/>
          <w:color w:val="000000"/>
          <w:spacing w:val="-2"/>
          <w:w w:val="103"/>
          <w:sz w:val="26"/>
          <w:szCs w:val="26"/>
        </w:rPr>
        <w:t>р</w:t>
      </w:r>
      <w:r w:rsidRPr="00010700">
        <w:rPr>
          <w:rFonts w:ascii="Times New Roman" w:hAnsi="Times New Roman"/>
          <w:b/>
          <w:color w:val="000000"/>
          <w:spacing w:val="-3"/>
          <w:w w:val="103"/>
          <w:sz w:val="26"/>
          <w:szCs w:val="26"/>
        </w:rPr>
        <w:t>е</w:t>
      </w:r>
      <w:r w:rsidRPr="00010700">
        <w:rPr>
          <w:rFonts w:ascii="Times New Roman" w:hAnsi="Times New Roman"/>
          <w:b/>
          <w:color w:val="000000"/>
          <w:spacing w:val="1"/>
          <w:w w:val="103"/>
          <w:sz w:val="26"/>
          <w:szCs w:val="26"/>
        </w:rPr>
        <w:t>з</w:t>
      </w:r>
      <w:r w:rsidRPr="00010700">
        <w:rPr>
          <w:rFonts w:ascii="Times New Roman" w:hAnsi="Times New Roman"/>
          <w:b/>
          <w:color w:val="000000"/>
          <w:spacing w:val="-3"/>
          <w:w w:val="103"/>
          <w:sz w:val="26"/>
          <w:szCs w:val="26"/>
        </w:rPr>
        <w:t>у</w:t>
      </w:r>
      <w:r w:rsidRPr="00010700">
        <w:rPr>
          <w:rFonts w:ascii="Times New Roman" w:hAnsi="Times New Roman"/>
          <w:b/>
          <w:color w:val="000000"/>
          <w:spacing w:val="-6"/>
          <w:w w:val="103"/>
          <w:sz w:val="26"/>
          <w:szCs w:val="26"/>
        </w:rPr>
        <w:t>л</w:t>
      </w:r>
      <w:r w:rsidRPr="00010700">
        <w:rPr>
          <w:rFonts w:ascii="Times New Roman" w:hAnsi="Times New Roman"/>
          <w:b/>
          <w:color w:val="000000"/>
          <w:spacing w:val="1"/>
          <w:w w:val="103"/>
          <w:sz w:val="26"/>
          <w:szCs w:val="26"/>
        </w:rPr>
        <w:t>ь</w:t>
      </w:r>
      <w:r w:rsidRPr="00010700">
        <w:rPr>
          <w:rFonts w:ascii="Times New Roman" w:hAnsi="Times New Roman"/>
          <w:b/>
          <w:color w:val="000000"/>
          <w:spacing w:val="2"/>
          <w:w w:val="103"/>
          <w:sz w:val="26"/>
          <w:szCs w:val="26"/>
        </w:rPr>
        <w:t>т</w:t>
      </w:r>
      <w:r w:rsidRPr="00010700">
        <w:rPr>
          <w:rFonts w:ascii="Times New Roman" w:hAnsi="Times New Roman"/>
          <w:b/>
          <w:color w:val="000000"/>
          <w:spacing w:val="-2"/>
          <w:w w:val="103"/>
          <w:sz w:val="26"/>
          <w:szCs w:val="26"/>
        </w:rPr>
        <w:t>а</w:t>
      </w:r>
      <w:r w:rsidRPr="00010700">
        <w:rPr>
          <w:rFonts w:ascii="Times New Roman" w:hAnsi="Times New Roman"/>
          <w:b/>
          <w:color w:val="000000"/>
          <w:spacing w:val="1"/>
          <w:w w:val="103"/>
          <w:sz w:val="26"/>
          <w:szCs w:val="26"/>
        </w:rPr>
        <w:t>т</w:t>
      </w:r>
      <w:r w:rsidRPr="00010700">
        <w:rPr>
          <w:rFonts w:ascii="Times New Roman" w:hAnsi="Times New Roman"/>
          <w:b/>
          <w:color w:val="000000"/>
          <w:w w:val="103"/>
          <w:sz w:val="26"/>
          <w:szCs w:val="26"/>
        </w:rPr>
        <w:t>а</w:t>
      </w:r>
      <w:r w:rsidR="00FB3A66" w:rsidRPr="00010700">
        <w:rPr>
          <w:rFonts w:ascii="Times New Roman" w:hAnsi="Times New Roman"/>
          <w:b/>
          <w:color w:val="000000"/>
          <w:w w:val="103"/>
          <w:sz w:val="26"/>
          <w:szCs w:val="26"/>
        </w:rPr>
        <w:t xml:space="preserve"> </w:t>
      </w:r>
      <w:r w:rsidRPr="00010700">
        <w:rPr>
          <w:rFonts w:ascii="Times New Roman" w:hAnsi="Times New Roman"/>
          <w:b/>
          <w:color w:val="000000"/>
          <w:w w:val="103"/>
          <w:sz w:val="26"/>
          <w:szCs w:val="26"/>
        </w:rPr>
        <w:t>п</w:t>
      </w:r>
      <w:r w:rsidRPr="00010700">
        <w:rPr>
          <w:rFonts w:ascii="Times New Roman" w:hAnsi="Times New Roman"/>
          <w:b/>
          <w:color w:val="000000"/>
          <w:spacing w:val="-3"/>
          <w:w w:val="103"/>
          <w:sz w:val="26"/>
          <w:szCs w:val="26"/>
        </w:rPr>
        <w:t>р</w:t>
      </w:r>
      <w:r w:rsidRPr="00010700">
        <w:rPr>
          <w:rFonts w:ascii="Times New Roman" w:hAnsi="Times New Roman"/>
          <w:b/>
          <w:color w:val="000000"/>
          <w:spacing w:val="-2"/>
          <w:w w:val="103"/>
          <w:sz w:val="26"/>
          <w:szCs w:val="26"/>
        </w:rPr>
        <w:t>е</w:t>
      </w:r>
      <w:r w:rsidRPr="00010700">
        <w:rPr>
          <w:rFonts w:ascii="Times New Roman" w:hAnsi="Times New Roman"/>
          <w:b/>
          <w:color w:val="000000"/>
          <w:spacing w:val="1"/>
          <w:w w:val="103"/>
          <w:sz w:val="26"/>
          <w:szCs w:val="26"/>
        </w:rPr>
        <w:t>д</w:t>
      </w:r>
      <w:r w:rsidRPr="00010700">
        <w:rPr>
          <w:rFonts w:ascii="Times New Roman" w:hAnsi="Times New Roman"/>
          <w:b/>
          <w:color w:val="000000"/>
          <w:spacing w:val="-1"/>
          <w:w w:val="103"/>
          <w:sz w:val="26"/>
          <w:szCs w:val="26"/>
        </w:rPr>
        <w:t>о</w:t>
      </w:r>
      <w:r w:rsidRPr="00010700">
        <w:rPr>
          <w:rFonts w:ascii="Times New Roman" w:hAnsi="Times New Roman"/>
          <w:b/>
          <w:color w:val="000000"/>
          <w:spacing w:val="4"/>
          <w:w w:val="103"/>
          <w:sz w:val="26"/>
          <w:szCs w:val="26"/>
        </w:rPr>
        <w:t>с</w:t>
      </w:r>
      <w:r w:rsidRPr="00010700">
        <w:rPr>
          <w:rFonts w:ascii="Times New Roman" w:hAnsi="Times New Roman"/>
          <w:b/>
          <w:color w:val="000000"/>
          <w:spacing w:val="2"/>
          <w:w w:val="103"/>
          <w:sz w:val="26"/>
          <w:szCs w:val="26"/>
        </w:rPr>
        <w:t>т</w:t>
      </w:r>
      <w:r w:rsidRPr="00010700">
        <w:rPr>
          <w:rFonts w:ascii="Times New Roman" w:hAnsi="Times New Roman"/>
          <w:b/>
          <w:color w:val="000000"/>
          <w:spacing w:val="-2"/>
          <w:w w:val="103"/>
          <w:sz w:val="26"/>
          <w:szCs w:val="26"/>
        </w:rPr>
        <w:t>а</w:t>
      </w:r>
      <w:r w:rsidRPr="00010700">
        <w:rPr>
          <w:rFonts w:ascii="Times New Roman" w:hAnsi="Times New Roman"/>
          <w:b/>
          <w:color w:val="000000"/>
          <w:w w:val="103"/>
          <w:sz w:val="26"/>
          <w:szCs w:val="26"/>
        </w:rPr>
        <w:t>в</w:t>
      </w:r>
      <w:r w:rsidRPr="00010700">
        <w:rPr>
          <w:rFonts w:ascii="Times New Roman" w:hAnsi="Times New Roman"/>
          <w:b/>
          <w:color w:val="000000"/>
          <w:spacing w:val="-5"/>
          <w:w w:val="103"/>
          <w:sz w:val="26"/>
          <w:szCs w:val="26"/>
        </w:rPr>
        <w:t>л</w:t>
      </w:r>
      <w:r w:rsidRPr="00010700">
        <w:rPr>
          <w:rFonts w:ascii="Times New Roman" w:hAnsi="Times New Roman"/>
          <w:b/>
          <w:color w:val="000000"/>
          <w:spacing w:val="-3"/>
          <w:w w:val="103"/>
          <w:sz w:val="26"/>
          <w:szCs w:val="26"/>
        </w:rPr>
        <w:t>е</w:t>
      </w:r>
      <w:r w:rsidRPr="00010700">
        <w:rPr>
          <w:rFonts w:ascii="Times New Roman" w:hAnsi="Times New Roman"/>
          <w:b/>
          <w:color w:val="000000"/>
          <w:spacing w:val="-2"/>
          <w:w w:val="103"/>
          <w:sz w:val="26"/>
          <w:szCs w:val="26"/>
        </w:rPr>
        <w:t>ни</w:t>
      </w:r>
      <w:r w:rsidRPr="00010700">
        <w:rPr>
          <w:rFonts w:ascii="Times New Roman" w:hAnsi="Times New Roman"/>
          <w:b/>
          <w:color w:val="000000"/>
          <w:w w:val="103"/>
          <w:sz w:val="26"/>
          <w:szCs w:val="26"/>
        </w:rPr>
        <w:t>я</w:t>
      </w:r>
      <w:r w:rsidR="00FB3A66" w:rsidRPr="00010700">
        <w:rPr>
          <w:rFonts w:ascii="Times New Roman" w:hAnsi="Times New Roman"/>
          <w:b/>
          <w:color w:val="000000"/>
          <w:w w:val="103"/>
          <w:sz w:val="26"/>
          <w:szCs w:val="26"/>
        </w:rPr>
        <w:t xml:space="preserve"> </w:t>
      </w:r>
      <w:r w:rsidRPr="00010700">
        <w:rPr>
          <w:rFonts w:ascii="Times New Roman" w:hAnsi="Times New Roman"/>
          <w:b/>
          <w:color w:val="000000"/>
          <w:spacing w:val="-2"/>
          <w:w w:val="103"/>
          <w:sz w:val="26"/>
          <w:szCs w:val="26"/>
        </w:rPr>
        <w:t>м</w:t>
      </w:r>
      <w:r w:rsidRPr="00010700">
        <w:rPr>
          <w:rFonts w:ascii="Times New Roman" w:hAnsi="Times New Roman"/>
          <w:b/>
          <w:color w:val="000000"/>
          <w:spacing w:val="-4"/>
          <w:w w:val="103"/>
          <w:sz w:val="26"/>
          <w:szCs w:val="26"/>
        </w:rPr>
        <w:t>у</w:t>
      </w:r>
      <w:r w:rsidRPr="00010700">
        <w:rPr>
          <w:rFonts w:ascii="Times New Roman" w:hAnsi="Times New Roman"/>
          <w:b/>
          <w:color w:val="000000"/>
          <w:spacing w:val="-2"/>
          <w:w w:val="103"/>
          <w:sz w:val="26"/>
          <w:szCs w:val="26"/>
        </w:rPr>
        <w:t>н</w:t>
      </w:r>
      <w:r w:rsidRPr="00010700">
        <w:rPr>
          <w:rFonts w:ascii="Times New Roman" w:hAnsi="Times New Roman"/>
          <w:b/>
          <w:color w:val="000000"/>
          <w:spacing w:val="-3"/>
          <w:w w:val="103"/>
          <w:sz w:val="26"/>
          <w:szCs w:val="26"/>
        </w:rPr>
        <w:t>и</w:t>
      </w:r>
      <w:r w:rsidRPr="00010700">
        <w:rPr>
          <w:rFonts w:ascii="Times New Roman" w:hAnsi="Times New Roman"/>
          <w:b/>
          <w:color w:val="000000"/>
          <w:spacing w:val="4"/>
          <w:w w:val="103"/>
          <w:sz w:val="26"/>
          <w:szCs w:val="26"/>
        </w:rPr>
        <w:t>ц</w:t>
      </w:r>
      <w:r w:rsidRPr="00010700">
        <w:rPr>
          <w:rFonts w:ascii="Times New Roman" w:hAnsi="Times New Roman"/>
          <w:b/>
          <w:color w:val="000000"/>
          <w:spacing w:val="-2"/>
          <w:w w:val="103"/>
          <w:sz w:val="26"/>
          <w:szCs w:val="26"/>
        </w:rPr>
        <w:t>и</w:t>
      </w:r>
      <w:r w:rsidRPr="00010700">
        <w:rPr>
          <w:rFonts w:ascii="Times New Roman" w:hAnsi="Times New Roman"/>
          <w:b/>
          <w:color w:val="000000"/>
          <w:spacing w:val="-1"/>
          <w:w w:val="103"/>
          <w:sz w:val="26"/>
          <w:szCs w:val="26"/>
        </w:rPr>
        <w:t>п</w:t>
      </w:r>
      <w:r w:rsidRPr="00010700">
        <w:rPr>
          <w:rFonts w:ascii="Times New Roman" w:hAnsi="Times New Roman"/>
          <w:b/>
          <w:color w:val="000000"/>
          <w:spacing w:val="-2"/>
          <w:w w:val="103"/>
          <w:sz w:val="26"/>
          <w:szCs w:val="26"/>
        </w:rPr>
        <w:t>а</w:t>
      </w:r>
      <w:r w:rsidRPr="00010700">
        <w:rPr>
          <w:rFonts w:ascii="Times New Roman" w:hAnsi="Times New Roman"/>
          <w:b/>
          <w:color w:val="000000"/>
          <w:spacing w:val="-6"/>
          <w:w w:val="103"/>
          <w:sz w:val="26"/>
          <w:szCs w:val="26"/>
        </w:rPr>
        <w:t>л</w:t>
      </w:r>
      <w:r w:rsidRPr="00010700">
        <w:rPr>
          <w:rFonts w:ascii="Times New Roman" w:hAnsi="Times New Roman"/>
          <w:b/>
          <w:color w:val="000000"/>
          <w:spacing w:val="1"/>
          <w:w w:val="103"/>
          <w:sz w:val="26"/>
          <w:szCs w:val="26"/>
        </w:rPr>
        <w:t>ь</w:t>
      </w:r>
      <w:r w:rsidRPr="00010700">
        <w:rPr>
          <w:rFonts w:ascii="Times New Roman" w:hAnsi="Times New Roman"/>
          <w:b/>
          <w:color w:val="000000"/>
          <w:spacing w:val="-1"/>
          <w:w w:val="103"/>
          <w:sz w:val="26"/>
          <w:szCs w:val="26"/>
        </w:rPr>
        <w:t>н</w:t>
      </w:r>
      <w:r w:rsidRPr="00010700">
        <w:rPr>
          <w:rFonts w:ascii="Times New Roman" w:hAnsi="Times New Roman"/>
          <w:b/>
          <w:color w:val="000000"/>
          <w:spacing w:val="-3"/>
          <w:w w:val="103"/>
          <w:sz w:val="26"/>
          <w:szCs w:val="26"/>
        </w:rPr>
        <w:t>о</w:t>
      </w:r>
      <w:r w:rsidRPr="00010700">
        <w:rPr>
          <w:rFonts w:ascii="Times New Roman" w:hAnsi="Times New Roman"/>
          <w:b/>
          <w:color w:val="000000"/>
          <w:w w:val="103"/>
          <w:sz w:val="26"/>
          <w:szCs w:val="26"/>
        </w:rPr>
        <w:t>й</w:t>
      </w:r>
      <w:r w:rsidR="00FB3A66" w:rsidRPr="00010700">
        <w:rPr>
          <w:rFonts w:ascii="Times New Roman" w:hAnsi="Times New Roman"/>
          <w:b/>
          <w:color w:val="000000"/>
          <w:w w:val="103"/>
          <w:sz w:val="26"/>
          <w:szCs w:val="26"/>
        </w:rPr>
        <w:t xml:space="preserve"> </w:t>
      </w:r>
      <w:r w:rsidRPr="00010700">
        <w:rPr>
          <w:rFonts w:ascii="Times New Roman" w:hAnsi="Times New Roman"/>
          <w:b/>
          <w:color w:val="000000"/>
          <w:spacing w:val="-4"/>
          <w:w w:val="103"/>
          <w:sz w:val="26"/>
          <w:szCs w:val="26"/>
        </w:rPr>
        <w:t>у</w:t>
      </w:r>
      <w:r w:rsidRPr="00010700">
        <w:rPr>
          <w:rFonts w:ascii="Times New Roman" w:hAnsi="Times New Roman"/>
          <w:b/>
          <w:color w:val="000000"/>
          <w:spacing w:val="4"/>
          <w:w w:val="103"/>
          <w:sz w:val="26"/>
          <w:szCs w:val="26"/>
        </w:rPr>
        <w:t>с</w:t>
      </w:r>
      <w:r w:rsidRPr="00010700">
        <w:rPr>
          <w:rFonts w:ascii="Times New Roman" w:hAnsi="Times New Roman"/>
          <w:b/>
          <w:color w:val="000000"/>
          <w:spacing w:val="-5"/>
          <w:w w:val="103"/>
          <w:sz w:val="26"/>
          <w:szCs w:val="26"/>
        </w:rPr>
        <w:t>л</w:t>
      </w:r>
      <w:r w:rsidRPr="00010700">
        <w:rPr>
          <w:rFonts w:ascii="Times New Roman" w:hAnsi="Times New Roman"/>
          <w:b/>
          <w:color w:val="000000"/>
          <w:spacing w:val="-4"/>
          <w:w w:val="103"/>
          <w:sz w:val="26"/>
          <w:szCs w:val="26"/>
        </w:rPr>
        <w:t>уг</w:t>
      </w:r>
      <w:r w:rsidRPr="00010700">
        <w:rPr>
          <w:rFonts w:ascii="Times New Roman" w:hAnsi="Times New Roman"/>
          <w:b/>
          <w:color w:val="000000"/>
          <w:w w:val="103"/>
          <w:sz w:val="26"/>
          <w:szCs w:val="26"/>
        </w:rPr>
        <w:t>и.</w:t>
      </w:r>
    </w:p>
    <w:p w:rsidR="00FB3A66" w:rsidRPr="00010700" w:rsidRDefault="00FB3A66" w:rsidP="00FB3A66">
      <w:pPr>
        <w:spacing w:line="23" w:lineRule="atLeast"/>
        <w:ind w:firstLine="720"/>
        <w:contextualSpacing/>
        <w:jc w:val="both"/>
        <w:rPr>
          <w:rFonts w:ascii="Times New Roman" w:hAnsi="Times New Roman"/>
          <w:color w:val="000000"/>
          <w:w w:val="103"/>
          <w:sz w:val="26"/>
          <w:szCs w:val="26"/>
        </w:rPr>
      </w:pPr>
      <w:r w:rsidRPr="00010700">
        <w:rPr>
          <w:rFonts w:ascii="Times New Roman" w:hAnsi="Times New Roman"/>
          <w:color w:val="000000"/>
          <w:spacing w:val="4"/>
          <w:w w:val="103"/>
          <w:sz w:val="26"/>
          <w:szCs w:val="26"/>
        </w:rPr>
        <w:t>О</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 xml:space="preserve">м </w:t>
      </w:r>
      <w:r w:rsidRPr="00010700">
        <w:rPr>
          <w:rFonts w:ascii="Times New Roman" w:hAnsi="Times New Roman"/>
          <w:color w:val="000000"/>
          <w:spacing w:val="3"/>
          <w:w w:val="103"/>
          <w:sz w:val="26"/>
          <w:szCs w:val="26"/>
        </w:rPr>
        <w:t>д</w:t>
      </w:r>
      <w:r w:rsidRPr="00010700">
        <w:rPr>
          <w:rFonts w:ascii="Times New Roman" w:hAnsi="Times New Roman"/>
          <w:color w:val="000000"/>
          <w:spacing w:val="-5"/>
          <w:w w:val="103"/>
          <w:sz w:val="26"/>
          <w:szCs w:val="26"/>
        </w:rPr>
        <w:t>л</w:t>
      </w:r>
      <w:r w:rsidRPr="00010700">
        <w:rPr>
          <w:rFonts w:ascii="Times New Roman" w:hAnsi="Times New Roman"/>
          <w:color w:val="000000"/>
          <w:w w:val="103"/>
          <w:sz w:val="26"/>
          <w:szCs w:val="26"/>
        </w:rPr>
        <w:t xml:space="preserve">я </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а</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 xml:space="preserve">а </w:t>
      </w:r>
      <w:r w:rsidRPr="00010700">
        <w:rPr>
          <w:rFonts w:ascii="Times New Roman" w:hAnsi="Times New Roman"/>
          <w:color w:val="000000"/>
          <w:spacing w:val="-1"/>
          <w:w w:val="103"/>
          <w:sz w:val="26"/>
          <w:szCs w:val="26"/>
        </w:rPr>
        <w:t>а</w:t>
      </w:r>
      <w:r w:rsidRPr="00010700">
        <w:rPr>
          <w:rFonts w:ascii="Times New Roman" w:hAnsi="Times New Roman"/>
          <w:color w:val="000000"/>
          <w:spacing w:val="1"/>
          <w:w w:val="103"/>
          <w:sz w:val="26"/>
          <w:szCs w:val="26"/>
        </w:rPr>
        <w:t>д</w:t>
      </w:r>
      <w:r w:rsidRPr="00010700">
        <w:rPr>
          <w:rFonts w:ascii="Times New Roman" w:hAnsi="Times New Roman"/>
          <w:color w:val="000000"/>
          <w:spacing w:val="-1"/>
          <w:w w:val="103"/>
          <w:sz w:val="26"/>
          <w:szCs w:val="26"/>
        </w:rPr>
        <w:t>м</w:t>
      </w:r>
      <w:r w:rsidRPr="00010700">
        <w:rPr>
          <w:rFonts w:ascii="Times New Roman" w:hAnsi="Times New Roman"/>
          <w:color w:val="000000"/>
          <w:spacing w:val="-2"/>
          <w:w w:val="103"/>
          <w:sz w:val="26"/>
          <w:szCs w:val="26"/>
        </w:rPr>
        <w:t>ин</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ра</w:t>
      </w:r>
      <w:r w:rsidRPr="00010700">
        <w:rPr>
          <w:rFonts w:ascii="Times New Roman" w:hAnsi="Times New Roman"/>
          <w:color w:val="000000"/>
          <w:w w:val="103"/>
          <w:sz w:val="26"/>
          <w:szCs w:val="26"/>
        </w:rPr>
        <w:t>т</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й п</w:t>
      </w:r>
      <w:r w:rsidRPr="00010700">
        <w:rPr>
          <w:rFonts w:ascii="Times New Roman" w:hAnsi="Times New Roman"/>
          <w:color w:val="000000"/>
          <w:spacing w:val="-2"/>
          <w:w w:val="103"/>
          <w:sz w:val="26"/>
          <w:szCs w:val="26"/>
        </w:rPr>
        <w:t>ро</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р</w:t>
      </w:r>
      <w:r w:rsidRPr="00010700">
        <w:rPr>
          <w:rFonts w:ascii="Times New Roman" w:hAnsi="Times New Roman"/>
          <w:color w:val="000000"/>
          <w:w w:val="103"/>
          <w:sz w:val="26"/>
          <w:szCs w:val="26"/>
        </w:rPr>
        <w:t>ы яв</w:t>
      </w:r>
      <w:r w:rsidRPr="00010700">
        <w:rPr>
          <w:rFonts w:ascii="Times New Roman" w:hAnsi="Times New Roman"/>
          <w:color w:val="000000"/>
          <w:spacing w:val="-5"/>
          <w:w w:val="103"/>
          <w:sz w:val="26"/>
          <w:szCs w:val="26"/>
        </w:rPr>
        <w:t>л</w:t>
      </w:r>
      <w:r w:rsidRPr="00010700">
        <w:rPr>
          <w:rFonts w:ascii="Times New Roman" w:hAnsi="Times New Roman"/>
          <w:color w:val="000000"/>
          <w:spacing w:val="-1"/>
          <w:w w:val="103"/>
          <w:sz w:val="26"/>
          <w:szCs w:val="26"/>
        </w:rPr>
        <w:t>я</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я </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ч</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 xml:space="preserve">е </w:t>
      </w:r>
      <w:r w:rsidRPr="00010700">
        <w:rPr>
          <w:rFonts w:ascii="Times New Roman" w:hAnsi="Times New Roman"/>
          <w:color w:val="000000"/>
          <w:spacing w:val="-2"/>
          <w:w w:val="103"/>
          <w:sz w:val="26"/>
          <w:szCs w:val="26"/>
        </w:rPr>
        <w:t>ре</w:t>
      </w:r>
      <w:r w:rsidRPr="00010700">
        <w:rPr>
          <w:rFonts w:ascii="Times New Roman" w:hAnsi="Times New Roman"/>
          <w:color w:val="000000"/>
          <w:spacing w:val="-9"/>
          <w:w w:val="103"/>
          <w:sz w:val="26"/>
          <w:szCs w:val="26"/>
        </w:rPr>
        <w:t>ш</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я о 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и </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б</w:t>
      </w:r>
      <w:r w:rsidRPr="00010700">
        <w:rPr>
          <w:rFonts w:ascii="Times New Roman" w:hAnsi="Times New Roman"/>
          <w:color w:val="000000"/>
          <w:w w:val="103"/>
          <w:sz w:val="26"/>
          <w:szCs w:val="26"/>
        </w:rPr>
        <w:t xml:space="preserve">о  </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к</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з</w:t>
      </w:r>
      <w:r w:rsidRPr="00010700">
        <w:rPr>
          <w:rFonts w:ascii="Times New Roman" w:hAnsi="Times New Roman"/>
          <w:color w:val="000000"/>
          <w:w w:val="103"/>
          <w:sz w:val="26"/>
          <w:szCs w:val="26"/>
        </w:rPr>
        <w:t>е в 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и </w:t>
      </w:r>
      <w:r w:rsidRPr="00010700">
        <w:rPr>
          <w:rFonts w:ascii="Times New Roman" w:hAnsi="Times New Roman"/>
          <w:color w:val="000000"/>
          <w:spacing w:val="-2"/>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ни</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4"/>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4"/>
          <w:w w:val="103"/>
          <w:sz w:val="26"/>
          <w:szCs w:val="26"/>
        </w:rPr>
        <w:t>уг</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w:t>
      </w:r>
    </w:p>
    <w:p w:rsidR="00FB3A66" w:rsidRPr="00010700" w:rsidRDefault="00FB3A66" w:rsidP="00FB3A66">
      <w:pPr>
        <w:spacing w:line="23" w:lineRule="atLeast"/>
        <w:ind w:firstLine="720"/>
        <w:contextualSpacing/>
        <w:jc w:val="both"/>
        <w:rPr>
          <w:rFonts w:ascii="Times New Roman" w:hAnsi="Times New Roman"/>
          <w:color w:val="000000"/>
          <w:w w:val="103"/>
          <w:sz w:val="26"/>
          <w:szCs w:val="26"/>
        </w:rPr>
      </w:pPr>
      <w:r w:rsidRPr="00010700">
        <w:rPr>
          <w:rFonts w:ascii="Times New Roman" w:hAnsi="Times New Roman"/>
          <w:color w:val="000000"/>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7"/>
          <w:w w:val="103"/>
          <w:sz w:val="26"/>
          <w:szCs w:val="26"/>
        </w:rPr>
        <w:t>л</w:t>
      </w:r>
      <w:r w:rsidRPr="00010700">
        <w:rPr>
          <w:rFonts w:ascii="Times New Roman" w:hAnsi="Times New Roman"/>
          <w:color w:val="000000"/>
          <w:spacing w:val="-8"/>
          <w:w w:val="103"/>
          <w:sz w:val="26"/>
          <w:szCs w:val="26"/>
        </w:rPr>
        <w:t>ж</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м </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ом</w:t>
      </w:r>
      <w:r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тв</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енн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м </w:t>
      </w:r>
      <w:r w:rsidRPr="00010700">
        <w:rPr>
          <w:rFonts w:ascii="Times New Roman" w:hAnsi="Times New Roman"/>
          <w:color w:val="000000"/>
          <w:spacing w:val="1"/>
          <w:w w:val="103"/>
          <w:sz w:val="26"/>
          <w:szCs w:val="26"/>
        </w:rPr>
        <w:t>з</w:t>
      </w:r>
      <w:r w:rsidRPr="00010700">
        <w:rPr>
          <w:rFonts w:ascii="Times New Roman" w:hAnsi="Times New Roman"/>
          <w:color w:val="000000"/>
          <w:w w:val="103"/>
          <w:sz w:val="26"/>
          <w:szCs w:val="26"/>
        </w:rPr>
        <w:t xml:space="preserve">а </w:t>
      </w:r>
      <w:r w:rsidRPr="00010700">
        <w:rPr>
          <w:rFonts w:ascii="Times New Roman" w:hAnsi="Times New Roman"/>
          <w:color w:val="000000"/>
          <w:spacing w:val="-2"/>
          <w:w w:val="103"/>
          <w:sz w:val="26"/>
          <w:szCs w:val="26"/>
        </w:rPr>
        <w:t>о</w:t>
      </w:r>
      <w:r w:rsidRPr="00010700">
        <w:rPr>
          <w:rFonts w:ascii="Times New Roman" w:hAnsi="Times New Roman"/>
          <w:color w:val="000000"/>
          <w:spacing w:val="-11"/>
          <w:w w:val="103"/>
          <w:sz w:val="26"/>
          <w:szCs w:val="26"/>
        </w:rPr>
        <w:t>ф</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рм</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е и в</w:t>
      </w:r>
      <w:r w:rsidRPr="00010700">
        <w:rPr>
          <w:rFonts w:ascii="Times New Roman" w:hAnsi="Times New Roman"/>
          <w:color w:val="000000"/>
          <w:spacing w:val="3"/>
          <w:w w:val="103"/>
          <w:sz w:val="26"/>
          <w:szCs w:val="26"/>
        </w:rPr>
        <w:t>ыд</w:t>
      </w:r>
      <w:r w:rsidRPr="00010700">
        <w:rPr>
          <w:rFonts w:ascii="Times New Roman" w:hAnsi="Times New Roman"/>
          <w:color w:val="000000"/>
          <w:spacing w:val="-1"/>
          <w:w w:val="103"/>
          <w:sz w:val="26"/>
          <w:szCs w:val="26"/>
        </w:rPr>
        <w:t>а</w:t>
      </w:r>
      <w:r w:rsidRPr="00010700">
        <w:rPr>
          <w:rFonts w:ascii="Times New Roman" w:hAnsi="Times New Roman"/>
          <w:color w:val="000000"/>
          <w:spacing w:val="1"/>
          <w:w w:val="103"/>
          <w:sz w:val="26"/>
          <w:szCs w:val="26"/>
        </w:rPr>
        <w:t>ч</w:t>
      </w:r>
      <w:r w:rsidRPr="00010700">
        <w:rPr>
          <w:rFonts w:ascii="Times New Roman" w:hAnsi="Times New Roman"/>
          <w:color w:val="000000"/>
          <w:w w:val="103"/>
          <w:sz w:val="26"/>
          <w:szCs w:val="26"/>
        </w:rPr>
        <w:t xml:space="preserve">у </w:t>
      </w:r>
      <w:r w:rsidRPr="00010700">
        <w:rPr>
          <w:rFonts w:ascii="Times New Roman" w:hAnsi="Times New Roman"/>
          <w:color w:val="000000"/>
          <w:spacing w:val="-3"/>
          <w:w w:val="103"/>
          <w:sz w:val="26"/>
          <w:szCs w:val="26"/>
        </w:rPr>
        <w:t>у</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ом</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ни</w:t>
      </w:r>
      <w:r w:rsidRPr="00010700">
        <w:rPr>
          <w:rFonts w:ascii="Times New Roman" w:hAnsi="Times New Roman"/>
          <w:color w:val="000000"/>
          <w:w w:val="103"/>
          <w:sz w:val="26"/>
          <w:szCs w:val="26"/>
        </w:rPr>
        <w:t>я о 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и </w:t>
      </w:r>
      <w:r w:rsidRPr="00010700">
        <w:rPr>
          <w:rFonts w:ascii="Times New Roman" w:hAnsi="Times New Roman"/>
          <w:color w:val="000000"/>
          <w:spacing w:val="-1"/>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3"/>
          <w:w w:val="103"/>
          <w:sz w:val="26"/>
          <w:szCs w:val="26"/>
        </w:rPr>
        <w:t>у</w:t>
      </w:r>
      <w:r w:rsidRPr="00010700">
        <w:rPr>
          <w:rFonts w:ascii="Times New Roman" w:hAnsi="Times New Roman"/>
          <w:color w:val="000000"/>
          <w:spacing w:val="5"/>
          <w:w w:val="103"/>
          <w:sz w:val="26"/>
          <w:szCs w:val="26"/>
        </w:rPr>
        <w:t>с</w:t>
      </w:r>
      <w:r w:rsidRPr="00010700">
        <w:rPr>
          <w:rFonts w:ascii="Times New Roman" w:hAnsi="Times New Roman"/>
          <w:color w:val="000000"/>
          <w:spacing w:val="-6"/>
          <w:w w:val="103"/>
          <w:sz w:val="26"/>
          <w:szCs w:val="26"/>
        </w:rPr>
        <w:t>л</w:t>
      </w:r>
      <w:r w:rsidRPr="00010700">
        <w:rPr>
          <w:rFonts w:ascii="Times New Roman" w:hAnsi="Times New Roman"/>
          <w:color w:val="000000"/>
          <w:spacing w:val="-4"/>
          <w:w w:val="103"/>
          <w:sz w:val="26"/>
          <w:szCs w:val="26"/>
        </w:rPr>
        <w:t>уг</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 яв</w:t>
      </w:r>
      <w:r w:rsidRPr="00010700">
        <w:rPr>
          <w:rFonts w:ascii="Times New Roman" w:hAnsi="Times New Roman"/>
          <w:color w:val="000000"/>
          <w:spacing w:val="-5"/>
          <w:w w:val="103"/>
          <w:sz w:val="26"/>
          <w:szCs w:val="26"/>
        </w:rPr>
        <w:t>л</w:t>
      </w:r>
      <w:r w:rsidRPr="00010700">
        <w:rPr>
          <w:rFonts w:ascii="Times New Roman" w:hAnsi="Times New Roman"/>
          <w:color w:val="000000"/>
          <w:spacing w:val="-1"/>
          <w:w w:val="103"/>
          <w:sz w:val="26"/>
          <w:szCs w:val="26"/>
        </w:rPr>
        <w:t>я</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я </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е</w:t>
      </w:r>
      <w:r w:rsidRPr="00010700">
        <w:rPr>
          <w:rFonts w:ascii="Times New Roman" w:hAnsi="Times New Roman"/>
          <w:color w:val="000000"/>
          <w:spacing w:val="3"/>
          <w:w w:val="103"/>
          <w:sz w:val="26"/>
          <w:szCs w:val="26"/>
        </w:rPr>
        <w:t>ц</w:t>
      </w:r>
      <w:r w:rsidRPr="00010700">
        <w:rPr>
          <w:rFonts w:ascii="Times New Roman" w:hAnsi="Times New Roman"/>
          <w:color w:val="000000"/>
          <w:spacing w:val="-1"/>
          <w:w w:val="103"/>
          <w:sz w:val="26"/>
          <w:szCs w:val="26"/>
        </w:rPr>
        <w:t>и</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т</w:t>
      </w:r>
      <w:r w:rsidRPr="00010700">
        <w:rPr>
          <w:rFonts w:ascii="Times New Roman" w:hAnsi="Times New Roman"/>
          <w:color w:val="000000"/>
          <w:spacing w:val="14"/>
          <w:sz w:val="26"/>
          <w:szCs w:val="26"/>
        </w:rPr>
        <w:t xml:space="preserve"> </w:t>
      </w:r>
      <w:r w:rsidRPr="00010700">
        <w:rPr>
          <w:rFonts w:ascii="Times New Roman" w:hAnsi="Times New Roman"/>
          <w:color w:val="454545"/>
          <w:sz w:val="26"/>
          <w:szCs w:val="26"/>
        </w:rPr>
        <w:t>Управления труда и</w:t>
      </w:r>
      <w:r w:rsidRPr="00010700">
        <w:rPr>
          <w:rFonts w:ascii="Times New Roman" w:hAnsi="Times New Roman"/>
          <w:b/>
          <w:color w:val="454545"/>
          <w:sz w:val="26"/>
          <w:szCs w:val="26"/>
        </w:rPr>
        <w:t xml:space="preserve"> </w:t>
      </w:r>
      <w:r w:rsidRPr="00010700">
        <w:rPr>
          <w:rFonts w:ascii="Times New Roman" w:hAnsi="Times New Roman"/>
          <w:color w:val="454545"/>
          <w:sz w:val="26"/>
          <w:szCs w:val="26"/>
        </w:rPr>
        <w:t>социальной защиты населения</w:t>
      </w:r>
      <w:r w:rsidRPr="00010700">
        <w:rPr>
          <w:rFonts w:ascii="Times New Roman" w:hAnsi="Times New Roman"/>
          <w:color w:val="000000"/>
          <w:spacing w:val="14"/>
          <w:sz w:val="26"/>
          <w:szCs w:val="26"/>
        </w:rPr>
        <w:t>.</w:t>
      </w:r>
    </w:p>
    <w:p w:rsidR="00FB3A66" w:rsidRPr="00010700" w:rsidRDefault="00FB3A66" w:rsidP="00FB3A66">
      <w:pPr>
        <w:spacing w:line="23" w:lineRule="atLeast"/>
        <w:ind w:firstLine="720"/>
        <w:contextualSpacing/>
        <w:jc w:val="both"/>
        <w:rPr>
          <w:rFonts w:ascii="Times New Roman" w:hAnsi="Times New Roman"/>
          <w:color w:val="000000"/>
          <w:w w:val="103"/>
          <w:sz w:val="26"/>
          <w:szCs w:val="26"/>
        </w:rPr>
      </w:pPr>
      <w:r w:rsidRPr="00010700">
        <w:rPr>
          <w:rFonts w:ascii="Times New Roman" w:hAnsi="Times New Roman"/>
          <w:color w:val="000000"/>
          <w:spacing w:val="-3"/>
          <w:w w:val="103"/>
          <w:sz w:val="26"/>
          <w:szCs w:val="26"/>
        </w:rPr>
        <w:lastRenderedPageBreak/>
        <w:t>У</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2"/>
          <w:w w:val="103"/>
          <w:sz w:val="26"/>
          <w:szCs w:val="26"/>
        </w:rPr>
        <w:t>м</w:t>
      </w:r>
      <w:r w:rsidRPr="00010700">
        <w:rPr>
          <w:rFonts w:ascii="Times New Roman" w:hAnsi="Times New Roman"/>
          <w:color w:val="000000"/>
          <w:spacing w:val="-7"/>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е о </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1"/>
          <w:w w:val="103"/>
          <w:sz w:val="26"/>
          <w:szCs w:val="26"/>
        </w:rPr>
        <w:t>з</w:t>
      </w:r>
      <w:r w:rsidRPr="00010700">
        <w:rPr>
          <w:rFonts w:ascii="Times New Roman" w:hAnsi="Times New Roman"/>
          <w:color w:val="000000"/>
          <w:spacing w:val="-3"/>
          <w:w w:val="103"/>
          <w:sz w:val="26"/>
          <w:szCs w:val="26"/>
        </w:rPr>
        <w:t>у</w:t>
      </w:r>
      <w:r w:rsidRPr="00010700">
        <w:rPr>
          <w:rFonts w:ascii="Times New Roman" w:hAnsi="Times New Roman"/>
          <w:color w:val="000000"/>
          <w:spacing w:val="-6"/>
          <w:w w:val="103"/>
          <w:sz w:val="26"/>
          <w:szCs w:val="26"/>
        </w:rPr>
        <w:t>л</w:t>
      </w:r>
      <w:r w:rsidRPr="00010700">
        <w:rPr>
          <w:rFonts w:ascii="Times New Roman" w:hAnsi="Times New Roman"/>
          <w:color w:val="000000"/>
          <w:spacing w:val="-7"/>
          <w:w w:val="103"/>
          <w:sz w:val="26"/>
          <w:szCs w:val="26"/>
        </w:rPr>
        <w:t>ь</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spacing w:val="1"/>
          <w:w w:val="103"/>
          <w:sz w:val="26"/>
          <w:szCs w:val="26"/>
        </w:rPr>
        <w:t>т</w:t>
      </w:r>
      <w:r w:rsidRPr="00010700">
        <w:rPr>
          <w:rFonts w:ascii="Times New Roman" w:hAnsi="Times New Roman"/>
          <w:color w:val="000000"/>
          <w:w w:val="103"/>
          <w:sz w:val="26"/>
          <w:szCs w:val="26"/>
        </w:rPr>
        <w:t xml:space="preserve">е </w:t>
      </w:r>
      <w:r w:rsidRPr="00010700">
        <w:rPr>
          <w:rFonts w:ascii="Times New Roman" w:hAnsi="Times New Roman"/>
          <w:color w:val="000000"/>
          <w:spacing w:val="1"/>
          <w:w w:val="103"/>
          <w:sz w:val="26"/>
          <w:szCs w:val="26"/>
        </w:rPr>
        <w:t>в</w:t>
      </w:r>
      <w:r w:rsidRPr="00010700">
        <w:rPr>
          <w:rFonts w:ascii="Times New Roman" w:hAnsi="Times New Roman"/>
          <w:color w:val="000000"/>
          <w:spacing w:val="3"/>
          <w:w w:val="103"/>
          <w:sz w:val="26"/>
          <w:szCs w:val="26"/>
        </w:rPr>
        <w:t>ы</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я 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р</w:t>
      </w:r>
      <w:r w:rsidRPr="00010700">
        <w:rPr>
          <w:rFonts w:ascii="Times New Roman" w:hAnsi="Times New Roman"/>
          <w:color w:val="000000"/>
          <w:w w:val="103"/>
          <w:sz w:val="26"/>
          <w:szCs w:val="26"/>
        </w:rPr>
        <w:t xml:space="preserve">ы </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1"/>
          <w:w w:val="103"/>
          <w:sz w:val="26"/>
          <w:szCs w:val="26"/>
        </w:rPr>
        <w:t>я</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я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ая</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 xml:space="preserve">ю в </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spacing w:val="1"/>
          <w:w w:val="103"/>
          <w:sz w:val="26"/>
          <w:szCs w:val="26"/>
        </w:rPr>
        <w:t>ч</w:t>
      </w:r>
      <w:r w:rsidRPr="00010700">
        <w:rPr>
          <w:rFonts w:ascii="Times New Roman" w:hAnsi="Times New Roman"/>
          <w:color w:val="000000"/>
          <w:spacing w:val="-2"/>
          <w:w w:val="103"/>
          <w:sz w:val="26"/>
          <w:szCs w:val="26"/>
        </w:rPr>
        <w:t>ени</w:t>
      </w:r>
      <w:r w:rsidRPr="00010700">
        <w:rPr>
          <w:rFonts w:ascii="Times New Roman" w:hAnsi="Times New Roman"/>
          <w:color w:val="000000"/>
          <w:w w:val="103"/>
          <w:sz w:val="26"/>
          <w:szCs w:val="26"/>
        </w:rPr>
        <w:t xml:space="preserve">е </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ре</w:t>
      </w:r>
      <w:r w:rsidRPr="00010700">
        <w:rPr>
          <w:rFonts w:ascii="Times New Roman" w:hAnsi="Times New Roman"/>
          <w:color w:val="000000"/>
          <w:w w:val="103"/>
          <w:sz w:val="26"/>
          <w:szCs w:val="26"/>
        </w:rPr>
        <w:t xml:space="preserve">х </w:t>
      </w:r>
      <w:r w:rsidRPr="00010700">
        <w:rPr>
          <w:rFonts w:ascii="Times New Roman" w:hAnsi="Times New Roman"/>
          <w:color w:val="000000"/>
          <w:spacing w:val="1"/>
          <w:w w:val="103"/>
          <w:sz w:val="26"/>
          <w:szCs w:val="26"/>
        </w:rPr>
        <w:t>д</w:t>
      </w:r>
      <w:r w:rsidRPr="00010700">
        <w:rPr>
          <w:rFonts w:ascii="Times New Roman" w:hAnsi="Times New Roman"/>
          <w:color w:val="000000"/>
          <w:w w:val="103"/>
          <w:sz w:val="26"/>
          <w:szCs w:val="26"/>
        </w:rPr>
        <w:t>н</w:t>
      </w:r>
      <w:r w:rsidRPr="00010700">
        <w:rPr>
          <w:rFonts w:ascii="Times New Roman" w:hAnsi="Times New Roman"/>
          <w:color w:val="000000"/>
          <w:spacing w:val="-3"/>
          <w:w w:val="103"/>
          <w:sz w:val="26"/>
          <w:szCs w:val="26"/>
        </w:rPr>
        <w:t>е</w:t>
      </w:r>
      <w:r w:rsidRPr="00010700">
        <w:rPr>
          <w:rFonts w:ascii="Times New Roman" w:hAnsi="Times New Roman"/>
          <w:color w:val="000000"/>
          <w:w w:val="103"/>
          <w:sz w:val="26"/>
          <w:szCs w:val="26"/>
        </w:rPr>
        <w:t xml:space="preserve">й </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 xml:space="preserve">о </w:t>
      </w:r>
      <w:r w:rsidRPr="00010700">
        <w:rPr>
          <w:rFonts w:ascii="Times New Roman" w:hAnsi="Times New Roman"/>
          <w:color w:val="000000"/>
          <w:spacing w:val="1"/>
          <w:w w:val="103"/>
          <w:sz w:val="26"/>
          <w:szCs w:val="26"/>
        </w:rPr>
        <w:t>д</w:t>
      </w:r>
      <w:r w:rsidRPr="00010700">
        <w:rPr>
          <w:rFonts w:ascii="Times New Roman" w:hAnsi="Times New Roman"/>
          <w:color w:val="000000"/>
          <w:spacing w:val="-1"/>
          <w:w w:val="103"/>
          <w:sz w:val="26"/>
          <w:szCs w:val="26"/>
        </w:rPr>
        <w:t>н</w:t>
      </w:r>
      <w:r w:rsidRPr="00010700">
        <w:rPr>
          <w:rFonts w:ascii="Times New Roman" w:hAnsi="Times New Roman"/>
          <w:color w:val="000000"/>
          <w:w w:val="103"/>
          <w:sz w:val="26"/>
          <w:szCs w:val="26"/>
        </w:rPr>
        <w:t xml:space="preserve">я </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н</w:t>
      </w:r>
      <w:r w:rsidRPr="00010700">
        <w:rPr>
          <w:rFonts w:ascii="Times New Roman" w:hAnsi="Times New Roman"/>
          <w:color w:val="000000"/>
          <w:w w:val="103"/>
          <w:sz w:val="26"/>
          <w:szCs w:val="26"/>
        </w:rPr>
        <w:t>ят</w:t>
      </w:r>
      <w:r w:rsidRPr="00010700">
        <w:rPr>
          <w:rFonts w:ascii="Times New Roman" w:hAnsi="Times New Roman"/>
          <w:color w:val="000000"/>
          <w:spacing w:val="-1"/>
          <w:w w:val="103"/>
          <w:sz w:val="26"/>
          <w:szCs w:val="26"/>
        </w:rPr>
        <w:t>и</w:t>
      </w:r>
      <w:r w:rsidRPr="00010700">
        <w:rPr>
          <w:rFonts w:ascii="Times New Roman" w:hAnsi="Times New Roman"/>
          <w:color w:val="000000"/>
          <w:w w:val="103"/>
          <w:sz w:val="26"/>
          <w:szCs w:val="26"/>
        </w:rPr>
        <w:t xml:space="preserve">я </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8"/>
          <w:w w:val="103"/>
          <w:sz w:val="26"/>
          <w:szCs w:val="26"/>
        </w:rPr>
        <w:t>ш</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я.</w:t>
      </w:r>
    </w:p>
    <w:p w:rsidR="00FB3A66" w:rsidRPr="00010700" w:rsidRDefault="00FB3A66" w:rsidP="00FB3A66">
      <w:pPr>
        <w:spacing w:line="23" w:lineRule="atLeast"/>
        <w:ind w:firstLine="720"/>
        <w:contextualSpacing/>
        <w:jc w:val="both"/>
        <w:rPr>
          <w:rFonts w:ascii="Times New Roman" w:hAnsi="Times New Roman"/>
          <w:color w:val="000000"/>
          <w:w w:val="103"/>
          <w:sz w:val="26"/>
          <w:szCs w:val="26"/>
        </w:rPr>
      </w:pPr>
      <w:r w:rsidRPr="00010700">
        <w:rPr>
          <w:rFonts w:ascii="Times New Roman" w:hAnsi="Times New Roman"/>
          <w:color w:val="000000"/>
          <w:spacing w:val="-5"/>
          <w:w w:val="103"/>
          <w:sz w:val="26"/>
          <w:szCs w:val="26"/>
        </w:rPr>
        <w:t>П</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w w:val="103"/>
          <w:sz w:val="26"/>
          <w:szCs w:val="26"/>
        </w:rPr>
        <w:t>е п</w:t>
      </w:r>
      <w:r w:rsidRPr="00010700">
        <w:rPr>
          <w:rFonts w:ascii="Times New Roman" w:hAnsi="Times New Roman"/>
          <w:color w:val="000000"/>
          <w:spacing w:val="-2"/>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4"/>
          <w:w w:val="103"/>
          <w:sz w:val="26"/>
          <w:szCs w:val="26"/>
        </w:rPr>
        <w:t>у</w:t>
      </w:r>
      <w:r w:rsidRPr="00010700">
        <w:rPr>
          <w:rFonts w:ascii="Times New Roman" w:hAnsi="Times New Roman"/>
          <w:color w:val="000000"/>
          <w:spacing w:val="1"/>
          <w:w w:val="103"/>
          <w:sz w:val="26"/>
          <w:szCs w:val="26"/>
        </w:rPr>
        <w:t>ч</w:t>
      </w:r>
      <w:r w:rsidRPr="00010700">
        <w:rPr>
          <w:rFonts w:ascii="Times New Roman" w:hAnsi="Times New Roman"/>
          <w:color w:val="000000"/>
          <w:spacing w:val="-2"/>
          <w:w w:val="103"/>
          <w:sz w:val="26"/>
          <w:szCs w:val="26"/>
        </w:rPr>
        <w:t>ени</w:t>
      </w:r>
      <w:r w:rsidRPr="00010700">
        <w:rPr>
          <w:rFonts w:ascii="Times New Roman" w:hAnsi="Times New Roman"/>
          <w:color w:val="000000"/>
          <w:w w:val="103"/>
          <w:sz w:val="26"/>
          <w:szCs w:val="26"/>
        </w:rPr>
        <w:t xml:space="preserve">я </w:t>
      </w:r>
      <w:r w:rsidRPr="00010700">
        <w:rPr>
          <w:rFonts w:ascii="Times New Roman" w:hAnsi="Times New Roman"/>
          <w:color w:val="000000"/>
          <w:spacing w:val="-3"/>
          <w:w w:val="103"/>
          <w:sz w:val="26"/>
          <w:szCs w:val="26"/>
        </w:rPr>
        <w:t>у</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2"/>
          <w:w w:val="103"/>
          <w:sz w:val="26"/>
          <w:szCs w:val="26"/>
        </w:rPr>
        <w:t>м</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я,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ая</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ь п</w:t>
      </w:r>
      <w:r w:rsidRPr="00010700">
        <w:rPr>
          <w:rFonts w:ascii="Times New Roman" w:hAnsi="Times New Roman"/>
          <w:color w:val="000000"/>
          <w:spacing w:val="-2"/>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4"/>
          <w:w w:val="103"/>
          <w:sz w:val="26"/>
          <w:szCs w:val="26"/>
        </w:rPr>
        <w:t>у</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а</w:t>
      </w:r>
      <w:r w:rsidRPr="00010700">
        <w:rPr>
          <w:rFonts w:ascii="Times New Roman" w:hAnsi="Times New Roman"/>
          <w:color w:val="000000"/>
          <w:spacing w:val="-3"/>
          <w:w w:val="103"/>
          <w:sz w:val="26"/>
          <w:szCs w:val="26"/>
        </w:rPr>
        <w:t>е</w:t>
      </w:r>
      <w:r w:rsidRPr="00010700">
        <w:rPr>
          <w:rFonts w:ascii="Times New Roman" w:hAnsi="Times New Roman"/>
          <w:color w:val="000000"/>
          <w:w w:val="103"/>
          <w:sz w:val="26"/>
          <w:szCs w:val="26"/>
        </w:rPr>
        <w:t xml:space="preserve">т пакет </w:t>
      </w:r>
      <w:r w:rsidRPr="00010700">
        <w:rPr>
          <w:rFonts w:ascii="Times New Roman" w:hAnsi="Times New Roman"/>
          <w:color w:val="000000"/>
          <w:spacing w:val="3"/>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к</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в.</w:t>
      </w:r>
    </w:p>
    <w:p w:rsidR="00FB3A66" w:rsidRPr="00010700" w:rsidRDefault="00FB3A66" w:rsidP="00FB3A66">
      <w:pPr>
        <w:spacing w:line="23" w:lineRule="atLeast"/>
        <w:ind w:firstLine="720"/>
        <w:contextualSpacing/>
        <w:jc w:val="both"/>
        <w:rPr>
          <w:rFonts w:ascii="Times New Roman" w:hAnsi="Times New Roman"/>
          <w:color w:val="000000"/>
          <w:w w:val="103"/>
          <w:sz w:val="26"/>
          <w:szCs w:val="26"/>
        </w:rPr>
      </w:pPr>
      <w:r w:rsidRPr="00010700">
        <w:rPr>
          <w:rFonts w:ascii="Times New Roman" w:hAnsi="Times New Roman"/>
          <w:color w:val="000000"/>
          <w:spacing w:val="3"/>
          <w:w w:val="103"/>
          <w:sz w:val="26"/>
          <w:szCs w:val="26"/>
        </w:rPr>
        <w:t>К</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е</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е</w:t>
      </w:r>
      <w:r w:rsidRPr="00010700">
        <w:rPr>
          <w:rFonts w:ascii="Times New Roman" w:hAnsi="Times New Roman"/>
          <w:color w:val="000000"/>
          <w:w w:val="103"/>
          <w:sz w:val="26"/>
          <w:szCs w:val="26"/>
        </w:rPr>
        <w:t>м 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н</w:t>
      </w:r>
      <w:r w:rsidRPr="00010700">
        <w:rPr>
          <w:rFonts w:ascii="Times New Roman" w:hAnsi="Times New Roman"/>
          <w:color w:val="000000"/>
          <w:w w:val="103"/>
          <w:sz w:val="26"/>
          <w:szCs w:val="26"/>
        </w:rPr>
        <w:t>я</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 xml:space="preserve">я </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8"/>
          <w:w w:val="103"/>
          <w:sz w:val="26"/>
          <w:szCs w:val="26"/>
        </w:rPr>
        <w:t>ш</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ни</w:t>
      </w:r>
      <w:r w:rsidRPr="00010700">
        <w:rPr>
          <w:rFonts w:ascii="Times New Roman" w:hAnsi="Times New Roman"/>
          <w:color w:val="000000"/>
          <w:w w:val="103"/>
          <w:sz w:val="26"/>
          <w:szCs w:val="26"/>
        </w:rPr>
        <w:t>я я</w:t>
      </w:r>
      <w:r w:rsidRPr="00010700">
        <w:rPr>
          <w:rFonts w:ascii="Times New Roman" w:hAnsi="Times New Roman"/>
          <w:color w:val="000000"/>
          <w:spacing w:val="1"/>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я</w:t>
      </w:r>
      <w:r w:rsidRPr="00010700">
        <w:rPr>
          <w:rFonts w:ascii="Times New Roman" w:hAnsi="Times New Roman"/>
          <w:color w:val="000000"/>
          <w:spacing w:val="-3"/>
          <w:w w:val="103"/>
          <w:sz w:val="26"/>
          <w:szCs w:val="26"/>
        </w:rPr>
        <w:t>е</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я </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ч</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е п</w:t>
      </w:r>
      <w:r w:rsidRPr="00010700">
        <w:rPr>
          <w:rFonts w:ascii="Times New Roman" w:hAnsi="Times New Roman"/>
          <w:color w:val="000000"/>
          <w:spacing w:val="-2"/>
          <w:w w:val="103"/>
          <w:sz w:val="26"/>
          <w:szCs w:val="26"/>
        </w:rPr>
        <w:t>о</w:t>
      </w:r>
      <w:r w:rsidRPr="00010700">
        <w:rPr>
          <w:rFonts w:ascii="Times New Roman" w:hAnsi="Times New Roman"/>
          <w:color w:val="000000"/>
          <w:spacing w:val="2"/>
          <w:w w:val="103"/>
          <w:sz w:val="26"/>
          <w:szCs w:val="26"/>
        </w:rPr>
        <w:t>д</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анно</w:t>
      </w:r>
      <w:r w:rsidRPr="00010700">
        <w:rPr>
          <w:rFonts w:ascii="Times New Roman" w:hAnsi="Times New Roman"/>
          <w:color w:val="000000"/>
          <w:spacing w:val="-4"/>
          <w:w w:val="103"/>
          <w:sz w:val="26"/>
          <w:szCs w:val="26"/>
        </w:rPr>
        <w:t>г</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з</w:t>
      </w:r>
      <w:r w:rsidRPr="00010700">
        <w:rPr>
          <w:rFonts w:ascii="Times New Roman" w:hAnsi="Times New Roman"/>
          <w:color w:val="000000"/>
          <w:spacing w:val="-2"/>
          <w:w w:val="103"/>
          <w:sz w:val="26"/>
          <w:szCs w:val="26"/>
        </w:rPr>
        <w:t>ир</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нн</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г</w:t>
      </w:r>
      <w:r w:rsidRPr="00010700">
        <w:rPr>
          <w:rFonts w:ascii="Times New Roman" w:hAnsi="Times New Roman"/>
          <w:color w:val="000000"/>
          <w:spacing w:val="-2"/>
          <w:w w:val="103"/>
          <w:sz w:val="26"/>
          <w:szCs w:val="26"/>
        </w:rPr>
        <w:t>о</w:t>
      </w:r>
      <w:r w:rsidRPr="00010700">
        <w:rPr>
          <w:rFonts w:ascii="Times New Roman" w:hAnsi="Times New Roman"/>
          <w:color w:val="000000"/>
          <w:sz w:val="26"/>
          <w:szCs w:val="26"/>
        </w:rPr>
        <w:t xml:space="preserve"> постановления </w:t>
      </w:r>
      <w:r w:rsidRPr="00010700">
        <w:rPr>
          <w:rFonts w:ascii="Times New Roman" w:hAnsi="Times New Roman"/>
          <w:iCs/>
          <w:sz w:val="26"/>
          <w:szCs w:val="26"/>
          <w:lang w:eastAsia="en-US"/>
        </w:rPr>
        <w:t xml:space="preserve">о </w:t>
      </w:r>
      <w:r w:rsidRPr="00010700">
        <w:rPr>
          <w:rFonts w:ascii="Times New Roman" w:hAnsi="Times New Roman"/>
          <w:sz w:val="26"/>
          <w:szCs w:val="26"/>
        </w:rPr>
        <w:t xml:space="preserve">предоставлении муниципальной услуги </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3"/>
          <w:w w:val="103"/>
          <w:sz w:val="26"/>
          <w:szCs w:val="26"/>
        </w:rPr>
        <w:t>б</w:t>
      </w:r>
      <w:r w:rsidRPr="00010700">
        <w:rPr>
          <w:rFonts w:ascii="Times New Roman" w:hAnsi="Times New Roman"/>
          <w:color w:val="000000"/>
          <w:w w:val="103"/>
          <w:sz w:val="26"/>
          <w:szCs w:val="26"/>
        </w:rPr>
        <w:t xml:space="preserve">о </w:t>
      </w:r>
      <w:r w:rsidRPr="00010700">
        <w:rPr>
          <w:rFonts w:ascii="Times New Roman" w:hAnsi="Times New Roman"/>
          <w:color w:val="000000"/>
          <w:spacing w:val="-3"/>
          <w:w w:val="103"/>
          <w:sz w:val="26"/>
          <w:szCs w:val="26"/>
        </w:rPr>
        <w:t>у</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2"/>
          <w:w w:val="103"/>
          <w:sz w:val="26"/>
          <w:szCs w:val="26"/>
        </w:rPr>
        <w:t>м</w:t>
      </w:r>
      <w:r w:rsidRPr="00010700">
        <w:rPr>
          <w:rFonts w:ascii="Times New Roman" w:hAnsi="Times New Roman"/>
          <w:color w:val="000000"/>
          <w:spacing w:val="-7"/>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я о </w:t>
      </w:r>
      <w:r w:rsidRPr="00010700">
        <w:rPr>
          <w:rFonts w:ascii="Times New Roman" w:hAnsi="Times New Roman"/>
          <w:color w:val="000000"/>
          <w:spacing w:val="-1"/>
          <w:w w:val="103"/>
          <w:sz w:val="26"/>
          <w:szCs w:val="26"/>
        </w:rPr>
        <w:t>м</w:t>
      </w:r>
      <w:r w:rsidRPr="00010700">
        <w:rPr>
          <w:rFonts w:ascii="Times New Roman" w:hAnsi="Times New Roman"/>
          <w:color w:val="000000"/>
          <w:spacing w:val="-3"/>
          <w:w w:val="103"/>
          <w:sz w:val="26"/>
          <w:szCs w:val="26"/>
        </w:rPr>
        <w:t>о</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ир</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 xml:space="preserve">м </w:t>
      </w:r>
      <w:r w:rsidRPr="00010700">
        <w:rPr>
          <w:rFonts w:ascii="Times New Roman" w:hAnsi="Times New Roman"/>
          <w:color w:val="000000"/>
          <w:spacing w:val="-1"/>
          <w:w w:val="103"/>
          <w:sz w:val="26"/>
          <w:szCs w:val="26"/>
        </w:rPr>
        <w:t>о</w:t>
      </w:r>
      <w:r w:rsidRPr="00010700">
        <w:rPr>
          <w:rFonts w:ascii="Times New Roman" w:hAnsi="Times New Roman"/>
          <w:color w:val="000000"/>
          <w:spacing w:val="1"/>
          <w:w w:val="103"/>
          <w:sz w:val="26"/>
          <w:szCs w:val="26"/>
        </w:rPr>
        <w:t>т</w:t>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з</w:t>
      </w:r>
      <w:r w:rsidRPr="00010700">
        <w:rPr>
          <w:rFonts w:ascii="Times New Roman" w:hAnsi="Times New Roman"/>
          <w:color w:val="000000"/>
          <w:w w:val="103"/>
          <w:sz w:val="26"/>
          <w:szCs w:val="26"/>
        </w:rPr>
        <w:t>е в 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и </w:t>
      </w:r>
      <w:r w:rsidRPr="00010700">
        <w:rPr>
          <w:rFonts w:ascii="Times New Roman" w:hAnsi="Times New Roman"/>
          <w:color w:val="000000"/>
          <w:spacing w:val="-2"/>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4"/>
          <w:w w:val="103"/>
          <w:sz w:val="26"/>
          <w:szCs w:val="26"/>
        </w:rPr>
        <w:t>у</w:t>
      </w:r>
      <w:r w:rsidRPr="00010700">
        <w:rPr>
          <w:rFonts w:ascii="Times New Roman" w:hAnsi="Times New Roman"/>
          <w:color w:val="000000"/>
          <w:spacing w:val="5"/>
          <w:w w:val="103"/>
          <w:sz w:val="26"/>
          <w:szCs w:val="26"/>
        </w:rPr>
        <w:t>с</w:t>
      </w:r>
      <w:r w:rsidRPr="00010700">
        <w:rPr>
          <w:rFonts w:ascii="Times New Roman" w:hAnsi="Times New Roman"/>
          <w:color w:val="000000"/>
          <w:spacing w:val="-6"/>
          <w:w w:val="103"/>
          <w:sz w:val="26"/>
          <w:szCs w:val="26"/>
        </w:rPr>
        <w:t>л</w:t>
      </w:r>
      <w:r w:rsidRPr="00010700">
        <w:rPr>
          <w:rFonts w:ascii="Times New Roman" w:hAnsi="Times New Roman"/>
          <w:color w:val="000000"/>
          <w:spacing w:val="-4"/>
          <w:w w:val="103"/>
          <w:sz w:val="26"/>
          <w:szCs w:val="26"/>
        </w:rPr>
        <w:t>уг</w:t>
      </w:r>
      <w:r w:rsidRPr="00010700">
        <w:rPr>
          <w:rFonts w:ascii="Times New Roman" w:hAnsi="Times New Roman"/>
          <w:color w:val="000000"/>
          <w:w w:val="103"/>
          <w:sz w:val="26"/>
          <w:szCs w:val="26"/>
        </w:rPr>
        <w:t>и</w:t>
      </w:r>
    </w:p>
    <w:p w:rsidR="00FB3A66" w:rsidRPr="00010700" w:rsidRDefault="00FB3A66" w:rsidP="00FB3A66">
      <w:pPr>
        <w:spacing w:line="23" w:lineRule="atLeast"/>
        <w:ind w:firstLine="720"/>
        <w:contextualSpacing/>
        <w:jc w:val="both"/>
        <w:rPr>
          <w:rFonts w:ascii="Times New Roman" w:hAnsi="Times New Roman"/>
          <w:color w:val="000000"/>
          <w:w w:val="103"/>
          <w:sz w:val="26"/>
          <w:szCs w:val="26"/>
        </w:rPr>
      </w:pPr>
      <w:r w:rsidRPr="00010700">
        <w:rPr>
          <w:rFonts w:ascii="Times New Roman" w:hAnsi="Times New Roman"/>
          <w:color w:val="000000"/>
          <w:spacing w:val="-7"/>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1"/>
          <w:w w:val="103"/>
          <w:sz w:val="26"/>
          <w:szCs w:val="26"/>
        </w:rPr>
        <w:t>з</w:t>
      </w:r>
      <w:r w:rsidRPr="00010700">
        <w:rPr>
          <w:rFonts w:ascii="Times New Roman" w:hAnsi="Times New Roman"/>
          <w:color w:val="000000"/>
          <w:spacing w:val="-3"/>
          <w:w w:val="103"/>
          <w:sz w:val="26"/>
          <w:szCs w:val="26"/>
        </w:rPr>
        <w:t>у</w:t>
      </w:r>
      <w:r w:rsidRPr="00010700">
        <w:rPr>
          <w:rFonts w:ascii="Times New Roman" w:hAnsi="Times New Roman"/>
          <w:color w:val="000000"/>
          <w:spacing w:val="-6"/>
          <w:w w:val="103"/>
          <w:sz w:val="26"/>
          <w:szCs w:val="26"/>
        </w:rPr>
        <w:t>л</w:t>
      </w:r>
      <w:r w:rsidRPr="00010700">
        <w:rPr>
          <w:rFonts w:ascii="Times New Roman" w:hAnsi="Times New Roman"/>
          <w:color w:val="000000"/>
          <w:spacing w:val="-7"/>
          <w:w w:val="103"/>
          <w:sz w:val="26"/>
          <w:szCs w:val="26"/>
        </w:rPr>
        <w:t>ь</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м </w:t>
      </w:r>
      <w:r w:rsidRPr="00010700">
        <w:rPr>
          <w:rFonts w:ascii="Times New Roman" w:hAnsi="Times New Roman"/>
          <w:color w:val="000000"/>
          <w:spacing w:val="-2"/>
          <w:w w:val="103"/>
          <w:sz w:val="26"/>
          <w:szCs w:val="26"/>
        </w:rPr>
        <w:t>а</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м</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ни</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й 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3"/>
          <w:w w:val="103"/>
          <w:sz w:val="26"/>
          <w:szCs w:val="26"/>
        </w:rPr>
        <w:t>ур</w:t>
      </w:r>
      <w:r w:rsidRPr="00010700">
        <w:rPr>
          <w:rFonts w:ascii="Times New Roman" w:hAnsi="Times New Roman"/>
          <w:color w:val="000000"/>
          <w:w w:val="103"/>
          <w:sz w:val="26"/>
          <w:szCs w:val="26"/>
        </w:rPr>
        <w:t>ы я</w:t>
      </w:r>
      <w:r w:rsidRPr="00010700">
        <w:rPr>
          <w:rFonts w:ascii="Times New Roman" w:hAnsi="Times New Roman"/>
          <w:color w:val="000000"/>
          <w:spacing w:val="1"/>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я</w:t>
      </w:r>
      <w:r w:rsidRPr="00010700">
        <w:rPr>
          <w:rFonts w:ascii="Times New Roman" w:hAnsi="Times New Roman"/>
          <w:color w:val="000000"/>
          <w:spacing w:val="-3"/>
          <w:w w:val="103"/>
          <w:sz w:val="26"/>
          <w:szCs w:val="26"/>
        </w:rPr>
        <w:t>е</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я </w:t>
      </w:r>
      <w:r w:rsidRPr="00010700">
        <w:rPr>
          <w:rFonts w:ascii="Times New Roman" w:hAnsi="Times New Roman"/>
          <w:color w:val="000000"/>
          <w:spacing w:val="-2"/>
          <w:w w:val="103"/>
          <w:sz w:val="26"/>
          <w:szCs w:val="26"/>
        </w:rPr>
        <w:t>ре</w:t>
      </w:r>
      <w:r w:rsidRPr="00010700">
        <w:rPr>
          <w:rFonts w:ascii="Times New Roman" w:hAnsi="Times New Roman"/>
          <w:color w:val="000000"/>
          <w:spacing w:val="-4"/>
          <w:w w:val="103"/>
          <w:sz w:val="26"/>
          <w:szCs w:val="26"/>
        </w:rPr>
        <w:t>г</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ра</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 xml:space="preserve">я и </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а</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е </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1"/>
          <w:w w:val="103"/>
          <w:sz w:val="26"/>
          <w:szCs w:val="26"/>
        </w:rPr>
        <w:t>е</w:t>
      </w:r>
      <w:r w:rsidRPr="00010700">
        <w:rPr>
          <w:rFonts w:ascii="Times New Roman" w:hAnsi="Times New Roman"/>
          <w:color w:val="000000"/>
          <w:w w:val="103"/>
          <w:sz w:val="26"/>
          <w:szCs w:val="26"/>
        </w:rPr>
        <w:t>та з</w:t>
      </w:r>
      <w:r w:rsidRPr="00010700">
        <w:rPr>
          <w:rFonts w:ascii="Times New Roman" w:hAnsi="Times New Roman"/>
          <w:color w:val="000000"/>
          <w:spacing w:val="-1"/>
          <w:w w:val="103"/>
          <w:sz w:val="26"/>
          <w:szCs w:val="26"/>
        </w:rPr>
        <w:t>ая</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и</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ю</w:t>
      </w:r>
      <w:r w:rsidRPr="00010700">
        <w:rPr>
          <w:rFonts w:ascii="Times New Roman" w:hAnsi="Times New Roman"/>
          <w:color w:val="000000"/>
          <w:w w:val="103"/>
          <w:sz w:val="26"/>
          <w:szCs w:val="26"/>
        </w:rPr>
        <w:t>.</w:t>
      </w:r>
    </w:p>
    <w:p w:rsidR="00FB3A66" w:rsidRPr="00010700" w:rsidRDefault="00FB3A66" w:rsidP="00FB3A66">
      <w:pPr>
        <w:tabs>
          <w:tab w:val="left" w:pos="2116"/>
        </w:tabs>
        <w:spacing w:line="23" w:lineRule="atLeast"/>
        <w:ind w:firstLine="720"/>
        <w:contextualSpacing/>
        <w:jc w:val="both"/>
        <w:rPr>
          <w:rFonts w:ascii="Times New Roman" w:hAnsi="Times New Roman"/>
          <w:sz w:val="26"/>
          <w:szCs w:val="26"/>
        </w:rPr>
      </w:pPr>
      <w:r w:rsidRPr="00010700">
        <w:rPr>
          <w:rFonts w:ascii="Times New Roman" w:hAnsi="Times New Roman"/>
          <w:color w:val="000000"/>
          <w:w w:val="103"/>
          <w:sz w:val="26"/>
          <w:szCs w:val="26"/>
        </w:rPr>
        <w:t xml:space="preserve">В </w:t>
      </w:r>
      <w:r w:rsidRPr="00010700">
        <w:rPr>
          <w:rFonts w:ascii="Times New Roman" w:hAnsi="Times New Roman"/>
          <w:color w:val="000000"/>
          <w:spacing w:val="5"/>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4"/>
          <w:w w:val="103"/>
          <w:sz w:val="26"/>
          <w:szCs w:val="26"/>
        </w:rPr>
        <w:t>у</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е п</w:t>
      </w:r>
      <w:r w:rsidRPr="00010700">
        <w:rPr>
          <w:rFonts w:ascii="Times New Roman" w:hAnsi="Times New Roman"/>
          <w:color w:val="000000"/>
          <w:spacing w:val="-2"/>
          <w:w w:val="103"/>
          <w:sz w:val="26"/>
          <w:szCs w:val="26"/>
        </w:rPr>
        <w:t>ре</w:t>
      </w:r>
      <w:r w:rsidRPr="00010700">
        <w:rPr>
          <w:rFonts w:ascii="Times New Roman" w:hAnsi="Times New Roman"/>
          <w:color w:val="000000"/>
          <w:spacing w:val="1"/>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ни</w:t>
      </w:r>
      <w:r w:rsidRPr="00010700">
        <w:rPr>
          <w:rFonts w:ascii="Times New Roman" w:hAnsi="Times New Roman"/>
          <w:color w:val="000000"/>
          <w:w w:val="103"/>
          <w:sz w:val="26"/>
          <w:szCs w:val="26"/>
        </w:rPr>
        <w:t xml:space="preserve">я </w:t>
      </w:r>
      <w:r w:rsidRPr="00010700">
        <w:rPr>
          <w:rFonts w:ascii="Times New Roman" w:hAnsi="Times New Roman"/>
          <w:color w:val="000000"/>
          <w:spacing w:val="2"/>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яв</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я </w:t>
      </w:r>
      <w:r w:rsidRPr="00010700">
        <w:rPr>
          <w:rFonts w:ascii="Times New Roman" w:hAnsi="Times New Roman"/>
          <w:color w:val="000000"/>
          <w:spacing w:val="2"/>
          <w:w w:val="103"/>
          <w:sz w:val="26"/>
          <w:szCs w:val="26"/>
        </w:rPr>
        <w:t>ч</w:t>
      </w:r>
      <w:r w:rsidRPr="00010700">
        <w:rPr>
          <w:rFonts w:ascii="Times New Roman" w:hAnsi="Times New Roman"/>
          <w:color w:val="000000"/>
          <w:spacing w:val="-2"/>
          <w:w w:val="103"/>
          <w:sz w:val="26"/>
          <w:szCs w:val="26"/>
        </w:rPr>
        <w:t>ер</w:t>
      </w:r>
      <w:r w:rsidRPr="00010700">
        <w:rPr>
          <w:rFonts w:ascii="Times New Roman" w:hAnsi="Times New Roman"/>
          <w:color w:val="000000"/>
          <w:spacing w:val="-3"/>
          <w:w w:val="103"/>
          <w:sz w:val="26"/>
          <w:szCs w:val="26"/>
        </w:rPr>
        <w:t>е</w:t>
      </w:r>
      <w:r w:rsidRPr="00010700">
        <w:rPr>
          <w:rFonts w:ascii="Times New Roman" w:hAnsi="Times New Roman"/>
          <w:color w:val="000000"/>
          <w:w w:val="103"/>
          <w:sz w:val="26"/>
          <w:szCs w:val="26"/>
        </w:rPr>
        <w:t xml:space="preserve">з </w:t>
      </w:r>
      <w:r w:rsidRPr="00010700">
        <w:rPr>
          <w:rFonts w:ascii="Times New Roman" w:hAnsi="Times New Roman"/>
          <w:color w:val="000000"/>
          <w:spacing w:val="-1"/>
          <w:w w:val="103"/>
          <w:sz w:val="26"/>
          <w:szCs w:val="26"/>
        </w:rPr>
        <w:t>м</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г</w:t>
      </w:r>
      <w:r w:rsidRPr="00010700">
        <w:rPr>
          <w:rFonts w:ascii="Times New Roman" w:hAnsi="Times New Roman"/>
          <w:color w:val="000000"/>
          <w:spacing w:val="-2"/>
          <w:w w:val="103"/>
          <w:sz w:val="26"/>
          <w:szCs w:val="26"/>
        </w:rPr>
        <w:t>о</w:t>
      </w:r>
      <w:r w:rsidRPr="00010700">
        <w:rPr>
          <w:rFonts w:ascii="Times New Roman" w:hAnsi="Times New Roman"/>
          <w:color w:val="000000"/>
          <w:spacing w:val="-11"/>
          <w:w w:val="103"/>
          <w:sz w:val="26"/>
          <w:szCs w:val="26"/>
        </w:rPr>
        <w:t>ф</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к</w:t>
      </w:r>
      <w:r w:rsidRPr="00010700">
        <w:rPr>
          <w:rFonts w:ascii="Times New Roman" w:hAnsi="Times New Roman"/>
          <w:color w:val="000000"/>
          <w:spacing w:val="5"/>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на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1"/>
          <w:w w:val="103"/>
          <w:sz w:val="26"/>
          <w:szCs w:val="26"/>
        </w:rPr>
        <w:t>ы</w:t>
      </w:r>
      <w:r w:rsidRPr="00010700">
        <w:rPr>
          <w:rFonts w:ascii="Times New Roman" w:hAnsi="Times New Roman"/>
          <w:color w:val="000000"/>
          <w:w w:val="103"/>
          <w:sz w:val="26"/>
          <w:szCs w:val="26"/>
        </w:rPr>
        <w:t xml:space="preserve">й </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ен</w:t>
      </w:r>
      <w:r w:rsidRPr="00010700">
        <w:rPr>
          <w:rFonts w:ascii="Times New Roman" w:hAnsi="Times New Roman"/>
          <w:color w:val="000000"/>
          <w:spacing w:val="1"/>
          <w:w w:val="103"/>
          <w:sz w:val="26"/>
          <w:szCs w:val="26"/>
        </w:rPr>
        <w:t>т</w:t>
      </w:r>
      <w:r w:rsidRPr="00010700">
        <w:rPr>
          <w:rFonts w:ascii="Times New Roman" w:hAnsi="Times New Roman"/>
          <w:color w:val="000000"/>
          <w:w w:val="103"/>
          <w:sz w:val="26"/>
          <w:szCs w:val="26"/>
        </w:rPr>
        <w:t xml:space="preserve">р </w:t>
      </w:r>
      <w:r w:rsidRPr="00010700">
        <w:rPr>
          <w:rFonts w:ascii="Times New Roman" w:hAnsi="Times New Roman"/>
          <w:color w:val="000000"/>
          <w:spacing w:val="-1"/>
          <w:w w:val="103"/>
          <w:sz w:val="26"/>
          <w:szCs w:val="26"/>
        </w:rPr>
        <w:t xml:space="preserve"> </w:t>
      </w:r>
      <w:r w:rsidRPr="00010700">
        <w:rPr>
          <w:rFonts w:ascii="Times New Roman" w:hAnsi="Times New Roman"/>
          <w:color w:val="000000"/>
          <w:w w:val="103"/>
          <w:sz w:val="26"/>
          <w:szCs w:val="26"/>
        </w:rPr>
        <w:t xml:space="preserve"> </w:t>
      </w:r>
      <w:r w:rsidRPr="00010700">
        <w:rPr>
          <w:rFonts w:ascii="Times New Roman" w:hAnsi="Times New Roman"/>
          <w:color w:val="000000"/>
          <w:spacing w:val="-4"/>
          <w:w w:val="103"/>
          <w:sz w:val="26"/>
          <w:szCs w:val="26"/>
        </w:rPr>
        <w:t>у</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ом</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е о 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ии</w:t>
      </w:r>
      <w:r w:rsidRPr="00010700">
        <w:rPr>
          <w:rFonts w:ascii="Times New Roman" w:hAnsi="Times New Roman"/>
          <w:color w:val="000000"/>
          <w:w w:val="103"/>
          <w:sz w:val="26"/>
          <w:szCs w:val="26"/>
        </w:rPr>
        <w:t xml:space="preserve">, </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3"/>
          <w:w w:val="103"/>
          <w:sz w:val="26"/>
          <w:szCs w:val="26"/>
        </w:rPr>
        <w:t>б</w:t>
      </w:r>
      <w:r w:rsidRPr="00010700">
        <w:rPr>
          <w:rFonts w:ascii="Times New Roman" w:hAnsi="Times New Roman"/>
          <w:color w:val="000000"/>
          <w:w w:val="103"/>
          <w:sz w:val="26"/>
          <w:szCs w:val="26"/>
        </w:rPr>
        <w:t xml:space="preserve">о о </w:t>
      </w:r>
      <w:r w:rsidRPr="00010700">
        <w:rPr>
          <w:rFonts w:ascii="Times New Roman" w:hAnsi="Times New Roman"/>
          <w:color w:val="000000"/>
          <w:spacing w:val="-2"/>
          <w:w w:val="103"/>
          <w:sz w:val="26"/>
          <w:szCs w:val="26"/>
        </w:rPr>
        <w:t>мо</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анно</w:t>
      </w:r>
      <w:r w:rsidRPr="00010700">
        <w:rPr>
          <w:rFonts w:ascii="Times New Roman" w:hAnsi="Times New Roman"/>
          <w:color w:val="000000"/>
          <w:w w:val="103"/>
          <w:sz w:val="26"/>
          <w:szCs w:val="26"/>
        </w:rPr>
        <w:t xml:space="preserve">м </w:t>
      </w:r>
      <w:r w:rsidRPr="00010700">
        <w:rPr>
          <w:rFonts w:ascii="Times New Roman" w:hAnsi="Times New Roman"/>
          <w:color w:val="000000"/>
          <w:spacing w:val="-3"/>
          <w:w w:val="103"/>
          <w:sz w:val="26"/>
          <w:szCs w:val="26"/>
        </w:rPr>
        <w:t>о</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к</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з</w:t>
      </w:r>
      <w:r w:rsidRPr="00010700">
        <w:rPr>
          <w:rFonts w:ascii="Times New Roman" w:hAnsi="Times New Roman"/>
          <w:color w:val="000000"/>
          <w:w w:val="103"/>
          <w:sz w:val="26"/>
          <w:szCs w:val="26"/>
        </w:rPr>
        <w:t>е в 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и </w:t>
      </w:r>
      <w:r w:rsidRPr="00010700">
        <w:rPr>
          <w:rFonts w:ascii="Times New Roman" w:hAnsi="Times New Roman"/>
          <w:color w:val="000000"/>
          <w:spacing w:val="-2"/>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4"/>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spacing w:val="-4"/>
          <w:w w:val="103"/>
          <w:sz w:val="26"/>
          <w:szCs w:val="26"/>
        </w:rPr>
        <w:t>уг</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а</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w w:val="103"/>
          <w:sz w:val="26"/>
          <w:szCs w:val="26"/>
        </w:rPr>
        <w:t>я</w:t>
      </w:r>
      <w:r w:rsidRPr="00010700">
        <w:rPr>
          <w:rFonts w:ascii="Times New Roman" w:hAnsi="Times New Roman"/>
          <w:color w:val="000000"/>
          <w:spacing w:val="-3"/>
          <w:w w:val="103"/>
          <w:sz w:val="26"/>
          <w:szCs w:val="26"/>
        </w:rPr>
        <w:t>е</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 xml:space="preserve">я в </w:t>
      </w:r>
      <w:r w:rsidRPr="00010700">
        <w:rPr>
          <w:rFonts w:ascii="Times New Roman" w:hAnsi="Times New Roman"/>
          <w:color w:val="000000"/>
          <w:spacing w:val="-1"/>
          <w:w w:val="103"/>
          <w:sz w:val="26"/>
          <w:szCs w:val="26"/>
        </w:rPr>
        <w:t>м</w:t>
      </w:r>
      <w:r w:rsidRPr="00010700">
        <w:rPr>
          <w:rFonts w:ascii="Times New Roman" w:hAnsi="Times New Roman"/>
          <w:color w:val="000000"/>
          <w:spacing w:val="-2"/>
          <w:w w:val="103"/>
          <w:sz w:val="26"/>
          <w:szCs w:val="26"/>
        </w:rPr>
        <w:t>но</w:t>
      </w:r>
      <w:r w:rsidRPr="00010700">
        <w:rPr>
          <w:rFonts w:ascii="Times New Roman" w:hAnsi="Times New Roman"/>
          <w:color w:val="000000"/>
          <w:spacing w:val="-4"/>
          <w:w w:val="103"/>
          <w:sz w:val="26"/>
          <w:szCs w:val="26"/>
        </w:rPr>
        <w:t>г</w:t>
      </w:r>
      <w:r w:rsidRPr="00010700">
        <w:rPr>
          <w:rFonts w:ascii="Times New Roman" w:hAnsi="Times New Roman"/>
          <w:color w:val="000000"/>
          <w:spacing w:val="-3"/>
          <w:w w:val="103"/>
          <w:sz w:val="26"/>
          <w:szCs w:val="26"/>
        </w:rPr>
        <w:t>о</w:t>
      </w:r>
      <w:r w:rsidRPr="00010700">
        <w:rPr>
          <w:rFonts w:ascii="Times New Roman" w:hAnsi="Times New Roman"/>
          <w:color w:val="000000"/>
          <w:spacing w:val="-11"/>
          <w:w w:val="103"/>
          <w:sz w:val="26"/>
          <w:szCs w:val="26"/>
        </w:rPr>
        <w:t>ф</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к</w:t>
      </w:r>
      <w:r w:rsidRPr="00010700">
        <w:rPr>
          <w:rFonts w:ascii="Times New Roman" w:hAnsi="Times New Roman"/>
          <w:color w:val="000000"/>
          <w:spacing w:val="5"/>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на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й </w:t>
      </w:r>
      <w:r w:rsidRPr="00010700">
        <w:rPr>
          <w:rFonts w:ascii="Times New Roman" w:hAnsi="Times New Roman"/>
          <w:color w:val="000000"/>
          <w:spacing w:val="5"/>
          <w:w w:val="103"/>
          <w:sz w:val="26"/>
          <w:szCs w:val="26"/>
        </w:rPr>
        <w:t>ц</w:t>
      </w:r>
      <w:r w:rsidRPr="00010700">
        <w:rPr>
          <w:rFonts w:ascii="Times New Roman" w:hAnsi="Times New Roman"/>
          <w:color w:val="000000"/>
          <w:spacing w:val="-2"/>
          <w:w w:val="103"/>
          <w:sz w:val="26"/>
          <w:szCs w:val="26"/>
        </w:rPr>
        <w:t>ен</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р</w:t>
      </w:r>
      <w:r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w w:val="103"/>
          <w:sz w:val="26"/>
          <w:szCs w:val="26"/>
        </w:rPr>
        <w:t xml:space="preserve">и </w:t>
      </w:r>
      <w:r w:rsidRPr="00010700">
        <w:rPr>
          <w:rFonts w:ascii="Times New Roman" w:hAnsi="Times New Roman"/>
          <w:color w:val="000000"/>
          <w:spacing w:val="-2"/>
          <w:w w:val="103"/>
          <w:sz w:val="26"/>
          <w:szCs w:val="26"/>
        </w:rPr>
        <w:t>ин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 xml:space="preserve">й </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 xml:space="preserve">б </w:t>
      </w:r>
      <w:r w:rsidRPr="00010700">
        <w:rPr>
          <w:rFonts w:ascii="Times New Roman" w:hAnsi="Times New Roman"/>
          <w:color w:val="000000"/>
          <w:spacing w:val="-1"/>
          <w:w w:val="103"/>
          <w:sz w:val="26"/>
          <w:szCs w:val="26"/>
        </w:rPr>
        <w:t>е</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о п</w:t>
      </w:r>
      <w:r w:rsidRPr="00010700">
        <w:rPr>
          <w:rFonts w:ascii="Times New Roman" w:hAnsi="Times New Roman"/>
          <w:color w:val="000000"/>
          <w:spacing w:val="-2"/>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4"/>
          <w:w w:val="103"/>
          <w:sz w:val="26"/>
          <w:szCs w:val="26"/>
        </w:rPr>
        <w:t>у</w:t>
      </w:r>
      <w:r w:rsidRPr="00010700">
        <w:rPr>
          <w:rFonts w:ascii="Times New Roman" w:hAnsi="Times New Roman"/>
          <w:color w:val="000000"/>
          <w:spacing w:val="1"/>
          <w:w w:val="103"/>
          <w:sz w:val="26"/>
          <w:szCs w:val="26"/>
        </w:rPr>
        <w:t>ч</w:t>
      </w:r>
      <w:r w:rsidRPr="00010700">
        <w:rPr>
          <w:rFonts w:ascii="Times New Roman" w:hAnsi="Times New Roman"/>
          <w:color w:val="000000"/>
          <w:spacing w:val="-2"/>
          <w:w w:val="103"/>
          <w:sz w:val="26"/>
          <w:szCs w:val="26"/>
        </w:rPr>
        <w:t>ени</w:t>
      </w:r>
      <w:r w:rsidRPr="00010700">
        <w:rPr>
          <w:rFonts w:ascii="Times New Roman" w:hAnsi="Times New Roman"/>
          <w:color w:val="000000"/>
          <w:w w:val="103"/>
          <w:sz w:val="26"/>
          <w:szCs w:val="26"/>
        </w:rPr>
        <w:t xml:space="preserve">я </w:t>
      </w:r>
      <w:r w:rsidRPr="00010700">
        <w:rPr>
          <w:rFonts w:ascii="Times New Roman" w:hAnsi="Times New Roman"/>
          <w:color w:val="000000"/>
          <w:spacing w:val="-1"/>
          <w:w w:val="103"/>
          <w:sz w:val="26"/>
          <w:szCs w:val="26"/>
        </w:rPr>
        <w:t>н</w:t>
      </w:r>
      <w:r w:rsidRPr="00010700">
        <w:rPr>
          <w:rFonts w:ascii="Times New Roman" w:hAnsi="Times New Roman"/>
          <w:color w:val="000000"/>
          <w:w w:val="103"/>
          <w:sz w:val="26"/>
          <w:szCs w:val="26"/>
        </w:rPr>
        <w:t xml:space="preserve">е </w:t>
      </w:r>
      <w:r w:rsidRPr="00010700">
        <w:rPr>
          <w:rFonts w:ascii="Times New Roman" w:hAnsi="Times New Roman"/>
          <w:color w:val="000000"/>
          <w:spacing w:val="-4"/>
          <w:w w:val="103"/>
          <w:sz w:val="26"/>
          <w:szCs w:val="26"/>
        </w:rPr>
        <w:t>у</w:t>
      </w:r>
      <w:r w:rsidRPr="00010700">
        <w:rPr>
          <w:rFonts w:ascii="Times New Roman" w:hAnsi="Times New Roman"/>
          <w:color w:val="000000"/>
          <w:spacing w:val="3"/>
          <w:w w:val="103"/>
          <w:sz w:val="26"/>
          <w:szCs w:val="26"/>
        </w:rPr>
        <w:t>к</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з</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н з</w:t>
      </w:r>
      <w:r w:rsidRPr="00010700">
        <w:rPr>
          <w:rFonts w:ascii="Times New Roman" w:hAnsi="Times New Roman"/>
          <w:color w:val="000000"/>
          <w:spacing w:val="-1"/>
          <w:w w:val="103"/>
          <w:sz w:val="26"/>
          <w:szCs w:val="26"/>
        </w:rPr>
        <w:t>ая</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и</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м</w:t>
      </w:r>
      <w:r w:rsidRPr="00010700">
        <w:rPr>
          <w:rFonts w:ascii="Times New Roman" w:hAnsi="Times New Roman"/>
          <w:color w:val="000000"/>
          <w:w w:val="103"/>
          <w:sz w:val="26"/>
          <w:szCs w:val="26"/>
        </w:rPr>
        <w:t>.</w:t>
      </w:r>
    </w:p>
    <w:p w:rsidR="00E6510B" w:rsidRPr="00010700" w:rsidRDefault="00E6510B" w:rsidP="00B27476">
      <w:pPr>
        <w:spacing w:line="23" w:lineRule="atLeast"/>
        <w:ind w:firstLine="720"/>
        <w:jc w:val="both"/>
        <w:rPr>
          <w:rFonts w:ascii="Times New Roman" w:hAnsi="Times New Roman"/>
          <w:w w:val="103"/>
          <w:sz w:val="26"/>
          <w:szCs w:val="26"/>
        </w:rPr>
      </w:pPr>
    </w:p>
    <w:p w:rsidR="00E6510B" w:rsidRPr="00010700" w:rsidRDefault="00E6510B" w:rsidP="00B27476">
      <w:pPr>
        <w:spacing w:line="23" w:lineRule="atLeast"/>
        <w:jc w:val="center"/>
        <w:rPr>
          <w:rFonts w:ascii="Times New Roman" w:hAnsi="Times New Roman"/>
          <w:b/>
          <w:color w:val="000000"/>
          <w:sz w:val="26"/>
          <w:szCs w:val="26"/>
        </w:rPr>
      </w:pPr>
      <w:r w:rsidRPr="00010700">
        <w:rPr>
          <w:rFonts w:ascii="Times New Roman" w:hAnsi="Times New Roman"/>
          <w:b/>
          <w:color w:val="000000"/>
          <w:sz w:val="26"/>
          <w:szCs w:val="26"/>
        </w:rPr>
        <w:t xml:space="preserve">Раздел IV. </w:t>
      </w:r>
      <w:r w:rsidR="008A6625">
        <w:rPr>
          <w:rFonts w:ascii="Times New Roman" w:hAnsi="Times New Roman"/>
          <w:b/>
          <w:color w:val="000000"/>
          <w:sz w:val="26"/>
          <w:szCs w:val="26"/>
        </w:rPr>
        <w:t xml:space="preserve"> </w:t>
      </w:r>
      <w:r w:rsidRPr="00010700">
        <w:rPr>
          <w:rFonts w:ascii="Times New Roman" w:hAnsi="Times New Roman"/>
          <w:b/>
          <w:color w:val="000000"/>
          <w:sz w:val="26"/>
          <w:szCs w:val="26"/>
        </w:rPr>
        <w:t>Порядок и формы контроля за предоставление муниципальной услуги.</w:t>
      </w:r>
    </w:p>
    <w:p w:rsidR="00E6510B" w:rsidRPr="00010700" w:rsidRDefault="00E6510B" w:rsidP="00B27476">
      <w:pPr>
        <w:spacing w:line="23" w:lineRule="atLeast"/>
        <w:ind w:firstLine="540"/>
        <w:jc w:val="both"/>
        <w:rPr>
          <w:rFonts w:ascii="Times New Roman" w:hAnsi="Times New Roman"/>
          <w:color w:val="000000"/>
          <w:sz w:val="26"/>
          <w:szCs w:val="26"/>
        </w:rPr>
      </w:pPr>
    </w:p>
    <w:p w:rsidR="00E6510B" w:rsidRPr="00010700" w:rsidRDefault="00E6510B" w:rsidP="00B27476">
      <w:pPr>
        <w:spacing w:line="23" w:lineRule="atLeast"/>
        <w:jc w:val="both"/>
        <w:rPr>
          <w:rFonts w:ascii="Times New Roman" w:hAnsi="Times New Roman"/>
          <w:b/>
          <w:sz w:val="26"/>
          <w:szCs w:val="26"/>
        </w:rPr>
      </w:pPr>
      <w:r w:rsidRPr="00010700">
        <w:rPr>
          <w:rFonts w:ascii="Times New Roman" w:hAnsi="Times New Roman"/>
          <w:b/>
          <w:sz w:val="26"/>
          <w:szCs w:val="26"/>
        </w:rPr>
        <w:t>4.1.Порядок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6510B" w:rsidRPr="00010700" w:rsidRDefault="00E6510B" w:rsidP="00B27476">
      <w:pPr>
        <w:spacing w:line="23" w:lineRule="atLeast"/>
        <w:ind w:firstLine="720"/>
        <w:jc w:val="both"/>
        <w:rPr>
          <w:rFonts w:ascii="Times New Roman" w:hAnsi="Times New Roman"/>
          <w:sz w:val="26"/>
          <w:szCs w:val="26"/>
        </w:rPr>
      </w:pPr>
      <w:r w:rsidRPr="00010700">
        <w:rPr>
          <w:rFonts w:ascii="Times New Roman" w:hAnsi="Times New Roman"/>
          <w:sz w:val="26"/>
          <w:szCs w:val="26"/>
        </w:rPr>
        <w:t xml:space="preserve">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w:t>
      </w:r>
      <w:r w:rsidR="00FB3A66" w:rsidRPr="00010700">
        <w:rPr>
          <w:rFonts w:ascii="Times New Roman" w:hAnsi="Times New Roman"/>
          <w:sz w:val="26"/>
          <w:szCs w:val="26"/>
        </w:rPr>
        <w:t>Управления труда и социальной защиты населения</w:t>
      </w:r>
      <w:r w:rsidRPr="00010700">
        <w:rPr>
          <w:rFonts w:ascii="Times New Roman" w:hAnsi="Times New Roman"/>
          <w:sz w:val="26"/>
          <w:szCs w:val="26"/>
        </w:rPr>
        <w:t xml:space="preserve"> или лицом, его замещающим, проверок исполнения должностными лицами положений регламента.</w:t>
      </w:r>
    </w:p>
    <w:p w:rsidR="00E6510B" w:rsidRPr="00010700" w:rsidRDefault="00E6510B" w:rsidP="00B27476">
      <w:pPr>
        <w:spacing w:line="23" w:lineRule="atLeast"/>
        <w:ind w:firstLine="720"/>
        <w:jc w:val="both"/>
        <w:rPr>
          <w:rFonts w:ascii="Times New Roman" w:hAnsi="Times New Roman"/>
          <w:sz w:val="26"/>
          <w:szCs w:val="26"/>
        </w:rPr>
      </w:pPr>
      <w:r w:rsidRPr="00010700">
        <w:rPr>
          <w:rFonts w:ascii="Times New Roman" w:hAnsi="Times New Roman"/>
          <w:sz w:val="26"/>
          <w:szCs w:val="26"/>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E6510B" w:rsidRPr="00010700" w:rsidRDefault="00E6510B" w:rsidP="00B27476">
      <w:pPr>
        <w:spacing w:line="23" w:lineRule="atLeast"/>
        <w:ind w:firstLine="720"/>
        <w:jc w:val="both"/>
        <w:rPr>
          <w:rFonts w:ascii="Times New Roman" w:hAnsi="Times New Roman"/>
          <w:sz w:val="26"/>
          <w:szCs w:val="26"/>
        </w:rPr>
      </w:pPr>
      <w:r w:rsidRPr="00010700">
        <w:rPr>
          <w:rFonts w:ascii="Times New Roman" w:hAnsi="Times New Roman"/>
          <w:sz w:val="26"/>
          <w:szCs w:val="26"/>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E6510B" w:rsidRPr="00010700" w:rsidRDefault="00E6510B" w:rsidP="00B27476">
      <w:pPr>
        <w:tabs>
          <w:tab w:val="left" w:pos="993"/>
        </w:tabs>
        <w:spacing w:line="23" w:lineRule="atLeast"/>
        <w:ind w:firstLine="709"/>
        <w:jc w:val="both"/>
        <w:rPr>
          <w:rFonts w:ascii="Times New Roman" w:hAnsi="Times New Roman"/>
          <w:sz w:val="26"/>
          <w:szCs w:val="26"/>
        </w:rPr>
      </w:pPr>
    </w:p>
    <w:p w:rsidR="00E6510B" w:rsidRPr="00010700" w:rsidRDefault="00E6510B" w:rsidP="00B27476">
      <w:pPr>
        <w:spacing w:line="23" w:lineRule="atLeast"/>
        <w:jc w:val="both"/>
        <w:rPr>
          <w:rFonts w:ascii="Times New Roman" w:hAnsi="Times New Roman"/>
          <w:b/>
          <w:sz w:val="26"/>
          <w:szCs w:val="26"/>
        </w:rPr>
      </w:pPr>
      <w:r w:rsidRPr="00010700">
        <w:rPr>
          <w:rFonts w:ascii="Times New Roman" w:hAnsi="Times New Roman"/>
          <w:b/>
          <w:sz w:val="26"/>
          <w:szCs w:val="2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6510B" w:rsidRPr="00010700" w:rsidRDefault="00E6510B" w:rsidP="00B27476">
      <w:pPr>
        <w:spacing w:line="23" w:lineRule="atLeast"/>
        <w:ind w:firstLine="720"/>
        <w:jc w:val="both"/>
        <w:rPr>
          <w:rFonts w:ascii="Times New Roman" w:hAnsi="Times New Roman"/>
          <w:sz w:val="26"/>
          <w:szCs w:val="26"/>
        </w:rPr>
      </w:pPr>
      <w:r w:rsidRPr="00010700">
        <w:rPr>
          <w:rFonts w:ascii="Times New Roman" w:hAnsi="Times New Roman"/>
          <w:sz w:val="26"/>
          <w:szCs w:val="26"/>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E6510B" w:rsidRPr="00010700" w:rsidRDefault="00E6510B" w:rsidP="00B27476">
      <w:pPr>
        <w:spacing w:line="23" w:lineRule="atLeast"/>
        <w:ind w:firstLine="720"/>
        <w:jc w:val="both"/>
        <w:rPr>
          <w:rFonts w:ascii="Times New Roman" w:hAnsi="Times New Roman"/>
          <w:sz w:val="26"/>
          <w:szCs w:val="26"/>
        </w:rPr>
      </w:pPr>
      <w:r w:rsidRPr="00010700">
        <w:rPr>
          <w:rFonts w:ascii="Times New Roman" w:hAnsi="Times New Roman"/>
          <w:sz w:val="26"/>
          <w:szCs w:val="26"/>
        </w:rPr>
        <w:t>Проверки могут быть плановыми и внеплановыми.</w:t>
      </w:r>
    </w:p>
    <w:p w:rsidR="00E6510B" w:rsidRPr="00010700" w:rsidRDefault="00E6510B" w:rsidP="00B27476">
      <w:pPr>
        <w:spacing w:line="23" w:lineRule="atLeast"/>
        <w:ind w:firstLine="720"/>
        <w:jc w:val="both"/>
        <w:rPr>
          <w:rFonts w:ascii="Times New Roman" w:hAnsi="Times New Roman"/>
          <w:sz w:val="26"/>
          <w:szCs w:val="26"/>
        </w:rPr>
      </w:pPr>
      <w:r w:rsidRPr="00010700">
        <w:rPr>
          <w:rFonts w:ascii="Times New Roman" w:hAnsi="Times New Roman"/>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E6510B" w:rsidRPr="00010700" w:rsidRDefault="00E6510B" w:rsidP="00B27476">
      <w:pPr>
        <w:spacing w:line="23" w:lineRule="atLeast"/>
        <w:ind w:firstLine="720"/>
        <w:jc w:val="both"/>
        <w:rPr>
          <w:rFonts w:ascii="Times New Roman" w:hAnsi="Times New Roman"/>
          <w:sz w:val="26"/>
          <w:szCs w:val="26"/>
        </w:rPr>
      </w:pPr>
      <w:r w:rsidRPr="00010700">
        <w:rPr>
          <w:rFonts w:ascii="Times New Roman" w:hAnsi="Times New Roman"/>
          <w:sz w:val="26"/>
          <w:szCs w:val="26"/>
        </w:rPr>
        <w:lastRenderedPageBreak/>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E6510B" w:rsidRPr="00010700" w:rsidRDefault="00E6510B" w:rsidP="00B27476">
      <w:pPr>
        <w:spacing w:line="23" w:lineRule="atLeast"/>
        <w:ind w:firstLine="720"/>
        <w:jc w:val="both"/>
        <w:rPr>
          <w:rFonts w:ascii="Times New Roman" w:hAnsi="Times New Roman"/>
          <w:sz w:val="26"/>
          <w:szCs w:val="26"/>
        </w:rPr>
      </w:pPr>
      <w:r w:rsidRPr="00010700">
        <w:rPr>
          <w:rFonts w:ascii="Times New Roman" w:hAnsi="Times New Roman"/>
          <w:sz w:val="26"/>
          <w:szCs w:val="26"/>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E6510B" w:rsidRPr="00010700" w:rsidRDefault="00E6510B" w:rsidP="00B27476">
      <w:pPr>
        <w:spacing w:line="23" w:lineRule="atLeast"/>
        <w:jc w:val="both"/>
        <w:rPr>
          <w:rFonts w:ascii="Times New Roman" w:hAnsi="Times New Roman"/>
          <w:b/>
          <w:sz w:val="26"/>
          <w:szCs w:val="26"/>
        </w:rPr>
      </w:pPr>
      <w:r w:rsidRPr="00010700">
        <w:rPr>
          <w:rFonts w:ascii="Times New Roman" w:hAnsi="Times New Roman"/>
          <w:b/>
          <w:w w:val="101"/>
          <w:sz w:val="26"/>
          <w:szCs w:val="26"/>
        </w:rPr>
        <w:t xml:space="preserve">4.3. </w:t>
      </w:r>
      <w:r w:rsidRPr="00010700">
        <w:rPr>
          <w:rFonts w:ascii="Times New Roman" w:hAnsi="Times New Roman"/>
          <w:b/>
          <w:sz w:val="26"/>
          <w:szCs w:val="26"/>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муниципальной услуги.</w:t>
      </w:r>
    </w:p>
    <w:p w:rsidR="00E6510B" w:rsidRPr="00010700" w:rsidRDefault="00E6510B" w:rsidP="00B27476">
      <w:pPr>
        <w:spacing w:line="23" w:lineRule="atLeast"/>
        <w:ind w:firstLine="720"/>
        <w:jc w:val="both"/>
        <w:rPr>
          <w:rFonts w:ascii="Times New Roman" w:hAnsi="Times New Roman"/>
          <w:sz w:val="26"/>
          <w:szCs w:val="26"/>
        </w:rPr>
      </w:pPr>
      <w:r w:rsidRPr="00010700">
        <w:rPr>
          <w:rFonts w:ascii="Times New Roman" w:hAnsi="Times New Roman"/>
          <w:sz w:val="26"/>
          <w:szCs w:val="26"/>
        </w:rPr>
        <w:t>Должностное лицо несет персональную ответственность за:</w:t>
      </w:r>
    </w:p>
    <w:p w:rsidR="00E6510B" w:rsidRPr="00010700" w:rsidRDefault="00E6510B" w:rsidP="00B27476">
      <w:pPr>
        <w:tabs>
          <w:tab w:val="left" w:pos="993"/>
        </w:tabs>
        <w:spacing w:line="23" w:lineRule="atLeast"/>
        <w:ind w:firstLine="709"/>
        <w:jc w:val="both"/>
        <w:rPr>
          <w:rFonts w:ascii="Times New Roman" w:hAnsi="Times New Roman"/>
          <w:sz w:val="26"/>
          <w:szCs w:val="26"/>
        </w:rPr>
      </w:pPr>
      <w:r w:rsidRPr="00010700">
        <w:rPr>
          <w:rFonts w:ascii="Times New Roman" w:hAnsi="Times New Roman"/>
          <w:sz w:val="26"/>
          <w:szCs w:val="26"/>
        </w:rPr>
        <w:t xml:space="preserve">-  соблюдение установленного порядка приема документов; </w:t>
      </w:r>
    </w:p>
    <w:p w:rsidR="00E6510B" w:rsidRPr="00010700" w:rsidRDefault="00E6510B" w:rsidP="00B27476">
      <w:pPr>
        <w:tabs>
          <w:tab w:val="left" w:pos="993"/>
        </w:tabs>
        <w:spacing w:line="23" w:lineRule="atLeast"/>
        <w:ind w:firstLine="709"/>
        <w:jc w:val="both"/>
        <w:rPr>
          <w:rFonts w:ascii="Times New Roman" w:hAnsi="Times New Roman"/>
          <w:sz w:val="26"/>
          <w:szCs w:val="26"/>
        </w:rPr>
      </w:pPr>
      <w:r w:rsidRPr="00010700">
        <w:rPr>
          <w:rFonts w:ascii="Times New Roman" w:hAnsi="Times New Roman"/>
          <w:sz w:val="26"/>
          <w:szCs w:val="26"/>
        </w:rPr>
        <w:t xml:space="preserve">- принятие надлежащих мер по полной и всесторонней проверке представленных документов; </w:t>
      </w:r>
    </w:p>
    <w:p w:rsidR="00E6510B" w:rsidRPr="00010700" w:rsidRDefault="00E6510B" w:rsidP="00B27476">
      <w:pPr>
        <w:tabs>
          <w:tab w:val="left" w:pos="993"/>
        </w:tabs>
        <w:spacing w:line="23" w:lineRule="atLeast"/>
        <w:ind w:firstLine="709"/>
        <w:jc w:val="both"/>
        <w:rPr>
          <w:rFonts w:ascii="Times New Roman" w:hAnsi="Times New Roman"/>
          <w:sz w:val="26"/>
          <w:szCs w:val="26"/>
        </w:rPr>
      </w:pPr>
      <w:r w:rsidRPr="00010700">
        <w:rPr>
          <w:rFonts w:ascii="Times New Roman" w:hAnsi="Times New Roman"/>
          <w:sz w:val="26"/>
          <w:szCs w:val="26"/>
        </w:rPr>
        <w:t>-  соблюдение сроков рассмотрения документов, соблюдение порядка выдачи документов;</w:t>
      </w:r>
    </w:p>
    <w:p w:rsidR="00E6510B" w:rsidRPr="00010700" w:rsidRDefault="00E6510B" w:rsidP="00B27476">
      <w:pPr>
        <w:tabs>
          <w:tab w:val="left" w:pos="993"/>
        </w:tabs>
        <w:spacing w:line="23" w:lineRule="atLeast"/>
        <w:ind w:firstLine="709"/>
        <w:jc w:val="both"/>
        <w:rPr>
          <w:rFonts w:ascii="Times New Roman" w:hAnsi="Times New Roman"/>
          <w:sz w:val="26"/>
          <w:szCs w:val="26"/>
        </w:rPr>
      </w:pPr>
      <w:r w:rsidRPr="00010700">
        <w:rPr>
          <w:rFonts w:ascii="Times New Roman" w:hAnsi="Times New Roman"/>
          <w:sz w:val="26"/>
          <w:szCs w:val="26"/>
        </w:rPr>
        <w:t xml:space="preserve">-  учет выданных документов; </w:t>
      </w:r>
    </w:p>
    <w:p w:rsidR="00E6510B" w:rsidRPr="00010700" w:rsidRDefault="00E6510B" w:rsidP="00B27476">
      <w:pPr>
        <w:tabs>
          <w:tab w:val="left" w:pos="993"/>
        </w:tabs>
        <w:spacing w:line="23" w:lineRule="atLeast"/>
        <w:ind w:firstLine="709"/>
        <w:jc w:val="both"/>
        <w:rPr>
          <w:rFonts w:ascii="Times New Roman" w:hAnsi="Times New Roman"/>
          <w:sz w:val="26"/>
          <w:szCs w:val="26"/>
        </w:rPr>
      </w:pPr>
      <w:r w:rsidRPr="00010700">
        <w:rPr>
          <w:rFonts w:ascii="Times New Roman" w:hAnsi="Times New Roman"/>
          <w:sz w:val="26"/>
          <w:szCs w:val="26"/>
        </w:rPr>
        <w:t xml:space="preserve">- своевременное формирование, ведение и надлежащее хранение документов. </w:t>
      </w:r>
    </w:p>
    <w:p w:rsidR="00E6510B" w:rsidRPr="00010700" w:rsidRDefault="00E6510B" w:rsidP="00B27476">
      <w:pPr>
        <w:spacing w:line="23" w:lineRule="atLeast"/>
        <w:ind w:firstLine="720"/>
        <w:jc w:val="both"/>
        <w:rPr>
          <w:rFonts w:ascii="Times New Roman" w:hAnsi="Times New Roman"/>
          <w:sz w:val="26"/>
          <w:szCs w:val="26"/>
        </w:rPr>
      </w:pPr>
      <w:r w:rsidRPr="00010700">
        <w:rPr>
          <w:rFonts w:ascii="Times New Roman" w:hAnsi="Times New Roman"/>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E6510B" w:rsidRPr="00010700" w:rsidRDefault="00E6510B" w:rsidP="00B27476">
      <w:pPr>
        <w:spacing w:line="23" w:lineRule="atLeast"/>
        <w:jc w:val="both"/>
        <w:rPr>
          <w:rFonts w:ascii="Times New Roman" w:hAnsi="Times New Roman"/>
          <w:b/>
          <w:sz w:val="26"/>
          <w:szCs w:val="26"/>
        </w:rPr>
      </w:pPr>
      <w:r w:rsidRPr="00010700">
        <w:rPr>
          <w:rFonts w:ascii="Times New Roman" w:hAnsi="Times New Roman"/>
          <w:b/>
          <w:w w:val="101"/>
          <w:sz w:val="26"/>
          <w:szCs w:val="26"/>
        </w:rPr>
        <w:t xml:space="preserve">4.4. </w:t>
      </w:r>
      <w:r w:rsidRPr="00010700">
        <w:rPr>
          <w:rFonts w:ascii="Times New Roman" w:hAnsi="Times New Roman"/>
          <w:b/>
          <w:sz w:val="26"/>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6510B" w:rsidRPr="00010700" w:rsidRDefault="00E6510B" w:rsidP="00B27476">
      <w:pPr>
        <w:spacing w:line="23" w:lineRule="atLeast"/>
        <w:ind w:firstLine="720"/>
        <w:jc w:val="both"/>
        <w:rPr>
          <w:rFonts w:ascii="Times New Roman" w:hAnsi="Times New Roman"/>
          <w:sz w:val="26"/>
          <w:szCs w:val="26"/>
        </w:rPr>
      </w:pPr>
      <w:r w:rsidRPr="00010700">
        <w:rPr>
          <w:rFonts w:ascii="Times New Roman" w:hAnsi="Times New Roman"/>
          <w:sz w:val="26"/>
          <w:szCs w:val="26"/>
          <w:shd w:val="clear" w:color="auto" w:fill="FFFFFF"/>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Уполномоченный орган.</w:t>
      </w:r>
    </w:p>
    <w:p w:rsidR="00E6510B" w:rsidRPr="00010700" w:rsidRDefault="00E6510B" w:rsidP="00B27476">
      <w:pPr>
        <w:spacing w:line="23" w:lineRule="atLeast"/>
        <w:ind w:firstLine="708"/>
        <w:jc w:val="both"/>
        <w:rPr>
          <w:rFonts w:ascii="Times New Roman" w:hAnsi="Times New Roman"/>
          <w:sz w:val="26"/>
          <w:szCs w:val="26"/>
        </w:rPr>
      </w:pPr>
      <w:r w:rsidRPr="00010700">
        <w:rPr>
          <w:rFonts w:ascii="Times New Roman" w:hAnsi="Times New Roman"/>
          <w:sz w:val="26"/>
          <w:szCs w:val="26"/>
        </w:rPr>
        <w:t xml:space="preserve">Любое заинтересованное лицо может осуществлять контроль за полнотой и качеством предоставления </w:t>
      </w:r>
      <w:r w:rsidRPr="00010700">
        <w:rPr>
          <w:rFonts w:ascii="Times New Roman" w:hAnsi="Times New Roman"/>
          <w:sz w:val="26"/>
          <w:szCs w:val="26"/>
          <w:shd w:val="clear" w:color="auto" w:fill="FFFFFF"/>
        </w:rPr>
        <w:t>муниципальной</w:t>
      </w:r>
      <w:r w:rsidRPr="00010700">
        <w:rPr>
          <w:rFonts w:ascii="Times New Roman" w:hAnsi="Times New Roman"/>
          <w:sz w:val="26"/>
          <w:szCs w:val="26"/>
        </w:rPr>
        <w:t xml:space="preserve"> услуги, обратившись к руководителю Уполномоченного органа или лицу, его замещающему.</w:t>
      </w:r>
    </w:p>
    <w:p w:rsidR="00E6510B" w:rsidRPr="00010700" w:rsidRDefault="00E6510B" w:rsidP="00B27476">
      <w:pPr>
        <w:widowControl w:val="0"/>
        <w:tabs>
          <w:tab w:val="left" w:pos="900"/>
          <w:tab w:val="left" w:pos="1080"/>
        </w:tabs>
        <w:autoSpaceDE w:val="0"/>
        <w:autoSpaceDN w:val="0"/>
        <w:adjustRightInd w:val="0"/>
        <w:spacing w:line="23" w:lineRule="atLeast"/>
        <w:jc w:val="both"/>
        <w:rPr>
          <w:rFonts w:ascii="Times New Roman" w:hAnsi="Times New Roman"/>
          <w:sz w:val="26"/>
          <w:szCs w:val="26"/>
        </w:rPr>
      </w:pPr>
    </w:p>
    <w:p w:rsidR="00E6510B" w:rsidRPr="00010700" w:rsidRDefault="00E6510B" w:rsidP="008A6625">
      <w:pPr>
        <w:spacing w:line="23" w:lineRule="atLeast"/>
        <w:jc w:val="both"/>
        <w:rPr>
          <w:rFonts w:ascii="Times New Roman" w:hAnsi="Times New Roman"/>
          <w:b/>
          <w:sz w:val="26"/>
          <w:szCs w:val="26"/>
        </w:rPr>
      </w:pPr>
      <w:r w:rsidRPr="00010700">
        <w:rPr>
          <w:rFonts w:ascii="Times New Roman" w:hAnsi="Times New Roman"/>
          <w:b/>
          <w:sz w:val="26"/>
          <w:szCs w:val="26"/>
        </w:rPr>
        <w:t>Раздел V. Досудебный (внесудебный) порядок обжалования решений и действий (бездействия) органа, предоставляющего муниципальную услугу, и его должностных лиц.</w:t>
      </w:r>
    </w:p>
    <w:p w:rsidR="00E6510B" w:rsidRPr="00010700" w:rsidRDefault="00E6510B" w:rsidP="00B27476">
      <w:pPr>
        <w:widowControl w:val="0"/>
        <w:autoSpaceDE w:val="0"/>
        <w:autoSpaceDN w:val="0"/>
        <w:adjustRightInd w:val="0"/>
        <w:spacing w:line="23" w:lineRule="atLeast"/>
        <w:ind w:firstLine="540"/>
        <w:jc w:val="both"/>
        <w:rPr>
          <w:rFonts w:ascii="Times New Roman" w:hAnsi="Times New Roman"/>
          <w:sz w:val="26"/>
          <w:szCs w:val="26"/>
        </w:rPr>
      </w:pPr>
    </w:p>
    <w:p w:rsidR="00E6510B" w:rsidRPr="00010700" w:rsidRDefault="00E6510B" w:rsidP="00B27476">
      <w:pPr>
        <w:spacing w:line="23" w:lineRule="atLeast"/>
        <w:jc w:val="both"/>
        <w:rPr>
          <w:rFonts w:ascii="Times New Roman" w:hAnsi="Times New Roman"/>
          <w:b/>
          <w:color w:val="000000"/>
          <w:sz w:val="26"/>
          <w:szCs w:val="26"/>
        </w:rPr>
      </w:pPr>
      <w:r w:rsidRPr="00010700">
        <w:rPr>
          <w:rFonts w:ascii="Times New Roman" w:hAnsi="Times New Roman"/>
          <w:b/>
          <w:sz w:val="26"/>
          <w:szCs w:val="26"/>
        </w:rPr>
        <w:t>5.1. Информация для заявителя о его праве подать жалобу на решение и (или) действие (бездействие) Администрации и (или) его должностных лиц, при предоставлении муниципальной услуги (далее - Жалоба)</w:t>
      </w:r>
      <w:r w:rsidRPr="00010700">
        <w:rPr>
          <w:rFonts w:ascii="Times New Roman" w:hAnsi="Times New Roman"/>
          <w:b/>
          <w:color w:val="000000"/>
          <w:sz w:val="26"/>
          <w:szCs w:val="26"/>
        </w:rPr>
        <w:t>.</w:t>
      </w:r>
    </w:p>
    <w:p w:rsidR="00E6510B" w:rsidRPr="00010700" w:rsidRDefault="00E6510B" w:rsidP="00B27476">
      <w:pPr>
        <w:widowControl w:val="0"/>
        <w:autoSpaceDE w:val="0"/>
        <w:autoSpaceDN w:val="0"/>
        <w:adjustRightInd w:val="0"/>
        <w:spacing w:line="23" w:lineRule="atLeast"/>
        <w:ind w:firstLine="709"/>
        <w:jc w:val="both"/>
        <w:rPr>
          <w:rFonts w:ascii="Times New Roman" w:hAnsi="Times New Roman"/>
          <w:sz w:val="26"/>
          <w:szCs w:val="26"/>
        </w:rPr>
      </w:pPr>
      <w:r w:rsidRPr="00010700">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E6510B" w:rsidRPr="00010700" w:rsidRDefault="00E6510B" w:rsidP="00B27476">
      <w:pPr>
        <w:widowControl w:val="0"/>
        <w:autoSpaceDE w:val="0"/>
        <w:autoSpaceDN w:val="0"/>
        <w:adjustRightInd w:val="0"/>
        <w:spacing w:line="23" w:lineRule="atLeast"/>
        <w:ind w:firstLine="709"/>
        <w:jc w:val="both"/>
        <w:rPr>
          <w:rFonts w:ascii="Times New Roman" w:hAnsi="Times New Roman"/>
          <w:sz w:val="26"/>
          <w:szCs w:val="26"/>
        </w:rPr>
      </w:pPr>
      <w:r w:rsidRPr="00010700">
        <w:rPr>
          <w:rFonts w:ascii="Times New Roman" w:hAnsi="Times New Roman"/>
          <w:sz w:val="26"/>
          <w:szCs w:val="26"/>
        </w:rPr>
        <w:t xml:space="preserve">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w:t>
      </w:r>
      <w:r w:rsidRPr="00010700">
        <w:rPr>
          <w:rFonts w:ascii="Times New Roman" w:hAnsi="Times New Roman"/>
          <w:sz w:val="26"/>
          <w:szCs w:val="26"/>
        </w:rPr>
        <w:lastRenderedPageBreak/>
        <w:t>действий (бездействия) в судебном порядке.</w:t>
      </w:r>
    </w:p>
    <w:p w:rsidR="00E6510B" w:rsidRPr="00010700" w:rsidRDefault="00E6510B" w:rsidP="00B27476">
      <w:pPr>
        <w:autoSpaceDE w:val="0"/>
        <w:autoSpaceDN w:val="0"/>
        <w:adjustRightInd w:val="0"/>
        <w:spacing w:line="23" w:lineRule="atLeast"/>
        <w:contextualSpacing/>
        <w:jc w:val="both"/>
        <w:rPr>
          <w:rFonts w:ascii="Times New Roman" w:hAnsi="Times New Roman"/>
          <w:sz w:val="26"/>
          <w:szCs w:val="26"/>
        </w:rPr>
      </w:pPr>
      <w:r w:rsidRPr="00010700">
        <w:rPr>
          <w:rFonts w:ascii="Times New Roman" w:hAnsi="Times New Roman"/>
          <w:b/>
          <w:sz w:val="26"/>
          <w:szCs w:val="26"/>
        </w:rPr>
        <w:t>5.2. Предмет Жалобы.</w:t>
      </w:r>
    </w:p>
    <w:p w:rsidR="00E6510B" w:rsidRPr="00010700" w:rsidRDefault="00E6510B" w:rsidP="00B27476">
      <w:pPr>
        <w:autoSpaceDE w:val="0"/>
        <w:autoSpaceDN w:val="0"/>
        <w:adjustRightInd w:val="0"/>
        <w:spacing w:line="23" w:lineRule="atLeast"/>
        <w:ind w:firstLine="709"/>
        <w:contextualSpacing/>
        <w:jc w:val="both"/>
        <w:rPr>
          <w:rFonts w:ascii="Times New Roman" w:hAnsi="Times New Roman"/>
          <w:sz w:val="26"/>
          <w:szCs w:val="26"/>
        </w:rPr>
      </w:pPr>
      <w:r w:rsidRPr="00010700">
        <w:rPr>
          <w:rFonts w:ascii="Times New Roman" w:hAnsi="Times New Roman"/>
          <w:sz w:val="26"/>
          <w:szCs w:val="2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E6510B" w:rsidRPr="00010700" w:rsidRDefault="00E6510B" w:rsidP="00B27476">
      <w:pPr>
        <w:autoSpaceDE w:val="0"/>
        <w:autoSpaceDN w:val="0"/>
        <w:adjustRightInd w:val="0"/>
        <w:spacing w:line="23" w:lineRule="atLeast"/>
        <w:ind w:firstLine="709"/>
        <w:contextualSpacing/>
        <w:jc w:val="both"/>
        <w:rPr>
          <w:rFonts w:ascii="Times New Roman" w:hAnsi="Times New Roman"/>
          <w:sz w:val="26"/>
          <w:szCs w:val="26"/>
        </w:rPr>
      </w:pPr>
      <w:r w:rsidRPr="00010700">
        <w:rPr>
          <w:rFonts w:ascii="Times New Roman" w:hAnsi="Times New Roman"/>
          <w:sz w:val="26"/>
          <w:szCs w:val="26"/>
        </w:rPr>
        <w:t>нарушение срока регистрации заявления о предоставлении муниципальной услуги;</w:t>
      </w:r>
    </w:p>
    <w:p w:rsidR="00E6510B" w:rsidRPr="00010700" w:rsidRDefault="00E6510B" w:rsidP="00B27476">
      <w:pPr>
        <w:autoSpaceDE w:val="0"/>
        <w:autoSpaceDN w:val="0"/>
        <w:adjustRightInd w:val="0"/>
        <w:spacing w:line="23" w:lineRule="atLeast"/>
        <w:ind w:firstLine="709"/>
        <w:contextualSpacing/>
        <w:jc w:val="both"/>
        <w:rPr>
          <w:rFonts w:ascii="Times New Roman" w:hAnsi="Times New Roman"/>
          <w:sz w:val="26"/>
          <w:szCs w:val="26"/>
        </w:rPr>
      </w:pPr>
      <w:r w:rsidRPr="00010700">
        <w:rPr>
          <w:rFonts w:ascii="Times New Roman" w:hAnsi="Times New Roman"/>
          <w:sz w:val="26"/>
          <w:szCs w:val="26"/>
        </w:rPr>
        <w:t>нарушение срока предоставления муниципальной услуги;</w:t>
      </w:r>
    </w:p>
    <w:p w:rsidR="00E6510B" w:rsidRPr="00010700" w:rsidRDefault="00E6510B" w:rsidP="00B27476">
      <w:pPr>
        <w:autoSpaceDE w:val="0"/>
        <w:autoSpaceDN w:val="0"/>
        <w:adjustRightInd w:val="0"/>
        <w:spacing w:line="23" w:lineRule="atLeast"/>
        <w:ind w:firstLine="709"/>
        <w:contextualSpacing/>
        <w:jc w:val="both"/>
        <w:rPr>
          <w:rFonts w:ascii="Times New Roman" w:hAnsi="Times New Roman"/>
          <w:sz w:val="26"/>
          <w:szCs w:val="26"/>
        </w:rPr>
      </w:pPr>
      <w:r w:rsidRPr="00010700">
        <w:rPr>
          <w:rFonts w:ascii="Times New Roman" w:hAnsi="Times New Roman"/>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w:t>
      </w:r>
      <w:r w:rsidR="00D15511" w:rsidRPr="00010700">
        <w:rPr>
          <w:rFonts w:ascii="Times New Roman" w:hAnsi="Times New Roman"/>
          <w:sz w:val="26"/>
          <w:szCs w:val="26"/>
        </w:rPr>
        <w:t xml:space="preserve">Прикубанского </w:t>
      </w:r>
      <w:r w:rsidRPr="00010700">
        <w:rPr>
          <w:rFonts w:ascii="Times New Roman" w:hAnsi="Times New Roman"/>
          <w:sz w:val="26"/>
          <w:szCs w:val="26"/>
        </w:rPr>
        <w:t>муниципального образования для предоставления муниципальной услуги;</w:t>
      </w:r>
    </w:p>
    <w:p w:rsidR="00E6510B" w:rsidRPr="00010700" w:rsidRDefault="00E6510B" w:rsidP="00B27476">
      <w:pPr>
        <w:autoSpaceDE w:val="0"/>
        <w:autoSpaceDN w:val="0"/>
        <w:adjustRightInd w:val="0"/>
        <w:spacing w:line="23" w:lineRule="atLeast"/>
        <w:ind w:firstLine="709"/>
        <w:contextualSpacing/>
        <w:jc w:val="both"/>
        <w:rPr>
          <w:rFonts w:ascii="Times New Roman" w:hAnsi="Times New Roman"/>
          <w:sz w:val="26"/>
          <w:szCs w:val="26"/>
        </w:rPr>
      </w:pPr>
      <w:r w:rsidRPr="00010700">
        <w:rPr>
          <w:rFonts w:ascii="Times New Roman" w:hAnsi="Times New Roman"/>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r w:rsidR="00D15511" w:rsidRPr="00010700">
        <w:rPr>
          <w:rFonts w:ascii="Times New Roman" w:hAnsi="Times New Roman"/>
          <w:sz w:val="26"/>
          <w:szCs w:val="26"/>
        </w:rPr>
        <w:t>Прикубанского</w:t>
      </w:r>
      <w:r w:rsidRPr="00010700">
        <w:rPr>
          <w:rFonts w:ascii="Times New Roman" w:hAnsi="Times New Roman"/>
          <w:sz w:val="26"/>
          <w:szCs w:val="26"/>
        </w:rPr>
        <w:t xml:space="preserve"> муниципального образования для предоставления муниципальной услуги;</w:t>
      </w:r>
    </w:p>
    <w:p w:rsidR="00E6510B" w:rsidRPr="00010700" w:rsidRDefault="00E6510B" w:rsidP="00B27476">
      <w:pPr>
        <w:autoSpaceDE w:val="0"/>
        <w:autoSpaceDN w:val="0"/>
        <w:adjustRightInd w:val="0"/>
        <w:spacing w:line="23" w:lineRule="atLeast"/>
        <w:ind w:firstLine="709"/>
        <w:contextualSpacing/>
        <w:jc w:val="both"/>
        <w:rPr>
          <w:rFonts w:ascii="Times New Roman" w:hAnsi="Times New Roman"/>
          <w:sz w:val="26"/>
          <w:szCs w:val="26"/>
        </w:rPr>
      </w:pPr>
      <w:r w:rsidRPr="00010700">
        <w:rPr>
          <w:rFonts w:ascii="Times New Roman" w:hAnsi="Times New Roman"/>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w:t>
      </w:r>
      <w:r w:rsidR="00D15511" w:rsidRPr="00010700">
        <w:rPr>
          <w:rFonts w:ascii="Times New Roman" w:hAnsi="Times New Roman"/>
          <w:sz w:val="26"/>
          <w:szCs w:val="26"/>
        </w:rPr>
        <w:t xml:space="preserve">Прикубанского </w:t>
      </w:r>
      <w:r w:rsidRPr="00010700">
        <w:rPr>
          <w:rFonts w:ascii="Times New Roman" w:hAnsi="Times New Roman"/>
          <w:sz w:val="26"/>
          <w:szCs w:val="26"/>
        </w:rPr>
        <w:t>муниципального о</w:t>
      </w:r>
      <w:r w:rsidR="00D15511" w:rsidRPr="00010700">
        <w:rPr>
          <w:rFonts w:ascii="Times New Roman" w:hAnsi="Times New Roman"/>
          <w:sz w:val="26"/>
          <w:szCs w:val="26"/>
        </w:rPr>
        <w:t>бразования</w:t>
      </w:r>
      <w:r w:rsidRPr="00010700">
        <w:rPr>
          <w:rFonts w:ascii="Times New Roman" w:hAnsi="Times New Roman"/>
          <w:sz w:val="26"/>
          <w:szCs w:val="26"/>
        </w:rPr>
        <w:t>;</w:t>
      </w:r>
    </w:p>
    <w:p w:rsidR="00E6510B" w:rsidRPr="00010700" w:rsidRDefault="00E6510B" w:rsidP="00B27476">
      <w:pPr>
        <w:autoSpaceDE w:val="0"/>
        <w:autoSpaceDN w:val="0"/>
        <w:adjustRightInd w:val="0"/>
        <w:spacing w:line="23" w:lineRule="atLeast"/>
        <w:ind w:firstLine="709"/>
        <w:contextualSpacing/>
        <w:jc w:val="both"/>
        <w:rPr>
          <w:rFonts w:ascii="Times New Roman" w:hAnsi="Times New Roman"/>
          <w:sz w:val="26"/>
          <w:szCs w:val="26"/>
        </w:rPr>
      </w:pPr>
      <w:r w:rsidRPr="00010700">
        <w:rPr>
          <w:rFonts w:ascii="Times New Roman" w:hAnsi="Times New Roman"/>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w:t>
      </w:r>
      <w:r w:rsidR="005057B8" w:rsidRPr="00010700">
        <w:rPr>
          <w:rFonts w:ascii="Times New Roman" w:hAnsi="Times New Roman"/>
          <w:sz w:val="26"/>
          <w:szCs w:val="26"/>
        </w:rPr>
        <w:t>Прикубанского</w:t>
      </w:r>
      <w:r w:rsidR="005057B8" w:rsidRPr="00010700">
        <w:rPr>
          <w:rFonts w:ascii="Times New Roman" w:hAnsi="Times New Roman"/>
          <w:b/>
          <w:sz w:val="26"/>
          <w:szCs w:val="26"/>
        </w:rPr>
        <w:t xml:space="preserve"> </w:t>
      </w:r>
      <w:r w:rsidRPr="00010700">
        <w:rPr>
          <w:rFonts w:ascii="Times New Roman" w:hAnsi="Times New Roman"/>
          <w:b/>
          <w:sz w:val="26"/>
          <w:szCs w:val="26"/>
        </w:rPr>
        <w:t xml:space="preserve"> </w:t>
      </w:r>
      <w:r w:rsidRPr="00010700">
        <w:rPr>
          <w:rFonts w:ascii="Times New Roman" w:hAnsi="Times New Roman"/>
          <w:sz w:val="26"/>
          <w:szCs w:val="26"/>
        </w:rPr>
        <w:t xml:space="preserve">муниципального </w:t>
      </w:r>
      <w:r w:rsidR="005057B8" w:rsidRPr="00010700">
        <w:rPr>
          <w:rFonts w:ascii="Times New Roman" w:hAnsi="Times New Roman"/>
          <w:sz w:val="26"/>
          <w:szCs w:val="26"/>
        </w:rPr>
        <w:t>района</w:t>
      </w:r>
      <w:r w:rsidRPr="00010700">
        <w:rPr>
          <w:rFonts w:ascii="Times New Roman" w:hAnsi="Times New Roman"/>
          <w:sz w:val="26"/>
          <w:szCs w:val="26"/>
        </w:rPr>
        <w:t>;</w:t>
      </w:r>
    </w:p>
    <w:p w:rsidR="00E6510B" w:rsidRPr="00010700" w:rsidRDefault="00E6510B" w:rsidP="00B27476">
      <w:pPr>
        <w:autoSpaceDE w:val="0"/>
        <w:autoSpaceDN w:val="0"/>
        <w:adjustRightInd w:val="0"/>
        <w:spacing w:line="23" w:lineRule="atLeast"/>
        <w:ind w:firstLine="709"/>
        <w:contextualSpacing/>
        <w:jc w:val="both"/>
        <w:rPr>
          <w:rFonts w:ascii="Times New Roman" w:hAnsi="Times New Roman"/>
          <w:sz w:val="26"/>
          <w:szCs w:val="26"/>
        </w:rPr>
      </w:pPr>
      <w:r w:rsidRPr="00010700">
        <w:rPr>
          <w:rFonts w:ascii="Times New Roman" w:hAnsi="Times New Roman"/>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6510B" w:rsidRPr="00010700" w:rsidRDefault="00E6510B" w:rsidP="00B27476">
      <w:pPr>
        <w:autoSpaceDE w:val="0"/>
        <w:autoSpaceDN w:val="0"/>
        <w:adjustRightInd w:val="0"/>
        <w:spacing w:line="23" w:lineRule="atLeast"/>
        <w:jc w:val="both"/>
        <w:rPr>
          <w:rFonts w:ascii="Times New Roman" w:hAnsi="Times New Roman"/>
          <w:b/>
          <w:sz w:val="26"/>
          <w:szCs w:val="26"/>
        </w:rPr>
      </w:pPr>
      <w:r w:rsidRPr="00010700">
        <w:rPr>
          <w:rFonts w:ascii="Times New Roman" w:hAnsi="Times New Roman"/>
          <w:b/>
          <w:iCs/>
          <w:sz w:val="26"/>
          <w:szCs w:val="26"/>
        </w:rPr>
        <w:t xml:space="preserve">5.3. </w:t>
      </w:r>
      <w:r w:rsidRPr="00010700">
        <w:rPr>
          <w:rFonts w:ascii="Times New Roman" w:hAnsi="Times New Roman"/>
          <w:b/>
          <w:sz w:val="26"/>
          <w:szCs w:val="26"/>
        </w:rPr>
        <w:t>Органы местного самоуправления и уполномоченные на рассмотрение жалобы должностные лица, которым может быть направлена жалоба.</w:t>
      </w:r>
    </w:p>
    <w:p w:rsidR="00E6510B" w:rsidRPr="00010700" w:rsidRDefault="00E6510B" w:rsidP="00B27476">
      <w:pPr>
        <w:autoSpaceDE w:val="0"/>
        <w:autoSpaceDN w:val="0"/>
        <w:adjustRightInd w:val="0"/>
        <w:spacing w:line="23" w:lineRule="atLeast"/>
        <w:ind w:firstLine="709"/>
        <w:jc w:val="both"/>
        <w:outlineLvl w:val="1"/>
        <w:rPr>
          <w:rFonts w:ascii="Times New Roman" w:hAnsi="Times New Roman"/>
          <w:sz w:val="26"/>
          <w:szCs w:val="26"/>
        </w:rPr>
      </w:pPr>
      <w:r w:rsidRPr="00010700">
        <w:rPr>
          <w:rFonts w:ascii="Times New Roman" w:hAnsi="Times New Roman"/>
          <w:sz w:val="26"/>
          <w:szCs w:val="26"/>
        </w:rPr>
        <w:t xml:space="preserve">Жалобы на муниципального служащего Уполномоченного органа, решения и действия (бездействие) которого обжалуются, подаются руководителю </w:t>
      </w:r>
      <w:r w:rsidR="005057B8" w:rsidRPr="00010700">
        <w:rPr>
          <w:rFonts w:ascii="Times New Roman" w:hAnsi="Times New Roman"/>
          <w:sz w:val="26"/>
          <w:szCs w:val="26"/>
        </w:rPr>
        <w:t>Управления труда и социальной защиты населения</w:t>
      </w:r>
      <w:r w:rsidRPr="00010700">
        <w:rPr>
          <w:rFonts w:ascii="Times New Roman" w:hAnsi="Times New Roman"/>
          <w:sz w:val="26"/>
          <w:szCs w:val="26"/>
        </w:rPr>
        <w:t>.</w:t>
      </w:r>
    </w:p>
    <w:p w:rsidR="00E6510B" w:rsidRPr="00010700" w:rsidRDefault="00E6510B" w:rsidP="00B27476">
      <w:pPr>
        <w:autoSpaceDE w:val="0"/>
        <w:autoSpaceDN w:val="0"/>
        <w:adjustRightInd w:val="0"/>
        <w:spacing w:line="23" w:lineRule="atLeast"/>
        <w:ind w:firstLine="709"/>
        <w:jc w:val="both"/>
        <w:outlineLvl w:val="1"/>
        <w:rPr>
          <w:rFonts w:ascii="Times New Roman" w:hAnsi="Times New Roman"/>
          <w:sz w:val="26"/>
          <w:szCs w:val="26"/>
        </w:rPr>
      </w:pPr>
      <w:r w:rsidRPr="00010700">
        <w:rPr>
          <w:rFonts w:ascii="Times New Roman" w:hAnsi="Times New Roman"/>
          <w:sz w:val="26"/>
          <w:szCs w:val="26"/>
        </w:rPr>
        <w:t xml:space="preserve">Жалобы на решения, принятые  руководителем </w:t>
      </w:r>
      <w:r w:rsidR="005057B8" w:rsidRPr="00010700">
        <w:rPr>
          <w:rFonts w:ascii="Times New Roman" w:hAnsi="Times New Roman"/>
          <w:sz w:val="26"/>
          <w:szCs w:val="26"/>
        </w:rPr>
        <w:t>Управления труда и социальной защиты населения</w:t>
      </w:r>
      <w:r w:rsidRPr="00010700">
        <w:rPr>
          <w:rFonts w:ascii="Times New Roman" w:hAnsi="Times New Roman"/>
          <w:sz w:val="26"/>
          <w:szCs w:val="26"/>
        </w:rPr>
        <w:t xml:space="preserve"> при предоставлении муниципальной услуги, п</w:t>
      </w:r>
      <w:r w:rsidR="005057B8" w:rsidRPr="00010700">
        <w:rPr>
          <w:rFonts w:ascii="Times New Roman" w:hAnsi="Times New Roman"/>
          <w:sz w:val="26"/>
          <w:szCs w:val="26"/>
        </w:rPr>
        <w:t>одаются заместителю Главы а</w:t>
      </w:r>
      <w:r w:rsidRPr="00010700">
        <w:rPr>
          <w:rFonts w:ascii="Times New Roman" w:hAnsi="Times New Roman"/>
          <w:sz w:val="26"/>
          <w:szCs w:val="26"/>
        </w:rPr>
        <w:t xml:space="preserve">дминистрации </w:t>
      </w:r>
      <w:r w:rsidR="005057B8" w:rsidRPr="00010700">
        <w:rPr>
          <w:rFonts w:ascii="Times New Roman" w:hAnsi="Times New Roman"/>
          <w:sz w:val="26"/>
          <w:szCs w:val="26"/>
        </w:rPr>
        <w:t>Прикубанского муниципального района</w:t>
      </w:r>
      <w:r w:rsidRPr="00010700">
        <w:rPr>
          <w:rFonts w:ascii="Times New Roman" w:hAnsi="Times New Roman"/>
          <w:sz w:val="26"/>
          <w:szCs w:val="26"/>
        </w:rPr>
        <w:t xml:space="preserve">, курирующему работу </w:t>
      </w:r>
      <w:r w:rsidR="005057B8" w:rsidRPr="00010700">
        <w:rPr>
          <w:rFonts w:ascii="Times New Roman" w:hAnsi="Times New Roman"/>
          <w:sz w:val="26"/>
          <w:szCs w:val="26"/>
        </w:rPr>
        <w:t>Управления труда и социальной защиты населения</w:t>
      </w:r>
      <w:r w:rsidRPr="00010700">
        <w:rPr>
          <w:rFonts w:ascii="Times New Roman" w:hAnsi="Times New Roman"/>
          <w:sz w:val="26"/>
          <w:szCs w:val="26"/>
        </w:rPr>
        <w:t>.</w:t>
      </w:r>
    </w:p>
    <w:p w:rsidR="00E6510B" w:rsidRPr="00010700" w:rsidRDefault="00E6510B" w:rsidP="00B27476">
      <w:pPr>
        <w:autoSpaceDE w:val="0"/>
        <w:autoSpaceDN w:val="0"/>
        <w:adjustRightInd w:val="0"/>
        <w:spacing w:line="23" w:lineRule="atLeast"/>
        <w:ind w:firstLine="709"/>
        <w:jc w:val="both"/>
        <w:outlineLvl w:val="1"/>
        <w:rPr>
          <w:rFonts w:ascii="Times New Roman" w:hAnsi="Times New Roman"/>
          <w:sz w:val="26"/>
          <w:szCs w:val="26"/>
        </w:rPr>
      </w:pPr>
      <w:r w:rsidRPr="00010700">
        <w:rPr>
          <w:rFonts w:ascii="Times New Roman" w:hAnsi="Times New Roman"/>
          <w:sz w:val="26"/>
          <w:szCs w:val="26"/>
        </w:rPr>
        <w:t xml:space="preserve">Жалобы на решения, принятые заместителем Главы Администрации, курирующим работу </w:t>
      </w:r>
      <w:r w:rsidR="005057B8" w:rsidRPr="00010700">
        <w:rPr>
          <w:rFonts w:ascii="Times New Roman" w:hAnsi="Times New Roman"/>
          <w:sz w:val="26"/>
          <w:szCs w:val="26"/>
        </w:rPr>
        <w:t xml:space="preserve">Управления труда и социальной защиты населения </w:t>
      </w:r>
      <w:r w:rsidRPr="00010700">
        <w:rPr>
          <w:rFonts w:ascii="Times New Roman" w:hAnsi="Times New Roman"/>
          <w:sz w:val="26"/>
          <w:szCs w:val="26"/>
        </w:rPr>
        <w:t xml:space="preserve">, подаются Главе </w:t>
      </w:r>
      <w:r w:rsidR="005057B8" w:rsidRPr="00010700">
        <w:rPr>
          <w:rFonts w:ascii="Times New Roman" w:hAnsi="Times New Roman"/>
          <w:sz w:val="26"/>
          <w:szCs w:val="26"/>
        </w:rPr>
        <w:t>муниципального района</w:t>
      </w:r>
      <w:r w:rsidRPr="00010700">
        <w:rPr>
          <w:rFonts w:ascii="Times New Roman" w:hAnsi="Times New Roman"/>
          <w:sz w:val="26"/>
          <w:szCs w:val="26"/>
        </w:rPr>
        <w:t>.</w:t>
      </w:r>
    </w:p>
    <w:p w:rsidR="00E6510B" w:rsidRPr="00010700" w:rsidRDefault="00E6510B" w:rsidP="00B27476">
      <w:pPr>
        <w:autoSpaceDE w:val="0"/>
        <w:autoSpaceDN w:val="0"/>
        <w:adjustRightInd w:val="0"/>
        <w:spacing w:line="23" w:lineRule="atLeast"/>
        <w:ind w:firstLine="709"/>
        <w:jc w:val="both"/>
        <w:outlineLvl w:val="1"/>
        <w:rPr>
          <w:rFonts w:ascii="Times New Roman" w:hAnsi="Times New Roman"/>
          <w:sz w:val="26"/>
          <w:szCs w:val="26"/>
        </w:rPr>
      </w:pPr>
      <w:r w:rsidRPr="00010700">
        <w:rPr>
          <w:rFonts w:ascii="Times New Roman" w:hAnsi="Times New Roman"/>
          <w:sz w:val="26"/>
          <w:szCs w:val="26"/>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010700">
        <w:rPr>
          <w:rFonts w:ascii="Times New Roman" w:hAnsi="Times New Roman"/>
          <w:sz w:val="26"/>
          <w:szCs w:val="26"/>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E6510B" w:rsidRPr="00010700" w:rsidRDefault="00E6510B" w:rsidP="00B27476">
      <w:pPr>
        <w:autoSpaceDE w:val="0"/>
        <w:autoSpaceDN w:val="0"/>
        <w:adjustRightInd w:val="0"/>
        <w:spacing w:line="23" w:lineRule="atLeast"/>
        <w:ind w:firstLine="709"/>
        <w:jc w:val="both"/>
        <w:outlineLvl w:val="1"/>
        <w:rPr>
          <w:rFonts w:ascii="Times New Roman" w:hAnsi="Times New Roman"/>
          <w:sz w:val="26"/>
          <w:szCs w:val="26"/>
        </w:rPr>
      </w:pPr>
      <w:r w:rsidRPr="00010700">
        <w:rPr>
          <w:rFonts w:ascii="Times New Roman" w:hAnsi="Times New Roman"/>
          <w:sz w:val="26"/>
          <w:szCs w:val="26"/>
        </w:rPr>
        <w:t>Кроме того, можно направить Жалобу в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6510B" w:rsidRPr="00010700" w:rsidRDefault="00E6510B" w:rsidP="00B27476">
      <w:pPr>
        <w:tabs>
          <w:tab w:val="left" w:pos="1276"/>
        </w:tabs>
        <w:autoSpaceDE w:val="0"/>
        <w:autoSpaceDN w:val="0"/>
        <w:adjustRightInd w:val="0"/>
        <w:spacing w:line="23" w:lineRule="atLeast"/>
        <w:rPr>
          <w:rFonts w:ascii="Times New Roman" w:hAnsi="Times New Roman"/>
          <w:b/>
          <w:sz w:val="26"/>
          <w:szCs w:val="26"/>
        </w:rPr>
      </w:pPr>
      <w:r w:rsidRPr="00010700">
        <w:rPr>
          <w:rFonts w:ascii="Times New Roman" w:hAnsi="Times New Roman"/>
          <w:b/>
          <w:sz w:val="26"/>
          <w:szCs w:val="26"/>
        </w:rPr>
        <w:t>5.4. Порядок подачи и рассмотрения жалобы.</w:t>
      </w:r>
    </w:p>
    <w:p w:rsidR="00E6510B" w:rsidRPr="00010700" w:rsidRDefault="00E6510B" w:rsidP="00B27476">
      <w:pPr>
        <w:autoSpaceDE w:val="0"/>
        <w:autoSpaceDN w:val="0"/>
        <w:adjustRightInd w:val="0"/>
        <w:spacing w:line="23" w:lineRule="atLeast"/>
        <w:ind w:firstLine="709"/>
        <w:jc w:val="both"/>
        <w:outlineLvl w:val="1"/>
        <w:rPr>
          <w:rFonts w:ascii="Times New Roman" w:hAnsi="Times New Roman"/>
          <w:sz w:val="26"/>
          <w:szCs w:val="26"/>
        </w:rPr>
      </w:pPr>
      <w:r w:rsidRPr="00010700">
        <w:rPr>
          <w:rFonts w:ascii="Times New Roman" w:hAnsi="Times New Roman"/>
          <w:sz w:val="26"/>
          <w:szCs w:val="26"/>
        </w:rPr>
        <w:t>Основанием для начала процедуры досудебного (внесудебного) обжалования является поступление жалобы заявителя в Уполномоченный орган.</w:t>
      </w:r>
    </w:p>
    <w:p w:rsidR="00E6510B" w:rsidRPr="00010700" w:rsidRDefault="00E6510B" w:rsidP="00B27476">
      <w:pPr>
        <w:spacing w:line="23" w:lineRule="atLeast"/>
        <w:ind w:firstLine="709"/>
        <w:jc w:val="both"/>
        <w:rPr>
          <w:rFonts w:ascii="Times New Roman" w:hAnsi="Times New Roman"/>
          <w:sz w:val="26"/>
          <w:szCs w:val="26"/>
        </w:rPr>
      </w:pPr>
      <w:r w:rsidRPr="00010700">
        <w:rPr>
          <w:rFonts w:ascii="Times New Roman" w:hAnsi="Times New Roman"/>
          <w:iCs/>
          <w:sz w:val="26"/>
          <w:szCs w:val="26"/>
        </w:rPr>
        <w:t xml:space="preserve">Жалоба может быть направлена в письменной форме на бумажном носителе лично, по электронной почте, через </w:t>
      </w:r>
      <w:r w:rsidRPr="00010700">
        <w:rPr>
          <w:rFonts w:ascii="Times New Roman" w:hAnsi="Times New Roman"/>
          <w:sz w:val="26"/>
          <w:szCs w:val="26"/>
        </w:rPr>
        <w:t>официальный сайт органа, предоставляющего услугу (</w:t>
      </w:r>
      <w:hyperlink r:id="rId13" w:history="1">
        <w:r w:rsidR="005057B8" w:rsidRPr="00010700">
          <w:rPr>
            <w:rStyle w:val="a3"/>
            <w:rFonts w:ascii="Times New Roman" w:hAnsi="Times New Roman"/>
            <w:sz w:val="26"/>
            <w:szCs w:val="26"/>
            <w:lang w:val="en-US"/>
          </w:rPr>
          <w:t>utisznpik</w:t>
        </w:r>
        <w:r w:rsidR="005057B8" w:rsidRPr="00010700">
          <w:rPr>
            <w:rStyle w:val="a3"/>
            <w:rFonts w:ascii="Times New Roman" w:hAnsi="Times New Roman"/>
            <w:sz w:val="26"/>
            <w:szCs w:val="26"/>
          </w:rPr>
          <w:t>@</w:t>
        </w:r>
        <w:r w:rsidR="005057B8" w:rsidRPr="00010700">
          <w:rPr>
            <w:rStyle w:val="a3"/>
            <w:rFonts w:ascii="Times New Roman" w:hAnsi="Times New Roman"/>
            <w:sz w:val="26"/>
            <w:szCs w:val="26"/>
            <w:lang w:val="en-US"/>
          </w:rPr>
          <w:t>mail</w:t>
        </w:r>
        <w:r w:rsidR="005057B8" w:rsidRPr="00010700">
          <w:rPr>
            <w:rStyle w:val="a3"/>
            <w:rFonts w:ascii="Times New Roman" w:hAnsi="Times New Roman"/>
            <w:sz w:val="26"/>
            <w:szCs w:val="26"/>
          </w:rPr>
          <w:t xml:space="preserve">. </w:t>
        </w:r>
        <w:r w:rsidR="005057B8" w:rsidRPr="00010700">
          <w:rPr>
            <w:rStyle w:val="a3"/>
            <w:rFonts w:ascii="Times New Roman" w:hAnsi="Times New Roman"/>
            <w:sz w:val="26"/>
            <w:szCs w:val="26"/>
            <w:lang w:val="en-US"/>
          </w:rPr>
          <w:t>ru</w:t>
        </w:r>
      </w:hyperlink>
      <w:r w:rsidRPr="00010700">
        <w:rPr>
          <w:rFonts w:ascii="Times New Roman" w:hAnsi="Times New Roman"/>
          <w:sz w:val="26"/>
          <w:szCs w:val="26"/>
        </w:rPr>
        <w:t xml:space="preserve">), ЕПГУ, РПГУ. Федеральную государственную информационную систему, обеспечивающую  процесс досудебного (внесудебного) обжалования решений и действий (бездействий), совершенных при предоставлении государственных и муниципальных услуг либо </w:t>
      </w:r>
      <w:r w:rsidRPr="00010700">
        <w:rPr>
          <w:rFonts w:ascii="Times New Roman" w:hAnsi="Times New Roman"/>
          <w:iCs/>
          <w:sz w:val="26"/>
          <w:szCs w:val="26"/>
        </w:rPr>
        <w:t>по почтовой связи</w:t>
      </w:r>
      <w:r w:rsidRPr="00010700">
        <w:rPr>
          <w:rFonts w:ascii="Times New Roman" w:hAnsi="Times New Roman"/>
          <w:sz w:val="26"/>
          <w:szCs w:val="26"/>
        </w:rPr>
        <w:t>.</w:t>
      </w:r>
    </w:p>
    <w:p w:rsidR="00E6510B" w:rsidRPr="00010700" w:rsidRDefault="00E6510B" w:rsidP="00B27476">
      <w:pPr>
        <w:tabs>
          <w:tab w:val="left" w:pos="1276"/>
        </w:tabs>
        <w:autoSpaceDE w:val="0"/>
        <w:autoSpaceDN w:val="0"/>
        <w:adjustRightInd w:val="0"/>
        <w:spacing w:line="23" w:lineRule="atLeast"/>
        <w:jc w:val="both"/>
        <w:rPr>
          <w:rFonts w:ascii="Times New Roman" w:hAnsi="Times New Roman"/>
          <w:b/>
          <w:sz w:val="26"/>
          <w:szCs w:val="26"/>
        </w:rPr>
      </w:pPr>
      <w:r w:rsidRPr="00010700">
        <w:rPr>
          <w:rFonts w:ascii="Times New Roman" w:hAnsi="Times New Roman"/>
          <w:b/>
          <w:sz w:val="26"/>
          <w:szCs w:val="26"/>
        </w:rPr>
        <w:t>5.5. Сроки рассмотрения жалобы.</w:t>
      </w:r>
    </w:p>
    <w:p w:rsidR="00E6510B" w:rsidRPr="00010700" w:rsidRDefault="00E6510B" w:rsidP="00B27476">
      <w:pPr>
        <w:autoSpaceDE w:val="0"/>
        <w:autoSpaceDN w:val="0"/>
        <w:adjustRightInd w:val="0"/>
        <w:spacing w:line="23" w:lineRule="atLeast"/>
        <w:ind w:firstLine="709"/>
        <w:jc w:val="both"/>
        <w:outlineLvl w:val="1"/>
        <w:rPr>
          <w:rFonts w:ascii="Times New Roman" w:hAnsi="Times New Roman"/>
          <w:iCs/>
          <w:sz w:val="26"/>
          <w:szCs w:val="26"/>
        </w:rPr>
      </w:pPr>
      <w:r w:rsidRPr="00010700">
        <w:rPr>
          <w:rFonts w:ascii="Times New Roman" w:hAnsi="Times New Roman"/>
          <w:iCs/>
          <w:sz w:val="26"/>
          <w:szCs w:val="26"/>
        </w:rPr>
        <w:t xml:space="preserve">Жалоба, поступившая в </w:t>
      </w:r>
      <w:r w:rsidRPr="00010700">
        <w:rPr>
          <w:rFonts w:ascii="Times New Roman" w:hAnsi="Times New Roman"/>
          <w:sz w:val="26"/>
          <w:szCs w:val="26"/>
        </w:rPr>
        <w:t>Уполномоченный орган</w:t>
      </w:r>
      <w:r w:rsidRPr="00010700">
        <w:rPr>
          <w:rFonts w:ascii="Times New Roman" w:hAnsi="Times New Roman"/>
          <w:iCs/>
          <w:sz w:val="26"/>
          <w:szCs w:val="26"/>
        </w:rPr>
        <w:t xml:space="preserve">, рассматривается в течение 15 рабочих дней со дня ее регистрации, а в случае обжалования отказа </w:t>
      </w:r>
      <w:r w:rsidR="005057B8" w:rsidRPr="00010700">
        <w:rPr>
          <w:rFonts w:ascii="Times New Roman" w:hAnsi="Times New Roman"/>
          <w:sz w:val="26"/>
          <w:szCs w:val="26"/>
        </w:rPr>
        <w:t>Управления труда и социальной защиты населения</w:t>
      </w:r>
      <w:r w:rsidRPr="00010700">
        <w:rPr>
          <w:rFonts w:ascii="Times New Roman" w:hAnsi="Times New Roman"/>
          <w:iCs/>
          <w:sz w:val="26"/>
          <w:szCs w:val="26"/>
        </w:rPr>
        <w:t xml:space="preserve">, должностного лица </w:t>
      </w:r>
      <w:r w:rsidR="005057B8" w:rsidRPr="00010700">
        <w:rPr>
          <w:rFonts w:ascii="Times New Roman" w:hAnsi="Times New Roman"/>
          <w:color w:val="454545"/>
          <w:sz w:val="26"/>
          <w:szCs w:val="26"/>
        </w:rPr>
        <w:t>Управления труда и</w:t>
      </w:r>
      <w:r w:rsidR="005057B8" w:rsidRPr="00010700">
        <w:rPr>
          <w:rFonts w:ascii="Times New Roman" w:hAnsi="Times New Roman"/>
          <w:b/>
          <w:color w:val="454545"/>
          <w:sz w:val="26"/>
          <w:szCs w:val="26"/>
        </w:rPr>
        <w:t xml:space="preserve"> </w:t>
      </w:r>
      <w:r w:rsidR="005057B8" w:rsidRPr="00010700">
        <w:rPr>
          <w:rFonts w:ascii="Times New Roman" w:hAnsi="Times New Roman"/>
          <w:color w:val="454545"/>
          <w:sz w:val="26"/>
          <w:szCs w:val="26"/>
        </w:rPr>
        <w:t>социальной защиты населения,</w:t>
      </w:r>
      <w:r w:rsidRPr="00010700">
        <w:rPr>
          <w:rFonts w:ascii="Times New Roman" w:hAnsi="Times New Roman"/>
          <w:iCs/>
          <w:sz w:val="26"/>
          <w:szCs w:val="26"/>
        </w:rPr>
        <w:t xml:space="preserve"> либо муниципального служащего в приеме документов у заявителя</w:t>
      </w:r>
      <w:r w:rsidR="005057B8" w:rsidRPr="00010700">
        <w:rPr>
          <w:rFonts w:ascii="Times New Roman" w:hAnsi="Times New Roman"/>
          <w:iCs/>
          <w:sz w:val="26"/>
          <w:szCs w:val="26"/>
        </w:rPr>
        <w:t>,</w:t>
      </w:r>
      <w:r w:rsidRPr="00010700">
        <w:rPr>
          <w:rFonts w:ascii="Times New Roman" w:hAnsi="Times New Roman"/>
          <w:iCs/>
          <w:sz w:val="26"/>
          <w:szCs w:val="26"/>
        </w:rPr>
        <w:t xml:space="preserve">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6510B" w:rsidRPr="00010700" w:rsidRDefault="00E6510B" w:rsidP="00B27476">
      <w:pPr>
        <w:tabs>
          <w:tab w:val="left" w:pos="1276"/>
        </w:tabs>
        <w:autoSpaceDE w:val="0"/>
        <w:autoSpaceDN w:val="0"/>
        <w:adjustRightInd w:val="0"/>
        <w:spacing w:line="23" w:lineRule="atLeast"/>
        <w:jc w:val="both"/>
        <w:rPr>
          <w:rFonts w:ascii="Times New Roman" w:hAnsi="Times New Roman"/>
          <w:b/>
          <w:sz w:val="26"/>
          <w:szCs w:val="26"/>
        </w:rPr>
      </w:pPr>
      <w:r w:rsidRPr="00010700">
        <w:rPr>
          <w:rFonts w:ascii="Times New Roman" w:hAnsi="Times New Roman"/>
          <w:b/>
          <w:sz w:val="26"/>
          <w:szCs w:val="26"/>
        </w:rPr>
        <w:t>5.</w:t>
      </w:r>
      <w:r w:rsidR="001F2D12">
        <w:rPr>
          <w:rFonts w:ascii="Times New Roman" w:hAnsi="Times New Roman"/>
          <w:b/>
          <w:sz w:val="26"/>
          <w:szCs w:val="26"/>
        </w:rPr>
        <w:t>6</w:t>
      </w:r>
      <w:r w:rsidRPr="00010700">
        <w:rPr>
          <w:rFonts w:ascii="Times New Roman" w:hAnsi="Times New Roman"/>
          <w:b/>
          <w:sz w:val="26"/>
          <w:szCs w:val="26"/>
        </w:rPr>
        <w:t>. Результат рассмотрения жалобы.</w:t>
      </w:r>
    </w:p>
    <w:p w:rsidR="00E6510B" w:rsidRPr="00010700" w:rsidRDefault="00E6510B" w:rsidP="00B27476">
      <w:pPr>
        <w:autoSpaceDE w:val="0"/>
        <w:autoSpaceDN w:val="0"/>
        <w:adjustRightInd w:val="0"/>
        <w:spacing w:line="23" w:lineRule="atLeast"/>
        <w:ind w:firstLine="709"/>
        <w:jc w:val="both"/>
        <w:outlineLvl w:val="1"/>
        <w:rPr>
          <w:rFonts w:ascii="Times New Roman" w:hAnsi="Times New Roman"/>
          <w:iCs/>
          <w:sz w:val="26"/>
          <w:szCs w:val="26"/>
        </w:rPr>
      </w:pPr>
      <w:r w:rsidRPr="00010700">
        <w:rPr>
          <w:rFonts w:ascii="Times New Roman" w:hAnsi="Times New Roman"/>
          <w:iCs/>
          <w:sz w:val="26"/>
          <w:szCs w:val="26"/>
        </w:rPr>
        <w:t>По результатам рассмотрения Жалобы принимается одно из следующих решений:</w:t>
      </w:r>
    </w:p>
    <w:p w:rsidR="00E6510B" w:rsidRPr="00010700" w:rsidRDefault="00E6510B" w:rsidP="00B27476">
      <w:pPr>
        <w:autoSpaceDE w:val="0"/>
        <w:autoSpaceDN w:val="0"/>
        <w:adjustRightInd w:val="0"/>
        <w:spacing w:line="23" w:lineRule="atLeast"/>
        <w:ind w:firstLine="709"/>
        <w:jc w:val="both"/>
        <w:outlineLvl w:val="1"/>
        <w:rPr>
          <w:rFonts w:ascii="Times New Roman" w:hAnsi="Times New Roman"/>
          <w:iCs/>
          <w:sz w:val="26"/>
          <w:szCs w:val="26"/>
        </w:rPr>
      </w:pPr>
      <w:r w:rsidRPr="00010700">
        <w:rPr>
          <w:rFonts w:ascii="Times New Roman" w:hAnsi="Times New Roman"/>
          <w:iCs/>
          <w:sz w:val="26"/>
          <w:szCs w:val="26"/>
        </w:rPr>
        <w:t xml:space="preserve">об удовлетворении Жалобы, в том числе в форме отмены принятого решения, исправления допущенных </w:t>
      </w:r>
      <w:r w:rsidRPr="00010700">
        <w:rPr>
          <w:rFonts w:ascii="Times New Roman" w:hAnsi="Times New Roman"/>
          <w:sz w:val="26"/>
          <w:szCs w:val="26"/>
        </w:rPr>
        <w:t>Уполномоченного органа</w:t>
      </w:r>
      <w:r w:rsidRPr="00010700">
        <w:rPr>
          <w:rFonts w:ascii="Times New Roman" w:hAnsi="Times New Roman"/>
          <w:iCs/>
          <w:sz w:val="26"/>
          <w:szCs w:val="26"/>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w:t>
      </w:r>
      <w:r w:rsidRPr="00010700">
        <w:rPr>
          <w:rFonts w:ascii="Times New Roman" w:hAnsi="Times New Roman"/>
          <w:sz w:val="26"/>
          <w:szCs w:val="26"/>
        </w:rPr>
        <w:t xml:space="preserve"> муниципальными правовыми актами </w:t>
      </w:r>
      <w:r w:rsidR="005057B8" w:rsidRPr="00010700">
        <w:rPr>
          <w:rFonts w:ascii="Times New Roman" w:hAnsi="Times New Roman"/>
          <w:sz w:val="26"/>
          <w:szCs w:val="26"/>
        </w:rPr>
        <w:t>Прикубанского муниципального образования</w:t>
      </w:r>
      <w:r w:rsidRPr="00010700">
        <w:rPr>
          <w:rFonts w:ascii="Times New Roman" w:hAnsi="Times New Roman"/>
          <w:sz w:val="26"/>
          <w:szCs w:val="26"/>
        </w:rPr>
        <w:t xml:space="preserve">, </w:t>
      </w:r>
      <w:r w:rsidRPr="00010700">
        <w:rPr>
          <w:rFonts w:ascii="Times New Roman" w:hAnsi="Times New Roman"/>
          <w:iCs/>
          <w:sz w:val="26"/>
          <w:szCs w:val="26"/>
        </w:rPr>
        <w:t>а также в иных формах;</w:t>
      </w:r>
    </w:p>
    <w:p w:rsidR="00E6510B" w:rsidRPr="00010700" w:rsidRDefault="00E6510B" w:rsidP="00B27476">
      <w:pPr>
        <w:autoSpaceDE w:val="0"/>
        <w:autoSpaceDN w:val="0"/>
        <w:adjustRightInd w:val="0"/>
        <w:spacing w:line="23" w:lineRule="atLeast"/>
        <w:ind w:firstLine="709"/>
        <w:jc w:val="both"/>
        <w:outlineLvl w:val="1"/>
        <w:rPr>
          <w:rFonts w:ascii="Times New Roman" w:hAnsi="Times New Roman"/>
          <w:iCs/>
          <w:sz w:val="26"/>
          <w:szCs w:val="26"/>
        </w:rPr>
      </w:pPr>
      <w:r w:rsidRPr="00010700">
        <w:rPr>
          <w:rFonts w:ascii="Times New Roman" w:hAnsi="Times New Roman"/>
          <w:iCs/>
          <w:sz w:val="26"/>
          <w:szCs w:val="26"/>
        </w:rPr>
        <w:t>об отказе в удовлетворении жалобы.</w:t>
      </w:r>
    </w:p>
    <w:p w:rsidR="00E6510B" w:rsidRPr="00010700" w:rsidRDefault="00E6510B" w:rsidP="00B27476">
      <w:pPr>
        <w:tabs>
          <w:tab w:val="left" w:pos="1276"/>
        </w:tabs>
        <w:autoSpaceDE w:val="0"/>
        <w:autoSpaceDN w:val="0"/>
        <w:adjustRightInd w:val="0"/>
        <w:spacing w:line="23" w:lineRule="atLeast"/>
        <w:jc w:val="both"/>
        <w:rPr>
          <w:rFonts w:ascii="Times New Roman" w:hAnsi="Times New Roman"/>
          <w:b/>
          <w:sz w:val="26"/>
          <w:szCs w:val="26"/>
        </w:rPr>
      </w:pPr>
      <w:r w:rsidRPr="00010700">
        <w:rPr>
          <w:rFonts w:ascii="Times New Roman" w:hAnsi="Times New Roman"/>
          <w:b/>
          <w:sz w:val="26"/>
          <w:szCs w:val="26"/>
        </w:rPr>
        <w:t>5.</w:t>
      </w:r>
      <w:r w:rsidR="001F2D12">
        <w:rPr>
          <w:rFonts w:ascii="Times New Roman" w:hAnsi="Times New Roman"/>
          <w:b/>
          <w:sz w:val="26"/>
          <w:szCs w:val="26"/>
        </w:rPr>
        <w:t>7</w:t>
      </w:r>
      <w:r w:rsidRPr="00010700">
        <w:rPr>
          <w:rFonts w:ascii="Times New Roman" w:hAnsi="Times New Roman"/>
          <w:b/>
          <w:sz w:val="26"/>
          <w:szCs w:val="26"/>
        </w:rPr>
        <w:t>. Порядок информирования заявителя о результатах рассмотрения Жалобы.</w:t>
      </w:r>
    </w:p>
    <w:p w:rsidR="00E6510B" w:rsidRPr="00010700" w:rsidRDefault="00E6510B" w:rsidP="00B27476">
      <w:pPr>
        <w:autoSpaceDE w:val="0"/>
        <w:autoSpaceDN w:val="0"/>
        <w:adjustRightInd w:val="0"/>
        <w:spacing w:line="23" w:lineRule="atLeast"/>
        <w:ind w:firstLine="709"/>
        <w:jc w:val="both"/>
        <w:outlineLvl w:val="1"/>
        <w:rPr>
          <w:rFonts w:ascii="Times New Roman" w:hAnsi="Times New Roman"/>
          <w:iCs/>
          <w:sz w:val="26"/>
          <w:szCs w:val="26"/>
        </w:rPr>
      </w:pPr>
      <w:r w:rsidRPr="00010700">
        <w:rPr>
          <w:rFonts w:ascii="Times New Roman" w:hAnsi="Times New Roman"/>
          <w:iCs/>
          <w:sz w:val="26"/>
          <w:szCs w:val="26"/>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510B" w:rsidRPr="00010700" w:rsidRDefault="00E6510B" w:rsidP="00B27476">
      <w:pPr>
        <w:autoSpaceDE w:val="0"/>
        <w:autoSpaceDN w:val="0"/>
        <w:adjustRightInd w:val="0"/>
        <w:spacing w:line="23" w:lineRule="atLeast"/>
        <w:jc w:val="both"/>
        <w:rPr>
          <w:rFonts w:ascii="Times New Roman" w:hAnsi="Times New Roman"/>
          <w:b/>
          <w:sz w:val="26"/>
          <w:szCs w:val="26"/>
        </w:rPr>
      </w:pPr>
      <w:r w:rsidRPr="00010700">
        <w:rPr>
          <w:rFonts w:ascii="Times New Roman" w:hAnsi="Times New Roman"/>
          <w:b/>
          <w:sz w:val="26"/>
          <w:szCs w:val="26"/>
        </w:rPr>
        <w:t>5.</w:t>
      </w:r>
      <w:r w:rsidR="001F2D12">
        <w:rPr>
          <w:rFonts w:ascii="Times New Roman" w:hAnsi="Times New Roman"/>
          <w:b/>
          <w:sz w:val="26"/>
          <w:szCs w:val="26"/>
        </w:rPr>
        <w:t>8</w:t>
      </w:r>
      <w:r w:rsidRPr="00010700">
        <w:rPr>
          <w:rFonts w:ascii="Times New Roman" w:hAnsi="Times New Roman"/>
          <w:b/>
          <w:sz w:val="26"/>
          <w:szCs w:val="26"/>
        </w:rPr>
        <w:t>. Порядок обжалования решения по жалобе.</w:t>
      </w:r>
    </w:p>
    <w:p w:rsidR="00E6510B" w:rsidRPr="00010700" w:rsidRDefault="00E6510B" w:rsidP="00B27476">
      <w:pPr>
        <w:autoSpaceDE w:val="0"/>
        <w:autoSpaceDN w:val="0"/>
        <w:adjustRightInd w:val="0"/>
        <w:spacing w:line="23" w:lineRule="atLeast"/>
        <w:ind w:firstLine="709"/>
        <w:jc w:val="both"/>
        <w:outlineLvl w:val="1"/>
        <w:rPr>
          <w:rFonts w:ascii="Times New Roman" w:hAnsi="Times New Roman"/>
          <w:iCs/>
          <w:sz w:val="26"/>
          <w:szCs w:val="26"/>
        </w:rPr>
      </w:pPr>
      <w:r w:rsidRPr="00010700">
        <w:rPr>
          <w:rFonts w:ascii="Times New Roman" w:hAnsi="Times New Roman"/>
          <w:iCs/>
          <w:sz w:val="26"/>
          <w:szCs w:val="26"/>
        </w:rPr>
        <w:t>В досудебном порядке могут быть обжалованы действия (бездействие) и решения:</w:t>
      </w:r>
    </w:p>
    <w:p w:rsidR="00E6510B" w:rsidRPr="00010700" w:rsidRDefault="00E6510B" w:rsidP="00B27476">
      <w:pPr>
        <w:autoSpaceDE w:val="0"/>
        <w:autoSpaceDN w:val="0"/>
        <w:adjustRightInd w:val="0"/>
        <w:spacing w:line="23" w:lineRule="atLeast"/>
        <w:ind w:firstLine="709"/>
        <w:jc w:val="both"/>
        <w:outlineLvl w:val="1"/>
        <w:rPr>
          <w:rFonts w:ascii="Times New Roman" w:hAnsi="Times New Roman"/>
          <w:bCs/>
          <w:sz w:val="26"/>
          <w:szCs w:val="26"/>
        </w:rPr>
      </w:pPr>
      <w:r w:rsidRPr="00010700">
        <w:rPr>
          <w:rFonts w:ascii="Times New Roman" w:hAnsi="Times New Roman"/>
          <w:iCs/>
          <w:sz w:val="26"/>
          <w:szCs w:val="26"/>
        </w:rPr>
        <w:t xml:space="preserve">должностных лиц </w:t>
      </w:r>
      <w:r w:rsidR="005057B8" w:rsidRPr="00010700">
        <w:rPr>
          <w:rFonts w:ascii="Times New Roman" w:hAnsi="Times New Roman"/>
          <w:color w:val="454545"/>
          <w:sz w:val="26"/>
          <w:szCs w:val="26"/>
        </w:rPr>
        <w:t>Управления труда и</w:t>
      </w:r>
      <w:r w:rsidR="005057B8" w:rsidRPr="00010700">
        <w:rPr>
          <w:rFonts w:ascii="Times New Roman" w:hAnsi="Times New Roman"/>
          <w:b/>
          <w:color w:val="454545"/>
          <w:sz w:val="26"/>
          <w:szCs w:val="26"/>
        </w:rPr>
        <w:t xml:space="preserve"> </w:t>
      </w:r>
      <w:r w:rsidR="005057B8" w:rsidRPr="00010700">
        <w:rPr>
          <w:rFonts w:ascii="Times New Roman" w:hAnsi="Times New Roman"/>
          <w:color w:val="454545"/>
          <w:sz w:val="26"/>
          <w:szCs w:val="26"/>
        </w:rPr>
        <w:t>социальной защиты населения</w:t>
      </w:r>
      <w:r w:rsidRPr="00010700">
        <w:rPr>
          <w:rFonts w:ascii="Times New Roman" w:hAnsi="Times New Roman"/>
          <w:iCs/>
          <w:sz w:val="26"/>
          <w:szCs w:val="26"/>
        </w:rPr>
        <w:t xml:space="preserve">, муниципальных служащих – руководителю </w:t>
      </w:r>
      <w:r w:rsidR="005057B8" w:rsidRPr="00010700">
        <w:rPr>
          <w:rFonts w:ascii="Times New Roman" w:hAnsi="Times New Roman"/>
          <w:color w:val="454545"/>
          <w:sz w:val="26"/>
          <w:szCs w:val="26"/>
        </w:rPr>
        <w:t>Управления труда и</w:t>
      </w:r>
      <w:r w:rsidR="005057B8" w:rsidRPr="00010700">
        <w:rPr>
          <w:rFonts w:ascii="Times New Roman" w:hAnsi="Times New Roman"/>
          <w:b/>
          <w:color w:val="454545"/>
          <w:sz w:val="26"/>
          <w:szCs w:val="26"/>
        </w:rPr>
        <w:t xml:space="preserve"> </w:t>
      </w:r>
      <w:r w:rsidR="005057B8" w:rsidRPr="00010700">
        <w:rPr>
          <w:rFonts w:ascii="Times New Roman" w:hAnsi="Times New Roman"/>
          <w:color w:val="454545"/>
          <w:sz w:val="26"/>
          <w:szCs w:val="26"/>
        </w:rPr>
        <w:t>социальной защиты населения</w:t>
      </w:r>
      <w:r w:rsidRPr="00010700">
        <w:rPr>
          <w:rFonts w:ascii="Times New Roman" w:hAnsi="Times New Roman"/>
          <w:sz w:val="26"/>
          <w:szCs w:val="26"/>
        </w:rPr>
        <w:t xml:space="preserve"> (Главе муниципального образования)</w:t>
      </w:r>
      <w:r w:rsidRPr="00010700">
        <w:rPr>
          <w:rFonts w:ascii="Times New Roman" w:hAnsi="Times New Roman"/>
          <w:bCs/>
          <w:sz w:val="26"/>
          <w:szCs w:val="26"/>
        </w:rPr>
        <w:t>;</w:t>
      </w:r>
    </w:p>
    <w:p w:rsidR="00E6510B" w:rsidRPr="00010700" w:rsidRDefault="00E6510B" w:rsidP="00B27476">
      <w:pPr>
        <w:autoSpaceDE w:val="0"/>
        <w:autoSpaceDN w:val="0"/>
        <w:adjustRightInd w:val="0"/>
        <w:spacing w:line="23" w:lineRule="atLeast"/>
        <w:ind w:firstLine="709"/>
        <w:jc w:val="both"/>
        <w:rPr>
          <w:rFonts w:ascii="Times New Roman" w:hAnsi="Times New Roman"/>
          <w:sz w:val="26"/>
          <w:szCs w:val="26"/>
        </w:rPr>
      </w:pPr>
      <w:r w:rsidRPr="00010700">
        <w:rPr>
          <w:rFonts w:ascii="Times New Roman" w:hAnsi="Times New Roman"/>
          <w:sz w:val="26"/>
          <w:szCs w:val="26"/>
        </w:rPr>
        <w:lastRenderedPageBreak/>
        <w:t xml:space="preserve">МФЦ - в </w:t>
      </w:r>
      <w:r w:rsidR="005057B8" w:rsidRPr="00010700">
        <w:rPr>
          <w:rFonts w:ascii="Times New Roman" w:hAnsi="Times New Roman"/>
          <w:color w:val="454545"/>
          <w:sz w:val="26"/>
          <w:szCs w:val="26"/>
        </w:rPr>
        <w:t>Управления труда и</w:t>
      </w:r>
      <w:r w:rsidR="005057B8" w:rsidRPr="00010700">
        <w:rPr>
          <w:rFonts w:ascii="Times New Roman" w:hAnsi="Times New Roman"/>
          <w:b/>
          <w:color w:val="454545"/>
          <w:sz w:val="26"/>
          <w:szCs w:val="26"/>
        </w:rPr>
        <w:t xml:space="preserve"> </w:t>
      </w:r>
      <w:r w:rsidR="005057B8" w:rsidRPr="00010700">
        <w:rPr>
          <w:rFonts w:ascii="Times New Roman" w:hAnsi="Times New Roman"/>
          <w:color w:val="454545"/>
          <w:sz w:val="26"/>
          <w:szCs w:val="26"/>
        </w:rPr>
        <w:t>социальной защиты населения</w:t>
      </w:r>
      <w:r w:rsidRPr="00010700">
        <w:rPr>
          <w:rFonts w:ascii="Times New Roman" w:hAnsi="Times New Roman"/>
          <w:sz w:val="26"/>
          <w:szCs w:val="26"/>
        </w:rPr>
        <w:t>, заключивший соглашение о взаимодействии с многофункциональным центром</w:t>
      </w:r>
      <w:r w:rsidRPr="00010700">
        <w:rPr>
          <w:rFonts w:ascii="Times New Roman" w:hAnsi="Times New Roman"/>
          <w:bCs/>
          <w:sz w:val="26"/>
          <w:szCs w:val="26"/>
        </w:rPr>
        <w:t xml:space="preserve">. </w:t>
      </w:r>
    </w:p>
    <w:p w:rsidR="00E6510B" w:rsidRPr="00010700" w:rsidRDefault="00E6510B" w:rsidP="00B27476">
      <w:pPr>
        <w:autoSpaceDE w:val="0"/>
        <w:autoSpaceDN w:val="0"/>
        <w:adjustRightInd w:val="0"/>
        <w:spacing w:line="23" w:lineRule="atLeast"/>
        <w:jc w:val="both"/>
        <w:rPr>
          <w:rFonts w:ascii="Times New Roman" w:hAnsi="Times New Roman"/>
          <w:b/>
          <w:sz w:val="26"/>
          <w:szCs w:val="26"/>
        </w:rPr>
      </w:pPr>
      <w:r w:rsidRPr="00010700">
        <w:rPr>
          <w:rFonts w:ascii="Times New Roman" w:hAnsi="Times New Roman"/>
          <w:b/>
          <w:sz w:val="26"/>
          <w:szCs w:val="26"/>
        </w:rPr>
        <w:t>5.</w:t>
      </w:r>
      <w:r w:rsidR="001F2D12">
        <w:rPr>
          <w:rFonts w:ascii="Times New Roman" w:hAnsi="Times New Roman"/>
          <w:b/>
          <w:sz w:val="26"/>
          <w:szCs w:val="26"/>
        </w:rPr>
        <w:t>9</w:t>
      </w:r>
      <w:r w:rsidRPr="00010700">
        <w:rPr>
          <w:rFonts w:ascii="Times New Roman" w:hAnsi="Times New Roman"/>
          <w:b/>
          <w:sz w:val="26"/>
          <w:szCs w:val="26"/>
        </w:rPr>
        <w:t>. Право заявителя на получение информации и документов, необходимых для обоснования и рассмотрения жалобы.</w:t>
      </w:r>
    </w:p>
    <w:p w:rsidR="005057B8" w:rsidRPr="00010700" w:rsidRDefault="00E6510B" w:rsidP="00B27476">
      <w:pPr>
        <w:autoSpaceDE w:val="0"/>
        <w:autoSpaceDN w:val="0"/>
        <w:adjustRightInd w:val="0"/>
        <w:spacing w:line="23" w:lineRule="atLeast"/>
        <w:ind w:firstLine="709"/>
        <w:jc w:val="both"/>
        <w:outlineLvl w:val="1"/>
        <w:rPr>
          <w:rFonts w:ascii="Times New Roman" w:hAnsi="Times New Roman"/>
          <w:iCs/>
          <w:sz w:val="26"/>
          <w:szCs w:val="26"/>
        </w:rPr>
      </w:pPr>
      <w:r w:rsidRPr="00010700">
        <w:rPr>
          <w:rFonts w:ascii="Times New Roman" w:hAnsi="Times New Roman"/>
          <w:iCs/>
          <w:sz w:val="26"/>
          <w:szCs w:val="26"/>
        </w:rPr>
        <w:t xml:space="preserve">На стадии досудебного обжалования действий (бездействия) </w:t>
      </w:r>
      <w:r w:rsidRPr="00010700">
        <w:rPr>
          <w:rFonts w:ascii="Times New Roman" w:hAnsi="Times New Roman"/>
          <w:sz w:val="26"/>
          <w:szCs w:val="26"/>
        </w:rPr>
        <w:t>Уполномоченного органа</w:t>
      </w:r>
      <w:r w:rsidRPr="00010700">
        <w:rPr>
          <w:rFonts w:ascii="Times New Roman" w:hAnsi="Times New Roman"/>
          <w:iCs/>
          <w:sz w:val="26"/>
          <w:szCs w:val="26"/>
        </w:rPr>
        <w:t xml:space="preserve">, должностного лица </w:t>
      </w:r>
      <w:r w:rsidRPr="00010700">
        <w:rPr>
          <w:rFonts w:ascii="Times New Roman" w:hAnsi="Times New Roman"/>
          <w:sz w:val="26"/>
          <w:szCs w:val="26"/>
        </w:rPr>
        <w:t>Уполномоченного органа</w:t>
      </w:r>
      <w:r w:rsidRPr="00010700">
        <w:rPr>
          <w:rFonts w:ascii="Times New Roman" w:hAnsi="Times New Roman"/>
          <w:iCs/>
          <w:sz w:val="26"/>
          <w:szCs w:val="26"/>
        </w:rPr>
        <w:t xml:space="preserve"> либо муниципального служащего, а также решений, принятых в ходе предоставления муниципальной услуги, заявите</w:t>
      </w:r>
    </w:p>
    <w:p w:rsidR="00E6510B" w:rsidRPr="00010700" w:rsidRDefault="00E6510B" w:rsidP="00B27476">
      <w:pPr>
        <w:autoSpaceDE w:val="0"/>
        <w:autoSpaceDN w:val="0"/>
        <w:adjustRightInd w:val="0"/>
        <w:spacing w:line="23" w:lineRule="atLeast"/>
        <w:ind w:firstLine="709"/>
        <w:jc w:val="both"/>
        <w:outlineLvl w:val="1"/>
        <w:rPr>
          <w:rFonts w:ascii="Times New Roman" w:hAnsi="Times New Roman"/>
          <w:iCs/>
          <w:sz w:val="26"/>
          <w:szCs w:val="26"/>
        </w:rPr>
      </w:pPr>
      <w:r w:rsidRPr="00010700">
        <w:rPr>
          <w:rFonts w:ascii="Times New Roman" w:hAnsi="Times New Roman"/>
          <w:iCs/>
          <w:sz w:val="26"/>
          <w:szCs w:val="26"/>
        </w:rPr>
        <w:t>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E6510B" w:rsidRPr="00010700" w:rsidRDefault="00E6510B" w:rsidP="00B27476">
      <w:pPr>
        <w:autoSpaceDE w:val="0"/>
        <w:autoSpaceDN w:val="0"/>
        <w:adjustRightInd w:val="0"/>
        <w:spacing w:line="23" w:lineRule="atLeast"/>
        <w:jc w:val="both"/>
        <w:rPr>
          <w:rFonts w:ascii="Times New Roman" w:hAnsi="Times New Roman"/>
          <w:b/>
          <w:sz w:val="26"/>
          <w:szCs w:val="26"/>
        </w:rPr>
      </w:pPr>
      <w:r w:rsidRPr="00010700">
        <w:rPr>
          <w:rFonts w:ascii="Times New Roman" w:hAnsi="Times New Roman"/>
          <w:b/>
          <w:sz w:val="26"/>
          <w:szCs w:val="26"/>
        </w:rPr>
        <w:t>5.1</w:t>
      </w:r>
      <w:r w:rsidR="001F2D12">
        <w:rPr>
          <w:rFonts w:ascii="Times New Roman" w:hAnsi="Times New Roman"/>
          <w:b/>
          <w:sz w:val="26"/>
          <w:szCs w:val="26"/>
        </w:rPr>
        <w:t>0</w:t>
      </w:r>
      <w:r w:rsidRPr="00010700">
        <w:rPr>
          <w:rFonts w:ascii="Times New Roman" w:hAnsi="Times New Roman"/>
          <w:b/>
          <w:sz w:val="26"/>
          <w:szCs w:val="26"/>
        </w:rPr>
        <w:t>. Способы информирования заявителей о порядке подачи и рассмотрения жалобы.</w:t>
      </w:r>
    </w:p>
    <w:p w:rsidR="00E6510B" w:rsidRPr="00010700" w:rsidRDefault="00E6510B" w:rsidP="00B27476">
      <w:pPr>
        <w:autoSpaceDE w:val="0"/>
        <w:autoSpaceDN w:val="0"/>
        <w:adjustRightInd w:val="0"/>
        <w:spacing w:line="23" w:lineRule="atLeast"/>
        <w:ind w:firstLine="709"/>
        <w:jc w:val="both"/>
        <w:outlineLvl w:val="1"/>
        <w:rPr>
          <w:rFonts w:ascii="Times New Roman" w:hAnsi="Times New Roman"/>
          <w:iCs/>
          <w:sz w:val="26"/>
          <w:szCs w:val="26"/>
        </w:rPr>
      </w:pPr>
      <w:r w:rsidRPr="00010700">
        <w:rPr>
          <w:rFonts w:ascii="Times New Roman" w:hAnsi="Times New Roman"/>
          <w:iCs/>
          <w:sz w:val="26"/>
          <w:szCs w:val="26"/>
        </w:rPr>
        <w:t>Жалоба должна содержать:</w:t>
      </w:r>
    </w:p>
    <w:p w:rsidR="00E6510B" w:rsidRPr="00010700" w:rsidRDefault="00E6510B" w:rsidP="00B27476">
      <w:pPr>
        <w:autoSpaceDE w:val="0"/>
        <w:autoSpaceDN w:val="0"/>
        <w:adjustRightInd w:val="0"/>
        <w:spacing w:line="23" w:lineRule="atLeast"/>
        <w:ind w:firstLine="709"/>
        <w:jc w:val="both"/>
        <w:outlineLvl w:val="1"/>
        <w:rPr>
          <w:rFonts w:ascii="Times New Roman" w:hAnsi="Times New Roman"/>
          <w:iCs/>
          <w:sz w:val="26"/>
          <w:szCs w:val="26"/>
        </w:rPr>
      </w:pPr>
      <w:r w:rsidRPr="00010700">
        <w:rPr>
          <w:rFonts w:ascii="Times New Roman" w:hAnsi="Times New Roman"/>
          <w:iCs/>
          <w:sz w:val="26"/>
          <w:szCs w:val="26"/>
        </w:rPr>
        <w:t xml:space="preserve">наименование органа, должностного лица </w:t>
      </w:r>
      <w:r w:rsidR="005057B8" w:rsidRPr="00010700">
        <w:rPr>
          <w:rFonts w:ascii="Times New Roman" w:hAnsi="Times New Roman"/>
          <w:color w:val="454545"/>
          <w:sz w:val="26"/>
          <w:szCs w:val="26"/>
        </w:rPr>
        <w:t>Управления труда и</w:t>
      </w:r>
      <w:r w:rsidR="005057B8" w:rsidRPr="00010700">
        <w:rPr>
          <w:rFonts w:ascii="Times New Roman" w:hAnsi="Times New Roman"/>
          <w:b/>
          <w:color w:val="454545"/>
          <w:sz w:val="26"/>
          <w:szCs w:val="26"/>
        </w:rPr>
        <w:t xml:space="preserve"> </w:t>
      </w:r>
      <w:r w:rsidR="005057B8" w:rsidRPr="00010700">
        <w:rPr>
          <w:rFonts w:ascii="Times New Roman" w:hAnsi="Times New Roman"/>
          <w:color w:val="454545"/>
          <w:sz w:val="26"/>
          <w:szCs w:val="26"/>
        </w:rPr>
        <w:t>социальной защиты населения</w:t>
      </w:r>
      <w:r w:rsidR="00F9780E" w:rsidRPr="00010700">
        <w:rPr>
          <w:rFonts w:ascii="Times New Roman" w:hAnsi="Times New Roman"/>
          <w:color w:val="454545"/>
          <w:sz w:val="26"/>
          <w:szCs w:val="26"/>
        </w:rPr>
        <w:t>,</w:t>
      </w:r>
      <w:r w:rsidR="005057B8" w:rsidRPr="00010700">
        <w:rPr>
          <w:rFonts w:ascii="Times New Roman" w:hAnsi="Times New Roman"/>
          <w:iCs/>
          <w:sz w:val="26"/>
          <w:szCs w:val="26"/>
        </w:rPr>
        <w:t xml:space="preserve"> </w:t>
      </w:r>
      <w:r w:rsidRPr="00010700">
        <w:rPr>
          <w:rFonts w:ascii="Times New Roman" w:hAnsi="Times New Roman"/>
          <w:iCs/>
          <w:sz w:val="26"/>
          <w:szCs w:val="26"/>
        </w:rPr>
        <w:t>либо муниципального служащего, решения и действия (бездействие) которых обжалуются;</w:t>
      </w:r>
    </w:p>
    <w:p w:rsidR="00E6510B" w:rsidRPr="00010700" w:rsidRDefault="00E6510B" w:rsidP="00B27476">
      <w:pPr>
        <w:tabs>
          <w:tab w:val="left" w:pos="8080"/>
        </w:tabs>
        <w:autoSpaceDE w:val="0"/>
        <w:autoSpaceDN w:val="0"/>
        <w:adjustRightInd w:val="0"/>
        <w:spacing w:line="23" w:lineRule="atLeast"/>
        <w:ind w:firstLine="709"/>
        <w:jc w:val="both"/>
        <w:outlineLvl w:val="1"/>
        <w:rPr>
          <w:rFonts w:ascii="Times New Roman" w:hAnsi="Times New Roman"/>
          <w:iCs/>
          <w:sz w:val="26"/>
          <w:szCs w:val="26"/>
        </w:rPr>
      </w:pPr>
      <w:r w:rsidRPr="00010700">
        <w:rPr>
          <w:rFonts w:ascii="Times New Roman" w:hAnsi="Times New Roman"/>
          <w:iCs/>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6510B" w:rsidRPr="00010700" w:rsidRDefault="00E6510B" w:rsidP="00B27476">
      <w:pPr>
        <w:autoSpaceDE w:val="0"/>
        <w:autoSpaceDN w:val="0"/>
        <w:adjustRightInd w:val="0"/>
        <w:spacing w:line="23" w:lineRule="atLeast"/>
        <w:ind w:firstLine="709"/>
        <w:jc w:val="both"/>
        <w:outlineLvl w:val="1"/>
        <w:rPr>
          <w:rFonts w:ascii="Times New Roman" w:hAnsi="Times New Roman"/>
          <w:iCs/>
          <w:sz w:val="26"/>
          <w:szCs w:val="26"/>
        </w:rPr>
      </w:pPr>
      <w:r w:rsidRPr="00010700">
        <w:rPr>
          <w:rFonts w:ascii="Times New Roman" w:hAnsi="Times New Roman"/>
          <w:iCs/>
          <w:sz w:val="26"/>
          <w:szCs w:val="26"/>
        </w:rPr>
        <w:t xml:space="preserve">сведения об обжалуемых решениях и действиях (бездействии) </w:t>
      </w:r>
      <w:r w:rsidR="00F9780E" w:rsidRPr="00010700">
        <w:rPr>
          <w:rFonts w:ascii="Times New Roman" w:hAnsi="Times New Roman"/>
          <w:color w:val="454545"/>
          <w:sz w:val="26"/>
          <w:szCs w:val="26"/>
        </w:rPr>
        <w:t>Управления труда и</w:t>
      </w:r>
      <w:r w:rsidR="00F9780E" w:rsidRPr="00010700">
        <w:rPr>
          <w:rFonts w:ascii="Times New Roman" w:hAnsi="Times New Roman"/>
          <w:b/>
          <w:color w:val="454545"/>
          <w:sz w:val="26"/>
          <w:szCs w:val="26"/>
        </w:rPr>
        <w:t xml:space="preserve"> </w:t>
      </w:r>
      <w:r w:rsidR="00F9780E" w:rsidRPr="00010700">
        <w:rPr>
          <w:rFonts w:ascii="Times New Roman" w:hAnsi="Times New Roman"/>
          <w:color w:val="454545"/>
          <w:sz w:val="26"/>
          <w:szCs w:val="26"/>
        </w:rPr>
        <w:t>социальной защиты населения</w:t>
      </w:r>
      <w:r w:rsidRPr="00010700">
        <w:rPr>
          <w:rFonts w:ascii="Times New Roman" w:hAnsi="Times New Roman"/>
          <w:iCs/>
          <w:sz w:val="26"/>
          <w:szCs w:val="26"/>
        </w:rPr>
        <w:t xml:space="preserve">, должностного лица </w:t>
      </w:r>
      <w:r w:rsidR="00F9780E" w:rsidRPr="00010700">
        <w:rPr>
          <w:rFonts w:ascii="Times New Roman" w:hAnsi="Times New Roman"/>
          <w:color w:val="454545"/>
          <w:sz w:val="26"/>
          <w:szCs w:val="26"/>
        </w:rPr>
        <w:t>Управления труда и</w:t>
      </w:r>
      <w:r w:rsidR="00F9780E" w:rsidRPr="00010700">
        <w:rPr>
          <w:rFonts w:ascii="Times New Roman" w:hAnsi="Times New Roman"/>
          <w:b/>
          <w:color w:val="454545"/>
          <w:sz w:val="26"/>
          <w:szCs w:val="26"/>
        </w:rPr>
        <w:t xml:space="preserve"> </w:t>
      </w:r>
      <w:r w:rsidR="00F9780E" w:rsidRPr="00010700">
        <w:rPr>
          <w:rFonts w:ascii="Times New Roman" w:hAnsi="Times New Roman"/>
          <w:color w:val="454545"/>
          <w:sz w:val="26"/>
          <w:szCs w:val="26"/>
        </w:rPr>
        <w:t>социальной защиты населения,</w:t>
      </w:r>
      <w:r w:rsidRPr="00010700">
        <w:rPr>
          <w:rFonts w:ascii="Times New Roman" w:hAnsi="Times New Roman"/>
          <w:sz w:val="26"/>
          <w:szCs w:val="26"/>
        </w:rPr>
        <w:t xml:space="preserve"> </w:t>
      </w:r>
      <w:r w:rsidRPr="00010700">
        <w:rPr>
          <w:rFonts w:ascii="Times New Roman" w:hAnsi="Times New Roman"/>
          <w:iCs/>
          <w:sz w:val="26"/>
          <w:szCs w:val="26"/>
        </w:rPr>
        <w:t>либо муниципального служащего;</w:t>
      </w:r>
    </w:p>
    <w:p w:rsidR="00E6510B" w:rsidRPr="00010700" w:rsidRDefault="00E6510B" w:rsidP="00B27476">
      <w:pPr>
        <w:autoSpaceDE w:val="0"/>
        <w:autoSpaceDN w:val="0"/>
        <w:adjustRightInd w:val="0"/>
        <w:spacing w:line="23" w:lineRule="atLeast"/>
        <w:ind w:firstLine="709"/>
        <w:jc w:val="both"/>
        <w:outlineLvl w:val="1"/>
        <w:rPr>
          <w:rFonts w:ascii="Times New Roman" w:hAnsi="Times New Roman"/>
          <w:iCs/>
          <w:sz w:val="26"/>
          <w:szCs w:val="26"/>
        </w:rPr>
      </w:pPr>
      <w:r w:rsidRPr="00010700">
        <w:rPr>
          <w:rFonts w:ascii="Times New Roman" w:hAnsi="Times New Roman"/>
          <w:iCs/>
          <w:sz w:val="26"/>
          <w:szCs w:val="26"/>
        </w:rPr>
        <w:t xml:space="preserve">доводы, на основании которых заявитель не согласен с решением и действием (бездействием) </w:t>
      </w:r>
      <w:r w:rsidR="00F9780E" w:rsidRPr="00010700">
        <w:rPr>
          <w:rFonts w:ascii="Times New Roman" w:hAnsi="Times New Roman"/>
          <w:color w:val="454545"/>
          <w:sz w:val="26"/>
          <w:szCs w:val="26"/>
        </w:rPr>
        <w:t>Управления труда и</w:t>
      </w:r>
      <w:r w:rsidR="00F9780E" w:rsidRPr="00010700">
        <w:rPr>
          <w:rFonts w:ascii="Times New Roman" w:hAnsi="Times New Roman"/>
          <w:b/>
          <w:color w:val="454545"/>
          <w:sz w:val="26"/>
          <w:szCs w:val="26"/>
        </w:rPr>
        <w:t xml:space="preserve"> </w:t>
      </w:r>
      <w:r w:rsidR="00F9780E" w:rsidRPr="00010700">
        <w:rPr>
          <w:rFonts w:ascii="Times New Roman" w:hAnsi="Times New Roman"/>
          <w:color w:val="454545"/>
          <w:sz w:val="26"/>
          <w:szCs w:val="26"/>
        </w:rPr>
        <w:t>социальной защиты населения</w:t>
      </w:r>
      <w:r w:rsidRPr="00010700">
        <w:rPr>
          <w:rFonts w:ascii="Times New Roman" w:hAnsi="Times New Roman"/>
          <w:iCs/>
          <w:sz w:val="26"/>
          <w:szCs w:val="26"/>
        </w:rPr>
        <w:t xml:space="preserve">, должностного лица </w:t>
      </w:r>
      <w:r w:rsidR="00F9780E" w:rsidRPr="00010700">
        <w:rPr>
          <w:rFonts w:ascii="Times New Roman" w:hAnsi="Times New Roman"/>
          <w:color w:val="454545"/>
          <w:sz w:val="26"/>
          <w:szCs w:val="26"/>
        </w:rPr>
        <w:t>Управления труда и</w:t>
      </w:r>
      <w:r w:rsidR="00F9780E" w:rsidRPr="00010700">
        <w:rPr>
          <w:rFonts w:ascii="Times New Roman" w:hAnsi="Times New Roman"/>
          <w:b/>
          <w:color w:val="454545"/>
          <w:sz w:val="26"/>
          <w:szCs w:val="26"/>
        </w:rPr>
        <w:t xml:space="preserve"> </w:t>
      </w:r>
      <w:r w:rsidR="00F9780E" w:rsidRPr="00010700">
        <w:rPr>
          <w:rFonts w:ascii="Times New Roman" w:hAnsi="Times New Roman"/>
          <w:color w:val="454545"/>
          <w:sz w:val="26"/>
          <w:szCs w:val="26"/>
        </w:rPr>
        <w:t>социальной защиты населения</w:t>
      </w:r>
      <w:r w:rsidR="00F9780E" w:rsidRPr="00010700">
        <w:rPr>
          <w:rFonts w:ascii="Times New Roman" w:hAnsi="Times New Roman"/>
          <w:iCs/>
          <w:sz w:val="26"/>
          <w:szCs w:val="26"/>
        </w:rPr>
        <w:t>,</w:t>
      </w:r>
      <w:r w:rsidRPr="00010700">
        <w:rPr>
          <w:rFonts w:ascii="Times New Roman" w:hAnsi="Times New Roman"/>
          <w:iCs/>
          <w:sz w:val="26"/>
          <w:szCs w:val="26"/>
        </w:rPr>
        <w:t>либо муниципального служащего. Заявителем могут быть представлены документы (при наличии), подтверждающие доводы заявителя, либо их копии.</w:t>
      </w:r>
    </w:p>
    <w:p w:rsidR="00A12323" w:rsidRDefault="00A12323" w:rsidP="00B27476">
      <w:pPr>
        <w:spacing w:line="23" w:lineRule="atLeast"/>
        <w:jc w:val="both"/>
        <w:rPr>
          <w:rFonts w:ascii="Times New Roman" w:hAnsi="Times New Roman"/>
          <w:b/>
          <w:bCs/>
          <w:color w:val="000000"/>
          <w:spacing w:val="8"/>
          <w:w w:val="101"/>
          <w:sz w:val="26"/>
          <w:szCs w:val="26"/>
        </w:rPr>
      </w:pPr>
    </w:p>
    <w:p w:rsidR="00A12323" w:rsidRDefault="00A12323" w:rsidP="00B27476">
      <w:pPr>
        <w:spacing w:line="23" w:lineRule="atLeast"/>
        <w:jc w:val="both"/>
        <w:rPr>
          <w:rFonts w:ascii="Times New Roman" w:hAnsi="Times New Roman"/>
          <w:b/>
          <w:bCs/>
          <w:color w:val="000000"/>
          <w:spacing w:val="8"/>
          <w:w w:val="101"/>
          <w:sz w:val="26"/>
          <w:szCs w:val="26"/>
        </w:rPr>
      </w:pPr>
    </w:p>
    <w:p w:rsidR="00A12323" w:rsidRPr="00A12323" w:rsidRDefault="00A12323" w:rsidP="00A12323">
      <w:pPr>
        <w:suppressAutoHyphens/>
        <w:autoSpaceDN w:val="0"/>
        <w:textAlignment w:val="baseline"/>
        <w:rPr>
          <w:rFonts w:ascii="Times New Roman" w:hAnsi="Times New Roman"/>
          <w:sz w:val="26"/>
          <w:szCs w:val="26"/>
        </w:rPr>
      </w:pPr>
      <w:r w:rsidRPr="00A12323">
        <w:rPr>
          <w:rFonts w:ascii="Times New Roman" w:hAnsi="Times New Roman"/>
          <w:sz w:val="26"/>
          <w:szCs w:val="26"/>
        </w:rPr>
        <w:t xml:space="preserve">Заместитель главы  администрации - управделами </w:t>
      </w:r>
    </w:p>
    <w:p w:rsidR="00A12323" w:rsidRDefault="00A12323" w:rsidP="00A12323">
      <w:pPr>
        <w:pStyle w:val="ae"/>
        <w:suppressAutoHyphens/>
        <w:autoSpaceDN w:val="0"/>
        <w:ind w:left="0"/>
        <w:textAlignment w:val="baseline"/>
        <w:rPr>
          <w:rFonts w:ascii="Times New Roman" w:hAnsi="Times New Roman"/>
          <w:sz w:val="26"/>
          <w:szCs w:val="26"/>
        </w:rPr>
      </w:pPr>
      <w:r>
        <w:rPr>
          <w:rFonts w:ascii="Times New Roman" w:hAnsi="Times New Roman"/>
          <w:sz w:val="26"/>
          <w:szCs w:val="26"/>
        </w:rPr>
        <w:t>администрации  муниципального района                                                З.В. Глоова</w:t>
      </w:r>
    </w:p>
    <w:p w:rsidR="00CC06CE" w:rsidRPr="00010700" w:rsidRDefault="00E6510B" w:rsidP="00B27476">
      <w:pPr>
        <w:spacing w:line="23" w:lineRule="atLeast"/>
        <w:jc w:val="both"/>
        <w:rPr>
          <w:rFonts w:ascii="Times New Roman" w:hAnsi="Times New Roman"/>
          <w:color w:val="000000"/>
          <w:w w:val="103"/>
          <w:sz w:val="26"/>
          <w:szCs w:val="26"/>
        </w:rPr>
      </w:pPr>
      <w:r w:rsidRPr="00010700">
        <w:rPr>
          <w:rFonts w:ascii="Times New Roman" w:hAnsi="Times New Roman"/>
          <w:b/>
          <w:bCs/>
          <w:color w:val="000000"/>
          <w:spacing w:val="8"/>
          <w:w w:val="101"/>
          <w:sz w:val="26"/>
          <w:szCs w:val="26"/>
        </w:rPr>
        <w:br w:type="page"/>
      </w:r>
    </w:p>
    <w:p w:rsidR="002848DB" w:rsidRPr="00010700" w:rsidRDefault="002848DB" w:rsidP="002848DB">
      <w:pPr>
        <w:pStyle w:val="western"/>
        <w:spacing w:before="0" w:beforeAutospacing="0" w:after="0" w:afterAutospacing="0" w:line="23" w:lineRule="atLeast"/>
        <w:ind w:left="3540" w:firstLine="708"/>
        <w:rPr>
          <w:sz w:val="26"/>
          <w:szCs w:val="26"/>
        </w:rPr>
      </w:pPr>
      <w:r w:rsidRPr="00010700">
        <w:rPr>
          <w:sz w:val="26"/>
          <w:szCs w:val="26"/>
        </w:rPr>
        <w:lastRenderedPageBreak/>
        <w:t xml:space="preserve">Приложение </w:t>
      </w:r>
      <w:r w:rsidR="001C3508">
        <w:rPr>
          <w:sz w:val="26"/>
          <w:szCs w:val="26"/>
        </w:rPr>
        <w:t>1</w:t>
      </w:r>
    </w:p>
    <w:p w:rsidR="002848DB" w:rsidRDefault="002848DB" w:rsidP="002848DB">
      <w:pPr>
        <w:pStyle w:val="a9"/>
        <w:spacing w:before="0" w:beforeAutospacing="0" w:after="0" w:afterAutospacing="0" w:line="23" w:lineRule="atLeast"/>
        <w:ind w:left="3540" w:firstLine="708"/>
        <w:rPr>
          <w:rStyle w:val="highlighthighlightactive"/>
          <w:sz w:val="26"/>
          <w:szCs w:val="26"/>
        </w:rPr>
      </w:pPr>
      <w:r w:rsidRPr="00010700">
        <w:rPr>
          <w:sz w:val="26"/>
          <w:szCs w:val="26"/>
        </w:rPr>
        <w:t>к</w:t>
      </w:r>
      <w:r w:rsidRPr="00010700">
        <w:rPr>
          <w:rStyle w:val="highlighthighlightactive"/>
          <w:sz w:val="26"/>
          <w:szCs w:val="26"/>
          <w:lang w:val="en-US"/>
        </w:rPr>
        <w:t> </w:t>
      </w:r>
      <w:r w:rsidRPr="00010700">
        <w:rPr>
          <w:rStyle w:val="highlighthighlightactive"/>
          <w:sz w:val="26"/>
          <w:szCs w:val="26"/>
        </w:rPr>
        <w:t>административному регламенту</w:t>
      </w:r>
    </w:p>
    <w:p w:rsidR="002848DB" w:rsidRPr="00010700" w:rsidRDefault="002848DB" w:rsidP="002848DB">
      <w:pPr>
        <w:pStyle w:val="a9"/>
        <w:spacing w:before="0" w:beforeAutospacing="0" w:after="0" w:afterAutospacing="0" w:line="23" w:lineRule="atLeast"/>
        <w:ind w:left="3540" w:firstLine="708"/>
        <w:rPr>
          <w:sz w:val="26"/>
          <w:szCs w:val="26"/>
        </w:rPr>
      </w:pPr>
      <w:r w:rsidRPr="00010700">
        <w:rPr>
          <w:rStyle w:val="highlighthighlightactive"/>
          <w:sz w:val="26"/>
          <w:szCs w:val="26"/>
        </w:rPr>
        <w:t>предоставления</w:t>
      </w:r>
      <w:r w:rsidRPr="00010700">
        <w:rPr>
          <w:rStyle w:val="highlighthighlightactive"/>
          <w:sz w:val="26"/>
          <w:szCs w:val="26"/>
          <w:lang w:val="en-US"/>
        </w:rPr>
        <w:t> </w:t>
      </w:r>
      <w:r w:rsidRPr="00010700">
        <w:rPr>
          <w:sz w:val="26"/>
          <w:szCs w:val="26"/>
        </w:rPr>
        <w:t xml:space="preserve"> муниципальной услуги</w:t>
      </w:r>
    </w:p>
    <w:p w:rsidR="002848DB" w:rsidRDefault="002848DB" w:rsidP="000535D2">
      <w:pPr>
        <w:ind w:firstLine="5700"/>
        <w:jc w:val="right"/>
        <w:rPr>
          <w:rFonts w:ascii="Times New Roman" w:hAnsi="Times New Roman"/>
          <w:sz w:val="26"/>
          <w:szCs w:val="26"/>
        </w:rPr>
      </w:pPr>
    </w:p>
    <w:p w:rsidR="000535D2" w:rsidRPr="00010700" w:rsidRDefault="000535D2" w:rsidP="002848DB">
      <w:pPr>
        <w:ind w:left="3540" w:firstLine="708"/>
        <w:rPr>
          <w:rFonts w:ascii="Times New Roman" w:hAnsi="Times New Roman"/>
          <w:sz w:val="26"/>
          <w:szCs w:val="26"/>
        </w:rPr>
      </w:pPr>
      <w:r w:rsidRPr="00010700">
        <w:rPr>
          <w:rFonts w:ascii="Times New Roman" w:hAnsi="Times New Roman"/>
          <w:sz w:val="26"/>
          <w:szCs w:val="26"/>
        </w:rPr>
        <w:t xml:space="preserve">Начальнику УТ и СЗН </w:t>
      </w:r>
    </w:p>
    <w:p w:rsidR="000535D2" w:rsidRPr="00010700" w:rsidRDefault="000535D2" w:rsidP="00A169C9">
      <w:pPr>
        <w:ind w:left="3540" w:firstLine="708"/>
        <w:rPr>
          <w:rFonts w:ascii="Times New Roman" w:hAnsi="Times New Roman"/>
          <w:sz w:val="26"/>
          <w:szCs w:val="26"/>
        </w:rPr>
      </w:pPr>
      <w:r w:rsidRPr="00010700">
        <w:rPr>
          <w:rFonts w:ascii="Times New Roman" w:hAnsi="Times New Roman"/>
          <w:sz w:val="26"/>
          <w:szCs w:val="26"/>
        </w:rPr>
        <w:t>от  ____________________</w:t>
      </w:r>
    </w:p>
    <w:p w:rsidR="000535D2" w:rsidRPr="00010700" w:rsidRDefault="000535D2" w:rsidP="00A169C9">
      <w:pPr>
        <w:ind w:firstLine="4253"/>
        <w:rPr>
          <w:rFonts w:ascii="Times New Roman" w:hAnsi="Times New Roman"/>
          <w:sz w:val="26"/>
          <w:szCs w:val="26"/>
        </w:rPr>
      </w:pPr>
      <w:r w:rsidRPr="00010700">
        <w:rPr>
          <w:rFonts w:ascii="Times New Roman" w:hAnsi="Times New Roman"/>
          <w:sz w:val="26"/>
          <w:szCs w:val="26"/>
        </w:rPr>
        <w:t>(Ф.И.О. полностью)</w:t>
      </w:r>
    </w:p>
    <w:p w:rsidR="000535D2" w:rsidRPr="00010700" w:rsidRDefault="00A169C9" w:rsidP="00A169C9">
      <w:pPr>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0535D2" w:rsidRPr="00010700">
        <w:rPr>
          <w:rFonts w:ascii="Times New Roman" w:hAnsi="Times New Roman"/>
          <w:sz w:val="26"/>
          <w:szCs w:val="26"/>
        </w:rPr>
        <w:t xml:space="preserve"> прож.: _________________________</w:t>
      </w:r>
    </w:p>
    <w:p w:rsidR="000535D2" w:rsidRPr="00010700" w:rsidRDefault="00A169C9" w:rsidP="00A169C9">
      <w:pPr>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0535D2" w:rsidRPr="00010700">
        <w:rPr>
          <w:rFonts w:ascii="Times New Roman" w:hAnsi="Times New Roman"/>
          <w:sz w:val="26"/>
          <w:szCs w:val="26"/>
        </w:rPr>
        <w:t>тел: ______________________</w:t>
      </w:r>
    </w:p>
    <w:p w:rsidR="00A169C9" w:rsidRDefault="00A169C9" w:rsidP="000535D2">
      <w:pPr>
        <w:jc w:val="center"/>
        <w:rPr>
          <w:rFonts w:ascii="Times New Roman" w:hAnsi="Times New Roman"/>
          <w:caps/>
          <w:sz w:val="26"/>
          <w:szCs w:val="26"/>
        </w:rPr>
      </w:pPr>
    </w:p>
    <w:p w:rsidR="000535D2" w:rsidRPr="00010700" w:rsidRDefault="000535D2" w:rsidP="000535D2">
      <w:pPr>
        <w:jc w:val="center"/>
        <w:rPr>
          <w:rFonts w:ascii="Times New Roman" w:hAnsi="Times New Roman"/>
          <w:caps/>
          <w:sz w:val="26"/>
          <w:szCs w:val="26"/>
        </w:rPr>
      </w:pPr>
      <w:r w:rsidRPr="00010700">
        <w:rPr>
          <w:rFonts w:ascii="Times New Roman" w:hAnsi="Times New Roman"/>
          <w:caps/>
          <w:sz w:val="26"/>
          <w:szCs w:val="26"/>
        </w:rPr>
        <w:t>Заявление</w:t>
      </w:r>
    </w:p>
    <w:p w:rsidR="000535D2" w:rsidRPr="00010700" w:rsidRDefault="00A169C9" w:rsidP="00A169C9">
      <w:pPr>
        <w:tabs>
          <w:tab w:val="left" w:pos="75"/>
        </w:tabs>
        <w:suppressAutoHyphens/>
        <w:ind w:left="75"/>
        <w:jc w:val="both"/>
        <w:rPr>
          <w:rFonts w:ascii="Times New Roman" w:hAnsi="Times New Roman"/>
          <w:sz w:val="26"/>
          <w:szCs w:val="26"/>
        </w:rPr>
      </w:pPr>
      <w:r>
        <w:rPr>
          <w:rFonts w:ascii="Times New Roman" w:hAnsi="Times New Roman"/>
          <w:sz w:val="26"/>
          <w:szCs w:val="26"/>
        </w:rPr>
        <w:t>1.</w:t>
      </w:r>
      <w:r w:rsidR="000535D2" w:rsidRPr="00010700">
        <w:rPr>
          <w:rFonts w:ascii="Times New Roman" w:hAnsi="Times New Roman"/>
          <w:sz w:val="26"/>
          <w:szCs w:val="26"/>
        </w:rPr>
        <w:t xml:space="preserve">Прошу назначить субсидию на оплату жилого помещения и коммунальных услуг, на приобретение твердого топлива и баллонов со сжиженным газом (ненужное зачеркнуть), мне и членам моей семьи </w:t>
      </w:r>
    </w:p>
    <w:tbl>
      <w:tblPr>
        <w:tblW w:w="9957" w:type="dxa"/>
        <w:tblInd w:w="36" w:type="dxa"/>
        <w:tblLayout w:type="fixed"/>
        <w:tblCellMar>
          <w:top w:w="55" w:type="dxa"/>
          <w:left w:w="55" w:type="dxa"/>
          <w:bottom w:w="55" w:type="dxa"/>
          <w:right w:w="55" w:type="dxa"/>
        </w:tblCellMar>
        <w:tblLook w:val="0000" w:firstRow="0" w:lastRow="0" w:firstColumn="0" w:lastColumn="0" w:noHBand="0" w:noVBand="0"/>
      </w:tblPr>
      <w:tblGrid>
        <w:gridCol w:w="738"/>
        <w:gridCol w:w="6510"/>
        <w:gridCol w:w="2709"/>
      </w:tblGrid>
      <w:tr w:rsidR="000535D2" w:rsidRPr="00010700" w:rsidTr="00701FEE">
        <w:tc>
          <w:tcPr>
            <w:tcW w:w="738" w:type="dxa"/>
            <w:tcBorders>
              <w:top w:val="single" w:sz="1" w:space="0" w:color="000000"/>
              <w:left w:val="single" w:sz="1" w:space="0" w:color="000000"/>
              <w:bottom w:val="single" w:sz="1" w:space="0" w:color="000000"/>
            </w:tcBorders>
            <w:shd w:val="clear" w:color="auto" w:fill="auto"/>
          </w:tcPr>
          <w:p w:rsidR="000535D2" w:rsidRPr="00010700" w:rsidRDefault="000535D2" w:rsidP="00FB4E36">
            <w:pPr>
              <w:pStyle w:val="ac"/>
              <w:snapToGrid w:val="0"/>
              <w:jc w:val="center"/>
              <w:rPr>
                <w:rFonts w:ascii="Times New Roman" w:hAnsi="Times New Roman"/>
                <w:color w:val="000000"/>
                <w:sz w:val="26"/>
                <w:szCs w:val="26"/>
              </w:rPr>
            </w:pPr>
            <w:r w:rsidRPr="00010700">
              <w:rPr>
                <w:rFonts w:ascii="Times New Roman" w:hAnsi="Times New Roman"/>
                <w:color w:val="000000"/>
                <w:sz w:val="26"/>
                <w:szCs w:val="26"/>
              </w:rPr>
              <w:t>№</w:t>
            </w:r>
          </w:p>
          <w:p w:rsidR="000535D2" w:rsidRPr="00010700" w:rsidRDefault="000535D2" w:rsidP="00FB4E36">
            <w:pPr>
              <w:keepNext/>
              <w:widowControl w:val="0"/>
              <w:jc w:val="center"/>
              <w:rPr>
                <w:rFonts w:ascii="Times New Roman" w:hAnsi="Times New Roman"/>
                <w:color w:val="000000"/>
                <w:sz w:val="26"/>
                <w:szCs w:val="26"/>
              </w:rPr>
            </w:pPr>
            <w:r w:rsidRPr="00010700">
              <w:rPr>
                <w:rFonts w:ascii="Times New Roman" w:hAnsi="Times New Roman"/>
                <w:color w:val="000000"/>
                <w:sz w:val="26"/>
                <w:szCs w:val="26"/>
              </w:rPr>
              <w:t>п\п</w:t>
            </w:r>
          </w:p>
        </w:tc>
        <w:tc>
          <w:tcPr>
            <w:tcW w:w="6510" w:type="dxa"/>
            <w:tcBorders>
              <w:top w:val="single" w:sz="1" w:space="0" w:color="000000"/>
              <w:left w:val="single" w:sz="1" w:space="0" w:color="000000"/>
              <w:bottom w:val="single" w:sz="1" w:space="0" w:color="000000"/>
            </w:tcBorders>
            <w:shd w:val="clear" w:color="auto" w:fill="auto"/>
          </w:tcPr>
          <w:p w:rsidR="000535D2" w:rsidRPr="00010700" w:rsidRDefault="000535D2" w:rsidP="00FB4E36">
            <w:pPr>
              <w:keepNext/>
              <w:widowControl w:val="0"/>
              <w:snapToGrid w:val="0"/>
              <w:jc w:val="center"/>
              <w:rPr>
                <w:rFonts w:ascii="Times New Roman" w:hAnsi="Times New Roman"/>
                <w:b/>
                <w:color w:val="000000"/>
                <w:sz w:val="26"/>
                <w:szCs w:val="26"/>
              </w:rPr>
            </w:pPr>
            <w:r w:rsidRPr="00010700">
              <w:rPr>
                <w:rFonts w:ascii="Times New Roman" w:hAnsi="Times New Roman"/>
                <w:b/>
                <w:color w:val="000000"/>
                <w:sz w:val="26"/>
                <w:szCs w:val="26"/>
              </w:rPr>
              <w:t>Фамилия, имя, отчество</w:t>
            </w:r>
          </w:p>
        </w:tc>
        <w:tc>
          <w:tcPr>
            <w:tcW w:w="2709" w:type="dxa"/>
            <w:tcBorders>
              <w:top w:val="single" w:sz="1" w:space="0" w:color="000000"/>
              <w:left w:val="single" w:sz="1" w:space="0" w:color="000000"/>
              <w:bottom w:val="single" w:sz="1" w:space="0" w:color="000000"/>
              <w:right w:val="single" w:sz="1" w:space="0" w:color="000000"/>
            </w:tcBorders>
            <w:shd w:val="clear" w:color="auto" w:fill="auto"/>
          </w:tcPr>
          <w:p w:rsidR="000535D2" w:rsidRPr="00010700" w:rsidRDefault="000535D2" w:rsidP="00FB4E36">
            <w:pPr>
              <w:keepNext/>
              <w:widowControl w:val="0"/>
              <w:snapToGrid w:val="0"/>
              <w:jc w:val="center"/>
              <w:rPr>
                <w:rFonts w:ascii="Times New Roman" w:hAnsi="Times New Roman"/>
                <w:b/>
                <w:color w:val="000000"/>
                <w:sz w:val="26"/>
                <w:szCs w:val="26"/>
              </w:rPr>
            </w:pPr>
            <w:r w:rsidRPr="00010700">
              <w:rPr>
                <w:rFonts w:ascii="Times New Roman" w:hAnsi="Times New Roman"/>
                <w:b/>
                <w:color w:val="000000"/>
                <w:sz w:val="26"/>
                <w:szCs w:val="26"/>
              </w:rPr>
              <w:t>Степень родства</w:t>
            </w:r>
          </w:p>
        </w:tc>
      </w:tr>
      <w:tr w:rsidR="000535D2" w:rsidRPr="00010700" w:rsidTr="00701FEE">
        <w:tc>
          <w:tcPr>
            <w:tcW w:w="738" w:type="dxa"/>
            <w:tcBorders>
              <w:left w:val="single" w:sz="1" w:space="0" w:color="000000"/>
              <w:bottom w:val="single" w:sz="1" w:space="0" w:color="000000"/>
            </w:tcBorders>
            <w:shd w:val="clear" w:color="auto" w:fill="auto"/>
          </w:tcPr>
          <w:p w:rsidR="000535D2" w:rsidRPr="00010700" w:rsidRDefault="000535D2" w:rsidP="00FB4E36">
            <w:pPr>
              <w:pStyle w:val="af9"/>
              <w:snapToGrid w:val="0"/>
              <w:jc w:val="center"/>
              <w:rPr>
                <w:sz w:val="26"/>
                <w:szCs w:val="26"/>
              </w:rPr>
            </w:pPr>
            <w:r w:rsidRPr="00010700">
              <w:rPr>
                <w:sz w:val="26"/>
                <w:szCs w:val="26"/>
              </w:rPr>
              <w:t>1.</w:t>
            </w:r>
          </w:p>
        </w:tc>
        <w:tc>
          <w:tcPr>
            <w:tcW w:w="6510" w:type="dxa"/>
            <w:tcBorders>
              <w:left w:val="single" w:sz="1" w:space="0" w:color="000000"/>
              <w:bottom w:val="single" w:sz="1" w:space="0" w:color="000000"/>
            </w:tcBorders>
            <w:shd w:val="clear" w:color="auto" w:fill="auto"/>
          </w:tcPr>
          <w:p w:rsidR="000535D2" w:rsidRPr="00010700" w:rsidRDefault="000535D2" w:rsidP="00FB4E36">
            <w:pPr>
              <w:pStyle w:val="af9"/>
              <w:snapToGrid w:val="0"/>
              <w:jc w:val="center"/>
              <w:rPr>
                <w:sz w:val="26"/>
                <w:szCs w:val="26"/>
              </w:rPr>
            </w:pPr>
          </w:p>
        </w:tc>
        <w:tc>
          <w:tcPr>
            <w:tcW w:w="2709" w:type="dxa"/>
            <w:tcBorders>
              <w:left w:val="single" w:sz="1" w:space="0" w:color="000000"/>
              <w:bottom w:val="single" w:sz="1" w:space="0" w:color="000000"/>
              <w:right w:val="single" w:sz="1" w:space="0" w:color="000000"/>
            </w:tcBorders>
            <w:shd w:val="clear" w:color="auto" w:fill="auto"/>
          </w:tcPr>
          <w:p w:rsidR="000535D2" w:rsidRPr="00010700" w:rsidRDefault="000535D2" w:rsidP="00FB4E36">
            <w:pPr>
              <w:keepNext/>
              <w:widowControl w:val="0"/>
              <w:snapToGrid w:val="0"/>
              <w:spacing w:line="360" w:lineRule="auto"/>
              <w:jc w:val="center"/>
              <w:rPr>
                <w:rFonts w:ascii="Times New Roman" w:hAnsi="Times New Roman"/>
                <w:color w:val="000000"/>
                <w:sz w:val="26"/>
                <w:szCs w:val="26"/>
              </w:rPr>
            </w:pPr>
            <w:r w:rsidRPr="00010700">
              <w:rPr>
                <w:rFonts w:ascii="Times New Roman" w:hAnsi="Times New Roman"/>
                <w:color w:val="000000"/>
                <w:sz w:val="26"/>
                <w:szCs w:val="26"/>
              </w:rPr>
              <w:t>заявитель</w:t>
            </w:r>
          </w:p>
        </w:tc>
      </w:tr>
      <w:tr w:rsidR="000535D2" w:rsidRPr="00010700" w:rsidTr="00701FEE">
        <w:tc>
          <w:tcPr>
            <w:tcW w:w="738" w:type="dxa"/>
            <w:tcBorders>
              <w:left w:val="single" w:sz="1" w:space="0" w:color="000000"/>
              <w:bottom w:val="single" w:sz="1" w:space="0" w:color="000000"/>
            </w:tcBorders>
            <w:shd w:val="clear" w:color="auto" w:fill="auto"/>
          </w:tcPr>
          <w:p w:rsidR="000535D2" w:rsidRPr="00010700" w:rsidRDefault="000535D2" w:rsidP="00FB4E36">
            <w:pPr>
              <w:pStyle w:val="af9"/>
              <w:snapToGrid w:val="0"/>
              <w:jc w:val="center"/>
              <w:rPr>
                <w:sz w:val="26"/>
                <w:szCs w:val="26"/>
              </w:rPr>
            </w:pPr>
            <w:r w:rsidRPr="00010700">
              <w:rPr>
                <w:sz w:val="26"/>
                <w:szCs w:val="26"/>
              </w:rPr>
              <w:t>2.</w:t>
            </w:r>
          </w:p>
        </w:tc>
        <w:tc>
          <w:tcPr>
            <w:tcW w:w="6510" w:type="dxa"/>
            <w:tcBorders>
              <w:left w:val="single" w:sz="1" w:space="0" w:color="000000"/>
              <w:bottom w:val="single" w:sz="1" w:space="0" w:color="000000"/>
            </w:tcBorders>
            <w:shd w:val="clear" w:color="auto" w:fill="auto"/>
          </w:tcPr>
          <w:p w:rsidR="000535D2" w:rsidRPr="00010700" w:rsidRDefault="000535D2" w:rsidP="00FB4E36">
            <w:pPr>
              <w:pStyle w:val="af9"/>
              <w:snapToGrid w:val="0"/>
              <w:jc w:val="center"/>
              <w:rPr>
                <w:sz w:val="26"/>
                <w:szCs w:val="26"/>
              </w:rPr>
            </w:pPr>
          </w:p>
        </w:tc>
        <w:tc>
          <w:tcPr>
            <w:tcW w:w="2709" w:type="dxa"/>
            <w:tcBorders>
              <w:left w:val="single" w:sz="1" w:space="0" w:color="000000"/>
              <w:bottom w:val="single" w:sz="1" w:space="0" w:color="000000"/>
              <w:right w:val="single" w:sz="1" w:space="0" w:color="000000"/>
            </w:tcBorders>
            <w:shd w:val="clear" w:color="auto" w:fill="auto"/>
          </w:tcPr>
          <w:p w:rsidR="000535D2" w:rsidRPr="00010700" w:rsidRDefault="000535D2" w:rsidP="00FB4E36">
            <w:pPr>
              <w:pStyle w:val="af9"/>
              <w:snapToGrid w:val="0"/>
              <w:jc w:val="center"/>
              <w:rPr>
                <w:sz w:val="26"/>
                <w:szCs w:val="26"/>
              </w:rPr>
            </w:pPr>
          </w:p>
        </w:tc>
      </w:tr>
    </w:tbl>
    <w:p w:rsidR="000535D2" w:rsidRPr="00010700" w:rsidRDefault="000535D2" w:rsidP="000535D2">
      <w:pPr>
        <w:pStyle w:val="ConsPlusNonformat"/>
        <w:widowControl/>
        <w:rPr>
          <w:rFonts w:ascii="Times New Roman" w:hAnsi="Times New Roman" w:cs="Times New Roman"/>
          <w:sz w:val="26"/>
          <w:szCs w:val="26"/>
        </w:rPr>
      </w:pPr>
      <w:r w:rsidRPr="00010700">
        <w:rPr>
          <w:rFonts w:ascii="Times New Roman" w:hAnsi="Times New Roman" w:cs="Times New Roman"/>
          <w:sz w:val="26"/>
          <w:szCs w:val="26"/>
        </w:rPr>
        <w:t>2. Прошу выплачивать субсидии на оплату жилого помещения и коммунальных услуг через:</w:t>
      </w:r>
    </w:p>
    <w:p w:rsidR="000535D2" w:rsidRPr="00010700" w:rsidRDefault="000535D2" w:rsidP="00A169C9">
      <w:pPr>
        <w:pStyle w:val="ConsPlusNonformat"/>
        <w:widowControl/>
        <w:rPr>
          <w:rFonts w:ascii="Times New Roman" w:hAnsi="Times New Roman" w:cs="Times New Roman"/>
          <w:sz w:val="26"/>
          <w:szCs w:val="26"/>
        </w:rPr>
      </w:pPr>
      <w:r w:rsidRPr="00010700">
        <w:rPr>
          <w:rFonts w:ascii="Times New Roman" w:hAnsi="Times New Roman" w:cs="Times New Roman"/>
          <w:sz w:val="26"/>
          <w:szCs w:val="26"/>
        </w:rPr>
        <w:t>а) организацию федеральной почтовой связи _____________________________________________</w:t>
      </w:r>
    </w:p>
    <w:p w:rsidR="000535D2" w:rsidRPr="00010700" w:rsidRDefault="000535D2" w:rsidP="00A169C9">
      <w:pPr>
        <w:pStyle w:val="ConsPlusNonformat"/>
        <w:widowControl/>
        <w:rPr>
          <w:rFonts w:ascii="Times New Roman" w:hAnsi="Times New Roman" w:cs="Times New Roman"/>
          <w:sz w:val="26"/>
          <w:szCs w:val="26"/>
        </w:rPr>
      </w:pPr>
      <w:r w:rsidRPr="00010700">
        <w:rPr>
          <w:rFonts w:ascii="Times New Roman" w:hAnsi="Times New Roman" w:cs="Times New Roman"/>
          <w:sz w:val="26"/>
          <w:szCs w:val="26"/>
        </w:rPr>
        <w:t xml:space="preserve">                                                                                                                               (наименование организации федеральной почтовой связи)</w:t>
      </w:r>
    </w:p>
    <w:p w:rsidR="000535D2" w:rsidRPr="00010700" w:rsidRDefault="000535D2" w:rsidP="00A169C9">
      <w:pPr>
        <w:pStyle w:val="ConsPlusNonformat"/>
        <w:widowControl/>
        <w:rPr>
          <w:rFonts w:ascii="Times New Roman" w:hAnsi="Times New Roman" w:cs="Times New Roman"/>
          <w:sz w:val="26"/>
          <w:szCs w:val="26"/>
        </w:rPr>
      </w:pPr>
      <w:r w:rsidRPr="00010700">
        <w:rPr>
          <w:rFonts w:ascii="Times New Roman" w:hAnsi="Times New Roman" w:cs="Times New Roman"/>
          <w:sz w:val="26"/>
          <w:szCs w:val="26"/>
        </w:rPr>
        <w:t>б)кредитную организацию</w:t>
      </w:r>
      <w:r w:rsidR="00A169C9">
        <w:rPr>
          <w:rFonts w:ascii="Times New Roman" w:hAnsi="Times New Roman" w:cs="Times New Roman"/>
          <w:sz w:val="26"/>
          <w:szCs w:val="26"/>
        </w:rPr>
        <w:t xml:space="preserve">         </w:t>
      </w:r>
      <w:r w:rsidRPr="00010700">
        <w:rPr>
          <w:rFonts w:ascii="Times New Roman" w:hAnsi="Times New Roman" w:cs="Times New Roman"/>
          <w:sz w:val="26"/>
          <w:szCs w:val="26"/>
        </w:rPr>
        <w:t>___________</w:t>
      </w:r>
      <w:r w:rsidR="00701FEE">
        <w:rPr>
          <w:rFonts w:ascii="Times New Roman" w:hAnsi="Times New Roman" w:cs="Times New Roman"/>
          <w:sz w:val="26"/>
          <w:szCs w:val="26"/>
        </w:rPr>
        <w:t>______________________________</w:t>
      </w:r>
      <w:r w:rsidRPr="00010700">
        <w:rPr>
          <w:rFonts w:ascii="Times New Roman" w:hAnsi="Times New Roman" w:cs="Times New Roman"/>
          <w:sz w:val="26"/>
          <w:szCs w:val="26"/>
        </w:rPr>
        <w:t xml:space="preserve">                                                    </w:t>
      </w:r>
      <w:r w:rsidRPr="00010700">
        <w:rPr>
          <w:rFonts w:ascii="Times New Roman" w:hAnsi="Times New Roman" w:cs="Times New Roman"/>
          <w:sz w:val="26"/>
          <w:szCs w:val="26"/>
        </w:rPr>
        <w:tab/>
      </w:r>
      <w:r w:rsidRPr="00010700">
        <w:rPr>
          <w:rFonts w:ascii="Times New Roman" w:hAnsi="Times New Roman" w:cs="Times New Roman"/>
          <w:sz w:val="26"/>
          <w:szCs w:val="26"/>
        </w:rPr>
        <w:tab/>
        <w:t>(наименование и банковские реквизиты кредитной организации)</w:t>
      </w:r>
    </w:p>
    <w:p w:rsidR="000535D2" w:rsidRPr="00010700" w:rsidRDefault="000535D2" w:rsidP="000535D2">
      <w:pPr>
        <w:pStyle w:val="ConsPlusNonformat"/>
        <w:widowControl/>
        <w:rPr>
          <w:rFonts w:ascii="Times New Roman" w:hAnsi="Times New Roman" w:cs="Times New Roman"/>
          <w:sz w:val="26"/>
          <w:szCs w:val="26"/>
        </w:rPr>
      </w:pPr>
      <w:r w:rsidRPr="00010700">
        <w:rPr>
          <w:rFonts w:ascii="Times New Roman" w:hAnsi="Times New Roman" w:cs="Times New Roman"/>
          <w:sz w:val="26"/>
          <w:szCs w:val="26"/>
        </w:rPr>
        <w:t>3. Я согласен(на) использовать субсидии на оплату жилого помещения и коммунальных услуг для оплаты жилищно-коммунальных услуг, на приобретение твердого топлива и баллонов со сжиженным газом (ненужное зачеркнуть).  Подпись заявителя ____________________.</w:t>
      </w:r>
    </w:p>
    <w:p w:rsidR="000535D2" w:rsidRPr="00010700" w:rsidRDefault="000535D2" w:rsidP="000535D2">
      <w:pPr>
        <w:jc w:val="both"/>
        <w:rPr>
          <w:rFonts w:ascii="Times New Roman" w:hAnsi="Times New Roman"/>
          <w:sz w:val="26"/>
          <w:szCs w:val="26"/>
        </w:rPr>
      </w:pPr>
      <w:r w:rsidRPr="00010700">
        <w:rPr>
          <w:rFonts w:ascii="Times New Roman" w:hAnsi="Times New Roman"/>
          <w:sz w:val="26"/>
          <w:szCs w:val="26"/>
        </w:rPr>
        <w:t>4. Среднедушевой доход моей семьи за 6 мес. составил _________руб. Подпись заявителя ________________.</w:t>
      </w:r>
    </w:p>
    <w:p w:rsidR="000535D2" w:rsidRPr="00010700" w:rsidRDefault="000535D2" w:rsidP="000535D2">
      <w:pPr>
        <w:jc w:val="both"/>
        <w:rPr>
          <w:rFonts w:ascii="Times New Roman" w:hAnsi="Times New Roman"/>
          <w:color w:val="000000"/>
          <w:sz w:val="26"/>
          <w:szCs w:val="26"/>
        </w:rPr>
      </w:pPr>
      <w:r w:rsidRPr="00010700">
        <w:rPr>
          <w:rFonts w:ascii="Times New Roman" w:hAnsi="Times New Roman"/>
          <w:sz w:val="26"/>
          <w:szCs w:val="26"/>
        </w:rPr>
        <w:t>5.</w:t>
      </w:r>
      <w:r w:rsidRPr="00010700">
        <w:rPr>
          <w:rFonts w:ascii="Times New Roman" w:hAnsi="Times New Roman"/>
          <w:color w:val="000000"/>
          <w:sz w:val="26"/>
          <w:szCs w:val="26"/>
        </w:rPr>
        <w:t xml:space="preserve"> Мною, для назначения  субсидии на оплату жилого помещения и коммунальных услуг представлены документы и копии документов в количестве - _______ шт., в том числе:</w:t>
      </w:r>
    </w:p>
    <w:p w:rsidR="000535D2" w:rsidRPr="00010700" w:rsidRDefault="000535D2" w:rsidP="000535D2">
      <w:pPr>
        <w:widowControl w:val="0"/>
        <w:numPr>
          <w:ilvl w:val="0"/>
          <w:numId w:val="33"/>
        </w:numPr>
        <w:tabs>
          <w:tab w:val="left" w:pos="456"/>
        </w:tabs>
        <w:suppressAutoHyphens/>
        <w:autoSpaceDE w:val="0"/>
        <w:ind w:left="285" w:hanging="228"/>
        <w:jc w:val="both"/>
        <w:rPr>
          <w:rFonts w:ascii="Times New Roman" w:hAnsi="Times New Roman"/>
          <w:sz w:val="26"/>
          <w:szCs w:val="26"/>
        </w:rPr>
      </w:pPr>
      <w:r w:rsidRPr="00010700">
        <w:rPr>
          <w:rFonts w:ascii="Times New Roman" w:hAnsi="Times New Roman"/>
          <w:sz w:val="26"/>
          <w:szCs w:val="26"/>
        </w:rPr>
        <w:t xml:space="preserve"> копии документов, подтверждающих правовые основания владения и пользования   жилым помещением - __ шт.</w:t>
      </w:r>
    </w:p>
    <w:p w:rsidR="000535D2" w:rsidRPr="00010700" w:rsidRDefault="000535D2" w:rsidP="000535D2">
      <w:pPr>
        <w:widowControl w:val="0"/>
        <w:numPr>
          <w:ilvl w:val="0"/>
          <w:numId w:val="33"/>
        </w:numPr>
        <w:tabs>
          <w:tab w:val="left" w:pos="456"/>
        </w:tabs>
        <w:suppressAutoHyphens/>
        <w:autoSpaceDE w:val="0"/>
        <w:ind w:left="285" w:hanging="228"/>
        <w:jc w:val="both"/>
        <w:rPr>
          <w:rFonts w:ascii="Times New Roman" w:hAnsi="Times New Roman"/>
          <w:color w:val="000000"/>
          <w:sz w:val="26"/>
          <w:szCs w:val="26"/>
        </w:rPr>
      </w:pPr>
      <w:r w:rsidRPr="00010700">
        <w:rPr>
          <w:rFonts w:ascii="Times New Roman" w:hAnsi="Times New Roman"/>
          <w:sz w:val="26"/>
          <w:szCs w:val="26"/>
        </w:rPr>
        <w:t xml:space="preserve"> копии документов, удостоверяющие личность, регистрацию по месту жительства и гражданство Российской Федерации </w:t>
      </w:r>
      <w:r w:rsidRPr="00010700">
        <w:rPr>
          <w:rFonts w:ascii="Times New Roman" w:hAnsi="Times New Roman"/>
          <w:color w:val="000000"/>
          <w:sz w:val="26"/>
          <w:szCs w:val="26"/>
        </w:rPr>
        <w:t>- ______шт.;</w:t>
      </w:r>
    </w:p>
    <w:p w:rsidR="000535D2" w:rsidRPr="00010700" w:rsidRDefault="000535D2" w:rsidP="000535D2">
      <w:pPr>
        <w:widowControl w:val="0"/>
        <w:numPr>
          <w:ilvl w:val="0"/>
          <w:numId w:val="33"/>
        </w:numPr>
        <w:tabs>
          <w:tab w:val="left" w:pos="399"/>
        </w:tabs>
        <w:suppressAutoHyphens/>
        <w:autoSpaceDE w:val="0"/>
        <w:ind w:left="114" w:hanging="57"/>
        <w:jc w:val="both"/>
        <w:rPr>
          <w:rFonts w:ascii="Times New Roman" w:hAnsi="Times New Roman"/>
          <w:sz w:val="26"/>
          <w:szCs w:val="26"/>
        </w:rPr>
      </w:pPr>
      <w:r w:rsidRPr="00010700">
        <w:rPr>
          <w:rFonts w:ascii="Times New Roman" w:hAnsi="Times New Roman"/>
          <w:sz w:val="26"/>
          <w:szCs w:val="26"/>
        </w:rPr>
        <w:t xml:space="preserve">копии документов, подтверждающие правовые основания отнесения лиц, проживающих совместно с заявителем по месту жительства, к членам его семьи (свидетельство о браке; свидетельство о расторжении брака; свидетельство о рождении ребенка     </w:t>
      </w:r>
      <w:r w:rsidRPr="00010700">
        <w:rPr>
          <w:rFonts w:ascii="Times New Roman" w:hAnsi="Times New Roman"/>
          <w:color w:val="000000"/>
          <w:sz w:val="26"/>
          <w:szCs w:val="26"/>
        </w:rPr>
        <w:t>____ ___шт.;</w:t>
      </w:r>
      <w:r w:rsidRPr="00010700">
        <w:rPr>
          <w:rFonts w:ascii="Times New Roman" w:hAnsi="Times New Roman"/>
          <w:sz w:val="26"/>
          <w:szCs w:val="26"/>
        </w:rPr>
        <w:t xml:space="preserve"> </w:t>
      </w:r>
    </w:p>
    <w:p w:rsidR="000535D2" w:rsidRPr="00010700" w:rsidRDefault="000535D2" w:rsidP="000535D2">
      <w:pPr>
        <w:widowControl w:val="0"/>
        <w:numPr>
          <w:ilvl w:val="0"/>
          <w:numId w:val="33"/>
        </w:numPr>
        <w:tabs>
          <w:tab w:val="left" w:pos="399"/>
        </w:tabs>
        <w:suppressAutoHyphens/>
        <w:autoSpaceDE w:val="0"/>
        <w:ind w:left="114" w:hanging="57"/>
        <w:jc w:val="both"/>
        <w:rPr>
          <w:rFonts w:ascii="Times New Roman" w:hAnsi="Times New Roman"/>
          <w:color w:val="000000"/>
          <w:sz w:val="26"/>
          <w:szCs w:val="26"/>
        </w:rPr>
      </w:pPr>
      <w:r w:rsidRPr="00010700">
        <w:rPr>
          <w:rFonts w:ascii="Times New Roman" w:hAnsi="Times New Roman"/>
          <w:sz w:val="26"/>
          <w:szCs w:val="26"/>
        </w:rPr>
        <w:t xml:space="preserve">копии документов о праве на меры социальной поддержки (удостоверение установленной формы, справка МСЭ о признании инвалидом и другие) </w:t>
      </w:r>
      <w:r w:rsidRPr="00010700">
        <w:rPr>
          <w:rFonts w:ascii="Times New Roman" w:hAnsi="Times New Roman"/>
          <w:color w:val="000000"/>
          <w:sz w:val="26"/>
          <w:szCs w:val="26"/>
        </w:rPr>
        <w:t>- ______шт.;</w:t>
      </w:r>
    </w:p>
    <w:p w:rsidR="000535D2" w:rsidRPr="00010700" w:rsidRDefault="000535D2" w:rsidP="000535D2">
      <w:pPr>
        <w:widowControl w:val="0"/>
        <w:numPr>
          <w:ilvl w:val="0"/>
          <w:numId w:val="33"/>
        </w:numPr>
        <w:tabs>
          <w:tab w:val="left" w:pos="399"/>
        </w:tabs>
        <w:suppressAutoHyphens/>
        <w:autoSpaceDE w:val="0"/>
        <w:ind w:left="114" w:hanging="57"/>
        <w:jc w:val="both"/>
        <w:rPr>
          <w:rFonts w:ascii="Times New Roman" w:hAnsi="Times New Roman"/>
          <w:color w:val="000000"/>
          <w:sz w:val="26"/>
          <w:szCs w:val="26"/>
        </w:rPr>
      </w:pPr>
      <w:r w:rsidRPr="00010700">
        <w:rPr>
          <w:rFonts w:ascii="Times New Roman" w:hAnsi="Times New Roman"/>
          <w:sz w:val="26"/>
          <w:szCs w:val="26"/>
        </w:rPr>
        <w:lastRenderedPageBreak/>
        <w:t xml:space="preserve">справка о составе семьи </w:t>
      </w:r>
      <w:r w:rsidRPr="00010700">
        <w:rPr>
          <w:rFonts w:ascii="Times New Roman" w:hAnsi="Times New Roman"/>
          <w:color w:val="000000"/>
          <w:sz w:val="26"/>
          <w:szCs w:val="26"/>
        </w:rPr>
        <w:t>- ______шт.;</w:t>
      </w:r>
    </w:p>
    <w:p w:rsidR="000535D2" w:rsidRPr="00010700" w:rsidRDefault="000535D2" w:rsidP="000535D2">
      <w:pPr>
        <w:numPr>
          <w:ilvl w:val="0"/>
          <w:numId w:val="33"/>
        </w:numPr>
        <w:tabs>
          <w:tab w:val="left" w:pos="570"/>
        </w:tabs>
        <w:suppressAutoHyphens/>
        <w:ind w:left="285" w:hanging="228"/>
        <w:jc w:val="both"/>
        <w:rPr>
          <w:rFonts w:ascii="Times New Roman" w:hAnsi="Times New Roman"/>
          <w:sz w:val="26"/>
          <w:szCs w:val="26"/>
        </w:rPr>
      </w:pPr>
      <w:r w:rsidRPr="00010700">
        <w:rPr>
          <w:rFonts w:ascii="Times New Roman" w:hAnsi="Times New Roman"/>
          <w:color w:val="000000"/>
          <w:sz w:val="26"/>
          <w:szCs w:val="26"/>
        </w:rPr>
        <w:t xml:space="preserve">документ, подтверждающий доход    - ________шт.  </w:t>
      </w:r>
      <w:r w:rsidRPr="00010700">
        <w:rPr>
          <w:rFonts w:ascii="Times New Roman" w:hAnsi="Times New Roman"/>
          <w:sz w:val="26"/>
          <w:szCs w:val="26"/>
        </w:rPr>
        <w:t>Подпись заявителя ________________.</w:t>
      </w:r>
    </w:p>
    <w:p w:rsidR="000535D2" w:rsidRPr="00010700" w:rsidRDefault="000535D2" w:rsidP="000535D2">
      <w:pPr>
        <w:numPr>
          <w:ilvl w:val="0"/>
          <w:numId w:val="33"/>
        </w:numPr>
        <w:tabs>
          <w:tab w:val="left" w:pos="513"/>
        </w:tabs>
        <w:suppressAutoHyphens/>
        <w:ind w:left="285" w:hanging="228"/>
        <w:jc w:val="both"/>
        <w:rPr>
          <w:rFonts w:ascii="Times New Roman" w:hAnsi="Times New Roman"/>
          <w:sz w:val="26"/>
          <w:szCs w:val="26"/>
        </w:rPr>
      </w:pPr>
      <w:r w:rsidRPr="00010700">
        <w:rPr>
          <w:rFonts w:ascii="Times New Roman" w:hAnsi="Times New Roman"/>
          <w:sz w:val="26"/>
          <w:szCs w:val="26"/>
        </w:rPr>
        <w:t>документы, содержащие сведения о платежах за жилое помещение и коммунальные услуги начисленных за последний перед подачей заявления месяц, 12 мес. при наличии приборов учета- _______шт.</w:t>
      </w:r>
    </w:p>
    <w:p w:rsidR="000535D2" w:rsidRPr="00010700" w:rsidRDefault="000535D2" w:rsidP="000535D2">
      <w:pPr>
        <w:numPr>
          <w:ilvl w:val="0"/>
          <w:numId w:val="33"/>
        </w:numPr>
        <w:tabs>
          <w:tab w:val="left" w:pos="570"/>
        </w:tabs>
        <w:suppressAutoHyphens/>
        <w:ind w:left="285" w:hanging="228"/>
        <w:jc w:val="both"/>
        <w:rPr>
          <w:rFonts w:ascii="Times New Roman" w:hAnsi="Times New Roman"/>
          <w:sz w:val="26"/>
          <w:szCs w:val="26"/>
        </w:rPr>
      </w:pPr>
      <w:r w:rsidRPr="00010700">
        <w:rPr>
          <w:rFonts w:ascii="Times New Roman" w:hAnsi="Times New Roman"/>
          <w:sz w:val="26"/>
          <w:szCs w:val="26"/>
        </w:rPr>
        <w:t>документ  о наличии (отсутствии) задолженности по оплате жилого помещения и коммунальных услуг –шт.</w:t>
      </w:r>
    </w:p>
    <w:p w:rsidR="000535D2" w:rsidRPr="00010700" w:rsidRDefault="000535D2" w:rsidP="000535D2">
      <w:pPr>
        <w:numPr>
          <w:ilvl w:val="0"/>
          <w:numId w:val="33"/>
        </w:numPr>
        <w:tabs>
          <w:tab w:val="left" w:pos="570"/>
        </w:tabs>
        <w:suppressAutoHyphens/>
        <w:ind w:left="285" w:hanging="228"/>
        <w:jc w:val="both"/>
        <w:rPr>
          <w:rFonts w:ascii="Times New Roman" w:hAnsi="Times New Roman"/>
          <w:sz w:val="26"/>
          <w:szCs w:val="26"/>
        </w:rPr>
      </w:pPr>
      <w:r w:rsidRPr="00010700">
        <w:rPr>
          <w:rFonts w:ascii="Times New Roman" w:hAnsi="Times New Roman"/>
          <w:sz w:val="26"/>
          <w:szCs w:val="26"/>
        </w:rPr>
        <w:t xml:space="preserve">копия сберегательной книжки -__шт.  </w:t>
      </w:r>
    </w:p>
    <w:p w:rsidR="000535D2" w:rsidRPr="00010700" w:rsidRDefault="000535D2" w:rsidP="000535D2">
      <w:pPr>
        <w:ind w:firstLine="57"/>
        <w:jc w:val="both"/>
        <w:rPr>
          <w:rFonts w:ascii="Times New Roman" w:hAnsi="Times New Roman"/>
          <w:sz w:val="26"/>
          <w:szCs w:val="26"/>
        </w:rPr>
      </w:pPr>
      <w:r w:rsidRPr="00010700">
        <w:rPr>
          <w:rFonts w:ascii="Times New Roman" w:hAnsi="Times New Roman"/>
          <w:sz w:val="26"/>
          <w:szCs w:val="26"/>
        </w:rPr>
        <w:t>6. С проверкой предоставленной мною информации и направлением для этого запросов в организации согласен(на). Подпись заявителя ________________.</w:t>
      </w:r>
    </w:p>
    <w:p w:rsidR="000535D2" w:rsidRPr="00010700" w:rsidRDefault="000535D2" w:rsidP="000535D2">
      <w:pPr>
        <w:pStyle w:val="ConsPlusNonformat"/>
        <w:widowControl/>
        <w:jc w:val="both"/>
        <w:rPr>
          <w:rFonts w:ascii="Times New Roman" w:hAnsi="Times New Roman" w:cs="Times New Roman"/>
          <w:sz w:val="26"/>
          <w:szCs w:val="26"/>
        </w:rPr>
      </w:pPr>
      <w:r w:rsidRPr="00010700">
        <w:rPr>
          <w:rFonts w:ascii="Times New Roman" w:hAnsi="Times New Roman" w:cs="Times New Roman"/>
          <w:sz w:val="26"/>
          <w:szCs w:val="26"/>
        </w:rPr>
        <w:t>7.Не  возражаю  о  включении  указанных сведений в регистр граждан  в  электронном  виде  для  целей  назначения и выплаты субсидии на оплату жилого помещения и коммунальных услуг. О наступлении обстоятельств,  влияющих  на  размер субсидии,  или  прекращения  права  на ее получение    обязуюсь сообщать в течение 14 дней.</w:t>
      </w:r>
    </w:p>
    <w:p w:rsidR="000535D2" w:rsidRPr="00010700" w:rsidRDefault="000535D2" w:rsidP="000535D2">
      <w:pPr>
        <w:pStyle w:val="ConsPlusNonformat"/>
        <w:widowControl/>
        <w:jc w:val="both"/>
        <w:rPr>
          <w:rFonts w:ascii="Times New Roman" w:hAnsi="Times New Roman" w:cs="Times New Roman"/>
          <w:sz w:val="26"/>
          <w:szCs w:val="26"/>
        </w:rPr>
      </w:pPr>
      <w:r w:rsidRPr="00010700">
        <w:rPr>
          <w:rFonts w:ascii="Times New Roman" w:hAnsi="Times New Roman" w:cs="Times New Roman"/>
          <w:sz w:val="26"/>
          <w:szCs w:val="26"/>
        </w:rPr>
        <w:t>8. Обязуюсь не позднее 10 рабочих дней с даты истечения срока предоставления субсидии предоставить документы, (квитанции) подтверждающие фактические расходы на оплату жилого помещения и коммунальных услуг. Подпись заявителя ______________________</w:t>
      </w:r>
    </w:p>
    <w:p w:rsidR="00701FEE" w:rsidRDefault="000535D2" w:rsidP="000535D2">
      <w:pPr>
        <w:pStyle w:val="ConsPlusNonformat"/>
        <w:widowControl/>
        <w:jc w:val="both"/>
        <w:rPr>
          <w:rFonts w:ascii="Times New Roman" w:hAnsi="Times New Roman" w:cs="Times New Roman"/>
          <w:sz w:val="26"/>
          <w:szCs w:val="26"/>
        </w:rPr>
      </w:pPr>
      <w:r w:rsidRPr="00010700">
        <w:rPr>
          <w:rFonts w:ascii="Times New Roman" w:hAnsi="Times New Roman" w:cs="Times New Roman"/>
          <w:sz w:val="26"/>
          <w:szCs w:val="26"/>
        </w:rPr>
        <w:t xml:space="preserve">9. Я  предупрежден(на), что предоставление излишних сумм  субсидий на оплату жилого помещения и коммунальных услуг по моей вине подлежат удержанию в установленном законодательством порядке. </w:t>
      </w:r>
    </w:p>
    <w:p w:rsidR="000535D2" w:rsidRPr="00010700" w:rsidRDefault="000535D2" w:rsidP="000535D2">
      <w:pPr>
        <w:pStyle w:val="ConsPlusNonformat"/>
        <w:widowControl/>
        <w:jc w:val="both"/>
        <w:rPr>
          <w:rFonts w:ascii="Times New Roman" w:hAnsi="Times New Roman" w:cs="Times New Roman"/>
          <w:sz w:val="26"/>
          <w:szCs w:val="26"/>
        </w:rPr>
      </w:pPr>
      <w:r w:rsidRPr="00010700">
        <w:rPr>
          <w:rFonts w:ascii="Times New Roman" w:hAnsi="Times New Roman" w:cs="Times New Roman"/>
          <w:sz w:val="26"/>
          <w:szCs w:val="26"/>
        </w:rPr>
        <w:t>Подпись заявителя ________________.</w:t>
      </w:r>
    </w:p>
    <w:p w:rsidR="000535D2" w:rsidRPr="00010700" w:rsidRDefault="00701FEE" w:rsidP="000535D2">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 xml:space="preserve"> </w:t>
      </w:r>
    </w:p>
    <w:p w:rsidR="000535D2" w:rsidRPr="00010700" w:rsidRDefault="000535D2" w:rsidP="00460F96">
      <w:pPr>
        <w:pStyle w:val="afd"/>
        <w:widowControl w:val="0"/>
        <w:ind w:firstLine="0"/>
        <w:rPr>
          <w:rFonts w:ascii="Times New Roman" w:hAnsi="Times New Roman" w:cs="Times New Roman"/>
          <w:sz w:val="26"/>
          <w:szCs w:val="26"/>
        </w:rPr>
      </w:pPr>
      <w:r w:rsidRPr="00010700">
        <w:rPr>
          <w:rFonts w:ascii="Times New Roman" w:hAnsi="Times New Roman" w:cs="Times New Roman"/>
          <w:color w:val="000000"/>
          <w:sz w:val="26"/>
          <w:szCs w:val="26"/>
        </w:rPr>
        <w:t xml:space="preserve"> </w:t>
      </w:r>
      <w:r w:rsidR="001C3508">
        <w:rPr>
          <w:rFonts w:ascii="Times New Roman" w:hAnsi="Times New Roman" w:cs="Times New Roman"/>
          <w:sz w:val="26"/>
          <w:szCs w:val="26"/>
        </w:rPr>
        <w:t>"______"________</w:t>
      </w:r>
      <w:r w:rsidRPr="00010700">
        <w:rPr>
          <w:rFonts w:ascii="Times New Roman" w:hAnsi="Times New Roman" w:cs="Times New Roman"/>
          <w:sz w:val="26"/>
          <w:szCs w:val="26"/>
        </w:rPr>
        <w:t>201</w:t>
      </w:r>
      <w:r w:rsidR="001C3508">
        <w:rPr>
          <w:rFonts w:ascii="Times New Roman" w:hAnsi="Times New Roman" w:cs="Times New Roman"/>
          <w:sz w:val="26"/>
          <w:szCs w:val="26"/>
        </w:rPr>
        <w:t>__</w:t>
      </w:r>
      <w:r w:rsidR="00460F96" w:rsidRPr="00010700">
        <w:rPr>
          <w:rFonts w:ascii="Times New Roman" w:hAnsi="Times New Roman" w:cs="Times New Roman"/>
          <w:sz w:val="26"/>
          <w:szCs w:val="26"/>
        </w:rPr>
        <w:t>года</w:t>
      </w:r>
      <w:r w:rsidR="001C3508">
        <w:rPr>
          <w:rFonts w:ascii="Times New Roman" w:hAnsi="Times New Roman" w:cs="Times New Roman"/>
          <w:sz w:val="26"/>
          <w:szCs w:val="26"/>
        </w:rPr>
        <w:t xml:space="preserve">  </w:t>
      </w:r>
      <w:r w:rsidR="00460F96" w:rsidRPr="00010700">
        <w:rPr>
          <w:rFonts w:ascii="Times New Roman" w:hAnsi="Times New Roman" w:cs="Times New Roman"/>
          <w:sz w:val="26"/>
          <w:szCs w:val="26"/>
        </w:rPr>
        <w:t xml:space="preserve">   ________________</w:t>
      </w:r>
      <w:r w:rsidR="00460F96" w:rsidRPr="00010700">
        <w:rPr>
          <w:rFonts w:ascii="Times New Roman" w:hAnsi="Times New Roman" w:cs="Times New Roman"/>
          <w:sz w:val="26"/>
          <w:szCs w:val="26"/>
        </w:rPr>
        <w:tab/>
      </w:r>
      <w:r w:rsidRPr="00010700">
        <w:rPr>
          <w:rFonts w:ascii="Times New Roman" w:hAnsi="Times New Roman" w:cs="Times New Roman"/>
          <w:sz w:val="26"/>
          <w:szCs w:val="26"/>
        </w:rPr>
        <w:t>_____________________</w:t>
      </w:r>
    </w:p>
    <w:p w:rsidR="000535D2" w:rsidRPr="00010700" w:rsidRDefault="000535D2" w:rsidP="000535D2">
      <w:pPr>
        <w:rPr>
          <w:rFonts w:ascii="Times New Roman" w:hAnsi="Times New Roman"/>
          <w:sz w:val="26"/>
          <w:szCs w:val="26"/>
        </w:rPr>
      </w:pPr>
      <w:r w:rsidRPr="00010700">
        <w:rPr>
          <w:rFonts w:ascii="Times New Roman" w:hAnsi="Times New Roman"/>
          <w:sz w:val="26"/>
          <w:szCs w:val="26"/>
        </w:rPr>
        <w:t xml:space="preserve">                                            </w:t>
      </w:r>
      <w:r w:rsidR="001C3508">
        <w:rPr>
          <w:rFonts w:ascii="Times New Roman" w:hAnsi="Times New Roman"/>
          <w:sz w:val="26"/>
          <w:szCs w:val="26"/>
        </w:rPr>
        <w:t xml:space="preserve">                 </w:t>
      </w:r>
      <w:r w:rsidR="00460F96" w:rsidRPr="00010700">
        <w:rPr>
          <w:rFonts w:ascii="Times New Roman" w:hAnsi="Times New Roman"/>
          <w:sz w:val="26"/>
          <w:szCs w:val="26"/>
        </w:rPr>
        <w:t xml:space="preserve"> </w:t>
      </w:r>
      <w:r w:rsidRPr="00010700">
        <w:rPr>
          <w:rFonts w:ascii="Times New Roman" w:hAnsi="Times New Roman"/>
          <w:sz w:val="26"/>
          <w:szCs w:val="26"/>
        </w:rPr>
        <w:t xml:space="preserve">(подпись заявителя)   </w:t>
      </w:r>
      <w:r w:rsidR="00460F96" w:rsidRPr="00010700">
        <w:rPr>
          <w:rFonts w:ascii="Times New Roman" w:hAnsi="Times New Roman"/>
          <w:sz w:val="26"/>
          <w:szCs w:val="26"/>
        </w:rPr>
        <w:t xml:space="preserve">          </w:t>
      </w:r>
      <w:r w:rsidRPr="00010700">
        <w:rPr>
          <w:rFonts w:ascii="Times New Roman" w:hAnsi="Times New Roman"/>
          <w:sz w:val="26"/>
          <w:szCs w:val="26"/>
        </w:rPr>
        <w:t xml:space="preserve">(фамилия)                                        </w:t>
      </w:r>
    </w:p>
    <w:p w:rsidR="000535D2" w:rsidRPr="00010700" w:rsidRDefault="000535D2" w:rsidP="000535D2">
      <w:pPr>
        <w:spacing w:line="360" w:lineRule="auto"/>
        <w:ind w:left="570"/>
        <w:rPr>
          <w:rFonts w:ascii="Times New Roman" w:hAnsi="Times New Roman"/>
          <w:b/>
          <w:sz w:val="26"/>
          <w:szCs w:val="26"/>
        </w:rPr>
      </w:pPr>
      <w:r w:rsidRPr="00010700">
        <w:rPr>
          <w:rFonts w:ascii="Times New Roman" w:hAnsi="Times New Roman"/>
          <w:b/>
          <w:sz w:val="26"/>
          <w:szCs w:val="26"/>
        </w:rPr>
        <w:t>Заявление и документы в количестве _______ шт. приняты</w:t>
      </w:r>
    </w:p>
    <w:p w:rsidR="000535D2" w:rsidRPr="00010700" w:rsidRDefault="000535D2" w:rsidP="000535D2">
      <w:pPr>
        <w:ind w:left="570"/>
        <w:rPr>
          <w:rFonts w:ascii="Times New Roman" w:hAnsi="Times New Roman"/>
          <w:sz w:val="26"/>
          <w:szCs w:val="26"/>
        </w:rPr>
      </w:pPr>
      <w:r w:rsidRPr="00010700">
        <w:rPr>
          <w:rFonts w:ascii="Times New Roman" w:hAnsi="Times New Roman"/>
          <w:sz w:val="26"/>
          <w:szCs w:val="26"/>
        </w:rPr>
        <w:t xml:space="preserve">________________________________________ /___________________/  </w:t>
      </w:r>
    </w:p>
    <w:p w:rsidR="000535D2" w:rsidRPr="00010700" w:rsidRDefault="000535D2" w:rsidP="000535D2">
      <w:pPr>
        <w:ind w:left="570"/>
        <w:rPr>
          <w:rFonts w:ascii="Times New Roman" w:hAnsi="Times New Roman"/>
          <w:sz w:val="26"/>
          <w:szCs w:val="26"/>
        </w:rPr>
      </w:pPr>
      <w:r w:rsidRPr="00010700">
        <w:rPr>
          <w:rFonts w:ascii="Times New Roman" w:hAnsi="Times New Roman"/>
          <w:sz w:val="26"/>
          <w:szCs w:val="26"/>
        </w:rPr>
        <w:t>(фамилия и.о. должностного лица)                         (подпись)</w:t>
      </w:r>
    </w:p>
    <w:p w:rsidR="000535D2" w:rsidRPr="00010700" w:rsidRDefault="000535D2" w:rsidP="000535D2">
      <w:pPr>
        <w:ind w:left="570"/>
        <w:rPr>
          <w:rFonts w:ascii="Times New Roman" w:hAnsi="Times New Roman"/>
          <w:sz w:val="26"/>
          <w:szCs w:val="26"/>
        </w:rPr>
      </w:pPr>
      <w:r w:rsidRPr="00010700">
        <w:rPr>
          <w:rFonts w:ascii="Times New Roman" w:hAnsi="Times New Roman"/>
          <w:sz w:val="26"/>
          <w:szCs w:val="26"/>
        </w:rPr>
        <w:t>"______"_________________ 2018г.</w:t>
      </w:r>
    </w:p>
    <w:p w:rsidR="000535D2" w:rsidRPr="00010700" w:rsidRDefault="000535D2" w:rsidP="000535D2">
      <w:pPr>
        <w:ind w:left="570"/>
        <w:rPr>
          <w:rFonts w:ascii="Times New Roman" w:hAnsi="Times New Roman"/>
          <w:sz w:val="26"/>
          <w:szCs w:val="26"/>
        </w:rPr>
      </w:pPr>
      <w:r w:rsidRPr="00010700">
        <w:rPr>
          <w:rFonts w:ascii="Times New Roman" w:hAnsi="Times New Roman"/>
          <w:sz w:val="26"/>
          <w:szCs w:val="26"/>
        </w:rPr>
        <w:t>(дата)</w:t>
      </w:r>
    </w:p>
    <w:p w:rsidR="000535D2" w:rsidRPr="00010700" w:rsidRDefault="000535D2" w:rsidP="000535D2">
      <w:pPr>
        <w:spacing w:line="360" w:lineRule="auto"/>
        <w:ind w:left="570"/>
        <w:rPr>
          <w:rFonts w:ascii="Times New Roman" w:hAnsi="Times New Roman"/>
          <w:b/>
          <w:sz w:val="26"/>
          <w:szCs w:val="26"/>
        </w:rPr>
      </w:pPr>
      <w:r w:rsidRPr="00010700">
        <w:rPr>
          <w:rFonts w:ascii="Times New Roman" w:hAnsi="Times New Roman"/>
          <w:b/>
          <w:sz w:val="26"/>
          <w:szCs w:val="26"/>
        </w:rPr>
        <w:t xml:space="preserve">Дело № __________ сформировано  </w:t>
      </w:r>
    </w:p>
    <w:p w:rsidR="000535D2" w:rsidRPr="00010700" w:rsidRDefault="000535D2" w:rsidP="000535D2">
      <w:pPr>
        <w:ind w:left="570"/>
        <w:rPr>
          <w:rFonts w:ascii="Times New Roman" w:hAnsi="Times New Roman"/>
          <w:sz w:val="26"/>
          <w:szCs w:val="26"/>
        </w:rPr>
      </w:pPr>
      <w:r w:rsidRPr="00010700">
        <w:rPr>
          <w:rFonts w:ascii="Times New Roman" w:hAnsi="Times New Roman"/>
          <w:sz w:val="26"/>
          <w:szCs w:val="26"/>
        </w:rPr>
        <w:t xml:space="preserve">________________________________________ /___________________/  </w:t>
      </w:r>
    </w:p>
    <w:p w:rsidR="000535D2" w:rsidRPr="00010700" w:rsidRDefault="000535D2" w:rsidP="000535D2">
      <w:pPr>
        <w:ind w:left="570"/>
        <w:rPr>
          <w:rFonts w:ascii="Times New Roman" w:hAnsi="Times New Roman"/>
          <w:sz w:val="26"/>
          <w:szCs w:val="26"/>
        </w:rPr>
      </w:pPr>
      <w:r w:rsidRPr="00010700">
        <w:rPr>
          <w:rFonts w:ascii="Times New Roman" w:hAnsi="Times New Roman"/>
          <w:sz w:val="26"/>
          <w:szCs w:val="26"/>
        </w:rPr>
        <w:t>(фамилия и.о. должностного лица)                         (подпись)</w:t>
      </w:r>
    </w:p>
    <w:p w:rsidR="000535D2" w:rsidRPr="00010700" w:rsidRDefault="000535D2" w:rsidP="000535D2">
      <w:pPr>
        <w:ind w:left="570"/>
        <w:rPr>
          <w:rFonts w:ascii="Times New Roman" w:hAnsi="Times New Roman"/>
          <w:sz w:val="26"/>
          <w:szCs w:val="26"/>
        </w:rPr>
      </w:pPr>
      <w:r w:rsidRPr="00010700">
        <w:rPr>
          <w:rFonts w:ascii="Times New Roman" w:hAnsi="Times New Roman"/>
          <w:sz w:val="26"/>
          <w:szCs w:val="26"/>
        </w:rPr>
        <w:t>"______"_________________ 2018г.</w:t>
      </w:r>
    </w:p>
    <w:p w:rsidR="000535D2" w:rsidRPr="00010700" w:rsidRDefault="000535D2" w:rsidP="000535D2">
      <w:pPr>
        <w:ind w:left="570"/>
        <w:rPr>
          <w:rFonts w:ascii="Times New Roman" w:hAnsi="Times New Roman"/>
          <w:sz w:val="26"/>
          <w:szCs w:val="26"/>
        </w:rPr>
      </w:pPr>
      <w:r w:rsidRPr="00010700">
        <w:rPr>
          <w:rFonts w:ascii="Times New Roman" w:hAnsi="Times New Roman"/>
          <w:sz w:val="26"/>
          <w:szCs w:val="26"/>
        </w:rPr>
        <w:t>(дата)</w:t>
      </w:r>
    </w:p>
    <w:p w:rsidR="000535D2" w:rsidRPr="00010700" w:rsidRDefault="000535D2" w:rsidP="000535D2">
      <w:pPr>
        <w:spacing w:line="360" w:lineRule="auto"/>
        <w:ind w:left="570"/>
        <w:jc w:val="both"/>
        <w:rPr>
          <w:rFonts w:ascii="Times New Roman" w:hAnsi="Times New Roman"/>
          <w:sz w:val="26"/>
          <w:szCs w:val="26"/>
        </w:rPr>
      </w:pPr>
    </w:p>
    <w:p w:rsidR="000535D2" w:rsidRPr="00010700" w:rsidRDefault="000535D2" w:rsidP="000535D2">
      <w:pPr>
        <w:spacing w:line="360" w:lineRule="auto"/>
        <w:ind w:left="570"/>
        <w:jc w:val="both"/>
        <w:rPr>
          <w:rFonts w:ascii="Times New Roman" w:hAnsi="Times New Roman"/>
          <w:b/>
          <w:sz w:val="26"/>
          <w:szCs w:val="26"/>
        </w:rPr>
      </w:pPr>
      <w:r w:rsidRPr="00010700">
        <w:rPr>
          <w:rFonts w:ascii="Times New Roman" w:hAnsi="Times New Roman"/>
          <w:b/>
          <w:sz w:val="26"/>
          <w:szCs w:val="26"/>
        </w:rPr>
        <w:t xml:space="preserve">Дело проверено: </w:t>
      </w:r>
    </w:p>
    <w:p w:rsidR="000535D2" w:rsidRPr="00010700" w:rsidRDefault="000535D2" w:rsidP="000535D2">
      <w:pPr>
        <w:ind w:left="570"/>
        <w:rPr>
          <w:rFonts w:ascii="Times New Roman" w:hAnsi="Times New Roman"/>
          <w:sz w:val="26"/>
          <w:szCs w:val="26"/>
        </w:rPr>
      </w:pPr>
      <w:r w:rsidRPr="00010700">
        <w:rPr>
          <w:rFonts w:ascii="Times New Roman" w:hAnsi="Times New Roman"/>
          <w:sz w:val="26"/>
          <w:szCs w:val="26"/>
        </w:rPr>
        <w:t xml:space="preserve">________________________________________ /___________________/  </w:t>
      </w:r>
    </w:p>
    <w:p w:rsidR="000535D2" w:rsidRPr="00010700" w:rsidRDefault="000535D2" w:rsidP="000535D2">
      <w:pPr>
        <w:ind w:left="570"/>
        <w:rPr>
          <w:rFonts w:ascii="Times New Roman" w:hAnsi="Times New Roman"/>
          <w:sz w:val="26"/>
          <w:szCs w:val="26"/>
        </w:rPr>
      </w:pPr>
      <w:r w:rsidRPr="00010700">
        <w:rPr>
          <w:rFonts w:ascii="Times New Roman" w:hAnsi="Times New Roman"/>
          <w:sz w:val="26"/>
          <w:szCs w:val="26"/>
        </w:rPr>
        <w:t>(фамилия и.о. должностного лица)                            (подпись)</w:t>
      </w:r>
    </w:p>
    <w:p w:rsidR="000535D2" w:rsidRPr="00010700" w:rsidRDefault="000535D2" w:rsidP="000535D2">
      <w:pPr>
        <w:ind w:left="570"/>
        <w:rPr>
          <w:rFonts w:ascii="Times New Roman" w:hAnsi="Times New Roman"/>
          <w:sz w:val="26"/>
          <w:szCs w:val="26"/>
        </w:rPr>
      </w:pPr>
      <w:r w:rsidRPr="00010700">
        <w:rPr>
          <w:rFonts w:ascii="Times New Roman" w:hAnsi="Times New Roman"/>
          <w:sz w:val="26"/>
          <w:szCs w:val="26"/>
        </w:rPr>
        <w:t xml:space="preserve">"______"_________________ 2018г. </w:t>
      </w:r>
    </w:p>
    <w:p w:rsidR="000535D2" w:rsidRPr="00010700" w:rsidRDefault="000535D2" w:rsidP="000535D2">
      <w:pPr>
        <w:ind w:left="570"/>
        <w:rPr>
          <w:rFonts w:ascii="Times New Roman" w:hAnsi="Times New Roman"/>
          <w:sz w:val="26"/>
          <w:szCs w:val="26"/>
        </w:rPr>
      </w:pPr>
      <w:r w:rsidRPr="00010700">
        <w:rPr>
          <w:rFonts w:ascii="Times New Roman" w:hAnsi="Times New Roman"/>
          <w:sz w:val="26"/>
          <w:szCs w:val="26"/>
        </w:rPr>
        <w:t>(дата)</w:t>
      </w:r>
    </w:p>
    <w:p w:rsidR="00A12323" w:rsidRDefault="00A12323" w:rsidP="00A12323">
      <w:pPr>
        <w:suppressAutoHyphens/>
        <w:autoSpaceDN w:val="0"/>
        <w:textAlignment w:val="baseline"/>
        <w:rPr>
          <w:rFonts w:ascii="Times New Roman" w:hAnsi="Times New Roman"/>
          <w:sz w:val="26"/>
          <w:szCs w:val="26"/>
        </w:rPr>
      </w:pPr>
    </w:p>
    <w:p w:rsidR="00A12323" w:rsidRDefault="00A12323" w:rsidP="00A12323">
      <w:pPr>
        <w:pStyle w:val="ae"/>
        <w:suppressAutoHyphens/>
        <w:autoSpaceDN w:val="0"/>
        <w:ind w:left="0"/>
        <w:textAlignment w:val="baseline"/>
        <w:rPr>
          <w:rFonts w:ascii="Times New Roman" w:hAnsi="Times New Roman"/>
          <w:sz w:val="26"/>
          <w:szCs w:val="26"/>
        </w:rPr>
      </w:pPr>
      <w:r>
        <w:rPr>
          <w:rFonts w:ascii="Times New Roman" w:hAnsi="Times New Roman"/>
          <w:sz w:val="26"/>
          <w:szCs w:val="26"/>
        </w:rPr>
        <w:t xml:space="preserve"> </w:t>
      </w:r>
    </w:p>
    <w:p w:rsidR="000535D2" w:rsidRPr="00010700" w:rsidRDefault="000535D2" w:rsidP="000535D2">
      <w:pPr>
        <w:spacing w:line="360" w:lineRule="auto"/>
        <w:jc w:val="both"/>
        <w:rPr>
          <w:rFonts w:ascii="Times New Roman" w:hAnsi="Times New Roman"/>
          <w:b/>
          <w:sz w:val="26"/>
          <w:szCs w:val="26"/>
        </w:rPr>
      </w:pPr>
    </w:p>
    <w:p w:rsidR="001F2D12" w:rsidRDefault="000535D2" w:rsidP="000535D2">
      <w:pPr>
        <w:pStyle w:val="ConsPlusNormal"/>
        <w:widowControl/>
        <w:rPr>
          <w:rFonts w:ascii="Times New Roman" w:hAnsi="Times New Roman" w:cs="Times New Roman"/>
          <w:b/>
          <w:sz w:val="26"/>
          <w:szCs w:val="26"/>
        </w:rPr>
      </w:pPr>
      <w:r w:rsidRPr="00010700">
        <w:rPr>
          <w:rFonts w:ascii="Times New Roman" w:hAnsi="Times New Roman" w:cs="Times New Roman"/>
          <w:b/>
          <w:sz w:val="26"/>
          <w:szCs w:val="26"/>
        </w:rPr>
        <w:lastRenderedPageBreak/>
        <w:t xml:space="preserve">                                                              </w:t>
      </w:r>
      <w:r w:rsidR="00115CEC" w:rsidRPr="00010700">
        <w:rPr>
          <w:rFonts w:ascii="Times New Roman" w:hAnsi="Times New Roman" w:cs="Times New Roman"/>
          <w:b/>
          <w:sz w:val="26"/>
          <w:szCs w:val="26"/>
        </w:rPr>
        <w:t xml:space="preserve">   </w:t>
      </w:r>
    </w:p>
    <w:p w:rsidR="000535D2" w:rsidRPr="00701FEE" w:rsidRDefault="00115CEC" w:rsidP="000535D2">
      <w:pPr>
        <w:pStyle w:val="ConsPlusNormal"/>
        <w:widowControl/>
        <w:rPr>
          <w:rFonts w:ascii="Times New Roman" w:hAnsi="Times New Roman" w:cs="Times New Roman"/>
          <w:b/>
          <w:sz w:val="26"/>
          <w:szCs w:val="26"/>
        </w:rPr>
      </w:pPr>
      <w:r w:rsidRPr="00010700">
        <w:rPr>
          <w:rFonts w:ascii="Times New Roman" w:hAnsi="Times New Roman" w:cs="Times New Roman"/>
          <w:b/>
          <w:sz w:val="26"/>
          <w:szCs w:val="26"/>
        </w:rPr>
        <w:t xml:space="preserve"> </w:t>
      </w:r>
      <w:r w:rsidR="000535D2" w:rsidRPr="00701FEE">
        <w:rPr>
          <w:rFonts w:ascii="Times New Roman" w:hAnsi="Times New Roman" w:cs="Times New Roman"/>
          <w:b/>
          <w:sz w:val="26"/>
          <w:szCs w:val="26"/>
        </w:rPr>
        <w:t>Распоряжение</w:t>
      </w:r>
    </w:p>
    <w:p w:rsidR="000535D2" w:rsidRPr="00010700" w:rsidRDefault="000535D2" w:rsidP="000535D2">
      <w:pPr>
        <w:pStyle w:val="ConsPlusNormal"/>
        <w:widowControl/>
        <w:ind w:left="570"/>
        <w:jc w:val="both"/>
        <w:rPr>
          <w:rFonts w:ascii="Times New Roman" w:hAnsi="Times New Roman" w:cs="Times New Roman"/>
          <w:sz w:val="26"/>
          <w:szCs w:val="26"/>
        </w:rPr>
      </w:pPr>
      <w:r w:rsidRPr="00010700">
        <w:rPr>
          <w:rFonts w:ascii="Times New Roman" w:hAnsi="Times New Roman" w:cs="Times New Roman"/>
          <w:sz w:val="26"/>
          <w:szCs w:val="26"/>
        </w:rPr>
        <w:t>о назначении (отказе) субсидии на оплату жилого помещения и коммунальных услуг</w:t>
      </w:r>
    </w:p>
    <w:p w:rsidR="000535D2" w:rsidRPr="00010700" w:rsidRDefault="000535D2" w:rsidP="000535D2">
      <w:pPr>
        <w:pStyle w:val="ConsPlusNonformat"/>
        <w:widowControl/>
        <w:jc w:val="both"/>
        <w:rPr>
          <w:rFonts w:ascii="Times New Roman" w:hAnsi="Times New Roman" w:cs="Times New Roman"/>
          <w:sz w:val="26"/>
          <w:szCs w:val="26"/>
        </w:rPr>
      </w:pPr>
      <w:r w:rsidRPr="00010700">
        <w:rPr>
          <w:rFonts w:ascii="Times New Roman" w:hAnsi="Times New Roman" w:cs="Times New Roman"/>
          <w:sz w:val="26"/>
          <w:szCs w:val="26"/>
        </w:rPr>
        <w:t xml:space="preserve">                   ___________________________________________________________</w:t>
      </w:r>
    </w:p>
    <w:p w:rsidR="000535D2" w:rsidRPr="00010700" w:rsidRDefault="000535D2" w:rsidP="000535D2">
      <w:pPr>
        <w:pStyle w:val="ConsPlusNonformat"/>
        <w:widowControl/>
        <w:ind w:left="570"/>
        <w:jc w:val="both"/>
        <w:rPr>
          <w:rFonts w:ascii="Times New Roman" w:hAnsi="Times New Roman" w:cs="Times New Roman"/>
          <w:sz w:val="26"/>
          <w:szCs w:val="26"/>
        </w:rPr>
      </w:pPr>
      <w:r w:rsidRPr="00010700">
        <w:rPr>
          <w:rFonts w:ascii="Times New Roman" w:hAnsi="Times New Roman" w:cs="Times New Roman"/>
          <w:sz w:val="26"/>
          <w:szCs w:val="26"/>
        </w:rPr>
        <w:t xml:space="preserve">                                              (наименование управления)</w:t>
      </w:r>
    </w:p>
    <w:p w:rsidR="000535D2" w:rsidRPr="00010700" w:rsidRDefault="000535D2" w:rsidP="000535D2">
      <w:pPr>
        <w:pStyle w:val="ConsPlusNonformat"/>
        <w:widowControl/>
        <w:ind w:left="570"/>
        <w:jc w:val="both"/>
        <w:rPr>
          <w:rFonts w:ascii="Times New Roman" w:hAnsi="Times New Roman" w:cs="Times New Roman"/>
          <w:sz w:val="26"/>
          <w:szCs w:val="26"/>
        </w:rPr>
      </w:pPr>
      <w:r w:rsidRPr="00010700">
        <w:rPr>
          <w:rFonts w:ascii="Times New Roman" w:hAnsi="Times New Roman" w:cs="Times New Roman"/>
          <w:sz w:val="26"/>
          <w:szCs w:val="26"/>
        </w:rPr>
        <w:t xml:space="preserve">                                     от _____________ N ______________</w:t>
      </w:r>
    </w:p>
    <w:p w:rsidR="000535D2" w:rsidRPr="00010700" w:rsidRDefault="000535D2" w:rsidP="000535D2">
      <w:pPr>
        <w:pStyle w:val="ConsPlusNonformat"/>
        <w:widowControl/>
        <w:ind w:right="-344"/>
        <w:jc w:val="both"/>
        <w:rPr>
          <w:rFonts w:ascii="Times New Roman" w:hAnsi="Times New Roman" w:cs="Times New Roman"/>
          <w:sz w:val="26"/>
          <w:szCs w:val="26"/>
        </w:rPr>
      </w:pPr>
      <w:r w:rsidRPr="00010700">
        <w:rPr>
          <w:rFonts w:ascii="Times New Roman" w:hAnsi="Times New Roman" w:cs="Times New Roman"/>
          <w:sz w:val="26"/>
          <w:szCs w:val="26"/>
        </w:rPr>
        <w:t xml:space="preserve">На гр. </w:t>
      </w:r>
      <w:r w:rsidR="00701FEE">
        <w:rPr>
          <w:rFonts w:ascii="Times New Roman" w:hAnsi="Times New Roman" w:cs="Times New Roman"/>
          <w:sz w:val="26"/>
          <w:szCs w:val="26"/>
        </w:rPr>
        <w:t xml:space="preserve"> </w:t>
      </w:r>
      <w:r w:rsidRPr="00010700">
        <w:rPr>
          <w:rFonts w:ascii="Times New Roman" w:hAnsi="Times New Roman" w:cs="Times New Roman"/>
          <w:sz w:val="26"/>
          <w:szCs w:val="26"/>
        </w:rPr>
        <w:t>_________________________________________________________</w:t>
      </w:r>
    </w:p>
    <w:p w:rsidR="000535D2" w:rsidRPr="00010700" w:rsidRDefault="000535D2" w:rsidP="000535D2">
      <w:pPr>
        <w:pStyle w:val="ConsPlusNonformat"/>
        <w:widowControl/>
        <w:ind w:left="570"/>
        <w:jc w:val="both"/>
        <w:rPr>
          <w:rFonts w:ascii="Times New Roman" w:hAnsi="Times New Roman" w:cs="Times New Roman"/>
          <w:sz w:val="26"/>
          <w:szCs w:val="26"/>
        </w:rPr>
      </w:pPr>
      <w:r w:rsidRPr="00010700">
        <w:rPr>
          <w:rFonts w:ascii="Times New Roman" w:hAnsi="Times New Roman" w:cs="Times New Roman"/>
          <w:sz w:val="26"/>
          <w:szCs w:val="26"/>
        </w:rPr>
        <w:t xml:space="preserve">                         (фамилия, имя, отчество)</w:t>
      </w:r>
    </w:p>
    <w:p w:rsidR="000535D2" w:rsidRPr="00010700" w:rsidRDefault="000535D2" w:rsidP="000535D2">
      <w:pPr>
        <w:pStyle w:val="ConsPlusNonformat"/>
        <w:widowControl/>
        <w:jc w:val="both"/>
        <w:rPr>
          <w:rFonts w:ascii="Times New Roman" w:hAnsi="Times New Roman" w:cs="Times New Roman"/>
          <w:sz w:val="26"/>
          <w:szCs w:val="26"/>
        </w:rPr>
      </w:pPr>
      <w:r w:rsidRPr="00010700">
        <w:rPr>
          <w:rFonts w:ascii="Times New Roman" w:hAnsi="Times New Roman" w:cs="Times New Roman"/>
          <w:sz w:val="26"/>
          <w:szCs w:val="26"/>
        </w:rPr>
        <w:t>1. Назначить субсидию на оплату жилого помещения и коммунальных услуг с __________ г. по _________ г.</w:t>
      </w:r>
    </w:p>
    <w:p w:rsidR="000535D2" w:rsidRPr="00010700" w:rsidRDefault="000535D2" w:rsidP="000535D2">
      <w:pPr>
        <w:pStyle w:val="ConsPlusNonformat"/>
        <w:widowControl/>
        <w:jc w:val="both"/>
        <w:rPr>
          <w:rFonts w:ascii="Times New Roman" w:hAnsi="Times New Roman" w:cs="Times New Roman"/>
          <w:sz w:val="26"/>
          <w:szCs w:val="26"/>
        </w:rPr>
      </w:pPr>
      <w:r w:rsidRPr="00010700">
        <w:rPr>
          <w:rFonts w:ascii="Times New Roman" w:hAnsi="Times New Roman" w:cs="Times New Roman"/>
          <w:sz w:val="26"/>
          <w:szCs w:val="26"/>
        </w:rPr>
        <w:t>2. Отказать в назначении субсидии на оплату жилого помещения и коммунальных услуг по следующим причинам:________________________________________________________</w:t>
      </w:r>
    </w:p>
    <w:p w:rsidR="000535D2" w:rsidRPr="00010700" w:rsidRDefault="000535D2" w:rsidP="000535D2">
      <w:pPr>
        <w:pStyle w:val="ConsPlusNonformat"/>
        <w:widowControl/>
        <w:ind w:left="570"/>
        <w:jc w:val="both"/>
        <w:rPr>
          <w:rFonts w:ascii="Times New Roman" w:hAnsi="Times New Roman" w:cs="Times New Roman"/>
          <w:sz w:val="26"/>
          <w:szCs w:val="26"/>
        </w:rPr>
      </w:pPr>
      <w:r w:rsidRPr="00010700">
        <w:rPr>
          <w:rFonts w:ascii="Times New Roman" w:hAnsi="Times New Roman" w:cs="Times New Roman"/>
          <w:sz w:val="26"/>
          <w:szCs w:val="26"/>
        </w:rPr>
        <w:t>_________________________________________________________________</w:t>
      </w:r>
      <w:r w:rsidR="00701FEE">
        <w:rPr>
          <w:rFonts w:ascii="Times New Roman" w:hAnsi="Times New Roman" w:cs="Times New Roman"/>
          <w:sz w:val="26"/>
          <w:szCs w:val="26"/>
        </w:rPr>
        <w:t xml:space="preserve"> </w:t>
      </w:r>
    </w:p>
    <w:p w:rsidR="000535D2" w:rsidRPr="00010700" w:rsidRDefault="000535D2" w:rsidP="000535D2">
      <w:pPr>
        <w:pStyle w:val="ConsPlusNonformat"/>
        <w:widowControl/>
        <w:jc w:val="both"/>
        <w:rPr>
          <w:rFonts w:ascii="Times New Roman" w:hAnsi="Times New Roman" w:cs="Times New Roman"/>
          <w:sz w:val="26"/>
          <w:szCs w:val="26"/>
        </w:rPr>
      </w:pPr>
      <w:r w:rsidRPr="00010700">
        <w:rPr>
          <w:rFonts w:ascii="Times New Roman" w:hAnsi="Times New Roman" w:cs="Times New Roman"/>
          <w:sz w:val="26"/>
          <w:szCs w:val="26"/>
        </w:rPr>
        <w:t>3.Решение    может    быть    обжаловано   в   соответствии   с   действующим законодательством.</w:t>
      </w:r>
    </w:p>
    <w:p w:rsidR="000535D2" w:rsidRPr="00010700" w:rsidRDefault="000535D2" w:rsidP="000535D2">
      <w:pPr>
        <w:pStyle w:val="ConsPlusNonformat"/>
        <w:widowControl/>
        <w:ind w:left="570"/>
        <w:rPr>
          <w:rFonts w:ascii="Times New Roman" w:hAnsi="Times New Roman" w:cs="Times New Roman"/>
          <w:sz w:val="26"/>
          <w:szCs w:val="26"/>
        </w:rPr>
      </w:pPr>
    </w:p>
    <w:p w:rsidR="000535D2" w:rsidRPr="00010700" w:rsidRDefault="000535D2" w:rsidP="000535D2">
      <w:pPr>
        <w:pStyle w:val="ConsPlusNonformat"/>
        <w:widowControl/>
        <w:ind w:left="570"/>
        <w:jc w:val="right"/>
        <w:rPr>
          <w:rFonts w:ascii="Times New Roman" w:hAnsi="Times New Roman" w:cs="Times New Roman"/>
          <w:sz w:val="26"/>
          <w:szCs w:val="26"/>
        </w:rPr>
      </w:pPr>
      <w:r w:rsidRPr="00010700">
        <w:rPr>
          <w:rFonts w:ascii="Times New Roman" w:hAnsi="Times New Roman" w:cs="Times New Roman"/>
          <w:sz w:val="26"/>
          <w:szCs w:val="26"/>
        </w:rPr>
        <w:t xml:space="preserve">                                                        Руководитель органа</w:t>
      </w:r>
    </w:p>
    <w:p w:rsidR="000535D2" w:rsidRPr="00010700" w:rsidRDefault="000535D2" w:rsidP="000535D2">
      <w:pPr>
        <w:pStyle w:val="ConsPlusNonformat"/>
        <w:widowControl/>
        <w:ind w:left="570"/>
        <w:jc w:val="right"/>
        <w:rPr>
          <w:rFonts w:ascii="Times New Roman" w:hAnsi="Times New Roman" w:cs="Times New Roman"/>
          <w:sz w:val="26"/>
          <w:szCs w:val="26"/>
        </w:rPr>
      </w:pPr>
      <w:r w:rsidRPr="00010700">
        <w:rPr>
          <w:rFonts w:ascii="Times New Roman" w:hAnsi="Times New Roman" w:cs="Times New Roman"/>
          <w:sz w:val="26"/>
          <w:szCs w:val="26"/>
        </w:rPr>
        <w:t xml:space="preserve">                                                социальной защиты населения</w:t>
      </w:r>
    </w:p>
    <w:p w:rsidR="000535D2" w:rsidRPr="00010700" w:rsidRDefault="000535D2" w:rsidP="000535D2">
      <w:pPr>
        <w:pStyle w:val="ConsPlusNonformat"/>
        <w:widowControl/>
        <w:ind w:left="570"/>
        <w:jc w:val="right"/>
        <w:rPr>
          <w:rFonts w:ascii="Times New Roman" w:hAnsi="Times New Roman" w:cs="Times New Roman"/>
          <w:sz w:val="26"/>
          <w:szCs w:val="26"/>
        </w:rPr>
      </w:pPr>
      <w:r w:rsidRPr="00010700">
        <w:rPr>
          <w:rFonts w:ascii="Times New Roman" w:hAnsi="Times New Roman" w:cs="Times New Roman"/>
          <w:sz w:val="26"/>
          <w:szCs w:val="26"/>
        </w:rPr>
        <w:t xml:space="preserve">                                                ___________________________</w:t>
      </w:r>
    </w:p>
    <w:p w:rsidR="000535D2" w:rsidRPr="00010700" w:rsidRDefault="000535D2" w:rsidP="005A13B6">
      <w:pPr>
        <w:pStyle w:val="ConsPlusNonformat"/>
        <w:widowControl/>
        <w:ind w:left="570"/>
        <w:jc w:val="right"/>
        <w:rPr>
          <w:rFonts w:ascii="Times New Roman" w:hAnsi="Times New Roman" w:cs="Times New Roman"/>
          <w:b/>
          <w:sz w:val="26"/>
          <w:szCs w:val="26"/>
        </w:rPr>
      </w:pPr>
      <w:r w:rsidRPr="00010700">
        <w:rPr>
          <w:rFonts w:ascii="Times New Roman" w:hAnsi="Times New Roman" w:cs="Times New Roman"/>
          <w:sz w:val="26"/>
          <w:szCs w:val="26"/>
        </w:rPr>
        <w:t xml:space="preserve">                                                           </w:t>
      </w:r>
      <w:r w:rsidR="005A13B6" w:rsidRPr="00010700">
        <w:rPr>
          <w:rFonts w:ascii="Times New Roman" w:hAnsi="Times New Roman" w:cs="Times New Roman"/>
          <w:b/>
          <w:sz w:val="26"/>
          <w:szCs w:val="26"/>
        </w:rPr>
        <w:t>(Ф.И.О. подпись)</w:t>
      </w:r>
    </w:p>
    <w:p w:rsidR="005A13B6" w:rsidRPr="00010700" w:rsidRDefault="005A13B6" w:rsidP="005A13B6">
      <w:pPr>
        <w:pStyle w:val="ConsPlusNonformat"/>
        <w:widowControl/>
        <w:ind w:left="570"/>
        <w:jc w:val="right"/>
        <w:rPr>
          <w:rFonts w:ascii="Times New Roman" w:hAnsi="Times New Roman" w:cs="Times New Roman"/>
          <w:b/>
          <w:sz w:val="26"/>
          <w:szCs w:val="26"/>
        </w:rPr>
      </w:pPr>
    </w:p>
    <w:p w:rsidR="000535D2" w:rsidRDefault="000535D2" w:rsidP="000535D2">
      <w:pPr>
        <w:spacing w:line="360" w:lineRule="auto"/>
        <w:ind w:left="570"/>
        <w:jc w:val="both"/>
        <w:rPr>
          <w:rFonts w:ascii="Times New Roman" w:hAnsi="Times New Roman"/>
          <w:b/>
          <w:sz w:val="26"/>
          <w:szCs w:val="26"/>
        </w:rPr>
      </w:pPr>
    </w:p>
    <w:p w:rsidR="00A12323" w:rsidRPr="00A12323" w:rsidRDefault="00A12323" w:rsidP="00A12323">
      <w:pPr>
        <w:suppressAutoHyphens/>
        <w:autoSpaceDN w:val="0"/>
        <w:textAlignment w:val="baseline"/>
        <w:rPr>
          <w:rFonts w:ascii="Times New Roman" w:hAnsi="Times New Roman"/>
          <w:sz w:val="26"/>
          <w:szCs w:val="26"/>
        </w:rPr>
      </w:pPr>
      <w:r w:rsidRPr="00A12323">
        <w:rPr>
          <w:rFonts w:ascii="Times New Roman" w:hAnsi="Times New Roman"/>
          <w:sz w:val="26"/>
          <w:szCs w:val="26"/>
        </w:rPr>
        <w:t xml:space="preserve">Заместитель главы  администрации - управделами </w:t>
      </w:r>
    </w:p>
    <w:p w:rsidR="00A12323" w:rsidRDefault="00A12323" w:rsidP="00A12323">
      <w:pPr>
        <w:pStyle w:val="ae"/>
        <w:suppressAutoHyphens/>
        <w:autoSpaceDN w:val="0"/>
        <w:ind w:left="0"/>
        <w:textAlignment w:val="baseline"/>
        <w:rPr>
          <w:rFonts w:ascii="Times New Roman" w:hAnsi="Times New Roman"/>
          <w:sz w:val="26"/>
          <w:szCs w:val="26"/>
        </w:rPr>
      </w:pPr>
      <w:r>
        <w:rPr>
          <w:rFonts w:ascii="Times New Roman" w:hAnsi="Times New Roman"/>
          <w:sz w:val="26"/>
          <w:szCs w:val="26"/>
        </w:rPr>
        <w:t>администрации  муниципального района                                                З.В. Глоова</w:t>
      </w:r>
    </w:p>
    <w:p w:rsidR="001C3508" w:rsidRDefault="001C3508" w:rsidP="000535D2">
      <w:pPr>
        <w:spacing w:line="360" w:lineRule="auto"/>
        <w:ind w:left="570"/>
        <w:jc w:val="both"/>
        <w:rPr>
          <w:rFonts w:ascii="Times New Roman" w:hAnsi="Times New Roman"/>
          <w:b/>
          <w:sz w:val="26"/>
          <w:szCs w:val="26"/>
        </w:rPr>
      </w:pPr>
    </w:p>
    <w:p w:rsidR="001C3508" w:rsidRDefault="001C3508" w:rsidP="000535D2">
      <w:pPr>
        <w:spacing w:line="360" w:lineRule="auto"/>
        <w:ind w:left="570"/>
        <w:jc w:val="both"/>
        <w:rPr>
          <w:rFonts w:ascii="Times New Roman" w:hAnsi="Times New Roman"/>
          <w:b/>
          <w:sz w:val="26"/>
          <w:szCs w:val="26"/>
        </w:rPr>
      </w:pPr>
    </w:p>
    <w:p w:rsidR="001C3508" w:rsidRDefault="001C3508" w:rsidP="000535D2">
      <w:pPr>
        <w:spacing w:line="360" w:lineRule="auto"/>
        <w:ind w:left="570"/>
        <w:jc w:val="both"/>
        <w:rPr>
          <w:rFonts w:ascii="Times New Roman" w:hAnsi="Times New Roman"/>
          <w:b/>
          <w:sz w:val="26"/>
          <w:szCs w:val="26"/>
        </w:rPr>
      </w:pPr>
    </w:p>
    <w:p w:rsidR="001C3508" w:rsidRDefault="001C3508" w:rsidP="000535D2">
      <w:pPr>
        <w:spacing w:line="360" w:lineRule="auto"/>
        <w:ind w:left="570"/>
        <w:jc w:val="both"/>
        <w:rPr>
          <w:rFonts w:ascii="Times New Roman" w:hAnsi="Times New Roman"/>
          <w:b/>
          <w:sz w:val="26"/>
          <w:szCs w:val="26"/>
        </w:rPr>
      </w:pPr>
    </w:p>
    <w:p w:rsidR="001C3508" w:rsidRDefault="001C3508" w:rsidP="000535D2">
      <w:pPr>
        <w:spacing w:line="360" w:lineRule="auto"/>
        <w:ind w:left="570"/>
        <w:jc w:val="both"/>
        <w:rPr>
          <w:rFonts w:ascii="Times New Roman" w:hAnsi="Times New Roman"/>
          <w:b/>
          <w:sz w:val="26"/>
          <w:szCs w:val="26"/>
        </w:rPr>
      </w:pPr>
    </w:p>
    <w:p w:rsidR="001C3508" w:rsidRDefault="001C3508" w:rsidP="000535D2">
      <w:pPr>
        <w:spacing w:line="360" w:lineRule="auto"/>
        <w:ind w:left="570"/>
        <w:jc w:val="both"/>
        <w:rPr>
          <w:rFonts w:ascii="Times New Roman" w:hAnsi="Times New Roman"/>
          <w:b/>
          <w:sz w:val="26"/>
          <w:szCs w:val="26"/>
        </w:rPr>
      </w:pPr>
    </w:p>
    <w:p w:rsidR="001C3508" w:rsidRDefault="001C3508" w:rsidP="000535D2">
      <w:pPr>
        <w:spacing w:line="360" w:lineRule="auto"/>
        <w:ind w:left="570"/>
        <w:jc w:val="both"/>
        <w:rPr>
          <w:rFonts w:ascii="Times New Roman" w:hAnsi="Times New Roman"/>
          <w:b/>
          <w:sz w:val="26"/>
          <w:szCs w:val="26"/>
        </w:rPr>
      </w:pPr>
    </w:p>
    <w:p w:rsidR="001C3508" w:rsidRPr="00010700" w:rsidRDefault="001C3508" w:rsidP="000535D2">
      <w:pPr>
        <w:spacing w:line="360" w:lineRule="auto"/>
        <w:ind w:left="570"/>
        <w:jc w:val="both"/>
        <w:rPr>
          <w:rFonts w:ascii="Times New Roman" w:hAnsi="Times New Roman"/>
          <w:b/>
          <w:sz w:val="26"/>
          <w:szCs w:val="26"/>
        </w:rPr>
      </w:pPr>
    </w:p>
    <w:p w:rsidR="00E6510B" w:rsidRDefault="00EA0AF6" w:rsidP="00EA0AF6">
      <w:pPr>
        <w:spacing w:line="360" w:lineRule="auto"/>
        <w:ind w:left="570"/>
        <w:jc w:val="both"/>
        <w:rPr>
          <w:rFonts w:ascii="Times New Roman" w:hAnsi="Times New Roman"/>
          <w:b/>
          <w:sz w:val="26"/>
          <w:szCs w:val="26"/>
        </w:rPr>
      </w:pPr>
      <w:r>
        <w:rPr>
          <w:rFonts w:ascii="Times New Roman" w:hAnsi="Times New Roman"/>
          <w:b/>
          <w:sz w:val="26"/>
          <w:szCs w:val="26"/>
        </w:rPr>
        <w:t xml:space="preserve"> </w:t>
      </w:r>
    </w:p>
    <w:p w:rsidR="001C3508" w:rsidRDefault="001C3508" w:rsidP="00EA0AF6">
      <w:pPr>
        <w:spacing w:line="360" w:lineRule="auto"/>
        <w:ind w:left="570"/>
        <w:jc w:val="both"/>
        <w:rPr>
          <w:rFonts w:ascii="Times New Roman" w:hAnsi="Times New Roman"/>
          <w:b/>
          <w:sz w:val="26"/>
          <w:szCs w:val="26"/>
        </w:rPr>
      </w:pPr>
    </w:p>
    <w:p w:rsidR="001C3508" w:rsidRDefault="001C3508" w:rsidP="00EA0AF6">
      <w:pPr>
        <w:spacing w:line="360" w:lineRule="auto"/>
        <w:ind w:left="570"/>
        <w:jc w:val="both"/>
        <w:rPr>
          <w:rFonts w:ascii="Times New Roman" w:hAnsi="Times New Roman"/>
          <w:b/>
          <w:sz w:val="26"/>
          <w:szCs w:val="26"/>
        </w:rPr>
      </w:pPr>
    </w:p>
    <w:p w:rsidR="001F2D12" w:rsidRDefault="001F2D12" w:rsidP="00EA0AF6">
      <w:pPr>
        <w:spacing w:line="360" w:lineRule="auto"/>
        <w:ind w:left="570"/>
        <w:jc w:val="both"/>
        <w:rPr>
          <w:rFonts w:ascii="Times New Roman" w:hAnsi="Times New Roman"/>
          <w:b/>
          <w:sz w:val="26"/>
          <w:szCs w:val="26"/>
        </w:rPr>
      </w:pPr>
    </w:p>
    <w:p w:rsidR="001F2D12" w:rsidRDefault="001F2D12" w:rsidP="00EA0AF6">
      <w:pPr>
        <w:spacing w:line="360" w:lineRule="auto"/>
        <w:ind w:left="570"/>
        <w:jc w:val="both"/>
        <w:rPr>
          <w:rFonts w:ascii="Times New Roman" w:hAnsi="Times New Roman"/>
          <w:b/>
          <w:sz w:val="26"/>
          <w:szCs w:val="26"/>
        </w:rPr>
      </w:pPr>
    </w:p>
    <w:p w:rsidR="001F2D12" w:rsidRDefault="001F2D12" w:rsidP="00EA0AF6">
      <w:pPr>
        <w:spacing w:line="360" w:lineRule="auto"/>
        <w:ind w:left="570"/>
        <w:jc w:val="both"/>
        <w:rPr>
          <w:rFonts w:ascii="Times New Roman" w:hAnsi="Times New Roman"/>
          <w:b/>
          <w:sz w:val="26"/>
          <w:szCs w:val="26"/>
        </w:rPr>
      </w:pPr>
    </w:p>
    <w:p w:rsidR="00E6510B" w:rsidRPr="00010700" w:rsidRDefault="00E6510B" w:rsidP="002848DB">
      <w:pPr>
        <w:pStyle w:val="western"/>
        <w:spacing w:before="0" w:beforeAutospacing="0" w:after="0" w:afterAutospacing="0" w:line="23" w:lineRule="atLeast"/>
        <w:ind w:left="3540" w:firstLine="708"/>
        <w:rPr>
          <w:sz w:val="26"/>
          <w:szCs w:val="26"/>
        </w:rPr>
      </w:pPr>
      <w:r w:rsidRPr="00010700">
        <w:rPr>
          <w:sz w:val="26"/>
          <w:szCs w:val="26"/>
        </w:rPr>
        <w:lastRenderedPageBreak/>
        <w:t>Приложение 2</w:t>
      </w:r>
    </w:p>
    <w:p w:rsidR="002848DB" w:rsidRDefault="00E6510B" w:rsidP="002848DB">
      <w:pPr>
        <w:pStyle w:val="a9"/>
        <w:spacing w:before="0" w:beforeAutospacing="0" w:after="0" w:afterAutospacing="0" w:line="23" w:lineRule="atLeast"/>
        <w:ind w:left="3540" w:firstLine="708"/>
        <w:rPr>
          <w:rStyle w:val="highlighthighlightactive"/>
          <w:sz w:val="26"/>
          <w:szCs w:val="26"/>
        </w:rPr>
      </w:pPr>
      <w:r w:rsidRPr="00010700">
        <w:rPr>
          <w:sz w:val="26"/>
          <w:szCs w:val="26"/>
        </w:rPr>
        <w:t>к</w:t>
      </w:r>
      <w:r w:rsidRPr="00010700">
        <w:rPr>
          <w:rStyle w:val="highlighthighlightactive"/>
          <w:sz w:val="26"/>
          <w:szCs w:val="26"/>
          <w:lang w:val="en-US"/>
        </w:rPr>
        <w:t> </w:t>
      </w:r>
      <w:r w:rsidRPr="00010700">
        <w:rPr>
          <w:rStyle w:val="highlighthighlightactive"/>
          <w:sz w:val="26"/>
          <w:szCs w:val="26"/>
        </w:rPr>
        <w:t>административному регламенту</w:t>
      </w:r>
    </w:p>
    <w:p w:rsidR="00E6510B" w:rsidRPr="00010700" w:rsidRDefault="00E6510B" w:rsidP="002848DB">
      <w:pPr>
        <w:pStyle w:val="a9"/>
        <w:spacing w:before="0" w:beforeAutospacing="0" w:after="0" w:afterAutospacing="0" w:line="23" w:lineRule="atLeast"/>
        <w:ind w:left="3540" w:firstLine="708"/>
        <w:rPr>
          <w:sz w:val="26"/>
          <w:szCs w:val="26"/>
        </w:rPr>
      </w:pPr>
      <w:r w:rsidRPr="00010700">
        <w:rPr>
          <w:rStyle w:val="highlighthighlightactive"/>
          <w:sz w:val="26"/>
          <w:szCs w:val="26"/>
        </w:rPr>
        <w:t>предоставления</w:t>
      </w:r>
      <w:r w:rsidRPr="00010700">
        <w:rPr>
          <w:rStyle w:val="highlighthighlightactive"/>
          <w:sz w:val="26"/>
          <w:szCs w:val="26"/>
          <w:lang w:val="en-US"/>
        </w:rPr>
        <w:t> </w:t>
      </w:r>
      <w:r w:rsidRPr="00010700">
        <w:rPr>
          <w:sz w:val="26"/>
          <w:szCs w:val="26"/>
        </w:rPr>
        <w:t xml:space="preserve"> муниципальной услуги</w:t>
      </w:r>
    </w:p>
    <w:p w:rsidR="00E6510B" w:rsidRPr="00010700" w:rsidRDefault="00E6510B" w:rsidP="00B27476">
      <w:pPr>
        <w:spacing w:line="23" w:lineRule="atLeast"/>
        <w:ind w:firstLine="720"/>
        <w:jc w:val="both"/>
        <w:rPr>
          <w:rFonts w:ascii="Times New Roman" w:hAnsi="Times New Roman"/>
          <w:color w:val="000000"/>
          <w:w w:val="103"/>
          <w:sz w:val="26"/>
          <w:szCs w:val="26"/>
        </w:rPr>
      </w:pPr>
    </w:p>
    <w:p w:rsidR="00E6510B" w:rsidRPr="00010700" w:rsidRDefault="00E6510B" w:rsidP="00B27476">
      <w:pPr>
        <w:spacing w:line="23" w:lineRule="atLeast"/>
        <w:ind w:firstLine="720"/>
        <w:jc w:val="center"/>
        <w:rPr>
          <w:rFonts w:ascii="Times New Roman" w:hAnsi="Times New Roman"/>
          <w:color w:val="000000"/>
          <w:w w:val="103"/>
          <w:sz w:val="26"/>
          <w:szCs w:val="26"/>
        </w:rPr>
      </w:pPr>
      <w:r w:rsidRPr="00010700">
        <w:rPr>
          <w:rFonts w:ascii="Times New Roman" w:hAnsi="Times New Roman"/>
          <w:color w:val="000000"/>
          <w:spacing w:val="2"/>
          <w:w w:val="103"/>
          <w:sz w:val="26"/>
          <w:szCs w:val="26"/>
        </w:rPr>
        <w:t>С</w:t>
      </w:r>
      <w:r w:rsidRPr="00010700">
        <w:rPr>
          <w:rFonts w:ascii="Times New Roman" w:hAnsi="Times New Roman"/>
          <w:color w:val="000000"/>
          <w:spacing w:val="4"/>
          <w:w w:val="103"/>
          <w:sz w:val="26"/>
          <w:szCs w:val="26"/>
        </w:rPr>
        <w:t>О</w:t>
      </w:r>
      <w:r w:rsidRPr="00010700">
        <w:rPr>
          <w:rFonts w:ascii="Times New Roman" w:hAnsi="Times New Roman"/>
          <w:color w:val="000000"/>
          <w:w w:val="103"/>
          <w:sz w:val="26"/>
          <w:szCs w:val="26"/>
        </w:rPr>
        <w:t>Г</w:t>
      </w:r>
      <w:r w:rsidRPr="00010700">
        <w:rPr>
          <w:rFonts w:ascii="Times New Roman" w:hAnsi="Times New Roman"/>
          <w:color w:val="000000"/>
          <w:spacing w:val="1"/>
          <w:w w:val="103"/>
          <w:sz w:val="26"/>
          <w:szCs w:val="26"/>
        </w:rPr>
        <w:t>Л</w:t>
      </w:r>
      <w:r w:rsidRPr="00010700">
        <w:rPr>
          <w:rFonts w:ascii="Times New Roman" w:hAnsi="Times New Roman"/>
          <w:color w:val="000000"/>
          <w:spacing w:val="-7"/>
          <w:w w:val="103"/>
          <w:sz w:val="26"/>
          <w:szCs w:val="26"/>
        </w:rPr>
        <w:t>А</w:t>
      </w:r>
      <w:r w:rsidRPr="00010700">
        <w:rPr>
          <w:rFonts w:ascii="Times New Roman" w:hAnsi="Times New Roman"/>
          <w:color w:val="000000"/>
          <w:spacing w:val="1"/>
          <w:w w:val="103"/>
          <w:sz w:val="26"/>
          <w:szCs w:val="26"/>
        </w:rPr>
        <w:t>С</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Е</w:t>
      </w:r>
      <w:r w:rsidR="00F9780E" w:rsidRPr="00010700">
        <w:rPr>
          <w:rFonts w:ascii="Times New Roman" w:hAnsi="Times New Roman"/>
          <w:color w:val="000000"/>
          <w:w w:val="103"/>
          <w:sz w:val="26"/>
          <w:szCs w:val="26"/>
        </w:rPr>
        <w:t xml:space="preserve"> </w:t>
      </w:r>
      <w:r w:rsidRPr="00010700">
        <w:rPr>
          <w:rFonts w:ascii="Times New Roman" w:hAnsi="Times New Roman"/>
          <w:color w:val="000000"/>
          <w:spacing w:val="-6"/>
          <w:w w:val="103"/>
          <w:sz w:val="26"/>
          <w:szCs w:val="26"/>
        </w:rPr>
        <w:t>Н</w:t>
      </w:r>
      <w:r w:rsidRPr="00010700">
        <w:rPr>
          <w:rFonts w:ascii="Times New Roman" w:hAnsi="Times New Roman"/>
          <w:color w:val="000000"/>
          <w:spacing w:val="27"/>
          <w:w w:val="103"/>
          <w:sz w:val="26"/>
          <w:szCs w:val="26"/>
        </w:rPr>
        <w:t>А</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Б</w:t>
      </w:r>
      <w:r w:rsidRPr="00010700">
        <w:rPr>
          <w:rFonts w:ascii="Times New Roman" w:hAnsi="Times New Roman"/>
          <w:color w:val="000000"/>
          <w:spacing w:val="1"/>
          <w:w w:val="103"/>
          <w:sz w:val="26"/>
          <w:szCs w:val="26"/>
        </w:rPr>
        <w:t>Р</w:t>
      </w:r>
      <w:r w:rsidRPr="00010700">
        <w:rPr>
          <w:rFonts w:ascii="Times New Roman" w:hAnsi="Times New Roman"/>
          <w:color w:val="000000"/>
          <w:spacing w:val="-7"/>
          <w:w w:val="103"/>
          <w:sz w:val="26"/>
          <w:szCs w:val="26"/>
        </w:rPr>
        <w:t>А</w:t>
      </w:r>
      <w:r w:rsidRPr="00010700">
        <w:rPr>
          <w:rFonts w:ascii="Times New Roman" w:hAnsi="Times New Roman"/>
          <w:color w:val="000000"/>
          <w:spacing w:val="1"/>
          <w:w w:val="103"/>
          <w:sz w:val="26"/>
          <w:szCs w:val="26"/>
        </w:rPr>
        <w:t>Б</w:t>
      </w:r>
      <w:r w:rsidRPr="00010700">
        <w:rPr>
          <w:rFonts w:ascii="Times New Roman" w:hAnsi="Times New Roman"/>
          <w:color w:val="000000"/>
          <w:spacing w:val="4"/>
          <w:w w:val="103"/>
          <w:sz w:val="26"/>
          <w:szCs w:val="26"/>
        </w:rPr>
        <w:t>О</w:t>
      </w:r>
      <w:r w:rsidRPr="00010700">
        <w:rPr>
          <w:rFonts w:ascii="Times New Roman" w:hAnsi="Times New Roman"/>
          <w:color w:val="000000"/>
          <w:w w:val="103"/>
          <w:sz w:val="26"/>
          <w:szCs w:val="26"/>
        </w:rPr>
        <w:t>Т</w:t>
      </w:r>
      <w:r w:rsidRPr="00010700">
        <w:rPr>
          <w:rFonts w:ascii="Times New Roman" w:hAnsi="Times New Roman"/>
          <w:color w:val="000000"/>
          <w:spacing w:val="2"/>
          <w:w w:val="103"/>
          <w:sz w:val="26"/>
          <w:szCs w:val="26"/>
        </w:rPr>
        <w:t>К</w:t>
      </w:r>
      <w:r w:rsidRPr="00010700">
        <w:rPr>
          <w:rFonts w:ascii="Times New Roman" w:hAnsi="Times New Roman"/>
          <w:color w:val="000000"/>
          <w:w w:val="103"/>
          <w:sz w:val="26"/>
          <w:szCs w:val="26"/>
        </w:rPr>
        <w:t>У</w:t>
      </w:r>
      <w:r w:rsidR="00F9780E" w:rsidRPr="00010700">
        <w:rPr>
          <w:rFonts w:ascii="Times New Roman" w:hAnsi="Times New Roman"/>
          <w:color w:val="000000"/>
          <w:w w:val="103"/>
          <w:sz w:val="26"/>
          <w:szCs w:val="26"/>
        </w:rPr>
        <w:t xml:space="preserve"> </w:t>
      </w:r>
      <w:r w:rsidRPr="00010700">
        <w:rPr>
          <w:rFonts w:ascii="Times New Roman" w:hAnsi="Times New Roman"/>
          <w:color w:val="000000"/>
          <w:spacing w:val="-6"/>
          <w:w w:val="103"/>
          <w:sz w:val="26"/>
          <w:szCs w:val="26"/>
        </w:rPr>
        <w:t>П</w:t>
      </w:r>
      <w:r w:rsidRPr="00010700">
        <w:rPr>
          <w:rFonts w:ascii="Times New Roman" w:hAnsi="Times New Roman"/>
          <w:color w:val="000000"/>
          <w:w w:val="103"/>
          <w:sz w:val="26"/>
          <w:szCs w:val="26"/>
        </w:rPr>
        <w:t>Е</w:t>
      </w:r>
      <w:r w:rsidRPr="00010700">
        <w:rPr>
          <w:rFonts w:ascii="Times New Roman" w:hAnsi="Times New Roman"/>
          <w:color w:val="000000"/>
          <w:spacing w:val="1"/>
          <w:w w:val="103"/>
          <w:sz w:val="26"/>
          <w:szCs w:val="26"/>
        </w:rPr>
        <w:t>Р</w:t>
      </w:r>
      <w:r w:rsidRPr="00010700">
        <w:rPr>
          <w:rFonts w:ascii="Times New Roman" w:hAnsi="Times New Roman"/>
          <w:color w:val="000000"/>
          <w:spacing w:val="2"/>
          <w:w w:val="103"/>
          <w:sz w:val="26"/>
          <w:szCs w:val="26"/>
        </w:rPr>
        <w:t>С</w:t>
      </w:r>
      <w:r w:rsidRPr="00010700">
        <w:rPr>
          <w:rFonts w:ascii="Times New Roman" w:hAnsi="Times New Roman"/>
          <w:color w:val="000000"/>
          <w:spacing w:val="4"/>
          <w:w w:val="103"/>
          <w:sz w:val="26"/>
          <w:szCs w:val="26"/>
        </w:rPr>
        <w:t>О</w:t>
      </w:r>
      <w:r w:rsidRPr="00010700">
        <w:rPr>
          <w:rFonts w:ascii="Times New Roman" w:hAnsi="Times New Roman"/>
          <w:color w:val="000000"/>
          <w:spacing w:val="-6"/>
          <w:w w:val="103"/>
          <w:sz w:val="26"/>
          <w:szCs w:val="26"/>
        </w:rPr>
        <w:t>Н</w:t>
      </w:r>
      <w:r w:rsidRPr="00010700">
        <w:rPr>
          <w:rFonts w:ascii="Times New Roman" w:hAnsi="Times New Roman"/>
          <w:color w:val="000000"/>
          <w:spacing w:val="-8"/>
          <w:w w:val="103"/>
          <w:sz w:val="26"/>
          <w:szCs w:val="26"/>
        </w:rPr>
        <w:t>А</w:t>
      </w:r>
      <w:r w:rsidRPr="00010700">
        <w:rPr>
          <w:rFonts w:ascii="Times New Roman" w:hAnsi="Times New Roman"/>
          <w:color w:val="000000"/>
          <w:spacing w:val="1"/>
          <w:w w:val="103"/>
          <w:sz w:val="26"/>
          <w:szCs w:val="26"/>
        </w:rPr>
        <w:t>Л</w:t>
      </w:r>
      <w:r w:rsidRPr="00010700">
        <w:rPr>
          <w:rFonts w:ascii="Times New Roman" w:hAnsi="Times New Roman"/>
          <w:color w:val="000000"/>
          <w:spacing w:val="2"/>
          <w:w w:val="103"/>
          <w:sz w:val="26"/>
          <w:szCs w:val="26"/>
        </w:rPr>
        <w:t>Ь</w:t>
      </w:r>
      <w:r w:rsidRPr="00010700">
        <w:rPr>
          <w:rFonts w:ascii="Times New Roman" w:hAnsi="Times New Roman"/>
          <w:color w:val="000000"/>
          <w:spacing w:val="-6"/>
          <w:w w:val="103"/>
          <w:sz w:val="26"/>
          <w:szCs w:val="26"/>
        </w:rPr>
        <w:t>Н</w:t>
      </w:r>
      <w:r w:rsidRPr="00010700">
        <w:rPr>
          <w:rFonts w:ascii="Times New Roman" w:hAnsi="Times New Roman"/>
          <w:color w:val="000000"/>
          <w:spacing w:val="-1"/>
          <w:w w:val="103"/>
          <w:sz w:val="26"/>
          <w:szCs w:val="26"/>
        </w:rPr>
        <w:t>Ы</w:t>
      </w:r>
      <w:r w:rsidRPr="00010700">
        <w:rPr>
          <w:rFonts w:ascii="Times New Roman" w:hAnsi="Times New Roman"/>
          <w:color w:val="000000"/>
          <w:spacing w:val="27"/>
          <w:w w:val="103"/>
          <w:sz w:val="26"/>
          <w:szCs w:val="26"/>
        </w:rPr>
        <w:t>Х</w:t>
      </w:r>
      <w:r w:rsidR="00F9780E" w:rsidRPr="00010700">
        <w:rPr>
          <w:rFonts w:ascii="Times New Roman" w:hAnsi="Times New Roman"/>
          <w:color w:val="000000"/>
          <w:spacing w:val="27"/>
          <w:w w:val="103"/>
          <w:sz w:val="26"/>
          <w:szCs w:val="26"/>
        </w:rPr>
        <w:t xml:space="preserve"> </w:t>
      </w:r>
      <w:r w:rsidRPr="00010700">
        <w:rPr>
          <w:rFonts w:ascii="Times New Roman" w:hAnsi="Times New Roman"/>
          <w:color w:val="000000"/>
          <w:w w:val="103"/>
          <w:sz w:val="26"/>
          <w:szCs w:val="26"/>
        </w:rPr>
        <w:t>Д</w:t>
      </w:r>
      <w:r w:rsidRPr="00010700">
        <w:rPr>
          <w:rFonts w:ascii="Times New Roman" w:hAnsi="Times New Roman"/>
          <w:color w:val="000000"/>
          <w:spacing w:val="-9"/>
          <w:w w:val="103"/>
          <w:sz w:val="26"/>
          <w:szCs w:val="26"/>
        </w:rPr>
        <w:t>А</w:t>
      </w:r>
      <w:r w:rsidRPr="00010700">
        <w:rPr>
          <w:rFonts w:ascii="Times New Roman" w:hAnsi="Times New Roman"/>
          <w:color w:val="000000"/>
          <w:spacing w:val="-6"/>
          <w:w w:val="103"/>
          <w:sz w:val="26"/>
          <w:szCs w:val="26"/>
        </w:rPr>
        <w:t>Н</w:t>
      </w:r>
      <w:r w:rsidRPr="00010700">
        <w:rPr>
          <w:rFonts w:ascii="Times New Roman" w:hAnsi="Times New Roman"/>
          <w:color w:val="000000"/>
          <w:spacing w:val="-7"/>
          <w:w w:val="103"/>
          <w:sz w:val="26"/>
          <w:szCs w:val="26"/>
        </w:rPr>
        <w:t>Н</w:t>
      </w:r>
      <w:r w:rsidRPr="00010700">
        <w:rPr>
          <w:rFonts w:ascii="Times New Roman" w:hAnsi="Times New Roman"/>
          <w:color w:val="000000"/>
          <w:spacing w:val="-1"/>
          <w:w w:val="103"/>
          <w:sz w:val="26"/>
          <w:szCs w:val="26"/>
        </w:rPr>
        <w:t>Ы</w:t>
      </w:r>
      <w:r w:rsidRPr="00010700">
        <w:rPr>
          <w:rFonts w:ascii="Times New Roman" w:hAnsi="Times New Roman"/>
          <w:color w:val="000000"/>
          <w:w w:val="103"/>
          <w:sz w:val="26"/>
          <w:szCs w:val="26"/>
        </w:rPr>
        <w:t>Х</w:t>
      </w:r>
    </w:p>
    <w:p w:rsidR="00E6510B" w:rsidRPr="00010700" w:rsidRDefault="00E6510B" w:rsidP="00B27476">
      <w:pPr>
        <w:spacing w:line="23" w:lineRule="atLeast"/>
        <w:ind w:firstLine="720"/>
        <w:jc w:val="both"/>
        <w:rPr>
          <w:rFonts w:ascii="Times New Roman" w:hAnsi="Times New Roman"/>
          <w:color w:val="000000"/>
          <w:spacing w:val="2"/>
          <w:w w:val="103"/>
          <w:sz w:val="26"/>
          <w:szCs w:val="26"/>
        </w:rPr>
      </w:pPr>
    </w:p>
    <w:p w:rsidR="00E6510B" w:rsidRPr="00010700" w:rsidRDefault="00E6510B" w:rsidP="00F9780E">
      <w:pPr>
        <w:spacing w:line="23" w:lineRule="atLeast"/>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Я</w:t>
      </w:r>
      <w:r w:rsidRPr="00010700">
        <w:rPr>
          <w:rFonts w:ascii="Times New Roman" w:hAnsi="Times New Roman"/>
          <w:color w:val="000000"/>
          <w:w w:val="103"/>
          <w:sz w:val="26"/>
          <w:szCs w:val="26"/>
        </w:rPr>
        <w:t>,</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p>
    <w:p w:rsidR="00E6510B" w:rsidRPr="00010700" w:rsidRDefault="00E6510B" w:rsidP="00B27476">
      <w:pPr>
        <w:spacing w:line="23" w:lineRule="atLeast"/>
        <w:ind w:firstLine="720"/>
        <w:jc w:val="center"/>
        <w:rPr>
          <w:rFonts w:ascii="Times New Roman" w:hAnsi="Times New Roman"/>
          <w:color w:val="000000"/>
          <w:w w:val="103"/>
          <w:sz w:val="26"/>
          <w:szCs w:val="26"/>
        </w:rPr>
      </w:pPr>
      <w:r w:rsidRPr="00010700">
        <w:rPr>
          <w:rFonts w:ascii="Times New Roman" w:hAnsi="Times New Roman"/>
          <w:color w:val="000000"/>
          <w:w w:val="103"/>
          <w:sz w:val="26"/>
          <w:szCs w:val="26"/>
        </w:rPr>
        <w:t>(</w:t>
      </w:r>
      <w:r w:rsidRPr="00010700">
        <w:rPr>
          <w:rFonts w:ascii="Times New Roman" w:hAnsi="Times New Roman"/>
          <w:color w:val="000000"/>
          <w:spacing w:val="-10"/>
          <w:w w:val="103"/>
          <w:sz w:val="26"/>
          <w:szCs w:val="26"/>
        </w:rPr>
        <w:t>ф</w:t>
      </w:r>
      <w:r w:rsidRPr="00010700">
        <w:rPr>
          <w:rFonts w:ascii="Times New Roman" w:hAnsi="Times New Roman"/>
          <w:color w:val="000000"/>
          <w:spacing w:val="-3"/>
          <w:w w:val="103"/>
          <w:sz w:val="26"/>
          <w:szCs w:val="26"/>
        </w:rPr>
        <w:t>а</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и</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я,</w:t>
      </w:r>
      <w:r w:rsidR="00F9780E"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м</w:t>
      </w:r>
      <w:r w:rsidRPr="00010700">
        <w:rPr>
          <w:rFonts w:ascii="Times New Roman" w:hAnsi="Times New Roman"/>
          <w:color w:val="000000"/>
          <w:spacing w:val="-1"/>
          <w:w w:val="103"/>
          <w:sz w:val="26"/>
          <w:szCs w:val="26"/>
        </w:rPr>
        <w:t>я</w:t>
      </w:r>
      <w:r w:rsidRPr="00010700">
        <w:rPr>
          <w:rFonts w:ascii="Times New Roman" w:hAnsi="Times New Roman"/>
          <w:color w:val="000000"/>
          <w:w w:val="103"/>
          <w:sz w:val="26"/>
          <w:szCs w:val="26"/>
        </w:rPr>
        <w:t>,</w:t>
      </w:r>
      <w:r w:rsidR="00F9780E"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о</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ч</w:t>
      </w:r>
      <w:r w:rsidRPr="00010700">
        <w:rPr>
          <w:rFonts w:ascii="Times New Roman" w:hAnsi="Times New Roman"/>
          <w:color w:val="000000"/>
          <w:spacing w:val="-1"/>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w:t>
      </w:r>
    </w:p>
    <w:p w:rsidR="00E6510B" w:rsidRPr="00010700" w:rsidRDefault="00E6510B" w:rsidP="00B27476">
      <w:pPr>
        <w:spacing w:line="23" w:lineRule="atLeast"/>
        <w:ind w:firstLine="720"/>
        <w:jc w:val="both"/>
        <w:rPr>
          <w:rFonts w:ascii="Times New Roman" w:hAnsi="Times New Roman"/>
          <w:w w:val="103"/>
          <w:sz w:val="26"/>
          <w:szCs w:val="26"/>
        </w:rPr>
      </w:pPr>
    </w:p>
    <w:p w:rsidR="00E6510B" w:rsidRPr="00010700" w:rsidRDefault="00E6510B" w:rsidP="00B27476">
      <w:pPr>
        <w:tabs>
          <w:tab w:val="left" w:pos="618"/>
          <w:tab w:val="left" w:pos="1670"/>
          <w:tab w:val="left" w:pos="2207"/>
          <w:tab w:val="left" w:pos="3043"/>
          <w:tab w:val="left" w:pos="4086"/>
        </w:tabs>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w w:val="103"/>
          <w:sz w:val="26"/>
          <w:szCs w:val="26"/>
        </w:rPr>
        <w:t>В</w:t>
      </w:r>
      <w:r w:rsidR="00F9780E" w:rsidRPr="00010700">
        <w:rPr>
          <w:rFonts w:ascii="Times New Roman" w:hAnsi="Times New Roman"/>
          <w:color w:val="000000"/>
          <w:w w:val="103"/>
          <w:sz w:val="26"/>
          <w:szCs w:val="26"/>
        </w:rPr>
        <w:t xml:space="preserve"> </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о</w:t>
      </w:r>
      <w:r w:rsidRPr="00010700">
        <w:rPr>
          <w:rFonts w:ascii="Times New Roman" w:hAnsi="Times New Roman"/>
          <w:color w:val="000000"/>
          <w:spacing w:val="1"/>
          <w:w w:val="103"/>
          <w:sz w:val="26"/>
          <w:szCs w:val="26"/>
        </w:rPr>
        <w:t>тв</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и</w:t>
      </w:r>
      <w:r w:rsidR="00F9780E"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с</w:t>
      </w:r>
      <w:r w:rsidR="00F9780E" w:rsidRPr="00010700">
        <w:rPr>
          <w:rFonts w:ascii="Times New Roman" w:hAnsi="Times New Roman"/>
          <w:color w:val="000000"/>
          <w:w w:val="103"/>
          <w:sz w:val="26"/>
          <w:szCs w:val="26"/>
        </w:rPr>
        <w:t xml:space="preserve"> </w:t>
      </w:r>
      <w:r w:rsidRPr="00010700">
        <w:rPr>
          <w:rFonts w:ascii="Times New Roman" w:hAnsi="Times New Roman"/>
          <w:sz w:val="26"/>
          <w:szCs w:val="26"/>
        </w:rPr>
        <w:t>Федеральным законом от 27.07.2006 № 152-ФЗ «О персональных данных» в целях оказания услуг,</w:t>
      </w:r>
      <w:r w:rsidR="00F9780E" w:rsidRPr="00010700">
        <w:rPr>
          <w:rFonts w:ascii="Times New Roman" w:hAnsi="Times New Roman"/>
          <w:sz w:val="26"/>
          <w:szCs w:val="26"/>
        </w:rPr>
        <w:t xml:space="preserve"> в соответствии с поданным мною </w:t>
      </w:r>
      <w:r w:rsidRPr="00010700">
        <w:rPr>
          <w:rFonts w:ascii="Times New Roman" w:hAnsi="Times New Roman"/>
          <w:sz w:val="26"/>
          <w:szCs w:val="26"/>
        </w:rPr>
        <w:t>заявлением,</w:t>
      </w:r>
      <w:r w:rsidRPr="00010700">
        <w:rPr>
          <w:rFonts w:ascii="Times New Roman" w:hAnsi="Times New Roman"/>
          <w:sz w:val="26"/>
          <w:szCs w:val="26"/>
        </w:rPr>
        <w:tab/>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ю</w:t>
      </w:r>
      <w:r w:rsidRPr="00010700">
        <w:rPr>
          <w:rFonts w:ascii="Times New Roman" w:hAnsi="Times New Roman"/>
          <w:color w:val="000000"/>
          <w:sz w:val="26"/>
          <w:szCs w:val="26"/>
        </w:rPr>
        <w:tab/>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г</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а</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и</w:t>
      </w:r>
      <w:r w:rsidRPr="00010700">
        <w:rPr>
          <w:rFonts w:ascii="Times New Roman" w:hAnsi="Times New Roman"/>
          <w:color w:val="000000"/>
          <w:w w:val="103"/>
          <w:sz w:val="26"/>
          <w:szCs w:val="26"/>
        </w:rPr>
        <w:t>е</w:t>
      </w:r>
      <w:r w:rsidRPr="00010700">
        <w:rPr>
          <w:rFonts w:ascii="Times New Roman" w:hAnsi="Times New Roman"/>
          <w:color w:val="000000"/>
          <w:sz w:val="26"/>
          <w:szCs w:val="26"/>
        </w:rPr>
        <w:tab/>
      </w:r>
      <w:r w:rsidRPr="00010700">
        <w:rPr>
          <w:rFonts w:ascii="Times New Roman" w:hAnsi="Times New Roman"/>
          <w:color w:val="000000"/>
          <w:spacing w:val="-4"/>
          <w:w w:val="103"/>
          <w:sz w:val="26"/>
          <w:szCs w:val="26"/>
        </w:rPr>
        <w:t>Управлени</w:t>
      </w:r>
      <w:r w:rsidR="00701FEE">
        <w:rPr>
          <w:rFonts w:ascii="Times New Roman" w:hAnsi="Times New Roman"/>
          <w:color w:val="000000"/>
          <w:spacing w:val="-4"/>
          <w:w w:val="103"/>
          <w:sz w:val="26"/>
          <w:szCs w:val="26"/>
        </w:rPr>
        <w:t>е ________________________</w:t>
      </w:r>
      <w:r w:rsidRPr="00010700">
        <w:rPr>
          <w:rFonts w:ascii="Times New Roman" w:hAnsi="Times New Roman"/>
          <w:color w:val="000000"/>
          <w:w w:val="103"/>
          <w:sz w:val="26"/>
          <w:szCs w:val="26"/>
        </w:rPr>
        <w:t>,</w:t>
      </w:r>
      <w:r w:rsidRPr="00010700">
        <w:rPr>
          <w:rFonts w:ascii="Times New Roman" w:hAnsi="Times New Roman"/>
          <w:color w:val="000000"/>
          <w:spacing w:val="-1"/>
          <w:w w:val="103"/>
          <w:sz w:val="26"/>
          <w:szCs w:val="26"/>
        </w:rPr>
        <w:t>н</w:t>
      </w:r>
      <w:r w:rsidRPr="00010700">
        <w:rPr>
          <w:rFonts w:ascii="Times New Roman" w:hAnsi="Times New Roman"/>
          <w:color w:val="000000"/>
          <w:w w:val="103"/>
          <w:sz w:val="26"/>
          <w:szCs w:val="26"/>
        </w:rPr>
        <w:t>а</w:t>
      </w:r>
      <w:r w:rsidR="00F9780E"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б</w:t>
      </w:r>
      <w:r w:rsidRPr="00010700">
        <w:rPr>
          <w:rFonts w:ascii="Times New Roman" w:hAnsi="Times New Roman"/>
          <w:color w:val="000000"/>
          <w:spacing w:val="-2"/>
          <w:w w:val="103"/>
          <w:sz w:val="26"/>
          <w:szCs w:val="26"/>
        </w:rPr>
        <w:t>ра</w:t>
      </w:r>
      <w:r w:rsidRPr="00010700">
        <w:rPr>
          <w:rFonts w:ascii="Times New Roman" w:hAnsi="Times New Roman"/>
          <w:color w:val="000000"/>
          <w:spacing w:val="3"/>
          <w:w w:val="103"/>
          <w:sz w:val="26"/>
          <w:szCs w:val="26"/>
        </w:rPr>
        <w:t>б</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т</w:t>
      </w:r>
      <w:r w:rsidRPr="00010700">
        <w:rPr>
          <w:rFonts w:ascii="Times New Roman" w:hAnsi="Times New Roman"/>
          <w:color w:val="000000"/>
          <w:spacing w:val="5"/>
          <w:w w:val="103"/>
          <w:sz w:val="26"/>
          <w:szCs w:val="26"/>
        </w:rPr>
        <w:t>к</w:t>
      </w:r>
      <w:r w:rsidRPr="00010700">
        <w:rPr>
          <w:rFonts w:ascii="Times New Roman" w:hAnsi="Times New Roman"/>
          <w:color w:val="000000"/>
          <w:w w:val="103"/>
          <w:sz w:val="26"/>
          <w:szCs w:val="26"/>
        </w:rPr>
        <w:t>у(</w:t>
      </w:r>
      <w:r w:rsidRPr="00010700">
        <w:rPr>
          <w:rFonts w:ascii="Times New Roman" w:hAnsi="Times New Roman"/>
          <w:color w:val="000000"/>
          <w:spacing w:val="5"/>
          <w:w w:val="103"/>
          <w:sz w:val="26"/>
          <w:szCs w:val="26"/>
        </w:rPr>
        <w:t>сб</w:t>
      </w:r>
      <w:r w:rsidRPr="00010700">
        <w:rPr>
          <w:rFonts w:ascii="Times New Roman" w:hAnsi="Times New Roman"/>
          <w:color w:val="000000"/>
          <w:spacing w:val="-2"/>
          <w:w w:val="103"/>
          <w:sz w:val="26"/>
          <w:szCs w:val="26"/>
        </w:rPr>
        <w:t>ор</w:t>
      </w:r>
      <w:r w:rsidRPr="00010700">
        <w:rPr>
          <w:rFonts w:ascii="Times New Roman" w:hAnsi="Times New Roman"/>
          <w:color w:val="000000"/>
          <w:w w:val="103"/>
          <w:sz w:val="26"/>
          <w:szCs w:val="26"/>
        </w:rPr>
        <w:t>,</w:t>
      </w:r>
      <w:r w:rsidR="00F9780E" w:rsidRPr="00010700">
        <w:rPr>
          <w:rFonts w:ascii="Times New Roman" w:hAnsi="Times New Roman"/>
          <w:color w:val="000000"/>
          <w:w w:val="103"/>
          <w:sz w:val="26"/>
          <w:szCs w:val="26"/>
        </w:rPr>
        <w:t xml:space="preserve"> </w:t>
      </w:r>
      <w:r w:rsidRPr="00010700">
        <w:rPr>
          <w:rFonts w:ascii="Times New Roman" w:hAnsi="Times New Roman"/>
          <w:color w:val="000000"/>
          <w:spacing w:val="6"/>
          <w:w w:val="103"/>
          <w:sz w:val="26"/>
          <w:szCs w:val="26"/>
        </w:rPr>
        <w:t>с</w:t>
      </w:r>
      <w:r w:rsidRPr="00010700">
        <w:rPr>
          <w:rFonts w:ascii="Times New Roman" w:hAnsi="Times New Roman"/>
          <w:color w:val="000000"/>
          <w:spacing w:val="-2"/>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а</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ию</w:t>
      </w:r>
      <w:r w:rsidRPr="00010700">
        <w:rPr>
          <w:rFonts w:ascii="Times New Roman" w:hAnsi="Times New Roman"/>
          <w:color w:val="000000"/>
          <w:w w:val="103"/>
          <w:sz w:val="26"/>
          <w:szCs w:val="26"/>
        </w:rPr>
        <w:t>,</w:t>
      </w:r>
      <w:r w:rsidR="00F9780E"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а</w:t>
      </w:r>
      <w:r w:rsidRPr="00010700">
        <w:rPr>
          <w:rFonts w:ascii="Times New Roman" w:hAnsi="Times New Roman"/>
          <w:color w:val="000000"/>
          <w:spacing w:val="3"/>
          <w:w w:val="103"/>
          <w:sz w:val="26"/>
          <w:szCs w:val="26"/>
        </w:rPr>
        <w:t>к</w:t>
      </w:r>
      <w:r w:rsidRPr="00010700">
        <w:rPr>
          <w:rFonts w:ascii="Times New Roman" w:hAnsi="Times New Roman"/>
          <w:color w:val="000000"/>
          <w:spacing w:val="-1"/>
          <w:w w:val="103"/>
          <w:sz w:val="26"/>
          <w:szCs w:val="26"/>
        </w:rPr>
        <w:t>оп</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ни</w:t>
      </w:r>
      <w:r w:rsidRPr="00010700">
        <w:rPr>
          <w:rFonts w:ascii="Times New Roman" w:hAnsi="Times New Roman"/>
          <w:color w:val="000000"/>
          <w:spacing w:val="-3"/>
          <w:w w:val="103"/>
          <w:sz w:val="26"/>
          <w:szCs w:val="26"/>
        </w:rPr>
        <w:t>е</w:t>
      </w:r>
      <w:r w:rsidRPr="00010700">
        <w:rPr>
          <w:rFonts w:ascii="Times New Roman" w:hAnsi="Times New Roman"/>
          <w:color w:val="000000"/>
          <w:w w:val="103"/>
          <w:sz w:val="26"/>
          <w:szCs w:val="26"/>
        </w:rPr>
        <w:t>,</w:t>
      </w:r>
      <w:r w:rsidR="00F9780E"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хр</w:t>
      </w:r>
      <w:r w:rsidRPr="00010700">
        <w:rPr>
          <w:rFonts w:ascii="Times New Roman" w:hAnsi="Times New Roman"/>
          <w:color w:val="000000"/>
          <w:spacing w:val="-2"/>
          <w:w w:val="103"/>
          <w:sz w:val="26"/>
          <w:szCs w:val="26"/>
        </w:rPr>
        <w:t>ан</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ни</w:t>
      </w:r>
      <w:r w:rsidRPr="00010700">
        <w:rPr>
          <w:rFonts w:ascii="Times New Roman" w:hAnsi="Times New Roman"/>
          <w:color w:val="000000"/>
          <w:spacing w:val="-3"/>
          <w:w w:val="103"/>
          <w:sz w:val="26"/>
          <w:szCs w:val="26"/>
        </w:rPr>
        <w:t>е</w:t>
      </w:r>
      <w:r w:rsidRPr="00010700">
        <w:rPr>
          <w:rFonts w:ascii="Times New Roman" w:hAnsi="Times New Roman"/>
          <w:color w:val="000000"/>
          <w:w w:val="103"/>
          <w:sz w:val="26"/>
          <w:szCs w:val="26"/>
        </w:rPr>
        <w:t>,</w:t>
      </w:r>
      <w:r w:rsidR="00F9780E"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у</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о</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ни</w:t>
      </w:r>
      <w:r w:rsidRPr="00010700">
        <w:rPr>
          <w:rFonts w:ascii="Times New Roman" w:hAnsi="Times New Roman"/>
          <w:color w:val="000000"/>
          <w:spacing w:val="-3"/>
          <w:w w:val="103"/>
          <w:sz w:val="26"/>
          <w:szCs w:val="26"/>
        </w:rPr>
        <w:t>е</w:t>
      </w:r>
      <w:r w:rsidRPr="00010700">
        <w:rPr>
          <w:rFonts w:ascii="Times New Roman" w:hAnsi="Times New Roman"/>
          <w:color w:val="000000"/>
          <w:w w:val="103"/>
          <w:sz w:val="26"/>
          <w:szCs w:val="26"/>
        </w:rPr>
        <w:t>,</w:t>
      </w:r>
      <w:r w:rsidR="00F9780E"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2"/>
          <w:w w:val="103"/>
          <w:sz w:val="26"/>
          <w:szCs w:val="26"/>
        </w:rPr>
        <w:t>з</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ие</w:t>
      </w:r>
      <w:r w:rsidRPr="00010700">
        <w:rPr>
          <w:rFonts w:ascii="Times New Roman" w:hAnsi="Times New Roman"/>
          <w:color w:val="000000"/>
          <w:w w:val="103"/>
          <w:sz w:val="26"/>
          <w:szCs w:val="26"/>
        </w:rPr>
        <w:t>,</w:t>
      </w:r>
      <w:r w:rsidR="00F9780E"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ра</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о</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2"/>
          <w:w w:val="103"/>
          <w:sz w:val="26"/>
          <w:szCs w:val="26"/>
        </w:rPr>
        <w:t>нен</w:t>
      </w:r>
      <w:r w:rsidRPr="00010700">
        <w:rPr>
          <w:rFonts w:ascii="Times New Roman" w:hAnsi="Times New Roman"/>
          <w:color w:val="000000"/>
          <w:spacing w:val="-3"/>
          <w:w w:val="103"/>
          <w:sz w:val="26"/>
          <w:szCs w:val="26"/>
        </w:rPr>
        <w:t>ие</w:t>
      </w:r>
      <w:r w:rsidRPr="00010700">
        <w:rPr>
          <w:rFonts w:ascii="Times New Roman" w:hAnsi="Times New Roman"/>
          <w:color w:val="000000"/>
          <w:w w:val="103"/>
          <w:sz w:val="26"/>
          <w:szCs w:val="26"/>
        </w:rPr>
        <w:t>,</w:t>
      </w:r>
      <w:r w:rsidR="00F9780E"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б</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з</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ч</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ие</w:t>
      </w:r>
      <w:r w:rsidRPr="00010700">
        <w:rPr>
          <w:rFonts w:ascii="Times New Roman" w:hAnsi="Times New Roman"/>
          <w:color w:val="000000"/>
          <w:w w:val="103"/>
          <w:sz w:val="26"/>
          <w:szCs w:val="26"/>
        </w:rPr>
        <w:t>,</w:t>
      </w:r>
      <w:r w:rsidR="00F9780E"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б</w:t>
      </w:r>
      <w:r w:rsidRPr="00010700">
        <w:rPr>
          <w:rFonts w:ascii="Times New Roman" w:hAnsi="Times New Roman"/>
          <w:color w:val="000000"/>
          <w:spacing w:val="-7"/>
          <w:w w:val="103"/>
          <w:sz w:val="26"/>
          <w:szCs w:val="26"/>
        </w:rPr>
        <w:t>л</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к</w:t>
      </w:r>
      <w:r w:rsidRPr="00010700">
        <w:rPr>
          <w:rFonts w:ascii="Times New Roman" w:hAnsi="Times New Roman"/>
          <w:color w:val="000000"/>
          <w:spacing w:val="-2"/>
          <w:w w:val="103"/>
          <w:sz w:val="26"/>
          <w:szCs w:val="26"/>
        </w:rPr>
        <w:t>ир</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ие</w:t>
      </w:r>
      <w:r w:rsidRPr="00010700">
        <w:rPr>
          <w:rFonts w:ascii="Times New Roman" w:hAnsi="Times New Roman"/>
          <w:color w:val="000000"/>
          <w:w w:val="103"/>
          <w:sz w:val="26"/>
          <w:szCs w:val="26"/>
        </w:rPr>
        <w:t>,</w:t>
      </w:r>
      <w:r w:rsidR="00F9780E"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у</w:t>
      </w:r>
      <w:hyperlink r:id="rId14">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ч</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о</w:t>
        </w:r>
        <w:r w:rsidRPr="00010700">
          <w:rPr>
            <w:rFonts w:ascii="Times New Roman" w:hAnsi="Times New Roman"/>
            <w:color w:val="000000"/>
            <w:spacing w:val="-9"/>
            <w:w w:val="103"/>
            <w:sz w:val="26"/>
            <w:szCs w:val="26"/>
          </w:rPr>
          <w:t>ж</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w:t>
        </w:r>
        <w:r w:rsidR="00F9780E"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о</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а</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з</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анн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ми</w:t>
        </w:r>
        <w:r w:rsidR="00F9780E"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ома</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и</w:t>
        </w:r>
        <w:r w:rsidRPr="00010700">
          <w:rPr>
            <w:rFonts w:ascii="Times New Roman" w:hAnsi="Times New Roman"/>
            <w:color w:val="000000"/>
            <w:w w:val="103"/>
            <w:sz w:val="26"/>
            <w:szCs w:val="26"/>
          </w:rPr>
          <w:t>з</w:t>
        </w:r>
        <w:r w:rsidRPr="00010700">
          <w:rPr>
            <w:rFonts w:ascii="Times New Roman" w:hAnsi="Times New Roman"/>
            <w:color w:val="000000"/>
            <w:spacing w:val="-2"/>
            <w:w w:val="103"/>
            <w:sz w:val="26"/>
            <w:szCs w:val="26"/>
          </w:rPr>
          <w:t>ир</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нн</w:t>
        </w:r>
        <w:r w:rsidRPr="00010700">
          <w:rPr>
            <w:rFonts w:ascii="Times New Roman" w:hAnsi="Times New Roman"/>
            <w:color w:val="000000"/>
            <w:spacing w:val="1"/>
            <w:w w:val="103"/>
            <w:sz w:val="26"/>
            <w:szCs w:val="26"/>
          </w:rPr>
          <w:t>ы</w:t>
        </w:r>
        <w:r w:rsidRPr="00010700">
          <w:rPr>
            <w:rFonts w:ascii="Times New Roman" w:hAnsi="Times New Roman"/>
            <w:color w:val="000000"/>
            <w:w w:val="103"/>
            <w:sz w:val="26"/>
            <w:szCs w:val="26"/>
          </w:rPr>
          <w:t>х</w:t>
        </w:r>
        <w:r w:rsidR="00F9780E"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нн</w:t>
        </w:r>
        <w:r w:rsidRPr="00010700">
          <w:rPr>
            <w:rFonts w:ascii="Times New Roman" w:hAnsi="Times New Roman"/>
            <w:color w:val="000000"/>
            <w:spacing w:val="1"/>
            <w:w w:val="103"/>
            <w:sz w:val="26"/>
            <w:szCs w:val="26"/>
          </w:rPr>
          <w:t>ы</w:t>
        </w:r>
        <w:r w:rsidRPr="00010700">
          <w:rPr>
            <w:rFonts w:ascii="Times New Roman" w:hAnsi="Times New Roman"/>
            <w:color w:val="000000"/>
            <w:spacing w:val="-3"/>
            <w:w w:val="103"/>
            <w:sz w:val="26"/>
            <w:szCs w:val="26"/>
          </w:rPr>
          <w:t>х</w:t>
        </w:r>
        <w:r w:rsidRPr="00010700">
          <w:rPr>
            <w:rFonts w:ascii="Times New Roman" w:hAnsi="Times New Roman"/>
            <w:color w:val="000000"/>
            <w:w w:val="103"/>
            <w:sz w:val="26"/>
            <w:szCs w:val="26"/>
          </w:rPr>
          <w:t>,</w:t>
        </w:r>
      </w:hyperlink>
      <w:r w:rsidR="00F9780E" w:rsidRPr="00010700">
        <w:rPr>
          <w:rFonts w:ascii="Times New Roman" w:hAnsi="Times New Roman"/>
          <w:color w:val="000000"/>
          <w:w w:val="103"/>
          <w:sz w:val="26"/>
          <w:szCs w:val="26"/>
        </w:rPr>
        <w:t xml:space="preserve"> </w:t>
      </w:r>
      <w:r w:rsidRPr="00010700">
        <w:rPr>
          <w:rFonts w:ascii="Times New Roman" w:hAnsi="Times New Roman"/>
          <w:color w:val="000000"/>
          <w:spacing w:val="5"/>
          <w:w w:val="103"/>
          <w:sz w:val="26"/>
          <w:szCs w:val="26"/>
        </w:rPr>
        <w:t>с</w:t>
      </w:r>
      <w:hyperlink r:id="rId15">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й</w:t>
        </w:r>
        <w:r w:rsidR="00F9780E"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о</w:t>
        </w:r>
        <w:r w:rsidR="00F9780E"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ме</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е</w:t>
        </w:r>
        <w:r w:rsidR="00F9780E"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ра</w:t>
        </w:r>
        <w:r w:rsidRPr="00010700">
          <w:rPr>
            <w:rFonts w:ascii="Times New Roman" w:hAnsi="Times New Roman"/>
            <w:color w:val="000000"/>
            <w:spacing w:val="3"/>
            <w:w w:val="103"/>
            <w:sz w:val="26"/>
            <w:szCs w:val="26"/>
          </w:rPr>
          <w:t>б</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т</w:t>
        </w:r>
        <w:r w:rsidRPr="00010700">
          <w:rPr>
            <w:rFonts w:ascii="Times New Roman" w:hAnsi="Times New Roman"/>
            <w:color w:val="000000"/>
            <w:spacing w:val="3"/>
            <w:w w:val="103"/>
            <w:sz w:val="26"/>
            <w:szCs w:val="26"/>
          </w:rPr>
          <w:t>ы</w:t>
        </w:r>
        <w:r w:rsidRPr="00010700">
          <w:rPr>
            <w:rFonts w:ascii="Times New Roman" w:hAnsi="Times New Roman"/>
            <w:color w:val="000000"/>
            <w:w w:val="103"/>
            <w:sz w:val="26"/>
            <w:szCs w:val="26"/>
          </w:rPr>
          <w:t>,</w:t>
        </w:r>
        <w:r w:rsidR="00F9780E"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о</w:t>
        </w:r>
        <w:r w:rsidR="00115CEC" w:rsidRPr="00010700">
          <w:rPr>
            <w:rFonts w:ascii="Times New Roman" w:hAnsi="Times New Roman"/>
            <w:color w:val="000000"/>
            <w:w w:val="103"/>
            <w:sz w:val="26"/>
            <w:szCs w:val="26"/>
          </w:rPr>
          <w:t xml:space="preserve"> </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м</w:t>
        </w:r>
        <w:r w:rsidR="00F9780E"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7"/>
            <w:w w:val="103"/>
            <w:sz w:val="26"/>
            <w:szCs w:val="26"/>
          </w:rPr>
          <w:t>л</w:t>
        </w:r>
        <w:r w:rsidRPr="00010700">
          <w:rPr>
            <w:rFonts w:ascii="Times New Roman" w:hAnsi="Times New Roman"/>
            <w:color w:val="000000"/>
            <w:spacing w:val="-2"/>
            <w:w w:val="103"/>
            <w:sz w:val="26"/>
            <w:szCs w:val="26"/>
          </w:rPr>
          <w:t>о</w:t>
        </w:r>
        <w:r w:rsidRPr="00010700">
          <w:rPr>
            <w:rFonts w:ascii="Times New Roman" w:hAnsi="Times New Roman"/>
            <w:color w:val="000000"/>
            <w:spacing w:val="-9"/>
            <w:w w:val="103"/>
            <w:sz w:val="26"/>
            <w:szCs w:val="26"/>
          </w:rPr>
          <w:t>ж</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ии</w:t>
        </w:r>
        <w:r w:rsidRPr="00010700">
          <w:rPr>
            <w:rFonts w:ascii="Times New Roman" w:hAnsi="Times New Roman"/>
            <w:color w:val="000000"/>
            <w:w w:val="103"/>
            <w:sz w:val="26"/>
            <w:szCs w:val="26"/>
          </w:rPr>
          <w:t>,</w:t>
        </w:r>
        <w:r w:rsidR="00F9780E"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И</w:t>
        </w:r>
        <w:r w:rsidRPr="00010700">
          <w:rPr>
            <w:rFonts w:ascii="Times New Roman" w:hAnsi="Times New Roman"/>
            <w:color w:val="000000"/>
            <w:spacing w:val="-5"/>
            <w:w w:val="103"/>
            <w:sz w:val="26"/>
            <w:szCs w:val="26"/>
          </w:rPr>
          <w:t>Н</w:t>
        </w:r>
        <w:r w:rsidRPr="00010700">
          <w:rPr>
            <w:rFonts w:ascii="Times New Roman" w:hAnsi="Times New Roman"/>
            <w:color w:val="000000"/>
            <w:spacing w:val="-7"/>
            <w:w w:val="103"/>
            <w:sz w:val="26"/>
            <w:szCs w:val="26"/>
          </w:rPr>
          <w:t>Н</w:t>
        </w:r>
        <w:r w:rsidRPr="00010700">
          <w:rPr>
            <w:rFonts w:ascii="Times New Roman" w:hAnsi="Times New Roman"/>
            <w:color w:val="000000"/>
            <w:w w:val="103"/>
            <w:sz w:val="26"/>
            <w:szCs w:val="26"/>
          </w:rPr>
          <w:t>,</w:t>
        </w:r>
        <w:r w:rsidR="00F9780E"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ро</w:t>
        </w:r>
        <w:r w:rsidRPr="00010700">
          <w:rPr>
            <w:rFonts w:ascii="Times New Roman" w:hAnsi="Times New Roman"/>
            <w:color w:val="000000"/>
            <w:spacing w:val="-11"/>
            <w:w w:val="103"/>
            <w:sz w:val="26"/>
            <w:szCs w:val="26"/>
          </w:rPr>
          <w:t>ф</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ии</w:t>
        </w:r>
        <w:r w:rsidRPr="00010700">
          <w:rPr>
            <w:rFonts w:ascii="Times New Roman" w:hAnsi="Times New Roman"/>
            <w:color w:val="000000"/>
            <w:w w:val="103"/>
            <w:sz w:val="26"/>
            <w:szCs w:val="26"/>
          </w:rPr>
          <w:t>,</w:t>
        </w:r>
      </w:hyperlink>
      <w:r w:rsidR="00F9780E" w:rsidRPr="00010700">
        <w:rPr>
          <w:rFonts w:ascii="Times New Roman" w:hAnsi="Times New Roman"/>
          <w:color w:val="000000"/>
          <w:w w:val="103"/>
          <w:sz w:val="26"/>
          <w:szCs w:val="26"/>
        </w:rPr>
        <w:t xml:space="preserve"> </w:t>
      </w:r>
      <w:r w:rsidRPr="00010700">
        <w:rPr>
          <w:rFonts w:ascii="Times New Roman" w:hAnsi="Times New Roman"/>
          <w:color w:val="000000"/>
          <w:spacing w:val="5"/>
          <w:w w:val="103"/>
          <w:sz w:val="26"/>
          <w:szCs w:val="26"/>
        </w:rPr>
        <w:t>с</w:t>
      </w:r>
      <w:hyperlink r:id="rId16">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й</w:t>
        </w:r>
        <w:r w:rsidR="00F9780E"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о</w:t>
        </w:r>
        <w:r w:rsidR="00F9780E" w:rsidRPr="00010700">
          <w:rPr>
            <w:rFonts w:ascii="Times New Roman" w:hAnsi="Times New Roman"/>
            <w:color w:val="000000"/>
            <w:w w:val="103"/>
            <w:sz w:val="26"/>
            <w:szCs w:val="26"/>
          </w:rPr>
          <w:t xml:space="preserve"> </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иа</w:t>
        </w:r>
        <w:r w:rsidRPr="00010700">
          <w:rPr>
            <w:rFonts w:ascii="Times New Roman" w:hAnsi="Times New Roman"/>
            <w:color w:val="000000"/>
            <w:spacing w:val="-7"/>
            <w:w w:val="103"/>
            <w:sz w:val="26"/>
            <w:szCs w:val="26"/>
          </w:rPr>
          <w:t>л</w:t>
        </w:r>
        <w:r w:rsidRPr="00010700">
          <w:rPr>
            <w:rFonts w:ascii="Times New Roman" w:hAnsi="Times New Roman"/>
            <w:color w:val="000000"/>
            <w:spacing w:val="2"/>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1"/>
            <w:w w:val="103"/>
            <w:sz w:val="26"/>
            <w:szCs w:val="26"/>
          </w:rPr>
          <w:t>ы</w:t>
        </w:r>
        <w:r w:rsidRPr="00010700">
          <w:rPr>
            <w:rFonts w:ascii="Times New Roman" w:hAnsi="Times New Roman"/>
            <w:color w:val="000000"/>
            <w:w w:val="103"/>
            <w:sz w:val="26"/>
            <w:szCs w:val="26"/>
          </w:rPr>
          <w:t>х</w:t>
        </w:r>
        <w:r w:rsidR="00F9780E" w:rsidRPr="00010700">
          <w:rPr>
            <w:rFonts w:ascii="Times New Roman" w:hAnsi="Times New Roman"/>
            <w:color w:val="000000"/>
            <w:w w:val="103"/>
            <w:sz w:val="26"/>
            <w:szCs w:val="26"/>
          </w:rPr>
          <w:t xml:space="preserve"> </w:t>
        </w:r>
        <w:r w:rsidRPr="00010700">
          <w:rPr>
            <w:rFonts w:ascii="Times New Roman" w:hAnsi="Times New Roman"/>
            <w:color w:val="000000"/>
            <w:spacing w:val="-5"/>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2"/>
            <w:w w:val="103"/>
            <w:sz w:val="26"/>
            <w:szCs w:val="26"/>
          </w:rPr>
          <w:t>г</w:t>
        </w:r>
        <w:r w:rsidRPr="00010700">
          <w:rPr>
            <w:rFonts w:ascii="Times New Roman" w:hAnsi="Times New Roman"/>
            <w:color w:val="000000"/>
            <w:spacing w:val="-3"/>
            <w:w w:val="103"/>
            <w:sz w:val="26"/>
            <w:szCs w:val="26"/>
          </w:rPr>
          <w:t>о</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х</w:t>
        </w:r>
        <w:r w:rsidR="00F9780E"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и</w:t>
        </w:r>
        <w:r w:rsidR="00F9780E"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д</w:t>
        </w:r>
        <w:r w:rsidRPr="00010700">
          <w:rPr>
            <w:rFonts w:ascii="Times New Roman" w:hAnsi="Times New Roman"/>
            <w:color w:val="000000"/>
            <w:spacing w:val="-1"/>
            <w:w w:val="103"/>
            <w:sz w:val="26"/>
            <w:szCs w:val="26"/>
          </w:rPr>
          <w:t>р.</w:t>
        </w:r>
        <w:r w:rsidRPr="00010700">
          <w:rPr>
            <w:rFonts w:ascii="Times New Roman" w:hAnsi="Times New Roman"/>
            <w:color w:val="000000"/>
            <w:w w:val="103"/>
            <w:sz w:val="26"/>
            <w:szCs w:val="26"/>
          </w:rPr>
          <w:t>)</w:t>
        </w:r>
        <w:r w:rsidR="00F9780E"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и</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и</w:t>
        </w:r>
        <w:r w:rsidR="00F9780E" w:rsidRPr="00010700">
          <w:rPr>
            <w:rFonts w:ascii="Times New Roman" w:hAnsi="Times New Roman"/>
            <w:color w:val="000000"/>
            <w:w w:val="103"/>
            <w:sz w:val="26"/>
            <w:szCs w:val="26"/>
          </w:rPr>
          <w:t xml:space="preserve"> </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б</w:t>
        </w:r>
        <w:r w:rsidRPr="00010700">
          <w:rPr>
            <w:rFonts w:ascii="Times New Roman" w:hAnsi="Times New Roman"/>
            <w:color w:val="000000"/>
            <w:spacing w:val="-11"/>
            <w:w w:val="103"/>
            <w:sz w:val="26"/>
            <w:szCs w:val="26"/>
          </w:rPr>
          <w:t>щ</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е</w:t>
        </w:r>
        <w:r w:rsidR="00F9780E"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е</w:t>
        </w:r>
        <w:r w:rsidRPr="00010700">
          <w:rPr>
            <w:rFonts w:ascii="Times New Roman" w:hAnsi="Times New Roman"/>
            <w:color w:val="000000"/>
            <w:spacing w:val="-3"/>
            <w:w w:val="103"/>
            <w:sz w:val="26"/>
            <w:szCs w:val="26"/>
          </w:rPr>
          <w:t>р</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о</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х</w:t>
        </w:r>
        <w:r w:rsidR="00F9780E"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д</w:t>
        </w:r>
        <w:r w:rsidRPr="00010700">
          <w:rPr>
            <w:rFonts w:ascii="Times New Roman" w:hAnsi="Times New Roman"/>
            <w:color w:val="000000"/>
            <w:spacing w:val="-2"/>
            <w:w w:val="103"/>
            <w:sz w:val="26"/>
            <w:szCs w:val="26"/>
          </w:rPr>
          <w:t>анн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х</w:t>
        </w:r>
      </w:hyperlink>
      <w:r w:rsidR="00F9780E" w:rsidRPr="00010700">
        <w:rPr>
          <w:rFonts w:ascii="Times New Roman" w:hAnsi="Times New Roman"/>
          <w:color w:val="000000"/>
          <w:w w:val="103"/>
          <w:sz w:val="26"/>
          <w:szCs w:val="26"/>
        </w:rPr>
        <w:t xml:space="preserve"> </w:t>
      </w:r>
      <w:r w:rsidRPr="00010700">
        <w:rPr>
          <w:rFonts w:ascii="Times New Roman" w:hAnsi="Times New Roman"/>
          <w:color w:val="000000"/>
          <w:spacing w:val="-6"/>
          <w:w w:val="103"/>
          <w:sz w:val="26"/>
          <w:szCs w:val="26"/>
        </w:rPr>
        <w:t>л</w:t>
      </w:r>
      <w:hyperlink r:id="rId17">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ц</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w:t>
        </w:r>
        <w:r w:rsidR="00F9780E"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ин</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ы</w:t>
        </w:r>
        <w:r w:rsidR="00F9780E" w:rsidRPr="00010700">
          <w:rPr>
            <w:rFonts w:ascii="Times New Roman" w:hAnsi="Times New Roman"/>
            <w:color w:val="000000"/>
            <w:w w:val="103"/>
            <w:sz w:val="26"/>
            <w:szCs w:val="26"/>
          </w:rPr>
          <w:t xml:space="preserve"> </w:t>
        </w:r>
        <w:r w:rsidRPr="00010700">
          <w:rPr>
            <w:rFonts w:ascii="Times New Roman" w:hAnsi="Times New Roman"/>
            <w:color w:val="000000"/>
            <w:spacing w:val="5"/>
            <w:w w:val="103"/>
            <w:sz w:val="26"/>
            <w:szCs w:val="26"/>
          </w:rPr>
          <w:t>к</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ор</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о</w:t>
        </w:r>
        <w:r w:rsidR="00F9780E"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я</w:t>
        </w:r>
        <w:r w:rsidR="00F9780E"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ре</w:t>
        </w:r>
        <w:r w:rsidRPr="00010700">
          <w:rPr>
            <w:rFonts w:ascii="Times New Roman" w:hAnsi="Times New Roman"/>
            <w:color w:val="000000"/>
            <w:spacing w:val="2"/>
            <w:w w:val="103"/>
            <w:sz w:val="26"/>
            <w:szCs w:val="26"/>
          </w:rPr>
          <w:t>д</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1"/>
            <w:w w:val="103"/>
            <w:sz w:val="26"/>
            <w:szCs w:val="26"/>
          </w:rPr>
          <w:t>яю</w:t>
        </w:r>
        <w:r w:rsidRPr="00010700">
          <w:rPr>
            <w:rFonts w:ascii="Times New Roman" w:hAnsi="Times New Roman"/>
            <w:color w:val="000000"/>
            <w:w w:val="103"/>
            <w:sz w:val="26"/>
            <w:szCs w:val="26"/>
          </w:rPr>
          <w:t>,</w:t>
        </w:r>
        <w:r w:rsidR="00F9780E"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ь</w:t>
        </w:r>
        <w:r w:rsidRPr="00010700">
          <w:rPr>
            <w:rFonts w:ascii="Times New Roman" w:hAnsi="Times New Roman"/>
            <w:color w:val="000000"/>
            <w:spacing w:val="-1"/>
            <w:w w:val="103"/>
            <w:sz w:val="26"/>
            <w:szCs w:val="26"/>
          </w:rPr>
          <w:t>е</w:t>
        </w:r>
        <w:r w:rsidRPr="00010700">
          <w:rPr>
            <w:rFonts w:ascii="Times New Roman" w:hAnsi="Times New Roman"/>
            <w:color w:val="000000"/>
            <w:w w:val="103"/>
            <w:sz w:val="26"/>
            <w:szCs w:val="26"/>
          </w:rPr>
          <w:t>й</w:t>
        </w:r>
        <w:r w:rsidR="00F9780E" w:rsidRPr="00010700">
          <w:rPr>
            <w:rFonts w:ascii="Times New Roman" w:hAnsi="Times New Roman"/>
            <w:color w:val="000000"/>
            <w:w w:val="103"/>
            <w:sz w:val="26"/>
            <w:szCs w:val="26"/>
          </w:rPr>
          <w:t xml:space="preserve"> </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ор</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н</w:t>
        </w:r>
        <w:r w:rsidRPr="00010700">
          <w:rPr>
            <w:rFonts w:ascii="Times New Roman" w:hAnsi="Times New Roman"/>
            <w:color w:val="000000"/>
            <w:w w:val="103"/>
            <w:sz w:val="26"/>
            <w:szCs w:val="26"/>
          </w:rPr>
          <w:t>е</w:t>
        </w:r>
        <w:r w:rsidR="00F9780E"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в</w:t>
        </w:r>
        <w:r w:rsidR="00F9780E" w:rsidRPr="00010700">
          <w:rPr>
            <w:rFonts w:ascii="Times New Roman" w:hAnsi="Times New Roman"/>
            <w:color w:val="000000"/>
            <w:w w:val="103"/>
            <w:sz w:val="26"/>
            <w:szCs w:val="26"/>
          </w:rPr>
          <w:t xml:space="preserve"> </w:t>
        </w:r>
        <w:r w:rsidRPr="00010700">
          <w:rPr>
            <w:rFonts w:ascii="Times New Roman" w:hAnsi="Times New Roman"/>
            <w:color w:val="000000"/>
            <w:spacing w:val="6"/>
            <w:w w:val="103"/>
            <w:sz w:val="26"/>
            <w:szCs w:val="26"/>
          </w:rPr>
          <w:t>с</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о</w:t>
        </w:r>
        <w:r w:rsidRPr="00010700">
          <w:rPr>
            <w:rFonts w:ascii="Times New Roman" w:hAnsi="Times New Roman"/>
            <w:color w:val="000000"/>
            <w:spacing w:val="1"/>
            <w:w w:val="103"/>
            <w:sz w:val="26"/>
            <w:szCs w:val="26"/>
          </w:rPr>
          <w:t>тв</w:t>
        </w:r>
        <w:r w:rsidRPr="00010700">
          <w:rPr>
            <w:rFonts w:ascii="Times New Roman" w:hAnsi="Times New Roman"/>
            <w:color w:val="000000"/>
            <w:spacing w:val="-1"/>
            <w:w w:val="103"/>
            <w:sz w:val="26"/>
            <w:szCs w:val="26"/>
          </w:rPr>
          <w:t>е</w:t>
        </w:r>
        <w:r w:rsidRPr="00010700">
          <w:rPr>
            <w:rFonts w:ascii="Times New Roman" w:hAnsi="Times New Roman"/>
            <w:color w:val="000000"/>
            <w:w w:val="103"/>
            <w:sz w:val="26"/>
            <w:szCs w:val="26"/>
          </w:rPr>
          <w:t>т</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и</w:t>
        </w:r>
        <w:r w:rsidR="00F9780E"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с</w:t>
        </w:r>
      </w:hyperlink>
      <w:r w:rsidR="00F9780E"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w:t>
      </w:r>
      <w:r w:rsidRPr="00010700">
        <w:rPr>
          <w:rFonts w:ascii="Times New Roman" w:hAnsi="Times New Roman"/>
          <w:color w:val="000000"/>
          <w:spacing w:val="3"/>
          <w:w w:val="103"/>
          <w:sz w:val="26"/>
          <w:szCs w:val="26"/>
        </w:rPr>
        <w:t>к</w:t>
      </w:r>
      <w:r w:rsidRPr="00010700">
        <w:rPr>
          <w:rFonts w:ascii="Times New Roman" w:hAnsi="Times New Roman"/>
          <w:color w:val="000000"/>
          <w:spacing w:val="-2"/>
          <w:w w:val="103"/>
          <w:sz w:val="26"/>
          <w:szCs w:val="26"/>
        </w:rPr>
        <w:t>оно</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6"/>
          <w:w w:val="103"/>
          <w:sz w:val="26"/>
          <w:szCs w:val="26"/>
        </w:rPr>
        <w:t>с</w:t>
      </w:r>
      <w:r w:rsidRPr="00010700">
        <w:rPr>
          <w:rFonts w:ascii="Times New Roman" w:hAnsi="Times New Roman"/>
          <w:color w:val="000000"/>
          <w:spacing w:val="1"/>
          <w:w w:val="103"/>
          <w:sz w:val="26"/>
          <w:szCs w:val="26"/>
        </w:rPr>
        <w:t>тв</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м</w:t>
      </w:r>
      <w:r w:rsidRPr="00010700">
        <w:rPr>
          <w:rFonts w:ascii="Times New Roman" w:hAnsi="Times New Roman"/>
          <w:color w:val="000000"/>
          <w:w w:val="103"/>
          <w:sz w:val="26"/>
          <w:szCs w:val="26"/>
        </w:rPr>
        <w:t>.</w:t>
      </w:r>
    </w:p>
    <w:p w:rsidR="00E6510B" w:rsidRPr="00010700" w:rsidRDefault="00E6510B" w:rsidP="00B27476">
      <w:pPr>
        <w:spacing w:line="23" w:lineRule="atLeast"/>
        <w:ind w:firstLine="720"/>
        <w:jc w:val="both"/>
        <w:rPr>
          <w:rFonts w:ascii="Times New Roman" w:hAnsi="Times New Roman"/>
          <w:w w:val="103"/>
          <w:sz w:val="26"/>
          <w:szCs w:val="26"/>
        </w:rPr>
      </w:pPr>
    </w:p>
    <w:p w:rsidR="00460F96" w:rsidRPr="00010700" w:rsidRDefault="00E6510B" w:rsidP="00701FEE">
      <w:pPr>
        <w:tabs>
          <w:tab w:val="left" w:pos="2006"/>
          <w:tab w:val="left" w:pos="4437"/>
        </w:tabs>
        <w:spacing w:line="23" w:lineRule="atLeast"/>
        <w:ind w:firstLine="720"/>
        <w:rPr>
          <w:rFonts w:ascii="Times New Roman" w:hAnsi="Times New Roman"/>
          <w:color w:val="000000"/>
          <w:w w:val="103"/>
          <w:sz w:val="26"/>
          <w:szCs w:val="26"/>
        </w:rPr>
      </w:pPr>
      <w:r w:rsidRPr="00010700">
        <w:rPr>
          <w:rFonts w:ascii="Times New Roman" w:hAnsi="Times New Roman"/>
          <w:color w:val="000000"/>
          <w:spacing w:val="-2"/>
          <w:w w:val="103"/>
          <w:sz w:val="26"/>
          <w:szCs w:val="26"/>
        </w:rPr>
        <w:t>1</w:t>
      </w:r>
      <w:r w:rsidRPr="00010700">
        <w:rPr>
          <w:rFonts w:ascii="Times New Roman" w:hAnsi="Times New Roman"/>
          <w:color w:val="000000"/>
          <w:w w:val="103"/>
          <w:sz w:val="26"/>
          <w:szCs w:val="26"/>
        </w:rPr>
        <w:t>.</w:t>
      </w:r>
      <w:r w:rsidRPr="00010700">
        <w:rPr>
          <w:rFonts w:ascii="Times New Roman" w:hAnsi="Times New Roman"/>
          <w:color w:val="000000"/>
          <w:spacing w:val="-6"/>
          <w:w w:val="103"/>
          <w:sz w:val="26"/>
          <w:szCs w:val="26"/>
        </w:rPr>
        <w:t>П</w:t>
      </w:r>
      <w:r w:rsidRPr="00010700">
        <w:rPr>
          <w:rFonts w:ascii="Times New Roman" w:hAnsi="Times New Roman"/>
          <w:color w:val="000000"/>
          <w:spacing w:val="-2"/>
          <w:w w:val="103"/>
          <w:sz w:val="26"/>
          <w:szCs w:val="26"/>
        </w:rPr>
        <w:t>а</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р</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 xml:space="preserve">е </w:t>
      </w:r>
      <w:r w:rsidRPr="00010700">
        <w:rPr>
          <w:rFonts w:ascii="Times New Roman" w:hAnsi="Times New Roman"/>
          <w:color w:val="000000"/>
          <w:sz w:val="26"/>
          <w:szCs w:val="26"/>
        </w:rPr>
        <w:t xml:space="preserve">данные </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_______________________________________________________________________________________________________________________________________________________________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00701FEE" w:rsidRPr="00010700">
        <w:rPr>
          <w:rFonts w:ascii="Times New Roman" w:hAnsi="Times New Roman"/>
          <w:color w:val="000000"/>
          <w:w w:val="103"/>
          <w:sz w:val="26"/>
          <w:szCs w:val="26"/>
        </w:rPr>
        <w:t xml:space="preserve"> </w:t>
      </w:r>
      <w:r w:rsidR="00460F96" w:rsidRPr="00010700">
        <w:rPr>
          <w:rFonts w:ascii="Times New Roman" w:hAnsi="Times New Roman"/>
          <w:color w:val="000000"/>
          <w:w w:val="103"/>
          <w:sz w:val="26"/>
          <w:szCs w:val="26"/>
        </w:rPr>
        <w:t>(</w:t>
      </w:r>
      <w:r w:rsidR="00460F96" w:rsidRPr="00010700">
        <w:rPr>
          <w:rFonts w:ascii="Times New Roman" w:hAnsi="Times New Roman"/>
          <w:color w:val="000000"/>
          <w:spacing w:val="5"/>
          <w:w w:val="103"/>
          <w:sz w:val="26"/>
          <w:szCs w:val="26"/>
        </w:rPr>
        <w:t>с</w:t>
      </w:r>
      <w:r w:rsidR="00460F96" w:rsidRPr="00010700">
        <w:rPr>
          <w:rFonts w:ascii="Times New Roman" w:hAnsi="Times New Roman"/>
          <w:color w:val="000000"/>
          <w:spacing w:val="-2"/>
          <w:w w:val="103"/>
          <w:sz w:val="26"/>
          <w:szCs w:val="26"/>
        </w:rPr>
        <w:t>ер</w:t>
      </w:r>
      <w:r w:rsidR="00460F96" w:rsidRPr="00010700">
        <w:rPr>
          <w:rFonts w:ascii="Times New Roman" w:hAnsi="Times New Roman"/>
          <w:color w:val="000000"/>
          <w:spacing w:val="-3"/>
          <w:w w:val="103"/>
          <w:sz w:val="26"/>
          <w:szCs w:val="26"/>
        </w:rPr>
        <w:t>и</w:t>
      </w:r>
      <w:r w:rsidR="00460F96" w:rsidRPr="00010700">
        <w:rPr>
          <w:rFonts w:ascii="Times New Roman" w:hAnsi="Times New Roman"/>
          <w:color w:val="000000"/>
          <w:w w:val="103"/>
          <w:sz w:val="26"/>
          <w:szCs w:val="26"/>
        </w:rPr>
        <w:t xml:space="preserve">я, </w:t>
      </w:r>
      <w:r w:rsidR="00460F96" w:rsidRPr="00010700">
        <w:rPr>
          <w:rFonts w:ascii="Times New Roman" w:hAnsi="Times New Roman"/>
          <w:color w:val="000000"/>
          <w:spacing w:val="-2"/>
          <w:w w:val="103"/>
          <w:sz w:val="26"/>
          <w:szCs w:val="26"/>
        </w:rPr>
        <w:t>ном</w:t>
      </w:r>
      <w:r w:rsidR="00460F96" w:rsidRPr="00010700">
        <w:rPr>
          <w:rFonts w:ascii="Times New Roman" w:hAnsi="Times New Roman"/>
          <w:color w:val="000000"/>
          <w:spacing w:val="-3"/>
          <w:w w:val="103"/>
          <w:sz w:val="26"/>
          <w:szCs w:val="26"/>
        </w:rPr>
        <w:t>е</w:t>
      </w:r>
      <w:r w:rsidR="00460F96" w:rsidRPr="00010700">
        <w:rPr>
          <w:rFonts w:ascii="Times New Roman" w:hAnsi="Times New Roman"/>
          <w:color w:val="000000"/>
          <w:spacing w:val="-2"/>
          <w:w w:val="103"/>
          <w:sz w:val="26"/>
          <w:szCs w:val="26"/>
        </w:rPr>
        <w:t>р</w:t>
      </w:r>
      <w:r w:rsidR="00460F96" w:rsidRPr="00010700">
        <w:rPr>
          <w:rFonts w:ascii="Times New Roman" w:hAnsi="Times New Roman"/>
          <w:color w:val="000000"/>
          <w:w w:val="103"/>
          <w:sz w:val="26"/>
          <w:szCs w:val="26"/>
        </w:rPr>
        <w:t>,</w:t>
      </w:r>
      <w:r w:rsidR="00460F96" w:rsidRPr="00010700">
        <w:rPr>
          <w:rFonts w:ascii="Times New Roman" w:hAnsi="Times New Roman"/>
          <w:color w:val="000000"/>
          <w:spacing w:val="4"/>
          <w:w w:val="103"/>
          <w:sz w:val="26"/>
          <w:szCs w:val="26"/>
        </w:rPr>
        <w:t xml:space="preserve"> к</w:t>
      </w:r>
      <w:r w:rsidR="00460F96" w:rsidRPr="00010700">
        <w:rPr>
          <w:rFonts w:ascii="Times New Roman" w:hAnsi="Times New Roman"/>
          <w:color w:val="000000"/>
          <w:spacing w:val="-2"/>
          <w:w w:val="103"/>
          <w:sz w:val="26"/>
          <w:szCs w:val="26"/>
        </w:rPr>
        <w:t>о</w:t>
      </w:r>
      <w:r w:rsidR="00460F96" w:rsidRPr="00010700">
        <w:rPr>
          <w:rFonts w:ascii="Times New Roman" w:hAnsi="Times New Roman"/>
          <w:color w:val="000000"/>
          <w:spacing w:val="-3"/>
          <w:w w:val="103"/>
          <w:sz w:val="26"/>
          <w:szCs w:val="26"/>
        </w:rPr>
        <w:t>г</w:t>
      </w:r>
      <w:r w:rsidR="00460F96" w:rsidRPr="00010700">
        <w:rPr>
          <w:rFonts w:ascii="Times New Roman" w:hAnsi="Times New Roman"/>
          <w:color w:val="000000"/>
          <w:spacing w:val="1"/>
          <w:w w:val="103"/>
          <w:sz w:val="26"/>
          <w:szCs w:val="26"/>
        </w:rPr>
        <w:t>д</w:t>
      </w:r>
      <w:r w:rsidR="00460F96" w:rsidRPr="00010700">
        <w:rPr>
          <w:rFonts w:ascii="Times New Roman" w:hAnsi="Times New Roman"/>
          <w:color w:val="000000"/>
          <w:w w:val="103"/>
          <w:sz w:val="26"/>
          <w:szCs w:val="26"/>
        </w:rPr>
        <w:t xml:space="preserve">а и </w:t>
      </w:r>
      <w:r w:rsidR="00460F96" w:rsidRPr="00010700">
        <w:rPr>
          <w:rFonts w:ascii="Times New Roman" w:hAnsi="Times New Roman"/>
          <w:color w:val="000000"/>
          <w:spacing w:val="3"/>
          <w:w w:val="103"/>
          <w:sz w:val="26"/>
          <w:szCs w:val="26"/>
        </w:rPr>
        <w:t>к</w:t>
      </w:r>
      <w:r w:rsidR="00460F96" w:rsidRPr="00010700">
        <w:rPr>
          <w:rFonts w:ascii="Times New Roman" w:hAnsi="Times New Roman"/>
          <w:color w:val="000000"/>
          <w:spacing w:val="-1"/>
          <w:w w:val="103"/>
          <w:sz w:val="26"/>
          <w:szCs w:val="26"/>
        </w:rPr>
        <w:t>е</w:t>
      </w:r>
      <w:r w:rsidR="00460F96" w:rsidRPr="00010700">
        <w:rPr>
          <w:rFonts w:ascii="Times New Roman" w:hAnsi="Times New Roman"/>
          <w:color w:val="000000"/>
          <w:w w:val="103"/>
          <w:sz w:val="26"/>
          <w:szCs w:val="26"/>
        </w:rPr>
        <w:t>м в</w:t>
      </w:r>
      <w:r w:rsidR="00460F96" w:rsidRPr="00010700">
        <w:rPr>
          <w:rFonts w:ascii="Times New Roman" w:hAnsi="Times New Roman"/>
          <w:color w:val="000000"/>
          <w:spacing w:val="2"/>
          <w:w w:val="103"/>
          <w:sz w:val="26"/>
          <w:szCs w:val="26"/>
        </w:rPr>
        <w:t>ы</w:t>
      </w:r>
      <w:r w:rsidR="00460F96" w:rsidRPr="00010700">
        <w:rPr>
          <w:rFonts w:ascii="Times New Roman" w:hAnsi="Times New Roman"/>
          <w:color w:val="000000"/>
          <w:spacing w:val="3"/>
          <w:w w:val="103"/>
          <w:sz w:val="26"/>
          <w:szCs w:val="26"/>
        </w:rPr>
        <w:t>д</w:t>
      </w:r>
      <w:r w:rsidR="00460F96" w:rsidRPr="00010700">
        <w:rPr>
          <w:rFonts w:ascii="Times New Roman" w:hAnsi="Times New Roman"/>
          <w:color w:val="000000"/>
          <w:spacing w:val="-1"/>
          <w:w w:val="103"/>
          <w:sz w:val="26"/>
          <w:szCs w:val="26"/>
        </w:rPr>
        <w:t>а</w:t>
      </w:r>
      <w:r w:rsidR="00460F96" w:rsidRPr="00010700">
        <w:rPr>
          <w:rFonts w:ascii="Times New Roman" w:hAnsi="Times New Roman"/>
          <w:color w:val="000000"/>
          <w:spacing w:val="-2"/>
          <w:w w:val="103"/>
          <w:sz w:val="26"/>
          <w:szCs w:val="26"/>
        </w:rPr>
        <w:t>н)</w:t>
      </w:r>
    </w:p>
    <w:p w:rsidR="00E6510B" w:rsidRPr="00010700" w:rsidRDefault="00E6510B" w:rsidP="00B27476">
      <w:pPr>
        <w:spacing w:line="23" w:lineRule="atLeast"/>
        <w:ind w:firstLine="720"/>
        <w:jc w:val="both"/>
        <w:rPr>
          <w:rFonts w:ascii="Times New Roman" w:hAnsi="Times New Roman"/>
          <w:w w:val="103"/>
          <w:sz w:val="26"/>
          <w:szCs w:val="26"/>
        </w:rPr>
      </w:pPr>
    </w:p>
    <w:p w:rsidR="00E6510B" w:rsidRPr="00010700" w:rsidRDefault="00E6510B" w:rsidP="00B27476">
      <w:pPr>
        <w:tabs>
          <w:tab w:val="left" w:pos="1064"/>
          <w:tab w:val="left" w:pos="2173"/>
          <w:tab w:val="left" w:pos="3048"/>
          <w:tab w:val="left" w:pos="4140"/>
        </w:tabs>
        <w:spacing w:line="23" w:lineRule="atLeast"/>
        <w:ind w:firstLine="720"/>
        <w:rPr>
          <w:rFonts w:ascii="Times New Roman" w:hAnsi="Times New Roman"/>
          <w:color w:val="000000"/>
          <w:w w:val="103"/>
          <w:sz w:val="26"/>
          <w:szCs w:val="26"/>
        </w:rPr>
      </w:pPr>
      <w:r w:rsidRPr="00010700">
        <w:rPr>
          <w:rFonts w:ascii="Times New Roman" w:hAnsi="Times New Roman"/>
          <w:color w:val="000000"/>
          <w:spacing w:val="-2"/>
          <w:w w:val="103"/>
          <w:sz w:val="26"/>
          <w:szCs w:val="26"/>
        </w:rPr>
        <w:t>2</w:t>
      </w:r>
      <w:r w:rsidRPr="00010700">
        <w:rPr>
          <w:rFonts w:ascii="Times New Roman" w:hAnsi="Times New Roman"/>
          <w:color w:val="000000"/>
          <w:w w:val="103"/>
          <w:sz w:val="26"/>
          <w:szCs w:val="26"/>
        </w:rPr>
        <w:t>.</w:t>
      </w:r>
      <w:r w:rsidRPr="00010700">
        <w:rPr>
          <w:rFonts w:ascii="Times New Roman" w:hAnsi="Times New Roman"/>
          <w:color w:val="000000"/>
          <w:sz w:val="26"/>
          <w:szCs w:val="26"/>
        </w:rPr>
        <w:tab/>
      </w:r>
      <w:r w:rsidRPr="00010700">
        <w:rPr>
          <w:rFonts w:ascii="Times New Roman" w:hAnsi="Times New Roman"/>
          <w:color w:val="000000"/>
          <w:spacing w:val="-8"/>
          <w:w w:val="103"/>
          <w:sz w:val="26"/>
          <w:szCs w:val="26"/>
        </w:rPr>
        <w:t>А</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ре</w:t>
      </w:r>
      <w:r w:rsidRPr="00010700">
        <w:rPr>
          <w:rFonts w:ascii="Times New Roman" w:hAnsi="Times New Roman"/>
          <w:color w:val="000000"/>
          <w:w w:val="103"/>
          <w:sz w:val="26"/>
          <w:szCs w:val="26"/>
        </w:rPr>
        <w:t>с</w:t>
      </w:r>
      <w:r w:rsidR="005A13B6"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по</w:t>
      </w:r>
      <w:r w:rsidR="005A13B6"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ме</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у</w:t>
      </w:r>
      <w:r w:rsidR="005A13B6"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еги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и</w:t>
      </w:r>
      <w:r w:rsidRPr="00010700">
        <w:rPr>
          <w:rFonts w:ascii="Times New Roman" w:hAnsi="Times New Roman"/>
          <w:color w:val="000000"/>
          <w:sz w:val="26"/>
          <w:szCs w:val="26"/>
        </w:rPr>
        <w:t xml:space="preserve"> __________________________________________________________________________________________________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p>
    <w:p w:rsidR="00460F96" w:rsidRPr="00010700" w:rsidRDefault="00460F96" w:rsidP="00460F96">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ч</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3"/>
          <w:w w:val="103"/>
          <w:sz w:val="26"/>
          <w:szCs w:val="26"/>
        </w:rPr>
        <w:t>ы</w:t>
      </w:r>
      <w:r w:rsidRPr="00010700">
        <w:rPr>
          <w:rFonts w:ascii="Times New Roman" w:hAnsi="Times New Roman"/>
          <w:color w:val="000000"/>
          <w:w w:val="103"/>
          <w:sz w:val="26"/>
          <w:szCs w:val="26"/>
        </w:rPr>
        <w:t xml:space="preserve">й </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д</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w w:val="103"/>
          <w:sz w:val="26"/>
          <w:szCs w:val="26"/>
        </w:rPr>
        <w:t xml:space="preserve">с по </w:t>
      </w:r>
      <w:r w:rsidRPr="00010700">
        <w:rPr>
          <w:rFonts w:ascii="Times New Roman" w:hAnsi="Times New Roman"/>
          <w:color w:val="000000"/>
          <w:spacing w:val="-2"/>
          <w:w w:val="103"/>
          <w:sz w:val="26"/>
          <w:szCs w:val="26"/>
        </w:rPr>
        <w:t>ме</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w w:val="103"/>
          <w:sz w:val="26"/>
          <w:szCs w:val="26"/>
        </w:rPr>
        <w:t xml:space="preserve">у </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еги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w:t>
      </w:r>
    </w:p>
    <w:p w:rsidR="00E6510B" w:rsidRPr="00010700" w:rsidRDefault="00E6510B" w:rsidP="00B27476">
      <w:pPr>
        <w:spacing w:line="23" w:lineRule="atLeast"/>
        <w:ind w:firstLine="720"/>
        <w:jc w:val="both"/>
        <w:rPr>
          <w:rFonts w:ascii="Times New Roman" w:hAnsi="Times New Roman"/>
          <w:w w:val="103"/>
          <w:sz w:val="26"/>
          <w:szCs w:val="26"/>
        </w:rPr>
      </w:pPr>
    </w:p>
    <w:p w:rsidR="00E6510B" w:rsidRPr="00010700" w:rsidRDefault="00E6510B" w:rsidP="00B27476">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spacing w:val="-6"/>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яю</w:t>
      </w:r>
      <w:r w:rsidR="005A13B6"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б</w:t>
      </w:r>
      <w:r w:rsidRPr="00010700">
        <w:rPr>
          <w:rFonts w:ascii="Times New Roman" w:hAnsi="Times New Roman"/>
          <w:color w:val="000000"/>
          <w:spacing w:val="-3"/>
          <w:w w:val="103"/>
          <w:sz w:val="26"/>
          <w:szCs w:val="26"/>
        </w:rPr>
        <w:t>х</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д</w:t>
      </w:r>
      <w:r w:rsidRPr="00010700">
        <w:rPr>
          <w:rFonts w:ascii="Times New Roman" w:hAnsi="Times New Roman"/>
          <w:color w:val="000000"/>
          <w:spacing w:val="-1"/>
          <w:w w:val="103"/>
          <w:sz w:val="26"/>
          <w:szCs w:val="26"/>
        </w:rPr>
        <w:t>и</w:t>
      </w:r>
      <w:r w:rsidRPr="00010700">
        <w:rPr>
          <w:rFonts w:ascii="Times New Roman" w:hAnsi="Times New Roman"/>
          <w:color w:val="000000"/>
          <w:spacing w:val="-2"/>
          <w:w w:val="103"/>
          <w:sz w:val="26"/>
          <w:szCs w:val="26"/>
        </w:rPr>
        <w:t>м</w:t>
      </w:r>
      <w:r w:rsidRPr="00010700">
        <w:rPr>
          <w:rFonts w:ascii="Times New Roman" w:hAnsi="Times New Roman"/>
          <w:color w:val="000000"/>
          <w:spacing w:val="1"/>
          <w:w w:val="103"/>
          <w:sz w:val="26"/>
          <w:szCs w:val="26"/>
        </w:rPr>
        <w:t>ы</w:t>
      </w:r>
      <w:r w:rsidRPr="00010700">
        <w:rPr>
          <w:rFonts w:ascii="Times New Roman" w:hAnsi="Times New Roman"/>
          <w:color w:val="000000"/>
          <w:w w:val="103"/>
          <w:sz w:val="26"/>
          <w:szCs w:val="26"/>
        </w:rPr>
        <w:t>е</w:t>
      </w:r>
      <w:r w:rsidR="005A13B6"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к</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1"/>
          <w:w w:val="103"/>
          <w:sz w:val="26"/>
          <w:szCs w:val="26"/>
        </w:rPr>
        <w:t>т</w:t>
      </w:r>
      <w:r w:rsidRPr="00010700">
        <w:rPr>
          <w:rFonts w:ascii="Times New Roman" w:hAnsi="Times New Roman"/>
          <w:color w:val="000000"/>
          <w:w w:val="103"/>
          <w:sz w:val="26"/>
          <w:szCs w:val="26"/>
        </w:rPr>
        <w:t>ы</w:t>
      </w:r>
      <w:r w:rsidR="005A13B6"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д</w:t>
      </w:r>
      <w:r w:rsidRPr="00010700">
        <w:rPr>
          <w:rFonts w:ascii="Times New Roman" w:hAnsi="Times New Roman"/>
          <w:color w:val="000000"/>
          <w:spacing w:val="-5"/>
          <w:w w:val="103"/>
          <w:sz w:val="26"/>
          <w:szCs w:val="26"/>
        </w:rPr>
        <w:t>л</w:t>
      </w:r>
      <w:r w:rsidRPr="00010700">
        <w:rPr>
          <w:rFonts w:ascii="Times New Roman" w:hAnsi="Times New Roman"/>
          <w:color w:val="000000"/>
          <w:w w:val="103"/>
          <w:sz w:val="26"/>
          <w:szCs w:val="26"/>
        </w:rPr>
        <w:t>я</w:t>
      </w:r>
      <w:r w:rsidR="005A13B6"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к</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з</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я</w:t>
      </w:r>
      <w:r w:rsidR="005A13B6"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м</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3"/>
          <w:w w:val="103"/>
          <w:sz w:val="26"/>
          <w:szCs w:val="26"/>
        </w:rPr>
        <w:t>ц</w:t>
      </w:r>
      <w:r w:rsidRPr="00010700">
        <w:rPr>
          <w:rFonts w:ascii="Times New Roman" w:hAnsi="Times New Roman"/>
          <w:color w:val="000000"/>
          <w:spacing w:val="-1"/>
          <w:w w:val="103"/>
          <w:sz w:val="26"/>
          <w:szCs w:val="26"/>
        </w:rPr>
        <w:t>ип</w:t>
      </w:r>
      <w:r w:rsidRPr="00010700">
        <w:rPr>
          <w:rFonts w:ascii="Times New Roman" w:hAnsi="Times New Roman"/>
          <w:color w:val="000000"/>
          <w:spacing w:val="-2"/>
          <w:w w:val="103"/>
          <w:sz w:val="26"/>
          <w:szCs w:val="26"/>
        </w:rPr>
        <w:t>а</w:t>
      </w:r>
      <w:r w:rsidRPr="00010700">
        <w:rPr>
          <w:rFonts w:ascii="Times New Roman" w:hAnsi="Times New Roman"/>
          <w:color w:val="000000"/>
          <w:spacing w:val="-7"/>
          <w:w w:val="103"/>
          <w:sz w:val="26"/>
          <w:szCs w:val="26"/>
        </w:rPr>
        <w:t>л</w:t>
      </w:r>
      <w:r w:rsidRPr="00010700">
        <w:rPr>
          <w:rFonts w:ascii="Times New Roman" w:hAnsi="Times New Roman"/>
          <w:color w:val="000000"/>
          <w:spacing w:val="2"/>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spacing w:val="1"/>
          <w:w w:val="103"/>
          <w:sz w:val="26"/>
          <w:szCs w:val="26"/>
        </w:rPr>
        <w:t>ы</w:t>
      </w:r>
      <w:r w:rsidRPr="00010700">
        <w:rPr>
          <w:rFonts w:ascii="Times New Roman" w:hAnsi="Times New Roman"/>
          <w:color w:val="000000"/>
          <w:w w:val="103"/>
          <w:sz w:val="26"/>
          <w:szCs w:val="26"/>
        </w:rPr>
        <w:t>х</w:t>
      </w:r>
      <w:r w:rsidR="005A13B6"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6"/>
          <w:w w:val="103"/>
          <w:sz w:val="26"/>
          <w:szCs w:val="26"/>
        </w:rPr>
        <w:t>л</w:t>
      </w:r>
      <w:r w:rsidRPr="00010700">
        <w:rPr>
          <w:rFonts w:ascii="Times New Roman" w:hAnsi="Times New Roman"/>
          <w:color w:val="000000"/>
          <w:spacing w:val="-4"/>
          <w:w w:val="103"/>
          <w:sz w:val="26"/>
          <w:szCs w:val="26"/>
        </w:rPr>
        <w:t>у</w:t>
      </w:r>
      <w:r w:rsidRPr="00010700">
        <w:rPr>
          <w:rFonts w:ascii="Times New Roman" w:hAnsi="Times New Roman"/>
          <w:color w:val="000000"/>
          <w:w w:val="103"/>
          <w:sz w:val="26"/>
          <w:szCs w:val="26"/>
        </w:rPr>
        <w:t>г</w:t>
      </w:r>
      <w:r w:rsidR="005A13B6" w:rsidRPr="00010700">
        <w:rPr>
          <w:rFonts w:ascii="Times New Roman" w:hAnsi="Times New Roman"/>
          <w:color w:val="000000"/>
          <w:w w:val="103"/>
          <w:sz w:val="26"/>
          <w:szCs w:val="26"/>
        </w:rPr>
        <w:t xml:space="preserve"> </w:t>
      </w:r>
      <w:r w:rsidRPr="00010700">
        <w:rPr>
          <w:rFonts w:ascii="Times New Roman" w:hAnsi="Times New Roman"/>
          <w:color w:val="000000"/>
          <w:spacing w:val="-4"/>
          <w:w w:val="103"/>
          <w:sz w:val="26"/>
          <w:szCs w:val="26"/>
        </w:rPr>
        <w:t>Управление</w:t>
      </w:r>
      <w:r w:rsidRPr="00010700">
        <w:rPr>
          <w:rFonts w:ascii="Times New Roman" w:hAnsi="Times New Roman"/>
          <w:color w:val="000000"/>
          <w:w w:val="103"/>
          <w:sz w:val="26"/>
          <w:szCs w:val="26"/>
        </w:rPr>
        <w:t>.</w:t>
      </w:r>
      <w:r w:rsidRPr="00010700">
        <w:rPr>
          <w:rFonts w:ascii="Times New Roman" w:hAnsi="Times New Roman"/>
          <w:color w:val="000000"/>
          <w:spacing w:val="2"/>
          <w:w w:val="103"/>
          <w:sz w:val="26"/>
          <w:szCs w:val="26"/>
        </w:rPr>
        <w:t>С</w:t>
      </w:r>
      <w:r w:rsidRPr="00010700">
        <w:rPr>
          <w:rFonts w:ascii="Times New Roman" w:hAnsi="Times New Roman"/>
          <w:color w:val="000000"/>
          <w:spacing w:val="-1"/>
          <w:w w:val="103"/>
          <w:sz w:val="26"/>
          <w:szCs w:val="26"/>
        </w:rPr>
        <w:t>о</w:t>
      </w:r>
      <w:r w:rsidRPr="00010700">
        <w:rPr>
          <w:rFonts w:ascii="Times New Roman" w:hAnsi="Times New Roman"/>
          <w:color w:val="000000"/>
          <w:spacing w:val="-4"/>
          <w:w w:val="103"/>
          <w:sz w:val="26"/>
          <w:szCs w:val="26"/>
        </w:rPr>
        <w:t>г</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а</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е</w:t>
      </w:r>
      <w:r w:rsidR="005A13B6"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в</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3"/>
          <w:w w:val="103"/>
          <w:sz w:val="26"/>
          <w:szCs w:val="26"/>
        </w:rPr>
        <w:t>у</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а</w:t>
      </w:r>
      <w:r w:rsidRPr="00010700">
        <w:rPr>
          <w:rFonts w:ascii="Times New Roman" w:hAnsi="Times New Roman"/>
          <w:color w:val="000000"/>
          <w:spacing w:val="-3"/>
          <w:w w:val="103"/>
          <w:sz w:val="26"/>
          <w:szCs w:val="26"/>
        </w:rPr>
        <w:t>е</w:t>
      </w:r>
      <w:r w:rsidRPr="00010700">
        <w:rPr>
          <w:rFonts w:ascii="Times New Roman" w:hAnsi="Times New Roman"/>
          <w:color w:val="000000"/>
          <w:w w:val="103"/>
          <w:sz w:val="26"/>
          <w:szCs w:val="26"/>
        </w:rPr>
        <w:t>т</w:t>
      </w:r>
      <w:r w:rsidR="005A13B6"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в</w:t>
      </w:r>
      <w:r w:rsidR="005A13B6" w:rsidRPr="00010700">
        <w:rPr>
          <w:rFonts w:ascii="Times New Roman" w:hAnsi="Times New Roman"/>
          <w:color w:val="000000"/>
          <w:w w:val="103"/>
          <w:sz w:val="26"/>
          <w:szCs w:val="26"/>
        </w:rPr>
        <w:t xml:space="preserve"> </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и</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у</w:t>
      </w:r>
      <w:r w:rsidR="005A13B6" w:rsidRPr="00010700">
        <w:rPr>
          <w:rFonts w:ascii="Times New Roman" w:hAnsi="Times New Roman"/>
          <w:color w:val="000000"/>
          <w:w w:val="103"/>
          <w:sz w:val="26"/>
          <w:szCs w:val="26"/>
        </w:rPr>
        <w:t xml:space="preserve"> </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о</w:t>
      </w:r>
      <w:r w:rsidR="005A13B6"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н</w:t>
      </w:r>
      <w:r w:rsidRPr="00010700">
        <w:rPr>
          <w:rFonts w:ascii="Times New Roman" w:hAnsi="Times New Roman"/>
          <w:color w:val="000000"/>
          <w:w w:val="103"/>
          <w:sz w:val="26"/>
          <w:szCs w:val="26"/>
        </w:rPr>
        <w:t>я</w:t>
      </w:r>
      <w:r w:rsidR="005A13B6"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о</w:t>
      </w:r>
      <w:r w:rsidR="005A13B6"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д</w:t>
      </w: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ани</w:t>
      </w:r>
      <w:r w:rsidRPr="00010700">
        <w:rPr>
          <w:rFonts w:ascii="Times New Roman" w:hAnsi="Times New Roman"/>
          <w:color w:val="000000"/>
          <w:w w:val="103"/>
          <w:sz w:val="26"/>
          <w:szCs w:val="26"/>
        </w:rPr>
        <w:t>я</w:t>
      </w:r>
      <w:r w:rsidR="005A13B6"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и</w:t>
      </w:r>
      <w:r w:rsidR="005A13B6"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е</w:t>
      </w:r>
      <w:r w:rsidRPr="00010700">
        <w:rPr>
          <w:rFonts w:ascii="Times New Roman" w:hAnsi="Times New Roman"/>
          <w:color w:val="000000"/>
          <w:spacing w:val="-3"/>
          <w:w w:val="103"/>
          <w:sz w:val="26"/>
          <w:szCs w:val="26"/>
        </w:rPr>
        <w:t>й</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в</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т</w:t>
      </w:r>
      <w:r w:rsidR="005A13B6"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в</w:t>
      </w:r>
      <w:r w:rsidR="005A13B6"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spacing w:val="1"/>
          <w:w w:val="103"/>
          <w:sz w:val="26"/>
          <w:szCs w:val="26"/>
        </w:rPr>
        <w:t>ч</w:t>
      </w:r>
      <w:r w:rsidRPr="00010700">
        <w:rPr>
          <w:rFonts w:ascii="Times New Roman" w:hAnsi="Times New Roman"/>
          <w:color w:val="000000"/>
          <w:spacing w:val="-2"/>
          <w:w w:val="103"/>
          <w:sz w:val="26"/>
          <w:szCs w:val="26"/>
        </w:rPr>
        <w:t>ени</w:t>
      </w:r>
      <w:r w:rsidRPr="00010700">
        <w:rPr>
          <w:rFonts w:ascii="Times New Roman" w:hAnsi="Times New Roman"/>
          <w:color w:val="000000"/>
          <w:w w:val="103"/>
          <w:sz w:val="26"/>
          <w:szCs w:val="26"/>
        </w:rPr>
        <w:t>и</w:t>
      </w:r>
      <w:r w:rsidR="005A13B6"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енн</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о</w:t>
      </w:r>
      <w:r w:rsidR="005A13B6" w:rsidRPr="00010700">
        <w:rPr>
          <w:rFonts w:ascii="Times New Roman" w:hAnsi="Times New Roman"/>
          <w:color w:val="000000"/>
          <w:w w:val="103"/>
          <w:sz w:val="26"/>
          <w:szCs w:val="26"/>
        </w:rPr>
        <w:t xml:space="preserve"> </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ро</w:t>
      </w:r>
      <w:r w:rsidRPr="00010700">
        <w:rPr>
          <w:rFonts w:ascii="Times New Roman" w:hAnsi="Times New Roman"/>
          <w:color w:val="000000"/>
          <w:spacing w:val="3"/>
          <w:w w:val="103"/>
          <w:sz w:val="26"/>
          <w:szCs w:val="26"/>
        </w:rPr>
        <w:t>к</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w:t>
      </w:r>
    </w:p>
    <w:p w:rsidR="00E6510B" w:rsidRPr="00010700" w:rsidRDefault="00E6510B" w:rsidP="00B27476">
      <w:pPr>
        <w:spacing w:line="23" w:lineRule="atLeast"/>
        <w:ind w:firstLine="720"/>
        <w:jc w:val="both"/>
        <w:rPr>
          <w:rFonts w:ascii="Times New Roman" w:hAnsi="Times New Roman"/>
          <w:w w:val="103"/>
          <w:sz w:val="26"/>
          <w:szCs w:val="26"/>
        </w:rPr>
      </w:pPr>
    </w:p>
    <w:p w:rsidR="00E6510B" w:rsidRPr="00010700" w:rsidRDefault="00E6510B" w:rsidP="00B27476">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С</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г</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а</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е</w:t>
      </w:r>
      <w:r w:rsidR="005A13B6"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м</w:t>
      </w:r>
      <w:r w:rsidRPr="00010700">
        <w:rPr>
          <w:rFonts w:ascii="Times New Roman" w:hAnsi="Times New Roman"/>
          <w:color w:val="000000"/>
          <w:spacing w:val="-3"/>
          <w:w w:val="103"/>
          <w:sz w:val="26"/>
          <w:szCs w:val="26"/>
        </w:rPr>
        <w:t>о</w:t>
      </w:r>
      <w:r w:rsidRPr="00010700">
        <w:rPr>
          <w:rFonts w:ascii="Times New Roman" w:hAnsi="Times New Roman"/>
          <w:color w:val="000000"/>
          <w:spacing w:val="-9"/>
          <w:w w:val="103"/>
          <w:sz w:val="26"/>
          <w:szCs w:val="26"/>
        </w:rPr>
        <w:t>ж</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т</w:t>
      </w:r>
      <w:r w:rsidR="005A13B6" w:rsidRPr="00010700">
        <w:rPr>
          <w:rFonts w:ascii="Times New Roman" w:hAnsi="Times New Roman"/>
          <w:color w:val="000000"/>
          <w:w w:val="103"/>
          <w:sz w:val="26"/>
          <w:szCs w:val="26"/>
        </w:rPr>
        <w:t xml:space="preserve"> </w:t>
      </w:r>
      <w:r w:rsidRPr="00010700">
        <w:rPr>
          <w:rFonts w:ascii="Times New Roman" w:hAnsi="Times New Roman"/>
          <w:color w:val="000000"/>
          <w:spacing w:val="4"/>
          <w:w w:val="103"/>
          <w:sz w:val="26"/>
          <w:szCs w:val="26"/>
        </w:rPr>
        <w:t>б</w:t>
      </w:r>
      <w:r w:rsidRPr="00010700">
        <w:rPr>
          <w:rFonts w:ascii="Times New Roman" w:hAnsi="Times New Roman"/>
          <w:color w:val="000000"/>
          <w:spacing w:val="3"/>
          <w:w w:val="103"/>
          <w:sz w:val="26"/>
          <w:szCs w:val="26"/>
        </w:rPr>
        <w:t>ы</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ь</w:t>
      </w:r>
      <w:r w:rsidR="005A13B6"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з</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ан</w:t>
      </w:r>
      <w:r w:rsidRPr="00010700">
        <w:rPr>
          <w:rFonts w:ascii="Times New Roman" w:hAnsi="Times New Roman"/>
          <w:color w:val="000000"/>
          <w:w w:val="103"/>
          <w:sz w:val="26"/>
          <w:szCs w:val="26"/>
        </w:rPr>
        <w:t>о</w:t>
      </w:r>
      <w:r w:rsidR="005A13B6"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м</w:t>
      </w:r>
      <w:r w:rsidRPr="00010700">
        <w:rPr>
          <w:rFonts w:ascii="Times New Roman" w:hAnsi="Times New Roman"/>
          <w:color w:val="000000"/>
          <w:spacing w:val="-2"/>
          <w:w w:val="103"/>
          <w:sz w:val="26"/>
          <w:szCs w:val="26"/>
        </w:rPr>
        <w:t>но</w:t>
      </w:r>
      <w:r w:rsidRPr="00010700">
        <w:rPr>
          <w:rFonts w:ascii="Times New Roman" w:hAnsi="Times New Roman"/>
          <w:color w:val="000000"/>
          <w:w w:val="103"/>
          <w:sz w:val="26"/>
          <w:szCs w:val="26"/>
        </w:rPr>
        <w:t>ю</w:t>
      </w:r>
      <w:r w:rsidR="005A13B6"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в</w:t>
      </w:r>
      <w:r w:rsidR="005A13B6" w:rsidRPr="00010700">
        <w:rPr>
          <w:rFonts w:ascii="Times New Roman" w:hAnsi="Times New Roman"/>
          <w:color w:val="000000"/>
          <w:w w:val="103"/>
          <w:sz w:val="26"/>
          <w:szCs w:val="26"/>
        </w:rPr>
        <w:t xml:space="preserve"> </w:t>
      </w:r>
      <w:r w:rsidRPr="00010700">
        <w:rPr>
          <w:rFonts w:ascii="Times New Roman" w:hAnsi="Times New Roman"/>
          <w:color w:val="000000"/>
          <w:spacing w:val="-5"/>
          <w:w w:val="103"/>
          <w:sz w:val="26"/>
          <w:szCs w:val="26"/>
        </w:rPr>
        <w:t>л</w:t>
      </w:r>
      <w:r w:rsidRPr="00010700">
        <w:rPr>
          <w:rFonts w:ascii="Times New Roman" w:hAnsi="Times New Roman"/>
          <w:color w:val="000000"/>
          <w:spacing w:val="-1"/>
          <w:w w:val="103"/>
          <w:sz w:val="26"/>
          <w:szCs w:val="26"/>
        </w:rPr>
        <w:t>ю</w:t>
      </w:r>
      <w:r w:rsidRPr="00010700">
        <w:rPr>
          <w:rFonts w:ascii="Times New Roman" w:hAnsi="Times New Roman"/>
          <w:color w:val="000000"/>
          <w:spacing w:val="3"/>
          <w:w w:val="103"/>
          <w:sz w:val="26"/>
          <w:szCs w:val="26"/>
        </w:rPr>
        <w:t>б</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е</w:t>
      </w:r>
      <w:r w:rsidR="005A13B6"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рем</w:t>
      </w:r>
      <w:r w:rsidRPr="00010700">
        <w:rPr>
          <w:rFonts w:ascii="Times New Roman" w:hAnsi="Times New Roman"/>
          <w:color w:val="000000"/>
          <w:w w:val="103"/>
          <w:sz w:val="26"/>
          <w:szCs w:val="26"/>
        </w:rPr>
        <w:t>я</w:t>
      </w:r>
      <w:r w:rsidR="005A13B6"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н</w:t>
      </w:r>
      <w:r w:rsidRPr="00010700">
        <w:rPr>
          <w:rFonts w:ascii="Times New Roman" w:hAnsi="Times New Roman"/>
          <w:color w:val="000000"/>
          <w:w w:val="103"/>
          <w:sz w:val="26"/>
          <w:szCs w:val="26"/>
        </w:rPr>
        <w:t>а</w:t>
      </w:r>
      <w:r w:rsidR="005A13B6"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и</w:t>
      </w:r>
      <w:r w:rsidR="005A13B6"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м</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о</w:t>
      </w:r>
      <w:r w:rsidR="005A13B6" w:rsidRPr="00010700">
        <w:rPr>
          <w:rFonts w:ascii="Times New Roman" w:hAnsi="Times New Roman"/>
          <w:color w:val="000000"/>
          <w:w w:val="103"/>
          <w:sz w:val="26"/>
          <w:szCs w:val="26"/>
        </w:rPr>
        <w:t xml:space="preserve"> </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ь</w:t>
      </w:r>
      <w:r w:rsidRPr="00010700">
        <w:rPr>
          <w:rFonts w:ascii="Times New Roman" w:hAnsi="Times New Roman"/>
          <w:color w:val="000000"/>
          <w:spacing w:val="-1"/>
          <w:w w:val="103"/>
          <w:sz w:val="26"/>
          <w:szCs w:val="26"/>
        </w:rPr>
        <w:t>м</w:t>
      </w:r>
      <w:r w:rsidRPr="00010700">
        <w:rPr>
          <w:rFonts w:ascii="Times New Roman" w:hAnsi="Times New Roman"/>
          <w:color w:val="000000"/>
          <w:spacing w:val="-2"/>
          <w:w w:val="103"/>
          <w:sz w:val="26"/>
          <w:szCs w:val="26"/>
        </w:rPr>
        <w:t>енн</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о</w:t>
      </w:r>
      <w:r w:rsidR="005A13B6"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я</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я</w:t>
      </w:r>
      <w:r w:rsidRPr="00010700">
        <w:rPr>
          <w:rFonts w:ascii="Times New Roman" w:hAnsi="Times New Roman"/>
          <w:color w:val="000000"/>
          <w:w w:val="103"/>
          <w:sz w:val="26"/>
          <w:szCs w:val="26"/>
        </w:rPr>
        <w:t>.</w:t>
      </w:r>
    </w:p>
    <w:p w:rsidR="00E6510B" w:rsidRPr="00010700" w:rsidRDefault="00E6510B" w:rsidP="00B27476">
      <w:pPr>
        <w:spacing w:line="23" w:lineRule="atLeast"/>
        <w:ind w:firstLine="720"/>
        <w:jc w:val="both"/>
        <w:rPr>
          <w:rFonts w:ascii="Times New Roman" w:hAnsi="Times New Roman"/>
          <w:w w:val="103"/>
          <w:sz w:val="26"/>
          <w:szCs w:val="26"/>
        </w:rPr>
      </w:pPr>
    </w:p>
    <w:p w:rsidR="00E6510B" w:rsidRPr="00010700" w:rsidRDefault="00E6510B" w:rsidP="005A13B6">
      <w:pPr>
        <w:tabs>
          <w:tab w:val="left" w:pos="1073"/>
          <w:tab w:val="left" w:pos="2119"/>
          <w:tab w:val="left" w:pos="2660"/>
          <w:tab w:val="left" w:pos="3346"/>
          <w:tab w:val="left" w:pos="3752"/>
        </w:tabs>
        <w:spacing w:line="23" w:lineRule="atLeast"/>
        <w:jc w:val="both"/>
        <w:rPr>
          <w:rFonts w:ascii="Times New Roman" w:hAnsi="Times New Roman"/>
          <w:w w:val="103"/>
          <w:sz w:val="26"/>
          <w:szCs w:val="26"/>
        </w:rPr>
      </w:pPr>
      <w:r w:rsidRPr="00010700">
        <w:rPr>
          <w:rFonts w:ascii="Times New Roman" w:hAnsi="Times New Roman"/>
          <w:color w:val="000000"/>
          <w:spacing w:val="-2"/>
          <w:w w:val="103"/>
          <w:sz w:val="26"/>
          <w:szCs w:val="26"/>
        </w:rPr>
        <w:t>"</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w w:val="103"/>
          <w:sz w:val="26"/>
          <w:szCs w:val="26"/>
        </w:rPr>
        <w:t>"</w:t>
      </w:r>
      <w:r w:rsidRPr="00010700">
        <w:rPr>
          <w:rFonts w:ascii="Times New Roman" w:hAnsi="Times New Roman"/>
          <w:color w:val="000000"/>
          <w:sz w:val="26"/>
          <w:szCs w:val="26"/>
        </w:rPr>
        <w:tab/>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w w:val="103"/>
          <w:sz w:val="26"/>
          <w:szCs w:val="26"/>
        </w:rPr>
        <w:t>_</w:t>
      </w:r>
      <w:r w:rsidRPr="00010700">
        <w:rPr>
          <w:rFonts w:ascii="Times New Roman" w:hAnsi="Times New Roman"/>
          <w:color w:val="000000"/>
          <w:sz w:val="26"/>
          <w:szCs w:val="26"/>
        </w:rPr>
        <w:tab/>
      </w:r>
      <w:r w:rsidRPr="00010700">
        <w:rPr>
          <w:rFonts w:ascii="Times New Roman" w:hAnsi="Times New Roman"/>
          <w:color w:val="000000"/>
          <w:spacing w:val="-2"/>
          <w:w w:val="103"/>
          <w:sz w:val="26"/>
          <w:szCs w:val="26"/>
        </w:rPr>
        <w:t>2</w:t>
      </w:r>
      <w:r w:rsidRPr="00010700">
        <w:rPr>
          <w:rFonts w:ascii="Times New Roman" w:hAnsi="Times New Roman"/>
          <w:color w:val="000000"/>
          <w:spacing w:val="-3"/>
          <w:w w:val="103"/>
          <w:sz w:val="26"/>
          <w:szCs w:val="26"/>
        </w:rPr>
        <w:t>0</w:t>
      </w:r>
      <w:r w:rsidRPr="00010700">
        <w:rPr>
          <w:rFonts w:ascii="Times New Roman" w:hAnsi="Times New Roman"/>
          <w:color w:val="000000"/>
          <w:w w:val="103"/>
          <w:sz w:val="26"/>
          <w:szCs w:val="26"/>
        </w:rPr>
        <w:t>1</w:t>
      </w:r>
      <w:r w:rsidRPr="00010700">
        <w:rPr>
          <w:rFonts w:ascii="Times New Roman" w:hAnsi="Times New Roman"/>
          <w:color w:val="000000"/>
          <w:sz w:val="26"/>
          <w:szCs w:val="26"/>
        </w:rPr>
        <w:tab/>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w w:val="103"/>
          <w:sz w:val="26"/>
          <w:szCs w:val="26"/>
        </w:rPr>
        <w:t>_</w:t>
      </w:r>
      <w:r w:rsidRPr="00010700">
        <w:rPr>
          <w:rFonts w:ascii="Times New Roman" w:hAnsi="Times New Roman"/>
          <w:color w:val="000000"/>
          <w:sz w:val="26"/>
          <w:szCs w:val="26"/>
        </w:rPr>
        <w:tab/>
      </w:r>
      <w:r w:rsidRPr="00010700">
        <w:rPr>
          <w:rFonts w:ascii="Times New Roman" w:hAnsi="Times New Roman"/>
          <w:color w:val="000000"/>
          <w:spacing w:val="-3"/>
          <w:w w:val="103"/>
          <w:sz w:val="26"/>
          <w:szCs w:val="26"/>
        </w:rPr>
        <w:t>г</w:t>
      </w:r>
      <w:r w:rsidR="005A13B6" w:rsidRPr="00010700">
        <w:rPr>
          <w:rFonts w:ascii="Times New Roman" w:hAnsi="Times New Roman"/>
          <w:color w:val="000000"/>
          <w:w w:val="103"/>
          <w:sz w:val="26"/>
          <w:szCs w:val="26"/>
        </w:rPr>
        <w:t>. __________</w:t>
      </w:r>
      <w:r w:rsidR="00FB4E36" w:rsidRPr="00010700">
        <w:rPr>
          <w:rFonts w:ascii="Times New Roman" w:hAnsi="Times New Roman"/>
          <w:color w:val="000000"/>
          <w:w w:val="103"/>
          <w:sz w:val="26"/>
          <w:szCs w:val="26"/>
        </w:rPr>
        <w:t xml:space="preserve">                   </w:t>
      </w:r>
      <w:r w:rsidR="005A13B6" w:rsidRPr="00010700">
        <w:rPr>
          <w:rFonts w:ascii="Times New Roman" w:hAnsi="Times New Roman"/>
          <w:color w:val="000000"/>
          <w:w w:val="103"/>
          <w:sz w:val="26"/>
          <w:szCs w:val="26"/>
        </w:rPr>
        <w:t>___________________</w:t>
      </w:r>
    </w:p>
    <w:p w:rsidR="00E6510B" w:rsidRDefault="00E6510B" w:rsidP="000A1771">
      <w:pPr>
        <w:tabs>
          <w:tab w:val="left" w:pos="1136"/>
          <w:tab w:val="left" w:pos="7215"/>
        </w:tabs>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w w:val="103"/>
          <w:sz w:val="26"/>
          <w:szCs w:val="26"/>
        </w:rPr>
        <w:t xml:space="preserve">                    </w:t>
      </w:r>
      <w:r w:rsidR="00FB4E36" w:rsidRPr="00010700">
        <w:rPr>
          <w:rFonts w:ascii="Times New Roman" w:hAnsi="Times New Roman"/>
          <w:color w:val="000000"/>
          <w:w w:val="103"/>
          <w:sz w:val="26"/>
          <w:szCs w:val="26"/>
        </w:rPr>
        <w:t xml:space="preserve">       </w:t>
      </w:r>
      <w:r w:rsidR="005A13B6" w:rsidRPr="00010700">
        <w:rPr>
          <w:rFonts w:ascii="Times New Roman" w:hAnsi="Times New Roman"/>
          <w:color w:val="000000"/>
          <w:w w:val="103"/>
          <w:sz w:val="26"/>
          <w:szCs w:val="26"/>
        </w:rPr>
        <w:t xml:space="preserve">  </w:t>
      </w:r>
      <w:r w:rsidR="00FB4E36" w:rsidRPr="00010700">
        <w:rPr>
          <w:rFonts w:ascii="Times New Roman" w:hAnsi="Times New Roman"/>
          <w:color w:val="000000"/>
          <w:w w:val="103"/>
          <w:sz w:val="26"/>
          <w:szCs w:val="26"/>
        </w:rPr>
        <w:t xml:space="preserve">                                                  (подпись)             </w:t>
      </w:r>
      <w:r w:rsidR="000A1771" w:rsidRPr="00010700">
        <w:rPr>
          <w:rFonts w:ascii="Times New Roman" w:hAnsi="Times New Roman"/>
          <w:color w:val="000000"/>
          <w:w w:val="103"/>
          <w:sz w:val="26"/>
          <w:szCs w:val="26"/>
        </w:rPr>
        <w:t xml:space="preserve">     </w:t>
      </w:r>
      <w:r w:rsidR="000A1771" w:rsidRPr="00010700">
        <w:rPr>
          <w:rFonts w:ascii="Times New Roman" w:hAnsi="Times New Roman"/>
          <w:color w:val="000000"/>
          <w:w w:val="103"/>
          <w:sz w:val="26"/>
          <w:szCs w:val="26"/>
        </w:rPr>
        <w:tab/>
        <w:t xml:space="preserve">             (ФИО)</w:t>
      </w:r>
    </w:p>
    <w:p w:rsidR="00A12323" w:rsidRDefault="00A12323" w:rsidP="000A1771">
      <w:pPr>
        <w:tabs>
          <w:tab w:val="left" w:pos="1136"/>
          <w:tab w:val="left" w:pos="7215"/>
        </w:tabs>
        <w:spacing w:line="23" w:lineRule="atLeast"/>
        <w:ind w:firstLine="720"/>
        <w:jc w:val="both"/>
        <w:rPr>
          <w:rFonts w:ascii="Times New Roman" w:hAnsi="Times New Roman"/>
          <w:color w:val="000000"/>
          <w:w w:val="103"/>
          <w:sz w:val="26"/>
          <w:szCs w:val="26"/>
        </w:rPr>
      </w:pPr>
    </w:p>
    <w:p w:rsidR="00A12323" w:rsidRDefault="00A12323" w:rsidP="000A1771">
      <w:pPr>
        <w:tabs>
          <w:tab w:val="left" w:pos="1136"/>
          <w:tab w:val="left" w:pos="7215"/>
        </w:tabs>
        <w:spacing w:line="23" w:lineRule="atLeast"/>
        <w:ind w:firstLine="720"/>
        <w:jc w:val="both"/>
        <w:rPr>
          <w:rFonts w:ascii="Times New Roman" w:hAnsi="Times New Roman"/>
          <w:color w:val="000000"/>
          <w:w w:val="103"/>
          <w:sz w:val="26"/>
          <w:szCs w:val="26"/>
        </w:rPr>
      </w:pPr>
    </w:p>
    <w:p w:rsidR="00A12323" w:rsidRDefault="00A12323" w:rsidP="000A1771">
      <w:pPr>
        <w:tabs>
          <w:tab w:val="left" w:pos="1136"/>
          <w:tab w:val="left" w:pos="7215"/>
        </w:tabs>
        <w:spacing w:line="23" w:lineRule="atLeast"/>
        <w:ind w:firstLine="720"/>
        <w:jc w:val="both"/>
        <w:rPr>
          <w:rFonts w:ascii="Times New Roman" w:hAnsi="Times New Roman"/>
          <w:color w:val="000000"/>
          <w:w w:val="103"/>
          <w:sz w:val="26"/>
          <w:szCs w:val="26"/>
        </w:rPr>
      </w:pPr>
    </w:p>
    <w:p w:rsidR="00A12323" w:rsidRPr="00A12323" w:rsidRDefault="00A12323" w:rsidP="00A12323">
      <w:pPr>
        <w:suppressAutoHyphens/>
        <w:autoSpaceDN w:val="0"/>
        <w:textAlignment w:val="baseline"/>
        <w:rPr>
          <w:rFonts w:ascii="Times New Roman" w:hAnsi="Times New Roman"/>
          <w:sz w:val="26"/>
          <w:szCs w:val="26"/>
        </w:rPr>
      </w:pPr>
      <w:r>
        <w:rPr>
          <w:rFonts w:ascii="Times New Roman" w:hAnsi="Times New Roman"/>
          <w:sz w:val="26"/>
          <w:szCs w:val="26"/>
        </w:rPr>
        <w:t>З</w:t>
      </w:r>
      <w:r w:rsidRPr="00A12323">
        <w:rPr>
          <w:rFonts w:ascii="Times New Roman" w:hAnsi="Times New Roman"/>
          <w:sz w:val="26"/>
          <w:szCs w:val="26"/>
        </w:rPr>
        <w:t xml:space="preserve">аместитель главы  администрации - управделами </w:t>
      </w:r>
    </w:p>
    <w:p w:rsidR="00A12323" w:rsidRDefault="00A12323" w:rsidP="00A12323">
      <w:pPr>
        <w:pStyle w:val="ae"/>
        <w:suppressAutoHyphens/>
        <w:autoSpaceDN w:val="0"/>
        <w:ind w:left="0"/>
        <w:textAlignment w:val="baseline"/>
        <w:rPr>
          <w:rFonts w:ascii="Times New Roman" w:hAnsi="Times New Roman"/>
          <w:sz w:val="26"/>
          <w:szCs w:val="26"/>
        </w:rPr>
      </w:pPr>
      <w:r>
        <w:rPr>
          <w:rFonts w:ascii="Times New Roman" w:hAnsi="Times New Roman"/>
          <w:sz w:val="26"/>
          <w:szCs w:val="26"/>
        </w:rPr>
        <w:t>администрации  муниципального района                                                З.В. Глоова</w:t>
      </w:r>
    </w:p>
    <w:p w:rsidR="00A12323" w:rsidRDefault="00A12323" w:rsidP="00A12323">
      <w:pPr>
        <w:tabs>
          <w:tab w:val="left" w:pos="1136"/>
          <w:tab w:val="left" w:pos="7215"/>
        </w:tabs>
        <w:spacing w:line="23" w:lineRule="atLeast"/>
        <w:jc w:val="both"/>
        <w:rPr>
          <w:rFonts w:ascii="Times New Roman" w:hAnsi="Times New Roman"/>
          <w:color w:val="000000"/>
          <w:w w:val="103"/>
          <w:sz w:val="26"/>
          <w:szCs w:val="26"/>
        </w:rPr>
      </w:pPr>
    </w:p>
    <w:p w:rsidR="00A12323" w:rsidRPr="00010700" w:rsidRDefault="00A12323" w:rsidP="00A12323">
      <w:pPr>
        <w:tabs>
          <w:tab w:val="left" w:pos="1136"/>
          <w:tab w:val="left" w:pos="7215"/>
        </w:tabs>
        <w:spacing w:line="23" w:lineRule="atLeast"/>
        <w:jc w:val="both"/>
        <w:rPr>
          <w:rFonts w:ascii="Times New Roman" w:hAnsi="Times New Roman"/>
          <w:color w:val="000000"/>
          <w:w w:val="103"/>
          <w:sz w:val="26"/>
          <w:szCs w:val="26"/>
        </w:rPr>
        <w:sectPr w:rsidR="00A12323" w:rsidRPr="00010700" w:rsidSect="00010700">
          <w:headerReference w:type="default" r:id="rId18"/>
          <w:pgSz w:w="11900" w:h="16840"/>
          <w:pgMar w:top="1134" w:right="1134" w:bottom="1134" w:left="1701" w:header="720" w:footer="720" w:gutter="0"/>
          <w:cols w:space="708"/>
          <w:titlePg/>
          <w:docGrid w:linePitch="299"/>
        </w:sectPr>
      </w:pPr>
    </w:p>
    <w:p w:rsidR="001C3508" w:rsidRPr="00010700" w:rsidRDefault="001C3508" w:rsidP="001C3508">
      <w:pPr>
        <w:pStyle w:val="western"/>
        <w:spacing w:before="0" w:beforeAutospacing="0" w:after="0" w:afterAutospacing="0" w:line="23" w:lineRule="atLeast"/>
        <w:ind w:left="3540" w:firstLine="708"/>
        <w:rPr>
          <w:sz w:val="26"/>
          <w:szCs w:val="26"/>
        </w:rPr>
      </w:pPr>
      <w:r w:rsidRPr="00010700">
        <w:rPr>
          <w:sz w:val="26"/>
          <w:szCs w:val="26"/>
        </w:rPr>
        <w:lastRenderedPageBreak/>
        <w:t>Приложение 2</w:t>
      </w:r>
    </w:p>
    <w:p w:rsidR="001C3508" w:rsidRDefault="001C3508" w:rsidP="001C3508">
      <w:pPr>
        <w:pStyle w:val="a9"/>
        <w:spacing w:before="0" w:beforeAutospacing="0" w:after="0" w:afterAutospacing="0" w:line="23" w:lineRule="atLeast"/>
        <w:ind w:left="3540" w:firstLine="708"/>
        <w:rPr>
          <w:rStyle w:val="highlighthighlightactive"/>
          <w:sz w:val="26"/>
          <w:szCs w:val="26"/>
        </w:rPr>
      </w:pPr>
      <w:r w:rsidRPr="00010700">
        <w:rPr>
          <w:sz w:val="26"/>
          <w:szCs w:val="26"/>
        </w:rPr>
        <w:t>к</w:t>
      </w:r>
      <w:r w:rsidRPr="00010700">
        <w:rPr>
          <w:rStyle w:val="highlighthighlightactive"/>
          <w:sz w:val="26"/>
          <w:szCs w:val="26"/>
          <w:lang w:val="en-US"/>
        </w:rPr>
        <w:t> </w:t>
      </w:r>
      <w:r w:rsidRPr="00010700">
        <w:rPr>
          <w:rStyle w:val="highlighthighlightactive"/>
          <w:sz w:val="26"/>
          <w:szCs w:val="26"/>
        </w:rPr>
        <w:t>административному регламенту</w:t>
      </w:r>
    </w:p>
    <w:p w:rsidR="001C3508" w:rsidRPr="00010700" w:rsidRDefault="001C3508" w:rsidP="001C3508">
      <w:pPr>
        <w:pStyle w:val="a9"/>
        <w:spacing w:before="0" w:beforeAutospacing="0" w:after="0" w:afterAutospacing="0" w:line="23" w:lineRule="atLeast"/>
        <w:ind w:left="3540" w:firstLine="708"/>
        <w:rPr>
          <w:sz w:val="26"/>
          <w:szCs w:val="26"/>
        </w:rPr>
      </w:pPr>
      <w:r w:rsidRPr="00010700">
        <w:rPr>
          <w:rStyle w:val="highlighthighlightactive"/>
          <w:sz w:val="26"/>
          <w:szCs w:val="26"/>
        </w:rPr>
        <w:t>предоставления</w:t>
      </w:r>
      <w:r w:rsidRPr="00010700">
        <w:rPr>
          <w:rStyle w:val="highlighthighlightactive"/>
          <w:sz w:val="26"/>
          <w:szCs w:val="26"/>
          <w:lang w:val="en-US"/>
        </w:rPr>
        <w:t> </w:t>
      </w:r>
      <w:r w:rsidRPr="00010700">
        <w:rPr>
          <w:sz w:val="26"/>
          <w:szCs w:val="26"/>
        </w:rPr>
        <w:t xml:space="preserve"> муниципальной услуги</w:t>
      </w:r>
    </w:p>
    <w:p w:rsidR="00CC06CE" w:rsidRPr="00010700" w:rsidRDefault="00CC06CE" w:rsidP="00B27476">
      <w:pPr>
        <w:pStyle w:val="a9"/>
        <w:spacing w:before="0" w:beforeAutospacing="0" w:after="0" w:afterAutospacing="0" w:line="23" w:lineRule="atLeast"/>
        <w:ind w:firstLine="4395"/>
        <w:jc w:val="right"/>
        <w:rPr>
          <w:sz w:val="26"/>
          <w:szCs w:val="26"/>
        </w:rPr>
      </w:pPr>
    </w:p>
    <w:p w:rsidR="00CC06CE" w:rsidRPr="00010700" w:rsidRDefault="00CC06CE" w:rsidP="00B27476">
      <w:pPr>
        <w:pStyle w:val="a9"/>
        <w:spacing w:before="0" w:beforeAutospacing="0" w:after="0" w:afterAutospacing="0" w:line="23" w:lineRule="atLeast"/>
        <w:jc w:val="both"/>
        <w:rPr>
          <w:sz w:val="26"/>
          <w:szCs w:val="26"/>
        </w:rPr>
      </w:pPr>
    </w:p>
    <w:p w:rsidR="00CC06CE" w:rsidRPr="00010700" w:rsidRDefault="00CC06CE" w:rsidP="00B27476">
      <w:pPr>
        <w:pStyle w:val="ConsPlusNormal"/>
        <w:widowControl/>
        <w:spacing w:line="23" w:lineRule="atLeast"/>
        <w:jc w:val="center"/>
        <w:outlineLvl w:val="0"/>
        <w:rPr>
          <w:rFonts w:ascii="Times New Roman" w:hAnsi="Times New Roman" w:cs="Times New Roman"/>
          <w:b/>
          <w:sz w:val="26"/>
          <w:szCs w:val="26"/>
        </w:rPr>
      </w:pPr>
      <w:r w:rsidRPr="00010700">
        <w:rPr>
          <w:rFonts w:ascii="Times New Roman" w:hAnsi="Times New Roman" w:cs="Times New Roman"/>
          <w:b/>
          <w:sz w:val="26"/>
          <w:szCs w:val="26"/>
        </w:rPr>
        <w:t xml:space="preserve">Уведомление </w:t>
      </w:r>
    </w:p>
    <w:p w:rsidR="00CC06CE" w:rsidRPr="00010700" w:rsidRDefault="00CC06CE" w:rsidP="00B27476">
      <w:pPr>
        <w:pStyle w:val="ConsPlusNormal"/>
        <w:widowControl/>
        <w:spacing w:line="23" w:lineRule="atLeast"/>
        <w:jc w:val="center"/>
        <w:outlineLvl w:val="0"/>
        <w:rPr>
          <w:rFonts w:ascii="Times New Roman" w:hAnsi="Times New Roman" w:cs="Times New Roman"/>
          <w:b/>
          <w:sz w:val="26"/>
          <w:szCs w:val="26"/>
        </w:rPr>
      </w:pPr>
      <w:r w:rsidRPr="00010700">
        <w:rPr>
          <w:rFonts w:ascii="Times New Roman" w:hAnsi="Times New Roman" w:cs="Times New Roman"/>
          <w:b/>
          <w:sz w:val="26"/>
          <w:szCs w:val="26"/>
        </w:rPr>
        <w:t>о принятии решения о предоставлении государственной услуги</w:t>
      </w:r>
    </w:p>
    <w:p w:rsidR="00CC06CE" w:rsidRPr="00010700" w:rsidRDefault="00CC06CE" w:rsidP="00B27476">
      <w:pPr>
        <w:widowControl w:val="0"/>
        <w:tabs>
          <w:tab w:val="left" w:pos="900"/>
          <w:tab w:val="left" w:pos="1310"/>
        </w:tabs>
        <w:suppressAutoHyphens/>
        <w:spacing w:line="23" w:lineRule="atLeast"/>
        <w:jc w:val="center"/>
        <w:rPr>
          <w:rFonts w:ascii="Times New Roman" w:hAnsi="Times New Roman"/>
          <w:sz w:val="26"/>
          <w:szCs w:val="26"/>
        </w:rPr>
      </w:pPr>
    </w:p>
    <w:p w:rsidR="00CC06CE" w:rsidRPr="00010700" w:rsidRDefault="00CC06CE" w:rsidP="00B27476">
      <w:pPr>
        <w:widowControl w:val="0"/>
        <w:tabs>
          <w:tab w:val="left" w:pos="900"/>
          <w:tab w:val="left" w:pos="1310"/>
        </w:tabs>
        <w:suppressAutoHyphens/>
        <w:spacing w:line="23" w:lineRule="atLeast"/>
        <w:jc w:val="center"/>
        <w:rPr>
          <w:rFonts w:ascii="Times New Roman" w:hAnsi="Times New Roman"/>
          <w:sz w:val="26"/>
          <w:szCs w:val="26"/>
        </w:rPr>
      </w:pPr>
      <w:r w:rsidRPr="00010700">
        <w:rPr>
          <w:rFonts w:ascii="Times New Roman" w:hAnsi="Times New Roman"/>
          <w:sz w:val="26"/>
          <w:szCs w:val="26"/>
        </w:rPr>
        <w:t>№ _______ от ___________</w:t>
      </w:r>
    </w:p>
    <w:p w:rsidR="00CC06CE" w:rsidRPr="00010700" w:rsidRDefault="00CC06CE" w:rsidP="00B27476">
      <w:pPr>
        <w:widowControl w:val="0"/>
        <w:tabs>
          <w:tab w:val="left" w:pos="900"/>
          <w:tab w:val="left" w:pos="1310"/>
        </w:tabs>
        <w:suppressAutoHyphens/>
        <w:spacing w:line="23" w:lineRule="atLeast"/>
        <w:ind w:firstLine="561"/>
        <w:jc w:val="both"/>
        <w:rPr>
          <w:rFonts w:ascii="Times New Roman" w:hAnsi="Times New Roman"/>
          <w:sz w:val="26"/>
          <w:szCs w:val="26"/>
        </w:rPr>
      </w:pPr>
      <w:r w:rsidRPr="00010700">
        <w:rPr>
          <w:rFonts w:ascii="Times New Roman" w:hAnsi="Times New Roman"/>
          <w:sz w:val="26"/>
          <w:szCs w:val="26"/>
        </w:rPr>
        <w:t>___________________________________________________________</w:t>
      </w:r>
      <w:r w:rsidR="00FB4E36" w:rsidRPr="00010700">
        <w:rPr>
          <w:rFonts w:ascii="Times New Roman" w:hAnsi="Times New Roman"/>
          <w:sz w:val="26"/>
          <w:szCs w:val="26"/>
        </w:rPr>
        <w:t>_______________</w:t>
      </w:r>
    </w:p>
    <w:p w:rsidR="00CC06CE" w:rsidRPr="00010700" w:rsidRDefault="00CC06CE" w:rsidP="00B27476">
      <w:pPr>
        <w:widowControl w:val="0"/>
        <w:tabs>
          <w:tab w:val="left" w:pos="900"/>
          <w:tab w:val="left" w:pos="1310"/>
        </w:tabs>
        <w:suppressAutoHyphens/>
        <w:spacing w:line="23" w:lineRule="atLeast"/>
        <w:ind w:firstLine="561"/>
        <w:jc w:val="center"/>
        <w:rPr>
          <w:rFonts w:ascii="Times New Roman" w:hAnsi="Times New Roman"/>
          <w:sz w:val="26"/>
          <w:szCs w:val="26"/>
        </w:rPr>
      </w:pPr>
      <w:r w:rsidRPr="00010700">
        <w:rPr>
          <w:rFonts w:ascii="Times New Roman" w:hAnsi="Times New Roman"/>
          <w:sz w:val="26"/>
          <w:szCs w:val="26"/>
        </w:rPr>
        <w:t>(Ф.И.О. заявителя)</w:t>
      </w:r>
    </w:p>
    <w:p w:rsidR="00CC06CE" w:rsidRPr="00010700" w:rsidRDefault="00CC06CE" w:rsidP="00B27476">
      <w:pPr>
        <w:widowControl w:val="0"/>
        <w:tabs>
          <w:tab w:val="left" w:pos="900"/>
          <w:tab w:val="left" w:pos="1310"/>
        </w:tabs>
        <w:suppressAutoHyphens/>
        <w:spacing w:line="23" w:lineRule="atLeast"/>
        <w:jc w:val="both"/>
        <w:rPr>
          <w:rFonts w:ascii="Times New Roman" w:hAnsi="Times New Roman"/>
          <w:sz w:val="26"/>
          <w:szCs w:val="26"/>
        </w:rPr>
      </w:pPr>
      <w:r w:rsidRPr="00010700">
        <w:rPr>
          <w:rFonts w:ascii="Times New Roman" w:hAnsi="Times New Roman"/>
          <w:sz w:val="26"/>
          <w:szCs w:val="26"/>
        </w:rPr>
        <w:t>проживающий (ая) по адресу: _____________________________________, обратился (ась) в уполномоченный орган _____________________________________________________ _______________________________________________________________</w:t>
      </w:r>
    </w:p>
    <w:p w:rsidR="00CC06CE" w:rsidRPr="00010700" w:rsidRDefault="00CC06CE" w:rsidP="00B27476">
      <w:pPr>
        <w:widowControl w:val="0"/>
        <w:tabs>
          <w:tab w:val="left" w:pos="900"/>
          <w:tab w:val="left" w:pos="1310"/>
        </w:tabs>
        <w:suppressAutoHyphens/>
        <w:spacing w:line="23" w:lineRule="atLeast"/>
        <w:jc w:val="center"/>
        <w:rPr>
          <w:rFonts w:ascii="Times New Roman" w:hAnsi="Times New Roman"/>
          <w:sz w:val="26"/>
          <w:szCs w:val="26"/>
        </w:rPr>
      </w:pPr>
      <w:r w:rsidRPr="00010700">
        <w:rPr>
          <w:rFonts w:ascii="Times New Roman" w:hAnsi="Times New Roman"/>
          <w:sz w:val="26"/>
          <w:szCs w:val="26"/>
        </w:rPr>
        <w:t>(юридическое название уполномоченного органа)</w:t>
      </w:r>
    </w:p>
    <w:p w:rsidR="00CC06CE" w:rsidRPr="00010700" w:rsidRDefault="00CC06CE" w:rsidP="00B27476">
      <w:pPr>
        <w:spacing w:line="23" w:lineRule="atLeast"/>
        <w:jc w:val="both"/>
        <w:rPr>
          <w:rFonts w:ascii="Times New Roman" w:hAnsi="Times New Roman"/>
          <w:sz w:val="26"/>
          <w:szCs w:val="26"/>
        </w:rPr>
      </w:pPr>
      <w:r w:rsidRPr="00010700">
        <w:rPr>
          <w:rFonts w:ascii="Times New Roman" w:hAnsi="Times New Roman"/>
          <w:sz w:val="26"/>
          <w:szCs w:val="26"/>
        </w:rPr>
        <w:t>за  предоставлением государственной услуги «Предоставление субсидий гражданам на оплату жилого помещения и коммунальных услуг»</w:t>
      </w:r>
    </w:p>
    <w:p w:rsidR="00CC06CE" w:rsidRPr="00010700" w:rsidRDefault="00CC06CE" w:rsidP="00B27476">
      <w:pPr>
        <w:widowControl w:val="0"/>
        <w:tabs>
          <w:tab w:val="left" w:pos="900"/>
          <w:tab w:val="left" w:pos="1310"/>
        </w:tabs>
        <w:suppressAutoHyphens/>
        <w:spacing w:line="23" w:lineRule="atLeast"/>
        <w:jc w:val="both"/>
        <w:rPr>
          <w:rFonts w:ascii="Times New Roman" w:hAnsi="Times New Roman"/>
          <w:sz w:val="26"/>
          <w:szCs w:val="26"/>
        </w:rPr>
      </w:pPr>
      <w:r w:rsidRPr="00010700">
        <w:rPr>
          <w:rFonts w:ascii="Times New Roman" w:hAnsi="Times New Roman"/>
          <w:sz w:val="26"/>
          <w:szCs w:val="26"/>
        </w:rPr>
        <w:t xml:space="preserve">       Заявление о назначении принято «____»</w:t>
      </w:r>
      <w:r w:rsidR="00FB4E36" w:rsidRPr="00010700">
        <w:rPr>
          <w:rFonts w:ascii="Times New Roman" w:hAnsi="Times New Roman"/>
          <w:sz w:val="26"/>
          <w:szCs w:val="26"/>
        </w:rPr>
        <w:t xml:space="preserve"> </w:t>
      </w:r>
      <w:r w:rsidRPr="00010700">
        <w:rPr>
          <w:rFonts w:ascii="Times New Roman" w:hAnsi="Times New Roman"/>
          <w:sz w:val="26"/>
          <w:szCs w:val="26"/>
        </w:rPr>
        <w:t>____________20___г., зарегистрировано №_________________.</w:t>
      </w:r>
    </w:p>
    <w:p w:rsidR="00CC06CE" w:rsidRPr="00010700" w:rsidRDefault="00CC06CE" w:rsidP="00B27476">
      <w:pPr>
        <w:widowControl w:val="0"/>
        <w:tabs>
          <w:tab w:val="left" w:pos="900"/>
          <w:tab w:val="left" w:pos="1310"/>
        </w:tabs>
        <w:suppressAutoHyphens/>
        <w:spacing w:line="23" w:lineRule="atLeast"/>
        <w:jc w:val="both"/>
        <w:rPr>
          <w:rFonts w:ascii="Times New Roman" w:hAnsi="Times New Roman"/>
          <w:sz w:val="26"/>
          <w:szCs w:val="26"/>
        </w:rPr>
      </w:pPr>
    </w:p>
    <w:p w:rsidR="00CC06CE" w:rsidRPr="00010700" w:rsidRDefault="00CC06CE" w:rsidP="00B27476">
      <w:pPr>
        <w:widowControl w:val="0"/>
        <w:tabs>
          <w:tab w:val="left" w:pos="900"/>
          <w:tab w:val="left" w:pos="1310"/>
        </w:tabs>
        <w:suppressAutoHyphens/>
        <w:spacing w:line="23" w:lineRule="atLeast"/>
        <w:jc w:val="both"/>
        <w:rPr>
          <w:rFonts w:ascii="Times New Roman" w:hAnsi="Times New Roman"/>
          <w:sz w:val="26"/>
          <w:szCs w:val="26"/>
        </w:rPr>
      </w:pPr>
      <w:r w:rsidRPr="00010700">
        <w:rPr>
          <w:rFonts w:ascii="Times New Roman" w:hAnsi="Times New Roman"/>
          <w:sz w:val="26"/>
          <w:szCs w:val="26"/>
        </w:rPr>
        <w:t>По результатам рассмотрения заявления и представленных документов принято решение о предоставлении государственной услуги в виде субсидий гражданам на оплату жилого помещения и коммунальных услуг</w:t>
      </w:r>
    </w:p>
    <w:p w:rsidR="00CC06CE" w:rsidRPr="00010700" w:rsidRDefault="00CC06CE" w:rsidP="00B27476">
      <w:pPr>
        <w:widowControl w:val="0"/>
        <w:tabs>
          <w:tab w:val="left" w:pos="900"/>
          <w:tab w:val="left" w:pos="1310"/>
        </w:tabs>
        <w:suppressAutoHyphens/>
        <w:spacing w:line="23" w:lineRule="atLeast"/>
        <w:ind w:firstLine="561"/>
        <w:jc w:val="both"/>
        <w:rPr>
          <w:rFonts w:ascii="Times New Roman" w:hAnsi="Times New Roman"/>
          <w:sz w:val="26"/>
          <w:szCs w:val="26"/>
        </w:rPr>
      </w:pPr>
      <w:r w:rsidRPr="00010700">
        <w:rPr>
          <w:rFonts w:ascii="Times New Roman" w:hAnsi="Times New Roman"/>
          <w:sz w:val="26"/>
          <w:szCs w:val="26"/>
        </w:rPr>
        <w:t xml:space="preserve">в размере </w:t>
      </w:r>
      <w:r w:rsidR="00FB4E36" w:rsidRPr="00010700">
        <w:rPr>
          <w:rFonts w:ascii="Times New Roman" w:hAnsi="Times New Roman"/>
          <w:sz w:val="26"/>
          <w:szCs w:val="26"/>
        </w:rPr>
        <w:t xml:space="preserve">   </w:t>
      </w:r>
      <w:r w:rsidRPr="00010700">
        <w:rPr>
          <w:rFonts w:ascii="Times New Roman" w:hAnsi="Times New Roman"/>
          <w:sz w:val="26"/>
          <w:szCs w:val="26"/>
        </w:rPr>
        <w:t xml:space="preserve"> ________</w:t>
      </w:r>
      <w:r w:rsidR="00FB4E36" w:rsidRPr="00010700">
        <w:rPr>
          <w:rFonts w:ascii="Times New Roman" w:hAnsi="Times New Roman"/>
          <w:sz w:val="26"/>
          <w:szCs w:val="26"/>
        </w:rPr>
        <w:t xml:space="preserve">    рублей.</w:t>
      </w:r>
    </w:p>
    <w:p w:rsidR="00CC06CE" w:rsidRPr="00010700" w:rsidRDefault="00CC06CE" w:rsidP="00B27476">
      <w:pPr>
        <w:widowControl w:val="0"/>
        <w:tabs>
          <w:tab w:val="left" w:pos="900"/>
          <w:tab w:val="left" w:pos="1310"/>
        </w:tabs>
        <w:suppressAutoHyphens/>
        <w:spacing w:line="23" w:lineRule="atLeast"/>
        <w:ind w:firstLine="561"/>
        <w:jc w:val="both"/>
        <w:rPr>
          <w:rFonts w:ascii="Times New Roman" w:hAnsi="Times New Roman"/>
          <w:sz w:val="26"/>
          <w:szCs w:val="26"/>
        </w:rPr>
      </w:pPr>
    </w:p>
    <w:p w:rsidR="00CC06CE" w:rsidRPr="00010700" w:rsidRDefault="00CC06CE" w:rsidP="00B27476">
      <w:pPr>
        <w:widowControl w:val="0"/>
        <w:tabs>
          <w:tab w:val="left" w:pos="900"/>
          <w:tab w:val="left" w:pos="1310"/>
        </w:tabs>
        <w:suppressAutoHyphens/>
        <w:spacing w:line="23" w:lineRule="atLeast"/>
        <w:ind w:firstLine="561"/>
        <w:jc w:val="both"/>
        <w:rPr>
          <w:rFonts w:ascii="Times New Roman" w:hAnsi="Times New Roman"/>
          <w:sz w:val="26"/>
          <w:szCs w:val="26"/>
        </w:rPr>
      </w:pPr>
    </w:p>
    <w:p w:rsidR="00FB4E36" w:rsidRPr="00010700" w:rsidRDefault="00CC06CE" w:rsidP="00FB4E36">
      <w:pPr>
        <w:widowControl w:val="0"/>
        <w:tabs>
          <w:tab w:val="left" w:pos="900"/>
          <w:tab w:val="left" w:pos="1310"/>
        </w:tabs>
        <w:suppressAutoHyphens/>
        <w:spacing w:line="23" w:lineRule="atLeast"/>
        <w:jc w:val="both"/>
        <w:rPr>
          <w:rFonts w:ascii="Times New Roman" w:hAnsi="Times New Roman"/>
          <w:sz w:val="26"/>
          <w:szCs w:val="26"/>
        </w:rPr>
      </w:pPr>
      <w:r w:rsidRPr="00010700">
        <w:rPr>
          <w:rFonts w:ascii="Times New Roman" w:hAnsi="Times New Roman"/>
          <w:sz w:val="26"/>
          <w:szCs w:val="26"/>
        </w:rPr>
        <w:t xml:space="preserve">Начальник Управления труда и </w:t>
      </w:r>
      <w:r w:rsidR="00FB4E36" w:rsidRPr="00010700">
        <w:rPr>
          <w:rFonts w:ascii="Times New Roman" w:hAnsi="Times New Roman"/>
          <w:sz w:val="26"/>
          <w:szCs w:val="26"/>
        </w:rPr>
        <w:t>социальной</w:t>
      </w:r>
    </w:p>
    <w:p w:rsidR="000A1771" w:rsidRPr="00010700" w:rsidRDefault="000A1771" w:rsidP="00FB4E36">
      <w:pPr>
        <w:widowControl w:val="0"/>
        <w:tabs>
          <w:tab w:val="left" w:pos="900"/>
          <w:tab w:val="left" w:pos="1310"/>
        </w:tabs>
        <w:suppressAutoHyphens/>
        <w:spacing w:line="23" w:lineRule="atLeast"/>
        <w:jc w:val="both"/>
        <w:rPr>
          <w:rFonts w:ascii="Times New Roman" w:hAnsi="Times New Roman"/>
          <w:sz w:val="26"/>
          <w:szCs w:val="26"/>
        </w:rPr>
      </w:pPr>
      <w:r w:rsidRPr="00010700">
        <w:rPr>
          <w:rFonts w:ascii="Times New Roman" w:hAnsi="Times New Roman"/>
          <w:sz w:val="26"/>
          <w:szCs w:val="26"/>
        </w:rPr>
        <w:t xml:space="preserve">защиты населения </w:t>
      </w:r>
      <w:r w:rsidR="00FB4E36" w:rsidRPr="00010700">
        <w:rPr>
          <w:rFonts w:ascii="Times New Roman" w:hAnsi="Times New Roman"/>
          <w:sz w:val="26"/>
          <w:szCs w:val="26"/>
        </w:rPr>
        <w:t xml:space="preserve">администрации </w:t>
      </w:r>
    </w:p>
    <w:p w:rsidR="00FB4E36" w:rsidRPr="00010700" w:rsidRDefault="00FB4E36" w:rsidP="00FB4E36">
      <w:pPr>
        <w:widowControl w:val="0"/>
        <w:tabs>
          <w:tab w:val="left" w:pos="900"/>
          <w:tab w:val="left" w:pos="1310"/>
        </w:tabs>
        <w:suppressAutoHyphens/>
        <w:spacing w:line="23" w:lineRule="atLeast"/>
        <w:jc w:val="both"/>
        <w:rPr>
          <w:rFonts w:ascii="Times New Roman" w:hAnsi="Times New Roman"/>
          <w:sz w:val="26"/>
          <w:szCs w:val="26"/>
        </w:rPr>
      </w:pPr>
      <w:r w:rsidRPr="00010700">
        <w:rPr>
          <w:rFonts w:ascii="Times New Roman" w:hAnsi="Times New Roman"/>
          <w:sz w:val="26"/>
          <w:szCs w:val="26"/>
        </w:rPr>
        <w:t>Прикубанского</w:t>
      </w:r>
      <w:r w:rsidR="000A1771" w:rsidRPr="00010700">
        <w:rPr>
          <w:rFonts w:ascii="Times New Roman" w:hAnsi="Times New Roman"/>
          <w:sz w:val="26"/>
          <w:szCs w:val="26"/>
        </w:rPr>
        <w:t xml:space="preserve"> </w:t>
      </w:r>
      <w:r w:rsidRPr="00010700">
        <w:rPr>
          <w:rFonts w:ascii="Times New Roman" w:hAnsi="Times New Roman"/>
          <w:sz w:val="26"/>
          <w:szCs w:val="26"/>
        </w:rPr>
        <w:t>муниципального района</w:t>
      </w:r>
    </w:p>
    <w:p w:rsidR="00FB4E36" w:rsidRPr="00010700" w:rsidRDefault="000A1771" w:rsidP="00FB4E36">
      <w:pPr>
        <w:widowControl w:val="0"/>
        <w:tabs>
          <w:tab w:val="left" w:pos="900"/>
          <w:tab w:val="left" w:pos="1310"/>
        </w:tabs>
        <w:suppressAutoHyphens/>
        <w:spacing w:line="23" w:lineRule="atLeast"/>
        <w:jc w:val="both"/>
        <w:rPr>
          <w:rFonts w:ascii="Times New Roman" w:hAnsi="Times New Roman"/>
          <w:b/>
          <w:sz w:val="26"/>
          <w:szCs w:val="26"/>
        </w:rPr>
      </w:pPr>
      <w:r w:rsidRPr="00010700">
        <w:rPr>
          <w:rFonts w:ascii="Times New Roman" w:hAnsi="Times New Roman"/>
          <w:b/>
          <w:sz w:val="26"/>
          <w:szCs w:val="26"/>
        </w:rPr>
        <w:t>______________________________________</w:t>
      </w:r>
    </w:p>
    <w:p w:rsidR="000A1771" w:rsidRPr="00010700" w:rsidRDefault="000A1771" w:rsidP="000A1771">
      <w:pPr>
        <w:pStyle w:val="ConsPlusNonformat"/>
        <w:spacing w:line="23" w:lineRule="atLeast"/>
        <w:jc w:val="both"/>
        <w:rPr>
          <w:rFonts w:ascii="Times New Roman" w:hAnsi="Times New Roman" w:cs="Times New Roman"/>
          <w:sz w:val="26"/>
          <w:szCs w:val="26"/>
        </w:rPr>
      </w:pPr>
      <w:r w:rsidRPr="00010700">
        <w:rPr>
          <w:rFonts w:ascii="Times New Roman" w:hAnsi="Times New Roman" w:cs="Times New Roman"/>
          <w:sz w:val="26"/>
          <w:szCs w:val="26"/>
        </w:rPr>
        <w:t xml:space="preserve">(подпись)             (фамилия, имя, отчество)   </w:t>
      </w:r>
    </w:p>
    <w:p w:rsidR="000A1771" w:rsidRPr="00010700" w:rsidRDefault="000A1771" w:rsidP="000A1771">
      <w:pPr>
        <w:pStyle w:val="ConsPlusNonformat"/>
        <w:spacing w:line="23" w:lineRule="atLeast"/>
        <w:jc w:val="both"/>
        <w:rPr>
          <w:rFonts w:ascii="Times New Roman" w:hAnsi="Times New Roman" w:cs="Times New Roman"/>
          <w:sz w:val="26"/>
          <w:szCs w:val="26"/>
        </w:rPr>
      </w:pPr>
      <w:r w:rsidRPr="00010700">
        <w:rPr>
          <w:rFonts w:ascii="Times New Roman" w:hAnsi="Times New Roman" w:cs="Times New Roman"/>
          <w:sz w:val="26"/>
          <w:szCs w:val="26"/>
        </w:rPr>
        <w:t>«_____ »_______________ 20____ г.</w:t>
      </w:r>
    </w:p>
    <w:p w:rsidR="000A1771" w:rsidRPr="00010700" w:rsidRDefault="000A1771" w:rsidP="000A1771">
      <w:pPr>
        <w:pStyle w:val="ConsPlusNonformat"/>
        <w:spacing w:line="23" w:lineRule="atLeast"/>
        <w:jc w:val="both"/>
        <w:rPr>
          <w:rFonts w:ascii="Times New Roman" w:hAnsi="Times New Roman" w:cs="Times New Roman"/>
          <w:sz w:val="26"/>
          <w:szCs w:val="26"/>
        </w:rPr>
      </w:pPr>
    </w:p>
    <w:p w:rsidR="000A1771" w:rsidRPr="00010700" w:rsidRDefault="000A1771" w:rsidP="000A1771">
      <w:pPr>
        <w:pStyle w:val="ConsPlusNonformat"/>
        <w:spacing w:line="23" w:lineRule="atLeast"/>
        <w:jc w:val="both"/>
        <w:rPr>
          <w:rFonts w:ascii="Times New Roman" w:hAnsi="Times New Roman" w:cs="Times New Roman"/>
          <w:sz w:val="26"/>
          <w:szCs w:val="26"/>
        </w:rPr>
      </w:pPr>
      <w:r w:rsidRPr="00010700">
        <w:rPr>
          <w:rFonts w:ascii="Times New Roman" w:hAnsi="Times New Roman" w:cs="Times New Roman"/>
          <w:sz w:val="26"/>
          <w:szCs w:val="26"/>
        </w:rPr>
        <w:t>Исполнитель __________________</w:t>
      </w:r>
    </w:p>
    <w:p w:rsidR="000A1771" w:rsidRPr="00010700" w:rsidRDefault="000A1771" w:rsidP="000A1771">
      <w:pPr>
        <w:pStyle w:val="ConsPlusNonformat"/>
        <w:spacing w:line="23" w:lineRule="atLeast"/>
        <w:jc w:val="both"/>
        <w:rPr>
          <w:rFonts w:ascii="Times New Roman" w:hAnsi="Times New Roman" w:cs="Times New Roman"/>
          <w:sz w:val="26"/>
          <w:szCs w:val="26"/>
        </w:rPr>
      </w:pPr>
      <w:r w:rsidRPr="00010700">
        <w:rPr>
          <w:rFonts w:ascii="Times New Roman" w:hAnsi="Times New Roman" w:cs="Times New Roman"/>
          <w:sz w:val="26"/>
          <w:szCs w:val="26"/>
        </w:rPr>
        <w:t>Тел.________________</w:t>
      </w:r>
    </w:p>
    <w:p w:rsidR="000A1771" w:rsidRPr="00010700" w:rsidRDefault="000A1771" w:rsidP="000A1771">
      <w:pPr>
        <w:jc w:val="both"/>
        <w:rPr>
          <w:rFonts w:ascii="Times New Roman" w:hAnsi="Times New Roman"/>
          <w:sz w:val="26"/>
          <w:szCs w:val="26"/>
        </w:rPr>
      </w:pPr>
    </w:p>
    <w:p w:rsidR="00A12323" w:rsidRPr="00A12323" w:rsidRDefault="00A12323" w:rsidP="00A12323">
      <w:pPr>
        <w:suppressAutoHyphens/>
        <w:autoSpaceDN w:val="0"/>
        <w:textAlignment w:val="baseline"/>
        <w:rPr>
          <w:rFonts w:ascii="Times New Roman" w:hAnsi="Times New Roman"/>
          <w:sz w:val="26"/>
          <w:szCs w:val="26"/>
        </w:rPr>
      </w:pPr>
      <w:r w:rsidRPr="00A12323">
        <w:rPr>
          <w:rFonts w:ascii="Times New Roman" w:hAnsi="Times New Roman"/>
          <w:sz w:val="26"/>
          <w:szCs w:val="26"/>
        </w:rPr>
        <w:t xml:space="preserve">Заместитель главы  администрации - управделами </w:t>
      </w:r>
    </w:p>
    <w:p w:rsidR="00A12323" w:rsidRPr="00A12323" w:rsidRDefault="00A12323" w:rsidP="00A12323">
      <w:pPr>
        <w:suppressAutoHyphens/>
        <w:autoSpaceDN w:val="0"/>
        <w:textAlignment w:val="baseline"/>
        <w:rPr>
          <w:rFonts w:ascii="Times New Roman" w:hAnsi="Times New Roman"/>
          <w:sz w:val="26"/>
          <w:szCs w:val="26"/>
        </w:rPr>
      </w:pPr>
      <w:r w:rsidRPr="00A12323">
        <w:rPr>
          <w:rFonts w:ascii="Times New Roman" w:hAnsi="Times New Roman"/>
          <w:sz w:val="26"/>
          <w:szCs w:val="26"/>
        </w:rPr>
        <w:t>администрации  муниципального района                                                З.В. Глоова</w:t>
      </w:r>
    </w:p>
    <w:p w:rsidR="000A1771" w:rsidRPr="00010700" w:rsidRDefault="000A1771" w:rsidP="000A1771">
      <w:pPr>
        <w:jc w:val="both"/>
        <w:rPr>
          <w:rFonts w:ascii="Times New Roman" w:hAnsi="Times New Roman"/>
          <w:sz w:val="26"/>
          <w:szCs w:val="26"/>
        </w:rPr>
      </w:pPr>
    </w:p>
    <w:p w:rsidR="000A1771" w:rsidRPr="00010700" w:rsidRDefault="000A1771" w:rsidP="000A1771">
      <w:pPr>
        <w:jc w:val="both"/>
        <w:rPr>
          <w:rFonts w:ascii="Times New Roman" w:hAnsi="Times New Roman"/>
          <w:sz w:val="26"/>
          <w:szCs w:val="26"/>
        </w:rPr>
      </w:pPr>
    </w:p>
    <w:p w:rsidR="000A1771" w:rsidRPr="00010700" w:rsidRDefault="000A1771" w:rsidP="000A1771">
      <w:pPr>
        <w:jc w:val="both"/>
        <w:rPr>
          <w:rFonts w:ascii="Times New Roman" w:hAnsi="Times New Roman"/>
          <w:sz w:val="26"/>
          <w:szCs w:val="26"/>
        </w:rPr>
      </w:pPr>
    </w:p>
    <w:p w:rsidR="00FB4E36" w:rsidRPr="00010700" w:rsidRDefault="00FB4E36" w:rsidP="00FB4E36">
      <w:pPr>
        <w:widowControl w:val="0"/>
        <w:tabs>
          <w:tab w:val="left" w:pos="900"/>
          <w:tab w:val="left" w:pos="1310"/>
        </w:tabs>
        <w:suppressAutoHyphens/>
        <w:spacing w:line="23" w:lineRule="atLeast"/>
        <w:jc w:val="both"/>
        <w:rPr>
          <w:rFonts w:ascii="Times New Roman" w:hAnsi="Times New Roman"/>
          <w:b/>
          <w:sz w:val="26"/>
          <w:szCs w:val="26"/>
        </w:rPr>
      </w:pPr>
    </w:p>
    <w:p w:rsidR="00FB4E36" w:rsidRPr="00010700" w:rsidRDefault="00FB4E36" w:rsidP="00FB4E36">
      <w:pPr>
        <w:widowControl w:val="0"/>
        <w:tabs>
          <w:tab w:val="left" w:pos="900"/>
          <w:tab w:val="left" w:pos="1310"/>
        </w:tabs>
        <w:suppressAutoHyphens/>
        <w:spacing w:line="23" w:lineRule="atLeast"/>
        <w:jc w:val="both"/>
        <w:rPr>
          <w:rFonts w:ascii="Times New Roman" w:hAnsi="Times New Roman"/>
          <w:b/>
          <w:sz w:val="26"/>
          <w:szCs w:val="26"/>
        </w:rPr>
      </w:pPr>
    </w:p>
    <w:p w:rsidR="00FB4E36" w:rsidRPr="00010700" w:rsidRDefault="00FB4E36" w:rsidP="00FB4E36">
      <w:pPr>
        <w:widowControl w:val="0"/>
        <w:tabs>
          <w:tab w:val="left" w:pos="900"/>
          <w:tab w:val="left" w:pos="1310"/>
        </w:tabs>
        <w:suppressAutoHyphens/>
        <w:spacing w:line="23" w:lineRule="atLeast"/>
        <w:jc w:val="both"/>
        <w:rPr>
          <w:rFonts w:ascii="Times New Roman" w:hAnsi="Times New Roman"/>
          <w:b/>
          <w:sz w:val="26"/>
          <w:szCs w:val="26"/>
        </w:rPr>
      </w:pPr>
    </w:p>
    <w:p w:rsidR="00FB4E36" w:rsidRPr="00010700" w:rsidRDefault="00FB4E36" w:rsidP="00FB4E36">
      <w:pPr>
        <w:widowControl w:val="0"/>
        <w:tabs>
          <w:tab w:val="left" w:pos="900"/>
          <w:tab w:val="left" w:pos="1310"/>
        </w:tabs>
        <w:suppressAutoHyphens/>
        <w:spacing w:line="23" w:lineRule="atLeast"/>
        <w:jc w:val="both"/>
        <w:rPr>
          <w:rFonts w:ascii="Times New Roman" w:hAnsi="Times New Roman"/>
          <w:b/>
          <w:sz w:val="26"/>
          <w:szCs w:val="26"/>
        </w:rPr>
      </w:pPr>
    </w:p>
    <w:p w:rsidR="00FB4E36" w:rsidRPr="00010700" w:rsidRDefault="00FB4E36" w:rsidP="00FB4E36">
      <w:pPr>
        <w:widowControl w:val="0"/>
        <w:tabs>
          <w:tab w:val="left" w:pos="900"/>
          <w:tab w:val="left" w:pos="1310"/>
        </w:tabs>
        <w:suppressAutoHyphens/>
        <w:spacing w:line="23" w:lineRule="atLeast"/>
        <w:jc w:val="both"/>
        <w:rPr>
          <w:rFonts w:ascii="Times New Roman" w:hAnsi="Times New Roman"/>
          <w:b/>
          <w:sz w:val="26"/>
          <w:szCs w:val="26"/>
        </w:rPr>
      </w:pPr>
    </w:p>
    <w:p w:rsidR="00FB4E36" w:rsidRDefault="00FB4E36" w:rsidP="00FB4E36">
      <w:pPr>
        <w:widowControl w:val="0"/>
        <w:tabs>
          <w:tab w:val="left" w:pos="900"/>
          <w:tab w:val="left" w:pos="1310"/>
        </w:tabs>
        <w:suppressAutoHyphens/>
        <w:spacing w:line="23" w:lineRule="atLeast"/>
        <w:jc w:val="both"/>
        <w:rPr>
          <w:rFonts w:ascii="Times New Roman" w:hAnsi="Times New Roman"/>
          <w:sz w:val="26"/>
          <w:szCs w:val="26"/>
        </w:rPr>
      </w:pPr>
    </w:p>
    <w:p w:rsidR="001C3508" w:rsidRDefault="001C3508" w:rsidP="00FB4E36">
      <w:pPr>
        <w:widowControl w:val="0"/>
        <w:tabs>
          <w:tab w:val="left" w:pos="900"/>
          <w:tab w:val="left" w:pos="1310"/>
        </w:tabs>
        <w:suppressAutoHyphens/>
        <w:spacing w:line="23" w:lineRule="atLeast"/>
        <w:jc w:val="both"/>
        <w:rPr>
          <w:rFonts w:ascii="Times New Roman" w:hAnsi="Times New Roman"/>
          <w:sz w:val="26"/>
          <w:szCs w:val="26"/>
        </w:rPr>
      </w:pPr>
    </w:p>
    <w:p w:rsidR="001C3508" w:rsidRPr="00010700" w:rsidRDefault="001C3508" w:rsidP="00FB4E36">
      <w:pPr>
        <w:widowControl w:val="0"/>
        <w:tabs>
          <w:tab w:val="left" w:pos="900"/>
          <w:tab w:val="left" w:pos="1310"/>
        </w:tabs>
        <w:suppressAutoHyphens/>
        <w:spacing w:line="23" w:lineRule="atLeast"/>
        <w:jc w:val="both"/>
        <w:rPr>
          <w:rFonts w:ascii="Times New Roman" w:hAnsi="Times New Roman"/>
          <w:sz w:val="26"/>
          <w:szCs w:val="26"/>
        </w:rPr>
      </w:pPr>
    </w:p>
    <w:p w:rsidR="00CC06CE" w:rsidRPr="00010700" w:rsidRDefault="00CC06CE" w:rsidP="00B27476">
      <w:pPr>
        <w:widowControl w:val="0"/>
        <w:tabs>
          <w:tab w:val="left" w:pos="900"/>
          <w:tab w:val="left" w:pos="1310"/>
        </w:tabs>
        <w:suppressAutoHyphens/>
        <w:spacing w:line="23" w:lineRule="atLeast"/>
        <w:ind w:firstLine="561"/>
        <w:jc w:val="both"/>
        <w:rPr>
          <w:rFonts w:ascii="Times New Roman" w:hAnsi="Times New Roman"/>
          <w:sz w:val="26"/>
          <w:szCs w:val="26"/>
        </w:rPr>
      </w:pPr>
    </w:p>
    <w:p w:rsidR="001C3508" w:rsidRPr="00010700" w:rsidRDefault="001C3508" w:rsidP="001C3508">
      <w:pPr>
        <w:pStyle w:val="western"/>
        <w:spacing w:before="0" w:beforeAutospacing="0" w:after="0" w:afterAutospacing="0" w:line="23" w:lineRule="atLeast"/>
        <w:ind w:left="3540" w:firstLine="708"/>
        <w:rPr>
          <w:sz w:val="26"/>
          <w:szCs w:val="26"/>
        </w:rPr>
      </w:pPr>
      <w:r w:rsidRPr="00010700">
        <w:rPr>
          <w:sz w:val="26"/>
          <w:szCs w:val="26"/>
        </w:rPr>
        <w:t xml:space="preserve">Приложение </w:t>
      </w:r>
      <w:r>
        <w:rPr>
          <w:sz w:val="26"/>
          <w:szCs w:val="26"/>
        </w:rPr>
        <w:t>3</w:t>
      </w:r>
    </w:p>
    <w:p w:rsidR="001C3508" w:rsidRDefault="001C3508" w:rsidP="001C3508">
      <w:pPr>
        <w:pStyle w:val="a9"/>
        <w:spacing w:before="0" w:beforeAutospacing="0" w:after="0" w:afterAutospacing="0" w:line="23" w:lineRule="atLeast"/>
        <w:ind w:left="3540" w:firstLine="708"/>
        <w:rPr>
          <w:rStyle w:val="highlighthighlightactive"/>
          <w:sz w:val="26"/>
          <w:szCs w:val="26"/>
        </w:rPr>
      </w:pPr>
      <w:r w:rsidRPr="00010700">
        <w:rPr>
          <w:sz w:val="26"/>
          <w:szCs w:val="26"/>
        </w:rPr>
        <w:t>к</w:t>
      </w:r>
      <w:r w:rsidRPr="00010700">
        <w:rPr>
          <w:rStyle w:val="highlighthighlightactive"/>
          <w:sz w:val="26"/>
          <w:szCs w:val="26"/>
          <w:lang w:val="en-US"/>
        </w:rPr>
        <w:t> </w:t>
      </w:r>
      <w:r w:rsidRPr="00010700">
        <w:rPr>
          <w:rStyle w:val="highlighthighlightactive"/>
          <w:sz w:val="26"/>
          <w:szCs w:val="26"/>
        </w:rPr>
        <w:t>административному регламенту</w:t>
      </w:r>
    </w:p>
    <w:p w:rsidR="001C3508" w:rsidRPr="00010700" w:rsidRDefault="001C3508" w:rsidP="001C3508">
      <w:pPr>
        <w:pStyle w:val="a9"/>
        <w:spacing w:before="0" w:beforeAutospacing="0" w:after="0" w:afterAutospacing="0" w:line="23" w:lineRule="atLeast"/>
        <w:ind w:left="3540" w:firstLine="708"/>
        <w:rPr>
          <w:sz w:val="26"/>
          <w:szCs w:val="26"/>
        </w:rPr>
      </w:pPr>
      <w:r w:rsidRPr="00010700">
        <w:rPr>
          <w:rStyle w:val="highlighthighlightactive"/>
          <w:sz w:val="26"/>
          <w:szCs w:val="26"/>
        </w:rPr>
        <w:t>предоставления</w:t>
      </w:r>
      <w:r w:rsidRPr="00010700">
        <w:rPr>
          <w:rStyle w:val="highlighthighlightactive"/>
          <w:sz w:val="26"/>
          <w:szCs w:val="26"/>
          <w:lang w:val="en-US"/>
        </w:rPr>
        <w:t> </w:t>
      </w:r>
      <w:r w:rsidRPr="00010700">
        <w:rPr>
          <w:sz w:val="26"/>
          <w:szCs w:val="26"/>
        </w:rPr>
        <w:t xml:space="preserve"> муниципальной услуги</w:t>
      </w:r>
    </w:p>
    <w:p w:rsidR="00CC06CE" w:rsidRPr="00010700" w:rsidRDefault="00CC06CE" w:rsidP="00B27476">
      <w:pPr>
        <w:autoSpaceDE w:val="0"/>
        <w:autoSpaceDN w:val="0"/>
        <w:adjustRightInd w:val="0"/>
        <w:spacing w:line="23" w:lineRule="atLeast"/>
        <w:jc w:val="right"/>
        <w:rPr>
          <w:rFonts w:ascii="Times New Roman" w:hAnsi="Times New Roman"/>
          <w:sz w:val="26"/>
          <w:szCs w:val="26"/>
        </w:rPr>
      </w:pPr>
    </w:p>
    <w:p w:rsidR="00CC06CE" w:rsidRPr="00010700" w:rsidRDefault="00CC06CE" w:rsidP="00B27476">
      <w:pPr>
        <w:autoSpaceDE w:val="0"/>
        <w:autoSpaceDN w:val="0"/>
        <w:adjustRightInd w:val="0"/>
        <w:spacing w:line="23" w:lineRule="atLeast"/>
        <w:jc w:val="center"/>
        <w:rPr>
          <w:rFonts w:ascii="Times New Roman" w:hAnsi="Times New Roman"/>
          <w:sz w:val="26"/>
          <w:szCs w:val="26"/>
        </w:rPr>
      </w:pPr>
      <w:r w:rsidRPr="00010700">
        <w:rPr>
          <w:rFonts w:ascii="Times New Roman" w:hAnsi="Times New Roman"/>
          <w:b/>
          <w:sz w:val="26"/>
          <w:szCs w:val="26"/>
        </w:rPr>
        <w:t>Уведомление</w:t>
      </w:r>
    </w:p>
    <w:p w:rsidR="00CC06CE" w:rsidRPr="00010700" w:rsidRDefault="00CC06CE" w:rsidP="00B27476">
      <w:pPr>
        <w:pStyle w:val="ConsPlusNonformat"/>
        <w:spacing w:line="23" w:lineRule="atLeast"/>
        <w:jc w:val="center"/>
        <w:rPr>
          <w:rFonts w:ascii="Times New Roman" w:hAnsi="Times New Roman" w:cs="Times New Roman"/>
          <w:b/>
          <w:sz w:val="26"/>
          <w:szCs w:val="26"/>
        </w:rPr>
      </w:pPr>
      <w:r w:rsidRPr="00010700">
        <w:rPr>
          <w:rFonts w:ascii="Times New Roman" w:hAnsi="Times New Roman" w:cs="Times New Roman"/>
          <w:b/>
          <w:sz w:val="26"/>
          <w:szCs w:val="26"/>
        </w:rPr>
        <w:t>об отказе в предоставлении государственной услуги</w:t>
      </w:r>
    </w:p>
    <w:p w:rsidR="00CC06CE" w:rsidRPr="00010700" w:rsidRDefault="00CC06CE" w:rsidP="00B27476">
      <w:pPr>
        <w:pStyle w:val="ConsPlusNonformat"/>
        <w:spacing w:line="23" w:lineRule="atLeast"/>
        <w:jc w:val="center"/>
        <w:rPr>
          <w:rFonts w:ascii="Times New Roman" w:hAnsi="Times New Roman" w:cs="Times New Roman"/>
          <w:sz w:val="26"/>
          <w:szCs w:val="26"/>
        </w:rPr>
      </w:pPr>
    </w:p>
    <w:p w:rsidR="00CC06CE" w:rsidRPr="00010700" w:rsidRDefault="00CC06CE" w:rsidP="00B27476">
      <w:pPr>
        <w:pStyle w:val="ConsPlusNonformat"/>
        <w:spacing w:line="23" w:lineRule="atLeast"/>
        <w:jc w:val="center"/>
        <w:rPr>
          <w:rFonts w:ascii="Times New Roman" w:hAnsi="Times New Roman" w:cs="Times New Roman"/>
          <w:sz w:val="26"/>
          <w:szCs w:val="26"/>
        </w:rPr>
      </w:pPr>
      <w:r w:rsidRPr="00010700">
        <w:rPr>
          <w:rFonts w:ascii="Times New Roman" w:hAnsi="Times New Roman" w:cs="Times New Roman"/>
          <w:sz w:val="26"/>
          <w:szCs w:val="26"/>
        </w:rPr>
        <w:t>Уважаемый (ая) _______________________________</w:t>
      </w:r>
      <w:r w:rsidR="000A1771" w:rsidRPr="00010700">
        <w:rPr>
          <w:rFonts w:ascii="Times New Roman" w:hAnsi="Times New Roman" w:cs="Times New Roman"/>
          <w:sz w:val="26"/>
          <w:szCs w:val="26"/>
        </w:rPr>
        <w:t>_________</w:t>
      </w:r>
      <w:r w:rsidRPr="00010700">
        <w:rPr>
          <w:rFonts w:ascii="Times New Roman" w:hAnsi="Times New Roman" w:cs="Times New Roman"/>
          <w:sz w:val="26"/>
          <w:szCs w:val="26"/>
        </w:rPr>
        <w:t>!</w:t>
      </w:r>
    </w:p>
    <w:p w:rsidR="00CC06CE" w:rsidRPr="00010700" w:rsidRDefault="000A1771" w:rsidP="00B27476">
      <w:pPr>
        <w:pStyle w:val="ConsPlusNonformat"/>
        <w:spacing w:line="23" w:lineRule="atLeast"/>
        <w:jc w:val="center"/>
        <w:rPr>
          <w:rFonts w:ascii="Times New Roman" w:hAnsi="Times New Roman" w:cs="Times New Roman"/>
          <w:sz w:val="26"/>
          <w:szCs w:val="26"/>
        </w:rPr>
      </w:pPr>
      <w:r w:rsidRPr="00010700">
        <w:rPr>
          <w:rFonts w:ascii="Times New Roman" w:hAnsi="Times New Roman" w:cs="Times New Roman"/>
          <w:sz w:val="26"/>
          <w:szCs w:val="26"/>
        </w:rPr>
        <w:t xml:space="preserve">                           </w:t>
      </w:r>
      <w:r w:rsidR="00CC06CE" w:rsidRPr="00010700">
        <w:rPr>
          <w:rFonts w:ascii="Times New Roman" w:hAnsi="Times New Roman" w:cs="Times New Roman"/>
          <w:sz w:val="26"/>
          <w:szCs w:val="26"/>
        </w:rPr>
        <w:t>(фамилия, имя, отчество заявителя)</w:t>
      </w:r>
    </w:p>
    <w:p w:rsidR="00CC06CE" w:rsidRPr="00010700" w:rsidRDefault="00CC06CE" w:rsidP="00B27476">
      <w:pPr>
        <w:pStyle w:val="ConsPlusNonformat"/>
        <w:spacing w:line="23" w:lineRule="atLeast"/>
        <w:jc w:val="center"/>
        <w:rPr>
          <w:rFonts w:ascii="Times New Roman" w:hAnsi="Times New Roman" w:cs="Times New Roman"/>
          <w:sz w:val="26"/>
          <w:szCs w:val="26"/>
        </w:rPr>
      </w:pPr>
    </w:p>
    <w:p w:rsidR="00CC06CE" w:rsidRPr="00010700" w:rsidRDefault="00CC06CE" w:rsidP="00B27476">
      <w:pPr>
        <w:autoSpaceDE w:val="0"/>
        <w:autoSpaceDN w:val="0"/>
        <w:adjustRightInd w:val="0"/>
        <w:spacing w:line="23" w:lineRule="atLeast"/>
        <w:jc w:val="both"/>
        <w:rPr>
          <w:rFonts w:ascii="Times New Roman" w:hAnsi="Times New Roman"/>
          <w:sz w:val="26"/>
          <w:szCs w:val="26"/>
        </w:rPr>
      </w:pPr>
      <w:r w:rsidRPr="00010700">
        <w:rPr>
          <w:rFonts w:ascii="Times New Roman" w:hAnsi="Times New Roman"/>
          <w:sz w:val="26"/>
          <w:szCs w:val="26"/>
        </w:rPr>
        <w:t>Доводим до Вашего сведения, что право на получение государственной услуги «Предоставление субсидий гражданам на оплату жилого помещения и коммунальных услуг»</w:t>
      </w:r>
    </w:p>
    <w:p w:rsidR="00CC06CE" w:rsidRPr="00010700" w:rsidRDefault="00CC06CE" w:rsidP="00B27476">
      <w:pPr>
        <w:spacing w:line="23" w:lineRule="atLeast"/>
        <w:jc w:val="both"/>
        <w:rPr>
          <w:rFonts w:ascii="Times New Roman" w:hAnsi="Times New Roman"/>
          <w:b/>
          <w:sz w:val="26"/>
          <w:szCs w:val="26"/>
        </w:rPr>
      </w:pPr>
    </w:p>
    <w:p w:rsidR="00CC06CE" w:rsidRPr="00010700" w:rsidRDefault="00CC06CE" w:rsidP="00B27476">
      <w:pPr>
        <w:pStyle w:val="ConsPlusNonformat"/>
        <w:spacing w:line="23" w:lineRule="atLeast"/>
        <w:rPr>
          <w:rFonts w:ascii="Times New Roman" w:hAnsi="Times New Roman" w:cs="Times New Roman"/>
          <w:sz w:val="26"/>
          <w:szCs w:val="26"/>
        </w:rPr>
      </w:pPr>
      <w:r w:rsidRPr="00010700">
        <w:rPr>
          <w:rFonts w:ascii="Times New Roman" w:hAnsi="Times New Roman" w:cs="Times New Roman"/>
          <w:sz w:val="26"/>
          <w:szCs w:val="26"/>
        </w:rPr>
        <w:t>у Вас отсутствует по следующим основаниям: _______________________________________________________________________</w:t>
      </w:r>
      <w:r w:rsidR="000A1771" w:rsidRPr="00010700">
        <w:rPr>
          <w:rFonts w:ascii="Times New Roman" w:hAnsi="Times New Roman" w:cs="Times New Roman"/>
          <w:sz w:val="26"/>
          <w:szCs w:val="26"/>
        </w:rPr>
        <w:t>_______</w:t>
      </w:r>
    </w:p>
    <w:p w:rsidR="00CC06CE" w:rsidRPr="00010700" w:rsidRDefault="00CC06CE" w:rsidP="00B27476">
      <w:pPr>
        <w:pStyle w:val="ConsPlusNonformat"/>
        <w:spacing w:line="23" w:lineRule="atLeast"/>
        <w:jc w:val="center"/>
        <w:rPr>
          <w:rFonts w:ascii="Times New Roman" w:hAnsi="Times New Roman" w:cs="Times New Roman"/>
          <w:sz w:val="26"/>
          <w:szCs w:val="26"/>
        </w:rPr>
      </w:pPr>
      <w:r w:rsidRPr="00010700">
        <w:rPr>
          <w:rFonts w:ascii="Times New Roman" w:hAnsi="Times New Roman" w:cs="Times New Roman"/>
          <w:sz w:val="26"/>
          <w:szCs w:val="26"/>
        </w:rPr>
        <w:t>______________________________________________________________________________________________________________________________________________</w:t>
      </w:r>
      <w:r w:rsidR="000A1771" w:rsidRPr="00010700">
        <w:rPr>
          <w:rFonts w:ascii="Times New Roman" w:hAnsi="Times New Roman" w:cs="Times New Roman"/>
          <w:sz w:val="26"/>
          <w:szCs w:val="26"/>
        </w:rPr>
        <w:t>______________</w:t>
      </w:r>
    </w:p>
    <w:p w:rsidR="00CC06CE" w:rsidRPr="00010700" w:rsidRDefault="00CC06CE" w:rsidP="00B27476">
      <w:pPr>
        <w:pStyle w:val="ConsPlusNonformat"/>
        <w:spacing w:line="23" w:lineRule="atLeast"/>
        <w:jc w:val="center"/>
        <w:rPr>
          <w:rFonts w:ascii="Times New Roman" w:hAnsi="Times New Roman" w:cs="Times New Roman"/>
          <w:sz w:val="26"/>
          <w:szCs w:val="26"/>
        </w:rPr>
      </w:pPr>
      <w:r w:rsidRPr="00010700">
        <w:rPr>
          <w:rFonts w:ascii="Times New Roman" w:hAnsi="Times New Roman" w:cs="Times New Roman"/>
          <w:sz w:val="26"/>
          <w:szCs w:val="26"/>
        </w:rPr>
        <w:t>______________________________________________________________________________________________________________________________________________</w:t>
      </w:r>
      <w:r w:rsidR="000A1771" w:rsidRPr="00010700">
        <w:rPr>
          <w:rFonts w:ascii="Times New Roman" w:hAnsi="Times New Roman" w:cs="Times New Roman"/>
          <w:sz w:val="26"/>
          <w:szCs w:val="26"/>
        </w:rPr>
        <w:t>______________</w:t>
      </w:r>
    </w:p>
    <w:p w:rsidR="00CC06CE" w:rsidRPr="00010700" w:rsidRDefault="00CC06CE" w:rsidP="00B27476">
      <w:pPr>
        <w:pStyle w:val="ConsPlusNonformat"/>
        <w:spacing w:line="23" w:lineRule="atLeast"/>
        <w:rPr>
          <w:rFonts w:ascii="Times New Roman" w:hAnsi="Times New Roman" w:cs="Times New Roman"/>
          <w:sz w:val="26"/>
          <w:szCs w:val="26"/>
        </w:rPr>
      </w:pPr>
      <w:r w:rsidRPr="00010700">
        <w:rPr>
          <w:rFonts w:ascii="Times New Roman" w:hAnsi="Times New Roman" w:cs="Times New Roman"/>
          <w:sz w:val="26"/>
          <w:szCs w:val="26"/>
        </w:rPr>
        <w:t>(основания для отказа в предоставлении государственной услуги)</w:t>
      </w:r>
    </w:p>
    <w:p w:rsidR="00CC06CE" w:rsidRPr="00010700" w:rsidRDefault="000A1771" w:rsidP="000A1771">
      <w:pPr>
        <w:pStyle w:val="ConsPlusNonformat"/>
        <w:tabs>
          <w:tab w:val="center" w:pos="5099"/>
        </w:tabs>
        <w:spacing w:line="23" w:lineRule="atLeast"/>
        <w:rPr>
          <w:rFonts w:ascii="Times New Roman" w:hAnsi="Times New Roman" w:cs="Times New Roman"/>
          <w:sz w:val="26"/>
          <w:szCs w:val="26"/>
        </w:rPr>
      </w:pPr>
      <w:r w:rsidRPr="00010700">
        <w:rPr>
          <w:rFonts w:ascii="Times New Roman" w:hAnsi="Times New Roman" w:cs="Times New Roman"/>
          <w:sz w:val="26"/>
          <w:szCs w:val="26"/>
        </w:rPr>
        <w:t>____________</w:t>
      </w:r>
      <w:r w:rsidRPr="00010700">
        <w:rPr>
          <w:rFonts w:ascii="Times New Roman" w:hAnsi="Times New Roman" w:cs="Times New Roman"/>
          <w:sz w:val="26"/>
          <w:szCs w:val="26"/>
        </w:rPr>
        <w:tab/>
      </w:r>
      <w:r w:rsidR="00CC06CE" w:rsidRPr="00010700">
        <w:rPr>
          <w:rFonts w:ascii="Times New Roman" w:hAnsi="Times New Roman" w:cs="Times New Roman"/>
          <w:sz w:val="26"/>
          <w:szCs w:val="26"/>
        </w:rPr>
        <w:t>________________________________________________________</w:t>
      </w:r>
      <w:r w:rsidRPr="00010700">
        <w:rPr>
          <w:rFonts w:ascii="Times New Roman" w:hAnsi="Times New Roman" w:cs="Times New Roman"/>
          <w:sz w:val="26"/>
          <w:szCs w:val="26"/>
        </w:rPr>
        <w:t>__________</w:t>
      </w:r>
    </w:p>
    <w:p w:rsidR="00CC06CE" w:rsidRPr="00010700" w:rsidRDefault="00CC06CE" w:rsidP="00B27476">
      <w:pPr>
        <w:pStyle w:val="ConsPlusNonformat"/>
        <w:spacing w:line="23" w:lineRule="atLeast"/>
        <w:ind w:firstLine="900"/>
        <w:jc w:val="both"/>
        <w:rPr>
          <w:rFonts w:ascii="Times New Roman" w:hAnsi="Times New Roman" w:cs="Times New Roman"/>
          <w:sz w:val="26"/>
          <w:szCs w:val="26"/>
        </w:rPr>
      </w:pPr>
      <w:r w:rsidRPr="00010700">
        <w:rPr>
          <w:rFonts w:ascii="Times New Roman" w:hAnsi="Times New Roman" w:cs="Times New Roman"/>
          <w:sz w:val="26"/>
          <w:szCs w:val="26"/>
        </w:rPr>
        <w:t>Данное  решение  может быть обжаловано путем подачи жалобы  в Министерство труда и социального развития Карачаево-Черкесской Республики  либо в суд общей юрисдикции   в соответствии с гл.25 ГПК РФ в течение трех месяцев со дня получения данного</w:t>
      </w:r>
      <w:r w:rsidR="001C3508">
        <w:rPr>
          <w:rFonts w:ascii="Times New Roman" w:hAnsi="Times New Roman" w:cs="Times New Roman"/>
          <w:sz w:val="26"/>
          <w:szCs w:val="26"/>
        </w:rPr>
        <w:t xml:space="preserve"> </w:t>
      </w:r>
      <w:r w:rsidRPr="00010700">
        <w:rPr>
          <w:rFonts w:ascii="Times New Roman" w:hAnsi="Times New Roman" w:cs="Times New Roman"/>
          <w:sz w:val="26"/>
          <w:szCs w:val="26"/>
        </w:rPr>
        <w:t>решения.</w:t>
      </w:r>
    </w:p>
    <w:p w:rsidR="00CC06CE" w:rsidRPr="00010700" w:rsidRDefault="00CC06CE" w:rsidP="00B27476">
      <w:pPr>
        <w:pStyle w:val="ConsPlusNonformat"/>
        <w:spacing w:line="23" w:lineRule="atLeast"/>
        <w:jc w:val="center"/>
        <w:rPr>
          <w:rFonts w:ascii="Times New Roman" w:hAnsi="Times New Roman" w:cs="Times New Roman"/>
          <w:sz w:val="26"/>
          <w:szCs w:val="26"/>
        </w:rPr>
      </w:pPr>
    </w:p>
    <w:p w:rsidR="00CC06CE" w:rsidRPr="00010700" w:rsidRDefault="00CC06CE" w:rsidP="00B27476">
      <w:pPr>
        <w:pStyle w:val="ConsPlusNonformat"/>
        <w:spacing w:line="23" w:lineRule="atLeast"/>
        <w:jc w:val="both"/>
        <w:rPr>
          <w:rFonts w:ascii="Times New Roman" w:hAnsi="Times New Roman" w:cs="Times New Roman"/>
          <w:b/>
          <w:sz w:val="26"/>
          <w:szCs w:val="26"/>
        </w:rPr>
      </w:pPr>
    </w:p>
    <w:p w:rsidR="000A1771" w:rsidRPr="00010700" w:rsidRDefault="000A1771" w:rsidP="000A1771">
      <w:pPr>
        <w:widowControl w:val="0"/>
        <w:tabs>
          <w:tab w:val="left" w:pos="900"/>
          <w:tab w:val="left" w:pos="1310"/>
        </w:tabs>
        <w:suppressAutoHyphens/>
        <w:spacing w:line="23" w:lineRule="atLeast"/>
        <w:jc w:val="both"/>
        <w:rPr>
          <w:rFonts w:ascii="Times New Roman" w:hAnsi="Times New Roman"/>
          <w:sz w:val="26"/>
          <w:szCs w:val="26"/>
        </w:rPr>
      </w:pPr>
      <w:r w:rsidRPr="00010700">
        <w:rPr>
          <w:rFonts w:ascii="Times New Roman" w:hAnsi="Times New Roman"/>
          <w:sz w:val="26"/>
          <w:szCs w:val="26"/>
        </w:rPr>
        <w:t>Начальник Управления труда и социальной</w:t>
      </w:r>
    </w:p>
    <w:p w:rsidR="000A1771" w:rsidRPr="00010700" w:rsidRDefault="000A1771" w:rsidP="000A1771">
      <w:pPr>
        <w:widowControl w:val="0"/>
        <w:tabs>
          <w:tab w:val="left" w:pos="900"/>
          <w:tab w:val="left" w:pos="1310"/>
        </w:tabs>
        <w:suppressAutoHyphens/>
        <w:spacing w:line="23" w:lineRule="atLeast"/>
        <w:jc w:val="both"/>
        <w:rPr>
          <w:rFonts w:ascii="Times New Roman" w:hAnsi="Times New Roman"/>
          <w:sz w:val="26"/>
          <w:szCs w:val="26"/>
        </w:rPr>
      </w:pPr>
      <w:r w:rsidRPr="00010700">
        <w:rPr>
          <w:rFonts w:ascii="Times New Roman" w:hAnsi="Times New Roman"/>
          <w:sz w:val="26"/>
          <w:szCs w:val="26"/>
        </w:rPr>
        <w:t xml:space="preserve">защиты населения администрации </w:t>
      </w:r>
    </w:p>
    <w:p w:rsidR="000A1771" w:rsidRPr="00010700" w:rsidRDefault="000A1771" w:rsidP="000A1771">
      <w:pPr>
        <w:widowControl w:val="0"/>
        <w:tabs>
          <w:tab w:val="left" w:pos="900"/>
          <w:tab w:val="left" w:pos="1310"/>
        </w:tabs>
        <w:suppressAutoHyphens/>
        <w:spacing w:line="23" w:lineRule="atLeast"/>
        <w:jc w:val="both"/>
        <w:rPr>
          <w:rFonts w:ascii="Times New Roman" w:hAnsi="Times New Roman"/>
          <w:sz w:val="26"/>
          <w:szCs w:val="26"/>
        </w:rPr>
      </w:pPr>
      <w:r w:rsidRPr="00010700">
        <w:rPr>
          <w:rFonts w:ascii="Times New Roman" w:hAnsi="Times New Roman"/>
          <w:sz w:val="26"/>
          <w:szCs w:val="26"/>
        </w:rPr>
        <w:t>Прикубанского муниципального района</w:t>
      </w:r>
    </w:p>
    <w:p w:rsidR="000A1771" w:rsidRPr="00010700" w:rsidRDefault="000A1771" w:rsidP="000A1771">
      <w:pPr>
        <w:widowControl w:val="0"/>
        <w:tabs>
          <w:tab w:val="left" w:pos="900"/>
          <w:tab w:val="left" w:pos="1310"/>
        </w:tabs>
        <w:suppressAutoHyphens/>
        <w:spacing w:line="23" w:lineRule="atLeast"/>
        <w:jc w:val="both"/>
        <w:rPr>
          <w:rFonts w:ascii="Times New Roman" w:hAnsi="Times New Roman"/>
          <w:b/>
          <w:sz w:val="26"/>
          <w:szCs w:val="26"/>
        </w:rPr>
      </w:pPr>
      <w:r w:rsidRPr="00010700">
        <w:rPr>
          <w:rFonts w:ascii="Times New Roman" w:hAnsi="Times New Roman"/>
          <w:b/>
          <w:sz w:val="26"/>
          <w:szCs w:val="26"/>
        </w:rPr>
        <w:t>______________________________________</w:t>
      </w:r>
    </w:p>
    <w:p w:rsidR="000A1771" w:rsidRPr="00010700" w:rsidRDefault="000A1771" w:rsidP="000A1771">
      <w:pPr>
        <w:pStyle w:val="ConsPlusNonformat"/>
        <w:spacing w:line="23" w:lineRule="atLeast"/>
        <w:jc w:val="both"/>
        <w:rPr>
          <w:rFonts w:ascii="Times New Roman" w:hAnsi="Times New Roman" w:cs="Times New Roman"/>
          <w:sz w:val="26"/>
          <w:szCs w:val="26"/>
        </w:rPr>
      </w:pPr>
      <w:r w:rsidRPr="00010700">
        <w:rPr>
          <w:rFonts w:ascii="Times New Roman" w:hAnsi="Times New Roman" w:cs="Times New Roman"/>
          <w:sz w:val="26"/>
          <w:szCs w:val="26"/>
        </w:rPr>
        <w:t xml:space="preserve">(подпись)             (фамилия, имя, отчество)   </w:t>
      </w:r>
    </w:p>
    <w:p w:rsidR="000A1771" w:rsidRPr="00010700" w:rsidRDefault="000A1771" w:rsidP="000A1771">
      <w:pPr>
        <w:pStyle w:val="ConsPlusNonformat"/>
        <w:spacing w:line="23" w:lineRule="atLeast"/>
        <w:jc w:val="both"/>
        <w:rPr>
          <w:rFonts w:ascii="Times New Roman" w:hAnsi="Times New Roman" w:cs="Times New Roman"/>
          <w:sz w:val="26"/>
          <w:szCs w:val="26"/>
        </w:rPr>
      </w:pPr>
      <w:r w:rsidRPr="00010700">
        <w:rPr>
          <w:rFonts w:ascii="Times New Roman" w:hAnsi="Times New Roman" w:cs="Times New Roman"/>
          <w:sz w:val="26"/>
          <w:szCs w:val="26"/>
        </w:rPr>
        <w:t>«_____ »_______________ 20____ г.</w:t>
      </w:r>
    </w:p>
    <w:p w:rsidR="000A1771" w:rsidRPr="00010700" w:rsidRDefault="000A1771" w:rsidP="000A1771">
      <w:pPr>
        <w:pStyle w:val="ConsPlusNonformat"/>
        <w:spacing w:line="23" w:lineRule="atLeast"/>
        <w:jc w:val="both"/>
        <w:rPr>
          <w:rFonts w:ascii="Times New Roman" w:hAnsi="Times New Roman" w:cs="Times New Roman"/>
          <w:sz w:val="26"/>
          <w:szCs w:val="26"/>
        </w:rPr>
      </w:pPr>
    </w:p>
    <w:p w:rsidR="000A1771" w:rsidRPr="00010700" w:rsidRDefault="000A1771" w:rsidP="000A1771">
      <w:pPr>
        <w:pStyle w:val="ConsPlusNonformat"/>
        <w:spacing w:line="23" w:lineRule="atLeast"/>
        <w:jc w:val="both"/>
        <w:rPr>
          <w:rFonts w:ascii="Times New Roman" w:hAnsi="Times New Roman" w:cs="Times New Roman"/>
          <w:sz w:val="26"/>
          <w:szCs w:val="26"/>
        </w:rPr>
      </w:pPr>
      <w:r w:rsidRPr="00010700">
        <w:rPr>
          <w:rFonts w:ascii="Times New Roman" w:hAnsi="Times New Roman" w:cs="Times New Roman"/>
          <w:sz w:val="26"/>
          <w:szCs w:val="26"/>
        </w:rPr>
        <w:t>Исполнитель __________________</w:t>
      </w:r>
    </w:p>
    <w:p w:rsidR="000A1771" w:rsidRPr="00010700" w:rsidRDefault="000A1771" w:rsidP="000A1771">
      <w:pPr>
        <w:pStyle w:val="ConsPlusNonformat"/>
        <w:spacing w:line="23" w:lineRule="atLeast"/>
        <w:jc w:val="both"/>
        <w:rPr>
          <w:rFonts w:ascii="Times New Roman" w:hAnsi="Times New Roman" w:cs="Times New Roman"/>
          <w:sz w:val="26"/>
          <w:szCs w:val="26"/>
        </w:rPr>
      </w:pPr>
    </w:p>
    <w:p w:rsidR="000A1771" w:rsidRPr="00010700" w:rsidRDefault="000A1771" w:rsidP="000A1771">
      <w:pPr>
        <w:pStyle w:val="ConsPlusNonformat"/>
        <w:spacing w:line="23" w:lineRule="atLeast"/>
        <w:jc w:val="both"/>
        <w:rPr>
          <w:rFonts w:ascii="Times New Roman" w:hAnsi="Times New Roman" w:cs="Times New Roman"/>
          <w:sz w:val="26"/>
          <w:szCs w:val="26"/>
        </w:rPr>
      </w:pPr>
      <w:r w:rsidRPr="00010700">
        <w:rPr>
          <w:rFonts w:ascii="Times New Roman" w:hAnsi="Times New Roman" w:cs="Times New Roman"/>
          <w:sz w:val="26"/>
          <w:szCs w:val="26"/>
        </w:rPr>
        <w:t>Тел.________________</w:t>
      </w:r>
    </w:p>
    <w:p w:rsidR="000A1771" w:rsidRPr="00010700" w:rsidRDefault="000A1771" w:rsidP="000A1771">
      <w:pPr>
        <w:jc w:val="both"/>
        <w:rPr>
          <w:rFonts w:ascii="Times New Roman" w:hAnsi="Times New Roman"/>
          <w:sz w:val="26"/>
          <w:szCs w:val="26"/>
        </w:rPr>
      </w:pPr>
    </w:p>
    <w:p w:rsidR="000A1771" w:rsidRPr="00010700" w:rsidRDefault="000A1771" w:rsidP="000A1771">
      <w:pPr>
        <w:jc w:val="both"/>
        <w:rPr>
          <w:rFonts w:ascii="Times New Roman" w:hAnsi="Times New Roman"/>
          <w:sz w:val="26"/>
          <w:szCs w:val="26"/>
        </w:rPr>
      </w:pPr>
    </w:p>
    <w:p w:rsidR="00CC06CE" w:rsidRPr="00010700" w:rsidRDefault="00CC06CE" w:rsidP="00B27476">
      <w:pPr>
        <w:pStyle w:val="ConsPlusNonformat"/>
        <w:spacing w:line="23" w:lineRule="atLeast"/>
        <w:jc w:val="both"/>
        <w:rPr>
          <w:rFonts w:ascii="Times New Roman" w:hAnsi="Times New Roman" w:cs="Times New Roman"/>
          <w:sz w:val="26"/>
          <w:szCs w:val="26"/>
        </w:rPr>
      </w:pPr>
    </w:p>
    <w:p w:rsidR="00A12323" w:rsidRPr="00A12323" w:rsidRDefault="00A12323" w:rsidP="00A12323">
      <w:pPr>
        <w:suppressAutoHyphens/>
        <w:autoSpaceDN w:val="0"/>
        <w:textAlignment w:val="baseline"/>
        <w:rPr>
          <w:rFonts w:ascii="Times New Roman" w:hAnsi="Times New Roman"/>
          <w:sz w:val="26"/>
          <w:szCs w:val="26"/>
        </w:rPr>
      </w:pPr>
      <w:r w:rsidRPr="00A12323">
        <w:rPr>
          <w:rFonts w:ascii="Times New Roman" w:hAnsi="Times New Roman"/>
          <w:sz w:val="26"/>
          <w:szCs w:val="26"/>
        </w:rPr>
        <w:t xml:space="preserve">Заместитель главы  администрации - управделами </w:t>
      </w:r>
    </w:p>
    <w:p w:rsidR="00A12323" w:rsidRPr="00A12323" w:rsidRDefault="00A12323" w:rsidP="00A12323">
      <w:pPr>
        <w:suppressAutoHyphens/>
        <w:autoSpaceDN w:val="0"/>
        <w:textAlignment w:val="baseline"/>
        <w:rPr>
          <w:rFonts w:ascii="Times New Roman" w:hAnsi="Times New Roman"/>
          <w:sz w:val="26"/>
          <w:szCs w:val="26"/>
        </w:rPr>
      </w:pPr>
      <w:r w:rsidRPr="00A12323">
        <w:rPr>
          <w:rFonts w:ascii="Times New Roman" w:hAnsi="Times New Roman"/>
          <w:sz w:val="26"/>
          <w:szCs w:val="26"/>
        </w:rPr>
        <w:t>администрации  муниципального района                                                З.В. Глоова</w:t>
      </w:r>
    </w:p>
    <w:p w:rsidR="000A1771" w:rsidRPr="00010700" w:rsidRDefault="000A1771" w:rsidP="00B27476">
      <w:pPr>
        <w:pStyle w:val="ConsPlusNonformat"/>
        <w:spacing w:line="23" w:lineRule="atLeast"/>
        <w:jc w:val="both"/>
        <w:rPr>
          <w:rFonts w:ascii="Times New Roman" w:hAnsi="Times New Roman" w:cs="Times New Roman"/>
          <w:sz w:val="26"/>
          <w:szCs w:val="26"/>
        </w:rPr>
      </w:pPr>
    </w:p>
    <w:p w:rsidR="000A1771" w:rsidRPr="00010700" w:rsidRDefault="000A1771" w:rsidP="00B27476">
      <w:pPr>
        <w:pStyle w:val="ConsPlusNonformat"/>
        <w:spacing w:line="23" w:lineRule="atLeast"/>
        <w:jc w:val="both"/>
        <w:rPr>
          <w:rFonts w:ascii="Times New Roman" w:hAnsi="Times New Roman" w:cs="Times New Roman"/>
          <w:sz w:val="26"/>
          <w:szCs w:val="26"/>
        </w:rPr>
      </w:pPr>
    </w:p>
    <w:p w:rsidR="000A1771" w:rsidRPr="00010700" w:rsidRDefault="000A1771" w:rsidP="00B27476">
      <w:pPr>
        <w:pStyle w:val="ConsPlusNonformat"/>
        <w:spacing w:line="23" w:lineRule="atLeast"/>
        <w:jc w:val="both"/>
        <w:rPr>
          <w:rFonts w:ascii="Times New Roman" w:hAnsi="Times New Roman" w:cs="Times New Roman"/>
          <w:sz w:val="26"/>
          <w:szCs w:val="26"/>
        </w:rPr>
      </w:pPr>
    </w:p>
    <w:p w:rsidR="00A12323" w:rsidRPr="00010700" w:rsidRDefault="00A12323" w:rsidP="00A12323">
      <w:pPr>
        <w:pStyle w:val="western"/>
        <w:spacing w:before="0" w:beforeAutospacing="0" w:after="0" w:afterAutospacing="0" w:line="23" w:lineRule="atLeast"/>
        <w:ind w:left="3540" w:firstLine="708"/>
        <w:rPr>
          <w:sz w:val="26"/>
          <w:szCs w:val="26"/>
        </w:rPr>
      </w:pPr>
      <w:r w:rsidRPr="00010700">
        <w:rPr>
          <w:sz w:val="26"/>
          <w:szCs w:val="26"/>
        </w:rPr>
        <w:lastRenderedPageBreak/>
        <w:t xml:space="preserve">Приложение </w:t>
      </w:r>
      <w:r>
        <w:rPr>
          <w:sz w:val="26"/>
          <w:szCs w:val="26"/>
        </w:rPr>
        <w:t>4</w:t>
      </w:r>
    </w:p>
    <w:p w:rsidR="00A12323" w:rsidRDefault="00A12323" w:rsidP="00A12323">
      <w:pPr>
        <w:pStyle w:val="a9"/>
        <w:spacing w:before="0" w:beforeAutospacing="0" w:after="0" w:afterAutospacing="0" w:line="23" w:lineRule="atLeast"/>
        <w:ind w:left="3540" w:firstLine="708"/>
        <w:rPr>
          <w:rStyle w:val="highlighthighlightactive"/>
          <w:sz w:val="26"/>
          <w:szCs w:val="26"/>
        </w:rPr>
      </w:pPr>
      <w:r w:rsidRPr="00010700">
        <w:rPr>
          <w:sz w:val="26"/>
          <w:szCs w:val="26"/>
        </w:rPr>
        <w:t>к</w:t>
      </w:r>
      <w:r w:rsidRPr="00010700">
        <w:rPr>
          <w:rStyle w:val="highlighthighlightactive"/>
          <w:sz w:val="26"/>
          <w:szCs w:val="26"/>
          <w:lang w:val="en-US"/>
        </w:rPr>
        <w:t> </w:t>
      </w:r>
      <w:r w:rsidRPr="00010700">
        <w:rPr>
          <w:rStyle w:val="highlighthighlightactive"/>
          <w:sz w:val="26"/>
          <w:szCs w:val="26"/>
        </w:rPr>
        <w:t>административному регламенту</w:t>
      </w:r>
    </w:p>
    <w:p w:rsidR="00A12323" w:rsidRPr="00010700" w:rsidRDefault="00A12323" w:rsidP="00A12323">
      <w:pPr>
        <w:pStyle w:val="a9"/>
        <w:spacing w:before="0" w:beforeAutospacing="0" w:after="0" w:afterAutospacing="0" w:line="23" w:lineRule="atLeast"/>
        <w:ind w:left="3540" w:firstLine="708"/>
        <w:rPr>
          <w:sz w:val="26"/>
          <w:szCs w:val="26"/>
        </w:rPr>
      </w:pPr>
      <w:r w:rsidRPr="00010700">
        <w:rPr>
          <w:rStyle w:val="highlighthighlightactive"/>
          <w:sz w:val="26"/>
          <w:szCs w:val="26"/>
        </w:rPr>
        <w:t>предоставления</w:t>
      </w:r>
      <w:r w:rsidRPr="00010700">
        <w:rPr>
          <w:rStyle w:val="highlighthighlightactive"/>
          <w:sz w:val="26"/>
          <w:szCs w:val="26"/>
          <w:lang w:val="en-US"/>
        </w:rPr>
        <w:t> </w:t>
      </w:r>
      <w:r w:rsidRPr="00010700">
        <w:rPr>
          <w:sz w:val="26"/>
          <w:szCs w:val="26"/>
        </w:rPr>
        <w:t xml:space="preserve"> муниципальной услуги</w:t>
      </w:r>
    </w:p>
    <w:p w:rsidR="000A1771" w:rsidRPr="00010700" w:rsidRDefault="000A1771" w:rsidP="00B27476">
      <w:pPr>
        <w:pStyle w:val="ConsPlusNonformat"/>
        <w:spacing w:line="23" w:lineRule="atLeast"/>
        <w:jc w:val="both"/>
        <w:rPr>
          <w:rFonts w:ascii="Times New Roman" w:hAnsi="Times New Roman" w:cs="Times New Roman"/>
          <w:sz w:val="26"/>
          <w:szCs w:val="26"/>
        </w:rPr>
      </w:pPr>
    </w:p>
    <w:p w:rsidR="000A1771" w:rsidRPr="00010700" w:rsidRDefault="000A1771" w:rsidP="00B27476">
      <w:pPr>
        <w:pStyle w:val="ConsPlusNonformat"/>
        <w:spacing w:line="23" w:lineRule="atLeast"/>
        <w:jc w:val="both"/>
        <w:rPr>
          <w:rFonts w:ascii="Times New Roman" w:hAnsi="Times New Roman" w:cs="Times New Roman"/>
          <w:sz w:val="26"/>
          <w:szCs w:val="26"/>
        </w:rPr>
      </w:pPr>
    </w:p>
    <w:p w:rsidR="000A1771" w:rsidRPr="00010700" w:rsidRDefault="000A1771" w:rsidP="00B27476">
      <w:pPr>
        <w:pStyle w:val="ConsPlusNonformat"/>
        <w:spacing w:line="23" w:lineRule="atLeast"/>
        <w:jc w:val="both"/>
        <w:rPr>
          <w:rFonts w:ascii="Times New Roman" w:hAnsi="Times New Roman" w:cs="Times New Roman"/>
          <w:sz w:val="26"/>
          <w:szCs w:val="26"/>
        </w:rPr>
      </w:pPr>
    </w:p>
    <w:p w:rsidR="00E6510B" w:rsidRPr="00010700" w:rsidRDefault="00E6510B" w:rsidP="001F2D12">
      <w:pPr>
        <w:pStyle w:val="10"/>
        <w:spacing w:before="0" w:after="0"/>
        <w:jc w:val="both"/>
        <w:rPr>
          <w:rStyle w:val="a4"/>
          <w:rFonts w:ascii="Times New Roman" w:hAnsi="Times New Roman"/>
          <w:b w:val="0"/>
          <w:i w:val="0"/>
          <w:sz w:val="26"/>
          <w:szCs w:val="26"/>
        </w:rPr>
      </w:pPr>
      <w:r w:rsidRPr="00010700">
        <w:rPr>
          <w:rStyle w:val="a4"/>
          <w:rFonts w:ascii="Times New Roman" w:hAnsi="Times New Roman"/>
          <w:b w:val="0"/>
          <w:i w:val="0"/>
          <w:sz w:val="26"/>
          <w:szCs w:val="26"/>
        </w:rPr>
        <w:t>ОБРАЗЕЦ ЖАЛОБЫ НА ДЕЙСТВИЕ (БЕЗДЕЙСТВИЕ) АДМИНИСТРАЦИИ ____________________________________ И ЕГО ДОЛЖНОСТНОГО ЛИЦА</w:t>
      </w:r>
    </w:p>
    <w:p w:rsidR="00E6510B" w:rsidRPr="00010700" w:rsidRDefault="00E6510B" w:rsidP="001F2D12">
      <w:pPr>
        <w:ind w:firstLine="720"/>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И</w:t>
      </w:r>
      <w:r w:rsidRPr="00010700">
        <w:rPr>
          <w:rFonts w:ascii="Times New Roman" w:hAnsi="Times New Roman"/>
          <w:color w:val="000000"/>
          <w:spacing w:val="5"/>
          <w:w w:val="103"/>
          <w:sz w:val="26"/>
          <w:szCs w:val="26"/>
        </w:rPr>
        <w:t>с</w:t>
      </w:r>
      <w:r w:rsidRPr="00010700">
        <w:rPr>
          <w:rFonts w:ascii="Times New Roman" w:hAnsi="Times New Roman"/>
          <w:color w:val="000000"/>
          <w:spacing w:val="-3"/>
          <w:w w:val="103"/>
          <w:sz w:val="26"/>
          <w:szCs w:val="26"/>
        </w:rPr>
        <w:t>х</w:t>
      </w:r>
      <w:r w:rsidRPr="00010700">
        <w:rPr>
          <w:rFonts w:ascii="Times New Roman" w:hAnsi="Times New Roman"/>
          <w:color w:val="000000"/>
          <w:w w:val="103"/>
          <w:sz w:val="26"/>
          <w:szCs w:val="26"/>
        </w:rPr>
        <w:t>.</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т</w:t>
      </w:r>
      <w:r w:rsidR="000A1771" w:rsidRPr="00010700">
        <w:rPr>
          <w:rFonts w:ascii="Times New Roman" w:hAnsi="Times New Roman"/>
          <w:color w:val="000000"/>
          <w:w w:val="103"/>
          <w:sz w:val="26"/>
          <w:szCs w:val="26"/>
        </w:rPr>
        <w:t xml:space="preserve"> </w:t>
      </w:r>
      <w:r w:rsidRPr="00010700">
        <w:rPr>
          <w:rFonts w:ascii="Times New Roman" w:hAnsi="Times New Roman"/>
          <w:color w:val="000000"/>
          <w:spacing w:val="-1"/>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w w:val="103"/>
          <w:sz w:val="26"/>
          <w:szCs w:val="26"/>
        </w:rPr>
        <w:t>_</w:t>
      </w:r>
    </w:p>
    <w:p w:rsidR="00E6510B" w:rsidRPr="00010700" w:rsidRDefault="00E6510B" w:rsidP="001F2D12">
      <w:pPr>
        <w:ind w:firstLine="720"/>
        <w:jc w:val="center"/>
        <w:rPr>
          <w:rFonts w:ascii="Times New Roman" w:hAnsi="Times New Roman"/>
          <w:w w:val="103"/>
          <w:sz w:val="26"/>
          <w:szCs w:val="26"/>
        </w:rPr>
      </w:pPr>
    </w:p>
    <w:p w:rsidR="00E6510B" w:rsidRPr="00010700" w:rsidRDefault="00E6510B" w:rsidP="001F2D12">
      <w:pPr>
        <w:ind w:firstLine="720"/>
        <w:jc w:val="center"/>
        <w:rPr>
          <w:rFonts w:ascii="Times New Roman" w:hAnsi="Times New Roman"/>
          <w:b/>
          <w:bCs/>
          <w:color w:val="000000"/>
          <w:w w:val="102"/>
          <w:sz w:val="26"/>
          <w:szCs w:val="26"/>
        </w:rPr>
      </w:pPr>
      <w:r w:rsidRPr="00010700">
        <w:rPr>
          <w:rFonts w:ascii="Times New Roman" w:hAnsi="Times New Roman"/>
          <w:b/>
          <w:bCs/>
          <w:color w:val="000000"/>
          <w:spacing w:val="-3"/>
          <w:w w:val="102"/>
          <w:sz w:val="26"/>
          <w:szCs w:val="26"/>
        </w:rPr>
        <w:t>Ж</w:t>
      </w:r>
      <w:r w:rsidRPr="00010700">
        <w:rPr>
          <w:rFonts w:ascii="Times New Roman" w:hAnsi="Times New Roman"/>
          <w:b/>
          <w:bCs/>
          <w:color w:val="000000"/>
          <w:spacing w:val="-4"/>
          <w:w w:val="102"/>
          <w:sz w:val="26"/>
          <w:szCs w:val="26"/>
        </w:rPr>
        <w:t>А</w:t>
      </w:r>
      <w:r w:rsidRPr="00010700">
        <w:rPr>
          <w:rFonts w:ascii="Times New Roman" w:hAnsi="Times New Roman"/>
          <w:b/>
          <w:bCs/>
          <w:color w:val="000000"/>
          <w:spacing w:val="-1"/>
          <w:w w:val="102"/>
          <w:sz w:val="26"/>
          <w:szCs w:val="26"/>
        </w:rPr>
        <w:t>Л</w:t>
      </w:r>
      <w:r w:rsidRPr="00010700">
        <w:rPr>
          <w:rFonts w:ascii="Times New Roman" w:hAnsi="Times New Roman"/>
          <w:b/>
          <w:bCs/>
          <w:color w:val="000000"/>
          <w:spacing w:val="-3"/>
          <w:w w:val="102"/>
          <w:sz w:val="26"/>
          <w:szCs w:val="26"/>
        </w:rPr>
        <w:t>О</w:t>
      </w:r>
      <w:r w:rsidRPr="00010700">
        <w:rPr>
          <w:rFonts w:ascii="Times New Roman" w:hAnsi="Times New Roman"/>
          <w:b/>
          <w:bCs/>
          <w:color w:val="000000"/>
          <w:spacing w:val="4"/>
          <w:w w:val="102"/>
          <w:sz w:val="26"/>
          <w:szCs w:val="26"/>
        </w:rPr>
        <w:t>Б</w:t>
      </w:r>
      <w:r w:rsidRPr="00010700">
        <w:rPr>
          <w:rFonts w:ascii="Times New Roman" w:hAnsi="Times New Roman"/>
          <w:b/>
          <w:bCs/>
          <w:color w:val="000000"/>
          <w:w w:val="102"/>
          <w:sz w:val="26"/>
          <w:szCs w:val="26"/>
        </w:rPr>
        <w:t>А</w:t>
      </w:r>
    </w:p>
    <w:p w:rsidR="00E6510B" w:rsidRPr="00010700" w:rsidRDefault="00E6510B" w:rsidP="001F2D12">
      <w:pPr>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p>
    <w:p w:rsidR="00E6510B" w:rsidRPr="00010700" w:rsidRDefault="00E6510B" w:rsidP="001F2D12">
      <w:pPr>
        <w:ind w:firstLine="720"/>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&lt;*</w:t>
      </w:r>
      <w:r w:rsidRPr="00010700">
        <w:rPr>
          <w:rFonts w:ascii="Times New Roman" w:hAnsi="Times New Roman"/>
          <w:color w:val="000000"/>
          <w:w w:val="103"/>
          <w:sz w:val="26"/>
          <w:szCs w:val="26"/>
        </w:rPr>
        <w:t>&gt;</w:t>
      </w:r>
      <w:r w:rsidR="000A1771" w:rsidRPr="00010700">
        <w:rPr>
          <w:rFonts w:ascii="Times New Roman" w:hAnsi="Times New Roman"/>
          <w:color w:val="000000"/>
          <w:w w:val="103"/>
          <w:sz w:val="26"/>
          <w:szCs w:val="26"/>
        </w:rPr>
        <w:t xml:space="preserve"> </w:t>
      </w:r>
      <w:r w:rsidRPr="00010700">
        <w:rPr>
          <w:rFonts w:ascii="Times New Roman" w:hAnsi="Times New Roman"/>
          <w:color w:val="000000"/>
          <w:spacing w:val="-5"/>
          <w:w w:val="103"/>
          <w:sz w:val="26"/>
          <w:szCs w:val="26"/>
        </w:rPr>
        <w:t>П</w:t>
      </w:r>
      <w:r w:rsidRPr="00010700">
        <w:rPr>
          <w:rFonts w:ascii="Times New Roman" w:hAnsi="Times New Roman"/>
          <w:color w:val="000000"/>
          <w:spacing w:val="-3"/>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но</w:t>
      </w:r>
      <w:r w:rsidRPr="00010700">
        <w:rPr>
          <w:rFonts w:ascii="Times New Roman" w:hAnsi="Times New Roman"/>
          <w:color w:val="000000"/>
          <w:w w:val="103"/>
          <w:sz w:val="26"/>
          <w:szCs w:val="26"/>
        </w:rPr>
        <w:t>е</w:t>
      </w:r>
      <w:r w:rsidR="000A1771"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а</w:t>
      </w:r>
      <w:r w:rsidRPr="00010700">
        <w:rPr>
          <w:rFonts w:ascii="Times New Roman" w:hAnsi="Times New Roman"/>
          <w:color w:val="000000"/>
          <w:spacing w:val="-2"/>
          <w:w w:val="103"/>
          <w:sz w:val="26"/>
          <w:szCs w:val="26"/>
        </w:rPr>
        <w:t>им</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но</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ан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е</w:t>
      </w:r>
      <w:r w:rsidR="000A1771"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юр</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е</w:t>
      </w:r>
      <w:r w:rsidRPr="00010700">
        <w:rPr>
          <w:rFonts w:ascii="Times New Roman" w:hAnsi="Times New Roman"/>
          <w:color w:val="000000"/>
          <w:spacing w:val="4"/>
          <w:w w:val="103"/>
          <w:sz w:val="26"/>
          <w:szCs w:val="26"/>
        </w:rPr>
        <w:t>ск</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г</w:t>
      </w:r>
      <w:r w:rsidRPr="00010700">
        <w:rPr>
          <w:rFonts w:ascii="Times New Roman" w:hAnsi="Times New Roman"/>
          <w:color w:val="000000"/>
          <w:w w:val="103"/>
          <w:sz w:val="26"/>
          <w:szCs w:val="26"/>
        </w:rPr>
        <w:t>о</w:t>
      </w:r>
      <w:r w:rsidR="000A1771" w:rsidRPr="00010700">
        <w:rPr>
          <w:rFonts w:ascii="Times New Roman" w:hAnsi="Times New Roman"/>
          <w:color w:val="000000"/>
          <w:w w:val="103"/>
          <w:sz w:val="26"/>
          <w:szCs w:val="26"/>
        </w:rPr>
        <w:t xml:space="preserve"> </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3"/>
          <w:w w:val="103"/>
          <w:sz w:val="26"/>
          <w:szCs w:val="26"/>
        </w:rPr>
        <w:t>ц</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w:t>
      </w:r>
      <w:r w:rsidR="000A1771"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Ф</w:t>
      </w:r>
      <w:r w:rsidRPr="00010700">
        <w:rPr>
          <w:rFonts w:ascii="Times New Roman" w:hAnsi="Times New Roman"/>
          <w:color w:val="000000"/>
          <w:spacing w:val="-1"/>
          <w:w w:val="103"/>
          <w:sz w:val="26"/>
          <w:szCs w:val="26"/>
        </w:rPr>
        <w:t>.</w:t>
      </w:r>
      <w:r w:rsidRPr="00010700">
        <w:rPr>
          <w:rFonts w:ascii="Times New Roman" w:hAnsi="Times New Roman"/>
          <w:color w:val="000000"/>
          <w:spacing w:val="1"/>
          <w:w w:val="103"/>
          <w:sz w:val="26"/>
          <w:szCs w:val="26"/>
        </w:rPr>
        <w:t>И</w:t>
      </w:r>
      <w:r w:rsidRPr="00010700">
        <w:rPr>
          <w:rFonts w:ascii="Times New Roman" w:hAnsi="Times New Roman"/>
          <w:color w:val="000000"/>
          <w:w w:val="103"/>
          <w:sz w:val="26"/>
          <w:szCs w:val="26"/>
        </w:rPr>
        <w:t>.</w:t>
      </w:r>
      <w:r w:rsidRPr="00010700">
        <w:rPr>
          <w:rFonts w:ascii="Times New Roman" w:hAnsi="Times New Roman"/>
          <w:color w:val="000000"/>
          <w:spacing w:val="3"/>
          <w:w w:val="103"/>
          <w:sz w:val="26"/>
          <w:szCs w:val="26"/>
        </w:rPr>
        <w:t>О</w:t>
      </w:r>
      <w:r w:rsidR="000A1771" w:rsidRPr="00010700">
        <w:rPr>
          <w:rFonts w:ascii="Times New Roman" w:hAnsi="Times New Roman"/>
          <w:color w:val="000000"/>
          <w:spacing w:val="3"/>
          <w:w w:val="103"/>
          <w:sz w:val="26"/>
          <w:szCs w:val="26"/>
        </w:rPr>
        <w:t xml:space="preserve"> </w:t>
      </w:r>
      <w:r w:rsidRPr="00010700">
        <w:rPr>
          <w:rFonts w:ascii="Times New Roman" w:hAnsi="Times New Roman"/>
          <w:color w:val="000000"/>
          <w:w w:val="103"/>
          <w:sz w:val="26"/>
          <w:szCs w:val="26"/>
        </w:rPr>
        <w:t>.</w:t>
      </w:r>
      <w:r w:rsidRPr="00010700">
        <w:rPr>
          <w:rFonts w:ascii="Times New Roman" w:hAnsi="Times New Roman"/>
          <w:color w:val="000000"/>
          <w:spacing w:val="-11"/>
          <w:w w:val="103"/>
          <w:sz w:val="26"/>
          <w:szCs w:val="26"/>
        </w:rPr>
        <w:t>ф</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з</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е</w:t>
      </w:r>
      <w:r w:rsidRPr="00010700">
        <w:rPr>
          <w:rFonts w:ascii="Times New Roman" w:hAnsi="Times New Roman"/>
          <w:color w:val="000000"/>
          <w:spacing w:val="4"/>
          <w:w w:val="103"/>
          <w:sz w:val="26"/>
          <w:szCs w:val="26"/>
        </w:rPr>
        <w:t>ск</w:t>
      </w:r>
      <w:r w:rsidRPr="00010700">
        <w:rPr>
          <w:rFonts w:ascii="Times New Roman" w:hAnsi="Times New Roman"/>
          <w:color w:val="000000"/>
          <w:spacing w:val="-1"/>
          <w:w w:val="103"/>
          <w:sz w:val="26"/>
          <w:szCs w:val="26"/>
        </w:rPr>
        <w:t>о</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о</w:t>
      </w:r>
      <w:r w:rsidR="000A1771" w:rsidRPr="00010700">
        <w:rPr>
          <w:rFonts w:ascii="Times New Roman" w:hAnsi="Times New Roman"/>
          <w:color w:val="000000"/>
          <w:w w:val="103"/>
          <w:sz w:val="26"/>
          <w:szCs w:val="26"/>
        </w:rPr>
        <w:t xml:space="preserve"> </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ц</w:t>
      </w:r>
      <w:r w:rsidRPr="00010700">
        <w:rPr>
          <w:rFonts w:ascii="Times New Roman" w:hAnsi="Times New Roman"/>
          <w:color w:val="000000"/>
          <w:w w:val="103"/>
          <w:sz w:val="26"/>
          <w:szCs w:val="26"/>
        </w:rPr>
        <w:t>а</w:t>
      </w:r>
    </w:p>
    <w:p w:rsidR="00E6510B" w:rsidRPr="00010700" w:rsidRDefault="00E6510B" w:rsidP="001F2D12">
      <w:pPr>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p>
    <w:p w:rsidR="00E6510B" w:rsidRPr="00010700" w:rsidRDefault="00E6510B" w:rsidP="001F2D12">
      <w:pPr>
        <w:ind w:firstLine="720"/>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&lt;*</w:t>
      </w:r>
      <w:r w:rsidRPr="00010700">
        <w:rPr>
          <w:rFonts w:ascii="Times New Roman" w:hAnsi="Times New Roman"/>
          <w:color w:val="000000"/>
          <w:w w:val="103"/>
          <w:sz w:val="26"/>
          <w:szCs w:val="26"/>
        </w:rPr>
        <w:t>&gt;</w:t>
      </w:r>
      <w:r w:rsidR="000A1771" w:rsidRPr="00010700">
        <w:rPr>
          <w:rFonts w:ascii="Times New Roman" w:hAnsi="Times New Roman"/>
          <w:color w:val="000000"/>
          <w:w w:val="103"/>
          <w:sz w:val="26"/>
          <w:szCs w:val="26"/>
        </w:rPr>
        <w:t xml:space="preserve"> </w:t>
      </w:r>
      <w:r w:rsidRPr="00010700">
        <w:rPr>
          <w:rFonts w:ascii="Times New Roman" w:hAnsi="Times New Roman"/>
          <w:color w:val="000000"/>
          <w:spacing w:val="-11"/>
          <w:w w:val="103"/>
          <w:sz w:val="26"/>
          <w:szCs w:val="26"/>
        </w:rPr>
        <w:t>М</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о</w:t>
      </w:r>
      <w:r w:rsidR="000A1771" w:rsidRPr="00010700">
        <w:rPr>
          <w:rFonts w:ascii="Times New Roman" w:hAnsi="Times New Roman"/>
          <w:color w:val="000000"/>
          <w:spacing w:val="-2"/>
          <w:w w:val="103"/>
          <w:sz w:val="26"/>
          <w:szCs w:val="26"/>
        </w:rPr>
        <w:t xml:space="preserve"> </w:t>
      </w:r>
      <w:r w:rsidRPr="00010700">
        <w:rPr>
          <w:rFonts w:ascii="Times New Roman" w:hAnsi="Times New Roman"/>
          <w:color w:val="000000"/>
          <w:spacing w:val="-2"/>
          <w:w w:val="103"/>
          <w:sz w:val="26"/>
          <w:szCs w:val="26"/>
        </w:rPr>
        <w:t>на</w:t>
      </w:r>
      <w:r w:rsidRPr="00010700">
        <w:rPr>
          <w:rFonts w:ascii="Times New Roman" w:hAnsi="Times New Roman"/>
          <w:color w:val="000000"/>
          <w:spacing w:val="-4"/>
          <w:w w:val="103"/>
          <w:sz w:val="26"/>
          <w:szCs w:val="26"/>
        </w:rPr>
        <w:t>х</w:t>
      </w:r>
      <w:r w:rsidRPr="00010700">
        <w:rPr>
          <w:rFonts w:ascii="Times New Roman" w:hAnsi="Times New Roman"/>
          <w:color w:val="000000"/>
          <w:spacing w:val="-3"/>
          <w:w w:val="103"/>
          <w:sz w:val="26"/>
          <w:szCs w:val="26"/>
        </w:rPr>
        <w:t>о</w:t>
      </w:r>
      <w:r w:rsidRPr="00010700">
        <w:rPr>
          <w:rFonts w:ascii="Times New Roman" w:hAnsi="Times New Roman"/>
          <w:color w:val="000000"/>
          <w:spacing w:val="-8"/>
          <w:w w:val="103"/>
          <w:sz w:val="26"/>
          <w:szCs w:val="26"/>
        </w:rPr>
        <w:t>ж</w:t>
      </w:r>
      <w:r w:rsidRPr="00010700">
        <w:rPr>
          <w:rFonts w:ascii="Times New Roman" w:hAnsi="Times New Roman"/>
          <w:color w:val="000000"/>
          <w:spacing w:val="1"/>
          <w:w w:val="103"/>
          <w:sz w:val="26"/>
          <w:szCs w:val="26"/>
        </w:rPr>
        <w:t>д</w:t>
      </w:r>
      <w:r w:rsidRPr="00010700">
        <w:rPr>
          <w:rFonts w:ascii="Times New Roman" w:hAnsi="Times New Roman"/>
          <w:color w:val="000000"/>
          <w:spacing w:val="-1"/>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е</w:t>
      </w:r>
      <w:r w:rsidR="000A1771"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юр</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ч</w:t>
      </w:r>
      <w:r w:rsidRPr="00010700">
        <w:rPr>
          <w:rFonts w:ascii="Times New Roman" w:hAnsi="Times New Roman"/>
          <w:color w:val="000000"/>
          <w:spacing w:val="-2"/>
          <w:w w:val="103"/>
          <w:sz w:val="26"/>
          <w:szCs w:val="26"/>
        </w:rPr>
        <w:t>е</w:t>
      </w:r>
      <w:r w:rsidRPr="00010700">
        <w:rPr>
          <w:rFonts w:ascii="Times New Roman" w:hAnsi="Times New Roman"/>
          <w:color w:val="000000"/>
          <w:spacing w:val="5"/>
          <w:w w:val="103"/>
          <w:sz w:val="26"/>
          <w:szCs w:val="26"/>
        </w:rPr>
        <w:t>с</w:t>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г</w:t>
      </w:r>
      <w:r w:rsidRPr="00010700">
        <w:rPr>
          <w:rFonts w:ascii="Times New Roman" w:hAnsi="Times New Roman"/>
          <w:color w:val="000000"/>
          <w:w w:val="103"/>
          <w:sz w:val="26"/>
          <w:szCs w:val="26"/>
        </w:rPr>
        <w:t>о</w:t>
      </w:r>
      <w:r w:rsidR="000A1771" w:rsidRPr="00010700">
        <w:rPr>
          <w:rFonts w:ascii="Times New Roman" w:hAnsi="Times New Roman"/>
          <w:color w:val="000000"/>
          <w:w w:val="103"/>
          <w:sz w:val="26"/>
          <w:szCs w:val="26"/>
        </w:rPr>
        <w:t xml:space="preserve"> </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3"/>
          <w:w w:val="103"/>
          <w:sz w:val="26"/>
          <w:szCs w:val="26"/>
        </w:rPr>
        <w:t>ц</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w:t>
      </w:r>
      <w:r w:rsidR="000A1771" w:rsidRPr="00010700">
        <w:rPr>
          <w:rFonts w:ascii="Times New Roman" w:hAnsi="Times New Roman"/>
          <w:color w:val="000000"/>
          <w:w w:val="103"/>
          <w:sz w:val="26"/>
          <w:szCs w:val="26"/>
        </w:rPr>
        <w:t xml:space="preserve"> </w:t>
      </w:r>
      <w:r w:rsidRPr="00010700">
        <w:rPr>
          <w:rFonts w:ascii="Times New Roman" w:hAnsi="Times New Roman"/>
          <w:color w:val="000000"/>
          <w:spacing w:val="-12"/>
          <w:w w:val="103"/>
          <w:sz w:val="26"/>
          <w:szCs w:val="26"/>
        </w:rPr>
        <w:t>ф</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з</w:t>
      </w:r>
      <w:r w:rsidRPr="00010700">
        <w:rPr>
          <w:rFonts w:ascii="Times New Roman" w:hAnsi="Times New Roman"/>
          <w:color w:val="000000"/>
          <w:spacing w:val="-2"/>
          <w:w w:val="103"/>
          <w:sz w:val="26"/>
          <w:szCs w:val="26"/>
        </w:rPr>
        <w:t>и</w:t>
      </w:r>
      <w:r w:rsidRPr="00010700">
        <w:rPr>
          <w:rFonts w:ascii="Times New Roman" w:hAnsi="Times New Roman"/>
          <w:color w:val="000000"/>
          <w:spacing w:val="2"/>
          <w:w w:val="103"/>
          <w:sz w:val="26"/>
          <w:szCs w:val="26"/>
        </w:rPr>
        <w:t>ч</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ск</w:t>
      </w:r>
      <w:r w:rsidRPr="00010700">
        <w:rPr>
          <w:rFonts w:ascii="Times New Roman" w:hAnsi="Times New Roman"/>
          <w:color w:val="000000"/>
          <w:spacing w:val="-1"/>
          <w:w w:val="103"/>
          <w:sz w:val="26"/>
          <w:szCs w:val="26"/>
        </w:rPr>
        <w:t>о</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о</w:t>
      </w:r>
      <w:r w:rsidR="000A1771" w:rsidRPr="00010700">
        <w:rPr>
          <w:rFonts w:ascii="Times New Roman" w:hAnsi="Times New Roman"/>
          <w:color w:val="000000"/>
          <w:w w:val="103"/>
          <w:sz w:val="26"/>
          <w:szCs w:val="26"/>
        </w:rPr>
        <w:t xml:space="preserve"> </w:t>
      </w:r>
      <w:r w:rsidRPr="00010700">
        <w:rPr>
          <w:rFonts w:ascii="Times New Roman" w:hAnsi="Times New Roman"/>
          <w:color w:val="000000"/>
          <w:spacing w:val="-7"/>
          <w:w w:val="103"/>
          <w:sz w:val="26"/>
          <w:szCs w:val="26"/>
        </w:rPr>
        <w:t>л</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ц</w:t>
      </w:r>
      <w:r w:rsidRPr="00010700">
        <w:rPr>
          <w:rFonts w:ascii="Times New Roman" w:hAnsi="Times New Roman"/>
          <w:color w:val="000000"/>
          <w:w w:val="103"/>
          <w:sz w:val="26"/>
          <w:szCs w:val="26"/>
        </w:rPr>
        <w:t>а</w:t>
      </w:r>
    </w:p>
    <w:p w:rsidR="00E6510B" w:rsidRPr="00010700" w:rsidRDefault="00E6510B" w:rsidP="001F2D12">
      <w:pPr>
        <w:ind w:firstLine="720"/>
        <w:jc w:val="both"/>
        <w:rPr>
          <w:rFonts w:ascii="Times New Roman" w:hAnsi="Times New Roman"/>
          <w:color w:val="000000"/>
          <w:spacing w:val="-2"/>
          <w:w w:val="103"/>
          <w:sz w:val="26"/>
          <w:szCs w:val="26"/>
        </w:rPr>
      </w:pP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000A1771" w:rsidRPr="00010700">
        <w:rPr>
          <w:rFonts w:ascii="Times New Roman" w:hAnsi="Times New Roman"/>
          <w:color w:val="000000"/>
          <w:spacing w:val="-2"/>
          <w:w w:val="103"/>
          <w:sz w:val="26"/>
          <w:szCs w:val="26"/>
        </w:rPr>
        <w:t>____</w:t>
      </w:r>
    </w:p>
    <w:p w:rsidR="00E6510B" w:rsidRPr="00010700" w:rsidRDefault="00E6510B" w:rsidP="001F2D12">
      <w:pPr>
        <w:ind w:firstLine="720"/>
        <w:jc w:val="both"/>
        <w:rPr>
          <w:rFonts w:ascii="Times New Roman" w:hAnsi="Times New Roman"/>
          <w:color w:val="000000"/>
          <w:w w:val="103"/>
          <w:sz w:val="26"/>
          <w:szCs w:val="26"/>
        </w:rPr>
      </w:pPr>
      <w:r w:rsidRPr="00010700">
        <w:rPr>
          <w:rFonts w:ascii="Times New Roman" w:hAnsi="Times New Roman"/>
          <w:color w:val="000000"/>
          <w:w w:val="103"/>
          <w:sz w:val="26"/>
          <w:szCs w:val="26"/>
        </w:rPr>
        <w:t>(</w:t>
      </w:r>
      <w:r w:rsidRPr="00010700">
        <w:rPr>
          <w:rFonts w:ascii="Times New Roman" w:hAnsi="Times New Roman"/>
          <w:color w:val="000000"/>
          <w:spacing w:val="-10"/>
          <w:w w:val="103"/>
          <w:sz w:val="26"/>
          <w:szCs w:val="26"/>
        </w:rPr>
        <w:t>ф</w:t>
      </w:r>
      <w:r w:rsidRPr="00010700">
        <w:rPr>
          <w:rFonts w:ascii="Times New Roman" w:hAnsi="Times New Roman"/>
          <w:color w:val="000000"/>
          <w:spacing w:val="-3"/>
          <w:w w:val="103"/>
          <w:sz w:val="26"/>
          <w:szCs w:val="26"/>
        </w:rPr>
        <w:t>а</w:t>
      </w:r>
      <w:r w:rsidRPr="00010700">
        <w:rPr>
          <w:rFonts w:ascii="Times New Roman" w:hAnsi="Times New Roman"/>
          <w:color w:val="000000"/>
          <w:spacing w:val="4"/>
          <w:w w:val="103"/>
          <w:sz w:val="26"/>
          <w:szCs w:val="26"/>
        </w:rPr>
        <w:t>к</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и</w:t>
      </w:r>
      <w:r w:rsidRPr="00010700">
        <w:rPr>
          <w:rFonts w:ascii="Times New Roman" w:hAnsi="Times New Roman"/>
          <w:color w:val="000000"/>
          <w:spacing w:val="1"/>
          <w:w w:val="103"/>
          <w:sz w:val="26"/>
          <w:szCs w:val="26"/>
        </w:rPr>
        <w:t>ч</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к</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й</w:t>
      </w:r>
      <w:r w:rsidR="000A1771"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а</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ре</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w:t>
      </w:r>
      <w:r w:rsidRPr="00010700">
        <w:rPr>
          <w:rFonts w:ascii="Times New Roman" w:hAnsi="Times New Roman"/>
          <w:color w:val="000000"/>
          <w:spacing w:val="-1"/>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w w:val="103"/>
          <w:sz w:val="26"/>
          <w:szCs w:val="26"/>
        </w:rPr>
        <w:t>_</w:t>
      </w:r>
    </w:p>
    <w:p w:rsidR="00E6510B" w:rsidRPr="00010700" w:rsidRDefault="00E6510B" w:rsidP="001F2D12">
      <w:pPr>
        <w:ind w:firstLine="720"/>
        <w:jc w:val="both"/>
        <w:rPr>
          <w:rFonts w:ascii="Times New Roman" w:hAnsi="Times New Roman"/>
          <w:color w:val="000000"/>
          <w:w w:val="103"/>
          <w:sz w:val="26"/>
          <w:szCs w:val="26"/>
        </w:rPr>
      </w:pPr>
      <w:r w:rsidRPr="00010700">
        <w:rPr>
          <w:rFonts w:ascii="Times New Roman" w:hAnsi="Times New Roman"/>
          <w:color w:val="000000"/>
          <w:w w:val="103"/>
          <w:sz w:val="26"/>
          <w:szCs w:val="26"/>
        </w:rPr>
        <w:t>Т</w:t>
      </w:r>
      <w:r w:rsidRPr="00010700">
        <w:rPr>
          <w:rFonts w:ascii="Times New Roman" w:hAnsi="Times New Roman"/>
          <w:color w:val="000000"/>
          <w:spacing w:val="-3"/>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11"/>
          <w:w w:val="103"/>
          <w:sz w:val="26"/>
          <w:szCs w:val="26"/>
        </w:rPr>
        <w:t>ф</w:t>
      </w:r>
      <w:r w:rsidRPr="00010700">
        <w:rPr>
          <w:rFonts w:ascii="Times New Roman" w:hAnsi="Times New Roman"/>
          <w:color w:val="000000"/>
          <w:spacing w:val="-2"/>
          <w:w w:val="103"/>
          <w:sz w:val="26"/>
          <w:szCs w:val="26"/>
        </w:rPr>
        <w:t>он</w:t>
      </w:r>
      <w:r w:rsidRPr="00010700">
        <w:rPr>
          <w:rFonts w:ascii="Times New Roman" w:hAnsi="Times New Roman"/>
          <w:color w:val="000000"/>
          <w:w w:val="103"/>
          <w:sz w:val="26"/>
          <w:szCs w:val="26"/>
        </w:rPr>
        <w:t>:</w:t>
      </w:r>
      <w:r w:rsidR="000A1771" w:rsidRPr="00010700">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w w:val="103"/>
          <w:sz w:val="26"/>
          <w:szCs w:val="26"/>
        </w:rPr>
        <w:t>_</w:t>
      </w:r>
    </w:p>
    <w:p w:rsidR="00E6510B" w:rsidRPr="00010700" w:rsidRDefault="00E6510B" w:rsidP="001F2D12">
      <w:pPr>
        <w:ind w:firstLine="720"/>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000A1771" w:rsidRPr="00010700">
        <w:rPr>
          <w:rFonts w:ascii="Times New Roman" w:hAnsi="Times New Roman"/>
          <w:color w:val="000000"/>
          <w:spacing w:val="-2"/>
          <w:w w:val="103"/>
          <w:sz w:val="26"/>
          <w:szCs w:val="26"/>
        </w:rPr>
        <w:t>____</w:t>
      </w:r>
    </w:p>
    <w:p w:rsidR="00E6510B" w:rsidRPr="00010700" w:rsidRDefault="00E6510B" w:rsidP="001F2D12">
      <w:pPr>
        <w:tabs>
          <w:tab w:val="left" w:pos="2160"/>
          <w:tab w:val="left" w:pos="4492"/>
        </w:tabs>
        <w:ind w:firstLine="720"/>
        <w:jc w:val="both"/>
        <w:rPr>
          <w:rFonts w:ascii="Times New Roman" w:hAnsi="Times New Roman"/>
          <w:color w:val="000000"/>
          <w:w w:val="103"/>
          <w:sz w:val="26"/>
          <w:szCs w:val="26"/>
        </w:rPr>
      </w:pPr>
      <w:r w:rsidRPr="00010700">
        <w:rPr>
          <w:rFonts w:ascii="Times New Roman" w:hAnsi="Times New Roman"/>
          <w:color w:val="000000"/>
          <w:spacing w:val="-8"/>
          <w:w w:val="103"/>
          <w:sz w:val="26"/>
          <w:szCs w:val="26"/>
        </w:rPr>
        <w:t>А</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ре</w:t>
      </w:r>
      <w:r w:rsidRPr="00010700">
        <w:rPr>
          <w:rFonts w:ascii="Times New Roman" w:hAnsi="Times New Roman"/>
          <w:color w:val="000000"/>
          <w:w w:val="103"/>
          <w:sz w:val="26"/>
          <w:szCs w:val="26"/>
        </w:rPr>
        <w:t>с</w:t>
      </w:r>
      <w:r w:rsidR="000A1771" w:rsidRPr="00010700">
        <w:rPr>
          <w:rFonts w:ascii="Times New Roman" w:hAnsi="Times New Roman"/>
          <w:color w:val="000000"/>
          <w:sz w:val="26"/>
          <w:szCs w:val="26"/>
        </w:rPr>
        <w:t xml:space="preserve"> </w:t>
      </w:r>
      <w:r w:rsidRPr="00010700">
        <w:rPr>
          <w:rFonts w:ascii="Times New Roman" w:hAnsi="Times New Roman"/>
          <w:color w:val="000000"/>
          <w:spacing w:val="3"/>
          <w:w w:val="103"/>
          <w:sz w:val="26"/>
          <w:szCs w:val="26"/>
        </w:rPr>
        <w:t>э</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ронн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й</w:t>
      </w:r>
      <w:r w:rsidR="000A1771" w:rsidRPr="00010700">
        <w:rPr>
          <w:rFonts w:ascii="Times New Roman" w:hAnsi="Times New Roman"/>
          <w:color w:val="000000"/>
          <w:w w:val="103"/>
          <w:sz w:val="26"/>
          <w:szCs w:val="26"/>
        </w:rPr>
        <w:t>____________________________________________________</w:t>
      </w:r>
      <w:r w:rsidRPr="00010700">
        <w:rPr>
          <w:rFonts w:ascii="Times New Roman" w:hAnsi="Times New Roman"/>
          <w:color w:val="000000"/>
          <w:sz w:val="26"/>
          <w:szCs w:val="26"/>
        </w:rPr>
        <w:tab/>
      </w:r>
    </w:p>
    <w:p w:rsidR="00E6510B" w:rsidRPr="00010700" w:rsidRDefault="00E6510B" w:rsidP="001F2D12">
      <w:pPr>
        <w:tabs>
          <w:tab w:val="left" w:pos="2354"/>
          <w:tab w:val="left" w:pos="4627"/>
        </w:tabs>
        <w:ind w:firstLine="720"/>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К</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д</w:t>
      </w:r>
      <w:r w:rsidR="000A1771" w:rsidRPr="00010700">
        <w:rPr>
          <w:rFonts w:ascii="Times New Roman" w:hAnsi="Times New Roman"/>
          <w:color w:val="000000"/>
          <w:w w:val="103"/>
          <w:sz w:val="26"/>
          <w:szCs w:val="26"/>
        </w:rPr>
        <w:t xml:space="preserve"> </w:t>
      </w:r>
      <w:r w:rsidRPr="00010700">
        <w:rPr>
          <w:rFonts w:ascii="Times New Roman" w:hAnsi="Times New Roman"/>
          <w:color w:val="000000"/>
          <w:spacing w:val="-3"/>
          <w:w w:val="103"/>
          <w:sz w:val="26"/>
          <w:szCs w:val="26"/>
        </w:rPr>
        <w:t>у</w:t>
      </w:r>
      <w:r w:rsidRPr="00010700">
        <w:rPr>
          <w:rFonts w:ascii="Times New Roman" w:hAnsi="Times New Roman"/>
          <w:color w:val="000000"/>
          <w:spacing w:val="1"/>
          <w:w w:val="103"/>
          <w:sz w:val="26"/>
          <w:szCs w:val="26"/>
        </w:rPr>
        <w:t>ч</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w:t>
      </w:r>
      <w:r w:rsidR="000A1771" w:rsidRPr="00010700">
        <w:rPr>
          <w:rFonts w:ascii="Times New Roman" w:hAnsi="Times New Roman"/>
          <w:color w:val="000000"/>
          <w:w w:val="103"/>
          <w:sz w:val="26"/>
          <w:szCs w:val="26"/>
        </w:rPr>
        <w:t>________ ИНН _______________________________________________</w:t>
      </w:r>
    </w:p>
    <w:p w:rsidR="00E6510B" w:rsidRPr="00010700" w:rsidRDefault="00E6510B" w:rsidP="001F2D12">
      <w:pPr>
        <w:ind w:firstLine="720"/>
        <w:jc w:val="both"/>
        <w:rPr>
          <w:rFonts w:ascii="Times New Roman" w:hAnsi="Times New Roman"/>
          <w:w w:val="103"/>
          <w:sz w:val="26"/>
          <w:szCs w:val="26"/>
        </w:rPr>
      </w:pPr>
    </w:p>
    <w:p w:rsidR="00E6510B" w:rsidRPr="00010700" w:rsidRDefault="00E6510B" w:rsidP="001F2D12">
      <w:pPr>
        <w:tabs>
          <w:tab w:val="left" w:pos="951"/>
          <w:tab w:val="left" w:pos="1876"/>
          <w:tab w:val="left" w:pos="3233"/>
          <w:tab w:val="left" w:pos="4609"/>
        </w:tabs>
        <w:ind w:firstLine="720"/>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&lt;*</w:t>
      </w:r>
      <w:r w:rsidRPr="00010700">
        <w:rPr>
          <w:rFonts w:ascii="Times New Roman" w:hAnsi="Times New Roman"/>
          <w:color w:val="000000"/>
          <w:w w:val="103"/>
          <w:sz w:val="26"/>
          <w:szCs w:val="26"/>
        </w:rPr>
        <w:t>&gt;</w:t>
      </w:r>
      <w:r w:rsidRPr="00010700">
        <w:rPr>
          <w:rFonts w:ascii="Times New Roman" w:hAnsi="Times New Roman"/>
          <w:color w:val="000000"/>
          <w:sz w:val="26"/>
          <w:szCs w:val="26"/>
        </w:rPr>
        <w:tab/>
      </w:r>
      <w:r w:rsidRPr="00010700">
        <w:rPr>
          <w:rFonts w:ascii="Times New Roman" w:hAnsi="Times New Roman"/>
          <w:color w:val="000000"/>
          <w:spacing w:val="-2"/>
          <w:w w:val="103"/>
          <w:sz w:val="26"/>
          <w:szCs w:val="26"/>
        </w:rPr>
        <w:t>Ф.</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w:t>
      </w:r>
      <w:r w:rsidRPr="00010700">
        <w:rPr>
          <w:rFonts w:ascii="Times New Roman" w:hAnsi="Times New Roman"/>
          <w:color w:val="000000"/>
          <w:sz w:val="26"/>
          <w:szCs w:val="26"/>
        </w:rPr>
        <w:tab/>
      </w:r>
      <w:r w:rsidRPr="00010700">
        <w:rPr>
          <w:rFonts w:ascii="Times New Roman" w:hAnsi="Times New Roman"/>
          <w:color w:val="000000"/>
          <w:spacing w:val="-2"/>
          <w:w w:val="103"/>
          <w:sz w:val="26"/>
          <w:szCs w:val="26"/>
        </w:rPr>
        <w:t>р</w:t>
      </w:r>
      <w:r w:rsidRPr="00010700">
        <w:rPr>
          <w:rFonts w:ascii="Times New Roman" w:hAnsi="Times New Roman"/>
          <w:color w:val="000000"/>
          <w:spacing w:val="-4"/>
          <w:w w:val="103"/>
          <w:sz w:val="26"/>
          <w:szCs w:val="26"/>
        </w:rPr>
        <w:t>у</w:t>
      </w:r>
      <w:r w:rsidRPr="00010700">
        <w:rPr>
          <w:rFonts w:ascii="Times New Roman" w:hAnsi="Times New Roman"/>
          <w:color w:val="000000"/>
          <w:spacing w:val="3"/>
          <w:w w:val="103"/>
          <w:sz w:val="26"/>
          <w:szCs w:val="26"/>
        </w:rPr>
        <w:t>к</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о</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я</w:t>
      </w:r>
      <w:r w:rsidRPr="00010700">
        <w:rPr>
          <w:rFonts w:ascii="Times New Roman" w:hAnsi="Times New Roman"/>
          <w:color w:val="000000"/>
          <w:sz w:val="26"/>
          <w:szCs w:val="26"/>
        </w:rPr>
        <w:tab/>
      </w:r>
      <w:r w:rsidRPr="00010700">
        <w:rPr>
          <w:rFonts w:ascii="Times New Roman" w:hAnsi="Times New Roman"/>
          <w:color w:val="000000"/>
          <w:spacing w:val="-1"/>
          <w:w w:val="103"/>
          <w:sz w:val="26"/>
          <w:szCs w:val="26"/>
        </w:rPr>
        <w:t>ю</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ч</w:t>
      </w:r>
      <w:r w:rsidRPr="00010700">
        <w:rPr>
          <w:rFonts w:ascii="Times New Roman" w:hAnsi="Times New Roman"/>
          <w:color w:val="000000"/>
          <w:spacing w:val="-2"/>
          <w:w w:val="103"/>
          <w:sz w:val="26"/>
          <w:szCs w:val="26"/>
        </w:rPr>
        <w:t>е</w:t>
      </w:r>
      <w:r w:rsidRPr="00010700">
        <w:rPr>
          <w:rFonts w:ascii="Times New Roman" w:hAnsi="Times New Roman"/>
          <w:color w:val="000000"/>
          <w:spacing w:val="5"/>
          <w:w w:val="103"/>
          <w:sz w:val="26"/>
          <w:szCs w:val="26"/>
        </w:rPr>
        <w:t>с</w:t>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г</w:t>
      </w:r>
      <w:r w:rsidRPr="00010700">
        <w:rPr>
          <w:rFonts w:ascii="Times New Roman" w:hAnsi="Times New Roman"/>
          <w:color w:val="000000"/>
          <w:w w:val="103"/>
          <w:sz w:val="26"/>
          <w:szCs w:val="26"/>
        </w:rPr>
        <w:t>о</w:t>
      </w:r>
      <w:r w:rsidRPr="00010700">
        <w:rPr>
          <w:rFonts w:ascii="Times New Roman" w:hAnsi="Times New Roman"/>
          <w:color w:val="000000"/>
          <w:sz w:val="26"/>
          <w:szCs w:val="26"/>
        </w:rPr>
        <w:tab/>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ц</w:t>
      </w:r>
      <w:r w:rsidRPr="00010700">
        <w:rPr>
          <w:rFonts w:ascii="Times New Roman" w:hAnsi="Times New Roman"/>
          <w:color w:val="000000"/>
          <w:w w:val="103"/>
          <w:sz w:val="26"/>
          <w:szCs w:val="26"/>
        </w:rPr>
        <w:t>а</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w w:val="103"/>
          <w:sz w:val="26"/>
          <w:szCs w:val="26"/>
        </w:rPr>
        <w:t>_</w:t>
      </w:r>
      <w:r w:rsidR="000A1771" w:rsidRPr="00010700">
        <w:rPr>
          <w:rFonts w:ascii="Times New Roman" w:hAnsi="Times New Roman"/>
          <w:color w:val="000000"/>
          <w:w w:val="103"/>
          <w:sz w:val="26"/>
          <w:szCs w:val="26"/>
        </w:rPr>
        <w:t>__________</w:t>
      </w:r>
    </w:p>
    <w:p w:rsidR="00E6510B" w:rsidRPr="00010700" w:rsidRDefault="00E6510B" w:rsidP="001F2D12">
      <w:pPr>
        <w:ind w:firstLine="720"/>
        <w:jc w:val="both"/>
        <w:rPr>
          <w:rFonts w:ascii="Times New Roman" w:hAnsi="Times New Roman"/>
          <w:w w:val="103"/>
          <w:sz w:val="26"/>
          <w:szCs w:val="26"/>
        </w:rPr>
      </w:pPr>
    </w:p>
    <w:p w:rsidR="00E6510B" w:rsidRPr="00010700" w:rsidRDefault="00E6510B" w:rsidP="001F2D12">
      <w:pPr>
        <w:tabs>
          <w:tab w:val="left" w:pos="1383"/>
          <w:tab w:val="left" w:pos="2468"/>
          <w:tab w:val="left" w:pos="3986"/>
        </w:tabs>
        <w:ind w:firstLine="720"/>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&lt;*</w:t>
      </w:r>
      <w:r w:rsidRPr="00010700">
        <w:rPr>
          <w:rFonts w:ascii="Times New Roman" w:hAnsi="Times New Roman"/>
          <w:color w:val="000000"/>
          <w:w w:val="103"/>
          <w:sz w:val="26"/>
          <w:szCs w:val="26"/>
        </w:rPr>
        <w:t>&gt;</w:t>
      </w:r>
      <w:r w:rsidRPr="00010700">
        <w:rPr>
          <w:rFonts w:ascii="Times New Roman" w:hAnsi="Times New Roman"/>
          <w:color w:val="000000"/>
          <w:sz w:val="26"/>
          <w:szCs w:val="26"/>
        </w:rPr>
        <w:tab/>
      </w:r>
      <w:r w:rsidRPr="00010700">
        <w:rPr>
          <w:rFonts w:ascii="Times New Roman" w:hAnsi="Times New Roman"/>
          <w:color w:val="000000"/>
          <w:spacing w:val="-1"/>
          <w:w w:val="103"/>
          <w:sz w:val="26"/>
          <w:szCs w:val="26"/>
        </w:rPr>
        <w:t>н</w:t>
      </w:r>
      <w:r w:rsidRPr="00010700">
        <w:rPr>
          <w:rFonts w:ascii="Times New Roman" w:hAnsi="Times New Roman"/>
          <w:color w:val="000000"/>
          <w:w w:val="103"/>
          <w:sz w:val="26"/>
          <w:szCs w:val="26"/>
        </w:rPr>
        <w:t>а</w:t>
      </w:r>
      <w:r w:rsidRPr="00010700">
        <w:rPr>
          <w:rFonts w:ascii="Times New Roman" w:hAnsi="Times New Roman"/>
          <w:color w:val="000000"/>
          <w:sz w:val="26"/>
          <w:szCs w:val="26"/>
        </w:rPr>
        <w:tab/>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е</w:t>
      </w:r>
      <w:r w:rsidRPr="00010700">
        <w:rPr>
          <w:rFonts w:ascii="Times New Roman" w:hAnsi="Times New Roman"/>
          <w:color w:val="000000"/>
          <w:spacing w:val="-3"/>
          <w:w w:val="103"/>
          <w:sz w:val="26"/>
          <w:szCs w:val="26"/>
        </w:rPr>
        <w:t>й</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я</w:t>
      </w:r>
      <w:r w:rsidRPr="00010700">
        <w:rPr>
          <w:rFonts w:ascii="Times New Roman" w:hAnsi="Times New Roman"/>
          <w:color w:val="000000"/>
          <w:sz w:val="26"/>
          <w:szCs w:val="26"/>
        </w:rPr>
        <w:tab/>
      </w:r>
      <w:r w:rsidRPr="00010700">
        <w:rPr>
          <w:rFonts w:ascii="Times New Roman" w:hAnsi="Times New Roman"/>
          <w:color w:val="000000"/>
          <w:w w:val="103"/>
          <w:sz w:val="26"/>
          <w:szCs w:val="26"/>
        </w:rPr>
        <w:t>(</w:t>
      </w:r>
      <w:r w:rsidRPr="00010700">
        <w:rPr>
          <w:rFonts w:ascii="Times New Roman" w:hAnsi="Times New Roman"/>
          <w:color w:val="000000"/>
          <w:spacing w:val="4"/>
          <w:w w:val="103"/>
          <w:sz w:val="26"/>
          <w:szCs w:val="26"/>
        </w:rPr>
        <w:t>б</w:t>
      </w:r>
      <w:r w:rsidRPr="00010700">
        <w:rPr>
          <w:rFonts w:ascii="Times New Roman" w:hAnsi="Times New Roman"/>
          <w:color w:val="000000"/>
          <w:spacing w:val="-1"/>
          <w:w w:val="103"/>
          <w:sz w:val="26"/>
          <w:szCs w:val="26"/>
        </w:rPr>
        <w:t>е</w:t>
      </w:r>
      <w:r w:rsidRPr="00010700">
        <w:rPr>
          <w:rFonts w:ascii="Times New Roman" w:hAnsi="Times New Roman"/>
          <w:color w:val="000000"/>
          <w:w w:val="103"/>
          <w:sz w:val="26"/>
          <w:szCs w:val="26"/>
        </w:rPr>
        <w:t>з</w:t>
      </w:r>
      <w:r w:rsidRPr="00010700">
        <w:rPr>
          <w:rFonts w:ascii="Times New Roman" w:hAnsi="Times New Roman"/>
          <w:color w:val="000000"/>
          <w:spacing w:val="3"/>
          <w:w w:val="103"/>
          <w:sz w:val="26"/>
          <w:szCs w:val="26"/>
        </w:rPr>
        <w:t>д</w:t>
      </w:r>
      <w:r w:rsidRPr="00010700">
        <w:rPr>
          <w:rFonts w:ascii="Times New Roman" w:hAnsi="Times New Roman"/>
          <w:color w:val="000000"/>
          <w:spacing w:val="-1"/>
          <w:w w:val="103"/>
          <w:sz w:val="26"/>
          <w:szCs w:val="26"/>
        </w:rPr>
        <w:t>е</w:t>
      </w:r>
      <w:r w:rsidRPr="00010700">
        <w:rPr>
          <w:rFonts w:ascii="Times New Roman" w:hAnsi="Times New Roman"/>
          <w:color w:val="000000"/>
          <w:spacing w:val="-3"/>
          <w:w w:val="103"/>
          <w:sz w:val="26"/>
          <w:szCs w:val="26"/>
        </w:rPr>
        <w:t>й</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и</w:t>
      </w:r>
      <w:r w:rsidRPr="00010700">
        <w:rPr>
          <w:rFonts w:ascii="Times New Roman" w:hAnsi="Times New Roman"/>
          <w:color w:val="000000"/>
          <w:spacing w:val="-3"/>
          <w:w w:val="103"/>
          <w:sz w:val="26"/>
          <w:szCs w:val="26"/>
        </w:rPr>
        <w:t>е</w:t>
      </w:r>
      <w:r w:rsidRPr="00010700">
        <w:rPr>
          <w:rFonts w:ascii="Times New Roman" w:hAnsi="Times New Roman"/>
          <w:color w:val="000000"/>
          <w:w w:val="103"/>
          <w:sz w:val="26"/>
          <w:szCs w:val="26"/>
        </w:rPr>
        <w:t>):</w:t>
      </w:r>
      <w:r w:rsidR="001F2D12">
        <w:rPr>
          <w:rFonts w:ascii="Times New Roman" w:hAnsi="Times New Roman"/>
          <w:color w:val="000000"/>
          <w:spacing w:val="-2"/>
          <w:w w:val="103"/>
          <w:sz w:val="26"/>
          <w:szCs w:val="26"/>
        </w:rPr>
        <w:t xml:space="preserve"> </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w w:val="103"/>
          <w:sz w:val="26"/>
          <w:szCs w:val="26"/>
        </w:rPr>
        <w:t>_</w:t>
      </w:r>
    </w:p>
    <w:p w:rsidR="00E6510B" w:rsidRPr="00010700" w:rsidRDefault="00E6510B" w:rsidP="001F2D12">
      <w:pPr>
        <w:ind w:firstLine="720"/>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w w:val="103"/>
          <w:sz w:val="26"/>
          <w:szCs w:val="26"/>
        </w:rPr>
        <w:t>_</w:t>
      </w:r>
    </w:p>
    <w:p w:rsidR="00E6510B" w:rsidRPr="00010700" w:rsidRDefault="00E6510B" w:rsidP="001F2D12">
      <w:pPr>
        <w:ind w:firstLine="720"/>
        <w:jc w:val="both"/>
        <w:rPr>
          <w:rFonts w:ascii="Times New Roman" w:hAnsi="Times New Roman"/>
          <w:w w:val="103"/>
          <w:sz w:val="26"/>
          <w:szCs w:val="26"/>
        </w:rPr>
      </w:pPr>
    </w:p>
    <w:p w:rsidR="00E6510B" w:rsidRPr="00010700" w:rsidRDefault="00E6510B" w:rsidP="001F2D12">
      <w:pPr>
        <w:tabs>
          <w:tab w:val="left" w:pos="2124"/>
          <w:tab w:val="left" w:pos="4392"/>
        </w:tabs>
        <w:ind w:firstLine="720"/>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&lt;*</w:t>
      </w:r>
      <w:r w:rsidRPr="00010700">
        <w:rPr>
          <w:rFonts w:ascii="Times New Roman" w:hAnsi="Times New Roman"/>
          <w:color w:val="000000"/>
          <w:w w:val="103"/>
          <w:sz w:val="26"/>
          <w:szCs w:val="26"/>
        </w:rPr>
        <w:t>&gt;</w:t>
      </w:r>
      <w:r w:rsidRPr="00010700">
        <w:rPr>
          <w:rFonts w:ascii="Times New Roman" w:hAnsi="Times New Roman"/>
          <w:color w:val="000000"/>
          <w:sz w:val="26"/>
          <w:szCs w:val="26"/>
        </w:rPr>
        <w:tab/>
      </w:r>
      <w:r w:rsidRPr="00010700">
        <w:rPr>
          <w:rFonts w:ascii="Times New Roman" w:hAnsi="Times New Roman"/>
          <w:color w:val="000000"/>
          <w:spacing w:val="5"/>
          <w:w w:val="103"/>
          <w:sz w:val="26"/>
          <w:szCs w:val="26"/>
        </w:rPr>
        <w:t>с</w:t>
      </w:r>
      <w:r w:rsidRPr="00010700">
        <w:rPr>
          <w:rFonts w:ascii="Times New Roman" w:hAnsi="Times New Roman"/>
          <w:color w:val="000000"/>
          <w:spacing w:val="-3"/>
          <w:w w:val="103"/>
          <w:sz w:val="26"/>
          <w:szCs w:val="26"/>
        </w:rPr>
        <w:t>у</w:t>
      </w:r>
      <w:r w:rsidRPr="00010700">
        <w:rPr>
          <w:rFonts w:ascii="Times New Roman" w:hAnsi="Times New Roman"/>
          <w:color w:val="000000"/>
          <w:spacing w:val="-12"/>
          <w:w w:val="103"/>
          <w:sz w:val="26"/>
          <w:szCs w:val="26"/>
        </w:rPr>
        <w:t>щ</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во</w:t>
      </w:r>
      <w:r w:rsidRPr="00010700">
        <w:rPr>
          <w:rFonts w:ascii="Times New Roman" w:hAnsi="Times New Roman"/>
          <w:color w:val="000000"/>
          <w:sz w:val="26"/>
          <w:szCs w:val="26"/>
        </w:rPr>
        <w:tab/>
      </w:r>
      <w:r w:rsidRPr="00010700">
        <w:rPr>
          <w:rFonts w:ascii="Times New Roman" w:hAnsi="Times New Roman"/>
          <w:color w:val="000000"/>
          <w:spacing w:val="-8"/>
          <w:w w:val="103"/>
          <w:sz w:val="26"/>
          <w:szCs w:val="26"/>
        </w:rPr>
        <w:t>ж</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бы</w:t>
      </w:r>
      <w:r w:rsidRPr="00010700">
        <w:rPr>
          <w:rFonts w:ascii="Times New Roman" w:hAnsi="Times New Roman"/>
          <w:color w:val="000000"/>
          <w:w w:val="103"/>
          <w:sz w:val="26"/>
          <w:szCs w:val="26"/>
        </w:rPr>
        <w:t>:</w:t>
      </w:r>
      <w:r w:rsidR="001B2175">
        <w:rPr>
          <w:rFonts w:ascii="Times New Roman" w:hAnsi="Times New Roman"/>
          <w:color w:val="000000"/>
          <w:spacing w:val="-2"/>
          <w:w w:val="103"/>
          <w:sz w:val="26"/>
          <w:szCs w:val="26"/>
        </w:rPr>
        <w:t xml:space="preserve"> </w:t>
      </w:r>
      <w:r w:rsidR="001B2175">
        <w:rPr>
          <w:rFonts w:ascii="Times New Roman" w:hAnsi="Times New Roman"/>
          <w:color w:val="000000"/>
          <w:spacing w:val="-3"/>
          <w:w w:val="103"/>
          <w:sz w:val="26"/>
          <w:szCs w:val="26"/>
        </w:rPr>
        <w:t xml:space="preserve"> </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w w:val="103"/>
          <w:sz w:val="26"/>
          <w:szCs w:val="26"/>
        </w:rPr>
        <w:t>_</w:t>
      </w:r>
    </w:p>
    <w:p w:rsidR="00E6510B" w:rsidRPr="00010700" w:rsidRDefault="00E6510B" w:rsidP="001F2D12">
      <w:pPr>
        <w:ind w:firstLine="720"/>
        <w:jc w:val="both"/>
        <w:rPr>
          <w:rFonts w:ascii="Times New Roman" w:hAnsi="Times New Roman"/>
          <w:w w:val="103"/>
          <w:sz w:val="26"/>
          <w:szCs w:val="26"/>
        </w:rPr>
      </w:pPr>
    </w:p>
    <w:p w:rsidR="00E6510B" w:rsidRPr="00010700" w:rsidRDefault="00E6510B" w:rsidP="001F2D12">
      <w:pPr>
        <w:ind w:firstLine="720"/>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w w:val="103"/>
          <w:sz w:val="26"/>
          <w:szCs w:val="26"/>
        </w:rPr>
        <w:t>_</w:t>
      </w:r>
    </w:p>
    <w:p w:rsidR="00E6510B" w:rsidRPr="00010700" w:rsidRDefault="00E6510B" w:rsidP="001F2D12">
      <w:pPr>
        <w:ind w:firstLine="720"/>
        <w:jc w:val="both"/>
        <w:rPr>
          <w:rFonts w:ascii="Times New Roman" w:hAnsi="Times New Roman"/>
          <w:color w:val="000000"/>
          <w:w w:val="103"/>
          <w:sz w:val="26"/>
          <w:szCs w:val="26"/>
        </w:rPr>
      </w:pPr>
      <w:r w:rsidRPr="00010700">
        <w:rPr>
          <w:rFonts w:ascii="Times New Roman" w:hAnsi="Times New Roman"/>
          <w:color w:val="000000"/>
          <w:w w:val="103"/>
          <w:sz w:val="26"/>
          <w:szCs w:val="26"/>
        </w:rPr>
        <w:t>(</w:t>
      </w:r>
      <w:r w:rsidRPr="00010700">
        <w:rPr>
          <w:rFonts w:ascii="Times New Roman" w:hAnsi="Times New Roman"/>
          <w:color w:val="000000"/>
          <w:spacing w:val="4"/>
          <w:w w:val="103"/>
          <w:sz w:val="26"/>
          <w:szCs w:val="26"/>
        </w:rPr>
        <w:t>к</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1"/>
          <w:w w:val="103"/>
          <w:sz w:val="26"/>
          <w:szCs w:val="26"/>
        </w:rPr>
        <w:t>т</w:t>
      </w:r>
      <w:r w:rsidRPr="00010700">
        <w:rPr>
          <w:rFonts w:ascii="Times New Roman" w:hAnsi="Times New Roman"/>
          <w:color w:val="000000"/>
          <w:spacing w:val="4"/>
          <w:w w:val="103"/>
          <w:sz w:val="26"/>
          <w:szCs w:val="26"/>
        </w:rPr>
        <w:t>к</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е</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з</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о</w:t>
      </w:r>
      <w:r w:rsidRPr="00010700">
        <w:rPr>
          <w:rFonts w:ascii="Times New Roman" w:hAnsi="Times New Roman"/>
          <w:color w:val="000000"/>
          <w:spacing w:val="-8"/>
          <w:w w:val="103"/>
          <w:sz w:val="26"/>
          <w:szCs w:val="26"/>
        </w:rPr>
        <w:t>ж</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е</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б</w:t>
      </w:r>
      <w:r w:rsidRPr="00010700">
        <w:rPr>
          <w:rFonts w:ascii="Times New Roman" w:hAnsi="Times New Roman"/>
          <w:color w:val="000000"/>
          <w:spacing w:val="-8"/>
          <w:w w:val="103"/>
          <w:sz w:val="26"/>
          <w:szCs w:val="26"/>
        </w:rPr>
        <w:t>ж</w:t>
      </w:r>
      <w:r w:rsidRPr="00010700">
        <w:rPr>
          <w:rFonts w:ascii="Times New Roman" w:hAnsi="Times New Roman"/>
          <w:color w:val="000000"/>
          <w:spacing w:val="-2"/>
          <w:w w:val="103"/>
          <w:sz w:val="26"/>
          <w:szCs w:val="26"/>
        </w:rPr>
        <w:t>а</w:t>
      </w:r>
      <w:r w:rsidRPr="00010700">
        <w:rPr>
          <w:rFonts w:ascii="Times New Roman" w:hAnsi="Times New Roman"/>
          <w:color w:val="000000"/>
          <w:spacing w:val="-7"/>
          <w:w w:val="103"/>
          <w:sz w:val="26"/>
          <w:szCs w:val="26"/>
        </w:rPr>
        <w:t>л</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ем</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х</w:t>
      </w:r>
      <w:r w:rsidRPr="00010700">
        <w:rPr>
          <w:rFonts w:ascii="Times New Roman" w:hAnsi="Times New Roman"/>
          <w:color w:val="000000"/>
          <w:spacing w:val="1"/>
          <w:w w:val="103"/>
          <w:sz w:val="26"/>
          <w:szCs w:val="26"/>
        </w:rPr>
        <w:t>д</w:t>
      </w:r>
      <w:r w:rsidRPr="00010700">
        <w:rPr>
          <w:rFonts w:ascii="Times New Roman" w:hAnsi="Times New Roman"/>
          <w:color w:val="000000"/>
          <w:spacing w:val="-1"/>
          <w:w w:val="103"/>
          <w:sz w:val="26"/>
          <w:szCs w:val="26"/>
        </w:rPr>
        <w:t>е</w:t>
      </w:r>
      <w:r w:rsidRPr="00010700">
        <w:rPr>
          <w:rFonts w:ascii="Times New Roman" w:hAnsi="Times New Roman"/>
          <w:color w:val="000000"/>
          <w:spacing w:val="-3"/>
          <w:w w:val="103"/>
          <w:sz w:val="26"/>
          <w:szCs w:val="26"/>
        </w:rPr>
        <w:t>й</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й(</w:t>
      </w:r>
      <w:r w:rsidRPr="00010700">
        <w:rPr>
          <w:rFonts w:ascii="Times New Roman" w:hAnsi="Times New Roman"/>
          <w:color w:val="000000"/>
          <w:spacing w:val="4"/>
          <w:w w:val="103"/>
          <w:sz w:val="26"/>
          <w:szCs w:val="26"/>
        </w:rPr>
        <w:t>б</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з</w:t>
      </w:r>
      <w:r w:rsidRPr="00010700">
        <w:rPr>
          <w:rFonts w:ascii="Times New Roman" w:hAnsi="Times New Roman"/>
          <w:color w:val="000000"/>
          <w:spacing w:val="3"/>
          <w:w w:val="103"/>
          <w:sz w:val="26"/>
          <w:szCs w:val="26"/>
        </w:rPr>
        <w:t>д</w:t>
      </w:r>
      <w:r w:rsidRPr="00010700">
        <w:rPr>
          <w:rFonts w:ascii="Times New Roman" w:hAnsi="Times New Roman"/>
          <w:color w:val="000000"/>
          <w:spacing w:val="-2"/>
          <w:w w:val="103"/>
          <w:sz w:val="26"/>
          <w:szCs w:val="26"/>
        </w:rPr>
        <w:t>е</w:t>
      </w:r>
      <w:r w:rsidRPr="00010700">
        <w:rPr>
          <w:rFonts w:ascii="Times New Roman" w:hAnsi="Times New Roman"/>
          <w:color w:val="000000"/>
          <w:spacing w:val="-3"/>
          <w:w w:val="103"/>
          <w:sz w:val="26"/>
          <w:szCs w:val="26"/>
        </w:rPr>
        <w:t>й</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я),</w:t>
      </w:r>
    </w:p>
    <w:p w:rsidR="00E6510B" w:rsidRPr="00010700" w:rsidRDefault="00E6510B" w:rsidP="001F2D12">
      <w:pPr>
        <w:ind w:firstLine="720"/>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w w:val="103"/>
          <w:sz w:val="26"/>
          <w:szCs w:val="26"/>
        </w:rPr>
        <w:t>_</w:t>
      </w:r>
    </w:p>
    <w:p w:rsidR="00E6510B" w:rsidRPr="00010700" w:rsidRDefault="00E6510B" w:rsidP="001F2D12">
      <w:pPr>
        <w:ind w:firstLine="720"/>
        <w:jc w:val="both"/>
        <w:rPr>
          <w:rFonts w:ascii="Times New Roman" w:hAnsi="Times New Roman"/>
          <w:color w:val="000000"/>
          <w:w w:val="103"/>
          <w:sz w:val="26"/>
          <w:szCs w:val="26"/>
        </w:rPr>
      </w:pPr>
      <w:r w:rsidRPr="00010700">
        <w:rPr>
          <w:rFonts w:ascii="Times New Roman" w:hAnsi="Times New Roman"/>
          <w:color w:val="000000"/>
          <w:spacing w:val="-3"/>
          <w:w w:val="103"/>
          <w:sz w:val="26"/>
          <w:szCs w:val="26"/>
        </w:rPr>
        <w:t>у</w:t>
      </w:r>
      <w:r w:rsidRPr="00010700">
        <w:rPr>
          <w:rFonts w:ascii="Times New Roman" w:hAnsi="Times New Roman"/>
          <w:color w:val="000000"/>
          <w:spacing w:val="3"/>
          <w:w w:val="103"/>
          <w:sz w:val="26"/>
          <w:szCs w:val="26"/>
        </w:rPr>
        <w:t>к</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т</w:t>
      </w:r>
      <w:r w:rsidRPr="00010700">
        <w:rPr>
          <w:rFonts w:ascii="Times New Roman" w:hAnsi="Times New Roman"/>
          <w:color w:val="000000"/>
          <w:w w:val="103"/>
          <w:sz w:val="26"/>
          <w:szCs w:val="26"/>
        </w:rPr>
        <w:t>ь</w:t>
      </w:r>
      <w:r w:rsidRPr="00010700">
        <w:rPr>
          <w:rFonts w:ascii="Times New Roman" w:hAnsi="Times New Roman"/>
          <w:color w:val="000000"/>
          <w:spacing w:val="-1"/>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я</w:t>
      </w:r>
      <w:r w:rsidRPr="00010700">
        <w:rPr>
          <w:rFonts w:ascii="Times New Roman" w:hAnsi="Times New Roman"/>
          <w:color w:val="000000"/>
          <w:w w:val="103"/>
          <w:sz w:val="26"/>
          <w:szCs w:val="26"/>
        </w:rPr>
        <w:t>,по</w:t>
      </w:r>
      <w:r w:rsidRPr="00010700">
        <w:rPr>
          <w:rFonts w:ascii="Times New Roman" w:hAnsi="Times New Roman"/>
          <w:color w:val="000000"/>
          <w:spacing w:val="3"/>
          <w:w w:val="103"/>
          <w:sz w:val="26"/>
          <w:szCs w:val="26"/>
        </w:rPr>
        <w:t>к</w:t>
      </w:r>
      <w:r w:rsidRPr="00010700">
        <w:rPr>
          <w:rFonts w:ascii="Times New Roman" w:hAnsi="Times New Roman"/>
          <w:color w:val="000000"/>
          <w:spacing w:val="-1"/>
          <w:w w:val="103"/>
          <w:sz w:val="26"/>
          <w:szCs w:val="26"/>
        </w:rPr>
        <w:t>о</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ор</w:t>
      </w:r>
      <w:r w:rsidRPr="00010700">
        <w:rPr>
          <w:rFonts w:ascii="Times New Roman" w:hAnsi="Times New Roman"/>
          <w:color w:val="000000"/>
          <w:spacing w:val="1"/>
          <w:w w:val="103"/>
          <w:sz w:val="26"/>
          <w:szCs w:val="26"/>
        </w:rPr>
        <w:t>ы</w:t>
      </w:r>
      <w:r w:rsidRPr="00010700">
        <w:rPr>
          <w:rFonts w:ascii="Times New Roman" w:hAnsi="Times New Roman"/>
          <w:color w:val="000000"/>
          <w:w w:val="103"/>
          <w:sz w:val="26"/>
          <w:szCs w:val="26"/>
        </w:rPr>
        <w:t>м</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ю</w:t>
      </w:r>
      <w:r w:rsidRPr="00010700">
        <w:rPr>
          <w:rFonts w:ascii="Times New Roman" w:hAnsi="Times New Roman"/>
          <w:color w:val="000000"/>
          <w:spacing w:val="-12"/>
          <w:w w:val="103"/>
          <w:sz w:val="26"/>
          <w:szCs w:val="26"/>
        </w:rPr>
        <w:t>щ</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е</w:t>
      </w:r>
      <w:r w:rsidRPr="00010700">
        <w:rPr>
          <w:rFonts w:ascii="Times New Roman" w:hAnsi="Times New Roman"/>
          <w:color w:val="000000"/>
          <w:spacing w:val="-8"/>
          <w:w w:val="103"/>
          <w:sz w:val="26"/>
          <w:szCs w:val="26"/>
        </w:rPr>
        <w:t>ж</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б</w:t>
      </w:r>
      <w:r w:rsidRPr="00010700">
        <w:rPr>
          <w:rFonts w:ascii="Times New Roman" w:hAnsi="Times New Roman"/>
          <w:color w:val="000000"/>
          <w:spacing w:val="-3"/>
          <w:w w:val="103"/>
          <w:sz w:val="26"/>
          <w:szCs w:val="26"/>
        </w:rPr>
        <w:t>у</w:t>
      </w:r>
      <w:r w:rsidRPr="00010700">
        <w:rPr>
          <w:rFonts w:ascii="Times New Roman" w:hAnsi="Times New Roman"/>
          <w:color w:val="000000"/>
          <w:w w:val="103"/>
          <w:sz w:val="26"/>
          <w:szCs w:val="26"/>
        </w:rPr>
        <w:t>,</w:t>
      </w:r>
    </w:p>
    <w:p w:rsidR="00E6510B" w:rsidRPr="00010700" w:rsidRDefault="00E6510B" w:rsidP="001F2D12">
      <w:pPr>
        <w:ind w:firstLine="720"/>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w w:val="103"/>
          <w:sz w:val="26"/>
          <w:szCs w:val="26"/>
        </w:rPr>
        <w:t>_</w:t>
      </w:r>
    </w:p>
    <w:p w:rsidR="00E6510B" w:rsidRPr="00010700" w:rsidRDefault="00E6510B" w:rsidP="001F2D12">
      <w:pPr>
        <w:ind w:firstLine="720"/>
        <w:jc w:val="both"/>
        <w:rPr>
          <w:rFonts w:ascii="Times New Roman" w:hAnsi="Times New Roman"/>
          <w:color w:val="000000"/>
          <w:w w:val="103"/>
          <w:sz w:val="26"/>
          <w:szCs w:val="26"/>
        </w:rPr>
      </w:pPr>
      <w:r w:rsidRPr="00010700">
        <w:rPr>
          <w:rFonts w:ascii="Times New Roman" w:hAnsi="Times New Roman"/>
          <w:color w:val="000000"/>
          <w:spacing w:val="-1"/>
          <w:w w:val="103"/>
          <w:sz w:val="26"/>
          <w:szCs w:val="26"/>
        </w:rPr>
        <w:t>н</w:t>
      </w:r>
      <w:r w:rsidRPr="00010700">
        <w:rPr>
          <w:rFonts w:ascii="Times New Roman" w:hAnsi="Times New Roman"/>
          <w:color w:val="000000"/>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г</w:t>
      </w:r>
      <w:r w:rsidRPr="00010700">
        <w:rPr>
          <w:rFonts w:ascii="Times New Roman" w:hAnsi="Times New Roman"/>
          <w:color w:val="000000"/>
          <w:spacing w:val="-7"/>
          <w:w w:val="103"/>
          <w:sz w:val="26"/>
          <w:szCs w:val="26"/>
        </w:rPr>
        <w:t>л</w:t>
      </w:r>
      <w:r w:rsidRPr="00010700">
        <w:rPr>
          <w:rFonts w:ascii="Times New Roman" w:hAnsi="Times New Roman"/>
          <w:color w:val="000000"/>
          <w:spacing w:val="-2"/>
          <w:w w:val="103"/>
          <w:sz w:val="26"/>
          <w:szCs w:val="26"/>
        </w:rPr>
        <w:t>а</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н</w:t>
      </w:r>
      <w:r w:rsidRPr="00010700">
        <w:rPr>
          <w:rFonts w:ascii="Times New Roman" w:hAnsi="Times New Roman"/>
          <w:color w:val="000000"/>
          <w:w w:val="103"/>
          <w:sz w:val="26"/>
          <w:szCs w:val="26"/>
        </w:rPr>
        <w:t>ос</w:t>
      </w:r>
      <w:r w:rsidRPr="00010700">
        <w:rPr>
          <w:rFonts w:ascii="Times New Roman" w:hAnsi="Times New Roman"/>
          <w:color w:val="000000"/>
          <w:spacing w:val="3"/>
          <w:w w:val="103"/>
          <w:sz w:val="26"/>
          <w:szCs w:val="26"/>
        </w:rPr>
        <w:t>д</w:t>
      </w:r>
      <w:r w:rsidRPr="00010700">
        <w:rPr>
          <w:rFonts w:ascii="Times New Roman" w:hAnsi="Times New Roman"/>
          <w:color w:val="000000"/>
          <w:spacing w:val="-1"/>
          <w:w w:val="103"/>
          <w:sz w:val="26"/>
          <w:szCs w:val="26"/>
        </w:rPr>
        <w:t>е</w:t>
      </w:r>
      <w:r w:rsidRPr="00010700">
        <w:rPr>
          <w:rFonts w:ascii="Times New Roman" w:hAnsi="Times New Roman"/>
          <w:color w:val="000000"/>
          <w:spacing w:val="-3"/>
          <w:w w:val="103"/>
          <w:sz w:val="26"/>
          <w:szCs w:val="26"/>
        </w:rPr>
        <w:t>й</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е</w:t>
      </w:r>
      <w:r w:rsidRPr="00010700">
        <w:rPr>
          <w:rFonts w:ascii="Times New Roman" w:hAnsi="Times New Roman"/>
          <w:color w:val="000000"/>
          <w:w w:val="103"/>
          <w:sz w:val="26"/>
          <w:szCs w:val="26"/>
        </w:rPr>
        <w:t>м(</w:t>
      </w:r>
      <w:r w:rsidRPr="00010700">
        <w:rPr>
          <w:rFonts w:ascii="Times New Roman" w:hAnsi="Times New Roman"/>
          <w:color w:val="000000"/>
          <w:spacing w:val="4"/>
          <w:w w:val="103"/>
          <w:sz w:val="26"/>
          <w:szCs w:val="26"/>
        </w:rPr>
        <w:t>б</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з</w:t>
      </w:r>
      <w:r w:rsidRPr="00010700">
        <w:rPr>
          <w:rFonts w:ascii="Times New Roman" w:hAnsi="Times New Roman"/>
          <w:color w:val="000000"/>
          <w:spacing w:val="3"/>
          <w:w w:val="103"/>
          <w:sz w:val="26"/>
          <w:szCs w:val="26"/>
        </w:rPr>
        <w:t>д</w:t>
      </w:r>
      <w:r w:rsidRPr="00010700">
        <w:rPr>
          <w:rFonts w:ascii="Times New Roman" w:hAnsi="Times New Roman"/>
          <w:color w:val="000000"/>
          <w:spacing w:val="-2"/>
          <w:w w:val="103"/>
          <w:sz w:val="26"/>
          <w:szCs w:val="26"/>
        </w:rPr>
        <w:t>е</w:t>
      </w:r>
      <w:r w:rsidRPr="00010700">
        <w:rPr>
          <w:rFonts w:ascii="Times New Roman" w:hAnsi="Times New Roman"/>
          <w:color w:val="000000"/>
          <w:spacing w:val="-3"/>
          <w:w w:val="103"/>
          <w:sz w:val="26"/>
          <w:szCs w:val="26"/>
        </w:rPr>
        <w:t>й</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тв</w:t>
      </w:r>
      <w:r w:rsidRPr="00010700">
        <w:rPr>
          <w:rFonts w:ascii="Times New Roman" w:hAnsi="Times New Roman"/>
          <w:color w:val="000000"/>
          <w:spacing w:val="-2"/>
          <w:w w:val="103"/>
          <w:sz w:val="26"/>
          <w:szCs w:val="26"/>
        </w:rPr>
        <w:t>ием</w:t>
      </w:r>
      <w:r w:rsidRPr="00010700">
        <w:rPr>
          <w:rFonts w:ascii="Times New Roman" w:hAnsi="Times New Roman"/>
          <w:color w:val="000000"/>
          <w:w w:val="103"/>
          <w:sz w:val="26"/>
          <w:szCs w:val="26"/>
        </w:rPr>
        <w:t>)</w:t>
      </w:r>
    </w:p>
    <w:p w:rsidR="00E6510B" w:rsidRPr="00010700" w:rsidRDefault="00E6510B" w:rsidP="001F2D12">
      <w:pPr>
        <w:ind w:firstLine="720"/>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w w:val="103"/>
          <w:sz w:val="26"/>
          <w:szCs w:val="26"/>
        </w:rPr>
        <w:t>_</w:t>
      </w:r>
    </w:p>
    <w:p w:rsidR="00E6510B" w:rsidRPr="00010700" w:rsidRDefault="00E6510B" w:rsidP="001F2D12">
      <w:pPr>
        <w:ind w:firstLine="720"/>
        <w:jc w:val="both"/>
        <w:rPr>
          <w:rFonts w:ascii="Times New Roman" w:hAnsi="Times New Roman"/>
          <w:color w:val="000000"/>
          <w:w w:val="103"/>
          <w:sz w:val="26"/>
          <w:szCs w:val="26"/>
        </w:rPr>
      </w:pP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с</w:t>
      </w:r>
      <w:r w:rsidRPr="00010700">
        <w:rPr>
          <w:rFonts w:ascii="Times New Roman" w:hAnsi="Times New Roman"/>
          <w:color w:val="000000"/>
          <w:spacing w:val="3"/>
          <w:w w:val="103"/>
          <w:sz w:val="26"/>
          <w:szCs w:val="26"/>
        </w:rPr>
        <w:t>ы</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к</w:t>
      </w:r>
      <w:r w:rsidRPr="00010700">
        <w:rPr>
          <w:rFonts w:ascii="Times New Roman" w:hAnsi="Times New Roman"/>
          <w:color w:val="000000"/>
          <w:spacing w:val="-1"/>
          <w:w w:val="103"/>
          <w:sz w:val="26"/>
          <w:szCs w:val="26"/>
        </w:rPr>
        <w:t>а</w:t>
      </w:r>
      <w:r w:rsidRPr="00010700">
        <w:rPr>
          <w:rFonts w:ascii="Times New Roman" w:hAnsi="Times New Roman"/>
          <w:color w:val="000000"/>
          <w:spacing w:val="-3"/>
          <w:w w:val="103"/>
          <w:sz w:val="26"/>
          <w:szCs w:val="26"/>
        </w:rPr>
        <w:t>м</w:t>
      </w:r>
      <w:r w:rsidRPr="00010700">
        <w:rPr>
          <w:rFonts w:ascii="Times New Roman" w:hAnsi="Times New Roman"/>
          <w:color w:val="000000"/>
          <w:w w:val="103"/>
          <w:sz w:val="26"/>
          <w:szCs w:val="26"/>
        </w:rPr>
        <w:t>и</w:t>
      </w:r>
      <w:r w:rsidRPr="00010700">
        <w:rPr>
          <w:rFonts w:ascii="Times New Roman" w:hAnsi="Times New Roman"/>
          <w:color w:val="000000"/>
          <w:spacing w:val="-2"/>
          <w:w w:val="103"/>
          <w:sz w:val="26"/>
          <w:szCs w:val="26"/>
        </w:rPr>
        <w:t>н</w:t>
      </w:r>
      <w:r w:rsidRPr="00010700">
        <w:rPr>
          <w:rFonts w:ascii="Times New Roman" w:hAnsi="Times New Roman"/>
          <w:color w:val="000000"/>
          <w:w w:val="103"/>
          <w:sz w:val="26"/>
          <w:szCs w:val="26"/>
        </w:rPr>
        <w:t>ап</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к</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ы</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ег</w:t>
      </w:r>
      <w:r w:rsidRPr="00010700">
        <w:rPr>
          <w:rFonts w:ascii="Times New Roman" w:hAnsi="Times New Roman"/>
          <w:color w:val="000000"/>
          <w:spacing w:val="-7"/>
          <w:w w:val="103"/>
          <w:sz w:val="26"/>
          <w:szCs w:val="26"/>
        </w:rPr>
        <w:t>л</w:t>
      </w:r>
      <w:r w:rsidRPr="00010700">
        <w:rPr>
          <w:rFonts w:ascii="Times New Roman" w:hAnsi="Times New Roman"/>
          <w:color w:val="000000"/>
          <w:spacing w:val="-2"/>
          <w:w w:val="103"/>
          <w:sz w:val="26"/>
          <w:szCs w:val="26"/>
        </w:rPr>
        <w:t>ам</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w:t>
      </w:r>
    </w:p>
    <w:p w:rsidR="00E6510B" w:rsidRPr="00010700" w:rsidRDefault="00E6510B" w:rsidP="001F2D12">
      <w:pPr>
        <w:ind w:firstLine="720"/>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w w:val="103"/>
          <w:sz w:val="26"/>
          <w:szCs w:val="26"/>
        </w:rPr>
        <w:t>_</w:t>
      </w:r>
    </w:p>
    <w:p w:rsidR="00E6510B" w:rsidRPr="00010700" w:rsidRDefault="00E6510B" w:rsidP="001F2D12">
      <w:pPr>
        <w:ind w:firstLine="720"/>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&lt;*</w:t>
      </w:r>
      <w:r w:rsidRPr="00010700">
        <w:rPr>
          <w:rFonts w:ascii="Times New Roman" w:hAnsi="Times New Roman"/>
          <w:color w:val="000000"/>
          <w:w w:val="103"/>
          <w:sz w:val="26"/>
          <w:szCs w:val="26"/>
        </w:rPr>
        <w:t>&gt;п</w:t>
      </w:r>
      <w:r w:rsidRPr="00010700">
        <w:rPr>
          <w:rFonts w:ascii="Times New Roman" w:hAnsi="Times New Roman"/>
          <w:color w:val="000000"/>
          <w:spacing w:val="-2"/>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я</w:t>
      </w:r>
      <w:r w:rsidRPr="00010700">
        <w:rPr>
          <w:rFonts w:ascii="Times New Roman" w:hAnsi="Times New Roman"/>
          <w:color w:val="000000"/>
          <w:w w:val="103"/>
          <w:sz w:val="26"/>
          <w:szCs w:val="26"/>
        </w:rPr>
        <w:t>,</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м</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ч</w:t>
      </w:r>
      <w:r w:rsidRPr="00010700">
        <w:rPr>
          <w:rFonts w:ascii="Times New Roman" w:hAnsi="Times New Roman"/>
          <w:color w:val="000000"/>
          <w:spacing w:val="-2"/>
          <w:w w:val="103"/>
          <w:sz w:val="26"/>
          <w:szCs w:val="26"/>
        </w:rPr>
        <w:t>енн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ез</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з</w:t>
      </w:r>
      <w:r w:rsidRPr="00010700">
        <w:rPr>
          <w:rFonts w:ascii="Times New Roman" w:hAnsi="Times New Roman"/>
          <w:color w:val="000000"/>
          <w:spacing w:val="3"/>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2"/>
          <w:w w:val="103"/>
          <w:sz w:val="26"/>
          <w:szCs w:val="26"/>
        </w:rPr>
        <w:t>ч</w:t>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й</w:t>
      </w:r>
      <w:r w:rsidRPr="00010700">
        <w:rPr>
          <w:rFonts w:ascii="Times New Roman" w:hAnsi="Times New Roman"/>
          <w:color w:val="000000"/>
          <w:spacing w:val="1"/>
          <w:w w:val="103"/>
          <w:sz w:val="26"/>
          <w:szCs w:val="26"/>
        </w:rPr>
        <w:t>&lt;</w:t>
      </w:r>
      <w:r w:rsidRPr="00010700">
        <w:rPr>
          <w:rFonts w:ascii="Times New Roman" w:hAnsi="Times New Roman"/>
          <w:color w:val="000000"/>
          <w:spacing w:val="2"/>
          <w:w w:val="103"/>
          <w:sz w:val="26"/>
          <w:szCs w:val="26"/>
        </w:rPr>
        <w:t>*</w:t>
      </w:r>
      <w:r w:rsidRPr="00010700">
        <w:rPr>
          <w:rFonts w:ascii="Times New Roman" w:hAnsi="Times New Roman"/>
          <w:color w:val="000000"/>
          <w:spacing w:val="3"/>
          <w:w w:val="103"/>
          <w:sz w:val="26"/>
          <w:szCs w:val="26"/>
        </w:rPr>
        <w:t>&gt;</w:t>
      </w:r>
      <w:r w:rsidRPr="00010700">
        <w:rPr>
          <w:rFonts w:ascii="Times New Roman" w:hAnsi="Times New Roman"/>
          <w:color w:val="000000"/>
          <w:w w:val="103"/>
          <w:sz w:val="26"/>
          <w:szCs w:val="26"/>
        </w:rPr>
        <w:t>,</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б</w:t>
      </w:r>
      <w:r w:rsidRPr="00010700">
        <w:rPr>
          <w:rFonts w:ascii="Times New Roman" w:hAnsi="Times New Roman"/>
          <w:color w:val="000000"/>
          <w:w w:val="103"/>
          <w:sz w:val="26"/>
          <w:szCs w:val="26"/>
        </w:rPr>
        <w:t>я</w:t>
      </w:r>
      <w:r w:rsidRPr="00010700">
        <w:rPr>
          <w:rFonts w:ascii="Times New Roman" w:hAnsi="Times New Roman"/>
          <w:color w:val="000000"/>
          <w:spacing w:val="1"/>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1"/>
          <w:w w:val="103"/>
          <w:sz w:val="26"/>
          <w:szCs w:val="26"/>
        </w:rPr>
        <w:t>н</w:t>
      </w:r>
      <w:r w:rsidRPr="00010700">
        <w:rPr>
          <w:rFonts w:ascii="Times New Roman" w:hAnsi="Times New Roman"/>
          <w:color w:val="000000"/>
          <w:w w:val="103"/>
          <w:sz w:val="26"/>
          <w:szCs w:val="26"/>
        </w:rPr>
        <w:t>ы</w:t>
      </w:r>
      <w:r w:rsidRPr="00010700">
        <w:rPr>
          <w:rFonts w:ascii="Times New Roman" w:hAnsi="Times New Roman"/>
          <w:color w:val="000000"/>
          <w:spacing w:val="3"/>
          <w:w w:val="103"/>
          <w:sz w:val="26"/>
          <w:szCs w:val="26"/>
        </w:rPr>
        <w:t>д</w:t>
      </w:r>
      <w:r w:rsidRPr="00010700">
        <w:rPr>
          <w:rFonts w:ascii="Times New Roman" w:hAnsi="Times New Roman"/>
          <w:color w:val="000000"/>
          <w:spacing w:val="-5"/>
          <w:w w:val="103"/>
          <w:sz w:val="26"/>
          <w:szCs w:val="26"/>
        </w:rPr>
        <w:t>л</w:t>
      </w:r>
      <w:r w:rsidRPr="00010700">
        <w:rPr>
          <w:rFonts w:ascii="Times New Roman" w:hAnsi="Times New Roman"/>
          <w:color w:val="000000"/>
          <w:w w:val="103"/>
          <w:sz w:val="26"/>
          <w:szCs w:val="26"/>
        </w:rPr>
        <w:t>я</w:t>
      </w:r>
      <w:r w:rsidRPr="00010700">
        <w:rPr>
          <w:rFonts w:ascii="Times New Roman" w:hAnsi="Times New Roman"/>
          <w:color w:val="000000"/>
          <w:spacing w:val="1"/>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нен</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я</w:t>
      </w:r>
      <w:r w:rsidRPr="00010700">
        <w:rPr>
          <w:rFonts w:ascii="Times New Roman" w:hAnsi="Times New Roman"/>
          <w:color w:val="000000"/>
          <w:w w:val="103"/>
          <w:sz w:val="26"/>
          <w:szCs w:val="26"/>
        </w:rPr>
        <w:t>.</w:t>
      </w:r>
    </w:p>
    <w:p w:rsidR="00E6510B" w:rsidRPr="00010700" w:rsidRDefault="00E6510B" w:rsidP="001F2D12">
      <w:pPr>
        <w:tabs>
          <w:tab w:val="left" w:pos="2034"/>
          <w:tab w:val="left" w:pos="4031"/>
        </w:tabs>
        <w:ind w:firstLine="720"/>
        <w:jc w:val="both"/>
        <w:rPr>
          <w:rFonts w:ascii="Times New Roman" w:hAnsi="Times New Roman"/>
          <w:color w:val="000000"/>
          <w:w w:val="103"/>
          <w:sz w:val="26"/>
          <w:szCs w:val="26"/>
        </w:rPr>
      </w:pPr>
      <w:r w:rsidRPr="00010700">
        <w:rPr>
          <w:rFonts w:ascii="Times New Roman" w:hAnsi="Times New Roman"/>
          <w:color w:val="000000"/>
          <w:spacing w:val="-6"/>
          <w:w w:val="103"/>
          <w:sz w:val="26"/>
          <w:szCs w:val="26"/>
        </w:rPr>
        <w:t>П</w:t>
      </w:r>
      <w:r w:rsidRPr="00010700">
        <w:rPr>
          <w:rFonts w:ascii="Times New Roman" w:hAnsi="Times New Roman"/>
          <w:color w:val="000000"/>
          <w:spacing w:val="-2"/>
          <w:w w:val="103"/>
          <w:sz w:val="26"/>
          <w:szCs w:val="26"/>
        </w:rPr>
        <w:t>е</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spacing w:val="1"/>
          <w:w w:val="103"/>
          <w:sz w:val="26"/>
          <w:szCs w:val="26"/>
        </w:rPr>
        <w:t>ч</w:t>
      </w:r>
      <w:r w:rsidRPr="00010700">
        <w:rPr>
          <w:rFonts w:ascii="Times New Roman" w:hAnsi="Times New Roman"/>
          <w:color w:val="000000"/>
          <w:spacing w:val="-2"/>
          <w:w w:val="103"/>
          <w:sz w:val="26"/>
          <w:szCs w:val="26"/>
        </w:rPr>
        <w:t>ен</w:t>
      </w:r>
      <w:r w:rsidRPr="00010700">
        <w:rPr>
          <w:rFonts w:ascii="Times New Roman" w:hAnsi="Times New Roman"/>
          <w:color w:val="000000"/>
          <w:w w:val="103"/>
          <w:sz w:val="26"/>
          <w:szCs w:val="26"/>
        </w:rPr>
        <w:t>ь</w:t>
      </w:r>
      <w:r w:rsidRPr="00010700">
        <w:rPr>
          <w:rFonts w:ascii="Times New Roman" w:hAnsi="Times New Roman"/>
          <w:color w:val="000000"/>
          <w:sz w:val="26"/>
          <w:szCs w:val="26"/>
        </w:rPr>
        <w:tab/>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и</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а</w:t>
      </w:r>
      <w:r w:rsidRPr="00010700">
        <w:rPr>
          <w:rFonts w:ascii="Times New Roman" w:hAnsi="Times New Roman"/>
          <w:color w:val="000000"/>
          <w:spacing w:val="-4"/>
          <w:w w:val="103"/>
          <w:sz w:val="26"/>
          <w:szCs w:val="26"/>
        </w:rPr>
        <w:t>г</w:t>
      </w:r>
      <w:r w:rsidRPr="00010700">
        <w:rPr>
          <w:rFonts w:ascii="Times New Roman" w:hAnsi="Times New Roman"/>
          <w:color w:val="000000"/>
          <w:spacing w:val="-2"/>
          <w:w w:val="103"/>
          <w:sz w:val="26"/>
          <w:szCs w:val="26"/>
        </w:rPr>
        <w:t>а</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й</w:t>
      </w:r>
      <w:r w:rsidRPr="00010700">
        <w:rPr>
          <w:rFonts w:ascii="Times New Roman" w:hAnsi="Times New Roman"/>
          <w:color w:val="000000"/>
          <w:sz w:val="26"/>
          <w:szCs w:val="26"/>
        </w:rPr>
        <w:tab/>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к</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мен</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а</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и</w:t>
      </w:r>
      <w:r w:rsidR="001B2175">
        <w:rPr>
          <w:rFonts w:ascii="Times New Roman" w:hAnsi="Times New Roman"/>
          <w:color w:val="000000"/>
          <w:spacing w:val="-2"/>
          <w:w w:val="103"/>
          <w:sz w:val="26"/>
          <w:szCs w:val="26"/>
        </w:rPr>
        <w:t xml:space="preserve"> </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w w:val="103"/>
          <w:sz w:val="26"/>
          <w:szCs w:val="26"/>
        </w:rPr>
        <w:t>_</w:t>
      </w:r>
    </w:p>
    <w:p w:rsidR="00E6510B" w:rsidRPr="00010700" w:rsidRDefault="00E6510B" w:rsidP="001F2D12">
      <w:pPr>
        <w:ind w:firstLine="720"/>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w w:val="103"/>
          <w:sz w:val="26"/>
          <w:szCs w:val="26"/>
        </w:rPr>
        <w:t>_</w:t>
      </w:r>
    </w:p>
    <w:p w:rsidR="00E6510B" w:rsidRPr="00010700" w:rsidRDefault="00E6510B" w:rsidP="001F2D12">
      <w:pPr>
        <w:ind w:firstLine="720"/>
        <w:jc w:val="both"/>
        <w:rPr>
          <w:rFonts w:ascii="Times New Roman" w:hAnsi="Times New Roman"/>
          <w:color w:val="000000"/>
          <w:w w:val="103"/>
          <w:sz w:val="26"/>
          <w:szCs w:val="26"/>
        </w:rPr>
      </w:pPr>
      <w:r w:rsidRPr="00010700">
        <w:rPr>
          <w:rFonts w:ascii="Times New Roman" w:hAnsi="Times New Roman"/>
          <w:color w:val="000000"/>
          <w:w w:val="103"/>
          <w:sz w:val="26"/>
          <w:szCs w:val="26"/>
        </w:rPr>
        <w:t>п</w:t>
      </w:r>
      <w:r w:rsidRPr="00010700">
        <w:rPr>
          <w:rFonts w:ascii="Times New Roman" w:hAnsi="Times New Roman"/>
          <w:color w:val="000000"/>
          <w:spacing w:val="-2"/>
          <w:w w:val="103"/>
          <w:sz w:val="26"/>
          <w:szCs w:val="26"/>
        </w:rPr>
        <w:t>о</w:t>
      </w:r>
      <w:r w:rsidRPr="00010700">
        <w:rPr>
          <w:rFonts w:ascii="Times New Roman" w:hAnsi="Times New Roman"/>
          <w:color w:val="000000"/>
          <w:spacing w:val="2"/>
          <w:w w:val="103"/>
          <w:sz w:val="26"/>
          <w:szCs w:val="26"/>
        </w:rPr>
        <w:t>д</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и</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ь</w:t>
      </w:r>
      <w:r w:rsidRPr="00010700">
        <w:rPr>
          <w:rFonts w:ascii="Times New Roman" w:hAnsi="Times New Roman"/>
          <w:color w:val="000000"/>
          <w:spacing w:val="-2"/>
          <w:w w:val="103"/>
          <w:sz w:val="26"/>
          <w:szCs w:val="26"/>
        </w:rPr>
        <w:t>р</w:t>
      </w:r>
      <w:r w:rsidRPr="00010700">
        <w:rPr>
          <w:rFonts w:ascii="Times New Roman" w:hAnsi="Times New Roman"/>
          <w:color w:val="000000"/>
          <w:spacing w:val="-4"/>
          <w:w w:val="103"/>
          <w:sz w:val="26"/>
          <w:szCs w:val="26"/>
        </w:rPr>
        <w:t>у</w:t>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о</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е</w:t>
      </w:r>
      <w:r w:rsidRPr="00010700">
        <w:rPr>
          <w:rFonts w:ascii="Times New Roman" w:hAnsi="Times New Roman"/>
          <w:color w:val="000000"/>
          <w:spacing w:val="-7"/>
          <w:w w:val="103"/>
          <w:sz w:val="26"/>
          <w:szCs w:val="26"/>
        </w:rPr>
        <w:t>л</w:t>
      </w:r>
      <w:r w:rsidRPr="00010700">
        <w:rPr>
          <w:rFonts w:ascii="Times New Roman" w:hAnsi="Times New Roman"/>
          <w:color w:val="000000"/>
          <w:w w:val="103"/>
          <w:sz w:val="26"/>
          <w:szCs w:val="26"/>
        </w:rPr>
        <w:t>я</w:t>
      </w:r>
      <w:r w:rsidRPr="00010700">
        <w:rPr>
          <w:rFonts w:ascii="Times New Roman" w:hAnsi="Times New Roman"/>
          <w:color w:val="000000"/>
          <w:spacing w:val="-1"/>
          <w:w w:val="103"/>
          <w:sz w:val="26"/>
          <w:szCs w:val="26"/>
        </w:rPr>
        <w:t>ю</w:t>
      </w:r>
      <w:r w:rsidRPr="00010700">
        <w:rPr>
          <w:rFonts w:ascii="Times New Roman" w:hAnsi="Times New Roman"/>
          <w:color w:val="000000"/>
          <w:spacing w:val="-3"/>
          <w:w w:val="103"/>
          <w:sz w:val="26"/>
          <w:szCs w:val="26"/>
        </w:rPr>
        <w:t>ри</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е</w:t>
      </w:r>
      <w:r w:rsidRPr="00010700">
        <w:rPr>
          <w:rFonts w:ascii="Times New Roman" w:hAnsi="Times New Roman"/>
          <w:color w:val="000000"/>
          <w:spacing w:val="4"/>
          <w:w w:val="103"/>
          <w:sz w:val="26"/>
          <w:szCs w:val="26"/>
        </w:rPr>
        <w:t>ск</w:t>
      </w:r>
      <w:r w:rsidRPr="00010700">
        <w:rPr>
          <w:rFonts w:ascii="Times New Roman" w:hAnsi="Times New Roman"/>
          <w:color w:val="000000"/>
          <w:spacing w:val="-1"/>
          <w:w w:val="103"/>
          <w:sz w:val="26"/>
          <w:szCs w:val="26"/>
        </w:rPr>
        <w:t>о</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w:t>
      </w:r>
      <w:r w:rsidRPr="00010700">
        <w:rPr>
          <w:rFonts w:ascii="Times New Roman" w:hAnsi="Times New Roman"/>
          <w:color w:val="000000"/>
          <w:spacing w:val="-11"/>
          <w:w w:val="103"/>
          <w:sz w:val="26"/>
          <w:szCs w:val="26"/>
        </w:rPr>
        <w:t>ф</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з</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ч</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к</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г</w:t>
      </w:r>
      <w:r w:rsidRPr="00010700">
        <w:rPr>
          <w:rFonts w:ascii="Times New Roman" w:hAnsi="Times New Roman"/>
          <w:color w:val="000000"/>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3"/>
          <w:w w:val="103"/>
          <w:sz w:val="26"/>
          <w:szCs w:val="26"/>
        </w:rPr>
        <w:t>ц</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w:t>
      </w:r>
    </w:p>
    <w:p w:rsidR="00E6510B" w:rsidRPr="00010700" w:rsidRDefault="00E6510B" w:rsidP="001F2D12">
      <w:pPr>
        <w:ind w:firstLine="720"/>
        <w:jc w:val="both"/>
        <w:rPr>
          <w:rFonts w:ascii="Times New Roman" w:hAnsi="Times New Roman"/>
          <w:w w:val="103"/>
          <w:sz w:val="26"/>
          <w:szCs w:val="26"/>
        </w:rPr>
      </w:pPr>
    </w:p>
    <w:p w:rsidR="00E6510B" w:rsidRDefault="00E6510B" w:rsidP="001F2D12">
      <w:pPr>
        <w:ind w:firstLine="720"/>
        <w:jc w:val="both"/>
        <w:rPr>
          <w:rFonts w:ascii="Times New Roman" w:hAnsi="Times New Roman"/>
          <w:color w:val="000000"/>
          <w:w w:val="103"/>
          <w:sz w:val="26"/>
          <w:szCs w:val="26"/>
        </w:rPr>
      </w:pPr>
      <w:r w:rsidRPr="00010700">
        <w:rPr>
          <w:rFonts w:ascii="Times New Roman" w:hAnsi="Times New Roman"/>
          <w:color w:val="000000"/>
          <w:spacing w:val="-12"/>
          <w:w w:val="103"/>
          <w:sz w:val="26"/>
          <w:szCs w:val="26"/>
        </w:rPr>
        <w:t>М</w:t>
      </w:r>
      <w:r w:rsidRPr="00010700">
        <w:rPr>
          <w:rFonts w:ascii="Times New Roman" w:hAnsi="Times New Roman"/>
          <w:color w:val="000000"/>
          <w:w w:val="103"/>
          <w:sz w:val="26"/>
          <w:szCs w:val="26"/>
        </w:rPr>
        <w:t>П</w:t>
      </w:r>
    </w:p>
    <w:p w:rsidR="00A12323" w:rsidRDefault="00A12323" w:rsidP="001F2D12">
      <w:pPr>
        <w:ind w:firstLine="720"/>
        <w:jc w:val="both"/>
        <w:rPr>
          <w:rFonts w:ascii="Times New Roman" w:hAnsi="Times New Roman"/>
          <w:color w:val="000000"/>
          <w:w w:val="103"/>
          <w:sz w:val="26"/>
          <w:szCs w:val="26"/>
        </w:rPr>
      </w:pPr>
    </w:p>
    <w:p w:rsidR="00A12323" w:rsidRPr="00A12323" w:rsidRDefault="00A12323" w:rsidP="00A12323">
      <w:pPr>
        <w:suppressAutoHyphens/>
        <w:autoSpaceDN w:val="0"/>
        <w:textAlignment w:val="baseline"/>
        <w:rPr>
          <w:rFonts w:ascii="Times New Roman" w:hAnsi="Times New Roman"/>
          <w:sz w:val="26"/>
          <w:szCs w:val="26"/>
        </w:rPr>
      </w:pPr>
      <w:r w:rsidRPr="00A12323">
        <w:rPr>
          <w:rFonts w:ascii="Times New Roman" w:hAnsi="Times New Roman"/>
          <w:sz w:val="26"/>
          <w:szCs w:val="26"/>
        </w:rPr>
        <w:t xml:space="preserve">Заместитель главы  администрации - управделами </w:t>
      </w:r>
    </w:p>
    <w:p w:rsidR="00A12323" w:rsidRPr="00A12323" w:rsidRDefault="00A12323" w:rsidP="00A12323">
      <w:pPr>
        <w:suppressAutoHyphens/>
        <w:autoSpaceDN w:val="0"/>
        <w:textAlignment w:val="baseline"/>
        <w:rPr>
          <w:rFonts w:ascii="Times New Roman" w:hAnsi="Times New Roman"/>
          <w:sz w:val="26"/>
          <w:szCs w:val="26"/>
        </w:rPr>
      </w:pPr>
      <w:r w:rsidRPr="00A12323">
        <w:rPr>
          <w:rFonts w:ascii="Times New Roman" w:hAnsi="Times New Roman"/>
          <w:sz w:val="26"/>
          <w:szCs w:val="26"/>
        </w:rPr>
        <w:t>администрации  муниципального района                                                З.В. Глоова</w:t>
      </w:r>
    </w:p>
    <w:p w:rsidR="00E6510B" w:rsidRPr="00010700" w:rsidRDefault="00E6510B" w:rsidP="001F2D12">
      <w:pPr>
        <w:pStyle w:val="western"/>
        <w:spacing w:before="0" w:beforeAutospacing="0" w:after="0" w:afterAutospacing="0"/>
        <w:ind w:firstLine="4395"/>
        <w:jc w:val="right"/>
        <w:rPr>
          <w:sz w:val="26"/>
          <w:szCs w:val="26"/>
        </w:rPr>
      </w:pPr>
      <w:r w:rsidRPr="00010700">
        <w:rPr>
          <w:sz w:val="26"/>
          <w:szCs w:val="26"/>
        </w:rPr>
        <w:br w:type="page"/>
      </w:r>
      <w:r w:rsidRPr="00010700">
        <w:rPr>
          <w:sz w:val="26"/>
          <w:szCs w:val="26"/>
        </w:rPr>
        <w:lastRenderedPageBreak/>
        <w:t xml:space="preserve">Приложение </w:t>
      </w:r>
      <w:r w:rsidR="00A12323">
        <w:rPr>
          <w:sz w:val="26"/>
          <w:szCs w:val="26"/>
        </w:rPr>
        <w:t>5</w:t>
      </w:r>
    </w:p>
    <w:p w:rsidR="00E6510B" w:rsidRPr="00010700" w:rsidRDefault="00E6510B" w:rsidP="00B27476">
      <w:pPr>
        <w:pStyle w:val="a9"/>
        <w:spacing w:before="0" w:beforeAutospacing="0" w:after="0" w:afterAutospacing="0" w:line="23" w:lineRule="atLeast"/>
        <w:ind w:firstLine="4395"/>
        <w:jc w:val="right"/>
        <w:rPr>
          <w:rStyle w:val="highlighthighlightactive"/>
          <w:sz w:val="26"/>
          <w:szCs w:val="26"/>
        </w:rPr>
      </w:pPr>
      <w:r w:rsidRPr="00010700">
        <w:rPr>
          <w:sz w:val="26"/>
          <w:szCs w:val="26"/>
        </w:rPr>
        <w:t>к</w:t>
      </w:r>
      <w:r w:rsidRPr="00010700">
        <w:rPr>
          <w:rStyle w:val="highlighthighlightactive"/>
          <w:sz w:val="26"/>
          <w:szCs w:val="26"/>
          <w:lang w:val="en-US"/>
        </w:rPr>
        <w:t> </w:t>
      </w:r>
      <w:r w:rsidRPr="00010700">
        <w:rPr>
          <w:rStyle w:val="highlighthighlightactive"/>
          <w:sz w:val="26"/>
          <w:szCs w:val="26"/>
        </w:rPr>
        <w:t>административному</w:t>
      </w:r>
      <w:r w:rsidRPr="00010700">
        <w:rPr>
          <w:rStyle w:val="highlighthighlightactive"/>
          <w:sz w:val="26"/>
          <w:szCs w:val="26"/>
          <w:lang w:val="en-US"/>
        </w:rPr>
        <w:t>  </w:t>
      </w:r>
      <w:r w:rsidRPr="00010700">
        <w:rPr>
          <w:rStyle w:val="highlighthighlightactive"/>
          <w:sz w:val="26"/>
          <w:szCs w:val="26"/>
        </w:rPr>
        <w:t>регламенту</w:t>
      </w:r>
      <w:r w:rsidRPr="00010700">
        <w:rPr>
          <w:rStyle w:val="highlighthighlightactive"/>
          <w:sz w:val="26"/>
          <w:szCs w:val="26"/>
          <w:lang w:val="en-US"/>
        </w:rPr>
        <w:t> </w:t>
      </w:r>
    </w:p>
    <w:p w:rsidR="00E6510B" w:rsidRPr="00010700" w:rsidRDefault="00E6510B" w:rsidP="00B27476">
      <w:pPr>
        <w:pStyle w:val="a9"/>
        <w:spacing w:before="0" w:beforeAutospacing="0" w:after="0" w:afterAutospacing="0" w:line="23" w:lineRule="atLeast"/>
        <w:ind w:firstLine="4395"/>
        <w:jc w:val="right"/>
        <w:rPr>
          <w:sz w:val="26"/>
          <w:szCs w:val="26"/>
        </w:rPr>
      </w:pPr>
      <w:r w:rsidRPr="00010700">
        <w:rPr>
          <w:rStyle w:val="highlighthighlightactive"/>
          <w:sz w:val="26"/>
          <w:szCs w:val="26"/>
        </w:rPr>
        <w:t>предоставления</w:t>
      </w:r>
      <w:r w:rsidRPr="00010700">
        <w:rPr>
          <w:rStyle w:val="highlighthighlightactive"/>
          <w:sz w:val="26"/>
          <w:szCs w:val="26"/>
          <w:lang w:val="en-US"/>
        </w:rPr>
        <w:t> </w:t>
      </w:r>
      <w:r w:rsidRPr="00010700">
        <w:rPr>
          <w:sz w:val="26"/>
          <w:szCs w:val="26"/>
        </w:rPr>
        <w:t xml:space="preserve"> муниципальной услуги</w:t>
      </w:r>
    </w:p>
    <w:p w:rsidR="00E6510B" w:rsidRPr="00010700" w:rsidRDefault="00E6510B" w:rsidP="00B27476">
      <w:pPr>
        <w:spacing w:line="23" w:lineRule="atLeast"/>
        <w:ind w:firstLine="720"/>
        <w:jc w:val="both"/>
        <w:rPr>
          <w:rFonts w:ascii="Times New Roman" w:hAnsi="Times New Roman"/>
          <w:w w:val="103"/>
          <w:sz w:val="26"/>
          <w:szCs w:val="26"/>
        </w:rPr>
      </w:pPr>
    </w:p>
    <w:p w:rsidR="00E6510B" w:rsidRPr="00010700" w:rsidRDefault="00E6510B" w:rsidP="00B27476">
      <w:pPr>
        <w:spacing w:line="23" w:lineRule="atLeast"/>
        <w:ind w:firstLine="720"/>
        <w:jc w:val="both"/>
        <w:rPr>
          <w:rFonts w:ascii="Times New Roman" w:hAnsi="Times New Roman"/>
          <w:b/>
          <w:bCs/>
          <w:color w:val="000000"/>
          <w:w w:val="102"/>
          <w:sz w:val="26"/>
          <w:szCs w:val="26"/>
        </w:rPr>
      </w:pPr>
      <w:r w:rsidRPr="00010700">
        <w:rPr>
          <w:rFonts w:ascii="Times New Roman" w:hAnsi="Times New Roman"/>
          <w:b/>
          <w:bCs/>
          <w:color w:val="000000"/>
          <w:spacing w:val="3"/>
          <w:w w:val="102"/>
          <w:sz w:val="26"/>
          <w:szCs w:val="26"/>
        </w:rPr>
        <w:t>Р</w:t>
      </w:r>
      <w:r w:rsidRPr="00010700">
        <w:rPr>
          <w:rFonts w:ascii="Times New Roman" w:hAnsi="Times New Roman"/>
          <w:b/>
          <w:bCs/>
          <w:color w:val="000000"/>
          <w:spacing w:val="4"/>
          <w:w w:val="102"/>
          <w:sz w:val="26"/>
          <w:szCs w:val="26"/>
        </w:rPr>
        <w:t>Е</w:t>
      </w:r>
      <w:r w:rsidRPr="00010700">
        <w:rPr>
          <w:rFonts w:ascii="Times New Roman" w:hAnsi="Times New Roman"/>
          <w:b/>
          <w:bCs/>
          <w:color w:val="000000"/>
          <w:w w:val="102"/>
          <w:sz w:val="26"/>
          <w:szCs w:val="26"/>
        </w:rPr>
        <w:t>Ш</w:t>
      </w:r>
      <w:r w:rsidRPr="00010700">
        <w:rPr>
          <w:rFonts w:ascii="Times New Roman" w:hAnsi="Times New Roman"/>
          <w:b/>
          <w:bCs/>
          <w:color w:val="000000"/>
          <w:spacing w:val="4"/>
          <w:w w:val="102"/>
          <w:sz w:val="26"/>
          <w:szCs w:val="26"/>
        </w:rPr>
        <w:t>Е</w:t>
      </w:r>
      <w:r w:rsidRPr="00010700">
        <w:rPr>
          <w:rFonts w:ascii="Times New Roman" w:hAnsi="Times New Roman"/>
          <w:b/>
          <w:bCs/>
          <w:color w:val="000000"/>
          <w:spacing w:val="5"/>
          <w:w w:val="102"/>
          <w:sz w:val="26"/>
          <w:szCs w:val="26"/>
        </w:rPr>
        <w:t>НИ</w:t>
      </w:r>
      <w:r w:rsidRPr="00010700">
        <w:rPr>
          <w:rFonts w:ascii="Times New Roman" w:hAnsi="Times New Roman"/>
          <w:b/>
          <w:bCs/>
          <w:color w:val="000000"/>
          <w:w w:val="102"/>
          <w:sz w:val="26"/>
          <w:szCs w:val="26"/>
        </w:rPr>
        <w:t>Е</w:t>
      </w:r>
      <w:r w:rsidR="00B47EFE" w:rsidRPr="00010700">
        <w:rPr>
          <w:rFonts w:ascii="Times New Roman" w:hAnsi="Times New Roman"/>
          <w:b/>
          <w:bCs/>
          <w:color w:val="000000"/>
          <w:w w:val="102"/>
          <w:sz w:val="26"/>
          <w:szCs w:val="26"/>
        </w:rPr>
        <w:t xml:space="preserve"> </w:t>
      </w:r>
      <w:r w:rsidRPr="00010700">
        <w:rPr>
          <w:rFonts w:ascii="Times New Roman" w:hAnsi="Times New Roman"/>
          <w:b/>
          <w:bCs/>
          <w:color w:val="000000"/>
          <w:spacing w:val="5"/>
          <w:w w:val="102"/>
          <w:sz w:val="26"/>
          <w:szCs w:val="26"/>
        </w:rPr>
        <w:t>П</w:t>
      </w:r>
      <w:r w:rsidRPr="00010700">
        <w:rPr>
          <w:rFonts w:ascii="Times New Roman" w:hAnsi="Times New Roman"/>
          <w:b/>
          <w:bCs/>
          <w:color w:val="000000"/>
          <w:w w:val="102"/>
          <w:sz w:val="26"/>
          <w:szCs w:val="26"/>
        </w:rPr>
        <w:t>О</w:t>
      </w:r>
      <w:r w:rsidRPr="00010700">
        <w:rPr>
          <w:rFonts w:ascii="Times New Roman" w:hAnsi="Times New Roman"/>
          <w:b/>
          <w:bCs/>
          <w:color w:val="000000"/>
          <w:spacing w:val="-3"/>
          <w:w w:val="102"/>
          <w:sz w:val="26"/>
          <w:szCs w:val="26"/>
        </w:rPr>
        <w:t>Ж</w:t>
      </w:r>
      <w:r w:rsidRPr="00010700">
        <w:rPr>
          <w:rFonts w:ascii="Times New Roman" w:hAnsi="Times New Roman"/>
          <w:b/>
          <w:bCs/>
          <w:color w:val="000000"/>
          <w:spacing w:val="-4"/>
          <w:w w:val="102"/>
          <w:sz w:val="26"/>
          <w:szCs w:val="26"/>
        </w:rPr>
        <w:t>А</w:t>
      </w:r>
      <w:r w:rsidRPr="00010700">
        <w:rPr>
          <w:rFonts w:ascii="Times New Roman" w:hAnsi="Times New Roman"/>
          <w:b/>
          <w:bCs/>
          <w:color w:val="000000"/>
          <w:spacing w:val="-1"/>
          <w:w w:val="102"/>
          <w:sz w:val="26"/>
          <w:szCs w:val="26"/>
        </w:rPr>
        <w:t>Л</w:t>
      </w:r>
      <w:r w:rsidRPr="00010700">
        <w:rPr>
          <w:rFonts w:ascii="Times New Roman" w:hAnsi="Times New Roman"/>
          <w:b/>
          <w:bCs/>
          <w:color w:val="000000"/>
          <w:spacing w:val="-3"/>
          <w:w w:val="102"/>
          <w:sz w:val="26"/>
          <w:szCs w:val="26"/>
        </w:rPr>
        <w:t>О</w:t>
      </w:r>
      <w:r w:rsidRPr="00010700">
        <w:rPr>
          <w:rFonts w:ascii="Times New Roman" w:hAnsi="Times New Roman"/>
          <w:b/>
          <w:bCs/>
          <w:color w:val="000000"/>
          <w:spacing w:val="4"/>
          <w:w w:val="102"/>
          <w:sz w:val="26"/>
          <w:szCs w:val="26"/>
        </w:rPr>
        <w:t>Б</w:t>
      </w:r>
      <w:r w:rsidRPr="00010700">
        <w:rPr>
          <w:rFonts w:ascii="Times New Roman" w:hAnsi="Times New Roman"/>
          <w:b/>
          <w:bCs/>
          <w:color w:val="000000"/>
          <w:w w:val="102"/>
          <w:sz w:val="26"/>
          <w:szCs w:val="26"/>
        </w:rPr>
        <w:t>Е</w:t>
      </w:r>
      <w:r w:rsidR="00B47EFE" w:rsidRPr="00010700">
        <w:rPr>
          <w:rFonts w:ascii="Times New Roman" w:hAnsi="Times New Roman"/>
          <w:b/>
          <w:bCs/>
          <w:color w:val="000000"/>
          <w:w w:val="102"/>
          <w:sz w:val="26"/>
          <w:szCs w:val="26"/>
        </w:rPr>
        <w:t xml:space="preserve"> </w:t>
      </w:r>
      <w:r w:rsidRPr="00010700">
        <w:rPr>
          <w:rFonts w:ascii="Times New Roman" w:hAnsi="Times New Roman"/>
          <w:b/>
          <w:bCs/>
          <w:color w:val="000000"/>
          <w:spacing w:val="5"/>
          <w:w w:val="102"/>
          <w:sz w:val="26"/>
          <w:szCs w:val="26"/>
        </w:rPr>
        <w:t>Н</w:t>
      </w:r>
      <w:r w:rsidRPr="00010700">
        <w:rPr>
          <w:rFonts w:ascii="Times New Roman" w:hAnsi="Times New Roman"/>
          <w:b/>
          <w:bCs/>
          <w:color w:val="000000"/>
          <w:w w:val="102"/>
          <w:sz w:val="26"/>
          <w:szCs w:val="26"/>
        </w:rPr>
        <w:t>А</w:t>
      </w:r>
      <w:r w:rsidR="00B47EFE" w:rsidRPr="00010700">
        <w:rPr>
          <w:rFonts w:ascii="Times New Roman" w:hAnsi="Times New Roman"/>
          <w:b/>
          <w:bCs/>
          <w:color w:val="000000"/>
          <w:w w:val="102"/>
          <w:sz w:val="26"/>
          <w:szCs w:val="26"/>
        </w:rPr>
        <w:t xml:space="preserve"> </w:t>
      </w:r>
      <w:r w:rsidRPr="00010700">
        <w:rPr>
          <w:rFonts w:ascii="Times New Roman" w:hAnsi="Times New Roman"/>
          <w:b/>
          <w:bCs/>
          <w:color w:val="000000"/>
          <w:spacing w:val="3"/>
          <w:w w:val="102"/>
          <w:sz w:val="26"/>
          <w:szCs w:val="26"/>
        </w:rPr>
        <w:t>РЕ</w:t>
      </w:r>
      <w:r w:rsidRPr="00010700">
        <w:rPr>
          <w:rFonts w:ascii="Times New Roman" w:hAnsi="Times New Roman"/>
          <w:b/>
          <w:bCs/>
          <w:color w:val="000000"/>
          <w:spacing w:val="1"/>
          <w:w w:val="102"/>
          <w:sz w:val="26"/>
          <w:szCs w:val="26"/>
        </w:rPr>
        <w:t>Ш</w:t>
      </w:r>
      <w:r w:rsidRPr="00010700">
        <w:rPr>
          <w:rFonts w:ascii="Times New Roman" w:hAnsi="Times New Roman"/>
          <w:b/>
          <w:bCs/>
          <w:color w:val="000000"/>
          <w:spacing w:val="3"/>
          <w:w w:val="102"/>
          <w:sz w:val="26"/>
          <w:szCs w:val="26"/>
        </w:rPr>
        <w:t>Е</w:t>
      </w:r>
      <w:r w:rsidRPr="00010700">
        <w:rPr>
          <w:rFonts w:ascii="Times New Roman" w:hAnsi="Times New Roman"/>
          <w:b/>
          <w:bCs/>
          <w:color w:val="000000"/>
          <w:spacing w:val="5"/>
          <w:w w:val="102"/>
          <w:sz w:val="26"/>
          <w:szCs w:val="26"/>
        </w:rPr>
        <w:t>Н</w:t>
      </w:r>
      <w:r w:rsidRPr="00010700">
        <w:rPr>
          <w:rFonts w:ascii="Times New Roman" w:hAnsi="Times New Roman"/>
          <w:b/>
          <w:bCs/>
          <w:color w:val="000000"/>
          <w:spacing w:val="6"/>
          <w:w w:val="102"/>
          <w:sz w:val="26"/>
          <w:szCs w:val="26"/>
        </w:rPr>
        <w:t>И</w:t>
      </w:r>
      <w:r w:rsidRPr="00010700">
        <w:rPr>
          <w:rFonts w:ascii="Times New Roman" w:hAnsi="Times New Roman"/>
          <w:b/>
          <w:bCs/>
          <w:color w:val="000000"/>
          <w:spacing w:val="3"/>
          <w:w w:val="102"/>
          <w:sz w:val="26"/>
          <w:szCs w:val="26"/>
        </w:rPr>
        <w:t>Е</w:t>
      </w:r>
      <w:r w:rsidRPr="00010700">
        <w:rPr>
          <w:rFonts w:ascii="Times New Roman" w:hAnsi="Times New Roman"/>
          <w:b/>
          <w:bCs/>
          <w:color w:val="000000"/>
          <w:w w:val="102"/>
          <w:sz w:val="26"/>
          <w:szCs w:val="26"/>
        </w:rPr>
        <w:t>,</w:t>
      </w:r>
      <w:r w:rsidR="00B47EFE" w:rsidRPr="00010700">
        <w:rPr>
          <w:rFonts w:ascii="Times New Roman" w:hAnsi="Times New Roman"/>
          <w:b/>
          <w:bCs/>
          <w:color w:val="000000"/>
          <w:w w:val="102"/>
          <w:sz w:val="26"/>
          <w:szCs w:val="26"/>
        </w:rPr>
        <w:t xml:space="preserve"> </w:t>
      </w:r>
      <w:r w:rsidRPr="00010700">
        <w:rPr>
          <w:rFonts w:ascii="Times New Roman" w:hAnsi="Times New Roman"/>
          <w:b/>
          <w:bCs/>
          <w:color w:val="000000"/>
          <w:spacing w:val="-3"/>
          <w:w w:val="102"/>
          <w:sz w:val="26"/>
          <w:szCs w:val="26"/>
        </w:rPr>
        <w:t>Д</w:t>
      </w:r>
      <w:r w:rsidRPr="00010700">
        <w:rPr>
          <w:rFonts w:ascii="Times New Roman" w:hAnsi="Times New Roman"/>
          <w:b/>
          <w:bCs/>
          <w:color w:val="000000"/>
          <w:spacing w:val="3"/>
          <w:w w:val="102"/>
          <w:sz w:val="26"/>
          <w:szCs w:val="26"/>
        </w:rPr>
        <w:t>Е</w:t>
      </w:r>
      <w:r w:rsidRPr="00010700">
        <w:rPr>
          <w:rFonts w:ascii="Times New Roman" w:hAnsi="Times New Roman"/>
          <w:b/>
          <w:bCs/>
          <w:color w:val="000000"/>
          <w:spacing w:val="5"/>
          <w:w w:val="102"/>
          <w:sz w:val="26"/>
          <w:szCs w:val="26"/>
        </w:rPr>
        <w:t>ЙС</w:t>
      </w:r>
      <w:r w:rsidRPr="00010700">
        <w:rPr>
          <w:rFonts w:ascii="Times New Roman" w:hAnsi="Times New Roman"/>
          <w:b/>
          <w:bCs/>
          <w:color w:val="000000"/>
          <w:spacing w:val="3"/>
          <w:w w:val="102"/>
          <w:sz w:val="26"/>
          <w:szCs w:val="26"/>
        </w:rPr>
        <w:t>Т</w:t>
      </w:r>
      <w:r w:rsidRPr="00010700">
        <w:rPr>
          <w:rFonts w:ascii="Times New Roman" w:hAnsi="Times New Roman"/>
          <w:b/>
          <w:bCs/>
          <w:color w:val="000000"/>
          <w:spacing w:val="5"/>
          <w:w w:val="102"/>
          <w:sz w:val="26"/>
          <w:szCs w:val="26"/>
        </w:rPr>
        <w:t>ВИ</w:t>
      </w:r>
      <w:r w:rsidRPr="00010700">
        <w:rPr>
          <w:rFonts w:ascii="Times New Roman" w:hAnsi="Times New Roman"/>
          <w:b/>
          <w:bCs/>
          <w:color w:val="000000"/>
          <w:w w:val="102"/>
          <w:sz w:val="26"/>
          <w:szCs w:val="26"/>
        </w:rPr>
        <w:t>Е</w:t>
      </w:r>
      <w:r w:rsidR="00B47EFE" w:rsidRPr="00010700">
        <w:rPr>
          <w:rFonts w:ascii="Times New Roman" w:hAnsi="Times New Roman"/>
          <w:b/>
          <w:bCs/>
          <w:color w:val="000000"/>
          <w:w w:val="102"/>
          <w:sz w:val="26"/>
          <w:szCs w:val="26"/>
        </w:rPr>
        <w:t xml:space="preserve">   </w:t>
      </w:r>
      <w:r w:rsidRPr="00010700">
        <w:rPr>
          <w:rFonts w:ascii="Times New Roman" w:hAnsi="Times New Roman"/>
          <w:b/>
          <w:bCs/>
          <w:color w:val="000000"/>
          <w:spacing w:val="-2"/>
          <w:w w:val="102"/>
          <w:sz w:val="26"/>
          <w:szCs w:val="26"/>
        </w:rPr>
        <w:t>(</w:t>
      </w:r>
      <w:r w:rsidRPr="00010700">
        <w:rPr>
          <w:rFonts w:ascii="Times New Roman" w:hAnsi="Times New Roman"/>
          <w:b/>
          <w:bCs/>
          <w:color w:val="000000"/>
          <w:spacing w:val="5"/>
          <w:w w:val="102"/>
          <w:sz w:val="26"/>
          <w:szCs w:val="26"/>
        </w:rPr>
        <w:t>Б</w:t>
      </w:r>
      <w:r w:rsidRPr="00010700">
        <w:rPr>
          <w:rFonts w:ascii="Times New Roman" w:hAnsi="Times New Roman"/>
          <w:b/>
          <w:bCs/>
          <w:color w:val="000000"/>
          <w:spacing w:val="3"/>
          <w:w w:val="102"/>
          <w:sz w:val="26"/>
          <w:szCs w:val="26"/>
        </w:rPr>
        <w:t>Е</w:t>
      </w:r>
      <w:r w:rsidRPr="00010700">
        <w:rPr>
          <w:rFonts w:ascii="Times New Roman" w:hAnsi="Times New Roman"/>
          <w:b/>
          <w:bCs/>
          <w:color w:val="000000"/>
          <w:spacing w:val="1"/>
          <w:w w:val="102"/>
          <w:sz w:val="26"/>
          <w:szCs w:val="26"/>
        </w:rPr>
        <w:t>З</w:t>
      </w:r>
      <w:r w:rsidRPr="00010700">
        <w:rPr>
          <w:rFonts w:ascii="Times New Roman" w:hAnsi="Times New Roman"/>
          <w:b/>
          <w:bCs/>
          <w:color w:val="000000"/>
          <w:spacing w:val="-2"/>
          <w:w w:val="102"/>
          <w:sz w:val="26"/>
          <w:szCs w:val="26"/>
        </w:rPr>
        <w:t>Д</w:t>
      </w:r>
      <w:r w:rsidRPr="00010700">
        <w:rPr>
          <w:rFonts w:ascii="Times New Roman" w:hAnsi="Times New Roman"/>
          <w:b/>
          <w:bCs/>
          <w:color w:val="000000"/>
          <w:spacing w:val="3"/>
          <w:w w:val="102"/>
          <w:sz w:val="26"/>
          <w:szCs w:val="26"/>
        </w:rPr>
        <w:t>Е</w:t>
      </w:r>
      <w:r w:rsidRPr="00010700">
        <w:rPr>
          <w:rFonts w:ascii="Times New Roman" w:hAnsi="Times New Roman"/>
          <w:b/>
          <w:bCs/>
          <w:color w:val="000000"/>
          <w:spacing w:val="5"/>
          <w:w w:val="102"/>
          <w:sz w:val="26"/>
          <w:szCs w:val="26"/>
        </w:rPr>
        <w:t>ЙС</w:t>
      </w:r>
      <w:r w:rsidRPr="00010700">
        <w:rPr>
          <w:rFonts w:ascii="Times New Roman" w:hAnsi="Times New Roman"/>
          <w:b/>
          <w:bCs/>
          <w:color w:val="000000"/>
          <w:spacing w:val="3"/>
          <w:w w:val="102"/>
          <w:sz w:val="26"/>
          <w:szCs w:val="26"/>
        </w:rPr>
        <w:t>Т</w:t>
      </w:r>
      <w:r w:rsidRPr="00010700">
        <w:rPr>
          <w:rFonts w:ascii="Times New Roman" w:hAnsi="Times New Roman"/>
          <w:b/>
          <w:bCs/>
          <w:color w:val="000000"/>
          <w:spacing w:val="5"/>
          <w:w w:val="102"/>
          <w:sz w:val="26"/>
          <w:szCs w:val="26"/>
        </w:rPr>
        <w:t>ВИ</w:t>
      </w:r>
      <w:r w:rsidRPr="00010700">
        <w:rPr>
          <w:rFonts w:ascii="Times New Roman" w:hAnsi="Times New Roman"/>
          <w:b/>
          <w:bCs/>
          <w:color w:val="000000"/>
          <w:spacing w:val="4"/>
          <w:w w:val="102"/>
          <w:sz w:val="26"/>
          <w:szCs w:val="26"/>
        </w:rPr>
        <w:t>Е</w:t>
      </w:r>
      <w:r w:rsidRPr="00010700">
        <w:rPr>
          <w:rFonts w:ascii="Times New Roman" w:hAnsi="Times New Roman"/>
          <w:b/>
          <w:bCs/>
          <w:color w:val="000000"/>
          <w:w w:val="102"/>
          <w:sz w:val="26"/>
          <w:szCs w:val="26"/>
        </w:rPr>
        <w:t>)</w:t>
      </w:r>
      <w:r w:rsidR="00B47EFE" w:rsidRPr="00010700">
        <w:rPr>
          <w:rFonts w:ascii="Times New Roman" w:hAnsi="Times New Roman"/>
          <w:b/>
          <w:bCs/>
          <w:color w:val="000000"/>
          <w:w w:val="102"/>
          <w:sz w:val="26"/>
          <w:szCs w:val="26"/>
        </w:rPr>
        <w:t xml:space="preserve"> </w:t>
      </w:r>
      <w:r w:rsidRPr="00010700">
        <w:rPr>
          <w:rFonts w:ascii="Times New Roman" w:hAnsi="Times New Roman"/>
          <w:b/>
          <w:bCs/>
          <w:color w:val="000000"/>
          <w:spacing w:val="-3"/>
          <w:w w:val="102"/>
          <w:sz w:val="26"/>
          <w:szCs w:val="26"/>
        </w:rPr>
        <w:t>О</w:t>
      </w:r>
      <w:r w:rsidRPr="00010700">
        <w:rPr>
          <w:rFonts w:ascii="Times New Roman" w:hAnsi="Times New Roman"/>
          <w:b/>
          <w:bCs/>
          <w:color w:val="000000"/>
          <w:spacing w:val="3"/>
          <w:w w:val="102"/>
          <w:sz w:val="26"/>
          <w:szCs w:val="26"/>
        </w:rPr>
        <w:t>Р</w:t>
      </w:r>
      <w:r w:rsidRPr="00010700">
        <w:rPr>
          <w:rFonts w:ascii="Times New Roman" w:hAnsi="Times New Roman"/>
          <w:b/>
          <w:bCs/>
          <w:color w:val="000000"/>
          <w:w w:val="102"/>
          <w:sz w:val="26"/>
          <w:szCs w:val="26"/>
        </w:rPr>
        <w:t>Г</w:t>
      </w:r>
      <w:r w:rsidRPr="00010700">
        <w:rPr>
          <w:rFonts w:ascii="Times New Roman" w:hAnsi="Times New Roman"/>
          <w:b/>
          <w:bCs/>
          <w:color w:val="000000"/>
          <w:spacing w:val="-3"/>
          <w:w w:val="102"/>
          <w:sz w:val="26"/>
          <w:szCs w:val="26"/>
        </w:rPr>
        <w:t>А</w:t>
      </w:r>
      <w:r w:rsidRPr="00010700">
        <w:rPr>
          <w:rFonts w:ascii="Times New Roman" w:hAnsi="Times New Roman"/>
          <w:b/>
          <w:bCs/>
          <w:color w:val="000000"/>
          <w:spacing w:val="4"/>
          <w:w w:val="102"/>
          <w:sz w:val="26"/>
          <w:szCs w:val="26"/>
        </w:rPr>
        <w:t>Н</w:t>
      </w:r>
      <w:r w:rsidRPr="00010700">
        <w:rPr>
          <w:rFonts w:ascii="Times New Roman" w:hAnsi="Times New Roman"/>
          <w:b/>
          <w:bCs/>
          <w:color w:val="000000"/>
          <w:w w:val="102"/>
          <w:sz w:val="26"/>
          <w:szCs w:val="26"/>
        </w:rPr>
        <w:t>А</w:t>
      </w:r>
      <w:r w:rsidR="00B47EFE" w:rsidRPr="00010700">
        <w:rPr>
          <w:rFonts w:ascii="Times New Roman" w:hAnsi="Times New Roman"/>
          <w:b/>
          <w:bCs/>
          <w:color w:val="000000"/>
          <w:w w:val="102"/>
          <w:sz w:val="26"/>
          <w:szCs w:val="26"/>
        </w:rPr>
        <w:t xml:space="preserve"> </w:t>
      </w:r>
      <w:r w:rsidRPr="00010700">
        <w:rPr>
          <w:rFonts w:ascii="Times New Roman" w:hAnsi="Times New Roman"/>
          <w:b/>
          <w:bCs/>
          <w:color w:val="000000"/>
          <w:spacing w:val="4"/>
          <w:w w:val="102"/>
          <w:sz w:val="26"/>
          <w:szCs w:val="26"/>
        </w:rPr>
        <w:t>И</w:t>
      </w:r>
      <w:r w:rsidRPr="00010700">
        <w:rPr>
          <w:rFonts w:ascii="Times New Roman" w:hAnsi="Times New Roman"/>
          <w:b/>
          <w:bCs/>
          <w:color w:val="000000"/>
          <w:w w:val="102"/>
          <w:sz w:val="26"/>
          <w:szCs w:val="26"/>
        </w:rPr>
        <w:t>ЛИ</w:t>
      </w:r>
      <w:r w:rsidR="00B47EFE" w:rsidRPr="00010700">
        <w:rPr>
          <w:rFonts w:ascii="Times New Roman" w:hAnsi="Times New Roman"/>
          <w:b/>
          <w:bCs/>
          <w:color w:val="000000"/>
          <w:w w:val="102"/>
          <w:sz w:val="26"/>
          <w:szCs w:val="26"/>
        </w:rPr>
        <w:t xml:space="preserve"> </w:t>
      </w:r>
      <w:r w:rsidRPr="00010700">
        <w:rPr>
          <w:rFonts w:ascii="Times New Roman" w:hAnsi="Times New Roman"/>
          <w:b/>
          <w:bCs/>
          <w:color w:val="000000"/>
          <w:spacing w:val="3"/>
          <w:w w:val="102"/>
          <w:sz w:val="26"/>
          <w:szCs w:val="26"/>
        </w:rPr>
        <w:t>Е</w:t>
      </w:r>
      <w:r w:rsidRPr="00010700">
        <w:rPr>
          <w:rFonts w:ascii="Times New Roman" w:hAnsi="Times New Roman"/>
          <w:b/>
          <w:bCs/>
          <w:color w:val="000000"/>
          <w:w w:val="102"/>
          <w:sz w:val="26"/>
          <w:szCs w:val="26"/>
        </w:rPr>
        <w:t>ГО</w:t>
      </w:r>
      <w:r w:rsidR="00B47EFE" w:rsidRPr="00010700">
        <w:rPr>
          <w:rFonts w:ascii="Times New Roman" w:hAnsi="Times New Roman"/>
          <w:b/>
          <w:bCs/>
          <w:color w:val="000000"/>
          <w:w w:val="102"/>
          <w:sz w:val="26"/>
          <w:szCs w:val="26"/>
        </w:rPr>
        <w:t xml:space="preserve"> </w:t>
      </w:r>
      <w:r w:rsidRPr="00010700">
        <w:rPr>
          <w:rFonts w:ascii="Times New Roman" w:hAnsi="Times New Roman"/>
          <w:b/>
          <w:bCs/>
          <w:color w:val="000000"/>
          <w:spacing w:val="-2"/>
          <w:w w:val="102"/>
          <w:sz w:val="26"/>
          <w:szCs w:val="26"/>
        </w:rPr>
        <w:t>Д</w:t>
      </w:r>
      <w:r w:rsidRPr="00010700">
        <w:rPr>
          <w:rFonts w:ascii="Times New Roman" w:hAnsi="Times New Roman"/>
          <w:b/>
          <w:bCs/>
          <w:color w:val="000000"/>
          <w:spacing w:val="-4"/>
          <w:w w:val="102"/>
          <w:sz w:val="26"/>
          <w:szCs w:val="26"/>
        </w:rPr>
        <w:t>О</w:t>
      </w:r>
      <w:r w:rsidRPr="00010700">
        <w:rPr>
          <w:rFonts w:ascii="Times New Roman" w:hAnsi="Times New Roman"/>
          <w:b/>
          <w:bCs/>
          <w:color w:val="000000"/>
          <w:spacing w:val="-1"/>
          <w:w w:val="102"/>
          <w:sz w:val="26"/>
          <w:szCs w:val="26"/>
        </w:rPr>
        <w:t>Л</w:t>
      </w:r>
      <w:r w:rsidRPr="00010700">
        <w:rPr>
          <w:rFonts w:ascii="Times New Roman" w:hAnsi="Times New Roman"/>
          <w:b/>
          <w:bCs/>
          <w:color w:val="000000"/>
          <w:spacing w:val="-3"/>
          <w:w w:val="102"/>
          <w:sz w:val="26"/>
          <w:szCs w:val="26"/>
        </w:rPr>
        <w:t>Ж</w:t>
      </w:r>
      <w:r w:rsidRPr="00010700">
        <w:rPr>
          <w:rFonts w:ascii="Times New Roman" w:hAnsi="Times New Roman"/>
          <w:b/>
          <w:bCs/>
          <w:color w:val="000000"/>
          <w:spacing w:val="4"/>
          <w:w w:val="102"/>
          <w:sz w:val="26"/>
          <w:szCs w:val="26"/>
        </w:rPr>
        <w:t>Н</w:t>
      </w:r>
      <w:r w:rsidRPr="00010700">
        <w:rPr>
          <w:rFonts w:ascii="Times New Roman" w:hAnsi="Times New Roman"/>
          <w:b/>
          <w:bCs/>
          <w:color w:val="000000"/>
          <w:spacing w:val="-2"/>
          <w:w w:val="102"/>
          <w:sz w:val="26"/>
          <w:szCs w:val="26"/>
        </w:rPr>
        <w:t>О</w:t>
      </w:r>
      <w:r w:rsidRPr="00010700">
        <w:rPr>
          <w:rFonts w:ascii="Times New Roman" w:hAnsi="Times New Roman"/>
          <w:b/>
          <w:bCs/>
          <w:color w:val="000000"/>
          <w:spacing w:val="4"/>
          <w:w w:val="102"/>
          <w:sz w:val="26"/>
          <w:szCs w:val="26"/>
        </w:rPr>
        <w:t>С</w:t>
      </w:r>
      <w:r w:rsidRPr="00010700">
        <w:rPr>
          <w:rFonts w:ascii="Times New Roman" w:hAnsi="Times New Roman"/>
          <w:b/>
          <w:bCs/>
          <w:color w:val="000000"/>
          <w:spacing w:val="2"/>
          <w:w w:val="102"/>
          <w:sz w:val="26"/>
          <w:szCs w:val="26"/>
        </w:rPr>
        <w:t>Т</w:t>
      </w:r>
      <w:r w:rsidRPr="00010700">
        <w:rPr>
          <w:rFonts w:ascii="Times New Roman" w:hAnsi="Times New Roman"/>
          <w:b/>
          <w:bCs/>
          <w:color w:val="000000"/>
          <w:spacing w:val="5"/>
          <w:w w:val="102"/>
          <w:sz w:val="26"/>
          <w:szCs w:val="26"/>
        </w:rPr>
        <w:t>Н</w:t>
      </w:r>
      <w:r w:rsidRPr="00010700">
        <w:rPr>
          <w:rFonts w:ascii="Times New Roman" w:hAnsi="Times New Roman"/>
          <w:b/>
          <w:bCs/>
          <w:color w:val="000000"/>
          <w:spacing w:val="-2"/>
          <w:w w:val="102"/>
          <w:sz w:val="26"/>
          <w:szCs w:val="26"/>
        </w:rPr>
        <w:t>О</w:t>
      </w:r>
      <w:r w:rsidRPr="00010700">
        <w:rPr>
          <w:rFonts w:ascii="Times New Roman" w:hAnsi="Times New Roman"/>
          <w:b/>
          <w:bCs/>
          <w:color w:val="000000"/>
          <w:w w:val="102"/>
          <w:sz w:val="26"/>
          <w:szCs w:val="26"/>
        </w:rPr>
        <w:t>ГО</w:t>
      </w:r>
      <w:r w:rsidR="00B47EFE" w:rsidRPr="00010700">
        <w:rPr>
          <w:rFonts w:ascii="Times New Roman" w:hAnsi="Times New Roman"/>
          <w:b/>
          <w:bCs/>
          <w:color w:val="000000"/>
          <w:w w:val="102"/>
          <w:sz w:val="26"/>
          <w:szCs w:val="26"/>
        </w:rPr>
        <w:t xml:space="preserve"> </w:t>
      </w:r>
      <w:r w:rsidRPr="00010700">
        <w:rPr>
          <w:rFonts w:ascii="Times New Roman" w:hAnsi="Times New Roman"/>
          <w:b/>
          <w:bCs/>
          <w:color w:val="000000"/>
          <w:spacing w:val="-1"/>
          <w:w w:val="102"/>
          <w:sz w:val="26"/>
          <w:szCs w:val="26"/>
        </w:rPr>
        <w:t>Л</w:t>
      </w:r>
      <w:r w:rsidRPr="00010700">
        <w:rPr>
          <w:rFonts w:ascii="Times New Roman" w:hAnsi="Times New Roman"/>
          <w:b/>
          <w:bCs/>
          <w:color w:val="000000"/>
          <w:spacing w:val="4"/>
          <w:w w:val="102"/>
          <w:sz w:val="26"/>
          <w:szCs w:val="26"/>
        </w:rPr>
        <w:t>ИЦ</w:t>
      </w:r>
      <w:r w:rsidRPr="00010700">
        <w:rPr>
          <w:rFonts w:ascii="Times New Roman" w:hAnsi="Times New Roman"/>
          <w:b/>
          <w:bCs/>
          <w:color w:val="000000"/>
          <w:w w:val="102"/>
          <w:sz w:val="26"/>
          <w:szCs w:val="26"/>
        </w:rPr>
        <w:t>А</w:t>
      </w:r>
    </w:p>
    <w:p w:rsidR="00E6510B" w:rsidRPr="00010700" w:rsidRDefault="00E6510B" w:rsidP="00B27476">
      <w:pPr>
        <w:tabs>
          <w:tab w:val="left" w:pos="754"/>
          <w:tab w:val="left" w:pos="1652"/>
          <w:tab w:val="left" w:pos="2830"/>
          <w:tab w:val="left" w:pos="3819"/>
          <w:tab w:val="left" w:pos="4419"/>
        </w:tabs>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spacing w:val="-6"/>
          <w:w w:val="103"/>
          <w:sz w:val="26"/>
          <w:szCs w:val="26"/>
        </w:rPr>
        <w:t>Н</w:t>
      </w:r>
      <w:r w:rsidRPr="00010700">
        <w:rPr>
          <w:rFonts w:ascii="Times New Roman" w:hAnsi="Times New Roman"/>
          <w:color w:val="000000"/>
          <w:spacing w:val="-3"/>
          <w:w w:val="103"/>
          <w:sz w:val="26"/>
          <w:szCs w:val="26"/>
        </w:rPr>
        <w:t>а</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м</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е</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р</w:t>
      </w:r>
      <w:r w:rsidRPr="00010700">
        <w:rPr>
          <w:rFonts w:ascii="Times New Roman" w:hAnsi="Times New Roman"/>
          <w:color w:val="000000"/>
          <w:spacing w:val="-4"/>
          <w:w w:val="103"/>
          <w:sz w:val="26"/>
          <w:szCs w:val="26"/>
        </w:rPr>
        <w:t>г</w:t>
      </w:r>
      <w:r w:rsidRPr="00010700">
        <w:rPr>
          <w:rFonts w:ascii="Times New Roman" w:hAnsi="Times New Roman"/>
          <w:color w:val="000000"/>
          <w:spacing w:val="-2"/>
          <w:w w:val="103"/>
          <w:sz w:val="26"/>
          <w:szCs w:val="26"/>
        </w:rPr>
        <w:t>ан</w:t>
      </w:r>
      <w:r w:rsidRPr="00010700">
        <w:rPr>
          <w:rFonts w:ascii="Times New Roman" w:hAnsi="Times New Roman"/>
          <w:color w:val="000000"/>
          <w:w w:val="103"/>
          <w:sz w:val="26"/>
          <w:szCs w:val="26"/>
        </w:rPr>
        <w:t>а</w:t>
      </w:r>
      <w:r w:rsidRPr="00010700">
        <w:rPr>
          <w:rFonts w:ascii="Times New Roman" w:hAnsi="Times New Roman"/>
          <w:color w:val="000000"/>
          <w:spacing w:val="-2"/>
          <w:w w:val="103"/>
          <w:sz w:val="26"/>
          <w:szCs w:val="26"/>
        </w:rPr>
        <w:t>и</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и</w:t>
      </w:r>
      <w:r w:rsidRPr="00010700">
        <w:rPr>
          <w:rFonts w:ascii="Times New Roman" w:hAnsi="Times New Roman"/>
          <w:color w:val="000000"/>
          <w:spacing w:val="3"/>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8"/>
          <w:w w:val="103"/>
          <w:sz w:val="26"/>
          <w:szCs w:val="26"/>
        </w:rPr>
        <w:t>ж</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ть</w:t>
      </w:r>
      <w:r w:rsidRPr="00010700">
        <w:rPr>
          <w:rFonts w:ascii="Times New Roman" w:hAnsi="Times New Roman"/>
          <w:color w:val="000000"/>
          <w:w w:val="103"/>
          <w:sz w:val="26"/>
          <w:szCs w:val="26"/>
        </w:rPr>
        <w:t>,</w:t>
      </w:r>
      <w:r w:rsidRPr="00010700">
        <w:rPr>
          <w:rFonts w:ascii="Times New Roman" w:hAnsi="Times New Roman"/>
          <w:color w:val="000000"/>
          <w:spacing w:val="-11"/>
          <w:w w:val="103"/>
          <w:sz w:val="26"/>
          <w:szCs w:val="26"/>
        </w:rPr>
        <w:t>ф</w:t>
      </w:r>
      <w:r w:rsidRPr="00010700">
        <w:rPr>
          <w:rFonts w:ascii="Times New Roman" w:hAnsi="Times New Roman"/>
          <w:color w:val="000000"/>
          <w:spacing w:val="-2"/>
          <w:w w:val="103"/>
          <w:sz w:val="26"/>
          <w:szCs w:val="26"/>
        </w:rPr>
        <w:t>ам</w:t>
      </w:r>
      <w:r w:rsidRPr="00010700">
        <w:rPr>
          <w:rFonts w:ascii="Times New Roman" w:hAnsi="Times New Roman"/>
          <w:color w:val="000000"/>
          <w:spacing w:val="-3"/>
          <w:w w:val="103"/>
          <w:sz w:val="26"/>
          <w:szCs w:val="26"/>
        </w:rPr>
        <w:t>и</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яи</w:t>
      </w:r>
      <w:r w:rsidRPr="00010700">
        <w:rPr>
          <w:rFonts w:ascii="Times New Roman" w:hAnsi="Times New Roman"/>
          <w:color w:val="000000"/>
          <w:spacing w:val="-2"/>
          <w:w w:val="103"/>
          <w:sz w:val="26"/>
          <w:szCs w:val="26"/>
        </w:rPr>
        <w:t>ин</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ц</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ы</w:t>
      </w:r>
      <w:r w:rsidRPr="00010700">
        <w:rPr>
          <w:rFonts w:ascii="Times New Roman" w:hAnsi="Times New Roman"/>
          <w:color w:val="000000"/>
          <w:spacing w:val="3"/>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9"/>
          <w:w w:val="103"/>
          <w:sz w:val="26"/>
          <w:szCs w:val="26"/>
        </w:rPr>
        <w:t>ж</w:t>
      </w:r>
      <w:r w:rsidRPr="00010700">
        <w:rPr>
          <w:rFonts w:ascii="Times New Roman" w:hAnsi="Times New Roman"/>
          <w:color w:val="000000"/>
          <w:spacing w:val="-2"/>
          <w:w w:val="103"/>
          <w:sz w:val="26"/>
          <w:szCs w:val="26"/>
        </w:rPr>
        <w:t>но</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ц</w:t>
      </w:r>
      <w:r w:rsidRPr="00010700">
        <w:rPr>
          <w:rFonts w:ascii="Times New Roman" w:hAnsi="Times New Roman"/>
          <w:color w:val="000000"/>
          <w:w w:val="103"/>
          <w:sz w:val="26"/>
          <w:szCs w:val="26"/>
        </w:rPr>
        <w:t>а</w:t>
      </w:r>
      <w:r w:rsidRPr="00010700">
        <w:rPr>
          <w:rFonts w:ascii="Times New Roman" w:hAnsi="Times New Roman"/>
          <w:color w:val="000000"/>
          <w:sz w:val="26"/>
          <w:szCs w:val="26"/>
        </w:rPr>
        <w:tab/>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рга</w:t>
      </w:r>
      <w:r w:rsidRPr="00010700">
        <w:rPr>
          <w:rFonts w:ascii="Times New Roman" w:hAnsi="Times New Roman"/>
          <w:color w:val="000000"/>
          <w:spacing w:val="-2"/>
          <w:w w:val="103"/>
          <w:sz w:val="26"/>
          <w:szCs w:val="26"/>
        </w:rPr>
        <w:t>на</w:t>
      </w:r>
      <w:r w:rsidRPr="00010700">
        <w:rPr>
          <w:rFonts w:ascii="Times New Roman" w:hAnsi="Times New Roman"/>
          <w:color w:val="000000"/>
          <w:w w:val="103"/>
          <w:sz w:val="26"/>
          <w:szCs w:val="26"/>
        </w:rPr>
        <w:t>,</w:t>
      </w:r>
      <w:r w:rsidRPr="00010700">
        <w:rPr>
          <w:rFonts w:ascii="Times New Roman" w:hAnsi="Times New Roman"/>
          <w:color w:val="000000"/>
          <w:sz w:val="26"/>
          <w:szCs w:val="26"/>
        </w:rPr>
        <w:tab/>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ин</w:t>
      </w:r>
      <w:r w:rsidRPr="00010700">
        <w:rPr>
          <w:rFonts w:ascii="Times New Roman" w:hAnsi="Times New Roman"/>
          <w:color w:val="000000"/>
          <w:spacing w:val="-1"/>
          <w:w w:val="103"/>
          <w:sz w:val="26"/>
          <w:szCs w:val="26"/>
        </w:rPr>
        <w:t>я</w:t>
      </w:r>
      <w:r w:rsidRPr="00010700">
        <w:rPr>
          <w:rFonts w:ascii="Times New Roman" w:hAnsi="Times New Roman"/>
          <w:color w:val="000000"/>
          <w:w w:val="103"/>
          <w:sz w:val="26"/>
          <w:szCs w:val="26"/>
        </w:rPr>
        <w:t>в</w:t>
      </w:r>
      <w:r w:rsidRPr="00010700">
        <w:rPr>
          <w:rFonts w:ascii="Times New Roman" w:hAnsi="Times New Roman"/>
          <w:color w:val="000000"/>
          <w:spacing w:val="-7"/>
          <w:w w:val="103"/>
          <w:sz w:val="26"/>
          <w:szCs w:val="26"/>
        </w:rPr>
        <w:t>ш</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о</w:t>
      </w:r>
      <w:r w:rsidRPr="00010700">
        <w:rPr>
          <w:rFonts w:ascii="Times New Roman" w:hAnsi="Times New Roman"/>
          <w:color w:val="000000"/>
          <w:sz w:val="26"/>
          <w:szCs w:val="26"/>
        </w:rPr>
        <w:tab/>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8"/>
          <w:w w:val="103"/>
          <w:sz w:val="26"/>
          <w:szCs w:val="26"/>
        </w:rPr>
        <w:t>ш</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ни</w:t>
      </w:r>
      <w:r w:rsidRPr="00010700">
        <w:rPr>
          <w:rFonts w:ascii="Times New Roman" w:hAnsi="Times New Roman"/>
          <w:color w:val="000000"/>
          <w:w w:val="103"/>
          <w:sz w:val="26"/>
          <w:szCs w:val="26"/>
        </w:rPr>
        <w:t>е</w:t>
      </w:r>
      <w:r w:rsidRPr="00010700">
        <w:rPr>
          <w:rFonts w:ascii="Times New Roman" w:hAnsi="Times New Roman"/>
          <w:color w:val="000000"/>
          <w:sz w:val="26"/>
          <w:szCs w:val="26"/>
        </w:rPr>
        <w:tab/>
      </w:r>
      <w:r w:rsidRPr="00010700">
        <w:rPr>
          <w:rFonts w:ascii="Times New Roman" w:hAnsi="Times New Roman"/>
          <w:color w:val="000000"/>
          <w:w w:val="103"/>
          <w:sz w:val="26"/>
          <w:szCs w:val="26"/>
        </w:rPr>
        <w:t>по</w:t>
      </w:r>
      <w:r w:rsidRPr="00010700">
        <w:rPr>
          <w:rFonts w:ascii="Times New Roman" w:hAnsi="Times New Roman"/>
          <w:color w:val="000000"/>
          <w:sz w:val="26"/>
          <w:szCs w:val="26"/>
        </w:rPr>
        <w:tab/>
      </w:r>
      <w:r w:rsidRPr="00010700">
        <w:rPr>
          <w:rFonts w:ascii="Times New Roman" w:hAnsi="Times New Roman"/>
          <w:color w:val="000000"/>
          <w:spacing w:val="-8"/>
          <w:w w:val="103"/>
          <w:sz w:val="26"/>
          <w:szCs w:val="26"/>
        </w:rPr>
        <w:t>ж</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б</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w w:val="103"/>
          <w:sz w:val="26"/>
          <w:szCs w:val="26"/>
        </w:rPr>
        <w:t>_</w:t>
      </w:r>
    </w:p>
    <w:p w:rsidR="00E6510B" w:rsidRPr="00010700" w:rsidRDefault="00E6510B" w:rsidP="00B27476">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w w:val="103"/>
          <w:sz w:val="26"/>
          <w:szCs w:val="26"/>
        </w:rPr>
        <w:t>_</w:t>
      </w:r>
    </w:p>
    <w:p w:rsidR="00E6510B" w:rsidRPr="00010700" w:rsidRDefault="00E6510B" w:rsidP="00B27476">
      <w:pPr>
        <w:tabs>
          <w:tab w:val="left" w:pos="2624"/>
          <w:tab w:val="left" w:pos="4383"/>
        </w:tabs>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Ф</w:t>
      </w:r>
      <w:r w:rsidRPr="00010700">
        <w:rPr>
          <w:rFonts w:ascii="Times New Roman" w:hAnsi="Times New Roman"/>
          <w:color w:val="000000"/>
          <w:spacing w:val="-1"/>
          <w:w w:val="103"/>
          <w:sz w:val="26"/>
          <w:szCs w:val="26"/>
        </w:rPr>
        <w:t>.</w:t>
      </w:r>
      <w:r w:rsidRPr="00010700">
        <w:rPr>
          <w:rFonts w:ascii="Times New Roman" w:hAnsi="Times New Roman"/>
          <w:color w:val="000000"/>
          <w:spacing w:val="1"/>
          <w:w w:val="103"/>
          <w:sz w:val="26"/>
          <w:szCs w:val="26"/>
        </w:rPr>
        <w:t>И</w:t>
      </w:r>
      <w:r w:rsidRPr="00010700">
        <w:rPr>
          <w:rFonts w:ascii="Times New Roman" w:hAnsi="Times New Roman"/>
          <w:color w:val="000000"/>
          <w:w w:val="103"/>
          <w:sz w:val="26"/>
          <w:szCs w:val="26"/>
        </w:rPr>
        <w:t>.</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w:t>
      </w:r>
      <w:r w:rsidRPr="00010700">
        <w:rPr>
          <w:rFonts w:ascii="Times New Roman" w:hAnsi="Times New Roman"/>
          <w:color w:val="000000"/>
          <w:spacing w:val="-11"/>
          <w:w w:val="103"/>
          <w:sz w:val="26"/>
          <w:szCs w:val="26"/>
        </w:rPr>
        <w:t>ф</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з</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ч</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к</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г</w:t>
      </w:r>
      <w:r w:rsidRPr="00010700">
        <w:rPr>
          <w:rFonts w:ascii="Times New Roman" w:hAnsi="Times New Roman"/>
          <w:color w:val="000000"/>
          <w:w w:val="103"/>
          <w:sz w:val="26"/>
          <w:szCs w:val="26"/>
        </w:rPr>
        <w:t>о</w:t>
      </w:r>
      <w:r w:rsidR="001B2175">
        <w:rPr>
          <w:rFonts w:ascii="Times New Roman" w:hAnsi="Times New Roman"/>
          <w:color w:val="000000"/>
          <w:w w:val="103"/>
          <w:sz w:val="26"/>
          <w:szCs w:val="26"/>
        </w:rPr>
        <w:t xml:space="preserve"> </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3"/>
          <w:w w:val="103"/>
          <w:sz w:val="26"/>
          <w:szCs w:val="26"/>
        </w:rPr>
        <w:t>ц</w:t>
      </w:r>
      <w:r w:rsidRPr="00010700">
        <w:rPr>
          <w:rFonts w:ascii="Times New Roman" w:hAnsi="Times New Roman"/>
          <w:color w:val="000000"/>
          <w:spacing w:val="-1"/>
          <w:w w:val="103"/>
          <w:sz w:val="26"/>
          <w:szCs w:val="26"/>
        </w:rPr>
        <w:t>а</w:t>
      </w:r>
      <w:r w:rsidRPr="00010700">
        <w:rPr>
          <w:rFonts w:ascii="Times New Roman" w:hAnsi="Times New Roman"/>
          <w:color w:val="000000"/>
          <w:w w:val="103"/>
          <w:sz w:val="26"/>
          <w:szCs w:val="26"/>
        </w:rPr>
        <w:t>,</w:t>
      </w:r>
      <w:r w:rsidR="001B2175">
        <w:rPr>
          <w:rFonts w:ascii="Times New Roman" w:hAnsi="Times New Roman"/>
          <w:color w:val="000000"/>
          <w:w w:val="103"/>
          <w:sz w:val="26"/>
          <w:szCs w:val="26"/>
        </w:rPr>
        <w:t xml:space="preserve"> </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б</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7"/>
          <w:w w:val="103"/>
          <w:sz w:val="26"/>
          <w:szCs w:val="26"/>
        </w:rPr>
        <w:t>ш</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г</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я</w:t>
      </w:r>
      <w:r w:rsidRPr="00010700">
        <w:rPr>
          <w:rFonts w:ascii="Times New Roman" w:hAnsi="Times New Roman"/>
          <w:color w:val="000000"/>
          <w:sz w:val="26"/>
          <w:szCs w:val="26"/>
        </w:rPr>
        <w:tab/>
      </w:r>
      <w:r w:rsidRPr="00010700">
        <w:rPr>
          <w:rFonts w:ascii="Times New Roman" w:hAnsi="Times New Roman"/>
          <w:color w:val="000000"/>
          <w:w w:val="103"/>
          <w:sz w:val="26"/>
          <w:szCs w:val="26"/>
        </w:rPr>
        <w:t>с</w:t>
      </w:r>
      <w:r w:rsidRPr="00010700">
        <w:rPr>
          <w:rFonts w:ascii="Times New Roman" w:hAnsi="Times New Roman"/>
          <w:color w:val="000000"/>
          <w:sz w:val="26"/>
          <w:szCs w:val="26"/>
        </w:rPr>
        <w:tab/>
      </w:r>
      <w:r w:rsidRPr="00010700">
        <w:rPr>
          <w:rFonts w:ascii="Times New Roman" w:hAnsi="Times New Roman"/>
          <w:color w:val="000000"/>
          <w:spacing w:val="-8"/>
          <w:w w:val="103"/>
          <w:sz w:val="26"/>
          <w:szCs w:val="26"/>
        </w:rPr>
        <w:t>ж</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б</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й</w:t>
      </w:r>
      <w:r w:rsidR="001B2175">
        <w:rPr>
          <w:rFonts w:ascii="Times New Roman" w:hAnsi="Times New Roman"/>
          <w:color w:val="000000"/>
          <w:spacing w:val="-2"/>
          <w:w w:val="103"/>
          <w:sz w:val="26"/>
          <w:szCs w:val="26"/>
        </w:rPr>
        <w:t xml:space="preserve"> </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001B2175">
        <w:rPr>
          <w:rFonts w:ascii="Times New Roman" w:hAnsi="Times New Roman"/>
          <w:color w:val="000000"/>
          <w:spacing w:val="-2"/>
          <w:w w:val="103"/>
          <w:sz w:val="26"/>
          <w:szCs w:val="26"/>
        </w:rPr>
        <w:t xml:space="preserve"> </w:t>
      </w:r>
    </w:p>
    <w:p w:rsidR="00E6510B" w:rsidRPr="00010700" w:rsidRDefault="00E6510B" w:rsidP="00B27476">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w w:val="103"/>
          <w:sz w:val="26"/>
          <w:szCs w:val="26"/>
        </w:rPr>
        <w:t>_</w:t>
      </w:r>
    </w:p>
    <w:p w:rsidR="00E6510B" w:rsidRPr="00010700" w:rsidRDefault="00E6510B" w:rsidP="00B27476">
      <w:pPr>
        <w:tabs>
          <w:tab w:val="left" w:pos="939"/>
          <w:tab w:val="left" w:pos="1770"/>
          <w:tab w:val="left" w:pos="2376"/>
          <w:tab w:val="left" w:pos="2766"/>
          <w:tab w:val="left" w:pos="3453"/>
          <w:tab w:val="left" w:pos="4338"/>
        </w:tabs>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spacing w:val="-6"/>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spacing w:val="-2"/>
          <w:w w:val="103"/>
          <w:sz w:val="26"/>
          <w:szCs w:val="26"/>
        </w:rPr>
        <w:t>ме</w:t>
      </w:r>
      <w:r w:rsidRPr="00010700">
        <w:rPr>
          <w:rFonts w:ascii="Times New Roman" w:hAnsi="Times New Roman"/>
          <w:color w:val="000000"/>
          <w:w w:val="103"/>
          <w:sz w:val="26"/>
          <w:szCs w:val="26"/>
        </w:rPr>
        <w:t>р</w:t>
      </w:r>
      <w:r w:rsidRPr="00010700">
        <w:rPr>
          <w:rFonts w:ascii="Times New Roman" w:hAnsi="Times New Roman"/>
          <w:color w:val="000000"/>
          <w:sz w:val="26"/>
          <w:szCs w:val="26"/>
        </w:rPr>
        <w:tab/>
      </w:r>
      <w:r w:rsidRPr="00010700">
        <w:rPr>
          <w:rFonts w:ascii="Times New Roman" w:hAnsi="Times New Roman"/>
          <w:color w:val="000000"/>
          <w:spacing w:val="-8"/>
          <w:w w:val="103"/>
          <w:sz w:val="26"/>
          <w:szCs w:val="26"/>
        </w:rPr>
        <w:t>ж</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бы</w:t>
      </w:r>
      <w:r w:rsidRPr="00010700">
        <w:rPr>
          <w:rFonts w:ascii="Times New Roman" w:hAnsi="Times New Roman"/>
          <w:color w:val="000000"/>
          <w:w w:val="103"/>
          <w:sz w:val="26"/>
          <w:szCs w:val="26"/>
        </w:rPr>
        <w:t>,</w:t>
      </w:r>
      <w:r w:rsidRPr="00010700">
        <w:rPr>
          <w:rFonts w:ascii="Times New Roman" w:hAnsi="Times New Roman"/>
          <w:color w:val="000000"/>
          <w:sz w:val="26"/>
          <w:szCs w:val="26"/>
        </w:rPr>
        <w:tab/>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а</w:t>
      </w:r>
      <w:r w:rsidRPr="00010700">
        <w:rPr>
          <w:rFonts w:ascii="Times New Roman" w:hAnsi="Times New Roman"/>
          <w:color w:val="000000"/>
          <w:spacing w:val="1"/>
          <w:w w:val="103"/>
          <w:sz w:val="26"/>
          <w:szCs w:val="26"/>
        </w:rPr>
        <w:t>т</w:t>
      </w:r>
      <w:r w:rsidRPr="00010700">
        <w:rPr>
          <w:rFonts w:ascii="Times New Roman" w:hAnsi="Times New Roman"/>
          <w:color w:val="000000"/>
          <w:w w:val="103"/>
          <w:sz w:val="26"/>
          <w:szCs w:val="26"/>
        </w:rPr>
        <w:t>а</w:t>
      </w:r>
      <w:r w:rsidRPr="00010700">
        <w:rPr>
          <w:rFonts w:ascii="Times New Roman" w:hAnsi="Times New Roman"/>
          <w:color w:val="000000"/>
          <w:sz w:val="26"/>
          <w:szCs w:val="26"/>
        </w:rPr>
        <w:tab/>
      </w:r>
      <w:r w:rsidRPr="00010700">
        <w:rPr>
          <w:rFonts w:ascii="Times New Roman" w:hAnsi="Times New Roman"/>
          <w:color w:val="000000"/>
          <w:w w:val="103"/>
          <w:sz w:val="26"/>
          <w:szCs w:val="26"/>
        </w:rPr>
        <w:t>и</w:t>
      </w:r>
      <w:r w:rsidRPr="00010700">
        <w:rPr>
          <w:rFonts w:ascii="Times New Roman" w:hAnsi="Times New Roman"/>
          <w:color w:val="000000"/>
          <w:sz w:val="26"/>
          <w:szCs w:val="26"/>
        </w:rPr>
        <w:tab/>
      </w:r>
      <w:r w:rsidRPr="00010700">
        <w:rPr>
          <w:rFonts w:ascii="Times New Roman" w:hAnsi="Times New Roman"/>
          <w:color w:val="000000"/>
          <w:spacing w:val="-2"/>
          <w:w w:val="103"/>
          <w:sz w:val="26"/>
          <w:szCs w:val="26"/>
        </w:rPr>
        <w:t>ме</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о</w:t>
      </w:r>
      <w:r w:rsidRPr="00010700">
        <w:rPr>
          <w:rFonts w:ascii="Times New Roman" w:hAnsi="Times New Roman"/>
          <w:color w:val="000000"/>
          <w:sz w:val="26"/>
          <w:szCs w:val="26"/>
        </w:rPr>
        <w:tab/>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ин</w:t>
      </w:r>
      <w:r w:rsidRPr="00010700">
        <w:rPr>
          <w:rFonts w:ascii="Times New Roman" w:hAnsi="Times New Roman"/>
          <w:color w:val="000000"/>
          <w:spacing w:val="-1"/>
          <w:w w:val="103"/>
          <w:sz w:val="26"/>
          <w:szCs w:val="26"/>
        </w:rPr>
        <w:t>я</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я</w:t>
      </w:r>
      <w:r w:rsidRPr="00010700">
        <w:rPr>
          <w:rFonts w:ascii="Times New Roman" w:hAnsi="Times New Roman"/>
          <w:color w:val="000000"/>
          <w:sz w:val="26"/>
          <w:szCs w:val="26"/>
        </w:rPr>
        <w:tab/>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8"/>
          <w:w w:val="103"/>
          <w:sz w:val="26"/>
          <w:szCs w:val="26"/>
        </w:rPr>
        <w:t>ш</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ни</w:t>
      </w:r>
      <w:r w:rsidRPr="00010700">
        <w:rPr>
          <w:rFonts w:ascii="Times New Roman" w:hAnsi="Times New Roman"/>
          <w:color w:val="000000"/>
          <w:spacing w:val="-1"/>
          <w:w w:val="103"/>
          <w:sz w:val="26"/>
          <w:szCs w:val="26"/>
        </w:rPr>
        <w:t>я</w:t>
      </w:r>
      <w:r w:rsidRPr="00010700">
        <w:rPr>
          <w:rFonts w:ascii="Times New Roman" w:hAnsi="Times New Roman"/>
          <w:color w:val="000000"/>
          <w:w w:val="103"/>
          <w:sz w:val="26"/>
          <w:szCs w:val="26"/>
        </w:rPr>
        <w:t>:</w:t>
      </w:r>
      <w:r w:rsidR="001B2175">
        <w:rPr>
          <w:rFonts w:ascii="Times New Roman" w:hAnsi="Times New Roman"/>
          <w:color w:val="000000"/>
          <w:spacing w:val="-2"/>
          <w:w w:val="103"/>
          <w:sz w:val="26"/>
          <w:szCs w:val="26"/>
        </w:rPr>
        <w:t xml:space="preserve"> </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w w:val="103"/>
          <w:sz w:val="26"/>
          <w:szCs w:val="26"/>
        </w:rPr>
        <w:t>_</w:t>
      </w:r>
    </w:p>
    <w:p w:rsidR="00E6510B" w:rsidRPr="00010700" w:rsidRDefault="00E6510B" w:rsidP="00B27476">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w w:val="103"/>
          <w:sz w:val="26"/>
          <w:szCs w:val="26"/>
        </w:rPr>
        <w:t>_</w:t>
      </w:r>
    </w:p>
    <w:p w:rsidR="00E6510B" w:rsidRPr="00010700" w:rsidRDefault="00E6510B" w:rsidP="00B27476">
      <w:pPr>
        <w:tabs>
          <w:tab w:val="left" w:pos="1825"/>
          <w:tab w:val="left" w:pos="3226"/>
          <w:tab w:val="left" w:pos="4293"/>
        </w:tabs>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Из</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о</w:t>
      </w:r>
      <w:r w:rsidRPr="00010700">
        <w:rPr>
          <w:rFonts w:ascii="Times New Roman" w:hAnsi="Times New Roman"/>
          <w:color w:val="000000"/>
          <w:spacing w:val="-9"/>
          <w:w w:val="103"/>
          <w:sz w:val="26"/>
          <w:szCs w:val="26"/>
        </w:rPr>
        <w:t>ж</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е</w:t>
      </w:r>
      <w:r w:rsidRPr="00010700">
        <w:rPr>
          <w:rFonts w:ascii="Times New Roman" w:hAnsi="Times New Roman"/>
          <w:color w:val="000000"/>
          <w:sz w:val="26"/>
          <w:szCs w:val="26"/>
        </w:rPr>
        <w:tab/>
      </w:r>
      <w:r w:rsidRPr="00010700">
        <w:rPr>
          <w:rFonts w:ascii="Times New Roman" w:hAnsi="Times New Roman"/>
          <w:color w:val="000000"/>
          <w:spacing w:val="-8"/>
          <w:w w:val="103"/>
          <w:sz w:val="26"/>
          <w:szCs w:val="26"/>
        </w:rPr>
        <w:t>ж</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б</w:t>
      </w:r>
      <w:r w:rsidRPr="00010700">
        <w:rPr>
          <w:rFonts w:ascii="Times New Roman" w:hAnsi="Times New Roman"/>
          <w:color w:val="000000"/>
          <w:w w:val="103"/>
          <w:sz w:val="26"/>
          <w:szCs w:val="26"/>
        </w:rPr>
        <w:t>ы</w:t>
      </w:r>
      <w:r w:rsidRPr="00010700">
        <w:rPr>
          <w:rFonts w:ascii="Times New Roman" w:hAnsi="Times New Roman"/>
          <w:color w:val="000000"/>
          <w:sz w:val="26"/>
          <w:szCs w:val="26"/>
        </w:rPr>
        <w:tab/>
      </w:r>
      <w:r w:rsidRPr="00010700">
        <w:rPr>
          <w:rFonts w:ascii="Times New Roman" w:hAnsi="Times New Roman"/>
          <w:color w:val="000000"/>
          <w:w w:val="103"/>
          <w:sz w:val="26"/>
          <w:szCs w:val="26"/>
        </w:rPr>
        <w:t>по</w:t>
      </w:r>
      <w:r w:rsidRPr="00010700">
        <w:rPr>
          <w:rFonts w:ascii="Times New Roman" w:hAnsi="Times New Roman"/>
          <w:color w:val="000000"/>
          <w:sz w:val="26"/>
          <w:szCs w:val="26"/>
        </w:rPr>
        <w:tab/>
      </w:r>
      <w:r w:rsidRPr="00010700">
        <w:rPr>
          <w:rFonts w:ascii="Times New Roman" w:hAnsi="Times New Roman"/>
          <w:color w:val="000000"/>
          <w:spacing w:val="5"/>
          <w:w w:val="103"/>
          <w:sz w:val="26"/>
          <w:szCs w:val="26"/>
        </w:rPr>
        <w:t>с</w:t>
      </w:r>
      <w:r w:rsidRPr="00010700">
        <w:rPr>
          <w:rFonts w:ascii="Times New Roman" w:hAnsi="Times New Roman"/>
          <w:color w:val="000000"/>
          <w:spacing w:val="-3"/>
          <w:w w:val="103"/>
          <w:sz w:val="26"/>
          <w:szCs w:val="26"/>
        </w:rPr>
        <w:t>у</w:t>
      </w:r>
      <w:r w:rsidRPr="00010700">
        <w:rPr>
          <w:rFonts w:ascii="Times New Roman" w:hAnsi="Times New Roman"/>
          <w:color w:val="000000"/>
          <w:spacing w:val="-12"/>
          <w:w w:val="103"/>
          <w:sz w:val="26"/>
          <w:szCs w:val="26"/>
        </w:rPr>
        <w:t>щ</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у</w:t>
      </w:r>
      <w:r w:rsidRPr="00010700">
        <w:rPr>
          <w:rFonts w:ascii="Times New Roman" w:hAnsi="Times New Roman"/>
          <w:color w:val="000000"/>
          <w:w w:val="103"/>
          <w:sz w:val="26"/>
          <w:szCs w:val="26"/>
        </w:rPr>
        <w:t>:</w:t>
      </w:r>
      <w:r w:rsidR="001B2175">
        <w:rPr>
          <w:rFonts w:ascii="Times New Roman" w:hAnsi="Times New Roman"/>
          <w:color w:val="000000"/>
          <w:spacing w:val="-2"/>
          <w:w w:val="103"/>
          <w:sz w:val="26"/>
          <w:szCs w:val="26"/>
        </w:rPr>
        <w:t xml:space="preserve">  </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w w:val="103"/>
          <w:sz w:val="26"/>
          <w:szCs w:val="26"/>
        </w:rPr>
        <w:t>_</w:t>
      </w:r>
    </w:p>
    <w:p w:rsidR="00E6510B" w:rsidRPr="00010700" w:rsidRDefault="00E6510B" w:rsidP="00B27476">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w w:val="103"/>
          <w:sz w:val="26"/>
          <w:szCs w:val="26"/>
        </w:rPr>
        <w:t>_</w:t>
      </w:r>
    </w:p>
    <w:p w:rsidR="00E6510B" w:rsidRPr="00010700" w:rsidRDefault="00E6510B" w:rsidP="00B27476">
      <w:pPr>
        <w:tabs>
          <w:tab w:val="left" w:pos="1515"/>
          <w:tab w:val="left" w:pos="2886"/>
          <w:tab w:val="left" w:pos="4239"/>
        </w:tabs>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Из</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о</w:t>
      </w:r>
      <w:r w:rsidRPr="00010700">
        <w:rPr>
          <w:rFonts w:ascii="Times New Roman" w:hAnsi="Times New Roman"/>
          <w:color w:val="000000"/>
          <w:spacing w:val="-9"/>
          <w:w w:val="103"/>
          <w:sz w:val="26"/>
          <w:szCs w:val="26"/>
        </w:rPr>
        <w:t>ж</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е</w:t>
      </w:r>
      <w:r w:rsidRPr="00010700">
        <w:rPr>
          <w:rFonts w:ascii="Times New Roman" w:hAnsi="Times New Roman"/>
          <w:color w:val="000000"/>
          <w:sz w:val="26"/>
          <w:szCs w:val="26"/>
        </w:rPr>
        <w:tab/>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з</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8"/>
          <w:w w:val="103"/>
          <w:sz w:val="26"/>
          <w:szCs w:val="26"/>
        </w:rPr>
        <w:t>ж</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й</w:t>
      </w:r>
      <w:r w:rsidRPr="00010700">
        <w:rPr>
          <w:rFonts w:ascii="Times New Roman" w:hAnsi="Times New Roman"/>
          <w:color w:val="000000"/>
          <w:w w:val="103"/>
          <w:sz w:val="26"/>
          <w:szCs w:val="26"/>
        </w:rPr>
        <w:t>,</w:t>
      </w:r>
      <w:r w:rsidRPr="00010700">
        <w:rPr>
          <w:rFonts w:ascii="Times New Roman" w:hAnsi="Times New Roman"/>
          <w:color w:val="000000"/>
          <w:sz w:val="26"/>
          <w:szCs w:val="26"/>
        </w:rPr>
        <w:tab/>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б</w:t>
      </w:r>
      <w:r w:rsidRPr="00010700">
        <w:rPr>
          <w:rFonts w:ascii="Times New Roman" w:hAnsi="Times New Roman"/>
          <w:color w:val="000000"/>
          <w:spacing w:val="-1"/>
          <w:w w:val="103"/>
          <w:sz w:val="26"/>
          <w:szCs w:val="26"/>
        </w:rPr>
        <w:t>ъя</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й</w:t>
      </w:r>
      <w:r w:rsidRPr="00010700">
        <w:rPr>
          <w:rFonts w:ascii="Times New Roman" w:hAnsi="Times New Roman"/>
          <w:color w:val="000000"/>
          <w:sz w:val="26"/>
          <w:szCs w:val="26"/>
        </w:rPr>
        <w:tab/>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ая</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я:</w:t>
      </w:r>
      <w:r w:rsidR="001B2175">
        <w:rPr>
          <w:rFonts w:ascii="Times New Roman" w:hAnsi="Times New Roman"/>
          <w:color w:val="000000"/>
          <w:spacing w:val="-2"/>
          <w:w w:val="103"/>
          <w:sz w:val="26"/>
          <w:szCs w:val="26"/>
        </w:rPr>
        <w:t xml:space="preserve"> </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w w:val="103"/>
          <w:sz w:val="26"/>
          <w:szCs w:val="26"/>
        </w:rPr>
        <w:t>_</w:t>
      </w:r>
    </w:p>
    <w:p w:rsidR="00E6510B" w:rsidRPr="00010700" w:rsidRDefault="001B2175" w:rsidP="00B27476">
      <w:pPr>
        <w:spacing w:line="23" w:lineRule="atLeast"/>
        <w:ind w:firstLine="720"/>
        <w:jc w:val="both"/>
        <w:rPr>
          <w:rFonts w:ascii="Times New Roman" w:hAnsi="Times New Roman"/>
          <w:color w:val="000000"/>
          <w:w w:val="103"/>
          <w:sz w:val="26"/>
          <w:szCs w:val="26"/>
        </w:rPr>
      </w:pPr>
      <w:r>
        <w:rPr>
          <w:rFonts w:ascii="Times New Roman" w:hAnsi="Times New Roman"/>
          <w:color w:val="000000"/>
          <w:spacing w:val="-2"/>
          <w:w w:val="103"/>
          <w:sz w:val="26"/>
          <w:szCs w:val="26"/>
        </w:rPr>
        <w:t xml:space="preserve"> </w:t>
      </w:r>
      <w:r w:rsidR="00E6510B" w:rsidRPr="00010700">
        <w:rPr>
          <w:rFonts w:ascii="Times New Roman" w:hAnsi="Times New Roman"/>
          <w:color w:val="000000"/>
          <w:spacing w:val="-2"/>
          <w:w w:val="103"/>
          <w:sz w:val="26"/>
          <w:szCs w:val="26"/>
        </w:rPr>
        <w:t>_</w:t>
      </w:r>
      <w:r w:rsidR="00E6510B" w:rsidRPr="00010700">
        <w:rPr>
          <w:rFonts w:ascii="Times New Roman" w:hAnsi="Times New Roman"/>
          <w:color w:val="000000"/>
          <w:spacing w:val="-3"/>
          <w:w w:val="103"/>
          <w:sz w:val="26"/>
          <w:szCs w:val="26"/>
        </w:rPr>
        <w:t>_</w:t>
      </w:r>
      <w:r w:rsidR="00E6510B" w:rsidRPr="00010700">
        <w:rPr>
          <w:rFonts w:ascii="Times New Roman" w:hAnsi="Times New Roman"/>
          <w:color w:val="000000"/>
          <w:spacing w:val="-2"/>
          <w:w w:val="103"/>
          <w:sz w:val="26"/>
          <w:szCs w:val="26"/>
        </w:rPr>
        <w:t>_</w:t>
      </w:r>
      <w:r w:rsidR="00E6510B" w:rsidRPr="00010700">
        <w:rPr>
          <w:rFonts w:ascii="Times New Roman" w:hAnsi="Times New Roman"/>
          <w:color w:val="000000"/>
          <w:spacing w:val="-3"/>
          <w:w w:val="103"/>
          <w:sz w:val="26"/>
          <w:szCs w:val="26"/>
        </w:rPr>
        <w:t>_</w:t>
      </w:r>
      <w:r w:rsidR="00E6510B" w:rsidRPr="00010700">
        <w:rPr>
          <w:rFonts w:ascii="Times New Roman" w:hAnsi="Times New Roman"/>
          <w:color w:val="000000"/>
          <w:spacing w:val="-2"/>
          <w:w w:val="103"/>
          <w:sz w:val="26"/>
          <w:szCs w:val="26"/>
        </w:rPr>
        <w:t>_</w:t>
      </w:r>
      <w:r w:rsidR="00E6510B" w:rsidRPr="00010700">
        <w:rPr>
          <w:rFonts w:ascii="Times New Roman" w:hAnsi="Times New Roman"/>
          <w:color w:val="000000"/>
          <w:spacing w:val="-3"/>
          <w:w w:val="103"/>
          <w:sz w:val="26"/>
          <w:szCs w:val="26"/>
        </w:rPr>
        <w:t>_</w:t>
      </w:r>
      <w:r w:rsidR="00E6510B" w:rsidRPr="00010700">
        <w:rPr>
          <w:rFonts w:ascii="Times New Roman" w:hAnsi="Times New Roman"/>
          <w:color w:val="000000"/>
          <w:spacing w:val="-2"/>
          <w:w w:val="103"/>
          <w:sz w:val="26"/>
          <w:szCs w:val="26"/>
        </w:rPr>
        <w:t>_</w:t>
      </w:r>
      <w:r w:rsidR="00E6510B" w:rsidRPr="00010700">
        <w:rPr>
          <w:rFonts w:ascii="Times New Roman" w:hAnsi="Times New Roman"/>
          <w:color w:val="000000"/>
          <w:spacing w:val="-3"/>
          <w:w w:val="103"/>
          <w:sz w:val="26"/>
          <w:szCs w:val="26"/>
        </w:rPr>
        <w:t>_</w:t>
      </w:r>
      <w:r w:rsidR="00E6510B" w:rsidRPr="00010700">
        <w:rPr>
          <w:rFonts w:ascii="Times New Roman" w:hAnsi="Times New Roman"/>
          <w:color w:val="000000"/>
          <w:spacing w:val="-2"/>
          <w:w w:val="103"/>
          <w:sz w:val="26"/>
          <w:szCs w:val="26"/>
        </w:rPr>
        <w:t>_</w:t>
      </w:r>
      <w:r w:rsidR="00E6510B" w:rsidRPr="00010700">
        <w:rPr>
          <w:rFonts w:ascii="Times New Roman" w:hAnsi="Times New Roman"/>
          <w:color w:val="000000"/>
          <w:spacing w:val="-3"/>
          <w:w w:val="103"/>
          <w:sz w:val="26"/>
          <w:szCs w:val="26"/>
        </w:rPr>
        <w:t>_</w:t>
      </w:r>
      <w:r w:rsidR="00E6510B" w:rsidRPr="00010700">
        <w:rPr>
          <w:rFonts w:ascii="Times New Roman" w:hAnsi="Times New Roman"/>
          <w:color w:val="000000"/>
          <w:spacing w:val="-2"/>
          <w:w w:val="103"/>
          <w:sz w:val="26"/>
          <w:szCs w:val="26"/>
        </w:rPr>
        <w:t>_</w:t>
      </w:r>
      <w:r w:rsidR="00E6510B" w:rsidRPr="00010700">
        <w:rPr>
          <w:rFonts w:ascii="Times New Roman" w:hAnsi="Times New Roman"/>
          <w:color w:val="000000"/>
          <w:spacing w:val="-3"/>
          <w:w w:val="103"/>
          <w:sz w:val="26"/>
          <w:szCs w:val="26"/>
        </w:rPr>
        <w:t>_</w:t>
      </w:r>
      <w:r w:rsidR="00E6510B" w:rsidRPr="00010700">
        <w:rPr>
          <w:rFonts w:ascii="Times New Roman" w:hAnsi="Times New Roman"/>
          <w:color w:val="000000"/>
          <w:spacing w:val="-2"/>
          <w:w w:val="103"/>
          <w:sz w:val="26"/>
          <w:szCs w:val="26"/>
        </w:rPr>
        <w:t>_</w:t>
      </w:r>
      <w:r w:rsidR="00E6510B" w:rsidRPr="00010700">
        <w:rPr>
          <w:rFonts w:ascii="Times New Roman" w:hAnsi="Times New Roman"/>
          <w:color w:val="000000"/>
          <w:spacing w:val="-3"/>
          <w:w w:val="103"/>
          <w:sz w:val="26"/>
          <w:szCs w:val="26"/>
        </w:rPr>
        <w:t>_</w:t>
      </w:r>
      <w:r w:rsidR="00E6510B" w:rsidRPr="00010700">
        <w:rPr>
          <w:rFonts w:ascii="Times New Roman" w:hAnsi="Times New Roman"/>
          <w:color w:val="000000"/>
          <w:spacing w:val="-2"/>
          <w:w w:val="103"/>
          <w:sz w:val="26"/>
          <w:szCs w:val="26"/>
        </w:rPr>
        <w:t>_</w:t>
      </w:r>
      <w:r w:rsidR="00E6510B" w:rsidRPr="00010700">
        <w:rPr>
          <w:rFonts w:ascii="Times New Roman" w:hAnsi="Times New Roman"/>
          <w:color w:val="000000"/>
          <w:spacing w:val="-3"/>
          <w:w w:val="103"/>
          <w:sz w:val="26"/>
          <w:szCs w:val="26"/>
        </w:rPr>
        <w:t>_</w:t>
      </w:r>
      <w:r w:rsidR="00E6510B" w:rsidRPr="00010700">
        <w:rPr>
          <w:rFonts w:ascii="Times New Roman" w:hAnsi="Times New Roman"/>
          <w:color w:val="000000"/>
          <w:spacing w:val="-2"/>
          <w:w w:val="103"/>
          <w:sz w:val="26"/>
          <w:szCs w:val="26"/>
        </w:rPr>
        <w:t>_</w:t>
      </w:r>
      <w:r w:rsidR="00E6510B" w:rsidRPr="00010700">
        <w:rPr>
          <w:rFonts w:ascii="Times New Roman" w:hAnsi="Times New Roman"/>
          <w:color w:val="000000"/>
          <w:spacing w:val="-3"/>
          <w:w w:val="103"/>
          <w:sz w:val="26"/>
          <w:szCs w:val="26"/>
        </w:rPr>
        <w:t>__</w:t>
      </w:r>
      <w:r w:rsidR="00E6510B" w:rsidRPr="00010700">
        <w:rPr>
          <w:rFonts w:ascii="Times New Roman" w:hAnsi="Times New Roman"/>
          <w:color w:val="000000"/>
          <w:spacing w:val="-2"/>
          <w:w w:val="103"/>
          <w:sz w:val="26"/>
          <w:szCs w:val="26"/>
        </w:rPr>
        <w:t>_</w:t>
      </w:r>
      <w:r w:rsidR="00E6510B" w:rsidRPr="00010700">
        <w:rPr>
          <w:rFonts w:ascii="Times New Roman" w:hAnsi="Times New Roman"/>
          <w:color w:val="000000"/>
          <w:spacing w:val="-3"/>
          <w:w w:val="103"/>
          <w:sz w:val="26"/>
          <w:szCs w:val="26"/>
        </w:rPr>
        <w:t>_</w:t>
      </w:r>
      <w:r w:rsidR="00E6510B" w:rsidRPr="00010700">
        <w:rPr>
          <w:rFonts w:ascii="Times New Roman" w:hAnsi="Times New Roman"/>
          <w:color w:val="000000"/>
          <w:spacing w:val="-2"/>
          <w:w w:val="103"/>
          <w:sz w:val="26"/>
          <w:szCs w:val="26"/>
        </w:rPr>
        <w:t>_</w:t>
      </w:r>
      <w:r w:rsidR="00E6510B" w:rsidRPr="00010700">
        <w:rPr>
          <w:rFonts w:ascii="Times New Roman" w:hAnsi="Times New Roman"/>
          <w:color w:val="000000"/>
          <w:spacing w:val="-3"/>
          <w:w w:val="103"/>
          <w:sz w:val="26"/>
          <w:szCs w:val="26"/>
        </w:rPr>
        <w:t>_</w:t>
      </w:r>
      <w:r w:rsidR="00E6510B" w:rsidRPr="00010700">
        <w:rPr>
          <w:rFonts w:ascii="Times New Roman" w:hAnsi="Times New Roman"/>
          <w:color w:val="000000"/>
          <w:spacing w:val="-2"/>
          <w:w w:val="103"/>
          <w:sz w:val="26"/>
          <w:szCs w:val="26"/>
        </w:rPr>
        <w:t>_</w:t>
      </w:r>
      <w:r w:rsidR="00E6510B" w:rsidRPr="00010700">
        <w:rPr>
          <w:rFonts w:ascii="Times New Roman" w:hAnsi="Times New Roman"/>
          <w:color w:val="000000"/>
          <w:spacing w:val="-3"/>
          <w:w w:val="103"/>
          <w:sz w:val="26"/>
          <w:szCs w:val="26"/>
        </w:rPr>
        <w:t>_</w:t>
      </w:r>
      <w:r w:rsidR="00E6510B" w:rsidRPr="00010700">
        <w:rPr>
          <w:rFonts w:ascii="Times New Roman" w:hAnsi="Times New Roman"/>
          <w:color w:val="000000"/>
          <w:spacing w:val="-2"/>
          <w:w w:val="103"/>
          <w:sz w:val="26"/>
          <w:szCs w:val="26"/>
        </w:rPr>
        <w:t>_</w:t>
      </w:r>
      <w:r w:rsidR="00E6510B" w:rsidRPr="00010700">
        <w:rPr>
          <w:rFonts w:ascii="Times New Roman" w:hAnsi="Times New Roman"/>
          <w:color w:val="000000"/>
          <w:spacing w:val="-3"/>
          <w:w w:val="103"/>
          <w:sz w:val="26"/>
          <w:szCs w:val="26"/>
        </w:rPr>
        <w:t>_</w:t>
      </w:r>
      <w:r w:rsidR="00E6510B" w:rsidRPr="00010700">
        <w:rPr>
          <w:rFonts w:ascii="Times New Roman" w:hAnsi="Times New Roman"/>
          <w:color w:val="000000"/>
          <w:spacing w:val="-2"/>
          <w:w w:val="103"/>
          <w:sz w:val="26"/>
          <w:szCs w:val="26"/>
        </w:rPr>
        <w:t>_</w:t>
      </w:r>
      <w:r w:rsidR="00E6510B" w:rsidRPr="00010700">
        <w:rPr>
          <w:rFonts w:ascii="Times New Roman" w:hAnsi="Times New Roman"/>
          <w:color w:val="000000"/>
          <w:spacing w:val="-3"/>
          <w:w w:val="103"/>
          <w:sz w:val="26"/>
          <w:szCs w:val="26"/>
        </w:rPr>
        <w:t>_</w:t>
      </w:r>
      <w:r w:rsidR="00E6510B" w:rsidRPr="00010700">
        <w:rPr>
          <w:rFonts w:ascii="Times New Roman" w:hAnsi="Times New Roman"/>
          <w:color w:val="000000"/>
          <w:spacing w:val="-2"/>
          <w:w w:val="103"/>
          <w:sz w:val="26"/>
          <w:szCs w:val="26"/>
        </w:rPr>
        <w:t>_</w:t>
      </w:r>
      <w:r w:rsidR="00E6510B" w:rsidRPr="00010700">
        <w:rPr>
          <w:rFonts w:ascii="Times New Roman" w:hAnsi="Times New Roman"/>
          <w:color w:val="000000"/>
          <w:spacing w:val="-3"/>
          <w:w w:val="103"/>
          <w:sz w:val="26"/>
          <w:szCs w:val="26"/>
        </w:rPr>
        <w:t>_</w:t>
      </w:r>
      <w:r w:rsidR="00E6510B" w:rsidRPr="00010700">
        <w:rPr>
          <w:rFonts w:ascii="Times New Roman" w:hAnsi="Times New Roman"/>
          <w:color w:val="000000"/>
          <w:spacing w:val="-2"/>
          <w:w w:val="103"/>
          <w:sz w:val="26"/>
          <w:szCs w:val="26"/>
        </w:rPr>
        <w:t>_</w:t>
      </w:r>
      <w:r w:rsidR="00E6510B" w:rsidRPr="00010700">
        <w:rPr>
          <w:rFonts w:ascii="Times New Roman" w:hAnsi="Times New Roman"/>
          <w:color w:val="000000"/>
          <w:spacing w:val="-3"/>
          <w:w w:val="103"/>
          <w:sz w:val="26"/>
          <w:szCs w:val="26"/>
        </w:rPr>
        <w:t>_</w:t>
      </w:r>
      <w:r w:rsidR="00E6510B" w:rsidRPr="00010700">
        <w:rPr>
          <w:rFonts w:ascii="Times New Roman" w:hAnsi="Times New Roman"/>
          <w:color w:val="000000"/>
          <w:spacing w:val="-2"/>
          <w:w w:val="103"/>
          <w:sz w:val="26"/>
          <w:szCs w:val="26"/>
        </w:rPr>
        <w:t>_</w:t>
      </w:r>
      <w:r w:rsidR="00E6510B" w:rsidRPr="00010700">
        <w:rPr>
          <w:rFonts w:ascii="Times New Roman" w:hAnsi="Times New Roman"/>
          <w:color w:val="000000"/>
          <w:spacing w:val="-3"/>
          <w:w w:val="103"/>
          <w:sz w:val="26"/>
          <w:szCs w:val="26"/>
        </w:rPr>
        <w:t>_</w:t>
      </w:r>
      <w:r w:rsidR="00E6510B" w:rsidRPr="00010700">
        <w:rPr>
          <w:rFonts w:ascii="Times New Roman" w:hAnsi="Times New Roman"/>
          <w:color w:val="000000"/>
          <w:spacing w:val="-2"/>
          <w:w w:val="103"/>
          <w:sz w:val="26"/>
          <w:szCs w:val="26"/>
        </w:rPr>
        <w:t>_</w:t>
      </w:r>
      <w:r w:rsidR="00E6510B" w:rsidRPr="00010700">
        <w:rPr>
          <w:rFonts w:ascii="Times New Roman" w:hAnsi="Times New Roman"/>
          <w:color w:val="000000"/>
          <w:spacing w:val="-3"/>
          <w:w w:val="103"/>
          <w:sz w:val="26"/>
          <w:szCs w:val="26"/>
        </w:rPr>
        <w:t>__</w:t>
      </w:r>
      <w:r w:rsidR="00E6510B" w:rsidRPr="00010700">
        <w:rPr>
          <w:rFonts w:ascii="Times New Roman" w:hAnsi="Times New Roman"/>
          <w:color w:val="000000"/>
          <w:spacing w:val="-2"/>
          <w:w w:val="103"/>
          <w:sz w:val="26"/>
          <w:szCs w:val="26"/>
        </w:rPr>
        <w:t>_</w:t>
      </w:r>
      <w:r w:rsidR="00E6510B" w:rsidRPr="00010700">
        <w:rPr>
          <w:rFonts w:ascii="Times New Roman" w:hAnsi="Times New Roman"/>
          <w:color w:val="000000"/>
          <w:spacing w:val="-3"/>
          <w:w w:val="103"/>
          <w:sz w:val="26"/>
          <w:szCs w:val="26"/>
        </w:rPr>
        <w:t>_</w:t>
      </w:r>
      <w:r w:rsidR="00E6510B" w:rsidRPr="00010700">
        <w:rPr>
          <w:rFonts w:ascii="Times New Roman" w:hAnsi="Times New Roman"/>
          <w:color w:val="000000"/>
          <w:spacing w:val="-2"/>
          <w:w w:val="103"/>
          <w:sz w:val="26"/>
          <w:szCs w:val="26"/>
        </w:rPr>
        <w:t>_</w:t>
      </w:r>
      <w:r w:rsidR="00E6510B" w:rsidRPr="00010700">
        <w:rPr>
          <w:rFonts w:ascii="Times New Roman" w:hAnsi="Times New Roman"/>
          <w:color w:val="000000"/>
          <w:spacing w:val="-3"/>
          <w:w w:val="103"/>
          <w:sz w:val="26"/>
          <w:szCs w:val="26"/>
        </w:rPr>
        <w:t>_</w:t>
      </w:r>
      <w:r w:rsidR="00E6510B" w:rsidRPr="00010700">
        <w:rPr>
          <w:rFonts w:ascii="Times New Roman" w:hAnsi="Times New Roman"/>
          <w:color w:val="000000"/>
          <w:spacing w:val="-2"/>
          <w:w w:val="103"/>
          <w:sz w:val="26"/>
          <w:szCs w:val="26"/>
        </w:rPr>
        <w:t>_</w:t>
      </w:r>
      <w:r w:rsidR="00E6510B" w:rsidRPr="00010700">
        <w:rPr>
          <w:rFonts w:ascii="Times New Roman" w:hAnsi="Times New Roman"/>
          <w:color w:val="000000"/>
          <w:spacing w:val="-3"/>
          <w:w w:val="103"/>
          <w:sz w:val="26"/>
          <w:szCs w:val="26"/>
        </w:rPr>
        <w:t>_</w:t>
      </w:r>
      <w:r w:rsidR="00E6510B" w:rsidRPr="00010700">
        <w:rPr>
          <w:rFonts w:ascii="Times New Roman" w:hAnsi="Times New Roman"/>
          <w:color w:val="000000"/>
          <w:spacing w:val="-2"/>
          <w:w w:val="103"/>
          <w:sz w:val="26"/>
          <w:szCs w:val="26"/>
        </w:rPr>
        <w:t>_</w:t>
      </w:r>
      <w:r w:rsidR="00E6510B" w:rsidRPr="00010700">
        <w:rPr>
          <w:rFonts w:ascii="Times New Roman" w:hAnsi="Times New Roman"/>
          <w:color w:val="000000"/>
          <w:spacing w:val="-3"/>
          <w:w w:val="103"/>
          <w:sz w:val="26"/>
          <w:szCs w:val="26"/>
        </w:rPr>
        <w:t>_</w:t>
      </w:r>
      <w:r w:rsidR="00E6510B" w:rsidRPr="00010700">
        <w:rPr>
          <w:rFonts w:ascii="Times New Roman" w:hAnsi="Times New Roman"/>
          <w:color w:val="000000"/>
          <w:spacing w:val="-2"/>
          <w:w w:val="103"/>
          <w:sz w:val="26"/>
          <w:szCs w:val="26"/>
        </w:rPr>
        <w:t>_</w:t>
      </w:r>
      <w:r w:rsidR="00E6510B" w:rsidRPr="00010700">
        <w:rPr>
          <w:rFonts w:ascii="Times New Roman" w:hAnsi="Times New Roman"/>
          <w:color w:val="000000"/>
          <w:spacing w:val="-3"/>
          <w:w w:val="103"/>
          <w:sz w:val="26"/>
          <w:szCs w:val="26"/>
        </w:rPr>
        <w:t>_</w:t>
      </w:r>
      <w:r w:rsidR="00E6510B" w:rsidRPr="00010700">
        <w:rPr>
          <w:rFonts w:ascii="Times New Roman" w:hAnsi="Times New Roman"/>
          <w:color w:val="000000"/>
          <w:spacing w:val="-2"/>
          <w:w w:val="103"/>
          <w:sz w:val="26"/>
          <w:szCs w:val="26"/>
        </w:rPr>
        <w:t>_</w:t>
      </w:r>
      <w:r w:rsidR="00E6510B" w:rsidRPr="00010700">
        <w:rPr>
          <w:rFonts w:ascii="Times New Roman" w:hAnsi="Times New Roman"/>
          <w:color w:val="000000"/>
          <w:spacing w:val="-3"/>
          <w:w w:val="103"/>
          <w:sz w:val="26"/>
          <w:szCs w:val="26"/>
        </w:rPr>
        <w:t>_</w:t>
      </w:r>
      <w:r w:rsidR="00E6510B" w:rsidRPr="00010700">
        <w:rPr>
          <w:rFonts w:ascii="Times New Roman" w:hAnsi="Times New Roman"/>
          <w:color w:val="000000"/>
          <w:spacing w:val="-2"/>
          <w:w w:val="103"/>
          <w:sz w:val="26"/>
          <w:szCs w:val="26"/>
        </w:rPr>
        <w:t>_</w:t>
      </w:r>
      <w:r w:rsidR="00E6510B" w:rsidRPr="00010700">
        <w:rPr>
          <w:rFonts w:ascii="Times New Roman" w:hAnsi="Times New Roman"/>
          <w:color w:val="000000"/>
          <w:spacing w:val="-3"/>
          <w:w w:val="103"/>
          <w:sz w:val="26"/>
          <w:szCs w:val="26"/>
        </w:rPr>
        <w:t>_</w:t>
      </w:r>
      <w:r w:rsidR="00E6510B" w:rsidRPr="00010700">
        <w:rPr>
          <w:rFonts w:ascii="Times New Roman" w:hAnsi="Times New Roman"/>
          <w:color w:val="000000"/>
          <w:spacing w:val="-2"/>
          <w:w w:val="103"/>
          <w:sz w:val="26"/>
          <w:szCs w:val="26"/>
        </w:rPr>
        <w:t>_</w:t>
      </w:r>
      <w:r w:rsidR="00E6510B" w:rsidRPr="00010700">
        <w:rPr>
          <w:rFonts w:ascii="Times New Roman" w:hAnsi="Times New Roman"/>
          <w:color w:val="000000"/>
          <w:spacing w:val="-3"/>
          <w:w w:val="103"/>
          <w:sz w:val="26"/>
          <w:szCs w:val="26"/>
        </w:rPr>
        <w:t>_</w:t>
      </w:r>
      <w:r w:rsidR="00E6510B" w:rsidRPr="00010700">
        <w:rPr>
          <w:rFonts w:ascii="Times New Roman" w:hAnsi="Times New Roman"/>
          <w:color w:val="000000"/>
          <w:spacing w:val="-2"/>
          <w:w w:val="103"/>
          <w:sz w:val="26"/>
          <w:szCs w:val="26"/>
        </w:rPr>
        <w:t>_</w:t>
      </w:r>
      <w:r w:rsidR="00E6510B" w:rsidRPr="00010700">
        <w:rPr>
          <w:rFonts w:ascii="Times New Roman" w:hAnsi="Times New Roman"/>
          <w:color w:val="000000"/>
          <w:spacing w:val="-3"/>
          <w:w w:val="103"/>
          <w:sz w:val="26"/>
          <w:szCs w:val="26"/>
        </w:rPr>
        <w:t>__</w:t>
      </w:r>
      <w:r w:rsidR="00E6510B" w:rsidRPr="00010700">
        <w:rPr>
          <w:rFonts w:ascii="Times New Roman" w:hAnsi="Times New Roman"/>
          <w:color w:val="000000"/>
          <w:spacing w:val="-2"/>
          <w:w w:val="103"/>
          <w:sz w:val="26"/>
          <w:szCs w:val="26"/>
        </w:rPr>
        <w:t>_</w:t>
      </w:r>
      <w:r w:rsidR="00E6510B" w:rsidRPr="00010700">
        <w:rPr>
          <w:rFonts w:ascii="Times New Roman" w:hAnsi="Times New Roman"/>
          <w:color w:val="000000"/>
          <w:spacing w:val="-3"/>
          <w:w w:val="103"/>
          <w:sz w:val="26"/>
          <w:szCs w:val="26"/>
        </w:rPr>
        <w:t>_</w:t>
      </w:r>
      <w:r w:rsidR="00E6510B" w:rsidRPr="00010700">
        <w:rPr>
          <w:rFonts w:ascii="Times New Roman" w:hAnsi="Times New Roman"/>
          <w:color w:val="000000"/>
          <w:spacing w:val="-2"/>
          <w:w w:val="103"/>
          <w:sz w:val="26"/>
          <w:szCs w:val="26"/>
        </w:rPr>
        <w:t>_</w:t>
      </w:r>
      <w:r w:rsidR="00E6510B" w:rsidRPr="00010700">
        <w:rPr>
          <w:rFonts w:ascii="Times New Roman" w:hAnsi="Times New Roman"/>
          <w:color w:val="000000"/>
          <w:spacing w:val="-3"/>
          <w:w w:val="103"/>
          <w:sz w:val="26"/>
          <w:szCs w:val="26"/>
        </w:rPr>
        <w:t>_</w:t>
      </w:r>
      <w:r w:rsidR="00E6510B" w:rsidRPr="00010700">
        <w:rPr>
          <w:rFonts w:ascii="Times New Roman" w:hAnsi="Times New Roman"/>
          <w:color w:val="000000"/>
          <w:spacing w:val="-2"/>
          <w:w w:val="103"/>
          <w:sz w:val="26"/>
          <w:szCs w:val="26"/>
        </w:rPr>
        <w:t>_</w:t>
      </w:r>
      <w:r w:rsidR="00E6510B" w:rsidRPr="00010700">
        <w:rPr>
          <w:rFonts w:ascii="Times New Roman" w:hAnsi="Times New Roman"/>
          <w:color w:val="000000"/>
          <w:spacing w:val="-3"/>
          <w:w w:val="103"/>
          <w:sz w:val="26"/>
          <w:szCs w:val="26"/>
        </w:rPr>
        <w:t>_</w:t>
      </w:r>
      <w:r w:rsidR="00E6510B" w:rsidRPr="00010700">
        <w:rPr>
          <w:rFonts w:ascii="Times New Roman" w:hAnsi="Times New Roman"/>
          <w:color w:val="000000"/>
          <w:spacing w:val="-2"/>
          <w:w w:val="103"/>
          <w:sz w:val="26"/>
          <w:szCs w:val="26"/>
        </w:rPr>
        <w:t>_</w:t>
      </w:r>
      <w:r w:rsidR="00E6510B" w:rsidRPr="00010700">
        <w:rPr>
          <w:rFonts w:ascii="Times New Roman" w:hAnsi="Times New Roman"/>
          <w:color w:val="000000"/>
          <w:spacing w:val="-3"/>
          <w:w w:val="103"/>
          <w:sz w:val="26"/>
          <w:szCs w:val="26"/>
        </w:rPr>
        <w:t>_</w:t>
      </w:r>
      <w:r w:rsidR="00E6510B" w:rsidRPr="00010700">
        <w:rPr>
          <w:rFonts w:ascii="Times New Roman" w:hAnsi="Times New Roman"/>
          <w:color w:val="000000"/>
          <w:spacing w:val="-2"/>
          <w:w w:val="103"/>
          <w:sz w:val="26"/>
          <w:szCs w:val="26"/>
        </w:rPr>
        <w:t>_</w:t>
      </w:r>
      <w:r w:rsidR="00E6510B" w:rsidRPr="00010700">
        <w:rPr>
          <w:rFonts w:ascii="Times New Roman" w:hAnsi="Times New Roman"/>
          <w:color w:val="000000"/>
          <w:spacing w:val="-3"/>
          <w:w w:val="103"/>
          <w:sz w:val="26"/>
          <w:szCs w:val="26"/>
        </w:rPr>
        <w:t>_</w:t>
      </w:r>
      <w:r w:rsidR="00E6510B" w:rsidRPr="00010700">
        <w:rPr>
          <w:rFonts w:ascii="Times New Roman" w:hAnsi="Times New Roman"/>
          <w:color w:val="000000"/>
          <w:spacing w:val="-2"/>
          <w:w w:val="103"/>
          <w:sz w:val="26"/>
          <w:szCs w:val="26"/>
        </w:rPr>
        <w:t>_</w:t>
      </w:r>
      <w:r w:rsidR="00E6510B" w:rsidRPr="00010700">
        <w:rPr>
          <w:rFonts w:ascii="Times New Roman" w:hAnsi="Times New Roman"/>
          <w:color w:val="000000"/>
          <w:w w:val="103"/>
          <w:sz w:val="26"/>
          <w:szCs w:val="26"/>
        </w:rPr>
        <w:t>_</w:t>
      </w:r>
    </w:p>
    <w:p w:rsidR="00E6510B" w:rsidRPr="00010700" w:rsidRDefault="00E6510B" w:rsidP="00B27476">
      <w:pPr>
        <w:spacing w:line="23" w:lineRule="atLeast"/>
        <w:ind w:firstLine="720"/>
        <w:jc w:val="both"/>
        <w:rPr>
          <w:rFonts w:ascii="Times New Roman" w:hAnsi="Times New Roman"/>
          <w:b/>
          <w:bCs/>
          <w:color w:val="000000"/>
          <w:w w:val="102"/>
          <w:sz w:val="26"/>
          <w:szCs w:val="26"/>
        </w:rPr>
      </w:pPr>
      <w:r w:rsidRPr="00010700">
        <w:rPr>
          <w:rFonts w:ascii="Times New Roman" w:hAnsi="Times New Roman"/>
          <w:b/>
          <w:bCs/>
          <w:color w:val="000000"/>
          <w:spacing w:val="1"/>
          <w:w w:val="102"/>
          <w:sz w:val="26"/>
          <w:szCs w:val="26"/>
        </w:rPr>
        <w:t>У</w:t>
      </w:r>
      <w:r w:rsidRPr="00010700">
        <w:rPr>
          <w:rFonts w:ascii="Times New Roman" w:hAnsi="Times New Roman"/>
          <w:b/>
          <w:bCs/>
          <w:color w:val="000000"/>
          <w:spacing w:val="5"/>
          <w:w w:val="102"/>
          <w:sz w:val="26"/>
          <w:szCs w:val="26"/>
        </w:rPr>
        <w:t>С</w:t>
      </w:r>
      <w:r w:rsidRPr="00010700">
        <w:rPr>
          <w:rFonts w:ascii="Times New Roman" w:hAnsi="Times New Roman"/>
          <w:b/>
          <w:bCs/>
          <w:color w:val="000000"/>
          <w:spacing w:val="2"/>
          <w:w w:val="102"/>
          <w:sz w:val="26"/>
          <w:szCs w:val="26"/>
        </w:rPr>
        <w:t>Т</w:t>
      </w:r>
      <w:r w:rsidRPr="00010700">
        <w:rPr>
          <w:rFonts w:ascii="Times New Roman" w:hAnsi="Times New Roman"/>
          <w:b/>
          <w:bCs/>
          <w:color w:val="000000"/>
          <w:spacing w:val="-3"/>
          <w:w w:val="102"/>
          <w:sz w:val="26"/>
          <w:szCs w:val="26"/>
        </w:rPr>
        <w:t>А</w:t>
      </w:r>
      <w:r w:rsidRPr="00010700">
        <w:rPr>
          <w:rFonts w:ascii="Times New Roman" w:hAnsi="Times New Roman"/>
          <w:b/>
          <w:bCs/>
          <w:color w:val="000000"/>
          <w:spacing w:val="4"/>
          <w:w w:val="102"/>
          <w:sz w:val="26"/>
          <w:szCs w:val="26"/>
        </w:rPr>
        <w:t>Н</w:t>
      </w:r>
      <w:r w:rsidRPr="00010700">
        <w:rPr>
          <w:rFonts w:ascii="Times New Roman" w:hAnsi="Times New Roman"/>
          <w:b/>
          <w:bCs/>
          <w:color w:val="000000"/>
          <w:spacing w:val="-2"/>
          <w:w w:val="102"/>
          <w:sz w:val="26"/>
          <w:szCs w:val="26"/>
        </w:rPr>
        <w:t>О</w:t>
      </w:r>
      <w:r w:rsidRPr="00010700">
        <w:rPr>
          <w:rFonts w:ascii="Times New Roman" w:hAnsi="Times New Roman"/>
          <w:b/>
          <w:bCs/>
          <w:color w:val="000000"/>
          <w:spacing w:val="4"/>
          <w:w w:val="102"/>
          <w:sz w:val="26"/>
          <w:szCs w:val="26"/>
        </w:rPr>
        <w:t>В</w:t>
      </w:r>
      <w:r w:rsidRPr="00010700">
        <w:rPr>
          <w:rFonts w:ascii="Times New Roman" w:hAnsi="Times New Roman"/>
          <w:b/>
          <w:bCs/>
          <w:color w:val="000000"/>
          <w:w w:val="102"/>
          <w:sz w:val="26"/>
          <w:szCs w:val="26"/>
        </w:rPr>
        <w:t>Л</w:t>
      </w:r>
      <w:r w:rsidRPr="00010700">
        <w:rPr>
          <w:rFonts w:ascii="Times New Roman" w:hAnsi="Times New Roman"/>
          <w:b/>
          <w:bCs/>
          <w:color w:val="000000"/>
          <w:spacing w:val="2"/>
          <w:w w:val="102"/>
          <w:sz w:val="26"/>
          <w:szCs w:val="26"/>
        </w:rPr>
        <w:t>Е</w:t>
      </w:r>
      <w:r w:rsidRPr="00010700">
        <w:rPr>
          <w:rFonts w:ascii="Times New Roman" w:hAnsi="Times New Roman"/>
          <w:b/>
          <w:bCs/>
          <w:color w:val="000000"/>
          <w:spacing w:val="5"/>
          <w:w w:val="102"/>
          <w:sz w:val="26"/>
          <w:szCs w:val="26"/>
        </w:rPr>
        <w:t>Н</w:t>
      </w:r>
      <w:r w:rsidRPr="00010700">
        <w:rPr>
          <w:rFonts w:ascii="Times New Roman" w:hAnsi="Times New Roman"/>
          <w:b/>
          <w:bCs/>
          <w:color w:val="000000"/>
          <w:spacing w:val="-2"/>
          <w:w w:val="102"/>
          <w:sz w:val="26"/>
          <w:szCs w:val="26"/>
        </w:rPr>
        <w:t>О</w:t>
      </w:r>
      <w:r w:rsidRPr="00010700">
        <w:rPr>
          <w:rFonts w:ascii="Times New Roman" w:hAnsi="Times New Roman"/>
          <w:b/>
          <w:bCs/>
          <w:color w:val="000000"/>
          <w:w w:val="102"/>
          <w:sz w:val="26"/>
          <w:szCs w:val="26"/>
        </w:rPr>
        <w:t>:</w:t>
      </w:r>
    </w:p>
    <w:p w:rsidR="00E6510B" w:rsidRPr="00010700" w:rsidRDefault="00E6510B" w:rsidP="001B2175">
      <w:pPr>
        <w:tabs>
          <w:tab w:val="left" w:pos="1512"/>
          <w:tab w:val="left" w:pos="2600"/>
          <w:tab w:val="left" w:pos="4428"/>
        </w:tabs>
        <w:spacing w:line="23" w:lineRule="atLeast"/>
        <w:ind w:firstLine="720"/>
        <w:jc w:val="both"/>
        <w:rPr>
          <w:rFonts w:ascii="Times New Roman" w:hAnsi="Times New Roman"/>
          <w:w w:val="103"/>
          <w:sz w:val="26"/>
          <w:szCs w:val="26"/>
        </w:rPr>
      </w:pPr>
      <w:r w:rsidRPr="00010700">
        <w:rPr>
          <w:rFonts w:ascii="Times New Roman" w:hAnsi="Times New Roman"/>
          <w:color w:val="000000"/>
          <w:spacing w:val="-2"/>
          <w:w w:val="103"/>
          <w:sz w:val="26"/>
          <w:szCs w:val="26"/>
        </w:rPr>
        <w:t>Ф</w:t>
      </w:r>
      <w:r w:rsidRPr="00010700">
        <w:rPr>
          <w:rFonts w:ascii="Times New Roman" w:hAnsi="Times New Roman"/>
          <w:color w:val="000000"/>
          <w:spacing w:val="-3"/>
          <w:w w:val="103"/>
          <w:sz w:val="26"/>
          <w:szCs w:val="26"/>
        </w:rPr>
        <w:t>а</w:t>
      </w:r>
      <w:r w:rsidRPr="00010700">
        <w:rPr>
          <w:rFonts w:ascii="Times New Roman" w:hAnsi="Times New Roman"/>
          <w:color w:val="000000"/>
          <w:spacing w:val="4"/>
          <w:w w:val="103"/>
          <w:sz w:val="26"/>
          <w:szCs w:val="26"/>
        </w:rPr>
        <w:t>к</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и</w:t>
      </w:r>
      <w:r w:rsidRPr="00010700">
        <w:rPr>
          <w:rFonts w:ascii="Times New Roman" w:hAnsi="Times New Roman"/>
          <w:color w:val="000000"/>
          <w:spacing w:val="1"/>
          <w:w w:val="103"/>
          <w:sz w:val="26"/>
          <w:szCs w:val="26"/>
        </w:rPr>
        <w:t>ч</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к</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еи</w:t>
      </w:r>
      <w:r w:rsidRPr="00010700">
        <w:rPr>
          <w:rFonts w:ascii="Times New Roman" w:hAnsi="Times New Roman"/>
          <w:color w:val="000000"/>
          <w:spacing w:val="-2"/>
          <w:w w:val="103"/>
          <w:sz w:val="26"/>
          <w:szCs w:val="26"/>
        </w:rPr>
        <w:t>ин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е</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б</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я</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ь</w:t>
      </w:r>
      <w:r w:rsidRPr="00010700">
        <w:rPr>
          <w:rFonts w:ascii="Times New Roman" w:hAnsi="Times New Roman"/>
          <w:color w:val="000000"/>
          <w:spacing w:val="5"/>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w w:val="103"/>
          <w:sz w:val="26"/>
          <w:szCs w:val="26"/>
        </w:rPr>
        <w:t>а</w:t>
      </w:r>
      <w:r w:rsidRPr="00010700">
        <w:rPr>
          <w:rFonts w:ascii="Times New Roman" w:hAnsi="Times New Roman"/>
          <w:color w:val="000000"/>
          <w:spacing w:val="3"/>
          <w:w w:val="103"/>
          <w:sz w:val="26"/>
          <w:szCs w:val="26"/>
        </w:rPr>
        <w:t>д</w:t>
      </w:r>
      <w:r w:rsidRPr="00010700">
        <w:rPr>
          <w:rFonts w:ascii="Times New Roman" w:hAnsi="Times New Roman"/>
          <w:color w:val="000000"/>
          <w:spacing w:val="-2"/>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w:t>
      </w:r>
      <w:r w:rsidRPr="00010700">
        <w:rPr>
          <w:rFonts w:ascii="Times New Roman" w:hAnsi="Times New Roman"/>
          <w:color w:val="000000"/>
          <w:spacing w:val="-3"/>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ано</w:t>
      </w:r>
      <w:r w:rsidRPr="00010700">
        <w:rPr>
          <w:rFonts w:ascii="Times New Roman" w:hAnsi="Times New Roman"/>
          <w:color w:val="000000"/>
          <w:w w:val="103"/>
          <w:sz w:val="26"/>
          <w:szCs w:val="26"/>
        </w:rPr>
        <w:t>в</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енн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е</w:t>
      </w:r>
      <w:r w:rsidRPr="00010700">
        <w:rPr>
          <w:rFonts w:ascii="Times New Roman" w:hAnsi="Times New Roman"/>
          <w:color w:val="000000"/>
          <w:spacing w:val="-2"/>
          <w:w w:val="103"/>
          <w:sz w:val="26"/>
          <w:szCs w:val="26"/>
        </w:rPr>
        <w:t>ор</w:t>
      </w:r>
      <w:r w:rsidRPr="00010700">
        <w:rPr>
          <w:rFonts w:ascii="Times New Roman" w:hAnsi="Times New Roman"/>
          <w:color w:val="000000"/>
          <w:spacing w:val="-4"/>
          <w:w w:val="103"/>
          <w:sz w:val="26"/>
          <w:szCs w:val="26"/>
        </w:rPr>
        <w:t>г</w:t>
      </w:r>
      <w:r w:rsidRPr="00010700">
        <w:rPr>
          <w:rFonts w:ascii="Times New Roman" w:hAnsi="Times New Roman"/>
          <w:color w:val="000000"/>
          <w:spacing w:val="-2"/>
          <w:w w:val="103"/>
          <w:sz w:val="26"/>
          <w:szCs w:val="26"/>
        </w:rPr>
        <w:t>ан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м</w:t>
      </w:r>
      <w:r w:rsidRPr="00010700">
        <w:rPr>
          <w:rFonts w:ascii="Times New Roman" w:hAnsi="Times New Roman"/>
          <w:color w:val="000000"/>
          <w:spacing w:val="-2"/>
          <w:w w:val="103"/>
          <w:sz w:val="26"/>
          <w:szCs w:val="26"/>
        </w:rPr>
        <w:t>и</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и</w:t>
      </w: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9"/>
          <w:w w:val="103"/>
          <w:sz w:val="26"/>
          <w:szCs w:val="26"/>
        </w:rPr>
        <w:t>ж</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м</w:t>
      </w:r>
      <w:r w:rsidRPr="00010700">
        <w:rPr>
          <w:rFonts w:ascii="Times New Roman" w:hAnsi="Times New Roman"/>
          <w:color w:val="000000"/>
          <w:sz w:val="26"/>
          <w:szCs w:val="26"/>
        </w:rPr>
        <w:tab/>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ц</w:t>
      </w:r>
      <w:r w:rsidRPr="00010700">
        <w:rPr>
          <w:rFonts w:ascii="Times New Roman" w:hAnsi="Times New Roman"/>
          <w:color w:val="000000"/>
          <w:spacing w:val="-2"/>
          <w:w w:val="103"/>
          <w:sz w:val="26"/>
          <w:szCs w:val="26"/>
        </w:rPr>
        <w:t>ом</w:t>
      </w:r>
      <w:r w:rsidRPr="00010700">
        <w:rPr>
          <w:rFonts w:ascii="Times New Roman" w:hAnsi="Times New Roman"/>
          <w:color w:val="000000"/>
          <w:w w:val="103"/>
          <w:sz w:val="26"/>
          <w:szCs w:val="26"/>
        </w:rPr>
        <w:t>,</w:t>
      </w:r>
      <w:r w:rsidRPr="00010700">
        <w:rPr>
          <w:rFonts w:ascii="Times New Roman" w:hAnsi="Times New Roman"/>
          <w:color w:val="000000"/>
          <w:sz w:val="26"/>
          <w:szCs w:val="26"/>
        </w:rPr>
        <w:tab/>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5"/>
          <w:w w:val="103"/>
          <w:sz w:val="26"/>
          <w:szCs w:val="26"/>
        </w:rPr>
        <w:t>сс</w:t>
      </w:r>
      <w:r w:rsidRPr="00010700">
        <w:rPr>
          <w:rFonts w:ascii="Times New Roman" w:hAnsi="Times New Roman"/>
          <w:color w:val="000000"/>
          <w:spacing w:val="-2"/>
          <w:w w:val="103"/>
          <w:sz w:val="26"/>
          <w:szCs w:val="26"/>
        </w:rPr>
        <w:t>ма</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ю</w:t>
      </w:r>
      <w:r w:rsidRPr="00010700">
        <w:rPr>
          <w:rFonts w:ascii="Times New Roman" w:hAnsi="Times New Roman"/>
          <w:color w:val="000000"/>
          <w:spacing w:val="-11"/>
          <w:w w:val="103"/>
          <w:sz w:val="26"/>
          <w:szCs w:val="26"/>
        </w:rPr>
        <w:t>щ</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м</w:t>
      </w:r>
      <w:r w:rsidRPr="00010700">
        <w:rPr>
          <w:rFonts w:ascii="Times New Roman" w:hAnsi="Times New Roman"/>
          <w:color w:val="000000"/>
          <w:sz w:val="26"/>
          <w:szCs w:val="26"/>
        </w:rPr>
        <w:tab/>
      </w:r>
      <w:r w:rsidRPr="00010700">
        <w:rPr>
          <w:rFonts w:ascii="Times New Roman" w:hAnsi="Times New Roman"/>
          <w:color w:val="000000"/>
          <w:spacing w:val="-8"/>
          <w:w w:val="103"/>
          <w:sz w:val="26"/>
          <w:szCs w:val="26"/>
        </w:rPr>
        <w:t>ж</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б</w:t>
      </w:r>
      <w:r w:rsidRPr="00010700">
        <w:rPr>
          <w:rFonts w:ascii="Times New Roman" w:hAnsi="Times New Roman"/>
          <w:color w:val="000000"/>
          <w:spacing w:val="-3"/>
          <w:w w:val="103"/>
          <w:sz w:val="26"/>
          <w:szCs w:val="26"/>
        </w:rPr>
        <w:t>у</w:t>
      </w:r>
      <w:r w:rsidR="001B2175">
        <w:rPr>
          <w:rFonts w:ascii="Times New Roman" w:hAnsi="Times New Roman"/>
          <w:color w:val="000000"/>
          <w:w w:val="103"/>
          <w:sz w:val="26"/>
          <w:szCs w:val="26"/>
        </w:rPr>
        <w:t xml:space="preserve"> </w:t>
      </w:r>
    </w:p>
    <w:p w:rsidR="00E6510B" w:rsidRPr="00010700" w:rsidRDefault="00E6510B" w:rsidP="00B27476">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w w:val="103"/>
          <w:sz w:val="26"/>
          <w:szCs w:val="26"/>
        </w:rPr>
        <w:t>_</w:t>
      </w:r>
    </w:p>
    <w:p w:rsidR="00E6510B" w:rsidRPr="00010700" w:rsidRDefault="001B2175" w:rsidP="00B27476">
      <w:pPr>
        <w:spacing w:line="23" w:lineRule="atLeast"/>
        <w:ind w:firstLine="720"/>
        <w:jc w:val="both"/>
        <w:rPr>
          <w:rFonts w:ascii="Times New Roman" w:hAnsi="Times New Roman"/>
          <w:w w:val="103"/>
          <w:sz w:val="26"/>
          <w:szCs w:val="26"/>
        </w:rPr>
      </w:pPr>
      <w:r>
        <w:rPr>
          <w:rFonts w:ascii="Times New Roman" w:hAnsi="Times New Roman"/>
          <w:w w:val="103"/>
          <w:sz w:val="26"/>
          <w:szCs w:val="26"/>
        </w:rPr>
        <w:t xml:space="preserve">  </w:t>
      </w:r>
      <w:r w:rsidR="00E6510B" w:rsidRPr="00010700">
        <w:rPr>
          <w:rFonts w:ascii="Times New Roman" w:hAnsi="Times New Roman"/>
          <w:color w:val="000000"/>
          <w:w w:val="103"/>
          <w:sz w:val="26"/>
          <w:szCs w:val="26"/>
        </w:rPr>
        <w:t>Д</w:t>
      </w:r>
      <w:r w:rsidR="00E6510B" w:rsidRPr="00010700">
        <w:rPr>
          <w:rFonts w:ascii="Times New Roman" w:hAnsi="Times New Roman"/>
          <w:color w:val="000000"/>
          <w:spacing w:val="-3"/>
          <w:w w:val="103"/>
          <w:sz w:val="26"/>
          <w:szCs w:val="26"/>
        </w:rPr>
        <w:t>о</w:t>
      </w:r>
      <w:r w:rsidR="00E6510B" w:rsidRPr="00010700">
        <w:rPr>
          <w:rFonts w:ascii="Times New Roman" w:hAnsi="Times New Roman"/>
          <w:color w:val="000000"/>
          <w:spacing w:val="4"/>
          <w:w w:val="103"/>
          <w:sz w:val="26"/>
          <w:szCs w:val="26"/>
        </w:rPr>
        <w:t>к</w:t>
      </w:r>
      <w:r w:rsidR="00E6510B" w:rsidRPr="00010700">
        <w:rPr>
          <w:rFonts w:ascii="Times New Roman" w:hAnsi="Times New Roman"/>
          <w:color w:val="000000"/>
          <w:spacing w:val="-2"/>
          <w:w w:val="103"/>
          <w:sz w:val="26"/>
          <w:szCs w:val="26"/>
        </w:rPr>
        <w:t>а</w:t>
      </w:r>
      <w:r w:rsidR="00E6510B" w:rsidRPr="00010700">
        <w:rPr>
          <w:rFonts w:ascii="Times New Roman" w:hAnsi="Times New Roman"/>
          <w:color w:val="000000"/>
          <w:spacing w:val="1"/>
          <w:w w:val="103"/>
          <w:sz w:val="26"/>
          <w:szCs w:val="26"/>
        </w:rPr>
        <w:t>з</w:t>
      </w:r>
      <w:r w:rsidR="00E6510B" w:rsidRPr="00010700">
        <w:rPr>
          <w:rFonts w:ascii="Times New Roman" w:hAnsi="Times New Roman"/>
          <w:color w:val="000000"/>
          <w:spacing w:val="-2"/>
          <w:w w:val="103"/>
          <w:sz w:val="26"/>
          <w:szCs w:val="26"/>
        </w:rPr>
        <w:t>а</w:t>
      </w:r>
      <w:r w:rsidR="00E6510B" w:rsidRPr="00010700">
        <w:rPr>
          <w:rFonts w:ascii="Times New Roman" w:hAnsi="Times New Roman"/>
          <w:color w:val="000000"/>
          <w:spacing w:val="1"/>
          <w:w w:val="103"/>
          <w:sz w:val="26"/>
          <w:szCs w:val="26"/>
        </w:rPr>
        <w:t>т</w:t>
      </w:r>
      <w:r w:rsidR="00E6510B" w:rsidRPr="00010700">
        <w:rPr>
          <w:rFonts w:ascii="Times New Roman" w:hAnsi="Times New Roman"/>
          <w:color w:val="000000"/>
          <w:spacing w:val="-2"/>
          <w:w w:val="103"/>
          <w:sz w:val="26"/>
          <w:szCs w:val="26"/>
        </w:rPr>
        <w:t>е</w:t>
      </w:r>
      <w:r w:rsidR="00E6510B" w:rsidRPr="00010700">
        <w:rPr>
          <w:rFonts w:ascii="Times New Roman" w:hAnsi="Times New Roman"/>
          <w:color w:val="000000"/>
          <w:spacing w:val="-6"/>
          <w:w w:val="103"/>
          <w:sz w:val="26"/>
          <w:szCs w:val="26"/>
        </w:rPr>
        <w:t>л</w:t>
      </w:r>
      <w:r w:rsidR="00E6510B" w:rsidRPr="00010700">
        <w:rPr>
          <w:rFonts w:ascii="Times New Roman" w:hAnsi="Times New Roman"/>
          <w:color w:val="000000"/>
          <w:spacing w:val="1"/>
          <w:w w:val="103"/>
          <w:sz w:val="26"/>
          <w:szCs w:val="26"/>
        </w:rPr>
        <w:t>ь</w:t>
      </w:r>
      <w:r w:rsidR="00E6510B" w:rsidRPr="00010700">
        <w:rPr>
          <w:rFonts w:ascii="Times New Roman" w:hAnsi="Times New Roman"/>
          <w:color w:val="000000"/>
          <w:spacing w:val="5"/>
          <w:w w:val="103"/>
          <w:sz w:val="26"/>
          <w:szCs w:val="26"/>
        </w:rPr>
        <w:t>с</w:t>
      </w:r>
      <w:r w:rsidR="00E6510B" w:rsidRPr="00010700">
        <w:rPr>
          <w:rFonts w:ascii="Times New Roman" w:hAnsi="Times New Roman"/>
          <w:color w:val="000000"/>
          <w:spacing w:val="2"/>
          <w:w w:val="103"/>
          <w:sz w:val="26"/>
          <w:szCs w:val="26"/>
        </w:rPr>
        <w:t>т</w:t>
      </w:r>
      <w:r w:rsidR="00E6510B" w:rsidRPr="00010700">
        <w:rPr>
          <w:rFonts w:ascii="Times New Roman" w:hAnsi="Times New Roman"/>
          <w:color w:val="000000"/>
          <w:spacing w:val="1"/>
          <w:w w:val="103"/>
          <w:sz w:val="26"/>
          <w:szCs w:val="26"/>
        </w:rPr>
        <w:t>в</w:t>
      </w:r>
      <w:r w:rsidR="00E6510B" w:rsidRPr="00010700">
        <w:rPr>
          <w:rFonts w:ascii="Times New Roman" w:hAnsi="Times New Roman"/>
          <w:color w:val="000000"/>
          <w:spacing w:val="-1"/>
          <w:w w:val="103"/>
          <w:sz w:val="26"/>
          <w:szCs w:val="26"/>
        </w:rPr>
        <w:t>а</w:t>
      </w:r>
      <w:r w:rsidR="00E6510B" w:rsidRPr="00010700">
        <w:rPr>
          <w:rFonts w:ascii="Times New Roman" w:hAnsi="Times New Roman"/>
          <w:color w:val="000000"/>
          <w:w w:val="103"/>
          <w:sz w:val="26"/>
          <w:szCs w:val="26"/>
        </w:rPr>
        <w:t>,</w:t>
      </w:r>
      <w:r w:rsidR="00E6510B" w:rsidRPr="00010700">
        <w:rPr>
          <w:rFonts w:ascii="Times New Roman" w:hAnsi="Times New Roman"/>
          <w:color w:val="000000"/>
          <w:spacing w:val="-2"/>
          <w:w w:val="103"/>
          <w:sz w:val="26"/>
          <w:szCs w:val="26"/>
        </w:rPr>
        <w:t>н</w:t>
      </w:r>
      <w:r w:rsidR="00E6510B" w:rsidRPr="00010700">
        <w:rPr>
          <w:rFonts w:ascii="Times New Roman" w:hAnsi="Times New Roman"/>
          <w:color w:val="000000"/>
          <w:w w:val="103"/>
          <w:sz w:val="26"/>
          <w:szCs w:val="26"/>
        </w:rPr>
        <w:t>а</w:t>
      </w:r>
      <w:r w:rsidR="00E6510B" w:rsidRPr="00010700">
        <w:rPr>
          <w:rFonts w:ascii="Times New Roman" w:hAnsi="Times New Roman"/>
          <w:color w:val="000000"/>
          <w:spacing w:val="4"/>
          <w:w w:val="103"/>
          <w:sz w:val="26"/>
          <w:szCs w:val="26"/>
        </w:rPr>
        <w:t>к</w:t>
      </w:r>
      <w:r w:rsidR="00E6510B" w:rsidRPr="00010700">
        <w:rPr>
          <w:rFonts w:ascii="Times New Roman" w:hAnsi="Times New Roman"/>
          <w:color w:val="000000"/>
          <w:spacing w:val="-2"/>
          <w:w w:val="103"/>
          <w:sz w:val="26"/>
          <w:szCs w:val="26"/>
        </w:rPr>
        <w:t>о</w:t>
      </w:r>
      <w:r w:rsidR="00E6510B" w:rsidRPr="00010700">
        <w:rPr>
          <w:rFonts w:ascii="Times New Roman" w:hAnsi="Times New Roman"/>
          <w:color w:val="000000"/>
          <w:spacing w:val="1"/>
          <w:w w:val="103"/>
          <w:sz w:val="26"/>
          <w:szCs w:val="26"/>
        </w:rPr>
        <w:t>т</w:t>
      </w:r>
      <w:r w:rsidR="00E6510B" w:rsidRPr="00010700">
        <w:rPr>
          <w:rFonts w:ascii="Times New Roman" w:hAnsi="Times New Roman"/>
          <w:color w:val="000000"/>
          <w:spacing w:val="-2"/>
          <w:w w:val="103"/>
          <w:sz w:val="26"/>
          <w:szCs w:val="26"/>
        </w:rPr>
        <w:t>ор</w:t>
      </w:r>
      <w:r w:rsidR="00E6510B" w:rsidRPr="00010700">
        <w:rPr>
          <w:rFonts w:ascii="Times New Roman" w:hAnsi="Times New Roman"/>
          <w:color w:val="000000"/>
          <w:spacing w:val="1"/>
          <w:w w:val="103"/>
          <w:sz w:val="26"/>
          <w:szCs w:val="26"/>
        </w:rPr>
        <w:t>ы</w:t>
      </w:r>
      <w:r w:rsidR="00E6510B" w:rsidRPr="00010700">
        <w:rPr>
          <w:rFonts w:ascii="Times New Roman" w:hAnsi="Times New Roman"/>
          <w:color w:val="000000"/>
          <w:w w:val="103"/>
          <w:sz w:val="26"/>
          <w:szCs w:val="26"/>
        </w:rPr>
        <w:t>х</w:t>
      </w:r>
      <w:r w:rsidR="00E6510B" w:rsidRPr="00010700">
        <w:rPr>
          <w:rFonts w:ascii="Times New Roman" w:hAnsi="Times New Roman"/>
          <w:color w:val="000000"/>
          <w:spacing w:val="-3"/>
          <w:w w:val="103"/>
          <w:sz w:val="26"/>
          <w:szCs w:val="26"/>
        </w:rPr>
        <w:t>о</w:t>
      </w:r>
      <w:r w:rsidR="00E6510B" w:rsidRPr="00010700">
        <w:rPr>
          <w:rFonts w:ascii="Times New Roman" w:hAnsi="Times New Roman"/>
          <w:color w:val="000000"/>
          <w:spacing w:val="4"/>
          <w:w w:val="103"/>
          <w:sz w:val="26"/>
          <w:szCs w:val="26"/>
        </w:rPr>
        <w:t>с</w:t>
      </w:r>
      <w:r w:rsidR="00E6510B" w:rsidRPr="00010700">
        <w:rPr>
          <w:rFonts w:ascii="Times New Roman" w:hAnsi="Times New Roman"/>
          <w:color w:val="000000"/>
          <w:spacing w:val="-1"/>
          <w:w w:val="103"/>
          <w:sz w:val="26"/>
          <w:szCs w:val="26"/>
        </w:rPr>
        <w:t>н</w:t>
      </w:r>
      <w:r w:rsidR="00E6510B" w:rsidRPr="00010700">
        <w:rPr>
          <w:rFonts w:ascii="Times New Roman" w:hAnsi="Times New Roman"/>
          <w:color w:val="000000"/>
          <w:spacing w:val="-2"/>
          <w:w w:val="103"/>
          <w:sz w:val="26"/>
          <w:szCs w:val="26"/>
        </w:rPr>
        <w:t>о</w:t>
      </w:r>
      <w:r w:rsidR="00E6510B" w:rsidRPr="00010700">
        <w:rPr>
          <w:rFonts w:ascii="Times New Roman" w:hAnsi="Times New Roman"/>
          <w:color w:val="000000"/>
          <w:w w:val="103"/>
          <w:sz w:val="26"/>
          <w:szCs w:val="26"/>
        </w:rPr>
        <w:t>в</w:t>
      </w:r>
      <w:r w:rsidR="00E6510B" w:rsidRPr="00010700">
        <w:rPr>
          <w:rFonts w:ascii="Times New Roman" w:hAnsi="Times New Roman"/>
          <w:color w:val="000000"/>
          <w:spacing w:val="-2"/>
          <w:w w:val="103"/>
          <w:sz w:val="26"/>
          <w:szCs w:val="26"/>
        </w:rPr>
        <w:t>ан</w:t>
      </w:r>
      <w:r w:rsidR="00E6510B" w:rsidRPr="00010700">
        <w:rPr>
          <w:rFonts w:ascii="Times New Roman" w:hAnsi="Times New Roman"/>
          <w:color w:val="000000"/>
          <w:w w:val="103"/>
          <w:sz w:val="26"/>
          <w:szCs w:val="26"/>
        </w:rPr>
        <w:t>ыв</w:t>
      </w:r>
      <w:r w:rsidR="00E6510B" w:rsidRPr="00010700">
        <w:rPr>
          <w:rFonts w:ascii="Times New Roman" w:hAnsi="Times New Roman"/>
          <w:color w:val="000000"/>
          <w:spacing w:val="3"/>
          <w:w w:val="103"/>
          <w:sz w:val="26"/>
          <w:szCs w:val="26"/>
        </w:rPr>
        <w:t>ы</w:t>
      </w:r>
      <w:r w:rsidR="00E6510B" w:rsidRPr="00010700">
        <w:rPr>
          <w:rFonts w:ascii="Times New Roman" w:hAnsi="Times New Roman"/>
          <w:color w:val="000000"/>
          <w:spacing w:val="1"/>
          <w:w w:val="103"/>
          <w:sz w:val="26"/>
          <w:szCs w:val="26"/>
        </w:rPr>
        <w:t>в</w:t>
      </w:r>
      <w:r w:rsidR="00E6510B" w:rsidRPr="00010700">
        <w:rPr>
          <w:rFonts w:ascii="Times New Roman" w:hAnsi="Times New Roman"/>
          <w:color w:val="000000"/>
          <w:spacing w:val="-2"/>
          <w:w w:val="103"/>
          <w:sz w:val="26"/>
          <w:szCs w:val="26"/>
        </w:rPr>
        <w:t>о</w:t>
      </w:r>
      <w:r w:rsidR="00E6510B" w:rsidRPr="00010700">
        <w:rPr>
          <w:rFonts w:ascii="Times New Roman" w:hAnsi="Times New Roman"/>
          <w:color w:val="000000"/>
          <w:spacing w:val="2"/>
          <w:w w:val="103"/>
          <w:sz w:val="26"/>
          <w:szCs w:val="26"/>
        </w:rPr>
        <w:t>д</w:t>
      </w:r>
      <w:r w:rsidR="00E6510B" w:rsidRPr="00010700">
        <w:rPr>
          <w:rFonts w:ascii="Times New Roman" w:hAnsi="Times New Roman"/>
          <w:color w:val="000000"/>
          <w:w w:val="103"/>
          <w:sz w:val="26"/>
          <w:szCs w:val="26"/>
        </w:rPr>
        <w:t>ыпо</w:t>
      </w:r>
      <w:r w:rsidR="00E6510B" w:rsidRPr="00010700">
        <w:rPr>
          <w:rFonts w:ascii="Times New Roman" w:hAnsi="Times New Roman"/>
          <w:color w:val="000000"/>
          <w:spacing w:val="-2"/>
          <w:w w:val="103"/>
          <w:sz w:val="26"/>
          <w:szCs w:val="26"/>
        </w:rPr>
        <w:t>р</w:t>
      </w:r>
      <w:r w:rsidR="00E6510B" w:rsidRPr="00010700">
        <w:rPr>
          <w:rFonts w:ascii="Times New Roman" w:hAnsi="Times New Roman"/>
          <w:color w:val="000000"/>
          <w:spacing w:val="-3"/>
          <w:w w:val="103"/>
          <w:sz w:val="26"/>
          <w:szCs w:val="26"/>
        </w:rPr>
        <w:t>е</w:t>
      </w:r>
      <w:r w:rsidR="00E6510B" w:rsidRPr="00010700">
        <w:rPr>
          <w:rFonts w:ascii="Times New Roman" w:hAnsi="Times New Roman"/>
          <w:color w:val="000000"/>
          <w:spacing w:val="1"/>
          <w:w w:val="103"/>
          <w:sz w:val="26"/>
          <w:szCs w:val="26"/>
        </w:rPr>
        <w:t>з</w:t>
      </w:r>
      <w:r w:rsidR="00E6510B" w:rsidRPr="00010700">
        <w:rPr>
          <w:rFonts w:ascii="Times New Roman" w:hAnsi="Times New Roman"/>
          <w:color w:val="000000"/>
          <w:spacing w:val="-3"/>
          <w:w w:val="103"/>
          <w:sz w:val="26"/>
          <w:szCs w:val="26"/>
        </w:rPr>
        <w:t>у</w:t>
      </w:r>
      <w:r w:rsidR="00E6510B" w:rsidRPr="00010700">
        <w:rPr>
          <w:rFonts w:ascii="Times New Roman" w:hAnsi="Times New Roman"/>
          <w:color w:val="000000"/>
          <w:spacing w:val="-6"/>
          <w:w w:val="103"/>
          <w:sz w:val="26"/>
          <w:szCs w:val="26"/>
        </w:rPr>
        <w:t>л</w:t>
      </w:r>
      <w:r w:rsidR="00E6510B" w:rsidRPr="00010700">
        <w:rPr>
          <w:rFonts w:ascii="Times New Roman" w:hAnsi="Times New Roman"/>
          <w:color w:val="000000"/>
          <w:spacing w:val="-7"/>
          <w:w w:val="103"/>
          <w:sz w:val="26"/>
          <w:szCs w:val="26"/>
        </w:rPr>
        <w:t>ь</w:t>
      </w:r>
      <w:r w:rsidR="00E6510B" w:rsidRPr="00010700">
        <w:rPr>
          <w:rFonts w:ascii="Times New Roman" w:hAnsi="Times New Roman"/>
          <w:color w:val="000000"/>
          <w:spacing w:val="1"/>
          <w:w w:val="103"/>
          <w:sz w:val="26"/>
          <w:szCs w:val="26"/>
        </w:rPr>
        <w:t>т</w:t>
      </w:r>
      <w:r w:rsidR="00E6510B" w:rsidRPr="00010700">
        <w:rPr>
          <w:rFonts w:ascii="Times New Roman" w:hAnsi="Times New Roman"/>
          <w:color w:val="000000"/>
          <w:spacing w:val="-2"/>
          <w:w w:val="103"/>
          <w:sz w:val="26"/>
          <w:szCs w:val="26"/>
        </w:rPr>
        <w:t>а</w:t>
      </w:r>
      <w:r w:rsidR="00E6510B" w:rsidRPr="00010700">
        <w:rPr>
          <w:rFonts w:ascii="Times New Roman" w:hAnsi="Times New Roman"/>
          <w:color w:val="000000"/>
          <w:spacing w:val="1"/>
          <w:w w:val="103"/>
          <w:sz w:val="26"/>
          <w:szCs w:val="26"/>
        </w:rPr>
        <w:t>т</w:t>
      </w:r>
      <w:r w:rsidR="00E6510B" w:rsidRPr="00010700">
        <w:rPr>
          <w:rFonts w:ascii="Times New Roman" w:hAnsi="Times New Roman"/>
          <w:color w:val="000000"/>
          <w:spacing w:val="-2"/>
          <w:w w:val="103"/>
          <w:sz w:val="26"/>
          <w:szCs w:val="26"/>
        </w:rPr>
        <w:t>а</w:t>
      </w:r>
      <w:r w:rsidR="00E6510B" w:rsidRPr="00010700">
        <w:rPr>
          <w:rFonts w:ascii="Times New Roman" w:hAnsi="Times New Roman"/>
          <w:color w:val="000000"/>
          <w:w w:val="103"/>
          <w:sz w:val="26"/>
          <w:szCs w:val="26"/>
        </w:rPr>
        <w:t>м</w:t>
      </w:r>
      <w:r w:rsidR="00E6510B" w:rsidRPr="00010700">
        <w:rPr>
          <w:rFonts w:ascii="Times New Roman" w:hAnsi="Times New Roman"/>
          <w:color w:val="000000"/>
          <w:spacing w:val="-2"/>
          <w:w w:val="103"/>
          <w:sz w:val="26"/>
          <w:szCs w:val="26"/>
        </w:rPr>
        <w:t>р</w:t>
      </w:r>
      <w:r w:rsidR="00E6510B" w:rsidRPr="00010700">
        <w:rPr>
          <w:rFonts w:ascii="Times New Roman" w:hAnsi="Times New Roman"/>
          <w:color w:val="000000"/>
          <w:spacing w:val="-3"/>
          <w:w w:val="103"/>
          <w:sz w:val="26"/>
          <w:szCs w:val="26"/>
        </w:rPr>
        <w:t>а</w:t>
      </w:r>
      <w:r w:rsidR="00E6510B" w:rsidRPr="00010700">
        <w:rPr>
          <w:rFonts w:ascii="Times New Roman" w:hAnsi="Times New Roman"/>
          <w:color w:val="000000"/>
          <w:spacing w:val="4"/>
          <w:w w:val="103"/>
          <w:sz w:val="26"/>
          <w:szCs w:val="26"/>
        </w:rPr>
        <w:t>с</w:t>
      </w:r>
      <w:r w:rsidR="00E6510B" w:rsidRPr="00010700">
        <w:rPr>
          <w:rFonts w:ascii="Times New Roman" w:hAnsi="Times New Roman"/>
          <w:color w:val="000000"/>
          <w:spacing w:val="6"/>
          <w:w w:val="103"/>
          <w:sz w:val="26"/>
          <w:szCs w:val="26"/>
        </w:rPr>
        <w:t>с</w:t>
      </w:r>
      <w:r w:rsidR="00E6510B" w:rsidRPr="00010700">
        <w:rPr>
          <w:rFonts w:ascii="Times New Roman" w:hAnsi="Times New Roman"/>
          <w:color w:val="000000"/>
          <w:spacing w:val="-2"/>
          <w:w w:val="103"/>
          <w:sz w:val="26"/>
          <w:szCs w:val="26"/>
        </w:rPr>
        <w:t>мо</w:t>
      </w:r>
      <w:r w:rsidR="00E6510B" w:rsidRPr="00010700">
        <w:rPr>
          <w:rFonts w:ascii="Times New Roman" w:hAnsi="Times New Roman"/>
          <w:color w:val="000000"/>
          <w:spacing w:val="1"/>
          <w:w w:val="103"/>
          <w:sz w:val="26"/>
          <w:szCs w:val="26"/>
        </w:rPr>
        <w:t>т</w:t>
      </w:r>
      <w:r w:rsidR="00E6510B" w:rsidRPr="00010700">
        <w:rPr>
          <w:rFonts w:ascii="Times New Roman" w:hAnsi="Times New Roman"/>
          <w:color w:val="000000"/>
          <w:spacing w:val="-2"/>
          <w:w w:val="103"/>
          <w:sz w:val="26"/>
          <w:szCs w:val="26"/>
        </w:rPr>
        <w:t>рен</w:t>
      </w:r>
      <w:r w:rsidR="00E6510B" w:rsidRPr="00010700">
        <w:rPr>
          <w:rFonts w:ascii="Times New Roman" w:hAnsi="Times New Roman"/>
          <w:color w:val="000000"/>
          <w:spacing w:val="-3"/>
          <w:w w:val="103"/>
          <w:sz w:val="26"/>
          <w:szCs w:val="26"/>
        </w:rPr>
        <w:t>и</w:t>
      </w:r>
      <w:r w:rsidR="00E6510B" w:rsidRPr="00010700">
        <w:rPr>
          <w:rFonts w:ascii="Times New Roman" w:hAnsi="Times New Roman"/>
          <w:color w:val="000000"/>
          <w:w w:val="103"/>
          <w:sz w:val="26"/>
          <w:szCs w:val="26"/>
        </w:rPr>
        <w:t>я</w:t>
      </w:r>
      <w:r w:rsidR="00E6510B" w:rsidRPr="00010700">
        <w:rPr>
          <w:rFonts w:ascii="Times New Roman" w:hAnsi="Times New Roman"/>
          <w:color w:val="000000"/>
          <w:sz w:val="26"/>
          <w:szCs w:val="26"/>
        </w:rPr>
        <w:tab/>
      </w:r>
      <w:r w:rsidR="00E6510B" w:rsidRPr="00010700">
        <w:rPr>
          <w:rFonts w:ascii="Times New Roman" w:hAnsi="Times New Roman"/>
          <w:color w:val="000000"/>
          <w:spacing w:val="-8"/>
          <w:w w:val="103"/>
          <w:sz w:val="26"/>
          <w:szCs w:val="26"/>
        </w:rPr>
        <w:t>ж</w:t>
      </w:r>
      <w:r w:rsidR="00E6510B" w:rsidRPr="00010700">
        <w:rPr>
          <w:rFonts w:ascii="Times New Roman" w:hAnsi="Times New Roman"/>
          <w:color w:val="000000"/>
          <w:spacing w:val="-3"/>
          <w:w w:val="103"/>
          <w:sz w:val="26"/>
          <w:szCs w:val="26"/>
        </w:rPr>
        <w:t>а</w:t>
      </w:r>
      <w:r w:rsidR="00E6510B" w:rsidRPr="00010700">
        <w:rPr>
          <w:rFonts w:ascii="Times New Roman" w:hAnsi="Times New Roman"/>
          <w:color w:val="000000"/>
          <w:spacing w:val="-6"/>
          <w:w w:val="103"/>
          <w:sz w:val="26"/>
          <w:szCs w:val="26"/>
        </w:rPr>
        <w:t>л</w:t>
      </w:r>
      <w:r w:rsidR="00E6510B" w:rsidRPr="00010700">
        <w:rPr>
          <w:rFonts w:ascii="Times New Roman" w:hAnsi="Times New Roman"/>
          <w:color w:val="000000"/>
          <w:spacing w:val="-2"/>
          <w:w w:val="103"/>
          <w:sz w:val="26"/>
          <w:szCs w:val="26"/>
        </w:rPr>
        <w:t>о</w:t>
      </w:r>
      <w:r w:rsidR="00E6510B" w:rsidRPr="00010700">
        <w:rPr>
          <w:rFonts w:ascii="Times New Roman" w:hAnsi="Times New Roman"/>
          <w:color w:val="000000"/>
          <w:spacing w:val="3"/>
          <w:w w:val="103"/>
          <w:sz w:val="26"/>
          <w:szCs w:val="26"/>
        </w:rPr>
        <w:t>бы</w:t>
      </w:r>
      <w:r w:rsidR="00E6510B" w:rsidRPr="00010700">
        <w:rPr>
          <w:rFonts w:ascii="Times New Roman" w:hAnsi="Times New Roman"/>
          <w:color w:val="000000"/>
          <w:w w:val="103"/>
          <w:sz w:val="26"/>
          <w:szCs w:val="26"/>
        </w:rPr>
        <w:t>:</w:t>
      </w:r>
      <w:r>
        <w:rPr>
          <w:rFonts w:ascii="Times New Roman" w:hAnsi="Times New Roman"/>
          <w:color w:val="000000"/>
          <w:spacing w:val="-2"/>
          <w:w w:val="103"/>
          <w:sz w:val="26"/>
          <w:szCs w:val="26"/>
        </w:rPr>
        <w:t xml:space="preserve"> </w:t>
      </w:r>
    </w:p>
    <w:p w:rsidR="00E6510B" w:rsidRPr="00010700" w:rsidRDefault="00E6510B" w:rsidP="00B27476">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w w:val="103"/>
          <w:sz w:val="26"/>
          <w:szCs w:val="26"/>
        </w:rPr>
        <w:t>_</w:t>
      </w:r>
    </w:p>
    <w:p w:rsidR="00E6510B" w:rsidRPr="00010700" w:rsidRDefault="00E6510B" w:rsidP="00B27476">
      <w:pPr>
        <w:tabs>
          <w:tab w:val="left" w:pos="942"/>
          <w:tab w:val="left" w:pos="1614"/>
          <w:tab w:val="left" w:pos="2097"/>
          <w:tab w:val="left" w:pos="2949"/>
          <w:tab w:val="left" w:pos="3892"/>
          <w:tab w:val="left" w:pos="4861"/>
        </w:tabs>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он</w:t>
      </w:r>
      <w:r w:rsidRPr="00010700">
        <w:rPr>
          <w:rFonts w:ascii="Times New Roman" w:hAnsi="Times New Roman"/>
          <w:color w:val="000000"/>
          <w:w w:val="103"/>
          <w:sz w:val="26"/>
          <w:szCs w:val="26"/>
        </w:rPr>
        <w:t>ыи</w:t>
      </w:r>
      <w:r w:rsidRPr="00010700">
        <w:rPr>
          <w:rFonts w:ascii="Times New Roman" w:hAnsi="Times New Roman"/>
          <w:color w:val="000000"/>
          <w:spacing w:val="-1"/>
          <w:w w:val="103"/>
          <w:sz w:val="26"/>
          <w:szCs w:val="26"/>
        </w:rPr>
        <w:t>и</w:t>
      </w:r>
      <w:r w:rsidRPr="00010700">
        <w:rPr>
          <w:rFonts w:ascii="Times New Roman" w:hAnsi="Times New Roman"/>
          <w:color w:val="000000"/>
          <w:spacing w:val="-2"/>
          <w:w w:val="103"/>
          <w:sz w:val="26"/>
          <w:szCs w:val="26"/>
        </w:rPr>
        <w:t>н</w:t>
      </w:r>
      <w:r w:rsidRPr="00010700">
        <w:rPr>
          <w:rFonts w:ascii="Times New Roman" w:hAnsi="Times New Roman"/>
          <w:color w:val="000000"/>
          <w:spacing w:val="1"/>
          <w:w w:val="103"/>
          <w:sz w:val="26"/>
          <w:szCs w:val="26"/>
        </w:rPr>
        <w:t>ы</w:t>
      </w:r>
      <w:r w:rsidRPr="00010700">
        <w:rPr>
          <w:rFonts w:ascii="Times New Roman" w:hAnsi="Times New Roman"/>
          <w:color w:val="000000"/>
          <w:w w:val="103"/>
          <w:sz w:val="26"/>
          <w:szCs w:val="26"/>
        </w:rPr>
        <w:t>е</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ма</w:t>
      </w:r>
      <w:r w:rsidRPr="00010700">
        <w:rPr>
          <w:rFonts w:ascii="Times New Roman" w:hAnsi="Times New Roman"/>
          <w:color w:val="000000"/>
          <w:w w:val="103"/>
          <w:sz w:val="26"/>
          <w:szCs w:val="26"/>
        </w:rPr>
        <w:t>т</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еп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е</w:t>
      </w:r>
      <w:r w:rsidRPr="00010700">
        <w:rPr>
          <w:rFonts w:ascii="Times New Roman" w:hAnsi="Times New Roman"/>
          <w:color w:val="000000"/>
          <w:spacing w:val="-2"/>
          <w:w w:val="103"/>
          <w:sz w:val="26"/>
          <w:szCs w:val="26"/>
        </w:rPr>
        <w:t>а</w:t>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ты</w:t>
      </w:r>
      <w:r w:rsidRPr="00010700">
        <w:rPr>
          <w:rFonts w:ascii="Times New Roman" w:hAnsi="Times New Roman"/>
          <w:color w:val="000000"/>
          <w:w w:val="103"/>
          <w:sz w:val="26"/>
          <w:szCs w:val="26"/>
        </w:rPr>
        <w:t>,</w:t>
      </w:r>
      <w:r w:rsidRPr="00010700">
        <w:rPr>
          <w:rFonts w:ascii="Times New Roman" w:hAnsi="Times New Roman"/>
          <w:color w:val="000000"/>
          <w:spacing w:val="5"/>
          <w:w w:val="103"/>
          <w:sz w:val="26"/>
          <w:szCs w:val="26"/>
        </w:rPr>
        <w:t>к</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ор</w:t>
      </w:r>
      <w:r w:rsidRPr="00010700">
        <w:rPr>
          <w:rFonts w:ascii="Times New Roman" w:hAnsi="Times New Roman"/>
          <w:color w:val="000000"/>
          <w:spacing w:val="2"/>
          <w:w w:val="103"/>
          <w:sz w:val="26"/>
          <w:szCs w:val="26"/>
        </w:rPr>
        <w:t>ы</w:t>
      </w:r>
      <w:r w:rsidRPr="00010700">
        <w:rPr>
          <w:rFonts w:ascii="Times New Roman" w:hAnsi="Times New Roman"/>
          <w:color w:val="000000"/>
          <w:spacing w:val="-1"/>
          <w:w w:val="103"/>
          <w:sz w:val="26"/>
          <w:szCs w:val="26"/>
        </w:rPr>
        <w:t>м</w:t>
      </w:r>
      <w:r w:rsidRPr="00010700">
        <w:rPr>
          <w:rFonts w:ascii="Times New Roman" w:hAnsi="Times New Roman"/>
          <w:color w:val="000000"/>
          <w:w w:val="103"/>
          <w:sz w:val="26"/>
          <w:szCs w:val="26"/>
        </w:rPr>
        <w:t>и</w:t>
      </w:r>
      <w:r w:rsidRPr="00010700">
        <w:rPr>
          <w:rFonts w:ascii="Times New Roman" w:hAnsi="Times New Roman"/>
          <w:color w:val="000000"/>
          <w:spacing w:val="-1"/>
          <w:w w:val="103"/>
          <w:sz w:val="26"/>
          <w:szCs w:val="26"/>
        </w:rPr>
        <w:t>р</w:t>
      </w:r>
      <w:r w:rsidRPr="00010700">
        <w:rPr>
          <w:rFonts w:ascii="Times New Roman" w:hAnsi="Times New Roman"/>
          <w:color w:val="000000"/>
          <w:spacing w:val="-4"/>
          <w:w w:val="103"/>
          <w:sz w:val="26"/>
          <w:szCs w:val="26"/>
        </w:rPr>
        <w:t>у</w:t>
      </w:r>
      <w:r w:rsidRPr="00010700">
        <w:rPr>
          <w:rFonts w:ascii="Times New Roman" w:hAnsi="Times New Roman"/>
          <w:color w:val="000000"/>
          <w:spacing w:val="3"/>
          <w:w w:val="103"/>
          <w:sz w:val="26"/>
          <w:szCs w:val="26"/>
        </w:rPr>
        <w:t>к</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о</w:t>
      </w:r>
      <w:r w:rsidRPr="00010700">
        <w:rPr>
          <w:rFonts w:ascii="Times New Roman" w:hAnsi="Times New Roman"/>
          <w:color w:val="000000"/>
          <w:spacing w:val="2"/>
          <w:w w:val="103"/>
          <w:sz w:val="26"/>
          <w:szCs w:val="26"/>
        </w:rPr>
        <w:t>д</w:t>
      </w:r>
      <w:r w:rsidRPr="00010700">
        <w:rPr>
          <w:rFonts w:ascii="Times New Roman" w:hAnsi="Times New Roman"/>
          <w:color w:val="000000"/>
          <w:spacing w:val="5"/>
          <w:w w:val="103"/>
          <w:sz w:val="26"/>
          <w:szCs w:val="26"/>
        </w:rPr>
        <w:t>с</w:t>
      </w:r>
      <w:r w:rsidRPr="00010700">
        <w:rPr>
          <w:rFonts w:ascii="Times New Roman" w:hAnsi="Times New Roman"/>
          <w:color w:val="000000"/>
          <w:spacing w:val="1"/>
          <w:w w:val="103"/>
          <w:sz w:val="26"/>
          <w:szCs w:val="26"/>
        </w:rPr>
        <w:t>тв</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я</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рга</w:t>
      </w:r>
      <w:r w:rsidRPr="00010700">
        <w:rPr>
          <w:rFonts w:ascii="Times New Roman" w:hAnsi="Times New Roman"/>
          <w:color w:val="000000"/>
          <w:w w:val="103"/>
          <w:sz w:val="26"/>
          <w:szCs w:val="26"/>
        </w:rPr>
        <w:t>н</w:t>
      </w:r>
      <w:r w:rsidRPr="00010700">
        <w:rPr>
          <w:rFonts w:ascii="Times New Roman" w:hAnsi="Times New Roman"/>
          <w:color w:val="000000"/>
          <w:spacing w:val="-2"/>
          <w:w w:val="103"/>
          <w:sz w:val="26"/>
          <w:szCs w:val="26"/>
        </w:rPr>
        <w:t>и</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и</w:t>
      </w:r>
      <w:r w:rsidRPr="00010700">
        <w:rPr>
          <w:rFonts w:ascii="Times New Roman" w:hAnsi="Times New Roman"/>
          <w:color w:val="000000"/>
          <w:spacing w:val="3"/>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9"/>
          <w:w w:val="103"/>
          <w:sz w:val="26"/>
          <w:szCs w:val="26"/>
        </w:rPr>
        <w:t>ж</w:t>
      </w:r>
      <w:r w:rsidRPr="00010700">
        <w:rPr>
          <w:rFonts w:ascii="Times New Roman" w:hAnsi="Times New Roman"/>
          <w:color w:val="000000"/>
          <w:spacing w:val="-2"/>
          <w:w w:val="103"/>
          <w:sz w:val="26"/>
          <w:szCs w:val="26"/>
        </w:rPr>
        <w:t>но</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е</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4"/>
          <w:w w:val="103"/>
          <w:sz w:val="26"/>
          <w:szCs w:val="26"/>
        </w:rPr>
        <w:t>ц</w:t>
      </w:r>
      <w:r w:rsidRPr="00010700">
        <w:rPr>
          <w:rFonts w:ascii="Times New Roman" w:hAnsi="Times New Roman"/>
          <w:color w:val="000000"/>
          <w:w w:val="103"/>
          <w:sz w:val="26"/>
          <w:szCs w:val="26"/>
        </w:rPr>
        <w:t>оп</w:t>
      </w:r>
      <w:r w:rsidRPr="00010700">
        <w:rPr>
          <w:rFonts w:ascii="Times New Roman" w:hAnsi="Times New Roman"/>
          <w:color w:val="000000"/>
          <w:spacing w:val="-2"/>
          <w:w w:val="103"/>
          <w:sz w:val="26"/>
          <w:szCs w:val="26"/>
        </w:rPr>
        <w:t>р</w:t>
      </w:r>
      <w:r w:rsidRPr="00010700">
        <w:rPr>
          <w:rFonts w:ascii="Times New Roman" w:hAnsi="Times New Roman"/>
          <w:color w:val="000000"/>
          <w:w w:val="103"/>
          <w:sz w:val="26"/>
          <w:szCs w:val="26"/>
        </w:rPr>
        <w:t>ип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н</w:t>
      </w:r>
      <w:r w:rsidRPr="00010700">
        <w:rPr>
          <w:rFonts w:ascii="Times New Roman" w:hAnsi="Times New Roman"/>
          <w:color w:val="000000"/>
          <w:w w:val="103"/>
          <w:sz w:val="26"/>
          <w:szCs w:val="26"/>
        </w:rPr>
        <w:t>ят</w:t>
      </w:r>
      <w:r w:rsidRPr="00010700">
        <w:rPr>
          <w:rFonts w:ascii="Times New Roman" w:hAnsi="Times New Roman"/>
          <w:color w:val="000000"/>
          <w:spacing w:val="-1"/>
          <w:w w:val="103"/>
          <w:sz w:val="26"/>
          <w:szCs w:val="26"/>
        </w:rPr>
        <w:t>и</w:t>
      </w:r>
      <w:r w:rsidRPr="00010700">
        <w:rPr>
          <w:rFonts w:ascii="Times New Roman" w:hAnsi="Times New Roman"/>
          <w:color w:val="000000"/>
          <w:w w:val="103"/>
          <w:sz w:val="26"/>
          <w:szCs w:val="26"/>
        </w:rPr>
        <w:t>и</w:t>
      </w:r>
      <w:r w:rsidRPr="00010700">
        <w:rPr>
          <w:rFonts w:ascii="Times New Roman" w:hAnsi="Times New Roman"/>
          <w:color w:val="000000"/>
          <w:spacing w:val="-2"/>
          <w:w w:val="103"/>
          <w:sz w:val="26"/>
          <w:szCs w:val="26"/>
        </w:rPr>
        <w:t>ре</w:t>
      </w:r>
      <w:r w:rsidRPr="00010700">
        <w:rPr>
          <w:rFonts w:ascii="Times New Roman" w:hAnsi="Times New Roman"/>
          <w:color w:val="000000"/>
          <w:spacing w:val="-9"/>
          <w:w w:val="103"/>
          <w:sz w:val="26"/>
          <w:szCs w:val="26"/>
        </w:rPr>
        <w:t>ш</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я</w:t>
      </w:r>
      <w:r w:rsidRPr="00010700">
        <w:rPr>
          <w:rFonts w:ascii="Times New Roman" w:hAnsi="Times New Roman"/>
          <w:color w:val="000000"/>
          <w:w w:val="103"/>
          <w:sz w:val="26"/>
          <w:szCs w:val="26"/>
        </w:rPr>
        <w:t>,и</w:t>
      </w:r>
      <w:r w:rsidRPr="00010700">
        <w:rPr>
          <w:rFonts w:ascii="Times New Roman" w:hAnsi="Times New Roman"/>
          <w:color w:val="000000"/>
          <w:spacing w:val="-1"/>
          <w:w w:val="103"/>
          <w:sz w:val="26"/>
          <w:szCs w:val="26"/>
        </w:rPr>
        <w:t>м</w:t>
      </w:r>
      <w:r w:rsidRPr="00010700">
        <w:rPr>
          <w:rFonts w:ascii="Times New Roman" w:hAnsi="Times New Roman"/>
          <w:color w:val="000000"/>
          <w:spacing w:val="-3"/>
          <w:w w:val="103"/>
          <w:sz w:val="26"/>
          <w:szCs w:val="26"/>
        </w:rPr>
        <w:t>о</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3"/>
          <w:w w:val="103"/>
          <w:sz w:val="26"/>
          <w:szCs w:val="26"/>
        </w:rPr>
        <w:t>ы</w:t>
      </w:r>
      <w:r w:rsidRPr="00010700">
        <w:rPr>
          <w:rFonts w:ascii="Times New Roman" w:hAnsi="Times New Roman"/>
          <w:color w:val="000000"/>
          <w:w w:val="103"/>
          <w:sz w:val="26"/>
          <w:szCs w:val="26"/>
        </w:rPr>
        <w:t>,по</w:t>
      </w:r>
      <w:r w:rsidRPr="00010700">
        <w:rPr>
          <w:rFonts w:ascii="Times New Roman" w:hAnsi="Times New Roman"/>
          <w:color w:val="000000"/>
          <w:spacing w:val="5"/>
          <w:w w:val="103"/>
          <w:sz w:val="26"/>
          <w:szCs w:val="26"/>
        </w:rPr>
        <w:t>к</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ор</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м</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рга</w:t>
      </w:r>
      <w:r w:rsidRPr="00010700">
        <w:rPr>
          <w:rFonts w:ascii="Times New Roman" w:hAnsi="Times New Roman"/>
          <w:color w:val="000000"/>
          <w:w w:val="103"/>
          <w:sz w:val="26"/>
          <w:szCs w:val="26"/>
        </w:rPr>
        <w:t>н</w:t>
      </w:r>
      <w:r w:rsidRPr="00010700">
        <w:rPr>
          <w:rFonts w:ascii="Times New Roman" w:hAnsi="Times New Roman"/>
          <w:color w:val="000000"/>
          <w:spacing w:val="-2"/>
          <w:w w:val="103"/>
          <w:sz w:val="26"/>
          <w:szCs w:val="26"/>
        </w:rPr>
        <w:t>и</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и</w:t>
      </w:r>
      <w:r w:rsidRPr="00010700">
        <w:rPr>
          <w:rFonts w:ascii="Times New Roman" w:hAnsi="Times New Roman"/>
          <w:color w:val="000000"/>
          <w:spacing w:val="3"/>
          <w:w w:val="103"/>
          <w:sz w:val="26"/>
          <w:szCs w:val="26"/>
        </w:rPr>
        <w:t>д</w:t>
      </w:r>
      <w:r w:rsidRPr="00010700">
        <w:rPr>
          <w:rFonts w:ascii="Times New Roman" w:hAnsi="Times New Roman"/>
          <w:color w:val="000000"/>
          <w:spacing w:val="-1"/>
          <w:w w:val="103"/>
          <w:sz w:val="26"/>
          <w:szCs w:val="26"/>
        </w:rPr>
        <w:t>о</w:t>
      </w:r>
      <w:r w:rsidRPr="00010700">
        <w:rPr>
          <w:rFonts w:ascii="Times New Roman" w:hAnsi="Times New Roman"/>
          <w:color w:val="000000"/>
          <w:spacing w:val="-7"/>
          <w:w w:val="103"/>
          <w:sz w:val="26"/>
          <w:szCs w:val="26"/>
        </w:rPr>
        <w:t>л</w:t>
      </w:r>
      <w:r w:rsidRPr="00010700">
        <w:rPr>
          <w:rFonts w:ascii="Times New Roman" w:hAnsi="Times New Roman"/>
          <w:color w:val="000000"/>
          <w:spacing w:val="-8"/>
          <w:w w:val="103"/>
          <w:sz w:val="26"/>
          <w:szCs w:val="26"/>
        </w:rPr>
        <w:t>ж</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е</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и</w:t>
      </w:r>
      <w:r w:rsidRPr="00010700">
        <w:rPr>
          <w:rFonts w:ascii="Times New Roman" w:hAnsi="Times New Roman"/>
          <w:color w:val="000000"/>
          <w:spacing w:val="3"/>
          <w:w w:val="103"/>
          <w:sz w:val="26"/>
          <w:szCs w:val="26"/>
        </w:rPr>
        <w:t>ц</w:t>
      </w:r>
      <w:r w:rsidRPr="00010700">
        <w:rPr>
          <w:rFonts w:ascii="Times New Roman" w:hAnsi="Times New Roman"/>
          <w:color w:val="000000"/>
          <w:w w:val="103"/>
          <w:sz w:val="26"/>
          <w:szCs w:val="26"/>
        </w:rPr>
        <w:t>о</w:t>
      </w:r>
      <w:r w:rsidRPr="00010700">
        <w:rPr>
          <w:rFonts w:ascii="Times New Roman" w:hAnsi="Times New Roman"/>
          <w:color w:val="000000"/>
          <w:spacing w:val="-1"/>
          <w:w w:val="103"/>
          <w:sz w:val="26"/>
          <w:szCs w:val="26"/>
        </w:rPr>
        <w:t>н</w:t>
      </w:r>
      <w:r w:rsidRPr="00010700">
        <w:rPr>
          <w:rFonts w:ascii="Times New Roman" w:hAnsi="Times New Roman"/>
          <w:color w:val="000000"/>
          <w:w w:val="103"/>
          <w:sz w:val="26"/>
          <w:szCs w:val="26"/>
        </w:rPr>
        <w:t>еп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л</w:t>
      </w:r>
      <w:r w:rsidRPr="00010700">
        <w:rPr>
          <w:rFonts w:ascii="Times New Roman" w:hAnsi="Times New Roman"/>
          <w:color w:val="000000"/>
          <w:spacing w:val="2"/>
          <w:w w:val="103"/>
          <w:sz w:val="26"/>
          <w:szCs w:val="26"/>
        </w:rPr>
        <w:t>з</w:t>
      </w:r>
      <w:r w:rsidRPr="00010700">
        <w:rPr>
          <w:rFonts w:ascii="Times New Roman" w:hAnsi="Times New Roman"/>
          <w:color w:val="000000"/>
          <w:spacing w:val="-2"/>
          <w:w w:val="103"/>
          <w:sz w:val="26"/>
          <w:szCs w:val="26"/>
        </w:rPr>
        <w:t>а</w:t>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он</w:t>
      </w:r>
      <w:r w:rsidRPr="00010700">
        <w:rPr>
          <w:rFonts w:ascii="Times New Roman" w:hAnsi="Times New Roman"/>
          <w:color w:val="000000"/>
          <w:w w:val="103"/>
          <w:sz w:val="26"/>
          <w:szCs w:val="26"/>
        </w:rPr>
        <w:t>ыи</w:t>
      </w:r>
      <w:r w:rsidRPr="00010700">
        <w:rPr>
          <w:rFonts w:ascii="Times New Roman" w:hAnsi="Times New Roman"/>
          <w:color w:val="000000"/>
          <w:spacing w:val="-2"/>
          <w:w w:val="103"/>
          <w:sz w:val="26"/>
          <w:szCs w:val="26"/>
        </w:rPr>
        <w:t>ин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е</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ма</w:t>
      </w:r>
      <w:r w:rsidRPr="00010700">
        <w:rPr>
          <w:rFonts w:ascii="Times New Roman" w:hAnsi="Times New Roman"/>
          <w:color w:val="000000"/>
          <w:w w:val="103"/>
          <w:sz w:val="26"/>
          <w:szCs w:val="26"/>
        </w:rPr>
        <w:t>т</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еп</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3"/>
          <w:w w:val="103"/>
          <w:sz w:val="26"/>
          <w:szCs w:val="26"/>
        </w:rPr>
        <w:t>ы</w:t>
      </w:r>
      <w:r w:rsidRPr="00010700">
        <w:rPr>
          <w:rFonts w:ascii="Times New Roman" w:hAnsi="Times New Roman"/>
          <w:color w:val="000000"/>
          <w:w w:val="103"/>
          <w:sz w:val="26"/>
          <w:szCs w:val="26"/>
        </w:rPr>
        <w:t>е</w:t>
      </w:r>
      <w:r w:rsidRPr="00010700">
        <w:rPr>
          <w:rFonts w:ascii="Times New Roman" w:hAnsi="Times New Roman"/>
          <w:color w:val="000000"/>
          <w:sz w:val="26"/>
          <w:szCs w:val="26"/>
        </w:rPr>
        <w:tab/>
      </w:r>
      <w:r w:rsidRPr="00010700">
        <w:rPr>
          <w:rFonts w:ascii="Times New Roman" w:hAnsi="Times New Roman"/>
          <w:color w:val="000000"/>
          <w:spacing w:val="-2"/>
          <w:w w:val="103"/>
          <w:sz w:val="26"/>
          <w:szCs w:val="26"/>
        </w:rPr>
        <w:t>а</w:t>
      </w:r>
      <w:r w:rsidRPr="00010700">
        <w:rPr>
          <w:rFonts w:ascii="Times New Roman" w:hAnsi="Times New Roman"/>
          <w:color w:val="000000"/>
          <w:spacing w:val="3"/>
          <w:w w:val="103"/>
          <w:sz w:val="26"/>
          <w:szCs w:val="26"/>
        </w:rPr>
        <w:t>к</w:t>
      </w:r>
      <w:r w:rsidRPr="00010700">
        <w:rPr>
          <w:rFonts w:ascii="Times New Roman" w:hAnsi="Times New Roman"/>
          <w:color w:val="000000"/>
          <w:spacing w:val="2"/>
          <w:w w:val="103"/>
          <w:sz w:val="26"/>
          <w:szCs w:val="26"/>
        </w:rPr>
        <w:t>т</w:t>
      </w:r>
      <w:r w:rsidRPr="00010700">
        <w:rPr>
          <w:rFonts w:ascii="Times New Roman" w:hAnsi="Times New Roman"/>
          <w:color w:val="000000"/>
          <w:spacing w:val="3"/>
          <w:w w:val="103"/>
          <w:sz w:val="26"/>
          <w:szCs w:val="26"/>
        </w:rPr>
        <w:t>ы</w:t>
      </w:r>
      <w:r w:rsidRPr="00010700">
        <w:rPr>
          <w:rFonts w:ascii="Times New Roman" w:hAnsi="Times New Roman"/>
          <w:color w:val="000000"/>
          <w:w w:val="103"/>
          <w:sz w:val="26"/>
          <w:szCs w:val="26"/>
        </w:rPr>
        <w:t>,</w:t>
      </w:r>
      <w:r w:rsidRPr="00010700">
        <w:rPr>
          <w:rFonts w:ascii="Times New Roman" w:hAnsi="Times New Roman"/>
          <w:color w:val="000000"/>
          <w:sz w:val="26"/>
          <w:szCs w:val="26"/>
        </w:rPr>
        <w:tab/>
      </w:r>
      <w:r w:rsidRPr="00010700">
        <w:rPr>
          <w:rFonts w:ascii="Times New Roman" w:hAnsi="Times New Roman"/>
          <w:color w:val="000000"/>
          <w:spacing w:val="-1"/>
          <w:w w:val="103"/>
          <w:sz w:val="26"/>
          <w:szCs w:val="26"/>
        </w:rPr>
        <w:t>н</w:t>
      </w:r>
      <w:r w:rsidRPr="00010700">
        <w:rPr>
          <w:rFonts w:ascii="Times New Roman" w:hAnsi="Times New Roman"/>
          <w:color w:val="000000"/>
          <w:w w:val="103"/>
          <w:sz w:val="26"/>
          <w:szCs w:val="26"/>
        </w:rPr>
        <w:t>а</w:t>
      </w:r>
      <w:r w:rsidRPr="00010700">
        <w:rPr>
          <w:rFonts w:ascii="Times New Roman" w:hAnsi="Times New Roman"/>
          <w:color w:val="000000"/>
          <w:sz w:val="26"/>
          <w:szCs w:val="26"/>
        </w:rPr>
        <w:tab/>
      </w:r>
      <w:r w:rsidRPr="00010700">
        <w:rPr>
          <w:rFonts w:ascii="Times New Roman" w:hAnsi="Times New Roman"/>
          <w:color w:val="000000"/>
          <w:spacing w:val="4"/>
          <w:w w:val="103"/>
          <w:sz w:val="26"/>
          <w:szCs w:val="26"/>
        </w:rPr>
        <w:t>к</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е</w:t>
      </w:r>
      <w:r w:rsidRPr="00010700">
        <w:rPr>
          <w:rFonts w:ascii="Times New Roman" w:hAnsi="Times New Roman"/>
          <w:color w:val="000000"/>
          <w:sz w:val="26"/>
          <w:szCs w:val="26"/>
        </w:rPr>
        <w:tab/>
      </w:r>
      <w:r w:rsidRPr="00010700">
        <w:rPr>
          <w:rFonts w:ascii="Times New Roman" w:hAnsi="Times New Roman"/>
          <w:color w:val="000000"/>
          <w:spacing w:val="5"/>
          <w:w w:val="103"/>
          <w:sz w:val="26"/>
          <w:szCs w:val="26"/>
        </w:rPr>
        <w:t>сс</w:t>
      </w:r>
      <w:r w:rsidRPr="00010700">
        <w:rPr>
          <w:rFonts w:ascii="Times New Roman" w:hAnsi="Times New Roman"/>
          <w:color w:val="000000"/>
          <w:spacing w:val="2"/>
          <w:w w:val="103"/>
          <w:sz w:val="26"/>
          <w:szCs w:val="26"/>
        </w:rPr>
        <w:t>ы</w:t>
      </w:r>
      <w:r w:rsidRPr="00010700">
        <w:rPr>
          <w:rFonts w:ascii="Times New Roman" w:hAnsi="Times New Roman"/>
          <w:color w:val="000000"/>
          <w:spacing w:val="-5"/>
          <w:w w:val="103"/>
          <w:sz w:val="26"/>
          <w:szCs w:val="26"/>
        </w:rPr>
        <w:t>л</w:t>
      </w:r>
      <w:r w:rsidRPr="00010700">
        <w:rPr>
          <w:rFonts w:ascii="Times New Roman" w:hAnsi="Times New Roman"/>
          <w:color w:val="000000"/>
          <w:spacing w:val="-2"/>
          <w:w w:val="103"/>
          <w:sz w:val="26"/>
          <w:szCs w:val="26"/>
        </w:rPr>
        <w:t>а</w:t>
      </w:r>
      <w:r w:rsidRPr="00010700">
        <w:rPr>
          <w:rFonts w:ascii="Times New Roman" w:hAnsi="Times New Roman"/>
          <w:color w:val="000000"/>
          <w:spacing w:val="-7"/>
          <w:w w:val="103"/>
          <w:sz w:val="26"/>
          <w:szCs w:val="26"/>
        </w:rPr>
        <w:t>л</w:t>
      </w:r>
      <w:r w:rsidRPr="00010700">
        <w:rPr>
          <w:rFonts w:ascii="Times New Roman" w:hAnsi="Times New Roman"/>
          <w:color w:val="000000"/>
          <w:spacing w:val="5"/>
          <w:w w:val="103"/>
          <w:sz w:val="26"/>
          <w:szCs w:val="26"/>
        </w:rPr>
        <w:t>с</w:t>
      </w:r>
      <w:r w:rsidRPr="00010700">
        <w:rPr>
          <w:rFonts w:ascii="Times New Roman" w:hAnsi="Times New Roman"/>
          <w:color w:val="000000"/>
          <w:w w:val="103"/>
          <w:sz w:val="26"/>
          <w:szCs w:val="26"/>
        </w:rPr>
        <w:t>я</w:t>
      </w:r>
      <w:r w:rsidRPr="00010700">
        <w:rPr>
          <w:rFonts w:ascii="Times New Roman" w:hAnsi="Times New Roman"/>
          <w:color w:val="000000"/>
          <w:sz w:val="26"/>
          <w:szCs w:val="26"/>
        </w:rPr>
        <w:tab/>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ая</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ь</w:t>
      </w:r>
      <w:r w:rsidRPr="00010700">
        <w:rPr>
          <w:rFonts w:ascii="Times New Roman" w:hAnsi="Times New Roman"/>
          <w:color w:val="000000"/>
          <w:sz w:val="26"/>
          <w:szCs w:val="26"/>
        </w:rPr>
        <w:tab/>
      </w:r>
      <w:r w:rsidRPr="00010700">
        <w:rPr>
          <w:rFonts w:ascii="Times New Roman" w:hAnsi="Times New Roman"/>
          <w:color w:val="000000"/>
          <w:w w:val="103"/>
          <w:sz w:val="26"/>
          <w:szCs w:val="26"/>
        </w:rPr>
        <w:t>-</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w w:val="103"/>
          <w:sz w:val="26"/>
          <w:szCs w:val="26"/>
        </w:rPr>
        <w:t>_</w:t>
      </w:r>
    </w:p>
    <w:p w:rsidR="00E6510B" w:rsidRPr="00010700" w:rsidRDefault="00E6510B" w:rsidP="00B27476">
      <w:pPr>
        <w:spacing w:line="23" w:lineRule="atLeast"/>
        <w:ind w:firstLine="720"/>
        <w:jc w:val="both"/>
        <w:rPr>
          <w:rFonts w:ascii="Times New Roman" w:hAnsi="Times New Roman"/>
          <w:b/>
          <w:bCs/>
          <w:color w:val="000000"/>
          <w:w w:val="102"/>
          <w:sz w:val="26"/>
          <w:szCs w:val="26"/>
        </w:rPr>
      </w:pPr>
      <w:r w:rsidRPr="00010700">
        <w:rPr>
          <w:rFonts w:ascii="Times New Roman" w:hAnsi="Times New Roman"/>
          <w:color w:val="000000"/>
          <w:spacing w:val="-6"/>
          <w:w w:val="103"/>
          <w:sz w:val="26"/>
          <w:szCs w:val="26"/>
        </w:rPr>
        <w:t>Н</w:t>
      </w:r>
      <w:r w:rsidRPr="00010700">
        <w:rPr>
          <w:rFonts w:ascii="Times New Roman" w:hAnsi="Times New Roman"/>
          <w:color w:val="000000"/>
          <w:w w:val="103"/>
          <w:sz w:val="26"/>
          <w:szCs w:val="26"/>
        </w:rPr>
        <w:t>а</w:t>
      </w:r>
      <w:r w:rsidRPr="00010700">
        <w:rPr>
          <w:rFonts w:ascii="Times New Roman" w:hAnsi="Times New Roman"/>
          <w:color w:val="000000"/>
          <w:spacing w:val="-2"/>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и</w:t>
      </w:r>
      <w:r w:rsidRPr="00010700">
        <w:rPr>
          <w:rFonts w:ascii="Times New Roman" w:hAnsi="Times New Roman"/>
          <w:color w:val="000000"/>
          <w:spacing w:val="-3"/>
          <w:w w:val="103"/>
          <w:sz w:val="26"/>
          <w:szCs w:val="26"/>
        </w:rPr>
        <w:t>и</w:t>
      </w:r>
      <w:r w:rsidRPr="00010700">
        <w:rPr>
          <w:rFonts w:ascii="Times New Roman" w:hAnsi="Times New Roman"/>
          <w:color w:val="000000"/>
          <w:spacing w:val="1"/>
          <w:w w:val="103"/>
          <w:sz w:val="26"/>
          <w:szCs w:val="26"/>
        </w:rPr>
        <w:t>з</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о</w:t>
      </w:r>
      <w:r w:rsidRPr="00010700">
        <w:rPr>
          <w:rFonts w:ascii="Times New Roman" w:hAnsi="Times New Roman"/>
          <w:color w:val="000000"/>
          <w:spacing w:val="-9"/>
          <w:w w:val="103"/>
          <w:sz w:val="26"/>
          <w:szCs w:val="26"/>
        </w:rPr>
        <w:t>ж</w:t>
      </w:r>
      <w:r w:rsidRPr="00010700">
        <w:rPr>
          <w:rFonts w:ascii="Times New Roman" w:hAnsi="Times New Roman"/>
          <w:color w:val="000000"/>
          <w:spacing w:val="-2"/>
          <w:w w:val="103"/>
          <w:sz w:val="26"/>
          <w:szCs w:val="26"/>
        </w:rPr>
        <w:t>енн</w:t>
      </w:r>
      <w:r w:rsidRPr="00010700">
        <w:rPr>
          <w:rFonts w:ascii="Times New Roman" w:hAnsi="Times New Roman"/>
          <w:color w:val="000000"/>
          <w:spacing w:val="-3"/>
          <w:w w:val="103"/>
          <w:sz w:val="26"/>
          <w:szCs w:val="26"/>
        </w:rPr>
        <w:t>ог</w:t>
      </w:r>
      <w:r w:rsidRPr="00010700">
        <w:rPr>
          <w:rFonts w:ascii="Times New Roman" w:hAnsi="Times New Roman"/>
          <w:color w:val="000000"/>
          <w:w w:val="103"/>
          <w:sz w:val="26"/>
          <w:szCs w:val="26"/>
        </w:rPr>
        <w:t>о</w:t>
      </w:r>
      <w:r w:rsidR="00A12323">
        <w:rPr>
          <w:rFonts w:ascii="Times New Roman" w:hAnsi="Times New Roman"/>
          <w:color w:val="000000"/>
          <w:w w:val="103"/>
          <w:sz w:val="26"/>
          <w:szCs w:val="26"/>
        </w:rPr>
        <w:t xml:space="preserve"> </w:t>
      </w:r>
      <w:r w:rsidRPr="00010700">
        <w:rPr>
          <w:rFonts w:ascii="Times New Roman" w:hAnsi="Times New Roman"/>
          <w:b/>
          <w:bCs/>
          <w:color w:val="000000"/>
          <w:spacing w:val="3"/>
          <w:w w:val="102"/>
          <w:sz w:val="26"/>
          <w:szCs w:val="26"/>
        </w:rPr>
        <w:t>Р</w:t>
      </w:r>
      <w:r w:rsidRPr="00010700">
        <w:rPr>
          <w:rFonts w:ascii="Times New Roman" w:hAnsi="Times New Roman"/>
          <w:b/>
          <w:bCs/>
          <w:color w:val="000000"/>
          <w:spacing w:val="4"/>
          <w:w w:val="102"/>
          <w:sz w:val="26"/>
          <w:szCs w:val="26"/>
        </w:rPr>
        <w:t>Е</w:t>
      </w:r>
      <w:r w:rsidRPr="00010700">
        <w:rPr>
          <w:rFonts w:ascii="Times New Roman" w:hAnsi="Times New Roman"/>
          <w:b/>
          <w:bCs/>
          <w:color w:val="000000"/>
          <w:w w:val="102"/>
          <w:sz w:val="26"/>
          <w:szCs w:val="26"/>
        </w:rPr>
        <w:t>Ш</w:t>
      </w:r>
      <w:r w:rsidRPr="00010700">
        <w:rPr>
          <w:rFonts w:ascii="Times New Roman" w:hAnsi="Times New Roman"/>
          <w:b/>
          <w:bCs/>
          <w:color w:val="000000"/>
          <w:spacing w:val="4"/>
          <w:w w:val="102"/>
          <w:sz w:val="26"/>
          <w:szCs w:val="26"/>
        </w:rPr>
        <w:t>Е</w:t>
      </w:r>
      <w:r w:rsidRPr="00010700">
        <w:rPr>
          <w:rFonts w:ascii="Times New Roman" w:hAnsi="Times New Roman"/>
          <w:b/>
          <w:bCs/>
          <w:color w:val="000000"/>
          <w:spacing w:val="5"/>
          <w:w w:val="102"/>
          <w:sz w:val="26"/>
          <w:szCs w:val="26"/>
        </w:rPr>
        <w:t>Н</w:t>
      </w:r>
      <w:r w:rsidRPr="00010700">
        <w:rPr>
          <w:rFonts w:ascii="Times New Roman" w:hAnsi="Times New Roman"/>
          <w:b/>
          <w:bCs/>
          <w:color w:val="000000"/>
          <w:spacing w:val="-2"/>
          <w:w w:val="102"/>
          <w:sz w:val="26"/>
          <w:szCs w:val="26"/>
        </w:rPr>
        <w:t>О</w:t>
      </w:r>
      <w:r w:rsidRPr="00010700">
        <w:rPr>
          <w:rFonts w:ascii="Times New Roman" w:hAnsi="Times New Roman"/>
          <w:b/>
          <w:bCs/>
          <w:color w:val="000000"/>
          <w:w w:val="102"/>
          <w:sz w:val="26"/>
          <w:szCs w:val="26"/>
        </w:rPr>
        <w:t>:</w:t>
      </w:r>
    </w:p>
    <w:p w:rsidR="00E6510B" w:rsidRPr="00010700" w:rsidRDefault="00E6510B" w:rsidP="00B27476">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1</w:t>
      </w:r>
      <w:r w:rsidRPr="00010700">
        <w:rPr>
          <w:rFonts w:ascii="Times New Roman" w:hAnsi="Times New Roman"/>
          <w:color w:val="000000"/>
          <w:w w:val="103"/>
          <w:sz w:val="26"/>
          <w:szCs w:val="26"/>
        </w:rPr>
        <w:t>.</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w w:val="103"/>
          <w:sz w:val="26"/>
          <w:szCs w:val="26"/>
        </w:rPr>
        <w:t>_</w:t>
      </w:r>
    </w:p>
    <w:p w:rsidR="00E6510B" w:rsidRPr="00010700" w:rsidRDefault="00E6510B" w:rsidP="00B27476">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w w:val="103"/>
          <w:sz w:val="26"/>
          <w:szCs w:val="26"/>
        </w:rPr>
        <w:t>(</w:t>
      </w:r>
      <w:r w:rsidRPr="00010700">
        <w:rPr>
          <w:rFonts w:ascii="Times New Roman" w:hAnsi="Times New Roman"/>
          <w:color w:val="000000"/>
          <w:spacing w:val="-2"/>
          <w:w w:val="103"/>
          <w:sz w:val="26"/>
          <w:szCs w:val="26"/>
        </w:rPr>
        <w:t>ре</w:t>
      </w:r>
      <w:r w:rsidRPr="00010700">
        <w:rPr>
          <w:rFonts w:ascii="Times New Roman" w:hAnsi="Times New Roman"/>
          <w:color w:val="000000"/>
          <w:spacing w:val="-9"/>
          <w:w w:val="103"/>
          <w:sz w:val="26"/>
          <w:szCs w:val="26"/>
        </w:rPr>
        <w:t>ш</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ри</w:t>
      </w:r>
      <w:r w:rsidRPr="00010700">
        <w:rPr>
          <w:rFonts w:ascii="Times New Roman" w:hAnsi="Times New Roman"/>
          <w:color w:val="000000"/>
          <w:spacing w:val="-2"/>
          <w:w w:val="103"/>
          <w:sz w:val="26"/>
          <w:szCs w:val="26"/>
        </w:rPr>
        <w:t>н</w:t>
      </w:r>
      <w:r w:rsidRPr="00010700">
        <w:rPr>
          <w:rFonts w:ascii="Times New Roman" w:hAnsi="Times New Roman"/>
          <w:color w:val="000000"/>
          <w:w w:val="103"/>
          <w:sz w:val="26"/>
          <w:szCs w:val="26"/>
        </w:rPr>
        <w:t>я</w:t>
      </w:r>
      <w:r w:rsidRPr="00010700">
        <w:rPr>
          <w:rFonts w:ascii="Times New Roman" w:hAnsi="Times New Roman"/>
          <w:color w:val="000000"/>
          <w:spacing w:val="1"/>
          <w:w w:val="103"/>
          <w:sz w:val="26"/>
          <w:szCs w:val="26"/>
        </w:rPr>
        <w:t>т</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ев</w:t>
      </w:r>
      <w:r w:rsidRPr="00010700">
        <w:rPr>
          <w:rFonts w:ascii="Times New Roman" w:hAnsi="Times New Roman"/>
          <w:color w:val="000000"/>
          <w:spacing w:val="-2"/>
          <w:w w:val="103"/>
          <w:sz w:val="26"/>
          <w:szCs w:val="26"/>
        </w:rPr>
        <w:t>о</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spacing w:val="-8"/>
          <w:w w:val="103"/>
          <w:sz w:val="26"/>
          <w:szCs w:val="26"/>
        </w:rPr>
        <w:t>ш</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и</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б</w:t>
      </w:r>
      <w:r w:rsidRPr="00010700">
        <w:rPr>
          <w:rFonts w:ascii="Times New Roman" w:hAnsi="Times New Roman"/>
          <w:color w:val="000000"/>
          <w:spacing w:val="-7"/>
          <w:w w:val="103"/>
          <w:sz w:val="26"/>
          <w:szCs w:val="26"/>
        </w:rPr>
        <w:t>ж</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а</w:t>
      </w:r>
      <w:r w:rsidRPr="00010700">
        <w:rPr>
          <w:rFonts w:ascii="Times New Roman" w:hAnsi="Times New Roman"/>
          <w:color w:val="000000"/>
          <w:spacing w:val="-2"/>
          <w:w w:val="103"/>
          <w:sz w:val="26"/>
          <w:szCs w:val="26"/>
        </w:rPr>
        <w:t>нн</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о</w:t>
      </w:r>
    </w:p>
    <w:p w:rsidR="00E6510B" w:rsidRPr="00010700" w:rsidRDefault="00E6510B" w:rsidP="00B27476">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w w:val="103"/>
          <w:sz w:val="26"/>
          <w:szCs w:val="26"/>
        </w:rPr>
        <w:t>_</w:t>
      </w:r>
    </w:p>
    <w:p w:rsidR="00E6510B" w:rsidRPr="00010700" w:rsidRDefault="00E6510B" w:rsidP="00B27476">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е</w:t>
      </w:r>
      <w:r w:rsidRPr="00010700">
        <w:rPr>
          <w:rFonts w:ascii="Times New Roman" w:hAnsi="Times New Roman"/>
          <w:color w:val="000000"/>
          <w:spacing w:val="-3"/>
          <w:w w:val="103"/>
          <w:sz w:val="26"/>
          <w:szCs w:val="26"/>
        </w:rPr>
        <w:t>й</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я(</w:t>
      </w:r>
      <w:r w:rsidRPr="00010700">
        <w:rPr>
          <w:rFonts w:ascii="Times New Roman" w:hAnsi="Times New Roman"/>
          <w:color w:val="000000"/>
          <w:spacing w:val="4"/>
          <w:w w:val="103"/>
          <w:sz w:val="26"/>
          <w:szCs w:val="26"/>
        </w:rPr>
        <w:t>б</w:t>
      </w:r>
      <w:r w:rsidRPr="00010700">
        <w:rPr>
          <w:rFonts w:ascii="Times New Roman" w:hAnsi="Times New Roman"/>
          <w:color w:val="000000"/>
          <w:spacing w:val="-1"/>
          <w:w w:val="103"/>
          <w:sz w:val="26"/>
          <w:szCs w:val="26"/>
        </w:rPr>
        <w:t>е</w:t>
      </w:r>
      <w:r w:rsidRPr="00010700">
        <w:rPr>
          <w:rFonts w:ascii="Times New Roman" w:hAnsi="Times New Roman"/>
          <w:color w:val="000000"/>
          <w:w w:val="103"/>
          <w:sz w:val="26"/>
          <w:szCs w:val="26"/>
        </w:rPr>
        <w:t>з</w:t>
      </w:r>
      <w:r w:rsidRPr="00010700">
        <w:rPr>
          <w:rFonts w:ascii="Times New Roman" w:hAnsi="Times New Roman"/>
          <w:color w:val="000000"/>
          <w:spacing w:val="3"/>
          <w:w w:val="103"/>
          <w:sz w:val="26"/>
          <w:szCs w:val="26"/>
        </w:rPr>
        <w:t>д</w:t>
      </w:r>
      <w:r w:rsidRPr="00010700">
        <w:rPr>
          <w:rFonts w:ascii="Times New Roman" w:hAnsi="Times New Roman"/>
          <w:color w:val="000000"/>
          <w:spacing w:val="-2"/>
          <w:w w:val="103"/>
          <w:sz w:val="26"/>
          <w:szCs w:val="26"/>
        </w:rPr>
        <w:t>ей</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тв</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я),п</w:t>
      </w:r>
      <w:r w:rsidRPr="00010700">
        <w:rPr>
          <w:rFonts w:ascii="Times New Roman" w:hAnsi="Times New Roman"/>
          <w:color w:val="000000"/>
          <w:spacing w:val="-3"/>
          <w:w w:val="103"/>
          <w:sz w:val="26"/>
          <w:szCs w:val="26"/>
        </w:rPr>
        <w:t>ри</w:t>
      </w:r>
      <w:r w:rsidRPr="00010700">
        <w:rPr>
          <w:rFonts w:ascii="Times New Roman" w:hAnsi="Times New Roman"/>
          <w:color w:val="000000"/>
          <w:spacing w:val="1"/>
          <w:w w:val="103"/>
          <w:sz w:val="26"/>
          <w:szCs w:val="26"/>
        </w:rPr>
        <w:t>з</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а</w:t>
      </w:r>
      <w:r w:rsidRPr="00010700">
        <w:rPr>
          <w:rFonts w:ascii="Times New Roman" w:hAnsi="Times New Roman"/>
          <w:color w:val="000000"/>
          <w:spacing w:val="-2"/>
          <w:w w:val="103"/>
          <w:sz w:val="26"/>
          <w:szCs w:val="26"/>
        </w:rPr>
        <w:t>н</w:t>
      </w:r>
      <w:r w:rsidRPr="00010700">
        <w:rPr>
          <w:rFonts w:ascii="Times New Roman" w:hAnsi="Times New Roman"/>
          <w:color w:val="000000"/>
          <w:w w:val="103"/>
          <w:sz w:val="26"/>
          <w:szCs w:val="26"/>
        </w:rPr>
        <w:t>о</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о</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рн</w:t>
      </w:r>
      <w:r w:rsidRPr="00010700">
        <w:rPr>
          <w:rFonts w:ascii="Times New Roman" w:hAnsi="Times New Roman"/>
          <w:color w:val="000000"/>
          <w:spacing w:val="1"/>
          <w:w w:val="103"/>
          <w:sz w:val="26"/>
          <w:szCs w:val="26"/>
        </w:rPr>
        <w:t>ы</w:t>
      </w:r>
      <w:r w:rsidRPr="00010700">
        <w:rPr>
          <w:rFonts w:ascii="Times New Roman" w:hAnsi="Times New Roman"/>
          <w:color w:val="000000"/>
          <w:w w:val="103"/>
          <w:sz w:val="26"/>
          <w:szCs w:val="26"/>
        </w:rPr>
        <w:t>м</w:t>
      </w:r>
      <w:r w:rsidRPr="00010700">
        <w:rPr>
          <w:rFonts w:ascii="Times New Roman" w:hAnsi="Times New Roman"/>
          <w:color w:val="000000"/>
          <w:spacing w:val="-3"/>
          <w:w w:val="103"/>
          <w:sz w:val="26"/>
          <w:szCs w:val="26"/>
        </w:rPr>
        <w:t>и</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и</w:t>
      </w:r>
      <w:r w:rsidRPr="00010700">
        <w:rPr>
          <w:rFonts w:ascii="Times New Roman" w:hAnsi="Times New Roman"/>
          <w:color w:val="000000"/>
          <w:spacing w:val="-2"/>
          <w:w w:val="103"/>
          <w:sz w:val="26"/>
          <w:szCs w:val="26"/>
        </w:rPr>
        <w:t>не</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1"/>
          <w:w w:val="103"/>
          <w:sz w:val="26"/>
          <w:szCs w:val="26"/>
        </w:rPr>
        <w:t>о</w:t>
      </w:r>
      <w:r w:rsidRPr="00010700">
        <w:rPr>
          <w:rFonts w:ascii="Times New Roman" w:hAnsi="Times New Roman"/>
          <w:color w:val="000000"/>
          <w:spacing w:val="-2"/>
          <w:w w:val="103"/>
          <w:sz w:val="26"/>
          <w:szCs w:val="26"/>
        </w:rPr>
        <w:t>м</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рн</w:t>
      </w:r>
      <w:r w:rsidRPr="00010700">
        <w:rPr>
          <w:rFonts w:ascii="Times New Roman" w:hAnsi="Times New Roman"/>
          <w:color w:val="000000"/>
          <w:spacing w:val="1"/>
          <w:w w:val="103"/>
          <w:sz w:val="26"/>
          <w:szCs w:val="26"/>
        </w:rPr>
        <w:t>ы</w:t>
      </w:r>
      <w:r w:rsidRPr="00010700">
        <w:rPr>
          <w:rFonts w:ascii="Times New Roman" w:hAnsi="Times New Roman"/>
          <w:color w:val="000000"/>
          <w:w w:val="103"/>
          <w:sz w:val="26"/>
          <w:szCs w:val="26"/>
        </w:rPr>
        <w:t>м</w:t>
      </w:r>
    </w:p>
    <w:p w:rsidR="00E6510B" w:rsidRPr="00010700" w:rsidRDefault="00E6510B" w:rsidP="00B27476">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w w:val="103"/>
          <w:sz w:val="26"/>
          <w:szCs w:val="26"/>
        </w:rPr>
        <w:t>_</w:t>
      </w:r>
    </w:p>
    <w:p w:rsidR="00E6510B" w:rsidRPr="00010700" w:rsidRDefault="00E6510B" w:rsidP="00B27476">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w w:val="103"/>
          <w:sz w:val="26"/>
          <w:szCs w:val="26"/>
        </w:rPr>
        <w:t>п</w:t>
      </w:r>
      <w:r w:rsidRPr="00010700">
        <w:rPr>
          <w:rFonts w:ascii="Times New Roman" w:hAnsi="Times New Roman"/>
          <w:color w:val="000000"/>
          <w:spacing w:val="-3"/>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но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ть</w:t>
      </w:r>
      <w:r w:rsidRPr="00010700">
        <w:rPr>
          <w:rFonts w:ascii="Times New Roman" w:hAnsi="Times New Roman"/>
          <w:color w:val="000000"/>
          <w:w w:val="103"/>
          <w:sz w:val="26"/>
          <w:szCs w:val="26"/>
        </w:rPr>
        <w:t>ю</w:t>
      </w:r>
      <w:r w:rsidRPr="00010700">
        <w:rPr>
          <w:rFonts w:ascii="Times New Roman" w:hAnsi="Times New Roman"/>
          <w:color w:val="000000"/>
          <w:spacing w:val="-3"/>
          <w:w w:val="103"/>
          <w:sz w:val="26"/>
          <w:szCs w:val="26"/>
        </w:rPr>
        <w:t>и</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и</w:t>
      </w:r>
      <w:r w:rsidRPr="00010700">
        <w:rPr>
          <w:rFonts w:ascii="Times New Roman" w:hAnsi="Times New Roman"/>
          <w:color w:val="000000"/>
          <w:spacing w:val="2"/>
          <w:w w:val="103"/>
          <w:sz w:val="26"/>
          <w:szCs w:val="26"/>
        </w:rPr>
        <w:t>ч</w:t>
      </w:r>
      <w:r w:rsidRPr="00010700">
        <w:rPr>
          <w:rFonts w:ascii="Times New Roman" w:hAnsi="Times New Roman"/>
          <w:color w:val="000000"/>
          <w:spacing w:val="-2"/>
          <w:w w:val="103"/>
          <w:sz w:val="26"/>
          <w:szCs w:val="26"/>
        </w:rPr>
        <w:t>а</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н</w:t>
      </w:r>
      <w:r w:rsidRPr="00010700">
        <w:rPr>
          <w:rFonts w:ascii="Times New Roman" w:hAnsi="Times New Roman"/>
          <w:color w:val="000000"/>
          <w:w w:val="103"/>
          <w:sz w:val="26"/>
          <w:szCs w:val="26"/>
        </w:rPr>
        <w:t>о</w:t>
      </w:r>
      <w:r w:rsidRPr="00010700">
        <w:rPr>
          <w:rFonts w:ascii="Times New Roman" w:hAnsi="Times New Roman"/>
          <w:color w:val="000000"/>
          <w:spacing w:val="-3"/>
          <w:w w:val="103"/>
          <w:sz w:val="26"/>
          <w:szCs w:val="26"/>
        </w:rPr>
        <w:t>и</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и</w:t>
      </w:r>
      <w:r w:rsidRPr="00010700">
        <w:rPr>
          <w:rFonts w:ascii="Times New Roman" w:hAnsi="Times New Roman"/>
          <w:color w:val="000000"/>
          <w:spacing w:val="-3"/>
          <w:w w:val="103"/>
          <w:sz w:val="26"/>
          <w:szCs w:val="26"/>
        </w:rPr>
        <w:t>о</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м</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w w:val="103"/>
          <w:sz w:val="26"/>
          <w:szCs w:val="26"/>
        </w:rPr>
        <w:t>о</w:t>
      </w:r>
      <w:r w:rsidRPr="00010700">
        <w:rPr>
          <w:rFonts w:ascii="Times New Roman" w:hAnsi="Times New Roman"/>
          <w:color w:val="000000"/>
          <w:spacing w:val="-1"/>
          <w:w w:val="103"/>
          <w:sz w:val="26"/>
          <w:szCs w:val="26"/>
        </w:rPr>
        <w:t>п</w:t>
      </w:r>
      <w:r w:rsidRPr="00010700">
        <w:rPr>
          <w:rFonts w:ascii="Times New Roman" w:hAnsi="Times New Roman"/>
          <w:color w:val="000000"/>
          <w:spacing w:val="-3"/>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но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ть</w:t>
      </w:r>
      <w:r w:rsidRPr="00010700">
        <w:rPr>
          <w:rFonts w:ascii="Times New Roman" w:hAnsi="Times New Roman"/>
          <w:color w:val="000000"/>
          <w:w w:val="103"/>
          <w:sz w:val="26"/>
          <w:szCs w:val="26"/>
        </w:rPr>
        <w:t>ю</w:t>
      </w:r>
      <w:r w:rsidRPr="00010700">
        <w:rPr>
          <w:rFonts w:ascii="Times New Roman" w:hAnsi="Times New Roman"/>
          <w:color w:val="000000"/>
          <w:spacing w:val="-3"/>
          <w:w w:val="103"/>
          <w:sz w:val="26"/>
          <w:szCs w:val="26"/>
        </w:rPr>
        <w:t>и</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и</w:t>
      </w:r>
      <w:r w:rsidRPr="00010700">
        <w:rPr>
          <w:rFonts w:ascii="Times New Roman" w:hAnsi="Times New Roman"/>
          <w:color w:val="000000"/>
          <w:spacing w:val="2"/>
          <w:w w:val="103"/>
          <w:sz w:val="26"/>
          <w:szCs w:val="26"/>
        </w:rPr>
        <w:t>ч</w:t>
      </w:r>
      <w:r w:rsidRPr="00010700">
        <w:rPr>
          <w:rFonts w:ascii="Times New Roman" w:hAnsi="Times New Roman"/>
          <w:color w:val="000000"/>
          <w:spacing w:val="-2"/>
          <w:w w:val="103"/>
          <w:sz w:val="26"/>
          <w:szCs w:val="26"/>
        </w:rPr>
        <w:t>а</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w:t>
      </w:r>
    </w:p>
    <w:p w:rsidR="00E6510B" w:rsidRPr="00010700" w:rsidRDefault="00E6510B" w:rsidP="00B27476">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2</w:t>
      </w:r>
      <w:r w:rsidRPr="00010700">
        <w:rPr>
          <w:rFonts w:ascii="Times New Roman" w:hAnsi="Times New Roman"/>
          <w:color w:val="000000"/>
          <w:w w:val="103"/>
          <w:sz w:val="26"/>
          <w:szCs w:val="26"/>
        </w:rPr>
        <w:t>.</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w w:val="103"/>
          <w:sz w:val="26"/>
          <w:szCs w:val="26"/>
        </w:rPr>
        <w:t>_</w:t>
      </w:r>
    </w:p>
    <w:p w:rsidR="00E6510B" w:rsidRPr="00010700" w:rsidRDefault="00E6510B" w:rsidP="00B27476">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w w:val="103"/>
          <w:sz w:val="26"/>
          <w:szCs w:val="26"/>
        </w:rPr>
        <w:t>(</w:t>
      </w:r>
      <w:r w:rsidRPr="00010700">
        <w:rPr>
          <w:rFonts w:ascii="Times New Roman" w:hAnsi="Times New Roman"/>
          <w:color w:val="000000"/>
          <w:spacing w:val="-2"/>
          <w:w w:val="103"/>
          <w:sz w:val="26"/>
          <w:szCs w:val="26"/>
        </w:rPr>
        <w:t>ре</w:t>
      </w:r>
      <w:r w:rsidRPr="00010700">
        <w:rPr>
          <w:rFonts w:ascii="Times New Roman" w:hAnsi="Times New Roman"/>
          <w:color w:val="000000"/>
          <w:spacing w:val="-9"/>
          <w:w w:val="103"/>
          <w:sz w:val="26"/>
          <w:szCs w:val="26"/>
        </w:rPr>
        <w:t>ш</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е</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н</w:t>
      </w:r>
      <w:r w:rsidRPr="00010700">
        <w:rPr>
          <w:rFonts w:ascii="Times New Roman" w:hAnsi="Times New Roman"/>
          <w:color w:val="000000"/>
          <w:spacing w:val="-1"/>
          <w:w w:val="103"/>
          <w:sz w:val="26"/>
          <w:szCs w:val="26"/>
        </w:rPr>
        <w:t>я</w:t>
      </w:r>
      <w:r w:rsidRPr="00010700">
        <w:rPr>
          <w:rFonts w:ascii="Times New Roman" w:hAnsi="Times New Roman"/>
          <w:color w:val="000000"/>
          <w:spacing w:val="1"/>
          <w:w w:val="103"/>
          <w:sz w:val="26"/>
          <w:szCs w:val="26"/>
        </w:rPr>
        <w:t>т</w:t>
      </w:r>
      <w:r w:rsidRPr="00010700">
        <w:rPr>
          <w:rFonts w:ascii="Times New Roman" w:hAnsi="Times New Roman"/>
          <w:color w:val="000000"/>
          <w:w w:val="103"/>
          <w:sz w:val="26"/>
          <w:szCs w:val="26"/>
        </w:rPr>
        <w:t>опо</w:t>
      </w:r>
      <w:r w:rsidRPr="00010700">
        <w:rPr>
          <w:rFonts w:ascii="Times New Roman" w:hAnsi="Times New Roman"/>
          <w:color w:val="000000"/>
          <w:spacing w:val="4"/>
          <w:w w:val="103"/>
          <w:sz w:val="26"/>
          <w:szCs w:val="26"/>
        </w:rPr>
        <w:t>с</w:t>
      </w:r>
      <w:r w:rsidRPr="00010700">
        <w:rPr>
          <w:rFonts w:ascii="Times New Roman" w:hAnsi="Times New Roman"/>
          <w:color w:val="000000"/>
          <w:spacing w:val="-3"/>
          <w:w w:val="103"/>
          <w:sz w:val="26"/>
          <w:szCs w:val="26"/>
        </w:rPr>
        <w:t>у</w:t>
      </w:r>
      <w:r w:rsidRPr="00010700">
        <w:rPr>
          <w:rFonts w:ascii="Times New Roman" w:hAnsi="Times New Roman"/>
          <w:color w:val="000000"/>
          <w:spacing w:val="-11"/>
          <w:w w:val="103"/>
          <w:sz w:val="26"/>
          <w:szCs w:val="26"/>
        </w:rPr>
        <w:t>щ</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spacing w:val="1"/>
          <w:w w:val="103"/>
          <w:sz w:val="26"/>
          <w:szCs w:val="26"/>
        </w:rPr>
        <w:t>тв</w:t>
      </w:r>
      <w:r w:rsidRPr="00010700">
        <w:rPr>
          <w:rFonts w:ascii="Times New Roman" w:hAnsi="Times New Roman"/>
          <w:color w:val="000000"/>
          <w:w w:val="103"/>
          <w:sz w:val="26"/>
          <w:szCs w:val="26"/>
        </w:rPr>
        <w:t>у</w:t>
      </w:r>
      <w:r w:rsidRPr="00010700">
        <w:rPr>
          <w:rFonts w:ascii="Times New Roman" w:hAnsi="Times New Roman"/>
          <w:color w:val="000000"/>
          <w:spacing w:val="-8"/>
          <w:w w:val="103"/>
          <w:sz w:val="26"/>
          <w:szCs w:val="26"/>
        </w:rPr>
        <w:t>ж</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б</w:t>
      </w:r>
      <w:r w:rsidRPr="00010700">
        <w:rPr>
          <w:rFonts w:ascii="Times New Roman" w:hAnsi="Times New Roman"/>
          <w:color w:val="000000"/>
          <w:spacing w:val="3"/>
          <w:w w:val="103"/>
          <w:sz w:val="26"/>
          <w:szCs w:val="26"/>
        </w:rPr>
        <w:t>ы</w:t>
      </w:r>
      <w:r w:rsidRPr="00010700">
        <w:rPr>
          <w:rFonts w:ascii="Times New Roman" w:hAnsi="Times New Roman"/>
          <w:color w:val="000000"/>
          <w:w w:val="103"/>
          <w:sz w:val="26"/>
          <w:szCs w:val="26"/>
        </w:rPr>
        <w:t>,-</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3"/>
          <w:w w:val="103"/>
          <w:sz w:val="26"/>
          <w:szCs w:val="26"/>
        </w:rPr>
        <w:t>е</w:t>
      </w:r>
      <w:r w:rsidRPr="00010700">
        <w:rPr>
          <w:rFonts w:ascii="Times New Roman" w:hAnsi="Times New Roman"/>
          <w:color w:val="000000"/>
          <w:spacing w:val="1"/>
          <w:w w:val="103"/>
          <w:sz w:val="26"/>
          <w:szCs w:val="26"/>
        </w:rPr>
        <w:t>тв</w:t>
      </w:r>
      <w:r w:rsidRPr="00010700">
        <w:rPr>
          <w:rFonts w:ascii="Times New Roman" w:hAnsi="Times New Roman"/>
          <w:color w:val="000000"/>
          <w:spacing w:val="-2"/>
          <w:w w:val="103"/>
          <w:sz w:val="26"/>
          <w:szCs w:val="26"/>
        </w:rPr>
        <w:t>ор</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w w:val="103"/>
          <w:sz w:val="26"/>
          <w:szCs w:val="26"/>
        </w:rPr>
        <w:t>а</w:t>
      </w:r>
    </w:p>
    <w:p w:rsidR="00E6510B" w:rsidRPr="00010700" w:rsidRDefault="00E6510B" w:rsidP="00B27476">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и</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и</w:t>
      </w:r>
      <w:r w:rsidRPr="00010700">
        <w:rPr>
          <w:rFonts w:ascii="Times New Roman" w:hAnsi="Times New Roman"/>
          <w:color w:val="000000"/>
          <w:spacing w:val="-2"/>
          <w:w w:val="103"/>
          <w:sz w:val="26"/>
          <w:szCs w:val="26"/>
        </w:rPr>
        <w:t>н</w:t>
      </w:r>
      <w:r w:rsidRPr="00010700">
        <w:rPr>
          <w:rFonts w:ascii="Times New Roman" w:hAnsi="Times New Roman"/>
          <w:color w:val="000000"/>
          <w:w w:val="103"/>
          <w:sz w:val="26"/>
          <w:szCs w:val="26"/>
        </w:rPr>
        <w:t>е</w:t>
      </w:r>
      <w:r w:rsidRPr="00010700">
        <w:rPr>
          <w:rFonts w:ascii="Times New Roman" w:hAnsi="Times New Roman"/>
          <w:color w:val="000000"/>
          <w:spacing w:val="-4"/>
          <w:w w:val="103"/>
          <w:sz w:val="26"/>
          <w:szCs w:val="26"/>
        </w:rPr>
        <w:t>у</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в</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ен</w:t>
      </w:r>
      <w:r w:rsidRPr="00010700">
        <w:rPr>
          <w:rFonts w:ascii="Times New Roman" w:hAnsi="Times New Roman"/>
          <w:color w:val="000000"/>
          <w:w w:val="103"/>
          <w:sz w:val="26"/>
          <w:szCs w:val="26"/>
        </w:rPr>
        <w:t>ап</w:t>
      </w:r>
      <w:r w:rsidRPr="00010700">
        <w:rPr>
          <w:rFonts w:ascii="Times New Roman" w:hAnsi="Times New Roman"/>
          <w:color w:val="000000"/>
          <w:spacing w:val="-3"/>
          <w:w w:val="103"/>
          <w:sz w:val="26"/>
          <w:szCs w:val="26"/>
        </w:rPr>
        <w:t>о</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ть</w:t>
      </w:r>
      <w:r w:rsidRPr="00010700">
        <w:rPr>
          <w:rFonts w:ascii="Times New Roman" w:hAnsi="Times New Roman"/>
          <w:color w:val="000000"/>
          <w:w w:val="103"/>
          <w:sz w:val="26"/>
          <w:szCs w:val="26"/>
        </w:rPr>
        <w:t>ю</w:t>
      </w:r>
      <w:r w:rsidRPr="00010700">
        <w:rPr>
          <w:rFonts w:ascii="Times New Roman" w:hAnsi="Times New Roman"/>
          <w:color w:val="000000"/>
          <w:spacing w:val="-3"/>
          <w:w w:val="103"/>
          <w:sz w:val="26"/>
          <w:szCs w:val="26"/>
        </w:rPr>
        <w:t>и</w:t>
      </w:r>
      <w:r w:rsidRPr="00010700">
        <w:rPr>
          <w:rFonts w:ascii="Times New Roman" w:hAnsi="Times New Roman"/>
          <w:color w:val="000000"/>
          <w:spacing w:val="-6"/>
          <w:w w:val="103"/>
          <w:sz w:val="26"/>
          <w:szCs w:val="26"/>
        </w:rPr>
        <w:t>л</w:t>
      </w:r>
      <w:r w:rsidRPr="00010700">
        <w:rPr>
          <w:rFonts w:ascii="Times New Roman" w:hAnsi="Times New Roman"/>
          <w:color w:val="000000"/>
          <w:w w:val="103"/>
          <w:sz w:val="26"/>
          <w:szCs w:val="26"/>
        </w:rPr>
        <w:t>и</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а</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ч</w:t>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w:t>
      </w:r>
    </w:p>
    <w:p w:rsidR="00E6510B" w:rsidRPr="00010700" w:rsidRDefault="00E6510B" w:rsidP="00B27476">
      <w:pPr>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3</w:t>
      </w:r>
      <w:r w:rsidRPr="00010700">
        <w:rPr>
          <w:rFonts w:ascii="Times New Roman" w:hAnsi="Times New Roman"/>
          <w:color w:val="000000"/>
          <w:w w:val="103"/>
          <w:sz w:val="26"/>
          <w:szCs w:val="26"/>
        </w:rPr>
        <w:t>.</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w w:val="103"/>
          <w:sz w:val="26"/>
          <w:szCs w:val="26"/>
        </w:rPr>
        <w:t>_</w:t>
      </w:r>
    </w:p>
    <w:p w:rsidR="00E6510B" w:rsidRPr="00010700" w:rsidRDefault="00E6510B" w:rsidP="001B2175">
      <w:pPr>
        <w:ind w:firstLine="720"/>
        <w:jc w:val="both"/>
        <w:rPr>
          <w:rFonts w:ascii="Times New Roman" w:hAnsi="Times New Roman"/>
          <w:color w:val="000000"/>
          <w:w w:val="103"/>
          <w:sz w:val="26"/>
          <w:szCs w:val="26"/>
        </w:rPr>
      </w:pPr>
      <w:r w:rsidRPr="00010700">
        <w:rPr>
          <w:rFonts w:ascii="Times New Roman" w:hAnsi="Times New Roman"/>
          <w:color w:val="000000"/>
          <w:w w:val="103"/>
          <w:sz w:val="26"/>
          <w:szCs w:val="26"/>
        </w:rPr>
        <w:t>(</w:t>
      </w:r>
      <w:r w:rsidRPr="00010700">
        <w:rPr>
          <w:rFonts w:ascii="Times New Roman" w:hAnsi="Times New Roman"/>
          <w:color w:val="000000"/>
          <w:spacing w:val="-2"/>
          <w:w w:val="103"/>
          <w:sz w:val="26"/>
          <w:szCs w:val="26"/>
        </w:rPr>
        <w:t>ре</w:t>
      </w:r>
      <w:r w:rsidRPr="00010700">
        <w:rPr>
          <w:rFonts w:ascii="Times New Roman" w:hAnsi="Times New Roman"/>
          <w:color w:val="000000"/>
          <w:spacing w:val="-9"/>
          <w:w w:val="103"/>
          <w:sz w:val="26"/>
          <w:szCs w:val="26"/>
        </w:rPr>
        <w:t>ш</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е</w:t>
      </w:r>
      <w:r w:rsidRPr="00010700">
        <w:rPr>
          <w:rFonts w:ascii="Times New Roman" w:hAnsi="Times New Roman"/>
          <w:color w:val="000000"/>
          <w:spacing w:val="-7"/>
          <w:w w:val="103"/>
          <w:sz w:val="26"/>
          <w:szCs w:val="26"/>
        </w:rPr>
        <w:t>л</w:t>
      </w:r>
      <w:r w:rsidRPr="00010700">
        <w:rPr>
          <w:rFonts w:ascii="Times New Roman" w:hAnsi="Times New Roman"/>
          <w:color w:val="000000"/>
          <w:spacing w:val="-2"/>
          <w:w w:val="103"/>
          <w:sz w:val="26"/>
          <w:szCs w:val="26"/>
        </w:rPr>
        <w:t>и</w:t>
      </w:r>
      <w:r w:rsidRPr="00010700">
        <w:rPr>
          <w:rFonts w:ascii="Times New Roman" w:hAnsi="Times New Roman"/>
          <w:color w:val="000000"/>
          <w:spacing w:val="3"/>
          <w:w w:val="103"/>
          <w:sz w:val="26"/>
          <w:szCs w:val="26"/>
        </w:rPr>
        <w:t>б</w:t>
      </w:r>
      <w:r w:rsidRPr="00010700">
        <w:rPr>
          <w:rFonts w:ascii="Times New Roman" w:hAnsi="Times New Roman"/>
          <w:color w:val="000000"/>
          <w:w w:val="103"/>
          <w:sz w:val="26"/>
          <w:szCs w:val="26"/>
        </w:rPr>
        <w:t>о</w:t>
      </w:r>
      <w:r w:rsidRPr="00010700">
        <w:rPr>
          <w:rFonts w:ascii="Times New Roman" w:hAnsi="Times New Roman"/>
          <w:color w:val="000000"/>
          <w:spacing w:val="-2"/>
          <w:w w:val="103"/>
          <w:sz w:val="26"/>
          <w:szCs w:val="26"/>
        </w:rPr>
        <w:t>ме</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w:t>
      </w:r>
      <w:r w:rsidRPr="00010700">
        <w:rPr>
          <w:rFonts w:ascii="Times New Roman" w:hAnsi="Times New Roman"/>
          <w:color w:val="000000"/>
          <w:spacing w:val="3"/>
          <w:w w:val="103"/>
          <w:sz w:val="26"/>
          <w:szCs w:val="26"/>
        </w:rPr>
        <w:t>к</w:t>
      </w:r>
      <w:r w:rsidRPr="00010700">
        <w:rPr>
          <w:rFonts w:ascii="Times New Roman" w:hAnsi="Times New Roman"/>
          <w:color w:val="000000"/>
          <w:spacing w:val="-1"/>
          <w:w w:val="103"/>
          <w:sz w:val="26"/>
          <w:szCs w:val="26"/>
        </w:rPr>
        <w:t>о</w:t>
      </w:r>
      <w:r w:rsidRPr="00010700">
        <w:rPr>
          <w:rFonts w:ascii="Times New Roman" w:hAnsi="Times New Roman"/>
          <w:color w:val="000000"/>
          <w:w w:val="103"/>
          <w:sz w:val="26"/>
          <w:szCs w:val="26"/>
        </w:rPr>
        <w:t>т</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ы</w:t>
      </w:r>
      <w:r w:rsidRPr="00010700">
        <w:rPr>
          <w:rFonts w:ascii="Times New Roman" w:hAnsi="Times New Roman"/>
          <w:color w:val="000000"/>
          <w:w w:val="103"/>
          <w:sz w:val="26"/>
          <w:szCs w:val="26"/>
        </w:rPr>
        <w:t>е</w:t>
      </w:r>
      <w:r w:rsidRPr="00010700">
        <w:rPr>
          <w:rFonts w:ascii="Times New Roman" w:hAnsi="Times New Roman"/>
          <w:color w:val="000000"/>
          <w:spacing w:val="-2"/>
          <w:w w:val="103"/>
          <w:sz w:val="26"/>
          <w:szCs w:val="26"/>
        </w:rPr>
        <w:t>не</w:t>
      </w:r>
      <w:r w:rsidRPr="00010700">
        <w:rPr>
          <w:rFonts w:ascii="Times New Roman" w:hAnsi="Times New Roman"/>
          <w:color w:val="000000"/>
          <w:spacing w:val="-3"/>
          <w:w w:val="103"/>
          <w:sz w:val="26"/>
          <w:szCs w:val="26"/>
        </w:rPr>
        <w:t>о</w:t>
      </w:r>
      <w:r w:rsidRPr="00010700">
        <w:rPr>
          <w:rFonts w:ascii="Times New Roman" w:hAnsi="Times New Roman"/>
          <w:color w:val="000000"/>
          <w:spacing w:val="4"/>
          <w:w w:val="103"/>
          <w:sz w:val="26"/>
          <w:szCs w:val="26"/>
        </w:rPr>
        <w:t>б</w:t>
      </w:r>
      <w:r w:rsidRPr="00010700">
        <w:rPr>
          <w:rFonts w:ascii="Times New Roman" w:hAnsi="Times New Roman"/>
          <w:color w:val="000000"/>
          <w:spacing w:val="-3"/>
          <w:w w:val="103"/>
          <w:sz w:val="26"/>
          <w:szCs w:val="26"/>
        </w:rPr>
        <w:t>хо</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им</w:t>
      </w:r>
      <w:r w:rsidRPr="00010700">
        <w:rPr>
          <w:rFonts w:ascii="Times New Roman" w:hAnsi="Times New Roman"/>
          <w:color w:val="000000"/>
          <w:w w:val="103"/>
          <w:sz w:val="26"/>
          <w:szCs w:val="26"/>
        </w:rPr>
        <w:t>о</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и</w:t>
      </w:r>
      <w:r w:rsidRPr="00010700">
        <w:rPr>
          <w:rFonts w:ascii="Times New Roman" w:hAnsi="Times New Roman"/>
          <w:color w:val="000000"/>
          <w:spacing w:val="-2"/>
          <w:w w:val="103"/>
          <w:sz w:val="26"/>
          <w:szCs w:val="26"/>
        </w:rPr>
        <w:t>н</w:t>
      </w:r>
      <w:r w:rsidRPr="00010700">
        <w:rPr>
          <w:rFonts w:ascii="Times New Roman" w:hAnsi="Times New Roman"/>
          <w:color w:val="000000"/>
          <w:spacing w:val="-1"/>
          <w:w w:val="103"/>
          <w:sz w:val="26"/>
          <w:szCs w:val="26"/>
        </w:rPr>
        <w:t>я</w:t>
      </w:r>
      <w:r w:rsidRPr="00010700">
        <w:rPr>
          <w:rFonts w:ascii="Times New Roman" w:hAnsi="Times New Roman"/>
          <w:color w:val="000000"/>
          <w:spacing w:val="1"/>
          <w:w w:val="103"/>
          <w:sz w:val="26"/>
          <w:szCs w:val="26"/>
        </w:rPr>
        <w:t>т</w:t>
      </w:r>
      <w:r w:rsidRPr="00010700">
        <w:rPr>
          <w:rFonts w:ascii="Times New Roman" w:hAnsi="Times New Roman"/>
          <w:color w:val="000000"/>
          <w:w w:val="103"/>
          <w:sz w:val="26"/>
          <w:szCs w:val="26"/>
        </w:rPr>
        <w:t>ьв</w:t>
      </w:r>
      <w:r w:rsidRPr="00010700">
        <w:rPr>
          <w:rFonts w:ascii="Times New Roman" w:hAnsi="Times New Roman"/>
          <w:color w:val="000000"/>
          <w:spacing w:val="4"/>
          <w:w w:val="103"/>
          <w:sz w:val="26"/>
          <w:szCs w:val="26"/>
        </w:rPr>
        <w:t>ц</w:t>
      </w:r>
      <w:r w:rsidRPr="00010700">
        <w:rPr>
          <w:rFonts w:ascii="Times New Roman" w:hAnsi="Times New Roman"/>
          <w:color w:val="000000"/>
          <w:spacing w:val="-1"/>
          <w:w w:val="103"/>
          <w:sz w:val="26"/>
          <w:szCs w:val="26"/>
        </w:rPr>
        <w:t>е</w:t>
      </w:r>
      <w:r w:rsidRPr="00010700">
        <w:rPr>
          <w:rFonts w:ascii="Times New Roman" w:hAnsi="Times New Roman"/>
          <w:color w:val="000000"/>
          <w:spacing w:val="-6"/>
          <w:w w:val="103"/>
          <w:sz w:val="26"/>
          <w:szCs w:val="26"/>
        </w:rPr>
        <w:t>л</w:t>
      </w:r>
      <w:r w:rsidRPr="00010700">
        <w:rPr>
          <w:rFonts w:ascii="Times New Roman" w:hAnsi="Times New Roman"/>
          <w:color w:val="000000"/>
          <w:spacing w:val="-1"/>
          <w:w w:val="103"/>
          <w:sz w:val="26"/>
          <w:szCs w:val="26"/>
        </w:rPr>
        <w:t>я</w:t>
      </w:r>
      <w:r w:rsidRPr="00010700">
        <w:rPr>
          <w:rFonts w:ascii="Times New Roman" w:hAnsi="Times New Roman"/>
          <w:color w:val="000000"/>
          <w:w w:val="103"/>
          <w:sz w:val="26"/>
          <w:szCs w:val="26"/>
        </w:rPr>
        <w:t>х</w:t>
      </w:r>
      <w:r w:rsidRPr="00010700">
        <w:rPr>
          <w:rFonts w:ascii="Times New Roman" w:hAnsi="Times New Roman"/>
          <w:color w:val="000000"/>
          <w:spacing w:val="-4"/>
          <w:w w:val="103"/>
          <w:sz w:val="26"/>
          <w:szCs w:val="26"/>
        </w:rPr>
        <w:t>у</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ран</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ни</w:t>
      </w:r>
      <w:r w:rsidRPr="00010700">
        <w:rPr>
          <w:rFonts w:ascii="Times New Roman" w:hAnsi="Times New Roman"/>
          <w:color w:val="000000"/>
          <w:w w:val="103"/>
          <w:sz w:val="26"/>
          <w:szCs w:val="26"/>
        </w:rPr>
        <w:t>я</w:t>
      </w:r>
    </w:p>
    <w:p w:rsidR="00E6510B" w:rsidRPr="00010700" w:rsidRDefault="00E6510B" w:rsidP="001B2175">
      <w:pPr>
        <w:ind w:firstLine="720"/>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д</w:t>
      </w:r>
      <w:r w:rsidRPr="00010700">
        <w:rPr>
          <w:rFonts w:ascii="Times New Roman" w:hAnsi="Times New Roman"/>
          <w:color w:val="000000"/>
          <w:spacing w:val="-1"/>
          <w:w w:val="103"/>
          <w:sz w:val="26"/>
          <w:szCs w:val="26"/>
        </w:rPr>
        <w:t>оп</w:t>
      </w:r>
      <w:r w:rsidRPr="00010700">
        <w:rPr>
          <w:rFonts w:ascii="Times New Roman" w:hAnsi="Times New Roman"/>
          <w:color w:val="000000"/>
          <w:spacing w:val="-4"/>
          <w:w w:val="103"/>
          <w:sz w:val="26"/>
          <w:szCs w:val="26"/>
        </w:rPr>
        <w:t>у</w:t>
      </w:r>
      <w:r w:rsidRPr="00010700">
        <w:rPr>
          <w:rFonts w:ascii="Times New Roman" w:hAnsi="Times New Roman"/>
          <w:color w:val="000000"/>
          <w:spacing w:val="-11"/>
          <w:w w:val="103"/>
          <w:sz w:val="26"/>
          <w:szCs w:val="26"/>
        </w:rPr>
        <w:t>щ</w:t>
      </w:r>
      <w:r w:rsidRPr="00010700">
        <w:rPr>
          <w:rFonts w:ascii="Times New Roman" w:hAnsi="Times New Roman"/>
          <w:color w:val="000000"/>
          <w:spacing w:val="-2"/>
          <w:w w:val="103"/>
          <w:sz w:val="26"/>
          <w:szCs w:val="26"/>
        </w:rPr>
        <w:t>енн</w:t>
      </w:r>
      <w:r w:rsidRPr="00010700">
        <w:rPr>
          <w:rFonts w:ascii="Times New Roman" w:hAnsi="Times New Roman"/>
          <w:color w:val="000000"/>
          <w:spacing w:val="1"/>
          <w:w w:val="103"/>
          <w:sz w:val="26"/>
          <w:szCs w:val="26"/>
        </w:rPr>
        <w:t>ы</w:t>
      </w:r>
      <w:r w:rsidRPr="00010700">
        <w:rPr>
          <w:rFonts w:ascii="Times New Roman" w:hAnsi="Times New Roman"/>
          <w:color w:val="000000"/>
          <w:w w:val="103"/>
          <w:sz w:val="26"/>
          <w:szCs w:val="26"/>
        </w:rPr>
        <w:t>х</w:t>
      </w:r>
      <w:r w:rsidRPr="00010700">
        <w:rPr>
          <w:rFonts w:ascii="Times New Roman" w:hAnsi="Times New Roman"/>
          <w:color w:val="000000"/>
          <w:spacing w:val="-2"/>
          <w:w w:val="103"/>
          <w:sz w:val="26"/>
          <w:szCs w:val="26"/>
        </w:rPr>
        <w:t>на</w:t>
      </w:r>
      <w:r w:rsidRPr="00010700">
        <w:rPr>
          <w:rFonts w:ascii="Times New Roman" w:hAnsi="Times New Roman"/>
          <w:color w:val="000000"/>
          <w:spacing w:val="-3"/>
          <w:w w:val="103"/>
          <w:sz w:val="26"/>
          <w:szCs w:val="26"/>
        </w:rPr>
        <w:t>р</w:t>
      </w:r>
      <w:r w:rsidRPr="00010700">
        <w:rPr>
          <w:rFonts w:ascii="Times New Roman" w:hAnsi="Times New Roman"/>
          <w:color w:val="000000"/>
          <w:spacing w:val="-4"/>
          <w:w w:val="103"/>
          <w:sz w:val="26"/>
          <w:szCs w:val="26"/>
        </w:rPr>
        <w:t>у</w:t>
      </w:r>
      <w:r w:rsidRPr="00010700">
        <w:rPr>
          <w:rFonts w:ascii="Times New Roman" w:hAnsi="Times New Roman"/>
          <w:color w:val="000000"/>
          <w:spacing w:val="-8"/>
          <w:w w:val="103"/>
          <w:sz w:val="26"/>
          <w:szCs w:val="26"/>
        </w:rPr>
        <w:t>ш</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ни</w:t>
      </w:r>
      <w:r w:rsidRPr="00010700">
        <w:rPr>
          <w:rFonts w:ascii="Times New Roman" w:hAnsi="Times New Roman"/>
          <w:color w:val="000000"/>
          <w:spacing w:val="-3"/>
          <w:w w:val="103"/>
          <w:sz w:val="26"/>
          <w:szCs w:val="26"/>
        </w:rPr>
        <w:t>й</w:t>
      </w:r>
      <w:r w:rsidRPr="00010700">
        <w:rPr>
          <w:rFonts w:ascii="Times New Roman" w:hAnsi="Times New Roman"/>
          <w:color w:val="000000"/>
          <w:w w:val="103"/>
          <w:sz w:val="26"/>
          <w:szCs w:val="26"/>
        </w:rPr>
        <w:t>,</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spacing w:val="-5"/>
          <w:w w:val="103"/>
          <w:sz w:val="26"/>
          <w:szCs w:val="26"/>
        </w:rPr>
        <w:t>л</w:t>
      </w:r>
      <w:r w:rsidRPr="00010700">
        <w:rPr>
          <w:rFonts w:ascii="Times New Roman" w:hAnsi="Times New Roman"/>
          <w:color w:val="000000"/>
          <w:w w:val="103"/>
          <w:sz w:val="26"/>
          <w:szCs w:val="26"/>
        </w:rPr>
        <w:t>и</w:t>
      </w:r>
      <w:r w:rsidRPr="00010700">
        <w:rPr>
          <w:rFonts w:ascii="Times New Roman" w:hAnsi="Times New Roman"/>
          <w:color w:val="000000"/>
          <w:spacing w:val="-2"/>
          <w:w w:val="103"/>
          <w:sz w:val="26"/>
          <w:szCs w:val="26"/>
        </w:rPr>
        <w:t>он</w:t>
      </w:r>
      <w:r w:rsidRPr="00010700">
        <w:rPr>
          <w:rFonts w:ascii="Times New Roman" w:hAnsi="Times New Roman"/>
          <w:color w:val="000000"/>
          <w:w w:val="103"/>
          <w:sz w:val="26"/>
          <w:szCs w:val="26"/>
        </w:rPr>
        <w:t>и</w:t>
      </w:r>
      <w:r w:rsidRPr="00010700">
        <w:rPr>
          <w:rFonts w:ascii="Times New Roman" w:hAnsi="Times New Roman"/>
          <w:color w:val="000000"/>
          <w:spacing w:val="-2"/>
          <w:w w:val="103"/>
          <w:sz w:val="26"/>
          <w:szCs w:val="26"/>
        </w:rPr>
        <w:t>н</w:t>
      </w:r>
      <w:r w:rsidRPr="00010700">
        <w:rPr>
          <w:rFonts w:ascii="Times New Roman" w:hAnsi="Times New Roman"/>
          <w:color w:val="000000"/>
          <w:w w:val="103"/>
          <w:sz w:val="26"/>
          <w:szCs w:val="26"/>
        </w:rPr>
        <w:t>е</w:t>
      </w:r>
      <w:r w:rsidRPr="00010700">
        <w:rPr>
          <w:rFonts w:ascii="Times New Roman" w:hAnsi="Times New Roman"/>
          <w:color w:val="000000"/>
          <w:spacing w:val="3"/>
          <w:w w:val="103"/>
          <w:sz w:val="26"/>
          <w:szCs w:val="26"/>
        </w:rPr>
        <w:t>бы</w:t>
      </w:r>
      <w:r w:rsidRPr="00010700">
        <w:rPr>
          <w:rFonts w:ascii="Times New Roman" w:hAnsi="Times New Roman"/>
          <w:color w:val="000000"/>
          <w:spacing w:val="-5"/>
          <w:w w:val="103"/>
          <w:sz w:val="26"/>
          <w:szCs w:val="26"/>
        </w:rPr>
        <w:t>л</w:t>
      </w:r>
      <w:r w:rsidRPr="00010700">
        <w:rPr>
          <w:rFonts w:ascii="Times New Roman" w:hAnsi="Times New Roman"/>
          <w:color w:val="000000"/>
          <w:w w:val="103"/>
          <w:sz w:val="26"/>
          <w:szCs w:val="26"/>
        </w:rPr>
        <w:t>ип</w:t>
      </w:r>
      <w:r w:rsidRPr="00010700">
        <w:rPr>
          <w:rFonts w:ascii="Times New Roman" w:hAnsi="Times New Roman"/>
          <w:color w:val="000000"/>
          <w:spacing w:val="-3"/>
          <w:w w:val="103"/>
          <w:sz w:val="26"/>
          <w:szCs w:val="26"/>
        </w:rPr>
        <w:t>ри</w:t>
      </w:r>
      <w:r w:rsidRPr="00010700">
        <w:rPr>
          <w:rFonts w:ascii="Times New Roman" w:hAnsi="Times New Roman"/>
          <w:color w:val="000000"/>
          <w:spacing w:val="-2"/>
          <w:w w:val="103"/>
          <w:sz w:val="26"/>
          <w:szCs w:val="26"/>
        </w:rPr>
        <w:t>н</w:t>
      </w:r>
      <w:r w:rsidRPr="00010700">
        <w:rPr>
          <w:rFonts w:ascii="Times New Roman" w:hAnsi="Times New Roman"/>
          <w:color w:val="000000"/>
          <w:w w:val="103"/>
          <w:sz w:val="26"/>
          <w:szCs w:val="26"/>
        </w:rPr>
        <w:t>я</w:t>
      </w:r>
      <w:r w:rsidRPr="00010700">
        <w:rPr>
          <w:rFonts w:ascii="Times New Roman" w:hAnsi="Times New Roman"/>
          <w:color w:val="000000"/>
          <w:spacing w:val="1"/>
          <w:w w:val="103"/>
          <w:sz w:val="26"/>
          <w:szCs w:val="26"/>
        </w:rPr>
        <w:t>т</w:t>
      </w:r>
      <w:r w:rsidRPr="00010700">
        <w:rPr>
          <w:rFonts w:ascii="Times New Roman" w:hAnsi="Times New Roman"/>
          <w:color w:val="000000"/>
          <w:w w:val="103"/>
          <w:sz w:val="26"/>
          <w:szCs w:val="26"/>
        </w:rPr>
        <w:t>ы</w:t>
      </w:r>
    </w:p>
    <w:p w:rsidR="00E6510B" w:rsidRPr="00010700" w:rsidRDefault="00E6510B" w:rsidP="001B2175">
      <w:pPr>
        <w:ind w:firstLine="720"/>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д</w:t>
      </w:r>
      <w:r w:rsidRPr="00010700">
        <w:rPr>
          <w:rFonts w:ascii="Times New Roman" w:hAnsi="Times New Roman"/>
          <w:color w:val="000000"/>
          <w:w w:val="103"/>
          <w:sz w:val="26"/>
          <w:szCs w:val="26"/>
        </w:rPr>
        <w:t>ов</w:t>
      </w:r>
      <w:r w:rsidRPr="00010700">
        <w:rPr>
          <w:rFonts w:ascii="Times New Roman" w:hAnsi="Times New Roman"/>
          <w:color w:val="000000"/>
          <w:spacing w:val="2"/>
          <w:w w:val="103"/>
          <w:sz w:val="26"/>
          <w:szCs w:val="26"/>
        </w:rPr>
        <w:t>ы</w:t>
      </w:r>
      <w:r w:rsidRPr="00010700">
        <w:rPr>
          <w:rFonts w:ascii="Times New Roman" w:hAnsi="Times New Roman"/>
          <w:color w:val="000000"/>
          <w:spacing w:val="-1"/>
          <w:w w:val="103"/>
          <w:sz w:val="26"/>
          <w:szCs w:val="26"/>
        </w:rPr>
        <w:t>н</w:t>
      </w:r>
      <w:r w:rsidRPr="00010700">
        <w:rPr>
          <w:rFonts w:ascii="Times New Roman" w:hAnsi="Times New Roman"/>
          <w:color w:val="000000"/>
          <w:spacing w:val="-2"/>
          <w:w w:val="103"/>
          <w:sz w:val="26"/>
          <w:szCs w:val="26"/>
        </w:rPr>
        <w:t>е</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ени</w:t>
      </w:r>
      <w:r w:rsidRPr="00010700">
        <w:rPr>
          <w:rFonts w:ascii="Times New Roman" w:hAnsi="Times New Roman"/>
          <w:color w:val="000000"/>
          <w:w w:val="103"/>
          <w:sz w:val="26"/>
          <w:szCs w:val="26"/>
        </w:rPr>
        <w:t>я</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8"/>
          <w:w w:val="103"/>
          <w:sz w:val="26"/>
          <w:szCs w:val="26"/>
        </w:rPr>
        <w:t>ш</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я</w:t>
      </w:r>
      <w:r w:rsidRPr="00010700">
        <w:rPr>
          <w:rFonts w:ascii="Times New Roman" w:hAnsi="Times New Roman"/>
          <w:color w:val="000000"/>
          <w:spacing w:val="-1"/>
          <w:w w:val="103"/>
          <w:sz w:val="26"/>
          <w:szCs w:val="26"/>
        </w:rPr>
        <w:t>п</w:t>
      </w:r>
      <w:r w:rsidRPr="00010700">
        <w:rPr>
          <w:rFonts w:ascii="Times New Roman" w:hAnsi="Times New Roman"/>
          <w:color w:val="000000"/>
          <w:w w:val="103"/>
          <w:sz w:val="26"/>
          <w:szCs w:val="26"/>
        </w:rPr>
        <w:t>о</w:t>
      </w:r>
      <w:r w:rsidRPr="00010700">
        <w:rPr>
          <w:rFonts w:ascii="Times New Roman" w:hAnsi="Times New Roman"/>
          <w:color w:val="000000"/>
          <w:spacing w:val="-9"/>
          <w:w w:val="103"/>
          <w:sz w:val="26"/>
          <w:szCs w:val="26"/>
        </w:rPr>
        <w:t>ж</w:t>
      </w:r>
      <w:r w:rsidRPr="00010700">
        <w:rPr>
          <w:rFonts w:ascii="Times New Roman" w:hAnsi="Times New Roman"/>
          <w:color w:val="000000"/>
          <w:spacing w:val="-3"/>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2"/>
          <w:w w:val="103"/>
          <w:sz w:val="26"/>
          <w:szCs w:val="26"/>
        </w:rPr>
        <w:t>о</w:t>
      </w:r>
      <w:r w:rsidRPr="00010700">
        <w:rPr>
          <w:rFonts w:ascii="Times New Roman" w:hAnsi="Times New Roman"/>
          <w:color w:val="000000"/>
          <w:spacing w:val="3"/>
          <w:w w:val="103"/>
          <w:sz w:val="26"/>
          <w:szCs w:val="26"/>
        </w:rPr>
        <w:t>б</w:t>
      </w:r>
      <w:r w:rsidRPr="00010700">
        <w:rPr>
          <w:rFonts w:ascii="Times New Roman" w:hAnsi="Times New Roman"/>
          <w:color w:val="000000"/>
          <w:spacing w:val="-1"/>
          <w:w w:val="103"/>
          <w:sz w:val="26"/>
          <w:szCs w:val="26"/>
        </w:rPr>
        <w:t>е</w:t>
      </w:r>
      <w:r w:rsidRPr="00010700">
        <w:rPr>
          <w:rFonts w:ascii="Times New Roman" w:hAnsi="Times New Roman"/>
          <w:color w:val="000000"/>
          <w:w w:val="103"/>
          <w:sz w:val="26"/>
          <w:szCs w:val="26"/>
        </w:rPr>
        <w:t>)</w:t>
      </w:r>
    </w:p>
    <w:p w:rsidR="00E6510B" w:rsidRPr="00010700" w:rsidRDefault="00E6510B" w:rsidP="001B2175">
      <w:pPr>
        <w:ind w:firstLine="720"/>
        <w:jc w:val="both"/>
        <w:rPr>
          <w:rFonts w:ascii="Times New Roman" w:hAnsi="Times New Roman"/>
          <w:color w:val="000000"/>
          <w:w w:val="103"/>
          <w:sz w:val="26"/>
          <w:szCs w:val="26"/>
        </w:rPr>
      </w:pPr>
      <w:r w:rsidRPr="00010700">
        <w:rPr>
          <w:rFonts w:ascii="Times New Roman" w:hAnsi="Times New Roman"/>
          <w:color w:val="000000"/>
          <w:spacing w:val="-6"/>
          <w:w w:val="103"/>
          <w:sz w:val="26"/>
          <w:szCs w:val="26"/>
        </w:rPr>
        <w:t>Н</w:t>
      </w:r>
      <w:r w:rsidRPr="00010700">
        <w:rPr>
          <w:rFonts w:ascii="Times New Roman" w:hAnsi="Times New Roman"/>
          <w:color w:val="000000"/>
          <w:spacing w:val="-3"/>
          <w:w w:val="103"/>
          <w:sz w:val="26"/>
          <w:szCs w:val="26"/>
        </w:rPr>
        <w:t>а</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1"/>
          <w:w w:val="103"/>
          <w:sz w:val="26"/>
          <w:szCs w:val="26"/>
        </w:rPr>
        <w:t>оя</w:t>
      </w:r>
      <w:r w:rsidRPr="00010700">
        <w:rPr>
          <w:rFonts w:ascii="Times New Roman" w:hAnsi="Times New Roman"/>
          <w:color w:val="000000"/>
          <w:spacing w:val="-11"/>
          <w:w w:val="103"/>
          <w:sz w:val="26"/>
          <w:szCs w:val="26"/>
        </w:rPr>
        <w:t>щ</w:t>
      </w:r>
      <w:r w:rsidRPr="00010700">
        <w:rPr>
          <w:rFonts w:ascii="Times New Roman" w:hAnsi="Times New Roman"/>
          <w:color w:val="000000"/>
          <w:spacing w:val="-3"/>
          <w:w w:val="103"/>
          <w:sz w:val="26"/>
          <w:szCs w:val="26"/>
        </w:rPr>
        <w:t>е</w:t>
      </w:r>
      <w:r w:rsidRPr="00010700">
        <w:rPr>
          <w:rFonts w:ascii="Times New Roman" w:hAnsi="Times New Roman"/>
          <w:color w:val="000000"/>
          <w:w w:val="103"/>
          <w:sz w:val="26"/>
          <w:szCs w:val="26"/>
        </w:rPr>
        <w:t>е</w:t>
      </w:r>
      <w:r w:rsidRPr="00010700">
        <w:rPr>
          <w:rFonts w:ascii="Times New Roman" w:hAnsi="Times New Roman"/>
          <w:color w:val="000000"/>
          <w:spacing w:val="-3"/>
          <w:w w:val="103"/>
          <w:sz w:val="26"/>
          <w:szCs w:val="26"/>
        </w:rPr>
        <w:t>р</w:t>
      </w:r>
      <w:r w:rsidRPr="00010700">
        <w:rPr>
          <w:rFonts w:ascii="Times New Roman" w:hAnsi="Times New Roman"/>
          <w:color w:val="000000"/>
          <w:spacing w:val="-2"/>
          <w:w w:val="103"/>
          <w:sz w:val="26"/>
          <w:szCs w:val="26"/>
        </w:rPr>
        <w:t>е</w:t>
      </w:r>
      <w:r w:rsidRPr="00010700">
        <w:rPr>
          <w:rFonts w:ascii="Times New Roman" w:hAnsi="Times New Roman"/>
          <w:color w:val="000000"/>
          <w:spacing w:val="-9"/>
          <w:w w:val="103"/>
          <w:sz w:val="26"/>
          <w:szCs w:val="26"/>
        </w:rPr>
        <w:t>ш</w:t>
      </w:r>
      <w:r w:rsidRPr="00010700">
        <w:rPr>
          <w:rFonts w:ascii="Times New Roman" w:hAnsi="Times New Roman"/>
          <w:color w:val="000000"/>
          <w:spacing w:val="-2"/>
          <w:w w:val="103"/>
          <w:sz w:val="26"/>
          <w:szCs w:val="26"/>
        </w:rPr>
        <w:t>ен</w:t>
      </w:r>
      <w:r w:rsidRPr="00010700">
        <w:rPr>
          <w:rFonts w:ascii="Times New Roman" w:hAnsi="Times New Roman"/>
          <w:color w:val="000000"/>
          <w:spacing w:val="-3"/>
          <w:w w:val="103"/>
          <w:sz w:val="26"/>
          <w:szCs w:val="26"/>
        </w:rPr>
        <w:t>и</w:t>
      </w:r>
      <w:r w:rsidRPr="00010700">
        <w:rPr>
          <w:rFonts w:ascii="Times New Roman" w:hAnsi="Times New Roman"/>
          <w:color w:val="000000"/>
          <w:w w:val="103"/>
          <w:sz w:val="26"/>
          <w:szCs w:val="26"/>
        </w:rPr>
        <w:t>е</w:t>
      </w:r>
      <w:r w:rsidRPr="00010700">
        <w:rPr>
          <w:rFonts w:ascii="Times New Roman" w:hAnsi="Times New Roman"/>
          <w:color w:val="000000"/>
          <w:spacing w:val="-2"/>
          <w:w w:val="103"/>
          <w:sz w:val="26"/>
          <w:szCs w:val="26"/>
        </w:rPr>
        <w:t>мо</w:t>
      </w:r>
      <w:r w:rsidRPr="00010700">
        <w:rPr>
          <w:rFonts w:ascii="Times New Roman" w:hAnsi="Times New Roman"/>
          <w:color w:val="000000"/>
          <w:spacing w:val="-9"/>
          <w:w w:val="103"/>
          <w:sz w:val="26"/>
          <w:szCs w:val="26"/>
        </w:rPr>
        <w:t>ж</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т</w:t>
      </w:r>
      <w:r w:rsidRPr="00010700">
        <w:rPr>
          <w:rFonts w:ascii="Times New Roman" w:hAnsi="Times New Roman"/>
          <w:color w:val="000000"/>
          <w:spacing w:val="5"/>
          <w:w w:val="103"/>
          <w:sz w:val="26"/>
          <w:szCs w:val="26"/>
        </w:rPr>
        <w:t>б</w:t>
      </w:r>
      <w:r w:rsidRPr="00010700">
        <w:rPr>
          <w:rFonts w:ascii="Times New Roman" w:hAnsi="Times New Roman"/>
          <w:color w:val="000000"/>
          <w:spacing w:val="2"/>
          <w:w w:val="103"/>
          <w:sz w:val="26"/>
          <w:szCs w:val="26"/>
        </w:rPr>
        <w:t>ыт</w:t>
      </w:r>
      <w:r w:rsidRPr="00010700">
        <w:rPr>
          <w:rFonts w:ascii="Times New Roman" w:hAnsi="Times New Roman"/>
          <w:color w:val="000000"/>
          <w:w w:val="103"/>
          <w:sz w:val="26"/>
          <w:szCs w:val="26"/>
        </w:rPr>
        <w:t>ь</w:t>
      </w:r>
      <w:r w:rsidRPr="00010700">
        <w:rPr>
          <w:rFonts w:ascii="Times New Roman" w:hAnsi="Times New Roman"/>
          <w:color w:val="000000"/>
          <w:spacing w:val="-1"/>
          <w:w w:val="103"/>
          <w:sz w:val="26"/>
          <w:szCs w:val="26"/>
        </w:rPr>
        <w:t>о</w:t>
      </w:r>
      <w:r w:rsidRPr="00010700">
        <w:rPr>
          <w:rFonts w:ascii="Times New Roman" w:hAnsi="Times New Roman"/>
          <w:color w:val="000000"/>
          <w:spacing w:val="3"/>
          <w:w w:val="103"/>
          <w:sz w:val="26"/>
          <w:szCs w:val="26"/>
        </w:rPr>
        <w:t>б</w:t>
      </w:r>
      <w:r w:rsidRPr="00010700">
        <w:rPr>
          <w:rFonts w:ascii="Times New Roman" w:hAnsi="Times New Roman"/>
          <w:color w:val="000000"/>
          <w:spacing w:val="-8"/>
          <w:w w:val="103"/>
          <w:sz w:val="26"/>
          <w:szCs w:val="26"/>
        </w:rPr>
        <w:t>ж</w:t>
      </w:r>
      <w:r w:rsidRPr="00010700">
        <w:rPr>
          <w:rFonts w:ascii="Times New Roman" w:hAnsi="Times New Roman"/>
          <w:color w:val="000000"/>
          <w:spacing w:val="-2"/>
          <w:w w:val="103"/>
          <w:sz w:val="26"/>
          <w:szCs w:val="26"/>
        </w:rPr>
        <w:t>а</w:t>
      </w:r>
      <w:r w:rsidRPr="00010700">
        <w:rPr>
          <w:rFonts w:ascii="Times New Roman" w:hAnsi="Times New Roman"/>
          <w:color w:val="000000"/>
          <w:spacing w:val="-6"/>
          <w:w w:val="103"/>
          <w:sz w:val="26"/>
          <w:szCs w:val="26"/>
        </w:rPr>
        <w:t>л</w:t>
      </w:r>
      <w:r w:rsidRPr="00010700">
        <w:rPr>
          <w:rFonts w:ascii="Times New Roman" w:hAnsi="Times New Roman"/>
          <w:color w:val="000000"/>
          <w:spacing w:val="-3"/>
          <w:w w:val="103"/>
          <w:sz w:val="26"/>
          <w:szCs w:val="26"/>
        </w:rPr>
        <w:t>о</w:t>
      </w:r>
      <w:r w:rsidRPr="00010700">
        <w:rPr>
          <w:rFonts w:ascii="Times New Roman" w:hAnsi="Times New Roman"/>
          <w:color w:val="000000"/>
          <w:w w:val="103"/>
          <w:sz w:val="26"/>
          <w:szCs w:val="26"/>
        </w:rPr>
        <w:t>в</w:t>
      </w:r>
      <w:r w:rsidRPr="00010700">
        <w:rPr>
          <w:rFonts w:ascii="Times New Roman" w:hAnsi="Times New Roman"/>
          <w:color w:val="000000"/>
          <w:spacing w:val="-2"/>
          <w:w w:val="103"/>
          <w:sz w:val="26"/>
          <w:szCs w:val="26"/>
        </w:rPr>
        <w:t>ан</w:t>
      </w:r>
      <w:r w:rsidRPr="00010700">
        <w:rPr>
          <w:rFonts w:ascii="Times New Roman" w:hAnsi="Times New Roman"/>
          <w:color w:val="000000"/>
          <w:w w:val="103"/>
          <w:sz w:val="26"/>
          <w:szCs w:val="26"/>
        </w:rPr>
        <w:t>ов</w:t>
      </w:r>
      <w:r w:rsidRPr="00010700">
        <w:rPr>
          <w:rFonts w:ascii="Times New Roman" w:hAnsi="Times New Roman"/>
          <w:color w:val="000000"/>
          <w:spacing w:val="5"/>
          <w:w w:val="103"/>
          <w:sz w:val="26"/>
          <w:szCs w:val="26"/>
        </w:rPr>
        <w:t>с</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w:t>
      </w:r>
      <w:r w:rsidRPr="00010700">
        <w:rPr>
          <w:rFonts w:ascii="Times New Roman" w:hAnsi="Times New Roman"/>
          <w:color w:val="000000"/>
          <w:spacing w:val="-3"/>
          <w:w w:val="103"/>
          <w:sz w:val="26"/>
          <w:szCs w:val="26"/>
        </w:rPr>
        <w:t>а</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б</w:t>
      </w:r>
      <w:r w:rsidRPr="00010700">
        <w:rPr>
          <w:rFonts w:ascii="Times New Roman" w:hAnsi="Times New Roman"/>
          <w:color w:val="000000"/>
          <w:spacing w:val="-2"/>
          <w:w w:val="103"/>
          <w:sz w:val="26"/>
          <w:szCs w:val="26"/>
        </w:rPr>
        <w:t>и</w:t>
      </w:r>
      <w:r w:rsidRPr="00010700">
        <w:rPr>
          <w:rFonts w:ascii="Times New Roman" w:hAnsi="Times New Roman"/>
          <w:color w:val="000000"/>
          <w:spacing w:val="1"/>
          <w:w w:val="103"/>
          <w:sz w:val="26"/>
          <w:szCs w:val="26"/>
        </w:rPr>
        <w:t>т</w:t>
      </w:r>
      <w:r w:rsidRPr="00010700">
        <w:rPr>
          <w:rFonts w:ascii="Times New Roman" w:hAnsi="Times New Roman"/>
          <w:color w:val="000000"/>
          <w:spacing w:val="-1"/>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spacing w:val="-9"/>
          <w:w w:val="103"/>
          <w:sz w:val="26"/>
          <w:szCs w:val="26"/>
        </w:rPr>
        <w:t>ж</w:t>
      </w:r>
      <w:r w:rsidRPr="00010700">
        <w:rPr>
          <w:rFonts w:ascii="Times New Roman" w:hAnsi="Times New Roman"/>
          <w:color w:val="000000"/>
          <w:spacing w:val="-2"/>
          <w:w w:val="103"/>
          <w:sz w:val="26"/>
          <w:szCs w:val="26"/>
        </w:rPr>
        <w:t>но</w:t>
      </w:r>
      <w:r w:rsidRPr="00010700">
        <w:rPr>
          <w:rFonts w:ascii="Times New Roman" w:hAnsi="Times New Roman"/>
          <w:color w:val="000000"/>
          <w:w w:val="103"/>
          <w:sz w:val="26"/>
          <w:szCs w:val="26"/>
        </w:rPr>
        <w:t>м</w:t>
      </w:r>
      <w:r w:rsidRPr="00010700">
        <w:rPr>
          <w:rFonts w:ascii="Times New Roman" w:hAnsi="Times New Roman"/>
          <w:color w:val="000000"/>
          <w:spacing w:val="4"/>
          <w:w w:val="103"/>
          <w:sz w:val="26"/>
          <w:szCs w:val="26"/>
        </w:rPr>
        <w:t>с</w:t>
      </w:r>
      <w:r w:rsidRPr="00010700">
        <w:rPr>
          <w:rFonts w:ascii="Times New Roman" w:hAnsi="Times New Roman"/>
          <w:color w:val="000000"/>
          <w:spacing w:val="-3"/>
          <w:w w:val="103"/>
          <w:sz w:val="26"/>
          <w:szCs w:val="26"/>
        </w:rPr>
        <w:t>у</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е</w:t>
      </w:r>
      <w:r w:rsidRPr="00010700">
        <w:rPr>
          <w:rFonts w:ascii="Times New Roman" w:hAnsi="Times New Roman"/>
          <w:color w:val="000000"/>
          <w:w w:val="103"/>
          <w:sz w:val="26"/>
          <w:szCs w:val="26"/>
        </w:rPr>
        <w:t>.</w:t>
      </w:r>
    </w:p>
    <w:p w:rsidR="00E6510B" w:rsidRDefault="00E6510B" w:rsidP="00B27476">
      <w:pPr>
        <w:tabs>
          <w:tab w:val="left" w:pos="948"/>
          <w:tab w:val="left" w:pos="2015"/>
          <w:tab w:val="left" w:pos="2900"/>
          <w:tab w:val="left" w:pos="3976"/>
          <w:tab w:val="left" w:pos="4473"/>
        </w:tabs>
        <w:spacing w:line="23" w:lineRule="atLeast"/>
        <w:ind w:firstLine="720"/>
        <w:jc w:val="both"/>
        <w:rPr>
          <w:rFonts w:ascii="Times New Roman" w:hAnsi="Times New Roman"/>
          <w:color w:val="000000"/>
          <w:w w:val="103"/>
          <w:sz w:val="26"/>
          <w:szCs w:val="26"/>
        </w:rPr>
      </w:pPr>
      <w:r w:rsidRPr="00010700">
        <w:rPr>
          <w:rFonts w:ascii="Times New Roman" w:hAnsi="Times New Roman"/>
          <w:color w:val="000000"/>
          <w:spacing w:val="2"/>
          <w:w w:val="103"/>
          <w:sz w:val="26"/>
          <w:szCs w:val="26"/>
        </w:rPr>
        <w:t>К</w:t>
      </w:r>
      <w:r w:rsidRPr="00010700">
        <w:rPr>
          <w:rFonts w:ascii="Times New Roman" w:hAnsi="Times New Roman"/>
          <w:color w:val="000000"/>
          <w:spacing w:val="-1"/>
          <w:w w:val="103"/>
          <w:sz w:val="26"/>
          <w:szCs w:val="26"/>
        </w:rPr>
        <w:t>оп</w:t>
      </w:r>
      <w:r w:rsidRPr="00010700">
        <w:rPr>
          <w:rFonts w:ascii="Times New Roman" w:hAnsi="Times New Roman"/>
          <w:color w:val="000000"/>
          <w:spacing w:val="-2"/>
          <w:w w:val="103"/>
          <w:sz w:val="26"/>
          <w:szCs w:val="26"/>
        </w:rPr>
        <w:t>и</w:t>
      </w:r>
      <w:r w:rsidRPr="00010700">
        <w:rPr>
          <w:rFonts w:ascii="Times New Roman" w:hAnsi="Times New Roman"/>
          <w:color w:val="000000"/>
          <w:w w:val="103"/>
          <w:sz w:val="26"/>
          <w:szCs w:val="26"/>
        </w:rPr>
        <w:t>я</w:t>
      </w:r>
      <w:r w:rsidRPr="00010700">
        <w:rPr>
          <w:rFonts w:ascii="Times New Roman" w:hAnsi="Times New Roman"/>
          <w:color w:val="000000"/>
          <w:sz w:val="26"/>
          <w:szCs w:val="26"/>
        </w:rPr>
        <w:tab/>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а</w:t>
      </w:r>
      <w:r w:rsidRPr="00010700">
        <w:rPr>
          <w:rFonts w:ascii="Times New Roman" w:hAnsi="Times New Roman"/>
          <w:color w:val="000000"/>
          <w:spacing w:val="4"/>
          <w:w w:val="103"/>
          <w:sz w:val="26"/>
          <w:szCs w:val="26"/>
        </w:rPr>
        <w:t>с</w:t>
      </w:r>
      <w:r w:rsidRPr="00010700">
        <w:rPr>
          <w:rFonts w:ascii="Times New Roman" w:hAnsi="Times New Roman"/>
          <w:color w:val="000000"/>
          <w:spacing w:val="2"/>
          <w:w w:val="103"/>
          <w:sz w:val="26"/>
          <w:szCs w:val="26"/>
        </w:rPr>
        <w:t>т</w:t>
      </w:r>
      <w:r w:rsidRPr="00010700">
        <w:rPr>
          <w:rFonts w:ascii="Times New Roman" w:hAnsi="Times New Roman"/>
          <w:color w:val="000000"/>
          <w:spacing w:val="-2"/>
          <w:w w:val="103"/>
          <w:sz w:val="26"/>
          <w:szCs w:val="26"/>
        </w:rPr>
        <w:t>о</w:t>
      </w:r>
      <w:r w:rsidRPr="00010700">
        <w:rPr>
          <w:rFonts w:ascii="Times New Roman" w:hAnsi="Times New Roman"/>
          <w:color w:val="000000"/>
          <w:w w:val="103"/>
          <w:sz w:val="26"/>
          <w:szCs w:val="26"/>
        </w:rPr>
        <w:t>я</w:t>
      </w:r>
      <w:r w:rsidRPr="00010700">
        <w:rPr>
          <w:rFonts w:ascii="Times New Roman" w:hAnsi="Times New Roman"/>
          <w:color w:val="000000"/>
          <w:spacing w:val="-11"/>
          <w:w w:val="103"/>
          <w:sz w:val="26"/>
          <w:szCs w:val="26"/>
        </w:rPr>
        <w:t>щ</w:t>
      </w:r>
      <w:r w:rsidRPr="00010700">
        <w:rPr>
          <w:rFonts w:ascii="Times New Roman" w:hAnsi="Times New Roman"/>
          <w:color w:val="000000"/>
          <w:spacing w:val="-3"/>
          <w:w w:val="103"/>
          <w:sz w:val="26"/>
          <w:szCs w:val="26"/>
        </w:rPr>
        <w:t>е</w:t>
      </w:r>
      <w:r w:rsidRPr="00010700">
        <w:rPr>
          <w:rFonts w:ascii="Times New Roman" w:hAnsi="Times New Roman"/>
          <w:color w:val="000000"/>
          <w:spacing w:val="-4"/>
          <w:w w:val="103"/>
          <w:sz w:val="26"/>
          <w:szCs w:val="26"/>
        </w:rPr>
        <w:t>г</w:t>
      </w:r>
      <w:r w:rsidRPr="00010700">
        <w:rPr>
          <w:rFonts w:ascii="Times New Roman" w:hAnsi="Times New Roman"/>
          <w:color w:val="000000"/>
          <w:w w:val="103"/>
          <w:sz w:val="26"/>
          <w:szCs w:val="26"/>
        </w:rPr>
        <w:t>о</w:t>
      </w:r>
      <w:r w:rsidRPr="00010700">
        <w:rPr>
          <w:rFonts w:ascii="Times New Roman" w:hAnsi="Times New Roman"/>
          <w:color w:val="000000"/>
          <w:sz w:val="26"/>
          <w:szCs w:val="26"/>
        </w:rPr>
        <w:tab/>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е</w:t>
      </w:r>
      <w:r w:rsidRPr="00010700">
        <w:rPr>
          <w:rFonts w:ascii="Times New Roman" w:hAnsi="Times New Roman"/>
          <w:color w:val="000000"/>
          <w:spacing w:val="-8"/>
          <w:w w:val="103"/>
          <w:sz w:val="26"/>
          <w:szCs w:val="26"/>
        </w:rPr>
        <w:t>ш</w:t>
      </w:r>
      <w:r w:rsidRPr="00010700">
        <w:rPr>
          <w:rFonts w:ascii="Times New Roman" w:hAnsi="Times New Roman"/>
          <w:color w:val="000000"/>
          <w:spacing w:val="-3"/>
          <w:w w:val="103"/>
          <w:sz w:val="26"/>
          <w:szCs w:val="26"/>
        </w:rPr>
        <w:t>е</w:t>
      </w:r>
      <w:r w:rsidRPr="00010700">
        <w:rPr>
          <w:rFonts w:ascii="Times New Roman" w:hAnsi="Times New Roman"/>
          <w:color w:val="000000"/>
          <w:spacing w:val="-2"/>
          <w:w w:val="103"/>
          <w:sz w:val="26"/>
          <w:szCs w:val="26"/>
        </w:rPr>
        <w:t>ни</w:t>
      </w:r>
      <w:r w:rsidRPr="00010700">
        <w:rPr>
          <w:rFonts w:ascii="Times New Roman" w:hAnsi="Times New Roman"/>
          <w:color w:val="000000"/>
          <w:w w:val="103"/>
          <w:sz w:val="26"/>
          <w:szCs w:val="26"/>
        </w:rPr>
        <w:t>я</w:t>
      </w:r>
      <w:r w:rsidRPr="00010700">
        <w:rPr>
          <w:rFonts w:ascii="Times New Roman" w:hAnsi="Times New Roman"/>
          <w:color w:val="000000"/>
          <w:sz w:val="26"/>
          <w:szCs w:val="26"/>
        </w:rPr>
        <w:tab/>
      </w:r>
      <w:r w:rsidRPr="00010700">
        <w:rPr>
          <w:rFonts w:ascii="Times New Roman" w:hAnsi="Times New Roman"/>
          <w:color w:val="000000"/>
          <w:spacing w:val="-1"/>
          <w:w w:val="103"/>
          <w:sz w:val="26"/>
          <w:szCs w:val="26"/>
        </w:rPr>
        <w:t>н</w:t>
      </w:r>
      <w:r w:rsidRPr="00010700">
        <w:rPr>
          <w:rFonts w:ascii="Times New Roman" w:hAnsi="Times New Roman"/>
          <w:color w:val="000000"/>
          <w:spacing w:val="-3"/>
          <w:w w:val="103"/>
          <w:sz w:val="26"/>
          <w:szCs w:val="26"/>
        </w:rPr>
        <w:t>а</w:t>
      </w:r>
      <w:r w:rsidRPr="00010700">
        <w:rPr>
          <w:rFonts w:ascii="Times New Roman" w:hAnsi="Times New Roman"/>
          <w:color w:val="000000"/>
          <w:spacing w:val="-1"/>
          <w:w w:val="103"/>
          <w:sz w:val="26"/>
          <w:szCs w:val="26"/>
        </w:rPr>
        <w:t>п</w:t>
      </w:r>
      <w:r w:rsidRPr="00010700">
        <w:rPr>
          <w:rFonts w:ascii="Times New Roman" w:hAnsi="Times New Roman"/>
          <w:color w:val="000000"/>
          <w:spacing w:val="-2"/>
          <w:w w:val="103"/>
          <w:sz w:val="26"/>
          <w:szCs w:val="26"/>
        </w:rPr>
        <w:t>р</w:t>
      </w:r>
      <w:r w:rsidRPr="00010700">
        <w:rPr>
          <w:rFonts w:ascii="Times New Roman" w:hAnsi="Times New Roman"/>
          <w:color w:val="000000"/>
          <w:spacing w:val="-3"/>
          <w:w w:val="103"/>
          <w:sz w:val="26"/>
          <w:szCs w:val="26"/>
        </w:rPr>
        <w:t>а</w:t>
      </w:r>
      <w:r w:rsidRPr="00010700">
        <w:rPr>
          <w:rFonts w:ascii="Times New Roman" w:hAnsi="Times New Roman"/>
          <w:color w:val="000000"/>
          <w:w w:val="103"/>
          <w:sz w:val="26"/>
          <w:szCs w:val="26"/>
        </w:rPr>
        <w:t>в</w:t>
      </w:r>
      <w:r w:rsidRPr="00010700">
        <w:rPr>
          <w:rFonts w:ascii="Times New Roman" w:hAnsi="Times New Roman"/>
          <w:color w:val="000000"/>
          <w:spacing w:val="-5"/>
          <w:w w:val="103"/>
          <w:sz w:val="26"/>
          <w:szCs w:val="26"/>
        </w:rPr>
        <w:t>л</w:t>
      </w:r>
      <w:r w:rsidRPr="00010700">
        <w:rPr>
          <w:rFonts w:ascii="Times New Roman" w:hAnsi="Times New Roman"/>
          <w:color w:val="000000"/>
          <w:spacing w:val="-2"/>
          <w:w w:val="103"/>
          <w:sz w:val="26"/>
          <w:szCs w:val="26"/>
        </w:rPr>
        <w:t>ен</w:t>
      </w:r>
      <w:r w:rsidRPr="00010700">
        <w:rPr>
          <w:rFonts w:ascii="Times New Roman" w:hAnsi="Times New Roman"/>
          <w:color w:val="000000"/>
          <w:w w:val="103"/>
          <w:sz w:val="26"/>
          <w:szCs w:val="26"/>
        </w:rPr>
        <w:t>а</w:t>
      </w:r>
      <w:r w:rsidRPr="00010700">
        <w:rPr>
          <w:rFonts w:ascii="Times New Roman" w:hAnsi="Times New Roman"/>
          <w:color w:val="000000"/>
          <w:sz w:val="26"/>
          <w:szCs w:val="26"/>
        </w:rPr>
        <w:tab/>
      </w:r>
      <w:r w:rsidRPr="00010700">
        <w:rPr>
          <w:rFonts w:ascii="Times New Roman" w:hAnsi="Times New Roman"/>
          <w:color w:val="000000"/>
          <w:w w:val="103"/>
          <w:sz w:val="26"/>
          <w:szCs w:val="26"/>
        </w:rPr>
        <w:t>по</w:t>
      </w:r>
      <w:r w:rsidRPr="00010700">
        <w:rPr>
          <w:rFonts w:ascii="Times New Roman" w:hAnsi="Times New Roman"/>
          <w:color w:val="000000"/>
          <w:sz w:val="26"/>
          <w:szCs w:val="26"/>
        </w:rPr>
        <w:tab/>
      </w:r>
      <w:r w:rsidRPr="00010700">
        <w:rPr>
          <w:rFonts w:ascii="Times New Roman" w:hAnsi="Times New Roman"/>
          <w:color w:val="000000"/>
          <w:spacing w:val="-2"/>
          <w:w w:val="103"/>
          <w:sz w:val="26"/>
          <w:szCs w:val="26"/>
        </w:rPr>
        <w:t>а</w:t>
      </w:r>
      <w:r w:rsidRPr="00010700">
        <w:rPr>
          <w:rFonts w:ascii="Times New Roman" w:hAnsi="Times New Roman"/>
          <w:color w:val="000000"/>
          <w:spacing w:val="2"/>
          <w:w w:val="103"/>
          <w:sz w:val="26"/>
          <w:szCs w:val="26"/>
        </w:rPr>
        <w:t>д</w:t>
      </w:r>
      <w:r w:rsidRPr="00010700">
        <w:rPr>
          <w:rFonts w:ascii="Times New Roman" w:hAnsi="Times New Roman"/>
          <w:color w:val="000000"/>
          <w:spacing w:val="-2"/>
          <w:w w:val="103"/>
          <w:sz w:val="26"/>
          <w:szCs w:val="26"/>
        </w:rPr>
        <w:t>ре</w:t>
      </w:r>
      <w:r w:rsidRPr="00010700">
        <w:rPr>
          <w:rFonts w:ascii="Times New Roman" w:hAnsi="Times New Roman"/>
          <w:color w:val="000000"/>
          <w:spacing w:val="4"/>
          <w:w w:val="103"/>
          <w:sz w:val="26"/>
          <w:szCs w:val="26"/>
        </w:rPr>
        <w:t>с</w:t>
      </w:r>
      <w:r w:rsidRPr="00010700">
        <w:rPr>
          <w:rFonts w:ascii="Times New Roman" w:hAnsi="Times New Roman"/>
          <w:color w:val="000000"/>
          <w:w w:val="103"/>
          <w:sz w:val="26"/>
          <w:szCs w:val="26"/>
        </w:rPr>
        <w:t>у</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__</w:t>
      </w:r>
      <w:r w:rsidRPr="00010700">
        <w:rPr>
          <w:rFonts w:ascii="Times New Roman" w:hAnsi="Times New Roman"/>
          <w:color w:val="000000"/>
          <w:spacing w:val="-2"/>
          <w:w w:val="103"/>
          <w:sz w:val="26"/>
          <w:szCs w:val="26"/>
        </w:rPr>
        <w:t>_</w:t>
      </w:r>
      <w:r w:rsidRPr="00010700">
        <w:rPr>
          <w:rFonts w:ascii="Times New Roman" w:hAnsi="Times New Roman"/>
          <w:color w:val="000000"/>
          <w:spacing w:val="-3"/>
          <w:w w:val="103"/>
          <w:sz w:val="26"/>
          <w:szCs w:val="26"/>
        </w:rPr>
        <w:t>_</w:t>
      </w:r>
      <w:r w:rsidRPr="00010700">
        <w:rPr>
          <w:rFonts w:ascii="Times New Roman" w:hAnsi="Times New Roman"/>
          <w:color w:val="000000"/>
          <w:spacing w:val="-2"/>
          <w:w w:val="103"/>
          <w:sz w:val="26"/>
          <w:szCs w:val="26"/>
        </w:rPr>
        <w:t>_</w:t>
      </w:r>
      <w:r w:rsidRPr="00010700">
        <w:rPr>
          <w:rFonts w:ascii="Times New Roman" w:hAnsi="Times New Roman"/>
          <w:color w:val="000000"/>
          <w:w w:val="103"/>
          <w:sz w:val="26"/>
          <w:szCs w:val="26"/>
        </w:rPr>
        <w:t>_</w:t>
      </w:r>
    </w:p>
    <w:p w:rsidR="00A12323" w:rsidRDefault="00A12323" w:rsidP="00B27476">
      <w:pPr>
        <w:tabs>
          <w:tab w:val="left" w:pos="948"/>
          <w:tab w:val="left" w:pos="2015"/>
          <w:tab w:val="left" w:pos="2900"/>
          <w:tab w:val="left" w:pos="3976"/>
          <w:tab w:val="left" w:pos="4473"/>
        </w:tabs>
        <w:spacing w:line="23" w:lineRule="atLeast"/>
        <w:ind w:firstLine="720"/>
        <w:jc w:val="both"/>
        <w:rPr>
          <w:rFonts w:ascii="Times New Roman" w:hAnsi="Times New Roman"/>
          <w:color w:val="000000"/>
          <w:w w:val="103"/>
          <w:sz w:val="26"/>
          <w:szCs w:val="26"/>
        </w:rPr>
      </w:pPr>
    </w:p>
    <w:p w:rsidR="00A12323" w:rsidRPr="00A12323" w:rsidRDefault="00A12323" w:rsidP="00A12323">
      <w:pPr>
        <w:suppressAutoHyphens/>
        <w:autoSpaceDN w:val="0"/>
        <w:textAlignment w:val="baseline"/>
        <w:rPr>
          <w:rFonts w:ascii="Times New Roman" w:hAnsi="Times New Roman"/>
          <w:sz w:val="26"/>
          <w:szCs w:val="26"/>
        </w:rPr>
      </w:pPr>
      <w:r w:rsidRPr="00A12323">
        <w:rPr>
          <w:rFonts w:ascii="Times New Roman" w:hAnsi="Times New Roman"/>
          <w:sz w:val="26"/>
          <w:szCs w:val="26"/>
        </w:rPr>
        <w:t xml:space="preserve">Заместитель главы  администрации - управделами </w:t>
      </w:r>
    </w:p>
    <w:p w:rsidR="00A12323" w:rsidRPr="00010700" w:rsidRDefault="00A12323" w:rsidP="00A12323">
      <w:pPr>
        <w:suppressAutoHyphens/>
        <w:autoSpaceDN w:val="0"/>
        <w:textAlignment w:val="baseline"/>
        <w:rPr>
          <w:rFonts w:ascii="Times New Roman" w:hAnsi="Times New Roman"/>
          <w:color w:val="000000"/>
          <w:w w:val="103"/>
          <w:sz w:val="26"/>
          <w:szCs w:val="26"/>
        </w:rPr>
      </w:pPr>
      <w:r w:rsidRPr="00A12323">
        <w:rPr>
          <w:rFonts w:ascii="Times New Roman" w:hAnsi="Times New Roman"/>
          <w:sz w:val="26"/>
          <w:szCs w:val="26"/>
        </w:rPr>
        <w:t>администрации  муниципального района                                                З.В. Глоова</w:t>
      </w:r>
    </w:p>
    <w:p w:rsidR="007730E6" w:rsidRPr="00010700" w:rsidRDefault="007730E6" w:rsidP="00B27476">
      <w:pPr>
        <w:pStyle w:val="a9"/>
        <w:spacing w:before="0" w:beforeAutospacing="0" w:after="0" w:afterAutospacing="0" w:line="23" w:lineRule="atLeast"/>
        <w:jc w:val="right"/>
        <w:rPr>
          <w:sz w:val="26"/>
          <w:szCs w:val="26"/>
        </w:rPr>
      </w:pPr>
    </w:p>
    <w:sectPr w:rsidR="007730E6" w:rsidRPr="00010700" w:rsidSect="0056255D">
      <w:headerReference w:type="default" r:id="rId19"/>
      <w:pgSz w:w="11900" w:h="16840"/>
      <w:pgMar w:top="1134" w:right="567" w:bottom="1134"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34C" w:rsidRDefault="000E234C" w:rsidP="00E92100">
      <w:r>
        <w:separator/>
      </w:r>
    </w:p>
  </w:endnote>
  <w:endnote w:type="continuationSeparator" w:id="0">
    <w:p w:rsidR="000E234C" w:rsidRDefault="000E234C" w:rsidP="00E9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Star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34C" w:rsidRDefault="000E234C" w:rsidP="00E92100">
      <w:r>
        <w:separator/>
      </w:r>
    </w:p>
  </w:footnote>
  <w:footnote w:type="continuationSeparator" w:id="0">
    <w:p w:rsidR="000E234C" w:rsidRDefault="000E234C" w:rsidP="00E921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B2C" w:rsidRPr="00E66885" w:rsidRDefault="00E04B2C">
    <w:pPr>
      <w:pStyle w:val="af"/>
      <w:jc w:val="center"/>
      <w:rPr>
        <w:rFonts w:ascii="Times New Roman" w:hAnsi="Times New Roman"/>
      </w:rPr>
    </w:pPr>
    <w:r w:rsidRPr="00E66885">
      <w:rPr>
        <w:rFonts w:ascii="Times New Roman" w:hAnsi="Times New Roman"/>
      </w:rPr>
      <w:fldChar w:fldCharType="begin"/>
    </w:r>
    <w:r w:rsidRPr="00E66885">
      <w:rPr>
        <w:rFonts w:ascii="Times New Roman" w:hAnsi="Times New Roman"/>
      </w:rPr>
      <w:instrText>PAGE   \* MERGEFORMAT</w:instrText>
    </w:r>
    <w:r w:rsidRPr="00E66885">
      <w:rPr>
        <w:rFonts w:ascii="Times New Roman" w:hAnsi="Times New Roman"/>
      </w:rPr>
      <w:fldChar w:fldCharType="separate"/>
    </w:r>
    <w:r w:rsidR="00E311B9">
      <w:rPr>
        <w:rFonts w:ascii="Times New Roman" w:hAnsi="Times New Roman"/>
        <w:noProof/>
      </w:rPr>
      <w:t>2</w:t>
    </w:r>
    <w:r w:rsidRPr="00E66885">
      <w:rPr>
        <w:rFonts w:ascii="Times New Roman" w:hAnsi="Times New Roman"/>
      </w:rPr>
      <w:fldChar w:fldCharType="end"/>
    </w:r>
  </w:p>
  <w:p w:rsidR="00E04B2C" w:rsidRPr="00E66885" w:rsidRDefault="00E04B2C">
    <w:pPr>
      <w:pStyle w:val="af"/>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B2C" w:rsidRPr="00E66885" w:rsidRDefault="00E04B2C">
    <w:pPr>
      <w:pStyle w:val="af"/>
      <w:jc w:val="center"/>
      <w:rPr>
        <w:rFonts w:ascii="Times New Roman" w:hAnsi="Times New Roman"/>
      </w:rPr>
    </w:pPr>
    <w:r w:rsidRPr="00E66885">
      <w:rPr>
        <w:rFonts w:ascii="Times New Roman" w:hAnsi="Times New Roman"/>
      </w:rPr>
      <w:fldChar w:fldCharType="begin"/>
    </w:r>
    <w:r w:rsidRPr="00E66885">
      <w:rPr>
        <w:rFonts w:ascii="Times New Roman" w:hAnsi="Times New Roman"/>
      </w:rPr>
      <w:instrText>PAGE   \* MERGEFORMAT</w:instrText>
    </w:r>
    <w:r w:rsidRPr="00E66885">
      <w:rPr>
        <w:rFonts w:ascii="Times New Roman" w:hAnsi="Times New Roman"/>
      </w:rPr>
      <w:fldChar w:fldCharType="separate"/>
    </w:r>
    <w:r w:rsidR="00E311B9">
      <w:rPr>
        <w:rFonts w:ascii="Times New Roman" w:hAnsi="Times New Roman"/>
        <w:noProof/>
      </w:rPr>
      <w:t>36</w:t>
    </w:r>
    <w:r w:rsidRPr="00E66885">
      <w:rPr>
        <w:rFonts w:ascii="Times New Roman" w:hAnsi="Times New Roman"/>
      </w:rPr>
      <w:fldChar w:fldCharType="end"/>
    </w:r>
  </w:p>
  <w:p w:rsidR="00E04B2C" w:rsidRPr="00E66885" w:rsidRDefault="00E04B2C">
    <w:pPr>
      <w:pStyle w:val="af"/>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0" w:firstLine="0"/>
      </w:pPr>
      <w:rPr>
        <w:rFonts w:ascii="Symbol" w:hAnsi="Symbol"/>
      </w:rPr>
    </w:lvl>
  </w:abstractNum>
  <w:abstractNum w:abstractNumId="1">
    <w:nsid w:val="00000002"/>
    <w:multiLevelType w:val="singleLevel"/>
    <w:tmpl w:val="00000002"/>
    <w:name w:val="WW8Num2"/>
    <w:lvl w:ilvl="0">
      <w:start w:val="1"/>
      <w:numFmt w:val="decimal"/>
      <w:lvlText w:val="%1."/>
      <w:lvlJc w:val="left"/>
      <w:pPr>
        <w:tabs>
          <w:tab w:val="num" w:pos="1215"/>
        </w:tabs>
        <w:ind w:left="0" w:firstLine="0"/>
      </w:pPr>
    </w:lvl>
  </w:abstractNum>
  <w:abstractNum w:abstractNumId="2">
    <w:nsid w:val="00000004"/>
    <w:multiLevelType w:val="singleLevel"/>
    <w:tmpl w:val="00000004"/>
    <w:name w:val="WW8Num4"/>
    <w:lvl w:ilvl="0">
      <w:start w:val="1"/>
      <w:numFmt w:val="decimal"/>
      <w:lvlText w:val="%1)"/>
      <w:lvlJc w:val="left"/>
      <w:pPr>
        <w:tabs>
          <w:tab w:val="num" w:pos="0"/>
        </w:tabs>
        <w:ind w:left="1069" w:hanging="360"/>
      </w:pPr>
    </w:lvl>
  </w:abstractNum>
  <w:abstractNum w:abstractNumId="3">
    <w:nsid w:val="01B47E07"/>
    <w:multiLevelType w:val="hybridMultilevel"/>
    <w:tmpl w:val="5EC4EA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F513D"/>
    <w:multiLevelType w:val="hybridMultilevel"/>
    <w:tmpl w:val="6FB25BA6"/>
    <w:lvl w:ilvl="0" w:tplc="0419000F">
      <w:start w:val="1"/>
      <w:numFmt w:val="decimal"/>
      <w:lvlText w:val="%1."/>
      <w:lvlJc w:val="left"/>
      <w:pPr>
        <w:tabs>
          <w:tab w:val="num" w:pos="411"/>
        </w:tabs>
        <w:ind w:left="411"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nsid w:val="08850AF1"/>
    <w:multiLevelType w:val="hybridMultilevel"/>
    <w:tmpl w:val="CE70445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605A93"/>
    <w:multiLevelType w:val="hybridMultilevel"/>
    <w:tmpl w:val="FF6C977A"/>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C91E50"/>
    <w:multiLevelType w:val="multilevel"/>
    <w:tmpl w:val="4EA6AA00"/>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8">
    <w:nsid w:val="0E6B4054"/>
    <w:multiLevelType w:val="hybridMultilevel"/>
    <w:tmpl w:val="5D32DFB2"/>
    <w:lvl w:ilvl="0" w:tplc="939C6F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0C57EA0"/>
    <w:multiLevelType w:val="hybridMultilevel"/>
    <w:tmpl w:val="5B6CC3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950333"/>
    <w:multiLevelType w:val="hybridMultilevel"/>
    <w:tmpl w:val="68608DC0"/>
    <w:lvl w:ilvl="0" w:tplc="C4C2BA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173922D2"/>
    <w:multiLevelType w:val="hybridMultilevel"/>
    <w:tmpl w:val="F04ACF42"/>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8104A3F"/>
    <w:multiLevelType w:val="hybridMultilevel"/>
    <w:tmpl w:val="1756B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0B7A27"/>
    <w:multiLevelType w:val="multilevel"/>
    <w:tmpl w:val="DA408A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19DA6DCA"/>
    <w:multiLevelType w:val="hybridMultilevel"/>
    <w:tmpl w:val="731C634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7410BD"/>
    <w:multiLevelType w:val="hybridMultilevel"/>
    <w:tmpl w:val="B0C4DD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21806DA7"/>
    <w:multiLevelType w:val="hybridMultilevel"/>
    <w:tmpl w:val="F45620B2"/>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D642AD"/>
    <w:multiLevelType w:val="hybridMultilevel"/>
    <w:tmpl w:val="97AAC9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2F93156"/>
    <w:multiLevelType w:val="hybridMultilevel"/>
    <w:tmpl w:val="207C84CA"/>
    <w:lvl w:ilvl="0" w:tplc="603E7F60">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9">
    <w:nsid w:val="3C164E10"/>
    <w:multiLevelType w:val="multilevel"/>
    <w:tmpl w:val="2CC877DE"/>
    <w:lvl w:ilvl="0">
      <w:start w:val="1"/>
      <w:numFmt w:val="decimal"/>
      <w:lvlText w:val="%1."/>
      <w:lvlJc w:val="left"/>
      <w:pPr>
        <w:ind w:left="720" w:hanging="360"/>
      </w:pPr>
    </w:lvl>
    <w:lvl w:ilvl="1">
      <w:start w:val="7"/>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nsid w:val="3DD560AA"/>
    <w:multiLevelType w:val="hybridMultilevel"/>
    <w:tmpl w:val="53AA316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3FB2F13"/>
    <w:multiLevelType w:val="hybridMultilevel"/>
    <w:tmpl w:val="18A0166A"/>
    <w:lvl w:ilvl="0" w:tplc="1F78908E">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nsid w:val="4E8B7084"/>
    <w:multiLevelType w:val="singleLevel"/>
    <w:tmpl w:val="A7641BE0"/>
    <w:lvl w:ilvl="0">
      <w:numFmt w:val="bullet"/>
      <w:lvlText w:val="-"/>
      <w:lvlJc w:val="left"/>
      <w:pPr>
        <w:tabs>
          <w:tab w:val="num" w:pos="360"/>
        </w:tabs>
        <w:ind w:left="360" w:hanging="360"/>
      </w:pPr>
      <w:rPr>
        <w:rFonts w:hint="default"/>
      </w:rPr>
    </w:lvl>
  </w:abstractNum>
  <w:abstractNum w:abstractNumId="23">
    <w:nsid w:val="52110B3E"/>
    <w:multiLevelType w:val="hybridMultilevel"/>
    <w:tmpl w:val="E8965A8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5A0B35"/>
    <w:multiLevelType w:val="multilevel"/>
    <w:tmpl w:val="8B14158C"/>
    <w:lvl w:ilvl="0">
      <w:start w:val="1"/>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25">
    <w:nsid w:val="544B1978"/>
    <w:multiLevelType w:val="hybridMultilevel"/>
    <w:tmpl w:val="85404BB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A25004D"/>
    <w:multiLevelType w:val="hybridMultilevel"/>
    <w:tmpl w:val="19FC1CDA"/>
    <w:lvl w:ilvl="0" w:tplc="25769FE4">
      <w:start w:val="1"/>
      <w:numFmt w:val="bullet"/>
      <w:pStyle w:val="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27">
    <w:nsid w:val="5B9D5C9A"/>
    <w:multiLevelType w:val="hybridMultilevel"/>
    <w:tmpl w:val="6F0EE368"/>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665BAF"/>
    <w:multiLevelType w:val="multilevel"/>
    <w:tmpl w:val="18AE200E"/>
    <w:lvl w:ilvl="0">
      <w:start w:val="1"/>
      <w:numFmt w:val="decimal"/>
      <w:lvlText w:val="%1."/>
      <w:lvlJc w:val="left"/>
      <w:pPr>
        <w:ind w:left="450" w:hanging="450"/>
      </w:pPr>
      <w:rPr>
        <w:rFonts w:cs="Times New Roman" w:hint="default"/>
      </w:rPr>
    </w:lvl>
    <w:lvl w:ilvl="1">
      <w:start w:val="1"/>
      <w:numFmt w:val="decimal"/>
      <w:lvlText w:val="%1.%2."/>
      <w:lvlJc w:val="left"/>
      <w:pPr>
        <w:ind w:left="2146" w:hanging="720"/>
      </w:pPr>
      <w:rPr>
        <w:rFonts w:cs="Times New Roman" w:hint="default"/>
      </w:rPr>
    </w:lvl>
    <w:lvl w:ilvl="2">
      <w:start w:val="1"/>
      <w:numFmt w:val="decimal"/>
      <w:lvlText w:val="%1.%2.%3."/>
      <w:lvlJc w:val="left"/>
      <w:pPr>
        <w:ind w:left="3572" w:hanging="720"/>
      </w:pPr>
      <w:rPr>
        <w:rFonts w:cs="Times New Roman" w:hint="default"/>
      </w:rPr>
    </w:lvl>
    <w:lvl w:ilvl="3">
      <w:start w:val="1"/>
      <w:numFmt w:val="decimal"/>
      <w:lvlText w:val="%1.%2.%3.%4."/>
      <w:lvlJc w:val="left"/>
      <w:pPr>
        <w:ind w:left="5358" w:hanging="1080"/>
      </w:pPr>
      <w:rPr>
        <w:rFonts w:cs="Times New Roman" w:hint="default"/>
      </w:rPr>
    </w:lvl>
    <w:lvl w:ilvl="4">
      <w:start w:val="1"/>
      <w:numFmt w:val="decimal"/>
      <w:lvlText w:val="%1.%2.%3.%4.%5."/>
      <w:lvlJc w:val="left"/>
      <w:pPr>
        <w:ind w:left="6784" w:hanging="1080"/>
      </w:pPr>
      <w:rPr>
        <w:rFonts w:cs="Times New Roman" w:hint="default"/>
      </w:rPr>
    </w:lvl>
    <w:lvl w:ilvl="5">
      <w:start w:val="1"/>
      <w:numFmt w:val="decimal"/>
      <w:lvlText w:val="%1.%2.%3.%4.%5.%6."/>
      <w:lvlJc w:val="left"/>
      <w:pPr>
        <w:ind w:left="8570" w:hanging="1440"/>
      </w:pPr>
      <w:rPr>
        <w:rFonts w:cs="Times New Roman" w:hint="default"/>
      </w:rPr>
    </w:lvl>
    <w:lvl w:ilvl="6">
      <w:start w:val="1"/>
      <w:numFmt w:val="decimal"/>
      <w:lvlText w:val="%1.%2.%3.%4.%5.%6.%7."/>
      <w:lvlJc w:val="left"/>
      <w:pPr>
        <w:ind w:left="10356" w:hanging="1800"/>
      </w:pPr>
      <w:rPr>
        <w:rFonts w:cs="Times New Roman" w:hint="default"/>
      </w:rPr>
    </w:lvl>
    <w:lvl w:ilvl="7">
      <w:start w:val="1"/>
      <w:numFmt w:val="decimal"/>
      <w:lvlText w:val="%1.%2.%3.%4.%5.%6.%7.%8."/>
      <w:lvlJc w:val="left"/>
      <w:pPr>
        <w:ind w:left="11782" w:hanging="1800"/>
      </w:pPr>
      <w:rPr>
        <w:rFonts w:cs="Times New Roman" w:hint="default"/>
      </w:rPr>
    </w:lvl>
    <w:lvl w:ilvl="8">
      <w:start w:val="1"/>
      <w:numFmt w:val="decimal"/>
      <w:lvlText w:val="%1.%2.%3.%4.%5.%6.%7.%8.%9."/>
      <w:lvlJc w:val="left"/>
      <w:pPr>
        <w:ind w:left="13568" w:hanging="2160"/>
      </w:pPr>
      <w:rPr>
        <w:rFonts w:cs="Times New Roman" w:hint="default"/>
      </w:rPr>
    </w:lvl>
  </w:abstractNum>
  <w:abstractNum w:abstractNumId="29">
    <w:nsid w:val="75B9173C"/>
    <w:multiLevelType w:val="hybridMultilevel"/>
    <w:tmpl w:val="EBCEFA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0440E5"/>
    <w:multiLevelType w:val="hybridMultilevel"/>
    <w:tmpl w:val="BA12E3E6"/>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nsid w:val="7D157501"/>
    <w:multiLevelType w:val="multilevel"/>
    <w:tmpl w:val="E410CE2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4"/>
  </w:num>
  <w:num w:numId="2">
    <w:abstractNumId w:val="28"/>
  </w:num>
  <w:num w:numId="3">
    <w:abstractNumId w:val="13"/>
  </w:num>
  <w:num w:numId="4">
    <w:abstractNumId w:val="32"/>
  </w:num>
  <w:num w:numId="5">
    <w:abstractNumId w:val="31"/>
  </w:num>
  <w:num w:numId="6">
    <w:abstractNumId w:val="7"/>
  </w:num>
  <w:num w:numId="7">
    <w:abstractNumId w:val="10"/>
  </w:num>
  <w:num w:numId="8">
    <w:abstractNumId w:val="9"/>
  </w:num>
  <w:num w:numId="9">
    <w:abstractNumId w:val="14"/>
  </w:num>
  <w:num w:numId="10">
    <w:abstractNumId w:val="20"/>
  </w:num>
  <w:num w:numId="11">
    <w:abstractNumId w:val="27"/>
  </w:num>
  <w:num w:numId="12">
    <w:abstractNumId w:val="29"/>
  </w:num>
  <w:num w:numId="13">
    <w:abstractNumId w:val="30"/>
  </w:num>
  <w:num w:numId="14">
    <w:abstractNumId w:val="17"/>
  </w:num>
  <w:num w:numId="15">
    <w:abstractNumId w:val="21"/>
  </w:num>
  <w:num w:numId="16">
    <w:abstractNumId w:val="5"/>
  </w:num>
  <w:num w:numId="17">
    <w:abstractNumId w:val="16"/>
  </w:num>
  <w:num w:numId="18">
    <w:abstractNumId w:val="6"/>
  </w:num>
  <w:num w:numId="19">
    <w:abstractNumId w:val="25"/>
  </w:num>
  <w:num w:numId="20">
    <w:abstractNumId w:val="22"/>
  </w:num>
  <w:num w:numId="21">
    <w:abstractNumId w:val="8"/>
  </w:num>
  <w:num w:numId="22">
    <w:abstractNumId w:val="19"/>
  </w:num>
  <w:num w:numId="23">
    <w:abstractNumId w:val="11"/>
  </w:num>
  <w:num w:numId="24">
    <w:abstractNumId w:val="12"/>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8"/>
  </w:num>
  <w:num w:numId="28">
    <w:abstractNumId w:val="2"/>
  </w:num>
  <w:num w:numId="29">
    <w:abstractNumId w:val="4"/>
  </w:num>
  <w:num w:numId="30">
    <w:abstractNumId w:val="23"/>
  </w:num>
  <w:num w:numId="31">
    <w:abstractNumId w:val="3"/>
  </w:num>
  <w:num w:numId="32">
    <w:abstractNumId w:val="26"/>
  </w:num>
  <w:num w:numId="33">
    <w:abstractNumId w:val="0"/>
  </w:num>
  <w:num w:numId="34">
    <w:abstractNumId w:val="1"/>
  </w:num>
  <w:num w:numId="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C06CE"/>
    <w:rsid w:val="00010700"/>
    <w:rsid w:val="000457B4"/>
    <w:rsid w:val="000535D2"/>
    <w:rsid w:val="00060797"/>
    <w:rsid w:val="000926B8"/>
    <w:rsid w:val="000A1771"/>
    <w:rsid w:val="000B68D7"/>
    <w:rsid w:val="000D431C"/>
    <w:rsid w:val="000E176C"/>
    <w:rsid w:val="000E234C"/>
    <w:rsid w:val="000E505A"/>
    <w:rsid w:val="000F0E6E"/>
    <w:rsid w:val="000F4FBF"/>
    <w:rsid w:val="00115CEC"/>
    <w:rsid w:val="00121100"/>
    <w:rsid w:val="0013497B"/>
    <w:rsid w:val="0013539F"/>
    <w:rsid w:val="001A255E"/>
    <w:rsid w:val="001B2175"/>
    <w:rsid w:val="001C3508"/>
    <w:rsid w:val="001D0E57"/>
    <w:rsid w:val="001F2D12"/>
    <w:rsid w:val="001F48EB"/>
    <w:rsid w:val="00200EA1"/>
    <w:rsid w:val="002422E5"/>
    <w:rsid w:val="002610E7"/>
    <w:rsid w:val="002848DB"/>
    <w:rsid w:val="002C233C"/>
    <w:rsid w:val="002C2690"/>
    <w:rsid w:val="002D3C6E"/>
    <w:rsid w:val="00323507"/>
    <w:rsid w:val="00327815"/>
    <w:rsid w:val="003657D2"/>
    <w:rsid w:val="00370971"/>
    <w:rsid w:val="00376302"/>
    <w:rsid w:val="003E7ABA"/>
    <w:rsid w:val="00402AC5"/>
    <w:rsid w:val="004172F4"/>
    <w:rsid w:val="0044356F"/>
    <w:rsid w:val="00460F96"/>
    <w:rsid w:val="004D220D"/>
    <w:rsid w:val="004D3022"/>
    <w:rsid w:val="005057B8"/>
    <w:rsid w:val="005440B5"/>
    <w:rsid w:val="0056255D"/>
    <w:rsid w:val="00577248"/>
    <w:rsid w:val="005A13B6"/>
    <w:rsid w:val="005E61B9"/>
    <w:rsid w:val="005E7E52"/>
    <w:rsid w:val="00601BDC"/>
    <w:rsid w:val="00652D47"/>
    <w:rsid w:val="00676BA6"/>
    <w:rsid w:val="006A08D4"/>
    <w:rsid w:val="006D11B1"/>
    <w:rsid w:val="00701FEE"/>
    <w:rsid w:val="007402E0"/>
    <w:rsid w:val="00751A72"/>
    <w:rsid w:val="00763AE8"/>
    <w:rsid w:val="007730E6"/>
    <w:rsid w:val="007754AC"/>
    <w:rsid w:val="007C30E0"/>
    <w:rsid w:val="007E18A3"/>
    <w:rsid w:val="0082328B"/>
    <w:rsid w:val="0086039E"/>
    <w:rsid w:val="008A3FE8"/>
    <w:rsid w:val="008A6625"/>
    <w:rsid w:val="008E6FDD"/>
    <w:rsid w:val="00921BEE"/>
    <w:rsid w:val="00922529"/>
    <w:rsid w:val="00934C50"/>
    <w:rsid w:val="0096633A"/>
    <w:rsid w:val="00985C1E"/>
    <w:rsid w:val="009B1992"/>
    <w:rsid w:val="009B5ADD"/>
    <w:rsid w:val="009E370F"/>
    <w:rsid w:val="009F0455"/>
    <w:rsid w:val="009F5FF0"/>
    <w:rsid w:val="009F64B0"/>
    <w:rsid w:val="00A10D1B"/>
    <w:rsid w:val="00A12323"/>
    <w:rsid w:val="00A169C9"/>
    <w:rsid w:val="00A45CD0"/>
    <w:rsid w:val="00A72DC3"/>
    <w:rsid w:val="00A90E35"/>
    <w:rsid w:val="00AA1CA9"/>
    <w:rsid w:val="00B04C76"/>
    <w:rsid w:val="00B0501C"/>
    <w:rsid w:val="00B27476"/>
    <w:rsid w:val="00B47EFE"/>
    <w:rsid w:val="00B554EE"/>
    <w:rsid w:val="00BA16BF"/>
    <w:rsid w:val="00BA58D9"/>
    <w:rsid w:val="00BB447B"/>
    <w:rsid w:val="00BC4C88"/>
    <w:rsid w:val="00BD0C86"/>
    <w:rsid w:val="00BF49F3"/>
    <w:rsid w:val="00BF50B7"/>
    <w:rsid w:val="00C23011"/>
    <w:rsid w:val="00C24005"/>
    <w:rsid w:val="00C51E3B"/>
    <w:rsid w:val="00C702CB"/>
    <w:rsid w:val="00C72F0D"/>
    <w:rsid w:val="00CA7709"/>
    <w:rsid w:val="00CC06CE"/>
    <w:rsid w:val="00CD33EC"/>
    <w:rsid w:val="00D11D02"/>
    <w:rsid w:val="00D15511"/>
    <w:rsid w:val="00D20B21"/>
    <w:rsid w:val="00D4229F"/>
    <w:rsid w:val="00DC6543"/>
    <w:rsid w:val="00DE04AF"/>
    <w:rsid w:val="00E0293B"/>
    <w:rsid w:val="00E04B2C"/>
    <w:rsid w:val="00E311B9"/>
    <w:rsid w:val="00E31B3D"/>
    <w:rsid w:val="00E6510B"/>
    <w:rsid w:val="00E74A7F"/>
    <w:rsid w:val="00E751E4"/>
    <w:rsid w:val="00E92100"/>
    <w:rsid w:val="00EA0AF6"/>
    <w:rsid w:val="00EC1AE8"/>
    <w:rsid w:val="00EC7BB0"/>
    <w:rsid w:val="00ED1C75"/>
    <w:rsid w:val="00ED2D15"/>
    <w:rsid w:val="00ED2D70"/>
    <w:rsid w:val="00F336E9"/>
    <w:rsid w:val="00F4743F"/>
    <w:rsid w:val="00F523C9"/>
    <w:rsid w:val="00F9780E"/>
    <w:rsid w:val="00FB3A66"/>
    <w:rsid w:val="00FB4E36"/>
    <w:rsid w:val="00FC78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86496A-2B49-4E17-A3BE-9C8649A7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qFormat="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6CE"/>
    <w:pPr>
      <w:spacing w:after="0" w:line="240" w:lineRule="auto"/>
    </w:pPr>
    <w:rPr>
      <w:rFonts w:ascii="Calibri" w:eastAsia="Times New Roman" w:hAnsi="Calibri" w:cs="Times New Roman"/>
      <w:lang w:eastAsia="ru-RU"/>
    </w:rPr>
  </w:style>
  <w:style w:type="paragraph" w:styleId="10">
    <w:name w:val="heading 1"/>
    <w:basedOn w:val="a"/>
    <w:next w:val="a"/>
    <w:link w:val="11"/>
    <w:uiPriority w:val="99"/>
    <w:qFormat/>
    <w:rsid w:val="00CC06CE"/>
    <w:pPr>
      <w:keepNext/>
      <w:spacing w:before="240" w:after="60"/>
      <w:outlineLvl w:val="0"/>
    </w:pPr>
    <w:rPr>
      <w:rFonts w:ascii="Cambria" w:hAnsi="Cambria"/>
      <w:b/>
      <w:bCs/>
      <w:kern w:val="32"/>
      <w:sz w:val="32"/>
      <w:szCs w:val="32"/>
    </w:rPr>
  </w:style>
  <w:style w:type="paragraph" w:styleId="2">
    <w:name w:val="heading 2"/>
    <w:aliases w:val="H2"/>
    <w:basedOn w:val="a"/>
    <w:next w:val="a"/>
    <w:link w:val="20"/>
    <w:uiPriority w:val="9"/>
    <w:unhideWhenUsed/>
    <w:qFormat/>
    <w:rsid w:val="00CC06C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E6510B"/>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E6510B"/>
    <w:pPr>
      <w:keepNext/>
      <w:spacing w:before="240" w:after="60"/>
      <w:outlineLvl w:val="3"/>
    </w:pPr>
    <w:rPr>
      <w:b/>
      <w:bCs/>
      <w:sz w:val="28"/>
      <w:szCs w:val="28"/>
    </w:rPr>
  </w:style>
  <w:style w:type="paragraph" w:styleId="5">
    <w:name w:val="heading 5"/>
    <w:basedOn w:val="a"/>
    <w:next w:val="a"/>
    <w:link w:val="50"/>
    <w:uiPriority w:val="99"/>
    <w:qFormat/>
    <w:rsid w:val="00E6510B"/>
    <w:pPr>
      <w:spacing w:before="240" w:after="60"/>
      <w:outlineLvl w:val="4"/>
    </w:pPr>
    <w:rPr>
      <w:b/>
      <w:bCs/>
      <w:i/>
      <w:iCs/>
      <w:sz w:val="26"/>
      <w:szCs w:val="26"/>
    </w:rPr>
  </w:style>
  <w:style w:type="paragraph" w:styleId="6">
    <w:name w:val="heading 6"/>
    <w:basedOn w:val="a"/>
    <w:next w:val="a"/>
    <w:link w:val="60"/>
    <w:unhideWhenUsed/>
    <w:qFormat/>
    <w:rsid w:val="00E6510B"/>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CC06CE"/>
    <w:rPr>
      <w:rFonts w:ascii="Cambria" w:eastAsia="Times New Roman" w:hAnsi="Cambria" w:cs="Times New Roman"/>
      <w:b/>
      <w:bCs/>
      <w:kern w:val="32"/>
      <w:sz w:val="32"/>
      <w:szCs w:val="32"/>
      <w:lang w:eastAsia="ru-RU"/>
    </w:rPr>
  </w:style>
  <w:style w:type="character" w:customStyle="1" w:styleId="20">
    <w:name w:val="Заголовок 2 Знак"/>
    <w:aliases w:val="H2 Знак"/>
    <w:basedOn w:val="a0"/>
    <w:link w:val="2"/>
    <w:uiPriority w:val="9"/>
    <w:rsid w:val="00CC06CE"/>
    <w:rPr>
      <w:rFonts w:asciiTheme="majorHAnsi" w:eastAsiaTheme="majorEastAsia" w:hAnsiTheme="majorHAnsi" w:cstheme="majorBidi"/>
      <w:color w:val="365F91" w:themeColor="accent1" w:themeShade="BF"/>
      <w:sz w:val="26"/>
      <w:szCs w:val="26"/>
      <w:lang w:eastAsia="ru-RU"/>
    </w:rPr>
  </w:style>
  <w:style w:type="character" w:styleId="a3">
    <w:name w:val="Hyperlink"/>
    <w:basedOn w:val="a0"/>
    <w:uiPriority w:val="99"/>
    <w:rsid w:val="00CC06CE"/>
    <w:rPr>
      <w:rFonts w:cs="Times New Roman"/>
      <w:color w:val="0000FF"/>
      <w:u w:val="single"/>
    </w:rPr>
  </w:style>
  <w:style w:type="character" w:styleId="a4">
    <w:name w:val="Emphasis"/>
    <w:basedOn w:val="a0"/>
    <w:uiPriority w:val="99"/>
    <w:qFormat/>
    <w:rsid w:val="00CC06CE"/>
    <w:rPr>
      <w:rFonts w:cs="Times New Roman"/>
      <w:i/>
      <w:iCs/>
    </w:rPr>
  </w:style>
  <w:style w:type="table" w:styleId="a5">
    <w:name w:val="Table Grid"/>
    <w:basedOn w:val="a1"/>
    <w:uiPriority w:val="99"/>
    <w:rsid w:val="00CC06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endnote text"/>
    <w:basedOn w:val="a"/>
    <w:link w:val="a7"/>
    <w:uiPriority w:val="99"/>
    <w:rsid w:val="00CC06CE"/>
    <w:rPr>
      <w:rFonts w:ascii="Times New Roman" w:hAnsi="Times New Roman"/>
      <w:sz w:val="20"/>
      <w:szCs w:val="20"/>
    </w:rPr>
  </w:style>
  <w:style w:type="character" w:customStyle="1" w:styleId="a7">
    <w:name w:val="Текст концевой сноски Знак"/>
    <w:basedOn w:val="a0"/>
    <w:link w:val="a6"/>
    <w:uiPriority w:val="99"/>
    <w:rsid w:val="00CC06CE"/>
    <w:rPr>
      <w:rFonts w:ascii="Times New Roman" w:eastAsia="Times New Roman" w:hAnsi="Times New Roman" w:cs="Times New Roman"/>
      <w:sz w:val="20"/>
      <w:szCs w:val="20"/>
      <w:lang w:eastAsia="ru-RU"/>
    </w:rPr>
  </w:style>
  <w:style w:type="character" w:styleId="a8">
    <w:name w:val="endnote reference"/>
    <w:basedOn w:val="a0"/>
    <w:uiPriority w:val="99"/>
    <w:rsid w:val="00CC06CE"/>
    <w:rPr>
      <w:rFonts w:cs="Times New Roman"/>
      <w:vertAlign w:val="superscript"/>
    </w:rPr>
  </w:style>
  <w:style w:type="paragraph" w:customStyle="1" w:styleId="western">
    <w:name w:val="western"/>
    <w:basedOn w:val="a"/>
    <w:qFormat/>
    <w:rsid w:val="00CC06CE"/>
    <w:pPr>
      <w:spacing w:before="100" w:beforeAutospacing="1" w:after="100" w:afterAutospacing="1"/>
    </w:pPr>
    <w:rPr>
      <w:rFonts w:ascii="Times New Roman" w:hAnsi="Times New Roman"/>
      <w:sz w:val="24"/>
      <w:szCs w:val="24"/>
    </w:rPr>
  </w:style>
  <w:style w:type="character" w:customStyle="1" w:styleId="highlighthighlightactive">
    <w:name w:val="highlight highlight_active"/>
    <w:basedOn w:val="a0"/>
    <w:qFormat/>
    <w:rsid w:val="00CC06CE"/>
    <w:rPr>
      <w:rFonts w:cs="Times New Roman"/>
    </w:rPr>
  </w:style>
  <w:style w:type="paragraph" w:customStyle="1" w:styleId="12">
    <w:name w:val="Знак Знак Знак Знак1"/>
    <w:basedOn w:val="a"/>
    <w:uiPriority w:val="99"/>
    <w:rsid w:val="00CC06CE"/>
    <w:pPr>
      <w:spacing w:before="100" w:beforeAutospacing="1" w:after="100" w:afterAutospacing="1"/>
    </w:pPr>
    <w:rPr>
      <w:rFonts w:ascii="Tahoma" w:hAnsi="Tahoma"/>
      <w:sz w:val="20"/>
      <w:szCs w:val="20"/>
      <w:lang w:val="en-US" w:eastAsia="en-US"/>
    </w:rPr>
  </w:style>
  <w:style w:type="paragraph" w:customStyle="1" w:styleId="13">
    <w:name w:val="нум список 1"/>
    <w:basedOn w:val="a"/>
    <w:uiPriority w:val="99"/>
    <w:rsid w:val="00CC06CE"/>
    <w:pPr>
      <w:widowControl w:val="0"/>
      <w:suppressAutoHyphens/>
    </w:pPr>
    <w:rPr>
      <w:rFonts w:ascii="Arial" w:eastAsia="SimSun" w:hAnsi="Arial" w:cs="Arial"/>
      <w:kern w:val="1"/>
      <w:sz w:val="20"/>
      <w:szCs w:val="24"/>
      <w:lang w:eastAsia="hi-IN" w:bidi="hi-IN"/>
    </w:rPr>
  </w:style>
  <w:style w:type="paragraph" w:styleId="a9">
    <w:name w:val="Normal (Web)"/>
    <w:basedOn w:val="a"/>
    <w:link w:val="aa"/>
    <w:uiPriority w:val="99"/>
    <w:qFormat/>
    <w:rsid w:val="00CC06CE"/>
    <w:pPr>
      <w:spacing w:before="100" w:beforeAutospacing="1" w:after="100" w:afterAutospacing="1"/>
    </w:pPr>
    <w:rPr>
      <w:rFonts w:ascii="Times New Roman" w:hAnsi="Times New Roman"/>
      <w:sz w:val="24"/>
      <w:szCs w:val="24"/>
    </w:rPr>
  </w:style>
  <w:style w:type="paragraph" w:customStyle="1" w:styleId="ConsPlusNormal">
    <w:name w:val="ConsPlusNormal"/>
    <w:link w:val="ConsPlusNormal0"/>
    <w:uiPriority w:val="99"/>
    <w:qFormat/>
    <w:rsid w:val="00CC06CE"/>
    <w:pPr>
      <w:widowControl w:val="0"/>
      <w:suppressAutoHyphens/>
      <w:autoSpaceDE w:val="0"/>
      <w:spacing w:after="0" w:line="240" w:lineRule="auto"/>
    </w:pPr>
    <w:rPr>
      <w:rFonts w:ascii="Arial" w:eastAsia="Times New Roman" w:hAnsi="Arial" w:cs="Arial"/>
      <w:lang w:eastAsia="zh-CN"/>
    </w:rPr>
  </w:style>
  <w:style w:type="character" w:customStyle="1" w:styleId="ConsPlusNormal0">
    <w:name w:val="ConsPlusNormal Знак"/>
    <w:link w:val="ConsPlusNormal"/>
    <w:uiPriority w:val="99"/>
    <w:qFormat/>
    <w:locked/>
    <w:rsid w:val="00CC06CE"/>
    <w:rPr>
      <w:rFonts w:ascii="Arial" w:eastAsia="Times New Roman" w:hAnsi="Arial" w:cs="Arial"/>
      <w:lang w:eastAsia="zh-CN"/>
    </w:rPr>
  </w:style>
  <w:style w:type="character" w:styleId="ab">
    <w:name w:val="footnote reference"/>
    <w:basedOn w:val="a0"/>
    <w:uiPriority w:val="99"/>
    <w:qFormat/>
    <w:rsid w:val="00CC06CE"/>
    <w:rPr>
      <w:rFonts w:cs="Times New Roman"/>
      <w:vertAlign w:val="superscript"/>
    </w:rPr>
  </w:style>
  <w:style w:type="paragraph" w:styleId="ac">
    <w:name w:val="footnote text"/>
    <w:basedOn w:val="a"/>
    <w:link w:val="ad"/>
    <w:qFormat/>
    <w:rsid w:val="00CC06CE"/>
    <w:rPr>
      <w:sz w:val="20"/>
      <w:szCs w:val="20"/>
      <w:lang w:eastAsia="zh-CN"/>
    </w:rPr>
  </w:style>
  <w:style w:type="character" w:customStyle="1" w:styleId="ad">
    <w:name w:val="Текст сноски Знак"/>
    <w:basedOn w:val="a0"/>
    <w:link w:val="ac"/>
    <w:uiPriority w:val="99"/>
    <w:qFormat/>
    <w:rsid w:val="00CC06CE"/>
    <w:rPr>
      <w:rFonts w:ascii="Calibri" w:eastAsia="Times New Roman" w:hAnsi="Calibri" w:cs="Times New Roman"/>
      <w:sz w:val="20"/>
      <w:szCs w:val="20"/>
      <w:lang w:eastAsia="zh-CN"/>
    </w:rPr>
  </w:style>
  <w:style w:type="table" w:customStyle="1" w:styleId="14">
    <w:name w:val="Сетка таблицы1"/>
    <w:uiPriority w:val="99"/>
    <w:rsid w:val="00CC06C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CC06CE"/>
    <w:pPr>
      <w:ind w:left="720"/>
      <w:contextualSpacing/>
    </w:pPr>
  </w:style>
  <w:style w:type="paragraph" w:styleId="af">
    <w:name w:val="header"/>
    <w:basedOn w:val="a"/>
    <w:link w:val="af0"/>
    <w:rsid w:val="00CC06CE"/>
    <w:pPr>
      <w:tabs>
        <w:tab w:val="center" w:pos="4677"/>
        <w:tab w:val="right" w:pos="9355"/>
      </w:tabs>
    </w:pPr>
  </w:style>
  <w:style w:type="character" w:customStyle="1" w:styleId="af0">
    <w:name w:val="Верхний колонтитул Знак"/>
    <w:basedOn w:val="a0"/>
    <w:link w:val="af"/>
    <w:qFormat/>
    <w:rsid w:val="00CC06CE"/>
    <w:rPr>
      <w:rFonts w:ascii="Calibri" w:eastAsia="Times New Roman" w:hAnsi="Calibri" w:cs="Times New Roman"/>
      <w:lang w:eastAsia="ru-RU"/>
    </w:rPr>
  </w:style>
  <w:style w:type="paragraph" w:styleId="af1">
    <w:name w:val="footer"/>
    <w:basedOn w:val="a"/>
    <w:link w:val="af2"/>
    <w:uiPriority w:val="99"/>
    <w:rsid w:val="00CC06CE"/>
    <w:pPr>
      <w:tabs>
        <w:tab w:val="center" w:pos="4677"/>
        <w:tab w:val="right" w:pos="9355"/>
      </w:tabs>
    </w:pPr>
  </w:style>
  <w:style w:type="character" w:customStyle="1" w:styleId="af2">
    <w:name w:val="Нижний колонтитул Знак"/>
    <w:basedOn w:val="a0"/>
    <w:link w:val="af1"/>
    <w:uiPriority w:val="99"/>
    <w:qFormat/>
    <w:rsid w:val="00CC06CE"/>
    <w:rPr>
      <w:rFonts w:ascii="Calibri" w:eastAsia="Times New Roman" w:hAnsi="Calibri" w:cs="Times New Roman"/>
      <w:lang w:eastAsia="ru-RU"/>
    </w:rPr>
  </w:style>
  <w:style w:type="paragraph" w:styleId="af3">
    <w:name w:val="Balloon Text"/>
    <w:basedOn w:val="a"/>
    <w:link w:val="af4"/>
    <w:uiPriority w:val="99"/>
    <w:qFormat/>
    <w:rsid w:val="00CC06CE"/>
    <w:rPr>
      <w:rFonts w:ascii="Tahoma" w:hAnsi="Tahoma" w:cs="Tahoma"/>
      <w:sz w:val="16"/>
      <w:szCs w:val="16"/>
    </w:rPr>
  </w:style>
  <w:style w:type="character" w:customStyle="1" w:styleId="af4">
    <w:name w:val="Текст выноски Знак"/>
    <w:basedOn w:val="a0"/>
    <w:link w:val="af3"/>
    <w:uiPriority w:val="99"/>
    <w:qFormat/>
    <w:rsid w:val="00CC06CE"/>
    <w:rPr>
      <w:rFonts w:ascii="Tahoma" w:eastAsia="Times New Roman" w:hAnsi="Tahoma" w:cs="Tahoma"/>
      <w:sz w:val="16"/>
      <w:szCs w:val="16"/>
      <w:lang w:eastAsia="ru-RU"/>
    </w:rPr>
  </w:style>
  <w:style w:type="paragraph" w:styleId="af5">
    <w:name w:val="No Spacing"/>
    <w:uiPriority w:val="99"/>
    <w:qFormat/>
    <w:rsid w:val="00CC06CE"/>
    <w:pPr>
      <w:spacing w:after="0" w:line="240" w:lineRule="auto"/>
    </w:pPr>
  </w:style>
  <w:style w:type="paragraph" w:customStyle="1" w:styleId="ConsPlusNonformat">
    <w:name w:val="ConsPlusNonformat"/>
    <w:qFormat/>
    <w:rsid w:val="00CC06C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tandard">
    <w:name w:val="Standard"/>
    <w:rsid w:val="00D4229F"/>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paragraph" w:customStyle="1" w:styleId="31">
    <w:name w:val="Обычный3"/>
    <w:rsid w:val="00D4229F"/>
    <w:pPr>
      <w:spacing w:after="0" w:line="240" w:lineRule="auto"/>
    </w:pPr>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9"/>
    <w:rsid w:val="00E6510B"/>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E6510B"/>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E6510B"/>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E6510B"/>
    <w:rPr>
      <w:rFonts w:ascii="Cambria" w:eastAsia="Times New Roman" w:hAnsi="Cambria" w:cs="Times New Roman"/>
      <w:i/>
      <w:iCs/>
      <w:color w:val="243F60"/>
      <w:lang w:eastAsia="ru-RU"/>
    </w:rPr>
  </w:style>
  <w:style w:type="character" w:styleId="af6">
    <w:name w:val="Strong"/>
    <w:basedOn w:val="a0"/>
    <w:qFormat/>
    <w:rsid w:val="00E6510B"/>
    <w:rPr>
      <w:b/>
      <w:bCs/>
    </w:rPr>
  </w:style>
  <w:style w:type="paragraph" w:styleId="af7">
    <w:name w:val="Body Text"/>
    <w:aliases w:val="Body Text Char"/>
    <w:basedOn w:val="a"/>
    <w:link w:val="af8"/>
    <w:rsid w:val="00E6510B"/>
    <w:pPr>
      <w:ind w:firstLine="720"/>
      <w:jc w:val="both"/>
    </w:pPr>
    <w:rPr>
      <w:rFonts w:ascii="Times New Roman" w:hAnsi="Times New Roman"/>
      <w:sz w:val="28"/>
      <w:szCs w:val="28"/>
      <w:lang w:eastAsia="zh-CN"/>
    </w:rPr>
  </w:style>
  <w:style w:type="character" w:customStyle="1" w:styleId="af8">
    <w:name w:val="Основной текст Знак"/>
    <w:aliases w:val="Body Text Char Знак"/>
    <w:basedOn w:val="a0"/>
    <w:link w:val="af7"/>
    <w:qFormat/>
    <w:rsid w:val="00E6510B"/>
    <w:rPr>
      <w:rFonts w:ascii="Times New Roman" w:eastAsia="Times New Roman" w:hAnsi="Times New Roman" w:cs="Times New Roman"/>
      <w:sz w:val="28"/>
      <w:szCs w:val="28"/>
      <w:lang w:eastAsia="zh-CN"/>
    </w:rPr>
  </w:style>
  <w:style w:type="paragraph" w:customStyle="1" w:styleId="af9">
    <w:name w:val="Содержимое таблицы"/>
    <w:basedOn w:val="a"/>
    <w:rsid w:val="00E6510B"/>
    <w:pPr>
      <w:suppressLineNumbers/>
    </w:pPr>
    <w:rPr>
      <w:rFonts w:ascii="Times New Roman" w:hAnsi="Times New Roman"/>
      <w:sz w:val="24"/>
      <w:szCs w:val="24"/>
      <w:lang w:eastAsia="zh-CN"/>
    </w:rPr>
  </w:style>
  <w:style w:type="paragraph" w:customStyle="1" w:styleId="32">
    <w:name w:val="Основной текст с отступом 32"/>
    <w:basedOn w:val="a"/>
    <w:rsid w:val="00E6510B"/>
    <w:pPr>
      <w:spacing w:after="120"/>
      <w:ind w:left="283"/>
    </w:pPr>
    <w:rPr>
      <w:rFonts w:ascii="Times New Roman" w:hAnsi="Times New Roman"/>
      <w:sz w:val="16"/>
      <w:szCs w:val="16"/>
      <w:lang w:eastAsia="zh-CN"/>
    </w:rPr>
  </w:style>
  <w:style w:type="character" w:customStyle="1" w:styleId="WW8Num1z0">
    <w:name w:val="WW8Num1z0"/>
    <w:rsid w:val="00E6510B"/>
    <w:rPr>
      <w:rFonts w:ascii="Times New Roman" w:eastAsia="Times New Roman" w:hAnsi="Times New Roman" w:cs="Times New Roman"/>
      <w:lang w:val="ru-RU"/>
    </w:rPr>
  </w:style>
  <w:style w:type="character" w:customStyle="1" w:styleId="WW8Num1z1">
    <w:name w:val="WW8Num1z1"/>
    <w:rsid w:val="00E6510B"/>
    <w:rPr>
      <w:rFonts w:ascii="Courier New" w:hAnsi="Courier New" w:cs="Courier New"/>
    </w:rPr>
  </w:style>
  <w:style w:type="character" w:customStyle="1" w:styleId="WW8Num1z2">
    <w:name w:val="WW8Num1z2"/>
    <w:rsid w:val="00E6510B"/>
    <w:rPr>
      <w:rFonts w:ascii="Wingdings" w:hAnsi="Wingdings" w:cs="Wingdings"/>
    </w:rPr>
  </w:style>
  <w:style w:type="character" w:customStyle="1" w:styleId="WW8Num1z3">
    <w:name w:val="WW8Num1z3"/>
    <w:rsid w:val="00E6510B"/>
    <w:rPr>
      <w:rFonts w:ascii="Symbol" w:hAnsi="Symbol" w:cs="Symbol"/>
    </w:rPr>
  </w:style>
  <w:style w:type="character" w:customStyle="1" w:styleId="15">
    <w:name w:val="Основной шрифт абзаца1"/>
    <w:rsid w:val="00E6510B"/>
  </w:style>
  <w:style w:type="character" w:customStyle="1" w:styleId="afa">
    <w:name w:val="Основной текст с отступом Знак"/>
    <w:qFormat/>
    <w:rsid w:val="00E6510B"/>
    <w:rPr>
      <w:rFonts w:ascii="Arial" w:eastAsia="Times New Roman" w:hAnsi="Arial" w:cs="Arial"/>
      <w:sz w:val="28"/>
    </w:rPr>
  </w:style>
  <w:style w:type="paragraph" w:customStyle="1" w:styleId="afb">
    <w:name w:val="Заголовок"/>
    <w:basedOn w:val="a"/>
    <w:next w:val="af7"/>
    <w:qFormat/>
    <w:rsid w:val="00E6510B"/>
    <w:pPr>
      <w:keepNext/>
      <w:suppressAutoHyphens/>
      <w:spacing w:before="240" w:after="120" w:line="276" w:lineRule="auto"/>
    </w:pPr>
    <w:rPr>
      <w:rFonts w:ascii="Arial" w:eastAsia="Microsoft YaHei" w:hAnsi="Arial" w:cs="Mangal"/>
      <w:sz w:val="28"/>
      <w:szCs w:val="28"/>
      <w:lang w:eastAsia="ar-SA"/>
    </w:rPr>
  </w:style>
  <w:style w:type="paragraph" w:styleId="afc">
    <w:name w:val="List"/>
    <w:basedOn w:val="af7"/>
    <w:rsid w:val="00E6510B"/>
    <w:pPr>
      <w:suppressAutoHyphens/>
      <w:spacing w:after="120" w:line="276" w:lineRule="auto"/>
      <w:ind w:firstLine="0"/>
      <w:jc w:val="left"/>
    </w:pPr>
    <w:rPr>
      <w:rFonts w:ascii="Calibri" w:eastAsia="Calibri" w:hAnsi="Calibri" w:cs="Mangal"/>
      <w:sz w:val="22"/>
      <w:szCs w:val="22"/>
      <w:lang w:eastAsia="ar-SA"/>
    </w:rPr>
  </w:style>
  <w:style w:type="paragraph" w:customStyle="1" w:styleId="16">
    <w:name w:val="Название1"/>
    <w:basedOn w:val="a"/>
    <w:rsid w:val="00E6510B"/>
    <w:pPr>
      <w:suppressLineNumbers/>
      <w:suppressAutoHyphens/>
      <w:spacing w:before="120" w:after="120" w:line="276" w:lineRule="auto"/>
    </w:pPr>
    <w:rPr>
      <w:rFonts w:eastAsia="Calibri" w:cs="Mangal"/>
      <w:i/>
      <w:iCs/>
      <w:sz w:val="24"/>
      <w:szCs w:val="24"/>
      <w:lang w:eastAsia="ar-SA"/>
    </w:rPr>
  </w:style>
  <w:style w:type="paragraph" w:customStyle="1" w:styleId="17">
    <w:name w:val="Указатель1"/>
    <w:basedOn w:val="a"/>
    <w:rsid w:val="00E6510B"/>
    <w:pPr>
      <w:suppressLineNumbers/>
      <w:suppressAutoHyphens/>
      <w:spacing w:after="200" w:line="276" w:lineRule="auto"/>
    </w:pPr>
    <w:rPr>
      <w:rFonts w:eastAsia="Calibri" w:cs="Mangal"/>
      <w:lang w:eastAsia="ar-SA"/>
    </w:rPr>
  </w:style>
  <w:style w:type="paragraph" w:customStyle="1" w:styleId="ConsPlusTitle">
    <w:name w:val="ConsPlusTitle"/>
    <w:qFormat/>
    <w:rsid w:val="00E6510B"/>
    <w:pPr>
      <w:widowControl w:val="0"/>
      <w:suppressAutoHyphens/>
      <w:autoSpaceDE w:val="0"/>
      <w:spacing w:after="0" w:line="240" w:lineRule="auto"/>
    </w:pPr>
    <w:rPr>
      <w:rFonts w:ascii="Calibri" w:eastAsia="Times New Roman" w:hAnsi="Calibri" w:cs="Calibri"/>
      <w:b/>
      <w:bCs/>
      <w:lang w:eastAsia="ar-SA"/>
    </w:rPr>
  </w:style>
  <w:style w:type="paragraph" w:styleId="afd">
    <w:name w:val="Body Text Indent"/>
    <w:basedOn w:val="a"/>
    <w:link w:val="18"/>
    <w:rsid w:val="00E6510B"/>
    <w:pPr>
      <w:suppressAutoHyphens/>
      <w:ind w:firstLine="720"/>
      <w:jc w:val="both"/>
    </w:pPr>
    <w:rPr>
      <w:rFonts w:ascii="Arial" w:hAnsi="Arial" w:cs="Arial"/>
      <w:sz w:val="28"/>
      <w:szCs w:val="20"/>
      <w:lang w:eastAsia="ar-SA"/>
    </w:rPr>
  </w:style>
  <w:style w:type="character" w:customStyle="1" w:styleId="18">
    <w:name w:val="Основной текст с отступом Знак1"/>
    <w:basedOn w:val="a0"/>
    <w:link w:val="afd"/>
    <w:rsid w:val="00E6510B"/>
    <w:rPr>
      <w:rFonts w:ascii="Arial" w:eastAsia="Times New Roman" w:hAnsi="Arial" w:cs="Arial"/>
      <w:sz w:val="28"/>
      <w:szCs w:val="20"/>
      <w:lang w:eastAsia="ar-SA"/>
    </w:rPr>
  </w:style>
  <w:style w:type="paragraph" w:customStyle="1" w:styleId="afe">
    <w:name w:val="Заголовок таблицы"/>
    <w:basedOn w:val="af9"/>
    <w:rsid w:val="00E6510B"/>
    <w:pPr>
      <w:suppressAutoHyphens/>
      <w:spacing w:after="200" w:line="276" w:lineRule="auto"/>
      <w:jc w:val="center"/>
    </w:pPr>
    <w:rPr>
      <w:rFonts w:ascii="Calibri" w:eastAsia="Calibri" w:hAnsi="Calibri"/>
      <w:b/>
      <w:bCs/>
      <w:sz w:val="22"/>
      <w:szCs w:val="22"/>
      <w:lang w:eastAsia="ar-SA"/>
    </w:rPr>
  </w:style>
  <w:style w:type="paragraph" w:customStyle="1" w:styleId="19">
    <w:name w:val="Знак1 Знак Знак Знак Знак Знак Знак"/>
    <w:basedOn w:val="a"/>
    <w:rsid w:val="00E6510B"/>
    <w:pPr>
      <w:spacing w:before="100" w:beforeAutospacing="1" w:after="100" w:afterAutospacing="1"/>
    </w:pPr>
    <w:rPr>
      <w:rFonts w:ascii="Tahoma" w:hAnsi="Tahoma"/>
      <w:sz w:val="20"/>
      <w:szCs w:val="20"/>
      <w:lang w:val="en-US" w:eastAsia="en-US"/>
    </w:rPr>
  </w:style>
  <w:style w:type="paragraph" w:styleId="21">
    <w:name w:val="Body Text Indent 2"/>
    <w:basedOn w:val="a"/>
    <w:link w:val="22"/>
    <w:uiPriority w:val="99"/>
    <w:rsid w:val="00E6510B"/>
    <w:pPr>
      <w:suppressAutoHyphens/>
      <w:spacing w:after="120" w:line="480" w:lineRule="auto"/>
      <w:ind w:left="283"/>
    </w:pPr>
    <w:rPr>
      <w:rFonts w:eastAsia="Calibri"/>
      <w:lang w:eastAsia="ar-SA"/>
    </w:rPr>
  </w:style>
  <w:style w:type="character" w:customStyle="1" w:styleId="22">
    <w:name w:val="Основной текст с отступом 2 Знак"/>
    <w:basedOn w:val="a0"/>
    <w:link w:val="21"/>
    <w:uiPriority w:val="99"/>
    <w:rsid w:val="00E6510B"/>
    <w:rPr>
      <w:rFonts w:ascii="Calibri" w:eastAsia="Calibri" w:hAnsi="Calibri" w:cs="Times New Roman"/>
      <w:lang w:eastAsia="ar-SA"/>
    </w:rPr>
  </w:style>
  <w:style w:type="paragraph" w:customStyle="1" w:styleId="ConsNormal">
    <w:name w:val="ConsNormal"/>
    <w:rsid w:val="00E6510B"/>
    <w:pPr>
      <w:widowControl w:val="0"/>
      <w:tabs>
        <w:tab w:val="left" w:pos="0"/>
      </w:tabs>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WW-3">
    <w:name w:val="WW-Основной текст с отступом 3"/>
    <w:basedOn w:val="a"/>
    <w:rsid w:val="00E6510B"/>
    <w:pPr>
      <w:tabs>
        <w:tab w:val="left" w:pos="0"/>
      </w:tabs>
      <w:overflowPunct w:val="0"/>
      <w:spacing w:after="120"/>
      <w:ind w:left="283"/>
    </w:pPr>
    <w:rPr>
      <w:rFonts w:ascii="Times New Roman" w:hAnsi="Times New Roman"/>
      <w:sz w:val="16"/>
      <w:szCs w:val="16"/>
      <w:lang w:eastAsia="ar-SA"/>
    </w:rPr>
  </w:style>
  <w:style w:type="paragraph" w:customStyle="1" w:styleId="aff">
    <w:name w:val="Отступ первой строки"/>
    <w:basedOn w:val="a"/>
    <w:rsid w:val="00E6510B"/>
    <w:pPr>
      <w:tabs>
        <w:tab w:val="left" w:pos="0"/>
      </w:tabs>
      <w:overflowPunct w:val="0"/>
      <w:ind w:firstLine="283"/>
    </w:pPr>
    <w:rPr>
      <w:rFonts w:ascii="Times New Roman" w:hAnsi="Times New Roman"/>
      <w:sz w:val="24"/>
      <w:szCs w:val="24"/>
      <w:lang w:eastAsia="ar-SA"/>
    </w:rPr>
  </w:style>
  <w:style w:type="paragraph" w:customStyle="1" w:styleId="ConsTitle">
    <w:name w:val="ConsTitle"/>
    <w:rsid w:val="00E6510B"/>
    <w:pPr>
      <w:widowControl w:val="0"/>
      <w:tabs>
        <w:tab w:val="left" w:pos="0"/>
      </w:tabs>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f0">
    <w:name w:val="Таблицы (моноширинный)"/>
    <w:basedOn w:val="a"/>
    <w:next w:val="a"/>
    <w:rsid w:val="00E6510B"/>
    <w:pPr>
      <w:widowControl w:val="0"/>
      <w:autoSpaceDE w:val="0"/>
      <w:autoSpaceDN w:val="0"/>
      <w:adjustRightInd w:val="0"/>
      <w:jc w:val="both"/>
    </w:pPr>
    <w:rPr>
      <w:rFonts w:ascii="Courier New" w:hAnsi="Courier New" w:cs="Courier New"/>
      <w:sz w:val="26"/>
      <w:szCs w:val="26"/>
    </w:rPr>
  </w:style>
  <w:style w:type="character" w:customStyle="1" w:styleId="sectiontitle">
    <w:name w:val="section_title"/>
    <w:basedOn w:val="15"/>
    <w:rsid w:val="00E6510B"/>
  </w:style>
  <w:style w:type="paragraph" w:customStyle="1" w:styleId="310">
    <w:name w:val="Основной текст с отступом 31"/>
    <w:basedOn w:val="a"/>
    <w:rsid w:val="00E6510B"/>
    <w:pPr>
      <w:tabs>
        <w:tab w:val="left" w:pos="1260"/>
      </w:tabs>
      <w:suppressAutoHyphens/>
      <w:spacing w:before="120"/>
      <w:ind w:firstLine="720"/>
      <w:jc w:val="both"/>
    </w:pPr>
    <w:rPr>
      <w:rFonts w:ascii="Times New Roman" w:hAnsi="Times New Roman"/>
      <w:sz w:val="28"/>
      <w:szCs w:val="28"/>
      <w:lang w:eastAsia="ar-SA"/>
    </w:rPr>
  </w:style>
  <w:style w:type="paragraph" w:styleId="aff1">
    <w:name w:val="Subtitle"/>
    <w:basedOn w:val="a"/>
    <w:next w:val="a"/>
    <w:link w:val="aff2"/>
    <w:qFormat/>
    <w:rsid w:val="00E6510B"/>
    <w:pPr>
      <w:spacing w:before="100" w:after="60"/>
      <w:jc w:val="center"/>
      <w:outlineLvl w:val="1"/>
    </w:pPr>
    <w:rPr>
      <w:rFonts w:ascii="Cambria" w:eastAsia="Calibri" w:hAnsi="Cambria"/>
      <w:sz w:val="24"/>
      <w:szCs w:val="20"/>
    </w:rPr>
  </w:style>
  <w:style w:type="character" w:customStyle="1" w:styleId="aff2">
    <w:name w:val="Подзаголовок Знак"/>
    <w:basedOn w:val="a0"/>
    <w:link w:val="aff1"/>
    <w:qFormat/>
    <w:rsid w:val="00E6510B"/>
    <w:rPr>
      <w:rFonts w:ascii="Cambria" w:eastAsia="Calibri" w:hAnsi="Cambria" w:cs="Times New Roman"/>
      <w:sz w:val="24"/>
      <w:szCs w:val="20"/>
      <w:lang w:eastAsia="ru-RU"/>
    </w:rPr>
  </w:style>
  <w:style w:type="paragraph" w:customStyle="1" w:styleId="1a">
    <w:name w:val="Текст1"/>
    <w:basedOn w:val="a"/>
    <w:rsid w:val="00E6510B"/>
    <w:pPr>
      <w:suppressAutoHyphens/>
    </w:pPr>
    <w:rPr>
      <w:rFonts w:ascii="Courier New" w:hAnsi="Courier New" w:cs="Courier New"/>
      <w:sz w:val="20"/>
      <w:szCs w:val="20"/>
      <w:lang w:eastAsia="ar-SA"/>
    </w:rPr>
  </w:style>
  <w:style w:type="paragraph" w:customStyle="1" w:styleId="aff3">
    <w:name w:val="МУ Обычный стиль"/>
    <w:basedOn w:val="a"/>
    <w:autoRedefine/>
    <w:rsid w:val="00E6510B"/>
    <w:pPr>
      <w:tabs>
        <w:tab w:val="left" w:pos="1260"/>
      </w:tabs>
      <w:autoSpaceDE w:val="0"/>
      <w:autoSpaceDN w:val="0"/>
      <w:adjustRightInd w:val="0"/>
      <w:spacing w:line="360" w:lineRule="auto"/>
      <w:ind w:firstLine="720"/>
      <w:jc w:val="both"/>
    </w:pPr>
    <w:rPr>
      <w:rFonts w:ascii="Times New Roman" w:hAnsi="Times New Roman"/>
      <w:sz w:val="28"/>
      <w:szCs w:val="28"/>
    </w:rPr>
  </w:style>
  <w:style w:type="paragraph" w:customStyle="1" w:styleId="1b">
    <w:name w:val="Абзац списка1"/>
    <w:basedOn w:val="a"/>
    <w:qFormat/>
    <w:rsid w:val="00E6510B"/>
    <w:pPr>
      <w:ind w:left="720"/>
      <w:contextualSpacing/>
    </w:pPr>
  </w:style>
  <w:style w:type="paragraph" w:customStyle="1" w:styleId="1c">
    <w:name w:val="Без интервала1"/>
    <w:uiPriority w:val="99"/>
    <w:qFormat/>
    <w:rsid w:val="00E6510B"/>
    <w:pPr>
      <w:spacing w:after="0" w:line="240" w:lineRule="auto"/>
    </w:pPr>
    <w:rPr>
      <w:rFonts w:ascii="Calibri" w:eastAsia="Times New Roman" w:hAnsi="Calibri" w:cs="Times New Roman"/>
    </w:rPr>
  </w:style>
  <w:style w:type="paragraph" w:customStyle="1" w:styleId="1d">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E6510B"/>
    <w:rPr>
      <w:rFonts w:ascii="Times New Roman" w:hAnsi="Times New Roman"/>
      <w:sz w:val="24"/>
      <w:szCs w:val="24"/>
    </w:rPr>
  </w:style>
  <w:style w:type="character" w:customStyle="1" w:styleId="aa">
    <w:name w:val="Обычный (веб) Знак"/>
    <w:link w:val="a9"/>
    <w:uiPriority w:val="99"/>
    <w:locked/>
    <w:rsid w:val="00E6510B"/>
    <w:rPr>
      <w:rFonts w:ascii="Times New Roman" w:eastAsia="Times New Roman" w:hAnsi="Times New Roman" w:cs="Times New Roman"/>
      <w:sz w:val="24"/>
      <w:szCs w:val="24"/>
      <w:lang w:eastAsia="ru-RU"/>
    </w:rPr>
  </w:style>
  <w:style w:type="character" w:customStyle="1" w:styleId="FontStyle27">
    <w:name w:val="Font Style27"/>
    <w:uiPriority w:val="99"/>
    <w:rsid w:val="00E6510B"/>
    <w:rPr>
      <w:rFonts w:ascii="Times New Roman" w:hAnsi="Times New Roman" w:cs="Times New Roman" w:hint="default"/>
      <w:sz w:val="22"/>
      <w:szCs w:val="22"/>
    </w:rPr>
  </w:style>
  <w:style w:type="paragraph" w:styleId="aff4">
    <w:name w:val="Title"/>
    <w:basedOn w:val="a"/>
    <w:link w:val="aff5"/>
    <w:uiPriority w:val="99"/>
    <w:qFormat/>
    <w:rsid w:val="00E6510B"/>
    <w:pPr>
      <w:jc w:val="center"/>
    </w:pPr>
    <w:rPr>
      <w:rFonts w:ascii="Times New Roman" w:hAnsi="Times New Roman"/>
      <w:b/>
      <w:szCs w:val="20"/>
    </w:rPr>
  </w:style>
  <w:style w:type="character" w:customStyle="1" w:styleId="aff5">
    <w:name w:val="Название Знак"/>
    <w:basedOn w:val="a0"/>
    <w:link w:val="aff4"/>
    <w:uiPriority w:val="99"/>
    <w:rsid w:val="00E6510B"/>
    <w:rPr>
      <w:rFonts w:ascii="Times New Roman" w:eastAsia="Times New Roman" w:hAnsi="Times New Roman" w:cs="Times New Roman"/>
      <w:b/>
      <w:szCs w:val="20"/>
      <w:lang w:eastAsia="ru-RU"/>
    </w:rPr>
  </w:style>
  <w:style w:type="character" w:customStyle="1" w:styleId="aff6">
    <w:name w:val="Гипертекстовая ссылка"/>
    <w:rsid w:val="00E6510B"/>
    <w:rPr>
      <w:color w:val="008000"/>
    </w:rPr>
  </w:style>
  <w:style w:type="paragraph" w:styleId="23">
    <w:name w:val="Body Text 2"/>
    <w:basedOn w:val="a"/>
    <w:link w:val="24"/>
    <w:uiPriority w:val="99"/>
    <w:qFormat/>
    <w:rsid w:val="00E6510B"/>
    <w:pPr>
      <w:spacing w:after="120" w:line="480" w:lineRule="auto"/>
    </w:pPr>
    <w:rPr>
      <w:rFonts w:ascii="Times New Roman" w:hAnsi="Times New Roman"/>
      <w:sz w:val="24"/>
      <w:szCs w:val="24"/>
    </w:rPr>
  </w:style>
  <w:style w:type="character" w:customStyle="1" w:styleId="24">
    <w:name w:val="Основной текст 2 Знак"/>
    <w:basedOn w:val="a0"/>
    <w:link w:val="23"/>
    <w:uiPriority w:val="99"/>
    <w:qFormat/>
    <w:rsid w:val="00E6510B"/>
    <w:rPr>
      <w:rFonts w:ascii="Times New Roman" w:eastAsia="Times New Roman" w:hAnsi="Times New Roman" w:cs="Times New Roman"/>
      <w:sz w:val="24"/>
      <w:szCs w:val="24"/>
      <w:lang w:eastAsia="ru-RU"/>
    </w:rPr>
  </w:style>
  <w:style w:type="character" w:styleId="aff7">
    <w:name w:val="page number"/>
    <w:qFormat/>
    <w:rsid w:val="00E6510B"/>
    <w:rPr>
      <w:rFonts w:cs="Times New Roman"/>
    </w:rPr>
  </w:style>
  <w:style w:type="paragraph" w:customStyle="1" w:styleId="normal32">
    <w:name w:val="normal32"/>
    <w:basedOn w:val="a"/>
    <w:rsid w:val="00E6510B"/>
    <w:pPr>
      <w:jc w:val="center"/>
    </w:pPr>
    <w:rPr>
      <w:rFonts w:ascii="Arial" w:hAnsi="Arial" w:cs="Arial"/>
      <w:sz w:val="34"/>
      <w:szCs w:val="34"/>
    </w:rPr>
  </w:style>
  <w:style w:type="character" w:styleId="aff8">
    <w:name w:val="FollowedHyperlink"/>
    <w:qFormat/>
    <w:rsid w:val="00E6510B"/>
    <w:rPr>
      <w:color w:val="0000FF"/>
      <w:u w:val="single"/>
    </w:rPr>
  </w:style>
  <w:style w:type="paragraph" w:customStyle="1" w:styleId="cjk">
    <w:name w:val="cjk"/>
    <w:basedOn w:val="a"/>
    <w:rsid w:val="00E6510B"/>
    <w:pPr>
      <w:spacing w:before="100" w:beforeAutospacing="1"/>
    </w:pPr>
    <w:rPr>
      <w:rFonts w:ascii="Times New Roman" w:hAnsi="Times New Roman"/>
      <w:b/>
      <w:bCs/>
      <w:color w:val="000000"/>
      <w:sz w:val="28"/>
      <w:szCs w:val="28"/>
    </w:rPr>
  </w:style>
  <w:style w:type="paragraph" w:customStyle="1" w:styleId="ctl">
    <w:name w:val="ctl"/>
    <w:basedOn w:val="a"/>
    <w:rsid w:val="00E6510B"/>
    <w:pPr>
      <w:spacing w:before="100" w:beforeAutospacing="1"/>
    </w:pPr>
    <w:rPr>
      <w:b/>
      <w:bCs/>
      <w:color w:val="000000"/>
      <w:sz w:val="28"/>
      <w:szCs w:val="28"/>
    </w:rPr>
  </w:style>
  <w:style w:type="paragraph" w:styleId="aff9">
    <w:name w:val="Plain Text"/>
    <w:basedOn w:val="a"/>
    <w:link w:val="affa"/>
    <w:rsid w:val="00E6510B"/>
    <w:rPr>
      <w:rFonts w:ascii="Courier New" w:hAnsi="Courier New" w:cs="Courier New"/>
      <w:sz w:val="20"/>
      <w:szCs w:val="20"/>
    </w:rPr>
  </w:style>
  <w:style w:type="character" w:customStyle="1" w:styleId="affa">
    <w:name w:val="Текст Знак"/>
    <w:basedOn w:val="a0"/>
    <w:link w:val="aff9"/>
    <w:rsid w:val="00E6510B"/>
    <w:rPr>
      <w:rFonts w:ascii="Courier New" w:eastAsia="Times New Roman" w:hAnsi="Courier New" w:cs="Courier New"/>
      <w:sz w:val="20"/>
      <w:szCs w:val="20"/>
      <w:lang w:eastAsia="ru-RU"/>
    </w:rPr>
  </w:style>
  <w:style w:type="paragraph" w:customStyle="1" w:styleId="Textbody">
    <w:name w:val="Text body"/>
    <w:basedOn w:val="Standard"/>
    <w:rsid w:val="00E6510B"/>
    <w:pPr>
      <w:widowControl/>
      <w:autoSpaceDN/>
      <w:jc w:val="both"/>
    </w:pPr>
    <w:rPr>
      <w:rFonts w:ascii="Times New Roman" w:eastAsia="Times New Roman" w:hAnsi="Times New Roman" w:cs="Times New Roman"/>
      <w:color w:val="000000"/>
      <w:kern w:val="1"/>
      <w:sz w:val="28"/>
      <w:szCs w:val="28"/>
      <w:lang w:eastAsia="ar-SA"/>
    </w:rPr>
  </w:style>
  <w:style w:type="paragraph" w:customStyle="1" w:styleId="25">
    <w:name w:val="Обычный2"/>
    <w:uiPriority w:val="99"/>
    <w:rsid w:val="00E6510B"/>
    <w:pPr>
      <w:spacing w:after="0" w:line="240" w:lineRule="auto"/>
    </w:pPr>
    <w:rPr>
      <w:rFonts w:ascii="Times New Roman" w:eastAsia="Times New Roman" w:hAnsi="Times New Roman" w:cs="Times New Roman"/>
      <w:color w:val="000000"/>
      <w:sz w:val="24"/>
      <w:szCs w:val="20"/>
      <w:lang w:eastAsia="ru-RU"/>
    </w:rPr>
  </w:style>
  <w:style w:type="paragraph" w:styleId="33">
    <w:name w:val="Body Text 3"/>
    <w:basedOn w:val="a"/>
    <w:link w:val="34"/>
    <w:rsid w:val="00E6510B"/>
    <w:pPr>
      <w:spacing w:after="120"/>
    </w:pPr>
    <w:rPr>
      <w:rFonts w:ascii="Times New Roman" w:hAnsi="Times New Roman"/>
      <w:sz w:val="16"/>
      <w:szCs w:val="16"/>
    </w:rPr>
  </w:style>
  <w:style w:type="character" w:customStyle="1" w:styleId="34">
    <w:name w:val="Основной текст 3 Знак"/>
    <w:basedOn w:val="a0"/>
    <w:link w:val="33"/>
    <w:rsid w:val="00E6510B"/>
    <w:rPr>
      <w:rFonts w:ascii="Times New Roman" w:eastAsia="Times New Roman" w:hAnsi="Times New Roman" w:cs="Times New Roman"/>
      <w:sz w:val="16"/>
      <w:szCs w:val="16"/>
      <w:lang w:eastAsia="ru-RU"/>
    </w:rPr>
  </w:style>
  <w:style w:type="character" w:customStyle="1" w:styleId="-">
    <w:name w:val="Интернет-ссылка"/>
    <w:rsid w:val="00E6510B"/>
    <w:rPr>
      <w:rFonts w:cs="Times New Roman"/>
      <w:color w:val="0000FF"/>
      <w:u w:val="single"/>
    </w:rPr>
  </w:style>
  <w:style w:type="character" w:styleId="affb">
    <w:name w:val="annotation reference"/>
    <w:semiHidden/>
    <w:qFormat/>
    <w:rsid w:val="00E6510B"/>
    <w:rPr>
      <w:rFonts w:cs="Times New Roman"/>
      <w:sz w:val="16"/>
      <w:szCs w:val="16"/>
    </w:rPr>
  </w:style>
  <w:style w:type="character" w:customStyle="1" w:styleId="affc">
    <w:name w:val="Текст примечания Знак"/>
    <w:basedOn w:val="a0"/>
    <w:semiHidden/>
    <w:qFormat/>
    <w:rsid w:val="00E6510B"/>
    <w:rPr>
      <w:rFonts w:ascii="Calibri" w:eastAsia="Calibri" w:hAnsi="Calibri" w:cs="Times New Roman"/>
      <w:sz w:val="20"/>
      <w:szCs w:val="20"/>
    </w:rPr>
  </w:style>
  <w:style w:type="character" w:customStyle="1" w:styleId="affd">
    <w:name w:val="Тема примечания Знак"/>
    <w:basedOn w:val="affc"/>
    <w:semiHidden/>
    <w:qFormat/>
    <w:rsid w:val="00E6510B"/>
    <w:rPr>
      <w:rFonts w:ascii="Calibri" w:eastAsia="Calibri" w:hAnsi="Calibri" w:cs="Times New Roman"/>
      <w:b/>
      <w:bCs/>
      <w:sz w:val="20"/>
      <w:szCs w:val="20"/>
    </w:rPr>
  </w:style>
  <w:style w:type="character" w:customStyle="1" w:styleId="apple-converted-space">
    <w:name w:val="apple-converted-space"/>
    <w:basedOn w:val="a0"/>
    <w:qFormat/>
    <w:rsid w:val="00E6510B"/>
  </w:style>
  <w:style w:type="character" w:customStyle="1" w:styleId="style8">
    <w:name w:val="style8"/>
    <w:basedOn w:val="a0"/>
    <w:qFormat/>
    <w:rsid w:val="00E6510B"/>
  </w:style>
  <w:style w:type="character" w:customStyle="1" w:styleId="FontStyle15">
    <w:name w:val="Font Style15"/>
    <w:uiPriority w:val="99"/>
    <w:qFormat/>
    <w:rsid w:val="00E6510B"/>
    <w:rPr>
      <w:rFonts w:ascii="Times New Roman" w:hAnsi="Times New Roman" w:cs="Times New Roman"/>
      <w:sz w:val="20"/>
      <w:szCs w:val="20"/>
    </w:rPr>
  </w:style>
  <w:style w:type="character" w:customStyle="1" w:styleId="ListLabel1">
    <w:name w:val="ListLabel 1"/>
    <w:qFormat/>
    <w:rsid w:val="00E6510B"/>
    <w:rPr>
      <w:rFonts w:cs="Symbol"/>
    </w:rPr>
  </w:style>
  <w:style w:type="character" w:customStyle="1" w:styleId="ListLabel2">
    <w:name w:val="ListLabel 2"/>
    <w:qFormat/>
    <w:rsid w:val="00E6510B"/>
    <w:rPr>
      <w:rFonts w:cs="Courier New"/>
    </w:rPr>
  </w:style>
  <w:style w:type="character" w:customStyle="1" w:styleId="ListLabel3">
    <w:name w:val="ListLabel 3"/>
    <w:qFormat/>
    <w:rsid w:val="00E6510B"/>
    <w:rPr>
      <w:rFonts w:cs="Wingdings"/>
    </w:rPr>
  </w:style>
  <w:style w:type="character" w:customStyle="1" w:styleId="ListLabel4">
    <w:name w:val="ListLabel 4"/>
    <w:qFormat/>
    <w:rsid w:val="00E6510B"/>
    <w:rPr>
      <w:rFonts w:cs="Symbol"/>
    </w:rPr>
  </w:style>
  <w:style w:type="character" w:customStyle="1" w:styleId="ListLabel5">
    <w:name w:val="ListLabel 5"/>
    <w:qFormat/>
    <w:rsid w:val="00E6510B"/>
    <w:rPr>
      <w:rFonts w:cs="Courier New"/>
    </w:rPr>
  </w:style>
  <w:style w:type="character" w:customStyle="1" w:styleId="ListLabel6">
    <w:name w:val="ListLabel 6"/>
    <w:qFormat/>
    <w:rsid w:val="00E6510B"/>
    <w:rPr>
      <w:rFonts w:cs="Wingdings"/>
    </w:rPr>
  </w:style>
  <w:style w:type="character" w:customStyle="1" w:styleId="ListLabel7">
    <w:name w:val="ListLabel 7"/>
    <w:qFormat/>
    <w:rsid w:val="00E6510B"/>
    <w:rPr>
      <w:rFonts w:cs="Symbol"/>
    </w:rPr>
  </w:style>
  <w:style w:type="character" w:customStyle="1" w:styleId="ListLabel8">
    <w:name w:val="ListLabel 8"/>
    <w:qFormat/>
    <w:rsid w:val="00E6510B"/>
    <w:rPr>
      <w:rFonts w:cs="Courier New"/>
    </w:rPr>
  </w:style>
  <w:style w:type="character" w:customStyle="1" w:styleId="ListLabel9">
    <w:name w:val="ListLabel 9"/>
    <w:qFormat/>
    <w:rsid w:val="00E6510B"/>
    <w:rPr>
      <w:rFonts w:cs="Wingdings"/>
    </w:rPr>
  </w:style>
  <w:style w:type="character" w:customStyle="1" w:styleId="ListLabel10">
    <w:name w:val="ListLabel 10"/>
    <w:qFormat/>
    <w:rsid w:val="00E6510B"/>
    <w:rPr>
      <w:rFonts w:cs="Courier New"/>
    </w:rPr>
  </w:style>
  <w:style w:type="character" w:customStyle="1" w:styleId="ListLabel11">
    <w:name w:val="ListLabel 11"/>
    <w:qFormat/>
    <w:rsid w:val="00E6510B"/>
    <w:rPr>
      <w:rFonts w:cs="Courier New"/>
    </w:rPr>
  </w:style>
  <w:style w:type="character" w:customStyle="1" w:styleId="ListLabel12">
    <w:name w:val="ListLabel 12"/>
    <w:qFormat/>
    <w:rsid w:val="00E6510B"/>
    <w:rPr>
      <w:rFonts w:cs="Courier New"/>
    </w:rPr>
  </w:style>
  <w:style w:type="character" w:customStyle="1" w:styleId="ListLabel13">
    <w:name w:val="ListLabel 13"/>
    <w:qFormat/>
    <w:rsid w:val="00E6510B"/>
    <w:rPr>
      <w:rFonts w:ascii="Times New Roman" w:eastAsia="Times New Roman" w:hAnsi="Times New Roman" w:cs="Times New Roman"/>
      <w:sz w:val="28"/>
    </w:rPr>
  </w:style>
  <w:style w:type="character" w:customStyle="1" w:styleId="ListLabel14">
    <w:name w:val="ListLabel 14"/>
    <w:qFormat/>
    <w:rsid w:val="00E6510B"/>
    <w:rPr>
      <w:rFonts w:cs="Courier New"/>
    </w:rPr>
  </w:style>
  <w:style w:type="character" w:customStyle="1" w:styleId="ListLabel15">
    <w:name w:val="ListLabel 15"/>
    <w:qFormat/>
    <w:rsid w:val="00E6510B"/>
    <w:rPr>
      <w:rFonts w:cs="Courier New"/>
    </w:rPr>
  </w:style>
  <w:style w:type="character" w:customStyle="1" w:styleId="ListLabel16">
    <w:name w:val="ListLabel 16"/>
    <w:qFormat/>
    <w:rsid w:val="00E6510B"/>
    <w:rPr>
      <w:rFonts w:cs="Courier New"/>
    </w:rPr>
  </w:style>
  <w:style w:type="character" w:customStyle="1" w:styleId="ListLabel17">
    <w:name w:val="ListLabel 17"/>
    <w:qFormat/>
    <w:rsid w:val="00E6510B"/>
    <w:rPr>
      <w:rFonts w:cs="Courier New"/>
    </w:rPr>
  </w:style>
  <w:style w:type="character" w:customStyle="1" w:styleId="ListLabel18">
    <w:name w:val="ListLabel 18"/>
    <w:qFormat/>
    <w:rsid w:val="00E6510B"/>
    <w:rPr>
      <w:rFonts w:cs="Courier New"/>
    </w:rPr>
  </w:style>
  <w:style w:type="character" w:customStyle="1" w:styleId="ListLabel19">
    <w:name w:val="ListLabel 19"/>
    <w:qFormat/>
    <w:rsid w:val="00E6510B"/>
    <w:rPr>
      <w:rFonts w:cs="Courier New"/>
    </w:rPr>
  </w:style>
  <w:style w:type="character" w:customStyle="1" w:styleId="ListLabel20">
    <w:name w:val="ListLabel 20"/>
    <w:qFormat/>
    <w:rsid w:val="00E6510B"/>
    <w:rPr>
      <w:rFonts w:cs="Courier New"/>
    </w:rPr>
  </w:style>
  <w:style w:type="character" w:customStyle="1" w:styleId="ListLabel21">
    <w:name w:val="ListLabel 21"/>
    <w:qFormat/>
    <w:rsid w:val="00E6510B"/>
    <w:rPr>
      <w:rFonts w:cs="Courier New"/>
    </w:rPr>
  </w:style>
  <w:style w:type="character" w:customStyle="1" w:styleId="ListLabel22">
    <w:name w:val="ListLabel 22"/>
    <w:qFormat/>
    <w:rsid w:val="00E6510B"/>
    <w:rPr>
      <w:rFonts w:cs="Courier New"/>
    </w:rPr>
  </w:style>
  <w:style w:type="character" w:customStyle="1" w:styleId="ListLabel23">
    <w:name w:val="ListLabel 23"/>
    <w:qFormat/>
    <w:rsid w:val="00E6510B"/>
    <w:rPr>
      <w:b w:val="0"/>
    </w:rPr>
  </w:style>
  <w:style w:type="character" w:customStyle="1" w:styleId="ListLabel24">
    <w:name w:val="ListLabel 24"/>
    <w:qFormat/>
    <w:rsid w:val="00E6510B"/>
    <w:rPr>
      <w:rFonts w:cs="Courier New"/>
    </w:rPr>
  </w:style>
  <w:style w:type="character" w:customStyle="1" w:styleId="ListLabel25">
    <w:name w:val="ListLabel 25"/>
    <w:qFormat/>
    <w:rsid w:val="00E6510B"/>
    <w:rPr>
      <w:rFonts w:cs="Courier New"/>
    </w:rPr>
  </w:style>
  <w:style w:type="character" w:customStyle="1" w:styleId="ListLabel26">
    <w:name w:val="ListLabel 26"/>
    <w:qFormat/>
    <w:rsid w:val="00E6510B"/>
    <w:rPr>
      <w:rFonts w:cs="Courier New"/>
    </w:rPr>
  </w:style>
  <w:style w:type="paragraph" w:styleId="affe">
    <w:name w:val="caption"/>
    <w:basedOn w:val="a"/>
    <w:qFormat/>
    <w:rsid w:val="00E6510B"/>
    <w:pPr>
      <w:suppressLineNumbers/>
      <w:spacing w:before="120" w:after="120" w:line="276" w:lineRule="auto"/>
    </w:pPr>
    <w:rPr>
      <w:rFonts w:cs="Mangal"/>
      <w:i/>
      <w:iCs/>
      <w:sz w:val="24"/>
      <w:szCs w:val="24"/>
    </w:rPr>
  </w:style>
  <w:style w:type="paragraph" w:styleId="1e">
    <w:name w:val="index 1"/>
    <w:basedOn w:val="a"/>
    <w:next w:val="a"/>
    <w:autoRedefine/>
    <w:uiPriority w:val="99"/>
    <w:semiHidden/>
    <w:unhideWhenUsed/>
    <w:rsid w:val="00E6510B"/>
    <w:pPr>
      <w:ind w:left="220" w:hanging="220"/>
    </w:pPr>
  </w:style>
  <w:style w:type="paragraph" w:styleId="afff">
    <w:name w:val="index heading"/>
    <w:basedOn w:val="a"/>
    <w:qFormat/>
    <w:rsid w:val="00E6510B"/>
    <w:pPr>
      <w:suppressLineNumbers/>
      <w:spacing w:after="200" w:line="276" w:lineRule="auto"/>
    </w:pPr>
    <w:rPr>
      <w:rFonts w:cs="Mangal"/>
    </w:rPr>
  </w:style>
  <w:style w:type="paragraph" w:customStyle="1" w:styleId="ConsPlusCell">
    <w:name w:val="ConsPlusCell"/>
    <w:qFormat/>
    <w:rsid w:val="00E6510B"/>
    <w:pPr>
      <w:widowControl w:val="0"/>
      <w:spacing w:after="0" w:line="240" w:lineRule="auto"/>
    </w:pPr>
    <w:rPr>
      <w:rFonts w:ascii="Arial" w:eastAsia="Calibri" w:hAnsi="Arial" w:cs="Arial"/>
      <w:sz w:val="20"/>
      <w:szCs w:val="20"/>
      <w:lang w:eastAsia="ru-RU"/>
    </w:rPr>
  </w:style>
  <w:style w:type="paragraph" w:customStyle="1" w:styleId="afff0">
    <w:name w:val="А.Заголовок"/>
    <w:basedOn w:val="a"/>
    <w:qFormat/>
    <w:rsid w:val="00E6510B"/>
    <w:pPr>
      <w:spacing w:before="240" w:after="240"/>
      <w:ind w:right="4678"/>
      <w:jc w:val="both"/>
    </w:pPr>
    <w:rPr>
      <w:rFonts w:ascii="Times New Roman" w:eastAsia="Calibri" w:hAnsi="Times New Roman"/>
      <w:sz w:val="28"/>
      <w:szCs w:val="28"/>
    </w:rPr>
  </w:style>
  <w:style w:type="paragraph" w:styleId="afff1">
    <w:name w:val="annotation text"/>
    <w:basedOn w:val="a"/>
    <w:link w:val="1f"/>
    <w:semiHidden/>
    <w:qFormat/>
    <w:rsid w:val="00E6510B"/>
    <w:pPr>
      <w:spacing w:after="200"/>
    </w:pPr>
    <w:rPr>
      <w:rFonts w:eastAsia="Calibri"/>
      <w:sz w:val="20"/>
      <w:szCs w:val="20"/>
    </w:rPr>
  </w:style>
  <w:style w:type="character" w:customStyle="1" w:styleId="1f">
    <w:name w:val="Текст примечания Знак1"/>
    <w:basedOn w:val="a0"/>
    <w:link w:val="afff1"/>
    <w:semiHidden/>
    <w:rsid w:val="00E6510B"/>
    <w:rPr>
      <w:rFonts w:ascii="Calibri" w:eastAsia="Calibri" w:hAnsi="Calibri" w:cs="Times New Roman"/>
      <w:sz w:val="20"/>
      <w:szCs w:val="20"/>
      <w:lang w:eastAsia="ru-RU"/>
    </w:rPr>
  </w:style>
  <w:style w:type="paragraph" w:styleId="afff2">
    <w:name w:val="annotation subject"/>
    <w:basedOn w:val="afff1"/>
    <w:link w:val="1f0"/>
    <w:semiHidden/>
    <w:qFormat/>
    <w:rsid w:val="00E6510B"/>
    <w:rPr>
      <w:b/>
      <w:bCs/>
    </w:rPr>
  </w:style>
  <w:style w:type="character" w:customStyle="1" w:styleId="1f0">
    <w:name w:val="Тема примечания Знак1"/>
    <w:basedOn w:val="1f"/>
    <w:link w:val="afff2"/>
    <w:semiHidden/>
    <w:rsid w:val="00E6510B"/>
    <w:rPr>
      <w:rFonts w:ascii="Calibri" w:eastAsia="Calibri" w:hAnsi="Calibri" w:cs="Times New Roman"/>
      <w:b/>
      <w:bCs/>
      <w:sz w:val="20"/>
      <w:szCs w:val="20"/>
      <w:lang w:eastAsia="ru-RU"/>
    </w:rPr>
  </w:style>
  <w:style w:type="paragraph" w:customStyle="1" w:styleId="afff3">
    <w:name w:val="Знак"/>
    <w:basedOn w:val="a"/>
    <w:qFormat/>
    <w:rsid w:val="00E6510B"/>
    <w:pPr>
      <w:spacing w:beforeAutospacing="1" w:after="200" w:afterAutospacing="1"/>
    </w:pPr>
    <w:rPr>
      <w:rFonts w:ascii="Tahoma" w:hAnsi="Tahoma"/>
      <w:sz w:val="20"/>
      <w:szCs w:val="20"/>
      <w:lang w:val="en-US" w:eastAsia="en-US"/>
    </w:rPr>
  </w:style>
  <w:style w:type="paragraph" w:customStyle="1" w:styleId="afff4">
    <w:name w:val="Знак Знак Знак Знак Знак Знак Знак"/>
    <w:basedOn w:val="a"/>
    <w:qFormat/>
    <w:rsid w:val="00E6510B"/>
    <w:pPr>
      <w:spacing w:beforeAutospacing="1" w:after="200" w:afterAutospacing="1"/>
    </w:pPr>
    <w:rPr>
      <w:rFonts w:ascii="Tahoma" w:hAnsi="Tahoma"/>
      <w:sz w:val="20"/>
      <w:szCs w:val="20"/>
      <w:lang w:val="en-US" w:eastAsia="en-US"/>
    </w:rPr>
  </w:style>
  <w:style w:type="paragraph" w:customStyle="1" w:styleId="Default">
    <w:name w:val="Default"/>
    <w:uiPriority w:val="99"/>
    <w:qFormat/>
    <w:rsid w:val="00E6510B"/>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E6510B"/>
    <w:pPr>
      <w:widowControl w:val="0"/>
    </w:pPr>
    <w:rPr>
      <w:rFonts w:ascii="Times New Roman" w:hAnsi="Times New Roman"/>
      <w:sz w:val="24"/>
      <w:szCs w:val="24"/>
    </w:rPr>
  </w:style>
  <w:style w:type="paragraph" w:customStyle="1" w:styleId="afff5">
    <w:name w:val="Содержимое врезки"/>
    <w:basedOn w:val="a"/>
    <w:qFormat/>
    <w:rsid w:val="00E6510B"/>
    <w:pPr>
      <w:spacing w:after="200" w:line="276" w:lineRule="auto"/>
    </w:pPr>
  </w:style>
  <w:style w:type="character" w:customStyle="1" w:styleId="WW8Num10z0">
    <w:name w:val="WW8Num10z0"/>
    <w:rsid w:val="00E6510B"/>
    <w:rPr>
      <w:rFonts w:ascii="Times New Roman" w:hAnsi="Times New Roman"/>
    </w:rPr>
  </w:style>
  <w:style w:type="character" w:customStyle="1" w:styleId="WW8Num11z0">
    <w:name w:val="WW8Num11z0"/>
    <w:rsid w:val="00E6510B"/>
    <w:rPr>
      <w:rFonts w:ascii="Segoe UI" w:hAnsi="Segoe UI"/>
    </w:rPr>
  </w:style>
  <w:style w:type="character" w:customStyle="1" w:styleId="WW8Num15z0">
    <w:name w:val="WW8Num15z0"/>
    <w:rsid w:val="00E6510B"/>
    <w:rPr>
      <w:rFonts w:ascii="Symbol" w:hAnsi="Symbol"/>
      <w:sz w:val="20"/>
    </w:rPr>
  </w:style>
  <w:style w:type="character" w:customStyle="1" w:styleId="Absatz-Standardschriftart">
    <w:name w:val="Absatz-Standardschriftart"/>
    <w:rsid w:val="00E6510B"/>
  </w:style>
  <w:style w:type="character" w:customStyle="1" w:styleId="WW-Absatz-Standardschriftart">
    <w:name w:val="WW-Absatz-Standardschriftart"/>
    <w:rsid w:val="00E6510B"/>
  </w:style>
  <w:style w:type="character" w:customStyle="1" w:styleId="WW-Absatz-Standardschriftart1">
    <w:name w:val="WW-Absatz-Standardschriftart1"/>
    <w:rsid w:val="00E6510B"/>
  </w:style>
  <w:style w:type="character" w:customStyle="1" w:styleId="WW-Absatz-Standardschriftart11">
    <w:name w:val="WW-Absatz-Standardschriftart11"/>
    <w:rsid w:val="00E6510B"/>
  </w:style>
  <w:style w:type="character" w:customStyle="1" w:styleId="110">
    <w:name w:val="Основной шрифт абзаца11"/>
    <w:rsid w:val="00E6510B"/>
  </w:style>
  <w:style w:type="character" w:customStyle="1" w:styleId="WW-Absatz-Standardschriftart111">
    <w:name w:val="WW-Absatz-Standardschriftart111"/>
    <w:rsid w:val="00E6510B"/>
  </w:style>
  <w:style w:type="character" w:customStyle="1" w:styleId="WW8Num12z0">
    <w:name w:val="WW8Num12z0"/>
    <w:rsid w:val="00E6510B"/>
    <w:rPr>
      <w:rFonts w:ascii="Times New Roman" w:hAnsi="Times New Roman" w:cs="Times New Roman"/>
    </w:rPr>
  </w:style>
  <w:style w:type="character" w:customStyle="1" w:styleId="WW-Absatz-Standardschriftart1111">
    <w:name w:val="WW-Absatz-Standardschriftart1111"/>
    <w:rsid w:val="00E6510B"/>
  </w:style>
  <w:style w:type="character" w:customStyle="1" w:styleId="100">
    <w:name w:val="Основной шрифт абзаца10"/>
    <w:rsid w:val="00E6510B"/>
  </w:style>
  <w:style w:type="character" w:customStyle="1" w:styleId="WW-Absatz-Standardschriftart11111">
    <w:name w:val="WW-Absatz-Standardschriftart11111"/>
    <w:rsid w:val="00E6510B"/>
  </w:style>
  <w:style w:type="character" w:customStyle="1" w:styleId="WW-Absatz-Standardschriftart111111">
    <w:name w:val="WW-Absatz-Standardschriftart111111"/>
    <w:rsid w:val="00E6510B"/>
  </w:style>
  <w:style w:type="character" w:customStyle="1" w:styleId="WW-Absatz-Standardschriftart1111111">
    <w:name w:val="WW-Absatz-Standardschriftart1111111"/>
    <w:rsid w:val="00E6510B"/>
  </w:style>
  <w:style w:type="character" w:customStyle="1" w:styleId="WW-Absatz-Standardschriftart11111111">
    <w:name w:val="WW-Absatz-Standardschriftart11111111"/>
    <w:rsid w:val="00E6510B"/>
  </w:style>
  <w:style w:type="character" w:customStyle="1" w:styleId="WW-Absatz-Standardschriftart111111111">
    <w:name w:val="WW-Absatz-Standardschriftart111111111"/>
    <w:rsid w:val="00E6510B"/>
  </w:style>
  <w:style w:type="character" w:customStyle="1" w:styleId="WW-Absatz-Standardschriftart1111111111">
    <w:name w:val="WW-Absatz-Standardschriftart1111111111"/>
    <w:rsid w:val="00E6510B"/>
  </w:style>
  <w:style w:type="character" w:customStyle="1" w:styleId="WW-Absatz-Standardschriftart11111111111">
    <w:name w:val="WW-Absatz-Standardschriftart11111111111"/>
    <w:rsid w:val="00E6510B"/>
  </w:style>
  <w:style w:type="character" w:customStyle="1" w:styleId="WW-Absatz-Standardschriftart111111111111">
    <w:name w:val="WW-Absatz-Standardschriftart111111111111"/>
    <w:rsid w:val="00E6510B"/>
  </w:style>
  <w:style w:type="character" w:customStyle="1" w:styleId="WW8Num2z0">
    <w:name w:val="WW8Num2z0"/>
    <w:rsid w:val="00E6510B"/>
    <w:rPr>
      <w:rFonts w:ascii="Times New Roman" w:hAnsi="Times New Roman" w:cs="Times New Roman"/>
    </w:rPr>
  </w:style>
  <w:style w:type="character" w:customStyle="1" w:styleId="9">
    <w:name w:val="Основной шрифт абзаца9"/>
    <w:rsid w:val="00E6510B"/>
  </w:style>
  <w:style w:type="character" w:customStyle="1" w:styleId="WW-Absatz-Standardschriftart1111111111111">
    <w:name w:val="WW-Absatz-Standardschriftart1111111111111"/>
    <w:rsid w:val="00E6510B"/>
  </w:style>
  <w:style w:type="character" w:customStyle="1" w:styleId="WW-Absatz-Standardschriftart11111111111111">
    <w:name w:val="WW-Absatz-Standardschriftart11111111111111"/>
    <w:rsid w:val="00E6510B"/>
  </w:style>
  <w:style w:type="character" w:customStyle="1" w:styleId="WW8Num3z0">
    <w:name w:val="WW8Num3z0"/>
    <w:rsid w:val="00E6510B"/>
    <w:rPr>
      <w:rFonts w:cs="Times New Roman"/>
    </w:rPr>
  </w:style>
  <w:style w:type="character" w:customStyle="1" w:styleId="WW8Num3z1">
    <w:name w:val="WW8Num3z1"/>
    <w:rsid w:val="00E6510B"/>
    <w:rPr>
      <w:rFonts w:ascii="Courier New" w:hAnsi="Courier New"/>
      <w:sz w:val="20"/>
    </w:rPr>
  </w:style>
  <w:style w:type="character" w:customStyle="1" w:styleId="WW8Num3z2">
    <w:name w:val="WW8Num3z2"/>
    <w:rsid w:val="00E6510B"/>
    <w:rPr>
      <w:rFonts w:ascii="Wingdings" w:hAnsi="Wingdings"/>
      <w:sz w:val="20"/>
    </w:rPr>
  </w:style>
  <w:style w:type="character" w:customStyle="1" w:styleId="WW8Num4z0">
    <w:name w:val="WW8Num4z0"/>
    <w:rsid w:val="00E6510B"/>
    <w:rPr>
      <w:rFonts w:ascii="Symbol" w:hAnsi="Symbol" w:cs="OpenSymbol"/>
    </w:rPr>
  </w:style>
  <w:style w:type="character" w:customStyle="1" w:styleId="WW8Num4z1">
    <w:name w:val="WW8Num4z1"/>
    <w:rsid w:val="00E6510B"/>
    <w:rPr>
      <w:rFonts w:ascii="OpenSymbol" w:hAnsi="OpenSymbol" w:cs="OpenSymbol"/>
    </w:rPr>
  </w:style>
  <w:style w:type="character" w:customStyle="1" w:styleId="WW8Num4z3">
    <w:name w:val="WW8Num4z3"/>
    <w:rsid w:val="00E6510B"/>
    <w:rPr>
      <w:rFonts w:ascii="Symbol" w:hAnsi="Symbol"/>
    </w:rPr>
  </w:style>
  <w:style w:type="character" w:customStyle="1" w:styleId="WW8Num6z0">
    <w:name w:val="WW8Num6z0"/>
    <w:rsid w:val="00E6510B"/>
    <w:rPr>
      <w:rFonts w:ascii="Times New Roman" w:hAnsi="Times New Roman"/>
    </w:rPr>
  </w:style>
  <w:style w:type="character" w:customStyle="1" w:styleId="WW8Num8z0">
    <w:name w:val="WW8Num8z0"/>
    <w:rsid w:val="00E6510B"/>
    <w:rPr>
      <w:rFonts w:ascii="Times New Roman" w:hAnsi="Times New Roman"/>
    </w:rPr>
  </w:style>
  <w:style w:type="character" w:customStyle="1" w:styleId="WW8Num10z1">
    <w:name w:val="WW8Num10z1"/>
    <w:rsid w:val="00E6510B"/>
    <w:rPr>
      <w:rFonts w:ascii="OpenSymbol" w:hAnsi="OpenSymbol" w:cs="StarSymbol"/>
      <w:sz w:val="18"/>
      <w:szCs w:val="18"/>
    </w:rPr>
  </w:style>
  <w:style w:type="character" w:customStyle="1" w:styleId="WW8Num10z3">
    <w:name w:val="WW8Num10z3"/>
    <w:rsid w:val="00E6510B"/>
    <w:rPr>
      <w:rFonts w:ascii="Symbol" w:hAnsi="Symbol" w:cs="StarSymbol"/>
      <w:sz w:val="18"/>
      <w:szCs w:val="18"/>
    </w:rPr>
  </w:style>
  <w:style w:type="character" w:customStyle="1" w:styleId="WW8Num11z1">
    <w:name w:val="WW8Num11z1"/>
    <w:rsid w:val="00E6510B"/>
    <w:rPr>
      <w:rFonts w:ascii="OpenSymbol" w:hAnsi="OpenSymbol"/>
    </w:rPr>
  </w:style>
  <w:style w:type="character" w:customStyle="1" w:styleId="WW8Num11z3">
    <w:name w:val="WW8Num11z3"/>
    <w:rsid w:val="00E6510B"/>
    <w:rPr>
      <w:rFonts w:ascii="Symbol" w:hAnsi="Symbol"/>
    </w:rPr>
  </w:style>
  <w:style w:type="character" w:customStyle="1" w:styleId="WW8Num13z1">
    <w:name w:val="WW8Num13z1"/>
    <w:rsid w:val="00E6510B"/>
    <w:rPr>
      <w:rFonts w:ascii="OpenSymbol" w:hAnsi="OpenSymbol" w:cs="OpenSymbol"/>
    </w:rPr>
  </w:style>
  <w:style w:type="character" w:customStyle="1" w:styleId="WW8Num14z0">
    <w:name w:val="WW8Num14z0"/>
    <w:rsid w:val="00E6510B"/>
    <w:rPr>
      <w:rFonts w:ascii="Symbol" w:hAnsi="Symbol"/>
      <w:sz w:val="20"/>
    </w:rPr>
  </w:style>
  <w:style w:type="character" w:customStyle="1" w:styleId="WW8Num14z1">
    <w:name w:val="WW8Num14z1"/>
    <w:rsid w:val="00E6510B"/>
    <w:rPr>
      <w:rFonts w:ascii="Courier New" w:hAnsi="Courier New"/>
      <w:sz w:val="20"/>
    </w:rPr>
  </w:style>
  <w:style w:type="character" w:customStyle="1" w:styleId="WW8Num14z3">
    <w:name w:val="WW8Num14z3"/>
    <w:rsid w:val="00E6510B"/>
    <w:rPr>
      <w:rFonts w:ascii="Symbol" w:hAnsi="Symbol"/>
    </w:rPr>
  </w:style>
  <w:style w:type="character" w:customStyle="1" w:styleId="WW8Num16z0">
    <w:name w:val="WW8Num16z0"/>
    <w:rsid w:val="00E6510B"/>
    <w:rPr>
      <w:rFonts w:ascii="Symbol" w:hAnsi="Symbol"/>
      <w:sz w:val="20"/>
    </w:rPr>
  </w:style>
  <w:style w:type="character" w:customStyle="1" w:styleId="WW8Num16z1">
    <w:name w:val="WW8Num16z1"/>
    <w:rsid w:val="00E6510B"/>
    <w:rPr>
      <w:rFonts w:ascii="Courier New" w:hAnsi="Courier New"/>
      <w:sz w:val="20"/>
    </w:rPr>
  </w:style>
  <w:style w:type="character" w:customStyle="1" w:styleId="WW8Num16z2">
    <w:name w:val="WW8Num16z2"/>
    <w:rsid w:val="00E6510B"/>
    <w:rPr>
      <w:rFonts w:ascii="Wingdings" w:hAnsi="Wingdings"/>
      <w:sz w:val="20"/>
    </w:rPr>
  </w:style>
  <w:style w:type="character" w:customStyle="1" w:styleId="8">
    <w:name w:val="Основной шрифт абзаца8"/>
    <w:rsid w:val="00E6510B"/>
  </w:style>
  <w:style w:type="character" w:customStyle="1" w:styleId="WW8Num5z0">
    <w:name w:val="WW8Num5z0"/>
    <w:rsid w:val="00E6510B"/>
    <w:rPr>
      <w:rFonts w:ascii="Symbol" w:hAnsi="Symbol" w:cs="Times New Roman"/>
      <w:i w:val="0"/>
      <w:iCs w:val="0"/>
      <w:color w:val="000000"/>
      <w:sz w:val="28"/>
      <w:szCs w:val="28"/>
    </w:rPr>
  </w:style>
  <w:style w:type="character" w:customStyle="1" w:styleId="WW8Num7z0">
    <w:name w:val="WW8Num7z0"/>
    <w:rsid w:val="00E6510B"/>
    <w:rPr>
      <w:rFonts w:ascii="Symbol" w:hAnsi="Symbol" w:cs="OpenSymbol"/>
    </w:rPr>
  </w:style>
  <w:style w:type="character" w:customStyle="1" w:styleId="WW8Num7z1">
    <w:name w:val="WW8Num7z1"/>
    <w:rsid w:val="00E6510B"/>
    <w:rPr>
      <w:rFonts w:ascii="OpenSymbol" w:hAnsi="OpenSymbol" w:cs="OpenSymbol"/>
    </w:rPr>
  </w:style>
  <w:style w:type="character" w:customStyle="1" w:styleId="WW8Num7z3">
    <w:name w:val="WW8Num7z3"/>
    <w:rsid w:val="00E6510B"/>
    <w:rPr>
      <w:rFonts w:ascii="Symbol" w:hAnsi="Symbol"/>
    </w:rPr>
  </w:style>
  <w:style w:type="character" w:customStyle="1" w:styleId="WW8Num8z1">
    <w:name w:val="WW8Num8z1"/>
    <w:rsid w:val="00E6510B"/>
    <w:rPr>
      <w:rFonts w:ascii="OpenSymbol" w:hAnsi="OpenSymbol" w:cs="OpenSymbol"/>
    </w:rPr>
  </w:style>
  <w:style w:type="character" w:customStyle="1" w:styleId="WW8Num8z3">
    <w:name w:val="WW8Num8z3"/>
    <w:rsid w:val="00E6510B"/>
    <w:rPr>
      <w:rFonts w:ascii="Symbol" w:hAnsi="Symbol"/>
    </w:rPr>
  </w:style>
  <w:style w:type="character" w:customStyle="1" w:styleId="WW8Num9z0">
    <w:name w:val="WW8Num9z0"/>
    <w:rsid w:val="00E6510B"/>
    <w:rPr>
      <w:rFonts w:ascii="Symbol" w:hAnsi="Symbol" w:cs="Times New Roman"/>
      <w:i w:val="0"/>
      <w:iCs w:val="0"/>
      <w:color w:val="000000"/>
      <w:sz w:val="28"/>
      <w:szCs w:val="28"/>
    </w:rPr>
  </w:style>
  <w:style w:type="character" w:customStyle="1" w:styleId="WW8Num9z1">
    <w:name w:val="WW8Num9z1"/>
    <w:rsid w:val="00E6510B"/>
    <w:rPr>
      <w:rFonts w:ascii="OpenSymbol" w:hAnsi="OpenSymbol" w:cs="OpenSymbol"/>
    </w:rPr>
  </w:style>
  <w:style w:type="character" w:customStyle="1" w:styleId="WW8Num9z3">
    <w:name w:val="WW8Num9z3"/>
    <w:rsid w:val="00E6510B"/>
    <w:rPr>
      <w:rFonts w:ascii="Symbol" w:hAnsi="Symbol"/>
    </w:rPr>
  </w:style>
  <w:style w:type="character" w:customStyle="1" w:styleId="WW8Num13z0">
    <w:name w:val="WW8Num13z0"/>
    <w:rsid w:val="00E6510B"/>
    <w:rPr>
      <w:rFonts w:ascii="Segoe UI" w:hAnsi="Segoe UI" w:cs="OpenSymbol"/>
    </w:rPr>
  </w:style>
  <w:style w:type="character" w:customStyle="1" w:styleId="WW8Num13z3">
    <w:name w:val="WW8Num13z3"/>
    <w:rsid w:val="00E6510B"/>
    <w:rPr>
      <w:rFonts w:ascii="Symbol" w:hAnsi="Symbol" w:cs="OpenSymbol"/>
    </w:rPr>
  </w:style>
  <w:style w:type="character" w:customStyle="1" w:styleId="WW8Num14z2">
    <w:name w:val="WW8Num14z2"/>
    <w:rsid w:val="00E6510B"/>
    <w:rPr>
      <w:rFonts w:ascii="Wingdings" w:hAnsi="Wingdings"/>
      <w:sz w:val="20"/>
    </w:rPr>
  </w:style>
  <w:style w:type="character" w:customStyle="1" w:styleId="WW8Num15z1">
    <w:name w:val="WW8Num15z1"/>
    <w:rsid w:val="00E6510B"/>
    <w:rPr>
      <w:rFonts w:ascii="Courier New" w:hAnsi="Courier New"/>
      <w:sz w:val="20"/>
    </w:rPr>
  </w:style>
  <w:style w:type="character" w:customStyle="1" w:styleId="WW8Num15z2">
    <w:name w:val="WW8Num15z2"/>
    <w:rsid w:val="00E6510B"/>
    <w:rPr>
      <w:rFonts w:ascii="Wingdings" w:hAnsi="Wingdings"/>
      <w:sz w:val="20"/>
    </w:rPr>
  </w:style>
  <w:style w:type="character" w:customStyle="1" w:styleId="WW-Absatz-Standardschriftart111111111111111">
    <w:name w:val="WW-Absatz-Standardschriftart111111111111111"/>
    <w:rsid w:val="00E6510B"/>
  </w:style>
  <w:style w:type="character" w:customStyle="1" w:styleId="WW-Absatz-Standardschriftart1111111111111111">
    <w:name w:val="WW-Absatz-Standardschriftart1111111111111111"/>
    <w:rsid w:val="00E6510B"/>
  </w:style>
  <w:style w:type="character" w:customStyle="1" w:styleId="WW-Absatz-Standardschriftart11111111111111111">
    <w:name w:val="WW-Absatz-Standardschriftart11111111111111111"/>
    <w:rsid w:val="00E6510B"/>
  </w:style>
  <w:style w:type="character" w:customStyle="1" w:styleId="WW-Absatz-Standardschriftart111111111111111111">
    <w:name w:val="WW-Absatz-Standardschriftart111111111111111111"/>
    <w:rsid w:val="00E6510B"/>
  </w:style>
  <w:style w:type="character" w:customStyle="1" w:styleId="WW-Absatz-Standardschriftart1111111111111111111">
    <w:name w:val="WW-Absatz-Standardschriftart1111111111111111111"/>
    <w:rsid w:val="00E6510B"/>
  </w:style>
  <w:style w:type="character" w:customStyle="1" w:styleId="WW-Absatz-Standardschriftart11111111111111111111">
    <w:name w:val="WW-Absatz-Standardschriftart11111111111111111111"/>
    <w:rsid w:val="00E6510B"/>
  </w:style>
  <w:style w:type="character" w:customStyle="1" w:styleId="WW-Absatz-Standardschriftart111111111111111111111">
    <w:name w:val="WW-Absatz-Standardschriftart111111111111111111111"/>
    <w:rsid w:val="00E6510B"/>
  </w:style>
  <w:style w:type="character" w:customStyle="1" w:styleId="WW-Absatz-Standardschriftart1111111111111111111111">
    <w:name w:val="WW-Absatz-Standardschriftart1111111111111111111111"/>
    <w:rsid w:val="00E6510B"/>
  </w:style>
  <w:style w:type="character" w:customStyle="1" w:styleId="WW8Num12z1">
    <w:name w:val="WW8Num12z1"/>
    <w:rsid w:val="00E6510B"/>
    <w:rPr>
      <w:rFonts w:ascii="Times New Roman" w:hAnsi="Times New Roman"/>
    </w:rPr>
  </w:style>
  <w:style w:type="character" w:customStyle="1" w:styleId="7">
    <w:name w:val="Основной шрифт абзаца7"/>
    <w:rsid w:val="00E6510B"/>
  </w:style>
  <w:style w:type="character" w:customStyle="1" w:styleId="61">
    <w:name w:val="Основной шрифт абзаца6"/>
    <w:rsid w:val="00E6510B"/>
  </w:style>
  <w:style w:type="character" w:customStyle="1" w:styleId="WW-Absatz-Standardschriftart11111111111111111111111">
    <w:name w:val="WW-Absatz-Standardschriftart11111111111111111111111"/>
    <w:rsid w:val="00E6510B"/>
  </w:style>
  <w:style w:type="character" w:customStyle="1" w:styleId="WW-Absatz-Standardschriftart111111111111111111111111">
    <w:name w:val="WW-Absatz-Standardschriftart111111111111111111111111"/>
    <w:rsid w:val="00E6510B"/>
  </w:style>
  <w:style w:type="character" w:customStyle="1" w:styleId="51">
    <w:name w:val="Основной шрифт абзаца5"/>
    <w:rsid w:val="00E6510B"/>
  </w:style>
  <w:style w:type="character" w:customStyle="1" w:styleId="WW-Absatz-Standardschriftart1111111111111111111111111">
    <w:name w:val="WW-Absatz-Standardschriftart1111111111111111111111111"/>
    <w:rsid w:val="00E6510B"/>
  </w:style>
  <w:style w:type="character" w:customStyle="1" w:styleId="WW8Num5z1">
    <w:name w:val="WW8Num5z1"/>
    <w:rsid w:val="00E6510B"/>
    <w:rPr>
      <w:rFonts w:ascii="OpenSymbol" w:hAnsi="OpenSymbol" w:cs="OpenSymbol"/>
    </w:rPr>
  </w:style>
  <w:style w:type="character" w:customStyle="1" w:styleId="WW8Num5z2">
    <w:name w:val="WW8Num5z2"/>
    <w:rsid w:val="00E6510B"/>
    <w:rPr>
      <w:rFonts w:ascii="Segoe UI" w:hAnsi="Segoe UI"/>
    </w:rPr>
  </w:style>
  <w:style w:type="character" w:customStyle="1" w:styleId="WW-Absatz-Standardschriftart11111111111111111111111111">
    <w:name w:val="WW-Absatz-Standardschriftart11111111111111111111111111"/>
    <w:rsid w:val="00E6510B"/>
  </w:style>
  <w:style w:type="character" w:customStyle="1" w:styleId="41">
    <w:name w:val="Основной шрифт абзаца4"/>
    <w:rsid w:val="00E6510B"/>
  </w:style>
  <w:style w:type="character" w:customStyle="1" w:styleId="WW-Absatz-Standardschriftart111111111111111111111111111">
    <w:name w:val="WW-Absatz-Standardschriftart111111111111111111111111111"/>
    <w:rsid w:val="00E6510B"/>
  </w:style>
  <w:style w:type="character" w:customStyle="1" w:styleId="WW-Absatz-Standardschriftart1111111111111111111111111111">
    <w:name w:val="WW-Absatz-Standardschriftart1111111111111111111111111111"/>
    <w:rsid w:val="00E6510B"/>
  </w:style>
  <w:style w:type="character" w:customStyle="1" w:styleId="WW-Absatz-Standardschriftart11111111111111111111111111111">
    <w:name w:val="WW-Absatz-Standardschriftart11111111111111111111111111111"/>
    <w:rsid w:val="00E6510B"/>
  </w:style>
  <w:style w:type="character" w:customStyle="1" w:styleId="WW-Absatz-Standardschriftart111111111111111111111111111111">
    <w:name w:val="WW-Absatz-Standardschriftart111111111111111111111111111111"/>
    <w:rsid w:val="00E6510B"/>
  </w:style>
  <w:style w:type="character" w:customStyle="1" w:styleId="WW-Absatz-Standardschriftart1111111111111111111111111111111">
    <w:name w:val="WW-Absatz-Standardschriftart1111111111111111111111111111111"/>
    <w:rsid w:val="00E6510B"/>
  </w:style>
  <w:style w:type="character" w:customStyle="1" w:styleId="WW-Absatz-Standardschriftart11111111111111111111111111111111">
    <w:name w:val="WW-Absatz-Standardschriftart11111111111111111111111111111111"/>
    <w:rsid w:val="00E6510B"/>
  </w:style>
  <w:style w:type="character" w:customStyle="1" w:styleId="WW-Absatz-Standardschriftart111111111111111111111111111111111">
    <w:name w:val="WW-Absatz-Standardschriftart111111111111111111111111111111111"/>
    <w:rsid w:val="00E6510B"/>
  </w:style>
  <w:style w:type="character" w:customStyle="1" w:styleId="WW-Absatz-Standardschriftart1111111111111111111111111111111111">
    <w:name w:val="WW-Absatz-Standardschriftart1111111111111111111111111111111111"/>
    <w:rsid w:val="00E6510B"/>
  </w:style>
  <w:style w:type="character" w:customStyle="1" w:styleId="WW-Absatz-Standardschriftart11111111111111111111111111111111111">
    <w:name w:val="WW-Absatz-Standardschriftart11111111111111111111111111111111111"/>
    <w:rsid w:val="00E6510B"/>
  </w:style>
  <w:style w:type="character" w:customStyle="1" w:styleId="WW-Absatz-Standardschriftart111111111111111111111111111111111111">
    <w:name w:val="WW-Absatz-Standardschriftart111111111111111111111111111111111111"/>
    <w:rsid w:val="00E6510B"/>
  </w:style>
  <w:style w:type="character" w:customStyle="1" w:styleId="WW-Absatz-Standardschriftart1111111111111111111111111111111111111">
    <w:name w:val="WW-Absatz-Standardschriftart1111111111111111111111111111111111111"/>
    <w:rsid w:val="00E6510B"/>
  </w:style>
  <w:style w:type="character" w:customStyle="1" w:styleId="35">
    <w:name w:val="Основной шрифт абзаца3"/>
    <w:rsid w:val="00E6510B"/>
  </w:style>
  <w:style w:type="character" w:customStyle="1" w:styleId="WW-Absatz-Standardschriftart11111111111111111111111111111111111111">
    <w:name w:val="WW-Absatz-Standardschriftart11111111111111111111111111111111111111"/>
    <w:rsid w:val="00E6510B"/>
  </w:style>
  <w:style w:type="character" w:customStyle="1" w:styleId="WW-Absatz-Standardschriftart111111111111111111111111111111111111111">
    <w:name w:val="WW-Absatz-Standardschriftart111111111111111111111111111111111111111"/>
    <w:rsid w:val="00E6510B"/>
  </w:style>
  <w:style w:type="character" w:customStyle="1" w:styleId="WW-Absatz-Standardschriftart1111111111111111111111111111111111111111">
    <w:name w:val="WW-Absatz-Standardschriftart1111111111111111111111111111111111111111"/>
    <w:rsid w:val="00E6510B"/>
  </w:style>
  <w:style w:type="character" w:customStyle="1" w:styleId="WW-Absatz-Standardschriftart11111111111111111111111111111111111111111">
    <w:name w:val="WW-Absatz-Standardschriftart11111111111111111111111111111111111111111"/>
    <w:rsid w:val="00E6510B"/>
  </w:style>
  <w:style w:type="character" w:customStyle="1" w:styleId="WW-Absatz-Standardschriftart111111111111111111111111111111111111111111">
    <w:name w:val="WW-Absatz-Standardschriftart111111111111111111111111111111111111111111"/>
    <w:rsid w:val="00E6510B"/>
  </w:style>
  <w:style w:type="character" w:customStyle="1" w:styleId="WW-Absatz-Standardschriftart1111111111111111111111111111111111111111111">
    <w:name w:val="WW-Absatz-Standardschriftart1111111111111111111111111111111111111111111"/>
    <w:rsid w:val="00E6510B"/>
  </w:style>
  <w:style w:type="character" w:customStyle="1" w:styleId="26">
    <w:name w:val="Основной шрифт абзаца2"/>
    <w:rsid w:val="00E6510B"/>
  </w:style>
  <w:style w:type="character" w:customStyle="1" w:styleId="FootnoteSymbol">
    <w:name w:val="Footnote Symbol"/>
    <w:rsid w:val="00E6510B"/>
    <w:rPr>
      <w:vertAlign w:val="superscript"/>
    </w:rPr>
  </w:style>
  <w:style w:type="character" w:customStyle="1" w:styleId="Internetlink">
    <w:name w:val="Internet link"/>
    <w:rsid w:val="00E6510B"/>
    <w:rPr>
      <w:color w:val="0000FF"/>
      <w:u w:val="single"/>
    </w:rPr>
  </w:style>
  <w:style w:type="character" w:customStyle="1" w:styleId="EndnoteSymbol">
    <w:name w:val="Endnote Symbol"/>
    <w:rsid w:val="00E6510B"/>
    <w:rPr>
      <w:vertAlign w:val="superscript"/>
    </w:rPr>
  </w:style>
  <w:style w:type="character" w:customStyle="1" w:styleId="1f1">
    <w:name w:val="Знак сноски1"/>
    <w:rsid w:val="00E6510B"/>
    <w:rPr>
      <w:vertAlign w:val="superscript"/>
    </w:rPr>
  </w:style>
  <w:style w:type="character" w:customStyle="1" w:styleId="1f2">
    <w:name w:val="Знак концевой сноски1"/>
    <w:rsid w:val="00E6510B"/>
    <w:rPr>
      <w:vertAlign w:val="superscript"/>
    </w:rPr>
  </w:style>
  <w:style w:type="character" w:customStyle="1" w:styleId="27">
    <w:name w:val="Знак сноски2"/>
    <w:rsid w:val="00E6510B"/>
    <w:rPr>
      <w:vertAlign w:val="superscript"/>
    </w:rPr>
  </w:style>
  <w:style w:type="character" w:customStyle="1" w:styleId="28">
    <w:name w:val="Знак концевой сноски2"/>
    <w:rsid w:val="00E6510B"/>
    <w:rPr>
      <w:vertAlign w:val="superscript"/>
    </w:rPr>
  </w:style>
  <w:style w:type="character" w:customStyle="1" w:styleId="NumberingSymbols">
    <w:name w:val="Numbering Symbols"/>
    <w:rsid w:val="00E6510B"/>
    <w:rPr>
      <w:rFonts w:ascii="Times New Roman" w:hAnsi="Times New Roman"/>
    </w:rPr>
  </w:style>
  <w:style w:type="character" w:customStyle="1" w:styleId="WW8Num9z2">
    <w:name w:val="WW8Num9z2"/>
    <w:rsid w:val="00E6510B"/>
    <w:rPr>
      <w:rFonts w:ascii="Segoe UI" w:hAnsi="Segoe UI"/>
    </w:rPr>
  </w:style>
  <w:style w:type="character" w:customStyle="1" w:styleId="StrongEmphasis">
    <w:name w:val="Strong Emphasis"/>
    <w:rsid w:val="00E6510B"/>
    <w:rPr>
      <w:b/>
      <w:bCs/>
    </w:rPr>
  </w:style>
  <w:style w:type="character" w:customStyle="1" w:styleId="BulletSymbols">
    <w:name w:val="Bullet Symbols"/>
    <w:rsid w:val="00E6510B"/>
    <w:rPr>
      <w:rFonts w:ascii="OpenSymbol" w:eastAsia="OpenSymbol" w:hAnsi="OpenSymbol" w:cs="OpenSymbol"/>
    </w:rPr>
  </w:style>
  <w:style w:type="character" w:customStyle="1" w:styleId="WW8Num19z0">
    <w:name w:val="WW8Num19z0"/>
    <w:rsid w:val="00E6510B"/>
    <w:rPr>
      <w:rFonts w:ascii="Segoe UI" w:hAnsi="Segoe UI" w:cs="StarSymbol"/>
      <w:sz w:val="18"/>
      <w:szCs w:val="18"/>
    </w:rPr>
  </w:style>
  <w:style w:type="character" w:customStyle="1" w:styleId="WW8Num19z1">
    <w:name w:val="WW8Num19z1"/>
    <w:rsid w:val="00E6510B"/>
    <w:rPr>
      <w:rFonts w:ascii="OpenSymbol" w:hAnsi="OpenSymbol" w:cs="StarSymbol"/>
      <w:sz w:val="18"/>
      <w:szCs w:val="18"/>
    </w:rPr>
  </w:style>
  <w:style w:type="character" w:customStyle="1" w:styleId="WW8Num19z3">
    <w:name w:val="WW8Num19z3"/>
    <w:rsid w:val="00E6510B"/>
    <w:rPr>
      <w:rFonts w:ascii="Symbol" w:hAnsi="Symbol" w:cs="StarSymbol"/>
      <w:sz w:val="18"/>
      <w:szCs w:val="18"/>
    </w:rPr>
  </w:style>
  <w:style w:type="character" w:customStyle="1" w:styleId="WW8Num25z0">
    <w:name w:val="WW8Num25z0"/>
    <w:rsid w:val="00E6510B"/>
    <w:rPr>
      <w:rFonts w:ascii="Segoe UI" w:hAnsi="Segoe UI" w:cs="StarSymbol"/>
      <w:sz w:val="18"/>
      <w:szCs w:val="18"/>
    </w:rPr>
  </w:style>
  <w:style w:type="character" w:customStyle="1" w:styleId="apple-style-span">
    <w:name w:val="apple-style-span"/>
    <w:basedOn w:val="26"/>
    <w:rsid w:val="00E6510B"/>
  </w:style>
  <w:style w:type="character" w:customStyle="1" w:styleId="afff6">
    <w:name w:val="Символ нумерации"/>
    <w:rsid w:val="00E6510B"/>
  </w:style>
  <w:style w:type="character" w:styleId="afff7">
    <w:name w:val="line number"/>
    <w:rsid w:val="00E6510B"/>
  </w:style>
  <w:style w:type="character" w:customStyle="1" w:styleId="afff8">
    <w:name w:val="Символ сноски"/>
    <w:rsid w:val="00E6510B"/>
    <w:rPr>
      <w:vertAlign w:val="superscript"/>
    </w:rPr>
  </w:style>
  <w:style w:type="character" w:customStyle="1" w:styleId="36">
    <w:name w:val="Знак сноски3"/>
    <w:rsid w:val="00E6510B"/>
    <w:rPr>
      <w:vertAlign w:val="superscript"/>
    </w:rPr>
  </w:style>
  <w:style w:type="character" w:customStyle="1" w:styleId="afff9">
    <w:name w:val="Символы концевой сноски"/>
    <w:rsid w:val="00E6510B"/>
    <w:rPr>
      <w:vertAlign w:val="superscript"/>
    </w:rPr>
  </w:style>
  <w:style w:type="character" w:customStyle="1" w:styleId="WW-">
    <w:name w:val="WW-Символы концевой сноски"/>
    <w:rsid w:val="00E6510B"/>
  </w:style>
  <w:style w:type="character" w:customStyle="1" w:styleId="37">
    <w:name w:val="Знак концевой сноски3"/>
    <w:rsid w:val="00E6510B"/>
    <w:rPr>
      <w:vertAlign w:val="superscript"/>
    </w:rPr>
  </w:style>
  <w:style w:type="character" w:customStyle="1" w:styleId="afffa">
    <w:name w:val="Маркеры списка"/>
    <w:rsid w:val="00E6510B"/>
    <w:rPr>
      <w:rFonts w:ascii="OpenSymbol" w:eastAsia="OpenSymbol" w:hAnsi="OpenSymbol" w:cs="OpenSymbol"/>
    </w:rPr>
  </w:style>
  <w:style w:type="paragraph" w:customStyle="1" w:styleId="111">
    <w:name w:val="Название11"/>
    <w:basedOn w:val="a"/>
    <w:rsid w:val="00E6510B"/>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12">
    <w:name w:val="Указатель11"/>
    <w:basedOn w:val="a"/>
    <w:rsid w:val="00E6510B"/>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01">
    <w:name w:val="Название10"/>
    <w:basedOn w:val="a"/>
    <w:rsid w:val="00E6510B"/>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02">
    <w:name w:val="Указатель10"/>
    <w:basedOn w:val="a"/>
    <w:rsid w:val="00E6510B"/>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90">
    <w:name w:val="Название9"/>
    <w:basedOn w:val="a"/>
    <w:rsid w:val="00E6510B"/>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91">
    <w:name w:val="Указатель9"/>
    <w:basedOn w:val="a"/>
    <w:rsid w:val="00E6510B"/>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80">
    <w:name w:val="Название8"/>
    <w:basedOn w:val="a"/>
    <w:rsid w:val="00E6510B"/>
    <w:pPr>
      <w:widowControl w:val="0"/>
      <w:suppressLineNumbers/>
      <w:suppressAutoHyphens/>
      <w:spacing w:before="120" w:after="120"/>
      <w:textAlignment w:val="baseline"/>
    </w:pPr>
    <w:rPr>
      <w:rFonts w:ascii="Arial" w:eastAsia="Lucida Sans Unicode" w:hAnsi="Arial" w:cs="Tahoma"/>
      <w:i/>
      <w:iCs/>
      <w:kern w:val="1"/>
      <w:sz w:val="20"/>
      <w:szCs w:val="24"/>
      <w:lang w:eastAsia="ar-SA"/>
    </w:rPr>
  </w:style>
  <w:style w:type="paragraph" w:customStyle="1" w:styleId="81">
    <w:name w:val="Указатель8"/>
    <w:basedOn w:val="a"/>
    <w:rsid w:val="00E6510B"/>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f3">
    <w:name w:val="Название объекта1"/>
    <w:basedOn w:val="Standard"/>
    <w:rsid w:val="00E6510B"/>
    <w:pPr>
      <w:widowControl/>
      <w:suppressLineNumbers/>
      <w:autoSpaceDN/>
      <w:spacing w:before="120" w:after="120"/>
    </w:pPr>
    <w:rPr>
      <w:rFonts w:eastAsia="Arial"/>
      <w:i/>
      <w:iCs/>
      <w:kern w:val="1"/>
      <w:sz w:val="24"/>
      <w:lang w:eastAsia="ar-SA"/>
    </w:rPr>
  </w:style>
  <w:style w:type="paragraph" w:customStyle="1" w:styleId="Index">
    <w:name w:val="Index"/>
    <w:basedOn w:val="Standard"/>
    <w:rsid w:val="00E6510B"/>
    <w:pPr>
      <w:widowControl/>
      <w:suppressLineNumbers/>
      <w:autoSpaceDN/>
    </w:pPr>
    <w:rPr>
      <w:rFonts w:eastAsia="Arial"/>
      <w:kern w:val="1"/>
      <w:sz w:val="24"/>
      <w:lang w:eastAsia="ar-SA"/>
    </w:rPr>
  </w:style>
  <w:style w:type="paragraph" w:customStyle="1" w:styleId="70">
    <w:name w:val="Название7"/>
    <w:basedOn w:val="Standard"/>
    <w:rsid w:val="00E6510B"/>
    <w:pPr>
      <w:widowControl/>
      <w:suppressLineNumbers/>
      <w:autoSpaceDN/>
      <w:spacing w:before="120" w:after="120"/>
    </w:pPr>
    <w:rPr>
      <w:rFonts w:ascii="Times New Roman" w:eastAsia="Arial" w:hAnsi="Times New Roman" w:cs="Mangal"/>
      <w:i/>
      <w:iCs/>
      <w:kern w:val="1"/>
      <w:sz w:val="24"/>
      <w:lang w:eastAsia="ar-SA"/>
    </w:rPr>
  </w:style>
  <w:style w:type="paragraph" w:customStyle="1" w:styleId="71">
    <w:name w:val="Указатель7"/>
    <w:basedOn w:val="Standard"/>
    <w:rsid w:val="00E6510B"/>
    <w:pPr>
      <w:widowControl/>
      <w:suppressLineNumbers/>
      <w:autoSpaceDN/>
    </w:pPr>
    <w:rPr>
      <w:rFonts w:ascii="Times New Roman" w:eastAsia="Arial" w:hAnsi="Times New Roman" w:cs="Mangal"/>
      <w:kern w:val="1"/>
      <w:sz w:val="24"/>
      <w:lang w:eastAsia="ar-SA"/>
    </w:rPr>
  </w:style>
  <w:style w:type="paragraph" w:customStyle="1" w:styleId="62">
    <w:name w:val="Название6"/>
    <w:basedOn w:val="Standard"/>
    <w:rsid w:val="00E6510B"/>
    <w:pPr>
      <w:widowControl/>
      <w:suppressLineNumbers/>
      <w:autoSpaceDN/>
      <w:spacing w:before="120" w:after="120"/>
    </w:pPr>
    <w:rPr>
      <w:rFonts w:ascii="Times New Roman" w:eastAsia="Arial" w:hAnsi="Times New Roman" w:cs="Mangal"/>
      <w:i/>
      <w:iCs/>
      <w:kern w:val="1"/>
      <w:sz w:val="24"/>
      <w:lang w:eastAsia="ar-SA"/>
    </w:rPr>
  </w:style>
  <w:style w:type="paragraph" w:customStyle="1" w:styleId="63">
    <w:name w:val="Указатель6"/>
    <w:basedOn w:val="Standard"/>
    <w:rsid w:val="00E6510B"/>
    <w:pPr>
      <w:widowControl/>
      <w:suppressLineNumbers/>
      <w:autoSpaceDN/>
    </w:pPr>
    <w:rPr>
      <w:rFonts w:ascii="Times New Roman" w:eastAsia="Arial" w:hAnsi="Times New Roman" w:cs="Mangal"/>
      <w:kern w:val="1"/>
      <w:sz w:val="24"/>
      <w:lang w:eastAsia="ar-SA"/>
    </w:rPr>
  </w:style>
  <w:style w:type="paragraph" w:customStyle="1" w:styleId="52">
    <w:name w:val="Название5"/>
    <w:basedOn w:val="Standard"/>
    <w:rsid w:val="00E6510B"/>
    <w:pPr>
      <w:widowControl/>
      <w:suppressLineNumbers/>
      <w:autoSpaceDN/>
      <w:spacing w:before="120" w:after="120"/>
    </w:pPr>
    <w:rPr>
      <w:rFonts w:ascii="Times New Roman" w:eastAsia="Arial" w:hAnsi="Times New Roman" w:cs="Mangal"/>
      <w:i/>
      <w:iCs/>
      <w:kern w:val="1"/>
      <w:sz w:val="24"/>
      <w:lang w:eastAsia="ar-SA"/>
    </w:rPr>
  </w:style>
  <w:style w:type="paragraph" w:customStyle="1" w:styleId="53">
    <w:name w:val="Указатель5"/>
    <w:basedOn w:val="Standard"/>
    <w:rsid w:val="00E6510B"/>
    <w:pPr>
      <w:widowControl/>
      <w:suppressLineNumbers/>
      <w:autoSpaceDN/>
    </w:pPr>
    <w:rPr>
      <w:rFonts w:ascii="Times New Roman" w:eastAsia="Arial" w:hAnsi="Times New Roman" w:cs="Mangal"/>
      <w:kern w:val="1"/>
      <w:sz w:val="24"/>
      <w:lang w:eastAsia="ar-SA"/>
    </w:rPr>
  </w:style>
  <w:style w:type="paragraph" w:customStyle="1" w:styleId="42">
    <w:name w:val="Название4"/>
    <w:basedOn w:val="Standard"/>
    <w:rsid w:val="00E6510B"/>
    <w:pPr>
      <w:widowControl/>
      <w:suppressLineNumbers/>
      <w:autoSpaceDN/>
      <w:spacing w:before="120" w:after="120"/>
    </w:pPr>
    <w:rPr>
      <w:rFonts w:ascii="Times New Roman" w:eastAsia="Arial" w:hAnsi="Times New Roman"/>
      <w:i/>
      <w:iCs/>
      <w:kern w:val="1"/>
      <w:sz w:val="24"/>
      <w:lang w:eastAsia="ar-SA"/>
    </w:rPr>
  </w:style>
  <w:style w:type="paragraph" w:customStyle="1" w:styleId="43">
    <w:name w:val="Указатель4"/>
    <w:basedOn w:val="Standard"/>
    <w:rsid w:val="00E6510B"/>
    <w:pPr>
      <w:widowControl/>
      <w:suppressLineNumbers/>
      <w:autoSpaceDN/>
    </w:pPr>
    <w:rPr>
      <w:rFonts w:ascii="Times New Roman" w:eastAsia="Arial" w:hAnsi="Times New Roman"/>
      <w:kern w:val="1"/>
      <w:sz w:val="24"/>
      <w:lang w:eastAsia="ar-SA"/>
    </w:rPr>
  </w:style>
  <w:style w:type="paragraph" w:customStyle="1" w:styleId="38">
    <w:name w:val="Название3"/>
    <w:basedOn w:val="Standard"/>
    <w:rsid w:val="00E6510B"/>
    <w:pPr>
      <w:widowControl/>
      <w:suppressLineNumbers/>
      <w:autoSpaceDN/>
      <w:spacing w:before="120" w:after="120"/>
    </w:pPr>
    <w:rPr>
      <w:rFonts w:ascii="Times New Roman" w:eastAsia="Arial" w:hAnsi="Times New Roman"/>
      <w:i/>
      <w:iCs/>
      <w:kern w:val="1"/>
      <w:sz w:val="24"/>
      <w:lang w:eastAsia="ar-SA"/>
    </w:rPr>
  </w:style>
  <w:style w:type="paragraph" w:customStyle="1" w:styleId="39">
    <w:name w:val="Указатель3"/>
    <w:basedOn w:val="Standard"/>
    <w:rsid w:val="00E6510B"/>
    <w:pPr>
      <w:widowControl/>
      <w:suppressLineNumbers/>
      <w:autoSpaceDN/>
    </w:pPr>
    <w:rPr>
      <w:rFonts w:ascii="Times New Roman" w:eastAsia="Arial" w:hAnsi="Times New Roman"/>
      <w:kern w:val="1"/>
      <w:sz w:val="24"/>
      <w:lang w:eastAsia="ar-SA"/>
    </w:rPr>
  </w:style>
  <w:style w:type="paragraph" w:customStyle="1" w:styleId="29">
    <w:name w:val="Название2"/>
    <w:basedOn w:val="Standard"/>
    <w:rsid w:val="00E6510B"/>
    <w:pPr>
      <w:widowControl/>
      <w:suppressLineNumbers/>
      <w:autoSpaceDN/>
      <w:spacing w:before="120" w:after="120"/>
    </w:pPr>
    <w:rPr>
      <w:rFonts w:ascii="Times New Roman" w:eastAsia="Arial" w:hAnsi="Times New Roman"/>
      <w:i/>
      <w:iCs/>
      <w:kern w:val="1"/>
      <w:sz w:val="24"/>
      <w:lang w:eastAsia="ar-SA"/>
    </w:rPr>
  </w:style>
  <w:style w:type="paragraph" w:customStyle="1" w:styleId="2a">
    <w:name w:val="Указатель2"/>
    <w:basedOn w:val="Standard"/>
    <w:rsid w:val="00E6510B"/>
    <w:pPr>
      <w:widowControl/>
      <w:suppressLineNumbers/>
      <w:autoSpaceDN/>
    </w:pPr>
    <w:rPr>
      <w:rFonts w:ascii="Times New Roman" w:eastAsia="Arial" w:hAnsi="Times New Roman"/>
      <w:kern w:val="1"/>
      <w:sz w:val="24"/>
      <w:lang w:eastAsia="ar-SA"/>
    </w:rPr>
  </w:style>
  <w:style w:type="paragraph" w:customStyle="1" w:styleId="220">
    <w:name w:val="Основной текст с отступом 22"/>
    <w:basedOn w:val="Standard"/>
    <w:rsid w:val="00E6510B"/>
    <w:pPr>
      <w:widowControl/>
      <w:autoSpaceDN/>
      <w:ind w:firstLine="720"/>
      <w:jc w:val="both"/>
    </w:pPr>
    <w:rPr>
      <w:rFonts w:ascii="Times New Roman" w:eastAsia="Arial" w:hAnsi="Times New Roman" w:cs="Times New Roman"/>
      <w:kern w:val="1"/>
      <w:sz w:val="28"/>
      <w:szCs w:val="40"/>
      <w:lang w:eastAsia="ar-SA"/>
    </w:rPr>
  </w:style>
  <w:style w:type="paragraph" w:customStyle="1" w:styleId="Textbodyindent">
    <w:name w:val="Text body indent"/>
    <w:basedOn w:val="Standard"/>
    <w:rsid w:val="00E6510B"/>
    <w:pPr>
      <w:widowControl/>
      <w:autoSpaceDN/>
      <w:ind w:firstLine="360"/>
      <w:jc w:val="both"/>
    </w:pPr>
    <w:rPr>
      <w:rFonts w:ascii="Times New Roman" w:eastAsia="Arial" w:hAnsi="Times New Roman" w:cs="Times New Roman"/>
      <w:iCs/>
      <w:kern w:val="1"/>
      <w:sz w:val="28"/>
      <w:szCs w:val="40"/>
      <w:lang w:eastAsia="ar-SA"/>
    </w:rPr>
  </w:style>
  <w:style w:type="paragraph" w:customStyle="1" w:styleId="Footnote">
    <w:name w:val="Footnote"/>
    <w:basedOn w:val="Standard"/>
    <w:rsid w:val="00E6510B"/>
    <w:pPr>
      <w:widowControl/>
      <w:autoSpaceDN/>
    </w:pPr>
    <w:rPr>
      <w:rFonts w:ascii="Times New Roman" w:eastAsia="Arial" w:hAnsi="Times New Roman" w:cs="Times New Roman"/>
      <w:kern w:val="1"/>
      <w:sz w:val="20"/>
      <w:szCs w:val="20"/>
      <w:lang w:eastAsia="ar-SA"/>
    </w:rPr>
  </w:style>
  <w:style w:type="character" w:customStyle="1" w:styleId="1f4">
    <w:name w:val="Верхний колонтитул Знак1"/>
    <w:basedOn w:val="a0"/>
    <w:uiPriority w:val="99"/>
    <w:rsid w:val="00E6510B"/>
    <w:rPr>
      <w:rFonts w:ascii="Calibri" w:eastAsia="Calibri" w:hAnsi="Calibri" w:cs="Times New Roman"/>
    </w:rPr>
  </w:style>
  <w:style w:type="paragraph" w:customStyle="1" w:styleId="210">
    <w:name w:val="Основной текст с отступом 21"/>
    <w:basedOn w:val="Standard"/>
    <w:rsid w:val="00E6510B"/>
    <w:pPr>
      <w:widowControl/>
      <w:autoSpaceDN/>
      <w:ind w:firstLine="851"/>
    </w:pPr>
    <w:rPr>
      <w:rFonts w:ascii="Times New Roman" w:eastAsia="Arial" w:hAnsi="Times New Roman" w:cs="Times New Roman"/>
      <w:kern w:val="1"/>
      <w:sz w:val="28"/>
      <w:szCs w:val="20"/>
      <w:lang w:eastAsia="ar-SA"/>
    </w:rPr>
  </w:style>
  <w:style w:type="paragraph" w:customStyle="1" w:styleId="Endnote">
    <w:name w:val="Endnote"/>
    <w:basedOn w:val="Standard"/>
    <w:rsid w:val="00E6510B"/>
    <w:pPr>
      <w:widowControl/>
      <w:autoSpaceDN/>
    </w:pPr>
    <w:rPr>
      <w:rFonts w:ascii="Times New Roman" w:eastAsia="Arial" w:hAnsi="Times New Roman" w:cs="Times New Roman"/>
      <w:kern w:val="1"/>
      <w:sz w:val="20"/>
      <w:szCs w:val="20"/>
      <w:lang w:eastAsia="ar-SA"/>
    </w:rPr>
  </w:style>
  <w:style w:type="paragraph" w:customStyle="1" w:styleId="TableContents">
    <w:name w:val="Table Contents"/>
    <w:basedOn w:val="Standard"/>
    <w:rsid w:val="00E6510B"/>
    <w:pPr>
      <w:widowControl/>
      <w:suppressLineNumbers/>
      <w:autoSpaceDN/>
    </w:pPr>
    <w:rPr>
      <w:rFonts w:ascii="Times New Roman" w:eastAsia="Arial" w:hAnsi="Times New Roman" w:cs="Times New Roman"/>
      <w:kern w:val="1"/>
      <w:sz w:val="24"/>
      <w:lang w:eastAsia="ar-SA"/>
    </w:rPr>
  </w:style>
  <w:style w:type="paragraph" w:customStyle="1" w:styleId="TableHeading">
    <w:name w:val="Table Heading"/>
    <w:basedOn w:val="TableContents"/>
    <w:rsid w:val="00E6510B"/>
    <w:pPr>
      <w:jc w:val="center"/>
    </w:pPr>
    <w:rPr>
      <w:b/>
      <w:bCs/>
    </w:rPr>
  </w:style>
  <w:style w:type="paragraph" w:customStyle="1" w:styleId="Framecontents">
    <w:name w:val="Frame contents"/>
    <w:basedOn w:val="Textbody"/>
    <w:rsid w:val="00E6510B"/>
    <w:rPr>
      <w:rFonts w:eastAsia="Arial"/>
    </w:rPr>
  </w:style>
  <w:style w:type="paragraph" w:customStyle="1" w:styleId="330">
    <w:name w:val="Основной текст с отступом 33"/>
    <w:basedOn w:val="Standard"/>
    <w:rsid w:val="00E6510B"/>
    <w:pPr>
      <w:autoSpaceDE w:val="0"/>
      <w:autoSpaceDN/>
      <w:spacing w:after="120"/>
      <w:ind w:left="283" w:firstLine="720"/>
      <w:jc w:val="both"/>
    </w:pPr>
    <w:rPr>
      <w:rFonts w:eastAsia="Arial" w:cs="Arial"/>
      <w:kern w:val="1"/>
      <w:sz w:val="16"/>
      <w:szCs w:val="16"/>
      <w:lang w:eastAsia="ar-SA"/>
    </w:rPr>
  </w:style>
  <w:style w:type="paragraph" w:customStyle="1" w:styleId="230">
    <w:name w:val="Основной текст с отступом 23"/>
    <w:basedOn w:val="Standard"/>
    <w:rsid w:val="00E6510B"/>
    <w:pPr>
      <w:widowControl/>
      <w:autoSpaceDN/>
      <w:ind w:firstLine="720"/>
      <w:jc w:val="both"/>
    </w:pPr>
    <w:rPr>
      <w:rFonts w:eastAsia="Arial" w:cs="Arial"/>
      <w:kern w:val="1"/>
      <w:sz w:val="28"/>
      <w:szCs w:val="28"/>
      <w:lang w:eastAsia="ar-SA"/>
    </w:rPr>
  </w:style>
  <w:style w:type="paragraph" w:customStyle="1" w:styleId="Standarduser">
    <w:name w:val="Standard (user)"/>
    <w:rsid w:val="00E6510B"/>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E6510B"/>
    <w:pPr>
      <w:suppressLineNumbers/>
    </w:pPr>
  </w:style>
  <w:style w:type="paragraph" w:customStyle="1" w:styleId="ConsPlusDocList">
    <w:name w:val="ConsPlusDocList"/>
    <w:basedOn w:val="Standard"/>
    <w:rsid w:val="00E6510B"/>
    <w:pPr>
      <w:widowControl/>
      <w:autoSpaceDE w:val="0"/>
      <w:autoSpaceDN/>
    </w:pPr>
    <w:rPr>
      <w:rFonts w:ascii="Courier New" w:eastAsia="Courier New" w:hAnsi="Courier New" w:cs="Courier New"/>
      <w:kern w:val="1"/>
      <w:sz w:val="20"/>
      <w:szCs w:val="20"/>
      <w:lang w:eastAsia="hi-IN" w:bidi="hi-IN"/>
    </w:rPr>
  </w:style>
  <w:style w:type="paragraph" w:customStyle="1" w:styleId="1f5">
    <w:name w:val="Схема документа1"/>
    <w:basedOn w:val="Standard"/>
    <w:rsid w:val="00E6510B"/>
    <w:pPr>
      <w:widowControl/>
      <w:shd w:val="clear" w:color="auto" w:fill="000080"/>
      <w:autoSpaceDN/>
    </w:pPr>
    <w:rPr>
      <w:rFonts w:ascii="Tahoma" w:eastAsia="Arial" w:hAnsi="Tahoma"/>
      <w:kern w:val="1"/>
      <w:sz w:val="20"/>
      <w:szCs w:val="20"/>
      <w:lang w:eastAsia="ar-SA"/>
    </w:rPr>
  </w:style>
  <w:style w:type="character" w:customStyle="1" w:styleId="1f6">
    <w:name w:val="Текст сноски Знак1"/>
    <w:basedOn w:val="a0"/>
    <w:uiPriority w:val="99"/>
    <w:rsid w:val="00E6510B"/>
    <w:rPr>
      <w:rFonts w:ascii="Calibri" w:eastAsia="Calibri" w:hAnsi="Calibri" w:cs="Times New Roman"/>
      <w:sz w:val="20"/>
      <w:szCs w:val="20"/>
      <w:lang w:eastAsia="en-US"/>
    </w:rPr>
  </w:style>
  <w:style w:type="paragraph" w:customStyle="1" w:styleId="240">
    <w:name w:val="Основной текст с отступом 24"/>
    <w:basedOn w:val="a"/>
    <w:rsid w:val="00E6510B"/>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paragraph" w:customStyle="1" w:styleId="CharCharCarCarCharCharCarCarCharCharCarCarCharChar">
    <w:name w:val="Char Char Car Car Char Char Car Car Char Char Car Car Char Char"/>
    <w:basedOn w:val="a"/>
    <w:rsid w:val="00E6510B"/>
    <w:pPr>
      <w:spacing w:after="160" w:line="240" w:lineRule="exact"/>
    </w:pPr>
    <w:rPr>
      <w:rFonts w:ascii="Arial" w:hAnsi="Arial" w:cs="Arial"/>
      <w:kern w:val="1"/>
      <w:sz w:val="20"/>
      <w:szCs w:val="20"/>
      <w:lang w:eastAsia="ar-SA"/>
    </w:rPr>
  </w:style>
  <w:style w:type="paragraph" w:customStyle="1" w:styleId="340">
    <w:name w:val="Основной текст с отступом 34"/>
    <w:basedOn w:val="a"/>
    <w:rsid w:val="00E6510B"/>
    <w:pPr>
      <w:widowControl w:val="0"/>
      <w:suppressAutoHyphens/>
      <w:spacing w:after="120"/>
      <w:ind w:left="283"/>
      <w:textAlignment w:val="baseline"/>
    </w:pPr>
    <w:rPr>
      <w:rFonts w:ascii="Arial" w:eastAsia="Lucida Sans Unicode" w:hAnsi="Arial" w:cs="Arial"/>
      <w:kern w:val="1"/>
      <w:sz w:val="16"/>
      <w:szCs w:val="16"/>
      <w:lang w:eastAsia="ar-SA"/>
    </w:rPr>
  </w:style>
  <w:style w:type="paragraph" w:customStyle="1" w:styleId="1f7">
    <w:name w:val="Обычный1"/>
    <w:rsid w:val="00E6510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8">
    <w:name w:val="Основной текст1"/>
    <w:basedOn w:val="a"/>
    <w:rsid w:val="00E6510B"/>
    <w:pPr>
      <w:suppressAutoHyphens/>
      <w:spacing w:after="120" w:line="288" w:lineRule="auto"/>
      <w:contextualSpacing/>
      <w:textAlignment w:val="baseline"/>
    </w:pPr>
    <w:rPr>
      <w:rFonts w:cs="Calibri"/>
      <w:lang w:eastAsia="zh-CN"/>
    </w:rPr>
  </w:style>
  <w:style w:type="character" w:styleId="afffb">
    <w:name w:val="Subtle Emphasis"/>
    <w:uiPriority w:val="19"/>
    <w:qFormat/>
    <w:rsid w:val="00E6510B"/>
    <w:rPr>
      <w:i/>
      <w:iCs/>
      <w:color w:val="808080"/>
    </w:rPr>
  </w:style>
  <w:style w:type="paragraph" w:customStyle="1" w:styleId="FR1">
    <w:name w:val="FR1"/>
    <w:rsid w:val="00E6510B"/>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rsid w:val="00E6510B"/>
    <w:pPr>
      <w:widowControl w:val="0"/>
      <w:autoSpaceDE w:val="0"/>
      <w:autoSpaceDN w:val="0"/>
      <w:adjustRightInd w:val="0"/>
      <w:spacing w:line="323" w:lineRule="exact"/>
      <w:ind w:firstLine="734"/>
      <w:jc w:val="both"/>
    </w:pPr>
    <w:rPr>
      <w:rFonts w:ascii="Times New Roman" w:hAnsi="Times New Roman"/>
      <w:sz w:val="24"/>
      <w:szCs w:val="24"/>
    </w:rPr>
  </w:style>
  <w:style w:type="paragraph" w:customStyle="1" w:styleId="Style7">
    <w:name w:val="Style7"/>
    <w:basedOn w:val="a"/>
    <w:rsid w:val="00E6510B"/>
    <w:pPr>
      <w:widowControl w:val="0"/>
      <w:suppressAutoHyphens/>
      <w:autoSpaceDE w:val="0"/>
    </w:pPr>
    <w:rPr>
      <w:rFonts w:ascii="Times New Roman" w:hAnsi="Times New Roman"/>
      <w:sz w:val="24"/>
      <w:szCs w:val="24"/>
      <w:lang w:eastAsia="ar-SA"/>
    </w:rPr>
  </w:style>
  <w:style w:type="character" w:customStyle="1" w:styleId="FontStyle47">
    <w:name w:val="Font Style47"/>
    <w:rsid w:val="00E6510B"/>
    <w:rPr>
      <w:rFonts w:ascii="Times New Roman" w:hAnsi="Times New Roman" w:cs="Times New Roman" w:hint="default"/>
      <w:i/>
      <w:iCs/>
      <w:sz w:val="22"/>
      <w:szCs w:val="22"/>
    </w:rPr>
  </w:style>
  <w:style w:type="character" w:customStyle="1" w:styleId="44">
    <w:name w:val="Знак Знак4"/>
    <w:rsid w:val="00E6510B"/>
    <w:rPr>
      <w:sz w:val="28"/>
    </w:rPr>
  </w:style>
  <w:style w:type="character" w:customStyle="1" w:styleId="3a">
    <w:name w:val="Знак Знак3"/>
    <w:rsid w:val="00E6510B"/>
    <w:rPr>
      <w:sz w:val="32"/>
    </w:rPr>
  </w:style>
  <w:style w:type="character" w:customStyle="1" w:styleId="54">
    <w:name w:val="Знак Знак5"/>
    <w:rsid w:val="00E6510B"/>
    <w:rPr>
      <w:sz w:val="28"/>
    </w:rPr>
  </w:style>
  <w:style w:type="character" w:customStyle="1" w:styleId="2b">
    <w:name w:val="Знак Знак2"/>
    <w:rsid w:val="00E6510B"/>
    <w:rPr>
      <w:sz w:val="28"/>
    </w:rPr>
  </w:style>
  <w:style w:type="character" w:customStyle="1" w:styleId="1f9">
    <w:name w:val="Знак Знак1"/>
    <w:rsid w:val="00E6510B"/>
    <w:rPr>
      <w:sz w:val="24"/>
      <w:szCs w:val="24"/>
    </w:rPr>
  </w:style>
  <w:style w:type="character" w:customStyle="1" w:styleId="afffc">
    <w:name w:val="Знак Знак"/>
    <w:rsid w:val="00E6510B"/>
    <w:rPr>
      <w:sz w:val="24"/>
      <w:szCs w:val="24"/>
    </w:rPr>
  </w:style>
  <w:style w:type="paragraph" w:customStyle="1" w:styleId="ConsNonformat">
    <w:name w:val="ConsNonformat"/>
    <w:rsid w:val="00E6510B"/>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rsid w:val="00E6510B"/>
    <w:pPr>
      <w:spacing w:before="100" w:beforeAutospacing="1" w:after="100" w:afterAutospacing="1"/>
    </w:pPr>
    <w:rPr>
      <w:rFonts w:ascii="Times New Roman" w:hAnsi="Times New Roman"/>
      <w:sz w:val="24"/>
      <w:szCs w:val="24"/>
    </w:rPr>
  </w:style>
  <w:style w:type="character" w:customStyle="1" w:styleId="blk">
    <w:name w:val="blk"/>
    <w:basedOn w:val="a0"/>
    <w:rsid w:val="00E6510B"/>
  </w:style>
  <w:style w:type="paragraph" w:styleId="3b">
    <w:name w:val="Body Text Indent 3"/>
    <w:basedOn w:val="a"/>
    <w:link w:val="3c"/>
    <w:uiPriority w:val="99"/>
    <w:unhideWhenUsed/>
    <w:rsid w:val="00E6510B"/>
    <w:pPr>
      <w:widowControl w:val="0"/>
      <w:autoSpaceDE w:val="0"/>
      <w:autoSpaceDN w:val="0"/>
      <w:adjustRightInd w:val="0"/>
      <w:ind w:firstLine="540"/>
      <w:jc w:val="both"/>
    </w:pPr>
    <w:rPr>
      <w:rFonts w:ascii="Times New Roman" w:hAnsi="Times New Roman"/>
      <w:b/>
      <w:sz w:val="28"/>
      <w:szCs w:val="28"/>
      <w:lang w:eastAsia="ar-SA"/>
    </w:rPr>
  </w:style>
  <w:style w:type="character" w:customStyle="1" w:styleId="3c">
    <w:name w:val="Основной текст с отступом 3 Знак"/>
    <w:basedOn w:val="a0"/>
    <w:link w:val="3b"/>
    <w:uiPriority w:val="99"/>
    <w:rsid w:val="00E6510B"/>
    <w:rPr>
      <w:rFonts w:ascii="Times New Roman" w:eastAsia="Times New Roman" w:hAnsi="Times New Roman" w:cs="Times New Roman"/>
      <w:b/>
      <w:sz w:val="28"/>
      <w:szCs w:val="28"/>
      <w:lang w:eastAsia="ar-SA"/>
    </w:rPr>
  </w:style>
  <w:style w:type="numbering" w:customStyle="1" w:styleId="1fa">
    <w:name w:val="Нет списка1"/>
    <w:next w:val="a2"/>
    <w:uiPriority w:val="99"/>
    <w:semiHidden/>
    <w:rsid w:val="00E6510B"/>
  </w:style>
  <w:style w:type="numbering" w:customStyle="1" w:styleId="113">
    <w:name w:val="Нет списка11"/>
    <w:next w:val="a2"/>
    <w:uiPriority w:val="99"/>
    <w:semiHidden/>
    <w:unhideWhenUsed/>
    <w:rsid w:val="00E6510B"/>
  </w:style>
  <w:style w:type="numbering" w:customStyle="1" w:styleId="2c">
    <w:name w:val="Нет списка2"/>
    <w:next w:val="a2"/>
    <w:uiPriority w:val="99"/>
    <w:semiHidden/>
    <w:rsid w:val="00E6510B"/>
  </w:style>
  <w:style w:type="numbering" w:customStyle="1" w:styleId="120">
    <w:name w:val="Нет списка12"/>
    <w:next w:val="a2"/>
    <w:uiPriority w:val="99"/>
    <w:semiHidden/>
    <w:unhideWhenUsed/>
    <w:rsid w:val="00E6510B"/>
  </w:style>
  <w:style w:type="numbering" w:customStyle="1" w:styleId="3d">
    <w:name w:val="Нет списка3"/>
    <w:next w:val="a2"/>
    <w:uiPriority w:val="99"/>
    <w:semiHidden/>
    <w:rsid w:val="00E6510B"/>
  </w:style>
  <w:style w:type="numbering" w:customStyle="1" w:styleId="130">
    <w:name w:val="Нет списка13"/>
    <w:next w:val="a2"/>
    <w:uiPriority w:val="99"/>
    <w:semiHidden/>
    <w:unhideWhenUsed/>
    <w:rsid w:val="00E6510B"/>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6510B"/>
    <w:pPr>
      <w:spacing w:before="100" w:beforeAutospacing="1" w:after="100" w:afterAutospacing="1"/>
    </w:pPr>
    <w:rPr>
      <w:rFonts w:ascii="Tahoma" w:hAnsi="Tahoma"/>
      <w:sz w:val="20"/>
      <w:szCs w:val="20"/>
      <w:lang w:val="en-US" w:eastAsia="en-US"/>
    </w:rPr>
  </w:style>
  <w:style w:type="paragraph" w:customStyle="1" w:styleId="note">
    <w:name w:val="note"/>
    <w:basedOn w:val="a"/>
    <w:rsid w:val="00E6510B"/>
    <w:pPr>
      <w:spacing w:before="100" w:beforeAutospacing="1" w:after="100" w:afterAutospacing="1"/>
    </w:pPr>
    <w:rPr>
      <w:rFonts w:ascii="Times New Roman" w:hAnsi="Times New Roman"/>
      <w:b/>
      <w:bCs/>
      <w:color w:val="666666"/>
      <w:sz w:val="20"/>
      <w:szCs w:val="20"/>
    </w:rPr>
  </w:style>
  <w:style w:type="paragraph" w:customStyle="1" w:styleId="1">
    <w:name w:val="Список1"/>
    <w:basedOn w:val="a"/>
    <w:rsid w:val="00E6510B"/>
    <w:pPr>
      <w:numPr>
        <w:numId w:val="32"/>
      </w:numPr>
      <w:spacing w:before="80"/>
      <w:jc w:val="both"/>
    </w:pPr>
    <w:rPr>
      <w:rFonts w:ascii="Times New Roman" w:hAnsi="Times New Roman"/>
      <w:sz w:val="20"/>
      <w:szCs w:val="20"/>
      <w:lang w:eastAsia="en-US"/>
    </w:rPr>
  </w:style>
  <w:style w:type="paragraph" w:styleId="afffd">
    <w:name w:val="Block Text"/>
    <w:basedOn w:val="a"/>
    <w:rsid w:val="00E6510B"/>
    <w:pPr>
      <w:spacing w:after="120"/>
      <w:ind w:left="1440" w:right="1440"/>
    </w:pPr>
    <w:rPr>
      <w:rFonts w:ascii="Times New Roman" w:hAnsi="Times New Roman"/>
      <w:sz w:val="24"/>
      <w:szCs w:val="24"/>
    </w:rPr>
  </w:style>
  <w:style w:type="paragraph" w:customStyle="1" w:styleId="BodyText1">
    <w:name w:val="Body Text 1"/>
    <w:basedOn w:val="af7"/>
    <w:rsid w:val="00E6510B"/>
    <w:pPr>
      <w:ind w:firstLine="0"/>
    </w:pPr>
    <w:rPr>
      <w:sz w:val="20"/>
      <w:szCs w:val="20"/>
      <w:lang w:eastAsia="en-US"/>
    </w:rPr>
  </w:style>
  <w:style w:type="paragraph" w:customStyle="1" w:styleId="211">
    <w:name w:val="Основной текст 21"/>
    <w:basedOn w:val="a"/>
    <w:rsid w:val="00E6510B"/>
    <w:pPr>
      <w:ind w:firstLine="567"/>
      <w:jc w:val="both"/>
    </w:pPr>
    <w:rPr>
      <w:rFonts w:ascii="Times New Roman" w:hAnsi="Times New Roman"/>
      <w:i/>
      <w:sz w:val="24"/>
      <w:szCs w:val="20"/>
      <w:lang w:val="en-US"/>
    </w:rPr>
  </w:style>
  <w:style w:type="paragraph" w:customStyle="1" w:styleId="1fb">
    <w:name w:val="Знак1"/>
    <w:basedOn w:val="a"/>
    <w:rsid w:val="00E6510B"/>
    <w:pPr>
      <w:spacing w:after="160" w:line="240" w:lineRule="exact"/>
    </w:pPr>
    <w:rPr>
      <w:rFonts w:ascii="Verdana" w:hAnsi="Verdana" w:cs="Verdana"/>
      <w:sz w:val="20"/>
      <w:szCs w:val="20"/>
      <w:lang w:val="en-US" w:eastAsia="en-US"/>
    </w:rPr>
  </w:style>
  <w:style w:type="character" w:customStyle="1" w:styleId="Bodytext3">
    <w:name w:val="Body text (3)_"/>
    <w:link w:val="Bodytext30"/>
    <w:uiPriority w:val="99"/>
    <w:locked/>
    <w:rsid w:val="00E6510B"/>
    <w:rPr>
      <w:rFonts w:ascii="Arial" w:hAnsi="Arial" w:cs="Arial"/>
      <w:b/>
      <w:bCs/>
      <w:sz w:val="16"/>
      <w:szCs w:val="16"/>
      <w:shd w:val="clear" w:color="auto" w:fill="FFFFFF"/>
    </w:rPr>
  </w:style>
  <w:style w:type="character" w:customStyle="1" w:styleId="Bodytext2">
    <w:name w:val="Body text (2)_"/>
    <w:link w:val="Bodytext20"/>
    <w:uiPriority w:val="99"/>
    <w:locked/>
    <w:rsid w:val="00E6510B"/>
    <w:rPr>
      <w:rFonts w:ascii="Arial" w:hAnsi="Arial" w:cs="Arial"/>
      <w:noProof/>
      <w:sz w:val="16"/>
      <w:szCs w:val="16"/>
      <w:shd w:val="clear" w:color="auto" w:fill="FFFFFF"/>
    </w:rPr>
  </w:style>
  <w:style w:type="character" w:customStyle="1" w:styleId="Bodytext">
    <w:name w:val="Body text_"/>
    <w:link w:val="Bodytext10"/>
    <w:uiPriority w:val="99"/>
    <w:locked/>
    <w:rsid w:val="00E6510B"/>
    <w:rPr>
      <w:rFonts w:ascii="Arial" w:hAnsi="Arial" w:cs="Arial"/>
      <w:sz w:val="16"/>
      <w:szCs w:val="16"/>
      <w:shd w:val="clear" w:color="auto" w:fill="FFFFFF"/>
    </w:rPr>
  </w:style>
  <w:style w:type="paragraph" w:customStyle="1" w:styleId="Bodytext30">
    <w:name w:val="Body text (3)"/>
    <w:basedOn w:val="a"/>
    <w:link w:val="Bodytext3"/>
    <w:uiPriority w:val="99"/>
    <w:rsid w:val="00E6510B"/>
    <w:pPr>
      <w:shd w:val="clear" w:color="auto" w:fill="FFFFFF"/>
      <w:spacing w:line="240" w:lineRule="atLeast"/>
    </w:pPr>
    <w:rPr>
      <w:rFonts w:ascii="Arial" w:eastAsiaTheme="minorHAnsi" w:hAnsi="Arial" w:cs="Arial"/>
      <w:b/>
      <w:bCs/>
      <w:sz w:val="16"/>
      <w:szCs w:val="16"/>
      <w:lang w:eastAsia="en-US"/>
    </w:rPr>
  </w:style>
  <w:style w:type="paragraph" w:customStyle="1" w:styleId="Bodytext20">
    <w:name w:val="Body text (2)"/>
    <w:basedOn w:val="a"/>
    <w:link w:val="Bodytext2"/>
    <w:uiPriority w:val="99"/>
    <w:rsid w:val="00E6510B"/>
    <w:pPr>
      <w:shd w:val="clear" w:color="auto" w:fill="FFFFFF"/>
      <w:spacing w:line="240" w:lineRule="atLeast"/>
    </w:pPr>
    <w:rPr>
      <w:rFonts w:ascii="Arial" w:eastAsiaTheme="minorHAnsi" w:hAnsi="Arial" w:cs="Arial"/>
      <w:noProof/>
      <w:sz w:val="16"/>
      <w:szCs w:val="16"/>
      <w:lang w:eastAsia="en-US"/>
    </w:rPr>
  </w:style>
  <w:style w:type="paragraph" w:customStyle="1" w:styleId="Bodytext10">
    <w:name w:val="Body text1"/>
    <w:basedOn w:val="a"/>
    <w:link w:val="Bodytext"/>
    <w:uiPriority w:val="99"/>
    <w:rsid w:val="00E6510B"/>
    <w:pPr>
      <w:shd w:val="clear" w:color="auto" w:fill="FFFFFF"/>
      <w:spacing w:line="240" w:lineRule="atLeast"/>
    </w:pPr>
    <w:rPr>
      <w:rFonts w:ascii="Arial" w:eastAsiaTheme="minorHAnsi" w:hAnsi="Arial" w:cs="Arial"/>
      <w:sz w:val="16"/>
      <w:szCs w:val="16"/>
      <w:lang w:eastAsia="en-US"/>
    </w:rPr>
  </w:style>
  <w:style w:type="paragraph" w:styleId="HTML">
    <w:name w:val="HTML Preformatted"/>
    <w:basedOn w:val="a"/>
    <w:link w:val="HTML0"/>
    <w:uiPriority w:val="99"/>
    <w:rsid w:val="00E65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zh-CN"/>
    </w:rPr>
  </w:style>
  <w:style w:type="character" w:customStyle="1" w:styleId="HTML0">
    <w:name w:val="Стандартный HTML Знак"/>
    <w:basedOn w:val="a0"/>
    <w:link w:val="HTML"/>
    <w:uiPriority w:val="99"/>
    <w:rsid w:val="00E6510B"/>
    <w:rPr>
      <w:rFonts w:ascii="Courier New" w:eastAsia="Times New Roman" w:hAnsi="Courier New" w:cs="Times New Roman"/>
      <w:sz w:val="20"/>
      <w:szCs w:val="20"/>
      <w:lang w:eastAsia="zh-CN"/>
    </w:rPr>
  </w:style>
  <w:style w:type="paragraph" w:customStyle="1" w:styleId="p6">
    <w:name w:val="p6"/>
    <w:basedOn w:val="a"/>
    <w:rsid w:val="00E6510B"/>
    <w:pPr>
      <w:spacing w:before="100" w:beforeAutospacing="1" w:after="100" w:afterAutospacing="1"/>
    </w:pPr>
    <w:rPr>
      <w:rFonts w:ascii="Times New Roman" w:hAnsi="Times New Roman"/>
      <w:sz w:val="24"/>
      <w:szCs w:val="24"/>
    </w:rPr>
  </w:style>
  <w:style w:type="character" w:customStyle="1" w:styleId="s1">
    <w:name w:val="s1"/>
    <w:rsid w:val="00E6510B"/>
  </w:style>
  <w:style w:type="paragraph" w:customStyle="1" w:styleId="p7">
    <w:name w:val="p7"/>
    <w:basedOn w:val="a"/>
    <w:rsid w:val="00E6510B"/>
    <w:pPr>
      <w:spacing w:before="100" w:beforeAutospacing="1" w:after="100" w:afterAutospacing="1"/>
    </w:pPr>
    <w:rPr>
      <w:rFonts w:ascii="Times New Roman" w:hAnsi="Times New Roman"/>
      <w:sz w:val="24"/>
      <w:szCs w:val="24"/>
    </w:rPr>
  </w:style>
  <w:style w:type="paragraph" w:customStyle="1" w:styleId="2d">
    <w:name w:val="Абзац списка2"/>
    <w:basedOn w:val="a"/>
    <w:rsid w:val="00E6510B"/>
    <w:pPr>
      <w:spacing w:after="200" w:line="276" w:lineRule="auto"/>
      <w:ind w:left="720"/>
      <w:contextualSpacing/>
    </w:pPr>
    <w:rPr>
      <w:rFonts w:eastAsia="Calibri"/>
    </w:rPr>
  </w:style>
  <w:style w:type="table" w:customStyle="1" w:styleId="2e">
    <w:name w:val="Сетка таблицы2"/>
    <w:basedOn w:val="a1"/>
    <w:next w:val="a5"/>
    <w:uiPriority w:val="99"/>
    <w:rsid w:val="00E651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4866">
      <w:bodyDiv w:val="1"/>
      <w:marLeft w:val="0"/>
      <w:marRight w:val="0"/>
      <w:marTop w:val="0"/>
      <w:marBottom w:val="0"/>
      <w:divBdr>
        <w:top w:val="none" w:sz="0" w:space="0" w:color="auto"/>
        <w:left w:val="none" w:sz="0" w:space="0" w:color="auto"/>
        <w:bottom w:val="none" w:sz="0" w:space="0" w:color="auto"/>
        <w:right w:val="none" w:sz="0" w:space="0" w:color="auto"/>
      </w:divBdr>
    </w:div>
    <w:div w:id="282543060">
      <w:bodyDiv w:val="1"/>
      <w:marLeft w:val="0"/>
      <w:marRight w:val="0"/>
      <w:marTop w:val="0"/>
      <w:marBottom w:val="0"/>
      <w:divBdr>
        <w:top w:val="none" w:sz="0" w:space="0" w:color="auto"/>
        <w:left w:val="none" w:sz="0" w:space="0" w:color="auto"/>
        <w:bottom w:val="none" w:sz="0" w:space="0" w:color="auto"/>
        <w:right w:val="none" w:sz="0" w:space="0" w:color="auto"/>
      </w:divBdr>
    </w:div>
    <w:div w:id="306015491">
      <w:bodyDiv w:val="1"/>
      <w:marLeft w:val="0"/>
      <w:marRight w:val="0"/>
      <w:marTop w:val="0"/>
      <w:marBottom w:val="0"/>
      <w:divBdr>
        <w:top w:val="none" w:sz="0" w:space="0" w:color="auto"/>
        <w:left w:val="none" w:sz="0" w:space="0" w:color="auto"/>
        <w:bottom w:val="none" w:sz="0" w:space="0" w:color="auto"/>
        <w:right w:val="none" w:sz="0" w:space="0" w:color="auto"/>
      </w:divBdr>
    </w:div>
    <w:div w:id="311254354">
      <w:bodyDiv w:val="1"/>
      <w:marLeft w:val="0"/>
      <w:marRight w:val="0"/>
      <w:marTop w:val="0"/>
      <w:marBottom w:val="0"/>
      <w:divBdr>
        <w:top w:val="none" w:sz="0" w:space="0" w:color="auto"/>
        <w:left w:val="none" w:sz="0" w:space="0" w:color="auto"/>
        <w:bottom w:val="none" w:sz="0" w:space="0" w:color="auto"/>
        <w:right w:val="none" w:sz="0" w:space="0" w:color="auto"/>
      </w:divBdr>
    </w:div>
    <w:div w:id="314921418">
      <w:bodyDiv w:val="1"/>
      <w:marLeft w:val="0"/>
      <w:marRight w:val="0"/>
      <w:marTop w:val="0"/>
      <w:marBottom w:val="0"/>
      <w:divBdr>
        <w:top w:val="none" w:sz="0" w:space="0" w:color="auto"/>
        <w:left w:val="none" w:sz="0" w:space="0" w:color="auto"/>
        <w:bottom w:val="none" w:sz="0" w:space="0" w:color="auto"/>
        <w:right w:val="none" w:sz="0" w:space="0" w:color="auto"/>
      </w:divBdr>
    </w:div>
    <w:div w:id="363559742">
      <w:bodyDiv w:val="1"/>
      <w:marLeft w:val="0"/>
      <w:marRight w:val="0"/>
      <w:marTop w:val="0"/>
      <w:marBottom w:val="0"/>
      <w:divBdr>
        <w:top w:val="none" w:sz="0" w:space="0" w:color="auto"/>
        <w:left w:val="none" w:sz="0" w:space="0" w:color="auto"/>
        <w:bottom w:val="none" w:sz="0" w:space="0" w:color="auto"/>
        <w:right w:val="none" w:sz="0" w:space="0" w:color="auto"/>
      </w:divBdr>
    </w:div>
    <w:div w:id="385615938">
      <w:bodyDiv w:val="1"/>
      <w:marLeft w:val="0"/>
      <w:marRight w:val="0"/>
      <w:marTop w:val="0"/>
      <w:marBottom w:val="0"/>
      <w:divBdr>
        <w:top w:val="none" w:sz="0" w:space="0" w:color="auto"/>
        <w:left w:val="none" w:sz="0" w:space="0" w:color="auto"/>
        <w:bottom w:val="none" w:sz="0" w:space="0" w:color="auto"/>
        <w:right w:val="none" w:sz="0" w:space="0" w:color="auto"/>
      </w:divBdr>
    </w:div>
    <w:div w:id="519661327">
      <w:bodyDiv w:val="1"/>
      <w:marLeft w:val="0"/>
      <w:marRight w:val="0"/>
      <w:marTop w:val="0"/>
      <w:marBottom w:val="0"/>
      <w:divBdr>
        <w:top w:val="none" w:sz="0" w:space="0" w:color="auto"/>
        <w:left w:val="none" w:sz="0" w:space="0" w:color="auto"/>
        <w:bottom w:val="none" w:sz="0" w:space="0" w:color="auto"/>
        <w:right w:val="none" w:sz="0" w:space="0" w:color="auto"/>
      </w:divBdr>
    </w:div>
    <w:div w:id="575747019">
      <w:bodyDiv w:val="1"/>
      <w:marLeft w:val="0"/>
      <w:marRight w:val="0"/>
      <w:marTop w:val="0"/>
      <w:marBottom w:val="0"/>
      <w:divBdr>
        <w:top w:val="none" w:sz="0" w:space="0" w:color="auto"/>
        <w:left w:val="none" w:sz="0" w:space="0" w:color="auto"/>
        <w:bottom w:val="none" w:sz="0" w:space="0" w:color="auto"/>
        <w:right w:val="none" w:sz="0" w:space="0" w:color="auto"/>
      </w:divBdr>
    </w:div>
    <w:div w:id="601642736">
      <w:bodyDiv w:val="1"/>
      <w:marLeft w:val="0"/>
      <w:marRight w:val="0"/>
      <w:marTop w:val="0"/>
      <w:marBottom w:val="0"/>
      <w:divBdr>
        <w:top w:val="none" w:sz="0" w:space="0" w:color="auto"/>
        <w:left w:val="none" w:sz="0" w:space="0" w:color="auto"/>
        <w:bottom w:val="none" w:sz="0" w:space="0" w:color="auto"/>
        <w:right w:val="none" w:sz="0" w:space="0" w:color="auto"/>
      </w:divBdr>
    </w:div>
    <w:div w:id="643657631">
      <w:bodyDiv w:val="1"/>
      <w:marLeft w:val="0"/>
      <w:marRight w:val="0"/>
      <w:marTop w:val="0"/>
      <w:marBottom w:val="0"/>
      <w:divBdr>
        <w:top w:val="none" w:sz="0" w:space="0" w:color="auto"/>
        <w:left w:val="none" w:sz="0" w:space="0" w:color="auto"/>
        <w:bottom w:val="none" w:sz="0" w:space="0" w:color="auto"/>
        <w:right w:val="none" w:sz="0" w:space="0" w:color="auto"/>
      </w:divBdr>
    </w:div>
    <w:div w:id="647366545">
      <w:bodyDiv w:val="1"/>
      <w:marLeft w:val="0"/>
      <w:marRight w:val="0"/>
      <w:marTop w:val="0"/>
      <w:marBottom w:val="0"/>
      <w:divBdr>
        <w:top w:val="none" w:sz="0" w:space="0" w:color="auto"/>
        <w:left w:val="none" w:sz="0" w:space="0" w:color="auto"/>
        <w:bottom w:val="none" w:sz="0" w:space="0" w:color="auto"/>
        <w:right w:val="none" w:sz="0" w:space="0" w:color="auto"/>
      </w:divBdr>
    </w:div>
    <w:div w:id="656107852">
      <w:bodyDiv w:val="1"/>
      <w:marLeft w:val="0"/>
      <w:marRight w:val="0"/>
      <w:marTop w:val="0"/>
      <w:marBottom w:val="0"/>
      <w:divBdr>
        <w:top w:val="none" w:sz="0" w:space="0" w:color="auto"/>
        <w:left w:val="none" w:sz="0" w:space="0" w:color="auto"/>
        <w:bottom w:val="none" w:sz="0" w:space="0" w:color="auto"/>
        <w:right w:val="none" w:sz="0" w:space="0" w:color="auto"/>
      </w:divBdr>
    </w:div>
    <w:div w:id="688411929">
      <w:bodyDiv w:val="1"/>
      <w:marLeft w:val="0"/>
      <w:marRight w:val="0"/>
      <w:marTop w:val="0"/>
      <w:marBottom w:val="0"/>
      <w:divBdr>
        <w:top w:val="none" w:sz="0" w:space="0" w:color="auto"/>
        <w:left w:val="none" w:sz="0" w:space="0" w:color="auto"/>
        <w:bottom w:val="none" w:sz="0" w:space="0" w:color="auto"/>
        <w:right w:val="none" w:sz="0" w:space="0" w:color="auto"/>
      </w:divBdr>
    </w:div>
    <w:div w:id="725645035">
      <w:bodyDiv w:val="1"/>
      <w:marLeft w:val="0"/>
      <w:marRight w:val="0"/>
      <w:marTop w:val="0"/>
      <w:marBottom w:val="0"/>
      <w:divBdr>
        <w:top w:val="none" w:sz="0" w:space="0" w:color="auto"/>
        <w:left w:val="none" w:sz="0" w:space="0" w:color="auto"/>
        <w:bottom w:val="none" w:sz="0" w:space="0" w:color="auto"/>
        <w:right w:val="none" w:sz="0" w:space="0" w:color="auto"/>
      </w:divBdr>
    </w:div>
    <w:div w:id="741218228">
      <w:bodyDiv w:val="1"/>
      <w:marLeft w:val="0"/>
      <w:marRight w:val="0"/>
      <w:marTop w:val="0"/>
      <w:marBottom w:val="0"/>
      <w:divBdr>
        <w:top w:val="none" w:sz="0" w:space="0" w:color="auto"/>
        <w:left w:val="none" w:sz="0" w:space="0" w:color="auto"/>
        <w:bottom w:val="none" w:sz="0" w:space="0" w:color="auto"/>
        <w:right w:val="none" w:sz="0" w:space="0" w:color="auto"/>
      </w:divBdr>
    </w:div>
    <w:div w:id="752120757">
      <w:bodyDiv w:val="1"/>
      <w:marLeft w:val="0"/>
      <w:marRight w:val="0"/>
      <w:marTop w:val="0"/>
      <w:marBottom w:val="0"/>
      <w:divBdr>
        <w:top w:val="none" w:sz="0" w:space="0" w:color="auto"/>
        <w:left w:val="none" w:sz="0" w:space="0" w:color="auto"/>
        <w:bottom w:val="none" w:sz="0" w:space="0" w:color="auto"/>
        <w:right w:val="none" w:sz="0" w:space="0" w:color="auto"/>
      </w:divBdr>
    </w:div>
    <w:div w:id="758715201">
      <w:bodyDiv w:val="1"/>
      <w:marLeft w:val="0"/>
      <w:marRight w:val="0"/>
      <w:marTop w:val="0"/>
      <w:marBottom w:val="0"/>
      <w:divBdr>
        <w:top w:val="none" w:sz="0" w:space="0" w:color="auto"/>
        <w:left w:val="none" w:sz="0" w:space="0" w:color="auto"/>
        <w:bottom w:val="none" w:sz="0" w:space="0" w:color="auto"/>
        <w:right w:val="none" w:sz="0" w:space="0" w:color="auto"/>
      </w:divBdr>
    </w:div>
    <w:div w:id="770590475">
      <w:bodyDiv w:val="1"/>
      <w:marLeft w:val="0"/>
      <w:marRight w:val="0"/>
      <w:marTop w:val="0"/>
      <w:marBottom w:val="0"/>
      <w:divBdr>
        <w:top w:val="none" w:sz="0" w:space="0" w:color="auto"/>
        <w:left w:val="none" w:sz="0" w:space="0" w:color="auto"/>
        <w:bottom w:val="none" w:sz="0" w:space="0" w:color="auto"/>
        <w:right w:val="none" w:sz="0" w:space="0" w:color="auto"/>
      </w:divBdr>
    </w:div>
    <w:div w:id="835388803">
      <w:bodyDiv w:val="1"/>
      <w:marLeft w:val="0"/>
      <w:marRight w:val="0"/>
      <w:marTop w:val="0"/>
      <w:marBottom w:val="0"/>
      <w:divBdr>
        <w:top w:val="none" w:sz="0" w:space="0" w:color="auto"/>
        <w:left w:val="none" w:sz="0" w:space="0" w:color="auto"/>
        <w:bottom w:val="none" w:sz="0" w:space="0" w:color="auto"/>
        <w:right w:val="none" w:sz="0" w:space="0" w:color="auto"/>
      </w:divBdr>
    </w:div>
    <w:div w:id="843325778">
      <w:bodyDiv w:val="1"/>
      <w:marLeft w:val="0"/>
      <w:marRight w:val="0"/>
      <w:marTop w:val="0"/>
      <w:marBottom w:val="0"/>
      <w:divBdr>
        <w:top w:val="none" w:sz="0" w:space="0" w:color="auto"/>
        <w:left w:val="none" w:sz="0" w:space="0" w:color="auto"/>
        <w:bottom w:val="none" w:sz="0" w:space="0" w:color="auto"/>
        <w:right w:val="none" w:sz="0" w:space="0" w:color="auto"/>
      </w:divBdr>
    </w:div>
    <w:div w:id="855652051">
      <w:bodyDiv w:val="1"/>
      <w:marLeft w:val="0"/>
      <w:marRight w:val="0"/>
      <w:marTop w:val="0"/>
      <w:marBottom w:val="0"/>
      <w:divBdr>
        <w:top w:val="none" w:sz="0" w:space="0" w:color="auto"/>
        <w:left w:val="none" w:sz="0" w:space="0" w:color="auto"/>
        <w:bottom w:val="none" w:sz="0" w:space="0" w:color="auto"/>
        <w:right w:val="none" w:sz="0" w:space="0" w:color="auto"/>
      </w:divBdr>
    </w:div>
    <w:div w:id="864829196">
      <w:bodyDiv w:val="1"/>
      <w:marLeft w:val="0"/>
      <w:marRight w:val="0"/>
      <w:marTop w:val="0"/>
      <w:marBottom w:val="0"/>
      <w:divBdr>
        <w:top w:val="none" w:sz="0" w:space="0" w:color="auto"/>
        <w:left w:val="none" w:sz="0" w:space="0" w:color="auto"/>
        <w:bottom w:val="none" w:sz="0" w:space="0" w:color="auto"/>
        <w:right w:val="none" w:sz="0" w:space="0" w:color="auto"/>
      </w:divBdr>
    </w:div>
    <w:div w:id="909998903">
      <w:bodyDiv w:val="1"/>
      <w:marLeft w:val="0"/>
      <w:marRight w:val="0"/>
      <w:marTop w:val="0"/>
      <w:marBottom w:val="0"/>
      <w:divBdr>
        <w:top w:val="none" w:sz="0" w:space="0" w:color="auto"/>
        <w:left w:val="none" w:sz="0" w:space="0" w:color="auto"/>
        <w:bottom w:val="none" w:sz="0" w:space="0" w:color="auto"/>
        <w:right w:val="none" w:sz="0" w:space="0" w:color="auto"/>
      </w:divBdr>
    </w:div>
    <w:div w:id="947857627">
      <w:bodyDiv w:val="1"/>
      <w:marLeft w:val="0"/>
      <w:marRight w:val="0"/>
      <w:marTop w:val="0"/>
      <w:marBottom w:val="0"/>
      <w:divBdr>
        <w:top w:val="none" w:sz="0" w:space="0" w:color="auto"/>
        <w:left w:val="none" w:sz="0" w:space="0" w:color="auto"/>
        <w:bottom w:val="none" w:sz="0" w:space="0" w:color="auto"/>
        <w:right w:val="none" w:sz="0" w:space="0" w:color="auto"/>
      </w:divBdr>
    </w:div>
    <w:div w:id="1022971141">
      <w:bodyDiv w:val="1"/>
      <w:marLeft w:val="0"/>
      <w:marRight w:val="0"/>
      <w:marTop w:val="0"/>
      <w:marBottom w:val="0"/>
      <w:divBdr>
        <w:top w:val="none" w:sz="0" w:space="0" w:color="auto"/>
        <w:left w:val="none" w:sz="0" w:space="0" w:color="auto"/>
        <w:bottom w:val="none" w:sz="0" w:space="0" w:color="auto"/>
        <w:right w:val="none" w:sz="0" w:space="0" w:color="auto"/>
      </w:divBdr>
    </w:div>
    <w:div w:id="1025057059">
      <w:bodyDiv w:val="1"/>
      <w:marLeft w:val="0"/>
      <w:marRight w:val="0"/>
      <w:marTop w:val="0"/>
      <w:marBottom w:val="0"/>
      <w:divBdr>
        <w:top w:val="none" w:sz="0" w:space="0" w:color="auto"/>
        <w:left w:val="none" w:sz="0" w:space="0" w:color="auto"/>
        <w:bottom w:val="none" w:sz="0" w:space="0" w:color="auto"/>
        <w:right w:val="none" w:sz="0" w:space="0" w:color="auto"/>
      </w:divBdr>
    </w:div>
    <w:div w:id="1227640893">
      <w:bodyDiv w:val="1"/>
      <w:marLeft w:val="0"/>
      <w:marRight w:val="0"/>
      <w:marTop w:val="0"/>
      <w:marBottom w:val="0"/>
      <w:divBdr>
        <w:top w:val="none" w:sz="0" w:space="0" w:color="auto"/>
        <w:left w:val="none" w:sz="0" w:space="0" w:color="auto"/>
        <w:bottom w:val="none" w:sz="0" w:space="0" w:color="auto"/>
        <w:right w:val="none" w:sz="0" w:space="0" w:color="auto"/>
      </w:divBdr>
    </w:div>
    <w:div w:id="1271815750">
      <w:bodyDiv w:val="1"/>
      <w:marLeft w:val="0"/>
      <w:marRight w:val="0"/>
      <w:marTop w:val="0"/>
      <w:marBottom w:val="0"/>
      <w:divBdr>
        <w:top w:val="none" w:sz="0" w:space="0" w:color="auto"/>
        <w:left w:val="none" w:sz="0" w:space="0" w:color="auto"/>
        <w:bottom w:val="none" w:sz="0" w:space="0" w:color="auto"/>
        <w:right w:val="none" w:sz="0" w:space="0" w:color="auto"/>
      </w:divBdr>
    </w:div>
    <w:div w:id="1382360980">
      <w:bodyDiv w:val="1"/>
      <w:marLeft w:val="0"/>
      <w:marRight w:val="0"/>
      <w:marTop w:val="0"/>
      <w:marBottom w:val="0"/>
      <w:divBdr>
        <w:top w:val="none" w:sz="0" w:space="0" w:color="auto"/>
        <w:left w:val="none" w:sz="0" w:space="0" w:color="auto"/>
        <w:bottom w:val="none" w:sz="0" w:space="0" w:color="auto"/>
        <w:right w:val="none" w:sz="0" w:space="0" w:color="auto"/>
      </w:divBdr>
    </w:div>
    <w:div w:id="1458766524">
      <w:bodyDiv w:val="1"/>
      <w:marLeft w:val="0"/>
      <w:marRight w:val="0"/>
      <w:marTop w:val="0"/>
      <w:marBottom w:val="0"/>
      <w:divBdr>
        <w:top w:val="none" w:sz="0" w:space="0" w:color="auto"/>
        <w:left w:val="none" w:sz="0" w:space="0" w:color="auto"/>
        <w:bottom w:val="none" w:sz="0" w:space="0" w:color="auto"/>
        <w:right w:val="none" w:sz="0" w:space="0" w:color="auto"/>
      </w:divBdr>
    </w:div>
    <w:div w:id="1472094367">
      <w:bodyDiv w:val="1"/>
      <w:marLeft w:val="0"/>
      <w:marRight w:val="0"/>
      <w:marTop w:val="0"/>
      <w:marBottom w:val="0"/>
      <w:divBdr>
        <w:top w:val="none" w:sz="0" w:space="0" w:color="auto"/>
        <w:left w:val="none" w:sz="0" w:space="0" w:color="auto"/>
        <w:bottom w:val="none" w:sz="0" w:space="0" w:color="auto"/>
        <w:right w:val="none" w:sz="0" w:space="0" w:color="auto"/>
      </w:divBdr>
    </w:div>
    <w:div w:id="1476338513">
      <w:bodyDiv w:val="1"/>
      <w:marLeft w:val="0"/>
      <w:marRight w:val="0"/>
      <w:marTop w:val="0"/>
      <w:marBottom w:val="0"/>
      <w:divBdr>
        <w:top w:val="none" w:sz="0" w:space="0" w:color="auto"/>
        <w:left w:val="none" w:sz="0" w:space="0" w:color="auto"/>
        <w:bottom w:val="none" w:sz="0" w:space="0" w:color="auto"/>
        <w:right w:val="none" w:sz="0" w:space="0" w:color="auto"/>
      </w:divBdr>
    </w:div>
    <w:div w:id="1563828549">
      <w:bodyDiv w:val="1"/>
      <w:marLeft w:val="0"/>
      <w:marRight w:val="0"/>
      <w:marTop w:val="0"/>
      <w:marBottom w:val="0"/>
      <w:divBdr>
        <w:top w:val="none" w:sz="0" w:space="0" w:color="auto"/>
        <w:left w:val="none" w:sz="0" w:space="0" w:color="auto"/>
        <w:bottom w:val="none" w:sz="0" w:space="0" w:color="auto"/>
        <w:right w:val="none" w:sz="0" w:space="0" w:color="auto"/>
      </w:divBdr>
    </w:div>
    <w:div w:id="1585723006">
      <w:bodyDiv w:val="1"/>
      <w:marLeft w:val="0"/>
      <w:marRight w:val="0"/>
      <w:marTop w:val="0"/>
      <w:marBottom w:val="0"/>
      <w:divBdr>
        <w:top w:val="none" w:sz="0" w:space="0" w:color="auto"/>
        <w:left w:val="none" w:sz="0" w:space="0" w:color="auto"/>
        <w:bottom w:val="none" w:sz="0" w:space="0" w:color="auto"/>
        <w:right w:val="none" w:sz="0" w:space="0" w:color="auto"/>
      </w:divBdr>
    </w:div>
    <w:div w:id="1600216273">
      <w:bodyDiv w:val="1"/>
      <w:marLeft w:val="0"/>
      <w:marRight w:val="0"/>
      <w:marTop w:val="0"/>
      <w:marBottom w:val="0"/>
      <w:divBdr>
        <w:top w:val="none" w:sz="0" w:space="0" w:color="auto"/>
        <w:left w:val="none" w:sz="0" w:space="0" w:color="auto"/>
        <w:bottom w:val="none" w:sz="0" w:space="0" w:color="auto"/>
        <w:right w:val="none" w:sz="0" w:space="0" w:color="auto"/>
      </w:divBdr>
    </w:div>
    <w:div w:id="1702703048">
      <w:bodyDiv w:val="1"/>
      <w:marLeft w:val="0"/>
      <w:marRight w:val="0"/>
      <w:marTop w:val="0"/>
      <w:marBottom w:val="0"/>
      <w:divBdr>
        <w:top w:val="none" w:sz="0" w:space="0" w:color="auto"/>
        <w:left w:val="none" w:sz="0" w:space="0" w:color="auto"/>
        <w:bottom w:val="none" w:sz="0" w:space="0" w:color="auto"/>
        <w:right w:val="none" w:sz="0" w:space="0" w:color="auto"/>
      </w:divBdr>
    </w:div>
    <w:div w:id="1728919414">
      <w:bodyDiv w:val="1"/>
      <w:marLeft w:val="0"/>
      <w:marRight w:val="0"/>
      <w:marTop w:val="0"/>
      <w:marBottom w:val="0"/>
      <w:divBdr>
        <w:top w:val="none" w:sz="0" w:space="0" w:color="auto"/>
        <w:left w:val="none" w:sz="0" w:space="0" w:color="auto"/>
        <w:bottom w:val="none" w:sz="0" w:space="0" w:color="auto"/>
        <w:right w:val="none" w:sz="0" w:space="0" w:color="auto"/>
      </w:divBdr>
    </w:div>
    <w:div w:id="1738279335">
      <w:bodyDiv w:val="1"/>
      <w:marLeft w:val="0"/>
      <w:marRight w:val="0"/>
      <w:marTop w:val="0"/>
      <w:marBottom w:val="0"/>
      <w:divBdr>
        <w:top w:val="none" w:sz="0" w:space="0" w:color="auto"/>
        <w:left w:val="none" w:sz="0" w:space="0" w:color="auto"/>
        <w:bottom w:val="none" w:sz="0" w:space="0" w:color="auto"/>
        <w:right w:val="none" w:sz="0" w:space="0" w:color="auto"/>
      </w:divBdr>
    </w:div>
    <w:div w:id="1770926646">
      <w:bodyDiv w:val="1"/>
      <w:marLeft w:val="0"/>
      <w:marRight w:val="0"/>
      <w:marTop w:val="0"/>
      <w:marBottom w:val="0"/>
      <w:divBdr>
        <w:top w:val="none" w:sz="0" w:space="0" w:color="auto"/>
        <w:left w:val="none" w:sz="0" w:space="0" w:color="auto"/>
        <w:bottom w:val="none" w:sz="0" w:space="0" w:color="auto"/>
        <w:right w:val="none" w:sz="0" w:space="0" w:color="auto"/>
      </w:divBdr>
    </w:div>
    <w:div w:id="1854614706">
      <w:bodyDiv w:val="1"/>
      <w:marLeft w:val="0"/>
      <w:marRight w:val="0"/>
      <w:marTop w:val="0"/>
      <w:marBottom w:val="0"/>
      <w:divBdr>
        <w:top w:val="none" w:sz="0" w:space="0" w:color="auto"/>
        <w:left w:val="none" w:sz="0" w:space="0" w:color="auto"/>
        <w:bottom w:val="none" w:sz="0" w:space="0" w:color="auto"/>
        <w:right w:val="none" w:sz="0" w:space="0" w:color="auto"/>
      </w:divBdr>
    </w:div>
    <w:div w:id="1856578432">
      <w:bodyDiv w:val="1"/>
      <w:marLeft w:val="0"/>
      <w:marRight w:val="0"/>
      <w:marTop w:val="0"/>
      <w:marBottom w:val="0"/>
      <w:divBdr>
        <w:top w:val="none" w:sz="0" w:space="0" w:color="auto"/>
        <w:left w:val="none" w:sz="0" w:space="0" w:color="auto"/>
        <w:bottom w:val="none" w:sz="0" w:space="0" w:color="auto"/>
        <w:right w:val="none" w:sz="0" w:space="0" w:color="auto"/>
      </w:divBdr>
    </w:div>
    <w:div w:id="2026202847">
      <w:bodyDiv w:val="1"/>
      <w:marLeft w:val="0"/>
      <w:marRight w:val="0"/>
      <w:marTop w:val="0"/>
      <w:marBottom w:val="0"/>
      <w:divBdr>
        <w:top w:val="none" w:sz="0" w:space="0" w:color="auto"/>
        <w:left w:val="none" w:sz="0" w:space="0" w:color="auto"/>
        <w:bottom w:val="none" w:sz="0" w:space="0" w:color="auto"/>
        <w:right w:val="none" w:sz="0" w:space="0" w:color="auto"/>
      </w:divBdr>
    </w:div>
    <w:div w:id="2044360284">
      <w:bodyDiv w:val="1"/>
      <w:marLeft w:val="0"/>
      <w:marRight w:val="0"/>
      <w:marTop w:val="0"/>
      <w:marBottom w:val="0"/>
      <w:divBdr>
        <w:top w:val="none" w:sz="0" w:space="0" w:color="auto"/>
        <w:left w:val="none" w:sz="0" w:space="0" w:color="auto"/>
        <w:bottom w:val="none" w:sz="0" w:space="0" w:color="auto"/>
        <w:right w:val="none" w:sz="0" w:space="0" w:color="auto"/>
      </w:divBdr>
    </w:div>
    <w:div w:id="2089838961">
      <w:bodyDiv w:val="1"/>
      <w:marLeft w:val="0"/>
      <w:marRight w:val="0"/>
      <w:marTop w:val="0"/>
      <w:marBottom w:val="0"/>
      <w:divBdr>
        <w:top w:val="none" w:sz="0" w:space="0" w:color="auto"/>
        <w:left w:val="none" w:sz="0" w:space="0" w:color="auto"/>
        <w:bottom w:val="none" w:sz="0" w:space="0" w:color="auto"/>
        <w:right w:val="none" w:sz="0" w:space="0" w:color="auto"/>
      </w:divBdr>
    </w:div>
    <w:div w:id="214272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15252BDC0AD0963268E7F8A7D7F72EF7C52E8EA0C4631B0D39E1D45D490E9D50F3EACF07C94F92tA3FJ" TargetMode="External"/><Relationship Id="rId13" Type="http://schemas.openxmlformats.org/officeDocument/2006/relationships/hyperlink" Target="mailto:utisznpik@mail.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nternet.garant.ru/document?id=12084522&amp;sub=54" TargetMode="External"/><Relationship Id="rId17" Type="http://schemas.openxmlformats.org/officeDocument/2006/relationships/hyperlink" Target="http://docs.cntd.ru/document/901990046" TargetMode="External"/><Relationship Id="rId2" Type="http://schemas.openxmlformats.org/officeDocument/2006/relationships/numbering" Target="numbering.xml"/><Relationship Id="rId16" Type="http://schemas.openxmlformats.org/officeDocument/2006/relationships/hyperlink" Target="http://docs.cntd.ru/document/90199004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id=12084522&amp;sub=21" TargetMode="External"/><Relationship Id="rId5" Type="http://schemas.openxmlformats.org/officeDocument/2006/relationships/webSettings" Target="webSettings.xml"/><Relationship Id="rId15" Type="http://schemas.openxmlformats.org/officeDocument/2006/relationships/hyperlink" Target="http://docs.cntd.ru/document/901990046" TargetMode="External"/><Relationship Id="rId10" Type="http://schemas.openxmlformats.org/officeDocument/2006/relationships/hyperlink" Target="http://internet.garant.ru/document?id=12084522&amp;sub=21"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internet.garant.ru/document?id=12084522&amp;sub=21" TargetMode="External"/><Relationship Id="rId14" Type="http://schemas.openxmlformats.org/officeDocument/2006/relationships/hyperlink" Target="http://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1F82A-8D76-4A8B-B1E0-6545D5BC0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TotalTime>
  <Pages>1</Pages>
  <Words>12821</Words>
  <Characters>73080</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24</cp:revision>
  <cp:lastPrinted>2017-12-12T11:58:00Z</cp:lastPrinted>
  <dcterms:created xsi:type="dcterms:W3CDTF">2018-03-27T05:30:00Z</dcterms:created>
  <dcterms:modified xsi:type="dcterms:W3CDTF">2019-12-18T08:28:00Z</dcterms:modified>
</cp:coreProperties>
</file>