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0EE" w:rsidRDefault="00FA50EE" w:rsidP="00355F5C">
      <w:pPr>
        <w:spacing w:line="23" w:lineRule="atLeast"/>
        <w:jc w:val="both"/>
        <w:rPr>
          <w:rFonts w:ascii="Times New Roman" w:eastAsia="Calibri" w:hAnsi="Times New Roman"/>
          <w:sz w:val="26"/>
          <w:szCs w:val="26"/>
          <w:lang w:eastAsia="en-US"/>
        </w:rPr>
      </w:pPr>
    </w:p>
    <w:p w:rsidR="00FA50EE" w:rsidRDefault="00FA50EE" w:rsidP="00355F5C">
      <w:pPr>
        <w:spacing w:line="23" w:lineRule="atLeast"/>
        <w:jc w:val="both"/>
        <w:rPr>
          <w:rFonts w:ascii="Times New Roman" w:eastAsia="Calibri" w:hAnsi="Times New Roman"/>
          <w:sz w:val="26"/>
          <w:szCs w:val="26"/>
          <w:lang w:eastAsia="en-US"/>
        </w:rPr>
      </w:pPr>
    </w:p>
    <w:p w:rsidR="00FA50EE" w:rsidRDefault="00FA50EE" w:rsidP="00355F5C">
      <w:pPr>
        <w:spacing w:line="23" w:lineRule="atLeast"/>
        <w:jc w:val="both"/>
        <w:rPr>
          <w:rFonts w:ascii="Times New Roman" w:eastAsia="Calibri" w:hAnsi="Times New Roman"/>
          <w:sz w:val="26"/>
          <w:szCs w:val="26"/>
          <w:lang w:eastAsia="en-US"/>
        </w:rPr>
      </w:pPr>
    </w:p>
    <w:p w:rsidR="00FA50EE" w:rsidRPr="00FA50EE" w:rsidRDefault="00FA50EE" w:rsidP="00FA50EE">
      <w:pPr>
        <w:ind w:left="-170"/>
        <w:jc w:val="center"/>
        <w:rPr>
          <w:rFonts w:ascii="Times New Roman" w:hAnsi="Times New Roman"/>
          <w:sz w:val="26"/>
          <w:szCs w:val="26"/>
        </w:rPr>
      </w:pPr>
      <w:r w:rsidRPr="00FA50EE">
        <w:rPr>
          <w:rFonts w:ascii="Times New Roman" w:hAnsi="Times New Roman"/>
          <w:sz w:val="26"/>
          <w:szCs w:val="26"/>
        </w:rPr>
        <w:t>РОССИЙСКАЯ ФЕДЕРАЦИЯ</w:t>
      </w:r>
    </w:p>
    <w:p w:rsidR="00FA50EE" w:rsidRPr="00FA50EE" w:rsidRDefault="00FA50EE" w:rsidP="00FA50EE">
      <w:pPr>
        <w:ind w:left="-170"/>
        <w:jc w:val="center"/>
        <w:rPr>
          <w:rFonts w:ascii="Times New Roman" w:hAnsi="Times New Roman"/>
          <w:sz w:val="26"/>
          <w:szCs w:val="26"/>
        </w:rPr>
      </w:pPr>
      <w:r w:rsidRPr="00FA50EE">
        <w:rPr>
          <w:rFonts w:ascii="Times New Roman" w:hAnsi="Times New Roman"/>
          <w:sz w:val="26"/>
          <w:szCs w:val="26"/>
        </w:rPr>
        <w:t>КАРАЧАЕВО-ЧЕРКЕССКАЯ РЕСПУБЛИКА</w:t>
      </w:r>
    </w:p>
    <w:p w:rsidR="00FA50EE" w:rsidRPr="00FA50EE" w:rsidRDefault="00FA50EE" w:rsidP="00FA50EE">
      <w:pPr>
        <w:ind w:left="-170"/>
        <w:jc w:val="center"/>
        <w:rPr>
          <w:rFonts w:ascii="Times New Roman" w:hAnsi="Times New Roman"/>
          <w:sz w:val="26"/>
          <w:szCs w:val="26"/>
        </w:rPr>
      </w:pPr>
      <w:r w:rsidRPr="00FA50EE">
        <w:rPr>
          <w:rFonts w:ascii="Times New Roman" w:hAnsi="Times New Roman"/>
          <w:sz w:val="26"/>
          <w:szCs w:val="26"/>
        </w:rPr>
        <w:t>АДМИНИСТРАЦИЯ ПРИКУБАНСКОГО МУНИЦИПАЛЬНОГО РАЙОНА</w:t>
      </w:r>
    </w:p>
    <w:p w:rsidR="00FA50EE" w:rsidRPr="00FA50EE" w:rsidRDefault="00FA50EE" w:rsidP="00FA50EE">
      <w:pPr>
        <w:ind w:left="-170"/>
        <w:jc w:val="center"/>
        <w:rPr>
          <w:rFonts w:ascii="Times New Roman" w:hAnsi="Times New Roman"/>
          <w:sz w:val="26"/>
          <w:szCs w:val="26"/>
        </w:rPr>
      </w:pPr>
    </w:p>
    <w:p w:rsidR="00FA50EE" w:rsidRPr="00FA50EE" w:rsidRDefault="00FA50EE" w:rsidP="00FA50EE">
      <w:pPr>
        <w:ind w:left="-170"/>
        <w:jc w:val="center"/>
        <w:rPr>
          <w:rFonts w:ascii="Times New Roman" w:hAnsi="Times New Roman"/>
          <w:sz w:val="26"/>
          <w:szCs w:val="26"/>
        </w:rPr>
      </w:pPr>
      <w:r w:rsidRPr="00FA50EE">
        <w:rPr>
          <w:rFonts w:ascii="Times New Roman" w:hAnsi="Times New Roman"/>
          <w:sz w:val="26"/>
          <w:szCs w:val="26"/>
        </w:rPr>
        <w:t>ПОСТАНОВЛЕНИЕ</w:t>
      </w:r>
    </w:p>
    <w:p w:rsidR="00FA50EE" w:rsidRPr="00FA50EE" w:rsidRDefault="00FA50EE" w:rsidP="00FA50EE">
      <w:pPr>
        <w:ind w:left="-170"/>
        <w:rPr>
          <w:rFonts w:ascii="Times New Roman" w:hAnsi="Times New Roman"/>
          <w:sz w:val="26"/>
          <w:szCs w:val="26"/>
        </w:rPr>
      </w:pPr>
    </w:p>
    <w:p w:rsidR="00FA50EE" w:rsidRPr="00FA50EE" w:rsidRDefault="00FA50EE" w:rsidP="00FA50EE">
      <w:pPr>
        <w:ind w:right="113"/>
        <w:rPr>
          <w:rFonts w:ascii="Times New Roman" w:hAnsi="Times New Roman"/>
          <w:sz w:val="26"/>
          <w:szCs w:val="26"/>
        </w:rPr>
      </w:pPr>
      <w:r w:rsidRPr="00FA50EE">
        <w:rPr>
          <w:rFonts w:ascii="Times New Roman" w:hAnsi="Times New Roman"/>
          <w:sz w:val="26"/>
          <w:szCs w:val="26"/>
        </w:rPr>
        <w:t xml:space="preserve">18.12.2019                                      пос. Кавказский                                          №764                                                 </w:t>
      </w:r>
    </w:p>
    <w:p w:rsidR="00FA50EE" w:rsidRPr="00FA50EE" w:rsidRDefault="00FA50EE" w:rsidP="00FA50EE">
      <w:pPr>
        <w:ind w:left="-170" w:right="113"/>
        <w:jc w:val="center"/>
        <w:rPr>
          <w:rFonts w:ascii="Times New Roman" w:hAnsi="Times New Roman"/>
          <w:sz w:val="26"/>
          <w:szCs w:val="26"/>
        </w:rPr>
      </w:pPr>
    </w:p>
    <w:p w:rsidR="00FA50EE" w:rsidRPr="00FA50EE" w:rsidRDefault="00FA50EE" w:rsidP="00FA50EE">
      <w:pPr>
        <w:ind w:left="-170" w:right="113"/>
        <w:jc w:val="both"/>
        <w:rPr>
          <w:rFonts w:ascii="Times New Roman" w:hAnsi="Times New Roman"/>
          <w:kern w:val="1"/>
          <w:sz w:val="26"/>
          <w:szCs w:val="26"/>
        </w:rPr>
      </w:pPr>
      <w:r w:rsidRPr="00FA50EE">
        <w:rPr>
          <w:rFonts w:ascii="Times New Roman" w:hAnsi="Times New Roman"/>
          <w:sz w:val="26"/>
          <w:szCs w:val="26"/>
        </w:rPr>
        <w:t>Об утверждении административного регламента по предоставлению муниципальной услуги «Назначение пенсии за выслугу лет лицам, замещавшим муниципальные должности и муниципальным служащим»</w:t>
      </w:r>
      <w:r w:rsidRPr="00FA50EE">
        <w:rPr>
          <w:rFonts w:ascii="Times New Roman" w:hAnsi="Times New Roman"/>
          <w:kern w:val="1"/>
          <w:sz w:val="26"/>
          <w:szCs w:val="26"/>
        </w:rPr>
        <w:t> </w:t>
      </w:r>
    </w:p>
    <w:p w:rsidR="00FA50EE" w:rsidRPr="00FA50EE" w:rsidRDefault="00FA50EE" w:rsidP="00FA50EE">
      <w:pPr>
        <w:ind w:left="-170" w:right="113"/>
        <w:jc w:val="both"/>
        <w:rPr>
          <w:rFonts w:ascii="Times New Roman" w:hAnsi="Times New Roman"/>
          <w:b/>
          <w:bCs/>
          <w:color w:val="000000" w:themeColor="text1"/>
          <w:sz w:val="26"/>
          <w:szCs w:val="26"/>
        </w:rPr>
      </w:pPr>
    </w:p>
    <w:p w:rsidR="00FA50EE" w:rsidRPr="00FA50EE" w:rsidRDefault="00FA50EE" w:rsidP="00FA50EE">
      <w:pPr>
        <w:ind w:left="-170" w:right="-113" w:firstLine="708"/>
        <w:jc w:val="both"/>
        <w:rPr>
          <w:rFonts w:ascii="Times New Roman" w:hAnsi="Times New Roman"/>
          <w:sz w:val="26"/>
          <w:szCs w:val="26"/>
        </w:rPr>
      </w:pPr>
      <w:r w:rsidRPr="00FA50EE">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Карачаево-Черкесской Республики от 25.03.2003 № 16-РЗ  «О некоторых социальных гарантиях  лицам, замещавшим государственные должности Карачаево-Черкесской Республики и должности государственной службы Карачаево-Черкесской Республики», Законом Карачаево-Черкесской  Республики от 15.11.2007 № 75-РЗ  «О некоторых вопросах муниципальной службы в Карачаево-Черкесской Республике», </w:t>
      </w:r>
      <w:r w:rsidRPr="00FA50EE">
        <w:rPr>
          <w:rFonts w:ascii="Times New Roman" w:hAnsi="Times New Roman"/>
          <w:color w:val="000000"/>
          <w:sz w:val="26"/>
          <w:szCs w:val="26"/>
        </w:rPr>
        <w:t xml:space="preserve">решением Совета </w:t>
      </w:r>
      <w:proofErr w:type="spellStart"/>
      <w:r w:rsidRPr="00FA50EE">
        <w:rPr>
          <w:rFonts w:ascii="Times New Roman" w:hAnsi="Times New Roman"/>
          <w:color w:val="000000"/>
          <w:sz w:val="26"/>
          <w:szCs w:val="26"/>
        </w:rPr>
        <w:t>Прикубанского</w:t>
      </w:r>
      <w:proofErr w:type="spellEnd"/>
      <w:r w:rsidRPr="00FA50EE">
        <w:rPr>
          <w:rFonts w:ascii="Times New Roman" w:hAnsi="Times New Roman"/>
          <w:color w:val="000000"/>
          <w:sz w:val="26"/>
          <w:szCs w:val="26"/>
        </w:rPr>
        <w:t xml:space="preserve"> муниципального района от 03.03.2015 № 4 «О некоторых социальных гарантиях лицам, замещавшим муниципальные должности или должности муниципальной службы в </w:t>
      </w:r>
      <w:proofErr w:type="spellStart"/>
      <w:r w:rsidRPr="00FA50EE">
        <w:rPr>
          <w:rFonts w:ascii="Times New Roman" w:hAnsi="Times New Roman"/>
          <w:color w:val="000000"/>
          <w:sz w:val="26"/>
          <w:szCs w:val="26"/>
        </w:rPr>
        <w:t>Прикубанском</w:t>
      </w:r>
      <w:proofErr w:type="spellEnd"/>
      <w:r w:rsidRPr="00FA50EE">
        <w:rPr>
          <w:rFonts w:ascii="Times New Roman" w:hAnsi="Times New Roman"/>
          <w:color w:val="000000"/>
          <w:sz w:val="26"/>
          <w:szCs w:val="26"/>
        </w:rPr>
        <w:t xml:space="preserve"> муниципальном районе</w:t>
      </w:r>
      <w:r w:rsidRPr="00FA50EE">
        <w:rPr>
          <w:rFonts w:ascii="Times New Roman" w:hAnsi="Times New Roman"/>
          <w:color w:val="000000"/>
          <w:sz w:val="28"/>
          <w:szCs w:val="28"/>
        </w:rPr>
        <w:t xml:space="preserve">», </w:t>
      </w:r>
      <w:r w:rsidRPr="00FA50EE">
        <w:rPr>
          <w:rFonts w:ascii="Times New Roman" w:hAnsi="Times New Roman"/>
          <w:color w:val="000000"/>
          <w:sz w:val="26"/>
          <w:szCs w:val="26"/>
        </w:rPr>
        <w:t xml:space="preserve">Уставом  </w:t>
      </w:r>
      <w:proofErr w:type="spellStart"/>
      <w:r w:rsidRPr="00FA50EE">
        <w:rPr>
          <w:rFonts w:ascii="Times New Roman" w:hAnsi="Times New Roman"/>
          <w:color w:val="000000"/>
          <w:sz w:val="26"/>
          <w:szCs w:val="26"/>
        </w:rPr>
        <w:t>Прикубанского</w:t>
      </w:r>
      <w:proofErr w:type="spellEnd"/>
      <w:r w:rsidRPr="00FA50EE">
        <w:rPr>
          <w:rFonts w:ascii="Times New Roman" w:hAnsi="Times New Roman"/>
          <w:color w:val="000000"/>
          <w:sz w:val="26"/>
          <w:szCs w:val="26"/>
        </w:rPr>
        <w:t xml:space="preserve"> муниципального района</w:t>
      </w:r>
    </w:p>
    <w:p w:rsidR="00FA50EE" w:rsidRPr="00FA50EE" w:rsidRDefault="00FA50EE" w:rsidP="00FA50EE">
      <w:pPr>
        <w:ind w:left="-170" w:right="-113"/>
        <w:jc w:val="both"/>
        <w:rPr>
          <w:rFonts w:ascii="Times New Roman" w:hAnsi="Times New Roman"/>
          <w:sz w:val="26"/>
          <w:szCs w:val="26"/>
        </w:rPr>
      </w:pPr>
    </w:p>
    <w:p w:rsidR="00FA50EE" w:rsidRPr="00FA50EE" w:rsidRDefault="00FA50EE" w:rsidP="00FA50EE">
      <w:pPr>
        <w:ind w:left="-170" w:right="-113"/>
        <w:jc w:val="both"/>
        <w:rPr>
          <w:rFonts w:ascii="Times New Roman" w:hAnsi="Times New Roman"/>
          <w:sz w:val="26"/>
          <w:szCs w:val="26"/>
        </w:rPr>
      </w:pPr>
      <w:r w:rsidRPr="00FA50EE">
        <w:rPr>
          <w:rFonts w:ascii="Times New Roman" w:hAnsi="Times New Roman"/>
          <w:sz w:val="26"/>
          <w:szCs w:val="26"/>
        </w:rPr>
        <w:t>П О С Т А Н О В Л Я Ю:</w:t>
      </w:r>
    </w:p>
    <w:p w:rsidR="00FA50EE" w:rsidRPr="00FA50EE" w:rsidRDefault="00FA50EE" w:rsidP="00FA50EE">
      <w:pPr>
        <w:ind w:left="-170" w:right="-113"/>
        <w:jc w:val="both"/>
        <w:rPr>
          <w:rFonts w:ascii="Times New Roman" w:hAnsi="Times New Roman"/>
          <w:sz w:val="26"/>
          <w:szCs w:val="26"/>
        </w:rPr>
      </w:pPr>
    </w:p>
    <w:p w:rsidR="00FA50EE" w:rsidRPr="00FA50EE" w:rsidRDefault="00FA50EE" w:rsidP="00FA50EE">
      <w:pPr>
        <w:ind w:left="-170" w:right="-113"/>
        <w:jc w:val="both"/>
        <w:rPr>
          <w:rFonts w:ascii="Times New Roman" w:hAnsi="Times New Roman"/>
          <w:sz w:val="26"/>
          <w:szCs w:val="26"/>
        </w:rPr>
        <w:sectPr w:rsidR="00FA50EE" w:rsidRPr="00FA50EE" w:rsidSect="00FA50EE">
          <w:pgSz w:w="11906" w:h="16838"/>
          <w:pgMar w:top="1134" w:right="1134" w:bottom="1134" w:left="1701" w:header="708" w:footer="708" w:gutter="0"/>
          <w:cols w:space="708"/>
          <w:docGrid w:linePitch="360"/>
        </w:sectPr>
      </w:pPr>
    </w:p>
    <w:p w:rsidR="00FA50EE" w:rsidRPr="00FA50EE" w:rsidRDefault="00FA50EE" w:rsidP="00FA50EE">
      <w:pPr>
        <w:ind w:left="-170" w:right="-113" w:firstLine="538"/>
        <w:jc w:val="both"/>
        <w:rPr>
          <w:rFonts w:ascii="Times New Roman" w:hAnsi="Times New Roman"/>
          <w:kern w:val="1"/>
          <w:sz w:val="26"/>
          <w:szCs w:val="26"/>
        </w:rPr>
      </w:pPr>
      <w:r w:rsidRPr="00FA50EE">
        <w:rPr>
          <w:rFonts w:ascii="Times New Roman" w:hAnsi="Times New Roman"/>
          <w:sz w:val="26"/>
          <w:szCs w:val="26"/>
        </w:rPr>
        <w:t>1.Утвердить административный регламент по предоставлению муниципальной «Назначение пенсии за выслугу лет лицам, замещавшим муниципальные должности и муниципальным служащим»</w:t>
      </w:r>
      <w:r w:rsidRPr="00FA50EE">
        <w:rPr>
          <w:rFonts w:ascii="Times New Roman" w:hAnsi="Times New Roman"/>
          <w:kern w:val="1"/>
          <w:sz w:val="26"/>
          <w:szCs w:val="26"/>
        </w:rPr>
        <w:t> </w:t>
      </w:r>
      <w:r w:rsidRPr="00FA50EE">
        <w:rPr>
          <w:rFonts w:ascii="Times New Roman" w:hAnsi="Times New Roman"/>
          <w:sz w:val="26"/>
          <w:szCs w:val="26"/>
        </w:rPr>
        <w:t>согласно приложению.</w:t>
      </w:r>
    </w:p>
    <w:p w:rsidR="00FA50EE" w:rsidRPr="00FA50EE" w:rsidRDefault="00FA50EE" w:rsidP="00FA50EE">
      <w:pPr>
        <w:spacing w:line="276" w:lineRule="auto"/>
        <w:ind w:left="-170" w:right="-113" w:firstLine="538"/>
        <w:jc w:val="both"/>
        <w:rPr>
          <w:rFonts w:ascii="Times New Roman" w:hAnsi="Times New Roman"/>
          <w:sz w:val="26"/>
          <w:szCs w:val="26"/>
        </w:rPr>
      </w:pPr>
      <w:r w:rsidRPr="00FA50EE">
        <w:rPr>
          <w:rFonts w:ascii="Times New Roman" w:hAnsi="Times New Roman"/>
          <w:sz w:val="26"/>
          <w:szCs w:val="26"/>
        </w:rPr>
        <w:t xml:space="preserve">2.Постановления </w:t>
      </w:r>
      <w:proofErr w:type="gramStart"/>
      <w:r w:rsidRPr="00FA50EE">
        <w:rPr>
          <w:rFonts w:ascii="Times New Roman" w:hAnsi="Times New Roman"/>
          <w:sz w:val="26"/>
          <w:szCs w:val="26"/>
        </w:rPr>
        <w:t xml:space="preserve">администрации  </w:t>
      </w:r>
      <w:proofErr w:type="spellStart"/>
      <w:r w:rsidRPr="00FA50EE">
        <w:rPr>
          <w:rFonts w:ascii="Times New Roman" w:hAnsi="Times New Roman"/>
          <w:sz w:val="26"/>
          <w:szCs w:val="26"/>
        </w:rPr>
        <w:t>Прикубанского</w:t>
      </w:r>
      <w:proofErr w:type="spellEnd"/>
      <w:proofErr w:type="gramEnd"/>
      <w:r w:rsidRPr="00FA50EE">
        <w:rPr>
          <w:rFonts w:ascii="Times New Roman" w:hAnsi="Times New Roman"/>
          <w:sz w:val="26"/>
          <w:szCs w:val="26"/>
        </w:rPr>
        <w:t xml:space="preserve"> муниципального района:</w:t>
      </w:r>
    </w:p>
    <w:p w:rsidR="00FA50EE" w:rsidRPr="00FA50EE" w:rsidRDefault="00FA50EE" w:rsidP="00FA50EE">
      <w:pPr>
        <w:spacing w:line="276" w:lineRule="auto"/>
        <w:ind w:left="-170" w:right="-113" w:firstLine="538"/>
        <w:jc w:val="both"/>
        <w:rPr>
          <w:rFonts w:ascii="Times New Roman" w:hAnsi="Times New Roman"/>
          <w:sz w:val="26"/>
          <w:szCs w:val="26"/>
        </w:rPr>
      </w:pPr>
      <w:r w:rsidRPr="00FA50EE">
        <w:rPr>
          <w:rFonts w:ascii="Times New Roman" w:hAnsi="Times New Roman"/>
          <w:sz w:val="26"/>
          <w:szCs w:val="26"/>
        </w:rPr>
        <w:t xml:space="preserve">-от 12.11.2012 № 835 «Об утверждении административного регламента по предоставлению муниципальной услуги «Назначение пенсии за выслугу лет лицам, замещавшим муниципальные должности и </w:t>
      </w:r>
      <w:proofErr w:type="gramStart"/>
      <w:r w:rsidRPr="00FA50EE">
        <w:rPr>
          <w:rFonts w:ascii="Times New Roman" w:hAnsi="Times New Roman"/>
          <w:sz w:val="26"/>
          <w:szCs w:val="26"/>
        </w:rPr>
        <w:t>муниципальным  служащим</w:t>
      </w:r>
      <w:proofErr w:type="gramEnd"/>
      <w:r w:rsidRPr="00FA50EE">
        <w:rPr>
          <w:rFonts w:ascii="Times New Roman" w:hAnsi="Times New Roman"/>
          <w:sz w:val="26"/>
          <w:szCs w:val="26"/>
        </w:rPr>
        <w:t>»;</w:t>
      </w:r>
    </w:p>
    <w:p w:rsidR="00FA50EE" w:rsidRPr="00FA50EE" w:rsidRDefault="00FA50EE" w:rsidP="00FA50EE">
      <w:pPr>
        <w:spacing w:line="276" w:lineRule="auto"/>
        <w:ind w:left="-170" w:right="-113" w:hanging="540"/>
        <w:jc w:val="both"/>
        <w:rPr>
          <w:rFonts w:ascii="Times New Roman" w:hAnsi="Times New Roman"/>
          <w:sz w:val="26"/>
          <w:szCs w:val="26"/>
        </w:rPr>
      </w:pPr>
      <w:r w:rsidRPr="00FA50EE">
        <w:rPr>
          <w:rFonts w:ascii="Times New Roman" w:hAnsi="Times New Roman"/>
          <w:sz w:val="26"/>
          <w:szCs w:val="26"/>
        </w:rPr>
        <w:t xml:space="preserve">  </w:t>
      </w:r>
      <w:r w:rsidRPr="00FA50EE">
        <w:rPr>
          <w:rFonts w:ascii="Times New Roman" w:hAnsi="Times New Roman"/>
          <w:sz w:val="26"/>
          <w:szCs w:val="26"/>
        </w:rPr>
        <w:tab/>
        <w:t xml:space="preserve">        -от 26.05.2016 № 428«О внесении дополнений в постановление </w:t>
      </w:r>
      <w:proofErr w:type="gramStart"/>
      <w:r w:rsidRPr="00FA50EE">
        <w:rPr>
          <w:rFonts w:ascii="Times New Roman" w:hAnsi="Times New Roman"/>
          <w:sz w:val="26"/>
          <w:szCs w:val="26"/>
        </w:rPr>
        <w:t xml:space="preserve">администрации  </w:t>
      </w:r>
      <w:proofErr w:type="spellStart"/>
      <w:r w:rsidRPr="00FA50EE">
        <w:rPr>
          <w:rFonts w:ascii="Times New Roman" w:hAnsi="Times New Roman"/>
          <w:sz w:val="26"/>
          <w:szCs w:val="26"/>
        </w:rPr>
        <w:t>Прикубанского</w:t>
      </w:r>
      <w:proofErr w:type="spellEnd"/>
      <w:proofErr w:type="gramEnd"/>
      <w:r w:rsidRPr="00FA50EE">
        <w:rPr>
          <w:rFonts w:ascii="Times New Roman" w:hAnsi="Times New Roman"/>
          <w:sz w:val="26"/>
          <w:szCs w:val="26"/>
        </w:rPr>
        <w:t xml:space="preserve"> муниципального района от 12.11.2012 № 835 «Об утверждении административного регламента по предоставлению муниципальной услуги «Назначение пенсии за выслугу лет лицам, замещавшим муниципальные должности и  муниципальным  служащим» признать утратившими силу.</w:t>
      </w:r>
    </w:p>
    <w:p w:rsidR="00FA50EE" w:rsidRPr="00FA50EE" w:rsidRDefault="00FA50EE" w:rsidP="00FA50EE">
      <w:pPr>
        <w:ind w:left="-170" w:right="-113" w:firstLine="708"/>
        <w:rPr>
          <w:rFonts w:ascii="Times New Roman" w:hAnsi="Times New Roman"/>
          <w:sz w:val="26"/>
          <w:szCs w:val="26"/>
        </w:rPr>
      </w:pPr>
      <w:r w:rsidRPr="00FA50EE">
        <w:rPr>
          <w:rFonts w:ascii="Times New Roman" w:hAnsi="Times New Roman"/>
          <w:sz w:val="26"/>
          <w:szCs w:val="26"/>
        </w:rPr>
        <w:lastRenderedPageBreak/>
        <w:t xml:space="preserve">3.Настоящее постановление опубликовать в средствах массовой информации и на официальном сайте   администрации </w:t>
      </w:r>
      <w:proofErr w:type="spellStart"/>
      <w:r w:rsidRPr="00FA50EE">
        <w:rPr>
          <w:rFonts w:ascii="Times New Roman" w:hAnsi="Times New Roman"/>
          <w:sz w:val="26"/>
          <w:szCs w:val="26"/>
        </w:rPr>
        <w:t>Прикубанского</w:t>
      </w:r>
      <w:proofErr w:type="spellEnd"/>
      <w:r w:rsidRPr="00FA50EE">
        <w:rPr>
          <w:rFonts w:ascii="Times New Roman" w:hAnsi="Times New Roman"/>
          <w:sz w:val="26"/>
          <w:szCs w:val="26"/>
        </w:rPr>
        <w:t xml:space="preserve"> муниципального района в сети «Интернет».</w:t>
      </w:r>
    </w:p>
    <w:p w:rsidR="00FA50EE" w:rsidRDefault="00FA50EE" w:rsidP="00FA50EE">
      <w:pPr>
        <w:ind w:left="-170" w:right="-113" w:firstLine="708"/>
        <w:rPr>
          <w:rFonts w:ascii="Times New Roman" w:hAnsi="Times New Roman"/>
          <w:sz w:val="26"/>
          <w:szCs w:val="26"/>
        </w:rPr>
      </w:pPr>
      <w:r w:rsidRPr="00FA50EE">
        <w:rPr>
          <w:rFonts w:ascii="Times New Roman" w:hAnsi="Times New Roman"/>
          <w:sz w:val="26"/>
          <w:szCs w:val="26"/>
        </w:rPr>
        <w:t xml:space="preserve">4.Настоящее   постановление   </w:t>
      </w:r>
      <w:proofErr w:type="gramStart"/>
      <w:r w:rsidRPr="00FA50EE">
        <w:rPr>
          <w:rFonts w:ascii="Times New Roman" w:hAnsi="Times New Roman"/>
          <w:sz w:val="26"/>
          <w:szCs w:val="26"/>
        </w:rPr>
        <w:t>вступает  в</w:t>
      </w:r>
      <w:proofErr w:type="gramEnd"/>
      <w:r w:rsidRPr="00FA50EE">
        <w:rPr>
          <w:rFonts w:ascii="Times New Roman" w:hAnsi="Times New Roman"/>
          <w:sz w:val="26"/>
          <w:szCs w:val="26"/>
        </w:rPr>
        <w:t xml:space="preserve">  си</w:t>
      </w:r>
      <w:r>
        <w:rPr>
          <w:rFonts w:ascii="Times New Roman" w:hAnsi="Times New Roman"/>
          <w:sz w:val="26"/>
          <w:szCs w:val="26"/>
        </w:rPr>
        <w:t>лу  со  дня   его   официального</w:t>
      </w:r>
    </w:p>
    <w:p w:rsidR="00FA50EE" w:rsidRDefault="00FA50EE" w:rsidP="00FA50EE">
      <w:pPr>
        <w:ind w:left="-170" w:right="-113"/>
        <w:rPr>
          <w:rFonts w:ascii="Times New Roman" w:hAnsi="Times New Roman"/>
          <w:sz w:val="26"/>
          <w:szCs w:val="26"/>
        </w:rPr>
      </w:pPr>
      <w:r w:rsidRPr="00FA50EE">
        <w:rPr>
          <w:rFonts w:ascii="Times New Roman" w:hAnsi="Times New Roman"/>
          <w:sz w:val="26"/>
          <w:szCs w:val="26"/>
        </w:rPr>
        <w:t xml:space="preserve">  опубликования (обнародования) в </w:t>
      </w:r>
      <w:proofErr w:type="gramStart"/>
      <w:r w:rsidRPr="00FA50EE">
        <w:rPr>
          <w:rFonts w:ascii="Times New Roman" w:hAnsi="Times New Roman"/>
          <w:sz w:val="26"/>
          <w:szCs w:val="26"/>
        </w:rPr>
        <w:t>установленном  порядке</w:t>
      </w:r>
      <w:proofErr w:type="gramEnd"/>
      <w:r w:rsidRPr="00FA50EE">
        <w:rPr>
          <w:rFonts w:ascii="Times New Roman" w:hAnsi="Times New Roman"/>
          <w:sz w:val="26"/>
          <w:szCs w:val="26"/>
        </w:rPr>
        <w:t>.</w:t>
      </w:r>
    </w:p>
    <w:p w:rsidR="00FA50EE" w:rsidRDefault="00FA50EE" w:rsidP="00FA50EE">
      <w:pPr>
        <w:ind w:left="-170" w:right="-113"/>
        <w:rPr>
          <w:rFonts w:ascii="Times New Roman" w:hAnsi="Times New Roman"/>
          <w:sz w:val="26"/>
          <w:szCs w:val="26"/>
        </w:rPr>
      </w:pPr>
    </w:p>
    <w:p w:rsidR="00FA50EE" w:rsidRDefault="00FA50EE" w:rsidP="00FA50EE">
      <w:pPr>
        <w:ind w:left="-170" w:right="-113"/>
        <w:rPr>
          <w:rFonts w:ascii="Times New Roman" w:hAnsi="Times New Roman"/>
          <w:sz w:val="26"/>
          <w:szCs w:val="26"/>
        </w:rPr>
      </w:pPr>
    </w:p>
    <w:p w:rsidR="00FA50EE" w:rsidRPr="00FA50EE" w:rsidRDefault="00FA50EE" w:rsidP="00FA50EE">
      <w:pPr>
        <w:ind w:left="-170" w:right="-113"/>
        <w:rPr>
          <w:rFonts w:ascii="Times New Roman" w:hAnsi="Times New Roman"/>
          <w:sz w:val="26"/>
          <w:szCs w:val="26"/>
        </w:rPr>
      </w:pPr>
      <w:r w:rsidRPr="00FA50EE">
        <w:rPr>
          <w:rFonts w:ascii="Times New Roman" w:hAnsi="Times New Roman"/>
          <w:sz w:val="26"/>
          <w:szCs w:val="26"/>
        </w:rPr>
        <w:t xml:space="preserve">Глава администрации </w:t>
      </w:r>
      <w:proofErr w:type="spellStart"/>
      <w:r w:rsidRPr="00FA50EE">
        <w:rPr>
          <w:rFonts w:ascii="Times New Roman" w:hAnsi="Times New Roman"/>
          <w:sz w:val="26"/>
          <w:szCs w:val="26"/>
        </w:rPr>
        <w:t>Прикубанского</w:t>
      </w:r>
      <w:proofErr w:type="spellEnd"/>
    </w:p>
    <w:p w:rsidR="00FA50EE" w:rsidRPr="00FA50EE" w:rsidRDefault="00FA50EE" w:rsidP="00FA50EE">
      <w:pPr>
        <w:ind w:left="-170" w:right="-113"/>
        <w:jc w:val="both"/>
        <w:rPr>
          <w:rFonts w:ascii="Times New Roman" w:hAnsi="Times New Roman"/>
          <w:sz w:val="26"/>
          <w:szCs w:val="26"/>
        </w:rPr>
      </w:pPr>
      <w:r w:rsidRPr="00FA50EE">
        <w:rPr>
          <w:rFonts w:ascii="Times New Roman" w:hAnsi="Times New Roman"/>
          <w:sz w:val="26"/>
          <w:szCs w:val="26"/>
        </w:rPr>
        <w:t>муниципального района</w:t>
      </w:r>
      <w:r w:rsidRPr="00FA50EE">
        <w:rPr>
          <w:rFonts w:ascii="Times New Roman" w:hAnsi="Times New Roman"/>
          <w:sz w:val="26"/>
          <w:szCs w:val="26"/>
        </w:rPr>
        <w:tab/>
        <w:t xml:space="preserve">       </w:t>
      </w:r>
      <w:r w:rsidRPr="00FA50EE">
        <w:rPr>
          <w:rFonts w:ascii="Times New Roman" w:hAnsi="Times New Roman"/>
          <w:sz w:val="26"/>
          <w:szCs w:val="26"/>
        </w:rPr>
        <w:tab/>
      </w:r>
      <w:r w:rsidRPr="00FA50EE">
        <w:rPr>
          <w:rFonts w:ascii="Times New Roman" w:hAnsi="Times New Roman"/>
          <w:sz w:val="26"/>
          <w:szCs w:val="26"/>
        </w:rPr>
        <w:tab/>
      </w:r>
      <w:r w:rsidRPr="00FA50EE">
        <w:rPr>
          <w:rFonts w:ascii="Times New Roman" w:hAnsi="Times New Roman"/>
          <w:sz w:val="26"/>
          <w:szCs w:val="26"/>
        </w:rPr>
        <w:tab/>
        <w:t xml:space="preserve">                            М-А.И. </w:t>
      </w:r>
      <w:proofErr w:type="spellStart"/>
      <w:r w:rsidRPr="00FA50EE">
        <w:rPr>
          <w:rFonts w:ascii="Times New Roman" w:hAnsi="Times New Roman"/>
          <w:sz w:val="26"/>
          <w:szCs w:val="26"/>
        </w:rPr>
        <w:t>Чомаев</w:t>
      </w:r>
      <w:proofErr w:type="spellEnd"/>
      <w:r w:rsidRPr="00FA50EE">
        <w:rPr>
          <w:rFonts w:ascii="Times New Roman" w:eastAsia="Calibri" w:hAnsi="Times New Roman"/>
          <w:sz w:val="28"/>
          <w:szCs w:val="28"/>
          <w:lang w:eastAsia="en-US"/>
        </w:rPr>
        <w:t xml:space="preserve">                                              </w:t>
      </w:r>
    </w:p>
    <w:p w:rsidR="00FA50EE" w:rsidRPr="00FA50EE" w:rsidRDefault="00FA50EE" w:rsidP="00FA50EE">
      <w:pPr>
        <w:spacing w:before="100" w:beforeAutospacing="1" w:after="100" w:afterAutospacing="1"/>
        <w:ind w:left="-170" w:right="-113"/>
        <w:jc w:val="both"/>
        <w:rPr>
          <w:rFonts w:ascii="Times New Roman" w:hAnsi="Times New Roman"/>
          <w:sz w:val="26"/>
          <w:szCs w:val="26"/>
        </w:rPr>
      </w:pPr>
    </w:p>
    <w:p w:rsidR="00FA50EE" w:rsidRPr="00FA50EE" w:rsidRDefault="00FA50EE" w:rsidP="00FA50EE">
      <w:pPr>
        <w:spacing w:before="120"/>
        <w:ind w:left="-170" w:right="-113"/>
        <w:jc w:val="both"/>
      </w:pPr>
    </w:p>
    <w:p w:rsidR="00FA50EE" w:rsidRPr="00FA50EE" w:rsidRDefault="00FA50EE" w:rsidP="00FA50EE">
      <w:pPr>
        <w:spacing w:before="120"/>
        <w:ind w:left="-170" w:right="-113"/>
        <w:jc w:val="both"/>
      </w:pPr>
    </w:p>
    <w:p w:rsidR="00FA50EE" w:rsidRPr="00FA50EE" w:rsidRDefault="00FA50EE" w:rsidP="00FA50EE">
      <w:pPr>
        <w:spacing w:before="120"/>
        <w:ind w:left="-170" w:right="-113"/>
        <w:jc w:val="both"/>
      </w:pPr>
    </w:p>
    <w:p w:rsidR="00FA50EE" w:rsidRPr="00FA50EE" w:rsidRDefault="00FA50EE" w:rsidP="00FA50EE">
      <w:pPr>
        <w:spacing w:before="120"/>
        <w:ind w:left="-170" w:right="-113"/>
        <w:jc w:val="both"/>
      </w:pPr>
    </w:p>
    <w:p w:rsidR="00FA50EE" w:rsidRPr="00FA50EE" w:rsidRDefault="00FA50EE" w:rsidP="00FA50EE">
      <w:pPr>
        <w:spacing w:before="120"/>
        <w:ind w:left="-170" w:right="-113"/>
        <w:jc w:val="both"/>
      </w:pPr>
    </w:p>
    <w:p w:rsidR="00FA50EE" w:rsidRPr="00FA50EE" w:rsidRDefault="00FA50EE" w:rsidP="00FA50EE">
      <w:pPr>
        <w:spacing w:before="120"/>
        <w:ind w:left="-170" w:right="-113"/>
        <w:jc w:val="both"/>
      </w:pPr>
    </w:p>
    <w:p w:rsidR="00FA50EE" w:rsidRPr="00FA50EE" w:rsidRDefault="00FA50EE" w:rsidP="00FA50EE">
      <w:pPr>
        <w:spacing w:before="120"/>
        <w:ind w:left="-170" w:right="-113"/>
        <w:jc w:val="both"/>
      </w:pPr>
    </w:p>
    <w:p w:rsidR="00FA50EE" w:rsidRPr="00FA50EE" w:rsidRDefault="00FA50EE" w:rsidP="00FA50EE">
      <w:pPr>
        <w:tabs>
          <w:tab w:val="left" w:pos="1905"/>
        </w:tabs>
        <w:rPr>
          <w:rFonts w:ascii="Times New Roman" w:hAnsi="Times New Roman"/>
          <w:sz w:val="26"/>
          <w:szCs w:val="26"/>
        </w:rPr>
        <w:sectPr w:rsidR="00FA50EE" w:rsidRPr="00FA50EE" w:rsidSect="0010488C">
          <w:type w:val="continuous"/>
          <w:pgSz w:w="11906" w:h="16838"/>
          <w:pgMar w:top="1134" w:right="1134" w:bottom="1134" w:left="1701" w:header="708" w:footer="708" w:gutter="0"/>
          <w:cols w:space="708"/>
          <w:docGrid w:linePitch="360"/>
        </w:sectPr>
      </w:pPr>
      <w:bookmarkStart w:id="0" w:name="_GoBack"/>
      <w:bookmarkEnd w:id="0"/>
    </w:p>
    <w:p w:rsidR="00FA50EE" w:rsidRDefault="00FA50EE" w:rsidP="00355F5C">
      <w:pPr>
        <w:spacing w:line="23" w:lineRule="atLeast"/>
        <w:jc w:val="both"/>
        <w:rPr>
          <w:rFonts w:ascii="Times New Roman" w:eastAsia="Calibri" w:hAnsi="Times New Roman"/>
          <w:sz w:val="26"/>
          <w:szCs w:val="26"/>
          <w:lang w:eastAsia="en-US"/>
        </w:rPr>
      </w:pPr>
    </w:p>
    <w:p w:rsidR="00FA50EE" w:rsidRDefault="00FA50EE" w:rsidP="00355F5C">
      <w:pPr>
        <w:spacing w:line="23" w:lineRule="atLeast"/>
        <w:jc w:val="both"/>
        <w:rPr>
          <w:rFonts w:ascii="Times New Roman" w:eastAsia="Calibri" w:hAnsi="Times New Roman"/>
          <w:sz w:val="26"/>
          <w:szCs w:val="26"/>
          <w:lang w:eastAsia="en-US"/>
        </w:rPr>
      </w:pPr>
    </w:p>
    <w:p w:rsidR="00FA50EE" w:rsidRDefault="00FA50EE" w:rsidP="00355F5C">
      <w:pPr>
        <w:spacing w:line="23" w:lineRule="atLeast"/>
        <w:jc w:val="both"/>
        <w:rPr>
          <w:rFonts w:ascii="Times New Roman" w:eastAsia="Calibri" w:hAnsi="Times New Roman"/>
          <w:sz w:val="26"/>
          <w:szCs w:val="26"/>
          <w:lang w:eastAsia="en-US"/>
        </w:rPr>
      </w:pPr>
    </w:p>
    <w:p w:rsidR="00355F5C" w:rsidRDefault="00355F5C" w:rsidP="00355F5C">
      <w:pPr>
        <w:spacing w:line="23" w:lineRule="atLeast"/>
        <w:jc w:val="both"/>
        <w:rPr>
          <w:rFonts w:ascii="Times New Roman" w:eastAsia="Calibri" w:hAnsi="Times New Roman"/>
          <w:sz w:val="26"/>
          <w:szCs w:val="26"/>
          <w:lang w:eastAsia="en-US"/>
        </w:rPr>
      </w:pPr>
      <w:r w:rsidRPr="008B789E">
        <w:rPr>
          <w:rFonts w:ascii="Times New Roman" w:eastAsia="Calibri" w:hAnsi="Times New Roman"/>
          <w:sz w:val="26"/>
          <w:szCs w:val="26"/>
          <w:lang w:eastAsia="en-US"/>
        </w:rPr>
        <w:tab/>
      </w:r>
      <w:r w:rsidR="00FA50EE">
        <w:rPr>
          <w:rFonts w:ascii="Times New Roman" w:eastAsia="Calibri" w:hAnsi="Times New Roman"/>
          <w:sz w:val="26"/>
          <w:szCs w:val="26"/>
          <w:lang w:eastAsia="en-US"/>
        </w:rPr>
        <w:t xml:space="preserve">                                                      </w:t>
      </w:r>
      <w:r>
        <w:rPr>
          <w:rFonts w:ascii="Times New Roman" w:eastAsia="Calibri" w:hAnsi="Times New Roman"/>
          <w:sz w:val="26"/>
          <w:szCs w:val="26"/>
          <w:lang w:eastAsia="en-US"/>
        </w:rPr>
        <w:t xml:space="preserve"> Приложение</w:t>
      </w:r>
    </w:p>
    <w:p w:rsidR="00355F5C" w:rsidRPr="008B789E" w:rsidRDefault="00355F5C" w:rsidP="00355F5C">
      <w:pPr>
        <w:spacing w:line="23" w:lineRule="atLeast"/>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Pr="008B789E">
        <w:rPr>
          <w:rFonts w:ascii="Times New Roman" w:eastAsia="Calibri" w:hAnsi="Times New Roman"/>
          <w:sz w:val="26"/>
          <w:szCs w:val="26"/>
          <w:lang w:eastAsia="en-US"/>
        </w:rPr>
        <w:t xml:space="preserve">к постановлению администрации                                                                                                                                                                                                                         </w:t>
      </w:r>
    </w:p>
    <w:p w:rsidR="00355F5C" w:rsidRPr="008B789E" w:rsidRDefault="00355F5C" w:rsidP="00355F5C">
      <w:pPr>
        <w:spacing w:line="23" w:lineRule="atLeast"/>
        <w:jc w:val="both"/>
        <w:rPr>
          <w:rFonts w:ascii="Times New Roman" w:eastAsia="Calibri" w:hAnsi="Times New Roman"/>
          <w:sz w:val="26"/>
          <w:szCs w:val="26"/>
          <w:lang w:eastAsia="en-US"/>
        </w:rPr>
      </w:pPr>
      <w:r w:rsidRPr="008B789E">
        <w:rPr>
          <w:rFonts w:ascii="Times New Roman" w:eastAsia="Calibri" w:hAnsi="Times New Roman"/>
          <w:sz w:val="26"/>
          <w:szCs w:val="26"/>
          <w:lang w:eastAsia="en-US"/>
        </w:rPr>
        <w:t xml:space="preserve">  </w:t>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Pr>
          <w:rFonts w:ascii="Times New Roman" w:eastAsia="Calibri" w:hAnsi="Times New Roman"/>
          <w:sz w:val="26"/>
          <w:szCs w:val="26"/>
          <w:lang w:eastAsia="en-US"/>
        </w:rPr>
        <w:t xml:space="preserve"> </w:t>
      </w:r>
      <w:proofErr w:type="spellStart"/>
      <w:r w:rsidRPr="008B789E">
        <w:rPr>
          <w:rFonts w:ascii="Times New Roman" w:eastAsia="Calibri" w:hAnsi="Times New Roman"/>
          <w:sz w:val="26"/>
          <w:szCs w:val="26"/>
          <w:lang w:eastAsia="en-US"/>
        </w:rPr>
        <w:t>Прикубанского</w:t>
      </w:r>
      <w:proofErr w:type="spellEnd"/>
      <w:r w:rsidRPr="008B789E">
        <w:rPr>
          <w:rFonts w:ascii="Times New Roman" w:eastAsia="Calibri" w:hAnsi="Times New Roman"/>
          <w:sz w:val="26"/>
          <w:szCs w:val="26"/>
          <w:lang w:eastAsia="en-US"/>
        </w:rPr>
        <w:t xml:space="preserve"> муниципального района                                                                                                                                                            </w:t>
      </w:r>
    </w:p>
    <w:p w:rsidR="00355F5C" w:rsidRPr="00355F5C" w:rsidRDefault="00355F5C" w:rsidP="00355F5C">
      <w:pPr>
        <w:spacing w:line="23" w:lineRule="atLeast"/>
        <w:jc w:val="both"/>
        <w:rPr>
          <w:rFonts w:ascii="Times New Roman" w:eastAsia="Calibri" w:hAnsi="Times New Roman"/>
          <w:sz w:val="26"/>
          <w:szCs w:val="26"/>
          <w:lang w:eastAsia="en-US"/>
        </w:rPr>
      </w:pPr>
      <w:r w:rsidRPr="008B789E">
        <w:rPr>
          <w:rFonts w:ascii="Times New Roman" w:eastAsia="Calibri" w:hAnsi="Times New Roman"/>
          <w:sz w:val="26"/>
          <w:szCs w:val="26"/>
          <w:lang w:eastAsia="en-US"/>
        </w:rPr>
        <w:t xml:space="preserve">  </w:t>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sidRPr="008B789E">
        <w:rPr>
          <w:rFonts w:ascii="Times New Roman" w:eastAsia="Calibri" w:hAnsi="Times New Roman"/>
          <w:sz w:val="26"/>
          <w:szCs w:val="26"/>
          <w:lang w:eastAsia="en-US"/>
        </w:rPr>
        <w:tab/>
      </w:r>
      <w:r>
        <w:rPr>
          <w:rFonts w:ascii="Times New Roman" w:eastAsia="Calibri" w:hAnsi="Times New Roman"/>
          <w:sz w:val="26"/>
          <w:szCs w:val="26"/>
          <w:lang w:eastAsia="en-US"/>
        </w:rPr>
        <w:t xml:space="preserve"> </w:t>
      </w:r>
      <w:proofErr w:type="gramStart"/>
      <w:r w:rsidRPr="008B789E">
        <w:rPr>
          <w:rFonts w:ascii="Times New Roman" w:eastAsia="Calibri" w:hAnsi="Times New Roman"/>
          <w:sz w:val="26"/>
          <w:szCs w:val="26"/>
          <w:lang w:eastAsia="en-US"/>
        </w:rPr>
        <w:t>от  _</w:t>
      </w:r>
      <w:proofErr w:type="gramEnd"/>
      <w:r w:rsidRPr="008B789E">
        <w:rPr>
          <w:rFonts w:ascii="Times New Roman" w:eastAsia="Calibri" w:hAnsi="Times New Roman"/>
          <w:sz w:val="26"/>
          <w:szCs w:val="26"/>
          <w:lang w:eastAsia="en-US"/>
        </w:rPr>
        <w:t>__.___.201__ г.  № ______</w:t>
      </w:r>
    </w:p>
    <w:p w:rsidR="00355F5C" w:rsidRDefault="00355F5C" w:rsidP="00BC3164">
      <w:pPr>
        <w:spacing w:line="23" w:lineRule="atLeast"/>
        <w:jc w:val="center"/>
        <w:rPr>
          <w:rFonts w:ascii="Times New Roman" w:hAnsi="Times New Roman"/>
          <w:b/>
          <w:sz w:val="26"/>
          <w:szCs w:val="26"/>
        </w:rPr>
      </w:pPr>
    </w:p>
    <w:p w:rsidR="00355F5C" w:rsidRDefault="00355F5C" w:rsidP="00BC3164">
      <w:pPr>
        <w:spacing w:line="23" w:lineRule="atLeast"/>
        <w:jc w:val="center"/>
        <w:rPr>
          <w:rFonts w:ascii="Times New Roman" w:hAnsi="Times New Roman"/>
          <w:b/>
          <w:sz w:val="26"/>
          <w:szCs w:val="26"/>
        </w:rPr>
      </w:pPr>
    </w:p>
    <w:p w:rsidR="00BC3164" w:rsidRPr="005E5228" w:rsidRDefault="00BC3164" w:rsidP="00BC3164">
      <w:pPr>
        <w:spacing w:line="23" w:lineRule="atLeast"/>
        <w:jc w:val="center"/>
        <w:rPr>
          <w:rFonts w:ascii="Times New Roman" w:hAnsi="Times New Roman"/>
          <w:b/>
          <w:sz w:val="26"/>
          <w:szCs w:val="26"/>
        </w:rPr>
      </w:pPr>
      <w:r w:rsidRPr="005E5228">
        <w:rPr>
          <w:rFonts w:ascii="Times New Roman" w:hAnsi="Times New Roman"/>
          <w:b/>
          <w:sz w:val="26"/>
          <w:szCs w:val="26"/>
        </w:rPr>
        <w:t>Административный регламент</w:t>
      </w:r>
    </w:p>
    <w:p w:rsidR="00BC3164" w:rsidRPr="007A6913" w:rsidRDefault="00BC3164" w:rsidP="007A6913">
      <w:pPr>
        <w:jc w:val="both"/>
        <w:rPr>
          <w:rFonts w:ascii="Times New Roman" w:hAnsi="Times New Roman"/>
          <w:b/>
          <w:kern w:val="1"/>
          <w:sz w:val="26"/>
          <w:szCs w:val="26"/>
        </w:rPr>
      </w:pPr>
      <w:r w:rsidRPr="005E5228">
        <w:rPr>
          <w:rFonts w:ascii="Times New Roman" w:hAnsi="Times New Roman"/>
          <w:b/>
          <w:sz w:val="26"/>
          <w:szCs w:val="26"/>
        </w:rPr>
        <w:t xml:space="preserve">по предоставлению муниципальной услуги </w:t>
      </w:r>
      <w:r w:rsidR="00F22B55" w:rsidRPr="00F22B55">
        <w:rPr>
          <w:rFonts w:ascii="Times New Roman" w:hAnsi="Times New Roman"/>
          <w:b/>
          <w:sz w:val="26"/>
          <w:szCs w:val="26"/>
        </w:rPr>
        <w:t xml:space="preserve">«Назначение пенсии за </w:t>
      </w:r>
      <w:proofErr w:type="gramStart"/>
      <w:r w:rsidR="00F22B55" w:rsidRPr="00F22B55">
        <w:rPr>
          <w:rFonts w:ascii="Times New Roman" w:hAnsi="Times New Roman"/>
          <w:b/>
          <w:sz w:val="26"/>
          <w:szCs w:val="26"/>
        </w:rPr>
        <w:t>выслугу  лет</w:t>
      </w:r>
      <w:proofErr w:type="gramEnd"/>
      <w:r w:rsidR="00F22B55" w:rsidRPr="00F22B55">
        <w:rPr>
          <w:rFonts w:ascii="Times New Roman" w:hAnsi="Times New Roman"/>
          <w:b/>
          <w:sz w:val="26"/>
          <w:szCs w:val="26"/>
        </w:rPr>
        <w:t xml:space="preserve">  лицам, замещавшим муниципальные должности и муниципальным служащим»</w:t>
      </w:r>
      <w:r w:rsidR="00F22B55" w:rsidRPr="00F22B55">
        <w:rPr>
          <w:rFonts w:ascii="Times New Roman" w:hAnsi="Times New Roman"/>
          <w:b/>
          <w:kern w:val="1"/>
          <w:sz w:val="26"/>
          <w:szCs w:val="26"/>
        </w:rPr>
        <w:t> </w:t>
      </w:r>
    </w:p>
    <w:p w:rsidR="007A6913" w:rsidRDefault="00BC3164" w:rsidP="00BC3164">
      <w:pPr>
        <w:pStyle w:val="western"/>
        <w:spacing w:before="0" w:beforeAutospacing="0" w:after="0" w:afterAutospacing="0" w:line="23" w:lineRule="atLeast"/>
        <w:ind w:firstLine="706"/>
        <w:jc w:val="center"/>
        <w:rPr>
          <w:b/>
          <w:color w:val="000000"/>
          <w:sz w:val="26"/>
          <w:szCs w:val="26"/>
        </w:rPr>
      </w:pPr>
      <w:r w:rsidRPr="00BE7193">
        <w:rPr>
          <w:b/>
          <w:color w:val="000000"/>
          <w:sz w:val="26"/>
          <w:szCs w:val="26"/>
        </w:rPr>
        <w:t xml:space="preserve">Раздел </w:t>
      </w:r>
      <w:r w:rsidRPr="00BE7193">
        <w:rPr>
          <w:b/>
          <w:color w:val="000000"/>
          <w:sz w:val="26"/>
          <w:szCs w:val="26"/>
          <w:lang w:val="en-US"/>
        </w:rPr>
        <w:t>I</w:t>
      </w:r>
      <w:r w:rsidRPr="00BE7193">
        <w:rPr>
          <w:b/>
          <w:color w:val="000000"/>
          <w:sz w:val="26"/>
          <w:szCs w:val="26"/>
        </w:rPr>
        <w:t>.</w:t>
      </w:r>
    </w:p>
    <w:p w:rsidR="00BC3164" w:rsidRPr="00BE7193" w:rsidRDefault="00BC3164" w:rsidP="00BC3164">
      <w:pPr>
        <w:pStyle w:val="western"/>
        <w:spacing w:before="0" w:beforeAutospacing="0" w:after="0" w:afterAutospacing="0" w:line="23" w:lineRule="atLeast"/>
        <w:ind w:firstLine="706"/>
        <w:jc w:val="center"/>
        <w:rPr>
          <w:b/>
          <w:color w:val="000000"/>
          <w:sz w:val="26"/>
          <w:szCs w:val="26"/>
        </w:rPr>
      </w:pPr>
      <w:r>
        <w:rPr>
          <w:b/>
          <w:color w:val="000000"/>
          <w:sz w:val="26"/>
          <w:szCs w:val="26"/>
        </w:rPr>
        <w:t xml:space="preserve"> </w:t>
      </w:r>
      <w:r w:rsidRPr="00BE7193">
        <w:rPr>
          <w:b/>
          <w:color w:val="000000"/>
          <w:sz w:val="26"/>
          <w:szCs w:val="26"/>
        </w:rPr>
        <w:t>Общие положения.</w:t>
      </w:r>
    </w:p>
    <w:p w:rsidR="00BC3164" w:rsidRPr="00BE7193" w:rsidRDefault="00BC3164" w:rsidP="00BC3164">
      <w:pPr>
        <w:pStyle w:val="western"/>
        <w:spacing w:before="0" w:beforeAutospacing="0" w:after="0" w:afterAutospacing="0" w:line="23" w:lineRule="atLeast"/>
        <w:ind w:firstLine="706"/>
        <w:jc w:val="both"/>
        <w:rPr>
          <w:b/>
          <w:color w:val="000000"/>
          <w:sz w:val="26"/>
          <w:szCs w:val="26"/>
        </w:rPr>
      </w:pPr>
    </w:p>
    <w:p w:rsidR="00BC3164" w:rsidRPr="002D58D3" w:rsidRDefault="00BC3164" w:rsidP="002D58D3">
      <w:pPr>
        <w:pStyle w:val="western"/>
        <w:numPr>
          <w:ilvl w:val="1"/>
          <w:numId w:val="5"/>
        </w:numPr>
        <w:spacing w:before="0" w:beforeAutospacing="0" w:after="0" w:afterAutospacing="0" w:line="23" w:lineRule="atLeast"/>
        <w:jc w:val="both"/>
        <w:rPr>
          <w:b/>
          <w:sz w:val="26"/>
          <w:szCs w:val="26"/>
        </w:rPr>
      </w:pPr>
      <w:r w:rsidRPr="00BE7193">
        <w:rPr>
          <w:b/>
          <w:sz w:val="26"/>
          <w:szCs w:val="26"/>
        </w:rPr>
        <w:t>Предмет регулирования регламента.</w:t>
      </w:r>
    </w:p>
    <w:p w:rsidR="00BC3164" w:rsidRPr="002D58D3" w:rsidRDefault="00BC3164" w:rsidP="008C5377">
      <w:pPr>
        <w:ind w:firstLine="708"/>
        <w:jc w:val="both"/>
        <w:rPr>
          <w:rFonts w:ascii="Times New Roman" w:hAnsi="Times New Roman"/>
          <w:kern w:val="1"/>
          <w:sz w:val="26"/>
          <w:szCs w:val="26"/>
        </w:rPr>
      </w:pPr>
      <w:r w:rsidRPr="00A87A31">
        <w:rPr>
          <w:rFonts w:ascii="Times New Roman" w:hAnsi="Times New Roman"/>
          <w:color w:val="000000"/>
          <w:spacing w:val="-8"/>
          <w:w w:val="103"/>
          <w:sz w:val="26"/>
          <w:szCs w:val="26"/>
        </w:rPr>
        <w:t>А</w:t>
      </w:r>
      <w:r w:rsidRPr="00A87A31">
        <w:rPr>
          <w:rFonts w:ascii="Times New Roman" w:hAnsi="Times New Roman"/>
          <w:color w:val="000000"/>
          <w:spacing w:val="2"/>
          <w:w w:val="103"/>
          <w:sz w:val="26"/>
          <w:szCs w:val="26"/>
        </w:rPr>
        <w:t>д</w:t>
      </w:r>
      <w:r w:rsidRPr="00A87A31">
        <w:rPr>
          <w:rFonts w:ascii="Times New Roman" w:hAnsi="Times New Roman"/>
          <w:color w:val="000000"/>
          <w:spacing w:val="-1"/>
          <w:w w:val="103"/>
          <w:sz w:val="26"/>
          <w:szCs w:val="26"/>
        </w:rPr>
        <w:t>м</w:t>
      </w:r>
      <w:r w:rsidRPr="00A87A31">
        <w:rPr>
          <w:rFonts w:ascii="Times New Roman" w:hAnsi="Times New Roman"/>
          <w:color w:val="000000"/>
          <w:spacing w:val="-3"/>
          <w:w w:val="103"/>
          <w:sz w:val="26"/>
          <w:szCs w:val="26"/>
        </w:rPr>
        <w:t>и</w:t>
      </w:r>
      <w:r w:rsidRPr="00A87A31">
        <w:rPr>
          <w:rFonts w:ascii="Times New Roman" w:hAnsi="Times New Roman"/>
          <w:color w:val="000000"/>
          <w:spacing w:val="-2"/>
          <w:w w:val="103"/>
          <w:sz w:val="26"/>
          <w:szCs w:val="26"/>
        </w:rPr>
        <w:t>н</w:t>
      </w:r>
      <w:r w:rsidRPr="00A87A31">
        <w:rPr>
          <w:rFonts w:ascii="Times New Roman" w:hAnsi="Times New Roman"/>
          <w:color w:val="000000"/>
          <w:spacing w:val="-3"/>
          <w:w w:val="103"/>
          <w:sz w:val="26"/>
          <w:szCs w:val="26"/>
        </w:rPr>
        <w:t>и</w:t>
      </w:r>
      <w:r w:rsidRPr="00A87A31">
        <w:rPr>
          <w:rFonts w:ascii="Times New Roman" w:hAnsi="Times New Roman"/>
          <w:color w:val="000000"/>
          <w:spacing w:val="4"/>
          <w:w w:val="103"/>
          <w:sz w:val="26"/>
          <w:szCs w:val="26"/>
        </w:rPr>
        <w:t>с</w:t>
      </w:r>
      <w:r w:rsidRPr="00A87A31">
        <w:rPr>
          <w:rFonts w:ascii="Times New Roman" w:hAnsi="Times New Roman"/>
          <w:color w:val="000000"/>
          <w:spacing w:val="2"/>
          <w:w w:val="103"/>
          <w:sz w:val="26"/>
          <w:szCs w:val="26"/>
        </w:rPr>
        <w:t>т</w:t>
      </w:r>
      <w:r w:rsidRPr="00A87A31">
        <w:rPr>
          <w:rFonts w:ascii="Times New Roman" w:hAnsi="Times New Roman"/>
          <w:color w:val="000000"/>
          <w:spacing w:val="-1"/>
          <w:w w:val="103"/>
          <w:sz w:val="26"/>
          <w:szCs w:val="26"/>
        </w:rPr>
        <w:t>р</w:t>
      </w:r>
      <w:r w:rsidRPr="00A87A31">
        <w:rPr>
          <w:rFonts w:ascii="Times New Roman" w:hAnsi="Times New Roman"/>
          <w:color w:val="000000"/>
          <w:spacing w:val="-3"/>
          <w:w w:val="103"/>
          <w:sz w:val="26"/>
          <w:szCs w:val="26"/>
        </w:rPr>
        <w:t>а</w:t>
      </w:r>
      <w:r w:rsidRPr="00A87A31">
        <w:rPr>
          <w:rFonts w:ascii="Times New Roman" w:hAnsi="Times New Roman"/>
          <w:color w:val="000000"/>
          <w:spacing w:val="1"/>
          <w:w w:val="103"/>
          <w:sz w:val="26"/>
          <w:szCs w:val="26"/>
        </w:rPr>
        <w:t>т</w:t>
      </w:r>
      <w:r w:rsidRPr="00A87A31">
        <w:rPr>
          <w:rFonts w:ascii="Times New Roman" w:hAnsi="Times New Roman"/>
          <w:color w:val="000000"/>
          <w:spacing w:val="-2"/>
          <w:w w:val="103"/>
          <w:sz w:val="26"/>
          <w:szCs w:val="26"/>
        </w:rPr>
        <w:t>и</w:t>
      </w:r>
      <w:r w:rsidRPr="00A87A31">
        <w:rPr>
          <w:rFonts w:ascii="Times New Roman" w:hAnsi="Times New Roman"/>
          <w:color w:val="000000"/>
          <w:w w:val="103"/>
          <w:sz w:val="26"/>
          <w:szCs w:val="26"/>
        </w:rPr>
        <w:t>в</w:t>
      </w:r>
      <w:r w:rsidRPr="00A87A31">
        <w:rPr>
          <w:rFonts w:ascii="Times New Roman" w:hAnsi="Times New Roman"/>
          <w:color w:val="000000"/>
          <w:spacing w:val="-1"/>
          <w:w w:val="103"/>
          <w:sz w:val="26"/>
          <w:szCs w:val="26"/>
        </w:rPr>
        <w:t>н</w:t>
      </w:r>
      <w:r w:rsidRPr="00A87A31">
        <w:rPr>
          <w:rFonts w:ascii="Times New Roman" w:hAnsi="Times New Roman"/>
          <w:color w:val="000000"/>
          <w:spacing w:val="2"/>
          <w:w w:val="103"/>
          <w:sz w:val="26"/>
          <w:szCs w:val="26"/>
        </w:rPr>
        <w:t>ы</w:t>
      </w:r>
      <w:r w:rsidRPr="00A87A31">
        <w:rPr>
          <w:rFonts w:ascii="Times New Roman" w:hAnsi="Times New Roman"/>
          <w:color w:val="000000"/>
          <w:w w:val="103"/>
          <w:sz w:val="26"/>
          <w:szCs w:val="26"/>
        </w:rPr>
        <w:t xml:space="preserve">й </w:t>
      </w:r>
      <w:r w:rsidRPr="00A87A31">
        <w:rPr>
          <w:rFonts w:ascii="Times New Roman" w:hAnsi="Times New Roman"/>
          <w:color w:val="000000"/>
          <w:spacing w:val="-2"/>
          <w:w w:val="103"/>
          <w:sz w:val="26"/>
          <w:szCs w:val="26"/>
        </w:rPr>
        <w:t>р</w:t>
      </w:r>
      <w:r w:rsidRPr="00A87A31">
        <w:rPr>
          <w:rFonts w:ascii="Times New Roman" w:hAnsi="Times New Roman"/>
          <w:color w:val="000000"/>
          <w:spacing w:val="-3"/>
          <w:w w:val="103"/>
          <w:sz w:val="26"/>
          <w:szCs w:val="26"/>
        </w:rPr>
        <w:t>ег</w:t>
      </w:r>
      <w:r w:rsidRPr="00A87A31">
        <w:rPr>
          <w:rFonts w:ascii="Times New Roman" w:hAnsi="Times New Roman"/>
          <w:color w:val="000000"/>
          <w:spacing w:val="-7"/>
          <w:w w:val="103"/>
          <w:sz w:val="26"/>
          <w:szCs w:val="26"/>
        </w:rPr>
        <w:t>л</w:t>
      </w:r>
      <w:r w:rsidRPr="00A87A31">
        <w:rPr>
          <w:rFonts w:ascii="Times New Roman" w:hAnsi="Times New Roman"/>
          <w:color w:val="000000"/>
          <w:spacing w:val="-2"/>
          <w:w w:val="103"/>
          <w:sz w:val="26"/>
          <w:szCs w:val="26"/>
        </w:rPr>
        <w:t>ам</w:t>
      </w:r>
      <w:r w:rsidRPr="00A87A31">
        <w:rPr>
          <w:rFonts w:ascii="Times New Roman" w:hAnsi="Times New Roman"/>
          <w:color w:val="000000"/>
          <w:spacing w:val="-3"/>
          <w:w w:val="103"/>
          <w:sz w:val="26"/>
          <w:szCs w:val="26"/>
        </w:rPr>
        <w:t>е</w:t>
      </w:r>
      <w:r w:rsidRPr="00A87A31">
        <w:rPr>
          <w:rFonts w:ascii="Times New Roman" w:hAnsi="Times New Roman"/>
          <w:color w:val="000000"/>
          <w:spacing w:val="-2"/>
          <w:w w:val="103"/>
          <w:sz w:val="26"/>
          <w:szCs w:val="26"/>
        </w:rPr>
        <w:t>н</w:t>
      </w:r>
      <w:r w:rsidRPr="00A87A31">
        <w:rPr>
          <w:rFonts w:ascii="Times New Roman" w:hAnsi="Times New Roman"/>
          <w:color w:val="000000"/>
          <w:w w:val="103"/>
          <w:sz w:val="26"/>
          <w:szCs w:val="26"/>
        </w:rPr>
        <w:t>т по п</w:t>
      </w:r>
      <w:r w:rsidRPr="00A87A31">
        <w:rPr>
          <w:rFonts w:ascii="Times New Roman" w:hAnsi="Times New Roman"/>
          <w:color w:val="000000"/>
          <w:spacing w:val="-3"/>
          <w:w w:val="103"/>
          <w:sz w:val="26"/>
          <w:szCs w:val="26"/>
        </w:rPr>
        <w:t>р</w:t>
      </w:r>
      <w:r w:rsidRPr="00A87A31">
        <w:rPr>
          <w:rFonts w:ascii="Times New Roman" w:hAnsi="Times New Roman"/>
          <w:color w:val="000000"/>
          <w:spacing w:val="-2"/>
          <w:w w:val="103"/>
          <w:sz w:val="26"/>
          <w:szCs w:val="26"/>
        </w:rPr>
        <w:t>е</w:t>
      </w:r>
      <w:r w:rsidRPr="00A87A31">
        <w:rPr>
          <w:rFonts w:ascii="Times New Roman" w:hAnsi="Times New Roman"/>
          <w:color w:val="000000"/>
          <w:spacing w:val="2"/>
          <w:w w:val="103"/>
          <w:sz w:val="26"/>
          <w:szCs w:val="26"/>
        </w:rPr>
        <w:t>д</w:t>
      </w:r>
      <w:r w:rsidRPr="00A87A31">
        <w:rPr>
          <w:rFonts w:ascii="Times New Roman" w:hAnsi="Times New Roman"/>
          <w:color w:val="000000"/>
          <w:spacing w:val="-2"/>
          <w:w w:val="103"/>
          <w:sz w:val="26"/>
          <w:szCs w:val="26"/>
        </w:rPr>
        <w:t>о</w:t>
      </w:r>
      <w:r w:rsidRPr="00A87A31">
        <w:rPr>
          <w:rFonts w:ascii="Times New Roman" w:hAnsi="Times New Roman"/>
          <w:color w:val="000000"/>
          <w:spacing w:val="4"/>
          <w:w w:val="103"/>
          <w:sz w:val="26"/>
          <w:szCs w:val="26"/>
        </w:rPr>
        <w:t>с</w:t>
      </w:r>
      <w:r w:rsidRPr="00A87A31">
        <w:rPr>
          <w:rFonts w:ascii="Times New Roman" w:hAnsi="Times New Roman"/>
          <w:color w:val="000000"/>
          <w:spacing w:val="2"/>
          <w:w w:val="103"/>
          <w:sz w:val="26"/>
          <w:szCs w:val="26"/>
        </w:rPr>
        <w:t>т</w:t>
      </w:r>
      <w:r w:rsidRPr="00A87A31">
        <w:rPr>
          <w:rFonts w:ascii="Times New Roman" w:hAnsi="Times New Roman"/>
          <w:color w:val="000000"/>
          <w:spacing w:val="-1"/>
          <w:w w:val="103"/>
          <w:sz w:val="26"/>
          <w:szCs w:val="26"/>
        </w:rPr>
        <w:t>а</w:t>
      </w:r>
      <w:r w:rsidRPr="00A87A31">
        <w:rPr>
          <w:rFonts w:ascii="Times New Roman" w:hAnsi="Times New Roman"/>
          <w:color w:val="000000"/>
          <w:w w:val="103"/>
          <w:sz w:val="26"/>
          <w:szCs w:val="26"/>
        </w:rPr>
        <w:t>в</w:t>
      </w:r>
      <w:r w:rsidRPr="00A87A31">
        <w:rPr>
          <w:rFonts w:ascii="Times New Roman" w:hAnsi="Times New Roman"/>
          <w:color w:val="000000"/>
          <w:spacing w:val="-6"/>
          <w:w w:val="103"/>
          <w:sz w:val="26"/>
          <w:szCs w:val="26"/>
        </w:rPr>
        <w:t>л</w:t>
      </w:r>
      <w:r w:rsidRPr="00A87A31">
        <w:rPr>
          <w:rFonts w:ascii="Times New Roman" w:hAnsi="Times New Roman"/>
          <w:color w:val="000000"/>
          <w:spacing w:val="-2"/>
          <w:w w:val="103"/>
          <w:sz w:val="26"/>
          <w:szCs w:val="26"/>
        </w:rPr>
        <w:t>ен</w:t>
      </w:r>
      <w:r w:rsidRPr="00A87A31">
        <w:rPr>
          <w:rFonts w:ascii="Times New Roman" w:hAnsi="Times New Roman"/>
          <w:color w:val="000000"/>
          <w:spacing w:val="-3"/>
          <w:w w:val="103"/>
          <w:sz w:val="26"/>
          <w:szCs w:val="26"/>
        </w:rPr>
        <w:t>и</w:t>
      </w:r>
      <w:r w:rsidRPr="00A87A31">
        <w:rPr>
          <w:rFonts w:ascii="Times New Roman" w:hAnsi="Times New Roman"/>
          <w:color w:val="000000"/>
          <w:w w:val="103"/>
          <w:sz w:val="26"/>
          <w:szCs w:val="26"/>
        </w:rPr>
        <w:t xml:space="preserve">ю </w:t>
      </w:r>
      <w:r w:rsidRPr="00A87A31">
        <w:rPr>
          <w:rFonts w:ascii="Times New Roman" w:hAnsi="Times New Roman"/>
          <w:color w:val="000000"/>
          <w:sz w:val="26"/>
          <w:szCs w:val="26"/>
        </w:rPr>
        <w:t xml:space="preserve">администрацией </w:t>
      </w:r>
      <w:proofErr w:type="spellStart"/>
      <w:r w:rsidRPr="00A87A31">
        <w:rPr>
          <w:rFonts w:ascii="Times New Roman" w:hAnsi="Times New Roman"/>
          <w:color w:val="000000"/>
          <w:sz w:val="26"/>
          <w:szCs w:val="26"/>
        </w:rPr>
        <w:t>Прикубанского</w:t>
      </w:r>
      <w:proofErr w:type="spellEnd"/>
      <w:r w:rsidRPr="00A87A31">
        <w:rPr>
          <w:rFonts w:ascii="Times New Roman" w:hAnsi="Times New Roman"/>
          <w:color w:val="000000"/>
          <w:sz w:val="26"/>
          <w:szCs w:val="26"/>
        </w:rPr>
        <w:t xml:space="preserve"> муниципального района (далее – Администрация) в лице структурного подразделения администрации Управление труда и социальной защиты населения  или многофункционального центра предоставления государственных и муниципальных услуг (далее – МФЦ) </w:t>
      </w:r>
      <w:r w:rsidRPr="00A87A31">
        <w:rPr>
          <w:rFonts w:ascii="Times New Roman" w:hAnsi="Times New Roman"/>
          <w:color w:val="000000"/>
          <w:spacing w:val="-1"/>
          <w:w w:val="103"/>
          <w:sz w:val="26"/>
          <w:szCs w:val="26"/>
        </w:rPr>
        <w:t>м</w:t>
      </w:r>
      <w:r w:rsidRPr="00A87A31">
        <w:rPr>
          <w:rFonts w:ascii="Times New Roman" w:hAnsi="Times New Roman"/>
          <w:color w:val="000000"/>
          <w:spacing w:val="-4"/>
          <w:w w:val="103"/>
          <w:sz w:val="26"/>
          <w:szCs w:val="26"/>
        </w:rPr>
        <w:t>у</w:t>
      </w:r>
      <w:r w:rsidRPr="00A87A31">
        <w:rPr>
          <w:rFonts w:ascii="Times New Roman" w:hAnsi="Times New Roman"/>
          <w:color w:val="000000"/>
          <w:spacing w:val="-2"/>
          <w:w w:val="103"/>
          <w:sz w:val="26"/>
          <w:szCs w:val="26"/>
        </w:rPr>
        <w:t>н</w:t>
      </w:r>
      <w:r w:rsidRPr="00A87A31">
        <w:rPr>
          <w:rFonts w:ascii="Times New Roman" w:hAnsi="Times New Roman"/>
          <w:color w:val="000000"/>
          <w:spacing w:val="-3"/>
          <w:w w:val="103"/>
          <w:sz w:val="26"/>
          <w:szCs w:val="26"/>
        </w:rPr>
        <w:t>и</w:t>
      </w:r>
      <w:r w:rsidRPr="00A87A31">
        <w:rPr>
          <w:rFonts w:ascii="Times New Roman" w:hAnsi="Times New Roman"/>
          <w:color w:val="000000"/>
          <w:spacing w:val="3"/>
          <w:w w:val="103"/>
          <w:sz w:val="26"/>
          <w:szCs w:val="26"/>
        </w:rPr>
        <w:t>ц</w:t>
      </w:r>
      <w:r w:rsidRPr="00A87A31">
        <w:rPr>
          <w:rFonts w:ascii="Times New Roman" w:hAnsi="Times New Roman"/>
          <w:color w:val="000000"/>
          <w:spacing w:val="-1"/>
          <w:w w:val="103"/>
          <w:sz w:val="26"/>
          <w:szCs w:val="26"/>
        </w:rPr>
        <w:t>ип</w:t>
      </w:r>
      <w:r w:rsidRPr="00A87A31">
        <w:rPr>
          <w:rFonts w:ascii="Times New Roman" w:hAnsi="Times New Roman"/>
          <w:color w:val="000000"/>
          <w:spacing w:val="-2"/>
          <w:w w:val="103"/>
          <w:sz w:val="26"/>
          <w:szCs w:val="26"/>
        </w:rPr>
        <w:t>а</w:t>
      </w:r>
      <w:r w:rsidRPr="00A87A31">
        <w:rPr>
          <w:rFonts w:ascii="Times New Roman" w:hAnsi="Times New Roman"/>
          <w:color w:val="000000"/>
          <w:spacing w:val="-7"/>
          <w:w w:val="103"/>
          <w:sz w:val="26"/>
          <w:szCs w:val="26"/>
        </w:rPr>
        <w:t>л</w:t>
      </w:r>
      <w:r w:rsidRPr="00A87A31">
        <w:rPr>
          <w:rFonts w:ascii="Times New Roman" w:hAnsi="Times New Roman"/>
          <w:color w:val="000000"/>
          <w:spacing w:val="2"/>
          <w:w w:val="103"/>
          <w:sz w:val="26"/>
          <w:szCs w:val="26"/>
        </w:rPr>
        <w:t>ь</w:t>
      </w:r>
      <w:r w:rsidRPr="00A87A31">
        <w:rPr>
          <w:rFonts w:ascii="Times New Roman" w:hAnsi="Times New Roman"/>
          <w:color w:val="000000"/>
          <w:spacing w:val="-1"/>
          <w:w w:val="103"/>
          <w:sz w:val="26"/>
          <w:szCs w:val="26"/>
        </w:rPr>
        <w:t>н</w:t>
      </w:r>
      <w:r w:rsidRPr="00A87A31">
        <w:rPr>
          <w:rFonts w:ascii="Times New Roman" w:hAnsi="Times New Roman"/>
          <w:color w:val="000000"/>
          <w:spacing w:val="-3"/>
          <w:w w:val="103"/>
          <w:sz w:val="26"/>
          <w:szCs w:val="26"/>
        </w:rPr>
        <w:t>о</w:t>
      </w:r>
      <w:r w:rsidRPr="00A87A31">
        <w:rPr>
          <w:rFonts w:ascii="Times New Roman" w:hAnsi="Times New Roman"/>
          <w:color w:val="000000"/>
          <w:w w:val="103"/>
          <w:sz w:val="26"/>
          <w:szCs w:val="26"/>
        </w:rPr>
        <w:t xml:space="preserve">й </w:t>
      </w:r>
      <w:r w:rsidRPr="00A87A31">
        <w:rPr>
          <w:rFonts w:ascii="Times New Roman" w:hAnsi="Times New Roman"/>
          <w:color w:val="000000"/>
          <w:spacing w:val="-3"/>
          <w:w w:val="103"/>
          <w:sz w:val="26"/>
          <w:szCs w:val="26"/>
        </w:rPr>
        <w:t>у</w:t>
      </w:r>
      <w:r w:rsidRPr="00A87A31">
        <w:rPr>
          <w:rFonts w:ascii="Times New Roman" w:hAnsi="Times New Roman"/>
          <w:color w:val="000000"/>
          <w:spacing w:val="4"/>
          <w:w w:val="103"/>
          <w:sz w:val="26"/>
          <w:szCs w:val="26"/>
        </w:rPr>
        <w:t>с</w:t>
      </w:r>
      <w:r w:rsidRPr="00A87A31">
        <w:rPr>
          <w:rFonts w:ascii="Times New Roman" w:hAnsi="Times New Roman"/>
          <w:color w:val="000000"/>
          <w:spacing w:val="-5"/>
          <w:w w:val="103"/>
          <w:sz w:val="26"/>
          <w:szCs w:val="26"/>
        </w:rPr>
        <w:t>л</w:t>
      </w:r>
      <w:r w:rsidRPr="00A87A31">
        <w:rPr>
          <w:rFonts w:ascii="Times New Roman" w:hAnsi="Times New Roman"/>
          <w:color w:val="000000"/>
          <w:spacing w:val="-4"/>
          <w:w w:val="103"/>
          <w:sz w:val="26"/>
          <w:szCs w:val="26"/>
        </w:rPr>
        <w:t>уг</w:t>
      </w:r>
      <w:r w:rsidRPr="00A87A31">
        <w:rPr>
          <w:rFonts w:ascii="Times New Roman" w:hAnsi="Times New Roman"/>
          <w:color w:val="000000"/>
          <w:w w:val="103"/>
          <w:sz w:val="26"/>
          <w:szCs w:val="26"/>
        </w:rPr>
        <w:t xml:space="preserve">и </w:t>
      </w:r>
      <w:r w:rsidRPr="00A87A31">
        <w:rPr>
          <w:rFonts w:ascii="Times New Roman" w:hAnsi="Times New Roman"/>
          <w:color w:val="000000"/>
          <w:spacing w:val="-1"/>
          <w:w w:val="103"/>
          <w:sz w:val="26"/>
          <w:szCs w:val="26"/>
        </w:rPr>
        <w:t>м</w:t>
      </w:r>
      <w:r w:rsidRPr="00A87A31">
        <w:rPr>
          <w:rFonts w:ascii="Times New Roman" w:hAnsi="Times New Roman"/>
          <w:color w:val="000000"/>
          <w:spacing w:val="-4"/>
          <w:w w:val="103"/>
          <w:sz w:val="26"/>
          <w:szCs w:val="26"/>
        </w:rPr>
        <w:t>у</w:t>
      </w:r>
      <w:r w:rsidRPr="00A87A31">
        <w:rPr>
          <w:rFonts w:ascii="Times New Roman" w:hAnsi="Times New Roman"/>
          <w:color w:val="000000"/>
          <w:spacing w:val="-2"/>
          <w:w w:val="103"/>
          <w:sz w:val="26"/>
          <w:szCs w:val="26"/>
        </w:rPr>
        <w:t>н</w:t>
      </w:r>
      <w:r w:rsidRPr="00A87A31">
        <w:rPr>
          <w:rFonts w:ascii="Times New Roman" w:hAnsi="Times New Roman"/>
          <w:color w:val="000000"/>
          <w:spacing w:val="-3"/>
          <w:w w:val="103"/>
          <w:sz w:val="26"/>
          <w:szCs w:val="26"/>
        </w:rPr>
        <w:t>и</w:t>
      </w:r>
      <w:r w:rsidRPr="00A87A31">
        <w:rPr>
          <w:rFonts w:ascii="Times New Roman" w:hAnsi="Times New Roman"/>
          <w:color w:val="000000"/>
          <w:spacing w:val="3"/>
          <w:w w:val="103"/>
          <w:sz w:val="26"/>
          <w:szCs w:val="26"/>
        </w:rPr>
        <w:t>ц</w:t>
      </w:r>
      <w:r w:rsidRPr="00A87A31">
        <w:rPr>
          <w:rFonts w:ascii="Times New Roman" w:hAnsi="Times New Roman"/>
          <w:color w:val="000000"/>
          <w:spacing w:val="-1"/>
          <w:w w:val="103"/>
          <w:sz w:val="26"/>
          <w:szCs w:val="26"/>
        </w:rPr>
        <w:t>ип</w:t>
      </w:r>
      <w:r w:rsidRPr="00A87A31">
        <w:rPr>
          <w:rFonts w:ascii="Times New Roman" w:hAnsi="Times New Roman"/>
          <w:color w:val="000000"/>
          <w:spacing w:val="-2"/>
          <w:w w:val="103"/>
          <w:sz w:val="26"/>
          <w:szCs w:val="26"/>
        </w:rPr>
        <w:t>а</w:t>
      </w:r>
      <w:r w:rsidRPr="00A87A31">
        <w:rPr>
          <w:rFonts w:ascii="Times New Roman" w:hAnsi="Times New Roman"/>
          <w:color w:val="000000"/>
          <w:spacing w:val="-7"/>
          <w:w w:val="103"/>
          <w:sz w:val="26"/>
          <w:szCs w:val="26"/>
        </w:rPr>
        <w:t>л</w:t>
      </w:r>
      <w:r w:rsidRPr="00A87A31">
        <w:rPr>
          <w:rFonts w:ascii="Times New Roman" w:hAnsi="Times New Roman"/>
          <w:color w:val="000000"/>
          <w:spacing w:val="2"/>
          <w:w w:val="103"/>
          <w:sz w:val="26"/>
          <w:szCs w:val="26"/>
        </w:rPr>
        <w:t>ь</w:t>
      </w:r>
      <w:r w:rsidRPr="00A87A31">
        <w:rPr>
          <w:rFonts w:ascii="Times New Roman" w:hAnsi="Times New Roman"/>
          <w:color w:val="000000"/>
          <w:spacing w:val="-1"/>
          <w:w w:val="103"/>
          <w:sz w:val="26"/>
          <w:szCs w:val="26"/>
        </w:rPr>
        <w:t>н</w:t>
      </w:r>
      <w:r w:rsidRPr="00A87A31">
        <w:rPr>
          <w:rFonts w:ascii="Times New Roman" w:hAnsi="Times New Roman"/>
          <w:color w:val="000000"/>
          <w:spacing w:val="-3"/>
          <w:w w:val="103"/>
          <w:sz w:val="26"/>
          <w:szCs w:val="26"/>
        </w:rPr>
        <w:t>о</w:t>
      </w:r>
      <w:r w:rsidRPr="00A87A31">
        <w:rPr>
          <w:rFonts w:ascii="Times New Roman" w:hAnsi="Times New Roman"/>
          <w:color w:val="000000"/>
          <w:w w:val="103"/>
          <w:sz w:val="26"/>
          <w:szCs w:val="26"/>
        </w:rPr>
        <w:t xml:space="preserve">й </w:t>
      </w:r>
      <w:r w:rsidRPr="00A87A31">
        <w:rPr>
          <w:rFonts w:ascii="Times New Roman" w:hAnsi="Times New Roman"/>
          <w:color w:val="000000"/>
          <w:spacing w:val="-3"/>
          <w:w w:val="103"/>
          <w:sz w:val="26"/>
          <w:szCs w:val="26"/>
        </w:rPr>
        <w:t>у</w:t>
      </w:r>
      <w:r w:rsidRPr="00A87A31">
        <w:rPr>
          <w:rFonts w:ascii="Times New Roman" w:hAnsi="Times New Roman"/>
          <w:color w:val="000000"/>
          <w:spacing w:val="4"/>
          <w:w w:val="103"/>
          <w:sz w:val="26"/>
          <w:szCs w:val="26"/>
        </w:rPr>
        <w:t>с</w:t>
      </w:r>
      <w:r w:rsidRPr="00A87A31">
        <w:rPr>
          <w:rFonts w:ascii="Times New Roman" w:hAnsi="Times New Roman"/>
          <w:color w:val="000000"/>
          <w:spacing w:val="-5"/>
          <w:w w:val="103"/>
          <w:sz w:val="26"/>
          <w:szCs w:val="26"/>
        </w:rPr>
        <w:t>л</w:t>
      </w:r>
      <w:r w:rsidRPr="00A87A31">
        <w:rPr>
          <w:rFonts w:ascii="Times New Roman" w:hAnsi="Times New Roman"/>
          <w:color w:val="000000"/>
          <w:spacing w:val="-4"/>
          <w:w w:val="103"/>
          <w:sz w:val="26"/>
          <w:szCs w:val="26"/>
        </w:rPr>
        <w:t>уг</w:t>
      </w:r>
      <w:r w:rsidR="00A87A31" w:rsidRPr="00A87A31">
        <w:rPr>
          <w:rFonts w:ascii="Times New Roman" w:hAnsi="Times New Roman"/>
          <w:color w:val="000000"/>
          <w:w w:val="103"/>
          <w:sz w:val="26"/>
          <w:szCs w:val="26"/>
        </w:rPr>
        <w:t xml:space="preserve">и </w:t>
      </w:r>
      <w:r w:rsidR="00A87A31" w:rsidRPr="00A87A31">
        <w:rPr>
          <w:rFonts w:ascii="Times New Roman" w:hAnsi="Times New Roman"/>
          <w:sz w:val="28"/>
          <w:szCs w:val="28"/>
        </w:rPr>
        <w:t>«</w:t>
      </w:r>
      <w:r w:rsidR="00A87A31" w:rsidRPr="00A87A31">
        <w:rPr>
          <w:rFonts w:ascii="Times New Roman" w:hAnsi="Times New Roman"/>
          <w:sz w:val="26"/>
          <w:szCs w:val="26"/>
        </w:rPr>
        <w:t>Назначение пенсии за выслугу лет лицам, замещавшим муниципальные должности и муниципальным служащим»</w:t>
      </w:r>
      <w:r w:rsidR="00A87A31">
        <w:rPr>
          <w:rFonts w:ascii="Times New Roman" w:hAnsi="Times New Roman"/>
          <w:kern w:val="1"/>
          <w:sz w:val="26"/>
          <w:szCs w:val="26"/>
        </w:rPr>
        <w:t> </w:t>
      </w:r>
      <w:r w:rsidRPr="00E433FC">
        <w:rPr>
          <w:rFonts w:ascii="Times New Roman" w:hAnsi="Times New Roman"/>
          <w:color w:val="000000"/>
          <w:spacing w:val="-2"/>
          <w:w w:val="103"/>
          <w:sz w:val="26"/>
          <w:szCs w:val="26"/>
        </w:rPr>
        <w:t>ра</w:t>
      </w:r>
      <w:r w:rsidRPr="00E433FC">
        <w:rPr>
          <w:rFonts w:ascii="Times New Roman" w:hAnsi="Times New Roman"/>
          <w:color w:val="000000"/>
          <w:w w:val="103"/>
          <w:sz w:val="26"/>
          <w:szCs w:val="26"/>
        </w:rPr>
        <w:t>з</w:t>
      </w:r>
      <w:r w:rsidRPr="00E433FC">
        <w:rPr>
          <w:rFonts w:ascii="Times New Roman" w:hAnsi="Times New Roman"/>
          <w:color w:val="000000"/>
          <w:spacing w:val="-1"/>
          <w:w w:val="103"/>
          <w:sz w:val="26"/>
          <w:szCs w:val="26"/>
        </w:rPr>
        <w:t>р</w:t>
      </w:r>
      <w:r w:rsidRPr="00E433FC">
        <w:rPr>
          <w:rFonts w:ascii="Times New Roman" w:hAnsi="Times New Roman"/>
          <w:color w:val="000000"/>
          <w:spacing w:val="-3"/>
          <w:w w:val="103"/>
          <w:sz w:val="26"/>
          <w:szCs w:val="26"/>
        </w:rPr>
        <w:t>а</w:t>
      </w:r>
      <w:r w:rsidRPr="00E433FC">
        <w:rPr>
          <w:rFonts w:ascii="Times New Roman" w:hAnsi="Times New Roman"/>
          <w:color w:val="000000"/>
          <w:spacing w:val="3"/>
          <w:w w:val="103"/>
          <w:sz w:val="26"/>
          <w:szCs w:val="26"/>
        </w:rPr>
        <w:t>б</w:t>
      </w:r>
      <w:r w:rsidRPr="00E433FC">
        <w:rPr>
          <w:rFonts w:ascii="Times New Roman" w:hAnsi="Times New Roman"/>
          <w:color w:val="000000"/>
          <w:spacing w:val="-1"/>
          <w:w w:val="103"/>
          <w:sz w:val="26"/>
          <w:szCs w:val="26"/>
        </w:rPr>
        <w:t>о</w:t>
      </w:r>
      <w:r w:rsidRPr="00E433FC">
        <w:rPr>
          <w:rFonts w:ascii="Times New Roman" w:hAnsi="Times New Roman"/>
          <w:color w:val="000000"/>
          <w:spacing w:val="1"/>
          <w:w w:val="103"/>
          <w:sz w:val="26"/>
          <w:szCs w:val="26"/>
        </w:rPr>
        <w:t>т</w:t>
      </w:r>
      <w:r w:rsidRPr="00E433FC">
        <w:rPr>
          <w:rFonts w:ascii="Times New Roman" w:hAnsi="Times New Roman"/>
          <w:color w:val="000000"/>
          <w:spacing w:val="-2"/>
          <w:w w:val="103"/>
          <w:sz w:val="26"/>
          <w:szCs w:val="26"/>
        </w:rPr>
        <w:t>а</w:t>
      </w:r>
      <w:r w:rsidRPr="00E433FC">
        <w:rPr>
          <w:rFonts w:ascii="Times New Roman" w:hAnsi="Times New Roman"/>
          <w:color w:val="000000"/>
          <w:w w:val="103"/>
          <w:sz w:val="26"/>
          <w:szCs w:val="26"/>
        </w:rPr>
        <w:t xml:space="preserve">н в </w:t>
      </w:r>
      <w:r w:rsidRPr="00E433FC">
        <w:rPr>
          <w:rFonts w:ascii="Times New Roman" w:hAnsi="Times New Roman"/>
          <w:color w:val="000000"/>
          <w:spacing w:val="4"/>
          <w:w w:val="103"/>
          <w:sz w:val="26"/>
          <w:szCs w:val="26"/>
        </w:rPr>
        <w:t>ц</w:t>
      </w:r>
      <w:r w:rsidRPr="00E433FC">
        <w:rPr>
          <w:rFonts w:ascii="Times New Roman" w:hAnsi="Times New Roman"/>
          <w:color w:val="000000"/>
          <w:spacing w:val="-1"/>
          <w:w w:val="103"/>
          <w:sz w:val="26"/>
          <w:szCs w:val="26"/>
        </w:rPr>
        <w:t>е</w:t>
      </w:r>
      <w:r w:rsidRPr="00E433FC">
        <w:rPr>
          <w:rFonts w:ascii="Times New Roman" w:hAnsi="Times New Roman"/>
          <w:color w:val="000000"/>
          <w:spacing w:val="-6"/>
          <w:w w:val="103"/>
          <w:sz w:val="26"/>
          <w:szCs w:val="26"/>
        </w:rPr>
        <w:t>л</w:t>
      </w:r>
      <w:r w:rsidRPr="00E433FC">
        <w:rPr>
          <w:rFonts w:ascii="Times New Roman" w:hAnsi="Times New Roman"/>
          <w:color w:val="000000"/>
          <w:spacing w:val="-1"/>
          <w:w w:val="103"/>
          <w:sz w:val="26"/>
          <w:szCs w:val="26"/>
        </w:rPr>
        <w:t>я</w:t>
      </w:r>
      <w:r w:rsidRPr="00E433FC">
        <w:rPr>
          <w:rFonts w:ascii="Times New Roman" w:hAnsi="Times New Roman"/>
          <w:color w:val="000000"/>
          <w:w w:val="103"/>
          <w:sz w:val="26"/>
          <w:szCs w:val="26"/>
        </w:rPr>
        <w:t>х п</w:t>
      </w:r>
      <w:r w:rsidRPr="00E433FC">
        <w:rPr>
          <w:rFonts w:ascii="Times New Roman" w:hAnsi="Times New Roman"/>
          <w:color w:val="000000"/>
          <w:spacing w:val="-3"/>
          <w:w w:val="103"/>
          <w:sz w:val="26"/>
          <w:szCs w:val="26"/>
        </w:rPr>
        <w:t>о</w:t>
      </w:r>
      <w:r w:rsidRPr="00E433FC">
        <w:rPr>
          <w:rFonts w:ascii="Times New Roman" w:hAnsi="Times New Roman"/>
          <w:color w:val="000000"/>
          <w:w w:val="103"/>
          <w:sz w:val="26"/>
          <w:szCs w:val="26"/>
        </w:rPr>
        <w:t>в</w:t>
      </w:r>
      <w:r w:rsidRPr="00E433FC">
        <w:rPr>
          <w:rFonts w:ascii="Times New Roman" w:hAnsi="Times New Roman"/>
          <w:color w:val="000000"/>
          <w:spacing w:val="3"/>
          <w:w w:val="103"/>
          <w:sz w:val="26"/>
          <w:szCs w:val="26"/>
        </w:rPr>
        <w:t>ы</w:t>
      </w:r>
      <w:r w:rsidRPr="00E433FC">
        <w:rPr>
          <w:rFonts w:ascii="Times New Roman" w:hAnsi="Times New Roman"/>
          <w:color w:val="000000"/>
          <w:spacing w:val="-7"/>
          <w:w w:val="103"/>
          <w:sz w:val="26"/>
          <w:szCs w:val="26"/>
        </w:rPr>
        <w:t>ш</w:t>
      </w:r>
      <w:r w:rsidRPr="00E433FC">
        <w:rPr>
          <w:rFonts w:ascii="Times New Roman" w:hAnsi="Times New Roman"/>
          <w:color w:val="000000"/>
          <w:spacing w:val="-3"/>
          <w:w w:val="103"/>
          <w:sz w:val="26"/>
          <w:szCs w:val="26"/>
        </w:rPr>
        <w:t>е</w:t>
      </w:r>
      <w:r w:rsidRPr="00E433FC">
        <w:rPr>
          <w:rFonts w:ascii="Times New Roman" w:hAnsi="Times New Roman"/>
          <w:color w:val="000000"/>
          <w:spacing w:val="-2"/>
          <w:w w:val="103"/>
          <w:sz w:val="26"/>
          <w:szCs w:val="26"/>
        </w:rPr>
        <w:t>н</w:t>
      </w:r>
      <w:r w:rsidRPr="00E433FC">
        <w:rPr>
          <w:rFonts w:ascii="Times New Roman" w:hAnsi="Times New Roman"/>
          <w:color w:val="000000"/>
          <w:spacing w:val="-3"/>
          <w:w w:val="103"/>
          <w:sz w:val="26"/>
          <w:szCs w:val="26"/>
        </w:rPr>
        <w:t>и</w:t>
      </w:r>
      <w:r w:rsidRPr="00E433FC">
        <w:rPr>
          <w:rFonts w:ascii="Times New Roman" w:hAnsi="Times New Roman"/>
          <w:color w:val="000000"/>
          <w:w w:val="103"/>
          <w:sz w:val="26"/>
          <w:szCs w:val="26"/>
        </w:rPr>
        <w:t xml:space="preserve">я </w:t>
      </w:r>
      <w:r w:rsidRPr="00E433FC">
        <w:rPr>
          <w:rFonts w:ascii="Times New Roman" w:hAnsi="Times New Roman"/>
          <w:color w:val="000000"/>
          <w:spacing w:val="4"/>
          <w:w w:val="103"/>
          <w:sz w:val="26"/>
          <w:szCs w:val="26"/>
        </w:rPr>
        <w:t>к</w:t>
      </w:r>
      <w:r w:rsidRPr="00E433FC">
        <w:rPr>
          <w:rFonts w:ascii="Times New Roman" w:hAnsi="Times New Roman"/>
          <w:color w:val="000000"/>
          <w:spacing w:val="-1"/>
          <w:w w:val="103"/>
          <w:sz w:val="26"/>
          <w:szCs w:val="26"/>
        </w:rPr>
        <w:t>а</w:t>
      </w:r>
      <w:r w:rsidRPr="00E433FC">
        <w:rPr>
          <w:rFonts w:ascii="Times New Roman" w:hAnsi="Times New Roman"/>
          <w:color w:val="000000"/>
          <w:spacing w:val="1"/>
          <w:w w:val="103"/>
          <w:sz w:val="26"/>
          <w:szCs w:val="26"/>
        </w:rPr>
        <w:t>ч</w:t>
      </w:r>
      <w:r w:rsidRPr="00E433FC">
        <w:rPr>
          <w:rFonts w:ascii="Times New Roman" w:hAnsi="Times New Roman"/>
          <w:color w:val="000000"/>
          <w:spacing w:val="-2"/>
          <w:w w:val="103"/>
          <w:sz w:val="26"/>
          <w:szCs w:val="26"/>
        </w:rPr>
        <w:t>е</w:t>
      </w:r>
      <w:r w:rsidRPr="00E433FC">
        <w:rPr>
          <w:rFonts w:ascii="Times New Roman" w:hAnsi="Times New Roman"/>
          <w:color w:val="000000"/>
          <w:spacing w:val="4"/>
          <w:w w:val="103"/>
          <w:sz w:val="26"/>
          <w:szCs w:val="26"/>
        </w:rPr>
        <w:t>с</w:t>
      </w:r>
      <w:r w:rsidRPr="00E433FC">
        <w:rPr>
          <w:rFonts w:ascii="Times New Roman" w:hAnsi="Times New Roman"/>
          <w:color w:val="000000"/>
          <w:spacing w:val="2"/>
          <w:w w:val="103"/>
          <w:sz w:val="26"/>
          <w:szCs w:val="26"/>
        </w:rPr>
        <w:t>т</w:t>
      </w:r>
      <w:r w:rsidRPr="00E433FC">
        <w:rPr>
          <w:rFonts w:ascii="Times New Roman" w:hAnsi="Times New Roman"/>
          <w:color w:val="000000"/>
          <w:spacing w:val="1"/>
          <w:w w:val="103"/>
          <w:sz w:val="26"/>
          <w:szCs w:val="26"/>
        </w:rPr>
        <w:t>в</w:t>
      </w:r>
      <w:r w:rsidRPr="00E433FC">
        <w:rPr>
          <w:rFonts w:ascii="Times New Roman" w:hAnsi="Times New Roman"/>
          <w:color w:val="000000"/>
          <w:w w:val="103"/>
          <w:sz w:val="26"/>
          <w:szCs w:val="26"/>
        </w:rPr>
        <w:t xml:space="preserve">а и </w:t>
      </w:r>
      <w:r w:rsidRPr="00E433FC">
        <w:rPr>
          <w:rFonts w:ascii="Times New Roman" w:hAnsi="Times New Roman"/>
          <w:color w:val="000000"/>
          <w:spacing w:val="3"/>
          <w:w w:val="103"/>
          <w:sz w:val="26"/>
          <w:szCs w:val="26"/>
        </w:rPr>
        <w:t>д</w:t>
      </w:r>
      <w:r w:rsidRPr="00E433FC">
        <w:rPr>
          <w:rFonts w:ascii="Times New Roman" w:hAnsi="Times New Roman"/>
          <w:color w:val="000000"/>
          <w:spacing w:val="-2"/>
          <w:w w:val="103"/>
          <w:sz w:val="26"/>
          <w:szCs w:val="26"/>
        </w:rPr>
        <w:t>о</w:t>
      </w:r>
      <w:r w:rsidRPr="00E433FC">
        <w:rPr>
          <w:rFonts w:ascii="Times New Roman" w:hAnsi="Times New Roman"/>
          <w:color w:val="000000"/>
          <w:spacing w:val="4"/>
          <w:w w:val="103"/>
          <w:sz w:val="26"/>
          <w:szCs w:val="26"/>
        </w:rPr>
        <w:t>с</w:t>
      </w:r>
      <w:r w:rsidRPr="00E433FC">
        <w:rPr>
          <w:rFonts w:ascii="Times New Roman" w:hAnsi="Times New Roman"/>
          <w:color w:val="000000"/>
          <w:spacing w:val="2"/>
          <w:w w:val="103"/>
          <w:sz w:val="26"/>
          <w:szCs w:val="26"/>
        </w:rPr>
        <w:t>т</w:t>
      </w:r>
      <w:r w:rsidRPr="00E433FC">
        <w:rPr>
          <w:rFonts w:ascii="Times New Roman" w:hAnsi="Times New Roman"/>
          <w:color w:val="000000"/>
          <w:spacing w:val="-3"/>
          <w:w w:val="103"/>
          <w:sz w:val="26"/>
          <w:szCs w:val="26"/>
        </w:rPr>
        <w:t>у</w:t>
      </w:r>
      <w:r w:rsidRPr="00E433FC">
        <w:rPr>
          <w:rFonts w:ascii="Times New Roman" w:hAnsi="Times New Roman"/>
          <w:color w:val="000000"/>
          <w:w w:val="103"/>
          <w:sz w:val="26"/>
          <w:szCs w:val="26"/>
        </w:rPr>
        <w:t>п</w:t>
      </w:r>
      <w:r w:rsidRPr="00E433FC">
        <w:rPr>
          <w:rFonts w:ascii="Times New Roman" w:hAnsi="Times New Roman"/>
          <w:color w:val="000000"/>
          <w:spacing w:val="-2"/>
          <w:w w:val="103"/>
          <w:sz w:val="26"/>
          <w:szCs w:val="26"/>
        </w:rPr>
        <w:t>н</w:t>
      </w:r>
      <w:r w:rsidRPr="00E433FC">
        <w:rPr>
          <w:rFonts w:ascii="Times New Roman" w:hAnsi="Times New Roman"/>
          <w:color w:val="000000"/>
          <w:spacing w:val="-3"/>
          <w:w w:val="103"/>
          <w:sz w:val="26"/>
          <w:szCs w:val="26"/>
        </w:rPr>
        <w:t>о</w:t>
      </w:r>
      <w:r w:rsidRPr="00E433FC">
        <w:rPr>
          <w:rFonts w:ascii="Times New Roman" w:hAnsi="Times New Roman"/>
          <w:color w:val="000000"/>
          <w:spacing w:val="4"/>
          <w:w w:val="103"/>
          <w:sz w:val="26"/>
          <w:szCs w:val="26"/>
        </w:rPr>
        <w:t>с</w:t>
      </w:r>
      <w:r w:rsidRPr="00E433FC">
        <w:rPr>
          <w:rFonts w:ascii="Times New Roman" w:hAnsi="Times New Roman"/>
          <w:color w:val="000000"/>
          <w:spacing w:val="2"/>
          <w:w w:val="103"/>
          <w:sz w:val="26"/>
          <w:szCs w:val="26"/>
        </w:rPr>
        <w:t>т</w:t>
      </w:r>
      <w:r w:rsidRPr="00E433FC">
        <w:rPr>
          <w:rFonts w:ascii="Times New Roman" w:hAnsi="Times New Roman"/>
          <w:color w:val="000000"/>
          <w:w w:val="103"/>
          <w:sz w:val="26"/>
          <w:szCs w:val="26"/>
        </w:rPr>
        <w:t>и п</w:t>
      </w:r>
      <w:r w:rsidRPr="00E433FC">
        <w:rPr>
          <w:rFonts w:ascii="Times New Roman" w:hAnsi="Times New Roman"/>
          <w:color w:val="000000"/>
          <w:spacing w:val="-2"/>
          <w:w w:val="103"/>
          <w:sz w:val="26"/>
          <w:szCs w:val="26"/>
        </w:rPr>
        <w:t>ре</w:t>
      </w:r>
      <w:r w:rsidRPr="00E433FC">
        <w:rPr>
          <w:rFonts w:ascii="Times New Roman" w:hAnsi="Times New Roman"/>
          <w:color w:val="000000"/>
          <w:spacing w:val="2"/>
          <w:w w:val="103"/>
          <w:sz w:val="26"/>
          <w:szCs w:val="26"/>
        </w:rPr>
        <w:t>д</w:t>
      </w:r>
      <w:r w:rsidRPr="00E433FC">
        <w:rPr>
          <w:rFonts w:ascii="Times New Roman" w:hAnsi="Times New Roman"/>
          <w:color w:val="000000"/>
          <w:spacing w:val="-2"/>
          <w:w w:val="103"/>
          <w:sz w:val="26"/>
          <w:szCs w:val="26"/>
        </w:rPr>
        <w:t>о</w:t>
      </w:r>
      <w:r w:rsidRPr="00E433FC">
        <w:rPr>
          <w:rFonts w:ascii="Times New Roman" w:hAnsi="Times New Roman"/>
          <w:color w:val="000000"/>
          <w:spacing w:val="4"/>
          <w:w w:val="103"/>
          <w:sz w:val="26"/>
          <w:szCs w:val="26"/>
        </w:rPr>
        <w:t>с</w:t>
      </w:r>
      <w:r w:rsidRPr="00E433FC">
        <w:rPr>
          <w:rFonts w:ascii="Times New Roman" w:hAnsi="Times New Roman"/>
          <w:color w:val="000000"/>
          <w:spacing w:val="2"/>
          <w:w w:val="103"/>
          <w:sz w:val="26"/>
          <w:szCs w:val="26"/>
        </w:rPr>
        <w:t>т</w:t>
      </w:r>
      <w:r w:rsidRPr="00E433FC">
        <w:rPr>
          <w:rFonts w:ascii="Times New Roman" w:hAnsi="Times New Roman"/>
          <w:color w:val="000000"/>
          <w:spacing w:val="-2"/>
          <w:w w:val="103"/>
          <w:sz w:val="26"/>
          <w:szCs w:val="26"/>
        </w:rPr>
        <w:t>а</w:t>
      </w:r>
      <w:r w:rsidRPr="00E433FC">
        <w:rPr>
          <w:rFonts w:ascii="Times New Roman" w:hAnsi="Times New Roman"/>
          <w:color w:val="000000"/>
          <w:w w:val="103"/>
          <w:sz w:val="26"/>
          <w:szCs w:val="26"/>
        </w:rPr>
        <w:t>в</w:t>
      </w:r>
      <w:r w:rsidRPr="00E433FC">
        <w:rPr>
          <w:rFonts w:ascii="Times New Roman" w:hAnsi="Times New Roman"/>
          <w:color w:val="000000"/>
          <w:spacing w:val="-5"/>
          <w:w w:val="103"/>
          <w:sz w:val="26"/>
          <w:szCs w:val="26"/>
        </w:rPr>
        <w:t>л</w:t>
      </w:r>
      <w:r w:rsidRPr="00E433FC">
        <w:rPr>
          <w:rFonts w:ascii="Times New Roman" w:hAnsi="Times New Roman"/>
          <w:color w:val="000000"/>
          <w:spacing w:val="-3"/>
          <w:w w:val="103"/>
          <w:sz w:val="26"/>
          <w:szCs w:val="26"/>
        </w:rPr>
        <w:t>е</w:t>
      </w:r>
      <w:r w:rsidRPr="00E433FC">
        <w:rPr>
          <w:rFonts w:ascii="Times New Roman" w:hAnsi="Times New Roman"/>
          <w:color w:val="000000"/>
          <w:spacing w:val="-2"/>
          <w:w w:val="103"/>
          <w:sz w:val="26"/>
          <w:szCs w:val="26"/>
        </w:rPr>
        <w:t>ни</w:t>
      </w:r>
      <w:r w:rsidRPr="00E433FC">
        <w:rPr>
          <w:rFonts w:ascii="Times New Roman" w:hAnsi="Times New Roman"/>
          <w:color w:val="000000"/>
          <w:w w:val="103"/>
          <w:sz w:val="26"/>
          <w:szCs w:val="26"/>
        </w:rPr>
        <w:t xml:space="preserve">я </w:t>
      </w:r>
      <w:r w:rsidRPr="00E433FC">
        <w:rPr>
          <w:rFonts w:ascii="Times New Roman" w:hAnsi="Times New Roman"/>
          <w:color w:val="000000"/>
          <w:spacing w:val="-3"/>
          <w:w w:val="103"/>
          <w:sz w:val="26"/>
          <w:szCs w:val="26"/>
        </w:rPr>
        <w:t>муниципальной у</w:t>
      </w:r>
      <w:r w:rsidRPr="00E433FC">
        <w:rPr>
          <w:rFonts w:ascii="Times New Roman" w:hAnsi="Times New Roman"/>
          <w:color w:val="000000"/>
          <w:spacing w:val="4"/>
          <w:w w:val="103"/>
          <w:sz w:val="26"/>
          <w:szCs w:val="26"/>
        </w:rPr>
        <w:t>с</w:t>
      </w:r>
      <w:r w:rsidRPr="00E433FC">
        <w:rPr>
          <w:rFonts w:ascii="Times New Roman" w:hAnsi="Times New Roman"/>
          <w:color w:val="000000"/>
          <w:spacing w:val="-5"/>
          <w:w w:val="103"/>
          <w:sz w:val="26"/>
          <w:szCs w:val="26"/>
        </w:rPr>
        <w:t>л</w:t>
      </w:r>
      <w:r w:rsidRPr="00E433FC">
        <w:rPr>
          <w:rFonts w:ascii="Times New Roman" w:hAnsi="Times New Roman"/>
          <w:color w:val="000000"/>
          <w:spacing w:val="-4"/>
          <w:w w:val="103"/>
          <w:sz w:val="26"/>
          <w:szCs w:val="26"/>
        </w:rPr>
        <w:t>уг</w:t>
      </w:r>
      <w:r w:rsidRPr="00E433FC">
        <w:rPr>
          <w:rFonts w:ascii="Times New Roman" w:hAnsi="Times New Roman"/>
          <w:color w:val="000000"/>
          <w:spacing w:val="-2"/>
          <w:w w:val="103"/>
          <w:sz w:val="26"/>
          <w:szCs w:val="26"/>
        </w:rPr>
        <w:t>и</w:t>
      </w:r>
      <w:r w:rsidRPr="00E433FC">
        <w:rPr>
          <w:rFonts w:ascii="Times New Roman" w:hAnsi="Times New Roman"/>
          <w:color w:val="000000"/>
          <w:w w:val="103"/>
          <w:sz w:val="26"/>
          <w:szCs w:val="26"/>
        </w:rPr>
        <w:t xml:space="preserve">, а </w:t>
      </w:r>
      <w:r w:rsidRPr="00E433FC">
        <w:rPr>
          <w:rFonts w:ascii="Times New Roman" w:hAnsi="Times New Roman"/>
          <w:color w:val="000000"/>
          <w:spacing w:val="2"/>
          <w:w w:val="103"/>
          <w:sz w:val="26"/>
          <w:szCs w:val="26"/>
        </w:rPr>
        <w:t>т</w:t>
      </w:r>
      <w:r w:rsidRPr="00E433FC">
        <w:rPr>
          <w:rFonts w:ascii="Times New Roman" w:hAnsi="Times New Roman"/>
          <w:color w:val="000000"/>
          <w:spacing w:val="-2"/>
          <w:w w:val="103"/>
          <w:sz w:val="26"/>
          <w:szCs w:val="26"/>
        </w:rPr>
        <w:t>а</w:t>
      </w:r>
      <w:r w:rsidRPr="00E433FC">
        <w:rPr>
          <w:rFonts w:ascii="Times New Roman" w:hAnsi="Times New Roman"/>
          <w:color w:val="000000"/>
          <w:spacing w:val="4"/>
          <w:w w:val="103"/>
          <w:sz w:val="26"/>
          <w:szCs w:val="26"/>
        </w:rPr>
        <w:t>к</w:t>
      </w:r>
      <w:r w:rsidRPr="00E433FC">
        <w:rPr>
          <w:rFonts w:ascii="Times New Roman" w:hAnsi="Times New Roman"/>
          <w:color w:val="000000"/>
          <w:spacing w:val="-8"/>
          <w:w w:val="103"/>
          <w:sz w:val="26"/>
          <w:szCs w:val="26"/>
        </w:rPr>
        <w:t>ж</w:t>
      </w:r>
      <w:r w:rsidRPr="00E433FC">
        <w:rPr>
          <w:rFonts w:ascii="Times New Roman" w:hAnsi="Times New Roman"/>
          <w:color w:val="000000"/>
          <w:w w:val="103"/>
          <w:sz w:val="26"/>
          <w:szCs w:val="26"/>
        </w:rPr>
        <w:t xml:space="preserve">е определяет сроки и последовательность административных процедур (действий) при предоставлении данной услуги. </w:t>
      </w:r>
    </w:p>
    <w:p w:rsidR="008C5377" w:rsidRPr="008C5377" w:rsidRDefault="008C5377" w:rsidP="008C5377">
      <w:pPr>
        <w:tabs>
          <w:tab w:val="left" w:pos="1020"/>
          <w:tab w:val="left" w:pos="1634"/>
          <w:tab w:val="left" w:pos="2476"/>
          <w:tab w:val="left" w:pos="2830"/>
          <w:tab w:val="left" w:pos="3651"/>
          <w:tab w:val="left" w:pos="4077"/>
          <w:tab w:val="left" w:pos="4528"/>
        </w:tabs>
        <w:spacing w:line="23" w:lineRule="atLeast"/>
        <w:jc w:val="both"/>
        <w:rPr>
          <w:rFonts w:ascii="Times New Roman" w:hAnsi="Times New Roman"/>
          <w:b/>
          <w:sz w:val="26"/>
          <w:szCs w:val="26"/>
        </w:rPr>
      </w:pPr>
    </w:p>
    <w:p w:rsidR="004B765A" w:rsidRDefault="00BC3164" w:rsidP="004B765A">
      <w:pPr>
        <w:pStyle w:val="ae"/>
        <w:numPr>
          <w:ilvl w:val="1"/>
          <w:numId w:val="5"/>
        </w:numPr>
        <w:tabs>
          <w:tab w:val="left" w:pos="1020"/>
          <w:tab w:val="left" w:pos="1634"/>
          <w:tab w:val="left" w:pos="2476"/>
          <w:tab w:val="left" w:pos="2830"/>
          <w:tab w:val="left" w:pos="3651"/>
          <w:tab w:val="left" w:pos="4077"/>
          <w:tab w:val="left" w:pos="4528"/>
        </w:tabs>
        <w:spacing w:line="23" w:lineRule="atLeast"/>
        <w:jc w:val="both"/>
        <w:rPr>
          <w:rFonts w:ascii="Times New Roman" w:hAnsi="Times New Roman"/>
          <w:b/>
          <w:sz w:val="26"/>
          <w:szCs w:val="26"/>
        </w:rPr>
      </w:pPr>
      <w:r w:rsidRPr="004B765A">
        <w:rPr>
          <w:rFonts w:ascii="Times New Roman" w:hAnsi="Times New Roman"/>
          <w:b/>
          <w:sz w:val="26"/>
          <w:szCs w:val="26"/>
        </w:rPr>
        <w:t>Круг заявителей.</w:t>
      </w:r>
    </w:p>
    <w:p w:rsidR="004B765A" w:rsidRPr="005D2C82" w:rsidRDefault="004B765A" w:rsidP="008C5377">
      <w:pPr>
        <w:spacing w:line="23" w:lineRule="atLeast"/>
        <w:ind w:firstLine="708"/>
        <w:jc w:val="both"/>
        <w:rPr>
          <w:rFonts w:ascii="Times New Roman" w:hAnsi="Times New Roman"/>
          <w:sz w:val="26"/>
          <w:szCs w:val="26"/>
        </w:rPr>
      </w:pPr>
      <w:r w:rsidRPr="00BE7193">
        <w:rPr>
          <w:rFonts w:ascii="Times New Roman" w:hAnsi="Times New Roman"/>
          <w:sz w:val="26"/>
          <w:szCs w:val="26"/>
        </w:rPr>
        <w:t>Получателями муниципальной услуги</w:t>
      </w:r>
      <w:r w:rsidRPr="004B765A">
        <w:rPr>
          <w:sz w:val="26"/>
          <w:szCs w:val="26"/>
        </w:rPr>
        <w:t xml:space="preserve"> являются</w:t>
      </w:r>
      <w:r w:rsidR="005D2C82" w:rsidRPr="005D2C82">
        <w:rPr>
          <w:rFonts w:ascii="Times New Roman" w:hAnsi="Times New Roman"/>
          <w:sz w:val="26"/>
          <w:szCs w:val="26"/>
        </w:rPr>
        <w:t xml:space="preserve"> </w:t>
      </w:r>
      <w:r w:rsidR="005D2C82" w:rsidRPr="00BE7193">
        <w:rPr>
          <w:rFonts w:ascii="Times New Roman" w:hAnsi="Times New Roman"/>
          <w:sz w:val="26"/>
          <w:szCs w:val="26"/>
        </w:rPr>
        <w:t xml:space="preserve">граждане Российской Федерации, </w:t>
      </w:r>
      <w:r w:rsidR="005D2C82" w:rsidRPr="00BE7193">
        <w:rPr>
          <w:rFonts w:ascii="Times New Roman" w:hAnsi="Times New Roman"/>
          <w:color w:val="000000"/>
          <w:sz w:val="26"/>
          <w:szCs w:val="26"/>
        </w:rPr>
        <w:t xml:space="preserve">зарегистрированные по месту жительства или по месту пребывания на территории  </w:t>
      </w:r>
      <w:proofErr w:type="spellStart"/>
      <w:r w:rsidR="005D2C82" w:rsidRPr="00BE7193">
        <w:rPr>
          <w:rFonts w:ascii="Times New Roman" w:hAnsi="Times New Roman"/>
          <w:color w:val="000000"/>
          <w:sz w:val="26"/>
          <w:szCs w:val="26"/>
        </w:rPr>
        <w:t>Прикубанского</w:t>
      </w:r>
      <w:proofErr w:type="spellEnd"/>
      <w:r w:rsidR="005D2C82" w:rsidRPr="00BE7193">
        <w:rPr>
          <w:rFonts w:ascii="Times New Roman" w:hAnsi="Times New Roman"/>
          <w:color w:val="000000"/>
          <w:sz w:val="26"/>
          <w:szCs w:val="26"/>
        </w:rPr>
        <w:t xml:space="preserve"> муниципального</w:t>
      </w:r>
      <w:r w:rsidR="005D2C82">
        <w:rPr>
          <w:rFonts w:ascii="Times New Roman" w:hAnsi="Times New Roman"/>
          <w:color w:val="000000"/>
          <w:sz w:val="26"/>
          <w:szCs w:val="26"/>
        </w:rPr>
        <w:t xml:space="preserve"> района</w:t>
      </w:r>
      <w:r w:rsidRPr="004B765A">
        <w:rPr>
          <w:sz w:val="26"/>
          <w:szCs w:val="26"/>
        </w:rPr>
        <w:t xml:space="preserve"> </w:t>
      </w:r>
      <w:r w:rsidRPr="00467699">
        <w:rPr>
          <w:rFonts w:ascii="Times New Roman" w:hAnsi="Times New Roman"/>
          <w:sz w:val="26"/>
          <w:szCs w:val="26"/>
        </w:rPr>
        <w:t>вышедшие  на трудовую</w:t>
      </w:r>
      <w:r w:rsidRPr="004B765A">
        <w:rPr>
          <w:sz w:val="26"/>
          <w:szCs w:val="26"/>
        </w:rPr>
        <w:t xml:space="preserve"> </w:t>
      </w:r>
      <w:r w:rsidRPr="005D2C82">
        <w:rPr>
          <w:rFonts w:ascii="Times New Roman" w:hAnsi="Times New Roman"/>
          <w:sz w:val="26"/>
          <w:szCs w:val="26"/>
        </w:rPr>
        <w:t xml:space="preserve">пенсию по старости (инвалидности), замещавшие должности муниципальной службы в  </w:t>
      </w:r>
      <w:proofErr w:type="spellStart"/>
      <w:r w:rsidRPr="005D2C82">
        <w:rPr>
          <w:rFonts w:ascii="Times New Roman" w:hAnsi="Times New Roman"/>
          <w:sz w:val="26"/>
          <w:szCs w:val="26"/>
        </w:rPr>
        <w:t>Прикубанском</w:t>
      </w:r>
      <w:proofErr w:type="spellEnd"/>
      <w:r w:rsidRPr="005D2C82">
        <w:rPr>
          <w:rFonts w:ascii="Times New Roman" w:hAnsi="Times New Roman"/>
          <w:sz w:val="26"/>
          <w:szCs w:val="26"/>
        </w:rPr>
        <w:t xml:space="preserve"> муниципальном районе, предусмотренные Реестром долж</w:t>
      </w:r>
      <w:r w:rsidR="00EC0564">
        <w:rPr>
          <w:rFonts w:ascii="Times New Roman" w:hAnsi="Times New Roman"/>
          <w:sz w:val="26"/>
          <w:szCs w:val="26"/>
        </w:rPr>
        <w:t xml:space="preserve">ностей муниципальной службы в </w:t>
      </w:r>
      <w:proofErr w:type="spellStart"/>
      <w:r w:rsidRPr="005D2C82">
        <w:rPr>
          <w:rFonts w:ascii="Times New Roman" w:hAnsi="Times New Roman"/>
          <w:sz w:val="26"/>
          <w:szCs w:val="26"/>
        </w:rPr>
        <w:t>Прикубанском</w:t>
      </w:r>
      <w:proofErr w:type="spellEnd"/>
      <w:r w:rsidRPr="005D2C82">
        <w:rPr>
          <w:rFonts w:ascii="Times New Roman" w:hAnsi="Times New Roman"/>
          <w:sz w:val="26"/>
          <w:szCs w:val="26"/>
        </w:rPr>
        <w:t xml:space="preserve"> муниципальном районе, состоявшие на муниципальной службе, имеющие стаж муниципальной службы не менее 15 лет и уволенные с муниципальной службы по одному из  следующих оснований:</w:t>
      </w:r>
    </w:p>
    <w:p w:rsidR="004B765A" w:rsidRPr="004B765A" w:rsidRDefault="004B765A" w:rsidP="004B765A">
      <w:pPr>
        <w:pStyle w:val="ConsPlusNormal"/>
        <w:ind w:firstLine="851"/>
        <w:jc w:val="both"/>
        <w:rPr>
          <w:rFonts w:ascii="Times New Roman" w:hAnsi="Times New Roman" w:cs="Times New Roman"/>
          <w:sz w:val="26"/>
          <w:szCs w:val="26"/>
        </w:rPr>
      </w:pPr>
      <w:r w:rsidRPr="004B765A">
        <w:rPr>
          <w:rFonts w:ascii="Times New Roman" w:hAnsi="Times New Roman" w:cs="Times New Roman"/>
          <w:sz w:val="26"/>
          <w:szCs w:val="26"/>
        </w:rPr>
        <w:t xml:space="preserve">1) соглашение сторон трудового </w:t>
      </w:r>
      <w:proofErr w:type="gramStart"/>
      <w:r w:rsidRPr="004B765A">
        <w:rPr>
          <w:rFonts w:ascii="Times New Roman" w:hAnsi="Times New Roman" w:cs="Times New Roman"/>
          <w:sz w:val="26"/>
          <w:szCs w:val="26"/>
        </w:rPr>
        <w:t>договора  (</w:t>
      </w:r>
      <w:proofErr w:type="gramEnd"/>
      <w:r w:rsidRPr="004B765A">
        <w:rPr>
          <w:rFonts w:ascii="Times New Roman" w:hAnsi="Times New Roman" w:cs="Times New Roman"/>
          <w:sz w:val="26"/>
          <w:szCs w:val="26"/>
        </w:rPr>
        <w:t>контракта);</w:t>
      </w:r>
    </w:p>
    <w:p w:rsidR="004B765A" w:rsidRPr="004B765A" w:rsidRDefault="004B765A" w:rsidP="004B765A">
      <w:pPr>
        <w:pStyle w:val="ConsPlusNormal"/>
        <w:ind w:firstLine="851"/>
        <w:jc w:val="both"/>
        <w:rPr>
          <w:rFonts w:ascii="Times New Roman" w:hAnsi="Times New Roman" w:cs="Times New Roman"/>
          <w:sz w:val="26"/>
          <w:szCs w:val="26"/>
        </w:rPr>
      </w:pPr>
      <w:r w:rsidRPr="004B765A">
        <w:rPr>
          <w:rFonts w:ascii="Times New Roman" w:hAnsi="Times New Roman" w:cs="Times New Roman"/>
          <w:sz w:val="26"/>
          <w:szCs w:val="26"/>
        </w:rPr>
        <w:t xml:space="preserve">2) истечение срока действия срочного трудового </w:t>
      </w:r>
      <w:proofErr w:type="gramStart"/>
      <w:r w:rsidRPr="004B765A">
        <w:rPr>
          <w:rFonts w:ascii="Times New Roman" w:hAnsi="Times New Roman" w:cs="Times New Roman"/>
          <w:sz w:val="26"/>
          <w:szCs w:val="26"/>
        </w:rPr>
        <w:t>договора  (</w:t>
      </w:r>
      <w:proofErr w:type="gramEnd"/>
      <w:r w:rsidRPr="004B765A">
        <w:rPr>
          <w:rFonts w:ascii="Times New Roman" w:hAnsi="Times New Roman" w:cs="Times New Roman"/>
          <w:sz w:val="26"/>
          <w:szCs w:val="26"/>
        </w:rPr>
        <w:t>контракта);</w:t>
      </w:r>
    </w:p>
    <w:p w:rsidR="004B765A" w:rsidRPr="004B765A" w:rsidRDefault="005D2C82" w:rsidP="004B765A">
      <w:pPr>
        <w:pStyle w:val="ConsPlusNormal"/>
        <w:ind w:firstLine="851"/>
        <w:jc w:val="both"/>
        <w:rPr>
          <w:rFonts w:ascii="Times New Roman" w:hAnsi="Times New Roman" w:cs="Times New Roman"/>
          <w:sz w:val="26"/>
          <w:szCs w:val="26"/>
        </w:rPr>
      </w:pPr>
      <w:proofErr w:type="gramStart"/>
      <w:r>
        <w:rPr>
          <w:rFonts w:ascii="Times New Roman" w:hAnsi="Times New Roman" w:cs="Times New Roman"/>
          <w:sz w:val="26"/>
          <w:szCs w:val="26"/>
        </w:rPr>
        <w:t>3)</w:t>
      </w:r>
      <w:r w:rsidR="004B765A" w:rsidRPr="004B765A">
        <w:rPr>
          <w:rFonts w:ascii="Times New Roman" w:hAnsi="Times New Roman" w:cs="Times New Roman"/>
          <w:sz w:val="26"/>
          <w:szCs w:val="26"/>
        </w:rPr>
        <w:t>расторжение</w:t>
      </w:r>
      <w:proofErr w:type="gramEnd"/>
      <w:r w:rsidR="004B765A" w:rsidRPr="004B765A">
        <w:rPr>
          <w:rFonts w:ascii="Times New Roman" w:hAnsi="Times New Roman" w:cs="Times New Roman"/>
          <w:sz w:val="26"/>
          <w:szCs w:val="26"/>
        </w:rPr>
        <w:t xml:space="preserve"> трудового договора (контракта) по инициативе муниципального служащего;</w:t>
      </w:r>
    </w:p>
    <w:p w:rsidR="004B765A" w:rsidRPr="004B765A" w:rsidRDefault="004B765A" w:rsidP="004B765A">
      <w:pPr>
        <w:pStyle w:val="ConsPlusNormal"/>
        <w:ind w:firstLine="851"/>
        <w:jc w:val="both"/>
        <w:rPr>
          <w:rFonts w:ascii="Times New Roman" w:hAnsi="Times New Roman" w:cs="Times New Roman"/>
          <w:sz w:val="26"/>
          <w:szCs w:val="26"/>
        </w:rPr>
      </w:pPr>
      <w:r w:rsidRPr="004B765A">
        <w:rPr>
          <w:rFonts w:ascii="Times New Roman" w:hAnsi="Times New Roman" w:cs="Times New Roman"/>
          <w:sz w:val="26"/>
          <w:szCs w:val="26"/>
        </w:rPr>
        <w:t>4) отказ муниципального служащего от предложенной для замещения иной должности муниципальной службы либо от профессиональной переподготовки или повышения квалификации в связи с сокращением должностей муниципальной службы, а также при не предоставлении ему в этих случаях иной должности муниципальной службы;</w:t>
      </w:r>
    </w:p>
    <w:p w:rsidR="004B765A" w:rsidRPr="004B765A" w:rsidRDefault="004B765A" w:rsidP="004B765A">
      <w:pPr>
        <w:pStyle w:val="ConsPlusNormal"/>
        <w:ind w:firstLine="851"/>
        <w:jc w:val="both"/>
        <w:rPr>
          <w:rFonts w:ascii="Times New Roman" w:hAnsi="Times New Roman" w:cs="Times New Roman"/>
          <w:sz w:val="26"/>
          <w:szCs w:val="26"/>
        </w:rPr>
      </w:pPr>
      <w:r w:rsidRPr="004B765A">
        <w:rPr>
          <w:rFonts w:ascii="Times New Roman" w:hAnsi="Times New Roman" w:cs="Times New Roman"/>
          <w:sz w:val="26"/>
          <w:szCs w:val="26"/>
        </w:rPr>
        <w:t xml:space="preserve">5) отказ муниципального служащего от предложенной для замещения </w:t>
      </w:r>
      <w:r w:rsidRPr="004B765A">
        <w:rPr>
          <w:rFonts w:ascii="Times New Roman" w:hAnsi="Times New Roman" w:cs="Times New Roman"/>
          <w:sz w:val="26"/>
          <w:szCs w:val="26"/>
        </w:rPr>
        <w:lastRenderedPageBreak/>
        <w:t xml:space="preserve">иной должности муниципальной службы в связи с изменением существенных условий трудового </w:t>
      </w:r>
      <w:proofErr w:type="gramStart"/>
      <w:r w:rsidRPr="004B765A">
        <w:rPr>
          <w:rFonts w:ascii="Times New Roman" w:hAnsi="Times New Roman" w:cs="Times New Roman"/>
          <w:sz w:val="26"/>
          <w:szCs w:val="26"/>
        </w:rPr>
        <w:t>договора  (</w:t>
      </w:r>
      <w:proofErr w:type="gramEnd"/>
      <w:r w:rsidRPr="004B765A">
        <w:rPr>
          <w:rFonts w:ascii="Times New Roman" w:hAnsi="Times New Roman" w:cs="Times New Roman"/>
          <w:sz w:val="26"/>
          <w:szCs w:val="26"/>
        </w:rPr>
        <w:t>контракта);</w:t>
      </w:r>
    </w:p>
    <w:p w:rsidR="004B765A" w:rsidRPr="004B765A" w:rsidRDefault="00EC0564" w:rsidP="004B765A">
      <w:pPr>
        <w:pStyle w:val="ConsPlusNormal"/>
        <w:ind w:firstLine="851"/>
        <w:jc w:val="both"/>
        <w:rPr>
          <w:rFonts w:ascii="Times New Roman" w:hAnsi="Times New Roman" w:cs="Times New Roman"/>
          <w:sz w:val="26"/>
          <w:szCs w:val="26"/>
        </w:rPr>
      </w:pPr>
      <w:proofErr w:type="gramStart"/>
      <w:r>
        <w:rPr>
          <w:rFonts w:ascii="Times New Roman" w:hAnsi="Times New Roman" w:cs="Times New Roman"/>
          <w:sz w:val="26"/>
          <w:szCs w:val="26"/>
        </w:rPr>
        <w:t>6)</w:t>
      </w:r>
      <w:r w:rsidR="004B765A" w:rsidRPr="004B765A">
        <w:rPr>
          <w:rFonts w:ascii="Times New Roman" w:hAnsi="Times New Roman" w:cs="Times New Roman"/>
          <w:sz w:val="26"/>
          <w:szCs w:val="26"/>
        </w:rPr>
        <w:t>отказ</w:t>
      </w:r>
      <w:proofErr w:type="gramEnd"/>
      <w:r w:rsidR="004B765A" w:rsidRPr="004B765A">
        <w:rPr>
          <w:rFonts w:ascii="Times New Roman" w:hAnsi="Times New Roman" w:cs="Times New Roman"/>
          <w:sz w:val="26"/>
          <w:szCs w:val="26"/>
        </w:rPr>
        <w:t xml:space="preserve"> муниципального служащего от перевода на иную должность муниципальной службы  в органах  местного самоуправления  муниципального района по состоянию здоровья в соответствии с медицинским заключением либо отсутствие такой должности в том же органе местного самоуправления муниципального района;</w:t>
      </w:r>
    </w:p>
    <w:p w:rsidR="004B765A" w:rsidRPr="004B765A" w:rsidRDefault="004B765A" w:rsidP="004B765A">
      <w:pPr>
        <w:pStyle w:val="ConsPlusNormal"/>
        <w:ind w:firstLine="851"/>
        <w:jc w:val="both"/>
        <w:rPr>
          <w:rFonts w:ascii="Times New Roman" w:hAnsi="Times New Roman" w:cs="Times New Roman"/>
          <w:sz w:val="26"/>
          <w:szCs w:val="26"/>
        </w:rPr>
      </w:pPr>
      <w:r w:rsidRPr="004B765A">
        <w:rPr>
          <w:rFonts w:ascii="Times New Roman" w:hAnsi="Times New Roman" w:cs="Times New Roman"/>
          <w:sz w:val="26"/>
          <w:szCs w:val="26"/>
        </w:rPr>
        <w:t>7) отказ муниципального служащего от перевода в другую местность вместе с органом местного самоуправления;</w:t>
      </w:r>
    </w:p>
    <w:p w:rsidR="004B765A" w:rsidRPr="004B765A" w:rsidRDefault="00EC0564" w:rsidP="004B765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8)</w:t>
      </w:r>
      <w:r w:rsidR="002A06B4">
        <w:rPr>
          <w:rFonts w:ascii="Times New Roman" w:hAnsi="Times New Roman" w:cs="Times New Roman"/>
          <w:sz w:val="26"/>
          <w:szCs w:val="26"/>
        </w:rPr>
        <w:t xml:space="preserve"> </w:t>
      </w:r>
      <w:r w:rsidR="004B765A" w:rsidRPr="004B765A">
        <w:rPr>
          <w:rFonts w:ascii="Times New Roman" w:hAnsi="Times New Roman" w:cs="Times New Roman"/>
          <w:sz w:val="26"/>
          <w:szCs w:val="26"/>
        </w:rPr>
        <w:t>несоответствие муниципального служащего замещаемой</w:t>
      </w:r>
      <w:r>
        <w:rPr>
          <w:rFonts w:ascii="Times New Roman" w:hAnsi="Times New Roman" w:cs="Times New Roman"/>
          <w:sz w:val="26"/>
          <w:szCs w:val="26"/>
        </w:rPr>
        <w:t xml:space="preserve"> должности муниципальной службы;</w:t>
      </w:r>
    </w:p>
    <w:p w:rsidR="004B765A" w:rsidRPr="004B765A" w:rsidRDefault="004B765A" w:rsidP="004B765A">
      <w:pPr>
        <w:pStyle w:val="ConsPlusNormal"/>
        <w:ind w:firstLine="851"/>
        <w:jc w:val="both"/>
        <w:rPr>
          <w:rFonts w:ascii="Times New Roman" w:hAnsi="Times New Roman" w:cs="Times New Roman"/>
          <w:sz w:val="26"/>
          <w:szCs w:val="26"/>
        </w:rPr>
      </w:pPr>
      <w:r w:rsidRPr="004B765A">
        <w:rPr>
          <w:rFonts w:ascii="Times New Roman" w:hAnsi="Times New Roman" w:cs="Times New Roman"/>
          <w:sz w:val="26"/>
          <w:szCs w:val="26"/>
        </w:rPr>
        <w:t>а) по состоянию здоровья в соответствии с медицинским заключением;</w:t>
      </w:r>
    </w:p>
    <w:p w:rsidR="004B765A" w:rsidRPr="004B765A" w:rsidRDefault="004B765A" w:rsidP="004B765A">
      <w:pPr>
        <w:pStyle w:val="ConsPlusNormal"/>
        <w:ind w:firstLine="851"/>
        <w:jc w:val="both"/>
        <w:rPr>
          <w:rFonts w:ascii="Times New Roman" w:hAnsi="Times New Roman" w:cs="Times New Roman"/>
          <w:sz w:val="26"/>
          <w:szCs w:val="26"/>
        </w:rPr>
      </w:pPr>
      <w:r w:rsidRPr="004B765A">
        <w:rPr>
          <w:rFonts w:ascii="Times New Roman" w:hAnsi="Times New Roman" w:cs="Times New Roman"/>
          <w:sz w:val="26"/>
          <w:szCs w:val="26"/>
        </w:rPr>
        <w:t>б)</w:t>
      </w:r>
      <w:r w:rsidR="005D2C82">
        <w:rPr>
          <w:rFonts w:ascii="Times New Roman" w:hAnsi="Times New Roman" w:cs="Times New Roman"/>
          <w:sz w:val="26"/>
          <w:szCs w:val="26"/>
        </w:rPr>
        <w:t xml:space="preserve"> </w:t>
      </w:r>
      <w:r w:rsidRPr="004B765A">
        <w:rPr>
          <w:rFonts w:ascii="Times New Roman" w:hAnsi="Times New Roman" w:cs="Times New Roman"/>
          <w:sz w:val="26"/>
          <w:szCs w:val="26"/>
        </w:rPr>
        <w:t>вследствие недостаточной квалификации, подтвержденной результатами аттестации;</w:t>
      </w:r>
    </w:p>
    <w:p w:rsidR="004B765A" w:rsidRPr="004B765A" w:rsidRDefault="004B765A" w:rsidP="004B765A">
      <w:pPr>
        <w:pStyle w:val="ConsPlusNormal"/>
        <w:ind w:firstLine="851"/>
        <w:jc w:val="both"/>
        <w:rPr>
          <w:rFonts w:ascii="Times New Roman" w:hAnsi="Times New Roman" w:cs="Times New Roman"/>
          <w:sz w:val="26"/>
          <w:szCs w:val="26"/>
        </w:rPr>
      </w:pPr>
      <w:r w:rsidRPr="004B765A">
        <w:rPr>
          <w:rFonts w:ascii="Times New Roman" w:hAnsi="Times New Roman" w:cs="Times New Roman"/>
          <w:sz w:val="26"/>
          <w:szCs w:val="26"/>
        </w:rPr>
        <w:t>9) в связи с восстановлением на службе муниципального служащего, ранее замещавшего эту должность муниципальной службы, по решению суда;</w:t>
      </w:r>
    </w:p>
    <w:p w:rsidR="004B765A" w:rsidRPr="004B765A" w:rsidRDefault="004B765A" w:rsidP="004B765A">
      <w:pPr>
        <w:pStyle w:val="ConsPlusNormal"/>
        <w:ind w:firstLine="851"/>
        <w:jc w:val="both"/>
        <w:rPr>
          <w:rFonts w:ascii="Times New Roman" w:hAnsi="Times New Roman" w:cs="Times New Roman"/>
          <w:sz w:val="26"/>
          <w:szCs w:val="26"/>
        </w:rPr>
      </w:pPr>
      <w:r w:rsidRPr="004B765A">
        <w:rPr>
          <w:rFonts w:ascii="Times New Roman" w:hAnsi="Times New Roman" w:cs="Times New Roman"/>
          <w:sz w:val="26"/>
          <w:szCs w:val="26"/>
        </w:rPr>
        <w:t>10) в связи с избранием или назначением муниципального служащего на государственную должность Российской Федерации, государственную должность субъекта Российской Федерации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муниципального района;</w:t>
      </w:r>
    </w:p>
    <w:p w:rsidR="004B765A" w:rsidRPr="004B765A" w:rsidRDefault="004B765A" w:rsidP="004B765A">
      <w:pPr>
        <w:pStyle w:val="ConsPlusNormal"/>
        <w:ind w:firstLine="851"/>
        <w:jc w:val="both"/>
        <w:rPr>
          <w:rFonts w:ascii="Times New Roman" w:hAnsi="Times New Roman" w:cs="Times New Roman"/>
          <w:sz w:val="26"/>
          <w:szCs w:val="26"/>
        </w:rPr>
      </w:pPr>
      <w:r w:rsidRPr="004B765A">
        <w:rPr>
          <w:rFonts w:ascii="Times New Roman" w:hAnsi="Times New Roman" w:cs="Times New Roman"/>
          <w:sz w:val="26"/>
          <w:szCs w:val="26"/>
        </w:rPr>
        <w:t xml:space="preserve">11) в связи с наступлением чрезвычайных обстоятельств, препятствующих продолжению отношений, связанных с </w:t>
      </w:r>
      <w:proofErr w:type="gramStart"/>
      <w:r w:rsidRPr="004B765A">
        <w:rPr>
          <w:rFonts w:ascii="Times New Roman" w:hAnsi="Times New Roman" w:cs="Times New Roman"/>
          <w:sz w:val="26"/>
          <w:szCs w:val="26"/>
        </w:rPr>
        <w:t>муниципальной  службой</w:t>
      </w:r>
      <w:proofErr w:type="gramEnd"/>
      <w:r w:rsidRPr="004B765A">
        <w:rPr>
          <w:rFonts w:ascii="Times New Roman" w:hAnsi="Times New Roman" w:cs="Times New Roman"/>
          <w:sz w:val="26"/>
          <w:szCs w:val="26"/>
        </w:rPr>
        <w:t xml:space="preserve">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w:t>
      </w:r>
      <w:r w:rsidR="00445473">
        <w:rPr>
          <w:rFonts w:ascii="Times New Roman" w:hAnsi="Times New Roman" w:cs="Times New Roman"/>
          <w:sz w:val="26"/>
          <w:szCs w:val="26"/>
        </w:rPr>
        <w:t xml:space="preserve">ударственной власти </w:t>
      </w:r>
      <w:proofErr w:type="spellStart"/>
      <w:r w:rsidR="00445473">
        <w:rPr>
          <w:rFonts w:ascii="Times New Roman" w:hAnsi="Times New Roman" w:cs="Times New Roman"/>
          <w:sz w:val="26"/>
          <w:szCs w:val="26"/>
        </w:rPr>
        <w:t>Карачаево</w:t>
      </w:r>
      <w:proofErr w:type="spellEnd"/>
      <w:r w:rsidR="00445473">
        <w:rPr>
          <w:rFonts w:ascii="Times New Roman" w:hAnsi="Times New Roman" w:cs="Times New Roman"/>
          <w:sz w:val="26"/>
          <w:szCs w:val="26"/>
        </w:rPr>
        <w:t xml:space="preserve"> -</w:t>
      </w:r>
      <w:r w:rsidRPr="004B765A">
        <w:rPr>
          <w:rFonts w:ascii="Times New Roman" w:hAnsi="Times New Roman" w:cs="Times New Roman"/>
          <w:sz w:val="26"/>
          <w:szCs w:val="26"/>
        </w:rPr>
        <w:t>Черкесской Республики;</w:t>
      </w:r>
    </w:p>
    <w:p w:rsidR="004B765A" w:rsidRPr="004B765A" w:rsidRDefault="004B765A" w:rsidP="004B765A">
      <w:pPr>
        <w:pStyle w:val="ConsPlusNormal"/>
        <w:ind w:firstLine="851"/>
        <w:jc w:val="both"/>
        <w:rPr>
          <w:rFonts w:ascii="Times New Roman" w:hAnsi="Times New Roman" w:cs="Times New Roman"/>
          <w:sz w:val="26"/>
          <w:szCs w:val="26"/>
        </w:rPr>
      </w:pPr>
      <w:r w:rsidRPr="004B765A">
        <w:rPr>
          <w:rFonts w:ascii="Times New Roman" w:hAnsi="Times New Roman" w:cs="Times New Roman"/>
          <w:sz w:val="26"/>
          <w:szCs w:val="26"/>
        </w:rPr>
        <w:t>12) признание муниципального служащего полностью нетрудоспособным в соответствии с медицинским заключением;</w:t>
      </w:r>
    </w:p>
    <w:p w:rsidR="004B765A" w:rsidRPr="004B765A" w:rsidRDefault="004B765A" w:rsidP="004B765A">
      <w:pPr>
        <w:pStyle w:val="ConsPlusNormal"/>
        <w:ind w:firstLine="851"/>
        <w:jc w:val="both"/>
        <w:rPr>
          <w:rFonts w:ascii="Times New Roman" w:hAnsi="Times New Roman" w:cs="Times New Roman"/>
          <w:sz w:val="26"/>
          <w:szCs w:val="26"/>
        </w:rPr>
      </w:pPr>
      <w:r w:rsidRPr="004B765A">
        <w:rPr>
          <w:rFonts w:ascii="Times New Roman" w:hAnsi="Times New Roman" w:cs="Times New Roman"/>
          <w:sz w:val="26"/>
          <w:szCs w:val="26"/>
        </w:rPr>
        <w:t>13) признание муниципального служащего недееспособным или ограниченно дееспособным решением суда, вступившим в законную силу;</w:t>
      </w:r>
    </w:p>
    <w:p w:rsidR="00BC3164" w:rsidRPr="002D58D3" w:rsidRDefault="004B765A" w:rsidP="002D58D3">
      <w:pPr>
        <w:pStyle w:val="Textbodyindent"/>
        <w:ind w:firstLine="851"/>
        <w:rPr>
          <w:sz w:val="26"/>
          <w:szCs w:val="26"/>
        </w:rPr>
      </w:pPr>
      <w:r w:rsidRPr="004B765A">
        <w:rPr>
          <w:sz w:val="26"/>
          <w:szCs w:val="26"/>
        </w:rPr>
        <w:t xml:space="preserve">14) достижение муниципальным служащим предельного возраста пребывания на муниципальной </w:t>
      </w:r>
      <w:proofErr w:type="gramStart"/>
      <w:r w:rsidRPr="004B765A">
        <w:rPr>
          <w:sz w:val="26"/>
          <w:szCs w:val="26"/>
        </w:rPr>
        <w:t>службе  в</w:t>
      </w:r>
      <w:proofErr w:type="gramEnd"/>
      <w:r w:rsidRPr="004B765A">
        <w:rPr>
          <w:sz w:val="26"/>
          <w:szCs w:val="26"/>
        </w:rPr>
        <w:t xml:space="preserve"> соответствии с законодательством</w:t>
      </w:r>
      <w:r w:rsidR="005D2C82">
        <w:rPr>
          <w:sz w:val="26"/>
          <w:szCs w:val="26"/>
        </w:rPr>
        <w:t xml:space="preserve"> Российской Федерации.</w:t>
      </w:r>
    </w:p>
    <w:p w:rsidR="008C5377" w:rsidRDefault="008C5377" w:rsidP="00BC3164">
      <w:pPr>
        <w:autoSpaceDE w:val="0"/>
        <w:autoSpaceDN w:val="0"/>
        <w:adjustRightInd w:val="0"/>
        <w:spacing w:line="23" w:lineRule="atLeast"/>
        <w:jc w:val="both"/>
        <w:rPr>
          <w:rFonts w:ascii="Times New Roman" w:hAnsi="Times New Roman"/>
          <w:b/>
          <w:sz w:val="26"/>
          <w:szCs w:val="26"/>
        </w:rPr>
      </w:pPr>
    </w:p>
    <w:p w:rsidR="00BC3164" w:rsidRPr="00FA0872" w:rsidRDefault="00BC3164" w:rsidP="00BC3164">
      <w:pPr>
        <w:autoSpaceDE w:val="0"/>
        <w:autoSpaceDN w:val="0"/>
        <w:adjustRightInd w:val="0"/>
        <w:spacing w:line="23" w:lineRule="atLeast"/>
        <w:jc w:val="both"/>
        <w:rPr>
          <w:rFonts w:ascii="Times New Roman" w:hAnsi="Times New Roman"/>
          <w:sz w:val="26"/>
          <w:szCs w:val="26"/>
        </w:rPr>
      </w:pPr>
      <w:r w:rsidRPr="00FA0872">
        <w:rPr>
          <w:rFonts w:ascii="Times New Roman" w:hAnsi="Times New Roman"/>
          <w:b/>
          <w:sz w:val="26"/>
          <w:szCs w:val="26"/>
        </w:rPr>
        <w:t>1.3.Требования к порядку информирования о предоставлении муниципальной услуги.</w:t>
      </w:r>
    </w:p>
    <w:p w:rsidR="008C5377" w:rsidRDefault="008C5377" w:rsidP="00BC3164">
      <w:pPr>
        <w:autoSpaceDE w:val="0"/>
        <w:autoSpaceDN w:val="0"/>
        <w:adjustRightInd w:val="0"/>
        <w:spacing w:line="23" w:lineRule="atLeast"/>
        <w:ind w:firstLine="709"/>
        <w:jc w:val="both"/>
        <w:rPr>
          <w:rFonts w:ascii="Times New Roman" w:hAnsi="Times New Roman"/>
          <w:b/>
          <w:sz w:val="26"/>
          <w:szCs w:val="26"/>
        </w:rPr>
      </w:pPr>
    </w:p>
    <w:p w:rsidR="00BC3164" w:rsidRPr="00FA0872" w:rsidRDefault="00BC3164" w:rsidP="00BC3164">
      <w:pPr>
        <w:autoSpaceDE w:val="0"/>
        <w:autoSpaceDN w:val="0"/>
        <w:adjustRightInd w:val="0"/>
        <w:spacing w:line="23" w:lineRule="atLeast"/>
        <w:ind w:firstLine="709"/>
        <w:jc w:val="both"/>
        <w:rPr>
          <w:rFonts w:ascii="Times New Roman" w:hAnsi="Times New Roman"/>
          <w:b/>
          <w:sz w:val="26"/>
          <w:szCs w:val="26"/>
        </w:rPr>
      </w:pPr>
      <w:r w:rsidRPr="00FA0872">
        <w:rPr>
          <w:rFonts w:ascii="Times New Roman" w:hAnsi="Times New Roman"/>
          <w:b/>
          <w:sz w:val="26"/>
          <w:szCs w:val="26"/>
        </w:rPr>
        <w:t xml:space="preserve">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C3164" w:rsidRPr="00FA0872" w:rsidRDefault="00BC3164" w:rsidP="00BC3164">
      <w:pPr>
        <w:tabs>
          <w:tab w:val="left" w:pos="0"/>
          <w:tab w:val="left" w:pos="709"/>
        </w:tabs>
        <w:spacing w:line="23" w:lineRule="atLeast"/>
        <w:ind w:firstLine="709"/>
        <w:jc w:val="both"/>
        <w:rPr>
          <w:rFonts w:ascii="Times New Roman" w:hAnsi="Times New Roman"/>
          <w:sz w:val="26"/>
          <w:szCs w:val="26"/>
        </w:rPr>
      </w:pPr>
      <w:r w:rsidRPr="00FA0872">
        <w:rPr>
          <w:rFonts w:ascii="Times New Roman" w:hAnsi="Times New Roman"/>
          <w:sz w:val="26"/>
          <w:szCs w:val="26"/>
        </w:rPr>
        <w:t>Информацию о правилах предоставления муниципальной услуги заявитель может получить следующими способами:</w:t>
      </w:r>
    </w:p>
    <w:p w:rsidR="00BC3164" w:rsidRPr="00FA0872" w:rsidRDefault="00BC3164" w:rsidP="00BC3164">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лично;</w:t>
      </w:r>
    </w:p>
    <w:p w:rsidR="00BC3164" w:rsidRPr="00FA0872" w:rsidRDefault="00BC3164" w:rsidP="00BC3164">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lastRenderedPageBreak/>
        <w:t>- посредством телефонной, факсимильной связи;</w:t>
      </w:r>
    </w:p>
    <w:p w:rsidR="00BC3164" w:rsidRPr="00FA0872" w:rsidRDefault="00BC3164" w:rsidP="00BC3164">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посредством электронной почты, </w:t>
      </w:r>
    </w:p>
    <w:p w:rsidR="00BC3164" w:rsidRPr="00FA0872" w:rsidRDefault="00BC3164" w:rsidP="00BC3164">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посредством почтовой связи;</w:t>
      </w:r>
    </w:p>
    <w:p w:rsidR="00BC3164" w:rsidRPr="00FA0872" w:rsidRDefault="00BC3164" w:rsidP="00BC3164">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на информационных стендах в помещениях Управления </w:t>
      </w:r>
      <w:proofErr w:type="gramStart"/>
      <w:r w:rsidRPr="00FA0872">
        <w:rPr>
          <w:rFonts w:ascii="Times New Roman" w:hAnsi="Times New Roman"/>
          <w:sz w:val="26"/>
          <w:szCs w:val="26"/>
        </w:rPr>
        <w:t>труда  и</w:t>
      </w:r>
      <w:proofErr w:type="gramEnd"/>
      <w:r w:rsidRPr="00FA0872">
        <w:rPr>
          <w:rFonts w:ascii="Times New Roman" w:hAnsi="Times New Roman"/>
          <w:sz w:val="26"/>
          <w:szCs w:val="26"/>
        </w:rPr>
        <w:t xml:space="preserve">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w:t>
      </w:r>
    </w:p>
    <w:p w:rsidR="00BC3164" w:rsidRPr="00FA0872" w:rsidRDefault="00BC3164" w:rsidP="00BC3164">
      <w:pPr>
        <w:autoSpaceDE w:val="0"/>
        <w:autoSpaceDN w:val="0"/>
        <w:adjustRightInd w:val="0"/>
        <w:spacing w:line="23" w:lineRule="atLeast"/>
        <w:ind w:left="709"/>
        <w:jc w:val="both"/>
        <w:rPr>
          <w:rFonts w:ascii="Times New Roman" w:hAnsi="Times New Roman"/>
          <w:sz w:val="26"/>
          <w:szCs w:val="26"/>
        </w:rPr>
      </w:pPr>
      <w:r w:rsidRPr="00FA0872">
        <w:rPr>
          <w:rFonts w:ascii="Times New Roman" w:hAnsi="Times New Roman"/>
          <w:sz w:val="26"/>
          <w:szCs w:val="26"/>
        </w:rPr>
        <w:t xml:space="preserve">- в информационно-телекоммуникационных сетях общего пользования: </w:t>
      </w:r>
    </w:p>
    <w:p w:rsidR="00BC3164" w:rsidRPr="00FA0872" w:rsidRDefault="00BC3164" w:rsidP="00BC3164">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на официальном сайте Управления </w:t>
      </w:r>
      <w:proofErr w:type="gramStart"/>
      <w:r w:rsidRPr="00FA0872">
        <w:rPr>
          <w:rFonts w:ascii="Times New Roman" w:hAnsi="Times New Roman"/>
          <w:sz w:val="26"/>
          <w:szCs w:val="26"/>
        </w:rPr>
        <w:t>труда  и</w:t>
      </w:r>
      <w:proofErr w:type="gramEnd"/>
      <w:r w:rsidRPr="00FA0872">
        <w:rPr>
          <w:rFonts w:ascii="Times New Roman" w:hAnsi="Times New Roman"/>
          <w:sz w:val="26"/>
          <w:szCs w:val="26"/>
        </w:rPr>
        <w:t xml:space="preserve">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w:t>
      </w:r>
    </w:p>
    <w:p w:rsidR="00BC3164" w:rsidRPr="00FA0872" w:rsidRDefault="00BC3164" w:rsidP="00BC3164">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на ЕПГУ;</w:t>
      </w:r>
    </w:p>
    <w:p w:rsidR="00BC3164" w:rsidRPr="00FA0872" w:rsidRDefault="00BC3164" w:rsidP="00BC3164">
      <w:pPr>
        <w:spacing w:line="23" w:lineRule="atLeast"/>
        <w:ind w:left="709"/>
        <w:jc w:val="both"/>
        <w:rPr>
          <w:rFonts w:ascii="Times New Roman" w:hAnsi="Times New Roman"/>
          <w:sz w:val="26"/>
          <w:szCs w:val="26"/>
        </w:rPr>
      </w:pPr>
      <w:r w:rsidRPr="00FA0872">
        <w:rPr>
          <w:rFonts w:ascii="Times New Roman" w:hAnsi="Times New Roman"/>
          <w:sz w:val="26"/>
          <w:szCs w:val="26"/>
        </w:rPr>
        <w:t>на РПГУ;</w:t>
      </w:r>
    </w:p>
    <w:p w:rsidR="00BC3164" w:rsidRPr="00FA0872" w:rsidRDefault="00BC3164" w:rsidP="002D58D3">
      <w:pPr>
        <w:spacing w:line="23" w:lineRule="atLeast"/>
        <w:ind w:left="709"/>
        <w:jc w:val="both"/>
        <w:rPr>
          <w:rFonts w:ascii="Times New Roman" w:hAnsi="Times New Roman"/>
          <w:sz w:val="26"/>
          <w:szCs w:val="26"/>
        </w:rPr>
      </w:pPr>
      <w:r w:rsidRPr="00FA0872">
        <w:rPr>
          <w:rFonts w:ascii="Times New Roman" w:hAnsi="Times New Roman"/>
          <w:sz w:val="26"/>
          <w:szCs w:val="26"/>
        </w:rPr>
        <w:t>в ЕГИССО.</w:t>
      </w:r>
    </w:p>
    <w:p w:rsidR="008C5377" w:rsidRDefault="008C5377" w:rsidP="00BC3164">
      <w:pPr>
        <w:spacing w:line="23" w:lineRule="atLeast"/>
        <w:ind w:firstLine="709"/>
        <w:jc w:val="both"/>
        <w:rPr>
          <w:rFonts w:ascii="Times New Roman" w:hAnsi="Times New Roman"/>
          <w:b/>
          <w:sz w:val="26"/>
          <w:szCs w:val="26"/>
        </w:rPr>
      </w:pPr>
    </w:p>
    <w:p w:rsidR="00BC3164" w:rsidRPr="00FA0872" w:rsidRDefault="00BC3164" w:rsidP="00BC3164">
      <w:pPr>
        <w:spacing w:line="23" w:lineRule="atLeast"/>
        <w:ind w:firstLine="709"/>
        <w:jc w:val="both"/>
        <w:rPr>
          <w:rFonts w:ascii="Times New Roman" w:hAnsi="Times New Roman"/>
          <w:b/>
          <w:sz w:val="26"/>
          <w:szCs w:val="26"/>
        </w:rPr>
      </w:pPr>
      <w:r w:rsidRPr="00FA0872">
        <w:rPr>
          <w:rFonts w:ascii="Times New Roman" w:hAnsi="Times New Roman"/>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BC3164" w:rsidRPr="00FA0872" w:rsidRDefault="00BC3164" w:rsidP="00BC3164">
      <w:pPr>
        <w:spacing w:line="23" w:lineRule="atLeast"/>
        <w:ind w:firstLine="709"/>
        <w:jc w:val="both"/>
        <w:rPr>
          <w:rFonts w:ascii="Times New Roman" w:hAnsi="Times New Roman"/>
          <w:sz w:val="26"/>
          <w:szCs w:val="26"/>
        </w:rPr>
      </w:pPr>
      <w:r w:rsidRPr="00FA0872">
        <w:rPr>
          <w:rFonts w:ascii="Times New Roman" w:hAnsi="Times New Roman"/>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BC3164" w:rsidRPr="00FA0872" w:rsidRDefault="00BC3164" w:rsidP="00BC3164">
      <w:pPr>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информационных стендах Управления </w:t>
      </w:r>
      <w:proofErr w:type="gramStart"/>
      <w:r w:rsidRPr="00FA0872">
        <w:rPr>
          <w:rFonts w:ascii="Times New Roman" w:hAnsi="Times New Roman"/>
          <w:sz w:val="26"/>
          <w:szCs w:val="26"/>
        </w:rPr>
        <w:t>труда  и</w:t>
      </w:r>
      <w:proofErr w:type="gramEnd"/>
      <w:r w:rsidRPr="00FA0872">
        <w:rPr>
          <w:rFonts w:ascii="Times New Roman" w:hAnsi="Times New Roman"/>
          <w:sz w:val="26"/>
          <w:szCs w:val="26"/>
        </w:rPr>
        <w:t xml:space="preserve">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 xml:space="preserve">; </w:t>
      </w:r>
    </w:p>
    <w:p w:rsidR="00BC3164" w:rsidRPr="00FA0872" w:rsidRDefault="00BC3164" w:rsidP="00BC3164">
      <w:pPr>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на официальном Интернет-сайте Управления </w:t>
      </w:r>
      <w:proofErr w:type="gramStart"/>
      <w:r w:rsidRPr="00FA0872">
        <w:rPr>
          <w:rFonts w:ascii="Times New Roman" w:hAnsi="Times New Roman"/>
          <w:sz w:val="26"/>
          <w:szCs w:val="26"/>
        </w:rPr>
        <w:t>труда  и</w:t>
      </w:r>
      <w:proofErr w:type="gramEnd"/>
      <w:r w:rsidRPr="00FA0872">
        <w:rPr>
          <w:rFonts w:ascii="Times New Roman" w:hAnsi="Times New Roman"/>
          <w:sz w:val="26"/>
          <w:szCs w:val="26"/>
        </w:rPr>
        <w:t xml:space="preserve">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w:t>
      </w:r>
    </w:p>
    <w:p w:rsidR="00BC3164" w:rsidRPr="00FA0872" w:rsidRDefault="00BC3164" w:rsidP="00BC3164">
      <w:pPr>
        <w:spacing w:line="23" w:lineRule="atLeast"/>
        <w:ind w:firstLine="709"/>
        <w:jc w:val="both"/>
        <w:rPr>
          <w:rFonts w:ascii="Times New Roman" w:hAnsi="Times New Roman"/>
          <w:sz w:val="26"/>
          <w:szCs w:val="26"/>
        </w:rPr>
      </w:pPr>
      <w:r w:rsidRPr="00FA0872">
        <w:rPr>
          <w:rFonts w:ascii="Times New Roman" w:hAnsi="Times New Roman"/>
          <w:sz w:val="26"/>
          <w:szCs w:val="26"/>
        </w:rPr>
        <w:t>-  на ЕПГУ;</w:t>
      </w:r>
    </w:p>
    <w:p w:rsidR="00BC3164" w:rsidRPr="00FA0872" w:rsidRDefault="00BC3164" w:rsidP="00BC3164">
      <w:pPr>
        <w:spacing w:line="23" w:lineRule="atLeast"/>
        <w:ind w:firstLine="709"/>
        <w:jc w:val="both"/>
        <w:rPr>
          <w:rFonts w:ascii="Times New Roman" w:hAnsi="Times New Roman"/>
          <w:sz w:val="26"/>
          <w:szCs w:val="26"/>
        </w:rPr>
      </w:pPr>
      <w:r w:rsidRPr="00FA0872">
        <w:rPr>
          <w:rFonts w:ascii="Times New Roman" w:hAnsi="Times New Roman"/>
          <w:sz w:val="26"/>
          <w:szCs w:val="26"/>
        </w:rPr>
        <w:t>-  на РПГУ;</w:t>
      </w:r>
    </w:p>
    <w:p w:rsidR="00BC3164" w:rsidRPr="00FA0872" w:rsidRDefault="00BC3164" w:rsidP="00BC3164">
      <w:pPr>
        <w:spacing w:line="23" w:lineRule="atLeast"/>
        <w:ind w:firstLine="709"/>
        <w:jc w:val="both"/>
        <w:rPr>
          <w:rFonts w:ascii="Times New Roman" w:hAnsi="Times New Roman"/>
          <w:sz w:val="26"/>
          <w:szCs w:val="26"/>
        </w:rPr>
      </w:pPr>
      <w:r w:rsidRPr="00FA0872">
        <w:rPr>
          <w:rFonts w:ascii="Times New Roman" w:hAnsi="Times New Roman"/>
          <w:sz w:val="26"/>
          <w:szCs w:val="26"/>
        </w:rPr>
        <w:t>-  в ЕГИССО.</w:t>
      </w:r>
    </w:p>
    <w:p w:rsidR="00BC3164" w:rsidRPr="00FA0872" w:rsidRDefault="00BC3164" w:rsidP="00BC3164">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FA0872">
        <w:rPr>
          <w:rFonts w:ascii="Times New Roman" w:hAnsi="Times New Roman"/>
          <w:iCs/>
          <w:sz w:val="26"/>
          <w:szCs w:val="26"/>
        </w:rPr>
        <w:t>Администрации</w:t>
      </w:r>
      <w:r>
        <w:rPr>
          <w:rFonts w:ascii="Times New Roman" w:hAnsi="Times New Roman"/>
          <w:sz w:val="26"/>
          <w:szCs w:val="26"/>
        </w:rPr>
        <w:t>, Управления</w:t>
      </w:r>
      <w:r w:rsidRPr="00FA0872">
        <w:rPr>
          <w:rFonts w:ascii="Times New Roman" w:hAnsi="Times New Roman"/>
          <w:sz w:val="26"/>
          <w:szCs w:val="26"/>
        </w:rPr>
        <w:t xml:space="preserve"> </w:t>
      </w:r>
      <w:proofErr w:type="gramStart"/>
      <w:r w:rsidRPr="00FA0872">
        <w:rPr>
          <w:rFonts w:ascii="Times New Roman" w:hAnsi="Times New Roman"/>
          <w:sz w:val="26"/>
          <w:szCs w:val="26"/>
        </w:rPr>
        <w:t>труда  и</w:t>
      </w:r>
      <w:proofErr w:type="gramEnd"/>
      <w:r w:rsidRPr="00FA0872">
        <w:rPr>
          <w:rFonts w:ascii="Times New Roman" w:hAnsi="Times New Roman"/>
          <w:sz w:val="26"/>
          <w:szCs w:val="26"/>
        </w:rPr>
        <w:t xml:space="preserve"> социальной защиты населения, ответственными за информирование. </w:t>
      </w:r>
    </w:p>
    <w:p w:rsidR="00BC3164" w:rsidRPr="00FA0872" w:rsidRDefault="00BC3164" w:rsidP="00BC3164">
      <w:pPr>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Специалисты Администрации, Управления </w:t>
      </w:r>
      <w:proofErr w:type="gramStart"/>
      <w:r w:rsidRPr="00FA0872">
        <w:rPr>
          <w:rFonts w:ascii="Times New Roman" w:hAnsi="Times New Roman"/>
          <w:sz w:val="26"/>
          <w:szCs w:val="26"/>
        </w:rPr>
        <w:t>труда  и</w:t>
      </w:r>
      <w:proofErr w:type="gramEnd"/>
      <w:r w:rsidRPr="00FA0872">
        <w:rPr>
          <w:rFonts w:ascii="Times New Roman" w:hAnsi="Times New Roman"/>
          <w:sz w:val="26"/>
          <w:szCs w:val="26"/>
        </w:rPr>
        <w:t xml:space="preserve">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FA0872">
        <w:rPr>
          <w:rFonts w:ascii="Times New Roman" w:hAnsi="Times New Roman"/>
          <w:iCs/>
          <w:sz w:val="26"/>
          <w:szCs w:val="26"/>
        </w:rPr>
        <w:t>.</w:t>
      </w:r>
    </w:p>
    <w:p w:rsidR="00BC3164" w:rsidRPr="00FA0872" w:rsidRDefault="00BC3164" w:rsidP="00BC3164">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BC3164" w:rsidRPr="00FA0872" w:rsidRDefault="00BC3164" w:rsidP="00BC3164">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место нахождения </w:t>
      </w:r>
      <w:r w:rsidRPr="00FA0872">
        <w:rPr>
          <w:rFonts w:ascii="Times New Roman" w:hAnsi="Times New Roman"/>
          <w:iCs/>
          <w:sz w:val="26"/>
          <w:szCs w:val="26"/>
        </w:rPr>
        <w:t>Администрации</w:t>
      </w:r>
      <w:r>
        <w:rPr>
          <w:rFonts w:ascii="Times New Roman" w:hAnsi="Times New Roman"/>
          <w:sz w:val="26"/>
          <w:szCs w:val="26"/>
        </w:rPr>
        <w:t>, Управления</w:t>
      </w:r>
      <w:r w:rsidRPr="00FA0872">
        <w:rPr>
          <w:rFonts w:ascii="Times New Roman" w:hAnsi="Times New Roman"/>
          <w:sz w:val="26"/>
          <w:szCs w:val="26"/>
        </w:rPr>
        <w:t xml:space="preserve"> </w:t>
      </w:r>
      <w:proofErr w:type="gramStart"/>
      <w:r w:rsidRPr="00FA0872">
        <w:rPr>
          <w:rFonts w:ascii="Times New Roman" w:hAnsi="Times New Roman"/>
          <w:sz w:val="26"/>
          <w:szCs w:val="26"/>
        </w:rPr>
        <w:t>труда  и</w:t>
      </w:r>
      <w:proofErr w:type="gramEnd"/>
      <w:r w:rsidRPr="00FA0872">
        <w:rPr>
          <w:rFonts w:ascii="Times New Roman" w:hAnsi="Times New Roman"/>
          <w:sz w:val="26"/>
          <w:szCs w:val="26"/>
        </w:rPr>
        <w:t xml:space="preserve"> социальной защиты населения</w:t>
      </w:r>
      <w:r w:rsidRPr="00FA0872">
        <w:rPr>
          <w:rFonts w:ascii="Times New Roman" w:eastAsia="Arial Unicode MS" w:hAnsi="Times New Roman"/>
          <w:sz w:val="26"/>
          <w:szCs w:val="26"/>
        </w:rPr>
        <w:t>,   МФЦ;</w:t>
      </w:r>
    </w:p>
    <w:p w:rsidR="00BC3164" w:rsidRPr="00FA0872" w:rsidRDefault="00BC3164" w:rsidP="00BC3164">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должностные лица и муниципальные служащие </w:t>
      </w:r>
      <w:r w:rsidRPr="00FA0872">
        <w:rPr>
          <w:rFonts w:ascii="Times New Roman" w:hAnsi="Times New Roman"/>
          <w:iCs/>
          <w:sz w:val="26"/>
          <w:szCs w:val="26"/>
        </w:rPr>
        <w:t>Администрации</w:t>
      </w:r>
      <w:r w:rsidRPr="00FA0872">
        <w:rPr>
          <w:rFonts w:ascii="Times New Roman" w:hAnsi="Times New Roman"/>
          <w:sz w:val="26"/>
          <w:szCs w:val="26"/>
        </w:rPr>
        <w:t>/Структурного подразделения</w:t>
      </w:r>
      <w:r w:rsidRPr="00FA0872">
        <w:rPr>
          <w:rFonts w:ascii="Times New Roman" w:eastAsia="Arial Unicode MS" w:hAnsi="Times New Roman"/>
          <w:sz w:val="26"/>
          <w:szCs w:val="26"/>
        </w:rPr>
        <w:t xml:space="preserve">, уполномоченные </w:t>
      </w:r>
      <w:r w:rsidRPr="00FA0872">
        <w:rPr>
          <w:rFonts w:ascii="Times New Roman" w:hAnsi="Times New Roman"/>
          <w:sz w:val="26"/>
          <w:szCs w:val="26"/>
        </w:rPr>
        <w:t>предоставлять муниципальную услугу и</w:t>
      </w:r>
      <w:r w:rsidRPr="00FA0872">
        <w:rPr>
          <w:rFonts w:ascii="Times New Roman" w:eastAsia="Arial Unicode MS" w:hAnsi="Times New Roman"/>
          <w:sz w:val="26"/>
          <w:szCs w:val="26"/>
        </w:rPr>
        <w:t xml:space="preserve"> номера контактных телефонов; </w:t>
      </w:r>
    </w:p>
    <w:p w:rsidR="00BC3164" w:rsidRPr="00FA0872" w:rsidRDefault="00BC3164" w:rsidP="00BC3164">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eastAsia="Arial Unicode MS" w:hAnsi="Times New Roman"/>
          <w:sz w:val="26"/>
          <w:szCs w:val="26"/>
        </w:rPr>
        <w:t xml:space="preserve">график работы </w:t>
      </w:r>
      <w:r w:rsidRPr="00FA0872">
        <w:rPr>
          <w:rFonts w:ascii="Times New Roman" w:hAnsi="Times New Roman"/>
          <w:iCs/>
          <w:sz w:val="26"/>
          <w:szCs w:val="26"/>
        </w:rPr>
        <w:t>Администрации,</w:t>
      </w:r>
      <w:r>
        <w:rPr>
          <w:rFonts w:ascii="Times New Roman" w:hAnsi="Times New Roman"/>
          <w:sz w:val="26"/>
          <w:szCs w:val="26"/>
        </w:rPr>
        <w:t xml:space="preserve"> Управления</w:t>
      </w:r>
      <w:r w:rsidRPr="00FA0872">
        <w:rPr>
          <w:rFonts w:ascii="Times New Roman" w:hAnsi="Times New Roman"/>
          <w:sz w:val="26"/>
          <w:szCs w:val="26"/>
        </w:rPr>
        <w:t xml:space="preserve"> </w:t>
      </w:r>
      <w:proofErr w:type="gramStart"/>
      <w:r w:rsidRPr="00FA0872">
        <w:rPr>
          <w:rFonts w:ascii="Times New Roman" w:hAnsi="Times New Roman"/>
          <w:sz w:val="26"/>
          <w:szCs w:val="26"/>
        </w:rPr>
        <w:t>труда  и</w:t>
      </w:r>
      <w:proofErr w:type="gramEnd"/>
      <w:r w:rsidRPr="00FA0872">
        <w:rPr>
          <w:rFonts w:ascii="Times New Roman" w:hAnsi="Times New Roman"/>
          <w:sz w:val="26"/>
          <w:szCs w:val="26"/>
        </w:rPr>
        <w:t xml:space="preserve"> социальной защиты населения</w:t>
      </w:r>
      <w:r w:rsidRPr="00FA0872">
        <w:rPr>
          <w:rFonts w:ascii="Times New Roman" w:hAnsi="Times New Roman"/>
          <w:iCs/>
          <w:sz w:val="26"/>
          <w:szCs w:val="26"/>
        </w:rPr>
        <w:t>, МФЦ;</w:t>
      </w:r>
    </w:p>
    <w:p w:rsidR="00BC3164" w:rsidRPr="00FA0872" w:rsidRDefault="00BC3164" w:rsidP="00BC3164">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lastRenderedPageBreak/>
        <w:t xml:space="preserve">адрес Интернет-сайтов </w:t>
      </w:r>
      <w:r w:rsidRPr="00FA0872">
        <w:rPr>
          <w:rFonts w:ascii="Times New Roman" w:hAnsi="Times New Roman"/>
          <w:iCs/>
          <w:sz w:val="26"/>
          <w:szCs w:val="26"/>
        </w:rPr>
        <w:t>Администрации,</w:t>
      </w:r>
      <w:r>
        <w:rPr>
          <w:rFonts w:ascii="Times New Roman" w:hAnsi="Times New Roman"/>
          <w:sz w:val="26"/>
          <w:szCs w:val="26"/>
        </w:rPr>
        <w:t xml:space="preserve"> Управления</w:t>
      </w:r>
      <w:r w:rsidRPr="00FA0872">
        <w:rPr>
          <w:rFonts w:ascii="Times New Roman" w:hAnsi="Times New Roman"/>
          <w:sz w:val="26"/>
          <w:szCs w:val="26"/>
        </w:rPr>
        <w:t xml:space="preserve"> </w:t>
      </w:r>
      <w:proofErr w:type="gramStart"/>
      <w:r w:rsidRPr="00FA0872">
        <w:rPr>
          <w:rFonts w:ascii="Times New Roman" w:hAnsi="Times New Roman"/>
          <w:sz w:val="26"/>
          <w:szCs w:val="26"/>
        </w:rPr>
        <w:t>труда  и</w:t>
      </w:r>
      <w:proofErr w:type="gramEnd"/>
      <w:r w:rsidRPr="00FA0872">
        <w:rPr>
          <w:rFonts w:ascii="Times New Roman" w:hAnsi="Times New Roman"/>
          <w:sz w:val="26"/>
          <w:szCs w:val="26"/>
        </w:rPr>
        <w:t xml:space="preserve"> социальной защиты населения</w:t>
      </w:r>
      <w:r w:rsidRPr="00FA0872">
        <w:rPr>
          <w:rFonts w:ascii="Times New Roman" w:hAnsi="Times New Roman"/>
          <w:iCs/>
          <w:sz w:val="26"/>
          <w:szCs w:val="26"/>
        </w:rPr>
        <w:t>, МФЦ;</w:t>
      </w:r>
    </w:p>
    <w:p w:rsidR="00BC3164" w:rsidRPr="00FA0872" w:rsidRDefault="00BC3164" w:rsidP="00BC3164">
      <w:pPr>
        <w:autoSpaceDE w:val="0"/>
        <w:autoSpaceDN w:val="0"/>
        <w:adjustRightInd w:val="0"/>
        <w:spacing w:line="23" w:lineRule="atLeast"/>
        <w:ind w:firstLine="709"/>
        <w:jc w:val="both"/>
        <w:rPr>
          <w:rFonts w:ascii="Times New Roman" w:eastAsia="Arial Unicode MS" w:hAnsi="Times New Roman"/>
          <w:sz w:val="26"/>
          <w:szCs w:val="26"/>
        </w:rPr>
      </w:pPr>
      <w:proofErr w:type="gramStart"/>
      <w:r w:rsidRPr="00FA0872">
        <w:rPr>
          <w:rFonts w:ascii="Times New Roman" w:eastAsia="Arial Unicode MS" w:hAnsi="Times New Roman"/>
          <w:sz w:val="26"/>
          <w:szCs w:val="26"/>
        </w:rPr>
        <w:t xml:space="preserve">адрес </w:t>
      </w:r>
      <w:r w:rsidR="002A06B4">
        <w:rPr>
          <w:rFonts w:ascii="Times New Roman" w:eastAsia="Arial Unicode MS" w:hAnsi="Times New Roman"/>
          <w:sz w:val="26"/>
          <w:szCs w:val="26"/>
        </w:rPr>
        <w:t xml:space="preserve"> </w:t>
      </w:r>
      <w:r w:rsidRPr="00FA0872">
        <w:rPr>
          <w:rFonts w:ascii="Times New Roman" w:eastAsia="Arial Unicode MS" w:hAnsi="Times New Roman"/>
          <w:sz w:val="26"/>
          <w:szCs w:val="26"/>
        </w:rPr>
        <w:t>электронной</w:t>
      </w:r>
      <w:proofErr w:type="gramEnd"/>
      <w:r w:rsidRPr="00FA0872">
        <w:rPr>
          <w:rFonts w:ascii="Times New Roman" w:eastAsia="Arial Unicode MS" w:hAnsi="Times New Roman"/>
          <w:sz w:val="26"/>
          <w:szCs w:val="26"/>
        </w:rPr>
        <w:t xml:space="preserve"> почты </w:t>
      </w:r>
      <w:r w:rsidRPr="00FA0872">
        <w:rPr>
          <w:rFonts w:ascii="Times New Roman" w:hAnsi="Times New Roman"/>
          <w:sz w:val="26"/>
          <w:szCs w:val="26"/>
        </w:rPr>
        <w:t>Управления труда  и социальной защиты населения</w:t>
      </w:r>
      <w:r w:rsidRPr="00FA0872">
        <w:rPr>
          <w:rFonts w:ascii="Times New Roman" w:hAnsi="Times New Roman"/>
          <w:iCs/>
          <w:sz w:val="26"/>
          <w:szCs w:val="26"/>
        </w:rPr>
        <w:t>, МФЦ;</w:t>
      </w:r>
    </w:p>
    <w:p w:rsidR="00BC3164" w:rsidRPr="00FA0872" w:rsidRDefault="00BC3164" w:rsidP="00BC3164">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C3164" w:rsidRPr="00FA0872" w:rsidRDefault="00BC3164" w:rsidP="00BC3164">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ход предоставления муниципальной услуги;</w:t>
      </w:r>
    </w:p>
    <w:p w:rsidR="00BC3164" w:rsidRPr="00FA0872" w:rsidRDefault="00BC3164" w:rsidP="00BC3164">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административные процедуры предоставления муниципальной услуги;</w:t>
      </w:r>
    </w:p>
    <w:p w:rsidR="00BC3164" w:rsidRPr="00FA0872" w:rsidRDefault="00BC3164" w:rsidP="00BC3164">
      <w:pPr>
        <w:tabs>
          <w:tab w:val="left" w:pos="540"/>
        </w:tabs>
        <w:spacing w:line="23" w:lineRule="atLeast"/>
        <w:ind w:firstLine="709"/>
        <w:jc w:val="both"/>
        <w:rPr>
          <w:rFonts w:ascii="Times New Roman" w:hAnsi="Times New Roman"/>
          <w:sz w:val="26"/>
          <w:szCs w:val="26"/>
        </w:rPr>
      </w:pPr>
      <w:r w:rsidRPr="00FA0872">
        <w:rPr>
          <w:rFonts w:ascii="Times New Roman" w:hAnsi="Times New Roman"/>
          <w:sz w:val="26"/>
          <w:szCs w:val="26"/>
        </w:rPr>
        <w:t>срок предоставления муниципальной услуги;</w:t>
      </w:r>
    </w:p>
    <w:p w:rsidR="00BC3164" w:rsidRPr="00FA0872" w:rsidRDefault="00BC3164" w:rsidP="00BC3164">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порядок и формы контроля за предоставлением муниципальной услуги;</w:t>
      </w:r>
    </w:p>
    <w:p w:rsidR="00BC3164" w:rsidRPr="00FA0872" w:rsidRDefault="00BC3164" w:rsidP="00BC3164">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основания для отказа в предоставлении муниципальной услуги;</w:t>
      </w:r>
    </w:p>
    <w:p w:rsidR="00BC3164" w:rsidRPr="00FA0872" w:rsidRDefault="00BC3164" w:rsidP="00BC3164">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FA0872">
        <w:rPr>
          <w:rFonts w:ascii="Times New Roman" w:hAnsi="Times New Roman"/>
          <w:iCs/>
          <w:sz w:val="26"/>
          <w:szCs w:val="26"/>
        </w:rPr>
        <w:t>Уполномоченного органа</w:t>
      </w:r>
      <w:r w:rsidRPr="00FA0872">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BC3164" w:rsidRPr="00FA0872" w:rsidRDefault="00BC3164" w:rsidP="00BC3164">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Информирование (консультирование) осущест</w:t>
      </w:r>
      <w:r>
        <w:rPr>
          <w:rFonts w:ascii="Times New Roman" w:hAnsi="Times New Roman"/>
          <w:sz w:val="26"/>
          <w:szCs w:val="26"/>
        </w:rPr>
        <w:t>вляется специалистами Управления</w:t>
      </w:r>
      <w:r w:rsidRPr="00FA0872">
        <w:rPr>
          <w:rFonts w:ascii="Times New Roman" w:hAnsi="Times New Roman"/>
          <w:sz w:val="26"/>
          <w:szCs w:val="26"/>
        </w:rPr>
        <w:t xml:space="preserve"> </w:t>
      </w:r>
      <w:proofErr w:type="gramStart"/>
      <w:r w:rsidRPr="00FA0872">
        <w:rPr>
          <w:rFonts w:ascii="Times New Roman" w:hAnsi="Times New Roman"/>
          <w:sz w:val="26"/>
          <w:szCs w:val="26"/>
        </w:rPr>
        <w:t>труда  и</w:t>
      </w:r>
      <w:proofErr w:type="gramEnd"/>
      <w:r w:rsidRPr="00FA0872">
        <w:rPr>
          <w:rFonts w:ascii="Times New Roman" w:hAnsi="Times New Roman"/>
          <w:sz w:val="26"/>
          <w:szCs w:val="26"/>
        </w:rPr>
        <w:t xml:space="preserve">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BC3164" w:rsidRPr="00FA0872" w:rsidRDefault="00BC3164" w:rsidP="00BC3164">
      <w:pPr>
        <w:spacing w:line="23" w:lineRule="atLeast"/>
        <w:ind w:firstLine="709"/>
        <w:jc w:val="both"/>
        <w:rPr>
          <w:rFonts w:ascii="Times New Roman" w:hAnsi="Times New Roman"/>
          <w:sz w:val="26"/>
          <w:szCs w:val="26"/>
        </w:rPr>
      </w:pPr>
      <w:r w:rsidRPr="00FA0872">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BC3164" w:rsidRPr="00FA0872" w:rsidRDefault="00BC3164" w:rsidP="00BC3164">
      <w:pPr>
        <w:spacing w:line="23" w:lineRule="atLeast"/>
        <w:ind w:firstLine="709"/>
        <w:jc w:val="both"/>
        <w:rPr>
          <w:rFonts w:ascii="Times New Roman" w:hAnsi="Times New Roman"/>
          <w:sz w:val="26"/>
          <w:szCs w:val="26"/>
        </w:rPr>
      </w:pPr>
      <w:r w:rsidRPr="00FA0872">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C3164" w:rsidRPr="00FA0872" w:rsidRDefault="00BC3164" w:rsidP="00BC3164">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C3164" w:rsidRPr="00FA0872" w:rsidRDefault="00BC3164" w:rsidP="00BC3164">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C3164" w:rsidRPr="00FA0872" w:rsidRDefault="00BC3164" w:rsidP="00BC3164">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При ответе на телефонные звонки специалист, ответственный за информирование, должен назвать фамилию, имя, отчество, занимаемую дол</w:t>
      </w:r>
      <w:r>
        <w:rPr>
          <w:rFonts w:ascii="Times New Roman" w:hAnsi="Times New Roman"/>
          <w:sz w:val="26"/>
          <w:szCs w:val="26"/>
        </w:rPr>
        <w:t>жность и наименование Управления</w:t>
      </w:r>
      <w:r w:rsidRPr="00FA0872">
        <w:rPr>
          <w:rFonts w:ascii="Times New Roman" w:hAnsi="Times New Roman"/>
          <w:sz w:val="26"/>
          <w:szCs w:val="26"/>
        </w:rPr>
        <w:t xml:space="preserve"> </w:t>
      </w:r>
      <w:proofErr w:type="gramStart"/>
      <w:r w:rsidRPr="00FA0872">
        <w:rPr>
          <w:rFonts w:ascii="Times New Roman" w:hAnsi="Times New Roman"/>
          <w:sz w:val="26"/>
          <w:szCs w:val="26"/>
        </w:rPr>
        <w:t>труда  и</w:t>
      </w:r>
      <w:proofErr w:type="gramEnd"/>
      <w:r w:rsidRPr="00FA0872">
        <w:rPr>
          <w:rFonts w:ascii="Times New Roman" w:hAnsi="Times New Roman"/>
          <w:sz w:val="26"/>
          <w:szCs w:val="26"/>
        </w:rPr>
        <w:t xml:space="preserve"> социальной защиты населения, МФЦ. </w:t>
      </w:r>
    </w:p>
    <w:p w:rsidR="00BC3164" w:rsidRPr="00FA0872" w:rsidRDefault="00BC3164" w:rsidP="00BC3164">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C3164" w:rsidRPr="00FA0872" w:rsidRDefault="00BC3164" w:rsidP="00BC3164">
      <w:pPr>
        <w:tabs>
          <w:tab w:val="left" w:pos="0"/>
        </w:tabs>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BC3164" w:rsidRPr="00FA0872" w:rsidRDefault="00BC3164" w:rsidP="00BC3164">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и подпис</w:t>
      </w:r>
      <w:r>
        <w:rPr>
          <w:rFonts w:ascii="Times New Roman" w:hAnsi="Times New Roman"/>
          <w:sz w:val="26"/>
          <w:szCs w:val="26"/>
        </w:rPr>
        <w:t>ывается руководителем Управления</w:t>
      </w:r>
      <w:r w:rsidRPr="00FA0872">
        <w:rPr>
          <w:rFonts w:ascii="Times New Roman" w:hAnsi="Times New Roman"/>
          <w:sz w:val="26"/>
          <w:szCs w:val="26"/>
        </w:rPr>
        <w:t xml:space="preserve"> </w:t>
      </w:r>
      <w:proofErr w:type="gramStart"/>
      <w:r w:rsidRPr="00FA0872">
        <w:rPr>
          <w:rFonts w:ascii="Times New Roman" w:hAnsi="Times New Roman"/>
          <w:sz w:val="26"/>
          <w:szCs w:val="26"/>
        </w:rPr>
        <w:t>труда  и</w:t>
      </w:r>
      <w:proofErr w:type="gramEnd"/>
      <w:r w:rsidRPr="00FA0872">
        <w:rPr>
          <w:rFonts w:ascii="Times New Roman" w:hAnsi="Times New Roman"/>
          <w:sz w:val="26"/>
          <w:szCs w:val="26"/>
        </w:rPr>
        <w:t xml:space="preserve"> социальной защиты населения</w:t>
      </w:r>
      <w:r w:rsidRPr="00FA0872">
        <w:rPr>
          <w:rFonts w:ascii="Times New Roman" w:hAnsi="Times New Roman"/>
          <w:iCs/>
          <w:sz w:val="26"/>
          <w:szCs w:val="26"/>
        </w:rPr>
        <w:t>.</w:t>
      </w:r>
    </w:p>
    <w:p w:rsidR="00BC3164" w:rsidRPr="00FA0872" w:rsidRDefault="00BC3164" w:rsidP="00BC3164">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hAnsi="Times New Roman"/>
          <w:sz w:val="26"/>
          <w:szCs w:val="26"/>
        </w:rPr>
        <w:lastRenderedPageBreak/>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w:t>
      </w:r>
      <w:proofErr w:type="gramStart"/>
      <w:r w:rsidRPr="00FA0872">
        <w:rPr>
          <w:rFonts w:ascii="Times New Roman" w:hAnsi="Times New Roman"/>
          <w:sz w:val="26"/>
          <w:szCs w:val="26"/>
        </w:rPr>
        <w:t xml:space="preserve">руководителем </w:t>
      </w:r>
      <w:r w:rsidRPr="00FA0872">
        <w:rPr>
          <w:rFonts w:ascii="Times New Roman" w:hAnsi="Times New Roman"/>
          <w:iCs/>
          <w:sz w:val="26"/>
          <w:szCs w:val="26"/>
        </w:rPr>
        <w:t xml:space="preserve"> </w:t>
      </w:r>
      <w:r w:rsidRPr="00FA0872">
        <w:rPr>
          <w:rFonts w:ascii="Times New Roman" w:hAnsi="Times New Roman"/>
          <w:sz w:val="26"/>
          <w:szCs w:val="26"/>
        </w:rPr>
        <w:t>Управления</w:t>
      </w:r>
      <w:proofErr w:type="gramEnd"/>
      <w:r w:rsidRPr="00FA0872">
        <w:rPr>
          <w:rFonts w:ascii="Times New Roman" w:hAnsi="Times New Roman"/>
          <w:sz w:val="26"/>
          <w:szCs w:val="26"/>
        </w:rPr>
        <w:t xml:space="preserve"> труда  и социальной защиты населения</w:t>
      </w:r>
      <w:r w:rsidRPr="00FA0872">
        <w:rPr>
          <w:rFonts w:ascii="Times New Roman" w:hAnsi="Times New Roman"/>
          <w:iCs/>
          <w:sz w:val="26"/>
          <w:szCs w:val="26"/>
        </w:rPr>
        <w:t>.</w:t>
      </w:r>
    </w:p>
    <w:p w:rsidR="00BC3164" w:rsidRPr="00FA0872" w:rsidRDefault="00BC3164" w:rsidP="00BC3164">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C3164" w:rsidRPr="00FA0872" w:rsidRDefault="00BC3164" w:rsidP="00BC3164">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официальном Интернет-сайте;</w:t>
      </w:r>
    </w:p>
    <w:p w:rsidR="00BC3164" w:rsidRPr="00FA0872" w:rsidRDefault="00BC3164" w:rsidP="00BC3164">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ЕПГУ;</w:t>
      </w:r>
    </w:p>
    <w:p w:rsidR="00BC3164" w:rsidRPr="00FA0872" w:rsidRDefault="00BC3164" w:rsidP="00BC3164">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РПГУ;</w:t>
      </w:r>
    </w:p>
    <w:p w:rsidR="00BC3164" w:rsidRPr="00FA0872" w:rsidRDefault="00BC3164" w:rsidP="00BC3164">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на информационных стендах </w:t>
      </w:r>
      <w:r>
        <w:rPr>
          <w:rFonts w:ascii="Times New Roman" w:hAnsi="Times New Roman"/>
          <w:iCs/>
          <w:sz w:val="26"/>
          <w:szCs w:val="26"/>
        </w:rPr>
        <w:t>а</w:t>
      </w:r>
      <w:r w:rsidRPr="00FA0872">
        <w:rPr>
          <w:rFonts w:ascii="Times New Roman" w:hAnsi="Times New Roman"/>
          <w:iCs/>
          <w:sz w:val="26"/>
          <w:szCs w:val="26"/>
        </w:rPr>
        <w:t xml:space="preserve">дминистрации </w:t>
      </w:r>
      <w:r w:rsidRPr="00FA0872">
        <w:rPr>
          <w:rFonts w:ascii="Times New Roman" w:hAnsi="Times New Roman"/>
          <w:sz w:val="26"/>
          <w:szCs w:val="26"/>
        </w:rPr>
        <w:t xml:space="preserve">Управлении </w:t>
      </w:r>
      <w:proofErr w:type="gramStart"/>
      <w:r w:rsidRPr="00FA0872">
        <w:rPr>
          <w:rFonts w:ascii="Times New Roman" w:hAnsi="Times New Roman"/>
          <w:sz w:val="26"/>
          <w:szCs w:val="26"/>
        </w:rPr>
        <w:t>труда  и</w:t>
      </w:r>
      <w:proofErr w:type="gramEnd"/>
      <w:r w:rsidRPr="00FA0872">
        <w:rPr>
          <w:rFonts w:ascii="Times New Roman" w:hAnsi="Times New Roman"/>
          <w:sz w:val="26"/>
          <w:szCs w:val="26"/>
        </w:rPr>
        <w:t xml:space="preserve"> социальной защиты населения, МФЦ.</w:t>
      </w:r>
    </w:p>
    <w:p w:rsidR="00BC3164" w:rsidRPr="00FA0872" w:rsidRDefault="00BC3164" w:rsidP="00BC3164">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BC3164" w:rsidRPr="00FA0872" w:rsidRDefault="00BC3164" w:rsidP="00BC3164">
      <w:pPr>
        <w:autoSpaceDE w:val="0"/>
        <w:autoSpaceDN w:val="0"/>
        <w:adjustRightInd w:val="0"/>
        <w:spacing w:line="23" w:lineRule="atLeast"/>
        <w:ind w:firstLine="709"/>
        <w:jc w:val="both"/>
        <w:rPr>
          <w:rFonts w:ascii="Times New Roman" w:hAnsi="Times New Roman"/>
          <w:w w:val="103"/>
          <w:sz w:val="26"/>
          <w:szCs w:val="26"/>
        </w:rPr>
      </w:pPr>
    </w:p>
    <w:p w:rsidR="00BC3164" w:rsidRPr="00BE7193" w:rsidRDefault="00BC3164" w:rsidP="00BC3164">
      <w:pPr>
        <w:spacing w:line="23" w:lineRule="atLeast"/>
        <w:jc w:val="center"/>
        <w:rPr>
          <w:rFonts w:ascii="Times New Roman" w:hAnsi="Times New Roman"/>
          <w:color w:val="000000"/>
          <w:spacing w:val="-4"/>
          <w:sz w:val="26"/>
          <w:szCs w:val="26"/>
        </w:rPr>
      </w:pPr>
      <w:r w:rsidRPr="00BE7193">
        <w:rPr>
          <w:rFonts w:ascii="Times New Roman" w:hAnsi="Times New Roman"/>
          <w:b/>
          <w:bCs/>
          <w:color w:val="000000"/>
          <w:spacing w:val="-2"/>
          <w:sz w:val="26"/>
          <w:szCs w:val="26"/>
        </w:rPr>
        <w:t>Раздел II</w:t>
      </w:r>
      <w:r w:rsidRPr="00BE7193">
        <w:rPr>
          <w:rFonts w:ascii="Times New Roman" w:hAnsi="Times New Roman"/>
          <w:b/>
          <w:bCs/>
          <w:color w:val="000000"/>
          <w:sz w:val="26"/>
          <w:szCs w:val="26"/>
        </w:rPr>
        <w:t>.</w:t>
      </w:r>
    </w:p>
    <w:p w:rsidR="00BC3164" w:rsidRPr="00BE7193" w:rsidRDefault="00BC3164" w:rsidP="00BC3164">
      <w:pPr>
        <w:spacing w:line="23" w:lineRule="atLeast"/>
        <w:ind w:firstLine="720"/>
        <w:jc w:val="center"/>
        <w:rPr>
          <w:rFonts w:ascii="Times New Roman" w:hAnsi="Times New Roman"/>
          <w:b/>
          <w:bCs/>
          <w:color w:val="000000"/>
          <w:sz w:val="26"/>
          <w:szCs w:val="26"/>
        </w:rPr>
      </w:pPr>
      <w:r w:rsidRPr="00BE7193">
        <w:rPr>
          <w:rFonts w:ascii="Times New Roman" w:hAnsi="Times New Roman"/>
          <w:b/>
          <w:bCs/>
          <w:color w:val="000000"/>
          <w:spacing w:val="2"/>
          <w:sz w:val="26"/>
          <w:szCs w:val="26"/>
        </w:rPr>
        <w:t>С</w:t>
      </w:r>
      <w:r w:rsidRPr="00BE7193">
        <w:rPr>
          <w:rFonts w:ascii="Times New Roman" w:hAnsi="Times New Roman"/>
          <w:b/>
          <w:bCs/>
          <w:color w:val="000000"/>
          <w:spacing w:val="-1"/>
          <w:sz w:val="26"/>
          <w:szCs w:val="26"/>
        </w:rPr>
        <w:t>т</w:t>
      </w:r>
      <w:r w:rsidRPr="00BE7193">
        <w:rPr>
          <w:rFonts w:ascii="Times New Roman" w:hAnsi="Times New Roman"/>
          <w:b/>
          <w:bCs/>
          <w:color w:val="000000"/>
          <w:spacing w:val="4"/>
          <w:sz w:val="26"/>
          <w:szCs w:val="26"/>
        </w:rPr>
        <w:t>а</w:t>
      </w:r>
      <w:r w:rsidRPr="00BE7193">
        <w:rPr>
          <w:rFonts w:ascii="Times New Roman" w:hAnsi="Times New Roman"/>
          <w:b/>
          <w:bCs/>
          <w:color w:val="000000"/>
          <w:spacing w:val="-3"/>
          <w:sz w:val="26"/>
          <w:szCs w:val="26"/>
        </w:rPr>
        <w:t>н</w:t>
      </w:r>
      <w:r w:rsidRPr="00BE7193">
        <w:rPr>
          <w:rFonts w:ascii="Times New Roman" w:hAnsi="Times New Roman"/>
          <w:b/>
          <w:bCs/>
          <w:color w:val="000000"/>
          <w:sz w:val="26"/>
          <w:szCs w:val="26"/>
        </w:rPr>
        <w:t>д</w:t>
      </w:r>
      <w:r w:rsidRPr="00BE7193">
        <w:rPr>
          <w:rFonts w:ascii="Times New Roman" w:hAnsi="Times New Roman"/>
          <w:b/>
          <w:bCs/>
          <w:color w:val="000000"/>
          <w:spacing w:val="4"/>
          <w:sz w:val="26"/>
          <w:szCs w:val="26"/>
        </w:rPr>
        <w:t>а</w:t>
      </w:r>
      <w:r w:rsidRPr="00BE7193">
        <w:rPr>
          <w:rFonts w:ascii="Times New Roman" w:hAnsi="Times New Roman"/>
          <w:b/>
          <w:bCs/>
          <w:color w:val="000000"/>
          <w:spacing w:val="5"/>
          <w:sz w:val="26"/>
          <w:szCs w:val="26"/>
        </w:rPr>
        <w:t>р</w:t>
      </w:r>
      <w:r w:rsidRPr="00BE7193">
        <w:rPr>
          <w:rFonts w:ascii="Times New Roman" w:hAnsi="Times New Roman"/>
          <w:b/>
          <w:bCs/>
          <w:color w:val="000000"/>
          <w:sz w:val="26"/>
          <w:szCs w:val="26"/>
        </w:rPr>
        <w:t>т</w:t>
      </w:r>
      <w:r>
        <w:rPr>
          <w:rFonts w:ascii="Times New Roman" w:hAnsi="Times New Roman"/>
          <w:b/>
          <w:bCs/>
          <w:color w:val="000000"/>
          <w:sz w:val="26"/>
          <w:szCs w:val="26"/>
        </w:rPr>
        <w:t xml:space="preserve"> </w:t>
      </w:r>
      <w:r w:rsidRPr="00BE7193">
        <w:rPr>
          <w:rFonts w:ascii="Times New Roman" w:hAnsi="Times New Roman"/>
          <w:b/>
          <w:bCs/>
          <w:color w:val="000000"/>
          <w:spacing w:val="-3"/>
          <w:sz w:val="26"/>
          <w:szCs w:val="26"/>
        </w:rPr>
        <w:t>п</w:t>
      </w:r>
      <w:r w:rsidRPr="00BE7193">
        <w:rPr>
          <w:rFonts w:ascii="Times New Roman" w:hAnsi="Times New Roman"/>
          <w:b/>
          <w:bCs/>
          <w:color w:val="000000"/>
          <w:spacing w:val="3"/>
          <w:sz w:val="26"/>
          <w:szCs w:val="26"/>
        </w:rPr>
        <w:t>р</w:t>
      </w:r>
      <w:r w:rsidRPr="00BE7193">
        <w:rPr>
          <w:rFonts w:ascii="Times New Roman" w:hAnsi="Times New Roman"/>
          <w:b/>
          <w:bCs/>
          <w:color w:val="000000"/>
          <w:spacing w:val="5"/>
          <w:sz w:val="26"/>
          <w:szCs w:val="26"/>
        </w:rPr>
        <w:t>е</w:t>
      </w:r>
      <w:r w:rsidRPr="00BE7193">
        <w:rPr>
          <w:rFonts w:ascii="Times New Roman" w:hAnsi="Times New Roman"/>
          <w:b/>
          <w:bCs/>
          <w:color w:val="000000"/>
          <w:sz w:val="26"/>
          <w:szCs w:val="26"/>
        </w:rPr>
        <w:t>д</w:t>
      </w:r>
      <w:r w:rsidRPr="00BE7193">
        <w:rPr>
          <w:rFonts w:ascii="Times New Roman" w:hAnsi="Times New Roman"/>
          <w:b/>
          <w:bCs/>
          <w:color w:val="000000"/>
          <w:spacing w:val="5"/>
          <w:sz w:val="26"/>
          <w:szCs w:val="26"/>
        </w:rPr>
        <w:t>о</w:t>
      </w:r>
      <w:r w:rsidRPr="00BE7193">
        <w:rPr>
          <w:rFonts w:ascii="Times New Roman" w:hAnsi="Times New Roman"/>
          <w:b/>
          <w:bCs/>
          <w:color w:val="000000"/>
          <w:spacing w:val="4"/>
          <w:sz w:val="26"/>
          <w:szCs w:val="26"/>
        </w:rPr>
        <w:t>с</w:t>
      </w:r>
      <w:r w:rsidRPr="00BE7193">
        <w:rPr>
          <w:rFonts w:ascii="Times New Roman" w:hAnsi="Times New Roman"/>
          <w:b/>
          <w:bCs/>
          <w:color w:val="000000"/>
          <w:spacing w:val="-1"/>
          <w:sz w:val="26"/>
          <w:szCs w:val="26"/>
        </w:rPr>
        <w:t>т</w:t>
      </w:r>
      <w:r w:rsidRPr="00BE7193">
        <w:rPr>
          <w:rFonts w:ascii="Times New Roman" w:hAnsi="Times New Roman"/>
          <w:b/>
          <w:bCs/>
          <w:color w:val="000000"/>
          <w:spacing w:val="4"/>
          <w:sz w:val="26"/>
          <w:szCs w:val="26"/>
        </w:rPr>
        <w:t>а</w:t>
      </w:r>
      <w:r w:rsidRPr="00BE7193">
        <w:rPr>
          <w:rFonts w:ascii="Times New Roman" w:hAnsi="Times New Roman"/>
          <w:b/>
          <w:bCs/>
          <w:color w:val="000000"/>
          <w:spacing w:val="3"/>
          <w:sz w:val="26"/>
          <w:szCs w:val="26"/>
        </w:rPr>
        <w:t>в</w:t>
      </w:r>
      <w:r w:rsidRPr="00BE7193">
        <w:rPr>
          <w:rFonts w:ascii="Times New Roman" w:hAnsi="Times New Roman"/>
          <w:b/>
          <w:bCs/>
          <w:color w:val="000000"/>
          <w:spacing w:val="1"/>
          <w:sz w:val="26"/>
          <w:szCs w:val="26"/>
        </w:rPr>
        <w:t>л</w:t>
      </w:r>
      <w:r w:rsidRPr="00BE7193">
        <w:rPr>
          <w:rFonts w:ascii="Times New Roman" w:hAnsi="Times New Roman"/>
          <w:b/>
          <w:bCs/>
          <w:color w:val="000000"/>
          <w:spacing w:val="4"/>
          <w:sz w:val="26"/>
          <w:szCs w:val="26"/>
        </w:rPr>
        <w:t>е</w:t>
      </w:r>
      <w:r w:rsidRPr="00BE7193">
        <w:rPr>
          <w:rFonts w:ascii="Times New Roman" w:hAnsi="Times New Roman"/>
          <w:b/>
          <w:bCs/>
          <w:color w:val="000000"/>
          <w:spacing w:val="-2"/>
          <w:sz w:val="26"/>
          <w:szCs w:val="26"/>
        </w:rPr>
        <w:t>н</w:t>
      </w:r>
      <w:r w:rsidRPr="00BE7193">
        <w:rPr>
          <w:rFonts w:ascii="Times New Roman" w:hAnsi="Times New Roman"/>
          <w:b/>
          <w:bCs/>
          <w:color w:val="000000"/>
          <w:spacing w:val="3"/>
          <w:sz w:val="26"/>
          <w:szCs w:val="26"/>
        </w:rPr>
        <w:t>и</w:t>
      </w:r>
      <w:r w:rsidRPr="00BE7193">
        <w:rPr>
          <w:rFonts w:ascii="Times New Roman" w:hAnsi="Times New Roman"/>
          <w:b/>
          <w:bCs/>
          <w:color w:val="000000"/>
          <w:sz w:val="26"/>
          <w:szCs w:val="26"/>
        </w:rPr>
        <w:t>я</w:t>
      </w:r>
      <w:r>
        <w:rPr>
          <w:rFonts w:ascii="Times New Roman" w:hAnsi="Times New Roman"/>
          <w:b/>
          <w:bCs/>
          <w:color w:val="000000"/>
          <w:sz w:val="26"/>
          <w:szCs w:val="26"/>
        </w:rPr>
        <w:t xml:space="preserve"> </w:t>
      </w:r>
      <w:r w:rsidRPr="00BE7193">
        <w:rPr>
          <w:rFonts w:ascii="Times New Roman" w:hAnsi="Times New Roman"/>
          <w:b/>
          <w:bCs/>
          <w:color w:val="000000"/>
          <w:spacing w:val="-8"/>
          <w:sz w:val="26"/>
          <w:szCs w:val="26"/>
        </w:rPr>
        <w:t>м</w:t>
      </w:r>
      <w:r w:rsidRPr="00BE7193">
        <w:rPr>
          <w:rFonts w:ascii="Times New Roman" w:hAnsi="Times New Roman"/>
          <w:b/>
          <w:bCs/>
          <w:color w:val="000000"/>
          <w:spacing w:val="4"/>
          <w:sz w:val="26"/>
          <w:szCs w:val="26"/>
        </w:rPr>
        <w:t>у</w:t>
      </w:r>
      <w:r w:rsidRPr="00BE7193">
        <w:rPr>
          <w:rFonts w:ascii="Times New Roman" w:hAnsi="Times New Roman"/>
          <w:b/>
          <w:bCs/>
          <w:color w:val="000000"/>
          <w:spacing w:val="-3"/>
          <w:sz w:val="26"/>
          <w:szCs w:val="26"/>
        </w:rPr>
        <w:t>н</w:t>
      </w:r>
      <w:r w:rsidRPr="00BE7193">
        <w:rPr>
          <w:rFonts w:ascii="Times New Roman" w:hAnsi="Times New Roman"/>
          <w:b/>
          <w:bCs/>
          <w:color w:val="000000"/>
          <w:spacing w:val="3"/>
          <w:sz w:val="26"/>
          <w:szCs w:val="26"/>
        </w:rPr>
        <w:t>и</w:t>
      </w:r>
      <w:r w:rsidRPr="00BE7193">
        <w:rPr>
          <w:rFonts w:ascii="Times New Roman" w:hAnsi="Times New Roman"/>
          <w:b/>
          <w:bCs/>
          <w:color w:val="000000"/>
          <w:spacing w:val="4"/>
          <w:sz w:val="26"/>
          <w:szCs w:val="26"/>
        </w:rPr>
        <w:t>ц</w:t>
      </w:r>
      <w:r w:rsidRPr="00BE7193">
        <w:rPr>
          <w:rFonts w:ascii="Times New Roman" w:hAnsi="Times New Roman"/>
          <w:b/>
          <w:bCs/>
          <w:color w:val="000000"/>
          <w:spacing w:val="3"/>
          <w:sz w:val="26"/>
          <w:szCs w:val="26"/>
        </w:rPr>
        <w:t>и</w:t>
      </w:r>
      <w:r w:rsidRPr="00BE7193">
        <w:rPr>
          <w:rFonts w:ascii="Times New Roman" w:hAnsi="Times New Roman"/>
          <w:b/>
          <w:bCs/>
          <w:color w:val="000000"/>
          <w:spacing w:val="-2"/>
          <w:sz w:val="26"/>
          <w:szCs w:val="26"/>
        </w:rPr>
        <w:t>п</w:t>
      </w:r>
      <w:r w:rsidRPr="00BE7193">
        <w:rPr>
          <w:rFonts w:ascii="Times New Roman" w:hAnsi="Times New Roman"/>
          <w:b/>
          <w:bCs/>
          <w:color w:val="000000"/>
          <w:spacing w:val="3"/>
          <w:sz w:val="26"/>
          <w:szCs w:val="26"/>
        </w:rPr>
        <w:t>а</w:t>
      </w:r>
      <w:r w:rsidRPr="00BE7193">
        <w:rPr>
          <w:rFonts w:ascii="Times New Roman" w:hAnsi="Times New Roman"/>
          <w:b/>
          <w:bCs/>
          <w:color w:val="000000"/>
          <w:spacing w:val="1"/>
          <w:sz w:val="26"/>
          <w:szCs w:val="26"/>
        </w:rPr>
        <w:t>л</w:t>
      </w:r>
      <w:r w:rsidRPr="00BE7193">
        <w:rPr>
          <w:rFonts w:ascii="Times New Roman" w:hAnsi="Times New Roman"/>
          <w:b/>
          <w:bCs/>
          <w:color w:val="000000"/>
          <w:spacing w:val="3"/>
          <w:sz w:val="26"/>
          <w:szCs w:val="26"/>
        </w:rPr>
        <w:t>ь</w:t>
      </w:r>
      <w:r w:rsidRPr="00BE7193">
        <w:rPr>
          <w:rFonts w:ascii="Times New Roman" w:hAnsi="Times New Roman"/>
          <w:b/>
          <w:bCs/>
          <w:color w:val="000000"/>
          <w:spacing w:val="-2"/>
          <w:sz w:val="26"/>
          <w:szCs w:val="26"/>
        </w:rPr>
        <w:t>н</w:t>
      </w:r>
      <w:r w:rsidRPr="00BE7193">
        <w:rPr>
          <w:rFonts w:ascii="Times New Roman" w:hAnsi="Times New Roman"/>
          <w:b/>
          <w:bCs/>
          <w:color w:val="000000"/>
          <w:spacing w:val="3"/>
          <w:sz w:val="26"/>
          <w:szCs w:val="26"/>
        </w:rPr>
        <w:t>о</w:t>
      </w:r>
      <w:r w:rsidRPr="00BE7193">
        <w:rPr>
          <w:rFonts w:ascii="Times New Roman" w:hAnsi="Times New Roman"/>
          <w:b/>
          <w:bCs/>
          <w:color w:val="000000"/>
          <w:sz w:val="26"/>
          <w:szCs w:val="26"/>
        </w:rPr>
        <w:t>й</w:t>
      </w:r>
      <w:r>
        <w:rPr>
          <w:rFonts w:ascii="Times New Roman" w:hAnsi="Times New Roman"/>
          <w:b/>
          <w:bCs/>
          <w:color w:val="000000"/>
          <w:sz w:val="26"/>
          <w:szCs w:val="26"/>
        </w:rPr>
        <w:t xml:space="preserve"> </w:t>
      </w:r>
      <w:r w:rsidRPr="00BE7193">
        <w:rPr>
          <w:rFonts w:ascii="Times New Roman" w:hAnsi="Times New Roman"/>
          <w:b/>
          <w:bCs/>
          <w:color w:val="000000"/>
          <w:spacing w:val="5"/>
          <w:sz w:val="26"/>
          <w:szCs w:val="26"/>
        </w:rPr>
        <w:t>у</w:t>
      </w:r>
      <w:r w:rsidRPr="00BE7193">
        <w:rPr>
          <w:rFonts w:ascii="Times New Roman" w:hAnsi="Times New Roman"/>
          <w:b/>
          <w:bCs/>
          <w:color w:val="000000"/>
          <w:spacing w:val="4"/>
          <w:sz w:val="26"/>
          <w:szCs w:val="26"/>
        </w:rPr>
        <w:t>с</w:t>
      </w:r>
      <w:r w:rsidRPr="00BE7193">
        <w:rPr>
          <w:rFonts w:ascii="Times New Roman" w:hAnsi="Times New Roman"/>
          <w:b/>
          <w:bCs/>
          <w:color w:val="000000"/>
          <w:sz w:val="26"/>
          <w:szCs w:val="26"/>
        </w:rPr>
        <w:t>л</w:t>
      </w:r>
      <w:r w:rsidRPr="00BE7193">
        <w:rPr>
          <w:rFonts w:ascii="Times New Roman" w:hAnsi="Times New Roman"/>
          <w:b/>
          <w:bCs/>
          <w:color w:val="000000"/>
          <w:spacing w:val="5"/>
          <w:sz w:val="26"/>
          <w:szCs w:val="26"/>
        </w:rPr>
        <w:t>у</w:t>
      </w:r>
      <w:r w:rsidRPr="00BE7193">
        <w:rPr>
          <w:rFonts w:ascii="Times New Roman" w:hAnsi="Times New Roman"/>
          <w:b/>
          <w:bCs/>
          <w:color w:val="000000"/>
          <w:spacing w:val="1"/>
          <w:sz w:val="26"/>
          <w:szCs w:val="26"/>
        </w:rPr>
        <w:t>г</w:t>
      </w:r>
      <w:r w:rsidRPr="00BE7193">
        <w:rPr>
          <w:rFonts w:ascii="Times New Roman" w:hAnsi="Times New Roman"/>
          <w:b/>
          <w:bCs/>
          <w:color w:val="000000"/>
          <w:sz w:val="26"/>
          <w:szCs w:val="26"/>
        </w:rPr>
        <w:t>и.</w:t>
      </w:r>
    </w:p>
    <w:p w:rsidR="00BC3164" w:rsidRPr="00BE7193" w:rsidRDefault="00BC3164" w:rsidP="00BC3164">
      <w:pPr>
        <w:spacing w:line="23" w:lineRule="atLeast"/>
        <w:ind w:firstLine="720"/>
        <w:jc w:val="both"/>
        <w:rPr>
          <w:rFonts w:ascii="Times New Roman" w:hAnsi="Times New Roman"/>
          <w:color w:val="000000"/>
          <w:spacing w:val="-2"/>
          <w:w w:val="103"/>
          <w:sz w:val="26"/>
          <w:szCs w:val="26"/>
        </w:rPr>
      </w:pPr>
    </w:p>
    <w:p w:rsidR="00BC3164" w:rsidRPr="00BE7193" w:rsidRDefault="00BC3164" w:rsidP="00BC3164">
      <w:pPr>
        <w:spacing w:line="23" w:lineRule="atLeast"/>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1</w:t>
      </w:r>
      <w:r w:rsidRPr="00BE7193">
        <w:rPr>
          <w:rFonts w:ascii="Times New Roman" w:hAnsi="Times New Roman"/>
          <w:b/>
          <w:color w:val="000000"/>
          <w:w w:val="103"/>
          <w:sz w:val="26"/>
          <w:szCs w:val="26"/>
        </w:rPr>
        <w:t>.</w:t>
      </w:r>
      <w:r w:rsidRPr="00BE7193">
        <w:rPr>
          <w:rFonts w:ascii="Times New Roman" w:hAnsi="Times New Roman"/>
          <w:b/>
          <w:color w:val="000000"/>
          <w:spacing w:val="-7"/>
          <w:w w:val="103"/>
          <w:sz w:val="26"/>
          <w:szCs w:val="26"/>
        </w:rPr>
        <w:t>Н</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но</w:t>
      </w:r>
      <w:r w:rsidRPr="00BE7193">
        <w:rPr>
          <w:rFonts w:ascii="Times New Roman" w:hAnsi="Times New Roman"/>
          <w:b/>
          <w:color w:val="000000"/>
          <w:w w:val="103"/>
          <w:sz w:val="26"/>
          <w:szCs w:val="26"/>
        </w:rPr>
        <w:t>в</w:t>
      </w:r>
      <w:r w:rsidRPr="00BE7193">
        <w:rPr>
          <w:rFonts w:ascii="Times New Roman" w:hAnsi="Times New Roman"/>
          <w:b/>
          <w:color w:val="000000"/>
          <w:spacing w:val="-2"/>
          <w:w w:val="103"/>
          <w:sz w:val="26"/>
          <w:szCs w:val="26"/>
        </w:rPr>
        <w:t>ан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е</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p>
    <w:p w:rsidR="00BC3164" w:rsidRPr="002D58D3" w:rsidRDefault="008C5377" w:rsidP="002D58D3">
      <w:pPr>
        <w:jc w:val="both"/>
        <w:rPr>
          <w:rFonts w:ascii="Times New Roman" w:hAnsi="Times New Roman"/>
          <w:sz w:val="26"/>
          <w:szCs w:val="26"/>
        </w:rPr>
      </w:pPr>
      <w:r>
        <w:rPr>
          <w:rFonts w:ascii="Times New Roman" w:hAnsi="Times New Roman"/>
          <w:color w:val="000000"/>
          <w:sz w:val="26"/>
          <w:szCs w:val="26"/>
        </w:rPr>
        <w:t xml:space="preserve">      </w:t>
      </w:r>
      <w:r w:rsidR="00467699" w:rsidRPr="00467699">
        <w:rPr>
          <w:rFonts w:ascii="Times New Roman" w:hAnsi="Times New Roman"/>
          <w:sz w:val="26"/>
          <w:szCs w:val="26"/>
        </w:rPr>
        <w:t>Назначение пенсии за выслугу лет лицам, замещавшим муниципальные дол</w:t>
      </w:r>
      <w:r>
        <w:rPr>
          <w:rFonts w:ascii="Times New Roman" w:hAnsi="Times New Roman"/>
          <w:sz w:val="26"/>
          <w:szCs w:val="26"/>
        </w:rPr>
        <w:t>жности и муниципальным служащим.</w:t>
      </w:r>
    </w:p>
    <w:p w:rsidR="008C5377" w:rsidRDefault="008C5377" w:rsidP="00BC3164">
      <w:pPr>
        <w:pStyle w:val="a9"/>
        <w:keepLines/>
        <w:spacing w:before="0" w:beforeAutospacing="0" w:line="10" w:lineRule="atLeast"/>
        <w:contextualSpacing/>
        <w:jc w:val="both"/>
        <w:rPr>
          <w:b/>
          <w:color w:val="454545"/>
          <w:sz w:val="26"/>
          <w:szCs w:val="26"/>
        </w:rPr>
      </w:pPr>
    </w:p>
    <w:p w:rsidR="00BC3164" w:rsidRPr="00FA0872" w:rsidRDefault="00BC3164" w:rsidP="00BC3164">
      <w:pPr>
        <w:pStyle w:val="a9"/>
        <w:keepLines/>
        <w:spacing w:before="0" w:beforeAutospacing="0" w:line="10" w:lineRule="atLeast"/>
        <w:contextualSpacing/>
        <w:jc w:val="both"/>
        <w:rPr>
          <w:b/>
          <w:color w:val="454545"/>
          <w:sz w:val="26"/>
          <w:szCs w:val="26"/>
        </w:rPr>
      </w:pPr>
      <w:r w:rsidRPr="00FA0872">
        <w:rPr>
          <w:b/>
          <w:color w:val="454545"/>
          <w:sz w:val="26"/>
          <w:szCs w:val="26"/>
        </w:rPr>
        <w:t xml:space="preserve">2.2 Наименование органа предоставляющего услугу, а также наименование всех иных организаций, участвующих в </w:t>
      </w:r>
      <w:proofErr w:type="gramStart"/>
      <w:r w:rsidRPr="00FA0872">
        <w:rPr>
          <w:b/>
          <w:color w:val="454545"/>
          <w:sz w:val="26"/>
          <w:szCs w:val="26"/>
        </w:rPr>
        <w:t>предоставлении  услуги</w:t>
      </w:r>
      <w:proofErr w:type="gramEnd"/>
      <w:r w:rsidRPr="00FA0872">
        <w:rPr>
          <w:b/>
          <w:color w:val="454545"/>
          <w:sz w:val="26"/>
          <w:szCs w:val="26"/>
        </w:rPr>
        <w:t>, обращения в которые необходимо для предоставления муниципальной услуги</w:t>
      </w:r>
      <w:r>
        <w:rPr>
          <w:b/>
          <w:color w:val="454545"/>
          <w:sz w:val="26"/>
          <w:szCs w:val="26"/>
        </w:rPr>
        <w:t>.</w:t>
      </w:r>
    </w:p>
    <w:p w:rsidR="00BC3164" w:rsidRDefault="00BC3164" w:rsidP="00BC3164">
      <w:pPr>
        <w:pStyle w:val="a9"/>
        <w:keepLines/>
        <w:spacing w:before="0" w:beforeAutospacing="0" w:after="0" w:afterAutospacing="0" w:line="10" w:lineRule="atLeast"/>
        <w:ind w:firstLine="708"/>
        <w:contextualSpacing/>
        <w:jc w:val="both"/>
        <w:rPr>
          <w:color w:val="000000"/>
          <w:spacing w:val="-2"/>
          <w:w w:val="103"/>
          <w:sz w:val="26"/>
          <w:szCs w:val="26"/>
        </w:rPr>
      </w:pPr>
      <w:r w:rsidRPr="00FA0872">
        <w:rPr>
          <w:color w:val="000000"/>
          <w:spacing w:val="2"/>
          <w:w w:val="103"/>
          <w:sz w:val="26"/>
          <w:szCs w:val="26"/>
        </w:rPr>
        <w:t>Ст</w:t>
      </w:r>
      <w:r w:rsidRPr="00FA0872">
        <w:rPr>
          <w:color w:val="000000"/>
          <w:spacing w:val="-2"/>
          <w:w w:val="103"/>
          <w:sz w:val="26"/>
          <w:szCs w:val="26"/>
        </w:rPr>
        <w:t>р</w:t>
      </w:r>
      <w:r w:rsidRPr="00FA0872">
        <w:rPr>
          <w:color w:val="000000"/>
          <w:spacing w:val="-4"/>
          <w:w w:val="103"/>
          <w:sz w:val="26"/>
          <w:szCs w:val="26"/>
        </w:rPr>
        <w:t>у</w:t>
      </w:r>
      <w:r w:rsidRPr="00FA0872">
        <w:rPr>
          <w:color w:val="000000"/>
          <w:spacing w:val="3"/>
          <w:w w:val="103"/>
          <w:sz w:val="26"/>
          <w:szCs w:val="26"/>
        </w:rPr>
        <w:t>к</w:t>
      </w:r>
      <w:r w:rsidRPr="00FA0872">
        <w:rPr>
          <w:color w:val="000000"/>
          <w:spacing w:val="2"/>
          <w:w w:val="103"/>
          <w:sz w:val="26"/>
          <w:szCs w:val="26"/>
        </w:rPr>
        <w:t>т</w:t>
      </w:r>
      <w:r w:rsidRPr="00FA0872">
        <w:rPr>
          <w:color w:val="000000"/>
          <w:spacing w:val="-3"/>
          <w:w w:val="103"/>
          <w:sz w:val="26"/>
          <w:szCs w:val="26"/>
        </w:rPr>
        <w:t>у</w:t>
      </w:r>
      <w:r w:rsidRPr="00FA0872">
        <w:rPr>
          <w:color w:val="000000"/>
          <w:spacing w:val="-2"/>
          <w:w w:val="103"/>
          <w:sz w:val="26"/>
          <w:szCs w:val="26"/>
        </w:rPr>
        <w:t>рн</w:t>
      </w:r>
      <w:r w:rsidRPr="00FA0872">
        <w:rPr>
          <w:color w:val="000000"/>
          <w:spacing w:val="-3"/>
          <w:w w:val="103"/>
          <w:sz w:val="26"/>
          <w:szCs w:val="26"/>
        </w:rPr>
        <w:t>о</w:t>
      </w:r>
      <w:r w:rsidRPr="00FA0872">
        <w:rPr>
          <w:color w:val="000000"/>
          <w:w w:val="103"/>
          <w:sz w:val="26"/>
          <w:szCs w:val="26"/>
        </w:rPr>
        <w:t>е п</w:t>
      </w:r>
      <w:r w:rsidRPr="00FA0872">
        <w:rPr>
          <w:color w:val="000000"/>
          <w:spacing w:val="-3"/>
          <w:w w:val="103"/>
          <w:sz w:val="26"/>
          <w:szCs w:val="26"/>
        </w:rPr>
        <w:t>о</w:t>
      </w:r>
      <w:r w:rsidRPr="00FA0872">
        <w:rPr>
          <w:color w:val="000000"/>
          <w:spacing w:val="2"/>
          <w:w w:val="103"/>
          <w:sz w:val="26"/>
          <w:szCs w:val="26"/>
        </w:rPr>
        <w:t>д</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з</w:t>
      </w:r>
      <w:r w:rsidRPr="00FA0872">
        <w:rPr>
          <w:color w:val="000000"/>
          <w:spacing w:val="3"/>
          <w:w w:val="103"/>
          <w:sz w:val="26"/>
          <w:szCs w:val="26"/>
        </w:rPr>
        <w:t>д</w:t>
      </w:r>
      <w:r w:rsidRPr="00FA0872">
        <w:rPr>
          <w:color w:val="000000"/>
          <w:spacing w:val="-2"/>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spacing w:val="-3"/>
          <w:w w:val="103"/>
          <w:sz w:val="26"/>
          <w:szCs w:val="26"/>
        </w:rPr>
        <w:t>е</w:t>
      </w:r>
      <w:r w:rsidRPr="00FA0872">
        <w:rPr>
          <w:color w:val="000000"/>
          <w:w w:val="103"/>
          <w:sz w:val="26"/>
          <w:szCs w:val="26"/>
        </w:rPr>
        <w:t xml:space="preserve">,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w:t>
      </w:r>
      <w:r w:rsidRPr="00FA0872">
        <w:rPr>
          <w:color w:val="000000"/>
          <w:w w:val="103"/>
          <w:sz w:val="26"/>
          <w:szCs w:val="26"/>
        </w:rPr>
        <w:t xml:space="preserve">е </w:t>
      </w:r>
      <w:r w:rsidRPr="00FA0872">
        <w:rPr>
          <w:color w:val="000000"/>
          <w:spacing w:val="1"/>
          <w:w w:val="103"/>
          <w:sz w:val="26"/>
          <w:szCs w:val="26"/>
        </w:rPr>
        <w:t>з</w:t>
      </w:r>
      <w:r w:rsidRPr="00FA0872">
        <w:rPr>
          <w:color w:val="000000"/>
          <w:w w:val="103"/>
          <w:sz w:val="26"/>
          <w:szCs w:val="26"/>
        </w:rPr>
        <w:t>а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5"/>
          <w:w w:val="103"/>
          <w:sz w:val="26"/>
          <w:szCs w:val="26"/>
        </w:rPr>
        <w:t>с</w:t>
      </w:r>
      <w:r w:rsidRPr="00FA0872">
        <w:rPr>
          <w:color w:val="000000"/>
          <w:spacing w:val="-6"/>
          <w:w w:val="103"/>
          <w:sz w:val="26"/>
          <w:szCs w:val="26"/>
        </w:rPr>
        <w:t>л</w:t>
      </w:r>
      <w:r w:rsidRPr="00FA0872">
        <w:rPr>
          <w:color w:val="000000"/>
          <w:spacing w:val="-4"/>
          <w:w w:val="103"/>
          <w:sz w:val="26"/>
          <w:szCs w:val="26"/>
        </w:rPr>
        <w:t>уг</w:t>
      </w:r>
      <w:r w:rsidRPr="00FA0872">
        <w:rPr>
          <w:color w:val="000000"/>
          <w:w w:val="103"/>
          <w:sz w:val="26"/>
          <w:szCs w:val="26"/>
        </w:rPr>
        <w:t>и</w:t>
      </w:r>
      <w:r>
        <w:rPr>
          <w:color w:val="000000"/>
          <w:w w:val="103"/>
          <w:sz w:val="26"/>
          <w:szCs w:val="26"/>
        </w:rPr>
        <w:t>,</w:t>
      </w:r>
      <w:r w:rsidRPr="00FA0872">
        <w:rPr>
          <w:color w:val="000000"/>
          <w:w w:val="103"/>
          <w:sz w:val="26"/>
          <w:szCs w:val="26"/>
        </w:rPr>
        <w:t xml:space="preserve"> </w:t>
      </w:r>
      <w:r w:rsidRPr="00FA0872">
        <w:rPr>
          <w:sz w:val="26"/>
          <w:szCs w:val="26"/>
        </w:rPr>
        <w:t>Управлени</w:t>
      </w:r>
      <w:r>
        <w:rPr>
          <w:sz w:val="26"/>
          <w:szCs w:val="26"/>
        </w:rPr>
        <w:t>е</w:t>
      </w:r>
      <w:r w:rsidRPr="00FA0872">
        <w:rPr>
          <w:sz w:val="26"/>
          <w:szCs w:val="26"/>
        </w:rPr>
        <w:t xml:space="preserve">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color w:val="000000"/>
          <w:spacing w:val="19"/>
          <w:sz w:val="26"/>
          <w:szCs w:val="26"/>
        </w:rPr>
        <w:t xml:space="preserve"> а</w:t>
      </w:r>
      <w:r w:rsidRPr="00FA0872">
        <w:rPr>
          <w:color w:val="000000"/>
          <w:spacing w:val="-2"/>
          <w:w w:val="103"/>
          <w:sz w:val="26"/>
          <w:szCs w:val="26"/>
        </w:rPr>
        <w:t xml:space="preserve">дминистрации </w:t>
      </w:r>
      <w:proofErr w:type="spellStart"/>
      <w:r w:rsidRPr="00FA0872">
        <w:rPr>
          <w:color w:val="000000"/>
          <w:spacing w:val="-4"/>
          <w:w w:val="103"/>
          <w:sz w:val="26"/>
          <w:szCs w:val="26"/>
        </w:rPr>
        <w:t>Прикубанского</w:t>
      </w:r>
      <w:proofErr w:type="spellEnd"/>
      <w:r w:rsidRPr="00FA0872">
        <w:rPr>
          <w:color w:val="000000"/>
          <w:spacing w:val="-2"/>
          <w:w w:val="103"/>
          <w:sz w:val="26"/>
          <w:szCs w:val="26"/>
        </w:rPr>
        <w:t xml:space="preserve"> муниципального района.</w:t>
      </w:r>
    </w:p>
    <w:p w:rsidR="001E2BE8" w:rsidRPr="00FA0872" w:rsidRDefault="001E2BE8" w:rsidP="00BC3164">
      <w:pPr>
        <w:pStyle w:val="a9"/>
        <w:keepLines/>
        <w:spacing w:before="0" w:beforeAutospacing="0" w:after="0" w:afterAutospacing="0" w:line="10" w:lineRule="atLeast"/>
        <w:ind w:firstLine="708"/>
        <w:contextualSpacing/>
        <w:jc w:val="both"/>
        <w:rPr>
          <w:color w:val="000000"/>
          <w:spacing w:val="-2"/>
          <w:w w:val="103"/>
          <w:sz w:val="26"/>
          <w:szCs w:val="26"/>
        </w:rPr>
      </w:pPr>
      <w:r w:rsidRPr="00FD3FDB">
        <w:rPr>
          <w:color w:val="000000"/>
          <w:spacing w:val="-2"/>
          <w:w w:val="103"/>
          <w:sz w:val="26"/>
          <w:szCs w:val="26"/>
        </w:rPr>
        <w:t>Многоф</w:t>
      </w:r>
      <w:r w:rsidRPr="008441E0">
        <w:rPr>
          <w:b/>
          <w:color w:val="000000"/>
          <w:spacing w:val="-2"/>
          <w:w w:val="103"/>
          <w:sz w:val="26"/>
          <w:szCs w:val="26"/>
        </w:rPr>
        <w:t>у</w:t>
      </w:r>
      <w:r>
        <w:rPr>
          <w:color w:val="000000"/>
          <w:spacing w:val="-2"/>
          <w:w w:val="103"/>
          <w:sz w:val="26"/>
          <w:szCs w:val="26"/>
        </w:rPr>
        <w:t>н</w:t>
      </w:r>
      <w:r w:rsidR="00FD3FDB">
        <w:rPr>
          <w:color w:val="000000"/>
          <w:spacing w:val="-2"/>
          <w:w w:val="103"/>
          <w:sz w:val="26"/>
          <w:szCs w:val="26"/>
        </w:rPr>
        <w:t>кциональный центр предоставления государственных и муниципальных услуг:</w:t>
      </w:r>
    </w:p>
    <w:p w:rsidR="00BC3164" w:rsidRPr="00467699" w:rsidRDefault="00BC3164" w:rsidP="00467699">
      <w:pPr>
        <w:suppressAutoHyphens/>
        <w:spacing w:line="23" w:lineRule="atLeast"/>
        <w:ind w:firstLine="709"/>
        <w:jc w:val="both"/>
        <w:rPr>
          <w:rFonts w:ascii="Times New Roman" w:eastAsia="Calibri" w:hAnsi="Times New Roman"/>
          <w:spacing w:val="-2"/>
          <w:w w:val="103"/>
          <w:sz w:val="26"/>
          <w:szCs w:val="26"/>
          <w:lang w:eastAsia="ar-SA"/>
        </w:rPr>
      </w:pPr>
      <w:r w:rsidRPr="00BE7193">
        <w:rPr>
          <w:rFonts w:ascii="Times New Roman" w:eastAsia="Calibri" w:hAnsi="Times New Roman"/>
          <w:spacing w:val="-2"/>
          <w:w w:val="103"/>
          <w:sz w:val="26"/>
          <w:szCs w:val="26"/>
          <w:lang w:eastAsia="ar-SA"/>
        </w:rPr>
        <w:t>Наи</w:t>
      </w:r>
      <w:r w:rsidR="001E2BE8">
        <w:rPr>
          <w:rFonts w:ascii="Times New Roman" w:eastAsia="Calibri" w:hAnsi="Times New Roman"/>
          <w:spacing w:val="-2"/>
          <w:w w:val="103"/>
          <w:sz w:val="26"/>
          <w:szCs w:val="26"/>
          <w:lang w:eastAsia="ar-SA"/>
        </w:rPr>
        <w:t xml:space="preserve">менование органов, участвующих </w:t>
      </w:r>
      <w:r w:rsidRPr="00BE7193">
        <w:rPr>
          <w:rFonts w:ascii="Times New Roman" w:eastAsia="Calibri" w:hAnsi="Times New Roman"/>
          <w:spacing w:val="-2"/>
          <w:w w:val="103"/>
          <w:sz w:val="26"/>
          <w:szCs w:val="26"/>
          <w:lang w:eastAsia="ar-SA"/>
        </w:rPr>
        <w:t xml:space="preserve">в </w:t>
      </w:r>
      <w:proofErr w:type="gramStart"/>
      <w:r w:rsidRPr="00BE7193">
        <w:rPr>
          <w:rFonts w:ascii="Times New Roman" w:eastAsia="Calibri" w:hAnsi="Times New Roman"/>
          <w:spacing w:val="-2"/>
          <w:w w:val="103"/>
          <w:sz w:val="26"/>
          <w:szCs w:val="26"/>
          <w:lang w:eastAsia="ar-SA"/>
        </w:rPr>
        <w:t>предоставлении  услуги</w:t>
      </w:r>
      <w:proofErr w:type="gramEnd"/>
      <w:r w:rsidRPr="00BE7193">
        <w:rPr>
          <w:rFonts w:ascii="Times New Roman" w:eastAsia="Calibri" w:hAnsi="Times New Roman"/>
          <w:spacing w:val="-2"/>
          <w:w w:val="103"/>
          <w:sz w:val="26"/>
          <w:szCs w:val="26"/>
          <w:lang w:eastAsia="ar-SA"/>
        </w:rPr>
        <w:t xml:space="preserve"> посредством межведомственного взаимодействия:</w:t>
      </w:r>
    </w:p>
    <w:p w:rsidR="00BC3164" w:rsidRPr="002D58D3" w:rsidRDefault="000B0842" w:rsidP="002D58D3">
      <w:pPr>
        <w:spacing w:line="23" w:lineRule="atLeast"/>
        <w:ind w:firstLine="708"/>
        <w:jc w:val="both"/>
        <w:rPr>
          <w:rFonts w:ascii="Times New Roman" w:hAnsi="Times New Roman"/>
          <w:color w:val="000000"/>
          <w:sz w:val="26"/>
          <w:szCs w:val="26"/>
        </w:rPr>
      </w:pPr>
      <w:r>
        <w:rPr>
          <w:rFonts w:ascii="Times New Roman" w:hAnsi="Times New Roman"/>
          <w:color w:val="000000"/>
          <w:sz w:val="26"/>
          <w:szCs w:val="26"/>
        </w:rPr>
        <w:t>1</w:t>
      </w:r>
      <w:r w:rsidR="007D6652">
        <w:rPr>
          <w:rFonts w:ascii="Times New Roman" w:hAnsi="Times New Roman"/>
          <w:color w:val="000000"/>
          <w:sz w:val="26"/>
          <w:szCs w:val="26"/>
        </w:rPr>
        <w:t>.</w:t>
      </w:r>
      <w:r w:rsidR="00BC3164" w:rsidRPr="000B0842">
        <w:rPr>
          <w:rFonts w:ascii="Times New Roman" w:hAnsi="Times New Roman"/>
          <w:color w:val="000000"/>
          <w:sz w:val="26"/>
          <w:szCs w:val="26"/>
        </w:rPr>
        <w:t>Территориальный орган Пенсион</w:t>
      </w:r>
      <w:r w:rsidR="00467699" w:rsidRPr="000B0842">
        <w:rPr>
          <w:rFonts w:ascii="Times New Roman" w:hAnsi="Times New Roman"/>
          <w:color w:val="000000"/>
          <w:sz w:val="26"/>
          <w:szCs w:val="26"/>
        </w:rPr>
        <w:t>ного фонда Российской Федерации</w:t>
      </w:r>
      <w:r w:rsidR="00BC3164" w:rsidRPr="000B0842">
        <w:rPr>
          <w:rFonts w:ascii="Times New Roman" w:hAnsi="Times New Roman"/>
          <w:color w:val="000000"/>
          <w:sz w:val="26"/>
          <w:szCs w:val="26"/>
        </w:rPr>
        <w:t>.</w:t>
      </w:r>
    </w:p>
    <w:p w:rsidR="001E2BE8" w:rsidRDefault="001E2BE8" w:rsidP="00BC3164">
      <w:pPr>
        <w:spacing w:line="23" w:lineRule="atLeast"/>
        <w:jc w:val="both"/>
        <w:rPr>
          <w:rFonts w:ascii="Times New Roman" w:hAnsi="Times New Roman"/>
          <w:b/>
          <w:color w:val="000000"/>
          <w:spacing w:val="-2"/>
          <w:w w:val="103"/>
          <w:sz w:val="26"/>
          <w:szCs w:val="26"/>
        </w:rPr>
      </w:pPr>
    </w:p>
    <w:p w:rsidR="00BC3164" w:rsidRPr="00BE7193" w:rsidRDefault="00BC3164" w:rsidP="00BC3164">
      <w:pPr>
        <w:spacing w:line="23" w:lineRule="atLeast"/>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3</w:t>
      </w:r>
      <w:r w:rsidRPr="00BE7193">
        <w:rPr>
          <w:rFonts w:ascii="Times New Roman" w:hAnsi="Times New Roman"/>
          <w:b/>
          <w:color w:val="000000"/>
          <w:w w:val="103"/>
          <w:sz w:val="26"/>
          <w:szCs w:val="26"/>
        </w:rPr>
        <w:t>.</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е</w:t>
      </w:r>
      <w:r>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w w:val="103"/>
          <w:sz w:val="26"/>
          <w:szCs w:val="26"/>
        </w:rPr>
        <w:t>з</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1"/>
          <w:w w:val="103"/>
          <w:sz w:val="26"/>
          <w:szCs w:val="26"/>
        </w:rPr>
        <w:t>т</w:t>
      </w:r>
      <w:r w:rsidRPr="00BE7193">
        <w:rPr>
          <w:rFonts w:ascii="Times New Roman" w:hAnsi="Times New Roman"/>
          <w:b/>
          <w:color w:val="000000"/>
          <w:w w:val="103"/>
          <w:sz w:val="26"/>
          <w:szCs w:val="26"/>
        </w:rPr>
        <w:t>а</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p>
    <w:p w:rsidR="00BC3164" w:rsidRPr="00BE7193" w:rsidRDefault="00BC3164" w:rsidP="00BC3164">
      <w:pPr>
        <w:spacing w:line="23" w:lineRule="atLeast"/>
        <w:ind w:firstLine="567"/>
        <w:rPr>
          <w:rFonts w:ascii="Times New Roman" w:hAnsi="Times New Roman"/>
          <w:sz w:val="26"/>
          <w:szCs w:val="26"/>
        </w:rPr>
      </w:pPr>
      <w:r w:rsidRPr="00BE7193">
        <w:rPr>
          <w:rFonts w:ascii="Times New Roman" w:hAnsi="Times New Roman"/>
          <w:sz w:val="26"/>
          <w:szCs w:val="26"/>
        </w:rPr>
        <w:t>Результатом предоставления муниципальной услуги является:</w:t>
      </w:r>
    </w:p>
    <w:p w:rsidR="00467699" w:rsidRPr="000B0842" w:rsidRDefault="00467699" w:rsidP="00467699">
      <w:pPr>
        <w:jc w:val="both"/>
        <w:rPr>
          <w:rFonts w:ascii="Times New Roman" w:hAnsi="Times New Roman"/>
          <w:sz w:val="26"/>
          <w:szCs w:val="26"/>
        </w:rPr>
      </w:pPr>
      <w:r w:rsidRPr="000B0842">
        <w:rPr>
          <w:rFonts w:ascii="Times New Roman" w:hAnsi="Times New Roman"/>
          <w:sz w:val="26"/>
          <w:szCs w:val="26"/>
        </w:rPr>
        <w:t xml:space="preserve">- </w:t>
      </w:r>
      <w:proofErr w:type="gramStart"/>
      <w:r w:rsidRPr="000B0842">
        <w:rPr>
          <w:rFonts w:ascii="Times New Roman" w:hAnsi="Times New Roman"/>
          <w:sz w:val="26"/>
          <w:szCs w:val="26"/>
        </w:rPr>
        <w:t>назначение  пенсии</w:t>
      </w:r>
      <w:proofErr w:type="gramEnd"/>
      <w:r w:rsidRPr="000B0842">
        <w:rPr>
          <w:rFonts w:ascii="Times New Roman" w:hAnsi="Times New Roman"/>
          <w:sz w:val="26"/>
          <w:szCs w:val="26"/>
        </w:rPr>
        <w:t xml:space="preserve"> за выслугу лет;</w:t>
      </w:r>
    </w:p>
    <w:p w:rsidR="00467699" w:rsidRPr="000B0842" w:rsidRDefault="00467699" w:rsidP="00467699">
      <w:pPr>
        <w:jc w:val="both"/>
        <w:rPr>
          <w:rFonts w:ascii="Times New Roman" w:hAnsi="Times New Roman"/>
          <w:sz w:val="26"/>
          <w:szCs w:val="26"/>
        </w:rPr>
      </w:pPr>
      <w:r w:rsidRPr="000B0842">
        <w:rPr>
          <w:rFonts w:ascii="Times New Roman" w:hAnsi="Times New Roman"/>
          <w:sz w:val="26"/>
          <w:szCs w:val="26"/>
        </w:rPr>
        <w:t>- возобновление выплаты пенсии за выслугу лет;</w:t>
      </w:r>
    </w:p>
    <w:p w:rsidR="00467699" w:rsidRPr="000B0842" w:rsidRDefault="00467699" w:rsidP="00467699">
      <w:pPr>
        <w:jc w:val="both"/>
        <w:rPr>
          <w:rFonts w:ascii="Times New Roman" w:hAnsi="Times New Roman"/>
          <w:sz w:val="26"/>
          <w:szCs w:val="26"/>
        </w:rPr>
      </w:pPr>
      <w:r w:rsidRPr="000B0842">
        <w:rPr>
          <w:rFonts w:ascii="Times New Roman" w:hAnsi="Times New Roman"/>
          <w:sz w:val="26"/>
          <w:szCs w:val="26"/>
        </w:rPr>
        <w:t>- отказ в назначении пенсии за выслугу лет;</w:t>
      </w:r>
    </w:p>
    <w:p w:rsidR="00467699" w:rsidRPr="000B0842" w:rsidRDefault="00467699" w:rsidP="00467699">
      <w:pPr>
        <w:rPr>
          <w:rFonts w:ascii="Times New Roman" w:hAnsi="Times New Roman"/>
          <w:sz w:val="26"/>
          <w:szCs w:val="26"/>
        </w:rPr>
      </w:pPr>
      <w:r w:rsidRPr="000B0842">
        <w:rPr>
          <w:rFonts w:ascii="Times New Roman" w:hAnsi="Times New Roman"/>
          <w:sz w:val="26"/>
          <w:szCs w:val="26"/>
        </w:rPr>
        <w:t>- приостановление выплаты пенсии за выслугу лет;</w:t>
      </w:r>
    </w:p>
    <w:p w:rsidR="00BC3164" w:rsidRPr="002D58D3" w:rsidRDefault="00467699" w:rsidP="002D58D3">
      <w:pPr>
        <w:rPr>
          <w:rFonts w:ascii="Times New Roman" w:hAnsi="Times New Roman"/>
          <w:sz w:val="26"/>
          <w:szCs w:val="26"/>
        </w:rPr>
      </w:pPr>
      <w:r w:rsidRPr="000B0842">
        <w:rPr>
          <w:rFonts w:ascii="Times New Roman" w:hAnsi="Times New Roman"/>
          <w:sz w:val="26"/>
          <w:szCs w:val="26"/>
        </w:rPr>
        <w:t>- прекращение выплаты пенсии за выслугу лет</w:t>
      </w:r>
      <w:r w:rsidR="00747421">
        <w:rPr>
          <w:rFonts w:ascii="Times New Roman" w:hAnsi="Times New Roman"/>
          <w:sz w:val="26"/>
          <w:szCs w:val="26"/>
        </w:rPr>
        <w:t>.</w:t>
      </w:r>
      <w:r w:rsidRPr="000B0842">
        <w:rPr>
          <w:rFonts w:ascii="Times New Roman" w:hAnsi="Times New Roman"/>
          <w:sz w:val="26"/>
          <w:szCs w:val="26"/>
        </w:rPr>
        <w:t xml:space="preserve">  </w:t>
      </w:r>
    </w:p>
    <w:p w:rsidR="001E2BE8" w:rsidRDefault="001E2BE8" w:rsidP="00BC3164">
      <w:pPr>
        <w:spacing w:line="23" w:lineRule="atLeast"/>
        <w:ind w:right="83"/>
        <w:jc w:val="both"/>
        <w:rPr>
          <w:rFonts w:ascii="Times New Roman" w:hAnsi="Times New Roman"/>
          <w:b/>
          <w:color w:val="000000"/>
          <w:spacing w:val="-4"/>
          <w:w w:val="101"/>
          <w:sz w:val="26"/>
          <w:szCs w:val="26"/>
        </w:rPr>
      </w:pPr>
    </w:p>
    <w:p w:rsidR="00BC3164" w:rsidRPr="00BE7193" w:rsidRDefault="00BC3164" w:rsidP="00BC3164">
      <w:pPr>
        <w:spacing w:line="23" w:lineRule="atLeast"/>
        <w:ind w:right="83"/>
        <w:jc w:val="both"/>
        <w:rPr>
          <w:rFonts w:ascii="Times New Roman" w:hAnsi="Times New Roman"/>
          <w:b/>
          <w:sz w:val="26"/>
          <w:szCs w:val="26"/>
        </w:rPr>
      </w:pPr>
      <w:r w:rsidRPr="00BE7193">
        <w:rPr>
          <w:rFonts w:ascii="Times New Roman" w:hAnsi="Times New Roman"/>
          <w:b/>
          <w:color w:val="000000"/>
          <w:spacing w:val="-4"/>
          <w:w w:val="101"/>
          <w:sz w:val="26"/>
          <w:szCs w:val="26"/>
        </w:rPr>
        <w:t>2</w:t>
      </w:r>
      <w:r w:rsidRPr="00BE7193">
        <w:rPr>
          <w:rFonts w:ascii="Times New Roman" w:hAnsi="Times New Roman"/>
          <w:b/>
          <w:color w:val="000000"/>
          <w:spacing w:val="-3"/>
          <w:w w:val="101"/>
          <w:sz w:val="26"/>
          <w:szCs w:val="26"/>
        </w:rPr>
        <w:t>.</w:t>
      </w:r>
      <w:r w:rsidRPr="00BE7193">
        <w:rPr>
          <w:rFonts w:ascii="Times New Roman" w:hAnsi="Times New Roman"/>
          <w:b/>
          <w:color w:val="000000"/>
          <w:spacing w:val="-5"/>
          <w:w w:val="101"/>
          <w:sz w:val="26"/>
          <w:szCs w:val="26"/>
        </w:rPr>
        <w:t xml:space="preserve">4 </w:t>
      </w:r>
      <w:r w:rsidRPr="00BE7193">
        <w:rPr>
          <w:rFonts w:ascii="Times New Roman" w:hAnsi="Times New Roman"/>
          <w:b/>
          <w:sz w:val="26"/>
          <w:szCs w:val="26"/>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w:t>
      </w:r>
      <w:r w:rsidRPr="00BE7193">
        <w:rPr>
          <w:rFonts w:ascii="Times New Roman" w:hAnsi="Times New Roman"/>
          <w:b/>
          <w:sz w:val="26"/>
          <w:szCs w:val="26"/>
        </w:rPr>
        <w:lastRenderedPageBreak/>
        <w:t>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BC3164" w:rsidRPr="00BE7193" w:rsidRDefault="00BC3164" w:rsidP="00BC3164">
      <w:pPr>
        <w:spacing w:line="23" w:lineRule="atLeast"/>
        <w:ind w:right="83"/>
        <w:jc w:val="both"/>
        <w:rPr>
          <w:rFonts w:ascii="Times New Roman" w:hAnsi="Times New Roman"/>
          <w:b/>
          <w:sz w:val="26"/>
          <w:szCs w:val="26"/>
        </w:rPr>
      </w:pPr>
    </w:p>
    <w:p w:rsidR="00BC3164" w:rsidRPr="0039269D" w:rsidRDefault="00BC3164" w:rsidP="00BC3164">
      <w:pPr>
        <w:spacing w:line="23" w:lineRule="atLeast"/>
        <w:ind w:firstLine="709"/>
        <w:jc w:val="both"/>
        <w:rPr>
          <w:rFonts w:ascii="Times New Roman" w:hAnsi="Times New Roman"/>
          <w:color w:val="000000"/>
          <w:spacing w:val="-2"/>
          <w:w w:val="103"/>
          <w:sz w:val="26"/>
          <w:szCs w:val="26"/>
        </w:rPr>
      </w:pPr>
      <w:r w:rsidRPr="00BE7193">
        <w:rPr>
          <w:rFonts w:ascii="Times New Roman" w:hAnsi="Times New Roman"/>
          <w:color w:val="000000"/>
          <w:spacing w:val="-1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sidR="00FD3FDB">
        <w:rPr>
          <w:rFonts w:ascii="Times New Roman" w:hAnsi="Times New Roman"/>
          <w:color w:val="000000"/>
          <w:spacing w:val="39"/>
          <w:sz w:val="26"/>
          <w:szCs w:val="26"/>
        </w:rPr>
        <w:t xml:space="preserve"> 1</w:t>
      </w:r>
      <w:r w:rsidRPr="00BE7193">
        <w:rPr>
          <w:rFonts w:ascii="Times New Roman" w:hAnsi="Times New Roman"/>
          <w:color w:val="000000"/>
          <w:spacing w:val="39"/>
          <w:sz w:val="26"/>
          <w:szCs w:val="26"/>
        </w:rPr>
        <w:t>5</w:t>
      </w:r>
      <w:r>
        <w:rPr>
          <w:rFonts w:ascii="Times New Roman" w:hAnsi="Times New Roman"/>
          <w:color w:val="000000"/>
          <w:spacing w:val="39"/>
          <w:sz w:val="26"/>
          <w:szCs w:val="26"/>
        </w:rPr>
        <w:t xml:space="preserve"> </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4"/>
          <w:w w:val="103"/>
          <w:sz w:val="26"/>
          <w:szCs w:val="26"/>
        </w:rPr>
        <w:t>б</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 в</w:t>
      </w:r>
      <w:r>
        <w:rPr>
          <w:rFonts w:ascii="Times New Roman" w:hAnsi="Times New Roman"/>
          <w:color w:val="000000"/>
          <w:w w:val="103"/>
          <w:sz w:val="26"/>
          <w:szCs w:val="26"/>
        </w:rPr>
        <w:t xml:space="preserve"> </w:t>
      </w:r>
      <w:r w:rsidRPr="00892476">
        <w:rPr>
          <w:rFonts w:ascii="Times New Roman" w:hAnsi="Times New Roman"/>
          <w:sz w:val="26"/>
          <w:szCs w:val="26"/>
        </w:rPr>
        <w:t xml:space="preserve">Управление </w:t>
      </w:r>
      <w:proofErr w:type="gramStart"/>
      <w:r w:rsidRPr="00892476">
        <w:rPr>
          <w:rFonts w:ascii="Times New Roman" w:hAnsi="Times New Roman"/>
          <w:sz w:val="26"/>
          <w:szCs w:val="26"/>
        </w:rPr>
        <w:t>труда  и</w:t>
      </w:r>
      <w:proofErr w:type="gramEnd"/>
      <w:r w:rsidRPr="00892476">
        <w:rPr>
          <w:rFonts w:ascii="Times New Roman" w:hAnsi="Times New Roman"/>
          <w:sz w:val="26"/>
          <w:szCs w:val="26"/>
        </w:rPr>
        <w:t xml:space="preserve"> социального развития</w:t>
      </w:r>
      <w:r w:rsidRPr="00892476">
        <w:rPr>
          <w:rFonts w:ascii="Times New Roman" w:hAnsi="Times New Roman"/>
          <w:color w:val="000000"/>
          <w:spacing w:val="19"/>
          <w:sz w:val="26"/>
          <w:szCs w:val="26"/>
        </w:rPr>
        <w:t xml:space="preserve"> а</w:t>
      </w:r>
      <w:r w:rsidRPr="00892476">
        <w:rPr>
          <w:rFonts w:ascii="Times New Roman" w:hAnsi="Times New Roman"/>
          <w:color w:val="000000"/>
          <w:spacing w:val="-2"/>
          <w:w w:val="103"/>
          <w:sz w:val="26"/>
          <w:szCs w:val="26"/>
        </w:rPr>
        <w:t xml:space="preserve">дминистрации </w:t>
      </w:r>
      <w:proofErr w:type="spellStart"/>
      <w:r w:rsidRPr="00892476">
        <w:rPr>
          <w:rFonts w:ascii="Times New Roman" w:hAnsi="Times New Roman"/>
          <w:color w:val="000000"/>
          <w:spacing w:val="-2"/>
          <w:w w:val="103"/>
          <w:sz w:val="26"/>
          <w:szCs w:val="26"/>
        </w:rPr>
        <w:t>Прикубанского</w:t>
      </w:r>
      <w:proofErr w:type="spellEnd"/>
      <w:r w:rsidRPr="00892476">
        <w:rPr>
          <w:rFonts w:ascii="Times New Roman" w:hAnsi="Times New Roman"/>
          <w:color w:val="000000"/>
          <w:spacing w:val="-2"/>
          <w:w w:val="103"/>
          <w:sz w:val="26"/>
          <w:szCs w:val="26"/>
        </w:rPr>
        <w:t xml:space="preserve"> муниципального района</w:t>
      </w:r>
      <w:r w:rsidRPr="00BE7193">
        <w:rPr>
          <w:rFonts w:ascii="Times New Roman" w:hAnsi="Times New Roman"/>
          <w:color w:val="000000"/>
          <w:w w:val="103"/>
          <w:sz w:val="26"/>
          <w:szCs w:val="26"/>
        </w:rPr>
        <w:t>.</w:t>
      </w:r>
    </w:p>
    <w:p w:rsidR="00BC3164" w:rsidRPr="00BE7193" w:rsidRDefault="00BC3164" w:rsidP="00BC3164">
      <w:pPr>
        <w:tabs>
          <w:tab w:val="left" w:pos="1441"/>
          <w:tab w:val="left" w:pos="1980"/>
          <w:tab w:val="left" w:pos="3174"/>
          <w:tab w:val="left" w:pos="5376"/>
          <w:tab w:val="left" w:pos="7153"/>
          <w:tab w:val="left" w:pos="8930"/>
        </w:tabs>
        <w:spacing w:line="23" w:lineRule="atLeast"/>
        <w:ind w:right="85" w:firstLine="709"/>
        <w:jc w:val="both"/>
        <w:rPr>
          <w:rFonts w:ascii="Times New Roman" w:hAnsi="Times New Roman"/>
          <w:color w:val="000000"/>
          <w:w w:val="101"/>
          <w:sz w:val="26"/>
          <w:szCs w:val="26"/>
        </w:rPr>
      </w:pP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ер</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з</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МФЦ</w:t>
      </w:r>
      <w:r>
        <w:rPr>
          <w:rFonts w:ascii="Times New Roman" w:hAnsi="Times New Roman"/>
          <w:color w:val="000000"/>
          <w:spacing w:val="-2"/>
          <w:w w:val="103"/>
          <w:sz w:val="26"/>
          <w:szCs w:val="26"/>
        </w:rPr>
        <w:t xml:space="preserve"> </w:t>
      </w:r>
      <w:r w:rsidRPr="00BE7193">
        <w:rPr>
          <w:rFonts w:ascii="Times New Roman" w:hAnsi="Times New Roman"/>
          <w:color w:val="000000"/>
          <w:spacing w:val="6"/>
          <w:w w:val="103"/>
          <w:sz w:val="26"/>
          <w:szCs w:val="26"/>
        </w:rPr>
        <w:t>с</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к</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ин</w:t>
      </w:r>
      <w:r w:rsidRPr="00BE7193">
        <w:rPr>
          <w:rFonts w:ascii="Times New Roman" w:hAnsi="Times New Roman"/>
          <w:color w:val="000000"/>
          <w:spacing w:val="-1"/>
          <w:w w:val="103"/>
          <w:sz w:val="26"/>
          <w:szCs w:val="26"/>
        </w:rPr>
        <w:t>я</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8"/>
          <w:w w:val="103"/>
          <w:sz w:val="26"/>
          <w:szCs w:val="26"/>
        </w:rPr>
        <w:t>ш</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3"/>
          <w:w w:val="103"/>
          <w:sz w:val="26"/>
          <w:szCs w:val="26"/>
        </w:rPr>
        <w:t>ыд</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8"/>
          <w:w w:val="103"/>
          <w:sz w:val="26"/>
          <w:szCs w:val="26"/>
        </w:rPr>
        <w:t>ш</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ои</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б</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зе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МФЦ</w:t>
      </w:r>
      <w:r>
        <w:rPr>
          <w:rFonts w:ascii="Times New Roman" w:hAnsi="Times New Roman"/>
          <w:color w:val="000000"/>
          <w:spacing w:val="-1"/>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892476">
        <w:rPr>
          <w:rFonts w:ascii="Times New Roman" w:hAnsi="Times New Roman"/>
          <w:color w:val="454545"/>
          <w:sz w:val="26"/>
          <w:szCs w:val="26"/>
        </w:rPr>
        <w:t xml:space="preserve">Управления труда и социальной защиты </w:t>
      </w:r>
      <w:proofErr w:type="gramStart"/>
      <w:r w:rsidRPr="00892476">
        <w:rPr>
          <w:rFonts w:ascii="Times New Roman" w:hAnsi="Times New Roman"/>
          <w:color w:val="454545"/>
          <w:sz w:val="26"/>
          <w:szCs w:val="26"/>
        </w:rPr>
        <w:t>населения</w:t>
      </w:r>
      <w:r w:rsidRPr="00892476">
        <w:rPr>
          <w:rFonts w:ascii="Times New Roman" w:hAnsi="Times New Roman"/>
          <w:sz w:val="26"/>
          <w:szCs w:val="26"/>
        </w:rPr>
        <w:t xml:space="preserve">  </w:t>
      </w:r>
      <w:r w:rsidRPr="00BE7193">
        <w:rPr>
          <w:rFonts w:ascii="Times New Roman" w:hAnsi="Times New Roman"/>
          <w:color w:val="000000"/>
          <w:spacing w:val="4"/>
          <w:w w:val="101"/>
          <w:sz w:val="26"/>
          <w:szCs w:val="26"/>
        </w:rPr>
        <w:t>и</w:t>
      </w:r>
      <w:proofErr w:type="gramEnd"/>
      <w:r w:rsidRPr="00BE7193">
        <w:rPr>
          <w:rFonts w:ascii="Times New Roman" w:hAnsi="Times New Roman"/>
          <w:color w:val="000000"/>
          <w:spacing w:val="4"/>
          <w:w w:val="101"/>
          <w:sz w:val="26"/>
          <w:szCs w:val="26"/>
        </w:rPr>
        <w:t xml:space="preserve"> не должен превышать</w:t>
      </w:r>
      <w:r>
        <w:rPr>
          <w:rFonts w:ascii="Times New Roman" w:hAnsi="Times New Roman"/>
          <w:color w:val="000000"/>
          <w:spacing w:val="4"/>
          <w:w w:val="101"/>
          <w:sz w:val="26"/>
          <w:szCs w:val="26"/>
        </w:rPr>
        <w:t xml:space="preserve"> 10 </w:t>
      </w:r>
      <w:r w:rsidRPr="00BE7193">
        <w:rPr>
          <w:rFonts w:ascii="Times New Roman" w:hAnsi="Times New Roman"/>
          <w:color w:val="000000"/>
          <w:spacing w:val="4"/>
          <w:w w:val="101"/>
          <w:sz w:val="26"/>
          <w:szCs w:val="26"/>
        </w:rPr>
        <w:t>рабочих дней.</w:t>
      </w:r>
    </w:p>
    <w:p w:rsidR="00BC3164" w:rsidRPr="002D58D3" w:rsidRDefault="00BC3164" w:rsidP="002D58D3">
      <w:pPr>
        <w:spacing w:line="23" w:lineRule="atLeast"/>
        <w:ind w:right="85" w:firstLine="709"/>
        <w:jc w:val="both"/>
        <w:rPr>
          <w:rFonts w:ascii="Times New Roman" w:hAnsi="Times New Roman"/>
          <w:color w:val="000000"/>
          <w:w w:val="101"/>
          <w:sz w:val="26"/>
          <w:szCs w:val="26"/>
        </w:rPr>
      </w:pPr>
      <w:r w:rsidRPr="00BE7193">
        <w:rPr>
          <w:rFonts w:ascii="Times New Roman" w:hAnsi="Times New Roman"/>
          <w:color w:val="000000"/>
          <w:w w:val="101"/>
          <w:sz w:val="26"/>
          <w:szCs w:val="26"/>
        </w:rPr>
        <w:t>В</w:t>
      </w:r>
      <w:r>
        <w:rPr>
          <w:rFonts w:ascii="Times New Roman" w:hAnsi="Times New Roman"/>
          <w:color w:val="000000"/>
          <w:w w:val="101"/>
          <w:sz w:val="26"/>
          <w:szCs w:val="26"/>
        </w:rPr>
        <w:t xml:space="preserve"> </w:t>
      </w:r>
      <w:r w:rsidRPr="00BE7193">
        <w:rPr>
          <w:rFonts w:ascii="Times New Roman" w:hAnsi="Times New Roman"/>
          <w:color w:val="000000"/>
          <w:spacing w:val="10"/>
          <w:w w:val="101"/>
          <w:sz w:val="26"/>
          <w:szCs w:val="26"/>
        </w:rPr>
        <w:t>с</w:t>
      </w:r>
      <w:r w:rsidRPr="00BE7193">
        <w:rPr>
          <w:rFonts w:ascii="Times New Roman" w:hAnsi="Times New Roman"/>
          <w:color w:val="000000"/>
          <w:spacing w:val="-11"/>
          <w:w w:val="101"/>
          <w:sz w:val="26"/>
          <w:szCs w:val="26"/>
        </w:rPr>
        <w:t>л</w:t>
      </w:r>
      <w:r w:rsidRPr="00BE7193">
        <w:rPr>
          <w:rFonts w:ascii="Times New Roman" w:hAnsi="Times New Roman"/>
          <w:color w:val="000000"/>
          <w:spacing w:val="-8"/>
          <w:w w:val="101"/>
          <w:sz w:val="26"/>
          <w:szCs w:val="26"/>
        </w:rPr>
        <w:t>у</w:t>
      </w:r>
      <w:r w:rsidRPr="00BE7193">
        <w:rPr>
          <w:rFonts w:ascii="Times New Roman" w:hAnsi="Times New Roman"/>
          <w:color w:val="000000"/>
          <w:spacing w:val="3"/>
          <w:w w:val="101"/>
          <w:sz w:val="26"/>
          <w:szCs w:val="26"/>
        </w:rPr>
        <w:t>ч</w:t>
      </w:r>
      <w:r w:rsidRPr="00BE7193">
        <w:rPr>
          <w:rFonts w:ascii="Times New Roman" w:hAnsi="Times New Roman"/>
          <w:color w:val="000000"/>
          <w:spacing w:val="-4"/>
          <w:w w:val="101"/>
          <w:sz w:val="26"/>
          <w:szCs w:val="26"/>
        </w:rPr>
        <w:t>а</w:t>
      </w:r>
      <w:r w:rsidRPr="00BE7193">
        <w:rPr>
          <w:rFonts w:ascii="Times New Roman" w:hAnsi="Times New Roman"/>
          <w:color w:val="000000"/>
          <w:w w:val="101"/>
          <w:sz w:val="26"/>
          <w:szCs w:val="26"/>
        </w:rPr>
        <w:t>е</w:t>
      </w:r>
      <w:r>
        <w:rPr>
          <w:rFonts w:ascii="Times New Roman" w:hAnsi="Times New Roman"/>
          <w:color w:val="000000"/>
          <w:w w:val="101"/>
          <w:sz w:val="26"/>
          <w:szCs w:val="26"/>
        </w:rPr>
        <w:t xml:space="preserve"> </w:t>
      </w:r>
      <w:r w:rsidRPr="00BE7193">
        <w:rPr>
          <w:rFonts w:ascii="Times New Roman" w:hAnsi="Times New Roman"/>
          <w:color w:val="000000"/>
          <w:w w:val="101"/>
          <w:sz w:val="26"/>
          <w:szCs w:val="26"/>
        </w:rPr>
        <w:t>п</w:t>
      </w:r>
      <w:r w:rsidRPr="00BE7193">
        <w:rPr>
          <w:rFonts w:ascii="Times New Roman" w:hAnsi="Times New Roman"/>
          <w:color w:val="000000"/>
          <w:spacing w:val="-5"/>
          <w:w w:val="101"/>
          <w:sz w:val="26"/>
          <w:szCs w:val="26"/>
        </w:rPr>
        <w:t>ре</w:t>
      </w:r>
      <w:r w:rsidRPr="00BE7193">
        <w:rPr>
          <w:rFonts w:ascii="Times New Roman" w:hAnsi="Times New Roman"/>
          <w:color w:val="000000"/>
          <w:spacing w:val="5"/>
          <w:w w:val="101"/>
          <w:sz w:val="26"/>
          <w:szCs w:val="26"/>
        </w:rPr>
        <w:t>д</w:t>
      </w:r>
      <w:r w:rsidRPr="00BE7193">
        <w:rPr>
          <w:rFonts w:ascii="Times New Roman" w:hAnsi="Times New Roman"/>
          <w:color w:val="000000"/>
          <w:spacing w:val="10"/>
          <w:w w:val="101"/>
          <w:sz w:val="26"/>
          <w:szCs w:val="26"/>
        </w:rPr>
        <w:t>с</w:t>
      </w:r>
      <w:r w:rsidRPr="00BE7193">
        <w:rPr>
          <w:rFonts w:ascii="Times New Roman" w:hAnsi="Times New Roman"/>
          <w:color w:val="000000"/>
          <w:spacing w:val="3"/>
          <w:w w:val="101"/>
          <w:sz w:val="26"/>
          <w:szCs w:val="26"/>
        </w:rPr>
        <w:t>т</w:t>
      </w:r>
      <w:r w:rsidRPr="00BE7193">
        <w:rPr>
          <w:rFonts w:ascii="Times New Roman" w:hAnsi="Times New Roman"/>
          <w:color w:val="000000"/>
          <w:spacing w:val="-4"/>
          <w:w w:val="101"/>
          <w:sz w:val="26"/>
          <w:szCs w:val="26"/>
        </w:rPr>
        <w:t>а</w:t>
      </w:r>
      <w:r w:rsidRPr="00BE7193">
        <w:rPr>
          <w:rFonts w:ascii="Times New Roman" w:hAnsi="Times New Roman"/>
          <w:color w:val="000000"/>
          <w:spacing w:val="1"/>
          <w:w w:val="101"/>
          <w:sz w:val="26"/>
          <w:szCs w:val="26"/>
        </w:rPr>
        <w:t>в</w:t>
      </w:r>
      <w:r w:rsidRPr="00BE7193">
        <w:rPr>
          <w:rFonts w:ascii="Times New Roman" w:hAnsi="Times New Roman"/>
          <w:color w:val="000000"/>
          <w:spacing w:val="-12"/>
          <w:w w:val="101"/>
          <w:sz w:val="26"/>
          <w:szCs w:val="26"/>
        </w:rPr>
        <w:t>л</w:t>
      </w:r>
      <w:r w:rsidRPr="00BE7193">
        <w:rPr>
          <w:rFonts w:ascii="Times New Roman" w:hAnsi="Times New Roman"/>
          <w:color w:val="000000"/>
          <w:spacing w:val="-4"/>
          <w:w w:val="101"/>
          <w:sz w:val="26"/>
          <w:szCs w:val="26"/>
        </w:rPr>
        <w:t>ен</w:t>
      </w:r>
      <w:r w:rsidRPr="00BE7193">
        <w:rPr>
          <w:rFonts w:ascii="Times New Roman" w:hAnsi="Times New Roman"/>
          <w:color w:val="000000"/>
          <w:spacing w:val="-6"/>
          <w:w w:val="101"/>
          <w:sz w:val="26"/>
          <w:szCs w:val="26"/>
        </w:rPr>
        <w:t>и</w:t>
      </w:r>
      <w:r w:rsidRPr="00BE7193">
        <w:rPr>
          <w:rFonts w:ascii="Times New Roman" w:hAnsi="Times New Roman"/>
          <w:color w:val="000000"/>
          <w:w w:val="101"/>
          <w:sz w:val="26"/>
          <w:szCs w:val="26"/>
        </w:rPr>
        <w:t>я</w:t>
      </w:r>
      <w:r>
        <w:rPr>
          <w:rFonts w:ascii="Times New Roman" w:hAnsi="Times New Roman"/>
          <w:color w:val="000000"/>
          <w:w w:val="101"/>
          <w:sz w:val="26"/>
          <w:szCs w:val="26"/>
        </w:rPr>
        <w:t xml:space="preserve"> </w:t>
      </w:r>
      <w:r w:rsidRPr="00BE7193">
        <w:rPr>
          <w:rFonts w:ascii="Times New Roman" w:hAnsi="Times New Roman"/>
          <w:color w:val="000000"/>
          <w:spacing w:val="3"/>
          <w:w w:val="101"/>
          <w:sz w:val="26"/>
          <w:szCs w:val="26"/>
        </w:rPr>
        <w:t>з</w:t>
      </w:r>
      <w:r w:rsidRPr="00BE7193">
        <w:rPr>
          <w:rFonts w:ascii="Times New Roman" w:hAnsi="Times New Roman"/>
          <w:color w:val="000000"/>
          <w:spacing w:val="-4"/>
          <w:w w:val="101"/>
          <w:sz w:val="26"/>
          <w:szCs w:val="26"/>
        </w:rPr>
        <w:t>а</w:t>
      </w:r>
      <w:r w:rsidRPr="00BE7193">
        <w:rPr>
          <w:rFonts w:ascii="Times New Roman" w:hAnsi="Times New Roman"/>
          <w:color w:val="000000"/>
          <w:spacing w:val="-1"/>
          <w:w w:val="101"/>
          <w:sz w:val="26"/>
          <w:szCs w:val="26"/>
        </w:rPr>
        <w:t>я</w:t>
      </w:r>
      <w:r w:rsidRPr="00BE7193">
        <w:rPr>
          <w:rFonts w:ascii="Times New Roman" w:hAnsi="Times New Roman"/>
          <w:color w:val="000000"/>
          <w:spacing w:val="1"/>
          <w:w w:val="101"/>
          <w:sz w:val="26"/>
          <w:szCs w:val="26"/>
        </w:rPr>
        <w:t>в</w:t>
      </w:r>
      <w:r w:rsidRPr="00BE7193">
        <w:rPr>
          <w:rFonts w:ascii="Times New Roman" w:hAnsi="Times New Roman"/>
          <w:color w:val="000000"/>
          <w:spacing w:val="-11"/>
          <w:w w:val="101"/>
          <w:sz w:val="26"/>
          <w:szCs w:val="26"/>
        </w:rPr>
        <w:t>л</w:t>
      </w:r>
      <w:r w:rsidRPr="00BE7193">
        <w:rPr>
          <w:rFonts w:ascii="Times New Roman" w:hAnsi="Times New Roman"/>
          <w:color w:val="000000"/>
          <w:spacing w:val="-5"/>
          <w:w w:val="101"/>
          <w:sz w:val="26"/>
          <w:szCs w:val="26"/>
        </w:rPr>
        <w:t>е</w:t>
      </w:r>
      <w:r w:rsidRPr="00BE7193">
        <w:rPr>
          <w:rFonts w:ascii="Times New Roman" w:hAnsi="Times New Roman"/>
          <w:color w:val="000000"/>
          <w:spacing w:val="-4"/>
          <w:w w:val="101"/>
          <w:sz w:val="26"/>
          <w:szCs w:val="26"/>
        </w:rPr>
        <w:t>н</w:t>
      </w:r>
      <w:r w:rsidRPr="00BE7193">
        <w:rPr>
          <w:rFonts w:ascii="Times New Roman" w:hAnsi="Times New Roman"/>
          <w:color w:val="000000"/>
          <w:spacing w:val="-6"/>
          <w:w w:val="101"/>
          <w:sz w:val="26"/>
          <w:szCs w:val="26"/>
        </w:rPr>
        <w:t>и</w:t>
      </w:r>
      <w:r w:rsidRPr="00BE7193">
        <w:rPr>
          <w:rFonts w:ascii="Times New Roman" w:hAnsi="Times New Roman"/>
          <w:color w:val="000000"/>
          <w:w w:val="101"/>
          <w:sz w:val="26"/>
          <w:szCs w:val="26"/>
        </w:rPr>
        <w:t>я</w:t>
      </w:r>
      <w:r>
        <w:rPr>
          <w:rFonts w:ascii="Times New Roman" w:hAnsi="Times New Roman"/>
          <w:color w:val="000000"/>
          <w:w w:val="101"/>
          <w:sz w:val="26"/>
          <w:szCs w:val="26"/>
        </w:rPr>
        <w:t xml:space="preserve"> </w:t>
      </w:r>
      <w:r w:rsidRPr="00BE7193">
        <w:rPr>
          <w:rFonts w:ascii="Times New Roman" w:hAnsi="Times New Roman"/>
          <w:color w:val="000000"/>
          <w:w w:val="101"/>
          <w:sz w:val="26"/>
          <w:szCs w:val="26"/>
        </w:rPr>
        <w:t>о</w:t>
      </w:r>
      <w:r>
        <w:rPr>
          <w:rFonts w:ascii="Times New Roman" w:hAnsi="Times New Roman"/>
          <w:color w:val="000000"/>
          <w:w w:val="101"/>
          <w:sz w:val="26"/>
          <w:szCs w:val="26"/>
        </w:rPr>
        <w:t xml:space="preserve"> </w:t>
      </w:r>
      <w:r w:rsidRPr="00BE7193">
        <w:rPr>
          <w:rFonts w:ascii="Times New Roman" w:hAnsi="Times New Roman"/>
          <w:color w:val="000000"/>
          <w:w w:val="101"/>
          <w:sz w:val="26"/>
          <w:szCs w:val="26"/>
        </w:rPr>
        <w:t>п</w:t>
      </w:r>
      <w:r w:rsidRPr="00BE7193">
        <w:rPr>
          <w:rFonts w:ascii="Times New Roman" w:hAnsi="Times New Roman"/>
          <w:color w:val="000000"/>
          <w:spacing w:val="-5"/>
          <w:w w:val="101"/>
          <w:sz w:val="26"/>
          <w:szCs w:val="26"/>
        </w:rPr>
        <w:t>ре</w:t>
      </w:r>
      <w:r w:rsidRPr="00BE7193">
        <w:rPr>
          <w:rFonts w:ascii="Times New Roman" w:hAnsi="Times New Roman"/>
          <w:color w:val="000000"/>
          <w:spacing w:val="4"/>
          <w:w w:val="101"/>
          <w:sz w:val="26"/>
          <w:szCs w:val="26"/>
        </w:rPr>
        <w:t>д</w:t>
      </w:r>
      <w:r w:rsidRPr="00BE7193">
        <w:rPr>
          <w:rFonts w:ascii="Times New Roman" w:hAnsi="Times New Roman"/>
          <w:color w:val="000000"/>
          <w:spacing w:val="-4"/>
          <w:w w:val="101"/>
          <w:sz w:val="26"/>
          <w:szCs w:val="26"/>
        </w:rPr>
        <w:t>о</w:t>
      </w:r>
      <w:r w:rsidRPr="00BE7193">
        <w:rPr>
          <w:rFonts w:ascii="Times New Roman" w:hAnsi="Times New Roman"/>
          <w:color w:val="000000"/>
          <w:spacing w:val="9"/>
          <w:w w:val="101"/>
          <w:sz w:val="26"/>
          <w:szCs w:val="26"/>
        </w:rPr>
        <w:t>с</w:t>
      </w:r>
      <w:r w:rsidRPr="00BE7193">
        <w:rPr>
          <w:rFonts w:ascii="Times New Roman" w:hAnsi="Times New Roman"/>
          <w:color w:val="000000"/>
          <w:spacing w:val="4"/>
          <w:w w:val="101"/>
          <w:sz w:val="26"/>
          <w:szCs w:val="26"/>
        </w:rPr>
        <w:t>т</w:t>
      </w:r>
      <w:r w:rsidRPr="00BE7193">
        <w:rPr>
          <w:rFonts w:ascii="Times New Roman" w:hAnsi="Times New Roman"/>
          <w:color w:val="000000"/>
          <w:spacing w:val="-4"/>
          <w:w w:val="101"/>
          <w:sz w:val="26"/>
          <w:szCs w:val="26"/>
        </w:rPr>
        <w:t>а</w:t>
      </w:r>
      <w:r w:rsidRPr="00BE7193">
        <w:rPr>
          <w:rFonts w:ascii="Times New Roman" w:hAnsi="Times New Roman"/>
          <w:color w:val="000000"/>
          <w:w w:val="101"/>
          <w:sz w:val="26"/>
          <w:szCs w:val="26"/>
        </w:rPr>
        <w:t>в</w:t>
      </w:r>
      <w:r w:rsidRPr="00BE7193">
        <w:rPr>
          <w:rFonts w:ascii="Times New Roman" w:hAnsi="Times New Roman"/>
          <w:color w:val="000000"/>
          <w:spacing w:val="-11"/>
          <w:w w:val="101"/>
          <w:sz w:val="26"/>
          <w:szCs w:val="26"/>
        </w:rPr>
        <w:t>л</w:t>
      </w:r>
      <w:r w:rsidRPr="00BE7193">
        <w:rPr>
          <w:rFonts w:ascii="Times New Roman" w:hAnsi="Times New Roman"/>
          <w:color w:val="000000"/>
          <w:spacing w:val="-5"/>
          <w:w w:val="101"/>
          <w:sz w:val="26"/>
          <w:szCs w:val="26"/>
        </w:rPr>
        <w:t>е</w:t>
      </w:r>
      <w:r w:rsidRPr="00BE7193">
        <w:rPr>
          <w:rFonts w:ascii="Times New Roman" w:hAnsi="Times New Roman"/>
          <w:color w:val="000000"/>
          <w:spacing w:val="-4"/>
          <w:w w:val="101"/>
          <w:sz w:val="26"/>
          <w:szCs w:val="26"/>
        </w:rPr>
        <w:t>н</w:t>
      </w:r>
      <w:r w:rsidRPr="00BE7193">
        <w:rPr>
          <w:rFonts w:ascii="Times New Roman" w:hAnsi="Times New Roman"/>
          <w:color w:val="000000"/>
          <w:spacing w:val="-5"/>
          <w:w w:val="101"/>
          <w:sz w:val="26"/>
          <w:szCs w:val="26"/>
        </w:rPr>
        <w:t>и</w:t>
      </w:r>
      <w:r w:rsidRPr="00BE7193">
        <w:rPr>
          <w:rFonts w:ascii="Times New Roman" w:hAnsi="Times New Roman"/>
          <w:color w:val="000000"/>
          <w:w w:val="101"/>
          <w:sz w:val="26"/>
          <w:szCs w:val="26"/>
        </w:rPr>
        <w:t>и</w:t>
      </w:r>
      <w:r>
        <w:rPr>
          <w:rFonts w:ascii="Times New Roman" w:hAnsi="Times New Roman"/>
          <w:color w:val="000000"/>
          <w:w w:val="101"/>
          <w:sz w:val="26"/>
          <w:szCs w:val="26"/>
        </w:rPr>
        <w:t xml:space="preserve"> </w:t>
      </w:r>
      <w:r w:rsidRPr="00BE7193">
        <w:rPr>
          <w:rFonts w:ascii="Times New Roman" w:hAnsi="Times New Roman"/>
          <w:color w:val="000000"/>
          <w:spacing w:val="-3"/>
          <w:w w:val="101"/>
          <w:sz w:val="26"/>
          <w:szCs w:val="26"/>
        </w:rPr>
        <w:t xml:space="preserve">муниципальной </w:t>
      </w:r>
      <w:r w:rsidRPr="00BE7193">
        <w:rPr>
          <w:rFonts w:ascii="Times New Roman" w:hAnsi="Times New Roman"/>
          <w:color w:val="000000"/>
          <w:spacing w:val="-7"/>
          <w:w w:val="101"/>
          <w:sz w:val="26"/>
          <w:szCs w:val="26"/>
        </w:rPr>
        <w:t>у</w:t>
      </w:r>
      <w:r w:rsidRPr="00BE7193">
        <w:rPr>
          <w:rFonts w:ascii="Times New Roman" w:hAnsi="Times New Roman"/>
          <w:color w:val="000000"/>
          <w:spacing w:val="9"/>
          <w:w w:val="101"/>
          <w:sz w:val="26"/>
          <w:szCs w:val="26"/>
        </w:rPr>
        <w:t>с</w:t>
      </w:r>
      <w:r w:rsidRPr="00BE7193">
        <w:rPr>
          <w:rFonts w:ascii="Times New Roman" w:hAnsi="Times New Roman"/>
          <w:color w:val="000000"/>
          <w:spacing w:val="-11"/>
          <w:w w:val="101"/>
          <w:sz w:val="26"/>
          <w:szCs w:val="26"/>
        </w:rPr>
        <w:t>л</w:t>
      </w:r>
      <w:r w:rsidRPr="00BE7193">
        <w:rPr>
          <w:rFonts w:ascii="Times New Roman" w:hAnsi="Times New Roman"/>
          <w:color w:val="000000"/>
          <w:spacing w:val="-8"/>
          <w:w w:val="101"/>
          <w:sz w:val="26"/>
          <w:szCs w:val="26"/>
        </w:rPr>
        <w:t>уг</w:t>
      </w:r>
      <w:r w:rsidRPr="00BE7193">
        <w:rPr>
          <w:rFonts w:ascii="Times New Roman" w:hAnsi="Times New Roman"/>
          <w:color w:val="000000"/>
          <w:w w:val="101"/>
          <w:sz w:val="26"/>
          <w:szCs w:val="26"/>
        </w:rPr>
        <w:t>и</w:t>
      </w:r>
      <w:r>
        <w:rPr>
          <w:rFonts w:ascii="Times New Roman" w:hAnsi="Times New Roman"/>
          <w:color w:val="000000"/>
          <w:w w:val="101"/>
          <w:sz w:val="26"/>
          <w:szCs w:val="26"/>
        </w:rPr>
        <w:t xml:space="preserve"> </w:t>
      </w:r>
      <w:r w:rsidRPr="00BE7193">
        <w:rPr>
          <w:rFonts w:ascii="Times New Roman" w:hAnsi="Times New Roman"/>
          <w:color w:val="000000"/>
          <w:spacing w:val="5"/>
          <w:w w:val="101"/>
          <w:sz w:val="26"/>
          <w:szCs w:val="26"/>
        </w:rPr>
        <w:t>ч</w:t>
      </w:r>
      <w:r w:rsidRPr="00BE7193">
        <w:rPr>
          <w:rFonts w:ascii="Times New Roman" w:hAnsi="Times New Roman"/>
          <w:color w:val="000000"/>
          <w:spacing w:val="-4"/>
          <w:w w:val="101"/>
          <w:sz w:val="26"/>
          <w:szCs w:val="26"/>
        </w:rPr>
        <w:t>е</w:t>
      </w:r>
      <w:r w:rsidRPr="00BE7193">
        <w:rPr>
          <w:rFonts w:ascii="Times New Roman" w:hAnsi="Times New Roman"/>
          <w:color w:val="000000"/>
          <w:spacing w:val="-5"/>
          <w:w w:val="101"/>
          <w:sz w:val="26"/>
          <w:szCs w:val="26"/>
        </w:rPr>
        <w:t>ре</w:t>
      </w:r>
      <w:r w:rsidRPr="00BE7193">
        <w:rPr>
          <w:rFonts w:ascii="Times New Roman" w:hAnsi="Times New Roman"/>
          <w:color w:val="000000"/>
          <w:w w:val="101"/>
          <w:sz w:val="26"/>
          <w:szCs w:val="26"/>
        </w:rPr>
        <w:t>з</w:t>
      </w:r>
      <w:r>
        <w:rPr>
          <w:rFonts w:ascii="Times New Roman" w:hAnsi="Times New Roman"/>
          <w:color w:val="000000"/>
          <w:w w:val="101"/>
          <w:sz w:val="26"/>
          <w:szCs w:val="26"/>
        </w:rPr>
        <w:t xml:space="preserve"> </w:t>
      </w:r>
      <w:r w:rsidRPr="00BE7193">
        <w:rPr>
          <w:rFonts w:ascii="Times New Roman" w:hAnsi="Times New Roman"/>
          <w:color w:val="000000"/>
          <w:spacing w:val="-3"/>
          <w:w w:val="101"/>
          <w:sz w:val="26"/>
          <w:szCs w:val="26"/>
        </w:rPr>
        <w:t>МФЦ</w:t>
      </w:r>
      <w:r>
        <w:rPr>
          <w:rFonts w:ascii="Times New Roman" w:hAnsi="Times New Roman"/>
          <w:color w:val="000000"/>
          <w:spacing w:val="-3"/>
          <w:w w:val="101"/>
          <w:sz w:val="26"/>
          <w:szCs w:val="26"/>
        </w:rPr>
        <w:t xml:space="preserve"> </w:t>
      </w:r>
      <w:r w:rsidRPr="00BE7193">
        <w:rPr>
          <w:rFonts w:ascii="Times New Roman" w:hAnsi="Times New Roman"/>
          <w:color w:val="000000"/>
          <w:spacing w:val="5"/>
          <w:w w:val="101"/>
          <w:sz w:val="26"/>
          <w:szCs w:val="26"/>
        </w:rPr>
        <w:t>д</w:t>
      </w:r>
      <w:r w:rsidRPr="00BE7193">
        <w:rPr>
          <w:rFonts w:ascii="Times New Roman" w:hAnsi="Times New Roman"/>
          <w:color w:val="000000"/>
          <w:spacing w:val="-4"/>
          <w:w w:val="101"/>
          <w:sz w:val="26"/>
          <w:szCs w:val="26"/>
        </w:rPr>
        <w:t>о</w:t>
      </w:r>
      <w:r w:rsidRPr="00BE7193">
        <w:rPr>
          <w:rFonts w:ascii="Times New Roman" w:hAnsi="Times New Roman"/>
          <w:color w:val="000000"/>
          <w:spacing w:val="8"/>
          <w:w w:val="101"/>
          <w:sz w:val="26"/>
          <w:szCs w:val="26"/>
        </w:rPr>
        <w:t>к</w:t>
      </w:r>
      <w:r w:rsidRPr="00BE7193">
        <w:rPr>
          <w:rFonts w:ascii="Times New Roman" w:hAnsi="Times New Roman"/>
          <w:color w:val="000000"/>
          <w:spacing w:val="-7"/>
          <w:w w:val="101"/>
          <w:sz w:val="26"/>
          <w:szCs w:val="26"/>
        </w:rPr>
        <w:t>у</w:t>
      </w:r>
      <w:r w:rsidRPr="00BE7193">
        <w:rPr>
          <w:rFonts w:ascii="Times New Roman" w:hAnsi="Times New Roman"/>
          <w:color w:val="000000"/>
          <w:spacing w:val="-4"/>
          <w:w w:val="101"/>
          <w:sz w:val="26"/>
          <w:szCs w:val="26"/>
        </w:rPr>
        <w:t>м</w:t>
      </w:r>
      <w:r w:rsidRPr="00BE7193">
        <w:rPr>
          <w:rFonts w:ascii="Times New Roman" w:hAnsi="Times New Roman"/>
          <w:color w:val="000000"/>
          <w:spacing w:val="-5"/>
          <w:w w:val="101"/>
          <w:sz w:val="26"/>
          <w:szCs w:val="26"/>
        </w:rPr>
        <w:t>е</w:t>
      </w:r>
      <w:r w:rsidRPr="00BE7193">
        <w:rPr>
          <w:rFonts w:ascii="Times New Roman" w:hAnsi="Times New Roman"/>
          <w:color w:val="000000"/>
          <w:spacing w:val="-4"/>
          <w:w w:val="101"/>
          <w:sz w:val="26"/>
          <w:szCs w:val="26"/>
        </w:rPr>
        <w:t>н</w:t>
      </w:r>
      <w:r w:rsidRPr="00BE7193">
        <w:rPr>
          <w:rFonts w:ascii="Times New Roman" w:hAnsi="Times New Roman"/>
          <w:color w:val="000000"/>
          <w:spacing w:val="3"/>
          <w:w w:val="101"/>
          <w:sz w:val="26"/>
          <w:szCs w:val="26"/>
        </w:rPr>
        <w:t>т</w:t>
      </w:r>
      <w:r w:rsidRPr="00BE7193">
        <w:rPr>
          <w:rFonts w:ascii="Times New Roman" w:hAnsi="Times New Roman"/>
          <w:color w:val="000000"/>
          <w:w w:val="101"/>
          <w:sz w:val="26"/>
          <w:szCs w:val="26"/>
        </w:rPr>
        <w:t>,</w:t>
      </w:r>
      <w:r>
        <w:rPr>
          <w:rFonts w:ascii="Times New Roman" w:hAnsi="Times New Roman"/>
          <w:color w:val="000000"/>
          <w:w w:val="101"/>
          <w:sz w:val="26"/>
          <w:szCs w:val="26"/>
        </w:rPr>
        <w:t xml:space="preserve"> </w:t>
      </w:r>
      <w:r w:rsidRPr="00BE7193">
        <w:rPr>
          <w:rFonts w:ascii="Times New Roman" w:hAnsi="Times New Roman"/>
          <w:color w:val="000000"/>
          <w:w w:val="101"/>
          <w:sz w:val="26"/>
          <w:szCs w:val="26"/>
        </w:rPr>
        <w:t>п</w:t>
      </w:r>
      <w:r w:rsidRPr="00BE7193">
        <w:rPr>
          <w:rFonts w:ascii="Times New Roman" w:hAnsi="Times New Roman"/>
          <w:color w:val="000000"/>
          <w:spacing w:val="-5"/>
          <w:w w:val="101"/>
          <w:sz w:val="26"/>
          <w:szCs w:val="26"/>
        </w:rPr>
        <w:t>о</w:t>
      </w:r>
      <w:r w:rsidRPr="00BE7193">
        <w:rPr>
          <w:rFonts w:ascii="Times New Roman" w:hAnsi="Times New Roman"/>
          <w:color w:val="000000"/>
          <w:spacing w:val="5"/>
          <w:w w:val="101"/>
          <w:sz w:val="26"/>
          <w:szCs w:val="26"/>
        </w:rPr>
        <w:t>д</w:t>
      </w:r>
      <w:r w:rsidRPr="00BE7193">
        <w:rPr>
          <w:rFonts w:ascii="Times New Roman" w:hAnsi="Times New Roman"/>
          <w:color w:val="000000"/>
          <w:spacing w:val="3"/>
          <w:w w:val="101"/>
          <w:sz w:val="26"/>
          <w:szCs w:val="26"/>
        </w:rPr>
        <w:t>т</w:t>
      </w:r>
      <w:r w:rsidRPr="00BE7193">
        <w:rPr>
          <w:rFonts w:ascii="Times New Roman" w:hAnsi="Times New Roman"/>
          <w:color w:val="000000"/>
          <w:spacing w:val="2"/>
          <w:w w:val="101"/>
          <w:sz w:val="26"/>
          <w:szCs w:val="26"/>
        </w:rPr>
        <w:t>в</w:t>
      </w:r>
      <w:r w:rsidRPr="00BE7193">
        <w:rPr>
          <w:rFonts w:ascii="Times New Roman" w:hAnsi="Times New Roman"/>
          <w:color w:val="000000"/>
          <w:spacing w:val="-4"/>
          <w:w w:val="101"/>
          <w:sz w:val="26"/>
          <w:szCs w:val="26"/>
        </w:rPr>
        <w:t>е</w:t>
      </w:r>
      <w:r w:rsidRPr="00BE7193">
        <w:rPr>
          <w:rFonts w:ascii="Times New Roman" w:hAnsi="Times New Roman"/>
          <w:color w:val="000000"/>
          <w:spacing w:val="-5"/>
          <w:w w:val="101"/>
          <w:sz w:val="26"/>
          <w:szCs w:val="26"/>
        </w:rPr>
        <w:t>р</w:t>
      </w:r>
      <w:r w:rsidRPr="00BE7193">
        <w:rPr>
          <w:rFonts w:ascii="Times New Roman" w:hAnsi="Times New Roman"/>
          <w:color w:val="000000"/>
          <w:spacing w:val="-17"/>
          <w:w w:val="101"/>
          <w:sz w:val="26"/>
          <w:szCs w:val="26"/>
        </w:rPr>
        <w:t>ж</w:t>
      </w:r>
      <w:r w:rsidRPr="00BE7193">
        <w:rPr>
          <w:rFonts w:ascii="Times New Roman" w:hAnsi="Times New Roman"/>
          <w:color w:val="000000"/>
          <w:spacing w:val="4"/>
          <w:w w:val="101"/>
          <w:sz w:val="26"/>
          <w:szCs w:val="26"/>
        </w:rPr>
        <w:t>д</w:t>
      </w:r>
      <w:r w:rsidRPr="00BE7193">
        <w:rPr>
          <w:rFonts w:ascii="Times New Roman" w:hAnsi="Times New Roman"/>
          <w:color w:val="000000"/>
          <w:spacing w:val="-4"/>
          <w:w w:val="101"/>
          <w:sz w:val="26"/>
          <w:szCs w:val="26"/>
        </w:rPr>
        <w:t>а</w:t>
      </w:r>
      <w:r w:rsidRPr="00BE7193">
        <w:rPr>
          <w:rFonts w:ascii="Times New Roman" w:hAnsi="Times New Roman"/>
          <w:color w:val="000000"/>
          <w:spacing w:val="-2"/>
          <w:w w:val="101"/>
          <w:sz w:val="26"/>
          <w:szCs w:val="26"/>
        </w:rPr>
        <w:t>ю</w:t>
      </w:r>
      <w:r w:rsidRPr="00BE7193">
        <w:rPr>
          <w:rFonts w:ascii="Times New Roman" w:hAnsi="Times New Roman"/>
          <w:color w:val="000000"/>
          <w:spacing w:val="-22"/>
          <w:w w:val="101"/>
          <w:sz w:val="26"/>
          <w:szCs w:val="26"/>
        </w:rPr>
        <w:t>щ</w:t>
      </w:r>
      <w:r w:rsidRPr="00BE7193">
        <w:rPr>
          <w:rFonts w:ascii="Times New Roman" w:hAnsi="Times New Roman"/>
          <w:color w:val="000000"/>
          <w:spacing w:val="-6"/>
          <w:w w:val="101"/>
          <w:sz w:val="26"/>
          <w:szCs w:val="26"/>
        </w:rPr>
        <w:t>и</w:t>
      </w:r>
      <w:r w:rsidRPr="00BE7193">
        <w:rPr>
          <w:rFonts w:ascii="Times New Roman" w:hAnsi="Times New Roman"/>
          <w:color w:val="000000"/>
          <w:w w:val="101"/>
          <w:sz w:val="26"/>
          <w:szCs w:val="26"/>
        </w:rPr>
        <w:t>й</w:t>
      </w:r>
      <w:r>
        <w:rPr>
          <w:rFonts w:ascii="Times New Roman" w:hAnsi="Times New Roman"/>
          <w:color w:val="000000"/>
          <w:w w:val="101"/>
          <w:sz w:val="26"/>
          <w:szCs w:val="26"/>
        </w:rPr>
        <w:t xml:space="preserve"> </w:t>
      </w:r>
      <w:r w:rsidRPr="00BE7193">
        <w:rPr>
          <w:rFonts w:ascii="Times New Roman" w:hAnsi="Times New Roman"/>
          <w:color w:val="000000"/>
          <w:w w:val="101"/>
          <w:sz w:val="26"/>
          <w:szCs w:val="26"/>
        </w:rPr>
        <w:t>п</w:t>
      </w:r>
      <w:r w:rsidRPr="00BE7193">
        <w:rPr>
          <w:rFonts w:ascii="Times New Roman" w:hAnsi="Times New Roman"/>
          <w:color w:val="000000"/>
          <w:spacing w:val="-5"/>
          <w:w w:val="101"/>
          <w:sz w:val="26"/>
          <w:szCs w:val="26"/>
        </w:rPr>
        <w:t>р</w:t>
      </w:r>
      <w:r w:rsidRPr="00BE7193">
        <w:rPr>
          <w:rFonts w:ascii="Times New Roman" w:hAnsi="Times New Roman"/>
          <w:color w:val="000000"/>
          <w:spacing w:val="-6"/>
          <w:w w:val="101"/>
          <w:sz w:val="26"/>
          <w:szCs w:val="26"/>
        </w:rPr>
        <w:t>и</w:t>
      </w:r>
      <w:r w:rsidRPr="00BE7193">
        <w:rPr>
          <w:rFonts w:ascii="Times New Roman" w:hAnsi="Times New Roman"/>
          <w:color w:val="000000"/>
          <w:spacing w:val="-4"/>
          <w:w w:val="101"/>
          <w:sz w:val="26"/>
          <w:szCs w:val="26"/>
        </w:rPr>
        <w:t>н</w:t>
      </w:r>
      <w:r w:rsidRPr="00BE7193">
        <w:rPr>
          <w:rFonts w:ascii="Times New Roman" w:hAnsi="Times New Roman"/>
          <w:color w:val="000000"/>
          <w:spacing w:val="-1"/>
          <w:w w:val="101"/>
          <w:sz w:val="26"/>
          <w:szCs w:val="26"/>
        </w:rPr>
        <w:t>я</w:t>
      </w:r>
      <w:r w:rsidRPr="00BE7193">
        <w:rPr>
          <w:rFonts w:ascii="Times New Roman" w:hAnsi="Times New Roman"/>
          <w:color w:val="000000"/>
          <w:spacing w:val="3"/>
          <w:w w:val="101"/>
          <w:sz w:val="26"/>
          <w:szCs w:val="26"/>
        </w:rPr>
        <w:t>т</w:t>
      </w:r>
      <w:r w:rsidRPr="00BE7193">
        <w:rPr>
          <w:rFonts w:ascii="Times New Roman" w:hAnsi="Times New Roman"/>
          <w:color w:val="000000"/>
          <w:spacing w:val="-5"/>
          <w:w w:val="101"/>
          <w:sz w:val="26"/>
          <w:szCs w:val="26"/>
        </w:rPr>
        <w:t>и</w:t>
      </w:r>
      <w:r w:rsidRPr="00BE7193">
        <w:rPr>
          <w:rFonts w:ascii="Times New Roman" w:hAnsi="Times New Roman"/>
          <w:color w:val="000000"/>
          <w:w w:val="101"/>
          <w:sz w:val="26"/>
          <w:szCs w:val="26"/>
        </w:rPr>
        <w:t>е</w:t>
      </w:r>
      <w:r>
        <w:rPr>
          <w:rFonts w:ascii="Times New Roman" w:hAnsi="Times New Roman"/>
          <w:color w:val="000000"/>
          <w:w w:val="101"/>
          <w:sz w:val="26"/>
          <w:szCs w:val="26"/>
        </w:rPr>
        <w:t xml:space="preserve"> </w:t>
      </w:r>
      <w:r w:rsidRPr="00BE7193">
        <w:rPr>
          <w:rFonts w:ascii="Times New Roman" w:hAnsi="Times New Roman"/>
          <w:color w:val="000000"/>
          <w:spacing w:val="-4"/>
          <w:w w:val="101"/>
          <w:sz w:val="26"/>
          <w:szCs w:val="26"/>
        </w:rPr>
        <w:t>р</w:t>
      </w:r>
      <w:r w:rsidRPr="00BE7193">
        <w:rPr>
          <w:rFonts w:ascii="Times New Roman" w:hAnsi="Times New Roman"/>
          <w:color w:val="000000"/>
          <w:spacing w:val="-5"/>
          <w:w w:val="101"/>
          <w:sz w:val="26"/>
          <w:szCs w:val="26"/>
        </w:rPr>
        <w:t>е</w:t>
      </w:r>
      <w:r w:rsidRPr="00BE7193">
        <w:rPr>
          <w:rFonts w:ascii="Times New Roman" w:hAnsi="Times New Roman"/>
          <w:color w:val="000000"/>
          <w:spacing w:val="-17"/>
          <w:w w:val="101"/>
          <w:sz w:val="26"/>
          <w:szCs w:val="26"/>
        </w:rPr>
        <w:t>ш</w:t>
      </w:r>
      <w:r w:rsidRPr="00BE7193">
        <w:rPr>
          <w:rFonts w:ascii="Times New Roman" w:hAnsi="Times New Roman"/>
          <w:color w:val="000000"/>
          <w:spacing w:val="-5"/>
          <w:w w:val="101"/>
          <w:sz w:val="26"/>
          <w:szCs w:val="26"/>
        </w:rPr>
        <w:t>е</w:t>
      </w:r>
      <w:r w:rsidRPr="00BE7193">
        <w:rPr>
          <w:rFonts w:ascii="Times New Roman" w:hAnsi="Times New Roman"/>
          <w:color w:val="000000"/>
          <w:spacing w:val="-4"/>
          <w:w w:val="101"/>
          <w:sz w:val="26"/>
          <w:szCs w:val="26"/>
        </w:rPr>
        <w:t>н</w:t>
      </w:r>
      <w:r w:rsidRPr="00BE7193">
        <w:rPr>
          <w:rFonts w:ascii="Times New Roman" w:hAnsi="Times New Roman"/>
          <w:color w:val="000000"/>
          <w:spacing w:val="-5"/>
          <w:w w:val="101"/>
          <w:sz w:val="26"/>
          <w:szCs w:val="26"/>
        </w:rPr>
        <w:t>и</w:t>
      </w:r>
      <w:r w:rsidRPr="00BE7193">
        <w:rPr>
          <w:rFonts w:ascii="Times New Roman" w:hAnsi="Times New Roman"/>
          <w:color w:val="000000"/>
          <w:spacing w:val="-1"/>
          <w:w w:val="101"/>
          <w:sz w:val="26"/>
          <w:szCs w:val="26"/>
        </w:rPr>
        <w:t>я</w:t>
      </w:r>
      <w:r w:rsidRPr="00BE7193">
        <w:rPr>
          <w:rFonts w:ascii="Times New Roman" w:hAnsi="Times New Roman"/>
          <w:color w:val="000000"/>
          <w:w w:val="101"/>
          <w:sz w:val="26"/>
          <w:szCs w:val="26"/>
        </w:rPr>
        <w:t>,</w:t>
      </w:r>
      <w:r>
        <w:rPr>
          <w:rFonts w:ascii="Times New Roman" w:hAnsi="Times New Roman"/>
          <w:color w:val="000000"/>
          <w:w w:val="101"/>
          <w:sz w:val="26"/>
          <w:szCs w:val="26"/>
        </w:rPr>
        <w:t xml:space="preserve"> </w:t>
      </w:r>
      <w:r w:rsidRPr="00BE7193">
        <w:rPr>
          <w:rFonts w:ascii="Times New Roman" w:hAnsi="Times New Roman"/>
          <w:color w:val="000000"/>
          <w:spacing w:val="-3"/>
          <w:w w:val="101"/>
          <w:sz w:val="26"/>
          <w:szCs w:val="26"/>
        </w:rPr>
        <w:t>н</w:t>
      </w:r>
      <w:r w:rsidRPr="00BE7193">
        <w:rPr>
          <w:rFonts w:ascii="Times New Roman" w:hAnsi="Times New Roman"/>
          <w:color w:val="000000"/>
          <w:spacing w:val="-5"/>
          <w:w w:val="101"/>
          <w:sz w:val="26"/>
          <w:szCs w:val="26"/>
        </w:rPr>
        <w:t>а</w:t>
      </w:r>
      <w:r w:rsidRPr="00BE7193">
        <w:rPr>
          <w:rFonts w:ascii="Times New Roman" w:hAnsi="Times New Roman"/>
          <w:color w:val="000000"/>
          <w:spacing w:val="-1"/>
          <w:w w:val="101"/>
          <w:sz w:val="26"/>
          <w:szCs w:val="26"/>
        </w:rPr>
        <w:t>п</w:t>
      </w:r>
      <w:r w:rsidRPr="00BE7193">
        <w:rPr>
          <w:rFonts w:ascii="Times New Roman" w:hAnsi="Times New Roman"/>
          <w:color w:val="000000"/>
          <w:spacing w:val="-5"/>
          <w:w w:val="101"/>
          <w:sz w:val="26"/>
          <w:szCs w:val="26"/>
        </w:rPr>
        <w:t>ра</w:t>
      </w:r>
      <w:r w:rsidRPr="00BE7193">
        <w:rPr>
          <w:rFonts w:ascii="Times New Roman" w:hAnsi="Times New Roman"/>
          <w:color w:val="000000"/>
          <w:spacing w:val="1"/>
          <w:w w:val="101"/>
          <w:sz w:val="26"/>
          <w:szCs w:val="26"/>
        </w:rPr>
        <w:t>в</w:t>
      </w:r>
      <w:r w:rsidRPr="00BE7193">
        <w:rPr>
          <w:rFonts w:ascii="Times New Roman" w:hAnsi="Times New Roman"/>
          <w:color w:val="000000"/>
          <w:spacing w:val="-11"/>
          <w:w w:val="101"/>
          <w:sz w:val="26"/>
          <w:szCs w:val="26"/>
        </w:rPr>
        <w:t>л</w:t>
      </w:r>
      <w:r w:rsidRPr="00BE7193">
        <w:rPr>
          <w:rFonts w:ascii="Times New Roman" w:hAnsi="Times New Roman"/>
          <w:color w:val="000000"/>
          <w:spacing w:val="-1"/>
          <w:w w:val="101"/>
          <w:sz w:val="26"/>
          <w:szCs w:val="26"/>
        </w:rPr>
        <w:t>я</w:t>
      </w:r>
      <w:r w:rsidRPr="00BE7193">
        <w:rPr>
          <w:rFonts w:ascii="Times New Roman" w:hAnsi="Times New Roman"/>
          <w:color w:val="000000"/>
          <w:spacing w:val="-5"/>
          <w:w w:val="101"/>
          <w:sz w:val="26"/>
          <w:szCs w:val="26"/>
        </w:rPr>
        <w:t>е</w:t>
      </w:r>
      <w:r w:rsidRPr="00BE7193">
        <w:rPr>
          <w:rFonts w:ascii="Times New Roman" w:hAnsi="Times New Roman"/>
          <w:color w:val="000000"/>
          <w:spacing w:val="2"/>
          <w:w w:val="101"/>
          <w:sz w:val="26"/>
          <w:szCs w:val="26"/>
        </w:rPr>
        <w:t>т</w:t>
      </w:r>
      <w:r w:rsidRPr="00BE7193">
        <w:rPr>
          <w:rFonts w:ascii="Times New Roman" w:hAnsi="Times New Roman"/>
          <w:color w:val="000000"/>
          <w:spacing w:val="10"/>
          <w:w w:val="101"/>
          <w:sz w:val="26"/>
          <w:szCs w:val="26"/>
        </w:rPr>
        <w:t>с</w:t>
      </w:r>
      <w:r w:rsidRPr="00BE7193">
        <w:rPr>
          <w:rFonts w:ascii="Times New Roman" w:hAnsi="Times New Roman"/>
          <w:color w:val="000000"/>
          <w:w w:val="101"/>
          <w:sz w:val="26"/>
          <w:szCs w:val="26"/>
        </w:rPr>
        <w:t>я</w:t>
      </w:r>
      <w:r>
        <w:rPr>
          <w:rFonts w:ascii="Times New Roman" w:hAnsi="Times New Roman"/>
          <w:color w:val="000000"/>
          <w:w w:val="101"/>
          <w:sz w:val="26"/>
          <w:szCs w:val="26"/>
        </w:rPr>
        <w:t xml:space="preserve"> </w:t>
      </w:r>
      <w:r w:rsidRPr="00BE7193">
        <w:rPr>
          <w:rFonts w:ascii="Times New Roman" w:hAnsi="Times New Roman"/>
          <w:color w:val="000000"/>
          <w:w w:val="101"/>
          <w:sz w:val="26"/>
          <w:szCs w:val="26"/>
        </w:rPr>
        <w:t>в</w:t>
      </w:r>
      <w:r>
        <w:rPr>
          <w:rFonts w:ascii="Times New Roman" w:hAnsi="Times New Roman"/>
          <w:color w:val="000000"/>
          <w:w w:val="101"/>
          <w:sz w:val="26"/>
          <w:szCs w:val="26"/>
        </w:rPr>
        <w:t xml:space="preserve"> </w:t>
      </w:r>
      <w:r w:rsidRPr="00BE7193">
        <w:rPr>
          <w:rFonts w:ascii="Times New Roman" w:hAnsi="Times New Roman"/>
          <w:color w:val="000000"/>
          <w:spacing w:val="-3"/>
          <w:w w:val="101"/>
          <w:sz w:val="26"/>
          <w:szCs w:val="26"/>
        </w:rPr>
        <w:t>МФЦ</w:t>
      </w:r>
      <w:r w:rsidRPr="00BE7193">
        <w:rPr>
          <w:rFonts w:ascii="Times New Roman" w:hAnsi="Times New Roman"/>
          <w:color w:val="000000"/>
          <w:w w:val="101"/>
          <w:sz w:val="26"/>
          <w:szCs w:val="26"/>
        </w:rPr>
        <w:t>,</w:t>
      </w:r>
      <w:r>
        <w:rPr>
          <w:rFonts w:ascii="Times New Roman" w:hAnsi="Times New Roman"/>
          <w:color w:val="000000"/>
          <w:w w:val="101"/>
          <w:sz w:val="26"/>
          <w:szCs w:val="26"/>
        </w:rPr>
        <w:t xml:space="preserve"> </w:t>
      </w:r>
      <w:r w:rsidRPr="00BE7193">
        <w:rPr>
          <w:rFonts w:ascii="Times New Roman" w:hAnsi="Times New Roman"/>
          <w:color w:val="000000"/>
          <w:spacing w:val="-4"/>
          <w:w w:val="101"/>
          <w:sz w:val="26"/>
          <w:szCs w:val="26"/>
        </w:rPr>
        <w:t>е</w:t>
      </w:r>
      <w:r w:rsidRPr="00BE7193">
        <w:rPr>
          <w:rFonts w:ascii="Times New Roman" w:hAnsi="Times New Roman"/>
          <w:color w:val="000000"/>
          <w:spacing w:val="9"/>
          <w:w w:val="101"/>
          <w:sz w:val="26"/>
          <w:szCs w:val="26"/>
        </w:rPr>
        <w:t>с</w:t>
      </w:r>
      <w:r w:rsidRPr="00BE7193">
        <w:rPr>
          <w:rFonts w:ascii="Times New Roman" w:hAnsi="Times New Roman"/>
          <w:color w:val="000000"/>
          <w:spacing w:val="-11"/>
          <w:w w:val="101"/>
          <w:sz w:val="26"/>
          <w:szCs w:val="26"/>
        </w:rPr>
        <w:t>л</w:t>
      </w:r>
      <w:r w:rsidRPr="00BE7193">
        <w:rPr>
          <w:rFonts w:ascii="Times New Roman" w:hAnsi="Times New Roman"/>
          <w:color w:val="000000"/>
          <w:w w:val="101"/>
          <w:sz w:val="26"/>
          <w:szCs w:val="26"/>
        </w:rPr>
        <w:t>и</w:t>
      </w:r>
      <w:r>
        <w:rPr>
          <w:rFonts w:ascii="Times New Roman" w:hAnsi="Times New Roman"/>
          <w:color w:val="000000"/>
          <w:w w:val="101"/>
          <w:sz w:val="26"/>
          <w:szCs w:val="26"/>
        </w:rPr>
        <w:t xml:space="preserve"> </w:t>
      </w:r>
      <w:r w:rsidRPr="00BE7193">
        <w:rPr>
          <w:rFonts w:ascii="Times New Roman" w:hAnsi="Times New Roman"/>
          <w:color w:val="000000"/>
          <w:spacing w:val="-5"/>
          <w:w w:val="101"/>
          <w:sz w:val="26"/>
          <w:szCs w:val="26"/>
        </w:rPr>
        <w:t>и</w:t>
      </w:r>
      <w:r w:rsidRPr="00BE7193">
        <w:rPr>
          <w:rFonts w:ascii="Times New Roman" w:hAnsi="Times New Roman"/>
          <w:color w:val="000000"/>
          <w:spacing w:val="-3"/>
          <w:w w:val="101"/>
          <w:sz w:val="26"/>
          <w:szCs w:val="26"/>
        </w:rPr>
        <w:t>н</w:t>
      </w:r>
      <w:r w:rsidRPr="00BE7193">
        <w:rPr>
          <w:rFonts w:ascii="Times New Roman" w:hAnsi="Times New Roman"/>
          <w:color w:val="000000"/>
          <w:spacing w:val="-5"/>
          <w:w w:val="101"/>
          <w:sz w:val="26"/>
          <w:szCs w:val="26"/>
        </w:rPr>
        <w:t>о</w:t>
      </w:r>
      <w:r w:rsidRPr="00BE7193">
        <w:rPr>
          <w:rFonts w:ascii="Times New Roman" w:hAnsi="Times New Roman"/>
          <w:color w:val="000000"/>
          <w:w w:val="101"/>
          <w:sz w:val="26"/>
          <w:szCs w:val="26"/>
        </w:rPr>
        <w:t>й</w:t>
      </w:r>
      <w:r>
        <w:rPr>
          <w:rFonts w:ascii="Times New Roman" w:hAnsi="Times New Roman"/>
          <w:color w:val="000000"/>
          <w:w w:val="101"/>
          <w:sz w:val="26"/>
          <w:szCs w:val="26"/>
        </w:rPr>
        <w:t xml:space="preserve"> </w:t>
      </w:r>
      <w:r w:rsidRPr="00BE7193">
        <w:rPr>
          <w:rFonts w:ascii="Times New Roman" w:hAnsi="Times New Roman"/>
          <w:color w:val="000000"/>
          <w:spacing w:val="9"/>
          <w:w w:val="101"/>
          <w:sz w:val="26"/>
          <w:szCs w:val="26"/>
        </w:rPr>
        <w:t>с</w:t>
      </w:r>
      <w:r w:rsidRPr="00BE7193">
        <w:rPr>
          <w:rFonts w:ascii="Times New Roman" w:hAnsi="Times New Roman"/>
          <w:color w:val="000000"/>
          <w:w w:val="101"/>
          <w:sz w:val="26"/>
          <w:szCs w:val="26"/>
        </w:rPr>
        <w:t>п</w:t>
      </w:r>
      <w:r w:rsidRPr="00BE7193">
        <w:rPr>
          <w:rFonts w:ascii="Times New Roman" w:hAnsi="Times New Roman"/>
          <w:color w:val="000000"/>
          <w:spacing w:val="-5"/>
          <w:w w:val="101"/>
          <w:sz w:val="26"/>
          <w:szCs w:val="26"/>
        </w:rPr>
        <w:t>о</w:t>
      </w:r>
      <w:r w:rsidRPr="00BE7193">
        <w:rPr>
          <w:rFonts w:ascii="Times New Roman" w:hAnsi="Times New Roman"/>
          <w:color w:val="000000"/>
          <w:spacing w:val="9"/>
          <w:w w:val="101"/>
          <w:sz w:val="26"/>
          <w:szCs w:val="26"/>
        </w:rPr>
        <w:t>с</w:t>
      </w:r>
      <w:r w:rsidRPr="00BE7193">
        <w:rPr>
          <w:rFonts w:ascii="Times New Roman" w:hAnsi="Times New Roman"/>
          <w:color w:val="000000"/>
          <w:spacing w:val="-4"/>
          <w:w w:val="101"/>
          <w:sz w:val="26"/>
          <w:szCs w:val="26"/>
        </w:rPr>
        <w:t>о</w:t>
      </w:r>
      <w:r w:rsidRPr="00BE7193">
        <w:rPr>
          <w:rFonts w:ascii="Times New Roman" w:hAnsi="Times New Roman"/>
          <w:color w:val="000000"/>
          <w:w w:val="101"/>
          <w:sz w:val="26"/>
          <w:szCs w:val="26"/>
        </w:rPr>
        <w:t>б</w:t>
      </w:r>
      <w:r>
        <w:rPr>
          <w:rFonts w:ascii="Times New Roman" w:hAnsi="Times New Roman"/>
          <w:color w:val="000000"/>
          <w:w w:val="101"/>
          <w:sz w:val="26"/>
          <w:szCs w:val="26"/>
        </w:rPr>
        <w:t xml:space="preserve"> </w:t>
      </w:r>
      <w:r w:rsidRPr="00BE7193">
        <w:rPr>
          <w:rFonts w:ascii="Times New Roman" w:hAnsi="Times New Roman"/>
          <w:color w:val="000000"/>
          <w:spacing w:val="-4"/>
          <w:w w:val="101"/>
          <w:sz w:val="26"/>
          <w:szCs w:val="26"/>
        </w:rPr>
        <w:t>е</w:t>
      </w:r>
      <w:r w:rsidRPr="00BE7193">
        <w:rPr>
          <w:rFonts w:ascii="Times New Roman" w:hAnsi="Times New Roman"/>
          <w:color w:val="000000"/>
          <w:spacing w:val="-7"/>
          <w:w w:val="101"/>
          <w:sz w:val="26"/>
          <w:szCs w:val="26"/>
        </w:rPr>
        <w:t>г</w:t>
      </w:r>
      <w:r w:rsidRPr="00BE7193">
        <w:rPr>
          <w:rFonts w:ascii="Times New Roman" w:hAnsi="Times New Roman"/>
          <w:color w:val="000000"/>
          <w:w w:val="101"/>
          <w:sz w:val="26"/>
          <w:szCs w:val="26"/>
        </w:rPr>
        <w:t>о</w:t>
      </w:r>
      <w:r>
        <w:rPr>
          <w:rFonts w:ascii="Times New Roman" w:hAnsi="Times New Roman"/>
          <w:color w:val="000000"/>
          <w:w w:val="101"/>
          <w:sz w:val="26"/>
          <w:szCs w:val="26"/>
        </w:rPr>
        <w:t xml:space="preserve"> </w:t>
      </w:r>
      <w:r w:rsidRPr="00BE7193">
        <w:rPr>
          <w:rFonts w:ascii="Times New Roman" w:hAnsi="Times New Roman"/>
          <w:color w:val="000000"/>
          <w:spacing w:val="-1"/>
          <w:w w:val="101"/>
          <w:sz w:val="26"/>
          <w:szCs w:val="26"/>
        </w:rPr>
        <w:t>п</w:t>
      </w:r>
      <w:r w:rsidRPr="00BE7193">
        <w:rPr>
          <w:rFonts w:ascii="Times New Roman" w:hAnsi="Times New Roman"/>
          <w:color w:val="000000"/>
          <w:spacing w:val="-5"/>
          <w:w w:val="101"/>
          <w:sz w:val="26"/>
          <w:szCs w:val="26"/>
        </w:rPr>
        <w:t>о</w:t>
      </w:r>
      <w:r w:rsidRPr="00BE7193">
        <w:rPr>
          <w:rFonts w:ascii="Times New Roman" w:hAnsi="Times New Roman"/>
          <w:color w:val="000000"/>
          <w:spacing w:val="-12"/>
          <w:w w:val="101"/>
          <w:sz w:val="26"/>
          <w:szCs w:val="26"/>
        </w:rPr>
        <w:t>л</w:t>
      </w:r>
      <w:r w:rsidRPr="00BE7193">
        <w:rPr>
          <w:rFonts w:ascii="Times New Roman" w:hAnsi="Times New Roman"/>
          <w:color w:val="000000"/>
          <w:spacing w:val="-7"/>
          <w:w w:val="101"/>
          <w:sz w:val="26"/>
          <w:szCs w:val="26"/>
        </w:rPr>
        <w:t>у</w:t>
      </w:r>
      <w:r w:rsidRPr="00BE7193">
        <w:rPr>
          <w:rFonts w:ascii="Times New Roman" w:hAnsi="Times New Roman"/>
          <w:color w:val="000000"/>
          <w:spacing w:val="3"/>
          <w:w w:val="101"/>
          <w:sz w:val="26"/>
          <w:szCs w:val="26"/>
        </w:rPr>
        <w:t>ч</w:t>
      </w:r>
      <w:r w:rsidRPr="00BE7193">
        <w:rPr>
          <w:rFonts w:ascii="Times New Roman" w:hAnsi="Times New Roman"/>
          <w:color w:val="000000"/>
          <w:spacing w:val="-4"/>
          <w:w w:val="101"/>
          <w:sz w:val="26"/>
          <w:szCs w:val="26"/>
        </w:rPr>
        <w:t>ен</w:t>
      </w:r>
      <w:r w:rsidRPr="00BE7193">
        <w:rPr>
          <w:rFonts w:ascii="Times New Roman" w:hAnsi="Times New Roman"/>
          <w:color w:val="000000"/>
          <w:spacing w:val="-5"/>
          <w:w w:val="101"/>
          <w:sz w:val="26"/>
          <w:szCs w:val="26"/>
        </w:rPr>
        <w:t>и</w:t>
      </w:r>
      <w:r w:rsidRPr="00BE7193">
        <w:rPr>
          <w:rFonts w:ascii="Times New Roman" w:hAnsi="Times New Roman"/>
          <w:color w:val="000000"/>
          <w:w w:val="101"/>
          <w:sz w:val="26"/>
          <w:szCs w:val="26"/>
        </w:rPr>
        <w:t>я</w:t>
      </w:r>
      <w:r>
        <w:rPr>
          <w:rFonts w:ascii="Times New Roman" w:hAnsi="Times New Roman"/>
          <w:color w:val="000000"/>
          <w:w w:val="101"/>
          <w:sz w:val="26"/>
          <w:szCs w:val="26"/>
        </w:rPr>
        <w:t xml:space="preserve"> </w:t>
      </w:r>
      <w:r w:rsidRPr="00BE7193">
        <w:rPr>
          <w:rFonts w:ascii="Times New Roman" w:hAnsi="Times New Roman"/>
          <w:color w:val="000000"/>
          <w:spacing w:val="-4"/>
          <w:w w:val="101"/>
          <w:sz w:val="26"/>
          <w:szCs w:val="26"/>
        </w:rPr>
        <w:t>н</w:t>
      </w:r>
      <w:r w:rsidRPr="00BE7193">
        <w:rPr>
          <w:rFonts w:ascii="Times New Roman" w:hAnsi="Times New Roman"/>
          <w:color w:val="000000"/>
          <w:w w:val="101"/>
          <w:sz w:val="26"/>
          <w:szCs w:val="26"/>
        </w:rPr>
        <w:t>е</w:t>
      </w:r>
      <w:r>
        <w:rPr>
          <w:rFonts w:ascii="Times New Roman" w:hAnsi="Times New Roman"/>
          <w:color w:val="000000"/>
          <w:w w:val="101"/>
          <w:sz w:val="26"/>
          <w:szCs w:val="26"/>
        </w:rPr>
        <w:t xml:space="preserve"> </w:t>
      </w:r>
      <w:r w:rsidRPr="00BE7193">
        <w:rPr>
          <w:rFonts w:ascii="Times New Roman" w:hAnsi="Times New Roman"/>
          <w:color w:val="000000"/>
          <w:spacing w:val="-8"/>
          <w:w w:val="101"/>
          <w:sz w:val="26"/>
          <w:szCs w:val="26"/>
        </w:rPr>
        <w:t>у</w:t>
      </w:r>
      <w:r w:rsidRPr="00BE7193">
        <w:rPr>
          <w:rFonts w:ascii="Times New Roman" w:hAnsi="Times New Roman"/>
          <w:color w:val="000000"/>
          <w:spacing w:val="8"/>
          <w:w w:val="101"/>
          <w:sz w:val="26"/>
          <w:szCs w:val="26"/>
        </w:rPr>
        <w:t>к</w:t>
      </w:r>
      <w:r w:rsidRPr="00BE7193">
        <w:rPr>
          <w:rFonts w:ascii="Times New Roman" w:hAnsi="Times New Roman"/>
          <w:color w:val="000000"/>
          <w:spacing w:val="-4"/>
          <w:w w:val="101"/>
          <w:sz w:val="26"/>
          <w:szCs w:val="26"/>
        </w:rPr>
        <w:t>а</w:t>
      </w:r>
      <w:r w:rsidRPr="00BE7193">
        <w:rPr>
          <w:rFonts w:ascii="Times New Roman" w:hAnsi="Times New Roman"/>
          <w:color w:val="000000"/>
          <w:spacing w:val="2"/>
          <w:w w:val="101"/>
          <w:sz w:val="26"/>
          <w:szCs w:val="26"/>
        </w:rPr>
        <w:t>з</w:t>
      </w:r>
      <w:r w:rsidRPr="00BE7193">
        <w:rPr>
          <w:rFonts w:ascii="Times New Roman" w:hAnsi="Times New Roman"/>
          <w:color w:val="000000"/>
          <w:spacing w:val="-4"/>
          <w:w w:val="101"/>
          <w:sz w:val="26"/>
          <w:szCs w:val="26"/>
        </w:rPr>
        <w:t>а</w:t>
      </w:r>
      <w:r w:rsidRPr="00BE7193">
        <w:rPr>
          <w:rFonts w:ascii="Times New Roman" w:hAnsi="Times New Roman"/>
          <w:color w:val="000000"/>
          <w:w w:val="101"/>
          <w:sz w:val="26"/>
          <w:szCs w:val="26"/>
        </w:rPr>
        <w:t>н</w:t>
      </w:r>
      <w:r>
        <w:rPr>
          <w:rFonts w:ascii="Times New Roman" w:hAnsi="Times New Roman"/>
          <w:color w:val="000000"/>
          <w:w w:val="101"/>
          <w:sz w:val="26"/>
          <w:szCs w:val="26"/>
        </w:rPr>
        <w:t xml:space="preserve"> </w:t>
      </w:r>
      <w:r w:rsidRPr="00BE7193">
        <w:rPr>
          <w:rFonts w:ascii="Times New Roman" w:hAnsi="Times New Roman"/>
          <w:color w:val="000000"/>
          <w:spacing w:val="3"/>
          <w:w w:val="101"/>
          <w:sz w:val="26"/>
          <w:szCs w:val="26"/>
        </w:rPr>
        <w:t>з</w:t>
      </w:r>
      <w:r w:rsidRPr="00BE7193">
        <w:rPr>
          <w:rFonts w:ascii="Times New Roman" w:hAnsi="Times New Roman"/>
          <w:color w:val="000000"/>
          <w:spacing w:val="-4"/>
          <w:w w:val="101"/>
          <w:sz w:val="26"/>
          <w:szCs w:val="26"/>
        </w:rPr>
        <w:t>а</w:t>
      </w:r>
      <w:r w:rsidRPr="00BE7193">
        <w:rPr>
          <w:rFonts w:ascii="Times New Roman" w:hAnsi="Times New Roman"/>
          <w:color w:val="000000"/>
          <w:spacing w:val="-1"/>
          <w:w w:val="101"/>
          <w:sz w:val="26"/>
          <w:szCs w:val="26"/>
        </w:rPr>
        <w:t>я</w:t>
      </w:r>
      <w:r w:rsidRPr="00BE7193">
        <w:rPr>
          <w:rFonts w:ascii="Times New Roman" w:hAnsi="Times New Roman"/>
          <w:color w:val="000000"/>
          <w:w w:val="101"/>
          <w:sz w:val="26"/>
          <w:szCs w:val="26"/>
        </w:rPr>
        <w:t>в</w:t>
      </w:r>
      <w:r w:rsidRPr="00BE7193">
        <w:rPr>
          <w:rFonts w:ascii="Times New Roman" w:hAnsi="Times New Roman"/>
          <w:color w:val="000000"/>
          <w:spacing w:val="-4"/>
          <w:w w:val="101"/>
          <w:sz w:val="26"/>
          <w:szCs w:val="26"/>
        </w:rPr>
        <w:t>и</w:t>
      </w:r>
      <w:r w:rsidRPr="00BE7193">
        <w:rPr>
          <w:rFonts w:ascii="Times New Roman" w:hAnsi="Times New Roman"/>
          <w:color w:val="000000"/>
          <w:spacing w:val="2"/>
          <w:w w:val="101"/>
          <w:sz w:val="26"/>
          <w:szCs w:val="26"/>
        </w:rPr>
        <w:t>т</w:t>
      </w:r>
      <w:r w:rsidRPr="00BE7193">
        <w:rPr>
          <w:rFonts w:ascii="Times New Roman" w:hAnsi="Times New Roman"/>
          <w:color w:val="000000"/>
          <w:spacing w:val="-4"/>
          <w:w w:val="101"/>
          <w:sz w:val="26"/>
          <w:szCs w:val="26"/>
        </w:rPr>
        <w:t>е</w:t>
      </w:r>
      <w:r w:rsidRPr="00BE7193">
        <w:rPr>
          <w:rFonts w:ascii="Times New Roman" w:hAnsi="Times New Roman"/>
          <w:color w:val="000000"/>
          <w:spacing w:val="-12"/>
          <w:w w:val="101"/>
          <w:sz w:val="26"/>
          <w:szCs w:val="26"/>
        </w:rPr>
        <w:t>л</w:t>
      </w:r>
      <w:r w:rsidRPr="00BE7193">
        <w:rPr>
          <w:rFonts w:ascii="Times New Roman" w:hAnsi="Times New Roman"/>
          <w:color w:val="000000"/>
          <w:spacing w:val="-5"/>
          <w:w w:val="101"/>
          <w:sz w:val="26"/>
          <w:szCs w:val="26"/>
        </w:rPr>
        <w:t>е</w:t>
      </w:r>
      <w:r w:rsidRPr="00BE7193">
        <w:rPr>
          <w:rFonts w:ascii="Times New Roman" w:hAnsi="Times New Roman"/>
          <w:color w:val="000000"/>
          <w:spacing w:val="-4"/>
          <w:w w:val="101"/>
          <w:sz w:val="26"/>
          <w:szCs w:val="26"/>
        </w:rPr>
        <w:t>м</w:t>
      </w:r>
      <w:r w:rsidRPr="00BE7193">
        <w:rPr>
          <w:rFonts w:ascii="Times New Roman" w:hAnsi="Times New Roman"/>
          <w:color w:val="000000"/>
          <w:w w:val="101"/>
          <w:sz w:val="26"/>
          <w:szCs w:val="26"/>
        </w:rPr>
        <w:t>.</w:t>
      </w:r>
    </w:p>
    <w:p w:rsidR="001E2BE8" w:rsidRDefault="001E2BE8" w:rsidP="00BC3164">
      <w:pPr>
        <w:spacing w:line="23" w:lineRule="atLeast"/>
        <w:jc w:val="both"/>
        <w:rPr>
          <w:rFonts w:ascii="Times New Roman" w:hAnsi="Times New Roman"/>
          <w:b/>
          <w:sz w:val="26"/>
          <w:szCs w:val="26"/>
        </w:rPr>
      </w:pPr>
    </w:p>
    <w:p w:rsidR="00BC3164" w:rsidRPr="00FA0872" w:rsidRDefault="00BC3164" w:rsidP="00BC3164">
      <w:pPr>
        <w:spacing w:line="23" w:lineRule="atLeast"/>
        <w:jc w:val="both"/>
        <w:rPr>
          <w:rFonts w:ascii="Times New Roman" w:hAnsi="Times New Roman"/>
          <w:w w:val="101"/>
          <w:sz w:val="26"/>
          <w:szCs w:val="26"/>
        </w:rPr>
      </w:pPr>
      <w:r w:rsidRPr="00FA0872">
        <w:rPr>
          <w:rFonts w:ascii="Times New Roman" w:hAnsi="Times New Roman"/>
          <w:b/>
          <w:sz w:val="26"/>
          <w:szCs w:val="26"/>
        </w:rPr>
        <w:t>2.5.</w:t>
      </w:r>
      <w:r w:rsidRPr="00FA0872">
        <w:rPr>
          <w:rFonts w:ascii="Times New Roman" w:hAnsi="Times New Roman"/>
          <w:sz w:val="26"/>
          <w:szCs w:val="26"/>
        </w:rPr>
        <w:t xml:space="preserve">  </w:t>
      </w:r>
      <w:r w:rsidRPr="00FA0872">
        <w:rPr>
          <w:rFonts w:ascii="Times New Roman" w:hAnsi="Times New Roman"/>
          <w:b/>
          <w:sz w:val="26"/>
          <w:szCs w:val="26"/>
        </w:rPr>
        <w:t>П</w:t>
      </w:r>
      <w:r w:rsidRPr="00FA0872">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FA0872">
        <w:rPr>
          <w:rFonts w:ascii="Times New Roman" w:hAnsi="Times New Roman"/>
          <w:w w:val="101"/>
          <w:sz w:val="26"/>
          <w:szCs w:val="26"/>
        </w:rPr>
        <w:t>:</w:t>
      </w:r>
    </w:p>
    <w:p w:rsidR="00BC3164" w:rsidRPr="002D58D3" w:rsidRDefault="00BC3164" w:rsidP="002D58D3">
      <w:pPr>
        <w:pStyle w:val="ConsPlusNormal"/>
        <w:tabs>
          <w:tab w:val="left" w:pos="709"/>
        </w:tabs>
        <w:jc w:val="both"/>
        <w:rPr>
          <w:rFonts w:ascii="Times New Roman" w:hAnsi="Times New Roman" w:cs="Times New Roman"/>
          <w:sz w:val="26"/>
          <w:szCs w:val="26"/>
        </w:rPr>
      </w:pPr>
      <w:r w:rsidRPr="00FA0872">
        <w:rPr>
          <w:rFonts w:ascii="Times New Roman" w:hAnsi="Times New Roman" w:cs="Times New Roman"/>
          <w:sz w:val="26"/>
          <w:szCs w:val="26"/>
        </w:rPr>
        <w:tab/>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1E2BE8" w:rsidRDefault="001E2BE8" w:rsidP="00BC3164">
      <w:pPr>
        <w:spacing w:line="23" w:lineRule="atLeast"/>
        <w:jc w:val="both"/>
        <w:rPr>
          <w:rFonts w:ascii="Times New Roman" w:hAnsi="Times New Roman"/>
          <w:b/>
          <w:color w:val="000000"/>
          <w:spacing w:val="-2"/>
          <w:w w:val="103"/>
          <w:sz w:val="26"/>
          <w:szCs w:val="26"/>
        </w:rPr>
      </w:pPr>
    </w:p>
    <w:p w:rsidR="00BC3164" w:rsidRPr="00BE7193" w:rsidRDefault="00BC3164" w:rsidP="00BC3164">
      <w:pPr>
        <w:spacing w:line="23" w:lineRule="atLeast"/>
        <w:jc w:val="both"/>
        <w:rPr>
          <w:rFonts w:ascii="Times New Roman" w:hAnsi="Times New Roman"/>
          <w:b/>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6</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C72468" w:rsidRDefault="00C72468" w:rsidP="007D6652">
      <w:pPr>
        <w:jc w:val="both"/>
        <w:rPr>
          <w:b/>
          <w:color w:val="000000"/>
          <w:w w:val="103"/>
          <w:sz w:val="26"/>
          <w:szCs w:val="26"/>
        </w:rPr>
      </w:pPr>
    </w:p>
    <w:p w:rsidR="007D6652" w:rsidRPr="00FD3FDB" w:rsidRDefault="00BC3164" w:rsidP="00C72468">
      <w:pPr>
        <w:ind w:firstLine="360"/>
        <w:jc w:val="both"/>
        <w:rPr>
          <w:rFonts w:ascii="Times New Roman" w:hAnsi="Times New Roman"/>
          <w:sz w:val="28"/>
          <w:szCs w:val="28"/>
        </w:rPr>
      </w:pPr>
      <w:r w:rsidRPr="00FD3FDB">
        <w:rPr>
          <w:rFonts w:ascii="Times New Roman" w:hAnsi="Times New Roman"/>
          <w:b/>
          <w:color w:val="000000"/>
          <w:w w:val="103"/>
          <w:sz w:val="26"/>
          <w:szCs w:val="26"/>
        </w:rPr>
        <w:t>2.6.1. Д</w:t>
      </w:r>
      <w:r w:rsidRPr="00FD3FDB">
        <w:rPr>
          <w:rFonts w:ascii="Times New Roman" w:hAnsi="Times New Roman"/>
          <w:b/>
          <w:color w:val="000000"/>
          <w:spacing w:val="-6"/>
          <w:w w:val="103"/>
          <w:sz w:val="26"/>
          <w:szCs w:val="26"/>
        </w:rPr>
        <w:t>л</w:t>
      </w:r>
      <w:r w:rsidRPr="00FD3FDB">
        <w:rPr>
          <w:rFonts w:ascii="Times New Roman" w:hAnsi="Times New Roman"/>
          <w:b/>
          <w:color w:val="000000"/>
          <w:w w:val="103"/>
          <w:sz w:val="26"/>
          <w:szCs w:val="26"/>
        </w:rPr>
        <w:t>я п</w:t>
      </w:r>
      <w:r w:rsidRPr="00FD3FDB">
        <w:rPr>
          <w:rFonts w:ascii="Times New Roman" w:hAnsi="Times New Roman"/>
          <w:b/>
          <w:color w:val="000000"/>
          <w:spacing w:val="-2"/>
          <w:w w:val="103"/>
          <w:sz w:val="26"/>
          <w:szCs w:val="26"/>
        </w:rPr>
        <w:t>р</w:t>
      </w:r>
      <w:r w:rsidRPr="00FD3FDB">
        <w:rPr>
          <w:rFonts w:ascii="Times New Roman" w:hAnsi="Times New Roman"/>
          <w:b/>
          <w:color w:val="000000"/>
          <w:spacing w:val="-3"/>
          <w:w w:val="103"/>
          <w:sz w:val="26"/>
          <w:szCs w:val="26"/>
        </w:rPr>
        <w:t>е</w:t>
      </w:r>
      <w:r w:rsidRPr="00FD3FDB">
        <w:rPr>
          <w:rFonts w:ascii="Times New Roman" w:hAnsi="Times New Roman"/>
          <w:b/>
          <w:color w:val="000000"/>
          <w:spacing w:val="2"/>
          <w:w w:val="103"/>
          <w:sz w:val="26"/>
          <w:szCs w:val="26"/>
        </w:rPr>
        <w:t>д</w:t>
      </w:r>
      <w:r w:rsidRPr="00FD3FDB">
        <w:rPr>
          <w:rFonts w:ascii="Times New Roman" w:hAnsi="Times New Roman"/>
          <w:b/>
          <w:color w:val="000000"/>
          <w:spacing w:val="-2"/>
          <w:w w:val="103"/>
          <w:sz w:val="26"/>
          <w:szCs w:val="26"/>
        </w:rPr>
        <w:t>о</w:t>
      </w:r>
      <w:r w:rsidRPr="00FD3FDB">
        <w:rPr>
          <w:rFonts w:ascii="Times New Roman" w:hAnsi="Times New Roman"/>
          <w:b/>
          <w:color w:val="000000"/>
          <w:spacing w:val="4"/>
          <w:w w:val="103"/>
          <w:sz w:val="26"/>
          <w:szCs w:val="26"/>
        </w:rPr>
        <w:t>с</w:t>
      </w:r>
      <w:r w:rsidRPr="00FD3FDB">
        <w:rPr>
          <w:rFonts w:ascii="Times New Roman" w:hAnsi="Times New Roman"/>
          <w:b/>
          <w:color w:val="000000"/>
          <w:spacing w:val="2"/>
          <w:w w:val="103"/>
          <w:sz w:val="26"/>
          <w:szCs w:val="26"/>
        </w:rPr>
        <w:t>т</w:t>
      </w:r>
      <w:r w:rsidRPr="00FD3FDB">
        <w:rPr>
          <w:rFonts w:ascii="Times New Roman" w:hAnsi="Times New Roman"/>
          <w:b/>
          <w:color w:val="000000"/>
          <w:spacing w:val="-1"/>
          <w:w w:val="103"/>
          <w:sz w:val="26"/>
          <w:szCs w:val="26"/>
        </w:rPr>
        <w:t>а</w:t>
      </w:r>
      <w:r w:rsidRPr="00FD3FDB">
        <w:rPr>
          <w:rFonts w:ascii="Times New Roman" w:hAnsi="Times New Roman"/>
          <w:b/>
          <w:color w:val="000000"/>
          <w:w w:val="103"/>
          <w:sz w:val="26"/>
          <w:szCs w:val="26"/>
        </w:rPr>
        <w:t>в</w:t>
      </w:r>
      <w:r w:rsidRPr="00FD3FDB">
        <w:rPr>
          <w:rFonts w:ascii="Times New Roman" w:hAnsi="Times New Roman"/>
          <w:b/>
          <w:color w:val="000000"/>
          <w:spacing w:val="-6"/>
          <w:w w:val="103"/>
          <w:sz w:val="26"/>
          <w:szCs w:val="26"/>
        </w:rPr>
        <w:t>л</w:t>
      </w:r>
      <w:r w:rsidRPr="00FD3FDB">
        <w:rPr>
          <w:rFonts w:ascii="Times New Roman" w:hAnsi="Times New Roman"/>
          <w:b/>
          <w:color w:val="000000"/>
          <w:spacing w:val="-2"/>
          <w:w w:val="103"/>
          <w:sz w:val="26"/>
          <w:szCs w:val="26"/>
        </w:rPr>
        <w:t>ен</w:t>
      </w:r>
      <w:r w:rsidRPr="00FD3FDB">
        <w:rPr>
          <w:rFonts w:ascii="Times New Roman" w:hAnsi="Times New Roman"/>
          <w:b/>
          <w:color w:val="000000"/>
          <w:spacing w:val="-3"/>
          <w:w w:val="103"/>
          <w:sz w:val="26"/>
          <w:szCs w:val="26"/>
        </w:rPr>
        <w:t>и</w:t>
      </w:r>
      <w:r w:rsidRPr="00FD3FDB">
        <w:rPr>
          <w:rFonts w:ascii="Times New Roman" w:hAnsi="Times New Roman"/>
          <w:b/>
          <w:color w:val="000000"/>
          <w:w w:val="103"/>
          <w:sz w:val="26"/>
          <w:szCs w:val="26"/>
        </w:rPr>
        <w:t xml:space="preserve">я </w:t>
      </w:r>
      <w:r w:rsidRPr="00FD3FDB">
        <w:rPr>
          <w:rFonts w:ascii="Times New Roman" w:hAnsi="Times New Roman"/>
          <w:b/>
          <w:color w:val="000000"/>
          <w:spacing w:val="-1"/>
          <w:w w:val="103"/>
          <w:sz w:val="26"/>
          <w:szCs w:val="26"/>
        </w:rPr>
        <w:t>м</w:t>
      </w:r>
      <w:r w:rsidRPr="00FD3FDB">
        <w:rPr>
          <w:rFonts w:ascii="Times New Roman" w:hAnsi="Times New Roman"/>
          <w:b/>
          <w:color w:val="000000"/>
          <w:spacing w:val="-4"/>
          <w:w w:val="103"/>
          <w:sz w:val="26"/>
          <w:szCs w:val="26"/>
        </w:rPr>
        <w:t>у</w:t>
      </w:r>
      <w:r w:rsidRPr="00FD3FDB">
        <w:rPr>
          <w:rFonts w:ascii="Times New Roman" w:hAnsi="Times New Roman"/>
          <w:b/>
          <w:color w:val="000000"/>
          <w:spacing w:val="-2"/>
          <w:w w:val="103"/>
          <w:sz w:val="26"/>
          <w:szCs w:val="26"/>
        </w:rPr>
        <w:t>н</w:t>
      </w:r>
      <w:r w:rsidRPr="00FD3FDB">
        <w:rPr>
          <w:rFonts w:ascii="Times New Roman" w:hAnsi="Times New Roman"/>
          <w:b/>
          <w:color w:val="000000"/>
          <w:spacing w:val="-3"/>
          <w:w w:val="103"/>
          <w:sz w:val="26"/>
          <w:szCs w:val="26"/>
        </w:rPr>
        <w:t>и</w:t>
      </w:r>
      <w:r w:rsidRPr="00FD3FDB">
        <w:rPr>
          <w:rFonts w:ascii="Times New Roman" w:hAnsi="Times New Roman"/>
          <w:b/>
          <w:color w:val="000000"/>
          <w:spacing w:val="3"/>
          <w:w w:val="103"/>
          <w:sz w:val="26"/>
          <w:szCs w:val="26"/>
        </w:rPr>
        <w:t>ц</w:t>
      </w:r>
      <w:r w:rsidRPr="00FD3FDB">
        <w:rPr>
          <w:rFonts w:ascii="Times New Roman" w:hAnsi="Times New Roman"/>
          <w:b/>
          <w:color w:val="000000"/>
          <w:spacing w:val="-1"/>
          <w:w w:val="103"/>
          <w:sz w:val="26"/>
          <w:szCs w:val="26"/>
        </w:rPr>
        <w:t>ип</w:t>
      </w:r>
      <w:r w:rsidRPr="00FD3FDB">
        <w:rPr>
          <w:rFonts w:ascii="Times New Roman" w:hAnsi="Times New Roman"/>
          <w:b/>
          <w:color w:val="000000"/>
          <w:spacing w:val="-2"/>
          <w:w w:val="103"/>
          <w:sz w:val="26"/>
          <w:szCs w:val="26"/>
        </w:rPr>
        <w:t>а</w:t>
      </w:r>
      <w:r w:rsidRPr="00FD3FDB">
        <w:rPr>
          <w:rFonts w:ascii="Times New Roman" w:hAnsi="Times New Roman"/>
          <w:b/>
          <w:color w:val="000000"/>
          <w:spacing w:val="-7"/>
          <w:w w:val="103"/>
          <w:sz w:val="26"/>
          <w:szCs w:val="26"/>
        </w:rPr>
        <w:t>л</w:t>
      </w:r>
      <w:r w:rsidRPr="00FD3FDB">
        <w:rPr>
          <w:rFonts w:ascii="Times New Roman" w:hAnsi="Times New Roman"/>
          <w:b/>
          <w:color w:val="000000"/>
          <w:spacing w:val="2"/>
          <w:w w:val="103"/>
          <w:sz w:val="26"/>
          <w:szCs w:val="26"/>
        </w:rPr>
        <w:t>ь</w:t>
      </w:r>
      <w:r w:rsidRPr="00FD3FDB">
        <w:rPr>
          <w:rFonts w:ascii="Times New Roman" w:hAnsi="Times New Roman"/>
          <w:b/>
          <w:color w:val="000000"/>
          <w:spacing w:val="-1"/>
          <w:w w:val="103"/>
          <w:sz w:val="26"/>
          <w:szCs w:val="26"/>
        </w:rPr>
        <w:t>н</w:t>
      </w:r>
      <w:r w:rsidRPr="00FD3FDB">
        <w:rPr>
          <w:rFonts w:ascii="Times New Roman" w:hAnsi="Times New Roman"/>
          <w:b/>
          <w:color w:val="000000"/>
          <w:spacing w:val="-3"/>
          <w:w w:val="103"/>
          <w:sz w:val="26"/>
          <w:szCs w:val="26"/>
        </w:rPr>
        <w:t>о</w:t>
      </w:r>
      <w:r w:rsidRPr="00FD3FDB">
        <w:rPr>
          <w:rFonts w:ascii="Times New Roman" w:hAnsi="Times New Roman"/>
          <w:b/>
          <w:color w:val="000000"/>
          <w:w w:val="103"/>
          <w:sz w:val="26"/>
          <w:szCs w:val="26"/>
        </w:rPr>
        <w:t xml:space="preserve">й </w:t>
      </w:r>
      <w:r w:rsidRPr="00FD3FDB">
        <w:rPr>
          <w:rFonts w:ascii="Times New Roman" w:hAnsi="Times New Roman"/>
          <w:b/>
          <w:color w:val="000000"/>
          <w:spacing w:val="-3"/>
          <w:w w:val="103"/>
          <w:sz w:val="26"/>
          <w:szCs w:val="26"/>
        </w:rPr>
        <w:t>у</w:t>
      </w:r>
      <w:r w:rsidRPr="00FD3FDB">
        <w:rPr>
          <w:rFonts w:ascii="Times New Roman" w:hAnsi="Times New Roman"/>
          <w:b/>
          <w:color w:val="000000"/>
          <w:spacing w:val="4"/>
          <w:w w:val="103"/>
          <w:sz w:val="26"/>
          <w:szCs w:val="26"/>
        </w:rPr>
        <w:t>с</w:t>
      </w:r>
      <w:r w:rsidRPr="00FD3FDB">
        <w:rPr>
          <w:rFonts w:ascii="Times New Roman" w:hAnsi="Times New Roman"/>
          <w:b/>
          <w:color w:val="000000"/>
          <w:spacing w:val="-5"/>
          <w:w w:val="103"/>
          <w:sz w:val="26"/>
          <w:szCs w:val="26"/>
        </w:rPr>
        <w:t>л</w:t>
      </w:r>
      <w:r w:rsidRPr="00FD3FDB">
        <w:rPr>
          <w:rFonts w:ascii="Times New Roman" w:hAnsi="Times New Roman"/>
          <w:b/>
          <w:color w:val="000000"/>
          <w:spacing w:val="-4"/>
          <w:w w:val="103"/>
          <w:sz w:val="26"/>
          <w:szCs w:val="26"/>
        </w:rPr>
        <w:t>уг</w:t>
      </w:r>
      <w:r w:rsidRPr="00FD3FDB">
        <w:rPr>
          <w:rFonts w:ascii="Times New Roman" w:hAnsi="Times New Roman"/>
          <w:b/>
          <w:color w:val="000000"/>
          <w:w w:val="103"/>
          <w:sz w:val="26"/>
          <w:szCs w:val="26"/>
        </w:rPr>
        <w:t xml:space="preserve">и </w:t>
      </w:r>
      <w:r w:rsidRPr="00FD3FDB">
        <w:rPr>
          <w:rFonts w:ascii="Times New Roman" w:hAnsi="Times New Roman"/>
          <w:b/>
          <w:color w:val="000000"/>
          <w:spacing w:val="1"/>
          <w:w w:val="103"/>
          <w:sz w:val="26"/>
          <w:szCs w:val="26"/>
        </w:rPr>
        <w:t>з</w:t>
      </w:r>
      <w:r w:rsidRPr="00FD3FDB">
        <w:rPr>
          <w:rFonts w:ascii="Times New Roman" w:hAnsi="Times New Roman"/>
          <w:b/>
          <w:color w:val="000000"/>
          <w:spacing w:val="-1"/>
          <w:w w:val="103"/>
          <w:sz w:val="26"/>
          <w:szCs w:val="26"/>
        </w:rPr>
        <w:t>ая</w:t>
      </w:r>
      <w:r w:rsidRPr="00FD3FDB">
        <w:rPr>
          <w:rFonts w:ascii="Times New Roman" w:hAnsi="Times New Roman"/>
          <w:b/>
          <w:color w:val="000000"/>
          <w:w w:val="103"/>
          <w:sz w:val="26"/>
          <w:szCs w:val="26"/>
        </w:rPr>
        <w:t>в</w:t>
      </w:r>
      <w:r w:rsidRPr="00FD3FDB">
        <w:rPr>
          <w:rFonts w:ascii="Times New Roman" w:hAnsi="Times New Roman"/>
          <w:b/>
          <w:color w:val="000000"/>
          <w:spacing w:val="-2"/>
          <w:w w:val="103"/>
          <w:sz w:val="26"/>
          <w:szCs w:val="26"/>
        </w:rPr>
        <w:t>и</w:t>
      </w:r>
      <w:r w:rsidRPr="00FD3FDB">
        <w:rPr>
          <w:rFonts w:ascii="Times New Roman" w:hAnsi="Times New Roman"/>
          <w:b/>
          <w:color w:val="000000"/>
          <w:spacing w:val="1"/>
          <w:w w:val="103"/>
          <w:sz w:val="26"/>
          <w:szCs w:val="26"/>
        </w:rPr>
        <w:t>т</w:t>
      </w:r>
      <w:r w:rsidRPr="00FD3FDB">
        <w:rPr>
          <w:rFonts w:ascii="Times New Roman" w:hAnsi="Times New Roman"/>
          <w:b/>
          <w:color w:val="000000"/>
          <w:spacing w:val="-2"/>
          <w:w w:val="103"/>
          <w:sz w:val="26"/>
          <w:szCs w:val="26"/>
        </w:rPr>
        <w:t>е</w:t>
      </w:r>
      <w:r w:rsidRPr="00FD3FDB">
        <w:rPr>
          <w:rFonts w:ascii="Times New Roman" w:hAnsi="Times New Roman"/>
          <w:b/>
          <w:color w:val="000000"/>
          <w:spacing w:val="-6"/>
          <w:w w:val="103"/>
          <w:sz w:val="26"/>
          <w:szCs w:val="26"/>
        </w:rPr>
        <w:t>л</w:t>
      </w:r>
      <w:r w:rsidRPr="00FD3FDB">
        <w:rPr>
          <w:rFonts w:ascii="Times New Roman" w:hAnsi="Times New Roman"/>
          <w:b/>
          <w:color w:val="000000"/>
          <w:w w:val="103"/>
          <w:sz w:val="26"/>
          <w:szCs w:val="26"/>
        </w:rPr>
        <w:t>ь п</w:t>
      </w:r>
      <w:r w:rsidRPr="00FD3FDB">
        <w:rPr>
          <w:rFonts w:ascii="Times New Roman" w:hAnsi="Times New Roman"/>
          <w:b/>
          <w:color w:val="000000"/>
          <w:spacing w:val="-2"/>
          <w:w w:val="103"/>
          <w:sz w:val="26"/>
          <w:szCs w:val="26"/>
        </w:rPr>
        <w:t>ре</w:t>
      </w:r>
      <w:r w:rsidRPr="00FD3FDB">
        <w:rPr>
          <w:rFonts w:ascii="Times New Roman" w:hAnsi="Times New Roman"/>
          <w:b/>
          <w:color w:val="000000"/>
          <w:spacing w:val="1"/>
          <w:w w:val="103"/>
          <w:sz w:val="26"/>
          <w:szCs w:val="26"/>
        </w:rPr>
        <w:t>д</w:t>
      </w:r>
      <w:r w:rsidRPr="00FD3FDB">
        <w:rPr>
          <w:rFonts w:ascii="Times New Roman" w:hAnsi="Times New Roman"/>
          <w:b/>
          <w:color w:val="000000"/>
          <w:spacing w:val="5"/>
          <w:w w:val="103"/>
          <w:sz w:val="26"/>
          <w:szCs w:val="26"/>
        </w:rPr>
        <w:t>с</w:t>
      </w:r>
      <w:r w:rsidRPr="00FD3FDB">
        <w:rPr>
          <w:rFonts w:ascii="Times New Roman" w:hAnsi="Times New Roman"/>
          <w:b/>
          <w:color w:val="000000"/>
          <w:spacing w:val="2"/>
          <w:w w:val="103"/>
          <w:sz w:val="26"/>
          <w:szCs w:val="26"/>
        </w:rPr>
        <w:t>т</w:t>
      </w:r>
      <w:r w:rsidRPr="00FD3FDB">
        <w:rPr>
          <w:rFonts w:ascii="Times New Roman" w:hAnsi="Times New Roman"/>
          <w:b/>
          <w:color w:val="000000"/>
          <w:spacing w:val="-1"/>
          <w:w w:val="103"/>
          <w:sz w:val="26"/>
          <w:szCs w:val="26"/>
        </w:rPr>
        <w:t>а</w:t>
      </w:r>
      <w:r w:rsidRPr="00FD3FDB">
        <w:rPr>
          <w:rFonts w:ascii="Times New Roman" w:hAnsi="Times New Roman"/>
          <w:b/>
          <w:color w:val="000000"/>
          <w:w w:val="103"/>
          <w:sz w:val="26"/>
          <w:szCs w:val="26"/>
        </w:rPr>
        <w:t>в</w:t>
      </w:r>
      <w:r w:rsidRPr="00FD3FDB">
        <w:rPr>
          <w:rFonts w:ascii="Times New Roman" w:hAnsi="Times New Roman"/>
          <w:b/>
          <w:color w:val="000000"/>
          <w:spacing w:val="-6"/>
          <w:w w:val="103"/>
          <w:sz w:val="26"/>
          <w:szCs w:val="26"/>
        </w:rPr>
        <w:t>л</w:t>
      </w:r>
      <w:r w:rsidRPr="00FD3FDB">
        <w:rPr>
          <w:rFonts w:ascii="Times New Roman" w:hAnsi="Times New Roman"/>
          <w:b/>
          <w:color w:val="000000"/>
          <w:w w:val="103"/>
          <w:sz w:val="26"/>
          <w:szCs w:val="26"/>
        </w:rPr>
        <w:t>я</w:t>
      </w:r>
      <w:r w:rsidRPr="00FD3FDB">
        <w:rPr>
          <w:rFonts w:ascii="Times New Roman" w:hAnsi="Times New Roman"/>
          <w:b/>
          <w:color w:val="000000"/>
          <w:spacing w:val="-3"/>
          <w:w w:val="103"/>
          <w:sz w:val="26"/>
          <w:szCs w:val="26"/>
        </w:rPr>
        <w:t>е</w:t>
      </w:r>
      <w:r w:rsidRPr="00FD3FDB">
        <w:rPr>
          <w:rFonts w:ascii="Times New Roman" w:hAnsi="Times New Roman"/>
          <w:b/>
          <w:color w:val="000000"/>
          <w:w w:val="103"/>
          <w:sz w:val="26"/>
          <w:szCs w:val="26"/>
        </w:rPr>
        <w:t xml:space="preserve">т </w:t>
      </w:r>
      <w:r w:rsidRPr="00FD3FDB">
        <w:rPr>
          <w:rFonts w:ascii="Times New Roman" w:hAnsi="Times New Roman"/>
          <w:b/>
          <w:color w:val="000000"/>
          <w:spacing w:val="5"/>
          <w:w w:val="103"/>
          <w:sz w:val="26"/>
          <w:szCs w:val="26"/>
        </w:rPr>
        <w:t>с</w:t>
      </w:r>
      <w:r w:rsidRPr="00FD3FDB">
        <w:rPr>
          <w:rFonts w:ascii="Times New Roman" w:hAnsi="Times New Roman"/>
          <w:b/>
          <w:color w:val="000000"/>
          <w:spacing w:val="-6"/>
          <w:w w:val="103"/>
          <w:sz w:val="26"/>
          <w:szCs w:val="26"/>
        </w:rPr>
        <w:t>л</w:t>
      </w:r>
      <w:r w:rsidRPr="00FD3FDB">
        <w:rPr>
          <w:rFonts w:ascii="Times New Roman" w:hAnsi="Times New Roman"/>
          <w:b/>
          <w:color w:val="000000"/>
          <w:spacing w:val="-2"/>
          <w:w w:val="103"/>
          <w:sz w:val="26"/>
          <w:szCs w:val="26"/>
        </w:rPr>
        <w:t>е</w:t>
      </w:r>
      <w:r w:rsidRPr="00FD3FDB">
        <w:rPr>
          <w:rFonts w:ascii="Times New Roman" w:hAnsi="Times New Roman"/>
          <w:b/>
          <w:color w:val="000000"/>
          <w:spacing w:val="2"/>
          <w:w w:val="103"/>
          <w:sz w:val="26"/>
          <w:szCs w:val="26"/>
        </w:rPr>
        <w:t>д</w:t>
      </w:r>
      <w:r w:rsidRPr="00FD3FDB">
        <w:rPr>
          <w:rFonts w:ascii="Times New Roman" w:hAnsi="Times New Roman"/>
          <w:b/>
          <w:color w:val="000000"/>
          <w:spacing w:val="-3"/>
          <w:w w:val="103"/>
          <w:sz w:val="26"/>
          <w:szCs w:val="26"/>
        </w:rPr>
        <w:t>у</w:t>
      </w:r>
      <w:r w:rsidRPr="00FD3FDB">
        <w:rPr>
          <w:rFonts w:ascii="Times New Roman" w:hAnsi="Times New Roman"/>
          <w:b/>
          <w:color w:val="000000"/>
          <w:spacing w:val="-2"/>
          <w:w w:val="103"/>
          <w:sz w:val="26"/>
          <w:szCs w:val="26"/>
        </w:rPr>
        <w:t>ю</w:t>
      </w:r>
      <w:r w:rsidRPr="00FD3FDB">
        <w:rPr>
          <w:rFonts w:ascii="Times New Roman" w:hAnsi="Times New Roman"/>
          <w:b/>
          <w:color w:val="000000"/>
          <w:spacing w:val="-11"/>
          <w:w w:val="103"/>
          <w:sz w:val="26"/>
          <w:szCs w:val="26"/>
        </w:rPr>
        <w:t>щ</w:t>
      </w:r>
      <w:r w:rsidRPr="00FD3FDB">
        <w:rPr>
          <w:rFonts w:ascii="Times New Roman" w:hAnsi="Times New Roman"/>
          <w:b/>
          <w:color w:val="000000"/>
          <w:spacing w:val="-3"/>
          <w:w w:val="103"/>
          <w:sz w:val="26"/>
          <w:szCs w:val="26"/>
        </w:rPr>
        <w:t>и</w:t>
      </w:r>
      <w:r w:rsidRPr="00FD3FDB">
        <w:rPr>
          <w:rFonts w:ascii="Times New Roman" w:hAnsi="Times New Roman"/>
          <w:b/>
          <w:color w:val="000000"/>
          <w:w w:val="103"/>
          <w:sz w:val="26"/>
          <w:szCs w:val="26"/>
        </w:rPr>
        <w:t xml:space="preserve">е </w:t>
      </w:r>
      <w:r w:rsidRPr="00FD3FDB">
        <w:rPr>
          <w:rFonts w:ascii="Times New Roman" w:hAnsi="Times New Roman"/>
          <w:b/>
          <w:color w:val="000000"/>
          <w:spacing w:val="2"/>
          <w:w w:val="103"/>
          <w:sz w:val="26"/>
          <w:szCs w:val="26"/>
        </w:rPr>
        <w:t>д</w:t>
      </w:r>
      <w:r w:rsidRPr="00FD3FDB">
        <w:rPr>
          <w:rFonts w:ascii="Times New Roman" w:hAnsi="Times New Roman"/>
          <w:b/>
          <w:color w:val="000000"/>
          <w:spacing w:val="-2"/>
          <w:w w:val="103"/>
          <w:sz w:val="26"/>
          <w:szCs w:val="26"/>
        </w:rPr>
        <w:t>о</w:t>
      </w:r>
      <w:r w:rsidRPr="00FD3FDB">
        <w:rPr>
          <w:rFonts w:ascii="Times New Roman" w:hAnsi="Times New Roman"/>
          <w:b/>
          <w:color w:val="000000"/>
          <w:spacing w:val="3"/>
          <w:w w:val="103"/>
          <w:sz w:val="26"/>
          <w:szCs w:val="26"/>
        </w:rPr>
        <w:t>к</w:t>
      </w:r>
      <w:r w:rsidRPr="00FD3FDB">
        <w:rPr>
          <w:rFonts w:ascii="Times New Roman" w:hAnsi="Times New Roman"/>
          <w:b/>
          <w:color w:val="000000"/>
          <w:spacing w:val="-3"/>
          <w:w w:val="103"/>
          <w:sz w:val="26"/>
          <w:szCs w:val="26"/>
        </w:rPr>
        <w:t>у</w:t>
      </w:r>
      <w:r w:rsidRPr="00FD3FDB">
        <w:rPr>
          <w:rFonts w:ascii="Times New Roman" w:hAnsi="Times New Roman"/>
          <w:b/>
          <w:color w:val="000000"/>
          <w:spacing w:val="-2"/>
          <w:w w:val="103"/>
          <w:sz w:val="26"/>
          <w:szCs w:val="26"/>
        </w:rPr>
        <w:t>мен</w:t>
      </w:r>
      <w:r w:rsidRPr="00FD3FDB">
        <w:rPr>
          <w:rFonts w:ascii="Times New Roman" w:hAnsi="Times New Roman"/>
          <w:b/>
          <w:color w:val="000000"/>
          <w:spacing w:val="1"/>
          <w:w w:val="103"/>
          <w:sz w:val="26"/>
          <w:szCs w:val="26"/>
        </w:rPr>
        <w:t>т</w:t>
      </w:r>
      <w:r w:rsidRPr="00FD3FDB">
        <w:rPr>
          <w:rFonts w:ascii="Times New Roman" w:hAnsi="Times New Roman"/>
          <w:b/>
          <w:color w:val="000000"/>
          <w:spacing w:val="2"/>
          <w:w w:val="103"/>
          <w:sz w:val="26"/>
          <w:szCs w:val="26"/>
        </w:rPr>
        <w:t>ы</w:t>
      </w:r>
      <w:r w:rsidRPr="00FD3FDB">
        <w:rPr>
          <w:rFonts w:ascii="Times New Roman" w:hAnsi="Times New Roman"/>
          <w:b/>
          <w:color w:val="000000"/>
          <w:w w:val="103"/>
          <w:sz w:val="26"/>
          <w:szCs w:val="26"/>
        </w:rPr>
        <w:t>:</w:t>
      </w:r>
      <w:r w:rsidR="007D6652" w:rsidRPr="00FD3FDB">
        <w:rPr>
          <w:rFonts w:ascii="Times New Roman" w:hAnsi="Times New Roman"/>
          <w:sz w:val="28"/>
          <w:szCs w:val="28"/>
        </w:rPr>
        <w:t xml:space="preserve">  </w:t>
      </w:r>
      <w:r w:rsidR="007D6652" w:rsidRPr="00FD3FDB">
        <w:rPr>
          <w:rFonts w:ascii="Times New Roman" w:hAnsi="Times New Roman"/>
          <w:color w:val="FF0000"/>
          <w:sz w:val="28"/>
          <w:szCs w:val="28"/>
        </w:rPr>
        <w:t xml:space="preserve"> </w:t>
      </w:r>
    </w:p>
    <w:p w:rsidR="007D6652" w:rsidRPr="007D6652" w:rsidRDefault="007D6652" w:rsidP="00445473">
      <w:pPr>
        <w:pStyle w:val="ae"/>
        <w:numPr>
          <w:ilvl w:val="0"/>
          <w:numId w:val="38"/>
        </w:numPr>
        <w:shd w:val="clear" w:color="auto" w:fill="FFFFFF"/>
        <w:suppressAutoHyphens/>
        <w:spacing w:line="225" w:lineRule="atLeast"/>
        <w:contextualSpacing w:val="0"/>
        <w:jc w:val="both"/>
        <w:rPr>
          <w:rFonts w:ascii="Times New Roman" w:hAnsi="Times New Roman"/>
          <w:sz w:val="26"/>
          <w:szCs w:val="26"/>
        </w:rPr>
      </w:pPr>
      <w:r w:rsidRPr="007D6652">
        <w:rPr>
          <w:rFonts w:ascii="Times New Roman" w:hAnsi="Times New Roman"/>
          <w:sz w:val="26"/>
          <w:szCs w:val="26"/>
        </w:rPr>
        <w:t>Заявление (Приложение № 1 к настоящему Административному регламенту);</w:t>
      </w:r>
    </w:p>
    <w:p w:rsidR="007D6652" w:rsidRPr="007D6652" w:rsidRDefault="007D6652" w:rsidP="00445473">
      <w:pPr>
        <w:pStyle w:val="ae"/>
        <w:numPr>
          <w:ilvl w:val="0"/>
          <w:numId w:val="38"/>
        </w:numPr>
        <w:shd w:val="clear" w:color="auto" w:fill="FFFFFF"/>
        <w:suppressAutoHyphens/>
        <w:spacing w:line="225" w:lineRule="atLeast"/>
        <w:contextualSpacing w:val="0"/>
        <w:jc w:val="both"/>
        <w:rPr>
          <w:rFonts w:ascii="Times New Roman" w:hAnsi="Times New Roman"/>
          <w:sz w:val="26"/>
          <w:szCs w:val="26"/>
        </w:rPr>
      </w:pPr>
      <w:r w:rsidRPr="007D6652">
        <w:rPr>
          <w:rFonts w:ascii="Times New Roman" w:hAnsi="Times New Roman"/>
          <w:sz w:val="26"/>
          <w:szCs w:val="26"/>
        </w:rPr>
        <w:t>документы, удостоверяющие личность заявителя;</w:t>
      </w:r>
    </w:p>
    <w:p w:rsidR="007D6652" w:rsidRPr="007D6652" w:rsidRDefault="007D6652" w:rsidP="00445473">
      <w:pPr>
        <w:pStyle w:val="ae"/>
        <w:numPr>
          <w:ilvl w:val="0"/>
          <w:numId w:val="38"/>
        </w:numPr>
        <w:shd w:val="clear" w:color="auto" w:fill="FFFFFF"/>
        <w:suppressAutoHyphens/>
        <w:spacing w:line="225" w:lineRule="atLeast"/>
        <w:contextualSpacing w:val="0"/>
        <w:jc w:val="both"/>
        <w:rPr>
          <w:rFonts w:ascii="Times New Roman" w:hAnsi="Times New Roman"/>
          <w:sz w:val="26"/>
          <w:szCs w:val="26"/>
        </w:rPr>
      </w:pPr>
      <w:r w:rsidRPr="007D6652">
        <w:rPr>
          <w:rFonts w:ascii="Times New Roman" w:hAnsi="Times New Roman"/>
          <w:sz w:val="26"/>
          <w:szCs w:val="26"/>
        </w:rPr>
        <w:t>справка 1 о размере месячного денежного содержания лица, замещавшего муниципальную должность и муниципального служащего, для установления пенсии за выслугу лет (приложение № 2 к настоящему административному регламенту);</w:t>
      </w:r>
    </w:p>
    <w:p w:rsidR="007D6652" w:rsidRPr="007D6652" w:rsidRDefault="007D6652" w:rsidP="00445473">
      <w:pPr>
        <w:pStyle w:val="ae"/>
        <w:numPr>
          <w:ilvl w:val="0"/>
          <w:numId w:val="38"/>
        </w:numPr>
        <w:shd w:val="clear" w:color="auto" w:fill="FFFFFF"/>
        <w:suppressAutoHyphens/>
        <w:spacing w:line="225" w:lineRule="atLeast"/>
        <w:contextualSpacing w:val="0"/>
        <w:jc w:val="both"/>
        <w:rPr>
          <w:rFonts w:ascii="Times New Roman" w:hAnsi="Times New Roman"/>
          <w:sz w:val="26"/>
          <w:szCs w:val="26"/>
        </w:rPr>
      </w:pPr>
      <w:r w:rsidRPr="007D6652">
        <w:rPr>
          <w:rFonts w:ascii="Times New Roman" w:hAnsi="Times New Roman"/>
          <w:sz w:val="26"/>
          <w:szCs w:val="26"/>
        </w:rPr>
        <w:t>справка 2 о размере среднемесячного денежного содержания лица, замещавшего муниципальную должность и муниципального служащего, для установления пенсии за выслугу лет (приложение № 3 к настоящему административному регламенту);</w:t>
      </w:r>
    </w:p>
    <w:p w:rsidR="007D6652" w:rsidRPr="007D6652" w:rsidRDefault="007D6652" w:rsidP="00445473">
      <w:pPr>
        <w:pStyle w:val="ae"/>
        <w:numPr>
          <w:ilvl w:val="0"/>
          <w:numId w:val="38"/>
        </w:numPr>
        <w:shd w:val="clear" w:color="auto" w:fill="FFFFFF"/>
        <w:suppressAutoHyphens/>
        <w:spacing w:line="225" w:lineRule="atLeast"/>
        <w:contextualSpacing w:val="0"/>
        <w:jc w:val="both"/>
        <w:rPr>
          <w:rFonts w:ascii="Times New Roman" w:hAnsi="Times New Roman"/>
          <w:sz w:val="26"/>
          <w:szCs w:val="26"/>
        </w:rPr>
      </w:pPr>
      <w:r w:rsidRPr="007D6652">
        <w:rPr>
          <w:rFonts w:ascii="Times New Roman" w:hAnsi="Times New Roman"/>
          <w:sz w:val="26"/>
          <w:szCs w:val="26"/>
        </w:rPr>
        <w:t>справка о периодах муниципальной службы (работы), учитываемых при исчислении стажа муниципальной службы (приложение № 4 к настоящему административному регламенту);</w:t>
      </w:r>
    </w:p>
    <w:p w:rsidR="007D6652" w:rsidRDefault="007D6652" w:rsidP="00445473">
      <w:pPr>
        <w:pStyle w:val="ae"/>
        <w:shd w:val="clear" w:color="auto" w:fill="FFFFFF"/>
        <w:spacing w:line="225" w:lineRule="atLeast"/>
        <w:jc w:val="both"/>
        <w:rPr>
          <w:rFonts w:ascii="Times New Roman" w:hAnsi="Times New Roman"/>
          <w:sz w:val="28"/>
          <w:szCs w:val="28"/>
        </w:rPr>
      </w:pPr>
    </w:p>
    <w:p w:rsidR="007D6652" w:rsidRPr="007D6652" w:rsidRDefault="007D6652" w:rsidP="007D6652">
      <w:pPr>
        <w:pStyle w:val="ae"/>
        <w:numPr>
          <w:ilvl w:val="0"/>
          <w:numId w:val="38"/>
        </w:numPr>
        <w:shd w:val="clear" w:color="auto" w:fill="FFFFFF"/>
        <w:suppressAutoHyphens/>
        <w:spacing w:after="150" w:line="225" w:lineRule="atLeast"/>
        <w:contextualSpacing w:val="0"/>
        <w:jc w:val="both"/>
        <w:rPr>
          <w:rFonts w:ascii="Times New Roman" w:hAnsi="Times New Roman"/>
          <w:sz w:val="26"/>
          <w:szCs w:val="26"/>
        </w:rPr>
      </w:pPr>
      <w:r w:rsidRPr="007D6652">
        <w:rPr>
          <w:rFonts w:ascii="Times New Roman" w:hAnsi="Times New Roman"/>
          <w:sz w:val="26"/>
          <w:szCs w:val="26"/>
        </w:rPr>
        <w:t xml:space="preserve">копия трудовой книжки, выписка из трудовой книжки с указанием периодов работы (службы) в муниципальной должности, должности </w:t>
      </w:r>
      <w:proofErr w:type="gramStart"/>
      <w:r w:rsidRPr="007D6652">
        <w:rPr>
          <w:rFonts w:ascii="Times New Roman" w:hAnsi="Times New Roman"/>
          <w:sz w:val="26"/>
          <w:szCs w:val="26"/>
        </w:rPr>
        <w:t>муниципальной  службы</w:t>
      </w:r>
      <w:proofErr w:type="gramEnd"/>
      <w:r w:rsidRPr="007D6652">
        <w:rPr>
          <w:rFonts w:ascii="Times New Roman" w:hAnsi="Times New Roman"/>
          <w:sz w:val="26"/>
          <w:szCs w:val="26"/>
        </w:rPr>
        <w:t xml:space="preserve"> и замещения муниципальной должности;</w:t>
      </w:r>
    </w:p>
    <w:p w:rsidR="007D6652" w:rsidRPr="005F4EE7" w:rsidRDefault="007D6652" w:rsidP="005F4EE7">
      <w:pPr>
        <w:pStyle w:val="ae"/>
        <w:numPr>
          <w:ilvl w:val="0"/>
          <w:numId w:val="38"/>
        </w:numPr>
        <w:shd w:val="clear" w:color="auto" w:fill="FFFFFF"/>
        <w:suppressAutoHyphens/>
        <w:spacing w:after="150" w:line="225" w:lineRule="atLeast"/>
        <w:contextualSpacing w:val="0"/>
        <w:jc w:val="both"/>
        <w:rPr>
          <w:rFonts w:ascii="Times New Roman" w:hAnsi="Times New Roman"/>
          <w:sz w:val="26"/>
          <w:szCs w:val="26"/>
        </w:rPr>
      </w:pPr>
      <w:r w:rsidRPr="007D6652">
        <w:rPr>
          <w:rFonts w:ascii="Times New Roman" w:hAnsi="Times New Roman"/>
          <w:sz w:val="26"/>
          <w:szCs w:val="26"/>
        </w:rPr>
        <w:t xml:space="preserve">копия приказа (распоряжения, постановления) об освобождении от муниципальной должности или должности муниципальной службы. </w:t>
      </w:r>
    </w:p>
    <w:p w:rsidR="007D6652" w:rsidRPr="007D6652" w:rsidRDefault="007D6652" w:rsidP="007D6652">
      <w:pPr>
        <w:pStyle w:val="ae"/>
        <w:jc w:val="both"/>
        <w:rPr>
          <w:rFonts w:ascii="Times New Roman" w:hAnsi="Times New Roman"/>
          <w:sz w:val="26"/>
          <w:szCs w:val="26"/>
        </w:rPr>
      </w:pPr>
      <w:r w:rsidRPr="007D6652">
        <w:rPr>
          <w:rFonts w:ascii="Times New Roman" w:hAnsi="Times New Roman"/>
          <w:sz w:val="26"/>
          <w:szCs w:val="26"/>
        </w:rPr>
        <w:t>Заявитель вправе представить дополнительные документы в обоснование своих требований.</w:t>
      </w:r>
    </w:p>
    <w:p w:rsidR="005F4EE7" w:rsidRDefault="005F4EE7" w:rsidP="005F4EE7">
      <w:pPr>
        <w:pStyle w:val="ae"/>
        <w:jc w:val="both"/>
        <w:rPr>
          <w:rFonts w:ascii="Times New Roman" w:hAnsi="Times New Roman"/>
          <w:sz w:val="26"/>
          <w:szCs w:val="26"/>
        </w:rPr>
      </w:pPr>
    </w:p>
    <w:p w:rsidR="007D6652" w:rsidRPr="005F4EE7" w:rsidRDefault="007D6652" w:rsidP="005F4EE7">
      <w:pPr>
        <w:pStyle w:val="ae"/>
        <w:jc w:val="both"/>
        <w:rPr>
          <w:rFonts w:ascii="Times New Roman" w:hAnsi="Times New Roman"/>
          <w:sz w:val="26"/>
          <w:szCs w:val="26"/>
        </w:rPr>
      </w:pPr>
      <w:r w:rsidRPr="007D6652">
        <w:rPr>
          <w:rFonts w:ascii="Times New Roman" w:hAnsi="Times New Roman"/>
          <w:sz w:val="26"/>
          <w:szCs w:val="26"/>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w:t>
      </w:r>
      <w:r w:rsidR="005F4EE7">
        <w:rPr>
          <w:rFonts w:ascii="Times New Roman" w:hAnsi="Times New Roman"/>
          <w:sz w:val="26"/>
          <w:szCs w:val="26"/>
        </w:rPr>
        <w:t>ги.</w:t>
      </w:r>
    </w:p>
    <w:p w:rsidR="005F4EE7" w:rsidRDefault="005F4EE7" w:rsidP="00BC3164">
      <w:pPr>
        <w:pStyle w:val="ConsPlusNormal"/>
        <w:spacing w:line="23" w:lineRule="atLeast"/>
        <w:ind w:firstLine="708"/>
        <w:jc w:val="both"/>
        <w:rPr>
          <w:rFonts w:ascii="Times New Roman" w:hAnsi="Times New Roman" w:cs="Times New Roman"/>
          <w:sz w:val="26"/>
          <w:szCs w:val="26"/>
        </w:rPr>
      </w:pPr>
    </w:p>
    <w:p w:rsidR="00BC3164" w:rsidRPr="002D58D3" w:rsidRDefault="00BC3164" w:rsidP="002D58D3">
      <w:pPr>
        <w:pStyle w:val="ConsPlusNormal"/>
        <w:spacing w:line="23" w:lineRule="atLeast"/>
        <w:ind w:firstLine="708"/>
        <w:jc w:val="both"/>
        <w:rPr>
          <w:rFonts w:ascii="Times New Roman" w:hAnsi="Times New Roman" w:cs="Times New Roman"/>
          <w:sz w:val="26"/>
          <w:szCs w:val="26"/>
        </w:rPr>
      </w:pPr>
      <w:r w:rsidRPr="00BE7193">
        <w:rPr>
          <w:rFonts w:ascii="Times New Roman" w:hAnsi="Times New Roman" w:cs="Times New Roman"/>
          <w:sz w:val="26"/>
          <w:szCs w:val="26"/>
        </w:rPr>
        <w:t xml:space="preserve">Копии документов предоставляются с предъявлением оригиналов, если копии документов нотариально не заверены. </w:t>
      </w:r>
    </w:p>
    <w:p w:rsidR="00C72468" w:rsidRDefault="00C72468" w:rsidP="00BC3164">
      <w:pPr>
        <w:spacing w:line="23" w:lineRule="atLeast"/>
        <w:ind w:firstLine="720"/>
        <w:jc w:val="both"/>
        <w:rPr>
          <w:rFonts w:ascii="Times New Roman" w:hAnsi="Times New Roman"/>
          <w:b/>
          <w:color w:val="000000"/>
          <w:w w:val="103"/>
          <w:sz w:val="26"/>
          <w:szCs w:val="26"/>
        </w:rPr>
      </w:pPr>
    </w:p>
    <w:p w:rsidR="00BC3164" w:rsidRPr="00BE7193" w:rsidRDefault="00BC3164" w:rsidP="00BC3164">
      <w:pPr>
        <w:spacing w:line="23" w:lineRule="atLeast"/>
        <w:ind w:firstLine="720"/>
        <w:jc w:val="both"/>
        <w:rPr>
          <w:rFonts w:ascii="Times New Roman" w:hAnsi="Times New Roman"/>
          <w:b/>
          <w:color w:val="000000"/>
          <w:w w:val="103"/>
          <w:sz w:val="26"/>
          <w:szCs w:val="26"/>
        </w:rPr>
      </w:pPr>
      <w:r w:rsidRPr="00BE7193">
        <w:rPr>
          <w:rFonts w:ascii="Times New Roman" w:hAnsi="Times New Roman"/>
          <w:b/>
          <w:color w:val="000000"/>
          <w:w w:val="103"/>
          <w:sz w:val="26"/>
          <w:szCs w:val="26"/>
        </w:rPr>
        <w:t xml:space="preserve">2.6.2. </w:t>
      </w:r>
      <w:r w:rsidRPr="00BE7193">
        <w:rPr>
          <w:rFonts w:ascii="Times New Roman" w:hAnsi="Times New Roman"/>
          <w:b/>
          <w:sz w:val="26"/>
          <w:szCs w:val="26"/>
        </w:rPr>
        <w:t>Требования к документам, представляемым для оказания муниципальной услуги:</w:t>
      </w:r>
    </w:p>
    <w:p w:rsidR="00BC3164" w:rsidRPr="00BE7193" w:rsidRDefault="00BC3164" w:rsidP="00BC3164">
      <w:pPr>
        <w:spacing w:line="23" w:lineRule="atLeast"/>
        <w:ind w:firstLine="709"/>
        <w:jc w:val="both"/>
        <w:rPr>
          <w:rFonts w:ascii="Times New Roman" w:hAnsi="Times New Roman"/>
          <w:sz w:val="26"/>
          <w:szCs w:val="26"/>
        </w:rPr>
      </w:pPr>
      <w:r w:rsidRPr="00BE7193">
        <w:rPr>
          <w:rFonts w:ascii="Times New Roman" w:hAnsi="Times New Roman"/>
          <w:sz w:val="26"/>
          <w:szCs w:val="26"/>
        </w:rPr>
        <w:t>1. Должен быть действительным на срок обращения за предоставлением муниципальной услуги.</w:t>
      </w:r>
    </w:p>
    <w:p w:rsidR="00BC3164" w:rsidRPr="00BE7193" w:rsidRDefault="00BC3164" w:rsidP="00BC3164">
      <w:pPr>
        <w:spacing w:line="23" w:lineRule="atLeast"/>
        <w:ind w:firstLine="709"/>
        <w:jc w:val="both"/>
        <w:rPr>
          <w:rFonts w:ascii="Times New Roman" w:hAnsi="Times New Roman"/>
          <w:sz w:val="26"/>
          <w:szCs w:val="26"/>
        </w:rPr>
      </w:pPr>
      <w:r w:rsidRPr="00BE7193">
        <w:rPr>
          <w:rFonts w:ascii="Times New Roman" w:hAnsi="Times New Roman"/>
          <w:sz w:val="26"/>
          <w:szCs w:val="26"/>
        </w:rPr>
        <w:t>2. Не должен содержать подчисток, приписок, зачеркнутых слов и других исправлений.</w:t>
      </w:r>
    </w:p>
    <w:p w:rsidR="00BC3164" w:rsidRPr="00BE7193" w:rsidRDefault="00BC3164" w:rsidP="00BC3164">
      <w:pPr>
        <w:spacing w:line="23" w:lineRule="atLeast"/>
        <w:ind w:firstLine="709"/>
        <w:jc w:val="both"/>
        <w:rPr>
          <w:rFonts w:ascii="Times New Roman" w:hAnsi="Times New Roman"/>
          <w:sz w:val="26"/>
          <w:szCs w:val="26"/>
        </w:rPr>
      </w:pPr>
      <w:r w:rsidRPr="00BE7193">
        <w:rPr>
          <w:rFonts w:ascii="Times New Roman" w:hAnsi="Times New Roman"/>
          <w:sz w:val="26"/>
          <w:szCs w:val="26"/>
        </w:rPr>
        <w:t>3. Не должен иметь повреждений, наличие которых не позволяет однозначно истолковать их содержание.</w:t>
      </w:r>
    </w:p>
    <w:p w:rsidR="00BC3164" w:rsidRPr="00BE7193" w:rsidRDefault="00BC3164" w:rsidP="00BC3164">
      <w:pPr>
        <w:pStyle w:val="ConsPlusNormal"/>
        <w:spacing w:line="23" w:lineRule="atLeast"/>
        <w:ind w:firstLine="709"/>
        <w:rPr>
          <w:rFonts w:ascii="Times New Roman" w:hAnsi="Times New Roman" w:cs="Times New Roman"/>
          <w:sz w:val="26"/>
          <w:szCs w:val="26"/>
        </w:rPr>
      </w:pPr>
      <w:r w:rsidRPr="00BE7193">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BC3164" w:rsidRPr="00BE7193" w:rsidRDefault="00BC3164" w:rsidP="00BC3164">
      <w:pPr>
        <w:spacing w:line="23" w:lineRule="atLeast"/>
        <w:ind w:firstLine="709"/>
        <w:jc w:val="both"/>
        <w:rPr>
          <w:rFonts w:ascii="Times New Roman" w:hAnsi="Times New Roman"/>
          <w:sz w:val="26"/>
          <w:szCs w:val="26"/>
        </w:rPr>
      </w:pPr>
      <w:r w:rsidRPr="00BE7193">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C72468" w:rsidRDefault="00C72468" w:rsidP="00BC3164">
      <w:pPr>
        <w:tabs>
          <w:tab w:val="left" w:pos="1217"/>
          <w:tab w:val="left" w:pos="2417"/>
          <w:tab w:val="left" w:pos="3544"/>
          <w:tab w:val="left" w:pos="3896"/>
        </w:tabs>
        <w:spacing w:line="23" w:lineRule="atLeast"/>
        <w:ind w:firstLine="720"/>
        <w:jc w:val="both"/>
        <w:rPr>
          <w:rFonts w:ascii="Times New Roman" w:hAnsi="Times New Roman"/>
          <w:b/>
          <w:w w:val="103"/>
          <w:sz w:val="26"/>
          <w:szCs w:val="26"/>
        </w:rPr>
      </w:pPr>
    </w:p>
    <w:p w:rsidR="00BC3164" w:rsidRPr="00BE7193" w:rsidRDefault="00BC3164" w:rsidP="00BC3164">
      <w:pPr>
        <w:tabs>
          <w:tab w:val="left" w:pos="1217"/>
          <w:tab w:val="left" w:pos="2417"/>
          <w:tab w:val="left" w:pos="3544"/>
          <w:tab w:val="left" w:pos="3896"/>
        </w:tabs>
        <w:spacing w:line="23" w:lineRule="atLeast"/>
        <w:ind w:firstLine="720"/>
        <w:jc w:val="both"/>
        <w:rPr>
          <w:rFonts w:ascii="Times New Roman" w:hAnsi="Times New Roman"/>
          <w:b/>
          <w:bCs/>
          <w:sz w:val="26"/>
          <w:szCs w:val="26"/>
        </w:rPr>
      </w:pPr>
      <w:r w:rsidRPr="00BE7193">
        <w:rPr>
          <w:rFonts w:ascii="Times New Roman" w:hAnsi="Times New Roman"/>
          <w:b/>
          <w:w w:val="103"/>
          <w:sz w:val="26"/>
          <w:szCs w:val="26"/>
        </w:rPr>
        <w:t>2.6.3.</w:t>
      </w:r>
      <w:r w:rsidRPr="00BE7193">
        <w:rPr>
          <w:rFonts w:ascii="Times New Roman" w:hAnsi="Times New Roman"/>
          <w:b/>
          <w:bCs/>
          <w:sz w:val="26"/>
          <w:szCs w:val="26"/>
        </w:rPr>
        <w:t xml:space="preserve"> Способ обращения за получением муниципальной услуги:</w:t>
      </w:r>
    </w:p>
    <w:p w:rsidR="00BC3164" w:rsidRPr="00BE7193" w:rsidRDefault="00BC3164" w:rsidP="00BC3164">
      <w:pPr>
        <w:autoSpaceDE w:val="0"/>
        <w:spacing w:line="23" w:lineRule="atLeast"/>
        <w:ind w:firstLine="567"/>
        <w:jc w:val="both"/>
        <w:rPr>
          <w:rFonts w:ascii="Times New Roman" w:hAnsi="Times New Roman"/>
          <w:sz w:val="26"/>
          <w:szCs w:val="26"/>
        </w:rPr>
      </w:pPr>
      <w:r w:rsidRPr="00BE7193">
        <w:rPr>
          <w:rFonts w:ascii="Times New Roman" w:hAnsi="Times New Roman"/>
          <w:spacing w:val="-4"/>
          <w:sz w:val="26"/>
          <w:szCs w:val="26"/>
        </w:rPr>
        <w:t xml:space="preserve">1. Личное обращение в </w:t>
      </w:r>
      <w:r>
        <w:rPr>
          <w:rFonts w:ascii="Times New Roman" w:hAnsi="Times New Roman"/>
          <w:sz w:val="26"/>
          <w:szCs w:val="26"/>
        </w:rPr>
        <w:t>а</w:t>
      </w:r>
      <w:r w:rsidRPr="00BE7193">
        <w:rPr>
          <w:rFonts w:ascii="Times New Roman" w:hAnsi="Times New Roman"/>
          <w:sz w:val="26"/>
          <w:szCs w:val="26"/>
        </w:rPr>
        <w:t xml:space="preserve">дминистрацию </w:t>
      </w:r>
      <w:proofErr w:type="spellStart"/>
      <w:r>
        <w:rPr>
          <w:rFonts w:ascii="Times New Roman" w:hAnsi="Times New Roman"/>
          <w:sz w:val="26"/>
          <w:szCs w:val="26"/>
        </w:rPr>
        <w:t>Прикубанского</w:t>
      </w:r>
      <w:proofErr w:type="spellEnd"/>
      <w:r w:rsidRPr="00BE7193">
        <w:rPr>
          <w:rFonts w:ascii="Times New Roman" w:hAnsi="Times New Roman"/>
          <w:sz w:val="26"/>
          <w:szCs w:val="26"/>
        </w:rPr>
        <w:t xml:space="preserve"> муниципального района (</w:t>
      </w:r>
      <w:r w:rsidRPr="00892476">
        <w:rPr>
          <w:rFonts w:ascii="Times New Roman" w:hAnsi="Times New Roman"/>
          <w:sz w:val="26"/>
          <w:szCs w:val="26"/>
        </w:rPr>
        <w:t xml:space="preserve">Управление </w:t>
      </w:r>
      <w:r>
        <w:rPr>
          <w:rFonts w:ascii="Times New Roman" w:hAnsi="Times New Roman"/>
          <w:sz w:val="26"/>
          <w:szCs w:val="26"/>
        </w:rPr>
        <w:t>труда и социальной защиты насел</w:t>
      </w:r>
      <w:r w:rsidRPr="00892476">
        <w:rPr>
          <w:rFonts w:ascii="Times New Roman" w:hAnsi="Times New Roman"/>
          <w:sz w:val="26"/>
          <w:szCs w:val="26"/>
        </w:rPr>
        <w:t xml:space="preserve">ения администрации </w:t>
      </w:r>
      <w:proofErr w:type="spellStart"/>
      <w:r w:rsidRPr="00892476">
        <w:rPr>
          <w:rFonts w:ascii="Times New Roman" w:hAnsi="Times New Roman"/>
          <w:sz w:val="26"/>
          <w:szCs w:val="26"/>
        </w:rPr>
        <w:t>Прикубанского</w:t>
      </w:r>
      <w:proofErr w:type="spellEnd"/>
      <w:r w:rsidRPr="00892476">
        <w:rPr>
          <w:rFonts w:ascii="Times New Roman" w:hAnsi="Times New Roman"/>
          <w:sz w:val="26"/>
          <w:szCs w:val="26"/>
        </w:rPr>
        <w:t xml:space="preserve"> муниципального района</w:t>
      </w:r>
      <w:r w:rsidRPr="00BE7193">
        <w:rPr>
          <w:rFonts w:ascii="Times New Roman" w:hAnsi="Times New Roman"/>
          <w:sz w:val="26"/>
          <w:szCs w:val="26"/>
        </w:rPr>
        <w:t>).</w:t>
      </w:r>
    </w:p>
    <w:p w:rsidR="00BC3164" w:rsidRPr="00BE7193" w:rsidRDefault="00BC3164" w:rsidP="00BC3164">
      <w:pPr>
        <w:spacing w:line="23" w:lineRule="atLeast"/>
        <w:ind w:firstLine="567"/>
        <w:jc w:val="both"/>
        <w:rPr>
          <w:rFonts w:ascii="Times New Roman" w:hAnsi="Times New Roman"/>
          <w:sz w:val="26"/>
          <w:szCs w:val="26"/>
          <w:lang w:eastAsia="en-US"/>
        </w:rPr>
      </w:pPr>
      <w:r w:rsidRPr="00BE7193">
        <w:rPr>
          <w:rFonts w:ascii="Times New Roman" w:hAnsi="Times New Roman"/>
          <w:sz w:val="26"/>
          <w:szCs w:val="26"/>
          <w:lang w:eastAsia="en-US"/>
        </w:rPr>
        <w:t>2. Личное обращение в МФЦ.</w:t>
      </w:r>
    </w:p>
    <w:p w:rsidR="00BC3164" w:rsidRPr="00BE7193" w:rsidRDefault="00BC3164" w:rsidP="00BC3164">
      <w:pPr>
        <w:spacing w:line="23" w:lineRule="atLeast"/>
        <w:ind w:firstLine="567"/>
        <w:jc w:val="both"/>
        <w:rPr>
          <w:rFonts w:ascii="Times New Roman" w:hAnsi="Times New Roman"/>
          <w:sz w:val="26"/>
          <w:szCs w:val="26"/>
          <w:lang w:eastAsia="en-US"/>
        </w:rPr>
      </w:pPr>
      <w:r w:rsidRPr="00BE7193">
        <w:rPr>
          <w:rFonts w:ascii="Times New Roman" w:hAnsi="Times New Roman"/>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BC3164" w:rsidRPr="00BE7193" w:rsidRDefault="00BC3164" w:rsidP="00BC3164">
      <w:pPr>
        <w:spacing w:line="23" w:lineRule="atLeast"/>
        <w:ind w:firstLine="567"/>
        <w:jc w:val="both"/>
        <w:rPr>
          <w:rFonts w:ascii="Times New Roman" w:hAnsi="Times New Roman"/>
          <w:sz w:val="26"/>
          <w:szCs w:val="26"/>
          <w:lang w:eastAsia="en-US"/>
        </w:rPr>
      </w:pPr>
      <w:r w:rsidRPr="00BE7193">
        <w:rPr>
          <w:rFonts w:ascii="Times New Roman" w:hAnsi="Times New Roman"/>
          <w:sz w:val="26"/>
          <w:szCs w:val="26"/>
          <w:lang w:eastAsia="en-US"/>
        </w:rPr>
        <w:t>- об отказе в предоставлении муниципальной услуги;</w:t>
      </w:r>
    </w:p>
    <w:p w:rsidR="00BC3164" w:rsidRPr="00BE7193" w:rsidRDefault="00BC3164" w:rsidP="00BC3164">
      <w:pPr>
        <w:spacing w:line="23" w:lineRule="atLeast"/>
        <w:ind w:firstLine="567"/>
        <w:jc w:val="both"/>
        <w:rPr>
          <w:rFonts w:ascii="Times New Roman" w:hAnsi="Times New Roman"/>
          <w:sz w:val="26"/>
          <w:szCs w:val="26"/>
          <w:lang w:eastAsia="en-US"/>
        </w:rPr>
      </w:pPr>
      <w:r w:rsidRPr="00BE7193">
        <w:rPr>
          <w:rFonts w:ascii="Times New Roman" w:hAnsi="Times New Roman"/>
          <w:sz w:val="26"/>
          <w:szCs w:val="26"/>
          <w:lang w:eastAsia="en-US"/>
        </w:rPr>
        <w:t>- о приостановлении подготовки и выдачи документов;</w:t>
      </w:r>
    </w:p>
    <w:p w:rsidR="00BC3164" w:rsidRPr="00BE7193" w:rsidRDefault="00BC3164" w:rsidP="00BC3164">
      <w:pPr>
        <w:spacing w:line="23" w:lineRule="atLeast"/>
        <w:ind w:firstLine="567"/>
        <w:jc w:val="both"/>
        <w:rPr>
          <w:rFonts w:ascii="Times New Roman" w:hAnsi="Times New Roman"/>
          <w:sz w:val="26"/>
          <w:szCs w:val="26"/>
          <w:lang w:eastAsia="en-US"/>
        </w:rPr>
      </w:pPr>
      <w:r w:rsidRPr="00BE7193">
        <w:rPr>
          <w:rFonts w:ascii="Times New Roman" w:hAnsi="Times New Roman"/>
          <w:sz w:val="26"/>
          <w:szCs w:val="26"/>
          <w:lang w:eastAsia="en-US"/>
        </w:rPr>
        <w:t>- о необходимости явиться для согласования документов в случаях, установленных стандартом оказания услуг;</w:t>
      </w:r>
    </w:p>
    <w:p w:rsidR="00BC3164" w:rsidRPr="00BE7193" w:rsidRDefault="00BC3164" w:rsidP="00BC3164">
      <w:pPr>
        <w:spacing w:line="23" w:lineRule="atLeast"/>
        <w:ind w:firstLine="567"/>
        <w:jc w:val="both"/>
        <w:rPr>
          <w:rFonts w:ascii="Times New Roman" w:hAnsi="Times New Roman"/>
          <w:sz w:val="26"/>
          <w:szCs w:val="26"/>
          <w:lang w:eastAsia="en-US"/>
        </w:rPr>
      </w:pPr>
      <w:r w:rsidRPr="00BE7193">
        <w:rPr>
          <w:rFonts w:ascii="Times New Roman" w:hAnsi="Times New Roman"/>
          <w:sz w:val="26"/>
          <w:szCs w:val="26"/>
          <w:lang w:eastAsia="en-US"/>
        </w:rPr>
        <w:t>- о сроке завершения документов и порядке их получения.</w:t>
      </w:r>
    </w:p>
    <w:p w:rsidR="00BC3164" w:rsidRPr="00BE7193" w:rsidRDefault="00BC3164" w:rsidP="00BC3164">
      <w:pPr>
        <w:autoSpaceDE w:val="0"/>
        <w:spacing w:line="23" w:lineRule="atLeast"/>
        <w:ind w:firstLine="567"/>
        <w:jc w:val="both"/>
        <w:rPr>
          <w:rFonts w:ascii="Times New Roman" w:hAnsi="Times New Roman"/>
          <w:spacing w:val="-4"/>
          <w:sz w:val="26"/>
          <w:szCs w:val="26"/>
        </w:rPr>
      </w:pPr>
      <w:r w:rsidRPr="00BE7193">
        <w:rPr>
          <w:rFonts w:ascii="Times New Roman" w:hAnsi="Times New Roman"/>
          <w:spacing w:val="-4"/>
          <w:sz w:val="26"/>
          <w:szCs w:val="26"/>
        </w:rPr>
        <w:t>3. ЕПГУ.</w:t>
      </w:r>
    </w:p>
    <w:p w:rsidR="00BC3164" w:rsidRPr="00BE7193" w:rsidRDefault="00BC3164" w:rsidP="00BC3164">
      <w:pPr>
        <w:autoSpaceDE w:val="0"/>
        <w:spacing w:line="23" w:lineRule="atLeast"/>
        <w:ind w:firstLine="567"/>
        <w:jc w:val="both"/>
        <w:rPr>
          <w:rFonts w:ascii="Times New Roman" w:hAnsi="Times New Roman"/>
          <w:spacing w:val="-4"/>
          <w:sz w:val="26"/>
          <w:szCs w:val="26"/>
        </w:rPr>
      </w:pPr>
      <w:r w:rsidRPr="00BE7193">
        <w:rPr>
          <w:rFonts w:ascii="Times New Roman" w:hAnsi="Times New Roman"/>
          <w:spacing w:val="-4"/>
          <w:sz w:val="26"/>
          <w:szCs w:val="26"/>
        </w:rPr>
        <w:t>4. РПГУ.</w:t>
      </w:r>
    </w:p>
    <w:p w:rsidR="00BC3164" w:rsidRPr="00BE7193" w:rsidRDefault="00BC3164" w:rsidP="00BC3164">
      <w:pPr>
        <w:autoSpaceDE w:val="0"/>
        <w:spacing w:line="23" w:lineRule="atLeast"/>
        <w:ind w:firstLine="567"/>
        <w:jc w:val="both"/>
        <w:rPr>
          <w:rFonts w:ascii="Times New Roman" w:hAnsi="Times New Roman"/>
          <w:sz w:val="26"/>
          <w:szCs w:val="26"/>
        </w:rPr>
      </w:pPr>
      <w:r w:rsidRPr="00BE7193">
        <w:rPr>
          <w:rFonts w:ascii="Times New Roman" w:hAnsi="Times New Roman"/>
          <w:spacing w:val="-4"/>
          <w:sz w:val="26"/>
          <w:szCs w:val="26"/>
        </w:rPr>
        <w:t xml:space="preserve">5. Официальный сайт </w:t>
      </w:r>
      <w:r w:rsidRPr="00892476">
        <w:rPr>
          <w:rFonts w:ascii="Times New Roman" w:hAnsi="Times New Roman"/>
          <w:color w:val="454545"/>
          <w:sz w:val="26"/>
          <w:szCs w:val="26"/>
        </w:rPr>
        <w:t xml:space="preserve">Управления труда и социальной защиты населения </w:t>
      </w:r>
      <w:r w:rsidRPr="00892476">
        <w:rPr>
          <w:rFonts w:ascii="Times New Roman" w:hAnsi="Times New Roman"/>
          <w:color w:val="000000"/>
          <w:spacing w:val="19"/>
          <w:sz w:val="26"/>
          <w:szCs w:val="26"/>
        </w:rPr>
        <w:t>а</w:t>
      </w:r>
      <w:r w:rsidRPr="00892476">
        <w:rPr>
          <w:rFonts w:ascii="Times New Roman" w:hAnsi="Times New Roman"/>
          <w:color w:val="000000"/>
          <w:spacing w:val="-2"/>
          <w:w w:val="103"/>
          <w:sz w:val="26"/>
          <w:szCs w:val="26"/>
        </w:rPr>
        <w:t xml:space="preserve">дминистрации </w:t>
      </w:r>
      <w:proofErr w:type="spellStart"/>
      <w:r w:rsidRPr="00892476">
        <w:rPr>
          <w:rFonts w:ascii="Times New Roman" w:hAnsi="Times New Roman"/>
          <w:color w:val="000000"/>
          <w:spacing w:val="-4"/>
          <w:w w:val="103"/>
          <w:sz w:val="26"/>
          <w:szCs w:val="26"/>
        </w:rPr>
        <w:t>Прикубанского</w:t>
      </w:r>
      <w:proofErr w:type="spellEnd"/>
      <w:r w:rsidRPr="00892476">
        <w:rPr>
          <w:rFonts w:ascii="Times New Roman" w:hAnsi="Times New Roman"/>
          <w:color w:val="000000"/>
          <w:spacing w:val="-4"/>
          <w:w w:val="103"/>
          <w:sz w:val="26"/>
          <w:szCs w:val="26"/>
        </w:rPr>
        <w:t xml:space="preserve"> муниципального района</w:t>
      </w:r>
      <w:r w:rsidRPr="00BE7193">
        <w:rPr>
          <w:rFonts w:ascii="Times New Roman" w:hAnsi="Times New Roman"/>
          <w:sz w:val="26"/>
          <w:szCs w:val="26"/>
        </w:rPr>
        <w:t>.</w:t>
      </w:r>
    </w:p>
    <w:p w:rsidR="00BC3164" w:rsidRPr="002D58D3" w:rsidRDefault="00BC3164" w:rsidP="002D58D3">
      <w:pPr>
        <w:spacing w:line="23" w:lineRule="atLeast"/>
        <w:ind w:firstLine="567"/>
        <w:jc w:val="both"/>
        <w:rPr>
          <w:rFonts w:ascii="Times New Roman" w:hAnsi="Times New Roman"/>
          <w:sz w:val="26"/>
          <w:szCs w:val="26"/>
          <w:lang w:eastAsia="en-US"/>
        </w:rPr>
      </w:pPr>
      <w:r w:rsidRPr="00BE7193">
        <w:rPr>
          <w:rFonts w:ascii="Times New Roman" w:hAnsi="Times New Roman"/>
          <w:sz w:val="26"/>
          <w:szCs w:val="26"/>
          <w:lang w:eastAsia="en-US"/>
        </w:rPr>
        <w:t>6. Почтовая связь.</w:t>
      </w:r>
    </w:p>
    <w:p w:rsidR="00C72468" w:rsidRDefault="00C72468" w:rsidP="00C72468">
      <w:pPr>
        <w:spacing w:line="23" w:lineRule="atLeast"/>
        <w:ind w:right="-20" w:firstLine="567"/>
        <w:jc w:val="both"/>
        <w:rPr>
          <w:rFonts w:ascii="Times New Roman" w:hAnsi="Times New Roman"/>
          <w:b/>
          <w:color w:val="000000"/>
          <w:spacing w:val="-2"/>
          <w:w w:val="103"/>
          <w:sz w:val="26"/>
          <w:szCs w:val="26"/>
        </w:rPr>
      </w:pPr>
    </w:p>
    <w:p w:rsidR="00BC3164" w:rsidRPr="00BE7193" w:rsidRDefault="00BC3164" w:rsidP="00C72468">
      <w:pPr>
        <w:spacing w:line="23" w:lineRule="atLeast"/>
        <w:ind w:right="-20" w:firstLine="567"/>
        <w:jc w:val="both"/>
        <w:rPr>
          <w:rFonts w:ascii="Times New Roman" w:hAnsi="Times New Roman"/>
          <w:b/>
          <w:sz w:val="26"/>
          <w:szCs w:val="26"/>
        </w:rPr>
      </w:pPr>
      <w:r w:rsidRPr="00BE7193">
        <w:rPr>
          <w:rFonts w:ascii="Times New Roman" w:hAnsi="Times New Roman"/>
          <w:b/>
          <w:color w:val="000000"/>
          <w:spacing w:val="-2"/>
          <w:w w:val="103"/>
          <w:sz w:val="26"/>
          <w:szCs w:val="26"/>
        </w:rPr>
        <w:lastRenderedPageBreak/>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7</w:t>
      </w:r>
      <w:r w:rsidRPr="00BE7193">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2"/>
          <w:w w:val="103"/>
          <w:sz w:val="26"/>
          <w:szCs w:val="26"/>
        </w:rPr>
        <w:t>ч</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3"/>
          <w:w w:val="103"/>
          <w:sz w:val="26"/>
          <w:szCs w:val="26"/>
        </w:rPr>
        <w:t>р</w:t>
      </w:r>
      <w:r w:rsidRPr="00BE7193">
        <w:rPr>
          <w:rFonts w:ascii="Times New Roman" w:hAnsi="Times New Roman"/>
          <w:b/>
          <w:color w:val="000000"/>
          <w:w w:val="103"/>
          <w:sz w:val="26"/>
          <w:szCs w:val="26"/>
        </w:rPr>
        <w:t>п</w:t>
      </w:r>
      <w:r w:rsidRPr="00BE7193">
        <w:rPr>
          <w:rFonts w:ascii="Times New Roman" w:hAnsi="Times New Roman"/>
          <w:b/>
          <w:color w:val="000000"/>
          <w:spacing w:val="1"/>
          <w:w w:val="103"/>
          <w:sz w:val="26"/>
          <w:szCs w:val="26"/>
        </w:rPr>
        <w:t>ыв</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2"/>
          <w:w w:val="103"/>
          <w:sz w:val="26"/>
          <w:szCs w:val="26"/>
        </w:rPr>
        <w:t>ю</w:t>
      </w:r>
      <w:r w:rsidRPr="00BE7193">
        <w:rPr>
          <w:rFonts w:ascii="Times New Roman" w:hAnsi="Times New Roman"/>
          <w:b/>
          <w:color w:val="000000"/>
          <w:spacing w:val="-11"/>
          <w:w w:val="103"/>
          <w:sz w:val="26"/>
          <w:szCs w:val="26"/>
        </w:rPr>
        <w:t>щ</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 xml:space="preserve">й </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1"/>
          <w:w w:val="103"/>
          <w:sz w:val="26"/>
          <w:szCs w:val="26"/>
        </w:rPr>
        <w:t>ч</w:t>
      </w:r>
      <w:r w:rsidRPr="00BE7193">
        <w:rPr>
          <w:rFonts w:ascii="Times New Roman" w:hAnsi="Times New Roman"/>
          <w:b/>
          <w:color w:val="000000"/>
          <w:spacing w:val="-2"/>
          <w:w w:val="103"/>
          <w:sz w:val="26"/>
          <w:szCs w:val="26"/>
        </w:rPr>
        <w:t>ен</w:t>
      </w:r>
      <w:r w:rsidRPr="00BE7193">
        <w:rPr>
          <w:rFonts w:ascii="Times New Roman" w:hAnsi="Times New Roman"/>
          <w:b/>
          <w:color w:val="000000"/>
          <w:w w:val="103"/>
          <w:sz w:val="26"/>
          <w:szCs w:val="26"/>
        </w:rPr>
        <w:t xml:space="preserve">ь </w:t>
      </w:r>
      <w:r w:rsidRPr="00BE7193">
        <w:rPr>
          <w:rFonts w:ascii="Times New Roman" w:hAnsi="Times New Roman"/>
          <w:b/>
          <w:color w:val="000000"/>
          <w:spacing w:val="3"/>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3"/>
          <w:w w:val="103"/>
          <w:sz w:val="26"/>
          <w:szCs w:val="26"/>
        </w:rPr>
        <w:t>ум</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 xml:space="preserve">в, </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б</w:t>
      </w:r>
      <w:r w:rsidRPr="00BE7193">
        <w:rPr>
          <w:rFonts w:ascii="Times New Roman" w:hAnsi="Times New Roman"/>
          <w:b/>
          <w:color w:val="000000"/>
          <w:spacing w:val="-3"/>
          <w:w w:val="103"/>
          <w:sz w:val="26"/>
          <w:szCs w:val="26"/>
        </w:rPr>
        <w:t>х</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им</w:t>
      </w:r>
      <w:r w:rsidRPr="00BE7193">
        <w:rPr>
          <w:rFonts w:ascii="Times New Roman" w:hAnsi="Times New Roman"/>
          <w:b/>
          <w:color w:val="000000"/>
          <w:spacing w:val="1"/>
          <w:w w:val="103"/>
          <w:sz w:val="26"/>
          <w:szCs w:val="26"/>
        </w:rPr>
        <w:t>ы</w:t>
      </w:r>
      <w:r w:rsidRPr="00BE7193">
        <w:rPr>
          <w:rFonts w:ascii="Times New Roman" w:hAnsi="Times New Roman"/>
          <w:b/>
          <w:color w:val="000000"/>
          <w:w w:val="103"/>
          <w:sz w:val="26"/>
          <w:szCs w:val="26"/>
        </w:rPr>
        <w:t xml:space="preserve">х в </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2"/>
          <w:w w:val="103"/>
          <w:sz w:val="26"/>
          <w:szCs w:val="26"/>
        </w:rPr>
        <w:t>оо</w:t>
      </w:r>
      <w:r w:rsidRPr="00BE7193">
        <w:rPr>
          <w:rFonts w:ascii="Times New Roman" w:hAnsi="Times New Roman"/>
          <w:b/>
          <w:color w:val="000000"/>
          <w:spacing w:val="1"/>
          <w:w w:val="103"/>
          <w:sz w:val="26"/>
          <w:szCs w:val="26"/>
        </w:rPr>
        <w:t>т</w:t>
      </w:r>
      <w:r w:rsidRPr="00BE7193">
        <w:rPr>
          <w:rFonts w:ascii="Times New Roman" w:hAnsi="Times New Roman"/>
          <w:b/>
          <w:color w:val="000000"/>
          <w:w w:val="103"/>
          <w:sz w:val="26"/>
          <w:szCs w:val="26"/>
        </w:rPr>
        <w:t>в</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1"/>
          <w:w w:val="103"/>
          <w:sz w:val="26"/>
          <w:szCs w:val="26"/>
        </w:rPr>
        <w:t>тв</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 xml:space="preserve">и с </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ор</w:t>
      </w:r>
      <w:r w:rsidRPr="00BE7193">
        <w:rPr>
          <w:rFonts w:ascii="Times New Roman" w:hAnsi="Times New Roman"/>
          <w:b/>
          <w:color w:val="000000"/>
          <w:spacing w:val="-2"/>
          <w:w w:val="103"/>
          <w:sz w:val="26"/>
          <w:szCs w:val="26"/>
        </w:rPr>
        <w:t>ма</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в</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1"/>
          <w:w w:val="103"/>
          <w:sz w:val="26"/>
          <w:szCs w:val="26"/>
        </w:rPr>
        <w:t>ы</w:t>
      </w:r>
      <w:r w:rsidRPr="00BE7193">
        <w:rPr>
          <w:rFonts w:ascii="Times New Roman" w:hAnsi="Times New Roman"/>
          <w:b/>
          <w:color w:val="000000"/>
          <w:spacing w:val="-1"/>
          <w:w w:val="103"/>
          <w:sz w:val="26"/>
          <w:szCs w:val="26"/>
        </w:rPr>
        <w:t>м</w:t>
      </w:r>
      <w:r w:rsidRPr="00BE7193">
        <w:rPr>
          <w:rFonts w:ascii="Times New Roman" w:hAnsi="Times New Roman"/>
          <w:b/>
          <w:color w:val="000000"/>
          <w:w w:val="103"/>
          <w:sz w:val="26"/>
          <w:szCs w:val="26"/>
        </w:rPr>
        <w:t>и 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в</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1"/>
          <w:w w:val="103"/>
          <w:sz w:val="26"/>
          <w:szCs w:val="26"/>
        </w:rPr>
        <w:t>м</w:t>
      </w:r>
      <w:r w:rsidRPr="00BE7193">
        <w:rPr>
          <w:rFonts w:ascii="Times New Roman" w:hAnsi="Times New Roman"/>
          <w:b/>
          <w:color w:val="000000"/>
          <w:w w:val="103"/>
          <w:sz w:val="26"/>
          <w:szCs w:val="26"/>
        </w:rPr>
        <w:t xml:space="preserve">и </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ам</w:t>
      </w:r>
      <w:r w:rsidRPr="00BE7193">
        <w:rPr>
          <w:rFonts w:ascii="Times New Roman" w:hAnsi="Times New Roman"/>
          <w:b/>
          <w:color w:val="000000"/>
          <w:w w:val="103"/>
          <w:sz w:val="26"/>
          <w:szCs w:val="26"/>
        </w:rPr>
        <w:t xml:space="preserve">и </w:t>
      </w:r>
      <w:r w:rsidRPr="00BE7193">
        <w:rPr>
          <w:rFonts w:ascii="Times New Roman" w:hAnsi="Times New Roman"/>
          <w:b/>
          <w:color w:val="000000"/>
          <w:spacing w:val="3"/>
          <w:w w:val="103"/>
          <w:sz w:val="26"/>
          <w:szCs w:val="26"/>
        </w:rPr>
        <w:t>д</w:t>
      </w:r>
      <w:r w:rsidRPr="00BE7193">
        <w:rPr>
          <w:rFonts w:ascii="Times New Roman" w:hAnsi="Times New Roman"/>
          <w:b/>
          <w:color w:val="000000"/>
          <w:spacing w:val="-6"/>
          <w:w w:val="103"/>
          <w:sz w:val="26"/>
          <w:szCs w:val="26"/>
        </w:rPr>
        <w:t>л</w:t>
      </w:r>
      <w:r w:rsidRPr="00BE7193">
        <w:rPr>
          <w:rFonts w:ascii="Times New Roman" w:hAnsi="Times New Roman"/>
          <w:b/>
          <w:color w:val="000000"/>
          <w:w w:val="103"/>
          <w:sz w:val="26"/>
          <w:szCs w:val="26"/>
        </w:rPr>
        <w:t>я п</w:t>
      </w:r>
      <w:r w:rsidRPr="00BE7193">
        <w:rPr>
          <w:rFonts w:ascii="Times New Roman" w:hAnsi="Times New Roman"/>
          <w:b/>
          <w:color w:val="000000"/>
          <w:spacing w:val="-2"/>
          <w:w w:val="103"/>
          <w:sz w:val="26"/>
          <w:szCs w:val="26"/>
        </w:rPr>
        <w:t>ре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 xml:space="preserve">й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3"/>
          <w:w w:val="103"/>
          <w:sz w:val="26"/>
          <w:szCs w:val="26"/>
        </w:rPr>
        <w:t>ги</w:t>
      </w:r>
      <w:r w:rsidRPr="00BE7193">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 xml:space="preserve">е </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4"/>
          <w:w w:val="103"/>
          <w:sz w:val="26"/>
          <w:szCs w:val="26"/>
        </w:rPr>
        <w:t>х</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2"/>
          <w:w w:val="103"/>
          <w:sz w:val="26"/>
          <w:szCs w:val="26"/>
        </w:rPr>
        <w:t>д</w:t>
      </w:r>
      <w:r w:rsidRPr="00BE7193">
        <w:rPr>
          <w:rFonts w:ascii="Times New Roman" w:hAnsi="Times New Roman"/>
          <w:b/>
          <w:color w:val="000000"/>
          <w:w w:val="103"/>
          <w:sz w:val="26"/>
          <w:szCs w:val="26"/>
        </w:rPr>
        <w:t>я</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5"/>
          <w:w w:val="103"/>
          <w:sz w:val="26"/>
          <w:szCs w:val="26"/>
        </w:rPr>
        <w:t>с</w:t>
      </w:r>
      <w:r w:rsidRPr="00BE7193">
        <w:rPr>
          <w:rFonts w:ascii="Times New Roman" w:hAnsi="Times New Roman"/>
          <w:b/>
          <w:color w:val="000000"/>
          <w:w w:val="103"/>
          <w:sz w:val="26"/>
          <w:szCs w:val="26"/>
        </w:rPr>
        <w:t xml:space="preserve">я в </w:t>
      </w:r>
      <w:r w:rsidRPr="00BE7193">
        <w:rPr>
          <w:rFonts w:ascii="Times New Roman" w:hAnsi="Times New Roman"/>
          <w:b/>
          <w:color w:val="000000"/>
          <w:spacing w:val="-2"/>
          <w:w w:val="103"/>
          <w:sz w:val="26"/>
          <w:szCs w:val="26"/>
        </w:rPr>
        <w:t>ра</w:t>
      </w:r>
      <w:r w:rsidRPr="00BE7193">
        <w:rPr>
          <w:rFonts w:ascii="Times New Roman" w:hAnsi="Times New Roman"/>
          <w:b/>
          <w:color w:val="000000"/>
          <w:spacing w:val="4"/>
          <w:w w:val="103"/>
          <w:sz w:val="26"/>
          <w:szCs w:val="26"/>
        </w:rPr>
        <w:t>с</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р</w:t>
      </w:r>
      <w:r w:rsidRPr="00BE7193">
        <w:rPr>
          <w:rFonts w:ascii="Times New Roman" w:hAnsi="Times New Roman"/>
          <w:b/>
          <w:color w:val="000000"/>
          <w:w w:val="103"/>
          <w:sz w:val="26"/>
          <w:szCs w:val="26"/>
        </w:rPr>
        <w:t>я</w:t>
      </w:r>
      <w:r w:rsidRPr="00BE7193">
        <w:rPr>
          <w:rFonts w:ascii="Times New Roman" w:hAnsi="Times New Roman"/>
          <w:b/>
          <w:color w:val="000000"/>
          <w:spacing w:val="-9"/>
          <w:w w:val="103"/>
          <w:sz w:val="26"/>
          <w:szCs w:val="26"/>
        </w:rPr>
        <w:t>ж</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ни</w:t>
      </w:r>
      <w:r w:rsidRPr="00BE7193">
        <w:rPr>
          <w:rFonts w:ascii="Times New Roman" w:hAnsi="Times New Roman"/>
          <w:b/>
          <w:color w:val="000000"/>
          <w:w w:val="103"/>
          <w:sz w:val="26"/>
          <w:szCs w:val="26"/>
        </w:rPr>
        <w:t xml:space="preserve">и </w:t>
      </w:r>
      <w:r w:rsidRPr="00BE7193">
        <w:rPr>
          <w:rFonts w:ascii="Times New Roman" w:hAnsi="Times New Roman"/>
          <w:b/>
          <w:color w:val="000000"/>
          <w:spacing w:val="-2"/>
          <w:w w:val="103"/>
          <w:sz w:val="26"/>
          <w:szCs w:val="26"/>
        </w:rPr>
        <w:t>г</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ар</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w w:val="103"/>
          <w:sz w:val="26"/>
          <w:szCs w:val="26"/>
        </w:rPr>
        <w:t>в</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2"/>
          <w:w w:val="103"/>
          <w:sz w:val="26"/>
          <w:szCs w:val="26"/>
        </w:rPr>
        <w:t>нн</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 xml:space="preserve">х </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рга</w:t>
      </w:r>
      <w:r w:rsidRPr="00BE7193">
        <w:rPr>
          <w:rFonts w:ascii="Times New Roman" w:hAnsi="Times New Roman"/>
          <w:b/>
          <w:color w:val="000000"/>
          <w:spacing w:val="-2"/>
          <w:w w:val="103"/>
          <w:sz w:val="26"/>
          <w:szCs w:val="26"/>
        </w:rPr>
        <w:t>но</w:t>
      </w:r>
      <w:r w:rsidRPr="00BE7193">
        <w:rPr>
          <w:rFonts w:ascii="Times New Roman" w:hAnsi="Times New Roman"/>
          <w:b/>
          <w:color w:val="000000"/>
          <w:w w:val="103"/>
          <w:sz w:val="26"/>
          <w:szCs w:val="26"/>
        </w:rPr>
        <w:t xml:space="preserve">в, </w:t>
      </w:r>
      <w:r w:rsidRPr="00BE7193">
        <w:rPr>
          <w:rFonts w:ascii="Times New Roman" w:hAnsi="Times New Roman"/>
          <w:b/>
          <w:color w:val="000000"/>
          <w:spacing w:val="-2"/>
          <w:w w:val="103"/>
          <w:sz w:val="26"/>
          <w:szCs w:val="26"/>
        </w:rPr>
        <w:t>ор</w:t>
      </w:r>
      <w:r w:rsidRPr="00BE7193">
        <w:rPr>
          <w:rFonts w:ascii="Times New Roman" w:hAnsi="Times New Roman"/>
          <w:b/>
          <w:color w:val="000000"/>
          <w:spacing w:val="-4"/>
          <w:w w:val="103"/>
          <w:sz w:val="26"/>
          <w:szCs w:val="26"/>
        </w:rPr>
        <w:t>г</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2"/>
          <w:w w:val="103"/>
          <w:sz w:val="26"/>
          <w:szCs w:val="26"/>
        </w:rPr>
        <w:t>но</w:t>
      </w:r>
      <w:r w:rsidRPr="00BE7193">
        <w:rPr>
          <w:rFonts w:ascii="Times New Roman" w:hAnsi="Times New Roman"/>
          <w:b/>
          <w:color w:val="000000"/>
          <w:w w:val="103"/>
          <w:sz w:val="26"/>
          <w:szCs w:val="26"/>
        </w:rPr>
        <w:t xml:space="preserve">в </w:t>
      </w:r>
      <w:r w:rsidRPr="00BE7193">
        <w:rPr>
          <w:rFonts w:ascii="Times New Roman" w:hAnsi="Times New Roman"/>
          <w:b/>
          <w:color w:val="000000"/>
          <w:spacing w:val="-2"/>
          <w:w w:val="103"/>
          <w:sz w:val="26"/>
          <w:szCs w:val="26"/>
        </w:rPr>
        <w:t>ме</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4"/>
          <w:w w:val="103"/>
          <w:sz w:val="26"/>
          <w:szCs w:val="26"/>
        </w:rPr>
        <w:t>г</w:t>
      </w:r>
      <w:r w:rsidRPr="00BE7193">
        <w:rPr>
          <w:rFonts w:ascii="Times New Roman" w:hAnsi="Times New Roman"/>
          <w:b/>
          <w:color w:val="000000"/>
          <w:w w:val="103"/>
          <w:sz w:val="26"/>
          <w:szCs w:val="26"/>
        </w:rPr>
        <w:t xml:space="preserve">о </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2"/>
          <w:w w:val="103"/>
          <w:sz w:val="26"/>
          <w:szCs w:val="26"/>
        </w:rPr>
        <w:t>амо</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ни</w:t>
      </w:r>
      <w:r w:rsidRPr="00BE7193">
        <w:rPr>
          <w:rFonts w:ascii="Times New Roman" w:hAnsi="Times New Roman"/>
          <w:b/>
          <w:color w:val="000000"/>
          <w:w w:val="103"/>
          <w:sz w:val="26"/>
          <w:szCs w:val="26"/>
        </w:rPr>
        <w:t xml:space="preserve">я и </w:t>
      </w:r>
      <w:r w:rsidRPr="00BE7193">
        <w:rPr>
          <w:rFonts w:ascii="Times New Roman" w:hAnsi="Times New Roman"/>
          <w:b/>
          <w:color w:val="000000"/>
          <w:spacing w:val="-2"/>
          <w:w w:val="103"/>
          <w:sz w:val="26"/>
          <w:szCs w:val="26"/>
        </w:rPr>
        <w:t>ин</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 xml:space="preserve">х </w:t>
      </w:r>
      <w:r w:rsidRPr="00BE7193">
        <w:rPr>
          <w:rFonts w:ascii="Times New Roman" w:hAnsi="Times New Roman"/>
          <w:b/>
          <w:color w:val="000000"/>
          <w:spacing w:val="-2"/>
          <w:w w:val="103"/>
          <w:sz w:val="26"/>
          <w:szCs w:val="26"/>
        </w:rPr>
        <w:t>ор</w:t>
      </w:r>
      <w:r w:rsidRPr="00BE7193">
        <w:rPr>
          <w:rFonts w:ascii="Times New Roman" w:hAnsi="Times New Roman"/>
          <w:b/>
          <w:color w:val="000000"/>
          <w:spacing w:val="-4"/>
          <w:w w:val="103"/>
          <w:sz w:val="26"/>
          <w:szCs w:val="26"/>
        </w:rPr>
        <w:t>г</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2"/>
          <w:w w:val="103"/>
          <w:sz w:val="26"/>
          <w:szCs w:val="26"/>
        </w:rPr>
        <w:t>но</w:t>
      </w:r>
      <w:r w:rsidRPr="00BE7193">
        <w:rPr>
          <w:rFonts w:ascii="Times New Roman" w:hAnsi="Times New Roman"/>
          <w:b/>
          <w:color w:val="000000"/>
          <w:w w:val="103"/>
          <w:sz w:val="26"/>
          <w:szCs w:val="26"/>
        </w:rPr>
        <w:t xml:space="preserve">в,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1"/>
          <w:w w:val="103"/>
          <w:sz w:val="26"/>
          <w:szCs w:val="26"/>
        </w:rPr>
        <w:t>ч</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1"/>
          <w:w w:val="103"/>
          <w:sz w:val="26"/>
          <w:szCs w:val="26"/>
        </w:rPr>
        <w:t>тв</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1"/>
          <w:w w:val="103"/>
          <w:sz w:val="26"/>
          <w:szCs w:val="26"/>
        </w:rPr>
        <w:t>ю</w:t>
      </w:r>
      <w:r w:rsidRPr="00BE7193">
        <w:rPr>
          <w:rFonts w:ascii="Times New Roman" w:hAnsi="Times New Roman"/>
          <w:b/>
          <w:color w:val="000000"/>
          <w:spacing w:val="-12"/>
          <w:w w:val="103"/>
          <w:sz w:val="26"/>
          <w:szCs w:val="26"/>
        </w:rPr>
        <w:t>щ</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х в п</w:t>
      </w:r>
      <w:r w:rsidRPr="00BE7193">
        <w:rPr>
          <w:rFonts w:ascii="Times New Roman" w:hAnsi="Times New Roman"/>
          <w:b/>
          <w:color w:val="000000"/>
          <w:spacing w:val="-2"/>
          <w:w w:val="103"/>
          <w:sz w:val="26"/>
          <w:szCs w:val="26"/>
        </w:rPr>
        <w:t>ре</w:t>
      </w:r>
      <w:r w:rsidRPr="00BE7193">
        <w:rPr>
          <w:rFonts w:ascii="Times New Roman" w:hAnsi="Times New Roman"/>
          <w:b/>
          <w:color w:val="000000"/>
          <w:spacing w:val="1"/>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 xml:space="preserve">и </w:t>
      </w:r>
      <w:r w:rsidRPr="00BE7193">
        <w:rPr>
          <w:rFonts w:ascii="Times New Roman" w:hAnsi="Times New Roman"/>
          <w:b/>
          <w:color w:val="000000"/>
          <w:spacing w:val="-3"/>
          <w:w w:val="103"/>
          <w:sz w:val="26"/>
          <w:szCs w:val="26"/>
        </w:rPr>
        <w:t>го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ар</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2"/>
          <w:w w:val="103"/>
          <w:sz w:val="26"/>
          <w:szCs w:val="26"/>
        </w:rPr>
        <w:t>енн</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 xml:space="preserve">х </w:t>
      </w:r>
      <w:r w:rsidRPr="00BE7193">
        <w:rPr>
          <w:rFonts w:ascii="Times New Roman" w:hAnsi="Times New Roman"/>
          <w:b/>
          <w:color w:val="000000"/>
          <w:spacing w:val="-1"/>
          <w:w w:val="103"/>
          <w:sz w:val="26"/>
          <w:szCs w:val="26"/>
        </w:rPr>
        <w:t>и</w:t>
      </w:r>
      <w:r w:rsidRPr="00BE7193">
        <w:rPr>
          <w:rFonts w:ascii="Times New Roman" w:hAnsi="Times New Roman"/>
          <w:b/>
          <w:color w:val="000000"/>
          <w:spacing w:val="-6"/>
          <w:w w:val="103"/>
          <w:sz w:val="26"/>
          <w:szCs w:val="26"/>
        </w:rPr>
        <w:t>л</w:t>
      </w:r>
      <w:r w:rsidRPr="00BE7193">
        <w:rPr>
          <w:rFonts w:ascii="Times New Roman" w:hAnsi="Times New Roman"/>
          <w:b/>
          <w:color w:val="000000"/>
          <w:w w:val="103"/>
          <w:sz w:val="26"/>
          <w:szCs w:val="26"/>
        </w:rPr>
        <w:t xml:space="preserve">и </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 xml:space="preserve">х </w:t>
      </w:r>
      <w:r w:rsidRPr="00BE7193">
        <w:rPr>
          <w:rFonts w:ascii="Times New Roman" w:hAnsi="Times New Roman"/>
          <w:b/>
          <w:color w:val="000000"/>
          <w:spacing w:val="-2"/>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3"/>
          <w:w w:val="103"/>
          <w:sz w:val="26"/>
          <w:szCs w:val="26"/>
        </w:rPr>
        <w:t>г</w:t>
      </w:r>
      <w:r w:rsidRPr="00BE7193">
        <w:rPr>
          <w:rFonts w:ascii="Times New Roman" w:hAnsi="Times New Roman"/>
          <w:b/>
          <w:color w:val="000000"/>
          <w:w w:val="103"/>
          <w:sz w:val="26"/>
          <w:szCs w:val="26"/>
        </w:rPr>
        <w:t xml:space="preserve">, и </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 xml:space="preserve">е </w:t>
      </w:r>
      <w:r w:rsidRPr="00BE7193">
        <w:rPr>
          <w:rFonts w:ascii="Times New Roman" w:hAnsi="Times New Roman"/>
          <w:b/>
          <w:color w:val="000000"/>
          <w:spacing w:val="2"/>
          <w:w w:val="103"/>
          <w:sz w:val="26"/>
          <w:szCs w:val="26"/>
        </w:rPr>
        <w:t>з</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яв</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6"/>
          <w:w w:val="103"/>
          <w:sz w:val="26"/>
          <w:szCs w:val="26"/>
        </w:rPr>
        <w:t>л</w:t>
      </w:r>
      <w:r w:rsidRPr="00BE7193">
        <w:rPr>
          <w:rFonts w:ascii="Times New Roman" w:hAnsi="Times New Roman"/>
          <w:b/>
          <w:color w:val="000000"/>
          <w:w w:val="103"/>
          <w:sz w:val="26"/>
          <w:szCs w:val="26"/>
        </w:rPr>
        <w:t xml:space="preserve">ь </w:t>
      </w:r>
      <w:r w:rsidRPr="00BE7193">
        <w:rPr>
          <w:rFonts w:ascii="Times New Roman" w:hAnsi="Times New Roman"/>
          <w:b/>
          <w:color w:val="000000"/>
          <w:spacing w:val="1"/>
          <w:w w:val="103"/>
          <w:sz w:val="26"/>
          <w:szCs w:val="26"/>
        </w:rPr>
        <w:t>в</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а</w:t>
      </w:r>
      <w:r w:rsidRPr="00BE7193">
        <w:rPr>
          <w:rFonts w:ascii="Times New Roman" w:hAnsi="Times New Roman"/>
          <w:b/>
          <w:color w:val="000000"/>
          <w:w w:val="103"/>
          <w:sz w:val="26"/>
          <w:szCs w:val="26"/>
        </w:rPr>
        <w:t>ве 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ь</w:t>
      </w:r>
      <w:r w:rsidRPr="00BE7193">
        <w:rPr>
          <w:rFonts w:ascii="Times New Roman" w:hAnsi="Times New Roman"/>
          <w:b/>
          <w:color w:val="000000"/>
          <w:w w:val="103"/>
          <w:sz w:val="26"/>
          <w:szCs w:val="26"/>
        </w:rPr>
        <w:t xml:space="preserve">, а </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3"/>
          <w:w w:val="103"/>
          <w:sz w:val="26"/>
          <w:szCs w:val="26"/>
        </w:rPr>
        <w:t>к</w:t>
      </w:r>
      <w:r w:rsidRPr="00BE7193">
        <w:rPr>
          <w:rFonts w:ascii="Times New Roman" w:hAnsi="Times New Roman"/>
          <w:b/>
          <w:color w:val="000000"/>
          <w:spacing w:val="-7"/>
          <w:w w:val="103"/>
          <w:sz w:val="26"/>
          <w:szCs w:val="26"/>
        </w:rPr>
        <w:t>ж</w:t>
      </w:r>
      <w:r w:rsidRPr="00BE7193">
        <w:rPr>
          <w:rFonts w:ascii="Times New Roman" w:hAnsi="Times New Roman"/>
          <w:b/>
          <w:color w:val="000000"/>
          <w:w w:val="103"/>
          <w:sz w:val="26"/>
          <w:szCs w:val="26"/>
        </w:rPr>
        <w:t xml:space="preserve">е </w:t>
      </w:r>
      <w:r w:rsidRPr="00BE7193">
        <w:rPr>
          <w:rFonts w:ascii="Times New Roman" w:hAnsi="Times New Roman"/>
          <w:b/>
          <w:color w:val="000000"/>
          <w:spacing w:val="5"/>
          <w:w w:val="103"/>
          <w:sz w:val="26"/>
          <w:szCs w:val="26"/>
        </w:rPr>
        <w:t>с</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б</w:t>
      </w:r>
      <w:r w:rsidRPr="00BE7193">
        <w:rPr>
          <w:rFonts w:ascii="Times New Roman" w:hAnsi="Times New Roman"/>
          <w:b/>
          <w:color w:val="000000"/>
          <w:w w:val="103"/>
          <w:sz w:val="26"/>
          <w:szCs w:val="26"/>
        </w:rPr>
        <w:t xml:space="preserve">ы </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х п</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1"/>
          <w:w w:val="103"/>
          <w:sz w:val="26"/>
          <w:szCs w:val="26"/>
        </w:rPr>
        <w:t>ч</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 xml:space="preserve">я </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1"/>
          <w:w w:val="103"/>
          <w:sz w:val="26"/>
          <w:szCs w:val="26"/>
        </w:rPr>
        <w:t>ая</w:t>
      </w:r>
      <w:r w:rsidRPr="00BE7193">
        <w:rPr>
          <w:rFonts w:ascii="Times New Roman" w:hAnsi="Times New Roman"/>
          <w:b/>
          <w:color w:val="000000"/>
          <w:w w:val="103"/>
          <w:sz w:val="26"/>
          <w:szCs w:val="26"/>
        </w:rPr>
        <w:t>в</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7"/>
          <w:w w:val="103"/>
          <w:sz w:val="26"/>
          <w:szCs w:val="26"/>
        </w:rPr>
        <w:t>л</w:t>
      </w:r>
      <w:r w:rsidRPr="00BE7193">
        <w:rPr>
          <w:rFonts w:ascii="Times New Roman" w:hAnsi="Times New Roman"/>
          <w:b/>
          <w:color w:val="000000"/>
          <w:w w:val="103"/>
          <w:sz w:val="26"/>
          <w:szCs w:val="26"/>
        </w:rPr>
        <w:t>я</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 xml:space="preserve">, в </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 xml:space="preserve">м </w:t>
      </w:r>
      <w:r w:rsidRPr="00BE7193">
        <w:rPr>
          <w:rFonts w:ascii="Times New Roman" w:hAnsi="Times New Roman"/>
          <w:b/>
          <w:color w:val="000000"/>
          <w:spacing w:val="2"/>
          <w:w w:val="103"/>
          <w:sz w:val="26"/>
          <w:szCs w:val="26"/>
        </w:rPr>
        <w:t>ч</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w w:val="103"/>
          <w:sz w:val="26"/>
          <w:szCs w:val="26"/>
        </w:rPr>
        <w:t xml:space="preserve">е в </w:t>
      </w:r>
      <w:r w:rsidRPr="00BE7193">
        <w:rPr>
          <w:rFonts w:ascii="Times New Roman" w:hAnsi="Times New Roman"/>
          <w:b/>
          <w:color w:val="000000"/>
          <w:spacing w:val="3"/>
          <w:w w:val="103"/>
          <w:sz w:val="26"/>
          <w:szCs w:val="26"/>
        </w:rPr>
        <w:t>э</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ронн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 xml:space="preserve">й </w:t>
      </w:r>
      <w:r w:rsidRPr="00BE7193">
        <w:rPr>
          <w:rFonts w:ascii="Times New Roman" w:hAnsi="Times New Roman"/>
          <w:b/>
          <w:color w:val="000000"/>
          <w:spacing w:val="-11"/>
          <w:w w:val="103"/>
          <w:sz w:val="26"/>
          <w:szCs w:val="26"/>
        </w:rPr>
        <w:t>ф</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3"/>
          <w:w w:val="103"/>
          <w:sz w:val="26"/>
          <w:szCs w:val="26"/>
        </w:rPr>
        <w:t>е.</w:t>
      </w:r>
    </w:p>
    <w:p w:rsidR="00C72468" w:rsidRDefault="00C72468" w:rsidP="00C72468">
      <w:pPr>
        <w:spacing w:line="23" w:lineRule="atLeast"/>
        <w:ind w:firstLine="567"/>
        <w:jc w:val="both"/>
        <w:rPr>
          <w:rFonts w:ascii="Times New Roman" w:hAnsi="Times New Roman"/>
          <w:b/>
          <w:spacing w:val="-2"/>
          <w:w w:val="103"/>
          <w:sz w:val="26"/>
          <w:szCs w:val="26"/>
        </w:rPr>
      </w:pPr>
    </w:p>
    <w:p w:rsidR="00BC3164" w:rsidRPr="00BE7193" w:rsidRDefault="00BC3164" w:rsidP="00C72468">
      <w:pPr>
        <w:spacing w:line="23" w:lineRule="atLeast"/>
        <w:ind w:firstLine="567"/>
        <w:jc w:val="both"/>
        <w:rPr>
          <w:rFonts w:ascii="Times New Roman" w:hAnsi="Times New Roman"/>
          <w:b/>
          <w:w w:val="103"/>
          <w:sz w:val="26"/>
          <w:szCs w:val="26"/>
        </w:rPr>
      </w:pPr>
      <w:r w:rsidRPr="00BE7193">
        <w:rPr>
          <w:rFonts w:ascii="Times New Roman" w:hAnsi="Times New Roman"/>
          <w:b/>
          <w:spacing w:val="-2"/>
          <w:w w:val="103"/>
          <w:sz w:val="26"/>
          <w:szCs w:val="26"/>
        </w:rPr>
        <w:t>2</w:t>
      </w:r>
      <w:r w:rsidRPr="00BE7193">
        <w:rPr>
          <w:rFonts w:ascii="Times New Roman" w:hAnsi="Times New Roman"/>
          <w:b/>
          <w:spacing w:val="-1"/>
          <w:w w:val="103"/>
          <w:sz w:val="26"/>
          <w:szCs w:val="26"/>
        </w:rPr>
        <w:t>.</w:t>
      </w:r>
      <w:r w:rsidRPr="00BE7193">
        <w:rPr>
          <w:rFonts w:ascii="Times New Roman" w:hAnsi="Times New Roman"/>
          <w:b/>
          <w:spacing w:val="-3"/>
          <w:w w:val="103"/>
          <w:sz w:val="26"/>
          <w:szCs w:val="26"/>
        </w:rPr>
        <w:t>7</w:t>
      </w:r>
      <w:r w:rsidRPr="00BE7193">
        <w:rPr>
          <w:rFonts w:ascii="Times New Roman" w:hAnsi="Times New Roman"/>
          <w:b/>
          <w:spacing w:val="-1"/>
          <w:w w:val="103"/>
          <w:sz w:val="26"/>
          <w:szCs w:val="26"/>
        </w:rPr>
        <w:t>.</w:t>
      </w:r>
      <w:r w:rsidRPr="00BE7193">
        <w:rPr>
          <w:rFonts w:ascii="Times New Roman" w:hAnsi="Times New Roman"/>
          <w:b/>
          <w:spacing w:val="-3"/>
          <w:w w:val="103"/>
          <w:sz w:val="26"/>
          <w:szCs w:val="26"/>
        </w:rPr>
        <w:t>1</w:t>
      </w:r>
      <w:r w:rsidRPr="00BE7193">
        <w:rPr>
          <w:rFonts w:ascii="Times New Roman" w:hAnsi="Times New Roman"/>
          <w:b/>
          <w:w w:val="103"/>
          <w:sz w:val="26"/>
          <w:szCs w:val="26"/>
        </w:rPr>
        <w:t>.</w:t>
      </w:r>
      <w:r>
        <w:rPr>
          <w:rFonts w:ascii="Times New Roman" w:hAnsi="Times New Roman"/>
          <w:b/>
          <w:w w:val="103"/>
          <w:sz w:val="26"/>
          <w:szCs w:val="26"/>
        </w:rPr>
        <w:t xml:space="preserve"> </w:t>
      </w:r>
      <w:r w:rsidRPr="00BE7193">
        <w:rPr>
          <w:rFonts w:ascii="Times New Roman" w:hAnsi="Times New Roman"/>
          <w:b/>
          <w:w w:val="103"/>
          <w:sz w:val="26"/>
          <w:szCs w:val="26"/>
        </w:rPr>
        <w:t>Д</w:t>
      </w:r>
      <w:r w:rsidRPr="00BE7193">
        <w:rPr>
          <w:rFonts w:ascii="Times New Roman" w:hAnsi="Times New Roman"/>
          <w:b/>
          <w:spacing w:val="-6"/>
          <w:w w:val="103"/>
          <w:sz w:val="26"/>
          <w:szCs w:val="26"/>
        </w:rPr>
        <w:t>л</w:t>
      </w:r>
      <w:r w:rsidRPr="00BE7193">
        <w:rPr>
          <w:rFonts w:ascii="Times New Roman" w:hAnsi="Times New Roman"/>
          <w:b/>
          <w:w w:val="103"/>
          <w:sz w:val="26"/>
          <w:szCs w:val="26"/>
        </w:rPr>
        <w:t>я</w:t>
      </w:r>
      <w:r>
        <w:rPr>
          <w:rFonts w:ascii="Times New Roman" w:hAnsi="Times New Roman"/>
          <w:b/>
          <w:w w:val="103"/>
          <w:sz w:val="26"/>
          <w:szCs w:val="26"/>
        </w:rPr>
        <w:t xml:space="preserve"> </w:t>
      </w:r>
      <w:r w:rsidRPr="00BE7193">
        <w:rPr>
          <w:rFonts w:ascii="Times New Roman" w:hAnsi="Times New Roman"/>
          <w:b/>
          <w:w w:val="103"/>
          <w:sz w:val="26"/>
          <w:szCs w:val="26"/>
        </w:rPr>
        <w:t>п</w:t>
      </w:r>
      <w:r w:rsidRPr="00BE7193">
        <w:rPr>
          <w:rFonts w:ascii="Times New Roman" w:hAnsi="Times New Roman"/>
          <w:b/>
          <w:spacing w:val="-2"/>
          <w:w w:val="103"/>
          <w:sz w:val="26"/>
          <w:szCs w:val="26"/>
        </w:rPr>
        <w:t>р</w:t>
      </w:r>
      <w:r w:rsidRPr="00BE7193">
        <w:rPr>
          <w:rFonts w:ascii="Times New Roman" w:hAnsi="Times New Roman"/>
          <w:b/>
          <w:spacing w:val="-3"/>
          <w:w w:val="103"/>
          <w:sz w:val="26"/>
          <w:szCs w:val="26"/>
        </w:rPr>
        <w:t>е</w:t>
      </w:r>
      <w:r w:rsidRPr="00BE7193">
        <w:rPr>
          <w:rFonts w:ascii="Times New Roman" w:hAnsi="Times New Roman"/>
          <w:b/>
          <w:spacing w:val="2"/>
          <w:w w:val="103"/>
          <w:sz w:val="26"/>
          <w:szCs w:val="26"/>
        </w:rPr>
        <w:t>д</w:t>
      </w:r>
      <w:r w:rsidRPr="00BE7193">
        <w:rPr>
          <w:rFonts w:ascii="Times New Roman" w:hAnsi="Times New Roman"/>
          <w:b/>
          <w:spacing w:val="-1"/>
          <w:w w:val="103"/>
          <w:sz w:val="26"/>
          <w:szCs w:val="26"/>
        </w:rPr>
        <w:t>о</w:t>
      </w:r>
      <w:r w:rsidRPr="00BE7193">
        <w:rPr>
          <w:rFonts w:ascii="Times New Roman" w:hAnsi="Times New Roman"/>
          <w:b/>
          <w:spacing w:val="4"/>
          <w:w w:val="103"/>
          <w:sz w:val="26"/>
          <w:szCs w:val="26"/>
        </w:rPr>
        <w:t>с</w:t>
      </w:r>
      <w:r w:rsidRPr="00BE7193">
        <w:rPr>
          <w:rFonts w:ascii="Times New Roman" w:hAnsi="Times New Roman"/>
          <w:b/>
          <w:spacing w:val="1"/>
          <w:w w:val="103"/>
          <w:sz w:val="26"/>
          <w:szCs w:val="26"/>
        </w:rPr>
        <w:t>т</w:t>
      </w:r>
      <w:r w:rsidRPr="00BE7193">
        <w:rPr>
          <w:rFonts w:ascii="Times New Roman" w:hAnsi="Times New Roman"/>
          <w:b/>
          <w:spacing w:val="-1"/>
          <w:w w:val="103"/>
          <w:sz w:val="26"/>
          <w:szCs w:val="26"/>
        </w:rPr>
        <w:t>а</w:t>
      </w:r>
      <w:r w:rsidRPr="00BE7193">
        <w:rPr>
          <w:rFonts w:ascii="Times New Roman" w:hAnsi="Times New Roman"/>
          <w:b/>
          <w:w w:val="103"/>
          <w:sz w:val="26"/>
          <w:szCs w:val="26"/>
        </w:rPr>
        <w:t>в</w:t>
      </w:r>
      <w:r w:rsidRPr="00BE7193">
        <w:rPr>
          <w:rFonts w:ascii="Times New Roman" w:hAnsi="Times New Roman"/>
          <w:b/>
          <w:spacing w:val="-6"/>
          <w:w w:val="103"/>
          <w:sz w:val="26"/>
          <w:szCs w:val="26"/>
        </w:rPr>
        <w:t>л</w:t>
      </w:r>
      <w:r w:rsidRPr="00BE7193">
        <w:rPr>
          <w:rFonts w:ascii="Times New Roman" w:hAnsi="Times New Roman"/>
          <w:b/>
          <w:spacing w:val="-2"/>
          <w:w w:val="103"/>
          <w:sz w:val="26"/>
          <w:szCs w:val="26"/>
        </w:rPr>
        <w:t>ен</w:t>
      </w:r>
      <w:r w:rsidRPr="00BE7193">
        <w:rPr>
          <w:rFonts w:ascii="Times New Roman" w:hAnsi="Times New Roman"/>
          <w:b/>
          <w:spacing w:val="-3"/>
          <w:w w:val="103"/>
          <w:sz w:val="26"/>
          <w:szCs w:val="26"/>
        </w:rPr>
        <w:t>и</w:t>
      </w:r>
      <w:r w:rsidRPr="00BE7193">
        <w:rPr>
          <w:rFonts w:ascii="Times New Roman" w:hAnsi="Times New Roman"/>
          <w:b/>
          <w:w w:val="103"/>
          <w:sz w:val="26"/>
          <w:szCs w:val="26"/>
        </w:rPr>
        <w:t>я</w:t>
      </w:r>
      <w:r>
        <w:rPr>
          <w:rFonts w:ascii="Times New Roman" w:hAnsi="Times New Roman"/>
          <w:b/>
          <w:w w:val="103"/>
          <w:sz w:val="26"/>
          <w:szCs w:val="26"/>
        </w:rPr>
        <w:t xml:space="preserve"> </w:t>
      </w:r>
      <w:r w:rsidRPr="00BE7193">
        <w:rPr>
          <w:rFonts w:ascii="Times New Roman" w:hAnsi="Times New Roman"/>
          <w:b/>
          <w:spacing w:val="-1"/>
          <w:w w:val="103"/>
          <w:sz w:val="26"/>
          <w:szCs w:val="26"/>
        </w:rPr>
        <w:t>м</w:t>
      </w:r>
      <w:r w:rsidRPr="00BE7193">
        <w:rPr>
          <w:rFonts w:ascii="Times New Roman" w:hAnsi="Times New Roman"/>
          <w:b/>
          <w:spacing w:val="-4"/>
          <w:w w:val="103"/>
          <w:sz w:val="26"/>
          <w:szCs w:val="26"/>
        </w:rPr>
        <w:t>у</w:t>
      </w:r>
      <w:r w:rsidRPr="00BE7193">
        <w:rPr>
          <w:rFonts w:ascii="Times New Roman" w:hAnsi="Times New Roman"/>
          <w:b/>
          <w:spacing w:val="-2"/>
          <w:w w:val="103"/>
          <w:sz w:val="26"/>
          <w:szCs w:val="26"/>
        </w:rPr>
        <w:t>н</w:t>
      </w:r>
      <w:r w:rsidRPr="00BE7193">
        <w:rPr>
          <w:rFonts w:ascii="Times New Roman" w:hAnsi="Times New Roman"/>
          <w:b/>
          <w:spacing w:val="-3"/>
          <w:w w:val="103"/>
          <w:sz w:val="26"/>
          <w:szCs w:val="26"/>
        </w:rPr>
        <w:t>и</w:t>
      </w:r>
      <w:r w:rsidRPr="00BE7193">
        <w:rPr>
          <w:rFonts w:ascii="Times New Roman" w:hAnsi="Times New Roman"/>
          <w:b/>
          <w:spacing w:val="4"/>
          <w:w w:val="103"/>
          <w:sz w:val="26"/>
          <w:szCs w:val="26"/>
        </w:rPr>
        <w:t>ц</w:t>
      </w:r>
      <w:r w:rsidRPr="00BE7193">
        <w:rPr>
          <w:rFonts w:ascii="Times New Roman" w:hAnsi="Times New Roman"/>
          <w:b/>
          <w:spacing w:val="-2"/>
          <w:w w:val="103"/>
          <w:sz w:val="26"/>
          <w:szCs w:val="26"/>
        </w:rPr>
        <w:t>и</w:t>
      </w:r>
      <w:r w:rsidRPr="00BE7193">
        <w:rPr>
          <w:rFonts w:ascii="Times New Roman" w:hAnsi="Times New Roman"/>
          <w:b/>
          <w:spacing w:val="-1"/>
          <w:w w:val="103"/>
          <w:sz w:val="26"/>
          <w:szCs w:val="26"/>
        </w:rPr>
        <w:t>п</w:t>
      </w:r>
      <w:r w:rsidRPr="00BE7193">
        <w:rPr>
          <w:rFonts w:ascii="Times New Roman" w:hAnsi="Times New Roman"/>
          <w:b/>
          <w:spacing w:val="-2"/>
          <w:w w:val="103"/>
          <w:sz w:val="26"/>
          <w:szCs w:val="26"/>
        </w:rPr>
        <w:t>а</w:t>
      </w:r>
      <w:r w:rsidRPr="00BE7193">
        <w:rPr>
          <w:rFonts w:ascii="Times New Roman" w:hAnsi="Times New Roman"/>
          <w:b/>
          <w:spacing w:val="-6"/>
          <w:w w:val="103"/>
          <w:sz w:val="26"/>
          <w:szCs w:val="26"/>
        </w:rPr>
        <w:t>л</w:t>
      </w:r>
      <w:r w:rsidRPr="00BE7193">
        <w:rPr>
          <w:rFonts w:ascii="Times New Roman" w:hAnsi="Times New Roman"/>
          <w:b/>
          <w:spacing w:val="1"/>
          <w:w w:val="103"/>
          <w:sz w:val="26"/>
          <w:szCs w:val="26"/>
        </w:rPr>
        <w:t>ь</w:t>
      </w:r>
      <w:r w:rsidRPr="00BE7193">
        <w:rPr>
          <w:rFonts w:ascii="Times New Roman" w:hAnsi="Times New Roman"/>
          <w:b/>
          <w:spacing w:val="-1"/>
          <w:w w:val="103"/>
          <w:sz w:val="26"/>
          <w:szCs w:val="26"/>
        </w:rPr>
        <w:t>н</w:t>
      </w:r>
      <w:r w:rsidRPr="00BE7193">
        <w:rPr>
          <w:rFonts w:ascii="Times New Roman" w:hAnsi="Times New Roman"/>
          <w:b/>
          <w:spacing w:val="-3"/>
          <w:w w:val="103"/>
          <w:sz w:val="26"/>
          <w:szCs w:val="26"/>
        </w:rPr>
        <w:t>о</w:t>
      </w:r>
      <w:r w:rsidRPr="00BE7193">
        <w:rPr>
          <w:rFonts w:ascii="Times New Roman" w:hAnsi="Times New Roman"/>
          <w:b/>
          <w:w w:val="103"/>
          <w:sz w:val="26"/>
          <w:szCs w:val="26"/>
        </w:rPr>
        <w:t>й</w:t>
      </w:r>
      <w:r>
        <w:rPr>
          <w:rFonts w:ascii="Times New Roman" w:hAnsi="Times New Roman"/>
          <w:b/>
          <w:w w:val="103"/>
          <w:sz w:val="26"/>
          <w:szCs w:val="26"/>
        </w:rPr>
        <w:t xml:space="preserve"> </w:t>
      </w:r>
      <w:r w:rsidRPr="00BE7193">
        <w:rPr>
          <w:rFonts w:ascii="Times New Roman" w:hAnsi="Times New Roman"/>
          <w:b/>
          <w:spacing w:val="-3"/>
          <w:w w:val="103"/>
          <w:sz w:val="26"/>
          <w:szCs w:val="26"/>
        </w:rPr>
        <w:t>у</w:t>
      </w:r>
      <w:r w:rsidRPr="00BE7193">
        <w:rPr>
          <w:rFonts w:ascii="Times New Roman" w:hAnsi="Times New Roman"/>
          <w:b/>
          <w:spacing w:val="4"/>
          <w:w w:val="103"/>
          <w:sz w:val="26"/>
          <w:szCs w:val="26"/>
        </w:rPr>
        <w:t>с</w:t>
      </w:r>
      <w:r w:rsidRPr="00BE7193">
        <w:rPr>
          <w:rFonts w:ascii="Times New Roman" w:hAnsi="Times New Roman"/>
          <w:b/>
          <w:spacing w:val="-5"/>
          <w:w w:val="103"/>
          <w:sz w:val="26"/>
          <w:szCs w:val="26"/>
        </w:rPr>
        <w:t>л</w:t>
      </w:r>
      <w:r w:rsidRPr="00BE7193">
        <w:rPr>
          <w:rFonts w:ascii="Times New Roman" w:hAnsi="Times New Roman"/>
          <w:b/>
          <w:spacing w:val="-4"/>
          <w:w w:val="103"/>
          <w:sz w:val="26"/>
          <w:szCs w:val="26"/>
        </w:rPr>
        <w:t>уг</w:t>
      </w:r>
      <w:r w:rsidRPr="00BE7193">
        <w:rPr>
          <w:rFonts w:ascii="Times New Roman" w:hAnsi="Times New Roman"/>
          <w:b/>
          <w:w w:val="103"/>
          <w:sz w:val="26"/>
          <w:szCs w:val="26"/>
        </w:rPr>
        <w:t>и</w:t>
      </w:r>
      <w:r>
        <w:rPr>
          <w:rFonts w:ascii="Times New Roman" w:hAnsi="Times New Roman"/>
          <w:b/>
          <w:w w:val="103"/>
          <w:sz w:val="26"/>
          <w:szCs w:val="26"/>
        </w:rPr>
        <w:t xml:space="preserve"> </w:t>
      </w:r>
      <w:r w:rsidRPr="00BE7193">
        <w:rPr>
          <w:rFonts w:ascii="Times New Roman" w:hAnsi="Times New Roman"/>
          <w:b/>
          <w:spacing w:val="2"/>
          <w:w w:val="103"/>
          <w:sz w:val="26"/>
          <w:szCs w:val="26"/>
        </w:rPr>
        <w:t>т</w:t>
      </w:r>
      <w:r w:rsidRPr="00BE7193">
        <w:rPr>
          <w:rFonts w:ascii="Times New Roman" w:hAnsi="Times New Roman"/>
          <w:b/>
          <w:spacing w:val="-2"/>
          <w:w w:val="103"/>
          <w:sz w:val="26"/>
          <w:szCs w:val="26"/>
        </w:rPr>
        <w:t>ре</w:t>
      </w:r>
      <w:r w:rsidRPr="00BE7193">
        <w:rPr>
          <w:rFonts w:ascii="Times New Roman" w:hAnsi="Times New Roman"/>
          <w:b/>
          <w:spacing w:val="3"/>
          <w:w w:val="103"/>
          <w:sz w:val="26"/>
          <w:szCs w:val="26"/>
        </w:rPr>
        <w:t>б</w:t>
      </w:r>
      <w:r w:rsidRPr="00BE7193">
        <w:rPr>
          <w:rFonts w:ascii="Times New Roman" w:hAnsi="Times New Roman"/>
          <w:b/>
          <w:spacing w:val="-3"/>
          <w:w w:val="103"/>
          <w:sz w:val="26"/>
          <w:szCs w:val="26"/>
        </w:rPr>
        <w:t>у</w:t>
      </w:r>
      <w:r w:rsidRPr="00BE7193">
        <w:rPr>
          <w:rFonts w:ascii="Times New Roman" w:hAnsi="Times New Roman"/>
          <w:b/>
          <w:spacing w:val="-1"/>
          <w:w w:val="103"/>
          <w:sz w:val="26"/>
          <w:szCs w:val="26"/>
        </w:rPr>
        <w:t>ю</w:t>
      </w:r>
      <w:r w:rsidRPr="00BE7193">
        <w:rPr>
          <w:rFonts w:ascii="Times New Roman" w:hAnsi="Times New Roman"/>
          <w:b/>
          <w:w w:val="103"/>
          <w:sz w:val="26"/>
          <w:szCs w:val="26"/>
        </w:rPr>
        <w:t>т</w:t>
      </w:r>
      <w:r w:rsidRPr="00BE7193">
        <w:rPr>
          <w:rFonts w:ascii="Times New Roman" w:hAnsi="Times New Roman"/>
          <w:b/>
          <w:spacing w:val="5"/>
          <w:w w:val="103"/>
          <w:sz w:val="26"/>
          <w:szCs w:val="26"/>
        </w:rPr>
        <w:t>с</w:t>
      </w:r>
      <w:r w:rsidRPr="00BE7193">
        <w:rPr>
          <w:rFonts w:ascii="Times New Roman" w:hAnsi="Times New Roman"/>
          <w:b/>
          <w:w w:val="103"/>
          <w:sz w:val="26"/>
          <w:szCs w:val="26"/>
        </w:rPr>
        <w:t>я</w:t>
      </w:r>
      <w:r>
        <w:rPr>
          <w:rFonts w:ascii="Times New Roman" w:hAnsi="Times New Roman"/>
          <w:b/>
          <w:w w:val="103"/>
          <w:sz w:val="26"/>
          <w:szCs w:val="26"/>
        </w:rPr>
        <w:t xml:space="preserve"> </w:t>
      </w:r>
      <w:r w:rsidRPr="00BE7193">
        <w:rPr>
          <w:rFonts w:ascii="Times New Roman" w:hAnsi="Times New Roman"/>
          <w:b/>
          <w:spacing w:val="5"/>
          <w:w w:val="103"/>
          <w:sz w:val="26"/>
          <w:szCs w:val="26"/>
        </w:rPr>
        <w:t>с</w:t>
      </w:r>
      <w:r w:rsidRPr="00BE7193">
        <w:rPr>
          <w:rFonts w:ascii="Times New Roman" w:hAnsi="Times New Roman"/>
          <w:b/>
          <w:spacing w:val="-5"/>
          <w:w w:val="103"/>
          <w:sz w:val="26"/>
          <w:szCs w:val="26"/>
        </w:rPr>
        <w:t>л</w:t>
      </w:r>
      <w:r w:rsidRPr="00BE7193">
        <w:rPr>
          <w:rFonts w:ascii="Times New Roman" w:hAnsi="Times New Roman"/>
          <w:b/>
          <w:spacing w:val="-2"/>
          <w:w w:val="103"/>
          <w:sz w:val="26"/>
          <w:szCs w:val="26"/>
        </w:rPr>
        <w:t>е</w:t>
      </w:r>
      <w:r w:rsidRPr="00BE7193">
        <w:rPr>
          <w:rFonts w:ascii="Times New Roman" w:hAnsi="Times New Roman"/>
          <w:b/>
          <w:spacing w:val="2"/>
          <w:w w:val="103"/>
          <w:sz w:val="26"/>
          <w:szCs w:val="26"/>
        </w:rPr>
        <w:t>д</w:t>
      </w:r>
      <w:r w:rsidRPr="00BE7193">
        <w:rPr>
          <w:rFonts w:ascii="Times New Roman" w:hAnsi="Times New Roman"/>
          <w:b/>
          <w:spacing w:val="-3"/>
          <w:w w:val="103"/>
          <w:sz w:val="26"/>
          <w:szCs w:val="26"/>
        </w:rPr>
        <w:t>у</w:t>
      </w:r>
      <w:r w:rsidRPr="00BE7193">
        <w:rPr>
          <w:rFonts w:ascii="Times New Roman" w:hAnsi="Times New Roman"/>
          <w:b/>
          <w:spacing w:val="-2"/>
          <w:w w:val="103"/>
          <w:sz w:val="26"/>
          <w:szCs w:val="26"/>
        </w:rPr>
        <w:t>ю</w:t>
      </w:r>
      <w:r w:rsidRPr="00BE7193">
        <w:rPr>
          <w:rFonts w:ascii="Times New Roman" w:hAnsi="Times New Roman"/>
          <w:b/>
          <w:spacing w:val="-11"/>
          <w:w w:val="103"/>
          <w:sz w:val="26"/>
          <w:szCs w:val="26"/>
        </w:rPr>
        <w:t>щ</w:t>
      </w:r>
      <w:r w:rsidRPr="00BE7193">
        <w:rPr>
          <w:rFonts w:ascii="Times New Roman" w:hAnsi="Times New Roman"/>
          <w:b/>
          <w:spacing w:val="-3"/>
          <w:w w:val="103"/>
          <w:sz w:val="26"/>
          <w:szCs w:val="26"/>
        </w:rPr>
        <w:t>и</w:t>
      </w:r>
      <w:r w:rsidRPr="00BE7193">
        <w:rPr>
          <w:rFonts w:ascii="Times New Roman" w:hAnsi="Times New Roman"/>
          <w:b/>
          <w:w w:val="103"/>
          <w:sz w:val="26"/>
          <w:szCs w:val="26"/>
        </w:rPr>
        <w:t>е</w:t>
      </w:r>
      <w:r>
        <w:rPr>
          <w:rFonts w:ascii="Times New Roman" w:hAnsi="Times New Roman"/>
          <w:b/>
          <w:w w:val="103"/>
          <w:sz w:val="26"/>
          <w:szCs w:val="26"/>
        </w:rPr>
        <w:t xml:space="preserve"> </w:t>
      </w:r>
      <w:r w:rsidRPr="00BE7193">
        <w:rPr>
          <w:rFonts w:ascii="Times New Roman" w:hAnsi="Times New Roman"/>
          <w:b/>
          <w:spacing w:val="2"/>
          <w:w w:val="103"/>
          <w:sz w:val="26"/>
          <w:szCs w:val="26"/>
        </w:rPr>
        <w:t>д</w:t>
      </w:r>
      <w:r w:rsidRPr="00BE7193">
        <w:rPr>
          <w:rFonts w:ascii="Times New Roman" w:hAnsi="Times New Roman"/>
          <w:b/>
          <w:spacing w:val="-1"/>
          <w:w w:val="103"/>
          <w:sz w:val="26"/>
          <w:szCs w:val="26"/>
        </w:rPr>
        <w:t>о</w:t>
      </w:r>
      <w:r w:rsidRPr="00BE7193">
        <w:rPr>
          <w:rFonts w:ascii="Times New Roman" w:hAnsi="Times New Roman"/>
          <w:b/>
          <w:spacing w:val="3"/>
          <w:w w:val="103"/>
          <w:sz w:val="26"/>
          <w:szCs w:val="26"/>
        </w:rPr>
        <w:t>к</w:t>
      </w:r>
      <w:r w:rsidRPr="00BE7193">
        <w:rPr>
          <w:rFonts w:ascii="Times New Roman" w:hAnsi="Times New Roman"/>
          <w:b/>
          <w:spacing w:val="-3"/>
          <w:w w:val="103"/>
          <w:sz w:val="26"/>
          <w:szCs w:val="26"/>
        </w:rPr>
        <w:t>у</w:t>
      </w:r>
      <w:r w:rsidRPr="00BE7193">
        <w:rPr>
          <w:rFonts w:ascii="Times New Roman" w:hAnsi="Times New Roman"/>
          <w:b/>
          <w:spacing w:val="-2"/>
          <w:w w:val="103"/>
          <w:sz w:val="26"/>
          <w:szCs w:val="26"/>
        </w:rPr>
        <w:t>мен</w:t>
      </w:r>
      <w:r w:rsidRPr="00BE7193">
        <w:rPr>
          <w:rFonts w:ascii="Times New Roman" w:hAnsi="Times New Roman"/>
          <w:b/>
          <w:w w:val="103"/>
          <w:sz w:val="26"/>
          <w:szCs w:val="26"/>
        </w:rPr>
        <w:t>т</w:t>
      </w:r>
      <w:r w:rsidRPr="00BE7193">
        <w:rPr>
          <w:rFonts w:ascii="Times New Roman" w:hAnsi="Times New Roman"/>
          <w:b/>
          <w:spacing w:val="3"/>
          <w:w w:val="103"/>
          <w:sz w:val="26"/>
          <w:szCs w:val="26"/>
        </w:rPr>
        <w:t>ы</w:t>
      </w:r>
      <w:r w:rsidRPr="00BE7193">
        <w:rPr>
          <w:rFonts w:ascii="Times New Roman" w:hAnsi="Times New Roman"/>
          <w:b/>
          <w:w w:val="103"/>
          <w:sz w:val="26"/>
          <w:szCs w:val="26"/>
        </w:rPr>
        <w:t>,</w:t>
      </w:r>
      <w:r>
        <w:rPr>
          <w:rFonts w:ascii="Times New Roman" w:hAnsi="Times New Roman"/>
          <w:b/>
          <w:w w:val="103"/>
          <w:sz w:val="26"/>
          <w:szCs w:val="26"/>
        </w:rPr>
        <w:t xml:space="preserve"> </w:t>
      </w:r>
      <w:r w:rsidRPr="00BE7193">
        <w:rPr>
          <w:rFonts w:ascii="Times New Roman" w:hAnsi="Times New Roman"/>
          <w:b/>
          <w:spacing w:val="-1"/>
          <w:w w:val="103"/>
          <w:sz w:val="26"/>
          <w:szCs w:val="26"/>
        </w:rPr>
        <w:t>н</w:t>
      </w:r>
      <w:r w:rsidRPr="00BE7193">
        <w:rPr>
          <w:rFonts w:ascii="Times New Roman" w:hAnsi="Times New Roman"/>
          <w:b/>
          <w:spacing w:val="-2"/>
          <w:w w:val="103"/>
          <w:sz w:val="26"/>
          <w:szCs w:val="26"/>
        </w:rPr>
        <w:t>а</w:t>
      </w:r>
      <w:r w:rsidRPr="00BE7193">
        <w:rPr>
          <w:rFonts w:ascii="Times New Roman" w:hAnsi="Times New Roman"/>
          <w:b/>
          <w:spacing w:val="-4"/>
          <w:w w:val="103"/>
          <w:sz w:val="26"/>
          <w:szCs w:val="26"/>
        </w:rPr>
        <w:t>х</w:t>
      </w:r>
      <w:r w:rsidRPr="00BE7193">
        <w:rPr>
          <w:rFonts w:ascii="Times New Roman" w:hAnsi="Times New Roman"/>
          <w:b/>
          <w:spacing w:val="-3"/>
          <w:w w:val="103"/>
          <w:sz w:val="26"/>
          <w:szCs w:val="26"/>
        </w:rPr>
        <w:t>о</w:t>
      </w:r>
      <w:r w:rsidRPr="00BE7193">
        <w:rPr>
          <w:rFonts w:ascii="Times New Roman" w:hAnsi="Times New Roman"/>
          <w:b/>
          <w:spacing w:val="2"/>
          <w:w w:val="103"/>
          <w:sz w:val="26"/>
          <w:szCs w:val="26"/>
        </w:rPr>
        <w:t>д</w:t>
      </w:r>
      <w:r w:rsidRPr="00BE7193">
        <w:rPr>
          <w:rFonts w:ascii="Times New Roman" w:hAnsi="Times New Roman"/>
          <w:b/>
          <w:w w:val="103"/>
          <w:sz w:val="26"/>
          <w:szCs w:val="26"/>
        </w:rPr>
        <w:t>я</w:t>
      </w:r>
      <w:r w:rsidRPr="00BE7193">
        <w:rPr>
          <w:rFonts w:ascii="Times New Roman" w:hAnsi="Times New Roman"/>
          <w:b/>
          <w:spacing w:val="-11"/>
          <w:w w:val="103"/>
          <w:sz w:val="26"/>
          <w:szCs w:val="26"/>
        </w:rPr>
        <w:t>щ</w:t>
      </w:r>
      <w:r w:rsidRPr="00BE7193">
        <w:rPr>
          <w:rFonts w:ascii="Times New Roman" w:hAnsi="Times New Roman"/>
          <w:b/>
          <w:spacing w:val="-3"/>
          <w:w w:val="103"/>
          <w:sz w:val="26"/>
          <w:szCs w:val="26"/>
        </w:rPr>
        <w:t>и</w:t>
      </w:r>
      <w:r w:rsidRPr="00BE7193">
        <w:rPr>
          <w:rFonts w:ascii="Times New Roman" w:hAnsi="Times New Roman"/>
          <w:b/>
          <w:spacing w:val="-2"/>
          <w:w w:val="103"/>
          <w:sz w:val="26"/>
          <w:szCs w:val="26"/>
        </w:rPr>
        <w:t>е</w:t>
      </w:r>
      <w:r w:rsidRPr="00BE7193">
        <w:rPr>
          <w:rFonts w:ascii="Times New Roman" w:hAnsi="Times New Roman"/>
          <w:b/>
          <w:spacing w:val="4"/>
          <w:w w:val="103"/>
          <w:sz w:val="26"/>
          <w:szCs w:val="26"/>
        </w:rPr>
        <w:t>с</w:t>
      </w:r>
      <w:r w:rsidRPr="00BE7193">
        <w:rPr>
          <w:rFonts w:ascii="Times New Roman" w:hAnsi="Times New Roman"/>
          <w:b/>
          <w:w w:val="103"/>
          <w:sz w:val="26"/>
          <w:szCs w:val="26"/>
        </w:rPr>
        <w:t>я</w:t>
      </w:r>
      <w:r>
        <w:rPr>
          <w:rFonts w:ascii="Times New Roman" w:hAnsi="Times New Roman"/>
          <w:b/>
          <w:w w:val="103"/>
          <w:sz w:val="26"/>
          <w:szCs w:val="26"/>
        </w:rPr>
        <w:t xml:space="preserve"> </w:t>
      </w:r>
      <w:r w:rsidRPr="00BE7193">
        <w:rPr>
          <w:rFonts w:ascii="Times New Roman" w:hAnsi="Times New Roman"/>
          <w:b/>
          <w:w w:val="103"/>
          <w:sz w:val="26"/>
          <w:szCs w:val="26"/>
        </w:rPr>
        <w:t>в</w:t>
      </w:r>
      <w:r>
        <w:rPr>
          <w:rFonts w:ascii="Times New Roman" w:hAnsi="Times New Roman"/>
          <w:b/>
          <w:w w:val="103"/>
          <w:sz w:val="26"/>
          <w:szCs w:val="26"/>
        </w:rPr>
        <w:t xml:space="preserve"> </w:t>
      </w:r>
      <w:r w:rsidRPr="00BE7193">
        <w:rPr>
          <w:rFonts w:ascii="Times New Roman" w:hAnsi="Times New Roman"/>
          <w:b/>
          <w:spacing w:val="-2"/>
          <w:w w:val="103"/>
          <w:sz w:val="26"/>
          <w:szCs w:val="26"/>
        </w:rPr>
        <w:t>ра</w:t>
      </w:r>
      <w:r w:rsidRPr="00BE7193">
        <w:rPr>
          <w:rFonts w:ascii="Times New Roman" w:hAnsi="Times New Roman"/>
          <w:b/>
          <w:spacing w:val="4"/>
          <w:w w:val="103"/>
          <w:sz w:val="26"/>
          <w:szCs w:val="26"/>
        </w:rPr>
        <w:t>с</w:t>
      </w:r>
      <w:r w:rsidRPr="00BE7193">
        <w:rPr>
          <w:rFonts w:ascii="Times New Roman" w:hAnsi="Times New Roman"/>
          <w:b/>
          <w:w w:val="103"/>
          <w:sz w:val="26"/>
          <w:szCs w:val="26"/>
        </w:rPr>
        <w:t>п</w:t>
      </w:r>
      <w:r w:rsidRPr="00BE7193">
        <w:rPr>
          <w:rFonts w:ascii="Times New Roman" w:hAnsi="Times New Roman"/>
          <w:b/>
          <w:spacing w:val="-2"/>
          <w:w w:val="103"/>
          <w:sz w:val="26"/>
          <w:szCs w:val="26"/>
        </w:rPr>
        <w:t>о</w:t>
      </w:r>
      <w:r w:rsidRPr="00BE7193">
        <w:rPr>
          <w:rFonts w:ascii="Times New Roman" w:hAnsi="Times New Roman"/>
          <w:b/>
          <w:spacing w:val="-3"/>
          <w:w w:val="103"/>
          <w:sz w:val="26"/>
          <w:szCs w:val="26"/>
        </w:rPr>
        <w:t>р</w:t>
      </w:r>
      <w:r w:rsidRPr="00BE7193">
        <w:rPr>
          <w:rFonts w:ascii="Times New Roman" w:hAnsi="Times New Roman"/>
          <w:b/>
          <w:w w:val="103"/>
          <w:sz w:val="26"/>
          <w:szCs w:val="26"/>
        </w:rPr>
        <w:t>я</w:t>
      </w:r>
      <w:r w:rsidRPr="00BE7193">
        <w:rPr>
          <w:rFonts w:ascii="Times New Roman" w:hAnsi="Times New Roman"/>
          <w:b/>
          <w:spacing w:val="-9"/>
          <w:w w:val="103"/>
          <w:sz w:val="26"/>
          <w:szCs w:val="26"/>
        </w:rPr>
        <w:t>ж</w:t>
      </w:r>
      <w:r w:rsidRPr="00BE7193">
        <w:rPr>
          <w:rFonts w:ascii="Times New Roman" w:hAnsi="Times New Roman"/>
          <w:b/>
          <w:spacing w:val="-3"/>
          <w:w w:val="103"/>
          <w:sz w:val="26"/>
          <w:szCs w:val="26"/>
        </w:rPr>
        <w:t>е</w:t>
      </w:r>
      <w:r w:rsidRPr="00BE7193">
        <w:rPr>
          <w:rFonts w:ascii="Times New Roman" w:hAnsi="Times New Roman"/>
          <w:b/>
          <w:spacing w:val="-2"/>
          <w:w w:val="103"/>
          <w:sz w:val="26"/>
          <w:szCs w:val="26"/>
        </w:rPr>
        <w:t>ни</w:t>
      </w:r>
      <w:r w:rsidRPr="00BE7193">
        <w:rPr>
          <w:rFonts w:ascii="Times New Roman" w:hAnsi="Times New Roman"/>
          <w:b/>
          <w:w w:val="103"/>
          <w:sz w:val="26"/>
          <w:szCs w:val="26"/>
        </w:rPr>
        <w:t>и</w:t>
      </w:r>
      <w:r>
        <w:rPr>
          <w:rFonts w:ascii="Times New Roman" w:hAnsi="Times New Roman"/>
          <w:b/>
          <w:w w:val="103"/>
          <w:sz w:val="26"/>
          <w:szCs w:val="26"/>
        </w:rPr>
        <w:t xml:space="preserve"> </w:t>
      </w:r>
      <w:r w:rsidRPr="00BE7193">
        <w:rPr>
          <w:rFonts w:ascii="Times New Roman" w:hAnsi="Times New Roman"/>
          <w:b/>
          <w:spacing w:val="-3"/>
          <w:w w:val="103"/>
          <w:sz w:val="26"/>
          <w:szCs w:val="26"/>
        </w:rPr>
        <w:t>г</w:t>
      </w:r>
      <w:r w:rsidRPr="00BE7193">
        <w:rPr>
          <w:rFonts w:ascii="Times New Roman" w:hAnsi="Times New Roman"/>
          <w:b/>
          <w:spacing w:val="-2"/>
          <w:w w:val="103"/>
          <w:sz w:val="26"/>
          <w:szCs w:val="26"/>
        </w:rPr>
        <w:t>о</w:t>
      </w:r>
      <w:r w:rsidRPr="00BE7193">
        <w:rPr>
          <w:rFonts w:ascii="Times New Roman" w:hAnsi="Times New Roman"/>
          <w:b/>
          <w:spacing w:val="4"/>
          <w:w w:val="103"/>
          <w:sz w:val="26"/>
          <w:szCs w:val="26"/>
        </w:rPr>
        <w:t>с</w:t>
      </w:r>
      <w:r w:rsidRPr="00BE7193">
        <w:rPr>
          <w:rFonts w:ascii="Times New Roman" w:hAnsi="Times New Roman"/>
          <w:b/>
          <w:spacing w:val="-3"/>
          <w:w w:val="103"/>
          <w:sz w:val="26"/>
          <w:szCs w:val="26"/>
        </w:rPr>
        <w:t>у</w:t>
      </w:r>
      <w:r w:rsidRPr="00BE7193">
        <w:rPr>
          <w:rFonts w:ascii="Times New Roman" w:hAnsi="Times New Roman"/>
          <w:b/>
          <w:spacing w:val="2"/>
          <w:w w:val="103"/>
          <w:sz w:val="26"/>
          <w:szCs w:val="26"/>
        </w:rPr>
        <w:t>д</w:t>
      </w:r>
      <w:r w:rsidRPr="00BE7193">
        <w:rPr>
          <w:rFonts w:ascii="Times New Roman" w:hAnsi="Times New Roman"/>
          <w:b/>
          <w:spacing w:val="-2"/>
          <w:w w:val="103"/>
          <w:sz w:val="26"/>
          <w:szCs w:val="26"/>
        </w:rPr>
        <w:t>ар</w:t>
      </w:r>
      <w:r w:rsidRPr="00BE7193">
        <w:rPr>
          <w:rFonts w:ascii="Times New Roman" w:hAnsi="Times New Roman"/>
          <w:b/>
          <w:spacing w:val="4"/>
          <w:w w:val="103"/>
          <w:sz w:val="26"/>
          <w:szCs w:val="26"/>
        </w:rPr>
        <w:t>с</w:t>
      </w:r>
      <w:r w:rsidRPr="00BE7193">
        <w:rPr>
          <w:rFonts w:ascii="Times New Roman" w:hAnsi="Times New Roman"/>
          <w:b/>
          <w:spacing w:val="1"/>
          <w:w w:val="103"/>
          <w:sz w:val="26"/>
          <w:szCs w:val="26"/>
        </w:rPr>
        <w:t>тв</w:t>
      </w:r>
      <w:r w:rsidRPr="00BE7193">
        <w:rPr>
          <w:rFonts w:ascii="Times New Roman" w:hAnsi="Times New Roman"/>
          <w:b/>
          <w:spacing w:val="-1"/>
          <w:w w:val="103"/>
          <w:sz w:val="26"/>
          <w:szCs w:val="26"/>
        </w:rPr>
        <w:t>е</w:t>
      </w:r>
      <w:r w:rsidRPr="00BE7193">
        <w:rPr>
          <w:rFonts w:ascii="Times New Roman" w:hAnsi="Times New Roman"/>
          <w:b/>
          <w:spacing w:val="-2"/>
          <w:w w:val="103"/>
          <w:sz w:val="26"/>
          <w:szCs w:val="26"/>
        </w:rPr>
        <w:t>нн</w:t>
      </w:r>
      <w:r w:rsidRPr="00BE7193">
        <w:rPr>
          <w:rFonts w:ascii="Times New Roman" w:hAnsi="Times New Roman"/>
          <w:b/>
          <w:spacing w:val="1"/>
          <w:w w:val="103"/>
          <w:sz w:val="26"/>
          <w:szCs w:val="26"/>
        </w:rPr>
        <w:t>ы</w:t>
      </w:r>
      <w:r w:rsidRPr="00BE7193">
        <w:rPr>
          <w:rFonts w:ascii="Times New Roman" w:hAnsi="Times New Roman"/>
          <w:b/>
          <w:w w:val="103"/>
          <w:sz w:val="26"/>
          <w:szCs w:val="26"/>
        </w:rPr>
        <w:t>х</w:t>
      </w:r>
      <w:r>
        <w:rPr>
          <w:rFonts w:ascii="Times New Roman" w:hAnsi="Times New Roman"/>
          <w:b/>
          <w:w w:val="103"/>
          <w:sz w:val="26"/>
          <w:szCs w:val="26"/>
        </w:rPr>
        <w:t xml:space="preserve"> </w:t>
      </w:r>
      <w:r w:rsidRPr="00BE7193">
        <w:rPr>
          <w:rFonts w:ascii="Times New Roman" w:hAnsi="Times New Roman"/>
          <w:b/>
          <w:spacing w:val="-2"/>
          <w:w w:val="103"/>
          <w:sz w:val="26"/>
          <w:szCs w:val="26"/>
        </w:rPr>
        <w:t>ор</w:t>
      </w:r>
      <w:r w:rsidRPr="00BE7193">
        <w:rPr>
          <w:rFonts w:ascii="Times New Roman" w:hAnsi="Times New Roman"/>
          <w:b/>
          <w:spacing w:val="-4"/>
          <w:w w:val="103"/>
          <w:sz w:val="26"/>
          <w:szCs w:val="26"/>
        </w:rPr>
        <w:t>г</w:t>
      </w:r>
      <w:r w:rsidRPr="00BE7193">
        <w:rPr>
          <w:rFonts w:ascii="Times New Roman" w:hAnsi="Times New Roman"/>
          <w:b/>
          <w:spacing w:val="-3"/>
          <w:w w:val="103"/>
          <w:sz w:val="26"/>
          <w:szCs w:val="26"/>
        </w:rPr>
        <w:t>а</w:t>
      </w:r>
      <w:r w:rsidRPr="00BE7193">
        <w:rPr>
          <w:rFonts w:ascii="Times New Roman" w:hAnsi="Times New Roman"/>
          <w:b/>
          <w:spacing w:val="-2"/>
          <w:w w:val="103"/>
          <w:sz w:val="26"/>
          <w:szCs w:val="26"/>
        </w:rPr>
        <w:t>но</w:t>
      </w:r>
      <w:r w:rsidRPr="00BE7193">
        <w:rPr>
          <w:rFonts w:ascii="Times New Roman" w:hAnsi="Times New Roman"/>
          <w:b/>
          <w:w w:val="103"/>
          <w:sz w:val="26"/>
          <w:szCs w:val="26"/>
        </w:rPr>
        <w:t>в</w:t>
      </w:r>
      <w:r>
        <w:rPr>
          <w:rFonts w:ascii="Times New Roman" w:hAnsi="Times New Roman"/>
          <w:b/>
          <w:w w:val="103"/>
          <w:sz w:val="26"/>
          <w:szCs w:val="26"/>
        </w:rPr>
        <w:t xml:space="preserve"> </w:t>
      </w:r>
      <w:r w:rsidRPr="00BE7193">
        <w:rPr>
          <w:rFonts w:ascii="Times New Roman" w:hAnsi="Times New Roman"/>
          <w:b/>
          <w:w w:val="103"/>
          <w:sz w:val="26"/>
          <w:szCs w:val="26"/>
        </w:rPr>
        <w:t>и</w:t>
      </w:r>
      <w:r>
        <w:rPr>
          <w:rFonts w:ascii="Times New Roman" w:hAnsi="Times New Roman"/>
          <w:b/>
          <w:w w:val="103"/>
          <w:sz w:val="26"/>
          <w:szCs w:val="26"/>
        </w:rPr>
        <w:t xml:space="preserve"> </w:t>
      </w:r>
      <w:r w:rsidRPr="00BE7193">
        <w:rPr>
          <w:rFonts w:ascii="Times New Roman" w:hAnsi="Times New Roman"/>
          <w:b/>
          <w:spacing w:val="-2"/>
          <w:w w:val="103"/>
          <w:sz w:val="26"/>
          <w:szCs w:val="26"/>
        </w:rPr>
        <w:t>о</w:t>
      </w:r>
      <w:r w:rsidRPr="00BE7193">
        <w:rPr>
          <w:rFonts w:ascii="Times New Roman" w:hAnsi="Times New Roman"/>
          <w:b/>
          <w:spacing w:val="-3"/>
          <w:w w:val="103"/>
          <w:sz w:val="26"/>
          <w:szCs w:val="26"/>
        </w:rPr>
        <w:t>рга</w:t>
      </w:r>
      <w:r w:rsidRPr="00BE7193">
        <w:rPr>
          <w:rFonts w:ascii="Times New Roman" w:hAnsi="Times New Roman"/>
          <w:b/>
          <w:spacing w:val="-2"/>
          <w:w w:val="103"/>
          <w:sz w:val="26"/>
          <w:szCs w:val="26"/>
        </w:rPr>
        <w:t>н</w:t>
      </w:r>
      <w:r w:rsidRPr="00BE7193">
        <w:rPr>
          <w:rFonts w:ascii="Times New Roman" w:hAnsi="Times New Roman"/>
          <w:b/>
          <w:spacing w:val="-3"/>
          <w:w w:val="103"/>
          <w:sz w:val="26"/>
          <w:szCs w:val="26"/>
        </w:rPr>
        <w:t>и</w:t>
      </w:r>
      <w:r w:rsidRPr="00BE7193">
        <w:rPr>
          <w:rFonts w:ascii="Times New Roman" w:hAnsi="Times New Roman"/>
          <w:b/>
          <w:spacing w:val="1"/>
          <w:w w:val="103"/>
          <w:sz w:val="26"/>
          <w:szCs w:val="26"/>
        </w:rPr>
        <w:t>з</w:t>
      </w:r>
      <w:r w:rsidRPr="00BE7193">
        <w:rPr>
          <w:rFonts w:ascii="Times New Roman" w:hAnsi="Times New Roman"/>
          <w:b/>
          <w:spacing w:val="-2"/>
          <w:w w:val="103"/>
          <w:sz w:val="26"/>
          <w:szCs w:val="26"/>
        </w:rPr>
        <w:t>а</w:t>
      </w:r>
      <w:r w:rsidRPr="00BE7193">
        <w:rPr>
          <w:rFonts w:ascii="Times New Roman" w:hAnsi="Times New Roman"/>
          <w:b/>
          <w:spacing w:val="4"/>
          <w:w w:val="103"/>
          <w:sz w:val="26"/>
          <w:szCs w:val="26"/>
        </w:rPr>
        <w:t>ц</w:t>
      </w:r>
      <w:r w:rsidRPr="00BE7193">
        <w:rPr>
          <w:rFonts w:ascii="Times New Roman" w:hAnsi="Times New Roman"/>
          <w:b/>
          <w:spacing w:val="-2"/>
          <w:w w:val="103"/>
          <w:sz w:val="26"/>
          <w:szCs w:val="26"/>
        </w:rPr>
        <w:t>и</w:t>
      </w:r>
      <w:r w:rsidRPr="00BE7193">
        <w:rPr>
          <w:rFonts w:ascii="Times New Roman" w:hAnsi="Times New Roman"/>
          <w:b/>
          <w:spacing w:val="-3"/>
          <w:w w:val="103"/>
          <w:sz w:val="26"/>
          <w:szCs w:val="26"/>
        </w:rPr>
        <w:t>й</w:t>
      </w:r>
      <w:r w:rsidRPr="00BE7193">
        <w:rPr>
          <w:rFonts w:ascii="Times New Roman" w:hAnsi="Times New Roman"/>
          <w:b/>
          <w:w w:val="103"/>
          <w:sz w:val="26"/>
          <w:szCs w:val="26"/>
        </w:rPr>
        <w:t>,</w:t>
      </w:r>
      <w:r>
        <w:rPr>
          <w:rFonts w:ascii="Times New Roman" w:hAnsi="Times New Roman"/>
          <w:b/>
          <w:w w:val="103"/>
          <w:sz w:val="26"/>
          <w:szCs w:val="26"/>
        </w:rPr>
        <w:t xml:space="preserve"> </w:t>
      </w:r>
      <w:r w:rsidRPr="00BE7193">
        <w:rPr>
          <w:rFonts w:ascii="Times New Roman" w:hAnsi="Times New Roman"/>
          <w:b/>
          <w:spacing w:val="-2"/>
          <w:w w:val="103"/>
          <w:sz w:val="26"/>
          <w:szCs w:val="26"/>
        </w:rPr>
        <w:t>н</w:t>
      </w:r>
      <w:r w:rsidRPr="00BE7193">
        <w:rPr>
          <w:rFonts w:ascii="Times New Roman" w:hAnsi="Times New Roman"/>
          <w:b/>
          <w:spacing w:val="-3"/>
          <w:w w:val="103"/>
          <w:sz w:val="26"/>
          <w:szCs w:val="26"/>
        </w:rPr>
        <w:t>а</w:t>
      </w:r>
      <w:r w:rsidRPr="00BE7193">
        <w:rPr>
          <w:rFonts w:ascii="Times New Roman" w:hAnsi="Times New Roman"/>
          <w:b/>
          <w:spacing w:val="-4"/>
          <w:w w:val="103"/>
          <w:sz w:val="26"/>
          <w:szCs w:val="26"/>
        </w:rPr>
        <w:t>х</w:t>
      </w:r>
      <w:r w:rsidRPr="00BE7193">
        <w:rPr>
          <w:rFonts w:ascii="Times New Roman" w:hAnsi="Times New Roman"/>
          <w:b/>
          <w:spacing w:val="-2"/>
          <w:w w:val="103"/>
          <w:sz w:val="26"/>
          <w:szCs w:val="26"/>
        </w:rPr>
        <w:t>о</w:t>
      </w:r>
      <w:r w:rsidRPr="00BE7193">
        <w:rPr>
          <w:rFonts w:ascii="Times New Roman" w:hAnsi="Times New Roman"/>
          <w:b/>
          <w:spacing w:val="2"/>
          <w:w w:val="103"/>
          <w:sz w:val="26"/>
          <w:szCs w:val="26"/>
        </w:rPr>
        <w:t>д</w:t>
      </w:r>
      <w:r w:rsidRPr="00BE7193">
        <w:rPr>
          <w:rFonts w:ascii="Times New Roman" w:hAnsi="Times New Roman"/>
          <w:b/>
          <w:w w:val="103"/>
          <w:sz w:val="26"/>
          <w:szCs w:val="26"/>
        </w:rPr>
        <w:t>я</w:t>
      </w:r>
      <w:r w:rsidRPr="00BE7193">
        <w:rPr>
          <w:rFonts w:ascii="Times New Roman" w:hAnsi="Times New Roman"/>
          <w:b/>
          <w:spacing w:val="-11"/>
          <w:w w:val="103"/>
          <w:sz w:val="26"/>
          <w:szCs w:val="26"/>
        </w:rPr>
        <w:t>щ</w:t>
      </w:r>
      <w:r w:rsidRPr="00BE7193">
        <w:rPr>
          <w:rFonts w:ascii="Times New Roman" w:hAnsi="Times New Roman"/>
          <w:b/>
          <w:spacing w:val="-3"/>
          <w:w w:val="103"/>
          <w:sz w:val="26"/>
          <w:szCs w:val="26"/>
        </w:rPr>
        <w:t>и</w:t>
      </w:r>
      <w:r w:rsidRPr="00BE7193">
        <w:rPr>
          <w:rFonts w:ascii="Times New Roman" w:hAnsi="Times New Roman"/>
          <w:b/>
          <w:spacing w:val="-4"/>
          <w:w w:val="103"/>
          <w:sz w:val="26"/>
          <w:szCs w:val="26"/>
        </w:rPr>
        <w:t>х</w:t>
      </w:r>
      <w:r w:rsidRPr="00BE7193">
        <w:rPr>
          <w:rFonts w:ascii="Times New Roman" w:hAnsi="Times New Roman"/>
          <w:b/>
          <w:spacing w:val="4"/>
          <w:w w:val="103"/>
          <w:sz w:val="26"/>
          <w:szCs w:val="26"/>
        </w:rPr>
        <w:t>с</w:t>
      </w:r>
      <w:r w:rsidRPr="00BE7193">
        <w:rPr>
          <w:rFonts w:ascii="Times New Roman" w:hAnsi="Times New Roman"/>
          <w:b/>
          <w:w w:val="103"/>
          <w:sz w:val="26"/>
          <w:szCs w:val="26"/>
        </w:rPr>
        <w:t>я</w:t>
      </w:r>
      <w:r>
        <w:rPr>
          <w:rFonts w:ascii="Times New Roman" w:hAnsi="Times New Roman"/>
          <w:b/>
          <w:w w:val="103"/>
          <w:sz w:val="26"/>
          <w:szCs w:val="26"/>
        </w:rPr>
        <w:t xml:space="preserve"> </w:t>
      </w:r>
      <w:r w:rsidRPr="00BE7193">
        <w:rPr>
          <w:rFonts w:ascii="Times New Roman" w:hAnsi="Times New Roman"/>
          <w:b/>
          <w:w w:val="103"/>
          <w:sz w:val="26"/>
          <w:szCs w:val="26"/>
        </w:rPr>
        <w:t>в</w:t>
      </w:r>
      <w:r>
        <w:rPr>
          <w:rFonts w:ascii="Times New Roman" w:hAnsi="Times New Roman"/>
          <w:b/>
          <w:w w:val="103"/>
          <w:sz w:val="26"/>
          <w:szCs w:val="26"/>
        </w:rPr>
        <w:t xml:space="preserve"> </w:t>
      </w:r>
      <w:r w:rsidRPr="00BE7193">
        <w:rPr>
          <w:rFonts w:ascii="Times New Roman" w:hAnsi="Times New Roman"/>
          <w:b/>
          <w:spacing w:val="-1"/>
          <w:w w:val="103"/>
          <w:sz w:val="26"/>
          <w:szCs w:val="26"/>
        </w:rPr>
        <w:t>и</w:t>
      </w:r>
      <w:r w:rsidRPr="00BE7193">
        <w:rPr>
          <w:rFonts w:ascii="Times New Roman" w:hAnsi="Times New Roman"/>
          <w:b/>
          <w:w w:val="103"/>
          <w:sz w:val="26"/>
          <w:szCs w:val="26"/>
        </w:rPr>
        <w:t>х</w:t>
      </w:r>
      <w:r>
        <w:rPr>
          <w:rFonts w:ascii="Times New Roman" w:hAnsi="Times New Roman"/>
          <w:b/>
          <w:w w:val="103"/>
          <w:sz w:val="26"/>
          <w:szCs w:val="26"/>
        </w:rPr>
        <w:t xml:space="preserve"> </w:t>
      </w:r>
      <w:r w:rsidRPr="00BE7193">
        <w:rPr>
          <w:rFonts w:ascii="Times New Roman" w:hAnsi="Times New Roman"/>
          <w:b/>
          <w:w w:val="103"/>
          <w:sz w:val="26"/>
          <w:szCs w:val="26"/>
        </w:rPr>
        <w:t>в</w:t>
      </w:r>
      <w:r w:rsidRPr="00BE7193">
        <w:rPr>
          <w:rFonts w:ascii="Times New Roman" w:hAnsi="Times New Roman"/>
          <w:b/>
          <w:spacing w:val="-2"/>
          <w:w w:val="103"/>
          <w:sz w:val="26"/>
          <w:szCs w:val="26"/>
        </w:rPr>
        <w:t>е</w:t>
      </w:r>
      <w:r w:rsidRPr="00BE7193">
        <w:rPr>
          <w:rFonts w:ascii="Times New Roman" w:hAnsi="Times New Roman"/>
          <w:b/>
          <w:spacing w:val="2"/>
          <w:w w:val="103"/>
          <w:sz w:val="26"/>
          <w:szCs w:val="26"/>
        </w:rPr>
        <w:t>д</w:t>
      </w:r>
      <w:r w:rsidRPr="00BE7193">
        <w:rPr>
          <w:rFonts w:ascii="Times New Roman" w:hAnsi="Times New Roman"/>
          <w:b/>
          <w:spacing w:val="-2"/>
          <w:w w:val="103"/>
          <w:sz w:val="26"/>
          <w:szCs w:val="26"/>
        </w:rPr>
        <w:t>ени</w:t>
      </w:r>
      <w:r w:rsidRPr="00BE7193">
        <w:rPr>
          <w:rFonts w:ascii="Times New Roman" w:hAnsi="Times New Roman"/>
          <w:b/>
          <w:spacing w:val="-3"/>
          <w:w w:val="103"/>
          <w:sz w:val="26"/>
          <w:szCs w:val="26"/>
        </w:rPr>
        <w:t>и</w:t>
      </w:r>
      <w:r w:rsidRPr="00BE7193">
        <w:rPr>
          <w:rFonts w:ascii="Times New Roman" w:hAnsi="Times New Roman"/>
          <w:b/>
          <w:w w:val="103"/>
          <w:sz w:val="26"/>
          <w:szCs w:val="26"/>
        </w:rPr>
        <w:t>:</w:t>
      </w:r>
    </w:p>
    <w:p w:rsidR="005F4EE7" w:rsidRPr="005F4EE7" w:rsidRDefault="005F4EE7" w:rsidP="005F4EE7">
      <w:pPr>
        <w:pStyle w:val="ae"/>
        <w:numPr>
          <w:ilvl w:val="0"/>
          <w:numId w:val="39"/>
        </w:numPr>
        <w:shd w:val="clear" w:color="auto" w:fill="FFFFFF"/>
        <w:suppressAutoHyphens/>
        <w:spacing w:line="225" w:lineRule="atLeast"/>
        <w:contextualSpacing w:val="0"/>
        <w:jc w:val="both"/>
        <w:rPr>
          <w:rFonts w:ascii="Times New Roman" w:hAnsi="Times New Roman"/>
          <w:sz w:val="26"/>
          <w:szCs w:val="26"/>
        </w:rPr>
      </w:pPr>
      <w:r w:rsidRPr="005F4EE7">
        <w:rPr>
          <w:rFonts w:ascii="Times New Roman" w:hAnsi="Times New Roman"/>
          <w:sz w:val="26"/>
          <w:szCs w:val="26"/>
        </w:rPr>
        <w:t>справка отделения Пенсионного фонда Российской Федерации по Карачаево-Черкесской Республике о размере назначенной трудовой пенсии на месяц установления пенсии за выслугу лет.</w:t>
      </w:r>
    </w:p>
    <w:p w:rsidR="00C72468" w:rsidRDefault="00C72468" w:rsidP="00F22B55">
      <w:pPr>
        <w:tabs>
          <w:tab w:val="left" w:pos="560"/>
          <w:tab w:val="left" w:pos="1996"/>
          <w:tab w:val="left" w:pos="2502"/>
          <w:tab w:val="left" w:pos="3424"/>
          <w:tab w:val="left" w:pos="4120"/>
          <w:tab w:val="left" w:pos="4762"/>
        </w:tabs>
        <w:spacing w:line="23" w:lineRule="atLeast"/>
        <w:jc w:val="both"/>
        <w:rPr>
          <w:rFonts w:ascii="Times New Roman" w:hAnsi="Times New Roman"/>
          <w:b/>
          <w:color w:val="000000"/>
          <w:spacing w:val="5"/>
          <w:w w:val="103"/>
          <w:sz w:val="26"/>
          <w:szCs w:val="26"/>
        </w:rPr>
      </w:pPr>
      <w:r>
        <w:rPr>
          <w:rFonts w:ascii="Times New Roman" w:hAnsi="Times New Roman"/>
          <w:b/>
          <w:color w:val="000000"/>
          <w:spacing w:val="5"/>
          <w:w w:val="103"/>
          <w:sz w:val="26"/>
          <w:szCs w:val="26"/>
        </w:rPr>
        <w:tab/>
      </w:r>
    </w:p>
    <w:p w:rsidR="00BC3164" w:rsidRPr="00BE7193" w:rsidRDefault="00C72468" w:rsidP="00F22B55">
      <w:pPr>
        <w:tabs>
          <w:tab w:val="left" w:pos="560"/>
          <w:tab w:val="left" w:pos="1996"/>
          <w:tab w:val="left" w:pos="2502"/>
          <w:tab w:val="left" w:pos="3424"/>
          <w:tab w:val="left" w:pos="4120"/>
          <w:tab w:val="left" w:pos="4762"/>
        </w:tabs>
        <w:spacing w:line="23" w:lineRule="atLeast"/>
        <w:jc w:val="both"/>
        <w:rPr>
          <w:rFonts w:ascii="Times New Roman" w:hAnsi="Times New Roman"/>
          <w:b/>
          <w:color w:val="000000"/>
          <w:spacing w:val="5"/>
          <w:w w:val="103"/>
          <w:sz w:val="26"/>
          <w:szCs w:val="26"/>
        </w:rPr>
      </w:pPr>
      <w:r>
        <w:rPr>
          <w:rFonts w:ascii="Times New Roman" w:hAnsi="Times New Roman"/>
          <w:b/>
          <w:color w:val="000000"/>
          <w:spacing w:val="5"/>
          <w:w w:val="103"/>
          <w:sz w:val="26"/>
          <w:szCs w:val="26"/>
        </w:rPr>
        <w:tab/>
      </w:r>
      <w:r w:rsidR="00BC3164" w:rsidRPr="00BE7193">
        <w:rPr>
          <w:rFonts w:ascii="Times New Roman" w:hAnsi="Times New Roman"/>
          <w:b/>
          <w:color w:val="000000"/>
          <w:spacing w:val="5"/>
          <w:w w:val="103"/>
          <w:sz w:val="26"/>
          <w:szCs w:val="26"/>
        </w:rPr>
        <w:t>2.7.2. Указание на запрет требовать от заявителя.</w:t>
      </w:r>
    </w:p>
    <w:p w:rsidR="00BC3164" w:rsidRPr="00BE7193" w:rsidRDefault="00BC3164" w:rsidP="00BC3164">
      <w:pPr>
        <w:autoSpaceDE w:val="0"/>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E7193">
        <w:rPr>
          <w:rFonts w:ascii="Times New Roman" w:hAnsi="Times New Roman"/>
          <w:bCs/>
          <w:iCs/>
          <w:sz w:val="26"/>
          <w:szCs w:val="26"/>
        </w:rPr>
        <w:t>муниципаль</w:t>
      </w:r>
      <w:r w:rsidRPr="00BE7193">
        <w:rPr>
          <w:rFonts w:ascii="Times New Roman" w:hAnsi="Times New Roman"/>
          <w:sz w:val="26"/>
          <w:szCs w:val="26"/>
        </w:rPr>
        <w:t>ной услуги;</w:t>
      </w:r>
    </w:p>
    <w:p w:rsidR="00BC3164" w:rsidRPr="002D58D3" w:rsidRDefault="00BC3164" w:rsidP="002D58D3">
      <w:pPr>
        <w:autoSpaceDE w:val="0"/>
        <w:spacing w:line="23" w:lineRule="atLeast"/>
        <w:ind w:firstLine="709"/>
        <w:jc w:val="both"/>
        <w:rPr>
          <w:rFonts w:ascii="Times New Roman" w:hAnsi="Times New Roman"/>
          <w:sz w:val="26"/>
          <w:szCs w:val="26"/>
        </w:rPr>
      </w:pPr>
      <w:r w:rsidRPr="00BE7193">
        <w:rPr>
          <w:rFonts w:ascii="Times New Roman" w:hAnsi="Times New Roman"/>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72468" w:rsidRDefault="00C72468" w:rsidP="00BC3164">
      <w:pPr>
        <w:pStyle w:val="western"/>
        <w:spacing w:before="0" w:beforeAutospacing="0" w:after="0" w:afterAutospacing="0" w:line="23" w:lineRule="atLeast"/>
        <w:jc w:val="both"/>
        <w:rPr>
          <w:b/>
          <w:color w:val="000000"/>
          <w:spacing w:val="-2"/>
          <w:w w:val="103"/>
          <w:sz w:val="26"/>
          <w:szCs w:val="26"/>
        </w:rPr>
      </w:pPr>
    </w:p>
    <w:p w:rsidR="00BC3164" w:rsidRPr="00BE7193" w:rsidRDefault="00BC3164" w:rsidP="00BC3164">
      <w:pPr>
        <w:pStyle w:val="western"/>
        <w:spacing w:before="0" w:beforeAutospacing="0" w:after="0" w:afterAutospacing="0" w:line="23" w:lineRule="atLeast"/>
        <w:jc w:val="both"/>
        <w:rPr>
          <w:b/>
          <w:color w:val="000000"/>
          <w:sz w:val="26"/>
          <w:szCs w:val="26"/>
        </w:rPr>
      </w:pPr>
      <w:r w:rsidRPr="00BE7193">
        <w:rPr>
          <w:b/>
          <w:color w:val="000000"/>
          <w:spacing w:val="-2"/>
          <w:w w:val="103"/>
          <w:sz w:val="26"/>
          <w:szCs w:val="26"/>
        </w:rPr>
        <w:t>2</w:t>
      </w:r>
      <w:r w:rsidRPr="00BE7193">
        <w:rPr>
          <w:b/>
          <w:color w:val="000000"/>
          <w:spacing w:val="-1"/>
          <w:w w:val="103"/>
          <w:sz w:val="26"/>
          <w:szCs w:val="26"/>
        </w:rPr>
        <w:t>.</w:t>
      </w:r>
      <w:r w:rsidRPr="00BE7193">
        <w:rPr>
          <w:b/>
          <w:color w:val="000000"/>
          <w:spacing w:val="-3"/>
          <w:w w:val="103"/>
          <w:sz w:val="26"/>
          <w:szCs w:val="26"/>
        </w:rPr>
        <w:t>8</w:t>
      </w:r>
      <w:r w:rsidRPr="00BE7193">
        <w:rPr>
          <w:b/>
          <w:color w:val="000000"/>
          <w:w w:val="103"/>
          <w:sz w:val="26"/>
          <w:szCs w:val="26"/>
        </w:rPr>
        <w:t>.</w:t>
      </w:r>
      <w:r w:rsidRPr="00BE7193">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BC3164" w:rsidRPr="00BE7193" w:rsidRDefault="00BC3164" w:rsidP="00BC3164">
      <w:pPr>
        <w:spacing w:line="23" w:lineRule="atLeast"/>
        <w:ind w:firstLine="567"/>
        <w:rPr>
          <w:rFonts w:ascii="Times New Roman" w:hAnsi="Times New Roman"/>
          <w:sz w:val="26"/>
          <w:szCs w:val="26"/>
        </w:rPr>
      </w:pPr>
      <w:r w:rsidRPr="00BE7193">
        <w:rPr>
          <w:rFonts w:ascii="Times New Roman" w:hAnsi="Times New Roman"/>
          <w:sz w:val="26"/>
          <w:szCs w:val="26"/>
        </w:rPr>
        <w:t>Основаниями для отказа в приеме документов, необходимых для предоставления государственной услуги являются:</w:t>
      </w:r>
    </w:p>
    <w:p w:rsidR="00BC3164" w:rsidRPr="00BE7193" w:rsidRDefault="00BC3164" w:rsidP="00BC3164">
      <w:pPr>
        <w:spacing w:line="23" w:lineRule="atLeast"/>
        <w:ind w:firstLine="567"/>
        <w:rPr>
          <w:rFonts w:ascii="Times New Roman" w:hAnsi="Times New Roman"/>
          <w:sz w:val="26"/>
          <w:szCs w:val="26"/>
        </w:rPr>
      </w:pPr>
      <w:r w:rsidRPr="00BE7193">
        <w:rPr>
          <w:rFonts w:ascii="Times New Roman" w:hAnsi="Times New Roman"/>
          <w:sz w:val="26"/>
          <w:szCs w:val="26"/>
        </w:rPr>
        <w:t>- если в заявлении не указаны фамилия заявителя, название организации и почтовый адрес заявителя, по которому должен быть направлен ответ;</w:t>
      </w:r>
    </w:p>
    <w:p w:rsidR="00BC3164" w:rsidRPr="00BE7193" w:rsidRDefault="00BC3164" w:rsidP="00BC3164">
      <w:pPr>
        <w:spacing w:line="23" w:lineRule="atLeast"/>
        <w:ind w:firstLine="567"/>
        <w:rPr>
          <w:rFonts w:ascii="Times New Roman" w:hAnsi="Times New Roman"/>
          <w:sz w:val="26"/>
          <w:szCs w:val="26"/>
        </w:rPr>
      </w:pPr>
      <w:r w:rsidRPr="00BE7193">
        <w:rPr>
          <w:rFonts w:ascii="Times New Roman" w:hAnsi="Times New Roman"/>
          <w:sz w:val="26"/>
          <w:szCs w:val="26"/>
        </w:rPr>
        <w:t xml:space="preserve">- наличие в предоставленных документах исправлений, серьезных повреждений, не позволяющих однозначно истолковать их содержание; </w:t>
      </w:r>
    </w:p>
    <w:p w:rsidR="00BC3164" w:rsidRPr="00BE7193" w:rsidRDefault="00BC3164" w:rsidP="00BC3164">
      <w:pPr>
        <w:spacing w:line="23" w:lineRule="atLeast"/>
        <w:ind w:firstLine="567"/>
        <w:rPr>
          <w:rFonts w:ascii="Times New Roman" w:hAnsi="Times New Roman"/>
          <w:sz w:val="26"/>
          <w:szCs w:val="26"/>
        </w:rPr>
      </w:pPr>
      <w:r w:rsidRPr="00BE7193">
        <w:rPr>
          <w:rFonts w:ascii="Times New Roman" w:hAnsi="Times New Roman"/>
          <w:sz w:val="26"/>
          <w:szCs w:val="26"/>
        </w:rPr>
        <w:t xml:space="preserve">- если заявление представлено неуполномоченным представителем заявителя; </w:t>
      </w:r>
    </w:p>
    <w:p w:rsidR="00BC3164" w:rsidRPr="00BE7193" w:rsidRDefault="00BC3164" w:rsidP="002D58D3">
      <w:pPr>
        <w:spacing w:line="23" w:lineRule="atLeast"/>
        <w:ind w:firstLine="567"/>
        <w:rPr>
          <w:rFonts w:ascii="Times New Roman" w:hAnsi="Times New Roman"/>
          <w:sz w:val="26"/>
          <w:szCs w:val="26"/>
        </w:rPr>
      </w:pPr>
      <w:r w:rsidRPr="00BE7193">
        <w:rPr>
          <w:rFonts w:ascii="Times New Roman" w:hAnsi="Times New Roman"/>
          <w:sz w:val="26"/>
          <w:szCs w:val="26"/>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C72468" w:rsidRDefault="00C72468" w:rsidP="00BC3164">
      <w:pPr>
        <w:spacing w:line="23" w:lineRule="atLeast"/>
        <w:rPr>
          <w:rFonts w:ascii="Times New Roman" w:hAnsi="Times New Roman"/>
          <w:b/>
          <w:color w:val="000000"/>
          <w:spacing w:val="-2"/>
          <w:w w:val="103"/>
          <w:sz w:val="26"/>
          <w:szCs w:val="26"/>
        </w:rPr>
      </w:pPr>
    </w:p>
    <w:p w:rsidR="00BC3164" w:rsidRPr="00BE7193" w:rsidRDefault="00BC3164" w:rsidP="00BC3164">
      <w:pPr>
        <w:spacing w:line="23" w:lineRule="atLeast"/>
        <w:rPr>
          <w:rFonts w:ascii="Times New Roman" w:hAnsi="Times New Roman"/>
          <w:b/>
          <w:color w:val="000000"/>
          <w:w w:val="103"/>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9</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2"/>
          <w:w w:val="103"/>
          <w:sz w:val="26"/>
          <w:szCs w:val="26"/>
        </w:rPr>
        <w:t>ч</w:t>
      </w:r>
      <w:r w:rsidRPr="00BE7193">
        <w:rPr>
          <w:rFonts w:ascii="Times New Roman" w:hAnsi="Times New Roman"/>
          <w:b/>
          <w:color w:val="000000"/>
          <w:spacing w:val="-2"/>
          <w:w w:val="103"/>
          <w:sz w:val="26"/>
          <w:szCs w:val="26"/>
        </w:rPr>
        <w:t>ер</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1"/>
          <w:w w:val="103"/>
          <w:sz w:val="26"/>
          <w:szCs w:val="26"/>
        </w:rPr>
        <w:t>ю</w:t>
      </w:r>
      <w:r w:rsidRPr="00BE7193">
        <w:rPr>
          <w:rFonts w:ascii="Times New Roman" w:hAnsi="Times New Roman"/>
          <w:b/>
          <w:color w:val="000000"/>
          <w:spacing w:val="-11"/>
          <w:w w:val="103"/>
          <w:sz w:val="26"/>
          <w:szCs w:val="26"/>
        </w:rPr>
        <w:t>щ</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1"/>
          <w:w w:val="103"/>
          <w:sz w:val="26"/>
          <w:szCs w:val="26"/>
        </w:rPr>
        <w:t>ч</w:t>
      </w:r>
      <w:r w:rsidRPr="00BE7193">
        <w:rPr>
          <w:rFonts w:ascii="Times New Roman" w:hAnsi="Times New Roman"/>
          <w:b/>
          <w:color w:val="000000"/>
          <w:spacing w:val="-2"/>
          <w:w w:val="103"/>
          <w:sz w:val="26"/>
          <w:szCs w:val="26"/>
        </w:rPr>
        <w:t>ен</w:t>
      </w:r>
      <w:r w:rsidRPr="00BE7193">
        <w:rPr>
          <w:rFonts w:ascii="Times New Roman" w:hAnsi="Times New Roman"/>
          <w:b/>
          <w:color w:val="000000"/>
          <w:w w:val="103"/>
          <w:sz w:val="26"/>
          <w:szCs w:val="26"/>
        </w:rPr>
        <w:t>ь</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в</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д</w:t>
      </w:r>
      <w:r w:rsidRPr="00BE7193">
        <w:rPr>
          <w:rFonts w:ascii="Times New Roman" w:hAnsi="Times New Roman"/>
          <w:b/>
          <w:color w:val="000000"/>
          <w:spacing w:val="-6"/>
          <w:w w:val="103"/>
          <w:sz w:val="26"/>
          <w:szCs w:val="26"/>
        </w:rPr>
        <w:t>л</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ри</w:t>
      </w:r>
      <w:r>
        <w:rPr>
          <w:rFonts w:ascii="Times New Roman" w:hAnsi="Times New Roman"/>
          <w:b/>
          <w:color w:val="000000"/>
          <w:spacing w:val="-2"/>
          <w:w w:val="103"/>
          <w:sz w:val="26"/>
          <w:szCs w:val="26"/>
        </w:rPr>
        <w:t>остановления</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и</w:t>
      </w:r>
      <w:r w:rsidRPr="00BE7193">
        <w:rPr>
          <w:rFonts w:ascii="Times New Roman" w:hAnsi="Times New Roman"/>
          <w:b/>
          <w:color w:val="000000"/>
          <w:spacing w:val="-7"/>
          <w:w w:val="103"/>
          <w:sz w:val="26"/>
          <w:szCs w:val="26"/>
        </w:rPr>
        <w:t>л</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за</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1"/>
          <w:w w:val="103"/>
          <w:sz w:val="26"/>
          <w:szCs w:val="26"/>
        </w:rPr>
        <w:t>ип</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7"/>
          <w:w w:val="103"/>
          <w:sz w:val="26"/>
          <w:szCs w:val="26"/>
        </w:rPr>
        <w:t>л</w:t>
      </w:r>
      <w:r w:rsidRPr="00BE7193">
        <w:rPr>
          <w:rFonts w:ascii="Times New Roman" w:hAnsi="Times New Roman"/>
          <w:b/>
          <w:color w:val="000000"/>
          <w:spacing w:val="2"/>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p>
    <w:p w:rsidR="00BC3164" w:rsidRPr="00BE7193" w:rsidRDefault="00BC3164" w:rsidP="00BC3164">
      <w:pPr>
        <w:spacing w:line="23" w:lineRule="atLeast"/>
        <w:ind w:firstLine="567"/>
        <w:rPr>
          <w:rFonts w:ascii="Times New Roman" w:hAnsi="Times New Roman"/>
          <w:sz w:val="26"/>
          <w:szCs w:val="26"/>
        </w:rPr>
      </w:pPr>
      <w:r w:rsidRPr="00BE7193">
        <w:rPr>
          <w:rFonts w:ascii="Times New Roman" w:hAnsi="Times New Roman"/>
          <w:sz w:val="26"/>
          <w:szCs w:val="26"/>
        </w:rPr>
        <w:t xml:space="preserve">Основаниями для отказа в предоставлении государственной услуги являются: </w:t>
      </w:r>
    </w:p>
    <w:p w:rsidR="00BC3164" w:rsidRPr="00BE7193" w:rsidRDefault="00BC3164" w:rsidP="00BC3164">
      <w:pPr>
        <w:spacing w:line="23" w:lineRule="atLeast"/>
        <w:ind w:firstLine="567"/>
        <w:rPr>
          <w:rFonts w:ascii="Times New Roman" w:hAnsi="Times New Roman"/>
          <w:sz w:val="26"/>
          <w:szCs w:val="26"/>
        </w:rPr>
      </w:pPr>
      <w:r w:rsidRPr="00BE7193">
        <w:rPr>
          <w:rFonts w:ascii="Times New Roman" w:hAnsi="Times New Roman"/>
          <w:sz w:val="26"/>
          <w:szCs w:val="26"/>
        </w:rPr>
        <w:t>1) отсутствие у заявителя права на получение государственной услуги;</w:t>
      </w:r>
    </w:p>
    <w:p w:rsidR="00BC3164" w:rsidRPr="00BE7193" w:rsidRDefault="00BC3164" w:rsidP="00BC3164">
      <w:pPr>
        <w:spacing w:line="23" w:lineRule="atLeast"/>
        <w:ind w:firstLine="567"/>
        <w:rPr>
          <w:rFonts w:ascii="Times New Roman" w:hAnsi="Times New Roman"/>
          <w:sz w:val="26"/>
          <w:szCs w:val="26"/>
        </w:rPr>
      </w:pPr>
      <w:r w:rsidRPr="00BE7193">
        <w:rPr>
          <w:rFonts w:ascii="Times New Roman" w:hAnsi="Times New Roman"/>
          <w:sz w:val="26"/>
          <w:szCs w:val="26"/>
        </w:rPr>
        <w:lastRenderedPageBreak/>
        <w:t>2) выявление в представленных документах недостоверной, искаженной или неполной информации.</w:t>
      </w:r>
    </w:p>
    <w:p w:rsidR="00BC3164" w:rsidRPr="00445473" w:rsidRDefault="00BC3164" w:rsidP="00445473">
      <w:pPr>
        <w:spacing w:line="23" w:lineRule="atLeast"/>
        <w:ind w:firstLine="567"/>
        <w:rPr>
          <w:rFonts w:ascii="Times New Roman" w:hAnsi="Times New Roman"/>
          <w:sz w:val="26"/>
          <w:szCs w:val="26"/>
        </w:rPr>
      </w:pPr>
      <w:r w:rsidRPr="00BE7193">
        <w:rPr>
          <w:rFonts w:ascii="Times New Roman" w:hAnsi="Times New Roman"/>
          <w:sz w:val="26"/>
          <w:szCs w:val="26"/>
        </w:rPr>
        <w:t>Основания для приостановления предоставления госуд</w:t>
      </w:r>
      <w:r w:rsidR="00445473">
        <w:rPr>
          <w:rFonts w:ascii="Times New Roman" w:hAnsi="Times New Roman"/>
          <w:sz w:val="26"/>
          <w:szCs w:val="26"/>
        </w:rPr>
        <w:t xml:space="preserve">арственной услуги отсутствуют. </w:t>
      </w:r>
    </w:p>
    <w:p w:rsidR="00C72468" w:rsidRDefault="00C72468" w:rsidP="00BC3164">
      <w:pPr>
        <w:spacing w:line="23" w:lineRule="atLeast"/>
        <w:jc w:val="both"/>
        <w:rPr>
          <w:rFonts w:ascii="Times New Roman" w:hAnsi="Times New Roman"/>
          <w:b/>
          <w:color w:val="000000"/>
          <w:spacing w:val="-2"/>
          <w:w w:val="103"/>
          <w:sz w:val="26"/>
          <w:szCs w:val="26"/>
        </w:rPr>
      </w:pPr>
    </w:p>
    <w:p w:rsidR="00BC3164" w:rsidRPr="00BE7193" w:rsidRDefault="00BC3164" w:rsidP="00BC3164">
      <w:pPr>
        <w:spacing w:line="23" w:lineRule="atLeast"/>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1</w:t>
      </w:r>
      <w:r w:rsidRPr="00BE7193">
        <w:rPr>
          <w:rFonts w:ascii="Times New Roman" w:hAnsi="Times New Roman"/>
          <w:b/>
          <w:color w:val="000000"/>
          <w:spacing w:val="-2"/>
          <w:w w:val="103"/>
          <w:sz w:val="26"/>
          <w:szCs w:val="26"/>
        </w:rPr>
        <w:t>0</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spacing w:val="-5"/>
          <w:w w:val="103"/>
          <w:sz w:val="26"/>
          <w:szCs w:val="26"/>
        </w:rPr>
        <w:t>П</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1"/>
          <w:w w:val="103"/>
          <w:sz w:val="26"/>
          <w:szCs w:val="26"/>
        </w:rPr>
        <w:t>ч</w:t>
      </w:r>
      <w:r w:rsidRPr="00BE7193">
        <w:rPr>
          <w:rFonts w:ascii="Times New Roman" w:hAnsi="Times New Roman"/>
          <w:b/>
          <w:color w:val="000000"/>
          <w:spacing w:val="-2"/>
          <w:w w:val="103"/>
          <w:sz w:val="26"/>
          <w:szCs w:val="26"/>
        </w:rPr>
        <w:t>ен</w:t>
      </w:r>
      <w:r w:rsidRPr="00BE7193">
        <w:rPr>
          <w:rFonts w:ascii="Times New Roman" w:hAnsi="Times New Roman"/>
          <w:b/>
          <w:color w:val="000000"/>
          <w:w w:val="103"/>
          <w:sz w:val="26"/>
          <w:szCs w:val="26"/>
        </w:rPr>
        <w:t>ь</w:t>
      </w:r>
      <w:r>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г</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spacing w:val="5"/>
          <w:w w:val="103"/>
          <w:sz w:val="26"/>
          <w:szCs w:val="26"/>
        </w:rPr>
        <w:t>к</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е</w:t>
      </w:r>
      <w:r>
        <w:rPr>
          <w:rFonts w:ascii="Times New Roman" w:hAnsi="Times New Roman"/>
          <w:b/>
          <w:color w:val="000000"/>
          <w:w w:val="103"/>
          <w:sz w:val="26"/>
          <w:szCs w:val="26"/>
        </w:rPr>
        <w:t xml:space="preserve"> </w:t>
      </w:r>
      <w:proofErr w:type="gramStart"/>
      <w:r w:rsidRPr="00BE7193">
        <w:rPr>
          <w:rFonts w:ascii="Times New Roman" w:hAnsi="Times New Roman"/>
          <w:b/>
          <w:color w:val="000000"/>
          <w:w w:val="103"/>
          <w:sz w:val="26"/>
          <w:szCs w:val="26"/>
        </w:rPr>
        <w:t>я</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1"/>
          <w:w w:val="103"/>
          <w:sz w:val="26"/>
          <w:szCs w:val="26"/>
        </w:rPr>
        <w:t>яю</w:t>
      </w:r>
      <w:r w:rsidRPr="00BE7193">
        <w:rPr>
          <w:rFonts w:ascii="Times New Roman" w:hAnsi="Times New Roman"/>
          <w:b/>
          <w:color w:val="000000"/>
          <w:w w:val="103"/>
          <w:sz w:val="26"/>
          <w:szCs w:val="26"/>
        </w:rPr>
        <w:t>т</w:t>
      </w:r>
      <w:r w:rsidRPr="00BE7193">
        <w:rPr>
          <w:rFonts w:ascii="Times New Roman" w:hAnsi="Times New Roman"/>
          <w:b/>
          <w:color w:val="000000"/>
          <w:spacing w:val="5"/>
          <w:w w:val="103"/>
          <w:sz w:val="26"/>
          <w:szCs w:val="26"/>
        </w:rPr>
        <w:t>с</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3"/>
          <w:w w:val="103"/>
          <w:sz w:val="26"/>
          <w:szCs w:val="26"/>
        </w:rPr>
        <w:t>б</w:t>
      </w:r>
      <w:r w:rsidRPr="00BE7193">
        <w:rPr>
          <w:rFonts w:ascii="Times New Roman" w:hAnsi="Times New Roman"/>
          <w:b/>
          <w:color w:val="000000"/>
          <w:spacing w:val="-3"/>
          <w:w w:val="103"/>
          <w:sz w:val="26"/>
          <w:szCs w:val="26"/>
        </w:rPr>
        <w:t>х</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им</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1"/>
          <w:w w:val="103"/>
          <w:sz w:val="26"/>
          <w:szCs w:val="26"/>
        </w:rPr>
        <w:t>м</w:t>
      </w:r>
      <w:r w:rsidRPr="00BE7193">
        <w:rPr>
          <w:rFonts w:ascii="Times New Roman" w:hAnsi="Times New Roman"/>
          <w:b/>
          <w:color w:val="000000"/>
          <w:w w:val="103"/>
          <w:sz w:val="26"/>
          <w:szCs w:val="26"/>
        </w:rPr>
        <w:t>и</w:t>
      </w:r>
      <w:proofErr w:type="gramEnd"/>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б</w:t>
      </w:r>
      <w:r w:rsidRPr="00BE7193">
        <w:rPr>
          <w:rFonts w:ascii="Times New Roman" w:hAnsi="Times New Roman"/>
          <w:b/>
          <w:color w:val="000000"/>
          <w:w w:val="103"/>
          <w:sz w:val="26"/>
          <w:szCs w:val="26"/>
        </w:rPr>
        <w:t>я</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т</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1"/>
          <w:w w:val="103"/>
          <w:sz w:val="26"/>
          <w:szCs w:val="26"/>
        </w:rPr>
        <w:t>м</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5"/>
          <w:w w:val="103"/>
          <w:sz w:val="26"/>
          <w:szCs w:val="26"/>
        </w:rPr>
        <w:t>л</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м</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ч</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w w:val="103"/>
          <w:sz w:val="26"/>
          <w:szCs w:val="26"/>
        </w:rPr>
        <w:t>е</w:t>
      </w:r>
      <w:r>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о</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к</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1"/>
          <w:w w:val="103"/>
          <w:sz w:val="26"/>
          <w:szCs w:val="26"/>
        </w:rPr>
        <w:t>т</w:t>
      </w:r>
      <w:r w:rsidRPr="00BE7193">
        <w:rPr>
          <w:rFonts w:ascii="Times New Roman" w:hAnsi="Times New Roman"/>
          <w:b/>
          <w:color w:val="000000"/>
          <w:w w:val="103"/>
          <w:sz w:val="26"/>
          <w:szCs w:val="26"/>
        </w:rPr>
        <w:t>е</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w:t>
      </w:r>
      <w:r w:rsidRPr="00BE7193">
        <w:rPr>
          <w:rFonts w:ascii="Times New Roman" w:hAnsi="Times New Roman"/>
          <w:b/>
          <w:color w:val="000000"/>
          <w:spacing w:val="3"/>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4"/>
          <w:w w:val="103"/>
          <w:sz w:val="26"/>
          <w:szCs w:val="26"/>
        </w:rPr>
        <w:t>х</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3"/>
          <w:w w:val="103"/>
          <w:sz w:val="26"/>
          <w:szCs w:val="26"/>
        </w:rPr>
        <w:t>д</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2"/>
          <w:w w:val="103"/>
          <w:sz w:val="26"/>
          <w:szCs w:val="26"/>
        </w:rPr>
        <w:t>ае</w:t>
      </w:r>
      <w:r w:rsidRPr="00BE7193">
        <w:rPr>
          <w:rFonts w:ascii="Times New Roman" w:hAnsi="Times New Roman"/>
          <w:b/>
          <w:color w:val="000000"/>
          <w:spacing w:val="-3"/>
          <w:w w:val="103"/>
          <w:sz w:val="26"/>
          <w:szCs w:val="26"/>
        </w:rPr>
        <w:t>м</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м</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w:t>
      </w:r>
      <w:r w:rsidRPr="00BE7193">
        <w:rPr>
          <w:rFonts w:ascii="Times New Roman" w:hAnsi="Times New Roman"/>
          <w:b/>
          <w:color w:val="000000"/>
          <w:w w:val="103"/>
          <w:sz w:val="26"/>
          <w:szCs w:val="26"/>
        </w:rPr>
        <w:t>в</w:t>
      </w:r>
      <w:r w:rsidRPr="00BE7193">
        <w:rPr>
          <w:rFonts w:ascii="Times New Roman" w:hAnsi="Times New Roman"/>
          <w:b/>
          <w:color w:val="000000"/>
          <w:spacing w:val="3"/>
          <w:w w:val="103"/>
          <w:sz w:val="26"/>
          <w:szCs w:val="26"/>
        </w:rPr>
        <w:t>ыд</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3"/>
          <w:w w:val="103"/>
          <w:sz w:val="26"/>
          <w:szCs w:val="26"/>
        </w:rPr>
        <w:t>х</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ор</w:t>
      </w:r>
      <w:r w:rsidRPr="00BE7193">
        <w:rPr>
          <w:rFonts w:ascii="Times New Roman" w:hAnsi="Times New Roman"/>
          <w:b/>
          <w:color w:val="000000"/>
          <w:spacing w:val="-4"/>
          <w:w w:val="103"/>
          <w:sz w:val="26"/>
          <w:szCs w:val="26"/>
        </w:rPr>
        <w:t>г</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я</w:t>
      </w:r>
      <w:r w:rsidRPr="00BE7193">
        <w:rPr>
          <w:rFonts w:ascii="Times New Roman" w:hAnsi="Times New Roman"/>
          <w:b/>
          <w:color w:val="000000"/>
          <w:spacing w:val="-3"/>
          <w:w w:val="103"/>
          <w:sz w:val="26"/>
          <w:szCs w:val="26"/>
        </w:rPr>
        <w:t>м</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1"/>
          <w:w w:val="103"/>
          <w:sz w:val="26"/>
          <w:szCs w:val="26"/>
        </w:rPr>
        <w:t>ч</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1"/>
          <w:w w:val="103"/>
          <w:sz w:val="26"/>
          <w:szCs w:val="26"/>
        </w:rPr>
        <w:t>ю</w:t>
      </w:r>
      <w:r w:rsidRPr="00BE7193">
        <w:rPr>
          <w:rFonts w:ascii="Times New Roman" w:hAnsi="Times New Roman"/>
          <w:b/>
          <w:color w:val="000000"/>
          <w:spacing w:val="-12"/>
          <w:w w:val="103"/>
          <w:sz w:val="26"/>
          <w:szCs w:val="26"/>
        </w:rPr>
        <w:t>щ</w:t>
      </w:r>
      <w:r w:rsidRPr="00BE7193">
        <w:rPr>
          <w:rFonts w:ascii="Times New Roman" w:hAnsi="Times New Roman"/>
          <w:b/>
          <w:color w:val="000000"/>
          <w:spacing w:val="-2"/>
          <w:w w:val="103"/>
          <w:sz w:val="26"/>
          <w:szCs w:val="26"/>
        </w:rPr>
        <w:t>им</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4"/>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p>
    <w:p w:rsidR="00BC3164" w:rsidRPr="00445473" w:rsidRDefault="00BC3164" w:rsidP="00445473">
      <w:pPr>
        <w:spacing w:line="23" w:lineRule="atLeast"/>
        <w:ind w:firstLine="708"/>
        <w:jc w:val="both"/>
        <w:rPr>
          <w:rFonts w:ascii="Times New Roman" w:hAnsi="Times New Roman"/>
          <w:color w:val="000000"/>
          <w:sz w:val="26"/>
          <w:szCs w:val="26"/>
        </w:rPr>
      </w:pPr>
      <w:r w:rsidRPr="00BE7193">
        <w:rPr>
          <w:rFonts w:ascii="Times New Roman" w:hAnsi="Times New Roman"/>
          <w:color w:val="000000"/>
          <w:sz w:val="26"/>
          <w:szCs w:val="26"/>
        </w:rPr>
        <w:t>Услуги, которые являются необходимыми и обязательными для предоставления муниципа</w:t>
      </w:r>
      <w:r w:rsidR="00445473">
        <w:rPr>
          <w:rFonts w:ascii="Times New Roman" w:hAnsi="Times New Roman"/>
          <w:color w:val="000000"/>
          <w:sz w:val="26"/>
          <w:szCs w:val="26"/>
        </w:rPr>
        <w:t>льной услуги, не предусмотрены.</w:t>
      </w:r>
    </w:p>
    <w:p w:rsidR="00C72468" w:rsidRDefault="00C72468" w:rsidP="00BC3164">
      <w:pPr>
        <w:spacing w:line="23" w:lineRule="atLeast"/>
        <w:jc w:val="both"/>
        <w:rPr>
          <w:rFonts w:ascii="Times New Roman" w:hAnsi="Times New Roman"/>
          <w:b/>
          <w:color w:val="000000"/>
          <w:spacing w:val="-2"/>
          <w:w w:val="103"/>
          <w:sz w:val="26"/>
          <w:szCs w:val="26"/>
        </w:rPr>
      </w:pPr>
    </w:p>
    <w:p w:rsidR="00BC3164" w:rsidRPr="00BE7193" w:rsidRDefault="00BC3164" w:rsidP="00BC3164">
      <w:pPr>
        <w:spacing w:line="23" w:lineRule="atLeast"/>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1</w:t>
      </w:r>
      <w:r w:rsidRPr="00BE7193">
        <w:rPr>
          <w:rFonts w:ascii="Times New Roman" w:hAnsi="Times New Roman"/>
          <w:b/>
          <w:color w:val="000000"/>
          <w:spacing w:val="-2"/>
          <w:w w:val="103"/>
          <w:sz w:val="26"/>
          <w:szCs w:val="26"/>
        </w:rPr>
        <w:t>1</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spacing w:val="-5"/>
          <w:w w:val="103"/>
          <w:sz w:val="26"/>
          <w:szCs w:val="26"/>
        </w:rPr>
        <w:t>П</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р</w:t>
      </w:r>
      <w:r w:rsidRPr="00BE7193">
        <w:rPr>
          <w:rFonts w:ascii="Times New Roman" w:hAnsi="Times New Roman"/>
          <w:b/>
          <w:color w:val="000000"/>
          <w:w w:val="103"/>
          <w:sz w:val="26"/>
          <w:szCs w:val="26"/>
        </w:rPr>
        <w:t>я</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к</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р</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3"/>
          <w:w w:val="103"/>
          <w:sz w:val="26"/>
          <w:szCs w:val="26"/>
        </w:rPr>
        <w:t>е</w:t>
      </w:r>
      <w:r w:rsidRPr="00BE7193">
        <w:rPr>
          <w:rFonts w:ascii="Times New Roman" w:hAnsi="Times New Roman"/>
          <w:b/>
          <w:color w:val="000000"/>
          <w:w w:val="103"/>
          <w:sz w:val="26"/>
          <w:szCs w:val="26"/>
        </w:rPr>
        <w:t>р</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в</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2"/>
          <w:w w:val="103"/>
          <w:sz w:val="26"/>
          <w:szCs w:val="26"/>
        </w:rPr>
        <w:t>з</w:t>
      </w:r>
      <w:r w:rsidRPr="00BE7193">
        <w:rPr>
          <w:rFonts w:ascii="Times New Roman" w:hAnsi="Times New Roman"/>
          <w:b/>
          <w:color w:val="000000"/>
          <w:spacing w:val="-2"/>
          <w:w w:val="103"/>
          <w:sz w:val="26"/>
          <w:szCs w:val="26"/>
        </w:rPr>
        <w:t>иман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г</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ар</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2"/>
          <w:w w:val="103"/>
          <w:sz w:val="26"/>
          <w:szCs w:val="26"/>
        </w:rPr>
        <w:t>енно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8"/>
          <w:w w:val="103"/>
          <w:sz w:val="26"/>
          <w:szCs w:val="26"/>
        </w:rPr>
        <w:t>ш</w:t>
      </w:r>
      <w:r w:rsidRPr="00BE7193">
        <w:rPr>
          <w:rFonts w:ascii="Times New Roman" w:hAnsi="Times New Roman"/>
          <w:b/>
          <w:color w:val="000000"/>
          <w:spacing w:val="-7"/>
          <w:w w:val="103"/>
          <w:sz w:val="26"/>
          <w:szCs w:val="26"/>
        </w:rPr>
        <w:t>л</w:t>
      </w:r>
      <w:r w:rsidRPr="00BE7193">
        <w:rPr>
          <w:rFonts w:ascii="Times New Roman" w:hAnsi="Times New Roman"/>
          <w:b/>
          <w:color w:val="000000"/>
          <w:spacing w:val="-2"/>
          <w:w w:val="103"/>
          <w:sz w:val="26"/>
          <w:szCs w:val="26"/>
        </w:rPr>
        <w:t>ин</w:t>
      </w:r>
      <w:r w:rsidRPr="00BE7193">
        <w:rPr>
          <w:rFonts w:ascii="Times New Roman" w:hAnsi="Times New Roman"/>
          <w:b/>
          <w:color w:val="000000"/>
          <w:w w:val="103"/>
          <w:sz w:val="26"/>
          <w:szCs w:val="26"/>
        </w:rPr>
        <w:t>ы</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и</w:t>
      </w:r>
      <w:hyperlink r:id="rId8">
        <w:r w:rsidRPr="00BE7193">
          <w:rPr>
            <w:rFonts w:ascii="Times New Roman" w:hAnsi="Times New Roman"/>
            <w:b/>
            <w:color w:val="000000"/>
            <w:spacing w:val="-6"/>
            <w:w w:val="103"/>
            <w:sz w:val="26"/>
            <w:szCs w:val="26"/>
          </w:rPr>
          <w:t>л</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ин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3"/>
            <w:w w:val="103"/>
            <w:sz w:val="26"/>
            <w:szCs w:val="26"/>
          </w:rPr>
          <w:t>ы</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sidRPr="00BE7193">
          <w:rPr>
            <w:rFonts w:ascii="Times New Roman" w:hAnsi="Times New Roman"/>
            <w:b/>
            <w:color w:val="000000"/>
            <w:spacing w:val="2"/>
            <w:w w:val="103"/>
            <w:sz w:val="26"/>
            <w:szCs w:val="26"/>
          </w:rPr>
          <w:t>з</w:t>
        </w:r>
        <w:r w:rsidRPr="00BE7193">
          <w:rPr>
            <w:rFonts w:ascii="Times New Roman" w:hAnsi="Times New Roman"/>
            <w:b/>
            <w:color w:val="000000"/>
            <w:spacing w:val="-2"/>
            <w:w w:val="103"/>
            <w:sz w:val="26"/>
            <w:szCs w:val="26"/>
          </w:rPr>
          <w:t>им</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2"/>
            <w:w w:val="103"/>
            <w:sz w:val="26"/>
            <w:szCs w:val="26"/>
          </w:rPr>
          <w:t>ем</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з</w:t>
        </w:r>
        <w:r w:rsidRPr="00BE7193">
          <w:rPr>
            <w:rFonts w:ascii="Times New Roman" w:hAnsi="Times New Roman"/>
            <w:b/>
            <w:color w:val="000000"/>
            <w:w w:val="103"/>
            <w:sz w:val="26"/>
            <w:szCs w:val="26"/>
          </w:rPr>
          <w:t>а</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е</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4"/>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hyperlink>
      <w:r w:rsidRPr="00BE7193">
        <w:rPr>
          <w:rFonts w:ascii="Times New Roman" w:hAnsi="Times New Roman"/>
          <w:b/>
          <w:color w:val="000000"/>
          <w:w w:val="103"/>
          <w:sz w:val="26"/>
          <w:szCs w:val="26"/>
        </w:rPr>
        <w:t>.</w:t>
      </w:r>
    </w:p>
    <w:p w:rsidR="00BC3164" w:rsidRPr="00445473" w:rsidRDefault="00A076C7" w:rsidP="00445473">
      <w:pPr>
        <w:spacing w:line="23" w:lineRule="atLeast"/>
        <w:ind w:firstLine="720"/>
        <w:jc w:val="both"/>
        <w:rPr>
          <w:rFonts w:ascii="Times New Roman" w:hAnsi="Times New Roman"/>
          <w:color w:val="000000"/>
          <w:w w:val="103"/>
          <w:sz w:val="26"/>
          <w:szCs w:val="26"/>
        </w:rPr>
      </w:pPr>
      <w:hyperlink r:id="rId9">
        <w:r w:rsidR="00BC3164" w:rsidRPr="00BE7193">
          <w:rPr>
            <w:rFonts w:ascii="Times New Roman" w:hAnsi="Times New Roman"/>
            <w:color w:val="000000"/>
            <w:spacing w:val="-12"/>
            <w:w w:val="103"/>
            <w:sz w:val="26"/>
            <w:szCs w:val="26"/>
          </w:rPr>
          <w:t>М</w:t>
        </w:r>
        <w:r w:rsidR="00BC3164" w:rsidRPr="00BE7193">
          <w:rPr>
            <w:rFonts w:ascii="Times New Roman" w:hAnsi="Times New Roman"/>
            <w:color w:val="000000"/>
            <w:spacing w:val="-4"/>
            <w:w w:val="103"/>
            <w:sz w:val="26"/>
            <w:szCs w:val="26"/>
          </w:rPr>
          <w:t>у</w:t>
        </w:r>
        <w:r w:rsidR="00BC3164" w:rsidRPr="00BE7193">
          <w:rPr>
            <w:rFonts w:ascii="Times New Roman" w:hAnsi="Times New Roman"/>
            <w:color w:val="000000"/>
            <w:spacing w:val="-2"/>
            <w:w w:val="103"/>
            <w:sz w:val="26"/>
            <w:szCs w:val="26"/>
          </w:rPr>
          <w:t>н</w:t>
        </w:r>
        <w:r w:rsidR="00BC3164" w:rsidRPr="00BE7193">
          <w:rPr>
            <w:rFonts w:ascii="Times New Roman" w:hAnsi="Times New Roman"/>
            <w:color w:val="000000"/>
            <w:spacing w:val="-3"/>
            <w:w w:val="103"/>
            <w:sz w:val="26"/>
            <w:szCs w:val="26"/>
          </w:rPr>
          <w:t>и</w:t>
        </w:r>
        <w:r w:rsidR="00BC3164" w:rsidRPr="00BE7193">
          <w:rPr>
            <w:rFonts w:ascii="Times New Roman" w:hAnsi="Times New Roman"/>
            <w:color w:val="000000"/>
            <w:spacing w:val="4"/>
            <w:w w:val="103"/>
            <w:sz w:val="26"/>
            <w:szCs w:val="26"/>
          </w:rPr>
          <w:t>ц</w:t>
        </w:r>
        <w:r w:rsidR="00BC3164" w:rsidRPr="00BE7193">
          <w:rPr>
            <w:rFonts w:ascii="Times New Roman" w:hAnsi="Times New Roman"/>
            <w:color w:val="000000"/>
            <w:spacing w:val="-2"/>
            <w:w w:val="103"/>
            <w:sz w:val="26"/>
            <w:szCs w:val="26"/>
          </w:rPr>
          <w:t>и</w:t>
        </w:r>
        <w:r w:rsidR="00BC3164" w:rsidRPr="00BE7193">
          <w:rPr>
            <w:rFonts w:ascii="Times New Roman" w:hAnsi="Times New Roman"/>
            <w:color w:val="000000"/>
            <w:spacing w:val="-1"/>
            <w:w w:val="103"/>
            <w:sz w:val="26"/>
            <w:szCs w:val="26"/>
          </w:rPr>
          <w:t>п</w:t>
        </w:r>
        <w:r w:rsidR="00BC3164" w:rsidRPr="00BE7193">
          <w:rPr>
            <w:rFonts w:ascii="Times New Roman" w:hAnsi="Times New Roman"/>
            <w:color w:val="000000"/>
            <w:spacing w:val="-2"/>
            <w:w w:val="103"/>
            <w:sz w:val="26"/>
            <w:szCs w:val="26"/>
          </w:rPr>
          <w:t>а</w:t>
        </w:r>
        <w:r w:rsidR="00BC3164" w:rsidRPr="00BE7193">
          <w:rPr>
            <w:rFonts w:ascii="Times New Roman" w:hAnsi="Times New Roman"/>
            <w:color w:val="000000"/>
            <w:spacing w:val="-6"/>
            <w:w w:val="103"/>
            <w:sz w:val="26"/>
            <w:szCs w:val="26"/>
          </w:rPr>
          <w:t>л</w:t>
        </w:r>
        <w:r w:rsidR="00BC3164" w:rsidRPr="00BE7193">
          <w:rPr>
            <w:rFonts w:ascii="Times New Roman" w:hAnsi="Times New Roman"/>
            <w:color w:val="000000"/>
            <w:spacing w:val="1"/>
            <w:w w:val="103"/>
            <w:sz w:val="26"/>
            <w:szCs w:val="26"/>
          </w:rPr>
          <w:t>ь</w:t>
        </w:r>
        <w:r w:rsidR="00BC3164" w:rsidRPr="00BE7193">
          <w:rPr>
            <w:rFonts w:ascii="Times New Roman" w:hAnsi="Times New Roman"/>
            <w:color w:val="000000"/>
            <w:spacing w:val="-1"/>
            <w:w w:val="103"/>
            <w:sz w:val="26"/>
            <w:szCs w:val="26"/>
          </w:rPr>
          <w:t>н</w:t>
        </w:r>
        <w:r w:rsidR="00BC3164" w:rsidRPr="00BE7193">
          <w:rPr>
            <w:rFonts w:ascii="Times New Roman" w:hAnsi="Times New Roman"/>
            <w:color w:val="000000"/>
            <w:spacing w:val="-3"/>
            <w:w w:val="103"/>
            <w:sz w:val="26"/>
            <w:szCs w:val="26"/>
          </w:rPr>
          <w:t>а</w:t>
        </w:r>
        <w:r w:rsidR="00BC3164" w:rsidRPr="00BE7193">
          <w:rPr>
            <w:rFonts w:ascii="Times New Roman" w:hAnsi="Times New Roman"/>
            <w:color w:val="000000"/>
            <w:w w:val="103"/>
            <w:sz w:val="26"/>
            <w:szCs w:val="26"/>
          </w:rPr>
          <w:t>я</w:t>
        </w:r>
        <w:r w:rsidR="00BC3164">
          <w:rPr>
            <w:rFonts w:ascii="Times New Roman" w:hAnsi="Times New Roman"/>
            <w:color w:val="000000"/>
            <w:w w:val="103"/>
            <w:sz w:val="26"/>
            <w:szCs w:val="26"/>
          </w:rPr>
          <w:t xml:space="preserve"> </w:t>
        </w:r>
        <w:r w:rsidR="00BC3164" w:rsidRPr="00BE7193">
          <w:rPr>
            <w:rFonts w:ascii="Times New Roman" w:hAnsi="Times New Roman"/>
            <w:color w:val="000000"/>
            <w:spacing w:val="-3"/>
            <w:w w:val="103"/>
            <w:sz w:val="26"/>
            <w:szCs w:val="26"/>
          </w:rPr>
          <w:t>у</w:t>
        </w:r>
        <w:r w:rsidR="00BC3164" w:rsidRPr="00BE7193">
          <w:rPr>
            <w:rFonts w:ascii="Times New Roman" w:hAnsi="Times New Roman"/>
            <w:color w:val="000000"/>
            <w:spacing w:val="4"/>
            <w:w w:val="103"/>
            <w:sz w:val="26"/>
            <w:szCs w:val="26"/>
          </w:rPr>
          <w:t>с</w:t>
        </w:r>
        <w:r w:rsidR="00BC3164" w:rsidRPr="00BE7193">
          <w:rPr>
            <w:rFonts w:ascii="Times New Roman" w:hAnsi="Times New Roman"/>
            <w:color w:val="000000"/>
            <w:spacing w:val="-5"/>
            <w:w w:val="103"/>
            <w:sz w:val="26"/>
            <w:szCs w:val="26"/>
          </w:rPr>
          <w:t>л</w:t>
        </w:r>
        <w:r w:rsidR="00BC3164" w:rsidRPr="00BE7193">
          <w:rPr>
            <w:rFonts w:ascii="Times New Roman" w:hAnsi="Times New Roman"/>
            <w:color w:val="000000"/>
            <w:spacing w:val="-4"/>
            <w:w w:val="103"/>
            <w:sz w:val="26"/>
            <w:szCs w:val="26"/>
          </w:rPr>
          <w:t>уг</w:t>
        </w:r>
        <w:r w:rsidR="00BC3164" w:rsidRPr="00BE7193">
          <w:rPr>
            <w:rFonts w:ascii="Times New Roman" w:hAnsi="Times New Roman"/>
            <w:color w:val="000000"/>
            <w:w w:val="103"/>
            <w:sz w:val="26"/>
            <w:szCs w:val="26"/>
          </w:rPr>
          <w:t>а</w:t>
        </w:r>
        <w:r w:rsidR="00BC3164">
          <w:rPr>
            <w:rFonts w:ascii="Times New Roman" w:hAnsi="Times New Roman"/>
            <w:color w:val="000000"/>
            <w:w w:val="103"/>
            <w:sz w:val="26"/>
            <w:szCs w:val="26"/>
          </w:rPr>
          <w:t xml:space="preserve"> </w:t>
        </w:r>
        <w:r w:rsidR="00BC3164" w:rsidRPr="00BE7193">
          <w:rPr>
            <w:rFonts w:ascii="Times New Roman" w:hAnsi="Times New Roman"/>
            <w:color w:val="000000"/>
            <w:w w:val="103"/>
            <w:sz w:val="26"/>
            <w:szCs w:val="26"/>
          </w:rPr>
          <w:t>п</w:t>
        </w:r>
        <w:r w:rsidR="00BC3164" w:rsidRPr="00BE7193">
          <w:rPr>
            <w:rFonts w:ascii="Times New Roman" w:hAnsi="Times New Roman"/>
            <w:color w:val="000000"/>
            <w:spacing w:val="-2"/>
            <w:w w:val="103"/>
            <w:sz w:val="26"/>
            <w:szCs w:val="26"/>
          </w:rPr>
          <w:t>ре</w:t>
        </w:r>
        <w:r w:rsidR="00BC3164" w:rsidRPr="00BE7193">
          <w:rPr>
            <w:rFonts w:ascii="Times New Roman" w:hAnsi="Times New Roman"/>
            <w:color w:val="000000"/>
            <w:spacing w:val="2"/>
            <w:w w:val="103"/>
            <w:sz w:val="26"/>
            <w:szCs w:val="26"/>
          </w:rPr>
          <w:t>д</w:t>
        </w:r>
        <w:r w:rsidR="00BC3164" w:rsidRPr="00BE7193">
          <w:rPr>
            <w:rFonts w:ascii="Times New Roman" w:hAnsi="Times New Roman"/>
            <w:color w:val="000000"/>
            <w:spacing w:val="-2"/>
            <w:w w:val="103"/>
            <w:sz w:val="26"/>
            <w:szCs w:val="26"/>
          </w:rPr>
          <w:t>о</w:t>
        </w:r>
        <w:r w:rsidR="00BC3164" w:rsidRPr="00BE7193">
          <w:rPr>
            <w:rFonts w:ascii="Times New Roman" w:hAnsi="Times New Roman"/>
            <w:color w:val="000000"/>
            <w:spacing w:val="4"/>
            <w:w w:val="103"/>
            <w:sz w:val="26"/>
            <w:szCs w:val="26"/>
          </w:rPr>
          <w:t>с</w:t>
        </w:r>
        <w:r w:rsidR="00BC3164" w:rsidRPr="00BE7193">
          <w:rPr>
            <w:rFonts w:ascii="Times New Roman" w:hAnsi="Times New Roman"/>
            <w:color w:val="000000"/>
            <w:spacing w:val="2"/>
            <w:w w:val="103"/>
            <w:sz w:val="26"/>
            <w:szCs w:val="26"/>
          </w:rPr>
          <w:t>т</w:t>
        </w:r>
        <w:r w:rsidR="00BC3164" w:rsidRPr="00BE7193">
          <w:rPr>
            <w:rFonts w:ascii="Times New Roman" w:hAnsi="Times New Roman"/>
            <w:color w:val="000000"/>
            <w:spacing w:val="-2"/>
            <w:w w:val="103"/>
            <w:sz w:val="26"/>
            <w:szCs w:val="26"/>
          </w:rPr>
          <w:t>а</w:t>
        </w:r>
        <w:r w:rsidR="00BC3164" w:rsidRPr="00BE7193">
          <w:rPr>
            <w:rFonts w:ascii="Times New Roman" w:hAnsi="Times New Roman"/>
            <w:color w:val="000000"/>
            <w:w w:val="103"/>
            <w:sz w:val="26"/>
            <w:szCs w:val="26"/>
          </w:rPr>
          <w:t>в</w:t>
        </w:r>
        <w:r w:rsidR="00BC3164" w:rsidRPr="00BE7193">
          <w:rPr>
            <w:rFonts w:ascii="Times New Roman" w:hAnsi="Times New Roman"/>
            <w:color w:val="000000"/>
            <w:spacing w:val="-5"/>
            <w:w w:val="103"/>
            <w:sz w:val="26"/>
            <w:szCs w:val="26"/>
          </w:rPr>
          <w:t>л</w:t>
        </w:r>
        <w:r w:rsidR="00BC3164" w:rsidRPr="00BE7193">
          <w:rPr>
            <w:rFonts w:ascii="Times New Roman" w:hAnsi="Times New Roman"/>
            <w:color w:val="000000"/>
            <w:w w:val="103"/>
            <w:sz w:val="26"/>
            <w:szCs w:val="26"/>
          </w:rPr>
          <w:t>я</w:t>
        </w:r>
        <w:r w:rsidR="00BC3164" w:rsidRPr="00BE7193">
          <w:rPr>
            <w:rFonts w:ascii="Times New Roman" w:hAnsi="Times New Roman"/>
            <w:color w:val="000000"/>
            <w:spacing w:val="-3"/>
            <w:w w:val="103"/>
            <w:sz w:val="26"/>
            <w:szCs w:val="26"/>
          </w:rPr>
          <w:t>е</w:t>
        </w:r>
        <w:r w:rsidR="00BC3164" w:rsidRPr="00BE7193">
          <w:rPr>
            <w:rFonts w:ascii="Times New Roman" w:hAnsi="Times New Roman"/>
            <w:color w:val="000000"/>
            <w:spacing w:val="1"/>
            <w:w w:val="103"/>
            <w:sz w:val="26"/>
            <w:szCs w:val="26"/>
          </w:rPr>
          <w:t>т</w:t>
        </w:r>
        <w:r w:rsidR="00BC3164" w:rsidRPr="00BE7193">
          <w:rPr>
            <w:rFonts w:ascii="Times New Roman" w:hAnsi="Times New Roman"/>
            <w:color w:val="000000"/>
            <w:spacing w:val="5"/>
            <w:w w:val="103"/>
            <w:sz w:val="26"/>
            <w:szCs w:val="26"/>
          </w:rPr>
          <w:t>с</w:t>
        </w:r>
        <w:r w:rsidR="00BC3164" w:rsidRPr="00BE7193">
          <w:rPr>
            <w:rFonts w:ascii="Times New Roman" w:hAnsi="Times New Roman"/>
            <w:color w:val="000000"/>
            <w:w w:val="103"/>
            <w:sz w:val="26"/>
            <w:szCs w:val="26"/>
          </w:rPr>
          <w:t>я</w:t>
        </w:r>
        <w:r w:rsidR="00BC3164">
          <w:rPr>
            <w:rFonts w:ascii="Times New Roman" w:hAnsi="Times New Roman"/>
            <w:color w:val="000000"/>
            <w:w w:val="103"/>
            <w:sz w:val="26"/>
            <w:szCs w:val="26"/>
          </w:rPr>
          <w:t xml:space="preserve"> </w:t>
        </w:r>
        <w:r w:rsidR="00BC3164" w:rsidRPr="00BE7193">
          <w:rPr>
            <w:rFonts w:ascii="Times New Roman" w:hAnsi="Times New Roman"/>
            <w:color w:val="000000"/>
            <w:spacing w:val="5"/>
            <w:w w:val="103"/>
            <w:sz w:val="26"/>
            <w:szCs w:val="26"/>
          </w:rPr>
          <w:t>б</w:t>
        </w:r>
        <w:r w:rsidR="00BC3164" w:rsidRPr="00BE7193">
          <w:rPr>
            <w:rFonts w:ascii="Times New Roman" w:hAnsi="Times New Roman"/>
            <w:color w:val="000000"/>
            <w:spacing w:val="-2"/>
            <w:w w:val="103"/>
            <w:sz w:val="26"/>
            <w:szCs w:val="26"/>
          </w:rPr>
          <w:t>е</w:t>
        </w:r>
        <w:r w:rsidR="00BC3164" w:rsidRPr="00BE7193">
          <w:rPr>
            <w:rFonts w:ascii="Times New Roman" w:hAnsi="Times New Roman"/>
            <w:color w:val="000000"/>
            <w:w w:val="103"/>
            <w:sz w:val="26"/>
            <w:szCs w:val="26"/>
          </w:rPr>
          <w:t>з</w:t>
        </w:r>
        <w:r w:rsidR="00BC3164">
          <w:rPr>
            <w:rFonts w:ascii="Times New Roman" w:hAnsi="Times New Roman"/>
            <w:color w:val="000000"/>
            <w:w w:val="103"/>
            <w:sz w:val="26"/>
            <w:szCs w:val="26"/>
          </w:rPr>
          <w:t xml:space="preserve"> </w:t>
        </w:r>
        <w:r w:rsidR="00BC3164" w:rsidRPr="00BE7193">
          <w:rPr>
            <w:rFonts w:ascii="Times New Roman" w:hAnsi="Times New Roman"/>
            <w:color w:val="000000"/>
            <w:spacing w:val="1"/>
            <w:w w:val="103"/>
            <w:sz w:val="26"/>
            <w:szCs w:val="26"/>
          </w:rPr>
          <w:t>вз</w:t>
        </w:r>
        <w:r w:rsidR="00BC3164" w:rsidRPr="00BE7193">
          <w:rPr>
            <w:rFonts w:ascii="Times New Roman" w:hAnsi="Times New Roman"/>
            <w:color w:val="000000"/>
            <w:spacing w:val="-2"/>
            <w:w w:val="103"/>
            <w:sz w:val="26"/>
            <w:szCs w:val="26"/>
          </w:rPr>
          <w:t>иман</w:t>
        </w:r>
        <w:r w:rsidR="00BC3164" w:rsidRPr="00BE7193">
          <w:rPr>
            <w:rFonts w:ascii="Times New Roman" w:hAnsi="Times New Roman"/>
            <w:color w:val="000000"/>
            <w:spacing w:val="-3"/>
            <w:w w:val="103"/>
            <w:sz w:val="26"/>
            <w:szCs w:val="26"/>
          </w:rPr>
          <w:t>и</w:t>
        </w:r>
        <w:r w:rsidR="00BC3164" w:rsidRPr="00BE7193">
          <w:rPr>
            <w:rFonts w:ascii="Times New Roman" w:hAnsi="Times New Roman"/>
            <w:color w:val="000000"/>
            <w:w w:val="103"/>
            <w:sz w:val="26"/>
            <w:szCs w:val="26"/>
          </w:rPr>
          <w:t>я</w:t>
        </w:r>
        <w:r w:rsidR="00BC3164">
          <w:rPr>
            <w:rFonts w:ascii="Times New Roman" w:hAnsi="Times New Roman"/>
            <w:color w:val="000000"/>
            <w:w w:val="103"/>
            <w:sz w:val="26"/>
            <w:szCs w:val="26"/>
          </w:rPr>
          <w:t xml:space="preserve"> </w:t>
        </w:r>
        <w:r w:rsidR="00BC3164" w:rsidRPr="00BE7193">
          <w:rPr>
            <w:rFonts w:ascii="Times New Roman" w:hAnsi="Times New Roman"/>
            <w:color w:val="000000"/>
            <w:spacing w:val="-3"/>
            <w:w w:val="103"/>
            <w:sz w:val="26"/>
            <w:szCs w:val="26"/>
          </w:rPr>
          <w:t>го</w:t>
        </w:r>
        <w:r w:rsidR="00BC3164" w:rsidRPr="00BE7193">
          <w:rPr>
            <w:rFonts w:ascii="Times New Roman" w:hAnsi="Times New Roman"/>
            <w:color w:val="000000"/>
            <w:spacing w:val="4"/>
            <w:w w:val="103"/>
            <w:sz w:val="26"/>
            <w:szCs w:val="26"/>
          </w:rPr>
          <w:t>с</w:t>
        </w:r>
        <w:r w:rsidR="00BC3164" w:rsidRPr="00BE7193">
          <w:rPr>
            <w:rFonts w:ascii="Times New Roman" w:hAnsi="Times New Roman"/>
            <w:color w:val="000000"/>
            <w:spacing w:val="-3"/>
            <w:w w:val="103"/>
            <w:sz w:val="26"/>
            <w:szCs w:val="26"/>
          </w:rPr>
          <w:t>у</w:t>
        </w:r>
        <w:r w:rsidR="00BC3164" w:rsidRPr="00BE7193">
          <w:rPr>
            <w:rFonts w:ascii="Times New Roman" w:hAnsi="Times New Roman"/>
            <w:color w:val="000000"/>
            <w:spacing w:val="2"/>
            <w:w w:val="103"/>
            <w:sz w:val="26"/>
            <w:szCs w:val="26"/>
          </w:rPr>
          <w:t>д</w:t>
        </w:r>
        <w:r w:rsidR="00BC3164" w:rsidRPr="00BE7193">
          <w:rPr>
            <w:rFonts w:ascii="Times New Roman" w:hAnsi="Times New Roman"/>
            <w:color w:val="000000"/>
            <w:spacing w:val="-1"/>
            <w:w w:val="103"/>
            <w:sz w:val="26"/>
            <w:szCs w:val="26"/>
          </w:rPr>
          <w:t>а</w:t>
        </w:r>
        <w:r w:rsidR="00BC3164" w:rsidRPr="00BE7193">
          <w:rPr>
            <w:rFonts w:ascii="Times New Roman" w:hAnsi="Times New Roman"/>
            <w:color w:val="000000"/>
            <w:spacing w:val="-3"/>
            <w:w w:val="103"/>
            <w:sz w:val="26"/>
            <w:szCs w:val="26"/>
          </w:rPr>
          <w:t>р</w:t>
        </w:r>
        <w:r w:rsidR="00BC3164" w:rsidRPr="00BE7193">
          <w:rPr>
            <w:rFonts w:ascii="Times New Roman" w:hAnsi="Times New Roman"/>
            <w:color w:val="000000"/>
            <w:spacing w:val="4"/>
            <w:w w:val="103"/>
            <w:sz w:val="26"/>
            <w:szCs w:val="26"/>
          </w:rPr>
          <w:t>с</w:t>
        </w:r>
        <w:r w:rsidR="00BC3164" w:rsidRPr="00BE7193">
          <w:rPr>
            <w:rFonts w:ascii="Times New Roman" w:hAnsi="Times New Roman"/>
            <w:color w:val="000000"/>
            <w:spacing w:val="2"/>
            <w:w w:val="103"/>
            <w:sz w:val="26"/>
            <w:szCs w:val="26"/>
          </w:rPr>
          <w:t>т</w:t>
        </w:r>
        <w:r w:rsidR="00BC3164" w:rsidRPr="00BE7193">
          <w:rPr>
            <w:rFonts w:ascii="Times New Roman" w:hAnsi="Times New Roman"/>
            <w:color w:val="000000"/>
            <w:spacing w:val="1"/>
            <w:w w:val="103"/>
            <w:sz w:val="26"/>
            <w:szCs w:val="26"/>
          </w:rPr>
          <w:t>в</w:t>
        </w:r>
        <w:r w:rsidR="00BC3164" w:rsidRPr="00BE7193">
          <w:rPr>
            <w:rFonts w:ascii="Times New Roman" w:hAnsi="Times New Roman"/>
            <w:color w:val="000000"/>
            <w:spacing w:val="-2"/>
            <w:w w:val="103"/>
            <w:sz w:val="26"/>
            <w:szCs w:val="26"/>
          </w:rPr>
          <w:t>енно</w:t>
        </w:r>
        <w:r w:rsidR="00BC3164" w:rsidRPr="00BE7193">
          <w:rPr>
            <w:rFonts w:ascii="Times New Roman" w:hAnsi="Times New Roman"/>
            <w:color w:val="000000"/>
            <w:w w:val="103"/>
            <w:sz w:val="26"/>
            <w:szCs w:val="26"/>
          </w:rPr>
          <w:t>й</w:t>
        </w:r>
      </w:hyperlink>
      <w:r w:rsidR="00BC3164">
        <w:rPr>
          <w:sz w:val="26"/>
          <w:szCs w:val="26"/>
        </w:rPr>
        <w:t xml:space="preserve"> </w:t>
      </w:r>
      <w:r w:rsidR="00BC3164" w:rsidRPr="00BE7193">
        <w:rPr>
          <w:rFonts w:ascii="Times New Roman" w:hAnsi="Times New Roman"/>
          <w:color w:val="000000"/>
          <w:w w:val="103"/>
          <w:sz w:val="26"/>
          <w:szCs w:val="26"/>
        </w:rPr>
        <w:t>п</w:t>
      </w:r>
      <w:hyperlink r:id="rId10">
        <w:r w:rsidR="00BC3164" w:rsidRPr="00BE7193">
          <w:rPr>
            <w:rFonts w:ascii="Times New Roman" w:hAnsi="Times New Roman"/>
            <w:color w:val="000000"/>
            <w:spacing w:val="-2"/>
            <w:w w:val="103"/>
            <w:sz w:val="26"/>
            <w:szCs w:val="26"/>
          </w:rPr>
          <w:t>о</w:t>
        </w:r>
        <w:r w:rsidR="00BC3164" w:rsidRPr="00BE7193">
          <w:rPr>
            <w:rFonts w:ascii="Times New Roman" w:hAnsi="Times New Roman"/>
            <w:color w:val="000000"/>
            <w:spacing w:val="-9"/>
            <w:w w:val="103"/>
            <w:sz w:val="26"/>
            <w:szCs w:val="26"/>
          </w:rPr>
          <w:t>ш</w:t>
        </w:r>
        <w:r w:rsidR="00BC3164" w:rsidRPr="00BE7193">
          <w:rPr>
            <w:rFonts w:ascii="Times New Roman" w:hAnsi="Times New Roman"/>
            <w:color w:val="000000"/>
            <w:spacing w:val="-6"/>
            <w:w w:val="103"/>
            <w:sz w:val="26"/>
            <w:szCs w:val="26"/>
          </w:rPr>
          <w:t>л</w:t>
        </w:r>
        <w:r w:rsidR="00BC3164" w:rsidRPr="00BE7193">
          <w:rPr>
            <w:rFonts w:ascii="Times New Roman" w:hAnsi="Times New Roman"/>
            <w:color w:val="000000"/>
            <w:spacing w:val="-2"/>
            <w:w w:val="103"/>
            <w:sz w:val="26"/>
            <w:szCs w:val="26"/>
          </w:rPr>
          <w:t>ин</w:t>
        </w:r>
        <w:r w:rsidR="00BC3164" w:rsidRPr="00BE7193">
          <w:rPr>
            <w:rFonts w:ascii="Times New Roman" w:hAnsi="Times New Roman"/>
            <w:color w:val="000000"/>
            <w:w w:val="103"/>
            <w:sz w:val="26"/>
            <w:szCs w:val="26"/>
          </w:rPr>
          <w:t>ы</w:t>
        </w:r>
        <w:r w:rsidR="00BC3164">
          <w:rPr>
            <w:rFonts w:ascii="Times New Roman" w:hAnsi="Times New Roman"/>
            <w:color w:val="000000"/>
            <w:w w:val="103"/>
            <w:sz w:val="26"/>
            <w:szCs w:val="26"/>
          </w:rPr>
          <w:t xml:space="preserve"> </w:t>
        </w:r>
        <w:r w:rsidR="00BC3164" w:rsidRPr="00BE7193">
          <w:rPr>
            <w:rFonts w:ascii="Times New Roman" w:hAnsi="Times New Roman"/>
            <w:color w:val="000000"/>
            <w:spacing w:val="-2"/>
            <w:w w:val="103"/>
            <w:sz w:val="26"/>
            <w:szCs w:val="26"/>
          </w:rPr>
          <w:t>и</w:t>
        </w:r>
        <w:r w:rsidR="00BC3164" w:rsidRPr="00BE7193">
          <w:rPr>
            <w:rFonts w:ascii="Times New Roman" w:hAnsi="Times New Roman"/>
            <w:color w:val="000000"/>
            <w:spacing w:val="-6"/>
            <w:w w:val="103"/>
            <w:sz w:val="26"/>
            <w:szCs w:val="26"/>
          </w:rPr>
          <w:t>л</w:t>
        </w:r>
        <w:r w:rsidR="00BC3164" w:rsidRPr="00BE7193">
          <w:rPr>
            <w:rFonts w:ascii="Times New Roman" w:hAnsi="Times New Roman"/>
            <w:color w:val="000000"/>
            <w:w w:val="103"/>
            <w:sz w:val="26"/>
            <w:szCs w:val="26"/>
          </w:rPr>
          <w:t>и</w:t>
        </w:r>
        <w:r w:rsidR="00BC3164">
          <w:rPr>
            <w:rFonts w:ascii="Times New Roman" w:hAnsi="Times New Roman"/>
            <w:color w:val="000000"/>
            <w:w w:val="103"/>
            <w:sz w:val="26"/>
            <w:szCs w:val="26"/>
          </w:rPr>
          <w:t xml:space="preserve"> </w:t>
        </w:r>
        <w:r w:rsidR="00BC3164" w:rsidRPr="00BE7193">
          <w:rPr>
            <w:rFonts w:ascii="Times New Roman" w:hAnsi="Times New Roman"/>
            <w:color w:val="000000"/>
            <w:spacing w:val="-2"/>
            <w:w w:val="103"/>
            <w:sz w:val="26"/>
            <w:szCs w:val="26"/>
          </w:rPr>
          <w:t>ин</w:t>
        </w:r>
        <w:r w:rsidR="00BC3164" w:rsidRPr="00BE7193">
          <w:rPr>
            <w:rFonts w:ascii="Times New Roman" w:hAnsi="Times New Roman"/>
            <w:color w:val="000000"/>
            <w:spacing w:val="-3"/>
            <w:w w:val="103"/>
            <w:sz w:val="26"/>
            <w:szCs w:val="26"/>
          </w:rPr>
          <w:t>о</w:t>
        </w:r>
        <w:r w:rsidR="00BC3164" w:rsidRPr="00BE7193">
          <w:rPr>
            <w:rFonts w:ascii="Times New Roman" w:hAnsi="Times New Roman"/>
            <w:color w:val="000000"/>
            <w:w w:val="103"/>
            <w:sz w:val="26"/>
            <w:szCs w:val="26"/>
          </w:rPr>
          <w:t>й</w:t>
        </w:r>
        <w:r w:rsidR="00BC3164">
          <w:rPr>
            <w:rFonts w:ascii="Times New Roman" w:hAnsi="Times New Roman"/>
            <w:color w:val="000000"/>
            <w:w w:val="103"/>
            <w:sz w:val="26"/>
            <w:szCs w:val="26"/>
          </w:rPr>
          <w:t xml:space="preserve"> </w:t>
        </w:r>
        <w:r w:rsidR="00BC3164" w:rsidRPr="00BE7193">
          <w:rPr>
            <w:rFonts w:ascii="Times New Roman" w:hAnsi="Times New Roman"/>
            <w:color w:val="000000"/>
            <w:w w:val="103"/>
            <w:sz w:val="26"/>
            <w:szCs w:val="26"/>
          </w:rPr>
          <w:t>п</w:t>
        </w:r>
        <w:r w:rsidR="00BC3164" w:rsidRPr="00BE7193">
          <w:rPr>
            <w:rFonts w:ascii="Times New Roman" w:hAnsi="Times New Roman"/>
            <w:color w:val="000000"/>
            <w:spacing w:val="-6"/>
            <w:w w:val="103"/>
            <w:sz w:val="26"/>
            <w:szCs w:val="26"/>
          </w:rPr>
          <w:t>л</w:t>
        </w:r>
        <w:r w:rsidR="00BC3164" w:rsidRPr="00BE7193">
          <w:rPr>
            <w:rFonts w:ascii="Times New Roman" w:hAnsi="Times New Roman"/>
            <w:color w:val="000000"/>
            <w:spacing w:val="-3"/>
            <w:w w:val="103"/>
            <w:sz w:val="26"/>
            <w:szCs w:val="26"/>
          </w:rPr>
          <w:t>а</w:t>
        </w:r>
        <w:r w:rsidR="00BC3164" w:rsidRPr="00BE7193">
          <w:rPr>
            <w:rFonts w:ascii="Times New Roman" w:hAnsi="Times New Roman"/>
            <w:color w:val="000000"/>
            <w:spacing w:val="1"/>
            <w:w w:val="103"/>
            <w:sz w:val="26"/>
            <w:szCs w:val="26"/>
          </w:rPr>
          <w:t>т</w:t>
        </w:r>
        <w:r w:rsidR="00BC3164" w:rsidRPr="00BE7193">
          <w:rPr>
            <w:rFonts w:ascii="Times New Roman" w:hAnsi="Times New Roman"/>
            <w:color w:val="000000"/>
            <w:spacing w:val="3"/>
            <w:w w:val="103"/>
            <w:sz w:val="26"/>
            <w:szCs w:val="26"/>
          </w:rPr>
          <w:t>ы</w:t>
        </w:r>
        <w:r w:rsidR="00BC3164" w:rsidRPr="00BE7193">
          <w:rPr>
            <w:rFonts w:ascii="Times New Roman" w:hAnsi="Times New Roman"/>
            <w:color w:val="000000"/>
            <w:w w:val="103"/>
            <w:sz w:val="26"/>
            <w:szCs w:val="26"/>
          </w:rPr>
          <w:t>.</w:t>
        </w:r>
      </w:hyperlink>
    </w:p>
    <w:p w:rsidR="00C72468" w:rsidRDefault="00C72468" w:rsidP="00BC3164">
      <w:pPr>
        <w:spacing w:line="23" w:lineRule="atLeast"/>
        <w:jc w:val="both"/>
        <w:rPr>
          <w:rFonts w:ascii="Times New Roman" w:hAnsi="Times New Roman"/>
          <w:b/>
          <w:color w:val="000000"/>
          <w:spacing w:val="-2"/>
          <w:w w:val="103"/>
          <w:sz w:val="26"/>
          <w:szCs w:val="26"/>
        </w:rPr>
      </w:pPr>
    </w:p>
    <w:p w:rsidR="00BC3164" w:rsidRPr="00BE7193" w:rsidRDefault="00BC3164" w:rsidP="00BC3164">
      <w:pPr>
        <w:spacing w:line="23" w:lineRule="atLeast"/>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1</w:t>
      </w:r>
      <w:r w:rsidRPr="00BE7193">
        <w:rPr>
          <w:rFonts w:ascii="Times New Roman" w:hAnsi="Times New Roman"/>
          <w:b/>
          <w:color w:val="000000"/>
          <w:spacing w:val="-2"/>
          <w:w w:val="103"/>
          <w:sz w:val="26"/>
          <w:szCs w:val="26"/>
        </w:rPr>
        <w:t>2</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spacing w:val="-5"/>
          <w:w w:val="103"/>
          <w:sz w:val="26"/>
          <w:szCs w:val="26"/>
        </w:rPr>
        <w:t>П</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1"/>
          <w:w w:val="103"/>
          <w:sz w:val="26"/>
          <w:szCs w:val="26"/>
        </w:rPr>
        <w:t>я</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к</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ра</w:t>
      </w:r>
      <w:r w:rsidRPr="00BE7193">
        <w:rPr>
          <w:rFonts w:ascii="Times New Roman" w:hAnsi="Times New Roman"/>
          <w:b/>
          <w:color w:val="000000"/>
          <w:w w:val="103"/>
          <w:sz w:val="26"/>
          <w:szCs w:val="26"/>
        </w:rPr>
        <w:t>з</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2"/>
          <w:w w:val="103"/>
          <w:sz w:val="26"/>
          <w:szCs w:val="26"/>
        </w:rPr>
        <w:t>е</w:t>
      </w:r>
      <w:r w:rsidRPr="00BE7193">
        <w:rPr>
          <w:rFonts w:ascii="Times New Roman" w:hAnsi="Times New Roman"/>
          <w:b/>
          <w:color w:val="000000"/>
          <w:w w:val="103"/>
          <w:sz w:val="26"/>
          <w:szCs w:val="26"/>
        </w:rPr>
        <w:t>р</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в</w:t>
      </w:r>
      <w:r w:rsidRPr="00BE7193">
        <w:rPr>
          <w:rFonts w:ascii="Times New Roman" w:hAnsi="Times New Roman"/>
          <w:b/>
          <w:color w:val="000000"/>
          <w:spacing w:val="-2"/>
          <w:w w:val="103"/>
          <w:sz w:val="26"/>
          <w:szCs w:val="26"/>
        </w:rPr>
        <w:t>ан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вз</w:t>
      </w:r>
      <w:r w:rsidRPr="00BE7193">
        <w:rPr>
          <w:rFonts w:ascii="Times New Roman" w:hAnsi="Times New Roman"/>
          <w:b/>
          <w:color w:val="000000"/>
          <w:spacing w:val="-2"/>
          <w:w w:val="103"/>
          <w:sz w:val="26"/>
          <w:szCs w:val="26"/>
        </w:rPr>
        <w:t>иман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1"/>
          <w:w w:val="103"/>
          <w:sz w:val="26"/>
          <w:szCs w:val="26"/>
        </w:rPr>
        <w:t>т</w:t>
      </w:r>
      <w:r w:rsidRPr="00BE7193">
        <w:rPr>
          <w:rFonts w:ascii="Times New Roman" w:hAnsi="Times New Roman"/>
          <w:b/>
          <w:color w:val="000000"/>
          <w:w w:val="103"/>
          <w:sz w:val="26"/>
          <w:szCs w:val="26"/>
        </w:rPr>
        <w:t>ы</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з</w:t>
      </w:r>
      <w:r w:rsidRPr="00BE7193">
        <w:rPr>
          <w:rFonts w:ascii="Times New Roman" w:hAnsi="Times New Roman"/>
          <w:b/>
          <w:color w:val="000000"/>
          <w:w w:val="103"/>
          <w:sz w:val="26"/>
          <w:szCs w:val="26"/>
        </w:rPr>
        <w:t>а</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ре</w:t>
      </w:r>
      <w:r w:rsidRPr="00BE7193">
        <w:rPr>
          <w:rFonts w:ascii="Times New Roman" w:hAnsi="Times New Roman"/>
          <w:b/>
          <w:color w:val="000000"/>
          <w:spacing w:val="1"/>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е</w:t>
      </w:r>
      <w:r>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hyperlink r:id="rId11">
        <w:r w:rsidRPr="00BE7193">
          <w:rPr>
            <w:rFonts w:ascii="Times New Roman" w:hAnsi="Times New Roman"/>
            <w:b/>
            <w:color w:val="000000"/>
            <w:spacing w:val="5"/>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3"/>
            <w:w w:val="103"/>
            <w:sz w:val="26"/>
            <w:szCs w:val="26"/>
          </w:rPr>
          <w:t>г</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е</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яв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1"/>
            <w:w w:val="103"/>
            <w:sz w:val="26"/>
            <w:szCs w:val="26"/>
          </w:rPr>
          <w:t>яю</w:t>
        </w:r>
        <w:r w:rsidRPr="00BE7193">
          <w:rPr>
            <w:rFonts w:ascii="Times New Roman" w:hAnsi="Times New Roman"/>
            <w:b/>
            <w:color w:val="000000"/>
            <w:w w:val="103"/>
            <w:sz w:val="26"/>
            <w:szCs w:val="26"/>
          </w:rPr>
          <w:t>т</w:t>
        </w:r>
        <w:r w:rsidRPr="00BE7193">
          <w:rPr>
            <w:rFonts w:ascii="Times New Roman" w:hAnsi="Times New Roman"/>
            <w:b/>
            <w:color w:val="000000"/>
            <w:spacing w:val="5"/>
            <w:w w:val="103"/>
            <w:sz w:val="26"/>
            <w:szCs w:val="26"/>
          </w:rPr>
          <w:t>с</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не</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3"/>
            <w:w w:val="103"/>
            <w:sz w:val="26"/>
            <w:szCs w:val="26"/>
          </w:rPr>
          <w:t>б</w:t>
        </w:r>
        <w:r w:rsidRPr="00BE7193">
          <w:rPr>
            <w:rFonts w:ascii="Times New Roman" w:hAnsi="Times New Roman"/>
            <w:b/>
            <w:color w:val="000000"/>
            <w:spacing w:val="-3"/>
            <w:w w:val="103"/>
            <w:sz w:val="26"/>
            <w:szCs w:val="26"/>
          </w:rPr>
          <w:t>х</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им</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1"/>
            <w:w w:val="103"/>
            <w:sz w:val="26"/>
            <w:szCs w:val="26"/>
          </w:rPr>
          <w:t>м</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3"/>
            <w:w w:val="103"/>
            <w:sz w:val="26"/>
            <w:szCs w:val="26"/>
          </w:rPr>
          <w:t>б</w:t>
        </w:r>
        <w:r w:rsidRPr="00BE7193">
          <w:rPr>
            <w:rFonts w:ascii="Times New Roman" w:hAnsi="Times New Roman"/>
            <w:b/>
            <w:color w:val="000000"/>
            <w:w w:val="103"/>
            <w:sz w:val="26"/>
            <w:szCs w:val="26"/>
          </w:rPr>
          <w:t>я</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1"/>
            <w:w w:val="103"/>
            <w:sz w:val="26"/>
            <w:szCs w:val="26"/>
          </w:rPr>
          <w:t>м</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5"/>
            <w:w w:val="103"/>
            <w:sz w:val="26"/>
            <w:szCs w:val="26"/>
          </w:rPr>
          <w:t>л</w:t>
        </w:r>
        <w:r w:rsidRPr="00BE7193">
          <w:rPr>
            <w:rFonts w:ascii="Times New Roman" w:hAnsi="Times New Roman"/>
            <w:b/>
            <w:color w:val="000000"/>
            <w:w w:val="103"/>
            <w:sz w:val="26"/>
            <w:szCs w:val="26"/>
          </w:rPr>
          <w:t>я</w:t>
        </w:r>
      </w:hyperlink>
      <w:r>
        <w:rPr>
          <w:sz w:val="26"/>
          <w:szCs w:val="26"/>
        </w:rPr>
        <w:t xml:space="preserve"> </w:t>
      </w:r>
      <w:r w:rsidRPr="00BE7193">
        <w:rPr>
          <w:rFonts w:ascii="Times New Roman" w:hAnsi="Times New Roman"/>
          <w:b/>
          <w:color w:val="000000"/>
          <w:w w:val="103"/>
          <w:sz w:val="26"/>
          <w:szCs w:val="26"/>
        </w:rPr>
        <w:t>п</w:t>
      </w:r>
      <w:hyperlink r:id="rId12">
        <w:r>
          <w:rPr>
            <w:rFonts w:ascii="Times New Roman" w:hAnsi="Times New Roman"/>
            <w:b/>
            <w:color w:val="000000"/>
            <w:spacing w:val="-2"/>
            <w:w w:val="103"/>
            <w:sz w:val="26"/>
            <w:szCs w:val="26"/>
          </w:rPr>
          <w:t>ере</w:t>
        </w:r>
      </w:hyperlink>
      <w:r w:rsidRPr="00BE7193">
        <w:rPr>
          <w:rFonts w:ascii="Times New Roman" w:hAnsi="Times New Roman"/>
          <w:b/>
          <w:color w:val="000000"/>
          <w:spacing w:val="-2"/>
          <w:w w:val="103"/>
          <w:sz w:val="26"/>
          <w:szCs w:val="26"/>
        </w:rPr>
        <w:t>р</w:t>
      </w:r>
      <w:hyperlink r:id="rId13">
        <w:r w:rsidRPr="00BE7193">
          <w:rPr>
            <w:rFonts w:ascii="Times New Roman" w:hAnsi="Times New Roman"/>
            <w:b/>
            <w:color w:val="000000"/>
            <w:spacing w:val="-2"/>
            <w:w w:val="103"/>
            <w:sz w:val="26"/>
            <w:szCs w:val="26"/>
          </w:rPr>
          <w:t>а</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ч</w:t>
        </w:r>
        <w:r w:rsidRPr="00BE7193">
          <w:rPr>
            <w:rFonts w:ascii="Times New Roman" w:hAnsi="Times New Roman"/>
            <w:b/>
            <w:color w:val="000000"/>
            <w:spacing w:val="-1"/>
            <w:w w:val="103"/>
            <w:sz w:val="26"/>
            <w:szCs w:val="26"/>
          </w:rPr>
          <w:t>е</w:t>
        </w:r>
        <w:r w:rsidRPr="00BE7193">
          <w:rPr>
            <w:rFonts w:ascii="Times New Roman" w:hAnsi="Times New Roman"/>
            <w:b/>
            <w:color w:val="000000"/>
            <w:w w:val="103"/>
            <w:sz w:val="26"/>
            <w:szCs w:val="26"/>
          </w:rPr>
          <w:t>та</w:t>
        </w:r>
        <w:r>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з</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3"/>
            <w:w w:val="103"/>
            <w:sz w:val="26"/>
            <w:szCs w:val="26"/>
          </w:rPr>
          <w:t>р</w:t>
        </w:r>
        <w:r w:rsidRPr="00BE7193">
          <w:rPr>
            <w:rFonts w:ascii="Times New Roman" w:hAnsi="Times New Roman"/>
            <w:b/>
            <w:color w:val="000000"/>
            <w:w w:val="103"/>
            <w:sz w:val="26"/>
            <w:szCs w:val="26"/>
          </w:rPr>
          <w:t>а</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3"/>
            <w:w w:val="103"/>
            <w:sz w:val="26"/>
            <w:szCs w:val="26"/>
          </w:rPr>
          <w:t>к</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ты</w:t>
        </w:r>
      </w:hyperlink>
      <w:r w:rsidRPr="00BE7193">
        <w:rPr>
          <w:rFonts w:ascii="Times New Roman" w:hAnsi="Times New Roman"/>
          <w:b/>
          <w:color w:val="000000"/>
          <w:w w:val="103"/>
          <w:sz w:val="26"/>
          <w:szCs w:val="26"/>
        </w:rPr>
        <w:t>.</w:t>
      </w:r>
    </w:p>
    <w:p w:rsidR="00BC3164" w:rsidRPr="00445473" w:rsidRDefault="00BC3164" w:rsidP="00445473">
      <w:pPr>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Муниципальная услуга предоставляется без взимания государс</w:t>
      </w:r>
      <w:r w:rsidR="00445473">
        <w:rPr>
          <w:rFonts w:ascii="Times New Roman" w:hAnsi="Times New Roman"/>
          <w:color w:val="000000"/>
          <w:sz w:val="26"/>
          <w:szCs w:val="26"/>
        </w:rPr>
        <w:t>твенной пошлины или иной платы.</w:t>
      </w:r>
    </w:p>
    <w:p w:rsidR="00C72468" w:rsidRDefault="00C72468" w:rsidP="00BC3164">
      <w:pPr>
        <w:tabs>
          <w:tab w:val="left" w:pos="1258"/>
          <w:tab w:val="left" w:pos="2462"/>
          <w:tab w:val="left" w:pos="3134"/>
          <w:tab w:val="left" w:pos="3806"/>
        </w:tabs>
        <w:spacing w:line="23" w:lineRule="atLeast"/>
        <w:jc w:val="both"/>
        <w:rPr>
          <w:rFonts w:ascii="Times New Roman" w:hAnsi="Times New Roman"/>
          <w:b/>
          <w:color w:val="000000"/>
          <w:spacing w:val="-2"/>
          <w:w w:val="103"/>
          <w:sz w:val="26"/>
          <w:szCs w:val="26"/>
        </w:rPr>
      </w:pPr>
    </w:p>
    <w:p w:rsidR="00BC3164" w:rsidRPr="00BE7193" w:rsidRDefault="00BC3164" w:rsidP="00BC3164">
      <w:pPr>
        <w:tabs>
          <w:tab w:val="left" w:pos="1258"/>
          <w:tab w:val="left" w:pos="2462"/>
          <w:tab w:val="left" w:pos="3134"/>
          <w:tab w:val="left" w:pos="3806"/>
        </w:tabs>
        <w:spacing w:line="23" w:lineRule="atLeast"/>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1</w:t>
      </w:r>
      <w:r w:rsidRPr="00BE7193">
        <w:rPr>
          <w:rFonts w:ascii="Times New Roman" w:hAnsi="Times New Roman"/>
          <w:b/>
          <w:color w:val="000000"/>
          <w:spacing w:val="-2"/>
          <w:w w:val="103"/>
          <w:sz w:val="26"/>
          <w:szCs w:val="26"/>
        </w:rPr>
        <w:t>3</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spacing w:val="-11"/>
          <w:w w:val="103"/>
          <w:sz w:val="26"/>
          <w:szCs w:val="26"/>
        </w:rPr>
        <w:t>М</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2"/>
          <w:w w:val="103"/>
          <w:sz w:val="26"/>
          <w:szCs w:val="26"/>
        </w:rPr>
        <w:t>им</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1"/>
          <w:w w:val="103"/>
          <w:sz w:val="26"/>
          <w:szCs w:val="26"/>
        </w:rPr>
        <w:t>р</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к</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8"/>
          <w:w w:val="103"/>
          <w:sz w:val="26"/>
          <w:szCs w:val="26"/>
        </w:rPr>
        <w:t>ж</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ан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2"/>
          <w:w w:val="103"/>
          <w:sz w:val="26"/>
          <w:szCs w:val="26"/>
        </w:rPr>
        <w:t>ч</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1"/>
          <w:w w:val="103"/>
          <w:sz w:val="26"/>
          <w:szCs w:val="26"/>
        </w:rPr>
        <w:t>ч</w:t>
      </w:r>
      <w:r w:rsidRPr="00BE7193">
        <w:rPr>
          <w:rFonts w:ascii="Times New Roman" w:hAnsi="Times New Roman"/>
          <w:b/>
          <w:color w:val="000000"/>
          <w:w w:val="103"/>
          <w:sz w:val="26"/>
          <w:szCs w:val="26"/>
        </w:rPr>
        <w:t>е</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1"/>
          <w:w w:val="103"/>
          <w:sz w:val="26"/>
          <w:szCs w:val="26"/>
        </w:rPr>
        <w:t>ап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w w:val="103"/>
          <w:sz w:val="26"/>
          <w:szCs w:val="26"/>
        </w:rPr>
        <w:t>а</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о</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3"/>
          <w:w w:val="103"/>
          <w:sz w:val="26"/>
          <w:szCs w:val="26"/>
        </w:rPr>
        <w:t>ги</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3"/>
          <w:w w:val="103"/>
          <w:sz w:val="26"/>
          <w:szCs w:val="26"/>
        </w:rPr>
        <w:t>ги</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6"/>
          <w:w w:val="103"/>
          <w:sz w:val="26"/>
          <w:szCs w:val="26"/>
        </w:rPr>
        <w:t>л</w:t>
      </w:r>
      <w:r w:rsidRPr="00BE7193">
        <w:rPr>
          <w:rFonts w:ascii="Times New Roman" w:hAnsi="Times New Roman"/>
          <w:b/>
          <w:color w:val="000000"/>
          <w:w w:val="103"/>
          <w:sz w:val="26"/>
          <w:szCs w:val="26"/>
        </w:rPr>
        <w:t>я</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мо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рга</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4"/>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й</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1"/>
          <w:w w:val="103"/>
          <w:sz w:val="26"/>
          <w:szCs w:val="26"/>
        </w:rPr>
        <w:t>ч</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1"/>
          <w:w w:val="103"/>
          <w:sz w:val="26"/>
          <w:szCs w:val="26"/>
        </w:rPr>
        <w:t>тв</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1"/>
          <w:w w:val="103"/>
          <w:sz w:val="26"/>
          <w:szCs w:val="26"/>
        </w:rPr>
        <w:t>ю</w:t>
      </w:r>
      <w:r w:rsidRPr="00BE7193">
        <w:rPr>
          <w:rFonts w:ascii="Times New Roman" w:hAnsi="Times New Roman"/>
          <w:b/>
          <w:color w:val="000000"/>
          <w:spacing w:val="-11"/>
          <w:w w:val="103"/>
          <w:sz w:val="26"/>
          <w:szCs w:val="26"/>
        </w:rPr>
        <w:t>щ</w:t>
      </w:r>
      <w:r w:rsidRPr="00BE7193">
        <w:rPr>
          <w:rFonts w:ascii="Times New Roman" w:hAnsi="Times New Roman"/>
          <w:b/>
          <w:color w:val="000000"/>
          <w:spacing w:val="-3"/>
          <w:w w:val="103"/>
          <w:sz w:val="26"/>
          <w:szCs w:val="26"/>
        </w:rPr>
        <w:t>е</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ни</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ч</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1"/>
          <w:w w:val="103"/>
          <w:sz w:val="26"/>
          <w:szCs w:val="26"/>
        </w:rPr>
        <w:t>т</w:t>
      </w:r>
      <w:r w:rsidRPr="00BE7193">
        <w:rPr>
          <w:rFonts w:ascii="Times New Roman" w:hAnsi="Times New Roman"/>
          <w:b/>
          <w:color w:val="000000"/>
          <w:w w:val="103"/>
          <w:sz w:val="26"/>
          <w:szCs w:val="26"/>
        </w:rPr>
        <w:t>а</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х</w:t>
      </w:r>
      <w:r>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w w:val="103"/>
          <w:sz w:val="26"/>
          <w:szCs w:val="26"/>
        </w:rPr>
        <w:t>г.</w:t>
      </w:r>
    </w:p>
    <w:p w:rsidR="00BC3164" w:rsidRPr="002D58D3" w:rsidRDefault="00BC3164" w:rsidP="002D58D3">
      <w:pPr>
        <w:tabs>
          <w:tab w:val="left" w:pos="1186"/>
          <w:tab w:val="left" w:pos="1805"/>
          <w:tab w:val="left" w:pos="2108"/>
          <w:tab w:val="left" w:pos="2980"/>
          <w:tab w:val="left" w:pos="3887"/>
        </w:tabs>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С</w:t>
      </w:r>
      <w:r w:rsidRPr="00BE7193">
        <w:rPr>
          <w:rFonts w:ascii="Times New Roman" w:hAnsi="Times New Roman"/>
          <w:color w:val="000000"/>
          <w:spacing w:val="-2"/>
          <w:w w:val="103"/>
          <w:sz w:val="26"/>
          <w:szCs w:val="26"/>
        </w:rPr>
        <w:t>ро</w:t>
      </w:r>
      <w:r w:rsidRPr="00BE7193">
        <w:rPr>
          <w:rFonts w:ascii="Times New Roman" w:hAnsi="Times New Roman"/>
          <w:color w:val="000000"/>
          <w:w w:val="103"/>
          <w:sz w:val="26"/>
          <w:szCs w:val="26"/>
        </w:rPr>
        <w:t>к</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ер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proofErr w:type="gramStart"/>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proofErr w:type="gramEnd"/>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3"/>
          <w:w w:val="103"/>
          <w:sz w:val="26"/>
          <w:szCs w:val="26"/>
        </w:rPr>
        <w:t>г</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 xml:space="preserve">и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з</w:t>
      </w:r>
      <w:r w:rsidRPr="00BE7193">
        <w:rPr>
          <w:rFonts w:ascii="Times New Roman" w:hAnsi="Times New Roman"/>
          <w:color w:val="000000"/>
          <w:spacing w:val="-3"/>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7"/>
          <w:w w:val="103"/>
          <w:sz w:val="26"/>
          <w:szCs w:val="26"/>
        </w:rPr>
        <w:t>ь</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н</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в</w:t>
      </w:r>
      <w:r w:rsidRPr="00BE7193">
        <w:rPr>
          <w:rFonts w:ascii="Times New Roman" w:hAnsi="Times New Roman"/>
          <w:color w:val="000000"/>
          <w:spacing w:val="3"/>
          <w:w w:val="103"/>
          <w:sz w:val="26"/>
          <w:szCs w:val="26"/>
        </w:rPr>
        <w:t>ы</w:t>
      </w:r>
      <w:r w:rsidRPr="00BE7193">
        <w:rPr>
          <w:rFonts w:ascii="Times New Roman" w:hAnsi="Times New Roman"/>
          <w:color w:val="000000"/>
          <w:spacing w:val="-8"/>
          <w:w w:val="103"/>
          <w:sz w:val="26"/>
          <w:szCs w:val="26"/>
        </w:rPr>
        <w:t>ш</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ть</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1</w:t>
      </w:r>
      <w:r w:rsidRPr="00BE7193">
        <w:rPr>
          <w:rFonts w:ascii="Times New Roman" w:hAnsi="Times New Roman"/>
          <w:color w:val="000000"/>
          <w:w w:val="103"/>
          <w:sz w:val="26"/>
          <w:szCs w:val="26"/>
        </w:rPr>
        <w:t>5(пя</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4"/>
          <w:w w:val="103"/>
          <w:sz w:val="26"/>
          <w:szCs w:val="26"/>
        </w:rPr>
        <w:t>ц</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w:t>
      </w:r>
    </w:p>
    <w:p w:rsidR="00C72468" w:rsidRDefault="00C72468" w:rsidP="00BC3164">
      <w:pPr>
        <w:tabs>
          <w:tab w:val="left" w:pos="567"/>
        </w:tabs>
        <w:spacing w:line="23" w:lineRule="atLeast"/>
        <w:jc w:val="both"/>
        <w:rPr>
          <w:rFonts w:ascii="Times New Roman" w:hAnsi="Times New Roman"/>
          <w:b/>
          <w:sz w:val="26"/>
          <w:szCs w:val="26"/>
        </w:rPr>
      </w:pPr>
    </w:p>
    <w:p w:rsidR="00BC3164" w:rsidRPr="00BE7193" w:rsidRDefault="00BC3164" w:rsidP="00BC3164">
      <w:pPr>
        <w:tabs>
          <w:tab w:val="left" w:pos="567"/>
        </w:tabs>
        <w:spacing w:line="23" w:lineRule="atLeast"/>
        <w:jc w:val="both"/>
        <w:rPr>
          <w:rFonts w:ascii="Times New Roman" w:hAnsi="Times New Roman"/>
          <w:b/>
          <w:sz w:val="26"/>
          <w:szCs w:val="26"/>
        </w:rPr>
      </w:pPr>
      <w:r w:rsidRPr="00BE7193">
        <w:rPr>
          <w:rFonts w:ascii="Times New Roman" w:hAnsi="Times New Roman"/>
          <w:b/>
          <w:sz w:val="26"/>
          <w:szCs w:val="26"/>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Заявление о предоставлении муниципальной услуги, в том числе предоставленное через Единый портал, посредством почтового отправления регистрируется в </w:t>
      </w:r>
      <w:proofErr w:type="gramStart"/>
      <w:r>
        <w:rPr>
          <w:rFonts w:ascii="Times New Roman" w:hAnsi="Times New Roman"/>
          <w:sz w:val="26"/>
          <w:szCs w:val="26"/>
        </w:rPr>
        <w:t>а</w:t>
      </w:r>
      <w:r w:rsidRPr="00BE7193">
        <w:rPr>
          <w:rFonts w:ascii="Times New Roman" w:hAnsi="Times New Roman"/>
          <w:sz w:val="26"/>
          <w:szCs w:val="26"/>
        </w:rPr>
        <w:t xml:space="preserve">дминистрации </w:t>
      </w:r>
      <w:r>
        <w:rPr>
          <w:rFonts w:ascii="Times New Roman" w:hAnsi="Times New Roman"/>
          <w:sz w:val="26"/>
          <w:szCs w:val="26"/>
        </w:rPr>
        <w:t xml:space="preserve"> </w:t>
      </w:r>
      <w:proofErr w:type="spellStart"/>
      <w:r w:rsidRPr="00892476">
        <w:rPr>
          <w:rFonts w:ascii="Times New Roman" w:hAnsi="Times New Roman"/>
          <w:color w:val="000000"/>
          <w:spacing w:val="-3"/>
          <w:w w:val="103"/>
          <w:sz w:val="26"/>
          <w:szCs w:val="26"/>
        </w:rPr>
        <w:t>Прикубанского</w:t>
      </w:r>
      <w:proofErr w:type="spellEnd"/>
      <w:proofErr w:type="gramEnd"/>
      <w:r w:rsidRPr="00892476">
        <w:rPr>
          <w:rFonts w:ascii="Times New Roman" w:hAnsi="Times New Roman"/>
          <w:color w:val="000000"/>
          <w:spacing w:val="-3"/>
          <w:w w:val="103"/>
          <w:sz w:val="26"/>
          <w:szCs w:val="26"/>
        </w:rPr>
        <w:t xml:space="preserve"> муниципального района</w:t>
      </w:r>
      <w:r w:rsidRPr="00BE7193">
        <w:rPr>
          <w:rFonts w:ascii="Times New Roman" w:hAnsi="Times New Roman"/>
          <w:sz w:val="26"/>
          <w:szCs w:val="26"/>
        </w:rPr>
        <w:t xml:space="preserve"> в день его поступления, в порядке дело</w:t>
      </w:r>
      <w:r>
        <w:rPr>
          <w:rFonts w:ascii="Times New Roman" w:hAnsi="Times New Roman"/>
          <w:sz w:val="26"/>
          <w:szCs w:val="26"/>
        </w:rPr>
        <w:t>производства, установленном в а</w:t>
      </w:r>
      <w:r w:rsidRPr="00BE7193">
        <w:rPr>
          <w:rFonts w:ascii="Times New Roman" w:hAnsi="Times New Roman"/>
          <w:sz w:val="26"/>
          <w:szCs w:val="26"/>
        </w:rPr>
        <w:t>дминистрации</w:t>
      </w:r>
      <w:r w:rsidRPr="00984798">
        <w:rPr>
          <w:rFonts w:ascii="Times New Roman" w:hAnsi="Times New Roman"/>
          <w:color w:val="000000"/>
          <w:spacing w:val="-3"/>
          <w:w w:val="103"/>
          <w:sz w:val="26"/>
          <w:szCs w:val="26"/>
        </w:rPr>
        <w:t xml:space="preserve"> </w:t>
      </w:r>
      <w:proofErr w:type="spellStart"/>
      <w:r w:rsidRPr="00892476">
        <w:rPr>
          <w:rFonts w:ascii="Times New Roman" w:hAnsi="Times New Roman"/>
          <w:color w:val="000000"/>
          <w:spacing w:val="-3"/>
          <w:w w:val="103"/>
          <w:sz w:val="26"/>
          <w:szCs w:val="26"/>
        </w:rPr>
        <w:t>Прикубанского</w:t>
      </w:r>
      <w:proofErr w:type="spellEnd"/>
      <w:r w:rsidRPr="00892476">
        <w:rPr>
          <w:rFonts w:ascii="Times New Roman" w:hAnsi="Times New Roman"/>
          <w:color w:val="000000"/>
          <w:spacing w:val="-3"/>
          <w:w w:val="103"/>
          <w:sz w:val="26"/>
          <w:szCs w:val="26"/>
        </w:rPr>
        <w:t xml:space="preserve"> муниципального района</w:t>
      </w:r>
      <w:r w:rsidRPr="00BE7193">
        <w:rPr>
          <w:rFonts w:ascii="Times New Roman" w:hAnsi="Times New Roman"/>
          <w:sz w:val="26"/>
          <w:szCs w:val="26"/>
        </w:rPr>
        <w:t>.</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Если заявление о предоставлении муниципальной услуги представлено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Датой приема заявления о предоставлении муниципальной услуги считается дата ег</w:t>
      </w:r>
      <w:r>
        <w:rPr>
          <w:rFonts w:ascii="Times New Roman" w:hAnsi="Times New Roman"/>
          <w:sz w:val="26"/>
          <w:szCs w:val="26"/>
        </w:rPr>
        <w:t>о официальной регистрации в а</w:t>
      </w:r>
      <w:r w:rsidRPr="00BE7193">
        <w:rPr>
          <w:rFonts w:ascii="Times New Roman" w:hAnsi="Times New Roman"/>
          <w:sz w:val="26"/>
          <w:szCs w:val="26"/>
        </w:rPr>
        <w:t>дминистрации</w:t>
      </w:r>
      <w:r w:rsidRPr="00984798">
        <w:rPr>
          <w:rFonts w:ascii="Times New Roman" w:hAnsi="Times New Roman"/>
          <w:color w:val="000000"/>
          <w:spacing w:val="-3"/>
          <w:w w:val="103"/>
          <w:sz w:val="26"/>
          <w:szCs w:val="26"/>
        </w:rPr>
        <w:t xml:space="preserve"> </w:t>
      </w:r>
      <w:proofErr w:type="spellStart"/>
      <w:r w:rsidRPr="00892476">
        <w:rPr>
          <w:rFonts w:ascii="Times New Roman" w:hAnsi="Times New Roman"/>
          <w:color w:val="000000"/>
          <w:spacing w:val="-3"/>
          <w:w w:val="103"/>
          <w:sz w:val="26"/>
          <w:szCs w:val="26"/>
        </w:rPr>
        <w:t>Прикубанского</w:t>
      </w:r>
      <w:proofErr w:type="spellEnd"/>
      <w:r w:rsidRPr="00892476">
        <w:rPr>
          <w:rFonts w:ascii="Times New Roman" w:hAnsi="Times New Roman"/>
          <w:color w:val="000000"/>
          <w:spacing w:val="-3"/>
          <w:w w:val="103"/>
          <w:sz w:val="26"/>
          <w:szCs w:val="26"/>
        </w:rPr>
        <w:t xml:space="preserve"> муниципального района</w:t>
      </w:r>
      <w:r w:rsidRPr="00BE7193">
        <w:rPr>
          <w:rFonts w:ascii="Times New Roman" w:hAnsi="Times New Roman"/>
          <w:sz w:val="26"/>
          <w:szCs w:val="26"/>
        </w:rPr>
        <w:t>.</w:t>
      </w:r>
    </w:p>
    <w:p w:rsidR="00BC3164" w:rsidRPr="00BE7193" w:rsidRDefault="00BC3164" w:rsidP="002D58D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Регистрация заявления о предоставлении муниципальной услуги осуществляется в электронном виде путем внесения информации о заявлении в </w:t>
      </w:r>
      <w:r w:rsidRPr="00BE7193">
        <w:rPr>
          <w:rFonts w:ascii="Times New Roman" w:hAnsi="Times New Roman"/>
          <w:sz w:val="26"/>
          <w:szCs w:val="26"/>
        </w:rPr>
        <w:lastRenderedPageBreak/>
        <w:t>регистрационно-контрольную карточку (номер заявления, дата приема заявления, фамилия, имя, отчество (при наличии) заявителя - физического лица, его домашний адрес, наименование юридического лица - заявителя, его юридический адрес, краткое содержание обращения).</w:t>
      </w:r>
    </w:p>
    <w:p w:rsidR="00C72468" w:rsidRDefault="00C72468" w:rsidP="00BC3164">
      <w:pPr>
        <w:tabs>
          <w:tab w:val="left" w:pos="567"/>
        </w:tabs>
        <w:spacing w:line="23" w:lineRule="atLeast"/>
        <w:jc w:val="both"/>
        <w:rPr>
          <w:rFonts w:ascii="Times New Roman" w:hAnsi="Times New Roman"/>
          <w:b/>
          <w:sz w:val="26"/>
          <w:szCs w:val="26"/>
        </w:rPr>
      </w:pPr>
    </w:p>
    <w:p w:rsidR="00BC3164" w:rsidRPr="00BE7193" w:rsidRDefault="00BC3164" w:rsidP="00BC3164">
      <w:pPr>
        <w:tabs>
          <w:tab w:val="left" w:pos="567"/>
        </w:tabs>
        <w:spacing w:line="23" w:lineRule="atLeast"/>
        <w:jc w:val="both"/>
        <w:rPr>
          <w:rFonts w:ascii="Times New Roman" w:hAnsi="Times New Roman"/>
          <w:b/>
          <w:sz w:val="26"/>
          <w:szCs w:val="26"/>
        </w:rPr>
      </w:pPr>
      <w:r w:rsidRPr="00BE7193">
        <w:rPr>
          <w:rFonts w:ascii="Times New Roman" w:hAnsi="Times New Roman"/>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Рабочие кабинеты </w:t>
      </w:r>
      <w:r>
        <w:rPr>
          <w:rFonts w:ascii="Times New Roman" w:hAnsi="Times New Roman"/>
          <w:sz w:val="26"/>
          <w:szCs w:val="26"/>
        </w:rPr>
        <w:t xml:space="preserve">Управления труда и социальной защиты </w:t>
      </w:r>
      <w:proofErr w:type="gramStart"/>
      <w:r>
        <w:rPr>
          <w:rFonts w:ascii="Times New Roman" w:hAnsi="Times New Roman"/>
          <w:sz w:val="26"/>
          <w:szCs w:val="26"/>
        </w:rPr>
        <w:t>населения</w:t>
      </w:r>
      <w:r w:rsidRPr="000E1620">
        <w:rPr>
          <w:rFonts w:ascii="Times New Roman" w:hAnsi="Times New Roman"/>
          <w:color w:val="000000"/>
          <w:spacing w:val="-3"/>
          <w:w w:val="103"/>
          <w:sz w:val="26"/>
          <w:szCs w:val="26"/>
        </w:rPr>
        <w:t xml:space="preserve"> </w:t>
      </w:r>
      <w:r>
        <w:rPr>
          <w:rFonts w:ascii="Times New Roman" w:hAnsi="Times New Roman"/>
          <w:color w:val="000000"/>
          <w:spacing w:val="-3"/>
          <w:w w:val="103"/>
          <w:sz w:val="26"/>
          <w:szCs w:val="26"/>
        </w:rPr>
        <w:t xml:space="preserve"> администрации</w:t>
      </w:r>
      <w:proofErr w:type="gramEnd"/>
      <w:r>
        <w:rPr>
          <w:rFonts w:ascii="Times New Roman" w:hAnsi="Times New Roman"/>
          <w:color w:val="000000"/>
          <w:spacing w:val="-3"/>
          <w:w w:val="103"/>
          <w:sz w:val="26"/>
          <w:szCs w:val="26"/>
        </w:rPr>
        <w:t xml:space="preserve"> </w:t>
      </w:r>
      <w:proofErr w:type="spellStart"/>
      <w:r w:rsidRPr="00892476">
        <w:rPr>
          <w:rFonts w:ascii="Times New Roman" w:hAnsi="Times New Roman"/>
          <w:color w:val="000000"/>
          <w:spacing w:val="-3"/>
          <w:w w:val="103"/>
          <w:sz w:val="26"/>
          <w:szCs w:val="26"/>
        </w:rPr>
        <w:t>Прикубанского</w:t>
      </w:r>
      <w:proofErr w:type="spellEnd"/>
      <w:r w:rsidRPr="00892476">
        <w:rPr>
          <w:rFonts w:ascii="Times New Roman" w:hAnsi="Times New Roman"/>
          <w:color w:val="000000"/>
          <w:spacing w:val="-3"/>
          <w:w w:val="103"/>
          <w:sz w:val="26"/>
          <w:szCs w:val="26"/>
        </w:rPr>
        <w:t xml:space="preserve"> муниципального района</w:t>
      </w:r>
      <w:r>
        <w:rPr>
          <w:rFonts w:ascii="Times New Roman" w:hAnsi="Times New Roman"/>
          <w:sz w:val="26"/>
          <w:szCs w:val="26"/>
        </w:rPr>
        <w:t xml:space="preserve"> </w:t>
      </w:r>
      <w:r w:rsidRPr="00BE7193">
        <w:rPr>
          <w:rFonts w:ascii="Times New Roman" w:hAnsi="Times New Roman"/>
          <w:sz w:val="26"/>
          <w:szCs w:val="26"/>
        </w:rPr>
        <w:t>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Требования к размещению мест ожидания:</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а) места ожидания должны быть оборудованы стульями (кресельными секциями) и (или) скамьями (банкетами);</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Требования к оформлению входа в здание:</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а) здание должно быть оборудовано удобной лестницей с поручнями для свободного доступа заявителей в помещение;</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б) центральный вход в здание должен быть оборудован информационной табличкой (вывеской), содержащей следующую информацию:</w:t>
      </w:r>
      <w:r>
        <w:rPr>
          <w:rFonts w:ascii="Times New Roman" w:hAnsi="Times New Roman"/>
          <w:sz w:val="26"/>
          <w:szCs w:val="26"/>
        </w:rPr>
        <w:t xml:space="preserve"> Управления труда и социальной защиты </w:t>
      </w:r>
      <w:proofErr w:type="gramStart"/>
      <w:r>
        <w:rPr>
          <w:rFonts w:ascii="Times New Roman" w:hAnsi="Times New Roman"/>
          <w:sz w:val="26"/>
          <w:szCs w:val="26"/>
        </w:rPr>
        <w:t>населения</w:t>
      </w:r>
      <w:r w:rsidRPr="000E1620">
        <w:rPr>
          <w:rFonts w:ascii="Times New Roman" w:hAnsi="Times New Roman"/>
          <w:color w:val="000000"/>
          <w:spacing w:val="-3"/>
          <w:w w:val="103"/>
          <w:sz w:val="26"/>
          <w:szCs w:val="26"/>
        </w:rPr>
        <w:t xml:space="preserve"> </w:t>
      </w:r>
      <w:r>
        <w:rPr>
          <w:rFonts w:ascii="Times New Roman" w:hAnsi="Times New Roman"/>
          <w:color w:val="000000"/>
          <w:spacing w:val="-3"/>
          <w:w w:val="103"/>
          <w:sz w:val="26"/>
          <w:szCs w:val="26"/>
        </w:rPr>
        <w:t xml:space="preserve"> администрации</w:t>
      </w:r>
      <w:proofErr w:type="gramEnd"/>
      <w:r>
        <w:rPr>
          <w:rFonts w:ascii="Times New Roman" w:hAnsi="Times New Roman"/>
          <w:color w:val="000000"/>
          <w:spacing w:val="-3"/>
          <w:w w:val="103"/>
          <w:sz w:val="26"/>
          <w:szCs w:val="26"/>
        </w:rPr>
        <w:t xml:space="preserve"> </w:t>
      </w:r>
      <w:proofErr w:type="spellStart"/>
      <w:r w:rsidRPr="00892476">
        <w:rPr>
          <w:rFonts w:ascii="Times New Roman" w:hAnsi="Times New Roman"/>
          <w:color w:val="000000"/>
          <w:spacing w:val="-3"/>
          <w:w w:val="103"/>
          <w:sz w:val="26"/>
          <w:szCs w:val="26"/>
        </w:rPr>
        <w:t>Прикубанского</w:t>
      </w:r>
      <w:proofErr w:type="spellEnd"/>
      <w:r w:rsidRPr="00892476">
        <w:rPr>
          <w:rFonts w:ascii="Times New Roman" w:hAnsi="Times New Roman"/>
          <w:color w:val="000000"/>
          <w:spacing w:val="-3"/>
          <w:w w:val="103"/>
          <w:sz w:val="26"/>
          <w:szCs w:val="26"/>
        </w:rPr>
        <w:t xml:space="preserve"> муниципального района</w:t>
      </w:r>
      <w:r w:rsidRPr="00BE7193">
        <w:rPr>
          <w:rFonts w:ascii="Times New Roman" w:hAnsi="Times New Roman"/>
          <w:sz w:val="26"/>
          <w:szCs w:val="26"/>
        </w:rPr>
        <w:t>;</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режим работы</w:t>
      </w:r>
      <w:r w:rsidRPr="000E1620">
        <w:rPr>
          <w:rFonts w:ascii="Times New Roman" w:hAnsi="Times New Roman"/>
          <w:sz w:val="26"/>
          <w:szCs w:val="26"/>
        </w:rPr>
        <w:t xml:space="preserve"> </w:t>
      </w:r>
      <w:r>
        <w:rPr>
          <w:rFonts w:ascii="Times New Roman" w:hAnsi="Times New Roman"/>
          <w:sz w:val="26"/>
          <w:szCs w:val="26"/>
        </w:rPr>
        <w:t xml:space="preserve">Управления труда и социальной защиты </w:t>
      </w:r>
      <w:proofErr w:type="gramStart"/>
      <w:r>
        <w:rPr>
          <w:rFonts w:ascii="Times New Roman" w:hAnsi="Times New Roman"/>
          <w:sz w:val="26"/>
          <w:szCs w:val="26"/>
        </w:rPr>
        <w:t>населения</w:t>
      </w:r>
      <w:r w:rsidRPr="000E1620">
        <w:rPr>
          <w:rFonts w:ascii="Times New Roman" w:hAnsi="Times New Roman"/>
          <w:color w:val="000000"/>
          <w:spacing w:val="-3"/>
          <w:w w:val="103"/>
          <w:sz w:val="26"/>
          <w:szCs w:val="26"/>
        </w:rPr>
        <w:t xml:space="preserve"> </w:t>
      </w:r>
      <w:r>
        <w:rPr>
          <w:rFonts w:ascii="Times New Roman" w:hAnsi="Times New Roman"/>
          <w:color w:val="000000"/>
          <w:spacing w:val="-3"/>
          <w:w w:val="103"/>
          <w:sz w:val="26"/>
          <w:szCs w:val="26"/>
        </w:rPr>
        <w:t xml:space="preserve"> администрации</w:t>
      </w:r>
      <w:proofErr w:type="gramEnd"/>
      <w:r>
        <w:rPr>
          <w:rFonts w:ascii="Times New Roman" w:hAnsi="Times New Roman"/>
          <w:color w:val="000000"/>
          <w:spacing w:val="-3"/>
          <w:w w:val="103"/>
          <w:sz w:val="26"/>
          <w:szCs w:val="26"/>
        </w:rPr>
        <w:t xml:space="preserve"> </w:t>
      </w:r>
      <w:proofErr w:type="spellStart"/>
      <w:r w:rsidRPr="00892476">
        <w:rPr>
          <w:rFonts w:ascii="Times New Roman" w:hAnsi="Times New Roman"/>
          <w:color w:val="000000"/>
          <w:spacing w:val="-3"/>
          <w:w w:val="103"/>
          <w:sz w:val="26"/>
          <w:szCs w:val="26"/>
        </w:rPr>
        <w:t>Прикубанского</w:t>
      </w:r>
      <w:proofErr w:type="spellEnd"/>
      <w:r w:rsidRPr="00892476">
        <w:rPr>
          <w:rFonts w:ascii="Times New Roman" w:hAnsi="Times New Roman"/>
          <w:color w:val="000000"/>
          <w:spacing w:val="-3"/>
          <w:w w:val="103"/>
          <w:sz w:val="26"/>
          <w:szCs w:val="26"/>
        </w:rPr>
        <w:t xml:space="preserve"> муниципального района</w:t>
      </w:r>
      <w:r w:rsidRPr="00BE7193">
        <w:rPr>
          <w:rFonts w:ascii="Times New Roman" w:hAnsi="Times New Roman"/>
          <w:sz w:val="26"/>
          <w:szCs w:val="26"/>
        </w:rPr>
        <w:t>;</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в) вход и выход из здания оборудуются соответствующими указателями;</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д) фасад здания (строения) должен быть оборудован осветительными приборами; </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Требования к местам для информирования, предназначенным для ознакомления заявителей с информационными материалами: оборудуются </w:t>
      </w:r>
      <w:r w:rsidRPr="00BE7193">
        <w:rPr>
          <w:rFonts w:ascii="Times New Roman" w:hAnsi="Times New Roman"/>
          <w:sz w:val="26"/>
          <w:szCs w:val="26"/>
        </w:rPr>
        <w:lastRenderedPageBreak/>
        <w:t>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Требования к местам приема заявителей:</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а) кабинеты приема заявителей должны быть оборудованы информационными табличками с указанием:</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номера кабинета;</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фамилии, имени, отчества и должности специалиста, осуществляющего предоставление муниципальной услуги;</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времени перерыва на обед;</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б) рабочее место должностного лица </w:t>
      </w:r>
      <w:r>
        <w:rPr>
          <w:rFonts w:ascii="Times New Roman" w:hAnsi="Times New Roman"/>
          <w:sz w:val="26"/>
          <w:szCs w:val="26"/>
        </w:rPr>
        <w:t xml:space="preserve">Управления труда и социальной защиты населения администрации </w:t>
      </w:r>
      <w:proofErr w:type="spellStart"/>
      <w:r>
        <w:rPr>
          <w:rFonts w:ascii="Times New Roman" w:hAnsi="Times New Roman"/>
          <w:sz w:val="26"/>
          <w:szCs w:val="26"/>
        </w:rPr>
        <w:t>Прикубанского</w:t>
      </w:r>
      <w:proofErr w:type="spellEnd"/>
      <w:r>
        <w:rPr>
          <w:rFonts w:ascii="Times New Roman" w:hAnsi="Times New Roman"/>
          <w:sz w:val="26"/>
          <w:szCs w:val="26"/>
        </w:rPr>
        <w:t xml:space="preserve"> муниципального </w:t>
      </w:r>
      <w:proofErr w:type="gramStart"/>
      <w:r>
        <w:rPr>
          <w:rFonts w:ascii="Times New Roman" w:hAnsi="Times New Roman"/>
          <w:sz w:val="26"/>
          <w:szCs w:val="26"/>
        </w:rPr>
        <w:t xml:space="preserve">района </w:t>
      </w:r>
      <w:r w:rsidRPr="00BE7193">
        <w:rPr>
          <w:rFonts w:ascii="Times New Roman" w:hAnsi="Times New Roman"/>
          <w:sz w:val="26"/>
          <w:szCs w:val="26"/>
        </w:rPr>
        <w:t xml:space="preserve"> должно</w:t>
      </w:r>
      <w:proofErr w:type="gramEnd"/>
      <w:r w:rsidRPr="00BE7193">
        <w:rPr>
          <w:rFonts w:ascii="Times New Roman" w:hAnsi="Times New Roman"/>
          <w:sz w:val="26"/>
          <w:szCs w:val="26"/>
        </w:rPr>
        <w:t xml:space="preserve"> обеспечивать ему возможность свободного входа и выхода из помещения при необходимости;</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в) место для приема заявителя должно быть снабжено стулом, иметь место для письма и раскладки документов.</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C72468" w:rsidRDefault="00C72468" w:rsidP="00BC3164">
      <w:pPr>
        <w:tabs>
          <w:tab w:val="left" w:pos="567"/>
        </w:tabs>
        <w:spacing w:line="23" w:lineRule="atLeast"/>
        <w:ind w:firstLine="567"/>
        <w:jc w:val="both"/>
        <w:rPr>
          <w:rFonts w:ascii="Times New Roman" w:hAnsi="Times New Roman"/>
          <w:b/>
          <w:sz w:val="26"/>
          <w:szCs w:val="26"/>
        </w:rPr>
      </w:pPr>
    </w:p>
    <w:p w:rsidR="00BC3164" w:rsidRPr="00BE7193" w:rsidRDefault="00BC3164" w:rsidP="00BC3164">
      <w:pPr>
        <w:tabs>
          <w:tab w:val="left" w:pos="567"/>
        </w:tabs>
        <w:spacing w:line="23" w:lineRule="atLeast"/>
        <w:ind w:firstLine="567"/>
        <w:jc w:val="both"/>
        <w:rPr>
          <w:rFonts w:ascii="Times New Roman" w:hAnsi="Times New Roman"/>
          <w:b/>
          <w:sz w:val="26"/>
          <w:szCs w:val="26"/>
        </w:rPr>
      </w:pPr>
      <w:r w:rsidRPr="00BE7193">
        <w:rPr>
          <w:rFonts w:ascii="Times New Roman" w:hAnsi="Times New Roman"/>
          <w:b/>
          <w:sz w:val="26"/>
          <w:szCs w:val="26"/>
        </w:rPr>
        <w:t>2.15.1. При предо</w:t>
      </w:r>
      <w:r>
        <w:rPr>
          <w:rFonts w:ascii="Times New Roman" w:hAnsi="Times New Roman"/>
          <w:b/>
          <w:sz w:val="26"/>
          <w:szCs w:val="26"/>
        </w:rPr>
        <w:t>ставлении муниципальной услуги а</w:t>
      </w:r>
      <w:r w:rsidRPr="00BE7193">
        <w:rPr>
          <w:rFonts w:ascii="Times New Roman" w:hAnsi="Times New Roman"/>
          <w:b/>
          <w:sz w:val="26"/>
          <w:szCs w:val="26"/>
        </w:rPr>
        <w:t>дминистрация</w:t>
      </w:r>
      <w:r>
        <w:rPr>
          <w:rFonts w:ascii="Times New Roman" w:hAnsi="Times New Roman"/>
          <w:b/>
          <w:sz w:val="26"/>
          <w:szCs w:val="26"/>
        </w:rPr>
        <w:t xml:space="preserve"> </w:t>
      </w:r>
      <w:proofErr w:type="spellStart"/>
      <w:r>
        <w:rPr>
          <w:rFonts w:ascii="Times New Roman" w:hAnsi="Times New Roman"/>
          <w:b/>
          <w:sz w:val="26"/>
          <w:szCs w:val="26"/>
        </w:rPr>
        <w:t>Прикубанского</w:t>
      </w:r>
      <w:proofErr w:type="spellEnd"/>
      <w:r>
        <w:rPr>
          <w:rFonts w:ascii="Times New Roman" w:hAnsi="Times New Roman"/>
          <w:b/>
          <w:sz w:val="26"/>
          <w:szCs w:val="26"/>
        </w:rPr>
        <w:t xml:space="preserve"> муниципального района</w:t>
      </w:r>
      <w:r w:rsidRPr="00BE7193">
        <w:rPr>
          <w:rFonts w:ascii="Times New Roman" w:hAnsi="Times New Roman"/>
          <w:b/>
          <w:sz w:val="26"/>
          <w:szCs w:val="26"/>
        </w:rPr>
        <w:t xml:space="preserve"> обеспечивает инвалидам:</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допуск </w:t>
      </w:r>
      <w:proofErr w:type="spellStart"/>
      <w:r w:rsidRPr="00BE7193">
        <w:rPr>
          <w:rFonts w:ascii="Times New Roman" w:hAnsi="Times New Roman"/>
          <w:sz w:val="26"/>
          <w:szCs w:val="26"/>
        </w:rPr>
        <w:t>сурдопереводчика</w:t>
      </w:r>
      <w:proofErr w:type="spellEnd"/>
      <w:r w:rsidRPr="00BE7193">
        <w:rPr>
          <w:rFonts w:ascii="Times New Roman" w:hAnsi="Times New Roman"/>
          <w:sz w:val="26"/>
          <w:szCs w:val="26"/>
        </w:rPr>
        <w:t xml:space="preserve"> и </w:t>
      </w:r>
      <w:proofErr w:type="spellStart"/>
      <w:r w:rsidRPr="00BE7193">
        <w:rPr>
          <w:rFonts w:ascii="Times New Roman" w:hAnsi="Times New Roman"/>
          <w:sz w:val="26"/>
          <w:szCs w:val="26"/>
        </w:rPr>
        <w:t>тифлосурдопереводчика</w:t>
      </w:r>
      <w:proofErr w:type="spellEnd"/>
      <w:r w:rsidRPr="00BE7193">
        <w:rPr>
          <w:rFonts w:ascii="Times New Roman" w:hAnsi="Times New Roman"/>
          <w:sz w:val="26"/>
          <w:szCs w:val="26"/>
        </w:rPr>
        <w:t>;</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допуск собаки – проводника в здание (помещение), в котором предоставляется государственная услуга;</w:t>
      </w:r>
    </w:p>
    <w:p w:rsidR="00BC3164" w:rsidRPr="00BE7193" w:rsidRDefault="00BC3164" w:rsidP="002D58D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C72468" w:rsidRDefault="00C72468" w:rsidP="00BC3164">
      <w:pPr>
        <w:tabs>
          <w:tab w:val="left" w:pos="567"/>
        </w:tabs>
        <w:spacing w:line="23" w:lineRule="atLeast"/>
        <w:jc w:val="both"/>
        <w:rPr>
          <w:rFonts w:ascii="Times New Roman" w:hAnsi="Times New Roman"/>
          <w:b/>
          <w:sz w:val="26"/>
          <w:szCs w:val="26"/>
        </w:rPr>
      </w:pPr>
    </w:p>
    <w:p w:rsidR="00BC3164" w:rsidRPr="00BE7193" w:rsidRDefault="00BC3164" w:rsidP="00BC3164">
      <w:pPr>
        <w:tabs>
          <w:tab w:val="left" w:pos="567"/>
        </w:tabs>
        <w:spacing w:line="23" w:lineRule="atLeast"/>
        <w:jc w:val="both"/>
        <w:rPr>
          <w:rFonts w:ascii="Times New Roman" w:hAnsi="Times New Roman"/>
          <w:b/>
          <w:sz w:val="26"/>
          <w:szCs w:val="26"/>
        </w:rPr>
      </w:pPr>
      <w:r w:rsidRPr="00BE7193">
        <w:rPr>
          <w:rFonts w:ascii="Times New Roman" w:hAnsi="Times New Roman"/>
          <w:b/>
          <w:sz w:val="26"/>
          <w:szCs w:val="26"/>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w:t>
      </w:r>
      <w:r w:rsidRPr="00BE7193">
        <w:rPr>
          <w:rFonts w:ascii="Times New Roman" w:hAnsi="Times New Roman"/>
          <w:b/>
          <w:sz w:val="26"/>
          <w:szCs w:val="26"/>
        </w:rPr>
        <w:lastRenderedPageBreak/>
        <w:t>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Показателями доступности и качества муниципальной услуги являются:</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полнота, достоверность, актуальность и доступность информации о порядке предоставления муниципальной услуги;</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наглядность форм предоставляемой информации об административных процедурах;</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время ожидания в очереди при подаче запроса;</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время ожидания в очереди при получении результата предоставления муниципальной услуги;</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соблюдение сроков предоставления муниципальной услуги;</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количество взаимодействий заявителя со специалистами </w:t>
      </w:r>
      <w:r>
        <w:rPr>
          <w:rFonts w:ascii="Times New Roman" w:hAnsi="Times New Roman"/>
          <w:sz w:val="26"/>
          <w:szCs w:val="26"/>
        </w:rPr>
        <w:t>Управления</w:t>
      </w:r>
      <w:r w:rsidRPr="00BE7193">
        <w:rPr>
          <w:rFonts w:ascii="Times New Roman" w:hAnsi="Times New Roman"/>
          <w:sz w:val="26"/>
          <w:szCs w:val="26"/>
        </w:rPr>
        <w:t xml:space="preserve"> при предоставлении муниципальной услуги и их продолжительность;</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возможность получения муниципальной услуги в многофункциональном центре;</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количество жалоб на решения, действия (бездействие) должностных лиц </w:t>
      </w:r>
      <w:r>
        <w:rPr>
          <w:rFonts w:ascii="Times New Roman" w:hAnsi="Times New Roman"/>
          <w:sz w:val="26"/>
          <w:szCs w:val="26"/>
        </w:rPr>
        <w:t>Управления</w:t>
      </w:r>
      <w:r w:rsidRPr="00BE7193">
        <w:rPr>
          <w:rFonts w:ascii="Times New Roman" w:hAnsi="Times New Roman"/>
          <w:sz w:val="26"/>
          <w:szCs w:val="26"/>
        </w:rPr>
        <w:t xml:space="preserve"> в ходе предоставления муниципальной услуги.</w:t>
      </w:r>
    </w:p>
    <w:p w:rsidR="00BC3164" w:rsidRDefault="00BC3164" w:rsidP="00BC3164">
      <w:pPr>
        <w:pStyle w:val="a9"/>
        <w:keepLines/>
        <w:spacing w:before="0" w:beforeAutospacing="0" w:after="0" w:afterAutospacing="0" w:line="10" w:lineRule="atLeast"/>
        <w:contextualSpacing/>
        <w:jc w:val="both"/>
        <w:rPr>
          <w:b/>
          <w:bCs/>
          <w:color w:val="454545"/>
          <w:sz w:val="26"/>
          <w:szCs w:val="26"/>
        </w:rPr>
      </w:pPr>
      <w:r w:rsidRPr="00892476">
        <w:rPr>
          <w:b/>
          <w:bCs/>
          <w:color w:val="454545"/>
          <w:sz w:val="26"/>
          <w:szCs w:val="26"/>
        </w:rPr>
        <w:t xml:space="preserve">         Основные требования к качеству </w:t>
      </w:r>
      <w:r w:rsidRPr="00892476">
        <w:rPr>
          <w:b/>
          <w:color w:val="454545"/>
          <w:sz w:val="26"/>
          <w:szCs w:val="26"/>
        </w:rPr>
        <w:t xml:space="preserve">предоставления </w:t>
      </w:r>
      <w:r w:rsidRPr="00892476">
        <w:rPr>
          <w:b/>
          <w:bCs/>
          <w:color w:val="454545"/>
          <w:sz w:val="26"/>
          <w:szCs w:val="26"/>
        </w:rPr>
        <w:t>муниципальной услуги:</w:t>
      </w:r>
    </w:p>
    <w:p w:rsidR="00BC3164" w:rsidRPr="00892476" w:rsidRDefault="00BC3164" w:rsidP="00BC3164">
      <w:pPr>
        <w:pStyle w:val="a9"/>
        <w:keepLines/>
        <w:spacing w:before="0" w:beforeAutospacing="0" w:after="0" w:afterAutospacing="0" w:line="10" w:lineRule="atLeast"/>
        <w:contextualSpacing/>
        <w:jc w:val="both"/>
        <w:rPr>
          <w:bCs/>
          <w:color w:val="454545"/>
          <w:sz w:val="26"/>
          <w:szCs w:val="26"/>
        </w:rPr>
      </w:pPr>
      <w:r w:rsidRPr="00892476">
        <w:rPr>
          <w:b/>
          <w:bCs/>
          <w:color w:val="454545"/>
          <w:sz w:val="26"/>
          <w:szCs w:val="26"/>
        </w:rPr>
        <w:t xml:space="preserve"> </w:t>
      </w:r>
      <w:r w:rsidRPr="00892476">
        <w:rPr>
          <w:bCs/>
          <w:color w:val="454545"/>
          <w:sz w:val="26"/>
          <w:szCs w:val="26"/>
        </w:rPr>
        <w:t xml:space="preserve">а) своевременность </w:t>
      </w:r>
      <w:r w:rsidRPr="00892476">
        <w:rPr>
          <w:color w:val="454545"/>
          <w:sz w:val="26"/>
          <w:szCs w:val="26"/>
        </w:rPr>
        <w:t xml:space="preserve">предоставления </w:t>
      </w:r>
      <w:r w:rsidRPr="00892476">
        <w:rPr>
          <w:bCs/>
          <w:color w:val="454545"/>
          <w:sz w:val="26"/>
          <w:szCs w:val="26"/>
        </w:rPr>
        <w:t>муниципальной услуги;</w:t>
      </w:r>
    </w:p>
    <w:p w:rsidR="00BC3164" w:rsidRPr="00892476" w:rsidRDefault="00BC3164" w:rsidP="00BC3164">
      <w:pPr>
        <w:pStyle w:val="a9"/>
        <w:keepLines/>
        <w:spacing w:before="0" w:beforeAutospacing="0" w:after="0" w:afterAutospacing="0" w:line="10" w:lineRule="atLeast"/>
        <w:contextualSpacing/>
        <w:jc w:val="both"/>
        <w:rPr>
          <w:bCs/>
          <w:color w:val="454545"/>
          <w:sz w:val="26"/>
          <w:szCs w:val="26"/>
        </w:rPr>
      </w:pPr>
      <w:r w:rsidRPr="00892476">
        <w:rPr>
          <w:bCs/>
          <w:color w:val="454545"/>
          <w:sz w:val="26"/>
          <w:szCs w:val="26"/>
        </w:rPr>
        <w:t xml:space="preserve">б) достоверность и полнота </w:t>
      </w:r>
      <w:proofErr w:type="gramStart"/>
      <w:r w:rsidRPr="00892476">
        <w:rPr>
          <w:bCs/>
          <w:color w:val="454545"/>
          <w:sz w:val="26"/>
          <w:szCs w:val="26"/>
        </w:rPr>
        <w:t>информирования  заявителя</w:t>
      </w:r>
      <w:proofErr w:type="gramEnd"/>
      <w:r w:rsidRPr="00892476">
        <w:rPr>
          <w:bCs/>
          <w:color w:val="454545"/>
          <w:sz w:val="26"/>
          <w:szCs w:val="26"/>
        </w:rPr>
        <w:t xml:space="preserve"> о ходе рассмотрения его обращения;</w:t>
      </w:r>
    </w:p>
    <w:p w:rsidR="00BC3164" w:rsidRPr="00892476" w:rsidRDefault="00BC3164" w:rsidP="00BC3164">
      <w:pPr>
        <w:pStyle w:val="a9"/>
        <w:keepLines/>
        <w:spacing w:before="0" w:beforeAutospacing="0" w:after="0" w:afterAutospacing="0" w:line="10" w:lineRule="atLeast"/>
        <w:contextualSpacing/>
        <w:jc w:val="both"/>
        <w:rPr>
          <w:bCs/>
          <w:color w:val="454545"/>
          <w:sz w:val="26"/>
          <w:szCs w:val="26"/>
        </w:rPr>
      </w:pPr>
      <w:r w:rsidRPr="00892476">
        <w:rPr>
          <w:bCs/>
          <w:color w:val="454545"/>
          <w:sz w:val="26"/>
          <w:szCs w:val="26"/>
        </w:rPr>
        <w:t>в) удобство и доступность получения заявителем информации о порядке предоставления муниципальной услуги.</w:t>
      </w:r>
    </w:p>
    <w:p w:rsidR="00BC3164" w:rsidRPr="00892476" w:rsidRDefault="00BC3164" w:rsidP="00BC3164">
      <w:pPr>
        <w:pStyle w:val="a9"/>
        <w:keepLines/>
        <w:spacing w:before="0" w:beforeAutospacing="0" w:after="0" w:afterAutospacing="0" w:line="10" w:lineRule="atLeast"/>
        <w:contextualSpacing/>
        <w:jc w:val="both"/>
        <w:rPr>
          <w:bCs/>
          <w:color w:val="454545"/>
          <w:sz w:val="26"/>
          <w:szCs w:val="26"/>
        </w:rPr>
      </w:pPr>
      <w:r w:rsidRPr="00892476">
        <w:rPr>
          <w:bCs/>
          <w:color w:val="454545"/>
          <w:sz w:val="26"/>
          <w:szCs w:val="26"/>
        </w:rPr>
        <w:t xml:space="preserve">         Показателями качества </w:t>
      </w:r>
      <w:r w:rsidRPr="00892476">
        <w:rPr>
          <w:color w:val="454545"/>
          <w:sz w:val="26"/>
          <w:szCs w:val="26"/>
        </w:rPr>
        <w:t xml:space="preserve">предоставления </w:t>
      </w:r>
      <w:r w:rsidRPr="00892476">
        <w:rPr>
          <w:bCs/>
          <w:color w:val="454545"/>
          <w:sz w:val="26"/>
          <w:szCs w:val="26"/>
        </w:rPr>
        <w:t xml:space="preserve">муниципальной услуги являются срок рассмотрения заявления, отсутствие или наличие удовлетворенных жалоб </w:t>
      </w:r>
      <w:proofErr w:type="gramStart"/>
      <w:r w:rsidRPr="00892476">
        <w:rPr>
          <w:bCs/>
          <w:color w:val="454545"/>
          <w:sz w:val="26"/>
          <w:szCs w:val="26"/>
        </w:rPr>
        <w:t>на  действия</w:t>
      </w:r>
      <w:proofErr w:type="gramEnd"/>
      <w:r w:rsidRPr="00892476">
        <w:rPr>
          <w:bCs/>
          <w:color w:val="454545"/>
          <w:sz w:val="26"/>
          <w:szCs w:val="26"/>
        </w:rPr>
        <w:t xml:space="preserve"> (бездействие)  должностных лиц.</w:t>
      </w:r>
    </w:p>
    <w:p w:rsidR="00BC3164" w:rsidRPr="000E1620" w:rsidRDefault="00BC3164" w:rsidP="00BC3164">
      <w:pPr>
        <w:spacing w:line="23" w:lineRule="atLeast"/>
        <w:jc w:val="both"/>
        <w:rPr>
          <w:rFonts w:ascii="Times New Roman" w:hAnsi="Times New Roman"/>
          <w:color w:val="000000"/>
          <w:w w:val="103"/>
          <w:sz w:val="26"/>
          <w:szCs w:val="26"/>
        </w:rPr>
      </w:pPr>
      <w:r w:rsidRPr="00892476">
        <w:rPr>
          <w:rFonts w:ascii="Times New Roman" w:hAnsi="Times New Roman"/>
          <w:color w:val="000000"/>
          <w:spacing w:val="-7"/>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и </w:t>
      </w:r>
      <w:r w:rsidRPr="00892476">
        <w:rPr>
          <w:rFonts w:ascii="Times New Roman" w:hAnsi="Times New Roman"/>
          <w:color w:val="000000"/>
          <w:spacing w:val="-2"/>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4"/>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при направлении запроса почтовым отправлением или в электронной форме непосредственного взаимодействия гражданина со специалистом</w:t>
      </w:r>
      <w:r>
        <w:rPr>
          <w:rFonts w:ascii="Times New Roman" w:hAnsi="Times New Roman"/>
          <w:sz w:val="26"/>
          <w:szCs w:val="26"/>
        </w:rPr>
        <w:t xml:space="preserve"> Управления</w:t>
      </w:r>
      <w:r w:rsidRPr="00BE7193">
        <w:rPr>
          <w:rFonts w:ascii="Times New Roman" w:hAnsi="Times New Roman"/>
          <w:sz w:val="26"/>
          <w:szCs w:val="26"/>
        </w:rPr>
        <w:t>, осуществляющим предоставление муниципальной услуги, как правило, не требуется;</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при личном обращении заявитель осуществляет взаимодействие со </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п</w:t>
      </w:r>
      <w:r w:rsidRPr="00892476">
        <w:rPr>
          <w:rFonts w:ascii="Times New Roman" w:hAnsi="Times New Roman"/>
          <w:color w:val="000000"/>
          <w:spacing w:val="-2"/>
          <w:w w:val="103"/>
          <w:sz w:val="26"/>
          <w:szCs w:val="26"/>
        </w:rPr>
        <w:t>е</w:t>
      </w:r>
      <w:r w:rsidRPr="00892476">
        <w:rPr>
          <w:rFonts w:ascii="Times New Roman" w:hAnsi="Times New Roman"/>
          <w:color w:val="000000"/>
          <w:spacing w:val="3"/>
          <w:w w:val="103"/>
          <w:sz w:val="26"/>
          <w:szCs w:val="26"/>
        </w:rPr>
        <w:t>ц</w:t>
      </w:r>
      <w:r w:rsidRPr="00892476">
        <w:rPr>
          <w:rFonts w:ascii="Times New Roman" w:hAnsi="Times New Roman"/>
          <w:color w:val="000000"/>
          <w:spacing w:val="-1"/>
          <w:w w:val="103"/>
          <w:sz w:val="26"/>
          <w:szCs w:val="26"/>
        </w:rPr>
        <w:t>и</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м</w:t>
      </w:r>
      <w:r>
        <w:rPr>
          <w:rFonts w:ascii="Times New Roman" w:hAnsi="Times New Roman"/>
          <w:sz w:val="26"/>
          <w:szCs w:val="26"/>
        </w:rPr>
        <w:t xml:space="preserve"> Управления</w:t>
      </w:r>
      <w:r w:rsidRPr="00BE7193">
        <w:rPr>
          <w:rFonts w:ascii="Times New Roman" w:hAnsi="Times New Roman"/>
          <w:sz w:val="26"/>
          <w:szCs w:val="26"/>
        </w:rPr>
        <w:t xml:space="preserve">, осуществляющим предоставление муниципальной услуги, при подаче запроса и получении подготовленных в ходе исполнения муниципальной услуги документов. </w:t>
      </w:r>
      <w:proofErr w:type="gramStart"/>
      <w:r w:rsidRPr="00BE7193">
        <w:rPr>
          <w:rFonts w:ascii="Times New Roman" w:hAnsi="Times New Roman"/>
          <w:sz w:val="26"/>
          <w:szCs w:val="26"/>
        </w:rPr>
        <w:t>Продолжительность  каждого</w:t>
      </w:r>
      <w:proofErr w:type="gramEnd"/>
      <w:r w:rsidRPr="00BE7193">
        <w:rPr>
          <w:rFonts w:ascii="Times New Roman" w:hAnsi="Times New Roman"/>
          <w:sz w:val="26"/>
          <w:szCs w:val="26"/>
        </w:rPr>
        <w:t xml:space="preserve">  взаимодействия не должна превышать 15 (пятнадцати) минут.</w:t>
      </w:r>
    </w:p>
    <w:p w:rsidR="00BC3164" w:rsidRPr="00BE7193" w:rsidRDefault="00BC3164" w:rsidP="00BC3164">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Заявителю предоставляется возможность получения муниципальной услуги через МФЦ. </w:t>
      </w:r>
    </w:p>
    <w:p w:rsidR="00BC3164" w:rsidRPr="00BE7193" w:rsidRDefault="00BC3164" w:rsidP="002D58D3">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r w:rsidRPr="00892476">
        <w:rPr>
          <w:rFonts w:ascii="Times New Roman" w:hAnsi="Times New Roman"/>
          <w:color w:val="454545"/>
          <w:sz w:val="26"/>
          <w:szCs w:val="26"/>
        </w:rPr>
        <w:t>Управление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sz w:val="26"/>
          <w:szCs w:val="26"/>
        </w:rPr>
        <w:t xml:space="preserve">, </w:t>
      </w:r>
      <w:r w:rsidRPr="00BE7193">
        <w:rPr>
          <w:rFonts w:ascii="Times New Roman" w:hAnsi="Times New Roman"/>
          <w:sz w:val="26"/>
          <w:szCs w:val="26"/>
        </w:rPr>
        <w:t>а также посредством Единого портала.</w:t>
      </w:r>
    </w:p>
    <w:p w:rsidR="00BC3164" w:rsidRPr="00BE7193" w:rsidRDefault="00BC3164" w:rsidP="00BC3164">
      <w:pPr>
        <w:spacing w:line="23" w:lineRule="atLeast"/>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lastRenderedPageBreak/>
        <w:t>2</w:t>
      </w:r>
      <w:r w:rsidRPr="00BE7193">
        <w:rPr>
          <w:rFonts w:ascii="Times New Roman" w:hAnsi="Times New Roman"/>
          <w:b/>
          <w:color w:val="000000"/>
          <w:spacing w:val="-1"/>
          <w:w w:val="103"/>
          <w:sz w:val="26"/>
          <w:szCs w:val="26"/>
        </w:rPr>
        <w:t>.</w:t>
      </w:r>
      <w:r w:rsidRPr="00BE7193">
        <w:rPr>
          <w:rFonts w:ascii="Times New Roman" w:hAnsi="Times New Roman"/>
          <w:b/>
          <w:color w:val="000000"/>
          <w:spacing w:val="-3"/>
          <w:w w:val="103"/>
          <w:sz w:val="26"/>
          <w:szCs w:val="26"/>
        </w:rPr>
        <w:t>17</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е</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ре</w:t>
      </w:r>
      <w:r w:rsidRPr="00BE7193">
        <w:rPr>
          <w:rFonts w:ascii="Times New Roman" w:hAnsi="Times New Roman"/>
          <w:b/>
          <w:color w:val="000000"/>
          <w:spacing w:val="3"/>
          <w:w w:val="103"/>
          <w:sz w:val="26"/>
          <w:szCs w:val="26"/>
        </w:rPr>
        <w:t>б</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в</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1"/>
          <w:w w:val="103"/>
          <w:sz w:val="26"/>
          <w:szCs w:val="26"/>
        </w:rPr>
        <w:t>я</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м</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ч</w:t>
      </w:r>
      <w:r w:rsidRPr="00BE7193">
        <w:rPr>
          <w:rFonts w:ascii="Times New Roman" w:hAnsi="Times New Roman"/>
          <w:b/>
          <w:color w:val="000000"/>
          <w:spacing w:val="-1"/>
          <w:w w:val="103"/>
          <w:sz w:val="26"/>
          <w:szCs w:val="26"/>
        </w:rPr>
        <w:t>и</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w w:val="103"/>
          <w:sz w:val="26"/>
          <w:szCs w:val="26"/>
        </w:rPr>
        <w:t>е</w:t>
      </w:r>
      <w:r>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2"/>
          <w:w w:val="103"/>
          <w:sz w:val="26"/>
          <w:szCs w:val="26"/>
        </w:rPr>
        <w:t>ч</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1"/>
          <w:w w:val="103"/>
          <w:sz w:val="26"/>
          <w:szCs w:val="26"/>
        </w:rPr>
        <w:t>в</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2"/>
          <w:w w:val="103"/>
          <w:sz w:val="26"/>
          <w:szCs w:val="26"/>
        </w:rPr>
        <w:t>ю</w:t>
      </w:r>
      <w:r w:rsidRPr="00BE7193">
        <w:rPr>
          <w:rFonts w:ascii="Times New Roman" w:hAnsi="Times New Roman"/>
          <w:b/>
          <w:color w:val="000000"/>
          <w:spacing w:val="-11"/>
          <w:w w:val="103"/>
          <w:sz w:val="26"/>
          <w:szCs w:val="26"/>
        </w:rPr>
        <w:t>щ</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е</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б</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2"/>
          <w:w w:val="103"/>
          <w:sz w:val="26"/>
          <w:szCs w:val="26"/>
        </w:rPr>
        <w:t>нн</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1"/>
          <w:w w:val="103"/>
          <w:sz w:val="26"/>
          <w:szCs w:val="26"/>
        </w:rPr>
        <w:t>ип</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7"/>
          <w:w w:val="103"/>
          <w:sz w:val="26"/>
          <w:szCs w:val="26"/>
        </w:rPr>
        <w:t>л</w:t>
      </w:r>
      <w:r w:rsidRPr="00BE7193">
        <w:rPr>
          <w:rFonts w:ascii="Times New Roman" w:hAnsi="Times New Roman"/>
          <w:b/>
          <w:color w:val="000000"/>
          <w:spacing w:val="2"/>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2"/>
          <w:w w:val="103"/>
          <w:sz w:val="26"/>
          <w:szCs w:val="26"/>
        </w:rPr>
        <w:t>но</w:t>
      </w:r>
      <w:r w:rsidRPr="00BE7193">
        <w:rPr>
          <w:rFonts w:ascii="Times New Roman" w:hAnsi="Times New Roman"/>
          <w:b/>
          <w:color w:val="000000"/>
          <w:spacing w:val="-4"/>
          <w:w w:val="103"/>
          <w:sz w:val="26"/>
          <w:szCs w:val="26"/>
        </w:rPr>
        <w:t>г</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11"/>
          <w:w w:val="103"/>
          <w:sz w:val="26"/>
          <w:szCs w:val="26"/>
        </w:rPr>
        <w:t>ф</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к</w:t>
      </w:r>
      <w:r w:rsidRPr="00BE7193">
        <w:rPr>
          <w:rFonts w:ascii="Times New Roman" w:hAnsi="Times New Roman"/>
          <w:b/>
          <w:color w:val="000000"/>
          <w:spacing w:val="5"/>
          <w:w w:val="103"/>
          <w:sz w:val="26"/>
          <w:szCs w:val="26"/>
        </w:rPr>
        <w:t>ц</w:t>
      </w:r>
      <w:r w:rsidRPr="00BE7193">
        <w:rPr>
          <w:rFonts w:ascii="Times New Roman" w:hAnsi="Times New Roman"/>
          <w:b/>
          <w:color w:val="000000"/>
          <w:spacing w:val="-2"/>
          <w:w w:val="103"/>
          <w:sz w:val="26"/>
          <w:szCs w:val="26"/>
        </w:rPr>
        <w:t>ион</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ы</w:t>
      </w:r>
      <w:r w:rsidRPr="00BE7193">
        <w:rPr>
          <w:rFonts w:ascii="Times New Roman" w:hAnsi="Times New Roman"/>
          <w:b/>
          <w:color w:val="000000"/>
          <w:w w:val="103"/>
          <w:sz w:val="26"/>
          <w:szCs w:val="26"/>
        </w:rPr>
        <w:t>х</w:t>
      </w:r>
      <w:r>
        <w:rPr>
          <w:rFonts w:ascii="Times New Roman" w:hAnsi="Times New Roman"/>
          <w:b/>
          <w:color w:val="000000"/>
          <w:w w:val="103"/>
          <w:sz w:val="26"/>
          <w:szCs w:val="26"/>
        </w:rPr>
        <w:t xml:space="preserve"> </w:t>
      </w:r>
      <w:r w:rsidRPr="00BE7193">
        <w:rPr>
          <w:rFonts w:ascii="Times New Roman" w:hAnsi="Times New Roman"/>
          <w:b/>
          <w:color w:val="000000"/>
          <w:spacing w:val="5"/>
          <w:w w:val="103"/>
          <w:sz w:val="26"/>
          <w:szCs w:val="26"/>
        </w:rPr>
        <w:t>ц</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ра</w:t>
      </w:r>
      <w:r w:rsidRPr="00BE7193">
        <w:rPr>
          <w:rFonts w:ascii="Times New Roman" w:hAnsi="Times New Roman"/>
          <w:b/>
          <w:color w:val="000000"/>
          <w:w w:val="103"/>
          <w:sz w:val="26"/>
          <w:szCs w:val="26"/>
        </w:rPr>
        <w:t>х</w:t>
      </w:r>
      <w:r>
        <w:rPr>
          <w:rFonts w:ascii="Times New Roman" w:hAnsi="Times New Roman"/>
          <w:b/>
          <w:color w:val="000000"/>
          <w:w w:val="103"/>
          <w:sz w:val="26"/>
          <w:szCs w:val="26"/>
        </w:rPr>
        <w:t xml:space="preserve"> </w:t>
      </w:r>
      <w:r w:rsidRPr="00BE7193">
        <w:rPr>
          <w:rFonts w:ascii="Times New Roman" w:hAnsi="Times New Roman"/>
          <w:b/>
          <w:sz w:val="26"/>
          <w:szCs w:val="26"/>
        </w:rPr>
        <w:t>предоставления государственных и муниципальных услуг</w:t>
      </w:r>
      <w:r w:rsidRPr="00BE7193">
        <w:rPr>
          <w:rFonts w:ascii="Times New Roman" w:hAnsi="Times New Roman"/>
          <w:b/>
          <w:color w:val="000000"/>
          <w:w w:val="103"/>
          <w:sz w:val="26"/>
          <w:szCs w:val="26"/>
        </w:rPr>
        <w:t xml:space="preserve"> и</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б</w:t>
      </w:r>
      <w:r w:rsidRPr="00BE7193">
        <w:rPr>
          <w:rFonts w:ascii="Times New Roman" w:hAnsi="Times New Roman"/>
          <w:b/>
          <w:color w:val="000000"/>
          <w:spacing w:val="-2"/>
          <w:w w:val="103"/>
          <w:sz w:val="26"/>
          <w:szCs w:val="26"/>
        </w:rPr>
        <w:t>енно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э</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3"/>
          <w:w w:val="103"/>
          <w:sz w:val="26"/>
          <w:szCs w:val="26"/>
        </w:rPr>
        <w:t>к</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1"/>
          <w:w w:val="103"/>
          <w:sz w:val="26"/>
          <w:szCs w:val="26"/>
        </w:rPr>
        <w:t>р</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2"/>
          <w:w w:val="103"/>
          <w:sz w:val="26"/>
          <w:szCs w:val="26"/>
        </w:rPr>
        <w:t>нно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11"/>
          <w:w w:val="103"/>
          <w:sz w:val="26"/>
          <w:szCs w:val="26"/>
        </w:rPr>
        <w:t>ф</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м</w:t>
      </w:r>
      <w:r w:rsidRPr="00BE7193">
        <w:rPr>
          <w:rFonts w:ascii="Times New Roman" w:hAnsi="Times New Roman"/>
          <w:b/>
          <w:color w:val="000000"/>
          <w:w w:val="103"/>
          <w:sz w:val="26"/>
          <w:szCs w:val="26"/>
        </w:rPr>
        <w:t>е.</w:t>
      </w:r>
    </w:p>
    <w:p w:rsidR="00BC3164" w:rsidRPr="00BE7193" w:rsidRDefault="00BC3164" w:rsidP="00BC3164">
      <w:pPr>
        <w:spacing w:line="23" w:lineRule="atLeast"/>
        <w:ind w:firstLine="709"/>
        <w:jc w:val="both"/>
        <w:rPr>
          <w:rFonts w:ascii="Times New Roman" w:hAnsi="Times New Roman"/>
          <w:color w:val="000000"/>
          <w:w w:val="103"/>
          <w:sz w:val="26"/>
          <w:szCs w:val="26"/>
        </w:rPr>
      </w:pPr>
      <w:r w:rsidRPr="00BE7193">
        <w:rPr>
          <w:rFonts w:ascii="Times New Roman" w:hAnsi="Times New Roman"/>
          <w:color w:val="000000"/>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8"/>
          <w:w w:val="103"/>
          <w:sz w:val="26"/>
          <w:szCs w:val="26"/>
        </w:rPr>
        <w:t>ж</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ап</w:t>
      </w:r>
      <w:r w:rsidRPr="00BE7193">
        <w:rPr>
          <w:rFonts w:ascii="Times New Roman" w:hAnsi="Times New Roman"/>
          <w:color w:val="000000"/>
          <w:spacing w:val="-3"/>
          <w:w w:val="103"/>
          <w:sz w:val="26"/>
          <w:szCs w:val="26"/>
        </w:rPr>
        <w:t>и</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w w:val="103"/>
          <w:sz w:val="26"/>
          <w:szCs w:val="26"/>
        </w:rPr>
        <w:t>у</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3"/>
          <w:w w:val="103"/>
          <w:sz w:val="26"/>
          <w:szCs w:val="26"/>
        </w:rPr>
        <w:t>х</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им</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6"/>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8"/>
          <w:w w:val="103"/>
          <w:sz w:val="26"/>
          <w:szCs w:val="26"/>
        </w:rPr>
        <w:t>ж</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ь</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w:t>
      </w:r>
      <w:r w:rsidRPr="00BE7193">
        <w:rPr>
          <w:rFonts w:ascii="Times New Roman" w:hAnsi="Times New Roman"/>
          <w:color w:val="000000"/>
          <w:spacing w:val="-1"/>
          <w:w w:val="103"/>
          <w:sz w:val="26"/>
          <w:szCs w:val="26"/>
        </w:rPr>
        <w:t>ю</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3"/>
          <w:w w:val="103"/>
          <w:sz w:val="26"/>
          <w:szCs w:val="26"/>
        </w:rPr>
        <w:t>ы</w:t>
      </w:r>
      <w:r w:rsidRPr="00BE7193">
        <w:rPr>
          <w:rFonts w:ascii="Times New Roman" w:hAnsi="Times New Roman"/>
          <w:color w:val="000000"/>
          <w:spacing w:val="4"/>
          <w:w w:val="103"/>
          <w:sz w:val="26"/>
          <w:szCs w:val="26"/>
        </w:rPr>
        <w:t>б</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у</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1"/>
          <w:w w:val="103"/>
          <w:sz w:val="26"/>
          <w:szCs w:val="26"/>
        </w:rPr>
        <w:t>щ</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Pr>
          <w:rFonts w:ascii="Times New Roman" w:hAnsi="Times New Roman"/>
          <w:color w:val="000000"/>
          <w:spacing w:val="5"/>
          <w:w w:val="103"/>
          <w:sz w:val="26"/>
          <w:szCs w:val="26"/>
        </w:rPr>
        <w:t xml:space="preserve">Управление труда и социальной защиты населения администрации </w:t>
      </w:r>
      <w:proofErr w:type="spellStart"/>
      <w:r>
        <w:rPr>
          <w:rFonts w:ascii="Times New Roman" w:hAnsi="Times New Roman"/>
          <w:color w:val="000000"/>
          <w:spacing w:val="5"/>
          <w:w w:val="103"/>
          <w:sz w:val="26"/>
          <w:szCs w:val="26"/>
        </w:rPr>
        <w:t>Прикубанского</w:t>
      </w:r>
      <w:proofErr w:type="spellEnd"/>
      <w:r>
        <w:rPr>
          <w:rFonts w:ascii="Times New Roman" w:hAnsi="Times New Roman"/>
          <w:color w:val="000000"/>
          <w:spacing w:val="5"/>
          <w:w w:val="103"/>
          <w:sz w:val="26"/>
          <w:szCs w:val="26"/>
        </w:rPr>
        <w:t xml:space="preserve"> </w:t>
      </w:r>
      <w:proofErr w:type="spellStart"/>
      <w:r>
        <w:rPr>
          <w:rFonts w:ascii="Times New Roman" w:hAnsi="Times New Roman"/>
          <w:color w:val="000000"/>
          <w:spacing w:val="5"/>
          <w:w w:val="103"/>
          <w:sz w:val="26"/>
          <w:szCs w:val="26"/>
        </w:rPr>
        <w:t>муниципальног</w:t>
      </w:r>
      <w:proofErr w:type="spellEnd"/>
      <w:r>
        <w:rPr>
          <w:rFonts w:ascii="Times New Roman" w:hAnsi="Times New Roman"/>
          <w:color w:val="000000"/>
          <w:spacing w:val="5"/>
          <w:w w:val="103"/>
          <w:sz w:val="26"/>
          <w:szCs w:val="26"/>
        </w:rPr>
        <w:t xml:space="preserve"> района</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11"/>
          <w:w w:val="103"/>
          <w:sz w:val="26"/>
          <w:szCs w:val="26"/>
        </w:rPr>
        <w:t>ф</w:t>
      </w:r>
      <w:r w:rsidRPr="00BE7193">
        <w:rPr>
          <w:rFonts w:ascii="Times New Roman" w:hAnsi="Times New Roman"/>
          <w:color w:val="000000"/>
          <w:spacing w:val="-2"/>
          <w:w w:val="103"/>
          <w:sz w:val="26"/>
          <w:szCs w:val="26"/>
        </w:rPr>
        <w:t>он</w:t>
      </w:r>
      <w:r w:rsidRPr="00BE7193">
        <w:rPr>
          <w:rFonts w:ascii="Times New Roman" w:hAnsi="Times New Roman"/>
          <w:color w:val="000000"/>
          <w:spacing w:val="-4"/>
          <w:w w:val="103"/>
          <w:sz w:val="26"/>
          <w:szCs w:val="26"/>
        </w:rPr>
        <w:t>у</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w:t>
      </w:r>
      <w:r w:rsidRPr="00BE7193">
        <w:rPr>
          <w:rFonts w:ascii="Times New Roman" w:hAnsi="Times New Roman"/>
          <w:color w:val="000000"/>
          <w:spacing w:val="2"/>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з</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12"/>
          <w:w w:val="103"/>
          <w:sz w:val="26"/>
          <w:szCs w:val="26"/>
        </w:rPr>
        <w:t>ф</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 xml:space="preserve">й сайт </w:t>
      </w:r>
      <w:r>
        <w:rPr>
          <w:rFonts w:ascii="Times New Roman" w:hAnsi="Times New Roman"/>
          <w:color w:val="000000"/>
          <w:spacing w:val="5"/>
          <w:w w:val="103"/>
          <w:sz w:val="26"/>
          <w:szCs w:val="26"/>
        </w:rPr>
        <w:t>а</w:t>
      </w:r>
      <w:r w:rsidRPr="00BE7193">
        <w:rPr>
          <w:rFonts w:ascii="Times New Roman" w:hAnsi="Times New Roman"/>
          <w:color w:val="000000"/>
          <w:spacing w:val="5"/>
          <w:w w:val="103"/>
          <w:sz w:val="26"/>
          <w:szCs w:val="26"/>
        </w:rPr>
        <w:t xml:space="preserve">дминистрации </w:t>
      </w:r>
      <w:proofErr w:type="spellStart"/>
      <w:r>
        <w:rPr>
          <w:rFonts w:ascii="Times New Roman" w:hAnsi="Times New Roman"/>
          <w:color w:val="000000"/>
          <w:spacing w:val="5"/>
          <w:w w:val="103"/>
          <w:sz w:val="26"/>
          <w:szCs w:val="26"/>
        </w:rPr>
        <w:t>Прикубанского</w:t>
      </w:r>
      <w:proofErr w:type="spellEnd"/>
      <w:r>
        <w:rPr>
          <w:rFonts w:ascii="Times New Roman" w:hAnsi="Times New Roman"/>
          <w:color w:val="000000"/>
          <w:spacing w:val="5"/>
          <w:w w:val="103"/>
          <w:sz w:val="26"/>
          <w:szCs w:val="26"/>
        </w:rPr>
        <w:t xml:space="preserve"> </w:t>
      </w:r>
      <w:proofErr w:type="gramStart"/>
      <w:r>
        <w:rPr>
          <w:rFonts w:ascii="Times New Roman" w:hAnsi="Times New Roman"/>
          <w:color w:val="000000"/>
          <w:spacing w:val="5"/>
          <w:w w:val="103"/>
          <w:sz w:val="26"/>
          <w:szCs w:val="26"/>
        </w:rPr>
        <w:t>муниципального  района</w:t>
      </w:r>
      <w:proofErr w:type="gramEnd"/>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6"/>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оо</w:t>
      </w:r>
      <w:r w:rsidRPr="00BE7193">
        <w:rPr>
          <w:rFonts w:ascii="Times New Roman" w:hAnsi="Times New Roman"/>
          <w:color w:val="000000"/>
          <w:spacing w:val="3"/>
          <w:w w:val="103"/>
          <w:sz w:val="26"/>
          <w:szCs w:val="26"/>
        </w:rPr>
        <w:t>б</w:t>
      </w:r>
      <w:r w:rsidRPr="00BE7193">
        <w:rPr>
          <w:rFonts w:ascii="Times New Roman" w:hAnsi="Times New Roman"/>
          <w:color w:val="000000"/>
          <w:spacing w:val="-10"/>
          <w:w w:val="103"/>
          <w:sz w:val="26"/>
          <w:szCs w:val="26"/>
        </w:rPr>
        <w:t>щ</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ю</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анн</w:t>
      </w:r>
      <w:r w:rsidRPr="00BE7193">
        <w:rPr>
          <w:rFonts w:ascii="Times New Roman" w:hAnsi="Times New Roman"/>
          <w:color w:val="000000"/>
          <w:spacing w:val="2"/>
          <w:w w:val="103"/>
          <w:sz w:val="26"/>
          <w:szCs w:val="26"/>
        </w:rPr>
        <w:t>ы</w:t>
      </w:r>
      <w:r w:rsidRPr="00BE7193">
        <w:rPr>
          <w:rFonts w:ascii="Times New Roman" w:hAnsi="Times New Roman"/>
          <w:color w:val="000000"/>
          <w:spacing w:val="-2"/>
          <w:w w:val="103"/>
          <w:sz w:val="26"/>
          <w:szCs w:val="26"/>
        </w:rPr>
        <w:t>е:</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w:t>
      </w:r>
      <w:r w:rsidRPr="00BE7193">
        <w:rPr>
          <w:rFonts w:ascii="Times New Roman" w:hAnsi="Times New Roman"/>
          <w:color w:val="000000"/>
          <w:spacing w:val="3"/>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4"/>
          <w:w w:val="103"/>
          <w:sz w:val="26"/>
          <w:szCs w:val="26"/>
        </w:rPr>
        <w:t>ск</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12"/>
          <w:w w:val="103"/>
          <w:sz w:val="26"/>
          <w:szCs w:val="26"/>
        </w:rPr>
        <w:t>ф</w:t>
      </w:r>
      <w:r w:rsidRPr="00BE7193">
        <w:rPr>
          <w:rFonts w:ascii="Times New Roman" w:hAnsi="Times New Roman"/>
          <w:color w:val="000000"/>
          <w:spacing w:val="-2"/>
          <w:w w:val="103"/>
          <w:sz w:val="26"/>
          <w:szCs w:val="26"/>
        </w:rPr>
        <w:t>ам</w:t>
      </w:r>
      <w:r w:rsidRPr="00BE7193">
        <w:rPr>
          <w:rFonts w:ascii="Times New Roman" w:hAnsi="Times New Roman"/>
          <w:color w:val="000000"/>
          <w:spacing w:val="-3"/>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ю</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w:t>
      </w:r>
      <w:r w:rsidRPr="00BE7193">
        <w:rPr>
          <w:rFonts w:ascii="Times New Roman" w:hAnsi="Times New Roman"/>
          <w:color w:val="000000"/>
          <w:spacing w:val="3"/>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ю</w:t>
      </w:r>
      <w:r w:rsidRPr="00BE7193">
        <w:rPr>
          <w:rFonts w:ascii="Times New Roman" w:hAnsi="Times New Roman"/>
          <w:color w:val="000000"/>
          <w:spacing w:val="-3"/>
          <w:w w:val="103"/>
          <w:sz w:val="26"/>
          <w:szCs w:val="26"/>
        </w:rPr>
        <w:t>ри</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ск</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на</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юр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4"/>
          <w:w w:val="103"/>
          <w:sz w:val="26"/>
          <w:szCs w:val="26"/>
        </w:rPr>
        <w:t>ск</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о</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но</w:t>
      </w:r>
      <w:r w:rsidRPr="00BE7193">
        <w:rPr>
          <w:rFonts w:ascii="Times New Roman" w:hAnsi="Times New Roman"/>
          <w:color w:val="000000"/>
          <w:spacing w:val="-3"/>
          <w:w w:val="103"/>
          <w:sz w:val="26"/>
          <w:szCs w:val="26"/>
        </w:rPr>
        <w:t>м</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р</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на</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w:t>
      </w:r>
      <w:r w:rsidRPr="00BE7193">
        <w:rPr>
          <w:rFonts w:ascii="Times New Roman" w:hAnsi="Times New Roman"/>
          <w:color w:val="000000"/>
          <w:spacing w:val="-2"/>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6"/>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ап</w:t>
      </w:r>
      <w:r w:rsidRPr="00BE7193">
        <w:rPr>
          <w:rFonts w:ascii="Times New Roman" w:hAnsi="Times New Roman"/>
          <w:color w:val="000000"/>
          <w:spacing w:val="-3"/>
          <w:w w:val="103"/>
          <w:sz w:val="26"/>
          <w:szCs w:val="26"/>
        </w:rPr>
        <w:t>и</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у</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ени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3"/>
          <w:w w:val="103"/>
          <w:sz w:val="26"/>
          <w:szCs w:val="26"/>
        </w:rPr>
        <w:t>к</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нн</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к</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у</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й</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к</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ор</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б</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а</w:t>
      </w:r>
      <w:r w:rsidRPr="00BE7193">
        <w:rPr>
          <w:rFonts w:ascii="Times New Roman" w:hAnsi="Times New Roman"/>
          <w:color w:val="000000"/>
          <w:spacing w:val="-8"/>
          <w:w w:val="103"/>
          <w:sz w:val="26"/>
          <w:szCs w:val="26"/>
        </w:rPr>
        <w:t>ж</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w:t>
      </w:r>
      <w:r w:rsidRPr="00BE7193">
        <w:rPr>
          <w:rFonts w:ascii="Times New Roman" w:hAnsi="Times New Roman"/>
          <w:color w:val="000000"/>
          <w:spacing w:val="-3"/>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ронн</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sidRPr="00BE7193">
        <w:rPr>
          <w:rFonts w:ascii="Times New Roman" w:hAnsi="Times New Roman"/>
          <w:color w:val="000000"/>
          <w:spacing w:val="-4"/>
          <w:w w:val="103"/>
          <w:sz w:val="26"/>
          <w:szCs w:val="26"/>
        </w:rPr>
        <w:t>х</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ю</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0"/>
          <w:w w:val="103"/>
          <w:sz w:val="26"/>
          <w:szCs w:val="26"/>
        </w:rPr>
        <w:t>щ</w:t>
      </w:r>
      <w:r w:rsidRPr="00BE7193">
        <w:rPr>
          <w:rFonts w:ascii="Times New Roman" w:hAnsi="Times New Roman"/>
          <w:color w:val="000000"/>
          <w:spacing w:val="-2"/>
          <w:w w:val="103"/>
          <w:sz w:val="26"/>
          <w:szCs w:val="26"/>
        </w:rPr>
        <w:t>аю</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ри</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w:t>
      </w:r>
      <w:r w:rsidRPr="00BE7193">
        <w:rPr>
          <w:rFonts w:ascii="Times New Roman" w:hAnsi="Times New Roman"/>
          <w:color w:val="000000"/>
          <w:spacing w:val="5"/>
          <w:w w:val="103"/>
          <w:sz w:val="26"/>
          <w:szCs w:val="26"/>
        </w:rPr>
        <w:t>к</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б</w:t>
      </w:r>
      <w:r w:rsidRPr="00BE7193">
        <w:rPr>
          <w:rFonts w:ascii="Times New Roman" w:hAnsi="Times New Roman"/>
          <w:color w:val="000000"/>
          <w:spacing w:val="-2"/>
          <w:w w:val="103"/>
          <w:sz w:val="26"/>
          <w:szCs w:val="26"/>
        </w:rPr>
        <w:t>ин</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ор</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уе</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2"/>
          <w:w w:val="103"/>
          <w:sz w:val="26"/>
          <w:szCs w:val="26"/>
        </w:rPr>
        <w:t>ра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3"/>
          <w:w w:val="103"/>
          <w:sz w:val="26"/>
          <w:szCs w:val="26"/>
        </w:rPr>
        <w:t>ь</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1"/>
          <w:w w:val="103"/>
          <w:sz w:val="26"/>
          <w:szCs w:val="26"/>
        </w:rPr>
        <w:t>щ</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ю</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ы</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w:t>
      </w:r>
      <w:r>
        <w:rPr>
          <w:rFonts w:ascii="Times New Roman" w:hAnsi="Times New Roman"/>
          <w:color w:val="000000"/>
          <w:w w:val="103"/>
          <w:sz w:val="26"/>
          <w:szCs w:val="26"/>
        </w:rPr>
        <w:t>-</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д</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ер</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ие</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8"/>
          <w:w w:val="103"/>
          <w:sz w:val="26"/>
          <w:szCs w:val="26"/>
        </w:rPr>
        <w:t>ш</w:t>
      </w:r>
      <w:r w:rsidRPr="00BE7193">
        <w:rPr>
          <w:rFonts w:ascii="Times New Roman" w:hAnsi="Times New Roman"/>
          <w:color w:val="000000"/>
          <w:spacing w:val="-3"/>
          <w:w w:val="103"/>
          <w:sz w:val="26"/>
          <w:szCs w:val="26"/>
        </w:rPr>
        <w:t>ий</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з</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й</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администрации</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ра</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ть</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ана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г</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тв</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8"/>
          <w:w w:val="103"/>
          <w:sz w:val="26"/>
          <w:szCs w:val="26"/>
        </w:rPr>
        <w:t>ж</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w:t>
      </w:r>
      <w:r w:rsidRPr="00BE7193">
        <w:rPr>
          <w:rFonts w:ascii="Times New Roman" w:hAnsi="Times New Roman"/>
          <w:color w:val="000000"/>
          <w:spacing w:val="-4"/>
          <w:w w:val="103"/>
          <w:sz w:val="26"/>
          <w:szCs w:val="26"/>
        </w:rPr>
        <w:t>у</w:t>
      </w:r>
      <w:r w:rsidRPr="00BE7193">
        <w:rPr>
          <w:rFonts w:ascii="Times New Roman" w:hAnsi="Times New Roman"/>
          <w:color w:val="000000"/>
          <w:w w:val="103"/>
          <w:sz w:val="26"/>
          <w:szCs w:val="26"/>
        </w:rPr>
        <w:t>ю</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ту</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spacing w:val="3"/>
          <w:w w:val="103"/>
          <w:sz w:val="26"/>
          <w:szCs w:val="26"/>
        </w:rPr>
        <w:t>к</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к</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3"/>
          <w:w w:val="103"/>
          <w:sz w:val="26"/>
          <w:szCs w:val="26"/>
        </w:rPr>
        <w:t>у</w:t>
      </w:r>
      <w:r w:rsidRPr="00BE7193">
        <w:rPr>
          <w:rFonts w:ascii="Times New Roman" w:hAnsi="Times New Roman"/>
          <w:color w:val="000000"/>
          <w:spacing w:val="-1"/>
          <w:w w:val="103"/>
          <w:sz w:val="26"/>
          <w:szCs w:val="26"/>
        </w:rPr>
        <w:t>п</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э</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т</w:t>
      </w:r>
      <w:r w:rsidRPr="00BE7193">
        <w:rPr>
          <w:rFonts w:ascii="Times New Roman" w:hAnsi="Times New Roman"/>
          <w:color w:val="000000"/>
          <w:spacing w:val="3"/>
          <w:w w:val="103"/>
          <w:sz w:val="26"/>
          <w:szCs w:val="26"/>
        </w:rPr>
        <w:t>ы</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6"/>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1"/>
          <w:w w:val="103"/>
          <w:sz w:val="26"/>
          <w:szCs w:val="26"/>
        </w:rPr>
        <w:t>щ</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ри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w w:val="103"/>
          <w:sz w:val="26"/>
          <w:szCs w:val="26"/>
        </w:rPr>
        <w:t>я</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к</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ин</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spacing w:val="-3"/>
          <w:w w:val="103"/>
          <w:sz w:val="26"/>
          <w:szCs w:val="26"/>
        </w:rPr>
        <w:t>ир</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ом</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ч</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нн</w:t>
      </w:r>
      <w:r w:rsidRPr="00BE7193">
        <w:rPr>
          <w:rFonts w:ascii="Times New Roman" w:hAnsi="Times New Roman"/>
          <w:color w:val="000000"/>
          <w:spacing w:val="-4"/>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ир</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еяв</w:t>
      </w:r>
      <w:r w:rsidRPr="00BE7193">
        <w:rPr>
          <w:rFonts w:ascii="Times New Roman" w:hAnsi="Times New Roman"/>
          <w:color w:val="000000"/>
          <w:spacing w:val="4"/>
          <w:w w:val="103"/>
          <w:sz w:val="26"/>
          <w:szCs w:val="26"/>
        </w:rPr>
        <w:t>к</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1</w:t>
      </w:r>
      <w:r w:rsidRPr="00BE7193">
        <w:rPr>
          <w:rFonts w:ascii="Times New Roman" w:hAnsi="Times New Roman"/>
          <w:color w:val="000000"/>
          <w:w w:val="103"/>
          <w:sz w:val="26"/>
          <w:szCs w:val="26"/>
        </w:rPr>
        <w:t>5</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4"/>
          <w:w w:val="103"/>
          <w:sz w:val="26"/>
          <w:szCs w:val="26"/>
        </w:rPr>
        <w:t>у</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енно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м</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8"/>
          <w:w w:val="103"/>
          <w:sz w:val="26"/>
          <w:szCs w:val="26"/>
        </w:rPr>
        <w:t>ш</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з</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й</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дминистрации</w:t>
      </w:r>
      <w:r>
        <w:rPr>
          <w:rFonts w:ascii="Times New Roman" w:hAnsi="Times New Roman"/>
          <w:color w:val="000000"/>
          <w:spacing w:val="-1"/>
          <w:w w:val="103"/>
          <w:sz w:val="26"/>
          <w:szCs w:val="26"/>
        </w:rPr>
        <w:t xml:space="preserve"> </w:t>
      </w:r>
      <w:proofErr w:type="spellStart"/>
      <w:r>
        <w:rPr>
          <w:rFonts w:ascii="Times New Roman" w:hAnsi="Times New Roman"/>
          <w:color w:val="000000"/>
          <w:spacing w:val="-1"/>
          <w:w w:val="103"/>
          <w:sz w:val="26"/>
          <w:szCs w:val="26"/>
        </w:rPr>
        <w:t>Прикубанского</w:t>
      </w:r>
      <w:proofErr w:type="spellEnd"/>
      <w:r>
        <w:rPr>
          <w:rFonts w:ascii="Times New Roman" w:hAnsi="Times New Roman"/>
          <w:color w:val="000000"/>
          <w:spacing w:val="-1"/>
          <w:w w:val="103"/>
          <w:sz w:val="26"/>
          <w:szCs w:val="26"/>
        </w:rPr>
        <w:t xml:space="preserve"> района</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ри</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proofErr w:type="gramStart"/>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тп</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proofErr w:type="gramEnd"/>
      <w:r>
        <w:rPr>
          <w:rFonts w:ascii="Times New Roman" w:hAnsi="Times New Roman"/>
          <w:color w:val="000000"/>
          <w:spacing w:val="-3"/>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нан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3"/>
          <w:w w:val="103"/>
          <w:sz w:val="26"/>
          <w:szCs w:val="26"/>
        </w:rPr>
        <w:t>к</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ронн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ем</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к</w:t>
      </w:r>
      <w:r>
        <w:rPr>
          <w:rFonts w:ascii="Times New Roman" w:hAnsi="Times New Roman"/>
          <w:color w:val="000000"/>
          <w:spacing w:val="4"/>
          <w:w w:val="103"/>
          <w:sz w:val="26"/>
          <w:szCs w:val="26"/>
        </w:rPr>
        <w:t xml:space="preserve"> </w:t>
      </w:r>
      <w:r w:rsidRPr="00BE7193">
        <w:rPr>
          <w:rFonts w:ascii="Times New Roman" w:hAnsi="Times New Roman"/>
          <w:color w:val="000000"/>
          <w:spacing w:val="-8"/>
          <w:w w:val="103"/>
          <w:sz w:val="26"/>
          <w:szCs w:val="26"/>
        </w:rPr>
        <w:t>ж</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ин</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spacing w:val="-3"/>
          <w:w w:val="103"/>
          <w:sz w:val="26"/>
          <w:szCs w:val="26"/>
        </w:rPr>
        <w:t>а</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б</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анн</w:t>
      </w:r>
      <w:r w:rsidRPr="00BE7193">
        <w:rPr>
          <w:rFonts w:ascii="Times New Roman" w:hAnsi="Times New Roman"/>
          <w:color w:val="000000"/>
          <w:spacing w:val="-4"/>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к</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1</w:t>
      </w:r>
      <w:r w:rsidRPr="00BE7193">
        <w:rPr>
          <w:rFonts w:ascii="Times New Roman" w:hAnsi="Times New Roman"/>
          <w:color w:val="000000"/>
          <w:w w:val="103"/>
          <w:sz w:val="26"/>
          <w:szCs w:val="26"/>
        </w:rPr>
        <w:t>5</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мин</w:t>
      </w:r>
      <w:r w:rsidRPr="00BE7193">
        <w:rPr>
          <w:rFonts w:ascii="Times New Roman" w:hAnsi="Times New Roman"/>
          <w:color w:val="000000"/>
          <w:spacing w:val="-4"/>
          <w:w w:val="103"/>
          <w:sz w:val="26"/>
          <w:szCs w:val="26"/>
        </w:rPr>
        <w:t>у</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ри</w:t>
      </w:r>
      <w:r w:rsidRPr="00BE7193">
        <w:rPr>
          <w:rFonts w:ascii="Times New Roman" w:hAnsi="Times New Roman"/>
          <w:color w:val="000000"/>
          <w:spacing w:val="-2"/>
          <w:w w:val="103"/>
          <w:sz w:val="26"/>
          <w:szCs w:val="26"/>
        </w:rPr>
        <w:t>ем</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w:t>
      </w:r>
    </w:p>
    <w:p w:rsidR="00BC3164" w:rsidRPr="00BE7193" w:rsidRDefault="00BC3164" w:rsidP="00BC3164">
      <w:pPr>
        <w:spacing w:line="23" w:lineRule="atLeast"/>
        <w:ind w:firstLine="709"/>
        <w:jc w:val="both"/>
        <w:rPr>
          <w:rFonts w:ascii="Times New Roman" w:hAnsi="Times New Roman"/>
          <w:color w:val="000000"/>
          <w:w w:val="103"/>
          <w:sz w:val="26"/>
          <w:szCs w:val="26"/>
        </w:rPr>
      </w:pPr>
      <w:r w:rsidRPr="00BE7193">
        <w:rPr>
          <w:rFonts w:ascii="Times New Roman" w:hAnsi="Times New Roman"/>
          <w:color w:val="000000"/>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ю</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вп</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ве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к</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ь</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p>
    <w:p w:rsidR="00BC3164" w:rsidRPr="00BE7193" w:rsidRDefault="00BC3164" w:rsidP="002D58D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й</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8"/>
          <w:w w:val="103"/>
          <w:sz w:val="26"/>
          <w:szCs w:val="26"/>
        </w:rPr>
        <w:t>ш</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х</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й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6"/>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ей</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б</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7"/>
          <w:w w:val="103"/>
          <w:sz w:val="26"/>
          <w:szCs w:val="26"/>
        </w:rPr>
        <w:t>ш</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х</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д</w:t>
      </w:r>
      <w:r w:rsidRPr="00BE7193">
        <w:rPr>
          <w:rFonts w:ascii="Times New Roman" w:hAnsi="Times New Roman"/>
          <w:color w:val="000000"/>
          <w:spacing w:val="4"/>
          <w:w w:val="103"/>
          <w:sz w:val="26"/>
          <w:szCs w:val="26"/>
        </w:rPr>
        <w:t>к</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ер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П</w:t>
      </w:r>
      <w:r w:rsidRPr="00BE7193">
        <w:rPr>
          <w:rFonts w:ascii="Times New Roman" w:hAnsi="Times New Roman"/>
          <w:color w:val="000000"/>
          <w:spacing w:val="-3"/>
          <w:w w:val="103"/>
          <w:sz w:val="26"/>
          <w:szCs w:val="26"/>
        </w:rPr>
        <w:t>ри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ра</w:t>
      </w:r>
      <w:r w:rsidRPr="00BE7193">
        <w:rPr>
          <w:rFonts w:ascii="Times New Roman" w:hAnsi="Times New Roman"/>
          <w:color w:val="000000"/>
          <w:spacing w:val="3"/>
          <w:w w:val="103"/>
          <w:sz w:val="26"/>
          <w:szCs w:val="26"/>
        </w:rPr>
        <w:t>б</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ано</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г</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й</w:t>
      </w:r>
      <w:r w:rsidRPr="00BE7193">
        <w:rPr>
          <w:rFonts w:ascii="Times New Roman" w:hAnsi="Times New Roman"/>
          <w:color w:val="000000"/>
          <w:w w:val="103"/>
          <w:sz w:val="26"/>
          <w:szCs w:val="26"/>
        </w:rPr>
        <w:t>.</w:t>
      </w:r>
    </w:p>
    <w:p w:rsidR="00C72468" w:rsidRDefault="00C72468" w:rsidP="00BC3164">
      <w:pPr>
        <w:tabs>
          <w:tab w:val="left" w:pos="838"/>
          <w:tab w:val="left" w:pos="2083"/>
          <w:tab w:val="left" w:pos="3256"/>
          <w:tab w:val="left" w:pos="3860"/>
          <w:tab w:val="left" w:pos="4149"/>
        </w:tabs>
        <w:spacing w:line="23" w:lineRule="atLeast"/>
        <w:ind w:firstLine="720"/>
        <w:jc w:val="both"/>
        <w:rPr>
          <w:rFonts w:ascii="Times New Roman" w:hAnsi="Times New Roman"/>
          <w:b/>
          <w:color w:val="000000"/>
          <w:spacing w:val="-6"/>
          <w:w w:val="103"/>
          <w:sz w:val="26"/>
          <w:szCs w:val="26"/>
        </w:rPr>
      </w:pPr>
    </w:p>
    <w:p w:rsidR="00BC3164" w:rsidRPr="00BE7193" w:rsidRDefault="00BC3164" w:rsidP="00BC3164">
      <w:pPr>
        <w:tabs>
          <w:tab w:val="left" w:pos="838"/>
          <w:tab w:val="left" w:pos="2083"/>
          <w:tab w:val="left" w:pos="3256"/>
          <w:tab w:val="left" w:pos="3860"/>
          <w:tab w:val="left" w:pos="4149"/>
        </w:tabs>
        <w:spacing w:line="23" w:lineRule="atLeast"/>
        <w:ind w:firstLine="720"/>
        <w:jc w:val="both"/>
        <w:rPr>
          <w:rFonts w:ascii="Times New Roman" w:hAnsi="Times New Roman"/>
          <w:b/>
          <w:color w:val="000000"/>
          <w:w w:val="103"/>
          <w:sz w:val="26"/>
          <w:szCs w:val="26"/>
        </w:rPr>
      </w:pPr>
      <w:r w:rsidRPr="00BE7193">
        <w:rPr>
          <w:rFonts w:ascii="Times New Roman" w:hAnsi="Times New Roman"/>
          <w:b/>
          <w:color w:val="000000"/>
          <w:spacing w:val="-6"/>
          <w:w w:val="103"/>
          <w:sz w:val="26"/>
          <w:szCs w:val="26"/>
        </w:rPr>
        <w:t>2.17.1. 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 xml:space="preserve">е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3"/>
          <w:w w:val="103"/>
          <w:sz w:val="26"/>
          <w:szCs w:val="26"/>
        </w:rPr>
        <w:t>г</w:t>
      </w:r>
      <w:r w:rsidRPr="00BE7193">
        <w:rPr>
          <w:rFonts w:ascii="Times New Roman" w:hAnsi="Times New Roman"/>
          <w:b/>
          <w:color w:val="000000"/>
          <w:w w:val="103"/>
          <w:sz w:val="26"/>
          <w:szCs w:val="26"/>
        </w:rPr>
        <w:t>и через МФЦ.</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6"/>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35"/>
          <w:sz w:val="26"/>
          <w:szCs w:val="26"/>
        </w:rPr>
        <w:t>и</w:t>
      </w:r>
      <w:r>
        <w:rPr>
          <w:rFonts w:ascii="Times New Roman" w:hAnsi="Times New Roman"/>
          <w:color w:val="000000"/>
          <w:spacing w:val="-35"/>
          <w:sz w:val="26"/>
          <w:szCs w:val="26"/>
        </w:rPr>
        <w:t xml:space="preserve"> </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не</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б</w:t>
      </w:r>
      <w:r w:rsidRPr="00BE7193">
        <w:rPr>
          <w:rFonts w:ascii="Times New Roman" w:hAnsi="Times New Roman"/>
          <w:color w:val="000000"/>
          <w:spacing w:val="-3"/>
          <w:w w:val="103"/>
          <w:sz w:val="26"/>
          <w:szCs w:val="26"/>
        </w:rPr>
        <w:t>хо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им</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5"/>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ы</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ум</w:t>
      </w:r>
      <w:r w:rsidRPr="00BE7193">
        <w:rPr>
          <w:rFonts w:ascii="Times New Roman" w:hAnsi="Times New Roman"/>
          <w:color w:val="000000"/>
          <w:spacing w:val="-2"/>
          <w:w w:val="103"/>
          <w:sz w:val="26"/>
          <w:szCs w:val="26"/>
        </w:rPr>
        <w:t>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з</w:t>
      </w:r>
      <w:r w:rsidRPr="00BE7193">
        <w:rPr>
          <w:rFonts w:ascii="Times New Roman" w:hAnsi="Times New Roman"/>
          <w:color w:val="000000"/>
          <w:spacing w:val="-3"/>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7"/>
          <w:w w:val="103"/>
          <w:sz w:val="26"/>
          <w:szCs w:val="26"/>
        </w:rPr>
        <w:t>ь</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е-п</w:t>
      </w:r>
      <w:r w:rsidRPr="00BE7193">
        <w:rPr>
          <w:rFonts w:ascii="Times New Roman" w:hAnsi="Times New Roman"/>
          <w:color w:val="000000"/>
          <w:spacing w:val="-2"/>
          <w:w w:val="103"/>
          <w:sz w:val="26"/>
          <w:szCs w:val="26"/>
        </w:rPr>
        <w:t>ри</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й</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5"/>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2"/>
          <w:w w:val="103"/>
          <w:sz w:val="26"/>
          <w:szCs w:val="26"/>
        </w:rPr>
        <w:t>щ</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МФЦ</w:t>
      </w:r>
      <w:r>
        <w:rPr>
          <w:rFonts w:ascii="Times New Roman" w:hAnsi="Times New Roman"/>
          <w:color w:val="000000"/>
          <w:spacing w:val="-2"/>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lastRenderedPageBreak/>
        <w:t>с</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к</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ю</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spacing w:val="-1"/>
          <w:w w:val="103"/>
          <w:sz w:val="26"/>
          <w:szCs w:val="26"/>
        </w:rPr>
        <w:t>м</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ор</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д</w:t>
      </w:r>
      <w:r w:rsidRPr="00BE7193">
        <w:rPr>
          <w:rFonts w:ascii="Times New Roman" w:hAnsi="Times New Roman"/>
          <w:color w:val="000000"/>
          <w:spacing w:val="4"/>
          <w:w w:val="103"/>
          <w:sz w:val="26"/>
          <w:szCs w:val="26"/>
        </w:rPr>
        <w:t>к</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а</w:t>
      </w:r>
      <w:r w:rsidRPr="00BE7193">
        <w:rPr>
          <w:rFonts w:ascii="Times New Roman" w:hAnsi="Times New Roman"/>
          <w:color w:val="000000"/>
          <w:spacing w:val="-8"/>
          <w:w w:val="103"/>
          <w:sz w:val="26"/>
          <w:szCs w:val="26"/>
        </w:rPr>
        <w:t>ш</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аим</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ей</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ии</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ие</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МФЦ</w:t>
      </w:r>
      <w:r>
        <w:rPr>
          <w:rFonts w:ascii="Times New Roman" w:hAnsi="Times New Roman"/>
          <w:color w:val="000000"/>
          <w:spacing w:val="-1"/>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к</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ю</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а</w:t>
      </w:r>
      <w:r w:rsidRPr="00BE7193">
        <w:rPr>
          <w:rFonts w:ascii="Times New Roman" w:hAnsi="Times New Roman"/>
          <w:color w:val="000000"/>
          <w:spacing w:val="-8"/>
          <w:w w:val="103"/>
          <w:sz w:val="26"/>
          <w:szCs w:val="26"/>
        </w:rPr>
        <w:t>ш</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вз</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й</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МФЦ</w:t>
      </w:r>
      <w:r>
        <w:rPr>
          <w:rFonts w:ascii="Times New Roman" w:hAnsi="Times New Roman"/>
          <w:color w:val="000000"/>
          <w:spacing w:val="-2"/>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3"/>
          <w:w w:val="103"/>
          <w:sz w:val="26"/>
          <w:szCs w:val="26"/>
        </w:rPr>
        <w:t>ы</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й</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а</w:t>
      </w:r>
      <w:r w:rsidRPr="00BE7193">
        <w:rPr>
          <w:rFonts w:ascii="Times New Roman" w:hAnsi="Times New Roman"/>
          <w:color w:val="000000"/>
          <w:spacing w:val="-3"/>
          <w:w w:val="103"/>
          <w:sz w:val="26"/>
          <w:szCs w:val="26"/>
        </w:rPr>
        <w:t>дминистрации</w:t>
      </w:r>
      <w:r>
        <w:rPr>
          <w:rFonts w:ascii="Times New Roman" w:hAnsi="Times New Roman"/>
          <w:color w:val="000000"/>
          <w:spacing w:val="-3"/>
          <w:w w:val="103"/>
          <w:sz w:val="26"/>
          <w:szCs w:val="26"/>
        </w:rPr>
        <w:t xml:space="preserve"> </w:t>
      </w:r>
      <w:proofErr w:type="spellStart"/>
      <w:r>
        <w:rPr>
          <w:rFonts w:ascii="Times New Roman" w:hAnsi="Times New Roman"/>
          <w:color w:val="000000"/>
          <w:spacing w:val="-3"/>
          <w:w w:val="103"/>
          <w:sz w:val="26"/>
          <w:szCs w:val="26"/>
        </w:rPr>
        <w:t>Пркубанского</w:t>
      </w:r>
      <w:proofErr w:type="spellEnd"/>
      <w:r>
        <w:rPr>
          <w:rFonts w:ascii="Times New Roman" w:hAnsi="Times New Roman"/>
          <w:color w:val="000000"/>
          <w:spacing w:val="-3"/>
          <w:w w:val="103"/>
          <w:sz w:val="26"/>
          <w:szCs w:val="26"/>
        </w:rPr>
        <w:t xml:space="preserve"> района</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ренн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ам</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3</w:t>
      </w:r>
      <w:r w:rsidRPr="00BE7193">
        <w:rPr>
          <w:rFonts w:ascii="Times New Roman" w:hAnsi="Times New Roman"/>
          <w:color w:val="000000"/>
          <w:spacing w:val="-1"/>
          <w:w w:val="103"/>
          <w:sz w:val="26"/>
          <w:szCs w:val="26"/>
        </w:rPr>
        <w:t>.</w:t>
      </w:r>
      <w:r w:rsidRPr="00BE7193">
        <w:rPr>
          <w:rFonts w:ascii="Times New Roman" w:hAnsi="Times New Roman"/>
          <w:color w:val="000000"/>
          <w:spacing w:val="-3"/>
          <w:w w:val="103"/>
          <w:sz w:val="26"/>
          <w:szCs w:val="26"/>
        </w:rPr>
        <w:t>5</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3</w:t>
      </w:r>
      <w:r w:rsidRPr="00BE7193">
        <w:rPr>
          <w:rFonts w:ascii="Times New Roman" w:hAnsi="Times New Roman"/>
          <w:color w:val="000000"/>
          <w:spacing w:val="-1"/>
          <w:w w:val="103"/>
          <w:sz w:val="26"/>
          <w:szCs w:val="26"/>
        </w:rPr>
        <w:t>.</w:t>
      </w:r>
      <w:r w:rsidRPr="00BE7193">
        <w:rPr>
          <w:rFonts w:ascii="Times New Roman" w:hAnsi="Times New Roman"/>
          <w:color w:val="000000"/>
          <w:spacing w:val="-3"/>
          <w:w w:val="103"/>
          <w:sz w:val="26"/>
          <w:szCs w:val="26"/>
        </w:rPr>
        <w:t>7</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3.</w:t>
      </w:r>
      <w:r w:rsidRPr="00BE7193">
        <w:rPr>
          <w:rFonts w:ascii="Times New Roman" w:hAnsi="Times New Roman"/>
          <w:color w:val="000000"/>
          <w:w w:val="103"/>
          <w:sz w:val="26"/>
          <w:szCs w:val="26"/>
        </w:rPr>
        <w:t>9</w:t>
      </w:r>
      <w:r>
        <w:rPr>
          <w:rFonts w:ascii="Times New Roman" w:hAnsi="Times New Roman"/>
          <w:color w:val="000000"/>
          <w:w w:val="103"/>
          <w:sz w:val="26"/>
          <w:szCs w:val="26"/>
        </w:rPr>
        <w:t xml:space="preserve"> </w:t>
      </w:r>
      <w:r w:rsidRPr="00BE7193">
        <w:rPr>
          <w:rFonts w:ascii="Times New Roman" w:hAnsi="Times New Roman"/>
          <w:color w:val="000000"/>
          <w:spacing w:val="-9"/>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ни</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а</w:t>
      </w:r>
      <w:r w:rsidRPr="00BE7193">
        <w:rPr>
          <w:rFonts w:ascii="Times New Roman" w:hAnsi="Times New Roman"/>
          <w:color w:val="000000"/>
          <w:spacing w:val="-3"/>
          <w:w w:val="103"/>
          <w:sz w:val="26"/>
          <w:szCs w:val="26"/>
        </w:rPr>
        <w:t>м</w:t>
      </w:r>
      <w:r w:rsidRPr="00BE7193">
        <w:rPr>
          <w:rFonts w:ascii="Times New Roman" w:hAnsi="Times New Roman"/>
          <w:color w:val="000000"/>
          <w:spacing w:val="-2"/>
          <w:w w:val="103"/>
          <w:sz w:val="26"/>
          <w:szCs w:val="26"/>
        </w:rPr>
        <w:t>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МФЦ</w:t>
      </w:r>
      <w:r>
        <w:rPr>
          <w:rFonts w:ascii="Times New Roman" w:hAnsi="Times New Roman"/>
          <w:color w:val="000000"/>
          <w:spacing w:val="-1"/>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1"/>
          <w:w w:val="103"/>
          <w:sz w:val="26"/>
          <w:szCs w:val="26"/>
        </w:rPr>
        <w:t>щ</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ю</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3"/>
          <w:w w:val="103"/>
          <w:sz w:val="26"/>
          <w:szCs w:val="26"/>
        </w:rPr>
        <w:t>ыд</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4"/>
          <w:w w:val="103"/>
          <w:sz w:val="26"/>
          <w:szCs w:val="26"/>
        </w:rPr>
        <w:t>к</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1"/>
          <w:w w:val="103"/>
          <w:sz w:val="26"/>
          <w:szCs w:val="26"/>
        </w:rPr>
        <w:t>щ</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p>
    <w:p w:rsidR="00BC3164" w:rsidRPr="00BE7193" w:rsidRDefault="00BC3164" w:rsidP="00BC3164">
      <w:pPr>
        <w:tabs>
          <w:tab w:val="left" w:pos="1253"/>
          <w:tab w:val="left" w:pos="1614"/>
          <w:tab w:val="left" w:pos="2697"/>
          <w:tab w:val="left" w:pos="4392"/>
        </w:tabs>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9"/>
          <w:w w:val="103"/>
          <w:sz w:val="26"/>
          <w:szCs w:val="26"/>
        </w:rPr>
        <w:t>Т</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б</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 к 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ме</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 xml:space="preserve">ям </w:t>
      </w:r>
      <w:r w:rsidRPr="00BE7193">
        <w:rPr>
          <w:rFonts w:ascii="Times New Roman" w:hAnsi="Times New Roman"/>
          <w:color w:val="000000"/>
          <w:spacing w:val="-2"/>
          <w:w w:val="103"/>
          <w:sz w:val="26"/>
          <w:szCs w:val="26"/>
        </w:rPr>
        <w:t>МФЦ</w:t>
      </w:r>
      <w:r>
        <w:rPr>
          <w:rFonts w:ascii="Times New Roman" w:hAnsi="Times New Roman"/>
          <w:color w:val="000000"/>
          <w:spacing w:val="-2"/>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ю</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ор</w:t>
      </w:r>
      <w:r w:rsidRPr="00BE7193">
        <w:rPr>
          <w:rFonts w:ascii="Times New Roman" w:hAnsi="Times New Roman"/>
          <w:color w:val="000000"/>
          <w:spacing w:val="-4"/>
          <w:w w:val="103"/>
          <w:sz w:val="26"/>
          <w:szCs w:val="26"/>
        </w:rPr>
        <w:t>г</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я</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МФЦ</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8"/>
          <w:w w:val="103"/>
          <w:sz w:val="26"/>
          <w:szCs w:val="26"/>
        </w:rPr>
        <w:t>ж</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spacing w:val="2"/>
          <w:w w:val="103"/>
          <w:sz w:val="26"/>
          <w:szCs w:val="26"/>
        </w:rPr>
        <w:t>ы</w:t>
      </w:r>
      <w:r w:rsidRPr="00BE7193">
        <w:rPr>
          <w:rFonts w:ascii="Times New Roman" w:hAnsi="Times New Roman"/>
          <w:color w:val="000000"/>
          <w:spacing w:val="-1"/>
          <w:w w:val="103"/>
          <w:sz w:val="26"/>
          <w:szCs w:val="26"/>
        </w:rPr>
        <w:t>м</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8"/>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й</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к</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Ф</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ер</w:t>
      </w:r>
      <w:r w:rsidRPr="00BE7193">
        <w:rPr>
          <w:rFonts w:ascii="Times New Roman" w:hAnsi="Times New Roman"/>
          <w:color w:val="000000"/>
          <w:spacing w:val="-3"/>
          <w:w w:val="103"/>
          <w:sz w:val="26"/>
          <w:szCs w:val="26"/>
        </w:rPr>
        <w:t>а</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w:t>
      </w:r>
    </w:p>
    <w:p w:rsidR="00BC3164" w:rsidRPr="00BE7193" w:rsidRDefault="00BC3164" w:rsidP="002D58D3">
      <w:pPr>
        <w:tabs>
          <w:tab w:val="left" w:pos="1437"/>
          <w:tab w:val="left" w:pos="2982"/>
          <w:tab w:val="left" w:pos="4104"/>
        </w:tabs>
        <w:spacing w:line="23" w:lineRule="atLeast"/>
        <w:ind w:firstLine="720"/>
        <w:jc w:val="both"/>
        <w:rPr>
          <w:rFonts w:ascii="Times New Roman" w:hAnsi="Times New Roman"/>
          <w:color w:val="000000"/>
          <w:w w:val="103"/>
          <w:sz w:val="26"/>
          <w:szCs w:val="26"/>
        </w:rPr>
      </w:pPr>
      <w:r w:rsidRPr="00892476">
        <w:rPr>
          <w:rFonts w:ascii="Times New Roman" w:hAnsi="Times New Roman"/>
          <w:color w:val="454545"/>
          <w:sz w:val="26"/>
          <w:szCs w:val="26"/>
        </w:rPr>
        <w:t>Управление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454545"/>
          <w:sz w:val="26"/>
          <w:szCs w:val="26"/>
        </w:rPr>
        <w:t xml:space="preserve"> 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w w:val="103"/>
          <w:sz w:val="26"/>
          <w:szCs w:val="26"/>
        </w:rPr>
        <w:t>я</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Pr>
          <w:rFonts w:ascii="Times New Roman" w:hAnsi="Times New Roman"/>
          <w:color w:val="000000"/>
          <w:spacing w:val="-2"/>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2"/>
          <w:w w:val="103"/>
          <w:sz w:val="26"/>
          <w:szCs w:val="26"/>
        </w:rPr>
        <w:t>ъем</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ренн</w:t>
      </w:r>
      <w:r w:rsidRPr="00BE7193">
        <w:rPr>
          <w:rFonts w:ascii="Times New Roman" w:hAnsi="Times New Roman"/>
          <w:color w:val="000000"/>
          <w:spacing w:val="-4"/>
          <w:w w:val="103"/>
          <w:sz w:val="26"/>
          <w:szCs w:val="26"/>
        </w:rPr>
        <w:t>у</w:t>
      </w:r>
      <w:r w:rsidRPr="00BE7193">
        <w:rPr>
          <w:rFonts w:ascii="Times New Roman" w:hAnsi="Times New Roman"/>
          <w:color w:val="000000"/>
          <w:w w:val="103"/>
          <w:sz w:val="26"/>
          <w:szCs w:val="26"/>
        </w:rPr>
        <w:t xml:space="preserve">ю </w:t>
      </w:r>
      <w:r w:rsidRPr="00BE7193">
        <w:rPr>
          <w:rFonts w:ascii="Times New Roman" w:hAnsi="Times New Roman"/>
          <w:color w:val="000000"/>
          <w:spacing w:val="-8"/>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 xml:space="preserve">м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ег</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ам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 xml:space="preserve">м </w:t>
      </w:r>
      <w:r w:rsidRPr="00BE7193">
        <w:rPr>
          <w:rFonts w:ascii="Times New Roman" w:hAnsi="Times New Roman"/>
          <w:color w:val="000000"/>
          <w:spacing w:val="-2"/>
          <w:w w:val="103"/>
          <w:sz w:val="26"/>
          <w:szCs w:val="26"/>
        </w:rPr>
        <w:t>ин</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ор</w:t>
      </w:r>
      <w:r w:rsidRPr="00BE7193">
        <w:rPr>
          <w:rFonts w:ascii="Times New Roman" w:hAnsi="Times New Roman"/>
          <w:color w:val="000000"/>
          <w:spacing w:val="-2"/>
          <w:w w:val="103"/>
          <w:sz w:val="26"/>
          <w:szCs w:val="26"/>
        </w:rPr>
        <w:t>ма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ю</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proofErr w:type="spellStart"/>
      <w:r>
        <w:rPr>
          <w:rFonts w:ascii="Times New Roman" w:hAnsi="Times New Roman"/>
          <w:color w:val="000000"/>
          <w:w w:val="103"/>
          <w:sz w:val="26"/>
          <w:szCs w:val="26"/>
        </w:rPr>
        <w:t>Прикубанского</w:t>
      </w:r>
      <w:proofErr w:type="spellEnd"/>
      <w:r>
        <w:rPr>
          <w:rFonts w:ascii="Times New Roman" w:hAnsi="Times New Roman"/>
          <w:color w:val="000000"/>
          <w:w w:val="103"/>
          <w:sz w:val="26"/>
          <w:szCs w:val="26"/>
        </w:rPr>
        <w:t xml:space="preserve"> района </w:t>
      </w:r>
      <w:r w:rsidRPr="00BE7193">
        <w:rPr>
          <w:rFonts w:ascii="Times New Roman" w:hAnsi="Times New Roman"/>
          <w:color w:val="000000"/>
          <w:spacing w:val="-1"/>
          <w:w w:val="103"/>
          <w:sz w:val="26"/>
          <w:szCs w:val="26"/>
        </w:rPr>
        <w:t>МФЦ</w:t>
      </w:r>
      <w:r>
        <w:rPr>
          <w:rFonts w:ascii="Times New Roman" w:hAnsi="Times New Roman"/>
          <w:color w:val="000000"/>
          <w:spacing w:val="-1"/>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е</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енно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spacing w:val="-3"/>
          <w:w w:val="103"/>
          <w:sz w:val="26"/>
          <w:szCs w:val="26"/>
        </w:rPr>
        <w:t>ир</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я</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ей</w:t>
      </w:r>
      <w:r w:rsidRPr="00BE7193">
        <w:rPr>
          <w:rFonts w:ascii="Times New Roman" w:hAnsi="Times New Roman"/>
          <w:color w:val="000000"/>
          <w:w w:val="103"/>
          <w:sz w:val="26"/>
          <w:szCs w:val="26"/>
        </w:rPr>
        <w:t>.</w:t>
      </w:r>
    </w:p>
    <w:p w:rsidR="00C72468" w:rsidRDefault="00C72468" w:rsidP="00BC3164">
      <w:pPr>
        <w:spacing w:line="23" w:lineRule="atLeast"/>
        <w:ind w:firstLine="720"/>
        <w:jc w:val="both"/>
        <w:rPr>
          <w:rFonts w:ascii="Times New Roman" w:hAnsi="Times New Roman"/>
          <w:b/>
          <w:color w:val="000000"/>
          <w:spacing w:val="4"/>
          <w:w w:val="103"/>
          <w:sz w:val="26"/>
          <w:szCs w:val="26"/>
        </w:rPr>
      </w:pPr>
    </w:p>
    <w:p w:rsidR="00BC3164" w:rsidRPr="00BE7193" w:rsidRDefault="00BC3164" w:rsidP="00BC3164">
      <w:pPr>
        <w:spacing w:line="23" w:lineRule="atLeast"/>
        <w:ind w:firstLine="720"/>
        <w:jc w:val="both"/>
        <w:rPr>
          <w:rFonts w:ascii="Times New Roman" w:hAnsi="Times New Roman"/>
          <w:b/>
          <w:color w:val="000000"/>
          <w:w w:val="103"/>
          <w:sz w:val="26"/>
          <w:szCs w:val="26"/>
        </w:rPr>
      </w:pPr>
      <w:r w:rsidRPr="00BE7193">
        <w:rPr>
          <w:rFonts w:ascii="Times New Roman" w:hAnsi="Times New Roman"/>
          <w:b/>
          <w:color w:val="000000"/>
          <w:spacing w:val="4"/>
          <w:w w:val="103"/>
          <w:sz w:val="26"/>
          <w:szCs w:val="26"/>
        </w:rPr>
        <w:t>2.17.2. О</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б</w:t>
      </w:r>
      <w:r w:rsidRPr="00BE7193">
        <w:rPr>
          <w:rFonts w:ascii="Times New Roman" w:hAnsi="Times New Roman"/>
          <w:b/>
          <w:color w:val="000000"/>
          <w:spacing w:val="-1"/>
          <w:w w:val="103"/>
          <w:sz w:val="26"/>
          <w:szCs w:val="26"/>
        </w:rPr>
        <w:t>е</w:t>
      </w:r>
      <w:r w:rsidRPr="00BE7193">
        <w:rPr>
          <w:rFonts w:ascii="Times New Roman" w:hAnsi="Times New Roman"/>
          <w:b/>
          <w:color w:val="000000"/>
          <w:spacing w:val="-2"/>
          <w:w w:val="103"/>
          <w:sz w:val="26"/>
          <w:szCs w:val="26"/>
        </w:rPr>
        <w:t>нн</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1"/>
          <w:w w:val="103"/>
          <w:sz w:val="26"/>
          <w:szCs w:val="26"/>
        </w:rPr>
        <w:t>ип</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7"/>
          <w:w w:val="103"/>
          <w:sz w:val="26"/>
          <w:szCs w:val="26"/>
        </w:rPr>
        <w:t>л</w:t>
      </w:r>
      <w:r w:rsidRPr="00BE7193">
        <w:rPr>
          <w:rFonts w:ascii="Times New Roman" w:hAnsi="Times New Roman"/>
          <w:b/>
          <w:color w:val="000000"/>
          <w:spacing w:val="2"/>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э</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ронн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11"/>
          <w:w w:val="103"/>
          <w:sz w:val="26"/>
          <w:szCs w:val="26"/>
        </w:rPr>
        <w:t>ф</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м</w:t>
      </w:r>
      <w:r w:rsidRPr="00BE7193">
        <w:rPr>
          <w:rFonts w:ascii="Times New Roman" w:hAnsi="Times New Roman"/>
          <w:b/>
          <w:color w:val="000000"/>
          <w:w w:val="103"/>
          <w:sz w:val="26"/>
          <w:szCs w:val="26"/>
        </w:rPr>
        <w:t>е.</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6"/>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ьз</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ино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ю</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о</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но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3"/>
          <w:w w:val="103"/>
          <w:sz w:val="26"/>
          <w:szCs w:val="26"/>
        </w:rPr>
        <w:t>ь</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ом</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н</w:t>
      </w:r>
      <w:r w:rsidRPr="00BE7193">
        <w:rPr>
          <w:rFonts w:ascii="Times New Roman" w:hAnsi="Times New Roman"/>
          <w:color w:val="000000"/>
          <w:spacing w:val="-3"/>
          <w:w w:val="103"/>
          <w:sz w:val="26"/>
          <w:szCs w:val="26"/>
        </w:rPr>
        <w:t>ео</w:t>
      </w:r>
      <w:r w:rsidRPr="00BE7193">
        <w:rPr>
          <w:rFonts w:ascii="Times New Roman" w:hAnsi="Times New Roman"/>
          <w:color w:val="000000"/>
          <w:spacing w:val="4"/>
          <w:w w:val="103"/>
          <w:sz w:val="26"/>
          <w:szCs w:val="26"/>
        </w:rPr>
        <w:t>б</w:t>
      </w:r>
      <w:r w:rsidRPr="00BE7193">
        <w:rPr>
          <w:rFonts w:ascii="Times New Roman" w:hAnsi="Times New Roman"/>
          <w:color w:val="000000"/>
          <w:spacing w:val="-3"/>
          <w:w w:val="103"/>
          <w:sz w:val="26"/>
          <w:szCs w:val="26"/>
        </w:rPr>
        <w:t>хо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им</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7"/>
          <w:w w:val="103"/>
          <w:sz w:val="26"/>
          <w:szCs w:val="26"/>
        </w:rPr>
        <w:t>л</w:t>
      </w:r>
      <w:r w:rsidRPr="00BE7193">
        <w:rPr>
          <w:rFonts w:ascii="Times New Roman" w:hAnsi="Times New Roman"/>
          <w:color w:val="000000"/>
          <w:spacing w:val="-3"/>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ип</w:t>
      </w:r>
      <w:r w:rsidRPr="00BE7193">
        <w:rPr>
          <w:rFonts w:ascii="Times New Roman" w:hAnsi="Times New Roman"/>
          <w:color w:val="000000"/>
          <w:spacing w:val="-2"/>
          <w:w w:val="103"/>
          <w:sz w:val="26"/>
          <w:szCs w:val="26"/>
        </w:rPr>
        <w:t>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у</w:t>
      </w:r>
      <w:r w:rsidRPr="00BE7193">
        <w:rPr>
          <w:rFonts w:ascii="Times New Roman" w:hAnsi="Times New Roman"/>
          <w:color w:val="000000"/>
          <w:spacing w:val="-1"/>
          <w:w w:val="103"/>
          <w:sz w:val="26"/>
          <w:szCs w:val="26"/>
        </w:rPr>
        <w:t>п</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к</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4"/>
          <w:w w:val="103"/>
          <w:sz w:val="26"/>
          <w:szCs w:val="26"/>
        </w:rPr>
        <w:t>б</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ип</w:t>
      </w:r>
      <w:r w:rsidRPr="00BE7193">
        <w:rPr>
          <w:rFonts w:ascii="Times New Roman" w:hAnsi="Times New Roman"/>
          <w:color w:val="000000"/>
          <w:spacing w:val="-2"/>
          <w:w w:val="103"/>
          <w:sz w:val="26"/>
          <w:szCs w:val="26"/>
        </w:rPr>
        <w:t>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ронн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у</w:t>
      </w:r>
      <w:r w:rsidRPr="00BE7193">
        <w:rPr>
          <w:rFonts w:ascii="Times New Roman" w:hAnsi="Times New Roman"/>
          <w:color w:val="000000"/>
          <w:spacing w:val="-12"/>
          <w:w w:val="103"/>
          <w:sz w:val="26"/>
          <w:szCs w:val="26"/>
        </w:rPr>
        <w:t>щ</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хо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ип</w:t>
      </w:r>
      <w:r w:rsidRPr="00BE7193">
        <w:rPr>
          <w:rFonts w:ascii="Times New Roman" w:hAnsi="Times New Roman"/>
          <w:color w:val="000000"/>
          <w:spacing w:val="-2"/>
          <w:w w:val="103"/>
          <w:sz w:val="26"/>
          <w:szCs w:val="26"/>
        </w:rPr>
        <w:t>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3"/>
          <w:w w:val="103"/>
          <w:sz w:val="26"/>
          <w:szCs w:val="26"/>
        </w:rPr>
        <w:t>ги</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3"/>
          <w:w w:val="103"/>
          <w:sz w:val="26"/>
          <w:szCs w:val="26"/>
        </w:rPr>
        <w:t>г</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з</w:t>
      </w:r>
      <w:r w:rsidRPr="00BE7193">
        <w:rPr>
          <w:rFonts w:ascii="Times New Roman" w:hAnsi="Times New Roman"/>
          <w:color w:val="000000"/>
          <w:spacing w:val="-3"/>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3"/>
          <w:w w:val="103"/>
          <w:sz w:val="26"/>
          <w:szCs w:val="26"/>
        </w:rPr>
        <w:t>ги</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э</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ронн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5"/>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7"/>
          <w:w w:val="103"/>
          <w:sz w:val="26"/>
          <w:szCs w:val="26"/>
        </w:rPr>
        <w:t>л</w:t>
      </w:r>
      <w:r w:rsidRPr="00BE7193">
        <w:rPr>
          <w:rFonts w:ascii="Times New Roman" w:hAnsi="Times New Roman"/>
          <w:color w:val="000000"/>
          <w:spacing w:val="-8"/>
          <w:w w:val="103"/>
          <w:sz w:val="26"/>
          <w:szCs w:val="26"/>
        </w:rPr>
        <w:t>ж</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б</w:t>
      </w:r>
      <w:r w:rsidRPr="00BE7193">
        <w:rPr>
          <w:rFonts w:ascii="Times New Roman" w:hAnsi="Times New Roman"/>
          <w:color w:val="000000"/>
          <w:spacing w:val="3"/>
          <w:w w:val="103"/>
          <w:sz w:val="26"/>
          <w:szCs w:val="26"/>
        </w:rPr>
        <w:t>ы</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ан</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анно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ю</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яю</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и</w:t>
      </w:r>
      <w:r w:rsidRPr="00BE7193">
        <w:rPr>
          <w:rFonts w:ascii="Times New Roman" w:hAnsi="Times New Roman"/>
          <w:color w:val="000000"/>
          <w:spacing w:val="1"/>
          <w:w w:val="103"/>
          <w:sz w:val="26"/>
          <w:szCs w:val="26"/>
        </w:rPr>
        <w:t>д</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proofErr w:type="spellStart"/>
      <w:r w:rsidRPr="00BE7193">
        <w:rPr>
          <w:rFonts w:ascii="Times New Roman" w:hAnsi="Times New Roman"/>
          <w:color w:val="000000"/>
          <w:spacing w:val="1"/>
          <w:w w:val="103"/>
          <w:sz w:val="26"/>
          <w:szCs w:val="26"/>
        </w:rPr>
        <w:t>P</w:t>
      </w:r>
      <w:r w:rsidRPr="00BE7193">
        <w:rPr>
          <w:rFonts w:ascii="Times New Roman" w:hAnsi="Times New Roman"/>
          <w:color w:val="000000"/>
          <w:spacing w:val="-2"/>
          <w:w w:val="103"/>
          <w:sz w:val="26"/>
          <w:szCs w:val="26"/>
        </w:rPr>
        <w:t>o</w:t>
      </w:r>
      <w:r w:rsidRPr="00BE7193">
        <w:rPr>
          <w:rFonts w:ascii="Times New Roman" w:hAnsi="Times New Roman"/>
          <w:color w:val="000000"/>
          <w:w w:val="103"/>
          <w:sz w:val="26"/>
          <w:szCs w:val="26"/>
        </w:rPr>
        <w:t>r</w:t>
      </w:r>
      <w:r w:rsidRPr="00BE7193">
        <w:rPr>
          <w:rFonts w:ascii="Times New Roman" w:hAnsi="Times New Roman"/>
          <w:color w:val="000000"/>
          <w:spacing w:val="-1"/>
          <w:w w:val="103"/>
          <w:sz w:val="26"/>
          <w:szCs w:val="26"/>
        </w:rPr>
        <w:t>t</w:t>
      </w:r>
      <w:r w:rsidRPr="00BE7193">
        <w:rPr>
          <w:rFonts w:ascii="Times New Roman" w:hAnsi="Times New Roman"/>
          <w:color w:val="000000"/>
          <w:spacing w:val="-2"/>
          <w:w w:val="103"/>
          <w:sz w:val="26"/>
          <w:szCs w:val="26"/>
        </w:rPr>
        <w:t>a</w:t>
      </w:r>
      <w:r w:rsidRPr="00BE7193">
        <w:rPr>
          <w:rFonts w:ascii="Times New Roman" w:hAnsi="Times New Roman"/>
          <w:color w:val="000000"/>
          <w:spacing w:val="-3"/>
          <w:w w:val="103"/>
          <w:sz w:val="26"/>
          <w:szCs w:val="26"/>
        </w:rPr>
        <w:t>b</w:t>
      </w:r>
      <w:r w:rsidRPr="00BE7193">
        <w:rPr>
          <w:rFonts w:ascii="Times New Roman" w:hAnsi="Times New Roman"/>
          <w:color w:val="000000"/>
          <w:spacing w:val="-2"/>
          <w:w w:val="103"/>
          <w:sz w:val="26"/>
          <w:szCs w:val="26"/>
        </w:rPr>
        <w:t>l</w:t>
      </w:r>
      <w:r w:rsidRPr="00BE7193">
        <w:rPr>
          <w:rFonts w:ascii="Times New Roman" w:hAnsi="Times New Roman"/>
          <w:color w:val="000000"/>
          <w:w w:val="103"/>
          <w:sz w:val="26"/>
          <w:szCs w:val="26"/>
        </w:rPr>
        <w:t>e</w:t>
      </w:r>
      <w:proofErr w:type="spellEnd"/>
      <w:r>
        <w:rPr>
          <w:rFonts w:ascii="Times New Roman" w:hAnsi="Times New Roman"/>
          <w:color w:val="000000"/>
          <w:w w:val="103"/>
          <w:sz w:val="26"/>
          <w:szCs w:val="26"/>
        </w:rPr>
        <w:t xml:space="preserve"> </w:t>
      </w:r>
      <w:proofErr w:type="spellStart"/>
      <w:r w:rsidRPr="00BE7193">
        <w:rPr>
          <w:rFonts w:ascii="Times New Roman" w:hAnsi="Times New Roman"/>
          <w:color w:val="000000"/>
          <w:spacing w:val="2"/>
          <w:w w:val="103"/>
          <w:sz w:val="26"/>
          <w:szCs w:val="26"/>
        </w:rPr>
        <w:t>D</w:t>
      </w:r>
      <w:r w:rsidRPr="00BE7193">
        <w:rPr>
          <w:rFonts w:ascii="Times New Roman" w:hAnsi="Times New Roman"/>
          <w:color w:val="000000"/>
          <w:spacing w:val="-1"/>
          <w:w w:val="103"/>
          <w:sz w:val="26"/>
          <w:szCs w:val="26"/>
        </w:rPr>
        <w:t>o</w:t>
      </w:r>
      <w:r w:rsidRPr="00BE7193">
        <w:rPr>
          <w:rFonts w:ascii="Times New Roman" w:hAnsi="Times New Roman"/>
          <w:color w:val="000000"/>
          <w:spacing w:val="4"/>
          <w:w w:val="103"/>
          <w:sz w:val="26"/>
          <w:szCs w:val="26"/>
        </w:rPr>
        <w:t>c</w:t>
      </w:r>
      <w:r w:rsidRPr="00BE7193">
        <w:rPr>
          <w:rFonts w:ascii="Times New Roman" w:hAnsi="Times New Roman"/>
          <w:color w:val="000000"/>
          <w:spacing w:val="-2"/>
          <w:w w:val="103"/>
          <w:sz w:val="26"/>
          <w:szCs w:val="26"/>
        </w:rPr>
        <w:t>u</w:t>
      </w:r>
      <w:r w:rsidRPr="00BE7193">
        <w:rPr>
          <w:rFonts w:ascii="Times New Roman" w:hAnsi="Times New Roman"/>
          <w:color w:val="000000"/>
          <w:spacing w:val="5"/>
          <w:w w:val="103"/>
          <w:sz w:val="26"/>
          <w:szCs w:val="26"/>
        </w:rPr>
        <w:t>m</w:t>
      </w:r>
      <w:r w:rsidRPr="00BE7193">
        <w:rPr>
          <w:rFonts w:ascii="Times New Roman" w:hAnsi="Times New Roman"/>
          <w:color w:val="000000"/>
          <w:spacing w:val="-2"/>
          <w:w w:val="103"/>
          <w:sz w:val="26"/>
          <w:szCs w:val="26"/>
        </w:rPr>
        <w:t>e</w:t>
      </w:r>
      <w:proofErr w:type="spellEnd"/>
      <w:r>
        <w:rPr>
          <w:rFonts w:ascii="Times New Roman" w:hAnsi="Times New Roman"/>
          <w:color w:val="000000"/>
          <w:spacing w:val="-2"/>
          <w:w w:val="103"/>
          <w:sz w:val="26"/>
          <w:szCs w:val="26"/>
        </w:rPr>
        <w:t xml:space="preserve"> </w:t>
      </w:r>
      <w:r w:rsidRPr="00BE7193">
        <w:rPr>
          <w:rFonts w:ascii="Times New Roman" w:hAnsi="Times New Roman"/>
          <w:color w:val="000000"/>
          <w:spacing w:val="-2"/>
          <w:w w:val="103"/>
          <w:sz w:val="26"/>
          <w:szCs w:val="26"/>
        </w:rPr>
        <w:t>№</w:t>
      </w:r>
      <w:r w:rsidRPr="00BE7193">
        <w:rPr>
          <w:rFonts w:ascii="Times New Roman" w:hAnsi="Times New Roman"/>
          <w:color w:val="000000"/>
          <w:w w:val="103"/>
          <w:sz w:val="26"/>
          <w:szCs w:val="26"/>
        </w:rPr>
        <w:t>t</w:t>
      </w:r>
      <w:r>
        <w:rPr>
          <w:rFonts w:ascii="Times New Roman" w:hAnsi="Times New Roman"/>
          <w:color w:val="000000"/>
          <w:w w:val="103"/>
          <w:sz w:val="26"/>
          <w:szCs w:val="26"/>
        </w:rPr>
        <w:t xml:space="preserve"> </w:t>
      </w:r>
      <w:proofErr w:type="spellStart"/>
      <w:r w:rsidRPr="00BE7193">
        <w:rPr>
          <w:rFonts w:ascii="Times New Roman" w:hAnsi="Times New Roman"/>
          <w:color w:val="000000"/>
          <w:w w:val="103"/>
          <w:sz w:val="26"/>
          <w:szCs w:val="26"/>
        </w:rPr>
        <w:t>F</w:t>
      </w:r>
      <w:r w:rsidRPr="00BE7193">
        <w:rPr>
          <w:rFonts w:ascii="Times New Roman" w:hAnsi="Times New Roman"/>
          <w:color w:val="000000"/>
          <w:spacing w:val="-2"/>
          <w:w w:val="103"/>
          <w:sz w:val="26"/>
          <w:szCs w:val="26"/>
        </w:rPr>
        <w:t>o</w:t>
      </w:r>
      <w:r w:rsidRPr="00BE7193">
        <w:rPr>
          <w:rFonts w:ascii="Times New Roman" w:hAnsi="Times New Roman"/>
          <w:color w:val="000000"/>
          <w:w w:val="103"/>
          <w:sz w:val="26"/>
          <w:szCs w:val="26"/>
        </w:rPr>
        <w:t>r</w:t>
      </w:r>
      <w:r w:rsidRPr="00BE7193">
        <w:rPr>
          <w:rFonts w:ascii="Times New Roman" w:hAnsi="Times New Roman"/>
          <w:color w:val="000000"/>
          <w:spacing w:val="5"/>
          <w:w w:val="103"/>
          <w:sz w:val="26"/>
          <w:szCs w:val="26"/>
        </w:rPr>
        <w:t>m</w:t>
      </w:r>
      <w:r w:rsidRPr="00BE7193">
        <w:rPr>
          <w:rFonts w:ascii="Times New Roman" w:hAnsi="Times New Roman"/>
          <w:color w:val="000000"/>
          <w:spacing w:val="-2"/>
          <w:w w:val="103"/>
          <w:sz w:val="26"/>
          <w:szCs w:val="26"/>
        </w:rPr>
        <w:t>a</w:t>
      </w:r>
      <w:r w:rsidRPr="00BE7193">
        <w:rPr>
          <w:rFonts w:ascii="Times New Roman" w:hAnsi="Times New Roman"/>
          <w:color w:val="000000"/>
          <w:w w:val="103"/>
          <w:sz w:val="26"/>
          <w:szCs w:val="26"/>
        </w:rPr>
        <w:t>t</w:t>
      </w:r>
      <w:proofErr w:type="spellEnd"/>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w:t>
      </w:r>
      <w:r w:rsidRPr="00BE7193">
        <w:rPr>
          <w:rFonts w:ascii="Times New Roman" w:hAnsi="Times New Roman"/>
          <w:color w:val="000000"/>
          <w:w w:val="103"/>
          <w:sz w:val="26"/>
          <w:szCs w:val="26"/>
        </w:rPr>
        <w:t>P</w:t>
      </w:r>
      <w:r w:rsidRPr="00BE7193">
        <w:rPr>
          <w:rFonts w:ascii="Times New Roman" w:hAnsi="Times New Roman"/>
          <w:color w:val="000000"/>
          <w:spacing w:val="3"/>
          <w:w w:val="103"/>
          <w:sz w:val="26"/>
          <w:szCs w:val="26"/>
        </w:rPr>
        <w:t>D</w:t>
      </w:r>
      <w:r w:rsidRPr="00BE7193">
        <w:rPr>
          <w:rFonts w:ascii="Times New Roman" w:hAnsi="Times New Roman"/>
          <w:color w:val="000000"/>
          <w:w w:val="103"/>
          <w:sz w:val="26"/>
          <w:szCs w:val="26"/>
        </w:rPr>
        <w:t>F),</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9"/>
          <w:w w:val="103"/>
          <w:sz w:val="26"/>
          <w:szCs w:val="26"/>
        </w:rPr>
        <w:t>ш</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30</w:t>
      </w:r>
      <w:r w:rsidRPr="00BE7193">
        <w:rPr>
          <w:rFonts w:ascii="Times New Roman" w:hAnsi="Times New Roman"/>
          <w:color w:val="000000"/>
          <w:w w:val="103"/>
          <w:sz w:val="26"/>
          <w:szCs w:val="26"/>
        </w:rPr>
        <w:t>0</w:t>
      </w:r>
      <w:r w:rsidRPr="00BE7193">
        <w:rPr>
          <w:rFonts w:ascii="Times New Roman" w:hAnsi="Times New Roman"/>
          <w:color w:val="000000"/>
          <w:spacing w:val="-2"/>
          <w:w w:val="103"/>
          <w:sz w:val="26"/>
          <w:szCs w:val="26"/>
        </w:rPr>
        <w:t>dp</w:t>
      </w:r>
      <w:r w:rsidRPr="00BE7193">
        <w:rPr>
          <w:rFonts w:ascii="Times New Roman" w:hAnsi="Times New Roman"/>
          <w:color w:val="000000"/>
          <w:spacing w:val="-3"/>
          <w:w w:val="103"/>
          <w:sz w:val="26"/>
          <w:szCs w:val="26"/>
        </w:rPr>
        <w:t>i</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м</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р</w:t>
      </w:r>
      <w:r w:rsidRPr="00BE7193">
        <w:rPr>
          <w:rFonts w:ascii="Times New Roman" w:hAnsi="Times New Roman"/>
          <w:color w:val="000000"/>
          <w:spacing w:val="-4"/>
          <w:w w:val="103"/>
          <w:sz w:val="26"/>
          <w:szCs w:val="26"/>
        </w:rPr>
        <w:t>х</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w:t>
      </w:r>
      <w:proofErr w:type="spellStart"/>
      <w:r w:rsidRPr="00BE7193">
        <w:rPr>
          <w:rFonts w:ascii="Times New Roman" w:hAnsi="Times New Roman"/>
          <w:color w:val="000000"/>
          <w:spacing w:val="4"/>
          <w:w w:val="103"/>
          <w:sz w:val="26"/>
          <w:szCs w:val="26"/>
        </w:rPr>
        <w:t>z</w:t>
      </w:r>
      <w:r w:rsidRPr="00BE7193">
        <w:rPr>
          <w:rFonts w:ascii="Times New Roman" w:hAnsi="Times New Roman"/>
          <w:color w:val="000000"/>
          <w:spacing w:val="-2"/>
          <w:w w:val="103"/>
          <w:sz w:val="26"/>
          <w:szCs w:val="26"/>
        </w:rPr>
        <w:t>ip</w:t>
      </w:r>
      <w:proofErr w:type="spellEnd"/>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б</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w:t>
      </w:r>
      <w:proofErr w:type="spellStart"/>
      <w:r w:rsidRPr="00BE7193">
        <w:rPr>
          <w:rFonts w:ascii="Times New Roman" w:hAnsi="Times New Roman"/>
          <w:color w:val="000000"/>
          <w:w w:val="103"/>
          <w:sz w:val="26"/>
          <w:szCs w:val="26"/>
        </w:rPr>
        <w:t>r</w:t>
      </w:r>
      <w:r w:rsidRPr="00BE7193">
        <w:rPr>
          <w:rFonts w:ascii="Times New Roman" w:hAnsi="Times New Roman"/>
          <w:color w:val="000000"/>
          <w:spacing w:val="-2"/>
          <w:w w:val="103"/>
          <w:sz w:val="26"/>
          <w:szCs w:val="26"/>
        </w:rPr>
        <w:t>a</w:t>
      </w:r>
      <w:r w:rsidRPr="00BE7193">
        <w:rPr>
          <w:rFonts w:ascii="Times New Roman" w:hAnsi="Times New Roman"/>
          <w:color w:val="000000"/>
          <w:w w:val="103"/>
          <w:sz w:val="26"/>
          <w:szCs w:val="26"/>
        </w:rPr>
        <w:t>r</w:t>
      </w:r>
      <w:proofErr w:type="spellEnd"/>
      <w:r w:rsidRPr="00BE7193">
        <w:rPr>
          <w:rFonts w:ascii="Times New Roman" w:hAnsi="Times New Roman"/>
          <w:color w:val="000000"/>
          <w:spacing w:val="-2"/>
          <w:w w:val="103"/>
          <w:sz w:val="26"/>
          <w:szCs w:val="26"/>
        </w:rPr>
        <w:t>"</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ы</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ю</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б</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енн</w:t>
      </w:r>
      <w:r w:rsidRPr="00BE7193">
        <w:rPr>
          <w:rFonts w:ascii="Times New Roman" w:hAnsi="Times New Roman"/>
          <w:color w:val="000000"/>
          <w:spacing w:val="-3"/>
          <w:w w:val="103"/>
          <w:sz w:val="26"/>
          <w:szCs w:val="26"/>
        </w:rPr>
        <w:t>ой</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ь</w:t>
      </w:r>
      <w:r w:rsidRPr="00BE7193">
        <w:rPr>
          <w:rFonts w:ascii="Times New Roman" w:hAnsi="Times New Roman"/>
          <w:color w:val="000000"/>
          <w:w w:val="103"/>
          <w:sz w:val="26"/>
          <w:szCs w:val="26"/>
        </w:rPr>
        <w:t>ю.</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К</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3"/>
          <w:w w:val="103"/>
          <w:sz w:val="26"/>
          <w:szCs w:val="26"/>
        </w:rPr>
        <w:t>х</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и</w:t>
      </w:r>
      <w:r w:rsidRPr="00BE7193">
        <w:rPr>
          <w:rFonts w:ascii="Times New Roman" w:hAnsi="Times New Roman"/>
          <w:color w:val="000000"/>
          <w:spacing w:val="-2"/>
          <w:w w:val="103"/>
          <w:sz w:val="26"/>
          <w:szCs w:val="26"/>
        </w:rPr>
        <w:t>м</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8"/>
          <w:w w:val="103"/>
          <w:sz w:val="26"/>
          <w:szCs w:val="26"/>
        </w:rPr>
        <w:t>ж</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б</w:t>
      </w:r>
      <w:r w:rsidRPr="00BE7193">
        <w:rPr>
          <w:rFonts w:ascii="Times New Roman" w:hAnsi="Times New Roman"/>
          <w:color w:val="000000"/>
          <w:spacing w:val="3"/>
          <w:w w:val="103"/>
          <w:sz w:val="26"/>
          <w:szCs w:val="26"/>
        </w:rPr>
        <w:t>ы</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о</w:t>
      </w:r>
      <w:r w:rsidRPr="00BE7193">
        <w:rPr>
          <w:rFonts w:ascii="Times New Roman" w:hAnsi="Times New Roman"/>
          <w:color w:val="000000"/>
          <w:spacing w:val="-9"/>
          <w:w w:val="103"/>
          <w:sz w:val="26"/>
          <w:szCs w:val="26"/>
        </w:rPr>
        <w:t>ж</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proofErr w:type="gramStart"/>
      <w:r w:rsidRPr="00BE7193">
        <w:rPr>
          <w:rFonts w:ascii="Times New Roman" w:hAnsi="Times New Roman"/>
          <w:color w:val="000000"/>
          <w:spacing w:val="-3"/>
          <w:w w:val="103"/>
          <w:sz w:val="26"/>
          <w:szCs w:val="26"/>
        </w:rPr>
        <w:t>у</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м</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н</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proofErr w:type="gramEnd"/>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о</w:t>
      </w:r>
      <w:r w:rsidRPr="00BE7193">
        <w:rPr>
          <w:rFonts w:ascii="Times New Roman" w:hAnsi="Times New Roman"/>
          <w:color w:val="000000"/>
          <w:spacing w:val="-8"/>
          <w:w w:val="103"/>
          <w:sz w:val="26"/>
          <w:szCs w:val="26"/>
        </w:rPr>
        <w:t>ж</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С</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тв</w:t>
      </w:r>
      <w:r>
        <w:rPr>
          <w:rFonts w:ascii="Times New Roman" w:hAnsi="Times New Roman"/>
          <w:color w:val="000000"/>
          <w:w w:val="103"/>
          <w:sz w:val="26"/>
          <w:szCs w:val="26"/>
        </w:rPr>
        <w:t xml:space="preserve">а </w:t>
      </w:r>
      <w:r w:rsidRPr="00BE7193">
        <w:rPr>
          <w:rFonts w:ascii="Times New Roman" w:hAnsi="Times New Roman"/>
          <w:color w:val="000000"/>
          <w:spacing w:val="4"/>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мен</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ем</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э</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и</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б</w:t>
      </w:r>
      <w:r w:rsidRPr="00BE7193">
        <w:rPr>
          <w:rFonts w:ascii="Times New Roman" w:hAnsi="Times New Roman"/>
          <w:color w:val="000000"/>
          <w:spacing w:val="3"/>
          <w:w w:val="103"/>
          <w:sz w:val="26"/>
          <w:szCs w:val="26"/>
        </w:rPr>
        <w:t>ы</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ер</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и</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оно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и</w:t>
      </w:r>
      <w:r w:rsidRPr="00BE7193">
        <w:rPr>
          <w:rFonts w:ascii="Times New Roman" w:hAnsi="Times New Roman"/>
          <w:color w:val="000000"/>
          <w:spacing w:val="-3"/>
          <w:w w:val="103"/>
          <w:sz w:val="26"/>
          <w:szCs w:val="26"/>
        </w:rPr>
        <w:t>й</w:t>
      </w:r>
      <w:r w:rsidRPr="00BE7193">
        <w:rPr>
          <w:rFonts w:ascii="Times New Roman" w:hAnsi="Times New Roman"/>
          <w:color w:val="000000"/>
          <w:spacing w:val="4"/>
          <w:w w:val="103"/>
          <w:sz w:val="26"/>
          <w:szCs w:val="26"/>
        </w:rPr>
        <w:t>ск</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Ф</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ии</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С</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ронн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ор</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п</w:t>
      </w:r>
      <w:r w:rsidRPr="00BE7193">
        <w:rPr>
          <w:rFonts w:ascii="Times New Roman" w:hAnsi="Times New Roman"/>
          <w:color w:val="000000"/>
          <w:spacing w:val="-4"/>
          <w:w w:val="103"/>
          <w:sz w:val="26"/>
          <w:szCs w:val="26"/>
        </w:rPr>
        <w:t>у</w:t>
      </w:r>
      <w:r w:rsidRPr="00BE7193">
        <w:rPr>
          <w:rFonts w:ascii="Times New Roman" w:hAnsi="Times New Roman"/>
          <w:color w:val="000000"/>
          <w:spacing w:val="4"/>
          <w:w w:val="103"/>
          <w:sz w:val="26"/>
          <w:szCs w:val="26"/>
        </w:rPr>
        <w:t>ск</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ю</w:t>
      </w:r>
      <w:r w:rsidRPr="00BE7193">
        <w:rPr>
          <w:rFonts w:ascii="Times New Roman" w:hAnsi="Times New Roman"/>
          <w:color w:val="000000"/>
          <w:spacing w:val="1"/>
          <w:w w:val="103"/>
          <w:sz w:val="26"/>
          <w:szCs w:val="26"/>
        </w:rPr>
        <w:t>т</w:t>
      </w:r>
      <w:r>
        <w:rPr>
          <w:rFonts w:ascii="Times New Roman" w:hAnsi="Times New Roman"/>
          <w:color w:val="000000"/>
          <w:spacing w:val="1"/>
          <w:w w:val="103"/>
          <w:sz w:val="26"/>
          <w:szCs w:val="26"/>
        </w:rPr>
        <w:t xml:space="preserve"> </w:t>
      </w:r>
      <w:r w:rsidRPr="00BE7193">
        <w:rPr>
          <w:rFonts w:ascii="Times New Roman" w:hAnsi="Times New Roman"/>
          <w:color w:val="000000"/>
          <w:w w:val="103"/>
          <w:sz w:val="26"/>
          <w:szCs w:val="26"/>
        </w:rPr>
        <w:t>к</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ю</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2"/>
          <w:w w:val="103"/>
          <w:sz w:val="26"/>
          <w:szCs w:val="26"/>
        </w:rPr>
        <w:t>ра</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ени</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з</w:t>
      </w:r>
      <w:r w:rsidRPr="00BE7193">
        <w:rPr>
          <w:rFonts w:ascii="Times New Roman" w:hAnsi="Times New Roman"/>
          <w:color w:val="000000"/>
          <w:spacing w:val="3"/>
          <w:w w:val="103"/>
          <w:sz w:val="26"/>
          <w:szCs w:val="26"/>
        </w:rPr>
        <w:t>ы</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аем</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нен</w:t>
      </w:r>
      <w:r w:rsidRPr="00BE7193">
        <w:rPr>
          <w:rFonts w:ascii="Times New Roman" w:hAnsi="Times New Roman"/>
          <w:color w:val="000000"/>
          <w:spacing w:val="-3"/>
          <w:w w:val="103"/>
          <w:sz w:val="26"/>
          <w:szCs w:val="26"/>
        </w:rPr>
        <w:t>ие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анно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ронн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7"/>
          <w:w w:val="103"/>
          <w:sz w:val="26"/>
          <w:szCs w:val="26"/>
        </w:rPr>
        <w:t>л</w:t>
      </w:r>
      <w:r w:rsidRPr="00BE7193">
        <w:rPr>
          <w:rFonts w:ascii="Times New Roman" w:hAnsi="Times New Roman"/>
          <w:color w:val="000000"/>
          <w:spacing w:val="-8"/>
          <w:w w:val="103"/>
          <w:sz w:val="26"/>
          <w:szCs w:val="26"/>
        </w:rPr>
        <w:t>ж</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б</w:t>
      </w:r>
      <w:r w:rsidRPr="00BE7193">
        <w:rPr>
          <w:rFonts w:ascii="Times New Roman" w:hAnsi="Times New Roman"/>
          <w:color w:val="000000"/>
          <w:spacing w:val="3"/>
          <w:w w:val="103"/>
          <w:sz w:val="26"/>
          <w:szCs w:val="26"/>
        </w:rPr>
        <w:t>ы</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8"/>
          <w:w w:val="103"/>
          <w:sz w:val="26"/>
          <w:szCs w:val="26"/>
        </w:rPr>
        <w:t>ж</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к</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К</w:t>
      </w:r>
      <w:r w:rsidRPr="00BE7193">
        <w:rPr>
          <w:rFonts w:ascii="Times New Roman" w:hAnsi="Times New Roman"/>
          <w:color w:val="000000"/>
          <w:w w:val="103"/>
          <w:sz w:val="26"/>
          <w:szCs w:val="26"/>
        </w:rPr>
        <w:t>С2</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б</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у</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к</w:t>
      </w:r>
      <w:r w:rsidRPr="00BE7193">
        <w:rPr>
          <w:rFonts w:ascii="Times New Roman" w:hAnsi="Times New Roman"/>
          <w:color w:val="000000"/>
          <w:spacing w:val="-2"/>
          <w:w w:val="103"/>
          <w:sz w:val="26"/>
          <w:szCs w:val="26"/>
        </w:rPr>
        <w:t>он</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ен</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ин</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ор</w:t>
      </w:r>
      <w:r w:rsidRPr="00BE7193">
        <w:rPr>
          <w:rFonts w:ascii="Times New Roman" w:hAnsi="Times New Roman"/>
          <w:color w:val="000000"/>
          <w:spacing w:val="-2"/>
          <w:w w:val="103"/>
          <w:sz w:val="26"/>
          <w:szCs w:val="26"/>
        </w:rPr>
        <w:t>ма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ии</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p>
    <w:p w:rsidR="00BC3164" w:rsidRDefault="00BC3164" w:rsidP="00BC3164">
      <w:pPr>
        <w:spacing w:line="23" w:lineRule="atLeast"/>
        <w:ind w:firstLine="720"/>
        <w:jc w:val="center"/>
        <w:rPr>
          <w:rFonts w:ascii="Times New Roman" w:hAnsi="Times New Roman"/>
          <w:b/>
          <w:bCs/>
          <w:sz w:val="26"/>
          <w:szCs w:val="26"/>
        </w:rPr>
      </w:pPr>
      <w:r>
        <w:rPr>
          <w:rFonts w:ascii="Times New Roman" w:hAnsi="Times New Roman"/>
          <w:b/>
          <w:bCs/>
          <w:spacing w:val="-2"/>
          <w:sz w:val="26"/>
          <w:szCs w:val="26"/>
        </w:rPr>
        <w:t xml:space="preserve">Раздел </w:t>
      </w:r>
      <w:r w:rsidRPr="00BE7193">
        <w:rPr>
          <w:rFonts w:ascii="Times New Roman" w:hAnsi="Times New Roman"/>
          <w:b/>
          <w:bCs/>
          <w:spacing w:val="-2"/>
          <w:sz w:val="26"/>
          <w:szCs w:val="26"/>
        </w:rPr>
        <w:t>III</w:t>
      </w:r>
      <w:r w:rsidRPr="00BE7193">
        <w:rPr>
          <w:rFonts w:ascii="Times New Roman" w:hAnsi="Times New Roman"/>
          <w:b/>
          <w:bCs/>
          <w:sz w:val="26"/>
          <w:szCs w:val="26"/>
        </w:rPr>
        <w:t>.</w:t>
      </w:r>
    </w:p>
    <w:p w:rsidR="00BC3164" w:rsidRPr="00D41CCF" w:rsidRDefault="00BC3164" w:rsidP="00BC3164">
      <w:pPr>
        <w:spacing w:line="23" w:lineRule="atLeast"/>
        <w:ind w:firstLine="720"/>
        <w:jc w:val="both"/>
        <w:rPr>
          <w:rFonts w:ascii="Times New Roman" w:hAnsi="Times New Roman"/>
          <w:spacing w:val="-4"/>
          <w:sz w:val="26"/>
          <w:szCs w:val="26"/>
        </w:rPr>
      </w:pPr>
      <w:r w:rsidRPr="00BE7193">
        <w:rPr>
          <w:rFonts w:ascii="Times New Roman" w:hAnsi="Times New Roman"/>
          <w:b/>
          <w:bCs/>
          <w:spacing w:val="2"/>
          <w:sz w:val="26"/>
          <w:szCs w:val="26"/>
        </w:rPr>
        <w:t>С</w:t>
      </w:r>
      <w:r w:rsidRPr="00BE7193">
        <w:rPr>
          <w:rFonts w:ascii="Times New Roman" w:hAnsi="Times New Roman"/>
          <w:b/>
          <w:bCs/>
          <w:spacing w:val="5"/>
          <w:sz w:val="26"/>
          <w:szCs w:val="26"/>
        </w:rPr>
        <w:t>о</w:t>
      </w:r>
      <w:r w:rsidRPr="00BE7193">
        <w:rPr>
          <w:rFonts w:ascii="Times New Roman" w:hAnsi="Times New Roman"/>
          <w:b/>
          <w:bCs/>
          <w:spacing w:val="4"/>
          <w:sz w:val="26"/>
          <w:szCs w:val="26"/>
        </w:rPr>
        <w:t>с</w:t>
      </w:r>
      <w:r w:rsidRPr="00BE7193">
        <w:rPr>
          <w:rFonts w:ascii="Times New Roman" w:hAnsi="Times New Roman"/>
          <w:b/>
          <w:bCs/>
          <w:spacing w:val="-1"/>
          <w:sz w:val="26"/>
          <w:szCs w:val="26"/>
        </w:rPr>
        <w:t>т</w:t>
      </w:r>
      <w:r w:rsidRPr="00BE7193">
        <w:rPr>
          <w:rFonts w:ascii="Times New Roman" w:hAnsi="Times New Roman"/>
          <w:b/>
          <w:bCs/>
          <w:spacing w:val="4"/>
          <w:sz w:val="26"/>
          <w:szCs w:val="26"/>
        </w:rPr>
        <w:t>а</w:t>
      </w:r>
      <w:r w:rsidRPr="00BE7193">
        <w:rPr>
          <w:rFonts w:ascii="Times New Roman" w:hAnsi="Times New Roman"/>
          <w:b/>
          <w:bCs/>
          <w:spacing w:val="3"/>
          <w:sz w:val="26"/>
          <w:szCs w:val="26"/>
        </w:rPr>
        <w:t>в</w:t>
      </w:r>
      <w:r w:rsidRPr="00BE7193">
        <w:rPr>
          <w:rFonts w:ascii="Times New Roman" w:hAnsi="Times New Roman"/>
          <w:b/>
          <w:bCs/>
          <w:sz w:val="26"/>
          <w:szCs w:val="26"/>
        </w:rPr>
        <w:t>,</w:t>
      </w:r>
      <w:r>
        <w:rPr>
          <w:rFonts w:ascii="Times New Roman" w:hAnsi="Times New Roman"/>
          <w:b/>
          <w:bCs/>
          <w:sz w:val="26"/>
          <w:szCs w:val="26"/>
        </w:rPr>
        <w:t xml:space="preserve"> </w:t>
      </w:r>
      <w:r w:rsidRPr="00BE7193">
        <w:rPr>
          <w:rFonts w:ascii="Times New Roman" w:hAnsi="Times New Roman"/>
          <w:b/>
          <w:bCs/>
          <w:spacing w:val="-3"/>
          <w:sz w:val="26"/>
          <w:szCs w:val="26"/>
        </w:rPr>
        <w:t>п</w:t>
      </w:r>
      <w:r w:rsidRPr="00BE7193">
        <w:rPr>
          <w:rFonts w:ascii="Times New Roman" w:hAnsi="Times New Roman"/>
          <w:b/>
          <w:bCs/>
          <w:spacing w:val="3"/>
          <w:sz w:val="26"/>
          <w:szCs w:val="26"/>
        </w:rPr>
        <w:t>о</w:t>
      </w:r>
      <w:r w:rsidRPr="00BE7193">
        <w:rPr>
          <w:rFonts w:ascii="Times New Roman" w:hAnsi="Times New Roman"/>
          <w:b/>
          <w:bCs/>
          <w:spacing w:val="5"/>
          <w:sz w:val="26"/>
          <w:szCs w:val="26"/>
        </w:rPr>
        <w:t>с</w:t>
      </w:r>
      <w:r w:rsidRPr="00BE7193">
        <w:rPr>
          <w:rFonts w:ascii="Times New Roman" w:hAnsi="Times New Roman"/>
          <w:b/>
          <w:bCs/>
          <w:sz w:val="26"/>
          <w:szCs w:val="26"/>
        </w:rPr>
        <w:t>л</w:t>
      </w:r>
      <w:r w:rsidRPr="00BE7193">
        <w:rPr>
          <w:rFonts w:ascii="Times New Roman" w:hAnsi="Times New Roman"/>
          <w:b/>
          <w:bCs/>
          <w:spacing w:val="4"/>
          <w:sz w:val="26"/>
          <w:szCs w:val="26"/>
        </w:rPr>
        <w:t>е</w:t>
      </w:r>
      <w:r w:rsidRPr="00BE7193">
        <w:rPr>
          <w:rFonts w:ascii="Times New Roman" w:hAnsi="Times New Roman"/>
          <w:b/>
          <w:bCs/>
          <w:spacing w:val="1"/>
          <w:sz w:val="26"/>
          <w:szCs w:val="26"/>
        </w:rPr>
        <w:t>д</w:t>
      </w:r>
      <w:r w:rsidRPr="00BE7193">
        <w:rPr>
          <w:rFonts w:ascii="Times New Roman" w:hAnsi="Times New Roman"/>
          <w:b/>
          <w:bCs/>
          <w:spacing w:val="4"/>
          <w:sz w:val="26"/>
          <w:szCs w:val="26"/>
        </w:rPr>
        <w:t>ова</w:t>
      </w:r>
      <w:r w:rsidRPr="00BE7193">
        <w:rPr>
          <w:rFonts w:ascii="Times New Roman" w:hAnsi="Times New Roman"/>
          <w:b/>
          <w:bCs/>
          <w:spacing w:val="-1"/>
          <w:sz w:val="26"/>
          <w:szCs w:val="26"/>
        </w:rPr>
        <w:t>т</w:t>
      </w:r>
      <w:r w:rsidRPr="00BE7193">
        <w:rPr>
          <w:rFonts w:ascii="Times New Roman" w:hAnsi="Times New Roman"/>
          <w:b/>
          <w:bCs/>
          <w:spacing w:val="4"/>
          <w:sz w:val="26"/>
          <w:szCs w:val="26"/>
        </w:rPr>
        <w:t>е</w:t>
      </w:r>
      <w:r w:rsidRPr="00BE7193">
        <w:rPr>
          <w:rFonts w:ascii="Times New Roman" w:hAnsi="Times New Roman"/>
          <w:b/>
          <w:bCs/>
          <w:sz w:val="26"/>
          <w:szCs w:val="26"/>
        </w:rPr>
        <w:t>л</w:t>
      </w:r>
      <w:r w:rsidRPr="00BE7193">
        <w:rPr>
          <w:rFonts w:ascii="Times New Roman" w:hAnsi="Times New Roman"/>
          <w:b/>
          <w:bCs/>
          <w:spacing w:val="4"/>
          <w:sz w:val="26"/>
          <w:szCs w:val="26"/>
        </w:rPr>
        <w:t>ь</w:t>
      </w:r>
      <w:r w:rsidRPr="00BE7193">
        <w:rPr>
          <w:rFonts w:ascii="Times New Roman" w:hAnsi="Times New Roman"/>
          <w:b/>
          <w:bCs/>
          <w:spacing w:val="-3"/>
          <w:sz w:val="26"/>
          <w:szCs w:val="26"/>
        </w:rPr>
        <w:t>н</w:t>
      </w:r>
      <w:r w:rsidRPr="00BE7193">
        <w:rPr>
          <w:rFonts w:ascii="Times New Roman" w:hAnsi="Times New Roman"/>
          <w:b/>
          <w:bCs/>
          <w:spacing w:val="4"/>
          <w:sz w:val="26"/>
          <w:szCs w:val="26"/>
        </w:rPr>
        <w:t>ос</w:t>
      </w:r>
      <w:r w:rsidRPr="00BE7193">
        <w:rPr>
          <w:rFonts w:ascii="Times New Roman" w:hAnsi="Times New Roman"/>
          <w:b/>
          <w:bCs/>
          <w:spacing w:val="-1"/>
          <w:sz w:val="26"/>
          <w:szCs w:val="26"/>
        </w:rPr>
        <w:t>т</w:t>
      </w:r>
      <w:r w:rsidRPr="00BE7193">
        <w:rPr>
          <w:rFonts w:ascii="Times New Roman" w:hAnsi="Times New Roman"/>
          <w:b/>
          <w:bCs/>
          <w:sz w:val="26"/>
          <w:szCs w:val="26"/>
        </w:rPr>
        <w:t>ь</w:t>
      </w:r>
      <w:r>
        <w:rPr>
          <w:rFonts w:ascii="Times New Roman" w:hAnsi="Times New Roman"/>
          <w:b/>
          <w:bCs/>
          <w:sz w:val="26"/>
          <w:szCs w:val="26"/>
        </w:rPr>
        <w:t xml:space="preserve"> </w:t>
      </w:r>
      <w:r w:rsidRPr="00BE7193">
        <w:rPr>
          <w:rFonts w:ascii="Times New Roman" w:hAnsi="Times New Roman"/>
          <w:b/>
          <w:bCs/>
          <w:sz w:val="26"/>
          <w:szCs w:val="26"/>
        </w:rPr>
        <w:t>и</w:t>
      </w:r>
      <w:r>
        <w:rPr>
          <w:rFonts w:ascii="Times New Roman" w:hAnsi="Times New Roman"/>
          <w:b/>
          <w:bCs/>
          <w:sz w:val="26"/>
          <w:szCs w:val="26"/>
        </w:rPr>
        <w:t xml:space="preserve"> </w:t>
      </w:r>
      <w:r w:rsidRPr="00BE7193">
        <w:rPr>
          <w:rFonts w:ascii="Times New Roman" w:hAnsi="Times New Roman"/>
          <w:b/>
          <w:bCs/>
          <w:spacing w:val="4"/>
          <w:sz w:val="26"/>
          <w:szCs w:val="26"/>
        </w:rPr>
        <w:t>с</w:t>
      </w:r>
      <w:r w:rsidRPr="00BE7193">
        <w:rPr>
          <w:rFonts w:ascii="Times New Roman" w:hAnsi="Times New Roman"/>
          <w:b/>
          <w:bCs/>
          <w:spacing w:val="5"/>
          <w:sz w:val="26"/>
          <w:szCs w:val="26"/>
        </w:rPr>
        <w:t>р</w:t>
      </w:r>
      <w:r w:rsidRPr="00BE7193">
        <w:rPr>
          <w:rFonts w:ascii="Times New Roman" w:hAnsi="Times New Roman"/>
          <w:b/>
          <w:bCs/>
          <w:spacing w:val="4"/>
          <w:sz w:val="26"/>
          <w:szCs w:val="26"/>
        </w:rPr>
        <w:t>о</w:t>
      </w:r>
      <w:r w:rsidRPr="00BE7193">
        <w:rPr>
          <w:rFonts w:ascii="Times New Roman" w:hAnsi="Times New Roman"/>
          <w:b/>
          <w:bCs/>
          <w:spacing w:val="5"/>
          <w:sz w:val="26"/>
          <w:szCs w:val="26"/>
        </w:rPr>
        <w:t>к</w:t>
      </w:r>
      <w:r w:rsidRPr="00BE7193">
        <w:rPr>
          <w:rFonts w:ascii="Times New Roman" w:hAnsi="Times New Roman"/>
          <w:b/>
          <w:bCs/>
          <w:sz w:val="26"/>
          <w:szCs w:val="26"/>
        </w:rPr>
        <w:t>и</w:t>
      </w:r>
      <w:r>
        <w:rPr>
          <w:rFonts w:ascii="Times New Roman" w:hAnsi="Times New Roman"/>
          <w:b/>
          <w:bCs/>
          <w:sz w:val="26"/>
          <w:szCs w:val="26"/>
        </w:rPr>
        <w:t xml:space="preserve"> </w:t>
      </w:r>
      <w:r w:rsidRPr="00BE7193">
        <w:rPr>
          <w:rFonts w:ascii="Times New Roman" w:hAnsi="Times New Roman"/>
          <w:b/>
          <w:bCs/>
          <w:spacing w:val="3"/>
          <w:sz w:val="26"/>
          <w:szCs w:val="26"/>
        </w:rPr>
        <w:t>в</w:t>
      </w:r>
      <w:r w:rsidRPr="00BE7193">
        <w:rPr>
          <w:rFonts w:ascii="Times New Roman" w:hAnsi="Times New Roman"/>
          <w:b/>
          <w:bCs/>
          <w:sz w:val="26"/>
          <w:szCs w:val="26"/>
        </w:rPr>
        <w:t>ы</w:t>
      </w:r>
      <w:r w:rsidRPr="00BE7193">
        <w:rPr>
          <w:rFonts w:ascii="Times New Roman" w:hAnsi="Times New Roman"/>
          <w:b/>
          <w:bCs/>
          <w:spacing w:val="-3"/>
          <w:sz w:val="26"/>
          <w:szCs w:val="26"/>
        </w:rPr>
        <w:t>п</w:t>
      </w:r>
      <w:r w:rsidRPr="00BE7193">
        <w:rPr>
          <w:rFonts w:ascii="Times New Roman" w:hAnsi="Times New Roman"/>
          <w:b/>
          <w:bCs/>
          <w:spacing w:val="3"/>
          <w:sz w:val="26"/>
          <w:szCs w:val="26"/>
        </w:rPr>
        <w:t>о</w:t>
      </w:r>
      <w:r w:rsidRPr="00BE7193">
        <w:rPr>
          <w:rFonts w:ascii="Times New Roman" w:hAnsi="Times New Roman"/>
          <w:b/>
          <w:bCs/>
          <w:spacing w:val="1"/>
          <w:sz w:val="26"/>
          <w:szCs w:val="26"/>
        </w:rPr>
        <w:t>л</w:t>
      </w:r>
      <w:r w:rsidRPr="00BE7193">
        <w:rPr>
          <w:rFonts w:ascii="Times New Roman" w:hAnsi="Times New Roman"/>
          <w:b/>
          <w:bCs/>
          <w:spacing w:val="-3"/>
          <w:sz w:val="26"/>
          <w:szCs w:val="26"/>
        </w:rPr>
        <w:t>н</w:t>
      </w:r>
      <w:r w:rsidRPr="00BE7193">
        <w:rPr>
          <w:rFonts w:ascii="Times New Roman" w:hAnsi="Times New Roman"/>
          <w:b/>
          <w:bCs/>
          <w:spacing w:val="4"/>
          <w:sz w:val="26"/>
          <w:szCs w:val="26"/>
        </w:rPr>
        <w:t>е</w:t>
      </w:r>
      <w:r w:rsidRPr="00BE7193">
        <w:rPr>
          <w:rFonts w:ascii="Times New Roman" w:hAnsi="Times New Roman"/>
          <w:b/>
          <w:bCs/>
          <w:spacing w:val="-3"/>
          <w:sz w:val="26"/>
          <w:szCs w:val="26"/>
        </w:rPr>
        <w:t>н</w:t>
      </w:r>
      <w:r w:rsidRPr="00BE7193">
        <w:rPr>
          <w:rFonts w:ascii="Times New Roman" w:hAnsi="Times New Roman"/>
          <w:b/>
          <w:bCs/>
          <w:spacing w:val="3"/>
          <w:sz w:val="26"/>
          <w:szCs w:val="26"/>
        </w:rPr>
        <w:t>и</w:t>
      </w:r>
      <w:r w:rsidRPr="00BE7193">
        <w:rPr>
          <w:rFonts w:ascii="Times New Roman" w:hAnsi="Times New Roman"/>
          <w:b/>
          <w:bCs/>
          <w:sz w:val="26"/>
          <w:szCs w:val="26"/>
        </w:rPr>
        <w:t>я</w:t>
      </w:r>
      <w:r>
        <w:rPr>
          <w:rFonts w:ascii="Times New Roman" w:hAnsi="Times New Roman"/>
          <w:b/>
          <w:bCs/>
          <w:sz w:val="26"/>
          <w:szCs w:val="26"/>
        </w:rPr>
        <w:t xml:space="preserve"> </w:t>
      </w:r>
      <w:r w:rsidRPr="00BE7193">
        <w:rPr>
          <w:rFonts w:ascii="Times New Roman" w:hAnsi="Times New Roman"/>
          <w:b/>
          <w:bCs/>
          <w:spacing w:val="4"/>
          <w:sz w:val="26"/>
          <w:szCs w:val="26"/>
        </w:rPr>
        <w:t>а</w:t>
      </w:r>
      <w:r w:rsidRPr="00BE7193">
        <w:rPr>
          <w:rFonts w:ascii="Times New Roman" w:hAnsi="Times New Roman"/>
          <w:b/>
          <w:bCs/>
          <w:sz w:val="26"/>
          <w:szCs w:val="26"/>
        </w:rPr>
        <w:t>д</w:t>
      </w:r>
      <w:r w:rsidRPr="00BE7193">
        <w:rPr>
          <w:rFonts w:ascii="Times New Roman" w:hAnsi="Times New Roman"/>
          <w:b/>
          <w:bCs/>
          <w:spacing w:val="-7"/>
          <w:sz w:val="26"/>
          <w:szCs w:val="26"/>
        </w:rPr>
        <w:t>м</w:t>
      </w:r>
      <w:r w:rsidRPr="00BE7193">
        <w:rPr>
          <w:rFonts w:ascii="Times New Roman" w:hAnsi="Times New Roman"/>
          <w:b/>
          <w:bCs/>
          <w:spacing w:val="3"/>
          <w:sz w:val="26"/>
          <w:szCs w:val="26"/>
        </w:rPr>
        <w:t>и</w:t>
      </w:r>
      <w:r w:rsidRPr="00BE7193">
        <w:rPr>
          <w:rFonts w:ascii="Times New Roman" w:hAnsi="Times New Roman"/>
          <w:b/>
          <w:bCs/>
          <w:spacing w:val="-3"/>
          <w:sz w:val="26"/>
          <w:szCs w:val="26"/>
        </w:rPr>
        <w:t>н</w:t>
      </w:r>
      <w:r w:rsidRPr="00BE7193">
        <w:rPr>
          <w:rFonts w:ascii="Times New Roman" w:hAnsi="Times New Roman"/>
          <w:b/>
          <w:bCs/>
          <w:spacing w:val="3"/>
          <w:sz w:val="26"/>
          <w:szCs w:val="26"/>
        </w:rPr>
        <w:t>и</w:t>
      </w:r>
      <w:r w:rsidRPr="00BE7193">
        <w:rPr>
          <w:rFonts w:ascii="Times New Roman" w:hAnsi="Times New Roman"/>
          <w:b/>
          <w:bCs/>
          <w:spacing w:val="4"/>
          <w:sz w:val="26"/>
          <w:szCs w:val="26"/>
        </w:rPr>
        <w:t>с</w:t>
      </w:r>
      <w:r w:rsidRPr="00BE7193">
        <w:rPr>
          <w:rFonts w:ascii="Times New Roman" w:hAnsi="Times New Roman"/>
          <w:b/>
          <w:bCs/>
          <w:spacing w:val="-1"/>
          <w:sz w:val="26"/>
          <w:szCs w:val="26"/>
        </w:rPr>
        <w:t>т</w:t>
      </w:r>
      <w:r w:rsidRPr="00BE7193">
        <w:rPr>
          <w:rFonts w:ascii="Times New Roman" w:hAnsi="Times New Roman"/>
          <w:b/>
          <w:bCs/>
          <w:spacing w:val="4"/>
          <w:sz w:val="26"/>
          <w:szCs w:val="26"/>
        </w:rPr>
        <w:t>ра</w:t>
      </w:r>
      <w:r w:rsidRPr="00BE7193">
        <w:rPr>
          <w:rFonts w:ascii="Times New Roman" w:hAnsi="Times New Roman"/>
          <w:b/>
          <w:bCs/>
          <w:spacing w:val="-1"/>
          <w:sz w:val="26"/>
          <w:szCs w:val="26"/>
        </w:rPr>
        <w:t>т</w:t>
      </w:r>
      <w:r w:rsidRPr="00BE7193">
        <w:rPr>
          <w:rFonts w:ascii="Times New Roman" w:hAnsi="Times New Roman"/>
          <w:b/>
          <w:bCs/>
          <w:spacing w:val="3"/>
          <w:sz w:val="26"/>
          <w:szCs w:val="26"/>
        </w:rPr>
        <w:t>и</w:t>
      </w:r>
      <w:r w:rsidRPr="00BE7193">
        <w:rPr>
          <w:rFonts w:ascii="Times New Roman" w:hAnsi="Times New Roman"/>
          <w:b/>
          <w:bCs/>
          <w:spacing w:val="4"/>
          <w:sz w:val="26"/>
          <w:szCs w:val="26"/>
        </w:rPr>
        <w:t>в</w:t>
      </w:r>
      <w:r w:rsidRPr="00BE7193">
        <w:rPr>
          <w:rFonts w:ascii="Times New Roman" w:hAnsi="Times New Roman"/>
          <w:b/>
          <w:bCs/>
          <w:spacing w:val="-3"/>
          <w:sz w:val="26"/>
          <w:szCs w:val="26"/>
        </w:rPr>
        <w:t>н</w:t>
      </w:r>
      <w:r w:rsidRPr="00BE7193">
        <w:rPr>
          <w:rFonts w:ascii="Times New Roman" w:hAnsi="Times New Roman"/>
          <w:b/>
          <w:bCs/>
          <w:spacing w:val="-1"/>
          <w:sz w:val="26"/>
          <w:szCs w:val="26"/>
        </w:rPr>
        <w:t>ы</w:t>
      </w:r>
      <w:r w:rsidRPr="00BE7193">
        <w:rPr>
          <w:rFonts w:ascii="Times New Roman" w:hAnsi="Times New Roman"/>
          <w:b/>
          <w:bCs/>
          <w:sz w:val="26"/>
          <w:szCs w:val="26"/>
        </w:rPr>
        <w:t>х</w:t>
      </w:r>
      <w:r>
        <w:rPr>
          <w:rFonts w:ascii="Times New Roman" w:hAnsi="Times New Roman"/>
          <w:b/>
          <w:bCs/>
          <w:sz w:val="26"/>
          <w:szCs w:val="26"/>
        </w:rPr>
        <w:t xml:space="preserve"> </w:t>
      </w:r>
      <w:r w:rsidRPr="00BE7193">
        <w:rPr>
          <w:rFonts w:ascii="Times New Roman" w:hAnsi="Times New Roman"/>
          <w:b/>
          <w:bCs/>
          <w:spacing w:val="-3"/>
          <w:sz w:val="26"/>
          <w:szCs w:val="26"/>
        </w:rPr>
        <w:t>п</w:t>
      </w:r>
      <w:r w:rsidRPr="00BE7193">
        <w:rPr>
          <w:rFonts w:ascii="Times New Roman" w:hAnsi="Times New Roman"/>
          <w:b/>
          <w:bCs/>
          <w:spacing w:val="4"/>
          <w:sz w:val="26"/>
          <w:szCs w:val="26"/>
        </w:rPr>
        <w:t>роце</w:t>
      </w:r>
      <w:r w:rsidRPr="00BE7193">
        <w:rPr>
          <w:rFonts w:ascii="Times New Roman" w:hAnsi="Times New Roman"/>
          <w:b/>
          <w:bCs/>
          <w:spacing w:val="1"/>
          <w:sz w:val="26"/>
          <w:szCs w:val="26"/>
        </w:rPr>
        <w:t>д</w:t>
      </w:r>
      <w:r w:rsidRPr="00BE7193">
        <w:rPr>
          <w:rFonts w:ascii="Times New Roman" w:hAnsi="Times New Roman"/>
          <w:b/>
          <w:bCs/>
          <w:spacing w:val="4"/>
          <w:sz w:val="26"/>
          <w:szCs w:val="26"/>
        </w:rPr>
        <w:t>у</w:t>
      </w:r>
      <w:r w:rsidRPr="00BE7193">
        <w:rPr>
          <w:rFonts w:ascii="Times New Roman" w:hAnsi="Times New Roman"/>
          <w:b/>
          <w:bCs/>
          <w:sz w:val="26"/>
          <w:szCs w:val="26"/>
        </w:rPr>
        <w:t>р</w:t>
      </w:r>
      <w:r>
        <w:rPr>
          <w:rFonts w:ascii="Times New Roman" w:hAnsi="Times New Roman"/>
          <w:b/>
          <w:bCs/>
          <w:sz w:val="26"/>
          <w:szCs w:val="26"/>
        </w:rPr>
        <w:t xml:space="preserve"> </w:t>
      </w:r>
      <w:r w:rsidRPr="00BE7193">
        <w:rPr>
          <w:rFonts w:ascii="Times New Roman" w:hAnsi="Times New Roman"/>
          <w:b/>
          <w:bCs/>
          <w:spacing w:val="-2"/>
          <w:sz w:val="26"/>
          <w:szCs w:val="26"/>
        </w:rPr>
        <w:t>(</w:t>
      </w:r>
      <w:r w:rsidRPr="00BE7193">
        <w:rPr>
          <w:rFonts w:ascii="Times New Roman" w:hAnsi="Times New Roman"/>
          <w:b/>
          <w:bCs/>
          <w:sz w:val="26"/>
          <w:szCs w:val="26"/>
        </w:rPr>
        <w:t>д</w:t>
      </w:r>
      <w:r w:rsidRPr="00BE7193">
        <w:rPr>
          <w:rFonts w:ascii="Times New Roman" w:hAnsi="Times New Roman"/>
          <w:b/>
          <w:bCs/>
          <w:spacing w:val="4"/>
          <w:sz w:val="26"/>
          <w:szCs w:val="26"/>
        </w:rPr>
        <w:t>ейс</w:t>
      </w:r>
      <w:r w:rsidRPr="00BE7193">
        <w:rPr>
          <w:rFonts w:ascii="Times New Roman" w:hAnsi="Times New Roman"/>
          <w:b/>
          <w:bCs/>
          <w:spacing w:val="-1"/>
          <w:sz w:val="26"/>
          <w:szCs w:val="26"/>
        </w:rPr>
        <w:t>т</w:t>
      </w:r>
      <w:r w:rsidRPr="00BE7193">
        <w:rPr>
          <w:rFonts w:ascii="Times New Roman" w:hAnsi="Times New Roman"/>
          <w:b/>
          <w:bCs/>
          <w:spacing w:val="3"/>
          <w:sz w:val="26"/>
          <w:szCs w:val="26"/>
        </w:rPr>
        <w:t>в</w:t>
      </w:r>
      <w:r w:rsidRPr="00BE7193">
        <w:rPr>
          <w:rFonts w:ascii="Times New Roman" w:hAnsi="Times New Roman"/>
          <w:b/>
          <w:bCs/>
          <w:spacing w:val="4"/>
          <w:sz w:val="26"/>
          <w:szCs w:val="26"/>
        </w:rPr>
        <w:t>и</w:t>
      </w:r>
      <w:r w:rsidRPr="00BE7193">
        <w:rPr>
          <w:rFonts w:ascii="Times New Roman" w:hAnsi="Times New Roman"/>
          <w:b/>
          <w:bCs/>
          <w:spacing w:val="3"/>
          <w:sz w:val="26"/>
          <w:szCs w:val="26"/>
        </w:rPr>
        <w:t>й</w:t>
      </w:r>
      <w:r w:rsidRPr="00BE7193">
        <w:rPr>
          <w:rFonts w:ascii="Times New Roman" w:hAnsi="Times New Roman"/>
          <w:b/>
          <w:bCs/>
          <w:spacing w:val="-1"/>
          <w:sz w:val="26"/>
          <w:szCs w:val="26"/>
        </w:rPr>
        <w:t>)</w:t>
      </w:r>
      <w:r w:rsidRPr="00BE7193">
        <w:rPr>
          <w:rFonts w:ascii="Times New Roman" w:hAnsi="Times New Roman"/>
          <w:b/>
          <w:bCs/>
          <w:sz w:val="26"/>
          <w:szCs w:val="26"/>
        </w:rPr>
        <w:t>,</w:t>
      </w:r>
      <w:r>
        <w:rPr>
          <w:rFonts w:ascii="Times New Roman" w:hAnsi="Times New Roman"/>
          <w:b/>
          <w:bCs/>
          <w:sz w:val="26"/>
          <w:szCs w:val="26"/>
        </w:rPr>
        <w:t xml:space="preserve"> </w:t>
      </w:r>
      <w:r w:rsidRPr="00BE7193">
        <w:rPr>
          <w:rFonts w:ascii="Times New Roman" w:hAnsi="Times New Roman"/>
          <w:b/>
          <w:bCs/>
          <w:spacing w:val="-3"/>
          <w:sz w:val="26"/>
          <w:szCs w:val="26"/>
        </w:rPr>
        <w:t>т</w:t>
      </w:r>
      <w:r w:rsidRPr="00BE7193">
        <w:rPr>
          <w:rFonts w:ascii="Times New Roman" w:hAnsi="Times New Roman"/>
          <w:b/>
          <w:bCs/>
          <w:spacing w:val="4"/>
          <w:sz w:val="26"/>
          <w:szCs w:val="26"/>
        </w:rPr>
        <w:t>ребова</w:t>
      </w:r>
      <w:r w:rsidRPr="00BE7193">
        <w:rPr>
          <w:rFonts w:ascii="Times New Roman" w:hAnsi="Times New Roman"/>
          <w:b/>
          <w:bCs/>
          <w:spacing w:val="-2"/>
          <w:sz w:val="26"/>
          <w:szCs w:val="26"/>
        </w:rPr>
        <w:t>н</w:t>
      </w:r>
      <w:r w:rsidRPr="00BE7193">
        <w:rPr>
          <w:rFonts w:ascii="Times New Roman" w:hAnsi="Times New Roman"/>
          <w:b/>
          <w:bCs/>
          <w:spacing w:val="3"/>
          <w:sz w:val="26"/>
          <w:szCs w:val="26"/>
        </w:rPr>
        <w:t>и</w:t>
      </w:r>
      <w:r w:rsidRPr="00BE7193">
        <w:rPr>
          <w:rFonts w:ascii="Times New Roman" w:hAnsi="Times New Roman"/>
          <w:b/>
          <w:bCs/>
          <w:sz w:val="26"/>
          <w:szCs w:val="26"/>
        </w:rPr>
        <w:t>я</w:t>
      </w:r>
      <w:r>
        <w:rPr>
          <w:rFonts w:ascii="Times New Roman" w:hAnsi="Times New Roman"/>
          <w:b/>
          <w:bCs/>
          <w:sz w:val="26"/>
          <w:szCs w:val="26"/>
        </w:rPr>
        <w:t xml:space="preserve"> </w:t>
      </w:r>
      <w:r w:rsidRPr="00BE7193">
        <w:rPr>
          <w:rFonts w:ascii="Times New Roman" w:hAnsi="Times New Roman"/>
          <w:b/>
          <w:bCs/>
          <w:sz w:val="26"/>
          <w:szCs w:val="26"/>
        </w:rPr>
        <w:t>к</w:t>
      </w:r>
      <w:r>
        <w:rPr>
          <w:rFonts w:ascii="Times New Roman" w:hAnsi="Times New Roman"/>
          <w:b/>
          <w:bCs/>
          <w:sz w:val="26"/>
          <w:szCs w:val="26"/>
        </w:rPr>
        <w:t xml:space="preserve"> </w:t>
      </w:r>
      <w:r w:rsidRPr="00BE7193">
        <w:rPr>
          <w:rFonts w:ascii="Times New Roman" w:hAnsi="Times New Roman"/>
          <w:b/>
          <w:bCs/>
          <w:spacing w:val="-3"/>
          <w:sz w:val="26"/>
          <w:szCs w:val="26"/>
        </w:rPr>
        <w:t>п</w:t>
      </w:r>
      <w:r w:rsidRPr="00BE7193">
        <w:rPr>
          <w:rFonts w:ascii="Times New Roman" w:hAnsi="Times New Roman"/>
          <w:b/>
          <w:bCs/>
          <w:spacing w:val="3"/>
          <w:sz w:val="26"/>
          <w:szCs w:val="26"/>
        </w:rPr>
        <w:t>о</w:t>
      </w:r>
      <w:r w:rsidRPr="00BE7193">
        <w:rPr>
          <w:rFonts w:ascii="Times New Roman" w:hAnsi="Times New Roman"/>
          <w:b/>
          <w:bCs/>
          <w:spacing w:val="5"/>
          <w:sz w:val="26"/>
          <w:szCs w:val="26"/>
        </w:rPr>
        <w:t>р</w:t>
      </w:r>
      <w:r w:rsidRPr="00BE7193">
        <w:rPr>
          <w:rFonts w:ascii="Times New Roman" w:hAnsi="Times New Roman"/>
          <w:b/>
          <w:bCs/>
          <w:sz w:val="26"/>
          <w:szCs w:val="26"/>
        </w:rPr>
        <w:t>яд</w:t>
      </w:r>
      <w:r w:rsidRPr="00BE7193">
        <w:rPr>
          <w:rFonts w:ascii="Times New Roman" w:hAnsi="Times New Roman"/>
          <w:b/>
          <w:bCs/>
          <w:spacing w:val="5"/>
          <w:sz w:val="26"/>
          <w:szCs w:val="26"/>
        </w:rPr>
        <w:t>к</w:t>
      </w:r>
      <w:r w:rsidRPr="00BE7193">
        <w:rPr>
          <w:rFonts w:ascii="Times New Roman" w:hAnsi="Times New Roman"/>
          <w:b/>
          <w:bCs/>
          <w:sz w:val="26"/>
          <w:szCs w:val="26"/>
        </w:rPr>
        <w:t>у</w:t>
      </w:r>
      <w:r>
        <w:rPr>
          <w:rFonts w:ascii="Times New Roman" w:hAnsi="Times New Roman"/>
          <w:b/>
          <w:bCs/>
          <w:sz w:val="26"/>
          <w:szCs w:val="26"/>
        </w:rPr>
        <w:t xml:space="preserve"> </w:t>
      </w:r>
      <w:r w:rsidRPr="00BE7193">
        <w:rPr>
          <w:rFonts w:ascii="Times New Roman" w:hAnsi="Times New Roman"/>
          <w:b/>
          <w:bCs/>
          <w:spacing w:val="3"/>
          <w:sz w:val="26"/>
          <w:szCs w:val="26"/>
        </w:rPr>
        <w:t>и</w:t>
      </w:r>
      <w:r w:rsidRPr="00BE7193">
        <w:rPr>
          <w:rFonts w:ascii="Times New Roman" w:hAnsi="Times New Roman"/>
          <w:b/>
          <w:bCs/>
          <w:sz w:val="26"/>
          <w:szCs w:val="26"/>
        </w:rPr>
        <w:t>х</w:t>
      </w:r>
      <w:r>
        <w:rPr>
          <w:rFonts w:ascii="Times New Roman" w:hAnsi="Times New Roman"/>
          <w:b/>
          <w:bCs/>
          <w:sz w:val="26"/>
          <w:szCs w:val="26"/>
        </w:rPr>
        <w:t xml:space="preserve"> </w:t>
      </w:r>
      <w:r w:rsidRPr="00BE7193">
        <w:rPr>
          <w:rFonts w:ascii="Times New Roman" w:hAnsi="Times New Roman"/>
          <w:b/>
          <w:bCs/>
          <w:spacing w:val="4"/>
          <w:sz w:val="26"/>
          <w:szCs w:val="26"/>
        </w:rPr>
        <w:t>в</w:t>
      </w:r>
      <w:r w:rsidRPr="00BE7193">
        <w:rPr>
          <w:rFonts w:ascii="Times New Roman" w:hAnsi="Times New Roman"/>
          <w:b/>
          <w:bCs/>
          <w:sz w:val="26"/>
          <w:szCs w:val="26"/>
        </w:rPr>
        <w:t>ы</w:t>
      </w:r>
      <w:r w:rsidRPr="00BE7193">
        <w:rPr>
          <w:rFonts w:ascii="Times New Roman" w:hAnsi="Times New Roman"/>
          <w:b/>
          <w:bCs/>
          <w:spacing w:val="-4"/>
          <w:sz w:val="26"/>
          <w:szCs w:val="26"/>
        </w:rPr>
        <w:t>п</w:t>
      </w:r>
      <w:r w:rsidRPr="00BE7193">
        <w:rPr>
          <w:rFonts w:ascii="Times New Roman" w:hAnsi="Times New Roman"/>
          <w:b/>
          <w:bCs/>
          <w:spacing w:val="4"/>
          <w:sz w:val="26"/>
          <w:szCs w:val="26"/>
        </w:rPr>
        <w:t>о</w:t>
      </w:r>
      <w:r w:rsidRPr="00BE7193">
        <w:rPr>
          <w:rFonts w:ascii="Times New Roman" w:hAnsi="Times New Roman"/>
          <w:b/>
          <w:bCs/>
          <w:sz w:val="26"/>
          <w:szCs w:val="26"/>
        </w:rPr>
        <w:t>л</w:t>
      </w:r>
      <w:r w:rsidRPr="00BE7193">
        <w:rPr>
          <w:rFonts w:ascii="Times New Roman" w:hAnsi="Times New Roman"/>
          <w:b/>
          <w:bCs/>
          <w:spacing w:val="-2"/>
          <w:sz w:val="26"/>
          <w:szCs w:val="26"/>
        </w:rPr>
        <w:t>н</w:t>
      </w:r>
      <w:r w:rsidRPr="00BE7193">
        <w:rPr>
          <w:rFonts w:ascii="Times New Roman" w:hAnsi="Times New Roman"/>
          <w:b/>
          <w:bCs/>
          <w:spacing w:val="3"/>
          <w:sz w:val="26"/>
          <w:szCs w:val="26"/>
        </w:rPr>
        <w:t>е</w:t>
      </w:r>
      <w:r w:rsidRPr="00BE7193">
        <w:rPr>
          <w:rFonts w:ascii="Times New Roman" w:hAnsi="Times New Roman"/>
          <w:b/>
          <w:bCs/>
          <w:spacing w:val="-2"/>
          <w:sz w:val="26"/>
          <w:szCs w:val="26"/>
        </w:rPr>
        <w:t>н</w:t>
      </w:r>
      <w:r w:rsidRPr="00BE7193">
        <w:rPr>
          <w:rFonts w:ascii="Times New Roman" w:hAnsi="Times New Roman"/>
          <w:b/>
          <w:bCs/>
          <w:spacing w:val="2"/>
          <w:sz w:val="26"/>
          <w:szCs w:val="26"/>
        </w:rPr>
        <w:t>и</w:t>
      </w:r>
      <w:r w:rsidRPr="00BE7193">
        <w:rPr>
          <w:rFonts w:ascii="Times New Roman" w:hAnsi="Times New Roman"/>
          <w:b/>
          <w:bCs/>
          <w:sz w:val="26"/>
          <w:szCs w:val="26"/>
        </w:rPr>
        <w:t>я,</w:t>
      </w:r>
      <w:r>
        <w:rPr>
          <w:rFonts w:ascii="Times New Roman" w:hAnsi="Times New Roman"/>
          <w:b/>
          <w:bCs/>
          <w:sz w:val="26"/>
          <w:szCs w:val="26"/>
        </w:rPr>
        <w:t xml:space="preserve"> </w:t>
      </w:r>
      <w:r w:rsidRPr="00BE7193">
        <w:rPr>
          <w:rFonts w:ascii="Times New Roman" w:hAnsi="Times New Roman"/>
          <w:b/>
          <w:bCs/>
          <w:sz w:val="26"/>
          <w:szCs w:val="26"/>
        </w:rPr>
        <w:t>в</w:t>
      </w:r>
      <w:r>
        <w:rPr>
          <w:rFonts w:ascii="Times New Roman" w:hAnsi="Times New Roman"/>
          <w:b/>
          <w:bCs/>
          <w:sz w:val="26"/>
          <w:szCs w:val="26"/>
        </w:rPr>
        <w:t xml:space="preserve"> </w:t>
      </w:r>
      <w:r w:rsidRPr="00BE7193">
        <w:rPr>
          <w:rFonts w:ascii="Times New Roman" w:hAnsi="Times New Roman"/>
          <w:b/>
          <w:bCs/>
          <w:spacing w:val="-1"/>
          <w:sz w:val="26"/>
          <w:szCs w:val="26"/>
        </w:rPr>
        <w:t>т</w:t>
      </w:r>
      <w:r w:rsidRPr="00BE7193">
        <w:rPr>
          <w:rFonts w:ascii="Times New Roman" w:hAnsi="Times New Roman"/>
          <w:b/>
          <w:bCs/>
          <w:spacing w:val="3"/>
          <w:sz w:val="26"/>
          <w:szCs w:val="26"/>
        </w:rPr>
        <w:t>о</w:t>
      </w:r>
      <w:r w:rsidRPr="00BE7193">
        <w:rPr>
          <w:rFonts w:ascii="Times New Roman" w:hAnsi="Times New Roman"/>
          <w:b/>
          <w:bCs/>
          <w:spacing w:val="37"/>
          <w:sz w:val="26"/>
          <w:szCs w:val="26"/>
        </w:rPr>
        <w:t xml:space="preserve">м </w:t>
      </w:r>
      <w:r w:rsidRPr="00BE7193">
        <w:rPr>
          <w:rFonts w:ascii="Times New Roman" w:hAnsi="Times New Roman"/>
          <w:b/>
          <w:bCs/>
          <w:sz w:val="26"/>
          <w:szCs w:val="26"/>
        </w:rPr>
        <w:t>ч</w:t>
      </w:r>
      <w:r w:rsidRPr="00BE7193">
        <w:rPr>
          <w:rFonts w:ascii="Times New Roman" w:hAnsi="Times New Roman"/>
          <w:b/>
          <w:bCs/>
          <w:spacing w:val="4"/>
          <w:sz w:val="26"/>
          <w:szCs w:val="26"/>
        </w:rPr>
        <w:t>ис</w:t>
      </w:r>
      <w:r w:rsidRPr="00BE7193">
        <w:rPr>
          <w:rFonts w:ascii="Times New Roman" w:hAnsi="Times New Roman"/>
          <w:b/>
          <w:bCs/>
          <w:spacing w:val="1"/>
          <w:sz w:val="26"/>
          <w:szCs w:val="26"/>
        </w:rPr>
        <w:t>л</w:t>
      </w:r>
      <w:r w:rsidRPr="00BE7193">
        <w:rPr>
          <w:rFonts w:ascii="Times New Roman" w:hAnsi="Times New Roman"/>
          <w:b/>
          <w:bCs/>
          <w:sz w:val="26"/>
          <w:szCs w:val="26"/>
        </w:rPr>
        <w:t>е</w:t>
      </w:r>
      <w:r>
        <w:rPr>
          <w:rFonts w:ascii="Times New Roman" w:hAnsi="Times New Roman"/>
          <w:b/>
          <w:bCs/>
          <w:sz w:val="26"/>
          <w:szCs w:val="26"/>
        </w:rPr>
        <w:t xml:space="preserve"> </w:t>
      </w:r>
      <w:r w:rsidRPr="00BE7193">
        <w:rPr>
          <w:rFonts w:ascii="Times New Roman" w:hAnsi="Times New Roman"/>
          <w:b/>
          <w:bCs/>
          <w:spacing w:val="5"/>
          <w:sz w:val="26"/>
          <w:szCs w:val="26"/>
        </w:rPr>
        <w:lastRenderedPageBreak/>
        <w:t>о</w:t>
      </w:r>
      <w:r w:rsidRPr="00BE7193">
        <w:rPr>
          <w:rFonts w:ascii="Times New Roman" w:hAnsi="Times New Roman"/>
          <w:b/>
          <w:bCs/>
          <w:spacing w:val="4"/>
          <w:sz w:val="26"/>
          <w:szCs w:val="26"/>
        </w:rPr>
        <w:t>с</w:t>
      </w:r>
      <w:r w:rsidRPr="00BE7193">
        <w:rPr>
          <w:rFonts w:ascii="Times New Roman" w:hAnsi="Times New Roman"/>
          <w:b/>
          <w:bCs/>
          <w:spacing w:val="5"/>
          <w:sz w:val="26"/>
          <w:szCs w:val="26"/>
        </w:rPr>
        <w:t>о</w:t>
      </w:r>
      <w:r w:rsidRPr="00BE7193">
        <w:rPr>
          <w:rFonts w:ascii="Times New Roman" w:hAnsi="Times New Roman"/>
          <w:b/>
          <w:bCs/>
          <w:spacing w:val="3"/>
          <w:sz w:val="26"/>
          <w:szCs w:val="26"/>
        </w:rPr>
        <w:t>б</w:t>
      </w:r>
      <w:r w:rsidRPr="00BE7193">
        <w:rPr>
          <w:rFonts w:ascii="Times New Roman" w:hAnsi="Times New Roman"/>
          <w:b/>
          <w:bCs/>
          <w:spacing w:val="4"/>
          <w:sz w:val="26"/>
          <w:szCs w:val="26"/>
        </w:rPr>
        <w:t>е</w:t>
      </w:r>
      <w:r w:rsidRPr="00BE7193">
        <w:rPr>
          <w:rFonts w:ascii="Times New Roman" w:hAnsi="Times New Roman"/>
          <w:b/>
          <w:bCs/>
          <w:spacing w:val="-2"/>
          <w:sz w:val="26"/>
          <w:szCs w:val="26"/>
        </w:rPr>
        <w:t>н</w:t>
      </w:r>
      <w:r w:rsidRPr="00BE7193">
        <w:rPr>
          <w:rFonts w:ascii="Times New Roman" w:hAnsi="Times New Roman"/>
          <w:b/>
          <w:bCs/>
          <w:spacing w:val="-4"/>
          <w:sz w:val="26"/>
          <w:szCs w:val="26"/>
        </w:rPr>
        <w:t>н</w:t>
      </w:r>
      <w:r w:rsidRPr="00BE7193">
        <w:rPr>
          <w:rFonts w:ascii="Times New Roman" w:hAnsi="Times New Roman"/>
          <w:b/>
          <w:bCs/>
          <w:spacing w:val="4"/>
          <w:sz w:val="26"/>
          <w:szCs w:val="26"/>
        </w:rPr>
        <w:t>ос</w:t>
      </w:r>
      <w:r w:rsidRPr="00BE7193">
        <w:rPr>
          <w:rFonts w:ascii="Times New Roman" w:hAnsi="Times New Roman"/>
          <w:b/>
          <w:bCs/>
          <w:spacing w:val="-1"/>
          <w:sz w:val="26"/>
          <w:szCs w:val="26"/>
        </w:rPr>
        <w:t>т</w:t>
      </w:r>
      <w:r w:rsidRPr="00BE7193">
        <w:rPr>
          <w:rFonts w:ascii="Times New Roman" w:hAnsi="Times New Roman"/>
          <w:b/>
          <w:bCs/>
          <w:sz w:val="26"/>
          <w:szCs w:val="26"/>
        </w:rPr>
        <w:t>и</w:t>
      </w:r>
      <w:r>
        <w:rPr>
          <w:rFonts w:ascii="Times New Roman" w:hAnsi="Times New Roman"/>
          <w:b/>
          <w:bCs/>
          <w:sz w:val="26"/>
          <w:szCs w:val="26"/>
        </w:rPr>
        <w:t xml:space="preserve"> </w:t>
      </w:r>
      <w:r w:rsidRPr="00BE7193">
        <w:rPr>
          <w:rFonts w:ascii="Times New Roman" w:hAnsi="Times New Roman"/>
          <w:b/>
          <w:bCs/>
          <w:spacing w:val="3"/>
          <w:sz w:val="26"/>
          <w:szCs w:val="26"/>
        </w:rPr>
        <w:t>в</w:t>
      </w:r>
      <w:r w:rsidRPr="00BE7193">
        <w:rPr>
          <w:rFonts w:ascii="Times New Roman" w:hAnsi="Times New Roman"/>
          <w:b/>
          <w:bCs/>
          <w:sz w:val="26"/>
          <w:szCs w:val="26"/>
        </w:rPr>
        <w:t>ы</w:t>
      </w:r>
      <w:r w:rsidRPr="00BE7193">
        <w:rPr>
          <w:rFonts w:ascii="Times New Roman" w:hAnsi="Times New Roman"/>
          <w:b/>
          <w:bCs/>
          <w:spacing w:val="-3"/>
          <w:sz w:val="26"/>
          <w:szCs w:val="26"/>
        </w:rPr>
        <w:t>п</w:t>
      </w:r>
      <w:r w:rsidRPr="00BE7193">
        <w:rPr>
          <w:rFonts w:ascii="Times New Roman" w:hAnsi="Times New Roman"/>
          <w:b/>
          <w:bCs/>
          <w:spacing w:val="3"/>
          <w:sz w:val="26"/>
          <w:szCs w:val="26"/>
        </w:rPr>
        <w:t>о</w:t>
      </w:r>
      <w:r w:rsidRPr="00BE7193">
        <w:rPr>
          <w:rFonts w:ascii="Times New Roman" w:hAnsi="Times New Roman"/>
          <w:b/>
          <w:bCs/>
          <w:spacing w:val="1"/>
          <w:sz w:val="26"/>
          <w:szCs w:val="26"/>
        </w:rPr>
        <w:t>л</w:t>
      </w:r>
      <w:r w:rsidRPr="00BE7193">
        <w:rPr>
          <w:rFonts w:ascii="Times New Roman" w:hAnsi="Times New Roman"/>
          <w:b/>
          <w:bCs/>
          <w:spacing w:val="-3"/>
          <w:sz w:val="26"/>
          <w:szCs w:val="26"/>
        </w:rPr>
        <w:t>н</w:t>
      </w:r>
      <w:r w:rsidRPr="00BE7193">
        <w:rPr>
          <w:rFonts w:ascii="Times New Roman" w:hAnsi="Times New Roman"/>
          <w:b/>
          <w:bCs/>
          <w:spacing w:val="4"/>
          <w:sz w:val="26"/>
          <w:szCs w:val="26"/>
        </w:rPr>
        <w:t>е</w:t>
      </w:r>
      <w:r w:rsidRPr="00BE7193">
        <w:rPr>
          <w:rFonts w:ascii="Times New Roman" w:hAnsi="Times New Roman"/>
          <w:b/>
          <w:bCs/>
          <w:spacing w:val="-3"/>
          <w:sz w:val="26"/>
          <w:szCs w:val="26"/>
        </w:rPr>
        <w:t>н</w:t>
      </w:r>
      <w:r w:rsidRPr="00BE7193">
        <w:rPr>
          <w:rFonts w:ascii="Times New Roman" w:hAnsi="Times New Roman"/>
          <w:b/>
          <w:bCs/>
          <w:spacing w:val="3"/>
          <w:sz w:val="26"/>
          <w:szCs w:val="26"/>
        </w:rPr>
        <w:t>и</w:t>
      </w:r>
      <w:r w:rsidRPr="00BE7193">
        <w:rPr>
          <w:rFonts w:ascii="Times New Roman" w:hAnsi="Times New Roman"/>
          <w:b/>
          <w:bCs/>
          <w:sz w:val="26"/>
          <w:szCs w:val="26"/>
        </w:rPr>
        <w:t>я</w:t>
      </w:r>
      <w:r>
        <w:rPr>
          <w:rFonts w:ascii="Times New Roman" w:hAnsi="Times New Roman"/>
          <w:b/>
          <w:bCs/>
          <w:sz w:val="26"/>
          <w:szCs w:val="26"/>
        </w:rPr>
        <w:t xml:space="preserve"> </w:t>
      </w:r>
      <w:r w:rsidRPr="00BE7193">
        <w:rPr>
          <w:rFonts w:ascii="Times New Roman" w:hAnsi="Times New Roman"/>
          <w:b/>
          <w:bCs/>
          <w:spacing w:val="3"/>
          <w:sz w:val="26"/>
          <w:szCs w:val="26"/>
        </w:rPr>
        <w:t>а</w:t>
      </w:r>
      <w:r w:rsidRPr="00BE7193">
        <w:rPr>
          <w:rFonts w:ascii="Times New Roman" w:hAnsi="Times New Roman"/>
          <w:b/>
          <w:bCs/>
          <w:spacing w:val="1"/>
          <w:sz w:val="26"/>
          <w:szCs w:val="26"/>
        </w:rPr>
        <w:t>д</w:t>
      </w:r>
      <w:r w:rsidRPr="00BE7193">
        <w:rPr>
          <w:rFonts w:ascii="Times New Roman" w:hAnsi="Times New Roman"/>
          <w:b/>
          <w:bCs/>
          <w:spacing w:val="-8"/>
          <w:sz w:val="26"/>
          <w:szCs w:val="26"/>
        </w:rPr>
        <w:t>м</w:t>
      </w:r>
      <w:r w:rsidRPr="00BE7193">
        <w:rPr>
          <w:rFonts w:ascii="Times New Roman" w:hAnsi="Times New Roman"/>
          <w:b/>
          <w:bCs/>
          <w:spacing w:val="3"/>
          <w:sz w:val="26"/>
          <w:szCs w:val="26"/>
        </w:rPr>
        <w:t>и</w:t>
      </w:r>
      <w:r w:rsidRPr="00BE7193">
        <w:rPr>
          <w:rFonts w:ascii="Times New Roman" w:hAnsi="Times New Roman"/>
          <w:b/>
          <w:bCs/>
          <w:spacing w:val="-3"/>
          <w:sz w:val="26"/>
          <w:szCs w:val="26"/>
        </w:rPr>
        <w:t>н</w:t>
      </w:r>
      <w:r w:rsidRPr="00BE7193">
        <w:rPr>
          <w:rFonts w:ascii="Times New Roman" w:hAnsi="Times New Roman"/>
          <w:b/>
          <w:bCs/>
          <w:spacing w:val="3"/>
          <w:sz w:val="26"/>
          <w:szCs w:val="26"/>
        </w:rPr>
        <w:t>и</w:t>
      </w:r>
      <w:r w:rsidRPr="00BE7193">
        <w:rPr>
          <w:rFonts w:ascii="Times New Roman" w:hAnsi="Times New Roman"/>
          <w:b/>
          <w:bCs/>
          <w:spacing w:val="5"/>
          <w:sz w:val="26"/>
          <w:szCs w:val="26"/>
        </w:rPr>
        <w:t>с</w:t>
      </w:r>
      <w:r w:rsidRPr="00BE7193">
        <w:rPr>
          <w:rFonts w:ascii="Times New Roman" w:hAnsi="Times New Roman"/>
          <w:b/>
          <w:bCs/>
          <w:spacing w:val="-1"/>
          <w:sz w:val="26"/>
          <w:szCs w:val="26"/>
        </w:rPr>
        <w:t>т</w:t>
      </w:r>
      <w:r w:rsidRPr="00BE7193">
        <w:rPr>
          <w:rFonts w:ascii="Times New Roman" w:hAnsi="Times New Roman"/>
          <w:b/>
          <w:bCs/>
          <w:spacing w:val="3"/>
          <w:sz w:val="26"/>
          <w:szCs w:val="26"/>
        </w:rPr>
        <w:t>р</w:t>
      </w:r>
      <w:r w:rsidRPr="00BE7193">
        <w:rPr>
          <w:rFonts w:ascii="Times New Roman" w:hAnsi="Times New Roman"/>
          <w:b/>
          <w:bCs/>
          <w:spacing w:val="5"/>
          <w:sz w:val="26"/>
          <w:szCs w:val="26"/>
        </w:rPr>
        <w:t>а</w:t>
      </w:r>
      <w:r w:rsidRPr="00BE7193">
        <w:rPr>
          <w:rFonts w:ascii="Times New Roman" w:hAnsi="Times New Roman"/>
          <w:b/>
          <w:bCs/>
          <w:spacing w:val="-1"/>
          <w:sz w:val="26"/>
          <w:szCs w:val="26"/>
        </w:rPr>
        <w:t>т</w:t>
      </w:r>
      <w:r w:rsidRPr="00BE7193">
        <w:rPr>
          <w:rFonts w:ascii="Times New Roman" w:hAnsi="Times New Roman"/>
          <w:b/>
          <w:bCs/>
          <w:spacing w:val="2"/>
          <w:sz w:val="26"/>
          <w:szCs w:val="26"/>
        </w:rPr>
        <w:t>и</w:t>
      </w:r>
      <w:r w:rsidRPr="00BE7193">
        <w:rPr>
          <w:rFonts w:ascii="Times New Roman" w:hAnsi="Times New Roman"/>
          <w:b/>
          <w:bCs/>
          <w:spacing w:val="4"/>
          <w:sz w:val="26"/>
          <w:szCs w:val="26"/>
        </w:rPr>
        <w:t>в</w:t>
      </w:r>
      <w:r w:rsidRPr="00BE7193">
        <w:rPr>
          <w:rFonts w:ascii="Times New Roman" w:hAnsi="Times New Roman"/>
          <w:b/>
          <w:bCs/>
          <w:spacing w:val="-2"/>
          <w:sz w:val="26"/>
          <w:szCs w:val="26"/>
        </w:rPr>
        <w:t>н</w:t>
      </w:r>
      <w:r w:rsidRPr="00BE7193">
        <w:rPr>
          <w:rFonts w:ascii="Times New Roman" w:hAnsi="Times New Roman"/>
          <w:b/>
          <w:bCs/>
          <w:spacing w:val="-1"/>
          <w:sz w:val="26"/>
          <w:szCs w:val="26"/>
        </w:rPr>
        <w:t>ы</w:t>
      </w:r>
      <w:r w:rsidRPr="00BE7193">
        <w:rPr>
          <w:rFonts w:ascii="Times New Roman" w:hAnsi="Times New Roman"/>
          <w:b/>
          <w:bCs/>
          <w:sz w:val="26"/>
          <w:szCs w:val="26"/>
        </w:rPr>
        <w:t>х</w:t>
      </w:r>
      <w:r>
        <w:rPr>
          <w:rFonts w:ascii="Times New Roman" w:hAnsi="Times New Roman"/>
          <w:b/>
          <w:bCs/>
          <w:sz w:val="26"/>
          <w:szCs w:val="26"/>
        </w:rPr>
        <w:t xml:space="preserve"> </w:t>
      </w:r>
      <w:r w:rsidRPr="00BE7193">
        <w:rPr>
          <w:rFonts w:ascii="Times New Roman" w:hAnsi="Times New Roman"/>
          <w:b/>
          <w:bCs/>
          <w:spacing w:val="-2"/>
          <w:sz w:val="26"/>
          <w:szCs w:val="26"/>
        </w:rPr>
        <w:t>п</w:t>
      </w:r>
      <w:r w:rsidRPr="00BE7193">
        <w:rPr>
          <w:rFonts w:ascii="Times New Roman" w:hAnsi="Times New Roman"/>
          <w:b/>
          <w:bCs/>
          <w:spacing w:val="3"/>
          <w:sz w:val="26"/>
          <w:szCs w:val="26"/>
        </w:rPr>
        <w:t>р</w:t>
      </w:r>
      <w:r w:rsidRPr="00BE7193">
        <w:rPr>
          <w:rFonts w:ascii="Times New Roman" w:hAnsi="Times New Roman"/>
          <w:b/>
          <w:bCs/>
          <w:spacing w:val="5"/>
          <w:sz w:val="26"/>
          <w:szCs w:val="26"/>
        </w:rPr>
        <w:t>о</w:t>
      </w:r>
      <w:r w:rsidRPr="00BE7193">
        <w:rPr>
          <w:rFonts w:ascii="Times New Roman" w:hAnsi="Times New Roman"/>
          <w:b/>
          <w:bCs/>
          <w:spacing w:val="3"/>
          <w:sz w:val="26"/>
          <w:szCs w:val="26"/>
        </w:rPr>
        <w:t>ц</w:t>
      </w:r>
      <w:r w:rsidRPr="00BE7193">
        <w:rPr>
          <w:rFonts w:ascii="Times New Roman" w:hAnsi="Times New Roman"/>
          <w:b/>
          <w:bCs/>
          <w:spacing w:val="5"/>
          <w:sz w:val="26"/>
          <w:szCs w:val="26"/>
        </w:rPr>
        <w:t>е</w:t>
      </w:r>
      <w:r w:rsidRPr="00BE7193">
        <w:rPr>
          <w:rFonts w:ascii="Times New Roman" w:hAnsi="Times New Roman"/>
          <w:b/>
          <w:bCs/>
          <w:sz w:val="26"/>
          <w:szCs w:val="26"/>
        </w:rPr>
        <w:t>д</w:t>
      </w:r>
      <w:r w:rsidRPr="00BE7193">
        <w:rPr>
          <w:rFonts w:ascii="Times New Roman" w:hAnsi="Times New Roman"/>
          <w:b/>
          <w:bCs/>
          <w:spacing w:val="5"/>
          <w:sz w:val="26"/>
          <w:szCs w:val="26"/>
        </w:rPr>
        <w:t>у</w:t>
      </w:r>
      <w:r w:rsidRPr="00BE7193">
        <w:rPr>
          <w:rFonts w:ascii="Times New Roman" w:hAnsi="Times New Roman"/>
          <w:b/>
          <w:bCs/>
          <w:sz w:val="26"/>
          <w:szCs w:val="26"/>
        </w:rPr>
        <w:t>р</w:t>
      </w:r>
      <w:r>
        <w:rPr>
          <w:rFonts w:ascii="Times New Roman" w:hAnsi="Times New Roman"/>
          <w:b/>
          <w:bCs/>
          <w:sz w:val="26"/>
          <w:szCs w:val="26"/>
        </w:rPr>
        <w:t xml:space="preserve"> </w:t>
      </w:r>
      <w:r w:rsidRPr="00BE7193">
        <w:rPr>
          <w:rFonts w:ascii="Times New Roman" w:hAnsi="Times New Roman"/>
          <w:b/>
          <w:bCs/>
          <w:spacing w:val="-1"/>
          <w:sz w:val="26"/>
          <w:szCs w:val="26"/>
        </w:rPr>
        <w:t>(</w:t>
      </w:r>
      <w:r w:rsidRPr="00BE7193">
        <w:rPr>
          <w:rFonts w:ascii="Times New Roman" w:hAnsi="Times New Roman"/>
          <w:b/>
          <w:bCs/>
          <w:sz w:val="26"/>
          <w:szCs w:val="26"/>
        </w:rPr>
        <w:t>д</w:t>
      </w:r>
      <w:r w:rsidRPr="00BE7193">
        <w:rPr>
          <w:rFonts w:ascii="Times New Roman" w:hAnsi="Times New Roman"/>
          <w:b/>
          <w:bCs/>
          <w:spacing w:val="3"/>
          <w:sz w:val="26"/>
          <w:szCs w:val="26"/>
        </w:rPr>
        <w:t>е</w:t>
      </w:r>
      <w:r w:rsidRPr="00BE7193">
        <w:rPr>
          <w:rFonts w:ascii="Times New Roman" w:hAnsi="Times New Roman"/>
          <w:b/>
          <w:bCs/>
          <w:spacing w:val="4"/>
          <w:sz w:val="26"/>
          <w:szCs w:val="26"/>
        </w:rPr>
        <w:t>й</w:t>
      </w:r>
      <w:r w:rsidRPr="00BE7193">
        <w:rPr>
          <w:rFonts w:ascii="Times New Roman" w:hAnsi="Times New Roman"/>
          <w:b/>
          <w:bCs/>
          <w:spacing w:val="5"/>
          <w:sz w:val="26"/>
          <w:szCs w:val="26"/>
        </w:rPr>
        <w:t>с</w:t>
      </w:r>
      <w:r w:rsidRPr="00BE7193">
        <w:rPr>
          <w:rFonts w:ascii="Times New Roman" w:hAnsi="Times New Roman"/>
          <w:b/>
          <w:bCs/>
          <w:spacing w:val="-1"/>
          <w:sz w:val="26"/>
          <w:szCs w:val="26"/>
        </w:rPr>
        <w:t>т</w:t>
      </w:r>
      <w:r w:rsidRPr="00BE7193">
        <w:rPr>
          <w:rFonts w:ascii="Times New Roman" w:hAnsi="Times New Roman"/>
          <w:b/>
          <w:bCs/>
          <w:spacing w:val="2"/>
          <w:sz w:val="26"/>
          <w:szCs w:val="26"/>
        </w:rPr>
        <w:t>в</w:t>
      </w:r>
      <w:r w:rsidRPr="00BE7193">
        <w:rPr>
          <w:rFonts w:ascii="Times New Roman" w:hAnsi="Times New Roman"/>
          <w:b/>
          <w:bCs/>
          <w:spacing w:val="4"/>
          <w:sz w:val="26"/>
          <w:szCs w:val="26"/>
        </w:rPr>
        <w:t>ий</w:t>
      </w:r>
      <w:r w:rsidRPr="00BE7193">
        <w:rPr>
          <w:rFonts w:ascii="Times New Roman" w:hAnsi="Times New Roman"/>
          <w:b/>
          <w:bCs/>
          <w:sz w:val="26"/>
          <w:szCs w:val="26"/>
        </w:rPr>
        <w:t>)</w:t>
      </w:r>
      <w:r>
        <w:rPr>
          <w:rFonts w:ascii="Times New Roman" w:hAnsi="Times New Roman"/>
          <w:b/>
          <w:bCs/>
          <w:sz w:val="26"/>
          <w:szCs w:val="26"/>
        </w:rPr>
        <w:t xml:space="preserve"> </w:t>
      </w:r>
      <w:r w:rsidRPr="00BE7193">
        <w:rPr>
          <w:rFonts w:ascii="Times New Roman" w:hAnsi="Times New Roman"/>
          <w:b/>
          <w:bCs/>
          <w:sz w:val="26"/>
          <w:szCs w:val="26"/>
        </w:rPr>
        <w:t>в</w:t>
      </w:r>
      <w:r>
        <w:rPr>
          <w:rFonts w:ascii="Times New Roman" w:hAnsi="Times New Roman"/>
          <w:b/>
          <w:bCs/>
          <w:sz w:val="26"/>
          <w:szCs w:val="26"/>
        </w:rPr>
        <w:t xml:space="preserve"> </w:t>
      </w:r>
      <w:r w:rsidRPr="00BE7193">
        <w:rPr>
          <w:rFonts w:ascii="Times New Roman" w:hAnsi="Times New Roman"/>
          <w:b/>
          <w:bCs/>
          <w:spacing w:val="5"/>
          <w:sz w:val="26"/>
          <w:szCs w:val="26"/>
        </w:rPr>
        <w:t>э</w:t>
      </w:r>
      <w:r w:rsidRPr="00BE7193">
        <w:rPr>
          <w:rFonts w:ascii="Times New Roman" w:hAnsi="Times New Roman"/>
          <w:b/>
          <w:bCs/>
          <w:sz w:val="26"/>
          <w:szCs w:val="26"/>
        </w:rPr>
        <w:t>л</w:t>
      </w:r>
      <w:r w:rsidRPr="00BE7193">
        <w:rPr>
          <w:rFonts w:ascii="Times New Roman" w:hAnsi="Times New Roman"/>
          <w:b/>
          <w:bCs/>
          <w:spacing w:val="5"/>
          <w:sz w:val="26"/>
          <w:szCs w:val="26"/>
        </w:rPr>
        <w:t>ек</w:t>
      </w:r>
      <w:r w:rsidRPr="00BE7193">
        <w:rPr>
          <w:rFonts w:ascii="Times New Roman" w:hAnsi="Times New Roman"/>
          <w:b/>
          <w:bCs/>
          <w:spacing w:val="-1"/>
          <w:sz w:val="26"/>
          <w:szCs w:val="26"/>
        </w:rPr>
        <w:t>т</w:t>
      </w:r>
      <w:r w:rsidRPr="00BE7193">
        <w:rPr>
          <w:rFonts w:ascii="Times New Roman" w:hAnsi="Times New Roman"/>
          <w:b/>
          <w:bCs/>
          <w:spacing w:val="3"/>
          <w:sz w:val="26"/>
          <w:szCs w:val="26"/>
        </w:rPr>
        <w:t>р</w:t>
      </w:r>
      <w:r w:rsidRPr="00BE7193">
        <w:rPr>
          <w:rFonts w:ascii="Times New Roman" w:hAnsi="Times New Roman"/>
          <w:b/>
          <w:bCs/>
          <w:spacing w:val="5"/>
          <w:sz w:val="26"/>
          <w:szCs w:val="26"/>
        </w:rPr>
        <w:t>о</w:t>
      </w:r>
      <w:r w:rsidRPr="00BE7193">
        <w:rPr>
          <w:rFonts w:ascii="Times New Roman" w:hAnsi="Times New Roman"/>
          <w:b/>
          <w:bCs/>
          <w:spacing w:val="-3"/>
          <w:sz w:val="26"/>
          <w:szCs w:val="26"/>
        </w:rPr>
        <w:t>нн</w:t>
      </w:r>
      <w:r w:rsidRPr="00BE7193">
        <w:rPr>
          <w:rFonts w:ascii="Times New Roman" w:hAnsi="Times New Roman"/>
          <w:b/>
          <w:bCs/>
          <w:spacing w:val="3"/>
          <w:sz w:val="26"/>
          <w:szCs w:val="26"/>
        </w:rPr>
        <w:t>о</w:t>
      </w:r>
      <w:r w:rsidRPr="00BE7193">
        <w:rPr>
          <w:rFonts w:ascii="Times New Roman" w:hAnsi="Times New Roman"/>
          <w:b/>
          <w:bCs/>
          <w:sz w:val="26"/>
          <w:szCs w:val="26"/>
        </w:rPr>
        <w:t>й</w:t>
      </w:r>
      <w:r>
        <w:rPr>
          <w:rFonts w:ascii="Times New Roman" w:hAnsi="Times New Roman"/>
          <w:b/>
          <w:bCs/>
          <w:sz w:val="26"/>
          <w:szCs w:val="26"/>
        </w:rPr>
        <w:t xml:space="preserve"> </w:t>
      </w:r>
      <w:r w:rsidRPr="00BE7193">
        <w:rPr>
          <w:rFonts w:ascii="Times New Roman" w:hAnsi="Times New Roman"/>
          <w:b/>
          <w:bCs/>
          <w:spacing w:val="4"/>
          <w:sz w:val="26"/>
          <w:szCs w:val="26"/>
        </w:rPr>
        <w:t>ф</w:t>
      </w:r>
      <w:r w:rsidRPr="00BE7193">
        <w:rPr>
          <w:rFonts w:ascii="Times New Roman" w:hAnsi="Times New Roman"/>
          <w:b/>
          <w:bCs/>
          <w:spacing w:val="5"/>
          <w:sz w:val="26"/>
          <w:szCs w:val="26"/>
        </w:rPr>
        <w:t>о</w:t>
      </w:r>
      <w:r w:rsidRPr="00BE7193">
        <w:rPr>
          <w:rFonts w:ascii="Times New Roman" w:hAnsi="Times New Roman"/>
          <w:b/>
          <w:bCs/>
          <w:spacing w:val="4"/>
          <w:sz w:val="26"/>
          <w:szCs w:val="26"/>
        </w:rPr>
        <w:t>р</w:t>
      </w:r>
      <w:r w:rsidRPr="00BE7193">
        <w:rPr>
          <w:rFonts w:ascii="Times New Roman" w:hAnsi="Times New Roman"/>
          <w:b/>
          <w:bCs/>
          <w:spacing w:val="-8"/>
          <w:sz w:val="26"/>
          <w:szCs w:val="26"/>
        </w:rPr>
        <w:t>м</w:t>
      </w:r>
      <w:r w:rsidRPr="00BE7193">
        <w:rPr>
          <w:rFonts w:ascii="Times New Roman" w:hAnsi="Times New Roman"/>
          <w:b/>
          <w:bCs/>
          <w:sz w:val="26"/>
          <w:szCs w:val="26"/>
        </w:rPr>
        <w:t>е.</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3.1. Порядок осуществления административных процедур в электронной форме, в том числе с использованием Единого портала.</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Заявитель имеет право обратиться за муниципальной услугой в электронной форме через Единый портал.</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В настоящее время для доступа к услугам на Едином портале реализовано два способа авторизации:</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с использованием логина/пароля;</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с использованием электронной подписи.</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На Едином </w:t>
      </w:r>
      <w:proofErr w:type="gramStart"/>
      <w:r w:rsidRPr="00BE7193">
        <w:rPr>
          <w:rFonts w:ascii="Times New Roman" w:hAnsi="Times New Roman"/>
          <w:sz w:val="26"/>
          <w:szCs w:val="26"/>
        </w:rPr>
        <w:t>портале  реализована</w:t>
      </w:r>
      <w:proofErr w:type="gramEnd"/>
      <w:r w:rsidRPr="00BE7193">
        <w:rPr>
          <w:rFonts w:ascii="Times New Roman" w:hAnsi="Times New Roman"/>
          <w:sz w:val="26"/>
          <w:szCs w:val="26"/>
        </w:rPr>
        <w:t xml:space="preserve"> концепция «Личного кабинета» пользователя, обеспечивающая  после следующие возможности:</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ознакомление с информацией о муниципальной услуге;</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осуществление мониторинга хода предоставления муниципальной услуги;</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получение начислений и возможность оплаты государственных пошлин, штрафов и сборов;</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хранение реквизитов пользователя;</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ознакомление с нормативными правовыми актами, регулирующими отношения, возникающие в связи с предоставлением муниципальной услуги;</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ознакомление с настоящим Административным регламентом;</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ознакомление с ответами на наиболее типичные вопросы заявителей, связанные с предоставлением муниципальной услуги;</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обмена мнениями по вопросам предоставления муниципальной услуги.</w:t>
      </w:r>
    </w:p>
    <w:p w:rsidR="00C72468" w:rsidRDefault="00C72468" w:rsidP="002D58D3">
      <w:pPr>
        <w:widowControl w:val="0"/>
        <w:autoSpaceDE w:val="0"/>
        <w:autoSpaceDN w:val="0"/>
        <w:spacing w:line="23" w:lineRule="atLeast"/>
        <w:ind w:firstLine="708"/>
        <w:jc w:val="both"/>
        <w:rPr>
          <w:rFonts w:ascii="Times New Roman" w:hAnsi="Times New Roman"/>
          <w:b/>
          <w:color w:val="000000"/>
          <w:sz w:val="26"/>
          <w:szCs w:val="26"/>
        </w:rPr>
      </w:pPr>
    </w:p>
    <w:p w:rsidR="00BC3164" w:rsidRPr="00BE7193" w:rsidRDefault="00BC3164" w:rsidP="002D58D3">
      <w:pPr>
        <w:widowControl w:val="0"/>
        <w:autoSpaceDE w:val="0"/>
        <w:autoSpaceDN w:val="0"/>
        <w:spacing w:line="23" w:lineRule="atLeast"/>
        <w:ind w:firstLine="708"/>
        <w:jc w:val="both"/>
        <w:rPr>
          <w:rFonts w:ascii="Times New Roman" w:hAnsi="Times New Roman"/>
          <w:b/>
          <w:color w:val="000000"/>
          <w:sz w:val="26"/>
          <w:szCs w:val="26"/>
        </w:rPr>
      </w:pPr>
      <w:r w:rsidRPr="00BE7193">
        <w:rPr>
          <w:rFonts w:ascii="Times New Roman" w:hAnsi="Times New Roman"/>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BC3164" w:rsidRPr="00BE7193" w:rsidRDefault="00BC3164" w:rsidP="00BC3164">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1) лично в Уполномоченном органе;</w:t>
      </w:r>
    </w:p>
    <w:p w:rsidR="00BC3164" w:rsidRPr="00BE7193" w:rsidRDefault="00BC3164" w:rsidP="00BC3164">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2) посредством телефонной, факсимильной связи;</w:t>
      </w:r>
    </w:p>
    <w:p w:rsidR="00BC3164" w:rsidRPr="00BE7193" w:rsidRDefault="00BC3164" w:rsidP="00BC3164">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 xml:space="preserve">3) посредством электронной связи, </w:t>
      </w:r>
    </w:p>
    <w:p w:rsidR="00BC3164" w:rsidRPr="00BE7193" w:rsidRDefault="00BC3164" w:rsidP="00BC3164">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4) посредством почтовой связи;</w:t>
      </w:r>
    </w:p>
    <w:p w:rsidR="00BC3164" w:rsidRPr="00BE7193" w:rsidRDefault="00BC3164" w:rsidP="00BC3164">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 xml:space="preserve">5) на информационных стендах в помещениях </w:t>
      </w:r>
      <w:r w:rsidRPr="00BE7193">
        <w:rPr>
          <w:rFonts w:ascii="Times New Roman" w:hAnsi="Times New Roman"/>
          <w:iCs/>
          <w:color w:val="000000"/>
          <w:sz w:val="26"/>
          <w:szCs w:val="26"/>
        </w:rPr>
        <w:t>Уполномоченного органа, МФЦ</w:t>
      </w:r>
      <w:r w:rsidRPr="00BE7193">
        <w:rPr>
          <w:rFonts w:ascii="Times New Roman" w:hAnsi="Times New Roman"/>
          <w:color w:val="000000"/>
          <w:sz w:val="26"/>
          <w:szCs w:val="26"/>
        </w:rPr>
        <w:t>;</w:t>
      </w:r>
    </w:p>
    <w:p w:rsidR="00BC3164" w:rsidRPr="00BE7193" w:rsidRDefault="00BC3164" w:rsidP="00BC3164">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 xml:space="preserve">6) в информационно-телекоммуникационных сетях общего пользования: </w:t>
      </w:r>
    </w:p>
    <w:p w:rsidR="00BC3164" w:rsidRPr="00BE7193" w:rsidRDefault="00BC3164" w:rsidP="00BC3164">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 xml:space="preserve">- на официальном сайте </w:t>
      </w:r>
      <w:r w:rsidRPr="00BE7193">
        <w:rPr>
          <w:rFonts w:ascii="Times New Roman" w:hAnsi="Times New Roman"/>
          <w:iCs/>
          <w:color w:val="000000"/>
          <w:sz w:val="26"/>
          <w:szCs w:val="26"/>
        </w:rPr>
        <w:t>Уполномоченного органа, МФЦ;</w:t>
      </w:r>
    </w:p>
    <w:p w:rsidR="00BC3164" w:rsidRPr="00BE7193" w:rsidRDefault="00BC3164" w:rsidP="00BC3164">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 на ЕПГУ;</w:t>
      </w:r>
    </w:p>
    <w:p w:rsidR="00BC3164" w:rsidRPr="00BE7193" w:rsidRDefault="00BC3164" w:rsidP="00BC3164">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r w:rsidRPr="00BE7193">
        <w:rPr>
          <w:rFonts w:ascii="Times New Roman" w:hAnsi="Times New Roman"/>
          <w:color w:val="000000"/>
          <w:sz w:val="26"/>
          <w:szCs w:val="26"/>
        </w:rPr>
        <w:t>- на РПГУ.</w:t>
      </w:r>
    </w:p>
    <w:p w:rsidR="00C72468" w:rsidRDefault="00C72468" w:rsidP="002D58D3">
      <w:pPr>
        <w:widowControl w:val="0"/>
        <w:autoSpaceDE w:val="0"/>
        <w:autoSpaceDN w:val="0"/>
        <w:spacing w:line="23" w:lineRule="atLeast"/>
        <w:ind w:firstLine="708"/>
        <w:jc w:val="both"/>
        <w:rPr>
          <w:rFonts w:ascii="Times New Roman" w:hAnsi="Times New Roman"/>
          <w:b/>
          <w:color w:val="000000"/>
          <w:sz w:val="26"/>
          <w:szCs w:val="26"/>
        </w:rPr>
      </w:pPr>
    </w:p>
    <w:p w:rsidR="00BC3164" w:rsidRPr="00BE7193" w:rsidRDefault="00BC3164" w:rsidP="002D58D3">
      <w:pPr>
        <w:widowControl w:val="0"/>
        <w:autoSpaceDE w:val="0"/>
        <w:autoSpaceDN w:val="0"/>
        <w:spacing w:line="23" w:lineRule="atLeast"/>
        <w:ind w:firstLine="708"/>
        <w:jc w:val="both"/>
        <w:rPr>
          <w:rFonts w:ascii="Times New Roman" w:hAnsi="Times New Roman"/>
          <w:b/>
          <w:color w:val="000000"/>
          <w:sz w:val="26"/>
          <w:szCs w:val="26"/>
        </w:rPr>
      </w:pPr>
      <w:r w:rsidRPr="00BE7193">
        <w:rPr>
          <w:rFonts w:ascii="Times New Roman" w:hAnsi="Times New Roman"/>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BC3164" w:rsidRPr="00BE7193" w:rsidRDefault="00BC3164" w:rsidP="00BC3164">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1) лично в Уполномоченный орган;</w:t>
      </w:r>
    </w:p>
    <w:p w:rsidR="00BC3164" w:rsidRPr="00BE7193" w:rsidRDefault="00BC3164" w:rsidP="00BC3164">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 xml:space="preserve">2) посредством электронной связи, </w:t>
      </w:r>
    </w:p>
    <w:p w:rsidR="00BC3164" w:rsidRPr="00BE7193" w:rsidRDefault="00BC3164" w:rsidP="00BC3164">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3) посредством почтовой связи;</w:t>
      </w:r>
    </w:p>
    <w:p w:rsidR="00BC3164" w:rsidRPr="00BE7193" w:rsidRDefault="00BC3164" w:rsidP="00BC3164">
      <w:pPr>
        <w:autoSpaceDE w:val="0"/>
        <w:autoSpaceDN w:val="0"/>
        <w:adjustRightInd w:val="0"/>
        <w:spacing w:line="23" w:lineRule="atLeast"/>
        <w:ind w:firstLine="709"/>
        <w:rPr>
          <w:rFonts w:ascii="Times New Roman" w:hAnsi="Times New Roman"/>
          <w:color w:val="000000"/>
          <w:sz w:val="26"/>
          <w:szCs w:val="26"/>
        </w:rPr>
      </w:pPr>
      <w:proofErr w:type="gramStart"/>
      <w:r w:rsidRPr="00BE7193">
        <w:rPr>
          <w:rFonts w:ascii="Times New Roman" w:hAnsi="Times New Roman"/>
          <w:color w:val="000000"/>
          <w:sz w:val="26"/>
          <w:szCs w:val="26"/>
        </w:rPr>
        <w:lastRenderedPageBreak/>
        <w:t>4)через</w:t>
      </w:r>
      <w:proofErr w:type="gramEnd"/>
      <w:r w:rsidRPr="00BE7193">
        <w:rPr>
          <w:rFonts w:ascii="Times New Roman" w:hAnsi="Times New Roman"/>
          <w:color w:val="000000"/>
          <w:sz w:val="26"/>
          <w:szCs w:val="26"/>
        </w:rPr>
        <w:t xml:space="preserve"> полномочного представителя;</w:t>
      </w:r>
    </w:p>
    <w:p w:rsidR="00BC3164" w:rsidRPr="00BE7193" w:rsidRDefault="00BC3164" w:rsidP="00BC3164">
      <w:pPr>
        <w:autoSpaceDE w:val="0"/>
        <w:autoSpaceDN w:val="0"/>
        <w:adjustRightInd w:val="0"/>
        <w:spacing w:line="23" w:lineRule="atLeast"/>
        <w:ind w:firstLine="709"/>
        <w:rPr>
          <w:rFonts w:ascii="Times New Roman" w:hAnsi="Times New Roman"/>
          <w:color w:val="000000"/>
          <w:sz w:val="26"/>
          <w:szCs w:val="26"/>
        </w:rPr>
      </w:pPr>
      <w:r w:rsidRPr="00BE7193">
        <w:rPr>
          <w:rFonts w:ascii="Times New Roman" w:hAnsi="Times New Roman"/>
          <w:color w:val="000000"/>
          <w:sz w:val="26"/>
          <w:szCs w:val="26"/>
        </w:rPr>
        <w:t>5) через МФЦ.</w:t>
      </w:r>
    </w:p>
    <w:p w:rsidR="00C72468" w:rsidRDefault="00C72468" w:rsidP="002D58D3">
      <w:pPr>
        <w:widowControl w:val="0"/>
        <w:autoSpaceDE w:val="0"/>
        <w:autoSpaceDN w:val="0"/>
        <w:spacing w:line="23" w:lineRule="atLeast"/>
        <w:ind w:firstLine="708"/>
        <w:jc w:val="both"/>
        <w:rPr>
          <w:rFonts w:ascii="Times New Roman" w:hAnsi="Times New Roman"/>
          <w:b/>
          <w:color w:val="000000"/>
          <w:sz w:val="26"/>
          <w:szCs w:val="26"/>
        </w:rPr>
      </w:pPr>
    </w:p>
    <w:p w:rsidR="00BC3164" w:rsidRPr="00BE7193" w:rsidRDefault="00BC3164" w:rsidP="002D58D3">
      <w:pPr>
        <w:widowControl w:val="0"/>
        <w:autoSpaceDE w:val="0"/>
        <w:autoSpaceDN w:val="0"/>
        <w:spacing w:line="23" w:lineRule="atLeast"/>
        <w:ind w:firstLine="708"/>
        <w:jc w:val="both"/>
        <w:rPr>
          <w:rFonts w:ascii="Times New Roman" w:hAnsi="Times New Roman"/>
          <w:b/>
          <w:color w:val="000000"/>
          <w:sz w:val="26"/>
          <w:szCs w:val="26"/>
        </w:rPr>
      </w:pPr>
      <w:r w:rsidRPr="00BE7193">
        <w:rPr>
          <w:rFonts w:ascii="Times New Roman" w:hAnsi="Times New Roman"/>
          <w:b/>
          <w:color w:val="000000"/>
          <w:sz w:val="26"/>
          <w:szCs w:val="26"/>
        </w:rPr>
        <w:t>3.1.3. Получение заявителем сведений о ходе выполнения запроса о предоставлении муниципальной услуги:</w:t>
      </w:r>
    </w:p>
    <w:p w:rsidR="00BC3164" w:rsidRPr="00BE7193" w:rsidRDefault="00BC3164" w:rsidP="00BC3164">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1) лично в Уполномоченном органе;</w:t>
      </w:r>
    </w:p>
    <w:p w:rsidR="00BC3164" w:rsidRPr="00BE7193" w:rsidRDefault="00BC3164" w:rsidP="00BC3164">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2) посредством телефонной, факсимильной связи;</w:t>
      </w:r>
    </w:p>
    <w:p w:rsidR="00BC3164" w:rsidRPr="00BE7193" w:rsidRDefault="00BC3164" w:rsidP="00BC3164">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 xml:space="preserve">3) посредством электронной связи; </w:t>
      </w:r>
    </w:p>
    <w:p w:rsidR="00BC3164" w:rsidRPr="00BE7193" w:rsidRDefault="00BC3164" w:rsidP="00BC3164">
      <w:pPr>
        <w:autoSpaceDE w:val="0"/>
        <w:autoSpaceDN w:val="0"/>
        <w:adjustRightInd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4) посредством почтовой связи;</w:t>
      </w:r>
    </w:p>
    <w:p w:rsidR="00BC3164" w:rsidRPr="00BE7193" w:rsidRDefault="00BC3164" w:rsidP="00BC3164">
      <w:pPr>
        <w:autoSpaceDE w:val="0"/>
        <w:autoSpaceDN w:val="0"/>
        <w:adjustRightInd w:val="0"/>
        <w:spacing w:line="23" w:lineRule="atLeast"/>
        <w:ind w:firstLine="709"/>
        <w:rPr>
          <w:rFonts w:ascii="Times New Roman" w:hAnsi="Times New Roman"/>
          <w:color w:val="000000"/>
          <w:sz w:val="26"/>
          <w:szCs w:val="26"/>
        </w:rPr>
      </w:pPr>
      <w:proofErr w:type="gramStart"/>
      <w:r w:rsidRPr="00BE7193">
        <w:rPr>
          <w:rFonts w:ascii="Times New Roman" w:hAnsi="Times New Roman"/>
          <w:color w:val="000000"/>
          <w:sz w:val="26"/>
          <w:szCs w:val="26"/>
        </w:rPr>
        <w:t>5)через</w:t>
      </w:r>
      <w:proofErr w:type="gramEnd"/>
      <w:r w:rsidRPr="00BE7193">
        <w:rPr>
          <w:rFonts w:ascii="Times New Roman" w:hAnsi="Times New Roman"/>
          <w:color w:val="000000"/>
          <w:sz w:val="26"/>
          <w:szCs w:val="26"/>
        </w:rPr>
        <w:t xml:space="preserve"> полномочного представителя;</w:t>
      </w:r>
    </w:p>
    <w:p w:rsidR="00BC3164" w:rsidRPr="002D58D3" w:rsidRDefault="00BC3164" w:rsidP="002D58D3">
      <w:pPr>
        <w:autoSpaceDE w:val="0"/>
        <w:autoSpaceDN w:val="0"/>
        <w:adjustRightInd w:val="0"/>
        <w:spacing w:line="23" w:lineRule="atLeast"/>
        <w:ind w:firstLine="709"/>
        <w:rPr>
          <w:rFonts w:ascii="Times New Roman" w:hAnsi="Times New Roman"/>
          <w:color w:val="000000"/>
          <w:sz w:val="26"/>
          <w:szCs w:val="26"/>
        </w:rPr>
      </w:pPr>
      <w:r w:rsidRPr="00BE7193">
        <w:rPr>
          <w:rFonts w:ascii="Times New Roman" w:hAnsi="Times New Roman"/>
          <w:color w:val="000000"/>
          <w:sz w:val="26"/>
          <w:szCs w:val="26"/>
        </w:rPr>
        <w:t>6) через МФЦ.</w:t>
      </w:r>
    </w:p>
    <w:p w:rsidR="00C72468" w:rsidRDefault="00C72468" w:rsidP="002D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Pr>
          <w:rFonts w:ascii="Times New Roman" w:hAnsi="Times New Roman"/>
          <w:b/>
          <w:sz w:val="26"/>
          <w:szCs w:val="26"/>
        </w:rPr>
        <w:tab/>
      </w:r>
    </w:p>
    <w:p w:rsidR="00BC3164" w:rsidRPr="00BE7193" w:rsidRDefault="00C72468" w:rsidP="002D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Pr>
          <w:rFonts w:ascii="Times New Roman" w:hAnsi="Times New Roman"/>
          <w:b/>
          <w:sz w:val="26"/>
          <w:szCs w:val="26"/>
        </w:rPr>
        <w:tab/>
      </w:r>
      <w:r w:rsidR="00BC3164" w:rsidRPr="00BE7193">
        <w:rPr>
          <w:rFonts w:ascii="Times New Roman" w:hAnsi="Times New Roman"/>
          <w:b/>
          <w:sz w:val="26"/>
          <w:szCs w:val="26"/>
        </w:rPr>
        <w:t xml:space="preserve">3.1.4. Взаимодействие </w:t>
      </w:r>
      <w:r w:rsidR="00BC3164" w:rsidRPr="00D41CCF">
        <w:rPr>
          <w:rFonts w:ascii="Times New Roman" w:hAnsi="Times New Roman"/>
          <w:b/>
          <w:color w:val="454545"/>
          <w:sz w:val="26"/>
          <w:szCs w:val="26"/>
        </w:rPr>
        <w:t>Управления труда и социальной защиты населения</w:t>
      </w:r>
      <w:r w:rsidR="00BC3164">
        <w:rPr>
          <w:rFonts w:ascii="Times New Roman" w:hAnsi="Times New Roman"/>
          <w:b/>
          <w:color w:val="454545"/>
          <w:sz w:val="26"/>
          <w:szCs w:val="26"/>
        </w:rPr>
        <w:t xml:space="preserve"> администрации </w:t>
      </w:r>
      <w:proofErr w:type="spellStart"/>
      <w:r w:rsidR="00BC3164">
        <w:rPr>
          <w:rFonts w:ascii="Times New Roman" w:hAnsi="Times New Roman"/>
          <w:b/>
          <w:color w:val="454545"/>
          <w:sz w:val="26"/>
          <w:szCs w:val="26"/>
        </w:rPr>
        <w:t>Прикубанского</w:t>
      </w:r>
      <w:proofErr w:type="spellEnd"/>
      <w:r w:rsidR="00BC3164">
        <w:rPr>
          <w:rFonts w:ascii="Times New Roman" w:hAnsi="Times New Roman"/>
          <w:b/>
          <w:color w:val="454545"/>
          <w:sz w:val="26"/>
          <w:szCs w:val="26"/>
        </w:rPr>
        <w:t xml:space="preserve"> муниципального района</w:t>
      </w:r>
      <w:r w:rsidR="00BC3164" w:rsidRPr="00BE7193">
        <w:rPr>
          <w:rFonts w:ascii="Times New Roman" w:hAnsi="Times New Roman"/>
          <w:b/>
          <w:sz w:val="26"/>
          <w:szCs w:val="26"/>
        </w:rPr>
        <w:t>, предоставляющей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BC3164" w:rsidRPr="00D41CCF"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Pr>
          <w:rFonts w:ascii="Times New Roman" w:hAnsi="Times New Roman"/>
          <w:b/>
          <w:sz w:val="26"/>
          <w:szCs w:val="26"/>
        </w:rPr>
        <w:tab/>
      </w:r>
      <w:r w:rsidRPr="00CF486B">
        <w:rPr>
          <w:rFonts w:ascii="Times New Roman" w:hAnsi="Times New Roman"/>
          <w:sz w:val="26"/>
          <w:szCs w:val="26"/>
        </w:rPr>
        <w:t>Не предусмотрено</w:t>
      </w:r>
      <w:r w:rsidRPr="00D41CCF">
        <w:rPr>
          <w:rFonts w:ascii="Times New Roman" w:hAnsi="Times New Roman"/>
          <w:b/>
          <w:sz w:val="26"/>
          <w:szCs w:val="26"/>
        </w:rPr>
        <w:t>.</w:t>
      </w:r>
    </w:p>
    <w:p w:rsidR="00C72468" w:rsidRDefault="00C72468" w:rsidP="002D58D3">
      <w:pPr>
        <w:widowControl w:val="0"/>
        <w:autoSpaceDE w:val="0"/>
        <w:autoSpaceDN w:val="0"/>
        <w:spacing w:line="23" w:lineRule="atLeast"/>
        <w:ind w:firstLine="708"/>
        <w:jc w:val="both"/>
        <w:rPr>
          <w:rFonts w:ascii="Times New Roman" w:hAnsi="Times New Roman"/>
          <w:b/>
          <w:color w:val="000000"/>
          <w:sz w:val="26"/>
          <w:szCs w:val="26"/>
        </w:rPr>
      </w:pPr>
    </w:p>
    <w:p w:rsidR="00BC3164" w:rsidRPr="00BE7193" w:rsidRDefault="00BC3164" w:rsidP="002D58D3">
      <w:pPr>
        <w:widowControl w:val="0"/>
        <w:autoSpaceDE w:val="0"/>
        <w:autoSpaceDN w:val="0"/>
        <w:spacing w:line="23" w:lineRule="atLeast"/>
        <w:ind w:firstLine="708"/>
        <w:jc w:val="both"/>
        <w:rPr>
          <w:rFonts w:ascii="Times New Roman" w:hAnsi="Times New Roman"/>
          <w:b/>
          <w:color w:val="000000"/>
          <w:sz w:val="26"/>
          <w:szCs w:val="26"/>
        </w:rPr>
      </w:pPr>
      <w:r w:rsidRPr="00BE7193">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BC3164" w:rsidRPr="00BE7193" w:rsidRDefault="00BC3164" w:rsidP="00BC3164">
      <w:pPr>
        <w:autoSpaceDE w:val="0"/>
        <w:spacing w:line="23" w:lineRule="atLeast"/>
        <w:ind w:firstLine="709"/>
        <w:jc w:val="both"/>
        <w:rPr>
          <w:rFonts w:ascii="Times New Roman" w:hAnsi="Times New Roman"/>
          <w:spacing w:val="-4"/>
          <w:sz w:val="26"/>
          <w:szCs w:val="26"/>
        </w:rPr>
      </w:pPr>
      <w:r w:rsidRPr="00BE7193">
        <w:rPr>
          <w:rFonts w:ascii="Times New Roman" w:hAnsi="Times New Roman"/>
          <w:spacing w:val="-4"/>
          <w:sz w:val="26"/>
          <w:szCs w:val="26"/>
        </w:rPr>
        <w:t>1) в</w:t>
      </w:r>
      <w:r w:rsidRPr="00D41CCF">
        <w:rPr>
          <w:rFonts w:ascii="Times New Roman" w:hAnsi="Times New Roman"/>
          <w:color w:val="454545"/>
          <w:sz w:val="26"/>
          <w:szCs w:val="26"/>
        </w:rPr>
        <w:t xml:space="preserve">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454545"/>
          <w:sz w:val="26"/>
          <w:szCs w:val="26"/>
        </w:rPr>
        <w:t xml:space="preserve"> 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pacing w:val="-4"/>
          <w:sz w:val="26"/>
          <w:szCs w:val="26"/>
        </w:rPr>
        <w:t>, на бумажном носителе;</w:t>
      </w:r>
    </w:p>
    <w:p w:rsidR="00BC3164" w:rsidRPr="00BE7193" w:rsidRDefault="00BC3164" w:rsidP="00BC3164">
      <w:pPr>
        <w:autoSpaceDE w:val="0"/>
        <w:spacing w:line="23" w:lineRule="atLeast"/>
        <w:ind w:firstLine="709"/>
        <w:jc w:val="both"/>
        <w:rPr>
          <w:rFonts w:ascii="Times New Roman" w:hAnsi="Times New Roman"/>
          <w:spacing w:val="-4"/>
          <w:sz w:val="26"/>
          <w:szCs w:val="26"/>
        </w:rPr>
      </w:pPr>
      <w:r w:rsidRPr="00BE7193">
        <w:rPr>
          <w:rFonts w:ascii="Times New Roman" w:hAnsi="Times New Roman"/>
          <w:spacing w:val="-4"/>
          <w:sz w:val="26"/>
          <w:szCs w:val="26"/>
        </w:rPr>
        <w:t xml:space="preserve"> 2) в МФЦ в виде документа, содержащего информацию из информационных систем органов;</w:t>
      </w:r>
    </w:p>
    <w:p w:rsidR="00BC3164" w:rsidRPr="00BE7193" w:rsidRDefault="00BC3164" w:rsidP="00BC3164">
      <w:pPr>
        <w:autoSpaceDE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3) на ЕПГУ в виде электронного документа;</w:t>
      </w:r>
    </w:p>
    <w:p w:rsidR="00BC3164" w:rsidRPr="00BE7193" w:rsidRDefault="00BC3164" w:rsidP="00BC3164">
      <w:pPr>
        <w:autoSpaceDE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5) н</w:t>
      </w:r>
      <w:r w:rsidRPr="00BE7193">
        <w:rPr>
          <w:rFonts w:ascii="Times New Roman" w:hAnsi="Times New Roman"/>
          <w:spacing w:val="-4"/>
          <w:sz w:val="26"/>
          <w:szCs w:val="26"/>
        </w:rPr>
        <w:t xml:space="preserve">а РПГУ </w:t>
      </w:r>
      <w:r w:rsidRPr="00BE7193">
        <w:rPr>
          <w:rFonts w:ascii="Times New Roman" w:hAnsi="Times New Roman"/>
          <w:color w:val="000000"/>
          <w:sz w:val="26"/>
          <w:szCs w:val="26"/>
        </w:rPr>
        <w:t>в виде электронного документа;</w:t>
      </w:r>
    </w:p>
    <w:p w:rsidR="00BC3164" w:rsidRPr="00BE7193" w:rsidRDefault="00BC3164" w:rsidP="00BC3164">
      <w:pPr>
        <w:widowControl w:val="0"/>
        <w:autoSpaceDE w:val="0"/>
        <w:autoSpaceDN w:val="0"/>
        <w:spacing w:line="23" w:lineRule="atLeast"/>
        <w:ind w:firstLine="709"/>
        <w:jc w:val="both"/>
        <w:rPr>
          <w:rFonts w:ascii="Times New Roman" w:hAnsi="Times New Roman"/>
          <w:color w:val="000000"/>
          <w:sz w:val="26"/>
          <w:szCs w:val="26"/>
        </w:rPr>
      </w:pPr>
      <w:r w:rsidRPr="00BE7193">
        <w:rPr>
          <w:rFonts w:ascii="Times New Roman" w:hAnsi="Times New Roman"/>
          <w:spacing w:val="-4"/>
          <w:sz w:val="26"/>
          <w:szCs w:val="26"/>
        </w:rPr>
        <w:t>4) п</w:t>
      </w:r>
      <w:r w:rsidRPr="00BE7193">
        <w:rPr>
          <w:rFonts w:ascii="Times New Roman" w:hAnsi="Times New Roman"/>
          <w:color w:val="000000"/>
          <w:sz w:val="26"/>
          <w:szCs w:val="26"/>
        </w:rPr>
        <w:t>о электронной связи;</w:t>
      </w:r>
    </w:p>
    <w:p w:rsidR="00BC3164" w:rsidRPr="002D58D3" w:rsidRDefault="00BC3164" w:rsidP="002D58D3">
      <w:pPr>
        <w:widowControl w:val="0"/>
        <w:autoSpaceDE w:val="0"/>
        <w:autoSpaceDN w:val="0"/>
        <w:spacing w:line="23" w:lineRule="atLeast"/>
        <w:ind w:firstLine="709"/>
        <w:jc w:val="both"/>
        <w:rPr>
          <w:rFonts w:ascii="Times New Roman" w:hAnsi="Times New Roman"/>
          <w:color w:val="000000"/>
          <w:sz w:val="26"/>
          <w:szCs w:val="26"/>
        </w:rPr>
      </w:pPr>
      <w:r w:rsidRPr="00BE7193">
        <w:rPr>
          <w:rFonts w:ascii="Times New Roman" w:hAnsi="Times New Roman"/>
          <w:color w:val="000000"/>
          <w:sz w:val="26"/>
          <w:szCs w:val="26"/>
        </w:rPr>
        <w:t>5) по почтовой связи.</w:t>
      </w:r>
    </w:p>
    <w:p w:rsidR="00C72468" w:rsidRDefault="002D58D3" w:rsidP="002D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Pr>
          <w:rFonts w:ascii="Times New Roman" w:hAnsi="Times New Roman"/>
          <w:b/>
          <w:sz w:val="26"/>
          <w:szCs w:val="26"/>
        </w:rPr>
        <w:tab/>
      </w:r>
    </w:p>
    <w:p w:rsidR="00BC3164" w:rsidRPr="00BE7193" w:rsidRDefault="00C72468" w:rsidP="002D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Pr>
          <w:rFonts w:ascii="Times New Roman" w:hAnsi="Times New Roman"/>
          <w:b/>
          <w:sz w:val="26"/>
          <w:szCs w:val="26"/>
        </w:rPr>
        <w:tab/>
      </w:r>
      <w:r w:rsidR="00BC3164" w:rsidRPr="00BE7193">
        <w:rPr>
          <w:rFonts w:ascii="Times New Roman" w:hAnsi="Times New Roman"/>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C3164" w:rsidRDefault="00BC3164" w:rsidP="002D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Иные действия необходимые для предоставления муниципальной услуги действующим законодательством не предусмотрены.</w:t>
      </w:r>
    </w:p>
    <w:p w:rsidR="00C72468" w:rsidRDefault="00C72468" w:rsidP="00BC3164">
      <w:pPr>
        <w:jc w:val="both"/>
        <w:rPr>
          <w:rFonts w:ascii="Times New Roman" w:hAnsi="Times New Roman"/>
          <w:color w:val="454545"/>
          <w:sz w:val="26"/>
          <w:szCs w:val="26"/>
        </w:rPr>
      </w:pPr>
    </w:p>
    <w:p w:rsidR="00BC3164" w:rsidRPr="00FA0872" w:rsidRDefault="00BC3164" w:rsidP="00BC3164">
      <w:pPr>
        <w:jc w:val="both"/>
        <w:rPr>
          <w:rFonts w:ascii="Times New Roman" w:hAnsi="Times New Roman"/>
          <w:b/>
          <w:sz w:val="26"/>
          <w:szCs w:val="26"/>
        </w:rPr>
      </w:pPr>
      <w:r w:rsidRPr="00FA0872">
        <w:rPr>
          <w:rFonts w:ascii="Times New Roman" w:hAnsi="Times New Roman"/>
          <w:color w:val="454545"/>
          <w:sz w:val="26"/>
          <w:szCs w:val="26"/>
        </w:rPr>
        <w:lastRenderedPageBreak/>
        <w:t xml:space="preserve"> </w:t>
      </w:r>
      <w:r w:rsidRPr="00FA0872">
        <w:rPr>
          <w:rFonts w:ascii="Times New Roman" w:hAnsi="Times New Roman"/>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C3164" w:rsidRPr="00FA0872" w:rsidRDefault="00BC3164" w:rsidP="00BC3164">
      <w:pPr>
        <w:rPr>
          <w:rFonts w:ascii="Times New Roman" w:hAnsi="Times New Roman"/>
          <w:sz w:val="26"/>
          <w:szCs w:val="26"/>
        </w:rPr>
      </w:pPr>
      <w:r w:rsidRPr="00FA0872">
        <w:rPr>
          <w:rFonts w:ascii="Times New Roman" w:hAnsi="Times New Roman"/>
          <w:sz w:val="26"/>
          <w:szCs w:val="26"/>
        </w:rPr>
        <w:t xml:space="preserve">           Заявитель может обратиться за получением услуги в МФЦ. Прием </w:t>
      </w:r>
      <w:proofErr w:type="gramStart"/>
      <w:r w:rsidRPr="00FA0872">
        <w:rPr>
          <w:rFonts w:ascii="Times New Roman" w:hAnsi="Times New Roman"/>
          <w:sz w:val="26"/>
          <w:szCs w:val="26"/>
        </w:rPr>
        <w:t>запроса  и</w:t>
      </w:r>
      <w:proofErr w:type="gramEnd"/>
      <w:r w:rsidRPr="00FA0872">
        <w:rPr>
          <w:rFonts w:ascii="Times New Roman" w:hAnsi="Times New Roman"/>
          <w:sz w:val="26"/>
          <w:szCs w:val="26"/>
        </w:rPr>
        <w:t xml:space="preserve">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BC3164" w:rsidRPr="002D58D3" w:rsidRDefault="00BC3164" w:rsidP="002D58D3">
      <w:pPr>
        <w:ind w:firstLine="708"/>
        <w:jc w:val="both"/>
        <w:rPr>
          <w:rFonts w:ascii="Times New Roman" w:hAnsi="Times New Roman"/>
          <w:sz w:val="26"/>
          <w:szCs w:val="26"/>
        </w:rPr>
      </w:pPr>
      <w:r w:rsidRPr="00FA0872">
        <w:rPr>
          <w:rFonts w:ascii="Times New Roman" w:hAnsi="Times New Roman"/>
          <w:sz w:val="26"/>
          <w:szCs w:val="26"/>
        </w:rPr>
        <w:t xml:space="preserve">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w:t>
      </w:r>
    </w:p>
    <w:p w:rsidR="00C72468" w:rsidRDefault="00C72468" w:rsidP="00BC3164">
      <w:pPr>
        <w:autoSpaceDE w:val="0"/>
        <w:autoSpaceDN w:val="0"/>
        <w:adjustRightInd w:val="0"/>
        <w:spacing w:line="23" w:lineRule="atLeast"/>
        <w:ind w:firstLine="708"/>
        <w:contextualSpacing/>
        <w:rPr>
          <w:rFonts w:ascii="Times New Roman" w:hAnsi="Times New Roman"/>
          <w:b/>
          <w:sz w:val="26"/>
          <w:szCs w:val="26"/>
        </w:rPr>
      </w:pPr>
    </w:p>
    <w:p w:rsidR="00BC3164" w:rsidRPr="00FA0872" w:rsidRDefault="00BC3164" w:rsidP="00BC3164">
      <w:pPr>
        <w:autoSpaceDE w:val="0"/>
        <w:autoSpaceDN w:val="0"/>
        <w:adjustRightInd w:val="0"/>
        <w:spacing w:line="23" w:lineRule="atLeast"/>
        <w:ind w:firstLine="708"/>
        <w:contextualSpacing/>
        <w:rPr>
          <w:rFonts w:ascii="Times New Roman" w:hAnsi="Times New Roman"/>
          <w:b/>
          <w:sz w:val="26"/>
          <w:szCs w:val="26"/>
        </w:rPr>
      </w:pPr>
      <w:r w:rsidRPr="00FA0872">
        <w:rPr>
          <w:rFonts w:ascii="Times New Roman" w:hAnsi="Times New Roman"/>
          <w:b/>
          <w:sz w:val="26"/>
          <w:szCs w:val="26"/>
        </w:rPr>
        <w:t xml:space="preserve">3.2.1. </w:t>
      </w:r>
      <w:r w:rsidRPr="00FA0872">
        <w:rPr>
          <w:rFonts w:ascii="Times New Roman" w:hAnsi="Times New Roman"/>
          <w:b/>
          <w:bCs/>
          <w:sz w:val="26"/>
          <w:szCs w:val="26"/>
          <w:lang w:eastAsia="en-US"/>
        </w:rPr>
        <w:t>Прием и регист</w:t>
      </w:r>
      <w:r w:rsidR="002D58D3">
        <w:rPr>
          <w:rFonts w:ascii="Times New Roman" w:hAnsi="Times New Roman"/>
          <w:b/>
          <w:bCs/>
          <w:sz w:val="26"/>
          <w:szCs w:val="26"/>
          <w:lang w:eastAsia="en-US"/>
        </w:rPr>
        <w:t xml:space="preserve">рация заявления и документов </w:t>
      </w:r>
      <w:proofErr w:type="gramStart"/>
      <w:r w:rsidRPr="00FA0872">
        <w:rPr>
          <w:rFonts w:ascii="Times New Roman" w:hAnsi="Times New Roman"/>
          <w:b/>
          <w:bCs/>
          <w:sz w:val="26"/>
          <w:szCs w:val="26"/>
          <w:lang w:eastAsia="en-US"/>
        </w:rPr>
        <w:t xml:space="preserve">предоставление </w:t>
      </w:r>
      <w:r w:rsidR="002D58D3">
        <w:rPr>
          <w:rFonts w:ascii="Times New Roman" w:hAnsi="Times New Roman"/>
          <w:b/>
          <w:bCs/>
          <w:sz w:val="26"/>
          <w:szCs w:val="26"/>
          <w:lang w:eastAsia="en-US"/>
        </w:rPr>
        <w:t xml:space="preserve"> </w:t>
      </w:r>
      <w:r w:rsidRPr="00FA0872">
        <w:rPr>
          <w:rFonts w:ascii="Times New Roman" w:hAnsi="Times New Roman"/>
          <w:b/>
          <w:sz w:val="26"/>
          <w:szCs w:val="26"/>
          <w:lang w:eastAsia="en-US"/>
        </w:rPr>
        <w:t>муниципальной</w:t>
      </w:r>
      <w:proofErr w:type="gramEnd"/>
      <w:r w:rsidRPr="00FA0872">
        <w:rPr>
          <w:rFonts w:ascii="Times New Roman" w:hAnsi="Times New Roman"/>
          <w:b/>
          <w:bCs/>
          <w:sz w:val="26"/>
          <w:szCs w:val="26"/>
          <w:lang w:eastAsia="en-US"/>
        </w:rPr>
        <w:t xml:space="preserve"> услуги.</w:t>
      </w:r>
    </w:p>
    <w:p w:rsidR="00BC3164" w:rsidRPr="00FA0872" w:rsidRDefault="00BC3164" w:rsidP="00BC316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4"/>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ин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 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3"/>
          <w:w w:val="103"/>
          <w:sz w:val="26"/>
          <w:szCs w:val="26"/>
        </w:rPr>
        <w:t xml:space="preserve"> 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р с п</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 по 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б</w:t>
      </w:r>
      <w:r w:rsidRPr="00FA0872">
        <w:rPr>
          <w:rFonts w:ascii="Times New Roman" w:hAnsi="Times New Roman"/>
          <w:color w:val="000000"/>
          <w:w w:val="103"/>
          <w:sz w:val="26"/>
          <w:szCs w:val="26"/>
        </w:rPr>
        <w:t xml:space="preserve">о в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 по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ионн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ям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0"/>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 xml:space="preserve">, в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е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 xml:space="preserve">ти </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не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к</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ю</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л </w:t>
      </w:r>
      <w:r w:rsidRPr="00FA0872">
        <w:rPr>
          <w:rFonts w:ascii="Times New Roman" w:hAnsi="Times New Roman"/>
          <w:color w:val="000000"/>
          <w:spacing w:val="-3"/>
          <w:w w:val="103"/>
          <w:sz w:val="26"/>
          <w:szCs w:val="26"/>
        </w:rPr>
        <w:t>го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ар</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w:t>
      </w:r>
      <w:r w:rsidRPr="00FA0872">
        <w:rPr>
          <w:rFonts w:ascii="Times New Roman" w:hAnsi="Times New Roman"/>
          <w:color w:val="000000"/>
          <w:w w:val="103"/>
          <w:sz w:val="26"/>
          <w:szCs w:val="26"/>
        </w:rPr>
        <w:t>.</w:t>
      </w:r>
    </w:p>
    <w:p w:rsidR="00BC3164" w:rsidRPr="00FA0872" w:rsidRDefault="00BC3164" w:rsidP="00BC3164">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Д</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а в</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й в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м</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т</w:t>
      </w:r>
      <w:r w:rsidRPr="00FA0872">
        <w:rPr>
          <w:rFonts w:ascii="Times New Roman" w:hAnsi="Times New Roman"/>
          <w:color w:val="000000"/>
          <w:spacing w:val="14"/>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w w:val="103"/>
          <w:sz w:val="26"/>
          <w:szCs w:val="26"/>
        </w:rPr>
        <w:t xml:space="preserve">) в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w w:val="103"/>
          <w:sz w:val="26"/>
          <w:szCs w:val="26"/>
        </w:rPr>
        <w:t>.</w:t>
      </w:r>
    </w:p>
    <w:p w:rsidR="00BC3164" w:rsidRPr="00FA0872" w:rsidRDefault="00BC3164" w:rsidP="00BC316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и п</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proofErr w:type="gramStart"/>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proofErr w:type="gramEnd"/>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т </w:t>
      </w:r>
      <w:r w:rsidRPr="00FA0872">
        <w:rPr>
          <w:rFonts w:ascii="Times New Roman" w:hAnsi="Times New Roman"/>
          <w:color w:val="000000"/>
          <w:spacing w:val="14"/>
          <w:sz w:val="26"/>
          <w:szCs w:val="26"/>
        </w:rPr>
        <w:t xml:space="preserve">Уполномоченного органа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б</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 xml:space="preserve">енный </w:t>
      </w:r>
      <w:r w:rsidRPr="00FA0872">
        <w:rPr>
          <w:rFonts w:ascii="Times New Roman" w:hAnsi="Times New Roman"/>
          <w:color w:val="000000"/>
          <w:spacing w:val="2"/>
          <w:w w:val="103"/>
          <w:sz w:val="26"/>
          <w:szCs w:val="26"/>
        </w:rPr>
        <w:t>з</w:t>
      </w:r>
      <w:r w:rsidRPr="00FA0872">
        <w:rPr>
          <w:rFonts w:ascii="Times New Roman" w:hAnsi="Times New Roman"/>
          <w:color w:val="000000"/>
          <w:w w:val="103"/>
          <w:sz w:val="26"/>
          <w:szCs w:val="26"/>
        </w:rPr>
        <w:t>а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м и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ю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7"/>
          <w:w w:val="103"/>
          <w:sz w:val="26"/>
          <w:szCs w:val="26"/>
        </w:rPr>
        <w:t>л</w:t>
      </w:r>
      <w:r w:rsidRPr="00FA0872">
        <w:rPr>
          <w:rFonts w:ascii="Times New Roman" w:hAnsi="Times New Roman"/>
          <w:color w:val="000000"/>
          <w:w w:val="103"/>
          <w:sz w:val="26"/>
          <w:szCs w:val="26"/>
        </w:rPr>
        <w:t>я:</w:t>
      </w:r>
    </w:p>
    <w:p w:rsidR="00BC3164" w:rsidRPr="00FA0872" w:rsidRDefault="00BC3164" w:rsidP="00BC316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т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w:t>
      </w:r>
    </w:p>
    <w:p w:rsidR="00BC3164" w:rsidRPr="00FA0872" w:rsidRDefault="00BC3164" w:rsidP="00BC316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ю</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ь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7"/>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w:t>
      </w:r>
    </w:p>
    <w:p w:rsidR="00BC3164" w:rsidRPr="00FA0872" w:rsidRDefault="00BC3164" w:rsidP="00BC316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т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эк</w:t>
      </w:r>
      <w:r w:rsidRPr="00FA0872">
        <w:rPr>
          <w:rFonts w:ascii="Times New Roman" w:hAnsi="Times New Roman"/>
          <w:color w:val="000000"/>
          <w:spacing w:val="2"/>
          <w:w w:val="103"/>
          <w:sz w:val="26"/>
          <w:szCs w:val="26"/>
        </w:rPr>
        <w:t>з</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ы </w:t>
      </w:r>
      <w:r w:rsidRPr="00FA0872">
        <w:rPr>
          <w:rFonts w:ascii="Times New Roman" w:hAnsi="Times New Roman"/>
          <w:color w:val="000000"/>
          <w:spacing w:val="-2"/>
          <w:w w:val="103"/>
          <w:sz w:val="26"/>
          <w:szCs w:val="26"/>
        </w:rPr>
        <w:t>ор</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оп</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 xml:space="preserve">г с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Е</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оп</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ар</w:t>
      </w:r>
      <w:r w:rsidRPr="00FA0872">
        <w:rPr>
          <w:rFonts w:ascii="Times New Roman" w:hAnsi="Times New Roman"/>
          <w:color w:val="000000"/>
          <w:spacing w:val="-3"/>
          <w:w w:val="103"/>
          <w:sz w:val="26"/>
          <w:szCs w:val="26"/>
        </w:rPr>
        <w:t>иа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на</w:t>
      </w:r>
      <w:r w:rsidRPr="00FA0872">
        <w:rPr>
          <w:rFonts w:ascii="Times New Roman" w:hAnsi="Times New Roman"/>
          <w:color w:val="000000"/>
          <w:spacing w:val="1"/>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ь о </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и п</w:t>
      </w:r>
      <w:r w:rsidRPr="00FA0872">
        <w:rPr>
          <w:rFonts w:ascii="Times New Roman" w:hAnsi="Times New Roman"/>
          <w:color w:val="000000"/>
          <w:spacing w:val="-3"/>
          <w:w w:val="103"/>
          <w:sz w:val="26"/>
          <w:szCs w:val="26"/>
        </w:rPr>
        <w:t xml:space="preserve">о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к</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 </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ое</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ь</w:t>
      </w:r>
      <w:r w:rsidRPr="00FA0872">
        <w:rPr>
          <w:rFonts w:ascii="Times New Roman" w:hAnsi="Times New Roman"/>
          <w:color w:val="000000"/>
          <w:w w:val="103"/>
          <w:sz w:val="26"/>
          <w:szCs w:val="26"/>
        </w:rPr>
        <w:t xml:space="preserve">ю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8"/>
          <w:w w:val="103"/>
          <w:sz w:val="26"/>
          <w:szCs w:val="26"/>
        </w:rPr>
        <w:t>ж</w:t>
      </w:r>
      <w:r w:rsidRPr="00FA0872">
        <w:rPr>
          <w:rFonts w:ascii="Times New Roman" w:hAnsi="Times New Roman"/>
          <w:color w:val="000000"/>
          <w:spacing w:val="1"/>
          <w:w w:val="103"/>
          <w:sz w:val="26"/>
          <w:szCs w:val="26"/>
        </w:rPr>
        <w:t>д</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w:t>
      </w:r>
    </w:p>
    <w:p w:rsidR="00BC3164" w:rsidRPr="00FA0872" w:rsidRDefault="00BC3164" w:rsidP="00BC316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е в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ано</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spacing w:val="-1"/>
          <w:w w:val="103"/>
          <w:sz w:val="26"/>
          <w:szCs w:val="26"/>
        </w:rPr>
        <w:t>м</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BC3164" w:rsidRPr="00FA0872" w:rsidRDefault="00BC3164" w:rsidP="00BC316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1</w:t>
      </w:r>
      <w:r w:rsidRPr="00FA0872">
        <w:rPr>
          <w:rFonts w:ascii="Times New Roman" w:hAnsi="Times New Roman"/>
          <w:color w:val="000000"/>
          <w:w w:val="103"/>
          <w:sz w:val="26"/>
          <w:szCs w:val="26"/>
        </w:rPr>
        <w:t>5</w:t>
      </w:r>
      <w:r w:rsidRPr="00FA0872">
        <w:rPr>
          <w:rFonts w:ascii="Times New Roman" w:hAnsi="Times New Roman"/>
          <w:color w:val="000000"/>
          <w:spacing w:val="-2"/>
          <w:w w:val="103"/>
          <w:sz w:val="26"/>
          <w:szCs w:val="26"/>
        </w:rPr>
        <w:t>мин</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т.</w:t>
      </w:r>
    </w:p>
    <w:p w:rsidR="00BC3164" w:rsidRPr="00FA0872" w:rsidRDefault="00BC3164" w:rsidP="00BC316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К</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ш</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ий</w:t>
      </w:r>
      <w:r w:rsidRPr="00FA0872">
        <w:rPr>
          <w:rFonts w:ascii="Times New Roman" w:hAnsi="Times New Roman"/>
          <w:color w:val="000000"/>
          <w:w w:val="103"/>
          <w:sz w:val="26"/>
          <w:szCs w:val="26"/>
        </w:rPr>
        <w:t>.</w:t>
      </w:r>
    </w:p>
    <w:p w:rsidR="00BC3164" w:rsidRPr="00FA0872" w:rsidRDefault="00BC3164" w:rsidP="00BC316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8"/>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3"/>
          <w:w w:val="103"/>
          <w:sz w:val="26"/>
          <w:szCs w:val="26"/>
        </w:rPr>
        <w:t xml:space="preserve"> </w:t>
      </w:r>
      <w:r w:rsidRPr="00FA0872">
        <w:rPr>
          <w:rFonts w:ascii="Times New Roman" w:hAnsi="Times New Roman"/>
          <w:color w:val="000000"/>
          <w:spacing w:val="-1"/>
          <w:w w:val="103"/>
          <w:sz w:val="26"/>
          <w:szCs w:val="26"/>
        </w:rPr>
        <w:t>и</w:t>
      </w:r>
      <w:r w:rsidRPr="00FA0872">
        <w:rPr>
          <w:rFonts w:ascii="Times New Roman" w:hAnsi="Times New Roman"/>
          <w:color w:val="000000"/>
          <w:spacing w:val="-7"/>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р в </w:t>
      </w:r>
      <w:r w:rsidRPr="00FA0872">
        <w:rPr>
          <w:rFonts w:ascii="Times New Roman" w:hAnsi="Times New Roman"/>
          <w:color w:val="000000"/>
          <w:spacing w:val="-2"/>
          <w:w w:val="103"/>
          <w:sz w:val="26"/>
          <w:szCs w:val="26"/>
        </w:rPr>
        <w:t>рам</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х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BC3164" w:rsidRPr="00FA0872" w:rsidRDefault="00BC3164" w:rsidP="00BC316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w w:val="103"/>
          <w:sz w:val="26"/>
          <w:szCs w:val="26"/>
        </w:rPr>
        <w:t>ы и п</w:t>
      </w:r>
      <w:r w:rsidRPr="00FA0872">
        <w:rPr>
          <w:rFonts w:ascii="Times New Roman" w:hAnsi="Times New Roman"/>
          <w:color w:val="000000"/>
          <w:spacing w:val="-3"/>
          <w:w w:val="103"/>
          <w:sz w:val="26"/>
          <w:szCs w:val="26"/>
        </w:rPr>
        <w:t>ор</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BC3164" w:rsidRPr="00FA0872" w:rsidRDefault="00BC3164" w:rsidP="00BC316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lastRenderedPageBreak/>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м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ионн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 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он</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ю</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w w:val="103"/>
          <w:sz w:val="26"/>
          <w:szCs w:val="26"/>
        </w:rPr>
        <w:t xml:space="preserve">е </w:t>
      </w:r>
      <w:proofErr w:type="gramStart"/>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а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w:t>
      </w:r>
      <w:proofErr w:type="gramEnd"/>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ип</w:t>
      </w:r>
      <w:r w:rsidRPr="00FA0872">
        <w:rPr>
          <w:rFonts w:ascii="Times New Roman" w:hAnsi="Times New Roman"/>
          <w:color w:val="000000"/>
          <w:spacing w:val="-2"/>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BC3164" w:rsidRPr="00FA0872" w:rsidRDefault="00BC3164" w:rsidP="00BC316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б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та 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w:t>
      </w:r>
    </w:p>
    <w:p w:rsidR="00BC3164" w:rsidRPr="002D58D3" w:rsidRDefault="00BC3164" w:rsidP="002D58D3">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ум</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х</w:t>
      </w:r>
      <w:r w:rsidRPr="00FA0872">
        <w:rPr>
          <w:rFonts w:ascii="Times New Roman" w:hAnsi="Times New Roman"/>
          <w:color w:val="000000"/>
          <w:w w:val="103"/>
          <w:sz w:val="26"/>
          <w:szCs w:val="26"/>
        </w:rPr>
        <w:t xml:space="preserve">, о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у</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3"/>
          <w:w w:val="103"/>
          <w:sz w:val="26"/>
          <w:szCs w:val="26"/>
        </w:rPr>
        <w:t>ур</w:t>
      </w:r>
      <w:r w:rsidRPr="00FA0872">
        <w:rPr>
          <w:rFonts w:ascii="Times New Roman" w:hAnsi="Times New Roman"/>
          <w:color w:val="000000"/>
          <w:spacing w:val="-2"/>
          <w:w w:val="103"/>
          <w:sz w:val="26"/>
          <w:szCs w:val="26"/>
        </w:rPr>
        <w:t>но</w:t>
      </w:r>
      <w:r w:rsidRPr="00FA0872">
        <w:rPr>
          <w:rFonts w:ascii="Times New Roman" w:hAnsi="Times New Roman"/>
          <w:color w:val="000000"/>
          <w:w w:val="103"/>
          <w:sz w:val="26"/>
          <w:szCs w:val="26"/>
        </w:rPr>
        <w:t>м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в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он</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w w:val="103"/>
          <w:sz w:val="26"/>
          <w:szCs w:val="26"/>
        </w:rPr>
        <w:t xml:space="preserve">ы </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у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ор</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3"/>
          <w:w w:val="103"/>
          <w:sz w:val="26"/>
          <w:szCs w:val="26"/>
        </w:rPr>
        <w:t xml:space="preserve"> </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w:t>
      </w:r>
    </w:p>
    <w:p w:rsidR="00C72468" w:rsidRDefault="00C72468" w:rsidP="00BC3164">
      <w:pPr>
        <w:widowControl w:val="0"/>
        <w:autoSpaceDE w:val="0"/>
        <w:autoSpaceDN w:val="0"/>
        <w:adjustRightInd w:val="0"/>
        <w:spacing w:line="23" w:lineRule="atLeast"/>
        <w:ind w:firstLine="720"/>
        <w:jc w:val="both"/>
        <w:rPr>
          <w:rFonts w:ascii="Times New Roman" w:hAnsi="Times New Roman"/>
          <w:b/>
          <w:sz w:val="26"/>
          <w:szCs w:val="26"/>
        </w:rPr>
      </w:pPr>
    </w:p>
    <w:p w:rsidR="00BC3164" w:rsidRPr="00FA0872" w:rsidRDefault="00BC3164" w:rsidP="00BC3164">
      <w:pPr>
        <w:widowControl w:val="0"/>
        <w:autoSpaceDE w:val="0"/>
        <w:autoSpaceDN w:val="0"/>
        <w:adjustRightInd w:val="0"/>
        <w:spacing w:line="23" w:lineRule="atLeast"/>
        <w:ind w:firstLine="720"/>
        <w:jc w:val="both"/>
        <w:rPr>
          <w:rFonts w:ascii="Times New Roman" w:hAnsi="Times New Roman"/>
          <w:b/>
          <w:sz w:val="26"/>
          <w:szCs w:val="26"/>
        </w:rPr>
      </w:pPr>
      <w:r w:rsidRPr="00FA0872">
        <w:rPr>
          <w:rFonts w:ascii="Times New Roman" w:hAnsi="Times New Roman"/>
          <w:b/>
          <w:sz w:val="26"/>
          <w:szCs w:val="26"/>
        </w:rPr>
        <w:t>3.2.2. Проверка заявления и прилагаемых к нему документов на соответствие установленным требованиям</w:t>
      </w:r>
    </w:p>
    <w:p w:rsidR="00BC3164" w:rsidRPr="00FA0872" w:rsidRDefault="00BC3164" w:rsidP="00BC3164">
      <w:pPr>
        <w:spacing w:line="23" w:lineRule="atLeast"/>
        <w:ind w:firstLine="720"/>
        <w:jc w:val="both"/>
        <w:rPr>
          <w:rFonts w:ascii="Times New Roman" w:hAnsi="Times New Roman"/>
          <w:w w:val="103"/>
          <w:sz w:val="26"/>
          <w:szCs w:val="26"/>
        </w:rPr>
      </w:pPr>
      <w:r w:rsidRPr="00FA0872">
        <w:rPr>
          <w:rFonts w:ascii="Times New Roman" w:hAnsi="Times New Roman"/>
          <w:spacing w:val="4"/>
          <w:w w:val="103"/>
          <w:sz w:val="26"/>
          <w:szCs w:val="26"/>
        </w:rPr>
        <w:t>О</w:t>
      </w:r>
      <w:r w:rsidRPr="00FA0872">
        <w:rPr>
          <w:rFonts w:ascii="Times New Roman" w:hAnsi="Times New Roman"/>
          <w:spacing w:val="5"/>
          <w:w w:val="103"/>
          <w:sz w:val="26"/>
          <w:szCs w:val="26"/>
        </w:rPr>
        <w:t>с</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о</w:t>
      </w:r>
      <w:r w:rsidRPr="00FA0872">
        <w:rPr>
          <w:rFonts w:ascii="Times New Roman" w:hAnsi="Times New Roman"/>
          <w:w w:val="103"/>
          <w:sz w:val="26"/>
          <w:szCs w:val="26"/>
        </w:rPr>
        <w:t>в</w:t>
      </w:r>
      <w:r w:rsidRPr="00FA0872">
        <w:rPr>
          <w:rFonts w:ascii="Times New Roman" w:hAnsi="Times New Roman"/>
          <w:spacing w:val="-1"/>
          <w:w w:val="103"/>
          <w:sz w:val="26"/>
          <w:szCs w:val="26"/>
        </w:rPr>
        <w:t>а</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и</w:t>
      </w:r>
      <w:r w:rsidRPr="00FA0872">
        <w:rPr>
          <w:rFonts w:ascii="Times New Roman" w:hAnsi="Times New Roman"/>
          <w:spacing w:val="-2"/>
          <w:w w:val="103"/>
          <w:sz w:val="26"/>
          <w:szCs w:val="26"/>
        </w:rPr>
        <w:t>е</w:t>
      </w:r>
      <w:r w:rsidRPr="00FA0872">
        <w:rPr>
          <w:rFonts w:ascii="Times New Roman" w:hAnsi="Times New Roman"/>
          <w:w w:val="103"/>
          <w:sz w:val="26"/>
          <w:szCs w:val="26"/>
        </w:rPr>
        <w:t xml:space="preserve">м </w:t>
      </w:r>
      <w:r w:rsidRPr="00FA0872">
        <w:rPr>
          <w:rFonts w:ascii="Times New Roman" w:hAnsi="Times New Roman"/>
          <w:spacing w:val="3"/>
          <w:w w:val="103"/>
          <w:sz w:val="26"/>
          <w:szCs w:val="26"/>
        </w:rPr>
        <w:t>д</w:t>
      </w:r>
      <w:r w:rsidRPr="00FA0872">
        <w:rPr>
          <w:rFonts w:ascii="Times New Roman" w:hAnsi="Times New Roman"/>
          <w:spacing w:val="-5"/>
          <w:w w:val="103"/>
          <w:sz w:val="26"/>
          <w:szCs w:val="26"/>
        </w:rPr>
        <w:t>л</w:t>
      </w:r>
      <w:r w:rsidRPr="00FA0872">
        <w:rPr>
          <w:rFonts w:ascii="Times New Roman" w:hAnsi="Times New Roman"/>
          <w:w w:val="103"/>
          <w:sz w:val="26"/>
          <w:szCs w:val="26"/>
        </w:rPr>
        <w:t xml:space="preserve">я </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а</w:t>
      </w:r>
      <w:r w:rsidRPr="00FA0872">
        <w:rPr>
          <w:rFonts w:ascii="Times New Roman" w:hAnsi="Times New Roman"/>
          <w:spacing w:val="1"/>
          <w:w w:val="103"/>
          <w:sz w:val="26"/>
          <w:szCs w:val="26"/>
        </w:rPr>
        <w:t>ч</w:t>
      </w:r>
      <w:r w:rsidRPr="00FA0872">
        <w:rPr>
          <w:rFonts w:ascii="Times New Roman" w:hAnsi="Times New Roman"/>
          <w:spacing w:val="-1"/>
          <w:w w:val="103"/>
          <w:sz w:val="26"/>
          <w:szCs w:val="26"/>
        </w:rPr>
        <w:t>а</w:t>
      </w:r>
      <w:r w:rsidRPr="00FA0872">
        <w:rPr>
          <w:rFonts w:ascii="Times New Roman" w:hAnsi="Times New Roman"/>
          <w:spacing w:val="-6"/>
          <w:w w:val="103"/>
          <w:sz w:val="26"/>
          <w:szCs w:val="26"/>
        </w:rPr>
        <w:t>л</w:t>
      </w:r>
      <w:r w:rsidRPr="00FA0872">
        <w:rPr>
          <w:rFonts w:ascii="Times New Roman" w:hAnsi="Times New Roman"/>
          <w:w w:val="103"/>
          <w:sz w:val="26"/>
          <w:szCs w:val="26"/>
        </w:rPr>
        <w:t xml:space="preserve">а </w:t>
      </w:r>
      <w:r w:rsidRPr="00FA0872">
        <w:rPr>
          <w:rFonts w:ascii="Times New Roman" w:hAnsi="Times New Roman"/>
          <w:spacing w:val="-1"/>
          <w:w w:val="103"/>
          <w:sz w:val="26"/>
          <w:szCs w:val="26"/>
        </w:rPr>
        <w:t>а</w:t>
      </w:r>
      <w:r w:rsidRPr="00FA0872">
        <w:rPr>
          <w:rFonts w:ascii="Times New Roman" w:hAnsi="Times New Roman"/>
          <w:spacing w:val="1"/>
          <w:w w:val="103"/>
          <w:sz w:val="26"/>
          <w:szCs w:val="26"/>
        </w:rPr>
        <w:t>д</w:t>
      </w:r>
      <w:r w:rsidRPr="00FA0872">
        <w:rPr>
          <w:rFonts w:ascii="Times New Roman" w:hAnsi="Times New Roman"/>
          <w:spacing w:val="-1"/>
          <w:w w:val="103"/>
          <w:sz w:val="26"/>
          <w:szCs w:val="26"/>
        </w:rPr>
        <w:t>м</w:t>
      </w:r>
      <w:r w:rsidRPr="00FA0872">
        <w:rPr>
          <w:rFonts w:ascii="Times New Roman" w:hAnsi="Times New Roman"/>
          <w:spacing w:val="-2"/>
          <w:w w:val="103"/>
          <w:sz w:val="26"/>
          <w:szCs w:val="26"/>
        </w:rPr>
        <w:t>ин</w:t>
      </w:r>
      <w:r w:rsidRPr="00FA0872">
        <w:rPr>
          <w:rFonts w:ascii="Times New Roman" w:hAnsi="Times New Roman"/>
          <w:spacing w:val="-3"/>
          <w:w w:val="103"/>
          <w:sz w:val="26"/>
          <w:szCs w:val="26"/>
        </w:rPr>
        <w:t>и</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ра</w:t>
      </w:r>
      <w:r w:rsidRPr="00FA0872">
        <w:rPr>
          <w:rFonts w:ascii="Times New Roman" w:hAnsi="Times New Roman"/>
          <w:w w:val="103"/>
          <w:sz w:val="26"/>
          <w:szCs w:val="26"/>
        </w:rPr>
        <w:t>т</w:t>
      </w:r>
      <w:r w:rsidRPr="00FA0872">
        <w:rPr>
          <w:rFonts w:ascii="Times New Roman" w:hAnsi="Times New Roman"/>
          <w:spacing w:val="-2"/>
          <w:w w:val="103"/>
          <w:sz w:val="26"/>
          <w:szCs w:val="26"/>
        </w:rPr>
        <w:t>и</w:t>
      </w:r>
      <w:r w:rsidRPr="00FA0872">
        <w:rPr>
          <w:rFonts w:ascii="Times New Roman" w:hAnsi="Times New Roman"/>
          <w:w w:val="103"/>
          <w:sz w:val="26"/>
          <w:szCs w:val="26"/>
        </w:rPr>
        <w:t>в</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о</w:t>
      </w:r>
      <w:r w:rsidRPr="00FA0872">
        <w:rPr>
          <w:rFonts w:ascii="Times New Roman" w:hAnsi="Times New Roman"/>
          <w:w w:val="103"/>
          <w:sz w:val="26"/>
          <w:szCs w:val="26"/>
        </w:rPr>
        <w:t>й п</w:t>
      </w:r>
      <w:r w:rsidRPr="00FA0872">
        <w:rPr>
          <w:rFonts w:ascii="Times New Roman" w:hAnsi="Times New Roman"/>
          <w:spacing w:val="-2"/>
          <w:w w:val="103"/>
          <w:sz w:val="26"/>
          <w:szCs w:val="26"/>
        </w:rPr>
        <w:t>ро</w:t>
      </w:r>
      <w:r w:rsidRPr="00FA0872">
        <w:rPr>
          <w:rFonts w:ascii="Times New Roman" w:hAnsi="Times New Roman"/>
          <w:spacing w:val="3"/>
          <w:w w:val="103"/>
          <w:sz w:val="26"/>
          <w:szCs w:val="26"/>
        </w:rPr>
        <w:t>ц</w:t>
      </w:r>
      <w:r w:rsidRPr="00FA0872">
        <w:rPr>
          <w:rFonts w:ascii="Times New Roman" w:hAnsi="Times New Roman"/>
          <w:spacing w:val="-2"/>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р</w:t>
      </w:r>
      <w:r w:rsidRPr="00FA0872">
        <w:rPr>
          <w:rFonts w:ascii="Times New Roman" w:hAnsi="Times New Roman"/>
          <w:w w:val="103"/>
          <w:sz w:val="26"/>
          <w:szCs w:val="26"/>
        </w:rPr>
        <w:t>ы яв</w:t>
      </w:r>
      <w:r w:rsidRPr="00FA0872">
        <w:rPr>
          <w:rFonts w:ascii="Times New Roman" w:hAnsi="Times New Roman"/>
          <w:spacing w:val="-5"/>
          <w:w w:val="103"/>
          <w:sz w:val="26"/>
          <w:szCs w:val="26"/>
        </w:rPr>
        <w:t>л</w:t>
      </w:r>
      <w:r w:rsidRPr="00FA0872">
        <w:rPr>
          <w:rFonts w:ascii="Times New Roman" w:hAnsi="Times New Roman"/>
          <w:spacing w:val="-1"/>
          <w:w w:val="103"/>
          <w:sz w:val="26"/>
          <w:szCs w:val="26"/>
        </w:rPr>
        <w:t>я</w:t>
      </w:r>
      <w:r w:rsidRPr="00FA0872">
        <w:rPr>
          <w:rFonts w:ascii="Times New Roman" w:hAnsi="Times New Roman"/>
          <w:spacing w:val="-2"/>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w w:val="103"/>
          <w:sz w:val="26"/>
          <w:szCs w:val="26"/>
        </w:rPr>
        <w:t>я п</w:t>
      </w:r>
      <w:r w:rsidRPr="00FA0872">
        <w:rPr>
          <w:rFonts w:ascii="Times New Roman" w:hAnsi="Times New Roman"/>
          <w:spacing w:val="-3"/>
          <w:w w:val="103"/>
          <w:sz w:val="26"/>
          <w:szCs w:val="26"/>
        </w:rPr>
        <w:t>о</w:t>
      </w:r>
      <w:r w:rsidRPr="00FA0872">
        <w:rPr>
          <w:rFonts w:ascii="Times New Roman" w:hAnsi="Times New Roman"/>
          <w:spacing w:val="5"/>
          <w:w w:val="103"/>
          <w:sz w:val="26"/>
          <w:szCs w:val="26"/>
        </w:rPr>
        <w:t>с</w:t>
      </w:r>
      <w:r w:rsidRPr="00FA0872">
        <w:rPr>
          <w:rFonts w:ascii="Times New Roman" w:hAnsi="Times New Roman"/>
          <w:spacing w:val="1"/>
          <w:w w:val="103"/>
          <w:sz w:val="26"/>
          <w:szCs w:val="26"/>
        </w:rPr>
        <w:t>т</w:t>
      </w:r>
      <w:r w:rsidRPr="00FA0872">
        <w:rPr>
          <w:rFonts w:ascii="Times New Roman" w:hAnsi="Times New Roman"/>
          <w:spacing w:val="-3"/>
          <w:w w:val="103"/>
          <w:sz w:val="26"/>
          <w:szCs w:val="26"/>
        </w:rPr>
        <w:t>у</w:t>
      </w:r>
      <w:r w:rsidRPr="00FA0872">
        <w:rPr>
          <w:rFonts w:ascii="Times New Roman" w:hAnsi="Times New Roman"/>
          <w:w w:val="103"/>
          <w:sz w:val="26"/>
          <w:szCs w:val="26"/>
        </w:rPr>
        <w:t>п</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и</w:t>
      </w:r>
      <w:r w:rsidRPr="00FA0872">
        <w:rPr>
          <w:rFonts w:ascii="Times New Roman" w:hAnsi="Times New Roman"/>
          <w:w w:val="103"/>
          <w:sz w:val="26"/>
          <w:szCs w:val="26"/>
        </w:rPr>
        <w:t xml:space="preserve">е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pacing w:val="1"/>
          <w:w w:val="103"/>
          <w:sz w:val="26"/>
          <w:szCs w:val="26"/>
        </w:rPr>
        <w:t xml:space="preserve"> з</w:t>
      </w:r>
      <w:r w:rsidRPr="00FA0872">
        <w:rPr>
          <w:rFonts w:ascii="Times New Roman" w:hAnsi="Times New Roman"/>
          <w:spacing w:val="-1"/>
          <w:w w:val="103"/>
          <w:sz w:val="26"/>
          <w:szCs w:val="26"/>
        </w:rPr>
        <w:t>а</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г</w:t>
      </w:r>
      <w:r w:rsidRPr="00FA0872">
        <w:rPr>
          <w:rFonts w:ascii="Times New Roman" w:hAnsi="Times New Roman"/>
          <w:spacing w:val="-3"/>
          <w:w w:val="103"/>
          <w:sz w:val="26"/>
          <w:szCs w:val="26"/>
        </w:rPr>
        <w:t>и</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ри</w:t>
      </w:r>
      <w:r w:rsidRPr="00FA0872">
        <w:rPr>
          <w:rFonts w:ascii="Times New Roman" w:hAnsi="Times New Roman"/>
          <w:spacing w:val="-3"/>
          <w:w w:val="103"/>
          <w:sz w:val="26"/>
          <w:szCs w:val="26"/>
        </w:rPr>
        <w:t>ро</w:t>
      </w:r>
      <w:r w:rsidRPr="00FA0872">
        <w:rPr>
          <w:rFonts w:ascii="Times New Roman" w:hAnsi="Times New Roman"/>
          <w:w w:val="103"/>
          <w:sz w:val="26"/>
          <w:szCs w:val="26"/>
        </w:rPr>
        <w:t>в</w:t>
      </w:r>
      <w:r w:rsidRPr="00FA0872">
        <w:rPr>
          <w:rFonts w:ascii="Times New Roman" w:hAnsi="Times New Roman"/>
          <w:spacing w:val="-1"/>
          <w:w w:val="103"/>
          <w:sz w:val="26"/>
          <w:szCs w:val="26"/>
        </w:rPr>
        <w:t>а</w:t>
      </w:r>
      <w:r w:rsidRPr="00FA0872">
        <w:rPr>
          <w:rFonts w:ascii="Times New Roman" w:hAnsi="Times New Roman"/>
          <w:spacing w:val="-2"/>
          <w:w w:val="103"/>
          <w:sz w:val="26"/>
          <w:szCs w:val="26"/>
        </w:rPr>
        <w:t>нн</w:t>
      </w:r>
      <w:r w:rsidRPr="00FA0872">
        <w:rPr>
          <w:rFonts w:ascii="Times New Roman" w:hAnsi="Times New Roman"/>
          <w:spacing w:val="-3"/>
          <w:w w:val="103"/>
          <w:sz w:val="26"/>
          <w:szCs w:val="26"/>
        </w:rPr>
        <w:t>о</w:t>
      </w:r>
      <w:r w:rsidRPr="00FA0872">
        <w:rPr>
          <w:rFonts w:ascii="Times New Roman" w:hAnsi="Times New Roman"/>
          <w:spacing w:val="-4"/>
          <w:w w:val="103"/>
          <w:sz w:val="26"/>
          <w:szCs w:val="26"/>
        </w:rPr>
        <w:t>г</w:t>
      </w:r>
      <w:r w:rsidRPr="00FA0872">
        <w:rPr>
          <w:rFonts w:ascii="Times New Roman" w:hAnsi="Times New Roman"/>
          <w:w w:val="103"/>
          <w:sz w:val="26"/>
          <w:szCs w:val="26"/>
        </w:rPr>
        <w:t xml:space="preserve">о </w:t>
      </w:r>
      <w:r w:rsidRPr="00FA0872">
        <w:rPr>
          <w:rFonts w:ascii="Times New Roman" w:hAnsi="Times New Roman"/>
          <w:spacing w:val="2"/>
          <w:w w:val="103"/>
          <w:sz w:val="26"/>
          <w:szCs w:val="26"/>
        </w:rPr>
        <w:t>з</w:t>
      </w:r>
      <w:r w:rsidRPr="00FA0872">
        <w:rPr>
          <w:rFonts w:ascii="Times New Roman" w:hAnsi="Times New Roman"/>
          <w:spacing w:val="-2"/>
          <w:w w:val="103"/>
          <w:sz w:val="26"/>
          <w:szCs w:val="26"/>
        </w:rPr>
        <w:t>а</w:t>
      </w:r>
      <w:r w:rsidRPr="00FA0872">
        <w:rPr>
          <w:rFonts w:ascii="Times New Roman" w:hAnsi="Times New Roman"/>
          <w:spacing w:val="-1"/>
          <w:w w:val="103"/>
          <w:sz w:val="26"/>
          <w:szCs w:val="26"/>
        </w:rPr>
        <w:t>я</w:t>
      </w:r>
      <w:r w:rsidRPr="00FA0872">
        <w:rPr>
          <w:rFonts w:ascii="Times New Roman" w:hAnsi="Times New Roman"/>
          <w:w w:val="103"/>
          <w:sz w:val="26"/>
          <w:szCs w:val="26"/>
        </w:rPr>
        <w:t>в</w:t>
      </w:r>
      <w:r w:rsidRPr="00FA0872">
        <w:rPr>
          <w:rFonts w:ascii="Times New Roman" w:hAnsi="Times New Roman"/>
          <w:spacing w:val="-5"/>
          <w:w w:val="103"/>
          <w:sz w:val="26"/>
          <w:szCs w:val="26"/>
        </w:rPr>
        <w:t>л</w:t>
      </w:r>
      <w:r w:rsidRPr="00FA0872">
        <w:rPr>
          <w:rFonts w:ascii="Times New Roman" w:hAnsi="Times New Roman"/>
          <w:spacing w:val="-2"/>
          <w:w w:val="103"/>
          <w:sz w:val="26"/>
          <w:szCs w:val="26"/>
        </w:rPr>
        <w:t>ен</w:t>
      </w:r>
      <w:r w:rsidRPr="00FA0872">
        <w:rPr>
          <w:rFonts w:ascii="Times New Roman" w:hAnsi="Times New Roman"/>
          <w:spacing w:val="-3"/>
          <w:w w:val="103"/>
          <w:sz w:val="26"/>
          <w:szCs w:val="26"/>
        </w:rPr>
        <w:t>и</w:t>
      </w:r>
      <w:r w:rsidRPr="00FA0872">
        <w:rPr>
          <w:rFonts w:ascii="Times New Roman" w:hAnsi="Times New Roman"/>
          <w:w w:val="103"/>
          <w:sz w:val="26"/>
          <w:szCs w:val="26"/>
        </w:rPr>
        <w:t>я и п</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и</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а</w:t>
      </w:r>
      <w:r w:rsidRPr="00FA0872">
        <w:rPr>
          <w:rFonts w:ascii="Times New Roman" w:hAnsi="Times New Roman"/>
          <w:spacing w:val="-4"/>
          <w:w w:val="103"/>
          <w:sz w:val="26"/>
          <w:szCs w:val="26"/>
        </w:rPr>
        <w:t>г</w:t>
      </w:r>
      <w:r w:rsidRPr="00FA0872">
        <w:rPr>
          <w:rFonts w:ascii="Times New Roman" w:hAnsi="Times New Roman"/>
          <w:spacing w:val="-2"/>
          <w:w w:val="103"/>
          <w:sz w:val="26"/>
          <w:szCs w:val="26"/>
        </w:rPr>
        <w:t>а</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м</w:t>
      </w:r>
      <w:r w:rsidRPr="00FA0872">
        <w:rPr>
          <w:rFonts w:ascii="Times New Roman" w:hAnsi="Times New Roman"/>
          <w:spacing w:val="2"/>
          <w:w w:val="103"/>
          <w:sz w:val="26"/>
          <w:szCs w:val="26"/>
        </w:rPr>
        <w:t>ы</w:t>
      </w:r>
      <w:r w:rsidRPr="00FA0872">
        <w:rPr>
          <w:rFonts w:ascii="Times New Roman" w:hAnsi="Times New Roman"/>
          <w:w w:val="103"/>
          <w:sz w:val="26"/>
          <w:szCs w:val="26"/>
        </w:rPr>
        <w:t xml:space="preserve">х к </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ем</w:t>
      </w:r>
      <w:r w:rsidRPr="00FA0872">
        <w:rPr>
          <w:rFonts w:ascii="Times New Roman" w:hAnsi="Times New Roman"/>
          <w:w w:val="103"/>
          <w:sz w:val="26"/>
          <w:szCs w:val="26"/>
        </w:rPr>
        <w:t xml:space="preserve">у </w:t>
      </w:r>
      <w:r w:rsidRPr="00FA0872">
        <w:rPr>
          <w:rFonts w:ascii="Times New Roman" w:hAnsi="Times New Roman"/>
          <w:spacing w:val="1"/>
          <w:w w:val="103"/>
          <w:sz w:val="26"/>
          <w:szCs w:val="26"/>
        </w:rPr>
        <w:t>д</w:t>
      </w:r>
      <w:r w:rsidRPr="00FA0872">
        <w:rPr>
          <w:rFonts w:ascii="Times New Roman" w:hAnsi="Times New Roman"/>
          <w:spacing w:val="-1"/>
          <w:w w:val="103"/>
          <w:sz w:val="26"/>
          <w:szCs w:val="26"/>
        </w:rPr>
        <w:t>о</w:t>
      </w:r>
      <w:r w:rsidRPr="00FA0872">
        <w:rPr>
          <w:rFonts w:ascii="Times New Roman" w:hAnsi="Times New Roman"/>
          <w:spacing w:val="3"/>
          <w:w w:val="103"/>
          <w:sz w:val="26"/>
          <w:szCs w:val="26"/>
        </w:rPr>
        <w:t>к</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мен</w:t>
      </w:r>
      <w:r w:rsidRPr="00FA0872">
        <w:rPr>
          <w:rFonts w:ascii="Times New Roman" w:hAnsi="Times New Roman"/>
          <w:w w:val="103"/>
          <w:sz w:val="26"/>
          <w:szCs w:val="26"/>
        </w:rPr>
        <w:t>т</w:t>
      </w:r>
      <w:r w:rsidRPr="00FA0872">
        <w:rPr>
          <w:rFonts w:ascii="Times New Roman" w:hAnsi="Times New Roman"/>
          <w:spacing w:val="-1"/>
          <w:w w:val="103"/>
          <w:sz w:val="26"/>
          <w:szCs w:val="26"/>
        </w:rPr>
        <w:t>о</w:t>
      </w:r>
      <w:r w:rsidRPr="00FA0872">
        <w:rPr>
          <w:rFonts w:ascii="Times New Roman" w:hAnsi="Times New Roman"/>
          <w:w w:val="103"/>
          <w:sz w:val="26"/>
          <w:szCs w:val="26"/>
        </w:rPr>
        <w:t>в.</w:t>
      </w:r>
    </w:p>
    <w:p w:rsidR="00BC3164" w:rsidRPr="00FA0872" w:rsidRDefault="00BC3164" w:rsidP="00BC3164">
      <w:pPr>
        <w:spacing w:line="23" w:lineRule="atLeast"/>
        <w:ind w:firstLine="720"/>
        <w:jc w:val="both"/>
        <w:rPr>
          <w:rFonts w:ascii="Times New Roman" w:hAnsi="Times New Roman"/>
          <w:w w:val="103"/>
          <w:sz w:val="26"/>
          <w:szCs w:val="26"/>
        </w:rPr>
      </w:pPr>
      <w:r w:rsidRPr="00FA0872">
        <w:rPr>
          <w:rFonts w:ascii="Times New Roman" w:hAnsi="Times New Roman"/>
          <w:w w:val="103"/>
          <w:sz w:val="26"/>
          <w:szCs w:val="26"/>
        </w:rPr>
        <w:t>Д</w:t>
      </w:r>
      <w:r w:rsidRPr="00FA0872">
        <w:rPr>
          <w:rFonts w:ascii="Times New Roman" w:hAnsi="Times New Roman"/>
          <w:spacing w:val="-3"/>
          <w:w w:val="103"/>
          <w:sz w:val="26"/>
          <w:szCs w:val="26"/>
        </w:rPr>
        <w:t>о</w:t>
      </w:r>
      <w:r w:rsidRPr="00FA0872">
        <w:rPr>
          <w:rFonts w:ascii="Times New Roman" w:hAnsi="Times New Roman"/>
          <w:spacing w:val="-6"/>
          <w:w w:val="103"/>
          <w:sz w:val="26"/>
          <w:szCs w:val="26"/>
        </w:rPr>
        <w:t>л</w:t>
      </w:r>
      <w:r w:rsidRPr="00FA0872">
        <w:rPr>
          <w:rFonts w:ascii="Times New Roman" w:hAnsi="Times New Roman"/>
          <w:spacing w:val="-8"/>
          <w:w w:val="103"/>
          <w:sz w:val="26"/>
          <w:szCs w:val="26"/>
        </w:rPr>
        <w:t>ж</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о</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ы</w:t>
      </w:r>
      <w:r w:rsidRPr="00FA0872">
        <w:rPr>
          <w:rFonts w:ascii="Times New Roman" w:hAnsi="Times New Roman"/>
          <w:w w:val="103"/>
          <w:sz w:val="26"/>
          <w:szCs w:val="26"/>
        </w:rPr>
        <w:t xml:space="preserve">м </w:t>
      </w:r>
      <w:r w:rsidRPr="00FA0872">
        <w:rPr>
          <w:rFonts w:ascii="Times New Roman" w:hAnsi="Times New Roman"/>
          <w:spacing w:val="-5"/>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3"/>
          <w:w w:val="103"/>
          <w:sz w:val="26"/>
          <w:szCs w:val="26"/>
        </w:rPr>
        <w:t>ц</w:t>
      </w:r>
      <w:r w:rsidRPr="00FA0872">
        <w:rPr>
          <w:rFonts w:ascii="Times New Roman" w:hAnsi="Times New Roman"/>
          <w:spacing w:val="-1"/>
          <w:w w:val="103"/>
          <w:sz w:val="26"/>
          <w:szCs w:val="26"/>
        </w:rPr>
        <w:t>о</w:t>
      </w:r>
      <w:r w:rsidRPr="00FA0872">
        <w:rPr>
          <w:rFonts w:ascii="Times New Roman" w:hAnsi="Times New Roman"/>
          <w:spacing w:val="-2"/>
          <w:w w:val="103"/>
          <w:sz w:val="26"/>
          <w:szCs w:val="26"/>
        </w:rPr>
        <w:t>м</w:t>
      </w:r>
      <w:r w:rsidRPr="00FA0872">
        <w:rPr>
          <w:rFonts w:ascii="Times New Roman" w:hAnsi="Times New Roman"/>
          <w:w w:val="103"/>
          <w:sz w:val="26"/>
          <w:szCs w:val="26"/>
        </w:rPr>
        <w:t xml:space="preserve">, </w:t>
      </w:r>
      <w:r w:rsidRPr="00FA0872">
        <w:rPr>
          <w:rFonts w:ascii="Times New Roman" w:hAnsi="Times New Roman"/>
          <w:spacing w:val="-2"/>
          <w:w w:val="103"/>
          <w:sz w:val="26"/>
          <w:szCs w:val="26"/>
        </w:rPr>
        <w:t>о</w:t>
      </w:r>
      <w:r w:rsidRPr="00FA0872">
        <w:rPr>
          <w:rFonts w:ascii="Times New Roman" w:hAnsi="Times New Roman"/>
          <w:spacing w:val="1"/>
          <w:w w:val="103"/>
          <w:sz w:val="26"/>
          <w:szCs w:val="26"/>
        </w:rPr>
        <w:t>тв</w:t>
      </w:r>
      <w:r w:rsidRPr="00FA0872">
        <w:rPr>
          <w:rFonts w:ascii="Times New Roman" w:hAnsi="Times New Roman"/>
          <w:spacing w:val="-2"/>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1"/>
          <w:w w:val="103"/>
          <w:sz w:val="26"/>
          <w:szCs w:val="26"/>
        </w:rPr>
        <w:t>в</w:t>
      </w:r>
      <w:r w:rsidRPr="00FA0872">
        <w:rPr>
          <w:rFonts w:ascii="Times New Roman" w:hAnsi="Times New Roman"/>
          <w:spacing w:val="-2"/>
          <w:w w:val="103"/>
          <w:sz w:val="26"/>
          <w:szCs w:val="26"/>
        </w:rPr>
        <w:t>енн</w:t>
      </w:r>
      <w:r w:rsidRPr="00FA0872">
        <w:rPr>
          <w:rFonts w:ascii="Times New Roman" w:hAnsi="Times New Roman"/>
          <w:spacing w:val="2"/>
          <w:w w:val="103"/>
          <w:sz w:val="26"/>
          <w:szCs w:val="26"/>
        </w:rPr>
        <w:t>ы</w:t>
      </w:r>
      <w:r w:rsidRPr="00FA0872">
        <w:rPr>
          <w:rFonts w:ascii="Times New Roman" w:hAnsi="Times New Roman"/>
          <w:w w:val="103"/>
          <w:sz w:val="26"/>
          <w:szCs w:val="26"/>
        </w:rPr>
        <w:t xml:space="preserve">м </w:t>
      </w:r>
      <w:r w:rsidRPr="00FA0872">
        <w:rPr>
          <w:rFonts w:ascii="Times New Roman" w:hAnsi="Times New Roman"/>
          <w:spacing w:val="2"/>
          <w:w w:val="103"/>
          <w:sz w:val="26"/>
          <w:szCs w:val="26"/>
        </w:rPr>
        <w:t>з</w:t>
      </w:r>
      <w:r w:rsidRPr="00FA0872">
        <w:rPr>
          <w:rFonts w:ascii="Times New Roman" w:hAnsi="Times New Roman"/>
          <w:w w:val="103"/>
          <w:sz w:val="26"/>
          <w:szCs w:val="26"/>
        </w:rPr>
        <w:t>а п</w:t>
      </w:r>
      <w:r w:rsidRPr="00FA0872">
        <w:rPr>
          <w:rFonts w:ascii="Times New Roman" w:hAnsi="Times New Roman"/>
          <w:spacing w:val="-2"/>
          <w:w w:val="103"/>
          <w:sz w:val="26"/>
          <w:szCs w:val="26"/>
        </w:rPr>
        <w:t>р</w:t>
      </w:r>
      <w:r w:rsidRPr="00FA0872">
        <w:rPr>
          <w:rFonts w:ascii="Times New Roman" w:hAnsi="Times New Roman"/>
          <w:spacing w:val="-3"/>
          <w:w w:val="103"/>
          <w:sz w:val="26"/>
          <w:szCs w:val="26"/>
        </w:rPr>
        <w:t>о</w:t>
      </w:r>
      <w:r w:rsidRPr="00FA0872">
        <w:rPr>
          <w:rFonts w:ascii="Times New Roman" w:hAnsi="Times New Roman"/>
          <w:w w:val="103"/>
          <w:sz w:val="26"/>
          <w:szCs w:val="26"/>
        </w:rPr>
        <w:t>в</w:t>
      </w:r>
      <w:r w:rsidRPr="00FA0872">
        <w:rPr>
          <w:rFonts w:ascii="Times New Roman" w:hAnsi="Times New Roman"/>
          <w:spacing w:val="-1"/>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2"/>
          <w:w w:val="103"/>
          <w:sz w:val="26"/>
          <w:szCs w:val="26"/>
        </w:rPr>
        <w:t>ен</w:t>
      </w:r>
      <w:r w:rsidRPr="00FA0872">
        <w:rPr>
          <w:rFonts w:ascii="Times New Roman" w:hAnsi="Times New Roman"/>
          <w:spacing w:val="-3"/>
          <w:w w:val="103"/>
          <w:sz w:val="26"/>
          <w:szCs w:val="26"/>
        </w:rPr>
        <w:t>и</w:t>
      </w:r>
      <w:r w:rsidRPr="00FA0872">
        <w:rPr>
          <w:rFonts w:ascii="Times New Roman" w:hAnsi="Times New Roman"/>
          <w:w w:val="103"/>
          <w:sz w:val="26"/>
          <w:szCs w:val="26"/>
        </w:rPr>
        <w:t xml:space="preserve">е </w:t>
      </w:r>
      <w:r w:rsidRPr="00FA0872">
        <w:rPr>
          <w:rFonts w:ascii="Times New Roman" w:hAnsi="Times New Roman"/>
          <w:spacing w:val="3"/>
          <w:w w:val="103"/>
          <w:sz w:val="26"/>
          <w:szCs w:val="26"/>
        </w:rPr>
        <w:t>д</w:t>
      </w:r>
      <w:r w:rsidRPr="00FA0872">
        <w:rPr>
          <w:rFonts w:ascii="Times New Roman" w:hAnsi="Times New Roman"/>
          <w:spacing w:val="-1"/>
          <w:w w:val="103"/>
          <w:sz w:val="26"/>
          <w:szCs w:val="26"/>
        </w:rPr>
        <w:t>о</w:t>
      </w:r>
      <w:r w:rsidRPr="00FA0872">
        <w:rPr>
          <w:rFonts w:ascii="Times New Roman" w:hAnsi="Times New Roman"/>
          <w:spacing w:val="3"/>
          <w:w w:val="103"/>
          <w:sz w:val="26"/>
          <w:szCs w:val="26"/>
        </w:rPr>
        <w:t>к</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мен</w:t>
      </w:r>
      <w:r w:rsidRPr="00FA0872">
        <w:rPr>
          <w:rFonts w:ascii="Times New Roman" w:hAnsi="Times New Roman"/>
          <w:w w:val="103"/>
          <w:sz w:val="26"/>
          <w:szCs w:val="26"/>
        </w:rPr>
        <w:t>т</w:t>
      </w:r>
      <w:r w:rsidRPr="00FA0872">
        <w:rPr>
          <w:rFonts w:ascii="Times New Roman" w:hAnsi="Times New Roman"/>
          <w:spacing w:val="-1"/>
          <w:w w:val="103"/>
          <w:sz w:val="26"/>
          <w:szCs w:val="26"/>
        </w:rPr>
        <w:t>а</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но</w:t>
      </w:r>
      <w:r w:rsidRPr="00FA0872">
        <w:rPr>
          <w:rFonts w:ascii="Times New Roman" w:hAnsi="Times New Roman"/>
          <w:w w:val="103"/>
          <w:sz w:val="26"/>
          <w:szCs w:val="26"/>
        </w:rPr>
        <w:t>й п</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о</w:t>
      </w:r>
      <w:r w:rsidRPr="00FA0872">
        <w:rPr>
          <w:rFonts w:ascii="Times New Roman" w:hAnsi="Times New Roman"/>
          <w:w w:val="103"/>
          <w:sz w:val="26"/>
          <w:szCs w:val="26"/>
        </w:rPr>
        <w:t>в</w:t>
      </w:r>
      <w:r w:rsidRPr="00FA0872">
        <w:rPr>
          <w:rFonts w:ascii="Times New Roman" w:hAnsi="Times New Roman"/>
          <w:spacing w:val="-2"/>
          <w:w w:val="103"/>
          <w:sz w:val="26"/>
          <w:szCs w:val="26"/>
        </w:rPr>
        <w:t>ер</w:t>
      </w:r>
      <w:r w:rsidRPr="00FA0872">
        <w:rPr>
          <w:rFonts w:ascii="Times New Roman" w:hAnsi="Times New Roman"/>
          <w:spacing w:val="3"/>
          <w:w w:val="103"/>
          <w:sz w:val="26"/>
          <w:szCs w:val="26"/>
        </w:rPr>
        <w:t>к</w:t>
      </w:r>
      <w:r w:rsidRPr="00FA0872">
        <w:rPr>
          <w:rFonts w:ascii="Times New Roman" w:hAnsi="Times New Roman"/>
          <w:spacing w:val="-2"/>
          <w:w w:val="103"/>
          <w:sz w:val="26"/>
          <w:szCs w:val="26"/>
        </w:rPr>
        <w:t>и</w:t>
      </w:r>
      <w:r w:rsidRPr="00FA0872">
        <w:rPr>
          <w:rFonts w:ascii="Times New Roman" w:hAnsi="Times New Roman"/>
          <w:w w:val="103"/>
          <w:sz w:val="26"/>
          <w:szCs w:val="26"/>
        </w:rPr>
        <w:t>, яв</w:t>
      </w:r>
      <w:r w:rsidRPr="00FA0872">
        <w:rPr>
          <w:rFonts w:ascii="Times New Roman" w:hAnsi="Times New Roman"/>
          <w:spacing w:val="-6"/>
          <w:w w:val="103"/>
          <w:sz w:val="26"/>
          <w:szCs w:val="26"/>
        </w:rPr>
        <w:t>л</w:t>
      </w:r>
      <w:r w:rsidRPr="00FA0872">
        <w:rPr>
          <w:rFonts w:ascii="Times New Roman" w:hAnsi="Times New Roman"/>
          <w:w w:val="103"/>
          <w:sz w:val="26"/>
          <w:szCs w:val="26"/>
        </w:rPr>
        <w:t>я</w:t>
      </w:r>
      <w:r w:rsidRPr="00FA0872">
        <w:rPr>
          <w:rFonts w:ascii="Times New Roman" w:hAnsi="Times New Roman"/>
          <w:spacing w:val="-3"/>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w w:val="103"/>
          <w:sz w:val="26"/>
          <w:szCs w:val="26"/>
        </w:rPr>
        <w:t xml:space="preserve">я </w:t>
      </w:r>
      <w:r w:rsidRPr="00FA0872">
        <w:rPr>
          <w:rFonts w:ascii="Times New Roman" w:hAnsi="Times New Roman"/>
          <w:spacing w:val="5"/>
          <w:w w:val="103"/>
          <w:sz w:val="26"/>
          <w:szCs w:val="26"/>
        </w:rPr>
        <w:t>с</w:t>
      </w:r>
      <w:r w:rsidRPr="00FA0872">
        <w:rPr>
          <w:rFonts w:ascii="Times New Roman" w:hAnsi="Times New Roman"/>
          <w:w w:val="103"/>
          <w:sz w:val="26"/>
          <w:szCs w:val="26"/>
        </w:rPr>
        <w:t>п</w:t>
      </w:r>
      <w:r w:rsidRPr="00FA0872">
        <w:rPr>
          <w:rFonts w:ascii="Times New Roman" w:hAnsi="Times New Roman"/>
          <w:spacing w:val="-2"/>
          <w:w w:val="103"/>
          <w:sz w:val="26"/>
          <w:szCs w:val="26"/>
        </w:rPr>
        <w:t>е</w:t>
      </w:r>
      <w:r w:rsidRPr="00FA0872">
        <w:rPr>
          <w:rFonts w:ascii="Times New Roman" w:hAnsi="Times New Roman"/>
          <w:spacing w:val="3"/>
          <w:w w:val="103"/>
          <w:sz w:val="26"/>
          <w:szCs w:val="26"/>
        </w:rPr>
        <w:t>ц</w:t>
      </w:r>
      <w:r w:rsidRPr="00FA0872">
        <w:rPr>
          <w:rFonts w:ascii="Times New Roman" w:hAnsi="Times New Roman"/>
          <w:spacing w:val="-2"/>
          <w:w w:val="103"/>
          <w:sz w:val="26"/>
          <w:szCs w:val="26"/>
        </w:rPr>
        <w:t>иа</w:t>
      </w:r>
      <w:r w:rsidRPr="00FA0872">
        <w:rPr>
          <w:rFonts w:ascii="Times New Roman" w:hAnsi="Times New Roman"/>
          <w:spacing w:val="-7"/>
          <w:w w:val="103"/>
          <w:sz w:val="26"/>
          <w:szCs w:val="26"/>
        </w:rPr>
        <w:t>л</w:t>
      </w:r>
      <w:r w:rsidRPr="00FA0872">
        <w:rPr>
          <w:rFonts w:ascii="Times New Roman" w:hAnsi="Times New Roman"/>
          <w:spacing w:val="-2"/>
          <w:w w:val="103"/>
          <w:sz w:val="26"/>
          <w:szCs w:val="26"/>
        </w:rPr>
        <w:t>и</w:t>
      </w:r>
      <w:r w:rsidRPr="00FA0872">
        <w:rPr>
          <w:rFonts w:ascii="Times New Roman" w:hAnsi="Times New Roman"/>
          <w:spacing w:val="4"/>
          <w:w w:val="103"/>
          <w:sz w:val="26"/>
          <w:szCs w:val="26"/>
        </w:rPr>
        <w:t>с</w:t>
      </w:r>
      <w:r w:rsidRPr="00FA0872">
        <w:rPr>
          <w:rFonts w:ascii="Times New Roman" w:hAnsi="Times New Roman"/>
          <w:w w:val="103"/>
          <w:sz w:val="26"/>
          <w:szCs w:val="26"/>
        </w:rPr>
        <w:t>т</w:t>
      </w:r>
      <w:r w:rsidRPr="00FA0872">
        <w:rPr>
          <w:rFonts w:ascii="Times New Roman" w:hAnsi="Times New Roman"/>
          <w:color w:val="000000"/>
          <w:spacing w:val="-3"/>
          <w:w w:val="103"/>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w w:val="103"/>
          <w:sz w:val="26"/>
          <w:szCs w:val="26"/>
        </w:rPr>
        <w:t>.</w:t>
      </w:r>
    </w:p>
    <w:p w:rsidR="00BC3164" w:rsidRPr="00FA0872" w:rsidRDefault="00BC3164" w:rsidP="00BC3164">
      <w:pPr>
        <w:spacing w:line="23" w:lineRule="atLeast"/>
        <w:ind w:firstLine="720"/>
        <w:jc w:val="both"/>
        <w:rPr>
          <w:rFonts w:ascii="Times New Roman" w:hAnsi="Times New Roman"/>
          <w:w w:val="103"/>
          <w:sz w:val="26"/>
          <w:szCs w:val="26"/>
        </w:rPr>
      </w:pPr>
      <w:r w:rsidRPr="00FA0872">
        <w:rPr>
          <w:rFonts w:ascii="Times New Roman" w:hAnsi="Times New Roman"/>
          <w:spacing w:val="1"/>
          <w:w w:val="103"/>
          <w:sz w:val="26"/>
          <w:szCs w:val="26"/>
        </w:rPr>
        <w:t>С</w:t>
      </w:r>
      <w:r w:rsidRPr="00FA0872">
        <w:rPr>
          <w:rFonts w:ascii="Times New Roman" w:hAnsi="Times New Roman"/>
          <w:w w:val="103"/>
          <w:sz w:val="26"/>
          <w:szCs w:val="26"/>
        </w:rPr>
        <w:t>п</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ц</w:t>
      </w:r>
      <w:r w:rsidRPr="00FA0872">
        <w:rPr>
          <w:rFonts w:ascii="Times New Roman" w:hAnsi="Times New Roman"/>
          <w:spacing w:val="-2"/>
          <w:w w:val="103"/>
          <w:sz w:val="26"/>
          <w:szCs w:val="26"/>
        </w:rPr>
        <w:t>и</w:t>
      </w:r>
      <w:r w:rsidRPr="00FA0872">
        <w:rPr>
          <w:rFonts w:ascii="Times New Roman" w:hAnsi="Times New Roman"/>
          <w:spacing w:val="-3"/>
          <w:w w:val="103"/>
          <w:sz w:val="26"/>
          <w:szCs w:val="26"/>
        </w:rPr>
        <w:t>а</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5"/>
          <w:w w:val="103"/>
          <w:sz w:val="26"/>
          <w:szCs w:val="26"/>
        </w:rPr>
        <w:t>с</w:t>
      </w:r>
      <w:r w:rsidRPr="00FA0872">
        <w:rPr>
          <w:rFonts w:ascii="Times New Roman" w:hAnsi="Times New Roman"/>
          <w:w w:val="103"/>
          <w:sz w:val="26"/>
          <w:szCs w:val="26"/>
        </w:rPr>
        <w:t xml:space="preserve">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w w:val="103"/>
          <w:sz w:val="26"/>
          <w:szCs w:val="26"/>
        </w:rPr>
        <w:t>:</w:t>
      </w:r>
    </w:p>
    <w:p w:rsidR="00BC3164" w:rsidRPr="00FA0872" w:rsidRDefault="00BC3164" w:rsidP="00BC3164">
      <w:pPr>
        <w:spacing w:line="23" w:lineRule="atLeast"/>
        <w:ind w:firstLine="720"/>
        <w:jc w:val="both"/>
        <w:rPr>
          <w:rFonts w:ascii="Times New Roman" w:hAnsi="Times New Roman"/>
          <w:w w:val="103"/>
          <w:sz w:val="26"/>
          <w:szCs w:val="26"/>
        </w:rPr>
      </w:pPr>
      <w:r w:rsidRPr="00FA0872">
        <w:rPr>
          <w:rFonts w:ascii="Times New Roman" w:hAnsi="Times New Roman"/>
          <w:spacing w:val="-3"/>
          <w:w w:val="103"/>
          <w:sz w:val="26"/>
          <w:szCs w:val="26"/>
        </w:rPr>
        <w:t>- пр</w:t>
      </w:r>
      <w:r w:rsidRPr="00FA0872">
        <w:rPr>
          <w:rFonts w:ascii="Times New Roman" w:hAnsi="Times New Roman"/>
          <w:spacing w:val="-2"/>
          <w:w w:val="103"/>
          <w:sz w:val="26"/>
          <w:szCs w:val="26"/>
        </w:rPr>
        <w:t>о</w:t>
      </w:r>
      <w:r w:rsidRPr="00FA0872">
        <w:rPr>
          <w:rFonts w:ascii="Times New Roman" w:hAnsi="Times New Roman"/>
          <w:w w:val="103"/>
          <w:sz w:val="26"/>
          <w:szCs w:val="26"/>
        </w:rPr>
        <w:t>в</w:t>
      </w:r>
      <w:r w:rsidRPr="00FA0872">
        <w:rPr>
          <w:rFonts w:ascii="Times New Roman" w:hAnsi="Times New Roman"/>
          <w:spacing w:val="-2"/>
          <w:w w:val="103"/>
          <w:sz w:val="26"/>
          <w:szCs w:val="26"/>
        </w:rPr>
        <w:t>о</w:t>
      </w:r>
      <w:r w:rsidRPr="00FA0872">
        <w:rPr>
          <w:rFonts w:ascii="Times New Roman" w:hAnsi="Times New Roman"/>
          <w:spacing w:val="2"/>
          <w:w w:val="103"/>
          <w:sz w:val="26"/>
          <w:szCs w:val="26"/>
        </w:rPr>
        <w:t>д</w:t>
      </w:r>
      <w:r w:rsidRPr="00FA0872">
        <w:rPr>
          <w:rFonts w:ascii="Times New Roman" w:hAnsi="Times New Roman"/>
          <w:spacing w:val="-2"/>
          <w:w w:val="103"/>
          <w:sz w:val="26"/>
          <w:szCs w:val="26"/>
        </w:rPr>
        <w:t>и</w:t>
      </w:r>
      <w:r w:rsidRPr="00FA0872">
        <w:rPr>
          <w:rFonts w:ascii="Times New Roman" w:hAnsi="Times New Roman"/>
          <w:w w:val="103"/>
          <w:sz w:val="26"/>
          <w:szCs w:val="26"/>
        </w:rPr>
        <w:t>т п</w:t>
      </w:r>
      <w:r w:rsidRPr="00FA0872">
        <w:rPr>
          <w:rFonts w:ascii="Times New Roman" w:hAnsi="Times New Roman"/>
          <w:spacing w:val="-2"/>
          <w:w w:val="103"/>
          <w:sz w:val="26"/>
          <w:szCs w:val="26"/>
        </w:rPr>
        <w:t>ро</w:t>
      </w:r>
      <w:r w:rsidRPr="00FA0872">
        <w:rPr>
          <w:rFonts w:ascii="Times New Roman" w:hAnsi="Times New Roman"/>
          <w:w w:val="103"/>
          <w:sz w:val="26"/>
          <w:szCs w:val="26"/>
        </w:rPr>
        <w:t>в</w:t>
      </w:r>
      <w:r w:rsidRPr="00FA0872">
        <w:rPr>
          <w:rFonts w:ascii="Times New Roman" w:hAnsi="Times New Roman"/>
          <w:spacing w:val="-2"/>
          <w:w w:val="103"/>
          <w:sz w:val="26"/>
          <w:szCs w:val="26"/>
        </w:rPr>
        <w:t>ер</w:t>
      </w:r>
      <w:r w:rsidRPr="00FA0872">
        <w:rPr>
          <w:rFonts w:ascii="Times New Roman" w:hAnsi="Times New Roman"/>
          <w:spacing w:val="3"/>
          <w:w w:val="103"/>
          <w:sz w:val="26"/>
          <w:szCs w:val="26"/>
        </w:rPr>
        <w:t>к</w:t>
      </w:r>
      <w:r w:rsidRPr="00FA0872">
        <w:rPr>
          <w:rFonts w:ascii="Times New Roman" w:hAnsi="Times New Roman"/>
          <w:w w:val="103"/>
          <w:sz w:val="26"/>
          <w:szCs w:val="26"/>
        </w:rPr>
        <w:t xml:space="preserve">у </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а</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1"/>
          <w:w w:val="103"/>
          <w:sz w:val="26"/>
          <w:szCs w:val="26"/>
        </w:rPr>
        <w:t>ч</w:t>
      </w:r>
      <w:r w:rsidRPr="00FA0872">
        <w:rPr>
          <w:rFonts w:ascii="Times New Roman" w:hAnsi="Times New Roman"/>
          <w:spacing w:val="-2"/>
          <w:w w:val="103"/>
          <w:sz w:val="26"/>
          <w:szCs w:val="26"/>
        </w:rPr>
        <w:t>и</w:t>
      </w:r>
      <w:r w:rsidRPr="00FA0872">
        <w:rPr>
          <w:rFonts w:ascii="Times New Roman" w:hAnsi="Times New Roman"/>
          <w:w w:val="103"/>
          <w:sz w:val="26"/>
          <w:szCs w:val="26"/>
        </w:rPr>
        <w:t xml:space="preserve">я </w:t>
      </w:r>
      <w:r w:rsidRPr="00FA0872">
        <w:rPr>
          <w:rFonts w:ascii="Times New Roman" w:hAnsi="Times New Roman"/>
          <w:spacing w:val="3"/>
          <w:w w:val="103"/>
          <w:sz w:val="26"/>
          <w:szCs w:val="26"/>
        </w:rPr>
        <w:t>д</w:t>
      </w:r>
      <w:r w:rsidRPr="00FA0872">
        <w:rPr>
          <w:rFonts w:ascii="Times New Roman" w:hAnsi="Times New Roman"/>
          <w:spacing w:val="-1"/>
          <w:w w:val="103"/>
          <w:sz w:val="26"/>
          <w:szCs w:val="26"/>
        </w:rPr>
        <w:t>о</w:t>
      </w:r>
      <w:r w:rsidRPr="00FA0872">
        <w:rPr>
          <w:rFonts w:ascii="Times New Roman" w:hAnsi="Times New Roman"/>
          <w:spacing w:val="3"/>
          <w:w w:val="103"/>
          <w:sz w:val="26"/>
          <w:szCs w:val="26"/>
        </w:rPr>
        <w:t>к</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мен</w:t>
      </w:r>
      <w:r w:rsidRPr="00FA0872">
        <w:rPr>
          <w:rFonts w:ascii="Times New Roman" w:hAnsi="Times New Roman"/>
          <w:w w:val="103"/>
          <w:sz w:val="26"/>
          <w:szCs w:val="26"/>
        </w:rPr>
        <w:t>т</w:t>
      </w:r>
      <w:r w:rsidRPr="00FA0872">
        <w:rPr>
          <w:rFonts w:ascii="Times New Roman" w:hAnsi="Times New Roman"/>
          <w:spacing w:val="-1"/>
          <w:w w:val="103"/>
          <w:sz w:val="26"/>
          <w:szCs w:val="26"/>
        </w:rPr>
        <w:t>о</w:t>
      </w:r>
      <w:r w:rsidRPr="00FA0872">
        <w:rPr>
          <w:rFonts w:ascii="Times New Roman" w:hAnsi="Times New Roman"/>
          <w:w w:val="103"/>
          <w:sz w:val="26"/>
          <w:szCs w:val="26"/>
        </w:rPr>
        <w:t>в, п</w:t>
      </w:r>
      <w:r w:rsidRPr="00FA0872">
        <w:rPr>
          <w:rFonts w:ascii="Times New Roman" w:hAnsi="Times New Roman"/>
          <w:spacing w:val="-2"/>
          <w:w w:val="103"/>
          <w:sz w:val="26"/>
          <w:szCs w:val="26"/>
        </w:rPr>
        <w:t>е</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е</w:t>
      </w:r>
      <w:r w:rsidRPr="00FA0872">
        <w:rPr>
          <w:rFonts w:ascii="Times New Roman" w:hAnsi="Times New Roman"/>
          <w:spacing w:val="1"/>
          <w:w w:val="103"/>
          <w:sz w:val="26"/>
          <w:szCs w:val="26"/>
        </w:rPr>
        <w:t>ч</w:t>
      </w:r>
      <w:r w:rsidRPr="00FA0872">
        <w:rPr>
          <w:rFonts w:ascii="Times New Roman" w:hAnsi="Times New Roman"/>
          <w:spacing w:val="-2"/>
          <w:w w:val="103"/>
          <w:sz w:val="26"/>
          <w:szCs w:val="26"/>
        </w:rPr>
        <w:t>ен</w:t>
      </w:r>
      <w:r w:rsidRPr="00FA0872">
        <w:rPr>
          <w:rFonts w:ascii="Times New Roman" w:hAnsi="Times New Roman"/>
          <w:w w:val="103"/>
          <w:sz w:val="26"/>
          <w:szCs w:val="26"/>
        </w:rPr>
        <w:t xml:space="preserve">ь </w:t>
      </w:r>
      <w:r w:rsidRPr="00FA0872">
        <w:rPr>
          <w:rFonts w:ascii="Times New Roman" w:hAnsi="Times New Roman"/>
          <w:spacing w:val="5"/>
          <w:w w:val="103"/>
          <w:sz w:val="26"/>
          <w:szCs w:val="26"/>
        </w:rPr>
        <w:t>к</w:t>
      </w:r>
      <w:r w:rsidRPr="00FA0872">
        <w:rPr>
          <w:rFonts w:ascii="Times New Roman" w:hAnsi="Times New Roman"/>
          <w:spacing w:val="-2"/>
          <w:w w:val="103"/>
          <w:sz w:val="26"/>
          <w:szCs w:val="26"/>
        </w:rPr>
        <w:t>о</w:t>
      </w:r>
      <w:r w:rsidRPr="00FA0872">
        <w:rPr>
          <w:rFonts w:ascii="Times New Roman" w:hAnsi="Times New Roman"/>
          <w:spacing w:val="1"/>
          <w:w w:val="103"/>
          <w:sz w:val="26"/>
          <w:szCs w:val="26"/>
        </w:rPr>
        <w:t>т</w:t>
      </w:r>
      <w:r w:rsidRPr="00FA0872">
        <w:rPr>
          <w:rFonts w:ascii="Times New Roman" w:hAnsi="Times New Roman"/>
          <w:spacing w:val="-2"/>
          <w:w w:val="103"/>
          <w:sz w:val="26"/>
          <w:szCs w:val="26"/>
        </w:rPr>
        <w:t>ор</w:t>
      </w:r>
      <w:r w:rsidRPr="00FA0872">
        <w:rPr>
          <w:rFonts w:ascii="Times New Roman" w:hAnsi="Times New Roman"/>
          <w:spacing w:val="1"/>
          <w:w w:val="103"/>
          <w:sz w:val="26"/>
          <w:szCs w:val="26"/>
        </w:rPr>
        <w:t>ы</w:t>
      </w:r>
      <w:r w:rsidRPr="00FA0872">
        <w:rPr>
          <w:rFonts w:ascii="Times New Roman" w:hAnsi="Times New Roman"/>
          <w:w w:val="103"/>
          <w:sz w:val="26"/>
          <w:szCs w:val="26"/>
        </w:rPr>
        <w:t xml:space="preserve">х </w:t>
      </w:r>
      <w:r w:rsidRPr="00FA0872">
        <w:rPr>
          <w:rFonts w:ascii="Times New Roman" w:hAnsi="Times New Roman"/>
          <w:spacing w:val="-3"/>
          <w:w w:val="103"/>
          <w:sz w:val="26"/>
          <w:szCs w:val="26"/>
        </w:rPr>
        <w:t>у</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ано</w:t>
      </w:r>
      <w:r w:rsidRPr="00FA0872">
        <w:rPr>
          <w:rFonts w:ascii="Times New Roman" w:hAnsi="Times New Roman"/>
          <w:w w:val="103"/>
          <w:sz w:val="26"/>
          <w:szCs w:val="26"/>
        </w:rPr>
        <w:t>в</w:t>
      </w:r>
      <w:r w:rsidRPr="00FA0872">
        <w:rPr>
          <w:rFonts w:ascii="Times New Roman" w:hAnsi="Times New Roman"/>
          <w:spacing w:val="-6"/>
          <w:w w:val="103"/>
          <w:sz w:val="26"/>
          <w:szCs w:val="26"/>
        </w:rPr>
        <w:t>л</w:t>
      </w:r>
      <w:r w:rsidRPr="00FA0872">
        <w:rPr>
          <w:rFonts w:ascii="Times New Roman" w:hAnsi="Times New Roman"/>
          <w:spacing w:val="-2"/>
          <w:w w:val="103"/>
          <w:sz w:val="26"/>
          <w:szCs w:val="26"/>
        </w:rPr>
        <w:t>е</w:t>
      </w:r>
      <w:r w:rsidRPr="00FA0872">
        <w:rPr>
          <w:rFonts w:ascii="Times New Roman" w:hAnsi="Times New Roman"/>
          <w:w w:val="103"/>
          <w:sz w:val="26"/>
          <w:szCs w:val="26"/>
        </w:rPr>
        <w:t xml:space="preserve">н </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а</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о</w:t>
      </w:r>
      <w:r w:rsidRPr="00FA0872">
        <w:rPr>
          <w:rFonts w:ascii="Times New Roman" w:hAnsi="Times New Roman"/>
          <w:w w:val="103"/>
          <w:sz w:val="26"/>
          <w:szCs w:val="26"/>
        </w:rPr>
        <w:t>я</w:t>
      </w:r>
      <w:r w:rsidRPr="00FA0872">
        <w:rPr>
          <w:rFonts w:ascii="Times New Roman" w:hAnsi="Times New Roman"/>
          <w:spacing w:val="-11"/>
          <w:w w:val="103"/>
          <w:sz w:val="26"/>
          <w:szCs w:val="26"/>
        </w:rPr>
        <w:t>щим административным р</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г</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а</w:t>
      </w:r>
      <w:r w:rsidRPr="00FA0872">
        <w:rPr>
          <w:rFonts w:ascii="Times New Roman" w:hAnsi="Times New Roman"/>
          <w:spacing w:val="-2"/>
          <w:w w:val="103"/>
          <w:sz w:val="26"/>
          <w:szCs w:val="26"/>
        </w:rPr>
        <w:t>м</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н</w:t>
      </w:r>
      <w:r w:rsidRPr="00FA0872">
        <w:rPr>
          <w:rFonts w:ascii="Times New Roman" w:hAnsi="Times New Roman"/>
          <w:spacing w:val="1"/>
          <w:w w:val="103"/>
          <w:sz w:val="26"/>
          <w:szCs w:val="26"/>
        </w:rPr>
        <w:t>том</w:t>
      </w:r>
      <w:r w:rsidRPr="00FA0872">
        <w:rPr>
          <w:rFonts w:ascii="Times New Roman" w:hAnsi="Times New Roman"/>
          <w:w w:val="103"/>
          <w:sz w:val="26"/>
          <w:szCs w:val="26"/>
        </w:rPr>
        <w:t>;</w:t>
      </w:r>
    </w:p>
    <w:p w:rsidR="00BC3164" w:rsidRPr="00FA0872" w:rsidRDefault="00BC3164" w:rsidP="00BC3164">
      <w:pPr>
        <w:spacing w:line="23" w:lineRule="atLeast"/>
        <w:ind w:firstLine="720"/>
        <w:jc w:val="both"/>
        <w:rPr>
          <w:rFonts w:ascii="Times New Roman" w:hAnsi="Times New Roman"/>
          <w:w w:val="103"/>
          <w:sz w:val="26"/>
          <w:szCs w:val="26"/>
        </w:rPr>
      </w:pPr>
      <w:r w:rsidRPr="00FA0872">
        <w:rPr>
          <w:rFonts w:ascii="Times New Roman" w:hAnsi="Times New Roman"/>
          <w:w w:val="103"/>
          <w:sz w:val="26"/>
          <w:szCs w:val="26"/>
        </w:rPr>
        <w:t>-</w:t>
      </w:r>
      <w:r w:rsidRPr="00FA0872">
        <w:rPr>
          <w:rFonts w:ascii="Times New Roman" w:hAnsi="Times New Roman"/>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BC3164" w:rsidRPr="00FA0872" w:rsidRDefault="00BC3164" w:rsidP="00BC3164">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w w:val="103"/>
          <w:sz w:val="26"/>
          <w:szCs w:val="26"/>
        </w:rPr>
        <w:t xml:space="preserve">ы 5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ней</w:t>
      </w:r>
      <w:r w:rsidRPr="00FA0872">
        <w:rPr>
          <w:rFonts w:ascii="Times New Roman" w:hAnsi="Times New Roman"/>
          <w:color w:val="000000"/>
          <w:w w:val="103"/>
          <w:sz w:val="26"/>
          <w:szCs w:val="26"/>
        </w:rPr>
        <w:t>.</w:t>
      </w:r>
    </w:p>
    <w:p w:rsidR="00BC3164" w:rsidRPr="00FA0872" w:rsidRDefault="00BC3164" w:rsidP="00BC3164">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К</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м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ин</w:t>
      </w:r>
      <w:r w:rsidRPr="00FA0872">
        <w:rPr>
          <w:rFonts w:ascii="Times New Roman" w:hAnsi="Times New Roman"/>
          <w:color w:val="000000"/>
          <w:spacing w:val="-1"/>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я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4"/>
          <w:w w:val="103"/>
          <w:sz w:val="26"/>
          <w:szCs w:val="26"/>
        </w:rPr>
        <w:t>у</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на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w:t>
      </w:r>
    </w:p>
    <w:p w:rsidR="00BC3164" w:rsidRPr="00FA0872" w:rsidRDefault="00BC3164" w:rsidP="00BC316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w w:val="103"/>
          <w:sz w:val="26"/>
          <w:szCs w:val="26"/>
        </w:rPr>
        <w:t>ы и п</w:t>
      </w:r>
      <w:r w:rsidRPr="00FA0872">
        <w:rPr>
          <w:rFonts w:ascii="Times New Roman" w:hAnsi="Times New Roman"/>
          <w:color w:val="000000"/>
          <w:spacing w:val="-3"/>
          <w:w w:val="103"/>
          <w:sz w:val="26"/>
          <w:szCs w:val="26"/>
        </w:rPr>
        <w:t>ор</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BC3164" w:rsidRPr="00FA0872" w:rsidRDefault="00BC3164" w:rsidP="00BC316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ано</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я</w:t>
      </w:r>
      <w:r w:rsidRPr="00FA0872">
        <w:rPr>
          <w:rFonts w:ascii="Times New Roman" w:hAnsi="Times New Roman"/>
          <w:color w:val="000000"/>
          <w:spacing w:val="-12"/>
          <w:w w:val="103"/>
          <w:sz w:val="26"/>
          <w:szCs w:val="26"/>
        </w:rPr>
        <w:t>щ</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к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с</w:t>
      </w:r>
      <w:r w:rsidRPr="00FA0872">
        <w:rPr>
          <w:rFonts w:ascii="Times New Roman" w:hAnsi="Times New Roman"/>
          <w:color w:val="000000"/>
          <w:spacing w:val="-2"/>
          <w:w w:val="103"/>
          <w:sz w:val="26"/>
          <w:szCs w:val="26"/>
        </w:rPr>
        <w:t>мо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по </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w:t>
      </w:r>
    </w:p>
    <w:p w:rsidR="00BC3164" w:rsidRPr="00FA0872" w:rsidRDefault="00BC3164" w:rsidP="00BC316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мо</w:t>
      </w:r>
      <w:r w:rsidRPr="00FA0872">
        <w:rPr>
          <w:rFonts w:ascii="Times New Roman" w:hAnsi="Times New Roman"/>
          <w:color w:val="000000"/>
          <w:spacing w:val="-4"/>
          <w:w w:val="103"/>
          <w:sz w:val="26"/>
          <w:szCs w:val="26"/>
        </w:rPr>
        <w:t>гу</w:t>
      </w:r>
      <w:r w:rsidRPr="00FA0872">
        <w:rPr>
          <w:rFonts w:ascii="Times New Roman" w:hAnsi="Times New Roman"/>
          <w:color w:val="000000"/>
          <w:w w:val="103"/>
          <w:sz w:val="26"/>
          <w:szCs w:val="26"/>
        </w:rPr>
        <w:t xml:space="preserve">т </w:t>
      </w:r>
      <w:r w:rsidRPr="00FA0872">
        <w:rPr>
          <w:rFonts w:ascii="Times New Roman" w:hAnsi="Times New Roman"/>
          <w:color w:val="000000"/>
          <w:spacing w:val="5"/>
          <w:w w:val="103"/>
          <w:sz w:val="26"/>
          <w:szCs w:val="26"/>
        </w:rPr>
        <w:t>б</w:t>
      </w:r>
      <w:r w:rsidRPr="00FA0872">
        <w:rPr>
          <w:rFonts w:ascii="Times New Roman" w:hAnsi="Times New Roman"/>
          <w:color w:val="000000"/>
          <w:spacing w:val="2"/>
          <w:w w:val="103"/>
          <w:sz w:val="26"/>
          <w:szCs w:val="26"/>
        </w:rPr>
        <w:t>ыт</w:t>
      </w:r>
      <w:r w:rsidRPr="00FA0872">
        <w:rPr>
          <w:rFonts w:ascii="Times New Roman" w:hAnsi="Times New Roman"/>
          <w:color w:val="000000"/>
          <w:w w:val="103"/>
          <w:sz w:val="26"/>
          <w:szCs w:val="26"/>
        </w:rPr>
        <w:t>ь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в </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х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ионн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в </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о в</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на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proofErr w:type="gramStart"/>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proofErr w:type="gramEnd"/>
      <w:r w:rsidRPr="00FA0872">
        <w:rPr>
          <w:rFonts w:ascii="Times New Roman" w:hAnsi="Times New Roman"/>
          <w:color w:val="000000"/>
          <w:w w:val="103"/>
          <w:sz w:val="26"/>
          <w:szCs w:val="26"/>
        </w:rPr>
        <w:t>;</w:t>
      </w:r>
    </w:p>
    <w:p w:rsidR="00BC3164" w:rsidRPr="00FA0872" w:rsidRDefault="00BC3164" w:rsidP="00BC316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м</w:t>
      </w:r>
      <w:r w:rsidRPr="00FA0872">
        <w:rPr>
          <w:rFonts w:ascii="Times New Roman" w:hAnsi="Times New Roman"/>
          <w:color w:val="000000"/>
          <w:spacing w:val="14"/>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е о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е в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ги</w:t>
      </w:r>
      <w:r w:rsidRPr="00FA0872">
        <w:rPr>
          <w:rFonts w:ascii="Times New Roman" w:hAnsi="Times New Roman"/>
          <w:color w:val="000000"/>
          <w:w w:val="103"/>
          <w:sz w:val="26"/>
          <w:szCs w:val="26"/>
        </w:rPr>
        <w:t>.</w:t>
      </w:r>
    </w:p>
    <w:p w:rsidR="00BC3164" w:rsidRPr="00FA0872" w:rsidRDefault="00BC3164" w:rsidP="00BC316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б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та 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w:t>
      </w:r>
      <w:r w:rsidRPr="00FA0872">
        <w:rPr>
          <w:rFonts w:ascii="Times New Roman" w:hAnsi="Times New Roman"/>
          <w:color w:val="000000"/>
          <w:spacing w:val="-1"/>
          <w:sz w:val="26"/>
          <w:szCs w:val="26"/>
        </w:rPr>
        <w:t xml:space="preserve"> административной </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spacing w:val="2"/>
          <w:w w:val="103"/>
          <w:sz w:val="26"/>
          <w:szCs w:val="26"/>
        </w:rPr>
        <w:t>ы в том числе в электронной форме</w:t>
      </w:r>
      <w:r w:rsidRPr="00FA0872">
        <w:rPr>
          <w:rFonts w:ascii="Times New Roman" w:hAnsi="Times New Roman"/>
          <w:color w:val="000000"/>
          <w:w w:val="103"/>
          <w:sz w:val="26"/>
          <w:szCs w:val="26"/>
        </w:rPr>
        <w:t>:</w:t>
      </w:r>
    </w:p>
    <w:p w:rsidR="00BC3164" w:rsidRPr="00FA0872" w:rsidRDefault="00BC3164" w:rsidP="00BC316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ре</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в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 о п</w:t>
      </w:r>
      <w:r w:rsidRPr="00FA0872">
        <w:rPr>
          <w:rFonts w:ascii="Times New Roman" w:hAnsi="Times New Roman"/>
          <w:color w:val="000000"/>
          <w:spacing w:val="-3"/>
          <w:w w:val="103"/>
          <w:sz w:val="26"/>
          <w:szCs w:val="26"/>
        </w:rPr>
        <w:t>ро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3"/>
          <w:w w:val="103"/>
          <w:sz w:val="26"/>
          <w:szCs w:val="26"/>
        </w:rPr>
        <w:t>к</w:t>
      </w:r>
      <w:r w:rsidRPr="00FA0872">
        <w:rPr>
          <w:rFonts w:ascii="Times New Roman" w:hAnsi="Times New Roman"/>
          <w:color w:val="000000"/>
          <w:w w:val="103"/>
          <w:sz w:val="26"/>
          <w:szCs w:val="26"/>
        </w:rPr>
        <w:t xml:space="preserve">е </w:t>
      </w:r>
      <w:proofErr w:type="gramStart"/>
      <w:r w:rsidRPr="00FA0872">
        <w:rPr>
          <w:rFonts w:ascii="Times New Roman" w:hAnsi="Times New Roman"/>
          <w:color w:val="000000"/>
          <w:spacing w:val="-1"/>
          <w:w w:val="103"/>
          <w:sz w:val="26"/>
          <w:szCs w:val="26"/>
        </w:rPr>
        <w:t>п</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и</w:t>
      </w:r>
      <w:proofErr w:type="gramEnd"/>
      <w:r w:rsidRPr="00FA0872">
        <w:rPr>
          <w:rFonts w:ascii="Times New Roman" w:hAnsi="Times New Roman"/>
          <w:color w:val="000000"/>
          <w:w w:val="103"/>
          <w:sz w:val="26"/>
          <w:szCs w:val="26"/>
        </w:rPr>
        <w:t xml:space="preserve">  и </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w:t>
      </w:r>
    </w:p>
    <w:p w:rsidR="00BC3164" w:rsidRPr="00FA0872" w:rsidRDefault="00BC3164" w:rsidP="002D58D3">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lastRenderedPageBreak/>
        <w:t>н</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ир</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п</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4"/>
          <w:w w:val="103"/>
          <w:sz w:val="26"/>
          <w:szCs w:val="26"/>
        </w:rPr>
        <w:t>к</w:t>
      </w:r>
      <w:r w:rsidRPr="00FA0872">
        <w:rPr>
          <w:rFonts w:ascii="Times New Roman" w:hAnsi="Times New Roman"/>
          <w:color w:val="000000"/>
          <w:w w:val="103"/>
          <w:sz w:val="26"/>
          <w:szCs w:val="26"/>
        </w:rPr>
        <w:t xml:space="preserve">и </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3"/>
          <w:w w:val="103"/>
          <w:sz w:val="26"/>
          <w:szCs w:val="26"/>
        </w:rPr>
        <w:t xml:space="preserve"> у</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е в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C72468" w:rsidRDefault="00C72468" w:rsidP="00BC3164">
      <w:pPr>
        <w:widowControl w:val="0"/>
        <w:autoSpaceDE w:val="0"/>
        <w:autoSpaceDN w:val="0"/>
        <w:adjustRightInd w:val="0"/>
        <w:spacing w:line="23" w:lineRule="atLeast"/>
        <w:ind w:firstLine="720"/>
        <w:jc w:val="both"/>
        <w:rPr>
          <w:rFonts w:ascii="Times New Roman" w:hAnsi="Times New Roman"/>
          <w:b/>
          <w:color w:val="000000"/>
          <w:sz w:val="26"/>
          <w:szCs w:val="26"/>
        </w:rPr>
      </w:pPr>
    </w:p>
    <w:p w:rsidR="00BC3164" w:rsidRPr="00FA0872" w:rsidRDefault="00BC3164" w:rsidP="00BC3164">
      <w:pPr>
        <w:widowControl w:val="0"/>
        <w:autoSpaceDE w:val="0"/>
        <w:autoSpaceDN w:val="0"/>
        <w:adjustRightInd w:val="0"/>
        <w:spacing w:line="23" w:lineRule="atLeast"/>
        <w:ind w:firstLine="720"/>
        <w:jc w:val="both"/>
        <w:rPr>
          <w:rFonts w:ascii="Times New Roman" w:hAnsi="Times New Roman"/>
          <w:b/>
          <w:color w:val="000000"/>
          <w:sz w:val="26"/>
          <w:szCs w:val="26"/>
        </w:rPr>
      </w:pPr>
      <w:r w:rsidRPr="00FA0872">
        <w:rPr>
          <w:rFonts w:ascii="Times New Roman" w:hAnsi="Times New Roman"/>
          <w:b/>
          <w:color w:val="000000"/>
          <w:sz w:val="26"/>
          <w:szCs w:val="26"/>
        </w:rPr>
        <w:t>3.2.3. Рассмотрение представленных документов, в том числе истребование документов (сведений) в рамках межведомственного взаимодействия.</w:t>
      </w:r>
    </w:p>
    <w:p w:rsidR="00BC3164" w:rsidRPr="00FA0872" w:rsidRDefault="00BC3164" w:rsidP="00BC316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3"/>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д</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на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п</w:t>
      </w:r>
      <w:r w:rsidRPr="00FA0872">
        <w:rPr>
          <w:rFonts w:ascii="Times New Roman" w:hAnsi="Times New Roman"/>
          <w:color w:val="000000"/>
          <w:w w:val="103"/>
          <w:sz w:val="26"/>
          <w:szCs w:val="26"/>
        </w:rPr>
        <w:t xml:space="preserve">о </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и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а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м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тр </w:t>
      </w:r>
      <w:r w:rsidRPr="00FA0872">
        <w:rPr>
          <w:rFonts w:ascii="Times New Roman" w:hAnsi="Times New Roman"/>
          <w:color w:val="000000"/>
          <w:spacing w:val="1"/>
          <w:w w:val="103"/>
          <w:sz w:val="26"/>
          <w:szCs w:val="26"/>
        </w:rPr>
        <w:t>(</w:t>
      </w: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гу</w:t>
      </w:r>
      <w:r w:rsidRPr="00FA0872">
        <w:rPr>
          <w:rFonts w:ascii="Times New Roman" w:hAnsi="Times New Roman"/>
          <w:color w:val="000000"/>
          <w:w w:val="103"/>
          <w:sz w:val="26"/>
          <w:szCs w:val="26"/>
        </w:rPr>
        <w:t xml:space="preserve">т </w:t>
      </w:r>
      <w:r w:rsidRPr="00FA0872">
        <w:rPr>
          <w:rFonts w:ascii="Times New Roman" w:hAnsi="Times New Roman"/>
          <w:color w:val="000000"/>
          <w:spacing w:val="4"/>
          <w:w w:val="103"/>
          <w:sz w:val="26"/>
          <w:szCs w:val="26"/>
        </w:rPr>
        <w:t>б</w:t>
      </w:r>
      <w:r w:rsidRPr="00FA0872">
        <w:rPr>
          <w:rFonts w:ascii="Times New Roman" w:hAnsi="Times New Roman"/>
          <w:color w:val="000000"/>
          <w:spacing w:val="3"/>
          <w:w w:val="103"/>
          <w:sz w:val="26"/>
          <w:szCs w:val="26"/>
        </w:rPr>
        <w:t>ы</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ь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в </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w:t>
      </w:r>
    </w:p>
    <w:p w:rsidR="00BC3164" w:rsidRPr="00FA0872" w:rsidRDefault="00BC3164" w:rsidP="00BC316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т</w:t>
      </w:r>
      <w:r w:rsidRPr="00FA0872">
        <w:rPr>
          <w:rFonts w:ascii="Times New Roman" w:hAnsi="Times New Roman"/>
          <w:color w:val="000000"/>
          <w:spacing w:val="14"/>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proofErr w:type="gramStart"/>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ого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w w:val="103"/>
          <w:sz w:val="26"/>
          <w:szCs w:val="26"/>
        </w:rPr>
        <w:t>а</w:t>
      </w:r>
      <w:proofErr w:type="gramEnd"/>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w:t>
      </w: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4"/>
          <w:w w:val="103"/>
          <w:sz w:val="26"/>
          <w:szCs w:val="26"/>
        </w:rPr>
        <w:t>к</w:t>
      </w:r>
      <w:r w:rsidRPr="00FA0872">
        <w:rPr>
          <w:rFonts w:ascii="Times New Roman" w:hAnsi="Times New Roman"/>
          <w:color w:val="000000"/>
          <w:w w:val="103"/>
          <w:sz w:val="26"/>
          <w:szCs w:val="26"/>
        </w:rPr>
        <w:t xml:space="preserve">у и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ро</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ар</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рга</w:t>
      </w:r>
      <w:r w:rsidRPr="00FA0872">
        <w:rPr>
          <w:rFonts w:ascii="Times New Roman" w:hAnsi="Times New Roman"/>
          <w:color w:val="000000"/>
          <w:spacing w:val="-2"/>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орга</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в </w:t>
      </w:r>
      <w:r w:rsidRPr="00FA0872">
        <w:rPr>
          <w:rFonts w:ascii="Times New Roman" w:hAnsi="Times New Roman"/>
          <w:color w:val="000000"/>
          <w:spacing w:val="-2"/>
          <w:w w:val="103"/>
          <w:sz w:val="26"/>
          <w:szCs w:val="26"/>
        </w:rPr>
        <w:t>ра</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на</w:t>
      </w:r>
      <w:r w:rsidRPr="00FA0872">
        <w:rPr>
          <w:rFonts w:ascii="Times New Roman" w:hAnsi="Times New Roman"/>
          <w:color w:val="000000"/>
          <w:spacing w:val="-4"/>
          <w:w w:val="103"/>
          <w:sz w:val="26"/>
          <w:szCs w:val="26"/>
        </w:rPr>
        <w:t>х</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ия</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BC3164" w:rsidRPr="00FA0872" w:rsidRDefault="00BC3164" w:rsidP="00BC3164">
      <w:pPr>
        <w:tabs>
          <w:tab w:val="left" w:pos="1150"/>
          <w:tab w:val="left" w:pos="1849"/>
          <w:tab w:val="left" w:pos="2615"/>
          <w:tab w:val="left" w:pos="3405"/>
          <w:tab w:val="left" w:pos="3869"/>
          <w:tab w:val="left" w:pos="4519"/>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ир</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ре</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w:t>
      </w:r>
      <w:r w:rsidRPr="00FA0872">
        <w:rPr>
          <w:rFonts w:ascii="Times New Roman" w:hAnsi="Times New Roman"/>
          <w:color w:val="000000"/>
          <w:spacing w:val="3"/>
          <w:w w:val="103"/>
          <w:sz w:val="26"/>
          <w:szCs w:val="26"/>
        </w:rPr>
        <w:t>ь</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7</w:t>
      </w:r>
      <w:r w:rsidRPr="00FA0872">
        <w:rPr>
          <w:rFonts w:ascii="Times New Roman" w:hAnsi="Times New Roman"/>
          <w:sz w:val="26"/>
          <w:szCs w:val="26"/>
        </w:rPr>
        <w:t xml:space="preserve">.2 Федерального закона от 27.07.2010 № 210-ФЗ </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ы</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м</w:t>
      </w:r>
      <w:r w:rsidRPr="00FA0872">
        <w:rPr>
          <w:rFonts w:ascii="Times New Roman" w:hAnsi="Times New Roman"/>
          <w:color w:val="000000"/>
          <w:spacing w:val="14"/>
          <w:sz w:val="26"/>
          <w:szCs w:val="26"/>
        </w:rPr>
        <w:t xml:space="preserve"> Уполномоченного органа </w:t>
      </w:r>
      <w:r w:rsidRPr="00FA0872">
        <w:rPr>
          <w:rFonts w:ascii="Times New Roman" w:hAnsi="Times New Roman"/>
          <w:color w:val="000000"/>
          <w:sz w:val="26"/>
          <w:szCs w:val="26"/>
        </w:rPr>
        <w:tab/>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 xml:space="preserve">г </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2"/>
          <w:w w:val="103"/>
          <w:sz w:val="26"/>
          <w:szCs w:val="26"/>
        </w:rPr>
        <w:t>МФЦ</w:t>
      </w:r>
      <w:r w:rsidRPr="00FA0872">
        <w:rPr>
          <w:rFonts w:ascii="Times New Roman" w:hAnsi="Times New Roman"/>
          <w:color w:val="000000"/>
          <w:w w:val="103"/>
          <w:sz w:val="26"/>
          <w:szCs w:val="26"/>
        </w:rPr>
        <w:t>).</w:t>
      </w:r>
    </w:p>
    <w:p w:rsidR="00BC3164" w:rsidRPr="00FA0872" w:rsidRDefault="00BC3164" w:rsidP="00BC3164">
      <w:pPr>
        <w:tabs>
          <w:tab w:val="left" w:pos="1298"/>
          <w:tab w:val="left" w:pos="1880"/>
          <w:tab w:val="left" w:pos="2805"/>
          <w:tab w:val="left" w:pos="3562"/>
          <w:tab w:val="left" w:pos="4086"/>
          <w:tab w:val="left" w:pos="4834"/>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w w:val="103"/>
          <w:sz w:val="26"/>
          <w:szCs w:val="26"/>
        </w:rPr>
        <w:t xml:space="preserve">я с </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ьз</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ем</w:t>
      </w:r>
      <w:r w:rsidRPr="00FA0872">
        <w:rPr>
          <w:rFonts w:ascii="Times New Roman" w:hAnsi="Times New Roman"/>
          <w:color w:val="000000"/>
          <w:w w:val="103"/>
          <w:sz w:val="26"/>
          <w:szCs w:val="26"/>
        </w:rPr>
        <w:t xml:space="preserve">ы </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е-</w:t>
      </w:r>
      <w:r w:rsidRPr="00FA0872">
        <w:rPr>
          <w:rFonts w:ascii="Times New Roman" w:hAnsi="Times New Roman"/>
          <w:color w:val="000000"/>
          <w:spacing w:val="2"/>
          <w:w w:val="103"/>
          <w:sz w:val="26"/>
          <w:szCs w:val="26"/>
        </w:rPr>
        <w:t>С</w:t>
      </w:r>
      <w:r w:rsidRPr="00FA0872">
        <w:rPr>
          <w:rFonts w:ascii="Times New Roman" w:hAnsi="Times New Roman"/>
          <w:color w:val="000000"/>
          <w:spacing w:val="-11"/>
          <w:w w:val="103"/>
          <w:sz w:val="26"/>
          <w:szCs w:val="26"/>
        </w:rPr>
        <w:t>М</w:t>
      </w:r>
      <w:r w:rsidRPr="00FA0872">
        <w:rPr>
          <w:rFonts w:ascii="Times New Roman" w:hAnsi="Times New Roman"/>
          <w:color w:val="000000"/>
          <w:spacing w:val="1"/>
          <w:w w:val="103"/>
          <w:sz w:val="26"/>
          <w:szCs w:val="26"/>
        </w:rPr>
        <w:t>ЭВ</w:t>
      </w:r>
      <w:r w:rsidRPr="00FA0872">
        <w:rPr>
          <w:rFonts w:ascii="Times New Roman" w:hAnsi="Times New Roman"/>
          <w:color w:val="000000"/>
          <w:w w:val="103"/>
          <w:sz w:val="26"/>
          <w:szCs w:val="26"/>
        </w:rPr>
        <w:t>).</w:t>
      </w:r>
    </w:p>
    <w:p w:rsidR="00BC3164" w:rsidRPr="00FA0872" w:rsidRDefault="00BC3164" w:rsidP="00BC316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х</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ск</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8"/>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w:t>
      </w:r>
      <w:r w:rsidRPr="00FA0872">
        <w:rPr>
          <w:rFonts w:ascii="Times New Roman" w:hAnsi="Times New Roman"/>
          <w:color w:val="000000"/>
          <w:spacing w:val="-10"/>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proofErr w:type="gramStart"/>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w:t>
      </w:r>
      <w:proofErr w:type="gramEnd"/>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С</w:t>
      </w:r>
      <w:r w:rsidRPr="00FA0872">
        <w:rPr>
          <w:rFonts w:ascii="Times New Roman" w:hAnsi="Times New Roman"/>
          <w:color w:val="000000"/>
          <w:spacing w:val="-12"/>
          <w:w w:val="103"/>
          <w:sz w:val="26"/>
          <w:szCs w:val="26"/>
        </w:rPr>
        <w:t>М</w:t>
      </w:r>
      <w:r w:rsidRPr="00FA0872">
        <w:rPr>
          <w:rFonts w:ascii="Times New Roman" w:hAnsi="Times New Roman"/>
          <w:color w:val="000000"/>
          <w:spacing w:val="2"/>
          <w:w w:val="103"/>
          <w:sz w:val="26"/>
          <w:szCs w:val="26"/>
        </w:rPr>
        <w:t>Э</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 xml:space="preserve">тся                                                        </w:t>
      </w:r>
      <w:r w:rsidRPr="00FA0872">
        <w:rPr>
          <w:rFonts w:ascii="Times New Roman" w:hAnsi="Times New Roman"/>
          <w:color w:val="000000"/>
          <w:spacing w:val="5"/>
          <w:w w:val="103"/>
          <w:sz w:val="26"/>
          <w:szCs w:val="26"/>
        </w:rPr>
        <w:t xml:space="preserve"> </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5"/>
          <w:w w:val="103"/>
          <w:sz w:val="26"/>
          <w:szCs w:val="26"/>
        </w:rPr>
        <w:t>б</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9"/>
          <w:w w:val="103"/>
          <w:sz w:val="26"/>
          <w:szCs w:val="26"/>
        </w:rPr>
        <w:t>ж</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е по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й</w:t>
      </w:r>
      <w:r w:rsidRPr="00FA0872">
        <w:rPr>
          <w:rFonts w:ascii="Times New Roman" w:hAnsi="Times New Roman"/>
          <w:color w:val="000000"/>
          <w:w w:val="103"/>
          <w:sz w:val="26"/>
          <w:szCs w:val="26"/>
        </w:rPr>
        <w:t>.</w:t>
      </w:r>
    </w:p>
    <w:p w:rsidR="00BC3164" w:rsidRPr="00FA0872" w:rsidRDefault="00BC3164" w:rsidP="00BC316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има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ро</w:t>
      </w:r>
      <w:r w:rsidRPr="00FA0872">
        <w:rPr>
          <w:rFonts w:ascii="Times New Roman" w:hAnsi="Times New Roman"/>
          <w:color w:val="000000"/>
          <w:w w:val="103"/>
          <w:sz w:val="26"/>
          <w:szCs w:val="26"/>
        </w:rPr>
        <w:t xml:space="preserve">к </w:t>
      </w:r>
      <w:r w:rsidRPr="00FA0872">
        <w:rPr>
          <w:rFonts w:ascii="Times New Roman" w:hAnsi="Times New Roman"/>
          <w:color w:val="000000"/>
          <w:spacing w:val="1"/>
          <w:w w:val="103"/>
          <w:sz w:val="26"/>
          <w:szCs w:val="26"/>
        </w:rPr>
        <w:t>в</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т 5</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дней</w:t>
      </w:r>
      <w:r w:rsidRPr="00FA0872">
        <w:rPr>
          <w:rFonts w:ascii="Times New Roman" w:hAnsi="Times New Roman"/>
          <w:color w:val="000000"/>
          <w:w w:val="103"/>
          <w:sz w:val="26"/>
          <w:szCs w:val="26"/>
        </w:rPr>
        <w:t>.</w:t>
      </w:r>
    </w:p>
    <w:p w:rsidR="00BC3164" w:rsidRPr="00FA0872" w:rsidRDefault="00BC3164" w:rsidP="00BC316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м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ре</w:t>
      </w:r>
      <w:r w:rsidRPr="00FA0872">
        <w:rPr>
          <w:rFonts w:ascii="Times New Roman" w:hAnsi="Times New Roman"/>
          <w:color w:val="000000"/>
          <w:spacing w:val="-9"/>
          <w:w w:val="103"/>
          <w:sz w:val="26"/>
          <w:szCs w:val="26"/>
        </w:rPr>
        <w:t>ш</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не</w:t>
      </w:r>
      <w:r w:rsidRPr="00FA0872">
        <w:rPr>
          <w:rFonts w:ascii="Times New Roman" w:hAnsi="Times New Roman"/>
          <w:color w:val="000000"/>
          <w:spacing w:val="-3"/>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х</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ип</w:t>
      </w:r>
      <w:r w:rsidRPr="00FA0872">
        <w:rPr>
          <w:rFonts w:ascii="Times New Roman" w:hAnsi="Times New Roman"/>
          <w:color w:val="000000"/>
          <w:spacing w:val="-2"/>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х в п</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е </w:t>
      </w:r>
      <w:r w:rsidRPr="00FA0872">
        <w:rPr>
          <w:rFonts w:ascii="Times New Roman" w:hAnsi="Times New Roman"/>
          <w:spacing w:val="-2"/>
          <w:w w:val="103"/>
          <w:sz w:val="26"/>
          <w:szCs w:val="26"/>
        </w:rPr>
        <w:t>2</w:t>
      </w:r>
      <w:r w:rsidRPr="00FA0872">
        <w:rPr>
          <w:rFonts w:ascii="Times New Roman" w:hAnsi="Times New Roman"/>
          <w:spacing w:val="-1"/>
          <w:w w:val="103"/>
          <w:sz w:val="26"/>
          <w:szCs w:val="26"/>
        </w:rPr>
        <w:t>.</w:t>
      </w:r>
      <w:r w:rsidRPr="00FA0872">
        <w:rPr>
          <w:rFonts w:ascii="Times New Roman" w:hAnsi="Times New Roman"/>
          <w:spacing w:val="-2"/>
          <w:w w:val="103"/>
          <w:sz w:val="26"/>
          <w:szCs w:val="26"/>
        </w:rPr>
        <w:t xml:space="preserve">7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BC3164" w:rsidRPr="00FA0872" w:rsidRDefault="00BC3164" w:rsidP="00BC3164">
      <w:pPr>
        <w:tabs>
          <w:tab w:val="left" w:pos="1539"/>
          <w:tab w:val="left" w:pos="2366"/>
          <w:tab w:val="left" w:pos="3761"/>
        </w:tabs>
        <w:spacing w:line="23" w:lineRule="atLeast"/>
        <w:ind w:firstLine="720"/>
        <w:contextualSpacing/>
        <w:jc w:val="both"/>
        <w:rPr>
          <w:rFonts w:ascii="Times New Roman" w:hAnsi="Times New Roman"/>
          <w:color w:val="000000"/>
          <w:sz w:val="26"/>
          <w:szCs w:val="26"/>
        </w:rPr>
      </w:pPr>
      <w:r w:rsidRPr="00FA0872">
        <w:rPr>
          <w:rFonts w:ascii="Times New Roman" w:hAnsi="Times New Roman"/>
          <w:color w:val="000000"/>
          <w:spacing w:val="-7"/>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7"/>
          <w:w w:val="103"/>
          <w:sz w:val="26"/>
          <w:szCs w:val="26"/>
        </w:rPr>
        <w:t>ь</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мин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но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в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аем</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б</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з </w:t>
      </w:r>
      <w:proofErr w:type="gramStart"/>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х</w:t>
      </w:r>
      <w:proofErr w:type="gramEnd"/>
      <w:r w:rsidRPr="00FA0872">
        <w:rPr>
          <w:rFonts w:ascii="Times New Roman" w:hAnsi="Times New Roman"/>
          <w:color w:val="000000"/>
          <w:w w:val="103"/>
          <w:sz w:val="26"/>
          <w:szCs w:val="26"/>
        </w:rPr>
        <w:t xml:space="preserve">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к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н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в</w:t>
      </w:r>
      <w:r w:rsidRPr="00FA0872">
        <w:rPr>
          <w:rFonts w:ascii="Times New Roman" w:hAnsi="Times New Roman"/>
          <w:color w:val="000000"/>
          <w:spacing w:val="3"/>
          <w:w w:val="103"/>
          <w:sz w:val="26"/>
          <w:szCs w:val="26"/>
        </w:rPr>
        <w:t>ы</w:t>
      </w:r>
      <w:r w:rsidRPr="00FA0872">
        <w:rPr>
          <w:rFonts w:ascii="Times New Roman" w:hAnsi="Times New Roman"/>
          <w:color w:val="000000"/>
          <w:spacing w:val="-8"/>
          <w:w w:val="103"/>
          <w:sz w:val="26"/>
          <w:szCs w:val="26"/>
        </w:rPr>
        <w:t>ш</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ь 5(п</w:t>
      </w:r>
      <w:r w:rsidRPr="00FA0872">
        <w:rPr>
          <w:rFonts w:ascii="Times New Roman" w:hAnsi="Times New Roman"/>
          <w:color w:val="000000"/>
          <w:spacing w:val="-1"/>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х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й с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BC3164" w:rsidRPr="00FA0872" w:rsidRDefault="00BC3164" w:rsidP="00BC3164">
      <w:pPr>
        <w:tabs>
          <w:tab w:val="left" w:pos="1539"/>
          <w:tab w:val="left" w:pos="2366"/>
          <w:tab w:val="left" w:pos="3761"/>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lastRenderedPageBreak/>
        <w:t>Н</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менн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ар</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ор</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ном</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2"/>
          <w:w w:val="103"/>
          <w:sz w:val="26"/>
          <w:szCs w:val="26"/>
        </w:rPr>
        <w:t>ы</w:t>
      </w:r>
      <w:r w:rsidRPr="00FA0872">
        <w:rPr>
          <w:rFonts w:ascii="Times New Roman" w:hAnsi="Times New Roman"/>
          <w:color w:val="000000"/>
          <w:spacing w:val="-1"/>
          <w:w w:val="103"/>
          <w:sz w:val="26"/>
          <w:szCs w:val="26"/>
        </w:rPr>
        <w:t xml:space="preserve">м </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ор</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по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м</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у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у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 я</w:t>
      </w:r>
      <w:r w:rsidRPr="00FA0872">
        <w:rPr>
          <w:rFonts w:ascii="Times New Roman" w:hAnsi="Times New Roman"/>
          <w:color w:val="000000"/>
          <w:spacing w:val="1"/>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ь</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а в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ю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BC3164" w:rsidRPr="00FA0872" w:rsidRDefault="00BC3164" w:rsidP="002D58D3">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7"/>
          <w:w w:val="103"/>
          <w:sz w:val="26"/>
          <w:szCs w:val="26"/>
        </w:rPr>
        <w:t>ь</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proofErr w:type="gramStart"/>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proofErr w:type="gramEnd"/>
      <w:r w:rsidRPr="00FA0872">
        <w:rPr>
          <w:rFonts w:ascii="Times New Roman" w:hAnsi="Times New Roman"/>
          <w:color w:val="000000"/>
          <w:w w:val="103"/>
          <w:sz w:val="26"/>
          <w:szCs w:val="26"/>
        </w:rPr>
        <w:t>.</w:t>
      </w:r>
    </w:p>
    <w:p w:rsidR="00C72468" w:rsidRDefault="00C72468" w:rsidP="00BC3164">
      <w:pPr>
        <w:ind w:firstLine="708"/>
        <w:jc w:val="both"/>
        <w:rPr>
          <w:rFonts w:ascii="Times New Roman" w:hAnsi="Times New Roman"/>
          <w:b/>
          <w:sz w:val="26"/>
          <w:szCs w:val="26"/>
        </w:rPr>
      </w:pPr>
    </w:p>
    <w:p w:rsidR="00BC3164" w:rsidRPr="00FA0872" w:rsidRDefault="00BC3164" w:rsidP="00BC3164">
      <w:pPr>
        <w:ind w:firstLine="708"/>
        <w:jc w:val="both"/>
        <w:rPr>
          <w:rFonts w:ascii="Times New Roman" w:hAnsi="Times New Roman"/>
          <w:b/>
          <w:sz w:val="26"/>
          <w:szCs w:val="26"/>
        </w:rPr>
      </w:pPr>
      <w:r w:rsidRPr="00FA0872">
        <w:rPr>
          <w:rFonts w:ascii="Times New Roman" w:hAnsi="Times New Roman"/>
          <w:b/>
          <w:sz w:val="26"/>
          <w:szCs w:val="26"/>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C3164" w:rsidRPr="00FA0872" w:rsidRDefault="00BC3164" w:rsidP="00BC3164">
      <w:pPr>
        <w:ind w:firstLine="708"/>
        <w:jc w:val="both"/>
        <w:rPr>
          <w:rFonts w:ascii="Times New Roman" w:hAnsi="Times New Roman"/>
          <w:sz w:val="26"/>
          <w:szCs w:val="26"/>
        </w:rPr>
      </w:pPr>
      <w:r w:rsidRPr="00FA0872">
        <w:rPr>
          <w:rFonts w:ascii="Times New Roman" w:hAnsi="Times New Roman"/>
          <w:sz w:val="26"/>
          <w:szCs w:val="26"/>
        </w:rPr>
        <w:t>Результатом административной процедуры является зарегистрированное заявление.</w:t>
      </w:r>
    </w:p>
    <w:p w:rsidR="00BC3164" w:rsidRPr="00FA0872" w:rsidRDefault="00BC3164" w:rsidP="00BC3164">
      <w:pPr>
        <w:ind w:firstLine="708"/>
        <w:jc w:val="both"/>
        <w:rPr>
          <w:rFonts w:ascii="Times New Roman" w:hAnsi="Times New Roman"/>
          <w:sz w:val="26"/>
          <w:szCs w:val="26"/>
        </w:rPr>
      </w:pPr>
      <w:r w:rsidRPr="00FA0872">
        <w:rPr>
          <w:rFonts w:ascii="Times New Roman" w:hAnsi="Times New Roman"/>
          <w:sz w:val="26"/>
          <w:szCs w:val="26"/>
        </w:rPr>
        <w:t xml:space="preserve">Способом фиксации результата административной процедуры является регистрация в электронном виде и на бумажном носителе </w:t>
      </w:r>
      <w:proofErr w:type="gramStart"/>
      <w:r w:rsidRPr="00FA0872">
        <w:rPr>
          <w:rFonts w:ascii="Times New Roman" w:hAnsi="Times New Roman"/>
          <w:sz w:val="26"/>
          <w:szCs w:val="26"/>
        </w:rPr>
        <w:t>заявления  о</w:t>
      </w:r>
      <w:proofErr w:type="gramEnd"/>
      <w:r w:rsidRPr="00FA0872">
        <w:rPr>
          <w:rFonts w:ascii="Times New Roman" w:hAnsi="Times New Roman"/>
          <w:sz w:val="26"/>
          <w:szCs w:val="26"/>
        </w:rPr>
        <w:t xml:space="preserve"> предоставлении государственной услуги в соответствии с правилами делопроизводства.</w:t>
      </w:r>
    </w:p>
    <w:p w:rsidR="00C72468" w:rsidRDefault="00C72468" w:rsidP="00BC3164">
      <w:pPr>
        <w:ind w:firstLine="708"/>
        <w:jc w:val="both"/>
        <w:rPr>
          <w:rFonts w:ascii="Times New Roman" w:hAnsi="Times New Roman"/>
          <w:b/>
          <w:sz w:val="26"/>
          <w:szCs w:val="26"/>
        </w:rPr>
      </w:pPr>
    </w:p>
    <w:p w:rsidR="00BC3164" w:rsidRPr="00FA0872" w:rsidRDefault="00BC3164" w:rsidP="00BC3164">
      <w:pPr>
        <w:ind w:firstLine="708"/>
        <w:jc w:val="both"/>
        <w:rPr>
          <w:rFonts w:ascii="Times New Roman" w:hAnsi="Times New Roman"/>
          <w:b/>
          <w:sz w:val="26"/>
          <w:szCs w:val="26"/>
        </w:rPr>
      </w:pPr>
      <w:r w:rsidRPr="00FA0872">
        <w:rPr>
          <w:rFonts w:ascii="Times New Roman" w:hAnsi="Times New Roman"/>
          <w:b/>
          <w:sz w:val="26"/>
          <w:szCs w:val="26"/>
        </w:rPr>
        <w:t>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BC3164" w:rsidRPr="00FA0872" w:rsidRDefault="00BC3164" w:rsidP="00BC3164">
      <w:pPr>
        <w:ind w:firstLine="708"/>
        <w:jc w:val="both"/>
        <w:rPr>
          <w:rFonts w:ascii="Times New Roman" w:hAnsi="Times New Roman"/>
          <w:sz w:val="26"/>
          <w:szCs w:val="26"/>
        </w:rPr>
      </w:pPr>
    </w:p>
    <w:p w:rsidR="00BC3164" w:rsidRPr="00FA0872" w:rsidRDefault="00BC3164" w:rsidP="00BC3164">
      <w:pPr>
        <w:jc w:val="both"/>
        <w:rPr>
          <w:rFonts w:ascii="Times New Roman" w:hAnsi="Times New Roman"/>
          <w:sz w:val="26"/>
          <w:szCs w:val="26"/>
        </w:rPr>
      </w:pPr>
      <w:bookmarkStart w:id="1" w:name="sub_332"/>
      <w:r w:rsidRPr="00FA0872">
        <w:rPr>
          <w:rFonts w:ascii="Times New Roman" w:hAnsi="Times New Roman"/>
          <w:sz w:val="26"/>
          <w:szCs w:val="26"/>
        </w:rPr>
        <w:t xml:space="preserve">При поступлении обращения заявителя за получением государственной услуги в форме электронного документа специалист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BC3164" w:rsidRPr="00FA0872" w:rsidRDefault="00BC3164" w:rsidP="00BC3164">
      <w:pPr>
        <w:spacing w:line="23" w:lineRule="atLeast"/>
        <w:ind w:firstLine="720"/>
        <w:jc w:val="both"/>
        <w:rPr>
          <w:rFonts w:ascii="Times New Roman" w:hAnsi="Times New Roman"/>
          <w:sz w:val="26"/>
          <w:szCs w:val="26"/>
        </w:rPr>
      </w:pPr>
      <w:bookmarkStart w:id="2" w:name="sub_333"/>
      <w:bookmarkEnd w:id="1"/>
      <w:r w:rsidRPr="00FA0872">
        <w:rPr>
          <w:rFonts w:ascii="Times New Roman" w:hAnsi="Times New Roman"/>
          <w:sz w:val="26"/>
          <w:szCs w:val="26"/>
        </w:rPr>
        <w:t xml:space="preserve">Процедура проверки квалифицированной подписи заявителя осуществляется специалистом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p>
    <w:p w:rsidR="00BC3164" w:rsidRPr="00FA0872" w:rsidRDefault="00BC3164" w:rsidP="00BC3164">
      <w:pPr>
        <w:jc w:val="both"/>
        <w:rPr>
          <w:rFonts w:ascii="Times New Roman" w:hAnsi="Times New Roman"/>
          <w:sz w:val="26"/>
          <w:szCs w:val="26"/>
        </w:rPr>
      </w:pPr>
      <w:r w:rsidRPr="00FA0872">
        <w:rPr>
          <w:rFonts w:ascii="Times New Roman" w:hAnsi="Times New Roman"/>
          <w:sz w:val="26"/>
          <w:szCs w:val="26"/>
        </w:rPr>
        <w:lastRenderedPageBreak/>
        <w:t xml:space="preserve">самостоятельно с использованием имеющихся средств </w:t>
      </w:r>
      <w:hyperlink r:id="rId14" w:history="1">
        <w:r w:rsidRPr="00FA0872">
          <w:rPr>
            <w:rStyle w:val="aff6"/>
            <w:b/>
            <w:sz w:val="26"/>
            <w:szCs w:val="26"/>
          </w:rPr>
          <w:t>электронной подписи</w:t>
        </w:r>
      </w:hyperlink>
      <w:r w:rsidRPr="00FA0872">
        <w:rPr>
          <w:rFonts w:ascii="Times New Roman" w:hAnsi="Times New Roman"/>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BC3164" w:rsidRPr="00FA0872" w:rsidRDefault="00BC3164" w:rsidP="00BC3164">
      <w:pPr>
        <w:spacing w:line="23" w:lineRule="atLeast"/>
        <w:ind w:firstLine="720"/>
        <w:jc w:val="both"/>
        <w:rPr>
          <w:rFonts w:ascii="Times New Roman" w:hAnsi="Times New Roman"/>
          <w:sz w:val="26"/>
          <w:szCs w:val="26"/>
        </w:rPr>
      </w:pPr>
      <w:bookmarkStart w:id="3" w:name="sub_334"/>
      <w:bookmarkEnd w:id="2"/>
      <w:r w:rsidRPr="00FA0872">
        <w:rPr>
          <w:rFonts w:ascii="Times New Roman" w:hAnsi="Times New Roman"/>
          <w:sz w:val="26"/>
          <w:szCs w:val="26"/>
        </w:rPr>
        <w:t xml:space="preserve">Специалист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shd w:val="clear" w:color="auto" w:fill="FFFFFF"/>
        </w:rPr>
        <w:t xml:space="preserve"> </w:t>
      </w:r>
      <w:r w:rsidRPr="00FA0872">
        <w:rPr>
          <w:rFonts w:ascii="Times New Roman" w:hAnsi="Times New Roman"/>
          <w:sz w:val="26"/>
          <w:szCs w:val="26"/>
        </w:rPr>
        <w:t xml:space="preserve"> проверяет данные об аккредитации уполномоченным федеральным органом исполнительной власти в сфере использования </w:t>
      </w:r>
      <w:hyperlink r:id="rId15" w:history="1">
        <w:r w:rsidRPr="00FA0872">
          <w:rPr>
            <w:rStyle w:val="aff6"/>
            <w:b/>
            <w:sz w:val="26"/>
            <w:szCs w:val="26"/>
          </w:rPr>
          <w:t>электронной подписи</w:t>
        </w:r>
      </w:hyperlink>
      <w:r w:rsidRPr="00FA0872">
        <w:rPr>
          <w:rFonts w:ascii="Times New Roman" w:hAnsi="Times New Roman"/>
          <w:sz w:val="26"/>
          <w:szCs w:val="26"/>
        </w:rPr>
        <w:t xml:space="preserve"> удостоверяющего центра, выдавшего </w:t>
      </w:r>
      <w:hyperlink r:id="rId16" w:history="1">
        <w:r w:rsidRPr="00FA0872">
          <w:rPr>
            <w:rStyle w:val="aff6"/>
            <w:b/>
            <w:sz w:val="26"/>
            <w:szCs w:val="26"/>
          </w:rPr>
          <w:t>электронную подпись</w:t>
        </w:r>
      </w:hyperlink>
      <w:r w:rsidRPr="00FA0872">
        <w:rPr>
          <w:rFonts w:ascii="Times New Roman" w:hAnsi="Times New Roman"/>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BC3164" w:rsidRPr="00FA0872" w:rsidRDefault="00BC3164" w:rsidP="00BC3164">
      <w:pPr>
        <w:jc w:val="both"/>
        <w:rPr>
          <w:rFonts w:ascii="Times New Roman" w:hAnsi="Times New Roman"/>
          <w:sz w:val="26"/>
          <w:szCs w:val="26"/>
        </w:rPr>
      </w:pPr>
      <w:bookmarkStart w:id="4" w:name="sub_335"/>
      <w:bookmarkEnd w:id="3"/>
      <w:r w:rsidRPr="00FA0872">
        <w:rPr>
          <w:rFonts w:ascii="Times New Roman" w:hAnsi="Times New Roman"/>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 xml:space="preserve">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4"/>
    <w:p w:rsidR="00BC3164" w:rsidRPr="002D58D3" w:rsidRDefault="00BC3164" w:rsidP="002D58D3">
      <w:pPr>
        <w:jc w:val="both"/>
        <w:rPr>
          <w:rFonts w:ascii="Times New Roman" w:hAnsi="Times New Roman"/>
          <w:sz w:val="26"/>
          <w:szCs w:val="26"/>
        </w:rPr>
      </w:pPr>
      <w:r w:rsidRPr="00571C7B">
        <w:rPr>
          <w:rFonts w:ascii="Times New Roman" w:hAnsi="Times New Roman"/>
          <w:sz w:val="26"/>
          <w:szCs w:val="26"/>
        </w:rPr>
        <w:t xml:space="preserve">Средства удостоверяющего центра, обеспечивающие создание и проверку </w:t>
      </w:r>
      <w:proofErr w:type="gramStart"/>
      <w:r w:rsidRPr="00571C7B">
        <w:rPr>
          <w:rFonts w:ascii="Times New Roman" w:hAnsi="Times New Roman"/>
          <w:sz w:val="26"/>
          <w:szCs w:val="26"/>
        </w:rPr>
        <w:t>действительности</w:t>
      </w:r>
      <w:proofErr w:type="gramEnd"/>
      <w:r w:rsidRPr="00571C7B">
        <w:rPr>
          <w:rFonts w:ascii="Times New Roman" w:hAnsi="Times New Roman"/>
          <w:sz w:val="26"/>
          <w:szCs w:val="26"/>
        </w:rPr>
        <w:t xml:space="preserve"> усиленной </w:t>
      </w:r>
      <w:hyperlink r:id="rId17" w:history="1">
        <w:r w:rsidRPr="00571C7B">
          <w:rPr>
            <w:rStyle w:val="aff6"/>
            <w:rFonts w:ascii="Times New Roman" w:hAnsi="Times New Roman"/>
            <w:b/>
            <w:sz w:val="26"/>
            <w:szCs w:val="26"/>
          </w:rPr>
          <w:t>квалифицированной электронной подписи</w:t>
        </w:r>
      </w:hyperlink>
      <w:r w:rsidRPr="00FA0872">
        <w:rPr>
          <w:rFonts w:ascii="Times New Roman" w:hAnsi="Times New Roman"/>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C72468" w:rsidRDefault="00C72468"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3.</w:t>
      </w:r>
      <w:r>
        <w:rPr>
          <w:rFonts w:ascii="Times New Roman" w:hAnsi="Times New Roman"/>
          <w:b/>
          <w:sz w:val="26"/>
          <w:szCs w:val="26"/>
        </w:rPr>
        <w:t>3</w:t>
      </w:r>
      <w:r w:rsidRPr="00BE7193">
        <w:rPr>
          <w:rFonts w:ascii="Times New Roman" w:hAnsi="Times New Roman"/>
          <w:b/>
          <w:sz w:val="26"/>
          <w:szCs w:val="26"/>
        </w:rPr>
        <w:t xml:space="preserve">. </w:t>
      </w:r>
      <w:r w:rsidR="00345F05">
        <w:rPr>
          <w:rFonts w:ascii="Times New Roman" w:hAnsi="Times New Roman"/>
          <w:b/>
          <w:sz w:val="26"/>
          <w:szCs w:val="26"/>
        </w:rPr>
        <w:t xml:space="preserve">     </w:t>
      </w:r>
      <w:r w:rsidRPr="00BE7193">
        <w:rPr>
          <w:rFonts w:ascii="Times New Roman" w:hAnsi="Times New Roman"/>
          <w:b/>
          <w:sz w:val="26"/>
          <w:szCs w:val="26"/>
        </w:rPr>
        <w:t>Описание каждой административной процедуры.</w:t>
      </w:r>
    </w:p>
    <w:p w:rsidR="00C72468" w:rsidRDefault="00C72468" w:rsidP="002D58D3">
      <w:pPr>
        <w:widowControl w:val="0"/>
        <w:autoSpaceDE w:val="0"/>
        <w:autoSpaceDN w:val="0"/>
        <w:adjustRightInd w:val="0"/>
        <w:spacing w:line="23" w:lineRule="atLeast"/>
        <w:ind w:firstLine="708"/>
        <w:jc w:val="both"/>
        <w:rPr>
          <w:rFonts w:ascii="Times New Roman" w:hAnsi="Times New Roman"/>
          <w:b/>
          <w:sz w:val="26"/>
          <w:szCs w:val="26"/>
        </w:rPr>
      </w:pPr>
    </w:p>
    <w:p w:rsidR="00BC3164" w:rsidRPr="00BE7193" w:rsidRDefault="00BC3164" w:rsidP="002D58D3">
      <w:pPr>
        <w:widowControl w:val="0"/>
        <w:autoSpaceDE w:val="0"/>
        <w:autoSpaceDN w:val="0"/>
        <w:adjustRightInd w:val="0"/>
        <w:spacing w:line="23" w:lineRule="atLeast"/>
        <w:ind w:firstLine="708"/>
        <w:jc w:val="both"/>
        <w:rPr>
          <w:rFonts w:ascii="Times New Roman" w:hAnsi="Times New Roman"/>
          <w:b/>
          <w:sz w:val="26"/>
          <w:szCs w:val="26"/>
        </w:rPr>
      </w:pPr>
      <w:r w:rsidRPr="00BE7193">
        <w:rPr>
          <w:rFonts w:ascii="Times New Roman" w:hAnsi="Times New Roman"/>
          <w:b/>
          <w:sz w:val="26"/>
          <w:szCs w:val="26"/>
        </w:rPr>
        <w:t>3.</w:t>
      </w:r>
      <w:r>
        <w:rPr>
          <w:rFonts w:ascii="Times New Roman" w:hAnsi="Times New Roman"/>
          <w:b/>
          <w:sz w:val="26"/>
          <w:szCs w:val="26"/>
        </w:rPr>
        <w:t>3</w:t>
      </w:r>
      <w:r w:rsidRPr="00BE7193">
        <w:rPr>
          <w:rFonts w:ascii="Times New Roman" w:hAnsi="Times New Roman"/>
          <w:b/>
          <w:sz w:val="26"/>
          <w:szCs w:val="26"/>
        </w:rPr>
        <w:t xml:space="preserve">.1. </w:t>
      </w:r>
      <w:r w:rsidRPr="00BE7193">
        <w:rPr>
          <w:rFonts w:ascii="Times New Roman" w:hAnsi="Times New Roman"/>
          <w:b/>
          <w:bCs/>
          <w:sz w:val="26"/>
          <w:szCs w:val="26"/>
          <w:lang w:eastAsia="en-US"/>
        </w:rPr>
        <w:t xml:space="preserve">Прием и регистрация заявления и документов на предоставление </w:t>
      </w:r>
      <w:r w:rsidRPr="00BE7193">
        <w:rPr>
          <w:rFonts w:ascii="Times New Roman" w:hAnsi="Times New Roman"/>
          <w:b/>
          <w:sz w:val="26"/>
          <w:szCs w:val="26"/>
          <w:lang w:eastAsia="en-US"/>
        </w:rPr>
        <w:t>муниципальной</w:t>
      </w:r>
      <w:r w:rsidRPr="00BE7193">
        <w:rPr>
          <w:rFonts w:ascii="Times New Roman" w:hAnsi="Times New Roman"/>
          <w:b/>
          <w:bCs/>
          <w:sz w:val="26"/>
          <w:szCs w:val="26"/>
          <w:lang w:eastAsia="en-US"/>
        </w:rPr>
        <w:t xml:space="preserve"> услуги.</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4"/>
          <w:w w:val="103"/>
          <w:sz w:val="26"/>
          <w:szCs w:val="26"/>
        </w:rPr>
        <w:t>О</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ин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ро</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яв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1"/>
          <w:w w:val="103"/>
          <w:sz w:val="26"/>
          <w:szCs w:val="26"/>
        </w:rPr>
        <w:t>щ</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sz w:val="26"/>
          <w:szCs w:val="26"/>
        </w:rPr>
        <w:t xml:space="preserve">в </w:t>
      </w:r>
      <w:r w:rsidRPr="00892476">
        <w:rPr>
          <w:rFonts w:ascii="Times New Roman" w:hAnsi="Times New Roman"/>
          <w:color w:val="454545"/>
          <w:sz w:val="26"/>
          <w:szCs w:val="26"/>
        </w:rPr>
        <w:t>Управление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sidRPr="00BE7193">
        <w:rPr>
          <w:rFonts w:ascii="Times New Roman" w:hAnsi="Times New Roman"/>
          <w:color w:val="000000"/>
          <w:spacing w:val="-3"/>
          <w:w w:val="103"/>
          <w:sz w:val="26"/>
          <w:szCs w:val="26"/>
        </w:rPr>
        <w:t xml:space="preserve">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color w:val="000000"/>
          <w:spacing w:val="-3"/>
          <w:w w:val="103"/>
          <w:sz w:val="26"/>
          <w:szCs w:val="26"/>
        </w:rPr>
        <w:t xml:space="preserve"> и</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мно</w:t>
      </w:r>
      <w:r w:rsidRPr="00BE7193">
        <w:rPr>
          <w:rFonts w:ascii="Times New Roman" w:hAnsi="Times New Roman"/>
          <w:color w:val="000000"/>
          <w:spacing w:val="-4"/>
          <w:w w:val="103"/>
          <w:sz w:val="26"/>
          <w:szCs w:val="26"/>
        </w:rPr>
        <w:t>г</w:t>
      </w:r>
      <w:r w:rsidRPr="00BE7193">
        <w:rPr>
          <w:rFonts w:ascii="Times New Roman" w:hAnsi="Times New Roman"/>
          <w:color w:val="000000"/>
          <w:spacing w:val="-2"/>
          <w:w w:val="103"/>
          <w:sz w:val="26"/>
          <w:szCs w:val="26"/>
        </w:rPr>
        <w:t>о</w:t>
      </w:r>
      <w:r w:rsidRPr="00BE7193">
        <w:rPr>
          <w:rFonts w:ascii="Times New Roman" w:hAnsi="Times New Roman"/>
          <w:color w:val="000000"/>
          <w:spacing w:val="-12"/>
          <w:w w:val="103"/>
          <w:sz w:val="26"/>
          <w:szCs w:val="26"/>
        </w:rPr>
        <w:t>ф</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4"/>
          <w:w w:val="103"/>
          <w:sz w:val="26"/>
          <w:szCs w:val="26"/>
        </w:rPr>
        <w:t>кц</w:t>
      </w:r>
      <w:r w:rsidRPr="00BE7193">
        <w:rPr>
          <w:rFonts w:ascii="Times New Roman" w:hAnsi="Times New Roman"/>
          <w:color w:val="000000"/>
          <w:spacing w:val="-2"/>
          <w:w w:val="103"/>
          <w:sz w:val="26"/>
          <w:szCs w:val="26"/>
        </w:rPr>
        <w:t>ион</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ц</w:t>
      </w:r>
      <w:r w:rsidRPr="00BE7193">
        <w:rPr>
          <w:rFonts w:ascii="Times New Roman" w:hAnsi="Times New Roman"/>
          <w:color w:val="000000"/>
          <w:spacing w:val="-2"/>
          <w:w w:val="103"/>
          <w:sz w:val="26"/>
          <w:szCs w:val="26"/>
        </w:rPr>
        <w:t>ен</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р</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б</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э</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ронн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ин</w:t>
      </w:r>
      <w:r w:rsidRPr="00BE7193">
        <w:rPr>
          <w:rFonts w:ascii="Times New Roman" w:hAnsi="Times New Roman"/>
          <w:color w:val="000000"/>
          <w:spacing w:val="-11"/>
          <w:w w:val="103"/>
          <w:sz w:val="26"/>
          <w:szCs w:val="26"/>
        </w:rPr>
        <w:t>ф</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ма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ионн</w:t>
      </w:r>
      <w:r w:rsidRPr="00BE7193">
        <w:rPr>
          <w:rFonts w:ascii="Times New Roman" w:hAnsi="Times New Roman"/>
          <w:color w:val="000000"/>
          <w:spacing w:val="-3"/>
          <w:w w:val="103"/>
          <w:sz w:val="26"/>
          <w:szCs w:val="26"/>
        </w:rPr>
        <w:t>о</w:t>
      </w:r>
      <w:r>
        <w:rPr>
          <w:rFonts w:ascii="Times New Roman" w:hAnsi="Times New Roman"/>
          <w:color w:val="000000"/>
          <w:spacing w:val="-3"/>
          <w:w w:val="103"/>
          <w:sz w:val="26"/>
          <w:szCs w:val="26"/>
        </w:rPr>
        <w:t xml:space="preserve"> </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1"/>
          <w:w w:val="103"/>
          <w:sz w:val="26"/>
          <w:szCs w:val="26"/>
        </w:rPr>
        <w:t>о</w:t>
      </w:r>
      <w:r w:rsidRPr="00BE7193">
        <w:rPr>
          <w:rFonts w:ascii="Times New Roman" w:hAnsi="Times New Roman"/>
          <w:color w:val="000000"/>
          <w:spacing w:val="-2"/>
          <w:w w:val="103"/>
          <w:sz w:val="26"/>
          <w:szCs w:val="26"/>
        </w:rPr>
        <w:t>мм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к</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и</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ям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0"/>
          <w:w w:val="103"/>
          <w:sz w:val="26"/>
          <w:szCs w:val="26"/>
        </w:rPr>
        <w:t>щ</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3"/>
          <w:w w:val="103"/>
          <w:sz w:val="26"/>
          <w:szCs w:val="26"/>
        </w:rPr>
        <w:t>у</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ти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не</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5"/>
          <w:w w:val="103"/>
          <w:sz w:val="26"/>
          <w:szCs w:val="26"/>
        </w:rPr>
        <w:t>к</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ю</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р</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л</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го</w:t>
      </w:r>
      <w:r w:rsidRPr="00BE7193">
        <w:rPr>
          <w:rFonts w:ascii="Times New Roman" w:hAnsi="Times New Roman"/>
          <w:color w:val="000000"/>
          <w:spacing w:val="4"/>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ар</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3"/>
          <w:w w:val="103"/>
          <w:sz w:val="26"/>
          <w:szCs w:val="26"/>
        </w:rPr>
        <w:t>г</w:t>
      </w:r>
      <w:r w:rsidRPr="00BE7193">
        <w:rPr>
          <w:rFonts w:ascii="Times New Roman" w:hAnsi="Times New Roman"/>
          <w:color w:val="000000"/>
          <w:w w:val="103"/>
          <w:sz w:val="26"/>
          <w:szCs w:val="26"/>
        </w:rPr>
        <w:t>.</w:t>
      </w:r>
    </w:p>
    <w:p w:rsidR="00BC3164" w:rsidRPr="00BE7193" w:rsidRDefault="00BC3164" w:rsidP="00BC3164">
      <w:pPr>
        <w:tabs>
          <w:tab w:val="left" w:pos="797"/>
          <w:tab w:val="left" w:pos="1901"/>
          <w:tab w:val="left" w:pos="2572"/>
          <w:tab w:val="left" w:pos="3775"/>
          <w:tab w:val="left" w:pos="4158"/>
        </w:tabs>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Д</w:t>
      </w:r>
      <w:r w:rsidRPr="00BE7193">
        <w:rPr>
          <w:rFonts w:ascii="Times New Roman" w:hAnsi="Times New Roman"/>
          <w:color w:val="000000"/>
          <w:spacing w:val="-3"/>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но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н</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ом</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3"/>
          <w:w w:val="103"/>
          <w:sz w:val="26"/>
          <w:szCs w:val="26"/>
        </w:rPr>
        <w:t>ы</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й</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а</w:t>
      </w:r>
      <w:r w:rsidRPr="00BE7193">
        <w:rPr>
          <w:rFonts w:ascii="Times New Roman" w:hAnsi="Times New Roman"/>
          <w:color w:val="000000"/>
          <w:spacing w:val="-3"/>
          <w:w w:val="103"/>
          <w:sz w:val="26"/>
          <w:szCs w:val="26"/>
        </w:rPr>
        <w:t>м</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 xml:space="preserve">х </w:t>
      </w:r>
      <w:r w:rsidRPr="00BE7193">
        <w:rPr>
          <w:rFonts w:ascii="Times New Roman" w:hAnsi="Times New Roman"/>
          <w:color w:val="000000"/>
          <w:spacing w:val="-2"/>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р</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яв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sidRPr="00DF2986">
        <w:rPr>
          <w:rFonts w:ascii="Times New Roman" w:hAnsi="Times New Roman"/>
          <w:color w:val="454545"/>
          <w:sz w:val="26"/>
          <w:szCs w:val="26"/>
        </w:rPr>
        <w:t xml:space="preserve">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spacing w:val="-2"/>
          <w:w w:val="103"/>
          <w:sz w:val="26"/>
          <w:szCs w:val="26"/>
        </w:rPr>
        <w:t>о</w:t>
      </w:r>
      <w:r w:rsidRPr="00BE7193">
        <w:rPr>
          <w:rFonts w:ascii="Times New Roman" w:hAnsi="Times New Roman"/>
          <w:color w:val="000000"/>
          <w:spacing w:val="-11"/>
          <w:w w:val="103"/>
          <w:sz w:val="26"/>
          <w:szCs w:val="26"/>
        </w:rPr>
        <w:t>ф</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к</w:t>
      </w:r>
      <w:r w:rsidRPr="00BE7193">
        <w:rPr>
          <w:rFonts w:ascii="Times New Roman" w:hAnsi="Times New Roman"/>
          <w:color w:val="000000"/>
          <w:spacing w:val="4"/>
          <w:w w:val="103"/>
          <w:sz w:val="26"/>
          <w:szCs w:val="26"/>
        </w:rPr>
        <w:t>ц</w:t>
      </w:r>
      <w:r w:rsidRPr="00BE7193">
        <w:rPr>
          <w:rFonts w:ascii="Times New Roman" w:hAnsi="Times New Roman"/>
          <w:color w:val="000000"/>
          <w:spacing w:val="-1"/>
          <w:w w:val="103"/>
          <w:sz w:val="26"/>
          <w:szCs w:val="26"/>
        </w:rPr>
        <w:t>и</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ен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proofErr w:type="gramStart"/>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proofErr w:type="gramEnd"/>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ч</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з</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spacing w:val="-2"/>
          <w:w w:val="103"/>
          <w:sz w:val="26"/>
          <w:szCs w:val="26"/>
        </w:rPr>
        <w:t>о</w:t>
      </w:r>
      <w:r w:rsidRPr="00BE7193">
        <w:rPr>
          <w:rFonts w:ascii="Times New Roman" w:hAnsi="Times New Roman"/>
          <w:color w:val="000000"/>
          <w:spacing w:val="-12"/>
          <w:w w:val="103"/>
          <w:sz w:val="26"/>
          <w:szCs w:val="26"/>
        </w:rPr>
        <w:t>ф</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4"/>
          <w:w w:val="103"/>
          <w:sz w:val="26"/>
          <w:szCs w:val="26"/>
        </w:rPr>
        <w:t>кц</w:t>
      </w:r>
      <w:r w:rsidRPr="00BE7193">
        <w:rPr>
          <w:rFonts w:ascii="Times New Roman" w:hAnsi="Times New Roman"/>
          <w:color w:val="000000"/>
          <w:spacing w:val="-2"/>
          <w:w w:val="103"/>
          <w:sz w:val="26"/>
          <w:szCs w:val="26"/>
        </w:rPr>
        <w:t>ион</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ен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w w:val="103"/>
          <w:sz w:val="26"/>
          <w:szCs w:val="26"/>
        </w:rPr>
        <w:t>я</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й</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6"/>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3"/>
          <w:w w:val="103"/>
          <w:sz w:val="26"/>
          <w:szCs w:val="26"/>
        </w:rPr>
        <w:t>хо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им</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Pr>
          <w:rFonts w:ascii="Times New Roman" w:hAnsi="Times New Roman"/>
          <w:color w:val="454545"/>
          <w:sz w:val="26"/>
          <w:szCs w:val="26"/>
        </w:rPr>
        <w:t>Управления</w:t>
      </w:r>
      <w:r w:rsidRPr="00892476">
        <w:rPr>
          <w:rFonts w:ascii="Times New Roman" w:hAnsi="Times New Roman"/>
          <w:color w:val="454545"/>
          <w:sz w:val="26"/>
          <w:szCs w:val="26"/>
        </w:rPr>
        <w:t xml:space="preserve">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000000"/>
          <w:w w:val="103"/>
          <w:sz w:val="26"/>
          <w:szCs w:val="26"/>
        </w:rPr>
        <w:t xml:space="preserve">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w:t>
      </w:r>
      <w:r>
        <w:rPr>
          <w:rFonts w:ascii="Times New Roman" w:hAnsi="Times New Roman"/>
          <w:color w:val="454545"/>
          <w:sz w:val="26"/>
          <w:szCs w:val="26"/>
        </w:rPr>
        <w:lastRenderedPageBreak/>
        <w:t>района</w:t>
      </w:r>
      <w:r w:rsidRPr="00BE7193">
        <w:rPr>
          <w:rFonts w:ascii="Times New Roman" w:hAnsi="Times New Roman"/>
          <w:color w:val="000000"/>
          <w:spacing w:val="-3"/>
          <w:w w:val="103"/>
          <w:sz w:val="26"/>
          <w:szCs w:val="26"/>
        </w:rPr>
        <w:t xml:space="preserve"> </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б</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но</w:t>
      </w:r>
      <w:r w:rsidRPr="00BE7193">
        <w:rPr>
          <w:rFonts w:ascii="Times New Roman" w:hAnsi="Times New Roman"/>
          <w:color w:val="000000"/>
          <w:spacing w:val="-4"/>
          <w:w w:val="103"/>
          <w:sz w:val="26"/>
          <w:szCs w:val="26"/>
        </w:rPr>
        <w:t>г</w:t>
      </w:r>
      <w:r w:rsidRPr="00BE7193">
        <w:rPr>
          <w:rFonts w:ascii="Times New Roman" w:hAnsi="Times New Roman"/>
          <w:color w:val="000000"/>
          <w:spacing w:val="-3"/>
          <w:w w:val="103"/>
          <w:sz w:val="26"/>
          <w:szCs w:val="26"/>
        </w:rPr>
        <w:t>о</w:t>
      </w:r>
      <w:r w:rsidRPr="00BE7193">
        <w:rPr>
          <w:rFonts w:ascii="Times New Roman" w:hAnsi="Times New Roman"/>
          <w:color w:val="000000"/>
          <w:spacing w:val="-11"/>
          <w:w w:val="103"/>
          <w:sz w:val="26"/>
          <w:szCs w:val="26"/>
        </w:rPr>
        <w:t>ф</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4"/>
          <w:w w:val="103"/>
          <w:sz w:val="26"/>
          <w:szCs w:val="26"/>
        </w:rPr>
        <w:t>кц</w:t>
      </w:r>
      <w:r w:rsidRPr="00BE7193">
        <w:rPr>
          <w:rFonts w:ascii="Times New Roman" w:hAnsi="Times New Roman"/>
          <w:color w:val="000000"/>
          <w:spacing w:val="-2"/>
          <w:w w:val="103"/>
          <w:sz w:val="26"/>
          <w:szCs w:val="26"/>
        </w:rPr>
        <w:t>ион</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ц</w:t>
      </w:r>
      <w:r w:rsidRPr="00BE7193">
        <w:rPr>
          <w:rFonts w:ascii="Times New Roman" w:hAnsi="Times New Roman"/>
          <w:color w:val="000000"/>
          <w:spacing w:val="-2"/>
          <w:w w:val="103"/>
          <w:sz w:val="26"/>
          <w:szCs w:val="26"/>
        </w:rPr>
        <w:t>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енный</w:t>
      </w:r>
      <w:r>
        <w:rPr>
          <w:rFonts w:ascii="Times New Roman" w:hAnsi="Times New Roman"/>
          <w:color w:val="000000"/>
          <w:spacing w:val="-2"/>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еги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ю</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7"/>
          <w:w w:val="103"/>
          <w:sz w:val="26"/>
          <w:szCs w:val="26"/>
        </w:rPr>
        <w:t>л</w:t>
      </w:r>
      <w:r w:rsidRPr="00BE7193">
        <w:rPr>
          <w:rFonts w:ascii="Times New Roman" w:hAnsi="Times New Roman"/>
          <w:color w:val="000000"/>
          <w:w w:val="103"/>
          <w:sz w:val="26"/>
          <w:szCs w:val="26"/>
        </w:rPr>
        <w:t>я:</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ана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spacing w:val="-1"/>
          <w:w w:val="103"/>
          <w:sz w:val="26"/>
          <w:szCs w:val="26"/>
        </w:rPr>
        <w:t>я</w:t>
      </w:r>
      <w:r w:rsidRPr="00BE7193">
        <w:rPr>
          <w:rFonts w:ascii="Times New Roman" w:hAnsi="Times New Roman"/>
          <w:color w:val="000000"/>
          <w:w w:val="103"/>
          <w:sz w:val="26"/>
          <w:szCs w:val="26"/>
        </w:rPr>
        <w:t>;</w:t>
      </w:r>
    </w:p>
    <w:p w:rsidR="00BC3164" w:rsidRPr="00BE7193" w:rsidRDefault="00BC3164" w:rsidP="00BC3164">
      <w:pPr>
        <w:spacing w:line="23" w:lineRule="atLeast"/>
        <w:ind w:firstLine="708"/>
        <w:jc w:val="both"/>
        <w:rPr>
          <w:rFonts w:ascii="Times New Roman" w:hAnsi="Times New Roman"/>
          <w:color w:val="000000"/>
          <w:w w:val="103"/>
          <w:sz w:val="26"/>
          <w:szCs w:val="26"/>
        </w:rPr>
      </w:pPr>
      <w:r>
        <w:rPr>
          <w:rFonts w:ascii="Times New Roman" w:hAnsi="Times New Roman"/>
          <w:color w:val="000000"/>
          <w:w w:val="103"/>
          <w:sz w:val="26"/>
          <w:szCs w:val="26"/>
        </w:rPr>
        <w:t xml:space="preserve"> -п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ю</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7"/>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1"/>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эк</w:t>
      </w:r>
      <w:r w:rsidRPr="00BE7193">
        <w:rPr>
          <w:rFonts w:ascii="Times New Roman" w:hAnsi="Times New Roman"/>
          <w:color w:val="000000"/>
          <w:spacing w:val="2"/>
          <w:w w:val="103"/>
          <w:sz w:val="26"/>
          <w:szCs w:val="26"/>
        </w:rPr>
        <w:t>з</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м</w:t>
      </w:r>
      <w:r w:rsidRPr="00BE7193">
        <w:rPr>
          <w:rFonts w:ascii="Times New Roman" w:hAnsi="Times New Roman"/>
          <w:color w:val="000000"/>
          <w:w w:val="103"/>
          <w:sz w:val="26"/>
          <w:szCs w:val="26"/>
        </w:rPr>
        <w:t>п</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ор</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г</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оп</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р</w:t>
      </w:r>
      <w:r w:rsidRPr="00BE7193">
        <w:rPr>
          <w:rFonts w:ascii="Times New Roman" w:hAnsi="Times New Roman"/>
          <w:color w:val="000000"/>
          <w:spacing w:val="-4"/>
          <w:w w:val="103"/>
          <w:sz w:val="26"/>
          <w:szCs w:val="26"/>
        </w:rPr>
        <w:t>у</w:t>
      </w:r>
      <w:r w:rsidRPr="00BE7193">
        <w:rPr>
          <w:rFonts w:ascii="Times New Roman" w:hAnsi="Times New Roman"/>
          <w:color w:val="000000"/>
          <w:w w:val="103"/>
          <w:sz w:val="26"/>
          <w:szCs w:val="26"/>
        </w:rPr>
        <w:t>г</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р</w:t>
      </w:r>
      <w:r w:rsidRPr="00BE7193">
        <w:rPr>
          <w:rFonts w:ascii="Times New Roman" w:hAnsi="Times New Roman"/>
          <w:color w:val="000000"/>
          <w:spacing w:val="-4"/>
          <w:w w:val="103"/>
          <w:sz w:val="26"/>
          <w:szCs w:val="26"/>
        </w:rPr>
        <w:t>уг</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Е</w:t>
      </w:r>
      <w:r w:rsidRPr="00BE7193">
        <w:rPr>
          <w:rFonts w:ascii="Times New Roman" w:hAnsi="Times New Roman"/>
          <w:color w:val="000000"/>
          <w:spacing w:val="5"/>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оп</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ар</w:t>
      </w:r>
      <w:r w:rsidRPr="00BE7193">
        <w:rPr>
          <w:rFonts w:ascii="Times New Roman" w:hAnsi="Times New Roman"/>
          <w:color w:val="000000"/>
          <w:spacing w:val="-3"/>
          <w:w w:val="103"/>
          <w:sz w:val="26"/>
          <w:szCs w:val="26"/>
        </w:rPr>
        <w:t>иа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на</w:t>
      </w:r>
      <w:r w:rsidRPr="00BE7193">
        <w:rPr>
          <w:rFonts w:ascii="Times New Roman" w:hAnsi="Times New Roman"/>
          <w:color w:val="000000"/>
          <w:spacing w:val="1"/>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оо</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э</w:t>
      </w:r>
      <w:r w:rsidRPr="00BE7193">
        <w:rPr>
          <w:rFonts w:ascii="Times New Roman" w:hAnsi="Times New Roman"/>
          <w:color w:val="000000"/>
          <w:spacing w:val="5"/>
          <w:w w:val="103"/>
          <w:sz w:val="26"/>
          <w:szCs w:val="26"/>
        </w:rPr>
        <w:t>к</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spacing w:val="-1"/>
          <w:w w:val="103"/>
          <w:sz w:val="26"/>
          <w:szCs w:val="26"/>
        </w:rPr>
        <w:t>п</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ое</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ь</w:t>
      </w:r>
      <w:r w:rsidRPr="00BE7193">
        <w:rPr>
          <w:rFonts w:ascii="Times New Roman" w:hAnsi="Times New Roman"/>
          <w:color w:val="000000"/>
          <w:w w:val="103"/>
          <w:sz w:val="26"/>
          <w:szCs w:val="26"/>
        </w:rPr>
        <w:t>ю</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а</w:t>
      </w:r>
      <w:r w:rsidRPr="00BE7193">
        <w:rPr>
          <w:rFonts w:ascii="Times New Roman" w:hAnsi="Times New Roman"/>
          <w:color w:val="000000"/>
          <w:spacing w:val="-8"/>
          <w:w w:val="103"/>
          <w:sz w:val="26"/>
          <w:szCs w:val="26"/>
        </w:rPr>
        <w:t>ж</w:t>
      </w:r>
      <w:r w:rsidRPr="00BE7193">
        <w:rPr>
          <w:rFonts w:ascii="Times New Roman" w:hAnsi="Times New Roman"/>
          <w:color w:val="000000"/>
          <w:spacing w:val="1"/>
          <w:w w:val="103"/>
          <w:sz w:val="26"/>
          <w:szCs w:val="26"/>
        </w:rPr>
        <w:t>д</w:t>
      </w:r>
      <w:r w:rsidRPr="00BE7193">
        <w:rPr>
          <w:rFonts w:ascii="Times New Roman" w:hAnsi="Times New Roman"/>
          <w:color w:val="000000"/>
          <w:spacing w:val="3"/>
          <w:w w:val="103"/>
          <w:sz w:val="26"/>
          <w:szCs w:val="26"/>
        </w:rPr>
        <w:t>ы</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w:t>
      </w:r>
    </w:p>
    <w:p w:rsidR="00BC3164" w:rsidRPr="00BE7193" w:rsidRDefault="00BC3164" w:rsidP="00BC3164">
      <w:pPr>
        <w:spacing w:line="23" w:lineRule="atLeast"/>
        <w:ind w:firstLine="708"/>
        <w:jc w:val="both"/>
        <w:rPr>
          <w:rFonts w:ascii="Times New Roman" w:hAnsi="Times New Roman"/>
          <w:color w:val="000000"/>
          <w:w w:val="103"/>
          <w:sz w:val="26"/>
          <w:szCs w:val="26"/>
        </w:rPr>
      </w:pPr>
      <w:r>
        <w:rPr>
          <w:rFonts w:ascii="Times New Roman" w:hAnsi="Times New Roman"/>
          <w:color w:val="000000"/>
          <w:w w:val="103"/>
          <w:sz w:val="26"/>
          <w:szCs w:val="26"/>
        </w:rPr>
        <w:t>-</w:t>
      </w:r>
      <w:r w:rsidRPr="00BE7193">
        <w:rPr>
          <w:rFonts w:ascii="Times New Roman" w:hAnsi="Times New Roman"/>
          <w:color w:val="000000"/>
          <w:spacing w:val="-2"/>
          <w:w w:val="103"/>
          <w:sz w:val="26"/>
          <w:szCs w:val="26"/>
        </w:rPr>
        <w:t>ре</w:t>
      </w:r>
      <w:r w:rsidRPr="00BE7193">
        <w:rPr>
          <w:rFonts w:ascii="Times New Roman" w:hAnsi="Times New Roman"/>
          <w:color w:val="000000"/>
          <w:spacing w:val="-4"/>
          <w:w w:val="103"/>
          <w:sz w:val="26"/>
          <w:szCs w:val="26"/>
        </w:rPr>
        <w:t>г</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р</w:t>
      </w:r>
      <w:r w:rsidRPr="00BE7193">
        <w:rPr>
          <w:rFonts w:ascii="Times New Roman" w:hAnsi="Times New Roman"/>
          <w:color w:val="000000"/>
          <w:spacing w:val="-4"/>
          <w:w w:val="103"/>
          <w:sz w:val="26"/>
          <w:szCs w:val="26"/>
        </w:rPr>
        <w:t>у</w:t>
      </w:r>
      <w:r w:rsidRPr="00BE7193">
        <w:rPr>
          <w:rFonts w:ascii="Times New Roman" w:hAnsi="Times New Roman"/>
          <w:color w:val="000000"/>
          <w:spacing w:val="-3"/>
          <w:w w:val="103"/>
          <w:sz w:val="26"/>
          <w:szCs w:val="26"/>
        </w:rPr>
        <w:t>е</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оо</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ано</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spacing w:val="-1"/>
          <w:w w:val="103"/>
          <w:sz w:val="26"/>
          <w:szCs w:val="26"/>
        </w:rPr>
        <w:t>м</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w:t>
      </w:r>
    </w:p>
    <w:p w:rsidR="00BC3164" w:rsidRPr="00BE7193" w:rsidRDefault="00BC3164" w:rsidP="00BC3164">
      <w:pPr>
        <w:spacing w:line="23" w:lineRule="atLeast"/>
        <w:ind w:firstLine="708"/>
        <w:jc w:val="both"/>
        <w:rPr>
          <w:rFonts w:ascii="Times New Roman" w:hAnsi="Times New Roman"/>
          <w:color w:val="000000"/>
          <w:w w:val="103"/>
          <w:sz w:val="26"/>
          <w:szCs w:val="26"/>
        </w:rPr>
      </w:pPr>
      <w:r w:rsidRPr="00BE7193">
        <w:rPr>
          <w:rFonts w:ascii="Times New Roman" w:hAnsi="Times New Roman"/>
          <w:color w:val="000000"/>
          <w:spacing w:val="1"/>
          <w:w w:val="103"/>
          <w:sz w:val="26"/>
          <w:szCs w:val="26"/>
        </w:rPr>
        <w:t>С</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к</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ы</w:t>
      </w:r>
      <w:r w:rsidRPr="00BE7193">
        <w:rPr>
          <w:rFonts w:ascii="Times New Roman" w:hAnsi="Times New Roman"/>
          <w:color w:val="000000"/>
          <w:spacing w:val="1"/>
          <w:sz w:val="26"/>
          <w:szCs w:val="26"/>
        </w:rPr>
        <w:t xml:space="preserve"> 15 </w:t>
      </w:r>
      <w:r w:rsidRPr="00BE7193">
        <w:rPr>
          <w:rFonts w:ascii="Times New Roman" w:hAnsi="Times New Roman"/>
          <w:color w:val="000000"/>
          <w:spacing w:val="-2"/>
          <w:w w:val="103"/>
          <w:sz w:val="26"/>
          <w:szCs w:val="26"/>
        </w:rPr>
        <w:t>мин</w:t>
      </w:r>
      <w:r w:rsidRPr="00BE7193">
        <w:rPr>
          <w:rFonts w:ascii="Times New Roman" w:hAnsi="Times New Roman"/>
          <w:color w:val="000000"/>
          <w:spacing w:val="-4"/>
          <w:w w:val="103"/>
          <w:sz w:val="26"/>
          <w:szCs w:val="26"/>
        </w:rPr>
        <w:t>у</w:t>
      </w:r>
      <w:r w:rsidRPr="00BE7193">
        <w:rPr>
          <w:rFonts w:ascii="Times New Roman" w:hAnsi="Times New Roman"/>
          <w:color w:val="000000"/>
          <w:w w:val="103"/>
          <w:sz w:val="26"/>
          <w:szCs w:val="26"/>
        </w:rPr>
        <w:t>т.</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К</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я</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9"/>
          <w:w w:val="103"/>
          <w:sz w:val="26"/>
          <w:szCs w:val="26"/>
        </w:rPr>
        <w:t>ш</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ий:</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Ре</w:t>
      </w:r>
      <w:r w:rsidRPr="00BE7193">
        <w:rPr>
          <w:rFonts w:ascii="Times New Roman" w:hAnsi="Times New Roman"/>
          <w:color w:val="000000"/>
          <w:spacing w:val="-4"/>
          <w:w w:val="103"/>
          <w:sz w:val="26"/>
          <w:szCs w:val="26"/>
        </w:rPr>
        <w:t>г</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9"/>
          <w:w w:val="103"/>
          <w:sz w:val="26"/>
          <w:szCs w:val="26"/>
        </w:rPr>
        <w:t>ж</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3"/>
          <w:w w:val="103"/>
          <w:sz w:val="26"/>
          <w:szCs w:val="26"/>
        </w:rPr>
        <w:t>ы</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892476">
        <w:rPr>
          <w:rFonts w:ascii="Times New Roman" w:hAnsi="Times New Roman"/>
          <w:color w:val="454545"/>
          <w:sz w:val="26"/>
          <w:szCs w:val="26"/>
        </w:rPr>
        <w:t>Управление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000000"/>
          <w:spacing w:val="-3"/>
          <w:w w:val="103"/>
          <w:sz w:val="26"/>
          <w:szCs w:val="26"/>
        </w:rPr>
        <w:t xml:space="preserve">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color w:val="000000"/>
          <w:spacing w:val="-3"/>
          <w:w w:val="103"/>
          <w:sz w:val="26"/>
          <w:szCs w:val="26"/>
        </w:rPr>
        <w:t xml:space="preserve"> </w:t>
      </w:r>
      <w:r w:rsidRPr="00BE7193">
        <w:rPr>
          <w:rFonts w:ascii="Times New Roman" w:hAnsi="Times New Roman"/>
          <w:color w:val="000000"/>
          <w:spacing w:val="-1"/>
          <w:w w:val="103"/>
          <w:sz w:val="26"/>
          <w:szCs w:val="26"/>
        </w:rPr>
        <w:t>и</w:t>
      </w:r>
      <w:r w:rsidRPr="00BE7193">
        <w:rPr>
          <w:rFonts w:ascii="Times New Roman" w:hAnsi="Times New Roman"/>
          <w:color w:val="000000"/>
          <w:spacing w:val="-7"/>
          <w:w w:val="103"/>
          <w:sz w:val="26"/>
          <w:szCs w:val="26"/>
        </w:rPr>
        <w:t>л</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МФЦ</w:t>
      </w:r>
      <w:r>
        <w:rPr>
          <w:rFonts w:ascii="Times New Roman" w:hAnsi="Times New Roman"/>
          <w:color w:val="000000"/>
          <w:spacing w:val="-2"/>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рам</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з</w:t>
      </w:r>
      <w:r w:rsidRPr="00BE7193">
        <w:rPr>
          <w:rFonts w:ascii="Times New Roman" w:hAnsi="Times New Roman"/>
          <w:color w:val="000000"/>
          <w:spacing w:val="-3"/>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ур</w:t>
      </w:r>
      <w:r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ор</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к</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ю</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ае</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ре</w:t>
      </w:r>
      <w:r w:rsidRPr="00BE7193">
        <w:rPr>
          <w:rFonts w:ascii="Times New Roman" w:hAnsi="Times New Roman"/>
          <w:color w:val="000000"/>
          <w:spacing w:val="-4"/>
          <w:w w:val="103"/>
          <w:sz w:val="26"/>
          <w:szCs w:val="26"/>
        </w:rPr>
        <w:t>г</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ионн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ме</w:t>
      </w:r>
      <w:r w:rsidRPr="00BE7193">
        <w:rPr>
          <w:rFonts w:ascii="Times New Roman" w:hAnsi="Times New Roman"/>
          <w:color w:val="000000"/>
          <w:spacing w:val="-3"/>
          <w:w w:val="103"/>
          <w:sz w:val="26"/>
          <w:szCs w:val="26"/>
        </w:rPr>
        <w:t>р</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ч</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он</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ю</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892476">
        <w:rPr>
          <w:rFonts w:ascii="Times New Roman" w:hAnsi="Times New Roman"/>
          <w:color w:val="454545"/>
          <w:sz w:val="26"/>
          <w:szCs w:val="26"/>
        </w:rPr>
        <w:t>Управление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sidRPr="00DF2986">
        <w:rPr>
          <w:rFonts w:ascii="Times New Roman" w:hAnsi="Times New Roman"/>
          <w:color w:val="454545"/>
          <w:sz w:val="26"/>
          <w:szCs w:val="26"/>
        </w:rPr>
        <w:t xml:space="preserve">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енно</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ип</w:t>
      </w:r>
      <w:r w:rsidRPr="00BE7193">
        <w:rPr>
          <w:rFonts w:ascii="Times New Roman" w:hAnsi="Times New Roman"/>
          <w:color w:val="000000"/>
          <w:spacing w:val="-2"/>
          <w:w w:val="103"/>
          <w:sz w:val="26"/>
          <w:szCs w:val="26"/>
        </w:rPr>
        <w:t>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1"/>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б</w:t>
      </w:r>
      <w:r>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к</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з</w:t>
      </w:r>
      <w:r w:rsidRPr="00BE7193">
        <w:rPr>
          <w:rFonts w:ascii="Times New Roman" w:hAnsi="Times New Roman"/>
          <w:color w:val="000000"/>
          <w:spacing w:val="-3"/>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та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ур</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w:t>
      </w:r>
    </w:p>
    <w:p w:rsidR="00BC3164" w:rsidRPr="002D58D3" w:rsidRDefault="00BC3164" w:rsidP="002D58D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С</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ум</w:t>
      </w:r>
      <w:r w:rsidRPr="00BE7193">
        <w:rPr>
          <w:rFonts w:ascii="Times New Roman" w:hAnsi="Times New Roman"/>
          <w:color w:val="000000"/>
          <w:spacing w:val="-2"/>
          <w:w w:val="103"/>
          <w:sz w:val="26"/>
          <w:szCs w:val="26"/>
        </w:rPr>
        <w:t>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х</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у</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3"/>
          <w:w w:val="103"/>
          <w:sz w:val="26"/>
          <w:szCs w:val="26"/>
        </w:rPr>
        <w:t>ур</w:t>
      </w:r>
      <w:r w:rsidRPr="00BE7193">
        <w:rPr>
          <w:rFonts w:ascii="Times New Roman" w:hAnsi="Times New Roman"/>
          <w:color w:val="000000"/>
          <w:spacing w:val="-2"/>
          <w:w w:val="103"/>
          <w:sz w:val="26"/>
          <w:szCs w:val="26"/>
        </w:rPr>
        <w:t>но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з</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он</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у</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б</w:t>
      </w:r>
      <w:r w:rsidRPr="00BE7193">
        <w:rPr>
          <w:rFonts w:ascii="Times New Roman" w:hAnsi="Times New Roman"/>
          <w:color w:val="000000"/>
          <w:spacing w:val="-2"/>
          <w:w w:val="103"/>
          <w:sz w:val="26"/>
          <w:szCs w:val="26"/>
        </w:rPr>
        <w:t>ор</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454545"/>
          <w:sz w:val="26"/>
          <w:szCs w:val="26"/>
        </w:rPr>
        <w:t xml:space="preserve"> 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color w:val="000000"/>
          <w:spacing w:val="-3"/>
          <w:w w:val="103"/>
          <w:sz w:val="26"/>
          <w:szCs w:val="26"/>
        </w:rPr>
        <w:t xml:space="preserve"> </w:t>
      </w:r>
      <w:r w:rsidRPr="00BE7193">
        <w:rPr>
          <w:rFonts w:ascii="Times New Roman" w:hAnsi="Times New Roman"/>
          <w:color w:val="000000"/>
          <w:spacing w:val="-2"/>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spacing w:val="-2"/>
          <w:w w:val="103"/>
          <w:sz w:val="26"/>
          <w:szCs w:val="26"/>
        </w:rPr>
        <w:t>о</w:t>
      </w:r>
      <w:r w:rsidRPr="00BE7193">
        <w:rPr>
          <w:rFonts w:ascii="Times New Roman" w:hAnsi="Times New Roman"/>
          <w:color w:val="000000"/>
          <w:spacing w:val="-11"/>
          <w:w w:val="103"/>
          <w:sz w:val="26"/>
          <w:szCs w:val="26"/>
        </w:rPr>
        <w:t>ф</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к</w:t>
      </w:r>
      <w:r w:rsidRPr="00BE7193">
        <w:rPr>
          <w:rFonts w:ascii="Times New Roman" w:hAnsi="Times New Roman"/>
          <w:color w:val="000000"/>
          <w:spacing w:val="4"/>
          <w:w w:val="103"/>
          <w:sz w:val="26"/>
          <w:szCs w:val="26"/>
        </w:rPr>
        <w:t>ц</w:t>
      </w:r>
      <w:r w:rsidRPr="00BE7193">
        <w:rPr>
          <w:rFonts w:ascii="Times New Roman" w:hAnsi="Times New Roman"/>
          <w:color w:val="000000"/>
          <w:spacing w:val="-1"/>
          <w:w w:val="103"/>
          <w:sz w:val="26"/>
          <w:szCs w:val="26"/>
        </w:rPr>
        <w:t>и</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на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ен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w:t>
      </w:r>
    </w:p>
    <w:p w:rsidR="00C72468" w:rsidRDefault="00C72468" w:rsidP="00BC3164">
      <w:pPr>
        <w:widowControl w:val="0"/>
        <w:autoSpaceDE w:val="0"/>
        <w:autoSpaceDN w:val="0"/>
        <w:adjustRightInd w:val="0"/>
        <w:spacing w:line="23" w:lineRule="atLeast"/>
        <w:ind w:firstLine="720"/>
        <w:jc w:val="both"/>
        <w:rPr>
          <w:rFonts w:ascii="Times New Roman" w:hAnsi="Times New Roman"/>
          <w:b/>
          <w:sz w:val="26"/>
          <w:szCs w:val="26"/>
        </w:rPr>
      </w:pPr>
    </w:p>
    <w:p w:rsidR="00BC3164" w:rsidRPr="00BE7193" w:rsidRDefault="00BC3164" w:rsidP="00BC3164">
      <w:pPr>
        <w:widowControl w:val="0"/>
        <w:autoSpaceDE w:val="0"/>
        <w:autoSpaceDN w:val="0"/>
        <w:adjustRightInd w:val="0"/>
        <w:spacing w:line="23" w:lineRule="atLeast"/>
        <w:ind w:firstLine="720"/>
        <w:jc w:val="both"/>
        <w:rPr>
          <w:rFonts w:ascii="Times New Roman" w:hAnsi="Times New Roman"/>
          <w:b/>
          <w:sz w:val="26"/>
          <w:szCs w:val="26"/>
        </w:rPr>
      </w:pPr>
      <w:r w:rsidRPr="00BE7193">
        <w:rPr>
          <w:rFonts w:ascii="Times New Roman" w:hAnsi="Times New Roman"/>
          <w:b/>
          <w:sz w:val="26"/>
          <w:szCs w:val="26"/>
        </w:rPr>
        <w:t>3.</w:t>
      </w:r>
      <w:r>
        <w:rPr>
          <w:rFonts w:ascii="Times New Roman" w:hAnsi="Times New Roman"/>
          <w:b/>
          <w:sz w:val="26"/>
          <w:szCs w:val="26"/>
        </w:rPr>
        <w:t>3</w:t>
      </w:r>
      <w:r w:rsidRPr="00BE7193">
        <w:rPr>
          <w:rFonts w:ascii="Times New Roman" w:hAnsi="Times New Roman"/>
          <w:b/>
          <w:sz w:val="26"/>
          <w:szCs w:val="26"/>
        </w:rPr>
        <w:t>.2. Проверка заявления и прилагаемых к нему документов на соответствие установленным требованиям.</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4"/>
          <w:w w:val="103"/>
          <w:sz w:val="26"/>
          <w:szCs w:val="26"/>
        </w:rPr>
        <w:t>О</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ин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ро</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р</w:t>
      </w:r>
      <w:r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яв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3"/>
          <w:w w:val="103"/>
          <w:sz w:val="26"/>
          <w:szCs w:val="26"/>
        </w:rPr>
        <w:t>у</w:t>
      </w:r>
      <w:r w:rsidRPr="00BE7193">
        <w:rPr>
          <w:rFonts w:ascii="Times New Roman" w:hAnsi="Times New Roman"/>
          <w:color w:val="000000"/>
          <w:w w:val="103"/>
          <w:sz w:val="26"/>
          <w:szCs w:val="26"/>
        </w:rPr>
        <w:t>п</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892476">
        <w:rPr>
          <w:rFonts w:ascii="Times New Roman" w:hAnsi="Times New Roman"/>
          <w:color w:val="454545"/>
          <w:sz w:val="26"/>
          <w:szCs w:val="26"/>
        </w:rPr>
        <w:t>Управление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sidRPr="00892476">
        <w:rPr>
          <w:rFonts w:ascii="Times New Roman" w:hAnsi="Times New Roman"/>
          <w:spacing w:val="1"/>
          <w:w w:val="103"/>
          <w:sz w:val="26"/>
          <w:szCs w:val="26"/>
        </w:rPr>
        <w:t xml:space="preserve">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Pr>
          <w:rFonts w:ascii="Times New Roman" w:hAnsi="Times New Roman"/>
          <w:color w:val="000000"/>
          <w:spacing w:val="-3"/>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ри</w:t>
      </w:r>
      <w:r w:rsidRPr="00BE7193">
        <w:rPr>
          <w:rFonts w:ascii="Times New Roman" w:hAnsi="Times New Roman"/>
          <w:color w:val="000000"/>
          <w:spacing w:val="-3"/>
          <w:w w:val="103"/>
          <w:sz w:val="26"/>
          <w:szCs w:val="26"/>
        </w:rPr>
        <w:t>ро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а</w:t>
      </w:r>
      <w:r w:rsidRPr="00BE7193">
        <w:rPr>
          <w:rFonts w:ascii="Times New Roman" w:hAnsi="Times New Roman"/>
          <w:color w:val="000000"/>
          <w:spacing w:val="-4"/>
          <w:w w:val="103"/>
          <w:sz w:val="26"/>
          <w:szCs w:val="26"/>
        </w:rPr>
        <w:t>г</w:t>
      </w:r>
      <w:r w:rsidRPr="00BE7193">
        <w:rPr>
          <w:rFonts w:ascii="Times New Roman" w:hAnsi="Times New Roman"/>
          <w:color w:val="000000"/>
          <w:spacing w:val="-2"/>
          <w:w w:val="103"/>
          <w:sz w:val="26"/>
          <w:szCs w:val="26"/>
        </w:rPr>
        <w:t>а</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м</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к</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ем</w:t>
      </w:r>
      <w:r w:rsidRPr="00BE7193">
        <w:rPr>
          <w:rFonts w:ascii="Times New Roman" w:hAnsi="Times New Roman"/>
          <w:color w:val="000000"/>
          <w:w w:val="103"/>
          <w:sz w:val="26"/>
          <w:szCs w:val="26"/>
        </w:rPr>
        <w:t>у</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Д</w:t>
      </w:r>
      <w:r w:rsidRPr="00BE7193">
        <w:rPr>
          <w:rFonts w:ascii="Times New Roman" w:hAnsi="Times New Roman"/>
          <w:color w:val="000000"/>
          <w:spacing w:val="-3"/>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8"/>
          <w:w w:val="103"/>
          <w:sz w:val="26"/>
          <w:szCs w:val="26"/>
        </w:rPr>
        <w:t>ж</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о</w:t>
      </w:r>
      <w:r w:rsidRPr="00BE7193">
        <w:rPr>
          <w:rFonts w:ascii="Times New Roman" w:hAnsi="Times New Roman"/>
          <w:color w:val="000000"/>
          <w:spacing w:val="-2"/>
          <w:w w:val="103"/>
          <w:sz w:val="26"/>
          <w:szCs w:val="26"/>
        </w:rPr>
        <w:t>м</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но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ер</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яв</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иа</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1"/>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ер</w:t>
      </w:r>
      <w:r w:rsidRPr="00BE7193">
        <w:rPr>
          <w:rFonts w:ascii="Times New Roman" w:hAnsi="Times New Roman"/>
          <w:color w:val="000000"/>
          <w:spacing w:val="3"/>
          <w:w w:val="103"/>
          <w:sz w:val="26"/>
          <w:szCs w:val="26"/>
        </w:rPr>
        <w:t>к</w:t>
      </w:r>
      <w:r w:rsidRPr="00BE7193">
        <w:rPr>
          <w:rFonts w:ascii="Times New Roman" w:hAnsi="Times New Roman"/>
          <w:color w:val="000000"/>
          <w:w w:val="103"/>
          <w:sz w:val="26"/>
          <w:szCs w:val="26"/>
        </w:rPr>
        <w:t>у</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ен</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к</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ор</w:t>
      </w:r>
      <w:r w:rsidRPr="00BE7193">
        <w:rPr>
          <w:rFonts w:ascii="Times New Roman" w:hAnsi="Times New Roman"/>
          <w:color w:val="000000"/>
          <w:spacing w:val="1"/>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ано</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н</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те</w:t>
      </w:r>
      <w:r>
        <w:rPr>
          <w:rFonts w:ascii="Times New Roman" w:hAnsi="Times New Roman"/>
          <w:color w:val="000000"/>
          <w:spacing w:val="2"/>
          <w:w w:val="103"/>
          <w:sz w:val="26"/>
          <w:szCs w:val="26"/>
        </w:rPr>
        <w:t xml:space="preserve"> </w:t>
      </w:r>
      <w:r w:rsidRPr="00BE7193">
        <w:rPr>
          <w:rFonts w:ascii="Times New Roman" w:hAnsi="Times New Roman"/>
          <w:color w:val="000000"/>
          <w:spacing w:val="-3"/>
          <w:w w:val="103"/>
          <w:sz w:val="26"/>
          <w:szCs w:val="26"/>
        </w:rPr>
        <w:t>2</w:t>
      </w:r>
      <w:r w:rsidRPr="00BE7193">
        <w:rPr>
          <w:rFonts w:ascii="Times New Roman" w:hAnsi="Times New Roman"/>
          <w:color w:val="000000"/>
          <w:spacing w:val="-1"/>
          <w:w w:val="103"/>
          <w:sz w:val="26"/>
          <w:szCs w:val="26"/>
        </w:rPr>
        <w:t>.</w:t>
      </w:r>
      <w:r w:rsidRPr="00BE7193">
        <w:rPr>
          <w:rFonts w:ascii="Times New Roman" w:hAnsi="Times New Roman"/>
          <w:color w:val="000000"/>
          <w:spacing w:val="-3"/>
          <w:w w:val="103"/>
          <w:sz w:val="26"/>
          <w:szCs w:val="26"/>
        </w:rPr>
        <w:t>7</w:t>
      </w:r>
      <w:r>
        <w:rPr>
          <w:rFonts w:ascii="Times New Roman" w:hAnsi="Times New Roman"/>
          <w:color w:val="000000"/>
          <w:spacing w:val="-3"/>
          <w:w w:val="103"/>
          <w:sz w:val="26"/>
          <w:szCs w:val="26"/>
        </w:rPr>
        <w:t xml:space="preserve"> </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а</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я</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w w:val="103"/>
          <w:sz w:val="26"/>
          <w:szCs w:val="26"/>
        </w:rPr>
      </w:pPr>
      <w:r w:rsidRPr="00BE7193">
        <w:rPr>
          <w:rFonts w:ascii="Times New Roman" w:hAnsi="Times New Roman"/>
          <w:w w:val="103"/>
          <w:sz w:val="26"/>
          <w:szCs w:val="26"/>
        </w:rPr>
        <w:t xml:space="preserve">- сверяет </w:t>
      </w:r>
      <w:r w:rsidRPr="00BE7193">
        <w:rPr>
          <w:rFonts w:ascii="Times New Roman" w:hAnsi="Times New Roman"/>
          <w:sz w:val="26"/>
          <w:szCs w:val="26"/>
        </w:rPr>
        <w:t>представленные экземпляры оригиналов и копий документов друг с другом</w:t>
      </w:r>
      <w:r w:rsidRPr="00BE7193">
        <w:rPr>
          <w:rFonts w:ascii="Times New Roman" w:hAnsi="Times New Roman"/>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1"/>
          <w:w w:val="103"/>
          <w:sz w:val="26"/>
          <w:szCs w:val="26"/>
        </w:rPr>
        <w:t>С</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к</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у</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анно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ни</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ур</w:t>
      </w:r>
      <w:r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4</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н</w:t>
      </w:r>
      <w:r w:rsidRPr="00BE7193">
        <w:rPr>
          <w:rFonts w:ascii="Times New Roman" w:hAnsi="Times New Roman"/>
          <w:color w:val="000000"/>
          <w:w w:val="103"/>
          <w:sz w:val="26"/>
          <w:szCs w:val="26"/>
        </w:rPr>
        <w:t>я.</w:t>
      </w:r>
    </w:p>
    <w:p w:rsidR="00BC3164" w:rsidRPr="00BE7193" w:rsidRDefault="00BC3164" w:rsidP="00BC3164">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2"/>
          <w:w w:val="103"/>
          <w:sz w:val="26"/>
          <w:szCs w:val="26"/>
        </w:rPr>
        <w:t>К</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ер</w:t>
      </w:r>
      <w:r w:rsidRPr="00BE7193">
        <w:rPr>
          <w:rFonts w:ascii="Times New Roman" w:hAnsi="Times New Roman"/>
          <w:color w:val="000000"/>
          <w:spacing w:val="-3"/>
          <w:w w:val="103"/>
          <w:sz w:val="26"/>
          <w:szCs w:val="26"/>
        </w:rPr>
        <w:t>ие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ин</w:t>
      </w:r>
      <w:r w:rsidRPr="00BE7193">
        <w:rPr>
          <w:rFonts w:ascii="Times New Roman" w:hAnsi="Times New Roman"/>
          <w:color w:val="000000"/>
          <w:spacing w:val="-1"/>
          <w:w w:val="103"/>
          <w:sz w:val="26"/>
          <w:szCs w:val="26"/>
        </w:rPr>
        <w:t>я</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8"/>
          <w:w w:val="103"/>
          <w:sz w:val="26"/>
          <w:szCs w:val="26"/>
        </w:rPr>
        <w:t>ш</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яв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оо</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о</w:t>
      </w:r>
      <w:r w:rsidRPr="00BE7193">
        <w:rPr>
          <w:rFonts w:ascii="Times New Roman" w:hAnsi="Times New Roman"/>
          <w:color w:val="000000"/>
          <w:spacing w:val="-2"/>
          <w:w w:val="103"/>
          <w:sz w:val="26"/>
          <w:szCs w:val="26"/>
        </w:rPr>
        <w:t>м</w:t>
      </w:r>
      <w:r w:rsidRPr="00BE7193">
        <w:rPr>
          <w:rFonts w:ascii="Times New Roman" w:hAnsi="Times New Roman"/>
          <w:color w:val="000000"/>
          <w:spacing w:val="-1"/>
          <w:w w:val="103"/>
          <w:sz w:val="26"/>
          <w:szCs w:val="26"/>
        </w:rPr>
        <w:t>п</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ю</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у</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на</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оя</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8"/>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мен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ом</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з</w:t>
      </w:r>
      <w:r w:rsidRPr="00BE7193">
        <w:rPr>
          <w:rFonts w:ascii="Times New Roman" w:hAnsi="Times New Roman"/>
          <w:color w:val="000000"/>
          <w:spacing w:val="-3"/>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ур</w:t>
      </w:r>
      <w:r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ор</w:t>
      </w:r>
      <w:r w:rsidRPr="00BE7193">
        <w:rPr>
          <w:rFonts w:ascii="Times New Roman" w:hAnsi="Times New Roman"/>
          <w:color w:val="000000"/>
          <w:w w:val="103"/>
          <w:sz w:val="26"/>
          <w:szCs w:val="26"/>
        </w:rPr>
        <w:t>я</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к</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а</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lastRenderedPageBreak/>
        <w:t>В</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оо</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6"/>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ани</w:t>
      </w:r>
      <w:r w:rsidRPr="00BE7193">
        <w:rPr>
          <w:rFonts w:ascii="Times New Roman" w:hAnsi="Times New Roman"/>
          <w:color w:val="000000"/>
          <w:spacing w:val="-1"/>
          <w:w w:val="103"/>
          <w:sz w:val="26"/>
          <w:szCs w:val="26"/>
        </w:rPr>
        <w:t>я</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о</w:t>
      </w:r>
      <w:r w:rsidRPr="00BE7193">
        <w:rPr>
          <w:rFonts w:ascii="Times New Roman" w:hAnsi="Times New Roman"/>
          <w:color w:val="000000"/>
          <w:spacing w:val="-2"/>
          <w:w w:val="103"/>
          <w:sz w:val="26"/>
          <w:szCs w:val="26"/>
        </w:rPr>
        <w:t>м</w:t>
      </w:r>
      <w:r w:rsidRPr="00BE7193">
        <w:rPr>
          <w:rFonts w:ascii="Times New Roman" w:hAnsi="Times New Roman"/>
          <w:color w:val="000000"/>
          <w:spacing w:val="-1"/>
          <w:w w:val="103"/>
          <w:sz w:val="26"/>
          <w:szCs w:val="26"/>
        </w:rPr>
        <w:t>п</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spacing w:val="-1"/>
          <w:w w:val="103"/>
          <w:sz w:val="26"/>
          <w:szCs w:val="26"/>
        </w:rPr>
        <w:t>ю</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ано</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я</w:t>
      </w:r>
      <w:r w:rsidRPr="00BE7193">
        <w:rPr>
          <w:rFonts w:ascii="Times New Roman" w:hAnsi="Times New Roman"/>
          <w:color w:val="000000"/>
          <w:spacing w:val="-12"/>
          <w:w w:val="103"/>
          <w:sz w:val="26"/>
          <w:szCs w:val="26"/>
        </w:rPr>
        <w:t>щ</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8"/>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ре</w:t>
      </w:r>
      <w:r w:rsidRPr="00BE7193">
        <w:rPr>
          <w:rFonts w:ascii="Times New Roman" w:hAnsi="Times New Roman"/>
          <w:color w:val="000000"/>
          <w:spacing w:val="-4"/>
          <w:w w:val="103"/>
          <w:sz w:val="26"/>
          <w:szCs w:val="26"/>
        </w:rPr>
        <w:t>г</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ам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м</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я</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к</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4"/>
          <w:w w:val="103"/>
          <w:sz w:val="26"/>
          <w:szCs w:val="26"/>
        </w:rPr>
        <w:t>с</w:t>
      </w:r>
      <w:r w:rsidRPr="00BE7193">
        <w:rPr>
          <w:rFonts w:ascii="Times New Roman" w:hAnsi="Times New Roman"/>
          <w:color w:val="000000"/>
          <w:spacing w:val="6"/>
          <w:w w:val="103"/>
          <w:sz w:val="26"/>
          <w:szCs w:val="26"/>
        </w:rPr>
        <w:t>с</w:t>
      </w:r>
      <w:r w:rsidRPr="00BE7193">
        <w:rPr>
          <w:rFonts w:ascii="Times New Roman" w:hAnsi="Times New Roman"/>
          <w:color w:val="000000"/>
          <w:spacing w:val="-2"/>
          <w:w w:val="103"/>
          <w:sz w:val="26"/>
          <w:szCs w:val="26"/>
        </w:rPr>
        <w:t>мо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рен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ю</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1"/>
          <w:w w:val="103"/>
          <w:sz w:val="26"/>
          <w:szCs w:val="26"/>
        </w:rPr>
        <w:t>щ</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spacing w:val="-3"/>
          <w:w w:val="103"/>
          <w:sz w:val="26"/>
          <w:szCs w:val="26"/>
        </w:rPr>
        <w:t>у</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3"/>
          <w:w w:val="103"/>
          <w:sz w:val="26"/>
          <w:szCs w:val="26"/>
        </w:rPr>
        <w:t>у</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к</w:t>
      </w:r>
      <w:r w:rsidRPr="00BE7193">
        <w:rPr>
          <w:rFonts w:ascii="Times New Roman" w:hAnsi="Times New Roman"/>
          <w:color w:val="000000"/>
          <w:spacing w:val="-2"/>
          <w:w w:val="103"/>
          <w:sz w:val="26"/>
          <w:szCs w:val="26"/>
        </w:rPr>
        <w:t>ом</w:t>
      </w:r>
      <w:r w:rsidRPr="00BE7193">
        <w:rPr>
          <w:rFonts w:ascii="Times New Roman" w:hAnsi="Times New Roman"/>
          <w:color w:val="000000"/>
          <w:w w:val="103"/>
          <w:sz w:val="26"/>
          <w:szCs w:val="26"/>
        </w:rPr>
        <w:t>п</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1"/>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мо</w:t>
      </w:r>
      <w:r w:rsidRPr="00BE7193">
        <w:rPr>
          <w:rFonts w:ascii="Times New Roman" w:hAnsi="Times New Roman"/>
          <w:color w:val="000000"/>
          <w:spacing w:val="-4"/>
          <w:w w:val="103"/>
          <w:sz w:val="26"/>
          <w:szCs w:val="26"/>
        </w:rPr>
        <w:t>гу</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б</w:t>
      </w:r>
      <w:r w:rsidRPr="00BE7193">
        <w:rPr>
          <w:rFonts w:ascii="Times New Roman" w:hAnsi="Times New Roman"/>
          <w:color w:val="000000"/>
          <w:spacing w:val="2"/>
          <w:w w:val="103"/>
          <w:sz w:val="26"/>
          <w:szCs w:val="26"/>
        </w:rPr>
        <w:t>ыт</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8"/>
          <w:w w:val="103"/>
          <w:sz w:val="26"/>
          <w:szCs w:val="26"/>
        </w:rPr>
        <w:t>ж</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ом</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енно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12"/>
          <w:w w:val="103"/>
          <w:sz w:val="26"/>
          <w:szCs w:val="26"/>
        </w:rPr>
        <w:t>ф</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ма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ионн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аим</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ей</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454545"/>
          <w:sz w:val="26"/>
          <w:szCs w:val="26"/>
        </w:rPr>
        <w:t xml:space="preserve"> 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color w:val="000000"/>
          <w:w w:val="103"/>
          <w:sz w:val="26"/>
          <w:szCs w:val="26"/>
        </w:rPr>
        <w:t xml:space="preserve"> в</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м</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ме</w:t>
      </w:r>
      <w:r w:rsidRPr="00BE7193">
        <w:rPr>
          <w:rFonts w:ascii="Times New Roman" w:hAnsi="Times New Roman"/>
          <w:color w:val="000000"/>
          <w:spacing w:val="-9"/>
          <w:w w:val="103"/>
          <w:sz w:val="26"/>
          <w:szCs w:val="26"/>
        </w:rPr>
        <w:t>ж</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нн</w:t>
      </w:r>
      <w:r w:rsidRPr="00BE7193">
        <w:rPr>
          <w:rFonts w:ascii="Times New Roman" w:hAnsi="Times New Roman"/>
          <w:color w:val="000000"/>
          <w:spacing w:val="-3"/>
          <w:w w:val="103"/>
          <w:sz w:val="26"/>
          <w:szCs w:val="26"/>
        </w:rPr>
        <w:t>ог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й</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на</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1"/>
          <w:w w:val="103"/>
          <w:sz w:val="26"/>
          <w:szCs w:val="26"/>
        </w:rPr>
        <w:t>я</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ме</w:t>
      </w:r>
      <w:r w:rsidRPr="00BE7193">
        <w:rPr>
          <w:rFonts w:ascii="Times New Roman" w:hAnsi="Times New Roman"/>
          <w:color w:val="000000"/>
          <w:spacing w:val="-9"/>
          <w:w w:val="103"/>
          <w:sz w:val="26"/>
          <w:szCs w:val="26"/>
        </w:rPr>
        <w:t>ж</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енн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ч</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оо</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мен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б</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ани</w:t>
      </w:r>
      <w:r w:rsidRPr="00BE7193">
        <w:rPr>
          <w:rFonts w:ascii="Times New Roman" w:hAnsi="Times New Roman"/>
          <w:color w:val="000000"/>
          <w:spacing w:val="-1"/>
          <w:w w:val="103"/>
          <w:sz w:val="26"/>
          <w:szCs w:val="26"/>
        </w:rPr>
        <w:t>я</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ом</w:t>
      </w:r>
      <w:r w:rsidRPr="00BE7193">
        <w:rPr>
          <w:rFonts w:ascii="Times New Roman" w:hAnsi="Times New Roman"/>
          <w:color w:val="000000"/>
          <w:w w:val="103"/>
          <w:sz w:val="26"/>
          <w:szCs w:val="26"/>
        </w:rPr>
        <w:t>п</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ор</w:t>
      </w:r>
      <w:r w:rsidRPr="00BE7193">
        <w:rPr>
          <w:rFonts w:ascii="Times New Roman" w:hAnsi="Times New Roman"/>
          <w:color w:val="000000"/>
          <w:spacing w:val="-2"/>
          <w:w w:val="103"/>
          <w:sz w:val="26"/>
          <w:szCs w:val="26"/>
        </w:rPr>
        <w:t>м</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ю</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оя</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8"/>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ег</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ам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ом</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и</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о</w:t>
      </w:r>
      <w:r>
        <w:rPr>
          <w:rFonts w:ascii="Times New Roman" w:hAnsi="Times New Roman"/>
          <w:color w:val="000000"/>
          <w:w w:val="103"/>
          <w:sz w:val="26"/>
          <w:szCs w:val="26"/>
        </w:rPr>
        <w:t>м</w:t>
      </w:r>
      <w:r w:rsidRPr="0078065B">
        <w:rPr>
          <w:rFonts w:ascii="Times New Roman" w:hAnsi="Times New Roman"/>
          <w:color w:val="454545"/>
          <w:sz w:val="26"/>
          <w:szCs w:val="26"/>
        </w:rPr>
        <w:t xml:space="preserve">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sidRPr="00D92390">
        <w:rPr>
          <w:rFonts w:ascii="Times New Roman" w:hAnsi="Times New Roman"/>
          <w:color w:val="454545"/>
          <w:sz w:val="26"/>
          <w:szCs w:val="26"/>
        </w:rPr>
        <w:t xml:space="preserve">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color w:val="000000"/>
          <w:spacing w:val="-3"/>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г</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ом</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анно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к</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з</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6"/>
          <w:w w:val="103"/>
          <w:sz w:val="26"/>
          <w:szCs w:val="26"/>
        </w:rPr>
        <w:t>л</w:t>
      </w:r>
      <w:r w:rsidRPr="00BE7193">
        <w:rPr>
          <w:rFonts w:ascii="Times New Roman" w:hAnsi="Times New Roman"/>
          <w:color w:val="000000"/>
          <w:spacing w:val="-4"/>
          <w:w w:val="103"/>
          <w:sz w:val="26"/>
          <w:szCs w:val="26"/>
        </w:rPr>
        <w:t>у</w:t>
      </w:r>
      <w:r w:rsidRPr="00BE7193">
        <w:rPr>
          <w:rFonts w:ascii="Times New Roman" w:hAnsi="Times New Roman"/>
          <w:color w:val="000000"/>
          <w:spacing w:val="-3"/>
          <w:w w:val="103"/>
          <w:sz w:val="26"/>
          <w:szCs w:val="26"/>
        </w:rPr>
        <w:t>ги</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1"/>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б</w:t>
      </w:r>
      <w:r>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к</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з</w:t>
      </w:r>
      <w:r w:rsidRPr="00BE7193">
        <w:rPr>
          <w:rFonts w:ascii="Times New Roman" w:hAnsi="Times New Roman"/>
          <w:color w:val="000000"/>
          <w:spacing w:val="-3"/>
          <w:w w:val="103"/>
          <w:sz w:val="26"/>
          <w:szCs w:val="26"/>
        </w:rPr>
        <w:t>у</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Pr>
          <w:rFonts w:ascii="Times New Roman" w:hAnsi="Times New Roman"/>
          <w:color w:val="000000"/>
          <w:w w:val="103"/>
          <w:sz w:val="26"/>
          <w:szCs w:val="26"/>
        </w:rPr>
        <w:t>т</w:t>
      </w:r>
      <w:r w:rsidRPr="00BE7193">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нен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sidRPr="00BE7193">
        <w:rPr>
          <w:rFonts w:ascii="Times New Roman" w:hAnsi="Times New Roman"/>
          <w:color w:val="000000"/>
          <w:spacing w:val="-1"/>
          <w:sz w:val="26"/>
          <w:szCs w:val="26"/>
        </w:rPr>
        <w:t xml:space="preserve"> административной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ур</w:t>
      </w:r>
      <w:r w:rsidRPr="00BE7193">
        <w:rPr>
          <w:rFonts w:ascii="Times New Roman" w:hAnsi="Times New Roman"/>
          <w:color w:val="000000"/>
          <w:spacing w:val="2"/>
          <w:w w:val="103"/>
          <w:sz w:val="26"/>
          <w:szCs w:val="26"/>
        </w:rPr>
        <w:t>ы, в том числе в электронной форме</w:t>
      </w:r>
      <w:r w:rsidRPr="00BE7193">
        <w:rPr>
          <w:rFonts w:ascii="Times New Roman" w:hAnsi="Times New Roman"/>
          <w:color w:val="000000"/>
          <w:w w:val="103"/>
          <w:sz w:val="26"/>
          <w:szCs w:val="26"/>
        </w:rPr>
        <w:t>:</w:t>
      </w:r>
    </w:p>
    <w:p w:rsidR="00BC3164" w:rsidRPr="00BE7193" w:rsidRDefault="00BC3164" w:rsidP="00BC3164">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яв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ре</w:t>
      </w:r>
      <w:r w:rsidRPr="00BE7193">
        <w:rPr>
          <w:rFonts w:ascii="Times New Roman" w:hAnsi="Times New Roman"/>
          <w:color w:val="000000"/>
          <w:spacing w:val="3"/>
          <w:w w:val="103"/>
          <w:sz w:val="26"/>
          <w:szCs w:val="26"/>
        </w:rPr>
        <w:t>б</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ом</w:t>
      </w:r>
      <w:r w:rsidRPr="00BE7193">
        <w:rPr>
          <w:rFonts w:ascii="Times New Roman" w:hAnsi="Times New Roman"/>
          <w:color w:val="000000"/>
          <w:w w:val="103"/>
          <w:sz w:val="26"/>
          <w:szCs w:val="26"/>
        </w:rPr>
        <w:t>п</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ор</w:t>
      </w:r>
      <w:r w:rsidRPr="00BE7193">
        <w:rPr>
          <w:rFonts w:ascii="Times New Roman" w:hAnsi="Times New Roman"/>
          <w:color w:val="000000"/>
          <w:spacing w:val="-2"/>
          <w:w w:val="103"/>
          <w:sz w:val="26"/>
          <w:szCs w:val="26"/>
        </w:rPr>
        <w:t>м</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ю</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у</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оя</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8"/>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ег</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ам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ом</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10"/>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к</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р</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т</w:t>
      </w:r>
      <w:r w:rsidRPr="00BE7193">
        <w:rPr>
          <w:rFonts w:ascii="Times New Roman" w:hAnsi="Times New Roman"/>
          <w:color w:val="000000"/>
          <w:spacing w:val="6"/>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и</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sidRPr="00DF2986">
        <w:rPr>
          <w:rFonts w:ascii="Times New Roman" w:hAnsi="Times New Roman"/>
          <w:color w:val="454545"/>
          <w:sz w:val="26"/>
          <w:szCs w:val="26"/>
        </w:rPr>
        <w:t xml:space="preserve">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енно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е</w:t>
      </w:r>
      <w:r w:rsidRPr="00BE7193">
        <w:rPr>
          <w:rFonts w:ascii="Times New Roman" w:hAnsi="Times New Roman"/>
          <w:color w:val="000000"/>
          <w:spacing w:val="-3"/>
          <w:w w:val="103"/>
          <w:sz w:val="26"/>
          <w:szCs w:val="26"/>
        </w:rPr>
        <w:t>р</w:t>
      </w:r>
      <w:r w:rsidRPr="00BE7193">
        <w:rPr>
          <w:rFonts w:ascii="Times New Roman" w:hAnsi="Times New Roman"/>
          <w:color w:val="000000"/>
          <w:spacing w:val="3"/>
          <w:w w:val="103"/>
          <w:sz w:val="26"/>
          <w:szCs w:val="26"/>
        </w:rPr>
        <w:t>к</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к</w:t>
      </w:r>
      <w:r w:rsidRPr="00BE7193">
        <w:rPr>
          <w:rFonts w:ascii="Times New Roman" w:hAnsi="Times New Roman"/>
          <w:color w:val="000000"/>
          <w:spacing w:val="-1"/>
          <w:w w:val="103"/>
          <w:sz w:val="26"/>
          <w:szCs w:val="26"/>
        </w:rPr>
        <w:t>о</w:t>
      </w:r>
      <w:r w:rsidRPr="00BE7193">
        <w:rPr>
          <w:rFonts w:ascii="Times New Roman" w:hAnsi="Times New Roman"/>
          <w:color w:val="000000"/>
          <w:spacing w:val="-2"/>
          <w:w w:val="103"/>
          <w:sz w:val="26"/>
          <w:szCs w:val="26"/>
        </w:rPr>
        <w:t>м</w:t>
      </w:r>
      <w:r w:rsidRPr="00BE7193">
        <w:rPr>
          <w:rFonts w:ascii="Times New Roman" w:hAnsi="Times New Roman"/>
          <w:color w:val="000000"/>
          <w:spacing w:val="-1"/>
          <w:w w:val="103"/>
          <w:sz w:val="26"/>
          <w:szCs w:val="26"/>
        </w:rPr>
        <w:t>п</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2"/>
          <w:w w:val="103"/>
          <w:sz w:val="26"/>
          <w:szCs w:val="26"/>
        </w:rPr>
        <w:t>ф</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м</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ю</w:t>
      </w:r>
      <w:r w:rsidRPr="00BE7193">
        <w:rPr>
          <w:rFonts w:ascii="Times New Roman" w:hAnsi="Times New Roman"/>
          <w:color w:val="000000"/>
          <w:w w:val="103"/>
          <w:sz w:val="26"/>
          <w:szCs w:val="26"/>
        </w:rPr>
        <w:t>;</w:t>
      </w:r>
    </w:p>
    <w:p w:rsidR="00BC3164" w:rsidRPr="00BE7193" w:rsidRDefault="00BC3164" w:rsidP="002D58D3">
      <w:pPr>
        <w:spacing w:line="23" w:lineRule="atLeast"/>
        <w:ind w:firstLine="720"/>
        <w:jc w:val="both"/>
        <w:rPr>
          <w:rFonts w:ascii="Times New Roman" w:hAnsi="Times New Roman"/>
          <w:color w:val="000000"/>
          <w:w w:val="103"/>
          <w:sz w:val="26"/>
          <w:szCs w:val="26"/>
        </w:rPr>
      </w:pP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2"/>
          <w:w w:val="103"/>
          <w:sz w:val="26"/>
          <w:szCs w:val="26"/>
        </w:rPr>
        <w:t>енн</w:t>
      </w:r>
      <w:r w:rsidRPr="00BE7193">
        <w:rPr>
          <w:rFonts w:ascii="Times New Roman" w:hAnsi="Times New Roman"/>
          <w:color w:val="000000"/>
          <w:spacing w:val="-3"/>
          <w:w w:val="103"/>
          <w:sz w:val="26"/>
          <w:szCs w:val="26"/>
        </w:rPr>
        <w:t>о</w:t>
      </w:r>
      <w:r w:rsidRPr="00BE7193">
        <w:rPr>
          <w:rFonts w:ascii="Times New Roman" w:hAnsi="Times New Roman"/>
          <w:color w:val="000000"/>
          <w:spacing w:val="-4"/>
          <w:w w:val="103"/>
          <w:sz w:val="26"/>
          <w:szCs w:val="26"/>
        </w:rPr>
        <w:t>г</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ая</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к</w:t>
      </w:r>
      <w:r w:rsidRPr="00BE7193">
        <w:rPr>
          <w:rFonts w:ascii="Times New Roman" w:hAnsi="Times New Roman"/>
          <w:color w:val="000000"/>
          <w:spacing w:val="-3"/>
          <w:w w:val="103"/>
          <w:sz w:val="26"/>
          <w:szCs w:val="26"/>
        </w:rPr>
        <w:t>у</w:t>
      </w:r>
      <w:r w:rsidRPr="00BE7193">
        <w:rPr>
          <w:rFonts w:ascii="Times New Roman" w:hAnsi="Times New Roman"/>
          <w:color w:val="000000"/>
          <w:spacing w:val="-2"/>
          <w:w w:val="103"/>
          <w:sz w:val="26"/>
          <w:szCs w:val="26"/>
        </w:rPr>
        <w:t>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б</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ани</w:t>
      </w:r>
      <w:r w:rsidRPr="00BE7193">
        <w:rPr>
          <w:rFonts w:ascii="Times New Roman" w:hAnsi="Times New Roman"/>
          <w:color w:val="000000"/>
          <w:spacing w:val="-1"/>
          <w:w w:val="103"/>
          <w:sz w:val="26"/>
          <w:szCs w:val="26"/>
        </w:rPr>
        <w:t>я</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к</w:t>
      </w:r>
      <w:r w:rsidRPr="00BE7193">
        <w:rPr>
          <w:rFonts w:ascii="Times New Roman" w:hAnsi="Times New Roman"/>
          <w:color w:val="000000"/>
          <w:spacing w:val="-2"/>
          <w:w w:val="103"/>
          <w:sz w:val="26"/>
          <w:szCs w:val="26"/>
        </w:rPr>
        <w:t>ом</w:t>
      </w:r>
      <w:r w:rsidRPr="00BE7193">
        <w:rPr>
          <w:rFonts w:ascii="Times New Roman" w:hAnsi="Times New Roman"/>
          <w:color w:val="000000"/>
          <w:w w:val="103"/>
          <w:sz w:val="26"/>
          <w:szCs w:val="26"/>
        </w:rPr>
        <w:t>п</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4"/>
          <w:w w:val="103"/>
          <w:sz w:val="26"/>
          <w:szCs w:val="26"/>
        </w:rPr>
        <w:t>к</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proofErr w:type="gramStart"/>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ор</w:t>
      </w:r>
      <w:r w:rsidRPr="00BE7193">
        <w:rPr>
          <w:rFonts w:ascii="Times New Roman" w:hAnsi="Times New Roman"/>
          <w:color w:val="000000"/>
          <w:spacing w:val="-2"/>
          <w:w w:val="103"/>
          <w:sz w:val="26"/>
          <w:szCs w:val="26"/>
        </w:rPr>
        <w:t>м</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ен</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ю</w:t>
      </w:r>
      <w:proofErr w:type="gramEnd"/>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а</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оя</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8"/>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ег</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ам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ом</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к</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ир</w:t>
      </w:r>
      <w:r w:rsidRPr="00BE7193">
        <w:rPr>
          <w:rFonts w:ascii="Times New Roman" w:hAnsi="Times New Roman"/>
          <w:color w:val="000000"/>
          <w:spacing w:val="-4"/>
          <w:w w:val="103"/>
          <w:sz w:val="26"/>
          <w:szCs w:val="26"/>
        </w:rPr>
        <w:t>у</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т</w:t>
      </w:r>
      <w:r w:rsidRPr="00BE7193">
        <w:rPr>
          <w:rFonts w:ascii="Times New Roman" w:hAnsi="Times New Roman"/>
          <w:color w:val="000000"/>
          <w:spacing w:val="5"/>
          <w:w w:val="103"/>
          <w:sz w:val="26"/>
          <w:szCs w:val="26"/>
        </w:rPr>
        <w:t>с</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4"/>
          <w:w w:val="103"/>
          <w:sz w:val="26"/>
          <w:szCs w:val="26"/>
        </w:rPr>
        <w:t>у</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п</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г</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4"/>
          <w:w w:val="103"/>
          <w:sz w:val="26"/>
          <w:szCs w:val="26"/>
        </w:rPr>
        <w:t>к</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с</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е</w:t>
      </w:r>
      <w:r w:rsidRPr="00BE7193">
        <w:rPr>
          <w:rFonts w:ascii="Times New Roman" w:hAnsi="Times New Roman"/>
          <w:color w:val="000000"/>
          <w:spacing w:val="3"/>
          <w:w w:val="103"/>
          <w:sz w:val="26"/>
          <w:szCs w:val="26"/>
        </w:rPr>
        <w:t>ц</w:t>
      </w:r>
      <w:r w:rsidRPr="00BE7193">
        <w:rPr>
          <w:rFonts w:ascii="Times New Roman" w:hAnsi="Times New Roman"/>
          <w:color w:val="000000"/>
          <w:spacing w:val="-1"/>
          <w:w w:val="103"/>
          <w:sz w:val="26"/>
          <w:szCs w:val="26"/>
        </w:rPr>
        <w:t>и</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sidRPr="00BE7193">
        <w:rPr>
          <w:rFonts w:ascii="Times New Roman" w:hAnsi="Times New Roman"/>
          <w:color w:val="000000"/>
          <w:spacing w:val="-3"/>
          <w:w w:val="103"/>
          <w:sz w:val="26"/>
          <w:szCs w:val="26"/>
        </w:rPr>
        <w:t xml:space="preserve">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color w:val="000000"/>
          <w:spacing w:val="-3"/>
          <w:w w:val="103"/>
          <w:sz w:val="26"/>
          <w:szCs w:val="26"/>
        </w:rPr>
        <w:t xml:space="preserve"> у</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ом</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1"/>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анно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w w:val="103"/>
          <w:sz w:val="26"/>
          <w:szCs w:val="26"/>
        </w:rPr>
        <w:t>т</w:t>
      </w:r>
      <w:r w:rsidRPr="00BE7193">
        <w:rPr>
          <w:rFonts w:ascii="Times New Roman" w:hAnsi="Times New Roman"/>
          <w:color w:val="000000"/>
          <w:spacing w:val="5"/>
          <w:w w:val="103"/>
          <w:sz w:val="26"/>
          <w:szCs w:val="26"/>
        </w:rPr>
        <w:t>к</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з</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1"/>
          <w:w w:val="103"/>
          <w:sz w:val="26"/>
          <w:szCs w:val="26"/>
        </w:rPr>
        <w:t>д</w:t>
      </w:r>
      <w:r w:rsidRPr="00BE7193">
        <w:rPr>
          <w:rFonts w:ascii="Times New Roman" w:hAnsi="Times New Roman"/>
          <w:color w:val="000000"/>
          <w:spacing w:val="-1"/>
          <w:w w:val="103"/>
          <w:sz w:val="26"/>
          <w:szCs w:val="26"/>
        </w:rPr>
        <w:t>о</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5"/>
          <w:w w:val="103"/>
          <w:sz w:val="26"/>
          <w:szCs w:val="26"/>
        </w:rPr>
        <w:t>л</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м</w:t>
      </w:r>
      <w:r w:rsidRPr="00BE7193">
        <w:rPr>
          <w:rFonts w:ascii="Times New Roman" w:hAnsi="Times New Roman"/>
          <w:color w:val="000000"/>
          <w:spacing w:val="-4"/>
          <w:w w:val="103"/>
          <w:sz w:val="26"/>
          <w:szCs w:val="26"/>
        </w:rPr>
        <w:t>у</w:t>
      </w:r>
      <w:r w:rsidRPr="00BE7193">
        <w:rPr>
          <w:rFonts w:ascii="Times New Roman" w:hAnsi="Times New Roman"/>
          <w:color w:val="000000"/>
          <w:spacing w:val="-2"/>
          <w:w w:val="103"/>
          <w:sz w:val="26"/>
          <w:szCs w:val="26"/>
        </w:rPr>
        <w:t>ни</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а</w:t>
      </w:r>
      <w:r w:rsidRPr="00BE7193">
        <w:rPr>
          <w:rFonts w:ascii="Times New Roman" w:hAnsi="Times New Roman"/>
          <w:color w:val="000000"/>
          <w:spacing w:val="-6"/>
          <w:w w:val="103"/>
          <w:sz w:val="26"/>
          <w:szCs w:val="26"/>
        </w:rPr>
        <w:t>л</w:t>
      </w:r>
      <w:r w:rsidRPr="00BE7193">
        <w:rPr>
          <w:rFonts w:ascii="Times New Roman" w:hAnsi="Times New Roman"/>
          <w:color w:val="000000"/>
          <w:spacing w:val="1"/>
          <w:w w:val="103"/>
          <w:sz w:val="26"/>
          <w:szCs w:val="26"/>
        </w:rPr>
        <w:t>ь</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E7193">
        <w:rPr>
          <w:rFonts w:ascii="Times New Roman" w:hAnsi="Times New Roman"/>
          <w:color w:val="000000"/>
          <w:spacing w:val="-4"/>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5"/>
          <w:w w:val="103"/>
          <w:sz w:val="26"/>
          <w:szCs w:val="26"/>
        </w:rPr>
        <w:t>л</w:t>
      </w:r>
      <w:r w:rsidRPr="00BE7193">
        <w:rPr>
          <w:rFonts w:ascii="Times New Roman" w:hAnsi="Times New Roman"/>
          <w:color w:val="000000"/>
          <w:spacing w:val="-4"/>
          <w:w w:val="103"/>
          <w:sz w:val="26"/>
          <w:szCs w:val="26"/>
        </w:rPr>
        <w:t>уг</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w:t>
      </w:r>
    </w:p>
    <w:p w:rsidR="00C72468" w:rsidRDefault="00C72468" w:rsidP="00BC3164">
      <w:pPr>
        <w:widowControl w:val="0"/>
        <w:autoSpaceDE w:val="0"/>
        <w:autoSpaceDN w:val="0"/>
        <w:adjustRightInd w:val="0"/>
        <w:spacing w:line="23" w:lineRule="atLeast"/>
        <w:ind w:firstLine="720"/>
        <w:jc w:val="both"/>
        <w:rPr>
          <w:rFonts w:ascii="Times New Roman" w:hAnsi="Times New Roman"/>
          <w:b/>
          <w:color w:val="000000"/>
          <w:sz w:val="26"/>
          <w:szCs w:val="26"/>
        </w:rPr>
      </w:pPr>
    </w:p>
    <w:p w:rsidR="00BC3164" w:rsidRPr="00BE7193" w:rsidRDefault="00BC3164" w:rsidP="00BC3164">
      <w:pPr>
        <w:widowControl w:val="0"/>
        <w:autoSpaceDE w:val="0"/>
        <w:autoSpaceDN w:val="0"/>
        <w:adjustRightInd w:val="0"/>
        <w:spacing w:line="23" w:lineRule="atLeast"/>
        <w:ind w:firstLine="720"/>
        <w:jc w:val="both"/>
        <w:rPr>
          <w:rFonts w:ascii="Times New Roman" w:hAnsi="Times New Roman"/>
          <w:b/>
          <w:color w:val="000000"/>
          <w:sz w:val="26"/>
          <w:szCs w:val="26"/>
        </w:rPr>
      </w:pPr>
      <w:r w:rsidRPr="00BE7193">
        <w:rPr>
          <w:rFonts w:ascii="Times New Roman" w:hAnsi="Times New Roman"/>
          <w:b/>
          <w:color w:val="000000"/>
          <w:sz w:val="26"/>
          <w:szCs w:val="26"/>
        </w:rPr>
        <w:t>3.</w:t>
      </w:r>
      <w:r>
        <w:rPr>
          <w:rFonts w:ascii="Times New Roman" w:hAnsi="Times New Roman"/>
          <w:b/>
          <w:color w:val="000000"/>
          <w:sz w:val="26"/>
          <w:szCs w:val="26"/>
        </w:rPr>
        <w:t>3</w:t>
      </w:r>
      <w:r w:rsidRPr="00BE7193">
        <w:rPr>
          <w:rFonts w:ascii="Times New Roman" w:hAnsi="Times New Roman"/>
          <w:b/>
          <w:color w:val="000000"/>
          <w:sz w:val="26"/>
          <w:szCs w:val="26"/>
        </w:rPr>
        <w:t>.3. Рассмотрение представленных документов, в том числе истребование документов (сведений) в рамках межведомственного взаимодействия.</w:t>
      </w:r>
    </w:p>
    <w:p w:rsidR="00BC3164" w:rsidRPr="00BE7193" w:rsidRDefault="00BC3164" w:rsidP="00BC3164">
      <w:pPr>
        <w:widowControl w:val="0"/>
        <w:autoSpaceDE w:val="0"/>
        <w:autoSpaceDN w:val="0"/>
        <w:adjustRightInd w:val="0"/>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Основание для начала административной процедуры – заявление на получение услуги.</w:t>
      </w:r>
    </w:p>
    <w:p w:rsidR="00BC3164" w:rsidRPr="00BE7193" w:rsidRDefault="00BC3164" w:rsidP="00BC3164">
      <w:pPr>
        <w:widowControl w:val="0"/>
        <w:autoSpaceDE w:val="0"/>
        <w:autoSpaceDN w:val="0"/>
        <w:adjustRightInd w:val="0"/>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Содержание каждого административного действия, входящего в состав административной процедуры:</w:t>
      </w:r>
    </w:p>
    <w:p w:rsidR="00BC3164" w:rsidRPr="00BE7193" w:rsidRDefault="00BC3164" w:rsidP="00BC3164">
      <w:pPr>
        <w:widowControl w:val="0"/>
        <w:autoSpaceDE w:val="0"/>
        <w:autoSpaceDN w:val="0"/>
        <w:adjustRightInd w:val="0"/>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 рассмотрение заявления и представленных документов и принятие решения о предоставлении муниципальной услуги;</w:t>
      </w:r>
    </w:p>
    <w:p w:rsidR="00BC3164" w:rsidRPr="00BE7193" w:rsidRDefault="00BC3164" w:rsidP="00BC3164">
      <w:pPr>
        <w:widowControl w:val="0"/>
        <w:autoSpaceDE w:val="0"/>
        <w:autoSpaceDN w:val="0"/>
        <w:adjustRightInd w:val="0"/>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 формирование и направление межведомственных запросов;</w:t>
      </w:r>
    </w:p>
    <w:p w:rsidR="00BC3164" w:rsidRPr="00BE7193" w:rsidRDefault="00BC3164" w:rsidP="00BC3164">
      <w:pPr>
        <w:widowControl w:val="0"/>
        <w:autoSpaceDE w:val="0"/>
        <w:autoSpaceDN w:val="0"/>
        <w:adjustRightInd w:val="0"/>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Максимальный срок исполнения административной процедуры - 10 дней.</w:t>
      </w:r>
    </w:p>
    <w:p w:rsidR="00BC3164" w:rsidRPr="00BE7193" w:rsidRDefault="00BC3164" w:rsidP="00BC3164">
      <w:pPr>
        <w:widowControl w:val="0"/>
        <w:autoSpaceDE w:val="0"/>
        <w:autoSpaceDN w:val="0"/>
        <w:adjustRightInd w:val="0"/>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Должностное лицо, ответственное за выполнение административного действия, указывается в локальном акте органа, предоставляющего услугу</w:t>
      </w:r>
    </w:p>
    <w:p w:rsidR="00BC3164" w:rsidRPr="00BE7193" w:rsidRDefault="00BC3164" w:rsidP="00BC3164">
      <w:pPr>
        <w:widowControl w:val="0"/>
        <w:autoSpaceDE w:val="0"/>
        <w:autoSpaceDN w:val="0"/>
        <w:adjustRightInd w:val="0"/>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Критерии принятия решения – положительный/отрицательный результат рассмотрения представленных документов, в том числе истребование документов (сведений) в рамках межведомственного взаимодействия.</w:t>
      </w:r>
    </w:p>
    <w:p w:rsidR="00BC3164" w:rsidRPr="002D58D3" w:rsidRDefault="00BC3164" w:rsidP="002D58D3">
      <w:pPr>
        <w:widowControl w:val="0"/>
        <w:autoSpaceDE w:val="0"/>
        <w:autoSpaceDN w:val="0"/>
        <w:adjustRightInd w:val="0"/>
        <w:spacing w:line="23" w:lineRule="atLeast"/>
        <w:ind w:firstLine="720"/>
        <w:jc w:val="both"/>
        <w:rPr>
          <w:rFonts w:ascii="Times New Roman" w:hAnsi="Times New Roman"/>
          <w:color w:val="000000"/>
          <w:sz w:val="26"/>
          <w:szCs w:val="26"/>
        </w:rPr>
      </w:pPr>
      <w:r w:rsidRPr="00BE7193">
        <w:rPr>
          <w:rFonts w:ascii="Times New Roman" w:hAnsi="Times New Roman"/>
          <w:color w:val="000000"/>
          <w:sz w:val="26"/>
          <w:szCs w:val="26"/>
        </w:rPr>
        <w:t>Способ фиксации – электронная/письменная форма.</w:t>
      </w:r>
    </w:p>
    <w:p w:rsidR="00C72468" w:rsidRDefault="00C72468" w:rsidP="00BC3164">
      <w:pPr>
        <w:spacing w:line="23" w:lineRule="atLeast"/>
        <w:ind w:firstLine="720"/>
        <w:jc w:val="both"/>
        <w:rPr>
          <w:rFonts w:ascii="Times New Roman" w:hAnsi="Times New Roman"/>
          <w:b/>
          <w:color w:val="000000"/>
          <w:spacing w:val="-2"/>
          <w:w w:val="103"/>
          <w:sz w:val="26"/>
          <w:szCs w:val="26"/>
        </w:rPr>
      </w:pPr>
    </w:p>
    <w:p w:rsidR="00BC3164" w:rsidRPr="00BE7193" w:rsidRDefault="00BC3164" w:rsidP="00BC3164">
      <w:pPr>
        <w:spacing w:line="23" w:lineRule="atLeast"/>
        <w:ind w:firstLine="720"/>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lastRenderedPageBreak/>
        <w:t>3</w:t>
      </w:r>
      <w:r w:rsidRPr="00BE7193">
        <w:rPr>
          <w:rFonts w:ascii="Times New Roman" w:hAnsi="Times New Roman"/>
          <w:b/>
          <w:color w:val="000000"/>
          <w:spacing w:val="-1"/>
          <w:w w:val="103"/>
          <w:sz w:val="26"/>
          <w:szCs w:val="26"/>
        </w:rPr>
        <w:t>.</w:t>
      </w:r>
      <w:r>
        <w:rPr>
          <w:rFonts w:ascii="Times New Roman" w:hAnsi="Times New Roman"/>
          <w:b/>
          <w:color w:val="000000"/>
          <w:spacing w:val="-3"/>
          <w:w w:val="103"/>
          <w:sz w:val="26"/>
          <w:szCs w:val="26"/>
        </w:rPr>
        <w:t>3</w:t>
      </w:r>
      <w:r w:rsidRPr="00BE7193">
        <w:rPr>
          <w:rFonts w:ascii="Times New Roman" w:hAnsi="Times New Roman"/>
          <w:b/>
          <w:color w:val="000000"/>
          <w:w w:val="103"/>
          <w:sz w:val="26"/>
          <w:szCs w:val="26"/>
        </w:rPr>
        <w:t>.4.</w:t>
      </w:r>
      <w:r w:rsidRPr="00BE7193">
        <w:rPr>
          <w:rFonts w:ascii="Times New Roman" w:hAnsi="Times New Roman"/>
          <w:b/>
          <w:color w:val="000000"/>
          <w:spacing w:val="-5"/>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1"/>
          <w:w w:val="103"/>
          <w:sz w:val="26"/>
          <w:szCs w:val="26"/>
        </w:rPr>
        <w:t>я</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е</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8"/>
          <w:w w:val="103"/>
          <w:sz w:val="26"/>
          <w:szCs w:val="26"/>
        </w:rPr>
        <w:t>ш</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о</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б</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4"/>
          <w:w w:val="103"/>
          <w:sz w:val="26"/>
          <w:szCs w:val="26"/>
        </w:rPr>
        <w:t>к</w:t>
      </w:r>
      <w:r w:rsidRPr="00BE7193">
        <w:rPr>
          <w:rFonts w:ascii="Times New Roman" w:hAnsi="Times New Roman"/>
          <w:b/>
          <w:color w:val="000000"/>
          <w:spacing w:val="-1"/>
          <w:w w:val="103"/>
          <w:sz w:val="26"/>
          <w:szCs w:val="26"/>
        </w:rPr>
        <w:t>а</w:t>
      </w:r>
      <w:r w:rsidRPr="00BE7193">
        <w:rPr>
          <w:rFonts w:ascii="Times New Roman" w:hAnsi="Times New Roman"/>
          <w:b/>
          <w:color w:val="000000"/>
          <w:w w:val="103"/>
          <w:sz w:val="26"/>
          <w:szCs w:val="26"/>
        </w:rPr>
        <w:t>зе</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в</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2"/>
          <w:w w:val="103"/>
          <w:sz w:val="26"/>
          <w:szCs w:val="26"/>
        </w:rPr>
        <w:t>ре</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2"/>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2"/>
          <w:w w:val="103"/>
          <w:sz w:val="26"/>
          <w:szCs w:val="26"/>
        </w:rPr>
        <w:t>ен</w:t>
      </w:r>
      <w:r w:rsidRPr="00BE7193">
        <w:rPr>
          <w:rFonts w:ascii="Times New Roman" w:hAnsi="Times New Roman"/>
          <w:b/>
          <w:color w:val="000000"/>
          <w:spacing w:val="-3"/>
          <w:w w:val="103"/>
          <w:sz w:val="26"/>
          <w:szCs w:val="26"/>
        </w:rPr>
        <w:t>ии</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ни</w:t>
      </w:r>
      <w:r w:rsidRPr="00BE7193">
        <w:rPr>
          <w:rFonts w:ascii="Times New Roman" w:hAnsi="Times New Roman"/>
          <w:b/>
          <w:color w:val="000000"/>
          <w:spacing w:val="3"/>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Pr="00BE7193">
        <w:rPr>
          <w:rFonts w:ascii="Times New Roman" w:hAnsi="Times New Roman"/>
          <w:b/>
          <w:color w:val="000000"/>
          <w:spacing w:val="-3"/>
          <w:w w:val="103"/>
          <w:sz w:val="26"/>
          <w:szCs w:val="26"/>
        </w:rPr>
        <w:t>и</w:t>
      </w:r>
      <w:r w:rsidRPr="00BE7193">
        <w:rPr>
          <w:rFonts w:ascii="Times New Roman" w:hAnsi="Times New Roman"/>
          <w:b/>
          <w:color w:val="000000"/>
          <w:w w:val="103"/>
          <w:sz w:val="26"/>
          <w:szCs w:val="26"/>
        </w:rPr>
        <w:t>,</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и</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3"/>
          <w:w w:val="103"/>
          <w:sz w:val="26"/>
          <w:szCs w:val="26"/>
        </w:rPr>
        <w:t>го</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в</w:t>
      </w:r>
      <w:r w:rsidRPr="00BE7193">
        <w:rPr>
          <w:rFonts w:ascii="Times New Roman" w:hAnsi="Times New Roman"/>
          <w:b/>
          <w:color w:val="000000"/>
          <w:spacing w:val="4"/>
          <w:w w:val="103"/>
          <w:sz w:val="26"/>
          <w:szCs w:val="26"/>
        </w:rPr>
        <w:t>к</w:t>
      </w:r>
      <w:r w:rsidRPr="00BE7193">
        <w:rPr>
          <w:rFonts w:ascii="Times New Roman" w:hAnsi="Times New Roman"/>
          <w:b/>
          <w:color w:val="000000"/>
          <w:w w:val="103"/>
          <w:sz w:val="26"/>
          <w:szCs w:val="26"/>
        </w:rPr>
        <w:t>а</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3"/>
          <w:w w:val="103"/>
          <w:sz w:val="26"/>
          <w:szCs w:val="26"/>
        </w:rPr>
        <w:t>к</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1"/>
          <w:w w:val="103"/>
          <w:sz w:val="26"/>
          <w:szCs w:val="26"/>
        </w:rPr>
        <w:t>н</w:t>
      </w:r>
      <w:r w:rsidRPr="00BE7193">
        <w:rPr>
          <w:rFonts w:ascii="Times New Roman" w:hAnsi="Times New Roman"/>
          <w:b/>
          <w:color w:val="000000"/>
          <w:w w:val="103"/>
          <w:sz w:val="26"/>
          <w:szCs w:val="26"/>
        </w:rPr>
        <w:t>т</w:t>
      </w:r>
      <w:r w:rsidRPr="00BE7193">
        <w:rPr>
          <w:rFonts w:ascii="Times New Roman" w:hAnsi="Times New Roman"/>
          <w:b/>
          <w:color w:val="000000"/>
          <w:spacing w:val="-1"/>
          <w:w w:val="103"/>
          <w:sz w:val="26"/>
          <w:szCs w:val="26"/>
        </w:rPr>
        <w:t>о</w:t>
      </w:r>
      <w:r w:rsidRPr="00BE7193">
        <w:rPr>
          <w:rFonts w:ascii="Times New Roman" w:hAnsi="Times New Roman"/>
          <w:b/>
          <w:color w:val="000000"/>
          <w:w w:val="103"/>
          <w:sz w:val="26"/>
          <w:szCs w:val="26"/>
        </w:rPr>
        <w:t>в</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по</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1"/>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м</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а</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с</w:t>
      </w:r>
      <w:r w:rsidRPr="00BE7193">
        <w:rPr>
          <w:rFonts w:ascii="Times New Roman" w:hAnsi="Times New Roman"/>
          <w:b/>
          <w:color w:val="000000"/>
          <w:spacing w:val="-1"/>
          <w:w w:val="103"/>
          <w:sz w:val="26"/>
          <w:szCs w:val="26"/>
        </w:rPr>
        <w:t>м</w:t>
      </w:r>
      <w:r w:rsidRPr="00BE7193">
        <w:rPr>
          <w:rFonts w:ascii="Times New Roman" w:hAnsi="Times New Roman"/>
          <w:b/>
          <w:color w:val="000000"/>
          <w:spacing w:val="-2"/>
          <w:w w:val="103"/>
          <w:sz w:val="26"/>
          <w:szCs w:val="26"/>
        </w:rPr>
        <w:t>о</w:t>
      </w:r>
      <w:r w:rsidRPr="00BE7193">
        <w:rPr>
          <w:rFonts w:ascii="Times New Roman" w:hAnsi="Times New Roman"/>
          <w:b/>
          <w:color w:val="000000"/>
          <w:w w:val="103"/>
          <w:sz w:val="26"/>
          <w:szCs w:val="26"/>
        </w:rPr>
        <w:t>т</w:t>
      </w:r>
      <w:r w:rsidRPr="00BE7193">
        <w:rPr>
          <w:rFonts w:ascii="Times New Roman" w:hAnsi="Times New Roman"/>
          <w:b/>
          <w:color w:val="000000"/>
          <w:spacing w:val="-1"/>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ни</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1"/>
          <w:w w:val="103"/>
          <w:sz w:val="26"/>
          <w:szCs w:val="26"/>
        </w:rPr>
        <w:t>ап</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w w:val="103"/>
          <w:sz w:val="26"/>
          <w:szCs w:val="26"/>
        </w:rPr>
        <w:t>а</w:t>
      </w:r>
    </w:p>
    <w:p w:rsidR="00BC3164" w:rsidRPr="00BE7193" w:rsidRDefault="00BC3164" w:rsidP="00BC3164">
      <w:pPr>
        <w:spacing w:line="23" w:lineRule="atLeast"/>
        <w:ind w:firstLine="567"/>
        <w:jc w:val="both"/>
        <w:rPr>
          <w:rFonts w:ascii="Times New Roman" w:hAnsi="Times New Roman"/>
          <w:sz w:val="26"/>
          <w:szCs w:val="26"/>
        </w:rPr>
      </w:pPr>
      <w:r w:rsidRPr="00BE7193">
        <w:rPr>
          <w:rFonts w:ascii="Times New Roman" w:hAnsi="Times New Roman"/>
          <w:color w:val="000000"/>
          <w:sz w:val="26"/>
          <w:szCs w:val="26"/>
        </w:rPr>
        <w:t xml:space="preserve">Основанием для начала административной процедуры является поступление личного дела обслуживаемого лица, а также ответов на межведомственные запросы, в уполномоченный орган. </w:t>
      </w:r>
    </w:p>
    <w:p w:rsidR="00BC3164" w:rsidRPr="00BE7193" w:rsidRDefault="00BC3164" w:rsidP="00BC3164">
      <w:pPr>
        <w:spacing w:line="23" w:lineRule="atLeast"/>
        <w:ind w:firstLine="567"/>
        <w:jc w:val="both"/>
        <w:rPr>
          <w:rFonts w:ascii="Times New Roman" w:hAnsi="Times New Roman"/>
          <w:sz w:val="26"/>
          <w:szCs w:val="26"/>
        </w:rPr>
      </w:pPr>
      <w:r w:rsidRPr="00BE7193">
        <w:rPr>
          <w:rFonts w:ascii="Times New Roman" w:hAnsi="Times New Roman"/>
          <w:color w:val="000000"/>
          <w:sz w:val="26"/>
          <w:szCs w:val="26"/>
        </w:rPr>
        <w:t xml:space="preserve">Должностным лицом, ответственным за выполнение административной процедуры является руководитель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454545"/>
          <w:sz w:val="26"/>
          <w:szCs w:val="26"/>
        </w:rPr>
        <w:t xml:space="preserve"> 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color w:val="000000"/>
          <w:sz w:val="26"/>
          <w:szCs w:val="26"/>
        </w:rPr>
        <w:t xml:space="preserve">. </w:t>
      </w:r>
    </w:p>
    <w:p w:rsidR="00BC3164" w:rsidRPr="00BE7193" w:rsidRDefault="00BC3164" w:rsidP="00BC3164">
      <w:pPr>
        <w:spacing w:line="23" w:lineRule="atLeast"/>
        <w:ind w:firstLine="567"/>
        <w:jc w:val="both"/>
        <w:rPr>
          <w:rFonts w:ascii="Times New Roman" w:hAnsi="Times New Roman"/>
          <w:sz w:val="26"/>
          <w:szCs w:val="26"/>
        </w:rPr>
      </w:pPr>
      <w:r w:rsidRPr="00BE7193">
        <w:rPr>
          <w:rFonts w:ascii="Times New Roman" w:hAnsi="Times New Roman"/>
          <w:color w:val="000000"/>
          <w:sz w:val="26"/>
          <w:szCs w:val="26"/>
        </w:rPr>
        <w:t xml:space="preserve">Руководитель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sidRPr="00B01D4C">
        <w:rPr>
          <w:rFonts w:ascii="Times New Roman" w:hAnsi="Times New Roman"/>
          <w:color w:val="454545"/>
          <w:sz w:val="26"/>
          <w:szCs w:val="26"/>
        </w:rPr>
        <w:t xml:space="preserve">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color w:val="000000"/>
          <w:sz w:val="26"/>
          <w:szCs w:val="26"/>
        </w:rPr>
        <w:t xml:space="preserve"> принимает решение в порядке, установленном требованиями. </w:t>
      </w:r>
    </w:p>
    <w:p w:rsidR="00BC3164" w:rsidRPr="00BE7193" w:rsidRDefault="00BC3164" w:rsidP="00BC3164">
      <w:pPr>
        <w:spacing w:line="23" w:lineRule="atLeast"/>
        <w:ind w:firstLine="539"/>
        <w:jc w:val="both"/>
        <w:rPr>
          <w:rFonts w:ascii="Times New Roman" w:hAnsi="Times New Roman"/>
          <w:sz w:val="26"/>
          <w:szCs w:val="26"/>
        </w:rPr>
      </w:pPr>
      <w:r w:rsidRPr="00BE7193">
        <w:rPr>
          <w:rFonts w:ascii="Times New Roman" w:hAnsi="Times New Roman"/>
          <w:color w:val="000000"/>
          <w:sz w:val="26"/>
          <w:szCs w:val="26"/>
        </w:rPr>
        <w:t xml:space="preserve">В случае положительного решения специалист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454545"/>
          <w:sz w:val="26"/>
          <w:szCs w:val="26"/>
        </w:rPr>
        <w:t xml:space="preserve"> 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color w:val="000000"/>
          <w:sz w:val="26"/>
          <w:szCs w:val="26"/>
        </w:rPr>
        <w:t xml:space="preserve"> готовит проект решения о предварительном разрешении на сделку. </w:t>
      </w:r>
    </w:p>
    <w:p w:rsidR="00BC3164" w:rsidRPr="00BE7193" w:rsidRDefault="00BC3164" w:rsidP="00BC3164">
      <w:pPr>
        <w:spacing w:line="23" w:lineRule="atLeast"/>
        <w:ind w:firstLine="539"/>
        <w:jc w:val="both"/>
        <w:rPr>
          <w:rFonts w:ascii="Times New Roman" w:hAnsi="Times New Roman"/>
          <w:sz w:val="26"/>
          <w:szCs w:val="26"/>
        </w:rPr>
      </w:pPr>
      <w:r w:rsidRPr="00BE7193">
        <w:rPr>
          <w:rFonts w:ascii="Times New Roman" w:hAnsi="Times New Roman"/>
          <w:color w:val="000000"/>
          <w:sz w:val="26"/>
          <w:szCs w:val="26"/>
        </w:rPr>
        <w:t xml:space="preserve">После подписания главой администрации </w:t>
      </w:r>
      <w:proofErr w:type="spellStart"/>
      <w:r>
        <w:rPr>
          <w:rFonts w:ascii="Times New Roman" w:hAnsi="Times New Roman"/>
          <w:color w:val="000000"/>
          <w:sz w:val="26"/>
          <w:szCs w:val="26"/>
        </w:rPr>
        <w:t>Прикубанского</w:t>
      </w:r>
      <w:proofErr w:type="spellEnd"/>
      <w:r>
        <w:rPr>
          <w:rFonts w:ascii="Times New Roman" w:hAnsi="Times New Roman"/>
          <w:color w:val="000000"/>
          <w:sz w:val="26"/>
          <w:szCs w:val="26"/>
        </w:rPr>
        <w:t xml:space="preserve"> </w:t>
      </w:r>
      <w:r w:rsidRPr="00BE7193">
        <w:rPr>
          <w:rFonts w:ascii="Times New Roman" w:hAnsi="Times New Roman"/>
          <w:color w:val="000000"/>
          <w:sz w:val="26"/>
          <w:szCs w:val="26"/>
        </w:rPr>
        <w:t>муниципального образования постановление регистрируется в общем отделе администрации муниципального образования.</w:t>
      </w:r>
    </w:p>
    <w:p w:rsidR="00BC3164" w:rsidRPr="00BE7193" w:rsidRDefault="00BC3164" w:rsidP="00BC3164">
      <w:pPr>
        <w:spacing w:line="23" w:lineRule="atLeast"/>
        <w:ind w:firstLine="567"/>
        <w:jc w:val="both"/>
        <w:rPr>
          <w:rFonts w:ascii="Times New Roman" w:hAnsi="Times New Roman"/>
          <w:sz w:val="26"/>
          <w:szCs w:val="26"/>
        </w:rPr>
      </w:pPr>
      <w:r w:rsidRPr="00BE7193">
        <w:rPr>
          <w:rFonts w:ascii="Times New Roman" w:hAnsi="Times New Roman"/>
          <w:sz w:val="26"/>
          <w:szCs w:val="26"/>
        </w:rPr>
        <w:t>М</w:t>
      </w:r>
      <w:r w:rsidRPr="00BE7193">
        <w:rPr>
          <w:rFonts w:ascii="Times New Roman" w:hAnsi="Times New Roman"/>
          <w:color w:val="000000"/>
          <w:sz w:val="26"/>
          <w:szCs w:val="26"/>
        </w:rPr>
        <w:t>аксимальный срок выполнения административной процедуры составляет 3 рабочих дня.</w:t>
      </w:r>
    </w:p>
    <w:p w:rsidR="00BC3164" w:rsidRPr="00BE7193" w:rsidRDefault="00BC3164" w:rsidP="00BC3164">
      <w:pPr>
        <w:spacing w:line="23" w:lineRule="atLeast"/>
        <w:ind w:firstLine="567"/>
        <w:jc w:val="both"/>
        <w:rPr>
          <w:rFonts w:ascii="Times New Roman" w:hAnsi="Times New Roman"/>
          <w:sz w:val="26"/>
          <w:szCs w:val="26"/>
        </w:rPr>
      </w:pPr>
      <w:r w:rsidRPr="00BE7193">
        <w:rPr>
          <w:rFonts w:ascii="Times New Roman" w:hAnsi="Times New Roman"/>
          <w:color w:val="000000"/>
          <w:sz w:val="26"/>
          <w:szCs w:val="26"/>
        </w:rPr>
        <w:t>Результатом административной процедуры является:</w:t>
      </w:r>
    </w:p>
    <w:p w:rsidR="00BC3164" w:rsidRPr="00BE7193" w:rsidRDefault="00BC3164" w:rsidP="00BC3164">
      <w:pPr>
        <w:spacing w:line="23" w:lineRule="atLeast"/>
        <w:ind w:firstLine="539"/>
        <w:jc w:val="both"/>
        <w:rPr>
          <w:rFonts w:ascii="Times New Roman" w:hAnsi="Times New Roman"/>
          <w:sz w:val="26"/>
          <w:szCs w:val="26"/>
        </w:rPr>
      </w:pPr>
      <w:r w:rsidRPr="00BE7193">
        <w:rPr>
          <w:rFonts w:ascii="Times New Roman" w:hAnsi="Times New Roman"/>
          <w:color w:val="000000"/>
          <w:sz w:val="26"/>
          <w:szCs w:val="26"/>
        </w:rPr>
        <w:t xml:space="preserve">- постановление </w:t>
      </w:r>
      <w:r w:rsidRPr="00BE7193">
        <w:rPr>
          <w:rFonts w:ascii="Times New Roman" w:hAnsi="Times New Roman"/>
          <w:sz w:val="26"/>
          <w:szCs w:val="26"/>
        </w:rPr>
        <w:t>органа местного самоуправления о предварительном разрешении на сделку с имуществом подопечного;</w:t>
      </w:r>
    </w:p>
    <w:p w:rsidR="00BC3164" w:rsidRPr="00BE7193" w:rsidRDefault="00BC3164" w:rsidP="002D58D3">
      <w:pPr>
        <w:spacing w:line="23" w:lineRule="atLeast"/>
        <w:ind w:firstLine="567"/>
        <w:jc w:val="both"/>
        <w:rPr>
          <w:rFonts w:ascii="Times New Roman" w:hAnsi="Times New Roman"/>
          <w:sz w:val="26"/>
          <w:szCs w:val="26"/>
        </w:rPr>
      </w:pPr>
      <w:r w:rsidRPr="00BE7193">
        <w:rPr>
          <w:rFonts w:ascii="Times New Roman" w:hAnsi="Times New Roman"/>
          <w:color w:val="000000"/>
          <w:sz w:val="26"/>
          <w:szCs w:val="26"/>
        </w:rPr>
        <w:t>- принятие решения об отказе в предоставлении государственной услуги.</w:t>
      </w:r>
    </w:p>
    <w:p w:rsidR="00C72468" w:rsidRDefault="00C72468" w:rsidP="00C72468">
      <w:pPr>
        <w:spacing w:line="23" w:lineRule="atLeast"/>
        <w:ind w:firstLine="539"/>
        <w:jc w:val="both"/>
        <w:rPr>
          <w:rFonts w:ascii="Times New Roman" w:hAnsi="Times New Roman"/>
          <w:b/>
          <w:color w:val="000000"/>
          <w:spacing w:val="-2"/>
          <w:w w:val="103"/>
          <w:sz w:val="26"/>
          <w:szCs w:val="26"/>
        </w:rPr>
      </w:pPr>
    </w:p>
    <w:p w:rsidR="00BC3164" w:rsidRPr="00BE7193" w:rsidRDefault="00BC3164" w:rsidP="00C72468">
      <w:pPr>
        <w:spacing w:line="23" w:lineRule="atLeast"/>
        <w:ind w:firstLine="539"/>
        <w:jc w:val="both"/>
        <w:rPr>
          <w:rFonts w:ascii="Times New Roman" w:hAnsi="Times New Roman"/>
          <w:b/>
          <w:color w:val="000000"/>
          <w:w w:val="103"/>
          <w:sz w:val="26"/>
          <w:szCs w:val="26"/>
        </w:rPr>
      </w:pPr>
      <w:r w:rsidRPr="00BE7193">
        <w:rPr>
          <w:rFonts w:ascii="Times New Roman" w:hAnsi="Times New Roman"/>
          <w:b/>
          <w:color w:val="000000"/>
          <w:spacing w:val="-2"/>
          <w:w w:val="103"/>
          <w:sz w:val="26"/>
          <w:szCs w:val="26"/>
        </w:rPr>
        <w:t>3</w:t>
      </w:r>
      <w:r w:rsidRPr="00BE7193">
        <w:rPr>
          <w:rFonts w:ascii="Times New Roman" w:hAnsi="Times New Roman"/>
          <w:b/>
          <w:color w:val="000000"/>
          <w:spacing w:val="-1"/>
          <w:w w:val="103"/>
          <w:sz w:val="26"/>
          <w:szCs w:val="26"/>
        </w:rPr>
        <w:t>.</w:t>
      </w:r>
      <w:r>
        <w:rPr>
          <w:rFonts w:ascii="Times New Roman" w:hAnsi="Times New Roman"/>
          <w:b/>
          <w:color w:val="000000"/>
          <w:spacing w:val="-3"/>
          <w:w w:val="103"/>
          <w:sz w:val="26"/>
          <w:szCs w:val="26"/>
        </w:rPr>
        <w:t>3</w:t>
      </w:r>
      <w:r w:rsidRPr="00BE7193">
        <w:rPr>
          <w:rFonts w:ascii="Times New Roman" w:hAnsi="Times New Roman"/>
          <w:b/>
          <w:color w:val="000000"/>
          <w:w w:val="103"/>
          <w:sz w:val="26"/>
          <w:szCs w:val="26"/>
        </w:rPr>
        <w:t>.5.В</w:t>
      </w:r>
      <w:r w:rsidRPr="00BE7193">
        <w:rPr>
          <w:rFonts w:ascii="Times New Roman" w:hAnsi="Times New Roman"/>
          <w:b/>
          <w:color w:val="000000"/>
          <w:spacing w:val="2"/>
          <w:w w:val="103"/>
          <w:sz w:val="26"/>
          <w:szCs w:val="26"/>
        </w:rPr>
        <w:t>ы</w:t>
      </w:r>
      <w:r w:rsidRPr="00BE7193">
        <w:rPr>
          <w:rFonts w:ascii="Times New Roman" w:hAnsi="Times New Roman"/>
          <w:b/>
          <w:color w:val="000000"/>
          <w:spacing w:val="3"/>
          <w:w w:val="103"/>
          <w:sz w:val="26"/>
          <w:szCs w:val="26"/>
        </w:rPr>
        <w:t>д</w:t>
      </w:r>
      <w:r w:rsidRPr="00BE7193">
        <w:rPr>
          <w:rFonts w:ascii="Times New Roman" w:hAnsi="Times New Roman"/>
          <w:b/>
          <w:color w:val="000000"/>
          <w:spacing w:val="-1"/>
          <w:w w:val="103"/>
          <w:sz w:val="26"/>
          <w:szCs w:val="26"/>
        </w:rPr>
        <w:t>а</w:t>
      </w:r>
      <w:r w:rsidRPr="00BE7193">
        <w:rPr>
          <w:rFonts w:ascii="Times New Roman" w:hAnsi="Times New Roman"/>
          <w:b/>
          <w:color w:val="000000"/>
          <w:spacing w:val="1"/>
          <w:w w:val="103"/>
          <w:sz w:val="26"/>
          <w:szCs w:val="26"/>
        </w:rPr>
        <w:t>ч</w:t>
      </w:r>
      <w:r w:rsidRPr="00BE7193">
        <w:rPr>
          <w:rFonts w:ascii="Times New Roman" w:hAnsi="Times New Roman"/>
          <w:b/>
          <w:color w:val="000000"/>
          <w:w w:val="103"/>
          <w:sz w:val="26"/>
          <w:szCs w:val="26"/>
        </w:rPr>
        <w:t>а</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р</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1"/>
          <w:w w:val="103"/>
          <w:sz w:val="26"/>
          <w:szCs w:val="26"/>
        </w:rPr>
        <w:t>з</w:t>
      </w:r>
      <w:r w:rsidRPr="00BE7193">
        <w:rPr>
          <w:rFonts w:ascii="Times New Roman" w:hAnsi="Times New Roman"/>
          <w:b/>
          <w:color w:val="000000"/>
          <w:spacing w:val="-3"/>
          <w:w w:val="103"/>
          <w:sz w:val="26"/>
          <w:szCs w:val="26"/>
        </w:rPr>
        <w:t>у</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1"/>
          <w:w w:val="103"/>
          <w:sz w:val="26"/>
          <w:szCs w:val="26"/>
        </w:rPr>
        <w:t>т</w:t>
      </w:r>
      <w:r w:rsidRPr="00BE7193">
        <w:rPr>
          <w:rFonts w:ascii="Times New Roman" w:hAnsi="Times New Roman"/>
          <w:b/>
          <w:color w:val="000000"/>
          <w:w w:val="103"/>
          <w:sz w:val="26"/>
          <w:szCs w:val="26"/>
        </w:rPr>
        <w:t>а</w:t>
      </w:r>
      <w:r>
        <w:rPr>
          <w:rFonts w:ascii="Times New Roman" w:hAnsi="Times New Roman"/>
          <w:b/>
          <w:color w:val="000000"/>
          <w:w w:val="103"/>
          <w:sz w:val="26"/>
          <w:szCs w:val="26"/>
        </w:rPr>
        <w:t xml:space="preserve"> </w:t>
      </w:r>
      <w:r w:rsidRPr="00BE7193">
        <w:rPr>
          <w:rFonts w:ascii="Times New Roman" w:hAnsi="Times New Roman"/>
          <w:b/>
          <w:color w:val="000000"/>
          <w:w w:val="103"/>
          <w:sz w:val="26"/>
          <w:szCs w:val="26"/>
        </w:rPr>
        <w:t>п</w:t>
      </w:r>
      <w:r w:rsidRPr="00BE7193">
        <w:rPr>
          <w:rFonts w:ascii="Times New Roman" w:hAnsi="Times New Roman"/>
          <w:b/>
          <w:color w:val="000000"/>
          <w:spacing w:val="-3"/>
          <w:w w:val="103"/>
          <w:sz w:val="26"/>
          <w:szCs w:val="26"/>
        </w:rPr>
        <w:t>р</w:t>
      </w:r>
      <w:r w:rsidRPr="00BE7193">
        <w:rPr>
          <w:rFonts w:ascii="Times New Roman" w:hAnsi="Times New Roman"/>
          <w:b/>
          <w:color w:val="000000"/>
          <w:spacing w:val="-2"/>
          <w:w w:val="103"/>
          <w:sz w:val="26"/>
          <w:szCs w:val="26"/>
        </w:rPr>
        <w:t>е</w:t>
      </w:r>
      <w:r w:rsidRPr="00BE7193">
        <w:rPr>
          <w:rFonts w:ascii="Times New Roman" w:hAnsi="Times New Roman"/>
          <w:b/>
          <w:color w:val="000000"/>
          <w:spacing w:val="1"/>
          <w:w w:val="103"/>
          <w:sz w:val="26"/>
          <w:szCs w:val="26"/>
        </w:rPr>
        <w:t>д</w:t>
      </w:r>
      <w:r w:rsidRPr="00BE7193">
        <w:rPr>
          <w:rFonts w:ascii="Times New Roman" w:hAnsi="Times New Roman"/>
          <w:b/>
          <w:color w:val="000000"/>
          <w:spacing w:val="-1"/>
          <w:w w:val="103"/>
          <w:sz w:val="26"/>
          <w:szCs w:val="26"/>
        </w:rPr>
        <w:t>о</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2"/>
          <w:w w:val="103"/>
          <w:sz w:val="26"/>
          <w:szCs w:val="26"/>
        </w:rPr>
        <w:t>т</w:t>
      </w:r>
      <w:r w:rsidRPr="00BE7193">
        <w:rPr>
          <w:rFonts w:ascii="Times New Roman" w:hAnsi="Times New Roman"/>
          <w:b/>
          <w:color w:val="000000"/>
          <w:spacing w:val="-2"/>
          <w:w w:val="103"/>
          <w:sz w:val="26"/>
          <w:szCs w:val="26"/>
        </w:rPr>
        <w:t>а</w:t>
      </w:r>
      <w:r w:rsidRPr="00BE7193">
        <w:rPr>
          <w:rFonts w:ascii="Times New Roman" w:hAnsi="Times New Roman"/>
          <w:b/>
          <w:color w:val="000000"/>
          <w:w w:val="103"/>
          <w:sz w:val="26"/>
          <w:szCs w:val="26"/>
        </w:rPr>
        <w:t>в</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3"/>
          <w:w w:val="103"/>
          <w:sz w:val="26"/>
          <w:szCs w:val="26"/>
        </w:rPr>
        <w:t>е</w:t>
      </w:r>
      <w:r w:rsidRPr="00BE7193">
        <w:rPr>
          <w:rFonts w:ascii="Times New Roman" w:hAnsi="Times New Roman"/>
          <w:b/>
          <w:color w:val="000000"/>
          <w:spacing w:val="-2"/>
          <w:w w:val="103"/>
          <w:sz w:val="26"/>
          <w:szCs w:val="26"/>
        </w:rPr>
        <w:t>ни</w:t>
      </w:r>
      <w:r w:rsidRPr="00BE7193">
        <w:rPr>
          <w:rFonts w:ascii="Times New Roman" w:hAnsi="Times New Roman"/>
          <w:b/>
          <w:color w:val="000000"/>
          <w:w w:val="103"/>
          <w:sz w:val="26"/>
          <w:szCs w:val="26"/>
        </w:rPr>
        <w:t>я</w:t>
      </w:r>
      <w:r>
        <w:rPr>
          <w:rFonts w:ascii="Times New Roman" w:hAnsi="Times New Roman"/>
          <w:b/>
          <w:color w:val="000000"/>
          <w:w w:val="103"/>
          <w:sz w:val="26"/>
          <w:szCs w:val="26"/>
        </w:rPr>
        <w:t xml:space="preserve"> </w:t>
      </w:r>
      <w:r w:rsidRPr="00BE7193">
        <w:rPr>
          <w:rFonts w:ascii="Times New Roman" w:hAnsi="Times New Roman"/>
          <w:b/>
          <w:color w:val="000000"/>
          <w:spacing w:val="-2"/>
          <w:w w:val="103"/>
          <w:sz w:val="26"/>
          <w:szCs w:val="26"/>
        </w:rPr>
        <w:t>м</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2"/>
          <w:w w:val="103"/>
          <w:sz w:val="26"/>
          <w:szCs w:val="26"/>
        </w:rPr>
        <w:t>н</w:t>
      </w:r>
      <w:r w:rsidRPr="00BE7193">
        <w:rPr>
          <w:rFonts w:ascii="Times New Roman" w:hAnsi="Times New Roman"/>
          <w:b/>
          <w:color w:val="000000"/>
          <w:spacing w:val="-3"/>
          <w:w w:val="103"/>
          <w:sz w:val="26"/>
          <w:szCs w:val="26"/>
        </w:rPr>
        <w:t>и</w:t>
      </w:r>
      <w:r w:rsidRPr="00BE7193">
        <w:rPr>
          <w:rFonts w:ascii="Times New Roman" w:hAnsi="Times New Roman"/>
          <w:b/>
          <w:color w:val="000000"/>
          <w:spacing w:val="4"/>
          <w:w w:val="103"/>
          <w:sz w:val="26"/>
          <w:szCs w:val="26"/>
        </w:rPr>
        <w:t>ц</w:t>
      </w:r>
      <w:r w:rsidRPr="00BE7193">
        <w:rPr>
          <w:rFonts w:ascii="Times New Roman" w:hAnsi="Times New Roman"/>
          <w:b/>
          <w:color w:val="000000"/>
          <w:spacing w:val="-2"/>
          <w:w w:val="103"/>
          <w:sz w:val="26"/>
          <w:szCs w:val="26"/>
        </w:rPr>
        <w:t>и</w:t>
      </w:r>
      <w:r w:rsidRPr="00BE7193">
        <w:rPr>
          <w:rFonts w:ascii="Times New Roman" w:hAnsi="Times New Roman"/>
          <w:b/>
          <w:color w:val="000000"/>
          <w:spacing w:val="-1"/>
          <w:w w:val="103"/>
          <w:sz w:val="26"/>
          <w:szCs w:val="26"/>
        </w:rPr>
        <w:t>п</w:t>
      </w:r>
      <w:r w:rsidRPr="00BE7193">
        <w:rPr>
          <w:rFonts w:ascii="Times New Roman" w:hAnsi="Times New Roman"/>
          <w:b/>
          <w:color w:val="000000"/>
          <w:spacing w:val="-2"/>
          <w:w w:val="103"/>
          <w:sz w:val="26"/>
          <w:szCs w:val="26"/>
        </w:rPr>
        <w:t>а</w:t>
      </w:r>
      <w:r w:rsidRPr="00BE7193">
        <w:rPr>
          <w:rFonts w:ascii="Times New Roman" w:hAnsi="Times New Roman"/>
          <w:b/>
          <w:color w:val="000000"/>
          <w:spacing w:val="-6"/>
          <w:w w:val="103"/>
          <w:sz w:val="26"/>
          <w:szCs w:val="26"/>
        </w:rPr>
        <w:t>л</w:t>
      </w:r>
      <w:r w:rsidRPr="00BE7193">
        <w:rPr>
          <w:rFonts w:ascii="Times New Roman" w:hAnsi="Times New Roman"/>
          <w:b/>
          <w:color w:val="000000"/>
          <w:spacing w:val="1"/>
          <w:w w:val="103"/>
          <w:sz w:val="26"/>
          <w:szCs w:val="26"/>
        </w:rPr>
        <w:t>ь</w:t>
      </w:r>
      <w:r w:rsidRPr="00BE7193">
        <w:rPr>
          <w:rFonts w:ascii="Times New Roman" w:hAnsi="Times New Roman"/>
          <w:b/>
          <w:color w:val="000000"/>
          <w:spacing w:val="-1"/>
          <w:w w:val="103"/>
          <w:sz w:val="26"/>
          <w:szCs w:val="26"/>
        </w:rPr>
        <w:t>н</w:t>
      </w:r>
      <w:r w:rsidRPr="00BE7193">
        <w:rPr>
          <w:rFonts w:ascii="Times New Roman" w:hAnsi="Times New Roman"/>
          <w:b/>
          <w:color w:val="000000"/>
          <w:spacing w:val="-3"/>
          <w:w w:val="103"/>
          <w:sz w:val="26"/>
          <w:szCs w:val="26"/>
        </w:rPr>
        <w:t>о</w:t>
      </w:r>
      <w:r w:rsidRPr="00BE7193">
        <w:rPr>
          <w:rFonts w:ascii="Times New Roman" w:hAnsi="Times New Roman"/>
          <w:b/>
          <w:color w:val="000000"/>
          <w:w w:val="103"/>
          <w:sz w:val="26"/>
          <w:szCs w:val="26"/>
        </w:rPr>
        <w:t>й</w:t>
      </w:r>
      <w:r>
        <w:rPr>
          <w:rFonts w:ascii="Times New Roman" w:hAnsi="Times New Roman"/>
          <w:b/>
          <w:color w:val="000000"/>
          <w:w w:val="103"/>
          <w:sz w:val="26"/>
          <w:szCs w:val="26"/>
        </w:rPr>
        <w:t xml:space="preserve"> </w:t>
      </w:r>
      <w:r w:rsidRPr="00BE7193">
        <w:rPr>
          <w:rFonts w:ascii="Times New Roman" w:hAnsi="Times New Roman"/>
          <w:b/>
          <w:color w:val="000000"/>
          <w:spacing w:val="-4"/>
          <w:w w:val="103"/>
          <w:sz w:val="26"/>
          <w:szCs w:val="26"/>
        </w:rPr>
        <w:t>у</w:t>
      </w:r>
      <w:r w:rsidRPr="00BE7193">
        <w:rPr>
          <w:rFonts w:ascii="Times New Roman" w:hAnsi="Times New Roman"/>
          <w:b/>
          <w:color w:val="000000"/>
          <w:spacing w:val="4"/>
          <w:w w:val="103"/>
          <w:sz w:val="26"/>
          <w:szCs w:val="26"/>
        </w:rPr>
        <w:t>с</w:t>
      </w:r>
      <w:r w:rsidRPr="00BE7193">
        <w:rPr>
          <w:rFonts w:ascii="Times New Roman" w:hAnsi="Times New Roman"/>
          <w:b/>
          <w:color w:val="000000"/>
          <w:spacing w:val="-5"/>
          <w:w w:val="103"/>
          <w:sz w:val="26"/>
          <w:szCs w:val="26"/>
        </w:rPr>
        <w:t>л</w:t>
      </w:r>
      <w:r w:rsidRPr="00BE7193">
        <w:rPr>
          <w:rFonts w:ascii="Times New Roman" w:hAnsi="Times New Roman"/>
          <w:b/>
          <w:color w:val="000000"/>
          <w:spacing w:val="-4"/>
          <w:w w:val="103"/>
          <w:sz w:val="26"/>
          <w:szCs w:val="26"/>
        </w:rPr>
        <w:t>уг</w:t>
      </w:r>
      <w:r w:rsidR="00C72468">
        <w:rPr>
          <w:rFonts w:ascii="Times New Roman" w:hAnsi="Times New Roman"/>
          <w:b/>
          <w:color w:val="000000"/>
          <w:w w:val="103"/>
          <w:sz w:val="26"/>
          <w:szCs w:val="26"/>
        </w:rPr>
        <w:t>и</w:t>
      </w:r>
    </w:p>
    <w:p w:rsidR="00BC3164" w:rsidRPr="00BE7193" w:rsidRDefault="00BC3164" w:rsidP="00BC3164">
      <w:pPr>
        <w:spacing w:line="23" w:lineRule="atLeast"/>
        <w:ind w:firstLine="539"/>
        <w:jc w:val="both"/>
        <w:rPr>
          <w:rFonts w:ascii="Times New Roman" w:hAnsi="Times New Roman"/>
          <w:sz w:val="26"/>
          <w:szCs w:val="26"/>
        </w:rPr>
      </w:pPr>
      <w:r w:rsidRPr="00BE7193">
        <w:rPr>
          <w:rFonts w:ascii="Times New Roman" w:hAnsi="Times New Roman"/>
          <w:color w:val="000000"/>
          <w:sz w:val="26"/>
          <w:szCs w:val="26"/>
        </w:rPr>
        <w:t xml:space="preserve">Основанием для начала административной процедуры является принятие решения уполномоченным органом о выдаче </w:t>
      </w:r>
      <w:r w:rsidRPr="00BE7193">
        <w:rPr>
          <w:rFonts w:ascii="Times New Roman" w:hAnsi="Times New Roman"/>
          <w:sz w:val="26"/>
          <w:szCs w:val="26"/>
        </w:rPr>
        <w:t xml:space="preserve">предварительного разрешения на сделку с имуществом подопечного, а также </w:t>
      </w:r>
      <w:r w:rsidRPr="00BE7193">
        <w:rPr>
          <w:rFonts w:ascii="Times New Roman" w:hAnsi="Times New Roman"/>
          <w:color w:val="000000"/>
          <w:sz w:val="26"/>
          <w:szCs w:val="26"/>
        </w:rPr>
        <w:t>принятие решения об отказе в предоставлении государственной услуги.</w:t>
      </w:r>
    </w:p>
    <w:p w:rsidR="00BC3164" w:rsidRPr="00BE7193" w:rsidRDefault="00BC3164" w:rsidP="00BC3164">
      <w:pPr>
        <w:spacing w:line="23" w:lineRule="atLeast"/>
        <w:ind w:firstLine="567"/>
        <w:jc w:val="both"/>
        <w:rPr>
          <w:rFonts w:ascii="Times New Roman" w:hAnsi="Times New Roman"/>
          <w:sz w:val="26"/>
          <w:szCs w:val="26"/>
        </w:rPr>
      </w:pPr>
      <w:r w:rsidRPr="00BE7193">
        <w:rPr>
          <w:rFonts w:ascii="Times New Roman" w:hAnsi="Times New Roman"/>
          <w:color w:val="000000"/>
          <w:sz w:val="26"/>
          <w:szCs w:val="26"/>
        </w:rPr>
        <w:t xml:space="preserve">Должностным лицом, ответственным за выполнение административной процедуры является </w:t>
      </w:r>
      <w:r w:rsidRPr="00BE7193">
        <w:rPr>
          <w:rFonts w:ascii="Times New Roman" w:hAnsi="Times New Roman"/>
          <w:sz w:val="26"/>
          <w:szCs w:val="26"/>
        </w:rPr>
        <w:t xml:space="preserve">ведущий специалист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454545"/>
          <w:sz w:val="26"/>
          <w:szCs w:val="26"/>
        </w:rPr>
        <w:t xml:space="preserve"> 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предоставляющего государственную услугу</w:t>
      </w:r>
      <w:r w:rsidRPr="00BE7193">
        <w:rPr>
          <w:rFonts w:ascii="Times New Roman" w:hAnsi="Times New Roman"/>
          <w:color w:val="000000"/>
          <w:sz w:val="26"/>
          <w:szCs w:val="26"/>
        </w:rPr>
        <w:t xml:space="preserve"> (далее – должностное лицо, ответственное за информирование). </w:t>
      </w:r>
    </w:p>
    <w:p w:rsidR="00BC3164" w:rsidRPr="00BE7193" w:rsidRDefault="00BC3164" w:rsidP="00BC3164">
      <w:pPr>
        <w:spacing w:line="23" w:lineRule="atLeast"/>
        <w:ind w:firstLine="567"/>
        <w:jc w:val="both"/>
        <w:rPr>
          <w:rFonts w:ascii="Times New Roman" w:hAnsi="Times New Roman"/>
          <w:sz w:val="26"/>
          <w:szCs w:val="26"/>
        </w:rPr>
      </w:pPr>
      <w:r w:rsidRPr="00BE7193">
        <w:rPr>
          <w:rFonts w:ascii="Times New Roman" w:hAnsi="Times New Roman"/>
          <w:sz w:val="26"/>
          <w:szCs w:val="26"/>
        </w:rPr>
        <w:t>Должностное лицо, ответственное за информирование:</w:t>
      </w:r>
    </w:p>
    <w:p w:rsidR="00BC3164" w:rsidRPr="00BE7193" w:rsidRDefault="00BC3164" w:rsidP="00BC3164">
      <w:pPr>
        <w:spacing w:line="23" w:lineRule="atLeast"/>
        <w:ind w:firstLine="567"/>
        <w:jc w:val="both"/>
        <w:rPr>
          <w:rFonts w:ascii="Times New Roman" w:hAnsi="Times New Roman"/>
          <w:sz w:val="26"/>
          <w:szCs w:val="26"/>
        </w:rPr>
      </w:pPr>
      <w:r w:rsidRPr="00BE7193">
        <w:rPr>
          <w:rFonts w:ascii="Times New Roman" w:hAnsi="Times New Roman"/>
          <w:sz w:val="26"/>
          <w:szCs w:val="26"/>
        </w:rPr>
        <w:t>а) в случае принятия решения о предоставлении государственной услуги:</w:t>
      </w:r>
    </w:p>
    <w:p w:rsidR="00BC3164" w:rsidRPr="00BE7193" w:rsidRDefault="00BC3164" w:rsidP="00BC3164">
      <w:pPr>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 выдает заявителю </w:t>
      </w:r>
      <w:r w:rsidRPr="00BE7193">
        <w:rPr>
          <w:rFonts w:ascii="Times New Roman" w:hAnsi="Times New Roman"/>
          <w:color w:val="000000"/>
          <w:sz w:val="26"/>
          <w:szCs w:val="26"/>
        </w:rPr>
        <w:t xml:space="preserve">постановление </w:t>
      </w:r>
      <w:r w:rsidRPr="00BE7193">
        <w:rPr>
          <w:rFonts w:ascii="Times New Roman" w:hAnsi="Times New Roman"/>
          <w:sz w:val="26"/>
          <w:szCs w:val="26"/>
        </w:rPr>
        <w:t xml:space="preserve">о </w:t>
      </w:r>
      <w:r>
        <w:rPr>
          <w:rFonts w:ascii="Times New Roman" w:hAnsi="Times New Roman"/>
          <w:sz w:val="26"/>
          <w:szCs w:val="26"/>
        </w:rPr>
        <w:t>назначении его попечителем (опекуном)</w:t>
      </w:r>
      <w:r w:rsidRPr="00BE7193">
        <w:rPr>
          <w:rFonts w:ascii="Times New Roman" w:hAnsi="Times New Roman"/>
          <w:sz w:val="26"/>
          <w:szCs w:val="26"/>
        </w:rPr>
        <w:t>;</w:t>
      </w:r>
    </w:p>
    <w:p w:rsidR="00BC3164" w:rsidRPr="00BE7193" w:rsidRDefault="00BC3164" w:rsidP="00BC3164">
      <w:pPr>
        <w:spacing w:line="23" w:lineRule="atLeast"/>
        <w:ind w:firstLine="567"/>
        <w:jc w:val="both"/>
        <w:rPr>
          <w:rFonts w:ascii="Times New Roman" w:hAnsi="Times New Roman"/>
          <w:sz w:val="26"/>
          <w:szCs w:val="26"/>
        </w:rPr>
      </w:pPr>
      <w:r w:rsidRPr="00BE7193">
        <w:rPr>
          <w:rFonts w:ascii="Times New Roman" w:hAnsi="Times New Roman"/>
          <w:sz w:val="26"/>
          <w:szCs w:val="26"/>
        </w:rPr>
        <w:t>б) в случае принятия решения об отказе в предоставлении государственной услуги направляет заявителю соответствующее уведомление в порядке делопроизводства или вручает лично в соответствии с требованиями.</w:t>
      </w:r>
    </w:p>
    <w:p w:rsidR="00BC3164" w:rsidRPr="00BE7193" w:rsidRDefault="00BC3164" w:rsidP="00BC3164">
      <w:pPr>
        <w:spacing w:line="23" w:lineRule="atLeast"/>
        <w:ind w:firstLine="567"/>
        <w:jc w:val="both"/>
        <w:rPr>
          <w:rFonts w:ascii="Times New Roman" w:hAnsi="Times New Roman"/>
          <w:sz w:val="26"/>
          <w:szCs w:val="26"/>
        </w:rPr>
      </w:pPr>
      <w:r w:rsidRPr="00BE7193">
        <w:rPr>
          <w:rFonts w:ascii="Times New Roman" w:hAnsi="Times New Roman"/>
          <w:sz w:val="26"/>
          <w:szCs w:val="26"/>
        </w:rPr>
        <w:t>Максимальный срок выполнения административной процедуры составляет 1 рабочий день.</w:t>
      </w:r>
    </w:p>
    <w:p w:rsidR="00BC3164" w:rsidRPr="00BE7193" w:rsidRDefault="00BC3164" w:rsidP="00BC3164">
      <w:pPr>
        <w:spacing w:line="23" w:lineRule="atLeast"/>
        <w:ind w:firstLine="567"/>
        <w:jc w:val="both"/>
        <w:rPr>
          <w:rFonts w:ascii="Times New Roman" w:hAnsi="Times New Roman"/>
          <w:sz w:val="26"/>
          <w:szCs w:val="26"/>
        </w:rPr>
      </w:pPr>
      <w:r w:rsidRPr="00BE7193">
        <w:rPr>
          <w:rFonts w:ascii="Times New Roman" w:hAnsi="Times New Roman"/>
          <w:sz w:val="26"/>
          <w:szCs w:val="26"/>
        </w:rPr>
        <w:t>Результатом административной процедуры являются:</w:t>
      </w:r>
    </w:p>
    <w:p w:rsidR="00BC3164" w:rsidRPr="00BE7193" w:rsidRDefault="00BC3164" w:rsidP="00BC3164">
      <w:pPr>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 выдача заявителю </w:t>
      </w:r>
      <w:r w:rsidRPr="00BE7193">
        <w:rPr>
          <w:rFonts w:ascii="Times New Roman" w:hAnsi="Times New Roman"/>
          <w:color w:val="000000"/>
          <w:sz w:val="26"/>
          <w:szCs w:val="26"/>
        </w:rPr>
        <w:t xml:space="preserve">постановление </w:t>
      </w:r>
      <w:r w:rsidRPr="00BE7193">
        <w:rPr>
          <w:rFonts w:ascii="Times New Roman" w:hAnsi="Times New Roman"/>
          <w:sz w:val="26"/>
          <w:szCs w:val="26"/>
        </w:rPr>
        <w:t xml:space="preserve">о </w:t>
      </w:r>
      <w:r>
        <w:rPr>
          <w:rFonts w:ascii="Times New Roman" w:hAnsi="Times New Roman"/>
          <w:sz w:val="26"/>
          <w:szCs w:val="26"/>
        </w:rPr>
        <w:t>назначении его попечителем (опекуном)</w:t>
      </w:r>
      <w:r w:rsidRPr="00BE7193">
        <w:rPr>
          <w:rFonts w:ascii="Times New Roman" w:hAnsi="Times New Roman"/>
          <w:sz w:val="26"/>
          <w:szCs w:val="26"/>
        </w:rPr>
        <w:t>;</w:t>
      </w:r>
    </w:p>
    <w:p w:rsidR="00BC3164" w:rsidRPr="00BE7193" w:rsidRDefault="00BC3164" w:rsidP="00BC3164">
      <w:pPr>
        <w:spacing w:line="23" w:lineRule="atLeast"/>
        <w:ind w:firstLine="567"/>
        <w:jc w:val="both"/>
        <w:rPr>
          <w:rFonts w:ascii="Times New Roman" w:hAnsi="Times New Roman"/>
          <w:sz w:val="26"/>
          <w:szCs w:val="26"/>
        </w:rPr>
      </w:pPr>
      <w:r w:rsidRPr="00BE7193">
        <w:rPr>
          <w:rFonts w:ascii="Times New Roman" w:hAnsi="Times New Roman"/>
          <w:sz w:val="26"/>
          <w:szCs w:val="26"/>
        </w:rPr>
        <w:t>- выдача заявителю отказа в предоставлении муниципальной услуги.</w:t>
      </w:r>
    </w:p>
    <w:p w:rsidR="00BC3164" w:rsidRPr="00BE7193" w:rsidRDefault="00BC3164" w:rsidP="00BC3164">
      <w:pPr>
        <w:spacing w:line="23" w:lineRule="atLeast"/>
        <w:jc w:val="both"/>
        <w:rPr>
          <w:rFonts w:ascii="Times New Roman" w:hAnsi="Times New Roman"/>
          <w:sz w:val="26"/>
          <w:szCs w:val="26"/>
        </w:rPr>
      </w:pPr>
    </w:p>
    <w:p w:rsidR="00BC3164" w:rsidRPr="00BE7193" w:rsidRDefault="00BC3164" w:rsidP="00BC3164">
      <w:pPr>
        <w:spacing w:line="23" w:lineRule="atLeast"/>
        <w:jc w:val="center"/>
        <w:rPr>
          <w:rFonts w:ascii="Times New Roman" w:hAnsi="Times New Roman"/>
          <w:b/>
          <w:color w:val="000000"/>
          <w:sz w:val="26"/>
          <w:szCs w:val="26"/>
        </w:rPr>
      </w:pPr>
      <w:r w:rsidRPr="00BE7193">
        <w:rPr>
          <w:rFonts w:ascii="Times New Roman" w:hAnsi="Times New Roman"/>
          <w:b/>
          <w:color w:val="000000"/>
          <w:sz w:val="26"/>
          <w:szCs w:val="26"/>
        </w:rPr>
        <w:t xml:space="preserve">Раздел IV. </w:t>
      </w:r>
    </w:p>
    <w:p w:rsidR="00BC3164" w:rsidRPr="00BE7193" w:rsidRDefault="00BC3164" w:rsidP="00BC3164">
      <w:pPr>
        <w:spacing w:line="23" w:lineRule="atLeast"/>
        <w:jc w:val="center"/>
        <w:rPr>
          <w:rFonts w:ascii="Times New Roman" w:hAnsi="Times New Roman"/>
          <w:b/>
          <w:color w:val="000000"/>
          <w:sz w:val="26"/>
          <w:szCs w:val="26"/>
        </w:rPr>
      </w:pPr>
      <w:r w:rsidRPr="00BE7193">
        <w:rPr>
          <w:rFonts w:ascii="Times New Roman" w:hAnsi="Times New Roman"/>
          <w:b/>
          <w:color w:val="000000"/>
          <w:sz w:val="26"/>
          <w:szCs w:val="26"/>
        </w:rPr>
        <w:t>Порядок и формы контроля за предоставление муниципальной услуги.</w:t>
      </w:r>
    </w:p>
    <w:p w:rsidR="00BC3164" w:rsidRPr="00BE7193" w:rsidRDefault="00BC3164" w:rsidP="00BC3164">
      <w:pPr>
        <w:spacing w:line="23" w:lineRule="atLeast"/>
        <w:ind w:firstLine="540"/>
        <w:jc w:val="both"/>
        <w:rPr>
          <w:rFonts w:ascii="Times New Roman" w:hAnsi="Times New Roman"/>
          <w:color w:val="000000"/>
          <w:sz w:val="26"/>
          <w:szCs w:val="26"/>
        </w:rPr>
      </w:pPr>
    </w:p>
    <w:p w:rsidR="00BC3164" w:rsidRPr="00BE7193" w:rsidRDefault="00BC3164" w:rsidP="00BC3164">
      <w:pPr>
        <w:spacing w:line="23" w:lineRule="atLeast"/>
        <w:jc w:val="both"/>
        <w:rPr>
          <w:rFonts w:ascii="Times New Roman" w:hAnsi="Times New Roman"/>
          <w:b/>
          <w:sz w:val="26"/>
          <w:szCs w:val="26"/>
        </w:rPr>
      </w:pPr>
      <w:r w:rsidRPr="00BE7193">
        <w:rPr>
          <w:rFonts w:ascii="Times New Roman" w:hAnsi="Times New Roman"/>
          <w:b/>
          <w:sz w:val="26"/>
          <w:szCs w:val="2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структурного подразделения или лицом, его замещающим, проверок исполнения должностными лицами положений регламента.</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BC3164" w:rsidRPr="00BE7193" w:rsidRDefault="00BC3164" w:rsidP="002D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структурного подразделения Администрации или лицо, его замещающее, а также принимают срочные меры по устранению нарушений.</w:t>
      </w:r>
    </w:p>
    <w:p w:rsidR="00C72468" w:rsidRDefault="00C72468"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Проверки могут быть плановыми и внеплановыми.</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Внеплановые проверки проводятся по поручению руководителя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454545"/>
          <w:sz w:val="26"/>
          <w:szCs w:val="26"/>
        </w:rPr>
        <w:t xml:space="preserve"> 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xml:space="preserve"> или лица, его замещающего, по конкретному обращению заинтересованных лиц.</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Проверки полноты и качества предоставляемой муниципальной услуги проводятся на основании приказа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454545"/>
          <w:sz w:val="26"/>
          <w:szCs w:val="26"/>
        </w:rPr>
        <w:t xml:space="preserve"> 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xml:space="preserve">. Для проведения проверки формируется комиссия, в состав которой включаются муниципальные служащие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454545"/>
          <w:sz w:val="26"/>
          <w:szCs w:val="26"/>
        </w:rPr>
        <w:t xml:space="preserve"> 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w:t>
      </w:r>
      <w:r w:rsidRPr="00BE7193">
        <w:rPr>
          <w:rFonts w:ascii="Times New Roman" w:hAnsi="Times New Roman"/>
          <w:sz w:val="26"/>
          <w:szCs w:val="26"/>
        </w:rPr>
        <w:lastRenderedPageBreak/>
        <w:t xml:space="preserve">знакомятся должностные лица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454545"/>
          <w:sz w:val="26"/>
          <w:szCs w:val="26"/>
        </w:rPr>
        <w:t xml:space="preserve"> 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 xml:space="preserve">4.3. Ответственность должностных лиц </w:t>
      </w:r>
      <w:proofErr w:type="gramStart"/>
      <w:r w:rsidRPr="00BE7193">
        <w:rPr>
          <w:rFonts w:ascii="Times New Roman" w:hAnsi="Times New Roman"/>
          <w:b/>
          <w:sz w:val="26"/>
          <w:szCs w:val="26"/>
        </w:rPr>
        <w:t>органа</w:t>
      </w:r>
      <w:proofErr w:type="gramEnd"/>
      <w:r w:rsidRPr="00BE7193">
        <w:rPr>
          <w:rFonts w:ascii="Times New Roman" w:hAnsi="Times New Roman"/>
          <w:b/>
          <w:sz w:val="26"/>
          <w:szCs w:val="26"/>
        </w:rPr>
        <w:t xml:space="preserve"> предоставляющего услугу за решения и действия (бездействие), принимаемые (осуществляемые) ими в ходе предоставления муниципальной услуги.</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Должностное лицо несет персональную ответственность за:</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  соблюдение установленного порядка приема документов; </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соблюдение сроков рассмотрения документов, соблюдение порядка выдачи документов;</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  учет выданных документов; </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 своевременное формирование, ведение и надлежащее хранение документов. </w:t>
      </w:r>
    </w:p>
    <w:p w:rsidR="00BC3164" w:rsidRPr="00BE7193" w:rsidRDefault="00BC3164" w:rsidP="002D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72468" w:rsidRDefault="00C72468"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C3164" w:rsidRPr="00BE7193" w:rsidRDefault="00BC3164" w:rsidP="00BC316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Граждане, их объединения и организации</w:t>
      </w:r>
      <w:r>
        <w:rPr>
          <w:rFonts w:ascii="Times New Roman" w:hAnsi="Times New Roman"/>
          <w:sz w:val="26"/>
          <w:szCs w:val="26"/>
        </w:rPr>
        <w:t>,</w:t>
      </w:r>
      <w:r w:rsidRPr="00BE7193">
        <w:rPr>
          <w:rFonts w:ascii="Times New Roman" w:hAnsi="Times New Roman"/>
          <w:sz w:val="26"/>
          <w:szCs w:val="26"/>
        </w:rPr>
        <w:t xml:space="preserve"> в случае выявления фактов нарушения порядка предоставления муниципальной услуги или ненадлежащего исполнения регламента</w:t>
      </w:r>
      <w:r>
        <w:rPr>
          <w:rFonts w:ascii="Times New Roman" w:hAnsi="Times New Roman"/>
          <w:sz w:val="26"/>
          <w:szCs w:val="26"/>
        </w:rPr>
        <w:t>,</w:t>
      </w:r>
      <w:r w:rsidRPr="00BE7193">
        <w:rPr>
          <w:rFonts w:ascii="Times New Roman" w:hAnsi="Times New Roman"/>
          <w:sz w:val="26"/>
          <w:szCs w:val="26"/>
        </w:rPr>
        <w:t xml:space="preserve"> вправе обратиться с жалобой в </w:t>
      </w:r>
      <w:r>
        <w:rPr>
          <w:rFonts w:ascii="Times New Roman" w:hAnsi="Times New Roman"/>
          <w:color w:val="454545"/>
          <w:sz w:val="26"/>
          <w:szCs w:val="26"/>
        </w:rPr>
        <w:t>Управление</w:t>
      </w:r>
      <w:r w:rsidRPr="00892476">
        <w:rPr>
          <w:rFonts w:ascii="Times New Roman" w:hAnsi="Times New Roman"/>
          <w:color w:val="454545"/>
          <w:sz w:val="26"/>
          <w:szCs w:val="26"/>
        </w:rPr>
        <w:t xml:space="preserve">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454545"/>
          <w:sz w:val="26"/>
          <w:szCs w:val="26"/>
        </w:rPr>
        <w:t xml:space="preserve"> 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w:t>
      </w:r>
    </w:p>
    <w:p w:rsidR="00BC3164" w:rsidRPr="00571C7B" w:rsidRDefault="00BC3164" w:rsidP="00BC31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 xml:space="preserve">Любое заинтересованное лицо может осуществлять контроль за полнотой и качеством предоставления муниципальной услуги, обратившись к руководителю </w:t>
      </w:r>
      <w:r w:rsidRPr="00892476">
        <w:rPr>
          <w:rFonts w:ascii="Times New Roman" w:hAnsi="Times New Roman"/>
          <w:color w:val="454545"/>
          <w:sz w:val="26"/>
          <w:szCs w:val="26"/>
        </w:rPr>
        <w:t>Управления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454545"/>
          <w:sz w:val="26"/>
          <w:szCs w:val="26"/>
        </w:rPr>
        <w:t xml:space="preserve"> 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xml:space="preserve"> </w:t>
      </w:r>
      <w:r>
        <w:rPr>
          <w:rFonts w:ascii="Times New Roman" w:hAnsi="Times New Roman"/>
          <w:sz w:val="26"/>
          <w:szCs w:val="26"/>
        </w:rPr>
        <w:t>или лицу, его замещающему.</w:t>
      </w:r>
    </w:p>
    <w:p w:rsidR="00BC3164" w:rsidRPr="00BE7193" w:rsidRDefault="00BC3164" w:rsidP="00BC3164">
      <w:pPr>
        <w:spacing w:line="23" w:lineRule="atLeast"/>
        <w:jc w:val="center"/>
        <w:rPr>
          <w:rFonts w:ascii="Times New Roman" w:hAnsi="Times New Roman"/>
          <w:b/>
          <w:sz w:val="26"/>
          <w:szCs w:val="26"/>
        </w:rPr>
      </w:pPr>
      <w:r w:rsidRPr="00BE7193">
        <w:rPr>
          <w:rFonts w:ascii="Times New Roman" w:hAnsi="Times New Roman"/>
          <w:b/>
          <w:sz w:val="26"/>
          <w:szCs w:val="26"/>
        </w:rPr>
        <w:t xml:space="preserve">Раздел V. </w:t>
      </w:r>
    </w:p>
    <w:p w:rsidR="00BC3164" w:rsidRPr="00BE7193" w:rsidRDefault="00BC3164" w:rsidP="00BC3164">
      <w:pPr>
        <w:spacing w:line="23" w:lineRule="atLeast"/>
        <w:jc w:val="both"/>
        <w:rPr>
          <w:rFonts w:ascii="Times New Roman" w:hAnsi="Times New Roman"/>
          <w:b/>
          <w:sz w:val="26"/>
          <w:szCs w:val="26"/>
        </w:rPr>
      </w:pPr>
      <w:r w:rsidRPr="00BE7193">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BC3164" w:rsidRPr="00BE7193" w:rsidRDefault="00BC3164" w:rsidP="00BC3164">
      <w:pPr>
        <w:widowControl w:val="0"/>
        <w:autoSpaceDE w:val="0"/>
        <w:autoSpaceDN w:val="0"/>
        <w:adjustRightInd w:val="0"/>
        <w:spacing w:line="23" w:lineRule="atLeast"/>
        <w:ind w:firstLine="540"/>
        <w:jc w:val="both"/>
        <w:rPr>
          <w:rFonts w:ascii="Times New Roman" w:hAnsi="Times New Roman"/>
          <w:sz w:val="26"/>
          <w:szCs w:val="26"/>
        </w:rPr>
      </w:pPr>
    </w:p>
    <w:p w:rsidR="00BC3164" w:rsidRPr="00BE7193" w:rsidRDefault="00BC3164" w:rsidP="00BC3164">
      <w:pPr>
        <w:spacing w:line="23" w:lineRule="atLeast"/>
        <w:jc w:val="both"/>
        <w:rPr>
          <w:rFonts w:ascii="Times New Roman" w:hAnsi="Times New Roman"/>
          <w:b/>
          <w:color w:val="000000"/>
          <w:sz w:val="26"/>
          <w:szCs w:val="26"/>
        </w:rPr>
      </w:pPr>
      <w:r w:rsidRPr="00BE7193">
        <w:rPr>
          <w:rFonts w:ascii="Times New Roman" w:hAnsi="Times New Roman"/>
          <w:b/>
          <w:sz w:val="26"/>
          <w:szCs w:val="26"/>
        </w:rPr>
        <w:t xml:space="preserve">5.1.Информация для заявителя о его праве подать жалобу на решение </w:t>
      </w:r>
      <w:r>
        <w:rPr>
          <w:rFonts w:ascii="Times New Roman" w:hAnsi="Times New Roman"/>
          <w:b/>
          <w:sz w:val="26"/>
          <w:szCs w:val="26"/>
        </w:rPr>
        <w:t>и (или) действие (бездействие) а</w:t>
      </w:r>
      <w:r w:rsidRPr="00BE7193">
        <w:rPr>
          <w:rFonts w:ascii="Times New Roman" w:hAnsi="Times New Roman"/>
          <w:b/>
          <w:sz w:val="26"/>
          <w:szCs w:val="26"/>
        </w:rPr>
        <w:t>дминистрации</w:t>
      </w:r>
      <w:r>
        <w:rPr>
          <w:rFonts w:ascii="Times New Roman" w:hAnsi="Times New Roman"/>
          <w:b/>
          <w:sz w:val="26"/>
          <w:szCs w:val="26"/>
        </w:rPr>
        <w:t xml:space="preserve"> </w:t>
      </w:r>
      <w:proofErr w:type="spellStart"/>
      <w:r>
        <w:rPr>
          <w:rFonts w:ascii="Times New Roman" w:hAnsi="Times New Roman"/>
          <w:b/>
          <w:sz w:val="26"/>
          <w:szCs w:val="26"/>
        </w:rPr>
        <w:t>Прикубанского</w:t>
      </w:r>
      <w:proofErr w:type="spellEnd"/>
      <w:r>
        <w:rPr>
          <w:rFonts w:ascii="Times New Roman" w:hAnsi="Times New Roman"/>
          <w:b/>
          <w:sz w:val="26"/>
          <w:szCs w:val="26"/>
        </w:rPr>
        <w:t xml:space="preserve"> района</w:t>
      </w:r>
      <w:r w:rsidRPr="00BE7193">
        <w:rPr>
          <w:rFonts w:ascii="Times New Roman" w:hAnsi="Times New Roman"/>
          <w:b/>
          <w:sz w:val="26"/>
          <w:szCs w:val="26"/>
        </w:rPr>
        <w:t xml:space="preserve"> и (или) его должностных лиц при предоставлении муниципальной услуги (далее - Жалоба)</w:t>
      </w:r>
      <w:r w:rsidRPr="00BE7193">
        <w:rPr>
          <w:rFonts w:ascii="Times New Roman" w:hAnsi="Times New Roman"/>
          <w:b/>
          <w:color w:val="000000"/>
          <w:sz w:val="26"/>
          <w:szCs w:val="26"/>
        </w:rPr>
        <w:t>.</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C3164" w:rsidRPr="00BE7193" w:rsidRDefault="00BC3164" w:rsidP="002D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w:t>
      </w:r>
      <w:r w:rsidR="002D58D3">
        <w:rPr>
          <w:rFonts w:ascii="Times New Roman" w:hAnsi="Times New Roman"/>
          <w:sz w:val="26"/>
          <w:szCs w:val="26"/>
        </w:rPr>
        <w:t>орядке.</w:t>
      </w:r>
    </w:p>
    <w:p w:rsidR="00C72468" w:rsidRDefault="00C72468"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lastRenderedPageBreak/>
        <w:t>5.2. Предмет Жалобы.</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hAnsi="Times New Roman"/>
          <w:sz w:val="26"/>
          <w:szCs w:val="26"/>
        </w:rPr>
      </w:pPr>
      <w:r w:rsidRPr="00BE7193">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BC3164"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hanging="709"/>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           -  </w:t>
      </w:r>
      <w:r w:rsidRPr="00BE7193">
        <w:rPr>
          <w:rFonts w:ascii="Times New Roman" w:hAnsi="Times New Roman"/>
          <w:sz w:val="26"/>
          <w:szCs w:val="26"/>
        </w:rPr>
        <w:t>нарушение срока регистрации заявления о предоставлении муниципальной</w:t>
      </w:r>
      <w:r>
        <w:rPr>
          <w:rFonts w:ascii="Times New Roman" w:hAnsi="Times New Roman"/>
          <w:sz w:val="26"/>
          <w:szCs w:val="26"/>
        </w:rPr>
        <w:t xml:space="preserve"> </w:t>
      </w:r>
      <w:r w:rsidRPr="00BE7193">
        <w:rPr>
          <w:rFonts w:ascii="Times New Roman" w:hAnsi="Times New Roman"/>
          <w:sz w:val="26"/>
          <w:szCs w:val="26"/>
        </w:rPr>
        <w:t>услуги;</w:t>
      </w:r>
    </w:p>
    <w:p w:rsidR="00BC3164"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hanging="709"/>
        <w:jc w:val="both"/>
        <w:rPr>
          <w:rFonts w:ascii="Times New Roman" w:hAnsi="Times New Roman"/>
          <w:sz w:val="26"/>
          <w:szCs w:val="26"/>
        </w:rPr>
      </w:pPr>
      <w:r>
        <w:rPr>
          <w:rFonts w:ascii="Times New Roman" w:hAnsi="Times New Roman"/>
          <w:sz w:val="26"/>
          <w:szCs w:val="26"/>
        </w:rPr>
        <w:tab/>
        <w:t xml:space="preserve">           - </w:t>
      </w:r>
      <w:r w:rsidRPr="00BE7193">
        <w:rPr>
          <w:rFonts w:ascii="Times New Roman" w:hAnsi="Times New Roman"/>
          <w:sz w:val="26"/>
          <w:szCs w:val="26"/>
        </w:rPr>
        <w:t>нарушение срока предоставления муниципальной услуги;</w:t>
      </w:r>
    </w:p>
    <w:p w:rsidR="00BC3164"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709" w:hanging="709"/>
        <w:jc w:val="both"/>
        <w:rPr>
          <w:rFonts w:ascii="Times New Roman" w:hAnsi="Times New Roman"/>
          <w:sz w:val="26"/>
          <w:szCs w:val="26"/>
        </w:rPr>
      </w:pPr>
      <w:r>
        <w:rPr>
          <w:rFonts w:ascii="Times New Roman" w:hAnsi="Times New Roman"/>
          <w:sz w:val="26"/>
          <w:szCs w:val="26"/>
        </w:rPr>
        <w:tab/>
        <w:t xml:space="preserve"> - </w:t>
      </w:r>
      <w:r w:rsidRPr="00BE7193">
        <w:rPr>
          <w:rFonts w:ascii="Times New Roman" w:hAnsi="Times New Roman"/>
          <w:sz w:val="26"/>
          <w:szCs w:val="26"/>
        </w:rPr>
        <w:t>требование у заявителя документов, не предусм</w:t>
      </w:r>
      <w:r>
        <w:rPr>
          <w:rFonts w:ascii="Times New Roman" w:hAnsi="Times New Roman"/>
          <w:sz w:val="26"/>
          <w:szCs w:val="26"/>
        </w:rPr>
        <w:t xml:space="preserve">отренных нормативными правовыми </w:t>
      </w:r>
      <w:r w:rsidRPr="00BE7193">
        <w:rPr>
          <w:rFonts w:ascii="Times New Roman" w:hAnsi="Times New Roman"/>
          <w:sz w:val="26"/>
          <w:szCs w:val="26"/>
        </w:rPr>
        <w:t xml:space="preserve">актами Российской Федерации, нормативными правовыми актами области, муниципальными правовыми актами </w:t>
      </w:r>
      <w:proofErr w:type="spellStart"/>
      <w:r>
        <w:rPr>
          <w:rFonts w:ascii="Times New Roman" w:hAnsi="Times New Roman"/>
          <w:sz w:val="26"/>
          <w:szCs w:val="26"/>
        </w:rPr>
        <w:t>Прикубанского</w:t>
      </w:r>
      <w:proofErr w:type="spellEnd"/>
      <w:r>
        <w:rPr>
          <w:rFonts w:ascii="Times New Roman" w:hAnsi="Times New Roman"/>
          <w:sz w:val="26"/>
          <w:szCs w:val="26"/>
        </w:rPr>
        <w:t xml:space="preserve"> </w:t>
      </w:r>
      <w:r w:rsidRPr="00892476">
        <w:rPr>
          <w:rFonts w:ascii="Times New Roman" w:hAnsi="Times New Roman"/>
          <w:sz w:val="26"/>
          <w:szCs w:val="26"/>
        </w:rPr>
        <w:t xml:space="preserve">муниципального </w:t>
      </w:r>
      <w:r w:rsidRPr="00BE7193">
        <w:rPr>
          <w:rFonts w:ascii="Times New Roman" w:hAnsi="Times New Roman"/>
          <w:sz w:val="26"/>
          <w:szCs w:val="26"/>
        </w:rPr>
        <w:t>образования для предоставления муниципальной услуги</w:t>
      </w:r>
      <w:r>
        <w:rPr>
          <w:rFonts w:ascii="Times New Roman" w:hAnsi="Times New Roman"/>
          <w:sz w:val="26"/>
          <w:szCs w:val="26"/>
        </w:rPr>
        <w:t>;</w:t>
      </w:r>
    </w:p>
    <w:p w:rsidR="00BC3164"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709" w:hanging="709"/>
        <w:jc w:val="both"/>
        <w:rPr>
          <w:rFonts w:ascii="Times New Roman" w:hAnsi="Times New Roman"/>
          <w:sz w:val="26"/>
          <w:szCs w:val="26"/>
        </w:rPr>
      </w:pPr>
      <w:r>
        <w:rPr>
          <w:rFonts w:ascii="Times New Roman" w:hAnsi="Times New Roman"/>
          <w:sz w:val="26"/>
          <w:szCs w:val="26"/>
        </w:rPr>
        <w:tab/>
        <w:t xml:space="preserve">- </w:t>
      </w:r>
      <w:r w:rsidRPr="00BE7193">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Pr>
          <w:rFonts w:ascii="Times New Roman" w:hAnsi="Times New Roman"/>
          <w:sz w:val="26"/>
          <w:szCs w:val="26"/>
        </w:rPr>
        <w:t>Прикубанского</w:t>
      </w:r>
      <w:proofErr w:type="spellEnd"/>
      <w:r>
        <w:rPr>
          <w:rFonts w:ascii="Times New Roman" w:hAnsi="Times New Roman"/>
          <w:sz w:val="26"/>
          <w:szCs w:val="26"/>
        </w:rPr>
        <w:t xml:space="preserve"> </w:t>
      </w:r>
      <w:r w:rsidRPr="00BE7193">
        <w:rPr>
          <w:rFonts w:ascii="Times New Roman" w:hAnsi="Times New Roman"/>
          <w:sz w:val="26"/>
          <w:szCs w:val="26"/>
        </w:rPr>
        <w:t>муниципального образования для предоставления муниципальной услуги;</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709" w:hanging="709"/>
        <w:jc w:val="both"/>
        <w:rPr>
          <w:rFonts w:ascii="Times New Roman" w:hAnsi="Times New Roman"/>
          <w:sz w:val="26"/>
          <w:szCs w:val="26"/>
        </w:rPr>
      </w:pPr>
      <w:r>
        <w:rPr>
          <w:rFonts w:ascii="Times New Roman" w:hAnsi="Times New Roman"/>
          <w:sz w:val="26"/>
          <w:szCs w:val="26"/>
        </w:rPr>
        <w:tab/>
        <w:t>-</w:t>
      </w:r>
      <w:r w:rsidRPr="00BE7193">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proofErr w:type="spellStart"/>
      <w:r>
        <w:rPr>
          <w:rFonts w:ascii="Times New Roman" w:hAnsi="Times New Roman"/>
          <w:sz w:val="26"/>
          <w:szCs w:val="26"/>
        </w:rPr>
        <w:t>Прикубанского</w:t>
      </w:r>
      <w:proofErr w:type="spellEnd"/>
      <w:r>
        <w:rPr>
          <w:rFonts w:ascii="Times New Roman" w:hAnsi="Times New Roman"/>
          <w:sz w:val="26"/>
          <w:szCs w:val="26"/>
        </w:rPr>
        <w:t xml:space="preserve"> </w:t>
      </w:r>
      <w:r w:rsidRPr="00BE7193">
        <w:rPr>
          <w:rFonts w:ascii="Times New Roman" w:hAnsi="Times New Roman"/>
          <w:sz w:val="26"/>
          <w:szCs w:val="26"/>
        </w:rPr>
        <w:t>муниципального образования;</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709" w:hanging="709"/>
        <w:jc w:val="both"/>
        <w:rPr>
          <w:rFonts w:ascii="Times New Roman" w:hAnsi="Times New Roman"/>
          <w:sz w:val="26"/>
          <w:szCs w:val="26"/>
        </w:rPr>
      </w:pPr>
      <w:r>
        <w:rPr>
          <w:rFonts w:ascii="Times New Roman" w:hAnsi="Times New Roman"/>
          <w:sz w:val="26"/>
          <w:szCs w:val="26"/>
        </w:rPr>
        <w:tab/>
        <w:t>-</w:t>
      </w:r>
      <w:r w:rsidRPr="00BE7193">
        <w:rPr>
          <w:rFonts w:ascii="Times New Roman" w:hAnsi="Times New Roman"/>
          <w:sz w:val="26"/>
          <w:szCs w:val="26"/>
        </w:rPr>
        <w:t xml:space="preserve">затребование с заявителя при предоставлении </w:t>
      </w:r>
      <w:proofErr w:type="gramStart"/>
      <w:r w:rsidRPr="00BE7193">
        <w:rPr>
          <w:rFonts w:ascii="Times New Roman" w:hAnsi="Times New Roman"/>
          <w:sz w:val="26"/>
          <w:szCs w:val="26"/>
        </w:rPr>
        <w:t>муниципальной  услуги</w:t>
      </w:r>
      <w:proofErr w:type="gramEnd"/>
      <w:r w:rsidR="00BC6222">
        <w:rPr>
          <w:rFonts w:ascii="Times New Roman" w:hAnsi="Times New Roman"/>
          <w:sz w:val="26"/>
          <w:szCs w:val="26"/>
        </w:rPr>
        <w:t xml:space="preserve"> </w:t>
      </w:r>
      <w:r w:rsidRPr="00BE7193">
        <w:rPr>
          <w:rFonts w:ascii="Times New Roman" w:hAnsi="Times New Roman"/>
          <w:sz w:val="26"/>
          <w:szCs w:val="26"/>
        </w:rPr>
        <w:t xml:space="preserve">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Pr>
          <w:rFonts w:ascii="Times New Roman" w:hAnsi="Times New Roman"/>
          <w:sz w:val="26"/>
          <w:szCs w:val="26"/>
        </w:rPr>
        <w:t>Прикубанского</w:t>
      </w:r>
      <w:proofErr w:type="spellEnd"/>
      <w:r>
        <w:rPr>
          <w:rFonts w:ascii="Times New Roman" w:hAnsi="Times New Roman"/>
          <w:sz w:val="26"/>
          <w:szCs w:val="26"/>
        </w:rPr>
        <w:t xml:space="preserve"> </w:t>
      </w:r>
      <w:r w:rsidRPr="00BE7193">
        <w:rPr>
          <w:rFonts w:ascii="Times New Roman" w:hAnsi="Times New Roman"/>
          <w:sz w:val="26"/>
          <w:szCs w:val="26"/>
        </w:rPr>
        <w:t>муниципального образования</w:t>
      </w:r>
    </w:p>
    <w:p w:rsidR="00BC3164" w:rsidRPr="00BE7193" w:rsidRDefault="00BC3164" w:rsidP="002D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709" w:hanging="709"/>
        <w:jc w:val="both"/>
        <w:rPr>
          <w:rFonts w:ascii="Times New Roman" w:hAnsi="Times New Roman"/>
          <w:sz w:val="26"/>
          <w:szCs w:val="26"/>
        </w:rPr>
      </w:pPr>
      <w:r>
        <w:rPr>
          <w:rFonts w:ascii="Times New Roman" w:hAnsi="Times New Roman"/>
          <w:sz w:val="26"/>
          <w:szCs w:val="26"/>
        </w:rPr>
        <w:tab/>
        <w:t>-</w:t>
      </w:r>
      <w:r w:rsidRPr="00BE7193">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2468" w:rsidRDefault="00C72468"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5.3. Органы местного самоуправления и уполномоченные на рассмотрение Жалобы должностные лица, которым может быть направлена Жалоба.</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ab/>
      </w:r>
      <w:r w:rsidRPr="00BE7193">
        <w:rPr>
          <w:rFonts w:ascii="Times New Roman" w:hAnsi="Times New Roman"/>
          <w:sz w:val="26"/>
          <w:szCs w:val="26"/>
        </w:rPr>
        <w:t xml:space="preserve">Жалобы на муниципального служащего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xml:space="preserve">, решения и действия (бездействие) которого обжалуются, подаются руководителю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ab/>
      </w:r>
      <w:r w:rsidRPr="00BE7193">
        <w:rPr>
          <w:rFonts w:ascii="Times New Roman" w:hAnsi="Times New Roman"/>
          <w:sz w:val="26"/>
          <w:szCs w:val="26"/>
        </w:rPr>
        <w:t xml:space="preserve">Жалобы на решения, </w:t>
      </w:r>
      <w:proofErr w:type="gramStart"/>
      <w:r w:rsidRPr="00BE7193">
        <w:rPr>
          <w:rFonts w:ascii="Times New Roman" w:hAnsi="Times New Roman"/>
          <w:sz w:val="26"/>
          <w:szCs w:val="26"/>
        </w:rPr>
        <w:t>принятые  руководителем</w:t>
      </w:r>
      <w:proofErr w:type="gramEnd"/>
      <w:r w:rsidRPr="009C6BF0">
        <w:rPr>
          <w:rFonts w:ascii="Times New Roman" w:hAnsi="Times New Roman"/>
          <w:sz w:val="26"/>
          <w:szCs w:val="26"/>
        </w:rPr>
        <w:t xml:space="preserve"> </w:t>
      </w:r>
      <w:r>
        <w:rPr>
          <w:rFonts w:ascii="Times New Roman" w:hAnsi="Times New Roman"/>
          <w:sz w:val="26"/>
          <w:szCs w:val="26"/>
        </w:rPr>
        <w:t>Управление труда и социальной защиты населения</w:t>
      </w:r>
      <w:r w:rsidRPr="00BE7193">
        <w:rPr>
          <w:rFonts w:ascii="Times New Roman" w:hAnsi="Times New Roman"/>
          <w:sz w:val="26"/>
          <w:szCs w:val="26"/>
        </w:rPr>
        <w:t xml:space="preserve"> </w:t>
      </w:r>
      <w:r>
        <w:rPr>
          <w:rFonts w:ascii="Times New Roman" w:hAnsi="Times New Roman"/>
          <w:sz w:val="26"/>
          <w:szCs w:val="26"/>
        </w:rPr>
        <w:t xml:space="preserve">администрации </w:t>
      </w:r>
      <w:proofErr w:type="spellStart"/>
      <w:r>
        <w:rPr>
          <w:rFonts w:ascii="Times New Roman" w:hAnsi="Times New Roman"/>
          <w:sz w:val="26"/>
          <w:szCs w:val="26"/>
        </w:rPr>
        <w:t>Прикубанского</w:t>
      </w:r>
      <w:proofErr w:type="spellEnd"/>
      <w:r>
        <w:rPr>
          <w:rFonts w:ascii="Times New Roman" w:hAnsi="Times New Roman"/>
          <w:sz w:val="26"/>
          <w:szCs w:val="26"/>
        </w:rPr>
        <w:t xml:space="preserve"> </w:t>
      </w:r>
      <w:r w:rsidRPr="00892476">
        <w:rPr>
          <w:rFonts w:ascii="Times New Roman" w:hAnsi="Times New Roman"/>
          <w:sz w:val="26"/>
          <w:szCs w:val="26"/>
        </w:rPr>
        <w:t xml:space="preserve">муниципального </w:t>
      </w:r>
      <w:r w:rsidRPr="00BE7193">
        <w:rPr>
          <w:rFonts w:ascii="Times New Roman" w:hAnsi="Times New Roman"/>
          <w:sz w:val="26"/>
          <w:szCs w:val="26"/>
        </w:rPr>
        <w:t>при предоставлении муниципальной услу</w:t>
      </w:r>
      <w:r>
        <w:rPr>
          <w:rFonts w:ascii="Times New Roman" w:hAnsi="Times New Roman"/>
          <w:sz w:val="26"/>
          <w:szCs w:val="26"/>
        </w:rPr>
        <w:t>ги, подаются заместителю Главы а</w:t>
      </w:r>
      <w:r w:rsidRPr="00BE7193">
        <w:rPr>
          <w:rFonts w:ascii="Times New Roman" w:hAnsi="Times New Roman"/>
          <w:sz w:val="26"/>
          <w:szCs w:val="26"/>
        </w:rPr>
        <w:t xml:space="preserve">дминистрации </w:t>
      </w:r>
      <w:proofErr w:type="spellStart"/>
      <w:r>
        <w:rPr>
          <w:rFonts w:ascii="Times New Roman" w:hAnsi="Times New Roman"/>
          <w:sz w:val="26"/>
          <w:szCs w:val="26"/>
        </w:rPr>
        <w:t>Прикубаского</w:t>
      </w:r>
      <w:proofErr w:type="spellEnd"/>
      <w:r>
        <w:rPr>
          <w:rFonts w:ascii="Times New Roman" w:hAnsi="Times New Roman"/>
          <w:sz w:val="26"/>
          <w:szCs w:val="26"/>
        </w:rPr>
        <w:t xml:space="preserve"> муниципального района</w:t>
      </w:r>
      <w:r w:rsidRPr="00BE7193">
        <w:rPr>
          <w:rFonts w:ascii="Times New Roman" w:hAnsi="Times New Roman"/>
          <w:sz w:val="26"/>
          <w:szCs w:val="26"/>
        </w:rPr>
        <w:t xml:space="preserve">, курирующему работу </w:t>
      </w:r>
      <w:r>
        <w:rPr>
          <w:rFonts w:ascii="Times New Roman" w:hAnsi="Times New Roman"/>
          <w:sz w:val="26"/>
          <w:szCs w:val="26"/>
        </w:rPr>
        <w:t xml:space="preserve">Управления труда и социальной защиты населения  администрации </w:t>
      </w:r>
      <w:proofErr w:type="spellStart"/>
      <w:r>
        <w:rPr>
          <w:rFonts w:ascii="Times New Roman" w:hAnsi="Times New Roman"/>
          <w:sz w:val="26"/>
          <w:szCs w:val="26"/>
        </w:rPr>
        <w:t>Прикубанского</w:t>
      </w:r>
      <w:proofErr w:type="spellEnd"/>
      <w:r>
        <w:rPr>
          <w:rFonts w:ascii="Times New Roman" w:hAnsi="Times New Roman"/>
          <w:sz w:val="26"/>
          <w:szCs w:val="26"/>
        </w:rPr>
        <w:t xml:space="preserve"> </w:t>
      </w:r>
      <w:r w:rsidRPr="00892476">
        <w:rPr>
          <w:rFonts w:ascii="Times New Roman" w:hAnsi="Times New Roman"/>
          <w:sz w:val="26"/>
          <w:szCs w:val="26"/>
        </w:rPr>
        <w:t>муниципального</w:t>
      </w:r>
      <w:r w:rsidRPr="00BE7193">
        <w:rPr>
          <w:rFonts w:ascii="Times New Roman" w:hAnsi="Times New Roman"/>
          <w:sz w:val="26"/>
          <w:szCs w:val="26"/>
        </w:rPr>
        <w:t>.</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sidRPr="00BE7193">
        <w:rPr>
          <w:rFonts w:ascii="Times New Roman" w:hAnsi="Times New Roman"/>
          <w:sz w:val="26"/>
          <w:szCs w:val="26"/>
        </w:rPr>
        <w:t>Жалобы на решения</w:t>
      </w:r>
      <w:r>
        <w:rPr>
          <w:rFonts w:ascii="Times New Roman" w:hAnsi="Times New Roman"/>
          <w:sz w:val="26"/>
          <w:szCs w:val="26"/>
        </w:rPr>
        <w:t xml:space="preserve">, </w:t>
      </w:r>
      <w:proofErr w:type="gramStart"/>
      <w:r>
        <w:rPr>
          <w:rFonts w:ascii="Times New Roman" w:hAnsi="Times New Roman"/>
          <w:sz w:val="26"/>
          <w:szCs w:val="26"/>
        </w:rPr>
        <w:t>принятые  заместителем</w:t>
      </w:r>
      <w:proofErr w:type="gramEnd"/>
      <w:r>
        <w:rPr>
          <w:rFonts w:ascii="Times New Roman" w:hAnsi="Times New Roman"/>
          <w:sz w:val="26"/>
          <w:szCs w:val="26"/>
        </w:rPr>
        <w:t xml:space="preserve"> Главы а</w:t>
      </w:r>
      <w:r w:rsidRPr="00BE7193">
        <w:rPr>
          <w:rFonts w:ascii="Times New Roman" w:hAnsi="Times New Roman"/>
          <w:sz w:val="26"/>
          <w:szCs w:val="26"/>
        </w:rPr>
        <w:t xml:space="preserve">дминистрации </w:t>
      </w:r>
      <w:proofErr w:type="spellStart"/>
      <w:r>
        <w:rPr>
          <w:rFonts w:ascii="Times New Roman" w:hAnsi="Times New Roman"/>
          <w:sz w:val="26"/>
          <w:szCs w:val="26"/>
        </w:rPr>
        <w:t>Прикубанского</w:t>
      </w:r>
      <w:proofErr w:type="spellEnd"/>
      <w:r>
        <w:rPr>
          <w:rFonts w:ascii="Times New Roman" w:hAnsi="Times New Roman"/>
          <w:sz w:val="26"/>
          <w:szCs w:val="26"/>
        </w:rPr>
        <w:t xml:space="preserve"> района</w:t>
      </w:r>
      <w:r w:rsidRPr="00BE7193">
        <w:rPr>
          <w:rFonts w:ascii="Times New Roman" w:hAnsi="Times New Roman"/>
          <w:sz w:val="26"/>
          <w:szCs w:val="26"/>
        </w:rPr>
        <w:t xml:space="preserve">, курирующим работу </w:t>
      </w:r>
      <w:r>
        <w:rPr>
          <w:rFonts w:ascii="Times New Roman" w:hAnsi="Times New Roman"/>
          <w:sz w:val="26"/>
          <w:szCs w:val="26"/>
        </w:rPr>
        <w:t xml:space="preserve">Управления труда и социальной </w:t>
      </w:r>
      <w:r>
        <w:rPr>
          <w:rFonts w:ascii="Times New Roman" w:hAnsi="Times New Roman"/>
          <w:sz w:val="26"/>
          <w:szCs w:val="26"/>
        </w:rPr>
        <w:lastRenderedPageBreak/>
        <w:t>защиты населения  а</w:t>
      </w:r>
      <w:r w:rsidRPr="00BE7193">
        <w:rPr>
          <w:rFonts w:ascii="Times New Roman" w:hAnsi="Times New Roman"/>
          <w:sz w:val="26"/>
          <w:szCs w:val="26"/>
        </w:rPr>
        <w:t>дминистрации</w:t>
      </w:r>
      <w:r>
        <w:rPr>
          <w:rFonts w:ascii="Times New Roman" w:hAnsi="Times New Roman"/>
          <w:sz w:val="26"/>
          <w:szCs w:val="26"/>
        </w:rPr>
        <w:t xml:space="preserve"> </w:t>
      </w:r>
      <w:proofErr w:type="spellStart"/>
      <w:r>
        <w:rPr>
          <w:rFonts w:ascii="Times New Roman" w:hAnsi="Times New Roman"/>
          <w:sz w:val="26"/>
          <w:szCs w:val="26"/>
        </w:rPr>
        <w:t>Прикубанского</w:t>
      </w:r>
      <w:proofErr w:type="spellEnd"/>
      <w:r>
        <w:rPr>
          <w:rFonts w:ascii="Times New Roman" w:hAnsi="Times New Roman"/>
          <w:sz w:val="26"/>
          <w:szCs w:val="26"/>
        </w:rPr>
        <w:t xml:space="preserve"> муниципального района</w:t>
      </w:r>
      <w:r w:rsidRPr="00BE7193">
        <w:rPr>
          <w:rFonts w:ascii="Times New Roman" w:hAnsi="Times New Roman"/>
          <w:sz w:val="26"/>
          <w:szCs w:val="26"/>
        </w:rPr>
        <w:t xml:space="preserve">, подаются Главе </w:t>
      </w:r>
      <w:r>
        <w:rPr>
          <w:rFonts w:ascii="Times New Roman" w:hAnsi="Times New Roman"/>
          <w:sz w:val="26"/>
          <w:szCs w:val="26"/>
        </w:rPr>
        <w:t>администрации</w:t>
      </w:r>
      <w:r w:rsidRPr="00D36D2B">
        <w:rPr>
          <w:rFonts w:ascii="Times New Roman" w:hAnsi="Times New Roman"/>
          <w:sz w:val="26"/>
          <w:szCs w:val="26"/>
        </w:rPr>
        <w:t xml:space="preserve"> </w:t>
      </w:r>
      <w:proofErr w:type="spellStart"/>
      <w:r>
        <w:rPr>
          <w:rFonts w:ascii="Times New Roman" w:hAnsi="Times New Roman"/>
          <w:sz w:val="26"/>
          <w:szCs w:val="26"/>
        </w:rPr>
        <w:t>Прикубанского</w:t>
      </w:r>
      <w:proofErr w:type="spellEnd"/>
      <w:r>
        <w:rPr>
          <w:rFonts w:ascii="Times New Roman" w:hAnsi="Times New Roman"/>
          <w:sz w:val="26"/>
          <w:szCs w:val="26"/>
        </w:rPr>
        <w:t xml:space="preserve"> муниципального района</w:t>
      </w:r>
      <w:r w:rsidRPr="00BE7193">
        <w:rPr>
          <w:rFonts w:ascii="Times New Roman" w:hAnsi="Times New Roman"/>
          <w:sz w:val="26"/>
          <w:szCs w:val="26"/>
        </w:rPr>
        <w:t>.</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ab/>
      </w:r>
      <w:r w:rsidRPr="00BE7193">
        <w:rPr>
          <w:rFonts w:ascii="Times New Roman" w:hAnsi="Times New Roman"/>
          <w:sz w:val="26"/>
          <w:szCs w:val="26"/>
        </w:rPr>
        <w:t xml:space="preserve">В случае установления в ходе или по результатам </w:t>
      </w:r>
      <w:proofErr w:type="gramStart"/>
      <w:r w:rsidRPr="00BE7193">
        <w:rPr>
          <w:rFonts w:ascii="Times New Roman" w:hAnsi="Times New Roman"/>
          <w:sz w:val="26"/>
          <w:szCs w:val="26"/>
        </w:rPr>
        <w:t xml:space="preserve">рассмотрения </w:t>
      </w:r>
      <w:r>
        <w:rPr>
          <w:rFonts w:ascii="Times New Roman" w:hAnsi="Times New Roman"/>
          <w:sz w:val="26"/>
          <w:szCs w:val="26"/>
        </w:rPr>
        <w:t xml:space="preserve"> </w:t>
      </w:r>
      <w:r w:rsidRPr="00BE7193">
        <w:rPr>
          <w:rFonts w:ascii="Times New Roman" w:hAnsi="Times New Roman"/>
          <w:sz w:val="26"/>
          <w:szCs w:val="26"/>
        </w:rPr>
        <w:t>Жалобы</w:t>
      </w:r>
      <w:proofErr w:type="gramEnd"/>
      <w:r w:rsidRPr="00BE7193">
        <w:rPr>
          <w:rFonts w:ascii="Times New Roman" w:hAnsi="Times New Roman"/>
          <w:sz w:val="26"/>
          <w:szCs w:val="26"/>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ab/>
      </w:r>
      <w:r w:rsidRPr="00BE7193">
        <w:rPr>
          <w:rFonts w:ascii="Times New Roman" w:hAnsi="Times New Roman"/>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2468" w:rsidRDefault="00C72468"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 xml:space="preserve">5.4. Порядок </w:t>
      </w:r>
      <w:r>
        <w:rPr>
          <w:rFonts w:ascii="Times New Roman" w:hAnsi="Times New Roman"/>
          <w:b/>
          <w:sz w:val="26"/>
          <w:szCs w:val="26"/>
        </w:rPr>
        <w:t>подачи и рассмотрения ж</w:t>
      </w:r>
      <w:r w:rsidRPr="00BE7193">
        <w:rPr>
          <w:rFonts w:ascii="Times New Roman" w:hAnsi="Times New Roman"/>
          <w:b/>
          <w:sz w:val="26"/>
          <w:szCs w:val="26"/>
        </w:rPr>
        <w:t>алобы.</w:t>
      </w:r>
    </w:p>
    <w:p w:rsidR="00BC3164" w:rsidRPr="00BE7193" w:rsidRDefault="00BC3164" w:rsidP="00BC3164">
      <w:pPr>
        <w:autoSpaceDE w:val="0"/>
        <w:autoSpaceDN w:val="0"/>
        <w:adjustRightInd w:val="0"/>
        <w:spacing w:line="23" w:lineRule="atLeast"/>
        <w:ind w:firstLine="709"/>
        <w:jc w:val="both"/>
        <w:outlineLvl w:val="1"/>
        <w:rPr>
          <w:rFonts w:ascii="Times New Roman" w:hAnsi="Times New Roman"/>
          <w:sz w:val="26"/>
          <w:szCs w:val="26"/>
        </w:rPr>
      </w:pPr>
      <w:r w:rsidRPr="00BE7193">
        <w:rPr>
          <w:rFonts w:ascii="Times New Roman" w:hAnsi="Times New Roman"/>
          <w:sz w:val="26"/>
          <w:szCs w:val="26"/>
        </w:rPr>
        <w:t>Основанием для начала процедуры досудебного (внесудебного) обжалования является поступление жалобы заявителя в Уполномоченный орган.</w:t>
      </w:r>
    </w:p>
    <w:p w:rsidR="00BC3164" w:rsidRPr="00BE7193" w:rsidRDefault="00BC3164" w:rsidP="002D58D3">
      <w:pPr>
        <w:spacing w:line="23" w:lineRule="atLeast"/>
        <w:jc w:val="both"/>
        <w:rPr>
          <w:rFonts w:ascii="Times New Roman" w:hAnsi="Times New Roman"/>
          <w:sz w:val="26"/>
          <w:szCs w:val="26"/>
        </w:rPr>
      </w:pPr>
      <w:r w:rsidRPr="00BE7193">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BE7193">
        <w:rPr>
          <w:rFonts w:ascii="Times New Roman" w:hAnsi="Times New Roman"/>
          <w:sz w:val="26"/>
          <w:szCs w:val="26"/>
        </w:rPr>
        <w:t>официальный сайт органа, предоставляющего услугу (</w:t>
      </w:r>
      <w:hyperlink r:id="rId18" w:history="1">
        <w:proofErr w:type="spellStart"/>
        <w:r w:rsidRPr="00BE7193">
          <w:rPr>
            <w:rStyle w:val="a3"/>
            <w:rFonts w:ascii="Times New Roman" w:hAnsi="Times New Roman"/>
            <w:lang w:val="en-US"/>
          </w:rPr>
          <w:t>utisznpik</w:t>
        </w:r>
        <w:proofErr w:type="spellEnd"/>
        <w:r w:rsidRPr="00BE7193">
          <w:rPr>
            <w:rStyle w:val="a3"/>
            <w:rFonts w:ascii="Times New Roman" w:hAnsi="Times New Roman"/>
          </w:rPr>
          <w:t>@</w:t>
        </w:r>
        <w:r w:rsidRPr="00BE7193">
          <w:rPr>
            <w:rStyle w:val="a3"/>
            <w:rFonts w:ascii="Times New Roman" w:hAnsi="Times New Roman"/>
            <w:lang w:val="en-US"/>
          </w:rPr>
          <w:t>mail</w:t>
        </w:r>
        <w:r w:rsidRPr="00BE7193">
          <w:rPr>
            <w:rStyle w:val="a3"/>
            <w:rFonts w:ascii="Times New Roman" w:hAnsi="Times New Roman"/>
          </w:rPr>
          <w:t xml:space="preserve">. </w:t>
        </w:r>
        <w:proofErr w:type="spellStart"/>
        <w:r w:rsidRPr="00BE7193">
          <w:rPr>
            <w:rStyle w:val="a3"/>
            <w:rFonts w:ascii="Times New Roman" w:hAnsi="Times New Roman"/>
            <w:lang w:val="en-US"/>
          </w:rPr>
          <w:t>ru</w:t>
        </w:r>
        <w:proofErr w:type="spellEnd"/>
      </w:hyperlink>
      <w:r w:rsidRPr="00BE7193">
        <w:rPr>
          <w:rFonts w:ascii="Times New Roman" w:hAnsi="Times New Roman"/>
          <w:sz w:val="26"/>
          <w:szCs w:val="26"/>
        </w:rPr>
        <w:t xml:space="preserve">), ЕПГУ, РПГУ. Федеральную государственную информационную систему, </w:t>
      </w:r>
      <w:proofErr w:type="gramStart"/>
      <w:r w:rsidRPr="00BE7193">
        <w:rPr>
          <w:rFonts w:ascii="Times New Roman" w:hAnsi="Times New Roman"/>
          <w:sz w:val="26"/>
          <w:szCs w:val="26"/>
        </w:rPr>
        <w:t>обеспечивающую  процесс</w:t>
      </w:r>
      <w:proofErr w:type="gramEnd"/>
      <w:r w:rsidRPr="00BE7193">
        <w:rPr>
          <w:rFonts w:ascii="Times New Roman" w:hAnsi="Times New Roman"/>
          <w:sz w:val="26"/>
          <w:szCs w:val="26"/>
        </w:rPr>
        <w:t xml:space="preserve">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BE7193">
        <w:rPr>
          <w:rFonts w:ascii="Times New Roman" w:hAnsi="Times New Roman"/>
          <w:iCs/>
          <w:sz w:val="26"/>
          <w:szCs w:val="26"/>
        </w:rPr>
        <w:t>по почтовой связи</w:t>
      </w:r>
      <w:r w:rsidRPr="00BE7193">
        <w:rPr>
          <w:rFonts w:ascii="Times New Roman" w:hAnsi="Times New Roman"/>
          <w:sz w:val="26"/>
          <w:szCs w:val="26"/>
        </w:rPr>
        <w:t>.</w:t>
      </w:r>
    </w:p>
    <w:p w:rsidR="00C72468" w:rsidRDefault="00C72468"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5.5. Сроки рассмотрения Жалобы.</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ab/>
      </w:r>
      <w:r w:rsidRPr="00BE7193">
        <w:rPr>
          <w:rFonts w:ascii="Times New Roman" w:hAnsi="Times New Roman"/>
          <w:sz w:val="26"/>
          <w:szCs w:val="26"/>
        </w:rPr>
        <w:t xml:space="preserve">Жалоба, поступившая в </w:t>
      </w:r>
      <w:r>
        <w:rPr>
          <w:rFonts w:ascii="Times New Roman" w:hAnsi="Times New Roman"/>
          <w:sz w:val="26"/>
          <w:szCs w:val="26"/>
        </w:rPr>
        <w:t>Управление труда и социальной защиты населения  а</w:t>
      </w:r>
      <w:r w:rsidRPr="00BE7193">
        <w:rPr>
          <w:rFonts w:ascii="Times New Roman" w:hAnsi="Times New Roman"/>
          <w:sz w:val="26"/>
          <w:szCs w:val="26"/>
        </w:rPr>
        <w:t>дминистрации</w:t>
      </w:r>
      <w:r>
        <w:rPr>
          <w:rFonts w:ascii="Times New Roman" w:hAnsi="Times New Roman"/>
          <w:sz w:val="26"/>
          <w:szCs w:val="26"/>
        </w:rPr>
        <w:t xml:space="preserve"> </w:t>
      </w:r>
      <w:proofErr w:type="spellStart"/>
      <w:r>
        <w:rPr>
          <w:rFonts w:ascii="Times New Roman" w:hAnsi="Times New Roman"/>
          <w:sz w:val="26"/>
          <w:szCs w:val="26"/>
        </w:rPr>
        <w:t>Прикубанского</w:t>
      </w:r>
      <w:proofErr w:type="spellEnd"/>
      <w:r>
        <w:rPr>
          <w:rFonts w:ascii="Times New Roman" w:hAnsi="Times New Roman"/>
          <w:sz w:val="26"/>
          <w:szCs w:val="26"/>
        </w:rPr>
        <w:t xml:space="preserve"> муниципального района</w:t>
      </w:r>
      <w:r w:rsidRPr="00BE7193">
        <w:rPr>
          <w:rFonts w:ascii="Times New Roman" w:hAnsi="Times New Roman"/>
          <w:sz w:val="26"/>
          <w:szCs w:val="26"/>
        </w:rPr>
        <w:t>, рас</w:t>
      </w:r>
      <w:r>
        <w:rPr>
          <w:rFonts w:ascii="Times New Roman" w:hAnsi="Times New Roman"/>
          <w:sz w:val="26"/>
          <w:szCs w:val="26"/>
        </w:rPr>
        <w:t xml:space="preserve">сматривается </w:t>
      </w:r>
      <w:r w:rsidRPr="00BE7193">
        <w:rPr>
          <w:rFonts w:ascii="Times New Roman" w:hAnsi="Times New Roman"/>
          <w:sz w:val="26"/>
          <w:szCs w:val="26"/>
        </w:rPr>
        <w:t xml:space="preserve"> в течение 15 рабочих дней со дня ее регистрации</w:t>
      </w:r>
      <w:r>
        <w:rPr>
          <w:rFonts w:ascii="Times New Roman" w:hAnsi="Times New Roman"/>
          <w:sz w:val="26"/>
          <w:szCs w:val="26"/>
        </w:rPr>
        <w:t>, а в случае обжалования отказа</w:t>
      </w:r>
      <w:r w:rsidRPr="00BE7193">
        <w:rPr>
          <w:rFonts w:ascii="Times New Roman" w:hAnsi="Times New Roman"/>
          <w:sz w:val="26"/>
          <w:szCs w:val="26"/>
        </w:rPr>
        <w:t xml:space="preserve">, должностного лица </w:t>
      </w:r>
      <w:r>
        <w:rPr>
          <w:rFonts w:ascii="Times New Roman" w:hAnsi="Times New Roman"/>
          <w:sz w:val="26"/>
          <w:szCs w:val="26"/>
        </w:rPr>
        <w:t>Управления труда и социальной защиты населения  а</w:t>
      </w:r>
      <w:r w:rsidRPr="00BE7193">
        <w:rPr>
          <w:rFonts w:ascii="Times New Roman" w:hAnsi="Times New Roman"/>
          <w:sz w:val="26"/>
          <w:szCs w:val="26"/>
        </w:rPr>
        <w:t>дминистрации</w:t>
      </w:r>
      <w:r>
        <w:rPr>
          <w:rFonts w:ascii="Times New Roman" w:hAnsi="Times New Roman"/>
          <w:sz w:val="26"/>
          <w:szCs w:val="26"/>
        </w:rPr>
        <w:t xml:space="preserve"> </w:t>
      </w:r>
      <w:proofErr w:type="spellStart"/>
      <w:r>
        <w:rPr>
          <w:rFonts w:ascii="Times New Roman" w:hAnsi="Times New Roman"/>
          <w:sz w:val="26"/>
          <w:szCs w:val="26"/>
        </w:rPr>
        <w:t>Прикубанского</w:t>
      </w:r>
      <w:proofErr w:type="spellEnd"/>
      <w:r>
        <w:rPr>
          <w:rFonts w:ascii="Times New Roman" w:hAnsi="Times New Roman"/>
          <w:sz w:val="26"/>
          <w:szCs w:val="26"/>
        </w:rPr>
        <w:t xml:space="preserve"> муниципального района</w:t>
      </w:r>
      <w:r w:rsidRPr="00BE7193">
        <w:rPr>
          <w:rFonts w:ascii="Times New Roman" w:hAnsi="Times New Roman"/>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72468" w:rsidRDefault="00C72468"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5.</w:t>
      </w:r>
      <w:r>
        <w:rPr>
          <w:rFonts w:ascii="Times New Roman" w:hAnsi="Times New Roman"/>
          <w:b/>
          <w:sz w:val="26"/>
          <w:szCs w:val="26"/>
        </w:rPr>
        <w:t>6</w:t>
      </w:r>
      <w:r w:rsidRPr="00BE7193">
        <w:rPr>
          <w:rFonts w:ascii="Times New Roman" w:hAnsi="Times New Roman"/>
          <w:b/>
          <w:sz w:val="26"/>
          <w:szCs w:val="26"/>
        </w:rPr>
        <w:t>. Результат рассмотрения Жалобы.</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ab/>
      </w:r>
      <w:r w:rsidRPr="00BE7193">
        <w:rPr>
          <w:rFonts w:ascii="Times New Roman" w:hAnsi="Times New Roman"/>
          <w:sz w:val="26"/>
          <w:szCs w:val="26"/>
        </w:rPr>
        <w:t>По результатам рассмотрения Жалобы принимается одно из следующих решений:</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 xml:space="preserve">- </w:t>
      </w:r>
      <w:r w:rsidRPr="00BE7193">
        <w:rPr>
          <w:rFonts w:ascii="Times New Roman" w:hAnsi="Times New Roman"/>
          <w:sz w:val="26"/>
          <w:szCs w:val="26"/>
        </w:rPr>
        <w:t xml:space="preserve">об удовлетворении Жалобы, в том числе в форме отмены принятого решения, исправления допущенных </w:t>
      </w:r>
      <w:r>
        <w:rPr>
          <w:rFonts w:ascii="Times New Roman" w:hAnsi="Times New Roman"/>
          <w:sz w:val="26"/>
          <w:szCs w:val="26"/>
        </w:rPr>
        <w:t xml:space="preserve"> Управлением труда и социальной защиты населения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w:t>
      </w:r>
      <w:r>
        <w:rPr>
          <w:rFonts w:ascii="Times New Roman" w:hAnsi="Times New Roman"/>
          <w:sz w:val="26"/>
          <w:szCs w:val="26"/>
        </w:rPr>
        <w:t>иципального образования</w:t>
      </w:r>
      <w:r w:rsidRPr="00BE7193">
        <w:rPr>
          <w:rFonts w:ascii="Times New Roman" w:hAnsi="Times New Roman"/>
          <w:sz w:val="26"/>
          <w:szCs w:val="26"/>
        </w:rPr>
        <w:t>, а также в иных формах;</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 xml:space="preserve">- </w:t>
      </w:r>
      <w:r w:rsidRPr="00BE7193">
        <w:rPr>
          <w:rFonts w:ascii="Times New Roman" w:hAnsi="Times New Roman"/>
          <w:sz w:val="26"/>
          <w:szCs w:val="26"/>
        </w:rPr>
        <w:t>об отказе в удовлетворении жалобы.</w:t>
      </w:r>
    </w:p>
    <w:p w:rsidR="00C72468" w:rsidRDefault="00C72468"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p>
    <w:p w:rsidR="00C72468" w:rsidRDefault="00C72468"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lastRenderedPageBreak/>
        <w:t>5.</w:t>
      </w:r>
      <w:r>
        <w:rPr>
          <w:rFonts w:ascii="Times New Roman" w:hAnsi="Times New Roman"/>
          <w:b/>
          <w:sz w:val="26"/>
          <w:szCs w:val="26"/>
        </w:rPr>
        <w:t>7</w:t>
      </w:r>
      <w:r w:rsidRPr="00BE7193">
        <w:rPr>
          <w:rFonts w:ascii="Times New Roman" w:hAnsi="Times New Roman"/>
          <w:b/>
          <w:sz w:val="26"/>
          <w:szCs w:val="26"/>
        </w:rPr>
        <w:t>. Порядок информирования заявит</w:t>
      </w:r>
      <w:r>
        <w:rPr>
          <w:rFonts w:ascii="Times New Roman" w:hAnsi="Times New Roman"/>
          <w:b/>
          <w:sz w:val="26"/>
          <w:szCs w:val="26"/>
        </w:rPr>
        <w:t>еля о результатах рассмотрения ж</w:t>
      </w:r>
      <w:r w:rsidRPr="00BE7193">
        <w:rPr>
          <w:rFonts w:ascii="Times New Roman" w:hAnsi="Times New Roman"/>
          <w:b/>
          <w:sz w:val="26"/>
          <w:szCs w:val="26"/>
        </w:rPr>
        <w:t>алобы.</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sidRPr="00BE7193">
        <w:rPr>
          <w:rFonts w:ascii="Times New Roman" w:hAnsi="Times New Roman"/>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2468" w:rsidRDefault="00C72468"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5.</w:t>
      </w:r>
      <w:r>
        <w:rPr>
          <w:rFonts w:ascii="Times New Roman" w:hAnsi="Times New Roman"/>
          <w:b/>
          <w:sz w:val="26"/>
          <w:szCs w:val="26"/>
        </w:rPr>
        <w:t>8</w:t>
      </w:r>
      <w:r w:rsidRPr="00BE7193">
        <w:rPr>
          <w:rFonts w:ascii="Times New Roman" w:hAnsi="Times New Roman"/>
          <w:b/>
          <w:sz w:val="26"/>
          <w:szCs w:val="26"/>
        </w:rPr>
        <w:t xml:space="preserve">. </w:t>
      </w:r>
      <w:r>
        <w:rPr>
          <w:rFonts w:ascii="Times New Roman" w:hAnsi="Times New Roman"/>
          <w:b/>
          <w:sz w:val="26"/>
          <w:szCs w:val="26"/>
        </w:rPr>
        <w:t>Порядок обжалования решения по ж</w:t>
      </w:r>
      <w:r w:rsidRPr="00BE7193">
        <w:rPr>
          <w:rFonts w:ascii="Times New Roman" w:hAnsi="Times New Roman"/>
          <w:b/>
          <w:sz w:val="26"/>
          <w:szCs w:val="26"/>
        </w:rPr>
        <w:t>алобе.</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sidRPr="00BE7193">
        <w:rPr>
          <w:rFonts w:ascii="Times New Roman" w:hAnsi="Times New Roman"/>
          <w:sz w:val="26"/>
          <w:szCs w:val="26"/>
        </w:rPr>
        <w:t>В досудебном порядке могут быть обжалованы действия (бездействие) и решения:</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 xml:space="preserve">- </w:t>
      </w:r>
      <w:r w:rsidRPr="00BE7193">
        <w:rPr>
          <w:rFonts w:ascii="Times New Roman" w:hAnsi="Times New Roman"/>
          <w:sz w:val="26"/>
          <w:szCs w:val="26"/>
        </w:rPr>
        <w:t xml:space="preserve">должностных лиц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xml:space="preserve">, муниципальных служащих – руководителю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xml:space="preserve"> (Главе </w:t>
      </w:r>
      <w:r>
        <w:rPr>
          <w:rFonts w:ascii="Times New Roman" w:hAnsi="Times New Roman"/>
          <w:sz w:val="26"/>
          <w:szCs w:val="26"/>
        </w:rPr>
        <w:t xml:space="preserve">администрации </w:t>
      </w:r>
      <w:proofErr w:type="spellStart"/>
      <w:r>
        <w:rPr>
          <w:rFonts w:ascii="Times New Roman" w:hAnsi="Times New Roman"/>
          <w:sz w:val="26"/>
          <w:szCs w:val="26"/>
        </w:rPr>
        <w:t>Прикубанского</w:t>
      </w:r>
      <w:proofErr w:type="spellEnd"/>
      <w:r>
        <w:rPr>
          <w:rFonts w:ascii="Times New Roman" w:hAnsi="Times New Roman"/>
          <w:sz w:val="26"/>
          <w:szCs w:val="26"/>
        </w:rPr>
        <w:t xml:space="preserve"> </w:t>
      </w:r>
      <w:r w:rsidRPr="00BE7193">
        <w:rPr>
          <w:rFonts w:ascii="Times New Roman" w:hAnsi="Times New Roman"/>
          <w:sz w:val="26"/>
          <w:szCs w:val="26"/>
        </w:rPr>
        <w:t xml:space="preserve">муниципального </w:t>
      </w:r>
      <w:r>
        <w:rPr>
          <w:rFonts w:ascii="Times New Roman" w:hAnsi="Times New Roman"/>
          <w:sz w:val="26"/>
          <w:szCs w:val="26"/>
        </w:rPr>
        <w:t>района</w:t>
      </w:r>
      <w:r w:rsidRPr="00BE7193">
        <w:rPr>
          <w:rFonts w:ascii="Times New Roman" w:hAnsi="Times New Roman"/>
          <w:sz w:val="26"/>
          <w:szCs w:val="26"/>
        </w:rPr>
        <w:t>);</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 xml:space="preserve">- </w:t>
      </w:r>
      <w:r w:rsidRPr="00BE7193">
        <w:rPr>
          <w:rFonts w:ascii="Times New Roman" w:hAnsi="Times New Roman"/>
          <w:sz w:val="26"/>
          <w:szCs w:val="26"/>
        </w:rPr>
        <w:t xml:space="preserve">МФЦ - </w:t>
      </w:r>
      <w:r>
        <w:rPr>
          <w:rFonts w:ascii="Times New Roman" w:hAnsi="Times New Roman"/>
          <w:sz w:val="26"/>
          <w:szCs w:val="26"/>
        </w:rPr>
        <w:t xml:space="preserve">Управление труда и социальной защиты населения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заключивший соглашение о взаимодействии с многофункциональным центром.</w:t>
      </w:r>
    </w:p>
    <w:p w:rsidR="00C72468" w:rsidRDefault="00C72468"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r w:rsidRPr="00BE7193">
        <w:rPr>
          <w:rFonts w:ascii="Times New Roman" w:hAnsi="Times New Roman"/>
          <w:b/>
          <w:sz w:val="26"/>
          <w:szCs w:val="26"/>
        </w:rPr>
        <w:t>5.</w:t>
      </w:r>
      <w:r>
        <w:rPr>
          <w:rFonts w:ascii="Times New Roman" w:hAnsi="Times New Roman"/>
          <w:b/>
          <w:sz w:val="26"/>
          <w:szCs w:val="26"/>
        </w:rPr>
        <w:t>9</w:t>
      </w:r>
      <w:r w:rsidRPr="00BE7193">
        <w:rPr>
          <w:rFonts w:ascii="Times New Roman" w:hAnsi="Times New Roman"/>
          <w:b/>
          <w:sz w:val="26"/>
          <w:szCs w:val="26"/>
        </w:rPr>
        <w:t xml:space="preserve">. Право заявителя на получение информации и документов, необходимых </w:t>
      </w:r>
      <w:r>
        <w:rPr>
          <w:rFonts w:ascii="Times New Roman" w:hAnsi="Times New Roman"/>
          <w:b/>
          <w:sz w:val="26"/>
          <w:szCs w:val="26"/>
        </w:rPr>
        <w:t>для обоснования и рассмотрения ж</w:t>
      </w:r>
      <w:r w:rsidRPr="00BE7193">
        <w:rPr>
          <w:rFonts w:ascii="Times New Roman" w:hAnsi="Times New Roman"/>
          <w:b/>
          <w:sz w:val="26"/>
          <w:szCs w:val="26"/>
        </w:rPr>
        <w:t>алобы.</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ab/>
      </w:r>
      <w:r w:rsidRPr="00BE7193">
        <w:rPr>
          <w:rFonts w:ascii="Times New Roman" w:hAnsi="Times New Roman"/>
          <w:sz w:val="26"/>
          <w:szCs w:val="26"/>
        </w:rPr>
        <w:t xml:space="preserve">На стадии досудебного обжалования действий (бездействия) </w:t>
      </w:r>
      <w:r>
        <w:rPr>
          <w:rFonts w:ascii="Times New Roman" w:hAnsi="Times New Roman"/>
          <w:sz w:val="26"/>
          <w:szCs w:val="26"/>
        </w:rPr>
        <w:t xml:space="preserve">Управление труда и социальной защиты населения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xml:space="preserve">, должностного лица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C72468" w:rsidRDefault="00C72468"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b/>
          <w:sz w:val="26"/>
          <w:szCs w:val="26"/>
        </w:rPr>
      </w:pP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sidRPr="00C72468">
        <w:rPr>
          <w:rFonts w:ascii="Times New Roman" w:hAnsi="Times New Roman"/>
          <w:b/>
          <w:sz w:val="26"/>
          <w:szCs w:val="26"/>
        </w:rPr>
        <w:t>5</w:t>
      </w:r>
      <w:r>
        <w:rPr>
          <w:rFonts w:ascii="Times New Roman" w:hAnsi="Times New Roman"/>
          <w:b/>
          <w:sz w:val="26"/>
          <w:szCs w:val="26"/>
        </w:rPr>
        <w:t>.10</w:t>
      </w:r>
      <w:r w:rsidRPr="00BE7193">
        <w:rPr>
          <w:rFonts w:ascii="Times New Roman" w:hAnsi="Times New Roman"/>
          <w:b/>
          <w:sz w:val="26"/>
          <w:szCs w:val="26"/>
        </w:rPr>
        <w:t>. Способы информирования заявителей о</w:t>
      </w:r>
      <w:r>
        <w:rPr>
          <w:rFonts w:ascii="Times New Roman" w:hAnsi="Times New Roman"/>
          <w:b/>
          <w:sz w:val="26"/>
          <w:szCs w:val="26"/>
        </w:rPr>
        <w:t xml:space="preserve"> порядке подачи и рассмотрения ж</w:t>
      </w:r>
      <w:r w:rsidRPr="00BE7193">
        <w:rPr>
          <w:rFonts w:ascii="Times New Roman" w:hAnsi="Times New Roman"/>
          <w:b/>
          <w:sz w:val="26"/>
          <w:szCs w:val="26"/>
        </w:rPr>
        <w:t>алобы.</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ab/>
      </w:r>
      <w:r w:rsidRPr="00BE7193">
        <w:rPr>
          <w:rFonts w:ascii="Times New Roman" w:hAnsi="Times New Roman"/>
          <w:sz w:val="26"/>
          <w:szCs w:val="26"/>
        </w:rPr>
        <w:t>Жалоба должна содержать:</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 xml:space="preserve">- </w:t>
      </w:r>
      <w:r w:rsidRPr="00BE7193">
        <w:rPr>
          <w:rFonts w:ascii="Times New Roman" w:hAnsi="Times New Roman"/>
          <w:sz w:val="26"/>
          <w:szCs w:val="26"/>
        </w:rPr>
        <w:t xml:space="preserve">наименование органа, должностного лица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xml:space="preserve"> либо муниципального служащего, решения и действия (бездействие) которых обжалуются;</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 xml:space="preserve">- </w:t>
      </w:r>
      <w:r w:rsidRPr="00BE7193">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t xml:space="preserve">- </w:t>
      </w:r>
      <w:r w:rsidRPr="00BE7193">
        <w:rPr>
          <w:rFonts w:ascii="Times New Roman" w:hAnsi="Times New Roman"/>
          <w:sz w:val="26"/>
          <w:szCs w:val="26"/>
        </w:rPr>
        <w:t xml:space="preserve">сведения об обжалуемых решениях и действиях (бездействии)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xml:space="preserve">, должностного лица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xml:space="preserve"> либо муниципального служащего;</w:t>
      </w:r>
    </w:p>
    <w:p w:rsidR="00BC3164" w:rsidRPr="00BE7193" w:rsidRDefault="00BC3164" w:rsidP="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sz w:val="26"/>
          <w:szCs w:val="26"/>
        </w:rPr>
      </w:pPr>
      <w:r>
        <w:rPr>
          <w:rFonts w:ascii="Times New Roman" w:hAnsi="Times New Roman"/>
          <w:sz w:val="26"/>
          <w:szCs w:val="26"/>
        </w:rPr>
        <w:lastRenderedPageBreak/>
        <w:t xml:space="preserve">- </w:t>
      </w:r>
      <w:r w:rsidRPr="00BE7193">
        <w:rPr>
          <w:rFonts w:ascii="Times New Roman" w:hAnsi="Times New Roman"/>
          <w:sz w:val="26"/>
          <w:szCs w:val="26"/>
        </w:rPr>
        <w:t xml:space="preserve">доводы, на основании которых заявитель не согласен с решением и действием (бездействием)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xml:space="preserve">, должностного лица </w:t>
      </w:r>
      <w:r>
        <w:rPr>
          <w:rFonts w:ascii="Times New Roman" w:hAnsi="Times New Roman"/>
          <w:sz w:val="26"/>
          <w:szCs w:val="26"/>
        </w:rPr>
        <w:t xml:space="preserve">Управления труда и социальной защиты населения </w:t>
      </w:r>
      <w:r>
        <w:rPr>
          <w:rFonts w:ascii="Times New Roman" w:hAnsi="Times New Roman"/>
          <w:color w:val="454545"/>
          <w:sz w:val="26"/>
          <w:szCs w:val="26"/>
        </w:rPr>
        <w:t xml:space="preserve">администрации </w:t>
      </w:r>
      <w:proofErr w:type="spellStart"/>
      <w:r>
        <w:rPr>
          <w:rFonts w:ascii="Times New Roman" w:hAnsi="Times New Roman"/>
          <w:color w:val="454545"/>
          <w:sz w:val="26"/>
          <w:szCs w:val="26"/>
        </w:rPr>
        <w:t>Прикубанского</w:t>
      </w:r>
      <w:proofErr w:type="spellEnd"/>
      <w:r>
        <w:rPr>
          <w:rFonts w:ascii="Times New Roman" w:hAnsi="Times New Roman"/>
          <w:color w:val="454545"/>
          <w:sz w:val="26"/>
          <w:szCs w:val="26"/>
        </w:rPr>
        <w:t xml:space="preserve"> муниципального района</w:t>
      </w:r>
      <w:r w:rsidRPr="00BE7193">
        <w:rPr>
          <w:rFonts w:ascii="Times New Roman" w:hAnsi="Times New Roman"/>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3D5EFA" w:rsidRDefault="003D5EFA" w:rsidP="00BC3164">
      <w:pPr>
        <w:spacing w:line="23" w:lineRule="atLeast"/>
        <w:rPr>
          <w:rFonts w:ascii="Times New Roman" w:hAnsi="Times New Roman"/>
          <w:sz w:val="26"/>
          <w:szCs w:val="26"/>
        </w:rPr>
      </w:pPr>
    </w:p>
    <w:p w:rsidR="00F22B55" w:rsidRDefault="00F22B55" w:rsidP="00BC3164">
      <w:pPr>
        <w:spacing w:line="23" w:lineRule="atLeast"/>
        <w:rPr>
          <w:rFonts w:ascii="Times New Roman" w:hAnsi="Times New Roman"/>
          <w:sz w:val="26"/>
          <w:szCs w:val="26"/>
        </w:rPr>
      </w:pPr>
    </w:p>
    <w:p w:rsidR="00BC3164" w:rsidRPr="00DC08D9" w:rsidRDefault="00BC3164" w:rsidP="00BC3164">
      <w:pPr>
        <w:pStyle w:val="a9"/>
        <w:spacing w:before="0" w:beforeAutospacing="0" w:after="0" w:afterAutospacing="0"/>
        <w:rPr>
          <w:sz w:val="26"/>
          <w:szCs w:val="26"/>
        </w:rPr>
      </w:pPr>
      <w:r w:rsidRPr="00DC08D9">
        <w:rPr>
          <w:sz w:val="26"/>
          <w:szCs w:val="26"/>
        </w:rPr>
        <w:t xml:space="preserve">Заместитель главы администрации-управделами </w:t>
      </w:r>
    </w:p>
    <w:p w:rsidR="00BC3164" w:rsidRPr="00E66495" w:rsidRDefault="00BC3164" w:rsidP="00BC3164">
      <w:pPr>
        <w:pStyle w:val="a9"/>
        <w:spacing w:before="0" w:beforeAutospacing="0" w:after="0" w:afterAutospacing="0"/>
        <w:rPr>
          <w:bdr w:val="single" w:sz="6" w:space="4" w:color="000000" w:frame="1"/>
          <w:shd w:val="clear" w:color="auto" w:fill="FFFFFF"/>
        </w:rPr>
      </w:pPr>
      <w:r w:rsidRPr="00DC08D9">
        <w:rPr>
          <w:sz w:val="26"/>
          <w:szCs w:val="26"/>
        </w:rPr>
        <w:t xml:space="preserve">администрации муниципального района                                       </w:t>
      </w:r>
      <w:r>
        <w:rPr>
          <w:sz w:val="26"/>
          <w:szCs w:val="26"/>
        </w:rPr>
        <w:t xml:space="preserve">    </w:t>
      </w:r>
      <w:r w:rsidRPr="00DC08D9">
        <w:rPr>
          <w:sz w:val="26"/>
          <w:szCs w:val="26"/>
        </w:rPr>
        <w:t xml:space="preserve">     З.В. </w:t>
      </w:r>
      <w:proofErr w:type="spellStart"/>
      <w:r w:rsidRPr="00DC08D9">
        <w:rPr>
          <w:sz w:val="26"/>
          <w:szCs w:val="26"/>
        </w:rPr>
        <w:t>Глоова</w:t>
      </w:r>
      <w:proofErr w:type="spellEnd"/>
    </w:p>
    <w:p w:rsidR="00BC3164" w:rsidRDefault="00BC3164" w:rsidP="00BC3164">
      <w:pPr>
        <w:spacing w:line="23" w:lineRule="atLeast"/>
        <w:rPr>
          <w:rFonts w:ascii="Times New Roman" w:hAnsi="Times New Roman"/>
          <w:sz w:val="26"/>
          <w:szCs w:val="26"/>
        </w:rPr>
      </w:pPr>
      <w:r w:rsidRPr="00BE7193">
        <w:rPr>
          <w:rFonts w:ascii="Times New Roman" w:hAnsi="Times New Roman"/>
          <w:sz w:val="26"/>
          <w:szCs w:val="26"/>
        </w:rPr>
        <w:br w:type="page"/>
      </w:r>
    </w:p>
    <w:p w:rsidR="00CA4725" w:rsidRPr="00FD3FDB" w:rsidRDefault="008B1978" w:rsidP="008B1978">
      <w:pPr>
        <w:rPr>
          <w:rFonts w:ascii="Times New Roman" w:hAnsi="Times New Roman"/>
          <w:sz w:val="24"/>
          <w:szCs w:val="24"/>
        </w:rPr>
      </w:pPr>
      <w:r>
        <w:rPr>
          <w:rFonts w:ascii="Times New Roman" w:hAnsi="Times New Roman"/>
          <w:sz w:val="26"/>
          <w:szCs w:val="26"/>
        </w:rPr>
        <w:lastRenderedPageBreak/>
        <w:t xml:space="preserve">                                                         </w:t>
      </w:r>
      <w:r w:rsidR="001D3F0B" w:rsidRPr="00FD3FDB">
        <w:rPr>
          <w:rFonts w:ascii="Times New Roman" w:hAnsi="Times New Roman"/>
          <w:sz w:val="24"/>
          <w:szCs w:val="24"/>
        </w:rPr>
        <w:t>Приложение №</w:t>
      </w:r>
      <w:r w:rsidR="00CA4725" w:rsidRPr="00FD3FDB">
        <w:rPr>
          <w:rFonts w:ascii="Times New Roman" w:hAnsi="Times New Roman"/>
          <w:sz w:val="24"/>
          <w:szCs w:val="24"/>
        </w:rPr>
        <w:t>1</w:t>
      </w:r>
      <w:r w:rsidR="00CA4725" w:rsidRPr="00FD3FDB">
        <w:rPr>
          <w:b/>
          <w:sz w:val="24"/>
          <w:szCs w:val="24"/>
        </w:rPr>
        <w:t xml:space="preserve">                                                                      </w:t>
      </w:r>
      <w:r w:rsidR="00CA4725" w:rsidRPr="00FD3FDB">
        <w:rPr>
          <w:rFonts w:ascii="Times New Roman" w:hAnsi="Times New Roman"/>
          <w:sz w:val="24"/>
          <w:szCs w:val="24"/>
        </w:rPr>
        <w:t xml:space="preserve"> </w:t>
      </w:r>
    </w:p>
    <w:p w:rsidR="00FD3FDB" w:rsidRDefault="00FD3FDB" w:rsidP="00F22B55">
      <w:pPr>
        <w:jc w:val="both"/>
        <w:rPr>
          <w:rFonts w:ascii="Times New Roman" w:hAnsi="Times New Roman"/>
          <w:sz w:val="24"/>
          <w:szCs w:val="24"/>
        </w:rPr>
      </w:pPr>
      <w:r>
        <w:rPr>
          <w:rFonts w:ascii="Times New Roman" w:hAnsi="Times New Roman"/>
          <w:sz w:val="24"/>
          <w:szCs w:val="24"/>
        </w:rPr>
        <w:t xml:space="preserve">                                                              </w:t>
      </w:r>
      <w:r w:rsidR="00CA4725" w:rsidRPr="00FD3FDB">
        <w:rPr>
          <w:rFonts w:ascii="Times New Roman" w:hAnsi="Times New Roman"/>
          <w:sz w:val="24"/>
          <w:szCs w:val="24"/>
        </w:rPr>
        <w:t xml:space="preserve">к административному регламенту    администрации </w:t>
      </w:r>
      <w:r>
        <w:rPr>
          <w:rFonts w:ascii="Times New Roman" w:hAnsi="Times New Roman"/>
          <w:sz w:val="24"/>
          <w:szCs w:val="24"/>
        </w:rPr>
        <w:t xml:space="preserve">  </w:t>
      </w:r>
    </w:p>
    <w:p w:rsidR="00FD3FDB" w:rsidRDefault="00FD3FDB" w:rsidP="00F22B55">
      <w:pPr>
        <w:jc w:val="both"/>
        <w:rPr>
          <w:rFonts w:ascii="Times New Roman" w:hAnsi="Times New Roman"/>
          <w:sz w:val="24"/>
          <w:szCs w:val="24"/>
        </w:rPr>
      </w:pPr>
      <w:r>
        <w:rPr>
          <w:rFonts w:ascii="Times New Roman" w:hAnsi="Times New Roman"/>
          <w:sz w:val="24"/>
          <w:szCs w:val="24"/>
        </w:rPr>
        <w:t xml:space="preserve">                                                              </w:t>
      </w:r>
      <w:proofErr w:type="spellStart"/>
      <w:r w:rsidR="00CA4725" w:rsidRPr="00FD3FDB">
        <w:rPr>
          <w:rFonts w:ascii="Times New Roman" w:hAnsi="Times New Roman"/>
          <w:sz w:val="24"/>
          <w:szCs w:val="24"/>
        </w:rPr>
        <w:t>Прикубанского</w:t>
      </w:r>
      <w:proofErr w:type="spellEnd"/>
      <w:r w:rsidR="00CA4725" w:rsidRPr="00FD3FDB">
        <w:rPr>
          <w:rFonts w:ascii="Times New Roman" w:hAnsi="Times New Roman"/>
          <w:sz w:val="24"/>
          <w:szCs w:val="24"/>
        </w:rPr>
        <w:t xml:space="preserve"> </w:t>
      </w:r>
      <w:r w:rsidR="00F22B55" w:rsidRPr="00FD3FDB">
        <w:rPr>
          <w:rFonts w:ascii="Times New Roman" w:hAnsi="Times New Roman"/>
          <w:sz w:val="24"/>
          <w:szCs w:val="24"/>
        </w:rPr>
        <w:t xml:space="preserve">муниципального района </w:t>
      </w:r>
    </w:p>
    <w:p w:rsidR="00FD3FDB" w:rsidRDefault="00FD3FDB" w:rsidP="00F22B55">
      <w:pPr>
        <w:jc w:val="both"/>
        <w:rPr>
          <w:rFonts w:ascii="Times New Roman" w:hAnsi="Times New Roman"/>
          <w:color w:val="000000"/>
          <w:sz w:val="24"/>
          <w:szCs w:val="24"/>
        </w:rPr>
      </w:pPr>
      <w:r>
        <w:rPr>
          <w:rFonts w:ascii="Times New Roman" w:hAnsi="Times New Roman"/>
          <w:color w:val="000000"/>
          <w:sz w:val="24"/>
          <w:szCs w:val="24"/>
        </w:rPr>
        <w:t xml:space="preserve">                                                              </w:t>
      </w:r>
      <w:r w:rsidR="00CA4725" w:rsidRPr="00FD3FDB">
        <w:rPr>
          <w:rFonts w:ascii="Times New Roman" w:hAnsi="Times New Roman"/>
          <w:color w:val="000000"/>
          <w:sz w:val="24"/>
          <w:szCs w:val="24"/>
        </w:rPr>
        <w:t xml:space="preserve">«Назначение пенсии за выслугу лет </w:t>
      </w:r>
      <w:r w:rsidR="004D7DF9" w:rsidRPr="00FD3FDB">
        <w:rPr>
          <w:rFonts w:ascii="Times New Roman" w:hAnsi="Times New Roman"/>
          <w:color w:val="000000"/>
          <w:sz w:val="24"/>
          <w:szCs w:val="24"/>
        </w:rPr>
        <w:t xml:space="preserve">лицам, </w:t>
      </w:r>
      <w:r>
        <w:rPr>
          <w:rFonts w:ascii="Times New Roman" w:hAnsi="Times New Roman"/>
          <w:color w:val="000000"/>
          <w:sz w:val="24"/>
          <w:szCs w:val="24"/>
        </w:rPr>
        <w:t xml:space="preserve">   </w:t>
      </w:r>
    </w:p>
    <w:p w:rsidR="00FD3FDB" w:rsidRDefault="00FD3FDB" w:rsidP="00F22B55">
      <w:pPr>
        <w:jc w:val="both"/>
        <w:rPr>
          <w:rFonts w:ascii="Times New Roman" w:hAnsi="Times New Roman"/>
          <w:color w:val="000000"/>
          <w:sz w:val="24"/>
          <w:szCs w:val="24"/>
        </w:rPr>
      </w:pPr>
      <w:r>
        <w:rPr>
          <w:rFonts w:ascii="Times New Roman" w:hAnsi="Times New Roman"/>
          <w:color w:val="000000"/>
          <w:sz w:val="24"/>
          <w:szCs w:val="24"/>
        </w:rPr>
        <w:t xml:space="preserve">                                                              </w:t>
      </w:r>
      <w:r w:rsidR="004D7DF9" w:rsidRPr="00FD3FDB">
        <w:rPr>
          <w:rFonts w:ascii="Times New Roman" w:hAnsi="Times New Roman"/>
          <w:color w:val="000000"/>
          <w:sz w:val="24"/>
          <w:szCs w:val="24"/>
        </w:rPr>
        <w:t xml:space="preserve">замещавшим муниципальные </w:t>
      </w:r>
      <w:r>
        <w:rPr>
          <w:rFonts w:ascii="Times New Roman" w:hAnsi="Times New Roman"/>
          <w:color w:val="000000"/>
          <w:sz w:val="24"/>
          <w:szCs w:val="24"/>
        </w:rPr>
        <w:t xml:space="preserve">должности </w:t>
      </w:r>
      <w:r w:rsidR="00CA4725" w:rsidRPr="00FD3FDB">
        <w:rPr>
          <w:rFonts w:ascii="Times New Roman" w:hAnsi="Times New Roman"/>
          <w:color w:val="000000"/>
          <w:sz w:val="24"/>
          <w:szCs w:val="24"/>
        </w:rPr>
        <w:t xml:space="preserve">и </w:t>
      </w:r>
    </w:p>
    <w:p w:rsidR="00CA4725" w:rsidRPr="00FD3FDB" w:rsidRDefault="00FD3FDB" w:rsidP="00F22B55">
      <w:pPr>
        <w:jc w:val="both"/>
        <w:rPr>
          <w:rFonts w:ascii="Times New Roman" w:hAnsi="Times New Roman"/>
          <w:sz w:val="24"/>
          <w:szCs w:val="24"/>
        </w:rPr>
      </w:pPr>
      <w:r>
        <w:rPr>
          <w:rFonts w:ascii="Times New Roman" w:hAnsi="Times New Roman"/>
          <w:color w:val="000000"/>
          <w:sz w:val="24"/>
          <w:szCs w:val="24"/>
        </w:rPr>
        <w:t xml:space="preserve">                                                              </w:t>
      </w:r>
      <w:r w:rsidR="00CA4725" w:rsidRPr="00FD3FDB">
        <w:rPr>
          <w:rFonts w:ascii="Times New Roman" w:hAnsi="Times New Roman"/>
          <w:color w:val="000000"/>
          <w:sz w:val="24"/>
          <w:szCs w:val="24"/>
        </w:rPr>
        <w:t xml:space="preserve">муниципальным служащим»                                                  </w:t>
      </w:r>
    </w:p>
    <w:p w:rsidR="00CA4725" w:rsidRPr="00FD3FDB" w:rsidRDefault="00CA4725" w:rsidP="00F22B55">
      <w:pPr>
        <w:pStyle w:val="ae"/>
        <w:tabs>
          <w:tab w:val="left" w:pos="0"/>
          <w:tab w:val="left" w:pos="426"/>
        </w:tabs>
        <w:ind w:left="0"/>
        <w:jc w:val="both"/>
        <w:rPr>
          <w:rFonts w:ascii="Times New Roman" w:hAnsi="Times New Roman"/>
          <w:color w:val="000000"/>
          <w:sz w:val="24"/>
          <w:szCs w:val="24"/>
        </w:rPr>
      </w:pPr>
    </w:p>
    <w:p w:rsidR="00CA4725" w:rsidRDefault="00CA4725" w:rsidP="009025F9">
      <w:pPr>
        <w:pStyle w:val="ae"/>
        <w:tabs>
          <w:tab w:val="left" w:pos="0"/>
          <w:tab w:val="left" w:pos="426"/>
        </w:tabs>
        <w:ind w:left="0"/>
        <w:rPr>
          <w:rFonts w:ascii="Times New Roman" w:hAnsi="Times New Roman"/>
          <w:color w:val="000000"/>
          <w:sz w:val="28"/>
          <w:szCs w:val="28"/>
        </w:rPr>
      </w:pPr>
    </w:p>
    <w:p w:rsidR="00CA4725" w:rsidRDefault="00CA4725" w:rsidP="009025F9">
      <w:pPr>
        <w:pStyle w:val="ae"/>
        <w:tabs>
          <w:tab w:val="left" w:pos="0"/>
          <w:tab w:val="left" w:pos="426"/>
        </w:tabs>
        <w:ind w:left="0"/>
        <w:rPr>
          <w:rFonts w:ascii="Times New Roman" w:hAnsi="Times New Roman"/>
          <w:color w:val="000000"/>
          <w:sz w:val="28"/>
          <w:szCs w:val="28"/>
        </w:rPr>
      </w:pPr>
    </w:p>
    <w:p w:rsidR="009025F9" w:rsidRPr="00F22B55" w:rsidRDefault="009025F9" w:rsidP="009025F9">
      <w:pPr>
        <w:pStyle w:val="ConsPlusNormal"/>
        <w:rPr>
          <w:rFonts w:ascii="Times New Roman" w:hAnsi="Times New Roman" w:cs="Times New Roman"/>
          <w:sz w:val="26"/>
          <w:szCs w:val="26"/>
        </w:rPr>
      </w:pPr>
      <w:r w:rsidRPr="00F22B55">
        <w:rPr>
          <w:rFonts w:ascii="Times New Roman" w:hAnsi="Times New Roman" w:cs="Times New Roman"/>
          <w:sz w:val="26"/>
          <w:szCs w:val="26"/>
        </w:rPr>
        <w:t xml:space="preserve">                                                                   </w:t>
      </w:r>
      <w:r w:rsidR="004D7DF9" w:rsidRPr="00F22B55">
        <w:rPr>
          <w:rFonts w:ascii="Times New Roman" w:hAnsi="Times New Roman" w:cs="Times New Roman"/>
          <w:sz w:val="26"/>
          <w:szCs w:val="26"/>
        </w:rPr>
        <w:t xml:space="preserve"> </w:t>
      </w:r>
      <w:r w:rsidRPr="00F22B55">
        <w:rPr>
          <w:rFonts w:ascii="Times New Roman" w:hAnsi="Times New Roman" w:cs="Times New Roman"/>
          <w:sz w:val="26"/>
          <w:szCs w:val="26"/>
        </w:rPr>
        <w:t xml:space="preserve">  Главе администрации </w:t>
      </w:r>
      <w:proofErr w:type="spellStart"/>
      <w:r w:rsidRPr="00F22B55">
        <w:rPr>
          <w:rFonts w:ascii="Times New Roman" w:hAnsi="Times New Roman" w:cs="Times New Roman"/>
          <w:sz w:val="26"/>
          <w:szCs w:val="26"/>
        </w:rPr>
        <w:t>Прикубанского</w:t>
      </w:r>
      <w:proofErr w:type="spellEnd"/>
    </w:p>
    <w:p w:rsidR="009025F9" w:rsidRPr="00F22B55" w:rsidRDefault="009025F9" w:rsidP="009025F9">
      <w:pPr>
        <w:pStyle w:val="ConsPlusNormal"/>
        <w:rPr>
          <w:rFonts w:ascii="Times New Roman" w:hAnsi="Times New Roman" w:cs="Times New Roman"/>
          <w:sz w:val="26"/>
          <w:szCs w:val="26"/>
        </w:rPr>
      </w:pPr>
      <w:r w:rsidRPr="00F22B55">
        <w:rPr>
          <w:rFonts w:ascii="Times New Roman" w:hAnsi="Times New Roman" w:cs="Times New Roman"/>
          <w:sz w:val="26"/>
          <w:szCs w:val="26"/>
        </w:rPr>
        <w:t xml:space="preserve">                                                                      муниципального района</w:t>
      </w:r>
    </w:p>
    <w:p w:rsidR="009025F9" w:rsidRPr="00F22B55" w:rsidRDefault="004D7DF9" w:rsidP="004D7DF9">
      <w:pPr>
        <w:pStyle w:val="ConsPlusNormal"/>
        <w:rPr>
          <w:rFonts w:ascii="Times New Roman" w:hAnsi="Times New Roman" w:cs="Times New Roman"/>
          <w:sz w:val="28"/>
          <w:szCs w:val="28"/>
        </w:rPr>
      </w:pPr>
      <w:r w:rsidRPr="00F22B55">
        <w:rPr>
          <w:rFonts w:ascii="Times New Roman" w:hAnsi="Times New Roman" w:cs="Times New Roman"/>
          <w:sz w:val="26"/>
          <w:szCs w:val="26"/>
        </w:rPr>
        <w:t xml:space="preserve">                                                                      </w:t>
      </w:r>
      <w:r w:rsidR="009025F9" w:rsidRPr="00F22B55">
        <w:rPr>
          <w:rFonts w:ascii="Times New Roman" w:hAnsi="Times New Roman" w:cs="Times New Roman"/>
          <w:sz w:val="26"/>
          <w:szCs w:val="26"/>
        </w:rPr>
        <w:t>_______________________________</w:t>
      </w:r>
    </w:p>
    <w:p w:rsidR="009025F9" w:rsidRPr="00F22B55" w:rsidRDefault="004D7DF9" w:rsidP="009025F9">
      <w:pPr>
        <w:pStyle w:val="ConsPlusNormal"/>
        <w:ind w:left="2832" w:firstLine="708"/>
        <w:jc w:val="center"/>
        <w:rPr>
          <w:rFonts w:ascii="Times New Roman" w:hAnsi="Times New Roman" w:cs="Times New Roman"/>
          <w:sz w:val="24"/>
          <w:szCs w:val="24"/>
        </w:rPr>
      </w:pPr>
      <w:r w:rsidRPr="00F22B55">
        <w:rPr>
          <w:rFonts w:ascii="Times New Roman" w:hAnsi="Times New Roman" w:cs="Times New Roman"/>
          <w:sz w:val="24"/>
          <w:szCs w:val="24"/>
        </w:rPr>
        <w:t xml:space="preserve">      </w:t>
      </w:r>
      <w:r w:rsidR="009025F9" w:rsidRPr="00F22B55">
        <w:rPr>
          <w:rFonts w:ascii="Times New Roman" w:hAnsi="Times New Roman" w:cs="Times New Roman"/>
          <w:sz w:val="24"/>
          <w:szCs w:val="24"/>
        </w:rPr>
        <w:t>(фамилия, имя, отчество)</w:t>
      </w:r>
    </w:p>
    <w:p w:rsidR="009025F9" w:rsidRPr="00F22B55" w:rsidRDefault="004D7DF9" w:rsidP="004D7DF9">
      <w:pPr>
        <w:pStyle w:val="ConsPlusNormal"/>
        <w:rPr>
          <w:rFonts w:ascii="Times New Roman" w:hAnsi="Times New Roman" w:cs="Times New Roman"/>
          <w:sz w:val="28"/>
          <w:szCs w:val="28"/>
        </w:rPr>
      </w:pPr>
      <w:r w:rsidRPr="00F22B55">
        <w:rPr>
          <w:rFonts w:ascii="Times New Roman" w:hAnsi="Times New Roman" w:cs="Times New Roman"/>
          <w:sz w:val="28"/>
          <w:szCs w:val="28"/>
        </w:rPr>
        <w:t xml:space="preserve">                                                                 </w:t>
      </w:r>
      <w:r w:rsidR="009025F9" w:rsidRPr="00F22B55">
        <w:rPr>
          <w:rFonts w:ascii="Times New Roman" w:hAnsi="Times New Roman" w:cs="Times New Roman"/>
          <w:sz w:val="28"/>
          <w:szCs w:val="28"/>
        </w:rPr>
        <w:t>______________________________</w:t>
      </w:r>
    </w:p>
    <w:p w:rsidR="009025F9" w:rsidRPr="00F22B55" w:rsidRDefault="009025F9" w:rsidP="009025F9">
      <w:pPr>
        <w:pStyle w:val="ConsPlusNormal"/>
        <w:ind w:left="4248" w:firstLine="708"/>
        <w:jc w:val="center"/>
        <w:rPr>
          <w:rFonts w:ascii="Times New Roman" w:hAnsi="Times New Roman" w:cs="Times New Roman"/>
          <w:sz w:val="24"/>
          <w:szCs w:val="24"/>
        </w:rPr>
      </w:pPr>
      <w:r w:rsidRPr="00F22B55">
        <w:rPr>
          <w:rFonts w:ascii="Times New Roman" w:hAnsi="Times New Roman" w:cs="Times New Roman"/>
          <w:sz w:val="24"/>
          <w:szCs w:val="24"/>
        </w:rPr>
        <w:t>(фамилия, имя, отчество заявителя)</w:t>
      </w:r>
    </w:p>
    <w:p w:rsidR="009025F9" w:rsidRPr="00F22B55" w:rsidRDefault="004D7DF9" w:rsidP="004D7DF9">
      <w:pPr>
        <w:pStyle w:val="ConsPlusNormal"/>
        <w:rPr>
          <w:rFonts w:ascii="Times New Roman" w:hAnsi="Times New Roman" w:cs="Times New Roman"/>
          <w:sz w:val="28"/>
          <w:szCs w:val="28"/>
        </w:rPr>
      </w:pPr>
      <w:r w:rsidRPr="00F22B55">
        <w:rPr>
          <w:rFonts w:ascii="Times New Roman" w:hAnsi="Times New Roman" w:cs="Times New Roman"/>
          <w:sz w:val="28"/>
          <w:szCs w:val="28"/>
        </w:rPr>
        <w:t xml:space="preserve">                                                                 </w:t>
      </w:r>
      <w:r w:rsidR="009025F9" w:rsidRPr="00F22B55">
        <w:rPr>
          <w:rFonts w:ascii="Times New Roman" w:hAnsi="Times New Roman" w:cs="Times New Roman"/>
          <w:sz w:val="28"/>
          <w:szCs w:val="28"/>
        </w:rPr>
        <w:t>_______________________________</w:t>
      </w:r>
    </w:p>
    <w:p w:rsidR="009025F9" w:rsidRPr="00F22B55" w:rsidRDefault="009025F9" w:rsidP="009025F9">
      <w:pPr>
        <w:pStyle w:val="ConsPlusNormal"/>
        <w:jc w:val="center"/>
        <w:rPr>
          <w:rFonts w:ascii="Times New Roman" w:hAnsi="Times New Roman" w:cs="Times New Roman"/>
          <w:sz w:val="24"/>
          <w:szCs w:val="24"/>
        </w:rPr>
      </w:pPr>
      <w:r w:rsidRPr="00F22B55">
        <w:rPr>
          <w:rFonts w:ascii="Times New Roman" w:hAnsi="Times New Roman" w:cs="Times New Roman"/>
          <w:sz w:val="28"/>
          <w:szCs w:val="28"/>
        </w:rPr>
        <w:t xml:space="preserve">                                    </w:t>
      </w:r>
      <w:r w:rsidR="004D7DF9" w:rsidRPr="00F22B55">
        <w:rPr>
          <w:rFonts w:ascii="Times New Roman" w:hAnsi="Times New Roman" w:cs="Times New Roman"/>
          <w:sz w:val="28"/>
          <w:szCs w:val="28"/>
        </w:rPr>
        <w:t xml:space="preserve">                        </w:t>
      </w:r>
      <w:r w:rsidRPr="00F22B55">
        <w:rPr>
          <w:rFonts w:ascii="Times New Roman" w:hAnsi="Times New Roman" w:cs="Times New Roman"/>
          <w:sz w:val="28"/>
          <w:szCs w:val="28"/>
        </w:rPr>
        <w:t xml:space="preserve"> (</w:t>
      </w:r>
      <w:r w:rsidRPr="00F22B55">
        <w:rPr>
          <w:rFonts w:ascii="Times New Roman" w:hAnsi="Times New Roman" w:cs="Times New Roman"/>
          <w:sz w:val="24"/>
          <w:szCs w:val="24"/>
        </w:rPr>
        <w:t>должность, замещаемая на дату</w:t>
      </w:r>
    </w:p>
    <w:p w:rsidR="00F22B55" w:rsidRPr="00F22B55" w:rsidRDefault="009025F9" w:rsidP="009025F9">
      <w:pPr>
        <w:pStyle w:val="ConsPlusNormal"/>
        <w:jc w:val="center"/>
        <w:rPr>
          <w:rFonts w:ascii="Times New Roman" w:hAnsi="Times New Roman" w:cs="Times New Roman"/>
        </w:rPr>
      </w:pPr>
      <w:r w:rsidRPr="00F22B55">
        <w:rPr>
          <w:rFonts w:ascii="Times New Roman" w:hAnsi="Times New Roman" w:cs="Times New Roman"/>
          <w:sz w:val="24"/>
          <w:szCs w:val="24"/>
        </w:rPr>
        <w:t xml:space="preserve">                                                  </w:t>
      </w:r>
      <w:r w:rsidR="00F22B55">
        <w:rPr>
          <w:rFonts w:ascii="Times New Roman" w:hAnsi="Times New Roman" w:cs="Times New Roman"/>
          <w:sz w:val="24"/>
          <w:szCs w:val="24"/>
        </w:rPr>
        <w:t xml:space="preserve">            </w:t>
      </w:r>
      <w:r w:rsidRPr="00F22B55">
        <w:rPr>
          <w:rFonts w:ascii="Times New Roman" w:hAnsi="Times New Roman" w:cs="Times New Roman"/>
          <w:sz w:val="24"/>
          <w:szCs w:val="24"/>
        </w:rPr>
        <w:t xml:space="preserve">  </w:t>
      </w:r>
      <w:proofErr w:type="gramStart"/>
      <w:r w:rsidRPr="00F22B55">
        <w:rPr>
          <w:rFonts w:ascii="Times New Roman" w:hAnsi="Times New Roman" w:cs="Times New Roman"/>
        </w:rPr>
        <w:t>увольнения,  либо</w:t>
      </w:r>
      <w:proofErr w:type="gramEnd"/>
      <w:r w:rsidRPr="00F22B55">
        <w:rPr>
          <w:rFonts w:ascii="Times New Roman" w:hAnsi="Times New Roman" w:cs="Times New Roman"/>
        </w:rPr>
        <w:t xml:space="preserve"> достижения возраста,</w:t>
      </w:r>
      <w:r w:rsidR="00F22B55" w:rsidRPr="00F22B55">
        <w:rPr>
          <w:rFonts w:ascii="Times New Roman" w:hAnsi="Times New Roman" w:cs="Times New Roman"/>
        </w:rPr>
        <w:t xml:space="preserve"> </w:t>
      </w:r>
    </w:p>
    <w:p w:rsidR="009025F9" w:rsidRPr="00F22B55" w:rsidRDefault="00F22B55" w:rsidP="00F22B55">
      <w:pPr>
        <w:pStyle w:val="ConsPlusNormal"/>
        <w:jc w:val="center"/>
        <w:rPr>
          <w:rFonts w:ascii="Times New Roman" w:hAnsi="Times New Roman" w:cs="Times New Roman"/>
        </w:rPr>
      </w:pPr>
      <w:r w:rsidRPr="00F22B55">
        <w:rPr>
          <w:rFonts w:ascii="Times New Roman" w:hAnsi="Times New Roman" w:cs="Times New Roman"/>
        </w:rPr>
        <w:t xml:space="preserve">                                                   </w:t>
      </w:r>
      <w:r w:rsidR="00C72468">
        <w:rPr>
          <w:rFonts w:ascii="Times New Roman" w:hAnsi="Times New Roman" w:cs="Times New Roman"/>
        </w:rPr>
        <w:t xml:space="preserve">                      </w:t>
      </w:r>
      <w:r w:rsidRPr="00F22B55">
        <w:rPr>
          <w:rFonts w:ascii="Times New Roman" w:hAnsi="Times New Roman" w:cs="Times New Roman"/>
        </w:rPr>
        <w:t xml:space="preserve"> </w:t>
      </w:r>
      <w:proofErr w:type="gramStart"/>
      <w:r w:rsidRPr="00F22B55">
        <w:rPr>
          <w:rFonts w:ascii="Times New Roman" w:hAnsi="Times New Roman" w:cs="Times New Roman"/>
        </w:rPr>
        <w:t>дающего</w:t>
      </w:r>
      <w:r w:rsidR="009025F9" w:rsidRPr="00F22B55">
        <w:rPr>
          <w:rFonts w:ascii="Times New Roman" w:hAnsi="Times New Roman" w:cs="Times New Roman"/>
        </w:rPr>
        <w:t xml:space="preserve">  право</w:t>
      </w:r>
      <w:proofErr w:type="gramEnd"/>
      <w:r w:rsidR="009025F9" w:rsidRPr="00F22B55">
        <w:rPr>
          <w:rFonts w:ascii="Times New Roman" w:hAnsi="Times New Roman" w:cs="Times New Roman"/>
        </w:rPr>
        <w:t xml:space="preserve">  на назначение трудовой </w:t>
      </w:r>
      <w:r w:rsidR="002D58D3">
        <w:rPr>
          <w:rFonts w:ascii="Times New Roman" w:hAnsi="Times New Roman" w:cs="Times New Roman"/>
        </w:rPr>
        <w:t xml:space="preserve">     </w:t>
      </w:r>
      <w:r w:rsidR="00C72468">
        <w:rPr>
          <w:rFonts w:ascii="Times New Roman" w:hAnsi="Times New Roman" w:cs="Times New Roman"/>
        </w:rPr>
        <w:t xml:space="preserve"> </w:t>
      </w:r>
      <w:r w:rsidR="009025F9" w:rsidRPr="00F22B55">
        <w:rPr>
          <w:rFonts w:ascii="Times New Roman" w:hAnsi="Times New Roman" w:cs="Times New Roman"/>
        </w:rPr>
        <w:t>пенсии)</w:t>
      </w:r>
    </w:p>
    <w:p w:rsidR="00F22B55" w:rsidRDefault="00F22B55" w:rsidP="00F22B55">
      <w:pPr>
        <w:pStyle w:val="ConsPlusNormal"/>
        <w:rPr>
          <w:rFonts w:ascii="Times New Roman" w:hAnsi="Times New Roman" w:cs="Times New Roman"/>
        </w:rPr>
      </w:pPr>
      <w:r>
        <w:rPr>
          <w:rFonts w:ascii="Times New Roman" w:hAnsi="Times New Roman" w:cs="Times New Roman"/>
        </w:rPr>
        <w:t xml:space="preserve">                                                                                   </w:t>
      </w:r>
      <w:r w:rsidR="009025F9" w:rsidRPr="00F22B55">
        <w:rPr>
          <w:rFonts w:ascii="Times New Roman" w:hAnsi="Times New Roman" w:cs="Times New Roman"/>
        </w:rPr>
        <w:t>_____________________________</w:t>
      </w:r>
      <w:r w:rsidR="005B2321">
        <w:rPr>
          <w:rFonts w:ascii="Times New Roman" w:hAnsi="Times New Roman" w:cs="Times New Roman"/>
          <w:u w:val="single"/>
        </w:rPr>
        <w:t>_________</w:t>
      </w:r>
      <w:r>
        <w:rPr>
          <w:rFonts w:ascii="Times New Roman" w:hAnsi="Times New Roman" w:cs="Times New Roman"/>
          <w:u w:val="single"/>
        </w:rPr>
        <w:t xml:space="preserve">                      </w:t>
      </w:r>
      <w:r>
        <w:rPr>
          <w:rFonts w:ascii="Times New Roman" w:hAnsi="Times New Roman" w:cs="Times New Roman"/>
        </w:rPr>
        <w:t xml:space="preserve">_              </w:t>
      </w:r>
    </w:p>
    <w:p w:rsidR="009025F9" w:rsidRPr="00F22B55" w:rsidRDefault="00F22B55" w:rsidP="00F22B55">
      <w:pPr>
        <w:pStyle w:val="ConsPlusNormal"/>
        <w:rPr>
          <w:rFonts w:ascii="Times New Roman" w:hAnsi="Times New Roman" w:cs="Times New Roman"/>
        </w:rPr>
      </w:pPr>
      <w:r>
        <w:rPr>
          <w:rFonts w:ascii="Times New Roman" w:hAnsi="Times New Roman" w:cs="Times New Roman"/>
        </w:rPr>
        <w:t xml:space="preserve">                                                                                   </w:t>
      </w:r>
      <w:r w:rsidR="009025F9" w:rsidRPr="00F22B55">
        <w:rPr>
          <w:rFonts w:ascii="Times New Roman" w:hAnsi="Times New Roman" w:cs="Times New Roman"/>
          <w:sz w:val="28"/>
          <w:szCs w:val="28"/>
        </w:rPr>
        <w:t>______________________________</w:t>
      </w:r>
      <w:r>
        <w:rPr>
          <w:rFonts w:ascii="Times New Roman" w:hAnsi="Times New Roman" w:cs="Times New Roman"/>
          <w:sz w:val="28"/>
          <w:szCs w:val="28"/>
        </w:rPr>
        <w:t xml:space="preserve">   </w:t>
      </w:r>
    </w:p>
    <w:p w:rsidR="009025F9" w:rsidRPr="00F22B55" w:rsidRDefault="009025F9" w:rsidP="009025F9">
      <w:pPr>
        <w:pStyle w:val="ConsPlusNormal"/>
        <w:jc w:val="center"/>
        <w:rPr>
          <w:rFonts w:ascii="Times New Roman" w:hAnsi="Times New Roman" w:cs="Times New Roman"/>
          <w:sz w:val="24"/>
          <w:szCs w:val="24"/>
        </w:rPr>
      </w:pPr>
      <w:r w:rsidRPr="00F22B55">
        <w:rPr>
          <w:rFonts w:ascii="Times New Roman" w:hAnsi="Times New Roman" w:cs="Times New Roman"/>
          <w:sz w:val="24"/>
          <w:szCs w:val="24"/>
        </w:rPr>
        <w:t xml:space="preserve">                                                                                 (</w:t>
      </w:r>
      <w:proofErr w:type="gramStart"/>
      <w:r w:rsidRPr="00F22B55">
        <w:rPr>
          <w:rFonts w:ascii="Times New Roman" w:hAnsi="Times New Roman" w:cs="Times New Roman"/>
          <w:sz w:val="24"/>
          <w:szCs w:val="24"/>
        </w:rPr>
        <w:t>адрес,</w:t>
      </w:r>
      <w:r w:rsidR="005B2321">
        <w:rPr>
          <w:rFonts w:ascii="Times New Roman" w:hAnsi="Times New Roman" w:cs="Times New Roman"/>
          <w:sz w:val="24"/>
          <w:szCs w:val="24"/>
        </w:rPr>
        <w:t xml:space="preserve">  паспорт</w:t>
      </w:r>
      <w:proofErr w:type="gramEnd"/>
      <w:r w:rsidR="005B2321">
        <w:rPr>
          <w:rFonts w:ascii="Times New Roman" w:hAnsi="Times New Roman" w:cs="Times New Roman"/>
          <w:sz w:val="24"/>
          <w:szCs w:val="24"/>
        </w:rPr>
        <w:t>, №</w:t>
      </w:r>
      <w:r w:rsidRPr="00F22B55">
        <w:rPr>
          <w:rFonts w:ascii="Times New Roman" w:hAnsi="Times New Roman" w:cs="Times New Roman"/>
          <w:sz w:val="24"/>
          <w:szCs w:val="24"/>
        </w:rPr>
        <w:t>, серия,</w:t>
      </w:r>
    </w:p>
    <w:p w:rsidR="009025F9" w:rsidRPr="00F22B55" w:rsidRDefault="009025F9" w:rsidP="009025F9">
      <w:pPr>
        <w:pStyle w:val="ConsPlusNormal"/>
        <w:jc w:val="center"/>
        <w:rPr>
          <w:rFonts w:ascii="Times New Roman" w:hAnsi="Times New Roman" w:cs="Times New Roman"/>
          <w:sz w:val="24"/>
          <w:szCs w:val="24"/>
        </w:rPr>
      </w:pPr>
      <w:r w:rsidRPr="00F22B55">
        <w:rPr>
          <w:rFonts w:ascii="Times New Roman" w:hAnsi="Times New Roman" w:cs="Times New Roman"/>
          <w:sz w:val="24"/>
          <w:szCs w:val="24"/>
        </w:rPr>
        <w:t xml:space="preserve">                                                                             </w:t>
      </w:r>
      <w:r w:rsidR="005B2321">
        <w:rPr>
          <w:rFonts w:ascii="Times New Roman" w:hAnsi="Times New Roman" w:cs="Times New Roman"/>
          <w:sz w:val="24"/>
          <w:szCs w:val="24"/>
        </w:rPr>
        <w:t xml:space="preserve">    кем и когда выдан, телефон №</w:t>
      </w:r>
      <w:r w:rsidRPr="00F22B55">
        <w:rPr>
          <w:rFonts w:ascii="Times New Roman" w:hAnsi="Times New Roman" w:cs="Times New Roman"/>
          <w:sz w:val="24"/>
          <w:szCs w:val="24"/>
        </w:rPr>
        <w:t>)</w:t>
      </w:r>
    </w:p>
    <w:p w:rsidR="009025F9" w:rsidRPr="00F22B55" w:rsidRDefault="009025F9" w:rsidP="009025F9">
      <w:pPr>
        <w:pStyle w:val="ConsPlusNormal"/>
        <w:jc w:val="center"/>
        <w:rPr>
          <w:rFonts w:ascii="Times New Roman" w:hAnsi="Times New Roman" w:cs="Times New Roman"/>
          <w:sz w:val="24"/>
          <w:szCs w:val="24"/>
          <w:u w:val="single"/>
        </w:rPr>
      </w:pPr>
    </w:p>
    <w:p w:rsidR="009025F9" w:rsidRDefault="009025F9" w:rsidP="009025F9">
      <w:pPr>
        <w:pStyle w:val="ConsPlusNormal"/>
        <w:ind w:firstLine="540"/>
        <w:jc w:val="both"/>
        <w:rPr>
          <w:rFonts w:ascii="Times New Roman" w:hAnsi="Times New Roman" w:cs="Times New Roman"/>
          <w:sz w:val="28"/>
          <w:szCs w:val="28"/>
        </w:rPr>
      </w:pPr>
    </w:p>
    <w:p w:rsidR="009025F9" w:rsidRPr="004D7DF9" w:rsidRDefault="009025F9" w:rsidP="009025F9">
      <w:pPr>
        <w:pStyle w:val="ConsPlusNormal"/>
        <w:jc w:val="center"/>
        <w:rPr>
          <w:rFonts w:ascii="Times New Roman" w:hAnsi="Times New Roman" w:cs="Times New Roman"/>
          <w:sz w:val="32"/>
          <w:szCs w:val="32"/>
        </w:rPr>
      </w:pPr>
      <w:r w:rsidRPr="004D7DF9">
        <w:rPr>
          <w:rFonts w:ascii="Times New Roman" w:hAnsi="Times New Roman" w:cs="Times New Roman"/>
          <w:sz w:val="32"/>
          <w:szCs w:val="32"/>
        </w:rPr>
        <w:t>ЗАЯВЛЕНИЕ</w:t>
      </w:r>
    </w:p>
    <w:p w:rsidR="009025F9" w:rsidRDefault="009025F9" w:rsidP="009025F9">
      <w:pPr>
        <w:pStyle w:val="ConsPlusNormal"/>
        <w:ind w:firstLine="540"/>
        <w:jc w:val="both"/>
        <w:rPr>
          <w:rFonts w:ascii="Times New Roman" w:hAnsi="Times New Roman" w:cs="Times New Roman"/>
          <w:sz w:val="28"/>
          <w:szCs w:val="28"/>
        </w:rPr>
      </w:pPr>
    </w:p>
    <w:p w:rsidR="009025F9" w:rsidRPr="009025F9" w:rsidRDefault="009025F9" w:rsidP="009025F9">
      <w:pPr>
        <w:pStyle w:val="ConsPlusNormal"/>
        <w:ind w:firstLine="540"/>
        <w:jc w:val="both"/>
        <w:rPr>
          <w:rFonts w:ascii="Times New Roman" w:hAnsi="Times New Roman" w:cs="Times New Roman"/>
          <w:sz w:val="26"/>
          <w:szCs w:val="26"/>
        </w:rPr>
      </w:pPr>
      <w:r w:rsidRPr="009025F9">
        <w:rPr>
          <w:rFonts w:ascii="Times New Roman" w:hAnsi="Times New Roman" w:cs="Times New Roman"/>
          <w:sz w:val="26"/>
          <w:szCs w:val="26"/>
        </w:rPr>
        <w:t xml:space="preserve">В соответствии с решением Совета </w:t>
      </w:r>
      <w:proofErr w:type="spellStart"/>
      <w:r w:rsidRPr="009025F9">
        <w:rPr>
          <w:rFonts w:ascii="Times New Roman" w:hAnsi="Times New Roman" w:cs="Times New Roman"/>
          <w:sz w:val="26"/>
          <w:szCs w:val="26"/>
        </w:rPr>
        <w:t>Прикубанского</w:t>
      </w:r>
      <w:proofErr w:type="spellEnd"/>
      <w:r w:rsidRPr="009025F9">
        <w:rPr>
          <w:rFonts w:ascii="Times New Roman" w:hAnsi="Times New Roman" w:cs="Times New Roman"/>
          <w:sz w:val="26"/>
          <w:szCs w:val="26"/>
        </w:rPr>
        <w:t xml:space="preserve"> муниципального района от   ____________ № ____  «О некоторых социальных гарантиях лицам, замещавшим муниципальные должности или должности муниципальной службы в </w:t>
      </w:r>
      <w:proofErr w:type="spellStart"/>
      <w:r w:rsidRPr="009025F9">
        <w:rPr>
          <w:rFonts w:ascii="Times New Roman" w:hAnsi="Times New Roman" w:cs="Times New Roman"/>
          <w:sz w:val="26"/>
          <w:szCs w:val="26"/>
        </w:rPr>
        <w:t>Прикубанском</w:t>
      </w:r>
      <w:proofErr w:type="spellEnd"/>
      <w:r w:rsidRPr="009025F9">
        <w:rPr>
          <w:rFonts w:ascii="Times New Roman" w:hAnsi="Times New Roman" w:cs="Times New Roman"/>
          <w:sz w:val="26"/>
          <w:szCs w:val="26"/>
        </w:rPr>
        <w:t xml:space="preserve"> муниципальном районе», прошу Вас установить мне пенсию за выслугу лет к трудовой пенсии (возобновить мне выплату пенсии за выслугу лет к трудовой </w:t>
      </w:r>
      <w:proofErr w:type="spellStart"/>
      <w:r w:rsidRPr="009025F9">
        <w:rPr>
          <w:rFonts w:ascii="Times New Roman" w:hAnsi="Times New Roman" w:cs="Times New Roman"/>
          <w:sz w:val="26"/>
          <w:szCs w:val="26"/>
        </w:rPr>
        <w:t>песии</w:t>
      </w:r>
      <w:proofErr w:type="spellEnd"/>
      <w:r w:rsidRPr="009025F9">
        <w:rPr>
          <w:rFonts w:ascii="Times New Roman" w:hAnsi="Times New Roman" w:cs="Times New Roman"/>
          <w:sz w:val="26"/>
          <w:szCs w:val="26"/>
        </w:rPr>
        <w:t>, назначенной в соответствии с Законом Российской Федерации « О трудовых пенсиях в Российской Федерации» или досрочно оформленной в соответствии с Законом Российской Федерации « О занятости населения в Российской Федерации») (нужное подчеркнуть). Трудовую пенсию (вид пенсии) ______________получаю в __________ ______________________________________________________________</w:t>
      </w:r>
    </w:p>
    <w:p w:rsidR="009025F9" w:rsidRPr="009025F9" w:rsidRDefault="009025F9" w:rsidP="009025F9">
      <w:pPr>
        <w:pStyle w:val="ConsPlusNormal"/>
        <w:ind w:firstLine="540"/>
        <w:jc w:val="both"/>
        <w:rPr>
          <w:rFonts w:ascii="Times New Roman" w:hAnsi="Times New Roman" w:cs="Times New Roman"/>
          <w:sz w:val="26"/>
          <w:szCs w:val="26"/>
        </w:rPr>
      </w:pPr>
      <w:r w:rsidRPr="009025F9">
        <w:rPr>
          <w:rFonts w:ascii="Times New Roman" w:hAnsi="Times New Roman" w:cs="Times New Roman"/>
          <w:sz w:val="26"/>
          <w:szCs w:val="26"/>
        </w:rPr>
        <w:t xml:space="preserve">              </w:t>
      </w:r>
    </w:p>
    <w:p w:rsidR="009025F9" w:rsidRPr="009025F9" w:rsidRDefault="009025F9" w:rsidP="009025F9">
      <w:pPr>
        <w:pStyle w:val="Standard"/>
        <w:jc w:val="both"/>
        <w:rPr>
          <w:rFonts w:ascii="Times New Roman" w:hAnsi="Times New Roman" w:cs="Times New Roman"/>
          <w:sz w:val="26"/>
          <w:szCs w:val="26"/>
        </w:rPr>
      </w:pPr>
      <w:r w:rsidRPr="009025F9">
        <w:rPr>
          <w:rFonts w:ascii="Times New Roman" w:hAnsi="Times New Roman" w:cs="Times New Roman"/>
          <w:sz w:val="26"/>
          <w:szCs w:val="26"/>
        </w:rPr>
        <w:t xml:space="preserve">При замещении государственной должности Российской Федерации, государственной должности Карачаево-Черкесской Республики, выборной муниципальной должности, должности федеральной службы, государственной должности государственной службы Карачаево-Черкесской  Республики или должности муниципальной службы, или при назначении мне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или при установлении в соответствии с законодательством другого субъекта Российской Федерации пенсии за выслугу лет к трудовой пенсии обязуюсь в 5- </w:t>
      </w:r>
      <w:proofErr w:type="spellStart"/>
      <w:r w:rsidRPr="009025F9">
        <w:rPr>
          <w:rFonts w:ascii="Times New Roman" w:hAnsi="Times New Roman" w:cs="Times New Roman"/>
          <w:sz w:val="26"/>
          <w:szCs w:val="26"/>
        </w:rPr>
        <w:lastRenderedPageBreak/>
        <w:t>дневный</w:t>
      </w:r>
      <w:proofErr w:type="spellEnd"/>
      <w:r w:rsidRPr="009025F9">
        <w:rPr>
          <w:rFonts w:ascii="Times New Roman" w:hAnsi="Times New Roman" w:cs="Times New Roman"/>
          <w:sz w:val="26"/>
          <w:szCs w:val="26"/>
        </w:rPr>
        <w:t xml:space="preserve"> срок сообщить об этом в Управление труда и социальной защиты населения администрации </w:t>
      </w:r>
      <w:proofErr w:type="spellStart"/>
      <w:r w:rsidRPr="009025F9">
        <w:rPr>
          <w:rFonts w:ascii="Times New Roman" w:hAnsi="Times New Roman" w:cs="Times New Roman"/>
          <w:sz w:val="26"/>
          <w:szCs w:val="26"/>
        </w:rPr>
        <w:t>Прикубанского</w:t>
      </w:r>
      <w:proofErr w:type="spellEnd"/>
      <w:r w:rsidRPr="009025F9">
        <w:rPr>
          <w:rFonts w:ascii="Times New Roman" w:hAnsi="Times New Roman" w:cs="Times New Roman"/>
          <w:sz w:val="26"/>
          <w:szCs w:val="26"/>
        </w:rPr>
        <w:t xml:space="preserve"> муниципального района.</w:t>
      </w:r>
    </w:p>
    <w:p w:rsidR="009025F9" w:rsidRPr="009025F9" w:rsidRDefault="009025F9" w:rsidP="009025F9">
      <w:pPr>
        <w:pStyle w:val="Standard"/>
        <w:rPr>
          <w:rFonts w:ascii="Times New Roman" w:hAnsi="Times New Roman" w:cs="Times New Roman"/>
          <w:sz w:val="26"/>
          <w:szCs w:val="26"/>
        </w:rPr>
      </w:pPr>
    </w:p>
    <w:p w:rsidR="009025F9" w:rsidRPr="009025F9" w:rsidRDefault="009025F9" w:rsidP="009025F9">
      <w:pPr>
        <w:pStyle w:val="Standard"/>
        <w:rPr>
          <w:rFonts w:ascii="Times New Roman" w:hAnsi="Times New Roman" w:cs="Times New Roman"/>
          <w:sz w:val="26"/>
          <w:szCs w:val="26"/>
        </w:rPr>
      </w:pPr>
    </w:p>
    <w:p w:rsidR="009025F9" w:rsidRPr="009025F9" w:rsidRDefault="009025F9" w:rsidP="009025F9">
      <w:pPr>
        <w:pStyle w:val="Standard"/>
        <w:jc w:val="both"/>
        <w:rPr>
          <w:rFonts w:ascii="Times New Roman" w:hAnsi="Times New Roman" w:cs="Times New Roman"/>
          <w:sz w:val="26"/>
          <w:szCs w:val="26"/>
        </w:rPr>
      </w:pPr>
      <w:r w:rsidRPr="009025F9">
        <w:rPr>
          <w:rFonts w:ascii="Times New Roman" w:hAnsi="Times New Roman" w:cs="Times New Roman"/>
          <w:sz w:val="26"/>
          <w:szCs w:val="26"/>
        </w:rPr>
        <w:t>К настоящему заявлению прилагаю следующие документы:</w:t>
      </w:r>
    </w:p>
    <w:p w:rsidR="009025F9" w:rsidRPr="009025F9" w:rsidRDefault="009025F9" w:rsidP="009025F9">
      <w:pPr>
        <w:pStyle w:val="Standard"/>
        <w:ind w:left="1050"/>
        <w:jc w:val="both"/>
        <w:rPr>
          <w:rFonts w:ascii="Times New Roman" w:hAnsi="Times New Roman" w:cs="Times New Roman"/>
          <w:sz w:val="26"/>
          <w:szCs w:val="26"/>
        </w:rPr>
      </w:pPr>
    </w:p>
    <w:p w:rsidR="009025F9" w:rsidRPr="009025F9" w:rsidRDefault="009025F9" w:rsidP="009025F9">
      <w:pPr>
        <w:pStyle w:val="Standard"/>
        <w:ind w:firstLine="708"/>
        <w:jc w:val="both"/>
        <w:rPr>
          <w:rFonts w:ascii="Times New Roman" w:hAnsi="Times New Roman" w:cs="Times New Roman"/>
          <w:sz w:val="26"/>
          <w:szCs w:val="26"/>
        </w:rPr>
      </w:pPr>
      <w:proofErr w:type="gramStart"/>
      <w:r w:rsidRPr="009025F9">
        <w:rPr>
          <w:rFonts w:ascii="Times New Roman" w:hAnsi="Times New Roman" w:cs="Times New Roman"/>
          <w:sz w:val="26"/>
          <w:szCs w:val="26"/>
        </w:rPr>
        <w:t>1)справка</w:t>
      </w:r>
      <w:proofErr w:type="gramEnd"/>
      <w:r w:rsidRPr="009025F9">
        <w:rPr>
          <w:rFonts w:ascii="Times New Roman" w:hAnsi="Times New Roman" w:cs="Times New Roman"/>
          <w:sz w:val="26"/>
          <w:szCs w:val="26"/>
        </w:rPr>
        <w:t xml:space="preserve">   о размере месячного содержания ( денежного  вознаграждения), справка 2 о размере среднемесячного денежного содержания ( денежного вознаграждения) ;</w:t>
      </w:r>
    </w:p>
    <w:p w:rsidR="009025F9" w:rsidRPr="009025F9" w:rsidRDefault="009025F9" w:rsidP="009025F9">
      <w:pPr>
        <w:pStyle w:val="Standard"/>
        <w:ind w:firstLine="708"/>
        <w:jc w:val="both"/>
        <w:rPr>
          <w:rFonts w:ascii="Times New Roman" w:hAnsi="Times New Roman" w:cs="Times New Roman"/>
          <w:sz w:val="26"/>
          <w:szCs w:val="26"/>
        </w:rPr>
      </w:pPr>
      <w:proofErr w:type="gramStart"/>
      <w:r w:rsidRPr="009025F9">
        <w:rPr>
          <w:rFonts w:ascii="Times New Roman" w:hAnsi="Times New Roman" w:cs="Times New Roman"/>
          <w:sz w:val="26"/>
          <w:szCs w:val="26"/>
        </w:rPr>
        <w:t>2)справка</w:t>
      </w:r>
      <w:proofErr w:type="gramEnd"/>
      <w:r w:rsidRPr="009025F9">
        <w:rPr>
          <w:rFonts w:ascii="Times New Roman" w:hAnsi="Times New Roman" w:cs="Times New Roman"/>
          <w:sz w:val="26"/>
          <w:szCs w:val="26"/>
        </w:rPr>
        <w:t xml:space="preserve"> о периодах службы (работы), учитываемых при исчислении стажа муниципальной службы, дающего право на пенсию за выслугу лет к государственной пенсии;</w:t>
      </w:r>
    </w:p>
    <w:p w:rsidR="009025F9" w:rsidRPr="009025F9" w:rsidRDefault="009025F9" w:rsidP="009025F9">
      <w:pPr>
        <w:pStyle w:val="Standard"/>
        <w:ind w:firstLine="708"/>
        <w:jc w:val="both"/>
        <w:rPr>
          <w:rFonts w:ascii="Times New Roman" w:hAnsi="Times New Roman" w:cs="Times New Roman"/>
          <w:sz w:val="26"/>
          <w:szCs w:val="26"/>
        </w:rPr>
      </w:pPr>
      <w:proofErr w:type="gramStart"/>
      <w:r w:rsidRPr="009025F9">
        <w:rPr>
          <w:rFonts w:ascii="Times New Roman" w:hAnsi="Times New Roman" w:cs="Times New Roman"/>
          <w:sz w:val="26"/>
          <w:szCs w:val="26"/>
        </w:rPr>
        <w:t>3)копия</w:t>
      </w:r>
      <w:proofErr w:type="gramEnd"/>
      <w:r w:rsidRPr="009025F9">
        <w:rPr>
          <w:rFonts w:ascii="Times New Roman" w:hAnsi="Times New Roman" w:cs="Times New Roman"/>
          <w:sz w:val="26"/>
          <w:szCs w:val="26"/>
        </w:rPr>
        <w:t xml:space="preserve"> трудовой книжки, а также иные документы ( копии), подтверждающие стаж муниципальной службы ( работы);</w:t>
      </w:r>
    </w:p>
    <w:p w:rsidR="009025F9" w:rsidRPr="009025F9" w:rsidRDefault="009025F9" w:rsidP="009025F9">
      <w:pPr>
        <w:pStyle w:val="Standard"/>
        <w:ind w:firstLine="708"/>
        <w:jc w:val="both"/>
        <w:rPr>
          <w:rFonts w:ascii="Times New Roman" w:hAnsi="Times New Roman" w:cs="Times New Roman"/>
          <w:sz w:val="26"/>
          <w:szCs w:val="26"/>
        </w:rPr>
      </w:pPr>
      <w:proofErr w:type="gramStart"/>
      <w:r w:rsidRPr="009025F9">
        <w:rPr>
          <w:rFonts w:ascii="Times New Roman" w:hAnsi="Times New Roman" w:cs="Times New Roman"/>
          <w:sz w:val="26"/>
          <w:szCs w:val="26"/>
        </w:rPr>
        <w:t>4)справка</w:t>
      </w:r>
      <w:proofErr w:type="gramEnd"/>
      <w:r w:rsidRPr="009025F9">
        <w:rPr>
          <w:rFonts w:ascii="Times New Roman" w:hAnsi="Times New Roman" w:cs="Times New Roman"/>
          <w:sz w:val="26"/>
          <w:szCs w:val="26"/>
        </w:rPr>
        <w:t xml:space="preserve"> отделения Пенсионного фонда РФ по КЧР о назначенной ( досрочно оформленной ) пенсии __________________ ( вид пенсии);</w:t>
      </w:r>
    </w:p>
    <w:p w:rsidR="009025F9" w:rsidRPr="009025F9" w:rsidRDefault="009025F9" w:rsidP="009025F9">
      <w:pPr>
        <w:pStyle w:val="Standard"/>
        <w:ind w:firstLine="708"/>
        <w:jc w:val="both"/>
        <w:rPr>
          <w:rFonts w:ascii="Times New Roman" w:hAnsi="Times New Roman" w:cs="Times New Roman"/>
          <w:sz w:val="26"/>
          <w:szCs w:val="26"/>
        </w:rPr>
      </w:pPr>
      <w:proofErr w:type="gramStart"/>
      <w:r w:rsidRPr="009025F9">
        <w:rPr>
          <w:rFonts w:ascii="Times New Roman" w:hAnsi="Times New Roman" w:cs="Times New Roman"/>
          <w:sz w:val="26"/>
          <w:szCs w:val="26"/>
        </w:rPr>
        <w:t>5)копия</w:t>
      </w:r>
      <w:proofErr w:type="gramEnd"/>
      <w:r w:rsidRPr="009025F9">
        <w:rPr>
          <w:rFonts w:ascii="Times New Roman" w:hAnsi="Times New Roman" w:cs="Times New Roman"/>
          <w:sz w:val="26"/>
          <w:szCs w:val="26"/>
        </w:rPr>
        <w:t xml:space="preserve"> приказа (распоряжения, постановления) об освобождении от муниципальной должности или должности муниципальной службы.</w:t>
      </w:r>
    </w:p>
    <w:p w:rsidR="009025F9" w:rsidRPr="009025F9" w:rsidRDefault="009025F9" w:rsidP="009025F9">
      <w:pPr>
        <w:pStyle w:val="Standard"/>
        <w:ind w:hanging="142"/>
        <w:jc w:val="both"/>
        <w:rPr>
          <w:rFonts w:ascii="Times New Roman" w:hAnsi="Times New Roman" w:cs="Times New Roman"/>
          <w:sz w:val="26"/>
          <w:szCs w:val="26"/>
        </w:rPr>
      </w:pPr>
      <w:r w:rsidRPr="009025F9">
        <w:rPr>
          <w:rFonts w:ascii="Times New Roman" w:hAnsi="Times New Roman" w:cs="Times New Roman"/>
          <w:sz w:val="26"/>
          <w:szCs w:val="26"/>
        </w:rPr>
        <w:t xml:space="preserve"> </w:t>
      </w:r>
    </w:p>
    <w:p w:rsidR="009025F9" w:rsidRPr="009025F9" w:rsidRDefault="009025F9" w:rsidP="009025F9">
      <w:pPr>
        <w:pStyle w:val="Standard"/>
        <w:jc w:val="both"/>
        <w:rPr>
          <w:rFonts w:ascii="Times New Roman" w:hAnsi="Times New Roman" w:cs="Times New Roman"/>
          <w:sz w:val="26"/>
          <w:szCs w:val="26"/>
        </w:rPr>
      </w:pPr>
      <w:r w:rsidRPr="009025F9">
        <w:rPr>
          <w:rFonts w:ascii="Times New Roman" w:hAnsi="Times New Roman" w:cs="Times New Roman"/>
          <w:sz w:val="26"/>
          <w:szCs w:val="26"/>
        </w:rPr>
        <w:t xml:space="preserve">  « _____» __________ 20___г.  </w:t>
      </w:r>
    </w:p>
    <w:p w:rsidR="009025F9" w:rsidRPr="009025F9" w:rsidRDefault="009025F9" w:rsidP="009025F9">
      <w:pPr>
        <w:pStyle w:val="Standard"/>
        <w:jc w:val="both"/>
        <w:rPr>
          <w:rFonts w:ascii="Times New Roman" w:hAnsi="Times New Roman" w:cs="Times New Roman"/>
          <w:sz w:val="26"/>
          <w:szCs w:val="26"/>
        </w:rPr>
      </w:pPr>
      <w:r w:rsidRPr="009025F9">
        <w:rPr>
          <w:rFonts w:ascii="Times New Roman" w:hAnsi="Times New Roman" w:cs="Times New Roman"/>
          <w:sz w:val="26"/>
          <w:szCs w:val="26"/>
        </w:rPr>
        <w:t xml:space="preserve">_________________________ </w:t>
      </w:r>
      <w:proofErr w:type="gramStart"/>
      <w:r w:rsidRPr="009025F9">
        <w:rPr>
          <w:rFonts w:ascii="Times New Roman" w:hAnsi="Times New Roman" w:cs="Times New Roman"/>
          <w:sz w:val="26"/>
          <w:szCs w:val="26"/>
        </w:rPr>
        <w:t>( подпись</w:t>
      </w:r>
      <w:proofErr w:type="gramEnd"/>
      <w:r w:rsidRPr="009025F9">
        <w:rPr>
          <w:rFonts w:ascii="Times New Roman" w:hAnsi="Times New Roman" w:cs="Times New Roman"/>
          <w:sz w:val="26"/>
          <w:szCs w:val="26"/>
        </w:rPr>
        <w:t xml:space="preserve"> заявителя)</w:t>
      </w:r>
    </w:p>
    <w:p w:rsidR="009025F9" w:rsidRPr="009025F9" w:rsidRDefault="009025F9" w:rsidP="009025F9">
      <w:pPr>
        <w:pStyle w:val="Standard"/>
        <w:jc w:val="both"/>
        <w:rPr>
          <w:rFonts w:ascii="Times New Roman" w:hAnsi="Times New Roman" w:cs="Times New Roman"/>
          <w:sz w:val="26"/>
          <w:szCs w:val="26"/>
        </w:rPr>
      </w:pPr>
    </w:p>
    <w:p w:rsidR="009025F9" w:rsidRPr="009025F9" w:rsidRDefault="009025F9" w:rsidP="009025F9">
      <w:pPr>
        <w:pStyle w:val="Standard"/>
        <w:jc w:val="both"/>
        <w:rPr>
          <w:rFonts w:ascii="Times New Roman" w:hAnsi="Times New Roman" w:cs="Times New Roman"/>
          <w:sz w:val="26"/>
          <w:szCs w:val="26"/>
        </w:rPr>
      </w:pPr>
      <w:r w:rsidRPr="009025F9">
        <w:rPr>
          <w:rFonts w:ascii="Times New Roman" w:hAnsi="Times New Roman" w:cs="Times New Roman"/>
          <w:sz w:val="26"/>
          <w:szCs w:val="26"/>
        </w:rPr>
        <w:t xml:space="preserve">Заявление </w:t>
      </w:r>
      <w:proofErr w:type="gramStart"/>
      <w:r w:rsidRPr="009025F9">
        <w:rPr>
          <w:rFonts w:ascii="Times New Roman" w:hAnsi="Times New Roman" w:cs="Times New Roman"/>
          <w:sz w:val="26"/>
          <w:szCs w:val="26"/>
        </w:rPr>
        <w:t>зарегистрировано:_</w:t>
      </w:r>
      <w:proofErr w:type="gramEnd"/>
      <w:r w:rsidRPr="009025F9">
        <w:rPr>
          <w:rFonts w:ascii="Times New Roman" w:hAnsi="Times New Roman" w:cs="Times New Roman"/>
          <w:sz w:val="26"/>
          <w:szCs w:val="26"/>
        </w:rPr>
        <w:t>_____________</w:t>
      </w:r>
    </w:p>
    <w:p w:rsidR="009025F9" w:rsidRPr="009025F9" w:rsidRDefault="009025F9" w:rsidP="009025F9">
      <w:pPr>
        <w:pStyle w:val="Standard"/>
        <w:jc w:val="both"/>
        <w:rPr>
          <w:rFonts w:ascii="Times New Roman" w:hAnsi="Times New Roman" w:cs="Times New Roman"/>
          <w:sz w:val="26"/>
          <w:szCs w:val="26"/>
        </w:rPr>
      </w:pPr>
    </w:p>
    <w:p w:rsidR="009025F9" w:rsidRPr="009025F9" w:rsidRDefault="009025F9" w:rsidP="009025F9">
      <w:pPr>
        <w:pStyle w:val="Standard"/>
        <w:jc w:val="both"/>
        <w:rPr>
          <w:rFonts w:ascii="Times New Roman" w:hAnsi="Times New Roman" w:cs="Times New Roman"/>
          <w:sz w:val="26"/>
          <w:szCs w:val="26"/>
        </w:rPr>
      </w:pPr>
      <w:proofErr w:type="gramStart"/>
      <w:r w:rsidRPr="009025F9">
        <w:rPr>
          <w:rFonts w:ascii="Times New Roman" w:hAnsi="Times New Roman" w:cs="Times New Roman"/>
          <w:sz w:val="26"/>
          <w:szCs w:val="26"/>
        </w:rPr>
        <w:t>( место</w:t>
      </w:r>
      <w:proofErr w:type="gramEnd"/>
      <w:r w:rsidRPr="009025F9">
        <w:rPr>
          <w:rFonts w:ascii="Times New Roman" w:hAnsi="Times New Roman" w:cs="Times New Roman"/>
          <w:sz w:val="26"/>
          <w:szCs w:val="26"/>
        </w:rPr>
        <w:t xml:space="preserve"> для печати кадровой службы органа)</w:t>
      </w:r>
    </w:p>
    <w:p w:rsidR="009025F9" w:rsidRPr="009025F9" w:rsidRDefault="009025F9" w:rsidP="009025F9">
      <w:pPr>
        <w:pStyle w:val="Standard"/>
        <w:jc w:val="both"/>
        <w:rPr>
          <w:rFonts w:ascii="Times New Roman" w:hAnsi="Times New Roman" w:cs="Times New Roman"/>
          <w:sz w:val="26"/>
          <w:szCs w:val="26"/>
        </w:rPr>
      </w:pPr>
    </w:p>
    <w:p w:rsidR="009025F9" w:rsidRPr="009025F9" w:rsidRDefault="009025F9" w:rsidP="009025F9">
      <w:pPr>
        <w:pStyle w:val="Standard"/>
        <w:jc w:val="both"/>
        <w:rPr>
          <w:rFonts w:ascii="Times New Roman" w:hAnsi="Times New Roman" w:cs="Times New Roman"/>
          <w:sz w:val="26"/>
          <w:szCs w:val="26"/>
        </w:rPr>
      </w:pPr>
      <w:r w:rsidRPr="009025F9">
        <w:rPr>
          <w:rFonts w:ascii="Times New Roman" w:hAnsi="Times New Roman" w:cs="Times New Roman"/>
          <w:sz w:val="26"/>
          <w:szCs w:val="26"/>
        </w:rPr>
        <w:t xml:space="preserve">__________________________________________________________________  </w:t>
      </w:r>
    </w:p>
    <w:p w:rsidR="009025F9" w:rsidRPr="009025F9" w:rsidRDefault="009025F9" w:rsidP="009025F9">
      <w:pPr>
        <w:pStyle w:val="Standard"/>
        <w:ind w:firstLine="1050"/>
        <w:jc w:val="both"/>
        <w:rPr>
          <w:rFonts w:ascii="Times New Roman" w:hAnsi="Times New Roman" w:cs="Times New Roman"/>
          <w:sz w:val="26"/>
          <w:szCs w:val="26"/>
        </w:rPr>
      </w:pPr>
      <w:proofErr w:type="gramStart"/>
      <w:r w:rsidRPr="009025F9">
        <w:rPr>
          <w:rFonts w:ascii="Times New Roman" w:hAnsi="Times New Roman" w:cs="Times New Roman"/>
          <w:sz w:val="26"/>
          <w:szCs w:val="26"/>
        </w:rPr>
        <w:t>( подпись</w:t>
      </w:r>
      <w:proofErr w:type="gramEnd"/>
      <w:r w:rsidRPr="009025F9">
        <w:rPr>
          <w:rFonts w:ascii="Times New Roman" w:hAnsi="Times New Roman" w:cs="Times New Roman"/>
          <w:sz w:val="26"/>
          <w:szCs w:val="26"/>
        </w:rPr>
        <w:t xml:space="preserve">, фамилия, инициалы, и должность работника кадровой службы,                    </w:t>
      </w:r>
      <w:proofErr w:type="spellStart"/>
      <w:r w:rsidRPr="009025F9">
        <w:rPr>
          <w:rFonts w:ascii="Times New Roman" w:hAnsi="Times New Roman" w:cs="Times New Roman"/>
          <w:sz w:val="26"/>
          <w:szCs w:val="26"/>
        </w:rPr>
        <w:t>уполномоченого</w:t>
      </w:r>
      <w:proofErr w:type="spellEnd"/>
      <w:r w:rsidRPr="009025F9">
        <w:rPr>
          <w:rFonts w:ascii="Times New Roman" w:hAnsi="Times New Roman" w:cs="Times New Roman"/>
          <w:sz w:val="26"/>
          <w:szCs w:val="26"/>
        </w:rPr>
        <w:t xml:space="preserve"> регистрировать заявление)</w:t>
      </w:r>
    </w:p>
    <w:p w:rsidR="009025F9" w:rsidRPr="009025F9" w:rsidRDefault="009025F9" w:rsidP="009025F9">
      <w:pPr>
        <w:pStyle w:val="Standard"/>
        <w:ind w:firstLine="1050"/>
        <w:jc w:val="both"/>
        <w:rPr>
          <w:rFonts w:ascii="Times New Roman" w:hAnsi="Times New Roman" w:cs="Times New Roman"/>
          <w:sz w:val="26"/>
          <w:szCs w:val="26"/>
        </w:rPr>
      </w:pPr>
      <w:r w:rsidRPr="009025F9">
        <w:rPr>
          <w:rFonts w:ascii="Times New Roman" w:hAnsi="Times New Roman" w:cs="Times New Roman"/>
          <w:sz w:val="26"/>
          <w:szCs w:val="26"/>
        </w:rPr>
        <w:tab/>
      </w:r>
      <w:r w:rsidRPr="009025F9">
        <w:rPr>
          <w:rFonts w:ascii="Times New Roman" w:hAnsi="Times New Roman" w:cs="Times New Roman"/>
          <w:sz w:val="26"/>
          <w:szCs w:val="26"/>
        </w:rPr>
        <w:tab/>
      </w:r>
    </w:p>
    <w:p w:rsidR="009025F9" w:rsidRPr="009025F9" w:rsidRDefault="009025F9" w:rsidP="009025F9">
      <w:pPr>
        <w:pStyle w:val="Standard"/>
        <w:ind w:firstLine="1050"/>
        <w:jc w:val="both"/>
        <w:rPr>
          <w:rFonts w:ascii="Times New Roman" w:hAnsi="Times New Roman" w:cs="Times New Roman"/>
          <w:sz w:val="26"/>
          <w:szCs w:val="26"/>
        </w:rPr>
      </w:pPr>
    </w:p>
    <w:p w:rsidR="009025F9" w:rsidRPr="009025F9" w:rsidRDefault="009025F9" w:rsidP="009025F9">
      <w:pPr>
        <w:pStyle w:val="Standard"/>
        <w:ind w:left="1050"/>
        <w:jc w:val="both"/>
        <w:rPr>
          <w:rFonts w:ascii="Times New Roman" w:hAnsi="Times New Roman" w:cs="Times New Roman"/>
        </w:rPr>
      </w:pPr>
    </w:p>
    <w:p w:rsidR="009025F9" w:rsidRPr="009025F9" w:rsidRDefault="009025F9" w:rsidP="009025F9">
      <w:pPr>
        <w:pStyle w:val="Standard"/>
        <w:ind w:left="1050"/>
        <w:jc w:val="both"/>
        <w:rPr>
          <w:rFonts w:ascii="Times New Roman" w:hAnsi="Times New Roman" w:cs="Times New Roman"/>
        </w:rPr>
      </w:pPr>
    </w:p>
    <w:p w:rsidR="008B1978" w:rsidRPr="00DC08D9" w:rsidRDefault="008B1978" w:rsidP="008B1978">
      <w:pPr>
        <w:pStyle w:val="a9"/>
        <w:spacing w:before="0" w:beforeAutospacing="0" w:after="0" w:afterAutospacing="0"/>
        <w:rPr>
          <w:sz w:val="26"/>
          <w:szCs w:val="26"/>
        </w:rPr>
      </w:pPr>
      <w:r w:rsidRPr="00DC08D9">
        <w:rPr>
          <w:sz w:val="26"/>
          <w:szCs w:val="26"/>
        </w:rPr>
        <w:t xml:space="preserve">Заместитель главы администрации-управделами </w:t>
      </w:r>
    </w:p>
    <w:p w:rsidR="008B1978" w:rsidRPr="00E66495" w:rsidRDefault="008B1978" w:rsidP="008B1978">
      <w:pPr>
        <w:pStyle w:val="a9"/>
        <w:spacing w:before="0" w:beforeAutospacing="0" w:after="0" w:afterAutospacing="0"/>
        <w:rPr>
          <w:bdr w:val="single" w:sz="6" w:space="4" w:color="000000" w:frame="1"/>
          <w:shd w:val="clear" w:color="auto" w:fill="FFFFFF"/>
        </w:rPr>
      </w:pPr>
      <w:r w:rsidRPr="00DC08D9">
        <w:rPr>
          <w:sz w:val="26"/>
          <w:szCs w:val="26"/>
        </w:rPr>
        <w:t xml:space="preserve">администрации муниципального района                                       </w:t>
      </w:r>
      <w:r>
        <w:rPr>
          <w:sz w:val="26"/>
          <w:szCs w:val="26"/>
        </w:rPr>
        <w:t xml:space="preserve">    </w:t>
      </w:r>
      <w:r w:rsidRPr="00DC08D9">
        <w:rPr>
          <w:sz w:val="26"/>
          <w:szCs w:val="26"/>
        </w:rPr>
        <w:t xml:space="preserve">     З.В. </w:t>
      </w:r>
      <w:proofErr w:type="spellStart"/>
      <w:r w:rsidRPr="00DC08D9">
        <w:rPr>
          <w:sz w:val="26"/>
          <w:szCs w:val="26"/>
        </w:rPr>
        <w:t>Глоова</w:t>
      </w:r>
      <w:proofErr w:type="spellEnd"/>
    </w:p>
    <w:p w:rsidR="004D7DF9" w:rsidRPr="008B1978" w:rsidRDefault="004D7DF9" w:rsidP="008B1978">
      <w:pPr>
        <w:spacing w:line="23" w:lineRule="atLeast"/>
        <w:rPr>
          <w:rFonts w:ascii="Times New Roman" w:hAnsi="Times New Roman"/>
          <w:sz w:val="26"/>
          <w:szCs w:val="26"/>
        </w:rPr>
      </w:pPr>
    </w:p>
    <w:p w:rsidR="00F77E43" w:rsidRDefault="00F77E43" w:rsidP="004D7DF9">
      <w:pPr>
        <w:pStyle w:val="ae"/>
        <w:tabs>
          <w:tab w:val="left" w:pos="0"/>
          <w:tab w:val="left" w:pos="426"/>
        </w:tabs>
        <w:ind w:left="0"/>
        <w:rPr>
          <w:rFonts w:ascii="Times New Roman" w:hAnsi="Times New Roman"/>
          <w:color w:val="000000"/>
          <w:sz w:val="26"/>
          <w:szCs w:val="26"/>
        </w:rPr>
      </w:pPr>
    </w:p>
    <w:p w:rsidR="00F77E43" w:rsidRDefault="00F77E43" w:rsidP="004D7DF9">
      <w:pPr>
        <w:pStyle w:val="ae"/>
        <w:tabs>
          <w:tab w:val="left" w:pos="0"/>
          <w:tab w:val="left" w:pos="426"/>
        </w:tabs>
        <w:ind w:left="0"/>
        <w:rPr>
          <w:rFonts w:ascii="Times New Roman" w:hAnsi="Times New Roman"/>
          <w:color w:val="000000"/>
          <w:sz w:val="26"/>
          <w:szCs w:val="26"/>
        </w:rPr>
      </w:pPr>
      <w:r>
        <w:rPr>
          <w:rFonts w:ascii="Times New Roman" w:hAnsi="Times New Roman"/>
          <w:color w:val="000000"/>
          <w:sz w:val="26"/>
          <w:szCs w:val="26"/>
        </w:rPr>
        <w:t xml:space="preserve">                         </w:t>
      </w:r>
    </w:p>
    <w:p w:rsidR="008B1978" w:rsidRDefault="008B1978" w:rsidP="004D7DF9">
      <w:pPr>
        <w:pStyle w:val="ae"/>
        <w:tabs>
          <w:tab w:val="left" w:pos="0"/>
          <w:tab w:val="left" w:pos="426"/>
        </w:tabs>
        <w:ind w:left="0"/>
        <w:rPr>
          <w:rFonts w:ascii="Times New Roman" w:hAnsi="Times New Roman"/>
          <w:color w:val="000000"/>
          <w:sz w:val="26"/>
          <w:szCs w:val="26"/>
        </w:rPr>
      </w:pPr>
    </w:p>
    <w:p w:rsidR="008B1978" w:rsidRDefault="008B1978" w:rsidP="004D7DF9">
      <w:pPr>
        <w:pStyle w:val="ae"/>
        <w:tabs>
          <w:tab w:val="left" w:pos="0"/>
          <w:tab w:val="left" w:pos="426"/>
        </w:tabs>
        <w:ind w:left="0"/>
        <w:rPr>
          <w:rFonts w:ascii="Times New Roman" w:hAnsi="Times New Roman"/>
          <w:color w:val="000000"/>
          <w:sz w:val="26"/>
          <w:szCs w:val="26"/>
        </w:rPr>
      </w:pPr>
    </w:p>
    <w:p w:rsidR="008B1978" w:rsidRDefault="008B1978" w:rsidP="004D7DF9">
      <w:pPr>
        <w:pStyle w:val="ae"/>
        <w:tabs>
          <w:tab w:val="left" w:pos="0"/>
          <w:tab w:val="left" w:pos="426"/>
        </w:tabs>
        <w:ind w:left="0"/>
        <w:rPr>
          <w:rFonts w:ascii="Times New Roman" w:hAnsi="Times New Roman"/>
          <w:color w:val="000000"/>
          <w:sz w:val="26"/>
          <w:szCs w:val="26"/>
        </w:rPr>
      </w:pPr>
    </w:p>
    <w:p w:rsidR="008B1978" w:rsidRDefault="008B1978" w:rsidP="004D7DF9">
      <w:pPr>
        <w:pStyle w:val="ae"/>
        <w:tabs>
          <w:tab w:val="left" w:pos="0"/>
          <w:tab w:val="left" w:pos="426"/>
        </w:tabs>
        <w:ind w:left="0"/>
        <w:rPr>
          <w:rFonts w:ascii="Times New Roman" w:hAnsi="Times New Roman"/>
          <w:color w:val="000000"/>
          <w:sz w:val="26"/>
          <w:szCs w:val="26"/>
        </w:rPr>
      </w:pPr>
    </w:p>
    <w:p w:rsidR="008B1978" w:rsidRDefault="008B1978" w:rsidP="004D7DF9">
      <w:pPr>
        <w:pStyle w:val="ae"/>
        <w:tabs>
          <w:tab w:val="left" w:pos="0"/>
          <w:tab w:val="left" w:pos="426"/>
        </w:tabs>
        <w:ind w:left="0"/>
        <w:rPr>
          <w:rFonts w:ascii="Times New Roman" w:hAnsi="Times New Roman"/>
          <w:color w:val="000000"/>
          <w:sz w:val="26"/>
          <w:szCs w:val="26"/>
        </w:rPr>
      </w:pPr>
    </w:p>
    <w:p w:rsidR="008B1978" w:rsidRDefault="008B1978" w:rsidP="004D7DF9">
      <w:pPr>
        <w:pStyle w:val="ae"/>
        <w:tabs>
          <w:tab w:val="left" w:pos="0"/>
          <w:tab w:val="left" w:pos="426"/>
        </w:tabs>
        <w:ind w:left="0"/>
        <w:rPr>
          <w:rFonts w:ascii="Times New Roman" w:hAnsi="Times New Roman"/>
          <w:color w:val="000000"/>
          <w:sz w:val="26"/>
          <w:szCs w:val="26"/>
        </w:rPr>
      </w:pPr>
    </w:p>
    <w:p w:rsidR="008B1978" w:rsidRDefault="008B1978" w:rsidP="004D7DF9">
      <w:pPr>
        <w:pStyle w:val="ae"/>
        <w:tabs>
          <w:tab w:val="left" w:pos="0"/>
          <w:tab w:val="left" w:pos="426"/>
        </w:tabs>
        <w:ind w:left="0"/>
        <w:rPr>
          <w:rFonts w:ascii="Times New Roman" w:hAnsi="Times New Roman"/>
          <w:color w:val="000000"/>
          <w:sz w:val="26"/>
          <w:szCs w:val="26"/>
        </w:rPr>
      </w:pPr>
    </w:p>
    <w:p w:rsidR="008B1978" w:rsidRDefault="008B1978" w:rsidP="004D7DF9">
      <w:pPr>
        <w:pStyle w:val="ae"/>
        <w:tabs>
          <w:tab w:val="left" w:pos="0"/>
          <w:tab w:val="left" w:pos="426"/>
        </w:tabs>
        <w:ind w:left="0"/>
        <w:rPr>
          <w:rFonts w:ascii="Times New Roman" w:hAnsi="Times New Roman"/>
          <w:color w:val="000000"/>
          <w:sz w:val="26"/>
          <w:szCs w:val="26"/>
        </w:rPr>
      </w:pPr>
    </w:p>
    <w:p w:rsidR="008B1978" w:rsidRDefault="008B1978" w:rsidP="004D7DF9">
      <w:pPr>
        <w:pStyle w:val="ae"/>
        <w:tabs>
          <w:tab w:val="left" w:pos="0"/>
          <w:tab w:val="left" w:pos="426"/>
        </w:tabs>
        <w:ind w:left="0"/>
        <w:rPr>
          <w:rFonts w:ascii="Times New Roman" w:hAnsi="Times New Roman"/>
          <w:color w:val="000000"/>
          <w:sz w:val="26"/>
          <w:szCs w:val="26"/>
        </w:rPr>
      </w:pPr>
    </w:p>
    <w:p w:rsidR="008B1978" w:rsidRDefault="008B1978" w:rsidP="004D7DF9">
      <w:pPr>
        <w:pStyle w:val="ae"/>
        <w:tabs>
          <w:tab w:val="left" w:pos="0"/>
          <w:tab w:val="left" w:pos="426"/>
        </w:tabs>
        <w:ind w:left="0"/>
        <w:rPr>
          <w:rFonts w:ascii="Times New Roman" w:hAnsi="Times New Roman"/>
          <w:color w:val="000000"/>
          <w:sz w:val="26"/>
          <w:szCs w:val="26"/>
        </w:rPr>
      </w:pPr>
    </w:p>
    <w:p w:rsidR="00F77E43" w:rsidRPr="00F77E43" w:rsidRDefault="008B1978" w:rsidP="008B1978">
      <w:pPr>
        <w:rPr>
          <w:rFonts w:ascii="Times New Roman" w:hAnsi="Times New Roman"/>
          <w:sz w:val="24"/>
          <w:szCs w:val="24"/>
        </w:rPr>
      </w:pPr>
      <w:r>
        <w:rPr>
          <w:rFonts w:ascii="Times New Roman" w:hAnsi="Times New Roman"/>
          <w:color w:val="000000"/>
          <w:sz w:val="26"/>
          <w:szCs w:val="26"/>
        </w:rPr>
        <w:lastRenderedPageBreak/>
        <w:t xml:space="preserve">                                                        </w:t>
      </w:r>
      <w:r w:rsidR="00F77E43">
        <w:rPr>
          <w:rFonts w:ascii="Times New Roman" w:hAnsi="Times New Roman"/>
          <w:sz w:val="24"/>
          <w:szCs w:val="24"/>
        </w:rPr>
        <w:t xml:space="preserve"> </w:t>
      </w:r>
      <w:r w:rsidR="00F77E43" w:rsidRPr="00F77E43">
        <w:rPr>
          <w:rFonts w:ascii="Times New Roman" w:hAnsi="Times New Roman"/>
          <w:sz w:val="24"/>
          <w:szCs w:val="24"/>
        </w:rPr>
        <w:t xml:space="preserve">Приложение №2                                      </w:t>
      </w:r>
      <w:r w:rsidR="009025F9" w:rsidRPr="00F77E43">
        <w:rPr>
          <w:rFonts w:ascii="Times New Roman" w:hAnsi="Times New Roman"/>
          <w:sz w:val="24"/>
          <w:szCs w:val="24"/>
        </w:rPr>
        <w:t xml:space="preserve">                                                                                                                 </w:t>
      </w:r>
      <w:r w:rsidR="00F77E43" w:rsidRPr="00F77E43">
        <w:rPr>
          <w:rFonts w:ascii="Times New Roman" w:hAnsi="Times New Roman"/>
          <w:sz w:val="24"/>
          <w:szCs w:val="24"/>
        </w:rPr>
        <w:t xml:space="preserve">                                                                                                         </w:t>
      </w:r>
    </w:p>
    <w:p w:rsidR="00F77E43" w:rsidRDefault="00F77E43" w:rsidP="00F77E43">
      <w:pPr>
        <w:jc w:val="both"/>
        <w:rPr>
          <w:rFonts w:ascii="Times New Roman" w:hAnsi="Times New Roman"/>
          <w:sz w:val="24"/>
          <w:szCs w:val="24"/>
        </w:rPr>
      </w:pPr>
      <w:r>
        <w:rPr>
          <w:rFonts w:ascii="Times New Roman" w:hAnsi="Times New Roman"/>
          <w:sz w:val="24"/>
          <w:szCs w:val="24"/>
        </w:rPr>
        <w:t xml:space="preserve">                                                              </w:t>
      </w:r>
      <w:r w:rsidRPr="00FD3FDB">
        <w:rPr>
          <w:rFonts w:ascii="Times New Roman" w:hAnsi="Times New Roman"/>
          <w:sz w:val="24"/>
          <w:szCs w:val="24"/>
        </w:rPr>
        <w:t xml:space="preserve">к административному регламенту    администрации </w:t>
      </w:r>
      <w:r>
        <w:rPr>
          <w:rFonts w:ascii="Times New Roman" w:hAnsi="Times New Roman"/>
          <w:sz w:val="24"/>
          <w:szCs w:val="24"/>
        </w:rPr>
        <w:t xml:space="preserve">  </w:t>
      </w:r>
    </w:p>
    <w:p w:rsidR="00F77E43" w:rsidRDefault="00F77E43" w:rsidP="00F77E43">
      <w:pPr>
        <w:jc w:val="both"/>
        <w:rPr>
          <w:rFonts w:ascii="Times New Roman" w:hAnsi="Times New Roman"/>
          <w:sz w:val="24"/>
          <w:szCs w:val="24"/>
        </w:rPr>
      </w:pPr>
      <w:r>
        <w:rPr>
          <w:rFonts w:ascii="Times New Roman" w:hAnsi="Times New Roman"/>
          <w:sz w:val="24"/>
          <w:szCs w:val="24"/>
        </w:rPr>
        <w:t xml:space="preserve">                                                              </w:t>
      </w:r>
      <w:proofErr w:type="spellStart"/>
      <w:r w:rsidRPr="00FD3FDB">
        <w:rPr>
          <w:rFonts w:ascii="Times New Roman" w:hAnsi="Times New Roman"/>
          <w:sz w:val="24"/>
          <w:szCs w:val="24"/>
        </w:rPr>
        <w:t>Прикубанского</w:t>
      </w:r>
      <w:proofErr w:type="spellEnd"/>
      <w:r w:rsidRPr="00FD3FDB">
        <w:rPr>
          <w:rFonts w:ascii="Times New Roman" w:hAnsi="Times New Roman"/>
          <w:sz w:val="24"/>
          <w:szCs w:val="24"/>
        </w:rPr>
        <w:t xml:space="preserve"> муниципального района </w:t>
      </w:r>
    </w:p>
    <w:p w:rsidR="00F77E43" w:rsidRDefault="00F77E43" w:rsidP="00F77E43">
      <w:pPr>
        <w:jc w:val="both"/>
        <w:rPr>
          <w:rFonts w:ascii="Times New Roman" w:hAnsi="Times New Roman"/>
          <w:color w:val="000000"/>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«Назначение пенсии за выслугу лет лицам, </w:t>
      </w:r>
      <w:r>
        <w:rPr>
          <w:rFonts w:ascii="Times New Roman" w:hAnsi="Times New Roman"/>
          <w:color w:val="000000"/>
          <w:sz w:val="24"/>
          <w:szCs w:val="24"/>
        </w:rPr>
        <w:t xml:space="preserve">   </w:t>
      </w:r>
    </w:p>
    <w:p w:rsidR="00F77E43" w:rsidRDefault="00F77E43" w:rsidP="00F77E43">
      <w:pPr>
        <w:jc w:val="both"/>
        <w:rPr>
          <w:rFonts w:ascii="Times New Roman" w:hAnsi="Times New Roman"/>
          <w:color w:val="000000"/>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замещавшим муниципальные </w:t>
      </w:r>
      <w:r>
        <w:rPr>
          <w:rFonts w:ascii="Times New Roman" w:hAnsi="Times New Roman"/>
          <w:color w:val="000000"/>
          <w:sz w:val="24"/>
          <w:szCs w:val="24"/>
        </w:rPr>
        <w:t xml:space="preserve">должности </w:t>
      </w:r>
      <w:r w:rsidRPr="00FD3FDB">
        <w:rPr>
          <w:rFonts w:ascii="Times New Roman" w:hAnsi="Times New Roman"/>
          <w:color w:val="000000"/>
          <w:sz w:val="24"/>
          <w:szCs w:val="24"/>
        </w:rPr>
        <w:t xml:space="preserve">и </w:t>
      </w:r>
    </w:p>
    <w:p w:rsidR="00F77E43" w:rsidRPr="00FD3FDB" w:rsidRDefault="00F77E43" w:rsidP="00F77E43">
      <w:pPr>
        <w:jc w:val="both"/>
        <w:rPr>
          <w:rFonts w:ascii="Times New Roman" w:hAnsi="Times New Roman"/>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муниципальным служащим»                                                  </w:t>
      </w:r>
    </w:p>
    <w:p w:rsidR="009025F9" w:rsidRPr="004C0B41" w:rsidRDefault="009025F9" w:rsidP="004C0B41">
      <w:pPr>
        <w:pStyle w:val="ae"/>
        <w:tabs>
          <w:tab w:val="left" w:pos="0"/>
          <w:tab w:val="left" w:pos="426"/>
        </w:tabs>
        <w:ind w:left="0"/>
        <w:jc w:val="both"/>
        <w:rPr>
          <w:rFonts w:ascii="Times New Roman" w:hAnsi="Times New Roman"/>
          <w:color w:val="000000"/>
          <w:sz w:val="24"/>
          <w:szCs w:val="24"/>
        </w:rPr>
      </w:pPr>
      <w:r w:rsidRPr="004C0B41">
        <w:rPr>
          <w:rFonts w:ascii="Times New Roman" w:hAnsi="Times New Roman"/>
          <w:sz w:val="26"/>
          <w:szCs w:val="26"/>
        </w:rPr>
        <w:t xml:space="preserve">                                   </w:t>
      </w:r>
    </w:p>
    <w:p w:rsidR="009025F9" w:rsidRPr="004C0B41" w:rsidRDefault="009025F9" w:rsidP="009025F9">
      <w:pPr>
        <w:pStyle w:val="Standard"/>
        <w:jc w:val="right"/>
        <w:rPr>
          <w:rFonts w:ascii="Times New Roman" w:hAnsi="Times New Roman" w:cs="Times New Roman"/>
          <w:sz w:val="24"/>
        </w:rPr>
      </w:pPr>
    </w:p>
    <w:p w:rsidR="009025F9" w:rsidRDefault="009025F9" w:rsidP="009025F9">
      <w:pPr>
        <w:pStyle w:val="Standard"/>
        <w:jc w:val="center"/>
        <w:rPr>
          <w:rFonts w:ascii="Times New Roman" w:hAnsi="Times New Roman" w:cs="Times New Roman"/>
          <w:b/>
          <w:bCs/>
          <w:sz w:val="24"/>
        </w:rPr>
      </w:pPr>
      <w:r w:rsidRPr="004C0B41">
        <w:rPr>
          <w:rFonts w:ascii="Times New Roman" w:hAnsi="Times New Roman" w:cs="Times New Roman"/>
          <w:b/>
          <w:bCs/>
          <w:sz w:val="24"/>
        </w:rPr>
        <w:t>Справка 1</w:t>
      </w:r>
    </w:p>
    <w:p w:rsidR="004C0B41" w:rsidRPr="004C0B41" w:rsidRDefault="004C0B41" w:rsidP="009025F9">
      <w:pPr>
        <w:pStyle w:val="Standard"/>
        <w:jc w:val="center"/>
        <w:rPr>
          <w:rFonts w:ascii="Times New Roman" w:hAnsi="Times New Roman" w:cs="Times New Roman"/>
          <w:b/>
          <w:bCs/>
          <w:sz w:val="24"/>
        </w:rPr>
      </w:pPr>
    </w:p>
    <w:p w:rsidR="009025F9" w:rsidRPr="004C0B41" w:rsidRDefault="009025F9" w:rsidP="004C0B41">
      <w:pPr>
        <w:pStyle w:val="Standard"/>
        <w:jc w:val="both"/>
        <w:rPr>
          <w:rFonts w:ascii="Times New Roman" w:hAnsi="Times New Roman" w:cs="Times New Roman"/>
          <w:b/>
          <w:bCs/>
          <w:sz w:val="24"/>
        </w:rPr>
      </w:pPr>
      <w:r w:rsidRPr="004C0B41">
        <w:rPr>
          <w:rFonts w:ascii="Times New Roman" w:hAnsi="Times New Roman" w:cs="Times New Roman"/>
          <w:b/>
          <w:bCs/>
          <w:sz w:val="24"/>
        </w:rPr>
        <w:t xml:space="preserve">о размере месячного денежного содержания </w:t>
      </w:r>
      <w:proofErr w:type="gramStart"/>
      <w:r w:rsidRPr="004C0B41">
        <w:rPr>
          <w:rFonts w:ascii="Times New Roman" w:hAnsi="Times New Roman" w:cs="Times New Roman"/>
          <w:b/>
          <w:bCs/>
          <w:sz w:val="24"/>
        </w:rPr>
        <w:t>( денежного</w:t>
      </w:r>
      <w:proofErr w:type="gramEnd"/>
      <w:r w:rsidRPr="004C0B41">
        <w:rPr>
          <w:rFonts w:ascii="Times New Roman" w:hAnsi="Times New Roman" w:cs="Times New Roman"/>
          <w:b/>
          <w:bCs/>
          <w:sz w:val="24"/>
        </w:rPr>
        <w:t xml:space="preserve"> вознаграждения) лица,</w:t>
      </w:r>
    </w:p>
    <w:p w:rsidR="009025F9" w:rsidRPr="004C0B41" w:rsidRDefault="009025F9" w:rsidP="004C0B41">
      <w:pPr>
        <w:pStyle w:val="Standard"/>
        <w:jc w:val="both"/>
        <w:rPr>
          <w:rFonts w:ascii="Times New Roman" w:hAnsi="Times New Roman" w:cs="Times New Roman"/>
          <w:b/>
          <w:bCs/>
          <w:sz w:val="24"/>
        </w:rPr>
      </w:pPr>
      <w:r w:rsidRPr="004C0B41">
        <w:rPr>
          <w:rFonts w:ascii="Times New Roman" w:hAnsi="Times New Roman" w:cs="Times New Roman"/>
          <w:b/>
          <w:bCs/>
          <w:sz w:val="24"/>
        </w:rPr>
        <w:t>замещавшего должность муниципальной службы (муниципальную должность)</w:t>
      </w:r>
    </w:p>
    <w:p w:rsidR="009025F9" w:rsidRPr="004C0B41" w:rsidRDefault="009025F9" w:rsidP="004C0B41">
      <w:pPr>
        <w:pStyle w:val="Standard"/>
        <w:jc w:val="both"/>
        <w:rPr>
          <w:rFonts w:ascii="Times New Roman" w:hAnsi="Times New Roman" w:cs="Times New Roman"/>
          <w:b/>
          <w:bCs/>
          <w:sz w:val="24"/>
        </w:rPr>
      </w:pPr>
      <w:proofErr w:type="spellStart"/>
      <w:r w:rsidRPr="004C0B41">
        <w:rPr>
          <w:rFonts w:ascii="Times New Roman" w:hAnsi="Times New Roman" w:cs="Times New Roman"/>
          <w:b/>
          <w:bCs/>
          <w:sz w:val="24"/>
        </w:rPr>
        <w:t>Прикубанского</w:t>
      </w:r>
      <w:proofErr w:type="spellEnd"/>
      <w:r w:rsidRPr="004C0B41">
        <w:rPr>
          <w:rFonts w:ascii="Times New Roman" w:hAnsi="Times New Roman" w:cs="Times New Roman"/>
          <w:b/>
          <w:bCs/>
          <w:sz w:val="24"/>
        </w:rPr>
        <w:t xml:space="preserve"> муниципального района, для установления пенсии за выслугу лет</w:t>
      </w:r>
    </w:p>
    <w:p w:rsidR="009025F9" w:rsidRPr="004C0B41" w:rsidRDefault="009025F9" w:rsidP="004C0B41">
      <w:pPr>
        <w:pStyle w:val="Standard"/>
        <w:jc w:val="both"/>
        <w:rPr>
          <w:rFonts w:ascii="Times New Roman" w:hAnsi="Times New Roman" w:cs="Times New Roman"/>
          <w:b/>
          <w:bCs/>
          <w:sz w:val="26"/>
          <w:szCs w:val="26"/>
        </w:rPr>
      </w:pP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 xml:space="preserve">Денежное содержание </w:t>
      </w:r>
      <w:proofErr w:type="gramStart"/>
      <w:r w:rsidRPr="009025F9">
        <w:rPr>
          <w:rFonts w:ascii="Times New Roman" w:hAnsi="Times New Roman" w:cs="Times New Roman"/>
        </w:rPr>
        <w:t>( денежное</w:t>
      </w:r>
      <w:proofErr w:type="gramEnd"/>
      <w:r w:rsidRPr="009025F9">
        <w:rPr>
          <w:rFonts w:ascii="Times New Roman" w:hAnsi="Times New Roman" w:cs="Times New Roman"/>
        </w:rPr>
        <w:t xml:space="preserve"> вознаграждение )</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_____________________________________________________________________________</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 xml:space="preserve">                                                   (фамилия, имя, отчество)</w:t>
      </w:r>
    </w:p>
    <w:p w:rsidR="009025F9" w:rsidRPr="009025F9" w:rsidRDefault="009025F9" w:rsidP="009025F9">
      <w:pPr>
        <w:pStyle w:val="Standard"/>
        <w:jc w:val="both"/>
        <w:rPr>
          <w:rFonts w:ascii="Times New Roman" w:hAnsi="Times New Roman" w:cs="Times New Roman"/>
        </w:rPr>
      </w:pP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 xml:space="preserve">замещавшего должность муниципальной службы </w:t>
      </w:r>
      <w:proofErr w:type="gramStart"/>
      <w:r w:rsidRPr="009025F9">
        <w:rPr>
          <w:rFonts w:ascii="Times New Roman" w:hAnsi="Times New Roman" w:cs="Times New Roman"/>
        </w:rPr>
        <w:t>( муниципальная</w:t>
      </w:r>
      <w:proofErr w:type="gramEnd"/>
      <w:r w:rsidRPr="009025F9">
        <w:rPr>
          <w:rFonts w:ascii="Times New Roman" w:hAnsi="Times New Roman" w:cs="Times New Roman"/>
        </w:rPr>
        <w:t xml:space="preserve"> должность)</w:t>
      </w:r>
    </w:p>
    <w:p w:rsidR="009025F9" w:rsidRPr="009025F9" w:rsidRDefault="009025F9" w:rsidP="009025F9">
      <w:pPr>
        <w:pStyle w:val="Standard"/>
        <w:jc w:val="both"/>
        <w:rPr>
          <w:rFonts w:ascii="Times New Roman" w:hAnsi="Times New Roman" w:cs="Times New Roman"/>
        </w:rPr>
      </w:pPr>
      <w:proofErr w:type="spellStart"/>
      <w:r w:rsidRPr="009025F9">
        <w:rPr>
          <w:rFonts w:ascii="Times New Roman" w:hAnsi="Times New Roman" w:cs="Times New Roman"/>
        </w:rPr>
        <w:t>Прикубанского</w:t>
      </w:r>
      <w:proofErr w:type="spellEnd"/>
      <w:r w:rsidRPr="009025F9">
        <w:rPr>
          <w:rFonts w:ascii="Times New Roman" w:hAnsi="Times New Roman" w:cs="Times New Roman"/>
        </w:rPr>
        <w:t xml:space="preserve"> муниципального района __________________________________________</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 xml:space="preserve">                                                                                       </w:t>
      </w:r>
      <w:proofErr w:type="gramStart"/>
      <w:r w:rsidRPr="009025F9">
        <w:rPr>
          <w:rFonts w:ascii="Times New Roman" w:hAnsi="Times New Roman" w:cs="Times New Roman"/>
        </w:rPr>
        <w:t>( наименование</w:t>
      </w:r>
      <w:proofErr w:type="gramEnd"/>
      <w:r w:rsidRPr="009025F9">
        <w:rPr>
          <w:rFonts w:ascii="Times New Roman" w:hAnsi="Times New Roman" w:cs="Times New Roman"/>
        </w:rPr>
        <w:t xml:space="preserve"> должности)</w:t>
      </w:r>
    </w:p>
    <w:p w:rsidR="009025F9" w:rsidRPr="009025F9" w:rsidRDefault="009025F9" w:rsidP="009025F9">
      <w:pPr>
        <w:pStyle w:val="Standard"/>
        <w:jc w:val="both"/>
        <w:rPr>
          <w:rFonts w:ascii="Times New Roman" w:hAnsi="Times New Roman" w:cs="Times New Roman"/>
        </w:rPr>
      </w:pPr>
      <w:proofErr w:type="gramStart"/>
      <w:r w:rsidRPr="009025F9">
        <w:rPr>
          <w:rFonts w:ascii="Times New Roman" w:hAnsi="Times New Roman" w:cs="Times New Roman"/>
        </w:rPr>
        <w:t>на  день</w:t>
      </w:r>
      <w:proofErr w:type="gramEnd"/>
      <w:r w:rsidRPr="009025F9">
        <w:rPr>
          <w:rFonts w:ascii="Times New Roman" w:hAnsi="Times New Roman" w:cs="Times New Roman"/>
        </w:rPr>
        <w:t xml:space="preserve"> увольнения с муниципальной службы ( муниципальной должности) или на день достижения возраста, дающего право на трудовую пенсию ( нужное подчеркнуть) составляло:</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на «_____» _____________ 20_____ года</w:t>
      </w:r>
    </w:p>
    <w:p w:rsidR="009025F9" w:rsidRPr="009025F9" w:rsidRDefault="009025F9" w:rsidP="009025F9">
      <w:pPr>
        <w:pStyle w:val="Standard"/>
        <w:jc w:val="both"/>
        <w:rPr>
          <w:rFonts w:ascii="Times New Roman" w:hAnsi="Times New Roman" w:cs="Times New Roman"/>
        </w:rPr>
      </w:pP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Месячное денежное содержание (денежное вознаграждение),</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в том числе:</w:t>
      </w:r>
    </w:p>
    <w:p w:rsidR="009025F9" w:rsidRPr="009025F9" w:rsidRDefault="009025F9" w:rsidP="009025F9">
      <w:pPr>
        <w:pStyle w:val="Standard"/>
        <w:numPr>
          <w:ilvl w:val="0"/>
          <w:numId w:val="12"/>
        </w:numPr>
        <w:tabs>
          <w:tab w:val="clear" w:pos="720"/>
          <w:tab w:val="num" w:pos="0"/>
        </w:tabs>
        <w:autoSpaceDN/>
        <w:ind w:left="0" w:firstLine="0"/>
        <w:jc w:val="both"/>
        <w:rPr>
          <w:rFonts w:ascii="Times New Roman" w:hAnsi="Times New Roman" w:cs="Times New Roman"/>
        </w:rPr>
      </w:pPr>
      <w:r w:rsidRPr="009025F9">
        <w:rPr>
          <w:rFonts w:ascii="Times New Roman" w:hAnsi="Times New Roman" w:cs="Times New Roman"/>
        </w:rPr>
        <w:t>должностной оклад</w:t>
      </w:r>
    </w:p>
    <w:p w:rsidR="009025F9" w:rsidRPr="009025F9" w:rsidRDefault="009025F9" w:rsidP="009025F9">
      <w:pPr>
        <w:pStyle w:val="Standard"/>
        <w:numPr>
          <w:ilvl w:val="0"/>
          <w:numId w:val="12"/>
        </w:numPr>
        <w:tabs>
          <w:tab w:val="clear" w:pos="720"/>
          <w:tab w:val="num" w:pos="0"/>
        </w:tabs>
        <w:autoSpaceDN/>
        <w:ind w:left="0" w:firstLine="0"/>
        <w:jc w:val="both"/>
        <w:rPr>
          <w:rFonts w:ascii="Times New Roman" w:hAnsi="Times New Roman" w:cs="Times New Roman"/>
        </w:rPr>
      </w:pPr>
      <w:proofErr w:type="gramStart"/>
      <w:r w:rsidRPr="009025F9">
        <w:rPr>
          <w:rFonts w:ascii="Times New Roman" w:hAnsi="Times New Roman" w:cs="Times New Roman"/>
        </w:rPr>
        <w:t>надбавки  к</w:t>
      </w:r>
      <w:proofErr w:type="gramEnd"/>
      <w:r w:rsidRPr="009025F9">
        <w:rPr>
          <w:rFonts w:ascii="Times New Roman" w:hAnsi="Times New Roman" w:cs="Times New Roman"/>
        </w:rPr>
        <w:t xml:space="preserve"> должностному окладу за:</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 xml:space="preserve">      </w:t>
      </w:r>
      <w:proofErr w:type="gramStart"/>
      <w:r w:rsidRPr="009025F9">
        <w:rPr>
          <w:rFonts w:ascii="Times New Roman" w:hAnsi="Times New Roman" w:cs="Times New Roman"/>
        </w:rPr>
        <w:t xml:space="preserve">а)   </w:t>
      </w:r>
      <w:proofErr w:type="gramEnd"/>
      <w:r w:rsidRPr="009025F9">
        <w:rPr>
          <w:rFonts w:ascii="Times New Roman" w:hAnsi="Times New Roman" w:cs="Times New Roman"/>
        </w:rPr>
        <w:t>выслугу лет</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 xml:space="preserve">      </w:t>
      </w:r>
      <w:proofErr w:type="gramStart"/>
      <w:r w:rsidRPr="009025F9">
        <w:rPr>
          <w:rFonts w:ascii="Times New Roman" w:hAnsi="Times New Roman" w:cs="Times New Roman"/>
        </w:rPr>
        <w:t xml:space="preserve">б)   </w:t>
      </w:r>
      <w:proofErr w:type="gramEnd"/>
      <w:r w:rsidRPr="009025F9">
        <w:rPr>
          <w:rFonts w:ascii="Times New Roman" w:hAnsi="Times New Roman" w:cs="Times New Roman"/>
        </w:rPr>
        <w:t>особые условия муниципальной службы</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 xml:space="preserve">      </w:t>
      </w:r>
      <w:proofErr w:type="gramStart"/>
      <w:r w:rsidRPr="009025F9">
        <w:rPr>
          <w:rFonts w:ascii="Times New Roman" w:hAnsi="Times New Roman" w:cs="Times New Roman"/>
        </w:rPr>
        <w:t xml:space="preserve">в)   </w:t>
      </w:r>
      <w:proofErr w:type="gramEnd"/>
      <w:r w:rsidRPr="009025F9">
        <w:rPr>
          <w:rFonts w:ascii="Times New Roman" w:hAnsi="Times New Roman" w:cs="Times New Roman"/>
        </w:rPr>
        <w:t>работу со сведениями, составляющими государственную тайну</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3)   ежемесячное денежное поощрение</w:t>
      </w:r>
    </w:p>
    <w:p w:rsidR="009025F9" w:rsidRPr="009025F9" w:rsidRDefault="009025F9" w:rsidP="009025F9">
      <w:pPr>
        <w:pStyle w:val="Standard"/>
        <w:jc w:val="both"/>
        <w:rPr>
          <w:rFonts w:ascii="Times New Roman" w:hAnsi="Times New Roman" w:cs="Times New Roman"/>
        </w:rPr>
      </w:pP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 xml:space="preserve">Руководитель структурного подразделения администрации </w:t>
      </w:r>
      <w:proofErr w:type="spellStart"/>
      <w:r w:rsidRPr="009025F9">
        <w:rPr>
          <w:rFonts w:ascii="Times New Roman" w:hAnsi="Times New Roman" w:cs="Times New Roman"/>
        </w:rPr>
        <w:t>Прикубанского</w:t>
      </w:r>
      <w:proofErr w:type="spellEnd"/>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муниципального района______________________________________________________</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 xml:space="preserve">                                                                   (подпись, инициалы, фамилия)</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Место для печати</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 xml:space="preserve">Дата выдачи </w:t>
      </w:r>
      <w:proofErr w:type="gramStart"/>
      <w:r w:rsidRPr="009025F9">
        <w:rPr>
          <w:rFonts w:ascii="Times New Roman" w:hAnsi="Times New Roman" w:cs="Times New Roman"/>
        </w:rPr>
        <w:t>« _</w:t>
      </w:r>
      <w:proofErr w:type="gramEnd"/>
      <w:r w:rsidRPr="009025F9">
        <w:rPr>
          <w:rFonts w:ascii="Times New Roman" w:hAnsi="Times New Roman" w:cs="Times New Roman"/>
        </w:rPr>
        <w:t>_____» ____________20___ год</w:t>
      </w:r>
    </w:p>
    <w:p w:rsidR="009025F9" w:rsidRPr="009025F9" w:rsidRDefault="009025F9" w:rsidP="009025F9">
      <w:pPr>
        <w:pStyle w:val="Standard"/>
        <w:jc w:val="right"/>
        <w:rPr>
          <w:rFonts w:ascii="Times New Roman" w:hAnsi="Times New Roman" w:cs="Times New Roman"/>
        </w:rPr>
      </w:pPr>
    </w:p>
    <w:p w:rsidR="009025F9" w:rsidRPr="009025F9" w:rsidRDefault="009025F9" w:rsidP="009025F9">
      <w:pPr>
        <w:pStyle w:val="Standard"/>
        <w:rPr>
          <w:rFonts w:ascii="Times New Roman" w:hAnsi="Times New Roman" w:cs="Times New Roman"/>
        </w:rPr>
      </w:pPr>
    </w:p>
    <w:p w:rsidR="009025F9" w:rsidRPr="009025F9" w:rsidRDefault="009025F9" w:rsidP="009025F9">
      <w:pPr>
        <w:pStyle w:val="Standard"/>
        <w:rPr>
          <w:rFonts w:ascii="Times New Roman" w:hAnsi="Times New Roman" w:cs="Times New Roman"/>
        </w:rPr>
      </w:pPr>
    </w:p>
    <w:p w:rsidR="009025F9" w:rsidRPr="009025F9" w:rsidRDefault="009025F9" w:rsidP="009025F9">
      <w:pPr>
        <w:pStyle w:val="Standard"/>
        <w:rPr>
          <w:rFonts w:ascii="Times New Roman" w:hAnsi="Times New Roman" w:cs="Times New Roman"/>
        </w:rPr>
      </w:pPr>
    </w:p>
    <w:p w:rsidR="009025F9" w:rsidRPr="009025F9" w:rsidRDefault="009025F9" w:rsidP="009025F9">
      <w:pPr>
        <w:pStyle w:val="Standard"/>
        <w:rPr>
          <w:rFonts w:ascii="Times New Roman" w:hAnsi="Times New Roman" w:cs="Times New Roman"/>
        </w:rPr>
      </w:pPr>
    </w:p>
    <w:p w:rsidR="008B1978" w:rsidRPr="00DC08D9" w:rsidRDefault="008B1978" w:rsidP="008B1978">
      <w:pPr>
        <w:pStyle w:val="a9"/>
        <w:spacing w:before="0" w:beforeAutospacing="0" w:after="0" w:afterAutospacing="0"/>
        <w:rPr>
          <w:sz w:val="26"/>
          <w:szCs w:val="26"/>
        </w:rPr>
      </w:pPr>
      <w:r w:rsidRPr="00DC08D9">
        <w:rPr>
          <w:sz w:val="26"/>
          <w:szCs w:val="26"/>
        </w:rPr>
        <w:t xml:space="preserve">Заместитель главы администрации-управделами </w:t>
      </w:r>
    </w:p>
    <w:p w:rsidR="008B1978" w:rsidRPr="00E66495" w:rsidRDefault="008B1978" w:rsidP="008B1978">
      <w:pPr>
        <w:pStyle w:val="a9"/>
        <w:spacing w:before="0" w:beforeAutospacing="0" w:after="0" w:afterAutospacing="0"/>
        <w:rPr>
          <w:bdr w:val="single" w:sz="6" w:space="4" w:color="000000" w:frame="1"/>
          <w:shd w:val="clear" w:color="auto" w:fill="FFFFFF"/>
        </w:rPr>
      </w:pPr>
      <w:r w:rsidRPr="00DC08D9">
        <w:rPr>
          <w:sz w:val="26"/>
          <w:szCs w:val="26"/>
        </w:rPr>
        <w:t xml:space="preserve">администрации муниципального района                                       </w:t>
      </w:r>
      <w:r>
        <w:rPr>
          <w:sz w:val="26"/>
          <w:szCs w:val="26"/>
        </w:rPr>
        <w:t xml:space="preserve">    </w:t>
      </w:r>
      <w:r w:rsidRPr="00DC08D9">
        <w:rPr>
          <w:sz w:val="26"/>
          <w:szCs w:val="26"/>
        </w:rPr>
        <w:t xml:space="preserve">     З.В. </w:t>
      </w:r>
      <w:proofErr w:type="spellStart"/>
      <w:r w:rsidRPr="00DC08D9">
        <w:rPr>
          <w:sz w:val="26"/>
          <w:szCs w:val="26"/>
        </w:rPr>
        <w:t>Глоова</w:t>
      </w:r>
      <w:proofErr w:type="spellEnd"/>
    </w:p>
    <w:p w:rsidR="009025F9" w:rsidRPr="008B1978" w:rsidRDefault="008B1978" w:rsidP="008B1978">
      <w:pPr>
        <w:spacing w:line="23" w:lineRule="atLeast"/>
        <w:rPr>
          <w:rFonts w:ascii="Times New Roman" w:hAnsi="Times New Roman"/>
          <w:sz w:val="26"/>
          <w:szCs w:val="26"/>
        </w:rPr>
      </w:pPr>
      <w:r w:rsidRPr="00BE7193">
        <w:rPr>
          <w:rFonts w:ascii="Times New Roman" w:hAnsi="Times New Roman"/>
          <w:sz w:val="26"/>
          <w:szCs w:val="26"/>
        </w:rPr>
        <w:br w:type="page"/>
      </w:r>
    </w:p>
    <w:p w:rsidR="007A6913" w:rsidRPr="008B1978" w:rsidRDefault="007A6913" w:rsidP="008B1978">
      <w:pPr>
        <w:pStyle w:val="Standard"/>
        <w:rPr>
          <w:rFonts w:ascii="Times New Roman" w:hAnsi="Times New Roman" w:cs="Times New Roman"/>
        </w:rPr>
      </w:pPr>
      <w:r>
        <w:rPr>
          <w:rFonts w:ascii="Times New Roman" w:hAnsi="Times New Roman" w:cs="Times New Roman"/>
        </w:rPr>
        <w:lastRenderedPageBreak/>
        <w:t xml:space="preserve">                </w:t>
      </w:r>
      <w:r w:rsidR="008B1978">
        <w:rPr>
          <w:rFonts w:ascii="Times New Roman" w:hAnsi="Times New Roman" w:cs="Times New Roman"/>
        </w:rPr>
        <w:t xml:space="preserve">                                                      </w:t>
      </w:r>
      <w:r>
        <w:rPr>
          <w:rFonts w:ascii="Times New Roman" w:hAnsi="Times New Roman"/>
          <w:sz w:val="26"/>
          <w:szCs w:val="26"/>
        </w:rPr>
        <w:t xml:space="preserve"> </w:t>
      </w:r>
      <w:r>
        <w:rPr>
          <w:rFonts w:ascii="Times New Roman" w:hAnsi="Times New Roman"/>
          <w:sz w:val="24"/>
        </w:rPr>
        <w:t>Приложение №3</w:t>
      </w:r>
      <w:r w:rsidRPr="00FD3FDB">
        <w:rPr>
          <w:b/>
          <w:sz w:val="24"/>
        </w:rPr>
        <w:t xml:space="preserve">                                                                     </w:t>
      </w:r>
      <w:r w:rsidRPr="00FD3FDB">
        <w:rPr>
          <w:rFonts w:ascii="Times New Roman" w:hAnsi="Times New Roman"/>
          <w:sz w:val="24"/>
        </w:rPr>
        <w:t xml:space="preserve"> </w:t>
      </w:r>
    </w:p>
    <w:p w:rsidR="007A6913" w:rsidRDefault="007A6913" w:rsidP="007A6913">
      <w:pPr>
        <w:jc w:val="both"/>
        <w:rPr>
          <w:rFonts w:ascii="Times New Roman" w:hAnsi="Times New Roman"/>
          <w:sz w:val="24"/>
          <w:szCs w:val="24"/>
        </w:rPr>
      </w:pPr>
      <w:r>
        <w:rPr>
          <w:rFonts w:ascii="Times New Roman" w:hAnsi="Times New Roman"/>
          <w:sz w:val="24"/>
          <w:szCs w:val="24"/>
        </w:rPr>
        <w:t xml:space="preserve">                                                              </w:t>
      </w:r>
      <w:r w:rsidRPr="00FD3FDB">
        <w:rPr>
          <w:rFonts w:ascii="Times New Roman" w:hAnsi="Times New Roman"/>
          <w:sz w:val="24"/>
          <w:szCs w:val="24"/>
        </w:rPr>
        <w:t xml:space="preserve">к </w:t>
      </w:r>
      <w:proofErr w:type="gramStart"/>
      <w:r w:rsidRPr="00FD3FDB">
        <w:rPr>
          <w:rFonts w:ascii="Times New Roman" w:hAnsi="Times New Roman"/>
          <w:sz w:val="24"/>
          <w:szCs w:val="24"/>
        </w:rPr>
        <w:t xml:space="preserve">административному </w:t>
      </w:r>
      <w:r>
        <w:rPr>
          <w:rFonts w:ascii="Times New Roman" w:hAnsi="Times New Roman"/>
          <w:sz w:val="24"/>
          <w:szCs w:val="24"/>
        </w:rPr>
        <w:t xml:space="preserve"> </w:t>
      </w:r>
      <w:r w:rsidRPr="00FD3FDB">
        <w:rPr>
          <w:rFonts w:ascii="Times New Roman" w:hAnsi="Times New Roman"/>
          <w:sz w:val="24"/>
          <w:szCs w:val="24"/>
        </w:rPr>
        <w:t>регламенту</w:t>
      </w:r>
      <w:proofErr w:type="gramEnd"/>
      <w:r w:rsidRPr="00FD3FDB">
        <w:rPr>
          <w:rFonts w:ascii="Times New Roman" w:hAnsi="Times New Roman"/>
          <w:sz w:val="24"/>
          <w:szCs w:val="24"/>
        </w:rPr>
        <w:t xml:space="preserve">    администрации </w:t>
      </w:r>
      <w:r>
        <w:rPr>
          <w:rFonts w:ascii="Times New Roman" w:hAnsi="Times New Roman"/>
          <w:sz w:val="24"/>
          <w:szCs w:val="24"/>
        </w:rPr>
        <w:t xml:space="preserve">  </w:t>
      </w:r>
    </w:p>
    <w:p w:rsidR="007A6913" w:rsidRDefault="007A6913" w:rsidP="007A6913">
      <w:pPr>
        <w:jc w:val="both"/>
        <w:rPr>
          <w:rFonts w:ascii="Times New Roman" w:hAnsi="Times New Roman"/>
          <w:sz w:val="24"/>
          <w:szCs w:val="24"/>
        </w:rPr>
      </w:pPr>
      <w:r>
        <w:rPr>
          <w:rFonts w:ascii="Times New Roman" w:hAnsi="Times New Roman"/>
          <w:sz w:val="24"/>
          <w:szCs w:val="24"/>
        </w:rPr>
        <w:t xml:space="preserve">                                                              </w:t>
      </w:r>
      <w:proofErr w:type="spellStart"/>
      <w:r w:rsidRPr="00FD3FDB">
        <w:rPr>
          <w:rFonts w:ascii="Times New Roman" w:hAnsi="Times New Roman"/>
          <w:sz w:val="24"/>
          <w:szCs w:val="24"/>
        </w:rPr>
        <w:t>Прикубанского</w:t>
      </w:r>
      <w:proofErr w:type="spellEnd"/>
      <w:r w:rsidRPr="00FD3FDB">
        <w:rPr>
          <w:rFonts w:ascii="Times New Roman" w:hAnsi="Times New Roman"/>
          <w:sz w:val="24"/>
          <w:szCs w:val="24"/>
        </w:rPr>
        <w:t xml:space="preserve"> муниципального района </w:t>
      </w:r>
    </w:p>
    <w:p w:rsidR="007A6913" w:rsidRDefault="007A6913" w:rsidP="007A6913">
      <w:pPr>
        <w:jc w:val="both"/>
        <w:rPr>
          <w:rFonts w:ascii="Times New Roman" w:hAnsi="Times New Roman"/>
          <w:color w:val="000000"/>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«Назначение пенсии за выслугу лет лицам, </w:t>
      </w:r>
      <w:r>
        <w:rPr>
          <w:rFonts w:ascii="Times New Roman" w:hAnsi="Times New Roman"/>
          <w:color w:val="000000"/>
          <w:sz w:val="24"/>
          <w:szCs w:val="24"/>
        </w:rPr>
        <w:t xml:space="preserve">   </w:t>
      </w:r>
    </w:p>
    <w:p w:rsidR="007A6913" w:rsidRDefault="007A6913" w:rsidP="007A6913">
      <w:pPr>
        <w:jc w:val="both"/>
        <w:rPr>
          <w:rFonts w:ascii="Times New Roman" w:hAnsi="Times New Roman"/>
          <w:color w:val="000000"/>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замещавшим муниципальные </w:t>
      </w:r>
      <w:r>
        <w:rPr>
          <w:rFonts w:ascii="Times New Roman" w:hAnsi="Times New Roman"/>
          <w:color w:val="000000"/>
          <w:sz w:val="24"/>
          <w:szCs w:val="24"/>
        </w:rPr>
        <w:t xml:space="preserve">должности </w:t>
      </w:r>
      <w:r w:rsidRPr="00FD3FDB">
        <w:rPr>
          <w:rFonts w:ascii="Times New Roman" w:hAnsi="Times New Roman"/>
          <w:color w:val="000000"/>
          <w:sz w:val="24"/>
          <w:szCs w:val="24"/>
        </w:rPr>
        <w:t xml:space="preserve">и </w:t>
      </w:r>
    </w:p>
    <w:p w:rsidR="007A6913" w:rsidRPr="00FD3FDB" w:rsidRDefault="007A6913" w:rsidP="007A6913">
      <w:pPr>
        <w:jc w:val="both"/>
        <w:rPr>
          <w:rFonts w:ascii="Times New Roman" w:hAnsi="Times New Roman"/>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муниципальным служащим»                                                  </w:t>
      </w:r>
    </w:p>
    <w:p w:rsidR="009025F9" w:rsidRPr="009025F9" w:rsidRDefault="009025F9" w:rsidP="004C0B41">
      <w:pPr>
        <w:pStyle w:val="Standard"/>
        <w:jc w:val="both"/>
        <w:rPr>
          <w:rFonts w:ascii="Times New Roman" w:hAnsi="Times New Roman" w:cs="Times New Roman"/>
        </w:rPr>
      </w:pPr>
    </w:p>
    <w:p w:rsidR="009025F9" w:rsidRPr="009025F9" w:rsidRDefault="007A6913" w:rsidP="004C0B41">
      <w:pPr>
        <w:pStyle w:val="Standard"/>
        <w:jc w:val="both"/>
        <w:rPr>
          <w:rFonts w:ascii="Times New Roman" w:hAnsi="Times New Roman" w:cs="Times New Roman"/>
        </w:rPr>
      </w:pPr>
      <w:r>
        <w:rPr>
          <w:rFonts w:ascii="Times New Roman" w:hAnsi="Times New Roman" w:cs="Times New Roman"/>
        </w:rPr>
        <w:t xml:space="preserve">  </w:t>
      </w:r>
    </w:p>
    <w:p w:rsidR="009025F9" w:rsidRPr="009025F9" w:rsidRDefault="009025F9" w:rsidP="004C0B41">
      <w:pPr>
        <w:pStyle w:val="ae"/>
        <w:tabs>
          <w:tab w:val="left" w:pos="0"/>
          <w:tab w:val="left" w:pos="426"/>
        </w:tabs>
        <w:ind w:left="0"/>
        <w:jc w:val="both"/>
        <w:rPr>
          <w:rFonts w:ascii="Times New Roman" w:hAnsi="Times New Roman"/>
          <w:color w:val="000000"/>
          <w:sz w:val="24"/>
          <w:szCs w:val="24"/>
        </w:rPr>
      </w:pPr>
      <w:r w:rsidRPr="009025F9">
        <w:rPr>
          <w:rFonts w:ascii="Times New Roman" w:hAnsi="Times New Roman"/>
          <w:color w:val="000000"/>
          <w:sz w:val="24"/>
          <w:szCs w:val="24"/>
        </w:rPr>
        <w:t xml:space="preserve">                                                            </w:t>
      </w:r>
    </w:p>
    <w:p w:rsidR="009025F9" w:rsidRDefault="007A6913" w:rsidP="009025F9">
      <w:pPr>
        <w:pStyle w:val="Standard"/>
        <w:rPr>
          <w:rFonts w:ascii="Times New Roman" w:hAnsi="Times New Roman" w:cs="Times New Roman"/>
        </w:rPr>
      </w:pPr>
      <w:r>
        <w:rPr>
          <w:rFonts w:ascii="Times New Roman" w:hAnsi="Times New Roman" w:cs="Times New Roman"/>
        </w:rPr>
        <w:t xml:space="preserve">  </w:t>
      </w:r>
    </w:p>
    <w:p w:rsidR="007A6913" w:rsidRDefault="007A6913" w:rsidP="009025F9">
      <w:pPr>
        <w:pStyle w:val="Standard"/>
        <w:rPr>
          <w:rFonts w:ascii="Times New Roman" w:hAnsi="Times New Roman" w:cs="Times New Roman"/>
        </w:rPr>
      </w:pPr>
    </w:p>
    <w:p w:rsidR="007A6913" w:rsidRDefault="007A6913" w:rsidP="009025F9">
      <w:pPr>
        <w:pStyle w:val="Standard"/>
        <w:rPr>
          <w:rFonts w:ascii="Times New Roman" w:hAnsi="Times New Roman" w:cs="Times New Roman"/>
        </w:rPr>
      </w:pPr>
    </w:p>
    <w:p w:rsidR="007A6913" w:rsidRDefault="007A6913" w:rsidP="009025F9">
      <w:pPr>
        <w:pStyle w:val="Standard"/>
        <w:rPr>
          <w:rFonts w:ascii="Times New Roman" w:hAnsi="Times New Roman" w:cs="Times New Roman"/>
        </w:rPr>
      </w:pPr>
    </w:p>
    <w:p w:rsidR="007A6913" w:rsidRDefault="007A6913" w:rsidP="009025F9">
      <w:pPr>
        <w:pStyle w:val="Standard"/>
        <w:rPr>
          <w:rFonts w:ascii="Times New Roman" w:hAnsi="Times New Roman" w:cs="Times New Roman"/>
        </w:rPr>
      </w:pPr>
    </w:p>
    <w:p w:rsidR="007A6913" w:rsidRPr="009025F9" w:rsidRDefault="007A6913" w:rsidP="009025F9">
      <w:pPr>
        <w:pStyle w:val="Standard"/>
        <w:rPr>
          <w:rFonts w:ascii="Times New Roman" w:hAnsi="Times New Roman" w:cs="Times New Roman"/>
        </w:rPr>
      </w:pPr>
    </w:p>
    <w:p w:rsidR="009025F9" w:rsidRDefault="00184C9D" w:rsidP="00184C9D">
      <w:pPr>
        <w:pStyle w:val="Standard"/>
        <w:rPr>
          <w:rFonts w:ascii="Times New Roman" w:hAnsi="Times New Roman" w:cs="Times New Roman"/>
          <w:b/>
          <w:bCs/>
        </w:rPr>
      </w:pPr>
      <w:r>
        <w:rPr>
          <w:rFonts w:ascii="Times New Roman" w:hAnsi="Times New Roman" w:cs="Times New Roman"/>
        </w:rPr>
        <w:t xml:space="preserve">                                                                                </w:t>
      </w:r>
      <w:r w:rsidR="009025F9" w:rsidRPr="009025F9">
        <w:rPr>
          <w:rFonts w:ascii="Times New Roman" w:hAnsi="Times New Roman" w:cs="Times New Roman"/>
          <w:b/>
          <w:bCs/>
        </w:rPr>
        <w:t>Справка 2</w:t>
      </w:r>
    </w:p>
    <w:p w:rsidR="00184C9D" w:rsidRPr="009025F9" w:rsidRDefault="00184C9D" w:rsidP="00184C9D">
      <w:pPr>
        <w:pStyle w:val="Standard"/>
        <w:rPr>
          <w:rFonts w:ascii="Times New Roman" w:hAnsi="Times New Roman" w:cs="Times New Roman"/>
          <w:b/>
          <w:bCs/>
        </w:rPr>
      </w:pPr>
    </w:p>
    <w:p w:rsidR="009025F9" w:rsidRPr="009025F9" w:rsidRDefault="009025F9" w:rsidP="009025F9">
      <w:pPr>
        <w:pStyle w:val="Standard"/>
        <w:jc w:val="both"/>
        <w:rPr>
          <w:rFonts w:ascii="Times New Roman" w:hAnsi="Times New Roman" w:cs="Times New Roman"/>
          <w:b/>
          <w:bCs/>
        </w:rPr>
      </w:pPr>
      <w:r w:rsidRPr="009025F9">
        <w:rPr>
          <w:rFonts w:ascii="Times New Roman" w:hAnsi="Times New Roman" w:cs="Times New Roman"/>
          <w:b/>
          <w:bCs/>
        </w:rPr>
        <w:t xml:space="preserve">о размере среднемесячного денежного содержания (денежного вознаграждения) лица, замещавшего должность муниципальной службы (муниципальную должность) </w:t>
      </w:r>
      <w:proofErr w:type="spellStart"/>
      <w:r w:rsidRPr="009025F9">
        <w:rPr>
          <w:rFonts w:ascii="Times New Roman" w:hAnsi="Times New Roman" w:cs="Times New Roman"/>
          <w:b/>
          <w:bCs/>
        </w:rPr>
        <w:t>Прикубанского</w:t>
      </w:r>
      <w:proofErr w:type="spellEnd"/>
      <w:r w:rsidRPr="009025F9">
        <w:rPr>
          <w:rFonts w:ascii="Times New Roman" w:hAnsi="Times New Roman" w:cs="Times New Roman"/>
          <w:b/>
          <w:bCs/>
        </w:rPr>
        <w:t xml:space="preserve"> муниципального района, для установления пенсии за выслугу лет</w:t>
      </w:r>
    </w:p>
    <w:p w:rsidR="009025F9" w:rsidRPr="009025F9" w:rsidRDefault="009025F9" w:rsidP="009025F9">
      <w:pPr>
        <w:pStyle w:val="Standard"/>
        <w:jc w:val="both"/>
        <w:rPr>
          <w:rFonts w:ascii="Times New Roman" w:hAnsi="Times New Roman" w:cs="Times New Roman"/>
        </w:rPr>
      </w:pP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Денежное содержание (денежное вознаграждение)</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 xml:space="preserve">_____________________________________________________________________________  </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 xml:space="preserve">                                                  (фамилия, имя, отчество)</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 xml:space="preserve">замещавшего должность муниципальной службы </w:t>
      </w:r>
      <w:proofErr w:type="gramStart"/>
      <w:r w:rsidRPr="009025F9">
        <w:rPr>
          <w:rFonts w:ascii="Times New Roman" w:hAnsi="Times New Roman" w:cs="Times New Roman"/>
        </w:rPr>
        <w:t>( муниципальную</w:t>
      </w:r>
      <w:proofErr w:type="gramEnd"/>
      <w:r w:rsidRPr="009025F9">
        <w:rPr>
          <w:rFonts w:ascii="Times New Roman" w:hAnsi="Times New Roman" w:cs="Times New Roman"/>
        </w:rPr>
        <w:t xml:space="preserve"> должность)                       </w:t>
      </w:r>
    </w:p>
    <w:p w:rsidR="009025F9" w:rsidRPr="009025F9" w:rsidRDefault="009025F9" w:rsidP="009025F9">
      <w:pPr>
        <w:pStyle w:val="Standard"/>
        <w:jc w:val="both"/>
        <w:rPr>
          <w:rFonts w:ascii="Times New Roman" w:hAnsi="Times New Roman" w:cs="Times New Roman"/>
        </w:rPr>
      </w:pPr>
      <w:proofErr w:type="spellStart"/>
      <w:r w:rsidRPr="009025F9">
        <w:rPr>
          <w:rFonts w:ascii="Times New Roman" w:hAnsi="Times New Roman" w:cs="Times New Roman"/>
        </w:rPr>
        <w:t>Прикубанского</w:t>
      </w:r>
      <w:proofErr w:type="spellEnd"/>
      <w:r w:rsidRPr="009025F9">
        <w:rPr>
          <w:rFonts w:ascii="Times New Roman" w:hAnsi="Times New Roman" w:cs="Times New Roman"/>
        </w:rPr>
        <w:t xml:space="preserve"> муниципального района ___________________________________________</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 xml:space="preserve">                                                                                      </w:t>
      </w:r>
      <w:proofErr w:type="gramStart"/>
      <w:r w:rsidRPr="009025F9">
        <w:rPr>
          <w:rFonts w:ascii="Times New Roman" w:hAnsi="Times New Roman" w:cs="Times New Roman"/>
        </w:rPr>
        <w:t>( наименование</w:t>
      </w:r>
      <w:proofErr w:type="gramEnd"/>
      <w:r w:rsidRPr="009025F9">
        <w:rPr>
          <w:rFonts w:ascii="Times New Roman" w:hAnsi="Times New Roman" w:cs="Times New Roman"/>
        </w:rPr>
        <w:t xml:space="preserve"> должности)</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 xml:space="preserve">_____________________________________________________________________________________________ </w:t>
      </w:r>
    </w:p>
    <w:p w:rsidR="009025F9" w:rsidRPr="009025F9" w:rsidRDefault="009025F9" w:rsidP="009025F9">
      <w:pPr>
        <w:pStyle w:val="Standard"/>
        <w:jc w:val="both"/>
        <w:rPr>
          <w:rFonts w:ascii="Times New Roman" w:hAnsi="Times New Roman" w:cs="Times New Roman"/>
        </w:rPr>
      </w:pPr>
    </w:p>
    <w:p w:rsidR="009025F9" w:rsidRPr="009025F9" w:rsidRDefault="009025F9" w:rsidP="009025F9">
      <w:pPr>
        <w:pStyle w:val="Standard"/>
        <w:rPr>
          <w:rFonts w:ascii="Times New Roman" w:hAnsi="Times New Roman" w:cs="Times New Roman"/>
        </w:rPr>
      </w:pPr>
      <w:r w:rsidRPr="009025F9">
        <w:rPr>
          <w:rFonts w:ascii="Times New Roman" w:hAnsi="Times New Roman" w:cs="Times New Roman"/>
        </w:rPr>
        <w:t xml:space="preserve">за период </w:t>
      </w:r>
      <w:proofErr w:type="gramStart"/>
      <w:r w:rsidRPr="009025F9">
        <w:rPr>
          <w:rFonts w:ascii="Times New Roman" w:hAnsi="Times New Roman" w:cs="Times New Roman"/>
        </w:rPr>
        <w:t>с  «</w:t>
      </w:r>
      <w:proofErr w:type="gramEnd"/>
      <w:r w:rsidRPr="009025F9">
        <w:rPr>
          <w:rFonts w:ascii="Times New Roman" w:hAnsi="Times New Roman" w:cs="Times New Roman"/>
        </w:rPr>
        <w:t>_____» _____________ 20_____года по      «_____» ______________ 20___ года</w:t>
      </w:r>
    </w:p>
    <w:p w:rsidR="009025F9" w:rsidRPr="009025F9" w:rsidRDefault="009025F9" w:rsidP="009025F9">
      <w:pPr>
        <w:pStyle w:val="Standard"/>
        <w:jc w:val="both"/>
        <w:rPr>
          <w:rFonts w:ascii="Times New Roman" w:hAnsi="Times New Roman" w:cs="Times New Roman"/>
        </w:rPr>
      </w:pPr>
      <w:r w:rsidRPr="009025F9">
        <w:rPr>
          <w:rFonts w:ascii="Times New Roman" w:hAnsi="Times New Roman" w:cs="Times New Roman"/>
        </w:rPr>
        <w:t>составляло:</w:t>
      </w:r>
    </w:p>
    <w:p w:rsidR="009025F9" w:rsidRPr="009025F9" w:rsidRDefault="009025F9" w:rsidP="009025F9">
      <w:pPr>
        <w:pStyle w:val="Standard"/>
        <w:jc w:val="both"/>
        <w:rPr>
          <w:rFonts w:ascii="Times New Roman" w:hAnsi="Times New Roman" w:cs="Times New Roman"/>
        </w:rPr>
      </w:pPr>
    </w:p>
    <w:p w:rsidR="009025F9" w:rsidRPr="009025F9" w:rsidRDefault="009025F9" w:rsidP="009025F9">
      <w:pPr>
        <w:pStyle w:val="Standard"/>
        <w:jc w:val="both"/>
        <w:rPr>
          <w:rFonts w:ascii="Times New Roman" w:hAnsi="Times New Roman" w:cs="Times New Roman"/>
        </w:rPr>
      </w:pPr>
    </w:p>
    <w:p w:rsidR="009025F9" w:rsidRPr="009025F9" w:rsidRDefault="009025F9" w:rsidP="009025F9">
      <w:pPr>
        <w:pStyle w:val="Standard"/>
        <w:jc w:val="center"/>
        <w:rPr>
          <w:rFonts w:ascii="Times New Roman" w:hAnsi="Times New Roman" w:cs="Times New Roman"/>
        </w:rPr>
      </w:pPr>
      <w:r w:rsidRPr="009025F9">
        <w:rPr>
          <w:rFonts w:ascii="Times New Roman" w:hAnsi="Times New Roman" w:cs="Times New Roman"/>
        </w:rPr>
        <w:t>№ п/п                       Месяц, год                          сумма (руб.)</w:t>
      </w:r>
    </w:p>
    <w:tbl>
      <w:tblPr>
        <w:tblW w:w="0" w:type="auto"/>
        <w:tblInd w:w="1859" w:type="dxa"/>
        <w:tblLayout w:type="fixed"/>
        <w:tblCellMar>
          <w:left w:w="10" w:type="dxa"/>
          <w:right w:w="10" w:type="dxa"/>
        </w:tblCellMar>
        <w:tblLook w:val="0000" w:firstRow="0" w:lastRow="0" w:firstColumn="0" w:lastColumn="0" w:noHBand="0" w:noVBand="0"/>
      </w:tblPr>
      <w:tblGrid>
        <w:gridCol w:w="1116"/>
        <w:gridCol w:w="2160"/>
        <w:gridCol w:w="2385"/>
      </w:tblGrid>
      <w:tr w:rsidR="009025F9" w:rsidRPr="009025F9" w:rsidTr="009025F9">
        <w:tc>
          <w:tcPr>
            <w:tcW w:w="1116" w:type="dxa"/>
            <w:tcBorders>
              <w:top w:val="single" w:sz="1" w:space="0" w:color="000000"/>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r w:rsidRPr="009025F9">
              <w:t>1</w:t>
            </w:r>
          </w:p>
        </w:tc>
        <w:tc>
          <w:tcPr>
            <w:tcW w:w="2160" w:type="dxa"/>
            <w:tcBorders>
              <w:top w:val="single" w:sz="1" w:space="0" w:color="000000"/>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p>
        </w:tc>
        <w:tc>
          <w:tcPr>
            <w:tcW w:w="2385" w:type="dxa"/>
            <w:tcBorders>
              <w:top w:val="single" w:sz="1" w:space="0" w:color="000000"/>
              <w:left w:val="single" w:sz="1" w:space="0" w:color="000000"/>
              <w:bottom w:val="single" w:sz="1" w:space="0" w:color="000000"/>
              <w:right w:val="single" w:sz="1" w:space="0" w:color="000000"/>
            </w:tcBorders>
            <w:shd w:val="clear" w:color="auto" w:fill="auto"/>
          </w:tcPr>
          <w:p w:rsidR="009025F9" w:rsidRPr="009025F9" w:rsidRDefault="009025F9" w:rsidP="009025F9">
            <w:pPr>
              <w:pStyle w:val="TableContents"/>
              <w:snapToGrid w:val="0"/>
              <w:jc w:val="center"/>
            </w:pPr>
          </w:p>
        </w:tc>
      </w:tr>
      <w:tr w:rsidR="009025F9" w:rsidRPr="009025F9" w:rsidTr="009025F9">
        <w:tc>
          <w:tcPr>
            <w:tcW w:w="1116"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r w:rsidRPr="009025F9">
              <w:t>2</w:t>
            </w:r>
          </w:p>
        </w:tc>
        <w:tc>
          <w:tcPr>
            <w:tcW w:w="2160"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p>
        </w:tc>
        <w:tc>
          <w:tcPr>
            <w:tcW w:w="2385" w:type="dxa"/>
            <w:tcBorders>
              <w:left w:val="single" w:sz="1" w:space="0" w:color="000000"/>
              <w:bottom w:val="single" w:sz="1" w:space="0" w:color="000000"/>
              <w:right w:val="single" w:sz="1" w:space="0" w:color="000000"/>
            </w:tcBorders>
            <w:shd w:val="clear" w:color="auto" w:fill="auto"/>
          </w:tcPr>
          <w:p w:rsidR="009025F9" w:rsidRPr="009025F9" w:rsidRDefault="009025F9" w:rsidP="009025F9">
            <w:pPr>
              <w:pStyle w:val="TableContents"/>
              <w:snapToGrid w:val="0"/>
              <w:jc w:val="center"/>
            </w:pPr>
          </w:p>
        </w:tc>
      </w:tr>
      <w:tr w:rsidR="009025F9" w:rsidRPr="009025F9" w:rsidTr="009025F9">
        <w:tc>
          <w:tcPr>
            <w:tcW w:w="1116"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r w:rsidRPr="009025F9">
              <w:t>3</w:t>
            </w:r>
          </w:p>
        </w:tc>
        <w:tc>
          <w:tcPr>
            <w:tcW w:w="2160"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p>
        </w:tc>
        <w:tc>
          <w:tcPr>
            <w:tcW w:w="2385" w:type="dxa"/>
            <w:tcBorders>
              <w:left w:val="single" w:sz="1" w:space="0" w:color="000000"/>
              <w:bottom w:val="single" w:sz="1" w:space="0" w:color="000000"/>
              <w:right w:val="single" w:sz="1" w:space="0" w:color="000000"/>
            </w:tcBorders>
            <w:shd w:val="clear" w:color="auto" w:fill="auto"/>
          </w:tcPr>
          <w:p w:rsidR="009025F9" w:rsidRPr="009025F9" w:rsidRDefault="009025F9" w:rsidP="009025F9">
            <w:pPr>
              <w:pStyle w:val="TableContents"/>
              <w:snapToGrid w:val="0"/>
              <w:jc w:val="center"/>
            </w:pPr>
          </w:p>
        </w:tc>
      </w:tr>
      <w:tr w:rsidR="009025F9" w:rsidRPr="009025F9" w:rsidTr="009025F9">
        <w:tc>
          <w:tcPr>
            <w:tcW w:w="1116"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r w:rsidRPr="009025F9">
              <w:t>4</w:t>
            </w:r>
          </w:p>
        </w:tc>
        <w:tc>
          <w:tcPr>
            <w:tcW w:w="2160"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p>
        </w:tc>
        <w:tc>
          <w:tcPr>
            <w:tcW w:w="2385" w:type="dxa"/>
            <w:tcBorders>
              <w:left w:val="single" w:sz="1" w:space="0" w:color="000000"/>
              <w:bottom w:val="single" w:sz="1" w:space="0" w:color="000000"/>
              <w:right w:val="single" w:sz="1" w:space="0" w:color="000000"/>
            </w:tcBorders>
            <w:shd w:val="clear" w:color="auto" w:fill="auto"/>
          </w:tcPr>
          <w:p w:rsidR="009025F9" w:rsidRPr="009025F9" w:rsidRDefault="009025F9" w:rsidP="009025F9">
            <w:pPr>
              <w:pStyle w:val="TableContents"/>
              <w:snapToGrid w:val="0"/>
              <w:jc w:val="center"/>
            </w:pPr>
          </w:p>
        </w:tc>
      </w:tr>
      <w:tr w:rsidR="009025F9" w:rsidRPr="009025F9" w:rsidTr="009025F9">
        <w:tc>
          <w:tcPr>
            <w:tcW w:w="1116"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r w:rsidRPr="009025F9">
              <w:t>5</w:t>
            </w:r>
          </w:p>
        </w:tc>
        <w:tc>
          <w:tcPr>
            <w:tcW w:w="2160"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p>
        </w:tc>
        <w:tc>
          <w:tcPr>
            <w:tcW w:w="2385" w:type="dxa"/>
            <w:tcBorders>
              <w:left w:val="single" w:sz="1" w:space="0" w:color="000000"/>
              <w:bottom w:val="single" w:sz="1" w:space="0" w:color="000000"/>
              <w:right w:val="single" w:sz="1" w:space="0" w:color="000000"/>
            </w:tcBorders>
            <w:shd w:val="clear" w:color="auto" w:fill="auto"/>
          </w:tcPr>
          <w:p w:rsidR="009025F9" w:rsidRPr="009025F9" w:rsidRDefault="009025F9" w:rsidP="009025F9">
            <w:pPr>
              <w:pStyle w:val="TableContents"/>
              <w:snapToGrid w:val="0"/>
              <w:jc w:val="center"/>
            </w:pPr>
          </w:p>
        </w:tc>
      </w:tr>
      <w:tr w:rsidR="009025F9" w:rsidRPr="009025F9" w:rsidTr="009025F9">
        <w:tc>
          <w:tcPr>
            <w:tcW w:w="1116"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r w:rsidRPr="009025F9">
              <w:t>6</w:t>
            </w:r>
          </w:p>
        </w:tc>
        <w:tc>
          <w:tcPr>
            <w:tcW w:w="2160"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p>
        </w:tc>
        <w:tc>
          <w:tcPr>
            <w:tcW w:w="2385" w:type="dxa"/>
            <w:tcBorders>
              <w:left w:val="single" w:sz="1" w:space="0" w:color="000000"/>
              <w:bottom w:val="single" w:sz="1" w:space="0" w:color="000000"/>
              <w:right w:val="single" w:sz="1" w:space="0" w:color="000000"/>
            </w:tcBorders>
            <w:shd w:val="clear" w:color="auto" w:fill="auto"/>
          </w:tcPr>
          <w:p w:rsidR="009025F9" w:rsidRPr="009025F9" w:rsidRDefault="009025F9" w:rsidP="009025F9">
            <w:pPr>
              <w:pStyle w:val="TableContents"/>
              <w:snapToGrid w:val="0"/>
              <w:jc w:val="center"/>
            </w:pPr>
          </w:p>
        </w:tc>
      </w:tr>
      <w:tr w:rsidR="009025F9" w:rsidRPr="009025F9" w:rsidTr="009025F9">
        <w:tc>
          <w:tcPr>
            <w:tcW w:w="1116"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r w:rsidRPr="009025F9">
              <w:t>7</w:t>
            </w:r>
          </w:p>
        </w:tc>
        <w:tc>
          <w:tcPr>
            <w:tcW w:w="2160"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p>
        </w:tc>
        <w:tc>
          <w:tcPr>
            <w:tcW w:w="2385" w:type="dxa"/>
            <w:tcBorders>
              <w:left w:val="single" w:sz="1" w:space="0" w:color="000000"/>
              <w:bottom w:val="single" w:sz="1" w:space="0" w:color="000000"/>
              <w:right w:val="single" w:sz="1" w:space="0" w:color="000000"/>
            </w:tcBorders>
            <w:shd w:val="clear" w:color="auto" w:fill="auto"/>
          </w:tcPr>
          <w:p w:rsidR="009025F9" w:rsidRPr="009025F9" w:rsidRDefault="009025F9" w:rsidP="009025F9">
            <w:pPr>
              <w:pStyle w:val="TableContents"/>
              <w:snapToGrid w:val="0"/>
              <w:jc w:val="center"/>
            </w:pPr>
          </w:p>
        </w:tc>
      </w:tr>
      <w:tr w:rsidR="009025F9" w:rsidRPr="009025F9" w:rsidTr="009025F9">
        <w:tc>
          <w:tcPr>
            <w:tcW w:w="1116"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r w:rsidRPr="009025F9">
              <w:t>8</w:t>
            </w:r>
          </w:p>
        </w:tc>
        <w:tc>
          <w:tcPr>
            <w:tcW w:w="2160"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p>
        </w:tc>
        <w:tc>
          <w:tcPr>
            <w:tcW w:w="2385" w:type="dxa"/>
            <w:tcBorders>
              <w:left w:val="single" w:sz="1" w:space="0" w:color="000000"/>
              <w:bottom w:val="single" w:sz="1" w:space="0" w:color="000000"/>
              <w:right w:val="single" w:sz="1" w:space="0" w:color="000000"/>
            </w:tcBorders>
            <w:shd w:val="clear" w:color="auto" w:fill="auto"/>
          </w:tcPr>
          <w:p w:rsidR="009025F9" w:rsidRPr="009025F9" w:rsidRDefault="009025F9" w:rsidP="009025F9">
            <w:pPr>
              <w:pStyle w:val="TableContents"/>
              <w:snapToGrid w:val="0"/>
              <w:jc w:val="center"/>
            </w:pPr>
          </w:p>
        </w:tc>
      </w:tr>
      <w:tr w:rsidR="009025F9" w:rsidRPr="009025F9" w:rsidTr="009025F9">
        <w:tc>
          <w:tcPr>
            <w:tcW w:w="1116"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r w:rsidRPr="009025F9">
              <w:t>9</w:t>
            </w:r>
          </w:p>
        </w:tc>
        <w:tc>
          <w:tcPr>
            <w:tcW w:w="2160"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p>
        </w:tc>
        <w:tc>
          <w:tcPr>
            <w:tcW w:w="2385" w:type="dxa"/>
            <w:tcBorders>
              <w:left w:val="single" w:sz="1" w:space="0" w:color="000000"/>
              <w:bottom w:val="single" w:sz="1" w:space="0" w:color="000000"/>
              <w:right w:val="single" w:sz="1" w:space="0" w:color="000000"/>
            </w:tcBorders>
            <w:shd w:val="clear" w:color="auto" w:fill="auto"/>
          </w:tcPr>
          <w:p w:rsidR="009025F9" w:rsidRPr="009025F9" w:rsidRDefault="009025F9" w:rsidP="009025F9">
            <w:pPr>
              <w:pStyle w:val="TableContents"/>
              <w:snapToGrid w:val="0"/>
              <w:jc w:val="center"/>
            </w:pPr>
          </w:p>
        </w:tc>
      </w:tr>
      <w:tr w:rsidR="009025F9" w:rsidRPr="009025F9" w:rsidTr="009025F9">
        <w:tc>
          <w:tcPr>
            <w:tcW w:w="1116"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r w:rsidRPr="009025F9">
              <w:t>10</w:t>
            </w:r>
          </w:p>
        </w:tc>
        <w:tc>
          <w:tcPr>
            <w:tcW w:w="2160"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p>
        </w:tc>
        <w:tc>
          <w:tcPr>
            <w:tcW w:w="2385" w:type="dxa"/>
            <w:tcBorders>
              <w:left w:val="single" w:sz="1" w:space="0" w:color="000000"/>
              <w:bottom w:val="single" w:sz="1" w:space="0" w:color="000000"/>
              <w:right w:val="single" w:sz="1" w:space="0" w:color="000000"/>
            </w:tcBorders>
            <w:shd w:val="clear" w:color="auto" w:fill="auto"/>
          </w:tcPr>
          <w:p w:rsidR="009025F9" w:rsidRPr="009025F9" w:rsidRDefault="009025F9" w:rsidP="009025F9">
            <w:pPr>
              <w:pStyle w:val="TableContents"/>
              <w:snapToGrid w:val="0"/>
              <w:jc w:val="center"/>
            </w:pPr>
          </w:p>
        </w:tc>
      </w:tr>
      <w:tr w:rsidR="009025F9" w:rsidRPr="009025F9" w:rsidTr="009025F9">
        <w:tc>
          <w:tcPr>
            <w:tcW w:w="1116"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r w:rsidRPr="009025F9">
              <w:t>11</w:t>
            </w:r>
          </w:p>
        </w:tc>
        <w:tc>
          <w:tcPr>
            <w:tcW w:w="2160"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p>
        </w:tc>
        <w:tc>
          <w:tcPr>
            <w:tcW w:w="2385" w:type="dxa"/>
            <w:tcBorders>
              <w:left w:val="single" w:sz="1" w:space="0" w:color="000000"/>
              <w:bottom w:val="single" w:sz="1" w:space="0" w:color="000000"/>
              <w:right w:val="single" w:sz="1" w:space="0" w:color="000000"/>
            </w:tcBorders>
            <w:shd w:val="clear" w:color="auto" w:fill="auto"/>
          </w:tcPr>
          <w:p w:rsidR="009025F9" w:rsidRPr="009025F9" w:rsidRDefault="009025F9" w:rsidP="009025F9">
            <w:pPr>
              <w:pStyle w:val="TableContents"/>
              <w:snapToGrid w:val="0"/>
              <w:jc w:val="center"/>
            </w:pPr>
          </w:p>
        </w:tc>
      </w:tr>
      <w:tr w:rsidR="009025F9" w:rsidRPr="009025F9" w:rsidTr="009025F9">
        <w:tc>
          <w:tcPr>
            <w:tcW w:w="1116"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r w:rsidRPr="009025F9">
              <w:t>12</w:t>
            </w:r>
          </w:p>
        </w:tc>
        <w:tc>
          <w:tcPr>
            <w:tcW w:w="2160"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jc w:val="center"/>
            </w:pPr>
          </w:p>
        </w:tc>
        <w:tc>
          <w:tcPr>
            <w:tcW w:w="2385" w:type="dxa"/>
            <w:tcBorders>
              <w:left w:val="single" w:sz="1" w:space="0" w:color="000000"/>
              <w:bottom w:val="single" w:sz="1" w:space="0" w:color="000000"/>
              <w:right w:val="single" w:sz="1" w:space="0" w:color="000000"/>
            </w:tcBorders>
            <w:shd w:val="clear" w:color="auto" w:fill="auto"/>
          </w:tcPr>
          <w:p w:rsidR="009025F9" w:rsidRPr="009025F9" w:rsidRDefault="009025F9" w:rsidP="009025F9">
            <w:pPr>
              <w:pStyle w:val="TableContents"/>
              <w:snapToGrid w:val="0"/>
              <w:jc w:val="center"/>
            </w:pPr>
          </w:p>
        </w:tc>
      </w:tr>
    </w:tbl>
    <w:p w:rsidR="009025F9" w:rsidRPr="009025F9" w:rsidRDefault="009025F9" w:rsidP="009025F9">
      <w:pPr>
        <w:pStyle w:val="Standard"/>
        <w:jc w:val="center"/>
        <w:rPr>
          <w:rFonts w:ascii="Times New Roman" w:hAnsi="Times New Roman" w:cs="Times New Roman"/>
          <w:sz w:val="20"/>
          <w:szCs w:val="20"/>
        </w:rPr>
      </w:pPr>
    </w:p>
    <w:p w:rsidR="009025F9" w:rsidRPr="009025F9" w:rsidRDefault="009025F9" w:rsidP="009025F9">
      <w:pPr>
        <w:pStyle w:val="Standard"/>
        <w:jc w:val="center"/>
        <w:rPr>
          <w:rFonts w:ascii="Times New Roman" w:hAnsi="Times New Roman" w:cs="Times New Roman"/>
          <w:sz w:val="20"/>
          <w:szCs w:val="20"/>
        </w:rPr>
      </w:pPr>
    </w:p>
    <w:p w:rsidR="009025F9" w:rsidRPr="009025F9" w:rsidRDefault="009025F9" w:rsidP="009025F9">
      <w:pPr>
        <w:pStyle w:val="Standard"/>
        <w:jc w:val="both"/>
        <w:rPr>
          <w:rFonts w:ascii="Times New Roman" w:hAnsi="Times New Roman" w:cs="Times New Roman"/>
          <w:sz w:val="20"/>
          <w:szCs w:val="20"/>
        </w:rPr>
      </w:pPr>
    </w:p>
    <w:p w:rsidR="009025F9" w:rsidRPr="009025F9" w:rsidRDefault="009025F9" w:rsidP="009025F9">
      <w:pPr>
        <w:pStyle w:val="Standard"/>
        <w:jc w:val="both"/>
        <w:rPr>
          <w:rFonts w:ascii="Times New Roman" w:hAnsi="Times New Roman" w:cs="Times New Roman"/>
          <w:sz w:val="20"/>
          <w:szCs w:val="20"/>
        </w:rPr>
      </w:pPr>
      <w:r w:rsidRPr="009025F9">
        <w:rPr>
          <w:rFonts w:ascii="Times New Roman" w:hAnsi="Times New Roman" w:cs="Times New Roman"/>
          <w:sz w:val="20"/>
          <w:szCs w:val="20"/>
        </w:rPr>
        <w:t xml:space="preserve">                                                                                                                                                 </w:t>
      </w:r>
    </w:p>
    <w:p w:rsidR="009025F9" w:rsidRPr="009025F9" w:rsidRDefault="009025F9" w:rsidP="009025F9">
      <w:pPr>
        <w:pStyle w:val="Standard"/>
        <w:jc w:val="both"/>
        <w:rPr>
          <w:rFonts w:ascii="Times New Roman" w:hAnsi="Times New Roman" w:cs="Times New Roman"/>
          <w:sz w:val="20"/>
          <w:szCs w:val="20"/>
        </w:rPr>
      </w:pPr>
      <w:r w:rsidRPr="009025F9">
        <w:rPr>
          <w:rFonts w:ascii="Times New Roman" w:hAnsi="Times New Roman" w:cs="Times New Roman"/>
          <w:sz w:val="20"/>
          <w:szCs w:val="20"/>
        </w:rPr>
        <w:t xml:space="preserve">                                                                                                                                                                                                                                        сумма (руб.)</w:t>
      </w:r>
    </w:p>
    <w:tbl>
      <w:tblPr>
        <w:tblW w:w="10777" w:type="dxa"/>
        <w:tblInd w:w="-1128" w:type="dxa"/>
        <w:tblLayout w:type="fixed"/>
        <w:tblCellMar>
          <w:left w:w="10" w:type="dxa"/>
          <w:right w:w="10" w:type="dxa"/>
        </w:tblCellMar>
        <w:tblLook w:val="0000" w:firstRow="0" w:lastRow="0" w:firstColumn="0" w:lastColumn="0" w:noHBand="0" w:noVBand="0"/>
      </w:tblPr>
      <w:tblGrid>
        <w:gridCol w:w="283"/>
        <w:gridCol w:w="10494"/>
      </w:tblGrid>
      <w:tr w:rsidR="009025F9" w:rsidRPr="009025F9" w:rsidTr="009025F9">
        <w:tc>
          <w:tcPr>
            <w:tcW w:w="283" w:type="dxa"/>
            <w:tcBorders>
              <w:top w:val="single" w:sz="1" w:space="0" w:color="000000"/>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t>1</w:t>
            </w:r>
          </w:p>
        </w:tc>
        <w:tc>
          <w:tcPr>
            <w:tcW w:w="10494" w:type="dxa"/>
            <w:tcBorders>
              <w:top w:val="single" w:sz="1" w:space="0" w:color="000000"/>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t>Итого за расчетный период:</w:t>
            </w:r>
          </w:p>
        </w:tc>
      </w:tr>
      <w:tr w:rsidR="009025F9" w:rsidRPr="009025F9" w:rsidTr="009025F9">
        <w:tc>
          <w:tcPr>
            <w:tcW w:w="283"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p>
        </w:tc>
        <w:tc>
          <w:tcPr>
            <w:tcW w:w="10494"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t>из них:</w:t>
            </w:r>
          </w:p>
        </w:tc>
      </w:tr>
      <w:tr w:rsidR="009025F9" w:rsidRPr="009025F9" w:rsidTr="009025F9">
        <w:tc>
          <w:tcPr>
            <w:tcW w:w="283"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t>2</w:t>
            </w:r>
          </w:p>
        </w:tc>
        <w:tc>
          <w:tcPr>
            <w:tcW w:w="10494"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t xml:space="preserve">Премии </w:t>
            </w:r>
            <w:proofErr w:type="gramStart"/>
            <w:r w:rsidRPr="009025F9">
              <w:rPr>
                <w:sz w:val="20"/>
                <w:szCs w:val="20"/>
              </w:rPr>
              <w:t>( общая</w:t>
            </w:r>
            <w:proofErr w:type="gramEnd"/>
            <w:r w:rsidRPr="009025F9">
              <w:rPr>
                <w:sz w:val="20"/>
                <w:szCs w:val="20"/>
              </w:rPr>
              <w:t xml:space="preserve"> сумма)</w:t>
            </w:r>
          </w:p>
        </w:tc>
      </w:tr>
      <w:tr w:rsidR="009025F9" w:rsidRPr="009025F9" w:rsidTr="009025F9">
        <w:tc>
          <w:tcPr>
            <w:tcW w:w="283"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p>
        </w:tc>
        <w:tc>
          <w:tcPr>
            <w:tcW w:w="10494"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t>из них:</w:t>
            </w:r>
          </w:p>
        </w:tc>
      </w:tr>
      <w:tr w:rsidR="009025F9" w:rsidRPr="009025F9" w:rsidTr="009025F9">
        <w:trPr>
          <w:trHeight w:val="472"/>
        </w:trPr>
        <w:tc>
          <w:tcPr>
            <w:tcW w:w="283"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lastRenderedPageBreak/>
              <w:t>3</w:t>
            </w:r>
          </w:p>
        </w:tc>
        <w:tc>
          <w:tcPr>
            <w:tcW w:w="10494"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t>Премии за выполнение особо важных и сложных заданий в размере не более 5 должностных окладов,</w:t>
            </w:r>
          </w:p>
          <w:p w:rsidR="009025F9" w:rsidRPr="009025F9" w:rsidRDefault="009025F9" w:rsidP="009025F9">
            <w:pPr>
              <w:pStyle w:val="TableContents"/>
              <w:rPr>
                <w:sz w:val="20"/>
                <w:szCs w:val="20"/>
              </w:rPr>
            </w:pPr>
            <w:r w:rsidRPr="009025F9">
              <w:rPr>
                <w:sz w:val="20"/>
                <w:szCs w:val="20"/>
              </w:rPr>
              <w:t>учитываемые для установления пенсии за выслугу лет</w:t>
            </w:r>
          </w:p>
        </w:tc>
      </w:tr>
      <w:tr w:rsidR="009025F9" w:rsidRPr="009025F9" w:rsidTr="009025F9">
        <w:trPr>
          <w:trHeight w:val="603"/>
        </w:trPr>
        <w:tc>
          <w:tcPr>
            <w:tcW w:w="283"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t>4</w:t>
            </w:r>
          </w:p>
        </w:tc>
        <w:tc>
          <w:tcPr>
            <w:tcW w:w="10494"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t xml:space="preserve">Иные выплаты и материальная помощь </w:t>
            </w:r>
            <w:proofErr w:type="gramStart"/>
            <w:r w:rsidRPr="009025F9">
              <w:rPr>
                <w:sz w:val="20"/>
                <w:szCs w:val="20"/>
              </w:rPr>
              <w:t>( общая</w:t>
            </w:r>
            <w:proofErr w:type="gramEnd"/>
            <w:r w:rsidRPr="009025F9">
              <w:rPr>
                <w:sz w:val="20"/>
                <w:szCs w:val="20"/>
              </w:rPr>
              <w:t xml:space="preserve"> сумма)</w:t>
            </w:r>
          </w:p>
        </w:tc>
      </w:tr>
      <w:tr w:rsidR="009025F9" w:rsidRPr="009025F9" w:rsidTr="009025F9">
        <w:trPr>
          <w:trHeight w:val="512"/>
        </w:trPr>
        <w:tc>
          <w:tcPr>
            <w:tcW w:w="283"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p>
        </w:tc>
        <w:tc>
          <w:tcPr>
            <w:tcW w:w="10494"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t>из них:</w:t>
            </w:r>
          </w:p>
        </w:tc>
      </w:tr>
      <w:tr w:rsidR="009025F9" w:rsidRPr="009025F9" w:rsidTr="009025F9">
        <w:trPr>
          <w:trHeight w:val="379"/>
        </w:trPr>
        <w:tc>
          <w:tcPr>
            <w:tcW w:w="283"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t>5</w:t>
            </w:r>
          </w:p>
        </w:tc>
        <w:tc>
          <w:tcPr>
            <w:tcW w:w="10494"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t>Единовременная выплата и материальная помощь к отпуску, учитываемые для установления пенсии за выслугу лет</w:t>
            </w:r>
          </w:p>
        </w:tc>
      </w:tr>
      <w:tr w:rsidR="009025F9" w:rsidRPr="009025F9" w:rsidTr="009025F9">
        <w:tc>
          <w:tcPr>
            <w:tcW w:w="283" w:type="dxa"/>
            <w:tcBorders>
              <w:left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t>6</w:t>
            </w:r>
          </w:p>
        </w:tc>
        <w:tc>
          <w:tcPr>
            <w:tcW w:w="10494" w:type="dxa"/>
            <w:tcBorders>
              <w:left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t xml:space="preserve">Итоговая сумма за расчетный период для исчисления среднемесячного денежного содержания </w:t>
            </w:r>
            <w:proofErr w:type="gramStart"/>
            <w:r w:rsidRPr="009025F9">
              <w:rPr>
                <w:sz w:val="20"/>
                <w:szCs w:val="20"/>
              </w:rPr>
              <w:t>( вознаграждения</w:t>
            </w:r>
            <w:proofErr w:type="gramEnd"/>
            <w:r w:rsidRPr="009025F9">
              <w:rPr>
                <w:sz w:val="20"/>
                <w:szCs w:val="20"/>
              </w:rPr>
              <w:t>)</w:t>
            </w:r>
          </w:p>
          <w:p w:rsidR="009025F9" w:rsidRPr="009025F9" w:rsidRDefault="009025F9" w:rsidP="009025F9">
            <w:pPr>
              <w:pStyle w:val="TableContents"/>
              <w:rPr>
                <w:b/>
                <w:bCs/>
                <w:sz w:val="20"/>
                <w:szCs w:val="20"/>
              </w:rPr>
            </w:pPr>
            <w:proofErr w:type="gramStart"/>
            <w:r w:rsidRPr="009025F9">
              <w:rPr>
                <w:b/>
                <w:bCs/>
                <w:sz w:val="20"/>
                <w:szCs w:val="20"/>
              </w:rPr>
              <w:t>( из</w:t>
            </w:r>
            <w:proofErr w:type="gramEnd"/>
            <w:r w:rsidRPr="009025F9">
              <w:rPr>
                <w:b/>
                <w:bCs/>
                <w:sz w:val="20"/>
                <w:szCs w:val="20"/>
              </w:rPr>
              <w:t xml:space="preserve"> значения пункта 1 вычесть значение пунктов 2 и 4 , прибавить значение пунктов 3 и 5)</w:t>
            </w:r>
          </w:p>
        </w:tc>
      </w:tr>
      <w:tr w:rsidR="009025F9" w:rsidRPr="009025F9" w:rsidTr="009025F9">
        <w:tc>
          <w:tcPr>
            <w:tcW w:w="283"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t>7</w:t>
            </w:r>
          </w:p>
        </w:tc>
        <w:tc>
          <w:tcPr>
            <w:tcW w:w="10494" w:type="dxa"/>
            <w:tcBorders>
              <w:left w:val="single" w:sz="1" w:space="0" w:color="000000"/>
              <w:bottom w:val="single" w:sz="1" w:space="0" w:color="000000"/>
            </w:tcBorders>
            <w:shd w:val="clear" w:color="auto" w:fill="auto"/>
          </w:tcPr>
          <w:p w:rsidR="009025F9" w:rsidRPr="009025F9" w:rsidRDefault="009025F9" w:rsidP="009025F9">
            <w:pPr>
              <w:pStyle w:val="TableContents"/>
              <w:snapToGrid w:val="0"/>
              <w:rPr>
                <w:sz w:val="20"/>
                <w:szCs w:val="20"/>
              </w:rPr>
            </w:pPr>
            <w:r w:rsidRPr="009025F9">
              <w:rPr>
                <w:sz w:val="20"/>
                <w:szCs w:val="20"/>
              </w:rPr>
              <w:t>Среднемесячное денежное содержание (вознаграждение)</w:t>
            </w:r>
          </w:p>
          <w:p w:rsidR="009025F9" w:rsidRPr="009025F9" w:rsidRDefault="009025F9" w:rsidP="009025F9">
            <w:pPr>
              <w:pStyle w:val="TableContents"/>
              <w:rPr>
                <w:b/>
                <w:bCs/>
                <w:sz w:val="20"/>
                <w:szCs w:val="20"/>
              </w:rPr>
            </w:pPr>
            <w:r w:rsidRPr="009025F9">
              <w:rPr>
                <w:b/>
                <w:bCs/>
                <w:sz w:val="20"/>
                <w:szCs w:val="20"/>
              </w:rPr>
              <w:t xml:space="preserve">(значение </w:t>
            </w:r>
            <w:proofErr w:type="spellStart"/>
            <w:r w:rsidRPr="009025F9">
              <w:rPr>
                <w:b/>
                <w:bCs/>
                <w:sz w:val="20"/>
                <w:szCs w:val="20"/>
              </w:rPr>
              <w:t>пукта</w:t>
            </w:r>
            <w:proofErr w:type="spellEnd"/>
            <w:r w:rsidRPr="009025F9">
              <w:rPr>
                <w:b/>
                <w:bCs/>
                <w:sz w:val="20"/>
                <w:szCs w:val="20"/>
              </w:rPr>
              <w:t xml:space="preserve"> 6 разделить на число расчетных месяцев)</w:t>
            </w:r>
          </w:p>
        </w:tc>
      </w:tr>
    </w:tbl>
    <w:p w:rsidR="009025F9" w:rsidRPr="009025F9" w:rsidRDefault="009025F9" w:rsidP="009025F9">
      <w:pPr>
        <w:rPr>
          <w:rFonts w:ascii="Times New Roman" w:hAnsi="Times New Roman"/>
          <w:sz w:val="20"/>
          <w:szCs w:val="20"/>
        </w:rPr>
      </w:pPr>
    </w:p>
    <w:p w:rsidR="009025F9" w:rsidRPr="009025F9" w:rsidRDefault="009025F9" w:rsidP="009025F9">
      <w:pPr>
        <w:pStyle w:val="Standard"/>
        <w:jc w:val="both"/>
        <w:rPr>
          <w:rFonts w:ascii="Times New Roman" w:hAnsi="Times New Roman" w:cs="Times New Roman"/>
        </w:rPr>
      </w:pPr>
    </w:p>
    <w:p w:rsidR="009025F9" w:rsidRPr="00184C9D" w:rsidRDefault="009025F9" w:rsidP="009025F9">
      <w:pPr>
        <w:pStyle w:val="Standard"/>
        <w:jc w:val="both"/>
        <w:rPr>
          <w:rFonts w:ascii="Times New Roman" w:hAnsi="Times New Roman" w:cs="Times New Roman"/>
        </w:rPr>
      </w:pPr>
    </w:p>
    <w:p w:rsidR="009025F9" w:rsidRPr="00184C9D" w:rsidRDefault="009025F9" w:rsidP="009025F9">
      <w:pPr>
        <w:pStyle w:val="Standard"/>
        <w:jc w:val="both"/>
        <w:rPr>
          <w:rFonts w:ascii="Times New Roman" w:hAnsi="Times New Roman" w:cs="Times New Roman"/>
        </w:rPr>
      </w:pPr>
      <w:r w:rsidRPr="00184C9D">
        <w:rPr>
          <w:rFonts w:ascii="Times New Roman" w:hAnsi="Times New Roman" w:cs="Times New Roman"/>
        </w:rPr>
        <w:t xml:space="preserve">Руководитель структурного подразделения администрации </w:t>
      </w:r>
      <w:proofErr w:type="spellStart"/>
      <w:r w:rsidRPr="00184C9D">
        <w:rPr>
          <w:rFonts w:ascii="Times New Roman" w:hAnsi="Times New Roman" w:cs="Times New Roman"/>
        </w:rPr>
        <w:t>Прикубанского</w:t>
      </w:r>
      <w:proofErr w:type="spellEnd"/>
    </w:p>
    <w:p w:rsidR="009025F9" w:rsidRPr="00184C9D" w:rsidRDefault="009025F9" w:rsidP="009025F9">
      <w:pPr>
        <w:pStyle w:val="Standard"/>
        <w:jc w:val="both"/>
        <w:rPr>
          <w:rFonts w:ascii="Times New Roman" w:hAnsi="Times New Roman" w:cs="Times New Roman"/>
        </w:rPr>
      </w:pPr>
      <w:r w:rsidRPr="00184C9D">
        <w:rPr>
          <w:rFonts w:ascii="Times New Roman" w:hAnsi="Times New Roman" w:cs="Times New Roman"/>
        </w:rPr>
        <w:t>муниципального района ________________________________________________________</w:t>
      </w:r>
    </w:p>
    <w:p w:rsidR="009025F9" w:rsidRPr="00184C9D" w:rsidRDefault="009025F9" w:rsidP="009025F9">
      <w:pPr>
        <w:pStyle w:val="Standard"/>
        <w:jc w:val="both"/>
        <w:rPr>
          <w:rFonts w:ascii="Times New Roman" w:hAnsi="Times New Roman" w:cs="Times New Roman"/>
        </w:rPr>
      </w:pPr>
      <w:r w:rsidRPr="00184C9D">
        <w:rPr>
          <w:rFonts w:ascii="Times New Roman" w:hAnsi="Times New Roman" w:cs="Times New Roman"/>
        </w:rPr>
        <w:t xml:space="preserve">                                                                   </w:t>
      </w:r>
      <w:proofErr w:type="gramStart"/>
      <w:r w:rsidRPr="00184C9D">
        <w:rPr>
          <w:rFonts w:ascii="Times New Roman" w:hAnsi="Times New Roman" w:cs="Times New Roman"/>
        </w:rPr>
        <w:t>( подпись</w:t>
      </w:r>
      <w:proofErr w:type="gramEnd"/>
      <w:r w:rsidRPr="00184C9D">
        <w:rPr>
          <w:rFonts w:ascii="Times New Roman" w:hAnsi="Times New Roman" w:cs="Times New Roman"/>
        </w:rPr>
        <w:t>, инициалы, фамилия)</w:t>
      </w:r>
    </w:p>
    <w:p w:rsidR="009025F9" w:rsidRPr="00184C9D" w:rsidRDefault="009025F9" w:rsidP="009025F9">
      <w:pPr>
        <w:pStyle w:val="Standard"/>
        <w:jc w:val="both"/>
        <w:rPr>
          <w:rFonts w:ascii="Times New Roman" w:hAnsi="Times New Roman" w:cs="Times New Roman"/>
        </w:rPr>
      </w:pPr>
    </w:p>
    <w:p w:rsidR="009025F9" w:rsidRPr="00184C9D" w:rsidRDefault="009025F9" w:rsidP="009025F9">
      <w:pPr>
        <w:pStyle w:val="Standard"/>
        <w:jc w:val="both"/>
        <w:rPr>
          <w:rFonts w:ascii="Times New Roman" w:hAnsi="Times New Roman" w:cs="Times New Roman"/>
        </w:rPr>
      </w:pPr>
      <w:r w:rsidRPr="00184C9D">
        <w:rPr>
          <w:rFonts w:ascii="Times New Roman" w:hAnsi="Times New Roman" w:cs="Times New Roman"/>
        </w:rPr>
        <w:t>Место для печати</w:t>
      </w:r>
    </w:p>
    <w:p w:rsidR="009025F9" w:rsidRPr="00184C9D" w:rsidRDefault="009025F9" w:rsidP="009025F9">
      <w:pPr>
        <w:pStyle w:val="Standard"/>
        <w:jc w:val="both"/>
        <w:rPr>
          <w:rFonts w:ascii="Times New Roman" w:hAnsi="Times New Roman" w:cs="Times New Roman"/>
        </w:rPr>
      </w:pPr>
    </w:p>
    <w:p w:rsidR="009025F9" w:rsidRPr="00184C9D" w:rsidRDefault="009025F9" w:rsidP="009025F9">
      <w:pPr>
        <w:pStyle w:val="Standard"/>
        <w:jc w:val="both"/>
        <w:rPr>
          <w:rFonts w:ascii="Times New Roman" w:hAnsi="Times New Roman" w:cs="Times New Roman"/>
        </w:rPr>
      </w:pPr>
    </w:p>
    <w:p w:rsidR="009025F9" w:rsidRPr="00184C9D" w:rsidRDefault="009025F9" w:rsidP="009025F9">
      <w:pPr>
        <w:pStyle w:val="Standard"/>
        <w:jc w:val="both"/>
        <w:rPr>
          <w:rFonts w:ascii="Times New Roman" w:hAnsi="Times New Roman" w:cs="Times New Roman"/>
          <w:color w:val="000000"/>
        </w:rPr>
      </w:pPr>
      <w:r w:rsidRPr="00184C9D">
        <w:rPr>
          <w:rFonts w:ascii="Times New Roman" w:hAnsi="Times New Roman" w:cs="Times New Roman"/>
          <w:color w:val="000000"/>
        </w:rPr>
        <w:t xml:space="preserve">Дата выдачи </w:t>
      </w:r>
      <w:proofErr w:type="gramStart"/>
      <w:r w:rsidRPr="00184C9D">
        <w:rPr>
          <w:rFonts w:ascii="Times New Roman" w:hAnsi="Times New Roman" w:cs="Times New Roman"/>
          <w:color w:val="000000"/>
        </w:rPr>
        <w:t>« _</w:t>
      </w:r>
      <w:proofErr w:type="gramEnd"/>
      <w:r w:rsidRPr="00184C9D">
        <w:rPr>
          <w:rFonts w:ascii="Times New Roman" w:hAnsi="Times New Roman" w:cs="Times New Roman"/>
          <w:color w:val="000000"/>
        </w:rPr>
        <w:t>___» ________________ 20_____ год</w:t>
      </w:r>
    </w:p>
    <w:p w:rsidR="009025F9" w:rsidRPr="00184C9D" w:rsidRDefault="009025F9" w:rsidP="009025F9">
      <w:pPr>
        <w:pStyle w:val="Standard"/>
        <w:jc w:val="right"/>
        <w:rPr>
          <w:rFonts w:ascii="Times New Roman" w:hAnsi="Times New Roman" w:cs="Times New Roman"/>
          <w:color w:val="000000"/>
        </w:rPr>
      </w:pPr>
      <w:r w:rsidRPr="00184C9D">
        <w:rPr>
          <w:rFonts w:ascii="Times New Roman" w:hAnsi="Times New Roman" w:cs="Times New Roman"/>
          <w:color w:val="000000"/>
        </w:rPr>
        <w:t xml:space="preserve"> </w:t>
      </w:r>
    </w:p>
    <w:p w:rsidR="009025F9" w:rsidRPr="00184C9D" w:rsidRDefault="009025F9" w:rsidP="009025F9">
      <w:pPr>
        <w:pStyle w:val="Standard"/>
        <w:jc w:val="right"/>
        <w:rPr>
          <w:rFonts w:ascii="Times New Roman" w:hAnsi="Times New Roman" w:cs="Times New Roman"/>
        </w:rPr>
      </w:pPr>
    </w:p>
    <w:p w:rsidR="009025F9" w:rsidRPr="00184C9D" w:rsidRDefault="009025F9" w:rsidP="009025F9">
      <w:pPr>
        <w:pStyle w:val="Standard"/>
        <w:jc w:val="right"/>
        <w:rPr>
          <w:rFonts w:ascii="Times New Roman" w:hAnsi="Times New Roman" w:cs="Times New Roman"/>
        </w:rPr>
      </w:pPr>
    </w:p>
    <w:p w:rsidR="009025F9" w:rsidRPr="00184C9D" w:rsidRDefault="009025F9" w:rsidP="009025F9">
      <w:pPr>
        <w:pStyle w:val="Standard"/>
        <w:tabs>
          <w:tab w:val="left" w:pos="60"/>
        </w:tabs>
        <w:jc w:val="right"/>
        <w:rPr>
          <w:rFonts w:ascii="Times New Roman" w:hAnsi="Times New Roman" w:cs="Times New Roman"/>
        </w:rPr>
      </w:pPr>
      <w:r w:rsidRPr="00184C9D">
        <w:rPr>
          <w:rFonts w:ascii="Times New Roman" w:hAnsi="Times New Roman" w:cs="Times New Roman"/>
        </w:rPr>
        <w:t xml:space="preserve">                                                                                                     </w:t>
      </w:r>
    </w:p>
    <w:p w:rsidR="009025F9" w:rsidRPr="00DC3243" w:rsidRDefault="009025F9" w:rsidP="009025F9">
      <w:pPr>
        <w:pStyle w:val="Standard"/>
        <w:tabs>
          <w:tab w:val="left" w:pos="60"/>
        </w:tabs>
        <w:jc w:val="right"/>
        <w:rPr>
          <w:rFonts w:cs="Times New Roman"/>
        </w:rPr>
      </w:pPr>
    </w:p>
    <w:p w:rsidR="009025F9" w:rsidRPr="00DC3243" w:rsidRDefault="009025F9" w:rsidP="009025F9">
      <w:pPr>
        <w:pStyle w:val="Standard"/>
        <w:tabs>
          <w:tab w:val="left" w:pos="60"/>
        </w:tabs>
        <w:jc w:val="right"/>
        <w:rPr>
          <w:rFonts w:cs="Times New Roman"/>
        </w:rPr>
      </w:pPr>
    </w:p>
    <w:p w:rsidR="008B1978" w:rsidRPr="00DC08D9" w:rsidRDefault="008B1978" w:rsidP="008B1978">
      <w:pPr>
        <w:pStyle w:val="a9"/>
        <w:spacing w:before="0" w:beforeAutospacing="0" w:after="0" w:afterAutospacing="0"/>
        <w:rPr>
          <w:sz w:val="26"/>
          <w:szCs w:val="26"/>
        </w:rPr>
      </w:pPr>
      <w:r w:rsidRPr="00DC08D9">
        <w:rPr>
          <w:sz w:val="26"/>
          <w:szCs w:val="26"/>
        </w:rPr>
        <w:t xml:space="preserve">Заместитель главы администрации-управделами </w:t>
      </w:r>
    </w:p>
    <w:p w:rsidR="00AD5879" w:rsidRPr="008B1978" w:rsidRDefault="008B1978" w:rsidP="008B1978">
      <w:pPr>
        <w:pStyle w:val="a9"/>
        <w:spacing w:before="0" w:beforeAutospacing="0" w:after="0" w:afterAutospacing="0"/>
        <w:rPr>
          <w:bdr w:val="single" w:sz="6" w:space="4" w:color="000000" w:frame="1"/>
          <w:shd w:val="clear" w:color="auto" w:fill="FFFFFF"/>
        </w:rPr>
      </w:pPr>
      <w:r w:rsidRPr="00DC08D9">
        <w:rPr>
          <w:sz w:val="26"/>
          <w:szCs w:val="26"/>
        </w:rPr>
        <w:t xml:space="preserve">администрации муниципального района                                       </w:t>
      </w:r>
      <w:r>
        <w:rPr>
          <w:sz w:val="26"/>
          <w:szCs w:val="26"/>
        </w:rPr>
        <w:t xml:space="preserve">    </w:t>
      </w:r>
      <w:r w:rsidRPr="00DC08D9">
        <w:rPr>
          <w:sz w:val="26"/>
          <w:szCs w:val="26"/>
        </w:rPr>
        <w:t xml:space="preserve">     З.В. </w:t>
      </w:r>
      <w:proofErr w:type="spellStart"/>
      <w:r w:rsidRPr="00DC08D9">
        <w:rPr>
          <w:sz w:val="26"/>
          <w:szCs w:val="26"/>
        </w:rPr>
        <w:t>Глоова</w:t>
      </w:r>
      <w:proofErr w:type="spellEnd"/>
    </w:p>
    <w:p w:rsidR="004C0B41" w:rsidRDefault="004C0B41" w:rsidP="009025F9">
      <w:pPr>
        <w:pStyle w:val="Standard"/>
        <w:tabs>
          <w:tab w:val="left" w:pos="60"/>
        </w:tabs>
        <w:jc w:val="right"/>
        <w:rPr>
          <w:rFonts w:cs="Times New Roman"/>
          <w:sz w:val="20"/>
          <w:szCs w:val="20"/>
        </w:rPr>
      </w:pPr>
    </w:p>
    <w:p w:rsidR="004C0B41" w:rsidRDefault="004C0B41" w:rsidP="009025F9">
      <w:pPr>
        <w:pStyle w:val="Standard"/>
        <w:tabs>
          <w:tab w:val="left" w:pos="60"/>
        </w:tabs>
        <w:jc w:val="right"/>
        <w:rPr>
          <w:rFonts w:cs="Times New Roman"/>
          <w:sz w:val="20"/>
          <w:szCs w:val="20"/>
        </w:rPr>
      </w:pPr>
    </w:p>
    <w:p w:rsidR="004C0B41" w:rsidRDefault="004C0B41"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9025F9">
      <w:pPr>
        <w:pStyle w:val="Standard"/>
        <w:tabs>
          <w:tab w:val="left" w:pos="60"/>
        </w:tabs>
        <w:jc w:val="right"/>
        <w:rPr>
          <w:rFonts w:cs="Times New Roman"/>
          <w:sz w:val="20"/>
          <w:szCs w:val="20"/>
        </w:rPr>
      </w:pPr>
    </w:p>
    <w:p w:rsidR="008B1978" w:rsidRDefault="008B1978" w:rsidP="008B1978">
      <w:pPr>
        <w:rPr>
          <w:rFonts w:ascii="Arial" w:eastAsia="Lucida Sans Unicode" w:hAnsi="Arial"/>
          <w:kern w:val="3"/>
          <w:sz w:val="20"/>
          <w:szCs w:val="20"/>
        </w:rPr>
      </w:pPr>
    </w:p>
    <w:p w:rsidR="007A6913" w:rsidRPr="00FD3FDB" w:rsidRDefault="008B1978" w:rsidP="008B1978">
      <w:pPr>
        <w:rPr>
          <w:rFonts w:ascii="Times New Roman" w:hAnsi="Times New Roman"/>
          <w:sz w:val="24"/>
          <w:szCs w:val="24"/>
        </w:rPr>
      </w:pPr>
      <w:r>
        <w:rPr>
          <w:rFonts w:ascii="Arial" w:eastAsia="Lucida Sans Unicode" w:hAnsi="Arial"/>
          <w:kern w:val="3"/>
          <w:sz w:val="20"/>
          <w:szCs w:val="20"/>
        </w:rPr>
        <w:lastRenderedPageBreak/>
        <w:t xml:space="preserve">                                                                   </w:t>
      </w:r>
      <w:r w:rsidR="007A6913" w:rsidRPr="00FD3FDB">
        <w:rPr>
          <w:rFonts w:ascii="Times New Roman" w:hAnsi="Times New Roman"/>
          <w:sz w:val="24"/>
          <w:szCs w:val="24"/>
        </w:rPr>
        <w:t>Приложение №</w:t>
      </w:r>
      <w:r w:rsidR="007A6913">
        <w:rPr>
          <w:rFonts w:ascii="Times New Roman" w:hAnsi="Times New Roman"/>
          <w:sz w:val="24"/>
          <w:szCs w:val="24"/>
        </w:rPr>
        <w:t>4</w:t>
      </w:r>
      <w:r w:rsidR="007A6913" w:rsidRPr="00FD3FDB">
        <w:rPr>
          <w:b/>
          <w:sz w:val="24"/>
          <w:szCs w:val="24"/>
        </w:rPr>
        <w:t xml:space="preserve">                                                                      </w:t>
      </w:r>
      <w:r w:rsidR="007A6913" w:rsidRPr="00FD3FDB">
        <w:rPr>
          <w:rFonts w:ascii="Times New Roman" w:hAnsi="Times New Roman"/>
          <w:sz w:val="24"/>
          <w:szCs w:val="24"/>
        </w:rPr>
        <w:t xml:space="preserve"> </w:t>
      </w:r>
    </w:p>
    <w:p w:rsidR="007A6913" w:rsidRDefault="007A6913" w:rsidP="007A6913">
      <w:pPr>
        <w:jc w:val="both"/>
        <w:rPr>
          <w:rFonts w:ascii="Times New Roman" w:hAnsi="Times New Roman"/>
          <w:sz w:val="24"/>
          <w:szCs w:val="24"/>
        </w:rPr>
      </w:pPr>
      <w:r>
        <w:rPr>
          <w:rFonts w:ascii="Times New Roman" w:hAnsi="Times New Roman"/>
          <w:sz w:val="24"/>
          <w:szCs w:val="24"/>
        </w:rPr>
        <w:t xml:space="preserve">                                                              </w:t>
      </w:r>
      <w:r w:rsidRPr="00FD3FDB">
        <w:rPr>
          <w:rFonts w:ascii="Times New Roman" w:hAnsi="Times New Roman"/>
          <w:sz w:val="24"/>
          <w:szCs w:val="24"/>
        </w:rPr>
        <w:t xml:space="preserve">к административному регламенту    администрации </w:t>
      </w:r>
      <w:r>
        <w:rPr>
          <w:rFonts w:ascii="Times New Roman" w:hAnsi="Times New Roman"/>
          <w:sz w:val="24"/>
          <w:szCs w:val="24"/>
        </w:rPr>
        <w:t xml:space="preserve">  </w:t>
      </w:r>
    </w:p>
    <w:p w:rsidR="007A6913" w:rsidRDefault="007A6913" w:rsidP="007A6913">
      <w:pPr>
        <w:jc w:val="both"/>
        <w:rPr>
          <w:rFonts w:ascii="Times New Roman" w:hAnsi="Times New Roman"/>
          <w:sz w:val="24"/>
          <w:szCs w:val="24"/>
        </w:rPr>
      </w:pPr>
      <w:r>
        <w:rPr>
          <w:rFonts w:ascii="Times New Roman" w:hAnsi="Times New Roman"/>
          <w:sz w:val="24"/>
          <w:szCs w:val="24"/>
        </w:rPr>
        <w:t xml:space="preserve">                                                              </w:t>
      </w:r>
      <w:proofErr w:type="spellStart"/>
      <w:r w:rsidRPr="00FD3FDB">
        <w:rPr>
          <w:rFonts w:ascii="Times New Roman" w:hAnsi="Times New Roman"/>
          <w:sz w:val="24"/>
          <w:szCs w:val="24"/>
        </w:rPr>
        <w:t>Прикубанского</w:t>
      </w:r>
      <w:proofErr w:type="spellEnd"/>
      <w:r w:rsidRPr="00FD3FDB">
        <w:rPr>
          <w:rFonts w:ascii="Times New Roman" w:hAnsi="Times New Roman"/>
          <w:sz w:val="24"/>
          <w:szCs w:val="24"/>
        </w:rPr>
        <w:t xml:space="preserve"> муниципального района </w:t>
      </w:r>
    </w:p>
    <w:p w:rsidR="007A6913" w:rsidRDefault="007A6913" w:rsidP="007A6913">
      <w:pPr>
        <w:jc w:val="both"/>
        <w:rPr>
          <w:rFonts w:ascii="Times New Roman" w:hAnsi="Times New Roman"/>
          <w:color w:val="000000"/>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«Назначение пенсии за выслугу лет лицам, </w:t>
      </w:r>
      <w:r>
        <w:rPr>
          <w:rFonts w:ascii="Times New Roman" w:hAnsi="Times New Roman"/>
          <w:color w:val="000000"/>
          <w:sz w:val="24"/>
          <w:szCs w:val="24"/>
        </w:rPr>
        <w:t xml:space="preserve">   </w:t>
      </w:r>
    </w:p>
    <w:p w:rsidR="007A6913" w:rsidRDefault="007A6913" w:rsidP="007A6913">
      <w:pPr>
        <w:jc w:val="both"/>
        <w:rPr>
          <w:rFonts w:ascii="Times New Roman" w:hAnsi="Times New Roman"/>
          <w:color w:val="000000"/>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замещавшим муниципальные </w:t>
      </w:r>
      <w:r>
        <w:rPr>
          <w:rFonts w:ascii="Times New Roman" w:hAnsi="Times New Roman"/>
          <w:color w:val="000000"/>
          <w:sz w:val="24"/>
          <w:szCs w:val="24"/>
        </w:rPr>
        <w:t xml:space="preserve">должности </w:t>
      </w:r>
      <w:r w:rsidRPr="00FD3FDB">
        <w:rPr>
          <w:rFonts w:ascii="Times New Roman" w:hAnsi="Times New Roman"/>
          <w:color w:val="000000"/>
          <w:sz w:val="24"/>
          <w:szCs w:val="24"/>
        </w:rPr>
        <w:t xml:space="preserve">и </w:t>
      </w:r>
    </w:p>
    <w:p w:rsidR="007A6913" w:rsidRPr="00FD3FDB" w:rsidRDefault="007A6913" w:rsidP="007A6913">
      <w:pPr>
        <w:jc w:val="both"/>
        <w:rPr>
          <w:rFonts w:ascii="Times New Roman" w:hAnsi="Times New Roman"/>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муниципальным служащим»                                                  </w:t>
      </w:r>
    </w:p>
    <w:p w:rsidR="004D7DF9" w:rsidRDefault="004D7DF9" w:rsidP="009025F9">
      <w:pPr>
        <w:pStyle w:val="Standard"/>
        <w:tabs>
          <w:tab w:val="left" w:pos="60"/>
        </w:tabs>
        <w:jc w:val="both"/>
        <w:rPr>
          <w:rFonts w:cs="Times New Roman"/>
        </w:rPr>
      </w:pPr>
    </w:p>
    <w:p w:rsidR="009025F9" w:rsidRPr="004C0B41" w:rsidRDefault="009025F9" w:rsidP="004C0B41">
      <w:pPr>
        <w:pStyle w:val="Standard"/>
        <w:tabs>
          <w:tab w:val="left" w:pos="60"/>
        </w:tabs>
        <w:jc w:val="both"/>
        <w:rPr>
          <w:rFonts w:ascii="Times New Roman" w:hAnsi="Times New Roman" w:cs="Times New Roman"/>
        </w:rPr>
      </w:pPr>
      <w:r w:rsidRPr="004C0B41">
        <w:rPr>
          <w:rFonts w:ascii="Times New Roman" w:hAnsi="Times New Roman" w:cs="Times New Roman"/>
        </w:rPr>
        <w:t xml:space="preserve">                                                                                                                                </w:t>
      </w:r>
    </w:p>
    <w:p w:rsidR="009025F9" w:rsidRPr="004C0B41" w:rsidRDefault="009025F9" w:rsidP="009025F9">
      <w:pPr>
        <w:pStyle w:val="Standard"/>
        <w:tabs>
          <w:tab w:val="left" w:pos="60"/>
        </w:tabs>
        <w:jc w:val="both"/>
        <w:rPr>
          <w:rFonts w:ascii="Times New Roman" w:hAnsi="Times New Roman" w:cs="Times New Roman"/>
          <w:b/>
          <w:bCs/>
        </w:rPr>
      </w:pPr>
      <w:r w:rsidRPr="004C0B41">
        <w:rPr>
          <w:rFonts w:ascii="Times New Roman" w:hAnsi="Times New Roman" w:cs="Times New Roman"/>
          <w:b/>
          <w:bCs/>
          <w:sz w:val="28"/>
          <w:szCs w:val="28"/>
        </w:rPr>
        <w:t xml:space="preserve">                                             </w:t>
      </w:r>
      <w:r w:rsidR="007A6913">
        <w:rPr>
          <w:rFonts w:ascii="Times New Roman" w:hAnsi="Times New Roman" w:cs="Times New Roman"/>
          <w:b/>
          <w:bCs/>
          <w:sz w:val="28"/>
          <w:szCs w:val="28"/>
        </w:rPr>
        <w:t xml:space="preserve">     </w:t>
      </w:r>
      <w:r w:rsidRPr="004C0B41">
        <w:rPr>
          <w:rFonts w:ascii="Times New Roman" w:hAnsi="Times New Roman" w:cs="Times New Roman"/>
          <w:b/>
          <w:bCs/>
          <w:sz w:val="28"/>
          <w:szCs w:val="28"/>
        </w:rPr>
        <w:t xml:space="preserve"> </w:t>
      </w:r>
      <w:r w:rsidRPr="004C0B41">
        <w:rPr>
          <w:rFonts w:ascii="Times New Roman" w:hAnsi="Times New Roman" w:cs="Times New Roman"/>
          <w:b/>
          <w:bCs/>
        </w:rPr>
        <w:t>Справка</w:t>
      </w:r>
      <w:r w:rsidR="004D7DF9" w:rsidRPr="004C0B41">
        <w:rPr>
          <w:rFonts w:ascii="Times New Roman" w:hAnsi="Times New Roman" w:cs="Times New Roman"/>
          <w:b/>
          <w:bCs/>
        </w:rPr>
        <w:t xml:space="preserve">  </w:t>
      </w:r>
    </w:p>
    <w:p w:rsidR="004D7DF9" w:rsidRPr="004C0B41" w:rsidRDefault="004D7DF9" w:rsidP="009025F9">
      <w:pPr>
        <w:pStyle w:val="Standard"/>
        <w:tabs>
          <w:tab w:val="left" w:pos="60"/>
        </w:tabs>
        <w:jc w:val="both"/>
        <w:rPr>
          <w:rFonts w:ascii="Times New Roman" w:hAnsi="Times New Roman" w:cs="Times New Roman"/>
          <w:b/>
          <w:bCs/>
        </w:rPr>
      </w:pPr>
    </w:p>
    <w:p w:rsidR="009025F9" w:rsidRPr="004C0B41" w:rsidRDefault="009025F9" w:rsidP="009025F9">
      <w:pPr>
        <w:pStyle w:val="Standard"/>
        <w:tabs>
          <w:tab w:val="left" w:pos="60"/>
        </w:tabs>
        <w:jc w:val="center"/>
        <w:rPr>
          <w:rFonts w:ascii="Times New Roman" w:hAnsi="Times New Roman" w:cs="Times New Roman"/>
          <w:b/>
          <w:bCs/>
        </w:rPr>
      </w:pPr>
      <w:r w:rsidRPr="004C0B41">
        <w:rPr>
          <w:rFonts w:ascii="Times New Roman" w:hAnsi="Times New Roman" w:cs="Times New Roman"/>
          <w:b/>
          <w:bCs/>
        </w:rPr>
        <w:t>о периодах муниципальной службы (работы), учитываемых при исчислении стажа муниципальной службы</w:t>
      </w:r>
    </w:p>
    <w:p w:rsidR="009025F9" w:rsidRPr="004C0B41" w:rsidRDefault="009025F9" w:rsidP="009025F9">
      <w:pPr>
        <w:pStyle w:val="Standard"/>
        <w:tabs>
          <w:tab w:val="left" w:pos="60"/>
        </w:tabs>
        <w:jc w:val="center"/>
        <w:rPr>
          <w:rFonts w:ascii="Times New Roman" w:hAnsi="Times New Roman" w:cs="Times New Roman"/>
          <w:sz w:val="28"/>
          <w:szCs w:val="28"/>
        </w:rPr>
      </w:pPr>
      <w:r w:rsidRPr="004C0B41">
        <w:rPr>
          <w:rFonts w:ascii="Times New Roman" w:hAnsi="Times New Roman" w:cs="Times New Roman"/>
          <w:sz w:val="28"/>
          <w:szCs w:val="28"/>
        </w:rPr>
        <w:t>__________________________________________________________________</w:t>
      </w:r>
    </w:p>
    <w:p w:rsidR="009025F9" w:rsidRPr="004C0B41" w:rsidRDefault="009025F9" w:rsidP="009025F9">
      <w:pPr>
        <w:pStyle w:val="Standard"/>
        <w:tabs>
          <w:tab w:val="left" w:pos="60"/>
        </w:tabs>
        <w:jc w:val="center"/>
        <w:rPr>
          <w:rFonts w:ascii="Times New Roman" w:hAnsi="Times New Roman" w:cs="Times New Roman"/>
          <w:sz w:val="20"/>
          <w:szCs w:val="20"/>
        </w:rPr>
      </w:pPr>
      <w:proofErr w:type="gramStart"/>
      <w:r w:rsidRPr="004C0B41">
        <w:rPr>
          <w:rFonts w:ascii="Times New Roman" w:hAnsi="Times New Roman" w:cs="Times New Roman"/>
          <w:sz w:val="20"/>
          <w:szCs w:val="20"/>
        </w:rPr>
        <w:t>( фамилия</w:t>
      </w:r>
      <w:proofErr w:type="gramEnd"/>
      <w:r w:rsidRPr="004C0B41">
        <w:rPr>
          <w:rFonts w:ascii="Times New Roman" w:hAnsi="Times New Roman" w:cs="Times New Roman"/>
          <w:sz w:val="20"/>
          <w:szCs w:val="20"/>
        </w:rPr>
        <w:t>, имя, отчество)</w:t>
      </w:r>
    </w:p>
    <w:p w:rsidR="009025F9" w:rsidRPr="004C0B41" w:rsidRDefault="009025F9" w:rsidP="009025F9">
      <w:pPr>
        <w:pStyle w:val="Standard"/>
        <w:tabs>
          <w:tab w:val="left" w:pos="60"/>
        </w:tabs>
        <w:jc w:val="center"/>
        <w:rPr>
          <w:rFonts w:ascii="Times New Roman" w:hAnsi="Times New Roman" w:cs="Times New Roman"/>
          <w:sz w:val="20"/>
          <w:szCs w:val="20"/>
        </w:rPr>
      </w:pPr>
    </w:p>
    <w:p w:rsidR="009025F9" w:rsidRPr="004C0B41" w:rsidRDefault="009025F9" w:rsidP="009025F9">
      <w:pPr>
        <w:pStyle w:val="Standard"/>
        <w:tabs>
          <w:tab w:val="left" w:pos="60"/>
        </w:tabs>
        <w:jc w:val="both"/>
        <w:rPr>
          <w:rFonts w:ascii="Times New Roman" w:hAnsi="Times New Roman" w:cs="Times New Roman"/>
          <w:sz w:val="20"/>
          <w:szCs w:val="20"/>
        </w:rPr>
      </w:pPr>
      <w:r w:rsidRPr="004C0B41">
        <w:rPr>
          <w:rFonts w:ascii="Times New Roman" w:hAnsi="Times New Roman" w:cs="Times New Roman"/>
          <w:sz w:val="20"/>
          <w:szCs w:val="20"/>
        </w:rPr>
        <w:t>замещавшего__________________________________________________________________________________</w:t>
      </w:r>
    </w:p>
    <w:p w:rsidR="009025F9" w:rsidRPr="004C0B41" w:rsidRDefault="009025F9" w:rsidP="009025F9">
      <w:pPr>
        <w:pStyle w:val="Standard"/>
        <w:tabs>
          <w:tab w:val="left" w:pos="60"/>
        </w:tabs>
        <w:jc w:val="center"/>
        <w:rPr>
          <w:rFonts w:ascii="Times New Roman" w:hAnsi="Times New Roman" w:cs="Times New Roman"/>
          <w:sz w:val="20"/>
          <w:szCs w:val="20"/>
        </w:rPr>
      </w:pPr>
      <w:r w:rsidRPr="004C0B41">
        <w:rPr>
          <w:rFonts w:ascii="Times New Roman" w:hAnsi="Times New Roman" w:cs="Times New Roman"/>
          <w:sz w:val="20"/>
          <w:szCs w:val="20"/>
        </w:rPr>
        <w:t>(наименование должности)</w:t>
      </w:r>
    </w:p>
    <w:p w:rsidR="009025F9" w:rsidRPr="004C0B41" w:rsidRDefault="009025F9" w:rsidP="009025F9">
      <w:pPr>
        <w:pStyle w:val="Standard"/>
        <w:tabs>
          <w:tab w:val="left" w:pos="60"/>
        </w:tabs>
        <w:jc w:val="center"/>
        <w:rPr>
          <w:rFonts w:ascii="Times New Roman" w:hAnsi="Times New Roman" w:cs="Times New Roman"/>
          <w:sz w:val="20"/>
          <w:szCs w:val="20"/>
        </w:rPr>
      </w:pPr>
      <w:r w:rsidRPr="004C0B41">
        <w:rPr>
          <w:rFonts w:ascii="Times New Roman" w:hAnsi="Times New Roman" w:cs="Times New Roman"/>
          <w:sz w:val="20"/>
          <w:szCs w:val="20"/>
        </w:rPr>
        <w:t>_____________________________________________________________________________________________                 дающего право на ежемесячную доплату к трудовой пенсии</w:t>
      </w:r>
    </w:p>
    <w:p w:rsidR="009025F9" w:rsidRPr="004C0B41" w:rsidRDefault="009025F9" w:rsidP="009025F9">
      <w:pPr>
        <w:pStyle w:val="Standard"/>
        <w:tabs>
          <w:tab w:val="left" w:pos="60"/>
        </w:tabs>
        <w:jc w:val="both"/>
        <w:rPr>
          <w:rFonts w:ascii="Times New Roman" w:hAnsi="Times New Roman" w:cs="Times New Roman"/>
          <w:sz w:val="20"/>
          <w:szCs w:val="20"/>
        </w:rPr>
      </w:pPr>
    </w:p>
    <w:tbl>
      <w:tblPr>
        <w:tblW w:w="10778"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8"/>
        <w:gridCol w:w="1138"/>
        <w:gridCol w:w="427"/>
        <w:gridCol w:w="709"/>
        <w:gridCol w:w="709"/>
        <w:gridCol w:w="1417"/>
        <w:gridCol w:w="567"/>
        <w:gridCol w:w="567"/>
        <w:gridCol w:w="567"/>
        <w:gridCol w:w="518"/>
        <w:gridCol w:w="616"/>
        <w:gridCol w:w="567"/>
        <w:gridCol w:w="709"/>
        <w:gridCol w:w="850"/>
        <w:gridCol w:w="709"/>
      </w:tblGrid>
      <w:tr w:rsidR="009025F9" w:rsidRPr="004C0B41" w:rsidTr="009025F9">
        <w:tc>
          <w:tcPr>
            <w:tcW w:w="708" w:type="dxa"/>
            <w:vMerge w:val="restart"/>
            <w:shd w:val="clear" w:color="auto" w:fill="auto"/>
          </w:tcPr>
          <w:p w:rsidR="009025F9" w:rsidRPr="004C0B41" w:rsidRDefault="009025F9" w:rsidP="009025F9">
            <w:pPr>
              <w:pStyle w:val="TableContents"/>
              <w:snapToGrid w:val="0"/>
              <w:jc w:val="both"/>
              <w:rPr>
                <w:sz w:val="20"/>
                <w:szCs w:val="20"/>
              </w:rPr>
            </w:pPr>
            <w:r w:rsidRPr="004C0B41">
              <w:rPr>
                <w:sz w:val="20"/>
                <w:szCs w:val="20"/>
              </w:rPr>
              <w:t>№ п/п</w:t>
            </w:r>
          </w:p>
        </w:tc>
        <w:tc>
          <w:tcPr>
            <w:tcW w:w="1138" w:type="dxa"/>
            <w:vMerge w:val="restart"/>
            <w:shd w:val="clear" w:color="auto" w:fill="auto"/>
          </w:tcPr>
          <w:p w:rsidR="009025F9" w:rsidRPr="004C0B41" w:rsidRDefault="009025F9" w:rsidP="009025F9">
            <w:pPr>
              <w:pStyle w:val="TableContents"/>
              <w:snapToGrid w:val="0"/>
              <w:jc w:val="center"/>
              <w:rPr>
                <w:sz w:val="20"/>
                <w:szCs w:val="20"/>
              </w:rPr>
            </w:pPr>
            <w:r w:rsidRPr="004C0B41">
              <w:rPr>
                <w:sz w:val="20"/>
                <w:szCs w:val="20"/>
              </w:rPr>
              <w:t>№ записи в трудовой книжке</w:t>
            </w:r>
          </w:p>
        </w:tc>
        <w:tc>
          <w:tcPr>
            <w:tcW w:w="1845" w:type="dxa"/>
            <w:gridSpan w:val="3"/>
            <w:vMerge w:val="restart"/>
            <w:shd w:val="clear" w:color="auto" w:fill="auto"/>
          </w:tcPr>
          <w:p w:rsidR="009025F9" w:rsidRPr="004C0B41" w:rsidRDefault="009025F9" w:rsidP="009025F9">
            <w:pPr>
              <w:pStyle w:val="TableContents"/>
              <w:snapToGrid w:val="0"/>
              <w:jc w:val="center"/>
              <w:rPr>
                <w:sz w:val="20"/>
                <w:szCs w:val="20"/>
              </w:rPr>
            </w:pPr>
            <w:r w:rsidRPr="004C0B41">
              <w:rPr>
                <w:sz w:val="20"/>
                <w:szCs w:val="20"/>
              </w:rPr>
              <w:t>Дата</w:t>
            </w:r>
          </w:p>
        </w:tc>
        <w:tc>
          <w:tcPr>
            <w:tcW w:w="1417" w:type="dxa"/>
            <w:vMerge w:val="restart"/>
            <w:shd w:val="clear" w:color="auto" w:fill="auto"/>
          </w:tcPr>
          <w:p w:rsidR="009025F9" w:rsidRPr="004C0B41" w:rsidRDefault="009025F9" w:rsidP="009025F9">
            <w:pPr>
              <w:pStyle w:val="TableContents"/>
              <w:snapToGrid w:val="0"/>
              <w:jc w:val="center"/>
              <w:rPr>
                <w:sz w:val="20"/>
                <w:szCs w:val="20"/>
              </w:rPr>
            </w:pPr>
            <w:r w:rsidRPr="004C0B41">
              <w:rPr>
                <w:sz w:val="20"/>
                <w:szCs w:val="20"/>
              </w:rPr>
              <w:t>Наименование организации</w:t>
            </w:r>
          </w:p>
        </w:tc>
        <w:tc>
          <w:tcPr>
            <w:tcW w:w="3402" w:type="dxa"/>
            <w:gridSpan w:val="6"/>
            <w:shd w:val="clear" w:color="auto" w:fill="auto"/>
          </w:tcPr>
          <w:p w:rsidR="009025F9" w:rsidRPr="004C0B41" w:rsidRDefault="009025F9" w:rsidP="009025F9">
            <w:pPr>
              <w:pStyle w:val="TableContents"/>
              <w:snapToGrid w:val="0"/>
              <w:rPr>
                <w:sz w:val="20"/>
                <w:szCs w:val="20"/>
              </w:rPr>
            </w:pPr>
            <w:r w:rsidRPr="004C0B41">
              <w:rPr>
                <w:sz w:val="20"/>
                <w:szCs w:val="20"/>
              </w:rPr>
              <w:t>Продолжительность муниципальной службы (работы)</w:t>
            </w:r>
          </w:p>
        </w:tc>
        <w:tc>
          <w:tcPr>
            <w:tcW w:w="2268" w:type="dxa"/>
            <w:gridSpan w:val="3"/>
            <w:vMerge w:val="restart"/>
            <w:shd w:val="clear" w:color="auto" w:fill="auto"/>
          </w:tcPr>
          <w:p w:rsidR="009025F9" w:rsidRPr="004C0B41" w:rsidRDefault="009025F9" w:rsidP="009025F9">
            <w:pPr>
              <w:pStyle w:val="TableContents"/>
              <w:snapToGrid w:val="0"/>
              <w:jc w:val="center"/>
              <w:rPr>
                <w:sz w:val="20"/>
                <w:szCs w:val="20"/>
              </w:rPr>
            </w:pPr>
            <w:r w:rsidRPr="004C0B41">
              <w:rPr>
                <w:sz w:val="20"/>
                <w:szCs w:val="20"/>
              </w:rPr>
              <w:t>Стаж муниципальной службы, принимаемый для исчисления размера пенсии за выслугу лет</w:t>
            </w:r>
          </w:p>
        </w:tc>
      </w:tr>
      <w:tr w:rsidR="009025F9" w:rsidRPr="004C0B41" w:rsidTr="009025F9">
        <w:trPr>
          <w:trHeight w:val="23"/>
        </w:trPr>
        <w:tc>
          <w:tcPr>
            <w:tcW w:w="708" w:type="dxa"/>
            <w:vMerge/>
            <w:shd w:val="clear" w:color="auto" w:fill="auto"/>
          </w:tcPr>
          <w:p w:rsidR="009025F9" w:rsidRPr="004C0B41" w:rsidRDefault="009025F9" w:rsidP="009025F9">
            <w:pPr>
              <w:pStyle w:val="TableContents"/>
              <w:snapToGrid w:val="0"/>
              <w:jc w:val="both"/>
              <w:rPr>
                <w:sz w:val="20"/>
                <w:szCs w:val="20"/>
              </w:rPr>
            </w:pPr>
          </w:p>
        </w:tc>
        <w:tc>
          <w:tcPr>
            <w:tcW w:w="1138" w:type="dxa"/>
            <w:vMerge/>
            <w:shd w:val="clear" w:color="auto" w:fill="auto"/>
          </w:tcPr>
          <w:p w:rsidR="009025F9" w:rsidRPr="004C0B41" w:rsidRDefault="009025F9" w:rsidP="009025F9">
            <w:pPr>
              <w:pStyle w:val="TableContents"/>
              <w:snapToGrid w:val="0"/>
              <w:jc w:val="both"/>
              <w:rPr>
                <w:sz w:val="20"/>
                <w:szCs w:val="20"/>
              </w:rPr>
            </w:pPr>
          </w:p>
        </w:tc>
        <w:tc>
          <w:tcPr>
            <w:tcW w:w="1845" w:type="dxa"/>
            <w:gridSpan w:val="3"/>
            <w:vMerge/>
            <w:shd w:val="clear" w:color="auto" w:fill="auto"/>
          </w:tcPr>
          <w:p w:rsidR="009025F9" w:rsidRPr="004C0B41" w:rsidRDefault="009025F9" w:rsidP="009025F9">
            <w:pPr>
              <w:pStyle w:val="TableContents"/>
              <w:snapToGrid w:val="0"/>
              <w:jc w:val="both"/>
              <w:rPr>
                <w:sz w:val="20"/>
                <w:szCs w:val="20"/>
              </w:rPr>
            </w:pPr>
          </w:p>
        </w:tc>
        <w:tc>
          <w:tcPr>
            <w:tcW w:w="1417" w:type="dxa"/>
            <w:vMerge/>
            <w:shd w:val="clear" w:color="auto" w:fill="auto"/>
          </w:tcPr>
          <w:p w:rsidR="009025F9" w:rsidRPr="004C0B41" w:rsidRDefault="009025F9" w:rsidP="009025F9">
            <w:pPr>
              <w:pStyle w:val="TableContents"/>
              <w:snapToGrid w:val="0"/>
              <w:jc w:val="both"/>
              <w:rPr>
                <w:sz w:val="20"/>
                <w:szCs w:val="20"/>
              </w:rPr>
            </w:pPr>
          </w:p>
        </w:tc>
        <w:tc>
          <w:tcPr>
            <w:tcW w:w="1701" w:type="dxa"/>
            <w:gridSpan w:val="3"/>
            <w:shd w:val="clear" w:color="auto" w:fill="auto"/>
          </w:tcPr>
          <w:p w:rsidR="009025F9" w:rsidRPr="004C0B41" w:rsidRDefault="009025F9" w:rsidP="009025F9">
            <w:pPr>
              <w:pStyle w:val="TableContents"/>
              <w:snapToGrid w:val="0"/>
              <w:jc w:val="both"/>
              <w:rPr>
                <w:sz w:val="20"/>
                <w:szCs w:val="20"/>
              </w:rPr>
            </w:pPr>
            <w:r w:rsidRPr="004C0B41">
              <w:rPr>
                <w:sz w:val="20"/>
                <w:szCs w:val="20"/>
              </w:rPr>
              <w:t>В календарном исчислении</w:t>
            </w:r>
          </w:p>
        </w:tc>
        <w:tc>
          <w:tcPr>
            <w:tcW w:w="1701" w:type="dxa"/>
            <w:gridSpan w:val="3"/>
            <w:shd w:val="clear" w:color="auto" w:fill="auto"/>
          </w:tcPr>
          <w:p w:rsidR="009025F9" w:rsidRPr="004C0B41" w:rsidRDefault="009025F9" w:rsidP="009025F9">
            <w:pPr>
              <w:pStyle w:val="TableContents"/>
              <w:snapToGrid w:val="0"/>
              <w:jc w:val="both"/>
              <w:rPr>
                <w:sz w:val="20"/>
                <w:szCs w:val="20"/>
              </w:rPr>
            </w:pPr>
            <w:r w:rsidRPr="004C0B41">
              <w:rPr>
                <w:sz w:val="20"/>
                <w:szCs w:val="20"/>
              </w:rPr>
              <w:t>В льготном исчислении</w:t>
            </w:r>
          </w:p>
        </w:tc>
        <w:tc>
          <w:tcPr>
            <w:tcW w:w="2268" w:type="dxa"/>
            <w:gridSpan w:val="3"/>
            <w:vMerge/>
            <w:shd w:val="clear" w:color="auto" w:fill="auto"/>
          </w:tcPr>
          <w:p w:rsidR="009025F9" w:rsidRPr="004C0B41" w:rsidRDefault="009025F9" w:rsidP="009025F9">
            <w:pPr>
              <w:pStyle w:val="TableContents"/>
              <w:snapToGrid w:val="0"/>
              <w:jc w:val="both"/>
              <w:rPr>
                <w:sz w:val="20"/>
                <w:szCs w:val="20"/>
              </w:rPr>
            </w:pPr>
          </w:p>
        </w:tc>
      </w:tr>
      <w:tr w:rsidR="009025F9" w:rsidRPr="004C0B41" w:rsidTr="009025F9">
        <w:tc>
          <w:tcPr>
            <w:tcW w:w="708" w:type="dxa"/>
            <w:vMerge/>
            <w:shd w:val="clear" w:color="auto" w:fill="auto"/>
          </w:tcPr>
          <w:p w:rsidR="009025F9" w:rsidRPr="004C0B41" w:rsidRDefault="009025F9" w:rsidP="009025F9">
            <w:pPr>
              <w:pStyle w:val="TableContents"/>
              <w:snapToGrid w:val="0"/>
              <w:jc w:val="both"/>
              <w:rPr>
                <w:sz w:val="20"/>
                <w:szCs w:val="20"/>
              </w:rPr>
            </w:pPr>
          </w:p>
        </w:tc>
        <w:tc>
          <w:tcPr>
            <w:tcW w:w="1138" w:type="dxa"/>
            <w:vMerge/>
            <w:shd w:val="clear" w:color="auto" w:fill="auto"/>
          </w:tcPr>
          <w:p w:rsidR="009025F9" w:rsidRPr="004C0B41" w:rsidRDefault="009025F9" w:rsidP="009025F9">
            <w:pPr>
              <w:pStyle w:val="TableContents"/>
              <w:snapToGrid w:val="0"/>
              <w:jc w:val="both"/>
              <w:rPr>
                <w:sz w:val="20"/>
                <w:szCs w:val="20"/>
              </w:rPr>
            </w:pPr>
          </w:p>
        </w:tc>
        <w:tc>
          <w:tcPr>
            <w:tcW w:w="427" w:type="dxa"/>
            <w:shd w:val="clear" w:color="auto" w:fill="auto"/>
          </w:tcPr>
          <w:p w:rsidR="009025F9" w:rsidRPr="004C0B41" w:rsidRDefault="009025F9" w:rsidP="009025F9">
            <w:pPr>
              <w:pStyle w:val="TableContents"/>
              <w:snapToGrid w:val="0"/>
              <w:jc w:val="both"/>
              <w:rPr>
                <w:sz w:val="20"/>
                <w:szCs w:val="20"/>
              </w:rPr>
            </w:pPr>
            <w:r w:rsidRPr="004C0B41">
              <w:rPr>
                <w:sz w:val="20"/>
                <w:szCs w:val="20"/>
              </w:rPr>
              <w:t>год</w:t>
            </w:r>
          </w:p>
        </w:tc>
        <w:tc>
          <w:tcPr>
            <w:tcW w:w="709" w:type="dxa"/>
            <w:shd w:val="clear" w:color="auto" w:fill="auto"/>
          </w:tcPr>
          <w:p w:rsidR="009025F9" w:rsidRPr="004C0B41" w:rsidRDefault="009025F9" w:rsidP="009025F9">
            <w:pPr>
              <w:pStyle w:val="TableContents"/>
              <w:snapToGrid w:val="0"/>
              <w:jc w:val="both"/>
              <w:rPr>
                <w:sz w:val="20"/>
                <w:szCs w:val="20"/>
              </w:rPr>
            </w:pPr>
            <w:r w:rsidRPr="004C0B41">
              <w:rPr>
                <w:sz w:val="20"/>
                <w:szCs w:val="20"/>
              </w:rPr>
              <w:t>месяц</w:t>
            </w:r>
          </w:p>
        </w:tc>
        <w:tc>
          <w:tcPr>
            <w:tcW w:w="709" w:type="dxa"/>
            <w:shd w:val="clear" w:color="auto" w:fill="auto"/>
          </w:tcPr>
          <w:p w:rsidR="009025F9" w:rsidRPr="004C0B41" w:rsidRDefault="009025F9" w:rsidP="009025F9">
            <w:pPr>
              <w:pStyle w:val="TableContents"/>
              <w:snapToGrid w:val="0"/>
              <w:jc w:val="both"/>
              <w:rPr>
                <w:sz w:val="20"/>
                <w:szCs w:val="20"/>
              </w:rPr>
            </w:pPr>
            <w:r w:rsidRPr="004C0B41">
              <w:rPr>
                <w:sz w:val="20"/>
                <w:szCs w:val="20"/>
              </w:rPr>
              <w:t>число</w:t>
            </w:r>
          </w:p>
        </w:tc>
        <w:tc>
          <w:tcPr>
            <w:tcW w:w="1417" w:type="dxa"/>
            <w:vMerge/>
            <w:shd w:val="clear" w:color="auto" w:fill="auto"/>
          </w:tcPr>
          <w:p w:rsidR="009025F9" w:rsidRPr="004C0B41" w:rsidRDefault="009025F9" w:rsidP="009025F9">
            <w:pPr>
              <w:pStyle w:val="TableContents"/>
              <w:snapToGrid w:val="0"/>
              <w:jc w:val="both"/>
              <w:rPr>
                <w:sz w:val="20"/>
                <w:szCs w:val="20"/>
              </w:rPr>
            </w:pPr>
          </w:p>
        </w:tc>
        <w:tc>
          <w:tcPr>
            <w:tcW w:w="567" w:type="dxa"/>
            <w:shd w:val="clear" w:color="auto" w:fill="auto"/>
          </w:tcPr>
          <w:p w:rsidR="009025F9" w:rsidRPr="004C0B41" w:rsidRDefault="009025F9" w:rsidP="009025F9">
            <w:pPr>
              <w:pStyle w:val="TableContents"/>
              <w:snapToGrid w:val="0"/>
              <w:jc w:val="both"/>
              <w:rPr>
                <w:sz w:val="20"/>
                <w:szCs w:val="20"/>
              </w:rPr>
            </w:pPr>
            <w:r w:rsidRPr="004C0B41">
              <w:rPr>
                <w:sz w:val="20"/>
                <w:szCs w:val="20"/>
              </w:rPr>
              <w:t>лет</w:t>
            </w:r>
          </w:p>
        </w:tc>
        <w:tc>
          <w:tcPr>
            <w:tcW w:w="567" w:type="dxa"/>
            <w:shd w:val="clear" w:color="auto" w:fill="auto"/>
          </w:tcPr>
          <w:p w:rsidR="009025F9" w:rsidRPr="004C0B41" w:rsidRDefault="009025F9" w:rsidP="009025F9">
            <w:pPr>
              <w:pStyle w:val="TableContents"/>
              <w:snapToGrid w:val="0"/>
              <w:jc w:val="both"/>
              <w:rPr>
                <w:sz w:val="20"/>
                <w:szCs w:val="20"/>
              </w:rPr>
            </w:pPr>
            <w:r w:rsidRPr="004C0B41">
              <w:rPr>
                <w:sz w:val="20"/>
                <w:szCs w:val="20"/>
              </w:rPr>
              <w:t>месяцев</w:t>
            </w:r>
          </w:p>
        </w:tc>
        <w:tc>
          <w:tcPr>
            <w:tcW w:w="567" w:type="dxa"/>
            <w:shd w:val="clear" w:color="auto" w:fill="auto"/>
          </w:tcPr>
          <w:p w:rsidR="009025F9" w:rsidRPr="004C0B41" w:rsidRDefault="009025F9" w:rsidP="009025F9">
            <w:pPr>
              <w:pStyle w:val="TableContents"/>
              <w:snapToGrid w:val="0"/>
              <w:jc w:val="both"/>
              <w:rPr>
                <w:sz w:val="20"/>
                <w:szCs w:val="20"/>
              </w:rPr>
            </w:pPr>
            <w:r w:rsidRPr="004C0B41">
              <w:rPr>
                <w:sz w:val="20"/>
                <w:szCs w:val="20"/>
              </w:rPr>
              <w:t>дней</w:t>
            </w:r>
          </w:p>
        </w:tc>
        <w:tc>
          <w:tcPr>
            <w:tcW w:w="518" w:type="dxa"/>
            <w:shd w:val="clear" w:color="auto" w:fill="auto"/>
          </w:tcPr>
          <w:p w:rsidR="009025F9" w:rsidRPr="004C0B41" w:rsidRDefault="009025F9" w:rsidP="009025F9">
            <w:pPr>
              <w:pStyle w:val="TableContents"/>
              <w:snapToGrid w:val="0"/>
              <w:jc w:val="both"/>
              <w:rPr>
                <w:sz w:val="20"/>
                <w:szCs w:val="20"/>
              </w:rPr>
            </w:pPr>
            <w:r w:rsidRPr="004C0B41">
              <w:rPr>
                <w:sz w:val="20"/>
                <w:szCs w:val="20"/>
              </w:rPr>
              <w:t>лет</w:t>
            </w:r>
          </w:p>
        </w:tc>
        <w:tc>
          <w:tcPr>
            <w:tcW w:w="616" w:type="dxa"/>
            <w:shd w:val="clear" w:color="auto" w:fill="auto"/>
          </w:tcPr>
          <w:p w:rsidR="009025F9" w:rsidRPr="004C0B41" w:rsidRDefault="009025F9" w:rsidP="009025F9">
            <w:pPr>
              <w:pStyle w:val="TableContents"/>
              <w:snapToGrid w:val="0"/>
              <w:jc w:val="both"/>
              <w:rPr>
                <w:sz w:val="20"/>
                <w:szCs w:val="20"/>
              </w:rPr>
            </w:pPr>
            <w:r w:rsidRPr="004C0B41">
              <w:rPr>
                <w:sz w:val="20"/>
                <w:szCs w:val="20"/>
              </w:rPr>
              <w:t>месяцев</w:t>
            </w:r>
          </w:p>
        </w:tc>
        <w:tc>
          <w:tcPr>
            <w:tcW w:w="567" w:type="dxa"/>
            <w:shd w:val="clear" w:color="auto" w:fill="auto"/>
          </w:tcPr>
          <w:p w:rsidR="009025F9" w:rsidRPr="004C0B41" w:rsidRDefault="009025F9" w:rsidP="009025F9">
            <w:pPr>
              <w:pStyle w:val="TableContents"/>
              <w:snapToGrid w:val="0"/>
              <w:jc w:val="both"/>
              <w:rPr>
                <w:sz w:val="20"/>
                <w:szCs w:val="20"/>
              </w:rPr>
            </w:pPr>
            <w:r w:rsidRPr="004C0B41">
              <w:rPr>
                <w:sz w:val="20"/>
                <w:szCs w:val="20"/>
              </w:rPr>
              <w:t>дней</w:t>
            </w:r>
          </w:p>
        </w:tc>
        <w:tc>
          <w:tcPr>
            <w:tcW w:w="709" w:type="dxa"/>
            <w:shd w:val="clear" w:color="auto" w:fill="auto"/>
          </w:tcPr>
          <w:p w:rsidR="009025F9" w:rsidRPr="004C0B41" w:rsidRDefault="009025F9" w:rsidP="009025F9">
            <w:pPr>
              <w:pStyle w:val="TableContents"/>
              <w:snapToGrid w:val="0"/>
              <w:jc w:val="both"/>
              <w:rPr>
                <w:sz w:val="20"/>
                <w:szCs w:val="20"/>
              </w:rPr>
            </w:pPr>
            <w:r w:rsidRPr="004C0B41">
              <w:rPr>
                <w:sz w:val="20"/>
                <w:szCs w:val="20"/>
              </w:rPr>
              <w:t>лет</w:t>
            </w:r>
          </w:p>
        </w:tc>
        <w:tc>
          <w:tcPr>
            <w:tcW w:w="850" w:type="dxa"/>
            <w:shd w:val="clear" w:color="auto" w:fill="auto"/>
          </w:tcPr>
          <w:p w:rsidR="009025F9" w:rsidRPr="004C0B41" w:rsidRDefault="009025F9" w:rsidP="009025F9">
            <w:pPr>
              <w:pStyle w:val="TableContents"/>
              <w:snapToGrid w:val="0"/>
              <w:jc w:val="both"/>
              <w:rPr>
                <w:sz w:val="20"/>
                <w:szCs w:val="20"/>
              </w:rPr>
            </w:pPr>
            <w:r w:rsidRPr="004C0B41">
              <w:rPr>
                <w:sz w:val="20"/>
                <w:szCs w:val="20"/>
              </w:rPr>
              <w:t>месяцев</w:t>
            </w:r>
          </w:p>
        </w:tc>
        <w:tc>
          <w:tcPr>
            <w:tcW w:w="709" w:type="dxa"/>
            <w:shd w:val="clear" w:color="auto" w:fill="auto"/>
          </w:tcPr>
          <w:p w:rsidR="009025F9" w:rsidRPr="004C0B41" w:rsidRDefault="009025F9" w:rsidP="009025F9">
            <w:pPr>
              <w:pStyle w:val="TableContents"/>
              <w:snapToGrid w:val="0"/>
              <w:jc w:val="both"/>
              <w:rPr>
                <w:sz w:val="20"/>
                <w:szCs w:val="20"/>
              </w:rPr>
            </w:pPr>
            <w:r w:rsidRPr="004C0B41">
              <w:rPr>
                <w:sz w:val="20"/>
                <w:szCs w:val="20"/>
              </w:rPr>
              <w:t>дней</w:t>
            </w:r>
          </w:p>
        </w:tc>
      </w:tr>
      <w:tr w:rsidR="009025F9" w:rsidRPr="004C0B41" w:rsidTr="009025F9">
        <w:tc>
          <w:tcPr>
            <w:tcW w:w="708" w:type="dxa"/>
            <w:shd w:val="clear" w:color="auto" w:fill="auto"/>
          </w:tcPr>
          <w:p w:rsidR="009025F9" w:rsidRPr="004C0B41" w:rsidRDefault="009025F9" w:rsidP="009025F9">
            <w:pPr>
              <w:pStyle w:val="TableContents"/>
              <w:snapToGrid w:val="0"/>
              <w:jc w:val="both"/>
              <w:rPr>
                <w:sz w:val="20"/>
                <w:szCs w:val="20"/>
              </w:rPr>
            </w:pPr>
          </w:p>
        </w:tc>
        <w:tc>
          <w:tcPr>
            <w:tcW w:w="1138" w:type="dxa"/>
            <w:shd w:val="clear" w:color="auto" w:fill="auto"/>
          </w:tcPr>
          <w:p w:rsidR="009025F9" w:rsidRPr="004C0B41" w:rsidRDefault="009025F9" w:rsidP="009025F9">
            <w:pPr>
              <w:pStyle w:val="TableContents"/>
              <w:snapToGrid w:val="0"/>
              <w:jc w:val="both"/>
              <w:rPr>
                <w:sz w:val="20"/>
                <w:szCs w:val="20"/>
              </w:rPr>
            </w:pPr>
          </w:p>
        </w:tc>
        <w:tc>
          <w:tcPr>
            <w:tcW w:w="427" w:type="dxa"/>
            <w:shd w:val="clear" w:color="auto" w:fill="auto"/>
          </w:tcPr>
          <w:p w:rsidR="009025F9" w:rsidRPr="004C0B41" w:rsidRDefault="009025F9" w:rsidP="009025F9">
            <w:pPr>
              <w:pStyle w:val="TableContents"/>
              <w:snapToGrid w:val="0"/>
              <w:jc w:val="both"/>
              <w:rPr>
                <w:sz w:val="20"/>
                <w:szCs w:val="20"/>
              </w:rPr>
            </w:pPr>
          </w:p>
        </w:tc>
        <w:tc>
          <w:tcPr>
            <w:tcW w:w="709" w:type="dxa"/>
            <w:shd w:val="clear" w:color="auto" w:fill="auto"/>
          </w:tcPr>
          <w:p w:rsidR="009025F9" w:rsidRPr="004C0B41" w:rsidRDefault="009025F9" w:rsidP="009025F9">
            <w:pPr>
              <w:pStyle w:val="TableContents"/>
              <w:snapToGrid w:val="0"/>
              <w:jc w:val="both"/>
              <w:rPr>
                <w:sz w:val="20"/>
                <w:szCs w:val="20"/>
              </w:rPr>
            </w:pPr>
          </w:p>
        </w:tc>
        <w:tc>
          <w:tcPr>
            <w:tcW w:w="709" w:type="dxa"/>
            <w:shd w:val="clear" w:color="auto" w:fill="auto"/>
          </w:tcPr>
          <w:p w:rsidR="009025F9" w:rsidRPr="004C0B41" w:rsidRDefault="009025F9" w:rsidP="009025F9">
            <w:pPr>
              <w:pStyle w:val="TableContents"/>
              <w:snapToGrid w:val="0"/>
              <w:jc w:val="both"/>
              <w:rPr>
                <w:sz w:val="20"/>
                <w:szCs w:val="20"/>
              </w:rPr>
            </w:pPr>
          </w:p>
        </w:tc>
        <w:tc>
          <w:tcPr>
            <w:tcW w:w="1417" w:type="dxa"/>
            <w:shd w:val="clear" w:color="auto" w:fill="auto"/>
          </w:tcPr>
          <w:p w:rsidR="009025F9" w:rsidRPr="004C0B41" w:rsidRDefault="009025F9" w:rsidP="009025F9">
            <w:pPr>
              <w:pStyle w:val="TableContents"/>
              <w:snapToGrid w:val="0"/>
              <w:jc w:val="both"/>
              <w:rPr>
                <w:sz w:val="20"/>
                <w:szCs w:val="20"/>
              </w:rPr>
            </w:pPr>
          </w:p>
        </w:tc>
        <w:tc>
          <w:tcPr>
            <w:tcW w:w="567" w:type="dxa"/>
            <w:shd w:val="clear" w:color="auto" w:fill="auto"/>
          </w:tcPr>
          <w:p w:rsidR="009025F9" w:rsidRPr="004C0B41" w:rsidRDefault="009025F9" w:rsidP="009025F9">
            <w:pPr>
              <w:pStyle w:val="TableContents"/>
              <w:snapToGrid w:val="0"/>
              <w:jc w:val="both"/>
              <w:rPr>
                <w:sz w:val="20"/>
                <w:szCs w:val="20"/>
              </w:rPr>
            </w:pPr>
          </w:p>
        </w:tc>
        <w:tc>
          <w:tcPr>
            <w:tcW w:w="567" w:type="dxa"/>
            <w:shd w:val="clear" w:color="auto" w:fill="auto"/>
          </w:tcPr>
          <w:p w:rsidR="009025F9" w:rsidRPr="004C0B41" w:rsidRDefault="009025F9" w:rsidP="009025F9">
            <w:pPr>
              <w:pStyle w:val="TableContents"/>
              <w:snapToGrid w:val="0"/>
              <w:jc w:val="both"/>
              <w:rPr>
                <w:sz w:val="20"/>
                <w:szCs w:val="20"/>
              </w:rPr>
            </w:pPr>
          </w:p>
        </w:tc>
        <w:tc>
          <w:tcPr>
            <w:tcW w:w="567" w:type="dxa"/>
            <w:shd w:val="clear" w:color="auto" w:fill="auto"/>
          </w:tcPr>
          <w:p w:rsidR="009025F9" w:rsidRPr="004C0B41" w:rsidRDefault="009025F9" w:rsidP="009025F9">
            <w:pPr>
              <w:pStyle w:val="TableContents"/>
              <w:snapToGrid w:val="0"/>
              <w:jc w:val="both"/>
              <w:rPr>
                <w:sz w:val="20"/>
                <w:szCs w:val="20"/>
              </w:rPr>
            </w:pPr>
          </w:p>
        </w:tc>
        <w:tc>
          <w:tcPr>
            <w:tcW w:w="518" w:type="dxa"/>
            <w:shd w:val="clear" w:color="auto" w:fill="auto"/>
          </w:tcPr>
          <w:p w:rsidR="009025F9" w:rsidRPr="004C0B41" w:rsidRDefault="009025F9" w:rsidP="009025F9">
            <w:pPr>
              <w:pStyle w:val="TableContents"/>
              <w:snapToGrid w:val="0"/>
              <w:jc w:val="both"/>
              <w:rPr>
                <w:sz w:val="20"/>
                <w:szCs w:val="20"/>
              </w:rPr>
            </w:pPr>
          </w:p>
        </w:tc>
        <w:tc>
          <w:tcPr>
            <w:tcW w:w="616" w:type="dxa"/>
            <w:shd w:val="clear" w:color="auto" w:fill="auto"/>
          </w:tcPr>
          <w:p w:rsidR="009025F9" w:rsidRPr="004C0B41" w:rsidRDefault="009025F9" w:rsidP="009025F9">
            <w:pPr>
              <w:pStyle w:val="TableContents"/>
              <w:snapToGrid w:val="0"/>
              <w:jc w:val="both"/>
              <w:rPr>
                <w:sz w:val="20"/>
                <w:szCs w:val="20"/>
              </w:rPr>
            </w:pPr>
          </w:p>
        </w:tc>
        <w:tc>
          <w:tcPr>
            <w:tcW w:w="567" w:type="dxa"/>
            <w:shd w:val="clear" w:color="auto" w:fill="auto"/>
          </w:tcPr>
          <w:p w:rsidR="009025F9" w:rsidRPr="004C0B41" w:rsidRDefault="009025F9" w:rsidP="009025F9">
            <w:pPr>
              <w:pStyle w:val="TableContents"/>
              <w:snapToGrid w:val="0"/>
              <w:jc w:val="both"/>
              <w:rPr>
                <w:sz w:val="20"/>
                <w:szCs w:val="20"/>
              </w:rPr>
            </w:pPr>
          </w:p>
        </w:tc>
        <w:tc>
          <w:tcPr>
            <w:tcW w:w="709" w:type="dxa"/>
            <w:shd w:val="clear" w:color="auto" w:fill="auto"/>
          </w:tcPr>
          <w:p w:rsidR="009025F9" w:rsidRPr="004C0B41" w:rsidRDefault="009025F9" w:rsidP="009025F9">
            <w:pPr>
              <w:pStyle w:val="TableContents"/>
              <w:snapToGrid w:val="0"/>
              <w:jc w:val="both"/>
              <w:rPr>
                <w:sz w:val="20"/>
                <w:szCs w:val="20"/>
              </w:rPr>
            </w:pPr>
          </w:p>
        </w:tc>
        <w:tc>
          <w:tcPr>
            <w:tcW w:w="850" w:type="dxa"/>
            <w:shd w:val="clear" w:color="auto" w:fill="auto"/>
          </w:tcPr>
          <w:p w:rsidR="009025F9" w:rsidRPr="004C0B41" w:rsidRDefault="009025F9" w:rsidP="009025F9">
            <w:pPr>
              <w:pStyle w:val="TableContents"/>
              <w:snapToGrid w:val="0"/>
              <w:jc w:val="both"/>
              <w:rPr>
                <w:sz w:val="20"/>
                <w:szCs w:val="20"/>
              </w:rPr>
            </w:pPr>
          </w:p>
        </w:tc>
        <w:tc>
          <w:tcPr>
            <w:tcW w:w="709" w:type="dxa"/>
            <w:shd w:val="clear" w:color="auto" w:fill="auto"/>
          </w:tcPr>
          <w:p w:rsidR="009025F9" w:rsidRPr="004C0B41" w:rsidRDefault="009025F9" w:rsidP="009025F9">
            <w:pPr>
              <w:pStyle w:val="TableContents"/>
              <w:snapToGrid w:val="0"/>
              <w:jc w:val="both"/>
              <w:rPr>
                <w:sz w:val="20"/>
                <w:szCs w:val="20"/>
              </w:rPr>
            </w:pPr>
          </w:p>
        </w:tc>
      </w:tr>
      <w:tr w:rsidR="009025F9" w:rsidRPr="004C0B41" w:rsidTr="009025F9">
        <w:tc>
          <w:tcPr>
            <w:tcW w:w="708" w:type="dxa"/>
            <w:shd w:val="clear" w:color="auto" w:fill="auto"/>
          </w:tcPr>
          <w:p w:rsidR="009025F9" w:rsidRPr="004C0B41" w:rsidRDefault="009025F9" w:rsidP="009025F9">
            <w:pPr>
              <w:pStyle w:val="TableContents"/>
              <w:snapToGrid w:val="0"/>
              <w:jc w:val="both"/>
              <w:rPr>
                <w:sz w:val="20"/>
                <w:szCs w:val="20"/>
              </w:rPr>
            </w:pPr>
          </w:p>
        </w:tc>
        <w:tc>
          <w:tcPr>
            <w:tcW w:w="1138" w:type="dxa"/>
            <w:shd w:val="clear" w:color="auto" w:fill="auto"/>
          </w:tcPr>
          <w:p w:rsidR="009025F9" w:rsidRPr="004C0B41" w:rsidRDefault="009025F9" w:rsidP="009025F9">
            <w:pPr>
              <w:pStyle w:val="TableContents"/>
              <w:snapToGrid w:val="0"/>
              <w:jc w:val="both"/>
              <w:rPr>
                <w:sz w:val="20"/>
                <w:szCs w:val="20"/>
              </w:rPr>
            </w:pPr>
          </w:p>
        </w:tc>
        <w:tc>
          <w:tcPr>
            <w:tcW w:w="427" w:type="dxa"/>
            <w:shd w:val="clear" w:color="auto" w:fill="auto"/>
          </w:tcPr>
          <w:p w:rsidR="009025F9" w:rsidRPr="004C0B41" w:rsidRDefault="009025F9" w:rsidP="009025F9">
            <w:pPr>
              <w:pStyle w:val="TableContents"/>
              <w:snapToGrid w:val="0"/>
              <w:jc w:val="both"/>
              <w:rPr>
                <w:sz w:val="20"/>
                <w:szCs w:val="20"/>
              </w:rPr>
            </w:pPr>
          </w:p>
        </w:tc>
        <w:tc>
          <w:tcPr>
            <w:tcW w:w="709" w:type="dxa"/>
            <w:shd w:val="clear" w:color="auto" w:fill="auto"/>
          </w:tcPr>
          <w:p w:rsidR="009025F9" w:rsidRPr="004C0B41" w:rsidRDefault="009025F9" w:rsidP="009025F9">
            <w:pPr>
              <w:pStyle w:val="TableContents"/>
              <w:snapToGrid w:val="0"/>
              <w:jc w:val="both"/>
              <w:rPr>
                <w:sz w:val="20"/>
                <w:szCs w:val="20"/>
              </w:rPr>
            </w:pPr>
          </w:p>
        </w:tc>
        <w:tc>
          <w:tcPr>
            <w:tcW w:w="709" w:type="dxa"/>
            <w:shd w:val="clear" w:color="auto" w:fill="auto"/>
          </w:tcPr>
          <w:p w:rsidR="009025F9" w:rsidRPr="004C0B41" w:rsidRDefault="009025F9" w:rsidP="009025F9">
            <w:pPr>
              <w:pStyle w:val="TableContents"/>
              <w:snapToGrid w:val="0"/>
              <w:jc w:val="both"/>
              <w:rPr>
                <w:sz w:val="20"/>
                <w:szCs w:val="20"/>
              </w:rPr>
            </w:pPr>
          </w:p>
        </w:tc>
        <w:tc>
          <w:tcPr>
            <w:tcW w:w="1417" w:type="dxa"/>
            <w:shd w:val="clear" w:color="auto" w:fill="auto"/>
          </w:tcPr>
          <w:p w:rsidR="009025F9" w:rsidRPr="004C0B41" w:rsidRDefault="009025F9" w:rsidP="009025F9">
            <w:pPr>
              <w:pStyle w:val="TableContents"/>
              <w:snapToGrid w:val="0"/>
              <w:jc w:val="both"/>
              <w:rPr>
                <w:sz w:val="20"/>
                <w:szCs w:val="20"/>
              </w:rPr>
            </w:pPr>
          </w:p>
        </w:tc>
        <w:tc>
          <w:tcPr>
            <w:tcW w:w="567" w:type="dxa"/>
            <w:shd w:val="clear" w:color="auto" w:fill="auto"/>
          </w:tcPr>
          <w:p w:rsidR="009025F9" w:rsidRPr="004C0B41" w:rsidRDefault="009025F9" w:rsidP="009025F9">
            <w:pPr>
              <w:pStyle w:val="TableContents"/>
              <w:snapToGrid w:val="0"/>
              <w:jc w:val="both"/>
              <w:rPr>
                <w:sz w:val="20"/>
                <w:szCs w:val="20"/>
              </w:rPr>
            </w:pPr>
          </w:p>
        </w:tc>
        <w:tc>
          <w:tcPr>
            <w:tcW w:w="567" w:type="dxa"/>
            <w:shd w:val="clear" w:color="auto" w:fill="auto"/>
          </w:tcPr>
          <w:p w:rsidR="009025F9" w:rsidRPr="004C0B41" w:rsidRDefault="009025F9" w:rsidP="009025F9">
            <w:pPr>
              <w:pStyle w:val="TableContents"/>
              <w:snapToGrid w:val="0"/>
              <w:jc w:val="both"/>
              <w:rPr>
                <w:sz w:val="20"/>
                <w:szCs w:val="20"/>
              </w:rPr>
            </w:pPr>
          </w:p>
        </w:tc>
        <w:tc>
          <w:tcPr>
            <w:tcW w:w="567" w:type="dxa"/>
            <w:shd w:val="clear" w:color="auto" w:fill="auto"/>
          </w:tcPr>
          <w:p w:rsidR="009025F9" w:rsidRPr="004C0B41" w:rsidRDefault="009025F9" w:rsidP="009025F9">
            <w:pPr>
              <w:pStyle w:val="TableContents"/>
              <w:snapToGrid w:val="0"/>
              <w:jc w:val="both"/>
              <w:rPr>
                <w:sz w:val="20"/>
                <w:szCs w:val="20"/>
              </w:rPr>
            </w:pPr>
          </w:p>
        </w:tc>
        <w:tc>
          <w:tcPr>
            <w:tcW w:w="518" w:type="dxa"/>
            <w:shd w:val="clear" w:color="auto" w:fill="auto"/>
          </w:tcPr>
          <w:p w:rsidR="009025F9" w:rsidRPr="004C0B41" w:rsidRDefault="009025F9" w:rsidP="009025F9">
            <w:pPr>
              <w:pStyle w:val="TableContents"/>
              <w:snapToGrid w:val="0"/>
              <w:jc w:val="both"/>
              <w:rPr>
                <w:sz w:val="20"/>
                <w:szCs w:val="20"/>
              </w:rPr>
            </w:pPr>
          </w:p>
        </w:tc>
        <w:tc>
          <w:tcPr>
            <w:tcW w:w="616" w:type="dxa"/>
            <w:shd w:val="clear" w:color="auto" w:fill="auto"/>
          </w:tcPr>
          <w:p w:rsidR="009025F9" w:rsidRPr="004C0B41" w:rsidRDefault="009025F9" w:rsidP="009025F9">
            <w:pPr>
              <w:pStyle w:val="TableContents"/>
              <w:snapToGrid w:val="0"/>
              <w:jc w:val="both"/>
              <w:rPr>
                <w:sz w:val="20"/>
                <w:szCs w:val="20"/>
              </w:rPr>
            </w:pPr>
          </w:p>
        </w:tc>
        <w:tc>
          <w:tcPr>
            <w:tcW w:w="567" w:type="dxa"/>
            <w:shd w:val="clear" w:color="auto" w:fill="auto"/>
          </w:tcPr>
          <w:p w:rsidR="009025F9" w:rsidRPr="004C0B41" w:rsidRDefault="009025F9" w:rsidP="009025F9">
            <w:pPr>
              <w:pStyle w:val="TableContents"/>
              <w:snapToGrid w:val="0"/>
              <w:jc w:val="both"/>
              <w:rPr>
                <w:sz w:val="20"/>
                <w:szCs w:val="20"/>
              </w:rPr>
            </w:pPr>
          </w:p>
        </w:tc>
        <w:tc>
          <w:tcPr>
            <w:tcW w:w="709" w:type="dxa"/>
            <w:shd w:val="clear" w:color="auto" w:fill="auto"/>
          </w:tcPr>
          <w:p w:rsidR="009025F9" w:rsidRPr="004C0B41" w:rsidRDefault="009025F9" w:rsidP="009025F9">
            <w:pPr>
              <w:pStyle w:val="TableContents"/>
              <w:snapToGrid w:val="0"/>
              <w:jc w:val="both"/>
              <w:rPr>
                <w:sz w:val="20"/>
                <w:szCs w:val="20"/>
              </w:rPr>
            </w:pPr>
          </w:p>
        </w:tc>
        <w:tc>
          <w:tcPr>
            <w:tcW w:w="850" w:type="dxa"/>
            <w:shd w:val="clear" w:color="auto" w:fill="auto"/>
          </w:tcPr>
          <w:p w:rsidR="009025F9" w:rsidRPr="004C0B41" w:rsidRDefault="009025F9" w:rsidP="009025F9">
            <w:pPr>
              <w:pStyle w:val="TableContents"/>
              <w:snapToGrid w:val="0"/>
              <w:jc w:val="both"/>
              <w:rPr>
                <w:sz w:val="20"/>
                <w:szCs w:val="20"/>
              </w:rPr>
            </w:pPr>
          </w:p>
        </w:tc>
        <w:tc>
          <w:tcPr>
            <w:tcW w:w="709" w:type="dxa"/>
            <w:shd w:val="clear" w:color="auto" w:fill="auto"/>
          </w:tcPr>
          <w:p w:rsidR="009025F9" w:rsidRPr="004C0B41" w:rsidRDefault="009025F9" w:rsidP="009025F9">
            <w:pPr>
              <w:pStyle w:val="TableContents"/>
              <w:snapToGrid w:val="0"/>
              <w:jc w:val="both"/>
              <w:rPr>
                <w:sz w:val="20"/>
                <w:szCs w:val="20"/>
              </w:rPr>
            </w:pPr>
          </w:p>
        </w:tc>
      </w:tr>
      <w:tr w:rsidR="009025F9" w:rsidRPr="004C0B41" w:rsidTr="009025F9">
        <w:tc>
          <w:tcPr>
            <w:tcW w:w="708" w:type="dxa"/>
            <w:shd w:val="clear" w:color="auto" w:fill="auto"/>
          </w:tcPr>
          <w:p w:rsidR="009025F9" w:rsidRPr="004C0B41" w:rsidRDefault="009025F9" w:rsidP="009025F9">
            <w:pPr>
              <w:pStyle w:val="TableContents"/>
              <w:snapToGrid w:val="0"/>
              <w:jc w:val="both"/>
              <w:rPr>
                <w:sz w:val="20"/>
                <w:szCs w:val="20"/>
              </w:rPr>
            </w:pPr>
          </w:p>
        </w:tc>
        <w:tc>
          <w:tcPr>
            <w:tcW w:w="1138" w:type="dxa"/>
            <w:shd w:val="clear" w:color="auto" w:fill="auto"/>
          </w:tcPr>
          <w:p w:rsidR="009025F9" w:rsidRPr="004C0B41" w:rsidRDefault="009025F9" w:rsidP="009025F9">
            <w:pPr>
              <w:pStyle w:val="TableContents"/>
              <w:snapToGrid w:val="0"/>
              <w:jc w:val="both"/>
              <w:rPr>
                <w:sz w:val="20"/>
                <w:szCs w:val="20"/>
              </w:rPr>
            </w:pPr>
          </w:p>
        </w:tc>
        <w:tc>
          <w:tcPr>
            <w:tcW w:w="427" w:type="dxa"/>
            <w:shd w:val="clear" w:color="auto" w:fill="auto"/>
          </w:tcPr>
          <w:p w:rsidR="009025F9" w:rsidRPr="004C0B41" w:rsidRDefault="009025F9" w:rsidP="009025F9">
            <w:pPr>
              <w:pStyle w:val="TableContents"/>
              <w:snapToGrid w:val="0"/>
              <w:jc w:val="both"/>
              <w:rPr>
                <w:sz w:val="20"/>
                <w:szCs w:val="20"/>
              </w:rPr>
            </w:pPr>
          </w:p>
        </w:tc>
        <w:tc>
          <w:tcPr>
            <w:tcW w:w="709" w:type="dxa"/>
            <w:shd w:val="clear" w:color="auto" w:fill="auto"/>
          </w:tcPr>
          <w:p w:rsidR="009025F9" w:rsidRPr="004C0B41" w:rsidRDefault="009025F9" w:rsidP="009025F9">
            <w:pPr>
              <w:pStyle w:val="TableContents"/>
              <w:snapToGrid w:val="0"/>
              <w:jc w:val="both"/>
              <w:rPr>
                <w:sz w:val="20"/>
                <w:szCs w:val="20"/>
              </w:rPr>
            </w:pPr>
          </w:p>
        </w:tc>
        <w:tc>
          <w:tcPr>
            <w:tcW w:w="709" w:type="dxa"/>
            <w:shd w:val="clear" w:color="auto" w:fill="auto"/>
          </w:tcPr>
          <w:p w:rsidR="009025F9" w:rsidRPr="004C0B41" w:rsidRDefault="009025F9" w:rsidP="009025F9">
            <w:pPr>
              <w:pStyle w:val="TableContents"/>
              <w:snapToGrid w:val="0"/>
              <w:jc w:val="both"/>
              <w:rPr>
                <w:sz w:val="20"/>
                <w:szCs w:val="20"/>
              </w:rPr>
            </w:pPr>
          </w:p>
        </w:tc>
        <w:tc>
          <w:tcPr>
            <w:tcW w:w="1417" w:type="dxa"/>
            <w:shd w:val="clear" w:color="auto" w:fill="auto"/>
          </w:tcPr>
          <w:p w:rsidR="009025F9" w:rsidRPr="004C0B41" w:rsidRDefault="009025F9" w:rsidP="009025F9">
            <w:pPr>
              <w:pStyle w:val="TableContents"/>
              <w:snapToGrid w:val="0"/>
              <w:jc w:val="both"/>
              <w:rPr>
                <w:sz w:val="20"/>
                <w:szCs w:val="20"/>
              </w:rPr>
            </w:pPr>
            <w:r w:rsidRPr="004C0B41">
              <w:rPr>
                <w:sz w:val="20"/>
                <w:szCs w:val="20"/>
              </w:rPr>
              <w:t>Всего</w:t>
            </w:r>
          </w:p>
        </w:tc>
        <w:tc>
          <w:tcPr>
            <w:tcW w:w="567" w:type="dxa"/>
            <w:shd w:val="clear" w:color="auto" w:fill="auto"/>
          </w:tcPr>
          <w:p w:rsidR="009025F9" w:rsidRPr="004C0B41" w:rsidRDefault="009025F9" w:rsidP="009025F9">
            <w:pPr>
              <w:pStyle w:val="TableContents"/>
              <w:snapToGrid w:val="0"/>
              <w:jc w:val="both"/>
              <w:rPr>
                <w:sz w:val="20"/>
                <w:szCs w:val="20"/>
              </w:rPr>
            </w:pPr>
          </w:p>
        </w:tc>
        <w:tc>
          <w:tcPr>
            <w:tcW w:w="567" w:type="dxa"/>
            <w:shd w:val="clear" w:color="auto" w:fill="auto"/>
          </w:tcPr>
          <w:p w:rsidR="009025F9" w:rsidRPr="004C0B41" w:rsidRDefault="009025F9" w:rsidP="009025F9">
            <w:pPr>
              <w:pStyle w:val="TableContents"/>
              <w:snapToGrid w:val="0"/>
              <w:jc w:val="both"/>
              <w:rPr>
                <w:sz w:val="20"/>
                <w:szCs w:val="20"/>
              </w:rPr>
            </w:pPr>
          </w:p>
        </w:tc>
        <w:tc>
          <w:tcPr>
            <w:tcW w:w="567" w:type="dxa"/>
            <w:shd w:val="clear" w:color="auto" w:fill="auto"/>
          </w:tcPr>
          <w:p w:rsidR="009025F9" w:rsidRPr="004C0B41" w:rsidRDefault="009025F9" w:rsidP="009025F9">
            <w:pPr>
              <w:pStyle w:val="TableContents"/>
              <w:snapToGrid w:val="0"/>
              <w:jc w:val="both"/>
              <w:rPr>
                <w:sz w:val="20"/>
                <w:szCs w:val="20"/>
              </w:rPr>
            </w:pPr>
          </w:p>
        </w:tc>
        <w:tc>
          <w:tcPr>
            <w:tcW w:w="518" w:type="dxa"/>
            <w:shd w:val="clear" w:color="auto" w:fill="auto"/>
          </w:tcPr>
          <w:p w:rsidR="009025F9" w:rsidRPr="004C0B41" w:rsidRDefault="009025F9" w:rsidP="009025F9">
            <w:pPr>
              <w:pStyle w:val="TableContents"/>
              <w:snapToGrid w:val="0"/>
              <w:jc w:val="both"/>
              <w:rPr>
                <w:sz w:val="20"/>
                <w:szCs w:val="20"/>
              </w:rPr>
            </w:pPr>
          </w:p>
        </w:tc>
        <w:tc>
          <w:tcPr>
            <w:tcW w:w="616" w:type="dxa"/>
            <w:shd w:val="clear" w:color="auto" w:fill="auto"/>
          </w:tcPr>
          <w:p w:rsidR="009025F9" w:rsidRPr="004C0B41" w:rsidRDefault="009025F9" w:rsidP="009025F9">
            <w:pPr>
              <w:pStyle w:val="TableContents"/>
              <w:snapToGrid w:val="0"/>
              <w:jc w:val="both"/>
              <w:rPr>
                <w:sz w:val="20"/>
                <w:szCs w:val="20"/>
              </w:rPr>
            </w:pPr>
          </w:p>
        </w:tc>
        <w:tc>
          <w:tcPr>
            <w:tcW w:w="567" w:type="dxa"/>
            <w:shd w:val="clear" w:color="auto" w:fill="auto"/>
          </w:tcPr>
          <w:p w:rsidR="009025F9" w:rsidRPr="004C0B41" w:rsidRDefault="009025F9" w:rsidP="009025F9">
            <w:pPr>
              <w:pStyle w:val="TableContents"/>
              <w:snapToGrid w:val="0"/>
              <w:jc w:val="both"/>
              <w:rPr>
                <w:sz w:val="20"/>
                <w:szCs w:val="20"/>
              </w:rPr>
            </w:pPr>
          </w:p>
        </w:tc>
        <w:tc>
          <w:tcPr>
            <w:tcW w:w="709" w:type="dxa"/>
            <w:shd w:val="clear" w:color="auto" w:fill="auto"/>
          </w:tcPr>
          <w:p w:rsidR="009025F9" w:rsidRPr="004C0B41" w:rsidRDefault="009025F9" w:rsidP="009025F9">
            <w:pPr>
              <w:pStyle w:val="TableContents"/>
              <w:snapToGrid w:val="0"/>
              <w:jc w:val="both"/>
              <w:rPr>
                <w:sz w:val="20"/>
                <w:szCs w:val="20"/>
              </w:rPr>
            </w:pPr>
          </w:p>
        </w:tc>
        <w:tc>
          <w:tcPr>
            <w:tcW w:w="850" w:type="dxa"/>
            <w:shd w:val="clear" w:color="auto" w:fill="auto"/>
          </w:tcPr>
          <w:p w:rsidR="009025F9" w:rsidRPr="004C0B41" w:rsidRDefault="009025F9" w:rsidP="009025F9">
            <w:pPr>
              <w:pStyle w:val="TableContents"/>
              <w:snapToGrid w:val="0"/>
              <w:jc w:val="both"/>
              <w:rPr>
                <w:sz w:val="20"/>
                <w:szCs w:val="20"/>
              </w:rPr>
            </w:pPr>
          </w:p>
        </w:tc>
        <w:tc>
          <w:tcPr>
            <w:tcW w:w="709" w:type="dxa"/>
            <w:shd w:val="clear" w:color="auto" w:fill="auto"/>
          </w:tcPr>
          <w:p w:rsidR="009025F9" w:rsidRPr="004C0B41" w:rsidRDefault="009025F9" w:rsidP="009025F9">
            <w:pPr>
              <w:pStyle w:val="TableContents"/>
              <w:snapToGrid w:val="0"/>
              <w:jc w:val="both"/>
              <w:rPr>
                <w:sz w:val="20"/>
                <w:szCs w:val="20"/>
              </w:rPr>
            </w:pPr>
          </w:p>
        </w:tc>
      </w:tr>
    </w:tbl>
    <w:p w:rsidR="009025F9" w:rsidRPr="004C0B41" w:rsidRDefault="009025F9" w:rsidP="009025F9">
      <w:pPr>
        <w:pStyle w:val="Standard"/>
        <w:tabs>
          <w:tab w:val="left" w:pos="60"/>
        </w:tabs>
        <w:jc w:val="both"/>
        <w:rPr>
          <w:rFonts w:ascii="Times New Roman" w:hAnsi="Times New Roman" w:cs="Times New Roman"/>
        </w:rPr>
      </w:pPr>
    </w:p>
    <w:p w:rsidR="009025F9" w:rsidRPr="004C0B41" w:rsidRDefault="009025F9" w:rsidP="009025F9">
      <w:pPr>
        <w:pStyle w:val="Standard"/>
        <w:tabs>
          <w:tab w:val="left" w:pos="60"/>
        </w:tabs>
        <w:jc w:val="both"/>
        <w:rPr>
          <w:rFonts w:ascii="Times New Roman" w:hAnsi="Times New Roman" w:cs="Times New Roman"/>
        </w:rPr>
      </w:pPr>
      <w:r w:rsidRPr="004C0B41">
        <w:rPr>
          <w:rFonts w:ascii="Times New Roman" w:hAnsi="Times New Roman" w:cs="Times New Roman"/>
        </w:rPr>
        <w:t>Руководитель кадровой службы</w:t>
      </w:r>
    </w:p>
    <w:p w:rsidR="009025F9" w:rsidRPr="004C0B41" w:rsidRDefault="009025F9" w:rsidP="009025F9">
      <w:pPr>
        <w:pStyle w:val="Standard"/>
        <w:tabs>
          <w:tab w:val="left" w:pos="60"/>
        </w:tabs>
        <w:jc w:val="both"/>
        <w:rPr>
          <w:rFonts w:ascii="Times New Roman" w:hAnsi="Times New Roman" w:cs="Times New Roman"/>
        </w:rPr>
      </w:pPr>
      <w:r w:rsidRPr="004C0B41">
        <w:rPr>
          <w:rFonts w:ascii="Times New Roman" w:hAnsi="Times New Roman" w:cs="Times New Roman"/>
        </w:rPr>
        <w:t>организации                                    ___________________________________________________________________</w:t>
      </w:r>
    </w:p>
    <w:p w:rsidR="009025F9" w:rsidRPr="004C0B41" w:rsidRDefault="009025F9" w:rsidP="009025F9">
      <w:pPr>
        <w:pStyle w:val="Standard"/>
        <w:tabs>
          <w:tab w:val="left" w:pos="60"/>
        </w:tabs>
        <w:jc w:val="both"/>
        <w:rPr>
          <w:rFonts w:ascii="Times New Roman" w:hAnsi="Times New Roman" w:cs="Times New Roman"/>
        </w:rPr>
      </w:pPr>
      <w:r w:rsidRPr="004C0B41">
        <w:rPr>
          <w:rFonts w:ascii="Times New Roman" w:hAnsi="Times New Roman" w:cs="Times New Roman"/>
        </w:rPr>
        <w:t xml:space="preserve">                                                                                           (подпись, фамилия, инициалы)</w:t>
      </w:r>
    </w:p>
    <w:p w:rsidR="009025F9" w:rsidRPr="004C0B41" w:rsidRDefault="009025F9" w:rsidP="009025F9">
      <w:pPr>
        <w:pStyle w:val="Standard"/>
        <w:tabs>
          <w:tab w:val="left" w:pos="60"/>
        </w:tabs>
        <w:jc w:val="both"/>
        <w:rPr>
          <w:rFonts w:ascii="Times New Roman" w:hAnsi="Times New Roman" w:cs="Times New Roman"/>
        </w:rPr>
      </w:pPr>
      <w:r w:rsidRPr="004C0B41">
        <w:rPr>
          <w:rFonts w:ascii="Times New Roman" w:hAnsi="Times New Roman" w:cs="Times New Roman"/>
        </w:rPr>
        <w:t>Место для печати</w:t>
      </w:r>
    </w:p>
    <w:p w:rsidR="009025F9" w:rsidRPr="004C0B41" w:rsidRDefault="009025F9" w:rsidP="009025F9">
      <w:pPr>
        <w:pStyle w:val="Standard"/>
        <w:tabs>
          <w:tab w:val="left" w:pos="60"/>
        </w:tabs>
        <w:jc w:val="both"/>
        <w:rPr>
          <w:rFonts w:ascii="Times New Roman" w:hAnsi="Times New Roman" w:cs="Times New Roman"/>
        </w:rPr>
      </w:pPr>
    </w:p>
    <w:p w:rsidR="009025F9" w:rsidRPr="004C0B41" w:rsidRDefault="009025F9" w:rsidP="009025F9">
      <w:pPr>
        <w:pStyle w:val="Standard"/>
        <w:tabs>
          <w:tab w:val="left" w:pos="60"/>
        </w:tabs>
        <w:jc w:val="both"/>
        <w:rPr>
          <w:rFonts w:ascii="Times New Roman" w:hAnsi="Times New Roman" w:cs="Times New Roman"/>
        </w:rPr>
      </w:pPr>
      <w:r w:rsidRPr="004C0B41">
        <w:rPr>
          <w:rFonts w:ascii="Times New Roman" w:hAnsi="Times New Roman" w:cs="Times New Roman"/>
        </w:rPr>
        <w:t>Согласовано</w:t>
      </w:r>
    </w:p>
    <w:p w:rsidR="009025F9" w:rsidRPr="004C0B41" w:rsidRDefault="009025F9" w:rsidP="009025F9">
      <w:pPr>
        <w:pStyle w:val="Standard"/>
        <w:tabs>
          <w:tab w:val="left" w:pos="60"/>
        </w:tabs>
        <w:jc w:val="both"/>
        <w:rPr>
          <w:rFonts w:ascii="Times New Roman" w:hAnsi="Times New Roman" w:cs="Times New Roman"/>
        </w:rPr>
      </w:pPr>
      <w:r w:rsidRPr="004C0B41">
        <w:rPr>
          <w:rFonts w:ascii="Times New Roman" w:hAnsi="Times New Roman" w:cs="Times New Roman"/>
        </w:rPr>
        <w:t>Председатель комиссии по рассмотрению</w:t>
      </w:r>
    </w:p>
    <w:p w:rsidR="009025F9" w:rsidRPr="004C0B41" w:rsidRDefault="009025F9" w:rsidP="009025F9">
      <w:pPr>
        <w:pStyle w:val="Standard"/>
        <w:jc w:val="both"/>
        <w:rPr>
          <w:rFonts w:ascii="Times New Roman" w:hAnsi="Times New Roman" w:cs="Times New Roman"/>
        </w:rPr>
      </w:pPr>
      <w:r w:rsidRPr="004C0B41">
        <w:rPr>
          <w:rFonts w:ascii="Times New Roman" w:hAnsi="Times New Roman" w:cs="Times New Roman"/>
        </w:rPr>
        <w:t>вопросов установления и выплаты пенсии</w:t>
      </w:r>
    </w:p>
    <w:p w:rsidR="009025F9" w:rsidRPr="004C0B41" w:rsidRDefault="009025F9" w:rsidP="009025F9">
      <w:pPr>
        <w:pStyle w:val="Standard"/>
        <w:tabs>
          <w:tab w:val="left" w:pos="60"/>
        </w:tabs>
        <w:rPr>
          <w:rFonts w:ascii="Times New Roman" w:hAnsi="Times New Roman" w:cs="Times New Roman"/>
        </w:rPr>
      </w:pPr>
      <w:r w:rsidRPr="004C0B41">
        <w:rPr>
          <w:rFonts w:ascii="Times New Roman" w:hAnsi="Times New Roman" w:cs="Times New Roman"/>
        </w:rPr>
        <w:t>за выслугу лет                                ____________________________________________________________________</w:t>
      </w:r>
    </w:p>
    <w:p w:rsidR="009025F9" w:rsidRPr="004C0B41" w:rsidRDefault="009025F9" w:rsidP="009025F9">
      <w:pPr>
        <w:pStyle w:val="Standard"/>
        <w:tabs>
          <w:tab w:val="left" w:pos="60"/>
        </w:tabs>
        <w:jc w:val="both"/>
        <w:rPr>
          <w:rFonts w:ascii="Times New Roman" w:hAnsi="Times New Roman" w:cs="Times New Roman"/>
        </w:rPr>
      </w:pPr>
      <w:r w:rsidRPr="004C0B41">
        <w:rPr>
          <w:rFonts w:ascii="Times New Roman" w:hAnsi="Times New Roman" w:cs="Times New Roman"/>
        </w:rPr>
        <w:t xml:space="preserve">                                                                                             </w:t>
      </w:r>
      <w:proofErr w:type="gramStart"/>
      <w:r w:rsidRPr="004C0B41">
        <w:rPr>
          <w:rFonts w:ascii="Times New Roman" w:hAnsi="Times New Roman" w:cs="Times New Roman"/>
        </w:rPr>
        <w:t>( подпись</w:t>
      </w:r>
      <w:proofErr w:type="gramEnd"/>
      <w:r w:rsidRPr="004C0B41">
        <w:rPr>
          <w:rFonts w:ascii="Times New Roman" w:hAnsi="Times New Roman" w:cs="Times New Roman"/>
        </w:rPr>
        <w:t>, фамилия, инициалы)</w:t>
      </w:r>
    </w:p>
    <w:p w:rsidR="009025F9" w:rsidRPr="004C0B41" w:rsidRDefault="009025F9" w:rsidP="009025F9">
      <w:pPr>
        <w:pStyle w:val="Standard"/>
        <w:tabs>
          <w:tab w:val="left" w:pos="60"/>
        </w:tabs>
        <w:jc w:val="both"/>
        <w:rPr>
          <w:rFonts w:ascii="Times New Roman" w:hAnsi="Times New Roman" w:cs="Times New Roman"/>
        </w:rPr>
      </w:pPr>
      <w:r w:rsidRPr="004C0B41">
        <w:rPr>
          <w:rFonts w:ascii="Times New Roman" w:hAnsi="Times New Roman" w:cs="Times New Roman"/>
        </w:rPr>
        <w:t xml:space="preserve">                                                                                                    </w:t>
      </w:r>
    </w:p>
    <w:p w:rsidR="009025F9" w:rsidRPr="004C0B41" w:rsidRDefault="009025F9" w:rsidP="009025F9">
      <w:pPr>
        <w:pStyle w:val="Standard"/>
        <w:tabs>
          <w:tab w:val="left" w:pos="60"/>
        </w:tabs>
        <w:jc w:val="both"/>
        <w:rPr>
          <w:rFonts w:ascii="Times New Roman" w:hAnsi="Times New Roman" w:cs="Times New Roman"/>
        </w:rPr>
      </w:pPr>
      <w:r w:rsidRPr="004C0B41">
        <w:rPr>
          <w:rFonts w:ascii="Times New Roman" w:hAnsi="Times New Roman" w:cs="Times New Roman"/>
        </w:rPr>
        <w:t>Место для печати</w:t>
      </w:r>
    </w:p>
    <w:p w:rsidR="009025F9" w:rsidRPr="004C0B41" w:rsidRDefault="009025F9" w:rsidP="009025F9">
      <w:pPr>
        <w:pStyle w:val="Standard"/>
        <w:tabs>
          <w:tab w:val="left" w:pos="60"/>
        </w:tabs>
        <w:jc w:val="both"/>
        <w:rPr>
          <w:rFonts w:ascii="Times New Roman" w:hAnsi="Times New Roman" w:cs="Times New Roman"/>
          <w:sz w:val="20"/>
          <w:szCs w:val="20"/>
        </w:rPr>
      </w:pPr>
      <w:r w:rsidRPr="004C0B41">
        <w:rPr>
          <w:rFonts w:ascii="Times New Roman" w:hAnsi="Times New Roman" w:cs="Times New Roman"/>
          <w:sz w:val="20"/>
          <w:szCs w:val="20"/>
        </w:rPr>
        <w:t xml:space="preserve">                                                                                                                                                                                                                                                                                        </w:t>
      </w:r>
    </w:p>
    <w:p w:rsidR="009025F9" w:rsidRPr="004C0B41" w:rsidRDefault="009025F9" w:rsidP="009025F9">
      <w:pPr>
        <w:pStyle w:val="Standard"/>
        <w:tabs>
          <w:tab w:val="left" w:pos="60"/>
        </w:tabs>
        <w:jc w:val="both"/>
        <w:rPr>
          <w:rFonts w:ascii="Times New Roman" w:hAnsi="Times New Roman" w:cs="Times New Roman"/>
          <w:sz w:val="20"/>
          <w:szCs w:val="20"/>
        </w:rPr>
      </w:pPr>
    </w:p>
    <w:p w:rsidR="009025F9" w:rsidRPr="004C0B41" w:rsidRDefault="009025F9" w:rsidP="009025F9">
      <w:pPr>
        <w:pStyle w:val="Standard"/>
        <w:tabs>
          <w:tab w:val="left" w:pos="60"/>
        </w:tabs>
        <w:jc w:val="both"/>
        <w:rPr>
          <w:rFonts w:ascii="Times New Roman" w:hAnsi="Times New Roman" w:cs="Times New Roman"/>
          <w:sz w:val="20"/>
          <w:szCs w:val="20"/>
        </w:rPr>
      </w:pPr>
    </w:p>
    <w:p w:rsidR="008B1978" w:rsidRPr="00DC08D9" w:rsidRDefault="008B1978" w:rsidP="008B1978">
      <w:pPr>
        <w:pStyle w:val="a9"/>
        <w:spacing w:before="0" w:beforeAutospacing="0" w:after="0" w:afterAutospacing="0"/>
        <w:rPr>
          <w:sz w:val="26"/>
          <w:szCs w:val="26"/>
        </w:rPr>
      </w:pPr>
      <w:r w:rsidRPr="00DC08D9">
        <w:rPr>
          <w:sz w:val="26"/>
          <w:szCs w:val="26"/>
        </w:rPr>
        <w:t xml:space="preserve">Заместитель главы администрации-управделами </w:t>
      </w:r>
    </w:p>
    <w:p w:rsidR="008B1978" w:rsidRPr="00E66495" w:rsidRDefault="008B1978" w:rsidP="008B1978">
      <w:pPr>
        <w:pStyle w:val="a9"/>
        <w:spacing w:before="0" w:beforeAutospacing="0" w:after="0" w:afterAutospacing="0"/>
        <w:rPr>
          <w:bdr w:val="single" w:sz="6" w:space="4" w:color="000000" w:frame="1"/>
          <w:shd w:val="clear" w:color="auto" w:fill="FFFFFF"/>
        </w:rPr>
      </w:pPr>
      <w:r w:rsidRPr="00DC08D9">
        <w:rPr>
          <w:sz w:val="26"/>
          <w:szCs w:val="26"/>
        </w:rPr>
        <w:t xml:space="preserve">администрации муниципального района                                       </w:t>
      </w:r>
      <w:r>
        <w:rPr>
          <w:sz w:val="26"/>
          <w:szCs w:val="26"/>
        </w:rPr>
        <w:t xml:space="preserve">    </w:t>
      </w:r>
      <w:r w:rsidRPr="00DC08D9">
        <w:rPr>
          <w:sz w:val="26"/>
          <w:szCs w:val="26"/>
        </w:rPr>
        <w:t xml:space="preserve">     З.В. </w:t>
      </w:r>
      <w:proofErr w:type="spellStart"/>
      <w:r w:rsidRPr="00DC08D9">
        <w:rPr>
          <w:sz w:val="26"/>
          <w:szCs w:val="26"/>
        </w:rPr>
        <w:t>Глоова</w:t>
      </w:r>
      <w:proofErr w:type="spellEnd"/>
    </w:p>
    <w:p w:rsidR="004C0B41" w:rsidRPr="008B1978" w:rsidRDefault="004C0B41" w:rsidP="008B1978">
      <w:pPr>
        <w:spacing w:line="23" w:lineRule="atLeast"/>
        <w:rPr>
          <w:rFonts w:ascii="Times New Roman" w:hAnsi="Times New Roman"/>
          <w:sz w:val="26"/>
          <w:szCs w:val="26"/>
        </w:rPr>
      </w:pPr>
    </w:p>
    <w:p w:rsidR="008B1978" w:rsidRDefault="008B1978" w:rsidP="009025F9">
      <w:pPr>
        <w:pStyle w:val="ae"/>
        <w:tabs>
          <w:tab w:val="left" w:pos="0"/>
          <w:tab w:val="left" w:pos="426"/>
        </w:tabs>
        <w:ind w:left="0"/>
        <w:jc w:val="both"/>
        <w:rPr>
          <w:rFonts w:ascii="Times New Roman" w:hAnsi="Times New Roman"/>
          <w:color w:val="000000"/>
          <w:sz w:val="24"/>
          <w:szCs w:val="24"/>
        </w:rPr>
      </w:pPr>
    </w:p>
    <w:p w:rsidR="004C0B41" w:rsidRDefault="004C0B41" w:rsidP="009025F9">
      <w:pPr>
        <w:pStyle w:val="ae"/>
        <w:tabs>
          <w:tab w:val="left" w:pos="0"/>
          <w:tab w:val="left" w:pos="426"/>
        </w:tabs>
        <w:ind w:left="0"/>
        <w:jc w:val="both"/>
        <w:rPr>
          <w:rFonts w:ascii="Times New Roman" w:hAnsi="Times New Roman"/>
          <w:color w:val="000000"/>
          <w:sz w:val="24"/>
          <w:szCs w:val="24"/>
        </w:rPr>
      </w:pPr>
    </w:p>
    <w:p w:rsidR="008B1978" w:rsidRDefault="008B1978" w:rsidP="008B1978">
      <w:pPr>
        <w:rPr>
          <w:rFonts w:ascii="Times New Roman" w:hAnsi="Times New Roman"/>
          <w:color w:val="000000"/>
          <w:sz w:val="24"/>
          <w:szCs w:val="24"/>
        </w:rPr>
      </w:pPr>
    </w:p>
    <w:p w:rsidR="007A6913" w:rsidRPr="00FD3FDB" w:rsidRDefault="008B1978" w:rsidP="008B1978">
      <w:pPr>
        <w:rPr>
          <w:rFonts w:ascii="Times New Roman" w:hAnsi="Times New Roman"/>
          <w:sz w:val="24"/>
          <w:szCs w:val="24"/>
        </w:rPr>
      </w:pPr>
      <w:r>
        <w:rPr>
          <w:rFonts w:ascii="Times New Roman" w:hAnsi="Times New Roman"/>
          <w:color w:val="000000"/>
          <w:sz w:val="24"/>
          <w:szCs w:val="24"/>
        </w:rPr>
        <w:lastRenderedPageBreak/>
        <w:t xml:space="preserve">                                                              </w:t>
      </w:r>
      <w:r w:rsidR="007A6913" w:rsidRPr="00FD3FDB">
        <w:rPr>
          <w:rFonts w:ascii="Times New Roman" w:hAnsi="Times New Roman"/>
          <w:sz w:val="24"/>
          <w:szCs w:val="24"/>
        </w:rPr>
        <w:t>Приложение №</w:t>
      </w:r>
      <w:r w:rsidR="007A6913">
        <w:rPr>
          <w:rFonts w:ascii="Times New Roman" w:hAnsi="Times New Roman"/>
          <w:sz w:val="24"/>
          <w:szCs w:val="24"/>
        </w:rPr>
        <w:t>5</w:t>
      </w:r>
      <w:r w:rsidR="007A6913" w:rsidRPr="00FD3FDB">
        <w:rPr>
          <w:b/>
          <w:sz w:val="24"/>
          <w:szCs w:val="24"/>
        </w:rPr>
        <w:t xml:space="preserve">                                                                      </w:t>
      </w:r>
      <w:r w:rsidR="007A6913" w:rsidRPr="00FD3FDB">
        <w:rPr>
          <w:rFonts w:ascii="Times New Roman" w:hAnsi="Times New Roman"/>
          <w:sz w:val="24"/>
          <w:szCs w:val="24"/>
        </w:rPr>
        <w:t xml:space="preserve"> </w:t>
      </w:r>
    </w:p>
    <w:p w:rsidR="007A6913" w:rsidRDefault="007A6913" w:rsidP="007A6913">
      <w:pPr>
        <w:jc w:val="both"/>
        <w:rPr>
          <w:rFonts w:ascii="Times New Roman" w:hAnsi="Times New Roman"/>
          <w:sz w:val="24"/>
          <w:szCs w:val="24"/>
        </w:rPr>
      </w:pPr>
      <w:r>
        <w:rPr>
          <w:rFonts w:ascii="Times New Roman" w:hAnsi="Times New Roman"/>
          <w:sz w:val="24"/>
          <w:szCs w:val="24"/>
        </w:rPr>
        <w:t xml:space="preserve">                                                              </w:t>
      </w:r>
      <w:r w:rsidRPr="00FD3FDB">
        <w:rPr>
          <w:rFonts w:ascii="Times New Roman" w:hAnsi="Times New Roman"/>
          <w:sz w:val="24"/>
          <w:szCs w:val="24"/>
        </w:rPr>
        <w:t xml:space="preserve">к административному регламенту    администрации </w:t>
      </w:r>
      <w:r>
        <w:rPr>
          <w:rFonts w:ascii="Times New Roman" w:hAnsi="Times New Roman"/>
          <w:sz w:val="24"/>
          <w:szCs w:val="24"/>
        </w:rPr>
        <w:t xml:space="preserve">  </w:t>
      </w:r>
    </w:p>
    <w:p w:rsidR="007A6913" w:rsidRDefault="007A6913" w:rsidP="007A6913">
      <w:pPr>
        <w:jc w:val="both"/>
        <w:rPr>
          <w:rFonts w:ascii="Times New Roman" w:hAnsi="Times New Roman"/>
          <w:sz w:val="24"/>
          <w:szCs w:val="24"/>
        </w:rPr>
      </w:pPr>
      <w:r>
        <w:rPr>
          <w:rFonts w:ascii="Times New Roman" w:hAnsi="Times New Roman"/>
          <w:sz w:val="24"/>
          <w:szCs w:val="24"/>
        </w:rPr>
        <w:t xml:space="preserve">                                                              </w:t>
      </w:r>
      <w:proofErr w:type="spellStart"/>
      <w:r w:rsidRPr="00FD3FDB">
        <w:rPr>
          <w:rFonts w:ascii="Times New Roman" w:hAnsi="Times New Roman"/>
          <w:sz w:val="24"/>
          <w:szCs w:val="24"/>
        </w:rPr>
        <w:t>Прикубанского</w:t>
      </w:r>
      <w:proofErr w:type="spellEnd"/>
      <w:r w:rsidRPr="00FD3FDB">
        <w:rPr>
          <w:rFonts w:ascii="Times New Roman" w:hAnsi="Times New Roman"/>
          <w:sz w:val="24"/>
          <w:szCs w:val="24"/>
        </w:rPr>
        <w:t xml:space="preserve"> муниципального района </w:t>
      </w:r>
    </w:p>
    <w:p w:rsidR="007A6913" w:rsidRDefault="007A6913" w:rsidP="007A6913">
      <w:pPr>
        <w:jc w:val="both"/>
        <w:rPr>
          <w:rFonts w:ascii="Times New Roman" w:hAnsi="Times New Roman"/>
          <w:color w:val="000000"/>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«Назначение пенсии за выслугу лет лицам, </w:t>
      </w:r>
      <w:r>
        <w:rPr>
          <w:rFonts w:ascii="Times New Roman" w:hAnsi="Times New Roman"/>
          <w:color w:val="000000"/>
          <w:sz w:val="24"/>
          <w:szCs w:val="24"/>
        </w:rPr>
        <w:t xml:space="preserve">   </w:t>
      </w:r>
    </w:p>
    <w:p w:rsidR="007A6913" w:rsidRDefault="007A6913" w:rsidP="007A6913">
      <w:pPr>
        <w:jc w:val="both"/>
        <w:rPr>
          <w:rFonts w:ascii="Times New Roman" w:hAnsi="Times New Roman"/>
          <w:color w:val="000000"/>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замещавшим муниципальные </w:t>
      </w:r>
      <w:r>
        <w:rPr>
          <w:rFonts w:ascii="Times New Roman" w:hAnsi="Times New Roman"/>
          <w:color w:val="000000"/>
          <w:sz w:val="24"/>
          <w:szCs w:val="24"/>
        </w:rPr>
        <w:t xml:space="preserve">должности </w:t>
      </w:r>
      <w:r w:rsidRPr="00FD3FDB">
        <w:rPr>
          <w:rFonts w:ascii="Times New Roman" w:hAnsi="Times New Roman"/>
          <w:color w:val="000000"/>
          <w:sz w:val="24"/>
          <w:szCs w:val="24"/>
        </w:rPr>
        <w:t xml:space="preserve">и </w:t>
      </w:r>
    </w:p>
    <w:p w:rsidR="007A6913" w:rsidRPr="00FD3FDB" w:rsidRDefault="007A6913" w:rsidP="007A6913">
      <w:pPr>
        <w:jc w:val="both"/>
        <w:rPr>
          <w:rFonts w:ascii="Times New Roman" w:hAnsi="Times New Roman"/>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муниципальным служащим»                                                  </w:t>
      </w:r>
    </w:p>
    <w:p w:rsidR="00827BAB" w:rsidRDefault="00827BAB" w:rsidP="009025F9">
      <w:pPr>
        <w:pStyle w:val="ae"/>
        <w:tabs>
          <w:tab w:val="left" w:pos="0"/>
          <w:tab w:val="left" w:pos="426"/>
        </w:tabs>
        <w:ind w:left="0"/>
        <w:jc w:val="both"/>
        <w:rPr>
          <w:rFonts w:ascii="Times New Roman" w:hAnsi="Times New Roman"/>
          <w:color w:val="000000"/>
          <w:sz w:val="24"/>
          <w:szCs w:val="24"/>
        </w:rPr>
      </w:pPr>
    </w:p>
    <w:p w:rsidR="00827BAB" w:rsidRDefault="00827BAB" w:rsidP="009025F9">
      <w:pPr>
        <w:pStyle w:val="ae"/>
        <w:tabs>
          <w:tab w:val="left" w:pos="0"/>
          <w:tab w:val="left" w:pos="426"/>
        </w:tabs>
        <w:ind w:left="0"/>
        <w:jc w:val="both"/>
        <w:rPr>
          <w:rFonts w:ascii="Times New Roman" w:hAnsi="Times New Roman"/>
          <w:color w:val="000000"/>
          <w:sz w:val="24"/>
          <w:szCs w:val="24"/>
        </w:rPr>
      </w:pPr>
    </w:p>
    <w:p w:rsidR="004D7DF9" w:rsidRPr="004C0B41" w:rsidRDefault="004D7DF9" w:rsidP="004C0B41">
      <w:pPr>
        <w:jc w:val="both"/>
        <w:rPr>
          <w:rFonts w:ascii="Times New Roman" w:hAnsi="Times New Roman"/>
          <w:sz w:val="26"/>
          <w:szCs w:val="26"/>
        </w:rPr>
      </w:pPr>
      <w:r w:rsidRPr="004D7DF9">
        <w:rPr>
          <w:rFonts w:ascii="Times New Roman" w:hAnsi="Times New Roman"/>
          <w:color w:val="000000"/>
          <w:sz w:val="26"/>
          <w:szCs w:val="26"/>
        </w:rPr>
        <w:t xml:space="preserve"> </w:t>
      </w:r>
    </w:p>
    <w:p w:rsidR="009025F9" w:rsidRPr="00F46F18" w:rsidRDefault="009025F9" w:rsidP="004C0B41">
      <w:pPr>
        <w:pStyle w:val="ae"/>
        <w:tabs>
          <w:tab w:val="left" w:pos="0"/>
          <w:tab w:val="left" w:pos="426"/>
        </w:tabs>
        <w:ind w:left="0"/>
        <w:jc w:val="both"/>
        <w:rPr>
          <w:rFonts w:ascii="Times New Roman" w:hAnsi="Times New Roman"/>
          <w:color w:val="000000"/>
          <w:sz w:val="24"/>
          <w:szCs w:val="24"/>
        </w:rPr>
      </w:pPr>
      <w:r w:rsidRPr="00F46F18">
        <w:rPr>
          <w:rFonts w:ascii="Times New Roman" w:hAnsi="Times New Roman"/>
          <w:color w:val="000000"/>
          <w:sz w:val="24"/>
          <w:szCs w:val="24"/>
        </w:rPr>
        <w:t xml:space="preserve">                                                                       </w:t>
      </w:r>
      <w:r w:rsidR="004D7DF9">
        <w:rPr>
          <w:rFonts w:ascii="Times New Roman" w:hAnsi="Times New Roman"/>
          <w:color w:val="000000"/>
          <w:sz w:val="24"/>
          <w:szCs w:val="24"/>
        </w:rPr>
        <w:t xml:space="preserve">    </w:t>
      </w:r>
      <w:r w:rsidRPr="00F46F18">
        <w:rPr>
          <w:rFonts w:ascii="Times New Roman" w:hAnsi="Times New Roman"/>
          <w:color w:val="000000"/>
          <w:sz w:val="24"/>
          <w:szCs w:val="24"/>
        </w:rPr>
        <w:t xml:space="preserve">     </w:t>
      </w:r>
    </w:p>
    <w:p w:rsidR="009025F9" w:rsidRPr="004C0B41" w:rsidRDefault="009025F9" w:rsidP="004C0B41">
      <w:pPr>
        <w:pStyle w:val="Standard"/>
        <w:tabs>
          <w:tab w:val="left" w:pos="60"/>
        </w:tabs>
        <w:jc w:val="both"/>
        <w:rPr>
          <w:rFonts w:ascii="Times New Roman" w:hAnsi="Times New Roman" w:cs="Times New Roman"/>
        </w:rPr>
      </w:pPr>
      <w:r w:rsidRPr="004C0B41">
        <w:rPr>
          <w:rFonts w:ascii="Times New Roman" w:hAnsi="Times New Roman" w:cs="Times New Roman"/>
        </w:rPr>
        <w:t xml:space="preserve">                                                                                                                                                                                                      </w:t>
      </w:r>
    </w:p>
    <w:p w:rsidR="009025F9" w:rsidRPr="004C0B41" w:rsidRDefault="009025F9" w:rsidP="004C0B41">
      <w:pPr>
        <w:pStyle w:val="Standard"/>
        <w:jc w:val="both"/>
        <w:rPr>
          <w:rFonts w:ascii="Times New Roman" w:hAnsi="Times New Roman" w:cs="Times New Roman"/>
          <w:color w:val="000000"/>
          <w:sz w:val="24"/>
        </w:rPr>
      </w:pPr>
      <w:r w:rsidRPr="004C0B41">
        <w:rPr>
          <w:rFonts w:ascii="Times New Roman" w:hAnsi="Times New Roman" w:cs="Times New Roman"/>
          <w:color w:val="000000"/>
        </w:rPr>
        <w:t xml:space="preserve">                                                      </w:t>
      </w:r>
      <w:r w:rsidR="004C0B41">
        <w:rPr>
          <w:rFonts w:ascii="Times New Roman" w:hAnsi="Times New Roman" w:cs="Times New Roman"/>
          <w:color w:val="000000"/>
        </w:rPr>
        <w:t xml:space="preserve">                       </w:t>
      </w:r>
      <w:r w:rsidRPr="004C0B41">
        <w:rPr>
          <w:rFonts w:ascii="Times New Roman" w:hAnsi="Times New Roman" w:cs="Times New Roman"/>
          <w:color w:val="000000"/>
        </w:rPr>
        <w:t xml:space="preserve">   </w:t>
      </w:r>
      <w:r w:rsidR="004C0B41">
        <w:rPr>
          <w:rFonts w:ascii="Times New Roman" w:hAnsi="Times New Roman" w:cs="Times New Roman"/>
          <w:color w:val="000000"/>
        </w:rPr>
        <w:t xml:space="preserve">   </w:t>
      </w:r>
      <w:r w:rsidRPr="004C0B41">
        <w:rPr>
          <w:rFonts w:ascii="Times New Roman" w:hAnsi="Times New Roman" w:cs="Times New Roman"/>
          <w:color w:val="000000"/>
          <w:sz w:val="24"/>
        </w:rPr>
        <w:t xml:space="preserve">В </w:t>
      </w:r>
      <w:proofErr w:type="gramStart"/>
      <w:r w:rsidRPr="004C0B41">
        <w:rPr>
          <w:rFonts w:ascii="Times New Roman" w:hAnsi="Times New Roman" w:cs="Times New Roman"/>
          <w:color w:val="000000"/>
          <w:sz w:val="24"/>
        </w:rPr>
        <w:t>комиссию  по</w:t>
      </w:r>
      <w:proofErr w:type="gramEnd"/>
      <w:r w:rsidRPr="004C0B41">
        <w:rPr>
          <w:rFonts w:ascii="Times New Roman" w:hAnsi="Times New Roman" w:cs="Times New Roman"/>
          <w:color w:val="000000"/>
          <w:sz w:val="24"/>
        </w:rPr>
        <w:t xml:space="preserve"> назначению и</w:t>
      </w:r>
    </w:p>
    <w:p w:rsidR="009025F9" w:rsidRPr="004C0B41" w:rsidRDefault="009025F9" w:rsidP="009025F9">
      <w:pPr>
        <w:pStyle w:val="Standard"/>
        <w:jc w:val="center"/>
        <w:rPr>
          <w:rFonts w:ascii="Times New Roman" w:hAnsi="Times New Roman" w:cs="Times New Roman"/>
          <w:color w:val="000000"/>
          <w:sz w:val="24"/>
        </w:rPr>
      </w:pPr>
      <w:r w:rsidRPr="004C0B41">
        <w:rPr>
          <w:rFonts w:ascii="Times New Roman" w:hAnsi="Times New Roman" w:cs="Times New Roman"/>
          <w:color w:val="000000"/>
          <w:sz w:val="24"/>
        </w:rPr>
        <w:t xml:space="preserve">                                                          </w:t>
      </w:r>
      <w:r w:rsidR="004C0B41">
        <w:rPr>
          <w:rFonts w:ascii="Times New Roman" w:hAnsi="Times New Roman" w:cs="Times New Roman"/>
          <w:color w:val="000000"/>
          <w:sz w:val="24"/>
        </w:rPr>
        <w:t xml:space="preserve">     </w:t>
      </w:r>
      <w:r w:rsidRPr="004C0B41">
        <w:rPr>
          <w:rFonts w:ascii="Times New Roman" w:hAnsi="Times New Roman" w:cs="Times New Roman"/>
          <w:color w:val="000000"/>
          <w:sz w:val="24"/>
        </w:rPr>
        <w:t xml:space="preserve"> выплате пенсии за выслугу лет</w:t>
      </w:r>
    </w:p>
    <w:p w:rsidR="009025F9" w:rsidRPr="004C0B41" w:rsidRDefault="009025F9" w:rsidP="009025F9">
      <w:pPr>
        <w:pStyle w:val="Standard"/>
        <w:jc w:val="center"/>
        <w:rPr>
          <w:rFonts w:ascii="Times New Roman" w:hAnsi="Times New Roman" w:cs="Times New Roman"/>
          <w:color w:val="000000"/>
          <w:sz w:val="24"/>
        </w:rPr>
      </w:pPr>
      <w:r w:rsidRPr="004C0B41">
        <w:rPr>
          <w:rFonts w:ascii="Times New Roman" w:hAnsi="Times New Roman" w:cs="Times New Roman"/>
          <w:color w:val="000000"/>
          <w:sz w:val="24"/>
        </w:rPr>
        <w:t xml:space="preserve">                                                            </w:t>
      </w:r>
      <w:r w:rsidR="004C0B41">
        <w:rPr>
          <w:rFonts w:ascii="Times New Roman" w:hAnsi="Times New Roman" w:cs="Times New Roman"/>
          <w:color w:val="000000"/>
          <w:sz w:val="24"/>
        </w:rPr>
        <w:t xml:space="preserve">     </w:t>
      </w:r>
      <w:r w:rsidRPr="004C0B41">
        <w:rPr>
          <w:rFonts w:ascii="Times New Roman" w:hAnsi="Times New Roman" w:cs="Times New Roman"/>
          <w:color w:val="000000"/>
          <w:sz w:val="24"/>
        </w:rPr>
        <w:t xml:space="preserve">администрации </w:t>
      </w:r>
      <w:proofErr w:type="spellStart"/>
      <w:r w:rsidRPr="004C0B41">
        <w:rPr>
          <w:rFonts w:ascii="Times New Roman" w:hAnsi="Times New Roman" w:cs="Times New Roman"/>
          <w:color w:val="000000"/>
          <w:sz w:val="24"/>
        </w:rPr>
        <w:t>Прикубанского</w:t>
      </w:r>
      <w:proofErr w:type="spellEnd"/>
    </w:p>
    <w:p w:rsidR="009025F9" w:rsidRPr="004C0B41" w:rsidRDefault="009025F9" w:rsidP="009025F9">
      <w:pPr>
        <w:pStyle w:val="Standard"/>
        <w:jc w:val="center"/>
        <w:rPr>
          <w:rFonts w:ascii="Times New Roman" w:hAnsi="Times New Roman" w:cs="Times New Roman"/>
          <w:color w:val="000000"/>
          <w:sz w:val="24"/>
        </w:rPr>
      </w:pPr>
      <w:r w:rsidRPr="004C0B41">
        <w:rPr>
          <w:rFonts w:ascii="Times New Roman" w:hAnsi="Times New Roman" w:cs="Times New Roman"/>
          <w:color w:val="000000"/>
          <w:sz w:val="24"/>
        </w:rPr>
        <w:t xml:space="preserve">                                                </w:t>
      </w:r>
      <w:r w:rsidR="004C0B41">
        <w:rPr>
          <w:rFonts w:ascii="Times New Roman" w:hAnsi="Times New Roman" w:cs="Times New Roman"/>
          <w:color w:val="000000"/>
          <w:sz w:val="24"/>
        </w:rPr>
        <w:t xml:space="preserve">     </w:t>
      </w:r>
      <w:r w:rsidRPr="004C0B41">
        <w:rPr>
          <w:rFonts w:ascii="Times New Roman" w:hAnsi="Times New Roman" w:cs="Times New Roman"/>
          <w:color w:val="000000"/>
          <w:sz w:val="24"/>
        </w:rPr>
        <w:t>муниципального района</w:t>
      </w:r>
    </w:p>
    <w:p w:rsidR="009025F9" w:rsidRPr="004C0B41" w:rsidRDefault="009025F9" w:rsidP="009025F9">
      <w:pPr>
        <w:pStyle w:val="Standard"/>
        <w:jc w:val="right"/>
        <w:rPr>
          <w:rFonts w:ascii="Times New Roman" w:hAnsi="Times New Roman" w:cs="Times New Roman"/>
          <w:color w:val="000000"/>
        </w:rPr>
      </w:pPr>
    </w:p>
    <w:p w:rsidR="009025F9" w:rsidRPr="00A66645" w:rsidRDefault="009025F9" w:rsidP="009025F9">
      <w:pPr>
        <w:pStyle w:val="Standard"/>
        <w:jc w:val="center"/>
        <w:rPr>
          <w:rFonts w:cs="Times New Roman"/>
          <w:color w:val="000000"/>
        </w:rPr>
      </w:pPr>
      <w:r w:rsidRPr="004C0B41">
        <w:rPr>
          <w:rFonts w:ascii="Times New Roman" w:hAnsi="Times New Roman" w:cs="Times New Roman"/>
          <w:color w:val="000000"/>
        </w:rPr>
        <w:t xml:space="preserve">                                                </w:t>
      </w:r>
      <w:r w:rsidR="004C0B41">
        <w:rPr>
          <w:rFonts w:ascii="Times New Roman" w:hAnsi="Times New Roman" w:cs="Times New Roman"/>
          <w:color w:val="000000"/>
        </w:rPr>
        <w:t xml:space="preserve">                           </w:t>
      </w:r>
      <w:r w:rsidRPr="004C0B41">
        <w:rPr>
          <w:rFonts w:ascii="Times New Roman" w:hAnsi="Times New Roman" w:cs="Times New Roman"/>
          <w:color w:val="000000"/>
        </w:rPr>
        <w:t xml:space="preserve"> от ___________________________________</w:t>
      </w:r>
    </w:p>
    <w:p w:rsidR="009025F9" w:rsidRPr="0018751A" w:rsidRDefault="009025F9" w:rsidP="009025F9">
      <w:pPr>
        <w:pStyle w:val="Standard"/>
        <w:jc w:val="center"/>
        <w:rPr>
          <w:rFonts w:cs="Times New Roman"/>
          <w:color w:val="000000"/>
          <w:sz w:val="20"/>
          <w:szCs w:val="20"/>
        </w:rPr>
      </w:pPr>
      <w:r w:rsidRPr="0018751A">
        <w:rPr>
          <w:rFonts w:cs="Times New Roman"/>
          <w:color w:val="000000"/>
          <w:sz w:val="20"/>
          <w:szCs w:val="20"/>
        </w:rPr>
        <w:t xml:space="preserve">                                                                         </w:t>
      </w:r>
      <w:r>
        <w:rPr>
          <w:rFonts w:cs="Times New Roman"/>
          <w:color w:val="000000"/>
          <w:sz w:val="20"/>
          <w:szCs w:val="20"/>
        </w:rPr>
        <w:t xml:space="preserve">      </w:t>
      </w:r>
      <w:r w:rsidRPr="0018751A">
        <w:rPr>
          <w:rFonts w:cs="Times New Roman"/>
          <w:color w:val="000000"/>
          <w:sz w:val="20"/>
          <w:szCs w:val="20"/>
        </w:rPr>
        <w:t xml:space="preserve"> (фамилия, имя, отчество)</w:t>
      </w:r>
    </w:p>
    <w:p w:rsidR="009025F9" w:rsidRPr="004C0B41" w:rsidRDefault="009025F9" w:rsidP="009025F9">
      <w:pPr>
        <w:pStyle w:val="Standard"/>
        <w:jc w:val="center"/>
        <w:rPr>
          <w:rFonts w:ascii="Times New Roman" w:hAnsi="Times New Roman" w:cs="Times New Roman"/>
          <w:color w:val="000000"/>
        </w:rPr>
      </w:pPr>
      <w:r w:rsidRPr="004C0B41">
        <w:rPr>
          <w:rFonts w:ascii="Times New Roman" w:hAnsi="Times New Roman" w:cs="Times New Roman"/>
          <w:color w:val="000000"/>
        </w:rPr>
        <w:t xml:space="preserve">                                              </w:t>
      </w:r>
      <w:r w:rsidR="004C0B41">
        <w:rPr>
          <w:rFonts w:ascii="Times New Roman" w:hAnsi="Times New Roman" w:cs="Times New Roman"/>
          <w:color w:val="000000"/>
        </w:rPr>
        <w:t xml:space="preserve">                              </w:t>
      </w:r>
      <w:r w:rsidRPr="004C0B41">
        <w:rPr>
          <w:rFonts w:ascii="Times New Roman" w:hAnsi="Times New Roman" w:cs="Times New Roman"/>
          <w:color w:val="000000"/>
        </w:rPr>
        <w:t xml:space="preserve"> Домашний адрес_______________________</w:t>
      </w:r>
    </w:p>
    <w:p w:rsidR="009025F9" w:rsidRPr="004C0B41" w:rsidRDefault="009025F9" w:rsidP="009025F9">
      <w:pPr>
        <w:pStyle w:val="Standard"/>
        <w:jc w:val="center"/>
        <w:rPr>
          <w:rFonts w:ascii="Times New Roman" w:hAnsi="Times New Roman" w:cs="Times New Roman"/>
          <w:color w:val="000000"/>
        </w:rPr>
      </w:pPr>
      <w:r w:rsidRPr="004C0B41">
        <w:rPr>
          <w:rFonts w:ascii="Times New Roman" w:hAnsi="Times New Roman" w:cs="Times New Roman"/>
          <w:color w:val="000000"/>
        </w:rPr>
        <w:t xml:space="preserve">                                                                            телефон______________________________                    </w:t>
      </w:r>
    </w:p>
    <w:p w:rsidR="009025F9" w:rsidRDefault="009025F9" w:rsidP="009025F9">
      <w:pPr>
        <w:pStyle w:val="Headinguser"/>
        <w:jc w:val="center"/>
        <w:rPr>
          <w:rFonts w:ascii="Times New Roman" w:hAnsi="Times New Roman" w:cs="Times New Roman"/>
          <w:color w:val="000000"/>
        </w:rPr>
      </w:pPr>
    </w:p>
    <w:p w:rsidR="004C0B41" w:rsidRDefault="004C0B41" w:rsidP="009025F9">
      <w:pPr>
        <w:pStyle w:val="Headinguser"/>
        <w:jc w:val="center"/>
        <w:rPr>
          <w:rFonts w:ascii="Times New Roman" w:hAnsi="Times New Roman" w:cs="Times New Roman"/>
          <w:color w:val="000000"/>
        </w:rPr>
      </w:pPr>
    </w:p>
    <w:p w:rsidR="004C0B41" w:rsidRDefault="004C0B41" w:rsidP="009025F9">
      <w:pPr>
        <w:pStyle w:val="Headinguser"/>
        <w:jc w:val="center"/>
        <w:rPr>
          <w:rFonts w:ascii="Times New Roman" w:hAnsi="Times New Roman" w:cs="Times New Roman"/>
          <w:color w:val="000000"/>
        </w:rPr>
      </w:pPr>
    </w:p>
    <w:p w:rsidR="004C0B41" w:rsidRDefault="004C0B41" w:rsidP="009025F9">
      <w:pPr>
        <w:pStyle w:val="Headinguser"/>
        <w:jc w:val="center"/>
        <w:rPr>
          <w:rFonts w:ascii="Times New Roman" w:hAnsi="Times New Roman" w:cs="Times New Roman"/>
          <w:color w:val="000000"/>
        </w:rPr>
      </w:pPr>
    </w:p>
    <w:p w:rsidR="004C0B41" w:rsidRPr="004C0B41" w:rsidRDefault="004C0B41" w:rsidP="009025F9">
      <w:pPr>
        <w:pStyle w:val="Headinguser"/>
        <w:jc w:val="center"/>
        <w:rPr>
          <w:rFonts w:ascii="Times New Roman" w:hAnsi="Times New Roman" w:cs="Times New Roman"/>
          <w:color w:val="000000"/>
        </w:rPr>
      </w:pPr>
    </w:p>
    <w:p w:rsidR="009025F9" w:rsidRPr="004C0B41" w:rsidRDefault="009025F9" w:rsidP="009025F9">
      <w:pPr>
        <w:pStyle w:val="Headinguser"/>
        <w:jc w:val="center"/>
        <w:rPr>
          <w:rFonts w:ascii="Times New Roman" w:hAnsi="Times New Roman" w:cs="Times New Roman"/>
          <w:color w:val="000000"/>
        </w:rPr>
      </w:pPr>
      <w:r w:rsidRPr="004C0B41">
        <w:rPr>
          <w:rFonts w:ascii="Times New Roman" w:hAnsi="Times New Roman" w:cs="Times New Roman"/>
          <w:color w:val="000000"/>
        </w:rPr>
        <w:t>З А Я В Л Е Н И Е</w:t>
      </w:r>
    </w:p>
    <w:p w:rsidR="009025F9" w:rsidRPr="00A66645" w:rsidRDefault="009025F9" w:rsidP="009025F9">
      <w:pPr>
        <w:pStyle w:val="Standard"/>
        <w:jc w:val="both"/>
        <w:rPr>
          <w:rFonts w:cs="Times New Roman"/>
          <w:color w:val="000000"/>
        </w:rPr>
      </w:pPr>
    </w:p>
    <w:p w:rsidR="009025F9" w:rsidRPr="00445473" w:rsidRDefault="009025F9" w:rsidP="009025F9">
      <w:pPr>
        <w:pStyle w:val="Standard"/>
        <w:ind w:firstLine="851"/>
        <w:jc w:val="both"/>
        <w:rPr>
          <w:rFonts w:ascii="Times New Roman" w:hAnsi="Times New Roman" w:cs="Times New Roman"/>
          <w:color w:val="000000"/>
        </w:rPr>
      </w:pPr>
      <w:r w:rsidRPr="00445473">
        <w:rPr>
          <w:rFonts w:ascii="Times New Roman" w:hAnsi="Times New Roman" w:cs="Times New Roman"/>
          <w:color w:val="000000"/>
        </w:rPr>
        <w:t>Прошу приостановить (прекратить, возобновить) мне выплату пенсии за выслугу лет на основании_______________________________________________________</w:t>
      </w:r>
    </w:p>
    <w:p w:rsidR="009025F9" w:rsidRPr="00445473" w:rsidRDefault="009025F9" w:rsidP="009025F9">
      <w:pPr>
        <w:pStyle w:val="Standard"/>
        <w:jc w:val="both"/>
        <w:rPr>
          <w:rFonts w:ascii="Times New Roman" w:hAnsi="Times New Roman" w:cs="Times New Roman"/>
          <w:color w:val="000000"/>
        </w:rPr>
      </w:pPr>
      <w:r w:rsidRPr="00445473">
        <w:rPr>
          <w:rFonts w:ascii="Times New Roman" w:hAnsi="Times New Roman" w:cs="Times New Roman"/>
          <w:color w:val="000000"/>
        </w:rPr>
        <w:t xml:space="preserve">(решения органа муниципального района о возобновлении муниципальной службы или прекращении муниципальной службы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установления дополнительного пожизненного ежемесячного материального обеспечения, либо установления ежемесячной доплаты к пенсии, или назначения пенсии за выслугу лет в соответствии </w:t>
      </w:r>
      <w:proofErr w:type="gramStart"/>
      <w:r w:rsidRPr="00445473">
        <w:rPr>
          <w:rFonts w:ascii="Times New Roman" w:hAnsi="Times New Roman" w:cs="Times New Roman"/>
          <w:color w:val="000000"/>
        </w:rPr>
        <w:t>с  законодательством</w:t>
      </w:r>
      <w:proofErr w:type="gramEnd"/>
      <w:r w:rsidRPr="00445473">
        <w:rPr>
          <w:rFonts w:ascii="Times New Roman" w:hAnsi="Times New Roman" w:cs="Times New Roman"/>
          <w:color w:val="000000"/>
        </w:rPr>
        <w:t xml:space="preserve"> </w:t>
      </w:r>
      <w:proofErr w:type="spellStart"/>
      <w:r w:rsidRPr="00445473">
        <w:rPr>
          <w:rFonts w:ascii="Times New Roman" w:hAnsi="Times New Roman" w:cs="Times New Roman"/>
          <w:color w:val="000000"/>
        </w:rPr>
        <w:t>Карачаево</w:t>
      </w:r>
      <w:proofErr w:type="spellEnd"/>
      <w:r w:rsidRPr="00445473">
        <w:rPr>
          <w:rFonts w:ascii="Times New Roman" w:hAnsi="Times New Roman" w:cs="Times New Roman"/>
          <w:color w:val="000000"/>
        </w:rPr>
        <w:t xml:space="preserve"> — Черкесской республики).</w:t>
      </w:r>
    </w:p>
    <w:p w:rsidR="009025F9" w:rsidRPr="00445473" w:rsidRDefault="009025F9" w:rsidP="009025F9">
      <w:pPr>
        <w:pStyle w:val="Standard"/>
        <w:ind w:firstLine="225"/>
        <w:jc w:val="both"/>
        <w:rPr>
          <w:rFonts w:ascii="Times New Roman" w:hAnsi="Times New Roman" w:cs="Times New Roman"/>
          <w:color w:val="000000"/>
        </w:rPr>
      </w:pPr>
    </w:p>
    <w:p w:rsidR="009025F9" w:rsidRPr="00445473" w:rsidRDefault="009025F9" w:rsidP="009025F9">
      <w:pPr>
        <w:pStyle w:val="Standard"/>
        <w:ind w:firstLine="851"/>
        <w:jc w:val="both"/>
        <w:rPr>
          <w:rFonts w:ascii="Times New Roman" w:hAnsi="Times New Roman" w:cs="Times New Roman"/>
          <w:color w:val="000000"/>
        </w:rPr>
      </w:pPr>
      <w:r w:rsidRPr="00445473">
        <w:rPr>
          <w:rFonts w:ascii="Times New Roman" w:hAnsi="Times New Roman" w:cs="Times New Roman"/>
          <w:color w:val="000000"/>
        </w:rPr>
        <w:t>К заявлению прилагаются:</w:t>
      </w:r>
    </w:p>
    <w:p w:rsidR="009025F9" w:rsidRPr="00445473" w:rsidRDefault="009025F9" w:rsidP="009025F9">
      <w:pPr>
        <w:pStyle w:val="Standard"/>
        <w:ind w:firstLine="225"/>
        <w:jc w:val="both"/>
        <w:rPr>
          <w:rFonts w:ascii="Times New Roman" w:hAnsi="Times New Roman" w:cs="Times New Roman"/>
          <w:color w:val="000000"/>
        </w:rPr>
      </w:pPr>
    </w:p>
    <w:p w:rsidR="009025F9" w:rsidRPr="00445473" w:rsidRDefault="009025F9" w:rsidP="009025F9">
      <w:pPr>
        <w:pStyle w:val="Standard"/>
        <w:ind w:firstLine="851"/>
        <w:jc w:val="both"/>
        <w:rPr>
          <w:rFonts w:ascii="Times New Roman" w:hAnsi="Times New Roman" w:cs="Times New Roman"/>
          <w:color w:val="000000"/>
        </w:rPr>
      </w:pPr>
      <w:r w:rsidRPr="00445473">
        <w:rPr>
          <w:rFonts w:ascii="Times New Roman" w:hAnsi="Times New Roman" w:cs="Times New Roman"/>
          <w:color w:val="000000"/>
        </w:rPr>
        <w:t xml:space="preserve">(все документы о поступлении на муниципальную службу, прекращении муниципальной службы,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установления дополнительного пожизненного ежемесячного материального обеспечения, либо установления ежемесячной доплаты к пенсии или пенсии за выслугу лет в соответствии с законодательством </w:t>
      </w:r>
      <w:proofErr w:type="spellStart"/>
      <w:r w:rsidRPr="00445473">
        <w:rPr>
          <w:rFonts w:ascii="Times New Roman" w:hAnsi="Times New Roman" w:cs="Times New Roman"/>
          <w:color w:val="000000"/>
        </w:rPr>
        <w:t>Карачаево</w:t>
      </w:r>
      <w:proofErr w:type="spellEnd"/>
      <w:r w:rsidRPr="00445473">
        <w:rPr>
          <w:rFonts w:ascii="Times New Roman" w:hAnsi="Times New Roman" w:cs="Times New Roman"/>
          <w:color w:val="000000"/>
        </w:rPr>
        <w:t xml:space="preserve"> — Черкесской республики).</w:t>
      </w:r>
    </w:p>
    <w:p w:rsidR="009025F9" w:rsidRPr="00445473" w:rsidRDefault="009025F9" w:rsidP="009025F9">
      <w:pPr>
        <w:pStyle w:val="Standard"/>
        <w:ind w:firstLine="225"/>
        <w:jc w:val="both"/>
        <w:rPr>
          <w:rFonts w:ascii="Times New Roman" w:hAnsi="Times New Roman" w:cs="Times New Roman"/>
          <w:color w:val="000000"/>
        </w:rPr>
      </w:pPr>
    </w:p>
    <w:p w:rsidR="009025F9" w:rsidRPr="00445473" w:rsidRDefault="009025F9" w:rsidP="009025F9">
      <w:pPr>
        <w:pStyle w:val="Standard"/>
        <w:ind w:firstLine="225"/>
        <w:jc w:val="both"/>
        <w:rPr>
          <w:rFonts w:ascii="Times New Roman" w:hAnsi="Times New Roman" w:cs="Times New Roman"/>
          <w:color w:val="000000"/>
        </w:rPr>
      </w:pPr>
      <w:r w:rsidRPr="00445473">
        <w:rPr>
          <w:rFonts w:ascii="Times New Roman" w:hAnsi="Times New Roman" w:cs="Times New Roman"/>
          <w:color w:val="000000"/>
        </w:rPr>
        <w:t>«_____»____________________200__ г.                      __________________________</w:t>
      </w:r>
    </w:p>
    <w:p w:rsidR="009025F9" w:rsidRPr="0018751A" w:rsidRDefault="009025F9" w:rsidP="009025F9">
      <w:pPr>
        <w:pStyle w:val="Standard"/>
        <w:ind w:firstLine="225"/>
        <w:jc w:val="both"/>
        <w:rPr>
          <w:rFonts w:cs="Times New Roman"/>
          <w:color w:val="000000"/>
          <w:sz w:val="20"/>
          <w:szCs w:val="20"/>
        </w:rPr>
      </w:pPr>
      <w:r w:rsidRPr="00445473">
        <w:rPr>
          <w:rFonts w:ascii="Times New Roman" w:hAnsi="Times New Roman" w:cs="Times New Roman"/>
          <w:color w:val="000000"/>
          <w:sz w:val="20"/>
          <w:szCs w:val="20"/>
        </w:rPr>
        <w:t xml:space="preserve">                                                                                                                                    </w:t>
      </w:r>
      <w:r w:rsidRPr="0018751A">
        <w:rPr>
          <w:rFonts w:cs="Times New Roman"/>
          <w:color w:val="000000"/>
          <w:sz w:val="20"/>
          <w:szCs w:val="20"/>
        </w:rPr>
        <w:t>(подпись)</w:t>
      </w:r>
    </w:p>
    <w:p w:rsidR="00AD5879" w:rsidRDefault="00AD5879" w:rsidP="009025F9">
      <w:pPr>
        <w:pStyle w:val="ae"/>
        <w:tabs>
          <w:tab w:val="left" w:pos="0"/>
          <w:tab w:val="left" w:pos="426"/>
        </w:tabs>
        <w:ind w:left="0"/>
        <w:jc w:val="both"/>
        <w:rPr>
          <w:b/>
          <w:bCs/>
          <w:sz w:val="24"/>
          <w:szCs w:val="28"/>
        </w:rPr>
      </w:pPr>
    </w:p>
    <w:p w:rsidR="004C0B41" w:rsidRDefault="004C0B41" w:rsidP="009025F9">
      <w:pPr>
        <w:pStyle w:val="ae"/>
        <w:tabs>
          <w:tab w:val="left" w:pos="0"/>
          <w:tab w:val="left" w:pos="426"/>
        </w:tabs>
        <w:ind w:left="0"/>
        <w:jc w:val="both"/>
        <w:rPr>
          <w:b/>
          <w:bCs/>
          <w:sz w:val="24"/>
          <w:szCs w:val="28"/>
        </w:rPr>
      </w:pPr>
    </w:p>
    <w:p w:rsidR="00AD5879" w:rsidRDefault="00AD5879" w:rsidP="009025F9">
      <w:pPr>
        <w:pStyle w:val="ae"/>
        <w:tabs>
          <w:tab w:val="left" w:pos="0"/>
          <w:tab w:val="left" w:pos="426"/>
        </w:tabs>
        <w:ind w:left="0"/>
        <w:jc w:val="both"/>
        <w:rPr>
          <w:rFonts w:ascii="Times New Roman" w:hAnsi="Times New Roman"/>
          <w:color w:val="000000"/>
          <w:sz w:val="24"/>
          <w:szCs w:val="24"/>
        </w:rPr>
      </w:pPr>
    </w:p>
    <w:p w:rsidR="008B1978" w:rsidRPr="00DC08D9" w:rsidRDefault="008B1978" w:rsidP="008B1978">
      <w:pPr>
        <w:pStyle w:val="a9"/>
        <w:spacing w:before="0" w:beforeAutospacing="0" w:after="0" w:afterAutospacing="0"/>
        <w:rPr>
          <w:sz w:val="26"/>
          <w:szCs w:val="26"/>
        </w:rPr>
      </w:pPr>
      <w:r w:rsidRPr="00DC08D9">
        <w:rPr>
          <w:sz w:val="26"/>
          <w:szCs w:val="26"/>
        </w:rPr>
        <w:t xml:space="preserve">Заместитель главы администрации-управделами </w:t>
      </w:r>
    </w:p>
    <w:p w:rsidR="008B1978" w:rsidRPr="00E66495" w:rsidRDefault="008B1978" w:rsidP="008B1978">
      <w:pPr>
        <w:pStyle w:val="a9"/>
        <w:spacing w:before="0" w:beforeAutospacing="0" w:after="0" w:afterAutospacing="0"/>
        <w:rPr>
          <w:bdr w:val="single" w:sz="6" w:space="4" w:color="000000" w:frame="1"/>
          <w:shd w:val="clear" w:color="auto" w:fill="FFFFFF"/>
        </w:rPr>
      </w:pPr>
      <w:r w:rsidRPr="00DC08D9">
        <w:rPr>
          <w:sz w:val="26"/>
          <w:szCs w:val="26"/>
        </w:rPr>
        <w:t xml:space="preserve">администрации муниципального района                                       </w:t>
      </w:r>
      <w:r>
        <w:rPr>
          <w:sz w:val="26"/>
          <w:szCs w:val="26"/>
        </w:rPr>
        <w:t xml:space="preserve">    </w:t>
      </w:r>
      <w:r w:rsidRPr="00DC08D9">
        <w:rPr>
          <w:sz w:val="26"/>
          <w:szCs w:val="26"/>
        </w:rPr>
        <w:t xml:space="preserve">     З.В. </w:t>
      </w:r>
      <w:proofErr w:type="spellStart"/>
      <w:r w:rsidRPr="00DC08D9">
        <w:rPr>
          <w:sz w:val="26"/>
          <w:szCs w:val="26"/>
        </w:rPr>
        <w:t>Глоова</w:t>
      </w:r>
      <w:proofErr w:type="spellEnd"/>
    </w:p>
    <w:p w:rsidR="00827BAB" w:rsidRDefault="00827BAB" w:rsidP="009025F9">
      <w:pPr>
        <w:pStyle w:val="ae"/>
        <w:tabs>
          <w:tab w:val="left" w:pos="0"/>
          <w:tab w:val="left" w:pos="426"/>
        </w:tabs>
        <w:ind w:left="0"/>
        <w:jc w:val="both"/>
        <w:rPr>
          <w:rFonts w:ascii="Times New Roman" w:hAnsi="Times New Roman"/>
          <w:color w:val="000000"/>
          <w:sz w:val="24"/>
          <w:szCs w:val="24"/>
        </w:rPr>
      </w:pPr>
    </w:p>
    <w:p w:rsidR="00827BAB" w:rsidRDefault="00827BAB" w:rsidP="009025F9">
      <w:pPr>
        <w:pStyle w:val="ae"/>
        <w:tabs>
          <w:tab w:val="left" w:pos="0"/>
          <w:tab w:val="left" w:pos="426"/>
        </w:tabs>
        <w:ind w:left="0"/>
        <w:jc w:val="both"/>
        <w:rPr>
          <w:rFonts w:ascii="Times New Roman" w:hAnsi="Times New Roman"/>
          <w:color w:val="000000"/>
          <w:sz w:val="24"/>
          <w:szCs w:val="24"/>
        </w:rPr>
      </w:pPr>
    </w:p>
    <w:p w:rsidR="008B1978" w:rsidRDefault="007A6913" w:rsidP="008B1978">
      <w:pPr>
        <w:ind w:left="4820" w:hanging="851"/>
        <w:rPr>
          <w:rFonts w:ascii="Times New Roman" w:hAnsi="Times New Roman"/>
          <w:sz w:val="26"/>
          <w:szCs w:val="26"/>
        </w:rPr>
      </w:pPr>
      <w:r>
        <w:rPr>
          <w:rFonts w:ascii="Times New Roman" w:hAnsi="Times New Roman"/>
          <w:sz w:val="26"/>
          <w:szCs w:val="26"/>
        </w:rPr>
        <w:t xml:space="preserve">                                        </w:t>
      </w:r>
    </w:p>
    <w:p w:rsidR="007A6913" w:rsidRPr="008B1978" w:rsidRDefault="008B1978" w:rsidP="008B1978">
      <w:pPr>
        <w:rPr>
          <w:rFonts w:ascii="Times New Roman" w:hAnsi="Times New Roman"/>
          <w:sz w:val="26"/>
          <w:szCs w:val="26"/>
        </w:rPr>
      </w:pPr>
      <w:r>
        <w:rPr>
          <w:rFonts w:ascii="Times New Roman" w:hAnsi="Times New Roman"/>
          <w:sz w:val="26"/>
          <w:szCs w:val="26"/>
        </w:rPr>
        <w:lastRenderedPageBreak/>
        <w:t xml:space="preserve">                                                     </w:t>
      </w:r>
      <w:r w:rsidR="007A6913">
        <w:rPr>
          <w:rFonts w:ascii="Times New Roman" w:hAnsi="Times New Roman"/>
          <w:sz w:val="26"/>
          <w:szCs w:val="26"/>
        </w:rPr>
        <w:t xml:space="preserve">    </w:t>
      </w:r>
      <w:r w:rsidR="007A6913" w:rsidRPr="00FD3FDB">
        <w:rPr>
          <w:rFonts w:ascii="Times New Roman" w:hAnsi="Times New Roman"/>
          <w:sz w:val="24"/>
          <w:szCs w:val="24"/>
        </w:rPr>
        <w:t>Приложение №</w:t>
      </w:r>
      <w:r w:rsidR="007A6913">
        <w:rPr>
          <w:rFonts w:ascii="Times New Roman" w:hAnsi="Times New Roman"/>
          <w:sz w:val="24"/>
          <w:szCs w:val="24"/>
        </w:rPr>
        <w:t>6</w:t>
      </w:r>
      <w:r w:rsidR="007A6913" w:rsidRPr="00FD3FDB">
        <w:rPr>
          <w:b/>
          <w:sz w:val="24"/>
          <w:szCs w:val="24"/>
        </w:rPr>
        <w:t xml:space="preserve">                                                                      </w:t>
      </w:r>
      <w:r w:rsidR="007A6913" w:rsidRPr="00FD3FDB">
        <w:rPr>
          <w:rFonts w:ascii="Times New Roman" w:hAnsi="Times New Roman"/>
          <w:sz w:val="24"/>
          <w:szCs w:val="24"/>
        </w:rPr>
        <w:t xml:space="preserve"> </w:t>
      </w:r>
    </w:p>
    <w:p w:rsidR="007A6913" w:rsidRDefault="007A6913" w:rsidP="007A6913">
      <w:pPr>
        <w:jc w:val="both"/>
        <w:rPr>
          <w:rFonts w:ascii="Times New Roman" w:hAnsi="Times New Roman"/>
          <w:sz w:val="24"/>
          <w:szCs w:val="24"/>
        </w:rPr>
      </w:pPr>
      <w:r>
        <w:rPr>
          <w:rFonts w:ascii="Times New Roman" w:hAnsi="Times New Roman"/>
          <w:sz w:val="24"/>
          <w:szCs w:val="24"/>
        </w:rPr>
        <w:t xml:space="preserve">                                                              </w:t>
      </w:r>
      <w:r w:rsidRPr="00FD3FDB">
        <w:rPr>
          <w:rFonts w:ascii="Times New Roman" w:hAnsi="Times New Roman"/>
          <w:sz w:val="24"/>
          <w:szCs w:val="24"/>
        </w:rPr>
        <w:t xml:space="preserve">к административному регламенту    администрации </w:t>
      </w:r>
      <w:r>
        <w:rPr>
          <w:rFonts w:ascii="Times New Roman" w:hAnsi="Times New Roman"/>
          <w:sz w:val="24"/>
          <w:szCs w:val="24"/>
        </w:rPr>
        <w:t xml:space="preserve">  </w:t>
      </w:r>
    </w:p>
    <w:p w:rsidR="007A6913" w:rsidRDefault="007A6913" w:rsidP="007A6913">
      <w:pPr>
        <w:jc w:val="both"/>
        <w:rPr>
          <w:rFonts w:ascii="Times New Roman" w:hAnsi="Times New Roman"/>
          <w:sz w:val="24"/>
          <w:szCs w:val="24"/>
        </w:rPr>
      </w:pPr>
      <w:r>
        <w:rPr>
          <w:rFonts w:ascii="Times New Roman" w:hAnsi="Times New Roman"/>
          <w:sz w:val="24"/>
          <w:szCs w:val="24"/>
        </w:rPr>
        <w:t xml:space="preserve">                                                              </w:t>
      </w:r>
      <w:proofErr w:type="spellStart"/>
      <w:r w:rsidRPr="00FD3FDB">
        <w:rPr>
          <w:rFonts w:ascii="Times New Roman" w:hAnsi="Times New Roman"/>
          <w:sz w:val="24"/>
          <w:szCs w:val="24"/>
        </w:rPr>
        <w:t>Прикубанского</w:t>
      </w:r>
      <w:proofErr w:type="spellEnd"/>
      <w:r w:rsidRPr="00FD3FDB">
        <w:rPr>
          <w:rFonts w:ascii="Times New Roman" w:hAnsi="Times New Roman"/>
          <w:sz w:val="24"/>
          <w:szCs w:val="24"/>
        </w:rPr>
        <w:t xml:space="preserve"> муниципального района </w:t>
      </w:r>
    </w:p>
    <w:p w:rsidR="007A6913" w:rsidRDefault="007A6913" w:rsidP="007A6913">
      <w:pPr>
        <w:jc w:val="both"/>
        <w:rPr>
          <w:rFonts w:ascii="Times New Roman" w:hAnsi="Times New Roman"/>
          <w:color w:val="000000"/>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«Назначение пенсии за выслугу лет лицам, </w:t>
      </w:r>
      <w:r>
        <w:rPr>
          <w:rFonts w:ascii="Times New Roman" w:hAnsi="Times New Roman"/>
          <w:color w:val="000000"/>
          <w:sz w:val="24"/>
          <w:szCs w:val="24"/>
        </w:rPr>
        <w:t xml:space="preserve">   </w:t>
      </w:r>
    </w:p>
    <w:p w:rsidR="007A6913" w:rsidRDefault="007A6913" w:rsidP="007A6913">
      <w:pPr>
        <w:jc w:val="both"/>
        <w:rPr>
          <w:rFonts w:ascii="Times New Roman" w:hAnsi="Times New Roman"/>
          <w:color w:val="000000"/>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замещавшим муниципальные </w:t>
      </w:r>
      <w:r>
        <w:rPr>
          <w:rFonts w:ascii="Times New Roman" w:hAnsi="Times New Roman"/>
          <w:color w:val="000000"/>
          <w:sz w:val="24"/>
          <w:szCs w:val="24"/>
        </w:rPr>
        <w:t xml:space="preserve">должности </w:t>
      </w:r>
      <w:r w:rsidRPr="00FD3FDB">
        <w:rPr>
          <w:rFonts w:ascii="Times New Roman" w:hAnsi="Times New Roman"/>
          <w:color w:val="000000"/>
          <w:sz w:val="24"/>
          <w:szCs w:val="24"/>
        </w:rPr>
        <w:t xml:space="preserve">и </w:t>
      </w:r>
    </w:p>
    <w:p w:rsidR="007A6913" w:rsidRPr="00FD3FDB" w:rsidRDefault="007A6913" w:rsidP="007A6913">
      <w:pPr>
        <w:jc w:val="both"/>
        <w:rPr>
          <w:rFonts w:ascii="Times New Roman" w:hAnsi="Times New Roman"/>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муниципальным служащим»                                                  </w:t>
      </w:r>
    </w:p>
    <w:p w:rsidR="004C0B41" w:rsidRDefault="004C0B41" w:rsidP="009025F9">
      <w:pPr>
        <w:pStyle w:val="ae"/>
        <w:tabs>
          <w:tab w:val="left" w:pos="0"/>
          <w:tab w:val="left" w:pos="426"/>
        </w:tabs>
        <w:ind w:left="0"/>
        <w:jc w:val="both"/>
        <w:rPr>
          <w:rFonts w:ascii="Times New Roman" w:hAnsi="Times New Roman"/>
          <w:color w:val="000000"/>
          <w:sz w:val="24"/>
          <w:szCs w:val="24"/>
        </w:rPr>
      </w:pPr>
    </w:p>
    <w:p w:rsidR="004C0B41" w:rsidRDefault="004C0B41" w:rsidP="009025F9">
      <w:pPr>
        <w:pStyle w:val="ae"/>
        <w:tabs>
          <w:tab w:val="left" w:pos="0"/>
          <w:tab w:val="left" w:pos="426"/>
        </w:tabs>
        <w:ind w:left="0"/>
        <w:jc w:val="both"/>
        <w:rPr>
          <w:rFonts w:ascii="Times New Roman" w:hAnsi="Times New Roman"/>
          <w:color w:val="000000"/>
          <w:sz w:val="24"/>
          <w:szCs w:val="24"/>
        </w:rPr>
      </w:pPr>
    </w:p>
    <w:p w:rsidR="00184C9D" w:rsidRDefault="00184C9D" w:rsidP="009025F9">
      <w:pPr>
        <w:pStyle w:val="ae"/>
        <w:tabs>
          <w:tab w:val="left" w:pos="0"/>
          <w:tab w:val="left" w:pos="426"/>
        </w:tabs>
        <w:ind w:left="0"/>
        <w:jc w:val="both"/>
        <w:rPr>
          <w:rFonts w:ascii="Times New Roman" w:hAnsi="Times New Roman"/>
          <w:color w:val="000000"/>
          <w:sz w:val="24"/>
          <w:szCs w:val="24"/>
        </w:rPr>
      </w:pPr>
    </w:p>
    <w:p w:rsidR="009025F9" w:rsidRDefault="009025F9" w:rsidP="009025F9">
      <w:pPr>
        <w:pStyle w:val="ae"/>
        <w:tabs>
          <w:tab w:val="left" w:pos="0"/>
          <w:tab w:val="left" w:pos="426"/>
        </w:tabs>
        <w:ind w:left="0"/>
        <w:jc w:val="both"/>
        <w:rPr>
          <w:rFonts w:ascii="Times New Roman" w:hAnsi="Times New Roman"/>
          <w:color w:val="000000"/>
          <w:sz w:val="24"/>
          <w:szCs w:val="24"/>
        </w:rPr>
      </w:pPr>
    </w:p>
    <w:p w:rsidR="004D7DF9" w:rsidRPr="004C0B41" w:rsidRDefault="004D7DF9" w:rsidP="004C0B41">
      <w:pPr>
        <w:pStyle w:val="Standard"/>
        <w:tabs>
          <w:tab w:val="left" w:pos="60"/>
        </w:tabs>
        <w:jc w:val="both"/>
        <w:rPr>
          <w:rFonts w:ascii="Times New Roman" w:hAnsi="Times New Roman" w:cs="Times New Roman"/>
          <w:sz w:val="26"/>
          <w:szCs w:val="26"/>
        </w:rPr>
      </w:pPr>
    </w:p>
    <w:p w:rsidR="009025F9" w:rsidRPr="004C0B41" w:rsidRDefault="009025F9" w:rsidP="009025F9">
      <w:pPr>
        <w:pStyle w:val="Standard"/>
        <w:tabs>
          <w:tab w:val="left" w:pos="60"/>
        </w:tabs>
        <w:jc w:val="both"/>
        <w:rPr>
          <w:rFonts w:ascii="Times New Roman" w:hAnsi="Times New Roman" w:cs="Times New Roman"/>
        </w:rPr>
      </w:pPr>
    </w:p>
    <w:p w:rsidR="009025F9" w:rsidRPr="004C0B41" w:rsidRDefault="009025F9" w:rsidP="009025F9">
      <w:pPr>
        <w:pStyle w:val="Standard"/>
        <w:ind w:firstLine="225"/>
        <w:jc w:val="center"/>
        <w:rPr>
          <w:rFonts w:ascii="Times New Roman" w:hAnsi="Times New Roman" w:cs="Times New Roman"/>
          <w:b/>
          <w:bCs/>
          <w:color w:val="000000"/>
        </w:rPr>
      </w:pPr>
      <w:r w:rsidRPr="004C0B41">
        <w:rPr>
          <w:rFonts w:ascii="Times New Roman" w:hAnsi="Times New Roman" w:cs="Times New Roman"/>
          <w:b/>
          <w:bCs/>
          <w:color w:val="000000"/>
        </w:rPr>
        <w:t>РОССИЙСКАЯ ФЕДЕРАЦИЯ</w:t>
      </w:r>
    </w:p>
    <w:p w:rsidR="009025F9" w:rsidRPr="004C0B41" w:rsidRDefault="005B2321" w:rsidP="009025F9">
      <w:pPr>
        <w:pStyle w:val="Standard"/>
        <w:ind w:firstLine="225"/>
        <w:jc w:val="center"/>
        <w:rPr>
          <w:rFonts w:ascii="Times New Roman" w:hAnsi="Times New Roman" w:cs="Times New Roman"/>
          <w:b/>
          <w:bCs/>
          <w:color w:val="000000"/>
        </w:rPr>
      </w:pPr>
      <w:r>
        <w:rPr>
          <w:rFonts w:ascii="Times New Roman" w:hAnsi="Times New Roman" w:cs="Times New Roman"/>
          <w:b/>
          <w:bCs/>
          <w:color w:val="000000"/>
        </w:rPr>
        <w:t>КАРАЧАЕВО -</w:t>
      </w:r>
      <w:r w:rsidR="009025F9" w:rsidRPr="004C0B41">
        <w:rPr>
          <w:rFonts w:ascii="Times New Roman" w:hAnsi="Times New Roman" w:cs="Times New Roman"/>
          <w:b/>
          <w:bCs/>
          <w:color w:val="000000"/>
        </w:rPr>
        <w:t xml:space="preserve"> ЧЕРКЕССКАЯ РЕСПУБЛИКА</w:t>
      </w:r>
    </w:p>
    <w:p w:rsidR="009025F9" w:rsidRPr="004C0B41" w:rsidRDefault="009025F9" w:rsidP="009025F9">
      <w:pPr>
        <w:pStyle w:val="Standard"/>
        <w:ind w:firstLine="225"/>
        <w:jc w:val="center"/>
        <w:rPr>
          <w:rFonts w:ascii="Times New Roman" w:hAnsi="Times New Roman" w:cs="Times New Roman"/>
          <w:b/>
          <w:bCs/>
          <w:color w:val="000000"/>
        </w:rPr>
      </w:pPr>
      <w:r w:rsidRPr="004C0B41">
        <w:rPr>
          <w:rFonts w:ascii="Times New Roman" w:hAnsi="Times New Roman" w:cs="Times New Roman"/>
          <w:b/>
          <w:bCs/>
          <w:color w:val="000000"/>
        </w:rPr>
        <w:t>СОВЕТ ПРИКУБАНСКОГО МУНИЦИПАЛЬНОГО РАЙОНА</w:t>
      </w:r>
    </w:p>
    <w:p w:rsidR="009025F9" w:rsidRPr="004C0B41" w:rsidRDefault="009025F9" w:rsidP="009025F9">
      <w:pPr>
        <w:pStyle w:val="Standard"/>
        <w:ind w:firstLine="225"/>
        <w:jc w:val="center"/>
        <w:rPr>
          <w:rFonts w:ascii="Times New Roman" w:hAnsi="Times New Roman" w:cs="Times New Roman"/>
          <w:color w:val="000000"/>
        </w:rPr>
      </w:pPr>
    </w:p>
    <w:p w:rsidR="009025F9" w:rsidRPr="004C0B41" w:rsidRDefault="009025F9" w:rsidP="009025F9">
      <w:pPr>
        <w:pStyle w:val="Standard"/>
        <w:ind w:firstLine="225"/>
        <w:jc w:val="center"/>
        <w:rPr>
          <w:rFonts w:ascii="Times New Roman" w:hAnsi="Times New Roman" w:cs="Times New Roman"/>
          <w:b/>
          <w:bCs/>
          <w:color w:val="000000"/>
        </w:rPr>
      </w:pPr>
      <w:r w:rsidRPr="004C0B41">
        <w:rPr>
          <w:rFonts w:ascii="Times New Roman" w:hAnsi="Times New Roman" w:cs="Times New Roman"/>
          <w:b/>
          <w:bCs/>
          <w:color w:val="000000"/>
        </w:rPr>
        <w:t>ПОСТАНОВЛЕНИЕ</w:t>
      </w:r>
    </w:p>
    <w:p w:rsidR="009025F9" w:rsidRPr="004C0B41" w:rsidRDefault="009025F9" w:rsidP="009025F9">
      <w:pPr>
        <w:pStyle w:val="Headinguser"/>
        <w:jc w:val="center"/>
        <w:rPr>
          <w:rFonts w:ascii="Times New Roman" w:hAnsi="Times New Roman" w:cs="Times New Roman"/>
          <w:color w:val="000000"/>
        </w:rPr>
      </w:pPr>
      <w:r w:rsidRPr="004C0B41">
        <w:rPr>
          <w:rFonts w:ascii="Times New Roman" w:hAnsi="Times New Roman" w:cs="Times New Roman"/>
          <w:color w:val="000000"/>
        </w:rPr>
        <w:t xml:space="preserve"> </w:t>
      </w:r>
    </w:p>
    <w:p w:rsidR="009025F9" w:rsidRPr="004C0B41" w:rsidRDefault="00AD5879" w:rsidP="009025F9">
      <w:pPr>
        <w:pStyle w:val="Standard"/>
        <w:jc w:val="both"/>
        <w:rPr>
          <w:rFonts w:ascii="Times New Roman" w:hAnsi="Times New Roman" w:cs="Times New Roman"/>
          <w:b/>
          <w:bCs/>
          <w:color w:val="000000"/>
        </w:rPr>
      </w:pPr>
      <w:r w:rsidRPr="004C0B41">
        <w:rPr>
          <w:rFonts w:ascii="Times New Roman" w:hAnsi="Times New Roman" w:cs="Times New Roman"/>
          <w:b/>
          <w:bCs/>
          <w:color w:val="000000"/>
        </w:rPr>
        <w:t xml:space="preserve">              </w:t>
      </w:r>
      <w:r w:rsidR="009025F9" w:rsidRPr="004C0B41">
        <w:rPr>
          <w:rFonts w:ascii="Times New Roman" w:hAnsi="Times New Roman" w:cs="Times New Roman"/>
          <w:b/>
          <w:bCs/>
          <w:color w:val="000000"/>
        </w:rPr>
        <w:t xml:space="preserve">   Дата                                </w:t>
      </w:r>
      <w:r w:rsidRPr="004C0B41">
        <w:rPr>
          <w:rFonts w:ascii="Times New Roman" w:hAnsi="Times New Roman" w:cs="Times New Roman"/>
          <w:b/>
          <w:bCs/>
          <w:color w:val="000000"/>
        </w:rPr>
        <w:t xml:space="preserve">   </w:t>
      </w:r>
      <w:r w:rsidR="009025F9" w:rsidRPr="004C0B41">
        <w:rPr>
          <w:rFonts w:ascii="Times New Roman" w:hAnsi="Times New Roman" w:cs="Times New Roman"/>
          <w:b/>
          <w:bCs/>
          <w:color w:val="000000"/>
        </w:rPr>
        <w:t xml:space="preserve">  пос. Кавказский                                               №</w:t>
      </w:r>
    </w:p>
    <w:p w:rsidR="009025F9" w:rsidRPr="004C0B41" w:rsidRDefault="009025F9" w:rsidP="009025F9">
      <w:pPr>
        <w:pStyle w:val="Standard"/>
        <w:jc w:val="center"/>
        <w:rPr>
          <w:rFonts w:ascii="Times New Roman" w:hAnsi="Times New Roman" w:cs="Times New Roman"/>
          <w:color w:val="000000"/>
        </w:rPr>
      </w:pPr>
    </w:p>
    <w:p w:rsidR="009025F9" w:rsidRPr="004C0B41" w:rsidRDefault="009025F9" w:rsidP="009025F9">
      <w:pPr>
        <w:pStyle w:val="Standard"/>
        <w:jc w:val="center"/>
        <w:rPr>
          <w:rFonts w:ascii="Times New Roman" w:hAnsi="Times New Roman" w:cs="Times New Roman"/>
          <w:b/>
          <w:bCs/>
          <w:color w:val="000000"/>
        </w:rPr>
      </w:pPr>
      <w:r w:rsidRPr="004C0B41">
        <w:rPr>
          <w:rFonts w:ascii="Times New Roman" w:hAnsi="Times New Roman" w:cs="Times New Roman"/>
          <w:b/>
          <w:bCs/>
          <w:color w:val="000000"/>
        </w:rPr>
        <w:t>Об установлении пенсии за выслугу лет к трудовой пенсии</w:t>
      </w:r>
    </w:p>
    <w:p w:rsidR="009025F9" w:rsidRPr="004C0B41" w:rsidRDefault="009025F9" w:rsidP="009025F9">
      <w:pPr>
        <w:pStyle w:val="Standard"/>
        <w:jc w:val="center"/>
        <w:rPr>
          <w:rFonts w:ascii="Times New Roman" w:hAnsi="Times New Roman" w:cs="Times New Roman"/>
          <w:b/>
          <w:bCs/>
          <w:color w:val="000000"/>
        </w:rPr>
      </w:pPr>
    </w:p>
    <w:p w:rsidR="009025F9" w:rsidRPr="004C0B41" w:rsidRDefault="009025F9" w:rsidP="009025F9">
      <w:pPr>
        <w:pStyle w:val="Standard"/>
        <w:jc w:val="both"/>
        <w:rPr>
          <w:rFonts w:ascii="Times New Roman" w:hAnsi="Times New Roman" w:cs="Times New Roman"/>
          <w:color w:val="000000"/>
        </w:rPr>
      </w:pPr>
      <w:r w:rsidRPr="004C0B41">
        <w:rPr>
          <w:rFonts w:ascii="Times New Roman" w:hAnsi="Times New Roman" w:cs="Times New Roman"/>
          <w:color w:val="000000"/>
        </w:rPr>
        <w:t xml:space="preserve">В соответствии с решением Совета </w:t>
      </w:r>
      <w:proofErr w:type="spellStart"/>
      <w:r w:rsidRPr="004C0B41">
        <w:rPr>
          <w:rFonts w:ascii="Times New Roman" w:hAnsi="Times New Roman" w:cs="Times New Roman"/>
          <w:color w:val="000000"/>
        </w:rPr>
        <w:t>Прикубанского</w:t>
      </w:r>
      <w:proofErr w:type="spellEnd"/>
      <w:r w:rsidRPr="004C0B41">
        <w:rPr>
          <w:rFonts w:ascii="Times New Roman" w:hAnsi="Times New Roman" w:cs="Times New Roman"/>
          <w:color w:val="000000"/>
        </w:rPr>
        <w:t xml:space="preserve"> муниципального района от ________________№ ________ «О некоторых социальных гарантиях лицам, замещавшим </w:t>
      </w:r>
      <w:proofErr w:type="gramStart"/>
      <w:r w:rsidRPr="004C0B41">
        <w:rPr>
          <w:rFonts w:ascii="Times New Roman" w:hAnsi="Times New Roman" w:cs="Times New Roman"/>
          <w:color w:val="000000"/>
        </w:rPr>
        <w:t>должности  муниципальной</w:t>
      </w:r>
      <w:proofErr w:type="gramEnd"/>
      <w:r w:rsidRPr="004C0B41">
        <w:rPr>
          <w:rFonts w:ascii="Times New Roman" w:hAnsi="Times New Roman" w:cs="Times New Roman"/>
          <w:color w:val="000000"/>
        </w:rPr>
        <w:t xml:space="preserve"> службы в </w:t>
      </w:r>
      <w:proofErr w:type="spellStart"/>
      <w:r w:rsidRPr="004C0B41">
        <w:rPr>
          <w:rFonts w:ascii="Times New Roman" w:hAnsi="Times New Roman" w:cs="Times New Roman"/>
          <w:color w:val="000000"/>
        </w:rPr>
        <w:t>Прикубанском</w:t>
      </w:r>
      <w:proofErr w:type="spellEnd"/>
      <w:r w:rsidRPr="004C0B41">
        <w:rPr>
          <w:rFonts w:ascii="Times New Roman" w:hAnsi="Times New Roman" w:cs="Times New Roman"/>
          <w:color w:val="000000"/>
        </w:rPr>
        <w:t xml:space="preserve"> муниципальном районе»</w:t>
      </w:r>
    </w:p>
    <w:p w:rsidR="009025F9" w:rsidRPr="004C0B41" w:rsidRDefault="009025F9" w:rsidP="009025F9">
      <w:pPr>
        <w:pStyle w:val="Standard"/>
        <w:jc w:val="both"/>
        <w:rPr>
          <w:rFonts w:ascii="Times New Roman" w:hAnsi="Times New Roman" w:cs="Times New Roman"/>
          <w:color w:val="000000"/>
        </w:rPr>
      </w:pPr>
    </w:p>
    <w:p w:rsidR="009025F9" w:rsidRPr="004C0B41" w:rsidRDefault="009025F9" w:rsidP="009025F9">
      <w:pPr>
        <w:pStyle w:val="Standard"/>
        <w:jc w:val="both"/>
        <w:rPr>
          <w:rFonts w:ascii="Times New Roman" w:hAnsi="Times New Roman" w:cs="Times New Roman"/>
          <w:color w:val="000000"/>
        </w:rPr>
      </w:pPr>
      <w:r w:rsidRPr="004C0B41">
        <w:rPr>
          <w:rFonts w:ascii="Times New Roman" w:hAnsi="Times New Roman" w:cs="Times New Roman"/>
          <w:color w:val="000000"/>
        </w:rPr>
        <w:t>ПОСТАНОВЛЯЮ:</w:t>
      </w:r>
    </w:p>
    <w:p w:rsidR="009025F9" w:rsidRPr="004C0B41" w:rsidRDefault="009025F9" w:rsidP="009025F9">
      <w:pPr>
        <w:pStyle w:val="Standard"/>
        <w:jc w:val="both"/>
        <w:rPr>
          <w:rFonts w:ascii="Times New Roman" w:hAnsi="Times New Roman" w:cs="Times New Roman"/>
          <w:color w:val="000000"/>
        </w:rPr>
      </w:pPr>
      <w:r w:rsidRPr="004C0B41">
        <w:rPr>
          <w:rFonts w:ascii="Times New Roman" w:hAnsi="Times New Roman" w:cs="Times New Roman"/>
          <w:color w:val="000000"/>
        </w:rPr>
        <w:t xml:space="preserve">          Установить с «_____» ________________20_____ года</w:t>
      </w:r>
    </w:p>
    <w:p w:rsidR="009025F9" w:rsidRPr="004C0B41" w:rsidRDefault="009025F9" w:rsidP="009025F9">
      <w:pPr>
        <w:pStyle w:val="Standard"/>
        <w:jc w:val="both"/>
        <w:rPr>
          <w:rFonts w:ascii="Times New Roman" w:hAnsi="Times New Roman" w:cs="Times New Roman"/>
          <w:color w:val="000000"/>
        </w:rPr>
      </w:pPr>
      <w:r w:rsidRPr="004C0B41">
        <w:rPr>
          <w:rFonts w:ascii="Times New Roman" w:hAnsi="Times New Roman" w:cs="Times New Roman"/>
          <w:color w:val="000000"/>
        </w:rPr>
        <w:t xml:space="preserve">                    _____________________________________________________________________________</w:t>
      </w:r>
    </w:p>
    <w:p w:rsidR="009025F9" w:rsidRPr="004C0B41" w:rsidRDefault="009025F9" w:rsidP="009025F9">
      <w:pPr>
        <w:pStyle w:val="Standard"/>
        <w:jc w:val="center"/>
        <w:rPr>
          <w:rFonts w:ascii="Times New Roman" w:hAnsi="Times New Roman" w:cs="Times New Roman"/>
          <w:color w:val="000000"/>
        </w:rPr>
      </w:pPr>
      <w:r w:rsidRPr="004C0B41">
        <w:rPr>
          <w:rFonts w:ascii="Times New Roman" w:hAnsi="Times New Roman" w:cs="Times New Roman"/>
          <w:color w:val="000000"/>
        </w:rPr>
        <w:t>(фамилия, имя, отчество)</w:t>
      </w:r>
    </w:p>
    <w:p w:rsidR="009025F9" w:rsidRPr="004C0B41" w:rsidRDefault="009025F9" w:rsidP="009025F9">
      <w:pPr>
        <w:pStyle w:val="Standard"/>
        <w:jc w:val="both"/>
        <w:rPr>
          <w:rFonts w:ascii="Times New Roman" w:hAnsi="Times New Roman" w:cs="Times New Roman"/>
          <w:color w:val="000000"/>
        </w:rPr>
      </w:pPr>
      <w:r w:rsidRPr="004C0B41">
        <w:rPr>
          <w:rFonts w:ascii="Times New Roman" w:hAnsi="Times New Roman" w:cs="Times New Roman"/>
          <w:color w:val="000000"/>
        </w:rPr>
        <w:t>замещавшему должность муниципальной службы_______________________________________________________________________</w:t>
      </w:r>
    </w:p>
    <w:p w:rsidR="009025F9" w:rsidRPr="004C0B41" w:rsidRDefault="009025F9" w:rsidP="009025F9">
      <w:pPr>
        <w:pStyle w:val="Standard"/>
        <w:jc w:val="both"/>
        <w:rPr>
          <w:rFonts w:ascii="Times New Roman" w:hAnsi="Times New Roman" w:cs="Times New Roman"/>
          <w:color w:val="000000"/>
        </w:rPr>
      </w:pPr>
      <w:r w:rsidRPr="004C0B41">
        <w:rPr>
          <w:rFonts w:ascii="Times New Roman" w:hAnsi="Times New Roman" w:cs="Times New Roman"/>
          <w:color w:val="000000"/>
        </w:rPr>
        <w:t>в________________________________________________________________________________________________________________________</w:t>
      </w:r>
    </w:p>
    <w:p w:rsidR="009025F9" w:rsidRPr="004C0B41" w:rsidRDefault="009025F9" w:rsidP="009025F9">
      <w:pPr>
        <w:pStyle w:val="Standard"/>
        <w:jc w:val="center"/>
        <w:rPr>
          <w:rFonts w:ascii="Times New Roman" w:hAnsi="Times New Roman" w:cs="Times New Roman"/>
          <w:color w:val="000000"/>
        </w:rPr>
      </w:pPr>
      <w:r w:rsidRPr="004C0B41">
        <w:rPr>
          <w:rFonts w:ascii="Times New Roman" w:hAnsi="Times New Roman" w:cs="Times New Roman"/>
          <w:color w:val="000000"/>
        </w:rPr>
        <w:t xml:space="preserve">(название органа местного </w:t>
      </w:r>
      <w:proofErr w:type="gramStart"/>
      <w:r w:rsidRPr="004C0B41">
        <w:rPr>
          <w:rFonts w:ascii="Times New Roman" w:hAnsi="Times New Roman" w:cs="Times New Roman"/>
          <w:color w:val="000000"/>
        </w:rPr>
        <w:t>самоуправления ,</w:t>
      </w:r>
      <w:proofErr w:type="gramEnd"/>
      <w:r w:rsidRPr="004C0B41">
        <w:rPr>
          <w:rFonts w:ascii="Times New Roman" w:hAnsi="Times New Roman" w:cs="Times New Roman"/>
          <w:color w:val="000000"/>
        </w:rPr>
        <w:t xml:space="preserve"> его структурного подразделения)</w:t>
      </w:r>
    </w:p>
    <w:p w:rsidR="009025F9" w:rsidRPr="004C0B41" w:rsidRDefault="009025F9" w:rsidP="009025F9">
      <w:pPr>
        <w:pStyle w:val="Standard"/>
        <w:jc w:val="center"/>
        <w:rPr>
          <w:rFonts w:ascii="Times New Roman" w:hAnsi="Times New Roman" w:cs="Times New Roman"/>
          <w:color w:val="000000"/>
        </w:rPr>
      </w:pPr>
    </w:p>
    <w:p w:rsidR="009025F9" w:rsidRPr="004C0B41" w:rsidRDefault="009025F9" w:rsidP="009025F9">
      <w:pPr>
        <w:pStyle w:val="Standard"/>
        <w:jc w:val="both"/>
        <w:rPr>
          <w:rFonts w:ascii="Times New Roman" w:hAnsi="Times New Roman" w:cs="Times New Roman"/>
          <w:color w:val="000000"/>
        </w:rPr>
      </w:pPr>
      <w:r w:rsidRPr="004C0B41">
        <w:rPr>
          <w:rFonts w:ascii="Times New Roman" w:hAnsi="Times New Roman" w:cs="Times New Roman"/>
          <w:color w:val="000000"/>
        </w:rPr>
        <w:t>исходя из:</w:t>
      </w:r>
    </w:p>
    <w:p w:rsidR="009025F9" w:rsidRPr="004C0B41" w:rsidRDefault="009025F9" w:rsidP="009025F9">
      <w:pPr>
        <w:pStyle w:val="Standard"/>
        <w:jc w:val="both"/>
        <w:rPr>
          <w:rFonts w:ascii="Times New Roman" w:hAnsi="Times New Roman" w:cs="Times New Roman"/>
          <w:color w:val="000000"/>
        </w:rPr>
      </w:pPr>
    </w:p>
    <w:p w:rsidR="009025F9" w:rsidRPr="004C0B41" w:rsidRDefault="009025F9" w:rsidP="009025F9">
      <w:pPr>
        <w:pStyle w:val="Standard"/>
        <w:numPr>
          <w:ilvl w:val="0"/>
          <w:numId w:val="40"/>
        </w:numPr>
        <w:autoSpaceDN/>
        <w:jc w:val="both"/>
        <w:rPr>
          <w:rFonts w:ascii="Times New Roman" w:hAnsi="Times New Roman" w:cs="Times New Roman"/>
          <w:color w:val="000000"/>
        </w:rPr>
      </w:pPr>
      <w:r w:rsidRPr="004C0B41">
        <w:rPr>
          <w:rFonts w:ascii="Times New Roman" w:hAnsi="Times New Roman" w:cs="Times New Roman"/>
          <w:color w:val="000000"/>
        </w:rPr>
        <w:t xml:space="preserve">периодов замещение </w:t>
      </w:r>
      <w:proofErr w:type="spellStart"/>
      <w:r w:rsidRPr="004C0B41">
        <w:rPr>
          <w:rFonts w:ascii="Times New Roman" w:hAnsi="Times New Roman" w:cs="Times New Roman"/>
          <w:color w:val="000000"/>
        </w:rPr>
        <w:t>должнотей</w:t>
      </w:r>
      <w:proofErr w:type="spellEnd"/>
      <w:r w:rsidRPr="004C0B41">
        <w:rPr>
          <w:rFonts w:ascii="Times New Roman" w:hAnsi="Times New Roman" w:cs="Times New Roman"/>
          <w:color w:val="000000"/>
        </w:rPr>
        <w:t xml:space="preserve"> муниципальной службы (муниципальных должностей) _________________________ лет;</w:t>
      </w:r>
    </w:p>
    <w:p w:rsidR="009025F9" w:rsidRPr="004C0B41" w:rsidRDefault="009025F9" w:rsidP="009025F9">
      <w:pPr>
        <w:pStyle w:val="Standard"/>
        <w:numPr>
          <w:ilvl w:val="0"/>
          <w:numId w:val="40"/>
        </w:numPr>
        <w:autoSpaceDN/>
        <w:jc w:val="both"/>
        <w:rPr>
          <w:rFonts w:ascii="Times New Roman" w:hAnsi="Times New Roman" w:cs="Times New Roman"/>
          <w:color w:val="000000"/>
        </w:rPr>
      </w:pPr>
      <w:r w:rsidRPr="004C0B41">
        <w:rPr>
          <w:rFonts w:ascii="Times New Roman" w:hAnsi="Times New Roman" w:cs="Times New Roman"/>
          <w:color w:val="000000"/>
        </w:rPr>
        <w:t xml:space="preserve">стажа муниципальной службы _________ лет пенсию за выслугу лет, составляющую суммарно с учетом трудовой </w:t>
      </w:r>
      <w:proofErr w:type="spellStart"/>
      <w:r w:rsidRPr="004C0B41">
        <w:rPr>
          <w:rFonts w:ascii="Times New Roman" w:hAnsi="Times New Roman" w:cs="Times New Roman"/>
          <w:color w:val="000000"/>
        </w:rPr>
        <w:t>песии</w:t>
      </w:r>
      <w:proofErr w:type="spellEnd"/>
    </w:p>
    <w:p w:rsidR="009025F9" w:rsidRPr="004C0B41" w:rsidRDefault="009025F9" w:rsidP="009025F9">
      <w:pPr>
        <w:pStyle w:val="Standard"/>
        <w:jc w:val="center"/>
        <w:rPr>
          <w:rFonts w:ascii="Times New Roman" w:hAnsi="Times New Roman" w:cs="Times New Roman"/>
          <w:color w:val="000000"/>
        </w:rPr>
      </w:pPr>
      <w:r w:rsidRPr="004C0B41">
        <w:rPr>
          <w:rFonts w:ascii="Times New Roman" w:hAnsi="Times New Roman" w:cs="Times New Roman"/>
          <w:color w:val="000000"/>
        </w:rPr>
        <w:t xml:space="preserve">_____________________________________________________________________________   </w:t>
      </w:r>
      <w:proofErr w:type="gramStart"/>
      <w:r w:rsidRPr="004C0B41">
        <w:rPr>
          <w:rFonts w:ascii="Times New Roman" w:hAnsi="Times New Roman" w:cs="Times New Roman"/>
          <w:color w:val="000000"/>
        </w:rPr>
        <w:t xml:space="preserve">   (</w:t>
      </w:r>
      <w:proofErr w:type="gramEnd"/>
      <w:r w:rsidRPr="004C0B41">
        <w:rPr>
          <w:rFonts w:ascii="Times New Roman" w:hAnsi="Times New Roman" w:cs="Times New Roman"/>
          <w:color w:val="000000"/>
        </w:rPr>
        <w:t>вид трудовой пенсии)</w:t>
      </w:r>
    </w:p>
    <w:p w:rsidR="009025F9" w:rsidRPr="004C0B41" w:rsidRDefault="009025F9" w:rsidP="009025F9">
      <w:pPr>
        <w:pStyle w:val="Standard"/>
        <w:rPr>
          <w:rFonts w:ascii="Times New Roman" w:hAnsi="Times New Roman" w:cs="Times New Roman"/>
        </w:rPr>
      </w:pPr>
      <w:r w:rsidRPr="004C0B41">
        <w:rPr>
          <w:rFonts w:ascii="Times New Roman" w:hAnsi="Times New Roman" w:cs="Times New Roman"/>
          <w:sz w:val="22"/>
          <w:szCs w:val="22"/>
        </w:rPr>
        <w:t xml:space="preserve">       ____________ </w:t>
      </w:r>
      <w:r w:rsidRPr="004C0B41">
        <w:rPr>
          <w:rFonts w:ascii="Times New Roman" w:hAnsi="Times New Roman" w:cs="Times New Roman"/>
        </w:rPr>
        <w:t>процентов месячного денежного содержания.</w:t>
      </w:r>
    </w:p>
    <w:p w:rsidR="009025F9" w:rsidRPr="004C0B41" w:rsidRDefault="009025F9" w:rsidP="009025F9">
      <w:pPr>
        <w:pStyle w:val="Standard"/>
        <w:rPr>
          <w:rFonts w:ascii="Times New Roman" w:hAnsi="Times New Roman" w:cs="Times New Roman"/>
        </w:rPr>
      </w:pPr>
    </w:p>
    <w:p w:rsidR="001D3F0B" w:rsidRPr="004C0B41" w:rsidRDefault="001D3F0B" w:rsidP="009025F9">
      <w:pPr>
        <w:pStyle w:val="Standard"/>
        <w:rPr>
          <w:rFonts w:ascii="Times New Roman" w:hAnsi="Times New Roman" w:cs="Times New Roman"/>
        </w:rPr>
      </w:pPr>
    </w:p>
    <w:p w:rsidR="009025F9" w:rsidRPr="004C0B41" w:rsidRDefault="009025F9" w:rsidP="009025F9">
      <w:pPr>
        <w:pStyle w:val="Standard"/>
        <w:rPr>
          <w:rFonts w:ascii="Times New Roman" w:hAnsi="Times New Roman" w:cs="Times New Roman"/>
          <w:sz w:val="22"/>
          <w:szCs w:val="22"/>
        </w:rPr>
      </w:pPr>
    </w:p>
    <w:p w:rsidR="009025F9" w:rsidRPr="004C0B41" w:rsidRDefault="009025F9" w:rsidP="009025F9">
      <w:pPr>
        <w:pStyle w:val="Standard"/>
        <w:rPr>
          <w:rFonts w:ascii="Times New Roman" w:hAnsi="Times New Roman" w:cs="Times New Roman"/>
          <w:sz w:val="26"/>
          <w:szCs w:val="26"/>
        </w:rPr>
      </w:pPr>
      <w:r w:rsidRPr="004C0B41">
        <w:rPr>
          <w:rFonts w:ascii="Times New Roman" w:hAnsi="Times New Roman" w:cs="Times New Roman"/>
          <w:sz w:val="26"/>
          <w:szCs w:val="26"/>
        </w:rPr>
        <w:t xml:space="preserve">Глава администрации </w:t>
      </w:r>
      <w:proofErr w:type="spellStart"/>
      <w:r w:rsidRPr="004C0B41">
        <w:rPr>
          <w:rFonts w:ascii="Times New Roman" w:hAnsi="Times New Roman" w:cs="Times New Roman"/>
          <w:sz w:val="26"/>
          <w:szCs w:val="26"/>
        </w:rPr>
        <w:t>Прикубанского</w:t>
      </w:r>
      <w:proofErr w:type="spellEnd"/>
    </w:p>
    <w:p w:rsidR="009025F9" w:rsidRPr="004C0B41" w:rsidRDefault="009025F9" w:rsidP="009025F9">
      <w:pPr>
        <w:pStyle w:val="Standard"/>
        <w:rPr>
          <w:rFonts w:ascii="Times New Roman" w:hAnsi="Times New Roman" w:cs="Times New Roman"/>
          <w:sz w:val="26"/>
          <w:szCs w:val="26"/>
        </w:rPr>
      </w:pPr>
      <w:r w:rsidRPr="004C0B41">
        <w:rPr>
          <w:rFonts w:ascii="Times New Roman" w:hAnsi="Times New Roman" w:cs="Times New Roman"/>
          <w:sz w:val="26"/>
          <w:szCs w:val="26"/>
        </w:rPr>
        <w:t xml:space="preserve">муниципального района                                                                               </w:t>
      </w:r>
      <w:r w:rsidR="004C0B41">
        <w:rPr>
          <w:rFonts w:ascii="Times New Roman" w:hAnsi="Times New Roman" w:cs="Times New Roman"/>
          <w:sz w:val="26"/>
          <w:szCs w:val="26"/>
        </w:rPr>
        <w:t>ФИО</w:t>
      </w:r>
      <w:r w:rsidRPr="004C0B41">
        <w:rPr>
          <w:rFonts w:ascii="Times New Roman" w:hAnsi="Times New Roman" w:cs="Times New Roman"/>
          <w:sz w:val="26"/>
          <w:szCs w:val="26"/>
        </w:rPr>
        <w:t xml:space="preserve">                                                                                                                                    М.П.</w:t>
      </w:r>
    </w:p>
    <w:p w:rsidR="001D3F0B" w:rsidRPr="004C0B41" w:rsidRDefault="001D3F0B" w:rsidP="00445473">
      <w:pPr>
        <w:pStyle w:val="Standard"/>
        <w:rPr>
          <w:rFonts w:ascii="Times New Roman" w:hAnsi="Times New Roman" w:cs="Times New Roman"/>
          <w:sz w:val="22"/>
          <w:szCs w:val="22"/>
        </w:rPr>
      </w:pPr>
    </w:p>
    <w:p w:rsidR="001D3F0B" w:rsidRPr="004C0B41" w:rsidRDefault="001D3F0B" w:rsidP="009025F9">
      <w:pPr>
        <w:pStyle w:val="Standard"/>
        <w:jc w:val="right"/>
        <w:rPr>
          <w:rFonts w:ascii="Times New Roman" w:hAnsi="Times New Roman" w:cs="Times New Roman"/>
          <w:sz w:val="22"/>
          <w:szCs w:val="22"/>
        </w:rPr>
      </w:pPr>
    </w:p>
    <w:p w:rsidR="008B1978" w:rsidRPr="00DC08D9" w:rsidRDefault="008B1978" w:rsidP="008B1978">
      <w:pPr>
        <w:pStyle w:val="a9"/>
        <w:spacing w:before="0" w:beforeAutospacing="0" w:after="0" w:afterAutospacing="0"/>
        <w:rPr>
          <w:sz w:val="26"/>
          <w:szCs w:val="26"/>
        </w:rPr>
      </w:pPr>
      <w:r w:rsidRPr="00DC08D9">
        <w:rPr>
          <w:sz w:val="26"/>
          <w:szCs w:val="26"/>
        </w:rPr>
        <w:t xml:space="preserve">Заместитель главы администрации-управделами </w:t>
      </w:r>
    </w:p>
    <w:p w:rsidR="008B1978" w:rsidRDefault="008B1978" w:rsidP="008B1978">
      <w:pPr>
        <w:pStyle w:val="a9"/>
        <w:spacing w:before="0" w:beforeAutospacing="0" w:after="0" w:afterAutospacing="0"/>
        <w:rPr>
          <w:sz w:val="26"/>
          <w:szCs w:val="26"/>
        </w:rPr>
      </w:pPr>
      <w:r w:rsidRPr="00DC08D9">
        <w:rPr>
          <w:sz w:val="26"/>
          <w:szCs w:val="26"/>
        </w:rPr>
        <w:t xml:space="preserve">администрации муниципального района                                       </w:t>
      </w:r>
      <w:r>
        <w:rPr>
          <w:sz w:val="26"/>
          <w:szCs w:val="26"/>
        </w:rPr>
        <w:t xml:space="preserve">    </w:t>
      </w:r>
      <w:r w:rsidRPr="00DC08D9">
        <w:rPr>
          <w:sz w:val="26"/>
          <w:szCs w:val="26"/>
        </w:rPr>
        <w:t xml:space="preserve">     З.В. </w:t>
      </w:r>
      <w:proofErr w:type="spellStart"/>
      <w:r w:rsidRPr="00DC08D9">
        <w:rPr>
          <w:sz w:val="26"/>
          <w:szCs w:val="26"/>
        </w:rPr>
        <w:t>Глоова</w:t>
      </w:r>
      <w:proofErr w:type="spellEnd"/>
      <w:r w:rsidRPr="00BE7193">
        <w:rPr>
          <w:sz w:val="26"/>
          <w:szCs w:val="26"/>
        </w:rPr>
        <w:br w:type="page"/>
      </w:r>
    </w:p>
    <w:p w:rsidR="009D52C9" w:rsidRDefault="009D52C9" w:rsidP="009025F9">
      <w:pPr>
        <w:pStyle w:val="ae"/>
        <w:tabs>
          <w:tab w:val="left" w:pos="0"/>
          <w:tab w:val="left" w:pos="426"/>
        </w:tabs>
        <w:ind w:left="0"/>
        <w:jc w:val="both"/>
        <w:rPr>
          <w:rFonts w:ascii="Times New Roman" w:hAnsi="Times New Roman"/>
          <w:color w:val="000000"/>
          <w:sz w:val="24"/>
          <w:szCs w:val="24"/>
        </w:rPr>
      </w:pPr>
    </w:p>
    <w:p w:rsidR="007A6913" w:rsidRPr="00FD3FDB" w:rsidRDefault="008B1978" w:rsidP="008B1978">
      <w:pPr>
        <w:rPr>
          <w:rFonts w:ascii="Times New Roman" w:hAnsi="Times New Roman"/>
          <w:sz w:val="24"/>
          <w:szCs w:val="24"/>
        </w:rPr>
      </w:pPr>
      <w:r>
        <w:rPr>
          <w:rFonts w:ascii="Times New Roman" w:hAnsi="Times New Roman"/>
          <w:color w:val="000000"/>
          <w:sz w:val="24"/>
          <w:szCs w:val="24"/>
        </w:rPr>
        <w:t xml:space="preserve">                                                           </w:t>
      </w:r>
      <w:r w:rsidR="007A6913">
        <w:rPr>
          <w:rFonts w:ascii="Times New Roman" w:hAnsi="Times New Roman"/>
          <w:sz w:val="26"/>
          <w:szCs w:val="26"/>
        </w:rPr>
        <w:t xml:space="preserve">   </w:t>
      </w:r>
      <w:r w:rsidR="007A6913" w:rsidRPr="00FD3FDB">
        <w:rPr>
          <w:rFonts w:ascii="Times New Roman" w:hAnsi="Times New Roman"/>
          <w:sz w:val="24"/>
          <w:szCs w:val="24"/>
        </w:rPr>
        <w:t>Приложение №</w:t>
      </w:r>
      <w:r w:rsidR="007A6913">
        <w:rPr>
          <w:rFonts w:ascii="Times New Roman" w:hAnsi="Times New Roman"/>
          <w:sz w:val="24"/>
          <w:szCs w:val="24"/>
        </w:rPr>
        <w:t>7</w:t>
      </w:r>
      <w:r w:rsidR="007A6913" w:rsidRPr="00FD3FDB">
        <w:rPr>
          <w:b/>
          <w:sz w:val="24"/>
          <w:szCs w:val="24"/>
        </w:rPr>
        <w:t xml:space="preserve">                                                                     </w:t>
      </w:r>
      <w:r w:rsidR="007A6913" w:rsidRPr="00FD3FDB">
        <w:rPr>
          <w:rFonts w:ascii="Times New Roman" w:hAnsi="Times New Roman"/>
          <w:sz w:val="24"/>
          <w:szCs w:val="24"/>
        </w:rPr>
        <w:t xml:space="preserve"> </w:t>
      </w:r>
    </w:p>
    <w:p w:rsidR="007A6913" w:rsidRDefault="007A6913" w:rsidP="007A6913">
      <w:pPr>
        <w:jc w:val="both"/>
        <w:rPr>
          <w:rFonts w:ascii="Times New Roman" w:hAnsi="Times New Roman"/>
          <w:sz w:val="24"/>
          <w:szCs w:val="24"/>
        </w:rPr>
      </w:pPr>
      <w:r>
        <w:rPr>
          <w:rFonts w:ascii="Times New Roman" w:hAnsi="Times New Roman"/>
          <w:sz w:val="24"/>
          <w:szCs w:val="24"/>
        </w:rPr>
        <w:t xml:space="preserve">                                                              </w:t>
      </w:r>
      <w:r w:rsidRPr="00FD3FDB">
        <w:rPr>
          <w:rFonts w:ascii="Times New Roman" w:hAnsi="Times New Roman"/>
          <w:sz w:val="24"/>
          <w:szCs w:val="24"/>
        </w:rPr>
        <w:t xml:space="preserve">к административному регламенту    администрации </w:t>
      </w:r>
      <w:r>
        <w:rPr>
          <w:rFonts w:ascii="Times New Roman" w:hAnsi="Times New Roman"/>
          <w:sz w:val="24"/>
          <w:szCs w:val="24"/>
        </w:rPr>
        <w:t xml:space="preserve">  </w:t>
      </w:r>
    </w:p>
    <w:p w:rsidR="007A6913" w:rsidRDefault="007A6913" w:rsidP="007A6913">
      <w:pPr>
        <w:jc w:val="both"/>
        <w:rPr>
          <w:rFonts w:ascii="Times New Roman" w:hAnsi="Times New Roman"/>
          <w:sz w:val="24"/>
          <w:szCs w:val="24"/>
        </w:rPr>
      </w:pPr>
      <w:r>
        <w:rPr>
          <w:rFonts w:ascii="Times New Roman" w:hAnsi="Times New Roman"/>
          <w:sz w:val="24"/>
          <w:szCs w:val="24"/>
        </w:rPr>
        <w:t xml:space="preserve">                                                              </w:t>
      </w:r>
      <w:proofErr w:type="spellStart"/>
      <w:r w:rsidRPr="00FD3FDB">
        <w:rPr>
          <w:rFonts w:ascii="Times New Roman" w:hAnsi="Times New Roman"/>
          <w:sz w:val="24"/>
          <w:szCs w:val="24"/>
        </w:rPr>
        <w:t>Прикубанского</w:t>
      </w:r>
      <w:proofErr w:type="spellEnd"/>
      <w:r w:rsidRPr="00FD3FDB">
        <w:rPr>
          <w:rFonts w:ascii="Times New Roman" w:hAnsi="Times New Roman"/>
          <w:sz w:val="24"/>
          <w:szCs w:val="24"/>
        </w:rPr>
        <w:t xml:space="preserve"> муниципального района </w:t>
      </w:r>
    </w:p>
    <w:p w:rsidR="007A6913" w:rsidRDefault="007A6913" w:rsidP="007A6913">
      <w:pPr>
        <w:jc w:val="both"/>
        <w:rPr>
          <w:rFonts w:ascii="Times New Roman" w:hAnsi="Times New Roman"/>
          <w:color w:val="000000"/>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«Назначение пенсии за выслугу лет лицам, </w:t>
      </w:r>
      <w:r>
        <w:rPr>
          <w:rFonts w:ascii="Times New Roman" w:hAnsi="Times New Roman"/>
          <w:color w:val="000000"/>
          <w:sz w:val="24"/>
          <w:szCs w:val="24"/>
        </w:rPr>
        <w:t xml:space="preserve">   </w:t>
      </w:r>
    </w:p>
    <w:p w:rsidR="007A6913" w:rsidRDefault="007A6913" w:rsidP="007A6913">
      <w:pPr>
        <w:jc w:val="both"/>
        <w:rPr>
          <w:rFonts w:ascii="Times New Roman" w:hAnsi="Times New Roman"/>
          <w:color w:val="000000"/>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замещавшим муниципальные </w:t>
      </w:r>
      <w:r>
        <w:rPr>
          <w:rFonts w:ascii="Times New Roman" w:hAnsi="Times New Roman"/>
          <w:color w:val="000000"/>
          <w:sz w:val="24"/>
          <w:szCs w:val="24"/>
        </w:rPr>
        <w:t xml:space="preserve">должности </w:t>
      </w:r>
      <w:r w:rsidRPr="00FD3FDB">
        <w:rPr>
          <w:rFonts w:ascii="Times New Roman" w:hAnsi="Times New Roman"/>
          <w:color w:val="000000"/>
          <w:sz w:val="24"/>
          <w:szCs w:val="24"/>
        </w:rPr>
        <w:t xml:space="preserve">и </w:t>
      </w:r>
    </w:p>
    <w:p w:rsidR="007A6913" w:rsidRPr="00FD3FDB" w:rsidRDefault="007A6913" w:rsidP="007A6913">
      <w:pPr>
        <w:jc w:val="both"/>
        <w:rPr>
          <w:rFonts w:ascii="Times New Roman" w:hAnsi="Times New Roman"/>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муниципальным служащим»                                                  </w:t>
      </w:r>
    </w:p>
    <w:p w:rsidR="009D52C9" w:rsidRPr="004C0B41" w:rsidRDefault="009D52C9" w:rsidP="009025F9">
      <w:pPr>
        <w:pStyle w:val="ae"/>
        <w:tabs>
          <w:tab w:val="left" w:pos="0"/>
          <w:tab w:val="left" w:pos="426"/>
        </w:tabs>
        <w:ind w:left="0"/>
        <w:jc w:val="both"/>
        <w:rPr>
          <w:rFonts w:ascii="Times New Roman" w:hAnsi="Times New Roman"/>
          <w:color w:val="000000"/>
          <w:sz w:val="24"/>
          <w:szCs w:val="24"/>
        </w:rPr>
      </w:pPr>
    </w:p>
    <w:p w:rsidR="009D52C9" w:rsidRPr="001D3F0B" w:rsidRDefault="009D52C9" w:rsidP="009025F9">
      <w:pPr>
        <w:pStyle w:val="ae"/>
        <w:tabs>
          <w:tab w:val="left" w:pos="0"/>
          <w:tab w:val="left" w:pos="426"/>
        </w:tabs>
        <w:ind w:left="0"/>
        <w:jc w:val="both"/>
        <w:rPr>
          <w:rFonts w:ascii="Times New Roman" w:hAnsi="Times New Roman"/>
          <w:color w:val="000000"/>
          <w:sz w:val="24"/>
          <w:szCs w:val="24"/>
        </w:rPr>
      </w:pPr>
    </w:p>
    <w:p w:rsidR="00AD5879" w:rsidRDefault="009025F9" w:rsidP="009D52C9">
      <w:pPr>
        <w:pStyle w:val="ae"/>
        <w:tabs>
          <w:tab w:val="left" w:pos="0"/>
          <w:tab w:val="left" w:pos="426"/>
        </w:tabs>
        <w:ind w:left="0"/>
        <w:jc w:val="both"/>
        <w:rPr>
          <w:rFonts w:ascii="Times New Roman" w:hAnsi="Times New Roman"/>
          <w:color w:val="000000"/>
          <w:sz w:val="24"/>
          <w:szCs w:val="24"/>
        </w:rPr>
      </w:pPr>
      <w:r>
        <w:rPr>
          <w:rFonts w:ascii="Times New Roman" w:hAnsi="Times New Roman"/>
          <w:color w:val="000000"/>
          <w:sz w:val="24"/>
          <w:szCs w:val="24"/>
        </w:rPr>
        <w:t xml:space="preserve">                             </w:t>
      </w:r>
    </w:p>
    <w:p w:rsidR="00AD5879" w:rsidRDefault="00AD5879" w:rsidP="009D52C9">
      <w:pPr>
        <w:pStyle w:val="ae"/>
        <w:tabs>
          <w:tab w:val="left" w:pos="0"/>
          <w:tab w:val="left" w:pos="426"/>
        </w:tabs>
        <w:ind w:left="0"/>
        <w:jc w:val="both"/>
        <w:rPr>
          <w:rFonts w:ascii="Times New Roman" w:hAnsi="Times New Roman"/>
          <w:color w:val="000000"/>
          <w:sz w:val="24"/>
          <w:szCs w:val="24"/>
        </w:rPr>
      </w:pPr>
    </w:p>
    <w:p w:rsidR="00AD5879" w:rsidRDefault="00AD5879" w:rsidP="009025F9">
      <w:pPr>
        <w:pStyle w:val="ae"/>
        <w:tabs>
          <w:tab w:val="left" w:pos="0"/>
          <w:tab w:val="left" w:pos="426"/>
        </w:tabs>
        <w:ind w:left="0"/>
        <w:jc w:val="center"/>
        <w:rPr>
          <w:rFonts w:ascii="Times New Roman" w:hAnsi="Times New Roman"/>
          <w:color w:val="000000"/>
          <w:sz w:val="24"/>
          <w:szCs w:val="24"/>
        </w:rPr>
      </w:pPr>
    </w:p>
    <w:p w:rsidR="009025F9" w:rsidRPr="00FA3356" w:rsidRDefault="00AD5879" w:rsidP="001D3F0B">
      <w:pPr>
        <w:pStyle w:val="ae"/>
        <w:tabs>
          <w:tab w:val="left" w:pos="0"/>
          <w:tab w:val="left" w:pos="426"/>
        </w:tabs>
        <w:ind w:left="0"/>
        <w:jc w:val="center"/>
      </w:pPr>
      <w:r>
        <w:rPr>
          <w:rFonts w:ascii="Times New Roman" w:hAnsi="Times New Roman"/>
          <w:color w:val="000000"/>
          <w:sz w:val="24"/>
          <w:szCs w:val="24"/>
        </w:rPr>
        <w:t xml:space="preserve">                             </w:t>
      </w:r>
    </w:p>
    <w:p w:rsidR="009025F9" w:rsidRPr="005B2321" w:rsidRDefault="009025F9" w:rsidP="009025F9">
      <w:pPr>
        <w:pStyle w:val="Standard"/>
        <w:jc w:val="right"/>
        <w:rPr>
          <w:rFonts w:ascii="Times New Roman" w:hAnsi="Times New Roman" w:cs="Times New Roman"/>
        </w:rPr>
      </w:pPr>
    </w:p>
    <w:p w:rsidR="009025F9" w:rsidRPr="005B2321" w:rsidRDefault="009025F9" w:rsidP="009025F9">
      <w:pPr>
        <w:pStyle w:val="Standard"/>
        <w:jc w:val="center"/>
        <w:rPr>
          <w:rFonts w:ascii="Times New Roman" w:hAnsi="Times New Roman" w:cs="Times New Roman"/>
          <w:b/>
          <w:bCs/>
        </w:rPr>
      </w:pPr>
      <w:r w:rsidRPr="005B2321">
        <w:rPr>
          <w:rFonts w:ascii="Times New Roman" w:hAnsi="Times New Roman" w:cs="Times New Roman"/>
          <w:b/>
          <w:bCs/>
        </w:rPr>
        <w:t>УПРАВЛЕНИЕ ТРУДА И СОЦИАЛЬНОЙ ЗАЩИТЫ НАСЕЛЕНИЯ</w:t>
      </w:r>
    </w:p>
    <w:p w:rsidR="009025F9" w:rsidRPr="005B2321" w:rsidRDefault="009025F9" w:rsidP="009025F9">
      <w:pPr>
        <w:pStyle w:val="Standard"/>
        <w:jc w:val="center"/>
        <w:rPr>
          <w:rFonts w:ascii="Times New Roman" w:hAnsi="Times New Roman" w:cs="Times New Roman"/>
          <w:b/>
          <w:bCs/>
        </w:rPr>
      </w:pPr>
      <w:r w:rsidRPr="005B2321">
        <w:rPr>
          <w:rFonts w:ascii="Times New Roman" w:hAnsi="Times New Roman" w:cs="Times New Roman"/>
          <w:b/>
          <w:bCs/>
        </w:rPr>
        <w:t>АДМИНИСТРАЦИИ ПРИКУБАНСКОГО МУНИЦИПАЛЬНОГО РАЙОНА</w:t>
      </w:r>
    </w:p>
    <w:p w:rsidR="009025F9" w:rsidRPr="005B2321" w:rsidRDefault="009025F9" w:rsidP="009025F9">
      <w:pPr>
        <w:pStyle w:val="Standard"/>
        <w:jc w:val="center"/>
        <w:rPr>
          <w:rFonts w:ascii="Times New Roman" w:hAnsi="Times New Roman" w:cs="Times New Roman"/>
          <w:b/>
          <w:bCs/>
        </w:rPr>
      </w:pPr>
      <w:r w:rsidRPr="005B2321">
        <w:rPr>
          <w:rFonts w:ascii="Times New Roman" w:hAnsi="Times New Roman" w:cs="Times New Roman"/>
          <w:b/>
          <w:bCs/>
        </w:rPr>
        <w:t>КАРАЧАЕВО — ЧЕРКЕССКОЙ РЕСПУБЛИКИ</w:t>
      </w:r>
    </w:p>
    <w:p w:rsidR="009025F9" w:rsidRPr="005B2321" w:rsidRDefault="009025F9" w:rsidP="009025F9">
      <w:pPr>
        <w:pStyle w:val="Standard"/>
        <w:jc w:val="center"/>
        <w:rPr>
          <w:rFonts w:ascii="Times New Roman" w:hAnsi="Times New Roman" w:cs="Times New Roman"/>
          <w:b/>
          <w:bCs/>
        </w:rPr>
      </w:pPr>
    </w:p>
    <w:p w:rsidR="009025F9" w:rsidRPr="005B2321" w:rsidRDefault="009025F9" w:rsidP="009025F9">
      <w:pPr>
        <w:pStyle w:val="Standard"/>
        <w:jc w:val="center"/>
        <w:rPr>
          <w:rFonts w:ascii="Times New Roman" w:hAnsi="Times New Roman" w:cs="Times New Roman"/>
          <w:b/>
          <w:bCs/>
        </w:rPr>
      </w:pPr>
      <w:r w:rsidRPr="005B2321">
        <w:rPr>
          <w:rFonts w:ascii="Times New Roman" w:hAnsi="Times New Roman" w:cs="Times New Roman"/>
          <w:b/>
          <w:bCs/>
        </w:rPr>
        <w:t>Дата                                                                                                                        №                                                                                                                                                                                                                                                                 РЕШЕНИЕ</w:t>
      </w:r>
    </w:p>
    <w:p w:rsidR="009025F9" w:rsidRPr="005B2321" w:rsidRDefault="009025F9" w:rsidP="009025F9">
      <w:pPr>
        <w:pStyle w:val="Standard"/>
        <w:jc w:val="center"/>
        <w:rPr>
          <w:rFonts w:ascii="Times New Roman" w:hAnsi="Times New Roman" w:cs="Times New Roman"/>
          <w:b/>
          <w:bCs/>
        </w:rPr>
      </w:pPr>
      <w:r w:rsidRPr="005B2321">
        <w:rPr>
          <w:rFonts w:ascii="Times New Roman" w:hAnsi="Times New Roman" w:cs="Times New Roman"/>
          <w:b/>
          <w:bCs/>
        </w:rPr>
        <w:t>О пенсии за выслугу лет</w:t>
      </w:r>
    </w:p>
    <w:p w:rsidR="009025F9" w:rsidRPr="005B2321" w:rsidRDefault="009025F9" w:rsidP="009025F9">
      <w:pPr>
        <w:pStyle w:val="Standard"/>
        <w:rPr>
          <w:rFonts w:ascii="Times New Roman" w:hAnsi="Times New Roman" w:cs="Times New Roman"/>
          <w:b/>
          <w:bCs/>
        </w:rPr>
      </w:pPr>
      <w:r w:rsidRPr="005B2321">
        <w:rPr>
          <w:rFonts w:ascii="Times New Roman" w:hAnsi="Times New Roman" w:cs="Times New Roman"/>
          <w:b/>
          <w:bCs/>
        </w:rPr>
        <w:t>_____________________________________________________________________________</w:t>
      </w:r>
    </w:p>
    <w:p w:rsidR="009025F9" w:rsidRPr="005B2321" w:rsidRDefault="009025F9" w:rsidP="009025F9">
      <w:pPr>
        <w:pStyle w:val="Standard"/>
        <w:jc w:val="center"/>
        <w:rPr>
          <w:rFonts w:ascii="Times New Roman" w:hAnsi="Times New Roman" w:cs="Times New Roman"/>
        </w:rPr>
      </w:pPr>
      <w:proofErr w:type="gramStart"/>
      <w:r w:rsidRPr="005B2321">
        <w:rPr>
          <w:rFonts w:ascii="Times New Roman" w:hAnsi="Times New Roman" w:cs="Times New Roman"/>
        </w:rPr>
        <w:t>( фамилия</w:t>
      </w:r>
      <w:proofErr w:type="gramEnd"/>
      <w:r w:rsidRPr="005B2321">
        <w:rPr>
          <w:rFonts w:ascii="Times New Roman" w:hAnsi="Times New Roman" w:cs="Times New Roman"/>
        </w:rPr>
        <w:t>, имя, отчество)</w:t>
      </w:r>
    </w:p>
    <w:p w:rsidR="009025F9" w:rsidRPr="005B2321" w:rsidRDefault="009025F9" w:rsidP="009025F9">
      <w:pPr>
        <w:pStyle w:val="Standard"/>
        <w:rPr>
          <w:rFonts w:ascii="Times New Roman" w:hAnsi="Times New Roman" w:cs="Times New Roman"/>
        </w:rPr>
      </w:pPr>
      <w:r w:rsidRPr="005B2321">
        <w:rPr>
          <w:rFonts w:ascii="Times New Roman" w:hAnsi="Times New Roman" w:cs="Times New Roman"/>
        </w:rPr>
        <w:t>замещавшему должность муниципальной службы (муниципальную должность)</w:t>
      </w:r>
    </w:p>
    <w:p w:rsidR="009025F9" w:rsidRPr="005B2321" w:rsidRDefault="009025F9" w:rsidP="009025F9">
      <w:pPr>
        <w:pStyle w:val="Standard"/>
        <w:rPr>
          <w:rFonts w:ascii="Times New Roman" w:hAnsi="Times New Roman" w:cs="Times New Roman"/>
        </w:rPr>
      </w:pPr>
      <w:r w:rsidRPr="005B2321">
        <w:rPr>
          <w:rFonts w:ascii="Times New Roman" w:hAnsi="Times New Roman" w:cs="Times New Roman"/>
        </w:rPr>
        <w:t xml:space="preserve">____________________________________________________________________________   </w:t>
      </w:r>
    </w:p>
    <w:p w:rsidR="009025F9" w:rsidRPr="005B2321" w:rsidRDefault="009025F9" w:rsidP="009025F9">
      <w:pPr>
        <w:pStyle w:val="Standard"/>
        <w:jc w:val="center"/>
        <w:rPr>
          <w:rFonts w:ascii="Times New Roman" w:hAnsi="Times New Roman" w:cs="Times New Roman"/>
        </w:rPr>
      </w:pPr>
      <w:r w:rsidRPr="005B2321">
        <w:rPr>
          <w:rFonts w:ascii="Times New Roman" w:hAnsi="Times New Roman" w:cs="Times New Roman"/>
        </w:rPr>
        <w:t>(наименование должности)</w:t>
      </w:r>
    </w:p>
    <w:p w:rsidR="009025F9" w:rsidRPr="005B2321" w:rsidRDefault="009025F9" w:rsidP="009025F9">
      <w:pPr>
        <w:pStyle w:val="Standard"/>
        <w:jc w:val="both"/>
        <w:rPr>
          <w:rFonts w:ascii="Times New Roman" w:hAnsi="Times New Roman" w:cs="Times New Roman"/>
        </w:rPr>
      </w:pPr>
      <w:r w:rsidRPr="005B2321">
        <w:rPr>
          <w:rFonts w:ascii="Times New Roman" w:hAnsi="Times New Roman" w:cs="Times New Roman"/>
        </w:rPr>
        <w:t xml:space="preserve">         В соответствии с постановлением администрации </w:t>
      </w:r>
      <w:proofErr w:type="spellStart"/>
      <w:r w:rsidRPr="005B2321">
        <w:rPr>
          <w:rFonts w:ascii="Times New Roman" w:hAnsi="Times New Roman" w:cs="Times New Roman"/>
        </w:rPr>
        <w:t>Прикубанского</w:t>
      </w:r>
      <w:proofErr w:type="spellEnd"/>
      <w:r w:rsidRPr="005B2321">
        <w:rPr>
          <w:rFonts w:ascii="Times New Roman" w:hAnsi="Times New Roman" w:cs="Times New Roman"/>
        </w:rPr>
        <w:t xml:space="preserve"> муниципального района от ____________ № ___________ «Об установлении ежемесячной доплаты к трудовой пенсии»:</w:t>
      </w:r>
    </w:p>
    <w:p w:rsidR="009025F9" w:rsidRPr="005B2321" w:rsidRDefault="009025F9" w:rsidP="009025F9">
      <w:pPr>
        <w:pStyle w:val="Standard"/>
        <w:jc w:val="both"/>
        <w:rPr>
          <w:rFonts w:ascii="Times New Roman" w:hAnsi="Times New Roman" w:cs="Times New Roman"/>
        </w:rPr>
      </w:pPr>
      <w:r w:rsidRPr="005B2321">
        <w:rPr>
          <w:rFonts w:ascii="Times New Roman" w:hAnsi="Times New Roman" w:cs="Times New Roman"/>
        </w:rPr>
        <w:t xml:space="preserve">             1) определить к трудовой пенсии __________________________________________ в размере _______________ рублей в месяц                   </w:t>
      </w:r>
      <w:proofErr w:type="gramStart"/>
      <w:r w:rsidRPr="005B2321">
        <w:rPr>
          <w:rFonts w:ascii="Times New Roman" w:hAnsi="Times New Roman" w:cs="Times New Roman"/>
        </w:rPr>
        <w:t xml:space="preserve">   (</w:t>
      </w:r>
      <w:proofErr w:type="gramEnd"/>
      <w:r w:rsidRPr="005B2321">
        <w:rPr>
          <w:rFonts w:ascii="Times New Roman" w:hAnsi="Times New Roman" w:cs="Times New Roman"/>
        </w:rPr>
        <w:t>вид пенсии)</w:t>
      </w:r>
    </w:p>
    <w:p w:rsidR="009025F9" w:rsidRPr="005B2321" w:rsidRDefault="009025F9" w:rsidP="009025F9">
      <w:pPr>
        <w:pStyle w:val="Standard"/>
        <w:jc w:val="both"/>
        <w:rPr>
          <w:rFonts w:ascii="Times New Roman" w:hAnsi="Times New Roman" w:cs="Times New Roman"/>
        </w:rPr>
      </w:pPr>
      <w:r w:rsidRPr="005B2321">
        <w:rPr>
          <w:rFonts w:ascii="Times New Roman" w:hAnsi="Times New Roman" w:cs="Times New Roman"/>
        </w:rPr>
        <w:t xml:space="preserve">                                                                                              </w:t>
      </w:r>
    </w:p>
    <w:p w:rsidR="009025F9" w:rsidRPr="005B2321" w:rsidRDefault="009025F9" w:rsidP="009025F9">
      <w:pPr>
        <w:pStyle w:val="Standard"/>
        <w:jc w:val="both"/>
        <w:rPr>
          <w:rFonts w:ascii="Times New Roman" w:hAnsi="Times New Roman" w:cs="Times New Roman"/>
        </w:rPr>
      </w:pPr>
      <w:r w:rsidRPr="005B2321">
        <w:rPr>
          <w:rFonts w:ascii="Times New Roman" w:hAnsi="Times New Roman" w:cs="Times New Roman"/>
        </w:rPr>
        <w:t xml:space="preserve">пенсию за выслугу лет в размере _____________ рублей в месяц, исходя из общей суммы трудовой пенсии за выслугу лет к ней в </w:t>
      </w:r>
      <w:proofErr w:type="gramStart"/>
      <w:r w:rsidRPr="005B2321">
        <w:rPr>
          <w:rFonts w:ascii="Times New Roman" w:hAnsi="Times New Roman" w:cs="Times New Roman"/>
        </w:rPr>
        <w:t>размере  _</w:t>
      </w:r>
      <w:proofErr w:type="gramEnd"/>
      <w:r w:rsidRPr="005B2321">
        <w:rPr>
          <w:rFonts w:ascii="Times New Roman" w:hAnsi="Times New Roman" w:cs="Times New Roman"/>
        </w:rPr>
        <w:t>________ рублей, составляющей ________________ процентов месячного денежного содержания;</w:t>
      </w:r>
    </w:p>
    <w:p w:rsidR="009025F9" w:rsidRPr="005B2321" w:rsidRDefault="009025F9" w:rsidP="009025F9">
      <w:pPr>
        <w:pStyle w:val="Standard"/>
        <w:jc w:val="both"/>
        <w:rPr>
          <w:rFonts w:ascii="Times New Roman" w:hAnsi="Times New Roman" w:cs="Times New Roman"/>
        </w:rPr>
      </w:pPr>
    </w:p>
    <w:p w:rsidR="009025F9" w:rsidRPr="005B2321" w:rsidRDefault="009025F9" w:rsidP="009025F9">
      <w:pPr>
        <w:pStyle w:val="Standard"/>
        <w:jc w:val="both"/>
        <w:rPr>
          <w:rFonts w:ascii="Times New Roman" w:hAnsi="Times New Roman" w:cs="Times New Roman"/>
        </w:rPr>
      </w:pPr>
      <w:r w:rsidRPr="005B2321">
        <w:rPr>
          <w:rFonts w:ascii="Times New Roman" w:hAnsi="Times New Roman" w:cs="Times New Roman"/>
        </w:rPr>
        <w:t xml:space="preserve">             2) приостановить выплату пенсии за выслугу лет с </w:t>
      </w:r>
      <w:proofErr w:type="gramStart"/>
      <w:r w:rsidRPr="005B2321">
        <w:rPr>
          <w:rFonts w:ascii="Times New Roman" w:hAnsi="Times New Roman" w:cs="Times New Roman"/>
        </w:rPr>
        <w:t>« _</w:t>
      </w:r>
      <w:proofErr w:type="gramEnd"/>
      <w:r w:rsidRPr="005B2321">
        <w:rPr>
          <w:rFonts w:ascii="Times New Roman" w:hAnsi="Times New Roman" w:cs="Times New Roman"/>
        </w:rPr>
        <w:t xml:space="preserve">____» ___________20___ г.  </w:t>
      </w:r>
      <w:proofErr w:type="gramStart"/>
      <w:r w:rsidRPr="005B2321">
        <w:rPr>
          <w:rFonts w:ascii="Times New Roman" w:hAnsi="Times New Roman" w:cs="Times New Roman"/>
        </w:rPr>
        <w:t>в  связи</w:t>
      </w:r>
      <w:proofErr w:type="gramEnd"/>
      <w:r w:rsidRPr="005B2321">
        <w:rPr>
          <w:rFonts w:ascii="Times New Roman" w:hAnsi="Times New Roman" w:cs="Times New Roman"/>
        </w:rPr>
        <w:t xml:space="preserve"> с ____________________________________</w:t>
      </w:r>
    </w:p>
    <w:p w:rsidR="009025F9" w:rsidRPr="005B2321" w:rsidRDefault="009025F9" w:rsidP="009025F9">
      <w:pPr>
        <w:pStyle w:val="Standard"/>
        <w:jc w:val="both"/>
        <w:rPr>
          <w:rFonts w:ascii="Times New Roman" w:hAnsi="Times New Roman" w:cs="Times New Roman"/>
        </w:rPr>
      </w:pPr>
      <w:r w:rsidRPr="005B2321">
        <w:rPr>
          <w:rFonts w:ascii="Times New Roman" w:hAnsi="Times New Roman" w:cs="Times New Roman"/>
        </w:rPr>
        <w:t>_____________________________________________________________________________</w:t>
      </w:r>
    </w:p>
    <w:p w:rsidR="009025F9" w:rsidRPr="005B2321" w:rsidRDefault="009025F9" w:rsidP="009025F9">
      <w:pPr>
        <w:pStyle w:val="Standard"/>
        <w:jc w:val="center"/>
        <w:rPr>
          <w:rFonts w:ascii="Times New Roman" w:hAnsi="Times New Roman" w:cs="Times New Roman"/>
        </w:rPr>
      </w:pPr>
      <w:r w:rsidRPr="005B2321">
        <w:rPr>
          <w:rFonts w:ascii="Times New Roman" w:hAnsi="Times New Roman" w:cs="Times New Roman"/>
        </w:rPr>
        <w:t xml:space="preserve"> (основание)</w:t>
      </w:r>
    </w:p>
    <w:p w:rsidR="009025F9" w:rsidRPr="005B2321" w:rsidRDefault="009025F9" w:rsidP="009025F9">
      <w:pPr>
        <w:pStyle w:val="Standard"/>
        <w:jc w:val="both"/>
        <w:rPr>
          <w:rFonts w:ascii="Times New Roman" w:hAnsi="Times New Roman" w:cs="Times New Roman"/>
        </w:rPr>
      </w:pPr>
      <w:r w:rsidRPr="005B2321">
        <w:rPr>
          <w:rFonts w:ascii="Times New Roman" w:hAnsi="Times New Roman" w:cs="Times New Roman"/>
        </w:rPr>
        <w:t xml:space="preserve">             3) возобновить выплату пенсии за выслугу лет с </w:t>
      </w:r>
      <w:proofErr w:type="gramStart"/>
      <w:r w:rsidRPr="005B2321">
        <w:rPr>
          <w:rFonts w:ascii="Times New Roman" w:hAnsi="Times New Roman" w:cs="Times New Roman"/>
        </w:rPr>
        <w:t>« _</w:t>
      </w:r>
      <w:proofErr w:type="gramEnd"/>
      <w:r w:rsidRPr="005B2321">
        <w:rPr>
          <w:rFonts w:ascii="Times New Roman" w:hAnsi="Times New Roman" w:cs="Times New Roman"/>
        </w:rPr>
        <w:t>____» ____________ 20___г. в связи с ______________________________________</w:t>
      </w:r>
    </w:p>
    <w:p w:rsidR="009025F9" w:rsidRPr="005B2321" w:rsidRDefault="009025F9" w:rsidP="009025F9">
      <w:pPr>
        <w:pStyle w:val="Standard"/>
        <w:jc w:val="both"/>
        <w:rPr>
          <w:rFonts w:ascii="Times New Roman" w:hAnsi="Times New Roman" w:cs="Times New Roman"/>
        </w:rPr>
      </w:pPr>
      <w:r w:rsidRPr="005B2321">
        <w:rPr>
          <w:rFonts w:ascii="Times New Roman" w:hAnsi="Times New Roman" w:cs="Times New Roman"/>
        </w:rPr>
        <w:t>_____________________________________________________________________________</w:t>
      </w:r>
    </w:p>
    <w:p w:rsidR="009025F9" w:rsidRPr="005B2321" w:rsidRDefault="009025F9" w:rsidP="009025F9">
      <w:pPr>
        <w:pStyle w:val="Standard"/>
        <w:jc w:val="center"/>
        <w:rPr>
          <w:rFonts w:ascii="Times New Roman" w:hAnsi="Times New Roman" w:cs="Times New Roman"/>
        </w:rPr>
      </w:pPr>
      <w:r w:rsidRPr="005B2321">
        <w:rPr>
          <w:rFonts w:ascii="Times New Roman" w:hAnsi="Times New Roman" w:cs="Times New Roman"/>
        </w:rPr>
        <w:t>(основание)</w:t>
      </w:r>
    </w:p>
    <w:p w:rsidR="009025F9" w:rsidRPr="005B2321" w:rsidRDefault="009025F9" w:rsidP="009025F9">
      <w:pPr>
        <w:pStyle w:val="Standard"/>
        <w:jc w:val="both"/>
        <w:rPr>
          <w:rFonts w:ascii="Times New Roman" w:hAnsi="Times New Roman" w:cs="Times New Roman"/>
        </w:rPr>
      </w:pPr>
      <w:r w:rsidRPr="005B2321">
        <w:rPr>
          <w:rFonts w:ascii="Times New Roman" w:hAnsi="Times New Roman" w:cs="Times New Roman"/>
        </w:rPr>
        <w:t xml:space="preserve">              4) прекратить выплату пенсии за выслугу лет с </w:t>
      </w:r>
      <w:proofErr w:type="gramStart"/>
      <w:r w:rsidRPr="005B2321">
        <w:rPr>
          <w:rFonts w:ascii="Times New Roman" w:hAnsi="Times New Roman" w:cs="Times New Roman"/>
        </w:rPr>
        <w:t>« _</w:t>
      </w:r>
      <w:proofErr w:type="gramEnd"/>
      <w:r w:rsidRPr="005B2321">
        <w:rPr>
          <w:rFonts w:ascii="Times New Roman" w:hAnsi="Times New Roman" w:cs="Times New Roman"/>
        </w:rPr>
        <w:t xml:space="preserve">_____» ____________20___ г. в связи с _____________________________________                                                </w:t>
      </w:r>
    </w:p>
    <w:p w:rsidR="009025F9" w:rsidRPr="005B2321" w:rsidRDefault="009025F9" w:rsidP="009025F9">
      <w:pPr>
        <w:pStyle w:val="Standard"/>
        <w:jc w:val="center"/>
        <w:rPr>
          <w:rFonts w:ascii="Times New Roman" w:hAnsi="Times New Roman" w:cs="Times New Roman"/>
        </w:rPr>
      </w:pPr>
      <w:r w:rsidRPr="005B2321">
        <w:rPr>
          <w:rFonts w:ascii="Times New Roman" w:hAnsi="Times New Roman" w:cs="Times New Roman"/>
        </w:rPr>
        <w:t xml:space="preserve">_____________________________________________________________________________    </w:t>
      </w:r>
      <w:proofErr w:type="gramStart"/>
      <w:r w:rsidRPr="005B2321">
        <w:rPr>
          <w:rFonts w:ascii="Times New Roman" w:hAnsi="Times New Roman" w:cs="Times New Roman"/>
        </w:rPr>
        <w:t xml:space="preserve">   (</w:t>
      </w:r>
      <w:proofErr w:type="gramEnd"/>
      <w:r w:rsidRPr="005B2321">
        <w:rPr>
          <w:rFonts w:ascii="Times New Roman" w:hAnsi="Times New Roman" w:cs="Times New Roman"/>
        </w:rPr>
        <w:t>основание)</w:t>
      </w:r>
    </w:p>
    <w:p w:rsidR="009025F9" w:rsidRPr="005B2321" w:rsidRDefault="009025F9" w:rsidP="009025F9">
      <w:pPr>
        <w:pStyle w:val="Standard"/>
        <w:jc w:val="center"/>
        <w:rPr>
          <w:rFonts w:ascii="Times New Roman" w:hAnsi="Times New Roman" w:cs="Times New Roman"/>
        </w:rPr>
      </w:pPr>
    </w:p>
    <w:p w:rsidR="009025F9" w:rsidRPr="005B2321" w:rsidRDefault="009025F9" w:rsidP="009025F9">
      <w:pPr>
        <w:pStyle w:val="Standard"/>
        <w:jc w:val="both"/>
        <w:rPr>
          <w:rFonts w:ascii="Times New Roman" w:hAnsi="Times New Roman" w:cs="Times New Roman"/>
          <w:bCs/>
        </w:rPr>
      </w:pPr>
      <w:r w:rsidRPr="005B2321">
        <w:rPr>
          <w:rFonts w:ascii="Times New Roman" w:hAnsi="Times New Roman" w:cs="Times New Roman"/>
          <w:bCs/>
        </w:rPr>
        <w:t>Начальник Управления труда и</w:t>
      </w:r>
    </w:p>
    <w:p w:rsidR="009025F9" w:rsidRPr="005B2321" w:rsidRDefault="009025F9" w:rsidP="009025F9">
      <w:pPr>
        <w:pStyle w:val="Standard"/>
        <w:jc w:val="both"/>
        <w:rPr>
          <w:rFonts w:ascii="Times New Roman" w:hAnsi="Times New Roman" w:cs="Times New Roman"/>
          <w:bCs/>
        </w:rPr>
      </w:pPr>
      <w:r w:rsidRPr="005B2321">
        <w:rPr>
          <w:rFonts w:ascii="Times New Roman" w:hAnsi="Times New Roman" w:cs="Times New Roman"/>
          <w:bCs/>
        </w:rPr>
        <w:t xml:space="preserve">социальной защиты населения                                                    подпись             Ф.И.О                                                                 </w:t>
      </w:r>
    </w:p>
    <w:p w:rsidR="009025F9" w:rsidRPr="005B2321" w:rsidRDefault="009025F9" w:rsidP="009025F9">
      <w:pPr>
        <w:pStyle w:val="Standard"/>
        <w:jc w:val="both"/>
        <w:rPr>
          <w:rFonts w:ascii="Times New Roman" w:hAnsi="Times New Roman" w:cs="Times New Roman"/>
          <w:bCs/>
        </w:rPr>
      </w:pPr>
      <w:r w:rsidRPr="005B2321">
        <w:rPr>
          <w:rFonts w:ascii="Times New Roman" w:hAnsi="Times New Roman" w:cs="Times New Roman"/>
          <w:bCs/>
        </w:rPr>
        <w:t>М.П.</w:t>
      </w:r>
    </w:p>
    <w:p w:rsidR="005B2321" w:rsidRPr="005B2321" w:rsidRDefault="001D3F0B" w:rsidP="008B1978">
      <w:pPr>
        <w:rPr>
          <w:rFonts w:ascii="Times New Roman" w:hAnsi="Times New Roman"/>
          <w:sz w:val="26"/>
          <w:szCs w:val="26"/>
        </w:rPr>
      </w:pPr>
      <w:r w:rsidRPr="005B2321">
        <w:rPr>
          <w:rFonts w:ascii="Times New Roman" w:hAnsi="Times New Roman"/>
          <w:sz w:val="26"/>
          <w:szCs w:val="26"/>
        </w:rPr>
        <w:t xml:space="preserve">                                     </w:t>
      </w:r>
      <w:r w:rsidR="009D52C9" w:rsidRPr="005B2321">
        <w:rPr>
          <w:rFonts w:ascii="Times New Roman" w:hAnsi="Times New Roman"/>
          <w:sz w:val="26"/>
          <w:szCs w:val="26"/>
        </w:rPr>
        <w:t xml:space="preserve">             </w:t>
      </w:r>
      <w:r w:rsidRPr="005B2321">
        <w:rPr>
          <w:rFonts w:ascii="Times New Roman" w:hAnsi="Times New Roman"/>
          <w:sz w:val="26"/>
          <w:szCs w:val="26"/>
        </w:rPr>
        <w:t xml:space="preserve">   </w:t>
      </w:r>
      <w:r w:rsidR="00F81FDE" w:rsidRPr="005B2321">
        <w:rPr>
          <w:rFonts w:ascii="Times New Roman" w:hAnsi="Times New Roman"/>
          <w:sz w:val="26"/>
          <w:szCs w:val="26"/>
        </w:rPr>
        <w:t xml:space="preserve">                                        </w:t>
      </w:r>
    </w:p>
    <w:p w:rsidR="005B2321" w:rsidRDefault="005B2321" w:rsidP="001D3F0B">
      <w:pPr>
        <w:ind w:left="4820" w:hanging="851"/>
        <w:rPr>
          <w:rFonts w:ascii="Times New Roman" w:hAnsi="Times New Roman"/>
          <w:sz w:val="26"/>
          <w:szCs w:val="26"/>
        </w:rPr>
      </w:pPr>
    </w:p>
    <w:p w:rsidR="008B1978" w:rsidRPr="00DC08D9" w:rsidRDefault="008B1978" w:rsidP="008B1978">
      <w:pPr>
        <w:pStyle w:val="a9"/>
        <w:spacing w:before="0" w:beforeAutospacing="0" w:after="0" w:afterAutospacing="0"/>
        <w:rPr>
          <w:sz w:val="26"/>
          <w:szCs w:val="26"/>
        </w:rPr>
      </w:pPr>
      <w:r w:rsidRPr="00DC08D9">
        <w:rPr>
          <w:sz w:val="26"/>
          <w:szCs w:val="26"/>
        </w:rPr>
        <w:t xml:space="preserve">Заместитель главы администрации-управделами </w:t>
      </w:r>
    </w:p>
    <w:p w:rsidR="008B1978" w:rsidRPr="00E66495" w:rsidRDefault="008B1978" w:rsidP="008B1978">
      <w:pPr>
        <w:pStyle w:val="a9"/>
        <w:spacing w:before="0" w:beforeAutospacing="0" w:after="0" w:afterAutospacing="0"/>
        <w:rPr>
          <w:bdr w:val="single" w:sz="6" w:space="4" w:color="000000" w:frame="1"/>
          <w:shd w:val="clear" w:color="auto" w:fill="FFFFFF"/>
        </w:rPr>
      </w:pPr>
      <w:r w:rsidRPr="00DC08D9">
        <w:rPr>
          <w:sz w:val="26"/>
          <w:szCs w:val="26"/>
        </w:rPr>
        <w:t xml:space="preserve">администрации муниципального района                                       </w:t>
      </w:r>
      <w:r>
        <w:rPr>
          <w:sz w:val="26"/>
          <w:szCs w:val="26"/>
        </w:rPr>
        <w:t xml:space="preserve">    </w:t>
      </w:r>
      <w:r w:rsidRPr="00DC08D9">
        <w:rPr>
          <w:sz w:val="26"/>
          <w:szCs w:val="26"/>
        </w:rPr>
        <w:t xml:space="preserve">     З.В. </w:t>
      </w:r>
      <w:proofErr w:type="spellStart"/>
      <w:r w:rsidRPr="00DC08D9">
        <w:rPr>
          <w:sz w:val="26"/>
          <w:szCs w:val="26"/>
        </w:rPr>
        <w:t>Глоова</w:t>
      </w:r>
      <w:proofErr w:type="spellEnd"/>
    </w:p>
    <w:p w:rsidR="007A6913" w:rsidRPr="00FD3FDB" w:rsidRDefault="008B1978" w:rsidP="008B1978">
      <w:pPr>
        <w:spacing w:line="23" w:lineRule="atLeast"/>
        <w:rPr>
          <w:rFonts w:ascii="Times New Roman" w:hAnsi="Times New Roman"/>
          <w:sz w:val="24"/>
          <w:szCs w:val="24"/>
        </w:rPr>
      </w:pPr>
      <w:r w:rsidRPr="00BE7193">
        <w:rPr>
          <w:rFonts w:ascii="Times New Roman" w:hAnsi="Times New Roman"/>
          <w:sz w:val="26"/>
          <w:szCs w:val="26"/>
        </w:rPr>
        <w:br w:type="page"/>
      </w:r>
      <w:r w:rsidR="007A6913">
        <w:rPr>
          <w:rFonts w:ascii="Times New Roman" w:hAnsi="Times New Roman"/>
          <w:sz w:val="26"/>
          <w:szCs w:val="26"/>
        </w:rPr>
        <w:lastRenderedPageBreak/>
        <w:t xml:space="preserve">                                                  </w:t>
      </w:r>
      <w:r>
        <w:rPr>
          <w:rFonts w:ascii="Times New Roman" w:hAnsi="Times New Roman"/>
          <w:sz w:val="26"/>
          <w:szCs w:val="26"/>
        </w:rPr>
        <w:t xml:space="preserve">       </w:t>
      </w:r>
      <w:r w:rsidR="007A6913" w:rsidRPr="00FD3FDB">
        <w:rPr>
          <w:rFonts w:ascii="Times New Roman" w:hAnsi="Times New Roman"/>
          <w:sz w:val="24"/>
          <w:szCs w:val="24"/>
        </w:rPr>
        <w:t>Приложение №</w:t>
      </w:r>
      <w:r w:rsidR="007A6913">
        <w:rPr>
          <w:rFonts w:ascii="Times New Roman" w:hAnsi="Times New Roman"/>
          <w:sz w:val="24"/>
          <w:szCs w:val="24"/>
        </w:rPr>
        <w:t>8</w:t>
      </w:r>
      <w:r w:rsidR="007A6913" w:rsidRPr="00FD3FDB">
        <w:rPr>
          <w:b/>
          <w:sz w:val="24"/>
          <w:szCs w:val="24"/>
        </w:rPr>
        <w:t xml:space="preserve">                                                                      </w:t>
      </w:r>
      <w:r w:rsidR="007A6913" w:rsidRPr="00FD3FDB">
        <w:rPr>
          <w:rFonts w:ascii="Times New Roman" w:hAnsi="Times New Roman"/>
          <w:sz w:val="24"/>
          <w:szCs w:val="24"/>
        </w:rPr>
        <w:t xml:space="preserve"> </w:t>
      </w:r>
    </w:p>
    <w:p w:rsidR="007A6913" w:rsidRDefault="007A6913" w:rsidP="007A6913">
      <w:pPr>
        <w:jc w:val="both"/>
        <w:rPr>
          <w:rFonts w:ascii="Times New Roman" w:hAnsi="Times New Roman"/>
          <w:sz w:val="24"/>
          <w:szCs w:val="24"/>
        </w:rPr>
      </w:pPr>
      <w:r>
        <w:rPr>
          <w:rFonts w:ascii="Times New Roman" w:hAnsi="Times New Roman"/>
          <w:sz w:val="24"/>
          <w:szCs w:val="24"/>
        </w:rPr>
        <w:t xml:space="preserve">                                                              </w:t>
      </w:r>
      <w:r w:rsidRPr="00FD3FDB">
        <w:rPr>
          <w:rFonts w:ascii="Times New Roman" w:hAnsi="Times New Roman"/>
          <w:sz w:val="24"/>
          <w:szCs w:val="24"/>
        </w:rPr>
        <w:t xml:space="preserve">к административному регламенту    администрации </w:t>
      </w:r>
      <w:r>
        <w:rPr>
          <w:rFonts w:ascii="Times New Roman" w:hAnsi="Times New Roman"/>
          <w:sz w:val="24"/>
          <w:szCs w:val="24"/>
        </w:rPr>
        <w:t xml:space="preserve">  </w:t>
      </w:r>
    </w:p>
    <w:p w:rsidR="007A6913" w:rsidRDefault="007A6913" w:rsidP="007A6913">
      <w:pPr>
        <w:jc w:val="both"/>
        <w:rPr>
          <w:rFonts w:ascii="Times New Roman" w:hAnsi="Times New Roman"/>
          <w:sz w:val="24"/>
          <w:szCs w:val="24"/>
        </w:rPr>
      </w:pPr>
      <w:r>
        <w:rPr>
          <w:rFonts w:ascii="Times New Roman" w:hAnsi="Times New Roman"/>
          <w:sz w:val="24"/>
          <w:szCs w:val="24"/>
        </w:rPr>
        <w:t xml:space="preserve">                                                              </w:t>
      </w:r>
      <w:proofErr w:type="spellStart"/>
      <w:r w:rsidRPr="00FD3FDB">
        <w:rPr>
          <w:rFonts w:ascii="Times New Roman" w:hAnsi="Times New Roman"/>
          <w:sz w:val="24"/>
          <w:szCs w:val="24"/>
        </w:rPr>
        <w:t>Прикубанского</w:t>
      </w:r>
      <w:proofErr w:type="spellEnd"/>
      <w:r w:rsidRPr="00FD3FDB">
        <w:rPr>
          <w:rFonts w:ascii="Times New Roman" w:hAnsi="Times New Roman"/>
          <w:sz w:val="24"/>
          <w:szCs w:val="24"/>
        </w:rPr>
        <w:t xml:space="preserve"> муниципального района </w:t>
      </w:r>
    </w:p>
    <w:p w:rsidR="007A6913" w:rsidRDefault="007A6913" w:rsidP="007A6913">
      <w:pPr>
        <w:jc w:val="both"/>
        <w:rPr>
          <w:rFonts w:ascii="Times New Roman" w:hAnsi="Times New Roman"/>
          <w:color w:val="000000"/>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«Назначение пенсии за выслугу лет лицам, </w:t>
      </w:r>
      <w:r>
        <w:rPr>
          <w:rFonts w:ascii="Times New Roman" w:hAnsi="Times New Roman"/>
          <w:color w:val="000000"/>
          <w:sz w:val="24"/>
          <w:szCs w:val="24"/>
        </w:rPr>
        <w:t xml:space="preserve">   </w:t>
      </w:r>
    </w:p>
    <w:p w:rsidR="007A6913" w:rsidRDefault="007A6913" w:rsidP="007A6913">
      <w:pPr>
        <w:jc w:val="both"/>
        <w:rPr>
          <w:rFonts w:ascii="Times New Roman" w:hAnsi="Times New Roman"/>
          <w:color w:val="000000"/>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замещавшим муниципальные </w:t>
      </w:r>
      <w:r>
        <w:rPr>
          <w:rFonts w:ascii="Times New Roman" w:hAnsi="Times New Roman"/>
          <w:color w:val="000000"/>
          <w:sz w:val="24"/>
          <w:szCs w:val="24"/>
        </w:rPr>
        <w:t xml:space="preserve">должности </w:t>
      </w:r>
      <w:r w:rsidRPr="00FD3FDB">
        <w:rPr>
          <w:rFonts w:ascii="Times New Roman" w:hAnsi="Times New Roman"/>
          <w:color w:val="000000"/>
          <w:sz w:val="24"/>
          <w:szCs w:val="24"/>
        </w:rPr>
        <w:t xml:space="preserve">и </w:t>
      </w:r>
    </w:p>
    <w:p w:rsidR="007A6913" w:rsidRPr="00FD3FDB" w:rsidRDefault="007A6913" w:rsidP="007A6913">
      <w:pPr>
        <w:jc w:val="both"/>
        <w:rPr>
          <w:rFonts w:ascii="Times New Roman" w:hAnsi="Times New Roman"/>
          <w:sz w:val="24"/>
          <w:szCs w:val="24"/>
        </w:rPr>
      </w:pPr>
      <w:r>
        <w:rPr>
          <w:rFonts w:ascii="Times New Roman" w:hAnsi="Times New Roman"/>
          <w:color w:val="000000"/>
          <w:sz w:val="24"/>
          <w:szCs w:val="24"/>
        </w:rPr>
        <w:t xml:space="preserve">                                                              </w:t>
      </w:r>
      <w:r w:rsidRPr="00FD3FDB">
        <w:rPr>
          <w:rFonts w:ascii="Times New Roman" w:hAnsi="Times New Roman"/>
          <w:color w:val="000000"/>
          <w:sz w:val="24"/>
          <w:szCs w:val="24"/>
        </w:rPr>
        <w:t xml:space="preserve">муниципальным служащим»                                                  </w:t>
      </w:r>
    </w:p>
    <w:p w:rsidR="007A6913" w:rsidRDefault="007A6913" w:rsidP="001D3F0B">
      <w:pPr>
        <w:ind w:left="4820" w:hanging="851"/>
        <w:rPr>
          <w:rFonts w:ascii="Times New Roman" w:hAnsi="Times New Roman"/>
          <w:sz w:val="26"/>
          <w:szCs w:val="26"/>
        </w:rPr>
      </w:pPr>
    </w:p>
    <w:p w:rsidR="007A6913" w:rsidRDefault="007A6913" w:rsidP="001D3F0B">
      <w:pPr>
        <w:ind w:left="4820" w:hanging="851"/>
        <w:rPr>
          <w:rFonts w:ascii="Times New Roman" w:hAnsi="Times New Roman"/>
          <w:sz w:val="26"/>
          <w:szCs w:val="26"/>
        </w:rPr>
      </w:pPr>
    </w:p>
    <w:p w:rsidR="007A6913" w:rsidRDefault="007A6913" w:rsidP="001D3F0B">
      <w:pPr>
        <w:ind w:left="4820" w:hanging="851"/>
        <w:rPr>
          <w:rFonts w:ascii="Times New Roman" w:hAnsi="Times New Roman"/>
          <w:sz w:val="26"/>
          <w:szCs w:val="26"/>
        </w:rPr>
      </w:pPr>
    </w:p>
    <w:p w:rsidR="007A6913" w:rsidRDefault="007A6913" w:rsidP="001D3F0B">
      <w:pPr>
        <w:ind w:left="4820" w:hanging="851"/>
        <w:rPr>
          <w:rFonts w:ascii="Times New Roman" w:hAnsi="Times New Roman"/>
          <w:sz w:val="26"/>
          <w:szCs w:val="26"/>
        </w:rPr>
      </w:pPr>
    </w:p>
    <w:p w:rsidR="00CA4725" w:rsidRDefault="00CA4725" w:rsidP="00BC6CC0">
      <w:pPr>
        <w:pStyle w:val="ae"/>
        <w:tabs>
          <w:tab w:val="left" w:pos="0"/>
          <w:tab w:val="left" w:pos="426"/>
        </w:tabs>
        <w:ind w:left="0"/>
        <w:jc w:val="both"/>
        <w:rPr>
          <w:rFonts w:ascii="Times New Roman" w:hAnsi="Times New Roman"/>
          <w:color w:val="000000"/>
          <w:sz w:val="24"/>
          <w:szCs w:val="24"/>
        </w:rPr>
      </w:pPr>
    </w:p>
    <w:p w:rsidR="009025F9" w:rsidRPr="005220AF" w:rsidRDefault="009025F9" w:rsidP="001D3F0B">
      <w:pPr>
        <w:pStyle w:val="ae"/>
        <w:tabs>
          <w:tab w:val="left" w:pos="0"/>
          <w:tab w:val="left" w:pos="426"/>
        </w:tabs>
        <w:ind w:left="0"/>
        <w:jc w:val="both"/>
      </w:pPr>
    </w:p>
    <w:p w:rsidR="009025F9" w:rsidRPr="005220AF" w:rsidRDefault="009025F9" w:rsidP="009025F9">
      <w:pPr>
        <w:pStyle w:val="Standard"/>
        <w:jc w:val="right"/>
        <w:rPr>
          <w:rFonts w:cs="Times New Roman"/>
        </w:rPr>
      </w:pPr>
    </w:p>
    <w:p w:rsidR="009025F9" w:rsidRPr="00BC6CC0" w:rsidRDefault="009025F9" w:rsidP="009025F9">
      <w:pPr>
        <w:pStyle w:val="Standard"/>
        <w:jc w:val="center"/>
        <w:rPr>
          <w:rFonts w:ascii="Times New Roman" w:hAnsi="Times New Roman" w:cs="Times New Roman"/>
        </w:rPr>
      </w:pPr>
      <w:r w:rsidRPr="00BC6CC0">
        <w:rPr>
          <w:rFonts w:ascii="Times New Roman" w:hAnsi="Times New Roman" w:cs="Times New Roman"/>
        </w:rPr>
        <w:t>УПРАВЛЕНИЕ ТРУДА И СОЦИАЛЬНОЙ ЗАЩИТЫ НАСЕЛЕНИЯ</w:t>
      </w:r>
    </w:p>
    <w:p w:rsidR="009025F9" w:rsidRPr="00BC6CC0" w:rsidRDefault="009025F9" w:rsidP="009025F9">
      <w:pPr>
        <w:pStyle w:val="Standard"/>
        <w:jc w:val="center"/>
        <w:rPr>
          <w:rFonts w:ascii="Times New Roman" w:hAnsi="Times New Roman" w:cs="Times New Roman"/>
        </w:rPr>
      </w:pPr>
      <w:r w:rsidRPr="00BC6CC0">
        <w:rPr>
          <w:rFonts w:ascii="Times New Roman" w:hAnsi="Times New Roman" w:cs="Times New Roman"/>
        </w:rPr>
        <w:t>АДМИНИСТРАЦИИ ПРИКУБАНСКОГО МУНИЦИПАЛЬНОГО РАЙОНА</w:t>
      </w:r>
    </w:p>
    <w:p w:rsidR="009025F9" w:rsidRPr="00BC6CC0" w:rsidRDefault="009025F9" w:rsidP="009025F9">
      <w:pPr>
        <w:pStyle w:val="Standard"/>
        <w:jc w:val="center"/>
        <w:rPr>
          <w:rFonts w:ascii="Times New Roman" w:hAnsi="Times New Roman" w:cs="Times New Roman"/>
        </w:rPr>
      </w:pPr>
      <w:r w:rsidRPr="00BC6CC0">
        <w:rPr>
          <w:rFonts w:ascii="Times New Roman" w:hAnsi="Times New Roman" w:cs="Times New Roman"/>
        </w:rPr>
        <w:t>КАРАЧАЕВО — ЧЕРКЕССКОЙ РЕСПУБЛИКИ</w:t>
      </w:r>
    </w:p>
    <w:p w:rsidR="009025F9" w:rsidRPr="00BC6CC0" w:rsidRDefault="009025F9" w:rsidP="009025F9">
      <w:pPr>
        <w:pStyle w:val="Standard"/>
        <w:jc w:val="center"/>
        <w:rPr>
          <w:rFonts w:ascii="Times New Roman" w:hAnsi="Times New Roman" w:cs="Times New Roman"/>
        </w:rPr>
      </w:pPr>
    </w:p>
    <w:p w:rsidR="009025F9" w:rsidRPr="00BC6CC0" w:rsidRDefault="009025F9" w:rsidP="009025F9">
      <w:pPr>
        <w:pStyle w:val="Standard"/>
        <w:jc w:val="center"/>
        <w:rPr>
          <w:rFonts w:ascii="Times New Roman" w:hAnsi="Times New Roman" w:cs="Times New Roman"/>
        </w:rPr>
      </w:pPr>
      <w:r w:rsidRPr="00BC6CC0">
        <w:rPr>
          <w:rFonts w:ascii="Times New Roman" w:hAnsi="Times New Roman" w:cs="Times New Roman"/>
        </w:rPr>
        <w:t>УВЕДОМЛЕНИЕ</w:t>
      </w:r>
    </w:p>
    <w:p w:rsidR="009025F9" w:rsidRPr="00BC6CC0" w:rsidRDefault="009025F9" w:rsidP="009025F9">
      <w:pPr>
        <w:pStyle w:val="Standard"/>
        <w:jc w:val="center"/>
        <w:rPr>
          <w:rFonts w:ascii="Times New Roman" w:hAnsi="Times New Roman" w:cs="Times New Roman"/>
        </w:rPr>
      </w:pPr>
    </w:p>
    <w:p w:rsidR="009025F9" w:rsidRPr="00BC6CC0" w:rsidRDefault="009025F9" w:rsidP="009025F9">
      <w:pPr>
        <w:pStyle w:val="Standard"/>
        <w:rPr>
          <w:rFonts w:ascii="Times New Roman" w:hAnsi="Times New Roman" w:cs="Times New Roman"/>
        </w:rPr>
      </w:pPr>
      <w:r w:rsidRPr="00BC6CC0">
        <w:rPr>
          <w:rFonts w:ascii="Times New Roman" w:hAnsi="Times New Roman" w:cs="Times New Roman"/>
        </w:rPr>
        <w:t xml:space="preserve">Уважаемый _______________________________________________________________________________ </w:t>
      </w:r>
    </w:p>
    <w:p w:rsidR="009025F9" w:rsidRPr="00BC6CC0" w:rsidRDefault="009025F9" w:rsidP="009025F9">
      <w:pPr>
        <w:pStyle w:val="Standard"/>
        <w:jc w:val="center"/>
        <w:rPr>
          <w:rFonts w:ascii="Times New Roman" w:hAnsi="Times New Roman" w:cs="Times New Roman"/>
        </w:rPr>
      </w:pPr>
    </w:p>
    <w:p w:rsidR="009025F9" w:rsidRPr="00BC6CC0" w:rsidRDefault="009025F9" w:rsidP="009025F9">
      <w:pPr>
        <w:pStyle w:val="Standard"/>
        <w:jc w:val="both"/>
        <w:rPr>
          <w:rFonts w:ascii="Times New Roman" w:hAnsi="Times New Roman" w:cs="Times New Roman"/>
        </w:rPr>
      </w:pPr>
      <w:r w:rsidRPr="00BC6CC0">
        <w:rPr>
          <w:rFonts w:ascii="Times New Roman" w:hAnsi="Times New Roman" w:cs="Times New Roman"/>
        </w:rPr>
        <w:t xml:space="preserve">         В соответствии с Постановлением администрации </w:t>
      </w:r>
      <w:proofErr w:type="spellStart"/>
      <w:r w:rsidRPr="00BC6CC0">
        <w:rPr>
          <w:rFonts w:ascii="Times New Roman" w:hAnsi="Times New Roman" w:cs="Times New Roman"/>
        </w:rPr>
        <w:t>Прикубанского</w:t>
      </w:r>
      <w:proofErr w:type="spellEnd"/>
      <w:r w:rsidRPr="00BC6CC0">
        <w:rPr>
          <w:rFonts w:ascii="Times New Roman" w:hAnsi="Times New Roman" w:cs="Times New Roman"/>
        </w:rPr>
        <w:t xml:space="preserve"> муниципального района (Решением Совета </w:t>
      </w:r>
      <w:proofErr w:type="spellStart"/>
      <w:r w:rsidRPr="00BC6CC0">
        <w:rPr>
          <w:rFonts w:ascii="Times New Roman" w:hAnsi="Times New Roman" w:cs="Times New Roman"/>
        </w:rPr>
        <w:t>Прикубанского</w:t>
      </w:r>
      <w:proofErr w:type="spellEnd"/>
      <w:r w:rsidRPr="00BC6CC0">
        <w:rPr>
          <w:rFonts w:ascii="Times New Roman" w:hAnsi="Times New Roman" w:cs="Times New Roman"/>
        </w:rPr>
        <w:t xml:space="preserve"> муниципального района от __________________ № _______</w:t>
      </w:r>
      <w:proofErr w:type="gramStart"/>
      <w:r w:rsidRPr="00BC6CC0">
        <w:rPr>
          <w:rFonts w:ascii="Times New Roman" w:hAnsi="Times New Roman" w:cs="Times New Roman"/>
        </w:rPr>
        <w:t>_  «</w:t>
      </w:r>
      <w:proofErr w:type="gramEnd"/>
      <w:r w:rsidRPr="00BC6CC0">
        <w:rPr>
          <w:rFonts w:ascii="Times New Roman" w:hAnsi="Times New Roman" w:cs="Times New Roman"/>
        </w:rPr>
        <w:t xml:space="preserve"> Об установлении пенсии за выслугу лет к трудовой пенсии»)  Управление труда и социальной защиты населения администрации </w:t>
      </w:r>
      <w:proofErr w:type="spellStart"/>
      <w:r w:rsidRPr="00BC6CC0">
        <w:rPr>
          <w:rFonts w:ascii="Times New Roman" w:hAnsi="Times New Roman" w:cs="Times New Roman"/>
        </w:rPr>
        <w:t>Прикубанского</w:t>
      </w:r>
      <w:proofErr w:type="spellEnd"/>
      <w:r w:rsidRPr="00BC6CC0">
        <w:rPr>
          <w:rFonts w:ascii="Times New Roman" w:hAnsi="Times New Roman" w:cs="Times New Roman"/>
        </w:rPr>
        <w:t xml:space="preserve"> муниципального района сообщает,  что  с « _____»  __________20___г. Вам установлена пенсия за выслугу лет к трудовой пенсии в размере ______________ рублей.</w:t>
      </w:r>
    </w:p>
    <w:p w:rsidR="009025F9" w:rsidRPr="00BC6CC0" w:rsidRDefault="009025F9" w:rsidP="009025F9">
      <w:pPr>
        <w:pStyle w:val="Standard"/>
        <w:jc w:val="both"/>
        <w:rPr>
          <w:rFonts w:ascii="Times New Roman" w:hAnsi="Times New Roman" w:cs="Times New Roman"/>
        </w:rPr>
      </w:pPr>
    </w:p>
    <w:p w:rsidR="009025F9" w:rsidRPr="00BC6CC0" w:rsidRDefault="009025F9" w:rsidP="009025F9">
      <w:pPr>
        <w:pStyle w:val="Standard"/>
        <w:jc w:val="both"/>
        <w:rPr>
          <w:rFonts w:ascii="Times New Roman" w:hAnsi="Times New Roman" w:cs="Times New Roman"/>
        </w:rPr>
      </w:pPr>
    </w:p>
    <w:p w:rsidR="009025F9" w:rsidRPr="00BC6CC0" w:rsidRDefault="009025F9" w:rsidP="009025F9">
      <w:pPr>
        <w:pStyle w:val="Standard"/>
        <w:jc w:val="both"/>
        <w:rPr>
          <w:rFonts w:ascii="Times New Roman" w:hAnsi="Times New Roman" w:cs="Times New Roman"/>
        </w:rPr>
      </w:pPr>
    </w:p>
    <w:p w:rsidR="009025F9" w:rsidRPr="00BC6CC0" w:rsidRDefault="009025F9" w:rsidP="009025F9">
      <w:pPr>
        <w:pStyle w:val="Standard"/>
        <w:jc w:val="both"/>
        <w:rPr>
          <w:rFonts w:ascii="Times New Roman" w:hAnsi="Times New Roman" w:cs="Times New Roman"/>
        </w:rPr>
      </w:pPr>
    </w:p>
    <w:p w:rsidR="009025F9" w:rsidRPr="00BC6CC0" w:rsidRDefault="009025F9" w:rsidP="009025F9">
      <w:pPr>
        <w:pStyle w:val="Standard"/>
        <w:rPr>
          <w:rFonts w:ascii="Times New Roman" w:hAnsi="Times New Roman" w:cs="Times New Roman"/>
          <w:bCs/>
        </w:rPr>
      </w:pPr>
      <w:r w:rsidRPr="00BC6CC0">
        <w:rPr>
          <w:rFonts w:ascii="Times New Roman" w:hAnsi="Times New Roman" w:cs="Times New Roman"/>
          <w:bCs/>
        </w:rPr>
        <w:t>Начальник управления труда и</w:t>
      </w:r>
    </w:p>
    <w:p w:rsidR="009025F9" w:rsidRPr="00BC6CC0" w:rsidRDefault="009025F9" w:rsidP="009025F9">
      <w:pPr>
        <w:pStyle w:val="Standard"/>
        <w:rPr>
          <w:rFonts w:ascii="Times New Roman" w:hAnsi="Times New Roman" w:cs="Times New Roman"/>
          <w:bCs/>
        </w:rPr>
      </w:pPr>
      <w:r w:rsidRPr="00BC6CC0">
        <w:rPr>
          <w:rFonts w:ascii="Times New Roman" w:hAnsi="Times New Roman" w:cs="Times New Roman"/>
          <w:bCs/>
        </w:rPr>
        <w:t xml:space="preserve">социальной защиты населения </w:t>
      </w:r>
    </w:p>
    <w:p w:rsidR="009025F9" w:rsidRPr="00BC6CC0" w:rsidRDefault="009025F9" w:rsidP="009025F9">
      <w:pPr>
        <w:pStyle w:val="Standard"/>
        <w:rPr>
          <w:rFonts w:ascii="Times New Roman" w:hAnsi="Times New Roman" w:cs="Times New Roman"/>
          <w:bCs/>
        </w:rPr>
      </w:pPr>
      <w:r w:rsidRPr="00BC6CC0">
        <w:rPr>
          <w:rFonts w:ascii="Times New Roman" w:hAnsi="Times New Roman" w:cs="Times New Roman"/>
          <w:bCs/>
        </w:rPr>
        <w:t xml:space="preserve">администрации </w:t>
      </w:r>
      <w:proofErr w:type="spellStart"/>
      <w:r w:rsidRPr="00BC6CC0">
        <w:rPr>
          <w:rFonts w:ascii="Times New Roman" w:hAnsi="Times New Roman" w:cs="Times New Roman"/>
          <w:bCs/>
        </w:rPr>
        <w:t>Прикубанского</w:t>
      </w:r>
      <w:proofErr w:type="spellEnd"/>
    </w:p>
    <w:p w:rsidR="009025F9" w:rsidRPr="00BC6CC0" w:rsidRDefault="009025F9" w:rsidP="009025F9">
      <w:pPr>
        <w:pStyle w:val="Standard"/>
        <w:rPr>
          <w:rFonts w:ascii="Times New Roman" w:hAnsi="Times New Roman" w:cs="Times New Roman"/>
        </w:rPr>
      </w:pPr>
      <w:r w:rsidRPr="00BC6CC0">
        <w:rPr>
          <w:rFonts w:ascii="Times New Roman" w:hAnsi="Times New Roman" w:cs="Times New Roman"/>
          <w:bCs/>
        </w:rPr>
        <w:t xml:space="preserve">муниципального района               </w:t>
      </w:r>
      <w:r w:rsidRPr="00BC6CC0">
        <w:rPr>
          <w:rFonts w:ascii="Times New Roman" w:hAnsi="Times New Roman" w:cs="Times New Roman"/>
          <w:b/>
          <w:bCs/>
        </w:rPr>
        <w:t xml:space="preserve">                                          </w:t>
      </w:r>
      <w:r w:rsidR="00BC6CC0">
        <w:rPr>
          <w:rFonts w:ascii="Times New Roman" w:hAnsi="Times New Roman" w:cs="Times New Roman"/>
          <w:b/>
          <w:bCs/>
        </w:rPr>
        <w:t xml:space="preserve">                        </w:t>
      </w:r>
      <w:r w:rsidR="005B2321">
        <w:rPr>
          <w:rFonts w:ascii="Times New Roman" w:hAnsi="Times New Roman" w:cs="Times New Roman"/>
        </w:rPr>
        <w:t xml:space="preserve">          </w:t>
      </w:r>
      <w:r w:rsidRPr="00BC6CC0">
        <w:rPr>
          <w:rFonts w:ascii="Times New Roman" w:hAnsi="Times New Roman" w:cs="Times New Roman"/>
        </w:rPr>
        <w:t xml:space="preserve">подпись, фамилия, инициалы)                                                        </w:t>
      </w:r>
    </w:p>
    <w:p w:rsidR="009025F9" w:rsidRPr="00BC6CC0" w:rsidRDefault="009025F9" w:rsidP="009025F9">
      <w:pPr>
        <w:pStyle w:val="Standard"/>
        <w:jc w:val="both"/>
        <w:rPr>
          <w:rFonts w:ascii="Times New Roman" w:hAnsi="Times New Roman" w:cs="Times New Roman"/>
        </w:rPr>
      </w:pPr>
      <w:r w:rsidRPr="00BC6CC0">
        <w:rPr>
          <w:rFonts w:ascii="Times New Roman" w:hAnsi="Times New Roman" w:cs="Times New Roman"/>
        </w:rPr>
        <w:t xml:space="preserve">М.П.                                                                     </w:t>
      </w:r>
    </w:p>
    <w:p w:rsidR="009025F9" w:rsidRPr="005220AF" w:rsidRDefault="009025F9" w:rsidP="009025F9">
      <w:pPr>
        <w:pStyle w:val="Standard"/>
        <w:jc w:val="both"/>
        <w:rPr>
          <w:rFonts w:cs="Times New Roman"/>
        </w:rPr>
      </w:pPr>
    </w:p>
    <w:p w:rsidR="009025F9" w:rsidRDefault="009025F9" w:rsidP="009025F9">
      <w:pPr>
        <w:pStyle w:val="Standard"/>
        <w:jc w:val="both"/>
        <w:rPr>
          <w:rFonts w:cs="Times New Roman"/>
        </w:rPr>
      </w:pPr>
    </w:p>
    <w:p w:rsidR="008B1978" w:rsidRDefault="008B1978" w:rsidP="009025F9">
      <w:pPr>
        <w:pStyle w:val="Standard"/>
        <w:jc w:val="both"/>
        <w:rPr>
          <w:rFonts w:cs="Times New Roman"/>
        </w:rPr>
      </w:pPr>
    </w:p>
    <w:p w:rsidR="008B1978" w:rsidRDefault="008B1978" w:rsidP="009025F9">
      <w:pPr>
        <w:pStyle w:val="Standard"/>
        <w:jc w:val="both"/>
        <w:rPr>
          <w:rFonts w:cs="Times New Roman"/>
        </w:rPr>
      </w:pPr>
    </w:p>
    <w:p w:rsidR="008B1978" w:rsidRPr="00DC08D9" w:rsidRDefault="008B1978" w:rsidP="008B1978">
      <w:pPr>
        <w:pStyle w:val="a9"/>
        <w:spacing w:before="0" w:beforeAutospacing="0" w:after="0" w:afterAutospacing="0"/>
        <w:rPr>
          <w:sz w:val="26"/>
          <w:szCs w:val="26"/>
        </w:rPr>
      </w:pPr>
      <w:r w:rsidRPr="00DC08D9">
        <w:rPr>
          <w:sz w:val="26"/>
          <w:szCs w:val="26"/>
        </w:rPr>
        <w:t xml:space="preserve">Заместитель главы администрации-управделами </w:t>
      </w:r>
    </w:p>
    <w:p w:rsidR="008B1978" w:rsidRPr="00E66495" w:rsidRDefault="008B1978" w:rsidP="008B1978">
      <w:pPr>
        <w:pStyle w:val="a9"/>
        <w:spacing w:before="0" w:beforeAutospacing="0" w:after="0" w:afterAutospacing="0"/>
        <w:rPr>
          <w:bdr w:val="single" w:sz="6" w:space="4" w:color="000000" w:frame="1"/>
          <w:shd w:val="clear" w:color="auto" w:fill="FFFFFF"/>
        </w:rPr>
      </w:pPr>
      <w:r w:rsidRPr="00DC08D9">
        <w:rPr>
          <w:sz w:val="26"/>
          <w:szCs w:val="26"/>
        </w:rPr>
        <w:t xml:space="preserve">администрации муниципального района                                       </w:t>
      </w:r>
      <w:r>
        <w:rPr>
          <w:sz w:val="26"/>
          <w:szCs w:val="26"/>
        </w:rPr>
        <w:t xml:space="preserve">    </w:t>
      </w:r>
      <w:r w:rsidRPr="00DC08D9">
        <w:rPr>
          <w:sz w:val="26"/>
          <w:szCs w:val="26"/>
        </w:rPr>
        <w:t xml:space="preserve">     З.В. </w:t>
      </w:r>
      <w:proofErr w:type="spellStart"/>
      <w:r w:rsidRPr="00DC08D9">
        <w:rPr>
          <w:sz w:val="26"/>
          <w:szCs w:val="26"/>
        </w:rPr>
        <w:t>Глоова</w:t>
      </w:r>
      <w:proofErr w:type="spellEnd"/>
    </w:p>
    <w:p w:rsidR="008B1978" w:rsidRPr="008B1978" w:rsidRDefault="008B1978" w:rsidP="008B1978">
      <w:pPr>
        <w:spacing w:line="23" w:lineRule="atLeast"/>
        <w:rPr>
          <w:rFonts w:ascii="Times New Roman" w:hAnsi="Times New Roman"/>
          <w:sz w:val="26"/>
          <w:szCs w:val="26"/>
        </w:rPr>
      </w:pPr>
    </w:p>
    <w:p w:rsidR="008B1978" w:rsidRPr="005220AF" w:rsidRDefault="008B1978" w:rsidP="009025F9">
      <w:pPr>
        <w:pStyle w:val="Standard"/>
        <w:jc w:val="both"/>
        <w:rPr>
          <w:rFonts w:cs="Times New Roman"/>
        </w:rPr>
      </w:pPr>
    </w:p>
    <w:sectPr w:rsidR="008B1978" w:rsidRPr="005220AF" w:rsidSect="008F4B4B">
      <w:headerReference w:type="defaul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6C7" w:rsidRDefault="00A076C7" w:rsidP="00AD5879">
      <w:r>
        <w:separator/>
      </w:r>
    </w:p>
  </w:endnote>
  <w:endnote w:type="continuationSeparator" w:id="0">
    <w:p w:rsidR="00A076C7" w:rsidRDefault="00A076C7" w:rsidP="00AD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6C7" w:rsidRDefault="00A076C7" w:rsidP="00AD5879">
      <w:r>
        <w:separator/>
      </w:r>
    </w:p>
  </w:footnote>
  <w:footnote w:type="continuationSeparator" w:id="0">
    <w:p w:rsidR="00A076C7" w:rsidRDefault="00A076C7" w:rsidP="00AD5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78" w:rsidRDefault="008B1978">
    <w:pPr>
      <w:pStyle w:val="af"/>
    </w:pPr>
  </w:p>
  <w:p w:rsidR="008B1978" w:rsidRDefault="008B197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0"/>
        </w:tabs>
        <w:ind w:left="1260" w:hanging="360"/>
      </w:pPr>
      <w:rPr>
        <w:rFonts w:ascii="Times New Roman" w:hAnsi="Times New Roman" w:cs="Times New Roman"/>
        <w:lang w:val="ru-RU"/>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00000003"/>
    <w:name w:val="WW8Num17"/>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15:restartNumberingAfterBreak="0">
    <w:nsid w:val="00000009"/>
    <w:multiLevelType w:val="multilevel"/>
    <w:tmpl w:val="00000009"/>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A"/>
    <w:multiLevelType w:val="multilevel"/>
    <w:tmpl w:val="0000000A"/>
    <w:name w:val="WW8Num9"/>
    <w:lvl w:ilvl="0">
      <w:start w:val="1"/>
      <w:numFmt w:val="decimal"/>
      <w:lvlText w:val="2.4.%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D"/>
    <w:multiLevelType w:val="multilevel"/>
    <w:tmpl w:val="0000000D"/>
    <w:name w:val="WW8Num12"/>
    <w:lvl w:ilvl="0">
      <w:start w:val="1"/>
      <w:numFmt w:val="bullet"/>
      <w:lvlText w:val=""/>
      <w:lvlJc w:val="left"/>
      <w:pPr>
        <w:tabs>
          <w:tab w:val="num" w:pos="1212"/>
        </w:tabs>
        <w:ind w:left="1212"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12"/>
    <w:multiLevelType w:val="singleLevel"/>
    <w:tmpl w:val="00000012"/>
    <w:name w:val="WW8Num18"/>
    <w:lvl w:ilvl="0">
      <w:start w:val="1"/>
      <w:numFmt w:val="decimal"/>
      <w:lvlText w:val="%1)"/>
      <w:lvlJc w:val="left"/>
      <w:pPr>
        <w:tabs>
          <w:tab w:val="num" w:pos="0"/>
        </w:tabs>
        <w:ind w:left="1155" w:hanging="360"/>
      </w:pPr>
    </w:lvl>
  </w:abstractNum>
  <w:abstractNum w:abstractNumId="8"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9" w15:restartNumberingAfterBreak="0">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15:restartNumberingAfterBreak="0">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950333"/>
    <w:multiLevelType w:val="hybridMultilevel"/>
    <w:tmpl w:val="68608DC0"/>
    <w:lvl w:ilvl="0" w:tplc="C4C2BAD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8848D5"/>
    <w:multiLevelType w:val="hybridMultilevel"/>
    <w:tmpl w:val="9C666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4E8B7084"/>
    <w:multiLevelType w:val="singleLevel"/>
    <w:tmpl w:val="A7641BE0"/>
    <w:lvl w:ilvl="0">
      <w:numFmt w:val="bullet"/>
      <w:lvlText w:val="-"/>
      <w:lvlJc w:val="left"/>
      <w:pPr>
        <w:tabs>
          <w:tab w:val="num" w:pos="360"/>
        </w:tabs>
        <w:ind w:left="360" w:hanging="360"/>
      </w:pPr>
      <w:rPr>
        <w:rFonts w:hint="default"/>
      </w:rPr>
    </w:lvl>
  </w:abstractNum>
  <w:abstractNum w:abstractNumId="24" w15:restartNumberingAfterBreak="0">
    <w:nsid w:val="4E9A29E7"/>
    <w:multiLevelType w:val="multilevel"/>
    <w:tmpl w:val="7E8C632E"/>
    <w:lvl w:ilvl="0">
      <w:start w:val="2"/>
      <w:numFmt w:val="decimal"/>
      <w:lvlText w:val="%1."/>
      <w:lvlJc w:val="left"/>
      <w:pPr>
        <w:tabs>
          <w:tab w:val="num" w:pos="624"/>
        </w:tabs>
        <w:ind w:left="624" w:hanging="624"/>
      </w:pPr>
      <w:rPr>
        <w:rFonts w:hint="default"/>
      </w:rPr>
    </w:lvl>
    <w:lvl w:ilvl="1">
      <w:start w:val="7"/>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6" w15:restartNumberingAfterBreak="0">
    <w:nsid w:val="53D847AF"/>
    <w:multiLevelType w:val="hybridMultilevel"/>
    <w:tmpl w:val="8B06F7A8"/>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7"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66BA324C"/>
    <w:multiLevelType w:val="multilevel"/>
    <w:tmpl w:val="AF88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33" w15:restartNumberingAfterBreak="0">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32"/>
  </w:num>
  <w:num w:numId="3">
    <w:abstractNumId w:val="15"/>
  </w:num>
  <w:num w:numId="4">
    <w:abstractNumId w:val="36"/>
  </w:num>
  <w:num w:numId="5">
    <w:abstractNumId w:val="35"/>
  </w:num>
  <w:num w:numId="6">
    <w:abstractNumId w:val="11"/>
  </w:num>
  <w:num w:numId="7">
    <w:abstractNumId w:val="14"/>
  </w:num>
  <w:num w:numId="8">
    <w:abstractNumId w:val="31"/>
  </w:num>
  <w:num w:numId="9">
    <w:abstractNumId w:val="0"/>
  </w:num>
  <w:num w:numId="10">
    <w:abstractNumId w:val="1"/>
  </w:num>
  <w:num w:numId="11">
    <w:abstractNumId w:val="2"/>
  </w:num>
  <w:num w:numId="12">
    <w:abstractNumId w:val="5"/>
  </w:num>
  <w:num w:numId="13">
    <w:abstractNumId w:val="6"/>
  </w:num>
  <w:num w:numId="14">
    <w:abstractNumId w:val="24"/>
  </w:num>
  <w:num w:numId="15">
    <w:abstractNumId w:val="29"/>
  </w:num>
  <w:num w:numId="16">
    <w:abstractNumId w:val="20"/>
  </w:num>
  <w:num w:numId="17">
    <w:abstractNumId w:val="21"/>
  </w:num>
  <w:num w:numId="18">
    <w:abstractNumId w:val="13"/>
  </w:num>
  <w:num w:numId="19">
    <w:abstractNumId w:val="16"/>
  </w:num>
  <w:num w:numId="20">
    <w:abstractNumId w:val="33"/>
  </w:num>
  <w:num w:numId="21">
    <w:abstractNumId w:val="34"/>
  </w:num>
  <w:num w:numId="22">
    <w:abstractNumId w:val="18"/>
  </w:num>
  <w:num w:numId="23">
    <w:abstractNumId w:val="22"/>
  </w:num>
  <w:num w:numId="24">
    <w:abstractNumId w:val="9"/>
  </w:num>
  <w:num w:numId="25">
    <w:abstractNumId w:val="17"/>
  </w:num>
  <w:num w:numId="26">
    <w:abstractNumId w:val="10"/>
  </w:num>
  <w:num w:numId="27">
    <w:abstractNumId w:val="27"/>
  </w:num>
  <w:num w:numId="28">
    <w:abstractNumId w:val="23"/>
  </w:num>
  <w:num w:numId="29">
    <w:abstractNumId w:val="12"/>
  </w:num>
  <w:num w:numId="30">
    <w:abstractNumId w:val="19"/>
  </w:num>
  <w:num w:numId="31">
    <w:abstractNumId w:val="3"/>
  </w:num>
  <w:num w:numId="32">
    <w:abstractNumId w:val="37"/>
  </w:num>
  <w:num w:numId="33">
    <w:abstractNumId w:val="3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8"/>
  </w:num>
  <w:num w:numId="38">
    <w:abstractNumId w:val="8"/>
  </w:num>
  <w:num w:numId="39">
    <w:abstractNumId w:val="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64"/>
    <w:rsid w:val="00020F70"/>
    <w:rsid w:val="00045130"/>
    <w:rsid w:val="00082A8F"/>
    <w:rsid w:val="00096CF8"/>
    <w:rsid w:val="000B0842"/>
    <w:rsid w:val="000B39DD"/>
    <w:rsid w:val="00134FA2"/>
    <w:rsid w:val="001754FB"/>
    <w:rsid w:val="00184C9D"/>
    <w:rsid w:val="00192E81"/>
    <w:rsid w:val="001B0F54"/>
    <w:rsid w:val="001D3F0B"/>
    <w:rsid w:val="001E2BE8"/>
    <w:rsid w:val="002A06B4"/>
    <w:rsid w:val="002C5537"/>
    <w:rsid w:val="002D58D3"/>
    <w:rsid w:val="002F1E1D"/>
    <w:rsid w:val="00313B75"/>
    <w:rsid w:val="00345F05"/>
    <w:rsid w:val="00355F5C"/>
    <w:rsid w:val="003D5EFA"/>
    <w:rsid w:val="00417EC8"/>
    <w:rsid w:val="004323C3"/>
    <w:rsid w:val="00445473"/>
    <w:rsid w:val="00467699"/>
    <w:rsid w:val="004A00FE"/>
    <w:rsid w:val="004B765A"/>
    <w:rsid w:val="004C0B41"/>
    <w:rsid w:val="004D7DF9"/>
    <w:rsid w:val="00511F5E"/>
    <w:rsid w:val="005B2321"/>
    <w:rsid w:val="005D2C82"/>
    <w:rsid w:val="005E4D9B"/>
    <w:rsid w:val="005F4EE7"/>
    <w:rsid w:val="0074054D"/>
    <w:rsid w:val="0074260A"/>
    <w:rsid w:val="00747421"/>
    <w:rsid w:val="007A6913"/>
    <w:rsid w:val="007D6652"/>
    <w:rsid w:val="007F4F04"/>
    <w:rsid w:val="00827BAB"/>
    <w:rsid w:val="008441E0"/>
    <w:rsid w:val="008A70F6"/>
    <w:rsid w:val="008B1978"/>
    <w:rsid w:val="008B5458"/>
    <w:rsid w:val="008C5377"/>
    <w:rsid w:val="008F4B4B"/>
    <w:rsid w:val="009025F9"/>
    <w:rsid w:val="00954ABF"/>
    <w:rsid w:val="009A02C9"/>
    <w:rsid w:val="009D52C9"/>
    <w:rsid w:val="00A076C7"/>
    <w:rsid w:val="00A87A31"/>
    <w:rsid w:val="00AD5879"/>
    <w:rsid w:val="00BC3164"/>
    <w:rsid w:val="00BC6222"/>
    <w:rsid w:val="00BC6CC0"/>
    <w:rsid w:val="00BC7B7F"/>
    <w:rsid w:val="00BE0545"/>
    <w:rsid w:val="00C72468"/>
    <w:rsid w:val="00CA4725"/>
    <w:rsid w:val="00D01E42"/>
    <w:rsid w:val="00D43E00"/>
    <w:rsid w:val="00E433FC"/>
    <w:rsid w:val="00EC0564"/>
    <w:rsid w:val="00F01CE5"/>
    <w:rsid w:val="00F22B55"/>
    <w:rsid w:val="00F77E43"/>
    <w:rsid w:val="00F81FDE"/>
    <w:rsid w:val="00F93987"/>
    <w:rsid w:val="00FA50EE"/>
    <w:rsid w:val="00FD3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BFB3D-E608-4C43-9F44-63D7D602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164"/>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BC3164"/>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BC316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BC3164"/>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C3164"/>
    <w:pPr>
      <w:keepNext/>
      <w:spacing w:before="240" w:after="60"/>
      <w:outlineLvl w:val="3"/>
    </w:pPr>
    <w:rPr>
      <w:b/>
      <w:bCs/>
      <w:sz w:val="28"/>
      <w:szCs w:val="28"/>
    </w:rPr>
  </w:style>
  <w:style w:type="paragraph" w:styleId="5">
    <w:name w:val="heading 5"/>
    <w:basedOn w:val="a"/>
    <w:next w:val="a"/>
    <w:link w:val="50"/>
    <w:uiPriority w:val="99"/>
    <w:qFormat/>
    <w:rsid w:val="00BC3164"/>
    <w:pPr>
      <w:spacing w:before="240" w:after="60"/>
      <w:outlineLvl w:val="4"/>
    </w:pPr>
    <w:rPr>
      <w:b/>
      <w:bCs/>
      <w:i/>
      <w:iCs/>
      <w:sz w:val="26"/>
      <w:szCs w:val="26"/>
    </w:rPr>
  </w:style>
  <w:style w:type="paragraph" w:styleId="6">
    <w:name w:val="heading 6"/>
    <w:basedOn w:val="a"/>
    <w:next w:val="a"/>
    <w:link w:val="60"/>
    <w:unhideWhenUsed/>
    <w:qFormat/>
    <w:rsid w:val="00BC3164"/>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BC3164"/>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BC3164"/>
    <w:rPr>
      <w:rFonts w:ascii="Cambria" w:eastAsia="Times New Roman" w:hAnsi="Cambria" w:cs="Times New Roman"/>
      <w:color w:val="365F91"/>
      <w:sz w:val="26"/>
      <w:szCs w:val="26"/>
      <w:lang w:eastAsia="ru-RU"/>
    </w:rPr>
  </w:style>
  <w:style w:type="character" w:customStyle="1" w:styleId="30">
    <w:name w:val="Заголовок 3 Знак"/>
    <w:basedOn w:val="a0"/>
    <w:link w:val="3"/>
    <w:uiPriority w:val="99"/>
    <w:rsid w:val="00BC316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BC3164"/>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BC3164"/>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BC3164"/>
    <w:rPr>
      <w:rFonts w:ascii="Cambria" w:eastAsia="Times New Roman" w:hAnsi="Cambria" w:cs="Times New Roman"/>
      <w:i/>
      <w:iCs/>
      <w:color w:val="243F60"/>
      <w:lang w:eastAsia="ru-RU"/>
    </w:rPr>
  </w:style>
  <w:style w:type="character" w:styleId="a3">
    <w:name w:val="Hyperlink"/>
    <w:basedOn w:val="a0"/>
    <w:uiPriority w:val="99"/>
    <w:rsid w:val="00BC3164"/>
    <w:rPr>
      <w:rFonts w:cs="Times New Roman"/>
      <w:color w:val="0000FF"/>
      <w:u w:val="single"/>
    </w:rPr>
  </w:style>
  <w:style w:type="character" w:styleId="a4">
    <w:name w:val="Emphasis"/>
    <w:basedOn w:val="a0"/>
    <w:uiPriority w:val="99"/>
    <w:qFormat/>
    <w:rsid w:val="00BC3164"/>
    <w:rPr>
      <w:rFonts w:cs="Times New Roman"/>
      <w:i/>
      <w:iCs/>
    </w:rPr>
  </w:style>
  <w:style w:type="table" w:styleId="a5">
    <w:name w:val="Table Grid"/>
    <w:basedOn w:val="a1"/>
    <w:uiPriority w:val="59"/>
    <w:rsid w:val="00BC31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rsid w:val="00BC3164"/>
    <w:rPr>
      <w:rFonts w:ascii="Times New Roman" w:hAnsi="Times New Roman"/>
      <w:sz w:val="20"/>
      <w:szCs w:val="20"/>
    </w:rPr>
  </w:style>
  <w:style w:type="character" w:customStyle="1" w:styleId="a7">
    <w:name w:val="Текст концевой сноски Знак"/>
    <w:basedOn w:val="a0"/>
    <w:link w:val="a6"/>
    <w:uiPriority w:val="99"/>
    <w:rsid w:val="00BC3164"/>
    <w:rPr>
      <w:rFonts w:ascii="Times New Roman" w:eastAsia="Times New Roman" w:hAnsi="Times New Roman" w:cs="Times New Roman"/>
      <w:sz w:val="20"/>
      <w:szCs w:val="20"/>
      <w:lang w:eastAsia="ru-RU"/>
    </w:rPr>
  </w:style>
  <w:style w:type="character" w:styleId="a8">
    <w:name w:val="endnote reference"/>
    <w:basedOn w:val="a0"/>
    <w:uiPriority w:val="99"/>
    <w:rsid w:val="00BC3164"/>
    <w:rPr>
      <w:rFonts w:cs="Times New Roman"/>
      <w:vertAlign w:val="superscript"/>
    </w:rPr>
  </w:style>
  <w:style w:type="paragraph" w:customStyle="1" w:styleId="western">
    <w:name w:val="western"/>
    <w:basedOn w:val="a"/>
    <w:qFormat/>
    <w:rsid w:val="00BC3164"/>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BC3164"/>
    <w:rPr>
      <w:rFonts w:cs="Times New Roman"/>
    </w:rPr>
  </w:style>
  <w:style w:type="paragraph" w:customStyle="1" w:styleId="12">
    <w:name w:val="Знак Знак Знак Знак1"/>
    <w:basedOn w:val="a"/>
    <w:uiPriority w:val="99"/>
    <w:rsid w:val="00BC3164"/>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BC3164"/>
    <w:pPr>
      <w:widowControl w:val="0"/>
      <w:suppressAutoHyphens/>
    </w:pPr>
    <w:rPr>
      <w:rFonts w:ascii="Arial" w:eastAsia="SimSun" w:hAnsi="Arial" w:cs="Arial"/>
      <w:kern w:val="1"/>
      <w:sz w:val="20"/>
      <w:szCs w:val="24"/>
      <w:lang w:eastAsia="hi-IN" w:bidi="hi-IN"/>
    </w:rPr>
  </w:style>
  <w:style w:type="paragraph" w:styleId="a9">
    <w:name w:val="Normal (Web)"/>
    <w:basedOn w:val="a"/>
    <w:link w:val="aa"/>
    <w:qFormat/>
    <w:rsid w:val="00BC3164"/>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qFormat/>
    <w:rsid w:val="00BC3164"/>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BC3164"/>
    <w:rPr>
      <w:rFonts w:ascii="Arial" w:eastAsia="Times New Roman" w:hAnsi="Arial" w:cs="Arial"/>
      <w:lang w:eastAsia="zh-CN"/>
    </w:rPr>
  </w:style>
  <w:style w:type="character" w:styleId="ab">
    <w:name w:val="footnote reference"/>
    <w:basedOn w:val="a0"/>
    <w:uiPriority w:val="99"/>
    <w:qFormat/>
    <w:rsid w:val="00BC3164"/>
    <w:rPr>
      <w:rFonts w:cs="Times New Roman"/>
      <w:vertAlign w:val="superscript"/>
    </w:rPr>
  </w:style>
  <w:style w:type="paragraph" w:styleId="ac">
    <w:name w:val="footnote text"/>
    <w:basedOn w:val="a"/>
    <w:link w:val="ad"/>
    <w:uiPriority w:val="99"/>
    <w:qFormat/>
    <w:rsid w:val="00BC3164"/>
    <w:rPr>
      <w:sz w:val="20"/>
      <w:szCs w:val="20"/>
      <w:lang w:eastAsia="zh-CN"/>
    </w:rPr>
  </w:style>
  <w:style w:type="character" w:customStyle="1" w:styleId="ad">
    <w:name w:val="Текст сноски Знак"/>
    <w:basedOn w:val="a0"/>
    <w:link w:val="ac"/>
    <w:uiPriority w:val="99"/>
    <w:qFormat/>
    <w:rsid w:val="00BC3164"/>
    <w:rPr>
      <w:rFonts w:ascii="Calibri" w:eastAsia="Times New Roman" w:hAnsi="Calibri" w:cs="Times New Roman"/>
      <w:sz w:val="20"/>
      <w:szCs w:val="20"/>
      <w:lang w:eastAsia="zh-CN"/>
    </w:rPr>
  </w:style>
  <w:style w:type="table" w:customStyle="1" w:styleId="14">
    <w:name w:val="Сетка таблицы1"/>
    <w:uiPriority w:val="99"/>
    <w:rsid w:val="00BC31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BC3164"/>
    <w:pPr>
      <w:ind w:left="720"/>
      <w:contextualSpacing/>
    </w:pPr>
  </w:style>
  <w:style w:type="paragraph" w:styleId="af">
    <w:name w:val="header"/>
    <w:basedOn w:val="a"/>
    <w:link w:val="af0"/>
    <w:rsid w:val="00BC3164"/>
    <w:pPr>
      <w:tabs>
        <w:tab w:val="center" w:pos="4677"/>
        <w:tab w:val="right" w:pos="9355"/>
      </w:tabs>
    </w:pPr>
  </w:style>
  <w:style w:type="character" w:customStyle="1" w:styleId="af0">
    <w:name w:val="Верхний колонтитул Знак"/>
    <w:basedOn w:val="a0"/>
    <w:link w:val="af"/>
    <w:qFormat/>
    <w:rsid w:val="00BC3164"/>
    <w:rPr>
      <w:rFonts w:ascii="Calibri" w:eastAsia="Times New Roman" w:hAnsi="Calibri" w:cs="Times New Roman"/>
      <w:lang w:eastAsia="ru-RU"/>
    </w:rPr>
  </w:style>
  <w:style w:type="paragraph" w:styleId="af1">
    <w:name w:val="footer"/>
    <w:basedOn w:val="a"/>
    <w:link w:val="af2"/>
    <w:uiPriority w:val="99"/>
    <w:rsid w:val="00BC3164"/>
    <w:pPr>
      <w:tabs>
        <w:tab w:val="center" w:pos="4677"/>
        <w:tab w:val="right" w:pos="9355"/>
      </w:tabs>
    </w:pPr>
  </w:style>
  <w:style w:type="character" w:customStyle="1" w:styleId="af2">
    <w:name w:val="Нижний колонтитул Знак"/>
    <w:basedOn w:val="a0"/>
    <w:link w:val="af1"/>
    <w:uiPriority w:val="99"/>
    <w:qFormat/>
    <w:rsid w:val="00BC3164"/>
    <w:rPr>
      <w:rFonts w:ascii="Calibri" w:eastAsia="Times New Roman" w:hAnsi="Calibri" w:cs="Times New Roman"/>
      <w:lang w:eastAsia="ru-RU"/>
    </w:rPr>
  </w:style>
  <w:style w:type="paragraph" w:styleId="af3">
    <w:name w:val="Balloon Text"/>
    <w:basedOn w:val="a"/>
    <w:link w:val="af4"/>
    <w:uiPriority w:val="99"/>
    <w:qFormat/>
    <w:rsid w:val="00BC3164"/>
    <w:rPr>
      <w:rFonts w:ascii="Tahoma" w:hAnsi="Tahoma" w:cs="Tahoma"/>
      <w:sz w:val="16"/>
      <w:szCs w:val="16"/>
    </w:rPr>
  </w:style>
  <w:style w:type="character" w:customStyle="1" w:styleId="af4">
    <w:name w:val="Текст выноски Знак"/>
    <w:basedOn w:val="a0"/>
    <w:link w:val="af3"/>
    <w:uiPriority w:val="99"/>
    <w:qFormat/>
    <w:rsid w:val="00BC3164"/>
    <w:rPr>
      <w:rFonts w:ascii="Tahoma" w:eastAsia="Times New Roman" w:hAnsi="Tahoma" w:cs="Tahoma"/>
      <w:sz w:val="16"/>
      <w:szCs w:val="16"/>
      <w:lang w:eastAsia="ru-RU"/>
    </w:rPr>
  </w:style>
  <w:style w:type="paragraph" w:styleId="af5">
    <w:name w:val="No Spacing"/>
    <w:uiPriority w:val="99"/>
    <w:qFormat/>
    <w:rsid w:val="00BC3164"/>
    <w:pPr>
      <w:spacing w:after="0" w:line="240" w:lineRule="auto"/>
    </w:pPr>
    <w:rPr>
      <w:rFonts w:ascii="Calibri" w:eastAsia="Calibri" w:hAnsi="Calibri" w:cs="Times New Roman"/>
    </w:rPr>
  </w:style>
  <w:style w:type="character" w:customStyle="1" w:styleId="WW8Num1z0">
    <w:name w:val="WW8Num1z0"/>
    <w:rsid w:val="00BC3164"/>
    <w:rPr>
      <w:rFonts w:ascii="Times New Roman" w:eastAsia="Times New Roman" w:hAnsi="Times New Roman" w:cs="Times New Roman"/>
      <w:lang w:val="ru-RU"/>
    </w:rPr>
  </w:style>
  <w:style w:type="character" w:customStyle="1" w:styleId="WW8Num1z1">
    <w:name w:val="WW8Num1z1"/>
    <w:rsid w:val="00BC3164"/>
    <w:rPr>
      <w:rFonts w:ascii="Courier New" w:hAnsi="Courier New" w:cs="Courier New"/>
    </w:rPr>
  </w:style>
  <w:style w:type="character" w:customStyle="1" w:styleId="WW8Num1z2">
    <w:name w:val="WW8Num1z2"/>
    <w:rsid w:val="00BC3164"/>
    <w:rPr>
      <w:rFonts w:ascii="Wingdings" w:hAnsi="Wingdings" w:cs="Wingdings"/>
    </w:rPr>
  </w:style>
  <w:style w:type="character" w:customStyle="1" w:styleId="WW8Num1z3">
    <w:name w:val="WW8Num1z3"/>
    <w:rsid w:val="00BC3164"/>
    <w:rPr>
      <w:rFonts w:ascii="Symbol" w:hAnsi="Symbol" w:cs="Symbol"/>
    </w:rPr>
  </w:style>
  <w:style w:type="character" w:customStyle="1" w:styleId="15">
    <w:name w:val="Основной шрифт абзаца1"/>
    <w:rsid w:val="00BC3164"/>
  </w:style>
  <w:style w:type="character" w:customStyle="1" w:styleId="af6">
    <w:name w:val="Основной текст с отступом Знак"/>
    <w:qFormat/>
    <w:rsid w:val="00BC3164"/>
    <w:rPr>
      <w:rFonts w:ascii="Arial" w:eastAsia="Times New Roman" w:hAnsi="Arial" w:cs="Arial"/>
      <w:sz w:val="28"/>
    </w:rPr>
  </w:style>
  <w:style w:type="paragraph" w:customStyle="1" w:styleId="af7">
    <w:name w:val="Заголовок"/>
    <w:basedOn w:val="a"/>
    <w:next w:val="af8"/>
    <w:qFormat/>
    <w:rsid w:val="00BC3164"/>
    <w:pPr>
      <w:keepNext/>
      <w:suppressAutoHyphens/>
      <w:spacing w:before="240" w:after="120" w:line="276" w:lineRule="auto"/>
    </w:pPr>
    <w:rPr>
      <w:rFonts w:ascii="Arial" w:eastAsia="Microsoft YaHei" w:hAnsi="Arial" w:cs="Mangal"/>
      <w:sz w:val="28"/>
      <w:szCs w:val="28"/>
      <w:lang w:eastAsia="ar-SA"/>
    </w:rPr>
  </w:style>
  <w:style w:type="paragraph" w:styleId="af8">
    <w:name w:val="Body Text"/>
    <w:aliases w:val="Body Text Char"/>
    <w:basedOn w:val="a"/>
    <w:link w:val="af9"/>
    <w:rsid w:val="00BC3164"/>
    <w:pPr>
      <w:suppressAutoHyphens/>
      <w:spacing w:after="120" w:line="276" w:lineRule="auto"/>
    </w:pPr>
    <w:rPr>
      <w:rFonts w:eastAsia="Calibri"/>
      <w:lang w:eastAsia="ar-SA"/>
    </w:rPr>
  </w:style>
  <w:style w:type="character" w:customStyle="1" w:styleId="af9">
    <w:name w:val="Основной текст Знак"/>
    <w:aliases w:val="Body Text Char Знак"/>
    <w:basedOn w:val="a0"/>
    <w:link w:val="af8"/>
    <w:qFormat/>
    <w:rsid w:val="00BC3164"/>
    <w:rPr>
      <w:rFonts w:ascii="Calibri" w:eastAsia="Calibri" w:hAnsi="Calibri" w:cs="Times New Roman"/>
      <w:lang w:eastAsia="ar-SA"/>
    </w:rPr>
  </w:style>
  <w:style w:type="paragraph" w:styleId="afa">
    <w:name w:val="List"/>
    <w:basedOn w:val="af8"/>
    <w:rsid w:val="00BC3164"/>
    <w:rPr>
      <w:rFonts w:cs="Mangal"/>
    </w:rPr>
  </w:style>
  <w:style w:type="paragraph" w:customStyle="1" w:styleId="16">
    <w:name w:val="Название1"/>
    <w:basedOn w:val="a"/>
    <w:rsid w:val="00BC3164"/>
    <w:pPr>
      <w:suppressLineNumbers/>
      <w:suppressAutoHyphens/>
      <w:spacing w:before="120" w:after="120" w:line="276" w:lineRule="auto"/>
    </w:pPr>
    <w:rPr>
      <w:rFonts w:eastAsia="Calibri" w:cs="Mangal"/>
      <w:i/>
      <w:iCs/>
      <w:sz w:val="24"/>
      <w:szCs w:val="24"/>
      <w:lang w:eastAsia="ar-SA"/>
    </w:rPr>
  </w:style>
  <w:style w:type="paragraph" w:customStyle="1" w:styleId="17">
    <w:name w:val="Указатель1"/>
    <w:basedOn w:val="a"/>
    <w:rsid w:val="00BC3164"/>
    <w:pPr>
      <w:suppressLineNumbers/>
      <w:suppressAutoHyphens/>
      <w:spacing w:after="200" w:line="276" w:lineRule="auto"/>
    </w:pPr>
    <w:rPr>
      <w:rFonts w:eastAsia="Calibri" w:cs="Mangal"/>
      <w:lang w:eastAsia="ar-SA"/>
    </w:rPr>
  </w:style>
  <w:style w:type="paragraph" w:customStyle="1" w:styleId="ConsPlusNonformat">
    <w:name w:val="ConsPlusNonformat"/>
    <w:qFormat/>
    <w:rsid w:val="00BC316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qFormat/>
    <w:rsid w:val="00BC3164"/>
    <w:pPr>
      <w:widowControl w:val="0"/>
      <w:suppressAutoHyphens/>
      <w:autoSpaceDE w:val="0"/>
      <w:spacing w:after="0" w:line="240" w:lineRule="auto"/>
    </w:pPr>
    <w:rPr>
      <w:rFonts w:ascii="Calibri" w:eastAsia="Times New Roman" w:hAnsi="Calibri" w:cs="Calibri"/>
      <w:b/>
      <w:bCs/>
      <w:lang w:eastAsia="ar-SA"/>
    </w:rPr>
  </w:style>
  <w:style w:type="paragraph" w:styleId="afb">
    <w:name w:val="Body Text Indent"/>
    <w:basedOn w:val="a"/>
    <w:link w:val="18"/>
    <w:rsid w:val="00BC3164"/>
    <w:pPr>
      <w:suppressAutoHyphens/>
      <w:ind w:firstLine="720"/>
      <w:jc w:val="both"/>
    </w:pPr>
    <w:rPr>
      <w:rFonts w:ascii="Arial" w:hAnsi="Arial" w:cs="Arial"/>
      <w:sz w:val="28"/>
      <w:szCs w:val="20"/>
      <w:lang w:eastAsia="ar-SA"/>
    </w:rPr>
  </w:style>
  <w:style w:type="character" w:customStyle="1" w:styleId="18">
    <w:name w:val="Основной текст с отступом Знак1"/>
    <w:basedOn w:val="a0"/>
    <w:link w:val="afb"/>
    <w:rsid w:val="00BC3164"/>
    <w:rPr>
      <w:rFonts w:ascii="Arial" w:eastAsia="Times New Roman" w:hAnsi="Arial" w:cs="Arial"/>
      <w:sz w:val="28"/>
      <w:szCs w:val="20"/>
      <w:lang w:eastAsia="ar-SA"/>
    </w:rPr>
  </w:style>
  <w:style w:type="paragraph" w:customStyle="1" w:styleId="afc">
    <w:name w:val="Содержимое таблицы"/>
    <w:basedOn w:val="a"/>
    <w:rsid w:val="00BC3164"/>
    <w:pPr>
      <w:suppressLineNumbers/>
      <w:suppressAutoHyphens/>
      <w:spacing w:after="200" w:line="276" w:lineRule="auto"/>
    </w:pPr>
    <w:rPr>
      <w:rFonts w:eastAsia="Calibri"/>
      <w:lang w:eastAsia="ar-SA"/>
    </w:rPr>
  </w:style>
  <w:style w:type="paragraph" w:customStyle="1" w:styleId="afd">
    <w:name w:val="Заголовок таблицы"/>
    <w:basedOn w:val="afc"/>
    <w:rsid w:val="00BC3164"/>
    <w:pPr>
      <w:jc w:val="center"/>
    </w:pPr>
    <w:rPr>
      <w:b/>
      <w:bCs/>
    </w:rPr>
  </w:style>
  <w:style w:type="paragraph" w:customStyle="1" w:styleId="19">
    <w:name w:val="Знак1 Знак Знак Знак Знак Знак Знак"/>
    <w:basedOn w:val="a"/>
    <w:rsid w:val="00BC3164"/>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BC3164"/>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BC3164"/>
    <w:rPr>
      <w:rFonts w:ascii="Calibri" w:eastAsia="Calibri" w:hAnsi="Calibri" w:cs="Times New Roman"/>
      <w:lang w:eastAsia="ar-SA"/>
    </w:rPr>
  </w:style>
  <w:style w:type="paragraph" w:customStyle="1" w:styleId="ConsNormal">
    <w:name w:val="ConsNormal"/>
    <w:rsid w:val="00BC3164"/>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BC3164"/>
    <w:pPr>
      <w:tabs>
        <w:tab w:val="left" w:pos="0"/>
      </w:tabs>
      <w:overflowPunct w:val="0"/>
      <w:spacing w:after="120"/>
      <w:ind w:left="283"/>
    </w:pPr>
    <w:rPr>
      <w:rFonts w:ascii="Times New Roman" w:hAnsi="Times New Roman"/>
      <w:sz w:val="16"/>
      <w:szCs w:val="16"/>
      <w:lang w:eastAsia="ar-SA"/>
    </w:rPr>
  </w:style>
  <w:style w:type="paragraph" w:customStyle="1" w:styleId="afe">
    <w:name w:val="Отступ первой строки"/>
    <w:basedOn w:val="a"/>
    <w:rsid w:val="00BC3164"/>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BC3164"/>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
    <w:name w:val="Таблицы (моноширинный)"/>
    <w:basedOn w:val="a"/>
    <w:next w:val="a"/>
    <w:rsid w:val="00BC3164"/>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BC3164"/>
  </w:style>
  <w:style w:type="paragraph" w:customStyle="1" w:styleId="31">
    <w:name w:val="Основной текст с отступом 31"/>
    <w:basedOn w:val="a"/>
    <w:rsid w:val="00BC3164"/>
    <w:pPr>
      <w:tabs>
        <w:tab w:val="left" w:pos="1260"/>
      </w:tabs>
      <w:suppressAutoHyphens/>
      <w:spacing w:before="120"/>
      <w:ind w:firstLine="720"/>
      <w:jc w:val="both"/>
    </w:pPr>
    <w:rPr>
      <w:rFonts w:ascii="Times New Roman" w:hAnsi="Times New Roman"/>
      <w:sz w:val="28"/>
      <w:szCs w:val="28"/>
      <w:lang w:eastAsia="ar-SA"/>
    </w:rPr>
  </w:style>
  <w:style w:type="paragraph" w:styleId="aff0">
    <w:name w:val="Subtitle"/>
    <w:basedOn w:val="a"/>
    <w:next w:val="a"/>
    <w:link w:val="aff1"/>
    <w:qFormat/>
    <w:rsid w:val="00BC3164"/>
    <w:pPr>
      <w:spacing w:before="100" w:after="60"/>
      <w:jc w:val="center"/>
      <w:outlineLvl w:val="1"/>
    </w:pPr>
    <w:rPr>
      <w:rFonts w:ascii="Cambria" w:eastAsia="Calibri" w:hAnsi="Cambria"/>
      <w:sz w:val="24"/>
      <w:szCs w:val="20"/>
    </w:rPr>
  </w:style>
  <w:style w:type="character" w:customStyle="1" w:styleId="aff1">
    <w:name w:val="Подзаголовок Знак"/>
    <w:basedOn w:val="a0"/>
    <w:link w:val="aff0"/>
    <w:qFormat/>
    <w:rsid w:val="00BC3164"/>
    <w:rPr>
      <w:rFonts w:ascii="Cambria" w:eastAsia="Calibri" w:hAnsi="Cambria" w:cs="Times New Roman"/>
      <w:sz w:val="24"/>
      <w:szCs w:val="20"/>
      <w:lang w:eastAsia="ru-RU"/>
    </w:rPr>
  </w:style>
  <w:style w:type="paragraph" w:customStyle="1" w:styleId="1a">
    <w:name w:val="Текст1"/>
    <w:basedOn w:val="a"/>
    <w:rsid w:val="00BC3164"/>
    <w:pPr>
      <w:suppressAutoHyphens/>
    </w:pPr>
    <w:rPr>
      <w:rFonts w:ascii="Courier New" w:hAnsi="Courier New" w:cs="Courier New"/>
      <w:sz w:val="20"/>
      <w:szCs w:val="20"/>
      <w:lang w:eastAsia="ar-SA"/>
    </w:rPr>
  </w:style>
  <w:style w:type="paragraph" w:customStyle="1" w:styleId="aff2">
    <w:name w:val="МУ Обычный стиль"/>
    <w:basedOn w:val="a"/>
    <w:autoRedefine/>
    <w:rsid w:val="00BC3164"/>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Standard">
    <w:name w:val="Standard"/>
    <w:rsid w:val="00BC3164"/>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character" w:customStyle="1" w:styleId="aa">
    <w:name w:val="Обычный (веб) Знак"/>
    <w:link w:val="a9"/>
    <w:uiPriority w:val="99"/>
    <w:locked/>
    <w:rsid w:val="00BC3164"/>
    <w:rPr>
      <w:rFonts w:ascii="Times New Roman" w:eastAsia="Times New Roman" w:hAnsi="Times New Roman" w:cs="Times New Roman"/>
      <w:sz w:val="24"/>
      <w:szCs w:val="24"/>
      <w:lang w:eastAsia="ru-RU"/>
    </w:rPr>
  </w:style>
  <w:style w:type="paragraph" w:customStyle="1" w:styleId="32">
    <w:name w:val="Обычный3"/>
    <w:rsid w:val="00BC3164"/>
    <w:pPr>
      <w:spacing w:after="0" w:line="240" w:lineRule="auto"/>
    </w:pPr>
    <w:rPr>
      <w:rFonts w:ascii="Times New Roman" w:eastAsia="Times New Roman" w:hAnsi="Times New Roman" w:cs="Times New Roman"/>
      <w:sz w:val="20"/>
      <w:szCs w:val="20"/>
      <w:lang w:eastAsia="ru-RU"/>
    </w:rPr>
  </w:style>
  <w:style w:type="character" w:styleId="aff3">
    <w:name w:val="Strong"/>
    <w:basedOn w:val="a0"/>
    <w:qFormat/>
    <w:rsid w:val="00BC3164"/>
    <w:rPr>
      <w:b/>
      <w:bCs/>
    </w:rPr>
  </w:style>
  <w:style w:type="paragraph" w:customStyle="1" w:styleId="320">
    <w:name w:val="Основной текст с отступом 32"/>
    <w:basedOn w:val="a"/>
    <w:rsid w:val="00BC3164"/>
    <w:pPr>
      <w:spacing w:after="120"/>
      <w:ind w:left="283"/>
    </w:pPr>
    <w:rPr>
      <w:rFonts w:ascii="Times New Roman" w:hAnsi="Times New Roman"/>
      <w:sz w:val="16"/>
      <w:szCs w:val="16"/>
      <w:lang w:eastAsia="zh-CN"/>
    </w:rPr>
  </w:style>
  <w:style w:type="paragraph" w:customStyle="1" w:styleId="1b">
    <w:name w:val="Абзац списка1"/>
    <w:basedOn w:val="a"/>
    <w:qFormat/>
    <w:rsid w:val="00BC3164"/>
    <w:pPr>
      <w:ind w:left="720"/>
      <w:contextualSpacing/>
    </w:pPr>
  </w:style>
  <w:style w:type="paragraph" w:customStyle="1" w:styleId="1c">
    <w:name w:val="Без интервала1"/>
    <w:uiPriority w:val="99"/>
    <w:qFormat/>
    <w:rsid w:val="00BC3164"/>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BC3164"/>
    <w:rPr>
      <w:rFonts w:ascii="Times New Roman" w:hAnsi="Times New Roman"/>
      <w:sz w:val="24"/>
      <w:szCs w:val="24"/>
    </w:rPr>
  </w:style>
  <w:style w:type="character" w:customStyle="1" w:styleId="FontStyle27">
    <w:name w:val="Font Style27"/>
    <w:uiPriority w:val="99"/>
    <w:rsid w:val="00BC3164"/>
    <w:rPr>
      <w:rFonts w:ascii="Times New Roman" w:hAnsi="Times New Roman" w:cs="Times New Roman" w:hint="default"/>
      <w:sz w:val="22"/>
      <w:szCs w:val="22"/>
    </w:rPr>
  </w:style>
  <w:style w:type="paragraph" w:styleId="aff4">
    <w:name w:val="Title"/>
    <w:basedOn w:val="a"/>
    <w:link w:val="aff5"/>
    <w:uiPriority w:val="99"/>
    <w:qFormat/>
    <w:rsid w:val="00BC3164"/>
    <w:pPr>
      <w:jc w:val="center"/>
    </w:pPr>
    <w:rPr>
      <w:rFonts w:ascii="Times New Roman" w:hAnsi="Times New Roman"/>
      <w:b/>
      <w:szCs w:val="20"/>
    </w:rPr>
  </w:style>
  <w:style w:type="character" w:customStyle="1" w:styleId="aff5">
    <w:name w:val="Название Знак"/>
    <w:basedOn w:val="a0"/>
    <w:link w:val="aff4"/>
    <w:uiPriority w:val="99"/>
    <w:rsid w:val="00BC3164"/>
    <w:rPr>
      <w:rFonts w:ascii="Times New Roman" w:eastAsia="Times New Roman" w:hAnsi="Times New Roman" w:cs="Times New Roman"/>
      <w:b/>
      <w:szCs w:val="20"/>
      <w:lang w:eastAsia="ru-RU"/>
    </w:rPr>
  </w:style>
  <w:style w:type="character" w:customStyle="1" w:styleId="aff6">
    <w:name w:val="Гипертекстовая ссылка"/>
    <w:rsid w:val="00BC3164"/>
    <w:rPr>
      <w:color w:val="008000"/>
    </w:rPr>
  </w:style>
  <w:style w:type="paragraph" w:styleId="23">
    <w:name w:val="Body Text 2"/>
    <w:basedOn w:val="a"/>
    <w:link w:val="24"/>
    <w:uiPriority w:val="99"/>
    <w:qFormat/>
    <w:rsid w:val="00BC3164"/>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BC3164"/>
    <w:rPr>
      <w:rFonts w:ascii="Times New Roman" w:eastAsia="Times New Roman" w:hAnsi="Times New Roman" w:cs="Times New Roman"/>
      <w:sz w:val="24"/>
      <w:szCs w:val="24"/>
      <w:lang w:eastAsia="ru-RU"/>
    </w:rPr>
  </w:style>
  <w:style w:type="character" w:styleId="aff7">
    <w:name w:val="page number"/>
    <w:qFormat/>
    <w:rsid w:val="00BC3164"/>
    <w:rPr>
      <w:rFonts w:cs="Times New Roman"/>
    </w:rPr>
  </w:style>
  <w:style w:type="paragraph" w:customStyle="1" w:styleId="normal32">
    <w:name w:val="normal32"/>
    <w:basedOn w:val="a"/>
    <w:rsid w:val="00BC3164"/>
    <w:pPr>
      <w:jc w:val="center"/>
    </w:pPr>
    <w:rPr>
      <w:rFonts w:ascii="Arial" w:hAnsi="Arial" w:cs="Arial"/>
      <w:sz w:val="34"/>
      <w:szCs w:val="34"/>
    </w:rPr>
  </w:style>
  <w:style w:type="character" w:styleId="aff8">
    <w:name w:val="FollowedHyperlink"/>
    <w:qFormat/>
    <w:rsid w:val="00BC3164"/>
    <w:rPr>
      <w:color w:val="0000FF"/>
      <w:u w:val="single"/>
    </w:rPr>
  </w:style>
  <w:style w:type="paragraph" w:customStyle="1" w:styleId="cjk">
    <w:name w:val="cjk"/>
    <w:basedOn w:val="a"/>
    <w:rsid w:val="00BC3164"/>
    <w:pPr>
      <w:spacing w:before="100" w:beforeAutospacing="1"/>
    </w:pPr>
    <w:rPr>
      <w:rFonts w:ascii="Times New Roman" w:hAnsi="Times New Roman"/>
      <w:b/>
      <w:bCs/>
      <w:color w:val="000000"/>
      <w:sz w:val="28"/>
      <w:szCs w:val="28"/>
    </w:rPr>
  </w:style>
  <w:style w:type="paragraph" w:customStyle="1" w:styleId="ctl">
    <w:name w:val="ctl"/>
    <w:basedOn w:val="a"/>
    <w:rsid w:val="00BC3164"/>
    <w:pPr>
      <w:spacing w:before="100" w:beforeAutospacing="1"/>
    </w:pPr>
    <w:rPr>
      <w:b/>
      <w:bCs/>
      <w:color w:val="000000"/>
      <w:sz w:val="28"/>
      <w:szCs w:val="28"/>
    </w:rPr>
  </w:style>
  <w:style w:type="paragraph" w:styleId="aff9">
    <w:name w:val="Plain Text"/>
    <w:basedOn w:val="a"/>
    <w:link w:val="affa"/>
    <w:rsid w:val="00BC3164"/>
    <w:rPr>
      <w:rFonts w:ascii="Courier New" w:hAnsi="Courier New" w:cs="Courier New"/>
      <w:sz w:val="20"/>
      <w:szCs w:val="20"/>
    </w:rPr>
  </w:style>
  <w:style w:type="character" w:customStyle="1" w:styleId="affa">
    <w:name w:val="Текст Знак"/>
    <w:basedOn w:val="a0"/>
    <w:link w:val="aff9"/>
    <w:rsid w:val="00BC3164"/>
    <w:rPr>
      <w:rFonts w:ascii="Courier New" w:eastAsia="Times New Roman" w:hAnsi="Courier New" w:cs="Courier New"/>
      <w:sz w:val="20"/>
      <w:szCs w:val="20"/>
      <w:lang w:eastAsia="ru-RU"/>
    </w:rPr>
  </w:style>
  <w:style w:type="paragraph" w:customStyle="1" w:styleId="Textbody">
    <w:name w:val="Text body"/>
    <w:basedOn w:val="Standard"/>
    <w:rsid w:val="00BC3164"/>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rsid w:val="00BC3164"/>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BC3164"/>
    <w:pPr>
      <w:spacing w:after="120"/>
    </w:pPr>
    <w:rPr>
      <w:rFonts w:ascii="Times New Roman" w:hAnsi="Times New Roman"/>
      <w:sz w:val="16"/>
      <w:szCs w:val="16"/>
    </w:rPr>
  </w:style>
  <w:style w:type="character" w:customStyle="1" w:styleId="34">
    <w:name w:val="Основной текст 3 Знак"/>
    <w:basedOn w:val="a0"/>
    <w:link w:val="33"/>
    <w:rsid w:val="00BC3164"/>
    <w:rPr>
      <w:rFonts w:ascii="Times New Roman" w:eastAsia="Times New Roman" w:hAnsi="Times New Roman" w:cs="Times New Roman"/>
      <w:sz w:val="16"/>
      <w:szCs w:val="16"/>
      <w:lang w:eastAsia="ru-RU"/>
    </w:rPr>
  </w:style>
  <w:style w:type="character" w:customStyle="1" w:styleId="-">
    <w:name w:val="Интернет-ссылка"/>
    <w:rsid w:val="00BC3164"/>
    <w:rPr>
      <w:rFonts w:cs="Times New Roman"/>
      <w:color w:val="0000FF"/>
      <w:u w:val="single"/>
    </w:rPr>
  </w:style>
  <w:style w:type="character" w:styleId="affb">
    <w:name w:val="annotation reference"/>
    <w:semiHidden/>
    <w:qFormat/>
    <w:rsid w:val="00BC3164"/>
    <w:rPr>
      <w:rFonts w:cs="Times New Roman"/>
      <w:sz w:val="16"/>
      <w:szCs w:val="16"/>
    </w:rPr>
  </w:style>
  <w:style w:type="character" w:customStyle="1" w:styleId="affc">
    <w:name w:val="Текст примечания Знак"/>
    <w:basedOn w:val="a0"/>
    <w:semiHidden/>
    <w:qFormat/>
    <w:rsid w:val="00BC3164"/>
    <w:rPr>
      <w:rFonts w:ascii="Calibri" w:eastAsia="Calibri" w:hAnsi="Calibri" w:cs="Times New Roman"/>
      <w:sz w:val="20"/>
      <w:szCs w:val="20"/>
    </w:rPr>
  </w:style>
  <w:style w:type="character" w:customStyle="1" w:styleId="affd">
    <w:name w:val="Тема примечания Знак"/>
    <w:basedOn w:val="affc"/>
    <w:semiHidden/>
    <w:qFormat/>
    <w:rsid w:val="00BC3164"/>
    <w:rPr>
      <w:rFonts w:ascii="Calibri" w:eastAsia="Calibri" w:hAnsi="Calibri" w:cs="Times New Roman"/>
      <w:b/>
      <w:bCs/>
      <w:sz w:val="20"/>
      <w:szCs w:val="20"/>
    </w:rPr>
  </w:style>
  <w:style w:type="character" w:customStyle="1" w:styleId="apple-converted-space">
    <w:name w:val="apple-converted-space"/>
    <w:basedOn w:val="a0"/>
    <w:qFormat/>
    <w:rsid w:val="00BC3164"/>
  </w:style>
  <w:style w:type="character" w:customStyle="1" w:styleId="style8">
    <w:name w:val="style8"/>
    <w:basedOn w:val="a0"/>
    <w:qFormat/>
    <w:rsid w:val="00BC3164"/>
  </w:style>
  <w:style w:type="character" w:customStyle="1" w:styleId="FontStyle15">
    <w:name w:val="Font Style15"/>
    <w:uiPriority w:val="99"/>
    <w:qFormat/>
    <w:rsid w:val="00BC3164"/>
    <w:rPr>
      <w:rFonts w:ascii="Times New Roman" w:hAnsi="Times New Roman" w:cs="Times New Roman"/>
      <w:sz w:val="20"/>
      <w:szCs w:val="20"/>
    </w:rPr>
  </w:style>
  <w:style w:type="character" w:customStyle="1" w:styleId="ListLabel1">
    <w:name w:val="ListLabel 1"/>
    <w:qFormat/>
    <w:rsid w:val="00BC3164"/>
    <w:rPr>
      <w:rFonts w:cs="Symbol"/>
    </w:rPr>
  </w:style>
  <w:style w:type="character" w:customStyle="1" w:styleId="ListLabel2">
    <w:name w:val="ListLabel 2"/>
    <w:qFormat/>
    <w:rsid w:val="00BC3164"/>
    <w:rPr>
      <w:rFonts w:cs="Courier New"/>
    </w:rPr>
  </w:style>
  <w:style w:type="character" w:customStyle="1" w:styleId="ListLabel3">
    <w:name w:val="ListLabel 3"/>
    <w:qFormat/>
    <w:rsid w:val="00BC3164"/>
    <w:rPr>
      <w:rFonts w:cs="Wingdings"/>
    </w:rPr>
  </w:style>
  <w:style w:type="character" w:customStyle="1" w:styleId="ListLabel4">
    <w:name w:val="ListLabel 4"/>
    <w:qFormat/>
    <w:rsid w:val="00BC3164"/>
    <w:rPr>
      <w:rFonts w:cs="Symbol"/>
    </w:rPr>
  </w:style>
  <w:style w:type="character" w:customStyle="1" w:styleId="ListLabel5">
    <w:name w:val="ListLabel 5"/>
    <w:qFormat/>
    <w:rsid w:val="00BC3164"/>
    <w:rPr>
      <w:rFonts w:cs="Courier New"/>
    </w:rPr>
  </w:style>
  <w:style w:type="character" w:customStyle="1" w:styleId="ListLabel6">
    <w:name w:val="ListLabel 6"/>
    <w:qFormat/>
    <w:rsid w:val="00BC3164"/>
    <w:rPr>
      <w:rFonts w:cs="Wingdings"/>
    </w:rPr>
  </w:style>
  <w:style w:type="character" w:customStyle="1" w:styleId="ListLabel7">
    <w:name w:val="ListLabel 7"/>
    <w:qFormat/>
    <w:rsid w:val="00BC3164"/>
    <w:rPr>
      <w:rFonts w:cs="Symbol"/>
    </w:rPr>
  </w:style>
  <w:style w:type="character" w:customStyle="1" w:styleId="ListLabel8">
    <w:name w:val="ListLabel 8"/>
    <w:qFormat/>
    <w:rsid w:val="00BC3164"/>
    <w:rPr>
      <w:rFonts w:cs="Courier New"/>
    </w:rPr>
  </w:style>
  <w:style w:type="character" w:customStyle="1" w:styleId="ListLabel9">
    <w:name w:val="ListLabel 9"/>
    <w:qFormat/>
    <w:rsid w:val="00BC3164"/>
    <w:rPr>
      <w:rFonts w:cs="Wingdings"/>
    </w:rPr>
  </w:style>
  <w:style w:type="character" w:customStyle="1" w:styleId="ListLabel10">
    <w:name w:val="ListLabel 10"/>
    <w:qFormat/>
    <w:rsid w:val="00BC3164"/>
    <w:rPr>
      <w:rFonts w:cs="Courier New"/>
    </w:rPr>
  </w:style>
  <w:style w:type="character" w:customStyle="1" w:styleId="ListLabel11">
    <w:name w:val="ListLabel 11"/>
    <w:qFormat/>
    <w:rsid w:val="00BC3164"/>
    <w:rPr>
      <w:rFonts w:cs="Courier New"/>
    </w:rPr>
  </w:style>
  <w:style w:type="character" w:customStyle="1" w:styleId="ListLabel12">
    <w:name w:val="ListLabel 12"/>
    <w:qFormat/>
    <w:rsid w:val="00BC3164"/>
    <w:rPr>
      <w:rFonts w:cs="Courier New"/>
    </w:rPr>
  </w:style>
  <w:style w:type="character" w:customStyle="1" w:styleId="ListLabel13">
    <w:name w:val="ListLabel 13"/>
    <w:qFormat/>
    <w:rsid w:val="00BC3164"/>
    <w:rPr>
      <w:rFonts w:ascii="Times New Roman" w:eastAsia="Times New Roman" w:hAnsi="Times New Roman" w:cs="Times New Roman"/>
      <w:sz w:val="28"/>
    </w:rPr>
  </w:style>
  <w:style w:type="character" w:customStyle="1" w:styleId="ListLabel14">
    <w:name w:val="ListLabel 14"/>
    <w:qFormat/>
    <w:rsid w:val="00BC3164"/>
    <w:rPr>
      <w:rFonts w:cs="Courier New"/>
    </w:rPr>
  </w:style>
  <w:style w:type="character" w:customStyle="1" w:styleId="ListLabel15">
    <w:name w:val="ListLabel 15"/>
    <w:qFormat/>
    <w:rsid w:val="00BC3164"/>
    <w:rPr>
      <w:rFonts w:cs="Courier New"/>
    </w:rPr>
  </w:style>
  <w:style w:type="character" w:customStyle="1" w:styleId="ListLabel16">
    <w:name w:val="ListLabel 16"/>
    <w:qFormat/>
    <w:rsid w:val="00BC3164"/>
    <w:rPr>
      <w:rFonts w:cs="Courier New"/>
    </w:rPr>
  </w:style>
  <w:style w:type="character" w:customStyle="1" w:styleId="ListLabel17">
    <w:name w:val="ListLabel 17"/>
    <w:qFormat/>
    <w:rsid w:val="00BC3164"/>
    <w:rPr>
      <w:rFonts w:cs="Courier New"/>
    </w:rPr>
  </w:style>
  <w:style w:type="character" w:customStyle="1" w:styleId="ListLabel18">
    <w:name w:val="ListLabel 18"/>
    <w:qFormat/>
    <w:rsid w:val="00BC3164"/>
    <w:rPr>
      <w:rFonts w:cs="Courier New"/>
    </w:rPr>
  </w:style>
  <w:style w:type="character" w:customStyle="1" w:styleId="ListLabel19">
    <w:name w:val="ListLabel 19"/>
    <w:qFormat/>
    <w:rsid w:val="00BC3164"/>
    <w:rPr>
      <w:rFonts w:cs="Courier New"/>
    </w:rPr>
  </w:style>
  <w:style w:type="character" w:customStyle="1" w:styleId="ListLabel20">
    <w:name w:val="ListLabel 20"/>
    <w:qFormat/>
    <w:rsid w:val="00BC3164"/>
    <w:rPr>
      <w:rFonts w:cs="Courier New"/>
    </w:rPr>
  </w:style>
  <w:style w:type="character" w:customStyle="1" w:styleId="ListLabel21">
    <w:name w:val="ListLabel 21"/>
    <w:qFormat/>
    <w:rsid w:val="00BC3164"/>
    <w:rPr>
      <w:rFonts w:cs="Courier New"/>
    </w:rPr>
  </w:style>
  <w:style w:type="character" w:customStyle="1" w:styleId="ListLabel22">
    <w:name w:val="ListLabel 22"/>
    <w:qFormat/>
    <w:rsid w:val="00BC3164"/>
    <w:rPr>
      <w:rFonts w:cs="Courier New"/>
    </w:rPr>
  </w:style>
  <w:style w:type="character" w:customStyle="1" w:styleId="ListLabel23">
    <w:name w:val="ListLabel 23"/>
    <w:qFormat/>
    <w:rsid w:val="00BC3164"/>
    <w:rPr>
      <w:b w:val="0"/>
    </w:rPr>
  </w:style>
  <w:style w:type="character" w:customStyle="1" w:styleId="ListLabel24">
    <w:name w:val="ListLabel 24"/>
    <w:qFormat/>
    <w:rsid w:val="00BC3164"/>
    <w:rPr>
      <w:rFonts w:cs="Courier New"/>
    </w:rPr>
  </w:style>
  <w:style w:type="character" w:customStyle="1" w:styleId="ListLabel25">
    <w:name w:val="ListLabel 25"/>
    <w:qFormat/>
    <w:rsid w:val="00BC3164"/>
    <w:rPr>
      <w:rFonts w:cs="Courier New"/>
    </w:rPr>
  </w:style>
  <w:style w:type="character" w:customStyle="1" w:styleId="ListLabel26">
    <w:name w:val="ListLabel 26"/>
    <w:qFormat/>
    <w:rsid w:val="00BC3164"/>
    <w:rPr>
      <w:rFonts w:cs="Courier New"/>
    </w:rPr>
  </w:style>
  <w:style w:type="paragraph" w:styleId="affe">
    <w:name w:val="caption"/>
    <w:basedOn w:val="a"/>
    <w:qFormat/>
    <w:rsid w:val="00BC3164"/>
    <w:pPr>
      <w:suppressLineNumbers/>
      <w:spacing w:before="120" w:after="120" w:line="276" w:lineRule="auto"/>
    </w:pPr>
    <w:rPr>
      <w:rFonts w:cs="Mangal"/>
      <w:i/>
      <w:iCs/>
      <w:sz w:val="24"/>
      <w:szCs w:val="24"/>
    </w:rPr>
  </w:style>
  <w:style w:type="paragraph" w:styleId="1e">
    <w:name w:val="index 1"/>
    <w:basedOn w:val="a"/>
    <w:next w:val="a"/>
    <w:autoRedefine/>
    <w:uiPriority w:val="99"/>
    <w:semiHidden/>
    <w:unhideWhenUsed/>
    <w:rsid w:val="00BC3164"/>
    <w:pPr>
      <w:ind w:left="220" w:hanging="220"/>
    </w:pPr>
  </w:style>
  <w:style w:type="paragraph" w:styleId="afff">
    <w:name w:val="index heading"/>
    <w:basedOn w:val="a"/>
    <w:qFormat/>
    <w:rsid w:val="00BC3164"/>
    <w:pPr>
      <w:suppressLineNumbers/>
      <w:spacing w:after="200" w:line="276" w:lineRule="auto"/>
    </w:pPr>
    <w:rPr>
      <w:rFonts w:cs="Mangal"/>
    </w:rPr>
  </w:style>
  <w:style w:type="paragraph" w:customStyle="1" w:styleId="ConsPlusCell">
    <w:name w:val="ConsPlusCell"/>
    <w:qFormat/>
    <w:rsid w:val="00BC3164"/>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BC3164"/>
    <w:pPr>
      <w:spacing w:before="240" w:after="240"/>
      <w:ind w:right="4678"/>
      <w:jc w:val="both"/>
    </w:pPr>
    <w:rPr>
      <w:rFonts w:ascii="Times New Roman" w:eastAsia="Calibri" w:hAnsi="Times New Roman"/>
      <w:sz w:val="28"/>
      <w:szCs w:val="28"/>
    </w:rPr>
  </w:style>
  <w:style w:type="paragraph" w:styleId="afff1">
    <w:name w:val="annotation text"/>
    <w:basedOn w:val="a"/>
    <w:link w:val="1f"/>
    <w:semiHidden/>
    <w:qFormat/>
    <w:rsid w:val="00BC3164"/>
    <w:pPr>
      <w:spacing w:after="200"/>
    </w:pPr>
    <w:rPr>
      <w:rFonts w:eastAsia="Calibri"/>
      <w:sz w:val="20"/>
      <w:szCs w:val="20"/>
    </w:rPr>
  </w:style>
  <w:style w:type="character" w:customStyle="1" w:styleId="1f">
    <w:name w:val="Текст примечания Знак1"/>
    <w:basedOn w:val="a0"/>
    <w:link w:val="afff1"/>
    <w:semiHidden/>
    <w:rsid w:val="00BC3164"/>
    <w:rPr>
      <w:rFonts w:ascii="Calibri" w:eastAsia="Calibri" w:hAnsi="Calibri" w:cs="Times New Roman"/>
      <w:sz w:val="20"/>
      <w:szCs w:val="20"/>
      <w:lang w:eastAsia="ru-RU"/>
    </w:rPr>
  </w:style>
  <w:style w:type="paragraph" w:styleId="afff2">
    <w:name w:val="annotation subject"/>
    <w:basedOn w:val="afff1"/>
    <w:link w:val="1f0"/>
    <w:semiHidden/>
    <w:qFormat/>
    <w:rsid w:val="00BC3164"/>
    <w:rPr>
      <w:b/>
      <w:bCs/>
    </w:rPr>
  </w:style>
  <w:style w:type="character" w:customStyle="1" w:styleId="1f0">
    <w:name w:val="Тема примечания Знак1"/>
    <w:basedOn w:val="1f"/>
    <w:link w:val="afff2"/>
    <w:semiHidden/>
    <w:rsid w:val="00BC3164"/>
    <w:rPr>
      <w:rFonts w:ascii="Calibri" w:eastAsia="Calibri" w:hAnsi="Calibri" w:cs="Times New Roman"/>
      <w:b/>
      <w:bCs/>
      <w:sz w:val="20"/>
      <w:szCs w:val="20"/>
      <w:lang w:eastAsia="ru-RU"/>
    </w:rPr>
  </w:style>
  <w:style w:type="paragraph" w:customStyle="1" w:styleId="afff3">
    <w:name w:val="Знак"/>
    <w:basedOn w:val="a"/>
    <w:qFormat/>
    <w:rsid w:val="00BC3164"/>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BC3164"/>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BC3164"/>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BC3164"/>
    <w:pPr>
      <w:widowControl w:val="0"/>
    </w:pPr>
    <w:rPr>
      <w:rFonts w:ascii="Times New Roman" w:hAnsi="Times New Roman"/>
      <w:sz w:val="24"/>
      <w:szCs w:val="24"/>
    </w:rPr>
  </w:style>
  <w:style w:type="paragraph" w:customStyle="1" w:styleId="afff5">
    <w:name w:val="Содержимое врезки"/>
    <w:basedOn w:val="a"/>
    <w:qFormat/>
    <w:rsid w:val="00BC3164"/>
    <w:pPr>
      <w:spacing w:after="200" w:line="276" w:lineRule="auto"/>
    </w:pPr>
  </w:style>
  <w:style w:type="character" w:customStyle="1" w:styleId="WW8Num10z0">
    <w:name w:val="WW8Num10z0"/>
    <w:rsid w:val="00BC3164"/>
    <w:rPr>
      <w:rFonts w:ascii="Times New Roman" w:hAnsi="Times New Roman"/>
    </w:rPr>
  </w:style>
  <w:style w:type="character" w:customStyle="1" w:styleId="WW8Num11z0">
    <w:name w:val="WW8Num11z0"/>
    <w:rsid w:val="00BC3164"/>
    <w:rPr>
      <w:rFonts w:ascii="Segoe UI" w:hAnsi="Segoe UI"/>
    </w:rPr>
  </w:style>
  <w:style w:type="character" w:customStyle="1" w:styleId="WW8Num15z0">
    <w:name w:val="WW8Num15z0"/>
    <w:rsid w:val="00BC3164"/>
    <w:rPr>
      <w:rFonts w:ascii="Symbol" w:hAnsi="Symbol"/>
      <w:sz w:val="20"/>
    </w:rPr>
  </w:style>
  <w:style w:type="character" w:customStyle="1" w:styleId="Absatz-Standardschriftart">
    <w:name w:val="Absatz-Standardschriftart"/>
    <w:rsid w:val="00BC3164"/>
  </w:style>
  <w:style w:type="character" w:customStyle="1" w:styleId="WW-Absatz-Standardschriftart">
    <w:name w:val="WW-Absatz-Standardschriftart"/>
    <w:rsid w:val="00BC3164"/>
  </w:style>
  <w:style w:type="character" w:customStyle="1" w:styleId="WW-Absatz-Standardschriftart1">
    <w:name w:val="WW-Absatz-Standardschriftart1"/>
    <w:rsid w:val="00BC3164"/>
  </w:style>
  <w:style w:type="character" w:customStyle="1" w:styleId="WW-Absatz-Standardschriftart11">
    <w:name w:val="WW-Absatz-Standardschriftart11"/>
    <w:rsid w:val="00BC3164"/>
  </w:style>
  <w:style w:type="character" w:customStyle="1" w:styleId="110">
    <w:name w:val="Основной шрифт абзаца11"/>
    <w:rsid w:val="00BC3164"/>
  </w:style>
  <w:style w:type="character" w:customStyle="1" w:styleId="WW-Absatz-Standardschriftart111">
    <w:name w:val="WW-Absatz-Standardschriftart111"/>
    <w:rsid w:val="00BC3164"/>
  </w:style>
  <w:style w:type="character" w:customStyle="1" w:styleId="WW8Num12z0">
    <w:name w:val="WW8Num12z0"/>
    <w:rsid w:val="00BC3164"/>
    <w:rPr>
      <w:rFonts w:ascii="Times New Roman" w:hAnsi="Times New Roman" w:cs="Times New Roman"/>
    </w:rPr>
  </w:style>
  <w:style w:type="character" w:customStyle="1" w:styleId="WW-Absatz-Standardschriftart1111">
    <w:name w:val="WW-Absatz-Standardschriftart1111"/>
    <w:rsid w:val="00BC3164"/>
  </w:style>
  <w:style w:type="character" w:customStyle="1" w:styleId="100">
    <w:name w:val="Основной шрифт абзаца10"/>
    <w:rsid w:val="00BC3164"/>
  </w:style>
  <w:style w:type="character" w:customStyle="1" w:styleId="WW-Absatz-Standardschriftart11111">
    <w:name w:val="WW-Absatz-Standardschriftart11111"/>
    <w:rsid w:val="00BC3164"/>
  </w:style>
  <w:style w:type="character" w:customStyle="1" w:styleId="WW-Absatz-Standardschriftart111111">
    <w:name w:val="WW-Absatz-Standardschriftart111111"/>
    <w:rsid w:val="00BC3164"/>
  </w:style>
  <w:style w:type="character" w:customStyle="1" w:styleId="WW-Absatz-Standardschriftart1111111">
    <w:name w:val="WW-Absatz-Standardschriftart1111111"/>
    <w:rsid w:val="00BC3164"/>
  </w:style>
  <w:style w:type="character" w:customStyle="1" w:styleId="WW-Absatz-Standardschriftart11111111">
    <w:name w:val="WW-Absatz-Standardschriftart11111111"/>
    <w:rsid w:val="00BC3164"/>
  </w:style>
  <w:style w:type="character" w:customStyle="1" w:styleId="WW-Absatz-Standardschriftart111111111">
    <w:name w:val="WW-Absatz-Standardschriftart111111111"/>
    <w:rsid w:val="00BC3164"/>
  </w:style>
  <w:style w:type="character" w:customStyle="1" w:styleId="WW-Absatz-Standardschriftart1111111111">
    <w:name w:val="WW-Absatz-Standardschriftart1111111111"/>
    <w:rsid w:val="00BC3164"/>
  </w:style>
  <w:style w:type="character" w:customStyle="1" w:styleId="WW-Absatz-Standardschriftart11111111111">
    <w:name w:val="WW-Absatz-Standardschriftart11111111111"/>
    <w:rsid w:val="00BC3164"/>
  </w:style>
  <w:style w:type="character" w:customStyle="1" w:styleId="WW-Absatz-Standardschriftart111111111111">
    <w:name w:val="WW-Absatz-Standardschriftart111111111111"/>
    <w:rsid w:val="00BC3164"/>
  </w:style>
  <w:style w:type="character" w:customStyle="1" w:styleId="WW8Num2z0">
    <w:name w:val="WW8Num2z0"/>
    <w:rsid w:val="00BC3164"/>
    <w:rPr>
      <w:rFonts w:ascii="Times New Roman" w:hAnsi="Times New Roman" w:cs="Times New Roman"/>
    </w:rPr>
  </w:style>
  <w:style w:type="character" w:customStyle="1" w:styleId="9">
    <w:name w:val="Основной шрифт абзаца9"/>
    <w:rsid w:val="00BC3164"/>
  </w:style>
  <w:style w:type="character" w:customStyle="1" w:styleId="WW-Absatz-Standardschriftart1111111111111">
    <w:name w:val="WW-Absatz-Standardschriftart1111111111111"/>
    <w:rsid w:val="00BC3164"/>
  </w:style>
  <w:style w:type="character" w:customStyle="1" w:styleId="WW-Absatz-Standardschriftart11111111111111">
    <w:name w:val="WW-Absatz-Standardschriftart11111111111111"/>
    <w:rsid w:val="00BC3164"/>
  </w:style>
  <w:style w:type="character" w:customStyle="1" w:styleId="WW8Num3z0">
    <w:name w:val="WW8Num3z0"/>
    <w:rsid w:val="00BC3164"/>
    <w:rPr>
      <w:rFonts w:cs="Times New Roman"/>
    </w:rPr>
  </w:style>
  <w:style w:type="character" w:customStyle="1" w:styleId="WW8Num3z1">
    <w:name w:val="WW8Num3z1"/>
    <w:rsid w:val="00BC3164"/>
    <w:rPr>
      <w:rFonts w:ascii="Courier New" w:hAnsi="Courier New"/>
      <w:sz w:val="20"/>
    </w:rPr>
  </w:style>
  <w:style w:type="character" w:customStyle="1" w:styleId="WW8Num3z2">
    <w:name w:val="WW8Num3z2"/>
    <w:rsid w:val="00BC3164"/>
    <w:rPr>
      <w:rFonts w:ascii="Wingdings" w:hAnsi="Wingdings"/>
      <w:sz w:val="20"/>
    </w:rPr>
  </w:style>
  <w:style w:type="character" w:customStyle="1" w:styleId="WW8Num4z0">
    <w:name w:val="WW8Num4z0"/>
    <w:rsid w:val="00BC3164"/>
    <w:rPr>
      <w:rFonts w:ascii="Symbol" w:hAnsi="Symbol" w:cs="OpenSymbol"/>
    </w:rPr>
  </w:style>
  <w:style w:type="character" w:customStyle="1" w:styleId="WW8Num4z1">
    <w:name w:val="WW8Num4z1"/>
    <w:rsid w:val="00BC3164"/>
    <w:rPr>
      <w:rFonts w:ascii="OpenSymbol" w:hAnsi="OpenSymbol" w:cs="OpenSymbol"/>
    </w:rPr>
  </w:style>
  <w:style w:type="character" w:customStyle="1" w:styleId="WW8Num4z3">
    <w:name w:val="WW8Num4z3"/>
    <w:rsid w:val="00BC3164"/>
    <w:rPr>
      <w:rFonts w:ascii="Symbol" w:hAnsi="Symbol"/>
    </w:rPr>
  </w:style>
  <w:style w:type="character" w:customStyle="1" w:styleId="WW8Num6z0">
    <w:name w:val="WW8Num6z0"/>
    <w:rsid w:val="00BC3164"/>
    <w:rPr>
      <w:rFonts w:ascii="Times New Roman" w:hAnsi="Times New Roman"/>
    </w:rPr>
  </w:style>
  <w:style w:type="character" w:customStyle="1" w:styleId="WW8Num8z0">
    <w:name w:val="WW8Num8z0"/>
    <w:rsid w:val="00BC3164"/>
    <w:rPr>
      <w:rFonts w:ascii="Times New Roman" w:hAnsi="Times New Roman"/>
    </w:rPr>
  </w:style>
  <w:style w:type="character" w:customStyle="1" w:styleId="WW8Num10z1">
    <w:name w:val="WW8Num10z1"/>
    <w:rsid w:val="00BC3164"/>
    <w:rPr>
      <w:rFonts w:ascii="OpenSymbol" w:hAnsi="OpenSymbol" w:cs="StarSymbol"/>
      <w:sz w:val="18"/>
      <w:szCs w:val="18"/>
    </w:rPr>
  </w:style>
  <w:style w:type="character" w:customStyle="1" w:styleId="WW8Num10z3">
    <w:name w:val="WW8Num10z3"/>
    <w:rsid w:val="00BC3164"/>
    <w:rPr>
      <w:rFonts w:ascii="Symbol" w:hAnsi="Symbol" w:cs="StarSymbol"/>
      <w:sz w:val="18"/>
      <w:szCs w:val="18"/>
    </w:rPr>
  </w:style>
  <w:style w:type="character" w:customStyle="1" w:styleId="WW8Num11z1">
    <w:name w:val="WW8Num11z1"/>
    <w:rsid w:val="00BC3164"/>
    <w:rPr>
      <w:rFonts w:ascii="OpenSymbol" w:hAnsi="OpenSymbol"/>
    </w:rPr>
  </w:style>
  <w:style w:type="character" w:customStyle="1" w:styleId="WW8Num11z3">
    <w:name w:val="WW8Num11z3"/>
    <w:rsid w:val="00BC3164"/>
    <w:rPr>
      <w:rFonts w:ascii="Symbol" w:hAnsi="Symbol"/>
    </w:rPr>
  </w:style>
  <w:style w:type="character" w:customStyle="1" w:styleId="WW8Num13z1">
    <w:name w:val="WW8Num13z1"/>
    <w:rsid w:val="00BC3164"/>
    <w:rPr>
      <w:rFonts w:ascii="OpenSymbol" w:hAnsi="OpenSymbol" w:cs="OpenSymbol"/>
    </w:rPr>
  </w:style>
  <w:style w:type="character" w:customStyle="1" w:styleId="WW8Num14z0">
    <w:name w:val="WW8Num14z0"/>
    <w:rsid w:val="00BC3164"/>
    <w:rPr>
      <w:rFonts w:ascii="Symbol" w:hAnsi="Symbol"/>
      <w:sz w:val="20"/>
    </w:rPr>
  </w:style>
  <w:style w:type="character" w:customStyle="1" w:styleId="WW8Num14z1">
    <w:name w:val="WW8Num14z1"/>
    <w:rsid w:val="00BC3164"/>
    <w:rPr>
      <w:rFonts w:ascii="Courier New" w:hAnsi="Courier New"/>
      <w:sz w:val="20"/>
    </w:rPr>
  </w:style>
  <w:style w:type="character" w:customStyle="1" w:styleId="WW8Num14z3">
    <w:name w:val="WW8Num14z3"/>
    <w:rsid w:val="00BC3164"/>
    <w:rPr>
      <w:rFonts w:ascii="Symbol" w:hAnsi="Symbol"/>
    </w:rPr>
  </w:style>
  <w:style w:type="character" w:customStyle="1" w:styleId="WW8Num16z0">
    <w:name w:val="WW8Num16z0"/>
    <w:rsid w:val="00BC3164"/>
    <w:rPr>
      <w:rFonts w:ascii="Symbol" w:hAnsi="Symbol"/>
      <w:sz w:val="20"/>
    </w:rPr>
  </w:style>
  <w:style w:type="character" w:customStyle="1" w:styleId="WW8Num16z1">
    <w:name w:val="WW8Num16z1"/>
    <w:rsid w:val="00BC3164"/>
    <w:rPr>
      <w:rFonts w:ascii="Courier New" w:hAnsi="Courier New"/>
      <w:sz w:val="20"/>
    </w:rPr>
  </w:style>
  <w:style w:type="character" w:customStyle="1" w:styleId="WW8Num16z2">
    <w:name w:val="WW8Num16z2"/>
    <w:rsid w:val="00BC3164"/>
    <w:rPr>
      <w:rFonts w:ascii="Wingdings" w:hAnsi="Wingdings"/>
      <w:sz w:val="20"/>
    </w:rPr>
  </w:style>
  <w:style w:type="character" w:customStyle="1" w:styleId="8">
    <w:name w:val="Основной шрифт абзаца8"/>
    <w:rsid w:val="00BC3164"/>
  </w:style>
  <w:style w:type="character" w:customStyle="1" w:styleId="WW8Num5z0">
    <w:name w:val="WW8Num5z0"/>
    <w:rsid w:val="00BC3164"/>
    <w:rPr>
      <w:rFonts w:ascii="Symbol" w:hAnsi="Symbol" w:cs="Times New Roman"/>
      <w:i w:val="0"/>
      <w:iCs w:val="0"/>
      <w:color w:val="000000"/>
      <w:sz w:val="28"/>
      <w:szCs w:val="28"/>
    </w:rPr>
  </w:style>
  <w:style w:type="character" w:customStyle="1" w:styleId="WW8Num7z0">
    <w:name w:val="WW8Num7z0"/>
    <w:rsid w:val="00BC3164"/>
    <w:rPr>
      <w:rFonts w:ascii="Symbol" w:hAnsi="Symbol" w:cs="OpenSymbol"/>
    </w:rPr>
  </w:style>
  <w:style w:type="character" w:customStyle="1" w:styleId="WW8Num7z1">
    <w:name w:val="WW8Num7z1"/>
    <w:rsid w:val="00BC3164"/>
    <w:rPr>
      <w:rFonts w:ascii="OpenSymbol" w:hAnsi="OpenSymbol" w:cs="OpenSymbol"/>
    </w:rPr>
  </w:style>
  <w:style w:type="character" w:customStyle="1" w:styleId="WW8Num7z3">
    <w:name w:val="WW8Num7z3"/>
    <w:rsid w:val="00BC3164"/>
    <w:rPr>
      <w:rFonts w:ascii="Symbol" w:hAnsi="Symbol"/>
    </w:rPr>
  </w:style>
  <w:style w:type="character" w:customStyle="1" w:styleId="WW8Num8z1">
    <w:name w:val="WW8Num8z1"/>
    <w:rsid w:val="00BC3164"/>
    <w:rPr>
      <w:rFonts w:ascii="OpenSymbol" w:hAnsi="OpenSymbol" w:cs="OpenSymbol"/>
    </w:rPr>
  </w:style>
  <w:style w:type="character" w:customStyle="1" w:styleId="WW8Num8z3">
    <w:name w:val="WW8Num8z3"/>
    <w:rsid w:val="00BC3164"/>
    <w:rPr>
      <w:rFonts w:ascii="Symbol" w:hAnsi="Symbol"/>
    </w:rPr>
  </w:style>
  <w:style w:type="character" w:customStyle="1" w:styleId="WW8Num9z0">
    <w:name w:val="WW8Num9z0"/>
    <w:rsid w:val="00BC3164"/>
    <w:rPr>
      <w:rFonts w:ascii="Symbol" w:hAnsi="Symbol" w:cs="Times New Roman"/>
      <w:i w:val="0"/>
      <w:iCs w:val="0"/>
      <w:color w:val="000000"/>
      <w:sz w:val="28"/>
      <w:szCs w:val="28"/>
    </w:rPr>
  </w:style>
  <w:style w:type="character" w:customStyle="1" w:styleId="WW8Num9z1">
    <w:name w:val="WW8Num9z1"/>
    <w:rsid w:val="00BC3164"/>
    <w:rPr>
      <w:rFonts w:ascii="OpenSymbol" w:hAnsi="OpenSymbol" w:cs="OpenSymbol"/>
    </w:rPr>
  </w:style>
  <w:style w:type="character" w:customStyle="1" w:styleId="WW8Num9z3">
    <w:name w:val="WW8Num9z3"/>
    <w:rsid w:val="00BC3164"/>
    <w:rPr>
      <w:rFonts w:ascii="Symbol" w:hAnsi="Symbol"/>
    </w:rPr>
  </w:style>
  <w:style w:type="character" w:customStyle="1" w:styleId="WW8Num13z0">
    <w:name w:val="WW8Num13z0"/>
    <w:rsid w:val="00BC3164"/>
    <w:rPr>
      <w:rFonts w:ascii="Segoe UI" w:hAnsi="Segoe UI" w:cs="OpenSymbol"/>
    </w:rPr>
  </w:style>
  <w:style w:type="character" w:customStyle="1" w:styleId="WW8Num13z3">
    <w:name w:val="WW8Num13z3"/>
    <w:rsid w:val="00BC3164"/>
    <w:rPr>
      <w:rFonts w:ascii="Symbol" w:hAnsi="Symbol" w:cs="OpenSymbol"/>
    </w:rPr>
  </w:style>
  <w:style w:type="character" w:customStyle="1" w:styleId="WW8Num14z2">
    <w:name w:val="WW8Num14z2"/>
    <w:rsid w:val="00BC3164"/>
    <w:rPr>
      <w:rFonts w:ascii="Wingdings" w:hAnsi="Wingdings"/>
      <w:sz w:val="20"/>
    </w:rPr>
  </w:style>
  <w:style w:type="character" w:customStyle="1" w:styleId="WW8Num15z1">
    <w:name w:val="WW8Num15z1"/>
    <w:rsid w:val="00BC3164"/>
    <w:rPr>
      <w:rFonts w:ascii="Courier New" w:hAnsi="Courier New"/>
      <w:sz w:val="20"/>
    </w:rPr>
  </w:style>
  <w:style w:type="character" w:customStyle="1" w:styleId="WW8Num15z2">
    <w:name w:val="WW8Num15z2"/>
    <w:rsid w:val="00BC3164"/>
    <w:rPr>
      <w:rFonts w:ascii="Wingdings" w:hAnsi="Wingdings"/>
      <w:sz w:val="20"/>
    </w:rPr>
  </w:style>
  <w:style w:type="character" w:customStyle="1" w:styleId="WW-Absatz-Standardschriftart111111111111111">
    <w:name w:val="WW-Absatz-Standardschriftart111111111111111"/>
    <w:rsid w:val="00BC3164"/>
  </w:style>
  <w:style w:type="character" w:customStyle="1" w:styleId="WW-Absatz-Standardschriftart1111111111111111">
    <w:name w:val="WW-Absatz-Standardschriftart1111111111111111"/>
    <w:rsid w:val="00BC3164"/>
  </w:style>
  <w:style w:type="character" w:customStyle="1" w:styleId="WW-Absatz-Standardschriftart11111111111111111">
    <w:name w:val="WW-Absatz-Standardschriftart11111111111111111"/>
    <w:rsid w:val="00BC3164"/>
  </w:style>
  <w:style w:type="character" w:customStyle="1" w:styleId="WW-Absatz-Standardschriftart111111111111111111">
    <w:name w:val="WW-Absatz-Standardschriftart111111111111111111"/>
    <w:rsid w:val="00BC3164"/>
  </w:style>
  <w:style w:type="character" w:customStyle="1" w:styleId="WW-Absatz-Standardschriftart1111111111111111111">
    <w:name w:val="WW-Absatz-Standardschriftart1111111111111111111"/>
    <w:rsid w:val="00BC3164"/>
  </w:style>
  <w:style w:type="character" w:customStyle="1" w:styleId="WW-Absatz-Standardschriftart11111111111111111111">
    <w:name w:val="WW-Absatz-Standardschriftart11111111111111111111"/>
    <w:rsid w:val="00BC3164"/>
  </w:style>
  <w:style w:type="character" w:customStyle="1" w:styleId="WW-Absatz-Standardschriftart111111111111111111111">
    <w:name w:val="WW-Absatz-Standardschriftart111111111111111111111"/>
    <w:rsid w:val="00BC3164"/>
  </w:style>
  <w:style w:type="character" w:customStyle="1" w:styleId="WW-Absatz-Standardschriftart1111111111111111111111">
    <w:name w:val="WW-Absatz-Standardschriftart1111111111111111111111"/>
    <w:rsid w:val="00BC3164"/>
  </w:style>
  <w:style w:type="character" w:customStyle="1" w:styleId="WW8Num12z1">
    <w:name w:val="WW8Num12z1"/>
    <w:rsid w:val="00BC3164"/>
    <w:rPr>
      <w:rFonts w:ascii="Times New Roman" w:hAnsi="Times New Roman"/>
    </w:rPr>
  </w:style>
  <w:style w:type="character" w:customStyle="1" w:styleId="7">
    <w:name w:val="Основной шрифт абзаца7"/>
    <w:rsid w:val="00BC3164"/>
  </w:style>
  <w:style w:type="character" w:customStyle="1" w:styleId="61">
    <w:name w:val="Основной шрифт абзаца6"/>
    <w:rsid w:val="00BC3164"/>
  </w:style>
  <w:style w:type="character" w:customStyle="1" w:styleId="WW-Absatz-Standardschriftart11111111111111111111111">
    <w:name w:val="WW-Absatz-Standardschriftart11111111111111111111111"/>
    <w:rsid w:val="00BC3164"/>
  </w:style>
  <w:style w:type="character" w:customStyle="1" w:styleId="WW-Absatz-Standardschriftart111111111111111111111111">
    <w:name w:val="WW-Absatz-Standardschriftart111111111111111111111111"/>
    <w:rsid w:val="00BC3164"/>
  </w:style>
  <w:style w:type="character" w:customStyle="1" w:styleId="51">
    <w:name w:val="Основной шрифт абзаца5"/>
    <w:rsid w:val="00BC3164"/>
  </w:style>
  <w:style w:type="character" w:customStyle="1" w:styleId="WW-Absatz-Standardschriftart1111111111111111111111111">
    <w:name w:val="WW-Absatz-Standardschriftart1111111111111111111111111"/>
    <w:rsid w:val="00BC3164"/>
  </w:style>
  <w:style w:type="character" w:customStyle="1" w:styleId="WW8Num5z1">
    <w:name w:val="WW8Num5z1"/>
    <w:rsid w:val="00BC3164"/>
    <w:rPr>
      <w:rFonts w:ascii="OpenSymbol" w:hAnsi="OpenSymbol" w:cs="OpenSymbol"/>
    </w:rPr>
  </w:style>
  <w:style w:type="character" w:customStyle="1" w:styleId="WW8Num5z2">
    <w:name w:val="WW8Num5z2"/>
    <w:rsid w:val="00BC3164"/>
    <w:rPr>
      <w:rFonts w:ascii="Segoe UI" w:hAnsi="Segoe UI"/>
    </w:rPr>
  </w:style>
  <w:style w:type="character" w:customStyle="1" w:styleId="WW-Absatz-Standardschriftart11111111111111111111111111">
    <w:name w:val="WW-Absatz-Standardschriftart11111111111111111111111111"/>
    <w:rsid w:val="00BC3164"/>
  </w:style>
  <w:style w:type="character" w:customStyle="1" w:styleId="41">
    <w:name w:val="Основной шрифт абзаца4"/>
    <w:rsid w:val="00BC3164"/>
  </w:style>
  <w:style w:type="character" w:customStyle="1" w:styleId="WW-Absatz-Standardschriftart111111111111111111111111111">
    <w:name w:val="WW-Absatz-Standardschriftart111111111111111111111111111"/>
    <w:rsid w:val="00BC3164"/>
  </w:style>
  <w:style w:type="character" w:customStyle="1" w:styleId="WW-Absatz-Standardschriftart1111111111111111111111111111">
    <w:name w:val="WW-Absatz-Standardschriftart1111111111111111111111111111"/>
    <w:rsid w:val="00BC3164"/>
  </w:style>
  <w:style w:type="character" w:customStyle="1" w:styleId="WW-Absatz-Standardschriftart11111111111111111111111111111">
    <w:name w:val="WW-Absatz-Standardschriftart11111111111111111111111111111"/>
    <w:rsid w:val="00BC3164"/>
  </w:style>
  <w:style w:type="character" w:customStyle="1" w:styleId="WW-Absatz-Standardschriftart111111111111111111111111111111">
    <w:name w:val="WW-Absatz-Standardschriftart111111111111111111111111111111"/>
    <w:rsid w:val="00BC3164"/>
  </w:style>
  <w:style w:type="character" w:customStyle="1" w:styleId="WW-Absatz-Standardschriftart1111111111111111111111111111111">
    <w:name w:val="WW-Absatz-Standardschriftart1111111111111111111111111111111"/>
    <w:rsid w:val="00BC3164"/>
  </w:style>
  <w:style w:type="character" w:customStyle="1" w:styleId="WW-Absatz-Standardschriftart11111111111111111111111111111111">
    <w:name w:val="WW-Absatz-Standardschriftart11111111111111111111111111111111"/>
    <w:rsid w:val="00BC3164"/>
  </w:style>
  <w:style w:type="character" w:customStyle="1" w:styleId="WW-Absatz-Standardschriftart111111111111111111111111111111111">
    <w:name w:val="WW-Absatz-Standardschriftart111111111111111111111111111111111"/>
    <w:rsid w:val="00BC3164"/>
  </w:style>
  <w:style w:type="character" w:customStyle="1" w:styleId="WW-Absatz-Standardschriftart1111111111111111111111111111111111">
    <w:name w:val="WW-Absatz-Standardschriftart1111111111111111111111111111111111"/>
    <w:rsid w:val="00BC3164"/>
  </w:style>
  <w:style w:type="character" w:customStyle="1" w:styleId="WW-Absatz-Standardschriftart11111111111111111111111111111111111">
    <w:name w:val="WW-Absatz-Standardschriftart11111111111111111111111111111111111"/>
    <w:rsid w:val="00BC3164"/>
  </w:style>
  <w:style w:type="character" w:customStyle="1" w:styleId="WW-Absatz-Standardschriftart111111111111111111111111111111111111">
    <w:name w:val="WW-Absatz-Standardschriftart111111111111111111111111111111111111"/>
    <w:rsid w:val="00BC3164"/>
  </w:style>
  <w:style w:type="character" w:customStyle="1" w:styleId="WW-Absatz-Standardschriftart1111111111111111111111111111111111111">
    <w:name w:val="WW-Absatz-Standardschriftart1111111111111111111111111111111111111"/>
    <w:rsid w:val="00BC3164"/>
  </w:style>
  <w:style w:type="character" w:customStyle="1" w:styleId="35">
    <w:name w:val="Основной шрифт абзаца3"/>
    <w:rsid w:val="00BC3164"/>
  </w:style>
  <w:style w:type="character" w:customStyle="1" w:styleId="WW-Absatz-Standardschriftart11111111111111111111111111111111111111">
    <w:name w:val="WW-Absatz-Standardschriftart11111111111111111111111111111111111111"/>
    <w:rsid w:val="00BC3164"/>
  </w:style>
  <w:style w:type="character" w:customStyle="1" w:styleId="WW-Absatz-Standardschriftart111111111111111111111111111111111111111">
    <w:name w:val="WW-Absatz-Standardschriftart111111111111111111111111111111111111111"/>
    <w:rsid w:val="00BC3164"/>
  </w:style>
  <w:style w:type="character" w:customStyle="1" w:styleId="WW-Absatz-Standardschriftart1111111111111111111111111111111111111111">
    <w:name w:val="WW-Absatz-Standardschriftart1111111111111111111111111111111111111111"/>
    <w:rsid w:val="00BC3164"/>
  </w:style>
  <w:style w:type="character" w:customStyle="1" w:styleId="WW-Absatz-Standardschriftart11111111111111111111111111111111111111111">
    <w:name w:val="WW-Absatz-Standardschriftart11111111111111111111111111111111111111111"/>
    <w:rsid w:val="00BC3164"/>
  </w:style>
  <w:style w:type="character" w:customStyle="1" w:styleId="WW-Absatz-Standardschriftart111111111111111111111111111111111111111111">
    <w:name w:val="WW-Absatz-Standardschriftart111111111111111111111111111111111111111111"/>
    <w:rsid w:val="00BC3164"/>
  </w:style>
  <w:style w:type="character" w:customStyle="1" w:styleId="WW-Absatz-Standardschriftart1111111111111111111111111111111111111111111">
    <w:name w:val="WW-Absatz-Standardschriftart1111111111111111111111111111111111111111111"/>
    <w:rsid w:val="00BC3164"/>
  </w:style>
  <w:style w:type="character" w:customStyle="1" w:styleId="26">
    <w:name w:val="Основной шрифт абзаца2"/>
    <w:rsid w:val="00BC3164"/>
  </w:style>
  <w:style w:type="character" w:customStyle="1" w:styleId="FootnoteSymbol">
    <w:name w:val="Footnote Symbol"/>
    <w:rsid w:val="00BC3164"/>
    <w:rPr>
      <w:vertAlign w:val="superscript"/>
    </w:rPr>
  </w:style>
  <w:style w:type="character" w:customStyle="1" w:styleId="Internetlink">
    <w:name w:val="Internet link"/>
    <w:rsid w:val="00BC3164"/>
    <w:rPr>
      <w:color w:val="0000FF"/>
      <w:u w:val="single"/>
    </w:rPr>
  </w:style>
  <w:style w:type="character" w:customStyle="1" w:styleId="EndnoteSymbol">
    <w:name w:val="Endnote Symbol"/>
    <w:rsid w:val="00BC3164"/>
    <w:rPr>
      <w:vertAlign w:val="superscript"/>
    </w:rPr>
  </w:style>
  <w:style w:type="character" w:customStyle="1" w:styleId="1f1">
    <w:name w:val="Знак сноски1"/>
    <w:rsid w:val="00BC3164"/>
    <w:rPr>
      <w:vertAlign w:val="superscript"/>
    </w:rPr>
  </w:style>
  <w:style w:type="character" w:customStyle="1" w:styleId="1f2">
    <w:name w:val="Знак концевой сноски1"/>
    <w:rsid w:val="00BC3164"/>
    <w:rPr>
      <w:vertAlign w:val="superscript"/>
    </w:rPr>
  </w:style>
  <w:style w:type="character" w:customStyle="1" w:styleId="27">
    <w:name w:val="Знак сноски2"/>
    <w:rsid w:val="00BC3164"/>
    <w:rPr>
      <w:vertAlign w:val="superscript"/>
    </w:rPr>
  </w:style>
  <w:style w:type="character" w:customStyle="1" w:styleId="28">
    <w:name w:val="Знак концевой сноски2"/>
    <w:rsid w:val="00BC3164"/>
    <w:rPr>
      <w:vertAlign w:val="superscript"/>
    </w:rPr>
  </w:style>
  <w:style w:type="character" w:customStyle="1" w:styleId="NumberingSymbols">
    <w:name w:val="Numbering Symbols"/>
    <w:rsid w:val="00BC3164"/>
    <w:rPr>
      <w:rFonts w:ascii="Times New Roman" w:hAnsi="Times New Roman"/>
    </w:rPr>
  </w:style>
  <w:style w:type="character" w:customStyle="1" w:styleId="WW8Num9z2">
    <w:name w:val="WW8Num9z2"/>
    <w:rsid w:val="00BC3164"/>
    <w:rPr>
      <w:rFonts w:ascii="Segoe UI" w:hAnsi="Segoe UI"/>
    </w:rPr>
  </w:style>
  <w:style w:type="character" w:customStyle="1" w:styleId="StrongEmphasis">
    <w:name w:val="Strong Emphasis"/>
    <w:rsid w:val="00BC3164"/>
    <w:rPr>
      <w:b/>
      <w:bCs/>
    </w:rPr>
  </w:style>
  <w:style w:type="character" w:customStyle="1" w:styleId="BulletSymbols">
    <w:name w:val="Bullet Symbols"/>
    <w:rsid w:val="00BC3164"/>
    <w:rPr>
      <w:rFonts w:ascii="OpenSymbol" w:eastAsia="OpenSymbol" w:hAnsi="OpenSymbol" w:cs="OpenSymbol"/>
    </w:rPr>
  </w:style>
  <w:style w:type="character" w:customStyle="1" w:styleId="WW8Num19z0">
    <w:name w:val="WW8Num19z0"/>
    <w:rsid w:val="00BC3164"/>
    <w:rPr>
      <w:rFonts w:ascii="Segoe UI" w:hAnsi="Segoe UI" w:cs="StarSymbol"/>
      <w:sz w:val="18"/>
      <w:szCs w:val="18"/>
    </w:rPr>
  </w:style>
  <w:style w:type="character" w:customStyle="1" w:styleId="WW8Num19z1">
    <w:name w:val="WW8Num19z1"/>
    <w:rsid w:val="00BC3164"/>
    <w:rPr>
      <w:rFonts w:ascii="OpenSymbol" w:hAnsi="OpenSymbol" w:cs="StarSymbol"/>
      <w:sz w:val="18"/>
      <w:szCs w:val="18"/>
    </w:rPr>
  </w:style>
  <w:style w:type="character" w:customStyle="1" w:styleId="WW8Num19z3">
    <w:name w:val="WW8Num19z3"/>
    <w:rsid w:val="00BC3164"/>
    <w:rPr>
      <w:rFonts w:ascii="Symbol" w:hAnsi="Symbol" w:cs="StarSymbol"/>
      <w:sz w:val="18"/>
      <w:szCs w:val="18"/>
    </w:rPr>
  </w:style>
  <w:style w:type="character" w:customStyle="1" w:styleId="WW8Num25z0">
    <w:name w:val="WW8Num25z0"/>
    <w:rsid w:val="00BC3164"/>
    <w:rPr>
      <w:rFonts w:ascii="Segoe UI" w:hAnsi="Segoe UI" w:cs="StarSymbol"/>
      <w:sz w:val="18"/>
      <w:szCs w:val="18"/>
    </w:rPr>
  </w:style>
  <w:style w:type="character" w:customStyle="1" w:styleId="apple-style-span">
    <w:name w:val="apple-style-span"/>
    <w:basedOn w:val="26"/>
    <w:rsid w:val="00BC3164"/>
  </w:style>
  <w:style w:type="character" w:customStyle="1" w:styleId="afff6">
    <w:name w:val="Символ нумерации"/>
    <w:rsid w:val="00BC3164"/>
  </w:style>
  <w:style w:type="character" w:styleId="afff7">
    <w:name w:val="line number"/>
    <w:rsid w:val="00BC3164"/>
  </w:style>
  <w:style w:type="character" w:customStyle="1" w:styleId="afff8">
    <w:name w:val="Символ сноски"/>
    <w:rsid w:val="00BC3164"/>
    <w:rPr>
      <w:vertAlign w:val="superscript"/>
    </w:rPr>
  </w:style>
  <w:style w:type="character" w:customStyle="1" w:styleId="36">
    <w:name w:val="Знак сноски3"/>
    <w:rsid w:val="00BC3164"/>
    <w:rPr>
      <w:vertAlign w:val="superscript"/>
    </w:rPr>
  </w:style>
  <w:style w:type="character" w:customStyle="1" w:styleId="afff9">
    <w:name w:val="Символы концевой сноски"/>
    <w:rsid w:val="00BC3164"/>
    <w:rPr>
      <w:vertAlign w:val="superscript"/>
    </w:rPr>
  </w:style>
  <w:style w:type="character" w:customStyle="1" w:styleId="WW-">
    <w:name w:val="WW-Символы концевой сноски"/>
    <w:rsid w:val="00BC3164"/>
  </w:style>
  <w:style w:type="character" w:customStyle="1" w:styleId="37">
    <w:name w:val="Знак концевой сноски3"/>
    <w:rsid w:val="00BC3164"/>
    <w:rPr>
      <w:vertAlign w:val="superscript"/>
    </w:rPr>
  </w:style>
  <w:style w:type="character" w:customStyle="1" w:styleId="afffa">
    <w:name w:val="Маркеры списка"/>
    <w:rsid w:val="00BC3164"/>
    <w:rPr>
      <w:rFonts w:ascii="OpenSymbol" w:eastAsia="OpenSymbol" w:hAnsi="OpenSymbol" w:cs="OpenSymbol"/>
    </w:rPr>
  </w:style>
  <w:style w:type="paragraph" w:customStyle="1" w:styleId="111">
    <w:name w:val="Название11"/>
    <w:basedOn w:val="a"/>
    <w:rsid w:val="00BC3164"/>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BC316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BC3164"/>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BC316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BC3164"/>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BC316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BC3164"/>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BC316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3">
    <w:name w:val="Название объекта1"/>
    <w:basedOn w:val="Standard"/>
    <w:rsid w:val="00BC3164"/>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BC3164"/>
    <w:pPr>
      <w:widowControl/>
      <w:suppressLineNumbers/>
      <w:autoSpaceDN/>
    </w:pPr>
    <w:rPr>
      <w:rFonts w:eastAsia="Arial"/>
      <w:kern w:val="1"/>
      <w:sz w:val="24"/>
      <w:lang w:eastAsia="ar-SA"/>
    </w:rPr>
  </w:style>
  <w:style w:type="paragraph" w:customStyle="1" w:styleId="70">
    <w:name w:val="Название7"/>
    <w:basedOn w:val="Standard"/>
    <w:rsid w:val="00BC3164"/>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BC3164"/>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BC3164"/>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BC3164"/>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BC3164"/>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BC3164"/>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BC3164"/>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BC3164"/>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BC3164"/>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BC3164"/>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rsid w:val="00BC3164"/>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rsid w:val="00BC3164"/>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rsid w:val="00BC3164"/>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BC3164"/>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BC3164"/>
    <w:pPr>
      <w:widowControl/>
      <w:autoSpaceDN/>
    </w:pPr>
    <w:rPr>
      <w:rFonts w:ascii="Times New Roman" w:eastAsia="Arial" w:hAnsi="Times New Roman" w:cs="Times New Roman"/>
      <w:kern w:val="1"/>
      <w:sz w:val="20"/>
      <w:szCs w:val="20"/>
      <w:lang w:eastAsia="ar-SA"/>
    </w:rPr>
  </w:style>
  <w:style w:type="character" w:customStyle="1" w:styleId="1f4">
    <w:name w:val="Верхний колонтитул Знак1"/>
    <w:basedOn w:val="a0"/>
    <w:uiPriority w:val="99"/>
    <w:rsid w:val="00BC3164"/>
    <w:rPr>
      <w:rFonts w:ascii="Calibri" w:eastAsia="Calibri" w:hAnsi="Calibri" w:cs="Times New Roman"/>
    </w:rPr>
  </w:style>
  <w:style w:type="paragraph" w:customStyle="1" w:styleId="210">
    <w:name w:val="Основной текст с отступом 21"/>
    <w:basedOn w:val="Standard"/>
    <w:rsid w:val="00BC3164"/>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BC3164"/>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BC3164"/>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BC3164"/>
    <w:pPr>
      <w:jc w:val="center"/>
    </w:pPr>
    <w:rPr>
      <w:b/>
      <w:bCs/>
    </w:rPr>
  </w:style>
  <w:style w:type="paragraph" w:customStyle="1" w:styleId="Framecontents">
    <w:name w:val="Frame contents"/>
    <w:basedOn w:val="Textbody"/>
    <w:rsid w:val="00BC3164"/>
    <w:rPr>
      <w:rFonts w:eastAsia="Arial"/>
    </w:rPr>
  </w:style>
  <w:style w:type="paragraph" w:customStyle="1" w:styleId="330">
    <w:name w:val="Основной текст с отступом 33"/>
    <w:basedOn w:val="Standard"/>
    <w:rsid w:val="00BC3164"/>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BC3164"/>
    <w:pPr>
      <w:widowControl/>
      <w:autoSpaceDN/>
      <w:ind w:firstLine="720"/>
      <w:jc w:val="both"/>
    </w:pPr>
    <w:rPr>
      <w:rFonts w:eastAsia="Arial" w:cs="Arial"/>
      <w:kern w:val="1"/>
      <w:sz w:val="28"/>
      <w:szCs w:val="28"/>
      <w:lang w:eastAsia="ar-SA"/>
    </w:rPr>
  </w:style>
  <w:style w:type="paragraph" w:customStyle="1" w:styleId="Standarduser">
    <w:name w:val="Standard (user)"/>
    <w:rsid w:val="00BC3164"/>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BC3164"/>
    <w:pPr>
      <w:suppressLineNumbers/>
    </w:pPr>
  </w:style>
  <w:style w:type="paragraph" w:customStyle="1" w:styleId="ConsPlusDocList">
    <w:name w:val="ConsPlusDocList"/>
    <w:basedOn w:val="Standard"/>
    <w:rsid w:val="00BC3164"/>
    <w:pPr>
      <w:widowControl/>
      <w:autoSpaceDE w:val="0"/>
      <w:autoSpaceDN/>
    </w:pPr>
    <w:rPr>
      <w:rFonts w:ascii="Courier New" w:eastAsia="Courier New" w:hAnsi="Courier New" w:cs="Courier New"/>
      <w:kern w:val="1"/>
      <w:sz w:val="20"/>
      <w:szCs w:val="20"/>
      <w:lang w:eastAsia="hi-IN" w:bidi="hi-IN"/>
    </w:rPr>
  </w:style>
  <w:style w:type="paragraph" w:customStyle="1" w:styleId="1f5">
    <w:name w:val="Схема документа1"/>
    <w:basedOn w:val="Standard"/>
    <w:rsid w:val="00BC3164"/>
    <w:pPr>
      <w:widowControl/>
      <w:shd w:val="clear" w:color="auto" w:fill="000080"/>
      <w:autoSpaceDN/>
    </w:pPr>
    <w:rPr>
      <w:rFonts w:ascii="Tahoma" w:eastAsia="Arial" w:hAnsi="Tahoma"/>
      <w:kern w:val="1"/>
      <w:sz w:val="20"/>
      <w:szCs w:val="20"/>
      <w:lang w:eastAsia="ar-SA"/>
    </w:rPr>
  </w:style>
  <w:style w:type="character" w:customStyle="1" w:styleId="1f6">
    <w:name w:val="Текст сноски Знак1"/>
    <w:basedOn w:val="a0"/>
    <w:uiPriority w:val="99"/>
    <w:rsid w:val="00BC3164"/>
    <w:rPr>
      <w:rFonts w:ascii="Calibri" w:eastAsia="Calibri" w:hAnsi="Calibri" w:cs="Times New Roman"/>
      <w:sz w:val="20"/>
      <w:szCs w:val="20"/>
      <w:lang w:eastAsia="en-US"/>
    </w:rPr>
  </w:style>
  <w:style w:type="paragraph" w:customStyle="1" w:styleId="240">
    <w:name w:val="Основной текст с отступом 24"/>
    <w:basedOn w:val="a"/>
    <w:rsid w:val="00BC3164"/>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BC3164"/>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BC3164"/>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BC316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BC3164"/>
    <w:pPr>
      <w:suppressAutoHyphens/>
      <w:spacing w:after="120" w:line="288" w:lineRule="auto"/>
      <w:contextualSpacing/>
      <w:textAlignment w:val="baseline"/>
    </w:pPr>
    <w:rPr>
      <w:rFonts w:cs="Calibri"/>
      <w:lang w:eastAsia="zh-CN"/>
    </w:rPr>
  </w:style>
  <w:style w:type="character" w:styleId="afffb">
    <w:name w:val="Subtle Emphasis"/>
    <w:uiPriority w:val="19"/>
    <w:qFormat/>
    <w:rsid w:val="00BC3164"/>
    <w:rPr>
      <w:i/>
      <w:iCs/>
      <w:color w:val="808080"/>
    </w:rPr>
  </w:style>
  <w:style w:type="paragraph" w:customStyle="1" w:styleId="FR1">
    <w:name w:val="FR1"/>
    <w:rsid w:val="00BC3164"/>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BC3164"/>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BC3164"/>
    <w:pPr>
      <w:widowControl w:val="0"/>
      <w:suppressAutoHyphens/>
      <w:autoSpaceDE w:val="0"/>
    </w:pPr>
    <w:rPr>
      <w:rFonts w:ascii="Times New Roman" w:hAnsi="Times New Roman"/>
      <w:sz w:val="24"/>
      <w:szCs w:val="24"/>
      <w:lang w:eastAsia="ar-SA"/>
    </w:rPr>
  </w:style>
  <w:style w:type="character" w:customStyle="1" w:styleId="FontStyle47">
    <w:name w:val="Font Style47"/>
    <w:rsid w:val="00BC3164"/>
    <w:rPr>
      <w:rFonts w:ascii="Times New Roman" w:hAnsi="Times New Roman" w:cs="Times New Roman" w:hint="default"/>
      <w:i/>
      <w:iCs/>
      <w:sz w:val="22"/>
      <w:szCs w:val="22"/>
    </w:rPr>
  </w:style>
  <w:style w:type="character" w:customStyle="1" w:styleId="44">
    <w:name w:val="Знак Знак4"/>
    <w:rsid w:val="00BC3164"/>
    <w:rPr>
      <w:sz w:val="28"/>
    </w:rPr>
  </w:style>
  <w:style w:type="character" w:customStyle="1" w:styleId="3a">
    <w:name w:val="Знак Знак3"/>
    <w:rsid w:val="00BC3164"/>
    <w:rPr>
      <w:sz w:val="32"/>
    </w:rPr>
  </w:style>
  <w:style w:type="character" w:customStyle="1" w:styleId="54">
    <w:name w:val="Знак Знак5"/>
    <w:rsid w:val="00BC3164"/>
    <w:rPr>
      <w:sz w:val="28"/>
    </w:rPr>
  </w:style>
  <w:style w:type="character" w:customStyle="1" w:styleId="2b">
    <w:name w:val="Знак Знак2"/>
    <w:rsid w:val="00BC3164"/>
    <w:rPr>
      <w:sz w:val="28"/>
    </w:rPr>
  </w:style>
  <w:style w:type="character" w:customStyle="1" w:styleId="1f9">
    <w:name w:val="Знак Знак1"/>
    <w:rsid w:val="00BC3164"/>
    <w:rPr>
      <w:sz w:val="24"/>
      <w:szCs w:val="24"/>
    </w:rPr>
  </w:style>
  <w:style w:type="character" w:customStyle="1" w:styleId="afffc">
    <w:name w:val="Знак Знак"/>
    <w:rsid w:val="00BC3164"/>
    <w:rPr>
      <w:sz w:val="24"/>
      <w:szCs w:val="24"/>
    </w:rPr>
  </w:style>
  <w:style w:type="paragraph" w:customStyle="1" w:styleId="ConsNonformat">
    <w:name w:val="ConsNonformat"/>
    <w:rsid w:val="00BC3164"/>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BC3164"/>
    <w:pPr>
      <w:spacing w:before="100" w:beforeAutospacing="1" w:after="100" w:afterAutospacing="1"/>
    </w:pPr>
    <w:rPr>
      <w:rFonts w:ascii="Times New Roman" w:hAnsi="Times New Roman"/>
      <w:sz w:val="24"/>
      <w:szCs w:val="24"/>
    </w:rPr>
  </w:style>
  <w:style w:type="character" w:customStyle="1" w:styleId="blk">
    <w:name w:val="blk"/>
    <w:basedOn w:val="a0"/>
    <w:rsid w:val="00BC3164"/>
  </w:style>
  <w:style w:type="paragraph" w:styleId="3b">
    <w:name w:val="Body Text Indent 3"/>
    <w:basedOn w:val="a"/>
    <w:link w:val="3c"/>
    <w:uiPriority w:val="99"/>
    <w:unhideWhenUsed/>
    <w:rsid w:val="00BC3164"/>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BC3164"/>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BC3164"/>
  </w:style>
  <w:style w:type="numbering" w:customStyle="1" w:styleId="113">
    <w:name w:val="Нет списка11"/>
    <w:next w:val="a2"/>
    <w:uiPriority w:val="99"/>
    <w:semiHidden/>
    <w:unhideWhenUsed/>
    <w:rsid w:val="00BC3164"/>
  </w:style>
  <w:style w:type="numbering" w:customStyle="1" w:styleId="2c">
    <w:name w:val="Нет списка2"/>
    <w:next w:val="a2"/>
    <w:uiPriority w:val="99"/>
    <w:semiHidden/>
    <w:rsid w:val="00BC3164"/>
  </w:style>
  <w:style w:type="numbering" w:customStyle="1" w:styleId="120">
    <w:name w:val="Нет списка12"/>
    <w:next w:val="a2"/>
    <w:uiPriority w:val="99"/>
    <w:semiHidden/>
    <w:unhideWhenUsed/>
    <w:rsid w:val="00BC3164"/>
  </w:style>
  <w:style w:type="numbering" w:customStyle="1" w:styleId="3d">
    <w:name w:val="Нет списка3"/>
    <w:next w:val="a2"/>
    <w:uiPriority w:val="99"/>
    <w:semiHidden/>
    <w:rsid w:val="00BC3164"/>
  </w:style>
  <w:style w:type="numbering" w:customStyle="1" w:styleId="130">
    <w:name w:val="Нет списка13"/>
    <w:next w:val="a2"/>
    <w:uiPriority w:val="99"/>
    <w:semiHidden/>
    <w:unhideWhenUsed/>
    <w:rsid w:val="00BC316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3164"/>
    <w:pPr>
      <w:spacing w:before="100" w:beforeAutospacing="1" w:after="100" w:afterAutospacing="1"/>
    </w:pPr>
    <w:rPr>
      <w:rFonts w:ascii="Tahoma" w:hAnsi="Tahoma"/>
      <w:sz w:val="20"/>
      <w:szCs w:val="20"/>
      <w:lang w:val="en-US" w:eastAsia="en-US"/>
    </w:rPr>
  </w:style>
  <w:style w:type="paragraph" w:customStyle="1" w:styleId="note">
    <w:name w:val="note"/>
    <w:basedOn w:val="a"/>
    <w:rsid w:val="00BC3164"/>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BC3164"/>
    <w:pPr>
      <w:numPr>
        <w:numId w:val="37"/>
      </w:numPr>
      <w:spacing w:before="80"/>
      <w:jc w:val="both"/>
    </w:pPr>
    <w:rPr>
      <w:rFonts w:ascii="Times New Roman" w:hAnsi="Times New Roman"/>
      <w:sz w:val="20"/>
      <w:szCs w:val="20"/>
      <w:lang w:eastAsia="en-US"/>
    </w:rPr>
  </w:style>
  <w:style w:type="paragraph" w:styleId="afffd">
    <w:name w:val="Block Text"/>
    <w:basedOn w:val="a"/>
    <w:rsid w:val="00BC3164"/>
    <w:pPr>
      <w:spacing w:after="120"/>
      <w:ind w:left="1440" w:right="1440"/>
    </w:pPr>
    <w:rPr>
      <w:rFonts w:ascii="Times New Roman" w:hAnsi="Times New Roman"/>
      <w:sz w:val="24"/>
      <w:szCs w:val="24"/>
    </w:rPr>
  </w:style>
  <w:style w:type="paragraph" w:customStyle="1" w:styleId="BodyText1">
    <w:name w:val="Body Text 1"/>
    <w:basedOn w:val="af8"/>
    <w:rsid w:val="00BC3164"/>
    <w:pPr>
      <w:suppressAutoHyphens w:val="0"/>
      <w:spacing w:after="0" w:line="240" w:lineRule="auto"/>
      <w:jc w:val="both"/>
    </w:pPr>
    <w:rPr>
      <w:rFonts w:ascii="Times New Roman" w:eastAsia="Times New Roman" w:hAnsi="Times New Roman"/>
      <w:sz w:val="20"/>
      <w:szCs w:val="20"/>
      <w:lang w:eastAsia="en-US"/>
    </w:rPr>
  </w:style>
  <w:style w:type="paragraph" w:customStyle="1" w:styleId="211">
    <w:name w:val="Основной текст 21"/>
    <w:basedOn w:val="a"/>
    <w:rsid w:val="00BC3164"/>
    <w:pPr>
      <w:ind w:firstLine="567"/>
      <w:jc w:val="both"/>
    </w:pPr>
    <w:rPr>
      <w:rFonts w:ascii="Times New Roman" w:hAnsi="Times New Roman"/>
      <w:i/>
      <w:sz w:val="24"/>
      <w:szCs w:val="20"/>
      <w:lang w:val="en-US"/>
    </w:rPr>
  </w:style>
  <w:style w:type="paragraph" w:customStyle="1" w:styleId="1fb">
    <w:name w:val="Знак1"/>
    <w:basedOn w:val="a"/>
    <w:rsid w:val="00BC3164"/>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BC3164"/>
    <w:rPr>
      <w:rFonts w:ascii="Arial" w:hAnsi="Arial" w:cs="Arial"/>
      <w:b/>
      <w:bCs/>
      <w:sz w:val="16"/>
      <w:szCs w:val="16"/>
      <w:shd w:val="clear" w:color="auto" w:fill="FFFFFF"/>
    </w:rPr>
  </w:style>
  <w:style w:type="character" w:customStyle="1" w:styleId="Bodytext2">
    <w:name w:val="Body text (2)_"/>
    <w:link w:val="Bodytext20"/>
    <w:uiPriority w:val="99"/>
    <w:locked/>
    <w:rsid w:val="00BC3164"/>
    <w:rPr>
      <w:rFonts w:ascii="Arial" w:hAnsi="Arial" w:cs="Arial"/>
      <w:noProof/>
      <w:sz w:val="16"/>
      <w:szCs w:val="16"/>
      <w:shd w:val="clear" w:color="auto" w:fill="FFFFFF"/>
    </w:rPr>
  </w:style>
  <w:style w:type="character" w:customStyle="1" w:styleId="Bodytext">
    <w:name w:val="Body text_"/>
    <w:link w:val="Bodytext10"/>
    <w:uiPriority w:val="99"/>
    <w:locked/>
    <w:rsid w:val="00BC3164"/>
    <w:rPr>
      <w:rFonts w:ascii="Arial" w:hAnsi="Arial" w:cs="Arial"/>
      <w:sz w:val="16"/>
      <w:szCs w:val="16"/>
      <w:shd w:val="clear" w:color="auto" w:fill="FFFFFF"/>
    </w:rPr>
  </w:style>
  <w:style w:type="paragraph" w:customStyle="1" w:styleId="Bodytext30">
    <w:name w:val="Body text (3)"/>
    <w:basedOn w:val="a"/>
    <w:link w:val="Bodytext3"/>
    <w:uiPriority w:val="99"/>
    <w:rsid w:val="00BC3164"/>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BC3164"/>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BC3164"/>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BC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BC3164"/>
    <w:rPr>
      <w:rFonts w:ascii="Courier New" w:eastAsia="Times New Roman" w:hAnsi="Courier New" w:cs="Times New Roman"/>
      <w:sz w:val="20"/>
      <w:szCs w:val="20"/>
      <w:lang w:eastAsia="zh-CN"/>
    </w:rPr>
  </w:style>
  <w:style w:type="paragraph" w:customStyle="1" w:styleId="p6">
    <w:name w:val="p6"/>
    <w:basedOn w:val="a"/>
    <w:rsid w:val="00BC3164"/>
    <w:pPr>
      <w:spacing w:before="100" w:beforeAutospacing="1" w:after="100" w:afterAutospacing="1"/>
    </w:pPr>
    <w:rPr>
      <w:rFonts w:ascii="Times New Roman" w:hAnsi="Times New Roman"/>
      <w:sz w:val="24"/>
      <w:szCs w:val="24"/>
    </w:rPr>
  </w:style>
  <w:style w:type="character" w:customStyle="1" w:styleId="s1">
    <w:name w:val="s1"/>
    <w:rsid w:val="00BC3164"/>
  </w:style>
  <w:style w:type="paragraph" w:customStyle="1" w:styleId="p7">
    <w:name w:val="p7"/>
    <w:basedOn w:val="a"/>
    <w:rsid w:val="00BC3164"/>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BC3164"/>
    <w:pPr>
      <w:spacing w:after="200" w:line="276" w:lineRule="auto"/>
      <w:ind w:left="720"/>
      <w:contextualSpacing/>
    </w:pPr>
    <w:rPr>
      <w:rFonts w:eastAsia="Calibri"/>
    </w:rPr>
  </w:style>
  <w:style w:type="table" w:customStyle="1" w:styleId="2e">
    <w:name w:val="Сетка таблицы2"/>
    <w:basedOn w:val="a1"/>
    <w:next w:val="a5"/>
    <w:uiPriority w:val="99"/>
    <w:rsid w:val="00BC31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rsid w:val="00BC3164"/>
    <w:rPr>
      <w:rFonts w:ascii="Times New Roman" w:hAnsi="Times New Roman" w:cs="Times New Roman"/>
      <w:b/>
      <w:bCs/>
      <w:sz w:val="24"/>
      <w:szCs w:val="24"/>
    </w:rPr>
  </w:style>
  <w:style w:type="paragraph" w:customStyle="1" w:styleId="Style21">
    <w:name w:val="Style21"/>
    <w:basedOn w:val="a"/>
    <w:rsid w:val="00BC3164"/>
    <w:pPr>
      <w:widowControl w:val="0"/>
      <w:autoSpaceDE w:val="0"/>
      <w:autoSpaceDN w:val="0"/>
      <w:adjustRightInd w:val="0"/>
    </w:pPr>
    <w:rPr>
      <w:rFonts w:ascii="Times New Roman" w:hAnsi="Times New Roman"/>
      <w:sz w:val="24"/>
      <w:szCs w:val="24"/>
    </w:rPr>
  </w:style>
  <w:style w:type="numbering" w:customStyle="1" w:styleId="45">
    <w:name w:val="Нет списка4"/>
    <w:next w:val="a2"/>
    <w:uiPriority w:val="99"/>
    <w:semiHidden/>
    <w:unhideWhenUsed/>
    <w:rsid w:val="00BC3164"/>
  </w:style>
  <w:style w:type="paragraph" w:customStyle="1" w:styleId="Style3">
    <w:name w:val="Style3"/>
    <w:basedOn w:val="a"/>
    <w:rsid w:val="00BC3164"/>
    <w:pPr>
      <w:widowControl w:val="0"/>
      <w:autoSpaceDE w:val="0"/>
      <w:autoSpaceDN w:val="0"/>
      <w:adjustRightInd w:val="0"/>
    </w:pPr>
    <w:rPr>
      <w:rFonts w:ascii="Times New Roman" w:hAnsi="Times New Roman"/>
      <w:sz w:val="24"/>
      <w:szCs w:val="24"/>
    </w:rPr>
  </w:style>
  <w:style w:type="character" w:customStyle="1" w:styleId="FontStyle46">
    <w:name w:val="Font Style46"/>
    <w:rsid w:val="00BC3164"/>
    <w:rPr>
      <w:rFonts w:ascii="Times New Roman" w:hAnsi="Times New Roman" w:cs="Times New Roman" w:hint="default"/>
      <w:sz w:val="22"/>
      <w:szCs w:val="22"/>
    </w:rPr>
  </w:style>
  <w:style w:type="paragraph" w:customStyle="1" w:styleId="Headinguser">
    <w:name w:val="Heading (user)"/>
    <w:rsid w:val="009025F9"/>
    <w:pPr>
      <w:suppressAutoHyphens/>
      <w:autoSpaceDE w:val="0"/>
      <w:spacing w:after="0" w:line="240" w:lineRule="auto"/>
      <w:textAlignment w:val="baseline"/>
    </w:pPr>
    <w:rPr>
      <w:rFonts w:ascii="Arial" w:eastAsia="Arial" w:hAnsi="Arial" w:cs="Arial"/>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1919338" TargetMode="External"/><Relationship Id="rId18" Type="http://schemas.openxmlformats.org/officeDocument/2006/relationships/hyperlink" Target="mailto:utisznpik@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901919338" TargetMode="External"/><Relationship Id="rId17" Type="http://schemas.openxmlformats.org/officeDocument/2006/relationships/hyperlink" Target="http://internet.garant.ru/document?id=12084522&amp;sub=54" TargetMode="External"/><Relationship Id="rId2" Type="http://schemas.openxmlformats.org/officeDocument/2006/relationships/numbering" Target="numbering.xml"/><Relationship Id="rId16" Type="http://schemas.openxmlformats.org/officeDocument/2006/relationships/hyperlink" Target="http://internet.garant.ru/document?id=12084522&amp;sub=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hyperlink" Target="http://internet.garant.ru/document?id=12084522&amp;sub=21" TargetMode="External"/><Relationship Id="rId10" Type="http://schemas.openxmlformats.org/officeDocument/2006/relationships/hyperlink" Target="http://docs.cntd.ru/document/90191933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http://internet.garant.ru/document?id=12084522&amp;sub=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5AA0F-D8FD-4862-A602-13F13B17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42</Pages>
  <Words>15433</Words>
  <Characters>87972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23</cp:revision>
  <cp:lastPrinted>2019-12-13T11:22:00Z</cp:lastPrinted>
  <dcterms:created xsi:type="dcterms:W3CDTF">2019-11-13T12:37:00Z</dcterms:created>
  <dcterms:modified xsi:type="dcterms:W3CDTF">2020-01-17T12:36:00Z</dcterms:modified>
</cp:coreProperties>
</file>