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F1" w:rsidRPr="00620AB8" w:rsidRDefault="004652F7" w:rsidP="00620AB8">
      <w:pPr>
        <w:rPr>
          <w:sz w:val="26"/>
          <w:szCs w:val="26"/>
        </w:rPr>
      </w:pPr>
      <w:r>
        <w:rPr>
          <w:sz w:val="26"/>
          <w:szCs w:val="26"/>
        </w:rPr>
        <w:t xml:space="preserve">                  </w:t>
      </w:r>
      <w:r w:rsidR="009576FF">
        <w:rPr>
          <w:sz w:val="26"/>
          <w:szCs w:val="26"/>
        </w:rPr>
        <w:t xml:space="preserve">                    </w:t>
      </w:r>
      <w:r w:rsidR="00620AB8">
        <w:rPr>
          <w:sz w:val="26"/>
          <w:szCs w:val="26"/>
        </w:rPr>
        <w:t xml:space="preserve">      </w:t>
      </w:r>
      <w:bookmarkStart w:id="0" w:name="_GoBack"/>
      <w:bookmarkEnd w:id="0"/>
    </w:p>
    <w:p w:rsidR="00BF4A8E" w:rsidRDefault="00BF4A8E"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BA4190">
      <w:pPr>
        <w:jc w:val="right"/>
        <w:rPr>
          <w:sz w:val="26"/>
          <w:szCs w:val="26"/>
        </w:rPr>
      </w:pPr>
    </w:p>
    <w:p w:rsidR="00BA4190" w:rsidRPr="009F5844" w:rsidRDefault="00BA4190" w:rsidP="00BA4190">
      <w:pPr>
        <w:jc w:val="center"/>
        <w:rPr>
          <w:sz w:val="26"/>
          <w:szCs w:val="26"/>
        </w:rPr>
      </w:pPr>
      <w:r w:rsidRPr="009F5844">
        <w:rPr>
          <w:sz w:val="26"/>
          <w:szCs w:val="26"/>
        </w:rPr>
        <w:t>РОССИЙСКАЯ ФЕДЕРАЦИЯ</w:t>
      </w:r>
    </w:p>
    <w:p w:rsidR="00BA4190" w:rsidRPr="009F5844" w:rsidRDefault="00BA4190" w:rsidP="00BA4190">
      <w:pPr>
        <w:jc w:val="center"/>
        <w:rPr>
          <w:sz w:val="26"/>
          <w:szCs w:val="26"/>
        </w:rPr>
      </w:pPr>
      <w:r w:rsidRPr="009F5844">
        <w:rPr>
          <w:sz w:val="26"/>
          <w:szCs w:val="26"/>
        </w:rPr>
        <w:t>КАРАЧАЕВО-ЧЕРКЕССКАЯ РЕСПУБЛИКА</w:t>
      </w:r>
    </w:p>
    <w:p w:rsidR="00BA4190" w:rsidRPr="009F5844" w:rsidRDefault="00BA4190" w:rsidP="00BA4190">
      <w:pPr>
        <w:jc w:val="center"/>
        <w:rPr>
          <w:sz w:val="26"/>
          <w:szCs w:val="26"/>
        </w:rPr>
      </w:pPr>
      <w:r w:rsidRPr="009F5844">
        <w:rPr>
          <w:sz w:val="26"/>
          <w:szCs w:val="26"/>
        </w:rPr>
        <w:t>АДМИНИСТРАЦИЯ ПРИКУБАНСКОГО МУНИЦИПАЛЬНОГО РАЙОНА</w:t>
      </w:r>
    </w:p>
    <w:p w:rsidR="00BA4190" w:rsidRPr="009F5844" w:rsidRDefault="00BA4190" w:rsidP="00BA4190">
      <w:pPr>
        <w:jc w:val="center"/>
        <w:rPr>
          <w:sz w:val="26"/>
          <w:szCs w:val="26"/>
        </w:rPr>
      </w:pPr>
    </w:p>
    <w:p w:rsidR="00BA4190" w:rsidRPr="009F5844" w:rsidRDefault="00BA4190" w:rsidP="00BA4190">
      <w:pPr>
        <w:jc w:val="center"/>
        <w:rPr>
          <w:sz w:val="26"/>
          <w:szCs w:val="26"/>
        </w:rPr>
      </w:pPr>
      <w:r w:rsidRPr="009F5844">
        <w:rPr>
          <w:sz w:val="26"/>
          <w:szCs w:val="26"/>
        </w:rPr>
        <w:t xml:space="preserve">   ПОСТАНОВЛЕНИЕ                                                                           </w:t>
      </w:r>
    </w:p>
    <w:p w:rsidR="00BA4190" w:rsidRPr="009F5844" w:rsidRDefault="00BA4190" w:rsidP="00BA4190">
      <w:pPr>
        <w:rPr>
          <w:sz w:val="26"/>
          <w:szCs w:val="26"/>
        </w:rPr>
      </w:pPr>
    </w:p>
    <w:p w:rsidR="00BA4190" w:rsidRPr="009F5844" w:rsidRDefault="00ED28DC" w:rsidP="00ED28DC">
      <w:pPr>
        <w:rPr>
          <w:sz w:val="26"/>
          <w:szCs w:val="26"/>
        </w:rPr>
      </w:pPr>
      <w:r>
        <w:rPr>
          <w:sz w:val="26"/>
          <w:szCs w:val="26"/>
        </w:rPr>
        <w:t xml:space="preserve">19.12.2019                                         </w:t>
      </w:r>
      <w:r w:rsidR="00BA4190" w:rsidRPr="009F5844">
        <w:rPr>
          <w:sz w:val="26"/>
          <w:szCs w:val="26"/>
        </w:rPr>
        <w:t>пос. Кавказский</w:t>
      </w:r>
      <w:r>
        <w:rPr>
          <w:sz w:val="26"/>
          <w:szCs w:val="26"/>
        </w:rPr>
        <w:t xml:space="preserve">                                         № 798</w:t>
      </w:r>
    </w:p>
    <w:p w:rsidR="00BA4190" w:rsidRPr="009F5844" w:rsidRDefault="00BA4190" w:rsidP="00BA4190">
      <w:pPr>
        <w:jc w:val="both"/>
        <w:rPr>
          <w:sz w:val="26"/>
          <w:szCs w:val="26"/>
        </w:rPr>
      </w:pPr>
    </w:p>
    <w:p w:rsidR="00BA4190" w:rsidRPr="009F5844" w:rsidRDefault="00BA4190" w:rsidP="00BA4190">
      <w:pPr>
        <w:jc w:val="both"/>
        <w:rPr>
          <w:sz w:val="26"/>
          <w:szCs w:val="26"/>
        </w:rPr>
      </w:pPr>
      <w:r w:rsidRPr="009F5844">
        <w:rPr>
          <w:sz w:val="26"/>
          <w:szCs w:val="26"/>
        </w:rPr>
        <w:t xml:space="preserve">Об утверждении административного регламента по предоставлению муниципальной услуги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
    <w:p w:rsidR="00BA4190" w:rsidRPr="009F5844" w:rsidRDefault="00BA4190" w:rsidP="00BA4190">
      <w:pPr>
        <w:ind w:firstLine="708"/>
        <w:jc w:val="both"/>
        <w:rPr>
          <w:sz w:val="26"/>
          <w:szCs w:val="26"/>
        </w:rPr>
      </w:pPr>
    </w:p>
    <w:p w:rsidR="00BA4190" w:rsidRPr="009F5844" w:rsidRDefault="00841422" w:rsidP="00BA4190">
      <w:pPr>
        <w:ind w:firstLine="708"/>
        <w:jc w:val="both"/>
        <w:rPr>
          <w:sz w:val="26"/>
          <w:szCs w:val="26"/>
        </w:rPr>
      </w:pPr>
      <w:r>
        <w:rPr>
          <w:sz w:val="26"/>
          <w:szCs w:val="26"/>
        </w:rPr>
        <w:t xml:space="preserve">   </w:t>
      </w:r>
      <w:r w:rsidR="00BA4190" w:rsidRPr="009F5844">
        <w:rPr>
          <w:sz w:val="26"/>
          <w:szCs w:val="26"/>
        </w:rPr>
        <w:t>В  соответствии с Федеральным законом от 27.07.2010 № 210-ФЗ «Об организации предоставления государственных и муниципальных у</w:t>
      </w:r>
      <w:r>
        <w:rPr>
          <w:sz w:val="26"/>
          <w:szCs w:val="26"/>
        </w:rPr>
        <w:t xml:space="preserve">слуг», </w:t>
      </w:r>
      <w:r w:rsidR="00BA4190" w:rsidRPr="009F5844">
        <w:rPr>
          <w:sz w:val="26"/>
          <w:szCs w:val="26"/>
        </w:rPr>
        <w:t>Федеральным законом от 06.10.2003 № 131-ФЗ «Об общих принципах  организации местного самоуправления в Российской Федерации»,</w:t>
      </w:r>
      <w:r w:rsidR="008E0C4F">
        <w:rPr>
          <w:sz w:val="26"/>
          <w:szCs w:val="26"/>
        </w:rPr>
        <w:t xml:space="preserve"> Федеральным законом от 12.01.1996 № 8-ФЗ «О погребении и похоронном деле»,</w:t>
      </w:r>
      <w:r w:rsidR="00BA4190" w:rsidRPr="009F5844">
        <w:rPr>
          <w:sz w:val="26"/>
          <w:szCs w:val="26"/>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w:t>
      </w:r>
      <w:r w:rsidR="008E0C4F">
        <w:rPr>
          <w:sz w:val="26"/>
          <w:szCs w:val="26"/>
        </w:rPr>
        <w:t xml:space="preserve">тавления государственных услуг», Уставом </w:t>
      </w:r>
      <w:proofErr w:type="spellStart"/>
      <w:r w:rsidR="008E0C4F">
        <w:rPr>
          <w:sz w:val="26"/>
          <w:szCs w:val="26"/>
        </w:rPr>
        <w:t>Прик</w:t>
      </w:r>
      <w:r>
        <w:rPr>
          <w:sz w:val="26"/>
          <w:szCs w:val="26"/>
        </w:rPr>
        <w:t>убанского</w:t>
      </w:r>
      <w:proofErr w:type="spellEnd"/>
      <w:r>
        <w:rPr>
          <w:sz w:val="26"/>
          <w:szCs w:val="26"/>
        </w:rPr>
        <w:t xml:space="preserve"> муниципального района</w:t>
      </w:r>
    </w:p>
    <w:p w:rsidR="00BA4190" w:rsidRPr="009F5844" w:rsidRDefault="00BA4190" w:rsidP="00BA4190">
      <w:pPr>
        <w:ind w:firstLine="708"/>
        <w:jc w:val="both"/>
        <w:rPr>
          <w:sz w:val="26"/>
          <w:szCs w:val="26"/>
        </w:rPr>
      </w:pPr>
    </w:p>
    <w:p w:rsidR="00BA4190" w:rsidRPr="009F5844" w:rsidRDefault="00BA4190" w:rsidP="00BA4190">
      <w:pPr>
        <w:jc w:val="both"/>
        <w:rPr>
          <w:sz w:val="26"/>
          <w:szCs w:val="26"/>
        </w:rPr>
      </w:pPr>
      <w:r w:rsidRPr="009F5844">
        <w:rPr>
          <w:sz w:val="26"/>
          <w:szCs w:val="26"/>
        </w:rPr>
        <w:t>П О С Т А Н О В Л Я Ю</w:t>
      </w:r>
      <w:r w:rsidR="00011A9A" w:rsidRPr="009F5844">
        <w:rPr>
          <w:sz w:val="26"/>
          <w:szCs w:val="26"/>
        </w:rPr>
        <w:t>:</w:t>
      </w:r>
    </w:p>
    <w:p w:rsidR="00BA4190" w:rsidRPr="009F5844" w:rsidRDefault="00BA4190" w:rsidP="00BA4190">
      <w:pPr>
        <w:jc w:val="both"/>
        <w:rPr>
          <w:sz w:val="26"/>
          <w:szCs w:val="26"/>
        </w:rPr>
      </w:pPr>
    </w:p>
    <w:p w:rsidR="00BA4190" w:rsidRPr="009F5844" w:rsidRDefault="00841422" w:rsidP="00841422">
      <w:pPr>
        <w:pStyle w:val="a3"/>
        <w:numPr>
          <w:ilvl w:val="0"/>
          <w:numId w:val="7"/>
        </w:numPr>
        <w:tabs>
          <w:tab w:val="left" w:pos="709"/>
        </w:tabs>
        <w:spacing w:line="240" w:lineRule="auto"/>
        <w:ind w:left="0" w:firstLine="840"/>
        <w:jc w:val="both"/>
        <w:rPr>
          <w:rFonts w:ascii="Times New Roman" w:hAnsi="Times New Roman"/>
          <w:sz w:val="26"/>
          <w:szCs w:val="26"/>
        </w:rPr>
      </w:pPr>
      <w:r>
        <w:rPr>
          <w:rFonts w:ascii="Times New Roman" w:hAnsi="Times New Roman"/>
          <w:sz w:val="26"/>
          <w:szCs w:val="26"/>
        </w:rPr>
        <w:t xml:space="preserve">  </w:t>
      </w:r>
      <w:r w:rsidR="00BA4190" w:rsidRPr="009F5844">
        <w:rPr>
          <w:rFonts w:ascii="Times New Roman" w:hAnsi="Times New Roman"/>
          <w:sz w:val="26"/>
          <w:szCs w:val="26"/>
        </w:rPr>
        <w:t>Утвердить административный регламент по предоставлению муниципальной услуги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согласно приложению.</w:t>
      </w:r>
    </w:p>
    <w:p w:rsidR="009F5844" w:rsidRPr="009F5844" w:rsidRDefault="00B2747B" w:rsidP="009F5844">
      <w:pPr>
        <w:pStyle w:val="a3"/>
        <w:numPr>
          <w:ilvl w:val="0"/>
          <w:numId w:val="7"/>
        </w:numPr>
        <w:tabs>
          <w:tab w:val="left" w:pos="0"/>
        </w:tabs>
        <w:spacing w:after="0" w:line="240" w:lineRule="auto"/>
        <w:ind w:left="0" w:firstLine="993"/>
        <w:jc w:val="both"/>
        <w:rPr>
          <w:rFonts w:ascii="Times New Roman" w:hAnsi="Times New Roman"/>
          <w:sz w:val="26"/>
          <w:szCs w:val="26"/>
        </w:rPr>
      </w:pPr>
      <w:r w:rsidRPr="009F5844">
        <w:rPr>
          <w:rFonts w:ascii="Times New Roman" w:hAnsi="Times New Roman"/>
          <w:sz w:val="26"/>
          <w:szCs w:val="26"/>
        </w:rPr>
        <w:t xml:space="preserve">Постановления администрации </w:t>
      </w:r>
      <w:proofErr w:type="spellStart"/>
      <w:r w:rsidRPr="009F5844">
        <w:rPr>
          <w:rFonts w:ascii="Times New Roman" w:hAnsi="Times New Roman"/>
          <w:sz w:val="26"/>
          <w:szCs w:val="26"/>
        </w:rPr>
        <w:t>Прикубанского</w:t>
      </w:r>
      <w:proofErr w:type="spellEnd"/>
      <w:r w:rsidRPr="009F5844">
        <w:rPr>
          <w:rFonts w:ascii="Times New Roman" w:hAnsi="Times New Roman"/>
          <w:sz w:val="26"/>
          <w:szCs w:val="26"/>
        </w:rPr>
        <w:t xml:space="preserve"> муниципального района:</w:t>
      </w:r>
    </w:p>
    <w:p w:rsidR="008D52C2" w:rsidRPr="009F5844" w:rsidRDefault="00841422" w:rsidP="009F5844">
      <w:pPr>
        <w:tabs>
          <w:tab w:val="left" w:pos="0"/>
        </w:tabs>
        <w:jc w:val="both"/>
        <w:rPr>
          <w:sz w:val="26"/>
          <w:szCs w:val="26"/>
        </w:rPr>
      </w:pPr>
      <w:r>
        <w:rPr>
          <w:sz w:val="26"/>
          <w:szCs w:val="26"/>
        </w:rPr>
        <w:tab/>
      </w:r>
      <w:r w:rsidR="008D52C2" w:rsidRPr="009F5844">
        <w:rPr>
          <w:sz w:val="26"/>
          <w:szCs w:val="26"/>
        </w:rPr>
        <w:t>- от 23.11.2012 № 887 «Об утверждении административного регламента по предоставлению муниципальной услуги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r w:rsidR="001874BD" w:rsidRPr="001874BD">
        <w:rPr>
          <w:sz w:val="26"/>
          <w:szCs w:val="26"/>
        </w:rPr>
        <w:t>,</w:t>
      </w:r>
      <w:r w:rsidR="008D52C2" w:rsidRPr="009F5844">
        <w:rPr>
          <w:sz w:val="26"/>
          <w:szCs w:val="26"/>
        </w:rPr>
        <w:tab/>
      </w:r>
    </w:p>
    <w:p w:rsidR="007813CD" w:rsidRPr="001874BD" w:rsidRDefault="00841422" w:rsidP="008D52C2">
      <w:pPr>
        <w:pStyle w:val="a3"/>
        <w:tabs>
          <w:tab w:val="left" w:pos="0"/>
          <w:tab w:val="center" w:pos="4537"/>
        </w:tabs>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008D52C2" w:rsidRPr="009F5844">
        <w:rPr>
          <w:rFonts w:ascii="Times New Roman" w:hAnsi="Times New Roman"/>
          <w:sz w:val="26"/>
          <w:szCs w:val="26"/>
        </w:rPr>
        <w:t xml:space="preserve"> </w:t>
      </w:r>
      <w:r w:rsidR="00B2747B" w:rsidRPr="009F5844">
        <w:rPr>
          <w:rFonts w:ascii="Times New Roman" w:hAnsi="Times New Roman"/>
          <w:sz w:val="26"/>
          <w:szCs w:val="26"/>
        </w:rPr>
        <w:t>-</w:t>
      </w:r>
      <w:r w:rsidR="00B2747B" w:rsidRPr="009F5844">
        <w:rPr>
          <w:rFonts w:ascii="Times New Roman" w:hAnsi="Times New Roman"/>
          <w:sz w:val="26"/>
          <w:szCs w:val="26"/>
        </w:rPr>
        <w:tab/>
        <w:t xml:space="preserve"> от 28.03.2017   № 131 «О внесении изменений в постановление администрации </w:t>
      </w:r>
      <w:proofErr w:type="spellStart"/>
      <w:r w:rsidR="00B2747B" w:rsidRPr="009F5844">
        <w:rPr>
          <w:rFonts w:ascii="Times New Roman" w:hAnsi="Times New Roman"/>
          <w:sz w:val="26"/>
          <w:szCs w:val="26"/>
        </w:rPr>
        <w:t>Прикубанского</w:t>
      </w:r>
      <w:proofErr w:type="spellEnd"/>
      <w:r w:rsidR="00B2747B" w:rsidRPr="009F5844">
        <w:rPr>
          <w:rFonts w:ascii="Times New Roman" w:hAnsi="Times New Roman"/>
          <w:sz w:val="26"/>
          <w:szCs w:val="26"/>
        </w:rPr>
        <w:t xml:space="preserve"> муниципального района от 23.11.2012 № 887 «Об утверждении административного регламента по предоставлению муниципальной услуги «Выплата социального пособия на погребение в случаях, </w:t>
      </w:r>
      <w:r w:rsidR="00B2747B" w:rsidRPr="009F5844">
        <w:rPr>
          <w:rFonts w:ascii="Times New Roman" w:hAnsi="Times New Roman"/>
          <w:sz w:val="26"/>
          <w:szCs w:val="26"/>
        </w:rPr>
        <w:lastRenderedPageBreak/>
        <w:t>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r w:rsidR="001874BD" w:rsidRPr="001874BD">
        <w:rPr>
          <w:rFonts w:ascii="Times New Roman" w:hAnsi="Times New Roman"/>
          <w:sz w:val="26"/>
          <w:szCs w:val="26"/>
        </w:rPr>
        <w:t xml:space="preserve"> </w:t>
      </w:r>
      <w:r w:rsidR="001874BD">
        <w:rPr>
          <w:rFonts w:ascii="Times New Roman" w:hAnsi="Times New Roman"/>
          <w:sz w:val="26"/>
          <w:szCs w:val="26"/>
        </w:rPr>
        <w:t>признать утратившим</w:t>
      </w:r>
      <w:r w:rsidR="00A95CAB">
        <w:rPr>
          <w:rFonts w:ascii="Times New Roman" w:hAnsi="Times New Roman"/>
          <w:sz w:val="26"/>
          <w:szCs w:val="26"/>
        </w:rPr>
        <w:t>и</w:t>
      </w:r>
      <w:r w:rsidR="001874BD">
        <w:rPr>
          <w:rFonts w:ascii="Times New Roman" w:hAnsi="Times New Roman"/>
          <w:sz w:val="26"/>
          <w:szCs w:val="26"/>
        </w:rPr>
        <w:t xml:space="preserve"> силу.</w:t>
      </w:r>
    </w:p>
    <w:p w:rsidR="00BA4190" w:rsidRPr="009F5844" w:rsidRDefault="009F5844" w:rsidP="00B2747B">
      <w:pPr>
        <w:jc w:val="both"/>
        <w:rPr>
          <w:sz w:val="26"/>
          <w:szCs w:val="26"/>
        </w:rPr>
      </w:pPr>
      <w:r w:rsidRPr="009F5844">
        <w:rPr>
          <w:sz w:val="26"/>
          <w:szCs w:val="26"/>
        </w:rPr>
        <w:t xml:space="preserve">            </w:t>
      </w:r>
      <w:r w:rsidR="008D52C2" w:rsidRPr="009F5844">
        <w:rPr>
          <w:sz w:val="26"/>
          <w:szCs w:val="26"/>
        </w:rPr>
        <w:t xml:space="preserve">3. Настоящее постановление опубликовать в средствах массовой </w:t>
      </w:r>
      <w:r w:rsidR="00BA4190" w:rsidRPr="009F5844">
        <w:rPr>
          <w:sz w:val="26"/>
          <w:szCs w:val="26"/>
        </w:rPr>
        <w:t xml:space="preserve">информации и на официальном сайте   администрации </w:t>
      </w:r>
      <w:proofErr w:type="spellStart"/>
      <w:r w:rsidR="00BA4190" w:rsidRPr="009F5844">
        <w:rPr>
          <w:sz w:val="26"/>
          <w:szCs w:val="26"/>
        </w:rPr>
        <w:t>Прикубанского</w:t>
      </w:r>
      <w:proofErr w:type="spellEnd"/>
      <w:r w:rsidR="00BA4190" w:rsidRPr="009F5844">
        <w:rPr>
          <w:sz w:val="26"/>
          <w:szCs w:val="26"/>
        </w:rPr>
        <w:t xml:space="preserve"> муниципального района в сети «Интернет».</w:t>
      </w:r>
    </w:p>
    <w:p w:rsidR="00BA4190" w:rsidRPr="009F5844" w:rsidRDefault="00B2747B" w:rsidP="00BA4190">
      <w:pPr>
        <w:ind w:firstLine="708"/>
        <w:jc w:val="both"/>
        <w:rPr>
          <w:sz w:val="26"/>
          <w:szCs w:val="26"/>
        </w:rPr>
      </w:pPr>
      <w:r w:rsidRPr="009F5844">
        <w:rPr>
          <w:sz w:val="26"/>
          <w:szCs w:val="26"/>
        </w:rPr>
        <w:t>4</w:t>
      </w:r>
      <w:r w:rsidR="00BA4190" w:rsidRPr="009F5844">
        <w:rPr>
          <w:sz w:val="26"/>
          <w:szCs w:val="26"/>
        </w:rPr>
        <w:t>. Настоящее постановление вступает в силу со дня его официального опубликования (обнародования) в установленном порядке.</w:t>
      </w:r>
    </w:p>
    <w:p w:rsidR="00BA4190" w:rsidRPr="009F5844" w:rsidRDefault="00BA4190" w:rsidP="00BA4190">
      <w:pPr>
        <w:ind w:firstLine="708"/>
        <w:jc w:val="both"/>
        <w:rPr>
          <w:sz w:val="26"/>
          <w:szCs w:val="26"/>
        </w:rPr>
      </w:pPr>
    </w:p>
    <w:p w:rsidR="00BA4190" w:rsidRPr="009F5844" w:rsidRDefault="00BA4190" w:rsidP="00BA4190">
      <w:pPr>
        <w:jc w:val="both"/>
        <w:rPr>
          <w:sz w:val="26"/>
          <w:szCs w:val="26"/>
        </w:rPr>
      </w:pPr>
    </w:p>
    <w:p w:rsidR="00BA4190" w:rsidRPr="009F5844" w:rsidRDefault="00BA4190" w:rsidP="00BA4190">
      <w:pPr>
        <w:rPr>
          <w:sz w:val="26"/>
          <w:szCs w:val="26"/>
        </w:rPr>
      </w:pPr>
      <w:r w:rsidRPr="009F5844">
        <w:rPr>
          <w:sz w:val="26"/>
          <w:szCs w:val="26"/>
        </w:rPr>
        <w:t xml:space="preserve">Глава администрации </w:t>
      </w:r>
      <w:proofErr w:type="spellStart"/>
      <w:r w:rsidRPr="009F5844">
        <w:rPr>
          <w:sz w:val="26"/>
          <w:szCs w:val="26"/>
        </w:rPr>
        <w:t>Прикубанского</w:t>
      </w:r>
      <w:proofErr w:type="spellEnd"/>
    </w:p>
    <w:p w:rsidR="00BA4190" w:rsidRPr="009F5844" w:rsidRDefault="00BA4190" w:rsidP="00BA4190">
      <w:pPr>
        <w:rPr>
          <w:sz w:val="26"/>
          <w:szCs w:val="26"/>
        </w:rPr>
      </w:pPr>
      <w:r w:rsidRPr="009F5844">
        <w:rPr>
          <w:sz w:val="26"/>
          <w:szCs w:val="26"/>
        </w:rPr>
        <w:t>муниципального района</w:t>
      </w:r>
      <w:r w:rsidRPr="009F5844">
        <w:rPr>
          <w:sz w:val="26"/>
          <w:szCs w:val="26"/>
        </w:rPr>
        <w:tab/>
      </w:r>
      <w:r w:rsidRPr="009F5844">
        <w:rPr>
          <w:sz w:val="26"/>
          <w:szCs w:val="26"/>
        </w:rPr>
        <w:tab/>
      </w:r>
      <w:r w:rsidRPr="009F5844">
        <w:rPr>
          <w:sz w:val="26"/>
          <w:szCs w:val="26"/>
        </w:rPr>
        <w:tab/>
      </w:r>
      <w:r w:rsidRPr="009F5844">
        <w:rPr>
          <w:sz w:val="26"/>
          <w:szCs w:val="26"/>
        </w:rPr>
        <w:tab/>
      </w:r>
      <w:r w:rsidRPr="009F5844">
        <w:rPr>
          <w:sz w:val="26"/>
          <w:szCs w:val="26"/>
        </w:rPr>
        <w:tab/>
        <w:t xml:space="preserve">                     М-А.И. </w:t>
      </w:r>
      <w:proofErr w:type="spellStart"/>
      <w:r w:rsidRPr="009F5844">
        <w:rPr>
          <w:sz w:val="26"/>
          <w:szCs w:val="26"/>
        </w:rPr>
        <w:t>Чомаев</w:t>
      </w:r>
      <w:proofErr w:type="spellEnd"/>
    </w:p>
    <w:p w:rsidR="00BA4190" w:rsidRPr="009F5844" w:rsidRDefault="00BA4190" w:rsidP="00BA4190">
      <w:pPr>
        <w:rPr>
          <w:sz w:val="26"/>
          <w:szCs w:val="26"/>
        </w:rPr>
      </w:pPr>
    </w:p>
    <w:p w:rsidR="00BA4190" w:rsidRPr="009F5844" w:rsidRDefault="00BA4190" w:rsidP="00BA4190">
      <w:pPr>
        <w:rPr>
          <w:sz w:val="26"/>
          <w:szCs w:val="26"/>
        </w:rPr>
      </w:pPr>
    </w:p>
    <w:p w:rsidR="00BA4190" w:rsidRPr="009F5844" w:rsidRDefault="00BA4190" w:rsidP="00BA4190">
      <w:pPr>
        <w:rPr>
          <w:sz w:val="26"/>
          <w:szCs w:val="26"/>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ED28DC" w:rsidRPr="009F5844" w:rsidRDefault="00ED28DC" w:rsidP="00D3142D">
      <w:pPr>
        <w:shd w:val="clear" w:color="auto" w:fill="FFFFFF"/>
        <w:tabs>
          <w:tab w:val="left" w:leader="underscore" w:pos="8093"/>
          <w:tab w:val="left" w:leader="underscore" w:pos="8947"/>
        </w:tabs>
        <w:spacing w:line="264" w:lineRule="exact"/>
        <w:ind w:left="6058" w:right="2"/>
        <w:rPr>
          <w:sz w:val="22"/>
          <w:szCs w:val="22"/>
        </w:rPr>
      </w:pPr>
    </w:p>
    <w:p w:rsidR="00BA4190" w:rsidRPr="009F5844"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Pr="009F5844"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Pr="009F5844"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Pr="009F5844"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9F5844">
      <w:pPr>
        <w:shd w:val="clear" w:color="auto" w:fill="FFFFFF"/>
        <w:tabs>
          <w:tab w:val="left" w:leader="underscore" w:pos="8093"/>
          <w:tab w:val="left" w:leader="underscore" w:pos="8947"/>
        </w:tabs>
        <w:spacing w:line="264" w:lineRule="exact"/>
        <w:ind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9F5844">
      <w:pPr>
        <w:shd w:val="clear" w:color="auto" w:fill="FFFFFF"/>
        <w:tabs>
          <w:tab w:val="left" w:leader="underscore" w:pos="8093"/>
          <w:tab w:val="left" w:leader="underscore" w:pos="8947"/>
        </w:tabs>
        <w:spacing w:line="264" w:lineRule="exact"/>
        <w:ind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BA4190" w:rsidRDefault="00BA4190" w:rsidP="00D3142D">
      <w:pPr>
        <w:shd w:val="clear" w:color="auto" w:fill="FFFFFF"/>
        <w:tabs>
          <w:tab w:val="left" w:leader="underscore" w:pos="8093"/>
          <w:tab w:val="left" w:leader="underscore" w:pos="8947"/>
        </w:tabs>
        <w:spacing w:line="264" w:lineRule="exact"/>
        <w:ind w:left="6058" w:right="2"/>
        <w:rPr>
          <w:sz w:val="22"/>
          <w:szCs w:val="22"/>
        </w:rPr>
      </w:pPr>
    </w:p>
    <w:p w:rsidR="007C76BF" w:rsidRDefault="00E12F07" w:rsidP="00E12F07">
      <w:pPr>
        <w:shd w:val="clear" w:color="auto" w:fill="FFFFFF"/>
        <w:tabs>
          <w:tab w:val="left" w:leader="underscore" w:pos="8093"/>
          <w:tab w:val="left" w:leader="underscore" w:pos="8947"/>
        </w:tabs>
        <w:spacing w:line="264" w:lineRule="exact"/>
        <w:ind w:right="2"/>
        <w:rPr>
          <w:sz w:val="22"/>
          <w:szCs w:val="22"/>
        </w:rPr>
      </w:pPr>
      <w:r>
        <w:rPr>
          <w:sz w:val="22"/>
          <w:szCs w:val="22"/>
        </w:rPr>
        <w:lastRenderedPageBreak/>
        <w:t xml:space="preserve">                                                                              </w:t>
      </w:r>
      <w:r w:rsidR="007D2447">
        <w:rPr>
          <w:sz w:val="22"/>
          <w:szCs w:val="22"/>
        </w:rPr>
        <w:t xml:space="preserve">          </w:t>
      </w:r>
    </w:p>
    <w:p w:rsidR="007C76BF" w:rsidRDefault="007C76BF" w:rsidP="00E12F07">
      <w:pPr>
        <w:shd w:val="clear" w:color="auto" w:fill="FFFFFF"/>
        <w:tabs>
          <w:tab w:val="left" w:leader="underscore" w:pos="8093"/>
          <w:tab w:val="left" w:leader="underscore" w:pos="8947"/>
        </w:tabs>
        <w:spacing w:line="264" w:lineRule="exact"/>
        <w:ind w:right="2"/>
        <w:rPr>
          <w:sz w:val="22"/>
          <w:szCs w:val="22"/>
        </w:rPr>
      </w:pPr>
    </w:p>
    <w:p w:rsidR="00D32F8A" w:rsidRPr="00AE6DCE" w:rsidRDefault="007D2447" w:rsidP="00E12F07">
      <w:pPr>
        <w:shd w:val="clear" w:color="auto" w:fill="FFFFFF"/>
        <w:tabs>
          <w:tab w:val="left" w:leader="underscore" w:pos="8093"/>
          <w:tab w:val="left" w:leader="underscore" w:pos="8947"/>
        </w:tabs>
        <w:spacing w:line="264" w:lineRule="exact"/>
        <w:ind w:right="2"/>
        <w:rPr>
          <w:sz w:val="26"/>
          <w:szCs w:val="26"/>
        </w:rPr>
      </w:pPr>
      <w:r>
        <w:rPr>
          <w:sz w:val="22"/>
          <w:szCs w:val="22"/>
        </w:rPr>
        <w:t xml:space="preserve">     </w:t>
      </w:r>
      <w:r w:rsidR="007C76BF">
        <w:rPr>
          <w:sz w:val="22"/>
          <w:szCs w:val="22"/>
        </w:rPr>
        <w:t xml:space="preserve">                                                                                        </w:t>
      </w:r>
      <w:r>
        <w:rPr>
          <w:sz w:val="22"/>
          <w:szCs w:val="22"/>
        </w:rPr>
        <w:t xml:space="preserve">   </w:t>
      </w:r>
      <w:r w:rsidR="00D3142D" w:rsidRPr="00AE6DCE">
        <w:rPr>
          <w:sz w:val="26"/>
          <w:szCs w:val="26"/>
        </w:rPr>
        <w:t>Приложение</w:t>
      </w:r>
    </w:p>
    <w:p w:rsidR="00D3142D" w:rsidRPr="00AE6DCE" w:rsidRDefault="00D3142D" w:rsidP="007D2447">
      <w:pPr>
        <w:shd w:val="clear" w:color="auto" w:fill="FFFFFF"/>
        <w:tabs>
          <w:tab w:val="left" w:leader="underscore" w:pos="8093"/>
          <w:tab w:val="left" w:leader="underscore" w:pos="8947"/>
        </w:tabs>
        <w:spacing w:line="264" w:lineRule="exact"/>
        <w:ind w:left="5245" w:right="2"/>
        <w:rPr>
          <w:sz w:val="26"/>
          <w:szCs w:val="26"/>
          <w:u w:val="single"/>
        </w:rPr>
      </w:pPr>
      <w:r w:rsidRPr="00AE6DCE">
        <w:rPr>
          <w:sz w:val="26"/>
          <w:szCs w:val="26"/>
        </w:rPr>
        <w:t>к постановлению</w:t>
      </w:r>
      <w:r w:rsidR="00E12F07" w:rsidRPr="00AE6DCE">
        <w:rPr>
          <w:sz w:val="26"/>
          <w:szCs w:val="26"/>
        </w:rPr>
        <w:t xml:space="preserve"> администрации</w:t>
      </w:r>
      <w:r w:rsidRPr="00AE6DCE">
        <w:rPr>
          <w:sz w:val="26"/>
          <w:szCs w:val="26"/>
        </w:rPr>
        <w:br/>
      </w:r>
      <w:proofErr w:type="spellStart"/>
      <w:r w:rsidRPr="00AE6DCE">
        <w:rPr>
          <w:spacing w:val="-2"/>
          <w:sz w:val="26"/>
          <w:szCs w:val="26"/>
        </w:rPr>
        <w:t>Прикубанского</w:t>
      </w:r>
      <w:proofErr w:type="spellEnd"/>
      <w:r w:rsidR="00E12F07" w:rsidRPr="00AE6DCE">
        <w:rPr>
          <w:spacing w:val="-2"/>
          <w:sz w:val="26"/>
          <w:szCs w:val="26"/>
        </w:rPr>
        <w:t xml:space="preserve"> муниципального</w:t>
      </w:r>
      <w:r w:rsidR="007D2447" w:rsidRPr="00AE6DCE">
        <w:rPr>
          <w:spacing w:val="-2"/>
          <w:sz w:val="26"/>
          <w:szCs w:val="26"/>
        </w:rPr>
        <w:t xml:space="preserve"> </w:t>
      </w:r>
      <w:r w:rsidR="007C76BF">
        <w:rPr>
          <w:spacing w:val="-2"/>
          <w:sz w:val="26"/>
          <w:szCs w:val="26"/>
        </w:rPr>
        <w:t xml:space="preserve">    </w:t>
      </w:r>
      <w:r w:rsidR="007D2447" w:rsidRPr="00AE6DCE">
        <w:rPr>
          <w:spacing w:val="-2"/>
          <w:sz w:val="26"/>
          <w:szCs w:val="26"/>
        </w:rPr>
        <w:t>района</w:t>
      </w:r>
      <w:r w:rsidRPr="00AE6DCE">
        <w:rPr>
          <w:spacing w:val="-2"/>
          <w:sz w:val="26"/>
          <w:szCs w:val="26"/>
        </w:rPr>
        <w:br/>
      </w:r>
      <w:r w:rsidR="00774F6E" w:rsidRPr="00AE6DCE">
        <w:rPr>
          <w:spacing w:val="-4"/>
          <w:sz w:val="26"/>
          <w:szCs w:val="26"/>
        </w:rPr>
        <w:t>от_</w:t>
      </w:r>
      <w:r w:rsidR="00ED28DC">
        <w:rPr>
          <w:spacing w:val="-4"/>
          <w:sz w:val="26"/>
          <w:szCs w:val="26"/>
        </w:rPr>
        <w:t xml:space="preserve">19.12.2019    </w:t>
      </w:r>
      <w:r w:rsidR="00D32F8A" w:rsidRPr="00AE6DCE">
        <w:rPr>
          <w:spacing w:val="-4"/>
          <w:sz w:val="26"/>
          <w:szCs w:val="26"/>
        </w:rPr>
        <w:t>№_</w:t>
      </w:r>
      <w:r w:rsidR="00ED28DC">
        <w:rPr>
          <w:spacing w:val="-4"/>
          <w:sz w:val="26"/>
          <w:szCs w:val="26"/>
        </w:rPr>
        <w:t xml:space="preserve"> 798</w:t>
      </w:r>
      <w:r w:rsidR="00D32F8A" w:rsidRPr="00AE6DCE">
        <w:rPr>
          <w:spacing w:val="-4"/>
          <w:sz w:val="26"/>
          <w:szCs w:val="26"/>
        </w:rPr>
        <w:t>_______</w:t>
      </w:r>
    </w:p>
    <w:p w:rsidR="00D3142D" w:rsidRPr="00ED5981" w:rsidRDefault="00D3142D" w:rsidP="00D32F8A">
      <w:pPr>
        <w:shd w:val="clear" w:color="auto" w:fill="FFFFFF"/>
        <w:spacing w:before="288" w:line="274" w:lineRule="exact"/>
        <w:ind w:right="168"/>
        <w:jc w:val="center"/>
        <w:rPr>
          <w:b/>
          <w:bCs/>
          <w:spacing w:val="-3"/>
          <w:sz w:val="26"/>
          <w:szCs w:val="26"/>
        </w:rPr>
      </w:pPr>
      <w:r w:rsidRPr="00ED5981">
        <w:rPr>
          <w:b/>
          <w:bCs/>
          <w:spacing w:val="-3"/>
          <w:sz w:val="26"/>
          <w:szCs w:val="26"/>
        </w:rPr>
        <w:t xml:space="preserve">АДМИНИСТРАТИВНЫЙ РЕГЛАМЕНТ                                                              </w:t>
      </w:r>
    </w:p>
    <w:p w:rsidR="00D3142D" w:rsidRPr="00ED5981" w:rsidRDefault="00BF4A8E" w:rsidP="00D3142D">
      <w:pPr>
        <w:shd w:val="clear" w:color="auto" w:fill="FFFFFF"/>
        <w:spacing w:line="276" w:lineRule="auto"/>
        <w:ind w:right="163"/>
        <w:jc w:val="both"/>
        <w:rPr>
          <w:b/>
          <w:bCs/>
          <w:spacing w:val="-1"/>
          <w:sz w:val="26"/>
          <w:szCs w:val="26"/>
        </w:rPr>
      </w:pPr>
      <w:r w:rsidRPr="00ED5981">
        <w:rPr>
          <w:b/>
          <w:bCs/>
          <w:spacing w:val="-1"/>
          <w:sz w:val="26"/>
          <w:szCs w:val="26"/>
        </w:rPr>
        <w:t>по предоставлению</w:t>
      </w:r>
      <w:r w:rsidR="007C76BF">
        <w:rPr>
          <w:b/>
          <w:bCs/>
          <w:spacing w:val="-1"/>
          <w:sz w:val="26"/>
          <w:szCs w:val="26"/>
        </w:rPr>
        <w:t xml:space="preserve"> муниципальной услуги: </w:t>
      </w:r>
      <w:r w:rsidR="00D3142D" w:rsidRPr="00ED5981">
        <w:rPr>
          <w:b/>
          <w:bCs/>
          <w:spacing w:val="-1"/>
          <w:sz w:val="26"/>
          <w:szCs w:val="26"/>
        </w:rPr>
        <w:t>«Выплата социального пособия на погребение в случае</w:t>
      </w:r>
      <w:r w:rsidR="00D3142D" w:rsidRPr="00ED5981">
        <w:rPr>
          <w:b/>
          <w:sz w:val="26"/>
          <w:szCs w:val="26"/>
        </w:rPr>
        <w:t>,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w:t>
      </w:r>
      <w:r w:rsidR="00E50BDD" w:rsidRPr="00ED5981">
        <w:rPr>
          <w:b/>
          <w:sz w:val="26"/>
          <w:szCs w:val="26"/>
        </w:rPr>
        <w:t>ертвого ребенка по истечении 154</w:t>
      </w:r>
      <w:r w:rsidR="00D3142D" w:rsidRPr="00ED5981">
        <w:rPr>
          <w:b/>
          <w:sz w:val="26"/>
          <w:szCs w:val="26"/>
        </w:rPr>
        <w:t xml:space="preserve"> дней беременности</w:t>
      </w:r>
      <w:r w:rsidR="00D3142D" w:rsidRPr="00ED5981">
        <w:rPr>
          <w:b/>
          <w:bCs/>
          <w:spacing w:val="-1"/>
          <w:sz w:val="26"/>
          <w:szCs w:val="26"/>
        </w:rPr>
        <w:t>»</w:t>
      </w:r>
    </w:p>
    <w:p w:rsidR="00D3142D" w:rsidRPr="00D32F8A" w:rsidRDefault="00D32F8A" w:rsidP="00D3142D">
      <w:pPr>
        <w:shd w:val="clear" w:color="auto" w:fill="FFFFFF"/>
        <w:spacing w:before="120" w:line="276" w:lineRule="auto"/>
        <w:ind w:left="720" w:right="110"/>
        <w:jc w:val="center"/>
        <w:rPr>
          <w:b/>
          <w:bCs/>
          <w:spacing w:val="-2"/>
          <w:sz w:val="26"/>
          <w:szCs w:val="26"/>
        </w:rPr>
      </w:pPr>
      <w:r w:rsidRPr="00D32F8A">
        <w:rPr>
          <w:b/>
          <w:bCs/>
          <w:spacing w:val="-2"/>
          <w:sz w:val="26"/>
          <w:szCs w:val="26"/>
        </w:rPr>
        <w:t xml:space="preserve">Раздел </w:t>
      </w:r>
      <w:r w:rsidR="00D3142D" w:rsidRPr="00D32F8A">
        <w:rPr>
          <w:b/>
          <w:bCs/>
          <w:spacing w:val="-2"/>
          <w:sz w:val="26"/>
          <w:szCs w:val="26"/>
          <w:lang w:val="en-US"/>
        </w:rPr>
        <w:t>I</w:t>
      </w:r>
      <w:r w:rsidR="00D3142D" w:rsidRPr="00D32F8A">
        <w:rPr>
          <w:b/>
          <w:bCs/>
          <w:spacing w:val="-2"/>
          <w:sz w:val="26"/>
          <w:szCs w:val="26"/>
        </w:rPr>
        <w:t>.ОБЩИЕ ПОЛОЖЕНИЯ</w:t>
      </w:r>
    </w:p>
    <w:p w:rsidR="00D3142D" w:rsidRPr="007813CD" w:rsidRDefault="00D3142D" w:rsidP="003A6AE4">
      <w:pPr>
        <w:pStyle w:val="a3"/>
        <w:numPr>
          <w:ilvl w:val="1"/>
          <w:numId w:val="6"/>
        </w:numPr>
        <w:shd w:val="clear" w:color="auto" w:fill="FFFFFF"/>
        <w:spacing w:before="120"/>
        <w:ind w:right="110"/>
        <w:rPr>
          <w:rFonts w:ascii="Times New Roman" w:hAnsi="Times New Roman"/>
          <w:b/>
          <w:bCs/>
          <w:spacing w:val="-2"/>
          <w:sz w:val="26"/>
          <w:szCs w:val="26"/>
        </w:rPr>
      </w:pPr>
      <w:r w:rsidRPr="007813CD">
        <w:rPr>
          <w:rFonts w:ascii="Times New Roman" w:hAnsi="Times New Roman"/>
          <w:b/>
          <w:bCs/>
          <w:spacing w:val="-2"/>
          <w:sz w:val="26"/>
          <w:szCs w:val="26"/>
        </w:rPr>
        <w:t>Предмет регулирования регламента</w:t>
      </w:r>
      <w:r w:rsidR="009F5844">
        <w:rPr>
          <w:rFonts w:ascii="Times New Roman" w:hAnsi="Times New Roman"/>
          <w:b/>
          <w:bCs/>
          <w:spacing w:val="-2"/>
          <w:sz w:val="26"/>
          <w:szCs w:val="26"/>
        </w:rPr>
        <w:t>.</w:t>
      </w:r>
    </w:p>
    <w:p w:rsidR="00D3142D" w:rsidRPr="00BF4A8E" w:rsidRDefault="00D32F8A" w:rsidP="00912BE0">
      <w:pPr>
        <w:pStyle w:val="a4"/>
        <w:keepLines/>
        <w:spacing w:before="0" w:beforeAutospacing="0" w:after="0" w:afterAutospacing="0" w:line="10" w:lineRule="atLeast"/>
        <w:contextualSpacing/>
        <w:jc w:val="both"/>
        <w:rPr>
          <w:bCs/>
          <w:spacing w:val="-1"/>
          <w:sz w:val="26"/>
          <w:szCs w:val="26"/>
        </w:rPr>
      </w:pPr>
      <w:r>
        <w:rPr>
          <w:sz w:val="26"/>
          <w:szCs w:val="26"/>
        </w:rPr>
        <w:t xml:space="preserve">          </w:t>
      </w:r>
      <w:r w:rsidR="009F5844">
        <w:rPr>
          <w:sz w:val="26"/>
          <w:szCs w:val="26"/>
        </w:rPr>
        <w:t>Ад</w:t>
      </w:r>
      <w:r w:rsidR="00D3142D" w:rsidRPr="00BF4A8E">
        <w:rPr>
          <w:sz w:val="26"/>
          <w:szCs w:val="26"/>
        </w:rPr>
        <w:t>министративный регламент</w:t>
      </w:r>
      <w:r w:rsidR="00870BD6">
        <w:rPr>
          <w:sz w:val="26"/>
          <w:szCs w:val="26"/>
        </w:rPr>
        <w:t xml:space="preserve"> по предоставлению администрацией </w:t>
      </w:r>
      <w:proofErr w:type="spellStart"/>
      <w:r w:rsidR="00870BD6">
        <w:rPr>
          <w:sz w:val="26"/>
          <w:szCs w:val="26"/>
        </w:rPr>
        <w:t>Прикубанского</w:t>
      </w:r>
      <w:proofErr w:type="spellEnd"/>
      <w:r w:rsidR="00870BD6">
        <w:rPr>
          <w:sz w:val="26"/>
          <w:szCs w:val="26"/>
        </w:rPr>
        <w:t xml:space="preserve"> муниципального района (далее – Администрация) в лице структурного подразделения администрации Управление труда и социальной защиты населения или многофункционального центра предоставления государственных и муниципальных услуг (далее – МФЦ) муниципальной услуги</w:t>
      </w:r>
      <w:r w:rsidR="00D3142D" w:rsidRPr="00BF4A8E">
        <w:rPr>
          <w:sz w:val="26"/>
          <w:szCs w:val="26"/>
        </w:rPr>
        <w:t xml:space="preserve"> </w:t>
      </w:r>
      <w:r w:rsidR="00D3142D" w:rsidRPr="00BF4A8E">
        <w:rPr>
          <w:bCs/>
          <w:spacing w:val="-1"/>
          <w:sz w:val="26"/>
          <w:szCs w:val="26"/>
        </w:rPr>
        <w:t>«Выплата социального пособия на погребение в случае</w:t>
      </w:r>
      <w:r w:rsidR="00D3142D" w:rsidRPr="00BF4A8E">
        <w:rPr>
          <w:sz w:val="26"/>
          <w:szCs w:val="26"/>
        </w:rPr>
        <w:t>,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w:t>
      </w:r>
      <w:r w:rsidR="00E50BDD" w:rsidRPr="00BF4A8E">
        <w:rPr>
          <w:sz w:val="26"/>
          <w:szCs w:val="26"/>
        </w:rPr>
        <w:t>ертвого ребенка по истечении 154</w:t>
      </w:r>
      <w:r w:rsidR="00D3142D" w:rsidRPr="00BF4A8E">
        <w:rPr>
          <w:sz w:val="26"/>
          <w:szCs w:val="26"/>
        </w:rPr>
        <w:t xml:space="preserve"> дней беременности</w:t>
      </w:r>
      <w:r w:rsidR="00D3142D" w:rsidRPr="00BF4A8E">
        <w:rPr>
          <w:bCs/>
          <w:spacing w:val="-1"/>
          <w:sz w:val="26"/>
          <w:szCs w:val="26"/>
        </w:rPr>
        <w:t xml:space="preserve">» </w:t>
      </w:r>
      <w:r w:rsidR="00912BE0">
        <w:rPr>
          <w:bCs/>
          <w:spacing w:val="-1"/>
          <w:sz w:val="26"/>
          <w:szCs w:val="26"/>
        </w:rPr>
        <w:t xml:space="preserve">(далее – Административный регламент, муниципальная услуга) </w:t>
      </w:r>
      <w:r w:rsidR="00D3142D" w:rsidRPr="00BF4A8E">
        <w:rPr>
          <w:sz w:val="26"/>
          <w:szCs w:val="26"/>
        </w:rPr>
        <w:t xml:space="preserve">разработан в целях повышения качества и доступности предоставления муниципальной услуги, </w:t>
      </w:r>
      <w:r w:rsidR="00912BE0">
        <w:rPr>
          <w:sz w:val="26"/>
          <w:szCs w:val="26"/>
        </w:rPr>
        <w:t xml:space="preserve"> а также определяет сроки и последовательность административных процедур (действий) при предоставлении данной услуги.</w:t>
      </w:r>
    </w:p>
    <w:p w:rsidR="00D3142D" w:rsidRPr="00BF4A8E" w:rsidRDefault="00D3142D" w:rsidP="00D3142D">
      <w:pPr>
        <w:shd w:val="clear" w:color="auto" w:fill="FFFFFF"/>
        <w:tabs>
          <w:tab w:val="left" w:pos="0"/>
        </w:tabs>
        <w:spacing w:before="115" w:line="276" w:lineRule="auto"/>
        <w:ind w:right="86"/>
        <w:rPr>
          <w:b/>
          <w:spacing w:val="-1"/>
          <w:sz w:val="26"/>
          <w:szCs w:val="26"/>
        </w:rPr>
      </w:pPr>
      <w:r w:rsidRPr="00BF4A8E">
        <w:rPr>
          <w:b/>
          <w:spacing w:val="-1"/>
          <w:sz w:val="26"/>
          <w:szCs w:val="26"/>
        </w:rPr>
        <w:t>1.2.Круг заявителей</w:t>
      </w:r>
    </w:p>
    <w:p w:rsidR="00D3142D" w:rsidRPr="00BF4A8E" w:rsidRDefault="00D3142D" w:rsidP="00D3142D">
      <w:pPr>
        <w:shd w:val="clear" w:color="auto" w:fill="FFFFFF"/>
        <w:spacing w:before="115" w:line="276" w:lineRule="auto"/>
        <w:ind w:right="86" w:firstLine="567"/>
        <w:jc w:val="both"/>
        <w:rPr>
          <w:sz w:val="26"/>
          <w:szCs w:val="26"/>
        </w:rPr>
      </w:pPr>
      <w:r w:rsidRPr="00BF4A8E">
        <w:rPr>
          <w:sz w:val="26"/>
          <w:szCs w:val="26"/>
        </w:rPr>
        <w:t xml:space="preserve"> </w:t>
      </w:r>
      <w:r w:rsidR="00870BD6">
        <w:rPr>
          <w:sz w:val="26"/>
          <w:szCs w:val="26"/>
        </w:rPr>
        <w:t xml:space="preserve">Получателями муниципальной услуги </w:t>
      </w:r>
      <w:r w:rsidRPr="00BF4A8E">
        <w:rPr>
          <w:sz w:val="26"/>
          <w:szCs w:val="26"/>
        </w:rPr>
        <w:t>являются супруг</w:t>
      </w:r>
      <w:r w:rsidR="00870BD6">
        <w:rPr>
          <w:sz w:val="26"/>
          <w:szCs w:val="26"/>
        </w:rPr>
        <w:t>(а)</w:t>
      </w:r>
      <w:r w:rsidRPr="00BF4A8E">
        <w:rPr>
          <w:sz w:val="26"/>
          <w:szCs w:val="26"/>
        </w:rPr>
        <w:t>, близкие родственники, иные родственники, законные представители умершего или иные лица, взявшие на себя обязанность осуществлять погребение умершего за свой счет</w:t>
      </w:r>
      <w:r w:rsidR="00870BD6">
        <w:rPr>
          <w:sz w:val="26"/>
          <w:szCs w:val="26"/>
        </w:rPr>
        <w:t>.</w:t>
      </w:r>
    </w:p>
    <w:p w:rsidR="00F5521C" w:rsidRPr="00F5521C" w:rsidRDefault="00F5521C" w:rsidP="00F5521C">
      <w:pPr>
        <w:widowControl/>
        <w:spacing w:line="23" w:lineRule="atLeast"/>
        <w:jc w:val="both"/>
        <w:rPr>
          <w:rFonts w:eastAsia="Batang"/>
          <w:sz w:val="26"/>
          <w:szCs w:val="26"/>
        </w:rPr>
      </w:pPr>
      <w:r w:rsidRPr="00F5521C">
        <w:rPr>
          <w:rFonts w:eastAsia="Batang"/>
          <w:b/>
          <w:sz w:val="26"/>
          <w:szCs w:val="26"/>
        </w:rPr>
        <w:t>1.3.Требования к порядку информирования о предоставлении муниципальной услуги.</w:t>
      </w:r>
    </w:p>
    <w:p w:rsidR="00F5521C" w:rsidRPr="00F5521C" w:rsidRDefault="00F5521C" w:rsidP="00F5521C">
      <w:pPr>
        <w:widowControl/>
        <w:spacing w:line="23" w:lineRule="atLeast"/>
        <w:ind w:firstLine="709"/>
        <w:jc w:val="both"/>
        <w:rPr>
          <w:rFonts w:eastAsia="Batang"/>
          <w:b/>
          <w:sz w:val="26"/>
          <w:szCs w:val="26"/>
        </w:rPr>
      </w:pPr>
      <w:r w:rsidRPr="00F5521C">
        <w:rPr>
          <w:rFonts w:eastAsia="Batang"/>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521C" w:rsidRPr="00F5521C" w:rsidRDefault="00F5521C" w:rsidP="00F5521C">
      <w:pPr>
        <w:widowControl/>
        <w:tabs>
          <w:tab w:val="left" w:pos="0"/>
          <w:tab w:val="left" w:pos="709"/>
        </w:tabs>
        <w:autoSpaceDE/>
        <w:autoSpaceDN/>
        <w:adjustRightInd/>
        <w:spacing w:line="23" w:lineRule="atLeast"/>
        <w:ind w:firstLine="709"/>
        <w:jc w:val="both"/>
        <w:rPr>
          <w:rFonts w:eastAsia="Batang"/>
          <w:sz w:val="26"/>
          <w:szCs w:val="26"/>
        </w:rPr>
      </w:pPr>
      <w:r w:rsidRPr="00F5521C">
        <w:rPr>
          <w:rFonts w:eastAsia="Batang"/>
          <w:sz w:val="26"/>
          <w:szCs w:val="26"/>
        </w:rPr>
        <w:t>Информацию о правилах предоставления муниципальной услуги заявитель может получить следующими способами:</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лично;</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lastRenderedPageBreak/>
        <w:t>- посредством телефонной, факсимильной связи;</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xml:space="preserve">- посредством электронной почты, </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посредством почтовой связи;</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на информационных стендах в помещениях Управления труда  и социальной защиты населения</w:t>
      </w:r>
      <w:r w:rsidRPr="00F5521C">
        <w:rPr>
          <w:rFonts w:eastAsia="Batang"/>
          <w:iCs/>
          <w:sz w:val="26"/>
          <w:szCs w:val="26"/>
        </w:rPr>
        <w:t>, МФЦ</w:t>
      </w:r>
      <w:r w:rsidRPr="00F5521C">
        <w:rPr>
          <w:rFonts w:eastAsia="Batang"/>
          <w:sz w:val="26"/>
          <w:szCs w:val="26"/>
        </w:rPr>
        <w:t>;</w:t>
      </w:r>
    </w:p>
    <w:p w:rsidR="00F5521C" w:rsidRPr="00F5521C" w:rsidRDefault="00F5521C" w:rsidP="00F5521C">
      <w:pPr>
        <w:widowControl/>
        <w:spacing w:line="23" w:lineRule="atLeast"/>
        <w:ind w:left="709"/>
        <w:jc w:val="both"/>
        <w:rPr>
          <w:rFonts w:eastAsia="Batang"/>
          <w:sz w:val="26"/>
          <w:szCs w:val="26"/>
        </w:rPr>
      </w:pPr>
      <w:r w:rsidRPr="00F5521C">
        <w:rPr>
          <w:rFonts w:eastAsia="Batang"/>
          <w:sz w:val="26"/>
          <w:szCs w:val="26"/>
        </w:rPr>
        <w:t xml:space="preserve">- в информационно-телекоммуникационных сетях общего пользования: </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на официальном сайте Управления труда  и социальной защиты населения</w:t>
      </w:r>
      <w:r w:rsidRPr="00F5521C">
        <w:rPr>
          <w:rFonts w:eastAsia="Batang"/>
          <w:iCs/>
          <w:sz w:val="26"/>
          <w:szCs w:val="26"/>
        </w:rPr>
        <w:t>, МФЦ</w:t>
      </w:r>
      <w:r w:rsidRPr="00F5521C">
        <w:rPr>
          <w:rFonts w:eastAsia="Batang"/>
          <w:sz w:val="26"/>
          <w:szCs w:val="26"/>
        </w:rPr>
        <w:t>;</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на ЕПГУ;</w:t>
      </w:r>
    </w:p>
    <w:p w:rsidR="00F5521C" w:rsidRPr="00F5521C" w:rsidRDefault="00F5521C" w:rsidP="00F5521C">
      <w:pPr>
        <w:widowControl/>
        <w:autoSpaceDE/>
        <w:autoSpaceDN/>
        <w:adjustRightInd/>
        <w:spacing w:line="23" w:lineRule="atLeast"/>
        <w:ind w:left="709"/>
        <w:jc w:val="both"/>
        <w:rPr>
          <w:rFonts w:eastAsia="Batang"/>
          <w:sz w:val="26"/>
          <w:szCs w:val="26"/>
        </w:rPr>
      </w:pPr>
      <w:r w:rsidRPr="00F5521C">
        <w:rPr>
          <w:rFonts w:eastAsia="Batang"/>
          <w:sz w:val="26"/>
          <w:szCs w:val="26"/>
        </w:rPr>
        <w:t>на РПГУ;</w:t>
      </w:r>
    </w:p>
    <w:p w:rsidR="00BA4190" w:rsidRPr="00774F6E" w:rsidRDefault="00774F6E" w:rsidP="009F5844">
      <w:pPr>
        <w:widowControl/>
        <w:autoSpaceDE/>
        <w:autoSpaceDN/>
        <w:adjustRightInd/>
        <w:spacing w:line="23" w:lineRule="atLeast"/>
        <w:ind w:left="709"/>
        <w:jc w:val="both"/>
        <w:rPr>
          <w:rFonts w:eastAsia="Batang"/>
          <w:sz w:val="26"/>
          <w:szCs w:val="26"/>
        </w:rPr>
      </w:pPr>
      <w:r>
        <w:rPr>
          <w:rFonts w:eastAsia="Batang"/>
          <w:sz w:val="26"/>
          <w:szCs w:val="26"/>
        </w:rPr>
        <w:t>в ЕГИССО.</w:t>
      </w:r>
    </w:p>
    <w:p w:rsidR="00F5521C" w:rsidRPr="00F5521C" w:rsidRDefault="00F5521C" w:rsidP="00F5521C">
      <w:pPr>
        <w:widowControl/>
        <w:autoSpaceDE/>
        <w:autoSpaceDN/>
        <w:adjustRightInd/>
        <w:spacing w:line="23" w:lineRule="atLeast"/>
        <w:ind w:firstLine="709"/>
        <w:jc w:val="both"/>
        <w:rPr>
          <w:rFonts w:eastAsia="Batang"/>
          <w:b/>
          <w:sz w:val="26"/>
          <w:szCs w:val="26"/>
        </w:rPr>
      </w:pPr>
      <w:r w:rsidRPr="00F5521C">
        <w:rPr>
          <w:rFonts w:eastAsia="Batang"/>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 xml:space="preserve">- информационных стендах Управления </w:t>
      </w:r>
      <w:proofErr w:type="gramStart"/>
      <w:r w:rsidRPr="00F5521C">
        <w:rPr>
          <w:rFonts w:eastAsia="Batang"/>
          <w:sz w:val="26"/>
          <w:szCs w:val="26"/>
        </w:rPr>
        <w:t>труда  и</w:t>
      </w:r>
      <w:proofErr w:type="gramEnd"/>
      <w:r w:rsidRPr="00F5521C">
        <w:rPr>
          <w:rFonts w:eastAsia="Batang"/>
          <w:sz w:val="26"/>
          <w:szCs w:val="26"/>
        </w:rPr>
        <w:t xml:space="preserve"> социальной защиты населения</w:t>
      </w:r>
      <w:r w:rsidRPr="00F5521C">
        <w:rPr>
          <w:rFonts w:eastAsia="Batang"/>
          <w:iCs/>
          <w:sz w:val="26"/>
          <w:szCs w:val="26"/>
        </w:rPr>
        <w:t>, МФЦ</w:t>
      </w:r>
      <w:r w:rsidRPr="00F5521C">
        <w:rPr>
          <w:rFonts w:eastAsia="Batang"/>
          <w:sz w:val="26"/>
          <w:szCs w:val="26"/>
        </w:rPr>
        <w:t xml:space="preserve">; </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 на официальном Интернет-сайте Управления труда  и социальной защиты населения</w:t>
      </w:r>
      <w:r w:rsidRPr="00F5521C">
        <w:rPr>
          <w:rFonts w:eastAsia="Batang"/>
          <w:iCs/>
          <w:sz w:val="26"/>
          <w:szCs w:val="26"/>
        </w:rPr>
        <w:t>, МФЦ</w:t>
      </w:r>
      <w:r w:rsidRPr="00F5521C">
        <w:rPr>
          <w:rFonts w:eastAsia="Batang"/>
          <w:sz w:val="26"/>
          <w:szCs w:val="26"/>
        </w:rPr>
        <w:t>;</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 на ЕПГУ;</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-на РПГУ;</w:t>
      </w:r>
    </w:p>
    <w:p w:rsidR="00E50BDD" w:rsidRPr="00BA4190" w:rsidRDefault="00BA4190" w:rsidP="00BA4190">
      <w:pPr>
        <w:widowControl/>
        <w:autoSpaceDE/>
        <w:autoSpaceDN/>
        <w:adjustRightInd/>
        <w:spacing w:line="23" w:lineRule="atLeast"/>
        <w:ind w:firstLine="709"/>
        <w:jc w:val="both"/>
        <w:rPr>
          <w:rFonts w:eastAsia="Batang"/>
          <w:sz w:val="26"/>
          <w:szCs w:val="26"/>
        </w:rPr>
      </w:pPr>
      <w:r>
        <w:rPr>
          <w:rFonts w:eastAsia="Batang"/>
          <w:sz w:val="26"/>
          <w:szCs w:val="26"/>
        </w:rPr>
        <w:t>-в ЕГИССО.</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xml:space="preserve">Информирование по вопросам предоставления муниципальной услуги осуществляется специалистами </w:t>
      </w:r>
      <w:r w:rsidR="00870BD6">
        <w:rPr>
          <w:rFonts w:eastAsia="Batang"/>
          <w:iCs/>
          <w:sz w:val="26"/>
          <w:szCs w:val="26"/>
        </w:rPr>
        <w:t>А</w:t>
      </w:r>
      <w:r w:rsidRPr="00F5521C">
        <w:rPr>
          <w:rFonts w:eastAsia="Batang"/>
          <w:iCs/>
          <w:sz w:val="26"/>
          <w:szCs w:val="26"/>
        </w:rPr>
        <w:t>дминистрации</w:t>
      </w:r>
      <w:r w:rsidRPr="00F5521C">
        <w:rPr>
          <w:rFonts w:eastAsia="Batang"/>
          <w:sz w:val="26"/>
          <w:szCs w:val="26"/>
        </w:rPr>
        <w:t xml:space="preserve">, Управлении труда  и социальной защиты населения, ответственными за информирование. </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5521C">
        <w:rPr>
          <w:rFonts w:eastAsia="Batang"/>
          <w:iCs/>
          <w:sz w:val="26"/>
          <w:szCs w:val="26"/>
        </w:rPr>
        <w:t>.</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Информирование о правилах предоставления муниципальной услуги осуществляется по следующим вопросам:</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место нахождения </w:t>
      </w:r>
      <w:r w:rsidRPr="00F5521C">
        <w:rPr>
          <w:rFonts w:eastAsia="Batang"/>
          <w:iCs/>
          <w:sz w:val="26"/>
          <w:szCs w:val="26"/>
        </w:rPr>
        <w:t>Администрации</w:t>
      </w:r>
      <w:r w:rsidRPr="00F5521C">
        <w:rPr>
          <w:rFonts w:eastAsia="Batang"/>
          <w:sz w:val="26"/>
          <w:szCs w:val="26"/>
        </w:rPr>
        <w:t>, Управлении труда  и социальной защиты населения</w:t>
      </w:r>
      <w:r w:rsidRPr="00F5521C">
        <w:rPr>
          <w:rFonts w:eastAsia="Arial Unicode M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должностные лица и муниципальные служащие </w:t>
      </w:r>
      <w:r w:rsidRPr="00F5521C">
        <w:rPr>
          <w:rFonts w:eastAsia="Batang"/>
          <w:iCs/>
          <w:sz w:val="26"/>
          <w:szCs w:val="26"/>
        </w:rPr>
        <w:t>Администрации</w:t>
      </w:r>
      <w:r w:rsidRPr="00F5521C">
        <w:rPr>
          <w:rFonts w:eastAsia="Batang"/>
          <w:sz w:val="26"/>
          <w:szCs w:val="26"/>
        </w:rPr>
        <w:t>/Структурного подразделения</w:t>
      </w:r>
      <w:r w:rsidRPr="00F5521C">
        <w:rPr>
          <w:rFonts w:eastAsia="Arial Unicode MS"/>
          <w:sz w:val="26"/>
          <w:szCs w:val="26"/>
        </w:rPr>
        <w:t xml:space="preserve">, уполномоченные </w:t>
      </w:r>
      <w:r w:rsidRPr="00F5521C">
        <w:rPr>
          <w:rFonts w:eastAsia="Batang"/>
          <w:sz w:val="26"/>
          <w:szCs w:val="26"/>
        </w:rPr>
        <w:t>предоставлять муниципальную услугу и</w:t>
      </w:r>
      <w:r w:rsidRPr="00F5521C">
        <w:rPr>
          <w:rFonts w:eastAsia="Arial Unicode MS"/>
          <w:sz w:val="26"/>
          <w:szCs w:val="26"/>
        </w:rPr>
        <w:t xml:space="preserve"> номера контактных телефонов; </w:t>
      </w:r>
    </w:p>
    <w:p w:rsidR="00F5521C" w:rsidRPr="00F5521C" w:rsidRDefault="00F5521C" w:rsidP="00F5521C">
      <w:pPr>
        <w:widowControl/>
        <w:spacing w:line="23" w:lineRule="atLeast"/>
        <w:ind w:firstLine="709"/>
        <w:jc w:val="both"/>
        <w:rPr>
          <w:rFonts w:eastAsia="Batang"/>
          <w:iCs/>
          <w:sz w:val="26"/>
          <w:szCs w:val="26"/>
        </w:rPr>
      </w:pPr>
      <w:r w:rsidRPr="00F5521C">
        <w:rPr>
          <w:rFonts w:eastAsia="Arial Unicode MS"/>
          <w:sz w:val="26"/>
          <w:szCs w:val="26"/>
        </w:rPr>
        <w:t xml:space="preserve">график работы </w:t>
      </w:r>
      <w:r w:rsidRPr="00F5521C">
        <w:rPr>
          <w:rFonts w:eastAsia="Batang"/>
          <w:iCs/>
          <w:sz w:val="26"/>
          <w:szCs w:val="26"/>
        </w:rPr>
        <w:t>Администрации,</w:t>
      </w:r>
      <w:r w:rsidRPr="00F5521C">
        <w:rPr>
          <w:rFonts w:eastAsia="Batang"/>
          <w:sz w:val="26"/>
          <w:szCs w:val="26"/>
        </w:rPr>
        <w:t xml:space="preserve"> Управлении труда  и социальной защиты населения</w:t>
      </w:r>
      <w:r w:rsidRPr="00F5521C">
        <w:rPr>
          <w:rFonts w:eastAsia="Batang"/>
          <w:iC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lastRenderedPageBreak/>
        <w:t xml:space="preserve">адрес Интернет-сайтов </w:t>
      </w:r>
      <w:r w:rsidRPr="00F5521C">
        <w:rPr>
          <w:rFonts w:eastAsia="Batang"/>
          <w:iCs/>
          <w:sz w:val="26"/>
          <w:szCs w:val="26"/>
        </w:rPr>
        <w:t>Администрации,</w:t>
      </w:r>
      <w:r w:rsidRPr="00F5521C">
        <w:rPr>
          <w:rFonts w:eastAsia="Batang"/>
          <w:sz w:val="26"/>
          <w:szCs w:val="26"/>
        </w:rPr>
        <w:t xml:space="preserve"> Управлении труда  и социальной защиты населения</w:t>
      </w:r>
      <w:r w:rsidRPr="00F5521C">
        <w:rPr>
          <w:rFonts w:eastAsia="Batang"/>
          <w:iC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адрес электронной почты </w:t>
      </w:r>
      <w:r w:rsidRPr="00F5521C">
        <w:rPr>
          <w:rFonts w:eastAsia="Batang"/>
          <w:sz w:val="26"/>
          <w:szCs w:val="26"/>
        </w:rPr>
        <w:t>Управления труда  и социальной защиты населения</w:t>
      </w:r>
      <w:r w:rsidRPr="00F5521C">
        <w:rPr>
          <w:rFonts w:eastAsia="Batang"/>
          <w:iC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Batang"/>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ход предоставления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административные процедуры предоставления муниципальной услуги;</w:t>
      </w:r>
    </w:p>
    <w:p w:rsidR="00F5521C" w:rsidRPr="00F5521C" w:rsidRDefault="00F5521C" w:rsidP="00F5521C">
      <w:pPr>
        <w:widowControl/>
        <w:tabs>
          <w:tab w:val="left" w:pos="540"/>
        </w:tabs>
        <w:autoSpaceDE/>
        <w:autoSpaceDN/>
        <w:adjustRightInd/>
        <w:spacing w:line="23" w:lineRule="atLeast"/>
        <w:ind w:firstLine="709"/>
        <w:jc w:val="both"/>
        <w:rPr>
          <w:rFonts w:eastAsia="Batang"/>
          <w:sz w:val="26"/>
          <w:szCs w:val="26"/>
        </w:rPr>
      </w:pPr>
      <w:r w:rsidRPr="00F5521C">
        <w:rPr>
          <w:rFonts w:eastAsia="Batang"/>
          <w:sz w:val="26"/>
          <w:szCs w:val="26"/>
        </w:rPr>
        <w:t>срок предоставления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порядок и формы контроля за предоставлением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основания для отказа в предоставлении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F5521C">
        <w:rPr>
          <w:rFonts w:eastAsia="Batang"/>
          <w:iCs/>
          <w:sz w:val="26"/>
          <w:szCs w:val="26"/>
        </w:rPr>
        <w:t>Уполномоченного органа</w:t>
      </w:r>
      <w:r w:rsidRPr="00F5521C">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 xml:space="preserve">Информирование (консультирование) осуществляется специалистами Управлении </w:t>
      </w:r>
      <w:proofErr w:type="gramStart"/>
      <w:r w:rsidRPr="00F5521C">
        <w:rPr>
          <w:rFonts w:eastAsia="Batang"/>
          <w:sz w:val="26"/>
          <w:szCs w:val="26"/>
        </w:rPr>
        <w:t>труда  и</w:t>
      </w:r>
      <w:proofErr w:type="gramEnd"/>
      <w:r w:rsidRPr="00F5521C">
        <w:rPr>
          <w:rFonts w:eastAsia="Batang"/>
          <w:sz w:val="26"/>
          <w:szCs w:val="26"/>
        </w:rPr>
        <w:t xml:space="preserve">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Информирование проводится на русском языке в форме: индивидуального и публичного информирования.</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5521C" w:rsidRPr="00F5521C" w:rsidRDefault="00F5521C" w:rsidP="00F5521C">
      <w:pPr>
        <w:widowControl/>
        <w:tabs>
          <w:tab w:val="left" w:pos="0"/>
        </w:tabs>
        <w:spacing w:line="23" w:lineRule="atLeast"/>
        <w:ind w:firstLine="709"/>
        <w:jc w:val="both"/>
        <w:rPr>
          <w:rFonts w:eastAsia="Batang"/>
          <w:sz w:val="26"/>
          <w:szCs w:val="26"/>
        </w:rPr>
      </w:pPr>
      <w:r w:rsidRPr="00F5521C">
        <w:rPr>
          <w:rFonts w:eastAsia="Batang"/>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5521C" w:rsidRPr="00F5521C" w:rsidRDefault="00F5521C" w:rsidP="00F5521C">
      <w:pPr>
        <w:widowControl/>
        <w:spacing w:line="23" w:lineRule="atLeast"/>
        <w:ind w:firstLine="709"/>
        <w:jc w:val="both"/>
        <w:rPr>
          <w:rFonts w:eastAsia="Batang"/>
          <w:iCs/>
          <w:sz w:val="26"/>
          <w:szCs w:val="26"/>
        </w:rPr>
      </w:pPr>
      <w:r w:rsidRPr="00F5521C">
        <w:rPr>
          <w:rFonts w:eastAsia="Batang"/>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F5521C">
        <w:rPr>
          <w:rFonts w:eastAsia="Batang"/>
          <w:iCs/>
          <w:sz w:val="26"/>
          <w:szCs w:val="26"/>
        </w:rPr>
        <w:t>.</w:t>
      </w:r>
    </w:p>
    <w:p w:rsidR="00F5521C" w:rsidRPr="00F5521C" w:rsidRDefault="00F5521C" w:rsidP="00F5521C">
      <w:pPr>
        <w:widowControl/>
        <w:spacing w:line="23" w:lineRule="atLeast"/>
        <w:ind w:firstLine="709"/>
        <w:jc w:val="both"/>
        <w:rPr>
          <w:rFonts w:eastAsia="Batang"/>
          <w:iCs/>
          <w:sz w:val="26"/>
          <w:szCs w:val="26"/>
        </w:rPr>
      </w:pPr>
      <w:r w:rsidRPr="00F5521C">
        <w:rPr>
          <w:rFonts w:eastAsia="Batang"/>
          <w:sz w:val="26"/>
          <w:szCs w:val="26"/>
        </w:rPr>
        <w:lastRenderedPageBreak/>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5521C">
        <w:rPr>
          <w:rFonts w:eastAsia="Batang"/>
          <w:iCs/>
          <w:sz w:val="26"/>
          <w:szCs w:val="26"/>
        </w:rPr>
        <w:t xml:space="preserve"> </w:t>
      </w:r>
      <w:r w:rsidRPr="00F5521C">
        <w:rPr>
          <w:rFonts w:eastAsia="Batang"/>
          <w:sz w:val="26"/>
          <w:szCs w:val="26"/>
        </w:rPr>
        <w:t>Управления труда  и социальной защиты населения</w:t>
      </w:r>
      <w:r w:rsidRPr="00F5521C">
        <w:rPr>
          <w:rFonts w:eastAsia="Batang"/>
          <w:iCs/>
          <w:sz w:val="26"/>
          <w:szCs w:val="26"/>
        </w:rPr>
        <w:t>.</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на официальном Интернет-сайте;</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на ЕПГУ;</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на РПГУ;</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xml:space="preserve">- на информационных стендах </w:t>
      </w:r>
      <w:r w:rsidRPr="00F5521C">
        <w:rPr>
          <w:rFonts w:eastAsia="Batang"/>
          <w:iCs/>
          <w:sz w:val="26"/>
          <w:szCs w:val="26"/>
        </w:rPr>
        <w:t xml:space="preserve">Администрации </w:t>
      </w:r>
      <w:r w:rsidRPr="00F5521C">
        <w:rPr>
          <w:rFonts w:eastAsia="Batang"/>
          <w:sz w:val="26"/>
          <w:szCs w:val="26"/>
        </w:rPr>
        <w:t>Управлении труда  и социальной защиты населения, МФЦ.</w:t>
      </w:r>
    </w:p>
    <w:p w:rsidR="00F5521C" w:rsidRPr="00F5521C" w:rsidRDefault="00F5521C" w:rsidP="00F5521C">
      <w:pPr>
        <w:widowControl/>
        <w:spacing w:line="23" w:lineRule="atLeast"/>
        <w:ind w:firstLine="709"/>
        <w:jc w:val="both"/>
        <w:rPr>
          <w:rFonts w:eastAsia="Batang"/>
          <w:w w:val="103"/>
          <w:sz w:val="26"/>
          <w:szCs w:val="26"/>
        </w:rPr>
      </w:pPr>
      <w:r w:rsidRPr="00F5521C">
        <w:rPr>
          <w:rFonts w:eastAsia="Batang"/>
          <w:sz w:val="26"/>
          <w:szCs w:val="26"/>
        </w:rPr>
        <w:t>- полный перечень информации о получаемых услугах социального обеспечения и возможностях их получения представлен в ЕГИССО.</w:t>
      </w:r>
    </w:p>
    <w:p w:rsidR="00F5521C" w:rsidRPr="00F5521C" w:rsidRDefault="00F5521C" w:rsidP="00F5521C">
      <w:pPr>
        <w:widowControl/>
        <w:autoSpaceDE/>
        <w:autoSpaceDN/>
        <w:adjustRightInd/>
        <w:spacing w:line="23" w:lineRule="atLeast"/>
        <w:rPr>
          <w:rFonts w:eastAsia="Batang"/>
          <w:color w:val="FF0000"/>
          <w:w w:val="103"/>
          <w:sz w:val="26"/>
          <w:szCs w:val="26"/>
        </w:rPr>
      </w:pP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xml:space="preserve">Информирование по вопросам предоставления муниципальной услуги осуществляется специалистами </w:t>
      </w:r>
      <w:r w:rsidRPr="00F5521C">
        <w:rPr>
          <w:rFonts w:eastAsia="Batang"/>
          <w:iCs/>
          <w:sz w:val="26"/>
          <w:szCs w:val="26"/>
        </w:rPr>
        <w:t>Администрации</w:t>
      </w:r>
      <w:r w:rsidRPr="00F5521C">
        <w:rPr>
          <w:rFonts w:eastAsia="Batang"/>
          <w:sz w:val="26"/>
          <w:szCs w:val="26"/>
        </w:rPr>
        <w:t xml:space="preserve">, Управлении труда  и социальной защиты населения, ответственными за информирование. </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5521C">
        <w:rPr>
          <w:rFonts w:eastAsia="Batang"/>
          <w:iCs/>
          <w:sz w:val="26"/>
          <w:szCs w:val="26"/>
        </w:rPr>
        <w:t>.</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Информирование о правилах предоставления муниципальной услуги осуществляется по следующим вопросам:</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место нахождения </w:t>
      </w:r>
      <w:r w:rsidRPr="00F5521C">
        <w:rPr>
          <w:rFonts w:eastAsia="Batang"/>
          <w:iCs/>
          <w:sz w:val="26"/>
          <w:szCs w:val="26"/>
        </w:rPr>
        <w:t>Администрации</w:t>
      </w:r>
      <w:r w:rsidRPr="00F5521C">
        <w:rPr>
          <w:rFonts w:eastAsia="Batang"/>
          <w:sz w:val="26"/>
          <w:szCs w:val="26"/>
        </w:rPr>
        <w:t>, Управлении труда  и социальной защиты населения</w:t>
      </w:r>
      <w:r w:rsidRPr="00F5521C">
        <w:rPr>
          <w:rFonts w:eastAsia="Arial Unicode M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должностные лица и муниципальные служащие </w:t>
      </w:r>
      <w:r w:rsidRPr="00F5521C">
        <w:rPr>
          <w:rFonts w:eastAsia="Batang"/>
          <w:iCs/>
          <w:sz w:val="26"/>
          <w:szCs w:val="26"/>
        </w:rPr>
        <w:t>Администрации</w:t>
      </w:r>
      <w:r w:rsidRPr="00F5521C">
        <w:rPr>
          <w:rFonts w:eastAsia="Batang"/>
          <w:sz w:val="26"/>
          <w:szCs w:val="26"/>
        </w:rPr>
        <w:t>/Структурного подразделения</w:t>
      </w:r>
      <w:r w:rsidRPr="00F5521C">
        <w:rPr>
          <w:rFonts w:eastAsia="Arial Unicode MS"/>
          <w:sz w:val="26"/>
          <w:szCs w:val="26"/>
        </w:rPr>
        <w:t xml:space="preserve">, уполномоченные </w:t>
      </w:r>
      <w:r w:rsidRPr="00F5521C">
        <w:rPr>
          <w:rFonts w:eastAsia="Batang"/>
          <w:sz w:val="26"/>
          <w:szCs w:val="26"/>
        </w:rPr>
        <w:t>предоставлять муниципальную услугу и</w:t>
      </w:r>
      <w:r w:rsidRPr="00F5521C">
        <w:rPr>
          <w:rFonts w:eastAsia="Arial Unicode MS"/>
          <w:sz w:val="26"/>
          <w:szCs w:val="26"/>
        </w:rPr>
        <w:t xml:space="preserve"> номера контактных телефонов; </w:t>
      </w:r>
    </w:p>
    <w:p w:rsidR="00F5521C" w:rsidRPr="00F5521C" w:rsidRDefault="00F5521C" w:rsidP="00F5521C">
      <w:pPr>
        <w:widowControl/>
        <w:spacing w:line="23" w:lineRule="atLeast"/>
        <w:ind w:firstLine="709"/>
        <w:jc w:val="both"/>
        <w:rPr>
          <w:rFonts w:eastAsia="Batang"/>
          <w:iCs/>
          <w:sz w:val="26"/>
          <w:szCs w:val="26"/>
        </w:rPr>
      </w:pPr>
      <w:r w:rsidRPr="00F5521C">
        <w:rPr>
          <w:rFonts w:eastAsia="Arial Unicode MS"/>
          <w:sz w:val="26"/>
          <w:szCs w:val="26"/>
        </w:rPr>
        <w:t xml:space="preserve">график работы </w:t>
      </w:r>
      <w:r w:rsidRPr="00F5521C">
        <w:rPr>
          <w:rFonts w:eastAsia="Batang"/>
          <w:iCs/>
          <w:sz w:val="26"/>
          <w:szCs w:val="26"/>
        </w:rPr>
        <w:t>Администрации,</w:t>
      </w:r>
      <w:r w:rsidRPr="00F5521C">
        <w:rPr>
          <w:rFonts w:eastAsia="Batang"/>
          <w:sz w:val="26"/>
          <w:szCs w:val="26"/>
        </w:rPr>
        <w:t xml:space="preserve"> Управлении труда  и социальной защиты населения</w:t>
      </w:r>
      <w:r w:rsidRPr="00F5521C">
        <w:rPr>
          <w:rFonts w:eastAsia="Batang"/>
          <w:iC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адрес Интернет-сайтов </w:t>
      </w:r>
      <w:r w:rsidRPr="00F5521C">
        <w:rPr>
          <w:rFonts w:eastAsia="Batang"/>
          <w:iCs/>
          <w:sz w:val="26"/>
          <w:szCs w:val="26"/>
        </w:rPr>
        <w:t>Администрации,</w:t>
      </w:r>
      <w:r w:rsidRPr="00F5521C">
        <w:rPr>
          <w:rFonts w:eastAsia="Batang"/>
          <w:sz w:val="26"/>
          <w:szCs w:val="26"/>
        </w:rPr>
        <w:t xml:space="preserve"> Управлении труда  и социальной защиты населения</w:t>
      </w:r>
      <w:r w:rsidRPr="00F5521C">
        <w:rPr>
          <w:rFonts w:eastAsia="Batang"/>
          <w:iC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адрес электронной почты </w:t>
      </w:r>
      <w:r w:rsidRPr="00F5521C">
        <w:rPr>
          <w:rFonts w:eastAsia="Batang"/>
          <w:sz w:val="26"/>
          <w:szCs w:val="26"/>
        </w:rPr>
        <w:t>Управления труда  и социальной защиты населения</w:t>
      </w:r>
      <w:r w:rsidRPr="00F5521C">
        <w:rPr>
          <w:rFonts w:eastAsia="Batang"/>
          <w:iCs/>
          <w:sz w:val="26"/>
          <w:szCs w:val="26"/>
        </w:rPr>
        <w:t>, МФЦ;</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Batang"/>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ход предоставления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административные процедуры предоставления муниципальной услуги;</w:t>
      </w:r>
    </w:p>
    <w:p w:rsidR="00F5521C" w:rsidRPr="00F5521C" w:rsidRDefault="00F5521C" w:rsidP="00F5521C">
      <w:pPr>
        <w:widowControl/>
        <w:tabs>
          <w:tab w:val="left" w:pos="540"/>
        </w:tabs>
        <w:autoSpaceDE/>
        <w:autoSpaceDN/>
        <w:adjustRightInd/>
        <w:spacing w:line="23" w:lineRule="atLeast"/>
        <w:ind w:firstLine="709"/>
        <w:jc w:val="both"/>
        <w:rPr>
          <w:rFonts w:eastAsia="Batang"/>
          <w:sz w:val="26"/>
          <w:szCs w:val="26"/>
        </w:rPr>
      </w:pPr>
      <w:r w:rsidRPr="00F5521C">
        <w:rPr>
          <w:rFonts w:eastAsia="Batang"/>
          <w:sz w:val="26"/>
          <w:szCs w:val="26"/>
        </w:rPr>
        <w:t>срок предоставления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порядок и формы контроля за предоставлением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основания для отказа в предоставлении муниципальной услуги;</w:t>
      </w:r>
    </w:p>
    <w:p w:rsidR="00F5521C" w:rsidRPr="00F5521C" w:rsidRDefault="00F5521C" w:rsidP="00F5521C">
      <w:pPr>
        <w:widowControl/>
        <w:spacing w:line="23" w:lineRule="atLeast"/>
        <w:ind w:firstLine="709"/>
        <w:jc w:val="both"/>
        <w:rPr>
          <w:rFonts w:eastAsia="Arial Unicode MS"/>
          <w:sz w:val="26"/>
          <w:szCs w:val="26"/>
        </w:rPr>
      </w:pPr>
      <w:r w:rsidRPr="00F5521C">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F5521C">
        <w:rPr>
          <w:rFonts w:eastAsia="Batang"/>
          <w:iCs/>
          <w:sz w:val="26"/>
          <w:szCs w:val="26"/>
        </w:rPr>
        <w:t>Уполномоченного органа</w:t>
      </w:r>
      <w:r w:rsidRPr="00F5521C">
        <w:rPr>
          <w:rFonts w:eastAsia="Arial Unicode MS"/>
          <w:sz w:val="26"/>
          <w:szCs w:val="26"/>
        </w:rPr>
        <w:t xml:space="preserve">, </w:t>
      </w:r>
      <w:r w:rsidRPr="00F5521C">
        <w:rPr>
          <w:rFonts w:eastAsia="Arial Unicode MS"/>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 xml:space="preserve">Информирование (консультирование) осуществляется специалистами Управлении </w:t>
      </w:r>
      <w:proofErr w:type="gramStart"/>
      <w:r w:rsidRPr="00F5521C">
        <w:rPr>
          <w:rFonts w:eastAsia="Batang"/>
          <w:sz w:val="26"/>
          <w:szCs w:val="26"/>
        </w:rPr>
        <w:t>труда  и</w:t>
      </w:r>
      <w:proofErr w:type="gramEnd"/>
      <w:r w:rsidRPr="00F5521C">
        <w:rPr>
          <w:rFonts w:eastAsia="Batang"/>
          <w:sz w:val="26"/>
          <w:szCs w:val="26"/>
        </w:rPr>
        <w:t xml:space="preserve">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Информирование проводится на русском языке в форме: индивидуального и публичного информирования.</w:t>
      </w:r>
    </w:p>
    <w:p w:rsidR="00F5521C" w:rsidRPr="00F5521C" w:rsidRDefault="00F5521C" w:rsidP="00F5521C">
      <w:pPr>
        <w:widowControl/>
        <w:autoSpaceDE/>
        <w:autoSpaceDN/>
        <w:adjustRightInd/>
        <w:spacing w:line="23" w:lineRule="atLeast"/>
        <w:ind w:firstLine="709"/>
        <w:jc w:val="both"/>
        <w:rPr>
          <w:rFonts w:eastAsia="Batang"/>
          <w:sz w:val="26"/>
          <w:szCs w:val="26"/>
        </w:rPr>
      </w:pPr>
      <w:r w:rsidRPr="00F5521C">
        <w:rPr>
          <w:rFonts w:eastAsia="Batang"/>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F5521C" w:rsidRPr="00F5521C" w:rsidRDefault="00F5521C" w:rsidP="00F5521C">
      <w:pPr>
        <w:spacing w:line="23" w:lineRule="atLeast"/>
        <w:ind w:firstLine="709"/>
        <w:jc w:val="both"/>
        <w:rPr>
          <w:rFonts w:eastAsia="Batang"/>
          <w:sz w:val="26"/>
          <w:szCs w:val="26"/>
        </w:rPr>
      </w:pPr>
      <w:r w:rsidRPr="00F5521C">
        <w:rPr>
          <w:rFonts w:eastAsia="Batang"/>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5521C" w:rsidRPr="00F5521C" w:rsidRDefault="00F5521C" w:rsidP="00F5521C">
      <w:pPr>
        <w:widowControl/>
        <w:tabs>
          <w:tab w:val="left" w:pos="0"/>
        </w:tabs>
        <w:spacing w:line="23" w:lineRule="atLeast"/>
        <w:ind w:firstLine="709"/>
        <w:jc w:val="both"/>
        <w:rPr>
          <w:rFonts w:eastAsia="Batang"/>
          <w:sz w:val="26"/>
          <w:szCs w:val="26"/>
        </w:rPr>
      </w:pPr>
      <w:r w:rsidRPr="00F5521C">
        <w:rPr>
          <w:rFonts w:eastAsia="Batang"/>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5521C" w:rsidRPr="00F5521C" w:rsidRDefault="00F5521C" w:rsidP="00F5521C">
      <w:pPr>
        <w:widowControl/>
        <w:spacing w:line="23" w:lineRule="atLeast"/>
        <w:ind w:firstLine="709"/>
        <w:jc w:val="both"/>
        <w:rPr>
          <w:rFonts w:eastAsia="Batang"/>
          <w:iCs/>
          <w:sz w:val="26"/>
          <w:szCs w:val="26"/>
        </w:rPr>
      </w:pPr>
      <w:r w:rsidRPr="00F5521C">
        <w:rPr>
          <w:rFonts w:eastAsia="Batang"/>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F5521C">
        <w:rPr>
          <w:rFonts w:eastAsia="Batang"/>
          <w:iCs/>
          <w:sz w:val="26"/>
          <w:szCs w:val="26"/>
        </w:rPr>
        <w:t>.</w:t>
      </w:r>
    </w:p>
    <w:p w:rsidR="00F5521C" w:rsidRPr="00F5521C" w:rsidRDefault="00F5521C" w:rsidP="00F5521C">
      <w:pPr>
        <w:widowControl/>
        <w:spacing w:line="23" w:lineRule="atLeast"/>
        <w:ind w:firstLine="709"/>
        <w:jc w:val="both"/>
        <w:rPr>
          <w:rFonts w:eastAsia="Batang"/>
          <w:iCs/>
          <w:sz w:val="26"/>
          <w:szCs w:val="26"/>
        </w:rPr>
      </w:pPr>
      <w:r w:rsidRPr="00F5521C">
        <w:rPr>
          <w:rFonts w:eastAsia="Batang"/>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5521C">
        <w:rPr>
          <w:rFonts w:eastAsia="Batang"/>
          <w:iCs/>
          <w:sz w:val="26"/>
          <w:szCs w:val="26"/>
        </w:rPr>
        <w:t xml:space="preserve"> </w:t>
      </w:r>
      <w:r w:rsidRPr="00F5521C">
        <w:rPr>
          <w:rFonts w:eastAsia="Batang"/>
          <w:sz w:val="26"/>
          <w:szCs w:val="26"/>
        </w:rPr>
        <w:t>Управления труда  и социальной защиты населения</w:t>
      </w:r>
      <w:r w:rsidRPr="00F5521C">
        <w:rPr>
          <w:rFonts w:eastAsia="Batang"/>
          <w:iCs/>
          <w:sz w:val="26"/>
          <w:szCs w:val="26"/>
        </w:rPr>
        <w:t>.</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на официальном Интернет-сайте;</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на ЕПГУ;</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на РПГУ;</w:t>
      </w:r>
    </w:p>
    <w:p w:rsidR="00F5521C" w:rsidRPr="00F5521C" w:rsidRDefault="00F5521C" w:rsidP="00F5521C">
      <w:pPr>
        <w:widowControl/>
        <w:spacing w:line="23" w:lineRule="atLeast"/>
        <w:ind w:firstLine="709"/>
        <w:jc w:val="both"/>
        <w:rPr>
          <w:rFonts w:eastAsia="Batang"/>
          <w:sz w:val="26"/>
          <w:szCs w:val="26"/>
        </w:rPr>
      </w:pPr>
      <w:r w:rsidRPr="00F5521C">
        <w:rPr>
          <w:rFonts w:eastAsia="Batang"/>
          <w:sz w:val="26"/>
          <w:szCs w:val="26"/>
        </w:rPr>
        <w:t xml:space="preserve">- на информационных стендах </w:t>
      </w:r>
      <w:r w:rsidRPr="00F5521C">
        <w:rPr>
          <w:rFonts w:eastAsia="Batang"/>
          <w:iCs/>
          <w:sz w:val="26"/>
          <w:szCs w:val="26"/>
        </w:rPr>
        <w:t xml:space="preserve">Администрации </w:t>
      </w:r>
      <w:r w:rsidRPr="00F5521C">
        <w:rPr>
          <w:rFonts w:eastAsia="Batang"/>
          <w:sz w:val="26"/>
          <w:szCs w:val="26"/>
        </w:rPr>
        <w:t>Управлении труда  и социальной защиты населения, МФЦ.</w:t>
      </w:r>
    </w:p>
    <w:p w:rsidR="00F5521C" w:rsidRDefault="00F5521C" w:rsidP="00F5521C">
      <w:pPr>
        <w:widowControl/>
        <w:spacing w:line="23" w:lineRule="atLeast"/>
        <w:ind w:firstLine="709"/>
        <w:jc w:val="both"/>
        <w:rPr>
          <w:rFonts w:eastAsia="Batang"/>
          <w:sz w:val="26"/>
          <w:szCs w:val="26"/>
        </w:rPr>
      </w:pPr>
      <w:r w:rsidRPr="00F5521C">
        <w:rPr>
          <w:rFonts w:eastAsia="Batang"/>
          <w:sz w:val="26"/>
          <w:szCs w:val="26"/>
        </w:rPr>
        <w:lastRenderedPageBreak/>
        <w:t>- полный перечень информации о получаемых услугах социального обеспечения и возможностях их получения представлен в ЕГИССО.</w:t>
      </w:r>
    </w:p>
    <w:p w:rsidR="00870BD6" w:rsidRDefault="00870BD6" w:rsidP="00F5521C">
      <w:pPr>
        <w:widowControl/>
        <w:spacing w:line="23" w:lineRule="atLeast"/>
        <w:ind w:firstLine="709"/>
        <w:jc w:val="both"/>
        <w:rPr>
          <w:rFonts w:eastAsia="Batang"/>
          <w:sz w:val="26"/>
          <w:szCs w:val="26"/>
        </w:rPr>
      </w:pPr>
    </w:p>
    <w:p w:rsidR="00BA4190" w:rsidRDefault="00F907C9" w:rsidP="00F907C9">
      <w:pPr>
        <w:pStyle w:val="a4"/>
        <w:keepLines/>
        <w:spacing w:before="0" w:beforeAutospacing="0" w:line="10" w:lineRule="atLeast"/>
        <w:ind w:left="360"/>
        <w:contextualSpacing/>
        <w:jc w:val="center"/>
        <w:rPr>
          <w:b/>
          <w:color w:val="454545"/>
          <w:sz w:val="26"/>
          <w:szCs w:val="26"/>
        </w:rPr>
      </w:pPr>
      <w:r w:rsidRPr="007D43B9">
        <w:rPr>
          <w:b/>
          <w:color w:val="454545"/>
          <w:sz w:val="26"/>
          <w:szCs w:val="26"/>
        </w:rPr>
        <w:t>Раздел</w:t>
      </w:r>
      <w:r>
        <w:rPr>
          <w:b/>
          <w:color w:val="454545"/>
          <w:sz w:val="26"/>
          <w:szCs w:val="26"/>
        </w:rPr>
        <w:t xml:space="preserve"> </w:t>
      </w:r>
      <w:proofErr w:type="spellStart"/>
      <w:r w:rsidR="00E01E5A">
        <w:rPr>
          <w:b/>
          <w:color w:val="454545"/>
          <w:sz w:val="26"/>
          <w:szCs w:val="26"/>
          <w:lang w:val="en-US"/>
        </w:rPr>
        <w:t>ll</w:t>
      </w:r>
      <w:proofErr w:type="spellEnd"/>
      <w:r w:rsidRPr="007D43B9">
        <w:rPr>
          <w:b/>
          <w:color w:val="454545"/>
          <w:sz w:val="26"/>
          <w:szCs w:val="26"/>
        </w:rPr>
        <w:t>.</w:t>
      </w:r>
    </w:p>
    <w:p w:rsidR="00BA4190" w:rsidRDefault="00F907C9" w:rsidP="009F5844">
      <w:pPr>
        <w:pStyle w:val="a4"/>
        <w:keepLines/>
        <w:spacing w:before="0" w:beforeAutospacing="0" w:line="10" w:lineRule="atLeast"/>
        <w:ind w:left="360"/>
        <w:contextualSpacing/>
        <w:jc w:val="center"/>
        <w:rPr>
          <w:b/>
          <w:color w:val="454545"/>
          <w:sz w:val="26"/>
          <w:szCs w:val="26"/>
        </w:rPr>
      </w:pPr>
      <w:r w:rsidRPr="007D43B9">
        <w:rPr>
          <w:b/>
          <w:color w:val="454545"/>
          <w:sz w:val="26"/>
          <w:szCs w:val="26"/>
        </w:rPr>
        <w:t xml:space="preserve"> Стандарт пре</w:t>
      </w:r>
      <w:r>
        <w:rPr>
          <w:b/>
          <w:color w:val="454545"/>
          <w:sz w:val="26"/>
          <w:szCs w:val="26"/>
        </w:rPr>
        <w:t>доставления муниципальной услуги</w:t>
      </w:r>
      <w:r w:rsidR="00870BD6">
        <w:rPr>
          <w:b/>
          <w:color w:val="454545"/>
          <w:sz w:val="26"/>
          <w:szCs w:val="26"/>
        </w:rPr>
        <w:t>.</w:t>
      </w:r>
      <w:r w:rsidR="003B6378" w:rsidRPr="003B6378">
        <w:rPr>
          <w:sz w:val="26"/>
          <w:szCs w:val="26"/>
        </w:rPr>
        <w:t xml:space="preserve"> </w:t>
      </w:r>
    </w:p>
    <w:p w:rsidR="00E01E5A" w:rsidRDefault="00BA4190" w:rsidP="00E01E5A">
      <w:pPr>
        <w:pStyle w:val="a4"/>
        <w:keepLines/>
        <w:spacing w:before="0" w:beforeAutospacing="0" w:line="10" w:lineRule="atLeast"/>
        <w:contextualSpacing/>
        <w:rPr>
          <w:sz w:val="26"/>
          <w:szCs w:val="26"/>
        </w:rPr>
      </w:pPr>
      <w:r>
        <w:rPr>
          <w:b/>
          <w:color w:val="454545"/>
          <w:sz w:val="26"/>
          <w:szCs w:val="26"/>
        </w:rPr>
        <w:t>2.1 Наименование   муниципальной услуги</w:t>
      </w:r>
      <w:r w:rsidR="00E01E5A">
        <w:rPr>
          <w:b/>
          <w:color w:val="454545"/>
          <w:sz w:val="26"/>
          <w:szCs w:val="26"/>
        </w:rPr>
        <w:t>.</w:t>
      </w:r>
      <w:r w:rsidR="00E01E5A">
        <w:rPr>
          <w:sz w:val="26"/>
          <w:szCs w:val="26"/>
        </w:rPr>
        <w:t xml:space="preserve">      </w:t>
      </w:r>
    </w:p>
    <w:p w:rsidR="00BA4190" w:rsidRPr="00253964" w:rsidRDefault="00E01E5A" w:rsidP="00253964">
      <w:pPr>
        <w:pStyle w:val="a4"/>
        <w:keepLines/>
        <w:spacing w:before="0" w:beforeAutospacing="0" w:line="10" w:lineRule="atLeast"/>
        <w:contextualSpacing/>
        <w:jc w:val="both"/>
        <w:rPr>
          <w:b/>
          <w:color w:val="454545"/>
          <w:sz w:val="26"/>
          <w:szCs w:val="26"/>
        </w:rPr>
      </w:pPr>
      <w:r>
        <w:rPr>
          <w:sz w:val="26"/>
          <w:szCs w:val="26"/>
        </w:rPr>
        <w:t xml:space="preserve">          </w:t>
      </w:r>
      <w:r w:rsidR="00870BD6" w:rsidRPr="003B6378">
        <w:rPr>
          <w:sz w:val="26"/>
          <w:szCs w:val="26"/>
        </w:rPr>
        <w:t xml:space="preserve">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w:t>
      </w:r>
      <w:r w:rsidR="006F3D62">
        <w:rPr>
          <w:sz w:val="26"/>
          <w:szCs w:val="26"/>
        </w:rPr>
        <w:t>истечении 154 дней беременности.</w:t>
      </w:r>
      <w:r w:rsidR="00870BD6" w:rsidRPr="003B6378">
        <w:rPr>
          <w:sz w:val="26"/>
          <w:szCs w:val="26"/>
        </w:rPr>
        <w:t xml:space="preserve">  </w:t>
      </w:r>
    </w:p>
    <w:p w:rsidR="00BA4190" w:rsidRPr="00253964" w:rsidRDefault="00BA4190" w:rsidP="00253964">
      <w:pPr>
        <w:pStyle w:val="a4"/>
        <w:keepLines/>
        <w:spacing w:before="0" w:beforeAutospacing="0" w:line="10" w:lineRule="atLeast"/>
        <w:contextualSpacing/>
        <w:jc w:val="both"/>
        <w:rPr>
          <w:b/>
          <w:color w:val="454545"/>
          <w:sz w:val="26"/>
          <w:szCs w:val="26"/>
        </w:rPr>
      </w:pPr>
      <w:r>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r w:rsidR="00253964">
        <w:rPr>
          <w:b/>
          <w:color w:val="454545"/>
          <w:sz w:val="26"/>
          <w:szCs w:val="26"/>
        </w:rPr>
        <w:t xml:space="preserve">.                                            </w:t>
      </w:r>
      <w:r>
        <w:rPr>
          <w:color w:val="000000"/>
          <w:spacing w:val="2"/>
          <w:w w:val="103"/>
          <w:sz w:val="26"/>
          <w:szCs w:val="26"/>
        </w:rPr>
        <w:t>Ст</w:t>
      </w:r>
      <w:r>
        <w:rPr>
          <w:color w:val="000000"/>
          <w:spacing w:val="-2"/>
          <w:w w:val="103"/>
          <w:sz w:val="26"/>
          <w:szCs w:val="26"/>
        </w:rPr>
        <w:t>р</w:t>
      </w:r>
      <w:r>
        <w:rPr>
          <w:color w:val="000000"/>
          <w:spacing w:val="-4"/>
          <w:w w:val="103"/>
          <w:sz w:val="26"/>
          <w:szCs w:val="26"/>
        </w:rPr>
        <w:t>у</w:t>
      </w:r>
      <w:r>
        <w:rPr>
          <w:color w:val="000000"/>
          <w:spacing w:val="3"/>
          <w:w w:val="103"/>
          <w:sz w:val="26"/>
          <w:szCs w:val="26"/>
        </w:rPr>
        <w:t>к</w:t>
      </w:r>
      <w:r>
        <w:rPr>
          <w:color w:val="000000"/>
          <w:spacing w:val="2"/>
          <w:w w:val="103"/>
          <w:sz w:val="26"/>
          <w:szCs w:val="26"/>
        </w:rPr>
        <w:t>т</w:t>
      </w:r>
      <w:r>
        <w:rPr>
          <w:color w:val="000000"/>
          <w:spacing w:val="-3"/>
          <w:w w:val="103"/>
          <w:sz w:val="26"/>
          <w:szCs w:val="26"/>
        </w:rPr>
        <w:t>у</w:t>
      </w:r>
      <w:r>
        <w:rPr>
          <w:color w:val="000000"/>
          <w:spacing w:val="-2"/>
          <w:w w:val="103"/>
          <w:sz w:val="26"/>
          <w:szCs w:val="26"/>
        </w:rPr>
        <w:t>рн</w:t>
      </w:r>
      <w:r>
        <w:rPr>
          <w:color w:val="000000"/>
          <w:spacing w:val="-3"/>
          <w:w w:val="103"/>
          <w:sz w:val="26"/>
          <w:szCs w:val="26"/>
        </w:rPr>
        <w:t>о</w:t>
      </w:r>
      <w:r>
        <w:rPr>
          <w:color w:val="000000"/>
          <w:w w:val="103"/>
          <w:sz w:val="26"/>
          <w:szCs w:val="26"/>
        </w:rPr>
        <w:t>е п</w:t>
      </w:r>
      <w:r>
        <w:rPr>
          <w:color w:val="000000"/>
          <w:spacing w:val="-3"/>
          <w:w w:val="103"/>
          <w:sz w:val="26"/>
          <w:szCs w:val="26"/>
        </w:rPr>
        <w:t>о</w:t>
      </w:r>
      <w:r>
        <w:rPr>
          <w:color w:val="000000"/>
          <w:spacing w:val="2"/>
          <w:w w:val="103"/>
          <w:sz w:val="26"/>
          <w:szCs w:val="26"/>
        </w:rPr>
        <w:t>д</w:t>
      </w:r>
      <w:r>
        <w:rPr>
          <w:color w:val="000000"/>
          <w:spacing w:val="-1"/>
          <w:w w:val="103"/>
          <w:sz w:val="26"/>
          <w:szCs w:val="26"/>
        </w:rPr>
        <w:t>р</w:t>
      </w:r>
      <w:r>
        <w:rPr>
          <w:color w:val="000000"/>
          <w:spacing w:val="-3"/>
          <w:w w:val="103"/>
          <w:sz w:val="26"/>
          <w:szCs w:val="26"/>
        </w:rPr>
        <w:t>а</w:t>
      </w:r>
      <w:r>
        <w:rPr>
          <w:color w:val="000000"/>
          <w:spacing w:val="1"/>
          <w:w w:val="103"/>
          <w:sz w:val="26"/>
          <w:szCs w:val="26"/>
        </w:rPr>
        <w:t>з</w:t>
      </w:r>
      <w:r>
        <w:rPr>
          <w:color w:val="000000"/>
          <w:spacing w:val="3"/>
          <w:w w:val="103"/>
          <w:sz w:val="26"/>
          <w:szCs w:val="26"/>
        </w:rPr>
        <w:t>д</w:t>
      </w:r>
      <w:r>
        <w:rPr>
          <w:color w:val="000000"/>
          <w:spacing w:val="-2"/>
          <w:w w:val="103"/>
          <w:sz w:val="26"/>
          <w:szCs w:val="26"/>
        </w:rPr>
        <w:t>е</w:t>
      </w:r>
      <w:r>
        <w:rPr>
          <w:color w:val="000000"/>
          <w:spacing w:val="-6"/>
          <w:w w:val="103"/>
          <w:sz w:val="26"/>
          <w:szCs w:val="26"/>
        </w:rPr>
        <w:t>л</w:t>
      </w:r>
      <w:r>
        <w:rPr>
          <w:color w:val="000000"/>
          <w:spacing w:val="-3"/>
          <w:w w:val="103"/>
          <w:sz w:val="26"/>
          <w:szCs w:val="26"/>
        </w:rPr>
        <w:t>е</w:t>
      </w:r>
      <w:r>
        <w:rPr>
          <w:color w:val="000000"/>
          <w:spacing w:val="-2"/>
          <w:w w:val="103"/>
          <w:sz w:val="26"/>
          <w:szCs w:val="26"/>
        </w:rPr>
        <w:t>ни</w:t>
      </w:r>
      <w:r>
        <w:rPr>
          <w:color w:val="000000"/>
          <w:spacing w:val="-3"/>
          <w:w w:val="103"/>
          <w:sz w:val="26"/>
          <w:szCs w:val="26"/>
        </w:rPr>
        <w:t>е</w:t>
      </w:r>
      <w:r>
        <w:rPr>
          <w:color w:val="000000"/>
          <w:w w:val="103"/>
          <w:sz w:val="26"/>
          <w:szCs w:val="26"/>
        </w:rPr>
        <w:t xml:space="preserve">, </w:t>
      </w:r>
      <w:r>
        <w:rPr>
          <w:color w:val="000000"/>
          <w:spacing w:val="-2"/>
          <w:w w:val="103"/>
          <w:sz w:val="26"/>
          <w:szCs w:val="26"/>
        </w:rPr>
        <w:t>о</w:t>
      </w:r>
      <w:r>
        <w:rPr>
          <w:color w:val="000000"/>
          <w:spacing w:val="1"/>
          <w:w w:val="103"/>
          <w:sz w:val="26"/>
          <w:szCs w:val="26"/>
        </w:rPr>
        <w:t>тв</w:t>
      </w:r>
      <w:r>
        <w:rPr>
          <w:color w:val="000000"/>
          <w:spacing w:val="-2"/>
          <w:w w:val="103"/>
          <w:sz w:val="26"/>
          <w:szCs w:val="26"/>
        </w:rPr>
        <w:t>е</w:t>
      </w:r>
      <w:r>
        <w:rPr>
          <w:color w:val="000000"/>
          <w:spacing w:val="1"/>
          <w:w w:val="103"/>
          <w:sz w:val="26"/>
          <w:szCs w:val="26"/>
        </w:rPr>
        <w:t>т</w:t>
      </w:r>
      <w:r>
        <w:rPr>
          <w:color w:val="000000"/>
          <w:spacing w:val="5"/>
          <w:w w:val="103"/>
          <w:sz w:val="26"/>
          <w:szCs w:val="26"/>
        </w:rPr>
        <w:t>с</w:t>
      </w:r>
      <w:r>
        <w:rPr>
          <w:color w:val="000000"/>
          <w:spacing w:val="1"/>
          <w:w w:val="103"/>
          <w:sz w:val="26"/>
          <w:szCs w:val="26"/>
        </w:rPr>
        <w:t>тв</w:t>
      </w:r>
      <w:r>
        <w:rPr>
          <w:color w:val="000000"/>
          <w:spacing w:val="-1"/>
          <w:w w:val="103"/>
          <w:sz w:val="26"/>
          <w:szCs w:val="26"/>
        </w:rPr>
        <w:t>е</w:t>
      </w:r>
      <w:r>
        <w:rPr>
          <w:color w:val="000000"/>
          <w:spacing w:val="-2"/>
          <w:w w:val="103"/>
          <w:sz w:val="26"/>
          <w:szCs w:val="26"/>
        </w:rPr>
        <w:t>нн</w:t>
      </w:r>
      <w:r>
        <w:rPr>
          <w:color w:val="000000"/>
          <w:spacing w:val="-3"/>
          <w:w w:val="103"/>
          <w:sz w:val="26"/>
          <w:szCs w:val="26"/>
        </w:rPr>
        <w:t>о</w:t>
      </w:r>
      <w:r>
        <w:rPr>
          <w:color w:val="000000"/>
          <w:w w:val="103"/>
          <w:sz w:val="26"/>
          <w:szCs w:val="26"/>
        </w:rPr>
        <w:t xml:space="preserve">е </w:t>
      </w:r>
      <w:r>
        <w:rPr>
          <w:color w:val="000000"/>
          <w:spacing w:val="1"/>
          <w:w w:val="103"/>
          <w:sz w:val="26"/>
          <w:szCs w:val="26"/>
        </w:rPr>
        <w:t>з</w:t>
      </w:r>
      <w:r>
        <w:rPr>
          <w:color w:val="000000"/>
          <w:w w:val="103"/>
          <w:sz w:val="26"/>
          <w:szCs w:val="26"/>
        </w:rPr>
        <w:t>а п</w:t>
      </w:r>
      <w:r>
        <w:rPr>
          <w:color w:val="000000"/>
          <w:spacing w:val="-3"/>
          <w:w w:val="103"/>
          <w:sz w:val="26"/>
          <w:szCs w:val="26"/>
        </w:rPr>
        <w:t>р</w:t>
      </w:r>
      <w:r>
        <w:rPr>
          <w:color w:val="000000"/>
          <w:spacing w:val="-2"/>
          <w:w w:val="103"/>
          <w:sz w:val="26"/>
          <w:szCs w:val="26"/>
        </w:rPr>
        <w:t>е</w:t>
      </w:r>
      <w:r>
        <w:rPr>
          <w:color w:val="000000"/>
          <w:spacing w:val="2"/>
          <w:w w:val="103"/>
          <w:sz w:val="26"/>
          <w:szCs w:val="26"/>
        </w:rPr>
        <w:t>д</w:t>
      </w:r>
      <w:r>
        <w:rPr>
          <w:color w:val="000000"/>
          <w:spacing w:val="-2"/>
          <w:w w:val="103"/>
          <w:sz w:val="26"/>
          <w:szCs w:val="26"/>
        </w:rPr>
        <w:t>о</w:t>
      </w:r>
      <w:r>
        <w:rPr>
          <w:color w:val="000000"/>
          <w:spacing w:val="4"/>
          <w:w w:val="103"/>
          <w:sz w:val="26"/>
          <w:szCs w:val="26"/>
        </w:rPr>
        <w:t>с</w:t>
      </w:r>
      <w:r>
        <w:rPr>
          <w:color w:val="000000"/>
          <w:spacing w:val="2"/>
          <w:w w:val="103"/>
          <w:sz w:val="26"/>
          <w:szCs w:val="26"/>
        </w:rPr>
        <w:t>т</w:t>
      </w:r>
      <w:r>
        <w:rPr>
          <w:color w:val="000000"/>
          <w:spacing w:val="-1"/>
          <w:w w:val="103"/>
          <w:sz w:val="26"/>
          <w:szCs w:val="26"/>
        </w:rPr>
        <w:t>а</w:t>
      </w:r>
      <w:r>
        <w:rPr>
          <w:color w:val="000000"/>
          <w:w w:val="103"/>
          <w:sz w:val="26"/>
          <w:szCs w:val="26"/>
        </w:rPr>
        <w:t>в</w:t>
      </w:r>
      <w:r>
        <w:rPr>
          <w:color w:val="000000"/>
          <w:spacing w:val="-6"/>
          <w:w w:val="103"/>
          <w:sz w:val="26"/>
          <w:szCs w:val="26"/>
        </w:rPr>
        <w:t>л</w:t>
      </w:r>
      <w:r>
        <w:rPr>
          <w:color w:val="000000"/>
          <w:spacing w:val="-2"/>
          <w:w w:val="103"/>
          <w:sz w:val="26"/>
          <w:szCs w:val="26"/>
        </w:rPr>
        <w:t>ен</w:t>
      </w:r>
      <w:r>
        <w:rPr>
          <w:color w:val="000000"/>
          <w:spacing w:val="-3"/>
          <w:w w:val="103"/>
          <w:sz w:val="26"/>
          <w:szCs w:val="26"/>
        </w:rPr>
        <w:t>и</w:t>
      </w:r>
      <w:r>
        <w:rPr>
          <w:color w:val="000000"/>
          <w:w w:val="103"/>
          <w:sz w:val="26"/>
          <w:szCs w:val="26"/>
        </w:rPr>
        <w:t xml:space="preserve">е </w:t>
      </w:r>
      <w:r>
        <w:rPr>
          <w:color w:val="000000"/>
          <w:spacing w:val="-2"/>
          <w:w w:val="103"/>
          <w:sz w:val="26"/>
          <w:szCs w:val="26"/>
        </w:rPr>
        <w:t>м</w:t>
      </w:r>
      <w:r>
        <w:rPr>
          <w:color w:val="000000"/>
          <w:spacing w:val="-4"/>
          <w:w w:val="103"/>
          <w:sz w:val="26"/>
          <w:szCs w:val="26"/>
        </w:rPr>
        <w:t>у</w:t>
      </w:r>
      <w:r>
        <w:rPr>
          <w:color w:val="000000"/>
          <w:spacing w:val="-2"/>
          <w:w w:val="103"/>
          <w:sz w:val="26"/>
          <w:szCs w:val="26"/>
        </w:rPr>
        <w:t>ни</w:t>
      </w:r>
      <w:r>
        <w:rPr>
          <w:color w:val="000000"/>
          <w:spacing w:val="3"/>
          <w:w w:val="103"/>
          <w:sz w:val="26"/>
          <w:szCs w:val="26"/>
        </w:rPr>
        <w:t>ц</w:t>
      </w:r>
      <w:r>
        <w:rPr>
          <w:color w:val="000000"/>
          <w:spacing w:val="-2"/>
          <w:w w:val="103"/>
          <w:sz w:val="26"/>
          <w:szCs w:val="26"/>
        </w:rPr>
        <w:t>и</w:t>
      </w:r>
      <w:r>
        <w:rPr>
          <w:color w:val="000000"/>
          <w:w w:val="103"/>
          <w:sz w:val="26"/>
          <w:szCs w:val="26"/>
        </w:rPr>
        <w:t>п</w:t>
      </w:r>
      <w:r>
        <w:rPr>
          <w:color w:val="000000"/>
          <w:spacing w:val="-3"/>
          <w:w w:val="103"/>
          <w:sz w:val="26"/>
          <w:szCs w:val="26"/>
        </w:rPr>
        <w:t>а</w:t>
      </w:r>
      <w:r>
        <w:rPr>
          <w:color w:val="000000"/>
          <w:spacing w:val="-6"/>
          <w:w w:val="103"/>
          <w:sz w:val="26"/>
          <w:szCs w:val="26"/>
        </w:rPr>
        <w:t>л</w:t>
      </w:r>
      <w:r>
        <w:rPr>
          <w:color w:val="000000"/>
          <w:spacing w:val="1"/>
          <w:w w:val="103"/>
          <w:sz w:val="26"/>
          <w:szCs w:val="26"/>
        </w:rPr>
        <w:t>ь</w:t>
      </w:r>
      <w:r>
        <w:rPr>
          <w:color w:val="000000"/>
          <w:spacing w:val="-1"/>
          <w:w w:val="103"/>
          <w:sz w:val="26"/>
          <w:szCs w:val="26"/>
        </w:rPr>
        <w:t>н</w:t>
      </w:r>
      <w:r>
        <w:rPr>
          <w:color w:val="000000"/>
          <w:spacing w:val="-2"/>
          <w:w w:val="103"/>
          <w:sz w:val="26"/>
          <w:szCs w:val="26"/>
        </w:rPr>
        <w:t>о</w:t>
      </w:r>
      <w:r>
        <w:rPr>
          <w:color w:val="000000"/>
          <w:w w:val="103"/>
          <w:sz w:val="26"/>
          <w:szCs w:val="26"/>
        </w:rPr>
        <w:t xml:space="preserve">й </w:t>
      </w:r>
      <w:r>
        <w:rPr>
          <w:color w:val="000000"/>
          <w:spacing w:val="-3"/>
          <w:w w:val="103"/>
          <w:sz w:val="26"/>
          <w:szCs w:val="26"/>
        </w:rPr>
        <w:t>у</w:t>
      </w:r>
      <w:r>
        <w:rPr>
          <w:color w:val="000000"/>
          <w:spacing w:val="5"/>
          <w:w w:val="103"/>
          <w:sz w:val="26"/>
          <w:szCs w:val="26"/>
        </w:rPr>
        <w:t>с</w:t>
      </w:r>
      <w:r>
        <w:rPr>
          <w:color w:val="000000"/>
          <w:spacing w:val="-6"/>
          <w:w w:val="103"/>
          <w:sz w:val="26"/>
          <w:szCs w:val="26"/>
        </w:rPr>
        <w:t>л</w:t>
      </w:r>
      <w:r>
        <w:rPr>
          <w:color w:val="000000"/>
          <w:spacing w:val="-4"/>
          <w:w w:val="103"/>
          <w:sz w:val="26"/>
          <w:szCs w:val="26"/>
        </w:rPr>
        <w:t>уг</w:t>
      </w:r>
      <w:r>
        <w:rPr>
          <w:color w:val="000000"/>
          <w:w w:val="103"/>
          <w:sz w:val="26"/>
          <w:szCs w:val="26"/>
        </w:rPr>
        <w:t xml:space="preserve">и </w:t>
      </w:r>
      <w:r>
        <w:rPr>
          <w:color w:val="454545"/>
          <w:sz w:val="26"/>
          <w:szCs w:val="26"/>
        </w:rPr>
        <w:t>Управление труда и</w:t>
      </w:r>
      <w:r>
        <w:rPr>
          <w:b/>
          <w:color w:val="454545"/>
          <w:sz w:val="26"/>
          <w:szCs w:val="26"/>
        </w:rPr>
        <w:t xml:space="preserve"> </w:t>
      </w:r>
      <w:r>
        <w:rPr>
          <w:color w:val="454545"/>
          <w:sz w:val="26"/>
          <w:szCs w:val="26"/>
        </w:rPr>
        <w:t>социальной защиты населения</w:t>
      </w:r>
      <w:r>
        <w:rPr>
          <w:color w:val="000000"/>
          <w:spacing w:val="19"/>
          <w:sz w:val="26"/>
          <w:szCs w:val="26"/>
        </w:rPr>
        <w:t xml:space="preserve"> а</w:t>
      </w:r>
      <w:r>
        <w:rPr>
          <w:color w:val="000000"/>
          <w:spacing w:val="-2"/>
          <w:w w:val="103"/>
          <w:sz w:val="26"/>
          <w:szCs w:val="26"/>
        </w:rPr>
        <w:t xml:space="preserve">дминистрации </w:t>
      </w:r>
      <w:proofErr w:type="spellStart"/>
      <w:r>
        <w:rPr>
          <w:color w:val="000000"/>
          <w:spacing w:val="-4"/>
          <w:w w:val="103"/>
          <w:sz w:val="26"/>
          <w:szCs w:val="26"/>
        </w:rPr>
        <w:t>Прикубанского</w:t>
      </w:r>
      <w:proofErr w:type="spellEnd"/>
      <w:r>
        <w:rPr>
          <w:color w:val="000000"/>
          <w:spacing w:val="-4"/>
          <w:w w:val="103"/>
          <w:sz w:val="26"/>
          <w:szCs w:val="26"/>
        </w:rPr>
        <w:t xml:space="preserve"> муниципального района</w:t>
      </w:r>
      <w:r>
        <w:rPr>
          <w:color w:val="000000"/>
          <w:spacing w:val="-2"/>
          <w:w w:val="103"/>
          <w:sz w:val="26"/>
          <w:szCs w:val="26"/>
        </w:rPr>
        <w:t>.</w:t>
      </w:r>
    </w:p>
    <w:p w:rsidR="00BA4190" w:rsidRDefault="00BA4190" w:rsidP="00BA4190">
      <w:pPr>
        <w:spacing w:line="23" w:lineRule="atLeast"/>
        <w:ind w:firstLine="709"/>
        <w:jc w:val="both"/>
        <w:rPr>
          <w:color w:val="FF0000"/>
          <w:spacing w:val="-2"/>
          <w:w w:val="103"/>
          <w:sz w:val="26"/>
          <w:szCs w:val="26"/>
        </w:rPr>
      </w:pPr>
      <w:r>
        <w:rPr>
          <w:color w:val="000000"/>
          <w:spacing w:val="-2"/>
          <w:w w:val="103"/>
          <w:sz w:val="26"/>
          <w:szCs w:val="26"/>
        </w:rPr>
        <w:t>Многофункциональный центр предоставления государственных и муниципальных услуг</w:t>
      </w:r>
    </w:p>
    <w:p w:rsidR="00BA4190" w:rsidRDefault="00BA4190" w:rsidP="00BA4190">
      <w:pPr>
        <w:spacing w:line="23" w:lineRule="atLeast"/>
        <w:ind w:firstLine="709"/>
        <w:jc w:val="both"/>
        <w:rPr>
          <w:color w:val="000000"/>
          <w:spacing w:val="-3"/>
          <w:w w:val="103"/>
          <w:sz w:val="26"/>
          <w:szCs w:val="26"/>
        </w:rPr>
      </w:pPr>
      <w:r>
        <w:rPr>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BA4190" w:rsidRDefault="00BA4190" w:rsidP="003A6AE4">
      <w:pPr>
        <w:pStyle w:val="a3"/>
        <w:numPr>
          <w:ilvl w:val="0"/>
          <w:numId w:val="3"/>
        </w:numPr>
        <w:spacing w:line="23" w:lineRule="atLeast"/>
        <w:jc w:val="both"/>
        <w:rPr>
          <w:rFonts w:ascii="Times New Roman" w:hAnsi="Times New Roman"/>
          <w:color w:val="000000"/>
          <w:sz w:val="26"/>
          <w:szCs w:val="26"/>
        </w:rPr>
      </w:pPr>
      <w:r>
        <w:rPr>
          <w:rFonts w:ascii="Times New Roman" w:hAnsi="Times New Roman"/>
          <w:color w:val="000000"/>
          <w:sz w:val="26"/>
          <w:szCs w:val="26"/>
        </w:rPr>
        <w:t>Пенсионный фонд Российской Федерации.</w:t>
      </w:r>
    </w:p>
    <w:p w:rsidR="00BA4190" w:rsidRDefault="00BA4190" w:rsidP="00BA4190">
      <w:pPr>
        <w:pStyle w:val="a4"/>
        <w:keepLines/>
        <w:spacing w:before="0" w:beforeAutospacing="0" w:after="0" w:afterAutospacing="0" w:line="10" w:lineRule="atLeast"/>
        <w:contextualSpacing/>
        <w:rPr>
          <w:b/>
          <w:color w:val="454545"/>
          <w:sz w:val="26"/>
          <w:szCs w:val="26"/>
        </w:rPr>
      </w:pPr>
      <w:r>
        <w:rPr>
          <w:b/>
          <w:color w:val="454545"/>
          <w:sz w:val="26"/>
          <w:szCs w:val="26"/>
        </w:rPr>
        <w:t>2.3 Описание  результата предоставления услуги</w:t>
      </w:r>
    </w:p>
    <w:p w:rsidR="00BA4190" w:rsidRDefault="00BA4190" w:rsidP="00BA4190">
      <w:pPr>
        <w:spacing w:line="23" w:lineRule="atLeast"/>
        <w:ind w:firstLine="709"/>
        <w:jc w:val="both"/>
        <w:rPr>
          <w:sz w:val="26"/>
          <w:szCs w:val="26"/>
        </w:rPr>
      </w:pPr>
      <w:r>
        <w:rPr>
          <w:sz w:val="26"/>
          <w:szCs w:val="26"/>
        </w:rPr>
        <w:t>Результатом предоставления муниципальной  услуги являются:</w:t>
      </w:r>
    </w:p>
    <w:p w:rsidR="00BA4190" w:rsidRDefault="00E01E5A" w:rsidP="00BA4190">
      <w:pPr>
        <w:pStyle w:val="a8"/>
        <w:spacing w:line="23" w:lineRule="atLeast"/>
        <w:ind w:firstLine="709"/>
        <w:jc w:val="both"/>
        <w:rPr>
          <w:color w:val="FF0000"/>
          <w:sz w:val="26"/>
          <w:szCs w:val="26"/>
        </w:rPr>
      </w:pPr>
      <w:r>
        <w:rPr>
          <w:sz w:val="26"/>
          <w:szCs w:val="26"/>
        </w:rPr>
        <w:t>- принятие</w:t>
      </w:r>
      <w:r w:rsidR="00BA4190">
        <w:rPr>
          <w:sz w:val="26"/>
          <w:szCs w:val="26"/>
        </w:rPr>
        <w:t xml:space="preserve"> </w:t>
      </w:r>
      <w:r>
        <w:rPr>
          <w:sz w:val="26"/>
          <w:szCs w:val="26"/>
        </w:rPr>
        <w:t>решения</w:t>
      </w:r>
      <w:r w:rsidR="003B6378">
        <w:rPr>
          <w:sz w:val="26"/>
          <w:szCs w:val="26"/>
        </w:rPr>
        <w:t xml:space="preserve"> о выплате со</w:t>
      </w:r>
      <w:r>
        <w:rPr>
          <w:sz w:val="26"/>
          <w:szCs w:val="26"/>
        </w:rPr>
        <w:t>циального пособия на погребение;</w:t>
      </w:r>
    </w:p>
    <w:p w:rsidR="00253964" w:rsidRDefault="00E01E5A" w:rsidP="00253964">
      <w:pPr>
        <w:pStyle w:val="a4"/>
        <w:keepLines/>
        <w:spacing w:before="0" w:beforeAutospacing="0" w:line="10" w:lineRule="atLeast"/>
        <w:ind w:left="360"/>
        <w:contextualSpacing/>
        <w:rPr>
          <w:sz w:val="26"/>
          <w:szCs w:val="26"/>
        </w:rPr>
      </w:pPr>
      <w:r>
        <w:rPr>
          <w:sz w:val="26"/>
          <w:szCs w:val="26"/>
        </w:rPr>
        <w:t xml:space="preserve">     - у</w:t>
      </w:r>
      <w:r w:rsidR="00BA4190">
        <w:rPr>
          <w:sz w:val="26"/>
          <w:szCs w:val="26"/>
        </w:rPr>
        <w:t>ведомление об отказе пре</w:t>
      </w:r>
      <w:r w:rsidR="00253964">
        <w:rPr>
          <w:sz w:val="26"/>
          <w:szCs w:val="26"/>
        </w:rPr>
        <w:t>доставления муниципальной услуги</w:t>
      </w:r>
    </w:p>
    <w:p w:rsidR="00F5521C" w:rsidRPr="00253964" w:rsidRDefault="00F5521C" w:rsidP="00253964">
      <w:pPr>
        <w:pStyle w:val="a4"/>
        <w:keepLines/>
        <w:spacing w:before="0" w:beforeAutospacing="0" w:line="10" w:lineRule="atLeast"/>
        <w:contextualSpacing/>
        <w:rPr>
          <w:sz w:val="26"/>
          <w:szCs w:val="26"/>
        </w:rPr>
      </w:pPr>
      <w:r w:rsidRPr="00F5521C">
        <w:rPr>
          <w:b/>
          <w:color w:val="000000"/>
          <w:spacing w:val="-4"/>
          <w:w w:val="101"/>
          <w:sz w:val="26"/>
          <w:szCs w:val="26"/>
        </w:rPr>
        <w:t>2</w:t>
      </w:r>
      <w:r w:rsidRPr="00F5521C">
        <w:rPr>
          <w:b/>
          <w:color w:val="000000"/>
          <w:spacing w:val="-3"/>
          <w:w w:val="101"/>
          <w:sz w:val="26"/>
          <w:szCs w:val="26"/>
        </w:rPr>
        <w:t>.</w:t>
      </w:r>
      <w:r w:rsidRPr="00F5521C">
        <w:rPr>
          <w:b/>
          <w:color w:val="000000"/>
          <w:spacing w:val="-5"/>
          <w:w w:val="101"/>
          <w:sz w:val="26"/>
          <w:szCs w:val="26"/>
        </w:rPr>
        <w:t xml:space="preserve">4. </w:t>
      </w:r>
      <w:r w:rsidRPr="00F5521C">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912BE0" w:rsidRDefault="00F5521C" w:rsidP="00F5521C">
      <w:pPr>
        <w:widowControl/>
        <w:autoSpaceDN/>
        <w:adjustRightInd/>
        <w:spacing w:line="23" w:lineRule="atLeast"/>
        <w:ind w:firstLine="709"/>
        <w:jc w:val="both"/>
        <w:rPr>
          <w:rFonts w:eastAsia="Batang"/>
          <w:sz w:val="26"/>
          <w:szCs w:val="26"/>
        </w:rPr>
      </w:pPr>
      <w:r w:rsidRPr="00F5521C">
        <w:rPr>
          <w:rFonts w:eastAsia="Batang"/>
          <w:sz w:val="26"/>
          <w:szCs w:val="26"/>
        </w:rPr>
        <w:t xml:space="preserve">Муниципальная услуга </w:t>
      </w:r>
      <w:r w:rsidR="00912BE0">
        <w:rPr>
          <w:rFonts w:eastAsia="Batang"/>
          <w:sz w:val="26"/>
          <w:szCs w:val="26"/>
        </w:rPr>
        <w:t>выплачивается единовременно при предоставлении заявления и необходимых документов.</w:t>
      </w:r>
    </w:p>
    <w:p w:rsidR="00F24CCA" w:rsidRDefault="00912BE0" w:rsidP="00F5521C">
      <w:pPr>
        <w:widowControl/>
        <w:autoSpaceDN/>
        <w:adjustRightInd/>
        <w:spacing w:line="23" w:lineRule="atLeast"/>
        <w:ind w:firstLine="709"/>
        <w:jc w:val="both"/>
        <w:rPr>
          <w:rFonts w:eastAsia="Batang"/>
          <w:sz w:val="26"/>
          <w:szCs w:val="26"/>
        </w:rPr>
      </w:pPr>
      <w:r>
        <w:rPr>
          <w:rFonts w:eastAsia="Batang"/>
          <w:sz w:val="26"/>
          <w:szCs w:val="26"/>
        </w:rPr>
        <w:t>Срок выплаты  муниципальной услуги</w:t>
      </w:r>
      <w:r w:rsidR="00F24CCA">
        <w:rPr>
          <w:rFonts w:eastAsia="Batang"/>
          <w:sz w:val="26"/>
          <w:szCs w:val="26"/>
        </w:rPr>
        <w:t xml:space="preserve">  в день приема заявления и документов, необходимых для выплаты социального пособия на погребение.</w:t>
      </w:r>
    </w:p>
    <w:p w:rsidR="00F24CCA" w:rsidRDefault="00F24CCA" w:rsidP="00F5521C">
      <w:pPr>
        <w:widowControl/>
        <w:autoSpaceDN/>
        <w:adjustRightInd/>
        <w:spacing w:line="23" w:lineRule="atLeast"/>
        <w:ind w:firstLine="709"/>
        <w:jc w:val="both"/>
        <w:rPr>
          <w:rFonts w:eastAsia="Batang"/>
          <w:sz w:val="26"/>
          <w:szCs w:val="26"/>
        </w:rPr>
      </w:pPr>
      <w:r>
        <w:rPr>
          <w:rFonts w:eastAsia="Batang"/>
          <w:sz w:val="26"/>
          <w:szCs w:val="26"/>
        </w:rPr>
        <w:t>Срок составления выплатных документов – в день приема заявления и документов, необходимых для выплаты социального пособия на погребение.</w:t>
      </w:r>
    </w:p>
    <w:p w:rsidR="00F5521C" w:rsidRPr="00F5521C" w:rsidRDefault="00F5521C" w:rsidP="00F5521C">
      <w:pPr>
        <w:widowControl/>
        <w:autoSpaceDN/>
        <w:adjustRightInd/>
        <w:spacing w:line="23" w:lineRule="atLeast"/>
        <w:ind w:firstLine="709"/>
        <w:jc w:val="both"/>
        <w:rPr>
          <w:rFonts w:eastAsia="Batang"/>
          <w:sz w:val="26"/>
          <w:szCs w:val="26"/>
        </w:rPr>
      </w:pPr>
      <w:r w:rsidRPr="00F5521C">
        <w:rPr>
          <w:rFonts w:eastAsia="Batang"/>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Pr="00F5521C">
        <w:rPr>
          <w:rFonts w:eastAsia="Batang"/>
          <w:color w:val="454545"/>
          <w:sz w:val="26"/>
          <w:szCs w:val="26"/>
        </w:rPr>
        <w:t>Управление труда и</w:t>
      </w:r>
      <w:r w:rsidRPr="00F5521C">
        <w:rPr>
          <w:rFonts w:eastAsia="Batang"/>
          <w:b/>
          <w:color w:val="454545"/>
          <w:sz w:val="26"/>
          <w:szCs w:val="26"/>
        </w:rPr>
        <w:t xml:space="preserve"> </w:t>
      </w:r>
      <w:r w:rsidRPr="00F5521C">
        <w:rPr>
          <w:rFonts w:eastAsia="Batang"/>
          <w:color w:val="454545"/>
          <w:sz w:val="26"/>
          <w:szCs w:val="26"/>
        </w:rPr>
        <w:t>социальной защиты населения</w:t>
      </w:r>
      <w:r w:rsidR="00F24CCA">
        <w:rPr>
          <w:rFonts w:eastAsia="Batang"/>
          <w:sz w:val="26"/>
          <w:szCs w:val="26"/>
        </w:rPr>
        <w:t xml:space="preserve"> и не должен превышать 5</w:t>
      </w:r>
      <w:r w:rsidRPr="00F5521C">
        <w:rPr>
          <w:rFonts w:eastAsia="Batang"/>
          <w:sz w:val="26"/>
          <w:szCs w:val="26"/>
        </w:rPr>
        <w:t xml:space="preserve"> рабочих дней.</w:t>
      </w:r>
    </w:p>
    <w:p w:rsidR="00F5521C" w:rsidRPr="00F5521C" w:rsidRDefault="00F5521C" w:rsidP="00F5521C">
      <w:pPr>
        <w:widowControl/>
        <w:autoSpaceDN/>
        <w:adjustRightInd/>
        <w:spacing w:line="23" w:lineRule="atLeast"/>
        <w:ind w:firstLine="709"/>
        <w:jc w:val="both"/>
        <w:rPr>
          <w:rFonts w:eastAsia="Batang"/>
          <w:sz w:val="26"/>
          <w:szCs w:val="26"/>
        </w:rPr>
      </w:pPr>
      <w:r w:rsidRPr="00F5521C">
        <w:rPr>
          <w:rFonts w:eastAsia="Batang"/>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F5521C" w:rsidRPr="00F5521C" w:rsidRDefault="00F5521C" w:rsidP="00F5521C">
      <w:pPr>
        <w:widowControl/>
        <w:autoSpaceDE/>
        <w:autoSpaceDN/>
        <w:adjustRightInd/>
        <w:spacing w:line="23" w:lineRule="atLeast"/>
        <w:jc w:val="both"/>
        <w:rPr>
          <w:rFonts w:eastAsia="Batang"/>
          <w:b/>
          <w:color w:val="454545"/>
          <w:sz w:val="26"/>
          <w:szCs w:val="26"/>
        </w:rPr>
      </w:pPr>
    </w:p>
    <w:p w:rsidR="00F5521C" w:rsidRPr="00F5521C" w:rsidRDefault="00F5521C" w:rsidP="00F5521C">
      <w:pPr>
        <w:widowControl/>
        <w:autoSpaceDE/>
        <w:autoSpaceDN/>
        <w:adjustRightInd/>
        <w:spacing w:line="23" w:lineRule="atLeast"/>
        <w:jc w:val="both"/>
        <w:rPr>
          <w:rFonts w:eastAsia="Batang"/>
          <w:b/>
          <w:w w:val="101"/>
          <w:sz w:val="26"/>
          <w:szCs w:val="26"/>
        </w:rPr>
      </w:pPr>
      <w:r w:rsidRPr="00F5521C">
        <w:rPr>
          <w:rFonts w:eastAsia="Batang"/>
          <w:b/>
          <w:color w:val="454545"/>
          <w:sz w:val="26"/>
          <w:szCs w:val="26"/>
        </w:rPr>
        <w:t xml:space="preserve">2.5 Перечень нормативно-правовых актов Российской Федерации и Карачаево-Черкесской Республики, регулирующих предоставление муниципальной услуги, </w:t>
      </w:r>
      <w:r w:rsidRPr="00F5521C">
        <w:rPr>
          <w:rFonts w:eastAsia="Batang"/>
          <w:b/>
          <w:w w:val="101"/>
          <w:sz w:val="26"/>
          <w:szCs w:val="26"/>
        </w:rPr>
        <w:t>с указанием их реквизитов и источников официального опубликования:</w:t>
      </w:r>
    </w:p>
    <w:p w:rsidR="002A22CC" w:rsidRPr="0068380E" w:rsidRDefault="00F5521C" w:rsidP="0068380E">
      <w:pPr>
        <w:tabs>
          <w:tab w:val="left" w:pos="709"/>
        </w:tabs>
        <w:ind w:firstLine="720"/>
        <w:jc w:val="both"/>
        <w:rPr>
          <w:sz w:val="26"/>
          <w:szCs w:val="26"/>
        </w:rPr>
      </w:pPr>
      <w:r w:rsidRPr="0068380E">
        <w:rPr>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w:t>
      </w:r>
      <w:r w:rsidR="0068380E">
        <w:rPr>
          <w:sz w:val="26"/>
          <w:szCs w:val="26"/>
        </w:rPr>
        <w:t xml:space="preserve"> муниципальных услуг (функций).</w:t>
      </w:r>
    </w:p>
    <w:p w:rsidR="00B06AC9" w:rsidRPr="00B06AC9" w:rsidRDefault="00B06AC9" w:rsidP="00B06AC9">
      <w:pPr>
        <w:widowControl/>
        <w:autoSpaceDE/>
        <w:autoSpaceDN/>
        <w:adjustRightInd/>
        <w:spacing w:line="23" w:lineRule="atLeast"/>
        <w:jc w:val="both"/>
        <w:rPr>
          <w:rFonts w:eastAsia="Batang"/>
          <w:b/>
          <w:sz w:val="26"/>
          <w:szCs w:val="26"/>
        </w:rPr>
      </w:pPr>
      <w:r w:rsidRPr="00B06AC9">
        <w:rPr>
          <w:rFonts w:eastAsia="Batang"/>
          <w:b/>
          <w:color w:val="000000"/>
          <w:spacing w:val="-2"/>
          <w:w w:val="103"/>
          <w:sz w:val="26"/>
          <w:szCs w:val="26"/>
        </w:rPr>
        <w:t>2</w:t>
      </w:r>
      <w:r w:rsidRPr="00B06AC9">
        <w:rPr>
          <w:rFonts w:eastAsia="Batang"/>
          <w:b/>
          <w:color w:val="000000"/>
          <w:spacing w:val="-1"/>
          <w:w w:val="103"/>
          <w:sz w:val="26"/>
          <w:szCs w:val="26"/>
        </w:rPr>
        <w:t>.</w:t>
      </w:r>
      <w:r w:rsidRPr="00B06AC9">
        <w:rPr>
          <w:rFonts w:eastAsia="Batang"/>
          <w:b/>
          <w:color w:val="000000"/>
          <w:spacing w:val="-3"/>
          <w:w w:val="103"/>
          <w:sz w:val="26"/>
          <w:szCs w:val="26"/>
        </w:rPr>
        <w:t>6</w:t>
      </w:r>
      <w:r w:rsidRPr="00B06AC9">
        <w:rPr>
          <w:rFonts w:eastAsia="Batang"/>
          <w:b/>
          <w:color w:val="000000"/>
          <w:w w:val="103"/>
          <w:sz w:val="26"/>
          <w:szCs w:val="26"/>
        </w:rPr>
        <w:t xml:space="preserve">. </w:t>
      </w:r>
      <w:r w:rsidRPr="00B06AC9">
        <w:rPr>
          <w:rFonts w:eastAsia="Batang"/>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B06AC9" w:rsidRPr="00B06AC9" w:rsidRDefault="00B06AC9" w:rsidP="00E12F07">
      <w:pPr>
        <w:widowControl/>
        <w:autoSpaceDE/>
        <w:autoSpaceDN/>
        <w:adjustRightInd/>
        <w:spacing w:line="23" w:lineRule="atLeast"/>
        <w:jc w:val="both"/>
        <w:rPr>
          <w:rFonts w:eastAsia="Batang"/>
          <w:b/>
          <w:color w:val="000000"/>
          <w:w w:val="103"/>
          <w:sz w:val="26"/>
          <w:szCs w:val="26"/>
        </w:rPr>
      </w:pPr>
      <w:r w:rsidRPr="00B06AC9">
        <w:rPr>
          <w:rFonts w:eastAsia="Batang"/>
          <w:b/>
          <w:color w:val="000000"/>
          <w:w w:val="103"/>
          <w:sz w:val="26"/>
          <w:szCs w:val="26"/>
        </w:rPr>
        <w:t>2.6.1. Д</w:t>
      </w:r>
      <w:r w:rsidRPr="00B06AC9">
        <w:rPr>
          <w:rFonts w:eastAsia="Batang"/>
          <w:b/>
          <w:color w:val="000000"/>
          <w:spacing w:val="-6"/>
          <w:w w:val="103"/>
          <w:sz w:val="26"/>
          <w:szCs w:val="26"/>
        </w:rPr>
        <w:t>л</w:t>
      </w:r>
      <w:r w:rsidRPr="00B06AC9">
        <w:rPr>
          <w:rFonts w:eastAsia="Batang"/>
          <w:b/>
          <w:color w:val="000000"/>
          <w:w w:val="103"/>
          <w:sz w:val="26"/>
          <w:szCs w:val="26"/>
        </w:rPr>
        <w:t>я п</w:t>
      </w:r>
      <w:r w:rsidRPr="00B06AC9">
        <w:rPr>
          <w:rFonts w:eastAsia="Batang"/>
          <w:b/>
          <w:color w:val="000000"/>
          <w:spacing w:val="-2"/>
          <w:w w:val="103"/>
          <w:sz w:val="26"/>
          <w:szCs w:val="26"/>
        </w:rPr>
        <w:t>р</w:t>
      </w:r>
      <w:r w:rsidRPr="00B06AC9">
        <w:rPr>
          <w:rFonts w:eastAsia="Batang"/>
          <w:b/>
          <w:color w:val="000000"/>
          <w:spacing w:val="-3"/>
          <w:w w:val="103"/>
          <w:sz w:val="26"/>
          <w:szCs w:val="26"/>
        </w:rPr>
        <w:t>е</w:t>
      </w:r>
      <w:r w:rsidRPr="00B06AC9">
        <w:rPr>
          <w:rFonts w:eastAsia="Batang"/>
          <w:b/>
          <w:color w:val="000000"/>
          <w:spacing w:val="2"/>
          <w:w w:val="103"/>
          <w:sz w:val="26"/>
          <w:szCs w:val="26"/>
        </w:rPr>
        <w:t>д</w:t>
      </w:r>
      <w:r w:rsidRPr="00B06AC9">
        <w:rPr>
          <w:rFonts w:eastAsia="Batang"/>
          <w:b/>
          <w:color w:val="000000"/>
          <w:spacing w:val="-2"/>
          <w:w w:val="103"/>
          <w:sz w:val="26"/>
          <w:szCs w:val="26"/>
        </w:rPr>
        <w:t>о</w:t>
      </w:r>
      <w:r w:rsidRPr="00B06AC9">
        <w:rPr>
          <w:rFonts w:eastAsia="Batang"/>
          <w:b/>
          <w:color w:val="000000"/>
          <w:spacing w:val="4"/>
          <w:w w:val="103"/>
          <w:sz w:val="26"/>
          <w:szCs w:val="26"/>
        </w:rPr>
        <w:t>с</w:t>
      </w:r>
      <w:r w:rsidRPr="00B06AC9">
        <w:rPr>
          <w:rFonts w:eastAsia="Batang"/>
          <w:b/>
          <w:color w:val="000000"/>
          <w:spacing w:val="2"/>
          <w:w w:val="103"/>
          <w:sz w:val="26"/>
          <w:szCs w:val="26"/>
        </w:rPr>
        <w:t>т</w:t>
      </w:r>
      <w:r w:rsidRPr="00B06AC9">
        <w:rPr>
          <w:rFonts w:eastAsia="Batang"/>
          <w:b/>
          <w:color w:val="000000"/>
          <w:spacing w:val="-1"/>
          <w:w w:val="103"/>
          <w:sz w:val="26"/>
          <w:szCs w:val="26"/>
        </w:rPr>
        <w:t>а</w:t>
      </w:r>
      <w:r w:rsidRPr="00B06AC9">
        <w:rPr>
          <w:rFonts w:eastAsia="Batang"/>
          <w:b/>
          <w:color w:val="000000"/>
          <w:w w:val="103"/>
          <w:sz w:val="26"/>
          <w:szCs w:val="26"/>
        </w:rPr>
        <w:t>в</w:t>
      </w:r>
      <w:r w:rsidRPr="00B06AC9">
        <w:rPr>
          <w:rFonts w:eastAsia="Batang"/>
          <w:b/>
          <w:color w:val="000000"/>
          <w:spacing w:val="-6"/>
          <w:w w:val="103"/>
          <w:sz w:val="26"/>
          <w:szCs w:val="26"/>
        </w:rPr>
        <w:t>л</w:t>
      </w:r>
      <w:r w:rsidRPr="00B06AC9">
        <w:rPr>
          <w:rFonts w:eastAsia="Batang"/>
          <w:b/>
          <w:color w:val="000000"/>
          <w:spacing w:val="-2"/>
          <w:w w:val="103"/>
          <w:sz w:val="26"/>
          <w:szCs w:val="26"/>
        </w:rPr>
        <w:t>ен</w:t>
      </w:r>
      <w:r w:rsidRPr="00B06AC9">
        <w:rPr>
          <w:rFonts w:eastAsia="Batang"/>
          <w:b/>
          <w:color w:val="000000"/>
          <w:spacing w:val="-3"/>
          <w:w w:val="103"/>
          <w:sz w:val="26"/>
          <w:szCs w:val="26"/>
        </w:rPr>
        <w:t>и</w:t>
      </w:r>
      <w:r w:rsidRPr="00B06AC9">
        <w:rPr>
          <w:rFonts w:eastAsia="Batang"/>
          <w:b/>
          <w:color w:val="000000"/>
          <w:w w:val="103"/>
          <w:sz w:val="26"/>
          <w:szCs w:val="26"/>
        </w:rPr>
        <w:t xml:space="preserve">я </w:t>
      </w:r>
      <w:r w:rsidRPr="00B06AC9">
        <w:rPr>
          <w:rFonts w:eastAsia="Batang"/>
          <w:b/>
          <w:color w:val="000000"/>
          <w:spacing w:val="-1"/>
          <w:w w:val="103"/>
          <w:sz w:val="26"/>
          <w:szCs w:val="26"/>
        </w:rPr>
        <w:t>м</w:t>
      </w:r>
      <w:r w:rsidRPr="00B06AC9">
        <w:rPr>
          <w:rFonts w:eastAsia="Batang"/>
          <w:b/>
          <w:color w:val="000000"/>
          <w:spacing w:val="-4"/>
          <w:w w:val="103"/>
          <w:sz w:val="26"/>
          <w:szCs w:val="26"/>
        </w:rPr>
        <w:t>у</w:t>
      </w:r>
      <w:r w:rsidRPr="00B06AC9">
        <w:rPr>
          <w:rFonts w:eastAsia="Batang"/>
          <w:b/>
          <w:color w:val="000000"/>
          <w:spacing w:val="-2"/>
          <w:w w:val="103"/>
          <w:sz w:val="26"/>
          <w:szCs w:val="26"/>
        </w:rPr>
        <w:t>н</w:t>
      </w:r>
      <w:r w:rsidRPr="00B06AC9">
        <w:rPr>
          <w:rFonts w:eastAsia="Batang"/>
          <w:b/>
          <w:color w:val="000000"/>
          <w:spacing w:val="-3"/>
          <w:w w:val="103"/>
          <w:sz w:val="26"/>
          <w:szCs w:val="26"/>
        </w:rPr>
        <w:t>и</w:t>
      </w:r>
      <w:r w:rsidRPr="00B06AC9">
        <w:rPr>
          <w:rFonts w:eastAsia="Batang"/>
          <w:b/>
          <w:color w:val="000000"/>
          <w:spacing w:val="3"/>
          <w:w w:val="103"/>
          <w:sz w:val="26"/>
          <w:szCs w:val="26"/>
        </w:rPr>
        <w:t>ц</w:t>
      </w:r>
      <w:r w:rsidRPr="00B06AC9">
        <w:rPr>
          <w:rFonts w:eastAsia="Batang"/>
          <w:b/>
          <w:color w:val="000000"/>
          <w:spacing w:val="-1"/>
          <w:w w:val="103"/>
          <w:sz w:val="26"/>
          <w:szCs w:val="26"/>
        </w:rPr>
        <w:t>ип</w:t>
      </w:r>
      <w:r w:rsidRPr="00B06AC9">
        <w:rPr>
          <w:rFonts w:eastAsia="Batang"/>
          <w:b/>
          <w:color w:val="000000"/>
          <w:spacing w:val="-2"/>
          <w:w w:val="103"/>
          <w:sz w:val="26"/>
          <w:szCs w:val="26"/>
        </w:rPr>
        <w:t>а</w:t>
      </w:r>
      <w:r w:rsidRPr="00B06AC9">
        <w:rPr>
          <w:rFonts w:eastAsia="Batang"/>
          <w:b/>
          <w:color w:val="000000"/>
          <w:spacing w:val="-7"/>
          <w:w w:val="103"/>
          <w:sz w:val="26"/>
          <w:szCs w:val="26"/>
        </w:rPr>
        <w:t>л</w:t>
      </w:r>
      <w:r w:rsidRPr="00B06AC9">
        <w:rPr>
          <w:rFonts w:eastAsia="Batang"/>
          <w:b/>
          <w:color w:val="000000"/>
          <w:spacing w:val="2"/>
          <w:w w:val="103"/>
          <w:sz w:val="26"/>
          <w:szCs w:val="26"/>
        </w:rPr>
        <w:t>ь</w:t>
      </w:r>
      <w:r w:rsidRPr="00B06AC9">
        <w:rPr>
          <w:rFonts w:eastAsia="Batang"/>
          <w:b/>
          <w:color w:val="000000"/>
          <w:spacing w:val="-1"/>
          <w:w w:val="103"/>
          <w:sz w:val="26"/>
          <w:szCs w:val="26"/>
        </w:rPr>
        <w:t>н</w:t>
      </w:r>
      <w:r w:rsidRPr="00B06AC9">
        <w:rPr>
          <w:rFonts w:eastAsia="Batang"/>
          <w:b/>
          <w:color w:val="000000"/>
          <w:spacing w:val="-3"/>
          <w:w w:val="103"/>
          <w:sz w:val="26"/>
          <w:szCs w:val="26"/>
        </w:rPr>
        <w:t>о</w:t>
      </w:r>
      <w:r w:rsidRPr="00B06AC9">
        <w:rPr>
          <w:rFonts w:eastAsia="Batang"/>
          <w:b/>
          <w:color w:val="000000"/>
          <w:w w:val="103"/>
          <w:sz w:val="26"/>
          <w:szCs w:val="26"/>
        </w:rPr>
        <w:t xml:space="preserve">й </w:t>
      </w:r>
      <w:r w:rsidRPr="00B06AC9">
        <w:rPr>
          <w:rFonts w:eastAsia="Batang"/>
          <w:b/>
          <w:color w:val="000000"/>
          <w:spacing w:val="-3"/>
          <w:w w:val="103"/>
          <w:sz w:val="26"/>
          <w:szCs w:val="26"/>
        </w:rPr>
        <w:t>у</w:t>
      </w:r>
      <w:r w:rsidRPr="00B06AC9">
        <w:rPr>
          <w:rFonts w:eastAsia="Batang"/>
          <w:b/>
          <w:color w:val="000000"/>
          <w:spacing w:val="4"/>
          <w:w w:val="103"/>
          <w:sz w:val="26"/>
          <w:szCs w:val="26"/>
        </w:rPr>
        <w:t>с</w:t>
      </w:r>
      <w:r w:rsidRPr="00B06AC9">
        <w:rPr>
          <w:rFonts w:eastAsia="Batang"/>
          <w:b/>
          <w:color w:val="000000"/>
          <w:spacing w:val="-5"/>
          <w:w w:val="103"/>
          <w:sz w:val="26"/>
          <w:szCs w:val="26"/>
        </w:rPr>
        <w:t>л</w:t>
      </w:r>
      <w:r w:rsidRPr="00B06AC9">
        <w:rPr>
          <w:rFonts w:eastAsia="Batang"/>
          <w:b/>
          <w:color w:val="000000"/>
          <w:spacing w:val="-4"/>
          <w:w w:val="103"/>
          <w:sz w:val="26"/>
          <w:szCs w:val="26"/>
        </w:rPr>
        <w:t>уг</w:t>
      </w:r>
      <w:r w:rsidRPr="00B06AC9">
        <w:rPr>
          <w:rFonts w:eastAsia="Batang"/>
          <w:b/>
          <w:color w:val="000000"/>
          <w:w w:val="103"/>
          <w:sz w:val="26"/>
          <w:szCs w:val="26"/>
        </w:rPr>
        <w:t xml:space="preserve">и </w:t>
      </w:r>
      <w:r w:rsidRPr="00B06AC9">
        <w:rPr>
          <w:rFonts w:eastAsia="Batang"/>
          <w:b/>
          <w:color w:val="000000"/>
          <w:spacing w:val="1"/>
          <w:w w:val="103"/>
          <w:sz w:val="26"/>
          <w:szCs w:val="26"/>
        </w:rPr>
        <w:t>з</w:t>
      </w:r>
      <w:r w:rsidRPr="00B06AC9">
        <w:rPr>
          <w:rFonts w:eastAsia="Batang"/>
          <w:b/>
          <w:color w:val="000000"/>
          <w:spacing w:val="-1"/>
          <w:w w:val="103"/>
          <w:sz w:val="26"/>
          <w:szCs w:val="26"/>
        </w:rPr>
        <w:t>ая</w:t>
      </w:r>
      <w:r w:rsidRPr="00B06AC9">
        <w:rPr>
          <w:rFonts w:eastAsia="Batang"/>
          <w:b/>
          <w:color w:val="000000"/>
          <w:w w:val="103"/>
          <w:sz w:val="26"/>
          <w:szCs w:val="26"/>
        </w:rPr>
        <w:t>в</w:t>
      </w:r>
      <w:r w:rsidRPr="00B06AC9">
        <w:rPr>
          <w:rFonts w:eastAsia="Batang"/>
          <w:b/>
          <w:color w:val="000000"/>
          <w:spacing w:val="-2"/>
          <w:w w:val="103"/>
          <w:sz w:val="26"/>
          <w:szCs w:val="26"/>
        </w:rPr>
        <w:t>и</w:t>
      </w:r>
      <w:r w:rsidRPr="00B06AC9">
        <w:rPr>
          <w:rFonts w:eastAsia="Batang"/>
          <w:b/>
          <w:color w:val="000000"/>
          <w:spacing w:val="1"/>
          <w:w w:val="103"/>
          <w:sz w:val="26"/>
          <w:szCs w:val="26"/>
        </w:rPr>
        <w:t>т</w:t>
      </w:r>
      <w:r w:rsidRPr="00B06AC9">
        <w:rPr>
          <w:rFonts w:eastAsia="Batang"/>
          <w:b/>
          <w:color w:val="000000"/>
          <w:spacing w:val="-2"/>
          <w:w w:val="103"/>
          <w:sz w:val="26"/>
          <w:szCs w:val="26"/>
        </w:rPr>
        <w:t>е</w:t>
      </w:r>
      <w:r w:rsidRPr="00B06AC9">
        <w:rPr>
          <w:rFonts w:eastAsia="Batang"/>
          <w:b/>
          <w:color w:val="000000"/>
          <w:spacing w:val="-6"/>
          <w:w w:val="103"/>
          <w:sz w:val="26"/>
          <w:szCs w:val="26"/>
        </w:rPr>
        <w:t>л</w:t>
      </w:r>
      <w:r w:rsidRPr="00B06AC9">
        <w:rPr>
          <w:rFonts w:eastAsia="Batang"/>
          <w:b/>
          <w:color w:val="000000"/>
          <w:w w:val="103"/>
          <w:sz w:val="26"/>
          <w:szCs w:val="26"/>
        </w:rPr>
        <w:t>ь п</w:t>
      </w:r>
      <w:r w:rsidRPr="00B06AC9">
        <w:rPr>
          <w:rFonts w:eastAsia="Batang"/>
          <w:b/>
          <w:color w:val="000000"/>
          <w:spacing w:val="-2"/>
          <w:w w:val="103"/>
          <w:sz w:val="26"/>
          <w:szCs w:val="26"/>
        </w:rPr>
        <w:t>ре</w:t>
      </w:r>
      <w:r w:rsidRPr="00B06AC9">
        <w:rPr>
          <w:rFonts w:eastAsia="Batang"/>
          <w:b/>
          <w:color w:val="000000"/>
          <w:spacing w:val="1"/>
          <w:w w:val="103"/>
          <w:sz w:val="26"/>
          <w:szCs w:val="26"/>
        </w:rPr>
        <w:t>д</w:t>
      </w:r>
      <w:r w:rsidRPr="00B06AC9">
        <w:rPr>
          <w:rFonts w:eastAsia="Batang"/>
          <w:b/>
          <w:color w:val="000000"/>
          <w:spacing w:val="5"/>
          <w:w w:val="103"/>
          <w:sz w:val="26"/>
          <w:szCs w:val="26"/>
        </w:rPr>
        <w:t>с</w:t>
      </w:r>
      <w:r w:rsidRPr="00B06AC9">
        <w:rPr>
          <w:rFonts w:eastAsia="Batang"/>
          <w:b/>
          <w:color w:val="000000"/>
          <w:spacing w:val="2"/>
          <w:w w:val="103"/>
          <w:sz w:val="26"/>
          <w:szCs w:val="26"/>
        </w:rPr>
        <w:t>т</w:t>
      </w:r>
      <w:r w:rsidRPr="00B06AC9">
        <w:rPr>
          <w:rFonts w:eastAsia="Batang"/>
          <w:b/>
          <w:color w:val="000000"/>
          <w:spacing w:val="-1"/>
          <w:w w:val="103"/>
          <w:sz w:val="26"/>
          <w:szCs w:val="26"/>
        </w:rPr>
        <w:t>а</w:t>
      </w:r>
      <w:r w:rsidRPr="00B06AC9">
        <w:rPr>
          <w:rFonts w:eastAsia="Batang"/>
          <w:b/>
          <w:color w:val="000000"/>
          <w:w w:val="103"/>
          <w:sz w:val="26"/>
          <w:szCs w:val="26"/>
        </w:rPr>
        <w:t>в</w:t>
      </w:r>
      <w:r w:rsidRPr="00B06AC9">
        <w:rPr>
          <w:rFonts w:eastAsia="Batang"/>
          <w:b/>
          <w:color w:val="000000"/>
          <w:spacing w:val="-6"/>
          <w:w w:val="103"/>
          <w:sz w:val="26"/>
          <w:szCs w:val="26"/>
        </w:rPr>
        <w:t>л</w:t>
      </w:r>
      <w:r w:rsidRPr="00B06AC9">
        <w:rPr>
          <w:rFonts w:eastAsia="Batang"/>
          <w:b/>
          <w:color w:val="000000"/>
          <w:w w:val="103"/>
          <w:sz w:val="26"/>
          <w:szCs w:val="26"/>
        </w:rPr>
        <w:t>я</w:t>
      </w:r>
      <w:r w:rsidRPr="00B06AC9">
        <w:rPr>
          <w:rFonts w:eastAsia="Batang"/>
          <w:b/>
          <w:color w:val="000000"/>
          <w:spacing w:val="-3"/>
          <w:w w:val="103"/>
          <w:sz w:val="26"/>
          <w:szCs w:val="26"/>
        </w:rPr>
        <w:t>е</w:t>
      </w:r>
      <w:r w:rsidRPr="00B06AC9">
        <w:rPr>
          <w:rFonts w:eastAsia="Batang"/>
          <w:b/>
          <w:color w:val="000000"/>
          <w:w w:val="103"/>
          <w:sz w:val="26"/>
          <w:szCs w:val="26"/>
        </w:rPr>
        <w:t xml:space="preserve">т </w:t>
      </w:r>
      <w:r w:rsidRPr="00B06AC9">
        <w:rPr>
          <w:rFonts w:eastAsia="Batang"/>
          <w:b/>
          <w:color w:val="000000"/>
          <w:spacing w:val="5"/>
          <w:w w:val="103"/>
          <w:sz w:val="26"/>
          <w:szCs w:val="26"/>
        </w:rPr>
        <w:t>с</w:t>
      </w:r>
      <w:r w:rsidRPr="00B06AC9">
        <w:rPr>
          <w:rFonts w:eastAsia="Batang"/>
          <w:b/>
          <w:color w:val="000000"/>
          <w:spacing w:val="-6"/>
          <w:w w:val="103"/>
          <w:sz w:val="26"/>
          <w:szCs w:val="26"/>
        </w:rPr>
        <w:t>л</w:t>
      </w:r>
      <w:r w:rsidRPr="00B06AC9">
        <w:rPr>
          <w:rFonts w:eastAsia="Batang"/>
          <w:b/>
          <w:color w:val="000000"/>
          <w:spacing w:val="-2"/>
          <w:w w:val="103"/>
          <w:sz w:val="26"/>
          <w:szCs w:val="26"/>
        </w:rPr>
        <w:t>е</w:t>
      </w:r>
      <w:r w:rsidRPr="00B06AC9">
        <w:rPr>
          <w:rFonts w:eastAsia="Batang"/>
          <w:b/>
          <w:color w:val="000000"/>
          <w:spacing w:val="2"/>
          <w:w w:val="103"/>
          <w:sz w:val="26"/>
          <w:szCs w:val="26"/>
        </w:rPr>
        <w:t>д</w:t>
      </w:r>
      <w:r w:rsidRPr="00B06AC9">
        <w:rPr>
          <w:rFonts w:eastAsia="Batang"/>
          <w:b/>
          <w:color w:val="000000"/>
          <w:spacing w:val="-3"/>
          <w:w w:val="103"/>
          <w:sz w:val="26"/>
          <w:szCs w:val="26"/>
        </w:rPr>
        <w:t>у</w:t>
      </w:r>
      <w:r w:rsidRPr="00B06AC9">
        <w:rPr>
          <w:rFonts w:eastAsia="Batang"/>
          <w:b/>
          <w:color w:val="000000"/>
          <w:spacing w:val="-2"/>
          <w:w w:val="103"/>
          <w:sz w:val="26"/>
          <w:szCs w:val="26"/>
        </w:rPr>
        <w:t>ю</w:t>
      </w:r>
      <w:r w:rsidRPr="00B06AC9">
        <w:rPr>
          <w:rFonts w:eastAsia="Batang"/>
          <w:b/>
          <w:color w:val="000000"/>
          <w:spacing w:val="-11"/>
          <w:w w:val="103"/>
          <w:sz w:val="26"/>
          <w:szCs w:val="26"/>
        </w:rPr>
        <w:t>щ</w:t>
      </w:r>
      <w:r w:rsidRPr="00B06AC9">
        <w:rPr>
          <w:rFonts w:eastAsia="Batang"/>
          <w:b/>
          <w:color w:val="000000"/>
          <w:spacing w:val="-3"/>
          <w:w w:val="103"/>
          <w:sz w:val="26"/>
          <w:szCs w:val="26"/>
        </w:rPr>
        <w:t>и</w:t>
      </w:r>
      <w:r w:rsidRPr="00B06AC9">
        <w:rPr>
          <w:rFonts w:eastAsia="Batang"/>
          <w:b/>
          <w:color w:val="000000"/>
          <w:w w:val="103"/>
          <w:sz w:val="26"/>
          <w:szCs w:val="26"/>
        </w:rPr>
        <w:t xml:space="preserve">е </w:t>
      </w:r>
      <w:r w:rsidRPr="00B06AC9">
        <w:rPr>
          <w:rFonts w:eastAsia="Batang"/>
          <w:b/>
          <w:color w:val="000000"/>
          <w:spacing w:val="2"/>
          <w:w w:val="103"/>
          <w:sz w:val="26"/>
          <w:szCs w:val="26"/>
        </w:rPr>
        <w:t>д</w:t>
      </w:r>
      <w:r w:rsidRPr="00B06AC9">
        <w:rPr>
          <w:rFonts w:eastAsia="Batang"/>
          <w:b/>
          <w:color w:val="000000"/>
          <w:spacing w:val="-2"/>
          <w:w w:val="103"/>
          <w:sz w:val="26"/>
          <w:szCs w:val="26"/>
        </w:rPr>
        <w:t>о</w:t>
      </w:r>
      <w:r w:rsidRPr="00B06AC9">
        <w:rPr>
          <w:rFonts w:eastAsia="Batang"/>
          <w:b/>
          <w:color w:val="000000"/>
          <w:spacing w:val="3"/>
          <w:w w:val="103"/>
          <w:sz w:val="26"/>
          <w:szCs w:val="26"/>
        </w:rPr>
        <w:t>к</w:t>
      </w:r>
      <w:r w:rsidRPr="00B06AC9">
        <w:rPr>
          <w:rFonts w:eastAsia="Batang"/>
          <w:b/>
          <w:color w:val="000000"/>
          <w:spacing w:val="-3"/>
          <w:w w:val="103"/>
          <w:sz w:val="26"/>
          <w:szCs w:val="26"/>
        </w:rPr>
        <w:t>у</w:t>
      </w:r>
      <w:r w:rsidRPr="00B06AC9">
        <w:rPr>
          <w:rFonts w:eastAsia="Batang"/>
          <w:b/>
          <w:color w:val="000000"/>
          <w:spacing w:val="-2"/>
          <w:w w:val="103"/>
          <w:sz w:val="26"/>
          <w:szCs w:val="26"/>
        </w:rPr>
        <w:t>мен</w:t>
      </w:r>
      <w:r w:rsidRPr="00B06AC9">
        <w:rPr>
          <w:rFonts w:eastAsia="Batang"/>
          <w:b/>
          <w:color w:val="000000"/>
          <w:spacing w:val="1"/>
          <w:w w:val="103"/>
          <w:sz w:val="26"/>
          <w:szCs w:val="26"/>
        </w:rPr>
        <w:t>т</w:t>
      </w:r>
      <w:r w:rsidRPr="00B06AC9">
        <w:rPr>
          <w:rFonts w:eastAsia="Batang"/>
          <w:b/>
          <w:color w:val="000000"/>
          <w:spacing w:val="2"/>
          <w:w w:val="103"/>
          <w:sz w:val="26"/>
          <w:szCs w:val="26"/>
        </w:rPr>
        <w:t>ы</w:t>
      </w:r>
      <w:r w:rsidRPr="00B06AC9">
        <w:rPr>
          <w:rFonts w:eastAsia="Batang"/>
          <w:b/>
          <w:color w:val="000000"/>
          <w:w w:val="103"/>
          <w:sz w:val="26"/>
          <w:szCs w:val="26"/>
        </w:rPr>
        <w:t>:</w:t>
      </w:r>
    </w:p>
    <w:p w:rsidR="00B06AC9" w:rsidRPr="00222383" w:rsidRDefault="00B06AC9" w:rsidP="00B06AC9">
      <w:pPr>
        <w:widowControl/>
        <w:autoSpaceDE/>
        <w:autoSpaceDN/>
        <w:adjustRightInd/>
        <w:spacing w:line="23" w:lineRule="atLeast"/>
        <w:ind w:firstLine="709"/>
        <w:jc w:val="both"/>
        <w:rPr>
          <w:rFonts w:eastAsia="Batang"/>
          <w:w w:val="103"/>
          <w:sz w:val="26"/>
          <w:szCs w:val="26"/>
        </w:rPr>
      </w:pPr>
      <w:r w:rsidRPr="00222383">
        <w:rPr>
          <w:rFonts w:eastAsia="Batang"/>
          <w:spacing w:val="1"/>
          <w:w w:val="103"/>
          <w:sz w:val="26"/>
          <w:szCs w:val="26"/>
        </w:rPr>
        <w:t>1) з</w:t>
      </w:r>
      <w:r w:rsidRPr="00222383">
        <w:rPr>
          <w:rFonts w:eastAsia="Batang"/>
          <w:spacing w:val="-1"/>
          <w:w w:val="103"/>
          <w:sz w:val="26"/>
          <w:szCs w:val="26"/>
        </w:rPr>
        <w:t>ая</w:t>
      </w:r>
      <w:r w:rsidRPr="00222383">
        <w:rPr>
          <w:rFonts w:eastAsia="Batang"/>
          <w:w w:val="103"/>
          <w:sz w:val="26"/>
          <w:szCs w:val="26"/>
        </w:rPr>
        <w:t>в</w:t>
      </w:r>
      <w:r w:rsidRPr="00222383">
        <w:rPr>
          <w:rFonts w:eastAsia="Batang"/>
          <w:spacing w:val="-5"/>
          <w:w w:val="103"/>
          <w:sz w:val="26"/>
          <w:szCs w:val="26"/>
        </w:rPr>
        <w:t>л</w:t>
      </w:r>
      <w:r w:rsidRPr="00222383">
        <w:rPr>
          <w:rFonts w:eastAsia="Batang"/>
          <w:spacing w:val="-3"/>
          <w:w w:val="103"/>
          <w:sz w:val="26"/>
          <w:szCs w:val="26"/>
        </w:rPr>
        <w:t>е</w:t>
      </w:r>
      <w:r w:rsidRPr="00222383">
        <w:rPr>
          <w:rFonts w:eastAsia="Batang"/>
          <w:spacing w:val="-2"/>
          <w:w w:val="103"/>
          <w:sz w:val="26"/>
          <w:szCs w:val="26"/>
        </w:rPr>
        <w:t>н</w:t>
      </w:r>
      <w:r w:rsidRPr="00222383">
        <w:rPr>
          <w:rFonts w:eastAsia="Batang"/>
          <w:spacing w:val="-3"/>
          <w:w w:val="103"/>
          <w:sz w:val="26"/>
          <w:szCs w:val="26"/>
        </w:rPr>
        <w:t>и</w:t>
      </w:r>
      <w:r w:rsidRPr="00222383">
        <w:rPr>
          <w:rFonts w:eastAsia="Batang"/>
          <w:w w:val="103"/>
          <w:sz w:val="26"/>
          <w:szCs w:val="26"/>
        </w:rPr>
        <w:t xml:space="preserve">е </w:t>
      </w:r>
      <w:r w:rsidR="00E12F07" w:rsidRPr="00222383">
        <w:rPr>
          <w:rFonts w:eastAsia="Batang"/>
          <w:w w:val="103"/>
          <w:sz w:val="26"/>
          <w:szCs w:val="26"/>
        </w:rPr>
        <w:t xml:space="preserve">на предоставление муниципальной </w:t>
      </w:r>
      <w:proofErr w:type="gramStart"/>
      <w:r w:rsidR="00E12F07" w:rsidRPr="00222383">
        <w:rPr>
          <w:rFonts w:eastAsia="Batang"/>
          <w:w w:val="103"/>
          <w:sz w:val="26"/>
          <w:szCs w:val="26"/>
        </w:rPr>
        <w:t xml:space="preserve">услуги </w:t>
      </w:r>
      <w:r w:rsidRPr="00222383">
        <w:rPr>
          <w:rFonts w:eastAsia="Batang"/>
          <w:w w:val="103"/>
          <w:sz w:val="26"/>
          <w:szCs w:val="26"/>
        </w:rPr>
        <w:t>;</w:t>
      </w:r>
      <w:proofErr w:type="gramEnd"/>
    </w:p>
    <w:p w:rsidR="00B06AC9" w:rsidRPr="00222383" w:rsidRDefault="00B06AC9" w:rsidP="00B06AC9">
      <w:pPr>
        <w:widowControl/>
        <w:autoSpaceDE/>
        <w:autoSpaceDN/>
        <w:adjustRightInd/>
        <w:spacing w:line="23" w:lineRule="atLeast"/>
        <w:ind w:firstLine="709"/>
        <w:jc w:val="both"/>
        <w:rPr>
          <w:rFonts w:eastAsia="Batang"/>
          <w:w w:val="103"/>
          <w:sz w:val="26"/>
          <w:szCs w:val="26"/>
        </w:rPr>
      </w:pPr>
      <w:r w:rsidRPr="00222383">
        <w:rPr>
          <w:rFonts w:eastAsia="Batang"/>
          <w:w w:val="103"/>
          <w:sz w:val="26"/>
          <w:szCs w:val="26"/>
        </w:rPr>
        <w:t xml:space="preserve">2) </w:t>
      </w:r>
      <w:r w:rsidRPr="00222383">
        <w:rPr>
          <w:rFonts w:eastAsia="Batang"/>
          <w:sz w:val="26"/>
          <w:szCs w:val="26"/>
        </w:rPr>
        <w:t>согласие на обработку персональных данных заявителя;</w:t>
      </w:r>
    </w:p>
    <w:p w:rsidR="00B06AC9" w:rsidRPr="00222383" w:rsidRDefault="00B06AC9" w:rsidP="00B06AC9">
      <w:pPr>
        <w:widowControl/>
        <w:autoSpaceDE/>
        <w:autoSpaceDN/>
        <w:adjustRightInd/>
        <w:spacing w:line="23" w:lineRule="atLeast"/>
        <w:ind w:firstLine="709"/>
        <w:rPr>
          <w:rFonts w:eastAsia="Batang"/>
          <w:sz w:val="26"/>
          <w:szCs w:val="26"/>
        </w:rPr>
      </w:pPr>
      <w:r w:rsidRPr="00222383">
        <w:rPr>
          <w:rFonts w:eastAsia="Arial Unicode MS"/>
          <w:sz w:val="26"/>
          <w:szCs w:val="26"/>
        </w:rPr>
        <w:t>3) паспорт</w:t>
      </w:r>
      <w:r w:rsidRPr="00222383">
        <w:rPr>
          <w:rFonts w:eastAsia="Batang"/>
          <w:sz w:val="26"/>
          <w:szCs w:val="26"/>
        </w:rPr>
        <w:t>;</w:t>
      </w:r>
    </w:p>
    <w:p w:rsidR="00B06AC9" w:rsidRPr="00222383" w:rsidRDefault="00B06AC9" w:rsidP="00B06AC9">
      <w:pPr>
        <w:widowControl/>
        <w:suppressAutoHyphens/>
        <w:autoSpaceDE/>
        <w:autoSpaceDN/>
        <w:adjustRightInd/>
        <w:spacing w:line="23" w:lineRule="atLeast"/>
        <w:ind w:firstLine="709"/>
        <w:jc w:val="both"/>
        <w:rPr>
          <w:rFonts w:eastAsiaTheme="minorHAnsi"/>
          <w:sz w:val="26"/>
          <w:szCs w:val="26"/>
          <w:lang w:eastAsia="en-US"/>
        </w:rPr>
      </w:pPr>
      <w:r w:rsidRPr="00222383">
        <w:rPr>
          <w:rFonts w:eastAsiaTheme="minorHAnsi"/>
          <w:sz w:val="26"/>
          <w:szCs w:val="26"/>
          <w:lang w:eastAsia="en-US"/>
        </w:rPr>
        <w:t>4) свидетельство о смерти;</w:t>
      </w:r>
    </w:p>
    <w:p w:rsidR="00B06AC9" w:rsidRPr="00222383" w:rsidRDefault="00B06AC9" w:rsidP="00B06AC9">
      <w:pPr>
        <w:widowControl/>
        <w:suppressAutoHyphens/>
        <w:autoSpaceDE/>
        <w:autoSpaceDN/>
        <w:adjustRightInd/>
        <w:spacing w:line="23" w:lineRule="atLeast"/>
        <w:ind w:firstLine="709"/>
        <w:jc w:val="both"/>
        <w:rPr>
          <w:rFonts w:eastAsiaTheme="minorHAnsi"/>
          <w:sz w:val="26"/>
          <w:szCs w:val="26"/>
          <w:lang w:eastAsia="en-US"/>
        </w:rPr>
      </w:pPr>
      <w:r w:rsidRPr="00222383">
        <w:rPr>
          <w:rFonts w:eastAsiaTheme="minorHAnsi"/>
          <w:sz w:val="26"/>
          <w:szCs w:val="26"/>
          <w:lang w:eastAsia="en-US"/>
        </w:rPr>
        <w:t>5) справка о смерти;</w:t>
      </w:r>
    </w:p>
    <w:p w:rsidR="00B06AC9" w:rsidRPr="00222383" w:rsidRDefault="00B06AC9" w:rsidP="00B06AC9">
      <w:pPr>
        <w:widowControl/>
        <w:suppressAutoHyphens/>
        <w:autoSpaceDE/>
        <w:autoSpaceDN/>
        <w:adjustRightInd/>
        <w:spacing w:line="23" w:lineRule="atLeast"/>
        <w:ind w:firstLine="709"/>
        <w:jc w:val="both"/>
        <w:rPr>
          <w:rFonts w:eastAsiaTheme="minorHAnsi"/>
          <w:sz w:val="26"/>
          <w:szCs w:val="26"/>
          <w:lang w:eastAsia="en-US"/>
        </w:rPr>
      </w:pPr>
      <w:r w:rsidRPr="00222383">
        <w:rPr>
          <w:rFonts w:eastAsiaTheme="minorHAnsi"/>
          <w:sz w:val="26"/>
          <w:szCs w:val="26"/>
          <w:lang w:eastAsia="en-US"/>
        </w:rPr>
        <w:t>6) сведения о реквизитах счета, открытого лицом, имеющим право на ежегодную денежную выплату;</w:t>
      </w:r>
    </w:p>
    <w:p w:rsidR="00B06AC9" w:rsidRPr="00222383" w:rsidRDefault="00B06AC9" w:rsidP="00B06AC9">
      <w:pPr>
        <w:widowControl/>
        <w:suppressAutoHyphens/>
        <w:autoSpaceDE/>
        <w:autoSpaceDN/>
        <w:adjustRightInd/>
        <w:spacing w:line="23" w:lineRule="atLeast"/>
        <w:ind w:firstLine="709"/>
        <w:jc w:val="both"/>
        <w:rPr>
          <w:rFonts w:eastAsiaTheme="minorHAnsi"/>
          <w:sz w:val="26"/>
          <w:szCs w:val="26"/>
          <w:lang w:eastAsia="en-US"/>
        </w:rPr>
      </w:pPr>
      <w:r w:rsidRPr="00222383">
        <w:rPr>
          <w:rFonts w:eastAsiaTheme="minorHAnsi"/>
          <w:sz w:val="26"/>
          <w:szCs w:val="26"/>
          <w:lang w:eastAsia="en-US"/>
        </w:rPr>
        <w:t>7) трудовая книжка умершего гражданина. В случае отсутствия трудовой книжки</w:t>
      </w:r>
      <w:r w:rsidR="003B6378" w:rsidRPr="00222383">
        <w:rPr>
          <w:rFonts w:eastAsiaTheme="minorHAnsi"/>
          <w:sz w:val="26"/>
          <w:szCs w:val="26"/>
          <w:lang w:eastAsia="en-US"/>
        </w:rPr>
        <w:t xml:space="preserve"> </w:t>
      </w:r>
      <w:r w:rsidRPr="00222383">
        <w:rPr>
          <w:rFonts w:eastAsiaTheme="minorHAnsi"/>
          <w:sz w:val="26"/>
          <w:szCs w:val="26"/>
          <w:lang w:eastAsia="en-US"/>
        </w:rPr>
        <w:t>-</w:t>
      </w:r>
      <w:r w:rsidR="003B6378" w:rsidRPr="00222383">
        <w:rPr>
          <w:rFonts w:eastAsiaTheme="minorHAnsi"/>
          <w:sz w:val="26"/>
          <w:szCs w:val="26"/>
          <w:lang w:eastAsia="en-US"/>
        </w:rPr>
        <w:t xml:space="preserve"> </w:t>
      </w:r>
      <w:r w:rsidR="00F24CCA">
        <w:rPr>
          <w:rFonts w:eastAsiaTheme="minorHAnsi"/>
          <w:sz w:val="26"/>
          <w:szCs w:val="26"/>
          <w:lang w:eastAsia="en-US"/>
        </w:rPr>
        <w:t>справка с сельского С</w:t>
      </w:r>
      <w:r w:rsidRPr="00222383">
        <w:rPr>
          <w:rFonts w:eastAsiaTheme="minorHAnsi"/>
          <w:sz w:val="26"/>
          <w:szCs w:val="26"/>
          <w:lang w:eastAsia="en-US"/>
        </w:rPr>
        <w:t>овета, о том, что умерший на день смерти ни где не работал и трудовая книжка отсутствует;</w:t>
      </w:r>
    </w:p>
    <w:p w:rsidR="00E12F07" w:rsidRPr="00222383" w:rsidRDefault="00F24CCA" w:rsidP="009356B0">
      <w:pPr>
        <w:widowControl/>
        <w:suppressAutoHyphens/>
        <w:autoSpaceDE/>
        <w:autoSpaceDN/>
        <w:adjustRightInd/>
        <w:spacing w:line="23" w:lineRule="atLeast"/>
        <w:ind w:firstLine="709"/>
        <w:jc w:val="both"/>
        <w:rPr>
          <w:rFonts w:eastAsiaTheme="minorHAnsi"/>
          <w:sz w:val="26"/>
          <w:szCs w:val="26"/>
          <w:lang w:eastAsia="en-US"/>
        </w:rPr>
      </w:pPr>
      <w:r>
        <w:rPr>
          <w:rFonts w:eastAsiaTheme="minorHAnsi"/>
          <w:sz w:val="26"/>
          <w:szCs w:val="26"/>
          <w:lang w:eastAsia="en-US"/>
        </w:rPr>
        <w:t>8) справка сельского С</w:t>
      </w:r>
      <w:r w:rsidR="00B06AC9" w:rsidRPr="00222383">
        <w:rPr>
          <w:rFonts w:eastAsiaTheme="minorHAnsi"/>
          <w:sz w:val="26"/>
          <w:szCs w:val="26"/>
          <w:lang w:eastAsia="en-US"/>
        </w:rPr>
        <w:t xml:space="preserve">овета, с указанием адреса умершего и что обратившийся понес затраты на похороны.     </w:t>
      </w:r>
    </w:p>
    <w:p w:rsidR="00222383" w:rsidRPr="00222383" w:rsidRDefault="00222383" w:rsidP="00222383">
      <w:pPr>
        <w:widowControl/>
        <w:autoSpaceDE/>
        <w:autoSpaceDN/>
        <w:adjustRightInd/>
        <w:spacing w:line="23" w:lineRule="atLeast"/>
        <w:ind w:firstLine="709"/>
        <w:contextualSpacing/>
        <w:jc w:val="both"/>
        <w:rPr>
          <w:rFonts w:eastAsia="Arial Unicode MS"/>
          <w:sz w:val="26"/>
          <w:szCs w:val="26"/>
        </w:rPr>
      </w:pPr>
      <w:r w:rsidRPr="00222383">
        <w:rPr>
          <w:rFonts w:eastAsia="Arial Unicode MS"/>
          <w:sz w:val="26"/>
          <w:szCs w:val="26"/>
        </w:rPr>
        <w:t>9) справка о рождении формы № 26 в случае рождения мертвого ребенка по истечении 154 дней беременности;</w:t>
      </w:r>
    </w:p>
    <w:p w:rsidR="00222383" w:rsidRPr="00222383" w:rsidRDefault="00222383" w:rsidP="00222383">
      <w:pPr>
        <w:widowControl/>
        <w:autoSpaceDE/>
        <w:autoSpaceDN/>
        <w:adjustRightInd/>
        <w:spacing w:line="23" w:lineRule="atLeast"/>
        <w:ind w:firstLine="709"/>
        <w:contextualSpacing/>
        <w:jc w:val="both"/>
        <w:rPr>
          <w:rFonts w:eastAsia="Arial Unicode MS"/>
          <w:sz w:val="26"/>
          <w:szCs w:val="26"/>
        </w:rPr>
      </w:pPr>
      <w:r w:rsidRPr="00222383">
        <w:rPr>
          <w:rFonts w:eastAsia="Arial Unicode MS"/>
          <w:sz w:val="26"/>
          <w:szCs w:val="26"/>
        </w:rPr>
        <w:t>10) документы, подтверждающие захоронение ребенка.</w:t>
      </w:r>
    </w:p>
    <w:p w:rsidR="00D3142D" w:rsidRPr="009356B0" w:rsidRDefault="00E12F07" w:rsidP="009356B0">
      <w:pPr>
        <w:widowControl/>
        <w:suppressAutoHyphens/>
        <w:autoSpaceDE/>
        <w:autoSpaceDN/>
        <w:adjustRightInd/>
        <w:spacing w:line="23" w:lineRule="atLeast"/>
        <w:ind w:firstLine="709"/>
        <w:jc w:val="both"/>
        <w:rPr>
          <w:rFonts w:eastAsiaTheme="minorHAnsi"/>
          <w:sz w:val="26"/>
          <w:szCs w:val="26"/>
          <w:lang w:eastAsia="en-US"/>
        </w:rPr>
      </w:pPr>
      <w:r>
        <w:rPr>
          <w:rFonts w:eastAsiaTheme="minorHAnsi"/>
          <w:sz w:val="26"/>
          <w:szCs w:val="26"/>
          <w:lang w:eastAsia="en-US"/>
        </w:rPr>
        <w:t>Копии документов предоставляются с предъявлением оригиналов, если копии документов нотариально не заверены.</w:t>
      </w:r>
      <w:r w:rsidR="00B06AC9" w:rsidRPr="00B06AC9">
        <w:rPr>
          <w:rFonts w:eastAsiaTheme="minorHAnsi"/>
          <w:sz w:val="26"/>
          <w:szCs w:val="26"/>
          <w:lang w:eastAsia="en-US"/>
        </w:rPr>
        <w:t xml:space="preserve">   </w:t>
      </w:r>
      <w:r w:rsidR="00B06AC9" w:rsidRPr="00B06AC9">
        <w:rPr>
          <w:rFonts w:eastAsiaTheme="minorHAnsi"/>
          <w:spacing w:val="-1"/>
          <w:sz w:val="26"/>
          <w:szCs w:val="26"/>
          <w:lang w:eastAsia="en-US"/>
        </w:rPr>
        <w:t xml:space="preserve"> </w:t>
      </w:r>
    </w:p>
    <w:p w:rsidR="009356B0" w:rsidRPr="009356B0" w:rsidRDefault="00D3142D" w:rsidP="009356B0">
      <w:pPr>
        <w:pStyle w:val="a8"/>
        <w:spacing w:line="23" w:lineRule="atLeast"/>
        <w:jc w:val="both"/>
        <w:rPr>
          <w:rFonts w:eastAsiaTheme="minorHAnsi"/>
          <w:sz w:val="26"/>
          <w:szCs w:val="26"/>
        </w:rPr>
      </w:pPr>
      <w:r>
        <w:rPr>
          <w:color w:val="454545"/>
          <w:sz w:val="28"/>
          <w:szCs w:val="28"/>
        </w:rPr>
        <w:t xml:space="preserve">          </w:t>
      </w:r>
      <w:r w:rsidR="009356B0" w:rsidRPr="009356B0">
        <w:rPr>
          <w:rFonts w:eastAsiaTheme="minorHAnsi"/>
          <w:sz w:val="26"/>
          <w:szCs w:val="26"/>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9356B0" w:rsidRPr="009356B0" w:rsidRDefault="009356B0" w:rsidP="009356B0">
      <w:pPr>
        <w:widowControl/>
        <w:spacing w:line="23" w:lineRule="atLeast"/>
        <w:ind w:firstLine="360"/>
        <w:jc w:val="both"/>
        <w:rPr>
          <w:rFonts w:eastAsia="Batang"/>
          <w:sz w:val="26"/>
          <w:szCs w:val="26"/>
        </w:rPr>
      </w:pPr>
      <w:r w:rsidRPr="009356B0">
        <w:rPr>
          <w:rFonts w:eastAsia="Batang"/>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9356B0" w:rsidRPr="009356B0" w:rsidRDefault="009356B0" w:rsidP="009356B0">
      <w:pPr>
        <w:widowControl/>
        <w:autoSpaceDE/>
        <w:autoSpaceDN/>
        <w:adjustRightInd/>
        <w:spacing w:line="23" w:lineRule="atLeast"/>
        <w:ind w:firstLine="720"/>
        <w:jc w:val="both"/>
        <w:rPr>
          <w:rFonts w:eastAsia="Batang"/>
          <w:b/>
          <w:color w:val="000000"/>
          <w:w w:val="103"/>
          <w:sz w:val="26"/>
          <w:szCs w:val="26"/>
        </w:rPr>
      </w:pPr>
      <w:r w:rsidRPr="009356B0">
        <w:rPr>
          <w:rFonts w:eastAsia="Batang"/>
          <w:b/>
          <w:color w:val="000000"/>
          <w:w w:val="103"/>
          <w:sz w:val="26"/>
          <w:szCs w:val="26"/>
        </w:rPr>
        <w:t xml:space="preserve">2.6.2. </w:t>
      </w:r>
      <w:r w:rsidRPr="009356B0">
        <w:rPr>
          <w:rFonts w:eastAsia="Batang"/>
          <w:b/>
          <w:sz w:val="26"/>
          <w:szCs w:val="26"/>
        </w:rPr>
        <w:t>Требования к документам, представляемым для оказания муниципальной услуги:</w:t>
      </w:r>
    </w:p>
    <w:p w:rsidR="009356B0" w:rsidRPr="009356B0" w:rsidRDefault="009356B0" w:rsidP="009356B0">
      <w:pPr>
        <w:widowControl/>
        <w:autoSpaceDE/>
        <w:autoSpaceDN/>
        <w:adjustRightInd/>
        <w:spacing w:line="23" w:lineRule="atLeast"/>
        <w:ind w:firstLine="709"/>
        <w:jc w:val="both"/>
        <w:rPr>
          <w:rFonts w:eastAsia="Batang"/>
          <w:sz w:val="26"/>
          <w:szCs w:val="26"/>
        </w:rPr>
      </w:pPr>
      <w:r w:rsidRPr="009356B0">
        <w:rPr>
          <w:rFonts w:eastAsia="Batang"/>
          <w:sz w:val="26"/>
          <w:szCs w:val="26"/>
        </w:rPr>
        <w:t>1. Должен быть действительным на срок обращения за предоставлением муниципальной услуги.</w:t>
      </w:r>
    </w:p>
    <w:p w:rsidR="009356B0" w:rsidRPr="009356B0" w:rsidRDefault="009356B0" w:rsidP="009356B0">
      <w:pPr>
        <w:widowControl/>
        <w:autoSpaceDE/>
        <w:autoSpaceDN/>
        <w:adjustRightInd/>
        <w:spacing w:line="23" w:lineRule="atLeast"/>
        <w:ind w:firstLine="709"/>
        <w:jc w:val="both"/>
        <w:rPr>
          <w:rFonts w:eastAsia="Batang"/>
          <w:sz w:val="26"/>
          <w:szCs w:val="26"/>
        </w:rPr>
      </w:pPr>
      <w:r w:rsidRPr="009356B0">
        <w:rPr>
          <w:rFonts w:eastAsia="Batang"/>
          <w:sz w:val="26"/>
          <w:szCs w:val="26"/>
        </w:rPr>
        <w:t>2. Не должен содержать подчисток, приписок, зачеркнутых слов и других исправлений.</w:t>
      </w:r>
    </w:p>
    <w:p w:rsidR="009356B0" w:rsidRPr="009356B0" w:rsidRDefault="009356B0" w:rsidP="009356B0">
      <w:pPr>
        <w:widowControl/>
        <w:autoSpaceDE/>
        <w:autoSpaceDN/>
        <w:adjustRightInd/>
        <w:spacing w:line="23" w:lineRule="atLeast"/>
        <w:ind w:firstLine="709"/>
        <w:jc w:val="both"/>
        <w:rPr>
          <w:rFonts w:eastAsia="Batang"/>
          <w:sz w:val="26"/>
          <w:szCs w:val="26"/>
        </w:rPr>
      </w:pPr>
      <w:r w:rsidRPr="009356B0">
        <w:rPr>
          <w:rFonts w:eastAsia="Batang"/>
          <w:sz w:val="26"/>
          <w:szCs w:val="26"/>
        </w:rPr>
        <w:lastRenderedPageBreak/>
        <w:t>3. Не должен иметь повреждений, наличие которых не позволяет однозначно истолковать их содержание.</w:t>
      </w:r>
    </w:p>
    <w:p w:rsidR="009356B0" w:rsidRPr="009356B0" w:rsidRDefault="009356B0" w:rsidP="009356B0">
      <w:pPr>
        <w:spacing w:line="23" w:lineRule="atLeast"/>
        <w:ind w:firstLine="709"/>
        <w:rPr>
          <w:sz w:val="26"/>
          <w:szCs w:val="26"/>
        </w:rPr>
      </w:pPr>
      <w:r w:rsidRPr="009356B0">
        <w:rPr>
          <w:sz w:val="26"/>
          <w:szCs w:val="26"/>
        </w:rPr>
        <w:t>4. Копия документа, не заверенная нотариусом, представляется заявителем с предъявлением подлинника.</w:t>
      </w:r>
    </w:p>
    <w:p w:rsidR="009356B0" w:rsidRPr="009356B0" w:rsidRDefault="009356B0" w:rsidP="00187D80">
      <w:pPr>
        <w:widowControl/>
        <w:autoSpaceDE/>
        <w:autoSpaceDN/>
        <w:adjustRightInd/>
        <w:spacing w:line="23" w:lineRule="atLeast"/>
        <w:ind w:firstLine="709"/>
        <w:jc w:val="both"/>
        <w:rPr>
          <w:rFonts w:eastAsia="Batang"/>
          <w:sz w:val="26"/>
          <w:szCs w:val="26"/>
        </w:rPr>
      </w:pPr>
      <w:r w:rsidRPr="009356B0">
        <w:rPr>
          <w:rFonts w:eastAsia="Batang"/>
          <w:sz w:val="26"/>
          <w:szCs w:val="26"/>
        </w:rPr>
        <w:t xml:space="preserve">5. Копия документов, предоставленная в электронной форме, должна быть заверена усиленной квалифицированной </w:t>
      </w:r>
      <w:r w:rsidR="00187D80">
        <w:rPr>
          <w:rFonts w:eastAsia="Batang"/>
          <w:sz w:val="26"/>
          <w:szCs w:val="26"/>
        </w:rPr>
        <w:t>электронной подписью нотариуса.</w:t>
      </w:r>
    </w:p>
    <w:p w:rsidR="00D3142D" w:rsidRPr="007D2447" w:rsidRDefault="007D2447" w:rsidP="007D2447">
      <w:pPr>
        <w:shd w:val="clear" w:color="auto" w:fill="FFFFFF"/>
        <w:spacing w:before="115"/>
        <w:ind w:left="851"/>
        <w:jc w:val="both"/>
        <w:rPr>
          <w:b/>
          <w:color w:val="000000"/>
          <w:sz w:val="26"/>
          <w:szCs w:val="26"/>
        </w:rPr>
      </w:pPr>
      <w:r>
        <w:rPr>
          <w:b/>
          <w:color w:val="000000"/>
          <w:sz w:val="26"/>
          <w:szCs w:val="26"/>
        </w:rPr>
        <w:t>2.6.3.</w:t>
      </w:r>
      <w:r w:rsidR="00B228B1" w:rsidRPr="007D2447">
        <w:rPr>
          <w:b/>
          <w:color w:val="000000"/>
          <w:sz w:val="26"/>
          <w:szCs w:val="26"/>
        </w:rPr>
        <w:t>Способ</w:t>
      </w:r>
      <w:r w:rsidR="006D7341" w:rsidRPr="007D2447">
        <w:rPr>
          <w:b/>
          <w:color w:val="000000"/>
          <w:sz w:val="26"/>
          <w:szCs w:val="26"/>
        </w:rPr>
        <w:t xml:space="preserve"> обращения за получением муниципальной услуги:</w:t>
      </w:r>
    </w:p>
    <w:p w:rsidR="00D3142D" w:rsidRDefault="006D7341" w:rsidP="003A6AE4">
      <w:pPr>
        <w:pStyle w:val="a3"/>
        <w:numPr>
          <w:ilvl w:val="0"/>
          <w:numId w:val="4"/>
        </w:numPr>
        <w:tabs>
          <w:tab w:val="left" w:pos="0"/>
        </w:tabs>
        <w:spacing w:after="0" w:line="240" w:lineRule="auto"/>
        <w:jc w:val="both"/>
        <w:rPr>
          <w:rFonts w:ascii="Times New Roman" w:hAnsi="Times New Roman"/>
          <w:color w:val="000000"/>
          <w:sz w:val="26"/>
          <w:szCs w:val="26"/>
        </w:rPr>
      </w:pPr>
      <w:r w:rsidRPr="006D7341">
        <w:rPr>
          <w:rFonts w:ascii="Times New Roman" w:hAnsi="Times New Roman"/>
          <w:color w:val="000000"/>
          <w:sz w:val="26"/>
          <w:szCs w:val="26"/>
        </w:rPr>
        <w:t xml:space="preserve">Личное обращение в администрацию </w:t>
      </w:r>
      <w:proofErr w:type="spellStart"/>
      <w:r w:rsidRPr="006D7341">
        <w:rPr>
          <w:rFonts w:ascii="Times New Roman" w:hAnsi="Times New Roman"/>
          <w:color w:val="000000"/>
          <w:sz w:val="26"/>
          <w:szCs w:val="26"/>
        </w:rPr>
        <w:t>Прикубанского</w:t>
      </w:r>
      <w:proofErr w:type="spellEnd"/>
      <w:r w:rsidRPr="006D7341">
        <w:rPr>
          <w:rFonts w:ascii="Times New Roman" w:hAnsi="Times New Roman"/>
          <w:color w:val="000000"/>
          <w:sz w:val="26"/>
          <w:szCs w:val="26"/>
        </w:rPr>
        <w:t xml:space="preserve"> муниципального района (Управление труда и социальной защиты населения администрации </w:t>
      </w:r>
      <w:proofErr w:type="spellStart"/>
      <w:r w:rsidRPr="006D7341">
        <w:rPr>
          <w:rFonts w:ascii="Times New Roman" w:hAnsi="Times New Roman"/>
          <w:color w:val="000000"/>
          <w:sz w:val="26"/>
          <w:szCs w:val="26"/>
        </w:rPr>
        <w:t>Прикубанского</w:t>
      </w:r>
      <w:proofErr w:type="spellEnd"/>
      <w:r w:rsidRPr="006D7341">
        <w:rPr>
          <w:rFonts w:ascii="Times New Roman" w:hAnsi="Times New Roman"/>
          <w:color w:val="000000"/>
          <w:sz w:val="26"/>
          <w:szCs w:val="26"/>
        </w:rPr>
        <w:t xml:space="preserve"> муниципального района).</w:t>
      </w:r>
    </w:p>
    <w:p w:rsidR="006D7341" w:rsidRPr="006D7341" w:rsidRDefault="006D7341" w:rsidP="003A6AE4">
      <w:pPr>
        <w:pStyle w:val="a3"/>
        <w:numPr>
          <w:ilvl w:val="0"/>
          <w:numId w:val="4"/>
        </w:numPr>
        <w:tabs>
          <w:tab w:val="left" w:pos="0"/>
        </w:tabs>
        <w:spacing w:after="0" w:line="240" w:lineRule="auto"/>
        <w:jc w:val="both"/>
        <w:rPr>
          <w:rFonts w:ascii="Times New Roman" w:hAnsi="Times New Roman"/>
          <w:sz w:val="28"/>
          <w:szCs w:val="28"/>
        </w:rPr>
      </w:pPr>
      <w:r>
        <w:rPr>
          <w:rFonts w:ascii="Times New Roman" w:hAnsi="Times New Roman"/>
          <w:color w:val="000000"/>
          <w:sz w:val="26"/>
          <w:szCs w:val="26"/>
        </w:rPr>
        <w:t>Личное обращение в МФЦ.</w:t>
      </w:r>
    </w:p>
    <w:p w:rsidR="006D7341" w:rsidRDefault="006D7341" w:rsidP="006D7341">
      <w:pPr>
        <w:tabs>
          <w:tab w:val="left" w:pos="0"/>
        </w:tabs>
        <w:ind w:left="600"/>
        <w:jc w:val="both"/>
        <w:rPr>
          <w:sz w:val="26"/>
          <w:szCs w:val="26"/>
        </w:rPr>
      </w:pPr>
      <w:r w:rsidRPr="006D7341">
        <w:rPr>
          <w:sz w:val="26"/>
          <w:szCs w:val="26"/>
        </w:rPr>
        <w:t xml:space="preserve">Работники МФЦ в обязательном порядке информируют заявителя, </w:t>
      </w:r>
      <w:r>
        <w:rPr>
          <w:sz w:val="26"/>
          <w:szCs w:val="26"/>
        </w:rPr>
        <w:t xml:space="preserve">    </w:t>
      </w:r>
      <w:r w:rsidRPr="006D7341">
        <w:rPr>
          <w:sz w:val="26"/>
          <w:szCs w:val="26"/>
        </w:rPr>
        <w:t>предоставившего в МФЦ документы для получения</w:t>
      </w:r>
      <w:r>
        <w:rPr>
          <w:sz w:val="26"/>
          <w:szCs w:val="26"/>
        </w:rPr>
        <w:t xml:space="preserve"> муниципальной услуги;</w:t>
      </w:r>
    </w:p>
    <w:p w:rsidR="006D7341" w:rsidRDefault="006D7341" w:rsidP="006D7341">
      <w:pPr>
        <w:tabs>
          <w:tab w:val="left" w:pos="0"/>
        </w:tabs>
        <w:ind w:left="600"/>
        <w:jc w:val="both"/>
        <w:rPr>
          <w:sz w:val="26"/>
          <w:szCs w:val="26"/>
        </w:rPr>
      </w:pPr>
      <w:r>
        <w:rPr>
          <w:sz w:val="26"/>
          <w:szCs w:val="26"/>
        </w:rPr>
        <w:t>- об отказе в предоставлении муниципальной услуги;</w:t>
      </w:r>
    </w:p>
    <w:p w:rsidR="006D7341" w:rsidRDefault="006D7341" w:rsidP="006D7341">
      <w:pPr>
        <w:tabs>
          <w:tab w:val="left" w:pos="0"/>
        </w:tabs>
        <w:ind w:left="600"/>
        <w:jc w:val="both"/>
        <w:rPr>
          <w:sz w:val="26"/>
          <w:szCs w:val="26"/>
        </w:rPr>
      </w:pPr>
      <w:r>
        <w:rPr>
          <w:sz w:val="26"/>
          <w:szCs w:val="26"/>
        </w:rPr>
        <w:t>- о приостановлении подготовки и выдачи документов;</w:t>
      </w:r>
    </w:p>
    <w:p w:rsidR="006D7341" w:rsidRDefault="006D7341" w:rsidP="006D7341">
      <w:pPr>
        <w:tabs>
          <w:tab w:val="left" w:pos="0"/>
        </w:tabs>
        <w:ind w:left="600"/>
        <w:jc w:val="both"/>
        <w:rPr>
          <w:sz w:val="26"/>
          <w:szCs w:val="26"/>
        </w:rPr>
      </w:pPr>
      <w:r>
        <w:rPr>
          <w:sz w:val="26"/>
          <w:szCs w:val="26"/>
        </w:rPr>
        <w:t>- о необходимости явиться для согласования документов в случаях, установленных стандартом оказания услуг;</w:t>
      </w:r>
    </w:p>
    <w:p w:rsidR="006D7341" w:rsidRDefault="006D7341" w:rsidP="006D7341">
      <w:pPr>
        <w:tabs>
          <w:tab w:val="left" w:pos="0"/>
        </w:tabs>
        <w:ind w:left="600"/>
        <w:jc w:val="both"/>
        <w:rPr>
          <w:sz w:val="26"/>
          <w:szCs w:val="26"/>
        </w:rPr>
      </w:pPr>
      <w:r>
        <w:rPr>
          <w:sz w:val="26"/>
          <w:szCs w:val="26"/>
        </w:rPr>
        <w:t>- о сроке завершения документов и порядке их получения;</w:t>
      </w:r>
    </w:p>
    <w:p w:rsidR="006D7341" w:rsidRDefault="006D7341" w:rsidP="006D7341">
      <w:pPr>
        <w:tabs>
          <w:tab w:val="left" w:pos="0"/>
        </w:tabs>
        <w:ind w:left="600"/>
        <w:jc w:val="both"/>
        <w:rPr>
          <w:sz w:val="26"/>
          <w:szCs w:val="26"/>
        </w:rPr>
      </w:pPr>
      <w:r>
        <w:rPr>
          <w:sz w:val="26"/>
          <w:szCs w:val="26"/>
        </w:rPr>
        <w:t>3. ЕПГУ.</w:t>
      </w:r>
    </w:p>
    <w:p w:rsidR="006D7341" w:rsidRDefault="006D7341" w:rsidP="006D7341">
      <w:pPr>
        <w:tabs>
          <w:tab w:val="left" w:pos="0"/>
        </w:tabs>
        <w:ind w:left="600"/>
        <w:jc w:val="both"/>
        <w:rPr>
          <w:sz w:val="26"/>
          <w:szCs w:val="26"/>
        </w:rPr>
      </w:pPr>
      <w:r>
        <w:rPr>
          <w:sz w:val="26"/>
          <w:szCs w:val="26"/>
        </w:rPr>
        <w:t>4. РПГУ.</w:t>
      </w:r>
    </w:p>
    <w:p w:rsidR="006D7341" w:rsidRDefault="006D7341" w:rsidP="006D7341">
      <w:pPr>
        <w:tabs>
          <w:tab w:val="left" w:pos="0"/>
        </w:tabs>
        <w:ind w:left="600"/>
        <w:jc w:val="both"/>
        <w:rPr>
          <w:sz w:val="26"/>
          <w:szCs w:val="26"/>
        </w:rPr>
      </w:pPr>
      <w:r>
        <w:rPr>
          <w:sz w:val="26"/>
          <w:szCs w:val="26"/>
        </w:rPr>
        <w:t xml:space="preserve">5. Официальной сайт Управления труда и социальной защиты населения администрации </w:t>
      </w:r>
      <w:proofErr w:type="spellStart"/>
      <w:r>
        <w:rPr>
          <w:sz w:val="26"/>
          <w:szCs w:val="26"/>
        </w:rPr>
        <w:t>Прикубанского</w:t>
      </w:r>
      <w:proofErr w:type="spellEnd"/>
      <w:r>
        <w:rPr>
          <w:sz w:val="26"/>
          <w:szCs w:val="26"/>
        </w:rPr>
        <w:t xml:space="preserve"> муниципального района.</w:t>
      </w:r>
    </w:p>
    <w:p w:rsidR="006D7341" w:rsidRPr="006D7341" w:rsidRDefault="0068380E" w:rsidP="0068380E">
      <w:pPr>
        <w:tabs>
          <w:tab w:val="left" w:pos="0"/>
        </w:tabs>
        <w:ind w:left="600"/>
        <w:jc w:val="both"/>
        <w:rPr>
          <w:sz w:val="26"/>
          <w:szCs w:val="26"/>
        </w:rPr>
      </w:pPr>
      <w:r>
        <w:rPr>
          <w:sz w:val="26"/>
          <w:szCs w:val="26"/>
        </w:rPr>
        <w:t>6. Почтовая связь.</w:t>
      </w:r>
    </w:p>
    <w:p w:rsidR="009356B0" w:rsidRPr="009356B0" w:rsidRDefault="009356B0" w:rsidP="009356B0">
      <w:pPr>
        <w:widowControl/>
        <w:autoSpaceDE/>
        <w:autoSpaceDN/>
        <w:adjustRightInd/>
        <w:spacing w:line="23" w:lineRule="atLeast"/>
        <w:ind w:right="-20"/>
        <w:jc w:val="both"/>
        <w:rPr>
          <w:rFonts w:eastAsia="Batang"/>
          <w:b/>
          <w:sz w:val="26"/>
          <w:szCs w:val="26"/>
        </w:rPr>
      </w:pPr>
      <w:r w:rsidRPr="009356B0">
        <w:rPr>
          <w:rFonts w:eastAsia="Batang"/>
          <w:b/>
          <w:color w:val="000000"/>
          <w:spacing w:val="-2"/>
          <w:w w:val="103"/>
          <w:sz w:val="26"/>
          <w:szCs w:val="26"/>
        </w:rPr>
        <w:t>2</w:t>
      </w:r>
      <w:r w:rsidRPr="009356B0">
        <w:rPr>
          <w:rFonts w:eastAsia="Batang"/>
          <w:b/>
          <w:color w:val="000000"/>
          <w:spacing w:val="-1"/>
          <w:w w:val="103"/>
          <w:sz w:val="26"/>
          <w:szCs w:val="26"/>
        </w:rPr>
        <w:t>.</w:t>
      </w:r>
      <w:r w:rsidRPr="009356B0">
        <w:rPr>
          <w:rFonts w:eastAsia="Batang"/>
          <w:b/>
          <w:color w:val="000000"/>
          <w:spacing w:val="-3"/>
          <w:w w:val="103"/>
          <w:sz w:val="26"/>
          <w:szCs w:val="26"/>
        </w:rPr>
        <w:t>7</w:t>
      </w:r>
      <w:r w:rsidRPr="009356B0">
        <w:rPr>
          <w:rFonts w:eastAsia="Batang"/>
          <w:b/>
          <w:color w:val="000000"/>
          <w:w w:val="103"/>
          <w:sz w:val="26"/>
          <w:szCs w:val="26"/>
        </w:rPr>
        <w:t xml:space="preserve">. </w:t>
      </w:r>
      <w:r w:rsidRPr="009356B0">
        <w:rPr>
          <w:rFonts w:eastAsia="Batang"/>
          <w:b/>
          <w:color w:val="000000"/>
          <w:spacing w:val="2"/>
          <w:w w:val="103"/>
          <w:sz w:val="26"/>
          <w:szCs w:val="26"/>
        </w:rPr>
        <w:t>И</w:t>
      </w:r>
      <w:r w:rsidRPr="009356B0">
        <w:rPr>
          <w:rFonts w:eastAsia="Batang"/>
          <w:b/>
          <w:color w:val="000000"/>
          <w:spacing w:val="5"/>
          <w:w w:val="103"/>
          <w:sz w:val="26"/>
          <w:szCs w:val="26"/>
        </w:rPr>
        <w:t>с</w:t>
      </w:r>
      <w:r w:rsidRPr="009356B0">
        <w:rPr>
          <w:rFonts w:eastAsia="Batang"/>
          <w:b/>
          <w:color w:val="000000"/>
          <w:spacing w:val="2"/>
          <w:w w:val="103"/>
          <w:sz w:val="26"/>
          <w:szCs w:val="26"/>
        </w:rPr>
        <w:t>ч</w:t>
      </w:r>
      <w:r w:rsidRPr="009356B0">
        <w:rPr>
          <w:rFonts w:eastAsia="Batang"/>
          <w:b/>
          <w:color w:val="000000"/>
          <w:spacing w:val="-1"/>
          <w:w w:val="103"/>
          <w:sz w:val="26"/>
          <w:szCs w:val="26"/>
        </w:rPr>
        <w:t>е</w:t>
      </w:r>
      <w:r w:rsidRPr="009356B0">
        <w:rPr>
          <w:rFonts w:eastAsia="Batang"/>
          <w:b/>
          <w:color w:val="000000"/>
          <w:spacing w:val="-3"/>
          <w:w w:val="103"/>
          <w:sz w:val="26"/>
          <w:szCs w:val="26"/>
        </w:rPr>
        <w:t>р</w:t>
      </w:r>
      <w:r w:rsidRPr="009356B0">
        <w:rPr>
          <w:rFonts w:eastAsia="Batang"/>
          <w:b/>
          <w:color w:val="000000"/>
          <w:w w:val="103"/>
          <w:sz w:val="26"/>
          <w:szCs w:val="26"/>
        </w:rPr>
        <w:t>п</w:t>
      </w:r>
      <w:r w:rsidRPr="009356B0">
        <w:rPr>
          <w:rFonts w:eastAsia="Batang"/>
          <w:b/>
          <w:color w:val="000000"/>
          <w:spacing w:val="1"/>
          <w:w w:val="103"/>
          <w:sz w:val="26"/>
          <w:szCs w:val="26"/>
        </w:rPr>
        <w:t>ыв</w:t>
      </w:r>
      <w:r w:rsidRPr="009356B0">
        <w:rPr>
          <w:rFonts w:eastAsia="Batang"/>
          <w:b/>
          <w:color w:val="000000"/>
          <w:spacing w:val="-1"/>
          <w:w w:val="103"/>
          <w:sz w:val="26"/>
          <w:szCs w:val="26"/>
        </w:rPr>
        <w:t>а</w:t>
      </w:r>
      <w:r w:rsidRPr="009356B0">
        <w:rPr>
          <w:rFonts w:eastAsia="Batang"/>
          <w:b/>
          <w:color w:val="000000"/>
          <w:spacing w:val="-2"/>
          <w:w w:val="103"/>
          <w:sz w:val="26"/>
          <w:szCs w:val="26"/>
        </w:rPr>
        <w:t>ю</w:t>
      </w:r>
      <w:r w:rsidRPr="009356B0">
        <w:rPr>
          <w:rFonts w:eastAsia="Batang"/>
          <w:b/>
          <w:color w:val="000000"/>
          <w:spacing w:val="-11"/>
          <w:w w:val="103"/>
          <w:sz w:val="26"/>
          <w:szCs w:val="26"/>
        </w:rPr>
        <w:t>щ</w:t>
      </w:r>
      <w:r w:rsidRPr="009356B0">
        <w:rPr>
          <w:rFonts w:eastAsia="Batang"/>
          <w:b/>
          <w:color w:val="000000"/>
          <w:spacing w:val="-3"/>
          <w:w w:val="103"/>
          <w:sz w:val="26"/>
          <w:szCs w:val="26"/>
        </w:rPr>
        <w:t>и</w:t>
      </w:r>
      <w:r w:rsidRPr="009356B0">
        <w:rPr>
          <w:rFonts w:eastAsia="Batang"/>
          <w:b/>
          <w:color w:val="000000"/>
          <w:w w:val="103"/>
          <w:sz w:val="26"/>
          <w:szCs w:val="26"/>
        </w:rPr>
        <w:t xml:space="preserve">й </w:t>
      </w:r>
      <w:r w:rsidRPr="009356B0">
        <w:rPr>
          <w:rFonts w:eastAsia="Batang"/>
          <w:b/>
          <w:color w:val="000000"/>
          <w:spacing w:val="-1"/>
          <w:w w:val="103"/>
          <w:sz w:val="26"/>
          <w:szCs w:val="26"/>
        </w:rPr>
        <w:t>п</w:t>
      </w:r>
      <w:r w:rsidRPr="009356B0">
        <w:rPr>
          <w:rFonts w:eastAsia="Batang"/>
          <w:b/>
          <w:color w:val="000000"/>
          <w:spacing w:val="-2"/>
          <w:w w:val="103"/>
          <w:sz w:val="26"/>
          <w:szCs w:val="26"/>
        </w:rPr>
        <w:t>е</w:t>
      </w:r>
      <w:r w:rsidRPr="009356B0">
        <w:rPr>
          <w:rFonts w:eastAsia="Batang"/>
          <w:b/>
          <w:color w:val="000000"/>
          <w:spacing w:val="-3"/>
          <w:w w:val="103"/>
          <w:sz w:val="26"/>
          <w:szCs w:val="26"/>
        </w:rPr>
        <w:t>р</w:t>
      </w:r>
      <w:r w:rsidRPr="009356B0">
        <w:rPr>
          <w:rFonts w:eastAsia="Batang"/>
          <w:b/>
          <w:color w:val="000000"/>
          <w:spacing w:val="-2"/>
          <w:w w:val="103"/>
          <w:sz w:val="26"/>
          <w:szCs w:val="26"/>
        </w:rPr>
        <w:t>е</w:t>
      </w:r>
      <w:r w:rsidRPr="009356B0">
        <w:rPr>
          <w:rFonts w:eastAsia="Batang"/>
          <w:b/>
          <w:color w:val="000000"/>
          <w:spacing w:val="1"/>
          <w:w w:val="103"/>
          <w:sz w:val="26"/>
          <w:szCs w:val="26"/>
        </w:rPr>
        <w:t>ч</w:t>
      </w:r>
      <w:r w:rsidRPr="009356B0">
        <w:rPr>
          <w:rFonts w:eastAsia="Batang"/>
          <w:b/>
          <w:color w:val="000000"/>
          <w:spacing w:val="-2"/>
          <w:w w:val="103"/>
          <w:sz w:val="26"/>
          <w:szCs w:val="26"/>
        </w:rPr>
        <w:t>ен</w:t>
      </w:r>
      <w:r w:rsidRPr="009356B0">
        <w:rPr>
          <w:rFonts w:eastAsia="Batang"/>
          <w:b/>
          <w:color w:val="000000"/>
          <w:w w:val="103"/>
          <w:sz w:val="26"/>
          <w:szCs w:val="26"/>
        </w:rPr>
        <w:t xml:space="preserve">ь </w:t>
      </w:r>
      <w:r w:rsidRPr="009356B0">
        <w:rPr>
          <w:rFonts w:eastAsia="Batang"/>
          <w:b/>
          <w:color w:val="000000"/>
          <w:spacing w:val="3"/>
          <w:w w:val="103"/>
          <w:sz w:val="26"/>
          <w:szCs w:val="26"/>
        </w:rPr>
        <w:t>д</w:t>
      </w:r>
      <w:r w:rsidRPr="009356B0">
        <w:rPr>
          <w:rFonts w:eastAsia="Batang"/>
          <w:b/>
          <w:color w:val="000000"/>
          <w:spacing w:val="-2"/>
          <w:w w:val="103"/>
          <w:sz w:val="26"/>
          <w:szCs w:val="26"/>
        </w:rPr>
        <w:t>о</w:t>
      </w:r>
      <w:r w:rsidRPr="009356B0">
        <w:rPr>
          <w:rFonts w:eastAsia="Batang"/>
          <w:b/>
          <w:color w:val="000000"/>
          <w:spacing w:val="4"/>
          <w:w w:val="103"/>
          <w:sz w:val="26"/>
          <w:szCs w:val="26"/>
        </w:rPr>
        <w:t>к</w:t>
      </w:r>
      <w:r w:rsidRPr="009356B0">
        <w:rPr>
          <w:rFonts w:eastAsia="Batang"/>
          <w:b/>
          <w:color w:val="000000"/>
          <w:spacing w:val="-3"/>
          <w:w w:val="103"/>
          <w:sz w:val="26"/>
          <w:szCs w:val="26"/>
        </w:rPr>
        <w:t>ум</w:t>
      </w:r>
      <w:r w:rsidRPr="009356B0">
        <w:rPr>
          <w:rFonts w:eastAsia="Batang"/>
          <w:b/>
          <w:color w:val="000000"/>
          <w:spacing w:val="-2"/>
          <w:w w:val="103"/>
          <w:sz w:val="26"/>
          <w:szCs w:val="26"/>
        </w:rPr>
        <w:t>ен</w:t>
      </w:r>
      <w:r w:rsidRPr="009356B0">
        <w:rPr>
          <w:rFonts w:eastAsia="Batang"/>
          <w:b/>
          <w:color w:val="000000"/>
          <w:spacing w:val="1"/>
          <w:w w:val="103"/>
          <w:sz w:val="26"/>
          <w:szCs w:val="26"/>
        </w:rPr>
        <w:t>т</w:t>
      </w:r>
      <w:r w:rsidRPr="009356B0">
        <w:rPr>
          <w:rFonts w:eastAsia="Batang"/>
          <w:b/>
          <w:color w:val="000000"/>
          <w:spacing w:val="-2"/>
          <w:w w:val="103"/>
          <w:sz w:val="26"/>
          <w:szCs w:val="26"/>
        </w:rPr>
        <w:t>о</w:t>
      </w:r>
      <w:r w:rsidRPr="009356B0">
        <w:rPr>
          <w:rFonts w:eastAsia="Batang"/>
          <w:b/>
          <w:color w:val="000000"/>
          <w:w w:val="103"/>
          <w:sz w:val="26"/>
          <w:szCs w:val="26"/>
        </w:rPr>
        <w:t xml:space="preserve">в, </w:t>
      </w:r>
      <w:r w:rsidRPr="009356B0">
        <w:rPr>
          <w:rFonts w:eastAsia="Batang"/>
          <w:b/>
          <w:color w:val="000000"/>
          <w:spacing w:val="-1"/>
          <w:w w:val="103"/>
          <w:sz w:val="26"/>
          <w:szCs w:val="26"/>
        </w:rPr>
        <w:t>н</w:t>
      </w:r>
      <w:r w:rsidRPr="009356B0">
        <w:rPr>
          <w:rFonts w:eastAsia="Batang"/>
          <w:b/>
          <w:color w:val="000000"/>
          <w:spacing w:val="-3"/>
          <w:w w:val="103"/>
          <w:sz w:val="26"/>
          <w:szCs w:val="26"/>
        </w:rPr>
        <w:t>е</w:t>
      </w:r>
      <w:r w:rsidRPr="009356B0">
        <w:rPr>
          <w:rFonts w:eastAsia="Batang"/>
          <w:b/>
          <w:color w:val="000000"/>
          <w:spacing w:val="-2"/>
          <w:w w:val="103"/>
          <w:sz w:val="26"/>
          <w:szCs w:val="26"/>
        </w:rPr>
        <w:t>о</w:t>
      </w:r>
      <w:r w:rsidRPr="009356B0">
        <w:rPr>
          <w:rFonts w:eastAsia="Batang"/>
          <w:b/>
          <w:color w:val="000000"/>
          <w:spacing w:val="3"/>
          <w:w w:val="103"/>
          <w:sz w:val="26"/>
          <w:szCs w:val="26"/>
        </w:rPr>
        <w:t>б</w:t>
      </w:r>
      <w:r w:rsidRPr="009356B0">
        <w:rPr>
          <w:rFonts w:eastAsia="Batang"/>
          <w:b/>
          <w:color w:val="000000"/>
          <w:spacing w:val="-3"/>
          <w:w w:val="103"/>
          <w:sz w:val="26"/>
          <w:szCs w:val="26"/>
        </w:rPr>
        <w:t>х</w:t>
      </w:r>
      <w:r w:rsidRPr="009356B0">
        <w:rPr>
          <w:rFonts w:eastAsia="Batang"/>
          <w:b/>
          <w:color w:val="000000"/>
          <w:spacing w:val="-2"/>
          <w:w w:val="103"/>
          <w:sz w:val="26"/>
          <w:szCs w:val="26"/>
        </w:rPr>
        <w:t>о</w:t>
      </w:r>
      <w:r w:rsidRPr="009356B0">
        <w:rPr>
          <w:rFonts w:eastAsia="Batang"/>
          <w:b/>
          <w:color w:val="000000"/>
          <w:spacing w:val="2"/>
          <w:w w:val="103"/>
          <w:sz w:val="26"/>
          <w:szCs w:val="26"/>
        </w:rPr>
        <w:t>д</w:t>
      </w:r>
      <w:r w:rsidRPr="009356B0">
        <w:rPr>
          <w:rFonts w:eastAsia="Batang"/>
          <w:b/>
          <w:color w:val="000000"/>
          <w:spacing w:val="-2"/>
          <w:w w:val="103"/>
          <w:sz w:val="26"/>
          <w:szCs w:val="26"/>
        </w:rPr>
        <w:t>им</w:t>
      </w:r>
      <w:r w:rsidRPr="009356B0">
        <w:rPr>
          <w:rFonts w:eastAsia="Batang"/>
          <w:b/>
          <w:color w:val="000000"/>
          <w:spacing w:val="1"/>
          <w:w w:val="103"/>
          <w:sz w:val="26"/>
          <w:szCs w:val="26"/>
        </w:rPr>
        <w:t>ы</w:t>
      </w:r>
      <w:r w:rsidRPr="009356B0">
        <w:rPr>
          <w:rFonts w:eastAsia="Batang"/>
          <w:b/>
          <w:color w:val="000000"/>
          <w:w w:val="103"/>
          <w:sz w:val="26"/>
          <w:szCs w:val="26"/>
        </w:rPr>
        <w:t xml:space="preserve">х в </w:t>
      </w:r>
      <w:r w:rsidRPr="009356B0">
        <w:rPr>
          <w:rFonts w:eastAsia="Batang"/>
          <w:b/>
          <w:color w:val="000000"/>
          <w:spacing w:val="5"/>
          <w:w w:val="103"/>
          <w:sz w:val="26"/>
          <w:szCs w:val="26"/>
        </w:rPr>
        <w:t>с</w:t>
      </w:r>
      <w:r w:rsidRPr="009356B0">
        <w:rPr>
          <w:rFonts w:eastAsia="Batang"/>
          <w:b/>
          <w:color w:val="000000"/>
          <w:spacing w:val="-2"/>
          <w:w w:val="103"/>
          <w:sz w:val="26"/>
          <w:szCs w:val="26"/>
        </w:rPr>
        <w:t>оо</w:t>
      </w:r>
      <w:r w:rsidRPr="009356B0">
        <w:rPr>
          <w:rFonts w:eastAsia="Batang"/>
          <w:b/>
          <w:color w:val="000000"/>
          <w:spacing w:val="1"/>
          <w:w w:val="103"/>
          <w:sz w:val="26"/>
          <w:szCs w:val="26"/>
        </w:rPr>
        <w:t>т</w:t>
      </w:r>
      <w:r w:rsidRPr="009356B0">
        <w:rPr>
          <w:rFonts w:eastAsia="Batang"/>
          <w:b/>
          <w:color w:val="000000"/>
          <w:w w:val="103"/>
          <w:sz w:val="26"/>
          <w:szCs w:val="26"/>
        </w:rPr>
        <w:t>в</w:t>
      </w:r>
      <w:r w:rsidRPr="009356B0">
        <w:rPr>
          <w:rFonts w:eastAsia="Batang"/>
          <w:b/>
          <w:color w:val="000000"/>
          <w:spacing w:val="-1"/>
          <w:w w:val="103"/>
          <w:sz w:val="26"/>
          <w:szCs w:val="26"/>
        </w:rPr>
        <w:t>е</w:t>
      </w:r>
      <w:r w:rsidRPr="009356B0">
        <w:rPr>
          <w:rFonts w:eastAsia="Batang"/>
          <w:b/>
          <w:color w:val="000000"/>
          <w:spacing w:val="1"/>
          <w:w w:val="103"/>
          <w:sz w:val="26"/>
          <w:szCs w:val="26"/>
        </w:rPr>
        <w:t>т</w:t>
      </w:r>
      <w:r w:rsidRPr="009356B0">
        <w:rPr>
          <w:rFonts w:eastAsia="Batang"/>
          <w:b/>
          <w:color w:val="000000"/>
          <w:spacing w:val="5"/>
          <w:w w:val="103"/>
          <w:sz w:val="26"/>
          <w:szCs w:val="26"/>
        </w:rPr>
        <w:t>с</w:t>
      </w:r>
      <w:r w:rsidRPr="009356B0">
        <w:rPr>
          <w:rFonts w:eastAsia="Batang"/>
          <w:b/>
          <w:color w:val="000000"/>
          <w:spacing w:val="1"/>
          <w:w w:val="103"/>
          <w:sz w:val="26"/>
          <w:szCs w:val="26"/>
        </w:rPr>
        <w:t>тв</w:t>
      </w:r>
      <w:r w:rsidRPr="009356B0">
        <w:rPr>
          <w:rFonts w:eastAsia="Batang"/>
          <w:b/>
          <w:color w:val="000000"/>
          <w:spacing w:val="-2"/>
          <w:w w:val="103"/>
          <w:sz w:val="26"/>
          <w:szCs w:val="26"/>
        </w:rPr>
        <w:t>и</w:t>
      </w:r>
      <w:r w:rsidRPr="009356B0">
        <w:rPr>
          <w:rFonts w:eastAsia="Batang"/>
          <w:b/>
          <w:color w:val="000000"/>
          <w:w w:val="103"/>
          <w:sz w:val="26"/>
          <w:szCs w:val="26"/>
        </w:rPr>
        <w:t xml:space="preserve">и с </w:t>
      </w:r>
      <w:r w:rsidRPr="009356B0">
        <w:rPr>
          <w:rFonts w:eastAsia="Batang"/>
          <w:b/>
          <w:color w:val="000000"/>
          <w:spacing w:val="-1"/>
          <w:w w:val="103"/>
          <w:sz w:val="26"/>
          <w:szCs w:val="26"/>
        </w:rPr>
        <w:t>н</w:t>
      </w:r>
      <w:r w:rsidRPr="009356B0">
        <w:rPr>
          <w:rFonts w:eastAsia="Batang"/>
          <w:b/>
          <w:color w:val="000000"/>
          <w:spacing w:val="-3"/>
          <w:w w:val="103"/>
          <w:sz w:val="26"/>
          <w:szCs w:val="26"/>
        </w:rPr>
        <w:t>ор</w:t>
      </w:r>
      <w:r w:rsidRPr="009356B0">
        <w:rPr>
          <w:rFonts w:eastAsia="Batang"/>
          <w:b/>
          <w:color w:val="000000"/>
          <w:spacing w:val="-2"/>
          <w:w w:val="103"/>
          <w:sz w:val="26"/>
          <w:szCs w:val="26"/>
        </w:rPr>
        <w:t>ма</w:t>
      </w:r>
      <w:r w:rsidRPr="009356B0">
        <w:rPr>
          <w:rFonts w:eastAsia="Batang"/>
          <w:b/>
          <w:color w:val="000000"/>
          <w:spacing w:val="1"/>
          <w:w w:val="103"/>
          <w:sz w:val="26"/>
          <w:szCs w:val="26"/>
        </w:rPr>
        <w:t>т</w:t>
      </w:r>
      <w:r w:rsidRPr="009356B0">
        <w:rPr>
          <w:rFonts w:eastAsia="Batang"/>
          <w:b/>
          <w:color w:val="000000"/>
          <w:spacing w:val="-2"/>
          <w:w w:val="103"/>
          <w:sz w:val="26"/>
          <w:szCs w:val="26"/>
        </w:rPr>
        <w:t>и</w:t>
      </w:r>
      <w:r w:rsidRPr="009356B0">
        <w:rPr>
          <w:rFonts w:eastAsia="Batang"/>
          <w:b/>
          <w:color w:val="000000"/>
          <w:w w:val="103"/>
          <w:sz w:val="26"/>
          <w:szCs w:val="26"/>
        </w:rPr>
        <w:t>в</w:t>
      </w:r>
      <w:r w:rsidRPr="009356B0">
        <w:rPr>
          <w:rFonts w:eastAsia="Batang"/>
          <w:b/>
          <w:color w:val="000000"/>
          <w:spacing w:val="-1"/>
          <w:w w:val="103"/>
          <w:sz w:val="26"/>
          <w:szCs w:val="26"/>
        </w:rPr>
        <w:t>н</w:t>
      </w:r>
      <w:r w:rsidRPr="009356B0">
        <w:rPr>
          <w:rFonts w:eastAsia="Batang"/>
          <w:b/>
          <w:color w:val="000000"/>
          <w:spacing w:val="1"/>
          <w:w w:val="103"/>
          <w:sz w:val="26"/>
          <w:szCs w:val="26"/>
        </w:rPr>
        <w:t>ы</w:t>
      </w:r>
      <w:r w:rsidRPr="009356B0">
        <w:rPr>
          <w:rFonts w:eastAsia="Batang"/>
          <w:b/>
          <w:color w:val="000000"/>
          <w:spacing w:val="-1"/>
          <w:w w:val="103"/>
          <w:sz w:val="26"/>
          <w:szCs w:val="26"/>
        </w:rPr>
        <w:t>м</w:t>
      </w:r>
      <w:r w:rsidRPr="009356B0">
        <w:rPr>
          <w:rFonts w:eastAsia="Batang"/>
          <w:b/>
          <w:color w:val="000000"/>
          <w:w w:val="103"/>
          <w:sz w:val="26"/>
          <w:szCs w:val="26"/>
        </w:rPr>
        <w:t>и п</w:t>
      </w:r>
      <w:r w:rsidRPr="009356B0">
        <w:rPr>
          <w:rFonts w:eastAsia="Batang"/>
          <w:b/>
          <w:color w:val="000000"/>
          <w:spacing w:val="-2"/>
          <w:w w:val="103"/>
          <w:sz w:val="26"/>
          <w:szCs w:val="26"/>
        </w:rPr>
        <w:t>р</w:t>
      </w:r>
      <w:r w:rsidRPr="009356B0">
        <w:rPr>
          <w:rFonts w:eastAsia="Batang"/>
          <w:b/>
          <w:color w:val="000000"/>
          <w:spacing w:val="-3"/>
          <w:w w:val="103"/>
          <w:sz w:val="26"/>
          <w:szCs w:val="26"/>
        </w:rPr>
        <w:t>а</w:t>
      </w:r>
      <w:r w:rsidRPr="009356B0">
        <w:rPr>
          <w:rFonts w:eastAsia="Batang"/>
          <w:b/>
          <w:color w:val="000000"/>
          <w:w w:val="103"/>
          <w:sz w:val="26"/>
          <w:szCs w:val="26"/>
        </w:rPr>
        <w:t>в</w:t>
      </w:r>
      <w:r w:rsidRPr="009356B0">
        <w:rPr>
          <w:rFonts w:eastAsia="Batang"/>
          <w:b/>
          <w:color w:val="000000"/>
          <w:spacing w:val="-1"/>
          <w:w w:val="103"/>
          <w:sz w:val="26"/>
          <w:szCs w:val="26"/>
        </w:rPr>
        <w:t>о</w:t>
      </w:r>
      <w:r w:rsidRPr="009356B0">
        <w:rPr>
          <w:rFonts w:eastAsia="Batang"/>
          <w:b/>
          <w:color w:val="000000"/>
          <w:w w:val="103"/>
          <w:sz w:val="26"/>
          <w:szCs w:val="26"/>
        </w:rPr>
        <w:t>в</w:t>
      </w:r>
      <w:r w:rsidRPr="009356B0">
        <w:rPr>
          <w:rFonts w:eastAsia="Batang"/>
          <w:b/>
          <w:color w:val="000000"/>
          <w:spacing w:val="2"/>
          <w:w w:val="103"/>
          <w:sz w:val="26"/>
          <w:szCs w:val="26"/>
        </w:rPr>
        <w:t>ы</w:t>
      </w:r>
      <w:r w:rsidRPr="009356B0">
        <w:rPr>
          <w:rFonts w:eastAsia="Batang"/>
          <w:b/>
          <w:color w:val="000000"/>
          <w:spacing w:val="-1"/>
          <w:w w:val="103"/>
          <w:sz w:val="26"/>
          <w:szCs w:val="26"/>
        </w:rPr>
        <w:t>м</w:t>
      </w:r>
      <w:r w:rsidRPr="009356B0">
        <w:rPr>
          <w:rFonts w:eastAsia="Batang"/>
          <w:b/>
          <w:color w:val="000000"/>
          <w:w w:val="103"/>
          <w:sz w:val="26"/>
          <w:szCs w:val="26"/>
        </w:rPr>
        <w:t xml:space="preserve">и </w:t>
      </w:r>
      <w:r w:rsidRPr="009356B0">
        <w:rPr>
          <w:rFonts w:eastAsia="Batang"/>
          <w:b/>
          <w:color w:val="000000"/>
          <w:spacing w:val="-2"/>
          <w:w w:val="103"/>
          <w:sz w:val="26"/>
          <w:szCs w:val="26"/>
        </w:rPr>
        <w:t>а</w:t>
      </w:r>
      <w:r w:rsidRPr="009356B0">
        <w:rPr>
          <w:rFonts w:eastAsia="Batang"/>
          <w:b/>
          <w:color w:val="000000"/>
          <w:spacing w:val="4"/>
          <w:w w:val="103"/>
          <w:sz w:val="26"/>
          <w:szCs w:val="26"/>
        </w:rPr>
        <w:t>к</w:t>
      </w:r>
      <w:r w:rsidRPr="009356B0">
        <w:rPr>
          <w:rFonts w:eastAsia="Batang"/>
          <w:b/>
          <w:color w:val="000000"/>
          <w:spacing w:val="2"/>
          <w:w w:val="103"/>
          <w:sz w:val="26"/>
          <w:szCs w:val="26"/>
        </w:rPr>
        <w:t>т</w:t>
      </w:r>
      <w:r w:rsidRPr="009356B0">
        <w:rPr>
          <w:rFonts w:eastAsia="Batang"/>
          <w:b/>
          <w:color w:val="000000"/>
          <w:spacing w:val="-2"/>
          <w:w w:val="103"/>
          <w:sz w:val="26"/>
          <w:szCs w:val="26"/>
        </w:rPr>
        <w:t>ам</w:t>
      </w:r>
      <w:r w:rsidRPr="009356B0">
        <w:rPr>
          <w:rFonts w:eastAsia="Batang"/>
          <w:b/>
          <w:color w:val="000000"/>
          <w:w w:val="103"/>
          <w:sz w:val="26"/>
          <w:szCs w:val="26"/>
        </w:rPr>
        <w:t xml:space="preserve">и </w:t>
      </w:r>
      <w:r w:rsidRPr="009356B0">
        <w:rPr>
          <w:rFonts w:eastAsia="Batang"/>
          <w:b/>
          <w:color w:val="000000"/>
          <w:spacing w:val="3"/>
          <w:w w:val="103"/>
          <w:sz w:val="26"/>
          <w:szCs w:val="26"/>
        </w:rPr>
        <w:t>д</w:t>
      </w:r>
      <w:r w:rsidRPr="009356B0">
        <w:rPr>
          <w:rFonts w:eastAsia="Batang"/>
          <w:b/>
          <w:color w:val="000000"/>
          <w:spacing w:val="-6"/>
          <w:w w:val="103"/>
          <w:sz w:val="26"/>
          <w:szCs w:val="26"/>
        </w:rPr>
        <w:t>л</w:t>
      </w:r>
      <w:r w:rsidRPr="009356B0">
        <w:rPr>
          <w:rFonts w:eastAsia="Batang"/>
          <w:b/>
          <w:color w:val="000000"/>
          <w:w w:val="103"/>
          <w:sz w:val="26"/>
          <w:szCs w:val="26"/>
        </w:rPr>
        <w:t>я п</w:t>
      </w:r>
      <w:r w:rsidRPr="009356B0">
        <w:rPr>
          <w:rFonts w:eastAsia="Batang"/>
          <w:b/>
          <w:color w:val="000000"/>
          <w:spacing w:val="-2"/>
          <w:w w:val="103"/>
          <w:sz w:val="26"/>
          <w:szCs w:val="26"/>
        </w:rPr>
        <w:t>ре</w:t>
      </w:r>
      <w:r w:rsidRPr="009356B0">
        <w:rPr>
          <w:rFonts w:eastAsia="Batang"/>
          <w:b/>
          <w:color w:val="000000"/>
          <w:spacing w:val="2"/>
          <w:w w:val="103"/>
          <w:sz w:val="26"/>
          <w:szCs w:val="26"/>
        </w:rPr>
        <w:t>до</w:t>
      </w:r>
      <w:r w:rsidRPr="009356B0">
        <w:rPr>
          <w:rFonts w:eastAsia="Batang"/>
          <w:b/>
          <w:color w:val="000000"/>
          <w:spacing w:val="4"/>
          <w:w w:val="103"/>
          <w:sz w:val="26"/>
          <w:szCs w:val="26"/>
        </w:rPr>
        <w:t>с</w:t>
      </w:r>
      <w:r w:rsidRPr="009356B0">
        <w:rPr>
          <w:rFonts w:eastAsia="Batang"/>
          <w:b/>
          <w:color w:val="000000"/>
          <w:spacing w:val="2"/>
          <w:w w:val="103"/>
          <w:sz w:val="26"/>
          <w:szCs w:val="26"/>
        </w:rPr>
        <w:t>т</w:t>
      </w:r>
      <w:r w:rsidRPr="009356B0">
        <w:rPr>
          <w:rFonts w:eastAsia="Batang"/>
          <w:b/>
          <w:color w:val="000000"/>
          <w:spacing w:val="-2"/>
          <w:w w:val="103"/>
          <w:sz w:val="26"/>
          <w:szCs w:val="26"/>
        </w:rPr>
        <w:t>а</w:t>
      </w:r>
      <w:r w:rsidRPr="009356B0">
        <w:rPr>
          <w:rFonts w:eastAsia="Batang"/>
          <w:b/>
          <w:color w:val="000000"/>
          <w:w w:val="103"/>
          <w:sz w:val="26"/>
          <w:szCs w:val="26"/>
        </w:rPr>
        <w:t>в</w:t>
      </w:r>
      <w:r w:rsidRPr="009356B0">
        <w:rPr>
          <w:rFonts w:eastAsia="Batang"/>
          <w:b/>
          <w:color w:val="000000"/>
          <w:spacing w:val="-5"/>
          <w:w w:val="103"/>
          <w:sz w:val="26"/>
          <w:szCs w:val="26"/>
        </w:rPr>
        <w:t>л</w:t>
      </w:r>
      <w:r w:rsidRPr="009356B0">
        <w:rPr>
          <w:rFonts w:eastAsia="Batang"/>
          <w:b/>
          <w:color w:val="000000"/>
          <w:spacing w:val="-3"/>
          <w:w w:val="103"/>
          <w:sz w:val="26"/>
          <w:szCs w:val="26"/>
        </w:rPr>
        <w:t>е</w:t>
      </w:r>
      <w:r w:rsidRPr="009356B0">
        <w:rPr>
          <w:rFonts w:eastAsia="Batang"/>
          <w:b/>
          <w:color w:val="000000"/>
          <w:spacing w:val="-1"/>
          <w:w w:val="103"/>
          <w:sz w:val="26"/>
          <w:szCs w:val="26"/>
        </w:rPr>
        <w:t>н</w:t>
      </w:r>
      <w:r w:rsidRPr="009356B0">
        <w:rPr>
          <w:rFonts w:eastAsia="Batang"/>
          <w:b/>
          <w:color w:val="000000"/>
          <w:spacing w:val="-3"/>
          <w:w w:val="103"/>
          <w:sz w:val="26"/>
          <w:szCs w:val="26"/>
        </w:rPr>
        <w:t>и</w:t>
      </w:r>
      <w:r w:rsidRPr="009356B0">
        <w:rPr>
          <w:rFonts w:eastAsia="Batang"/>
          <w:b/>
          <w:color w:val="000000"/>
          <w:w w:val="103"/>
          <w:sz w:val="26"/>
          <w:szCs w:val="26"/>
        </w:rPr>
        <w:t xml:space="preserve">я  </w:t>
      </w:r>
      <w:r w:rsidRPr="009356B0">
        <w:rPr>
          <w:rFonts w:eastAsia="Batang"/>
          <w:b/>
          <w:color w:val="000000"/>
          <w:spacing w:val="-1"/>
          <w:w w:val="103"/>
          <w:sz w:val="26"/>
          <w:szCs w:val="26"/>
        </w:rPr>
        <w:t>м</w:t>
      </w:r>
      <w:r w:rsidRPr="009356B0">
        <w:rPr>
          <w:rFonts w:eastAsia="Batang"/>
          <w:b/>
          <w:color w:val="000000"/>
          <w:spacing w:val="-4"/>
          <w:w w:val="103"/>
          <w:sz w:val="26"/>
          <w:szCs w:val="26"/>
        </w:rPr>
        <w:t>у</w:t>
      </w:r>
      <w:r w:rsidRPr="009356B0">
        <w:rPr>
          <w:rFonts w:eastAsia="Batang"/>
          <w:b/>
          <w:color w:val="000000"/>
          <w:spacing w:val="-2"/>
          <w:w w:val="103"/>
          <w:sz w:val="26"/>
          <w:szCs w:val="26"/>
        </w:rPr>
        <w:t>н</w:t>
      </w:r>
      <w:r w:rsidRPr="009356B0">
        <w:rPr>
          <w:rFonts w:eastAsia="Batang"/>
          <w:b/>
          <w:color w:val="000000"/>
          <w:spacing w:val="-3"/>
          <w:w w:val="103"/>
          <w:sz w:val="26"/>
          <w:szCs w:val="26"/>
        </w:rPr>
        <w:t>и</w:t>
      </w:r>
      <w:r w:rsidRPr="009356B0">
        <w:rPr>
          <w:rFonts w:eastAsia="Batang"/>
          <w:b/>
          <w:color w:val="000000"/>
          <w:spacing w:val="3"/>
          <w:w w:val="103"/>
          <w:sz w:val="26"/>
          <w:szCs w:val="26"/>
        </w:rPr>
        <w:t>ц</w:t>
      </w:r>
      <w:r w:rsidRPr="009356B0">
        <w:rPr>
          <w:rFonts w:eastAsia="Batang"/>
          <w:b/>
          <w:color w:val="000000"/>
          <w:spacing w:val="-2"/>
          <w:w w:val="103"/>
          <w:sz w:val="26"/>
          <w:szCs w:val="26"/>
        </w:rPr>
        <w:t>и</w:t>
      </w:r>
      <w:r w:rsidRPr="009356B0">
        <w:rPr>
          <w:rFonts w:eastAsia="Batang"/>
          <w:b/>
          <w:color w:val="000000"/>
          <w:w w:val="103"/>
          <w:sz w:val="26"/>
          <w:szCs w:val="26"/>
        </w:rPr>
        <w:t>п</w:t>
      </w:r>
      <w:r w:rsidRPr="009356B0">
        <w:rPr>
          <w:rFonts w:eastAsia="Batang"/>
          <w:b/>
          <w:color w:val="000000"/>
          <w:spacing w:val="-3"/>
          <w:w w:val="103"/>
          <w:sz w:val="26"/>
          <w:szCs w:val="26"/>
        </w:rPr>
        <w:t>а</w:t>
      </w:r>
      <w:r w:rsidRPr="009356B0">
        <w:rPr>
          <w:rFonts w:eastAsia="Batang"/>
          <w:b/>
          <w:color w:val="000000"/>
          <w:spacing w:val="-6"/>
          <w:w w:val="103"/>
          <w:sz w:val="26"/>
          <w:szCs w:val="26"/>
        </w:rPr>
        <w:t>л</w:t>
      </w:r>
      <w:r w:rsidRPr="009356B0">
        <w:rPr>
          <w:rFonts w:eastAsia="Batang"/>
          <w:b/>
          <w:color w:val="000000"/>
          <w:spacing w:val="1"/>
          <w:w w:val="103"/>
          <w:sz w:val="26"/>
          <w:szCs w:val="26"/>
        </w:rPr>
        <w:t>ь</w:t>
      </w:r>
      <w:r w:rsidRPr="009356B0">
        <w:rPr>
          <w:rFonts w:eastAsia="Batang"/>
          <w:b/>
          <w:color w:val="000000"/>
          <w:spacing w:val="-1"/>
          <w:w w:val="103"/>
          <w:sz w:val="26"/>
          <w:szCs w:val="26"/>
        </w:rPr>
        <w:t>н</w:t>
      </w:r>
      <w:r w:rsidRPr="009356B0">
        <w:rPr>
          <w:rFonts w:eastAsia="Batang"/>
          <w:b/>
          <w:color w:val="000000"/>
          <w:spacing w:val="-2"/>
          <w:w w:val="103"/>
          <w:sz w:val="26"/>
          <w:szCs w:val="26"/>
        </w:rPr>
        <w:t>о</w:t>
      </w:r>
      <w:r w:rsidRPr="009356B0">
        <w:rPr>
          <w:rFonts w:eastAsia="Batang"/>
          <w:b/>
          <w:color w:val="000000"/>
          <w:w w:val="103"/>
          <w:sz w:val="26"/>
          <w:szCs w:val="26"/>
        </w:rPr>
        <w:t xml:space="preserve">й </w:t>
      </w:r>
      <w:r w:rsidRPr="009356B0">
        <w:rPr>
          <w:rFonts w:eastAsia="Batang"/>
          <w:b/>
          <w:color w:val="000000"/>
          <w:spacing w:val="-3"/>
          <w:w w:val="103"/>
          <w:sz w:val="26"/>
          <w:szCs w:val="26"/>
        </w:rPr>
        <w:t>у</w:t>
      </w:r>
      <w:r w:rsidRPr="009356B0">
        <w:rPr>
          <w:rFonts w:eastAsia="Batang"/>
          <w:b/>
          <w:color w:val="000000"/>
          <w:spacing w:val="4"/>
          <w:w w:val="103"/>
          <w:sz w:val="26"/>
          <w:szCs w:val="26"/>
        </w:rPr>
        <w:t>с</w:t>
      </w:r>
      <w:r w:rsidRPr="009356B0">
        <w:rPr>
          <w:rFonts w:eastAsia="Batang"/>
          <w:b/>
          <w:color w:val="000000"/>
          <w:spacing w:val="-6"/>
          <w:w w:val="103"/>
          <w:sz w:val="26"/>
          <w:szCs w:val="26"/>
        </w:rPr>
        <w:t>л</w:t>
      </w:r>
      <w:r w:rsidRPr="009356B0">
        <w:rPr>
          <w:rFonts w:eastAsia="Batang"/>
          <w:b/>
          <w:color w:val="000000"/>
          <w:spacing w:val="-4"/>
          <w:w w:val="103"/>
          <w:sz w:val="26"/>
          <w:szCs w:val="26"/>
        </w:rPr>
        <w:t>у</w:t>
      </w:r>
      <w:r w:rsidRPr="009356B0">
        <w:rPr>
          <w:rFonts w:eastAsia="Batang"/>
          <w:b/>
          <w:color w:val="000000"/>
          <w:spacing w:val="-3"/>
          <w:w w:val="103"/>
          <w:sz w:val="26"/>
          <w:szCs w:val="26"/>
        </w:rPr>
        <w:t>ги</w:t>
      </w:r>
      <w:r w:rsidRPr="009356B0">
        <w:rPr>
          <w:rFonts w:eastAsia="Batang"/>
          <w:b/>
          <w:color w:val="000000"/>
          <w:w w:val="103"/>
          <w:sz w:val="26"/>
          <w:szCs w:val="26"/>
        </w:rPr>
        <w:t xml:space="preserve">, </w:t>
      </w:r>
      <w:r w:rsidRPr="009356B0">
        <w:rPr>
          <w:rFonts w:eastAsia="Batang"/>
          <w:b/>
          <w:color w:val="000000"/>
          <w:spacing w:val="4"/>
          <w:w w:val="103"/>
          <w:sz w:val="26"/>
          <w:szCs w:val="26"/>
        </w:rPr>
        <w:t>к</w:t>
      </w:r>
      <w:r w:rsidRPr="009356B0">
        <w:rPr>
          <w:rFonts w:eastAsia="Batang"/>
          <w:b/>
          <w:color w:val="000000"/>
          <w:spacing w:val="-2"/>
          <w:w w:val="103"/>
          <w:sz w:val="26"/>
          <w:szCs w:val="26"/>
        </w:rPr>
        <w:t>о</w:t>
      </w:r>
      <w:r w:rsidRPr="009356B0">
        <w:rPr>
          <w:rFonts w:eastAsia="Batang"/>
          <w:b/>
          <w:color w:val="000000"/>
          <w:spacing w:val="1"/>
          <w:w w:val="103"/>
          <w:sz w:val="26"/>
          <w:szCs w:val="26"/>
        </w:rPr>
        <w:t>т</w:t>
      </w:r>
      <w:r w:rsidRPr="009356B0">
        <w:rPr>
          <w:rFonts w:eastAsia="Batang"/>
          <w:b/>
          <w:color w:val="000000"/>
          <w:spacing w:val="-1"/>
          <w:w w:val="103"/>
          <w:sz w:val="26"/>
          <w:szCs w:val="26"/>
        </w:rPr>
        <w:t>о</w:t>
      </w:r>
      <w:r w:rsidRPr="009356B0">
        <w:rPr>
          <w:rFonts w:eastAsia="Batang"/>
          <w:b/>
          <w:color w:val="000000"/>
          <w:spacing w:val="-3"/>
          <w:w w:val="103"/>
          <w:sz w:val="26"/>
          <w:szCs w:val="26"/>
        </w:rPr>
        <w:t>р</w:t>
      </w:r>
      <w:r w:rsidRPr="009356B0">
        <w:rPr>
          <w:rFonts w:eastAsia="Batang"/>
          <w:b/>
          <w:color w:val="000000"/>
          <w:spacing w:val="2"/>
          <w:w w:val="103"/>
          <w:sz w:val="26"/>
          <w:szCs w:val="26"/>
        </w:rPr>
        <w:t>ы</w:t>
      </w:r>
      <w:r w:rsidRPr="009356B0">
        <w:rPr>
          <w:rFonts w:eastAsia="Batang"/>
          <w:b/>
          <w:color w:val="000000"/>
          <w:w w:val="103"/>
          <w:sz w:val="26"/>
          <w:szCs w:val="26"/>
        </w:rPr>
        <w:t xml:space="preserve">е </w:t>
      </w:r>
      <w:r w:rsidRPr="009356B0">
        <w:rPr>
          <w:rFonts w:eastAsia="Batang"/>
          <w:b/>
          <w:color w:val="000000"/>
          <w:spacing w:val="-1"/>
          <w:w w:val="103"/>
          <w:sz w:val="26"/>
          <w:szCs w:val="26"/>
        </w:rPr>
        <w:t>н</w:t>
      </w:r>
      <w:r w:rsidRPr="009356B0">
        <w:rPr>
          <w:rFonts w:eastAsia="Batang"/>
          <w:b/>
          <w:color w:val="000000"/>
          <w:spacing w:val="-3"/>
          <w:w w:val="103"/>
          <w:sz w:val="26"/>
          <w:szCs w:val="26"/>
        </w:rPr>
        <w:t>а</w:t>
      </w:r>
      <w:r w:rsidRPr="009356B0">
        <w:rPr>
          <w:rFonts w:eastAsia="Batang"/>
          <w:b/>
          <w:color w:val="000000"/>
          <w:spacing w:val="-4"/>
          <w:w w:val="103"/>
          <w:sz w:val="26"/>
          <w:szCs w:val="26"/>
        </w:rPr>
        <w:t>х</w:t>
      </w:r>
      <w:r w:rsidRPr="009356B0">
        <w:rPr>
          <w:rFonts w:eastAsia="Batang"/>
          <w:b/>
          <w:color w:val="000000"/>
          <w:spacing w:val="-2"/>
          <w:w w:val="103"/>
          <w:sz w:val="26"/>
          <w:szCs w:val="26"/>
        </w:rPr>
        <w:t>о</w:t>
      </w:r>
      <w:r w:rsidRPr="009356B0">
        <w:rPr>
          <w:rFonts w:eastAsia="Batang"/>
          <w:b/>
          <w:color w:val="000000"/>
          <w:spacing w:val="2"/>
          <w:w w:val="103"/>
          <w:sz w:val="26"/>
          <w:szCs w:val="26"/>
        </w:rPr>
        <w:t>д</w:t>
      </w:r>
      <w:r w:rsidRPr="009356B0">
        <w:rPr>
          <w:rFonts w:eastAsia="Batang"/>
          <w:b/>
          <w:color w:val="000000"/>
          <w:w w:val="103"/>
          <w:sz w:val="26"/>
          <w:szCs w:val="26"/>
        </w:rPr>
        <w:t>я</w:t>
      </w:r>
      <w:r w:rsidRPr="009356B0">
        <w:rPr>
          <w:rFonts w:eastAsia="Batang"/>
          <w:b/>
          <w:color w:val="000000"/>
          <w:spacing w:val="1"/>
          <w:w w:val="103"/>
          <w:sz w:val="26"/>
          <w:szCs w:val="26"/>
        </w:rPr>
        <w:t>т</w:t>
      </w:r>
      <w:r w:rsidRPr="009356B0">
        <w:rPr>
          <w:rFonts w:eastAsia="Batang"/>
          <w:b/>
          <w:color w:val="000000"/>
          <w:spacing w:val="5"/>
          <w:w w:val="103"/>
          <w:sz w:val="26"/>
          <w:szCs w:val="26"/>
        </w:rPr>
        <w:t>с</w:t>
      </w:r>
      <w:r w:rsidRPr="009356B0">
        <w:rPr>
          <w:rFonts w:eastAsia="Batang"/>
          <w:b/>
          <w:color w:val="000000"/>
          <w:w w:val="103"/>
          <w:sz w:val="26"/>
          <w:szCs w:val="26"/>
        </w:rPr>
        <w:t xml:space="preserve">я в </w:t>
      </w:r>
      <w:r w:rsidRPr="009356B0">
        <w:rPr>
          <w:rFonts w:eastAsia="Batang"/>
          <w:b/>
          <w:color w:val="000000"/>
          <w:spacing w:val="-2"/>
          <w:w w:val="103"/>
          <w:sz w:val="26"/>
          <w:szCs w:val="26"/>
        </w:rPr>
        <w:t>ра</w:t>
      </w:r>
      <w:r w:rsidRPr="009356B0">
        <w:rPr>
          <w:rFonts w:eastAsia="Batang"/>
          <w:b/>
          <w:color w:val="000000"/>
          <w:spacing w:val="4"/>
          <w:w w:val="103"/>
          <w:sz w:val="26"/>
          <w:szCs w:val="26"/>
        </w:rPr>
        <w:t>с</w:t>
      </w:r>
      <w:r w:rsidRPr="009356B0">
        <w:rPr>
          <w:rFonts w:eastAsia="Batang"/>
          <w:b/>
          <w:color w:val="000000"/>
          <w:w w:val="103"/>
          <w:sz w:val="26"/>
          <w:szCs w:val="26"/>
        </w:rPr>
        <w:t>п</w:t>
      </w:r>
      <w:r w:rsidRPr="009356B0">
        <w:rPr>
          <w:rFonts w:eastAsia="Batang"/>
          <w:b/>
          <w:color w:val="000000"/>
          <w:spacing w:val="-2"/>
          <w:w w:val="103"/>
          <w:sz w:val="26"/>
          <w:szCs w:val="26"/>
        </w:rPr>
        <w:t>о</w:t>
      </w:r>
      <w:r w:rsidRPr="009356B0">
        <w:rPr>
          <w:rFonts w:eastAsia="Batang"/>
          <w:b/>
          <w:color w:val="000000"/>
          <w:spacing w:val="-3"/>
          <w:w w:val="103"/>
          <w:sz w:val="26"/>
          <w:szCs w:val="26"/>
        </w:rPr>
        <w:t>р</w:t>
      </w:r>
      <w:r w:rsidRPr="009356B0">
        <w:rPr>
          <w:rFonts w:eastAsia="Batang"/>
          <w:b/>
          <w:color w:val="000000"/>
          <w:w w:val="103"/>
          <w:sz w:val="26"/>
          <w:szCs w:val="26"/>
        </w:rPr>
        <w:t>я</w:t>
      </w:r>
      <w:r w:rsidRPr="009356B0">
        <w:rPr>
          <w:rFonts w:eastAsia="Batang"/>
          <w:b/>
          <w:color w:val="000000"/>
          <w:spacing w:val="-9"/>
          <w:w w:val="103"/>
          <w:sz w:val="26"/>
          <w:szCs w:val="26"/>
        </w:rPr>
        <w:t>ж</w:t>
      </w:r>
      <w:r w:rsidRPr="009356B0">
        <w:rPr>
          <w:rFonts w:eastAsia="Batang"/>
          <w:b/>
          <w:color w:val="000000"/>
          <w:spacing w:val="-3"/>
          <w:w w:val="103"/>
          <w:sz w:val="26"/>
          <w:szCs w:val="26"/>
        </w:rPr>
        <w:t>е</w:t>
      </w:r>
      <w:r w:rsidRPr="009356B0">
        <w:rPr>
          <w:rFonts w:eastAsia="Batang"/>
          <w:b/>
          <w:color w:val="000000"/>
          <w:spacing w:val="-2"/>
          <w:w w:val="103"/>
          <w:sz w:val="26"/>
          <w:szCs w:val="26"/>
        </w:rPr>
        <w:t>ни</w:t>
      </w:r>
      <w:r w:rsidRPr="009356B0">
        <w:rPr>
          <w:rFonts w:eastAsia="Batang"/>
          <w:b/>
          <w:color w:val="000000"/>
          <w:w w:val="103"/>
          <w:sz w:val="26"/>
          <w:szCs w:val="26"/>
        </w:rPr>
        <w:t xml:space="preserve">и </w:t>
      </w:r>
      <w:r w:rsidRPr="009356B0">
        <w:rPr>
          <w:rFonts w:eastAsia="Batang"/>
          <w:b/>
          <w:color w:val="000000"/>
          <w:spacing w:val="-2"/>
          <w:w w:val="103"/>
          <w:sz w:val="26"/>
          <w:szCs w:val="26"/>
        </w:rPr>
        <w:t>г</w:t>
      </w:r>
      <w:r w:rsidRPr="009356B0">
        <w:rPr>
          <w:rFonts w:eastAsia="Batang"/>
          <w:b/>
          <w:color w:val="000000"/>
          <w:spacing w:val="-3"/>
          <w:w w:val="103"/>
          <w:sz w:val="26"/>
          <w:szCs w:val="26"/>
        </w:rPr>
        <w:t>о</w:t>
      </w:r>
      <w:r w:rsidRPr="009356B0">
        <w:rPr>
          <w:rFonts w:eastAsia="Batang"/>
          <w:b/>
          <w:color w:val="000000"/>
          <w:spacing w:val="4"/>
          <w:w w:val="103"/>
          <w:sz w:val="26"/>
          <w:szCs w:val="26"/>
        </w:rPr>
        <w:t>с</w:t>
      </w:r>
      <w:r w:rsidRPr="009356B0">
        <w:rPr>
          <w:rFonts w:eastAsia="Batang"/>
          <w:b/>
          <w:color w:val="000000"/>
          <w:spacing w:val="-3"/>
          <w:w w:val="103"/>
          <w:sz w:val="26"/>
          <w:szCs w:val="26"/>
        </w:rPr>
        <w:t>у</w:t>
      </w:r>
      <w:r w:rsidRPr="009356B0">
        <w:rPr>
          <w:rFonts w:eastAsia="Batang"/>
          <w:b/>
          <w:color w:val="000000"/>
          <w:spacing w:val="2"/>
          <w:w w:val="103"/>
          <w:sz w:val="26"/>
          <w:szCs w:val="26"/>
        </w:rPr>
        <w:t>д</w:t>
      </w:r>
      <w:r w:rsidRPr="009356B0">
        <w:rPr>
          <w:rFonts w:eastAsia="Batang"/>
          <w:b/>
          <w:color w:val="000000"/>
          <w:spacing w:val="-2"/>
          <w:w w:val="103"/>
          <w:sz w:val="26"/>
          <w:szCs w:val="26"/>
        </w:rPr>
        <w:t>ар</w:t>
      </w:r>
      <w:r w:rsidRPr="009356B0">
        <w:rPr>
          <w:rFonts w:eastAsia="Batang"/>
          <w:b/>
          <w:color w:val="000000"/>
          <w:spacing w:val="4"/>
          <w:w w:val="103"/>
          <w:sz w:val="26"/>
          <w:szCs w:val="26"/>
        </w:rPr>
        <w:t>с</w:t>
      </w:r>
      <w:r w:rsidRPr="009356B0">
        <w:rPr>
          <w:rFonts w:eastAsia="Batang"/>
          <w:b/>
          <w:color w:val="000000"/>
          <w:spacing w:val="2"/>
          <w:w w:val="103"/>
          <w:sz w:val="26"/>
          <w:szCs w:val="26"/>
        </w:rPr>
        <w:t>т</w:t>
      </w:r>
      <w:r w:rsidRPr="009356B0">
        <w:rPr>
          <w:rFonts w:eastAsia="Batang"/>
          <w:b/>
          <w:color w:val="000000"/>
          <w:w w:val="103"/>
          <w:sz w:val="26"/>
          <w:szCs w:val="26"/>
        </w:rPr>
        <w:t>в</w:t>
      </w:r>
      <w:r w:rsidRPr="009356B0">
        <w:rPr>
          <w:rFonts w:eastAsia="Batang"/>
          <w:b/>
          <w:color w:val="000000"/>
          <w:spacing w:val="-1"/>
          <w:w w:val="103"/>
          <w:sz w:val="26"/>
          <w:szCs w:val="26"/>
        </w:rPr>
        <w:t>е</w:t>
      </w:r>
      <w:r w:rsidRPr="009356B0">
        <w:rPr>
          <w:rFonts w:eastAsia="Batang"/>
          <w:b/>
          <w:color w:val="000000"/>
          <w:spacing w:val="-2"/>
          <w:w w:val="103"/>
          <w:sz w:val="26"/>
          <w:szCs w:val="26"/>
        </w:rPr>
        <w:t>нн</w:t>
      </w:r>
      <w:r w:rsidRPr="009356B0">
        <w:rPr>
          <w:rFonts w:eastAsia="Batang"/>
          <w:b/>
          <w:color w:val="000000"/>
          <w:spacing w:val="2"/>
          <w:w w:val="103"/>
          <w:sz w:val="26"/>
          <w:szCs w:val="26"/>
        </w:rPr>
        <w:t>ы</w:t>
      </w:r>
      <w:r w:rsidRPr="009356B0">
        <w:rPr>
          <w:rFonts w:eastAsia="Batang"/>
          <w:b/>
          <w:color w:val="000000"/>
          <w:w w:val="103"/>
          <w:sz w:val="26"/>
          <w:szCs w:val="26"/>
        </w:rPr>
        <w:t xml:space="preserve">х </w:t>
      </w:r>
      <w:r w:rsidRPr="009356B0">
        <w:rPr>
          <w:rFonts w:eastAsia="Batang"/>
          <w:b/>
          <w:color w:val="000000"/>
          <w:spacing w:val="-2"/>
          <w:w w:val="103"/>
          <w:sz w:val="26"/>
          <w:szCs w:val="26"/>
        </w:rPr>
        <w:t>о</w:t>
      </w:r>
      <w:r w:rsidRPr="009356B0">
        <w:rPr>
          <w:rFonts w:eastAsia="Batang"/>
          <w:b/>
          <w:color w:val="000000"/>
          <w:spacing w:val="-3"/>
          <w:w w:val="103"/>
          <w:sz w:val="26"/>
          <w:szCs w:val="26"/>
        </w:rPr>
        <w:t>рга</w:t>
      </w:r>
      <w:r w:rsidRPr="009356B0">
        <w:rPr>
          <w:rFonts w:eastAsia="Batang"/>
          <w:b/>
          <w:color w:val="000000"/>
          <w:spacing w:val="-2"/>
          <w:w w:val="103"/>
          <w:sz w:val="26"/>
          <w:szCs w:val="26"/>
        </w:rPr>
        <w:t>но</w:t>
      </w:r>
      <w:r w:rsidRPr="009356B0">
        <w:rPr>
          <w:rFonts w:eastAsia="Batang"/>
          <w:b/>
          <w:color w:val="000000"/>
          <w:w w:val="103"/>
          <w:sz w:val="26"/>
          <w:szCs w:val="26"/>
        </w:rPr>
        <w:t xml:space="preserve">в, </w:t>
      </w:r>
      <w:r w:rsidRPr="009356B0">
        <w:rPr>
          <w:rFonts w:eastAsia="Batang"/>
          <w:b/>
          <w:color w:val="000000"/>
          <w:spacing w:val="-2"/>
          <w:w w:val="103"/>
          <w:sz w:val="26"/>
          <w:szCs w:val="26"/>
        </w:rPr>
        <w:t>ор</w:t>
      </w:r>
      <w:r w:rsidRPr="009356B0">
        <w:rPr>
          <w:rFonts w:eastAsia="Batang"/>
          <w:b/>
          <w:color w:val="000000"/>
          <w:spacing w:val="-4"/>
          <w:w w:val="103"/>
          <w:sz w:val="26"/>
          <w:szCs w:val="26"/>
        </w:rPr>
        <w:t>г</w:t>
      </w:r>
      <w:r w:rsidRPr="009356B0">
        <w:rPr>
          <w:rFonts w:eastAsia="Batang"/>
          <w:b/>
          <w:color w:val="000000"/>
          <w:spacing w:val="-3"/>
          <w:w w:val="103"/>
          <w:sz w:val="26"/>
          <w:szCs w:val="26"/>
        </w:rPr>
        <w:t>а</w:t>
      </w:r>
      <w:r w:rsidRPr="009356B0">
        <w:rPr>
          <w:rFonts w:eastAsia="Batang"/>
          <w:b/>
          <w:color w:val="000000"/>
          <w:spacing w:val="-2"/>
          <w:w w:val="103"/>
          <w:sz w:val="26"/>
          <w:szCs w:val="26"/>
        </w:rPr>
        <w:t>но</w:t>
      </w:r>
      <w:r w:rsidRPr="009356B0">
        <w:rPr>
          <w:rFonts w:eastAsia="Batang"/>
          <w:b/>
          <w:color w:val="000000"/>
          <w:w w:val="103"/>
          <w:sz w:val="26"/>
          <w:szCs w:val="26"/>
        </w:rPr>
        <w:t xml:space="preserve">в </w:t>
      </w:r>
      <w:r w:rsidRPr="009356B0">
        <w:rPr>
          <w:rFonts w:eastAsia="Batang"/>
          <w:b/>
          <w:color w:val="000000"/>
          <w:spacing w:val="-2"/>
          <w:w w:val="103"/>
          <w:sz w:val="26"/>
          <w:szCs w:val="26"/>
        </w:rPr>
        <w:t>ме</w:t>
      </w:r>
      <w:r w:rsidRPr="009356B0">
        <w:rPr>
          <w:rFonts w:eastAsia="Batang"/>
          <w:b/>
          <w:color w:val="000000"/>
          <w:spacing w:val="4"/>
          <w:w w:val="103"/>
          <w:sz w:val="26"/>
          <w:szCs w:val="26"/>
        </w:rPr>
        <w:t>с</w:t>
      </w:r>
      <w:r w:rsidRPr="009356B0">
        <w:rPr>
          <w:rFonts w:eastAsia="Batang"/>
          <w:b/>
          <w:color w:val="000000"/>
          <w:spacing w:val="2"/>
          <w:w w:val="103"/>
          <w:sz w:val="26"/>
          <w:szCs w:val="26"/>
        </w:rPr>
        <w:t>т</w:t>
      </w:r>
      <w:r w:rsidRPr="009356B0">
        <w:rPr>
          <w:rFonts w:eastAsia="Batang"/>
          <w:b/>
          <w:color w:val="000000"/>
          <w:spacing w:val="-1"/>
          <w:w w:val="103"/>
          <w:sz w:val="26"/>
          <w:szCs w:val="26"/>
        </w:rPr>
        <w:t>н</w:t>
      </w:r>
      <w:r w:rsidRPr="009356B0">
        <w:rPr>
          <w:rFonts w:eastAsia="Batang"/>
          <w:b/>
          <w:color w:val="000000"/>
          <w:spacing w:val="-3"/>
          <w:w w:val="103"/>
          <w:sz w:val="26"/>
          <w:szCs w:val="26"/>
        </w:rPr>
        <w:t>о</w:t>
      </w:r>
      <w:r w:rsidRPr="009356B0">
        <w:rPr>
          <w:rFonts w:eastAsia="Batang"/>
          <w:b/>
          <w:color w:val="000000"/>
          <w:spacing w:val="-4"/>
          <w:w w:val="103"/>
          <w:sz w:val="26"/>
          <w:szCs w:val="26"/>
        </w:rPr>
        <w:t>г</w:t>
      </w:r>
      <w:r w:rsidRPr="009356B0">
        <w:rPr>
          <w:rFonts w:eastAsia="Batang"/>
          <w:b/>
          <w:color w:val="000000"/>
          <w:w w:val="103"/>
          <w:sz w:val="26"/>
          <w:szCs w:val="26"/>
        </w:rPr>
        <w:t xml:space="preserve">о </w:t>
      </w:r>
      <w:r w:rsidRPr="009356B0">
        <w:rPr>
          <w:rFonts w:eastAsia="Batang"/>
          <w:b/>
          <w:color w:val="000000"/>
          <w:spacing w:val="5"/>
          <w:w w:val="103"/>
          <w:sz w:val="26"/>
          <w:szCs w:val="26"/>
        </w:rPr>
        <w:t>с</w:t>
      </w:r>
      <w:r w:rsidRPr="009356B0">
        <w:rPr>
          <w:rFonts w:eastAsia="Batang"/>
          <w:b/>
          <w:color w:val="000000"/>
          <w:spacing w:val="-2"/>
          <w:w w:val="103"/>
          <w:sz w:val="26"/>
          <w:szCs w:val="26"/>
        </w:rPr>
        <w:t>амо</w:t>
      </w:r>
      <w:r w:rsidRPr="009356B0">
        <w:rPr>
          <w:rFonts w:eastAsia="Batang"/>
          <w:b/>
          <w:color w:val="000000"/>
          <w:spacing w:val="-4"/>
          <w:w w:val="103"/>
          <w:sz w:val="26"/>
          <w:szCs w:val="26"/>
        </w:rPr>
        <w:t>у</w:t>
      </w:r>
      <w:r w:rsidRPr="009356B0">
        <w:rPr>
          <w:rFonts w:eastAsia="Batang"/>
          <w:b/>
          <w:color w:val="000000"/>
          <w:spacing w:val="-1"/>
          <w:w w:val="103"/>
          <w:sz w:val="26"/>
          <w:szCs w:val="26"/>
        </w:rPr>
        <w:t>п</w:t>
      </w:r>
      <w:r w:rsidRPr="009356B0">
        <w:rPr>
          <w:rFonts w:eastAsia="Batang"/>
          <w:b/>
          <w:color w:val="000000"/>
          <w:spacing w:val="-2"/>
          <w:w w:val="103"/>
          <w:sz w:val="26"/>
          <w:szCs w:val="26"/>
        </w:rPr>
        <w:t>р</w:t>
      </w:r>
      <w:r w:rsidRPr="009356B0">
        <w:rPr>
          <w:rFonts w:eastAsia="Batang"/>
          <w:b/>
          <w:color w:val="000000"/>
          <w:spacing w:val="-3"/>
          <w:w w:val="103"/>
          <w:sz w:val="26"/>
          <w:szCs w:val="26"/>
        </w:rPr>
        <w:t>а</w:t>
      </w:r>
      <w:r w:rsidRPr="009356B0">
        <w:rPr>
          <w:rFonts w:eastAsia="Batang"/>
          <w:b/>
          <w:color w:val="000000"/>
          <w:w w:val="103"/>
          <w:sz w:val="26"/>
          <w:szCs w:val="26"/>
        </w:rPr>
        <w:t>в</w:t>
      </w:r>
      <w:r w:rsidRPr="009356B0">
        <w:rPr>
          <w:rFonts w:eastAsia="Batang"/>
          <w:b/>
          <w:color w:val="000000"/>
          <w:spacing w:val="-5"/>
          <w:w w:val="103"/>
          <w:sz w:val="26"/>
          <w:szCs w:val="26"/>
        </w:rPr>
        <w:t>л</w:t>
      </w:r>
      <w:r w:rsidRPr="009356B0">
        <w:rPr>
          <w:rFonts w:eastAsia="Batang"/>
          <w:b/>
          <w:color w:val="000000"/>
          <w:spacing w:val="-3"/>
          <w:w w:val="103"/>
          <w:sz w:val="26"/>
          <w:szCs w:val="26"/>
        </w:rPr>
        <w:t>е</w:t>
      </w:r>
      <w:r w:rsidRPr="009356B0">
        <w:rPr>
          <w:rFonts w:eastAsia="Batang"/>
          <w:b/>
          <w:color w:val="000000"/>
          <w:spacing w:val="-2"/>
          <w:w w:val="103"/>
          <w:sz w:val="26"/>
          <w:szCs w:val="26"/>
        </w:rPr>
        <w:t>ни</w:t>
      </w:r>
      <w:r w:rsidRPr="009356B0">
        <w:rPr>
          <w:rFonts w:eastAsia="Batang"/>
          <w:b/>
          <w:color w:val="000000"/>
          <w:w w:val="103"/>
          <w:sz w:val="26"/>
          <w:szCs w:val="26"/>
        </w:rPr>
        <w:t xml:space="preserve">я и </w:t>
      </w:r>
      <w:r w:rsidRPr="009356B0">
        <w:rPr>
          <w:rFonts w:eastAsia="Batang"/>
          <w:b/>
          <w:color w:val="000000"/>
          <w:spacing w:val="-2"/>
          <w:w w:val="103"/>
          <w:sz w:val="26"/>
          <w:szCs w:val="26"/>
        </w:rPr>
        <w:t>ин</w:t>
      </w:r>
      <w:r w:rsidRPr="009356B0">
        <w:rPr>
          <w:rFonts w:eastAsia="Batang"/>
          <w:b/>
          <w:color w:val="000000"/>
          <w:spacing w:val="2"/>
          <w:w w:val="103"/>
          <w:sz w:val="26"/>
          <w:szCs w:val="26"/>
        </w:rPr>
        <w:t>ы</w:t>
      </w:r>
      <w:r w:rsidRPr="009356B0">
        <w:rPr>
          <w:rFonts w:eastAsia="Batang"/>
          <w:b/>
          <w:color w:val="000000"/>
          <w:w w:val="103"/>
          <w:sz w:val="26"/>
          <w:szCs w:val="26"/>
        </w:rPr>
        <w:t xml:space="preserve">х </w:t>
      </w:r>
      <w:r w:rsidRPr="009356B0">
        <w:rPr>
          <w:rFonts w:eastAsia="Batang"/>
          <w:b/>
          <w:color w:val="000000"/>
          <w:spacing w:val="-2"/>
          <w:w w:val="103"/>
          <w:sz w:val="26"/>
          <w:szCs w:val="26"/>
        </w:rPr>
        <w:t>ор</w:t>
      </w:r>
      <w:r w:rsidRPr="009356B0">
        <w:rPr>
          <w:rFonts w:eastAsia="Batang"/>
          <w:b/>
          <w:color w:val="000000"/>
          <w:spacing w:val="-4"/>
          <w:w w:val="103"/>
          <w:sz w:val="26"/>
          <w:szCs w:val="26"/>
        </w:rPr>
        <w:t>г</w:t>
      </w:r>
      <w:r w:rsidRPr="009356B0">
        <w:rPr>
          <w:rFonts w:eastAsia="Batang"/>
          <w:b/>
          <w:color w:val="000000"/>
          <w:spacing w:val="-3"/>
          <w:w w:val="103"/>
          <w:sz w:val="26"/>
          <w:szCs w:val="26"/>
        </w:rPr>
        <w:t>а</w:t>
      </w:r>
      <w:r w:rsidRPr="009356B0">
        <w:rPr>
          <w:rFonts w:eastAsia="Batang"/>
          <w:b/>
          <w:color w:val="000000"/>
          <w:spacing w:val="-2"/>
          <w:w w:val="103"/>
          <w:sz w:val="26"/>
          <w:szCs w:val="26"/>
        </w:rPr>
        <w:t>но</w:t>
      </w:r>
      <w:r w:rsidRPr="009356B0">
        <w:rPr>
          <w:rFonts w:eastAsia="Batang"/>
          <w:b/>
          <w:color w:val="000000"/>
          <w:w w:val="103"/>
          <w:sz w:val="26"/>
          <w:szCs w:val="26"/>
        </w:rPr>
        <w:t xml:space="preserve">в, </w:t>
      </w:r>
      <w:r w:rsidRPr="009356B0">
        <w:rPr>
          <w:rFonts w:eastAsia="Batang"/>
          <w:b/>
          <w:color w:val="000000"/>
          <w:spacing w:val="-3"/>
          <w:w w:val="103"/>
          <w:sz w:val="26"/>
          <w:szCs w:val="26"/>
        </w:rPr>
        <w:t>у</w:t>
      </w:r>
      <w:r w:rsidRPr="009356B0">
        <w:rPr>
          <w:rFonts w:eastAsia="Batang"/>
          <w:b/>
          <w:color w:val="000000"/>
          <w:spacing w:val="1"/>
          <w:w w:val="103"/>
          <w:sz w:val="26"/>
          <w:szCs w:val="26"/>
        </w:rPr>
        <w:t>ч</w:t>
      </w:r>
      <w:r w:rsidRPr="009356B0">
        <w:rPr>
          <w:rFonts w:eastAsia="Batang"/>
          <w:b/>
          <w:color w:val="000000"/>
          <w:spacing w:val="-2"/>
          <w:w w:val="103"/>
          <w:sz w:val="26"/>
          <w:szCs w:val="26"/>
        </w:rPr>
        <w:t>а</w:t>
      </w:r>
      <w:r w:rsidRPr="009356B0">
        <w:rPr>
          <w:rFonts w:eastAsia="Batang"/>
          <w:b/>
          <w:color w:val="000000"/>
          <w:spacing w:val="5"/>
          <w:w w:val="103"/>
          <w:sz w:val="26"/>
          <w:szCs w:val="26"/>
        </w:rPr>
        <w:t>с</w:t>
      </w:r>
      <w:r w:rsidRPr="009356B0">
        <w:rPr>
          <w:rFonts w:eastAsia="Batang"/>
          <w:b/>
          <w:color w:val="000000"/>
          <w:spacing w:val="1"/>
          <w:w w:val="103"/>
          <w:sz w:val="26"/>
          <w:szCs w:val="26"/>
        </w:rPr>
        <w:t>тв</w:t>
      </w:r>
      <w:r w:rsidRPr="009356B0">
        <w:rPr>
          <w:rFonts w:eastAsia="Batang"/>
          <w:b/>
          <w:color w:val="000000"/>
          <w:spacing w:val="-3"/>
          <w:w w:val="103"/>
          <w:sz w:val="26"/>
          <w:szCs w:val="26"/>
        </w:rPr>
        <w:t>у</w:t>
      </w:r>
      <w:r w:rsidRPr="009356B0">
        <w:rPr>
          <w:rFonts w:eastAsia="Batang"/>
          <w:b/>
          <w:color w:val="000000"/>
          <w:spacing w:val="-1"/>
          <w:w w:val="103"/>
          <w:sz w:val="26"/>
          <w:szCs w:val="26"/>
        </w:rPr>
        <w:t>ю</w:t>
      </w:r>
      <w:r w:rsidRPr="009356B0">
        <w:rPr>
          <w:rFonts w:eastAsia="Batang"/>
          <w:b/>
          <w:color w:val="000000"/>
          <w:spacing w:val="-12"/>
          <w:w w:val="103"/>
          <w:sz w:val="26"/>
          <w:szCs w:val="26"/>
        </w:rPr>
        <w:t>щ</w:t>
      </w:r>
      <w:r w:rsidRPr="009356B0">
        <w:rPr>
          <w:rFonts w:eastAsia="Batang"/>
          <w:b/>
          <w:color w:val="000000"/>
          <w:spacing w:val="-2"/>
          <w:w w:val="103"/>
          <w:sz w:val="26"/>
          <w:szCs w:val="26"/>
        </w:rPr>
        <w:t>и</w:t>
      </w:r>
      <w:r w:rsidRPr="009356B0">
        <w:rPr>
          <w:rFonts w:eastAsia="Batang"/>
          <w:b/>
          <w:color w:val="000000"/>
          <w:w w:val="103"/>
          <w:sz w:val="26"/>
          <w:szCs w:val="26"/>
        </w:rPr>
        <w:t>х в п</w:t>
      </w:r>
      <w:r w:rsidRPr="009356B0">
        <w:rPr>
          <w:rFonts w:eastAsia="Batang"/>
          <w:b/>
          <w:color w:val="000000"/>
          <w:spacing w:val="-2"/>
          <w:w w:val="103"/>
          <w:sz w:val="26"/>
          <w:szCs w:val="26"/>
        </w:rPr>
        <w:t>ре</w:t>
      </w:r>
      <w:r w:rsidRPr="009356B0">
        <w:rPr>
          <w:rFonts w:eastAsia="Batang"/>
          <w:b/>
          <w:color w:val="000000"/>
          <w:spacing w:val="1"/>
          <w:w w:val="103"/>
          <w:sz w:val="26"/>
          <w:szCs w:val="26"/>
        </w:rPr>
        <w:t>д</w:t>
      </w:r>
      <w:r w:rsidRPr="009356B0">
        <w:rPr>
          <w:rFonts w:eastAsia="Batang"/>
          <w:b/>
          <w:color w:val="000000"/>
          <w:spacing w:val="-1"/>
          <w:w w:val="103"/>
          <w:sz w:val="26"/>
          <w:szCs w:val="26"/>
        </w:rPr>
        <w:t>о</w:t>
      </w:r>
      <w:r w:rsidRPr="009356B0">
        <w:rPr>
          <w:rFonts w:eastAsia="Batang"/>
          <w:b/>
          <w:color w:val="000000"/>
          <w:spacing w:val="4"/>
          <w:w w:val="103"/>
          <w:sz w:val="26"/>
          <w:szCs w:val="26"/>
        </w:rPr>
        <w:t>с</w:t>
      </w:r>
      <w:r w:rsidRPr="009356B0">
        <w:rPr>
          <w:rFonts w:eastAsia="Batang"/>
          <w:b/>
          <w:color w:val="000000"/>
          <w:spacing w:val="2"/>
          <w:w w:val="103"/>
          <w:sz w:val="26"/>
          <w:szCs w:val="26"/>
        </w:rPr>
        <w:t>т</w:t>
      </w:r>
      <w:r w:rsidRPr="009356B0">
        <w:rPr>
          <w:rFonts w:eastAsia="Batang"/>
          <w:b/>
          <w:color w:val="000000"/>
          <w:spacing w:val="-2"/>
          <w:w w:val="103"/>
          <w:sz w:val="26"/>
          <w:szCs w:val="26"/>
        </w:rPr>
        <w:t>а</w:t>
      </w:r>
      <w:r w:rsidRPr="009356B0">
        <w:rPr>
          <w:rFonts w:eastAsia="Batang"/>
          <w:b/>
          <w:color w:val="000000"/>
          <w:w w:val="103"/>
          <w:sz w:val="26"/>
          <w:szCs w:val="26"/>
        </w:rPr>
        <w:t>в</w:t>
      </w:r>
      <w:r w:rsidRPr="009356B0">
        <w:rPr>
          <w:rFonts w:eastAsia="Batang"/>
          <w:b/>
          <w:color w:val="000000"/>
          <w:spacing w:val="-5"/>
          <w:w w:val="103"/>
          <w:sz w:val="26"/>
          <w:szCs w:val="26"/>
        </w:rPr>
        <w:t>л</w:t>
      </w:r>
      <w:r w:rsidRPr="009356B0">
        <w:rPr>
          <w:rFonts w:eastAsia="Batang"/>
          <w:b/>
          <w:color w:val="000000"/>
          <w:spacing w:val="-3"/>
          <w:w w:val="103"/>
          <w:sz w:val="26"/>
          <w:szCs w:val="26"/>
        </w:rPr>
        <w:t>е</w:t>
      </w:r>
      <w:r w:rsidRPr="009356B0">
        <w:rPr>
          <w:rFonts w:eastAsia="Batang"/>
          <w:b/>
          <w:color w:val="000000"/>
          <w:spacing w:val="-2"/>
          <w:w w:val="103"/>
          <w:sz w:val="26"/>
          <w:szCs w:val="26"/>
        </w:rPr>
        <w:t>н</w:t>
      </w:r>
      <w:r w:rsidRPr="009356B0">
        <w:rPr>
          <w:rFonts w:eastAsia="Batang"/>
          <w:b/>
          <w:color w:val="000000"/>
          <w:spacing w:val="-3"/>
          <w:w w:val="103"/>
          <w:sz w:val="26"/>
          <w:szCs w:val="26"/>
        </w:rPr>
        <w:t>и</w:t>
      </w:r>
      <w:r w:rsidRPr="009356B0">
        <w:rPr>
          <w:rFonts w:eastAsia="Batang"/>
          <w:b/>
          <w:color w:val="000000"/>
          <w:w w:val="103"/>
          <w:sz w:val="26"/>
          <w:szCs w:val="26"/>
        </w:rPr>
        <w:t xml:space="preserve">и </w:t>
      </w:r>
      <w:r w:rsidRPr="009356B0">
        <w:rPr>
          <w:rFonts w:eastAsia="Batang"/>
          <w:b/>
          <w:color w:val="000000"/>
          <w:spacing w:val="-3"/>
          <w:w w:val="103"/>
          <w:sz w:val="26"/>
          <w:szCs w:val="26"/>
        </w:rPr>
        <w:t>го</w:t>
      </w:r>
      <w:r w:rsidRPr="009356B0">
        <w:rPr>
          <w:rFonts w:eastAsia="Batang"/>
          <w:b/>
          <w:color w:val="000000"/>
          <w:spacing w:val="4"/>
          <w:w w:val="103"/>
          <w:sz w:val="26"/>
          <w:szCs w:val="26"/>
        </w:rPr>
        <w:t>с</w:t>
      </w:r>
      <w:r w:rsidRPr="009356B0">
        <w:rPr>
          <w:rFonts w:eastAsia="Batang"/>
          <w:b/>
          <w:color w:val="000000"/>
          <w:spacing w:val="-3"/>
          <w:w w:val="103"/>
          <w:sz w:val="26"/>
          <w:szCs w:val="26"/>
        </w:rPr>
        <w:t>у</w:t>
      </w:r>
      <w:r w:rsidRPr="009356B0">
        <w:rPr>
          <w:rFonts w:eastAsia="Batang"/>
          <w:b/>
          <w:color w:val="000000"/>
          <w:spacing w:val="2"/>
          <w:w w:val="103"/>
          <w:sz w:val="26"/>
          <w:szCs w:val="26"/>
        </w:rPr>
        <w:t>д</w:t>
      </w:r>
      <w:r w:rsidRPr="009356B0">
        <w:rPr>
          <w:rFonts w:eastAsia="Batang"/>
          <w:b/>
          <w:color w:val="000000"/>
          <w:spacing w:val="-2"/>
          <w:w w:val="103"/>
          <w:sz w:val="26"/>
          <w:szCs w:val="26"/>
        </w:rPr>
        <w:t>ар</w:t>
      </w:r>
      <w:r w:rsidRPr="009356B0">
        <w:rPr>
          <w:rFonts w:eastAsia="Batang"/>
          <w:b/>
          <w:color w:val="000000"/>
          <w:spacing w:val="4"/>
          <w:w w:val="103"/>
          <w:sz w:val="26"/>
          <w:szCs w:val="26"/>
        </w:rPr>
        <w:t>с</w:t>
      </w:r>
      <w:r w:rsidRPr="009356B0">
        <w:rPr>
          <w:rFonts w:eastAsia="Batang"/>
          <w:b/>
          <w:color w:val="000000"/>
          <w:spacing w:val="2"/>
          <w:w w:val="103"/>
          <w:sz w:val="26"/>
          <w:szCs w:val="26"/>
        </w:rPr>
        <w:t>т</w:t>
      </w:r>
      <w:r w:rsidRPr="009356B0">
        <w:rPr>
          <w:rFonts w:eastAsia="Batang"/>
          <w:b/>
          <w:color w:val="000000"/>
          <w:spacing w:val="1"/>
          <w:w w:val="103"/>
          <w:sz w:val="26"/>
          <w:szCs w:val="26"/>
        </w:rPr>
        <w:t>в</w:t>
      </w:r>
      <w:r w:rsidRPr="009356B0">
        <w:rPr>
          <w:rFonts w:eastAsia="Batang"/>
          <w:b/>
          <w:color w:val="000000"/>
          <w:spacing w:val="-2"/>
          <w:w w:val="103"/>
          <w:sz w:val="26"/>
          <w:szCs w:val="26"/>
        </w:rPr>
        <w:t>енн</w:t>
      </w:r>
      <w:r w:rsidRPr="009356B0">
        <w:rPr>
          <w:rFonts w:eastAsia="Batang"/>
          <w:b/>
          <w:color w:val="000000"/>
          <w:spacing w:val="2"/>
          <w:w w:val="103"/>
          <w:sz w:val="26"/>
          <w:szCs w:val="26"/>
        </w:rPr>
        <w:t>ы</w:t>
      </w:r>
      <w:r w:rsidRPr="009356B0">
        <w:rPr>
          <w:rFonts w:eastAsia="Batang"/>
          <w:b/>
          <w:color w:val="000000"/>
          <w:w w:val="103"/>
          <w:sz w:val="26"/>
          <w:szCs w:val="26"/>
        </w:rPr>
        <w:t xml:space="preserve">х </w:t>
      </w:r>
      <w:r w:rsidRPr="009356B0">
        <w:rPr>
          <w:rFonts w:eastAsia="Batang"/>
          <w:b/>
          <w:color w:val="000000"/>
          <w:spacing w:val="-1"/>
          <w:w w:val="103"/>
          <w:sz w:val="26"/>
          <w:szCs w:val="26"/>
        </w:rPr>
        <w:t>и</w:t>
      </w:r>
      <w:r w:rsidRPr="009356B0">
        <w:rPr>
          <w:rFonts w:eastAsia="Batang"/>
          <w:b/>
          <w:color w:val="000000"/>
          <w:spacing w:val="-6"/>
          <w:w w:val="103"/>
          <w:sz w:val="26"/>
          <w:szCs w:val="26"/>
        </w:rPr>
        <w:t>л</w:t>
      </w:r>
      <w:r w:rsidRPr="009356B0">
        <w:rPr>
          <w:rFonts w:eastAsia="Batang"/>
          <w:b/>
          <w:color w:val="000000"/>
          <w:w w:val="103"/>
          <w:sz w:val="26"/>
          <w:szCs w:val="26"/>
        </w:rPr>
        <w:t xml:space="preserve">и </w:t>
      </w:r>
      <w:r w:rsidRPr="009356B0">
        <w:rPr>
          <w:rFonts w:eastAsia="Batang"/>
          <w:b/>
          <w:color w:val="000000"/>
          <w:spacing w:val="-1"/>
          <w:w w:val="103"/>
          <w:sz w:val="26"/>
          <w:szCs w:val="26"/>
        </w:rPr>
        <w:t>м</w:t>
      </w:r>
      <w:r w:rsidRPr="009356B0">
        <w:rPr>
          <w:rFonts w:eastAsia="Batang"/>
          <w:b/>
          <w:color w:val="000000"/>
          <w:spacing w:val="-4"/>
          <w:w w:val="103"/>
          <w:sz w:val="26"/>
          <w:szCs w:val="26"/>
        </w:rPr>
        <w:t>у</w:t>
      </w:r>
      <w:r w:rsidRPr="009356B0">
        <w:rPr>
          <w:rFonts w:eastAsia="Batang"/>
          <w:b/>
          <w:color w:val="000000"/>
          <w:spacing w:val="-2"/>
          <w:w w:val="103"/>
          <w:sz w:val="26"/>
          <w:szCs w:val="26"/>
        </w:rPr>
        <w:t>ни</w:t>
      </w:r>
      <w:r w:rsidRPr="009356B0">
        <w:rPr>
          <w:rFonts w:eastAsia="Batang"/>
          <w:b/>
          <w:color w:val="000000"/>
          <w:spacing w:val="3"/>
          <w:w w:val="103"/>
          <w:sz w:val="26"/>
          <w:szCs w:val="26"/>
        </w:rPr>
        <w:t>ц</w:t>
      </w:r>
      <w:r w:rsidRPr="009356B0">
        <w:rPr>
          <w:rFonts w:eastAsia="Batang"/>
          <w:b/>
          <w:color w:val="000000"/>
          <w:spacing w:val="-2"/>
          <w:w w:val="103"/>
          <w:sz w:val="26"/>
          <w:szCs w:val="26"/>
        </w:rPr>
        <w:t>и</w:t>
      </w:r>
      <w:r w:rsidRPr="009356B0">
        <w:rPr>
          <w:rFonts w:eastAsia="Batang"/>
          <w:b/>
          <w:color w:val="000000"/>
          <w:w w:val="103"/>
          <w:sz w:val="26"/>
          <w:szCs w:val="26"/>
        </w:rPr>
        <w:t>п</w:t>
      </w:r>
      <w:r w:rsidRPr="009356B0">
        <w:rPr>
          <w:rFonts w:eastAsia="Batang"/>
          <w:b/>
          <w:color w:val="000000"/>
          <w:spacing w:val="-3"/>
          <w:w w:val="103"/>
          <w:sz w:val="26"/>
          <w:szCs w:val="26"/>
        </w:rPr>
        <w:t>а</w:t>
      </w:r>
      <w:r w:rsidRPr="009356B0">
        <w:rPr>
          <w:rFonts w:eastAsia="Batang"/>
          <w:b/>
          <w:color w:val="000000"/>
          <w:spacing w:val="-6"/>
          <w:w w:val="103"/>
          <w:sz w:val="26"/>
          <w:szCs w:val="26"/>
        </w:rPr>
        <w:t>л</w:t>
      </w:r>
      <w:r w:rsidRPr="009356B0">
        <w:rPr>
          <w:rFonts w:eastAsia="Batang"/>
          <w:b/>
          <w:color w:val="000000"/>
          <w:spacing w:val="1"/>
          <w:w w:val="103"/>
          <w:sz w:val="26"/>
          <w:szCs w:val="26"/>
        </w:rPr>
        <w:t>ь</w:t>
      </w:r>
      <w:r w:rsidRPr="009356B0">
        <w:rPr>
          <w:rFonts w:eastAsia="Batang"/>
          <w:b/>
          <w:color w:val="000000"/>
          <w:spacing w:val="-1"/>
          <w:w w:val="103"/>
          <w:sz w:val="26"/>
          <w:szCs w:val="26"/>
        </w:rPr>
        <w:t>н</w:t>
      </w:r>
      <w:r w:rsidRPr="009356B0">
        <w:rPr>
          <w:rFonts w:eastAsia="Batang"/>
          <w:b/>
          <w:color w:val="000000"/>
          <w:spacing w:val="2"/>
          <w:w w:val="103"/>
          <w:sz w:val="26"/>
          <w:szCs w:val="26"/>
        </w:rPr>
        <w:t>ы</w:t>
      </w:r>
      <w:r w:rsidRPr="009356B0">
        <w:rPr>
          <w:rFonts w:eastAsia="Batang"/>
          <w:b/>
          <w:color w:val="000000"/>
          <w:w w:val="103"/>
          <w:sz w:val="26"/>
          <w:szCs w:val="26"/>
        </w:rPr>
        <w:t xml:space="preserve">х </w:t>
      </w:r>
      <w:r w:rsidRPr="009356B0">
        <w:rPr>
          <w:rFonts w:eastAsia="Batang"/>
          <w:b/>
          <w:color w:val="000000"/>
          <w:spacing w:val="-2"/>
          <w:w w:val="103"/>
          <w:sz w:val="26"/>
          <w:szCs w:val="26"/>
        </w:rPr>
        <w:t>у</w:t>
      </w:r>
      <w:r w:rsidRPr="009356B0">
        <w:rPr>
          <w:rFonts w:eastAsia="Batang"/>
          <w:b/>
          <w:color w:val="000000"/>
          <w:spacing w:val="4"/>
          <w:w w:val="103"/>
          <w:sz w:val="26"/>
          <w:szCs w:val="26"/>
        </w:rPr>
        <w:t>с</w:t>
      </w:r>
      <w:r w:rsidRPr="009356B0">
        <w:rPr>
          <w:rFonts w:eastAsia="Batang"/>
          <w:b/>
          <w:color w:val="000000"/>
          <w:spacing w:val="-6"/>
          <w:w w:val="103"/>
          <w:sz w:val="26"/>
          <w:szCs w:val="26"/>
        </w:rPr>
        <w:t>л</w:t>
      </w:r>
      <w:r w:rsidRPr="009356B0">
        <w:rPr>
          <w:rFonts w:eastAsia="Batang"/>
          <w:b/>
          <w:color w:val="000000"/>
          <w:spacing w:val="-4"/>
          <w:w w:val="103"/>
          <w:sz w:val="26"/>
          <w:szCs w:val="26"/>
        </w:rPr>
        <w:t>у</w:t>
      </w:r>
      <w:r w:rsidRPr="009356B0">
        <w:rPr>
          <w:rFonts w:eastAsia="Batang"/>
          <w:b/>
          <w:color w:val="000000"/>
          <w:spacing w:val="-3"/>
          <w:w w:val="103"/>
          <w:sz w:val="26"/>
          <w:szCs w:val="26"/>
        </w:rPr>
        <w:t>г</w:t>
      </w:r>
      <w:r w:rsidRPr="009356B0">
        <w:rPr>
          <w:rFonts w:eastAsia="Batang"/>
          <w:b/>
          <w:color w:val="000000"/>
          <w:w w:val="103"/>
          <w:sz w:val="26"/>
          <w:szCs w:val="26"/>
        </w:rPr>
        <w:t xml:space="preserve">, и </w:t>
      </w:r>
      <w:r w:rsidRPr="009356B0">
        <w:rPr>
          <w:rFonts w:eastAsia="Batang"/>
          <w:b/>
          <w:color w:val="000000"/>
          <w:spacing w:val="4"/>
          <w:w w:val="103"/>
          <w:sz w:val="26"/>
          <w:szCs w:val="26"/>
        </w:rPr>
        <w:t>к</w:t>
      </w:r>
      <w:r w:rsidRPr="009356B0">
        <w:rPr>
          <w:rFonts w:eastAsia="Batang"/>
          <w:b/>
          <w:color w:val="000000"/>
          <w:spacing w:val="-1"/>
          <w:w w:val="103"/>
          <w:sz w:val="26"/>
          <w:szCs w:val="26"/>
        </w:rPr>
        <w:t>о</w:t>
      </w:r>
      <w:r w:rsidRPr="009356B0">
        <w:rPr>
          <w:rFonts w:eastAsia="Batang"/>
          <w:b/>
          <w:color w:val="000000"/>
          <w:w w:val="103"/>
          <w:sz w:val="26"/>
          <w:szCs w:val="26"/>
        </w:rPr>
        <w:t>т</w:t>
      </w:r>
      <w:r w:rsidRPr="009356B0">
        <w:rPr>
          <w:rFonts w:eastAsia="Batang"/>
          <w:b/>
          <w:color w:val="000000"/>
          <w:spacing w:val="-1"/>
          <w:w w:val="103"/>
          <w:sz w:val="26"/>
          <w:szCs w:val="26"/>
        </w:rPr>
        <w:t>о</w:t>
      </w:r>
      <w:r w:rsidRPr="009356B0">
        <w:rPr>
          <w:rFonts w:eastAsia="Batang"/>
          <w:b/>
          <w:color w:val="000000"/>
          <w:spacing w:val="-3"/>
          <w:w w:val="103"/>
          <w:sz w:val="26"/>
          <w:szCs w:val="26"/>
        </w:rPr>
        <w:t>р</w:t>
      </w:r>
      <w:r w:rsidRPr="009356B0">
        <w:rPr>
          <w:rFonts w:eastAsia="Batang"/>
          <w:b/>
          <w:color w:val="000000"/>
          <w:spacing w:val="2"/>
          <w:w w:val="103"/>
          <w:sz w:val="26"/>
          <w:szCs w:val="26"/>
        </w:rPr>
        <w:t>ы</w:t>
      </w:r>
      <w:r w:rsidRPr="009356B0">
        <w:rPr>
          <w:rFonts w:eastAsia="Batang"/>
          <w:b/>
          <w:color w:val="000000"/>
          <w:w w:val="103"/>
          <w:sz w:val="26"/>
          <w:szCs w:val="26"/>
        </w:rPr>
        <w:t xml:space="preserve">е </w:t>
      </w:r>
      <w:r w:rsidRPr="009356B0">
        <w:rPr>
          <w:rFonts w:eastAsia="Batang"/>
          <w:b/>
          <w:color w:val="000000"/>
          <w:spacing w:val="2"/>
          <w:w w:val="103"/>
          <w:sz w:val="26"/>
          <w:szCs w:val="26"/>
        </w:rPr>
        <w:t>з</w:t>
      </w:r>
      <w:r w:rsidRPr="009356B0">
        <w:rPr>
          <w:rFonts w:eastAsia="Batang"/>
          <w:b/>
          <w:color w:val="000000"/>
          <w:spacing w:val="-2"/>
          <w:w w:val="103"/>
          <w:sz w:val="26"/>
          <w:szCs w:val="26"/>
        </w:rPr>
        <w:t>а</w:t>
      </w:r>
      <w:r w:rsidRPr="009356B0">
        <w:rPr>
          <w:rFonts w:eastAsia="Batang"/>
          <w:b/>
          <w:color w:val="000000"/>
          <w:w w:val="103"/>
          <w:sz w:val="26"/>
          <w:szCs w:val="26"/>
        </w:rPr>
        <w:t>яв</w:t>
      </w:r>
      <w:r w:rsidRPr="009356B0">
        <w:rPr>
          <w:rFonts w:eastAsia="Batang"/>
          <w:b/>
          <w:color w:val="000000"/>
          <w:spacing w:val="-2"/>
          <w:w w:val="103"/>
          <w:sz w:val="26"/>
          <w:szCs w:val="26"/>
        </w:rPr>
        <w:t>и</w:t>
      </w:r>
      <w:r w:rsidRPr="009356B0">
        <w:rPr>
          <w:rFonts w:eastAsia="Batang"/>
          <w:b/>
          <w:color w:val="000000"/>
          <w:spacing w:val="1"/>
          <w:w w:val="103"/>
          <w:sz w:val="26"/>
          <w:szCs w:val="26"/>
        </w:rPr>
        <w:t>т</w:t>
      </w:r>
      <w:r w:rsidRPr="009356B0">
        <w:rPr>
          <w:rFonts w:eastAsia="Batang"/>
          <w:b/>
          <w:color w:val="000000"/>
          <w:spacing w:val="-2"/>
          <w:w w:val="103"/>
          <w:sz w:val="26"/>
          <w:szCs w:val="26"/>
        </w:rPr>
        <w:t>е</w:t>
      </w:r>
      <w:r w:rsidRPr="009356B0">
        <w:rPr>
          <w:rFonts w:eastAsia="Batang"/>
          <w:b/>
          <w:color w:val="000000"/>
          <w:spacing w:val="-6"/>
          <w:w w:val="103"/>
          <w:sz w:val="26"/>
          <w:szCs w:val="26"/>
        </w:rPr>
        <w:t>л</w:t>
      </w:r>
      <w:r w:rsidRPr="009356B0">
        <w:rPr>
          <w:rFonts w:eastAsia="Batang"/>
          <w:b/>
          <w:color w:val="000000"/>
          <w:w w:val="103"/>
          <w:sz w:val="26"/>
          <w:szCs w:val="26"/>
        </w:rPr>
        <w:t xml:space="preserve">ь </w:t>
      </w:r>
      <w:r w:rsidRPr="009356B0">
        <w:rPr>
          <w:rFonts w:eastAsia="Batang"/>
          <w:b/>
          <w:color w:val="000000"/>
          <w:spacing w:val="1"/>
          <w:w w:val="103"/>
          <w:sz w:val="26"/>
          <w:szCs w:val="26"/>
        </w:rPr>
        <w:t>в</w:t>
      </w:r>
      <w:r w:rsidRPr="009356B0">
        <w:rPr>
          <w:rFonts w:eastAsia="Batang"/>
          <w:b/>
          <w:color w:val="000000"/>
          <w:w w:val="103"/>
          <w:sz w:val="26"/>
          <w:szCs w:val="26"/>
        </w:rPr>
        <w:t>п</w:t>
      </w:r>
      <w:r w:rsidRPr="009356B0">
        <w:rPr>
          <w:rFonts w:eastAsia="Batang"/>
          <w:b/>
          <w:color w:val="000000"/>
          <w:spacing w:val="-2"/>
          <w:w w:val="103"/>
          <w:sz w:val="26"/>
          <w:szCs w:val="26"/>
        </w:rPr>
        <w:t>р</w:t>
      </w:r>
      <w:r w:rsidRPr="009356B0">
        <w:rPr>
          <w:rFonts w:eastAsia="Batang"/>
          <w:b/>
          <w:color w:val="000000"/>
          <w:spacing w:val="-3"/>
          <w:w w:val="103"/>
          <w:sz w:val="26"/>
          <w:szCs w:val="26"/>
        </w:rPr>
        <w:t>а</w:t>
      </w:r>
      <w:r w:rsidRPr="009356B0">
        <w:rPr>
          <w:rFonts w:eastAsia="Batang"/>
          <w:b/>
          <w:color w:val="000000"/>
          <w:w w:val="103"/>
          <w:sz w:val="26"/>
          <w:szCs w:val="26"/>
        </w:rPr>
        <w:t>ве п</w:t>
      </w:r>
      <w:r w:rsidRPr="009356B0">
        <w:rPr>
          <w:rFonts w:eastAsia="Batang"/>
          <w:b/>
          <w:color w:val="000000"/>
          <w:spacing w:val="-3"/>
          <w:w w:val="103"/>
          <w:sz w:val="26"/>
          <w:szCs w:val="26"/>
        </w:rPr>
        <w:t>р</w:t>
      </w:r>
      <w:r w:rsidRPr="009356B0">
        <w:rPr>
          <w:rFonts w:eastAsia="Batang"/>
          <w:b/>
          <w:color w:val="000000"/>
          <w:spacing w:val="-2"/>
          <w:w w:val="103"/>
          <w:sz w:val="26"/>
          <w:szCs w:val="26"/>
        </w:rPr>
        <w:t>е</w:t>
      </w:r>
      <w:r w:rsidRPr="009356B0">
        <w:rPr>
          <w:rFonts w:eastAsia="Batang"/>
          <w:b/>
          <w:color w:val="000000"/>
          <w:spacing w:val="2"/>
          <w:w w:val="103"/>
          <w:sz w:val="26"/>
          <w:szCs w:val="26"/>
        </w:rPr>
        <w:t>д</w:t>
      </w:r>
      <w:r w:rsidRPr="009356B0">
        <w:rPr>
          <w:rFonts w:eastAsia="Batang"/>
          <w:b/>
          <w:color w:val="000000"/>
          <w:spacing w:val="5"/>
          <w:w w:val="103"/>
          <w:sz w:val="26"/>
          <w:szCs w:val="26"/>
        </w:rPr>
        <w:t>с</w:t>
      </w:r>
      <w:r w:rsidRPr="009356B0">
        <w:rPr>
          <w:rFonts w:eastAsia="Batang"/>
          <w:b/>
          <w:color w:val="000000"/>
          <w:spacing w:val="2"/>
          <w:w w:val="103"/>
          <w:sz w:val="26"/>
          <w:szCs w:val="26"/>
        </w:rPr>
        <w:t>т</w:t>
      </w:r>
      <w:r w:rsidRPr="009356B0">
        <w:rPr>
          <w:rFonts w:eastAsia="Batang"/>
          <w:b/>
          <w:color w:val="000000"/>
          <w:spacing w:val="-2"/>
          <w:w w:val="103"/>
          <w:sz w:val="26"/>
          <w:szCs w:val="26"/>
        </w:rPr>
        <w:t>а</w:t>
      </w:r>
      <w:r w:rsidRPr="009356B0">
        <w:rPr>
          <w:rFonts w:eastAsia="Batang"/>
          <w:b/>
          <w:color w:val="000000"/>
          <w:w w:val="103"/>
          <w:sz w:val="26"/>
          <w:szCs w:val="26"/>
        </w:rPr>
        <w:t>в</w:t>
      </w:r>
      <w:r w:rsidRPr="009356B0">
        <w:rPr>
          <w:rFonts w:eastAsia="Batang"/>
          <w:b/>
          <w:color w:val="000000"/>
          <w:spacing w:val="-2"/>
          <w:w w:val="103"/>
          <w:sz w:val="26"/>
          <w:szCs w:val="26"/>
        </w:rPr>
        <w:t>и</w:t>
      </w:r>
      <w:r w:rsidRPr="009356B0">
        <w:rPr>
          <w:rFonts w:eastAsia="Batang"/>
          <w:b/>
          <w:color w:val="000000"/>
          <w:spacing w:val="1"/>
          <w:w w:val="103"/>
          <w:sz w:val="26"/>
          <w:szCs w:val="26"/>
        </w:rPr>
        <w:t>т</w:t>
      </w:r>
      <w:r w:rsidRPr="009356B0">
        <w:rPr>
          <w:rFonts w:eastAsia="Batang"/>
          <w:b/>
          <w:color w:val="000000"/>
          <w:spacing w:val="2"/>
          <w:w w:val="103"/>
          <w:sz w:val="26"/>
          <w:szCs w:val="26"/>
        </w:rPr>
        <w:t>ь</w:t>
      </w:r>
      <w:r w:rsidRPr="009356B0">
        <w:rPr>
          <w:rFonts w:eastAsia="Batang"/>
          <w:b/>
          <w:color w:val="000000"/>
          <w:w w:val="103"/>
          <w:sz w:val="26"/>
          <w:szCs w:val="26"/>
        </w:rPr>
        <w:t xml:space="preserve">, а </w:t>
      </w:r>
      <w:r w:rsidRPr="009356B0">
        <w:rPr>
          <w:rFonts w:eastAsia="Batang"/>
          <w:b/>
          <w:color w:val="000000"/>
          <w:spacing w:val="1"/>
          <w:w w:val="103"/>
          <w:sz w:val="26"/>
          <w:szCs w:val="26"/>
        </w:rPr>
        <w:t>т</w:t>
      </w:r>
      <w:r w:rsidRPr="009356B0">
        <w:rPr>
          <w:rFonts w:eastAsia="Batang"/>
          <w:b/>
          <w:color w:val="000000"/>
          <w:spacing w:val="-1"/>
          <w:w w:val="103"/>
          <w:sz w:val="26"/>
          <w:szCs w:val="26"/>
        </w:rPr>
        <w:t>а</w:t>
      </w:r>
      <w:r w:rsidRPr="009356B0">
        <w:rPr>
          <w:rFonts w:eastAsia="Batang"/>
          <w:b/>
          <w:color w:val="000000"/>
          <w:spacing w:val="3"/>
          <w:w w:val="103"/>
          <w:sz w:val="26"/>
          <w:szCs w:val="26"/>
        </w:rPr>
        <w:t>к</w:t>
      </w:r>
      <w:r w:rsidRPr="009356B0">
        <w:rPr>
          <w:rFonts w:eastAsia="Batang"/>
          <w:b/>
          <w:color w:val="000000"/>
          <w:spacing w:val="-7"/>
          <w:w w:val="103"/>
          <w:sz w:val="26"/>
          <w:szCs w:val="26"/>
        </w:rPr>
        <w:t>ж</w:t>
      </w:r>
      <w:r w:rsidRPr="009356B0">
        <w:rPr>
          <w:rFonts w:eastAsia="Batang"/>
          <w:b/>
          <w:color w:val="000000"/>
          <w:w w:val="103"/>
          <w:sz w:val="26"/>
          <w:szCs w:val="26"/>
        </w:rPr>
        <w:t xml:space="preserve">е </w:t>
      </w:r>
      <w:r w:rsidRPr="009356B0">
        <w:rPr>
          <w:rFonts w:eastAsia="Batang"/>
          <w:b/>
          <w:color w:val="000000"/>
          <w:spacing w:val="5"/>
          <w:w w:val="103"/>
          <w:sz w:val="26"/>
          <w:szCs w:val="26"/>
        </w:rPr>
        <w:t>с</w:t>
      </w:r>
      <w:r w:rsidRPr="009356B0">
        <w:rPr>
          <w:rFonts w:eastAsia="Batang"/>
          <w:b/>
          <w:color w:val="000000"/>
          <w:w w:val="103"/>
          <w:sz w:val="26"/>
          <w:szCs w:val="26"/>
        </w:rPr>
        <w:t>п</w:t>
      </w:r>
      <w:r w:rsidRPr="009356B0">
        <w:rPr>
          <w:rFonts w:eastAsia="Batang"/>
          <w:b/>
          <w:color w:val="000000"/>
          <w:spacing w:val="-2"/>
          <w:w w:val="103"/>
          <w:sz w:val="26"/>
          <w:szCs w:val="26"/>
        </w:rPr>
        <w:t>о</w:t>
      </w:r>
      <w:r w:rsidRPr="009356B0">
        <w:rPr>
          <w:rFonts w:eastAsia="Batang"/>
          <w:b/>
          <w:color w:val="000000"/>
          <w:spacing w:val="4"/>
          <w:w w:val="103"/>
          <w:sz w:val="26"/>
          <w:szCs w:val="26"/>
        </w:rPr>
        <w:t>с</w:t>
      </w:r>
      <w:r w:rsidRPr="009356B0">
        <w:rPr>
          <w:rFonts w:eastAsia="Batang"/>
          <w:b/>
          <w:color w:val="000000"/>
          <w:spacing w:val="-2"/>
          <w:w w:val="103"/>
          <w:sz w:val="26"/>
          <w:szCs w:val="26"/>
        </w:rPr>
        <w:t>о</w:t>
      </w:r>
      <w:r w:rsidRPr="009356B0">
        <w:rPr>
          <w:rFonts w:eastAsia="Batang"/>
          <w:b/>
          <w:color w:val="000000"/>
          <w:spacing w:val="3"/>
          <w:w w:val="103"/>
          <w:sz w:val="26"/>
          <w:szCs w:val="26"/>
        </w:rPr>
        <w:t>б</w:t>
      </w:r>
      <w:r w:rsidRPr="009356B0">
        <w:rPr>
          <w:rFonts w:eastAsia="Batang"/>
          <w:b/>
          <w:color w:val="000000"/>
          <w:w w:val="103"/>
          <w:sz w:val="26"/>
          <w:szCs w:val="26"/>
        </w:rPr>
        <w:t xml:space="preserve">ы </w:t>
      </w:r>
      <w:r w:rsidRPr="009356B0">
        <w:rPr>
          <w:rFonts w:eastAsia="Batang"/>
          <w:b/>
          <w:color w:val="000000"/>
          <w:spacing w:val="-2"/>
          <w:w w:val="103"/>
          <w:sz w:val="26"/>
          <w:szCs w:val="26"/>
        </w:rPr>
        <w:t>и</w:t>
      </w:r>
      <w:r w:rsidRPr="009356B0">
        <w:rPr>
          <w:rFonts w:eastAsia="Batang"/>
          <w:b/>
          <w:color w:val="000000"/>
          <w:w w:val="103"/>
          <w:sz w:val="26"/>
          <w:szCs w:val="26"/>
        </w:rPr>
        <w:t>х п</w:t>
      </w:r>
      <w:r w:rsidRPr="009356B0">
        <w:rPr>
          <w:rFonts w:eastAsia="Batang"/>
          <w:b/>
          <w:color w:val="000000"/>
          <w:spacing w:val="-2"/>
          <w:w w:val="103"/>
          <w:sz w:val="26"/>
          <w:szCs w:val="26"/>
        </w:rPr>
        <w:t>о</w:t>
      </w:r>
      <w:r w:rsidRPr="009356B0">
        <w:rPr>
          <w:rFonts w:eastAsia="Batang"/>
          <w:b/>
          <w:color w:val="000000"/>
          <w:spacing w:val="-6"/>
          <w:w w:val="103"/>
          <w:sz w:val="26"/>
          <w:szCs w:val="26"/>
        </w:rPr>
        <w:t>л</w:t>
      </w:r>
      <w:r w:rsidRPr="009356B0">
        <w:rPr>
          <w:rFonts w:eastAsia="Batang"/>
          <w:b/>
          <w:color w:val="000000"/>
          <w:spacing w:val="-4"/>
          <w:w w:val="103"/>
          <w:sz w:val="26"/>
          <w:szCs w:val="26"/>
        </w:rPr>
        <w:t>у</w:t>
      </w:r>
      <w:r w:rsidRPr="009356B0">
        <w:rPr>
          <w:rFonts w:eastAsia="Batang"/>
          <w:b/>
          <w:color w:val="000000"/>
          <w:spacing w:val="1"/>
          <w:w w:val="103"/>
          <w:sz w:val="26"/>
          <w:szCs w:val="26"/>
        </w:rPr>
        <w:t>ч</w:t>
      </w:r>
      <w:r w:rsidRPr="009356B0">
        <w:rPr>
          <w:rFonts w:eastAsia="Batang"/>
          <w:b/>
          <w:color w:val="000000"/>
          <w:spacing w:val="-1"/>
          <w:w w:val="103"/>
          <w:sz w:val="26"/>
          <w:szCs w:val="26"/>
        </w:rPr>
        <w:t>е</w:t>
      </w:r>
      <w:r w:rsidRPr="009356B0">
        <w:rPr>
          <w:rFonts w:eastAsia="Batang"/>
          <w:b/>
          <w:color w:val="000000"/>
          <w:spacing w:val="-2"/>
          <w:w w:val="103"/>
          <w:sz w:val="26"/>
          <w:szCs w:val="26"/>
        </w:rPr>
        <w:t>н</w:t>
      </w:r>
      <w:r w:rsidRPr="009356B0">
        <w:rPr>
          <w:rFonts w:eastAsia="Batang"/>
          <w:b/>
          <w:color w:val="000000"/>
          <w:spacing w:val="-3"/>
          <w:w w:val="103"/>
          <w:sz w:val="26"/>
          <w:szCs w:val="26"/>
        </w:rPr>
        <w:t>и</w:t>
      </w:r>
      <w:r w:rsidRPr="009356B0">
        <w:rPr>
          <w:rFonts w:eastAsia="Batang"/>
          <w:b/>
          <w:color w:val="000000"/>
          <w:w w:val="103"/>
          <w:sz w:val="26"/>
          <w:szCs w:val="26"/>
        </w:rPr>
        <w:t xml:space="preserve">я </w:t>
      </w:r>
      <w:r w:rsidRPr="009356B0">
        <w:rPr>
          <w:rFonts w:eastAsia="Batang"/>
          <w:b/>
          <w:color w:val="000000"/>
          <w:spacing w:val="1"/>
          <w:w w:val="103"/>
          <w:sz w:val="26"/>
          <w:szCs w:val="26"/>
        </w:rPr>
        <w:t>з</w:t>
      </w:r>
      <w:r w:rsidRPr="009356B0">
        <w:rPr>
          <w:rFonts w:eastAsia="Batang"/>
          <w:b/>
          <w:color w:val="000000"/>
          <w:spacing w:val="-1"/>
          <w:w w:val="103"/>
          <w:sz w:val="26"/>
          <w:szCs w:val="26"/>
        </w:rPr>
        <w:t>ая</w:t>
      </w:r>
      <w:r w:rsidRPr="009356B0">
        <w:rPr>
          <w:rFonts w:eastAsia="Batang"/>
          <w:b/>
          <w:color w:val="000000"/>
          <w:w w:val="103"/>
          <w:sz w:val="26"/>
          <w:szCs w:val="26"/>
        </w:rPr>
        <w:t>в</w:t>
      </w:r>
      <w:r w:rsidRPr="009356B0">
        <w:rPr>
          <w:rFonts w:eastAsia="Batang"/>
          <w:b/>
          <w:color w:val="000000"/>
          <w:spacing w:val="-2"/>
          <w:w w:val="103"/>
          <w:sz w:val="26"/>
          <w:szCs w:val="26"/>
        </w:rPr>
        <w:t>и</w:t>
      </w:r>
      <w:r w:rsidRPr="009356B0">
        <w:rPr>
          <w:rFonts w:eastAsia="Batang"/>
          <w:b/>
          <w:color w:val="000000"/>
          <w:spacing w:val="1"/>
          <w:w w:val="103"/>
          <w:sz w:val="26"/>
          <w:szCs w:val="26"/>
        </w:rPr>
        <w:t>т</w:t>
      </w:r>
      <w:r w:rsidRPr="009356B0">
        <w:rPr>
          <w:rFonts w:eastAsia="Batang"/>
          <w:b/>
          <w:color w:val="000000"/>
          <w:spacing w:val="-1"/>
          <w:w w:val="103"/>
          <w:sz w:val="26"/>
          <w:szCs w:val="26"/>
        </w:rPr>
        <w:t>е</w:t>
      </w:r>
      <w:r w:rsidRPr="009356B0">
        <w:rPr>
          <w:rFonts w:eastAsia="Batang"/>
          <w:b/>
          <w:color w:val="000000"/>
          <w:spacing w:val="-7"/>
          <w:w w:val="103"/>
          <w:sz w:val="26"/>
          <w:szCs w:val="26"/>
        </w:rPr>
        <w:t>л</w:t>
      </w:r>
      <w:r w:rsidRPr="009356B0">
        <w:rPr>
          <w:rFonts w:eastAsia="Batang"/>
          <w:b/>
          <w:color w:val="000000"/>
          <w:w w:val="103"/>
          <w:sz w:val="26"/>
          <w:szCs w:val="26"/>
        </w:rPr>
        <w:t>я</w:t>
      </w:r>
      <w:r w:rsidRPr="009356B0">
        <w:rPr>
          <w:rFonts w:eastAsia="Batang"/>
          <w:b/>
          <w:color w:val="000000"/>
          <w:spacing w:val="-2"/>
          <w:w w:val="103"/>
          <w:sz w:val="26"/>
          <w:szCs w:val="26"/>
        </w:rPr>
        <w:t>м</w:t>
      </w:r>
      <w:r w:rsidRPr="009356B0">
        <w:rPr>
          <w:rFonts w:eastAsia="Batang"/>
          <w:b/>
          <w:color w:val="000000"/>
          <w:spacing w:val="-3"/>
          <w:w w:val="103"/>
          <w:sz w:val="26"/>
          <w:szCs w:val="26"/>
        </w:rPr>
        <w:t>и</w:t>
      </w:r>
      <w:r w:rsidRPr="009356B0">
        <w:rPr>
          <w:rFonts w:eastAsia="Batang"/>
          <w:b/>
          <w:color w:val="000000"/>
          <w:w w:val="103"/>
          <w:sz w:val="26"/>
          <w:szCs w:val="26"/>
        </w:rPr>
        <w:t xml:space="preserve">, в </w:t>
      </w:r>
      <w:r w:rsidRPr="009356B0">
        <w:rPr>
          <w:rFonts w:eastAsia="Batang"/>
          <w:b/>
          <w:color w:val="000000"/>
          <w:spacing w:val="2"/>
          <w:w w:val="103"/>
          <w:sz w:val="26"/>
          <w:szCs w:val="26"/>
        </w:rPr>
        <w:t>т</w:t>
      </w:r>
      <w:r w:rsidRPr="009356B0">
        <w:rPr>
          <w:rFonts w:eastAsia="Batang"/>
          <w:b/>
          <w:color w:val="000000"/>
          <w:spacing w:val="-1"/>
          <w:w w:val="103"/>
          <w:sz w:val="26"/>
          <w:szCs w:val="26"/>
        </w:rPr>
        <w:t>о</w:t>
      </w:r>
      <w:r w:rsidRPr="009356B0">
        <w:rPr>
          <w:rFonts w:eastAsia="Batang"/>
          <w:b/>
          <w:color w:val="000000"/>
          <w:w w:val="103"/>
          <w:sz w:val="26"/>
          <w:szCs w:val="26"/>
        </w:rPr>
        <w:t xml:space="preserve">м </w:t>
      </w:r>
      <w:r w:rsidRPr="009356B0">
        <w:rPr>
          <w:rFonts w:eastAsia="Batang"/>
          <w:b/>
          <w:color w:val="000000"/>
          <w:spacing w:val="2"/>
          <w:w w:val="103"/>
          <w:sz w:val="26"/>
          <w:szCs w:val="26"/>
        </w:rPr>
        <w:t>ч</w:t>
      </w:r>
      <w:r w:rsidRPr="009356B0">
        <w:rPr>
          <w:rFonts w:eastAsia="Batang"/>
          <w:b/>
          <w:color w:val="000000"/>
          <w:spacing w:val="-2"/>
          <w:w w:val="103"/>
          <w:sz w:val="26"/>
          <w:szCs w:val="26"/>
        </w:rPr>
        <w:t>и</w:t>
      </w:r>
      <w:r w:rsidRPr="009356B0">
        <w:rPr>
          <w:rFonts w:eastAsia="Batang"/>
          <w:b/>
          <w:color w:val="000000"/>
          <w:spacing w:val="4"/>
          <w:w w:val="103"/>
          <w:sz w:val="26"/>
          <w:szCs w:val="26"/>
        </w:rPr>
        <w:t>с</w:t>
      </w:r>
      <w:r w:rsidRPr="009356B0">
        <w:rPr>
          <w:rFonts w:eastAsia="Batang"/>
          <w:b/>
          <w:color w:val="000000"/>
          <w:spacing w:val="-5"/>
          <w:w w:val="103"/>
          <w:sz w:val="26"/>
          <w:szCs w:val="26"/>
        </w:rPr>
        <w:t>л</w:t>
      </w:r>
      <w:r w:rsidRPr="009356B0">
        <w:rPr>
          <w:rFonts w:eastAsia="Batang"/>
          <w:b/>
          <w:color w:val="000000"/>
          <w:w w:val="103"/>
          <w:sz w:val="26"/>
          <w:szCs w:val="26"/>
        </w:rPr>
        <w:t xml:space="preserve">е в </w:t>
      </w:r>
      <w:r w:rsidRPr="009356B0">
        <w:rPr>
          <w:rFonts w:eastAsia="Batang"/>
          <w:b/>
          <w:color w:val="000000"/>
          <w:spacing w:val="3"/>
          <w:w w:val="103"/>
          <w:sz w:val="26"/>
          <w:szCs w:val="26"/>
        </w:rPr>
        <w:t>э</w:t>
      </w:r>
      <w:r w:rsidRPr="009356B0">
        <w:rPr>
          <w:rFonts w:eastAsia="Batang"/>
          <w:b/>
          <w:color w:val="000000"/>
          <w:spacing w:val="-5"/>
          <w:w w:val="103"/>
          <w:sz w:val="26"/>
          <w:szCs w:val="26"/>
        </w:rPr>
        <w:t>л</w:t>
      </w:r>
      <w:r w:rsidRPr="009356B0">
        <w:rPr>
          <w:rFonts w:eastAsia="Batang"/>
          <w:b/>
          <w:color w:val="000000"/>
          <w:spacing w:val="-3"/>
          <w:w w:val="103"/>
          <w:sz w:val="26"/>
          <w:szCs w:val="26"/>
        </w:rPr>
        <w:t>е</w:t>
      </w:r>
      <w:r w:rsidRPr="009356B0">
        <w:rPr>
          <w:rFonts w:eastAsia="Batang"/>
          <w:b/>
          <w:color w:val="000000"/>
          <w:spacing w:val="4"/>
          <w:w w:val="103"/>
          <w:sz w:val="26"/>
          <w:szCs w:val="26"/>
        </w:rPr>
        <w:t>к</w:t>
      </w:r>
      <w:r w:rsidRPr="009356B0">
        <w:rPr>
          <w:rFonts w:eastAsia="Batang"/>
          <w:b/>
          <w:color w:val="000000"/>
          <w:spacing w:val="2"/>
          <w:w w:val="103"/>
          <w:sz w:val="26"/>
          <w:szCs w:val="26"/>
        </w:rPr>
        <w:t>т</w:t>
      </w:r>
      <w:r w:rsidRPr="009356B0">
        <w:rPr>
          <w:rFonts w:eastAsia="Batang"/>
          <w:b/>
          <w:color w:val="000000"/>
          <w:spacing w:val="-2"/>
          <w:w w:val="103"/>
          <w:sz w:val="26"/>
          <w:szCs w:val="26"/>
        </w:rPr>
        <w:t>ронн</w:t>
      </w:r>
      <w:r w:rsidRPr="009356B0">
        <w:rPr>
          <w:rFonts w:eastAsia="Batang"/>
          <w:b/>
          <w:color w:val="000000"/>
          <w:spacing w:val="-3"/>
          <w:w w:val="103"/>
          <w:sz w:val="26"/>
          <w:szCs w:val="26"/>
        </w:rPr>
        <w:t>о</w:t>
      </w:r>
      <w:r w:rsidRPr="009356B0">
        <w:rPr>
          <w:rFonts w:eastAsia="Batang"/>
          <w:b/>
          <w:color w:val="000000"/>
          <w:w w:val="103"/>
          <w:sz w:val="26"/>
          <w:szCs w:val="26"/>
        </w:rPr>
        <w:t xml:space="preserve">й </w:t>
      </w:r>
      <w:r w:rsidRPr="009356B0">
        <w:rPr>
          <w:rFonts w:eastAsia="Batang"/>
          <w:b/>
          <w:color w:val="000000"/>
          <w:spacing w:val="-11"/>
          <w:w w:val="103"/>
          <w:sz w:val="26"/>
          <w:szCs w:val="26"/>
        </w:rPr>
        <w:t>ф</w:t>
      </w:r>
      <w:r w:rsidRPr="009356B0">
        <w:rPr>
          <w:rFonts w:eastAsia="Batang"/>
          <w:b/>
          <w:color w:val="000000"/>
          <w:spacing w:val="-2"/>
          <w:w w:val="103"/>
          <w:sz w:val="26"/>
          <w:szCs w:val="26"/>
        </w:rPr>
        <w:t>о</w:t>
      </w:r>
      <w:r w:rsidRPr="009356B0">
        <w:rPr>
          <w:rFonts w:eastAsia="Batang"/>
          <w:b/>
          <w:color w:val="000000"/>
          <w:spacing w:val="-3"/>
          <w:w w:val="103"/>
          <w:sz w:val="26"/>
          <w:szCs w:val="26"/>
        </w:rPr>
        <w:t>р</w:t>
      </w:r>
      <w:r w:rsidRPr="009356B0">
        <w:rPr>
          <w:rFonts w:eastAsia="Batang"/>
          <w:b/>
          <w:color w:val="000000"/>
          <w:spacing w:val="-2"/>
          <w:w w:val="103"/>
          <w:sz w:val="26"/>
          <w:szCs w:val="26"/>
        </w:rPr>
        <w:t>м</w:t>
      </w:r>
      <w:r w:rsidRPr="009356B0">
        <w:rPr>
          <w:rFonts w:eastAsia="Batang"/>
          <w:b/>
          <w:color w:val="000000"/>
          <w:spacing w:val="-3"/>
          <w:w w:val="103"/>
          <w:sz w:val="26"/>
          <w:szCs w:val="26"/>
        </w:rPr>
        <w:t>е.</w:t>
      </w:r>
    </w:p>
    <w:p w:rsidR="009356B0" w:rsidRPr="009356B0" w:rsidRDefault="009356B0" w:rsidP="009356B0">
      <w:pPr>
        <w:widowControl/>
        <w:autoSpaceDE/>
        <w:autoSpaceDN/>
        <w:adjustRightInd/>
        <w:spacing w:line="23" w:lineRule="atLeast"/>
        <w:ind w:firstLine="720"/>
        <w:jc w:val="both"/>
        <w:rPr>
          <w:rFonts w:eastAsia="Batang"/>
          <w:b/>
          <w:w w:val="103"/>
          <w:sz w:val="26"/>
          <w:szCs w:val="26"/>
        </w:rPr>
      </w:pPr>
      <w:r w:rsidRPr="009356B0">
        <w:rPr>
          <w:rFonts w:eastAsia="Batang"/>
          <w:b/>
          <w:spacing w:val="-2"/>
          <w:w w:val="103"/>
          <w:sz w:val="26"/>
          <w:szCs w:val="26"/>
        </w:rPr>
        <w:t>2</w:t>
      </w:r>
      <w:r w:rsidRPr="009356B0">
        <w:rPr>
          <w:rFonts w:eastAsia="Batang"/>
          <w:b/>
          <w:spacing w:val="-1"/>
          <w:w w:val="103"/>
          <w:sz w:val="26"/>
          <w:szCs w:val="26"/>
        </w:rPr>
        <w:t>.</w:t>
      </w:r>
      <w:r w:rsidRPr="009356B0">
        <w:rPr>
          <w:rFonts w:eastAsia="Batang"/>
          <w:b/>
          <w:spacing w:val="-3"/>
          <w:w w:val="103"/>
          <w:sz w:val="26"/>
          <w:szCs w:val="26"/>
        </w:rPr>
        <w:t>7</w:t>
      </w:r>
      <w:r w:rsidRPr="009356B0">
        <w:rPr>
          <w:rFonts w:eastAsia="Batang"/>
          <w:b/>
          <w:spacing w:val="-1"/>
          <w:w w:val="103"/>
          <w:sz w:val="26"/>
          <w:szCs w:val="26"/>
        </w:rPr>
        <w:t>.</w:t>
      </w:r>
      <w:r w:rsidRPr="009356B0">
        <w:rPr>
          <w:rFonts w:eastAsia="Batang"/>
          <w:b/>
          <w:spacing w:val="-3"/>
          <w:w w:val="103"/>
          <w:sz w:val="26"/>
          <w:szCs w:val="26"/>
        </w:rPr>
        <w:t>1</w:t>
      </w:r>
      <w:r w:rsidRPr="009356B0">
        <w:rPr>
          <w:rFonts w:eastAsia="Batang"/>
          <w:b/>
          <w:w w:val="103"/>
          <w:sz w:val="26"/>
          <w:szCs w:val="26"/>
        </w:rPr>
        <w:t>.Д</w:t>
      </w:r>
      <w:r w:rsidRPr="009356B0">
        <w:rPr>
          <w:rFonts w:eastAsia="Batang"/>
          <w:b/>
          <w:spacing w:val="-6"/>
          <w:w w:val="103"/>
          <w:sz w:val="26"/>
          <w:szCs w:val="26"/>
        </w:rPr>
        <w:t>л</w:t>
      </w:r>
      <w:r w:rsidRPr="009356B0">
        <w:rPr>
          <w:rFonts w:eastAsia="Batang"/>
          <w:b/>
          <w:w w:val="103"/>
          <w:sz w:val="26"/>
          <w:szCs w:val="26"/>
        </w:rPr>
        <w:t>я п</w:t>
      </w:r>
      <w:r w:rsidRPr="009356B0">
        <w:rPr>
          <w:rFonts w:eastAsia="Batang"/>
          <w:b/>
          <w:spacing w:val="-2"/>
          <w:w w:val="103"/>
          <w:sz w:val="26"/>
          <w:szCs w:val="26"/>
        </w:rPr>
        <w:t>р</w:t>
      </w:r>
      <w:r w:rsidRPr="009356B0">
        <w:rPr>
          <w:rFonts w:eastAsia="Batang"/>
          <w:b/>
          <w:spacing w:val="-3"/>
          <w:w w:val="103"/>
          <w:sz w:val="26"/>
          <w:szCs w:val="26"/>
        </w:rPr>
        <w:t>е</w:t>
      </w:r>
      <w:r w:rsidRPr="009356B0">
        <w:rPr>
          <w:rFonts w:eastAsia="Batang"/>
          <w:b/>
          <w:spacing w:val="2"/>
          <w:w w:val="103"/>
          <w:sz w:val="26"/>
          <w:szCs w:val="26"/>
        </w:rPr>
        <w:t>д</w:t>
      </w:r>
      <w:r w:rsidRPr="009356B0">
        <w:rPr>
          <w:rFonts w:eastAsia="Batang"/>
          <w:b/>
          <w:spacing w:val="-1"/>
          <w:w w:val="103"/>
          <w:sz w:val="26"/>
          <w:szCs w:val="26"/>
        </w:rPr>
        <w:t>о</w:t>
      </w:r>
      <w:r w:rsidRPr="009356B0">
        <w:rPr>
          <w:rFonts w:eastAsia="Batang"/>
          <w:b/>
          <w:spacing w:val="4"/>
          <w:w w:val="103"/>
          <w:sz w:val="26"/>
          <w:szCs w:val="26"/>
        </w:rPr>
        <w:t>с</w:t>
      </w:r>
      <w:r w:rsidRPr="009356B0">
        <w:rPr>
          <w:rFonts w:eastAsia="Batang"/>
          <w:b/>
          <w:spacing w:val="1"/>
          <w:w w:val="103"/>
          <w:sz w:val="26"/>
          <w:szCs w:val="26"/>
        </w:rPr>
        <w:t>т</w:t>
      </w:r>
      <w:r w:rsidRPr="009356B0">
        <w:rPr>
          <w:rFonts w:eastAsia="Batang"/>
          <w:b/>
          <w:spacing w:val="-1"/>
          <w:w w:val="103"/>
          <w:sz w:val="26"/>
          <w:szCs w:val="26"/>
        </w:rPr>
        <w:t>а</w:t>
      </w:r>
      <w:r w:rsidRPr="009356B0">
        <w:rPr>
          <w:rFonts w:eastAsia="Batang"/>
          <w:b/>
          <w:w w:val="103"/>
          <w:sz w:val="26"/>
          <w:szCs w:val="26"/>
        </w:rPr>
        <w:t>в</w:t>
      </w:r>
      <w:r w:rsidRPr="009356B0">
        <w:rPr>
          <w:rFonts w:eastAsia="Batang"/>
          <w:b/>
          <w:spacing w:val="-6"/>
          <w:w w:val="103"/>
          <w:sz w:val="26"/>
          <w:szCs w:val="26"/>
        </w:rPr>
        <w:t>л</w:t>
      </w:r>
      <w:r w:rsidRPr="009356B0">
        <w:rPr>
          <w:rFonts w:eastAsia="Batang"/>
          <w:b/>
          <w:spacing w:val="-2"/>
          <w:w w:val="103"/>
          <w:sz w:val="26"/>
          <w:szCs w:val="26"/>
        </w:rPr>
        <w:t>ен</w:t>
      </w:r>
      <w:r w:rsidRPr="009356B0">
        <w:rPr>
          <w:rFonts w:eastAsia="Batang"/>
          <w:b/>
          <w:spacing w:val="-3"/>
          <w:w w:val="103"/>
          <w:sz w:val="26"/>
          <w:szCs w:val="26"/>
        </w:rPr>
        <w:t>и</w:t>
      </w:r>
      <w:r w:rsidRPr="009356B0">
        <w:rPr>
          <w:rFonts w:eastAsia="Batang"/>
          <w:b/>
          <w:w w:val="103"/>
          <w:sz w:val="26"/>
          <w:szCs w:val="26"/>
        </w:rPr>
        <w:t xml:space="preserve">я </w:t>
      </w:r>
      <w:r w:rsidRPr="009356B0">
        <w:rPr>
          <w:rFonts w:eastAsia="Batang"/>
          <w:b/>
          <w:spacing w:val="-1"/>
          <w:w w:val="103"/>
          <w:sz w:val="26"/>
          <w:szCs w:val="26"/>
        </w:rPr>
        <w:t>м</w:t>
      </w:r>
      <w:r w:rsidRPr="009356B0">
        <w:rPr>
          <w:rFonts w:eastAsia="Batang"/>
          <w:b/>
          <w:spacing w:val="-4"/>
          <w:w w:val="103"/>
          <w:sz w:val="26"/>
          <w:szCs w:val="26"/>
        </w:rPr>
        <w:t>у</w:t>
      </w:r>
      <w:r w:rsidRPr="009356B0">
        <w:rPr>
          <w:rFonts w:eastAsia="Batang"/>
          <w:b/>
          <w:spacing w:val="-2"/>
          <w:w w:val="103"/>
          <w:sz w:val="26"/>
          <w:szCs w:val="26"/>
        </w:rPr>
        <w:t>н</w:t>
      </w:r>
      <w:r w:rsidRPr="009356B0">
        <w:rPr>
          <w:rFonts w:eastAsia="Batang"/>
          <w:b/>
          <w:spacing w:val="-3"/>
          <w:w w:val="103"/>
          <w:sz w:val="26"/>
          <w:szCs w:val="26"/>
        </w:rPr>
        <w:t>и</w:t>
      </w:r>
      <w:r w:rsidRPr="009356B0">
        <w:rPr>
          <w:rFonts w:eastAsia="Batang"/>
          <w:b/>
          <w:spacing w:val="4"/>
          <w:w w:val="103"/>
          <w:sz w:val="26"/>
          <w:szCs w:val="26"/>
        </w:rPr>
        <w:t>ц</w:t>
      </w:r>
      <w:r w:rsidRPr="009356B0">
        <w:rPr>
          <w:rFonts w:eastAsia="Batang"/>
          <w:b/>
          <w:spacing w:val="-2"/>
          <w:w w:val="103"/>
          <w:sz w:val="26"/>
          <w:szCs w:val="26"/>
        </w:rPr>
        <w:t>и</w:t>
      </w:r>
      <w:r w:rsidRPr="009356B0">
        <w:rPr>
          <w:rFonts w:eastAsia="Batang"/>
          <w:b/>
          <w:spacing w:val="-1"/>
          <w:w w:val="103"/>
          <w:sz w:val="26"/>
          <w:szCs w:val="26"/>
        </w:rPr>
        <w:t>п</w:t>
      </w:r>
      <w:r w:rsidRPr="009356B0">
        <w:rPr>
          <w:rFonts w:eastAsia="Batang"/>
          <w:b/>
          <w:spacing w:val="-2"/>
          <w:w w:val="103"/>
          <w:sz w:val="26"/>
          <w:szCs w:val="26"/>
        </w:rPr>
        <w:t>а</w:t>
      </w:r>
      <w:r w:rsidRPr="009356B0">
        <w:rPr>
          <w:rFonts w:eastAsia="Batang"/>
          <w:b/>
          <w:spacing w:val="-6"/>
          <w:w w:val="103"/>
          <w:sz w:val="26"/>
          <w:szCs w:val="26"/>
        </w:rPr>
        <w:t>л</w:t>
      </w:r>
      <w:r w:rsidRPr="009356B0">
        <w:rPr>
          <w:rFonts w:eastAsia="Batang"/>
          <w:b/>
          <w:spacing w:val="1"/>
          <w:w w:val="103"/>
          <w:sz w:val="26"/>
          <w:szCs w:val="26"/>
        </w:rPr>
        <w:t>ь</w:t>
      </w:r>
      <w:r w:rsidRPr="009356B0">
        <w:rPr>
          <w:rFonts w:eastAsia="Batang"/>
          <w:b/>
          <w:spacing w:val="-1"/>
          <w:w w:val="103"/>
          <w:sz w:val="26"/>
          <w:szCs w:val="26"/>
        </w:rPr>
        <w:t>н</w:t>
      </w:r>
      <w:r w:rsidRPr="009356B0">
        <w:rPr>
          <w:rFonts w:eastAsia="Batang"/>
          <w:b/>
          <w:spacing w:val="-3"/>
          <w:w w:val="103"/>
          <w:sz w:val="26"/>
          <w:szCs w:val="26"/>
        </w:rPr>
        <w:t>о</w:t>
      </w:r>
      <w:r w:rsidRPr="009356B0">
        <w:rPr>
          <w:rFonts w:eastAsia="Batang"/>
          <w:b/>
          <w:w w:val="103"/>
          <w:sz w:val="26"/>
          <w:szCs w:val="26"/>
        </w:rPr>
        <w:t xml:space="preserve">й </w:t>
      </w:r>
      <w:r w:rsidRPr="009356B0">
        <w:rPr>
          <w:rFonts w:eastAsia="Batang"/>
          <w:b/>
          <w:spacing w:val="-3"/>
          <w:w w:val="103"/>
          <w:sz w:val="26"/>
          <w:szCs w:val="26"/>
        </w:rPr>
        <w:t>у</w:t>
      </w:r>
      <w:r w:rsidRPr="009356B0">
        <w:rPr>
          <w:rFonts w:eastAsia="Batang"/>
          <w:b/>
          <w:spacing w:val="4"/>
          <w:w w:val="103"/>
          <w:sz w:val="26"/>
          <w:szCs w:val="26"/>
        </w:rPr>
        <w:t>с</w:t>
      </w:r>
      <w:r w:rsidRPr="009356B0">
        <w:rPr>
          <w:rFonts w:eastAsia="Batang"/>
          <w:b/>
          <w:spacing w:val="-5"/>
          <w:w w:val="103"/>
          <w:sz w:val="26"/>
          <w:szCs w:val="26"/>
        </w:rPr>
        <w:t>л</w:t>
      </w:r>
      <w:r w:rsidRPr="009356B0">
        <w:rPr>
          <w:rFonts w:eastAsia="Batang"/>
          <w:b/>
          <w:spacing w:val="-4"/>
          <w:w w:val="103"/>
          <w:sz w:val="26"/>
          <w:szCs w:val="26"/>
        </w:rPr>
        <w:t>уг</w:t>
      </w:r>
      <w:r w:rsidRPr="009356B0">
        <w:rPr>
          <w:rFonts w:eastAsia="Batang"/>
          <w:b/>
          <w:w w:val="103"/>
          <w:sz w:val="26"/>
          <w:szCs w:val="26"/>
        </w:rPr>
        <w:t xml:space="preserve">и </w:t>
      </w:r>
      <w:r w:rsidRPr="009356B0">
        <w:rPr>
          <w:rFonts w:eastAsia="Batang"/>
          <w:b/>
          <w:spacing w:val="2"/>
          <w:w w:val="103"/>
          <w:sz w:val="26"/>
          <w:szCs w:val="26"/>
        </w:rPr>
        <w:t>т</w:t>
      </w:r>
      <w:r w:rsidRPr="009356B0">
        <w:rPr>
          <w:rFonts w:eastAsia="Batang"/>
          <w:b/>
          <w:spacing w:val="-2"/>
          <w:w w:val="103"/>
          <w:sz w:val="26"/>
          <w:szCs w:val="26"/>
        </w:rPr>
        <w:t>ре</w:t>
      </w:r>
      <w:r w:rsidRPr="009356B0">
        <w:rPr>
          <w:rFonts w:eastAsia="Batang"/>
          <w:b/>
          <w:spacing w:val="3"/>
          <w:w w:val="103"/>
          <w:sz w:val="26"/>
          <w:szCs w:val="26"/>
        </w:rPr>
        <w:t>б</w:t>
      </w:r>
      <w:r w:rsidRPr="009356B0">
        <w:rPr>
          <w:rFonts w:eastAsia="Batang"/>
          <w:b/>
          <w:spacing w:val="-3"/>
          <w:w w:val="103"/>
          <w:sz w:val="26"/>
          <w:szCs w:val="26"/>
        </w:rPr>
        <w:t>у</w:t>
      </w:r>
      <w:r w:rsidRPr="009356B0">
        <w:rPr>
          <w:rFonts w:eastAsia="Batang"/>
          <w:b/>
          <w:spacing w:val="-1"/>
          <w:w w:val="103"/>
          <w:sz w:val="26"/>
          <w:szCs w:val="26"/>
        </w:rPr>
        <w:t>ю</w:t>
      </w:r>
      <w:r w:rsidRPr="009356B0">
        <w:rPr>
          <w:rFonts w:eastAsia="Batang"/>
          <w:b/>
          <w:w w:val="103"/>
          <w:sz w:val="26"/>
          <w:szCs w:val="26"/>
        </w:rPr>
        <w:t>т</w:t>
      </w:r>
      <w:r w:rsidRPr="009356B0">
        <w:rPr>
          <w:rFonts w:eastAsia="Batang"/>
          <w:b/>
          <w:spacing w:val="5"/>
          <w:w w:val="103"/>
          <w:sz w:val="26"/>
          <w:szCs w:val="26"/>
        </w:rPr>
        <w:t>с</w:t>
      </w:r>
      <w:r w:rsidRPr="009356B0">
        <w:rPr>
          <w:rFonts w:eastAsia="Batang"/>
          <w:b/>
          <w:w w:val="103"/>
          <w:sz w:val="26"/>
          <w:szCs w:val="26"/>
        </w:rPr>
        <w:t xml:space="preserve">я </w:t>
      </w:r>
      <w:r w:rsidRPr="009356B0">
        <w:rPr>
          <w:rFonts w:eastAsia="Batang"/>
          <w:b/>
          <w:spacing w:val="5"/>
          <w:w w:val="103"/>
          <w:sz w:val="26"/>
          <w:szCs w:val="26"/>
        </w:rPr>
        <w:t>с</w:t>
      </w:r>
      <w:r w:rsidRPr="009356B0">
        <w:rPr>
          <w:rFonts w:eastAsia="Batang"/>
          <w:b/>
          <w:spacing w:val="-5"/>
          <w:w w:val="103"/>
          <w:sz w:val="26"/>
          <w:szCs w:val="26"/>
        </w:rPr>
        <w:t>л</w:t>
      </w:r>
      <w:r w:rsidRPr="009356B0">
        <w:rPr>
          <w:rFonts w:eastAsia="Batang"/>
          <w:b/>
          <w:spacing w:val="-2"/>
          <w:w w:val="103"/>
          <w:sz w:val="26"/>
          <w:szCs w:val="26"/>
        </w:rPr>
        <w:t>е</w:t>
      </w:r>
      <w:r w:rsidRPr="009356B0">
        <w:rPr>
          <w:rFonts w:eastAsia="Batang"/>
          <w:b/>
          <w:spacing w:val="2"/>
          <w:w w:val="103"/>
          <w:sz w:val="26"/>
          <w:szCs w:val="26"/>
        </w:rPr>
        <w:t>д</w:t>
      </w:r>
      <w:r w:rsidRPr="009356B0">
        <w:rPr>
          <w:rFonts w:eastAsia="Batang"/>
          <w:b/>
          <w:spacing w:val="-3"/>
          <w:w w:val="103"/>
          <w:sz w:val="26"/>
          <w:szCs w:val="26"/>
        </w:rPr>
        <w:t>у</w:t>
      </w:r>
      <w:r w:rsidRPr="009356B0">
        <w:rPr>
          <w:rFonts w:eastAsia="Batang"/>
          <w:b/>
          <w:spacing w:val="-2"/>
          <w:w w:val="103"/>
          <w:sz w:val="26"/>
          <w:szCs w:val="26"/>
        </w:rPr>
        <w:t>ю</w:t>
      </w:r>
      <w:r w:rsidRPr="009356B0">
        <w:rPr>
          <w:rFonts w:eastAsia="Batang"/>
          <w:b/>
          <w:spacing w:val="-11"/>
          <w:w w:val="103"/>
          <w:sz w:val="26"/>
          <w:szCs w:val="26"/>
        </w:rPr>
        <w:t>щ</w:t>
      </w:r>
      <w:r w:rsidRPr="009356B0">
        <w:rPr>
          <w:rFonts w:eastAsia="Batang"/>
          <w:b/>
          <w:spacing w:val="-3"/>
          <w:w w:val="103"/>
          <w:sz w:val="26"/>
          <w:szCs w:val="26"/>
        </w:rPr>
        <w:t>и</w:t>
      </w:r>
      <w:r w:rsidRPr="009356B0">
        <w:rPr>
          <w:rFonts w:eastAsia="Batang"/>
          <w:b/>
          <w:w w:val="103"/>
          <w:sz w:val="26"/>
          <w:szCs w:val="26"/>
        </w:rPr>
        <w:t xml:space="preserve">е </w:t>
      </w:r>
      <w:r w:rsidRPr="009356B0">
        <w:rPr>
          <w:rFonts w:eastAsia="Batang"/>
          <w:b/>
          <w:spacing w:val="2"/>
          <w:w w:val="103"/>
          <w:sz w:val="26"/>
          <w:szCs w:val="26"/>
        </w:rPr>
        <w:t>д</w:t>
      </w:r>
      <w:r w:rsidRPr="009356B0">
        <w:rPr>
          <w:rFonts w:eastAsia="Batang"/>
          <w:b/>
          <w:spacing w:val="-1"/>
          <w:w w:val="103"/>
          <w:sz w:val="26"/>
          <w:szCs w:val="26"/>
        </w:rPr>
        <w:t>о</w:t>
      </w:r>
      <w:r w:rsidRPr="009356B0">
        <w:rPr>
          <w:rFonts w:eastAsia="Batang"/>
          <w:b/>
          <w:spacing w:val="3"/>
          <w:w w:val="103"/>
          <w:sz w:val="26"/>
          <w:szCs w:val="26"/>
        </w:rPr>
        <w:t>к</w:t>
      </w:r>
      <w:r w:rsidRPr="009356B0">
        <w:rPr>
          <w:rFonts w:eastAsia="Batang"/>
          <w:b/>
          <w:spacing w:val="-3"/>
          <w:w w:val="103"/>
          <w:sz w:val="26"/>
          <w:szCs w:val="26"/>
        </w:rPr>
        <w:t>у</w:t>
      </w:r>
      <w:r w:rsidRPr="009356B0">
        <w:rPr>
          <w:rFonts w:eastAsia="Batang"/>
          <w:b/>
          <w:spacing w:val="-2"/>
          <w:w w:val="103"/>
          <w:sz w:val="26"/>
          <w:szCs w:val="26"/>
        </w:rPr>
        <w:t>мен</w:t>
      </w:r>
      <w:r w:rsidRPr="009356B0">
        <w:rPr>
          <w:rFonts w:eastAsia="Batang"/>
          <w:b/>
          <w:w w:val="103"/>
          <w:sz w:val="26"/>
          <w:szCs w:val="26"/>
        </w:rPr>
        <w:t>т</w:t>
      </w:r>
      <w:r w:rsidRPr="009356B0">
        <w:rPr>
          <w:rFonts w:eastAsia="Batang"/>
          <w:b/>
          <w:spacing w:val="3"/>
          <w:w w:val="103"/>
          <w:sz w:val="26"/>
          <w:szCs w:val="26"/>
        </w:rPr>
        <w:t>ы</w:t>
      </w:r>
      <w:r w:rsidRPr="009356B0">
        <w:rPr>
          <w:rFonts w:eastAsia="Batang"/>
          <w:b/>
          <w:w w:val="103"/>
          <w:sz w:val="26"/>
          <w:szCs w:val="26"/>
        </w:rPr>
        <w:t xml:space="preserve">, </w:t>
      </w:r>
      <w:r w:rsidRPr="009356B0">
        <w:rPr>
          <w:rFonts w:eastAsia="Batang"/>
          <w:b/>
          <w:spacing w:val="-1"/>
          <w:w w:val="103"/>
          <w:sz w:val="26"/>
          <w:szCs w:val="26"/>
        </w:rPr>
        <w:t>н</w:t>
      </w:r>
      <w:r w:rsidRPr="009356B0">
        <w:rPr>
          <w:rFonts w:eastAsia="Batang"/>
          <w:b/>
          <w:spacing w:val="-2"/>
          <w:w w:val="103"/>
          <w:sz w:val="26"/>
          <w:szCs w:val="26"/>
        </w:rPr>
        <w:t>а</w:t>
      </w:r>
      <w:r w:rsidRPr="009356B0">
        <w:rPr>
          <w:rFonts w:eastAsia="Batang"/>
          <w:b/>
          <w:spacing w:val="-4"/>
          <w:w w:val="103"/>
          <w:sz w:val="26"/>
          <w:szCs w:val="26"/>
        </w:rPr>
        <w:t>х</w:t>
      </w:r>
      <w:r w:rsidRPr="009356B0">
        <w:rPr>
          <w:rFonts w:eastAsia="Batang"/>
          <w:b/>
          <w:spacing w:val="-3"/>
          <w:w w:val="103"/>
          <w:sz w:val="26"/>
          <w:szCs w:val="26"/>
        </w:rPr>
        <w:t>о</w:t>
      </w:r>
      <w:r w:rsidRPr="009356B0">
        <w:rPr>
          <w:rFonts w:eastAsia="Batang"/>
          <w:b/>
          <w:spacing w:val="2"/>
          <w:w w:val="103"/>
          <w:sz w:val="26"/>
          <w:szCs w:val="26"/>
        </w:rPr>
        <w:t>д</w:t>
      </w:r>
      <w:r w:rsidRPr="009356B0">
        <w:rPr>
          <w:rFonts w:eastAsia="Batang"/>
          <w:b/>
          <w:w w:val="103"/>
          <w:sz w:val="26"/>
          <w:szCs w:val="26"/>
        </w:rPr>
        <w:t>я</w:t>
      </w:r>
      <w:r w:rsidRPr="009356B0">
        <w:rPr>
          <w:rFonts w:eastAsia="Batang"/>
          <w:b/>
          <w:spacing w:val="-11"/>
          <w:w w:val="103"/>
          <w:sz w:val="26"/>
          <w:szCs w:val="26"/>
        </w:rPr>
        <w:t>щ</w:t>
      </w:r>
      <w:r w:rsidRPr="009356B0">
        <w:rPr>
          <w:rFonts w:eastAsia="Batang"/>
          <w:b/>
          <w:spacing w:val="-3"/>
          <w:w w:val="103"/>
          <w:sz w:val="26"/>
          <w:szCs w:val="26"/>
        </w:rPr>
        <w:t>и</w:t>
      </w:r>
      <w:r w:rsidRPr="009356B0">
        <w:rPr>
          <w:rFonts w:eastAsia="Batang"/>
          <w:b/>
          <w:spacing w:val="-2"/>
          <w:w w:val="103"/>
          <w:sz w:val="26"/>
          <w:szCs w:val="26"/>
        </w:rPr>
        <w:t>е</w:t>
      </w:r>
      <w:r w:rsidRPr="009356B0">
        <w:rPr>
          <w:rFonts w:eastAsia="Batang"/>
          <w:b/>
          <w:spacing w:val="4"/>
          <w:w w:val="103"/>
          <w:sz w:val="26"/>
          <w:szCs w:val="26"/>
        </w:rPr>
        <w:t>с</w:t>
      </w:r>
      <w:r w:rsidRPr="009356B0">
        <w:rPr>
          <w:rFonts w:eastAsia="Batang"/>
          <w:b/>
          <w:w w:val="103"/>
          <w:sz w:val="26"/>
          <w:szCs w:val="26"/>
        </w:rPr>
        <w:t xml:space="preserve">я в </w:t>
      </w:r>
      <w:r w:rsidRPr="009356B0">
        <w:rPr>
          <w:rFonts w:eastAsia="Batang"/>
          <w:b/>
          <w:spacing w:val="-2"/>
          <w:w w:val="103"/>
          <w:sz w:val="26"/>
          <w:szCs w:val="26"/>
        </w:rPr>
        <w:t>ра</w:t>
      </w:r>
      <w:r w:rsidRPr="009356B0">
        <w:rPr>
          <w:rFonts w:eastAsia="Batang"/>
          <w:b/>
          <w:spacing w:val="4"/>
          <w:w w:val="103"/>
          <w:sz w:val="26"/>
          <w:szCs w:val="26"/>
        </w:rPr>
        <w:t>с</w:t>
      </w:r>
      <w:r w:rsidRPr="009356B0">
        <w:rPr>
          <w:rFonts w:eastAsia="Batang"/>
          <w:b/>
          <w:w w:val="103"/>
          <w:sz w:val="26"/>
          <w:szCs w:val="26"/>
        </w:rPr>
        <w:t>п</w:t>
      </w:r>
      <w:r w:rsidRPr="009356B0">
        <w:rPr>
          <w:rFonts w:eastAsia="Batang"/>
          <w:b/>
          <w:spacing w:val="-2"/>
          <w:w w:val="103"/>
          <w:sz w:val="26"/>
          <w:szCs w:val="26"/>
        </w:rPr>
        <w:t>о</w:t>
      </w:r>
      <w:r w:rsidRPr="009356B0">
        <w:rPr>
          <w:rFonts w:eastAsia="Batang"/>
          <w:b/>
          <w:spacing w:val="-3"/>
          <w:w w:val="103"/>
          <w:sz w:val="26"/>
          <w:szCs w:val="26"/>
        </w:rPr>
        <w:t>р</w:t>
      </w:r>
      <w:r w:rsidRPr="009356B0">
        <w:rPr>
          <w:rFonts w:eastAsia="Batang"/>
          <w:b/>
          <w:w w:val="103"/>
          <w:sz w:val="26"/>
          <w:szCs w:val="26"/>
        </w:rPr>
        <w:t>я</w:t>
      </w:r>
      <w:r w:rsidRPr="009356B0">
        <w:rPr>
          <w:rFonts w:eastAsia="Batang"/>
          <w:b/>
          <w:spacing w:val="-9"/>
          <w:w w:val="103"/>
          <w:sz w:val="26"/>
          <w:szCs w:val="26"/>
        </w:rPr>
        <w:t>ж</w:t>
      </w:r>
      <w:r w:rsidRPr="009356B0">
        <w:rPr>
          <w:rFonts w:eastAsia="Batang"/>
          <w:b/>
          <w:spacing w:val="-3"/>
          <w:w w:val="103"/>
          <w:sz w:val="26"/>
          <w:szCs w:val="26"/>
        </w:rPr>
        <w:t>е</w:t>
      </w:r>
      <w:r w:rsidRPr="009356B0">
        <w:rPr>
          <w:rFonts w:eastAsia="Batang"/>
          <w:b/>
          <w:spacing w:val="-2"/>
          <w:w w:val="103"/>
          <w:sz w:val="26"/>
          <w:szCs w:val="26"/>
        </w:rPr>
        <w:t>ни</w:t>
      </w:r>
      <w:r w:rsidRPr="009356B0">
        <w:rPr>
          <w:rFonts w:eastAsia="Batang"/>
          <w:b/>
          <w:w w:val="103"/>
          <w:sz w:val="26"/>
          <w:szCs w:val="26"/>
        </w:rPr>
        <w:t xml:space="preserve">и </w:t>
      </w:r>
      <w:r w:rsidRPr="009356B0">
        <w:rPr>
          <w:rFonts w:eastAsia="Batang"/>
          <w:b/>
          <w:spacing w:val="-3"/>
          <w:w w:val="103"/>
          <w:sz w:val="26"/>
          <w:szCs w:val="26"/>
        </w:rPr>
        <w:t>г</w:t>
      </w:r>
      <w:r w:rsidRPr="009356B0">
        <w:rPr>
          <w:rFonts w:eastAsia="Batang"/>
          <w:b/>
          <w:spacing w:val="-2"/>
          <w:w w:val="103"/>
          <w:sz w:val="26"/>
          <w:szCs w:val="26"/>
        </w:rPr>
        <w:t>о</w:t>
      </w:r>
      <w:r w:rsidRPr="009356B0">
        <w:rPr>
          <w:rFonts w:eastAsia="Batang"/>
          <w:b/>
          <w:spacing w:val="4"/>
          <w:w w:val="103"/>
          <w:sz w:val="26"/>
          <w:szCs w:val="26"/>
        </w:rPr>
        <w:t>с</w:t>
      </w:r>
      <w:r w:rsidRPr="009356B0">
        <w:rPr>
          <w:rFonts w:eastAsia="Batang"/>
          <w:b/>
          <w:spacing w:val="-3"/>
          <w:w w:val="103"/>
          <w:sz w:val="26"/>
          <w:szCs w:val="26"/>
        </w:rPr>
        <w:t>у</w:t>
      </w:r>
      <w:r w:rsidRPr="009356B0">
        <w:rPr>
          <w:rFonts w:eastAsia="Batang"/>
          <w:b/>
          <w:spacing w:val="2"/>
          <w:w w:val="103"/>
          <w:sz w:val="26"/>
          <w:szCs w:val="26"/>
        </w:rPr>
        <w:t>д</w:t>
      </w:r>
      <w:r w:rsidRPr="009356B0">
        <w:rPr>
          <w:rFonts w:eastAsia="Batang"/>
          <w:b/>
          <w:spacing w:val="-2"/>
          <w:w w:val="103"/>
          <w:sz w:val="26"/>
          <w:szCs w:val="26"/>
        </w:rPr>
        <w:t>ар</w:t>
      </w:r>
      <w:r w:rsidRPr="009356B0">
        <w:rPr>
          <w:rFonts w:eastAsia="Batang"/>
          <w:b/>
          <w:spacing w:val="4"/>
          <w:w w:val="103"/>
          <w:sz w:val="26"/>
          <w:szCs w:val="26"/>
        </w:rPr>
        <w:t>с</w:t>
      </w:r>
      <w:r w:rsidRPr="009356B0">
        <w:rPr>
          <w:rFonts w:eastAsia="Batang"/>
          <w:b/>
          <w:spacing w:val="1"/>
          <w:w w:val="103"/>
          <w:sz w:val="26"/>
          <w:szCs w:val="26"/>
        </w:rPr>
        <w:t>тв</w:t>
      </w:r>
      <w:r w:rsidRPr="009356B0">
        <w:rPr>
          <w:rFonts w:eastAsia="Batang"/>
          <w:b/>
          <w:spacing w:val="-1"/>
          <w:w w:val="103"/>
          <w:sz w:val="26"/>
          <w:szCs w:val="26"/>
        </w:rPr>
        <w:t>е</w:t>
      </w:r>
      <w:r w:rsidRPr="009356B0">
        <w:rPr>
          <w:rFonts w:eastAsia="Batang"/>
          <w:b/>
          <w:spacing w:val="-2"/>
          <w:w w:val="103"/>
          <w:sz w:val="26"/>
          <w:szCs w:val="26"/>
        </w:rPr>
        <w:t>нн</w:t>
      </w:r>
      <w:r w:rsidRPr="009356B0">
        <w:rPr>
          <w:rFonts w:eastAsia="Batang"/>
          <w:b/>
          <w:spacing w:val="1"/>
          <w:w w:val="103"/>
          <w:sz w:val="26"/>
          <w:szCs w:val="26"/>
        </w:rPr>
        <w:t>ы</w:t>
      </w:r>
      <w:r w:rsidRPr="009356B0">
        <w:rPr>
          <w:rFonts w:eastAsia="Batang"/>
          <w:b/>
          <w:w w:val="103"/>
          <w:sz w:val="26"/>
          <w:szCs w:val="26"/>
        </w:rPr>
        <w:t xml:space="preserve">х </w:t>
      </w:r>
      <w:r w:rsidRPr="009356B0">
        <w:rPr>
          <w:rFonts w:eastAsia="Batang"/>
          <w:b/>
          <w:spacing w:val="-2"/>
          <w:w w:val="103"/>
          <w:sz w:val="26"/>
          <w:szCs w:val="26"/>
        </w:rPr>
        <w:t>ор</w:t>
      </w:r>
      <w:r w:rsidRPr="009356B0">
        <w:rPr>
          <w:rFonts w:eastAsia="Batang"/>
          <w:b/>
          <w:spacing w:val="-4"/>
          <w:w w:val="103"/>
          <w:sz w:val="26"/>
          <w:szCs w:val="26"/>
        </w:rPr>
        <w:t>г</w:t>
      </w:r>
      <w:r w:rsidRPr="009356B0">
        <w:rPr>
          <w:rFonts w:eastAsia="Batang"/>
          <w:b/>
          <w:spacing w:val="-3"/>
          <w:w w:val="103"/>
          <w:sz w:val="26"/>
          <w:szCs w:val="26"/>
        </w:rPr>
        <w:t>а</w:t>
      </w:r>
      <w:r w:rsidRPr="009356B0">
        <w:rPr>
          <w:rFonts w:eastAsia="Batang"/>
          <w:b/>
          <w:spacing w:val="-2"/>
          <w:w w:val="103"/>
          <w:sz w:val="26"/>
          <w:szCs w:val="26"/>
        </w:rPr>
        <w:t>но</w:t>
      </w:r>
      <w:r w:rsidRPr="009356B0">
        <w:rPr>
          <w:rFonts w:eastAsia="Batang"/>
          <w:b/>
          <w:w w:val="103"/>
          <w:sz w:val="26"/>
          <w:szCs w:val="26"/>
        </w:rPr>
        <w:t xml:space="preserve">в и </w:t>
      </w:r>
      <w:r w:rsidRPr="009356B0">
        <w:rPr>
          <w:rFonts w:eastAsia="Batang"/>
          <w:b/>
          <w:spacing w:val="-2"/>
          <w:w w:val="103"/>
          <w:sz w:val="26"/>
          <w:szCs w:val="26"/>
        </w:rPr>
        <w:t>о</w:t>
      </w:r>
      <w:r w:rsidRPr="009356B0">
        <w:rPr>
          <w:rFonts w:eastAsia="Batang"/>
          <w:b/>
          <w:spacing w:val="-3"/>
          <w:w w:val="103"/>
          <w:sz w:val="26"/>
          <w:szCs w:val="26"/>
        </w:rPr>
        <w:t>рга</w:t>
      </w:r>
      <w:r w:rsidRPr="009356B0">
        <w:rPr>
          <w:rFonts w:eastAsia="Batang"/>
          <w:b/>
          <w:spacing w:val="-2"/>
          <w:w w:val="103"/>
          <w:sz w:val="26"/>
          <w:szCs w:val="26"/>
        </w:rPr>
        <w:t>н</w:t>
      </w:r>
      <w:r w:rsidRPr="009356B0">
        <w:rPr>
          <w:rFonts w:eastAsia="Batang"/>
          <w:b/>
          <w:spacing w:val="-3"/>
          <w:w w:val="103"/>
          <w:sz w:val="26"/>
          <w:szCs w:val="26"/>
        </w:rPr>
        <w:t>и</w:t>
      </w:r>
      <w:r w:rsidRPr="009356B0">
        <w:rPr>
          <w:rFonts w:eastAsia="Batang"/>
          <w:b/>
          <w:spacing w:val="1"/>
          <w:w w:val="103"/>
          <w:sz w:val="26"/>
          <w:szCs w:val="26"/>
        </w:rPr>
        <w:t>з</w:t>
      </w:r>
      <w:r w:rsidRPr="009356B0">
        <w:rPr>
          <w:rFonts w:eastAsia="Batang"/>
          <w:b/>
          <w:spacing w:val="-2"/>
          <w:w w:val="103"/>
          <w:sz w:val="26"/>
          <w:szCs w:val="26"/>
        </w:rPr>
        <w:t>а</w:t>
      </w:r>
      <w:r w:rsidRPr="009356B0">
        <w:rPr>
          <w:rFonts w:eastAsia="Batang"/>
          <w:b/>
          <w:spacing w:val="4"/>
          <w:w w:val="103"/>
          <w:sz w:val="26"/>
          <w:szCs w:val="26"/>
        </w:rPr>
        <w:t>ц</w:t>
      </w:r>
      <w:r w:rsidRPr="009356B0">
        <w:rPr>
          <w:rFonts w:eastAsia="Batang"/>
          <w:b/>
          <w:spacing w:val="-2"/>
          <w:w w:val="103"/>
          <w:sz w:val="26"/>
          <w:szCs w:val="26"/>
        </w:rPr>
        <w:t>и</w:t>
      </w:r>
      <w:r w:rsidRPr="009356B0">
        <w:rPr>
          <w:rFonts w:eastAsia="Batang"/>
          <w:b/>
          <w:spacing w:val="-3"/>
          <w:w w:val="103"/>
          <w:sz w:val="26"/>
          <w:szCs w:val="26"/>
        </w:rPr>
        <w:t>й</w:t>
      </w:r>
      <w:r w:rsidRPr="009356B0">
        <w:rPr>
          <w:rFonts w:eastAsia="Batang"/>
          <w:b/>
          <w:w w:val="103"/>
          <w:sz w:val="26"/>
          <w:szCs w:val="26"/>
        </w:rPr>
        <w:t xml:space="preserve">, </w:t>
      </w:r>
      <w:r w:rsidRPr="009356B0">
        <w:rPr>
          <w:rFonts w:eastAsia="Batang"/>
          <w:b/>
          <w:spacing w:val="-2"/>
          <w:w w:val="103"/>
          <w:sz w:val="26"/>
          <w:szCs w:val="26"/>
        </w:rPr>
        <w:t>н</w:t>
      </w:r>
      <w:r w:rsidRPr="009356B0">
        <w:rPr>
          <w:rFonts w:eastAsia="Batang"/>
          <w:b/>
          <w:spacing w:val="-3"/>
          <w:w w:val="103"/>
          <w:sz w:val="26"/>
          <w:szCs w:val="26"/>
        </w:rPr>
        <w:t>а</w:t>
      </w:r>
      <w:r w:rsidRPr="009356B0">
        <w:rPr>
          <w:rFonts w:eastAsia="Batang"/>
          <w:b/>
          <w:spacing w:val="-4"/>
          <w:w w:val="103"/>
          <w:sz w:val="26"/>
          <w:szCs w:val="26"/>
        </w:rPr>
        <w:t>х</w:t>
      </w:r>
      <w:r w:rsidRPr="009356B0">
        <w:rPr>
          <w:rFonts w:eastAsia="Batang"/>
          <w:b/>
          <w:spacing w:val="-2"/>
          <w:w w:val="103"/>
          <w:sz w:val="26"/>
          <w:szCs w:val="26"/>
        </w:rPr>
        <w:t>о</w:t>
      </w:r>
      <w:r w:rsidRPr="009356B0">
        <w:rPr>
          <w:rFonts w:eastAsia="Batang"/>
          <w:b/>
          <w:spacing w:val="2"/>
          <w:w w:val="103"/>
          <w:sz w:val="26"/>
          <w:szCs w:val="26"/>
        </w:rPr>
        <w:t>д</w:t>
      </w:r>
      <w:r w:rsidRPr="009356B0">
        <w:rPr>
          <w:rFonts w:eastAsia="Batang"/>
          <w:b/>
          <w:w w:val="103"/>
          <w:sz w:val="26"/>
          <w:szCs w:val="26"/>
        </w:rPr>
        <w:t>я</w:t>
      </w:r>
      <w:r w:rsidRPr="009356B0">
        <w:rPr>
          <w:rFonts w:eastAsia="Batang"/>
          <w:b/>
          <w:spacing w:val="-11"/>
          <w:w w:val="103"/>
          <w:sz w:val="26"/>
          <w:szCs w:val="26"/>
        </w:rPr>
        <w:t>щ</w:t>
      </w:r>
      <w:r w:rsidRPr="009356B0">
        <w:rPr>
          <w:rFonts w:eastAsia="Batang"/>
          <w:b/>
          <w:spacing w:val="-3"/>
          <w:w w:val="103"/>
          <w:sz w:val="26"/>
          <w:szCs w:val="26"/>
        </w:rPr>
        <w:t>и</w:t>
      </w:r>
      <w:r w:rsidRPr="009356B0">
        <w:rPr>
          <w:rFonts w:eastAsia="Batang"/>
          <w:b/>
          <w:spacing w:val="-4"/>
          <w:w w:val="103"/>
          <w:sz w:val="26"/>
          <w:szCs w:val="26"/>
        </w:rPr>
        <w:t>х</w:t>
      </w:r>
      <w:r w:rsidRPr="009356B0">
        <w:rPr>
          <w:rFonts w:eastAsia="Batang"/>
          <w:b/>
          <w:spacing w:val="4"/>
          <w:w w:val="103"/>
          <w:sz w:val="26"/>
          <w:szCs w:val="26"/>
        </w:rPr>
        <w:t>с</w:t>
      </w:r>
      <w:r w:rsidRPr="009356B0">
        <w:rPr>
          <w:rFonts w:eastAsia="Batang"/>
          <w:b/>
          <w:w w:val="103"/>
          <w:sz w:val="26"/>
          <w:szCs w:val="26"/>
        </w:rPr>
        <w:t xml:space="preserve">я в </w:t>
      </w:r>
      <w:r w:rsidRPr="009356B0">
        <w:rPr>
          <w:rFonts w:eastAsia="Batang"/>
          <w:b/>
          <w:spacing w:val="-1"/>
          <w:w w:val="103"/>
          <w:sz w:val="26"/>
          <w:szCs w:val="26"/>
        </w:rPr>
        <w:t>и</w:t>
      </w:r>
      <w:r w:rsidRPr="009356B0">
        <w:rPr>
          <w:rFonts w:eastAsia="Batang"/>
          <w:b/>
          <w:w w:val="103"/>
          <w:sz w:val="26"/>
          <w:szCs w:val="26"/>
        </w:rPr>
        <w:t>х в</w:t>
      </w:r>
      <w:r w:rsidRPr="009356B0">
        <w:rPr>
          <w:rFonts w:eastAsia="Batang"/>
          <w:b/>
          <w:spacing w:val="-2"/>
          <w:w w:val="103"/>
          <w:sz w:val="26"/>
          <w:szCs w:val="26"/>
        </w:rPr>
        <w:t>е</w:t>
      </w:r>
      <w:r w:rsidRPr="009356B0">
        <w:rPr>
          <w:rFonts w:eastAsia="Batang"/>
          <w:b/>
          <w:spacing w:val="2"/>
          <w:w w:val="103"/>
          <w:sz w:val="26"/>
          <w:szCs w:val="26"/>
        </w:rPr>
        <w:t>д</w:t>
      </w:r>
      <w:r w:rsidRPr="009356B0">
        <w:rPr>
          <w:rFonts w:eastAsia="Batang"/>
          <w:b/>
          <w:spacing w:val="-2"/>
          <w:w w:val="103"/>
          <w:sz w:val="26"/>
          <w:szCs w:val="26"/>
        </w:rPr>
        <w:t>ени</w:t>
      </w:r>
      <w:r w:rsidRPr="009356B0">
        <w:rPr>
          <w:rFonts w:eastAsia="Batang"/>
          <w:b/>
          <w:spacing w:val="-3"/>
          <w:w w:val="103"/>
          <w:sz w:val="26"/>
          <w:szCs w:val="26"/>
        </w:rPr>
        <w:t>и</w:t>
      </w:r>
      <w:r w:rsidRPr="009356B0">
        <w:rPr>
          <w:rFonts w:eastAsia="Batang"/>
          <w:b/>
          <w:w w:val="103"/>
          <w:sz w:val="26"/>
          <w:szCs w:val="26"/>
        </w:rPr>
        <w:t>:</w:t>
      </w:r>
    </w:p>
    <w:p w:rsidR="009356B0" w:rsidRPr="009356B0" w:rsidRDefault="009356B0" w:rsidP="009356B0">
      <w:pPr>
        <w:widowControl/>
        <w:suppressAutoHyphens/>
        <w:autoSpaceDE/>
        <w:autoSpaceDN/>
        <w:adjustRightInd/>
        <w:spacing w:line="23" w:lineRule="atLeast"/>
        <w:ind w:firstLine="709"/>
        <w:jc w:val="both"/>
        <w:rPr>
          <w:rFonts w:asciiTheme="minorHAnsi" w:eastAsiaTheme="minorHAnsi" w:hAnsiTheme="minorHAnsi" w:cstheme="minorBidi"/>
          <w:color w:val="000000"/>
          <w:sz w:val="26"/>
          <w:szCs w:val="26"/>
          <w:lang w:eastAsia="en-US"/>
        </w:rPr>
      </w:pPr>
      <w:r w:rsidRPr="009356B0">
        <w:rPr>
          <w:rFonts w:eastAsiaTheme="minorHAnsi" w:cstheme="minorBidi"/>
          <w:color w:val="000000"/>
          <w:sz w:val="26"/>
          <w:szCs w:val="26"/>
          <w:lang w:eastAsia="en-US"/>
        </w:rPr>
        <w:t xml:space="preserve">Запрос сведений о страховом номере индивидуального лицевого счета лица, </w:t>
      </w:r>
      <w:r w:rsidRPr="009356B0">
        <w:rPr>
          <w:rFonts w:eastAsiaTheme="minorHAnsi"/>
          <w:sz w:val="26"/>
          <w:szCs w:val="26"/>
          <w:lang w:eastAsia="en-US"/>
        </w:rPr>
        <w:t xml:space="preserve">имеющего право </w:t>
      </w:r>
      <w:r w:rsidR="00274F52">
        <w:rPr>
          <w:rFonts w:eastAsiaTheme="minorHAnsi"/>
          <w:sz w:val="26"/>
          <w:szCs w:val="26"/>
          <w:lang w:eastAsia="en-US"/>
        </w:rPr>
        <w:t>на получение социального пособия на погребение.</w:t>
      </w:r>
    </w:p>
    <w:p w:rsidR="009356B0" w:rsidRPr="009356B0" w:rsidRDefault="009356B0" w:rsidP="009356B0">
      <w:pPr>
        <w:widowControl/>
        <w:tabs>
          <w:tab w:val="left" w:pos="560"/>
          <w:tab w:val="left" w:pos="1996"/>
          <w:tab w:val="left" w:pos="2502"/>
          <w:tab w:val="left" w:pos="3424"/>
          <w:tab w:val="left" w:pos="4120"/>
          <w:tab w:val="left" w:pos="4762"/>
        </w:tabs>
        <w:autoSpaceDE/>
        <w:autoSpaceDN/>
        <w:adjustRightInd/>
        <w:spacing w:line="23" w:lineRule="atLeast"/>
        <w:ind w:left="795"/>
        <w:contextualSpacing/>
        <w:jc w:val="both"/>
        <w:rPr>
          <w:rFonts w:eastAsia="Calibri"/>
          <w:b/>
          <w:color w:val="000000"/>
          <w:spacing w:val="5"/>
          <w:w w:val="103"/>
          <w:sz w:val="26"/>
          <w:szCs w:val="26"/>
          <w:lang w:eastAsia="en-US"/>
        </w:rPr>
      </w:pPr>
      <w:r w:rsidRPr="009356B0">
        <w:rPr>
          <w:rFonts w:eastAsia="Calibri"/>
          <w:b/>
          <w:color w:val="000000"/>
          <w:spacing w:val="5"/>
          <w:w w:val="103"/>
          <w:sz w:val="26"/>
          <w:szCs w:val="26"/>
          <w:lang w:eastAsia="en-US"/>
        </w:rPr>
        <w:t>2.7.2. Указание на запрет требовать от заявителя:</w:t>
      </w:r>
    </w:p>
    <w:p w:rsidR="009356B0" w:rsidRPr="009356B0" w:rsidRDefault="009356B0" w:rsidP="009356B0">
      <w:pPr>
        <w:widowControl/>
        <w:autoSpaceDN/>
        <w:adjustRightInd/>
        <w:spacing w:line="23" w:lineRule="atLeast"/>
        <w:ind w:firstLine="709"/>
        <w:jc w:val="both"/>
        <w:rPr>
          <w:rFonts w:eastAsia="Batang"/>
          <w:sz w:val="26"/>
          <w:szCs w:val="26"/>
        </w:rPr>
      </w:pPr>
      <w:r w:rsidRPr="009356B0">
        <w:rPr>
          <w:rFonts w:eastAsia="Batang"/>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356B0">
        <w:rPr>
          <w:rFonts w:eastAsia="Batang"/>
          <w:bCs/>
          <w:iCs/>
          <w:sz w:val="26"/>
          <w:szCs w:val="26"/>
        </w:rPr>
        <w:t>муниципаль</w:t>
      </w:r>
      <w:r w:rsidRPr="009356B0">
        <w:rPr>
          <w:rFonts w:eastAsia="Batang"/>
          <w:sz w:val="26"/>
          <w:szCs w:val="26"/>
        </w:rPr>
        <w:t>ной услуги;</w:t>
      </w:r>
    </w:p>
    <w:p w:rsidR="009356B0" w:rsidRPr="009356B0" w:rsidRDefault="009356B0" w:rsidP="009356B0">
      <w:pPr>
        <w:widowControl/>
        <w:autoSpaceDN/>
        <w:adjustRightInd/>
        <w:spacing w:line="23" w:lineRule="atLeast"/>
        <w:ind w:firstLine="709"/>
        <w:jc w:val="both"/>
        <w:rPr>
          <w:rFonts w:eastAsia="Batang"/>
          <w:sz w:val="26"/>
          <w:szCs w:val="26"/>
        </w:rPr>
      </w:pPr>
      <w:r w:rsidRPr="009356B0">
        <w:rPr>
          <w:rFonts w:eastAsia="Batang"/>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356B0" w:rsidRPr="007D43B9" w:rsidRDefault="009356B0" w:rsidP="009356B0">
      <w:pPr>
        <w:pStyle w:val="western"/>
        <w:spacing w:before="0" w:beforeAutospacing="0" w:after="0" w:afterAutospacing="0" w:line="23" w:lineRule="atLeast"/>
        <w:jc w:val="both"/>
        <w:rPr>
          <w:b/>
          <w:color w:val="000000"/>
          <w:sz w:val="26"/>
          <w:szCs w:val="26"/>
        </w:rPr>
      </w:pPr>
      <w:r w:rsidRPr="007D43B9">
        <w:rPr>
          <w:b/>
          <w:color w:val="000000"/>
          <w:spacing w:val="-2"/>
          <w:w w:val="103"/>
          <w:sz w:val="26"/>
          <w:szCs w:val="26"/>
        </w:rPr>
        <w:lastRenderedPageBreak/>
        <w:t>2</w:t>
      </w:r>
      <w:r w:rsidRPr="007D43B9">
        <w:rPr>
          <w:b/>
          <w:color w:val="000000"/>
          <w:spacing w:val="-1"/>
          <w:w w:val="103"/>
          <w:sz w:val="26"/>
          <w:szCs w:val="26"/>
        </w:rPr>
        <w:t>.</w:t>
      </w:r>
      <w:r w:rsidRPr="007D43B9">
        <w:rPr>
          <w:b/>
          <w:color w:val="000000"/>
          <w:spacing w:val="-3"/>
          <w:w w:val="103"/>
          <w:sz w:val="26"/>
          <w:szCs w:val="26"/>
        </w:rPr>
        <w:t>8</w:t>
      </w:r>
      <w:r w:rsidRPr="007D43B9">
        <w:rPr>
          <w:b/>
          <w:color w:val="000000"/>
          <w:w w:val="103"/>
          <w:sz w:val="26"/>
          <w:szCs w:val="26"/>
        </w:rPr>
        <w:t xml:space="preserve">. </w:t>
      </w:r>
      <w:r w:rsidRPr="007D43B9">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9356B0" w:rsidRPr="0068380E" w:rsidRDefault="009356B0" w:rsidP="0068380E">
      <w:pPr>
        <w:pStyle w:val="a3"/>
        <w:autoSpaceDE w:val="0"/>
        <w:autoSpaceDN w:val="0"/>
        <w:adjustRightInd w:val="0"/>
        <w:spacing w:after="0" w:line="23" w:lineRule="atLeast"/>
        <w:ind w:left="0" w:firstLine="795"/>
        <w:jc w:val="both"/>
        <w:rPr>
          <w:rFonts w:ascii="Times New Roman" w:hAnsi="Times New Roman"/>
          <w:sz w:val="26"/>
          <w:szCs w:val="26"/>
        </w:rPr>
      </w:pPr>
      <w:r w:rsidRPr="007D43B9">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w:t>
      </w:r>
      <w:r w:rsidR="0068380E">
        <w:rPr>
          <w:rFonts w:ascii="Times New Roman" w:hAnsi="Times New Roman"/>
          <w:sz w:val="26"/>
          <w:szCs w:val="26"/>
        </w:rPr>
        <w:t>ронной форме, недействительной.</w:t>
      </w:r>
    </w:p>
    <w:p w:rsidR="009356B0" w:rsidRPr="009356B0" w:rsidRDefault="009356B0" w:rsidP="009356B0">
      <w:pPr>
        <w:keepLines/>
        <w:widowControl/>
        <w:autoSpaceDE/>
        <w:autoSpaceDN/>
        <w:adjustRightInd/>
        <w:spacing w:line="10" w:lineRule="atLeast"/>
        <w:contextualSpacing/>
        <w:jc w:val="both"/>
        <w:rPr>
          <w:rFonts w:eastAsia="Batang"/>
          <w:b/>
          <w:sz w:val="26"/>
          <w:szCs w:val="26"/>
        </w:rPr>
      </w:pPr>
      <w:r>
        <w:rPr>
          <w:rFonts w:eastAsia="Batang"/>
          <w:b/>
          <w:sz w:val="26"/>
          <w:szCs w:val="26"/>
        </w:rPr>
        <w:t>2</w:t>
      </w:r>
      <w:r w:rsidRPr="009356B0">
        <w:rPr>
          <w:rFonts w:eastAsia="Batang"/>
          <w:b/>
          <w:sz w:val="26"/>
          <w:szCs w:val="26"/>
        </w:rPr>
        <w:t>.9.  Исчерпывающий перечень оснований для приостановления или отказа в предоставлении услуги</w:t>
      </w:r>
    </w:p>
    <w:p w:rsidR="00594AB0" w:rsidRPr="00274F52" w:rsidRDefault="009356B0" w:rsidP="00274F52">
      <w:pPr>
        <w:keepLines/>
        <w:widowControl/>
        <w:autoSpaceDE/>
        <w:autoSpaceDN/>
        <w:adjustRightInd/>
        <w:spacing w:line="10" w:lineRule="atLeast"/>
        <w:contextualSpacing/>
        <w:jc w:val="both"/>
        <w:rPr>
          <w:rFonts w:eastAsia="Batang"/>
          <w:sz w:val="26"/>
          <w:szCs w:val="26"/>
        </w:rPr>
      </w:pPr>
      <w:r w:rsidRPr="00274F52">
        <w:rPr>
          <w:rFonts w:eastAsia="Batang"/>
          <w:sz w:val="26"/>
          <w:szCs w:val="26"/>
        </w:rPr>
        <w:t xml:space="preserve">          </w:t>
      </w:r>
      <w:r w:rsidR="00274F52" w:rsidRPr="00274F52">
        <w:rPr>
          <w:rFonts w:eastAsia="Batang"/>
          <w:sz w:val="26"/>
          <w:szCs w:val="26"/>
        </w:rPr>
        <w:t>Основаниями для отказа в предоставлении государственной услуги являются:</w:t>
      </w:r>
    </w:p>
    <w:p w:rsidR="00274F52" w:rsidRPr="00274F52" w:rsidRDefault="00274F52" w:rsidP="003A6AE4">
      <w:pPr>
        <w:pStyle w:val="a3"/>
        <w:keepLines/>
        <w:numPr>
          <w:ilvl w:val="0"/>
          <w:numId w:val="5"/>
        </w:numPr>
        <w:spacing w:line="10" w:lineRule="atLeast"/>
        <w:jc w:val="both"/>
        <w:rPr>
          <w:rFonts w:ascii="Times New Roman" w:hAnsi="Times New Roman"/>
          <w:sz w:val="26"/>
          <w:szCs w:val="26"/>
        </w:rPr>
      </w:pPr>
      <w:r>
        <w:rPr>
          <w:rFonts w:ascii="Times New Roman" w:hAnsi="Times New Roman"/>
          <w:sz w:val="26"/>
          <w:szCs w:val="26"/>
        </w:rPr>
        <w:t>о</w:t>
      </w:r>
      <w:r w:rsidRPr="00274F52">
        <w:rPr>
          <w:rFonts w:ascii="Times New Roman" w:hAnsi="Times New Roman"/>
          <w:sz w:val="26"/>
          <w:szCs w:val="26"/>
        </w:rPr>
        <w:t>тсутствие у заявителя права на получение государственной услуги;</w:t>
      </w:r>
    </w:p>
    <w:p w:rsidR="00274F52" w:rsidRPr="00274F52" w:rsidRDefault="00274F52" w:rsidP="003A6AE4">
      <w:pPr>
        <w:pStyle w:val="a3"/>
        <w:keepLines/>
        <w:numPr>
          <w:ilvl w:val="0"/>
          <w:numId w:val="5"/>
        </w:numPr>
        <w:spacing w:line="10" w:lineRule="atLeast"/>
        <w:jc w:val="both"/>
        <w:rPr>
          <w:rFonts w:ascii="Times New Roman" w:hAnsi="Times New Roman"/>
          <w:sz w:val="26"/>
          <w:szCs w:val="26"/>
        </w:rPr>
      </w:pPr>
      <w:r w:rsidRPr="00274F52">
        <w:rPr>
          <w:rFonts w:ascii="Times New Roman" w:hAnsi="Times New Roman"/>
          <w:sz w:val="26"/>
          <w:szCs w:val="26"/>
        </w:rPr>
        <w:t xml:space="preserve"> выявление в п</w:t>
      </w:r>
      <w:r w:rsidR="0069003E">
        <w:rPr>
          <w:rFonts w:ascii="Times New Roman" w:hAnsi="Times New Roman"/>
          <w:sz w:val="26"/>
          <w:szCs w:val="26"/>
        </w:rPr>
        <w:t>редставленных документах недосто</w:t>
      </w:r>
      <w:r w:rsidRPr="00274F52">
        <w:rPr>
          <w:rFonts w:ascii="Times New Roman" w:hAnsi="Times New Roman"/>
          <w:sz w:val="26"/>
          <w:szCs w:val="26"/>
        </w:rPr>
        <w:t>верной, искаженной или неполной информации.</w:t>
      </w:r>
    </w:p>
    <w:p w:rsidR="00D3142D" w:rsidRPr="00274F52" w:rsidRDefault="00274F52" w:rsidP="00274F52">
      <w:pPr>
        <w:pStyle w:val="a3"/>
        <w:keepLines/>
        <w:spacing w:line="10" w:lineRule="atLeast"/>
        <w:jc w:val="both"/>
        <w:rPr>
          <w:rFonts w:ascii="Times New Roman" w:hAnsi="Times New Roman"/>
          <w:sz w:val="26"/>
          <w:szCs w:val="26"/>
        </w:rPr>
      </w:pPr>
      <w:r w:rsidRPr="00274F52">
        <w:rPr>
          <w:rFonts w:ascii="Times New Roman" w:hAnsi="Times New Roman"/>
          <w:sz w:val="26"/>
          <w:szCs w:val="26"/>
        </w:rPr>
        <w:t>Основания для приостановления представления государственной услуги отсутствуют.</w:t>
      </w:r>
    </w:p>
    <w:p w:rsidR="00594AB0" w:rsidRPr="00274F52" w:rsidRDefault="00594AB0" w:rsidP="00594AB0">
      <w:pPr>
        <w:keepLines/>
        <w:widowControl/>
        <w:autoSpaceDE/>
        <w:autoSpaceDN/>
        <w:adjustRightInd/>
        <w:spacing w:line="10" w:lineRule="atLeast"/>
        <w:contextualSpacing/>
        <w:jc w:val="both"/>
        <w:rPr>
          <w:rFonts w:eastAsia="Batang"/>
          <w:b/>
          <w:color w:val="454545"/>
          <w:sz w:val="26"/>
          <w:szCs w:val="26"/>
        </w:rPr>
      </w:pPr>
      <w:r w:rsidRPr="00274F52">
        <w:rPr>
          <w:rFonts w:eastAsia="Batang"/>
          <w:b/>
          <w:color w:val="454545"/>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003E" w:rsidRPr="00594AB0" w:rsidRDefault="00274F52" w:rsidP="0068380E">
      <w:pPr>
        <w:widowControl/>
        <w:autoSpaceDE/>
        <w:autoSpaceDN/>
        <w:adjustRightInd/>
        <w:spacing w:line="23" w:lineRule="atLeast"/>
        <w:ind w:firstLine="420"/>
        <w:jc w:val="both"/>
        <w:rPr>
          <w:rFonts w:eastAsiaTheme="minorHAnsi"/>
          <w:sz w:val="26"/>
          <w:szCs w:val="26"/>
          <w:lang w:eastAsia="en-US"/>
        </w:rPr>
      </w:pPr>
      <w:r>
        <w:rPr>
          <w:rFonts w:eastAsiaTheme="minorHAnsi"/>
          <w:sz w:val="26"/>
          <w:szCs w:val="26"/>
          <w:lang w:eastAsia="en-US"/>
        </w:rPr>
        <w:t>У</w:t>
      </w:r>
      <w:r w:rsidR="00594AB0" w:rsidRPr="00594AB0">
        <w:rPr>
          <w:rFonts w:eastAsiaTheme="minorHAnsi"/>
          <w:sz w:val="26"/>
          <w:szCs w:val="26"/>
          <w:lang w:eastAsia="en-US"/>
        </w:rPr>
        <w:t xml:space="preserve">слуги, </w:t>
      </w:r>
      <w:r>
        <w:rPr>
          <w:rFonts w:eastAsiaTheme="minorHAnsi"/>
          <w:sz w:val="26"/>
          <w:szCs w:val="26"/>
          <w:lang w:eastAsia="en-US"/>
        </w:rPr>
        <w:t xml:space="preserve"> которые являются необходимыми и обязательными для предоставления муниципальной услуги не предусмотрены.</w:t>
      </w:r>
    </w:p>
    <w:p w:rsidR="00594AB0" w:rsidRPr="007D43B9" w:rsidRDefault="00594AB0" w:rsidP="00594AB0">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2.11 Порядок, размер и основания взимания государственной пошлины или иной платы взимаемой за предоставление услуги</w:t>
      </w:r>
    </w:p>
    <w:p w:rsidR="0069003E" w:rsidRPr="007D43B9" w:rsidRDefault="00594AB0" w:rsidP="00594AB0">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Муниципальная услуга предоставляется </w:t>
      </w:r>
      <w:r w:rsidR="0069003E">
        <w:rPr>
          <w:color w:val="454545"/>
          <w:sz w:val="26"/>
          <w:szCs w:val="26"/>
        </w:rPr>
        <w:t xml:space="preserve"> без взимания государственной пошлины или иной платы.</w:t>
      </w:r>
    </w:p>
    <w:p w:rsidR="00594AB0" w:rsidRPr="00594AB0" w:rsidRDefault="00594AB0" w:rsidP="00594AB0">
      <w:pPr>
        <w:keepLines/>
        <w:widowControl/>
        <w:autoSpaceDE/>
        <w:autoSpaceDN/>
        <w:adjustRightInd/>
        <w:spacing w:line="10" w:lineRule="atLeast"/>
        <w:contextualSpacing/>
        <w:rPr>
          <w:rFonts w:eastAsia="Batang"/>
          <w:b/>
          <w:color w:val="454545"/>
          <w:sz w:val="26"/>
          <w:szCs w:val="26"/>
        </w:rPr>
      </w:pPr>
      <w:r>
        <w:rPr>
          <w:rFonts w:eastAsia="Batang"/>
          <w:b/>
          <w:color w:val="454545"/>
          <w:sz w:val="26"/>
          <w:szCs w:val="26"/>
        </w:rPr>
        <w:t>2</w:t>
      </w:r>
      <w:r w:rsidRPr="00594AB0">
        <w:rPr>
          <w:rFonts w:eastAsia="Batang"/>
          <w:b/>
          <w:color w:val="454545"/>
          <w:sz w:val="26"/>
          <w:szCs w:val="26"/>
        </w:rPr>
        <w:t>.12 Порядок, размер и основания взимания государственной пошлины или иной платы взимаемой за предоставление услуг, необходимых и обязательных для предоставления услуги.</w:t>
      </w:r>
    </w:p>
    <w:p w:rsidR="00594AB0" w:rsidRPr="0068380E" w:rsidRDefault="00594AB0" w:rsidP="0068380E">
      <w:pPr>
        <w:pStyle w:val="a4"/>
        <w:keepLines/>
        <w:spacing w:before="0" w:beforeAutospacing="0" w:after="0" w:afterAutospacing="0" w:line="10" w:lineRule="atLeast"/>
        <w:contextualSpacing/>
        <w:jc w:val="both"/>
        <w:rPr>
          <w:color w:val="454545"/>
          <w:sz w:val="26"/>
          <w:szCs w:val="26"/>
        </w:rPr>
      </w:pPr>
      <w:r w:rsidRPr="00594AB0">
        <w:rPr>
          <w:rFonts w:asciiTheme="minorHAnsi" w:eastAsiaTheme="minorHAnsi" w:hAnsiTheme="minorHAnsi" w:cstheme="minorBidi"/>
          <w:color w:val="454545"/>
          <w:sz w:val="26"/>
          <w:szCs w:val="26"/>
          <w:lang w:eastAsia="en-US"/>
        </w:rPr>
        <w:t xml:space="preserve">         </w:t>
      </w:r>
      <w:r w:rsidR="0069003E" w:rsidRPr="007D43B9">
        <w:rPr>
          <w:color w:val="454545"/>
          <w:sz w:val="26"/>
          <w:szCs w:val="26"/>
        </w:rPr>
        <w:t xml:space="preserve">Муниципальная услуга предоставляется </w:t>
      </w:r>
      <w:r w:rsidR="0069003E">
        <w:rPr>
          <w:color w:val="454545"/>
          <w:sz w:val="26"/>
          <w:szCs w:val="26"/>
        </w:rPr>
        <w:t xml:space="preserve"> без взимания государс</w:t>
      </w:r>
      <w:r w:rsidR="0068380E">
        <w:rPr>
          <w:color w:val="454545"/>
          <w:sz w:val="26"/>
          <w:szCs w:val="26"/>
        </w:rPr>
        <w:t>твенной пошлины или иной платы.</w:t>
      </w:r>
    </w:p>
    <w:p w:rsidR="00594AB0" w:rsidRPr="00594AB0" w:rsidRDefault="00594AB0" w:rsidP="00594AB0">
      <w:pPr>
        <w:widowControl/>
        <w:tabs>
          <w:tab w:val="left" w:pos="567"/>
        </w:tabs>
        <w:autoSpaceDE/>
        <w:autoSpaceDN/>
        <w:adjustRightInd/>
        <w:spacing w:line="23" w:lineRule="atLeast"/>
        <w:jc w:val="both"/>
        <w:rPr>
          <w:rFonts w:eastAsia="Batang"/>
          <w:b/>
          <w:sz w:val="26"/>
          <w:szCs w:val="26"/>
        </w:rPr>
      </w:pPr>
      <w:r w:rsidRPr="00594AB0">
        <w:rPr>
          <w:rFonts w:eastAsia="Batang"/>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4AB0" w:rsidRPr="0068380E" w:rsidRDefault="00594AB0" w:rsidP="0068380E">
      <w:pPr>
        <w:widowControl/>
        <w:tabs>
          <w:tab w:val="left" w:pos="567"/>
        </w:tabs>
        <w:autoSpaceDE/>
        <w:autoSpaceDN/>
        <w:adjustRightInd/>
        <w:spacing w:line="23" w:lineRule="atLeast"/>
        <w:ind w:firstLine="567"/>
        <w:jc w:val="both"/>
        <w:rPr>
          <w:rFonts w:eastAsia="Batang"/>
          <w:sz w:val="26"/>
          <w:szCs w:val="26"/>
        </w:rPr>
      </w:pPr>
      <w:r w:rsidRPr="00594AB0">
        <w:rPr>
          <w:rFonts w:eastAsia="Batang"/>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w:t>
      </w:r>
      <w:r w:rsidR="0068380E">
        <w:rPr>
          <w:rFonts w:eastAsia="Batang"/>
          <w:sz w:val="26"/>
          <w:szCs w:val="26"/>
        </w:rPr>
        <w:t>ревышать 15 (пятнадцати) минут.</w:t>
      </w:r>
    </w:p>
    <w:p w:rsidR="00594AB0" w:rsidRPr="00594AB0" w:rsidRDefault="00594AB0" w:rsidP="00594AB0">
      <w:pPr>
        <w:keepLines/>
        <w:widowControl/>
        <w:autoSpaceDE/>
        <w:autoSpaceDN/>
        <w:adjustRightInd/>
        <w:spacing w:line="10" w:lineRule="atLeast"/>
        <w:contextualSpacing/>
        <w:jc w:val="both"/>
        <w:rPr>
          <w:rFonts w:eastAsia="Batang"/>
          <w:b/>
          <w:bCs/>
          <w:color w:val="454545"/>
          <w:sz w:val="26"/>
          <w:szCs w:val="26"/>
        </w:rPr>
      </w:pPr>
      <w:r w:rsidRPr="00594AB0">
        <w:rPr>
          <w:rFonts w:eastAsia="Batang"/>
          <w:b/>
          <w:bCs/>
          <w:color w:val="454545"/>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bCs/>
          <w:color w:val="454545"/>
          <w:sz w:val="26"/>
          <w:szCs w:val="26"/>
        </w:rPr>
        <w:t xml:space="preserve"> </w:t>
      </w: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е о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 xml:space="preserve">, в </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2"/>
          <w:w w:val="103"/>
          <w:sz w:val="26"/>
          <w:szCs w:val="26"/>
        </w:rPr>
        <w:t>ч</w:t>
      </w:r>
      <w:r w:rsidRPr="00594AB0">
        <w:rPr>
          <w:rFonts w:eastAsia="Batang"/>
          <w:color w:val="000000"/>
          <w:spacing w:val="-1"/>
          <w:w w:val="103"/>
          <w:sz w:val="26"/>
          <w:szCs w:val="26"/>
        </w:rPr>
        <w:t>и</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w w:val="103"/>
          <w:sz w:val="26"/>
          <w:szCs w:val="26"/>
        </w:rPr>
        <w:t>е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3"/>
          <w:w w:val="103"/>
          <w:sz w:val="26"/>
          <w:szCs w:val="26"/>
        </w:rPr>
        <w:t>о</w:t>
      </w:r>
      <w:r w:rsidRPr="00594AB0">
        <w:rPr>
          <w:rFonts w:eastAsia="Batang"/>
          <w:color w:val="000000"/>
          <w:w w:val="103"/>
          <w:sz w:val="26"/>
          <w:szCs w:val="26"/>
        </w:rPr>
        <w:t xml:space="preserve">е </w:t>
      </w:r>
      <w:r w:rsidRPr="00594AB0">
        <w:rPr>
          <w:rFonts w:eastAsia="Batang"/>
          <w:color w:val="000000"/>
          <w:spacing w:val="2"/>
          <w:w w:val="103"/>
          <w:sz w:val="26"/>
          <w:szCs w:val="26"/>
        </w:rPr>
        <w:t>ч</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з Е</w:t>
      </w:r>
      <w:r w:rsidRPr="00594AB0">
        <w:rPr>
          <w:rFonts w:eastAsia="Batang"/>
          <w:color w:val="000000"/>
          <w:spacing w:val="3"/>
          <w:w w:val="103"/>
          <w:sz w:val="26"/>
          <w:szCs w:val="26"/>
        </w:rPr>
        <w:t>д</w:t>
      </w:r>
      <w:r w:rsidRPr="00594AB0">
        <w:rPr>
          <w:rFonts w:eastAsia="Batang"/>
          <w:color w:val="000000"/>
          <w:spacing w:val="-2"/>
          <w:w w:val="103"/>
          <w:sz w:val="26"/>
          <w:szCs w:val="26"/>
        </w:rPr>
        <w:t>ин</w:t>
      </w:r>
      <w:r w:rsidRPr="00594AB0">
        <w:rPr>
          <w:rFonts w:eastAsia="Batang"/>
          <w:color w:val="000000"/>
          <w:spacing w:val="2"/>
          <w:w w:val="103"/>
          <w:sz w:val="26"/>
          <w:szCs w:val="26"/>
        </w:rPr>
        <w:t>ы</w:t>
      </w:r>
      <w:r w:rsidRPr="00594AB0">
        <w:rPr>
          <w:rFonts w:eastAsia="Batang"/>
          <w:color w:val="000000"/>
          <w:w w:val="103"/>
          <w:sz w:val="26"/>
          <w:szCs w:val="26"/>
        </w:rPr>
        <w:t>й п</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w w:val="103"/>
          <w:sz w:val="26"/>
          <w:szCs w:val="26"/>
        </w:rPr>
        <w:t>, п</w:t>
      </w:r>
      <w:r w:rsidRPr="00594AB0">
        <w:rPr>
          <w:rFonts w:eastAsia="Batang"/>
          <w:color w:val="000000"/>
          <w:spacing w:val="-3"/>
          <w:w w:val="103"/>
          <w:sz w:val="26"/>
          <w:szCs w:val="26"/>
        </w:rPr>
        <w:t>о</w:t>
      </w:r>
      <w:r w:rsidRPr="00594AB0">
        <w:rPr>
          <w:rFonts w:eastAsia="Batang"/>
          <w:color w:val="000000"/>
          <w:spacing w:val="5"/>
          <w:w w:val="103"/>
          <w:sz w:val="26"/>
          <w:szCs w:val="26"/>
        </w:rPr>
        <w:t>с</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о</w:t>
      </w:r>
      <w:r w:rsidRPr="00594AB0">
        <w:rPr>
          <w:rFonts w:eastAsia="Batang"/>
          <w:color w:val="000000"/>
          <w:w w:val="103"/>
          <w:sz w:val="26"/>
          <w:szCs w:val="26"/>
        </w:rPr>
        <w:t>м п</w:t>
      </w:r>
      <w:r w:rsidRPr="00594AB0">
        <w:rPr>
          <w:rFonts w:eastAsia="Batang"/>
          <w:color w:val="000000"/>
          <w:spacing w:val="-2"/>
          <w:w w:val="103"/>
          <w:sz w:val="26"/>
          <w:szCs w:val="26"/>
        </w:rPr>
        <w:t>о</w:t>
      </w:r>
      <w:r w:rsidRPr="00594AB0">
        <w:rPr>
          <w:rFonts w:eastAsia="Batang"/>
          <w:color w:val="000000"/>
          <w:spacing w:val="1"/>
          <w:w w:val="103"/>
          <w:sz w:val="26"/>
          <w:szCs w:val="26"/>
        </w:rPr>
        <w:t>ч</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р</w:t>
      </w:r>
      <w:r w:rsidRPr="00594AB0">
        <w:rPr>
          <w:rFonts w:eastAsia="Batang"/>
          <w:color w:val="000000"/>
          <w:spacing w:val="-3"/>
          <w:w w:val="103"/>
          <w:sz w:val="26"/>
          <w:szCs w:val="26"/>
        </w:rPr>
        <w:t>еги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р</w:t>
      </w:r>
      <w:r w:rsidRPr="00594AB0">
        <w:rPr>
          <w:rFonts w:eastAsia="Batang"/>
          <w:color w:val="000000"/>
          <w:spacing w:val="-4"/>
          <w:w w:val="103"/>
          <w:sz w:val="26"/>
          <w:szCs w:val="26"/>
        </w:rPr>
        <w:t>у</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454545"/>
          <w:sz w:val="26"/>
          <w:szCs w:val="26"/>
        </w:rPr>
        <w:t>Управлении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pacing w:val="-3"/>
          <w:w w:val="103"/>
          <w:sz w:val="26"/>
          <w:szCs w:val="26"/>
        </w:rPr>
        <w:t xml:space="preserve"> подразделении </w:t>
      </w:r>
      <w:r w:rsidRPr="00594AB0">
        <w:rPr>
          <w:rFonts w:eastAsia="Batang"/>
          <w:color w:val="000000"/>
          <w:w w:val="103"/>
          <w:sz w:val="26"/>
          <w:szCs w:val="26"/>
        </w:rPr>
        <w:t xml:space="preserve">в </w:t>
      </w:r>
      <w:r w:rsidRPr="00594AB0">
        <w:rPr>
          <w:rFonts w:eastAsia="Batang"/>
          <w:color w:val="000000"/>
          <w:spacing w:val="3"/>
          <w:w w:val="103"/>
          <w:sz w:val="26"/>
          <w:szCs w:val="26"/>
        </w:rPr>
        <w:t>д</w:t>
      </w:r>
      <w:r w:rsidRPr="00594AB0">
        <w:rPr>
          <w:rFonts w:eastAsia="Batang"/>
          <w:color w:val="000000"/>
          <w:spacing w:val="-2"/>
          <w:w w:val="103"/>
          <w:sz w:val="26"/>
          <w:szCs w:val="26"/>
        </w:rPr>
        <w:t>ен</w:t>
      </w:r>
      <w:r w:rsidRPr="00594AB0">
        <w:rPr>
          <w:rFonts w:eastAsia="Batang"/>
          <w:color w:val="000000"/>
          <w:w w:val="103"/>
          <w:sz w:val="26"/>
          <w:szCs w:val="26"/>
        </w:rPr>
        <w:t xml:space="preserve">ь </w:t>
      </w:r>
      <w:r w:rsidRPr="00594AB0">
        <w:rPr>
          <w:rFonts w:eastAsia="Batang"/>
          <w:color w:val="000000"/>
          <w:spacing w:val="-1"/>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о 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3"/>
          <w:w w:val="103"/>
          <w:sz w:val="26"/>
          <w:szCs w:val="26"/>
        </w:rPr>
        <w:t>у</w:t>
      </w:r>
      <w:r w:rsidRPr="00594AB0">
        <w:rPr>
          <w:rFonts w:eastAsia="Batang"/>
          <w:color w:val="000000"/>
          <w:w w:val="103"/>
          <w:sz w:val="26"/>
          <w:szCs w:val="26"/>
        </w:rPr>
        <w:t>п</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spacing w:val="-1"/>
          <w:w w:val="103"/>
          <w:sz w:val="26"/>
          <w:szCs w:val="26"/>
        </w:rPr>
        <w:t>я</w:t>
      </w:r>
      <w:r w:rsidRPr="00594AB0">
        <w:rPr>
          <w:rFonts w:eastAsia="Batang"/>
          <w:color w:val="000000"/>
          <w:w w:val="103"/>
          <w:sz w:val="26"/>
          <w:szCs w:val="26"/>
        </w:rPr>
        <w:t>, в п</w:t>
      </w:r>
      <w:r w:rsidRPr="00594AB0">
        <w:rPr>
          <w:rFonts w:eastAsia="Batang"/>
          <w:color w:val="000000"/>
          <w:spacing w:val="-3"/>
          <w:w w:val="103"/>
          <w:sz w:val="26"/>
          <w:szCs w:val="26"/>
        </w:rPr>
        <w:t>о</w:t>
      </w:r>
      <w:r w:rsidRPr="00594AB0">
        <w:rPr>
          <w:rFonts w:eastAsia="Batang"/>
          <w:color w:val="000000"/>
          <w:spacing w:val="-2"/>
          <w:w w:val="103"/>
          <w:sz w:val="26"/>
          <w:szCs w:val="26"/>
        </w:rPr>
        <w:t>р</w:t>
      </w:r>
      <w:r w:rsidRPr="00594AB0">
        <w:rPr>
          <w:rFonts w:eastAsia="Batang"/>
          <w:color w:val="000000"/>
          <w:spacing w:val="-1"/>
          <w:w w:val="103"/>
          <w:sz w:val="26"/>
          <w:szCs w:val="26"/>
        </w:rPr>
        <w:t>я</w:t>
      </w:r>
      <w:r w:rsidRPr="00594AB0">
        <w:rPr>
          <w:rFonts w:eastAsia="Batang"/>
          <w:color w:val="000000"/>
          <w:spacing w:val="2"/>
          <w:w w:val="103"/>
          <w:sz w:val="26"/>
          <w:szCs w:val="26"/>
        </w:rPr>
        <w:t>д</w:t>
      </w:r>
      <w:r w:rsidRPr="00594AB0">
        <w:rPr>
          <w:rFonts w:eastAsia="Batang"/>
          <w:color w:val="000000"/>
          <w:spacing w:val="5"/>
          <w:w w:val="103"/>
          <w:sz w:val="26"/>
          <w:szCs w:val="26"/>
        </w:rPr>
        <w:t>к</w:t>
      </w:r>
      <w:r w:rsidRPr="00594AB0">
        <w:rPr>
          <w:rFonts w:eastAsia="Batang"/>
          <w:color w:val="000000"/>
          <w:w w:val="103"/>
          <w:sz w:val="26"/>
          <w:szCs w:val="26"/>
        </w:rPr>
        <w:t xml:space="preserve">е </w:t>
      </w:r>
      <w:r w:rsidRPr="00594AB0">
        <w:rPr>
          <w:rFonts w:eastAsia="Batang"/>
          <w:color w:val="000000"/>
          <w:spacing w:val="2"/>
          <w:w w:val="103"/>
          <w:sz w:val="26"/>
          <w:szCs w:val="26"/>
        </w:rPr>
        <w:t>д</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о</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ои</w:t>
      </w:r>
      <w:r w:rsidRPr="00594AB0">
        <w:rPr>
          <w:rFonts w:eastAsia="Batang"/>
          <w:color w:val="000000"/>
          <w:spacing w:val="1"/>
          <w:w w:val="103"/>
          <w:sz w:val="26"/>
          <w:szCs w:val="26"/>
        </w:rPr>
        <w:t>зв</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а</w:t>
      </w:r>
      <w:r w:rsidRPr="00594AB0">
        <w:rPr>
          <w:rFonts w:eastAsia="Batang"/>
          <w:color w:val="000000"/>
          <w:w w:val="103"/>
          <w:sz w:val="26"/>
          <w:szCs w:val="26"/>
        </w:rPr>
        <w:t xml:space="preserve">,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ано</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3"/>
          <w:w w:val="103"/>
          <w:sz w:val="26"/>
          <w:szCs w:val="26"/>
        </w:rPr>
        <w:t>о</w:t>
      </w:r>
      <w:r w:rsidRPr="00594AB0">
        <w:rPr>
          <w:rFonts w:eastAsia="Batang"/>
          <w:color w:val="000000"/>
          <w:w w:val="103"/>
          <w:sz w:val="26"/>
          <w:szCs w:val="26"/>
        </w:rPr>
        <w:t xml:space="preserve">м в </w:t>
      </w:r>
      <w:r w:rsidRPr="00594AB0">
        <w:rPr>
          <w:rFonts w:eastAsia="Batang"/>
          <w:color w:val="454545"/>
          <w:sz w:val="26"/>
          <w:szCs w:val="26"/>
        </w:rPr>
        <w:t>Управлении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lastRenderedPageBreak/>
        <w:t>Е</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е о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и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w w:val="103"/>
          <w:sz w:val="26"/>
          <w:szCs w:val="26"/>
        </w:rPr>
        <w:t xml:space="preserve">о </w:t>
      </w:r>
      <w:r w:rsidRPr="00594AB0">
        <w:rPr>
          <w:rFonts w:eastAsia="Batang"/>
          <w:color w:val="000000"/>
          <w:spacing w:val="-2"/>
          <w:w w:val="103"/>
          <w:sz w:val="26"/>
          <w:szCs w:val="26"/>
        </w:rPr>
        <w:t>мен</w:t>
      </w:r>
      <w:r w:rsidRPr="00594AB0">
        <w:rPr>
          <w:rFonts w:eastAsia="Batang"/>
          <w:color w:val="000000"/>
          <w:spacing w:val="-3"/>
          <w:w w:val="103"/>
          <w:sz w:val="26"/>
          <w:szCs w:val="26"/>
        </w:rPr>
        <w:t>е</w:t>
      </w:r>
      <w:r w:rsidRPr="00594AB0">
        <w:rPr>
          <w:rFonts w:eastAsia="Batang"/>
          <w:color w:val="000000"/>
          <w:w w:val="103"/>
          <w:sz w:val="26"/>
          <w:szCs w:val="26"/>
        </w:rPr>
        <w:t xml:space="preserve">е </w:t>
      </w:r>
      <w:r w:rsidRPr="00594AB0">
        <w:rPr>
          <w:rFonts w:eastAsia="Batang"/>
          <w:color w:val="000000"/>
          <w:spacing w:val="2"/>
          <w:w w:val="103"/>
          <w:sz w:val="26"/>
          <w:szCs w:val="26"/>
        </w:rPr>
        <w:t>ч</w:t>
      </w:r>
      <w:r w:rsidRPr="00594AB0">
        <w:rPr>
          <w:rFonts w:eastAsia="Batang"/>
          <w:color w:val="000000"/>
          <w:spacing w:val="-1"/>
          <w:w w:val="103"/>
          <w:sz w:val="26"/>
          <w:szCs w:val="26"/>
        </w:rPr>
        <w:t>е</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w w:val="103"/>
          <w:sz w:val="26"/>
          <w:szCs w:val="26"/>
        </w:rPr>
        <w:t xml:space="preserve">а </w:t>
      </w:r>
      <w:r w:rsidRPr="00594AB0">
        <w:rPr>
          <w:rFonts w:eastAsia="Batang"/>
          <w:color w:val="000000"/>
          <w:spacing w:val="-1"/>
          <w:w w:val="103"/>
          <w:sz w:val="26"/>
          <w:szCs w:val="26"/>
        </w:rPr>
        <w:t>3</w:t>
      </w:r>
      <w:r w:rsidRPr="00594AB0">
        <w:rPr>
          <w:rFonts w:eastAsia="Batang"/>
          <w:color w:val="000000"/>
          <w:w w:val="103"/>
          <w:sz w:val="26"/>
          <w:szCs w:val="26"/>
        </w:rPr>
        <w:t xml:space="preserve">0 </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4"/>
          <w:w w:val="103"/>
          <w:sz w:val="26"/>
          <w:szCs w:val="26"/>
        </w:rPr>
        <w:t>у</w:t>
      </w:r>
      <w:r w:rsidRPr="00594AB0">
        <w:rPr>
          <w:rFonts w:eastAsia="Batang"/>
          <w:color w:val="000000"/>
          <w:w w:val="103"/>
          <w:sz w:val="26"/>
          <w:szCs w:val="26"/>
        </w:rPr>
        <w:t xml:space="preserve">т </w:t>
      </w:r>
      <w:r w:rsidRPr="00594AB0">
        <w:rPr>
          <w:rFonts w:eastAsia="Batang"/>
          <w:color w:val="000000"/>
          <w:spacing w:val="3"/>
          <w:w w:val="103"/>
          <w:sz w:val="26"/>
          <w:szCs w:val="26"/>
        </w:rPr>
        <w:t>д</w:t>
      </w:r>
      <w:r w:rsidRPr="00594AB0">
        <w:rPr>
          <w:rFonts w:eastAsia="Batang"/>
          <w:color w:val="000000"/>
          <w:w w:val="103"/>
          <w:sz w:val="26"/>
          <w:szCs w:val="26"/>
        </w:rPr>
        <w:t xml:space="preserve">о </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2"/>
          <w:w w:val="103"/>
          <w:sz w:val="26"/>
          <w:szCs w:val="26"/>
        </w:rPr>
        <w:t>он</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ра</w:t>
      </w:r>
      <w:r w:rsidRPr="00594AB0">
        <w:rPr>
          <w:rFonts w:eastAsia="Batang"/>
          <w:color w:val="000000"/>
          <w:spacing w:val="3"/>
          <w:w w:val="103"/>
          <w:sz w:val="26"/>
          <w:szCs w:val="26"/>
        </w:rPr>
        <w:t>б</w:t>
      </w:r>
      <w:r w:rsidRPr="00594AB0">
        <w:rPr>
          <w:rFonts w:eastAsia="Batang"/>
          <w:color w:val="000000"/>
          <w:spacing w:val="-2"/>
          <w:w w:val="103"/>
          <w:sz w:val="26"/>
          <w:szCs w:val="26"/>
        </w:rPr>
        <w:t>о</w:t>
      </w:r>
      <w:r w:rsidRPr="00594AB0">
        <w:rPr>
          <w:rFonts w:eastAsia="Batang"/>
          <w:color w:val="000000"/>
          <w:spacing w:val="2"/>
          <w:w w:val="103"/>
          <w:sz w:val="26"/>
          <w:szCs w:val="26"/>
        </w:rPr>
        <w:t>ч</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3"/>
          <w:w w:val="103"/>
          <w:sz w:val="26"/>
          <w:szCs w:val="26"/>
        </w:rPr>
        <w:t>д</w:t>
      </w:r>
      <w:r w:rsidRPr="00594AB0">
        <w:rPr>
          <w:rFonts w:eastAsia="Batang"/>
          <w:color w:val="000000"/>
          <w:spacing w:val="-1"/>
          <w:w w:val="103"/>
          <w:sz w:val="26"/>
          <w:szCs w:val="26"/>
        </w:rPr>
        <w:t>ня</w:t>
      </w:r>
      <w:r w:rsidRPr="00594AB0">
        <w:rPr>
          <w:rFonts w:eastAsia="Batang"/>
          <w:color w:val="000000"/>
          <w:w w:val="103"/>
          <w:sz w:val="26"/>
          <w:szCs w:val="26"/>
        </w:rPr>
        <w:t xml:space="preserve">,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б</w:t>
      </w:r>
      <w:r w:rsidRPr="00594AB0">
        <w:rPr>
          <w:rFonts w:eastAsia="Batang"/>
          <w:color w:val="000000"/>
          <w:w w:val="103"/>
          <w:sz w:val="26"/>
          <w:szCs w:val="26"/>
        </w:rPr>
        <w:t>о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2"/>
          <w:w w:val="103"/>
          <w:sz w:val="26"/>
          <w:szCs w:val="26"/>
        </w:rPr>
        <w:t>ч</w:t>
      </w:r>
      <w:r w:rsidRPr="00594AB0">
        <w:rPr>
          <w:rFonts w:eastAsia="Batang"/>
          <w:color w:val="000000"/>
          <w:spacing w:val="-2"/>
          <w:w w:val="103"/>
          <w:sz w:val="26"/>
          <w:szCs w:val="26"/>
        </w:rPr>
        <w:t>ен</w:t>
      </w:r>
      <w:r w:rsidRPr="00594AB0">
        <w:rPr>
          <w:rFonts w:eastAsia="Batang"/>
          <w:color w:val="000000"/>
          <w:w w:val="103"/>
          <w:sz w:val="26"/>
          <w:szCs w:val="26"/>
        </w:rPr>
        <w:t xml:space="preserve">о в </w:t>
      </w:r>
      <w:r w:rsidRPr="00594AB0">
        <w:rPr>
          <w:rFonts w:eastAsia="Batang"/>
          <w:color w:val="000000"/>
          <w:spacing w:val="1"/>
          <w:w w:val="103"/>
          <w:sz w:val="26"/>
          <w:szCs w:val="26"/>
        </w:rPr>
        <w:t>в</w:t>
      </w:r>
      <w:r w:rsidRPr="00594AB0">
        <w:rPr>
          <w:rFonts w:eastAsia="Batang"/>
          <w:color w:val="000000"/>
          <w:spacing w:val="3"/>
          <w:w w:val="103"/>
          <w:sz w:val="26"/>
          <w:szCs w:val="26"/>
        </w:rPr>
        <w:t>ы</w:t>
      </w:r>
      <w:r w:rsidRPr="00594AB0">
        <w:rPr>
          <w:rFonts w:eastAsia="Batang"/>
          <w:color w:val="000000"/>
          <w:spacing w:val="-3"/>
          <w:w w:val="103"/>
          <w:sz w:val="26"/>
          <w:szCs w:val="26"/>
        </w:rPr>
        <w:t>хо</w:t>
      </w:r>
      <w:r w:rsidRPr="00594AB0">
        <w:rPr>
          <w:rFonts w:eastAsia="Batang"/>
          <w:color w:val="000000"/>
          <w:spacing w:val="2"/>
          <w:w w:val="103"/>
          <w:sz w:val="26"/>
          <w:szCs w:val="26"/>
        </w:rPr>
        <w:t>д</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ь</w:t>
      </w:r>
      <w:r w:rsidRPr="00594AB0">
        <w:rPr>
          <w:rFonts w:eastAsia="Batang"/>
          <w:color w:val="000000"/>
          <w:w w:val="103"/>
          <w:sz w:val="26"/>
          <w:szCs w:val="26"/>
        </w:rPr>
        <w:t xml:space="preserve">, </w:t>
      </w:r>
      <w:r w:rsidRPr="00594AB0">
        <w:rPr>
          <w:rFonts w:eastAsia="Batang"/>
          <w:color w:val="000000"/>
          <w:spacing w:val="-3"/>
          <w:w w:val="103"/>
          <w:sz w:val="26"/>
          <w:szCs w:val="26"/>
        </w:rPr>
        <w:t>о</w:t>
      </w:r>
      <w:r w:rsidRPr="00594AB0">
        <w:rPr>
          <w:rFonts w:eastAsia="Batang"/>
          <w:color w:val="000000"/>
          <w:spacing w:val="-2"/>
          <w:w w:val="103"/>
          <w:sz w:val="26"/>
          <w:szCs w:val="26"/>
        </w:rPr>
        <w:t>н</w:t>
      </w:r>
      <w:r w:rsidRPr="00594AB0">
        <w:rPr>
          <w:rFonts w:eastAsia="Batang"/>
          <w:color w:val="000000"/>
          <w:w w:val="103"/>
          <w:sz w:val="26"/>
          <w:szCs w:val="26"/>
        </w:rPr>
        <w:t xml:space="preserve">о </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р</w:t>
      </w:r>
      <w:r w:rsidRPr="00594AB0">
        <w:rPr>
          <w:rFonts w:eastAsia="Batang"/>
          <w:color w:val="000000"/>
          <w:spacing w:val="-4"/>
          <w:w w:val="103"/>
          <w:sz w:val="26"/>
          <w:szCs w:val="26"/>
        </w:rPr>
        <w:t>у</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2"/>
          <w:w w:val="103"/>
          <w:sz w:val="26"/>
          <w:szCs w:val="26"/>
        </w:rPr>
        <w:t>т</w:t>
      </w:r>
      <w:r w:rsidRPr="00594AB0">
        <w:rPr>
          <w:rFonts w:eastAsia="Batang"/>
          <w:color w:val="000000"/>
          <w:spacing w:val="-1"/>
          <w:w w:val="103"/>
          <w:sz w:val="26"/>
          <w:szCs w:val="26"/>
        </w:rPr>
        <w:t>е</w:t>
      </w:r>
      <w:r w:rsidRPr="00594AB0">
        <w:rPr>
          <w:rFonts w:eastAsia="Batang"/>
          <w:color w:val="000000"/>
          <w:spacing w:val="1"/>
          <w:w w:val="103"/>
          <w:sz w:val="26"/>
          <w:szCs w:val="26"/>
        </w:rPr>
        <w:t>ч</w:t>
      </w:r>
      <w:r w:rsidRPr="00594AB0">
        <w:rPr>
          <w:rFonts w:eastAsia="Batang"/>
          <w:color w:val="000000"/>
          <w:spacing w:val="-2"/>
          <w:w w:val="103"/>
          <w:sz w:val="26"/>
          <w:szCs w:val="26"/>
        </w:rPr>
        <w:t>ени</w:t>
      </w:r>
      <w:r w:rsidRPr="00594AB0">
        <w:rPr>
          <w:rFonts w:eastAsia="Batang"/>
          <w:color w:val="000000"/>
          <w:w w:val="103"/>
          <w:sz w:val="26"/>
          <w:szCs w:val="26"/>
        </w:rPr>
        <w:t xml:space="preserve">е </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1"/>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о (</w:t>
      </w:r>
      <w:r w:rsidRPr="00594AB0">
        <w:rPr>
          <w:rFonts w:eastAsia="Batang"/>
          <w:color w:val="000000"/>
          <w:spacing w:val="3"/>
          <w:w w:val="103"/>
          <w:sz w:val="26"/>
          <w:szCs w:val="26"/>
        </w:rPr>
        <w:t>б</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8"/>
          <w:w w:val="103"/>
          <w:sz w:val="26"/>
          <w:szCs w:val="26"/>
        </w:rPr>
        <w:t>ж</w:t>
      </w:r>
      <w:r w:rsidRPr="00594AB0">
        <w:rPr>
          <w:rFonts w:eastAsia="Batang"/>
          <w:color w:val="000000"/>
          <w:spacing w:val="-3"/>
          <w:w w:val="103"/>
          <w:sz w:val="26"/>
          <w:szCs w:val="26"/>
        </w:rPr>
        <w:t>ай</w:t>
      </w:r>
      <w:r w:rsidRPr="00594AB0">
        <w:rPr>
          <w:rFonts w:eastAsia="Batang"/>
          <w:color w:val="000000"/>
          <w:spacing w:val="-8"/>
          <w:w w:val="103"/>
          <w:sz w:val="26"/>
          <w:szCs w:val="26"/>
        </w:rPr>
        <w:t>ш</w:t>
      </w:r>
      <w:r w:rsidRPr="00594AB0">
        <w:rPr>
          <w:rFonts w:eastAsia="Batang"/>
          <w:color w:val="000000"/>
          <w:spacing w:val="-3"/>
          <w:w w:val="103"/>
          <w:sz w:val="26"/>
          <w:szCs w:val="26"/>
        </w:rPr>
        <w:t>его</w:t>
      </w:r>
      <w:r w:rsidRPr="00594AB0">
        <w:rPr>
          <w:rFonts w:eastAsia="Batang"/>
          <w:color w:val="000000"/>
          <w:w w:val="103"/>
          <w:sz w:val="26"/>
          <w:szCs w:val="26"/>
        </w:rPr>
        <w:t xml:space="preserve">) </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4"/>
          <w:w w:val="103"/>
          <w:sz w:val="26"/>
          <w:szCs w:val="26"/>
        </w:rPr>
        <w:t>б</w:t>
      </w:r>
      <w:r w:rsidRPr="00594AB0">
        <w:rPr>
          <w:rFonts w:eastAsia="Batang"/>
          <w:color w:val="000000"/>
          <w:spacing w:val="-2"/>
          <w:w w:val="103"/>
          <w:sz w:val="26"/>
          <w:szCs w:val="26"/>
        </w:rPr>
        <w:t>о</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д</w:t>
      </w:r>
      <w:r w:rsidRPr="00594AB0">
        <w:rPr>
          <w:rFonts w:eastAsia="Batang"/>
          <w:color w:val="000000"/>
          <w:spacing w:val="-1"/>
          <w:w w:val="103"/>
          <w:sz w:val="26"/>
          <w:szCs w:val="26"/>
        </w:rPr>
        <w:t>н</w:t>
      </w:r>
      <w:r w:rsidRPr="00594AB0">
        <w:rPr>
          <w:rFonts w:eastAsia="Batang"/>
          <w:color w:val="000000"/>
          <w:w w:val="103"/>
          <w:sz w:val="26"/>
          <w:szCs w:val="26"/>
        </w:rPr>
        <w:t>я.</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Д</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й п</w:t>
      </w:r>
      <w:r w:rsidRPr="00594AB0">
        <w:rPr>
          <w:rFonts w:eastAsia="Batang"/>
          <w:color w:val="000000"/>
          <w:spacing w:val="-2"/>
          <w:w w:val="103"/>
          <w:sz w:val="26"/>
          <w:szCs w:val="26"/>
        </w:rPr>
        <w:t>р</w:t>
      </w:r>
      <w:r w:rsidRPr="00594AB0">
        <w:rPr>
          <w:rFonts w:eastAsia="Batang"/>
          <w:color w:val="000000"/>
          <w:spacing w:val="-3"/>
          <w:w w:val="103"/>
          <w:sz w:val="26"/>
          <w:szCs w:val="26"/>
        </w:rPr>
        <w:t>ие</w:t>
      </w:r>
      <w:r w:rsidRPr="00594AB0">
        <w:rPr>
          <w:rFonts w:eastAsia="Batang"/>
          <w:color w:val="000000"/>
          <w:spacing w:val="-2"/>
          <w:w w:val="103"/>
          <w:sz w:val="26"/>
          <w:szCs w:val="26"/>
        </w:rPr>
        <w:t>м</w:t>
      </w:r>
      <w:r w:rsidRPr="00594AB0">
        <w:rPr>
          <w:rFonts w:eastAsia="Batang"/>
          <w:color w:val="000000"/>
          <w:w w:val="103"/>
          <w:sz w:val="26"/>
          <w:szCs w:val="26"/>
        </w:rPr>
        <w:t xml:space="preserve">а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я о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 xml:space="preserve">и </w:t>
      </w:r>
      <w:r w:rsidRPr="00594AB0">
        <w:rPr>
          <w:rFonts w:eastAsia="Batang"/>
          <w:color w:val="000000"/>
          <w:spacing w:val="5"/>
          <w:w w:val="103"/>
          <w:sz w:val="26"/>
          <w:szCs w:val="26"/>
        </w:rPr>
        <w:t>с</w:t>
      </w:r>
      <w:r w:rsidRPr="00594AB0">
        <w:rPr>
          <w:rFonts w:eastAsia="Batang"/>
          <w:color w:val="000000"/>
          <w:spacing w:val="2"/>
          <w:w w:val="103"/>
          <w:sz w:val="26"/>
          <w:szCs w:val="26"/>
        </w:rPr>
        <w:t>ч</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ае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3"/>
          <w:w w:val="103"/>
          <w:sz w:val="26"/>
          <w:szCs w:val="26"/>
        </w:rPr>
        <w:t>д</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w w:val="103"/>
          <w:sz w:val="26"/>
          <w:szCs w:val="26"/>
        </w:rPr>
        <w:t xml:space="preserve">а </w:t>
      </w:r>
      <w:r w:rsidRPr="00594AB0">
        <w:rPr>
          <w:rFonts w:eastAsia="Batang"/>
          <w:color w:val="000000"/>
          <w:spacing w:val="-1"/>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ре</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w w:val="103"/>
          <w:sz w:val="26"/>
          <w:szCs w:val="26"/>
        </w:rPr>
        <w:t xml:space="preserve">и в </w:t>
      </w:r>
      <w:r w:rsidRPr="00594AB0">
        <w:rPr>
          <w:rFonts w:eastAsia="Batang"/>
          <w:color w:val="454545"/>
          <w:sz w:val="26"/>
          <w:szCs w:val="26"/>
        </w:rPr>
        <w:t>Управлении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w:t>
      </w:r>
    </w:p>
    <w:p w:rsidR="00594AB0" w:rsidRPr="0068380E" w:rsidRDefault="00594AB0" w:rsidP="0068380E">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2"/>
          <w:w w:val="103"/>
          <w:sz w:val="26"/>
          <w:szCs w:val="26"/>
        </w:rPr>
        <w:t>Ре</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я о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 xml:space="preserve">и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6"/>
          <w:w w:val="103"/>
          <w:sz w:val="26"/>
          <w:szCs w:val="26"/>
        </w:rPr>
        <w:t>с</w:t>
      </w:r>
      <w:r w:rsidRPr="00594AB0">
        <w:rPr>
          <w:rFonts w:eastAsia="Batang"/>
          <w:color w:val="000000"/>
          <w:w w:val="103"/>
          <w:sz w:val="26"/>
          <w:szCs w:val="26"/>
        </w:rPr>
        <w:t xml:space="preserve">я в </w:t>
      </w:r>
      <w:r w:rsidRPr="00594AB0">
        <w:rPr>
          <w:rFonts w:eastAsia="Batang"/>
          <w:color w:val="000000"/>
          <w:spacing w:val="4"/>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spacing w:val="-2"/>
          <w:w w:val="103"/>
          <w:sz w:val="26"/>
          <w:szCs w:val="26"/>
        </w:rPr>
        <w:t>нно</w:t>
      </w:r>
      <w:r w:rsidRPr="00594AB0">
        <w:rPr>
          <w:rFonts w:eastAsia="Batang"/>
          <w:color w:val="000000"/>
          <w:w w:val="103"/>
          <w:sz w:val="26"/>
          <w:szCs w:val="26"/>
        </w:rPr>
        <w:t>м в</w:t>
      </w:r>
      <w:r w:rsidRPr="00594AB0">
        <w:rPr>
          <w:rFonts w:eastAsia="Batang"/>
          <w:color w:val="000000"/>
          <w:spacing w:val="-2"/>
          <w:w w:val="103"/>
          <w:sz w:val="26"/>
          <w:szCs w:val="26"/>
        </w:rPr>
        <w:t>и</w:t>
      </w:r>
      <w:r w:rsidRPr="00594AB0">
        <w:rPr>
          <w:rFonts w:eastAsia="Batang"/>
          <w:color w:val="000000"/>
          <w:spacing w:val="2"/>
          <w:w w:val="103"/>
          <w:sz w:val="26"/>
          <w:szCs w:val="26"/>
        </w:rPr>
        <w:t>д</w:t>
      </w:r>
      <w:r w:rsidRPr="00594AB0">
        <w:rPr>
          <w:rFonts w:eastAsia="Batang"/>
          <w:color w:val="000000"/>
          <w:w w:val="103"/>
          <w:sz w:val="26"/>
          <w:szCs w:val="26"/>
        </w:rPr>
        <w:t>е п</w:t>
      </w:r>
      <w:r w:rsidRPr="00594AB0">
        <w:rPr>
          <w:rFonts w:eastAsia="Batang"/>
          <w:color w:val="000000"/>
          <w:spacing w:val="-4"/>
          <w:w w:val="103"/>
          <w:sz w:val="26"/>
          <w:szCs w:val="26"/>
        </w:rPr>
        <w:t>у</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w w:val="103"/>
          <w:sz w:val="26"/>
          <w:szCs w:val="26"/>
        </w:rPr>
        <w:t>м в</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ени</w:t>
      </w:r>
      <w:r w:rsidRPr="00594AB0">
        <w:rPr>
          <w:rFonts w:eastAsia="Batang"/>
          <w:color w:val="000000"/>
          <w:w w:val="103"/>
          <w:sz w:val="26"/>
          <w:szCs w:val="26"/>
        </w:rPr>
        <w:t xml:space="preserve">я </w:t>
      </w:r>
      <w:r w:rsidRPr="00594AB0">
        <w:rPr>
          <w:rFonts w:eastAsia="Batang"/>
          <w:color w:val="000000"/>
          <w:spacing w:val="-1"/>
          <w:w w:val="103"/>
          <w:sz w:val="26"/>
          <w:szCs w:val="26"/>
        </w:rPr>
        <w:t>и</w:t>
      </w:r>
      <w:r w:rsidRPr="00594AB0">
        <w:rPr>
          <w:rFonts w:eastAsia="Batang"/>
          <w:color w:val="000000"/>
          <w:spacing w:val="-2"/>
          <w:w w:val="103"/>
          <w:sz w:val="26"/>
          <w:szCs w:val="26"/>
        </w:rPr>
        <w:t>н</w:t>
      </w:r>
      <w:r w:rsidRPr="00594AB0">
        <w:rPr>
          <w:rFonts w:eastAsia="Batang"/>
          <w:color w:val="000000"/>
          <w:spacing w:val="-12"/>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ма</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и о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в </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4"/>
          <w:w w:val="103"/>
          <w:sz w:val="26"/>
          <w:szCs w:val="26"/>
        </w:rPr>
        <w:t>г</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нно</w:t>
      </w:r>
      <w:r w:rsidRPr="00594AB0">
        <w:rPr>
          <w:rFonts w:eastAsia="Batang"/>
          <w:color w:val="000000"/>
          <w:w w:val="103"/>
          <w:sz w:val="26"/>
          <w:szCs w:val="26"/>
        </w:rPr>
        <w:t>-</w:t>
      </w:r>
      <w:r w:rsidRPr="00594AB0">
        <w:rPr>
          <w:rFonts w:eastAsia="Batang"/>
          <w:color w:val="000000"/>
          <w:spacing w:val="4"/>
          <w:w w:val="103"/>
          <w:sz w:val="26"/>
          <w:szCs w:val="26"/>
        </w:rPr>
        <w:t>к</w:t>
      </w:r>
      <w:r w:rsidRPr="00594AB0">
        <w:rPr>
          <w:rFonts w:eastAsia="Batang"/>
          <w:color w:val="000000"/>
          <w:spacing w:val="-2"/>
          <w:w w:val="103"/>
          <w:sz w:val="26"/>
          <w:szCs w:val="26"/>
        </w:rPr>
        <w:t>он</w:t>
      </w:r>
      <w:r w:rsidRPr="00594AB0">
        <w:rPr>
          <w:rFonts w:eastAsia="Batang"/>
          <w:color w:val="000000"/>
          <w:spacing w:val="1"/>
          <w:w w:val="103"/>
          <w:sz w:val="26"/>
          <w:szCs w:val="26"/>
        </w:rPr>
        <w:t>т</w:t>
      </w:r>
      <w:r w:rsidRPr="00594AB0">
        <w:rPr>
          <w:rFonts w:eastAsia="Batang"/>
          <w:color w:val="000000"/>
          <w:spacing w:val="-2"/>
          <w:w w:val="103"/>
          <w:sz w:val="26"/>
          <w:szCs w:val="26"/>
        </w:rPr>
        <w:t>ро</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4"/>
          <w:w w:val="103"/>
          <w:sz w:val="26"/>
          <w:szCs w:val="26"/>
        </w:rPr>
        <w:t>у</w:t>
      </w:r>
      <w:r w:rsidRPr="00594AB0">
        <w:rPr>
          <w:rFonts w:eastAsia="Batang"/>
          <w:color w:val="000000"/>
          <w:w w:val="103"/>
          <w:sz w:val="26"/>
          <w:szCs w:val="26"/>
        </w:rPr>
        <w:t xml:space="preserve">ю </w:t>
      </w:r>
      <w:r w:rsidRPr="00594AB0">
        <w:rPr>
          <w:rFonts w:eastAsia="Batang"/>
          <w:color w:val="000000"/>
          <w:spacing w:val="4"/>
          <w:w w:val="103"/>
          <w:sz w:val="26"/>
          <w:szCs w:val="26"/>
        </w:rPr>
        <w:t>к</w:t>
      </w:r>
      <w:r w:rsidRPr="00594AB0">
        <w:rPr>
          <w:rFonts w:eastAsia="Batang"/>
          <w:color w:val="000000"/>
          <w:spacing w:val="-2"/>
          <w:w w:val="103"/>
          <w:sz w:val="26"/>
          <w:szCs w:val="26"/>
        </w:rPr>
        <w:t>ар</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spacing w:val="1"/>
          <w:w w:val="103"/>
          <w:sz w:val="26"/>
          <w:szCs w:val="26"/>
        </w:rPr>
        <w:t>ч</w:t>
      </w:r>
      <w:r w:rsidRPr="00594AB0">
        <w:rPr>
          <w:rFonts w:eastAsia="Batang"/>
          <w:color w:val="000000"/>
          <w:spacing w:val="5"/>
          <w:w w:val="103"/>
          <w:sz w:val="26"/>
          <w:szCs w:val="26"/>
        </w:rPr>
        <w:t>к</w:t>
      </w:r>
      <w:r w:rsidRPr="00594AB0">
        <w:rPr>
          <w:rFonts w:eastAsia="Batang"/>
          <w:color w:val="000000"/>
          <w:w w:val="103"/>
          <w:sz w:val="26"/>
          <w:szCs w:val="26"/>
        </w:rPr>
        <w:t>у (</w:t>
      </w:r>
      <w:r w:rsidRPr="00594AB0">
        <w:rPr>
          <w:rFonts w:eastAsia="Batang"/>
          <w:color w:val="000000"/>
          <w:spacing w:val="-1"/>
          <w:w w:val="103"/>
          <w:sz w:val="26"/>
          <w:szCs w:val="26"/>
        </w:rPr>
        <w:t>н</w:t>
      </w:r>
      <w:r w:rsidRPr="00594AB0">
        <w:rPr>
          <w:rFonts w:eastAsia="Batang"/>
          <w:color w:val="000000"/>
          <w:spacing w:val="-2"/>
          <w:w w:val="103"/>
          <w:sz w:val="26"/>
          <w:szCs w:val="26"/>
        </w:rPr>
        <w:t>ом</w:t>
      </w:r>
      <w:r w:rsidRPr="00594AB0">
        <w:rPr>
          <w:rFonts w:eastAsia="Batang"/>
          <w:color w:val="000000"/>
          <w:spacing w:val="-3"/>
          <w:w w:val="103"/>
          <w:sz w:val="26"/>
          <w:szCs w:val="26"/>
        </w:rPr>
        <w:t>е</w:t>
      </w:r>
      <w:r w:rsidRPr="00594AB0">
        <w:rPr>
          <w:rFonts w:eastAsia="Batang"/>
          <w:color w:val="000000"/>
          <w:w w:val="103"/>
          <w:sz w:val="26"/>
          <w:szCs w:val="26"/>
        </w:rPr>
        <w:t xml:space="preserve">р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spacing w:val="-1"/>
          <w:w w:val="103"/>
          <w:sz w:val="26"/>
          <w:szCs w:val="26"/>
        </w:rPr>
        <w:t>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1"/>
          <w:w w:val="103"/>
          <w:sz w:val="26"/>
          <w:szCs w:val="26"/>
        </w:rPr>
        <w:t>я</w:t>
      </w:r>
      <w:r w:rsidRPr="00594AB0">
        <w:rPr>
          <w:rFonts w:eastAsia="Batang"/>
          <w:color w:val="000000"/>
          <w:w w:val="103"/>
          <w:sz w:val="26"/>
          <w:szCs w:val="26"/>
        </w:rPr>
        <w:t xml:space="preserve">, </w:t>
      </w:r>
      <w:r w:rsidRPr="00594AB0">
        <w:rPr>
          <w:rFonts w:eastAsia="Batang"/>
          <w:color w:val="000000"/>
          <w:spacing w:val="3"/>
          <w:w w:val="103"/>
          <w:sz w:val="26"/>
          <w:szCs w:val="26"/>
        </w:rPr>
        <w:t>д</w:t>
      </w:r>
      <w:r w:rsidRPr="00594AB0">
        <w:rPr>
          <w:rFonts w:eastAsia="Batang"/>
          <w:color w:val="000000"/>
          <w:spacing w:val="-1"/>
          <w:w w:val="103"/>
          <w:sz w:val="26"/>
          <w:szCs w:val="26"/>
        </w:rPr>
        <w:t>а</w:t>
      </w:r>
      <w:r w:rsidRPr="00594AB0">
        <w:rPr>
          <w:rFonts w:eastAsia="Batang"/>
          <w:color w:val="000000"/>
          <w:w w:val="103"/>
          <w:sz w:val="26"/>
          <w:szCs w:val="26"/>
        </w:rPr>
        <w:t>та 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ем</w:t>
      </w:r>
      <w:r w:rsidRPr="00594AB0">
        <w:rPr>
          <w:rFonts w:eastAsia="Batang"/>
          <w:color w:val="000000"/>
          <w:w w:val="103"/>
          <w:sz w:val="26"/>
          <w:szCs w:val="26"/>
        </w:rPr>
        <w:t xml:space="preserve">а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10"/>
          <w:w w:val="103"/>
          <w:sz w:val="26"/>
          <w:szCs w:val="26"/>
        </w:rPr>
        <w:t>ф</w:t>
      </w:r>
      <w:r w:rsidRPr="00594AB0">
        <w:rPr>
          <w:rFonts w:eastAsia="Batang"/>
          <w:color w:val="000000"/>
          <w:spacing w:val="-2"/>
          <w:w w:val="103"/>
          <w:sz w:val="26"/>
          <w:szCs w:val="26"/>
        </w:rPr>
        <w:t>ам</w:t>
      </w:r>
      <w:r w:rsidRPr="00594AB0">
        <w:rPr>
          <w:rFonts w:eastAsia="Batang"/>
          <w:color w:val="000000"/>
          <w:spacing w:val="-3"/>
          <w:w w:val="103"/>
          <w:sz w:val="26"/>
          <w:szCs w:val="26"/>
        </w:rPr>
        <w:t>и</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я</w:t>
      </w:r>
      <w:r w:rsidRPr="00594AB0">
        <w:rPr>
          <w:rFonts w:eastAsia="Batang"/>
          <w:color w:val="000000"/>
          <w:w w:val="103"/>
          <w:sz w:val="26"/>
          <w:szCs w:val="26"/>
        </w:rPr>
        <w:t xml:space="preserve">, </w:t>
      </w:r>
      <w:r w:rsidRPr="00594AB0">
        <w:rPr>
          <w:rFonts w:eastAsia="Batang"/>
          <w:color w:val="000000"/>
          <w:spacing w:val="-2"/>
          <w:w w:val="103"/>
          <w:sz w:val="26"/>
          <w:szCs w:val="26"/>
        </w:rPr>
        <w:t>им</w:t>
      </w:r>
      <w:r w:rsidRPr="00594AB0">
        <w:rPr>
          <w:rFonts w:eastAsia="Batang"/>
          <w:color w:val="000000"/>
          <w:spacing w:val="-1"/>
          <w:w w:val="103"/>
          <w:sz w:val="26"/>
          <w:szCs w:val="26"/>
        </w:rPr>
        <w:t>я</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ч</w:t>
      </w:r>
      <w:r w:rsidRPr="00594AB0">
        <w:rPr>
          <w:rFonts w:eastAsia="Batang"/>
          <w:color w:val="000000"/>
          <w:spacing w:val="-1"/>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w w:val="103"/>
          <w:sz w:val="26"/>
          <w:szCs w:val="26"/>
        </w:rPr>
        <w:t xml:space="preserve">о </w:t>
      </w:r>
      <w:r w:rsidRPr="00594AB0">
        <w:rPr>
          <w:rFonts w:eastAsia="Batang"/>
          <w:color w:val="000000"/>
          <w:spacing w:val="1"/>
          <w:w w:val="103"/>
          <w:sz w:val="26"/>
          <w:szCs w:val="26"/>
        </w:rPr>
        <w:t>(</w:t>
      </w:r>
      <w:r w:rsidRPr="00594AB0">
        <w:rPr>
          <w:rFonts w:eastAsia="Batang"/>
          <w:color w:val="000000"/>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я – </w:t>
      </w:r>
      <w:r w:rsidRPr="00594AB0">
        <w:rPr>
          <w:rFonts w:eastAsia="Batang"/>
          <w:color w:val="000000"/>
          <w:spacing w:val="-10"/>
          <w:w w:val="103"/>
          <w:sz w:val="26"/>
          <w:szCs w:val="26"/>
        </w:rPr>
        <w:t>ф</w:t>
      </w:r>
      <w:r w:rsidRPr="00594AB0">
        <w:rPr>
          <w:rFonts w:eastAsia="Batang"/>
          <w:color w:val="000000"/>
          <w:spacing w:val="-3"/>
          <w:w w:val="103"/>
          <w:sz w:val="26"/>
          <w:szCs w:val="26"/>
        </w:rPr>
        <w:t>и</w:t>
      </w:r>
      <w:r w:rsidRPr="00594AB0">
        <w:rPr>
          <w:rFonts w:eastAsia="Batang"/>
          <w:color w:val="000000"/>
          <w:w w:val="103"/>
          <w:sz w:val="26"/>
          <w:szCs w:val="26"/>
        </w:rPr>
        <w:t>з</w:t>
      </w:r>
      <w:r w:rsidRPr="00594AB0">
        <w:rPr>
          <w:rFonts w:eastAsia="Batang"/>
          <w:color w:val="000000"/>
          <w:spacing w:val="-1"/>
          <w:w w:val="103"/>
          <w:sz w:val="26"/>
          <w:szCs w:val="26"/>
        </w:rPr>
        <w:t>и</w:t>
      </w:r>
      <w:r w:rsidRPr="00594AB0">
        <w:rPr>
          <w:rFonts w:eastAsia="Batang"/>
          <w:color w:val="000000"/>
          <w:spacing w:val="1"/>
          <w:w w:val="103"/>
          <w:sz w:val="26"/>
          <w:szCs w:val="26"/>
        </w:rPr>
        <w:t>ч</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5"/>
          <w:w w:val="103"/>
          <w:sz w:val="26"/>
          <w:szCs w:val="26"/>
        </w:rPr>
        <w:t>к</w:t>
      </w:r>
      <w:r w:rsidRPr="00594AB0">
        <w:rPr>
          <w:rFonts w:eastAsia="Batang"/>
          <w:color w:val="000000"/>
          <w:spacing w:val="-2"/>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6"/>
          <w:w w:val="103"/>
          <w:sz w:val="26"/>
          <w:szCs w:val="26"/>
        </w:rPr>
        <w:t>л</w:t>
      </w:r>
      <w:r w:rsidRPr="00594AB0">
        <w:rPr>
          <w:rFonts w:eastAsia="Batang"/>
          <w:color w:val="000000"/>
          <w:spacing w:val="-2"/>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а</w:t>
      </w:r>
      <w:r w:rsidRPr="00594AB0">
        <w:rPr>
          <w:rFonts w:eastAsia="Batang"/>
          <w:color w:val="000000"/>
          <w:w w:val="103"/>
          <w:sz w:val="26"/>
          <w:szCs w:val="26"/>
        </w:rPr>
        <w:t xml:space="preserve">, </w:t>
      </w:r>
      <w:r w:rsidRPr="00594AB0">
        <w:rPr>
          <w:rFonts w:eastAsia="Batang"/>
          <w:color w:val="000000"/>
          <w:spacing w:val="-2"/>
          <w:w w:val="103"/>
          <w:sz w:val="26"/>
          <w:szCs w:val="26"/>
        </w:rPr>
        <w:t>е</w:t>
      </w:r>
      <w:r w:rsidRPr="00594AB0">
        <w:rPr>
          <w:rFonts w:eastAsia="Batang"/>
          <w:color w:val="000000"/>
          <w:spacing w:val="-3"/>
          <w:w w:val="103"/>
          <w:sz w:val="26"/>
          <w:szCs w:val="26"/>
        </w:rPr>
        <w:t>г</w:t>
      </w:r>
      <w:r w:rsidRPr="00594AB0">
        <w:rPr>
          <w:rFonts w:eastAsia="Batang"/>
          <w:color w:val="000000"/>
          <w:w w:val="103"/>
          <w:sz w:val="26"/>
          <w:szCs w:val="26"/>
        </w:rPr>
        <w:t xml:space="preserve">о </w:t>
      </w:r>
      <w:r w:rsidRPr="00594AB0">
        <w:rPr>
          <w:rFonts w:eastAsia="Batang"/>
          <w:color w:val="000000"/>
          <w:spacing w:val="3"/>
          <w:w w:val="103"/>
          <w:sz w:val="26"/>
          <w:szCs w:val="26"/>
        </w:rPr>
        <w:t>д</w:t>
      </w:r>
      <w:r w:rsidRPr="00594AB0">
        <w:rPr>
          <w:rFonts w:eastAsia="Batang"/>
          <w:color w:val="000000"/>
          <w:spacing w:val="-2"/>
          <w:w w:val="103"/>
          <w:sz w:val="26"/>
          <w:szCs w:val="26"/>
        </w:rPr>
        <w:t>ома</w:t>
      </w:r>
      <w:r w:rsidRPr="00594AB0">
        <w:rPr>
          <w:rFonts w:eastAsia="Batang"/>
          <w:color w:val="000000"/>
          <w:spacing w:val="-9"/>
          <w:w w:val="103"/>
          <w:sz w:val="26"/>
          <w:szCs w:val="26"/>
        </w:rPr>
        <w:t>ш</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й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2"/>
          <w:w w:val="103"/>
          <w:sz w:val="26"/>
          <w:szCs w:val="26"/>
        </w:rPr>
        <w:t>ре</w:t>
      </w:r>
      <w:r w:rsidRPr="00594AB0">
        <w:rPr>
          <w:rFonts w:eastAsia="Batang"/>
          <w:color w:val="000000"/>
          <w:spacing w:val="4"/>
          <w:w w:val="103"/>
          <w:sz w:val="26"/>
          <w:szCs w:val="26"/>
        </w:rPr>
        <w:t>с</w:t>
      </w:r>
      <w:r w:rsidRPr="00594AB0">
        <w:rPr>
          <w:rFonts w:eastAsia="Batang"/>
          <w:color w:val="000000"/>
          <w:w w:val="103"/>
          <w:sz w:val="26"/>
          <w:szCs w:val="26"/>
        </w:rPr>
        <w:t xml:space="preserve">, </w:t>
      </w:r>
      <w:r w:rsidRPr="00594AB0">
        <w:rPr>
          <w:rFonts w:eastAsia="Batang"/>
          <w:color w:val="000000"/>
          <w:spacing w:val="-1"/>
          <w:w w:val="103"/>
          <w:sz w:val="26"/>
          <w:szCs w:val="26"/>
        </w:rPr>
        <w:t>н</w:t>
      </w:r>
      <w:r w:rsidRPr="00594AB0">
        <w:rPr>
          <w:rFonts w:eastAsia="Batang"/>
          <w:color w:val="000000"/>
          <w:spacing w:val="-3"/>
          <w:w w:val="103"/>
          <w:sz w:val="26"/>
          <w:szCs w:val="26"/>
        </w:rPr>
        <w:t>аи</w:t>
      </w:r>
      <w:r w:rsidRPr="00594AB0">
        <w:rPr>
          <w:rFonts w:eastAsia="Batang"/>
          <w:color w:val="000000"/>
          <w:spacing w:val="-2"/>
          <w:w w:val="103"/>
          <w:sz w:val="26"/>
          <w:szCs w:val="26"/>
        </w:rPr>
        <w:t>мен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е ю</w:t>
      </w:r>
      <w:r w:rsidRPr="00594AB0">
        <w:rPr>
          <w:rFonts w:eastAsia="Batang"/>
          <w:color w:val="000000"/>
          <w:spacing w:val="-3"/>
          <w:w w:val="103"/>
          <w:sz w:val="26"/>
          <w:szCs w:val="26"/>
        </w:rPr>
        <w:t>р</w:t>
      </w:r>
      <w:r w:rsidRPr="00594AB0">
        <w:rPr>
          <w:rFonts w:eastAsia="Batang"/>
          <w:color w:val="000000"/>
          <w:spacing w:val="-2"/>
          <w:w w:val="103"/>
          <w:sz w:val="26"/>
          <w:szCs w:val="26"/>
        </w:rPr>
        <w:t>и</w:t>
      </w:r>
      <w:r w:rsidRPr="00594AB0">
        <w:rPr>
          <w:rFonts w:eastAsia="Batang"/>
          <w:color w:val="000000"/>
          <w:spacing w:val="1"/>
          <w:w w:val="103"/>
          <w:sz w:val="26"/>
          <w:szCs w:val="26"/>
        </w:rPr>
        <w:t>д</w:t>
      </w:r>
      <w:r w:rsidRPr="00594AB0">
        <w:rPr>
          <w:rFonts w:eastAsia="Batang"/>
          <w:color w:val="000000"/>
          <w:spacing w:val="-1"/>
          <w:w w:val="103"/>
          <w:sz w:val="26"/>
          <w:szCs w:val="26"/>
        </w:rPr>
        <w:t>и</w:t>
      </w:r>
      <w:r w:rsidRPr="00594AB0">
        <w:rPr>
          <w:rFonts w:eastAsia="Batang"/>
          <w:color w:val="000000"/>
          <w:spacing w:val="1"/>
          <w:w w:val="103"/>
          <w:sz w:val="26"/>
          <w:szCs w:val="26"/>
        </w:rPr>
        <w:t>ч</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5"/>
          <w:w w:val="103"/>
          <w:sz w:val="26"/>
          <w:szCs w:val="26"/>
        </w:rPr>
        <w:t>к</w:t>
      </w:r>
      <w:r w:rsidRPr="00594AB0">
        <w:rPr>
          <w:rFonts w:eastAsia="Batang"/>
          <w:color w:val="000000"/>
          <w:spacing w:val="-2"/>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w w:val="103"/>
          <w:sz w:val="26"/>
          <w:szCs w:val="26"/>
        </w:rPr>
        <w:t>а-</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w w:val="103"/>
          <w:sz w:val="26"/>
          <w:szCs w:val="26"/>
        </w:rPr>
        <w:t xml:space="preserve">, </w:t>
      </w:r>
      <w:r w:rsidRPr="00594AB0">
        <w:rPr>
          <w:rFonts w:eastAsia="Batang"/>
          <w:color w:val="000000"/>
          <w:spacing w:val="-2"/>
          <w:w w:val="103"/>
          <w:sz w:val="26"/>
          <w:szCs w:val="26"/>
        </w:rPr>
        <w:t>е</w:t>
      </w:r>
      <w:r w:rsidRPr="00594AB0">
        <w:rPr>
          <w:rFonts w:eastAsia="Batang"/>
          <w:color w:val="000000"/>
          <w:spacing w:val="-3"/>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ю</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д</w:t>
      </w:r>
      <w:r w:rsidRPr="00594AB0">
        <w:rPr>
          <w:rFonts w:eastAsia="Batang"/>
          <w:color w:val="000000"/>
          <w:spacing w:val="-2"/>
          <w:w w:val="103"/>
          <w:sz w:val="26"/>
          <w:szCs w:val="26"/>
        </w:rPr>
        <w:t>и</w:t>
      </w:r>
      <w:r w:rsidRPr="00594AB0">
        <w:rPr>
          <w:rFonts w:eastAsia="Batang"/>
          <w:color w:val="000000"/>
          <w:spacing w:val="1"/>
          <w:w w:val="103"/>
          <w:sz w:val="26"/>
          <w:szCs w:val="26"/>
        </w:rPr>
        <w:t>ч</w:t>
      </w:r>
      <w:r w:rsidRPr="00594AB0">
        <w:rPr>
          <w:rFonts w:eastAsia="Batang"/>
          <w:color w:val="000000"/>
          <w:spacing w:val="-2"/>
          <w:w w:val="103"/>
          <w:sz w:val="26"/>
          <w:szCs w:val="26"/>
        </w:rPr>
        <w:t>е</w:t>
      </w:r>
      <w:r w:rsidRPr="00594AB0">
        <w:rPr>
          <w:rFonts w:eastAsia="Batang"/>
          <w:color w:val="000000"/>
          <w:spacing w:val="5"/>
          <w:w w:val="103"/>
          <w:sz w:val="26"/>
          <w:szCs w:val="26"/>
        </w:rPr>
        <w:t>с</w:t>
      </w:r>
      <w:r w:rsidRPr="00594AB0">
        <w:rPr>
          <w:rFonts w:eastAsia="Batang"/>
          <w:color w:val="000000"/>
          <w:spacing w:val="4"/>
          <w:w w:val="103"/>
          <w:sz w:val="26"/>
          <w:szCs w:val="26"/>
        </w:rPr>
        <w:t>к</w:t>
      </w:r>
      <w:r w:rsidRPr="00594AB0">
        <w:rPr>
          <w:rFonts w:eastAsia="Batang"/>
          <w:color w:val="000000"/>
          <w:spacing w:val="-2"/>
          <w:w w:val="103"/>
          <w:sz w:val="26"/>
          <w:szCs w:val="26"/>
        </w:rPr>
        <w:t>и</w:t>
      </w:r>
      <w:r w:rsidRPr="00594AB0">
        <w:rPr>
          <w:rFonts w:eastAsia="Batang"/>
          <w:color w:val="000000"/>
          <w:w w:val="103"/>
          <w:sz w:val="26"/>
          <w:szCs w:val="26"/>
        </w:rPr>
        <w:t xml:space="preserve">й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2"/>
          <w:w w:val="103"/>
          <w:sz w:val="26"/>
          <w:szCs w:val="26"/>
        </w:rPr>
        <w:t>ре</w:t>
      </w:r>
      <w:r w:rsidRPr="00594AB0">
        <w:rPr>
          <w:rFonts w:eastAsia="Batang"/>
          <w:color w:val="000000"/>
          <w:spacing w:val="4"/>
          <w:w w:val="103"/>
          <w:sz w:val="26"/>
          <w:szCs w:val="26"/>
        </w:rPr>
        <w:t>с</w:t>
      </w:r>
      <w:r w:rsidRPr="00594AB0">
        <w:rPr>
          <w:rFonts w:eastAsia="Batang"/>
          <w:color w:val="000000"/>
          <w:w w:val="103"/>
          <w:sz w:val="26"/>
          <w:szCs w:val="26"/>
        </w:rPr>
        <w:t xml:space="preserve">, </w:t>
      </w:r>
      <w:r w:rsidRPr="00594AB0">
        <w:rPr>
          <w:rFonts w:eastAsia="Batang"/>
          <w:color w:val="000000"/>
          <w:spacing w:val="4"/>
          <w:w w:val="103"/>
          <w:sz w:val="26"/>
          <w:szCs w:val="26"/>
        </w:rPr>
        <w:t>к</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о</w:t>
      </w:r>
      <w:r w:rsidRPr="00594AB0">
        <w:rPr>
          <w:rFonts w:eastAsia="Batang"/>
          <w:color w:val="000000"/>
          <w:w w:val="103"/>
          <w:sz w:val="26"/>
          <w:szCs w:val="26"/>
        </w:rPr>
        <w:t xml:space="preserve">е </w:t>
      </w:r>
      <w:r w:rsidRPr="00594AB0">
        <w:rPr>
          <w:rFonts w:eastAsia="Batang"/>
          <w:color w:val="000000"/>
          <w:spacing w:val="4"/>
          <w:w w:val="103"/>
          <w:sz w:val="26"/>
          <w:szCs w:val="26"/>
        </w:rPr>
        <w:t>с</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9"/>
          <w:w w:val="103"/>
          <w:sz w:val="26"/>
          <w:szCs w:val="26"/>
        </w:rPr>
        <w:t>ж</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3"/>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щ</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1"/>
          <w:w w:val="103"/>
          <w:sz w:val="26"/>
          <w:szCs w:val="26"/>
        </w:rPr>
        <w:t>я</w:t>
      </w:r>
      <w:r w:rsidR="0068380E">
        <w:rPr>
          <w:rFonts w:eastAsia="Batang"/>
          <w:color w:val="000000"/>
          <w:w w:val="103"/>
          <w:sz w:val="26"/>
          <w:szCs w:val="26"/>
        </w:rPr>
        <w:t>).</w:t>
      </w:r>
    </w:p>
    <w:p w:rsidR="00594AB0" w:rsidRPr="00594AB0" w:rsidRDefault="00594AB0" w:rsidP="00594AB0">
      <w:pPr>
        <w:widowControl/>
        <w:autoSpaceDE/>
        <w:autoSpaceDN/>
        <w:adjustRightInd/>
        <w:spacing w:line="23" w:lineRule="atLeast"/>
        <w:jc w:val="both"/>
        <w:rPr>
          <w:rFonts w:eastAsia="Batang"/>
          <w:b/>
          <w:sz w:val="26"/>
          <w:szCs w:val="26"/>
        </w:rPr>
      </w:pPr>
      <w:r w:rsidRPr="00594AB0">
        <w:rPr>
          <w:rFonts w:eastAsia="Batang"/>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94AB0" w:rsidRPr="00594AB0" w:rsidRDefault="00594AB0" w:rsidP="00594AB0">
      <w:pPr>
        <w:widowControl/>
        <w:autoSpaceDE/>
        <w:autoSpaceDN/>
        <w:adjustRightInd/>
        <w:spacing w:line="23" w:lineRule="atLeast"/>
        <w:ind w:firstLine="709"/>
        <w:jc w:val="both"/>
        <w:rPr>
          <w:rFonts w:eastAsia="Batang"/>
          <w:sz w:val="26"/>
          <w:szCs w:val="26"/>
        </w:rPr>
      </w:pPr>
      <w:r w:rsidRPr="00594AB0">
        <w:rPr>
          <w:rFonts w:eastAsia="Batang"/>
          <w:color w:val="000000"/>
          <w:sz w:val="26"/>
          <w:szCs w:val="26"/>
        </w:rPr>
        <w:t xml:space="preserve">Рабочие кабинеты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z w:val="26"/>
          <w:szCs w:val="26"/>
        </w:rPr>
        <w:t xml:space="preserve"> должны соответствовать </w:t>
      </w:r>
      <w:r w:rsidRPr="00594AB0">
        <w:rPr>
          <w:rFonts w:eastAsia="Batang"/>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94AB0" w:rsidRPr="00594AB0" w:rsidRDefault="00594AB0" w:rsidP="00594AB0">
      <w:pPr>
        <w:widowControl/>
        <w:autoSpaceDE/>
        <w:autoSpaceDN/>
        <w:adjustRightInd/>
        <w:spacing w:line="23" w:lineRule="atLeast"/>
        <w:ind w:firstLine="709"/>
        <w:jc w:val="both"/>
        <w:rPr>
          <w:rFonts w:eastAsia="Batang"/>
          <w:sz w:val="26"/>
          <w:szCs w:val="26"/>
        </w:rPr>
      </w:pPr>
      <w:r w:rsidRPr="00594AB0">
        <w:rPr>
          <w:rFonts w:eastAsia="Batang"/>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Требования к размещению мест ожидания:</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а) места ожидания должны быть оборудованы стульями (кресельными секциями) и (или) скамьями (банкетами);</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Требования к оформлению входа в здание:</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а) здание должно быть оборудовано удобной лестницей с поручнями для свободного доступа заявителей в помещение;</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наименование уполномоченного органа;</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режим работы;</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в) вход и выход из здания оборудуются соответствующими указателями;</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 xml:space="preserve"> 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lastRenderedPageBreak/>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Требования к местам приема заявителей:</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а) кабинеты приема заявителей должны быть оборудованы информационными табличками с указанием:</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номера кабинета;</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фамилии, имени, отчества и должности специалиста, осуществляющего предоставление муниципальной услуги;</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времени перерыва на обед;</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94AB0" w:rsidRPr="00594AB0" w:rsidRDefault="00594AB0" w:rsidP="00594AB0">
      <w:pPr>
        <w:spacing w:line="23" w:lineRule="atLeast"/>
        <w:ind w:firstLine="709"/>
        <w:jc w:val="both"/>
        <w:rPr>
          <w:rFonts w:eastAsia="Batang"/>
          <w:color w:val="000000"/>
          <w:sz w:val="26"/>
          <w:szCs w:val="26"/>
        </w:rPr>
      </w:pPr>
      <w:r w:rsidRPr="00594AB0">
        <w:rPr>
          <w:rFonts w:eastAsia="Batang"/>
          <w:color w:val="000000"/>
          <w:sz w:val="26"/>
          <w:szCs w:val="26"/>
        </w:rPr>
        <w:t>в) место для приема заявителя должно быть снабжено стулом, иметь место для письма и раскладки документов.</w:t>
      </w:r>
    </w:p>
    <w:p w:rsidR="00594AB0" w:rsidRPr="00594AB0" w:rsidRDefault="00594AB0" w:rsidP="0068380E">
      <w:pPr>
        <w:spacing w:line="23" w:lineRule="atLeast"/>
        <w:ind w:firstLine="709"/>
        <w:jc w:val="both"/>
        <w:rPr>
          <w:rFonts w:eastAsia="Batang"/>
          <w:sz w:val="26"/>
          <w:szCs w:val="26"/>
        </w:rPr>
      </w:pPr>
      <w:r w:rsidRPr="00594AB0">
        <w:rPr>
          <w:rFonts w:eastAsia="Batang"/>
          <w:sz w:val="26"/>
          <w:szCs w:val="26"/>
        </w:rPr>
        <w:t xml:space="preserve">В целях обеспечения конфиденциальности сведений о заявителе, одним должностным лицом одновременно ведется </w:t>
      </w:r>
      <w:r w:rsidR="0068380E">
        <w:rPr>
          <w:rFonts w:eastAsia="Batang"/>
          <w:sz w:val="26"/>
          <w:szCs w:val="26"/>
        </w:rPr>
        <w:t xml:space="preserve">прием только одного заявителя. </w:t>
      </w:r>
    </w:p>
    <w:p w:rsidR="00594AB0" w:rsidRPr="00594AB0" w:rsidRDefault="00594AB0" w:rsidP="00594AB0">
      <w:pPr>
        <w:spacing w:line="23" w:lineRule="atLeast"/>
        <w:ind w:firstLine="709"/>
        <w:jc w:val="both"/>
        <w:rPr>
          <w:rFonts w:eastAsia="Batang"/>
          <w:b/>
          <w:sz w:val="26"/>
          <w:szCs w:val="26"/>
        </w:rPr>
      </w:pPr>
      <w:r w:rsidRPr="00594AB0">
        <w:rPr>
          <w:rFonts w:eastAsia="Batang"/>
          <w:b/>
          <w:w w:val="101"/>
          <w:sz w:val="26"/>
          <w:szCs w:val="26"/>
        </w:rPr>
        <w:t>2.15.1.</w:t>
      </w:r>
      <w:r w:rsidRPr="00594AB0">
        <w:rPr>
          <w:rFonts w:eastAsia="Batang"/>
          <w:b/>
          <w:sz w:val="26"/>
          <w:szCs w:val="26"/>
        </w:rPr>
        <w:t xml:space="preserve"> При предоставлении муниципальной услуги Управление труда и социальной защиты населения обеспечивает маломобильные группы населения:</w:t>
      </w:r>
    </w:p>
    <w:p w:rsidR="00594AB0" w:rsidRPr="00594AB0" w:rsidRDefault="00594AB0" w:rsidP="00594AB0">
      <w:pPr>
        <w:spacing w:line="23" w:lineRule="atLeast"/>
        <w:ind w:firstLine="709"/>
        <w:jc w:val="both"/>
        <w:rPr>
          <w:rFonts w:eastAsia="Batang"/>
          <w:sz w:val="26"/>
          <w:szCs w:val="26"/>
        </w:rPr>
      </w:pPr>
      <w:r w:rsidRPr="00594AB0">
        <w:rPr>
          <w:rFonts w:eastAsia="Batang"/>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94AB0" w:rsidRPr="00594AB0" w:rsidRDefault="00594AB0" w:rsidP="00594AB0">
      <w:pPr>
        <w:spacing w:line="23" w:lineRule="atLeast"/>
        <w:ind w:firstLine="709"/>
        <w:jc w:val="both"/>
        <w:rPr>
          <w:rFonts w:eastAsia="Batang"/>
          <w:sz w:val="26"/>
          <w:szCs w:val="26"/>
        </w:rPr>
      </w:pPr>
      <w:r w:rsidRPr="00594AB0">
        <w:rPr>
          <w:rFonts w:eastAsia="Batang"/>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594AB0" w:rsidRPr="00594AB0" w:rsidRDefault="00594AB0" w:rsidP="00594AB0">
      <w:pPr>
        <w:spacing w:line="23" w:lineRule="atLeast"/>
        <w:ind w:firstLine="709"/>
        <w:jc w:val="both"/>
        <w:rPr>
          <w:rFonts w:eastAsia="Batang"/>
          <w:sz w:val="26"/>
          <w:szCs w:val="26"/>
        </w:rPr>
      </w:pPr>
      <w:r w:rsidRPr="00594AB0">
        <w:rPr>
          <w:rFonts w:eastAsia="Batang"/>
          <w:sz w:val="26"/>
          <w:szCs w:val="26"/>
        </w:rPr>
        <w:t>сопровождение инвалидов, имеющих стойкие расстройства функции зрения и самостоятельного передвижения;</w:t>
      </w:r>
    </w:p>
    <w:p w:rsidR="00594AB0" w:rsidRPr="0068380E" w:rsidRDefault="00594AB0" w:rsidP="0068380E">
      <w:pPr>
        <w:spacing w:line="23" w:lineRule="atLeast"/>
        <w:ind w:firstLine="709"/>
        <w:jc w:val="both"/>
        <w:rPr>
          <w:rFonts w:eastAsia="Batang"/>
          <w:sz w:val="26"/>
          <w:szCs w:val="26"/>
        </w:rPr>
      </w:pPr>
      <w:r w:rsidRPr="00594AB0">
        <w:rPr>
          <w:rFonts w:eastAsia="Batang"/>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w:t>
      </w:r>
      <w:r w:rsidR="0068380E">
        <w:rPr>
          <w:rFonts w:eastAsia="Batang"/>
          <w:sz w:val="26"/>
          <w:szCs w:val="26"/>
        </w:rPr>
        <w:t>раничений их жизнедеятельности;</w:t>
      </w:r>
    </w:p>
    <w:p w:rsidR="00594AB0" w:rsidRPr="00594AB0" w:rsidRDefault="00594AB0" w:rsidP="00594AB0">
      <w:pPr>
        <w:keepLines/>
        <w:widowControl/>
        <w:autoSpaceDE/>
        <w:autoSpaceDN/>
        <w:adjustRightInd/>
        <w:spacing w:line="10" w:lineRule="atLeast"/>
        <w:contextualSpacing/>
        <w:jc w:val="both"/>
        <w:rPr>
          <w:rFonts w:eastAsia="Batang"/>
          <w:b/>
          <w:bCs/>
          <w:color w:val="454545"/>
          <w:sz w:val="26"/>
          <w:szCs w:val="26"/>
        </w:rPr>
      </w:pPr>
      <w:r w:rsidRPr="00594AB0">
        <w:rPr>
          <w:rFonts w:eastAsia="Batang"/>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            Показателем доступности и качества </w:t>
      </w:r>
      <w:r w:rsidRPr="00594AB0">
        <w:rPr>
          <w:rFonts w:eastAsia="Batang"/>
          <w:color w:val="454545"/>
          <w:sz w:val="26"/>
          <w:szCs w:val="26"/>
        </w:rPr>
        <w:t xml:space="preserve"> </w:t>
      </w:r>
      <w:r w:rsidRPr="00594AB0">
        <w:rPr>
          <w:rFonts w:eastAsia="Batang"/>
          <w:bCs/>
          <w:color w:val="454545"/>
          <w:sz w:val="26"/>
          <w:szCs w:val="26"/>
        </w:rPr>
        <w:t>муниципальной услуги является возможность:</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а) получать </w:t>
      </w:r>
      <w:r w:rsidRPr="00594AB0">
        <w:rPr>
          <w:rFonts w:eastAsia="Batang"/>
          <w:color w:val="454545"/>
          <w:sz w:val="26"/>
          <w:szCs w:val="26"/>
        </w:rPr>
        <w:t xml:space="preserve">  </w:t>
      </w:r>
      <w:r w:rsidRPr="00594AB0">
        <w:rPr>
          <w:rFonts w:eastAsia="Batang"/>
          <w:bCs/>
          <w:color w:val="454545"/>
          <w:sz w:val="26"/>
          <w:szCs w:val="26"/>
        </w:rPr>
        <w:t xml:space="preserve">муниципальную услугу своевременно и в соответствии со стандартом </w:t>
      </w:r>
      <w:r w:rsidRPr="00594AB0">
        <w:rPr>
          <w:rFonts w:eastAsia="Batang"/>
          <w:color w:val="454545"/>
          <w:sz w:val="26"/>
          <w:szCs w:val="26"/>
        </w:rPr>
        <w:t xml:space="preserve">предоставления </w:t>
      </w:r>
      <w:r w:rsidRPr="00594AB0">
        <w:rPr>
          <w:rFonts w:eastAsia="Batang"/>
          <w:bCs/>
          <w:color w:val="454545"/>
          <w:sz w:val="26"/>
          <w:szCs w:val="26"/>
        </w:rPr>
        <w:t>муниципальной услуги;</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б) получать полную актуальную и достоверную  информацию о порядке  </w:t>
      </w:r>
      <w:r w:rsidRPr="00594AB0">
        <w:rPr>
          <w:rFonts w:eastAsia="Batang"/>
          <w:color w:val="454545"/>
          <w:sz w:val="26"/>
          <w:szCs w:val="26"/>
        </w:rPr>
        <w:t xml:space="preserve">предоставления </w:t>
      </w:r>
      <w:r w:rsidRPr="00594AB0">
        <w:rPr>
          <w:rFonts w:eastAsia="Batang"/>
          <w:bCs/>
          <w:color w:val="454545"/>
          <w:sz w:val="26"/>
          <w:szCs w:val="26"/>
        </w:rPr>
        <w:t>муниципальной услуги, в том числе использованием информационно-коммуникационных технологий;</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lastRenderedPageBreak/>
        <w:t xml:space="preserve">в) получать информацию о ходе и результатах </w:t>
      </w:r>
      <w:r w:rsidRPr="00594AB0">
        <w:rPr>
          <w:rFonts w:eastAsia="Batang"/>
          <w:color w:val="454545"/>
          <w:sz w:val="26"/>
          <w:szCs w:val="26"/>
        </w:rPr>
        <w:t xml:space="preserve">предоставления </w:t>
      </w:r>
      <w:r w:rsidRPr="00594AB0">
        <w:rPr>
          <w:rFonts w:eastAsia="Batang"/>
          <w:bCs/>
          <w:color w:val="454545"/>
          <w:sz w:val="26"/>
          <w:szCs w:val="26"/>
        </w:rPr>
        <w:t>муниципальной услуги лично, почтой, с использованием телефонной связи;</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594AB0" w:rsidRPr="00594AB0" w:rsidRDefault="00594AB0" w:rsidP="00594AB0">
      <w:pPr>
        <w:keepLines/>
        <w:widowControl/>
        <w:autoSpaceDE/>
        <w:autoSpaceDN/>
        <w:adjustRightInd/>
        <w:spacing w:line="10" w:lineRule="atLeast"/>
        <w:contextualSpacing/>
        <w:jc w:val="both"/>
        <w:rPr>
          <w:rFonts w:eastAsia="Batang"/>
          <w:b/>
          <w:bCs/>
          <w:color w:val="454545"/>
          <w:sz w:val="26"/>
          <w:szCs w:val="26"/>
        </w:rPr>
      </w:pPr>
      <w:r w:rsidRPr="00594AB0">
        <w:rPr>
          <w:rFonts w:eastAsia="Batang"/>
          <w:b/>
          <w:bCs/>
          <w:color w:val="454545"/>
          <w:sz w:val="26"/>
          <w:szCs w:val="26"/>
        </w:rPr>
        <w:t xml:space="preserve">         Основные требования к качеству </w:t>
      </w:r>
      <w:r w:rsidRPr="00594AB0">
        <w:rPr>
          <w:rFonts w:eastAsia="Batang"/>
          <w:b/>
          <w:color w:val="454545"/>
          <w:sz w:val="26"/>
          <w:szCs w:val="26"/>
        </w:rPr>
        <w:t xml:space="preserve">предоставления </w:t>
      </w:r>
      <w:r w:rsidRPr="00594AB0">
        <w:rPr>
          <w:rFonts w:eastAsia="Batang"/>
          <w:b/>
          <w:bCs/>
          <w:color w:val="454545"/>
          <w:sz w:val="26"/>
          <w:szCs w:val="26"/>
        </w:rPr>
        <w:t xml:space="preserve">муниципальной услуги: </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а) своевременность </w:t>
      </w:r>
      <w:r w:rsidRPr="00594AB0">
        <w:rPr>
          <w:rFonts w:eastAsia="Batang"/>
          <w:color w:val="454545"/>
          <w:sz w:val="26"/>
          <w:szCs w:val="26"/>
        </w:rPr>
        <w:t xml:space="preserve">предоставления </w:t>
      </w:r>
      <w:r w:rsidRPr="00594AB0">
        <w:rPr>
          <w:rFonts w:eastAsia="Batang"/>
          <w:bCs/>
          <w:color w:val="454545"/>
          <w:sz w:val="26"/>
          <w:szCs w:val="26"/>
        </w:rPr>
        <w:t>муниципальной услуги;</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б) достоверность и полнота информирования  заявителя о ходе рассмотрения его обращения;</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в) удобство и доступность получения заявителем информации о порядке предоставления </w:t>
      </w:r>
      <w:r w:rsidRPr="00594AB0">
        <w:rPr>
          <w:rFonts w:eastAsia="Batang"/>
          <w:color w:val="454545"/>
          <w:sz w:val="26"/>
          <w:szCs w:val="26"/>
        </w:rPr>
        <w:t xml:space="preserve">  </w:t>
      </w:r>
      <w:r w:rsidRPr="00594AB0">
        <w:rPr>
          <w:rFonts w:eastAsia="Batang"/>
          <w:bCs/>
          <w:color w:val="454545"/>
          <w:sz w:val="26"/>
          <w:szCs w:val="26"/>
        </w:rPr>
        <w:t>муниципальной услуги.</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         Показателями качества </w:t>
      </w:r>
      <w:r w:rsidRPr="00594AB0">
        <w:rPr>
          <w:rFonts w:eastAsia="Batang"/>
          <w:color w:val="454545"/>
          <w:sz w:val="26"/>
          <w:szCs w:val="26"/>
        </w:rPr>
        <w:t xml:space="preserve">предоставления </w:t>
      </w:r>
      <w:r w:rsidRPr="00594AB0">
        <w:rPr>
          <w:rFonts w:eastAsia="Batang"/>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594AB0" w:rsidRPr="00594AB0" w:rsidRDefault="00594AB0" w:rsidP="00594AB0">
      <w:pPr>
        <w:widowControl/>
        <w:autoSpaceDE/>
        <w:autoSpaceDN/>
        <w:adjustRightInd/>
        <w:spacing w:line="23" w:lineRule="atLeast"/>
        <w:jc w:val="both"/>
        <w:rPr>
          <w:rFonts w:eastAsia="Batang"/>
          <w:color w:val="000000"/>
          <w:w w:val="103"/>
          <w:sz w:val="26"/>
          <w:szCs w:val="26"/>
        </w:rPr>
      </w:pPr>
      <w:r w:rsidRPr="00594AB0">
        <w:rPr>
          <w:rFonts w:eastAsia="Batang"/>
          <w:color w:val="000000"/>
          <w:spacing w:val="-7"/>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jc w:val="both"/>
        <w:rPr>
          <w:rFonts w:eastAsia="Batang"/>
          <w:color w:val="000000"/>
          <w:w w:val="103"/>
          <w:sz w:val="26"/>
          <w:szCs w:val="26"/>
        </w:rPr>
      </w:pPr>
      <w:r w:rsidRPr="00594AB0">
        <w:rPr>
          <w:rFonts w:eastAsia="Batang"/>
          <w:color w:val="000000"/>
          <w:w w:val="103"/>
          <w:sz w:val="26"/>
          <w:szCs w:val="26"/>
        </w:rPr>
        <w:t xml:space="preserve">          п</w:t>
      </w:r>
      <w:r w:rsidRPr="00594AB0">
        <w:rPr>
          <w:rFonts w:eastAsia="Batang"/>
          <w:color w:val="000000"/>
          <w:spacing w:val="-3"/>
          <w:w w:val="103"/>
          <w:sz w:val="26"/>
          <w:szCs w:val="26"/>
        </w:rPr>
        <w:t>р</w:t>
      </w:r>
      <w:r w:rsidRPr="00594AB0">
        <w:rPr>
          <w:rFonts w:eastAsia="Batang"/>
          <w:color w:val="000000"/>
          <w:w w:val="103"/>
          <w:sz w:val="26"/>
          <w:szCs w:val="26"/>
        </w:rPr>
        <w:t xml:space="preserve">и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а п</w:t>
      </w:r>
      <w:r w:rsidRPr="00594AB0">
        <w:rPr>
          <w:rFonts w:eastAsia="Batang"/>
          <w:color w:val="000000"/>
          <w:spacing w:val="-2"/>
          <w:w w:val="103"/>
          <w:sz w:val="26"/>
          <w:szCs w:val="26"/>
        </w:rPr>
        <w:t>о</w:t>
      </w:r>
      <w:r w:rsidRPr="00594AB0">
        <w:rPr>
          <w:rFonts w:eastAsia="Batang"/>
          <w:color w:val="000000"/>
          <w:spacing w:val="1"/>
          <w:w w:val="103"/>
          <w:sz w:val="26"/>
          <w:szCs w:val="26"/>
        </w:rPr>
        <w:t>чт</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3"/>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о</w:t>
      </w:r>
      <w:r w:rsidRPr="00594AB0">
        <w:rPr>
          <w:rFonts w:eastAsia="Batang"/>
          <w:color w:val="000000"/>
          <w:w w:val="103"/>
          <w:sz w:val="26"/>
          <w:szCs w:val="26"/>
        </w:rPr>
        <w:t>тп</w:t>
      </w:r>
      <w:r w:rsidRPr="00594AB0">
        <w:rPr>
          <w:rFonts w:eastAsia="Batang"/>
          <w:color w:val="000000"/>
          <w:spacing w:val="-2"/>
          <w:w w:val="103"/>
          <w:sz w:val="26"/>
          <w:szCs w:val="26"/>
        </w:rPr>
        <w:t>ра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1"/>
          <w:w w:val="103"/>
          <w:sz w:val="26"/>
          <w:szCs w:val="26"/>
        </w:rPr>
        <w:t>и</w:t>
      </w:r>
      <w:r w:rsidRPr="00594AB0">
        <w:rPr>
          <w:rFonts w:eastAsia="Batang"/>
          <w:color w:val="000000"/>
          <w:spacing w:val="-6"/>
          <w:w w:val="103"/>
          <w:sz w:val="26"/>
          <w:szCs w:val="26"/>
        </w:rPr>
        <w:t>л</w:t>
      </w:r>
      <w:r w:rsidRPr="00594AB0">
        <w:rPr>
          <w:rFonts w:eastAsia="Batang"/>
          <w:color w:val="000000"/>
          <w:w w:val="103"/>
          <w:sz w:val="26"/>
          <w:szCs w:val="26"/>
        </w:rPr>
        <w:t xml:space="preserve">и в </w:t>
      </w:r>
      <w:r w:rsidRPr="00594AB0">
        <w:rPr>
          <w:rFonts w:eastAsia="Batang"/>
          <w:color w:val="000000"/>
          <w:spacing w:val="4"/>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spacing w:val="-2"/>
          <w:w w:val="103"/>
          <w:sz w:val="26"/>
          <w:szCs w:val="26"/>
        </w:rPr>
        <w:t>нно</w:t>
      </w:r>
      <w:r w:rsidRPr="00594AB0">
        <w:rPr>
          <w:rFonts w:eastAsia="Batang"/>
          <w:color w:val="000000"/>
          <w:w w:val="103"/>
          <w:sz w:val="26"/>
          <w:szCs w:val="26"/>
        </w:rPr>
        <w:t xml:space="preserve">й </w:t>
      </w:r>
      <w:r w:rsidRPr="00594AB0">
        <w:rPr>
          <w:rFonts w:eastAsia="Batang"/>
          <w:color w:val="000000"/>
          <w:spacing w:val="-11"/>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w:t>
      </w:r>
      <w:r w:rsidRPr="00594AB0">
        <w:rPr>
          <w:rFonts w:eastAsia="Batang"/>
          <w:color w:val="000000"/>
          <w:w w:val="103"/>
          <w:sz w:val="26"/>
          <w:szCs w:val="26"/>
        </w:rPr>
        <w:t xml:space="preserve">е </w:t>
      </w:r>
      <w:r w:rsidRPr="00594AB0">
        <w:rPr>
          <w:rFonts w:eastAsia="Batang"/>
          <w:color w:val="000000"/>
          <w:spacing w:val="-1"/>
          <w:w w:val="103"/>
          <w:sz w:val="26"/>
          <w:szCs w:val="26"/>
        </w:rPr>
        <w:t>н</w:t>
      </w:r>
      <w:r w:rsidRPr="00594AB0">
        <w:rPr>
          <w:rFonts w:eastAsia="Batang"/>
          <w:color w:val="000000"/>
          <w:spacing w:val="-3"/>
          <w:w w:val="103"/>
          <w:sz w:val="26"/>
          <w:szCs w:val="26"/>
        </w:rPr>
        <w:t>е</w:t>
      </w:r>
      <w:r w:rsidRPr="00594AB0">
        <w:rPr>
          <w:rFonts w:eastAsia="Batang"/>
          <w:color w:val="000000"/>
          <w:w w:val="103"/>
          <w:sz w:val="26"/>
          <w:szCs w:val="26"/>
        </w:rPr>
        <w:t>п</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в</w:t>
      </w:r>
      <w:r w:rsidRPr="00594AB0">
        <w:rPr>
          <w:rFonts w:eastAsia="Batang"/>
          <w:color w:val="000000"/>
          <w:spacing w:val="2"/>
          <w:w w:val="103"/>
          <w:sz w:val="26"/>
          <w:szCs w:val="26"/>
        </w:rPr>
        <w:t>з</w:t>
      </w:r>
      <w:r w:rsidRPr="00594AB0">
        <w:rPr>
          <w:rFonts w:eastAsia="Batang"/>
          <w:color w:val="000000"/>
          <w:spacing w:val="-2"/>
          <w:w w:val="103"/>
          <w:sz w:val="26"/>
          <w:szCs w:val="26"/>
        </w:rPr>
        <w:t>аи</w:t>
      </w:r>
      <w:r w:rsidRPr="00594AB0">
        <w:rPr>
          <w:rFonts w:eastAsia="Batang"/>
          <w:color w:val="000000"/>
          <w:spacing w:val="-3"/>
          <w:w w:val="103"/>
          <w:sz w:val="26"/>
          <w:szCs w:val="26"/>
        </w:rPr>
        <w:t>м</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е</w:t>
      </w:r>
      <w:r w:rsidRPr="00594AB0">
        <w:rPr>
          <w:rFonts w:eastAsia="Batang"/>
          <w:color w:val="000000"/>
          <w:spacing w:val="-3"/>
          <w:w w:val="103"/>
          <w:sz w:val="26"/>
          <w:szCs w:val="26"/>
        </w:rPr>
        <w:t>й</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3"/>
          <w:w w:val="103"/>
          <w:sz w:val="26"/>
          <w:szCs w:val="26"/>
        </w:rPr>
        <w:t>гр</w:t>
      </w:r>
      <w:r w:rsidRPr="00594AB0">
        <w:rPr>
          <w:rFonts w:eastAsia="Batang"/>
          <w:color w:val="000000"/>
          <w:spacing w:val="-2"/>
          <w:w w:val="103"/>
          <w:sz w:val="26"/>
          <w:szCs w:val="26"/>
        </w:rPr>
        <w:t>а</w:t>
      </w:r>
      <w:r w:rsidRPr="00594AB0">
        <w:rPr>
          <w:rFonts w:eastAsia="Batang"/>
          <w:color w:val="000000"/>
          <w:spacing w:val="-9"/>
          <w:w w:val="103"/>
          <w:sz w:val="26"/>
          <w:szCs w:val="26"/>
        </w:rPr>
        <w:t>ж</w:t>
      </w:r>
      <w:r w:rsidRPr="00594AB0">
        <w:rPr>
          <w:rFonts w:eastAsia="Batang"/>
          <w:color w:val="000000"/>
          <w:spacing w:val="2"/>
          <w:w w:val="103"/>
          <w:sz w:val="26"/>
          <w:szCs w:val="26"/>
        </w:rPr>
        <w:t>д</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w w:val="103"/>
          <w:sz w:val="26"/>
          <w:szCs w:val="26"/>
        </w:rPr>
        <w:t xml:space="preserve">а </w:t>
      </w:r>
      <w:r w:rsidRPr="00594AB0">
        <w:rPr>
          <w:rFonts w:eastAsia="Batang"/>
          <w:color w:val="000000"/>
          <w:spacing w:val="6"/>
          <w:w w:val="103"/>
          <w:sz w:val="26"/>
          <w:szCs w:val="26"/>
        </w:rPr>
        <w:t>с</w:t>
      </w:r>
      <w:r w:rsidRPr="00594AB0">
        <w:rPr>
          <w:rFonts w:eastAsia="Batang"/>
          <w:color w:val="000000"/>
          <w:w w:val="103"/>
          <w:sz w:val="26"/>
          <w:szCs w:val="26"/>
        </w:rPr>
        <w:t xml:space="preserve">о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2"/>
          <w:w w:val="103"/>
          <w:sz w:val="26"/>
          <w:szCs w:val="26"/>
        </w:rPr>
        <w:t>Уполномоченного органа</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5"/>
          <w:w w:val="103"/>
          <w:sz w:val="26"/>
          <w:szCs w:val="26"/>
        </w:rPr>
        <w:t>л</w:t>
      </w:r>
      <w:r w:rsidRPr="00594AB0">
        <w:rPr>
          <w:rFonts w:eastAsia="Batang"/>
          <w:color w:val="000000"/>
          <w:w w:val="103"/>
          <w:sz w:val="26"/>
          <w:szCs w:val="26"/>
        </w:rPr>
        <w:t>я</w:t>
      </w:r>
      <w:r w:rsidRPr="00594AB0">
        <w:rPr>
          <w:rFonts w:eastAsia="Batang"/>
          <w:color w:val="000000"/>
          <w:spacing w:val="-2"/>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м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3"/>
          <w:w w:val="103"/>
          <w:sz w:val="26"/>
          <w:szCs w:val="26"/>
        </w:rPr>
        <w:t>к</w:t>
      </w:r>
      <w:r w:rsidRPr="00594AB0">
        <w:rPr>
          <w:rFonts w:eastAsia="Batang"/>
          <w:color w:val="000000"/>
          <w:spacing w:val="-1"/>
          <w:w w:val="103"/>
          <w:sz w:val="26"/>
          <w:szCs w:val="26"/>
        </w:rPr>
        <w:t>а</w:t>
      </w:r>
      <w:r w:rsidRPr="00594AB0">
        <w:rPr>
          <w:rFonts w:eastAsia="Batang"/>
          <w:color w:val="000000"/>
          <w:w w:val="103"/>
          <w:sz w:val="26"/>
          <w:szCs w:val="26"/>
        </w:rPr>
        <w:t>к 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6"/>
          <w:w w:val="103"/>
          <w:sz w:val="26"/>
          <w:szCs w:val="26"/>
        </w:rPr>
        <w:t>л</w:t>
      </w:r>
      <w:r w:rsidRPr="00594AB0">
        <w:rPr>
          <w:rFonts w:eastAsia="Batang"/>
          <w:color w:val="000000"/>
          <w:spacing w:val="-2"/>
          <w:w w:val="103"/>
          <w:sz w:val="26"/>
          <w:szCs w:val="26"/>
        </w:rPr>
        <w:t>о</w:t>
      </w:r>
      <w:r w:rsidRPr="00594AB0">
        <w:rPr>
          <w:rFonts w:eastAsia="Batang"/>
          <w:color w:val="000000"/>
          <w:w w:val="103"/>
          <w:sz w:val="26"/>
          <w:szCs w:val="26"/>
        </w:rPr>
        <w:t xml:space="preserve">, </w:t>
      </w:r>
      <w:r w:rsidRPr="00594AB0">
        <w:rPr>
          <w:rFonts w:eastAsia="Batang"/>
          <w:color w:val="000000"/>
          <w:spacing w:val="-2"/>
          <w:w w:val="103"/>
          <w:sz w:val="26"/>
          <w:szCs w:val="26"/>
        </w:rPr>
        <w:t>н</w:t>
      </w:r>
      <w:r w:rsidRPr="00594AB0">
        <w:rPr>
          <w:rFonts w:eastAsia="Batang"/>
          <w:color w:val="000000"/>
          <w:w w:val="103"/>
          <w:sz w:val="26"/>
          <w:szCs w:val="26"/>
        </w:rPr>
        <w:t xml:space="preserve">е </w:t>
      </w:r>
      <w:r w:rsidRPr="00594AB0">
        <w:rPr>
          <w:rFonts w:eastAsia="Batang"/>
          <w:color w:val="000000"/>
          <w:spacing w:val="1"/>
          <w:w w:val="103"/>
          <w:sz w:val="26"/>
          <w:szCs w:val="26"/>
        </w:rPr>
        <w:t>т</w:t>
      </w:r>
      <w:r w:rsidRPr="00594AB0">
        <w:rPr>
          <w:rFonts w:eastAsia="Batang"/>
          <w:color w:val="000000"/>
          <w:spacing w:val="-2"/>
          <w:w w:val="103"/>
          <w:sz w:val="26"/>
          <w:szCs w:val="26"/>
        </w:rPr>
        <w:t>ре</w:t>
      </w:r>
      <w:r w:rsidRPr="00594AB0">
        <w:rPr>
          <w:rFonts w:eastAsia="Batang"/>
          <w:color w:val="000000"/>
          <w:spacing w:val="3"/>
          <w:w w:val="103"/>
          <w:sz w:val="26"/>
          <w:szCs w:val="26"/>
        </w:rPr>
        <w:t>б</w:t>
      </w:r>
      <w:r w:rsidRPr="00594AB0">
        <w:rPr>
          <w:rFonts w:eastAsia="Batang"/>
          <w:color w:val="000000"/>
          <w:spacing w:val="-3"/>
          <w:w w:val="103"/>
          <w:sz w:val="26"/>
          <w:szCs w:val="26"/>
        </w:rPr>
        <w:t>уе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я;</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w w:val="103"/>
          <w:sz w:val="26"/>
          <w:szCs w:val="26"/>
        </w:rPr>
        <w:t xml:space="preserve">и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м </w:t>
      </w:r>
      <w:r w:rsidRPr="00594AB0">
        <w:rPr>
          <w:rFonts w:eastAsia="Batang"/>
          <w:color w:val="000000"/>
          <w:spacing w:val="-1"/>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щ</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ь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у</w:t>
      </w:r>
      <w:r w:rsidRPr="00594AB0">
        <w:rPr>
          <w:rFonts w:eastAsia="Batang"/>
          <w:color w:val="000000"/>
          <w:spacing w:val="-12"/>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w w:val="103"/>
          <w:sz w:val="26"/>
          <w:szCs w:val="26"/>
        </w:rPr>
        <w:t xml:space="preserve">т </w:t>
      </w:r>
      <w:r w:rsidRPr="00594AB0">
        <w:rPr>
          <w:rFonts w:eastAsia="Batang"/>
          <w:color w:val="000000"/>
          <w:spacing w:val="1"/>
          <w:w w:val="103"/>
          <w:sz w:val="26"/>
          <w:szCs w:val="26"/>
        </w:rPr>
        <w:t>в</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spacing w:val="-3"/>
          <w:w w:val="103"/>
          <w:sz w:val="26"/>
          <w:szCs w:val="26"/>
        </w:rPr>
        <w:t>и</w:t>
      </w:r>
      <w:r w:rsidRPr="00594AB0">
        <w:rPr>
          <w:rFonts w:eastAsia="Batang"/>
          <w:color w:val="000000"/>
          <w:spacing w:val="-2"/>
          <w:w w:val="103"/>
          <w:sz w:val="26"/>
          <w:szCs w:val="26"/>
        </w:rPr>
        <w:t>мо</w:t>
      </w:r>
      <w:r w:rsidRPr="00594AB0">
        <w:rPr>
          <w:rFonts w:eastAsia="Batang"/>
          <w:color w:val="000000"/>
          <w:spacing w:val="2"/>
          <w:w w:val="103"/>
          <w:sz w:val="26"/>
          <w:szCs w:val="26"/>
        </w:rPr>
        <w:t>д</w:t>
      </w:r>
      <w:r w:rsidRPr="00594AB0">
        <w:rPr>
          <w:rFonts w:eastAsia="Batang"/>
          <w:color w:val="000000"/>
          <w:spacing w:val="-2"/>
          <w:w w:val="103"/>
          <w:sz w:val="26"/>
          <w:szCs w:val="26"/>
        </w:rPr>
        <w:t>е</w:t>
      </w:r>
      <w:r w:rsidRPr="00594AB0">
        <w:rPr>
          <w:rFonts w:eastAsia="Batang"/>
          <w:color w:val="000000"/>
          <w:spacing w:val="-3"/>
          <w:w w:val="103"/>
          <w:sz w:val="26"/>
          <w:szCs w:val="26"/>
        </w:rPr>
        <w:t>й</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е </w:t>
      </w:r>
      <w:r w:rsidRPr="00594AB0">
        <w:rPr>
          <w:rFonts w:eastAsia="Batang"/>
          <w:color w:val="000000"/>
          <w:spacing w:val="5"/>
          <w:w w:val="103"/>
          <w:sz w:val="26"/>
          <w:szCs w:val="26"/>
        </w:rPr>
        <w:t>с</w:t>
      </w:r>
      <w:r w:rsidRPr="00594AB0">
        <w:rPr>
          <w:rFonts w:eastAsia="Batang"/>
          <w:color w:val="000000"/>
          <w:w w:val="103"/>
          <w:sz w:val="26"/>
          <w:szCs w:val="26"/>
        </w:rPr>
        <w:t xml:space="preserve">о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2"/>
          <w:w w:val="103"/>
          <w:sz w:val="26"/>
          <w:szCs w:val="26"/>
        </w:rPr>
        <w:t>иа</w:t>
      </w:r>
      <w:r w:rsidRPr="00594AB0">
        <w:rPr>
          <w:rFonts w:eastAsia="Batang"/>
          <w:color w:val="000000"/>
          <w:spacing w:val="-7"/>
          <w:w w:val="103"/>
          <w:sz w:val="26"/>
          <w:szCs w:val="26"/>
        </w:rPr>
        <w:t>л</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м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м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 п</w:t>
      </w:r>
      <w:r w:rsidRPr="00594AB0">
        <w:rPr>
          <w:rFonts w:eastAsia="Batang"/>
          <w:color w:val="000000"/>
          <w:spacing w:val="-2"/>
          <w:w w:val="103"/>
          <w:sz w:val="26"/>
          <w:szCs w:val="26"/>
        </w:rPr>
        <w:t>р</w:t>
      </w:r>
      <w:r w:rsidRPr="00594AB0">
        <w:rPr>
          <w:rFonts w:eastAsia="Batang"/>
          <w:color w:val="000000"/>
          <w:w w:val="103"/>
          <w:sz w:val="26"/>
          <w:szCs w:val="26"/>
        </w:rPr>
        <w:t>и п</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а</w:t>
      </w:r>
      <w:r w:rsidRPr="00594AB0">
        <w:rPr>
          <w:rFonts w:eastAsia="Batang"/>
          <w:color w:val="000000"/>
          <w:spacing w:val="2"/>
          <w:w w:val="103"/>
          <w:sz w:val="26"/>
          <w:szCs w:val="26"/>
        </w:rPr>
        <w:t>ч</w:t>
      </w:r>
      <w:r w:rsidRPr="00594AB0">
        <w:rPr>
          <w:rFonts w:eastAsia="Batang"/>
          <w:color w:val="000000"/>
          <w:w w:val="103"/>
          <w:sz w:val="26"/>
          <w:szCs w:val="26"/>
        </w:rPr>
        <w:t xml:space="preserve">е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а и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и п</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3"/>
          <w:w w:val="103"/>
          <w:sz w:val="26"/>
          <w:szCs w:val="26"/>
        </w:rPr>
        <w:t>г</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х в </w:t>
      </w:r>
      <w:r w:rsidRPr="00594AB0">
        <w:rPr>
          <w:rFonts w:eastAsia="Batang"/>
          <w:color w:val="000000"/>
          <w:spacing w:val="-3"/>
          <w:w w:val="103"/>
          <w:sz w:val="26"/>
          <w:szCs w:val="26"/>
        </w:rPr>
        <w:t>хо</w:t>
      </w:r>
      <w:r w:rsidRPr="00594AB0">
        <w:rPr>
          <w:rFonts w:eastAsia="Batang"/>
          <w:color w:val="000000"/>
          <w:spacing w:val="2"/>
          <w:w w:val="103"/>
          <w:sz w:val="26"/>
          <w:szCs w:val="26"/>
        </w:rPr>
        <w:t>д</w:t>
      </w:r>
      <w:r w:rsidRPr="00594AB0">
        <w:rPr>
          <w:rFonts w:eastAsia="Batang"/>
          <w:color w:val="000000"/>
          <w:w w:val="103"/>
          <w:sz w:val="26"/>
          <w:szCs w:val="26"/>
        </w:rPr>
        <w:t xml:space="preserve">е </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г</w:t>
      </w:r>
      <w:r w:rsidRPr="00594AB0">
        <w:rPr>
          <w:rFonts w:eastAsia="Batang"/>
          <w:color w:val="000000"/>
          <w:w w:val="103"/>
          <w:sz w:val="26"/>
          <w:szCs w:val="26"/>
        </w:rPr>
        <w:t xml:space="preserve">и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8"/>
          <w:w w:val="103"/>
          <w:sz w:val="26"/>
          <w:szCs w:val="26"/>
        </w:rPr>
        <w:t>ж</w:t>
      </w:r>
      <w:r w:rsidRPr="00594AB0">
        <w:rPr>
          <w:rFonts w:eastAsia="Batang"/>
          <w:color w:val="000000"/>
          <w:spacing w:val="-3"/>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w w:val="103"/>
          <w:sz w:val="26"/>
          <w:szCs w:val="26"/>
        </w:rPr>
        <w:t xml:space="preserve">ь </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spacing w:val="-8"/>
          <w:w w:val="103"/>
          <w:sz w:val="26"/>
          <w:szCs w:val="26"/>
        </w:rPr>
        <w:t>ж</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о в</w:t>
      </w:r>
      <w:r w:rsidRPr="00594AB0">
        <w:rPr>
          <w:rFonts w:eastAsia="Batang"/>
          <w:color w:val="000000"/>
          <w:spacing w:val="2"/>
          <w:w w:val="103"/>
          <w:sz w:val="26"/>
          <w:szCs w:val="26"/>
        </w:rPr>
        <w:t>з</w:t>
      </w:r>
      <w:r w:rsidRPr="00594AB0">
        <w:rPr>
          <w:rFonts w:eastAsia="Batang"/>
          <w:color w:val="000000"/>
          <w:spacing w:val="-2"/>
          <w:w w:val="103"/>
          <w:sz w:val="26"/>
          <w:szCs w:val="26"/>
        </w:rPr>
        <w:t>аим</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ей</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н</w:t>
      </w:r>
      <w:r w:rsidRPr="00594AB0">
        <w:rPr>
          <w:rFonts w:eastAsia="Batang"/>
          <w:color w:val="000000"/>
          <w:w w:val="103"/>
          <w:sz w:val="26"/>
          <w:szCs w:val="26"/>
        </w:rPr>
        <w:t xml:space="preserve">е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7"/>
          <w:w w:val="103"/>
          <w:sz w:val="26"/>
          <w:szCs w:val="26"/>
        </w:rPr>
        <w:t>л</w:t>
      </w:r>
      <w:r w:rsidRPr="00594AB0">
        <w:rPr>
          <w:rFonts w:eastAsia="Batang"/>
          <w:color w:val="000000"/>
          <w:spacing w:val="-8"/>
          <w:w w:val="103"/>
          <w:sz w:val="26"/>
          <w:szCs w:val="26"/>
        </w:rPr>
        <w:t>ж</w:t>
      </w:r>
      <w:r w:rsidRPr="00594AB0">
        <w:rPr>
          <w:rFonts w:eastAsia="Batang"/>
          <w:color w:val="000000"/>
          <w:spacing w:val="-2"/>
          <w:w w:val="103"/>
          <w:sz w:val="26"/>
          <w:szCs w:val="26"/>
        </w:rPr>
        <w:t>н</w:t>
      </w:r>
      <w:r w:rsidRPr="00594AB0">
        <w:rPr>
          <w:rFonts w:eastAsia="Batang"/>
          <w:color w:val="000000"/>
          <w:w w:val="103"/>
          <w:sz w:val="26"/>
          <w:szCs w:val="26"/>
        </w:rPr>
        <w:t>а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в</w:t>
      </w:r>
      <w:r w:rsidRPr="00594AB0">
        <w:rPr>
          <w:rFonts w:eastAsia="Batang"/>
          <w:color w:val="000000"/>
          <w:spacing w:val="3"/>
          <w:w w:val="103"/>
          <w:sz w:val="26"/>
          <w:szCs w:val="26"/>
        </w:rPr>
        <w:t>ы</w:t>
      </w:r>
      <w:r w:rsidRPr="00594AB0">
        <w:rPr>
          <w:rFonts w:eastAsia="Batang"/>
          <w:color w:val="000000"/>
          <w:spacing w:val="-8"/>
          <w:w w:val="103"/>
          <w:sz w:val="26"/>
          <w:szCs w:val="26"/>
        </w:rPr>
        <w:t>ш</w:t>
      </w:r>
      <w:r w:rsidRPr="00594AB0">
        <w:rPr>
          <w:rFonts w:eastAsia="Batang"/>
          <w:color w:val="000000"/>
          <w:spacing w:val="-2"/>
          <w:w w:val="103"/>
          <w:sz w:val="26"/>
          <w:szCs w:val="26"/>
        </w:rPr>
        <w:t>а</w:t>
      </w:r>
      <w:r w:rsidRPr="00594AB0">
        <w:rPr>
          <w:rFonts w:eastAsia="Batang"/>
          <w:color w:val="000000"/>
          <w:w w:val="103"/>
          <w:sz w:val="26"/>
          <w:szCs w:val="26"/>
        </w:rPr>
        <w:t xml:space="preserve">ть </w:t>
      </w:r>
      <w:r w:rsidRPr="00594AB0">
        <w:rPr>
          <w:rFonts w:eastAsia="Batang"/>
          <w:color w:val="000000"/>
          <w:spacing w:val="-1"/>
          <w:w w:val="103"/>
          <w:sz w:val="26"/>
          <w:szCs w:val="26"/>
        </w:rPr>
        <w:t>1</w:t>
      </w:r>
      <w:r w:rsidRPr="00594AB0">
        <w:rPr>
          <w:rFonts w:eastAsia="Batang"/>
          <w:color w:val="000000"/>
          <w:w w:val="103"/>
          <w:sz w:val="26"/>
          <w:szCs w:val="26"/>
        </w:rPr>
        <w:t>5(пя</w:t>
      </w:r>
      <w:r w:rsidRPr="00594AB0">
        <w:rPr>
          <w:rFonts w:eastAsia="Batang"/>
          <w:color w:val="000000"/>
          <w:spacing w:val="1"/>
          <w:w w:val="103"/>
          <w:sz w:val="26"/>
          <w:szCs w:val="26"/>
        </w:rPr>
        <w:t>т</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2"/>
          <w:w w:val="103"/>
          <w:sz w:val="26"/>
          <w:szCs w:val="26"/>
        </w:rPr>
        <w:t>д</w:t>
      </w:r>
      <w:r w:rsidRPr="00594AB0">
        <w:rPr>
          <w:rFonts w:eastAsia="Batang"/>
          <w:color w:val="000000"/>
          <w:spacing w:val="4"/>
          <w:w w:val="103"/>
          <w:sz w:val="26"/>
          <w:szCs w:val="26"/>
        </w:rPr>
        <w:t>ц</w:t>
      </w:r>
      <w:r w:rsidRPr="00594AB0">
        <w:rPr>
          <w:rFonts w:eastAsia="Batang"/>
          <w:color w:val="000000"/>
          <w:spacing w:val="-1"/>
          <w:w w:val="103"/>
          <w:sz w:val="26"/>
          <w:szCs w:val="26"/>
        </w:rPr>
        <w:t>а</w:t>
      </w:r>
      <w:r w:rsidRPr="00594AB0">
        <w:rPr>
          <w:rFonts w:eastAsia="Batang"/>
          <w:color w:val="000000"/>
          <w:w w:val="103"/>
          <w:sz w:val="26"/>
          <w:szCs w:val="26"/>
        </w:rPr>
        <w:t>т</w:t>
      </w:r>
      <w:r w:rsidRPr="00594AB0">
        <w:rPr>
          <w:rFonts w:eastAsia="Batang"/>
          <w:color w:val="000000"/>
          <w:spacing w:val="-1"/>
          <w:w w:val="103"/>
          <w:sz w:val="26"/>
          <w:szCs w:val="26"/>
        </w:rPr>
        <w:t>и</w:t>
      </w:r>
      <w:r w:rsidRPr="00594AB0">
        <w:rPr>
          <w:rFonts w:eastAsia="Batang"/>
          <w:color w:val="000000"/>
          <w:w w:val="103"/>
          <w:sz w:val="26"/>
          <w:szCs w:val="26"/>
        </w:rPr>
        <w:t xml:space="preserve">) </w:t>
      </w:r>
      <w:r w:rsidRPr="00594AB0">
        <w:rPr>
          <w:rFonts w:eastAsia="Batang"/>
          <w:color w:val="000000"/>
          <w:spacing w:val="-2"/>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4"/>
          <w:w w:val="103"/>
          <w:sz w:val="26"/>
          <w:szCs w:val="26"/>
        </w:rPr>
        <w:t>у</w:t>
      </w:r>
      <w:r w:rsidRPr="00594AB0">
        <w:rPr>
          <w:rFonts w:eastAsia="Batang"/>
          <w:color w:val="000000"/>
          <w:spacing w:val="1"/>
          <w:w w:val="103"/>
          <w:sz w:val="26"/>
          <w:szCs w:val="26"/>
        </w:rPr>
        <w:t>т</w:t>
      </w:r>
      <w:r w:rsidRPr="00594AB0">
        <w:rPr>
          <w:rFonts w:eastAsia="Batang"/>
          <w:color w:val="000000"/>
          <w:w w:val="103"/>
          <w:sz w:val="26"/>
          <w:szCs w:val="26"/>
        </w:rPr>
        <w:t>.</w:t>
      </w:r>
    </w:p>
    <w:p w:rsidR="00594AB0" w:rsidRPr="00594AB0" w:rsidRDefault="00594AB0" w:rsidP="00594AB0">
      <w:pPr>
        <w:widowControl/>
        <w:tabs>
          <w:tab w:val="left" w:pos="895"/>
          <w:tab w:val="left" w:pos="1844"/>
          <w:tab w:val="left" w:pos="3190"/>
          <w:tab w:val="left" w:pos="4266"/>
        </w:tabs>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ю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я в</w:t>
      </w:r>
      <w:r w:rsidRPr="00594AB0">
        <w:rPr>
          <w:rFonts w:eastAsia="Batang"/>
          <w:color w:val="000000"/>
          <w:spacing w:val="-1"/>
          <w:w w:val="103"/>
          <w:sz w:val="26"/>
          <w:szCs w:val="26"/>
        </w:rPr>
        <w:t>о</w:t>
      </w:r>
      <w:r w:rsidRPr="00594AB0">
        <w:rPr>
          <w:rFonts w:eastAsia="Batang"/>
          <w:color w:val="000000"/>
          <w:w w:val="103"/>
          <w:sz w:val="26"/>
          <w:szCs w:val="26"/>
        </w:rPr>
        <w:t>з</w:t>
      </w:r>
      <w:r w:rsidRPr="00594AB0">
        <w:rPr>
          <w:rFonts w:eastAsia="Batang"/>
          <w:color w:val="000000"/>
          <w:spacing w:val="-1"/>
          <w:w w:val="103"/>
          <w:sz w:val="26"/>
          <w:szCs w:val="26"/>
        </w:rPr>
        <w:t>м</w:t>
      </w:r>
      <w:r w:rsidRPr="00594AB0">
        <w:rPr>
          <w:rFonts w:eastAsia="Batang"/>
          <w:color w:val="000000"/>
          <w:spacing w:val="-2"/>
          <w:w w:val="103"/>
          <w:sz w:val="26"/>
          <w:szCs w:val="26"/>
        </w:rPr>
        <w:t>о</w:t>
      </w:r>
      <w:r w:rsidRPr="00594AB0">
        <w:rPr>
          <w:rFonts w:eastAsia="Batang"/>
          <w:color w:val="000000"/>
          <w:spacing w:val="-9"/>
          <w:w w:val="103"/>
          <w:sz w:val="26"/>
          <w:szCs w:val="26"/>
        </w:rPr>
        <w:t>ж</w:t>
      </w:r>
      <w:r w:rsidRPr="00594AB0">
        <w:rPr>
          <w:rFonts w:eastAsia="Batang"/>
          <w:color w:val="000000"/>
          <w:spacing w:val="-2"/>
          <w:w w:val="103"/>
          <w:sz w:val="26"/>
          <w:szCs w:val="26"/>
        </w:rPr>
        <w:t>но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w w:val="103"/>
          <w:sz w:val="26"/>
          <w:szCs w:val="26"/>
        </w:rPr>
        <w:t>ь п</w:t>
      </w:r>
      <w:r w:rsidRPr="00594AB0">
        <w:rPr>
          <w:rFonts w:eastAsia="Batang"/>
          <w:color w:val="000000"/>
          <w:spacing w:val="-3"/>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2"/>
          <w:w w:val="103"/>
          <w:sz w:val="26"/>
          <w:szCs w:val="26"/>
        </w:rPr>
        <w:t>ч</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и через МФЦ.</w:t>
      </w:r>
    </w:p>
    <w:p w:rsidR="00594AB0" w:rsidRPr="0068380E" w:rsidRDefault="00594AB0" w:rsidP="0068380E">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5"/>
          <w:w w:val="103"/>
          <w:sz w:val="26"/>
          <w:szCs w:val="26"/>
        </w:rPr>
        <w:t>П</w:t>
      </w:r>
      <w:r w:rsidRPr="00594AB0">
        <w:rPr>
          <w:rFonts w:eastAsia="Batang"/>
          <w:color w:val="000000"/>
          <w:spacing w:val="-3"/>
          <w:w w:val="103"/>
          <w:sz w:val="26"/>
          <w:szCs w:val="26"/>
        </w:rPr>
        <w:t>р</w:t>
      </w:r>
      <w:r w:rsidRPr="00594AB0">
        <w:rPr>
          <w:rFonts w:eastAsia="Batang"/>
          <w:color w:val="000000"/>
          <w:w w:val="103"/>
          <w:sz w:val="26"/>
          <w:szCs w:val="26"/>
        </w:rPr>
        <w:t xml:space="preserve">и </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spacing w:val="-2"/>
          <w:w w:val="103"/>
          <w:sz w:val="26"/>
          <w:szCs w:val="26"/>
        </w:rPr>
        <w:t>ани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 xml:space="preserve">и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ю </w:t>
      </w:r>
      <w:r w:rsidRPr="00594AB0">
        <w:rPr>
          <w:rFonts w:eastAsia="Batang"/>
          <w:color w:val="000000"/>
          <w:spacing w:val="-1"/>
          <w:w w:val="103"/>
          <w:sz w:val="26"/>
          <w:szCs w:val="26"/>
        </w:rPr>
        <w:t>о</w:t>
      </w:r>
      <w:r w:rsidRPr="00594AB0">
        <w:rPr>
          <w:rFonts w:eastAsia="Batang"/>
          <w:color w:val="000000"/>
          <w:spacing w:val="3"/>
          <w:w w:val="103"/>
          <w:sz w:val="26"/>
          <w:szCs w:val="26"/>
        </w:rPr>
        <w:t>б</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2"/>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я в</w:t>
      </w:r>
      <w:r w:rsidRPr="00594AB0">
        <w:rPr>
          <w:rFonts w:eastAsia="Batang"/>
          <w:color w:val="000000"/>
          <w:spacing w:val="-1"/>
          <w:w w:val="103"/>
          <w:sz w:val="26"/>
          <w:szCs w:val="26"/>
        </w:rPr>
        <w:t>о</w:t>
      </w:r>
      <w:r w:rsidRPr="00594AB0">
        <w:rPr>
          <w:rFonts w:eastAsia="Batang"/>
          <w:color w:val="000000"/>
          <w:w w:val="103"/>
          <w:sz w:val="26"/>
          <w:szCs w:val="26"/>
        </w:rPr>
        <w:t>з</w:t>
      </w:r>
      <w:r w:rsidRPr="00594AB0">
        <w:rPr>
          <w:rFonts w:eastAsia="Batang"/>
          <w:color w:val="000000"/>
          <w:spacing w:val="-1"/>
          <w:w w:val="103"/>
          <w:sz w:val="26"/>
          <w:szCs w:val="26"/>
        </w:rPr>
        <w:t>м</w:t>
      </w:r>
      <w:r w:rsidRPr="00594AB0">
        <w:rPr>
          <w:rFonts w:eastAsia="Batang"/>
          <w:color w:val="000000"/>
          <w:spacing w:val="-2"/>
          <w:w w:val="103"/>
          <w:sz w:val="26"/>
          <w:szCs w:val="26"/>
        </w:rPr>
        <w:t>о</w:t>
      </w:r>
      <w:r w:rsidRPr="00594AB0">
        <w:rPr>
          <w:rFonts w:eastAsia="Batang"/>
          <w:color w:val="000000"/>
          <w:spacing w:val="-9"/>
          <w:w w:val="103"/>
          <w:sz w:val="26"/>
          <w:szCs w:val="26"/>
        </w:rPr>
        <w:t>ж</w:t>
      </w:r>
      <w:r w:rsidRPr="00594AB0">
        <w:rPr>
          <w:rFonts w:eastAsia="Batang"/>
          <w:color w:val="000000"/>
          <w:spacing w:val="-2"/>
          <w:w w:val="103"/>
          <w:sz w:val="26"/>
          <w:szCs w:val="26"/>
        </w:rPr>
        <w:t>но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w w:val="103"/>
          <w:sz w:val="26"/>
          <w:szCs w:val="26"/>
        </w:rPr>
        <w:t>ь п</w:t>
      </w:r>
      <w:r w:rsidRPr="00594AB0">
        <w:rPr>
          <w:rFonts w:eastAsia="Batang"/>
          <w:color w:val="000000"/>
          <w:spacing w:val="-2"/>
          <w:w w:val="103"/>
          <w:sz w:val="26"/>
          <w:szCs w:val="26"/>
        </w:rPr>
        <w:t>о</w:t>
      </w:r>
      <w:r w:rsidRPr="00594AB0">
        <w:rPr>
          <w:rFonts w:eastAsia="Batang"/>
          <w:color w:val="000000"/>
          <w:spacing w:val="-7"/>
          <w:w w:val="103"/>
          <w:sz w:val="26"/>
          <w:szCs w:val="26"/>
        </w:rPr>
        <w:t>л</w:t>
      </w:r>
      <w:r w:rsidRPr="00594AB0">
        <w:rPr>
          <w:rFonts w:eastAsia="Batang"/>
          <w:color w:val="000000"/>
          <w:spacing w:val="-4"/>
          <w:w w:val="103"/>
          <w:sz w:val="26"/>
          <w:szCs w:val="26"/>
        </w:rPr>
        <w:t>у</w:t>
      </w:r>
      <w:r w:rsidRPr="00594AB0">
        <w:rPr>
          <w:rFonts w:eastAsia="Batang"/>
          <w:color w:val="000000"/>
          <w:spacing w:val="2"/>
          <w:w w:val="103"/>
          <w:sz w:val="26"/>
          <w:szCs w:val="26"/>
        </w:rPr>
        <w:t>ч</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ин</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а</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w w:val="103"/>
          <w:sz w:val="26"/>
          <w:szCs w:val="26"/>
        </w:rPr>
        <w:t xml:space="preserve">и о </w:t>
      </w:r>
      <w:r w:rsidRPr="00594AB0">
        <w:rPr>
          <w:rFonts w:eastAsia="Batang"/>
          <w:color w:val="000000"/>
          <w:spacing w:val="-3"/>
          <w:w w:val="103"/>
          <w:sz w:val="26"/>
          <w:szCs w:val="26"/>
        </w:rPr>
        <w:t>х</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w w:val="103"/>
          <w:sz w:val="26"/>
          <w:szCs w:val="26"/>
        </w:rPr>
        <w:t>е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г</w:t>
      </w:r>
      <w:r w:rsidRPr="00594AB0">
        <w:rPr>
          <w:rFonts w:eastAsia="Batang"/>
          <w:color w:val="000000"/>
          <w:w w:val="103"/>
          <w:sz w:val="26"/>
          <w:szCs w:val="26"/>
        </w:rPr>
        <w:t xml:space="preserve">и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1"/>
          <w:w w:val="103"/>
          <w:sz w:val="26"/>
          <w:szCs w:val="26"/>
        </w:rPr>
        <w:t>о</w:t>
      </w:r>
      <w:r w:rsidRPr="00594AB0">
        <w:rPr>
          <w:rFonts w:eastAsia="Batang"/>
          <w:color w:val="000000"/>
          <w:spacing w:val="-12"/>
          <w:w w:val="103"/>
          <w:sz w:val="26"/>
          <w:szCs w:val="26"/>
        </w:rPr>
        <w:t>ф</w:t>
      </w:r>
      <w:r w:rsidRPr="00594AB0">
        <w:rPr>
          <w:rFonts w:eastAsia="Batang"/>
          <w:color w:val="000000"/>
          <w:spacing w:val="-2"/>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м </w:t>
      </w:r>
      <w:r w:rsidRPr="00594AB0">
        <w:rPr>
          <w:rFonts w:eastAsia="Batang"/>
          <w:color w:val="000000"/>
          <w:spacing w:val="5"/>
          <w:w w:val="103"/>
          <w:sz w:val="26"/>
          <w:szCs w:val="26"/>
        </w:rPr>
        <w:t>с</w:t>
      </w:r>
      <w:r w:rsidRPr="00594AB0">
        <w:rPr>
          <w:rFonts w:eastAsia="Batang"/>
          <w:color w:val="000000"/>
          <w:spacing w:val="-1"/>
          <w:w w:val="103"/>
          <w:sz w:val="26"/>
          <w:szCs w:val="26"/>
        </w:rPr>
        <w:t>а</w:t>
      </w:r>
      <w:r w:rsidRPr="00594AB0">
        <w:rPr>
          <w:rFonts w:eastAsia="Batang"/>
          <w:color w:val="000000"/>
          <w:spacing w:val="-3"/>
          <w:w w:val="103"/>
          <w:sz w:val="26"/>
          <w:szCs w:val="26"/>
        </w:rPr>
        <w:t>й</w:t>
      </w:r>
      <w:r w:rsidRPr="00594AB0">
        <w:rPr>
          <w:rFonts w:eastAsia="Batang"/>
          <w:color w:val="000000"/>
          <w:spacing w:val="1"/>
          <w:w w:val="103"/>
          <w:sz w:val="26"/>
          <w:szCs w:val="26"/>
        </w:rPr>
        <w:t>т</w:t>
      </w:r>
      <w:r w:rsidRPr="00594AB0">
        <w:rPr>
          <w:rFonts w:eastAsia="Batang"/>
          <w:color w:val="000000"/>
          <w:w w:val="103"/>
          <w:sz w:val="26"/>
          <w:szCs w:val="26"/>
        </w:rPr>
        <w:t xml:space="preserve">е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а </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spacing w:val="3"/>
          <w:w w:val="103"/>
          <w:sz w:val="26"/>
          <w:szCs w:val="26"/>
        </w:rPr>
        <w:t>к</w:t>
      </w:r>
      <w:r w:rsidRPr="00594AB0">
        <w:rPr>
          <w:rFonts w:eastAsia="Batang"/>
          <w:color w:val="000000"/>
          <w:spacing w:val="-7"/>
          <w:w w:val="103"/>
          <w:sz w:val="26"/>
          <w:szCs w:val="26"/>
        </w:rPr>
        <w:t>ж</w:t>
      </w:r>
      <w:r w:rsidRPr="00594AB0">
        <w:rPr>
          <w:rFonts w:eastAsia="Batang"/>
          <w:color w:val="000000"/>
          <w:w w:val="103"/>
          <w:sz w:val="26"/>
          <w:szCs w:val="26"/>
        </w:rPr>
        <w:t>е 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1"/>
          <w:w w:val="103"/>
          <w:sz w:val="26"/>
          <w:szCs w:val="26"/>
        </w:rPr>
        <w:t>Е</w:t>
      </w:r>
      <w:r w:rsidRPr="00594AB0">
        <w:rPr>
          <w:rFonts w:eastAsia="Batang"/>
          <w:color w:val="000000"/>
          <w:spacing w:val="3"/>
          <w:w w:val="103"/>
          <w:sz w:val="26"/>
          <w:szCs w:val="26"/>
        </w:rPr>
        <w:t>д</w:t>
      </w:r>
      <w:r w:rsidRPr="00594AB0">
        <w:rPr>
          <w:rFonts w:eastAsia="Batang"/>
          <w:color w:val="000000"/>
          <w:spacing w:val="-2"/>
          <w:w w:val="103"/>
          <w:sz w:val="26"/>
          <w:szCs w:val="26"/>
        </w:rPr>
        <w:t>ин</w:t>
      </w:r>
      <w:r w:rsidRPr="00594AB0">
        <w:rPr>
          <w:rFonts w:eastAsia="Batang"/>
          <w:color w:val="000000"/>
          <w:spacing w:val="-3"/>
          <w:w w:val="103"/>
          <w:sz w:val="26"/>
          <w:szCs w:val="26"/>
        </w:rPr>
        <w:t>ог</w:t>
      </w:r>
      <w:r w:rsidRPr="00594AB0">
        <w:rPr>
          <w:rFonts w:eastAsia="Batang"/>
          <w:color w:val="000000"/>
          <w:w w:val="103"/>
          <w:sz w:val="26"/>
          <w:szCs w:val="26"/>
        </w:rPr>
        <w:t>о п</w:t>
      </w:r>
      <w:r w:rsidRPr="00594AB0">
        <w:rPr>
          <w:rFonts w:eastAsia="Batang"/>
          <w:color w:val="000000"/>
          <w:spacing w:val="-3"/>
          <w:w w:val="103"/>
          <w:sz w:val="26"/>
          <w:szCs w:val="26"/>
        </w:rPr>
        <w:t>о</w:t>
      </w:r>
      <w:r w:rsidRPr="00594AB0">
        <w:rPr>
          <w:rFonts w:eastAsia="Batang"/>
          <w:color w:val="000000"/>
          <w:spacing w:val="-2"/>
          <w:w w:val="103"/>
          <w:sz w:val="26"/>
          <w:szCs w:val="26"/>
        </w:rPr>
        <w:t>р</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а</w:t>
      </w:r>
      <w:r w:rsidR="0068380E">
        <w:rPr>
          <w:rFonts w:eastAsia="Batang"/>
          <w:color w:val="000000"/>
          <w:w w:val="103"/>
          <w:sz w:val="26"/>
          <w:szCs w:val="26"/>
        </w:rPr>
        <w:t>.</w:t>
      </w:r>
    </w:p>
    <w:p w:rsidR="00594AB0" w:rsidRPr="00594AB0" w:rsidRDefault="00594AB0" w:rsidP="00594AB0">
      <w:pPr>
        <w:widowControl/>
        <w:autoSpaceDE/>
        <w:autoSpaceDN/>
        <w:adjustRightInd/>
        <w:spacing w:line="23" w:lineRule="atLeast"/>
        <w:jc w:val="both"/>
        <w:rPr>
          <w:rFonts w:eastAsia="Batang"/>
          <w:b/>
          <w:color w:val="000000"/>
          <w:w w:val="103"/>
          <w:sz w:val="26"/>
          <w:szCs w:val="26"/>
        </w:rPr>
      </w:pPr>
      <w:r w:rsidRPr="00594AB0">
        <w:rPr>
          <w:rFonts w:eastAsia="Batang"/>
          <w:b/>
          <w:color w:val="000000"/>
          <w:spacing w:val="-2"/>
          <w:w w:val="103"/>
          <w:sz w:val="26"/>
          <w:szCs w:val="26"/>
        </w:rPr>
        <w:t>2</w:t>
      </w:r>
      <w:r w:rsidRPr="00594AB0">
        <w:rPr>
          <w:rFonts w:eastAsia="Batang"/>
          <w:b/>
          <w:color w:val="000000"/>
          <w:spacing w:val="-1"/>
          <w:w w:val="103"/>
          <w:sz w:val="26"/>
          <w:szCs w:val="26"/>
        </w:rPr>
        <w:t>.</w:t>
      </w:r>
      <w:r w:rsidRPr="00594AB0">
        <w:rPr>
          <w:rFonts w:eastAsia="Batang"/>
          <w:b/>
          <w:color w:val="000000"/>
          <w:spacing w:val="-3"/>
          <w:w w:val="103"/>
          <w:sz w:val="26"/>
          <w:szCs w:val="26"/>
        </w:rPr>
        <w:t>17</w:t>
      </w:r>
      <w:r w:rsidRPr="00594AB0">
        <w:rPr>
          <w:rFonts w:eastAsia="Batang"/>
          <w:b/>
          <w:color w:val="000000"/>
          <w:w w:val="103"/>
          <w:sz w:val="26"/>
          <w:szCs w:val="26"/>
        </w:rPr>
        <w:t xml:space="preserve">. </w:t>
      </w:r>
      <w:r w:rsidRPr="00594AB0">
        <w:rPr>
          <w:rFonts w:eastAsia="Batang"/>
          <w:b/>
          <w:color w:val="000000"/>
          <w:spacing w:val="2"/>
          <w:w w:val="103"/>
          <w:sz w:val="26"/>
          <w:szCs w:val="26"/>
        </w:rPr>
        <w:t>И</w:t>
      </w:r>
      <w:r w:rsidRPr="00594AB0">
        <w:rPr>
          <w:rFonts w:eastAsia="Batang"/>
          <w:b/>
          <w:color w:val="000000"/>
          <w:spacing w:val="-1"/>
          <w:w w:val="103"/>
          <w:sz w:val="26"/>
          <w:szCs w:val="26"/>
        </w:rPr>
        <w:t>н</w:t>
      </w:r>
      <w:r w:rsidRPr="00594AB0">
        <w:rPr>
          <w:rFonts w:eastAsia="Batang"/>
          <w:b/>
          <w:color w:val="000000"/>
          <w:spacing w:val="2"/>
          <w:w w:val="103"/>
          <w:sz w:val="26"/>
          <w:szCs w:val="26"/>
        </w:rPr>
        <w:t>ы</w:t>
      </w:r>
      <w:r w:rsidRPr="00594AB0">
        <w:rPr>
          <w:rFonts w:eastAsia="Batang"/>
          <w:b/>
          <w:color w:val="000000"/>
          <w:w w:val="103"/>
          <w:sz w:val="26"/>
          <w:szCs w:val="26"/>
        </w:rPr>
        <w:t xml:space="preserve">е </w:t>
      </w:r>
      <w:r w:rsidRPr="00594AB0">
        <w:rPr>
          <w:rFonts w:eastAsia="Batang"/>
          <w:b/>
          <w:color w:val="000000"/>
          <w:spacing w:val="2"/>
          <w:w w:val="103"/>
          <w:sz w:val="26"/>
          <w:szCs w:val="26"/>
        </w:rPr>
        <w:t>т</w:t>
      </w:r>
      <w:r w:rsidRPr="00594AB0">
        <w:rPr>
          <w:rFonts w:eastAsia="Batang"/>
          <w:b/>
          <w:color w:val="000000"/>
          <w:spacing w:val="-2"/>
          <w:w w:val="103"/>
          <w:sz w:val="26"/>
          <w:szCs w:val="26"/>
        </w:rPr>
        <w:t>ре</w:t>
      </w:r>
      <w:r w:rsidRPr="00594AB0">
        <w:rPr>
          <w:rFonts w:eastAsia="Batang"/>
          <w:b/>
          <w:color w:val="000000"/>
          <w:spacing w:val="3"/>
          <w:w w:val="103"/>
          <w:sz w:val="26"/>
          <w:szCs w:val="26"/>
        </w:rPr>
        <w:t>б</w:t>
      </w:r>
      <w:r w:rsidRPr="00594AB0">
        <w:rPr>
          <w:rFonts w:eastAsia="Batang"/>
          <w:b/>
          <w:color w:val="000000"/>
          <w:spacing w:val="-2"/>
          <w:w w:val="103"/>
          <w:sz w:val="26"/>
          <w:szCs w:val="26"/>
        </w:rPr>
        <w:t>о</w:t>
      </w:r>
      <w:r w:rsidRPr="00594AB0">
        <w:rPr>
          <w:rFonts w:eastAsia="Batang"/>
          <w:b/>
          <w:color w:val="000000"/>
          <w:w w:val="103"/>
          <w:sz w:val="26"/>
          <w:szCs w:val="26"/>
        </w:rPr>
        <w:t>в</w:t>
      </w:r>
      <w:r w:rsidRPr="00594AB0">
        <w:rPr>
          <w:rFonts w:eastAsia="Batang"/>
          <w:b/>
          <w:color w:val="000000"/>
          <w:spacing w:val="-1"/>
          <w:w w:val="103"/>
          <w:sz w:val="26"/>
          <w:szCs w:val="26"/>
        </w:rPr>
        <w:t>а</w:t>
      </w:r>
      <w:r w:rsidRPr="00594AB0">
        <w:rPr>
          <w:rFonts w:eastAsia="Batang"/>
          <w:b/>
          <w:color w:val="000000"/>
          <w:spacing w:val="-2"/>
          <w:w w:val="103"/>
          <w:sz w:val="26"/>
          <w:szCs w:val="26"/>
        </w:rPr>
        <w:t>н</w:t>
      </w:r>
      <w:r w:rsidRPr="00594AB0">
        <w:rPr>
          <w:rFonts w:eastAsia="Batang"/>
          <w:b/>
          <w:color w:val="000000"/>
          <w:spacing w:val="-3"/>
          <w:w w:val="103"/>
          <w:sz w:val="26"/>
          <w:szCs w:val="26"/>
        </w:rPr>
        <w:t>и</w:t>
      </w:r>
      <w:r w:rsidRPr="00594AB0">
        <w:rPr>
          <w:rFonts w:eastAsia="Batang"/>
          <w:b/>
          <w:color w:val="000000"/>
          <w:spacing w:val="-1"/>
          <w:w w:val="103"/>
          <w:sz w:val="26"/>
          <w:szCs w:val="26"/>
        </w:rPr>
        <w:t>я</w:t>
      </w:r>
      <w:r w:rsidRPr="00594AB0">
        <w:rPr>
          <w:rFonts w:eastAsia="Batang"/>
          <w:b/>
          <w:color w:val="000000"/>
          <w:w w:val="103"/>
          <w:sz w:val="26"/>
          <w:szCs w:val="26"/>
        </w:rPr>
        <w:t xml:space="preserve">, в </w:t>
      </w:r>
      <w:r w:rsidRPr="00594AB0">
        <w:rPr>
          <w:rFonts w:eastAsia="Batang"/>
          <w:b/>
          <w:color w:val="000000"/>
          <w:spacing w:val="1"/>
          <w:w w:val="103"/>
          <w:sz w:val="26"/>
          <w:szCs w:val="26"/>
        </w:rPr>
        <w:t>т</w:t>
      </w:r>
      <w:r w:rsidRPr="00594AB0">
        <w:rPr>
          <w:rFonts w:eastAsia="Batang"/>
          <w:b/>
          <w:color w:val="000000"/>
          <w:spacing w:val="-1"/>
          <w:w w:val="103"/>
          <w:sz w:val="26"/>
          <w:szCs w:val="26"/>
        </w:rPr>
        <w:t>о</w:t>
      </w:r>
      <w:r w:rsidRPr="00594AB0">
        <w:rPr>
          <w:rFonts w:eastAsia="Batang"/>
          <w:b/>
          <w:color w:val="000000"/>
          <w:w w:val="103"/>
          <w:sz w:val="26"/>
          <w:szCs w:val="26"/>
        </w:rPr>
        <w:t xml:space="preserve">м </w:t>
      </w:r>
      <w:r w:rsidRPr="00594AB0">
        <w:rPr>
          <w:rFonts w:eastAsia="Batang"/>
          <w:b/>
          <w:color w:val="000000"/>
          <w:spacing w:val="2"/>
          <w:w w:val="103"/>
          <w:sz w:val="26"/>
          <w:szCs w:val="26"/>
        </w:rPr>
        <w:t>ч</w:t>
      </w:r>
      <w:r w:rsidRPr="00594AB0">
        <w:rPr>
          <w:rFonts w:eastAsia="Batang"/>
          <w:b/>
          <w:color w:val="000000"/>
          <w:spacing w:val="-1"/>
          <w:w w:val="103"/>
          <w:sz w:val="26"/>
          <w:szCs w:val="26"/>
        </w:rPr>
        <w:t>и</w:t>
      </w:r>
      <w:r w:rsidRPr="00594AB0">
        <w:rPr>
          <w:rFonts w:eastAsia="Batang"/>
          <w:b/>
          <w:color w:val="000000"/>
          <w:spacing w:val="4"/>
          <w:w w:val="103"/>
          <w:sz w:val="26"/>
          <w:szCs w:val="26"/>
        </w:rPr>
        <w:t>с</w:t>
      </w:r>
      <w:r w:rsidRPr="00594AB0">
        <w:rPr>
          <w:rFonts w:eastAsia="Batang"/>
          <w:b/>
          <w:color w:val="000000"/>
          <w:spacing w:val="-6"/>
          <w:w w:val="103"/>
          <w:sz w:val="26"/>
          <w:szCs w:val="26"/>
        </w:rPr>
        <w:t>л</w:t>
      </w:r>
      <w:r w:rsidRPr="00594AB0">
        <w:rPr>
          <w:rFonts w:eastAsia="Batang"/>
          <w:b/>
          <w:color w:val="000000"/>
          <w:w w:val="103"/>
          <w:sz w:val="26"/>
          <w:szCs w:val="26"/>
        </w:rPr>
        <w:t xml:space="preserve">е </w:t>
      </w:r>
      <w:r w:rsidRPr="00594AB0">
        <w:rPr>
          <w:rFonts w:eastAsia="Batang"/>
          <w:b/>
          <w:color w:val="000000"/>
          <w:spacing w:val="-3"/>
          <w:w w:val="103"/>
          <w:sz w:val="26"/>
          <w:szCs w:val="26"/>
        </w:rPr>
        <w:t>у</w:t>
      </w:r>
      <w:r w:rsidRPr="00594AB0">
        <w:rPr>
          <w:rFonts w:eastAsia="Batang"/>
          <w:b/>
          <w:color w:val="000000"/>
          <w:spacing w:val="2"/>
          <w:w w:val="103"/>
          <w:sz w:val="26"/>
          <w:szCs w:val="26"/>
        </w:rPr>
        <w:t>ч</w:t>
      </w:r>
      <w:r w:rsidRPr="00594AB0">
        <w:rPr>
          <w:rFonts w:eastAsia="Batang"/>
          <w:b/>
          <w:color w:val="000000"/>
          <w:spacing w:val="-2"/>
          <w:w w:val="103"/>
          <w:sz w:val="26"/>
          <w:szCs w:val="26"/>
        </w:rPr>
        <w:t>и</w:t>
      </w:r>
      <w:r w:rsidRPr="00594AB0">
        <w:rPr>
          <w:rFonts w:eastAsia="Batang"/>
          <w:b/>
          <w:color w:val="000000"/>
          <w:spacing w:val="1"/>
          <w:w w:val="103"/>
          <w:sz w:val="26"/>
          <w:szCs w:val="26"/>
        </w:rPr>
        <w:t>т</w:t>
      </w:r>
      <w:r w:rsidRPr="00594AB0">
        <w:rPr>
          <w:rFonts w:eastAsia="Batang"/>
          <w:b/>
          <w:color w:val="000000"/>
          <w:spacing w:val="2"/>
          <w:w w:val="103"/>
          <w:sz w:val="26"/>
          <w:szCs w:val="26"/>
        </w:rPr>
        <w:t>ы</w:t>
      </w:r>
      <w:r w:rsidRPr="00594AB0">
        <w:rPr>
          <w:rFonts w:eastAsia="Batang"/>
          <w:b/>
          <w:color w:val="000000"/>
          <w:spacing w:val="1"/>
          <w:w w:val="103"/>
          <w:sz w:val="26"/>
          <w:szCs w:val="26"/>
        </w:rPr>
        <w:t>в</w:t>
      </w:r>
      <w:r w:rsidRPr="00594AB0">
        <w:rPr>
          <w:rFonts w:eastAsia="Batang"/>
          <w:b/>
          <w:color w:val="000000"/>
          <w:spacing w:val="-1"/>
          <w:w w:val="103"/>
          <w:sz w:val="26"/>
          <w:szCs w:val="26"/>
        </w:rPr>
        <w:t>а</w:t>
      </w:r>
      <w:r w:rsidRPr="00594AB0">
        <w:rPr>
          <w:rFonts w:eastAsia="Batang"/>
          <w:b/>
          <w:color w:val="000000"/>
          <w:spacing w:val="-2"/>
          <w:w w:val="103"/>
          <w:sz w:val="26"/>
          <w:szCs w:val="26"/>
        </w:rPr>
        <w:t>ю</w:t>
      </w:r>
      <w:r w:rsidRPr="00594AB0">
        <w:rPr>
          <w:rFonts w:eastAsia="Batang"/>
          <w:b/>
          <w:color w:val="000000"/>
          <w:spacing w:val="-11"/>
          <w:w w:val="103"/>
          <w:sz w:val="26"/>
          <w:szCs w:val="26"/>
        </w:rPr>
        <w:t>щ</w:t>
      </w:r>
      <w:r w:rsidRPr="00594AB0">
        <w:rPr>
          <w:rFonts w:eastAsia="Batang"/>
          <w:b/>
          <w:color w:val="000000"/>
          <w:spacing w:val="-3"/>
          <w:w w:val="103"/>
          <w:sz w:val="26"/>
          <w:szCs w:val="26"/>
        </w:rPr>
        <w:t>и</w:t>
      </w:r>
      <w:r w:rsidRPr="00594AB0">
        <w:rPr>
          <w:rFonts w:eastAsia="Batang"/>
          <w:b/>
          <w:color w:val="000000"/>
          <w:w w:val="103"/>
          <w:sz w:val="26"/>
          <w:szCs w:val="26"/>
        </w:rPr>
        <w:t xml:space="preserve">е </w:t>
      </w:r>
      <w:r w:rsidRPr="00594AB0">
        <w:rPr>
          <w:rFonts w:eastAsia="Batang"/>
          <w:b/>
          <w:color w:val="000000"/>
          <w:spacing w:val="-1"/>
          <w:w w:val="103"/>
          <w:sz w:val="26"/>
          <w:szCs w:val="26"/>
        </w:rPr>
        <w:t>о</w:t>
      </w:r>
      <w:r w:rsidRPr="00594AB0">
        <w:rPr>
          <w:rFonts w:eastAsia="Batang"/>
          <w:b/>
          <w:color w:val="000000"/>
          <w:spacing w:val="4"/>
          <w:w w:val="103"/>
          <w:sz w:val="26"/>
          <w:szCs w:val="26"/>
        </w:rPr>
        <w:t>с</w:t>
      </w:r>
      <w:r w:rsidRPr="00594AB0">
        <w:rPr>
          <w:rFonts w:eastAsia="Batang"/>
          <w:b/>
          <w:color w:val="000000"/>
          <w:spacing w:val="-2"/>
          <w:w w:val="103"/>
          <w:sz w:val="26"/>
          <w:szCs w:val="26"/>
        </w:rPr>
        <w:t>о</w:t>
      </w:r>
      <w:r w:rsidRPr="00594AB0">
        <w:rPr>
          <w:rFonts w:eastAsia="Batang"/>
          <w:b/>
          <w:color w:val="000000"/>
          <w:spacing w:val="3"/>
          <w:w w:val="103"/>
          <w:sz w:val="26"/>
          <w:szCs w:val="26"/>
        </w:rPr>
        <w:t>б</w:t>
      </w:r>
      <w:r w:rsidRPr="00594AB0">
        <w:rPr>
          <w:rFonts w:eastAsia="Batang"/>
          <w:b/>
          <w:color w:val="000000"/>
          <w:spacing w:val="-1"/>
          <w:w w:val="103"/>
          <w:sz w:val="26"/>
          <w:szCs w:val="26"/>
        </w:rPr>
        <w:t>е</w:t>
      </w:r>
      <w:r w:rsidRPr="00594AB0">
        <w:rPr>
          <w:rFonts w:eastAsia="Batang"/>
          <w:b/>
          <w:color w:val="000000"/>
          <w:spacing w:val="-2"/>
          <w:w w:val="103"/>
          <w:sz w:val="26"/>
          <w:szCs w:val="26"/>
        </w:rPr>
        <w:t>нн</w:t>
      </w:r>
      <w:r w:rsidRPr="00594AB0">
        <w:rPr>
          <w:rFonts w:eastAsia="Batang"/>
          <w:b/>
          <w:color w:val="000000"/>
          <w:spacing w:val="-3"/>
          <w:w w:val="103"/>
          <w:sz w:val="26"/>
          <w:szCs w:val="26"/>
        </w:rPr>
        <w:t>о</w:t>
      </w:r>
      <w:r w:rsidRPr="00594AB0">
        <w:rPr>
          <w:rFonts w:eastAsia="Batang"/>
          <w:b/>
          <w:color w:val="000000"/>
          <w:spacing w:val="4"/>
          <w:w w:val="103"/>
          <w:sz w:val="26"/>
          <w:szCs w:val="26"/>
        </w:rPr>
        <w:t>с</w:t>
      </w:r>
      <w:r w:rsidRPr="00594AB0">
        <w:rPr>
          <w:rFonts w:eastAsia="Batang"/>
          <w:b/>
          <w:color w:val="000000"/>
          <w:spacing w:val="2"/>
          <w:w w:val="103"/>
          <w:sz w:val="26"/>
          <w:szCs w:val="26"/>
        </w:rPr>
        <w:t>т</w:t>
      </w:r>
      <w:r w:rsidRPr="00594AB0">
        <w:rPr>
          <w:rFonts w:eastAsia="Batang"/>
          <w:b/>
          <w:color w:val="000000"/>
          <w:w w:val="103"/>
          <w:sz w:val="26"/>
          <w:szCs w:val="26"/>
        </w:rPr>
        <w:t>и п</w:t>
      </w:r>
      <w:r w:rsidRPr="00594AB0">
        <w:rPr>
          <w:rFonts w:eastAsia="Batang"/>
          <w:b/>
          <w:color w:val="000000"/>
          <w:spacing w:val="-3"/>
          <w:w w:val="103"/>
          <w:sz w:val="26"/>
          <w:szCs w:val="26"/>
        </w:rPr>
        <w:t>р</w:t>
      </w:r>
      <w:r w:rsidRPr="00594AB0">
        <w:rPr>
          <w:rFonts w:eastAsia="Batang"/>
          <w:b/>
          <w:color w:val="000000"/>
          <w:spacing w:val="-2"/>
          <w:w w:val="103"/>
          <w:sz w:val="26"/>
          <w:szCs w:val="26"/>
        </w:rPr>
        <w:t>е</w:t>
      </w:r>
      <w:r w:rsidRPr="00594AB0">
        <w:rPr>
          <w:rFonts w:eastAsia="Batang"/>
          <w:b/>
          <w:color w:val="000000"/>
          <w:spacing w:val="2"/>
          <w:w w:val="103"/>
          <w:sz w:val="26"/>
          <w:szCs w:val="26"/>
        </w:rPr>
        <w:t>д</w:t>
      </w:r>
      <w:r w:rsidRPr="00594AB0">
        <w:rPr>
          <w:rFonts w:eastAsia="Batang"/>
          <w:b/>
          <w:color w:val="000000"/>
          <w:spacing w:val="-2"/>
          <w:w w:val="103"/>
          <w:sz w:val="26"/>
          <w:szCs w:val="26"/>
        </w:rPr>
        <w:t>о</w:t>
      </w:r>
      <w:r w:rsidRPr="00594AB0">
        <w:rPr>
          <w:rFonts w:eastAsia="Batang"/>
          <w:b/>
          <w:color w:val="000000"/>
          <w:spacing w:val="4"/>
          <w:w w:val="103"/>
          <w:sz w:val="26"/>
          <w:szCs w:val="26"/>
        </w:rPr>
        <w:t>с</w:t>
      </w:r>
      <w:r w:rsidRPr="00594AB0">
        <w:rPr>
          <w:rFonts w:eastAsia="Batang"/>
          <w:b/>
          <w:color w:val="000000"/>
          <w:spacing w:val="2"/>
          <w:w w:val="103"/>
          <w:sz w:val="26"/>
          <w:szCs w:val="26"/>
        </w:rPr>
        <w:t>т</w:t>
      </w:r>
      <w:r w:rsidRPr="00594AB0">
        <w:rPr>
          <w:rFonts w:eastAsia="Batang"/>
          <w:b/>
          <w:color w:val="000000"/>
          <w:spacing w:val="-1"/>
          <w:w w:val="103"/>
          <w:sz w:val="26"/>
          <w:szCs w:val="26"/>
        </w:rPr>
        <w:t>а</w:t>
      </w:r>
      <w:r w:rsidRPr="00594AB0">
        <w:rPr>
          <w:rFonts w:eastAsia="Batang"/>
          <w:b/>
          <w:color w:val="000000"/>
          <w:w w:val="103"/>
          <w:sz w:val="26"/>
          <w:szCs w:val="26"/>
        </w:rPr>
        <w:t>в</w:t>
      </w:r>
      <w:r w:rsidRPr="00594AB0">
        <w:rPr>
          <w:rFonts w:eastAsia="Batang"/>
          <w:b/>
          <w:color w:val="000000"/>
          <w:spacing w:val="-6"/>
          <w:w w:val="103"/>
          <w:sz w:val="26"/>
          <w:szCs w:val="26"/>
        </w:rPr>
        <w:t>л</w:t>
      </w:r>
      <w:r w:rsidRPr="00594AB0">
        <w:rPr>
          <w:rFonts w:eastAsia="Batang"/>
          <w:b/>
          <w:color w:val="000000"/>
          <w:spacing w:val="-2"/>
          <w:w w:val="103"/>
          <w:sz w:val="26"/>
          <w:szCs w:val="26"/>
        </w:rPr>
        <w:t>ен</w:t>
      </w:r>
      <w:r w:rsidRPr="00594AB0">
        <w:rPr>
          <w:rFonts w:eastAsia="Batang"/>
          <w:b/>
          <w:color w:val="000000"/>
          <w:spacing w:val="-3"/>
          <w:w w:val="103"/>
          <w:sz w:val="26"/>
          <w:szCs w:val="26"/>
        </w:rPr>
        <w:t>и</w:t>
      </w:r>
      <w:r w:rsidRPr="00594AB0">
        <w:rPr>
          <w:rFonts w:eastAsia="Batang"/>
          <w:b/>
          <w:color w:val="000000"/>
          <w:w w:val="103"/>
          <w:sz w:val="26"/>
          <w:szCs w:val="26"/>
        </w:rPr>
        <w:t xml:space="preserve">я </w:t>
      </w:r>
      <w:r w:rsidRPr="00594AB0">
        <w:rPr>
          <w:rFonts w:eastAsia="Batang"/>
          <w:b/>
          <w:color w:val="000000"/>
          <w:spacing w:val="-1"/>
          <w:w w:val="103"/>
          <w:sz w:val="26"/>
          <w:szCs w:val="26"/>
        </w:rPr>
        <w:t>м</w:t>
      </w:r>
      <w:r w:rsidRPr="00594AB0">
        <w:rPr>
          <w:rFonts w:eastAsia="Batang"/>
          <w:b/>
          <w:color w:val="000000"/>
          <w:spacing w:val="-4"/>
          <w:w w:val="103"/>
          <w:sz w:val="26"/>
          <w:szCs w:val="26"/>
        </w:rPr>
        <w:t>у</w:t>
      </w:r>
      <w:r w:rsidRPr="00594AB0">
        <w:rPr>
          <w:rFonts w:eastAsia="Batang"/>
          <w:b/>
          <w:color w:val="000000"/>
          <w:spacing w:val="-2"/>
          <w:w w:val="103"/>
          <w:sz w:val="26"/>
          <w:szCs w:val="26"/>
        </w:rPr>
        <w:t>н</w:t>
      </w:r>
      <w:r w:rsidRPr="00594AB0">
        <w:rPr>
          <w:rFonts w:eastAsia="Batang"/>
          <w:b/>
          <w:color w:val="000000"/>
          <w:spacing w:val="-3"/>
          <w:w w:val="103"/>
          <w:sz w:val="26"/>
          <w:szCs w:val="26"/>
        </w:rPr>
        <w:t>и</w:t>
      </w:r>
      <w:r w:rsidRPr="00594AB0">
        <w:rPr>
          <w:rFonts w:eastAsia="Batang"/>
          <w:b/>
          <w:color w:val="000000"/>
          <w:spacing w:val="3"/>
          <w:w w:val="103"/>
          <w:sz w:val="26"/>
          <w:szCs w:val="26"/>
        </w:rPr>
        <w:t>ц</w:t>
      </w:r>
      <w:r w:rsidRPr="00594AB0">
        <w:rPr>
          <w:rFonts w:eastAsia="Batang"/>
          <w:b/>
          <w:color w:val="000000"/>
          <w:spacing w:val="-1"/>
          <w:w w:val="103"/>
          <w:sz w:val="26"/>
          <w:szCs w:val="26"/>
        </w:rPr>
        <w:t>ип</w:t>
      </w:r>
      <w:r w:rsidRPr="00594AB0">
        <w:rPr>
          <w:rFonts w:eastAsia="Batang"/>
          <w:b/>
          <w:color w:val="000000"/>
          <w:spacing w:val="-2"/>
          <w:w w:val="103"/>
          <w:sz w:val="26"/>
          <w:szCs w:val="26"/>
        </w:rPr>
        <w:t>а</w:t>
      </w:r>
      <w:r w:rsidRPr="00594AB0">
        <w:rPr>
          <w:rFonts w:eastAsia="Batang"/>
          <w:b/>
          <w:color w:val="000000"/>
          <w:spacing w:val="-7"/>
          <w:w w:val="103"/>
          <w:sz w:val="26"/>
          <w:szCs w:val="26"/>
        </w:rPr>
        <w:t>л</w:t>
      </w:r>
      <w:r w:rsidRPr="00594AB0">
        <w:rPr>
          <w:rFonts w:eastAsia="Batang"/>
          <w:b/>
          <w:color w:val="000000"/>
          <w:spacing w:val="2"/>
          <w:w w:val="103"/>
          <w:sz w:val="26"/>
          <w:szCs w:val="26"/>
        </w:rPr>
        <w:t>ь</w:t>
      </w:r>
      <w:r w:rsidRPr="00594AB0">
        <w:rPr>
          <w:rFonts w:eastAsia="Batang"/>
          <w:b/>
          <w:color w:val="000000"/>
          <w:spacing w:val="-1"/>
          <w:w w:val="103"/>
          <w:sz w:val="26"/>
          <w:szCs w:val="26"/>
        </w:rPr>
        <w:t>н</w:t>
      </w:r>
      <w:r w:rsidRPr="00594AB0">
        <w:rPr>
          <w:rFonts w:eastAsia="Batang"/>
          <w:b/>
          <w:color w:val="000000"/>
          <w:spacing w:val="-3"/>
          <w:w w:val="103"/>
          <w:sz w:val="26"/>
          <w:szCs w:val="26"/>
        </w:rPr>
        <w:t>о</w:t>
      </w:r>
      <w:r w:rsidRPr="00594AB0">
        <w:rPr>
          <w:rFonts w:eastAsia="Batang"/>
          <w:b/>
          <w:color w:val="000000"/>
          <w:w w:val="103"/>
          <w:sz w:val="26"/>
          <w:szCs w:val="26"/>
        </w:rPr>
        <w:t xml:space="preserve">й </w:t>
      </w:r>
      <w:r w:rsidRPr="00594AB0">
        <w:rPr>
          <w:rFonts w:eastAsia="Batang"/>
          <w:b/>
          <w:color w:val="000000"/>
          <w:spacing w:val="-3"/>
          <w:w w:val="103"/>
          <w:sz w:val="26"/>
          <w:szCs w:val="26"/>
        </w:rPr>
        <w:t>у</w:t>
      </w:r>
      <w:r w:rsidRPr="00594AB0">
        <w:rPr>
          <w:rFonts w:eastAsia="Batang"/>
          <w:b/>
          <w:color w:val="000000"/>
          <w:spacing w:val="4"/>
          <w:w w:val="103"/>
          <w:sz w:val="26"/>
          <w:szCs w:val="26"/>
        </w:rPr>
        <w:t>с</w:t>
      </w:r>
      <w:r w:rsidRPr="00594AB0">
        <w:rPr>
          <w:rFonts w:eastAsia="Batang"/>
          <w:b/>
          <w:color w:val="000000"/>
          <w:spacing w:val="-5"/>
          <w:w w:val="103"/>
          <w:sz w:val="26"/>
          <w:szCs w:val="26"/>
        </w:rPr>
        <w:t>л</w:t>
      </w:r>
      <w:r w:rsidRPr="00594AB0">
        <w:rPr>
          <w:rFonts w:eastAsia="Batang"/>
          <w:b/>
          <w:color w:val="000000"/>
          <w:spacing w:val="-4"/>
          <w:w w:val="103"/>
          <w:sz w:val="26"/>
          <w:szCs w:val="26"/>
        </w:rPr>
        <w:t>уг</w:t>
      </w:r>
      <w:r w:rsidRPr="00594AB0">
        <w:rPr>
          <w:rFonts w:eastAsia="Batang"/>
          <w:b/>
          <w:color w:val="000000"/>
          <w:w w:val="103"/>
          <w:sz w:val="26"/>
          <w:szCs w:val="26"/>
        </w:rPr>
        <w:t xml:space="preserve">и в </w:t>
      </w:r>
      <w:r w:rsidRPr="00594AB0">
        <w:rPr>
          <w:rFonts w:eastAsia="Batang"/>
          <w:b/>
          <w:color w:val="000000"/>
          <w:spacing w:val="-1"/>
          <w:w w:val="103"/>
          <w:sz w:val="26"/>
          <w:szCs w:val="26"/>
        </w:rPr>
        <w:t>м</w:t>
      </w:r>
      <w:r w:rsidRPr="00594AB0">
        <w:rPr>
          <w:rFonts w:eastAsia="Batang"/>
          <w:b/>
          <w:color w:val="000000"/>
          <w:spacing w:val="-2"/>
          <w:w w:val="103"/>
          <w:sz w:val="26"/>
          <w:szCs w:val="26"/>
        </w:rPr>
        <w:t>но</w:t>
      </w:r>
      <w:r w:rsidRPr="00594AB0">
        <w:rPr>
          <w:rFonts w:eastAsia="Batang"/>
          <w:b/>
          <w:color w:val="000000"/>
          <w:spacing w:val="-4"/>
          <w:w w:val="103"/>
          <w:sz w:val="26"/>
          <w:szCs w:val="26"/>
        </w:rPr>
        <w:t>г</w:t>
      </w:r>
      <w:r w:rsidRPr="00594AB0">
        <w:rPr>
          <w:rFonts w:eastAsia="Batang"/>
          <w:b/>
          <w:color w:val="000000"/>
          <w:spacing w:val="-3"/>
          <w:w w:val="103"/>
          <w:sz w:val="26"/>
          <w:szCs w:val="26"/>
        </w:rPr>
        <w:t>о</w:t>
      </w:r>
      <w:r w:rsidRPr="00594AB0">
        <w:rPr>
          <w:rFonts w:eastAsia="Batang"/>
          <w:b/>
          <w:color w:val="000000"/>
          <w:spacing w:val="-11"/>
          <w:w w:val="103"/>
          <w:sz w:val="26"/>
          <w:szCs w:val="26"/>
        </w:rPr>
        <w:t>ф</w:t>
      </w:r>
      <w:r w:rsidRPr="00594AB0">
        <w:rPr>
          <w:rFonts w:eastAsia="Batang"/>
          <w:b/>
          <w:color w:val="000000"/>
          <w:spacing w:val="-4"/>
          <w:w w:val="103"/>
          <w:sz w:val="26"/>
          <w:szCs w:val="26"/>
        </w:rPr>
        <w:t>у</w:t>
      </w:r>
      <w:r w:rsidRPr="00594AB0">
        <w:rPr>
          <w:rFonts w:eastAsia="Batang"/>
          <w:b/>
          <w:color w:val="000000"/>
          <w:spacing w:val="-2"/>
          <w:w w:val="103"/>
          <w:sz w:val="26"/>
          <w:szCs w:val="26"/>
        </w:rPr>
        <w:t>н</w:t>
      </w:r>
      <w:r w:rsidRPr="00594AB0">
        <w:rPr>
          <w:rFonts w:eastAsia="Batang"/>
          <w:b/>
          <w:color w:val="000000"/>
          <w:spacing w:val="3"/>
          <w:w w:val="103"/>
          <w:sz w:val="26"/>
          <w:szCs w:val="26"/>
        </w:rPr>
        <w:t>к</w:t>
      </w:r>
      <w:r w:rsidRPr="00594AB0">
        <w:rPr>
          <w:rFonts w:eastAsia="Batang"/>
          <w:b/>
          <w:color w:val="000000"/>
          <w:spacing w:val="5"/>
          <w:w w:val="103"/>
          <w:sz w:val="26"/>
          <w:szCs w:val="26"/>
        </w:rPr>
        <w:t>ц</w:t>
      </w:r>
      <w:r w:rsidRPr="00594AB0">
        <w:rPr>
          <w:rFonts w:eastAsia="Batang"/>
          <w:b/>
          <w:color w:val="000000"/>
          <w:spacing w:val="-2"/>
          <w:w w:val="103"/>
          <w:sz w:val="26"/>
          <w:szCs w:val="26"/>
        </w:rPr>
        <w:t>ион</w:t>
      </w:r>
      <w:r w:rsidRPr="00594AB0">
        <w:rPr>
          <w:rFonts w:eastAsia="Batang"/>
          <w:b/>
          <w:color w:val="000000"/>
          <w:spacing w:val="-3"/>
          <w:w w:val="103"/>
          <w:sz w:val="26"/>
          <w:szCs w:val="26"/>
        </w:rPr>
        <w:t>а</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1"/>
          <w:w w:val="103"/>
          <w:sz w:val="26"/>
          <w:szCs w:val="26"/>
        </w:rPr>
        <w:t>н</w:t>
      </w:r>
      <w:r w:rsidRPr="00594AB0">
        <w:rPr>
          <w:rFonts w:eastAsia="Batang"/>
          <w:b/>
          <w:color w:val="000000"/>
          <w:spacing w:val="2"/>
          <w:w w:val="103"/>
          <w:sz w:val="26"/>
          <w:szCs w:val="26"/>
        </w:rPr>
        <w:t>ы</w:t>
      </w:r>
      <w:r w:rsidRPr="00594AB0">
        <w:rPr>
          <w:rFonts w:eastAsia="Batang"/>
          <w:b/>
          <w:color w:val="000000"/>
          <w:w w:val="103"/>
          <w:sz w:val="26"/>
          <w:szCs w:val="26"/>
        </w:rPr>
        <w:t xml:space="preserve">х </w:t>
      </w:r>
      <w:r w:rsidRPr="00594AB0">
        <w:rPr>
          <w:rFonts w:eastAsia="Batang"/>
          <w:b/>
          <w:color w:val="000000"/>
          <w:spacing w:val="5"/>
          <w:w w:val="103"/>
          <w:sz w:val="26"/>
          <w:szCs w:val="26"/>
        </w:rPr>
        <w:t>ц</w:t>
      </w:r>
      <w:r w:rsidRPr="00594AB0">
        <w:rPr>
          <w:rFonts w:eastAsia="Batang"/>
          <w:b/>
          <w:color w:val="000000"/>
          <w:spacing w:val="-2"/>
          <w:w w:val="103"/>
          <w:sz w:val="26"/>
          <w:szCs w:val="26"/>
        </w:rPr>
        <w:t>ен</w:t>
      </w:r>
      <w:r w:rsidRPr="00594AB0">
        <w:rPr>
          <w:rFonts w:eastAsia="Batang"/>
          <w:b/>
          <w:color w:val="000000"/>
          <w:spacing w:val="1"/>
          <w:w w:val="103"/>
          <w:sz w:val="26"/>
          <w:szCs w:val="26"/>
        </w:rPr>
        <w:t>т</w:t>
      </w:r>
      <w:r w:rsidRPr="00594AB0">
        <w:rPr>
          <w:rFonts w:eastAsia="Batang"/>
          <w:b/>
          <w:color w:val="000000"/>
          <w:spacing w:val="-2"/>
          <w:w w:val="103"/>
          <w:sz w:val="26"/>
          <w:szCs w:val="26"/>
        </w:rPr>
        <w:t>ра</w:t>
      </w:r>
      <w:r w:rsidRPr="00594AB0">
        <w:rPr>
          <w:rFonts w:eastAsia="Batang"/>
          <w:b/>
          <w:color w:val="000000"/>
          <w:w w:val="103"/>
          <w:sz w:val="26"/>
          <w:szCs w:val="26"/>
        </w:rPr>
        <w:t xml:space="preserve">х </w:t>
      </w:r>
      <w:r w:rsidRPr="00594AB0">
        <w:rPr>
          <w:rFonts w:eastAsia="Batang"/>
          <w:b/>
          <w:sz w:val="26"/>
          <w:szCs w:val="26"/>
        </w:rPr>
        <w:t>предоставления государственных и муниципальных услуг</w:t>
      </w:r>
      <w:r w:rsidRPr="00594AB0">
        <w:rPr>
          <w:rFonts w:eastAsia="Batang"/>
          <w:b/>
          <w:color w:val="000000"/>
          <w:w w:val="103"/>
          <w:sz w:val="26"/>
          <w:szCs w:val="26"/>
        </w:rPr>
        <w:t xml:space="preserve"> и </w:t>
      </w:r>
      <w:r w:rsidRPr="00594AB0">
        <w:rPr>
          <w:rFonts w:eastAsia="Batang"/>
          <w:b/>
          <w:color w:val="000000"/>
          <w:spacing w:val="-2"/>
          <w:w w:val="103"/>
          <w:sz w:val="26"/>
          <w:szCs w:val="26"/>
        </w:rPr>
        <w:t>о</w:t>
      </w:r>
      <w:r w:rsidRPr="00594AB0">
        <w:rPr>
          <w:rFonts w:eastAsia="Batang"/>
          <w:b/>
          <w:color w:val="000000"/>
          <w:spacing w:val="4"/>
          <w:w w:val="103"/>
          <w:sz w:val="26"/>
          <w:szCs w:val="26"/>
        </w:rPr>
        <w:t>с</w:t>
      </w:r>
      <w:r w:rsidRPr="00594AB0">
        <w:rPr>
          <w:rFonts w:eastAsia="Batang"/>
          <w:b/>
          <w:color w:val="000000"/>
          <w:spacing w:val="-2"/>
          <w:w w:val="103"/>
          <w:sz w:val="26"/>
          <w:szCs w:val="26"/>
        </w:rPr>
        <w:t>о</w:t>
      </w:r>
      <w:r w:rsidRPr="00594AB0">
        <w:rPr>
          <w:rFonts w:eastAsia="Batang"/>
          <w:b/>
          <w:color w:val="000000"/>
          <w:spacing w:val="4"/>
          <w:w w:val="103"/>
          <w:sz w:val="26"/>
          <w:szCs w:val="26"/>
        </w:rPr>
        <w:t>б</w:t>
      </w:r>
      <w:r w:rsidRPr="00594AB0">
        <w:rPr>
          <w:rFonts w:eastAsia="Batang"/>
          <w:b/>
          <w:color w:val="000000"/>
          <w:spacing w:val="-2"/>
          <w:w w:val="103"/>
          <w:sz w:val="26"/>
          <w:szCs w:val="26"/>
        </w:rPr>
        <w:t>енно</w:t>
      </w:r>
      <w:r w:rsidRPr="00594AB0">
        <w:rPr>
          <w:rFonts w:eastAsia="Batang"/>
          <w:b/>
          <w:color w:val="000000"/>
          <w:spacing w:val="4"/>
          <w:w w:val="103"/>
          <w:sz w:val="26"/>
          <w:szCs w:val="26"/>
        </w:rPr>
        <w:t>с</w:t>
      </w:r>
      <w:r w:rsidRPr="00594AB0">
        <w:rPr>
          <w:rFonts w:eastAsia="Batang"/>
          <w:b/>
          <w:color w:val="000000"/>
          <w:spacing w:val="2"/>
          <w:w w:val="103"/>
          <w:sz w:val="26"/>
          <w:szCs w:val="26"/>
        </w:rPr>
        <w:t>т</w:t>
      </w:r>
      <w:r w:rsidRPr="00594AB0">
        <w:rPr>
          <w:rFonts w:eastAsia="Batang"/>
          <w:b/>
          <w:color w:val="000000"/>
          <w:w w:val="103"/>
          <w:sz w:val="26"/>
          <w:szCs w:val="26"/>
        </w:rPr>
        <w:t xml:space="preserve">и </w:t>
      </w:r>
      <w:r w:rsidRPr="00594AB0">
        <w:rPr>
          <w:rFonts w:eastAsia="Batang"/>
          <w:b/>
          <w:color w:val="000000"/>
          <w:spacing w:val="-1"/>
          <w:w w:val="103"/>
          <w:sz w:val="26"/>
          <w:szCs w:val="26"/>
        </w:rPr>
        <w:t>п</w:t>
      </w:r>
      <w:r w:rsidRPr="00594AB0">
        <w:rPr>
          <w:rFonts w:eastAsia="Batang"/>
          <w:b/>
          <w:color w:val="000000"/>
          <w:spacing w:val="-2"/>
          <w:w w:val="103"/>
          <w:sz w:val="26"/>
          <w:szCs w:val="26"/>
        </w:rPr>
        <w:t>р</w:t>
      </w:r>
      <w:r w:rsidRPr="00594AB0">
        <w:rPr>
          <w:rFonts w:eastAsia="Batang"/>
          <w:b/>
          <w:color w:val="000000"/>
          <w:spacing w:val="-3"/>
          <w:w w:val="103"/>
          <w:sz w:val="26"/>
          <w:szCs w:val="26"/>
        </w:rPr>
        <w:t>е</w:t>
      </w:r>
      <w:r w:rsidRPr="00594AB0">
        <w:rPr>
          <w:rFonts w:eastAsia="Batang"/>
          <w:b/>
          <w:color w:val="000000"/>
          <w:spacing w:val="2"/>
          <w:w w:val="103"/>
          <w:sz w:val="26"/>
          <w:szCs w:val="26"/>
        </w:rPr>
        <w:t>д</w:t>
      </w:r>
      <w:r w:rsidRPr="00594AB0">
        <w:rPr>
          <w:rFonts w:eastAsia="Batang"/>
          <w:b/>
          <w:color w:val="000000"/>
          <w:spacing w:val="-1"/>
          <w:w w:val="103"/>
          <w:sz w:val="26"/>
          <w:szCs w:val="26"/>
        </w:rPr>
        <w:t>о</w:t>
      </w:r>
      <w:r w:rsidRPr="00594AB0">
        <w:rPr>
          <w:rFonts w:eastAsia="Batang"/>
          <w:b/>
          <w:color w:val="000000"/>
          <w:spacing w:val="4"/>
          <w:w w:val="103"/>
          <w:sz w:val="26"/>
          <w:szCs w:val="26"/>
        </w:rPr>
        <w:t>с</w:t>
      </w:r>
      <w:r w:rsidRPr="00594AB0">
        <w:rPr>
          <w:rFonts w:eastAsia="Batang"/>
          <w:b/>
          <w:color w:val="000000"/>
          <w:spacing w:val="1"/>
          <w:w w:val="103"/>
          <w:sz w:val="26"/>
          <w:szCs w:val="26"/>
        </w:rPr>
        <w:t>т</w:t>
      </w:r>
      <w:r w:rsidRPr="00594AB0">
        <w:rPr>
          <w:rFonts w:eastAsia="Batang"/>
          <w:b/>
          <w:color w:val="000000"/>
          <w:spacing w:val="-1"/>
          <w:w w:val="103"/>
          <w:sz w:val="26"/>
          <w:szCs w:val="26"/>
        </w:rPr>
        <w:t>а</w:t>
      </w:r>
      <w:r w:rsidRPr="00594AB0">
        <w:rPr>
          <w:rFonts w:eastAsia="Batang"/>
          <w:b/>
          <w:color w:val="000000"/>
          <w:w w:val="103"/>
          <w:sz w:val="26"/>
          <w:szCs w:val="26"/>
        </w:rPr>
        <w:t>в</w:t>
      </w:r>
      <w:r w:rsidRPr="00594AB0">
        <w:rPr>
          <w:rFonts w:eastAsia="Batang"/>
          <w:b/>
          <w:color w:val="000000"/>
          <w:spacing w:val="-6"/>
          <w:w w:val="103"/>
          <w:sz w:val="26"/>
          <w:szCs w:val="26"/>
        </w:rPr>
        <w:t>л</w:t>
      </w:r>
      <w:r w:rsidRPr="00594AB0">
        <w:rPr>
          <w:rFonts w:eastAsia="Batang"/>
          <w:b/>
          <w:color w:val="000000"/>
          <w:spacing w:val="-2"/>
          <w:w w:val="103"/>
          <w:sz w:val="26"/>
          <w:szCs w:val="26"/>
        </w:rPr>
        <w:t>ен</w:t>
      </w:r>
      <w:r w:rsidRPr="00594AB0">
        <w:rPr>
          <w:rFonts w:eastAsia="Batang"/>
          <w:b/>
          <w:color w:val="000000"/>
          <w:spacing w:val="-3"/>
          <w:w w:val="103"/>
          <w:sz w:val="26"/>
          <w:szCs w:val="26"/>
        </w:rPr>
        <w:t>и</w:t>
      </w:r>
      <w:r w:rsidRPr="00594AB0">
        <w:rPr>
          <w:rFonts w:eastAsia="Batang"/>
          <w:b/>
          <w:color w:val="000000"/>
          <w:w w:val="103"/>
          <w:sz w:val="26"/>
          <w:szCs w:val="26"/>
        </w:rPr>
        <w:t xml:space="preserve">я </w:t>
      </w:r>
      <w:r w:rsidRPr="00594AB0">
        <w:rPr>
          <w:rFonts w:eastAsia="Batang"/>
          <w:b/>
          <w:color w:val="000000"/>
          <w:spacing w:val="-2"/>
          <w:w w:val="103"/>
          <w:sz w:val="26"/>
          <w:szCs w:val="26"/>
        </w:rPr>
        <w:t>м</w:t>
      </w:r>
      <w:r w:rsidRPr="00594AB0">
        <w:rPr>
          <w:rFonts w:eastAsia="Batang"/>
          <w:b/>
          <w:color w:val="000000"/>
          <w:spacing w:val="-4"/>
          <w:w w:val="103"/>
          <w:sz w:val="26"/>
          <w:szCs w:val="26"/>
        </w:rPr>
        <w:t>у</w:t>
      </w:r>
      <w:r w:rsidRPr="00594AB0">
        <w:rPr>
          <w:rFonts w:eastAsia="Batang"/>
          <w:b/>
          <w:color w:val="000000"/>
          <w:spacing w:val="-2"/>
          <w:w w:val="103"/>
          <w:sz w:val="26"/>
          <w:szCs w:val="26"/>
        </w:rPr>
        <w:t>н</w:t>
      </w:r>
      <w:r w:rsidRPr="00594AB0">
        <w:rPr>
          <w:rFonts w:eastAsia="Batang"/>
          <w:b/>
          <w:color w:val="000000"/>
          <w:spacing w:val="-3"/>
          <w:w w:val="103"/>
          <w:sz w:val="26"/>
          <w:szCs w:val="26"/>
        </w:rPr>
        <w:t>и</w:t>
      </w:r>
      <w:r w:rsidRPr="00594AB0">
        <w:rPr>
          <w:rFonts w:eastAsia="Batang"/>
          <w:b/>
          <w:color w:val="000000"/>
          <w:spacing w:val="3"/>
          <w:w w:val="103"/>
          <w:sz w:val="26"/>
          <w:szCs w:val="26"/>
        </w:rPr>
        <w:t>ц</w:t>
      </w:r>
      <w:r w:rsidRPr="00594AB0">
        <w:rPr>
          <w:rFonts w:eastAsia="Batang"/>
          <w:b/>
          <w:color w:val="000000"/>
          <w:spacing w:val="-2"/>
          <w:w w:val="103"/>
          <w:sz w:val="26"/>
          <w:szCs w:val="26"/>
        </w:rPr>
        <w:t>и</w:t>
      </w:r>
      <w:r w:rsidRPr="00594AB0">
        <w:rPr>
          <w:rFonts w:eastAsia="Batang"/>
          <w:b/>
          <w:color w:val="000000"/>
          <w:w w:val="103"/>
          <w:sz w:val="26"/>
          <w:szCs w:val="26"/>
        </w:rPr>
        <w:t>п</w:t>
      </w:r>
      <w:r w:rsidRPr="00594AB0">
        <w:rPr>
          <w:rFonts w:eastAsia="Batang"/>
          <w:b/>
          <w:color w:val="000000"/>
          <w:spacing w:val="-3"/>
          <w:w w:val="103"/>
          <w:sz w:val="26"/>
          <w:szCs w:val="26"/>
        </w:rPr>
        <w:t>а</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1"/>
          <w:w w:val="103"/>
          <w:sz w:val="26"/>
          <w:szCs w:val="26"/>
        </w:rPr>
        <w:t>н</w:t>
      </w:r>
      <w:r w:rsidRPr="00594AB0">
        <w:rPr>
          <w:rFonts w:eastAsia="Batang"/>
          <w:b/>
          <w:color w:val="000000"/>
          <w:spacing w:val="-2"/>
          <w:w w:val="103"/>
          <w:sz w:val="26"/>
          <w:szCs w:val="26"/>
        </w:rPr>
        <w:t>о</w:t>
      </w:r>
      <w:r w:rsidRPr="00594AB0">
        <w:rPr>
          <w:rFonts w:eastAsia="Batang"/>
          <w:b/>
          <w:color w:val="000000"/>
          <w:w w:val="103"/>
          <w:sz w:val="26"/>
          <w:szCs w:val="26"/>
        </w:rPr>
        <w:t xml:space="preserve">й </w:t>
      </w:r>
      <w:r w:rsidRPr="00594AB0">
        <w:rPr>
          <w:rFonts w:eastAsia="Batang"/>
          <w:b/>
          <w:color w:val="000000"/>
          <w:spacing w:val="-4"/>
          <w:w w:val="103"/>
          <w:sz w:val="26"/>
          <w:szCs w:val="26"/>
        </w:rPr>
        <w:t>у</w:t>
      </w:r>
      <w:r w:rsidRPr="00594AB0">
        <w:rPr>
          <w:rFonts w:eastAsia="Batang"/>
          <w:b/>
          <w:color w:val="000000"/>
          <w:spacing w:val="4"/>
          <w:w w:val="103"/>
          <w:sz w:val="26"/>
          <w:szCs w:val="26"/>
        </w:rPr>
        <w:t>с</w:t>
      </w:r>
      <w:r w:rsidRPr="00594AB0">
        <w:rPr>
          <w:rFonts w:eastAsia="Batang"/>
          <w:b/>
          <w:color w:val="000000"/>
          <w:spacing w:val="-5"/>
          <w:w w:val="103"/>
          <w:sz w:val="26"/>
          <w:szCs w:val="26"/>
        </w:rPr>
        <w:t>л</w:t>
      </w:r>
      <w:r w:rsidRPr="00594AB0">
        <w:rPr>
          <w:rFonts w:eastAsia="Batang"/>
          <w:b/>
          <w:color w:val="000000"/>
          <w:spacing w:val="-4"/>
          <w:w w:val="103"/>
          <w:sz w:val="26"/>
          <w:szCs w:val="26"/>
        </w:rPr>
        <w:t>уг</w:t>
      </w:r>
      <w:r w:rsidRPr="00594AB0">
        <w:rPr>
          <w:rFonts w:eastAsia="Batang"/>
          <w:b/>
          <w:color w:val="000000"/>
          <w:w w:val="103"/>
          <w:sz w:val="26"/>
          <w:szCs w:val="26"/>
        </w:rPr>
        <w:t xml:space="preserve">и в </w:t>
      </w:r>
      <w:r w:rsidRPr="00594AB0">
        <w:rPr>
          <w:rFonts w:eastAsia="Batang"/>
          <w:b/>
          <w:color w:val="000000"/>
          <w:spacing w:val="4"/>
          <w:w w:val="103"/>
          <w:sz w:val="26"/>
          <w:szCs w:val="26"/>
        </w:rPr>
        <w:t>э</w:t>
      </w:r>
      <w:r w:rsidRPr="00594AB0">
        <w:rPr>
          <w:rFonts w:eastAsia="Batang"/>
          <w:b/>
          <w:color w:val="000000"/>
          <w:spacing w:val="-5"/>
          <w:w w:val="103"/>
          <w:sz w:val="26"/>
          <w:szCs w:val="26"/>
        </w:rPr>
        <w:t>л</w:t>
      </w:r>
      <w:r w:rsidRPr="00594AB0">
        <w:rPr>
          <w:rFonts w:eastAsia="Batang"/>
          <w:b/>
          <w:color w:val="000000"/>
          <w:spacing w:val="-3"/>
          <w:w w:val="103"/>
          <w:sz w:val="26"/>
          <w:szCs w:val="26"/>
        </w:rPr>
        <w:t>е</w:t>
      </w:r>
      <w:r w:rsidRPr="00594AB0">
        <w:rPr>
          <w:rFonts w:eastAsia="Batang"/>
          <w:b/>
          <w:color w:val="000000"/>
          <w:spacing w:val="3"/>
          <w:w w:val="103"/>
          <w:sz w:val="26"/>
          <w:szCs w:val="26"/>
        </w:rPr>
        <w:t>к</w:t>
      </w:r>
      <w:r w:rsidRPr="00594AB0">
        <w:rPr>
          <w:rFonts w:eastAsia="Batang"/>
          <w:b/>
          <w:color w:val="000000"/>
          <w:spacing w:val="2"/>
          <w:w w:val="103"/>
          <w:sz w:val="26"/>
          <w:szCs w:val="26"/>
        </w:rPr>
        <w:t>т</w:t>
      </w:r>
      <w:r w:rsidRPr="00594AB0">
        <w:rPr>
          <w:rFonts w:eastAsia="Batang"/>
          <w:b/>
          <w:color w:val="000000"/>
          <w:spacing w:val="-1"/>
          <w:w w:val="103"/>
          <w:sz w:val="26"/>
          <w:szCs w:val="26"/>
        </w:rPr>
        <w:t>р</w:t>
      </w:r>
      <w:r w:rsidRPr="00594AB0">
        <w:rPr>
          <w:rFonts w:eastAsia="Batang"/>
          <w:b/>
          <w:color w:val="000000"/>
          <w:spacing w:val="-3"/>
          <w:w w:val="103"/>
          <w:sz w:val="26"/>
          <w:szCs w:val="26"/>
        </w:rPr>
        <w:t>о</w:t>
      </w:r>
      <w:r w:rsidRPr="00594AB0">
        <w:rPr>
          <w:rFonts w:eastAsia="Batang"/>
          <w:b/>
          <w:color w:val="000000"/>
          <w:spacing w:val="-2"/>
          <w:w w:val="103"/>
          <w:sz w:val="26"/>
          <w:szCs w:val="26"/>
        </w:rPr>
        <w:t>нно</w:t>
      </w:r>
      <w:r w:rsidRPr="00594AB0">
        <w:rPr>
          <w:rFonts w:eastAsia="Batang"/>
          <w:b/>
          <w:color w:val="000000"/>
          <w:w w:val="103"/>
          <w:sz w:val="26"/>
          <w:szCs w:val="26"/>
        </w:rPr>
        <w:t xml:space="preserve">й </w:t>
      </w:r>
      <w:r w:rsidRPr="00594AB0">
        <w:rPr>
          <w:rFonts w:eastAsia="Batang"/>
          <w:b/>
          <w:color w:val="000000"/>
          <w:spacing w:val="-11"/>
          <w:w w:val="103"/>
          <w:sz w:val="26"/>
          <w:szCs w:val="26"/>
        </w:rPr>
        <w:t>ф</w:t>
      </w:r>
      <w:r w:rsidRPr="00594AB0">
        <w:rPr>
          <w:rFonts w:eastAsia="Batang"/>
          <w:b/>
          <w:color w:val="000000"/>
          <w:spacing w:val="-3"/>
          <w:w w:val="103"/>
          <w:sz w:val="26"/>
          <w:szCs w:val="26"/>
        </w:rPr>
        <w:t>о</w:t>
      </w:r>
      <w:r w:rsidRPr="00594AB0">
        <w:rPr>
          <w:rFonts w:eastAsia="Batang"/>
          <w:b/>
          <w:color w:val="000000"/>
          <w:spacing w:val="-2"/>
          <w:w w:val="103"/>
          <w:sz w:val="26"/>
          <w:szCs w:val="26"/>
        </w:rPr>
        <w:t>р</w:t>
      </w:r>
      <w:r w:rsidRPr="00594AB0">
        <w:rPr>
          <w:rFonts w:eastAsia="Batang"/>
          <w:b/>
          <w:color w:val="000000"/>
          <w:spacing w:val="-3"/>
          <w:w w:val="103"/>
          <w:sz w:val="26"/>
          <w:szCs w:val="26"/>
        </w:rPr>
        <w:t>м</w:t>
      </w:r>
      <w:r w:rsidRPr="00594AB0">
        <w:rPr>
          <w:rFonts w:eastAsia="Batang"/>
          <w:b/>
          <w:color w:val="000000"/>
          <w:w w:val="103"/>
          <w:sz w:val="26"/>
          <w:szCs w:val="26"/>
        </w:rPr>
        <w:t>е.</w:t>
      </w:r>
    </w:p>
    <w:p w:rsidR="00594AB0" w:rsidRPr="00594AB0" w:rsidRDefault="00594AB0" w:rsidP="00594AB0">
      <w:pPr>
        <w:widowControl/>
        <w:autoSpaceDE/>
        <w:autoSpaceDN/>
        <w:adjustRightInd/>
        <w:spacing w:line="23" w:lineRule="atLeast"/>
        <w:ind w:firstLine="709"/>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w w:val="103"/>
          <w:sz w:val="26"/>
          <w:szCs w:val="26"/>
        </w:rPr>
        <w:t>м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в</w:t>
      </w:r>
      <w:r w:rsidRPr="00594AB0">
        <w:rPr>
          <w:rFonts w:eastAsia="Batang"/>
          <w:color w:val="000000"/>
          <w:spacing w:val="-2"/>
          <w:w w:val="103"/>
          <w:sz w:val="26"/>
          <w:szCs w:val="26"/>
        </w:rPr>
        <w:t>о</w:t>
      </w:r>
      <w:r w:rsidRPr="00594AB0">
        <w:rPr>
          <w:rFonts w:eastAsia="Batang"/>
          <w:color w:val="000000"/>
          <w:spacing w:val="1"/>
          <w:w w:val="103"/>
          <w:sz w:val="26"/>
          <w:szCs w:val="26"/>
        </w:rPr>
        <w:t>з</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8"/>
          <w:w w:val="103"/>
          <w:sz w:val="26"/>
          <w:szCs w:val="26"/>
        </w:rPr>
        <w:t>ж</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ь  </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я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3"/>
          <w:w w:val="103"/>
          <w:sz w:val="26"/>
          <w:szCs w:val="26"/>
        </w:rPr>
        <w:t>и</w:t>
      </w:r>
      <w:r w:rsidRPr="00594AB0">
        <w:rPr>
          <w:rFonts w:eastAsia="Batang"/>
          <w:color w:val="000000"/>
          <w:spacing w:val="5"/>
          <w:w w:val="103"/>
          <w:sz w:val="26"/>
          <w:szCs w:val="26"/>
        </w:rPr>
        <w:t>с</w:t>
      </w:r>
      <w:r w:rsidRPr="00594AB0">
        <w:rPr>
          <w:rFonts w:eastAsia="Batang"/>
          <w:color w:val="000000"/>
          <w:w w:val="103"/>
          <w:sz w:val="26"/>
          <w:szCs w:val="26"/>
        </w:rPr>
        <w:t xml:space="preserve">и </w:t>
      </w:r>
      <w:r w:rsidRPr="00594AB0">
        <w:rPr>
          <w:rFonts w:eastAsia="Batang"/>
          <w:color w:val="000000"/>
          <w:spacing w:val="-1"/>
          <w:w w:val="103"/>
          <w:sz w:val="26"/>
          <w:szCs w:val="26"/>
        </w:rPr>
        <w:t>н</w:t>
      </w:r>
      <w:r w:rsidRPr="00594AB0">
        <w:rPr>
          <w:rFonts w:eastAsia="Batang"/>
          <w:color w:val="000000"/>
          <w:w w:val="103"/>
          <w:sz w:val="26"/>
          <w:szCs w:val="26"/>
        </w:rPr>
        <w:t>а п</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а</w:t>
      </w:r>
      <w:r w:rsidRPr="00594AB0">
        <w:rPr>
          <w:rFonts w:eastAsia="Batang"/>
          <w:color w:val="000000"/>
          <w:spacing w:val="1"/>
          <w:w w:val="103"/>
          <w:sz w:val="26"/>
          <w:szCs w:val="26"/>
        </w:rPr>
        <w:t>ч</w:t>
      </w:r>
      <w:r w:rsidRPr="00594AB0">
        <w:rPr>
          <w:rFonts w:eastAsia="Batang"/>
          <w:color w:val="000000"/>
          <w:w w:val="103"/>
          <w:sz w:val="26"/>
          <w:szCs w:val="26"/>
        </w:rPr>
        <w:t xml:space="preserve">у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н</w:t>
      </w:r>
      <w:r w:rsidRPr="00594AB0">
        <w:rPr>
          <w:rFonts w:eastAsia="Batang"/>
          <w:color w:val="000000"/>
          <w:spacing w:val="-3"/>
          <w:w w:val="103"/>
          <w:sz w:val="26"/>
          <w:szCs w:val="26"/>
        </w:rPr>
        <w:t>е</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3"/>
          <w:w w:val="103"/>
          <w:sz w:val="26"/>
          <w:szCs w:val="26"/>
        </w:rPr>
        <w:t>х</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им</w:t>
      </w:r>
      <w:r w:rsidRPr="00594AB0">
        <w:rPr>
          <w:rFonts w:eastAsia="Batang"/>
          <w:color w:val="000000"/>
          <w:spacing w:val="1"/>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я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ь </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8"/>
          <w:w w:val="103"/>
          <w:sz w:val="26"/>
          <w:szCs w:val="26"/>
        </w:rPr>
        <w:t>ж</w:t>
      </w:r>
      <w:r w:rsidRPr="00594AB0">
        <w:rPr>
          <w:rFonts w:eastAsia="Batang"/>
          <w:color w:val="000000"/>
          <w:spacing w:val="-3"/>
          <w:w w:val="103"/>
          <w:sz w:val="26"/>
          <w:szCs w:val="26"/>
        </w:rPr>
        <w:t>е</w:t>
      </w:r>
      <w:r w:rsidRPr="00594AB0">
        <w:rPr>
          <w:rFonts w:eastAsia="Batang"/>
          <w:color w:val="000000"/>
          <w:w w:val="103"/>
          <w:sz w:val="26"/>
          <w:szCs w:val="26"/>
        </w:rPr>
        <w:t xml:space="preserve">т </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ь</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1"/>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6"/>
          <w:w w:val="103"/>
          <w:sz w:val="26"/>
          <w:szCs w:val="26"/>
        </w:rPr>
        <w:t>с</w:t>
      </w:r>
      <w:r w:rsidRPr="00594AB0">
        <w:rPr>
          <w:rFonts w:eastAsia="Batang"/>
          <w:color w:val="000000"/>
          <w:w w:val="103"/>
          <w:sz w:val="26"/>
          <w:szCs w:val="26"/>
        </w:rPr>
        <w:t>п</w:t>
      </w:r>
      <w:r w:rsidRPr="00594AB0">
        <w:rPr>
          <w:rFonts w:eastAsia="Batang"/>
          <w:color w:val="000000"/>
          <w:spacing w:val="-3"/>
          <w:w w:val="103"/>
          <w:sz w:val="26"/>
          <w:szCs w:val="26"/>
        </w:rPr>
        <w:t>о</w:t>
      </w:r>
      <w:r w:rsidRPr="00594AB0">
        <w:rPr>
          <w:rFonts w:eastAsia="Batang"/>
          <w:color w:val="000000"/>
          <w:spacing w:val="5"/>
          <w:w w:val="103"/>
          <w:sz w:val="26"/>
          <w:szCs w:val="26"/>
        </w:rPr>
        <w:t>с</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а</w:t>
      </w:r>
      <w:r w:rsidRPr="00594AB0">
        <w:rPr>
          <w:rFonts w:eastAsia="Batang"/>
          <w:color w:val="000000"/>
          <w:spacing w:val="-2"/>
          <w:w w:val="103"/>
          <w:sz w:val="26"/>
          <w:szCs w:val="26"/>
        </w:rPr>
        <w:t>м</w:t>
      </w:r>
      <w:r w:rsidRPr="00594AB0">
        <w:rPr>
          <w:rFonts w:eastAsia="Batang"/>
          <w:color w:val="000000"/>
          <w:w w:val="103"/>
          <w:sz w:val="26"/>
          <w:szCs w:val="26"/>
        </w:rPr>
        <w:t>и по в</w:t>
      </w:r>
      <w:r w:rsidRPr="00594AB0">
        <w:rPr>
          <w:rFonts w:eastAsia="Batang"/>
          <w:color w:val="000000"/>
          <w:spacing w:val="3"/>
          <w:w w:val="103"/>
          <w:sz w:val="26"/>
          <w:szCs w:val="26"/>
        </w:rPr>
        <w:t>ы</w:t>
      </w:r>
      <w:r w:rsidRPr="00594AB0">
        <w:rPr>
          <w:rFonts w:eastAsia="Batang"/>
          <w:color w:val="000000"/>
          <w:spacing w:val="4"/>
          <w:w w:val="103"/>
          <w:sz w:val="26"/>
          <w:szCs w:val="26"/>
        </w:rPr>
        <w:t>б</w:t>
      </w:r>
      <w:r w:rsidRPr="00594AB0">
        <w:rPr>
          <w:rFonts w:eastAsia="Batang"/>
          <w:color w:val="000000"/>
          <w:spacing w:val="-1"/>
          <w:w w:val="103"/>
          <w:sz w:val="26"/>
          <w:szCs w:val="26"/>
        </w:rPr>
        <w:t>о</w:t>
      </w:r>
      <w:r w:rsidRPr="00594AB0">
        <w:rPr>
          <w:rFonts w:eastAsia="Batang"/>
          <w:color w:val="000000"/>
          <w:spacing w:val="-3"/>
          <w:w w:val="103"/>
          <w:sz w:val="26"/>
          <w:szCs w:val="26"/>
        </w:rPr>
        <w:t>р</w:t>
      </w:r>
      <w:r w:rsidRPr="00594AB0">
        <w:rPr>
          <w:rFonts w:eastAsia="Batang"/>
          <w:color w:val="000000"/>
          <w:w w:val="103"/>
          <w:sz w:val="26"/>
          <w:szCs w:val="26"/>
        </w:rPr>
        <w:t xml:space="preserve">у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3"/>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щ</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я в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 xml:space="preserve">-по </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11"/>
          <w:w w:val="103"/>
          <w:sz w:val="26"/>
          <w:szCs w:val="26"/>
        </w:rPr>
        <w:t>ф</w:t>
      </w:r>
      <w:r w:rsidRPr="00594AB0">
        <w:rPr>
          <w:rFonts w:eastAsia="Batang"/>
          <w:color w:val="000000"/>
          <w:spacing w:val="-2"/>
          <w:w w:val="103"/>
          <w:sz w:val="26"/>
          <w:szCs w:val="26"/>
        </w:rPr>
        <w:t>он</w:t>
      </w:r>
      <w:r w:rsidRPr="00594AB0">
        <w:rPr>
          <w:rFonts w:eastAsia="Batang"/>
          <w:color w:val="000000"/>
          <w:spacing w:val="-4"/>
          <w:w w:val="103"/>
          <w:sz w:val="26"/>
          <w:szCs w:val="26"/>
        </w:rPr>
        <w:t>у</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ч</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 xml:space="preserve">з </w:t>
      </w:r>
      <w:r w:rsidRPr="00594AB0">
        <w:rPr>
          <w:rFonts w:eastAsia="Batang"/>
          <w:color w:val="000000"/>
          <w:spacing w:val="-1"/>
          <w:w w:val="103"/>
          <w:sz w:val="26"/>
          <w:szCs w:val="26"/>
        </w:rPr>
        <w:t>о</w:t>
      </w:r>
      <w:r w:rsidRPr="00594AB0">
        <w:rPr>
          <w:rFonts w:eastAsia="Batang"/>
          <w:color w:val="000000"/>
          <w:spacing w:val="-12"/>
          <w:w w:val="103"/>
          <w:sz w:val="26"/>
          <w:szCs w:val="26"/>
        </w:rPr>
        <w:t>ф</w:t>
      </w:r>
      <w:r w:rsidRPr="00594AB0">
        <w:rPr>
          <w:rFonts w:eastAsia="Batang"/>
          <w:color w:val="000000"/>
          <w:spacing w:val="-2"/>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й сайт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ь </w:t>
      </w:r>
      <w:r w:rsidRPr="00594AB0">
        <w:rPr>
          <w:rFonts w:eastAsia="Batang"/>
          <w:color w:val="000000"/>
          <w:spacing w:val="5"/>
          <w:w w:val="103"/>
          <w:sz w:val="26"/>
          <w:szCs w:val="26"/>
        </w:rPr>
        <w:t>с</w:t>
      </w:r>
      <w:r w:rsidRPr="00594AB0">
        <w:rPr>
          <w:rFonts w:eastAsia="Batang"/>
          <w:color w:val="000000"/>
          <w:spacing w:val="-2"/>
          <w:w w:val="103"/>
          <w:sz w:val="26"/>
          <w:szCs w:val="26"/>
        </w:rPr>
        <w:t>оо</w:t>
      </w:r>
      <w:r w:rsidRPr="00594AB0">
        <w:rPr>
          <w:rFonts w:eastAsia="Batang"/>
          <w:color w:val="000000"/>
          <w:spacing w:val="3"/>
          <w:w w:val="103"/>
          <w:sz w:val="26"/>
          <w:szCs w:val="26"/>
        </w:rPr>
        <w:t>б</w:t>
      </w:r>
      <w:r w:rsidRPr="00594AB0">
        <w:rPr>
          <w:rFonts w:eastAsia="Batang"/>
          <w:color w:val="000000"/>
          <w:spacing w:val="-10"/>
          <w:w w:val="103"/>
          <w:sz w:val="26"/>
          <w:szCs w:val="26"/>
        </w:rPr>
        <w:t>щ</w:t>
      </w:r>
      <w:r w:rsidRPr="00594AB0">
        <w:rPr>
          <w:rFonts w:eastAsia="Batang"/>
          <w:color w:val="000000"/>
          <w:spacing w:val="-3"/>
          <w:w w:val="103"/>
          <w:sz w:val="26"/>
          <w:szCs w:val="26"/>
        </w:rPr>
        <w:t>а</w:t>
      </w:r>
      <w:r w:rsidRPr="00594AB0">
        <w:rPr>
          <w:rFonts w:eastAsia="Batang"/>
          <w:color w:val="000000"/>
          <w:spacing w:val="-2"/>
          <w:w w:val="103"/>
          <w:sz w:val="26"/>
          <w:szCs w:val="26"/>
        </w:rPr>
        <w:t>е</w:t>
      </w:r>
      <w:r w:rsidRPr="00594AB0">
        <w:rPr>
          <w:rFonts w:eastAsia="Batang"/>
          <w:color w:val="000000"/>
          <w:w w:val="103"/>
          <w:sz w:val="26"/>
          <w:szCs w:val="26"/>
        </w:rPr>
        <w:t xml:space="preserve">т </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д</w:t>
      </w:r>
      <w:r w:rsidRPr="00594AB0">
        <w:rPr>
          <w:rFonts w:eastAsia="Batang"/>
          <w:color w:val="000000"/>
          <w:spacing w:val="-2"/>
          <w:w w:val="103"/>
          <w:sz w:val="26"/>
          <w:szCs w:val="26"/>
        </w:rPr>
        <w:t>анн</w:t>
      </w:r>
      <w:r w:rsidRPr="00594AB0">
        <w:rPr>
          <w:rFonts w:eastAsia="Batang"/>
          <w:color w:val="000000"/>
          <w:spacing w:val="2"/>
          <w:w w:val="103"/>
          <w:sz w:val="26"/>
          <w:szCs w:val="26"/>
        </w:rPr>
        <w:t>ы</w:t>
      </w:r>
      <w:r w:rsidRPr="00594AB0">
        <w:rPr>
          <w:rFonts w:eastAsia="Batang"/>
          <w:color w:val="000000"/>
          <w:spacing w:val="-2"/>
          <w:w w:val="103"/>
          <w:sz w:val="26"/>
          <w:szCs w:val="26"/>
        </w:rPr>
        <w:t>е:</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lastRenderedPageBreak/>
        <w:t>-</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 xml:space="preserve">я </w:t>
      </w:r>
      <w:r w:rsidRPr="00594AB0">
        <w:rPr>
          <w:rFonts w:eastAsia="Batang"/>
          <w:color w:val="000000"/>
          <w:spacing w:val="-11"/>
          <w:w w:val="103"/>
          <w:sz w:val="26"/>
          <w:szCs w:val="26"/>
        </w:rPr>
        <w:t>ф</w:t>
      </w:r>
      <w:r w:rsidRPr="00594AB0">
        <w:rPr>
          <w:rFonts w:eastAsia="Batang"/>
          <w:color w:val="000000"/>
          <w:spacing w:val="-3"/>
          <w:w w:val="103"/>
          <w:sz w:val="26"/>
          <w:szCs w:val="26"/>
        </w:rPr>
        <w:t>и</w:t>
      </w:r>
      <w:r w:rsidRPr="00594AB0">
        <w:rPr>
          <w:rFonts w:eastAsia="Batang"/>
          <w:color w:val="000000"/>
          <w:spacing w:val="1"/>
          <w:w w:val="103"/>
          <w:sz w:val="26"/>
          <w:szCs w:val="26"/>
        </w:rPr>
        <w:t>з</w:t>
      </w:r>
      <w:r w:rsidRPr="00594AB0">
        <w:rPr>
          <w:rFonts w:eastAsia="Batang"/>
          <w:color w:val="000000"/>
          <w:spacing w:val="-2"/>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4"/>
          <w:w w:val="103"/>
          <w:sz w:val="26"/>
          <w:szCs w:val="26"/>
        </w:rPr>
        <w:t>ск</w:t>
      </w:r>
      <w:r w:rsidRPr="00594AB0">
        <w:rPr>
          <w:rFonts w:eastAsia="Batang"/>
          <w:color w:val="000000"/>
          <w:spacing w:val="-2"/>
          <w:w w:val="103"/>
          <w:sz w:val="26"/>
          <w:szCs w:val="26"/>
        </w:rPr>
        <w:t>о</w:t>
      </w:r>
      <w:r w:rsidRPr="00594AB0">
        <w:rPr>
          <w:rFonts w:eastAsia="Batang"/>
          <w:color w:val="000000"/>
          <w:spacing w:val="-3"/>
          <w:w w:val="103"/>
          <w:sz w:val="26"/>
          <w:szCs w:val="26"/>
        </w:rPr>
        <w:t>г</w:t>
      </w:r>
      <w:r w:rsidRPr="00594AB0">
        <w:rPr>
          <w:rFonts w:eastAsia="Batang"/>
          <w:color w:val="000000"/>
          <w:w w:val="103"/>
          <w:sz w:val="26"/>
          <w:szCs w:val="26"/>
        </w:rPr>
        <w:t xml:space="preserve">о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1"/>
          <w:w w:val="103"/>
          <w:sz w:val="26"/>
          <w:szCs w:val="26"/>
        </w:rPr>
        <w:t>а</w:t>
      </w:r>
      <w:r w:rsidRPr="00594AB0">
        <w:rPr>
          <w:rFonts w:eastAsia="Batang"/>
          <w:color w:val="000000"/>
          <w:w w:val="103"/>
          <w:sz w:val="26"/>
          <w:szCs w:val="26"/>
        </w:rPr>
        <w:t xml:space="preserve">: </w:t>
      </w:r>
      <w:r w:rsidRPr="00594AB0">
        <w:rPr>
          <w:rFonts w:eastAsia="Batang"/>
          <w:color w:val="000000"/>
          <w:spacing w:val="-12"/>
          <w:w w:val="103"/>
          <w:sz w:val="26"/>
          <w:szCs w:val="26"/>
        </w:rPr>
        <w:t>ф</w:t>
      </w:r>
      <w:r w:rsidRPr="00594AB0">
        <w:rPr>
          <w:rFonts w:eastAsia="Batang"/>
          <w:color w:val="000000"/>
          <w:spacing w:val="-2"/>
          <w:w w:val="103"/>
          <w:sz w:val="26"/>
          <w:szCs w:val="26"/>
        </w:rPr>
        <w:t>ам</w:t>
      </w:r>
      <w:r w:rsidRPr="00594AB0">
        <w:rPr>
          <w:rFonts w:eastAsia="Batang"/>
          <w:color w:val="000000"/>
          <w:spacing w:val="-3"/>
          <w:w w:val="103"/>
          <w:sz w:val="26"/>
          <w:szCs w:val="26"/>
        </w:rPr>
        <w:t>и</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ю</w:t>
      </w:r>
      <w:r w:rsidRPr="00594AB0">
        <w:rPr>
          <w:rFonts w:eastAsia="Batang"/>
          <w:color w:val="000000"/>
          <w:w w:val="103"/>
          <w:sz w:val="26"/>
          <w:szCs w:val="26"/>
        </w:rPr>
        <w:t xml:space="preserve">, </w:t>
      </w:r>
      <w:r w:rsidRPr="00594AB0">
        <w:rPr>
          <w:rFonts w:eastAsia="Batang"/>
          <w:color w:val="000000"/>
          <w:spacing w:val="-3"/>
          <w:w w:val="103"/>
          <w:sz w:val="26"/>
          <w:szCs w:val="26"/>
        </w:rPr>
        <w:t>и</w:t>
      </w:r>
      <w:r w:rsidRPr="00594AB0">
        <w:rPr>
          <w:rFonts w:eastAsia="Batang"/>
          <w:color w:val="000000"/>
          <w:spacing w:val="-2"/>
          <w:w w:val="103"/>
          <w:sz w:val="26"/>
          <w:szCs w:val="26"/>
        </w:rPr>
        <w:t>м</w:t>
      </w:r>
      <w:r w:rsidRPr="00594AB0">
        <w:rPr>
          <w:rFonts w:eastAsia="Batang"/>
          <w:color w:val="000000"/>
          <w:w w:val="103"/>
          <w:sz w:val="26"/>
          <w:szCs w:val="26"/>
        </w:rPr>
        <w:t xml:space="preserve">я, </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ч</w:t>
      </w:r>
      <w:r w:rsidRPr="00594AB0">
        <w:rPr>
          <w:rFonts w:eastAsia="Batang"/>
          <w:color w:val="000000"/>
          <w:spacing w:val="-2"/>
          <w:w w:val="103"/>
          <w:sz w:val="26"/>
          <w:szCs w:val="26"/>
        </w:rPr>
        <w:t>е</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w w:val="103"/>
          <w:sz w:val="26"/>
          <w:szCs w:val="26"/>
        </w:rPr>
        <w:t>о (</w:t>
      </w:r>
      <w:r w:rsidRPr="00594AB0">
        <w:rPr>
          <w:rFonts w:eastAsia="Batang"/>
          <w:color w:val="000000"/>
          <w:spacing w:val="-1"/>
          <w:w w:val="103"/>
          <w:sz w:val="26"/>
          <w:szCs w:val="26"/>
        </w:rPr>
        <w:t>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w w:val="103"/>
          <w:sz w:val="26"/>
          <w:szCs w:val="26"/>
        </w:rPr>
        <w:t>е п</w:t>
      </w:r>
      <w:r w:rsidRPr="00594AB0">
        <w:rPr>
          <w:rFonts w:eastAsia="Batang"/>
          <w:color w:val="000000"/>
          <w:spacing w:val="-3"/>
          <w:w w:val="103"/>
          <w:sz w:val="26"/>
          <w:szCs w:val="26"/>
        </w:rPr>
        <w:t>р</w:t>
      </w:r>
      <w:r w:rsidRPr="00594AB0">
        <w:rPr>
          <w:rFonts w:eastAsia="Batang"/>
          <w:color w:val="000000"/>
          <w:w w:val="103"/>
          <w:sz w:val="26"/>
          <w:szCs w:val="26"/>
        </w:rPr>
        <w:t xml:space="preserve">и </w:t>
      </w:r>
      <w:r w:rsidRPr="00594AB0">
        <w:rPr>
          <w:rFonts w:eastAsia="Batang"/>
          <w:color w:val="000000"/>
          <w:spacing w:val="-2"/>
          <w:w w:val="103"/>
          <w:sz w:val="26"/>
          <w:szCs w:val="26"/>
        </w:rPr>
        <w:t>на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 xml:space="preserve">я </w:t>
      </w:r>
      <w:r w:rsidRPr="00594AB0">
        <w:rPr>
          <w:rFonts w:eastAsia="Batang"/>
          <w:color w:val="000000"/>
          <w:spacing w:val="-1"/>
          <w:w w:val="103"/>
          <w:sz w:val="26"/>
          <w:szCs w:val="26"/>
        </w:rPr>
        <w:t>ю</w:t>
      </w:r>
      <w:r w:rsidRPr="00594AB0">
        <w:rPr>
          <w:rFonts w:eastAsia="Batang"/>
          <w:color w:val="000000"/>
          <w:spacing w:val="-3"/>
          <w:w w:val="103"/>
          <w:sz w:val="26"/>
          <w:szCs w:val="26"/>
        </w:rPr>
        <w:t>ри</w:t>
      </w:r>
      <w:r w:rsidRPr="00594AB0">
        <w:rPr>
          <w:rFonts w:eastAsia="Batang"/>
          <w:color w:val="000000"/>
          <w:spacing w:val="2"/>
          <w:w w:val="103"/>
          <w:sz w:val="26"/>
          <w:szCs w:val="26"/>
        </w:rPr>
        <w:t>д</w:t>
      </w:r>
      <w:r w:rsidRPr="00594AB0">
        <w:rPr>
          <w:rFonts w:eastAsia="Batang"/>
          <w:color w:val="000000"/>
          <w:spacing w:val="-2"/>
          <w:w w:val="103"/>
          <w:sz w:val="26"/>
          <w:szCs w:val="26"/>
        </w:rPr>
        <w:t>и</w:t>
      </w:r>
      <w:r w:rsidRPr="00594AB0">
        <w:rPr>
          <w:rFonts w:eastAsia="Batang"/>
          <w:color w:val="000000"/>
          <w:spacing w:val="2"/>
          <w:w w:val="103"/>
          <w:sz w:val="26"/>
          <w:szCs w:val="26"/>
        </w:rPr>
        <w:t>ч</w:t>
      </w:r>
      <w:r w:rsidRPr="00594AB0">
        <w:rPr>
          <w:rFonts w:eastAsia="Batang"/>
          <w:color w:val="000000"/>
          <w:spacing w:val="-2"/>
          <w:w w:val="103"/>
          <w:sz w:val="26"/>
          <w:szCs w:val="26"/>
        </w:rPr>
        <w:t>е</w:t>
      </w:r>
      <w:r w:rsidRPr="00594AB0">
        <w:rPr>
          <w:rFonts w:eastAsia="Batang"/>
          <w:color w:val="000000"/>
          <w:spacing w:val="4"/>
          <w:w w:val="103"/>
          <w:sz w:val="26"/>
          <w:szCs w:val="26"/>
        </w:rPr>
        <w:t>ск</w:t>
      </w:r>
      <w:r w:rsidRPr="00594AB0">
        <w:rPr>
          <w:rFonts w:eastAsia="Batang"/>
          <w:color w:val="000000"/>
          <w:spacing w:val="-1"/>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7"/>
          <w:w w:val="103"/>
          <w:sz w:val="26"/>
          <w:szCs w:val="26"/>
        </w:rPr>
        <w:t>л</w:t>
      </w:r>
      <w:r w:rsidRPr="00594AB0">
        <w:rPr>
          <w:rFonts w:eastAsia="Batang"/>
          <w:color w:val="000000"/>
          <w:spacing w:val="-2"/>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а</w:t>
      </w:r>
      <w:r w:rsidRPr="00594AB0">
        <w:rPr>
          <w:rFonts w:eastAsia="Batang"/>
          <w:color w:val="000000"/>
          <w:w w:val="103"/>
          <w:sz w:val="26"/>
          <w:szCs w:val="26"/>
        </w:rPr>
        <w:t xml:space="preserve">: </w:t>
      </w:r>
      <w:r w:rsidRPr="00594AB0">
        <w:rPr>
          <w:rFonts w:eastAsia="Batang"/>
          <w:color w:val="000000"/>
          <w:spacing w:val="-2"/>
          <w:w w:val="103"/>
          <w:sz w:val="26"/>
          <w:szCs w:val="26"/>
        </w:rPr>
        <w:t>на</w:t>
      </w:r>
      <w:r w:rsidRPr="00594AB0">
        <w:rPr>
          <w:rFonts w:eastAsia="Batang"/>
          <w:color w:val="000000"/>
          <w:spacing w:val="-3"/>
          <w:w w:val="103"/>
          <w:sz w:val="26"/>
          <w:szCs w:val="26"/>
        </w:rPr>
        <w:t>и</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но</w:t>
      </w:r>
      <w:r w:rsidRPr="00594AB0">
        <w:rPr>
          <w:rFonts w:eastAsia="Batang"/>
          <w:color w:val="000000"/>
          <w:w w:val="103"/>
          <w:sz w:val="26"/>
          <w:szCs w:val="26"/>
        </w:rPr>
        <w:t>в</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юр</w:t>
      </w:r>
      <w:r w:rsidRPr="00594AB0">
        <w:rPr>
          <w:rFonts w:eastAsia="Batang"/>
          <w:color w:val="000000"/>
          <w:spacing w:val="-3"/>
          <w:w w:val="103"/>
          <w:sz w:val="26"/>
          <w:szCs w:val="26"/>
        </w:rPr>
        <w:t>и</w:t>
      </w:r>
      <w:r w:rsidRPr="00594AB0">
        <w:rPr>
          <w:rFonts w:eastAsia="Batang"/>
          <w:color w:val="000000"/>
          <w:spacing w:val="2"/>
          <w:w w:val="103"/>
          <w:sz w:val="26"/>
          <w:szCs w:val="26"/>
        </w:rPr>
        <w:t>д</w:t>
      </w:r>
      <w:r w:rsidRPr="00594AB0">
        <w:rPr>
          <w:rFonts w:eastAsia="Batang"/>
          <w:color w:val="000000"/>
          <w:spacing w:val="-2"/>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4"/>
          <w:w w:val="103"/>
          <w:sz w:val="26"/>
          <w:szCs w:val="26"/>
        </w:rPr>
        <w:t>ск</w:t>
      </w:r>
      <w:r w:rsidRPr="00594AB0">
        <w:rPr>
          <w:rFonts w:eastAsia="Batang"/>
          <w:color w:val="000000"/>
          <w:spacing w:val="-1"/>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1"/>
          <w:w w:val="103"/>
          <w:sz w:val="26"/>
          <w:szCs w:val="26"/>
        </w:rPr>
        <w:t>а</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4"/>
          <w:w w:val="103"/>
          <w:sz w:val="26"/>
          <w:szCs w:val="26"/>
        </w:rPr>
        <w:t>к</w:t>
      </w:r>
      <w:r w:rsidRPr="00594AB0">
        <w:rPr>
          <w:rFonts w:eastAsia="Batang"/>
          <w:color w:val="000000"/>
          <w:spacing w:val="-1"/>
          <w:w w:val="103"/>
          <w:sz w:val="26"/>
          <w:szCs w:val="26"/>
        </w:rPr>
        <w:t>о</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2"/>
          <w:w w:val="103"/>
          <w:sz w:val="26"/>
          <w:szCs w:val="26"/>
        </w:rPr>
        <w:t>но</w:t>
      </w:r>
      <w:r w:rsidRPr="00594AB0">
        <w:rPr>
          <w:rFonts w:eastAsia="Batang"/>
          <w:color w:val="000000"/>
          <w:spacing w:val="-3"/>
          <w:w w:val="103"/>
          <w:sz w:val="26"/>
          <w:szCs w:val="26"/>
        </w:rPr>
        <w:t>м</w:t>
      </w:r>
      <w:r w:rsidRPr="00594AB0">
        <w:rPr>
          <w:rFonts w:eastAsia="Batang"/>
          <w:color w:val="000000"/>
          <w:spacing w:val="-2"/>
          <w:w w:val="103"/>
          <w:sz w:val="26"/>
          <w:szCs w:val="26"/>
        </w:rPr>
        <w:t>е</w:t>
      </w:r>
      <w:r w:rsidRPr="00594AB0">
        <w:rPr>
          <w:rFonts w:eastAsia="Batang"/>
          <w:color w:val="000000"/>
          <w:w w:val="103"/>
          <w:sz w:val="26"/>
          <w:szCs w:val="26"/>
        </w:rPr>
        <w:t xml:space="preserve">р </w:t>
      </w:r>
      <w:r w:rsidRPr="00594AB0">
        <w:rPr>
          <w:rFonts w:eastAsia="Batang"/>
          <w:color w:val="000000"/>
          <w:spacing w:val="1"/>
          <w:w w:val="103"/>
          <w:sz w:val="26"/>
          <w:szCs w:val="26"/>
        </w:rPr>
        <w:t>т</w:t>
      </w:r>
      <w:r w:rsidRPr="00594AB0">
        <w:rPr>
          <w:rFonts w:eastAsia="Batang"/>
          <w:color w:val="000000"/>
          <w:spacing w:val="-1"/>
          <w:w w:val="103"/>
          <w:sz w:val="26"/>
          <w:szCs w:val="26"/>
        </w:rPr>
        <w:t>е</w:t>
      </w:r>
      <w:r w:rsidRPr="00594AB0">
        <w:rPr>
          <w:rFonts w:eastAsia="Batang"/>
          <w:color w:val="000000"/>
          <w:spacing w:val="-7"/>
          <w:w w:val="103"/>
          <w:sz w:val="26"/>
          <w:szCs w:val="26"/>
        </w:rPr>
        <w:t>л</w:t>
      </w:r>
      <w:r w:rsidRPr="00594AB0">
        <w:rPr>
          <w:rFonts w:eastAsia="Batang"/>
          <w:color w:val="000000"/>
          <w:spacing w:val="-2"/>
          <w:w w:val="103"/>
          <w:sz w:val="26"/>
          <w:szCs w:val="26"/>
        </w:rPr>
        <w:t>е</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на</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w w:val="103"/>
          <w:sz w:val="26"/>
          <w:szCs w:val="26"/>
        </w:rPr>
        <w:t xml:space="preserve">с </w:t>
      </w:r>
      <w:r w:rsidRPr="00594AB0">
        <w:rPr>
          <w:rFonts w:eastAsia="Batang"/>
          <w:color w:val="000000"/>
          <w:spacing w:val="4"/>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spacing w:val="-2"/>
          <w:w w:val="103"/>
          <w:sz w:val="26"/>
          <w:szCs w:val="26"/>
        </w:rPr>
        <w:t>нно</w:t>
      </w:r>
      <w:r w:rsidRPr="00594AB0">
        <w:rPr>
          <w:rFonts w:eastAsia="Batang"/>
          <w:color w:val="000000"/>
          <w:w w:val="103"/>
          <w:sz w:val="26"/>
          <w:szCs w:val="26"/>
        </w:rPr>
        <w:t xml:space="preserve">й </w:t>
      </w:r>
      <w:r w:rsidRPr="00594AB0">
        <w:rPr>
          <w:rFonts w:eastAsia="Batang"/>
          <w:color w:val="000000"/>
          <w:spacing w:val="-1"/>
          <w:w w:val="103"/>
          <w:sz w:val="26"/>
          <w:szCs w:val="26"/>
        </w:rPr>
        <w:t>п</w:t>
      </w:r>
      <w:r w:rsidRPr="00594AB0">
        <w:rPr>
          <w:rFonts w:eastAsia="Batang"/>
          <w:color w:val="000000"/>
          <w:spacing w:val="-2"/>
          <w:w w:val="103"/>
          <w:sz w:val="26"/>
          <w:szCs w:val="26"/>
        </w:rPr>
        <w:t>о</w:t>
      </w:r>
      <w:r w:rsidRPr="00594AB0">
        <w:rPr>
          <w:rFonts w:eastAsia="Batang"/>
          <w:color w:val="000000"/>
          <w:spacing w:val="1"/>
          <w:w w:val="103"/>
          <w:sz w:val="26"/>
          <w:szCs w:val="26"/>
        </w:rPr>
        <w:t>ч</w:t>
      </w:r>
      <w:r w:rsidRPr="00594AB0">
        <w:rPr>
          <w:rFonts w:eastAsia="Batang"/>
          <w:color w:val="000000"/>
          <w:spacing w:val="2"/>
          <w:w w:val="103"/>
          <w:sz w:val="26"/>
          <w:szCs w:val="26"/>
        </w:rPr>
        <w:t>т</w:t>
      </w:r>
      <w:r w:rsidRPr="00594AB0">
        <w:rPr>
          <w:rFonts w:eastAsia="Batang"/>
          <w:color w:val="000000"/>
          <w:w w:val="103"/>
          <w:sz w:val="26"/>
          <w:szCs w:val="26"/>
        </w:rPr>
        <w:t>ы (п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2"/>
          <w:w w:val="103"/>
          <w:sz w:val="26"/>
          <w:szCs w:val="26"/>
        </w:rPr>
        <w:t>на</w:t>
      </w:r>
      <w:r w:rsidRPr="00594AB0">
        <w:rPr>
          <w:rFonts w:eastAsia="Batang"/>
          <w:color w:val="000000"/>
          <w:spacing w:val="-7"/>
          <w:w w:val="103"/>
          <w:sz w:val="26"/>
          <w:szCs w:val="26"/>
        </w:rPr>
        <w:t>л</w:t>
      </w:r>
      <w:r w:rsidRPr="00594AB0">
        <w:rPr>
          <w:rFonts w:eastAsia="Batang"/>
          <w:color w:val="000000"/>
          <w:spacing w:val="-2"/>
          <w:w w:val="103"/>
          <w:sz w:val="26"/>
          <w:szCs w:val="26"/>
        </w:rPr>
        <w:t>и</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3"/>
          <w:w w:val="103"/>
          <w:sz w:val="26"/>
          <w:szCs w:val="26"/>
        </w:rPr>
        <w:t>и</w:t>
      </w:r>
      <w:r w:rsidRPr="00594AB0">
        <w:rPr>
          <w:rFonts w:eastAsia="Batang"/>
          <w:color w:val="000000"/>
          <w:spacing w:val="5"/>
          <w:w w:val="103"/>
          <w:sz w:val="26"/>
          <w:szCs w:val="26"/>
        </w:rPr>
        <w:t>с</w:t>
      </w:r>
      <w:r w:rsidRPr="00594AB0">
        <w:rPr>
          <w:rFonts w:eastAsia="Batang"/>
          <w:color w:val="000000"/>
          <w:w w:val="103"/>
          <w:sz w:val="26"/>
          <w:szCs w:val="26"/>
        </w:rPr>
        <w:t xml:space="preserve">ь </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я п</w:t>
      </w:r>
      <w:r w:rsidRPr="00594AB0">
        <w:rPr>
          <w:rFonts w:eastAsia="Batang"/>
          <w:color w:val="000000"/>
          <w:spacing w:val="-3"/>
          <w:w w:val="103"/>
          <w:sz w:val="26"/>
          <w:szCs w:val="26"/>
        </w:rPr>
        <w:t>у</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w w:val="103"/>
          <w:sz w:val="26"/>
          <w:szCs w:val="26"/>
        </w:rPr>
        <w:t>м в</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ени</w:t>
      </w:r>
      <w:r w:rsidRPr="00594AB0">
        <w:rPr>
          <w:rFonts w:eastAsia="Batang"/>
          <w:color w:val="000000"/>
          <w:w w:val="103"/>
          <w:sz w:val="26"/>
          <w:szCs w:val="26"/>
        </w:rPr>
        <w:t xml:space="preserve">я </w:t>
      </w:r>
      <w:r w:rsidRPr="00594AB0">
        <w:rPr>
          <w:rFonts w:eastAsia="Batang"/>
          <w:color w:val="000000"/>
          <w:spacing w:val="-3"/>
          <w:w w:val="103"/>
          <w:sz w:val="26"/>
          <w:szCs w:val="26"/>
        </w:rPr>
        <w:t>у</w:t>
      </w:r>
      <w:r w:rsidRPr="00594AB0">
        <w:rPr>
          <w:rFonts w:eastAsia="Batang"/>
          <w:color w:val="000000"/>
          <w:spacing w:val="3"/>
          <w:w w:val="103"/>
          <w:sz w:val="26"/>
          <w:szCs w:val="26"/>
        </w:rPr>
        <w:t>к</w:t>
      </w:r>
      <w:r w:rsidRPr="00594AB0">
        <w:rPr>
          <w:rFonts w:eastAsia="Batang"/>
          <w:color w:val="000000"/>
          <w:spacing w:val="-1"/>
          <w:w w:val="103"/>
          <w:sz w:val="26"/>
          <w:szCs w:val="26"/>
        </w:rPr>
        <w:t>а</w:t>
      </w:r>
      <w:r w:rsidRPr="00594AB0">
        <w:rPr>
          <w:rFonts w:eastAsia="Batang"/>
          <w:color w:val="000000"/>
          <w:w w:val="103"/>
          <w:sz w:val="26"/>
          <w:szCs w:val="26"/>
        </w:rPr>
        <w:t>з</w:t>
      </w:r>
      <w:r w:rsidRPr="00594AB0">
        <w:rPr>
          <w:rFonts w:eastAsia="Batang"/>
          <w:color w:val="000000"/>
          <w:spacing w:val="-1"/>
          <w:w w:val="103"/>
          <w:sz w:val="26"/>
          <w:szCs w:val="26"/>
        </w:rPr>
        <w:t>а</w:t>
      </w:r>
      <w:r w:rsidRPr="00594AB0">
        <w:rPr>
          <w:rFonts w:eastAsia="Batang"/>
          <w:color w:val="000000"/>
          <w:spacing w:val="-2"/>
          <w:w w:val="103"/>
          <w:sz w:val="26"/>
          <w:szCs w:val="26"/>
        </w:rPr>
        <w:t>нн</w:t>
      </w:r>
      <w:r w:rsidRPr="00594AB0">
        <w:rPr>
          <w:rFonts w:eastAsia="Batang"/>
          <w:color w:val="000000"/>
          <w:spacing w:val="1"/>
          <w:w w:val="103"/>
          <w:sz w:val="26"/>
          <w:szCs w:val="26"/>
        </w:rPr>
        <w:t>ы</w:t>
      </w:r>
      <w:r w:rsidRPr="00594AB0">
        <w:rPr>
          <w:rFonts w:eastAsia="Batang"/>
          <w:color w:val="000000"/>
          <w:w w:val="103"/>
          <w:sz w:val="26"/>
          <w:szCs w:val="26"/>
        </w:rPr>
        <w:t xml:space="preserve">х </w:t>
      </w:r>
      <w:r w:rsidRPr="00594AB0">
        <w:rPr>
          <w:rFonts w:eastAsia="Batang"/>
          <w:color w:val="000000"/>
          <w:spacing w:val="5"/>
          <w:w w:val="103"/>
          <w:sz w:val="26"/>
          <w:szCs w:val="26"/>
        </w:rPr>
        <w:t>с</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й в </w:t>
      </w:r>
      <w:r w:rsidRPr="00594AB0">
        <w:rPr>
          <w:rFonts w:eastAsia="Batang"/>
          <w:color w:val="000000"/>
          <w:spacing w:val="5"/>
          <w:w w:val="103"/>
          <w:sz w:val="26"/>
          <w:szCs w:val="26"/>
        </w:rPr>
        <w:t>к</w:t>
      </w:r>
      <w:r w:rsidRPr="00594AB0">
        <w:rPr>
          <w:rFonts w:eastAsia="Batang"/>
          <w:color w:val="000000"/>
          <w:spacing w:val="-1"/>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г</w:t>
      </w:r>
      <w:r w:rsidRPr="00594AB0">
        <w:rPr>
          <w:rFonts w:eastAsia="Batang"/>
          <w:color w:val="000000"/>
          <w:w w:val="103"/>
          <w:sz w:val="26"/>
          <w:szCs w:val="26"/>
        </w:rPr>
        <w:t xml:space="preserve">у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и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й</w:t>
      </w:r>
      <w:r w:rsidRPr="00594AB0">
        <w:rPr>
          <w:rFonts w:eastAsia="Batang"/>
          <w:color w:val="000000"/>
          <w:w w:val="103"/>
          <w:sz w:val="26"/>
          <w:szCs w:val="26"/>
        </w:rPr>
        <w:t xml:space="preserve">, </w:t>
      </w:r>
      <w:r w:rsidRPr="00594AB0">
        <w:rPr>
          <w:rFonts w:eastAsia="Batang"/>
          <w:color w:val="000000"/>
          <w:spacing w:val="5"/>
          <w:w w:val="103"/>
          <w:sz w:val="26"/>
          <w:szCs w:val="26"/>
        </w:rPr>
        <w:t>к</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ор</w:t>
      </w:r>
      <w:r w:rsidRPr="00594AB0">
        <w:rPr>
          <w:rFonts w:eastAsia="Batang"/>
          <w:color w:val="000000"/>
          <w:spacing w:val="-3"/>
          <w:w w:val="103"/>
          <w:sz w:val="26"/>
          <w:szCs w:val="26"/>
        </w:rPr>
        <w:t>а</w:t>
      </w:r>
      <w:r w:rsidRPr="00594AB0">
        <w:rPr>
          <w:rFonts w:eastAsia="Batang"/>
          <w:color w:val="000000"/>
          <w:w w:val="103"/>
          <w:sz w:val="26"/>
          <w:szCs w:val="26"/>
        </w:rPr>
        <w:t xml:space="preserve">я </w:t>
      </w:r>
      <w:r w:rsidRPr="00594AB0">
        <w:rPr>
          <w:rFonts w:eastAsia="Batang"/>
          <w:color w:val="000000"/>
          <w:spacing w:val="1"/>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4"/>
          <w:w w:val="103"/>
          <w:sz w:val="26"/>
          <w:szCs w:val="26"/>
        </w:rPr>
        <w:t>б</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а</w:t>
      </w:r>
      <w:r w:rsidRPr="00594AB0">
        <w:rPr>
          <w:rFonts w:eastAsia="Batang"/>
          <w:color w:val="000000"/>
          <w:spacing w:val="-8"/>
          <w:w w:val="103"/>
          <w:sz w:val="26"/>
          <w:szCs w:val="26"/>
        </w:rPr>
        <w:t>ж</w:t>
      </w:r>
      <w:r w:rsidRPr="00594AB0">
        <w:rPr>
          <w:rFonts w:eastAsia="Batang"/>
          <w:color w:val="000000"/>
          <w:spacing w:val="-2"/>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и</w:t>
      </w:r>
      <w:r w:rsidRPr="00594AB0">
        <w:rPr>
          <w:rFonts w:eastAsia="Batang"/>
          <w:color w:val="000000"/>
          <w:spacing w:val="-1"/>
          <w:w w:val="103"/>
          <w:sz w:val="26"/>
          <w:szCs w:val="26"/>
        </w:rPr>
        <w:t>/</w:t>
      </w:r>
      <w:r w:rsidRPr="00594AB0">
        <w:rPr>
          <w:rFonts w:eastAsia="Batang"/>
          <w:color w:val="000000"/>
          <w:spacing w:val="-3"/>
          <w:w w:val="103"/>
          <w:sz w:val="26"/>
          <w:szCs w:val="26"/>
        </w:rPr>
        <w:t>и</w:t>
      </w:r>
      <w:r w:rsidRPr="00594AB0">
        <w:rPr>
          <w:rFonts w:eastAsia="Batang"/>
          <w:color w:val="000000"/>
          <w:spacing w:val="-6"/>
          <w:w w:val="103"/>
          <w:sz w:val="26"/>
          <w:szCs w:val="26"/>
        </w:rPr>
        <w:t>л</w:t>
      </w:r>
      <w:r w:rsidRPr="00594AB0">
        <w:rPr>
          <w:rFonts w:eastAsia="Batang"/>
          <w:color w:val="000000"/>
          <w:w w:val="103"/>
          <w:sz w:val="26"/>
          <w:szCs w:val="26"/>
        </w:rPr>
        <w:t xml:space="preserve">и </w:t>
      </w:r>
      <w:r w:rsidRPr="00594AB0">
        <w:rPr>
          <w:rFonts w:eastAsia="Batang"/>
          <w:color w:val="000000"/>
          <w:spacing w:val="3"/>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2"/>
          <w:w w:val="103"/>
          <w:sz w:val="26"/>
          <w:szCs w:val="26"/>
        </w:rPr>
        <w:t>т</w:t>
      </w:r>
      <w:r w:rsidRPr="00594AB0">
        <w:rPr>
          <w:rFonts w:eastAsia="Batang"/>
          <w:color w:val="000000"/>
          <w:spacing w:val="-2"/>
          <w:w w:val="103"/>
          <w:sz w:val="26"/>
          <w:szCs w:val="26"/>
        </w:rPr>
        <w:t>ронн</w:t>
      </w:r>
      <w:r w:rsidRPr="00594AB0">
        <w:rPr>
          <w:rFonts w:eastAsia="Batang"/>
          <w:color w:val="000000"/>
          <w:spacing w:val="1"/>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но</w:t>
      </w:r>
      <w:r w:rsidRPr="00594AB0">
        <w:rPr>
          <w:rFonts w:eastAsia="Batang"/>
          <w:color w:val="000000"/>
          <w:spacing w:val="4"/>
          <w:w w:val="103"/>
          <w:sz w:val="26"/>
          <w:szCs w:val="26"/>
        </w:rPr>
        <w:t>с</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я</w:t>
      </w:r>
      <w:r w:rsidRPr="00594AB0">
        <w:rPr>
          <w:rFonts w:eastAsia="Batang"/>
          <w:color w:val="000000"/>
          <w:spacing w:val="-4"/>
          <w:w w:val="103"/>
          <w:sz w:val="26"/>
          <w:szCs w:val="26"/>
        </w:rPr>
        <w:t>х</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ю </w:t>
      </w:r>
      <w:r w:rsidRPr="00594AB0">
        <w:rPr>
          <w:rFonts w:eastAsia="Batang"/>
          <w:color w:val="000000"/>
          <w:spacing w:val="5"/>
          <w:w w:val="103"/>
          <w:sz w:val="26"/>
          <w:szCs w:val="26"/>
        </w:rPr>
        <w:t>с</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3"/>
          <w:w w:val="103"/>
          <w:sz w:val="26"/>
          <w:szCs w:val="26"/>
        </w:rPr>
        <w:t>б</w:t>
      </w:r>
      <w:r w:rsidRPr="00594AB0">
        <w:rPr>
          <w:rFonts w:eastAsia="Batang"/>
          <w:color w:val="000000"/>
          <w:spacing w:val="-10"/>
          <w:w w:val="103"/>
          <w:sz w:val="26"/>
          <w:szCs w:val="26"/>
        </w:rPr>
        <w:t>щ</w:t>
      </w:r>
      <w:r w:rsidRPr="00594AB0">
        <w:rPr>
          <w:rFonts w:eastAsia="Batang"/>
          <w:color w:val="000000"/>
          <w:spacing w:val="-2"/>
          <w:w w:val="103"/>
          <w:sz w:val="26"/>
          <w:szCs w:val="26"/>
        </w:rPr>
        <w:t>аю</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3"/>
          <w:w w:val="103"/>
          <w:sz w:val="26"/>
          <w:szCs w:val="26"/>
        </w:rPr>
        <w:t>д</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w w:val="103"/>
          <w:sz w:val="26"/>
          <w:szCs w:val="26"/>
        </w:rPr>
        <w:t xml:space="preserve">а и </w:t>
      </w:r>
      <w:r w:rsidRPr="00594AB0">
        <w:rPr>
          <w:rFonts w:eastAsia="Batang"/>
          <w:color w:val="000000"/>
          <w:spacing w:val="1"/>
          <w:w w:val="103"/>
          <w:sz w:val="26"/>
          <w:szCs w:val="26"/>
        </w:rPr>
        <w:t>в</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я п</w:t>
      </w:r>
      <w:r w:rsidRPr="00594AB0">
        <w:rPr>
          <w:rFonts w:eastAsia="Batang"/>
          <w:color w:val="000000"/>
          <w:spacing w:val="-2"/>
          <w:w w:val="103"/>
          <w:sz w:val="26"/>
          <w:szCs w:val="26"/>
        </w:rPr>
        <w:t>ри</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 xml:space="preserve">а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1"/>
          <w:w w:val="103"/>
          <w:sz w:val="26"/>
          <w:szCs w:val="26"/>
        </w:rPr>
        <w:t>н</w:t>
      </w:r>
      <w:r w:rsidRPr="00594AB0">
        <w:rPr>
          <w:rFonts w:eastAsia="Batang"/>
          <w:color w:val="000000"/>
          <w:w w:val="103"/>
          <w:sz w:val="26"/>
          <w:szCs w:val="26"/>
        </w:rPr>
        <w:t>о (</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spacing w:val="4"/>
          <w:w w:val="103"/>
          <w:sz w:val="26"/>
          <w:szCs w:val="26"/>
        </w:rPr>
        <w:t>б</w:t>
      </w:r>
      <w:r w:rsidRPr="00594AB0">
        <w:rPr>
          <w:rFonts w:eastAsia="Batang"/>
          <w:color w:val="000000"/>
          <w:spacing w:val="-2"/>
          <w:w w:val="103"/>
          <w:sz w:val="26"/>
          <w:szCs w:val="26"/>
        </w:rPr>
        <w:t>ин</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w w:val="103"/>
          <w:sz w:val="26"/>
          <w:szCs w:val="26"/>
        </w:rPr>
        <w:t>) п</w:t>
      </w:r>
      <w:r w:rsidRPr="00594AB0">
        <w:rPr>
          <w:rFonts w:eastAsia="Batang"/>
          <w:color w:val="000000"/>
          <w:spacing w:val="-3"/>
          <w:w w:val="103"/>
          <w:sz w:val="26"/>
          <w:szCs w:val="26"/>
        </w:rPr>
        <w:t>р</w:t>
      </w:r>
      <w:r w:rsidRPr="00594AB0">
        <w:rPr>
          <w:rFonts w:eastAsia="Batang"/>
          <w:color w:val="000000"/>
          <w:spacing w:val="-2"/>
          <w:w w:val="103"/>
          <w:sz w:val="26"/>
          <w:szCs w:val="26"/>
        </w:rPr>
        <w:t>и</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 xml:space="preserve">а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в </w:t>
      </w:r>
      <w:r w:rsidRPr="00594AB0">
        <w:rPr>
          <w:rFonts w:eastAsia="Batang"/>
          <w:color w:val="000000"/>
          <w:spacing w:val="4"/>
          <w:w w:val="103"/>
          <w:sz w:val="26"/>
          <w:szCs w:val="26"/>
        </w:rPr>
        <w:t>к</w:t>
      </w:r>
      <w:r w:rsidRPr="00594AB0">
        <w:rPr>
          <w:rFonts w:eastAsia="Batang"/>
          <w:color w:val="000000"/>
          <w:spacing w:val="-1"/>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ор</w:t>
      </w:r>
      <w:r w:rsidRPr="00594AB0">
        <w:rPr>
          <w:rFonts w:eastAsia="Batang"/>
          <w:color w:val="000000"/>
          <w:spacing w:val="1"/>
          <w:w w:val="103"/>
          <w:sz w:val="26"/>
          <w:szCs w:val="26"/>
        </w:rPr>
        <w:t>ы</w:t>
      </w:r>
      <w:r w:rsidRPr="00594AB0">
        <w:rPr>
          <w:rFonts w:eastAsia="Batang"/>
          <w:color w:val="000000"/>
          <w:w w:val="103"/>
          <w:sz w:val="26"/>
          <w:szCs w:val="26"/>
        </w:rPr>
        <w:t xml:space="preserve">е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уе</w:t>
      </w:r>
      <w:r w:rsidRPr="00594AB0">
        <w:rPr>
          <w:rFonts w:eastAsia="Batang"/>
          <w:color w:val="000000"/>
          <w:w w:val="103"/>
          <w:sz w:val="26"/>
          <w:szCs w:val="26"/>
        </w:rPr>
        <w:t xml:space="preserve">т </w:t>
      </w:r>
      <w:r w:rsidRPr="00594AB0">
        <w:rPr>
          <w:rFonts w:eastAsia="Batang"/>
          <w:color w:val="000000"/>
          <w:spacing w:val="-1"/>
          <w:w w:val="103"/>
          <w:sz w:val="26"/>
          <w:szCs w:val="26"/>
        </w:rPr>
        <w:t>о</w:t>
      </w:r>
      <w:r w:rsidRPr="00594AB0">
        <w:rPr>
          <w:rFonts w:eastAsia="Batang"/>
          <w:color w:val="000000"/>
          <w:spacing w:val="3"/>
          <w:w w:val="103"/>
          <w:sz w:val="26"/>
          <w:szCs w:val="26"/>
        </w:rPr>
        <w:t>б</w:t>
      </w:r>
      <w:r w:rsidRPr="00594AB0">
        <w:rPr>
          <w:rFonts w:eastAsia="Batang"/>
          <w:color w:val="000000"/>
          <w:spacing w:val="-2"/>
          <w:w w:val="103"/>
          <w:sz w:val="26"/>
          <w:szCs w:val="26"/>
        </w:rPr>
        <w:t>ра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3"/>
          <w:w w:val="103"/>
          <w:sz w:val="26"/>
          <w:szCs w:val="26"/>
        </w:rPr>
        <w:t>ь</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5"/>
          <w:w w:val="103"/>
          <w:sz w:val="26"/>
          <w:szCs w:val="26"/>
        </w:rPr>
        <w:t>П</w:t>
      </w:r>
      <w:r w:rsidRPr="00594AB0">
        <w:rPr>
          <w:rFonts w:eastAsia="Batang"/>
          <w:color w:val="000000"/>
          <w:spacing w:val="-3"/>
          <w:w w:val="103"/>
          <w:sz w:val="26"/>
          <w:szCs w:val="26"/>
        </w:rPr>
        <w:t>р</w:t>
      </w:r>
      <w:r w:rsidRPr="00594AB0">
        <w:rPr>
          <w:rFonts w:eastAsia="Batang"/>
          <w:color w:val="000000"/>
          <w:w w:val="103"/>
          <w:sz w:val="26"/>
          <w:szCs w:val="26"/>
        </w:rPr>
        <w:t xml:space="preserve">и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щ</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ю </w:t>
      </w:r>
      <w:r w:rsidRPr="00594AB0">
        <w:rPr>
          <w:rFonts w:eastAsia="Batang"/>
          <w:color w:val="000000"/>
          <w:spacing w:val="1"/>
          <w:w w:val="103"/>
          <w:sz w:val="26"/>
          <w:szCs w:val="26"/>
        </w:rPr>
        <w:t>в</w:t>
      </w:r>
      <w:r w:rsidRPr="00594AB0">
        <w:rPr>
          <w:rFonts w:eastAsia="Batang"/>
          <w:color w:val="000000"/>
          <w:spacing w:val="2"/>
          <w:w w:val="103"/>
          <w:sz w:val="26"/>
          <w:szCs w:val="26"/>
        </w:rPr>
        <w:t>ы</w:t>
      </w:r>
      <w:r w:rsidRPr="00594AB0">
        <w:rPr>
          <w:rFonts w:eastAsia="Batang"/>
          <w:color w:val="000000"/>
          <w:spacing w:val="3"/>
          <w:w w:val="103"/>
          <w:sz w:val="26"/>
          <w:szCs w:val="26"/>
        </w:rPr>
        <w:t>д</w:t>
      </w:r>
      <w:r w:rsidRPr="00594AB0">
        <w:rPr>
          <w:rFonts w:eastAsia="Batang"/>
          <w:color w:val="000000"/>
          <w:spacing w:val="-1"/>
          <w:w w:val="103"/>
          <w:sz w:val="26"/>
          <w:szCs w:val="26"/>
        </w:rPr>
        <w:t>а</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о</w:t>
      </w:r>
      <w:r w:rsidRPr="00594AB0">
        <w:rPr>
          <w:rFonts w:eastAsia="Batang"/>
          <w:color w:val="000000"/>
          <w:spacing w:val="-2"/>
          <w:w w:val="103"/>
          <w:sz w:val="26"/>
          <w:szCs w:val="26"/>
        </w:rPr>
        <w:t>н</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1"/>
          <w:w w:val="103"/>
          <w:sz w:val="26"/>
          <w:szCs w:val="26"/>
        </w:rPr>
        <w:t>д</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ер</w:t>
      </w:r>
      <w:r w:rsidRPr="00594AB0">
        <w:rPr>
          <w:rFonts w:eastAsia="Batang"/>
          <w:color w:val="000000"/>
          <w:spacing w:val="-9"/>
          <w:w w:val="103"/>
          <w:sz w:val="26"/>
          <w:szCs w:val="26"/>
        </w:rPr>
        <w:t>ж</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ие</w:t>
      </w:r>
      <w:r w:rsidRPr="00594AB0">
        <w:rPr>
          <w:rFonts w:eastAsia="Batang"/>
          <w:color w:val="000000"/>
          <w:w w:val="103"/>
          <w:sz w:val="26"/>
          <w:szCs w:val="26"/>
        </w:rPr>
        <w:t xml:space="preserve">.  </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ь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 xml:space="preserve">й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2"/>
          <w:w w:val="103"/>
          <w:sz w:val="26"/>
          <w:szCs w:val="26"/>
        </w:rPr>
        <w:t>о</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w:t>
      </w:r>
      <w:r w:rsidRPr="00594AB0">
        <w:rPr>
          <w:rFonts w:eastAsia="Batang"/>
          <w:color w:val="000000"/>
          <w:spacing w:val="-4"/>
          <w:w w:val="103"/>
          <w:sz w:val="26"/>
          <w:szCs w:val="26"/>
        </w:rPr>
        <w:t>у</w:t>
      </w:r>
      <w:r w:rsidRPr="00594AB0">
        <w:rPr>
          <w:rFonts w:eastAsia="Batang"/>
          <w:color w:val="000000"/>
          <w:w w:val="103"/>
          <w:sz w:val="26"/>
          <w:szCs w:val="26"/>
        </w:rPr>
        <w:t xml:space="preserve">ю </w:t>
      </w:r>
      <w:r w:rsidRPr="00594AB0">
        <w:rPr>
          <w:rFonts w:eastAsia="Batang"/>
          <w:color w:val="000000"/>
          <w:spacing w:val="3"/>
          <w:w w:val="103"/>
          <w:sz w:val="26"/>
          <w:szCs w:val="26"/>
        </w:rPr>
        <w:t>д</w:t>
      </w:r>
      <w:r w:rsidRPr="00594AB0">
        <w:rPr>
          <w:rFonts w:eastAsia="Batang"/>
          <w:color w:val="000000"/>
          <w:spacing w:val="-1"/>
          <w:w w:val="103"/>
          <w:sz w:val="26"/>
          <w:szCs w:val="26"/>
        </w:rPr>
        <w:t>а</w:t>
      </w:r>
      <w:r w:rsidRPr="00594AB0">
        <w:rPr>
          <w:rFonts w:eastAsia="Batang"/>
          <w:color w:val="000000"/>
          <w:w w:val="103"/>
          <w:sz w:val="26"/>
          <w:szCs w:val="26"/>
        </w:rPr>
        <w:t xml:space="preserve">ту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spacing w:val="3"/>
          <w:w w:val="103"/>
          <w:sz w:val="26"/>
          <w:szCs w:val="26"/>
        </w:rPr>
        <w:t>к</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2"/>
          <w:w w:val="103"/>
          <w:sz w:val="26"/>
          <w:szCs w:val="26"/>
        </w:rPr>
        <w:t>з</w:t>
      </w:r>
      <w:r w:rsidRPr="00594AB0">
        <w:rPr>
          <w:rFonts w:eastAsia="Batang"/>
          <w:color w:val="000000"/>
          <w:w w:val="103"/>
          <w:sz w:val="26"/>
          <w:szCs w:val="26"/>
        </w:rPr>
        <w:t xml:space="preserve">а </w:t>
      </w:r>
      <w:r w:rsidRPr="00594AB0">
        <w:rPr>
          <w:rFonts w:eastAsia="Batang"/>
          <w:color w:val="000000"/>
          <w:spacing w:val="5"/>
          <w:w w:val="103"/>
          <w:sz w:val="26"/>
          <w:szCs w:val="26"/>
        </w:rPr>
        <w:t>с</w:t>
      </w:r>
      <w:r w:rsidRPr="00594AB0">
        <w:rPr>
          <w:rFonts w:eastAsia="Batang"/>
          <w:color w:val="000000"/>
          <w:spacing w:val="-3"/>
          <w:w w:val="103"/>
          <w:sz w:val="26"/>
          <w:szCs w:val="26"/>
        </w:rPr>
        <w:t>у</w:t>
      </w:r>
      <w:r w:rsidRPr="00594AB0">
        <w:rPr>
          <w:rFonts w:eastAsia="Batang"/>
          <w:color w:val="000000"/>
          <w:w w:val="103"/>
          <w:sz w:val="26"/>
          <w:szCs w:val="26"/>
        </w:rPr>
        <w:t>т</w:t>
      </w:r>
      <w:r w:rsidRPr="00594AB0">
        <w:rPr>
          <w:rFonts w:eastAsia="Batang"/>
          <w:color w:val="000000"/>
          <w:spacing w:val="5"/>
          <w:w w:val="103"/>
          <w:sz w:val="26"/>
          <w:szCs w:val="26"/>
        </w:rPr>
        <w:t>к</w:t>
      </w:r>
      <w:r w:rsidRPr="00594AB0">
        <w:rPr>
          <w:rFonts w:eastAsia="Batang"/>
          <w:color w:val="000000"/>
          <w:w w:val="103"/>
          <w:sz w:val="26"/>
          <w:szCs w:val="26"/>
        </w:rPr>
        <w:t xml:space="preserve">и </w:t>
      </w:r>
      <w:r w:rsidRPr="00594AB0">
        <w:rPr>
          <w:rFonts w:eastAsia="Batang"/>
          <w:color w:val="000000"/>
          <w:spacing w:val="2"/>
          <w:w w:val="103"/>
          <w:sz w:val="26"/>
          <w:szCs w:val="26"/>
        </w:rPr>
        <w:t>д</w:t>
      </w:r>
      <w:r w:rsidRPr="00594AB0">
        <w:rPr>
          <w:rFonts w:eastAsia="Batang"/>
          <w:color w:val="000000"/>
          <w:w w:val="103"/>
          <w:sz w:val="26"/>
          <w:szCs w:val="26"/>
        </w:rPr>
        <w:t xml:space="preserve">о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3"/>
          <w:w w:val="103"/>
          <w:sz w:val="26"/>
          <w:szCs w:val="26"/>
        </w:rPr>
        <w:t>у</w:t>
      </w:r>
      <w:r w:rsidRPr="00594AB0">
        <w:rPr>
          <w:rFonts w:eastAsia="Batang"/>
          <w:color w:val="000000"/>
          <w:spacing w:val="-1"/>
          <w:w w:val="103"/>
          <w:sz w:val="26"/>
          <w:szCs w:val="26"/>
        </w:rPr>
        <w:t>п</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3"/>
          <w:w w:val="103"/>
          <w:sz w:val="26"/>
          <w:szCs w:val="26"/>
        </w:rPr>
        <w:t>э</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д</w:t>
      </w:r>
      <w:r w:rsidRPr="00594AB0">
        <w:rPr>
          <w:rFonts w:eastAsia="Batang"/>
          <w:color w:val="000000"/>
          <w:spacing w:val="-1"/>
          <w:w w:val="103"/>
          <w:sz w:val="26"/>
          <w:szCs w:val="26"/>
        </w:rPr>
        <w:t>а</w:t>
      </w:r>
      <w:r w:rsidRPr="00594AB0">
        <w:rPr>
          <w:rFonts w:eastAsia="Batang"/>
          <w:color w:val="000000"/>
          <w:w w:val="103"/>
          <w:sz w:val="26"/>
          <w:szCs w:val="26"/>
        </w:rPr>
        <w:t>т</w:t>
      </w:r>
      <w:r w:rsidRPr="00594AB0">
        <w:rPr>
          <w:rFonts w:eastAsia="Batang"/>
          <w:color w:val="000000"/>
          <w:spacing w:val="3"/>
          <w:w w:val="103"/>
          <w:sz w:val="26"/>
          <w:szCs w:val="26"/>
        </w:rPr>
        <w:t>ы</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и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1"/>
          <w:w w:val="103"/>
          <w:sz w:val="26"/>
          <w:szCs w:val="26"/>
        </w:rPr>
        <w:t>а</w:t>
      </w:r>
      <w:r w:rsidRPr="00594AB0">
        <w:rPr>
          <w:rFonts w:eastAsia="Batang"/>
          <w:color w:val="000000"/>
          <w:spacing w:val="-3"/>
          <w:w w:val="103"/>
          <w:sz w:val="26"/>
          <w:szCs w:val="26"/>
        </w:rPr>
        <w:t>ри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и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ь в </w:t>
      </w:r>
      <w:r w:rsidRPr="00594AB0">
        <w:rPr>
          <w:rFonts w:eastAsia="Batang"/>
          <w:color w:val="000000"/>
          <w:spacing w:val="-1"/>
          <w:w w:val="103"/>
          <w:sz w:val="26"/>
          <w:szCs w:val="26"/>
        </w:rPr>
        <w:t>о</w:t>
      </w:r>
      <w:r w:rsidRPr="00594AB0">
        <w:rPr>
          <w:rFonts w:eastAsia="Batang"/>
          <w:color w:val="000000"/>
          <w:spacing w:val="3"/>
          <w:w w:val="103"/>
          <w:sz w:val="26"/>
          <w:szCs w:val="26"/>
        </w:rPr>
        <w:t>б</w:t>
      </w:r>
      <w:r w:rsidRPr="00594AB0">
        <w:rPr>
          <w:rFonts w:eastAsia="Batang"/>
          <w:color w:val="000000"/>
          <w:w w:val="103"/>
          <w:sz w:val="26"/>
          <w:szCs w:val="26"/>
        </w:rPr>
        <w:t>я</w:t>
      </w:r>
      <w:r w:rsidRPr="00594AB0">
        <w:rPr>
          <w:rFonts w:eastAsia="Batang"/>
          <w:color w:val="000000"/>
          <w:spacing w:val="1"/>
          <w:w w:val="103"/>
          <w:sz w:val="26"/>
          <w:szCs w:val="26"/>
        </w:rPr>
        <w:t>з</w:t>
      </w:r>
      <w:r w:rsidRPr="00594AB0">
        <w:rPr>
          <w:rFonts w:eastAsia="Batang"/>
          <w:color w:val="000000"/>
          <w:spacing w:val="-1"/>
          <w:w w:val="103"/>
          <w:sz w:val="26"/>
          <w:szCs w:val="26"/>
        </w:rPr>
        <w:t>а</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м п</w:t>
      </w:r>
      <w:r w:rsidRPr="00594AB0">
        <w:rPr>
          <w:rFonts w:eastAsia="Batang"/>
          <w:color w:val="000000"/>
          <w:spacing w:val="-3"/>
          <w:w w:val="103"/>
          <w:sz w:val="26"/>
          <w:szCs w:val="26"/>
        </w:rPr>
        <w:t>о</w:t>
      </w:r>
      <w:r w:rsidRPr="00594AB0">
        <w:rPr>
          <w:rFonts w:eastAsia="Batang"/>
          <w:color w:val="000000"/>
          <w:spacing w:val="-2"/>
          <w:w w:val="103"/>
          <w:sz w:val="26"/>
          <w:szCs w:val="26"/>
        </w:rPr>
        <w:t>р</w:t>
      </w:r>
      <w:r w:rsidRPr="00594AB0">
        <w:rPr>
          <w:rFonts w:eastAsia="Batang"/>
          <w:color w:val="000000"/>
          <w:spacing w:val="-1"/>
          <w:w w:val="103"/>
          <w:sz w:val="26"/>
          <w:szCs w:val="26"/>
        </w:rPr>
        <w:t>я</w:t>
      </w:r>
      <w:r w:rsidRPr="00594AB0">
        <w:rPr>
          <w:rFonts w:eastAsia="Batang"/>
          <w:color w:val="000000"/>
          <w:spacing w:val="2"/>
          <w:w w:val="103"/>
          <w:sz w:val="26"/>
          <w:szCs w:val="26"/>
        </w:rPr>
        <w:t>д</w:t>
      </w:r>
      <w:r w:rsidRPr="00594AB0">
        <w:rPr>
          <w:rFonts w:eastAsia="Batang"/>
          <w:color w:val="000000"/>
          <w:spacing w:val="5"/>
          <w:w w:val="103"/>
          <w:sz w:val="26"/>
          <w:szCs w:val="26"/>
        </w:rPr>
        <w:t>к</w:t>
      </w:r>
      <w:r w:rsidRPr="00594AB0">
        <w:rPr>
          <w:rFonts w:eastAsia="Batang"/>
          <w:color w:val="000000"/>
          <w:w w:val="103"/>
          <w:sz w:val="26"/>
          <w:szCs w:val="26"/>
        </w:rPr>
        <w:t xml:space="preserve">е </w:t>
      </w:r>
      <w:r w:rsidRPr="00594AB0">
        <w:rPr>
          <w:rFonts w:eastAsia="Batang"/>
          <w:color w:val="000000"/>
          <w:spacing w:val="-2"/>
          <w:w w:val="103"/>
          <w:sz w:val="26"/>
          <w:szCs w:val="26"/>
        </w:rPr>
        <w:t>ин</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ир</w:t>
      </w:r>
      <w:r w:rsidRPr="00594AB0">
        <w:rPr>
          <w:rFonts w:eastAsia="Batang"/>
          <w:color w:val="000000"/>
          <w:spacing w:val="-4"/>
          <w:w w:val="103"/>
          <w:sz w:val="26"/>
          <w:szCs w:val="26"/>
        </w:rPr>
        <w:t>у</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о  </w:t>
      </w:r>
      <w:r w:rsidRPr="00594AB0">
        <w:rPr>
          <w:rFonts w:eastAsia="Batang"/>
          <w:color w:val="000000"/>
          <w:spacing w:val="2"/>
          <w:w w:val="103"/>
          <w:sz w:val="26"/>
          <w:szCs w:val="26"/>
        </w:rPr>
        <w:t>т</w:t>
      </w:r>
      <w:r w:rsidRPr="00594AB0">
        <w:rPr>
          <w:rFonts w:eastAsia="Batang"/>
          <w:color w:val="000000"/>
          <w:spacing w:val="-2"/>
          <w:w w:val="103"/>
          <w:sz w:val="26"/>
          <w:szCs w:val="26"/>
        </w:rPr>
        <w:t>ом</w:t>
      </w:r>
      <w:r w:rsidRPr="00594AB0">
        <w:rPr>
          <w:rFonts w:eastAsia="Batang"/>
          <w:color w:val="000000"/>
          <w:w w:val="103"/>
          <w:sz w:val="26"/>
          <w:szCs w:val="26"/>
        </w:rPr>
        <w:t xml:space="preserve">, </w:t>
      </w:r>
      <w:r w:rsidRPr="00594AB0">
        <w:rPr>
          <w:rFonts w:eastAsia="Batang"/>
          <w:color w:val="000000"/>
          <w:spacing w:val="3"/>
          <w:w w:val="103"/>
          <w:sz w:val="26"/>
          <w:szCs w:val="26"/>
        </w:rPr>
        <w:t>ч</w:t>
      </w:r>
      <w:r w:rsidRPr="00594AB0">
        <w:rPr>
          <w:rFonts w:eastAsia="Batang"/>
          <w:color w:val="000000"/>
          <w:spacing w:val="1"/>
          <w:w w:val="103"/>
          <w:sz w:val="26"/>
          <w:szCs w:val="26"/>
        </w:rPr>
        <w:t>т</w:t>
      </w:r>
      <w:r w:rsidRPr="00594AB0">
        <w:rPr>
          <w:rFonts w:eastAsia="Batang"/>
          <w:color w:val="000000"/>
          <w:w w:val="103"/>
          <w:sz w:val="26"/>
          <w:szCs w:val="26"/>
        </w:rPr>
        <w:t>о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ь </w:t>
      </w:r>
      <w:r w:rsidRPr="00594AB0">
        <w:rPr>
          <w:rFonts w:eastAsia="Batang"/>
          <w:color w:val="000000"/>
          <w:spacing w:val="-1"/>
          <w:w w:val="103"/>
          <w:sz w:val="26"/>
          <w:szCs w:val="26"/>
        </w:rPr>
        <w:t>а</w:t>
      </w:r>
      <w:r w:rsidRPr="00594AB0">
        <w:rPr>
          <w:rFonts w:eastAsia="Batang"/>
          <w:color w:val="000000"/>
          <w:spacing w:val="-2"/>
          <w:w w:val="103"/>
          <w:sz w:val="26"/>
          <w:szCs w:val="26"/>
        </w:rPr>
        <w:t>нн</w:t>
      </w:r>
      <w:r w:rsidRPr="00594AB0">
        <w:rPr>
          <w:rFonts w:eastAsia="Batang"/>
          <w:color w:val="000000"/>
          <w:spacing w:val="-4"/>
          <w:w w:val="103"/>
          <w:sz w:val="26"/>
          <w:szCs w:val="26"/>
        </w:rPr>
        <w:t>у</w:t>
      </w:r>
      <w:r w:rsidRPr="00594AB0">
        <w:rPr>
          <w:rFonts w:eastAsia="Batang"/>
          <w:color w:val="000000"/>
          <w:spacing w:val="-6"/>
          <w:w w:val="103"/>
          <w:sz w:val="26"/>
          <w:szCs w:val="26"/>
        </w:rPr>
        <w:t>л</w:t>
      </w:r>
      <w:r w:rsidRPr="00594AB0">
        <w:rPr>
          <w:rFonts w:eastAsia="Batang"/>
          <w:color w:val="000000"/>
          <w:spacing w:val="-3"/>
          <w:w w:val="103"/>
          <w:sz w:val="26"/>
          <w:szCs w:val="26"/>
        </w:rPr>
        <w:t>ир</w:t>
      </w:r>
      <w:r w:rsidRPr="00594AB0">
        <w:rPr>
          <w:rFonts w:eastAsia="Batang"/>
          <w:color w:val="000000"/>
          <w:spacing w:val="-4"/>
          <w:w w:val="103"/>
          <w:sz w:val="26"/>
          <w:szCs w:val="26"/>
        </w:rPr>
        <w:t>у</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2"/>
          <w:w w:val="103"/>
          <w:sz w:val="26"/>
          <w:szCs w:val="26"/>
        </w:rPr>
        <w:t>ч</w:t>
      </w:r>
      <w:r w:rsidRPr="00594AB0">
        <w:rPr>
          <w:rFonts w:eastAsia="Batang"/>
          <w:color w:val="000000"/>
          <w:spacing w:val="-2"/>
          <w:w w:val="103"/>
          <w:sz w:val="26"/>
          <w:szCs w:val="26"/>
        </w:rPr>
        <w:t>а</w:t>
      </w:r>
      <w:r w:rsidRPr="00594AB0">
        <w:rPr>
          <w:rFonts w:eastAsia="Batang"/>
          <w:color w:val="000000"/>
          <w:w w:val="103"/>
          <w:sz w:val="26"/>
          <w:szCs w:val="26"/>
        </w:rPr>
        <w:t xml:space="preserve">е </w:t>
      </w:r>
      <w:r w:rsidRPr="00594AB0">
        <w:rPr>
          <w:rFonts w:eastAsia="Batang"/>
          <w:color w:val="000000"/>
          <w:spacing w:val="-3"/>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н</w:t>
      </w:r>
      <w:r w:rsidRPr="00594AB0">
        <w:rPr>
          <w:rFonts w:eastAsia="Batang"/>
          <w:color w:val="000000"/>
          <w:w w:val="103"/>
          <w:sz w:val="26"/>
          <w:szCs w:val="26"/>
        </w:rPr>
        <w:t>еяв</w:t>
      </w:r>
      <w:r w:rsidRPr="00594AB0">
        <w:rPr>
          <w:rFonts w:eastAsia="Batang"/>
          <w:color w:val="000000"/>
          <w:spacing w:val="4"/>
          <w:w w:val="103"/>
          <w:sz w:val="26"/>
          <w:szCs w:val="26"/>
        </w:rPr>
        <w:t>к</w:t>
      </w:r>
      <w:r w:rsidRPr="00594AB0">
        <w:rPr>
          <w:rFonts w:eastAsia="Batang"/>
          <w:color w:val="000000"/>
          <w:w w:val="103"/>
          <w:sz w:val="26"/>
          <w:szCs w:val="26"/>
        </w:rPr>
        <w:t xml:space="preserve">и </w:t>
      </w:r>
      <w:r w:rsidRPr="00594AB0">
        <w:rPr>
          <w:rFonts w:eastAsia="Batang"/>
          <w:color w:val="000000"/>
          <w:spacing w:val="-1"/>
          <w:w w:val="103"/>
          <w:sz w:val="26"/>
          <w:szCs w:val="26"/>
        </w:rPr>
        <w:t>п</w:t>
      </w:r>
      <w:r w:rsidRPr="00594AB0">
        <w:rPr>
          <w:rFonts w:eastAsia="Batang"/>
          <w:color w:val="000000"/>
          <w:w w:val="103"/>
          <w:sz w:val="26"/>
          <w:szCs w:val="26"/>
        </w:rPr>
        <w:t xml:space="preserve">о </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е</w:t>
      </w:r>
      <w:r w:rsidRPr="00594AB0">
        <w:rPr>
          <w:rFonts w:eastAsia="Batang"/>
          <w:color w:val="000000"/>
          <w:spacing w:val="2"/>
          <w:w w:val="103"/>
          <w:sz w:val="26"/>
          <w:szCs w:val="26"/>
        </w:rPr>
        <w:t>ч</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1</w:t>
      </w:r>
      <w:r w:rsidRPr="00594AB0">
        <w:rPr>
          <w:rFonts w:eastAsia="Batang"/>
          <w:color w:val="000000"/>
          <w:w w:val="103"/>
          <w:sz w:val="26"/>
          <w:szCs w:val="26"/>
        </w:rPr>
        <w:t xml:space="preserve">5 </w:t>
      </w:r>
      <w:r w:rsidRPr="00594AB0">
        <w:rPr>
          <w:rFonts w:eastAsia="Batang"/>
          <w:color w:val="000000"/>
          <w:spacing w:val="-2"/>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4"/>
          <w:w w:val="103"/>
          <w:sz w:val="26"/>
          <w:szCs w:val="26"/>
        </w:rPr>
        <w:t>у</w:t>
      </w:r>
      <w:r w:rsidRPr="00594AB0">
        <w:rPr>
          <w:rFonts w:eastAsia="Batang"/>
          <w:color w:val="000000"/>
          <w:w w:val="103"/>
          <w:sz w:val="26"/>
          <w:szCs w:val="26"/>
        </w:rPr>
        <w:t xml:space="preserve">т с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w w:val="103"/>
          <w:sz w:val="26"/>
          <w:szCs w:val="26"/>
        </w:rPr>
        <w:t>з</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ч</w:t>
      </w:r>
      <w:r w:rsidRPr="00594AB0">
        <w:rPr>
          <w:rFonts w:eastAsia="Batang"/>
          <w:color w:val="000000"/>
          <w:spacing w:val="-2"/>
          <w:w w:val="103"/>
          <w:sz w:val="26"/>
          <w:szCs w:val="26"/>
        </w:rPr>
        <w:t>енно</w:t>
      </w:r>
      <w:r w:rsidRPr="00594AB0">
        <w:rPr>
          <w:rFonts w:eastAsia="Batang"/>
          <w:color w:val="000000"/>
          <w:spacing w:val="-4"/>
          <w:w w:val="103"/>
          <w:sz w:val="26"/>
          <w:szCs w:val="26"/>
        </w:rPr>
        <w:t>г</w:t>
      </w:r>
      <w:r w:rsidRPr="00594AB0">
        <w:rPr>
          <w:rFonts w:eastAsia="Batang"/>
          <w:color w:val="000000"/>
          <w:w w:val="103"/>
          <w:sz w:val="26"/>
          <w:szCs w:val="26"/>
        </w:rPr>
        <w:t>о в</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мен</w:t>
      </w:r>
      <w:r w:rsidRPr="00594AB0">
        <w:rPr>
          <w:rFonts w:eastAsia="Batang"/>
          <w:color w:val="000000"/>
          <w:w w:val="103"/>
          <w:sz w:val="26"/>
          <w:szCs w:val="26"/>
        </w:rPr>
        <w:t xml:space="preserve">и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spacing w:val="-3"/>
          <w:w w:val="103"/>
          <w:sz w:val="26"/>
          <w:szCs w:val="26"/>
        </w:rPr>
        <w:t>м</w:t>
      </w:r>
      <w:r w:rsidRPr="00594AB0">
        <w:rPr>
          <w:rFonts w:eastAsia="Batang"/>
          <w:color w:val="000000"/>
          <w:spacing w:val="-2"/>
          <w:w w:val="103"/>
          <w:sz w:val="26"/>
          <w:szCs w:val="26"/>
        </w:rPr>
        <w:t>а</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м</w:t>
      </w:r>
      <w:r w:rsidRPr="00594AB0">
        <w:rPr>
          <w:rFonts w:eastAsia="Batang"/>
          <w:color w:val="000000"/>
          <w:w w:val="103"/>
          <w:sz w:val="26"/>
          <w:szCs w:val="26"/>
        </w:rPr>
        <w:t xml:space="preserve">,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8"/>
          <w:w w:val="103"/>
          <w:sz w:val="26"/>
          <w:szCs w:val="26"/>
        </w:rPr>
        <w:t>ш</w:t>
      </w:r>
      <w:r w:rsidRPr="00594AB0">
        <w:rPr>
          <w:rFonts w:eastAsia="Batang"/>
          <w:color w:val="000000"/>
          <w:spacing w:val="-3"/>
          <w:w w:val="103"/>
          <w:sz w:val="26"/>
          <w:szCs w:val="26"/>
        </w:rPr>
        <w:t>и</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w w:val="103"/>
          <w:sz w:val="26"/>
          <w:szCs w:val="26"/>
        </w:rPr>
        <w:t>а 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2"/>
          <w:w w:val="103"/>
          <w:sz w:val="26"/>
          <w:szCs w:val="26"/>
        </w:rPr>
        <w:t>ч</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 xml:space="preserve">з </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5"/>
          <w:w w:val="103"/>
          <w:sz w:val="26"/>
          <w:szCs w:val="26"/>
        </w:rPr>
        <w:t>с</w:t>
      </w:r>
      <w:r w:rsidRPr="00594AB0">
        <w:rPr>
          <w:rFonts w:eastAsia="Batang"/>
          <w:color w:val="000000"/>
          <w:spacing w:val="-1"/>
          <w:w w:val="103"/>
          <w:sz w:val="26"/>
          <w:szCs w:val="26"/>
        </w:rPr>
        <w:t>а</w:t>
      </w:r>
      <w:r w:rsidRPr="00594AB0">
        <w:rPr>
          <w:rFonts w:eastAsia="Batang"/>
          <w:color w:val="000000"/>
          <w:spacing w:val="-3"/>
          <w:w w:val="103"/>
          <w:sz w:val="26"/>
          <w:szCs w:val="26"/>
        </w:rPr>
        <w:t>й</w:t>
      </w:r>
      <w:r w:rsidRPr="00594AB0">
        <w:rPr>
          <w:rFonts w:eastAsia="Batang"/>
          <w:color w:val="000000"/>
          <w:w w:val="103"/>
          <w:sz w:val="26"/>
          <w:szCs w:val="26"/>
        </w:rPr>
        <w:t xml:space="preserve">т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w:t>
      </w:r>
      <w:r w:rsidRPr="00594AB0">
        <w:rPr>
          <w:rFonts w:eastAsia="Batang"/>
          <w:color w:val="000000"/>
          <w:spacing w:val="2"/>
          <w:w w:val="103"/>
          <w:sz w:val="26"/>
          <w:szCs w:val="26"/>
        </w:rPr>
        <w:t>з</w:t>
      </w:r>
      <w:r w:rsidRPr="00594AB0">
        <w:rPr>
          <w:rFonts w:eastAsia="Batang"/>
          <w:color w:val="000000"/>
          <w:w w:val="103"/>
          <w:sz w:val="26"/>
          <w:szCs w:val="26"/>
        </w:rPr>
        <w:t xml:space="preserve">а </w:t>
      </w:r>
      <w:r w:rsidRPr="00594AB0">
        <w:rPr>
          <w:rFonts w:eastAsia="Batang"/>
          <w:color w:val="000000"/>
          <w:spacing w:val="2"/>
          <w:w w:val="103"/>
          <w:sz w:val="26"/>
          <w:szCs w:val="26"/>
        </w:rPr>
        <w:t>т</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3"/>
          <w:w w:val="103"/>
          <w:sz w:val="26"/>
          <w:szCs w:val="26"/>
        </w:rPr>
        <w:t>д</w:t>
      </w:r>
      <w:r w:rsidRPr="00594AB0">
        <w:rPr>
          <w:rFonts w:eastAsia="Batang"/>
          <w:color w:val="000000"/>
          <w:spacing w:val="-1"/>
          <w:w w:val="103"/>
          <w:sz w:val="26"/>
          <w:szCs w:val="26"/>
        </w:rPr>
        <w:t>н</w:t>
      </w:r>
      <w:r w:rsidRPr="00594AB0">
        <w:rPr>
          <w:rFonts w:eastAsia="Batang"/>
          <w:color w:val="000000"/>
          <w:w w:val="103"/>
          <w:sz w:val="26"/>
          <w:szCs w:val="26"/>
        </w:rPr>
        <w:t xml:space="preserve">я </w:t>
      </w:r>
      <w:r w:rsidRPr="00594AB0">
        <w:rPr>
          <w:rFonts w:eastAsia="Batang"/>
          <w:color w:val="000000"/>
          <w:spacing w:val="3"/>
          <w:w w:val="103"/>
          <w:sz w:val="26"/>
          <w:szCs w:val="26"/>
        </w:rPr>
        <w:t>д</w:t>
      </w:r>
      <w:r w:rsidRPr="00594AB0">
        <w:rPr>
          <w:rFonts w:eastAsia="Batang"/>
          <w:color w:val="000000"/>
          <w:w w:val="103"/>
          <w:sz w:val="26"/>
          <w:szCs w:val="26"/>
        </w:rPr>
        <w:t>о п</w:t>
      </w:r>
      <w:r w:rsidRPr="00594AB0">
        <w:rPr>
          <w:rFonts w:eastAsia="Batang"/>
          <w:color w:val="000000"/>
          <w:spacing w:val="-2"/>
          <w:w w:val="103"/>
          <w:sz w:val="26"/>
          <w:szCs w:val="26"/>
        </w:rPr>
        <w:t>ри</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 xml:space="preserve">а </w:t>
      </w:r>
      <w:r w:rsidRPr="00594AB0">
        <w:rPr>
          <w:rFonts w:eastAsia="Batang"/>
          <w:color w:val="000000"/>
          <w:spacing w:val="-1"/>
          <w:w w:val="103"/>
          <w:sz w:val="26"/>
          <w:szCs w:val="26"/>
        </w:rPr>
        <w:t>о</w:t>
      </w:r>
      <w:r w:rsidRPr="00594AB0">
        <w:rPr>
          <w:rFonts w:eastAsia="Batang"/>
          <w:color w:val="000000"/>
          <w:w w:val="103"/>
          <w:sz w:val="26"/>
          <w:szCs w:val="26"/>
        </w:rPr>
        <w:t>тп</w:t>
      </w:r>
      <w:r w:rsidRPr="00594AB0">
        <w:rPr>
          <w:rFonts w:eastAsia="Batang"/>
          <w:color w:val="000000"/>
          <w:spacing w:val="-2"/>
          <w:w w:val="103"/>
          <w:sz w:val="26"/>
          <w:szCs w:val="26"/>
        </w:rPr>
        <w:t>ра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о</w:t>
      </w:r>
      <w:r w:rsidRPr="00594AB0">
        <w:rPr>
          <w:rFonts w:eastAsia="Batang"/>
          <w:color w:val="000000"/>
          <w:spacing w:val="-2"/>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нан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3"/>
          <w:w w:val="103"/>
          <w:sz w:val="26"/>
          <w:szCs w:val="26"/>
        </w:rPr>
        <w:t>у</w:t>
      </w:r>
      <w:r w:rsidRPr="00594AB0">
        <w:rPr>
          <w:rFonts w:eastAsia="Batang"/>
          <w:color w:val="000000"/>
          <w:spacing w:val="3"/>
          <w:w w:val="103"/>
          <w:sz w:val="26"/>
          <w:szCs w:val="26"/>
        </w:rPr>
        <w:t>к</w:t>
      </w:r>
      <w:r w:rsidRPr="00594AB0">
        <w:rPr>
          <w:rFonts w:eastAsia="Batang"/>
          <w:color w:val="000000"/>
          <w:spacing w:val="-1"/>
          <w:w w:val="103"/>
          <w:sz w:val="26"/>
          <w:szCs w:val="26"/>
        </w:rPr>
        <w:t>а</w:t>
      </w:r>
      <w:r w:rsidRPr="00594AB0">
        <w:rPr>
          <w:rFonts w:eastAsia="Batang"/>
          <w:color w:val="000000"/>
          <w:w w:val="103"/>
          <w:sz w:val="26"/>
          <w:szCs w:val="26"/>
        </w:rPr>
        <w:t>з</w:t>
      </w:r>
      <w:r w:rsidRPr="00594AB0">
        <w:rPr>
          <w:rFonts w:eastAsia="Batang"/>
          <w:color w:val="000000"/>
          <w:spacing w:val="-1"/>
          <w:w w:val="103"/>
          <w:sz w:val="26"/>
          <w:szCs w:val="26"/>
        </w:rPr>
        <w:t>а</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w w:val="103"/>
          <w:sz w:val="26"/>
          <w:szCs w:val="26"/>
        </w:rPr>
        <w:t xml:space="preserve">с </w:t>
      </w:r>
      <w:r w:rsidRPr="00594AB0">
        <w:rPr>
          <w:rFonts w:eastAsia="Batang"/>
          <w:color w:val="000000"/>
          <w:spacing w:val="3"/>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2"/>
          <w:w w:val="103"/>
          <w:sz w:val="26"/>
          <w:szCs w:val="26"/>
        </w:rPr>
        <w:t>т</w:t>
      </w:r>
      <w:r w:rsidRPr="00594AB0">
        <w:rPr>
          <w:rFonts w:eastAsia="Batang"/>
          <w:color w:val="000000"/>
          <w:spacing w:val="-2"/>
          <w:w w:val="103"/>
          <w:sz w:val="26"/>
          <w:szCs w:val="26"/>
        </w:rPr>
        <w:t>ронн</w:t>
      </w:r>
      <w:r w:rsidRPr="00594AB0">
        <w:rPr>
          <w:rFonts w:eastAsia="Batang"/>
          <w:color w:val="000000"/>
          <w:spacing w:val="-3"/>
          <w:w w:val="103"/>
          <w:sz w:val="26"/>
          <w:szCs w:val="26"/>
        </w:rPr>
        <w:t>о</w:t>
      </w:r>
      <w:r w:rsidRPr="00594AB0">
        <w:rPr>
          <w:rFonts w:eastAsia="Batang"/>
          <w:color w:val="000000"/>
          <w:w w:val="103"/>
          <w:sz w:val="26"/>
          <w:szCs w:val="26"/>
        </w:rPr>
        <w:t>й п</w:t>
      </w:r>
      <w:r w:rsidRPr="00594AB0">
        <w:rPr>
          <w:rFonts w:eastAsia="Batang"/>
          <w:color w:val="000000"/>
          <w:spacing w:val="-2"/>
          <w:w w:val="103"/>
          <w:sz w:val="26"/>
          <w:szCs w:val="26"/>
        </w:rPr>
        <w:t>о</w:t>
      </w:r>
      <w:r w:rsidRPr="00594AB0">
        <w:rPr>
          <w:rFonts w:eastAsia="Batang"/>
          <w:color w:val="000000"/>
          <w:spacing w:val="1"/>
          <w:w w:val="103"/>
          <w:sz w:val="26"/>
          <w:szCs w:val="26"/>
        </w:rPr>
        <w:t>ч</w:t>
      </w:r>
      <w:r w:rsidRPr="00594AB0">
        <w:rPr>
          <w:rFonts w:eastAsia="Batang"/>
          <w:color w:val="000000"/>
          <w:spacing w:val="2"/>
          <w:w w:val="103"/>
          <w:sz w:val="26"/>
          <w:szCs w:val="26"/>
        </w:rPr>
        <w:t>т</w:t>
      </w:r>
      <w:r w:rsidRPr="00594AB0">
        <w:rPr>
          <w:rFonts w:eastAsia="Batang"/>
          <w:color w:val="000000"/>
          <w:w w:val="103"/>
          <w:sz w:val="26"/>
          <w:szCs w:val="26"/>
        </w:rPr>
        <w:t xml:space="preserve">ы о </w:t>
      </w:r>
      <w:r w:rsidRPr="00594AB0">
        <w:rPr>
          <w:rFonts w:eastAsia="Batang"/>
          <w:color w:val="000000"/>
          <w:spacing w:val="3"/>
          <w:w w:val="103"/>
          <w:sz w:val="26"/>
          <w:szCs w:val="26"/>
        </w:rPr>
        <w:t>д</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spacing w:val="-1"/>
          <w:w w:val="103"/>
          <w:sz w:val="26"/>
          <w:szCs w:val="26"/>
        </w:rPr>
        <w:t>е</w:t>
      </w:r>
      <w:r w:rsidRPr="00594AB0">
        <w:rPr>
          <w:rFonts w:eastAsia="Batang"/>
          <w:color w:val="000000"/>
          <w:w w:val="103"/>
          <w:sz w:val="26"/>
          <w:szCs w:val="26"/>
        </w:rPr>
        <w:t xml:space="preserve">, </w:t>
      </w:r>
      <w:r w:rsidRPr="00594AB0">
        <w:rPr>
          <w:rFonts w:eastAsia="Batang"/>
          <w:color w:val="000000"/>
          <w:spacing w:val="1"/>
          <w:w w:val="103"/>
          <w:sz w:val="26"/>
          <w:szCs w:val="26"/>
        </w:rPr>
        <w:t>в</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w w:val="103"/>
          <w:sz w:val="26"/>
          <w:szCs w:val="26"/>
        </w:rPr>
        <w:t xml:space="preserve">и и </w:t>
      </w:r>
      <w:r w:rsidRPr="00594AB0">
        <w:rPr>
          <w:rFonts w:eastAsia="Batang"/>
          <w:color w:val="000000"/>
          <w:spacing w:val="-1"/>
          <w:w w:val="103"/>
          <w:sz w:val="26"/>
          <w:szCs w:val="26"/>
        </w:rPr>
        <w:t>м</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е 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ем</w:t>
      </w:r>
      <w:r w:rsidRPr="00594AB0">
        <w:rPr>
          <w:rFonts w:eastAsia="Batang"/>
          <w:color w:val="000000"/>
          <w:spacing w:val="-3"/>
          <w:w w:val="103"/>
          <w:sz w:val="26"/>
          <w:szCs w:val="26"/>
        </w:rPr>
        <w:t>а</w:t>
      </w:r>
      <w:r w:rsidRPr="00594AB0">
        <w:rPr>
          <w:rFonts w:eastAsia="Batang"/>
          <w:color w:val="000000"/>
          <w:w w:val="103"/>
          <w:sz w:val="26"/>
          <w:szCs w:val="26"/>
        </w:rPr>
        <w:t xml:space="preserve">, а </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spacing w:val="4"/>
          <w:w w:val="103"/>
          <w:sz w:val="26"/>
          <w:szCs w:val="26"/>
        </w:rPr>
        <w:t>к</w:t>
      </w:r>
      <w:r w:rsidRPr="00594AB0">
        <w:rPr>
          <w:rFonts w:eastAsia="Batang"/>
          <w:color w:val="000000"/>
          <w:spacing w:val="-8"/>
          <w:w w:val="103"/>
          <w:sz w:val="26"/>
          <w:szCs w:val="26"/>
        </w:rPr>
        <w:t>ж</w:t>
      </w:r>
      <w:r w:rsidRPr="00594AB0">
        <w:rPr>
          <w:rFonts w:eastAsia="Batang"/>
          <w:color w:val="000000"/>
          <w:w w:val="103"/>
          <w:sz w:val="26"/>
          <w:szCs w:val="26"/>
        </w:rPr>
        <w:t xml:space="preserve">е </w:t>
      </w:r>
      <w:r w:rsidRPr="00594AB0">
        <w:rPr>
          <w:rFonts w:eastAsia="Batang"/>
          <w:color w:val="000000"/>
          <w:spacing w:val="-2"/>
          <w:w w:val="103"/>
          <w:sz w:val="26"/>
          <w:szCs w:val="26"/>
        </w:rPr>
        <w:t>ин</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а</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о</w:t>
      </w:r>
      <w:r w:rsidRPr="00594AB0">
        <w:rPr>
          <w:rFonts w:eastAsia="Batang"/>
          <w:color w:val="000000"/>
          <w:w w:val="103"/>
          <w:sz w:val="26"/>
          <w:szCs w:val="26"/>
        </w:rPr>
        <w:t xml:space="preserve">б </w:t>
      </w:r>
      <w:r w:rsidRPr="00594AB0">
        <w:rPr>
          <w:rFonts w:eastAsia="Batang"/>
          <w:color w:val="000000"/>
          <w:spacing w:val="-2"/>
          <w:w w:val="103"/>
          <w:sz w:val="26"/>
          <w:szCs w:val="26"/>
        </w:rPr>
        <w:t>анн</w:t>
      </w:r>
      <w:r w:rsidRPr="00594AB0">
        <w:rPr>
          <w:rFonts w:eastAsia="Batang"/>
          <w:color w:val="000000"/>
          <w:spacing w:val="-4"/>
          <w:w w:val="103"/>
          <w:sz w:val="26"/>
          <w:szCs w:val="26"/>
        </w:rPr>
        <w:t>у</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ани</w:t>
      </w:r>
      <w:r w:rsidRPr="00594AB0">
        <w:rPr>
          <w:rFonts w:eastAsia="Batang"/>
          <w:color w:val="000000"/>
          <w:w w:val="103"/>
          <w:sz w:val="26"/>
          <w:szCs w:val="26"/>
        </w:rPr>
        <w:t>и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и в </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2"/>
          <w:w w:val="103"/>
          <w:sz w:val="26"/>
          <w:szCs w:val="26"/>
        </w:rPr>
        <w:t>ч</w:t>
      </w:r>
      <w:r w:rsidRPr="00594AB0">
        <w:rPr>
          <w:rFonts w:eastAsia="Batang"/>
          <w:color w:val="000000"/>
          <w:spacing w:val="-2"/>
          <w:w w:val="103"/>
          <w:sz w:val="26"/>
          <w:szCs w:val="26"/>
        </w:rPr>
        <w:t>а</w:t>
      </w:r>
      <w:r w:rsidRPr="00594AB0">
        <w:rPr>
          <w:rFonts w:eastAsia="Batang"/>
          <w:color w:val="000000"/>
          <w:w w:val="103"/>
          <w:sz w:val="26"/>
          <w:szCs w:val="26"/>
        </w:rPr>
        <w:t xml:space="preserve">е </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spacing w:val="-1"/>
          <w:w w:val="103"/>
          <w:sz w:val="26"/>
          <w:szCs w:val="26"/>
        </w:rPr>
        <w:t>я</w:t>
      </w:r>
      <w:r w:rsidRPr="00594AB0">
        <w:rPr>
          <w:rFonts w:eastAsia="Batang"/>
          <w:color w:val="000000"/>
          <w:w w:val="103"/>
          <w:sz w:val="26"/>
          <w:szCs w:val="26"/>
        </w:rPr>
        <w:t>в</w:t>
      </w:r>
      <w:r w:rsidRPr="00594AB0">
        <w:rPr>
          <w:rFonts w:eastAsia="Batang"/>
          <w:color w:val="000000"/>
          <w:spacing w:val="5"/>
          <w:w w:val="103"/>
          <w:sz w:val="26"/>
          <w:szCs w:val="26"/>
        </w:rPr>
        <w:t>к</w:t>
      </w:r>
      <w:r w:rsidRPr="00594AB0">
        <w:rPr>
          <w:rFonts w:eastAsia="Batang"/>
          <w:color w:val="000000"/>
          <w:w w:val="103"/>
          <w:sz w:val="26"/>
          <w:szCs w:val="26"/>
        </w:rPr>
        <w:t xml:space="preserve">и по </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е</w:t>
      </w:r>
      <w:r w:rsidRPr="00594AB0">
        <w:rPr>
          <w:rFonts w:eastAsia="Batang"/>
          <w:color w:val="000000"/>
          <w:spacing w:val="1"/>
          <w:w w:val="103"/>
          <w:sz w:val="26"/>
          <w:szCs w:val="26"/>
        </w:rPr>
        <w:t>ч</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1</w:t>
      </w:r>
      <w:r w:rsidRPr="00594AB0">
        <w:rPr>
          <w:rFonts w:eastAsia="Batang"/>
          <w:color w:val="000000"/>
          <w:w w:val="103"/>
          <w:sz w:val="26"/>
          <w:szCs w:val="26"/>
        </w:rPr>
        <w:t xml:space="preserve">5 </w:t>
      </w:r>
      <w:r w:rsidRPr="00594AB0">
        <w:rPr>
          <w:rFonts w:eastAsia="Batang"/>
          <w:color w:val="000000"/>
          <w:spacing w:val="-2"/>
          <w:w w:val="103"/>
          <w:sz w:val="26"/>
          <w:szCs w:val="26"/>
        </w:rPr>
        <w:t>мин</w:t>
      </w:r>
      <w:r w:rsidRPr="00594AB0">
        <w:rPr>
          <w:rFonts w:eastAsia="Batang"/>
          <w:color w:val="000000"/>
          <w:spacing w:val="-4"/>
          <w:w w:val="103"/>
          <w:sz w:val="26"/>
          <w:szCs w:val="26"/>
        </w:rPr>
        <w:t>у</w:t>
      </w:r>
      <w:r w:rsidRPr="00594AB0">
        <w:rPr>
          <w:rFonts w:eastAsia="Batang"/>
          <w:color w:val="000000"/>
          <w:w w:val="103"/>
          <w:sz w:val="26"/>
          <w:szCs w:val="26"/>
        </w:rPr>
        <w:t xml:space="preserve">т с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w w:val="103"/>
          <w:sz w:val="26"/>
          <w:szCs w:val="26"/>
        </w:rPr>
        <w:t>з</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о в</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мен</w:t>
      </w:r>
      <w:r w:rsidRPr="00594AB0">
        <w:rPr>
          <w:rFonts w:eastAsia="Batang"/>
          <w:color w:val="000000"/>
          <w:w w:val="103"/>
          <w:sz w:val="26"/>
          <w:szCs w:val="26"/>
        </w:rPr>
        <w:t>и  п</w:t>
      </w:r>
      <w:r w:rsidRPr="00594AB0">
        <w:rPr>
          <w:rFonts w:eastAsia="Batang"/>
          <w:color w:val="000000"/>
          <w:spacing w:val="-3"/>
          <w:w w:val="103"/>
          <w:sz w:val="26"/>
          <w:szCs w:val="26"/>
        </w:rPr>
        <w:t>ри</w:t>
      </w:r>
      <w:r w:rsidRPr="00594AB0">
        <w:rPr>
          <w:rFonts w:eastAsia="Batang"/>
          <w:color w:val="000000"/>
          <w:spacing w:val="-2"/>
          <w:w w:val="103"/>
          <w:sz w:val="26"/>
          <w:szCs w:val="26"/>
        </w:rPr>
        <w:t>ем</w:t>
      </w:r>
      <w:r w:rsidRPr="00594AB0">
        <w:rPr>
          <w:rFonts w:eastAsia="Batang"/>
          <w:color w:val="000000"/>
          <w:spacing w:val="-3"/>
          <w:w w:val="103"/>
          <w:sz w:val="26"/>
          <w:szCs w:val="26"/>
        </w:rPr>
        <w:t>а</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ь в </w:t>
      </w:r>
      <w:r w:rsidRPr="00594AB0">
        <w:rPr>
          <w:rFonts w:eastAsia="Batang"/>
          <w:color w:val="000000"/>
          <w:spacing w:val="-6"/>
          <w:w w:val="103"/>
          <w:sz w:val="26"/>
          <w:szCs w:val="26"/>
        </w:rPr>
        <w:t>л</w:t>
      </w:r>
      <w:r w:rsidRPr="00594AB0">
        <w:rPr>
          <w:rFonts w:eastAsia="Batang"/>
          <w:color w:val="000000"/>
          <w:spacing w:val="-1"/>
          <w:w w:val="103"/>
          <w:sz w:val="26"/>
          <w:szCs w:val="26"/>
        </w:rPr>
        <w:t>ю</w:t>
      </w:r>
      <w:r w:rsidRPr="00594AB0">
        <w:rPr>
          <w:rFonts w:eastAsia="Batang"/>
          <w:color w:val="000000"/>
          <w:spacing w:val="3"/>
          <w:w w:val="103"/>
          <w:sz w:val="26"/>
          <w:szCs w:val="26"/>
        </w:rPr>
        <w:t>б</w:t>
      </w:r>
      <w:r w:rsidRPr="00594AB0">
        <w:rPr>
          <w:rFonts w:eastAsia="Batang"/>
          <w:color w:val="000000"/>
          <w:spacing w:val="-1"/>
          <w:w w:val="103"/>
          <w:sz w:val="26"/>
          <w:szCs w:val="26"/>
        </w:rPr>
        <w:t>о</w:t>
      </w:r>
      <w:r w:rsidRPr="00594AB0">
        <w:rPr>
          <w:rFonts w:eastAsia="Batang"/>
          <w:color w:val="000000"/>
          <w:w w:val="103"/>
          <w:sz w:val="26"/>
          <w:szCs w:val="26"/>
        </w:rPr>
        <w:t>е в</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я вп</w:t>
      </w:r>
      <w:r w:rsidRPr="00594AB0">
        <w:rPr>
          <w:rFonts w:eastAsia="Batang"/>
          <w:color w:val="000000"/>
          <w:spacing w:val="-2"/>
          <w:w w:val="103"/>
          <w:sz w:val="26"/>
          <w:szCs w:val="26"/>
        </w:rPr>
        <w:t>ра</w:t>
      </w:r>
      <w:r w:rsidRPr="00594AB0">
        <w:rPr>
          <w:rFonts w:eastAsia="Batang"/>
          <w:color w:val="000000"/>
          <w:w w:val="103"/>
          <w:sz w:val="26"/>
          <w:szCs w:val="26"/>
        </w:rPr>
        <w:t xml:space="preserve">ве </w:t>
      </w:r>
      <w:r w:rsidRPr="00594AB0">
        <w:rPr>
          <w:rFonts w:eastAsia="Batang"/>
          <w:color w:val="000000"/>
          <w:spacing w:val="-2"/>
          <w:w w:val="103"/>
          <w:sz w:val="26"/>
          <w:szCs w:val="26"/>
        </w:rPr>
        <w:t>о</w:t>
      </w:r>
      <w:r w:rsidRPr="00594AB0">
        <w:rPr>
          <w:rFonts w:eastAsia="Batang"/>
          <w:color w:val="000000"/>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ь</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2"/>
          <w:w w:val="103"/>
          <w:sz w:val="26"/>
          <w:szCs w:val="26"/>
        </w:rPr>
        <w:t>о</w:t>
      </w:r>
      <w:r w:rsidRPr="00594AB0">
        <w:rPr>
          <w:rFonts w:eastAsia="Batang"/>
          <w:color w:val="000000"/>
          <w:w w:val="103"/>
          <w:sz w:val="26"/>
          <w:szCs w:val="26"/>
        </w:rPr>
        <w:t>т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и</w:t>
      </w:r>
      <w:r w:rsidRPr="00594AB0">
        <w:rPr>
          <w:rFonts w:eastAsia="Batang"/>
          <w:color w:val="000000"/>
          <w:w w:val="103"/>
          <w:sz w:val="26"/>
          <w:szCs w:val="26"/>
        </w:rPr>
        <w:t>.</w:t>
      </w:r>
    </w:p>
    <w:p w:rsidR="00594AB0" w:rsidRPr="00594AB0" w:rsidRDefault="00594AB0" w:rsidP="0068380E">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 xml:space="preserve">В </w:t>
      </w:r>
      <w:r w:rsidRPr="00594AB0">
        <w:rPr>
          <w:rFonts w:eastAsia="Batang"/>
          <w:color w:val="000000"/>
          <w:spacing w:val="-1"/>
          <w:w w:val="103"/>
          <w:sz w:val="26"/>
          <w:szCs w:val="26"/>
        </w:rPr>
        <w:t>о</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spacing w:val="-3"/>
          <w:w w:val="103"/>
          <w:sz w:val="26"/>
          <w:szCs w:val="26"/>
        </w:rPr>
        <w:t>у</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й</w:t>
      </w:r>
      <w:r w:rsidRPr="00594AB0">
        <w:rPr>
          <w:rFonts w:eastAsia="Batang"/>
          <w:color w:val="000000"/>
          <w:w w:val="103"/>
          <w:sz w:val="26"/>
          <w:szCs w:val="26"/>
        </w:rPr>
        <w:t xml:space="preserve">, </w:t>
      </w:r>
      <w:r w:rsidRPr="00594AB0">
        <w:rPr>
          <w:rFonts w:eastAsia="Batang"/>
          <w:color w:val="000000"/>
          <w:spacing w:val="-1"/>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8"/>
          <w:w w:val="103"/>
          <w:sz w:val="26"/>
          <w:szCs w:val="26"/>
        </w:rPr>
        <w:t>ш</w:t>
      </w:r>
      <w:r w:rsidRPr="00594AB0">
        <w:rPr>
          <w:rFonts w:eastAsia="Batang"/>
          <w:color w:val="000000"/>
          <w:spacing w:val="-2"/>
          <w:w w:val="103"/>
          <w:sz w:val="26"/>
          <w:szCs w:val="26"/>
        </w:rPr>
        <w:t>и</w:t>
      </w:r>
      <w:r w:rsidRPr="00594AB0">
        <w:rPr>
          <w:rFonts w:eastAsia="Batang"/>
          <w:color w:val="000000"/>
          <w:spacing w:val="-4"/>
          <w:w w:val="103"/>
          <w:sz w:val="26"/>
          <w:szCs w:val="26"/>
        </w:rPr>
        <w:t>х</w:t>
      </w:r>
      <w:r w:rsidRPr="00594AB0">
        <w:rPr>
          <w:rFonts w:eastAsia="Batang"/>
          <w:color w:val="000000"/>
          <w:spacing w:val="4"/>
          <w:w w:val="103"/>
          <w:sz w:val="26"/>
          <w:szCs w:val="26"/>
        </w:rPr>
        <w:t>с</w:t>
      </w:r>
      <w:r w:rsidRPr="00594AB0">
        <w:rPr>
          <w:rFonts w:eastAsia="Batang"/>
          <w:color w:val="000000"/>
          <w:w w:val="103"/>
          <w:sz w:val="26"/>
          <w:szCs w:val="26"/>
        </w:rPr>
        <w:t>я по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spacing w:val="-2"/>
          <w:w w:val="103"/>
          <w:sz w:val="26"/>
          <w:szCs w:val="26"/>
        </w:rPr>
        <w:t>ар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w w:val="103"/>
          <w:sz w:val="26"/>
          <w:szCs w:val="26"/>
        </w:rPr>
        <w:t xml:space="preserve">ой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и</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6"/>
          <w:w w:val="103"/>
          <w:sz w:val="26"/>
          <w:szCs w:val="26"/>
        </w:rPr>
        <w:t>с</w:t>
      </w:r>
      <w:r w:rsidRPr="00594AB0">
        <w:rPr>
          <w:rFonts w:eastAsia="Batang"/>
          <w:color w:val="000000"/>
          <w:w w:val="103"/>
          <w:sz w:val="26"/>
          <w:szCs w:val="26"/>
        </w:rPr>
        <w:t>я п</w:t>
      </w:r>
      <w:r w:rsidRPr="00594AB0">
        <w:rPr>
          <w:rFonts w:eastAsia="Batang"/>
          <w:color w:val="000000"/>
          <w:spacing w:val="-2"/>
          <w:w w:val="103"/>
          <w:sz w:val="26"/>
          <w:szCs w:val="26"/>
        </w:rPr>
        <w:t>р</w:t>
      </w:r>
      <w:r w:rsidRPr="00594AB0">
        <w:rPr>
          <w:rFonts w:eastAsia="Batang"/>
          <w:color w:val="000000"/>
          <w:spacing w:val="-3"/>
          <w:w w:val="103"/>
          <w:sz w:val="26"/>
          <w:szCs w:val="26"/>
        </w:rPr>
        <w:t>ие</w:t>
      </w:r>
      <w:r w:rsidRPr="00594AB0">
        <w:rPr>
          <w:rFonts w:eastAsia="Batang"/>
          <w:color w:val="000000"/>
          <w:w w:val="103"/>
          <w:sz w:val="26"/>
          <w:szCs w:val="26"/>
        </w:rPr>
        <w:t xml:space="preserve">м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ей</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4"/>
          <w:w w:val="103"/>
          <w:sz w:val="26"/>
          <w:szCs w:val="26"/>
        </w:rPr>
        <w:t>б</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7"/>
          <w:w w:val="103"/>
          <w:sz w:val="26"/>
          <w:szCs w:val="26"/>
        </w:rPr>
        <w:t>ш</w:t>
      </w:r>
      <w:r w:rsidRPr="00594AB0">
        <w:rPr>
          <w:rFonts w:eastAsia="Batang"/>
          <w:color w:val="000000"/>
          <w:spacing w:val="-3"/>
          <w:w w:val="103"/>
          <w:sz w:val="26"/>
          <w:szCs w:val="26"/>
        </w:rPr>
        <w:t>и</w:t>
      </w:r>
      <w:r w:rsidRPr="00594AB0">
        <w:rPr>
          <w:rFonts w:eastAsia="Batang"/>
          <w:color w:val="000000"/>
          <w:spacing w:val="-4"/>
          <w:w w:val="103"/>
          <w:sz w:val="26"/>
          <w:szCs w:val="26"/>
        </w:rPr>
        <w:t>х</w:t>
      </w:r>
      <w:r w:rsidRPr="00594AB0">
        <w:rPr>
          <w:rFonts w:eastAsia="Batang"/>
          <w:color w:val="000000"/>
          <w:spacing w:val="4"/>
          <w:w w:val="103"/>
          <w:sz w:val="26"/>
          <w:szCs w:val="26"/>
        </w:rPr>
        <w:t>с</w:t>
      </w:r>
      <w:r w:rsidRPr="00594AB0">
        <w:rPr>
          <w:rFonts w:eastAsia="Batang"/>
          <w:color w:val="000000"/>
          <w:w w:val="103"/>
          <w:sz w:val="26"/>
          <w:szCs w:val="26"/>
        </w:rPr>
        <w:t>я в п</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w w:val="103"/>
          <w:sz w:val="26"/>
          <w:szCs w:val="26"/>
        </w:rPr>
        <w:t>я</w:t>
      </w:r>
      <w:r w:rsidRPr="00594AB0">
        <w:rPr>
          <w:rFonts w:eastAsia="Batang"/>
          <w:color w:val="000000"/>
          <w:spacing w:val="2"/>
          <w:w w:val="103"/>
          <w:sz w:val="26"/>
          <w:szCs w:val="26"/>
        </w:rPr>
        <w:t>д</w:t>
      </w:r>
      <w:r w:rsidRPr="00594AB0">
        <w:rPr>
          <w:rFonts w:eastAsia="Batang"/>
          <w:color w:val="000000"/>
          <w:spacing w:val="4"/>
          <w:w w:val="103"/>
          <w:sz w:val="26"/>
          <w:szCs w:val="26"/>
        </w:rPr>
        <w:t>к</w:t>
      </w:r>
      <w:r w:rsidRPr="00594AB0">
        <w:rPr>
          <w:rFonts w:eastAsia="Batang"/>
          <w:color w:val="000000"/>
          <w:w w:val="103"/>
          <w:sz w:val="26"/>
          <w:szCs w:val="26"/>
        </w:rPr>
        <w:t xml:space="preserve">е </w:t>
      </w:r>
      <w:r w:rsidRPr="00594AB0">
        <w:rPr>
          <w:rFonts w:eastAsia="Batang"/>
          <w:color w:val="000000"/>
          <w:spacing w:val="-1"/>
          <w:w w:val="103"/>
          <w:sz w:val="26"/>
          <w:szCs w:val="26"/>
        </w:rPr>
        <w:t>о</w:t>
      </w:r>
      <w:r w:rsidRPr="00594AB0">
        <w:rPr>
          <w:rFonts w:eastAsia="Batang"/>
          <w:color w:val="000000"/>
          <w:spacing w:val="1"/>
          <w:w w:val="103"/>
          <w:sz w:val="26"/>
          <w:szCs w:val="26"/>
        </w:rPr>
        <w:t>ч</w:t>
      </w:r>
      <w:r w:rsidRPr="00594AB0">
        <w:rPr>
          <w:rFonts w:eastAsia="Batang"/>
          <w:color w:val="000000"/>
          <w:spacing w:val="-2"/>
          <w:w w:val="103"/>
          <w:sz w:val="26"/>
          <w:szCs w:val="26"/>
        </w:rPr>
        <w:t>ер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и</w:t>
      </w:r>
      <w:r w:rsidRPr="00594AB0">
        <w:rPr>
          <w:rFonts w:eastAsia="Batang"/>
          <w:color w:val="000000"/>
          <w:w w:val="103"/>
          <w:sz w:val="26"/>
          <w:szCs w:val="26"/>
        </w:rPr>
        <w:t xml:space="preserve">. </w:t>
      </w:r>
      <w:r w:rsidRPr="00594AB0">
        <w:rPr>
          <w:rFonts w:eastAsia="Batang"/>
          <w:color w:val="000000"/>
          <w:spacing w:val="-5"/>
          <w:w w:val="103"/>
          <w:sz w:val="26"/>
          <w:szCs w:val="26"/>
        </w:rPr>
        <w:t>П</w:t>
      </w:r>
      <w:r w:rsidRPr="00594AB0">
        <w:rPr>
          <w:rFonts w:eastAsia="Batang"/>
          <w:color w:val="000000"/>
          <w:spacing w:val="-3"/>
          <w:w w:val="103"/>
          <w:sz w:val="26"/>
          <w:szCs w:val="26"/>
        </w:rPr>
        <w:t>ри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й по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3"/>
          <w:w w:val="103"/>
          <w:sz w:val="26"/>
          <w:szCs w:val="26"/>
        </w:rPr>
        <w:t>р</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и </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2"/>
          <w:w w:val="103"/>
          <w:sz w:val="26"/>
          <w:szCs w:val="26"/>
        </w:rPr>
        <w:t>т</w:t>
      </w:r>
      <w:r w:rsidRPr="00594AB0">
        <w:rPr>
          <w:rFonts w:eastAsia="Batang"/>
          <w:color w:val="000000"/>
          <w:spacing w:val="-2"/>
          <w:w w:val="103"/>
          <w:sz w:val="26"/>
          <w:szCs w:val="26"/>
        </w:rPr>
        <w:t>е</w:t>
      </w:r>
      <w:r w:rsidRPr="00594AB0">
        <w:rPr>
          <w:rFonts w:eastAsia="Batang"/>
          <w:color w:val="000000"/>
          <w:spacing w:val="2"/>
          <w:w w:val="103"/>
          <w:sz w:val="26"/>
          <w:szCs w:val="26"/>
        </w:rPr>
        <w:t>ч</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в</w:t>
      </w:r>
      <w:r w:rsidRPr="00594AB0">
        <w:rPr>
          <w:rFonts w:eastAsia="Batang"/>
          <w:color w:val="000000"/>
          <w:spacing w:val="5"/>
          <w:w w:val="103"/>
          <w:sz w:val="26"/>
          <w:szCs w:val="26"/>
        </w:rPr>
        <w:t>с</w:t>
      </w:r>
      <w:r w:rsidRPr="00594AB0">
        <w:rPr>
          <w:rFonts w:eastAsia="Batang"/>
          <w:color w:val="000000"/>
          <w:spacing w:val="-2"/>
          <w:w w:val="103"/>
          <w:sz w:val="26"/>
          <w:szCs w:val="26"/>
        </w:rPr>
        <w:t>е</w:t>
      </w:r>
      <w:r w:rsidRPr="00594AB0">
        <w:rPr>
          <w:rFonts w:eastAsia="Batang"/>
          <w:color w:val="000000"/>
          <w:w w:val="103"/>
          <w:sz w:val="26"/>
          <w:szCs w:val="26"/>
        </w:rPr>
        <w:t>й 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9"/>
          <w:w w:val="103"/>
          <w:sz w:val="26"/>
          <w:szCs w:val="26"/>
        </w:rPr>
        <w:t>ж</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w:t>
      </w:r>
      <w:r w:rsidRPr="00594AB0">
        <w:rPr>
          <w:rFonts w:eastAsia="Batang"/>
          <w:color w:val="000000"/>
          <w:spacing w:val="-2"/>
          <w:w w:val="103"/>
          <w:sz w:val="26"/>
          <w:szCs w:val="26"/>
        </w:rPr>
        <w:t>ра</w:t>
      </w:r>
      <w:r w:rsidRPr="00594AB0">
        <w:rPr>
          <w:rFonts w:eastAsia="Batang"/>
          <w:color w:val="000000"/>
          <w:spacing w:val="3"/>
          <w:w w:val="103"/>
          <w:sz w:val="26"/>
          <w:szCs w:val="26"/>
        </w:rPr>
        <w:t>б</w:t>
      </w:r>
      <w:r w:rsidRPr="00594AB0">
        <w:rPr>
          <w:rFonts w:eastAsia="Batang"/>
          <w:color w:val="000000"/>
          <w:spacing w:val="-2"/>
          <w:w w:val="103"/>
          <w:sz w:val="26"/>
          <w:szCs w:val="26"/>
        </w:rPr>
        <w:t>о</w:t>
      </w:r>
      <w:r w:rsidRPr="00594AB0">
        <w:rPr>
          <w:rFonts w:eastAsia="Batang"/>
          <w:color w:val="000000"/>
          <w:spacing w:val="2"/>
          <w:w w:val="103"/>
          <w:sz w:val="26"/>
          <w:szCs w:val="26"/>
        </w:rPr>
        <w:t>ч</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3"/>
          <w:w w:val="103"/>
          <w:sz w:val="26"/>
          <w:szCs w:val="26"/>
        </w:rPr>
        <w:t>д</w:t>
      </w:r>
      <w:r w:rsidRPr="00594AB0">
        <w:rPr>
          <w:rFonts w:eastAsia="Batang"/>
          <w:color w:val="000000"/>
          <w:spacing w:val="-1"/>
          <w:w w:val="103"/>
          <w:sz w:val="26"/>
          <w:szCs w:val="26"/>
        </w:rPr>
        <w:t>н</w:t>
      </w:r>
      <w:r w:rsidRPr="00594AB0">
        <w:rPr>
          <w:rFonts w:eastAsia="Batang"/>
          <w:color w:val="000000"/>
          <w:w w:val="103"/>
          <w:sz w:val="26"/>
          <w:szCs w:val="26"/>
        </w:rPr>
        <w:t xml:space="preserve">я в </w:t>
      </w:r>
      <w:r w:rsidRPr="00594AB0">
        <w:rPr>
          <w:rFonts w:eastAsia="Batang"/>
          <w:color w:val="000000"/>
          <w:spacing w:val="5"/>
          <w:w w:val="103"/>
          <w:sz w:val="26"/>
          <w:szCs w:val="26"/>
        </w:rPr>
        <w:t>с</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и с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ано</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3"/>
          <w:w w:val="103"/>
          <w:sz w:val="26"/>
          <w:szCs w:val="26"/>
        </w:rPr>
        <w:t>г</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ф</w:t>
      </w:r>
      <w:r w:rsidRPr="00594AB0">
        <w:rPr>
          <w:rFonts w:eastAsia="Batang"/>
          <w:color w:val="000000"/>
          <w:spacing w:val="-3"/>
          <w:w w:val="103"/>
          <w:sz w:val="26"/>
          <w:szCs w:val="26"/>
        </w:rPr>
        <w:t>и</w:t>
      </w:r>
      <w:r w:rsidRPr="00594AB0">
        <w:rPr>
          <w:rFonts w:eastAsia="Batang"/>
          <w:color w:val="000000"/>
          <w:spacing w:val="4"/>
          <w:w w:val="103"/>
          <w:sz w:val="26"/>
          <w:szCs w:val="26"/>
        </w:rPr>
        <w:t>к</w:t>
      </w:r>
      <w:r w:rsidRPr="00594AB0">
        <w:rPr>
          <w:rFonts w:eastAsia="Batang"/>
          <w:color w:val="000000"/>
          <w:spacing w:val="-2"/>
          <w:w w:val="103"/>
          <w:sz w:val="26"/>
          <w:szCs w:val="26"/>
        </w:rPr>
        <w:t>о</w:t>
      </w:r>
      <w:r w:rsidRPr="00594AB0">
        <w:rPr>
          <w:rFonts w:eastAsia="Batang"/>
          <w:color w:val="000000"/>
          <w:w w:val="103"/>
          <w:sz w:val="26"/>
          <w:szCs w:val="26"/>
        </w:rPr>
        <w:t>м п</w:t>
      </w:r>
      <w:r w:rsidRPr="00594AB0">
        <w:rPr>
          <w:rFonts w:eastAsia="Batang"/>
          <w:color w:val="000000"/>
          <w:spacing w:val="-3"/>
          <w:w w:val="103"/>
          <w:sz w:val="26"/>
          <w:szCs w:val="26"/>
        </w:rPr>
        <w:t>р</w:t>
      </w:r>
      <w:r w:rsidRPr="00594AB0">
        <w:rPr>
          <w:rFonts w:eastAsia="Batang"/>
          <w:color w:val="000000"/>
          <w:spacing w:val="-2"/>
          <w:w w:val="103"/>
          <w:sz w:val="26"/>
          <w:szCs w:val="26"/>
        </w:rPr>
        <w:t>и</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а 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spacing w:val="-3"/>
          <w:w w:val="103"/>
          <w:sz w:val="26"/>
          <w:szCs w:val="26"/>
        </w:rPr>
        <w:t>й</w:t>
      </w:r>
      <w:r w:rsidR="0068380E">
        <w:rPr>
          <w:rFonts w:eastAsia="Batang"/>
          <w:color w:val="000000"/>
          <w:w w:val="103"/>
          <w:sz w:val="26"/>
          <w:szCs w:val="26"/>
        </w:rPr>
        <w:t>.</w:t>
      </w:r>
    </w:p>
    <w:p w:rsidR="00594AB0" w:rsidRPr="00594AB0" w:rsidRDefault="00594AB0" w:rsidP="00594AB0">
      <w:pPr>
        <w:widowControl/>
        <w:tabs>
          <w:tab w:val="left" w:pos="838"/>
          <w:tab w:val="left" w:pos="2083"/>
          <w:tab w:val="left" w:pos="3256"/>
          <w:tab w:val="left" w:pos="3860"/>
          <w:tab w:val="left" w:pos="4149"/>
        </w:tabs>
        <w:autoSpaceDE/>
        <w:autoSpaceDN/>
        <w:adjustRightInd/>
        <w:spacing w:line="23" w:lineRule="atLeast"/>
        <w:ind w:firstLine="720"/>
        <w:jc w:val="both"/>
        <w:rPr>
          <w:rFonts w:eastAsia="Batang"/>
          <w:b/>
          <w:color w:val="000000"/>
          <w:w w:val="103"/>
          <w:sz w:val="26"/>
          <w:szCs w:val="26"/>
        </w:rPr>
      </w:pPr>
      <w:r w:rsidRPr="00594AB0">
        <w:rPr>
          <w:rFonts w:eastAsia="Batang"/>
          <w:b/>
          <w:color w:val="000000"/>
          <w:spacing w:val="-6"/>
          <w:w w:val="103"/>
          <w:sz w:val="26"/>
          <w:szCs w:val="26"/>
        </w:rPr>
        <w:t>2.17.1. П</w:t>
      </w:r>
      <w:r w:rsidRPr="00594AB0">
        <w:rPr>
          <w:rFonts w:eastAsia="Batang"/>
          <w:b/>
          <w:color w:val="000000"/>
          <w:spacing w:val="-2"/>
          <w:w w:val="103"/>
          <w:sz w:val="26"/>
          <w:szCs w:val="26"/>
        </w:rPr>
        <w:t>р</w:t>
      </w:r>
      <w:r w:rsidRPr="00594AB0">
        <w:rPr>
          <w:rFonts w:eastAsia="Batang"/>
          <w:b/>
          <w:color w:val="000000"/>
          <w:spacing w:val="-3"/>
          <w:w w:val="103"/>
          <w:sz w:val="26"/>
          <w:szCs w:val="26"/>
        </w:rPr>
        <w:t>е</w:t>
      </w:r>
      <w:r w:rsidRPr="00594AB0">
        <w:rPr>
          <w:rFonts w:eastAsia="Batang"/>
          <w:b/>
          <w:color w:val="000000"/>
          <w:spacing w:val="2"/>
          <w:w w:val="103"/>
          <w:sz w:val="26"/>
          <w:szCs w:val="26"/>
        </w:rPr>
        <w:t>д</w:t>
      </w:r>
      <w:r w:rsidRPr="00594AB0">
        <w:rPr>
          <w:rFonts w:eastAsia="Batang"/>
          <w:b/>
          <w:color w:val="000000"/>
          <w:spacing w:val="-2"/>
          <w:w w:val="103"/>
          <w:sz w:val="26"/>
          <w:szCs w:val="26"/>
        </w:rPr>
        <w:t>о</w:t>
      </w:r>
      <w:r w:rsidRPr="00594AB0">
        <w:rPr>
          <w:rFonts w:eastAsia="Batang"/>
          <w:b/>
          <w:color w:val="000000"/>
          <w:spacing w:val="5"/>
          <w:w w:val="103"/>
          <w:sz w:val="26"/>
          <w:szCs w:val="26"/>
        </w:rPr>
        <w:t>с</w:t>
      </w:r>
      <w:r w:rsidRPr="00594AB0">
        <w:rPr>
          <w:rFonts w:eastAsia="Batang"/>
          <w:b/>
          <w:color w:val="000000"/>
          <w:spacing w:val="1"/>
          <w:w w:val="103"/>
          <w:sz w:val="26"/>
          <w:szCs w:val="26"/>
        </w:rPr>
        <w:t>т</w:t>
      </w:r>
      <w:r w:rsidRPr="00594AB0">
        <w:rPr>
          <w:rFonts w:eastAsia="Batang"/>
          <w:b/>
          <w:color w:val="000000"/>
          <w:spacing w:val="-1"/>
          <w:w w:val="103"/>
          <w:sz w:val="26"/>
          <w:szCs w:val="26"/>
        </w:rPr>
        <w:t>а</w:t>
      </w:r>
      <w:r w:rsidRPr="00594AB0">
        <w:rPr>
          <w:rFonts w:eastAsia="Batang"/>
          <w:b/>
          <w:color w:val="000000"/>
          <w:w w:val="103"/>
          <w:sz w:val="26"/>
          <w:szCs w:val="26"/>
        </w:rPr>
        <w:t>в</w:t>
      </w:r>
      <w:r w:rsidRPr="00594AB0">
        <w:rPr>
          <w:rFonts w:eastAsia="Batang"/>
          <w:b/>
          <w:color w:val="000000"/>
          <w:spacing w:val="-6"/>
          <w:w w:val="103"/>
          <w:sz w:val="26"/>
          <w:szCs w:val="26"/>
        </w:rPr>
        <w:t>л</w:t>
      </w:r>
      <w:r w:rsidRPr="00594AB0">
        <w:rPr>
          <w:rFonts w:eastAsia="Batang"/>
          <w:b/>
          <w:color w:val="000000"/>
          <w:spacing w:val="-2"/>
          <w:w w:val="103"/>
          <w:sz w:val="26"/>
          <w:szCs w:val="26"/>
        </w:rPr>
        <w:t>ен</w:t>
      </w:r>
      <w:r w:rsidRPr="00594AB0">
        <w:rPr>
          <w:rFonts w:eastAsia="Batang"/>
          <w:b/>
          <w:color w:val="000000"/>
          <w:spacing w:val="-3"/>
          <w:w w:val="103"/>
          <w:sz w:val="26"/>
          <w:szCs w:val="26"/>
        </w:rPr>
        <w:t>и</w:t>
      </w:r>
      <w:r w:rsidRPr="00594AB0">
        <w:rPr>
          <w:rFonts w:eastAsia="Batang"/>
          <w:b/>
          <w:color w:val="000000"/>
          <w:w w:val="103"/>
          <w:sz w:val="26"/>
          <w:szCs w:val="26"/>
        </w:rPr>
        <w:t xml:space="preserve">е </w:t>
      </w:r>
      <w:r w:rsidRPr="00594AB0">
        <w:rPr>
          <w:rFonts w:eastAsia="Batang"/>
          <w:b/>
          <w:color w:val="000000"/>
          <w:spacing w:val="-2"/>
          <w:w w:val="103"/>
          <w:sz w:val="26"/>
          <w:szCs w:val="26"/>
        </w:rPr>
        <w:t>м</w:t>
      </w:r>
      <w:r w:rsidRPr="00594AB0">
        <w:rPr>
          <w:rFonts w:eastAsia="Batang"/>
          <w:b/>
          <w:color w:val="000000"/>
          <w:spacing w:val="-4"/>
          <w:w w:val="103"/>
          <w:sz w:val="26"/>
          <w:szCs w:val="26"/>
        </w:rPr>
        <w:t>у</w:t>
      </w:r>
      <w:r w:rsidRPr="00594AB0">
        <w:rPr>
          <w:rFonts w:eastAsia="Batang"/>
          <w:b/>
          <w:color w:val="000000"/>
          <w:spacing w:val="-2"/>
          <w:w w:val="103"/>
          <w:sz w:val="26"/>
          <w:szCs w:val="26"/>
        </w:rPr>
        <w:t>ни</w:t>
      </w:r>
      <w:r w:rsidRPr="00594AB0">
        <w:rPr>
          <w:rFonts w:eastAsia="Batang"/>
          <w:b/>
          <w:color w:val="000000"/>
          <w:spacing w:val="3"/>
          <w:w w:val="103"/>
          <w:sz w:val="26"/>
          <w:szCs w:val="26"/>
        </w:rPr>
        <w:t>ц</w:t>
      </w:r>
      <w:r w:rsidRPr="00594AB0">
        <w:rPr>
          <w:rFonts w:eastAsia="Batang"/>
          <w:b/>
          <w:color w:val="000000"/>
          <w:spacing w:val="-2"/>
          <w:w w:val="103"/>
          <w:sz w:val="26"/>
          <w:szCs w:val="26"/>
        </w:rPr>
        <w:t>и</w:t>
      </w:r>
      <w:r w:rsidRPr="00594AB0">
        <w:rPr>
          <w:rFonts w:eastAsia="Batang"/>
          <w:b/>
          <w:color w:val="000000"/>
          <w:w w:val="103"/>
          <w:sz w:val="26"/>
          <w:szCs w:val="26"/>
        </w:rPr>
        <w:t>п</w:t>
      </w:r>
      <w:r w:rsidRPr="00594AB0">
        <w:rPr>
          <w:rFonts w:eastAsia="Batang"/>
          <w:b/>
          <w:color w:val="000000"/>
          <w:spacing w:val="-3"/>
          <w:w w:val="103"/>
          <w:sz w:val="26"/>
          <w:szCs w:val="26"/>
        </w:rPr>
        <w:t>а</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1"/>
          <w:w w:val="103"/>
          <w:sz w:val="26"/>
          <w:szCs w:val="26"/>
        </w:rPr>
        <w:t>н</w:t>
      </w:r>
      <w:r w:rsidRPr="00594AB0">
        <w:rPr>
          <w:rFonts w:eastAsia="Batang"/>
          <w:b/>
          <w:color w:val="000000"/>
          <w:spacing w:val="-2"/>
          <w:w w:val="103"/>
          <w:sz w:val="26"/>
          <w:szCs w:val="26"/>
        </w:rPr>
        <w:t>о</w:t>
      </w:r>
      <w:r w:rsidRPr="00594AB0">
        <w:rPr>
          <w:rFonts w:eastAsia="Batang"/>
          <w:b/>
          <w:color w:val="000000"/>
          <w:w w:val="103"/>
          <w:sz w:val="26"/>
          <w:szCs w:val="26"/>
        </w:rPr>
        <w:t xml:space="preserve">й </w:t>
      </w:r>
      <w:r w:rsidRPr="00594AB0">
        <w:rPr>
          <w:rFonts w:eastAsia="Batang"/>
          <w:b/>
          <w:color w:val="000000"/>
          <w:spacing w:val="-3"/>
          <w:w w:val="103"/>
          <w:sz w:val="26"/>
          <w:szCs w:val="26"/>
        </w:rPr>
        <w:t>у</w:t>
      </w:r>
      <w:r w:rsidRPr="00594AB0">
        <w:rPr>
          <w:rFonts w:eastAsia="Batang"/>
          <w:b/>
          <w:color w:val="000000"/>
          <w:spacing w:val="4"/>
          <w:w w:val="103"/>
          <w:sz w:val="26"/>
          <w:szCs w:val="26"/>
        </w:rPr>
        <w:t>с</w:t>
      </w:r>
      <w:r w:rsidRPr="00594AB0">
        <w:rPr>
          <w:rFonts w:eastAsia="Batang"/>
          <w:b/>
          <w:color w:val="000000"/>
          <w:spacing w:val="-6"/>
          <w:w w:val="103"/>
          <w:sz w:val="26"/>
          <w:szCs w:val="26"/>
        </w:rPr>
        <w:t>л</w:t>
      </w:r>
      <w:r w:rsidRPr="00594AB0">
        <w:rPr>
          <w:rFonts w:eastAsia="Batang"/>
          <w:b/>
          <w:color w:val="000000"/>
          <w:spacing w:val="-4"/>
          <w:w w:val="103"/>
          <w:sz w:val="26"/>
          <w:szCs w:val="26"/>
        </w:rPr>
        <w:t>у</w:t>
      </w:r>
      <w:r w:rsidRPr="00594AB0">
        <w:rPr>
          <w:rFonts w:eastAsia="Batang"/>
          <w:b/>
          <w:color w:val="000000"/>
          <w:spacing w:val="-3"/>
          <w:w w:val="103"/>
          <w:sz w:val="26"/>
          <w:szCs w:val="26"/>
        </w:rPr>
        <w:t>г</w:t>
      </w:r>
      <w:r w:rsidRPr="00594AB0">
        <w:rPr>
          <w:rFonts w:eastAsia="Batang"/>
          <w:b/>
          <w:color w:val="000000"/>
          <w:w w:val="103"/>
          <w:sz w:val="26"/>
          <w:szCs w:val="26"/>
        </w:rPr>
        <w:t>и через МФЦ.</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ие</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 xml:space="preserve">а </w:t>
      </w:r>
      <w:r w:rsidRPr="00594AB0">
        <w:rPr>
          <w:rFonts w:eastAsia="Batang"/>
          <w:color w:val="000000"/>
          <w:spacing w:val="-35"/>
          <w:sz w:val="26"/>
          <w:szCs w:val="26"/>
        </w:rPr>
        <w:t xml:space="preserve">и </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w:t>
      </w:r>
      <w:r w:rsidRPr="00594AB0">
        <w:rPr>
          <w:rFonts w:eastAsia="Batang"/>
          <w:color w:val="000000"/>
          <w:spacing w:val="-2"/>
          <w:w w:val="103"/>
          <w:sz w:val="26"/>
          <w:szCs w:val="26"/>
        </w:rPr>
        <w:t>не</w:t>
      </w:r>
      <w:r w:rsidRPr="00594AB0">
        <w:rPr>
          <w:rFonts w:eastAsia="Batang"/>
          <w:color w:val="000000"/>
          <w:spacing w:val="-3"/>
          <w:w w:val="103"/>
          <w:sz w:val="26"/>
          <w:szCs w:val="26"/>
        </w:rPr>
        <w:t>о</w:t>
      </w:r>
      <w:r w:rsidRPr="00594AB0">
        <w:rPr>
          <w:rFonts w:eastAsia="Batang"/>
          <w:color w:val="000000"/>
          <w:spacing w:val="4"/>
          <w:w w:val="103"/>
          <w:sz w:val="26"/>
          <w:szCs w:val="26"/>
        </w:rPr>
        <w:t>б</w:t>
      </w:r>
      <w:r w:rsidRPr="00594AB0">
        <w:rPr>
          <w:rFonts w:eastAsia="Batang"/>
          <w:color w:val="000000"/>
          <w:spacing w:val="-3"/>
          <w:w w:val="103"/>
          <w:sz w:val="26"/>
          <w:szCs w:val="26"/>
        </w:rPr>
        <w:t>хо</w:t>
      </w:r>
      <w:r w:rsidRPr="00594AB0">
        <w:rPr>
          <w:rFonts w:eastAsia="Batang"/>
          <w:color w:val="000000"/>
          <w:spacing w:val="2"/>
          <w:w w:val="103"/>
          <w:sz w:val="26"/>
          <w:szCs w:val="26"/>
        </w:rPr>
        <w:t>д</w:t>
      </w:r>
      <w:r w:rsidRPr="00594AB0">
        <w:rPr>
          <w:rFonts w:eastAsia="Batang"/>
          <w:color w:val="000000"/>
          <w:spacing w:val="-2"/>
          <w:w w:val="103"/>
          <w:sz w:val="26"/>
          <w:szCs w:val="26"/>
        </w:rPr>
        <w:t>им</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я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уг</w:t>
      </w:r>
      <w:r w:rsidRPr="00594AB0">
        <w:rPr>
          <w:rFonts w:eastAsia="Batang"/>
          <w:color w:val="000000"/>
          <w:spacing w:val="-2"/>
          <w:w w:val="103"/>
          <w:sz w:val="26"/>
          <w:szCs w:val="26"/>
        </w:rPr>
        <w:t>и</w:t>
      </w:r>
      <w:r w:rsidRPr="00594AB0">
        <w:rPr>
          <w:rFonts w:eastAsia="Batang"/>
          <w:color w:val="000000"/>
          <w:w w:val="103"/>
          <w:sz w:val="26"/>
          <w:szCs w:val="26"/>
        </w:rPr>
        <w:t xml:space="preserve">, и </w:t>
      </w:r>
      <w:r w:rsidRPr="00594AB0">
        <w:rPr>
          <w:rFonts w:eastAsia="Batang"/>
          <w:color w:val="000000"/>
          <w:spacing w:val="1"/>
          <w:w w:val="103"/>
          <w:sz w:val="26"/>
          <w:szCs w:val="26"/>
        </w:rPr>
        <w:t>в</w:t>
      </w:r>
      <w:r w:rsidRPr="00594AB0">
        <w:rPr>
          <w:rFonts w:eastAsia="Batang"/>
          <w:color w:val="000000"/>
          <w:spacing w:val="2"/>
          <w:w w:val="103"/>
          <w:sz w:val="26"/>
          <w:szCs w:val="26"/>
        </w:rPr>
        <w:t>ы</w:t>
      </w:r>
      <w:r w:rsidRPr="00594AB0">
        <w:rPr>
          <w:rFonts w:eastAsia="Batang"/>
          <w:color w:val="000000"/>
          <w:spacing w:val="3"/>
          <w:w w:val="103"/>
          <w:sz w:val="26"/>
          <w:szCs w:val="26"/>
        </w:rPr>
        <w:t>д</w:t>
      </w:r>
      <w:r w:rsidRPr="00594AB0">
        <w:rPr>
          <w:rFonts w:eastAsia="Batang"/>
          <w:color w:val="000000"/>
          <w:spacing w:val="-1"/>
          <w:w w:val="103"/>
          <w:sz w:val="26"/>
          <w:szCs w:val="26"/>
        </w:rPr>
        <w:t>а</w:t>
      </w:r>
      <w:r w:rsidRPr="00594AB0">
        <w:rPr>
          <w:rFonts w:eastAsia="Batang"/>
          <w:color w:val="000000"/>
          <w:spacing w:val="1"/>
          <w:w w:val="103"/>
          <w:sz w:val="26"/>
          <w:szCs w:val="26"/>
        </w:rPr>
        <w:t>ч</w:t>
      </w:r>
      <w:r w:rsidRPr="00594AB0">
        <w:rPr>
          <w:rFonts w:eastAsia="Batang"/>
          <w:color w:val="000000"/>
          <w:w w:val="103"/>
          <w:sz w:val="26"/>
          <w:szCs w:val="26"/>
        </w:rPr>
        <w:t xml:space="preserve">а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ум</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по </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1"/>
          <w:w w:val="103"/>
          <w:sz w:val="26"/>
          <w:szCs w:val="26"/>
        </w:rPr>
        <w:t>з</w:t>
      </w:r>
      <w:r w:rsidRPr="00594AB0">
        <w:rPr>
          <w:rFonts w:eastAsia="Batang"/>
          <w:color w:val="000000"/>
          <w:spacing w:val="-3"/>
          <w:w w:val="103"/>
          <w:sz w:val="26"/>
          <w:szCs w:val="26"/>
        </w:rPr>
        <w:t>у</w:t>
      </w:r>
      <w:r w:rsidRPr="00594AB0">
        <w:rPr>
          <w:rFonts w:eastAsia="Batang"/>
          <w:color w:val="000000"/>
          <w:spacing w:val="-6"/>
          <w:w w:val="103"/>
          <w:sz w:val="26"/>
          <w:szCs w:val="26"/>
        </w:rPr>
        <w:t>л</w:t>
      </w:r>
      <w:r w:rsidRPr="00594AB0">
        <w:rPr>
          <w:rFonts w:eastAsia="Batang"/>
          <w:color w:val="000000"/>
          <w:spacing w:val="-7"/>
          <w:w w:val="103"/>
          <w:sz w:val="26"/>
          <w:szCs w:val="26"/>
        </w:rPr>
        <w:t>ь</w:t>
      </w:r>
      <w:r w:rsidRPr="00594AB0">
        <w:rPr>
          <w:rFonts w:eastAsia="Batang"/>
          <w:color w:val="000000"/>
          <w:w w:val="103"/>
          <w:sz w:val="26"/>
          <w:szCs w:val="26"/>
        </w:rPr>
        <w:t>т</w:t>
      </w:r>
      <w:r w:rsidRPr="00594AB0">
        <w:rPr>
          <w:rFonts w:eastAsia="Batang"/>
          <w:color w:val="000000"/>
          <w:spacing w:val="-1"/>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м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 xml:space="preserve">и </w:t>
      </w:r>
      <w:r w:rsidRPr="00594AB0">
        <w:rPr>
          <w:rFonts w:eastAsia="Batang"/>
          <w:color w:val="000000"/>
          <w:spacing w:val="1"/>
          <w:w w:val="103"/>
          <w:sz w:val="26"/>
          <w:szCs w:val="26"/>
        </w:rPr>
        <w:t>(</w:t>
      </w:r>
      <w:r w:rsidRPr="00594AB0">
        <w:rPr>
          <w:rFonts w:eastAsia="Batang"/>
          <w:color w:val="000000"/>
          <w:spacing w:val="2"/>
          <w:w w:val="103"/>
          <w:sz w:val="26"/>
          <w:szCs w:val="26"/>
        </w:rPr>
        <w:t>д</w:t>
      </w:r>
      <w:r w:rsidRPr="00594AB0">
        <w:rPr>
          <w:rFonts w:eastAsia="Batang"/>
          <w:color w:val="000000"/>
          <w:spacing w:val="-1"/>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w w:val="103"/>
          <w:sz w:val="26"/>
          <w:szCs w:val="26"/>
        </w:rPr>
        <w:t>е-п</w:t>
      </w:r>
      <w:r w:rsidRPr="00594AB0">
        <w:rPr>
          <w:rFonts w:eastAsia="Batang"/>
          <w:color w:val="000000"/>
          <w:spacing w:val="-2"/>
          <w:w w:val="103"/>
          <w:sz w:val="26"/>
          <w:szCs w:val="26"/>
        </w:rPr>
        <w:t>ри</w:t>
      </w:r>
      <w:r w:rsidRPr="00594AB0">
        <w:rPr>
          <w:rFonts w:eastAsia="Batang"/>
          <w:color w:val="000000"/>
          <w:spacing w:val="-3"/>
          <w:w w:val="103"/>
          <w:sz w:val="26"/>
          <w:szCs w:val="26"/>
        </w:rPr>
        <w:t>е</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spacing w:val="-3"/>
          <w:w w:val="103"/>
          <w:sz w:val="26"/>
          <w:szCs w:val="26"/>
        </w:rPr>
        <w:t>й</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5"/>
          <w:w w:val="103"/>
          <w:sz w:val="26"/>
          <w:szCs w:val="26"/>
        </w:rPr>
        <w:t>с</w:t>
      </w:r>
      <w:r w:rsidRPr="00594AB0">
        <w:rPr>
          <w:rFonts w:eastAsia="Batang"/>
          <w:color w:val="000000"/>
          <w:spacing w:val="-3"/>
          <w:w w:val="103"/>
          <w:sz w:val="26"/>
          <w:szCs w:val="26"/>
        </w:rPr>
        <w:t>у</w:t>
      </w:r>
      <w:r w:rsidRPr="00594AB0">
        <w:rPr>
          <w:rFonts w:eastAsia="Batang"/>
          <w:color w:val="000000"/>
          <w:spacing w:val="-12"/>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w w:val="103"/>
          <w:sz w:val="26"/>
          <w:szCs w:val="26"/>
        </w:rPr>
        <w:t>я</w:t>
      </w:r>
      <w:r w:rsidRPr="00594AB0">
        <w:rPr>
          <w:rFonts w:eastAsia="Batang"/>
          <w:color w:val="000000"/>
          <w:spacing w:val="-2"/>
          <w:w w:val="103"/>
          <w:sz w:val="26"/>
          <w:szCs w:val="26"/>
        </w:rPr>
        <w:t>ю</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2"/>
          <w:w w:val="103"/>
          <w:sz w:val="26"/>
          <w:szCs w:val="26"/>
        </w:rPr>
        <w:t xml:space="preserve">МФЦ </w:t>
      </w:r>
      <w:r w:rsidRPr="00594AB0">
        <w:rPr>
          <w:rFonts w:eastAsia="Batang"/>
          <w:color w:val="000000"/>
          <w:w w:val="103"/>
          <w:sz w:val="26"/>
          <w:szCs w:val="26"/>
        </w:rPr>
        <w:t xml:space="preserve">в </w:t>
      </w:r>
      <w:r w:rsidRPr="00594AB0">
        <w:rPr>
          <w:rFonts w:eastAsia="Batang"/>
          <w:color w:val="000000"/>
          <w:spacing w:val="4"/>
          <w:w w:val="103"/>
          <w:sz w:val="26"/>
          <w:szCs w:val="26"/>
        </w:rPr>
        <w:t>с</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и</w:t>
      </w:r>
      <w:r w:rsidRPr="00594AB0">
        <w:rPr>
          <w:rFonts w:eastAsia="Batang"/>
          <w:color w:val="000000"/>
          <w:w w:val="103"/>
          <w:sz w:val="26"/>
          <w:szCs w:val="26"/>
        </w:rPr>
        <w:t xml:space="preserve">и с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spacing w:val="4"/>
          <w:w w:val="103"/>
          <w:sz w:val="26"/>
          <w:szCs w:val="26"/>
        </w:rPr>
        <w:t>к</w:t>
      </w:r>
      <w:r w:rsidRPr="00594AB0">
        <w:rPr>
          <w:rFonts w:eastAsia="Batang"/>
          <w:color w:val="000000"/>
          <w:spacing w:val="-5"/>
          <w:w w:val="103"/>
          <w:sz w:val="26"/>
          <w:szCs w:val="26"/>
        </w:rPr>
        <w:t>л</w:t>
      </w:r>
      <w:r w:rsidRPr="00594AB0">
        <w:rPr>
          <w:rFonts w:eastAsia="Batang"/>
          <w:color w:val="000000"/>
          <w:spacing w:val="-2"/>
          <w:w w:val="103"/>
          <w:sz w:val="26"/>
          <w:szCs w:val="26"/>
        </w:rPr>
        <w:t>ю</w:t>
      </w:r>
      <w:r w:rsidRPr="00594AB0">
        <w:rPr>
          <w:rFonts w:eastAsia="Batang"/>
          <w:color w:val="000000"/>
          <w:spacing w:val="2"/>
          <w:w w:val="103"/>
          <w:sz w:val="26"/>
          <w:szCs w:val="26"/>
        </w:rPr>
        <w:t>ч</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spacing w:val="-1"/>
          <w:w w:val="103"/>
          <w:sz w:val="26"/>
          <w:szCs w:val="26"/>
        </w:rPr>
        <w:t>м</w:t>
      </w:r>
      <w:r w:rsidRPr="00594AB0">
        <w:rPr>
          <w:rFonts w:eastAsia="Batang"/>
          <w:color w:val="000000"/>
          <w:w w:val="103"/>
          <w:sz w:val="26"/>
          <w:szCs w:val="26"/>
        </w:rPr>
        <w:t xml:space="preserve">и в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нно</w:t>
      </w:r>
      <w:r w:rsidRPr="00594AB0">
        <w:rPr>
          <w:rFonts w:eastAsia="Batang"/>
          <w:color w:val="000000"/>
          <w:w w:val="103"/>
          <w:sz w:val="26"/>
          <w:szCs w:val="26"/>
        </w:rPr>
        <w:t>м п</w:t>
      </w:r>
      <w:r w:rsidRPr="00594AB0">
        <w:rPr>
          <w:rFonts w:eastAsia="Batang"/>
          <w:color w:val="000000"/>
          <w:spacing w:val="-2"/>
          <w:w w:val="103"/>
          <w:sz w:val="26"/>
          <w:szCs w:val="26"/>
        </w:rPr>
        <w:t>ор</w:t>
      </w:r>
      <w:r w:rsidRPr="00594AB0">
        <w:rPr>
          <w:rFonts w:eastAsia="Batang"/>
          <w:color w:val="000000"/>
          <w:spacing w:val="-1"/>
          <w:w w:val="103"/>
          <w:sz w:val="26"/>
          <w:szCs w:val="26"/>
        </w:rPr>
        <w:t>я</w:t>
      </w:r>
      <w:r w:rsidRPr="00594AB0">
        <w:rPr>
          <w:rFonts w:eastAsia="Batang"/>
          <w:color w:val="000000"/>
          <w:spacing w:val="2"/>
          <w:w w:val="103"/>
          <w:sz w:val="26"/>
          <w:szCs w:val="26"/>
        </w:rPr>
        <w:t>д</w:t>
      </w:r>
      <w:r w:rsidRPr="00594AB0">
        <w:rPr>
          <w:rFonts w:eastAsia="Batang"/>
          <w:color w:val="000000"/>
          <w:spacing w:val="4"/>
          <w:w w:val="103"/>
          <w:sz w:val="26"/>
          <w:szCs w:val="26"/>
        </w:rPr>
        <w:t>к</w:t>
      </w:r>
      <w:r w:rsidRPr="00594AB0">
        <w:rPr>
          <w:rFonts w:eastAsia="Batang"/>
          <w:color w:val="000000"/>
          <w:w w:val="103"/>
          <w:sz w:val="26"/>
          <w:szCs w:val="26"/>
        </w:rPr>
        <w:t xml:space="preserve">е </w:t>
      </w:r>
      <w:r w:rsidRPr="00594AB0">
        <w:rPr>
          <w:rFonts w:eastAsia="Batang"/>
          <w:color w:val="000000"/>
          <w:spacing w:val="5"/>
          <w:w w:val="103"/>
          <w:sz w:val="26"/>
          <w:szCs w:val="26"/>
        </w:rPr>
        <w:t>с</w:t>
      </w:r>
      <w:r w:rsidRPr="00594AB0">
        <w:rPr>
          <w:rFonts w:eastAsia="Batang"/>
          <w:color w:val="000000"/>
          <w:spacing w:val="-1"/>
          <w:w w:val="103"/>
          <w:sz w:val="26"/>
          <w:szCs w:val="26"/>
        </w:rPr>
        <w:t>о</w:t>
      </w:r>
      <w:r w:rsidRPr="00594AB0">
        <w:rPr>
          <w:rFonts w:eastAsia="Batang"/>
          <w:color w:val="000000"/>
          <w:spacing w:val="-4"/>
          <w:w w:val="103"/>
          <w:sz w:val="26"/>
          <w:szCs w:val="26"/>
        </w:rPr>
        <w:t>г</w:t>
      </w:r>
      <w:r w:rsidRPr="00594AB0">
        <w:rPr>
          <w:rFonts w:eastAsia="Batang"/>
          <w:color w:val="000000"/>
          <w:spacing w:val="-6"/>
          <w:w w:val="103"/>
          <w:sz w:val="26"/>
          <w:szCs w:val="26"/>
        </w:rPr>
        <w:t>л</w:t>
      </w:r>
      <w:r w:rsidRPr="00594AB0">
        <w:rPr>
          <w:rFonts w:eastAsia="Batang"/>
          <w:color w:val="000000"/>
          <w:spacing w:val="-3"/>
          <w:w w:val="103"/>
          <w:sz w:val="26"/>
          <w:szCs w:val="26"/>
        </w:rPr>
        <w:t>а</w:t>
      </w:r>
      <w:r w:rsidRPr="00594AB0">
        <w:rPr>
          <w:rFonts w:eastAsia="Batang"/>
          <w:color w:val="000000"/>
          <w:spacing w:val="-8"/>
          <w:w w:val="103"/>
          <w:sz w:val="26"/>
          <w:szCs w:val="26"/>
        </w:rPr>
        <w:t>ш</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я</w:t>
      </w:r>
      <w:r w:rsidRPr="00594AB0">
        <w:rPr>
          <w:rFonts w:eastAsia="Batang"/>
          <w:color w:val="000000"/>
          <w:spacing w:val="-2"/>
          <w:w w:val="103"/>
          <w:sz w:val="26"/>
          <w:szCs w:val="26"/>
        </w:rPr>
        <w:t>м</w:t>
      </w:r>
      <w:r w:rsidRPr="00594AB0">
        <w:rPr>
          <w:rFonts w:eastAsia="Batang"/>
          <w:color w:val="000000"/>
          <w:w w:val="103"/>
          <w:sz w:val="26"/>
          <w:szCs w:val="26"/>
        </w:rPr>
        <w:t>и о в</w:t>
      </w:r>
      <w:r w:rsidRPr="00594AB0">
        <w:rPr>
          <w:rFonts w:eastAsia="Batang"/>
          <w:color w:val="000000"/>
          <w:spacing w:val="2"/>
          <w:w w:val="103"/>
          <w:sz w:val="26"/>
          <w:szCs w:val="26"/>
        </w:rPr>
        <w:t>з</w:t>
      </w:r>
      <w:r w:rsidRPr="00594AB0">
        <w:rPr>
          <w:rFonts w:eastAsia="Batang"/>
          <w:color w:val="000000"/>
          <w:spacing w:val="-2"/>
          <w:w w:val="103"/>
          <w:sz w:val="26"/>
          <w:szCs w:val="26"/>
        </w:rPr>
        <w:t>аим</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ей</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ии</w:t>
      </w:r>
      <w:r w:rsidRPr="00594AB0">
        <w:rPr>
          <w:rFonts w:eastAsia="Batang"/>
          <w:color w:val="000000"/>
          <w:w w:val="103"/>
          <w:sz w:val="26"/>
          <w:szCs w:val="26"/>
        </w:rPr>
        <w:t xml:space="preserve">. В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w w:val="103"/>
          <w:sz w:val="26"/>
          <w:szCs w:val="26"/>
        </w:rPr>
        <w:t>е п</w:t>
      </w:r>
      <w:r w:rsidRPr="00594AB0">
        <w:rPr>
          <w:rFonts w:eastAsia="Batang"/>
          <w:color w:val="000000"/>
          <w:spacing w:val="-2"/>
          <w:w w:val="103"/>
          <w:sz w:val="26"/>
          <w:szCs w:val="26"/>
        </w:rPr>
        <w:t>р</w:t>
      </w:r>
      <w:r w:rsidRPr="00594AB0">
        <w:rPr>
          <w:rFonts w:eastAsia="Batang"/>
          <w:color w:val="000000"/>
          <w:spacing w:val="-3"/>
          <w:w w:val="103"/>
          <w:sz w:val="26"/>
          <w:szCs w:val="26"/>
        </w:rPr>
        <w:t>ие</w:t>
      </w:r>
      <w:r w:rsidRPr="00594AB0">
        <w:rPr>
          <w:rFonts w:eastAsia="Batang"/>
          <w:color w:val="000000"/>
          <w:spacing w:val="-2"/>
          <w:w w:val="103"/>
          <w:sz w:val="26"/>
          <w:szCs w:val="26"/>
        </w:rPr>
        <w:t>м</w:t>
      </w:r>
      <w:r w:rsidRPr="00594AB0">
        <w:rPr>
          <w:rFonts w:eastAsia="Batang"/>
          <w:color w:val="000000"/>
          <w:w w:val="103"/>
          <w:sz w:val="26"/>
          <w:szCs w:val="26"/>
        </w:rPr>
        <w:t xml:space="preserve">а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 xml:space="preserve">й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1"/>
          <w:w w:val="103"/>
          <w:sz w:val="26"/>
          <w:szCs w:val="26"/>
        </w:rPr>
        <w:t xml:space="preserve">МФЦ </w:t>
      </w:r>
      <w:r w:rsidRPr="00594AB0">
        <w:rPr>
          <w:rFonts w:eastAsia="Batang"/>
          <w:color w:val="000000"/>
          <w:w w:val="103"/>
          <w:sz w:val="26"/>
          <w:szCs w:val="26"/>
        </w:rPr>
        <w:t xml:space="preserve">в </w:t>
      </w:r>
      <w:r w:rsidRPr="00594AB0">
        <w:rPr>
          <w:rFonts w:eastAsia="Batang"/>
          <w:color w:val="000000"/>
          <w:spacing w:val="5"/>
          <w:w w:val="103"/>
          <w:sz w:val="26"/>
          <w:szCs w:val="26"/>
        </w:rPr>
        <w:t>с</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и с </w:t>
      </w:r>
      <w:r w:rsidRPr="00594AB0">
        <w:rPr>
          <w:rFonts w:eastAsia="Batang"/>
          <w:color w:val="000000"/>
          <w:spacing w:val="1"/>
          <w:w w:val="103"/>
          <w:sz w:val="26"/>
          <w:szCs w:val="26"/>
        </w:rPr>
        <w:t>з</w:t>
      </w:r>
      <w:r w:rsidRPr="00594AB0">
        <w:rPr>
          <w:rFonts w:eastAsia="Batang"/>
          <w:color w:val="000000"/>
          <w:spacing w:val="-1"/>
          <w:w w:val="103"/>
          <w:sz w:val="26"/>
          <w:szCs w:val="26"/>
        </w:rPr>
        <w:t>а</w:t>
      </w:r>
      <w:r w:rsidRPr="00594AB0">
        <w:rPr>
          <w:rFonts w:eastAsia="Batang"/>
          <w:color w:val="000000"/>
          <w:spacing w:val="3"/>
          <w:w w:val="103"/>
          <w:sz w:val="26"/>
          <w:szCs w:val="26"/>
        </w:rPr>
        <w:t>к</w:t>
      </w:r>
      <w:r w:rsidRPr="00594AB0">
        <w:rPr>
          <w:rFonts w:eastAsia="Batang"/>
          <w:color w:val="000000"/>
          <w:spacing w:val="-5"/>
          <w:w w:val="103"/>
          <w:sz w:val="26"/>
          <w:szCs w:val="26"/>
        </w:rPr>
        <w:t>л</w:t>
      </w:r>
      <w:r w:rsidRPr="00594AB0">
        <w:rPr>
          <w:rFonts w:eastAsia="Batang"/>
          <w:color w:val="000000"/>
          <w:spacing w:val="-2"/>
          <w:w w:val="103"/>
          <w:sz w:val="26"/>
          <w:szCs w:val="26"/>
        </w:rPr>
        <w:t>ю</w:t>
      </w:r>
      <w:r w:rsidRPr="00594AB0">
        <w:rPr>
          <w:rFonts w:eastAsia="Batang"/>
          <w:color w:val="000000"/>
          <w:spacing w:val="2"/>
          <w:w w:val="103"/>
          <w:sz w:val="26"/>
          <w:szCs w:val="26"/>
        </w:rPr>
        <w:t>ч</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5"/>
          <w:w w:val="103"/>
          <w:sz w:val="26"/>
          <w:szCs w:val="26"/>
        </w:rPr>
        <w:t>с</w:t>
      </w:r>
      <w:r w:rsidRPr="00594AB0">
        <w:rPr>
          <w:rFonts w:eastAsia="Batang"/>
          <w:color w:val="000000"/>
          <w:spacing w:val="-1"/>
          <w:w w:val="103"/>
          <w:sz w:val="26"/>
          <w:szCs w:val="26"/>
        </w:rPr>
        <w:t>о</w:t>
      </w:r>
      <w:r w:rsidRPr="00594AB0">
        <w:rPr>
          <w:rFonts w:eastAsia="Batang"/>
          <w:color w:val="000000"/>
          <w:spacing w:val="-4"/>
          <w:w w:val="103"/>
          <w:sz w:val="26"/>
          <w:szCs w:val="26"/>
        </w:rPr>
        <w:t>г</w:t>
      </w:r>
      <w:r w:rsidRPr="00594AB0">
        <w:rPr>
          <w:rFonts w:eastAsia="Batang"/>
          <w:color w:val="000000"/>
          <w:spacing w:val="-6"/>
          <w:w w:val="103"/>
          <w:sz w:val="26"/>
          <w:szCs w:val="26"/>
        </w:rPr>
        <w:t>л</w:t>
      </w:r>
      <w:r w:rsidRPr="00594AB0">
        <w:rPr>
          <w:rFonts w:eastAsia="Batang"/>
          <w:color w:val="000000"/>
          <w:spacing w:val="-3"/>
          <w:w w:val="103"/>
          <w:sz w:val="26"/>
          <w:szCs w:val="26"/>
        </w:rPr>
        <w:t>а</w:t>
      </w:r>
      <w:r w:rsidRPr="00594AB0">
        <w:rPr>
          <w:rFonts w:eastAsia="Batang"/>
          <w:color w:val="000000"/>
          <w:spacing w:val="-8"/>
          <w:w w:val="103"/>
          <w:sz w:val="26"/>
          <w:szCs w:val="26"/>
        </w:rPr>
        <w:t>ш</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о </w:t>
      </w:r>
      <w:r w:rsidRPr="00594AB0">
        <w:rPr>
          <w:rFonts w:eastAsia="Batang"/>
          <w:color w:val="000000"/>
          <w:spacing w:val="1"/>
          <w:w w:val="103"/>
          <w:sz w:val="26"/>
          <w:szCs w:val="26"/>
        </w:rPr>
        <w:t>вз</w:t>
      </w:r>
      <w:r w:rsidRPr="00594AB0">
        <w:rPr>
          <w:rFonts w:eastAsia="Batang"/>
          <w:color w:val="000000"/>
          <w:spacing w:val="-1"/>
          <w:w w:val="103"/>
          <w:sz w:val="26"/>
          <w:szCs w:val="26"/>
        </w:rPr>
        <w:t>а</w:t>
      </w:r>
      <w:r w:rsidRPr="00594AB0">
        <w:rPr>
          <w:rFonts w:eastAsia="Batang"/>
          <w:color w:val="000000"/>
          <w:spacing w:val="-3"/>
          <w:w w:val="103"/>
          <w:sz w:val="26"/>
          <w:szCs w:val="26"/>
        </w:rPr>
        <w:t>и</w:t>
      </w:r>
      <w:r w:rsidRPr="00594AB0">
        <w:rPr>
          <w:rFonts w:eastAsia="Batang"/>
          <w:color w:val="000000"/>
          <w:spacing w:val="-2"/>
          <w:w w:val="103"/>
          <w:sz w:val="26"/>
          <w:szCs w:val="26"/>
        </w:rPr>
        <w:t>м</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3"/>
          <w:w w:val="103"/>
          <w:sz w:val="26"/>
          <w:szCs w:val="26"/>
        </w:rPr>
        <w:t>й</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 xml:space="preserve">МФЦ </w:t>
      </w:r>
      <w:r w:rsidRPr="00594AB0">
        <w:rPr>
          <w:rFonts w:eastAsia="Batang"/>
          <w:color w:val="000000"/>
          <w:w w:val="103"/>
          <w:sz w:val="26"/>
          <w:szCs w:val="26"/>
        </w:rPr>
        <w:t>в</w:t>
      </w:r>
      <w:r w:rsidRPr="00594AB0">
        <w:rPr>
          <w:rFonts w:eastAsia="Batang"/>
          <w:color w:val="000000"/>
          <w:spacing w:val="3"/>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 xml:space="preserve">т </w:t>
      </w:r>
      <w:r w:rsidRPr="00594AB0">
        <w:rPr>
          <w:rFonts w:eastAsia="Batang"/>
          <w:color w:val="000000"/>
          <w:spacing w:val="-1"/>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1"/>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3"/>
          <w:w w:val="103"/>
          <w:sz w:val="26"/>
          <w:szCs w:val="26"/>
        </w:rPr>
        <w:t>д</w:t>
      </w:r>
      <w:r w:rsidRPr="00594AB0">
        <w:rPr>
          <w:rFonts w:eastAsia="Batang"/>
          <w:color w:val="000000"/>
          <w:spacing w:val="-1"/>
          <w:w w:val="103"/>
          <w:sz w:val="26"/>
          <w:szCs w:val="26"/>
        </w:rPr>
        <w:t>е</w:t>
      </w:r>
      <w:r w:rsidRPr="00594AB0">
        <w:rPr>
          <w:rFonts w:eastAsia="Batang"/>
          <w:color w:val="000000"/>
          <w:spacing w:val="-3"/>
          <w:w w:val="103"/>
          <w:sz w:val="26"/>
          <w:szCs w:val="26"/>
        </w:rPr>
        <w:t>й</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ренн</w:t>
      </w:r>
      <w:r w:rsidRPr="00594AB0">
        <w:rPr>
          <w:rFonts w:eastAsia="Batang"/>
          <w:color w:val="000000"/>
          <w:spacing w:val="2"/>
          <w:w w:val="103"/>
          <w:sz w:val="26"/>
          <w:szCs w:val="26"/>
        </w:rPr>
        <w:t>ы</w:t>
      </w:r>
      <w:r w:rsidRPr="00594AB0">
        <w:rPr>
          <w:rFonts w:eastAsia="Batang"/>
          <w:color w:val="000000"/>
          <w:w w:val="103"/>
          <w:sz w:val="26"/>
          <w:szCs w:val="26"/>
        </w:rPr>
        <w:t>е</w:t>
      </w:r>
      <w:r w:rsidRPr="00594AB0">
        <w:rPr>
          <w:rFonts w:eastAsia="Batang"/>
          <w:color w:val="000000"/>
          <w:spacing w:val="-2"/>
          <w:sz w:val="26"/>
          <w:szCs w:val="26"/>
        </w:rPr>
        <w:t xml:space="preserve">  настоящим </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4"/>
          <w:w w:val="103"/>
          <w:sz w:val="26"/>
          <w:szCs w:val="26"/>
        </w:rPr>
        <w:t>г</w:t>
      </w:r>
      <w:r w:rsidRPr="00594AB0">
        <w:rPr>
          <w:rFonts w:eastAsia="Batang"/>
          <w:color w:val="000000"/>
          <w:spacing w:val="-6"/>
          <w:w w:val="103"/>
          <w:sz w:val="26"/>
          <w:szCs w:val="26"/>
        </w:rPr>
        <w:t>л</w:t>
      </w:r>
      <w:r w:rsidRPr="00594AB0">
        <w:rPr>
          <w:rFonts w:eastAsia="Batang"/>
          <w:color w:val="000000"/>
          <w:spacing w:val="-2"/>
          <w:w w:val="103"/>
          <w:sz w:val="26"/>
          <w:szCs w:val="26"/>
        </w:rPr>
        <w:t>а</w:t>
      </w:r>
      <w:r w:rsidRPr="00594AB0">
        <w:rPr>
          <w:rFonts w:eastAsia="Batang"/>
          <w:color w:val="000000"/>
          <w:spacing w:val="-3"/>
          <w:w w:val="103"/>
          <w:sz w:val="26"/>
          <w:szCs w:val="26"/>
        </w:rPr>
        <w:t>м</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2"/>
          <w:w w:val="103"/>
          <w:sz w:val="26"/>
          <w:szCs w:val="26"/>
        </w:rPr>
        <w:t>ом</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 xml:space="preserve">В </w:t>
      </w:r>
      <w:r w:rsidRPr="00594AB0">
        <w:rPr>
          <w:rFonts w:eastAsia="Batang"/>
          <w:color w:val="000000"/>
          <w:spacing w:val="-1"/>
          <w:w w:val="103"/>
          <w:sz w:val="26"/>
          <w:szCs w:val="26"/>
        </w:rPr>
        <w:t xml:space="preserve">МФЦ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5"/>
          <w:w w:val="103"/>
          <w:sz w:val="26"/>
          <w:szCs w:val="26"/>
        </w:rPr>
        <w:t>л</w:t>
      </w:r>
      <w:r w:rsidRPr="00594AB0">
        <w:rPr>
          <w:rFonts w:eastAsia="Batang"/>
          <w:color w:val="000000"/>
          <w:w w:val="103"/>
          <w:sz w:val="26"/>
          <w:szCs w:val="26"/>
        </w:rPr>
        <w:t>я</w:t>
      </w:r>
      <w:r w:rsidRPr="00594AB0">
        <w:rPr>
          <w:rFonts w:eastAsia="Batang"/>
          <w:color w:val="000000"/>
          <w:spacing w:val="-2"/>
          <w:w w:val="103"/>
          <w:sz w:val="26"/>
          <w:szCs w:val="26"/>
        </w:rPr>
        <w:t>ю</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я 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и </w:t>
      </w:r>
      <w:r w:rsidRPr="00594AB0">
        <w:rPr>
          <w:rFonts w:eastAsia="Batang"/>
          <w:color w:val="000000"/>
          <w:spacing w:val="1"/>
          <w:w w:val="103"/>
          <w:sz w:val="26"/>
          <w:szCs w:val="26"/>
        </w:rPr>
        <w:t>в</w:t>
      </w:r>
      <w:r w:rsidRPr="00594AB0">
        <w:rPr>
          <w:rFonts w:eastAsia="Batang"/>
          <w:color w:val="000000"/>
          <w:spacing w:val="3"/>
          <w:w w:val="103"/>
          <w:sz w:val="26"/>
          <w:szCs w:val="26"/>
        </w:rPr>
        <w:t>ыд</w:t>
      </w:r>
      <w:r w:rsidRPr="00594AB0">
        <w:rPr>
          <w:rFonts w:eastAsia="Batang"/>
          <w:color w:val="000000"/>
          <w:spacing w:val="-2"/>
          <w:w w:val="103"/>
          <w:sz w:val="26"/>
          <w:szCs w:val="26"/>
        </w:rPr>
        <w:t>а</w:t>
      </w:r>
      <w:r w:rsidRPr="00594AB0">
        <w:rPr>
          <w:rFonts w:eastAsia="Batang"/>
          <w:color w:val="000000"/>
          <w:spacing w:val="1"/>
          <w:w w:val="103"/>
          <w:sz w:val="26"/>
          <w:szCs w:val="26"/>
        </w:rPr>
        <w:t>ч</w:t>
      </w:r>
      <w:r w:rsidRPr="00594AB0">
        <w:rPr>
          <w:rFonts w:eastAsia="Batang"/>
          <w:color w:val="000000"/>
          <w:w w:val="103"/>
          <w:sz w:val="26"/>
          <w:szCs w:val="26"/>
        </w:rPr>
        <w:t xml:space="preserve">а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4"/>
          <w:w w:val="103"/>
          <w:sz w:val="26"/>
          <w:szCs w:val="26"/>
        </w:rPr>
        <w:t>к</w:t>
      </w:r>
      <w:r w:rsidRPr="00594AB0">
        <w:rPr>
          <w:rFonts w:eastAsia="Batang"/>
          <w:color w:val="000000"/>
          <w:w w:val="103"/>
          <w:sz w:val="26"/>
          <w:szCs w:val="26"/>
        </w:rPr>
        <w:t xml:space="preserve">о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3"/>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щ</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я (</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я).</w:t>
      </w:r>
    </w:p>
    <w:p w:rsidR="00594AB0" w:rsidRPr="00594AB0" w:rsidRDefault="00594AB0" w:rsidP="00594AB0">
      <w:pPr>
        <w:widowControl/>
        <w:tabs>
          <w:tab w:val="left" w:pos="1253"/>
          <w:tab w:val="left" w:pos="1614"/>
          <w:tab w:val="left" w:pos="2697"/>
          <w:tab w:val="left" w:pos="4392"/>
        </w:tabs>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9"/>
          <w:w w:val="103"/>
          <w:sz w:val="26"/>
          <w:szCs w:val="26"/>
        </w:rPr>
        <w:t>Т</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3"/>
          <w:w w:val="103"/>
          <w:sz w:val="26"/>
          <w:szCs w:val="26"/>
        </w:rPr>
        <w:t>б</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я к п</w:t>
      </w:r>
      <w:r w:rsidRPr="00594AB0">
        <w:rPr>
          <w:rFonts w:eastAsia="Batang"/>
          <w:color w:val="000000"/>
          <w:spacing w:val="-3"/>
          <w:w w:val="103"/>
          <w:sz w:val="26"/>
          <w:szCs w:val="26"/>
        </w:rPr>
        <w:t>о</w:t>
      </w:r>
      <w:r w:rsidRPr="00594AB0">
        <w:rPr>
          <w:rFonts w:eastAsia="Batang"/>
          <w:color w:val="000000"/>
          <w:spacing w:val="-2"/>
          <w:w w:val="103"/>
          <w:sz w:val="26"/>
          <w:szCs w:val="26"/>
        </w:rPr>
        <w:t>ме</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ям </w:t>
      </w:r>
      <w:r w:rsidRPr="00594AB0">
        <w:rPr>
          <w:rFonts w:eastAsia="Batang"/>
          <w:color w:val="000000"/>
          <w:spacing w:val="-2"/>
          <w:w w:val="103"/>
          <w:sz w:val="26"/>
          <w:szCs w:val="26"/>
        </w:rPr>
        <w:t xml:space="preserve">МФЦ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w:t>
      </w:r>
      <w:r w:rsidRPr="00594AB0">
        <w:rPr>
          <w:rFonts w:eastAsia="Batang"/>
          <w:color w:val="000000"/>
          <w:spacing w:val="-1"/>
          <w:w w:val="103"/>
          <w:sz w:val="26"/>
          <w:szCs w:val="26"/>
        </w:rPr>
        <w:t>ю</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5"/>
          <w:w w:val="103"/>
          <w:sz w:val="26"/>
          <w:szCs w:val="26"/>
        </w:rPr>
        <w:t>с</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и с п</w:t>
      </w:r>
      <w:r w:rsidRPr="00594AB0">
        <w:rPr>
          <w:rFonts w:eastAsia="Batang"/>
          <w:color w:val="000000"/>
          <w:spacing w:val="-2"/>
          <w:w w:val="103"/>
          <w:sz w:val="26"/>
          <w:szCs w:val="26"/>
        </w:rPr>
        <w:t>ра</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6"/>
          <w:w w:val="103"/>
          <w:sz w:val="26"/>
          <w:szCs w:val="26"/>
        </w:rPr>
        <w:t>л</w:t>
      </w:r>
      <w:r w:rsidRPr="00594AB0">
        <w:rPr>
          <w:rFonts w:eastAsia="Batang"/>
          <w:color w:val="000000"/>
          <w:spacing w:val="-3"/>
          <w:w w:val="103"/>
          <w:sz w:val="26"/>
          <w:szCs w:val="26"/>
        </w:rPr>
        <w:t>а</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2"/>
          <w:w w:val="103"/>
          <w:sz w:val="26"/>
          <w:szCs w:val="26"/>
        </w:rPr>
        <w:t>ор</w:t>
      </w:r>
      <w:r w:rsidRPr="00594AB0">
        <w:rPr>
          <w:rFonts w:eastAsia="Batang"/>
          <w:color w:val="000000"/>
          <w:spacing w:val="-4"/>
          <w:w w:val="103"/>
          <w:sz w:val="26"/>
          <w:szCs w:val="26"/>
        </w:rPr>
        <w:t>г</w:t>
      </w:r>
      <w:r w:rsidRPr="00594AB0">
        <w:rPr>
          <w:rFonts w:eastAsia="Batang"/>
          <w:color w:val="000000"/>
          <w:spacing w:val="-3"/>
          <w:w w:val="103"/>
          <w:sz w:val="26"/>
          <w:szCs w:val="26"/>
        </w:rPr>
        <w:t>а</w:t>
      </w:r>
      <w:r w:rsidRPr="00594AB0">
        <w:rPr>
          <w:rFonts w:eastAsia="Batang"/>
          <w:color w:val="000000"/>
          <w:spacing w:val="-2"/>
          <w:w w:val="103"/>
          <w:sz w:val="26"/>
          <w:szCs w:val="26"/>
        </w:rPr>
        <w:t>ни</w:t>
      </w:r>
      <w:r w:rsidRPr="00594AB0">
        <w:rPr>
          <w:rFonts w:eastAsia="Batang"/>
          <w:color w:val="000000"/>
          <w:w w:val="103"/>
          <w:sz w:val="26"/>
          <w:szCs w:val="26"/>
        </w:rPr>
        <w:t>з</w:t>
      </w:r>
      <w:r w:rsidRPr="00594AB0">
        <w:rPr>
          <w:rFonts w:eastAsia="Batang"/>
          <w:color w:val="000000"/>
          <w:spacing w:val="-1"/>
          <w:w w:val="103"/>
          <w:sz w:val="26"/>
          <w:szCs w:val="26"/>
        </w:rPr>
        <w:t>а</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3"/>
          <w:w w:val="103"/>
          <w:sz w:val="26"/>
          <w:szCs w:val="26"/>
        </w:rPr>
        <w:t>д</w:t>
      </w:r>
      <w:r w:rsidRPr="00594AB0">
        <w:rPr>
          <w:rFonts w:eastAsia="Batang"/>
          <w:color w:val="000000"/>
          <w:spacing w:val="-2"/>
          <w:w w:val="103"/>
          <w:sz w:val="26"/>
          <w:szCs w:val="26"/>
        </w:rPr>
        <w:t>е</w:t>
      </w:r>
      <w:r w:rsidRPr="00594AB0">
        <w:rPr>
          <w:rFonts w:eastAsia="Batang"/>
          <w:color w:val="000000"/>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w w:val="103"/>
          <w:sz w:val="26"/>
          <w:szCs w:val="26"/>
        </w:rPr>
        <w:t xml:space="preserve">и </w:t>
      </w:r>
      <w:r w:rsidRPr="00594AB0">
        <w:rPr>
          <w:rFonts w:eastAsia="Batang"/>
          <w:color w:val="000000"/>
          <w:spacing w:val="-2"/>
          <w:w w:val="103"/>
          <w:sz w:val="26"/>
          <w:szCs w:val="26"/>
        </w:rPr>
        <w:t>МФЦ</w:t>
      </w:r>
      <w:r w:rsidRPr="00594AB0">
        <w:rPr>
          <w:rFonts w:eastAsia="Batang"/>
          <w:color w:val="000000"/>
          <w:w w:val="103"/>
          <w:sz w:val="26"/>
          <w:szCs w:val="26"/>
        </w:rPr>
        <w:t xml:space="preserve">, </w:t>
      </w:r>
      <w:r w:rsidRPr="00594AB0">
        <w:rPr>
          <w:rFonts w:eastAsia="Batang"/>
          <w:color w:val="000000"/>
          <w:spacing w:val="-3"/>
          <w:w w:val="103"/>
          <w:sz w:val="26"/>
          <w:szCs w:val="26"/>
        </w:rPr>
        <w:t>у</w:t>
      </w:r>
      <w:r w:rsidRPr="00594AB0">
        <w:rPr>
          <w:rFonts w:eastAsia="Batang"/>
          <w:color w:val="000000"/>
          <w:w w:val="103"/>
          <w:sz w:val="26"/>
          <w:szCs w:val="26"/>
        </w:rPr>
        <w:t>т</w:t>
      </w:r>
      <w:r w:rsidRPr="00594AB0">
        <w:rPr>
          <w:rFonts w:eastAsia="Batang"/>
          <w:color w:val="000000"/>
          <w:spacing w:val="1"/>
          <w:w w:val="103"/>
          <w:sz w:val="26"/>
          <w:szCs w:val="26"/>
        </w:rPr>
        <w:t>в</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8"/>
          <w:w w:val="103"/>
          <w:sz w:val="26"/>
          <w:szCs w:val="26"/>
        </w:rPr>
        <w:t>ж</w:t>
      </w:r>
      <w:r w:rsidRPr="00594AB0">
        <w:rPr>
          <w:rFonts w:eastAsia="Batang"/>
          <w:color w:val="000000"/>
          <w:spacing w:val="1"/>
          <w:w w:val="103"/>
          <w:sz w:val="26"/>
          <w:szCs w:val="26"/>
        </w:rPr>
        <w:t>д</w:t>
      </w:r>
      <w:r w:rsidRPr="00594AB0">
        <w:rPr>
          <w:rFonts w:eastAsia="Batang"/>
          <w:color w:val="000000"/>
          <w:spacing w:val="-1"/>
          <w:w w:val="103"/>
          <w:sz w:val="26"/>
          <w:szCs w:val="26"/>
        </w:rPr>
        <w:t>а</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spacing w:val="2"/>
          <w:w w:val="103"/>
          <w:sz w:val="26"/>
          <w:szCs w:val="26"/>
        </w:rPr>
        <w:t>ы</w:t>
      </w:r>
      <w:r w:rsidRPr="00594AB0">
        <w:rPr>
          <w:rFonts w:eastAsia="Batang"/>
          <w:color w:val="000000"/>
          <w:spacing w:val="-1"/>
          <w:w w:val="103"/>
          <w:sz w:val="26"/>
          <w:szCs w:val="26"/>
        </w:rPr>
        <w:t>м</w:t>
      </w:r>
      <w:r w:rsidRPr="00594AB0">
        <w:rPr>
          <w:rFonts w:eastAsia="Batang"/>
          <w:color w:val="000000"/>
          <w:w w:val="103"/>
          <w:sz w:val="26"/>
          <w:szCs w:val="26"/>
        </w:rPr>
        <w:t xml:space="preserve">и </w:t>
      </w:r>
      <w:r w:rsidRPr="00594AB0">
        <w:rPr>
          <w:rFonts w:eastAsia="Batang"/>
          <w:color w:val="000000"/>
          <w:spacing w:val="-5"/>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8"/>
          <w:w w:val="103"/>
          <w:sz w:val="26"/>
          <w:szCs w:val="26"/>
        </w:rPr>
        <w:t>Р</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5"/>
          <w:w w:val="103"/>
          <w:sz w:val="26"/>
          <w:szCs w:val="26"/>
        </w:rPr>
        <w:t>с</w:t>
      </w:r>
      <w:r w:rsidRPr="00594AB0">
        <w:rPr>
          <w:rFonts w:eastAsia="Batang"/>
          <w:color w:val="000000"/>
          <w:spacing w:val="-2"/>
          <w:w w:val="103"/>
          <w:sz w:val="26"/>
          <w:szCs w:val="26"/>
        </w:rPr>
        <w:t>и</w:t>
      </w:r>
      <w:r w:rsidRPr="00594AB0">
        <w:rPr>
          <w:rFonts w:eastAsia="Batang"/>
          <w:color w:val="000000"/>
          <w:spacing w:val="-3"/>
          <w:w w:val="103"/>
          <w:sz w:val="26"/>
          <w:szCs w:val="26"/>
        </w:rPr>
        <w:t>й</w:t>
      </w:r>
      <w:r w:rsidRPr="00594AB0">
        <w:rPr>
          <w:rFonts w:eastAsia="Batang"/>
          <w:color w:val="000000"/>
          <w:spacing w:val="4"/>
          <w:w w:val="103"/>
          <w:sz w:val="26"/>
          <w:szCs w:val="26"/>
        </w:rPr>
        <w:t>с</w:t>
      </w:r>
      <w:r w:rsidRPr="00594AB0">
        <w:rPr>
          <w:rFonts w:eastAsia="Batang"/>
          <w:color w:val="000000"/>
          <w:spacing w:val="5"/>
          <w:w w:val="103"/>
          <w:sz w:val="26"/>
          <w:szCs w:val="26"/>
        </w:rPr>
        <w:t>к</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Ф</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ер</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b/>
          <w:color w:val="000000"/>
          <w:spacing w:val="4"/>
          <w:w w:val="103"/>
          <w:sz w:val="26"/>
          <w:szCs w:val="26"/>
        </w:rPr>
      </w:pPr>
    </w:p>
    <w:p w:rsidR="006D3B68" w:rsidRDefault="006D3B68" w:rsidP="00594AB0">
      <w:pPr>
        <w:keepLines/>
        <w:widowControl/>
        <w:autoSpaceDE/>
        <w:autoSpaceDN/>
        <w:adjustRightInd/>
        <w:spacing w:line="10" w:lineRule="atLeast"/>
        <w:contextualSpacing/>
        <w:jc w:val="both"/>
        <w:rPr>
          <w:rFonts w:eastAsia="Batang"/>
          <w:b/>
          <w:bCs/>
          <w:color w:val="454545"/>
          <w:sz w:val="26"/>
          <w:szCs w:val="26"/>
        </w:rPr>
      </w:pPr>
      <w:r>
        <w:rPr>
          <w:rFonts w:eastAsia="Batang"/>
          <w:b/>
          <w:bCs/>
          <w:color w:val="454545"/>
          <w:sz w:val="26"/>
          <w:szCs w:val="26"/>
        </w:rPr>
        <w:t xml:space="preserve">                                                         Раздел </w:t>
      </w:r>
      <w:proofErr w:type="spellStart"/>
      <w:r>
        <w:rPr>
          <w:rFonts w:eastAsia="Batang"/>
          <w:b/>
          <w:bCs/>
          <w:color w:val="454545"/>
          <w:sz w:val="26"/>
          <w:szCs w:val="26"/>
          <w:lang w:val="en-US"/>
        </w:rPr>
        <w:t>lll</w:t>
      </w:r>
      <w:proofErr w:type="spellEnd"/>
      <w:r w:rsidR="00594AB0" w:rsidRPr="00594AB0">
        <w:rPr>
          <w:rFonts w:eastAsia="Batang"/>
          <w:b/>
          <w:bCs/>
          <w:color w:val="454545"/>
          <w:sz w:val="26"/>
          <w:szCs w:val="26"/>
        </w:rPr>
        <w:t xml:space="preserve"> </w:t>
      </w:r>
    </w:p>
    <w:p w:rsidR="00594AB0" w:rsidRPr="006D3B68" w:rsidRDefault="006D3B68" w:rsidP="00594AB0">
      <w:pPr>
        <w:keepLines/>
        <w:widowControl/>
        <w:autoSpaceDE/>
        <w:autoSpaceDN/>
        <w:adjustRightInd/>
        <w:spacing w:line="10" w:lineRule="atLeast"/>
        <w:contextualSpacing/>
        <w:jc w:val="both"/>
        <w:rPr>
          <w:rFonts w:eastAsia="Batang"/>
          <w:b/>
          <w:bCs/>
          <w:color w:val="454545"/>
          <w:sz w:val="26"/>
          <w:szCs w:val="26"/>
        </w:rPr>
      </w:pPr>
      <w:r>
        <w:rPr>
          <w:rFonts w:eastAsia="Batang"/>
          <w:b/>
          <w:bCs/>
          <w:color w:val="454545"/>
          <w:sz w:val="26"/>
          <w:szCs w:val="26"/>
        </w:rPr>
        <w:t xml:space="preserve">             </w:t>
      </w:r>
      <w:r w:rsidR="00594AB0" w:rsidRPr="00594AB0">
        <w:rPr>
          <w:rFonts w:eastAsia="Batang"/>
          <w:b/>
          <w:bCs/>
          <w:color w:val="454545"/>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eastAsia="Batang"/>
          <w:b/>
          <w:bCs/>
          <w:color w:val="454545"/>
          <w:sz w:val="26"/>
          <w:szCs w:val="26"/>
        </w:rPr>
        <w:t>.</w:t>
      </w:r>
    </w:p>
    <w:p w:rsidR="006D3B68" w:rsidRPr="006D3B68" w:rsidRDefault="006D3B68" w:rsidP="00594AB0">
      <w:pPr>
        <w:keepLines/>
        <w:widowControl/>
        <w:autoSpaceDE/>
        <w:autoSpaceDN/>
        <w:adjustRightInd/>
        <w:spacing w:line="10" w:lineRule="atLeast"/>
        <w:contextualSpacing/>
        <w:jc w:val="both"/>
        <w:rPr>
          <w:rFonts w:eastAsia="Batang"/>
          <w:b/>
          <w:bCs/>
          <w:color w:val="454545"/>
          <w:sz w:val="26"/>
          <w:szCs w:val="26"/>
        </w:rPr>
      </w:pPr>
    </w:p>
    <w:p w:rsidR="00594AB0" w:rsidRPr="00594AB0" w:rsidRDefault="00594AB0" w:rsidP="00594AB0">
      <w:pPr>
        <w:widowControl/>
        <w:autoSpaceDE/>
        <w:autoSpaceDN/>
        <w:adjustRightInd/>
        <w:spacing w:line="23" w:lineRule="atLeast"/>
        <w:jc w:val="both"/>
        <w:rPr>
          <w:rFonts w:eastAsia="Batang"/>
          <w:b/>
          <w:color w:val="000000"/>
          <w:w w:val="103"/>
          <w:sz w:val="26"/>
          <w:szCs w:val="26"/>
        </w:rPr>
      </w:pPr>
      <w:r w:rsidRPr="00594AB0">
        <w:rPr>
          <w:rFonts w:eastAsia="Batang"/>
          <w:b/>
          <w:color w:val="000000"/>
          <w:spacing w:val="-5"/>
          <w:w w:val="103"/>
          <w:sz w:val="26"/>
          <w:szCs w:val="26"/>
        </w:rPr>
        <w:t>3.1. П</w:t>
      </w:r>
      <w:r w:rsidRPr="00594AB0">
        <w:rPr>
          <w:rFonts w:eastAsia="Batang"/>
          <w:b/>
          <w:color w:val="000000"/>
          <w:spacing w:val="-3"/>
          <w:w w:val="103"/>
          <w:sz w:val="26"/>
          <w:szCs w:val="26"/>
        </w:rPr>
        <w:t>о</w:t>
      </w:r>
      <w:r w:rsidRPr="00594AB0">
        <w:rPr>
          <w:rFonts w:eastAsia="Batang"/>
          <w:b/>
          <w:color w:val="000000"/>
          <w:spacing w:val="-2"/>
          <w:w w:val="103"/>
          <w:sz w:val="26"/>
          <w:szCs w:val="26"/>
        </w:rPr>
        <w:t>р</w:t>
      </w:r>
      <w:r w:rsidRPr="00594AB0">
        <w:rPr>
          <w:rFonts w:eastAsia="Batang"/>
          <w:b/>
          <w:color w:val="000000"/>
          <w:spacing w:val="-1"/>
          <w:w w:val="103"/>
          <w:sz w:val="26"/>
          <w:szCs w:val="26"/>
        </w:rPr>
        <w:t>я</w:t>
      </w:r>
      <w:r w:rsidRPr="00594AB0">
        <w:rPr>
          <w:rFonts w:eastAsia="Batang"/>
          <w:b/>
          <w:color w:val="000000"/>
          <w:spacing w:val="2"/>
          <w:w w:val="103"/>
          <w:sz w:val="26"/>
          <w:szCs w:val="26"/>
        </w:rPr>
        <w:t>д</w:t>
      </w:r>
      <w:r w:rsidRPr="00594AB0">
        <w:rPr>
          <w:rFonts w:eastAsia="Batang"/>
          <w:b/>
          <w:color w:val="000000"/>
          <w:spacing w:val="-2"/>
          <w:w w:val="103"/>
          <w:sz w:val="26"/>
          <w:szCs w:val="26"/>
        </w:rPr>
        <w:t>о</w:t>
      </w:r>
      <w:r w:rsidRPr="00594AB0">
        <w:rPr>
          <w:rFonts w:eastAsia="Batang"/>
          <w:b/>
          <w:color w:val="000000"/>
          <w:w w:val="103"/>
          <w:sz w:val="26"/>
          <w:szCs w:val="26"/>
        </w:rPr>
        <w:t xml:space="preserve">к </w:t>
      </w:r>
      <w:r w:rsidRPr="00594AB0">
        <w:rPr>
          <w:rFonts w:eastAsia="Batang"/>
          <w:b/>
          <w:color w:val="000000"/>
          <w:spacing w:val="-2"/>
          <w:w w:val="103"/>
          <w:sz w:val="26"/>
          <w:szCs w:val="26"/>
        </w:rPr>
        <w:t>о</w:t>
      </w:r>
      <w:r w:rsidRPr="00594AB0">
        <w:rPr>
          <w:rFonts w:eastAsia="Batang"/>
          <w:b/>
          <w:color w:val="000000"/>
          <w:spacing w:val="4"/>
          <w:w w:val="103"/>
          <w:sz w:val="26"/>
          <w:szCs w:val="26"/>
        </w:rPr>
        <w:t>с</w:t>
      </w:r>
      <w:r w:rsidRPr="00594AB0">
        <w:rPr>
          <w:rFonts w:eastAsia="Batang"/>
          <w:b/>
          <w:color w:val="000000"/>
          <w:spacing w:val="-3"/>
          <w:w w:val="103"/>
          <w:sz w:val="26"/>
          <w:szCs w:val="26"/>
        </w:rPr>
        <w:t>у</w:t>
      </w:r>
      <w:r w:rsidRPr="00594AB0">
        <w:rPr>
          <w:rFonts w:eastAsia="Batang"/>
          <w:b/>
          <w:color w:val="000000"/>
          <w:spacing w:val="-11"/>
          <w:w w:val="103"/>
          <w:sz w:val="26"/>
          <w:szCs w:val="26"/>
        </w:rPr>
        <w:t>щ</w:t>
      </w:r>
      <w:r w:rsidRPr="00594AB0">
        <w:rPr>
          <w:rFonts w:eastAsia="Batang"/>
          <w:b/>
          <w:color w:val="000000"/>
          <w:spacing w:val="-2"/>
          <w:w w:val="103"/>
          <w:sz w:val="26"/>
          <w:szCs w:val="26"/>
        </w:rPr>
        <w:t>е</w:t>
      </w:r>
      <w:r w:rsidRPr="00594AB0">
        <w:rPr>
          <w:rFonts w:eastAsia="Batang"/>
          <w:b/>
          <w:color w:val="000000"/>
          <w:spacing w:val="4"/>
          <w:w w:val="103"/>
          <w:sz w:val="26"/>
          <w:szCs w:val="26"/>
        </w:rPr>
        <w:t>с</w:t>
      </w:r>
      <w:r w:rsidRPr="00594AB0">
        <w:rPr>
          <w:rFonts w:eastAsia="Batang"/>
          <w:b/>
          <w:color w:val="000000"/>
          <w:spacing w:val="1"/>
          <w:w w:val="103"/>
          <w:sz w:val="26"/>
          <w:szCs w:val="26"/>
        </w:rPr>
        <w:t>тв</w:t>
      </w:r>
      <w:r w:rsidRPr="00594AB0">
        <w:rPr>
          <w:rFonts w:eastAsia="Batang"/>
          <w:b/>
          <w:color w:val="000000"/>
          <w:spacing w:val="-5"/>
          <w:w w:val="103"/>
          <w:sz w:val="26"/>
          <w:szCs w:val="26"/>
        </w:rPr>
        <w:t>л</w:t>
      </w:r>
      <w:r w:rsidRPr="00594AB0">
        <w:rPr>
          <w:rFonts w:eastAsia="Batang"/>
          <w:b/>
          <w:color w:val="000000"/>
          <w:spacing w:val="-2"/>
          <w:w w:val="103"/>
          <w:sz w:val="26"/>
          <w:szCs w:val="26"/>
        </w:rPr>
        <w:t>ен</w:t>
      </w:r>
      <w:r w:rsidRPr="00594AB0">
        <w:rPr>
          <w:rFonts w:eastAsia="Batang"/>
          <w:b/>
          <w:color w:val="000000"/>
          <w:spacing w:val="-3"/>
          <w:w w:val="103"/>
          <w:sz w:val="26"/>
          <w:szCs w:val="26"/>
        </w:rPr>
        <w:t>и</w:t>
      </w:r>
      <w:r w:rsidRPr="00594AB0">
        <w:rPr>
          <w:rFonts w:eastAsia="Batang"/>
          <w:b/>
          <w:color w:val="000000"/>
          <w:w w:val="103"/>
          <w:sz w:val="26"/>
          <w:szCs w:val="26"/>
        </w:rPr>
        <w:t xml:space="preserve">я </w:t>
      </w:r>
      <w:r w:rsidRPr="00594AB0">
        <w:rPr>
          <w:rFonts w:eastAsia="Batang"/>
          <w:b/>
          <w:color w:val="000000"/>
          <w:spacing w:val="-1"/>
          <w:w w:val="103"/>
          <w:sz w:val="26"/>
          <w:szCs w:val="26"/>
        </w:rPr>
        <w:t>а</w:t>
      </w:r>
      <w:r w:rsidRPr="00594AB0">
        <w:rPr>
          <w:rFonts w:eastAsia="Batang"/>
          <w:b/>
          <w:color w:val="000000"/>
          <w:spacing w:val="2"/>
          <w:w w:val="103"/>
          <w:sz w:val="26"/>
          <w:szCs w:val="26"/>
        </w:rPr>
        <w:t>д</w:t>
      </w:r>
      <w:r w:rsidRPr="00594AB0">
        <w:rPr>
          <w:rFonts w:eastAsia="Batang"/>
          <w:b/>
          <w:color w:val="000000"/>
          <w:spacing w:val="-1"/>
          <w:w w:val="103"/>
          <w:sz w:val="26"/>
          <w:szCs w:val="26"/>
        </w:rPr>
        <w:t>м</w:t>
      </w:r>
      <w:r w:rsidRPr="00594AB0">
        <w:rPr>
          <w:rFonts w:eastAsia="Batang"/>
          <w:b/>
          <w:color w:val="000000"/>
          <w:spacing w:val="-3"/>
          <w:w w:val="103"/>
          <w:sz w:val="26"/>
          <w:szCs w:val="26"/>
        </w:rPr>
        <w:t>и</w:t>
      </w:r>
      <w:r w:rsidRPr="00594AB0">
        <w:rPr>
          <w:rFonts w:eastAsia="Batang"/>
          <w:b/>
          <w:color w:val="000000"/>
          <w:spacing w:val="-2"/>
          <w:w w:val="103"/>
          <w:sz w:val="26"/>
          <w:szCs w:val="26"/>
        </w:rPr>
        <w:t>н</w:t>
      </w:r>
      <w:r w:rsidRPr="00594AB0">
        <w:rPr>
          <w:rFonts w:eastAsia="Batang"/>
          <w:b/>
          <w:color w:val="000000"/>
          <w:spacing w:val="-3"/>
          <w:w w:val="103"/>
          <w:sz w:val="26"/>
          <w:szCs w:val="26"/>
        </w:rPr>
        <w:t>и</w:t>
      </w:r>
      <w:r w:rsidRPr="00594AB0">
        <w:rPr>
          <w:rFonts w:eastAsia="Batang"/>
          <w:b/>
          <w:color w:val="000000"/>
          <w:spacing w:val="4"/>
          <w:w w:val="103"/>
          <w:sz w:val="26"/>
          <w:szCs w:val="26"/>
        </w:rPr>
        <w:t>с</w:t>
      </w:r>
      <w:r w:rsidRPr="00594AB0">
        <w:rPr>
          <w:rFonts w:eastAsia="Batang"/>
          <w:b/>
          <w:color w:val="000000"/>
          <w:spacing w:val="2"/>
          <w:w w:val="103"/>
          <w:sz w:val="26"/>
          <w:szCs w:val="26"/>
        </w:rPr>
        <w:t>т</w:t>
      </w:r>
      <w:r w:rsidRPr="00594AB0">
        <w:rPr>
          <w:rFonts w:eastAsia="Batang"/>
          <w:b/>
          <w:color w:val="000000"/>
          <w:spacing w:val="-2"/>
          <w:w w:val="103"/>
          <w:sz w:val="26"/>
          <w:szCs w:val="26"/>
        </w:rPr>
        <w:t>ра</w:t>
      </w:r>
      <w:r w:rsidRPr="00594AB0">
        <w:rPr>
          <w:rFonts w:eastAsia="Batang"/>
          <w:b/>
          <w:color w:val="000000"/>
          <w:w w:val="103"/>
          <w:sz w:val="26"/>
          <w:szCs w:val="26"/>
        </w:rPr>
        <w:t>т</w:t>
      </w:r>
      <w:r w:rsidRPr="00594AB0">
        <w:rPr>
          <w:rFonts w:eastAsia="Batang"/>
          <w:b/>
          <w:color w:val="000000"/>
          <w:spacing w:val="-1"/>
          <w:w w:val="103"/>
          <w:sz w:val="26"/>
          <w:szCs w:val="26"/>
        </w:rPr>
        <w:t>и</w:t>
      </w:r>
      <w:r w:rsidRPr="00594AB0">
        <w:rPr>
          <w:rFonts w:eastAsia="Batang"/>
          <w:b/>
          <w:color w:val="000000"/>
          <w:w w:val="103"/>
          <w:sz w:val="26"/>
          <w:szCs w:val="26"/>
        </w:rPr>
        <w:t>в</w:t>
      </w:r>
      <w:r w:rsidRPr="00594AB0">
        <w:rPr>
          <w:rFonts w:eastAsia="Batang"/>
          <w:b/>
          <w:color w:val="000000"/>
          <w:spacing w:val="-1"/>
          <w:w w:val="103"/>
          <w:sz w:val="26"/>
          <w:szCs w:val="26"/>
        </w:rPr>
        <w:t>н</w:t>
      </w:r>
      <w:r w:rsidRPr="00594AB0">
        <w:rPr>
          <w:rFonts w:eastAsia="Batang"/>
          <w:b/>
          <w:color w:val="000000"/>
          <w:spacing w:val="1"/>
          <w:w w:val="103"/>
          <w:sz w:val="26"/>
          <w:szCs w:val="26"/>
        </w:rPr>
        <w:t>ы</w:t>
      </w:r>
      <w:r w:rsidRPr="00594AB0">
        <w:rPr>
          <w:rFonts w:eastAsia="Batang"/>
          <w:b/>
          <w:color w:val="000000"/>
          <w:w w:val="103"/>
          <w:sz w:val="26"/>
          <w:szCs w:val="26"/>
        </w:rPr>
        <w:t>х п</w:t>
      </w:r>
      <w:r w:rsidRPr="00594AB0">
        <w:rPr>
          <w:rFonts w:eastAsia="Batang"/>
          <w:b/>
          <w:color w:val="000000"/>
          <w:spacing w:val="-2"/>
          <w:w w:val="103"/>
          <w:sz w:val="26"/>
          <w:szCs w:val="26"/>
        </w:rPr>
        <w:t>ро</w:t>
      </w:r>
      <w:r w:rsidRPr="00594AB0">
        <w:rPr>
          <w:rFonts w:eastAsia="Batang"/>
          <w:b/>
          <w:color w:val="000000"/>
          <w:spacing w:val="3"/>
          <w:w w:val="103"/>
          <w:sz w:val="26"/>
          <w:szCs w:val="26"/>
        </w:rPr>
        <w:t>ц</w:t>
      </w:r>
      <w:r w:rsidRPr="00594AB0">
        <w:rPr>
          <w:rFonts w:eastAsia="Batang"/>
          <w:b/>
          <w:color w:val="000000"/>
          <w:spacing w:val="-1"/>
          <w:w w:val="103"/>
          <w:sz w:val="26"/>
          <w:szCs w:val="26"/>
        </w:rPr>
        <w:t>е</w:t>
      </w:r>
      <w:r w:rsidRPr="00594AB0">
        <w:rPr>
          <w:rFonts w:eastAsia="Batang"/>
          <w:b/>
          <w:color w:val="000000"/>
          <w:spacing w:val="1"/>
          <w:w w:val="103"/>
          <w:sz w:val="26"/>
          <w:szCs w:val="26"/>
        </w:rPr>
        <w:t>д</w:t>
      </w:r>
      <w:r w:rsidRPr="00594AB0">
        <w:rPr>
          <w:rFonts w:eastAsia="Batang"/>
          <w:b/>
          <w:color w:val="000000"/>
          <w:spacing w:val="-2"/>
          <w:w w:val="103"/>
          <w:sz w:val="26"/>
          <w:szCs w:val="26"/>
        </w:rPr>
        <w:t>у</w:t>
      </w:r>
      <w:r w:rsidRPr="00594AB0">
        <w:rPr>
          <w:rFonts w:eastAsia="Batang"/>
          <w:b/>
          <w:color w:val="000000"/>
          <w:w w:val="103"/>
          <w:sz w:val="26"/>
          <w:szCs w:val="26"/>
        </w:rPr>
        <w:t xml:space="preserve">р в </w:t>
      </w:r>
      <w:r w:rsidRPr="00594AB0">
        <w:rPr>
          <w:rFonts w:eastAsia="Batang"/>
          <w:b/>
          <w:color w:val="000000"/>
          <w:spacing w:val="4"/>
          <w:w w:val="103"/>
          <w:sz w:val="26"/>
          <w:szCs w:val="26"/>
        </w:rPr>
        <w:t>э</w:t>
      </w:r>
      <w:r w:rsidRPr="00594AB0">
        <w:rPr>
          <w:rFonts w:eastAsia="Batang"/>
          <w:b/>
          <w:color w:val="000000"/>
          <w:spacing w:val="-6"/>
          <w:w w:val="103"/>
          <w:sz w:val="26"/>
          <w:szCs w:val="26"/>
        </w:rPr>
        <w:t>л</w:t>
      </w:r>
      <w:r w:rsidRPr="00594AB0">
        <w:rPr>
          <w:rFonts w:eastAsia="Batang"/>
          <w:b/>
          <w:color w:val="000000"/>
          <w:spacing w:val="-2"/>
          <w:w w:val="103"/>
          <w:sz w:val="26"/>
          <w:szCs w:val="26"/>
        </w:rPr>
        <w:t>е</w:t>
      </w:r>
      <w:r w:rsidRPr="00594AB0">
        <w:rPr>
          <w:rFonts w:eastAsia="Batang"/>
          <w:b/>
          <w:color w:val="000000"/>
          <w:spacing w:val="3"/>
          <w:w w:val="103"/>
          <w:sz w:val="26"/>
          <w:szCs w:val="26"/>
        </w:rPr>
        <w:t>к</w:t>
      </w:r>
      <w:r w:rsidRPr="00594AB0">
        <w:rPr>
          <w:rFonts w:eastAsia="Batang"/>
          <w:b/>
          <w:color w:val="000000"/>
          <w:spacing w:val="2"/>
          <w:w w:val="103"/>
          <w:sz w:val="26"/>
          <w:szCs w:val="26"/>
        </w:rPr>
        <w:t>т</w:t>
      </w:r>
      <w:r w:rsidRPr="00594AB0">
        <w:rPr>
          <w:rFonts w:eastAsia="Batang"/>
          <w:b/>
          <w:color w:val="000000"/>
          <w:spacing w:val="-2"/>
          <w:w w:val="103"/>
          <w:sz w:val="26"/>
          <w:szCs w:val="26"/>
        </w:rPr>
        <w:t>ронн</w:t>
      </w:r>
      <w:r w:rsidRPr="00594AB0">
        <w:rPr>
          <w:rFonts w:eastAsia="Batang"/>
          <w:b/>
          <w:color w:val="000000"/>
          <w:spacing w:val="-3"/>
          <w:w w:val="103"/>
          <w:sz w:val="26"/>
          <w:szCs w:val="26"/>
        </w:rPr>
        <w:t>о</w:t>
      </w:r>
      <w:r w:rsidRPr="00594AB0">
        <w:rPr>
          <w:rFonts w:eastAsia="Batang"/>
          <w:b/>
          <w:color w:val="000000"/>
          <w:w w:val="103"/>
          <w:sz w:val="26"/>
          <w:szCs w:val="26"/>
        </w:rPr>
        <w:t xml:space="preserve">й </w:t>
      </w:r>
      <w:r w:rsidRPr="00594AB0">
        <w:rPr>
          <w:rFonts w:eastAsia="Batang"/>
          <w:b/>
          <w:color w:val="000000"/>
          <w:spacing w:val="-11"/>
          <w:w w:val="103"/>
          <w:sz w:val="26"/>
          <w:szCs w:val="26"/>
        </w:rPr>
        <w:t>ф</w:t>
      </w:r>
      <w:r w:rsidRPr="00594AB0">
        <w:rPr>
          <w:rFonts w:eastAsia="Batang"/>
          <w:b/>
          <w:color w:val="000000"/>
          <w:spacing w:val="-2"/>
          <w:w w:val="103"/>
          <w:sz w:val="26"/>
          <w:szCs w:val="26"/>
        </w:rPr>
        <w:t>о</w:t>
      </w:r>
      <w:r w:rsidRPr="00594AB0">
        <w:rPr>
          <w:rFonts w:eastAsia="Batang"/>
          <w:b/>
          <w:color w:val="000000"/>
          <w:spacing w:val="-3"/>
          <w:w w:val="103"/>
          <w:sz w:val="26"/>
          <w:szCs w:val="26"/>
        </w:rPr>
        <w:t>р</w:t>
      </w:r>
      <w:r w:rsidRPr="00594AB0">
        <w:rPr>
          <w:rFonts w:eastAsia="Batang"/>
          <w:b/>
          <w:color w:val="000000"/>
          <w:spacing w:val="-2"/>
          <w:w w:val="103"/>
          <w:sz w:val="26"/>
          <w:szCs w:val="26"/>
        </w:rPr>
        <w:t>ме</w:t>
      </w:r>
      <w:r w:rsidRPr="00594AB0">
        <w:rPr>
          <w:rFonts w:eastAsia="Batang"/>
          <w:b/>
          <w:color w:val="000000"/>
          <w:w w:val="103"/>
          <w:sz w:val="26"/>
          <w:szCs w:val="26"/>
        </w:rPr>
        <w:t xml:space="preserve">, в </w:t>
      </w:r>
      <w:r w:rsidRPr="00594AB0">
        <w:rPr>
          <w:rFonts w:eastAsia="Batang"/>
          <w:b/>
          <w:color w:val="000000"/>
          <w:spacing w:val="2"/>
          <w:w w:val="103"/>
          <w:sz w:val="26"/>
          <w:szCs w:val="26"/>
        </w:rPr>
        <w:t>т</w:t>
      </w:r>
      <w:r w:rsidRPr="00594AB0">
        <w:rPr>
          <w:rFonts w:eastAsia="Batang"/>
          <w:b/>
          <w:color w:val="000000"/>
          <w:spacing w:val="-2"/>
          <w:w w:val="103"/>
          <w:sz w:val="26"/>
          <w:szCs w:val="26"/>
        </w:rPr>
        <w:t>о</w:t>
      </w:r>
      <w:r w:rsidRPr="00594AB0">
        <w:rPr>
          <w:rFonts w:eastAsia="Batang"/>
          <w:b/>
          <w:color w:val="000000"/>
          <w:w w:val="103"/>
          <w:sz w:val="26"/>
          <w:szCs w:val="26"/>
        </w:rPr>
        <w:t xml:space="preserve">м </w:t>
      </w:r>
      <w:r w:rsidRPr="00594AB0">
        <w:rPr>
          <w:rFonts w:eastAsia="Batang"/>
          <w:b/>
          <w:color w:val="000000"/>
          <w:spacing w:val="1"/>
          <w:w w:val="103"/>
          <w:sz w:val="26"/>
          <w:szCs w:val="26"/>
        </w:rPr>
        <w:t>ч</w:t>
      </w:r>
      <w:r w:rsidRPr="00594AB0">
        <w:rPr>
          <w:rFonts w:eastAsia="Batang"/>
          <w:b/>
          <w:color w:val="000000"/>
          <w:spacing w:val="-1"/>
          <w:w w:val="103"/>
          <w:sz w:val="26"/>
          <w:szCs w:val="26"/>
        </w:rPr>
        <w:t>и</w:t>
      </w:r>
      <w:r w:rsidRPr="00594AB0">
        <w:rPr>
          <w:rFonts w:eastAsia="Batang"/>
          <w:b/>
          <w:color w:val="000000"/>
          <w:spacing w:val="4"/>
          <w:w w:val="103"/>
          <w:sz w:val="26"/>
          <w:szCs w:val="26"/>
        </w:rPr>
        <w:t>с</w:t>
      </w:r>
      <w:r w:rsidRPr="00594AB0">
        <w:rPr>
          <w:rFonts w:eastAsia="Batang"/>
          <w:b/>
          <w:color w:val="000000"/>
          <w:spacing w:val="-5"/>
          <w:w w:val="103"/>
          <w:sz w:val="26"/>
          <w:szCs w:val="26"/>
        </w:rPr>
        <w:t>л</w:t>
      </w:r>
      <w:r w:rsidRPr="00594AB0">
        <w:rPr>
          <w:rFonts w:eastAsia="Batang"/>
          <w:b/>
          <w:color w:val="000000"/>
          <w:w w:val="103"/>
          <w:sz w:val="26"/>
          <w:szCs w:val="26"/>
        </w:rPr>
        <w:t xml:space="preserve">е с </w:t>
      </w:r>
      <w:r w:rsidRPr="00594AB0">
        <w:rPr>
          <w:rFonts w:eastAsia="Batang"/>
          <w:b/>
          <w:color w:val="000000"/>
          <w:spacing w:val="-2"/>
          <w:w w:val="103"/>
          <w:sz w:val="26"/>
          <w:szCs w:val="26"/>
        </w:rPr>
        <w:t>и</w:t>
      </w:r>
      <w:r w:rsidRPr="00594AB0">
        <w:rPr>
          <w:rFonts w:eastAsia="Batang"/>
          <w:b/>
          <w:color w:val="000000"/>
          <w:spacing w:val="4"/>
          <w:w w:val="103"/>
          <w:sz w:val="26"/>
          <w:szCs w:val="26"/>
        </w:rPr>
        <w:t>с</w:t>
      </w:r>
      <w:r w:rsidRPr="00594AB0">
        <w:rPr>
          <w:rFonts w:eastAsia="Batang"/>
          <w:b/>
          <w:color w:val="000000"/>
          <w:w w:val="103"/>
          <w:sz w:val="26"/>
          <w:szCs w:val="26"/>
        </w:rPr>
        <w:t>п</w:t>
      </w:r>
      <w:r w:rsidRPr="00594AB0">
        <w:rPr>
          <w:rFonts w:eastAsia="Batang"/>
          <w:b/>
          <w:color w:val="000000"/>
          <w:spacing w:val="-2"/>
          <w:w w:val="103"/>
          <w:sz w:val="26"/>
          <w:szCs w:val="26"/>
        </w:rPr>
        <w:t>о</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2"/>
          <w:w w:val="103"/>
          <w:sz w:val="26"/>
          <w:szCs w:val="26"/>
        </w:rPr>
        <w:t>з</w:t>
      </w:r>
      <w:r w:rsidRPr="00594AB0">
        <w:rPr>
          <w:rFonts w:eastAsia="Batang"/>
          <w:b/>
          <w:color w:val="000000"/>
          <w:spacing w:val="-2"/>
          <w:w w:val="103"/>
          <w:sz w:val="26"/>
          <w:szCs w:val="26"/>
        </w:rPr>
        <w:t>о</w:t>
      </w:r>
      <w:r w:rsidRPr="00594AB0">
        <w:rPr>
          <w:rFonts w:eastAsia="Batang"/>
          <w:b/>
          <w:color w:val="000000"/>
          <w:w w:val="103"/>
          <w:sz w:val="26"/>
          <w:szCs w:val="26"/>
        </w:rPr>
        <w:t>в</w:t>
      </w:r>
      <w:r w:rsidRPr="00594AB0">
        <w:rPr>
          <w:rFonts w:eastAsia="Batang"/>
          <w:b/>
          <w:color w:val="000000"/>
          <w:spacing w:val="-1"/>
          <w:w w:val="103"/>
          <w:sz w:val="26"/>
          <w:szCs w:val="26"/>
        </w:rPr>
        <w:t>а</w:t>
      </w:r>
      <w:r w:rsidRPr="00594AB0">
        <w:rPr>
          <w:rFonts w:eastAsia="Batang"/>
          <w:b/>
          <w:color w:val="000000"/>
          <w:spacing w:val="-2"/>
          <w:w w:val="103"/>
          <w:sz w:val="26"/>
          <w:szCs w:val="26"/>
        </w:rPr>
        <w:t>н</w:t>
      </w:r>
      <w:r w:rsidRPr="00594AB0">
        <w:rPr>
          <w:rFonts w:eastAsia="Batang"/>
          <w:b/>
          <w:color w:val="000000"/>
          <w:spacing w:val="-3"/>
          <w:w w:val="103"/>
          <w:sz w:val="26"/>
          <w:szCs w:val="26"/>
        </w:rPr>
        <w:t>ие</w:t>
      </w:r>
      <w:r w:rsidRPr="00594AB0">
        <w:rPr>
          <w:rFonts w:eastAsia="Batang"/>
          <w:b/>
          <w:color w:val="000000"/>
          <w:w w:val="103"/>
          <w:sz w:val="26"/>
          <w:szCs w:val="26"/>
        </w:rPr>
        <w:t>м Е</w:t>
      </w:r>
      <w:r w:rsidRPr="00594AB0">
        <w:rPr>
          <w:rFonts w:eastAsia="Batang"/>
          <w:b/>
          <w:color w:val="000000"/>
          <w:spacing w:val="3"/>
          <w:w w:val="103"/>
          <w:sz w:val="26"/>
          <w:szCs w:val="26"/>
        </w:rPr>
        <w:t>ПГУ</w:t>
      </w:r>
      <w:r w:rsidRPr="00594AB0">
        <w:rPr>
          <w:rFonts w:eastAsia="Batang"/>
          <w:b/>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ь </w:t>
      </w:r>
      <w:r w:rsidRPr="00594AB0">
        <w:rPr>
          <w:rFonts w:eastAsia="Batang"/>
          <w:color w:val="000000"/>
          <w:spacing w:val="-2"/>
          <w:w w:val="103"/>
          <w:sz w:val="26"/>
          <w:szCs w:val="26"/>
        </w:rPr>
        <w:t>им</w:t>
      </w:r>
      <w:r w:rsidRPr="00594AB0">
        <w:rPr>
          <w:rFonts w:eastAsia="Batang"/>
          <w:color w:val="000000"/>
          <w:spacing w:val="-3"/>
          <w:w w:val="103"/>
          <w:sz w:val="26"/>
          <w:szCs w:val="26"/>
        </w:rPr>
        <w:t>е</w:t>
      </w:r>
      <w:r w:rsidRPr="00594AB0">
        <w:rPr>
          <w:rFonts w:eastAsia="Batang"/>
          <w:color w:val="000000"/>
          <w:spacing w:val="-2"/>
          <w:w w:val="103"/>
          <w:sz w:val="26"/>
          <w:szCs w:val="26"/>
        </w:rPr>
        <w:t>е</w:t>
      </w:r>
      <w:r w:rsidRPr="00594AB0">
        <w:rPr>
          <w:rFonts w:eastAsia="Batang"/>
          <w:color w:val="000000"/>
          <w:w w:val="103"/>
          <w:sz w:val="26"/>
          <w:szCs w:val="26"/>
        </w:rPr>
        <w:t>т п</w:t>
      </w:r>
      <w:r w:rsidRPr="00594AB0">
        <w:rPr>
          <w:rFonts w:eastAsia="Batang"/>
          <w:color w:val="000000"/>
          <w:spacing w:val="-2"/>
          <w:w w:val="103"/>
          <w:sz w:val="26"/>
          <w:szCs w:val="26"/>
        </w:rPr>
        <w:t>ра</w:t>
      </w:r>
      <w:r w:rsidRPr="00594AB0">
        <w:rPr>
          <w:rFonts w:eastAsia="Batang"/>
          <w:color w:val="000000"/>
          <w:w w:val="103"/>
          <w:sz w:val="26"/>
          <w:szCs w:val="26"/>
        </w:rPr>
        <w:t xml:space="preserve">во </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ь</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w w:val="103"/>
          <w:sz w:val="26"/>
          <w:szCs w:val="26"/>
        </w:rPr>
        <w:t xml:space="preserve">а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го</w:t>
      </w:r>
      <w:r w:rsidRPr="00594AB0">
        <w:rPr>
          <w:rFonts w:eastAsia="Batang"/>
          <w:color w:val="000000"/>
          <w:w w:val="103"/>
          <w:sz w:val="26"/>
          <w:szCs w:val="26"/>
        </w:rPr>
        <w:t xml:space="preserve">й в </w:t>
      </w:r>
      <w:r w:rsidRPr="00594AB0">
        <w:rPr>
          <w:rFonts w:eastAsia="Batang"/>
          <w:color w:val="000000"/>
          <w:spacing w:val="3"/>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2"/>
          <w:w w:val="103"/>
          <w:sz w:val="26"/>
          <w:szCs w:val="26"/>
        </w:rPr>
        <w:t>т</w:t>
      </w:r>
      <w:r w:rsidRPr="00594AB0">
        <w:rPr>
          <w:rFonts w:eastAsia="Batang"/>
          <w:color w:val="000000"/>
          <w:spacing w:val="-2"/>
          <w:w w:val="103"/>
          <w:sz w:val="26"/>
          <w:szCs w:val="26"/>
        </w:rPr>
        <w:t>ронн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11"/>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w:t>
      </w:r>
      <w:r w:rsidRPr="00594AB0">
        <w:rPr>
          <w:rFonts w:eastAsia="Batang"/>
          <w:color w:val="000000"/>
          <w:w w:val="103"/>
          <w:sz w:val="26"/>
          <w:szCs w:val="26"/>
        </w:rPr>
        <w:t xml:space="preserve">е </w:t>
      </w:r>
      <w:r w:rsidRPr="00594AB0">
        <w:rPr>
          <w:rFonts w:eastAsia="Batang"/>
          <w:color w:val="000000"/>
          <w:spacing w:val="2"/>
          <w:w w:val="103"/>
          <w:sz w:val="26"/>
          <w:szCs w:val="26"/>
        </w:rPr>
        <w:t>ч</w:t>
      </w:r>
      <w:r w:rsidRPr="00594AB0">
        <w:rPr>
          <w:rFonts w:eastAsia="Batang"/>
          <w:color w:val="000000"/>
          <w:spacing w:val="-2"/>
          <w:w w:val="103"/>
          <w:sz w:val="26"/>
          <w:szCs w:val="26"/>
        </w:rPr>
        <w:t>ер</w:t>
      </w:r>
      <w:r w:rsidRPr="00594AB0">
        <w:rPr>
          <w:rFonts w:eastAsia="Batang"/>
          <w:color w:val="000000"/>
          <w:spacing w:val="-3"/>
          <w:w w:val="103"/>
          <w:sz w:val="26"/>
          <w:szCs w:val="26"/>
        </w:rPr>
        <w:t>е</w:t>
      </w:r>
      <w:r w:rsidRPr="00594AB0">
        <w:rPr>
          <w:rFonts w:eastAsia="Batang"/>
          <w:color w:val="000000"/>
          <w:w w:val="103"/>
          <w:sz w:val="26"/>
          <w:szCs w:val="26"/>
        </w:rPr>
        <w:t>з Е</w:t>
      </w:r>
      <w:r w:rsidRPr="00594AB0">
        <w:rPr>
          <w:rFonts w:eastAsia="Batang"/>
          <w:color w:val="000000"/>
          <w:spacing w:val="3"/>
          <w:w w:val="103"/>
          <w:sz w:val="26"/>
          <w:szCs w:val="26"/>
        </w:rPr>
        <w:t>ПГУ</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 xml:space="preserve">В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оя</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w w:val="103"/>
          <w:sz w:val="26"/>
          <w:szCs w:val="26"/>
        </w:rPr>
        <w:t>е в</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 xml:space="preserve">я </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 xml:space="preserve">я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3"/>
          <w:w w:val="103"/>
          <w:sz w:val="26"/>
          <w:szCs w:val="26"/>
        </w:rPr>
        <w:t>у</w:t>
      </w:r>
      <w:r w:rsidRPr="00594AB0">
        <w:rPr>
          <w:rFonts w:eastAsia="Batang"/>
          <w:color w:val="000000"/>
          <w:spacing w:val="-1"/>
          <w:w w:val="103"/>
          <w:sz w:val="26"/>
          <w:szCs w:val="26"/>
        </w:rPr>
        <w:t>п</w:t>
      </w:r>
      <w:r w:rsidRPr="00594AB0">
        <w:rPr>
          <w:rFonts w:eastAsia="Batang"/>
          <w:color w:val="000000"/>
          <w:w w:val="103"/>
          <w:sz w:val="26"/>
          <w:szCs w:val="26"/>
        </w:rPr>
        <w:t xml:space="preserve">а к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га</w:t>
      </w:r>
      <w:r w:rsidRPr="00594AB0">
        <w:rPr>
          <w:rFonts w:eastAsia="Batang"/>
          <w:color w:val="000000"/>
          <w:w w:val="103"/>
          <w:sz w:val="26"/>
          <w:szCs w:val="26"/>
        </w:rPr>
        <w:t xml:space="preserve">м </w:t>
      </w:r>
      <w:r w:rsidRPr="00594AB0">
        <w:rPr>
          <w:rFonts w:eastAsia="Batang"/>
          <w:color w:val="000000"/>
          <w:spacing w:val="-2"/>
          <w:w w:val="103"/>
          <w:sz w:val="26"/>
          <w:szCs w:val="26"/>
        </w:rPr>
        <w:t>н</w:t>
      </w:r>
      <w:r w:rsidRPr="00594AB0">
        <w:rPr>
          <w:rFonts w:eastAsia="Batang"/>
          <w:color w:val="000000"/>
          <w:w w:val="103"/>
          <w:sz w:val="26"/>
          <w:szCs w:val="26"/>
        </w:rPr>
        <w:t>а Е</w:t>
      </w:r>
      <w:r w:rsidRPr="00594AB0">
        <w:rPr>
          <w:rFonts w:eastAsia="Batang"/>
          <w:color w:val="000000"/>
          <w:spacing w:val="3"/>
          <w:w w:val="103"/>
          <w:sz w:val="26"/>
          <w:szCs w:val="26"/>
        </w:rPr>
        <w:t xml:space="preserve">ПГУ </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з</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w w:val="103"/>
          <w:sz w:val="26"/>
          <w:szCs w:val="26"/>
        </w:rPr>
        <w:t xml:space="preserve">о </w:t>
      </w:r>
      <w:r w:rsidRPr="00594AB0">
        <w:rPr>
          <w:rFonts w:eastAsia="Batang"/>
          <w:color w:val="000000"/>
          <w:spacing w:val="2"/>
          <w:w w:val="103"/>
          <w:sz w:val="26"/>
          <w:szCs w:val="26"/>
        </w:rPr>
        <w:t>д</w:t>
      </w:r>
      <w:r w:rsidRPr="00594AB0">
        <w:rPr>
          <w:rFonts w:eastAsia="Batang"/>
          <w:color w:val="000000"/>
          <w:spacing w:val="1"/>
          <w:w w:val="103"/>
          <w:sz w:val="26"/>
          <w:szCs w:val="26"/>
        </w:rPr>
        <w:t>в</w:t>
      </w:r>
      <w:r w:rsidRPr="00594AB0">
        <w:rPr>
          <w:rFonts w:eastAsia="Batang"/>
          <w:color w:val="000000"/>
          <w:w w:val="103"/>
          <w:sz w:val="26"/>
          <w:szCs w:val="26"/>
        </w:rPr>
        <w:t xml:space="preserve">а </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о</w:t>
      </w:r>
      <w:r w:rsidRPr="00594AB0">
        <w:rPr>
          <w:rFonts w:eastAsia="Batang"/>
          <w:color w:val="000000"/>
          <w:spacing w:val="4"/>
          <w:w w:val="103"/>
          <w:sz w:val="26"/>
          <w:szCs w:val="26"/>
        </w:rPr>
        <w:t>б</w:t>
      </w:r>
      <w:r w:rsidRPr="00594AB0">
        <w:rPr>
          <w:rFonts w:eastAsia="Batang"/>
          <w:color w:val="000000"/>
          <w:w w:val="103"/>
          <w:sz w:val="26"/>
          <w:szCs w:val="26"/>
        </w:rPr>
        <w:t xml:space="preserve">а </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2"/>
          <w:w w:val="103"/>
          <w:sz w:val="26"/>
          <w:szCs w:val="26"/>
        </w:rPr>
        <w:t>т</w:t>
      </w:r>
      <w:r w:rsidRPr="00594AB0">
        <w:rPr>
          <w:rFonts w:eastAsia="Batang"/>
          <w:color w:val="000000"/>
          <w:spacing w:val="-2"/>
          <w:w w:val="103"/>
          <w:sz w:val="26"/>
          <w:szCs w:val="26"/>
        </w:rPr>
        <w:t>ор</w:t>
      </w:r>
      <w:r w:rsidRPr="00594AB0">
        <w:rPr>
          <w:rFonts w:eastAsia="Batang"/>
          <w:color w:val="000000"/>
          <w:spacing w:val="-3"/>
          <w:w w:val="103"/>
          <w:sz w:val="26"/>
          <w:szCs w:val="26"/>
        </w:rPr>
        <w:t>и</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 xml:space="preserve">-с </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2"/>
          <w:w w:val="103"/>
          <w:sz w:val="26"/>
          <w:szCs w:val="26"/>
        </w:rPr>
        <w:t>з</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ие</w:t>
      </w:r>
      <w:r w:rsidRPr="00594AB0">
        <w:rPr>
          <w:rFonts w:eastAsia="Batang"/>
          <w:color w:val="000000"/>
          <w:w w:val="103"/>
          <w:sz w:val="26"/>
          <w:szCs w:val="26"/>
        </w:rPr>
        <w:t xml:space="preserve">м </w:t>
      </w:r>
      <w:r w:rsidRPr="00594AB0">
        <w:rPr>
          <w:rFonts w:eastAsia="Batang"/>
          <w:color w:val="000000"/>
          <w:spacing w:val="-6"/>
          <w:w w:val="103"/>
          <w:sz w:val="26"/>
          <w:szCs w:val="26"/>
        </w:rPr>
        <w:t>л</w:t>
      </w:r>
      <w:r w:rsidRPr="00594AB0">
        <w:rPr>
          <w:rFonts w:eastAsia="Batang"/>
          <w:color w:val="000000"/>
          <w:spacing w:val="-3"/>
          <w:w w:val="103"/>
          <w:sz w:val="26"/>
          <w:szCs w:val="26"/>
        </w:rPr>
        <w:t>оги</w:t>
      </w:r>
      <w:r w:rsidRPr="00594AB0">
        <w:rPr>
          <w:rFonts w:eastAsia="Batang"/>
          <w:color w:val="000000"/>
          <w:spacing w:val="-2"/>
          <w:w w:val="103"/>
          <w:sz w:val="26"/>
          <w:szCs w:val="26"/>
        </w:rPr>
        <w:t>н</w:t>
      </w:r>
      <w:r w:rsidRPr="00594AB0">
        <w:rPr>
          <w:rFonts w:eastAsia="Batang"/>
          <w:color w:val="000000"/>
          <w:spacing w:val="-3"/>
          <w:w w:val="103"/>
          <w:sz w:val="26"/>
          <w:szCs w:val="26"/>
        </w:rPr>
        <w:t>а</w:t>
      </w:r>
      <w:r w:rsidRPr="00594AB0">
        <w:rPr>
          <w:rFonts w:eastAsia="Batang"/>
          <w:color w:val="000000"/>
          <w:spacing w:val="-1"/>
          <w:w w:val="103"/>
          <w:sz w:val="26"/>
          <w:szCs w:val="26"/>
        </w:rPr>
        <w:t>/</w:t>
      </w:r>
      <w:r w:rsidRPr="00594AB0">
        <w:rPr>
          <w:rFonts w:eastAsia="Batang"/>
          <w:color w:val="000000"/>
          <w:w w:val="103"/>
          <w:sz w:val="26"/>
          <w:szCs w:val="26"/>
        </w:rPr>
        <w:t>п</w:t>
      </w:r>
      <w:r w:rsidRPr="00594AB0">
        <w:rPr>
          <w:rFonts w:eastAsia="Batang"/>
          <w:color w:val="000000"/>
          <w:spacing w:val="-3"/>
          <w:w w:val="103"/>
          <w:sz w:val="26"/>
          <w:szCs w:val="26"/>
        </w:rPr>
        <w:t>ар</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 xml:space="preserve">-с </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2"/>
          <w:w w:val="103"/>
          <w:sz w:val="26"/>
          <w:szCs w:val="26"/>
        </w:rPr>
        <w:t>з</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ие</w:t>
      </w:r>
      <w:r w:rsidRPr="00594AB0">
        <w:rPr>
          <w:rFonts w:eastAsia="Batang"/>
          <w:color w:val="000000"/>
          <w:w w:val="103"/>
          <w:sz w:val="26"/>
          <w:szCs w:val="26"/>
        </w:rPr>
        <w:t xml:space="preserve">м </w:t>
      </w:r>
      <w:r w:rsidRPr="00594AB0">
        <w:rPr>
          <w:rFonts w:eastAsia="Batang"/>
          <w:color w:val="000000"/>
          <w:spacing w:val="3"/>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spacing w:val="-2"/>
          <w:w w:val="103"/>
          <w:sz w:val="26"/>
          <w:szCs w:val="26"/>
        </w:rPr>
        <w:t>нно</w:t>
      </w:r>
      <w:r w:rsidRPr="00594AB0">
        <w:rPr>
          <w:rFonts w:eastAsia="Batang"/>
          <w:color w:val="000000"/>
          <w:w w:val="103"/>
          <w:sz w:val="26"/>
          <w:szCs w:val="26"/>
        </w:rPr>
        <w:t xml:space="preserve">й </w:t>
      </w:r>
      <w:r w:rsidRPr="00594AB0">
        <w:rPr>
          <w:rFonts w:eastAsia="Batang"/>
          <w:color w:val="000000"/>
          <w:spacing w:val="-1"/>
          <w:w w:val="103"/>
          <w:sz w:val="26"/>
          <w:szCs w:val="26"/>
        </w:rPr>
        <w:t>п</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w w:val="103"/>
          <w:sz w:val="26"/>
          <w:szCs w:val="26"/>
        </w:rPr>
        <w:t>п</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1"/>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6"/>
          <w:w w:val="103"/>
          <w:sz w:val="26"/>
          <w:szCs w:val="26"/>
        </w:rPr>
        <w:t>Н</w:t>
      </w:r>
      <w:r w:rsidRPr="00594AB0">
        <w:rPr>
          <w:rFonts w:eastAsia="Batang"/>
          <w:color w:val="000000"/>
          <w:w w:val="103"/>
          <w:sz w:val="26"/>
          <w:szCs w:val="26"/>
        </w:rPr>
        <w:t>а Е</w:t>
      </w:r>
      <w:r w:rsidRPr="00594AB0">
        <w:rPr>
          <w:rFonts w:eastAsia="Batang"/>
          <w:color w:val="000000"/>
          <w:spacing w:val="2"/>
          <w:w w:val="103"/>
          <w:sz w:val="26"/>
          <w:szCs w:val="26"/>
        </w:rPr>
        <w:t xml:space="preserve">ПГУ </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з</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w w:val="103"/>
          <w:sz w:val="26"/>
          <w:szCs w:val="26"/>
        </w:rPr>
        <w:t>а</w:t>
      </w:r>
      <w:r w:rsidRPr="00594AB0">
        <w:rPr>
          <w:rFonts w:eastAsia="Batang"/>
          <w:color w:val="000000"/>
          <w:sz w:val="26"/>
          <w:szCs w:val="26"/>
        </w:rPr>
        <w:t xml:space="preserve"> концепция «Личного кабинета» пользователя, </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е</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w:t>
      </w:r>
      <w:r w:rsidRPr="00594AB0">
        <w:rPr>
          <w:rFonts w:eastAsia="Batang"/>
          <w:color w:val="000000"/>
          <w:spacing w:val="-1"/>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а</w:t>
      </w:r>
      <w:r w:rsidRPr="00594AB0">
        <w:rPr>
          <w:rFonts w:eastAsia="Batang"/>
          <w:color w:val="000000"/>
          <w:w w:val="103"/>
          <w:sz w:val="26"/>
          <w:szCs w:val="26"/>
        </w:rPr>
        <w:t xml:space="preserve">я </w:t>
      </w:r>
      <w:r w:rsidRPr="00594AB0">
        <w:rPr>
          <w:rFonts w:eastAsia="Batang"/>
          <w:color w:val="000000"/>
          <w:spacing w:val="-1"/>
          <w:w w:val="103"/>
          <w:sz w:val="26"/>
          <w:szCs w:val="26"/>
        </w:rPr>
        <w:t>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w w:val="103"/>
          <w:sz w:val="26"/>
          <w:szCs w:val="26"/>
        </w:rPr>
        <w:t>е</w:t>
      </w:r>
      <w:r w:rsidRPr="00594AB0">
        <w:rPr>
          <w:rFonts w:eastAsia="Batang"/>
          <w:color w:val="000000"/>
          <w:sz w:val="26"/>
          <w:szCs w:val="26"/>
        </w:rPr>
        <w:t xml:space="preserve"> его регистрации на порталах </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е в</w:t>
      </w:r>
      <w:r w:rsidRPr="00594AB0">
        <w:rPr>
          <w:rFonts w:eastAsia="Batang"/>
          <w:color w:val="000000"/>
          <w:spacing w:val="-2"/>
          <w:w w:val="103"/>
          <w:sz w:val="26"/>
          <w:szCs w:val="26"/>
        </w:rPr>
        <w:t>о</w:t>
      </w:r>
      <w:r w:rsidRPr="00594AB0">
        <w:rPr>
          <w:rFonts w:eastAsia="Batang"/>
          <w:color w:val="000000"/>
          <w:spacing w:val="1"/>
          <w:w w:val="103"/>
          <w:sz w:val="26"/>
          <w:szCs w:val="26"/>
        </w:rPr>
        <w:t>з</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9"/>
          <w:w w:val="103"/>
          <w:sz w:val="26"/>
          <w:szCs w:val="26"/>
        </w:rPr>
        <w:t>ж</w:t>
      </w:r>
      <w:r w:rsidRPr="00594AB0">
        <w:rPr>
          <w:rFonts w:eastAsia="Batang"/>
          <w:color w:val="000000"/>
          <w:spacing w:val="-2"/>
          <w:w w:val="103"/>
          <w:sz w:val="26"/>
          <w:szCs w:val="26"/>
        </w:rPr>
        <w:t>но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о</w:t>
      </w:r>
      <w:r w:rsidRPr="00594AB0">
        <w:rPr>
          <w:rFonts w:eastAsia="Batang"/>
          <w:color w:val="000000"/>
          <w:spacing w:val="1"/>
          <w:w w:val="103"/>
          <w:sz w:val="26"/>
          <w:szCs w:val="26"/>
        </w:rPr>
        <w:t>з</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4"/>
          <w:w w:val="103"/>
          <w:sz w:val="26"/>
          <w:szCs w:val="26"/>
        </w:rPr>
        <w:t>к</w:t>
      </w:r>
      <w:r w:rsidRPr="00594AB0">
        <w:rPr>
          <w:rFonts w:eastAsia="Batang"/>
          <w:color w:val="000000"/>
          <w:spacing w:val="-2"/>
          <w:w w:val="103"/>
          <w:sz w:val="26"/>
          <w:szCs w:val="26"/>
        </w:rPr>
        <w:t>ом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с </w:t>
      </w:r>
      <w:r w:rsidRPr="00594AB0">
        <w:rPr>
          <w:rFonts w:eastAsia="Batang"/>
          <w:color w:val="000000"/>
          <w:spacing w:val="-2"/>
          <w:w w:val="103"/>
          <w:sz w:val="26"/>
          <w:szCs w:val="26"/>
        </w:rPr>
        <w:t>ин</w:t>
      </w:r>
      <w:r w:rsidRPr="00594AB0">
        <w:rPr>
          <w:rFonts w:eastAsia="Batang"/>
          <w:color w:val="000000"/>
          <w:spacing w:val="-11"/>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ма</w:t>
      </w:r>
      <w:r w:rsidRPr="00594AB0">
        <w:rPr>
          <w:rFonts w:eastAsia="Batang"/>
          <w:color w:val="000000"/>
          <w:spacing w:val="3"/>
          <w:w w:val="103"/>
          <w:sz w:val="26"/>
          <w:szCs w:val="26"/>
        </w:rPr>
        <w:t>ц</w:t>
      </w:r>
      <w:r w:rsidRPr="00594AB0">
        <w:rPr>
          <w:rFonts w:eastAsia="Batang"/>
          <w:color w:val="000000"/>
          <w:spacing w:val="-2"/>
          <w:w w:val="103"/>
          <w:sz w:val="26"/>
          <w:szCs w:val="26"/>
        </w:rPr>
        <w:t>ие</w:t>
      </w:r>
      <w:r w:rsidRPr="00594AB0">
        <w:rPr>
          <w:rFonts w:eastAsia="Batang"/>
          <w:color w:val="000000"/>
          <w:w w:val="103"/>
          <w:sz w:val="26"/>
          <w:szCs w:val="26"/>
        </w:rPr>
        <w:t xml:space="preserve">й о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е</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о</w:t>
      </w:r>
      <w:r w:rsidRPr="00594AB0">
        <w:rPr>
          <w:rFonts w:eastAsia="Batang"/>
          <w:color w:val="000000"/>
          <w:spacing w:val="4"/>
          <w:w w:val="103"/>
          <w:sz w:val="26"/>
          <w:szCs w:val="26"/>
        </w:rPr>
        <w:t>б</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2"/>
          <w:w w:val="103"/>
          <w:sz w:val="26"/>
          <w:szCs w:val="26"/>
        </w:rPr>
        <w:t>ч</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3"/>
          <w:w w:val="103"/>
          <w:sz w:val="26"/>
          <w:szCs w:val="26"/>
        </w:rPr>
        <w:t>у</w:t>
      </w:r>
      <w:r w:rsidRPr="00594AB0">
        <w:rPr>
          <w:rFonts w:eastAsia="Batang"/>
          <w:color w:val="000000"/>
          <w:spacing w:val="-1"/>
          <w:w w:val="103"/>
          <w:sz w:val="26"/>
          <w:szCs w:val="26"/>
        </w:rPr>
        <w:t>п</w:t>
      </w:r>
      <w:r w:rsidRPr="00594AB0">
        <w:rPr>
          <w:rFonts w:eastAsia="Batang"/>
          <w:color w:val="000000"/>
          <w:w w:val="103"/>
          <w:sz w:val="26"/>
          <w:szCs w:val="26"/>
        </w:rPr>
        <w:t xml:space="preserve">а к </w:t>
      </w:r>
      <w:r w:rsidRPr="00594AB0">
        <w:rPr>
          <w:rFonts w:eastAsia="Batang"/>
          <w:color w:val="000000"/>
          <w:spacing w:val="-10"/>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w:t>
      </w:r>
      <w:r w:rsidRPr="00594AB0">
        <w:rPr>
          <w:rFonts w:eastAsia="Batang"/>
          <w:color w:val="000000"/>
          <w:spacing w:val="-3"/>
          <w:w w:val="103"/>
          <w:sz w:val="26"/>
          <w:szCs w:val="26"/>
        </w:rPr>
        <w:t>а</w:t>
      </w:r>
      <w:r w:rsidRPr="00594AB0">
        <w:rPr>
          <w:rFonts w:eastAsia="Batang"/>
          <w:color w:val="000000"/>
          <w:w w:val="103"/>
          <w:sz w:val="26"/>
          <w:szCs w:val="26"/>
        </w:rPr>
        <w:t xml:space="preserve">м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й и </w:t>
      </w:r>
      <w:r w:rsidRPr="00594AB0">
        <w:rPr>
          <w:rFonts w:eastAsia="Batang"/>
          <w:color w:val="000000"/>
          <w:spacing w:val="-2"/>
          <w:w w:val="103"/>
          <w:sz w:val="26"/>
          <w:szCs w:val="26"/>
        </w:rPr>
        <w:t>ин</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н</w:t>
      </w:r>
      <w:r w:rsidRPr="00594AB0">
        <w:rPr>
          <w:rFonts w:eastAsia="Batang"/>
          <w:color w:val="000000"/>
          <w:spacing w:val="-3"/>
          <w:w w:val="103"/>
          <w:sz w:val="26"/>
          <w:szCs w:val="26"/>
        </w:rPr>
        <w:t>ео</w:t>
      </w:r>
      <w:r w:rsidRPr="00594AB0">
        <w:rPr>
          <w:rFonts w:eastAsia="Batang"/>
          <w:color w:val="000000"/>
          <w:spacing w:val="4"/>
          <w:w w:val="103"/>
          <w:sz w:val="26"/>
          <w:szCs w:val="26"/>
        </w:rPr>
        <w:t>б</w:t>
      </w:r>
      <w:r w:rsidRPr="00594AB0">
        <w:rPr>
          <w:rFonts w:eastAsia="Batang"/>
          <w:color w:val="000000"/>
          <w:spacing w:val="-3"/>
          <w:w w:val="103"/>
          <w:sz w:val="26"/>
          <w:szCs w:val="26"/>
        </w:rPr>
        <w:t>хо</w:t>
      </w:r>
      <w:r w:rsidRPr="00594AB0">
        <w:rPr>
          <w:rFonts w:eastAsia="Batang"/>
          <w:color w:val="000000"/>
          <w:spacing w:val="2"/>
          <w:w w:val="103"/>
          <w:sz w:val="26"/>
          <w:szCs w:val="26"/>
        </w:rPr>
        <w:t>д</w:t>
      </w:r>
      <w:r w:rsidRPr="00594AB0">
        <w:rPr>
          <w:rFonts w:eastAsia="Batang"/>
          <w:color w:val="000000"/>
          <w:spacing w:val="-2"/>
          <w:w w:val="103"/>
          <w:sz w:val="26"/>
          <w:szCs w:val="26"/>
        </w:rPr>
        <w:t>им</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д</w:t>
      </w:r>
      <w:r w:rsidRPr="00594AB0">
        <w:rPr>
          <w:rFonts w:eastAsia="Batang"/>
          <w:color w:val="000000"/>
          <w:spacing w:val="-6"/>
          <w:w w:val="103"/>
          <w:sz w:val="26"/>
          <w:szCs w:val="26"/>
        </w:rPr>
        <w:t>л</w:t>
      </w:r>
      <w:r w:rsidRPr="00594AB0">
        <w:rPr>
          <w:rFonts w:eastAsia="Batang"/>
          <w:color w:val="000000"/>
          <w:w w:val="103"/>
          <w:sz w:val="26"/>
          <w:szCs w:val="26"/>
        </w:rPr>
        <w:t>я п</w:t>
      </w:r>
      <w:r w:rsidRPr="00594AB0">
        <w:rPr>
          <w:rFonts w:eastAsia="Batang"/>
          <w:color w:val="000000"/>
          <w:spacing w:val="-2"/>
          <w:w w:val="103"/>
          <w:sz w:val="26"/>
          <w:szCs w:val="26"/>
        </w:rPr>
        <w:t>о</w:t>
      </w:r>
      <w:r w:rsidRPr="00594AB0">
        <w:rPr>
          <w:rFonts w:eastAsia="Batang"/>
          <w:color w:val="000000"/>
          <w:spacing w:val="-7"/>
          <w:w w:val="103"/>
          <w:sz w:val="26"/>
          <w:szCs w:val="26"/>
        </w:rPr>
        <w:t>л</w:t>
      </w:r>
      <w:r w:rsidRPr="00594AB0">
        <w:rPr>
          <w:rFonts w:eastAsia="Batang"/>
          <w:color w:val="000000"/>
          <w:spacing w:val="-4"/>
          <w:w w:val="103"/>
          <w:sz w:val="26"/>
          <w:szCs w:val="26"/>
        </w:rPr>
        <w:t>у</w:t>
      </w:r>
      <w:r w:rsidRPr="00594AB0">
        <w:rPr>
          <w:rFonts w:eastAsia="Batang"/>
          <w:color w:val="000000"/>
          <w:spacing w:val="2"/>
          <w:w w:val="103"/>
          <w:sz w:val="26"/>
          <w:szCs w:val="26"/>
        </w:rPr>
        <w:t>ч</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3"/>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1"/>
          <w:w w:val="103"/>
          <w:sz w:val="26"/>
          <w:szCs w:val="26"/>
        </w:rPr>
        <w:t>и</w:t>
      </w:r>
      <w:r w:rsidRPr="00594AB0">
        <w:rPr>
          <w:rFonts w:eastAsia="Batang"/>
          <w:color w:val="000000"/>
          <w:w w:val="103"/>
          <w:sz w:val="26"/>
          <w:szCs w:val="26"/>
        </w:rPr>
        <w:t xml:space="preserve">х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нен</w:t>
      </w:r>
      <w:r w:rsidRPr="00594AB0">
        <w:rPr>
          <w:rFonts w:eastAsia="Batang"/>
          <w:color w:val="000000"/>
          <w:spacing w:val="-3"/>
          <w:w w:val="103"/>
          <w:sz w:val="26"/>
          <w:szCs w:val="26"/>
        </w:rPr>
        <w:t>и</w:t>
      </w:r>
      <w:r w:rsidRPr="00594AB0">
        <w:rPr>
          <w:rFonts w:eastAsia="Batang"/>
          <w:color w:val="000000"/>
          <w:w w:val="103"/>
          <w:sz w:val="26"/>
          <w:szCs w:val="26"/>
        </w:rPr>
        <w:t>е и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е в </w:t>
      </w:r>
      <w:r w:rsidRPr="00594AB0">
        <w:rPr>
          <w:rFonts w:eastAsia="Batang"/>
          <w:color w:val="000000"/>
          <w:spacing w:val="3"/>
          <w:w w:val="103"/>
          <w:sz w:val="26"/>
          <w:szCs w:val="26"/>
        </w:rPr>
        <w:t>э</w:t>
      </w:r>
      <w:r w:rsidRPr="00594AB0">
        <w:rPr>
          <w:rFonts w:eastAsia="Batang"/>
          <w:color w:val="000000"/>
          <w:spacing w:val="-5"/>
          <w:w w:val="103"/>
          <w:sz w:val="26"/>
          <w:szCs w:val="26"/>
        </w:rPr>
        <w:t>л</w:t>
      </w:r>
      <w:r w:rsidRPr="00594AB0">
        <w:rPr>
          <w:rFonts w:eastAsia="Batang"/>
          <w:color w:val="000000"/>
          <w:spacing w:val="-2"/>
          <w:w w:val="103"/>
          <w:sz w:val="26"/>
          <w:szCs w:val="26"/>
        </w:rPr>
        <w:t>е</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spacing w:val="-2"/>
          <w:w w:val="103"/>
          <w:sz w:val="26"/>
          <w:szCs w:val="26"/>
        </w:rPr>
        <w:t>ронн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11"/>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ме</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мон</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ор</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4"/>
          <w:w w:val="103"/>
          <w:sz w:val="26"/>
          <w:szCs w:val="26"/>
        </w:rPr>
        <w:t>г</w:t>
      </w:r>
      <w:r w:rsidRPr="00594AB0">
        <w:rPr>
          <w:rFonts w:eastAsia="Batang"/>
          <w:color w:val="000000"/>
          <w:w w:val="103"/>
          <w:sz w:val="26"/>
          <w:szCs w:val="26"/>
        </w:rPr>
        <w:t xml:space="preserve">а </w:t>
      </w:r>
      <w:r w:rsidRPr="00594AB0">
        <w:rPr>
          <w:rFonts w:eastAsia="Batang"/>
          <w:color w:val="000000"/>
          <w:spacing w:val="-4"/>
          <w:w w:val="103"/>
          <w:sz w:val="26"/>
          <w:szCs w:val="26"/>
        </w:rPr>
        <w:t>х</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w w:val="103"/>
          <w:sz w:val="26"/>
          <w:szCs w:val="26"/>
        </w:rPr>
        <w:t>а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2"/>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1"/>
          <w:w w:val="103"/>
          <w:sz w:val="26"/>
          <w:szCs w:val="26"/>
        </w:rPr>
        <w:t>ч</w:t>
      </w:r>
      <w:r w:rsidRPr="00594AB0">
        <w:rPr>
          <w:rFonts w:eastAsia="Batang"/>
          <w:color w:val="000000"/>
          <w:spacing w:val="-1"/>
          <w:w w:val="103"/>
          <w:sz w:val="26"/>
          <w:szCs w:val="26"/>
        </w:rPr>
        <w:t>и</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й и </w:t>
      </w:r>
      <w:r w:rsidRPr="00594AB0">
        <w:rPr>
          <w:rFonts w:eastAsia="Batang"/>
          <w:color w:val="000000"/>
          <w:spacing w:val="1"/>
          <w:w w:val="103"/>
          <w:sz w:val="26"/>
          <w:szCs w:val="26"/>
        </w:rPr>
        <w:t>в</w:t>
      </w:r>
      <w:r w:rsidRPr="00594AB0">
        <w:rPr>
          <w:rFonts w:eastAsia="Batang"/>
          <w:color w:val="000000"/>
          <w:spacing w:val="-2"/>
          <w:w w:val="103"/>
          <w:sz w:val="26"/>
          <w:szCs w:val="26"/>
        </w:rPr>
        <w:t>о</w:t>
      </w:r>
      <w:r w:rsidRPr="00594AB0">
        <w:rPr>
          <w:rFonts w:eastAsia="Batang"/>
          <w:color w:val="000000"/>
          <w:spacing w:val="1"/>
          <w:w w:val="103"/>
          <w:sz w:val="26"/>
          <w:szCs w:val="26"/>
        </w:rPr>
        <w:t>з</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8"/>
          <w:w w:val="103"/>
          <w:sz w:val="26"/>
          <w:szCs w:val="26"/>
        </w:rPr>
        <w:t>ж</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ь </w:t>
      </w:r>
      <w:r w:rsidRPr="00594AB0">
        <w:rPr>
          <w:rFonts w:eastAsia="Batang"/>
          <w:color w:val="000000"/>
          <w:spacing w:val="-2"/>
          <w:w w:val="103"/>
          <w:sz w:val="26"/>
          <w:szCs w:val="26"/>
        </w:rPr>
        <w:t>о</w:t>
      </w:r>
      <w:r w:rsidRPr="00594AB0">
        <w:rPr>
          <w:rFonts w:eastAsia="Batang"/>
          <w:color w:val="000000"/>
          <w:spacing w:val="-1"/>
          <w:w w:val="103"/>
          <w:sz w:val="26"/>
          <w:szCs w:val="26"/>
        </w:rPr>
        <w:t>п</w:t>
      </w:r>
      <w:r w:rsidRPr="00594AB0">
        <w:rPr>
          <w:rFonts w:eastAsia="Batang"/>
          <w:color w:val="000000"/>
          <w:spacing w:val="-6"/>
          <w:w w:val="103"/>
          <w:sz w:val="26"/>
          <w:szCs w:val="26"/>
        </w:rPr>
        <w:t>л</w:t>
      </w:r>
      <w:r w:rsidRPr="00594AB0">
        <w:rPr>
          <w:rFonts w:eastAsia="Batang"/>
          <w:color w:val="000000"/>
          <w:spacing w:val="-2"/>
          <w:w w:val="103"/>
          <w:sz w:val="26"/>
          <w:szCs w:val="26"/>
        </w:rPr>
        <w:t>а</w:t>
      </w:r>
      <w:r w:rsidRPr="00594AB0">
        <w:rPr>
          <w:rFonts w:eastAsia="Batang"/>
          <w:color w:val="000000"/>
          <w:w w:val="103"/>
          <w:sz w:val="26"/>
          <w:szCs w:val="26"/>
        </w:rPr>
        <w:t xml:space="preserve">ты </w:t>
      </w:r>
      <w:r w:rsidRPr="00594AB0">
        <w:rPr>
          <w:rFonts w:eastAsia="Batang"/>
          <w:color w:val="000000"/>
          <w:spacing w:val="-3"/>
          <w:w w:val="103"/>
          <w:sz w:val="26"/>
          <w:szCs w:val="26"/>
        </w:rPr>
        <w:t>го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2"/>
          <w:w w:val="103"/>
          <w:sz w:val="26"/>
          <w:szCs w:val="26"/>
        </w:rPr>
        <w:t>д</w:t>
      </w:r>
      <w:r w:rsidRPr="00594AB0">
        <w:rPr>
          <w:rFonts w:eastAsia="Batang"/>
          <w:color w:val="000000"/>
          <w:spacing w:val="-1"/>
          <w:w w:val="103"/>
          <w:sz w:val="26"/>
          <w:szCs w:val="26"/>
        </w:rPr>
        <w:t>а</w:t>
      </w:r>
      <w:r w:rsidRPr="00594AB0">
        <w:rPr>
          <w:rFonts w:eastAsia="Batang"/>
          <w:color w:val="000000"/>
          <w:spacing w:val="-3"/>
          <w:w w:val="103"/>
          <w:sz w:val="26"/>
          <w:szCs w:val="26"/>
        </w:rPr>
        <w:t>р</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х п</w:t>
      </w:r>
      <w:r w:rsidRPr="00594AB0">
        <w:rPr>
          <w:rFonts w:eastAsia="Batang"/>
          <w:color w:val="000000"/>
          <w:spacing w:val="-2"/>
          <w:w w:val="103"/>
          <w:sz w:val="26"/>
          <w:szCs w:val="26"/>
        </w:rPr>
        <w:t>о</w:t>
      </w:r>
      <w:r w:rsidRPr="00594AB0">
        <w:rPr>
          <w:rFonts w:eastAsia="Batang"/>
          <w:color w:val="000000"/>
          <w:spacing w:val="-8"/>
          <w:w w:val="103"/>
          <w:sz w:val="26"/>
          <w:szCs w:val="26"/>
        </w:rPr>
        <w:t>ш</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w w:val="103"/>
          <w:sz w:val="26"/>
          <w:szCs w:val="26"/>
        </w:rPr>
        <w:t xml:space="preserve">, </w:t>
      </w:r>
      <w:r w:rsidRPr="00594AB0">
        <w:rPr>
          <w:rFonts w:eastAsia="Batang"/>
          <w:color w:val="000000"/>
          <w:spacing w:val="-8"/>
          <w:w w:val="103"/>
          <w:sz w:val="26"/>
          <w:szCs w:val="26"/>
        </w:rPr>
        <w:t>ш</w:t>
      </w:r>
      <w:r w:rsidRPr="00594AB0">
        <w:rPr>
          <w:rFonts w:eastAsia="Batang"/>
          <w:color w:val="000000"/>
          <w:spacing w:val="1"/>
          <w:w w:val="103"/>
          <w:sz w:val="26"/>
          <w:szCs w:val="26"/>
        </w:rPr>
        <w:t>т</w:t>
      </w:r>
      <w:r w:rsidRPr="00594AB0">
        <w:rPr>
          <w:rFonts w:eastAsia="Batang"/>
          <w:color w:val="000000"/>
          <w:spacing w:val="-2"/>
          <w:w w:val="103"/>
          <w:sz w:val="26"/>
          <w:szCs w:val="26"/>
        </w:rPr>
        <w:t>ра</w:t>
      </w:r>
      <w:r w:rsidRPr="00594AB0">
        <w:rPr>
          <w:rFonts w:eastAsia="Batang"/>
          <w:color w:val="000000"/>
          <w:spacing w:val="-12"/>
          <w:w w:val="103"/>
          <w:sz w:val="26"/>
          <w:szCs w:val="26"/>
        </w:rPr>
        <w:t>ф</w:t>
      </w:r>
      <w:r w:rsidRPr="00594AB0">
        <w:rPr>
          <w:rFonts w:eastAsia="Batang"/>
          <w:color w:val="000000"/>
          <w:spacing w:val="-2"/>
          <w:w w:val="103"/>
          <w:sz w:val="26"/>
          <w:szCs w:val="26"/>
        </w:rPr>
        <w:t>о</w:t>
      </w:r>
      <w:r w:rsidRPr="00594AB0">
        <w:rPr>
          <w:rFonts w:eastAsia="Batang"/>
          <w:color w:val="000000"/>
          <w:w w:val="103"/>
          <w:sz w:val="26"/>
          <w:szCs w:val="26"/>
        </w:rPr>
        <w:t xml:space="preserve">в и </w:t>
      </w:r>
      <w:r w:rsidRPr="00594AB0">
        <w:rPr>
          <w:rFonts w:eastAsia="Batang"/>
          <w:color w:val="000000"/>
          <w:spacing w:val="4"/>
          <w:w w:val="103"/>
          <w:sz w:val="26"/>
          <w:szCs w:val="26"/>
        </w:rPr>
        <w:t>сб</w:t>
      </w:r>
      <w:r w:rsidRPr="00594AB0">
        <w:rPr>
          <w:rFonts w:eastAsia="Batang"/>
          <w:color w:val="000000"/>
          <w:spacing w:val="-1"/>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w w:val="103"/>
          <w:sz w:val="26"/>
          <w:szCs w:val="26"/>
        </w:rPr>
        <w:t>в;</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3"/>
          <w:w w:val="103"/>
          <w:sz w:val="26"/>
          <w:szCs w:val="26"/>
        </w:rPr>
        <w:t>хр</w:t>
      </w:r>
      <w:r w:rsidRPr="00594AB0">
        <w:rPr>
          <w:rFonts w:eastAsia="Batang"/>
          <w:color w:val="000000"/>
          <w:spacing w:val="-2"/>
          <w:w w:val="103"/>
          <w:sz w:val="26"/>
          <w:szCs w:val="26"/>
        </w:rPr>
        <w:t>ан</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е </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3"/>
          <w:w w:val="103"/>
          <w:sz w:val="26"/>
          <w:szCs w:val="26"/>
        </w:rPr>
        <w:t>к</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з</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в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2"/>
          <w:w w:val="103"/>
          <w:sz w:val="26"/>
          <w:szCs w:val="26"/>
        </w:rPr>
        <w:t>з</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1"/>
          <w:w w:val="103"/>
          <w:sz w:val="26"/>
          <w:szCs w:val="26"/>
        </w:rPr>
        <w:t>о</w:t>
      </w:r>
      <w:r w:rsidRPr="00594AB0">
        <w:rPr>
          <w:rFonts w:eastAsia="Batang"/>
          <w:color w:val="000000"/>
          <w:w w:val="103"/>
          <w:sz w:val="26"/>
          <w:szCs w:val="26"/>
        </w:rPr>
        <w:t>з</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3"/>
          <w:w w:val="103"/>
          <w:sz w:val="26"/>
          <w:szCs w:val="26"/>
        </w:rPr>
        <w:t>к</w:t>
      </w:r>
      <w:r w:rsidRPr="00594AB0">
        <w:rPr>
          <w:rFonts w:eastAsia="Batang"/>
          <w:color w:val="000000"/>
          <w:spacing w:val="-1"/>
          <w:w w:val="103"/>
          <w:sz w:val="26"/>
          <w:szCs w:val="26"/>
        </w:rPr>
        <w:t>о</w:t>
      </w:r>
      <w:r w:rsidRPr="00594AB0">
        <w:rPr>
          <w:rFonts w:eastAsia="Batang"/>
          <w:color w:val="000000"/>
          <w:spacing w:val="-3"/>
          <w:w w:val="103"/>
          <w:sz w:val="26"/>
          <w:szCs w:val="26"/>
        </w:rPr>
        <w:t>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с </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spacing w:val="-1"/>
          <w:w w:val="103"/>
          <w:sz w:val="26"/>
          <w:szCs w:val="26"/>
        </w:rPr>
        <w:t>м</w:t>
      </w:r>
      <w:r w:rsidRPr="00594AB0">
        <w:rPr>
          <w:rFonts w:eastAsia="Batang"/>
          <w:color w:val="000000"/>
          <w:w w:val="103"/>
          <w:sz w:val="26"/>
          <w:szCs w:val="26"/>
        </w:rPr>
        <w:t>и 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ы</w:t>
      </w:r>
      <w:r w:rsidRPr="00594AB0">
        <w:rPr>
          <w:rFonts w:eastAsia="Batang"/>
          <w:color w:val="000000"/>
          <w:spacing w:val="-1"/>
          <w:w w:val="103"/>
          <w:sz w:val="26"/>
          <w:szCs w:val="26"/>
        </w:rPr>
        <w:t>м</w:t>
      </w:r>
      <w:r w:rsidRPr="00594AB0">
        <w:rPr>
          <w:rFonts w:eastAsia="Batang"/>
          <w:color w:val="000000"/>
          <w:w w:val="103"/>
          <w:sz w:val="26"/>
          <w:szCs w:val="26"/>
        </w:rPr>
        <w:t xml:space="preserve">и </w:t>
      </w:r>
      <w:r w:rsidRPr="00594AB0">
        <w:rPr>
          <w:rFonts w:eastAsia="Batang"/>
          <w:color w:val="000000"/>
          <w:spacing w:val="-2"/>
          <w:w w:val="103"/>
          <w:sz w:val="26"/>
          <w:szCs w:val="26"/>
        </w:rPr>
        <w:t>а</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м</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2"/>
          <w:w w:val="103"/>
          <w:sz w:val="26"/>
          <w:szCs w:val="26"/>
        </w:rPr>
        <w:t>ре</w:t>
      </w:r>
      <w:r w:rsidRPr="00594AB0">
        <w:rPr>
          <w:rFonts w:eastAsia="Batang"/>
          <w:color w:val="000000"/>
          <w:spacing w:val="-4"/>
          <w:w w:val="103"/>
          <w:sz w:val="26"/>
          <w:szCs w:val="26"/>
        </w:rPr>
        <w:t>гу</w:t>
      </w:r>
      <w:r w:rsidRPr="00594AB0">
        <w:rPr>
          <w:rFonts w:eastAsia="Batang"/>
          <w:color w:val="000000"/>
          <w:spacing w:val="-6"/>
          <w:w w:val="103"/>
          <w:sz w:val="26"/>
          <w:szCs w:val="26"/>
        </w:rPr>
        <w:t>л</w:t>
      </w:r>
      <w:r w:rsidRPr="00594AB0">
        <w:rPr>
          <w:rFonts w:eastAsia="Batang"/>
          <w:color w:val="000000"/>
          <w:spacing w:val="-3"/>
          <w:w w:val="103"/>
          <w:sz w:val="26"/>
          <w:szCs w:val="26"/>
        </w:rPr>
        <w:t>ир</w:t>
      </w:r>
      <w:r w:rsidRPr="00594AB0">
        <w:rPr>
          <w:rFonts w:eastAsia="Batang"/>
          <w:color w:val="000000"/>
          <w:spacing w:val="-4"/>
          <w:w w:val="103"/>
          <w:sz w:val="26"/>
          <w:szCs w:val="26"/>
        </w:rPr>
        <w:t>у</w:t>
      </w:r>
      <w:r w:rsidRPr="00594AB0">
        <w:rPr>
          <w:rFonts w:eastAsia="Batang"/>
          <w:color w:val="000000"/>
          <w:spacing w:val="-1"/>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8"/>
          <w:w w:val="103"/>
          <w:sz w:val="26"/>
          <w:szCs w:val="26"/>
        </w:rPr>
        <w:t>ш</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я, в</w:t>
      </w:r>
      <w:r w:rsidRPr="00594AB0">
        <w:rPr>
          <w:rFonts w:eastAsia="Batang"/>
          <w:color w:val="000000"/>
          <w:spacing w:val="-2"/>
          <w:w w:val="103"/>
          <w:sz w:val="26"/>
          <w:szCs w:val="26"/>
        </w:rPr>
        <w:t>о</w:t>
      </w:r>
      <w:r w:rsidRPr="00594AB0">
        <w:rPr>
          <w:rFonts w:eastAsia="Batang"/>
          <w:color w:val="000000"/>
          <w:spacing w:val="1"/>
          <w:w w:val="103"/>
          <w:sz w:val="26"/>
          <w:szCs w:val="26"/>
        </w:rPr>
        <w:t>з</w:t>
      </w:r>
      <w:r w:rsidRPr="00594AB0">
        <w:rPr>
          <w:rFonts w:eastAsia="Batang"/>
          <w:color w:val="000000"/>
          <w:spacing w:val="-1"/>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к</w:t>
      </w:r>
      <w:r w:rsidRPr="00594AB0">
        <w:rPr>
          <w:rFonts w:eastAsia="Batang"/>
          <w:color w:val="000000"/>
          <w:spacing w:val="-1"/>
          <w:w w:val="103"/>
          <w:sz w:val="26"/>
          <w:szCs w:val="26"/>
        </w:rPr>
        <w:t>а</w:t>
      </w:r>
      <w:r w:rsidRPr="00594AB0">
        <w:rPr>
          <w:rFonts w:eastAsia="Batang"/>
          <w:color w:val="000000"/>
          <w:spacing w:val="-2"/>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е в </w:t>
      </w:r>
      <w:r w:rsidRPr="00594AB0">
        <w:rPr>
          <w:rFonts w:eastAsia="Batang"/>
          <w:color w:val="000000"/>
          <w:spacing w:val="5"/>
          <w:w w:val="103"/>
          <w:sz w:val="26"/>
          <w:szCs w:val="26"/>
        </w:rPr>
        <w:t>с</w:t>
      </w:r>
      <w:r w:rsidRPr="00594AB0">
        <w:rPr>
          <w:rFonts w:eastAsia="Batang"/>
          <w:color w:val="000000"/>
          <w:w w:val="103"/>
          <w:sz w:val="26"/>
          <w:szCs w:val="26"/>
        </w:rPr>
        <w:t>вя</w:t>
      </w:r>
      <w:r w:rsidRPr="00594AB0">
        <w:rPr>
          <w:rFonts w:eastAsia="Batang"/>
          <w:color w:val="000000"/>
          <w:spacing w:val="1"/>
          <w:w w:val="103"/>
          <w:sz w:val="26"/>
          <w:szCs w:val="26"/>
        </w:rPr>
        <w:t>з</w:t>
      </w:r>
      <w:r w:rsidRPr="00594AB0">
        <w:rPr>
          <w:rFonts w:eastAsia="Batang"/>
          <w:color w:val="000000"/>
          <w:w w:val="103"/>
          <w:sz w:val="26"/>
          <w:szCs w:val="26"/>
        </w:rPr>
        <w:t>и с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ие</w:t>
      </w:r>
      <w:r w:rsidRPr="00594AB0">
        <w:rPr>
          <w:rFonts w:eastAsia="Batang"/>
          <w:color w:val="000000"/>
          <w:w w:val="103"/>
          <w:sz w:val="26"/>
          <w:szCs w:val="26"/>
        </w:rPr>
        <w:t xml:space="preserve">м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о</w:t>
      </w:r>
      <w:r w:rsidRPr="00594AB0">
        <w:rPr>
          <w:rFonts w:eastAsia="Batang"/>
          <w:color w:val="000000"/>
          <w:spacing w:val="1"/>
          <w:w w:val="103"/>
          <w:sz w:val="26"/>
          <w:szCs w:val="26"/>
        </w:rPr>
        <w:t>з</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4"/>
          <w:w w:val="103"/>
          <w:sz w:val="26"/>
          <w:szCs w:val="26"/>
        </w:rPr>
        <w:t>к</w:t>
      </w:r>
      <w:r w:rsidRPr="00594AB0">
        <w:rPr>
          <w:rFonts w:eastAsia="Batang"/>
          <w:color w:val="000000"/>
          <w:spacing w:val="-2"/>
          <w:w w:val="103"/>
          <w:sz w:val="26"/>
          <w:szCs w:val="26"/>
        </w:rPr>
        <w:t>ом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с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оя</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м </w:t>
      </w:r>
      <w:r w:rsidRPr="00594AB0">
        <w:rPr>
          <w:rFonts w:eastAsia="Batang"/>
          <w:color w:val="000000"/>
          <w:spacing w:val="-8"/>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4"/>
          <w:w w:val="103"/>
          <w:sz w:val="26"/>
          <w:szCs w:val="26"/>
        </w:rPr>
        <w:t>г</w:t>
      </w:r>
      <w:r w:rsidRPr="00594AB0">
        <w:rPr>
          <w:rFonts w:eastAsia="Batang"/>
          <w:color w:val="000000"/>
          <w:spacing w:val="-6"/>
          <w:w w:val="103"/>
          <w:sz w:val="26"/>
          <w:szCs w:val="26"/>
        </w:rPr>
        <w:t>л</w:t>
      </w:r>
      <w:r w:rsidRPr="00594AB0">
        <w:rPr>
          <w:rFonts w:eastAsia="Batang"/>
          <w:color w:val="000000"/>
          <w:spacing w:val="-2"/>
          <w:w w:val="103"/>
          <w:sz w:val="26"/>
          <w:szCs w:val="26"/>
        </w:rPr>
        <w:t>ам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ом</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1"/>
          <w:w w:val="103"/>
          <w:sz w:val="26"/>
          <w:szCs w:val="26"/>
        </w:rPr>
        <w:t>о</w:t>
      </w:r>
      <w:r w:rsidRPr="00594AB0">
        <w:rPr>
          <w:rFonts w:eastAsia="Batang"/>
          <w:color w:val="000000"/>
          <w:w w:val="103"/>
          <w:sz w:val="26"/>
          <w:szCs w:val="26"/>
        </w:rPr>
        <w:t>з</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3"/>
          <w:w w:val="103"/>
          <w:sz w:val="26"/>
          <w:szCs w:val="26"/>
        </w:rPr>
        <w:t>к</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7"/>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с </w:t>
      </w:r>
      <w:r w:rsidRPr="00594AB0">
        <w:rPr>
          <w:rFonts w:eastAsia="Batang"/>
          <w:color w:val="000000"/>
          <w:spacing w:val="-1"/>
          <w:w w:val="103"/>
          <w:sz w:val="26"/>
          <w:szCs w:val="26"/>
        </w:rPr>
        <w:t>о</w:t>
      </w:r>
      <w:r w:rsidRPr="00594AB0">
        <w:rPr>
          <w:rFonts w:eastAsia="Batang"/>
          <w:color w:val="000000"/>
          <w:w w:val="103"/>
          <w:sz w:val="26"/>
          <w:szCs w:val="26"/>
        </w:rPr>
        <w:t>т</w:t>
      </w:r>
      <w:r w:rsidRPr="00594AB0">
        <w:rPr>
          <w:rFonts w:eastAsia="Batang"/>
          <w:color w:val="000000"/>
          <w:spacing w:val="1"/>
          <w:w w:val="103"/>
          <w:sz w:val="26"/>
          <w:szCs w:val="26"/>
        </w:rPr>
        <w:t>в</w:t>
      </w:r>
      <w:r w:rsidRPr="00594AB0">
        <w:rPr>
          <w:rFonts w:eastAsia="Batang"/>
          <w:color w:val="000000"/>
          <w:spacing w:val="-1"/>
          <w:w w:val="103"/>
          <w:sz w:val="26"/>
          <w:szCs w:val="26"/>
        </w:rPr>
        <w:t>е</w:t>
      </w:r>
      <w:r w:rsidRPr="00594AB0">
        <w:rPr>
          <w:rFonts w:eastAsia="Batang"/>
          <w:color w:val="000000"/>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3"/>
          <w:w w:val="103"/>
          <w:sz w:val="26"/>
          <w:szCs w:val="26"/>
        </w:rPr>
        <w:t>и</w:t>
      </w:r>
      <w:r w:rsidRPr="00594AB0">
        <w:rPr>
          <w:rFonts w:eastAsia="Batang"/>
          <w:color w:val="000000"/>
          <w:spacing w:val="3"/>
          <w:w w:val="103"/>
          <w:sz w:val="26"/>
          <w:szCs w:val="26"/>
        </w:rPr>
        <w:t>б</w:t>
      </w:r>
      <w:r w:rsidRPr="00594AB0">
        <w:rPr>
          <w:rFonts w:eastAsia="Batang"/>
          <w:color w:val="000000"/>
          <w:spacing w:val="-1"/>
          <w:w w:val="103"/>
          <w:sz w:val="26"/>
          <w:szCs w:val="26"/>
        </w:rPr>
        <w:t>о</w:t>
      </w:r>
      <w:r w:rsidRPr="00594AB0">
        <w:rPr>
          <w:rFonts w:eastAsia="Batang"/>
          <w:color w:val="000000"/>
          <w:spacing w:val="-7"/>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 xml:space="preserve">е </w:t>
      </w:r>
      <w:r w:rsidRPr="00594AB0">
        <w:rPr>
          <w:rFonts w:eastAsia="Batang"/>
          <w:color w:val="000000"/>
          <w:spacing w:val="1"/>
          <w:w w:val="103"/>
          <w:sz w:val="26"/>
          <w:szCs w:val="26"/>
        </w:rPr>
        <w:t>т</w:t>
      </w:r>
      <w:r w:rsidRPr="00594AB0">
        <w:rPr>
          <w:rFonts w:eastAsia="Batang"/>
          <w:color w:val="000000"/>
          <w:spacing w:val="-1"/>
          <w:w w:val="103"/>
          <w:sz w:val="26"/>
          <w:szCs w:val="26"/>
        </w:rPr>
        <w:t>ип</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1"/>
          <w:w w:val="103"/>
          <w:sz w:val="26"/>
          <w:szCs w:val="26"/>
        </w:rPr>
        <w:t>в</w:t>
      </w:r>
      <w:r w:rsidRPr="00594AB0">
        <w:rPr>
          <w:rFonts w:eastAsia="Batang"/>
          <w:color w:val="000000"/>
          <w:spacing w:val="-2"/>
          <w:w w:val="103"/>
          <w:sz w:val="26"/>
          <w:szCs w:val="26"/>
        </w:rPr>
        <w:t>о</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 xml:space="preserve">ы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1"/>
          <w:w w:val="103"/>
          <w:sz w:val="26"/>
          <w:szCs w:val="26"/>
        </w:rPr>
        <w:t>е</w:t>
      </w:r>
      <w:r w:rsidRPr="00594AB0">
        <w:rPr>
          <w:rFonts w:eastAsia="Batang"/>
          <w:color w:val="000000"/>
          <w:spacing w:val="-7"/>
          <w:w w:val="103"/>
          <w:sz w:val="26"/>
          <w:szCs w:val="26"/>
        </w:rPr>
        <w:t>л</w:t>
      </w:r>
      <w:r w:rsidRPr="00594AB0">
        <w:rPr>
          <w:rFonts w:eastAsia="Batang"/>
          <w:color w:val="000000"/>
          <w:spacing w:val="-2"/>
          <w:w w:val="103"/>
          <w:sz w:val="26"/>
          <w:szCs w:val="26"/>
        </w:rPr>
        <w:t>е</w:t>
      </w:r>
      <w:r w:rsidRPr="00594AB0">
        <w:rPr>
          <w:rFonts w:eastAsia="Batang"/>
          <w:color w:val="000000"/>
          <w:spacing w:val="-3"/>
          <w:w w:val="103"/>
          <w:sz w:val="26"/>
          <w:szCs w:val="26"/>
        </w:rPr>
        <w:t>й</w:t>
      </w:r>
      <w:r w:rsidRPr="00594AB0">
        <w:rPr>
          <w:rFonts w:eastAsia="Batang"/>
          <w:color w:val="000000"/>
          <w:w w:val="103"/>
          <w:sz w:val="26"/>
          <w:szCs w:val="26"/>
        </w:rPr>
        <w:t xml:space="preserve">, </w:t>
      </w:r>
      <w:r w:rsidRPr="00594AB0">
        <w:rPr>
          <w:rFonts w:eastAsia="Batang"/>
          <w:color w:val="000000"/>
          <w:spacing w:val="5"/>
          <w:w w:val="103"/>
          <w:sz w:val="26"/>
          <w:szCs w:val="26"/>
        </w:rPr>
        <w:t>с</w:t>
      </w:r>
      <w:r w:rsidRPr="00594AB0">
        <w:rPr>
          <w:rFonts w:eastAsia="Batang"/>
          <w:color w:val="000000"/>
          <w:w w:val="103"/>
          <w:sz w:val="26"/>
          <w:szCs w:val="26"/>
        </w:rPr>
        <w:t>вя</w:t>
      </w:r>
      <w:r w:rsidRPr="00594AB0">
        <w:rPr>
          <w:rFonts w:eastAsia="Batang"/>
          <w:color w:val="000000"/>
          <w:spacing w:val="1"/>
          <w:w w:val="103"/>
          <w:sz w:val="26"/>
          <w:szCs w:val="26"/>
        </w:rPr>
        <w:t>з</w:t>
      </w:r>
      <w:r w:rsidRPr="00594AB0">
        <w:rPr>
          <w:rFonts w:eastAsia="Batang"/>
          <w:color w:val="000000"/>
          <w:spacing w:val="-1"/>
          <w:w w:val="103"/>
          <w:sz w:val="26"/>
          <w:szCs w:val="26"/>
        </w:rPr>
        <w:t>а</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е с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spacing w:val="-3"/>
          <w:w w:val="103"/>
          <w:sz w:val="26"/>
          <w:szCs w:val="26"/>
        </w:rPr>
        <w:t>е</w:t>
      </w:r>
      <w:r w:rsidRPr="00594AB0">
        <w:rPr>
          <w:rFonts w:eastAsia="Batang"/>
          <w:color w:val="000000"/>
          <w:w w:val="103"/>
          <w:sz w:val="26"/>
          <w:szCs w:val="26"/>
        </w:rPr>
        <w:t xml:space="preserve">м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1"/>
          <w:w w:val="103"/>
          <w:sz w:val="26"/>
          <w:szCs w:val="26"/>
        </w:rPr>
        <w:t>ип</w:t>
      </w:r>
      <w:r w:rsidRPr="00594AB0">
        <w:rPr>
          <w:rFonts w:eastAsia="Batang"/>
          <w:color w:val="000000"/>
          <w:spacing w:val="-2"/>
          <w:w w:val="103"/>
          <w:sz w:val="26"/>
          <w:szCs w:val="26"/>
        </w:rPr>
        <w:t>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2"/>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о</w:t>
      </w:r>
      <w:r w:rsidRPr="00594AB0">
        <w:rPr>
          <w:rFonts w:eastAsia="Batang"/>
          <w:color w:val="000000"/>
          <w:spacing w:val="4"/>
          <w:w w:val="103"/>
          <w:sz w:val="26"/>
          <w:szCs w:val="26"/>
        </w:rPr>
        <w:t>б</w:t>
      </w:r>
      <w:r w:rsidRPr="00594AB0">
        <w:rPr>
          <w:rFonts w:eastAsia="Batang"/>
          <w:color w:val="000000"/>
          <w:spacing w:val="-1"/>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w w:val="103"/>
          <w:sz w:val="26"/>
          <w:szCs w:val="26"/>
        </w:rPr>
        <w:t xml:space="preserve">а </w:t>
      </w:r>
      <w:r w:rsidRPr="00594AB0">
        <w:rPr>
          <w:rFonts w:eastAsia="Batang"/>
          <w:color w:val="000000"/>
          <w:spacing w:val="-3"/>
          <w:w w:val="103"/>
          <w:sz w:val="26"/>
          <w:szCs w:val="26"/>
        </w:rPr>
        <w:t>м</w:t>
      </w:r>
      <w:r w:rsidRPr="00594AB0">
        <w:rPr>
          <w:rFonts w:eastAsia="Batang"/>
          <w:color w:val="000000"/>
          <w:spacing w:val="-1"/>
          <w:w w:val="103"/>
          <w:sz w:val="26"/>
          <w:szCs w:val="26"/>
        </w:rPr>
        <w:t>н</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я</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1"/>
          <w:w w:val="103"/>
          <w:sz w:val="26"/>
          <w:szCs w:val="26"/>
        </w:rPr>
        <w:t>п</w:t>
      </w:r>
      <w:r w:rsidRPr="00594AB0">
        <w:rPr>
          <w:rFonts w:eastAsia="Batang"/>
          <w:color w:val="000000"/>
          <w:w w:val="103"/>
          <w:sz w:val="26"/>
          <w:szCs w:val="26"/>
        </w:rPr>
        <w:t>о в</w:t>
      </w:r>
      <w:r w:rsidRPr="00594AB0">
        <w:rPr>
          <w:rFonts w:eastAsia="Batang"/>
          <w:color w:val="000000"/>
          <w:spacing w:val="-2"/>
          <w:w w:val="103"/>
          <w:sz w:val="26"/>
          <w:szCs w:val="26"/>
        </w:rPr>
        <w:t>о</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а</w:t>
      </w:r>
      <w:r w:rsidRPr="00594AB0">
        <w:rPr>
          <w:rFonts w:eastAsia="Batang"/>
          <w:color w:val="000000"/>
          <w:w w:val="103"/>
          <w:sz w:val="26"/>
          <w:szCs w:val="26"/>
        </w:rPr>
        <w:t xml:space="preserve">м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adjustRightInd/>
        <w:spacing w:line="23" w:lineRule="atLeast"/>
        <w:ind w:firstLine="709"/>
        <w:jc w:val="both"/>
        <w:rPr>
          <w:rFonts w:eastAsia="Batang"/>
          <w:b/>
          <w:color w:val="000000"/>
          <w:sz w:val="26"/>
          <w:szCs w:val="26"/>
        </w:rPr>
      </w:pPr>
      <w:r w:rsidRPr="00594AB0">
        <w:rPr>
          <w:rFonts w:eastAsia="Batang"/>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1) лично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z w:val="26"/>
          <w:szCs w:val="26"/>
        </w:rPr>
        <w:t>;</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2) посредством телефонной, факсимильной связи;</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3) посредством электронной связи, </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4) посредством почтовой связи;</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5) на информационных стендах в помещениях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color w:val="000000"/>
          <w:sz w:val="26"/>
          <w:szCs w:val="26"/>
        </w:rPr>
        <w:t>, МФЦ</w:t>
      </w:r>
      <w:r w:rsidRPr="00594AB0">
        <w:rPr>
          <w:rFonts w:eastAsia="Batang"/>
          <w:color w:val="000000"/>
          <w:sz w:val="26"/>
          <w:szCs w:val="26"/>
        </w:rPr>
        <w:t>;</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6) в информационно-телекоммуникационных сетях общего пользования: </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 на официальном сайте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color w:val="000000"/>
          <w:sz w:val="26"/>
          <w:szCs w:val="26"/>
        </w:rPr>
        <w:t>, МФЦ;</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на ЕПГУ;</w:t>
      </w:r>
    </w:p>
    <w:p w:rsidR="00594AB0" w:rsidRPr="00594AB0" w:rsidRDefault="0068380E" w:rsidP="0068380E">
      <w:pPr>
        <w:widowControl/>
        <w:tabs>
          <w:tab w:val="left" w:pos="855"/>
          <w:tab w:val="left" w:pos="1514"/>
          <w:tab w:val="left" w:pos="3241"/>
          <w:tab w:val="left" w:pos="4500"/>
          <w:tab w:val="left" w:pos="5552"/>
          <w:tab w:val="left" w:pos="6749"/>
          <w:tab w:val="left" w:pos="7875"/>
          <w:tab w:val="left" w:pos="9478"/>
        </w:tabs>
        <w:autoSpaceDE/>
        <w:autoSpaceDN/>
        <w:adjustRightInd/>
        <w:spacing w:line="23" w:lineRule="atLeast"/>
        <w:ind w:right="83" w:firstLine="709"/>
        <w:jc w:val="both"/>
        <w:rPr>
          <w:rFonts w:eastAsia="Batang"/>
          <w:color w:val="000000"/>
          <w:sz w:val="26"/>
          <w:szCs w:val="26"/>
        </w:rPr>
      </w:pPr>
      <w:r>
        <w:rPr>
          <w:rFonts w:eastAsia="Batang"/>
          <w:color w:val="000000"/>
          <w:sz w:val="26"/>
          <w:szCs w:val="26"/>
        </w:rPr>
        <w:t>- на РПГУ.</w:t>
      </w:r>
    </w:p>
    <w:p w:rsidR="00594AB0" w:rsidRPr="00594AB0" w:rsidRDefault="00594AB0" w:rsidP="00594AB0">
      <w:pPr>
        <w:adjustRightInd/>
        <w:spacing w:line="23" w:lineRule="atLeast"/>
        <w:ind w:firstLine="709"/>
        <w:jc w:val="both"/>
        <w:rPr>
          <w:rFonts w:eastAsia="Batang"/>
          <w:b/>
          <w:color w:val="000000"/>
          <w:sz w:val="26"/>
          <w:szCs w:val="26"/>
        </w:rPr>
      </w:pPr>
      <w:r w:rsidRPr="00594AB0">
        <w:rPr>
          <w:rFonts w:eastAsia="Batang"/>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1) лично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z w:val="26"/>
          <w:szCs w:val="26"/>
        </w:rPr>
        <w:t>;</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2) посредством электронной связи, </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3) посредством почтовой связи;</w:t>
      </w:r>
    </w:p>
    <w:p w:rsidR="00594AB0" w:rsidRPr="00594AB0" w:rsidRDefault="00594AB0" w:rsidP="00594AB0">
      <w:pPr>
        <w:widowControl/>
        <w:spacing w:line="23" w:lineRule="atLeast"/>
        <w:ind w:firstLine="709"/>
        <w:rPr>
          <w:rFonts w:eastAsia="Batang"/>
          <w:color w:val="000000"/>
          <w:sz w:val="26"/>
          <w:szCs w:val="26"/>
        </w:rPr>
      </w:pPr>
      <w:r w:rsidRPr="00594AB0">
        <w:rPr>
          <w:rFonts w:eastAsia="Batang"/>
          <w:color w:val="000000"/>
          <w:sz w:val="26"/>
          <w:szCs w:val="26"/>
        </w:rPr>
        <w:t>4) через полномочного представителя;</w:t>
      </w:r>
    </w:p>
    <w:p w:rsidR="00594AB0" w:rsidRPr="00594AB0" w:rsidRDefault="00594AB0" w:rsidP="00594AB0">
      <w:pPr>
        <w:widowControl/>
        <w:spacing w:line="23" w:lineRule="atLeast"/>
        <w:ind w:firstLine="709"/>
        <w:rPr>
          <w:rFonts w:eastAsia="Batang"/>
          <w:color w:val="000000"/>
          <w:sz w:val="26"/>
          <w:szCs w:val="26"/>
        </w:rPr>
      </w:pPr>
      <w:r w:rsidRPr="00594AB0">
        <w:rPr>
          <w:rFonts w:eastAsia="Batang"/>
          <w:color w:val="000000"/>
          <w:sz w:val="26"/>
          <w:szCs w:val="26"/>
        </w:rPr>
        <w:t>5) через МФЦ.</w:t>
      </w:r>
    </w:p>
    <w:p w:rsidR="00594AB0" w:rsidRPr="00594AB0" w:rsidRDefault="00594AB0" w:rsidP="00594AB0">
      <w:pPr>
        <w:widowControl/>
        <w:spacing w:line="23" w:lineRule="atLeast"/>
        <w:ind w:firstLine="709"/>
        <w:rPr>
          <w:rFonts w:eastAsia="Batang"/>
          <w:color w:val="000000"/>
          <w:sz w:val="26"/>
          <w:szCs w:val="26"/>
        </w:rPr>
      </w:pPr>
    </w:p>
    <w:p w:rsidR="00594AB0" w:rsidRPr="00594AB0" w:rsidRDefault="00594AB0" w:rsidP="00594AB0">
      <w:pPr>
        <w:adjustRightInd/>
        <w:spacing w:line="23" w:lineRule="atLeast"/>
        <w:ind w:firstLine="709"/>
        <w:jc w:val="both"/>
        <w:rPr>
          <w:rFonts w:eastAsia="Batang"/>
          <w:b/>
          <w:color w:val="000000"/>
          <w:sz w:val="26"/>
          <w:szCs w:val="26"/>
        </w:rPr>
      </w:pPr>
      <w:r w:rsidRPr="00594AB0">
        <w:rPr>
          <w:rFonts w:eastAsia="Batang"/>
          <w:b/>
          <w:color w:val="000000"/>
          <w:sz w:val="26"/>
          <w:szCs w:val="26"/>
        </w:rPr>
        <w:t>3.1.3. Получение заявителем сведений о ходе выполнения запроса о предоставлении муниципальной услуги:</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1) лично в </w:t>
      </w:r>
      <w:r w:rsidRPr="00594AB0">
        <w:rPr>
          <w:rFonts w:eastAsia="Batang"/>
          <w:color w:val="454545"/>
          <w:sz w:val="26"/>
          <w:szCs w:val="26"/>
        </w:rPr>
        <w:t>Управлении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z w:val="26"/>
          <w:szCs w:val="26"/>
        </w:rPr>
        <w:t>;</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2) посредством телефонной, факсимильной связи;</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 xml:space="preserve">3) посредством электронной связи; </w:t>
      </w:r>
    </w:p>
    <w:p w:rsidR="00594AB0" w:rsidRPr="00594AB0" w:rsidRDefault="00594AB0" w:rsidP="00594AB0">
      <w:pPr>
        <w:widowControl/>
        <w:spacing w:line="23" w:lineRule="atLeast"/>
        <w:ind w:firstLine="709"/>
        <w:jc w:val="both"/>
        <w:rPr>
          <w:rFonts w:eastAsia="Batang"/>
          <w:color w:val="000000"/>
          <w:sz w:val="26"/>
          <w:szCs w:val="26"/>
        </w:rPr>
      </w:pPr>
      <w:r w:rsidRPr="00594AB0">
        <w:rPr>
          <w:rFonts w:eastAsia="Batang"/>
          <w:color w:val="000000"/>
          <w:sz w:val="26"/>
          <w:szCs w:val="26"/>
        </w:rPr>
        <w:t>4) посредством почтовой связи;</w:t>
      </w:r>
    </w:p>
    <w:p w:rsidR="00594AB0" w:rsidRPr="00594AB0" w:rsidRDefault="00594AB0" w:rsidP="00594AB0">
      <w:pPr>
        <w:widowControl/>
        <w:spacing w:line="23" w:lineRule="atLeast"/>
        <w:ind w:firstLine="709"/>
        <w:rPr>
          <w:rFonts w:eastAsia="Batang"/>
          <w:color w:val="000000"/>
          <w:sz w:val="26"/>
          <w:szCs w:val="26"/>
        </w:rPr>
      </w:pPr>
      <w:r w:rsidRPr="00594AB0">
        <w:rPr>
          <w:rFonts w:eastAsia="Batang"/>
          <w:color w:val="000000"/>
          <w:sz w:val="26"/>
          <w:szCs w:val="26"/>
        </w:rPr>
        <w:t>5) через полномочного представителя;</w:t>
      </w:r>
    </w:p>
    <w:p w:rsidR="00594AB0" w:rsidRPr="0068380E" w:rsidRDefault="0068380E" w:rsidP="0068380E">
      <w:pPr>
        <w:widowControl/>
        <w:spacing w:line="23" w:lineRule="atLeast"/>
        <w:ind w:firstLine="709"/>
        <w:rPr>
          <w:rFonts w:eastAsia="Batang"/>
          <w:color w:val="000000"/>
          <w:sz w:val="26"/>
          <w:szCs w:val="26"/>
        </w:rPr>
      </w:pPr>
      <w:r>
        <w:rPr>
          <w:rFonts w:eastAsia="Batang"/>
          <w:color w:val="000000"/>
          <w:sz w:val="26"/>
          <w:szCs w:val="26"/>
        </w:rPr>
        <w:t>6) через МФЦ.</w:t>
      </w:r>
    </w:p>
    <w:p w:rsidR="000E6A6B" w:rsidRPr="00BE7193" w:rsidRDefault="000E6A6B" w:rsidP="000E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b/>
          <w:sz w:val="26"/>
          <w:szCs w:val="26"/>
        </w:rPr>
      </w:pPr>
      <w:r w:rsidRPr="00BE7193">
        <w:rPr>
          <w:b/>
          <w:sz w:val="26"/>
          <w:szCs w:val="26"/>
        </w:rPr>
        <w:t xml:space="preserve">3.1.4. Взаимодействие </w:t>
      </w:r>
      <w:r w:rsidRPr="00D41CCF">
        <w:rPr>
          <w:b/>
          <w:color w:val="454545"/>
          <w:sz w:val="26"/>
          <w:szCs w:val="26"/>
        </w:rPr>
        <w:t>Управления труда и социальной защиты населения</w:t>
      </w:r>
      <w:r>
        <w:rPr>
          <w:b/>
          <w:color w:val="454545"/>
          <w:sz w:val="26"/>
          <w:szCs w:val="26"/>
        </w:rPr>
        <w:t xml:space="preserve"> администрации </w:t>
      </w:r>
      <w:proofErr w:type="spellStart"/>
      <w:r>
        <w:rPr>
          <w:b/>
          <w:color w:val="454545"/>
          <w:sz w:val="26"/>
          <w:szCs w:val="26"/>
        </w:rPr>
        <w:t>Прикубанского</w:t>
      </w:r>
      <w:proofErr w:type="spellEnd"/>
      <w:r>
        <w:rPr>
          <w:b/>
          <w:color w:val="454545"/>
          <w:sz w:val="26"/>
          <w:szCs w:val="26"/>
        </w:rPr>
        <w:t xml:space="preserve"> муниципального района</w:t>
      </w:r>
      <w:r w:rsidRPr="00BE7193">
        <w:rPr>
          <w:b/>
          <w:sz w:val="26"/>
          <w:szCs w:val="26"/>
        </w:rPr>
        <w:t>, предоставляющей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94AB0" w:rsidRPr="00253964" w:rsidRDefault="000E6A6B" w:rsidP="0025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sz w:val="26"/>
          <w:szCs w:val="26"/>
        </w:rPr>
      </w:pPr>
      <w:r>
        <w:rPr>
          <w:b/>
          <w:sz w:val="26"/>
          <w:szCs w:val="26"/>
        </w:rPr>
        <w:tab/>
      </w:r>
      <w:r w:rsidRPr="00CF486B">
        <w:rPr>
          <w:sz w:val="26"/>
          <w:szCs w:val="26"/>
        </w:rPr>
        <w:t>Не предусмотрено</w:t>
      </w:r>
      <w:r w:rsidRPr="00D41CCF">
        <w:rPr>
          <w:b/>
          <w:sz w:val="26"/>
          <w:szCs w:val="26"/>
        </w:rPr>
        <w:t>.</w:t>
      </w:r>
    </w:p>
    <w:p w:rsidR="00594AB0" w:rsidRPr="00594AB0" w:rsidRDefault="00594AB0" w:rsidP="00594AB0">
      <w:pPr>
        <w:adjustRightInd/>
        <w:spacing w:line="23" w:lineRule="atLeast"/>
        <w:ind w:firstLine="709"/>
        <w:jc w:val="both"/>
        <w:rPr>
          <w:rFonts w:eastAsia="Batang"/>
          <w:b/>
          <w:color w:val="000000"/>
          <w:sz w:val="26"/>
          <w:szCs w:val="26"/>
        </w:rPr>
      </w:pPr>
      <w:r w:rsidRPr="00594AB0">
        <w:rPr>
          <w:rFonts w:eastAsia="Batang"/>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594AB0" w:rsidRPr="00594AB0" w:rsidRDefault="00594AB0" w:rsidP="00594AB0">
      <w:pPr>
        <w:widowControl/>
        <w:autoSpaceDN/>
        <w:adjustRightInd/>
        <w:spacing w:line="23" w:lineRule="atLeast"/>
        <w:ind w:firstLine="709"/>
        <w:jc w:val="both"/>
        <w:rPr>
          <w:rFonts w:eastAsia="Batang"/>
          <w:spacing w:val="-4"/>
          <w:sz w:val="26"/>
          <w:szCs w:val="26"/>
        </w:rPr>
      </w:pPr>
      <w:r w:rsidRPr="00594AB0">
        <w:rPr>
          <w:rFonts w:eastAsia="Batang"/>
          <w:spacing w:val="-4"/>
          <w:sz w:val="26"/>
          <w:szCs w:val="26"/>
        </w:rPr>
        <w:t xml:space="preserve">1) в </w:t>
      </w:r>
      <w:r w:rsidRPr="00594AB0">
        <w:rPr>
          <w:rFonts w:eastAsia="Batang"/>
          <w:color w:val="454545"/>
          <w:sz w:val="26"/>
          <w:szCs w:val="26"/>
        </w:rPr>
        <w:t>Управлении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pacing w:val="-4"/>
          <w:sz w:val="26"/>
          <w:szCs w:val="26"/>
        </w:rPr>
        <w:t>, на бумажном носителе;</w:t>
      </w:r>
    </w:p>
    <w:p w:rsidR="00594AB0" w:rsidRPr="00594AB0" w:rsidRDefault="00594AB0" w:rsidP="00594AB0">
      <w:pPr>
        <w:widowControl/>
        <w:autoSpaceDN/>
        <w:adjustRightInd/>
        <w:spacing w:line="23" w:lineRule="atLeast"/>
        <w:ind w:firstLine="709"/>
        <w:jc w:val="both"/>
        <w:rPr>
          <w:rFonts w:eastAsia="Batang"/>
          <w:spacing w:val="-4"/>
          <w:sz w:val="26"/>
          <w:szCs w:val="26"/>
        </w:rPr>
      </w:pPr>
      <w:r w:rsidRPr="00594AB0">
        <w:rPr>
          <w:rFonts w:eastAsia="Batang"/>
          <w:spacing w:val="-4"/>
          <w:sz w:val="26"/>
          <w:szCs w:val="26"/>
        </w:rPr>
        <w:t xml:space="preserve"> 2) в МФЦ в виде документа, содержащего информацию из информационных систем органов;</w:t>
      </w:r>
    </w:p>
    <w:p w:rsidR="00594AB0" w:rsidRPr="00594AB0" w:rsidRDefault="00594AB0" w:rsidP="00594AB0">
      <w:pPr>
        <w:widowControl/>
        <w:autoSpaceDN/>
        <w:adjustRightInd/>
        <w:spacing w:line="23" w:lineRule="atLeast"/>
        <w:ind w:firstLine="709"/>
        <w:jc w:val="both"/>
        <w:rPr>
          <w:rFonts w:eastAsia="Batang"/>
          <w:color w:val="000000"/>
          <w:sz w:val="26"/>
          <w:szCs w:val="26"/>
        </w:rPr>
      </w:pPr>
      <w:r w:rsidRPr="00594AB0">
        <w:rPr>
          <w:rFonts w:eastAsia="Batang"/>
          <w:color w:val="000000"/>
          <w:sz w:val="26"/>
          <w:szCs w:val="26"/>
        </w:rPr>
        <w:t>3) на ЕПГУ в виде электронного документа;</w:t>
      </w:r>
    </w:p>
    <w:p w:rsidR="00594AB0" w:rsidRPr="00594AB0" w:rsidRDefault="00594AB0" w:rsidP="00594AB0">
      <w:pPr>
        <w:widowControl/>
        <w:autoSpaceDN/>
        <w:adjustRightInd/>
        <w:spacing w:line="23" w:lineRule="atLeast"/>
        <w:ind w:firstLine="709"/>
        <w:jc w:val="both"/>
        <w:rPr>
          <w:rFonts w:eastAsia="Batang"/>
          <w:color w:val="000000"/>
          <w:sz w:val="26"/>
          <w:szCs w:val="26"/>
        </w:rPr>
      </w:pPr>
      <w:r w:rsidRPr="00594AB0">
        <w:rPr>
          <w:rFonts w:eastAsia="Batang"/>
          <w:color w:val="000000"/>
          <w:sz w:val="26"/>
          <w:szCs w:val="26"/>
        </w:rPr>
        <w:t>5) н</w:t>
      </w:r>
      <w:r w:rsidRPr="00594AB0">
        <w:rPr>
          <w:rFonts w:eastAsia="Batang"/>
          <w:spacing w:val="-4"/>
          <w:sz w:val="26"/>
          <w:szCs w:val="26"/>
        </w:rPr>
        <w:t xml:space="preserve">а РПГУ </w:t>
      </w:r>
      <w:r w:rsidRPr="00594AB0">
        <w:rPr>
          <w:rFonts w:eastAsia="Batang"/>
          <w:color w:val="000000"/>
          <w:sz w:val="26"/>
          <w:szCs w:val="26"/>
        </w:rPr>
        <w:t>в виде электронного документа;</w:t>
      </w:r>
    </w:p>
    <w:p w:rsidR="00594AB0" w:rsidRPr="00594AB0" w:rsidRDefault="00594AB0" w:rsidP="00594AB0">
      <w:pPr>
        <w:adjustRightInd/>
        <w:spacing w:line="23" w:lineRule="atLeast"/>
        <w:ind w:firstLine="709"/>
        <w:jc w:val="both"/>
        <w:rPr>
          <w:rFonts w:eastAsia="Batang"/>
          <w:color w:val="000000"/>
          <w:sz w:val="26"/>
          <w:szCs w:val="26"/>
        </w:rPr>
      </w:pPr>
      <w:r w:rsidRPr="00594AB0">
        <w:rPr>
          <w:rFonts w:eastAsia="Batang"/>
          <w:spacing w:val="-4"/>
          <w:sz w:val="26"/>
          <w:szCs w:val="26"/>
        </w:rPr>
        <w:t>4) п</w:t>
      </w:r>
      <w:r w:rsidRPr="00594AB0">
        <w:rPr>
          <w:rFonts w:eastAsia="Batang"/>
          <w:color w:val="000000"/>
          <w:sz w:val="26"/>
          <w:szCs w:val="26"/>
        </w:rPr>
        <w:t>о электронной связи;</w:t>
      </w:r>
    </w:p>
    <w:p w:rsidR="00594AB0" w:rsidRPr="0068380E" w:rsidRDefault="0068380E" w:rsidP="0068380E">
      <w:pPr>
        <w:adjustRightInd/>
        <w:spacing w:line="23" w:lineRule="atLeast"/>
        <w:ind w:firstLine="709"/>
        <w:jc w:val="both"/>
        <w:rPr>
          <w:rFonts w:eastAsia="Batang"/>
          <w:color w:val="000000"/>
          <w:sz w:val="26"/>
          <w:szCs w:val="26"/>
        </w:rPr>
      </w:pPr>
      <w:r>
        <w:rPr>
          <w:rFonts w:eastAsia="Batang"/>
          <w:color w:val="000000"/>
          <w:sz w:val="26"/>
          <w:szCs w:val="26"/>
        </w:rPr>
        <w:t>5) по почтовой связи.</w:t>
      </w:r>
    </w:p>
    <w:p w:rsidR="00594AB0" w:rsidRPr="00594AB0" w:rsidRDefault="00594AB0" w:rsidP="00594AB0">
      <w:pPr>
        <w:spacing w:line="23" w:lineRule="atLeast"/>
        <w:ind w:firstLine="709"/>
        <w:jc w:val="both"/>
        <w:rPr>
          <w:rFonts w:eastAsia="Batang"/>
          <w:b/>
          <w:sz w:val="26"/>
          <w:szCs w:val="26"/>
        </w:rPr>
      </w:pPr>
      <w:r w:rsidRPr="00594AB0">
        <w:rPr>
          <w:rFonts w:eastAsia="Batang"/>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94AB0" w:rsidRPr="00594AB0" w:rsidRDefault="00594AB0" w:rsidP="00594AB0">
      <w:pPr>
        <w:shd w:val="clear" w:color="auto" w:fill="FFFFFF"/>
        <w:spacing w:line="23" w:lineRule="atLeast"/>
        <w:ind w:firstLine="709"/>
        <w:jc w:val="both"/>
        <w:rPr>
          <w:rFonts w:eastAsia="Batang"/>
          <w:color w:val="000000"/>
          <w:sz w:val="26"/>
          <w:szCs w:val="26"/>
        </w:rPr>
      </w:pPr>
      <w:r w:rsidRPr="00594AB0">
        <w:rPr>
          <w:rFonts w:eastAsia="Batang"/>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594AB0" w:rsidRPr="00594AB0" w:rsidRDefault="00594AB0" w:rsidP="00594AB0">
      <w:pPr>
        <w:widowControl/>
        <w:autoSpaceDE/>
        <w:autoSpaceDN/>
        <w:adjustRightInd/>
        <w:jc w:val="both"/>
        <w:rPr>
          <w:rFonts w:eastAsia="Batang"/>
          <w:b/>
          <w:sz w:val="26"/>
          <w:szCs w:val="26"/>
        </w:rPr>
      </w:pPr>
      <w:r w:rsidRPr="00594AB0">
        <w:rPr>
          <w:rFonts w:eastAsia="Batang"/>
          <w:b/>
          <w:sz w:val="26"/>
          <w:szCs w:val="26"/>
        </w:rPr>
        <w:t xml:space="preserve">           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594AB0" w:rsidRPr="00594AB0" w:rsidRDefault="00594AB0" w:rsidP="00594AB0">
      <w:pPr>
        <w:widowControl/>
        <w:autoSpaceDE/>
        <w:autoSpaceDN/>
        <w:adjustRightInd/>
        <w:rPr>
          <w:rFonts w:eastAsia="Batang"/>
          <w:sz w:val="26"/>
          <w:szCs w:val="26"/>
        </w:rPr>
      </w:pPr>
      <w:r w:rsidRPr="00594AB0">
        <w:rPr>
          <w:rFonts w:eastAsia="Batang"/>
          <w:sz w:val="26"/>
          <w:szCs w:val="26"/>
        </w:rPr>
        <w:t>Заявитель может обратиться за получением услуги в МФЦ.</w:t>
      </w:r>
    </w:p>
    <w:p w:rsidR="00594AB0" w:rsidRPr="00594AB0" w:rsidRDefault="00594AB0" w:rsidP="00594AB0">
      <w:pPr>
        <w:widowControl/>
        <w:autoSpaceDE/>
        <w:autoSpaceDN/>
        <w:adjustRightInd/>
        <w:jc w:val="both"/>
        <w:rPr>
          <w:rFonts w:eastAsia="Batang"/>
          <w:sz w:val="26"/>
          <w:szCs w:val="26"/>
        </w:rPr>
      </w:pPr>
      <w:r w:rsidRPr="00594AB0">
        <w:rPr>
          <w:rFonts w:eastAsia="Batang"/>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594AB0" w:rsidRPr="00594AB0" w:rsidRDefault="00594AB0" w:rsidP="00594AB0">
      <w:pPr>
        <w:widowControl/>
        <w:autoSpaceDE/>
        <w:autoSpaceDN/>
        <w:adjustRightInd/>
        <w:ind w:firstLine="708"/>
        <w:jc w:val="both"/>
        <w:rPr>
          <w:rFonts w:eastAsia="Batang"/>
          <w:sz w:val="26"/>
          <w:szCs w:val="26"/>
        </w:rPr>
      </w:pPr>
      <w:proofErr w:type="gramStart"/>
      <w:r w:rsidRPr="00594AB0">
        <w:rPr>
          <w:rFonts w:eastAsia="Batang"/>
          <w:sz w:val="26"/>
          <w:szCs w:val="26"/>
        </w:rPr>
        <w:lastRenderedPageBreak/>
        <w:t>При подачи</w:t>
      </w:r>
      <w:proofErr w:type="gramEnd"/>
      <w:r w:rsidRPr="00594AB0">
        <w:rPr>
          <w:rFonts w:eastAsia="Batang"/>
          <w:sz w:val="26"/>
          <w:szCs w:val="26"/>
        </w:rPr>
        <w:t xml:space="preserve">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w:t>
      </w:r>
    </w:p>
    <w:p w:rsidR="000E6A6B" w:rsidRPr="00FA0872" w:rsidRDefault="000E6A6B" w:rsidP="000E6A6B">
      <w:pPr>
        <w:spacing w:line="23" w:lineRule="atLeast"/>
        <w:ind w:firstLine="708"/>
        <w:contextualSpacing/>
        <w:rPr>
          <w:b/>
          <w:sz w:val="26"/>
          <w:szCs w:val="26"/>
        </w:rPr>
      </w:pPr>
      <w:r w:rsidRPr="00FA0872">
        <w:rPr>
          <w:b/>
          <w:sz w:val="26"/>
          <w:szCs w:val="26"/>
        </w:rPr>
        <w:t xml:space="preserve">3.2.1. </w:t>
      </w:r>
      <w:r w:rsidRPr="00FA0872">
        <w:rPr>
          <w:b/>
          <w:bCs/>
          <w:sz w:val="26"/>
          <w:szCs w:val="26"/>
          <w:lang w:eastAsia="en-US"/>
        </w:rPr>
        <w:t xml:space="preserve">Прием и регистрация заявления и документов на предоставление </w:t>
      </w:r>
      <w:r w:rsidRPr="00FA0872">
        <w:rPr>
          <w:b/>
          <w:sz w:val="26"/>
          <w:szCs w:val="26"/>
          <w:lang w:eastAsia="en-US"/>
        </w:rPr>
        <w:t>муниципальной</w:t>
      </w:r>
      <w:r w:rsidRPr="00FA0872">
        <w:rPr>
          <w:b/>
          <w:bCs/>
          <w:sz w:val="26"/>
          <w:szCs w:val="26"/>
          <w:lang w:eastAsia="en-US"/>
        </w:rPr>
        <w:t xml:space="preserve"> услуги.</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4"/>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н</w:t>
      </w:r>
      <w:r w:rsidRPr="00FA0872">
        <w:rPr>
          <w:color w:val="000000"/>
          <w:spacing w:val="-3"/>
          <w:w w:val="103"/>
          <w:sz w:val="26"/>
          <w:szCs w:val="26"/>
        </w:rPr>
        <w:t>а</w:t>
      </w:r>
      <w:r w:rsidRPr="00FA0872">
        <w:rPr>
          <w:color w:val="000000"/>
          <w:spacing w:val="1"/>
          <w:w w:val="103"/>
          <w:sz w:val="26"/>
          <w:szCs w:val="26"/>
        </w:rPr>
        <w:t>ч</w:t>
      </w:r>
      <w:r w:rsidRPr="00FA0872">
        <w:rPr>
          <w:color w:val="000000"/>
          <w:spacing w:val="-1"/>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1"/>
          <w:w w:val="103"/>
          <w:sz w:val="26"/>
          <w:szCs w:val="26"/>
        </w:rPr>
        <w:t>а</w:t>
      </w:r>
      <w:r w:rsidRPr="00FA0872">
        <w:rPr>
          <w:color w:val="000000"/>
          <w:spacing w:val="1"/>
          <w:w w:val="103"/>
          <w:sz w:val="26"/>
          <w:szCs w:val="26"/>
        </w:rPr>
        <w:t>д</w:t>
      </w:r>
      <w:r w:rsidRPr="00FA0872">
        <w:rPr>
          <w:color w:val="000000"/>
          <w:spacing w:val="-1"/>
          <w:w w:val="103"/>
          <w:sz w:val="26"/>
          <w:szCs w:val="26"/>
        </w:rPr>
        <w:t>м</w:t>
      </w:r>
      <w:r w:rsidRPr="00FA0872">
        <w:rPr>
          <w:color w:val="000000"/>
          <w:spacing w:val="-2"/>
          <w:w w:val="103"/>
          <w:sz w:val="26"/>
          <w:szCs w:val="26"/>
        </w:rPr>
        <w:t>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е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w w:val="103"/>
          <w:sz w:val="26"/>
          <w:szCs w:val="26"/>
        </w:rPr>
        <w:t>р с п</w:t>
      </w:r>
      <w:r w:rsidRPr="00FA0872">
        <w:rPr>
          <w:color w:val="000000"/>
          <w:spacing w:val="-2"/>
          <w:w w:val="103"/>
          <w:sz w:val="26"/>
          <w:szCs w:val="26"/>
        </w:rPr>
        <w:t>а</w:t>
      </w:r>
      <w:r w:rsidRPr="00FA0872">
        <w:rPr>
          <w:color w:val="000000"/>
          <w:spacing w:val="4"/>
          <w:w w:val="103"/>
          <w:sz w:val="26"/>
          <w:szCs w:val="26"/>
        </w:rPr>
        <w:t>к</w:t>
      </w:r>
      <w:r w:rsidRPr="00FA0872">
        <w:rPr>
          <w:color w:val="000000"/>
          <w:spacing w:val="-2"/>
          <w:w w:val="103"/>
          <w:sz w:val="26"/>
          <w:szCs w:val="26"/>
        </w:rPr>
        <w:t>е</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по п</w:t>
      </w:r>
      <w:r w:rsidRPr="00FA0872">
        <w:rPr>
          <w:color w:val="000000"/>
          <w:spacing w:val="-2"/>
          <w:w w:val="103"/>
          <w:sz w:val="26"/>
          <w:szCs w:val="26"/>
        </w:rPr>
        <w:t>о</w:t>
      </w:r>
      <w:r w:rsidRPr="00FA0872">
        <w:rPr>
          <w:color w:val="000000"/>
          <w:spacing w:val="1"/>
          <w:w w:val="103"/>
          <w:sz w:val="26"/>
          <w:szCs w:val="26"/>
        </w:rPr>
        <w:t>ч</w:t>
      </w:r>
      <w:r w:rsidRPr="00FA0872">
        <w:rPr>
          <w:color w:val="000000"/>
          <w:spacing w:val="2"/>
          <w:w w:val="103"/>
          <w:sz w:val="26"/>
          <w:szCs w:val="26"/>
        </w:rPr>
        <w:t>т</w:t>
      </w:r>
      <w:r w:rsidRPr="00FA0872">
        <w:rPr>
          <w:color w:val="000000"/>
          <w:spacing w:val="-1"/>
          <w:w w:val="103"/>
          <w:sz w:val="26"/>
          <w:szCs w:val="26"/>
        </w:rPr>
        <w:t>е</w:t>
      </w:r>
      <w:r w:rsidRPr="00FA0872">
        <w:rPr>
          <w:color w:val="000000"/>
          <w:w w:val="103"/>
          <w:sz w:val="26"/>
          <w:szCs w:val="26"/>
        </w:rPr>
        <w:t xml:space="preserve">,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3"/>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 xml:space="preserve">, по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w w:val="103"/>
          <w:sz w:val="26"/>
          <w:szCs w:val="26"/>
        </w:rPr>
        <w:t>-</w:t>
      </w:r>
      <w:r w:rsidRPr="00FA0872">
        <w:rPr>
          <w:color w:val="000000"/>
          <w:spacing w:val="1"/>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к</w:t>
      </w:r>
      <w:r w:rsidRPr="00FA0872">
        <w:rPr>
          <w:color w:val="000000"/>
          <w:spacing w:val="-1"/>
          <w:w w:val="103"/>
          <w:sz w:val="26"/>
          <w:szCs w:val="26"/>
        </w:rPr>
        <w:t>а</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5"/>
          <w:w w:val="103"/>
          <w:sz w:val="26"/>
          <w:szCs w:val="26"/>
        </w:rPr>
        <w:t>с</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ям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0"/>
          <w:w w:val="103"/>
          <w:sz w:val="26"/>
          <w:szCs w:val="26"/>
        </w:rPr>
        <w:t>щ</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3"/>
          <w:w w:val="103"/>
          <w:sz w:val="26"/>
          <w:szCs w:val="26"/>
        </w:rPr>
        <w:t>у</w:t>
      </w:r>
      <w:r w:rsidRPr="00FA0872">
        <w:rPr>
          <w:color w:val="000000"/>
          <w:w w:val="103"/>
          <w:sz w:val="26"/>
          <w:szCs w:val="26"/>
        </w:rPr>
        <w:t>п</w:t>
      </w:r>
      <w:r w:rsidRPr="00FA0872">
        <w:rPr>
          <w:color w:val="000000"/>
          <w:spacing w:val="-3"/>
          <w:w w:val="103"/>
          <w:sz w:val="26"/>
          <w:szCs w:val="26"/>
        </w:rPr>
        <w:t>а</w:t>
      </w:r>
      <w:r w:rsidRPr="00FA0872">
        <w:rPr>
          <w:color w:val="000000"/>
          <w:w w:val="103"/>
          <w:sz w:val="26"/>
          <w:szCs w:val="26"/>
        </w:rPr>
        <w:t xml:space="preserve">, в </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ч</w:t>
      </w:r>
      <w:r w:rsidRPr="00FA0872">
        <w:rPr>
          <w:color w:val="000000"/>
          <w:spacing w:val="-2"/>
          <w:w w:val="103"/>
          <w:sz w:val="26"/>
          <w:szCs w:val="26"/>
        </w:rPr>
        <w:t>и</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1"/>
          <w:w w:val="103"/>
          <w:sz w:val="26"/>
          <w:szCs w:val="26"/>
        </w:rPr>
        <w:t>е</w:t>
      </w:r>
      <w:r w:rsidRPr="00FA0872">
        <w:rPr>
          <w:color w:val="000000"/>
          <w:w w:val="103"/>
          <w:sz w:val="26"/>
          <w:szCs w:val="26"/>
        </w:rPr>
        <w:t xml:space="preserve">ти </w:t>
      </w:r>
      <w:r w:rsidRPr="00FA0872">
        <w:rPr>
          <w:color w:val="000000"/>
          <w:spacing w:val="3"/>
          <w:w w:val="103"/>
          <w:sz w:val="26"/>
          <w:szCs w:val="26"/>
        </w:rPr>
        <w:t>И</w:t>
      </w:r>
      <w:r w:rsidRPr="00FA0872">
        <w:rPr>
          <w:color w:val="000000"/>
          <w:spacing w:val="-1"/>
          <w:w w:val="103"/>
          <w:sz w:val="26"/>
          <w:szCs w:val="26"/>
        </w:rPr>
        <w:t>н</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не</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к</w:t>
      </w:r>
      <w:r w:rsidRPr="00FA0872">
        <w:rPr>
          <w:color w:val="000000"/>
          <w:spacing w:val="-6"/>
          <w:w w:val="103"/>
          <w:sz w:val="26"/>
          <w:szCs w:val="26"/>
        </w:rPr>
        <w:t>л</w:t>
      </w:r>
      <w:r w:rsidRPr="00FA0872">
        <w:rPr>
          <w:color w:val="000000"/>
          <w:spacing w:val="-1"/>
          <w:w w:val="103"/>
          <w:sz w:val="26"/>
          <w:szCs w:val="26"/>
        </w:rPr>
        <w:t>ю</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я </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ин</w:t>
      </w:r>
      <w:r w:rsidRPr="00FA0872">
        <w:rPr>
          <w:color w:val="000000"/>
          <w:spacing w:val="2"/>
          <w:w w:val="103"/>
          <w:sz w:val="26"/>
          <w:szCs w:val="26"/>
        </w:rPr>
        <w:t>ы</w:t>
      </w:r>
      <w:r w:rsidRPr="00FA0872">
        <w:rPr>
          <w:color w:val="000000"/>
          <w:w w:val="103"/>
          <w:sz w:val="26"/>
          <w:szCs w:val="26"/>
        </w:rPr>
        <w:t>й п</w:t>
      </w:r>
      <w:r w:rsidRPr="00FA0872">
        <w:rPr>
          <w:color w:val="000000"/>
          <w:spacing w:val="-2"/>
          <w:w w:val="103"/>
          <w:sz w:val="26"/>
          <w:szCs w:val="26"/>
        </w:rPr>
        <w:t>о</w:t>
      </w:r>
      <w:r w:rsidRPr="00FA0872">
        <w:rPr>
          <w:color w:val="000000"/>
          <w:spacing w:val="-3"/>
          <w:w w:val="103"/>
          <w:sz w:val="26"/>
          <w:szCs w:val="26"/>
        </w:rPr>
        <w:t>р</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 xml:space="preserve">л </w:t>
      </w:r>
      <w:r w:rsidRPr="00FA0872">
        <w:rPr>
          <w:color w:val="000000"/>
          <w:spacing w:val="-3"/>
          <w:w w:val="103"/>
          <w:sz w:val="26"/>
          <w:szCs w:val="26"/>
        </w:rPr>
        <w:t>го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w:t>
      </w:r>
      <w:r w:rsidRPr="00FA0872">
        <w:rPr>
          <w:color w:val="000000"/>
          <w:w w:val="103"/>
          <w:sz w:val="26"/>
          <w:szCs w:val="26"/>
        </w:rPr>
        <w:t>.</w:t>
      </w:r>
    </w:p>
    <w:p w:rsidR="000E6A6B" w:rsidRPr="00FA0872" w:rsidRDefault="000E6A6B" w:rsidP="000E6A6B">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FA0872">
        <w:rPr>
          <w:color w:val="000000"/>
          <w:w w:val="103"/>
          <w:sz w:val="26"/>
          <w:szCs w:val="26"/>
        </w:rPr>
        <w:t>Д</w:t>
      </w:r>
      <w:r w:rsidRPr="00FA0872">
        <w:rPr>
          <w:color w:val="000000"/>
          <w:spacing w:val="-3"/>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з</w:t>
      </w:r>
      <w:r w:rsidRPr="00FA0872">
        <w:rPr>
          <w:color w:val="000000"/>
          <w:w w:val="103"/>
          <w:sz w:val="26"/>
          <w:szCs w:val="26"/>
        </w:rPr>
        <w:t>а 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й в </w:t>
      </w:r>
      <w:r w:rsidRPr="00FA0872">
        <w:rPr>
          <w:color w:val="000000"/>
          <w:spacing w:val="-3"/>
          <w:w w:val="103"/>
          <w:sz w:val="26"/>
          <w:szCs w:val="26"/>
        </w:rPr>
        <w:t>р</w:t>
      </w:r>
      <w:r w:rsidRPr="00FA0872">
        <w:rPr>
          <w:color w:val="000000"/>
          <w:spacing w:val="-2"/>
          <w:w w:val="103"/>
          <w:sz w:val="26"/>
          <w:szCs w:val="26"/>
        </w:rPr>
        <w:t>а</w:t>
      </w:r>
      <w:r w:rsidRPr="00FA0872">
        <w:rPr>
          <w:color w:val="000000"/>
          <w:spacing w:val="-3"/>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spacing w:val="2"/>
          <w:w w:val="103"/>
          <w:sz w:val="26"/>
          <w:szCs w:val="26"/>
        </w:rPr>
        <w:t>ы</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а (в </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2"/>
          <w:w w:val="103"/>
          <w:sz w:val="26"/>
          <w:szCs w:val="26"/>
        </w:rPr>
        <w:t>ч</w:t>
      </w:r>
      <w:r w:rsidRPr="00FA0872">
        <w:rPr>
          <w:color w:val="000000"/>
          <w:spacing w:val="-2"/>
          <w:w w:val="103"/>
          <w:sz w:val="26"/>
          <w:szCs w:val="26"/>
        </w:rPr>
        <w:t>а</w:t>
      </w:r>
      <w:r w:rsidRPr="00FA0872">
        <w:rPr>
          <w:color w:val="000000"/>
          <w:w w:val="103"/>
          <w:sz w:val="26"/>
          <w:szCs w:val="26"/>
        </w:rPr>
        <w:t>е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3"/>
          <w:w w:val="103"/>
          <w:sz w:val="26"/>
          <w:szCs w:val="26"/>
        </w:rPr>
        <w:t>ч</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 в </w:t>
      </w:r>
      <w:r w:rsidRPr="00FA0872">
        <w:rPr>
          <w:color w:val="000000"/>
          <w:spacing w:val="5"/>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ие</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3"/>
          <w:w w:val="103"/>
          <w:sz w:val="26"/>
          <w:szCs w:val="26"/>
        </w:rPr>
        <w:t>б</w:t>
      </w:r>
      <w:r w:rsidRPr="00FA0872">
        <w:rPr>
          <w:color w:val="000000"/>
          <w:w w:val="103"/>
          <w:sz w:val="26"/>
          <w:szCs w:val="26"/>
        </w:rPr>
        <w:t>я</w:t>
      </w:r>
      <w:r w:rsidRPr="00FA0872">
        <w:rPr>
          <w:color w:val="000000"/>
          <w:spacing w:val="1"/>
          <w:w w:val="103"/>
          <w:sz w:val="26"/>
          <w:szCs w:val="26"/>
        </w:rPr>
        <w:t>з</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w:t>
      </w:r>
      <w:r w:rsidRPr="00FA0872">
        <w:rPr>
          <w:color w:val="000000"/>
          <w:spacing w:val="-3"/>
          <w:w w:val="103"/>
          <w:sz w:val="26"/>
          <w:szCs w:val="26"/>
        </w:rPr>
        <w:t>й</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и п</w:t>
      </w:r>
      <w:r w:rsidRPr="00FA0872">
        <w:rPr>
          <w:color w:val="000000"/>
          <w:spacing w:val="-3"/>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4"/>
          <w:sz w:val="26"/>
          <w:szCs w:val="26"/>
        </w:rPr>
        <w:t xml:space="preserve">Уполномоченного органа </w:t>
      </w:r>
      <w:r w:rsidRPr="00FA0872">
        <w:rPr>
          <w:color w:val="000000"/>
          <w:spacing w:val="-5"/>
          <w:w w:val="103"/>
          <w:sz w:val="26"/>
          <w:szCs w:val="26"/>
        </w:rPr>
        <w:t>л</w:t>
      </w:r>
      <w:r w:rsidRPr="00FA0872">
        <w:rPr>
          <w:color w:val="000000"/>
          <w:spacing w:val="-3"/>
          <w:w w:val="103"/>
          <w:sz w:val="26"/>
          <w:szCs w:val="26"/>
        </w:rPr>
        <w:t>и</w:t>
      </w:r>
      <w:r w:rsidRPr="00FA0872">
        <w:rPr>
          <w:color w:val="000000"/>
          <w:spacing w:val="3"/>
          <w:w w:val="103"/>
          <w:sz w:val="26"/>
          <w:szCs w:val="26"/>
        </w:rPr>
        <w:t>б</w:t>
      </w:r>
      <w:r w:rsidRPr="00FA0872">
        <w:rPr>
          <w:color w:val="000000"/>
          <w:w w:val="103"/>
          <w:sz w:val="26"/>
          <w:szCs w:val="26"/>
        </w:rPr>
        <w:t xml:space="preserve">о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ра</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 xml:space="preserve">енный </w:t>
      </w:r>
      <w:r w:rsidRPr="00FA0872">
        <w:rPr>
          <w:color w:val="000000"/>
          <w:spacing w:val="2"/>
          <w:w w:val="103"/>
          <w:sz w:val="26"/>
          <w:szCs w:val="26"/>
        </w:rPr>
        <w:t>з</w:t>
      </w:r>
      <w:r w:rsidRPr="00FA0872">
        <w:rPr>
          <w:color w:val="000000"/>
          <w:w w:val="103"/>
          <w:sz w:val="26"/>
          <w:szCs w:val="26"/>
        </w:rPr>
        <w:t>а п</w:t>
      </w:r>
      <w:r w:rsidRPr="00FA0872">
        <w:rPr>
          <w:color w:val="000000"/>
          <w:spacing w:val="-2"/>
          <w:w w:val="103"/>
          <w:sz w:val="26"/>
          <w:szCs w:val="26"/>
        </w:rPr>
        <w:t>р</w:t>
      </w:r>
      <w:r w:rsidRPr="00FA0872">
        <w:rPr>
          <w:color w:val="000000"/>
          <w:spacing w:val="-3"/>
          <w:w w:val="103"/>
          <w:sz w:val="26"/>
          <w:szCs w:val="26"/>
        </w:rPr>
        <w:t>ие</w:t>
      </w:r>
      <w:r w:rsidRPr="00FA0872">
        <w:rPr>
          <w:color w:val="000000"/>
          <w:w w:val="103"/>
          <w:sz w:val="26"/>
          <w:szCs w:val="26"/>
        </w:rPr>
        <w:t xml:space="preserve">м и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ю </w:t>
      </w:r>
      <w:r w:rsidRPr="00FA0872">
        <w:rPr>
          <w:color w:val="000000"/>
          <w:spacing w:val="1"/>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я:</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м</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1"/>
          <w:w w:val="103"/>
          <w:sz w:val="26"/>
          <w:szCs w:val="26"/>
        </w:rPr>
        <w:t>я</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 </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2"/>
          <w:w w:val="103"/>
          <w:sz w:val="26"/>
          <w:szCs w:val="26"/>
        </w:rPr>
        <w:t>ю</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5"/>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w w:val="103"/>
          <w:sz w:val="26"/>
          <w:szCs w:val="26"/>
        </w:rPr>
        <w:t xml:space="preserve">ь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 xml:space="preserve">я </w:t>
      </w:r>
      <w:r w:rsidRPr="00FA0872">
        <w:rPr>
          <w:color w:val="000000"/>
          <w:spacing w:val="1"/>
          <w:w w:val="103"/>
          <w:sz w:val="26"/>
          <w:szCs w:val="26"/>
        </w:rPr>
        <w:t>(</w:t>
      </w:r>
      <w:r w:rsidRPr="00FA0872">
        <w:rPr>
          <w:color w:val="000000"/>
          <w:spacing w:val="-2"/>
          <w:w w:val="103"/>
          <w:sz w:val="26"/>
          <w:szCs w:val="26"/>
        </w:rPr>
        <w:t>е</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5"/>
          <w:w w:val="103"/>
          <w:sz w:val="26"/>
          <w:szCs w:val="26"/>
        </w:rPr>
        <w:t>с</w:t>
      </w:r>
      <w:r w:rsidRPr="00FA0872">
        <w:rPr>
          <w:color w:val="000000"/>
          <w:spacing w:val="1"/>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эк</w:t>
      </w:r>
      <w:r w:rsidRPr="00FA0872">
        <w:rPr>
          <w:color w:val="000000"/>
          <w:spacing w:val="2"/>
          <w:w w:val="103"/>
          <w:sz w:val="26"/>
          <w:szCs w:val="26"/>
        </w:rPr>
        <w:t>з</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2"/>
          <w:w w:val="103"/>
          <w:sz w:val="26"/>
          <w:szCs w:val="26"/>
        </w:rPr>
        <w:t>ор</w:t>
      </w:r>
      <w:r w:rsidRPr="00FA0872">
        <w:rPr>
          <w:color w:val="000000"/>
          <w:spacing w:val="-3"/>
          <w:w w:val="103"/>
          <w:sz w:val="26"/>
          <w:szCs w:val="26"/>
        </w:rPr>
        <w:t>и</w:t>
      </w:r>
      <w:r w:rsidRPr="00FA0872">
        <w:rPr>
          <w:color w:val="000000"/>
          <w:spacing w:val="-4"/>
          <w:w w:val="103"/>
          <w:sz w:val="26"/>
          <w:szCs w:val="26"/>
        </w:rPr>
        <w:t>г</w:t>
      </w:r>
      <w:r w:rsidRPr="00FA0872">
        <w:rPr>
          <w:color w:val="000000"/>
          <w:spacing w:val="-3"/>
          <w:w w:val="103"/>
          <w:sz w:val="26"/>
          <w:szCs w:val="26"/>
        </w:rPr>
        <w:t>и</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 xml:space="preserve">в и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д</w:t>
      </w:r>
      <w:r w:rsidRPr="00FA0872">
        <w:rPr>
          <w:color w:val="000000"/>
          <w:spacing w:val="-1"/>
          <w:w w:val="103"/>
          <w:sz w:val="26"/>
          <w:szCs w:val="26"/>
        </w:rPr>
        <w:t>р</w:t>
      </w:r>
      <w:r w:rsidRPr="00FA0872">
        <w:rPr>
          <w:color w:val="000000"/>
          <w:spacing w:val="-4"/>
          <w:w w:val="103"/>
          <w:sz w:val="26"/>
          <w:szCs w:val="26"/>
        </w:rPr>
        <w:t>у</w:t>
      </w:r>
      <w:r w:rsidRPr="00FA0872">
        <w:rPr>
          <w:color w:val="000000"/>
          <w:w w:val="103"/>
          <w:sz w:val="26"/>
          <w:szCs w:val="26"/>
        </w:rPr>
        <w:t xml:space="preserve">г с </w:t>
      </w:r>
      <w:r w:rsidRPr="00FA0872">
        <w:rPr>
          <w:color w:val="000000"/>
          <w:spacing w:val="3"/>
          <w:w w:val="103"/>
          <w:sz w:val="26"/>
          <w:szCs w:val="26"/>
        </w:rPr>
        <w:t>д</w:t>
      </w:r>
      <w:r w:rsidRPr="00FA0872">
        <w:rPr>
          <w:color w:val="000000"/>
          <w:spacing w:val="-1"/>
          <w:w w:val="103"/>
          <w:sz w:val="26"/>
          <w:szCs w:val="26"/>
        </w:rPr>
        <w:t>р</w:t>
      </w:r>
      <w:r w:rsidRPr="00FA0872">
        <w:rPr>
          <w:color w:val="000000"/>
          <w:spacing w:val="-4"/>
          <w:w w:val="103"/>
          <w:sz w:val="26"/>
          <w:szCs w:val="26"/>
        </w:rPr>
        <w:t>уг</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Е</w:t>
      </w:r>
      <w:r w:rsidRPr="00FA0872">
        <w:rPr>
          <w:color w:val="000000"/>
          <w:spacing w:val="5"/>
          <w:w w:val="103"/>
          <w:sz w:val="26"/>
          <w:szCs w:val="26"/>
        </w:rPr>
        <w:t>с</w:t>
      </w:r>
      <w:r w:rsidRPr="00FA0872">
        <w:rPr>
          <w:color w:val="000000"/>
          <w:spacing w:val="-5"/>
          <w:w w:val="103"/>
          <w:sz w:val="26"/>
          <w:szCs w:val="26"/>
        </w:rPr>
        <w:t>л</w:t>
      </w:r>
      <w:r w:rsidRPr="00FA0872">
        <w:rPr>
          <w:color w:val="000000"/>
          <w:w w:val="103"/>
          <w:sz w:val="26"/>
          <w:szCs w:val="26"/>
        </w:rPr>
        <w:t>и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ар</w:t>
      </w:r>
      <w:r w:rsidRPr="00FA0872">
        <w:rPr>
          <w:color w:val="000000"/>
          <w:spacing w:val="-3"/>
          <w:w w:val="103"/>
          <w:sz w:val="26"/>
          <w:szCs w:val="26"/>
        </w:rPr>
        <w:t>иа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w w:val="103"/>
          <w:sz w:val="26"/>
          <w:szCs w:val="26"/>
        </w:rPr>
        <w:t xml:space="preserve">о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ен</w:t>
      </w:r>
      <w:r w:rsidRPr="00FA0872">
        <w:rPr>
          <w:color w:val="000000"/>
          <w:spacing w:val="2"/>
          <w:w w:val="103"/>
          <w:sz w:val="26"/>
          <w:szCs w:val="26"/>
        </w:rPr>
        <w:t>ы</w:t>
      </w:r>
      <w:r w:rsidRPr="00FA0872">
        <w:rPr>
          <w:color w:val="000000"/>
          <w:w w:val="103"/>
          <w:sz w:val="26"/>
          <w:szCs w:val="26"/>
        </w:rPr>
        <w:t>,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2"/>
          <w:w w:val="103"/>
          <w:sz w:val="26"/>
          <w:szCs w:val="26"/>
        </w:rPr>
        <w:t>ни</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ь о </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и п</w:t>
      </w:r>
      <w:r w:rsidRPr="00FA0872">
        <w:rPr>
          <w:color w:val="000000"/>
          <w:spacing w:val="-3"/>
          <w:w w:val="103"/>
          <w:sz w:val="26"/>
          <w:szCs w:val="26"/>
        </w:rPr>
        <w:t xml:space="preserve">о </w:t>
      </w:r>
      <w:r w:rsidRPr="00FA0872">
        <w:rPr>
          <w:color w:val="000000"/>
          <w:spacing w:val="2"/>
          <w:w w:val="103"/>
          <w:sz w:val="26"/>
          <w:szCs w:val="26"/>
        </w:rPr>
        <w:t>д</w:t>
      </w:r>
      <w:r w:rsidRPr="00FA0872">
        <w:rPr>
          <w:color w:val="000000"/>
          <w:spacing w:val="-5"/>
          <w:w w:val="103"/>
          <w:sz w:val="26"/>
          <w:szCs w:val="26"/>
        </w:rPr>
        <w:t>л</w:t>
      </w:r>
      <w:r w:rsidRPr="00FA0872">
        <w:rPr>
          <w:color w:val="000000"/>
          <w:spacing w:val="-3"/>
          <w:w w:val="103"/>
          <w:sz w:val="26"/>
          <w:szCs w:val="26"/>
        </w:rPr>
        <w:t>и</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3"/>
          <w:w w:val="103"/>
          <w:sz w:val="26"/>
          <w:szCs w:val="26"/>
        </w:rPr>
        <w:t>э</w:t>
      </w:r>
      <w:r w:rsidRPr="00FA0872">
        <w:rPr>
          <w:color w:val="000000"/>
          <w:spacing w:val="5"/>
          <w:w w:val="103"/>
          <w:sz w:val="26"/>
          <w:szCs w:val="26"/>
        </w:rPr>
        <w:t>к</w:t>
      </w:r>
      <w:r w:rsidRPr="00FA0872">
        <w:rPr>
          <w:color w:val="000000"/>
          <w:spacing w:val="1"/>
          <w:w w:val="103"/>
          <w:sz w:val="26"/>
          <w:szCs w:val="26"/>
        </w:rPr>
        <w:t>з</w:t>
      </w:r>
      <w:r w:rsidRPr="00FA0872">
        <w:rPr>
          <w:color w:val="000000"/>
          <w:spacing w:val="-1"/>
          <w:w w:val="103"/>
          <w:sz w:val="26"/>
          <w:szCs w:val="26"/>
        </w:rPr>
        <w:t>е</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 </w:t>
      </w:r>
      <w:r w:rsidRPr="00FA0872">
        <w:rPr>
          <w:color w:val="000000"/>
          <w:spacing w:val="-4"/>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5"/>
          <w:w w:val="103"/>
          <w:sz w:val="26"/>
          <w:szCs w:val="26"/>
        </w:rPr>
        <w:t>с</w:t>
      </w:r>
      <w:r w:rsidRPr="00FA0872">
        <w:rPr>
          <w:color w:val="000000"/>
          <w:spacing w:val="1"/>
          <w:w w:val="103"/>
          <w:sz w:val="26"/>
          <w:szCs w:val="26"/>
        </w:rPr>
        <w:t>в</w:t>
      </w:r>
      <w:r w:rsidRPr="00FA0872">
        <w:rPr>
          <w:color w:val="000000"/>
          <w:spacing w:val="-2"/>
          <w:w w:val="103"/>
          <w:sz w:val="26"/>
          <w:szCs w:val="26"/>
        </w:rPr>
        <w:t>ое</w:t>
      </w:r>
      <w:r w:rsidRPr="00FA0872">
        <w:rPr>
          <w:color w:val="000000"/>
          <w:w w:val="103"/>
          <w:sz w:val="26"/>
          <w:szCs w:val="26"/>
        </w:rPr>
        <w:t>й п</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ь</w:t>
      </w:r>
      <w:r w:rsidRPr="00FA0872">
        <w:rPr>
          <w:color w:val="000000"/>
          <w:w w:val="103"/>
          <w:sz w:val="26"/>
          <w:szCs w:val="26"/>
        </w:rPr>
        <w:t xml:space="preserve">ю </w:t>
      </w:r>
      <w:r w:rsidRPr="00FA0872">
        <w:rPr>
          <w:color w:val="000000"/>
          <w:spacing w:val="4"/>
          <w:w w:val="103"/>
          <w:sz w:val="26"/>
          <w:szCs w:val="26"/>
        </w:rPr>
        <w:t>к</w:t>
      </w:r>
      <w:r w:rsidRPr="00FA0872">
        <w:rPr>
          <w:color w:val="000000"/>
          <w:spacing w:val="-2"/>
          <w:w w:val="103"/>
          <w:sz w:val="26"/>
          <w:szCs w:val="26"/>
        </w:rPr>
        <w:t>а</w:t>
      </w:r>
      <w:r w:rsidRPr="00FA0872">
        <w:rPr>
          <w:color w:val="000000"/>
          <w:spacing w:val="-8"/>
          <w:w w:val="103"/>
          <w:sz w:val="26"/>
          <w:szCs w:val="26"/>
        </w:rPr>
        <w:t>ж</w:t>
      </w:r>
      <w:r w:rsidRPr="00FA0872">
        <w:rPr>
          <w:color w:val="000000"/>
          <w:spacing w:val="1"/>
          <w:w w:val="103"/>
          <w:sz w:val="26"/>
          <w:szCs w:val="26"/>
        </w:rPr>
        <w:t>д</w:t>
      </w:r>
      <w:r w:rsidRPr="00FA0872">
        <w:rPr>
          <w:color w:val="000000"/>
          <w:spacing w:val="3"/>
          <w:w w:val="103"/>
          <w:sz w:val="26"/>
          <w:szCs w:val="26"/>
        </w:rPr>
        <w:t>ы</w:t>
      </w:r>
      <w:r w:rsidRPr="00FA0872">
        <w:rPr>
          <w:color w:val="000000"/>
          <w:w w:val="103"/>
          <w:sz w:val="26"/>
          <w:szCs w:val="26"/>
        </w:rPr>
        <w:t xml:space="preserve">й </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в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spacing w:val="-1"/>
          <w:w w:val="103"/>
          <w:sz w:val="26"/>
          <w:szCs w:val="26"/>
        </w:rPr>
        <w:t>м</w:t>
      </w:r>
      <w:r w:rsidRPr="00FA0872">
        <w:rPr>
          <w:color w:val="000000"/>
          <w:w w:val="103"/>
          <w:sz w:val="26"/>
          <w:szCs w:val="26"/>
        </w:rPr>
        <w:t>и 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2"/>
          <w:w w:val="103"/>
          <w:sz w:val="26"/>
          <w:szCs w:val="26"/>
        </w:rPr>
        <w:t>и</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в</w:t>
      </w:r>
      <w:r w:rsidRPr="00FA0872">
        <w:rPr>
          <w:color w:val="000000"/>
          <w:spacing w:val="-1"/>
          <w:w w:val="103"/>
          <w:sz w:val="26"/>
          <w:szCs w:val="26"/>
        </w:rPr>
        <w:t>о</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а</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1</w:t>
      </w:r>
      <w:r w:rsidRPr="00FA0872">
        <w:rPr>
          <w:color w:val="000000"/>
          <w:w w:val="103"/>
          <w:sz w:val="26"/>
          <w:szCs w:val="26"/>
        </w:rPr>
        <w:t>5</w:t>
      </w:r>
      <w:r w:rsidRPr="00FA0872">
        <w:rPr>
          <w:color w:val="000000"/>
          <w:spacing w:val="-2"/>
          <w:w w:val="103"/>
          <w:sz w:val="26"/>
          <w:szCs w:val="26"/>
        </w:rPr>
        <w:t>мин</w:t>
      </w:r>
      <w:r w:rsidRPr="00FA0872">
        <w:rPr>
          <w:color w:val="000000"/>
          <w:spacing w:val="-4"/>
          <w:w w:val="103"/>
          <w:sz w:val="26"/>
          <w:szCs w:val="26"/>
        </w:rPr>
        <w:t>у</w:t>
      </w:r>
      <w:r w:rsidRPr="00FA0872">
        <w:rPr>
          <w:color w:val="000000"/>
          <w:w w:val="103"/>
          <w:sz w:val="26"/>
          <w:szCs w:val="26"/>
        </w:rPr>
        <w:t>т.</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spacing w:val="2"/>
          <w:w w:val="103"/>
          <w:sz w:val="26"/>
          <w:szCs w:val="26"/>
        </w:rPr>
        <w:t>К</w:t>
      </w:r>
      <w:r w:rsidRPr="00FA0872">
        <w:rPr>
          <w:color w:val="000000"/>
          <w:spacing w:val="-1"/>
          <w:w w:val="103"/>
          <w:sz w:val="26"/>
          <w:szCs w:val="26"/>
        </w:rPr>
        <w:t>р</w:t>
      </w:r>
      <w:r w:rsidRPr="00FA0872">
        <w:rPr>
          <w:color w:val="000000"/>
          <w:spacing w:val="-3"/>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3"/>
          <w:w w:val="103"/>
          <w:sz w:val="26"/>
          <w:szCs w:val="26"/>
        </w:rPr>
        <w:t>р</w:t>
      </w:r>
      <w:r w:rsidRPr="00FA0872">
        <w:rPr>
          <w:color w:val="000000"/>
          <w:spacing w:val="-2"/>
          <w:w w:val="103"/>
          <w:sz w:val="26"/>
          <w:szCs w:val="26"/>
        </w:rPr>
        <w:t>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ий</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8"/>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о</w:t>
      </w:r>
      <w:r w:rsidRPr="00FA0872">
        <w:rPr>
          <w:color w:val="000000"/>
          <w:spacing w:val="1"/>
          <w:w w:val="103"/>
          <w:sz w:val="26"/>
          <w:szCs w:val="26"/>
        </w:rPr>
        <w:t>д</w:t>
      </w:r>
      <w:r w:rsidRPr="00FA0872">
        <w:rPr>
          <w:color w:val="000000"/>
          <w:spacing w:val="-5"/>
          <w:w w:val="103"/>
          <w:sz w:val="26"/>
          <w:szCs w:val="26"/>
        </w:rPr>
        <w:t>л</w:t>
      </w:r>
      <w:r w:rsidRPr="00FA0872">
        <w:rPr>
          <w:color w:val="000000"/>
          <w:spacing w:val="-2"/>
          <w:w w:val="103"/>
          <w:sz w:val="26"/>
          <w:szCs w:val="26"/>
        </w:rPr>
        <w:t>е</w:t>
      </w:r>
      <w:r w:rsidRPr="00FA0872">
        <w:rPr>
          <w:color w:val="000000"/>
          <w:spacing w:val="-9"/>
          <w:w w:val="103"/>
          <w:sz w:val="26"/>
          <w:szCs w:val="26"/>
        </w:rPr>
        <w:t>ж</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с</w:t>
      </w:r>
      <w:r w:rsidRPr="00FA0872">
        <w:rPr>
          <w:color w:val="000000"/>
          <w:w w:val="103"/>
          <w:sz w:val="26"/>
          <w:szCs w:val="26"/>
        </w:rPr>
        <w:t xml:space="preserve">е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2"/>
          <w:w w:val="103"/>
          <w:sz w:val="26"/>
          <w:szCs w:val="26"/>
        </w:rPr>
        <w:t>м</w:t>
      </w:r>
      <w:r w:rsidRPr="00FA0872">
        <w:rPr>
          <w:color w:val="000000"/>
          <w:spacing w:val="2"/>
          <w:w w:val="103"/>
          <w:sz w:val="26"/>
          <w:szCs w:val="26"/>
        </w:rPr>
        <w:t>ы</w:t>
      </w:r>
      <w:r w:rsidRPr="00FA0872">
        <w:rPr>
          <w:color w:val="000000"/>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1"/>
          <w:w w:val="103"/>
          <w:sz w:val="26"/>
          <w:szCs w:val="26"/>
        </w:rPr>
        <w:t>и</w:t>
      </w:r>
      <w:r w:rsidRPr="00FA0872">
        <w:rPr>
          <w:color w:val="000000"/>
          <w:spacing w:val="-7"/>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р в </w:t>
      </w:r>
      <w:r w:rsidRPr="00FA0872">
        <w:rPr>
          <w:color w:val="000000"/>
          <w:spacing w:val="-2"/>
          <w:w w:val="103"/>
          <w:sz w:val="26"/>
          <w:szCs w:val="26"/>
        </w:rPr>
        <w:t>рам</w:t>
      </w:r>
      <w:r w:rsidRPr="00FA0872">
        <w:rPr>
          <w:color w:val="000000"/>
          <w:spacing w:val="3"/>
          <w:w w:val="103"/>
          <w:sz w:val="26"/>
          <w:szCs w:val="26"/>
        </w:rPr>
        <w:t>к</w:t>
      </w:r>
      <w:r w:rsidRPr="00FA0872">
        <w:rPr>
          <w:color w:val="000000"/>
          <w:spacing w:val="-2"/>
          <w:w w:val="103"/>
          <w:sz w:val="26"/>
          <w:szCs w:val="26"/>
        </w:rPr>
        <w:t>а</w:t>
      </w:r>
      <w:r w:rsidRPr="00FA0872">
        <w:rPr>
          <w:color w:val="000000"/>
          <w:w w:val="103"/>
          <w:sz w:val="26"/>
          <w:szCs w:val="26"/>
        </w:rPr>
        <w:t>х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а</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а</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н</w:t>
      </w:r>
      <w:r w:rsidRPr="00FA0872">
        <w:rPr>
          <w:color w:val="000000"/>
          <w:spacing w:val="-3"/>
          <w:w w:val="103"/>
          <w:sz w:val="26"/>
          <w:szCs w:val="26"/>
        </w:rPr>
        <w:t>о</w:t>
      </w:r>
      <w:r w:rsidRPr="00FA0872">
        <w:rPr>
          <w:color w:val="000000"/>
          <w:spacing w:val="-2"/>
          <w:w w:val="103"/>
          <w:sz w:val="26"/>
          <w:szCs w:val="26"/>
        </w:rPr>
        <w:t>ме</w:t>
      </w:r>
      <w:r w:rsidRPr="00FA0872">
        <w:rPr>
          <w:color w:val="000000"/>
          <w:spacing w:val="-3"/>
          <w:w w:val="103"/>
          <w:sz w:val="26"/>
          <w:szCs w:val="26"/>
        </w:rPr>
        <w:t>р</w:t>
      </w:r>
      <w:r w:rsidRPr="00FA0872">
        <w:rPr>
          <w:color w:val="000000"/>
          <w:w w:val="103"/>
          <w:sz w:val="26"/>
          <w:szCs w:val="26"/>
        </w:rPr>
        <w:t>, 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2"/>
          <w:w w:val="103"/>
          <w:sz w:val="26"/>
          <w:szCs w:val="26"/>
        </w:rPr>
        <w:t>ч</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w w:val="103"/>
          <w:sz w:val="26"/>
          <w:szCs w:val="26"/>
        </w:rPr>
        <w:t>я</w:t>
      </w:r>
      <w:r w:rsidRPr="00FA0872">
        <w:rPr>
          <w:color w:val="000000"/>
          <w:spacing w:val="-2"/>
          <w:w w:val="103"/>
          <w:sz w:val="26"/>
          <w:szCs w:val="26"/>
        </w:rPr>
        <w:t>ю</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w w:val="103"/>
          <w:sz w:val="26"/>
          <w:szCs w:val="26"/>
        </w:rPr>
        <w:t xml:space="preserve">е </w:t>
      </w:r>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w:t>
      </w:r>
      <w:r w:rsidRPr="00FA0872">
        <w:rPr>
          <w:color w:val="000000"/>
          <w:w w:val="103"/>
          <w:sz w:val="26"/>
          <w:szCs w:val="26"/>
        </w:rPr>
        <w:t>.</w:t>
      </w:r>
    </w:p>
    <w:p w:rsidR="000E6A6B" w:rsidRPr="0068380E" w:rsidRDefault="000E6A6B" w:rsidP="0068380E">
      <w:pPr>
        <w:spacing w:line="23" w:lineRule="atLeast"/>
        <w:ind w:firstLine="709"/>
        <w:contextualSpacing/>
        <w:jc w:val="both"/>
        <w:rPr>
          <w:color w:val="000000"/>
          <w:w w:val="103"/>
          <w:sz w:val="26"/>
          <w:szCs w:val="26"/>
        </w:rPr>
      </w:pPr>
      <w:r w:rsidRPr="00FA0872">
        <w:rPr>
          <w:color w:val="000000"/>
          <w:spacing w:val="2"/>
          <w:w w:val="103"/>
          <w:sz w:val="26"/>
          <w:szCs w:val="26"/>
        </w:rPr>
        <w:t>С</w:t>
      </w:r>
      <w:r w:rsidRPr="00FA0872">
        <w:rPr>
          <w:color w:val="000000"/>
          <w:spacing w:val="1"/>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ум</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а</w:t>
      </w:r>
      <w:r w:rsidRPr="00FA0872">
        <w:rPr>
          <w:color w:val="000000"/>
          <w:spacing w:val="-4"/>
          <w:w w:val="103"/>
          <w:sz w:val="26"/>
          <w:szCs w:val="26"/>
        </w:rPr>
        <w:t>х</w:t>
      </w:r>
      <w:r w:rsidRPr="00FA0872">
        <w:rPr>
          <w:color w:val="000000"/>
          <w:w w:val="103"/>
          <w:sz w:val="26"/>
          <w:szCs w:val="26"/>
        </w:rPr>
        <w:t xml:space="preserve">, о </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ур</w:t>
      </w:r>
      <w:r w:rsidRPr="00FA0872">
        <w:rPr>
          <w:color w:val="000000"/>
          <w:spacing w:val="-2"/>
          <w:w w:val="103"/>
          <w:sz w:val="26"/>
          <w:szCs w:val="26"/>
        </w:rPr>
        <w:t>но</w:t>
      </w:r>
      <w:r w:rsidRPr="00FA0872">
        <w:rPr>
          <w:color w:val="000000"/>
          <w:w w:val="103"/>
          <w:sz w:val="26"/>
          <w:szCs w:val="26"/>
        </w:rPr>
        <w:t>м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е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2"/>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w w:val="103"/>
          <w:sz w:val="26"/>
          <w:szCs w:val="26"/>
        </w:rPr>
        <w:t xml:space="preserve">ы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3"/>
          <w:w w:val="103"/>
          <w:sz w:val="26"/>
          <w:szCs w:val="26"/>
        </w:rPr>
        <w:t>р</w:t>
      </w:r>
      <w:r w:rsidRPr="00FA0872">
        <w:rPr>
          <w:color w:val="000000"/>
          <w:spacing w:val="-2"/>
          <w:w w:val="103"/>
          <w:sz w:val="26"/>
          <w:szCs w:val="26"/>
        </w:rPr>
        <w:t>а</w:t>
      </w:r>
      <w:r w:rsidRPr="00FA0872">
        <w:rPr>
          <w:color w:val="000000"/>
          <w:spacing w:val="4"/>
          <w:w w:val="103"/>
          <w:sz w:val="26"/>
          <w:szCs w:val="26"/>
        </w:rPr>
        <w:t>с</w:t>
      </w:r>
      <w:r w:rsidRPr="00FA0872">
        <w:rPr>
          <w:color w:val="000000"/>
          <w:spacing w:val="5"/>
          <w:w w:val="103"/>
          <w:sz w:val="26"/>
          <w:szCs w:val="26"/>
        </w:rPr>
        <w:t>с</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я</w:t>
      </w:r>
      <w:r w:rsidRPr="00FA0872">
        <w:rPr>
          <w:color w:val="000000"/>
          <w:spacing w:val="2"/>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spacing w:val="-3"/>
          <w:w w:val="103"/>
          <w:sz w:val="26"/>
          <w:szCs w:val="26"/>
        </w:rPr>
        <w:t>о</w:t>
      </w:r>
      <w:r w:rsidRPr="00FA0872">
        <w:rPr>
          <w:color w:val="000000"/>
          <w:spacing w:val="4"/>
          <w:w w:val="103"/>
          <w:sz w:val="26"/>
          <w:szCs w:val="26"/>
        </w:rPr>
        <w:t>б</w:t>
      </w:r>
      <w:r w:rsidRPr="00FA0872">
        <w:rPr>
          <w:color w:val="000000"/>
          <w:spacing w:val="-2"/>
          <w:w w:val="103"/>
          <w:sz w:val="26"/>
          <w:szCs w:val="26"/>
        </w:rPr>
        <w:t>ор</w:t>
      </w:r>
      <w:r w:rsidRPr="00FA0872">
        <w:rPr>
          <w:color w:val="000000"/>
          <w:spacing w:val="-3"/>
          <w:w w:val="103"/>
          <w:sz w:val="26"/>
          <w:szCs w:val="26"/>
        </w:rPr>
        <w:t>о</w:t>
      </w:r>
      <w:r w:rsidRPr="00FA0872">
        <w:rPr>
          <w:color w:val="000000"/>
          <w:spacing w:val="1"/>
          <w:w w:val="103"/>
          <w:sz w:val="26"/>
          <w:szCs w:val="26"/>
        </w:rPr>
        <w:t>т</w:t>
      </w:r>
      <w:r w:rsidRPr="00FA0872">
        <w:rPr>
          <w:color w:val="000000"/>
          <w:w w:val="103"/>
          <w:sz w:val="26"/>
          <w:szCs w:val="26"/>
        </w:rPr>
        <w:t xml:space="preserve">а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2"/>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0068380E">
        <w:rPr>
          <w:color w:val="000000"/>
          <w:w w:val="103"/>
          <w:sz w:val="26"/>
          <w:szCs w:val="26"/>
        </w:rPr>
        <w:t>.</w:t>
      </w:r>
    </w:p>
    <w:p w:rsidR="000E6A6B" w:rsidRPr="00FA0872" w:rsidRDefault="000E6A6B" w:rsidP="000E6A6B">
      <w:pPr>
        <w:spacing w:line="23" w:lineRule="atLeast"/>
        <w:ind w:firstLine="720"/>
        <w:jc w:val="both"/>
        <w:rPr>
          <w:b/>
          <w:sz w:val="26"/>
          <w:szCs w:val="26"/>
        </w:rPr>
      </w:pPr>
      <w:r w:rsidRPr="00FA0872">
        <w:rPr>
          <w:b/>
          <w:sz w:val="26"/>
          <w:szCs w:val="26"/>
        </w:rPr>
        <w:t>3.2.2. Проверка заявления и прилагаемых к нему документов на соответствие установленным требованиям</w:t>
      </w:r>
    </w:p>
    <w:p w:rsidR="000E6A6B" w:rsidRPr="00FA0872" w:rsidRDefault="000E6A6B" w:rsidP="000E6A6B">
      <w:pPr>
        <w:spacing w:line="23" w:lineRule="atLeast"/>
        <w:ind w:firstLine="720"/>
        <w:jc w:val="both"/>
        <w:rPr>
          <w:w w:val="103"/>
          <w:sz w:val="26"/>
          <w:szCs w:val="26"/>
        </w:rPr>
      </w:pPr>
      <w:r w:rsidRPr="00FA0872">
        <w:rPr>
          <w:spacing w:val="4"/>
          <w:w w:val="103"/>
          <w:sz w:val="26"/>
          <w:szCs w:val="26"/>
        </w:rPr>
        <w:lastRenderedPageBreak/>
        <w:t>О</w:t>
      </w:r>
      <w:r w:rsidRPr="00FA0872">
        <w:rPr>
          <w:spacing w:val="5"/>
          <w:w w:val="103"/>
          <w:sz w:val="26"/>
          <w:szCs w:val="26"/>
        </w:rPr>
        <w:t>с</w:t>
      </w:r>
      <w:r w:rsidRPr="00FA0872">
        <w:rPr>
          <w:spacing w:val="-1"/>
          <w:w w:val="103"/>
          <w:sz w:val="26"/>
          <w:szCs w:val="26"/>
        </w:rPr>
        <w:t>н</w:t>
      </w:r>
      <w:r w:rsidRPr="00FA0872">
        <w:rPr>
          <w:spacing w:val="-3"/>
          <w:w w:val="103"/>
          <w:sz w:val="26"/>
          <w:szCs w:val="26"/>
        </w:rPr>
        <w:t>о</w:t>
      </w:r>
      <w:r w:rsidRPr="00FA0872">
        <w:rPr>
          <w:w w:val="103"/>
          <w:sz w:val="26"/>
          <w:szCs w:val="26"/>
        </w:rPr>
        <w:t>в</w:t>
      </w:r>
      <w:r w:rsidRPr="00FA0872">
        <w:rPr>
          <w:spacing w:val="-1"/>
          <w:w w:val="103"/>
          <w:sz w:val="26"/>
          <w:szCs w:val="26"/>
        </w:rPr>
        <w:t>а</w:t>
      </w:r>
      <w:r w:rsidRPr="00FA0872">
        <w:rPr>
          <w:spacing w:val="-2"/>
          <w:w w:val="103"/>
          <w:sz w:val="26"/>
          <w:szCs w:val="26"/>
        </w:rPr>
        <w:t>н</w:t>
      </w:r>
      <w:r w:rsidRPr="00FA0872">
        <w:rPr>
          <w:spacing w:val="-3"/>
          <w:w w:val="103"/>
          <w:sz w:val="26"/>
          <w:szCs w:val="26"/>
        </w:rPr>
        <w:t>и</w:t>
      </w:r>
      <w:r w:rsidRPr="00FA0872">
        <w:rPr>
          <w:spacing w:val="-2"/>
          <w:w w:val="103"/>
          <w:sz w:val="26"/>
          <w:szCs w:val="26"/>
        </w:rPr>
        <w:t>е</w:t>
      </w:r>
      <w:r w:rsidRPr="00FA0872">
        <w:rPr>
          <w:w w:val="103"/>
          <w:sz w:val="26"/>
          <w:szCs w:val="26"/>
        </w:rPr>
        <w:t xml:space="preserve">м </w:t>
      </w:r>
      <w:r w:rsidRPr="00FA0872">
        <w:rPr>
          <w:spacing w:val="3"/>
          <w:w w:val="103"/>
          <w:sz w:val="26"/>
          <w:szCs w:val="26"/>
        </w:rPr>
        <w:t>д</w:t>
      </w:r>
      <w:r w:rsidRPr="00FA0872">
        <w:rPr>
          <w:spacing w:val="-5"/>
          <w:w w:val="103"/>
          <w:sz w:val="26"/>
          <w:szCs w:val="26"/>
        </w:rPr>
        <w:t>л</w:t>
      </w:r>
      <w:r w:rsidRPr="00FA0872">
        <w:rPr>
          <w:w w:val="103"/>
          <w:sz w:val="26"/>
          <w:szCs w:val="26"/>
        </w:rPr>
        <w:t xml:space="preserve">я </w:t>
      </w:r>
      <w:r w:rsidRPr="00FA0872">
        <w:rPr>
          <w:spacing w:val="-1"/>
          <w:w w:val="103"/>
          <w:sz w:val="26"/>
          <w:szCs w:val="26"/>
        </w:rPr>
        <w:t>н</w:t>
      </w:r>
      <w:r w:rsidRPr="00FA0872">
        <w:rPr>
          <w:spacing w:val="-3"/>
          <w:w w:val="103"/>
          <w:sz w:val="26"/>
          <w:szCs w:val="26"/>
        </w:rPr>
        <w:t>а</w:t>
      </w:r>
      <w:r w:rsidRPr="00FA0872">
        <w:rPr>
          <w:spacing w:val="1"/>
          <w:w w:val="103"/>
          <w:sz w:val="26"/>
          <w:szCs w:val="26"/>
        </w:rPr>
        <w:t>ч</w:t>
      </w:r>
      <w:r w:rsidRPr="00FA0872">
        <w:rPr>
          <w:spacing w:val="-1"/>
          <w:w w:val="103"/>
          <w:sz w:val="26"/>
          <w:szCs w:val="26"/>
        </w:rPr>
        <w:t>а</w:t>
      </w:r>
      <w:r w:rsidRPr="00FA0872">
        <w:rPr>
          <w:spacing w:val="-6"/>
          <w:w w:val="103"/>
          <w:sz w:val="26"/>
          <w:szCs w:val="26"/>
        </w:rPr>
        <w:t>л</w:t>
      </w:r>
      <w:r w:rsidRPr="00FA0872">
        <w:rPr>
          <w:w w:val="103"/>
          <w:sz w:val="26"/>
          <w:szCs w:val="26"/>
        </w:rPr>
        <w:t xml:space="preserve">а </w:t>
      </w:r>
      <w:r w:rsidRPr="00FA0872">
        <w:rPr>
          <w:spacing w:val="-1"/>
          <w:w w:val="103"/>
          <w:sz w:val="26"/>
          <w:szCs w:val="26"/>
        </w:rPr>
        <w:t>а</w:t>
      </w:r>
      <w:r w:rsidRPr="00FA0872">
        <w:rPr>
          <w:spacing w:val="1"/>
          <w:w w:val="103"/>
          <w:sz w:val="26"/>
          <w:szCs w:val="26"/>
        </w:rPr>
        <w:t>д</w:t>
      </w:r>
      <w:r w:rsidRPr="00FA0872">
        <w:rPr>
          <w:spacing w:val="-1"/>
          <w:w w:val="103"/>
          <w:sz w:val="26"/>
          <w:szCs w:val="26"/>
        </w:rPr>
        <w:t>м</w:t>
      </w:r>
      <w:r w:rsidRPr="00FA0872">
        <w:rPr>
          <w:spacing w:val="-2"/>
          <w:w w:val="103"/>
          <w:sz w:val="26"/>
          <w:szCs w:val="26"/>
        </w:rPr>
        <w:t>ин</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ра</w:t>
      </w:r>
      <w:r w:rsidRPr="00FA0872">
        <w:rPr>
          <w:w w:val="103"/>
          <w:sz w:val="26"/>
          <w:szCs w:val="26"/>
        </w:rPr>
        <w:t>т</w:t>
      </w:r>
      <w:r w:rsidRPr="00FA0872">
        <w:rPr>
          <w:spacing w:val="-2"/>
          <w:w w:val="103"/>
          <w:sz w:val="26"/>
          <w:szCs w:val="26"/>
        </w:rPr>
        <w:t>и</w:t>
      </w:r>
      <w:r w:rsidRPr="00FA0872">
        <w:rPr>
          <w:w w:val="103"/>
          <w:sz w:val="26"/>
          <w:szCs w:val="26"/>
        </w:rPr>
        <w:t>в</w:t>
      </w:r>
      <w:r w:rsidRPr="00FA0872">
        <w:rPr>
          <w:spacing w:val="-1"/>
          <w:w w:val="103"/>
          <w:sz w:val="26"/>
          <w:szCs w:val="26"/>
        </w:rPr>
        <w:t>н</w:t>
      </w:r>
      <w:r w:rsidRPr="00FA0872">
        <w:rPr>
          <w:spacing w:val="-2"/>
          <w:w w:val="103"/>
          <w:sz w:val="26"/>
          <w:szCs w:val="26"/>
        </w:rPr>
        <w:t>о</w:t>
      </w:r>
      <w:r w:rsidRPr="00FA0872">
        <w:rPr>
          <w:w w:val="103"/>
          <w:sz w:val="26"/>
          <w:szCs w:val="26"/>
        </w:rPr>
        <w:t>й п</w:t>
      </w:r>
      <w:r w:rsidRPr="00FA0872">
        <w:rPr>
          <w:spacing w:val="-2"/>
          <w:w w:val="103"/>
          <w:sz w:val="26"/>
          <w:szCs w:val="26"/>
        </w:rPr>
        <w:t>ро</w:t>
      </w:r>
      <w:r w:rsidRPr="00FA0872">
        <w:rPr>
          <w:spacing w:val="3"/>
          <w:w w:val="103"/>
          <w:sz w:val="26"/>
          <w:szCs w:val="26"/>
        </w:rPr>
        <w:t>ц</w:t>
      </w:r>
      <w:r w:rsidRPr="00FA0872">
        <w:rPr>
          <w:spacing w:val="-2"/>
          <w:w w:val="103"/>
          <w:sz w:val="26"/>
          <w:szCs w:val="26"/>
        </w:rPr>
        <w:t>е</w:t>
      </w:r>
      <w:r w:rsidRPr="00FA0872">
        <w:rPr>
          <w:spacing w:val="2"/>
          <w:w w:val="103"/>
          <w:sz w:val="26"/>
          <w:szCs w:val="26"/>
        </w:rPr>
        <w:t>д</w:t>
      </w:r>
      <w:r w:rsidRPr="00FA0872">
        <w:rPr>
          <w:spacing w:val="-3"/>
          <w:w w:val="103"/>
          <w:sz w:val="26"/>
          <w:szCs w:val="26"/>
        </w:rPr>
        <w:t>у</w:t>
      </w:r>
      <w:r w:rsidRPr="00FA0872">
        <w:rPr>
          <w:spacing w:val="-2"/>
          <w:w w:val="103"/>
          <w:sz w:val="26"/>
          <w:szCs w:val="26"/>
        </w:rPr>
        <w:t>р</w:t>
      </w:r>
      <w:r w:rsidRPr="00FA0872">
        <w:rPr>
          <w:w w:val="103"/>
          <w:sz w:val="26"/>
          <w:szCs w:val="26"/>
        </w:rPr>
        <w:t>ы яв</w:t>
      </w:r>
      <w:r w:rsidRPr="00FA0872">
        <w:rPr>
          <w:spacing w:val="-5"/>
          <w:w w:val="103"/>
          <w:sz w:val="26"/>
          <w:szCs w:val="26"/>
        </w:rPr>
        <w:t>л</w:t>
      </w:r>
      <w:r w:rsidRPr="00FA0872">
        <w:rPr>
          <w:spacing w:val="-1"/>
          <w:w w:val="103"/>
          <w:sz w:val="26"/>
          <w:szCs w:val="26"/>
        </w:rPr>
        <w:t>я</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я п</w:t>
      </w:r>
      <w:r w:rsidRPr="00FA0872">
        <w:rPr>
          <w:spacing w:val="-3"/>
          <w:w w:val="103"/>
          <w:sz w:val="26"/>
          <w:szCs w:val="26"/>
        </w:rPr>
        <w:t>о</w:t>
      </w:r>
      <w:r w:rsidRPr="00FA0872">
        <w:rPr>
          <w:spacing w:val="5"/>
          <w:w w:val="103"/>
          <w:sz w:val="26"/>
          <w:szCs w:val="26"/>
        </w:rPr>
        <w:t>с</w:t>
      </w:r>
      <w:r w:rsidRPr="00FA0872">
        <w:rPr>
          <w:spacing w:val="1"/>
          <w:w w:val="103"/>
          <w:sz w:val="26"/>
          <w:szCs w:val="26"/>
        </w:rPr>
        <w:t>т</w:t>
      </w:r>
      <w:r w:rsidRPr="00FA0872">
        <w:rPr>
          <w:spacing w:val="-3"/>
          <w:w w:val="103"/>
          <w:sz w:val="26"/>
          <w:szCs w:val="26"/>
        </w:rPr>
        <w:t>у</w:t>
      </w:r>
      <w:r w:rsidRPr="00FA0872">
        <w:rPr>
          <w:w w:val="103"/>
          <w:sz w:val="26"/>
          <w:szCs w:val="26"/>
        </w:rPr>
        <w:t>п</w:t>
      </w:r>
      <w:r w:rsidRPr="00FA0872">
        <w:rPr>
          <w:spacing w:val="-6"/>
          <w:w w:val="103"/>
          <w:sz w:val="26"/>
          <w:szCs w:val="26"/>
        </w:rPr>
        <w:t>л</w:t>
      </w:r>
      <w:r w:rsidRPr="00FA0872">
        <w:rPr>
          <w:spacing w:val="-3"/>
          <w:w w:val="103"/>
          <w:sz w:val="26"/>
          <w:szCs w:val="26"/>
        </w:rPr>
        <w:t>е</w:t>
      </w:r>
      <w:r w:rsidRPr="00FA0872">
        <w:rPr>
          <w:spacing w:val="-2"/>
          <w:w w:val="103"/>
          <w:sz w:val="26"/>
          <w:szCs w:val="26"/>
        </w:rPr>
        <w:t>н</w:t>
      </w:r>
      <w:r w:rsidRPr="00FA0872">
        <w:rPr>
          <w:spacing w:val="-3"/>
          <w:w w:val="103"/>
          <w:sz w:val="26"/>
          <w:szCs w:val="26"/>
        </w:rPr>
        <w:t>и</w:t>
      </w:r>
      <w:r w:rsidRPr="00FA0872">
        <w:rPr>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pacing w:val="1"/>
          <w:w w:val="103"/>
          <w:sz w:val="26"/>
          <w:szCs w:val="26"/>
        </w:rPr>
        <w:t xml:space="preserve"> з</w:t>
      </w:r>
      <w:r w:rsidRPr="00FA0872">
        <w:rPr>
          <w:spacing w:val="-1"/>
          <w:w w:val="103"/>
          <w:sz w:val="26"/>
          <w:szCs w:val="26"/>
        </w:rPr>
        <w:t>а</w:t>
      </w:r>
      <w:r w:rsidRPr="00FA0872">
        <w:rPr>
          <w:spacing w:val="-3"/>
          <w:w w:val="103"/>
          <w:sz w:val="26"/>
          <w:szCs w:val="26"/>
        </w:rPr>
        <w:t>р</w:t>
      </w:r>
      <w:r w:rsidRPr="00FA0872">
        <w:rPr>
          <w:spacing w:val="-2"/>
          <w:w w:val="103"/>
          <w:sz w:val="26"/>
          <w:szCs w:val="26"/>
        </w:rPr>
        <w:t>е</w:t>
      </w:r>
      <w:r w:rsidRPr="00FA0872">
        <w:rPr>
          <w:spacing w:val="-4"/>
          <w:w w:val="103"/>
          <w:sz w:val="26"/>
          <w:szCs w:val="26"/>
        </w:rPr>
        <w:t>г</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ри</w:t>
      </w:r>
      <w:r w:rsidRPr="00FA0872">
        <w:rPr>
          <w:spacing w:val="-3"/>
          <w:w w:val="103"/>
          <w:sz w:val="26"/>
          <w:szCs w:val="26"/>
        </w:rPr>
        <w:t>ро</w:t>
      </w:r>
      <w:r w:rsidRPr="00FA0872">
        <w:rPr>
          <w:w w:val="103"/>
          <w:sz w:val="26"/>
          <w:szCs w:val="26"/>
        </w:rPr>
        <w:t>в</w:t>
      </w:r>
      <w:r w:rsidRPr="00FA0872">
        <w:rPr>
          <w:spacing w:val="-1"/>
          <w:w w:val="103"/>
          <w:sz w:val="26"/>
          <w:szCs w:val="26"/>
        </w:rPr>
        <w:t>а</w:t>
      </w:r>
      <w:r w:rsidRPr="00FA0872">
        <w:rPr>
          <w:spacing w:val="-2"/>
          <w:w w:val="103"/>
          <w:sz w:val="26"/>
          <w:szCs w:val="26"/>
        </w:rPr>
        <w:t>нн</w:t>
      </w:r>
      <w:r w:rsidRPr="00FA0872">
        <w:rPr>
          <w:spacing w:val="-3"/>
          <w:w w:val="103"/>
          <w:sz w:val="26"/>
          <w:szCs w:val="26"/>
        </w:rPr>
        <w:t>о</w:t>
      </w:r>
      <w:r w:rsidRPr="00FA0872">
        <w:rPr>
          <w:spacing w:val="-4"/>
          <w:w w:val="103"/>
          <w:sz w:val="26"/>
          <w:szCs w:val="26"/>
        </w:rPr>
        <w:t>г</w:t>
      </w:r>
      <w:r w:rsidRPr="00FA0872">
        <w:rPr>
          <w:w w:val="103"/>
          <w:sz w:val="26"/>
          <w:szCs w:val="26"/>
        </w:rPr>
        <w:t xml:space="preserve">о </w:t>
      </w:r>
      <w:r w:rsidRPr="00FA0872">
        <w:rPr>
          <w:spacing w:val="2"/>
          <w:w w:val="103"/>
          <w:sz w:val="26"/>
          <w:szCs w:val="26"/>
        </w:rPr>
        <w:t>з</w:t>
      </w:r>
      <w:r w:rsidRPr="00FA0872">
        <w:rPr>
          <w:spacing w:val="-2"/>
          <w:w w:val="103"/>
          <w:sz w:val="26"/>
          <w:szCs w:val="26"/>
        </w:rPr>
        <w:t>а</w:t>
      </w:r>
      <w:r w:rsidRPr="00FA0872">
        <w:rPr>
          <w:spacing w:val="-1"/>
          <w:w w:val="103"/>
          <w:sz w:val="26"/>
          <w:szCs w:val="26"/>
        </w:rPr>
        <w:t>я</w:t>
      </w:r>
      <w:r w:rsidRPr="00FA0872">
        <w:rPr>
          <w:w w:val="103"/>
          <w:sz w:val="26"/>
          <w:szCs w:val="26"/>
        </w:rPr>
        <w:t>в</w:t>
      </w:r>
      <w:r w:rsidRPr="00FA0872">
        <w:rPr>
          <w:spacing w:val="-5"/>
          <w:w w:val="103"/>
          <w:sz w:val="26"/>
          <w:szCs w:val="26"/>
        </w:rPr>
        <w:t>л</w:t>
      </w:r>
      <w:r w:rsidRPr="00FA0872">
        <w:rPr>
          <w:spacing w:val="-2"/>
          <w:w w:val="103"/>
          <w:sz w:val="26"/>
          <w:szCs w:val="26"/>
        </w:rPr>
        <w:t>ен</w:t>
      </w:r>
      <w:r w:rsidRPr="00FA0872">
        <w:rPr>
          <w:spacing w:val="-3"/>
          <w:w w:val="103"/>
          <w:sz w:val="26"/>
          <w:szCs w:val="26"/>
        </w:rPr>
        <w:t>и</w:t>
      </w:r>
      <w:r w:rsidRPr="00FA0872">
        <w:rPr>
          <w:w w:val="103"/>
          <w:sz w:val="26"/>
          <w:szCs w:val="26"/>
        </w:rPr>
        <w:t>я и п</w:t>
      </w:r>
      <w:r w:rsidRPr="00FA0872">
        <w:rPr>
          <w:spacing w:val="-3"/>
          <w:w w:val="103"/>
          <w:sz w:val="26"/>
          <w:szCs w:val="26"/>
        </w:rPr>
        <w:t>р</w:t>
      </w:r>
      <w:r w:rsidRPr="00FA0872">
        <w:rPr>
          <w:spacing w:val="-2"/>
          <w:w w:val="103"/>
          <w:sz w:val="26"/>
          <w:szCs w:val="26"/>
        </w:rPr>
        <w:t>и</w:t>
      </w:r>
      <w:r w:rsidRPr="00FA0872">
        <w:rPr>
          <w:spacing w:val="-6"/>
          <w:w w:val="103"/>
          <w:sz w:val="26"/>
          <w:szCs w:val="26"/>
        </w:rPr>
        <w:t>л</w:t>
      </w:r>
      <w:r w:rsidRPr="00FA0872">
        <w:rPr>
          <w:spacing w:val="-3"/>
          <w:w w:val="103"/>
          <w:sz w:val="26"/>
          <w:szCs w:val="26"/>
        </w:rPr>
        <w:t>а</w:t>
      </w:r>
      <w:r w:rsidRPr="00FA0872">
        <w:rPr>
          <w:spacing w:val="-4"/>
          <w:w w:val="103"/>
          <w:sz w:val="26"/>
          <w:szCs w:val="26"/>
        </w:rPr>
        <w:t>г</w:t>
      </w:r>
      <w:r w:rsidRPr="00FA0872">
        <w:rPr>
          <w:spacing w:val="-2"/>
          <w:w w:val="103"/>
          <w:sz w:val="26"/>
          <w:szCs w:val="26"/>
        </w:rPr>
        <w:t>а</w:t>
      </w:r>
      <w:r w:rsidRPr="00FA0872">
        <w:rPr>
          <w:spacing w:val="-3"/>
          <w:w w:val="103"/>
          <w:sz w:val="26"/>
          <w:szCs w:val="26"/>
        </w:rPr>
        <w:t>е</w:t>
      </w:r>
      <w:r w:rsidRPr="00FA0872">
        <w:rPr>
          <w:spacing w:val="-2"/>
          <w:w w:val="103"/>
          <w:sz w:val="26"/>
          <w:szCs w:val="26"/>
        </w:rPr>
        <w:t>м</w:t>
      </w:r>
      <w:r w:rsidRPr="00FA0872">
        <w:rPr>
          <w:spacing w:val="2"/>
          <w:w w:val="103"/>
          <w:sz w:val="26"/>
          <w:szCs w:val="26"/>
        </w:rPr>
        <w:t>ы</w:t>
      </w:r>
      <w:r w:rsidRPr="00FA0872">
        <w:rPr>
          <w:w w:val="103"/>
          <w:sz w:val="26"/>
          <w:szCs w:val="26"/>
        </w:rPr>
        <w:t xml:space="preserve">х к </w:t>
      </w:r>
      <w:r w:rsidRPr="00FA0872">
        <w:rPr>
          <w:spacing w:val="-1"/>
          <w:w w:val="103"/>
          <w:sz w:val="26"/>
          <w:szCs w:val="26"/>
        </w:rPr>
        <w:t>н</w:t>
      </w:r>
      <w:r w:rsidRPr="00FA0872">
        <w:rPr>
          <w:spacing w:val="-2"/>
          <w:w w:val="103"/>
          <w:sz w:val="26"/>
          <w:szCs w:val="26"/>
        </w:rPr>
        <w:t>ем</w:t>
      </w:r>
      <w:r w:rsidRPr="00FA0872">
        <w:rPr>
          <w:w w:val="103"/>
          <w:sz w:val="26"/>
          <w:szCs w:val="26"/>
        </w:rPr>
        <w:t xml:space="preserve">у </w:t>
      </w:r>
      <w:r w:rsidRPr="00FA0872">
        <w:rPr>
          <w:spacing w:val="1"/>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w:t>
      </w:r>
    </w:p>
    <w:p w:rsidR="000E6A6B" w:rsidRPr="00FA0872" w:rsidRDefault="000E6A6B" w:rsidP="000E6A6B">
      <w:pPr>
        <w:spacing w:line="23" w:lineRule="atLeast"/>
        <w:ind w:firstLine="720"/>
        <w:jc w:val="both"/>
        <w:rPr>
          <w:w w:val="103"/>
          <w:sz w:val="26"/>
          <w:szCs w:val="26"/>
        </w:rPr>
      </w:pPr>
      <w:r w:rsidRPr="00FA0872">
        <w:rPr>
          <w:w w:val="103"/>
          <w:sz w:val="26"/>
          <w:szCs w:val="26"/>
        </w:rPr>
        <w:t>Д</w:t>
      </w:r>
      <w:r w:rsidRPr="00FA0872">
        <w:rPr>
          <w:spacing w:val="-3"/>
          <w:w w:val="103"/>
          <w:sz w:val="26"/>
          <w:szCs w:val="26"/>
        </w:rPr>
        <w:t>о</w:t>
      </w:r>
      <w:r w:rsidRPr="00FA0872">
        <w:rPr>
          <w:spacing w:val="-6"/>
          <w:w w:val="103"/>
          <w:sz w:val="26"/>
          <w:szCs w:val="26"/>
        </w:rPr>
        <w:t>л</w:t>
      </w:r>
      <w:r w:rsidRPr="00FA0872">
        <w:rPr>
          <w:spacing w:val="-8"/>
          <w:w w:val="103"/>
          <w:sz w:val="26"/>
          <w:szCs w:val="26"/>
        </w:rPr>
        <w:t>ж</w:t>
      </w:r>
      <w:r w:rsidRPr="00FA0872">
        <w:rPr>
          <w:spacing w:val="-2"/>
          <w:w w:val="103"/>
          <w:sz w:val="26"/>
          <w:szCs w:val="26"/>
        </w:rPr>
        <w:t>н</w:t>
      </w:r>
      <w:r w:rsidRPr="00FA0872">
        <w:rPr>
          <w:spacing w:val="-3"/>
          <w:w w:val="103"/>
          <w:sz w:val="26"/>
          <w:szCs w:val="26"/>
        </w:rPr>
        <w:t>о</w:t>
      </w:r>
      <w:r w:rsidRPr="00FA0872">
        <w:rPr>
          <w:spacing w:val="4"/>
          <w:w w:val="103"/>
          <w:sz w:val="26"/>
          <w:szCs w:val="26"/>
        </w:rPr>
        <w:t>с</w:t>
      </w:r>
      <w:r w:rsidRPr="00FA0872">
        <w:rPr>
          <w:spacing w:val="2"/>
          <w:w w:val="103"/>
          <w:sz w:val="26"/>
          <w:szCs w:val="26"/>
        </w:rPr>
        <w:t>т</w:t>
      </w:r>
      <w:r w:rsidRPr="00FA0872">
        <w:rPr>
          <w:spacing w:val="-1"/>
          <w:w w:val="103"/>
          <w:sz w:val="26"/>
          <w:szCs w:val="26"/>
        </w:rPr>
        <w:t>н</w:t>
      </w:r>
      <w:r w:rsidRPr="00FA0872">
        <w:rPr>
          <w:spacing w:val="2"/>
          <w:w w:val="103"/>
          <w:sz w:val="26"/>
          <w:szCs w:val="26"/>
        </w:rPr>
        <w:t>ы</w:t>
      </w:r>
      <w:r w:rsidRPr="00FA0872">
        <w:rPr>
          <w:w w:val="103"/>
          <w:sz w:val="26"/>
          <w:szCs w:val="26"/>
        </w:rPr>
        <w:t xml:space="preserve">м </w:t>
      </w:r>
      <w:r w:rsidRPr="00FA0872">
        <w:rPr>
          <w:spacing w:val="-5"/>
          <w:w w:val="103"/>
          <w:sz w:val="26"/>
          <w:szCs w:val="26"/>
        </w:rPr>
        <w:t>л</w:t>
      </w:r>
      <w:r w:rsidRPr="00FA0872">
        <w:rPr>
          <w:spacing w:val="-3"/>
          <w:w w:val="103"/>
          <w:sz w:val="26"/>
          <w:szCs w:val="26"/>
        </w:rPr>
        <w:t>и</w:t>
      </w:r>
      <w:r w:rsidRPr="00FA0872">
        <w:rPr>
          <w:spacing w:val="3"/>
          <w:w w:val="103"/>
          <w:sz w:val="26"/>
          <w:szCs w:val="26"/>
        </w:rPr>
        <w:t>ц</w:t>
      </w:r>
      <w:r w:rsidRPr="00FA0872">
        <w:rPr>
          <w:spacing w:val="-1"/>
          <w:w w:val="103"/>
          <w:sz w:val="26"/>
          <w:szCs w:val="26"/>
        </w:rPr>
        <w:t>о</w:t>
      </w:r>
      <w:r w:rsidRPr="00FA0872">
        <w:rPr>
          <w:spacing w:val="-2"/>
          <w:w w:val="103"/>
          <w:sz w:val="26"/>
          <w:szCs w:val="26"/>
        </w:rPr>
        <w:t>м</w:t>
      </w:r>
      <w:r w:rsidRPr="00FA0872">
        <w:rPr>
          <w:w w:val="103"/>
          <w:sz w:val="26"/>
          <w:szCs w:val="26"/>
        </w:rPr>
        <w:t xml:space="preserve">, </w:t>
      </w:r>
      <w:r w:rsidRPr="00FA0872">
        <w:rPr>
          <w:spacing w:val="-2"/>
          <w:w w:val="103"/>
          <w:sz w:val="26"/>
          <w:szCs w:val="26"/>
        </w:rPr>
        <w:t>о</w:t>
      </w:r>
      <w:r w:rsidRPr="00FA0872">
        <w:rPr>
          <w:spacing w:val="1"/>
          <w:w w:val="103"/>
          <w:sz w:val="26"/>
          <w:szCs w:val="26"/>
        </w:rPr>
        <w:t>тв</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spacing w:val="2"/>
          <w:w w:val="103"/>
          <w:sz w:val="26"/>
          <w:szCs w:val="26"/>
        </w:rPr>
        <w:t>т</w:t>
      </w:r>
      <w:r w:rsidRPr="00FA0872">
        <w:rPr>
          <w:spacing w:val="1"/>
          <w:w w:val="103"/>
          <w:sz w:val="26"/>
          <w:szCs w:val="26"/>
        </w:rPr>
        <w:t>в</w:t>
      </w:r>
      <w:r w:rsidRPr="00FA0872">
        <w:rPr>
          <w:spacing w:val="-2"/>
          <w:w w:val="103"/>
          <w:sz w:val="26"/>
          <w:szCs w:val="26"/>
        </w:rPr>
        <w:t>енн</w:t>
      </w:r>
      <w:r w:rsidRPr="00FA0872">
        <w:rPr>
          <w:spacing w:val="2"/>
          <w:w w:val="103"/>
          <w:sz w:val="26"/>
          <w:szCs w:val="26"/>
        </w:rPr>
        <w:t>ы</w:t>
      </w:r>
      <w:r w:rsidRPr="00FA0872">
        <w:rPr>
          <w:w w:val="103"/>
          <w:sz w:val="26"/>
          <w:szCs w:val="26"/>
        </w:rPr>
        <w:t xml:space="preserve">м </w:t>
      </w:r>
      <w:r w:rsidRPr="00FA0872">
        <w:rPr>
          <w:spacing w:val="2"/>
          <w:w w:val="103"/>
          <w:sz w:val="26"/>
          <w:szCs w:val="26"/>
        </w:rPr>
        <w:t>з</w:t>
      </w:r>
      <w:r w:rsidRPr="00FA0872">
        <w:rPr>
          <w:w w:val="103"/>
          <w:sz w:val="26"/>
          <w:szCs w:val="26"/>
        </w:rPr>
        <w:t>а п</w:t>
      </w:r>
      <w:r w:rsidRPr="00FA0872">
        <w:rPr>
          <w:spacing w:val="-2"/>
          <w:w w:val="103"/>
          <w:sz w:val="26"/>
          <w:szCs w:val="26"/>
        </w:rPr>
        <w:t>р</w:t>
      </w:r>
      <w:r w:rsidRPr="00FA0872">
        <w:rPr>
          <w:spacing w:val="-3"/>
          <w:w w:val="103"/>
          <w:sz w:val="26"/>
          <w:szCs w:val="26"/>
        </w:rPr>
        <w:t>о</w:t>
      </w:r>
      <w:r w:rsidRPr="00FA0872">
        <w:rPr>
          <w:w w:val="103"/>
          <w:sz w:val="26"/>
          <w:szCs w:val="26"/>
        </w:rPr>
        <w:t>в</w:t>
      </w:r>
      <w:r w:rsidRPr="00FA0872">
        <w:rPr>
          <w:spacing w:val="-1"/>
          <w:w w:val="103"/>
          <w:sz w:val="26"/>
          <w:szCs w:val="26"/>
        </w:rPr>
        <w:t>е</w:t>
      </w:r>
      <w:r w:rsidRPr="00FA0872">
        <w:rPr>
          <w:spacing w:val="2"/>
          <w:w w:val="103"/>
          <w:sz w:val="26"/>
          <w:szCs w:val="26"/>
        </w:rPr>
        <w:t>д</w:t>
      </w:r>
      <w:r w:rsidRPr="00FA0872">
        <w:rPr>
          <w:spacing w:val="-2"/>
          <w:w w:val="103"/>
          <w:sz w:val="26"/>
          <w:szCs w:val="26"/>
        </w:rPr>
        <w:t>ен</w:t>
      </w:r>
      <w:r w:rsidRPr="00FA0872">
        <w:rPr>
          <w:spacing w:val="-3"/>
          <w:w w:val="103"/>
          <w:sz w:val="26"/>
          <w:szCs w:val="26"/>
        </w:rPr>
        <w:t>и</w:t>
      </w:r>
      <w:r w:rsidRPr="00FA0872">
        <w:rPr>
          <w:w w:val="103"/>
          <w:sz w:val="26"/>
          <w:szCs w:val="26"/>
        </w:rPr>
        <w:t xml:space="preserve">е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а</w:t>
      </w:r>
      <w:r w:rsidRPr="00FA0872">
        <w:rPr>
          <w:spacing w:val="-3"/>
          <w:w w:val="103"/>
          <w:sz w:val="26"/>
          <w:szCs w:val="26"/>
        </w:rPr>
        <w:t>р</w:t>
      </w:r>
      <w:r w:rsidRPr="00FA0872">
        <w:rPr>
          <w:spacing w:val="-2"/>
          <w:w w:val="103"/>
          <w:sz w:val="26"/>
          <w:szCs w:val="26"/>
        </w:rPr>
        <w:t>но</w:t>
      </w:r>
      <w:r w:rsidRPr="00FA0872">
        <w:rPr>
          <w:w w:val="103"/>
          <w:sz w:val="26"/>
          <w:szCs w:val="26"/>
        </w:rPr>
        <w:t>й п</w:t>
      </w:r>
      <w:r w:rsidRPr="00FA0872">
        <w:rPr>
          <w:spacing w:val="-3"/>
          <w:w w:val="103"/>
          <w:sz w:val="26"/>
          <w:szCs w:val="26"/>
        </w:rPr>
        <w:t>р</w:t>
      </w:r>
      <w:r w:rsidRPr="00FA0872">
        <w:rPr>
          <w:spacing w:val="-2"/>
          <w:w w:val="103"/>
          <w:sz w:val="26"/>
          <w:szCs w:val="26"/>
        </w:rPr>
        <w:t>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spacing w:val="-2"/>
          <w:w w:val="103"/>
          <w:sz w:val="26"/>
          <w:szCs w:val="26"/>
        </w:rPr>
        <w:t>и</w:t>
      </w:r>
      <w:r w:rsidRPr="00FA0872">
        <w:rPr>
          <w:w w:val="103"/>
          <w:sz w:val="26"/>
          <w:szCs w:val="26"/>
        </w:rPr>
        <w:t>, яв</w:t>
      </w:r>
      <w:r w:rsidRPr="00FA0872">
        <w:rPr>
          <w:spacing w:val="-6"/>
          <w:w w:val="103"/>
          <w:sz w:val="26"/>
          <w:szCs w:val="26"/>
        </w:rPr>
        <w:t>л</w:t>
      </w:r>
      <w:r w:rsidRPr="00FA0872">
        <w:rPr>
          <w:w w:val="103"/>
          <w:sz w:val="26"/>
          <w:szCs w:val="26"/>
        </w:rPr>
        <w:t>я</w:t>
      </w:r>
      <w:r w:rsidRPr="00FA0872">
        <w:rPr>
          <w:spacing w:val="-3"/>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 xml:space="preserve">я </w:t>
      </w:r>
      <w:r w:rsidRPr="00FA0872">
        <w:rPr>
          <w:spacing w:val="5"/>
          <w:w w:val="103"/>
          <w:sz w:val="26"/>
          <w:szCs w:val="26"/>
        </w:rPr>
        <w:t>с</w:t>
      </w:r>
      <w:r w:rsidRPr="00FA0872">
        <w:rPr>
          <w:w w:val="103"/>
          <w:sz w:val="26"/>
          <w:szCs w:val="26"/>
        </w:rPr>
        <w:t>п</w:t>
      </w:r>
      <w:r w:rsidRPr="00FA0872">
        <w:rPr>
          <w:spacing w:val="-2"/>
          <w:w w:val="103"/>
          <w:sz w:val="26"/>
          <w:szCs w:val="26"/>
        </w:rPr>
        <w:t>е</w:t>
      </w:r>
      <w:r w:rsidRPr="00FA0872">
        <w:rPr>
          <w:spacing w:val="3"/>
          <w:w w:val="103"/>
          <w:sz w:val="26"/>
          <w:szCs w:val="26"/>
        </w:rPr>
        <w:t>ц</w:t>
      </w:r>
      <w:r w:rsidRPr="00FA0872">
        <w:rPr>
          <w:spacing w:val="-2"/>
          <w:w w:val="103"/>
          <w:sz w:val="26"/>
          <w:szCs w:val="26"/>
        </w:rPr>
        <w:t>иа</w:t>
      </w:r>
      <w:r w:rsidRPr="00FA0872">
        <w:rPr>
          <w:spacing w:val="-7"/>
          <w:w w:val="103"/>
          <w:sz w:val="26"/>
          <w:szCs w:val="26"/>
        </w:rPr>
        <w:t>л</w:t>
      </w:r>
      <w:r w:rsidRPr="00FA0872">
        <w:rPr>
          <w:spacing w:val="-2"/>
          <w:w w:val="103"/>
          <w:sz w:val="26"/>
          <w:szCs w:val="26"/>
        </w:rPr>
        <w:t>и</w:t>
      </w:r>
      <w:r w:rsidRPr="00FA0872">
        <w:rPr>
          <w:spacing w:val="4"/>
          <w:w w:val="103"/>
          <w:sz w:val="26"/>
          <w:szCs w:val="26"/>
        </w:rPr>
        <w:t>с</w:t>
      </w:r>
      <w:r w:rsidRPr="00FA0872">
        <w:rPr>
          <w:w w:val="103"/>
          <w:sz w:val="26"/>
          <w:szCs w:val="26"/>
        </w:rPr>
        <w:t>т</w:t>
      </w:r>
      <w:r w:rsidRPr="00FA0872">
        <w:rPr>
          <w:color w:val="000000"/>
          <w:spacing w:val="-3"/>
          <w:w w:val="103"/>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0E6A6B" w:rsidRPr="00FA0872" w:rsidRDefault="000E6A6B" w:rsidP="000E6A6B">
      <w:pPr>
        <w:spacing w:line="23" w:lineRule="atLeast"/>
        <w:ind w:firstLine="720"/>
        <w:jc w:val="both"/>
        <w:rPr>
          <w:w w:val="103"/>
          <w:sz w:val="26"/>
          <w:szCs w:val="26"/>
        </w:rPr>
      </w:pPr>
      <w:r w:rsidRPr="00FA0872">
        <w:rPr>
          <w:spacing w:val="1"/>
          <w:w w:val="103"/>
          <w:sz w:val="26"/>
          <w:szCs w:val="26"/>
        </w:rPr>
        <w:t>С</w:t>
      </w:r>
      <w:r w:rsidRPr="00FA0872">
        <w:rPr>
          <w:w w:val="103"/>
          <w:sz w:val="26"/>
          <w:szCs w:val="26"/>
        </w:rPr>
        <w:t>п</w:t>
      </w:r>
      <w:r w:rsidRPr="00FA0872">
        <w:rPr>
          <w:spacing w:val="-2"/>
          <w:w w:val="103"/>
          <w:sz w:val="26"/>
          <w:szCs w:val="26"/>
        </w:rPr>
        <w:t>е</w:t>
      </w:r>
      <w:r w:rsidRPr="00FA0872">
        <w:rPr>
          <w:spacing w:val="4"/>
          <w:w w:val="103"/>
          <w:sz w:val="26"/>
          <w:szCs w:val="26"/>
        </w:rPr>
        <w:t>ц</w:t>
      </w:r>
      <w:r w:rsidRPr="00FA0872">
        <w:rPr>
          <w:spacing w:val="-2"/>
          <w:w w:val="103"/>
          <w:sz w:val="26"/>
          <w:szCs w:val="26"/>
        </w:rPr>
        <w:t>и</w:t>
      </w:r>
      <w:r w:rsidRPr="00FA0872">
        <w:rPr>
          <w:spacing w:val="-3"/>
          <w:w w:val="103"/>
          <w:sz w:val="26"/>
          <w:szCs w:val="26"/>
        </w:rPr>
        <w:t>а</w:t>
      </w:r>
      <w:r w:rsidRPr="00FA0872">
        <w:rPr>
          <w:spacing w:val="-6"/>
          <w:w w:val="103"/>
          <w:sz w:val="26"/>
          <w:szCs w:val="26"/>
        </w:rPr>
        <w:t>л</w:t>
      </w:r>
      <w:r w:rsidRPr="00FA0872">
        <w:rPr>
          <w:spacing w:val="-3"/>
          <w:w w:val="103"/>
          <w:sz w:val="26"/>
          <w:szCs w:val="26"/>
        </w:rPr>
        <w:t>и</w:t>
      </w:r>
      <w:r w:rsidRPr="00FA0872">
        <w:rPr>
          <w:spacing w:val="5"/>
          <w:w w:val="103"/>
          <w:sz w:val="26"/>
          <w:szCs w:val="26"/>
        </w:rPr>
        <w:t>с</w:t>
      </w:r>
      <w:r w:rsidRPr="00FA0872">
        <w:rPr>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0E6A6B" w:rsidRPr="00FA0872" w:rsidRDefault="000E6A6B" w:rsidP="000E6A6B">
      <w:pPr>
        <w:spacing w:line="23" w:lineRule="atLeast"/>
        <w:ind w:firstLine="720"/>
        <w:jc w:val="both"/>
        <w:rPr>
          <w:w w:val="103"/>
          <w:sz w:val="26"/>
          <w:szCs w:val="26"/>
        </w:rPr>
      </w:pPr>
      <w:r w:rsidRPr="00FA0872">
        <w:rPr>
          <w:spacing w:val="-3"/>
          <w:w w:val="103"/>
          <w:sz w:val="26"/>
          <w:szCs w:val="26"/>
        </w:rPr>
        <w:t>- пр</w:t>
      </w:r>
      <w:r w:rsidRPr="00FA0872">
        <w:rPr>
          <w:spacing w:val="-2"/>
          <w:w w:val="103"/>
          <w:sz w:val="26"/>
          <w:szCs w:val="26"/>
        </w:rPr>
        <w:t>о</w:t>
      </w:r>
      <w:r w:rsidRPr="00FA0872">
        <w:rPr>
          <w:w w:val="103"/>
          <w:sz w:val="26"/>
          <w:szCs w:val="26"/>
        </w:rPr>
        <w:t>в</w:t>
      </w:r>
      <w:r w:rsidRPr="00FA0872">
        <w:rPr>
          <w:spacing w:val="-2"/>
          <w:w w:val="103"/>
          <w:sz w:val="26"/>
          <w:szCs w:val="26"/>
        </w:rPr>
        <w:t>о</w:t>
      </w:r>
      <w:r w:rsidRPr="00FA0872">
        <w:rPr>
          <w:spacing w:val="2"/>
          <w:w w:val="103"/>
          <w:sz w:val="26"/>
          <w:szCs w:val="26"/>
        </w:rPr>
        <w:t>д</w:t>
      </w:r>
      <w:r w:rsidRPr="00FA0872">
        <w:rPr>
          <w:spacing w:val="-2"/>
          <w:w w:val="103"/>
          <w:sz w:val="26"/>
          <w:szCs w:val="26"/>
        </w:rPr>
        <w:t>и</w:t>
      </w:r>
      <w:r w:rsidRPr="00FA0872">
        <w:rPr>
          <w:w w:val="103"/>
          <w:sz w:val="26"/>
          <w:szCs w:val="26"/>
        </w:rPr>
        <w:t>т п</w:t>
      </w:r>
      <w:r w:rsidRPr="00FA0872">
        <w:rPr>
          <w:spacing w:val="-2"/>
          <w:w w:val="103"/>
          <w:sz w:val="26"/>
          <w:szCs w:val="26"/>
        </w:rPr>
        <w:t>ро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w w:val="103"/>
          <w:sz w:val="26"/>
          <w:szCs w:val="26"/>
        </w:rPr>
        <w:t xml:space="preserve">у </w:t>
      </w:r>
      <w:r w:rsidRPr="00FA0872">
        <w:rPr>
          <w:spacing w:val="-1"/>
          <w:w w:val="103"/>
          <w:sz w:val="26"/>
          <w:szCs w:val="26"/>
        </w:rPr>
        <w:t>н</w:t>
      </w:r>
      <w:r w:rsidRPr="00FA0872">
        <w:rPr>
          <w:spacing w:val="-2"/>
          <w:w w:val="103"/>
          <w:sz w:val="26"/>
          <w:szCs w:val="26"/>
        </w:rPr>
        <w:t>а</w:t>
      </w:r>
      <w:r w:rsidRPr="00FA0872">
        <w:rPr>
          <w:spacing w:val="-6"/>
          <w:w w:val="103"/>
          <w:sz w:val="26"/>
          <w:szCs w:val="26"/>
        </w:rPr>
        <w:t>л</w:t>
      </w:r>
      <w:r w:rsidRPr="00FA0872">
        <w:rPr>
          <w:spacing w:val="-3"/>
          <w:w w:val="103"/>
          <w:sz w:val="26"/>
          <w:szCs w:val="26"/>
        </w:rPr>
        <w:t>и</w:t>
      </w:r>
      <w:r w:rsidRPr="00FA0872">
        <w:rPr>
          <w:spacing w:val="1"/>
          <w:w w:val="103"/>
          <w:sz w:val="26"/>
          <w:szCs w:val="26"/>
        </w:rPr>
        <w:t>ч</w:t>
      </w:r>
      <w:r w:rsidRPr="00FA0872">
        <w:rPr>
          <w:spacing w:val="-2"/>
          <w:w w:val="103"/>
          <w:sz w:val="26"/>
          <w:szCs w:val="26"/>
        </w:rPr>
        <w:t>и</w:t>
      </w:r>
      <w:r w:rsidRPr="00FA0872">
        <w:rPr>
          <w:w w:val="103"/>
          <w:sz w:val="26"/>
          <w:szCs w:val="26"/>
        </w:rPr>
        <w:t xml:space="preserve">я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 п</w:t>
      </w:r>
      <w:r w:rsidRPr="00FA0872">
        <w:rPr>
          <w:spacing w:val="-2"/>
          <w:w w:val="103"/>
          <w:sz w:val="26"/>
          <w:szCs w:val="26"/>
        </w:rPr>
        <w:t>е</w:t>
      </w:r>
      <w:r w:rsidRPr="00FA0872">
        <w:rPr>
          <w:spacing w:val="-3"/>
          <w:w w:val="103"/>
          <w:sz w:val="26"/>
          <w:szCs w:val="26"/>
        </w:rPr>
        <w:t>р</w:t>
      </w:r>
      <w:r w:rsidRPr="00FA0872">
        <w:rPr>
          <w:spacing w:val="-2"/>
          <w:w w:val="103"/>
          <w:sz w:val="26"/>
          <w:szCs w:val="26"/>
        </w:rPr>
        <w:t>е</w:t>
      </w:r>
      <w:r w:rsidRPr="00FA0872">
        <w:rPr>
          <w:spacing w:val="1"/>
          <w:w w:val="103"/>
          <w:sz w:val="26"/>
          <w:szCs w:val="26"/>
        </w:rPr>
        <w:t>ч</w:t>
      </w:r>
      <w:r w:rsidRPr="00FA0872">
        <w:rPr>
          <w:spacing w:val="-2"/>
          <w:w w:val="103"/>
          <w:sz w:val="26"/>
          <w:szCs w:val="26"/>
        </w:rPr>
        <w:t>ен</w:t>
      </w:r>
      <w:r w:rsidRPr="00FA0872">
        <w:rPr>
          <w:w w:val="103"/>
          <w:sz w:val="26"/>
          <w:szCs w:val="26"/>
        </w:rPr>
        <w:t xml:space="preserve">ь </w:t>
      </w:r>
      <w:r w:rsidRPr="00FA0872">
        <w:rPr>
          <w:spacing w:val="5"/>
          <w:w w:val="103"/>
          <w:sz w:val="26"/>
          <w:szCs w:val="26"/>
        </w:rPr>
        <w:t>к</w:t>
      </w:r>
      <w:r w:rsidRPr="00FA0872">
        <w:rPr>
          <w:spacing w:val="-2"/>
          <w:w w:val="103"/>
          <w:sz w:val="26"/>
          <w:szCs w:val="26"/>
        </w:rPr>
        <w:t>о</w:t>
      </w:r>
      <w:r w:rsidRPr="00FA0872">
        <w:rPr>
          <w:spacing w:val="1"/>
          <w:w w:val="103"/>
          <w:sz w:val="26"/>
          <w:szCs w:val="26"/>
        </w:rPr>
        <w:t>т</w:t>
      </w:r>
      <w:r w:rsidRPr="00FA0872">
        <w:rPr>
          <w:spacing w:val="-2"/>
          <w:w w:val="103"/>
          <w:sz w:val="26"/>
          <w:szCs w:val="26"/>
        </w:rPr>
        <w:t>ор</w:t>
      </w:r>
      <w:r w:rsidRPr="00FA0872">
        <w:rPr>
          <w:spacing w:val="1"/>
          <w:w w:val="103"/>
          <w:sz w:val="26"/>
          <w:szCs w:val="26"/>
        </w:rPr>
        <w:t>ы</w:t>
      </w:r>
      <w:r w:rsidRPr="00FA0872">
        <w:rPr>
          <w:w w:val="103"/>
          <w:sz w:val="26"/>
          <w:szCs w:val="26"/>
        </w:rPr>
        <w:t xml:space="preserve">х </w:t>
      </w:r>
      <w:r w:rsidRPr="00FA0872">
        <w:rPr>
          <w:spacing w:val="-3"/>
          <w:w w:val="103"/>
          <w:sz w:val="26"/>
          <w:szCs w:val="26"/>
        </w:rPr>
        <w:t>у</w:t>
      </w:r>
      <w:r w:rsidRPr="00FA0872">
        <w:rPr>
          <w:spacing w:val="4"/>
          <w:w w:val="103"/>
          <w:sz w:val="26"/>
          <w:szCs w:val="26"/>
        </w:rPr>
        <w:t>с</w:t>
      </w:r>
      <w:r w:rsidRPr="00FA0872">
        <w:rPr>
          <w:spacing w:val="2"/>
          <w:w w:val="103"/>
          <w:sz w:val="26"/>
          <w:szCs w:val="26"/>
        </w:rPr>
        <w:t>т</w:t>
      </w:r>
      <w:r w:rsidRPr="00FA0872">
        <w:rPr>
          <w:spacing w:val="-2"/>
          <w:w w:val="103"/>
          <w:sz w:val="26"/>
          <w:szCs w:val="26"/>
        </w:rPr>
        <w:t>ано</w:t>
      </w:r>
      <w:r w:rsidRPr="00FA0872">
        <w:rPr>
          <w:w w:val="103"/>
          <w:sz w:val="26"/>
          <w:szCs w:val="26"/>
        </w:rPr>
        <w:t>в</w:t>
      </w:r>
      <w:r w:rsidRPr="00FA0872">
        <w:rPr>
          <w:spacing w:val="-6"/>
          <w:w w:val="103"/>
          <w:sz w:val="26"/>
          <w:szCs w:val="26"/>
        </w:rPr>
        <w:t>л</w:t>
      </w:r>
      <w:r w:rsidRPr="00FA0872">
        <w:rPr>
          <w:spacing w:val="-2"/>
          <w:w w:val="103"/>
          <w:sz w:val="26"/>
          <w:szCs w:val="26"/>
        </w:rPr>
        <w:t>е</w:t>
      </w:r>
      <w:r w:rsidRPr="00FA0872">
        <w:rPr>
          <w:w w:val="103"/>
          <w:sz w:val="26"/>
          <w:szCs w:val="26"/>
        </w:rPr>
        <w:t xml:space="preserve">н </w:t>
      </w:r>
      <w:r w:rsidRPr="00FA0872">
        <w:rPr>
          <w:spacing w:val="-2"/>
          <w:w w:val="103"/>
          <w:sz w:val="26"/>
          <w:szCs w:val="26"/>
        </w:rPr>
        <w:t>н</w:t>
      </w:r>
      <w:r w:rsidRPr="00FA0872">
        <w:rPr>
          <w:spacing w:val="-3"/>
          <w:w w:val="103"/>
          <w:sz w:val="26"/>
          <w:szCs w:val="26"/>
        </w:rPr>
        <w:t>а</w:t>
      </w:r>
      <w:r w:rsidRPr="00FA0872">
        <w:rPr>
          <w:spacing w:val="4"/>
          <w:w w:val="103"/>
          <w:sz w:val="26"/>
          <w:szCs w:val="26"/>
        </w:rPr>
        <w:t>с</w:t>
      </w:r>
      <w:r w:rsidRPr="00FA0872">
        <w:rPr>
          <w:spacing w:val="2"/>
          <w:w w:val="103"/>
          <w:sz w:val="26"/>
          <w:szCs w:val="26"/>
        </w:rPr>
        <w:t>т</w:t>
      </w:r>
      <w:r w:rsidRPr="00FA0872">
        <w:rPr>
          <w:spacing w:val="-2"/>
          <w:w w:val="103"/>
          <w:sz w:val="26"/>
          <w:szCs w:val="26"/>
        </w:rPr>
        <w:t>о</w:t>
      </w:r>
      <w:r w:rsidRPr="00FA0872">
        <w:rPr>
          <w:w w:val="103"/>
          <w:sz w:val="26"/>
          <w:szCs w:val="26"/>
        </w:rPr>
        <w:t>я</w:t>
      </w:r>
      <w:r w:rsidRPr="00FA0872">
        <w:rPr>
          <w:spacing w:val="-11"/>
          <w:w w:val="103"/>
          <w:sz w:val="26"/>
          <w:szCs w:val="26"/>
        </w:rPr>
        <w:t>щим административным р</w:t>
      </w:r>
      <w:r w:rsidRPr="00FA0872">
        <w:rPr>
          <w:spacing w:val="-2"/>
          <w:w w:val="103"/>
          <w:sz w:val="26"/>
          <w:szCs w:val="26"/>
        </w:rPr>
        <w:t>е</w:t>
      </w:r>
      <w:r w:rsidRPr="00FA0872">
        <w:rPr>
          <w:spacing w:val="-4"/>
          <w:w w:val="103"/>
          <w:sz w:val="26"/>
          <w:szCs w:val="26"/>
        </w:rPr>
        <w:t>г</w:t>
      </w:r>
      <w:r w:rsidRPr="00FA0872">
        <w:rPr>
          <w:spacing w:val="-6"/>
          <w:w w:val="103"/>
          <w:sz w:val="26"/>
          <w:szCs w:val="26"/>
        </w:rPr>
        <w:t>л</w:t>
      </w:r>
      <w:r w:rsidRPr="00FA0872">
        <w:rPr>
          <w:spacing w:val="-3"/>
          <w:w w:val="103"/>
          <w:sz w:val="26"/>
          <w:szCs w:val="26"/>
        </w:rPr>
        <w:t>а</w:t>
      </w:r>
      <w:r w:rsidRPr="00FA0872">
        <w:rPr>
          <w:spacing w:val="-2"/>
          <w:w w:val="103"/>
          <w:sz w:val="26"/>
          <w:szCs w:val="26"/>
        </w:rPr>
        <w:t>м</w:t>
      </w:r>
      <w:r w:rsidRPr="00FA0872">
        <w:rPr>
          <w:spacing w:val="-3"/>
          <w:w w:val="103"/>
          <w:sz w:val="26"/>
          <w:szCs w:val="26"/>
        </w:rPr>
        <w:t>е</w:t>
      </w:r>
      <w:r w:rsidRPr="00FA0872">
        <w:rPr>
          <w:spacing w:val="-2"/>
          <w:w w:val="103"/>
          <w:sz w:val="26"/>
          <w:szCs w:val="26"/>
        </w:rPr>
        <w:t>н</w:t>
      </w:r>
      <w:r w:rsidRPr="00FA0872">
        <w:rPr>
          <w:spacing w:val="1"/>
          <w:w w:val="103"/>
          <w:sz w:val="26"/>
          <w:szCs w:val="26"/>
        </w:rPr>
        <w:t>том</w:t>
      </w:r>
      <w:r w:rsidRPr="00FA0872">
        <w:rPr>
          <w:w w:val="103"/>
          <w:sz w:val="26"/>
          <w:szCs w:val="26"/>
        </w:rPr>
        <w:t>;</w:t>
      </w:r>
    </w:p>
    <w:p w:rsidR="000E6A6B" w:rsidRPr="00FA0872" w:rsidRDefault="000E6A6B" w:rsidP="000E6A6B">
      <w:pPr>
        <w:spacing w:line="23" w:lineRule="atLeast"/>
        <w:ind w:firstLine="720"/>
        <w:jc w:val="both"/>
        <w:rPr>
          <w:w w:val="103"/>
          <w:sz w:val="26"/>
          <w:szCs w:val="26"/>
        </w:rPr>
      </w:pPr>
      <w:r w:rsidRPr="00FA0872">
        <w:rPr>
          <w:w w:val="103"/>
          <w:sz w:val="26"/>
          <w:szCs w:val="26"/>
        </w:rPr>
        <w:t>-</w:t>
      </w:r>
      <w:r w:rsidRPr="00FA0872">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0E6A6B" w:rsidRPr="00FA0872" w:rsidRDefault="000E6A6B" w:rsidP="000E6A6B">
      <w:pPr>
        <w:spacing w:line="23" w:lineRule="atLeast"/>
        <w:ind w:firstLine="720"/>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4"/>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анно</w:t>
      </w:r>
      <w:r w:rsidRPr="00FA0872">
        <w:rPr>
          <w:color w:val="000000"/>
          <w:w w:val="103"/>
          <w:sz w:val="26"/>
          <w:szCs w:val="26"/>
        </w:rPr>
        <w:t xml:space="preserve">й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 xml:space="preserve">ы 5 </w:t>
      </w:r>
      <w:r w:rsidRPr="00FA0872">
        <w:rPr>
          <w:color w:val="000000"/>
          <w:spacing w:val="1"/>
          <w:w w:val="103"/>
          <w:sz w:val="26"/>
          <w:szCs w:val="26"/>
        </w:rPr>
        <w:t>д</w:t>
      </w:r>
      <w:r w:rsidRPr="00FA0872">
        <w:rPr>
          <w:color w:val="000000"/>
          <w:spacing w:val="-1"/>
          <w:w w:val="103"/>
          <w:sz w:val="26"/>
          <w:szCs w:val="26"/>
        </w:rPr>
        <w:t>ней</w:t>
      </w:r>
      <w:r w:rsidRPr="00FA0872">
        <w:rPr>
          <w:color w:val="000000"/>
          <w:w w:val="103"/>
          <w:sz w:val="26"/>
          <w:szCs w:val="26"/>
        </w:rPr>
        <w:t>.</w:t>
      </w:r>
    </w:p>
    <w:p w:rsidR="000E6A6B" w:rsidRPr="00FA0872" w:rsidRDefault="000E6A6B" w:rsidP="000E6A6B">
      <w:pPr>
        <w:tabs>
          <w:tab w:val="left" w:pos="786"/>
          <w:tab w:val="left" w:pos="1690"/>
          <w:tab w:val="left" w:pos="2494"/>
          <w:tab w:val="left" w:pos="3263"/>
          <w:tab w:val="left" w:pos="4068"/>
        </w:tabs>
        <w:spacing w:line="23" w:lineRule="atLeast"/>
        <w:ind w:firstLine="720"/>
        <w:jc w:val="both"/>
        <w:rPr>
          <w:color w:val="000000"/>
          <w:w w:val="103"/>
          <w:sz w:val="26"/>
          <w:szCs w:val="26"/>
        </w:rPr>
      </w:pPr>
      <w:r w:rsidRPr="00FA0872">
        <w:rPr>
          <w:color w:val="000000"/>
          <w:spacing w:val="2"/>
          <w:w w:val="103"/>
          <w:sz w:val="26"/>
          <w:szCs w:val="26"/>
        </w:rPr>
        <w:t>К</w:t>
      </w:r>
      <w:r w:rsidRPr="00FA0872">
        <w:rPr>
          <w:color w:val="000000"/>
          <w:spacing w:val="-1"/>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ие</w:t>
      </w:r>
      <w:r w:rsidRPr="00FA0872">
        <w:rPr>
          <w:color w:val="000000"/>
          <w:w w:val="103"/>
          <w:sz w:val="26"/>
          <w:szCs w:val="26"/>
        </w:rPr>
        <w:t>м п</w:t>
      </w:r>
      <w:r w:rsidRPr="00FA0872">
        <w:rPr>
          <w:color w:val="000000"/>
          <w:spacing w:val="-3"/>
          <w:w w:val="103"/>
          <w:sz w:val="26"/>
          <w:szCs w:val="26"/>
        </w:rPr>
        <w:t>р</w:t>
      </w:r>
      <w:r w:rsidRPr="00FA0872">
        <w:rPr>
          <w:color w:val="000000"/>
          <w:spacing w:val="-2"/>
          <w:w w:val="103"/>
          <w:sz w:val="26"/>
          <w:szCs w:val="26"/>
        </w:rPr>
        <w:t>ин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w:t>
      </w:r>
      <w:r w:rsidRPr="00FA0872">
        <w:rPr>
          <w:color w:val="000000"/>
          <w:spacing w:val="-8"/>
          <w:w w:val="103"/>
          <w:sz w:val="26"/>
          <w:szCs w:val="26"/>
        </w:rPr>
        <w:t>ш</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я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2"/>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4"/>
          <w:w w:val="103"/>
          <w:sz w:val="26"/>
          <w:szCs w:val="26"/>
        </w:rPr>
        <w:t>у</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на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2"/>
          <w:w w:val="103"/>
          <w:sz w:val="26"/>
          <w:szCs w:val="26"/>
        </w:rPr>
        <w:t>щ</w:t>
      </w:r>
      <w:r w:rsidRPr="00FA0872">
        <w:rPr>
          <w:color w:val="000000"/>
          <w:spacing w:val="-2"/>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м</w:t>
      </w:r>
      <w:r w:rsidRPr="00FA0872">
        <w:rPr>
          <w:color w:val="000000"/>
          <w:w w:val="103"/>
          <w:sz w:val="26"/>
          <w:szCs w:val="26"/>
        </w:rPr>
        <w:t>,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к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spacing w:val="6"/>
          <w:w w:val="103"/>
          <w:sz w:val="26"/>
          <w:szCs w:val="26"/>
        </w:rPr>
        <w:t>с</w:t>
      </w:r>
      <w:r w:rsidRPr="00FA0872">
        <w:rPr>
          <w:color w:val="000000"/>
          <w:spacing w:val="-2"/>
          <w:w w:val="103"/>
          <w:sz w:val="26"/>
          <w:szCs w:val="26"/>
        </w:rPr>
        <w:t>мо</w:t>
      </w:r>
      <w:r w:rsidRPr="00FA0872">
        <w:rPr>
          <w:color w:val="000000"/>
          <w:spacing w:val="1"/>
          <w:w w:val="103"/>
          <w:sz w:val="26"/>
          <w:szCs w:val="26"/>
        </w:rPr>
        <w:t>т</w:t>
      </w:r>
      <w:r w:rsidRPr="00FA0872">
        <w:rPr>
          <w:color w:val="000000"/>
          <w:spacing w:val="-2"/>
          <w:w w:val="103"/>
          <w:sz w:val="26"/>
          <w:szCs w:val="26"/>
        </w:rPr>
        <w:t>рен</w:t>
      </w:r>
      <w:r w:rsidRPr="00FA0872">
        <w:rPr>
          <w:color w:val="000000"/>
          <w:spacing w:val="-3"/>
          <w:w w:val="103"/>
          <w:sz w:val="26"/>
          <w:szCs w:val="26"/>
        </w:rPr>
        <w:t>и</w:t>
      </w:r>
      <w:r w:rsidRPr="00FA0872">
        <w:rPr>
          <w:color w:val="000000"/>
          <w:w w:val="103"/>
          <w:sz w:val="26"/>
          <w:szCs w:val="26"/>
        </w:rPr>
        <w:t xml:space="preserve">ю по </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3"/>
          <w:w w:val="103"/>
          <w:sz w:val="26"/>
          <w:szCs w:val="26"/>
        </w:rPr>
        <w:t>у</w:t>
      </w:r>
      <w:r w:rsidRPr="00FA0872">
        <w:rPr>
          <w:color w:val="000000"/>
          <w:w w:val="103"/>
          <w:sz w:val="26"/>
          <w:szCs w:val="26"/>
        </w:rPr>
        <w:t>;</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в </w:t>
      </w:r>
      <w:r w:rsidRPr="00FA0872">
        <w:rPr>
          <w:color w:val="000000"/>
          <w:spacing w:val="5"/>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7"/>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е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мо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5"/>
          <w:w w:val="103"/>
          <w:sz w:val="26"/>
          <w:szCs w:val="26"/>
        </w:rPr>
        <w:t>б</w:t>
      </w:r>
      <w:r w:rsidRPr="00FA0872">
        <w:rPr>
          <w:color w:val="000000"/>
          <w:spacing w:val="2"/>
          <w:w w:val="103"/>
          <w:sz w:val="26"/>
          <w:szCs w:val="26"/>
        </w:rPr>
        <w:t>ыт</w:t>
      </w:r>
      <w:r w:rsidRPr="00FA0872">
        <w:rPr>
          <w:color w:val="000000"/>
          <w:w w:val="103"/>
          <w:sz w:val="26"/>
          <w:szCs w:val="26"/>
        </w:rPr>
        <w:t>ь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и</w:t>
      </w:r>
      <w:r w:rsidRPr="00FA0872">
        <w:rPr>
          <w:color w:val="000000"/>
          <w:spacing w:val="-2"/>
          <w:w w:val="103"/>
          <w:sz w:val="26"/>
          <w:szCs w:val="26"/>
        </w:rPr>
        <w:t>н</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о в</w:t>
      </w:r>
      <w:r w:rsidRPr="00FA0872">
        <w:rPr>
          <w:color w:val="000000"/>
          <w:spacing w:val="1"/>
          <w:w w:val="103"/>
          <w:sz w:val="26"/>
          <w:szCs w:val="26"/>
        </w:rPr>
        <w:t>з</w:t>
      </w:r>
      <w:r w:rsidRPr="00FA0872">
        <w:rPr>
          <w:color w:val="000000"/>
          <w:spacing w:val="-1"/>
          <w:w w:val="103"/>
          <w:sz w:val="26"/>
          <w:szCs w:val="26"/>
        </w:rPr>
        <w:t>а</w:t>
      </w:r>
      <w:r w:rsidRPr="00FA0872">
        <w:rPr>
          <w:color w:val="000000"/>
          <w:spacing w:val="-3"/>
          <w:w w:val="103"/>
          <w:sz w:val="26"/>
          <w:szCs w:val="26"/>
        </w:rPr>
        <w:t>и</w:t>
      </w:r>
      <w:r w:rsidRPr="00FA0872">
        <w:rPr>
          <w:color w:val="000000"/>
          <w:spacing w:val="-2"/>
          <w:w w:val="103"/>
          <w:sz w:val="26"/>
          <w:szCs w:val="26"/>
        </w:rPr>
        <w:t>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н</w:t>
      </w:r>
      <w:r w:rsidRPr="00FA0872">
        <w:rPr>
          <w:color w:val="000000"/>
          <w:spacing w:val="-2"/>
          <w:w w:val="103"/>
          <w:sz w:val="26"/>
          <w:szCs w:val="26"/>
        </w:rPr>
        <w:t>е</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м</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п</w:t>
      </w:r>
      <w:r w:rsidRPr="00FA0872">
        <w:rPr>
          <w:color w:val="000000"/>
          <w:spacing w:val="-2"/>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3"/>
          <w:w w:val="103"/>
          <w:sz w:val="26"/>
          <w:szCs w:val="26"/>
        </w:rPr>
        <w:t>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ир</w:t>
      </w:r>
      <w:r w:rsidRPr="00FA0872">
        <w:rPr>
          <w:color w:val="000000"/>
          <w:spacing w:val="-3"/>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ги</w:t>
      </w:r>
      <w:r w:rsidRPr="00FA0872">
        <w:rPr>
          <w:color w:val="000000"/>
          <w:w w:val="103"/>
          <w:sz w:val="26"/>
          <w:szCs w:val="26"/>
        </w:rPr>
        <w:t>.</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w:t>
      </w:r>
      <w:r w:rsidRPr="00FA0872">
        <w:rPr>
          <w:color w:val="000000"/>
          <w:spacing w:val="-1"/>
          <w:sz w:val="26"/>
          <w:szCs w:val="26"/>
        </w:rPr>
        <w:t xml:space="preserve"> административной </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 в том числе в электронной форме</w:t>
      </w:r>
      <w:r w:rsidRPr="00FA0872">
        <w:rPr>
          <w:color w:val="000000"/>
          <w:w w:val="103"/>
          <w:sz w:val="26"/>
          <w:szCs w:val="26"/>
        </w:rPr>
        <w:t>:</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spacing w:val="5"/>
          <w:w w:val="103"/>
          <w:sz w:val="26"/>
          <w:szCs w:val="26"/>
        </w:rPr>
        <w:t>с</w:t>
      </w:r>
      <w:r w:rsidRPr="00FA0872">
        <w:rPr>
          <w:color w:val="000000"/>
          <w:spacing w:val="-2"/>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w:t>
      </w:r>
      <w:r w:rsidRPr="00FA0872">
        <w:rPr>
          <w:color w:val="000000"/>
          <w:spacing w:val="-3"/>
          <w:w w:val="103"/>
          <w:sz w:val="26"/>
          <w:szCs w:val="26"/>
        </w:rPr>
        <w:t>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я о п</w:t>
      </w:r>
      <w:r w:rsidRPr="00FA0872">
        <w:rPr>
          <w:color w:val="000000"/>
          <w:spacing w:val="-3"/>
          <w:w w:val="103"/>
          <w:sz w:val="26"/>
          <w:szCs w:val="26"/>
        </w:rPr>
        <w:t>ро</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енно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spacing w:val="3"/>
          <w:w w:val="103"/>
          <w:sz w:val="26"/>
          <w:szCs w:val="26"/>
        </w:rPr>
        <w:t>к</w:t>
      </w:r>
      <w:r w:rsidRPr="00FA0872">
        <w:rPr>
          <w:color w:val="000000"/>
          <w:w w:val="103"/>
          <w:sz w:val="26"/>
          <w:szCs w:val="26"/>
        </w:rPr>
        <w:t xml:space="preserve">е </w:t>
      </w:r>
      <w:r w:rsidRPr="00FA0872">
        <w:rPr>
          <w:color w:val="000000"/>
          <w:spacing w:val="-1"/>
          <w:w w:val="103"/>
          <w:sz w:val="26"/>
          <w:szCs w:val="26"/>
        </w:rPr>
        <w:t>п</w:t>
      </w:r>
      <w:r w:rsidRPr="00FA0872">
        <w:rPr>
          <w:color w:val="000000"/>
          <w:w w:val="103"/>
          <w:sz w:val="26"/>
          <w:szCs w:val="26"/>
        </w:rPr>
        <w:t xml:space="preserve">о  </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2"/>
          <w:w w:val="103"/>
          <w:sz w:val="26"/>
          <w:szCs w:val="26"/>
        </w:rPr>
        <w:t>о</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w:t>
      </w:r>
    </w:p>
    <w:p w:rsidR="000E6A6B" w:rsidRPr="00253964" w:rsidRDefault="000E6A6B" w:rsidP="00253964">
      <w:pPr>
        <w:spacing w:line="23" w:lineRule="atLeast"/>
        <w:ind w:firstLine="709"/>
        <w:contextualSpacing/>
        <w:jc w:val="both"/>
        <w:rPr>
          <w:color w:val="000000"/>
          <w:w w:val="103"/>
          <w:sz w:val="26"/>
          <w:szCs w:val="26"/>
        </w:rPr>
      </w:pP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1"/>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ир</w:t>
      </w:r>
      <w:r w:rsidRPr="00FA0872">
        <w:rPr>
          <w:color w:val="000000"/>
          <w:spacing w:val="-4"/>
          <w:w w:val="103"/>
          <w:sz w:val="26"/>
          <w:szCs w:val="26"/>
        </w:rPr>
        <w:t>у</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4"/>
          <w:w w:val="103"/>
          <w:sz w:val="26"/>
          <w:szCs w:val="26"/>
        </w:rPr>
        <w:t>у</w:t>
      </w:r>
      <w:r w:rsidRPr="00FA0872">
        <w:rPr>
          <w:color w:val="000000"/>
          <w:spacing w:val="1"/>
          <w:w w:val="103"/>
          <w:sz w:val="26"/>
          <w:szCs w:val="26"/>
        </w:rPr>
        <w:t>т</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и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0E6A6B" w:rsidRPr="00FA0872" w:rsidRDefault="000E6A6B" w:rsidP="000E6A6B">
      <w:pPr>
        <w:spacing w:line="23" w:lineRule="atLeast"/>
        <w:ind w:firstLine="720"/>
        <w:jc w:val="both"/>
        <w:rPr>
          <w:b/>
          <w:color w:val="000000"/>
          <w:sz w:val="26"/>
          <w:szCs w:val="26"/>
        </w:rPr>
      </w:pPr>
      <w:r w:rsidRPr="00FA0872">
        <w:rPr>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0E6A6B" w:rsidRPr="00FA0872" w:rsidRDefault="000E6A6B" w:rsidP="000E6A6B">
      <w:pPr>
        <w:spacing w:line="23" w:lineRule="atLeast"/>
        <w:ind w:firstLine="709"/>
        <w:contextualSpacing/>
        <w:jc w:val="both"/>
        <w:rPr>
          <w:color w:val="000000"/>
          <w:w w:val="103"/>
          <w:sz w:val="26"/>
          <w:szCs w:val="26"/>
        </w:rPr>
      </w:pP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ч</w:t>
      </w:r>
      <w:r w:rsidRPr="00FA0872">
        <w:rPr>
          <w:color w:val="000000"/>
          <w:spacing w:val="-2"/>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п</w:t>
      </w:r>
      <w:r w:rsidRPr="00FA0872">
        <w:rPr>
          <w:color w:val="000000"/>
          <w:w w:val="103"/>
          <w:sz w:val="26"/>
          <w:szCs w:val="26"/>
        </w:rPr>
        <w:t xml:space="preserve">о </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а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3"/>
          <w:w w:val="103"/>
          <w:sz w:val="26"/>
          <w:szCs w:val="26"/>
        </w:rPr>
        <w:t>х</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lastRenderedPageBreak/>
        <w:t>н</w:t>
      </w:r>
      <w:r w:rsidRPr="00FA0872">
        <w:rPr>
          <w:color w:val="000000"/>
          <w:spacing w:val="-2"/>
          <w:w w:val="103"/>
          <w:sz w:val="26"/>
          <w:szCs w:val="26"/>
        </w:rPr>
        <w:t>е</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тр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4"/>
          <w:w w:val="103"/>
          <w:sz w:val="26"/>
          <w:szCs w:val="26"/>
        </w:rPr>
        <w:t>б</w:t>
      </w:r>
      <w:r w:rsidRPr="00FA0872">
        <w:rPr>
          <w:color w:val="000000"/>
          <w:spacing w:val="3"/>
          <w:w w:val="103"/>
          <w:sz w:val="26"/>
          <w:szCs w:val="26"/>
        </w:rPr>
        <w:t>ы</w:t>
      </w:r>
      <w:r w:rsidRPr="00FA0872">
        <w:rPr>
          <w:color w:val="000000"/>
          <w:spacing w:val="1"/>
          <w:w w:val="103"/>
          <w:sz w:val="26"/>
          <w:szCs w:val="26"/>
        </w:rPr>
        <w:t>т</w:t>
      </w:r>
      <w:r w:rsidRPr="00FA0872">
        <w:rPr>
          <w:color w:val="000000"/>
          <w:w w:val="103"/>
          <w:sz w:val="26"/>
          <w:szCs w:val="26"/>
        </w:rPr>
        <w:t>ь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w:t>
      </w:r>
      <w:r w:rsidRPr="00FA0872">
        <w:rPr>
          <w:color w:val="000000"/>
          <w:spacing w:val="-3"/>
          <w:w w:val="103"/>
          <w:sz w:val="26"/>
          <w:szCs w:val="26"/>
        </w:rPr>
        <w:t>м</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е</w:t>
      </w:r>
      <w:r w:rsidRPr="00FA0872">
        <w:rPr>
          <w:color w:val="000000"/>
          <w:spacing w:val="-3"/>
          <w:w w:val="103"/>
          <w:sz w:val="26"/>
          <w:szCs w:val="26"/>
        </w:rPr>
        <w:t>й</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ого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5"/>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а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1"/>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у 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ро</w:t>
      </w:r>
      <w:r w:rsidRPr="00FA0872">
        <w:rPr>
          <w:color w:val="000000"/>
          <w:spacing w:val="5"/>
          <w:w w:val="103"/>
          <w:sz w:val="26"/>
          <w:szCs w:val="26"/>
        </w:rPr>
        <w:t>с</w:t>
      </w:r>
      <w:r w:rsidRPr="00FA0872">
        <w:rPr>
          <w:color w:val="000000"/>
          <w:w w:val="103"/>
          <w:sz w:val="26"/>
          <w:szCs w:val="26"/>
        </w:rPr>
        <w:t xml:space="preserve">а в </w:t>
      </w:r>
      <w:r w:rsidRPr="00FA0872">
        <w:rPr>
          <w:color w:val="000000"/>
          <w:spacing w:val="-3"/>
          <w:w w:val="103"/>
          <w:sz w:val="26"/>
          <w:szCs w:val="26"/>
        </w:rPr>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о</w:t>
      </w:r>
      <w:r w:rsidRPr="00FA0872">
        <w:rPr>
          <w:color w:val="000000"/>
          <w:spacing w:val="-3"/>
          <w:w w:val="103"/>
          <w:sz w:val="26"/>
          <w:szCs w:val="26"/>
        </w:rPr>
        <w:t>рга</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 </w:t>
      </w:r>
      <w:r w:rsidRPr="00FA0872">
        <w:rPr>
          <w:color w:val="000000"/>
          <w:spacing w:val="-3"/>
          <w:w w:val="103"/>
          <w:sz w:val="26"/>
          <w:szCs w:val="26"/>
        </w:rPr>
        <w:t>орга</w:t>
      </w:r>
      <w:r w:rsidRPr="00FA0872">
        <w:rPr>
          <w:color w:val="000000"/>
          <w:spacing w:val="-2"/>
          <w:w w:val="103"/>
          <w:sz w:val="26"/>
          <w:szCs w:val="26"/>
        </w:rPr>
        <w:t>н</w:t>
      </w:r>
      <w:r w:rsidRPr="00FA0872">
        <w:rPr>
          <w:color w:val="000000"/>
          <w:w w:val="103"/>
          <w:sz w:val="26"/>
          <w:szCs w:val="26"/>
        </w:rPr>
        <w:t xml:space="preserve">ы </w:t>
      </w:r>
      <w:r w:rsidRPr="00FA0872">
        <w:rPr>
          <w:color w:val="000000"/>
          <w:spacing w:val="-1"/>
          <w:w w:val="103"/>
          <w:sz w:val="26"/>
          <w:szCs w:val="26"/>
        </w:rPr>
        <w:t>м</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4"/>
          <w:w w:val="103"/>
          <w:sz w:val="26"/>
          <w:szCs w:val="26"/>
        </w:rPr>
        <w:t>с</w:t>
      </w:r>
      <w:r w:rsidRPr="00FA0872">
        <w:rPr>
          <w:color w:val="000000"/>
          <w:spacing w:val="-1"/>
          <w:w w:val="103"/>
          <w:sz w:val="26"/>
          <w:szCs w:val="26"/>
        </w:rPr>
        <w:t>а</w:t>
      </w:r>
      <w:r w:rsidRPr="00FA0872">
        <w:rPr>
          <w:color w:val="000000"/>
          <w:spacing w:val="-3"/>
          <w:w w:val="103"/>
          <w:sz w:val="26"/>
          <w:szCs w:val="26"/>
        </w:rPr>
        <w:t>м</w:t>
      </w:r>
      <w:r w:rsidRPr="00FA0872">
        <w:rPr>
          <w:color w:val="000000"/>
          <w:spacing w:val="-2"/>
          <w:w w:val="103"/>
          <w:sz w:val="26"/>
          <w:szCs w:val="26"/>
        </w:rPr>
        <w:t>о</w:t>
      </w:r>
      <w:r w:rsidRPr="00FA0872">
        <w:rPr>
          <w:color w:val="000000"/>
          <w:spacing w:val="-4"/>
          <w:w w:val="103"/>
          <w:sz w:val="26"/>
          <w:szCs w:val="26"/>
        </w:rPr>
        <w:t>у</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1"/>
          <w:w w:val="103"/>
          <w:sz w:val="26"/>
          <w:szCs w:val="26"/>
        </w:rPr>
        <w:t>ы</w:t>
      </w:r>
      <w:r w:rsidRPr="00FA0872">
        <w:rPr>
          <w:color w:val="000000"/>
          <w:w w:val="103"/>
          <w:sz w:val="26"/>
          <w:szCs w:val="26"/>
        </w:rPr>
        <w:t xml:space="preserve">е </w:t>
      </w:r>
      <w:r w:rsidRPr="00FA0872">
        <w:rPr>
          <w:color w:val="000000"/>
          <w:spacing w:val="-3"/>
          <w:w w:val="103"/>
          <w:sz w:val="26"/>
          <w:szCs w:val="26"/>
        </w:rPr>
        <w:t>о</w:t>
      </w:r>
      <w:r w:rsidRPr="00FA0872">
        <w:rPr>
          <w:color w:val="000000"/>
          <w:spacing w:val="-2"/>
          <w:w w:val="103"/>
          <w:sz w:val="26"/>
          <w:szCs w:val="26"/>
        </w:rPr>
        <w:t>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2"/>
          <w:w w:val="103"/>
          <w:sz w:val="26"/>
          <w:szCs w:val="26"/>
        </w:rPr>
        <w:t>ра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3"/>
          <w:w w:val="103"/>
          <w:sz w:val="26"/>
          <w:szCs w:val="26"/>
        </w:rPr>
        <w:t>р</w:t>
      </w:r>
      <w:r w:rsidRPr="00FA0872">
        <w:rPr>
          <w:color w:val="000000"/>
          <w:w w:val="103"/>
          <w:sz w:val="26"/>
          <w:szCs w:val="26"/>
        </w:rPr>
        <w:t>я</w:t>
      </w:r>
      <w:r w:rsidRPr="00FA0872">
        <w:rPr>
          <w:color w:val="000000"/>
          <w:spacing w:val="-9"/>
          <w:w w:val="103"/>
          <w:sz w:val="26"/>
          <w:szCs w:val="26"/>
        </w:rPr>
        <w:t>ж</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4"/>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я</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1"/>
          <w:w w:val="103"/>
          <w:sz w:val="26"/>
          <w:szCs w:val="26"/>
        </w:rPr>
        <w:t>и</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ия</w:t>
      </w:r>
      <w:r w:rsidRPr="00FA0872">
        <w:rPr>
          <w:color w:val="000000"/>
          <w:w w:val="103"/>
          <w:sz w:val="26"/>
          <w:szCs w:val="26"/>
        </w:rPr>
        <w:t xml:space="preserve">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0E6A6B" w:rsidRPr="00FA0872" w:rsidRDefault="000E6A6B" w:rsidP="000E6A6B">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FA0872">
        <w:rPr>
          <w:color w:val="000000"/>
          <w:spacing w:val="-12"/>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ир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5"/>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и</w:t>
      </w:r>
      <w:r w:rsidRPr="00FA0872">
        <w:rPr>
          <w:color w:val="000000"/>
          <w:w w:val="103"/>
          <w:sz w:val="26"/>
          <w:szCs w:val="26"/>
        </w:rPr>
        <w:t xml:space="preserve">и с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я</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т</w:t>
      </w:r>
      <w:r w:rsidRPr="00FA0872">
        <w:rPr>
          <w:color w:val="000000"/>
          <w:spacing w:val="3"/>
          <w:w w:val="103"/>
          <w:sz w:val="26"/>
          <w:szCs w:val="26"/>
        </w:rPr>
        <w:t>ь</w:t>
      </w:r>
      <w:r w:rsidRPr="00FA0872">
        <w:rPr>
          <w:color w:val="000000"/>
          <w:w w:val="103"/>
          <w:sz w:val="26"/>
          <w:szCs w:val="26"/>
        </w:rPr>
        <w:t xml:space="preserve">и </w:t>
      </w:r>
      <w:r w:rsidRPr="00FA0872">
        <w:rPr>
          <w:color w:val="000000"/>
          <w:spacing w:val="-2"/>
          <w:w w:val="103"/>
          <w:sz w:val="26"/>
          <w:szCs w:val="26"/>
        </w:rPr>
        <w:t>7</w:t>
      </w:r>
      <w:r w:rsidRPr="00FA0872">
        <w:rPr>
          <w:sz w:val="26"/>
          <w:szCs w:val="26"/>
        </w:rPr>
        <w:t xml:space="preserve">.2 Федерального закона от 27.07.2010 № 210-ФЗ </w:t>
      </w:r>
      <w:r w:rsidRPr="00FA0872">
        <w:rPr>
          <w:color w:val="000000"/>
          <w:w w:val="103"/>
          <w:sz w:val="26"/>
          <w:szCs w:val="26"/>
        </w:rPr>
        <w:t>и п</w:t>
      </w:r>
      <w:r w:rsidRPr="00FA0872">
        <w:rPr>
          <w:color w:val="000000"/>
          <w:spacing w:val="-2"/>
          <w:w w:val="103"/>
          <w:sz w:val="26"/>
          <w:szCs w:val="26"/>
        </w:rPr>
        <w:t>о</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3"/>
          <w:w w:val="103"/>
          <w:sz w:val="26"/>
          <w:szCs w:val="26"/>
        </w:rPr>
        <w:t>ы</w:t>
      </w:r>
      <w:r w:rsidRPr="00FA0872">
        <w:rPr>
          <w:color w:val="000000"/>
          <w:spacing w:val="1"/>
          <w:w w:val="103"/>
          <w:sz w:val="26"/>
          <w:szCs w:val="26"/>
        </w:rPr>
        <w:t>в</w:t>
      </w:r>
      <w:r w:rsidRPr="00FA0872">
        <w:rPr>
          <w:color w:val="000000"/>
          <w:spacing w:val="-2"/>
          <w:w w:val="103"/>
          <w:sz w:val="26"/>
          <w:szCs w:val="26"/>
        </w:rPr>
        <w:t>ае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м</w:t>
      </w:r>
      <w:r w:rsidRPr="00FA0872">
        <w:rPr>
          <w:color w:val="000000"/>
          <w:spacing w:val="14"/>
          <w:sz w:val="26"/>
          <w:szCs w:val="26"/>
        </w:rPr>
        <w:t xml:space="preserve"> Уполномоченного органа </w:t>
      </w:r>
      <w:r w:rsidRPr="00FA0872">
        <w:rPr>
          <w:color w:val="000000"/>
          <w:sz w:val="26"/>
          <w:szCs w:val="26"/>
        </w:rPr>
        <w:tab/>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а (в </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 xml:space="preserve">г </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2"/>
          <w:w w:val="103"/>
          <w:sz w:val="26"/>
          <w:szCs w:val="26"/>
        </w:rPr>
        <w:t>МФЦ</w:t>
      </w:r>
      <w:r w:rsidRPr="00FA0872">
        <w:rPr>
          <w:color w:val="000000"/>
          <w:w w:val="103"/>
          <w:sz w:val="26"/>
          <w:szCs w:val="26"/>
        </w:rPr>
        <w:t>).</w:t>
      </w:r>
    </w:p>
    <w:p w:rsidR="000E6A6B" w:rsidRPr="00FA0872" w:rsidRDefault="000E6A6B" w:rsidP="000E6A6B">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с </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1"/>
          <w:w w:val="103"/>
          <w:sz w:val="26"/>
          <w:szCs w:val="26"/>
        </w:rPr>
        <w:t>ьз</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ино</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ем</w:t>
      </w:r>
      <w:r w:rsidRPr="00FA0872">
        <w:rPr>
          <w:color w:val="000000"/>
          <w:w w:val="103"/>
          <w:sz w:val="26"/>
          <w:szCs w:val="26"/>
        </w:rPr>
        <w:t xml:space="preserve">ы </w:t>
      </w:r>
      <w:r w:rsidRPr="00FA0872">
        <w:rPr>
          <w:color w:val="000000"/>
          <w:spacing w:val="-2"/>
          <w:w w:val="103"/>
          <w:sz w:val="26"/>
          <w:szCs w:val="26"/>
        </w:rPr>
        <w:t>м</w:t>
      </w:r>
      <w:r w:rsidRPr="00FA0872">
        <w:rPr>
          <w:color w:val="000000"/>
          <w:spacing w:val="-3"/>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7"/>
          <w:w w:val="103"/>
          <w:sz w:val="26"/>
          <w:szCs w:val="26"/>
        </w:rPr>
        <w:t>л</w:t>
      </w:r>
      <w:r w:rsidRPr="00FA0872">
        <w:rPr>
          <w:color w:val="000000"/>
          <w:spacing w:val="-2"/>
          <w:w w:val="103"/>
          <w:sz w:val="26"/>
          <w:szCs w:val="26"/>
        </w:rPr>
        <w:t>е</w:t>
      </w:r>
      <w:r w:rsidRPr="00FA0872">
        <w:rPr>
          <w:color w:val="000000"/>
          <w:w w:val="103"/>
          <w:sz w:val="26"/>
          <w:szCs w:val="26"/>
        </w:rPr>
        <w:t>е-</w:t>
      </w:r>
      <w:r w:rsidRPr="00FA0872">
        <w:rPr>
          <w:color w:val="000000"/>
          <w:spacing w:val="2"/>
          <w:w w:val="103"/>
          <w:sz w:val="26"/>
          <w:szCs w:val="26"/>
        </w:rPr>
        <w:t>С</w:t>
      </w:r>
      <w:r w:rsidRPr="00FA0872">
        <w:rPr>
          <w:color w:val="000000"/>
          <w:spacing w:val="-11"/>
          <w:w w:val="103"/>
          <w:sz w:val="26"/>
          <w:szCs w:val="26"/>
        </w:rPr>
        <w:t>М</w:t>
      </w:r>
      <w:r w:rsidRPr="00FA0872">
        <w:rPr>
          <w:color w:val="000000"/>
          <w:spacing w:val="1"/>
          <w:w w:val="103"/>
          <w:sz w:val="26"/>
          <w:szCs w:val="26"/>
        </w:rPr>
        <w:t>ЭВ</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 xml:space="preserve">и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 xml:space="preserve">и </w:t>
      </w:r>
      <w:r w:rsidRPr="00FA0872">
        <w:rPr>
          <w:color w:val="000000"/>
          <w:spacing w:val="2"/>
          <w:w w:val="103"/>
          <w:sz w:val="26"/>
          <w:szCs w:val="26"/>
        </w:rPr>
        <w:t>т</w:t>
      </w:r>
      <w:r w:rsidRPr="00FA0872">
        <w:rPr>
          <w:color w:val="000000"/>
          <w:spacing w:val="-2"/>
          <w:w w:val="103"/>
          <w:sz w:val="26"/>
          <w:szCs w:val="26"/>
        </w:rPr>
        <w:t>е</w:t>
      </w:r>
      <w:r w:rsidRPr="00FA0872">
        <w:rPr>
          <w:color w:val="000000"/>
          <w:spacing w:val="-4"/>
          <w:w w:val="103"/>
          <w:sz w:val="26"/>
          <w:szCs w:val="26"/>
        </w:rPr>
        <w:t>х</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е</w:t>
      </w:r>
      <w:r w:rsidRPr="00FA0872">
        <w:rPr>
          <w:color w:val="000000"/>
          <w:spacing w:val="4"/>
          <w:w w:val="103"/>
          <w:sz w:val="26"/>
          <w:szCs w:val="26"/>
        </w:rPr>
        <w:t>ск</w:t>
      </w:r>
      <w:r w:rsidRPr="00FA0872">
        <w:rPr>
          <w:color w:val="000000"/>
          <w:spacing w:val="-1"/>
          <w:w w:val="103"/>
          <w:sz w:val="26"/>
          <w:szCs w:val="26"/>
        </w:rPr>
        <w:t>о</w:t>
      </w:r>
      <w:r w:rsidRPr="00FA0872">
        <w:rPr>
          <w:color w:val="000000"/>
          <w:w w:val="103"/>
          <w:sz w:val="26"/>
          <w:szCs w:val="26"/>
        </w:rPr>
        <w:t xml:space="preserve">й </w:t>
      </w:r>
      <w:r w:rsidRPr="00FA0872">
        <w:rPr>
          <w:color w:val="000000"/>
          <w:spacing w:val="1"/>
          <w:w w:val="103"/>
          <w:sz w:val="26"/>
          <w:szCs w:val="26"/>
        </w:rPr>
        <w:t>в</w:t>
      </w:r>
      <w:r w:rsidRPr="00FA0872">
        <w:rPr>
          <w:color w:val="000000"/>
          <w:spacing w:val="-2"/>
          <w:w w:val="103"/>
          <w:sz w:val="26"/>
          <w:szCs w:val="26"/>
        </w:rPr>
        <w:t>о</w:t>
      </w:r>
      <w:r w:rsidRPr="00FA0872">
        <w:rPr>
          <w:color w:val="000000"/>
          <w:spacing w:val="1"/>
          <w:w w:val="103"/>
          <w:sz w:val="26"/>
          <w:szCs w:val="26"/>
        </w:rPr>
        <w:t>з</w:t>
      </w:r>
      <w:r w:rsidRPr="00FA0872">
        <w:rPr>
          <w:color w:val="000000"/>
          <w:spacing w:val="-1"/>
          <w:w w:val="103"/>
          <w:sz w:val="26"/>
          <w:szCs w:val="26"/>
        </w:rPr>
        <w:t>м</w:t>
      </w:r>
      <w:r w:rsidRPr="00FA0872">
        <w:rPr>
          <w:color w:val="000000"/>
          <w:spacing w:val="-3"/>
          <w:w w:val="103"/>
          <w:sz w:val="26"/>
          <w:szCs w:val="26"/>
        </w:rPr>
        <w:t>о</w:t>
      </w:r>
      <w:r w:rsidRPr="00FA0872">
        <w:rPr>
          <w:color w:val="000000"/>
          <w:spacing w:val="-8"/>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w:t>
      </w:r>
      <w:r w:rsidRPr="00FA0872">
        <w:rPr>
          <w:color w:val="000000"/>
          <w:spacing w:val="-10"/>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4"/>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а по </w:t>
      </w:r>
      <w:r w:rsidRPr="00FA0872">
        <w:rPr>
          <w:color w:val="000000"/>
          <w:spacing w:val="4"/>
          <w:w w:val="103"/>
          <w:sz w:val="26"/>
          <w:szCs w:val="26"/>
        </w:rPr>
        <w:t>к</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2"/>
          <w:w w:val="103"/>
          <w:sz w:val="26"/>
          <w:szCs w:val="26"/>
        </w:rPr>
        <w:t>а</w:t>
      </w:r>
      <w:r w:rsidRPr="00FA0872">
        <w:rPr>
          <w:color w:val="000000"/>
          <w:w w:val="103"/>
          <w:sz w:val="26"/>
          <w:szCs w:val="26"/>
        </w:rPr>
        <w:t xml:space="preserve">м </w:t>
      </w:r>
      <w:r w:rsidRPr="00FA0872">
        <w:rPr>
          <w:color w:val="000000"/>
          <w:spacing w:val="2"/>
          <w:w w:val="103"/>
          <w:sz w:val="26"/>
          <w:szCs w:val="26"/>
        </w:rPr>
        <w:t>С</w:t>
      </w:r>
      <w:r w:rsidRPr="00FA0872">
        <w:rPr>
          <w:color w:val="000000"/>
          <w:spacing w:val="-12"/>
          <w:w w:val="103"/>
          <w:sz w:val="26"/>
          <w:szCs w:val="26"/>
        </w:rPr>
        <w:t>М</w:t>
      </w:r>
      <w:r w:rsidRPr="00FA0872">
        <w:rPr>
          <w:color w:val="000000"/>
          <w:spacing w:val="2"/>
          <w:w w:val="103"/>
          <w:sz w:val="26"/>
          <w:szCs w:val="26"/>
        </w:rPr>
        <w:t>Э</w:t>
      </w:r>
      <w:r w:rsidRPr="00FA0872">
        <w:rPr>
          <w:color w:val="000000"/>
          <w:w w:val="103"/>
          <w:sz w:val="26"/>
          <w:szCs w:val="26"/>
        </w:rPr>
        <w:t xml:space="preserve">В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 xml:space="preserve">тся                                                        </w:t>
      </w:r>
      <w:r w:rsidRPr="00FA0872">
        <w:rPr>
          <w:color w:val="000000"/>
          <w:spacing w:val="5"/>
          <w:w w:val="103"/>
          <w:sz w:val="26"/>
          <w:szCs w:val="26"/>
        </w:rPr>
        <w:t xml:space="preserve"> </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5"/>
          <w:w w:val="103"/>
          <w:sz w:val="26"/>
          <w:szCs w:val="26"/>
        </w:rPr>
        <w:t>б</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а</w:t>
      </w:r>
      <w:r w:rsidRPr="00FA0872">
        <w:rPr>
          <w:color w:val="000000"/>
          <w:spacing w:val="-9"/>
          <w:w w:val="103"/>
          <w:sz w:val="26"/>
          <w:szCs w:val="26"/>
        </w:rPr>
        <w:t>ж</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е по п</w:t>
      </w:r>
      <w:r w:rsidRPr="00FA0872">
        <w:rPr>
          <w:color w:val="000000"/>
          <w:spacing w:val="-3"/>
          <w:w w:val="103"/>
          <w:sz w:val="26"/>
          <w:szCs w:val="26"/>
        </w:rPr>
        <w:t>о</w:t>
      </w:r>
      <w:r w:rsidRPr="00FA0872">
        <w:rPr>
          <w:color w:val="000000"/>
          <w:spacing w:val="2"/>
          <w:w w:val="103"/>
          <w:sz w:val="26"/>
          <w:szCs w:val="26"/>
        </w:rPr>
        <w:t>ч</w:t>
      </w:r>
      <w:r w:rsidRPr="00FA0872">
        <w:rPr>
          <w:color w:val="000000"/>
          <w:spacing w:val="1"/>
          <w:w w:val="103"/>
          <w:sz w:val="26"/>
          <w:szCs w:val="26"/>
        </w:rPr>
        <w:t>т</w:t>
      </w:r>
      <w:r w:rsidRPr="00FA0872">
        <w:rPr>
          <w:color w:val="000000"/>
          <w:w w:val="103"/>
          <w:sz w:val="26"/>
          <w:szCs w:val="26"/>
        </w:rPr>
        <w:t xml:space="preserve">е </w:t>
      </w:r>
      <w:r w:rsidRPr="00FA0872">
        <w:rPr>
          <w:color w:val="000000"/>
          <w:spacing w:val="-3"/>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р</w:t>
      </w:r>
      <w:r w:rsidRPr="00FA0872">
        <w:rPr>
          <w:color w:val="000000"/>
          <w:spacing w:val="1"/>
          <w:w w:val="103"/>
          <w:sz w:val="26"/>
          <w:szCs w:val="26"/>
        </w:rPr>
        <w:t>ь</w:t>
      </w:r>
      <w:r w:rsidRPr="00FA0872">
        <w:rPr>
          <w:color w:val="000000"/>
          <w:spacing w:val="-1"/>
          <w:w w:val="103"/>
          <w:sz w:val="26"/>
          <w:szCs w:val="26"/>
        </w:rPr>
        <w:t>е</w:t>
      </w:r>
      <w:r w:rsidRPr="00FA0872">
        <w:rPr>
          <w:color w:val="000000"/>
          <w:spacing w:val="-3"/>
          <w:w w:val="103"/>
          <w:sz w:val="26"/>
          <w:szCs w:val="26"/>
        </w:rPr>
        <w:t>р</w:t>
      </w:r>
      <w:r w:rsidRPr="00FA0872">
        <w:rPr>
          <w:color w:val="000000"/>
          <w:spacing w:val="4"/>
          <w:w w:val="103"/>
          <w:sz w:val="26"/>
          <w:szCs w:val="26"/>
        </w:rPr>
        <w:t>с</w:t>
      </w:r>
      <w:r w:rsidRPr="00FA0872">
        <w:rPr>
          <w:color w:val="000000"/>
          <w:spacing w:val="5"/>
          <w:w w:val="103"/>
          <w:sz w:val="26"/>
          <w:szCs w:val="26"/>
        </w:rPr>
        <w:t>к</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4"/>
          <w:w w:val="103"/>
          <w:sz w:val="26"/>
          <w:szCs w:val="26"/>
        </w:rPr>
        <w:t>к</w:t>
      </w:r>
      <w:r w:rsidRPr="00FA0872">
        <w:rPr>
          <w:color w:val="000000"/>
          <w:spacing w:val="-1"/>
          <w:w w:val="103"/>
          <w:sz w:val="26"/>
          <w:szCs w:val="26"/>
        </w:rPr>
        <w:t>о</w:t>
      </w:r>
      <w:r w:rsidRPr="00FA0872">
        <w:rPr>
          <w:color w:val="000000"/>
          <w:spacing w:val="-3"/>
          <w:w w:val="103"/>
          <w:sz w:val="26"/>
          <w:szCs w:val="26"/>
        </w:rPr>
        <w:t>й</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12"/>
          <w:w w:val="103"/>
          <w:sz w:val="26"/>
          <w:szCs w:val="26"/>
        </w:rPr>
        <w:t>М</w:t>
      </w:r>
      <w:r w:rsidRPr="00FA0872">
        <w:rPr>
          <w:color w:val="000000"/>
          <w:spacing w:val="-3"/>
          <w:w w:val="103"/>
          <w:sz w:val="26"/>
          <w:szCs w:val="26"/>
        </w:rPr>
        <w:t>а</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има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ро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7"/>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5</w:t>
      </w:r>
      <w:r w:rsidRPr="00FA0872">
        <w:rPr>
          <w:color w:val="000000"/>
          <w:spacing w:val="-1"/>
          <w:w w:val="103"/>
          <w:sz w:val="26"/>
          <w:szCs w:val="26"/>
        </w:rPr>
        <w:t>р</w:t>
      </w:r>
      <w:r w:rsidRPr="00FA0872">
        <w:rPr>
          <w:color w:val="000000"/>
          <w:spacing w:val="-3"/>
          <w:w w:val="103"/>
          <w:sz w:val="26"/>
          <w:szCs w:val="26"/>
        </w:rPr>
        <w:t>а</w:t>
      </w:r>
      <w:r w:rsidRPr="00FA0872">
        <w:rPr>
          <w:color w:val="000000"/>
          <w:spacing w:val="4"/>
          <w:w w:val="103"/>
          <w:sz w:val="26"/>
          <w:szCs w:val="26"/>
        </w:rPr>
        <w:t>б</w:t>
      </w:r>
      <w:r w:rsidRPr="00FA0872">
        <w:rPr>
          <w:color w:val="000000"/>
          <w:spacing w:val="-2"/>
          <w:w w:val="103"/>
          <w:sz w:val="26"/>
          <w:szCs w:val="26"/>
        </w:rPr>
        <w:t>о</w:t>
      </w:r>
      <w:r w:rsidRPr="00FA0872">
        <w:rPr>
          <w:color w:val="000000"/>
          <w:spacing w:val="1"/>
          <w:w w:val="103"/>
          <w:sz w:val="26"/>
          <w:szCs w:val="26"/>
        </w:rPr>
        <w:t>ч</w:t>
      </w:r>
      <w:r w:rsidRPr="00FA0872">
        <w:rPr>
          <w:color w:val="000000"/>
          <w:spacing w:val="-1"/>
          <w:w w:val="103"/>
          <w:sz w:val="26"/>
          <w:szCs w:val="26"/>
        </w:rPr>
        <w:t>и</w:t>
      </w:r>
      <w:r w:rsidRPr="00FA0872">
        <w:rPr>
          <w:color w:val="000000"/>
          <w:w w:val="103"/>
          <w:sz w:val="26"/>
          <w:szCs w:val="26"/>
        </w:rPr>
        <w:t xml:space="preserve">х </w:t>
      </w:r>
      <w:r w:rsidRPr="00FA0872">
        <w:rPr>
          <w:color w:val="000000"/>
          <w:spacing w:val="2"/>
          <w:w w:val="103"/>
          <w:sz w:val="26"/>
          <w:szCs w:val="26"/>
        </w:rPr>
        <w:t>дней</w:t>
      </w:r>
      <w:r w:rsidRPr="00FA0872">
        <w:rPr>
          <w:color w:val="000000"/>
          <w:w w:val="103"/>
          <w:sz w:val="26"/>
          <w:szCs w:val="26"/>
        </w:rPr>
        <w:t>.</w:t>
      </w:r>
    </w:p>
    <w:p w:rsidR="000E6A6B" w:rsidRPr="00FA0872" w:rsidRDefault="000E6A6B" w:rsidP="000E6A6B">
      <w:pPr>
        <w:spacing w:line="23" w:lineRule="atLeast"/>
        <w:ind w:firstLine="720"/>
        <w:contextualSpacing/>
        <w:jc w:val="both"/>
        <w:rPr>
          <w:color w:val="000000"/>
          <w:w w:val="103"/>
          <w:sz w:val="26"/>
          <w:szCs w:val="26"/>
        </w:rPr>
      </w:pPr>
      <w:r w:rsidRPr="00FA0872">
        <w:rPr>
          <w:color w:val="000000"/>
          <w:spacing w:val="3"/>
          <w:w w:val="103"/>
          <w:sz w:val="26"/>
          <w:szCs w:val="26"/>
        </w:rPr>
        <w:t>К</w:t>
      </w:r>
      <w:r w:rsidRPr="00FA0872">
        <w:rPr>
          <w:color w:val="000000"/>
          <w:spacing w:val="-2"/>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ят</w:t>
      </w:r>
      <w:r w:rsidRPr="00FA0872">
        <w:rPr>
          <w:color w:val="000000"/>
          <w:spacing w:val="-1"/>
          <w:w w:val="103"/>
          <w:sz w:val="26"/>
          <w:szCs w:val="26"/>
        </w:rPr>
        <w:t>и</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и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2"/>
          <w:w w:val="103"/>
          <w:sz w:val="26"/>
          <w:szCs w:val="26"/>
        </w:rPr>
        <w:t>не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2"/>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w:t>
      </w:r>
      <w:r w:rsidRPr="00FA0872">
        <w:rPr>
          <w:color w:val="000000"/>
          <w:spacing w:val="2"/>
          <w:w w:val="103"/>
          <w:sz w:val="26"/>
          <w:szCs w:val="26"/>
        </w:rPr>
        <w:t>ы</w:t>
      </w:r>
      <w:r w:rsidRPr="00FA0872">
        <w:rPr>
          <w:color w:val="000000"/>
          <w:w w:val="103"/>
          <w:sz w:val="26"/>
          <w:szCs w:val="26"/>
        </w:rPr>
        <w:t>х в п</w:t>
      </w:r>
      <w:r w:rsidRPr="00FA0872">
        <w:rPr>
          <w:color w:val="000000"/>
          <w:spacing w:val="-3"/>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 xml:space="preserve">е </w:t>
      </w:r>
      <w:r w:rsidRPr="00FA0872">
        <w:rPr>
          <w:spacing w:val="-2"/>
          <w:w w:val="103"/>
          <w:sz w:val="26"/>
          <w:szCs w:val="26"/>
        </w:rPr>
        <w:t>2</w:t>
      </w:r>
      <w:r w:rsidRPr="00FA0872">
        <w:rPr>
          <w:spacing w:val="-1"/>
          <w:w w:val="103"/>
          <w:sz w:val="26"/>
          <w:szCs w:val="26"/>
        </w:rPr>
        <w:t>.</w:t>
      </w:r>
      <w:r w:rsidRPr="00FA0872">
        <w:rPr>
          <w:spacing w:val="-2"/>
          <w:w w:val="103"/>
          <w:sz w:val="26"/>
          <w:szCs w:val="26"/>
        </w:rPr>
        <w:t xml:space="preserve">7 </w:t>
      </w:r>
      <w:r w:rsidRPr="00FA0872">
        <w:rPr>
          <w:color w:val="000000"/>
          <w:spacing w:val="-1"/>
          <w:w w:val="103"/>
          <w:sz w:val="26"/>
          <w:szCs w:val="26"/>
        </w:rPr>
        <w:t>н</w:t>
      </w:r>
      <w:r w:rsidRPr="00FA0872">
        <w:rPr>
          <w:color w:val="000000"/>
          <w:spacing w:val="-3"/>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w:t>
      </w:r>
    </w:p>
    <w:p w:rsidR="000E6A6B" w:rsidRPr="00FA0872" w:rsidRDefault="000E6A6B" w:rsidP="000E6A6B">
      <w:pPr>
        <w:tabs>
          <w:tab w:val="left" w:pos="1539"/>
          <w:tab w:val="left" w:pos="2366"/>
          <w:tab w:val="left" w:pos="3761"/>
        </w:tabs>
        <w:spacing w:line="23" w:lineRule="atLeast"/>
        <w:ind w:firstLine="720"/>
        <w:contextualSpacing/>
        <w:jc w:val="both"/>
        <w:rPr>
          <w:color w:val="000000"/>
          <w:sz w:val="26"/>
          <w:szCs w:val="26"/>
        </w:rPr>
      </w:pPr>
      <w:r w:rsidRPr="00FA0872">
        <w:rPr>
          <w:color w:val="000000"/>
          <w:spacing w:val="-7"/>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
          <w:w w:val="103"/>
          <w:sz w:val="26"/>
          <w:szCs w:val="26"/>
        </w:rPr>
        <w:t>а</w:t>
      </w:r>
      <w:r w:rsidRPr="00FA0872">
        <w:rPr>
          <w:color w:val="000000"/>
          <w:spacing w:val="2"/>
          <w:w w:val="103"/>
          <w:sz w:val="26"/>
          <w:szCs w:val="26"/>
        </w:rPr>
        <w:t>д</w:t>
      </w:r>
      <w:r w:rsidRPr="00FA0872">
        <w:rPr>
          <w:color w:val="000000"/>
          <w:spacing w:val="-2"/>
          <w:w w:val="103"/>
          <w:sz w:val="26"/>
          <w:szCs w:val="26"/>
        </w:rPr>
        <w:t>мин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я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в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с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w w:val="103"/>
          <w:sz w:val="26"/>
          <w:szCs w:val="26"/>
        </w:rPr>
        <w:t xml:space="preserve">з в  </w:t>
      </w:r>
      <w:r w:rsidRPr="00FA0872">
        <w:rPr>
          <w:color w:val="000000"/>
          <w:spacing w:val="-2"/>
          <w:w w:val="103"/>
          <w:sz w:val="26"/>
          <w:szCs w:val="26"/>
        </w:rPr>
        <w:t>и</w:t>
      </w:r>
      <w:r w:rsidRPr="00FA0872">
        <w:rPr>
          <w:color w:val="000000"/>
          <w:w w:val="103"/>
          <w:sz w:val="26"/>
          <w:szCs w:val="26"/>
        </w:rPr>
        <w:t>х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ии</w:t>
      </w:r>
      <w:r w:rsidRPr="00FA0872">
        <w:rPr>
          <w:color w:val="000000"/>
          <w:w w:val="103"/>
          <w:sz w:val="26"/>
          <w:szCs w:val="26"/>
        </w:rPr>
        <w:t xml:space="preserve">. </w:t>
      </w:r>
      <w:r w:rsidRPr="00FA0872">
        <w:rPr>
          <w:color w:val="000000"/>
          <w:spacing w:val="2"/>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к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3"/>
          <w:w w:val="103"/>
          <w:sz w:val="26"/>
          <w:szCs w:val="26"/>
        </w:rPr>
        <w:t>е</w:t>
      </w:r>
      <w:r w:rsidRPr="00FA0872">
        <w:rPr>
          <w:color w:val="000000"/>
          <w:w w:val="103"/>
          <w:sz w:val="26"/>
          <w:szCs w:val="26"/>
        </w:rPr>
        <w:t xml:space="preserve">н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w w:val="103"/>
          <w:sz w:val="26"/>
          <w:szCs w:val="26"/>
        </w:rPr>
        <w:t>в</w:t>
      </w:r>
      <w:r w:rsidRPr="00FA0872">
        <w:rPr>
          <w:color w:val="000000"/>
          <w:spacing w:val="3"/>
          <w:w w:val="103"/>
          <w:sz w:val="26"/>
          <w:szCs w:val="26"/>
        </w:rPr>
        <w:t>ы</w:t>
      </w:r>
      <w:r w:rsidRPr="00FA0872">
        <w:rPr>
          <w:color w:val="000000"/>
          <w:spacing w:val="-8"/>
          <w:w w:val="103"/>
          <w:sz w:val="26"/>
          <w:szCs w:val="26"/>
        </w:rPr>
        <w:t>ш</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ь 5(п</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 </w:t>
      </w:r>
      <w:r w:rsidRPr="00FA0872">
        <w:rPr>
          <w:color w:val="000000"/>
          <w:spacing w:val="-2"/>
          <w:w w:val="103"/>
          <w:sz w:val="26"/>
          <w:szCs w:val="26"/>
        </w:rPr>
        <w:t>р</w:t>
      </w:r>
      <w:r w:rsidRPr="00FA0872">
        <w:rPr>
          <w:color w:val="000000"/>
          <w:spacing w:val="-3"/>
          <w:w w:val="103"/>
          <w:sz w:val="26"/>
          <w:szCs w:val="26"/>
        </w:rPr>
        <w:t>а</w:t>
      </w:r>
      <w:r w:rsidRPr="00FA0872">
        <w:rPr>
          <w:color w:val="000000"/>
          <w:spacing w:val="3"/>
          <w:w w:val="103"/>
          <w:sz w:val="26"/>
          <w:szCs w:val="26"/>
        </w:rPr>
        <w:t>б</w:t>
      </w:r>
      <w:r w:rsidRPr="00FA0872">
        <w:rPr>
          <w:color w:val="000000"/>
          <w:spacing w:val="-1"/>
          <w:w w:val="103"/>
          <w:sz w:val="26"/>
          <w:szCs w:val="26"/>
        </w:rPr>
        <w:t>о</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 xml:space="preserve">х </w:t>
      </w:r>
      <w:r w:rsidRPr="00FA0872">
        <w:rPr>
          <w:color w:val="000000"/>
          <w:spacing w:val="1"/>
          <w:w w:val="103"/>
          <w:sz w:val="26"/>
          <w:szCs w:val="26"/>
        </w:rPr>
        <w:t>д</w:t>
      </w:r>
      <w:r w:rsidRPr="00FA0872">
        <w:rPr>
          <w:color w:val="000000"/>
          <w:spacing w:val="-1"/>
          <w:w w:val="103"/>
          <w:sz w:val="26"/>
          <w:szCs w:val="26"/>
        </w:rPr>
        <w:t>н</w:t>
      </w:r>
      <w:r w:rsidRPr="00FA0872">
        <w:rPr>
          <w:color w:val="000000"/>
          <w:spacing w:val="-2"/>
          <w:w w:val="103"/>
          <w:sz w:val="26"/>
          <w:szCs w:val="26"/>
        </w:rPr>
        <w:t>е</w:t>
      </w:r>
      <w:r w:rsidRPr="00FA0872">
        <w:rPr>
          <w:color w:val="000000"/>
          <w:w w:val="103"/>
          <w:sz w:val="26"/>
          <w:szCs w:val="26"/>
        </w:rPr>
        <w:t xml:space="preserve">й с </w:t>
      </w:r>
      <w:r w:rsidRPr="00FA0872">
        <w:rPr>
          <w:color w:val="000000"/>
          <w:spacing w:val="2"/>
          <w:w w:val="103"/>
          <w:sz w:val="26"/>
          <w:szCs w:val="26"/>
        </w:rPr>
        <w:t>д</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ы </w:t>
      </w:r>
      <w:r w:rsidRPr="00FA0872">
        <w:rPr>
          <w:color w:val="000000"/>
          <w:spacing w:val="-1"/>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ени</w:t>
      </w:r>
      <w:r w:rsidRPr="00FA0872">
        <w:rPr>
          <w:color w:val="000000"/>
          <w:w w:val="103"/>
          <w:sz w:val="26"/>
          <w:szCs w:val="26"/>
        </w:rPr>
        <w:t xml:space="preserve">я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w:t>
      </w:r>
    </w:p>
    <w:p w:rsidR="000E6A6B" w:rsidRPr="00FA0872" w:rsidRDefault="000E6A6B" w:rsidP="000E6A6B">
      <w:pPr>
        <w:tabs>
          <w:tab w:val="left" w:pos="1539"/>
          <w:tab w:val="left" w:pos="2366"/>
          <w:tab w:val="left" w:pos="3761"/>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е</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е (</w:t>
      </w: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о</w:t>
      </w:r>
      <w:r w:rsidRPr="00FA0872">
        <w:rPr>
          <w:color w:val="000000"/>
          <w:spacing w:val="-3"/>
          <w:w w:val="103"/>
          <w:sz w:val="26"/>
          <w:szCs w:val="26"/>
        </w:rPr>
        <w:t>е</w:t>
      </w:r>
      <w:r w:rsidRPr="00FA0872">
        <w:rPr>
          <w:color w:val="000000"/>
          <w:w w:val="103"/>
          <w:sz w:val="26"/>
          <w:szCs w:val="26"/>
        </w:rPr>
        <w:t>в</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менн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 </w:t>
      </w:r>
      <w:r w:rsidRPr="00FA0872">
        <w:rPr>
          <w:color w:val="000000"/>
          <w:spacing w:val="-3"/>
          <w:w w:val="103"/>
          <w:sz w:val="26"/>
          <w:szCs w:val="26"/>
        </w:rPr>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ном</w:t>
      </w:r>
      <w:r w:rsidRPr="00FA0872">
        <w:rPr>
          <w:color w:val="000000"/>
          <w:w w:val="103"/>
          <w:sz w:val="26"/>
          <w:szCs w:val="26"/>
        </w:rPr>
        <w:t xml:space="preserve">, </w:t>
      </w:r>
      <w:r w:rsidRPr="00FA0872">
        <w:rPr>
          <w:color w:val="000000"/>
          <w:spacing w:val="-1"/>
          <w:w w:val="103"/>
          <w:sz w:val="26"/>
          <w:szCs w:val="26"/>
        </w:rPr>
        <w:t>о</w:t>
      </w:r>
      <w:r w:rsidRPr="00FA0872">
        <w:rPr>
          <w:color w:val="000000"/>
          <w:spacing w:val="-3"/>
          <w:w w:val="103"/>
          <w:sz w:val="26"/>
          <w:szCs w:val="26"/>
        </w:rPr>
        <w:t>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м</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с</w:t>
      </w:r>
      <w:r w:rsidRPr="00FA0872">
        <w:rPr>
          <w:color w:val="000000"/>
          <w:spacing w:val="-1"/>
          <w:w w:val="103"/>
          <w:sz w:val="26"/>
          <w:szCs w:val="26"/>
        </w:rPr>
        <w:t>а</w:t>
      </w:r>
      <w:r w:rsidRPr="00FA0872">
        <w:rPr>
          <w:color w:val="000000"/>
          <w:spacing w:val="-2"/>
          <w:w w:val="103"/>
          <w:sz w:val="26"/>
          <w:szCs w:val="26"/>
        </w:rPr>
        <w:t>м</w:t>
      </w:r>
      <w:r w:rsidRPr="00FA0872">
        <w:rPr>
          <w:color w:val="000000"/>
          <w:spacing w:val="-3"/>
          <w:w w:val="103"/>
          <w:sz w:val="26"/>
          <w:szCs w:val="26"/>
        </w:rPr>
        <w:t>о</w:t>
      </w:r>
      <w:r w:rsidRPr="00FA0872">
        <w:rPr>
          <w:color w:val="000000"/>
          <w:spacing w:val="-4"/>
          <w:w w:val="103"/>
          <w:sz w:val="26"/>
          <w:szCs w:val="26"/>
        </w:rPr>
        <w:t>у</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2"/>
          <w:w w:val="103"/>
          <w:sz w:val="26"/>
          <w:szCs w:val="26"/>
        </w:rPr>
        <w:t>ы</w:t>
      </w:r>
      <w:r w:rsidRPr="00FA0872">
        <w:rPr>
          <w:color w:val="000000"/>
          <w:spacing w:val="-1"/>
          <w:w w:val="103"/>
          <w:sz w:val="26"/>
          <w:szCs w:val="26"/>
        </w:rPr>
        <w:t xml:space="preserve">м </w:t>
      </w:r>
      <w:r w:rsidRPr="00FA0872">
        <w:rPr>
          <w:color w:val="000000"/>
          <w:w w:val="103"/>
          <w:sz w:val="26"/>
          <w:szCs w:val="26"/>
        </w:rPr>
        <w:t xml:space="preserve">и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я</w:t>
      </w:r>
      <w:r w:rsidRPr="00FA0872">
        <w:rPr>
          <w:color w:val="000000"/>
          <w:spacing w:val="-2"/>
          <w:w w:val="103"/>
          <w:sz w:val="26"/>
          <w:szCs w:val="26"/>
        </w:rPr>
        <w:t>м</w:t>
      </w:r>
      <w:r w:rsidRPr="00FA0872">
        <w:rPr>
          <w:color w:val="000000"/>
          <w:w w:val="103"/>
          <w:sz w:val="26"/>
          <w:szCs w:val="26"/>
        </w:rPr>
        <w:t xml:space="preserve">и по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м</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4"/>
          <w:w w:val="103"/>
          <w:sz w:val="26"/>
          <w:szCs w:val="26"/>
        </w:rPr>
        <w:t>с</w:t>
      </w:r>
      <w:r w:rsidRPr="00FA0872">
        <w:rPr>
          <w:color w:val="000000"/>
          <w:w w:val="103"/>
          <w:sz w:val="26"/>
          <w:szCs w:val="26"/>
        </w:rPr>
        <w:t xml:space="preserve">у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2"/>
          <w:w w:val="103"/>
          <w:sz w:val="26"/>
          <w:szCs w:val="26"/>
        </w:rPr>
        <w:t>о</w:t>
      </w:r>
      <w:r w:rsidRPr="00FA0872">
        <w:rPr>
          <w:color w:val="000000"/>
          <w:spacing w:val="-9"/>
          <w:w w:val="103"/>
          <w:sz w:val="26"/>
          <w:szCs w:val="26"/>
        </w:rPr>
        <w:t>ж</w:t>
      </w:r>
      <w:r w:rsidRPr="00FA0872">
        <w:rPr>
          <w:color w:val="000000"/>
          <w:spacing w:val="-2"/>
          <w:w w:val="103"/>
          <w:sz w:val="26"/>
          <w:szCs w:val="26"/>
        </w:rPr>
        <w:t>е</w:t>
      </w:r>
      <w:r w:rsidRPr="00FA0872">
        <w:rPr>
          <w:color w:val="000000"/>
          <w:w w:val="103"/>
          <w:sz w:val="26"/>
          <w:szCs w:val="26"/>
        </w:rPr>
        <w:t>т я</w:t>
      </w:r>
      <w:r w:rsidRPr="00FA0872">
        <w:rPr>
          <w:color w:val="000000"/>
          <w:spacing w:val="1"/>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ь</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а в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ю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3"/>
          <w:w w:val="103"/>
          <w:sz w:val="26"/>
          <w:szCs w:val="26"/>
        </w:rPr>
        <w:t>у</w:t>
      </w:r>
      <w:r w:rsidRPr="00FA0872">
        <w:rPr>
          <w:color w:val="000000"/>
          <w:spacing w:val="-4"/>
          <w:w w:val="103"/>
          <w:sz w:val="26"/>
          <w:szCs w:val="26"/>
        </w:rPr>
        <w:t>г</w:t>
      </w:r>
      <w:r w:rsidRPr="00FA0872">
        <w:rPr>
          <w:color w:val="000000"/>
          <w:spacing w:val="-3"/>
          <w:w w:val="103"/>
          <w:sz w:val="26"/>
          <w:szCs w:val="26"/>
        </w:rPr>
        <w:t>и</w:t>
      </w:r>
      <w:r w:rsidRPr="00FA0872">
        <w:rPr>
          <w:color w:val="000000"/>
          <w:w w:val="103"/>
          <w:sz w:val="26"/>
          <w:szCs w:val="26"/>
        </w:rPr>
        <w:t>.</w:t>
      </w:r>
    </w:p>
    <w:p w:rsidR="00594AB0" w:rsidRPr="00253964" w:rsidRDefault="000E6A6B" w:rsidP="00253964">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о</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2"/>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w:t>
      </w:r>
    </w:p>
    <w:p w:rsidR="00594AB0" w:rsidRPr="00594AB0" w:rsidRDefault="00594AB0" w:rsidP="00594AB0">
      <w:pPr>
        <w:widowControl/>
        <w:autoSpaceDE/>
        <w:autoSpaceDN/>
        <w:adjustRightInd/>
        <w:ind w:firstLine="708"/>
        <w:jc w:val="both"/>
        <w:rPr>
          <w:rFonts w:eastAsia="Batang"/>
          <w:b/>
          <w:sz w:val="26"/>
          <w:szCs w:val="26"/>
        </w:rPr>
      </w:pPr>
      <w:r w:rsidRPr="00594AB0">
        <w:rPr>
          <w:rFonts w:eastAsia="Batang"/>
          <w:b/>
          <w:sz w:val="26"/>
          <w:szCs w:val="26"/>
        </w:rPr>
        <w:t xml:space="preserve">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w:t>
      </w:r>
      <w:r w:rsidRPr="00594AB0">
        <w:rPr>
          <w:rFonts w:eastAsia="Batang"/>
          <w:b/>
          <w:sz w:val="26"/>
          <w:szCs w:val="26"/>
        </w:rPr>
        <w:lastRenderedPageBreak/>
        <w:t>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94AB0" w:rsidRPr="00594AB0" w:rsidRDefault="00594AB0" w:rsidP="00594AB0">
      <w:pPr>
        <w:widowControl/>
        <w:autoSpaceDE/>
        <w:autoSpaceDN/>
        <w:adjustRightInd/>
        <w:ind w:firstLine="708"/>
        <w:jc w:val="both"/>
        <w:rPr>
          <w:rFonts w:eastAsia="Batang"/>
          <w:sz w:val="26"/>
          <w:szCs w:val="26"/>
        </w:rPr>
      </w:pPr>
      <w:r w:rsidRPr="00594AB0">
        <w:rPr>
          <w:rFonts w:eastAsia="Batang"/>
          <w:sz w:val="26"/>
          <w:szCs w:val="26"/>
        </w:rPr>
        <w:t>Результатом административной процедуры является зарегистрированное заявление.</w:t>
      </w:r>
    </w:p>
    <w:p w:rsidR="00594AB0" w:rsidRPr="00594AB0" w:rsidRDefault="00594AB0" w:rsidP="00594AB0">
      <w:pPr>
        <w:widowControl/>
        <w:autoSpaceDE/>
        <w:autoSpaceDN/>
        <w:adjustRightInd/>
        <w:ind w:firstLine="708"/>
        <w:jc w:val="both"/>
        <w:rPr>
          <w:rFonts w:eastAsia="Batang"/>
          <w:sz w:val="26"/>
          <w:szCs w:val="26"/>
        </w:rPr>
      </w:pPr>
      <w:r w:rsidRPr="00594AB0">
        <w:rPr>
          <w:rFonts w:eastAsia="Batang"/>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594AB0" w:rsidRPr="0068380E" w:rsidRDefault="00594AB0" w:rsidP="0068380E">
      <w:pPr>
        <w:widowControl/>
        <w:autoSpaceDE/>
        <w:autoSpaceDN/>
        <w:adjustRightInd/>
        <w:ind w:firstLine="708"/>
        <w:jc w:val="both"/>
        <w:rPr>
          <w:rFonts w:eastAsia="Batang"/>
          <w:b/>
          <w:sz w:val="26"/>
          <w:szCs w:val="26"/>
        </w:rPr>
      </w:pPr>
      <w:r w:rsidRPr="00594AB0">
        <w:rPr>
          <w:rFonts w:eastAsia="Batang"/>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w:t>
      </w:r>
      <w:r w:rsidR="0068380E">
        <w:rPr>
          <w:rFonts w:eastAsia="Batang"/>
          <w:b/>
          <w:sz w:val="26"/>
          <w:szCs w:val="26"/>
        </w:rPr>
        <w:t>акой услуги.</w:t>
      </w:r>
    </w:p>
    <w:p w:rsidR="00594AB0" w:rsidRPr="00594AB0" w:rsidRDefault="00594AB0" w:rsidP="00594AB0">
      <w:pPr>
        <w:widowControl/>
        <w:autoSpaceDE/>
        <w:autoSpaceDN/>
        <w:adjustRightInd/>
        <w:jc w:val="both"/>
        <w:rPr>
          <w:rFonts w:eastAsia="Batang"/>
          <w:sz w:val="26"/>
          <w:szCs w:val="26"/>
        </w:rPr>
      </w:pPr>
      <w:bookmarkStart w:id="1" w:name="sub_332"/>
      <w:r w:rsidRPr="00594AB0">
        <w:rPr>
          <w:rFonts w:eastAsia="Batang"/>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594AB0" w:rsidRPr="00594AB0" w:rsidRDefault="00594AB0" w:rsidP="00594AB0">
      <w:pPr>
        <w:widowControl/>
        <w:autoSpaceDE/>
        <w:autoSpaceDN/>
        <w:adjustRightInd/>
        <w:spacing w:line="23" w:lineRule="atLeast"/>
        <w:ind w:firstLine="720"/>
        <w:jc w:val="both"/>
        <w:rPr>
          <w:rFonts w:eastAsia="Batang"/>
          <w:sz w:val="26"/>
          <w:szCs w:val="26"/>
        </w:rPr>
      </w:pPr>
      <w:bookmarkStart w:id="2" w:name="sub_333"/>
      <w:bookmarkEnd w:id="1"/>
      <w:r w:rsidRPr="00594AB0">
        <w:rPr>
          <w:rFonts w:eastAsia="Batang"/>
          <w:sz w:val="26"/>
          <w:szCs w:val="26"/>
        </w:rPr>
        <w:t xml:space="preserve">Процедура проверки квалифицированной подписи заявителя осуществляется специалистом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p>
    <w:p w:rsidR="00594AB0" w:rsidRPr="00594AB0" w:rsidRDefault="00594AB0" w:rsidP="00594AB0">
      <w:pPr>
        <w:widowControl/>
        <w:autoSpaceDE/>
        <w:autoSpaceDN/>
        <w:adjustRightInd/>
        <w:jc w:val="both"/>
        <w:rPr>
          <w:rFonts w:eastAsia="Batang"/>
          <w:sz w:val="26"/>
          <w:szCs w:val="26"/>
        </w:rPr>
      </w:pPr>
      <w:r w:rsidRPr="00594AB0">
        <w:rPr>
          <w:rFonts w:eastAsia="Batang"/>
          <w:sz w:val="26"/>
          <w:szCs w:val="26"/>
        </w:rPr>
        <w:t xml:space="preserve">самостоятельно с использованием имеющихся средств </w:t>
      </w:r>
      <w:hyperlink r:id="rId5" w:history="1">
        <w:r w:rsidRPr="00594AB0">
          <w:rPr>
            <w:rFonts w:eastAsia="Batang"/>
            <w:b/>
            <w:color w:val="008000"/>
            <w:sz w:val="26"/>
            <w:szCs w:val="26"/>
          </w:rPr>
          <w:t>электронной подписи</w:t>
        </w:r>
      </w:hyperlink>
      <w:r w:rsidRPr="00594AB0">
        <w:rPr>
          <w:rFonts w:eastAsia="Batang"/>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594AB0" w:rsidRPr="00594AB0" w:rsidRDefault="00594AB0" w:rsidP="00594AB0">
      <w:pPr>
        <w:widowControl/>
        <w:autoSpaceDE/>
        <w:autoSpaceDN/>
        <w:adjustRightInd/>
        <w:spacing w:line="23" w:lineRule="atLeast"/>
        <w:ind w:firstLine="720"/>
        <w:jc w:val="both"/>
        <w:rPr>
          <w:rFonts w:eastAsia="Batang"/>
          <w:sz w:val="26"/>
          <w:szCs w:val="26"/>
        </w:rPr>
      </w:pPr>
      <w:bookmarkStart w:id="3" w:name="sub_334"/>
      <w:bookmarkEnd w:id="2"/>
      <w:r w:rsidRPr="00594AB0">
        <w:rPr>
          <w:rFonts w:eastAsia="Batang"/>
          <w:sz w:val="26"/>
          <w:szCs w:val="26"/>
        </w:rPr>
        <w:t xml:space="preserve">Специалист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shd w:val="clear" w:color="auto" w:fill="FFFFFF"/>
        </w:rPr>
        <w:t xml:space="preserve"> </w:t>
      </w:r>
      <w:r w:rsidRPr="00594AB0">
        <w:rPr>
          <w:rFonts w:eastAsia="Batang"/>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6" w:history="1">
        <w:r w:rsidRPr="00594AB0">
          <w:rPr>
            <w:rFonts w:eastAsia="Batang"/>
            <w:b/>
            <w:color w:val="008000"/>
            <w:sz w:val="26"/>
            <w:szCs w:val="26"/>
          </w:rPr>
          <w:t>электронной подписи</w:t>
        </w:r>
      </w:hyperlink>
      <w:r w:rsidRPr="00594AB0">
        <w:rPr>
          <w:rFonts w:eastAsia="Batang"/>
          <w:sz w:val="26"/>
          <w:szCs w:val="26"/>
        </w:rPr>
        <w:t xml:space="preserve"> удостоверяющего центра, выдавшего </w:t>
      </w:r>
      <w:hyperlink r:id="rId7" w:history="1">
        <w:r w:rsidRPr="00594AB0">
          <w:rPr>
            <w:rFonts w:eastAsia="Batang"/>
            <w:b/>
            <w:color w:val="008000"/>
            <w:sz w:val="26"/>
            <w:szCs w:val="26"/>
          </w:rPr>
          <w:t>электронную подпись</w:t>
        </w:r>
      </w:hyperlink>
      <w:r w:rsidRPr="00594AB0">
        <w:rPr>
          <w:rFonts w:eastAsia="Batang"/>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594AB0" w:rsidRPr="00594AB0" w:rsidRDefault="00594AB0" w:rsidP="00594AB0">
      <w:pPr>
        <w:widowControl/>
        <w:autoSpaceDE/>
        <w:autoSpaceDN/>
        <w:adjustRightInd/>
        <w:jc w:val="both"/>
        <w:rPr>
          <w:rFonts w:eastAsia="Batang"/>
          <w:sz w:val="26"/>
          <w:szCs w:val="26"/>
        </w:rPr>
      </w:pPr>
      <w:bookmarkStart w:id="4" w:name="sub_335"/>
      <w:bookmarkEnd w:id="3"/>
      <w:r w:rsidRPr="00594AB0">
        <w:rPr>
          <w:rFonts w:eastAsia="Batang"/>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w:t>
      </w:r>
      <w:r w:rsidRPr="00594AB0">
        <w:rPr>
          <w:rFonts w:eastAsia="Batang"/>
          <w:sz w:val="26"/>
          <w:szCs w:val="26"/>
        </w:rPr>
        <w:lastRenderedPageBreak/>
        <w:t xml:space="preserve">действительности, специалист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0E71BF" w:rsidRPr="00594AB0" w:rsidRDefault="00594AB0" w:rsidP="00594AB0">
      <w:pPr>
        <w:widowControl/>
        <w:autoSpaceDE/>
        <w:autoSpaceDN/>
        <w:adjustRightInd/>
        <w:jc w:val="both"/>
        <w:rPr>
          <w:rFonts w:eastAsia="Batang"/>
          <w:sz w:val="26"/>
          <w:szCs w:val="26"/>
        </w:rPr>
      </w:pPr>
      <w:r w:rsidRPr="00594AB0">
        <w:rPr>
          <w:rFonts w:eastAsia="Batang"/>
          <w:sz w:val="26"/>
          <w:szCs w:val="26"/>
        </w:rPr>
        <w:t xml:space="preserve">Средства удостоверяющего центра, обеспечивающие создание и проверку </w:t>
      </w:r>
      <w:proofErr w:type="gramStart"/>
      <w:r w:rsidRPr="00594AB0">
        <w:rPr>
          <w:rFonts w:eastAsia="Batang"/>
          <w:sz w:val="26"/>
          <w:szCs w:val="26"/>
        </w:rPr>
        <w:t>действительности</w:t>
      </w:r>
      <w:proofErr w:type="gramEnd"/>
      <w:r w:rsidRPr="00594AB0">
        <w:rPr>
          <w:rFonts w:eastAsia="Batang"/>
          <w:sz w:val="26"/>
          <w:szCs w:val="26"/>
        </w:rPr>
        <w:t xml:space="preserve"> усиленной </w:t>
      </w:r>
      <w:hyperlink r:id="rId8" w:history="1">
        <w:r w:rsidRPr="00594AB0">
          <w:rPr>
            <w:rFonts w:eastAsia="Batang"/>
            <w:b/>
            <w:color w:val="008000"/>
            <w:sz w:val="26"/>
            <w:szCs w:val="26"/>
          </w:rPr>
          <w:t>квалифицированной электронной подписи</w:t>
        </w:r>
      </w:hyperlink>
      <w:r w:rsidRPr="00594AB0">
        <w:rPr>
          <w:rFonts w:eastAsia="Batang"/>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0E71BF" w:rsidRPr="00283418" w:rsidRDefault="00594AB0" w:rsidP="00594AB0">
      <w:pPr>
        <w:keepLines/>
        <w:widowControl/>
        <w:autoSpaceDE/>
        <w:autoSpaceDN/>
        <w:adjustRightInd/>
        <w:spacing w:line="10" w:lineRule="atLeast"/>
        <w:contextualSpacing/>
        <w:jc w:val="both"/>
        <w:rPr>
          <w:rFonts w:eastAsia="Batang"/>
          <w:b/>
          <w:color w:val="454545"/>
          <w:sz w:val="26"/>
          <w:szCs w:val="26"/>
        </w:rPr>
      </w:pPr>
      <w:r w:rsidRPr="00283418">
        <w:rPr>
          <w:rFonts w:eastAsia="Batang"/>
          <w:b/>
          <w:color w:val="454545"/>
          <w:sz w:val="26"/>
          <w:szCs w:val="26"/>
        </w:rPr>
        <w:t xml:space="preserve">3.3 Описание каждой административной  процедуры  </w:t>
      </w:r>
    </w:p>
    <w:p w:rsidR="0065289D" w:rsidRPr="0068380E" w:rsidRDefault="00594AB0" w:rsidP="0068380E">
      <w:pPr>
        <w:widowControl/>
        <w:spacing w:line="23" w:lineRule="atLeast"/>
        <w:ind w:firstLine="708"/>
        <w:contextualSpacing/>
        <w:rPr>
          <w:rFonts w:eastAsia="Batang"/>
          <w:b/>
          <w:sz w:val="26"/>
          <w:szCs w:val="26"/>
        </w:rPr>
      </w:pPr>
      <w:r w:rsidRPr="00283418">
        <w:rPr>
          <w:rFonts w:eastAsia="Batang"/>
          <w:b/>
          <w:sz w:val="26"/>
          <w:szCs w:val="26"/>
        </w:rPr>
        <w:t xml:space="preserve">3.3.1. </w:t>
      </w:r>
      <w:r w:rsidRPr="00283418">
        <w:rPr>
          <w:rFonts w:eastAsia="Batang"/>
          <w:b/>
          <w:bCs/>
          <w:sz w:val="26"/>
          <w:szCs w:val="26"/>
          <w:lang w:eastAsia="en-US"/>
        </w:rPr>
        <w:t>Прием и регистрация заявления и документов</w:t>
      </w:r>
      <w:r w:rsidRPr="00594AB0">
        <w:rPr>
          <w:rFonts w:eastAsia="Batang"/>
          <w:b/>
          <w:bCs/>
          <w:sz w:val="26"/>
          <w:szCs w:val="26"/>
          <w:lang w:eastAsia="en-US"/>
        </w:rPr>
        <w:t xml:space="preserve"> на предоставление </w:t>
      </w:r>
      <w:r w:rsidRPr="00594AB0">
        <w:rPr>
          <w:rFonts w:eastAsia="Batang"/>
          <w:b/>
          <w:sz w:val="26"/>
          <w:szCs w:val="26"/>
          <w:lang w:eastAsia="en-US"/>
        </w:rPr>
        <w:t>муниципальной</w:t>
      </w:r>
      <w:r w:rsidRPr="00594AB0">
        <w:rPr>
          <w:rFonts w:eastAsia="Batang"/>
          <w:b/>
          <w:bCs/>
          <w:sz w:val="26"/>
          <w:szCs w:val="26"/>
          <w:lang w:eastAsia="en-US"/>
        </w:rPr>
        <w:t xml:space="preserve"> услуги.</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4"/>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spacing w:val="-6"/>
          <w:w w:val="103"/>
          <w:sz w:val="26"/>
          <w:szCs w:val="26"/>
        </w:rPr>
        <w:t>л</w:t>
      </w:r>
      <w:r w:rsidRPr="00594AB0">
        <w:rPr>
          <w:rFonts w:eastAsia="Batang"/>
          <w:color w:val="000000"/>
          <w:w w:val="103"/>
          <w:sz w:val="26"/>
          <w:szCs w:val="26"/>
        </w:rPr>
        <w:t xml:space="preserve">а </w:t>
      </w:r>
      <w:r w:rsidRPr="00594AB0">
        <w:rPr>
          <w:rFonts w:eastAsia="Batang"/>
          <w:color w:val="000000"/>
          <w:spacing w:val="-1"/>
          <w:w w:val="103"/>
          <w:sz w:val="26"/>
          <w:szCs w:val="26"/>
        </w:rPr>
        <w:t>а</w:t>
      </w:r>
      <w:r w:rsidRPr="00594AB0">
        <w:rPr>
          <w:rFonts w:eastAsia="Batang"/>
          <w:color w:val="000000"/>
          <w:spacing w:val="1"/>
          <w:w w:val="103"/>
          <w:sz w:val="26"/>
          <w:szCs w:val="26"/>
        </w:rPr>
        <w:t>д</w:t>
      </w:r>
      <w:r w:rsidRPr="00594AB0">
        <w:rPr>
          <w:rFonts w:eastAsia="Batang"/>
          <w:color w:val="000000"/>
          <w:spacing w:val="-1"/>
          <w:w w:val="103"/>
          <w:sz w:val="26"/>
          <w:szCs w:val="26"/>
        </w:rPr>
        <w:t>м</w:t>
      </w:r>
      <w:r w:rsidRPr="00594AB0">
        <w:rPr>
          <w:rFonts w:eastAsia="Batang"/>
          <w:color w:val="000000"/>
          <w:spacing w:val="-2"/>
          <w:w w:val="103"/>
          <w:sz w:val="26"/>
          <w:szCs w:val="26"/>
        </w:rPr>
        <w:t>ин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й п</w:t>
      </w:r>
      <w:r w:rsidRPr="00594AB0">
        <w:rPr>
          <w:rFonts w:eastAsia="Batang"/>
          <w:color w:val="000000"/>
          <w:spacing w:val="-2"/>
          <w:w w:val="103"/>
          <w:sz w:val="26"/>
          <w:szCs w:val="26"/>
        </w:rPr>
        <w:t>ро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w w:val="103"/>
          <w:sz w:val="26"/>
          <w:szCs w:val="26"/>
        </w:rPr>
        <w:t>ы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щ</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е 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я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pacing w:val="-3"/>
          <w:w w:val="103"/>
          <w:sz w:val="26"/>
          <w:szCs w:val="26"/>
        </w:rPr>
        <w:t xml:space="preserve"> и</w:t>
      </w:r>
      <w:r w:rsidRPr="00594AB0">
        <w:rPr>
          <w:rFonts w:eastAsia="Batang"/>
          <w:color w:val="000000"/>
          <w:spacing w:val="-6"/>
          <w:w w:val="103"/>
          <w:sz w:val="26"/>
          <w:szCs w:val="26"/>
        </w:rPr>
        <w:t>л</w:t>
      </w:r>
      <w:r w:rsidRPr="00594AB0">
        <w:rPr>
          <w:rFonts w:eastAsia="Batang"/>
          <w:color w:val="000000"/>
          <w:w w:val="103"/>
          <w:sz w:val="26"/>
          <w:szCs w:val="26"/>
        </w:rPr>
        <w:t xml:space="preserve">и </w:t>
      </w:r>
      <w:r w:rsidRPr="00594AB0">
        <w:rPr>
          <w:rFonts w:eastAsia="Batang"/>
          <w:color w:val="000000"/>
          <w:spacing w:val="-2"/>
          <w:w w:val="103"/>
          <w:sz w:val="26"/>
          <w:szCs w:val="26"/>
        </w:rPr>
        <w:t>мно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2"/>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4"/>
          <w:w w:val="103"/>
          <w:sz w:val="26"/>
          <w:szCs w:val="26"/>
        </w:rPr>
        <w:t>кц</w:t>
      </w:r>
      <w:r w:rsidRPr="00594AB0">
        <w:rPr>
          <w:rFonts w:eastAsia="Batang"/>
          <w:color w:val="000000"/>
          <w:spacing w:val="-2"/>
          <w:w w:val="103"/>
          <w:sz w:val="26"/>
          <w:szCs w:val="26"/>
        </w:rPr>
        <w:t>ион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5"/>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w w:val="103"/>
          <w:sz w:val="26"/>
          <w:szCs w:val="26"/>
        </w:rPr>
        <w:t>р с п</w:t>
      </w:r>
      <w:r w:rsidRPr="00594AB0">
        <w:rPr>
          <w:rFonts w:eastAsia="Batang"/>
          <w:color w:val="000000"/>
          <w:spacing w:val="-2"/>
          <w:w w:val="103"/>
          <w:sz w:val="26"/>
          <w:szCs w:val="26"/>
        </w:rPr>
        <w:t>а</w:t>
      </w:r>
      <w:r w:rsidRPr="00594AB0">
        <w:rPr>
          <w:rFonts w:eastAsia="Batang"/>
          <w:color w:val="000000"/>
          <w:spacing w:val="4"/>
          <w:w w:val="103"/>
          <w:sz w:val="26"/>
          <w:szCs w:val="26"/>
        </w:rPr>
        <w:t>к</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в, по п</w:t>
      </w:r>
      <w:r w:rsidRPr="00594AB0">
        <w:rPr>
          <w:rFonts w:eastAsia="Batang"/>
          <w:color w:val="000000"/>
          <w:spacing w:val="-2"/>
          <w:w w:val="103"/>
          <w:sz w:val="26"/>
          <w:szCs w:val="26"/>
        </w:rPr>
        <w:t>о</w:t>
      </w:r>
      <w:r w:rsidRPr="00594AB0">
        <w:rPr>
          <w:rFonts w:eastAsia="Batang"/>
          <w:color w:val="000000"/>
          <w:spacing w:val="1"/>
          <w:w w:val="103"/>
          <w:sz w:val="26"/>
          <w:szCs w:val="26"/>
        </w:rPr>
        <w:t>ч</w:t>
      </w:r>
      <w:r w:rsidRPr="00594AB0">
        <w:rPr>
          <w:rFonts w:eastAsia="Batang"/>
          <w:color w:val="000000"/>
          <w:spacing w:val="2"/>
          <w:w w:val="103"/>
          <w:sz w:val="26"/>
          <w:szCs w:val="26"/>
        </w:rPr>
        <w:t>т</w:t>
      </w:r>
      <w:r w:rsidRPr="00594AB0">
        <w:rPr>
          <w:rFonts w:eastAsia="Batang"/>
          <w:color w:val="000000"/>
          <w:spacing w:val="-1"/>
          <w:w w:val="103"/>
          <w:sz w:val="26"/>
          <w:szCs w:val="26"/>
        </w:rPr>
        <w:t>е</w:t>
      </w:r>
      <w:r w:rsidRPr="00594AB0">
        <w:rPr>
          <w:rFonts w:eastAsia="Batang"/>
          <w:color w:val="000000"/>
          <w:w w:val="103"/>
          <w:sz w:val="26"/>
          <w:szCs w:val="26"/>
        </w:rPr>
        <w:t xml:space="preserve">,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б</w:t>
      </w:r>
      <w:r w:rsidRPr="00594AB0">
        <w:rPr>
          <w:rFonts w:eastAsia="Batang"/>
          <w:color w:val="000000"/>
          <w:w w:val="103"/>
          <w:sz w:val="26"/>
          <w:szCs w:val="26"/>
        </w:rPr>
        <w:t xml:space="preserve">о в </w:t>
      </w:r>
      <w:r w:rsidRPr="00594AB0">
        <w:rPr>
          <w:rFonts w:eastAsia="Batang"/>
          <w:color w:val="000000"/>
          <w:spacing w:val="-10"/>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w w:val="103"/>
          <w:sz w:val="26"/>
          <w:szCs w:val="26"/>
        </w:rPr>
        <w:t xml:space="preserve">е </w:t>
      </w:r>
      <w:r w:rsidRPr="00594AB0">
        <w:rPr>
          <w:rFonts w:eastAsia="Batang"/>
          <w:color w:val="000000"/>
          <w:spacing w:val="3"/>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2"/>
          <w:w w:val="103"/>
          <w:sz w:val="26"/>
          <w:szCs w:val="26"/>
        </w:rPr>
        <w:t>т</w:t>
      </w:r>
      <w:r w:rsidRPr="00594AB0">
        <w:rPr>
          <w:rFonts w:eastAsia="Batang"/>
          <w:color w:val="000000"/>
          <w:spacing w:val="-2"/>
          <w:w w:val="103"/>
          <w:sz w:val="26"/>
          <w:szCs w:val="26"/>
        </w:rPr>
        <w:t>ронн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 xml:space="preserve">, по </w:t>
      </w:r>
      <w:r w:rsidRPr="00594AB0">
        <w:rPr>
          <w:rFonts w:eastAsia="Batang"/>
          <w:color w:val="000000"/>
          <w:spacing w:val="-2"/>
          <w:w w:val="103"/>
          <w:sz w:val="26"/>
          <w:szCs w:val="26"/>
        </w:rPr>
        <w:t>ин</w:t>
      </w:r>
      <w:r w:rsidRPr="00594AB0">
        <w:rPr>
          <w:rFonts w:eastAsia="Batang"/>
          <w:color w:val="000000"/>
          <w:spacing w:val="-11"/>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ма</w:t>
      </w:r>
      <w:r w:rsidRPr="00594AB0">
        <w:rPr>
          <w:rFonts w:eastAsia="Batang"/>
          <w:color w:val="000000"/>
          <w:spacing w:val="3"/>
          <w:w w:val="103"/>
          <w:sz w:val="26"/>
          <w:szCs w:val="26"/>
        </w:rPr>
        <w:t>ц</w:t>
      </w:r>
      <w:r w:rsidRPr="00594AB0">
        <w:rPr>
          <w:rFonts w:eastAsia="Batang"/>
          <w:color w:val="000000"/>
          <w:spacing w:val="-2"/>
          <w:w w:val="103"/>
          <w:sz w:val="26"/>
          <w:szCs w:val="26"/>
        </w:rPr>
        <w:t>ионн</w:t>
      </w:r>
      <w:r w:rsidRPr="00594AB0">
        <w:rPr>
          <w:rFonts w:eastAsia="Batang"/>
          <w:color w:val="000000"/>
          <w:spacing w:val="-3"/>
          <w:w w:val="103"/>
          <w:sz w:val="26"/>
          <w:szCs w:val="26"/>
        </w:rPr>
        <w:t>о</w:t>
      </w:r>
      <w:r w:rsidRPr="00594AB0">
        <w:rPr>
          <w:rFonts w:eastAsia="Batang"/>
          <w:color w:val="000000"/>
          <w:w w:val="103"/>
          <w:sz w:val="26"/>
          <w:szCs w:val="26"/>
        </w:rPr>
        <w:t>-</w:t>
      </w:r>
      <w:r w:rsidRPr="00594AB0">
        <w:rPr>
          <w:rFonts w:eastAsia="Batang"/>
          <w:color w:val="000000"/>
          <w:spacing w:val="1"/>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3"/>
          <w:w w:val="103"/>
          <w:sz w:val="26"/>
          <w:szCs w:val="26"/>
        </w:rPr>
        <w:t>к</w:t>
      </w:r>
      <w:r w:rsidRPr="00594AB0">
        <w:rPr>
          <w:rFonts w:eastAsia="Batang"/>
          <w:color w:val="000000"/>
          <w:spacing w:val="-1"/>
          <w:w w:val="103"/>
          <w:sz w:val="26"/>
          <w:szCs w:val="26"/>
        </w:rPr>
        <w:t>о</w:t>
      </w:r>
      <w:r w:rsidRPr="00594AB0">
        <w:rPr>
          <w:rFonts w:eastAsia="Batang"/>
          <w:color w:val="000000"/>
          <w:spacing w:val="-2"/>
          <w:w w:val="103"/>
          <w:sz w:val="26"/>
          <w:szCs w:val="26"/>
        </w:rPr>
        <w:t>мм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к</w:t>
      </w:r>
      <w:r w:rsidRPr="00594AB0">
        <w:rPr>
          <w:rFonts w:eastAsia="Batang"/>
          <w:color w:val="000000"/>
          <w:spacing w:val="-1"/>
          <w:w w:val="103"/>
          <w:sz w:val="26"/>
          <w:szCs w:val="26"/>
        </w:rPr>
        <w:t>а</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5"/>
          <w:w w:val="103"/>
          <w:sz w:val="26"/>
          <w:szCs w:val="26"/>
        </w:rPr>
        <w:t>с</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w w:val="103"/>
          <w:sz w:val="26"/>
          <w:szCs w:val="26"/>
        </w:rPr>
        <w:t xml:space="preserve">ям </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10"/>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3"/>
          <w:w w:val="103"/>
          <w:sz w:val="26"/>
          <w:szCs w:val="26"/>
        </w:rPr>
        <w:t>у</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w w:val="103"/>
          <w:sz w:val="26"/>
          <w:szCs w:val="26"/>
        </w:rPr>
        <w:t xml:space="preserve">, в </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3"/>
          <w:w w:val="103"/>
          <w:sz w:val="26"/>
          <w:szCs w:val="26"/>
        </w:rPr>
        <w:t>ч</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w w:val="103"/>
          <w:sz w:val="26"/>
          <w:szCs w:val="26"/>
        </w:rPr>
        <w:t xml:space="preserve">е </w:t>
      </w:r>
      <w:r w:rsidRPr="00594AB0">
        <w:rPr>
          <w:rFonts w:eastAsia="Batang"/>
          <w:color w:val="000000"/>
          <w:spacing w:val="5"/>
          <w:w w:val="103"/>
          <w:sz w:val="26"/>
          <w:szCs w:val="26"/>
        </w:rPr>
        <w:t>с</w:t>
      </w:r>
      <w:r w:rsidRPr="00594AB0">
        <w:rPr>
          <w:rFonts w:eastAsia="Batang"/>
          <w:color w:val="000000"/>
          <w:spacing w:val="-1"/>
          <w:w w:val="103"/>
          <w:sz w:val="26"/>
          <w:szCs w:val="26"/>
        </w:rPr>
        <w:t>е</w:t>
      </w:r>
      <w:r w:rsidRPr="00594AB0">
        <w:rPr>
          <w:rFonts w:eastAsia="Batang"/>
          <w:color w:val="000000"/>
          <w:w w:val="103"/>
          <w:sz w:val="26"/>
          <w:szCs w:val="26"/>
        </w:rPr>
        <w:t xml:space="preserve">ти </w:t>
      </w:r>
      <w:r w:rsidRPr="00594AB0">
        <w:rPr>
          <w:rFonts w:eastAsia="Batang"/>
          <w:color w:val="000000"/>
          <w:spacing w:val="3"/>
          <w:w w:val="103"/>
          <w:sz w:val="26"/>
          <w:szCs w:val="26"/>
        </w:rPr>
        <w:t>И</w:t>
      </w:r>
      <w:r w:rsidRPr="00594AB0">
        <w:rPr>
          <w:rFonts w:eastAsia="Batang"/>
          <w:color w:val="000000"/>
          <w:spacing w:val="-1"/>
          <w:w w:val="103"/>
          <w:sz w:val="26"/>
          <w:szCs w:val="26"/>
        </w:rPr>
        <w:t>н</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не</w:t>
      </w:r>
      <w:r w:rsidRPr="00594AB0">
        <w:rPr>
          <w:rFonts w:eastAsia="Batang"/>
          <w:color w:val="000000"/>
          <w:w w:val="103"/>
          <w:sz w:val="26"/>
          <w:szCs w:val="26"/>
        </w:rPr>
        <w:t xml:space="preserve">т, </w:t>
      </w:r>
      <w:r w:rsidRPr="00594AB0">
        <w:rPr>
          <w:rFonts w:eastAsia="Batang"/>
          <w:color w:val="000000"/>
          <w:spacing w:val="1"/>
          <w:w w:val="103"/>
          <w:sz w:val="26"/>
          <w:szCs w:val="26"/>
        </w:rPr>
        <w:t>в</w:t>
      </w:r>
      <w:r w:rsidRPr="00594AB0">
        <w:rPr>
          <w:rFonts w:eastAsia="Batang"/>
          <w:color w:val="000000"/>
          <w:spacing w:val="5"/>
          <w:w w:val="103"/>
          <w:sz w:val="26"/>
          <w:szCs w:val="26"/>
        </w:rPr>
        <w:t>к</w:t>
      </w:r>
      <w:r w:rsidRPr="00594AB0">
        <w:rPr>
          <w:rFonts w:eastAsia="Batang"/>
          <w:color w:val="000000"/>
          <w:spacing w:val="-6"/>
          <w:w w:val="103"/>
          <w:sz w:val="26"/>
          <w:szCs w:val="26"/>
        </w:rPr>
        <w:t>л</w:t>
      </w:r>
      <w:r w:rsidRPr="00594AB0">
        <w:rPr>
          <w:rFonts w:eastAsia="Batang"/>
          <w:color w:val="000000"/>
          <w:spacing w:val="-1"/>
          <w:w w:val="103"/>
          <w:sz w:val="26"/>
          <w:szCs w:val="26"/>
        </w:rPr>
        <w:t>ю</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w w:val="103"/>
          <w:sz w:val="26"/>
          <w:szCs w:val="26"/>
        </w:rPr>
        <w:t xml:space="preserve">я </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ин</w:t>
      </w:r>
      <w:r w:rsidRPr="00594AB0">
        <w:rPr>
          <w:rFonts w:eastAsia="Batang"/>
          <w:color w:val="000000"/>
          <w:spacing w:val="2"/>
          <w:w w:val="103"/>
          <w:sz w:val="26"/>
          <w:szCs w:val="26"/>
        </w:rPr>
        <w:t>ы</w:t>
      </w:r>
      <w:r w:rsidRPr="00594AB0">
        <w:rPr>
          <w:rFonts w:eastAsia="Batang"/>
          <w:color w:val="000000"/>
          <w:w w:val="103"/>
          <w:sz w:val="26"/>
          <w:szCs w:val="26"/>
        </w:rPr>
        <w:t>й п</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 xml:space="preserve">л </w:t>
      </w:r>
      <w:r w:rsidRPr="00594AB0">
        <w:rPr>
          <w:rFonts w:eastAsia="Batang"/>
          <w:color w:val="000000"/>
          <w:spacing w:val="-3"/>
          <w:w w:val="103"/>
          <w:sz w:val="26"/>
          <w:szCs w:val="26"/>
        </w:rPr>
        <w:t>го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2"/>
          <w:w w:val="103"/>
          <w:sz w:val="26"/>
          <w:szCs w:val="26"/>
        </w:rPr>
        <w:t>д</w:t>
      </w:r>
      <w:r w:rsidRPr="00594AB0">
        <w:rPr>
          <w:rFonts w:eastAsia="Batang"/>
          <w:color w:val="000000"/>
          <w:spacing w:val="-2"/>
          <w:w w:val="103"/>
          <w:sz w:val="26"/>
          <w:szCs w:val="26"/>
        </w:rPr>
        <w:t>ар</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х 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г</w:t>
      </w:r>
      <w:r w:rsidRPr="00594AB0">
        <w:rPr>
          <w:rFonts w:eastAsia="Batang"/>
          <w:color w:val="000000"/>
          <w:w w:val="103"/>
          <w:sz w:val="26"/>
          <w:szCs w:val="26"/>
        </w:rPr>
        <w:t>.</w:t>
      </w:r>
    </w:p>
    <w:p w:rsidR="00594AB0" w:rsidRPr="00594AB0" w:rsidRDefault="00594AB0" w:rsidP="00594AB0">
      <w:pPr>
        <w:widowControl/>
        <w:tabs>
          <w:tab w:val="left" w:pos="797"/>
          <w:tab w:val="left" w:pos="1901"/>
          <w:tab w:val="left" w:pos="2572"/>
          <w:tab w:val="left" w:pos="3775"/>
          <w:tab w:val="left" w:pos="4158"/>
        </w:tabs>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Д</w:t>
      </w:r>
      <w:r w:rsidRPr="00594AB0">
        <w:rPr>
          <w:rFonts w:eastAsia="Batang"/>
          <w:color w:val="000000"/>
          <w:spacing w:val="-3"/>
          <w:w w:val="103"/>
          <w:sz w:val="26"/>
          <w:szCs w:val="26"/>
        </w:rPr>
        <w:t>о</w:t>
      </w:r>
      <w:r w:rsidRPr="00594AB0">
        <w:rPr>
          <w:rFonts w:eastAsia="Batang"/>
          <w:color w:val="000000"/>
          <w:spacing w:val="-6"/>
          <w:w w:val="103"/>
          <w:sz w:val="26"/>
          <w:szCs w:val="26"/>
        </w:rPr>
        <w:t>л</w:t>
      </w:r>
      <w:r w:rsidRPr="00594AB0">
        <w:rPr>
          <w:rFonts w:eastAsia="Batang"/>
          <w:color w:val="000000"/>
          <w:spacing w:val="-9"/>
          <w:w w:val="103"/>
          <w:sz w:val="26"/>
          <w:szCs w:val="26"/>
        </w:rPr>
        <w:t>ж</w:t>
      </w:r>
      <w:r w:rsidRPr="00594AB0">
        <w:rPr>
          <w:rFonts w:eastAsia="Batang"/>
          <w:color w:val="000000"/>
          <w:spacing w:val="-2"/>
          <w:w w:val="103"/>
          <w:sz w:val="26"/>
          <w:szCs w:val="26"/>
        </w:rPr>
        <w:t>но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м </w:t>
      </w:r>
      <w:r w:rsidRPr="00594AB0">
        <w:rPr>
          <w:rFonts w:eastAsia="Batang"/>
          <w:color w:val="000000"/>
          <w:spacing w:val="-6"/>
          <w:w w:val="103"/>
          <w:sz w:val="26"/>
          <w:szCs w:val="26"/>
        </w:rPr>
        <w:t>л</w:t>
      </w:r>
      <w:r w:rsidRPr="00594AB0">
        <w:rPr>
          <w:rFonts w:eastAsia="Batang"/>
          <w:color w:val="000000"/>
          <w:spacing w:val="-2"/>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ом</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w w:val="103"/>
          <w:sz w:val="26"/>
          <w:szCs w:val="26"/>
        </w:rPr>
        <w:t>а в</w:t>
      </w:r>
      <w:r w:rsidRPr="00594AB0">
        <w:rPr>
          <w:rFonts w:eastAsia="Batang"/>
          <w:color w:val="000000"/>
          <w:spacing w:val="3"/>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е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3"/>
          <w:w w:val="103"/>
          <w:sz w:val="26"/>
          <w:szCs w:val="26"/>
        </w:rPr>
        <w:t>й</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й в </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spacing w:val="-3"/>
          <w:w w:val="103"/>
          <w:sz w:val="26"/>
          <w:szCs w:val="26"/>
        </w:rPr>
        <w:t>м</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w w:val="103"/>
          <w:sz w:val="26"/>
          <w:szCs w:val="26"/>
        </w:rPr>
        <w:t xml:space="preserve">х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1"/>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й 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spacing w:val="2"/>
          <w:w w:val="103"/>
          <w:sz w:val="26"/>
          <w:szCs w:val="26"/>
        </w:rPr>
        <w:t>ы</w:t>
      </w:r>
      <w:r w:rsidRPr="00594AB0">
        <w:rPr>
          <w:rFonts w:eastAsia="Batang"/>
          <w:color w:val="000000"/>
          <w:w w:val="103"/>
          <w:sz w:val="26"/>
          <w:szCs w:val="26"/>
        </w:rPr>
        <w:t>,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2"/>
          <w:w w:val="103"/>
          <w:sz w:val="26"/>
          <w:szCs w:val="26"/>
        </w:rPr>
        <w:t>иа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т</w:t>
      </w:r>
      <w:r w:rsidRPr="00594AB0">
        <w:rPr>
          <w:rFonts w:eastAsia="Batang"/>
          <w:color w:val="000000"/>
          <w:spacing w:val="14"/>
          <w:sz w:val="26"/>
          <w:szCs w:val="26"/>
        </w:rPr>
        <w:t xml:space="preserve">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w:t>
      </w:r>
      <w:r w:rsidRPr="00594AB0">
        <w:rPr>
          <w:rFonts w:eastAsia="Batang"/>
          <w:color w:val="000000"/>
          <w:spacing w:val="-1"/>
          <w:w w:val="103"/>
          <w:sz w:val="26"/>
          <w:szCs w:val="26"/>
        </w:rPr>
        <w:t>м</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к</w:t>
      </w:r>
      <w:r w:rsidRPr="00594AB0">
        <w:rPr>
          <w:rFonts w:eastAsia="Batang"/>
          <w:color w:val="000000"/>
          <w:spacing w:val="4"/>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4"/>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w w:val="103"/>
          <w:sz w:val="26"/>
          <w:szCs w:val="26"/>
        </w:rPr>
        <w:t xml:space="preserve">а (в </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2"/>
          <w:w w:val="103"/>
          <w:sz w:val="26"/>
          <w:szCs w:val="26"/>
        </w:rPr>
        <w:t>ч</w:t>
      </w:r>
      <w:r w:rsidRPr="00594AB0">
        <w:rPr>
          <w:rFonts w:eastAsia="Batang"/>
          <w:color w:val="000000"/>
          <w:spacing w:val="-2"/>
          <w:w w:val="103"/>
          <w:sz w:val="26"/>
          <w:szCs w:val="26"/>
        </w:rPr>
        <w:t>а</w:t>
      </w:r>
      <w:r w:rsidRPr="00594AB0">
        <w:rPr>
          <w:rFonts w:eastAsia="Batang"/>
          <w:color w:val="000000"/>
          <w:w w:val="103"/>
          <w:sz w:val="26"/>
          <w:szCs w:val="26"/>
        </w:rPr>
        <w:t>е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в о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 xml:space="preserve">и </w:t>
      </w:r>
      <w:r w:rsidRPr="00594AB0">
        <w:rPr>
          <w:rFonts w:eastAsia="Batang"/>
          <w:color w:val="000000"/>
          <w:spacing w:val="3"/>
          <w:w w:val="103"/>
          <w:sz w:val="26"/>
          <w:szCs w:val="26"/>
        </w:rPr>
        <w:t>ч</w:t>
      </w:r>
      <w:r w:rsidRPr="00594AB0">
        <w:rPr>
          <w:rFonts w:eastAsia="Batang"/>
          <w:color w:val="000000"/>
          <w:spacing w:val="-2"/>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 xml:space="preserve">з </w:t>
      </w:r>
      <w:r w:rsidRPr="00594AB0">
        <w:rPr>
          <w:rFonts w:eastAsia="Batang"/>
          <w:color w:val="000000"/>
          <w:spacing w:val="-1"/>
          <w:w w:val="103"/>
          <w:sz w:val="26"/>
          <w:szCs w:val="26"/>
        </w:rPr>
        <w:t>м</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2"/>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4"/>
          <w:w w:val="103"/>
          <w:sz w:val="26"/>
          <w:szCs w:val="26"/>
        </w:rPr>
        <w:t>кц</w:t>
      </w:r>
      <w:r w:rsidRPr="00594AB0">
        <w:rPr>
          <w:rFonts w:eastAsia="Batang"/>
          <w:color w:val="000000"/>
          <w:spacing w:val="-2"/>
          <w:w w:val="103"/>
          <w:sz w:val="26"/>
          <w:szCs w:val="26"/>
        </w:rPr>
        <w:t>ион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4"/>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w w:val="103"/>
          <w:sz w:val="26"/>
          <w:szCs w:val="26"/>
        </w:rPr>
        <w:t xml:space="preserve">) в </w:t>
      </w:r>
      <w:r w:rsidRPr="00594AB0">
        <w:rPr>
          <w:rFonts w:eastAsia="Batang"/>
          <w:color w:val="000000"/>
          <w:spacing w:val="5"/>
          <w:w w:val="103"/>
          <w:sz w:val="26"/>
          <w:szCs w:val="26"/>
        </w:rPr>
        <w:t>с</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и с </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ие</w:t>
      </w:r>
      <w:r w:rsidRPr="00594AB0">
        <w:rPr>
          <w:rFonts w:eastAsia="Batang"/>
          <w:color w:val="000000"/>
          <w:w w:val="103"/>
          <w:sz w:val="26"/>
          <w:szCs w:val="26"/>
        </w:rPr>
        <w:t xml:space="preserve">м </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w w:val="103"/>
          <w:sz w:val="26"/>
          <w:szCs w:val="26"/>
        </w:rPr>
        <w:t>я</w:t>
      </w:r>
      <w:r w:rsidRPr="00594AB0">
        <w:rPr>
          <w:rFonts w:eastAsia="Batang"/>
          <w:color w:val="000000"/>
          <w:spacing w:val="1"/>
          <w:w w:val="103"/>
          <w:sz w:val="26"/>
          <w:szCs w:val="26"/>
        </w:rPr>
        <w:t>з</w:t>
      </w:r>
      <w:r w:rsidRPr="00594AB0">
        <w:rPr>
          <w:rFonts w:eastAsia="Batang"/>
          <w:color w:val="000000"/>
          <w:spacing w:val="-1"/>
          <w:w w:val="103"/>
          <w:sz w:val="26"/>
          <w:szCs w:val="26"/>
        </w:rPr>
        <w:t>а</w:t>
      </w:r>
      <w:r w:rsidRPr="00594AB0">
        <w:rPr>
          <w:rFonts w:eastAsia="Batang"/>
          <w:color w:val="000000"/>
          <w:spacing w:val="-2"/>
          <w:w w:val="103"/>
          <w:sz w:val="26"/>
          <w:szCs w:val="26"/>
        </w:rPr>
        <w:t>нн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е</w:t>
      </w:r>
      <w:r w:rsidRPr="00594AB0">
        <w:rPr>
          <w:rFonts w:eastAsia="Batang"/>
          <w:color w:val="000000"/>
          <w:spacing w:val="-3"/>
          <w:w w:val="103"/>
          <w:sz w:val="26"/>
          <w:szCs w:val="26"/>
        </w:rPr>
        <w:t>й</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и п</w:t>
      </w:r>
      <w:r w:rsidRPr="00594AB0">
        <w:rPr>
          <w:rFonts w:eastAsia="Batang"/>
          <w:color w:val="000000"/>
          <w:spacing w:val="-3"/>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н</w:t>
      </w:r>
      <w:r w:rsidRPr="00594AB0">
        <w:rPr>
          <w:rFonts w:eastAsia="Batang"/>
          <w:color w:val="000000"/>
          <w:spacing w:val="-3"/>
          <w:w w:val="103"/>
          <w:sz w:val="26"/>
          <w:szCs w:val="26"/>
        </w:rPr>
        <w:t>е</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3"/>
          <w:w w:val="103"/>
          <w:sz w:val="26"/>
          <w:szCs w:val="26"/>
        </w:rPr>
        <w:t>хо</w:t>
      </w:r>
      <w:r w:rsidRPr="00594AB0">
        <w:rPr>
          <w:rFonts w:eastAsia="Batang"/>
          <w:color w:val="000000"/>
          <w:spacing w:val="2"/>
          <w:w w:val="103"/>
          <w:sz w:val="26"/>
          <w:szCs w:val="26"/>
        </w:rPr>
        <w:t>д</w:t>
      </w:r>
      <w:r w:rsidRPr="00594AB0">
        <w:rPr>
          <w:rFonts w:eastAsia="Batang"/>
          <w:color w:val="000000"/>
          <w:spacing w:val="-2"/>
          <w:w w:val="103"/>
          <w:sz w:val="26"/>
          <w:szCs w:val="26"/>
        </w:rPr>
        <w:t>им</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я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т </w:t>
      </w:r>
      <w:r w:rsidRPr="00594AB0">
        <w:rPr>
          <w:rFonts w:eastAsia="Batang"/>
          <w:color w:val="000000"/>
          <w:spacing w:val="14"/>
          <w:sz w:val="26"/>
          <w:szCs w:val="26"/>
        </w:rPr>
        <w:t xml:space="preserve">Уполномоченного органа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3"/>
          <w:w w:val="103"/>
          <w:sz w:val="26"/>
          <w:szCs w:val="26"/>
        </w:rPr>
        <w:t>б</w:t>
      </w:r>
      <w:r w:rsidRPr="00594AB0">
        <w:rPr>
          <w:rFonts w:eastAsia="Batang"/>
          <w:color w:val="000000"/>
          <w:w w:val="103"/>
          <w:sz w:val="26"/>
          <w:szCs w:val="26"/>
        </w:rPr>
        <w:t xml:space="preserve">о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2"/>
          <w:w w:val="103"/>
          <w:sz w:val="26"/>
          <w:szCs w:val="26"/>
        </w:rPr>
        <w:t>иа</w:t>
      </w:r>
      <w:r w:rsidRPr="00594AB0">
        <w:rPr>
          <w:rFonts w:eastAsia="Batang"/>
          <w:color w:val="000000"/>
          <w:spacing w:val="-7"/>
          <w:w w:val="103"/>
          <w:sz w:val="26"/>
          <w:szCs w:val="26"/>
        </w:rPr>
        <w:t>л</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т </w:t>
      </w:r>
      <w:r w:rsidRPr="00594AB0">
        <w:rPr>
          <w:rFonts w:eastAsia="Batang"/>
          <w:color w:val="000000"/>
          <w:spacing w:val="-1"/>
          <w:w w:val="103"/>
          <w:sz w:val="26"/>
          <w:szCs w:val="26"/>
        </w:rPr>
        <w:t>м</w:t>
      </w:r>
      <w:r w:rsidRPr="00594AB0">
        <w:rPr>
          <w:rFonts w:eastAsia="Batang"/>
          <w:color w:val="000000"/>
          <w:spacing w:val="-2"/>
          <w:w w:val="103"/>
          <w:sz w:val="26"/>
          <w:szCs w:val="26"/>
        </w:rPr>
        <w:t>но</w:t>
      </w:r>
      <w:r w:rsidRPr="00594AB0">
        <w:rPr>
          <w:rFonts w:eastAsia="Batang"/>
          <w:color w:val="000000"/>
          <w:spacing w:val="-4"/>
          <w:w w:val="103"/>
          <w:sz w:val="26"/>
          <w:szCs w:val="26"/>
        </w:rPr>
        <w:t>г</w:t>
      </w:r>
      <w:r w:rsidRPr="00594AB0">
        <w:rPr>
          <w:rFonts w:eastAsia="Batang"/>
          <w:color w:val="000000"/>
          <w:spacing w:val="-3"/>
          <w:w w:val="103"/>
          <w:sz w:val="26"/>
          <w:szCs w:val="26"/>
        </w:rPr>
        <w:t>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4"/>
          <w:w w:val="103"/>
          <w:sz w:val="26"/>
          <w:szCs w:val="26"/>
        </w:rPr>
        <w:t>кц</w:t>
      </w:r>
      <w:r w:rsidRPr="00594AB0">
        <w:rPr>
          <w:rFonts w:eastAsia="Batang"/>
          <w:color w:val="000000"/>
          <w:spacing w:val="-2"/>
          <w:w w:val="103"/>
          <w:sz w:val="26"/>
          <w:szCs w:val="26"/>
        </w:rPr>
        <w:t>ион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5"/>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 xml:space="preserve">енный </w:t>
      </w:r>
      <w:r w:rsidRPr="00594AB0">
        <w:rPr>
          <w:rFonts w:eastAsia="Batang"/>
          <w:color w:val="000000"/>
          <w:spacing w:val="2"/>
          <w:w w:val="103"/>
          <w:sz w:val="26"/>
          <w:szCs w:val="26"/>
        </w:rPr>
        <w:t>з</w:t>
      </w:r>
      <w:r w:rsidRPr="00594AB0">
        <w:rPr>
          <w:rFonts w:eastAsia="Batang"/>
          <w:color w:val="000000"/>
          <w:w w:val="103"/>
          <w:sz w:val="26"/>
          <w:szCs w:val="26"/>
        </w:rPr>
        <w:t>а п</w:t>
      </w:r>
      <w:r w:rsidRPr="00594AB0">
        <w:rPr>
          <w:rFonts w:eastAsia="Batang"/>
          <w:color w:val="000000"/>
          <w:spacing w:val="-2"/>
          <w:w w:val="103"/>
          <w:sz w:val="26"/>
          <w:szCs w:val="26"/>
        </w:rPr>
        <w:t>р</w:t>
      </w:r>
      <w:r w:rsidRPr="00594AB0">
        <w:rPr>
          <w:rFonts w:eastAsia="Batang"/>
          <w:color w:val="000000"/>
          <w:spacing w:val="-3"/>
          <w:w w:val="103"/>
          <w:sz w:val="26"/>
          <w:szCs w:val="26"/>
        </w:rPr>
        <w:t>ие</w:t>
      </w:r>
      <w:r w:rsidRPr="00594AB0">
        <w:rPr>
          <w:rFonts w:eastAsia="Batang"/>
          <w:color w:val="000000"/>
          <w:w w:val="103"/>
          <w:sz w:val="26"/>
          <w:szCs w:val="26"/>
        </w:rPr>
        <w:t xml:space="preserve">м и  </w:t>
      </w:r>
      <w:r w:rsidRPr="00594AB0">
        <w:rPr>
          <w:rFonts w:eastAsia="Batang"/>
          <w:color w:val="000000"/>
          <w:spacing w:val="-2"/>
          <w:w w:val="103"/>
          <w:sz w:val="26"/>
          <w:szCs w:val="26"/>
        </w:rPr>
        <w:t>р</w:t>
      </w:r>
      <w:r w:rsidRPr="00594AB0">
        <w:rPr>
          <w:rFonts w:eastAsia="Batang"/>
          <w:color w:val="000000"/>
          <w:spacing w:val="-3"/>
          <w:w w:val="103"/>
          <w:sz w:val="26"/>
          <w:szCs w:val="26"/>
        </w:rPr>
        <w:t>еги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ю </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1"/>
          <w:w w:val="103"/>
          <w:sz w:val="26"/>
          <w:szCs w:val="26"/>
        </w:rPr>
        <w:t>е</w:t>
      </w:r>
      <w:r w:rsidRPr="00594AB0">
        <w:rPr>
          <w:rFonts w:eastAsia="Batang"/>
          <w:color w:val="000000"/>
          <w:spacing w:val="-7"/>
          <w:w w:val="103"/>
          <w:sz w:val="26"/>
          <w:szCs w:val="26"/>
        </w:rPr>
        <w:t>л</w:t>
      </w:r>
      <w:r w:rsidRPr="00594AB0">
        <w:rPr>
          <w:rFonts w:eastAsia="Batang"/>
          <w:color w:val="000000"/>
          <w:w w:val="103"/>
          <w:sz w:val="26"/>
          <w:szCs w:val="26"/>
        </w:rPr>
        <w:t>я:</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ана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w:t>
      </w:r>
      <w:r w:rsidRPr="00594AB0">
        <w:rPr>
          <w:rFonts w:eastAsia="Batang"/>
          <w:color w:val="000000"/>
          <w:spacing w:val="-3"/>
          <w:w w:val="103"/>
          <w:sz w:val="26"/>
          <w:szCs w:val="26"/>
        </w:rPr>
        <w:t>е</w:t>
      </w:r>
      <w:r w:rsidRPr="00594AB0">
        <w:rPr>
          <w:rFonts w:eastAsia="Batang"/>
          <w:color w:val="000000"/>
          <w:w w:val="103"/>
          <w:sz w:val="26"/>
          <w:szCs w:val="26"/>
        </w:rPr>
        <w:t>т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2"/>
          <w:w w:val="103"/>
          <w:sz w:val="26"/>
          <w:szCs w:val="26"/>
        </w:rPr>
        <w:t>е</w:t>
      </w:r>
      <w:r w:rsidRPr="00594AB0">
        <w:rPr>
          <w:rFonts w:eastAsia="Batang"/>
          <w:color w:val="000000"/>
          <w:w w:val="103"/>
          <w:sz w:val="26"/>
          <w:szCs w:val="26"/>
        </w:rPr>
        <w:t xml:space="preserve">т </w:t>
      </w:r>
      <w:r w:rsidRPr="00594AB0">
        <w:rPr>
          <w:rFonts w:eastAsia="Batang"/>
          <w:color w:val="000000"/>
          <w:spacing w:val="-1"/>
          <w:w w:val="103"/>
          <w:sz w:val="26"/>
          <w:szCs w:val="26"/>
        </w:rPr>
        <w:t>о</w:t>
      </w:r>
      <w:r w:rsidRPr="00594AB0">
        <w:rPr>
          <w:rFonts w:eastAsia="Batang"/>
          <w:color w:val="000000"/>
          <w:spacing w:val="3"/>
          <w:w w:val="103"/>
          <w:sz w:val="26"/>
          <w:szCs w:val="26"/>
        </w:rPr>
        <w:t>б</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spacing w:val="-1"/>
          <w:w w:val="103"/>
          <w:sz w:val="26"/>
          <w:szCs w:val="26"/>
        </w:rPr>
        <w:t>я</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w w:val="103"/>
          <w:sz w:val="26"/>
          <w:szCs w:val="26"/>
        </w:rPr>
        <w:t xml:space="preserve">т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w w:val="103"/>
          <w:sz w:val="26"/>
          <w:szCs w:val="26"/>
        </w:rPr>
        <w:t xml:space="preserve">, </w:t>
      </w:r>
      <w:r w:rsidRPr="00594AB0">
        <w:rPr>
          <w:rFonts w:eastAsia="Batang"/>
          <w:color w:val="000000"/>
          <w:spacing w:val="-3"/>
          <w:w w:val="103"/>
          <w:sz w:val="26"/>
          <w:szCs w:val="26"/>
        </w:rPr>
        <w:t>у</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3"/>
          <w:w w:val="103"/>
          <w:sz w:val="26"/>
          <w:szCs w:val="26"/>
        </w:rPr>
        <w:t>р</w:t>
      </w:r>
      <w:r w:rsidRPr="00594AB0">
        <w:rPr>
          <w:rFonts w:eastAsia="Batang"/>
          <w:color w:val="000000"/>
          <w:w w:val="103"/>
          <w:sz w:val="26"/>
          <w:szCs w:val="26"/>
        </w:rPr>
        <w:t>я</w:t>
      </w:r>
      <w:r w:rsidRPr="00594AB0">
        <w:rPr>
          <w:rFonts w:eastAsia="Batang"/>
          <w:color w:val="000000"/>
          <w:spacing w:val="-2"/>
          <w:w w:val="103"/>
          <w:sz w:val="26"/>
          <w:szCs w:val="26"/>
        </w:rPr>
        <w:t>ю</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й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w w:val="103"/>
          <w:sz w:val="26"/>
          <w:szCs w:val="26"/>
        </w:rPr>
        <w:t xml:space="preserve">ь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1"/>
          <w:w w:val="103"/>
          <w:sz w:val="26"/>
          <w:szCs w:val="26"/>
        </w:rPr>
        <w:t>е</w:t>
      </w:r>
      <w:r w:rsidRPr="00594AB0">
        <w:rPr>
          <w:rFonts w:eastAsia="Batang"/>
          <w:color w:val="000000"/>
          <w:spacing w:val="-7"/>
          <w:w w:val="103"/>
          <w:sz w:val="26"/>
          <w:szCs w:val="26"/>
        </w:rPr>
        <w:t>л</w:t>
      </w:r>
      <w:r w:rsidRPr="00594AB0">
        <w:rPr>
          <w:rFonts w:eastAsia="Batang"/>
          <w:color w:val="000000"/>
          <w:w w:val="103"/>
          <w:sz w:val="26"/>
          <w:szCs w:val="26"/>
        </w:rPr>
        <w:t xml:space="preserve">я </w:t>
      </w:r>
      <w:r w:rsidRPr="00594AB0">
        <w:rPr>
          <w:rFonts w:eastAsia="Batang"/>
          <w:color w:val="000000"/>
          <w:spacing w:val="1"/>
          <w:w w:val="103"/>
          <w:sz w:val="26"/>
          <w:szCs w:val="26"/>
        </w:rPr>
        <w:t>(</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w w:val="103"/>
          <w:sz w:val="26"/>
          <w:szCs w:val="26"/>
        </w:rPr>
        <w:t xml:space="preserve">м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5"/>
          <w:w w:val="103"/>
          <w:sz w:val="26"/>
          <w:szCs w:val="26"/>
        </w:rPr>
        <w:t>с</w:t>
      </w:r>
      <w:r w:rsidRPr="00594AB0">
        <w:rPr>
          <w:rFonts w:eastAsia="Batang"/>
          <w:color w:val="000000"/>
          <w:spacing w:val="1"/>
          <w:w w:val="103"/>
          <w:sz w:val="26"/>
          <w:szCs w:val="26"/>
        </w:rPr>
        <w:t>в</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w w:val="103"/>
          <w:sz w:val="26"/>
          <w:szCs w:val="26"/>
        </w:rPr>
        <w:t>т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4"/>
          <w:w w:val="103"/>
          <w:sz w:val="26"/>
          <w:szCs w:val="26"/>
        </w:rPr>
        <w:t>эк</w:t>
      </w:r>
      <w:r w:rsidRPr="00594AB0">
        <w:rPr>
          <w:rFonts w:eastAsia="Batang"/>
          <w:color w:val="000000"/>
          <w:spacing w:val="2"/>
          <w:w w:val="103"/>
          <w:sz w:val="26"/>
          <w:szCs w:val="26"/>
        </w:rPr>
        <w:t>з</w:t>
      </w:r>
      <w:r w:rsidRPr="00594AB0">
        <w:rPr>
          <w:rFonts w:eastAsia="Batang"/>
          <w:color w:val="000000"/>
          <w:spacing w:val="-1"/>
          <w:w w:val="103"/>
          <w:sz w:val="26"/>
          <w:szCs w:val="26"/>
        </w:rPr>
        <w:t>е</w:t>
      </w:r>
      <w:r w:rsidRPr="00594AB0">
        <w:rPr>
          <w:rFonts w:eastAsia="Batang"/>
          <w:color w:val="000000"/>
          <w:spacing w:val="-3"/>
          <w:w w:val="103"/>
          <w:sz w:val="26"/>
          <w:szCs w:val="26"/>
        </w:rPr>
        <w:t>м</w:t>
      </w:r>
      <w:r w:rsidRPr="00594AB0">
        <w:rPr>
          <w:rFonts w:eastAsia="Batang"/>
          <w:color w:val="000000"/>
          <w:w w:val="103"/>
          <w:sz w:val="26"/>
          <w:szCs w:val="26"/>
        </w:rPr>
        <w:t>п</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р</w:t>
      </w:r>
      <w:r w:rsidRPr="00594AB0">
        <w:rPr>
          <w:rFonts w:eastAsia="Batang"/>
          <w:color w:val="000000"/>
          <w:w w:val="103"/>
          <w:sz w:val="26"/>
          <w:szCs w:val="26"/>
        </w:rPr>
        <w:t xml:space="preserve">ы </w:t>
      </w:r>
      <w:r w:rsidRPr="00594AB0">
        <w:rPr>
          <w:rFonts w:eastAsia="Batang"/>
          <w:color w:val="000000"/>
          <w:spacing w:val="-2"/>
          <w:w w:val="103"/>
          <w:sz w:val="26"/>
          <w:szCs w:val="26"/>
        </w:rPr>
        <w:t>ор</w:t>
      </w:r>
      <w:r w:rsidRPr="00594AB0">
        <w:rPr>
          <w:rFonts w:eastAsia="Batang"/>
          <w:color w:val="000000"/>
          <w:spacing w:val="-3"/>
          <w:w w:val="103"/>
          <w:sz w:val="26"/>
          <w:szCs w:val="26"/>
        </w:rPr>
        <w:t>и</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spacing w:val="-2"/>
          <w:w w:val="103"/>
          <w:sz w:val="26"/>
          <w:szCs w:val="26"/>
        </w:rPr>
        <w:t>на</w:t>
      </w:r>
      <w:r w:rsidRPr="00594AB0">
        <w:rPr>
          <w:rFonts w:eastAsia="Batang"/>
          <w:color w:val="000000"/>
          <w:spacing w:val="-6"/>
          <w:w w:val="103"/>
          <w:sz w:val="26"/>
          <w:szCs w:val="26"/>
        </w:rPr>
        <w:t>л</w:t>
      </w:r>
      <w:r w:rsidRPr="00594AB0">
        <w:rPr>
          <w:rFonts w:eastAsia="Batang"/>
          <w:color w:val="000000"/>
          <w:spacing w:val="-3"/>
          <w:w w:val="103"/>
          <w:sz w:val="26"/>
          <w:szCs w:val="26"/>
        </w:rPr>
        <w:t>о</w:t>
      </w:r>
      <w:r w:rsidRPr="00594AB0">
        <w:rPr>
          <w:rFonts w:eastAsia="Batang"/>
          <w:color w:val="000000"/>
          <w:w w:val="103"/>
          <w:sz w:val="26"/>
          <w:szCs w:val="26"/>
        </w:rPr>
        <w:t xml:space="preserve">в и </w:t>
      </w:r>
      <w:r w:rsidRPr="00594AB0">
        <w:rPr>
          <w:rFonts w:eastAsia="Batang"/>
          <w:color w:val="000000"/>
          <w:spacing w:val="4"/>
          <w:w w:val="103"/>
          <w:sz w:val="26"/>
          <w:szCs w:val="26"/>
        </w:rPr>
        <w:t>к</w:t>
      </w:r>
      <w:r w:rsidRPr="00594AB0">
        <w:rPr>
          <w:rFonts w:eastAsia="Batang"/>
          <w:color w:val="000000"/>
          <w:spacing w:val="-1"/>
          <w:w w:val="103"/>
          <w:sz w:val="26"/>
          <w:szCs w:val="26"/>
        </w:rPr>
        <w:t>оп</w:t>
      </w:r>
      <w:r w:rsidRPr="00594AB0">
        <w:rPr>
          <w:rFonts w:eastAsia="Batang"/>
          <w:color w:val="000000"/>
          <w:spacing w:val="-3"/>
          <w:w w:val="103"/>
          <w:sz w:val="26"/>
          <w:szCs w:val="26"/>
        </w:rPr>
        <w:t>и</w:t>
      </w:r>
      <w:r w:rsidRPr="00594AB0">
        <w:rPr>
          <w:rFonts w:eastAsia="Batang"/>
          <w:color w:val="000000"/>
          <w:w w:val="103"/>
          <w:sz w:val="26"/>
          <w:szCs w:val="26"/>
        </w:rPr>
        <w:t xml:space="preserve">й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w:t>
      </w:r>
      <w:r w:rsidRPr="00594AB0">
        <w:rPr>
          <w:rFonts w:eastAsia="Batang"/>
          <w:color w:val="000000"/>
          <w:spacing w:val="2"/>
          <w:w w:val="103"/>
          <w:sz w:val="26"/>
          <w:szCs w:val="26"/>
        </w:rPr>
        <w:t>д</w:t>
      </w:r>
      <w:r w:rsidRPr="00594AB0">
        <w:rPr>
          <w:rFonts w:eastAsia="Batang"/>
          <w:color w:val="000000"/>
          <w:spacing w:val="-1"/>
          <w:w w:val="103"/>
          <w:sz w:val="26"/>
          <w:szCs w:val="26"/>
        </w:rPr>
        <w:t>р</w:t>
      </w:r>
      <w:r w:rsidRPr="00594AB0">
        <w:rPr>
          <w:rFonts w:eastAsia="Batang"/>
          <w:color w:val="000000"/>
          <w:spacing w:val="-4"/>
          <w:w w:val="103"/>
          <w:sz w:val="26"/>
          <w:szCs w:val="26"/>
        </w:rPr>
        <w:t>у</w:t>
      </w:r>
      <w:r w:rsidRPr="00594AB0">
        <w:rPr>
          <w:rFonts w:eastAsia="Batang"/>
          <w:color w:val="000000"/>
          <w:w w:val="103"/>
          <w:sz w:val="26"/>
          <w:szCs w:val="26"/>
        </w:rPr>
        <w:t xml:space="preserve">г с </w:t>
      </w:r>
      <w:r w:rsidRPr="00594AB0">
        <w:rPr>
          <w:rFonts w:eastAsia="Batang"/>
          <w:color w:val="000000"/>
          <w:spacing w:val="3"/>
          <w:w w:val="103"/>
          <w:sz w:val="26"/>
          <w:szCs w:val="26"/>
        </w:rPr>
        <w:t>д</w:t>
      </w:r>
      <w:r w:rsidRPr="00594AB0">
        <w:rPr>
          <w:rFonts w:eastAsia="Batang"/>
          <w:color w:val="000000"/>
          <w:spacing w:val="-1"/>
          <w:w w:val="103"/>
          <w:sz w:val="26"/>
          <w:szCs w:val="26"/>
        </w:rPr>
        <w:t>р</w:t>
      </w:r>
      <w:r w:rsidRPr="00594AB0">
        <w:rPr>
          <w:rFonts w:eastAsia="Batang"/>
          <w:color w:val="000000"/>
          <w:spacing w:val="-4"/>
          <w:w w:val="103"/>
          <w:sz w:val="26"/>
          <w:szCs w:val="26"/>
        </w:rPr>
        <w:t>уг</w:t>
      </w:r>
      <w:r w:rsidRPr="00594AB0">
        <w:rPr>
          <w:rFonts w:eastAsia="Batang"/>
          <w:color w:val="000000"/>
          <w:spacing w:val="-3"/>
          <w:w w:val="103"/>
          <w:sz w:val="26"/>
          <w:szCs w:val="26"/>
        </w:rPr>
        <w:t>о</w:t>
      </w:r>
      <w:r w:rsidRPr="00594AB0">
        <w:rPr>
          <w:rFonts w:eastAsia="Batang"/>
          <w:color w:val="000000"/>
          <w:spacing w:val="-2"/>
          <w:w w:val="103"/>
          <w:sz w:val="26"/>
          <w:szCs w:val="26"/>
        </w:rPr>
        <w:t>м</w:t>
      </w:r>
      <w:r w:rsidRPr="00594AB0">
        <w:rPr>
          <w:rFonts w:eastAsia="Batang"/>
          <w:color w:val="000000"/>
          <w:w w:val="103"/>
          <w:sz w:val="26"/>
          <w:szCs w:val="26"/>
        </w:rPr>
        <w:t>. Е</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w w:val="103"/>
          <w:sz w:val="26"/>
          <w:szCs w:val="26"/>
        </w:rPr>
        <w:t>и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4"/>
          <w:w w:val="103"/>
          <w:sz w:val="26"/>
          <w:szCs w:val="26"/>
        </w:rPr>
        <w:t>к</w:t>
      </w:r>
      <w:r w:rsidRPr="00594AB0">
        <w:rPr>
          <w:rFonts w:eastAsia="Batang"/>
          <w:color w:val="000000"/>
          <w:spacing w:val="-1"/>
          <w:w w:val="103"/>
          <w:sz w:val="26"/>
          <w:szCs w:val="26"/>
        </w:rPr>
        <w:t>оп</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ар</w:t>
      </w:r>
      <w:r w:rsidRPr="00594AB0">
        <w:rPr>
          <w:rFonts w:eastAsia="Batang"/>
          <w:color w:val="000000"/>
          <w:spacing w:val="-3"/>
          <w:w w:val="103"/>
          <w:sz w:val="26"/>
          <w:szCs w:val="26"/>
        </w:rPr>
        <w:t>иа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w w:val="103"/>
          <w:sz w:val="26"/>
          <w:szCs w:val="26"/>
        </w:rPr>
        <w:t xml:space="preserve">о </w:t>
      </w:r>
      <w:r w:rsidRPr="00594AB0">
        <w:rPr>
          <w:rFonts w:eastAsia="Batang"/>
          <w:color w:val="000000"/>
          <w:spacing w:val="-1"/>
          <w:w w:val="103"/>
          <w:sz w:val="26"/>
          <w:szCs w:val="26"/>
        </w:rPr>
        <w:t>н</w:t>
      </w:r>
      <w:r w:rsidRPr="00594AB0">
        <w:rPr>
          <w:rFonts w:eastAsia="Batang"/>
          <w:color w:val="000000"/>
          <w:w w:val="103"/>
          <w:sz w:val="26"/>
          <w:szCs w:val="26"/>
        </w:rPr>
        <w:t xml:space="preserve">е </w:t>
      </w:r>
      <w:r w:rsidRPr="00594AB0">
        <w:rPr>
          <w:rFonts w:eastAsia="Batang"/>
          <w:color w:val="000000"/>
          <w:spacing w:val="1"/>
          <w:w w:val="103"/>
          <w:sz w:val="26"/>
          <w:szCs w:val="26"/>
        </w:rPr>
        <w:t>з</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ен</w:t>
      </w:r>
      <w:r w:rsidRPr="00594AB0">
        <w:rPr>
          <w:rFonts w:eastAsia="Batang"/>
          <w:color w:val="000000"/>
          <w:spacing w:val="2"/>
          <w:w w:val="103"/>
          <w:sz w:val="26"/>
          <w:szCs w:val="26"/>
        </w:rPr>
        <w:t>ы</w:t>
      </w:r>
      <w:r w:rsidRPr="00594AB0">
        <w:rPr>
          <w:rFonts w:eastAsia="Batang"/>
          <w:color w:val="000000"/>
          <w:w w:val="103"/>
          <w:sz w:val="26"/>
          <w:szCs w:val="26"/>
        </w:rPr>
        <w:t>, в</w:t>
      </w:r>
      <w:r w:rsidRPr="00594AB0">
        <w:rPr>
          <w:rFonts w:eastAsia="Batang"/>
          <w:color w:val="000000"/>
          <w:spacing w:val="2"/>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w w:val="103"/>
          <w:sz w:val="26"/>
          <w:szCs w:val="26"/>
        </w:rPr>
        <w:t xml:space="preserve">т </w:t>
      </w:r>
      <w:r w:rsidRPr="00594AB0">
        <w:rPr>
          <w:rFonts w:eastAsia="Batang"/>
          <w:color w:val="000000"/>
          <w:spacing w:val="-2"/>
          <w:w w:val="103"/>
          <w:sz w:val="26"/>
          <w:szCs w:val="26"/>
        </w:rPr>
        <w:t>н</w:t>
      </w:r>
      <w:r w:rsidRPr="00594AB0">
        <w:rPr>
          <w:rFonts w:eastAsia="Batang"/>
          <w:color w:val="000000"/>
          <w:w w:val="103"/>
          <w:sz w:val="26"/>
          <w:szCs w:val="26"/>
        </w:rPr>
        <w:t xml:space="preserve">а </w:t>
      </w:r>
      <w:r w:rsidRPr="00594AB0">
        <w:rPr>
          <w:rFonts w:eastAsia="Batang"/>
          <w:color w:val="000000"/>
          <w:spacing w:val="-2"/>
          <w:w w:val="103"/>
          <w:sz w:val="26"/>
          <w:szCs w:val="26"/>
        </w:rPr>
        <w:t>ни</w:t>
      </w:r>
      <w:r w:rsidRPr="00594AB0">
        <w:rPr>
          <w:rFonts w:eastAsia="Batang"/>
          <w:color w:val="000000"/>
          <w:w w:val="103"/>
          <w:sz w:val="26"/>
          <w:szCs w:val="26"/>
        </w:rPr>
        <w:t xml:space="preserve">х </w:t>
      </w:r>
      <w:r w:rsidRPr="00594AB0">
        <w:rPr>
          <w:rFonts w:eastAsia="Batang"/>
          <w:color w:val="000000"/>
          <w:spacing w:val="-2"/>
          <w:w w:val="103"/>
          <w:sz w:val="26"/>
          <w:szCs w:val="26"/>
        </w:rPr>
        <w:t>на</w:t>
      </w:r>
      <w:r w:rsidRPr="00594AB0">
        <w:rPr>
          <w:rFonts w:eastAsia="Batang"/>
          <w:color w:val="000000"/>
          <w:spacing w:val="1"/>
          <w:w w:val="103"/>
          <w:sz w:val="26"/>
          <w:szCs w:val="26"/>
        </w:rPr>
        <w:t>д</w:t>
      </w:r>
      <w:r w:rsidRPr="00594AB0">
        <w:rPr>
          <w:rFonts w:eastAsia="Batang"/>
          <w:color w:val="000000"/>
          <w:w w:val="103"/>
          <w:sz w:val="26"/>
          <w:szCs w:val="26"/>
        </w:rPr>
        <w:t>п</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ь о </w:t>
      </w:r>
      <w:r w:rsidRPr="00594AB0">
        <w:rPr>
          <w:rFonts w:eastAsia="Batang"/>
          <w:color w:val="000000"/>
          <w:spacing w:val="4"/>
          <w:w w:val="103"/>
          <w:sz w:val="26"/>
          <w:szCs w:val="26"/>
        </w:rPr>
        <w:t>с</w:t>
      </w:r>
      <w:r w:rsidRPr="00594AB0">
        <w:rPr>
          <w:rFonts w:eastAsia="Batang"/>
          <w:color w:val="000000"/>
          <w:spacing w:val="-2"/>
          <w:w w:val="103"/>
          <w:sz w:val="26"/>
          <w:szCs w:val="26"/>
        </w:rPr>
        <w:t>оо</w:t>
      </w:r>
      <w:r w:rsidRPr="00594AB0">
        <w:rPr>
          <w:rFonts w:eastAsia="Batang"/>
          <w:color w:val="000000"/>
          <w:spacing w:val="1"/>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и п</w:t>
      </w:r>
      <w:r w:rsidRPr="00594AB0">
        <w:rPr>
          <w:rFonts w:eastAsia="Batang"/>
          <w:color w:val="000000"/>
          <w:spacing w:val="-3"/>
          <w:w w:val="103"/>
          <w:sz w:val="26"/>
          <w:szCs w:val="26"/>
        </w:rPr>
        <w:t xml:space="preserve">о </w:t>
      </w:r>
      <w:r w:rsidRPr="00594AB0">
        <w:rPr>
          <w:rFonts w:eastAsia="Batang"/>
          <w:color w:val="000000"/>
          <w:spacing w:val="2"/>
          <w:w w:val="103"/>
          <w:sz w:val="26"/>
          <w:szCs w:val="26"/>
        </w:rPr>
        <w:t>д</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3"/>
          <w:w w:val="103"/>
          <w:sz w:val="26"/>
          <w:szCs w:val="26"/>
        </w:rPr>
        <w:t>э</w:t>
      </w:r>
      <w:r w:rsidRPr="00594AB0">
        <w:rPr>
          <w:rFonts w:eastAsia="Batang"/>
          <w:color w:val="000000"/>
          <w:spacing w:val="5"/>
          <w:w w:val="103"/>
          <w:sz w:val="26"/>
          <w:szCs w:val="26"/>
        </w:rPr>
        <w:t>к</w:t>
      </w:r>
      <w:r w:rsidRPr="00594AB0">
        <w:rPr>
          <w:rFonts w:eastAsia="Batang"/>
          <w:color w:val="000000"/>
          <w:spacing w:val="1"/>
          <w:w w:val="103"/>
          <w:sz w:val="26"/>
          <w:szCs w:val="26"/>
        </w:rPr>
        <w:t>з</w:t>
      </w:r>
      <w:r w:rsidRPr="00594AB0">
        <w:rPr>
          <w:rFonts w:eastAsia="Batang"/>
          <w:color w:val="000000"/>
          <w:spacing w:val="-1"/>
          <w:w w:val="103"/>
          <w:sz w:val="26"/>
          <w:szCs w:val="26"/>
        </w:rPr>
        <w:t>е</w:t>
      </w:r>
      <w:r w:rsidRPr="00594AB0">
        <w:rPr>
          <w:rFonts w:eastAsia="Batang"/>
          <w:color w:val="000000"/>
          <w:spacing w:val="-2"/>
          <w:w w:val="103"/>
          <w:sz w:val="26"/>
          <w:szCs w:val="26"/>
        </w:rPr>
        <w:t>м</w:t>
      </w:r>
      <w:r w:rsidRPr="00594AB0">
        <w:rPr>
          <w:rFonts w:eastAsia="Batang"/>
          <w:color w:val="000000"/>
          <w:spacing w:val="-1"/>
          <w:w w:val="103"/>
          <w:sz w:val="26"/>
          <w:szCs w:val="26"/>
        </w:rPr>
        <w:t>п</w:t>
      </w:r>
      <w:r w:rsidRPr="00594AB0">
        <w:rPr>
          <w:rFonts w:eastAsia="Batang"/>
          <w:color w:val="000000"/>
          <w:spacing w:val="-6"/>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2"/>
          <w:w w:val="103"/>
          <w:sz w:val="26"/>
          <w:szCs w:val="26"/>
        </w:rPr>
        <w:t>м</w:t>
      </w:r>
      <w:r w:rsidRPr="00594AB0">
        <w:rPr>
          <w:rFonts w:eastAsia="Batang"/>
          <w:color w:val="000000"/>
          <w:w w:val="103"/>
          <w:sz w:val="26"/>
          <w:szCs w:val="26"/>
        </w:rPr>
        <w:t xml:space="preserve">, </w:t>
      </w:r>
      <w:r w:rsidRPr="00594AB0">
        <w:rPr>
          <w:rFonts w:eastAsia="Batang"/>
          <w:color w:val="000000"/>
          <w:spacing w:val="-4"/>
          <w:w w:val="103"/>
          <w:sz w:val="26"/>
          <w:szCs w:val="26"/>
        </w:rPr>
        <w:t>у</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3"/>
          <w:w w:val="103"/>
          <w:sz w:val="26"/>
          <w:szCs w:val="26"/>
        </w:rPr>
        <w:t>р</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w w:val="103"/>
          <w:sz w:val="26"/>
          <w:szCs w:val="26"/>
        </w:rPr>
        <w:t xml:space="preserve">т </w:t>
      </w:r>
      <w:r w:rsidRPr="00594AB0">
        <w:rPr>
          <w:rFonts w:eastAsia="Batang"/>
          <w:color w:val="000000"/>
          <w:spacing w:val="5"/>
          <w:w w:val="103"/>
          <w:sz w:val="26"/>
          <w:szCs w:val="26"/>
        </w:rPr>
        <w:t>с</w:t>
      </w:r>
      <w:r w:rsidRPr="00594AB0">
        <w:rPr>
          <w:rFonts w:eastAsia="Batang"/>
          <w:color w:val="000000"/>
          <w:spacing w:val="1"/>
          <w:w w:val="103"/>
          <w:sz w:val="26"/>
          <w:szCs w:val="26"/>
        </w:rPr>
        <w:t>в</w:t>
      </w:r>
      <w:r w:rsidRPr="00594AB0">
        <w:rPr>
          <w:rFonts w:eastAsia="Batang"/>
          <w:color w:val="000000"/>
          <w:spacing w:val="-2"/>
          <w:w w:val="103"/>
          <w:sz w:val="26"/>
          <w:szCs w:val="26"/>
        </w:rPr>
        <w:t>ое</w:t>
      </w:r>
      <w:r w:rsidRPr="00594AB0">
        <w:rPr>
          <w:rFonts w:eastAsia="Batang"/>
          <w:color w:val="000000"/>
          <w:w w:val="103"/>
          <w:sz w:val="26"/>
          <w:szCs w:val="26"/>
        </w:rPr>
        <w:t>й п</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w w:val="103"/>
          <w:sz w:val="26"/>
          <w:szCs w:val="26"/>
        </w:rPr>
        <w:t>п</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ь</w:t>
      </w:r>
      <w:r w:rsidRPr="00594AB0">
        <w:rPr>
          <w:rFonts w:eastAsia="Batang"/>
          <w:color w:val="000000"/>
          <w:w w:val="103"/>
          <w:sz w:val="26"/>
          <w:szCs w:val="26"/>
        </w:rPr>
        <w:t xml:space="preserve">ю </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spacing w:val="-8"/>
          <w:w w:val="103"/>
          <w:sz w:val="26"/>
          <w:szCs w:val="26"/>
        </w:rPr>
        <w:t>ж</w:t>
      </w:r>
      <w:r w:rsidRPr="00594AB0">
        <w:rPr>
          <w:rFonts w:eastAsia="Batang"/>
          <w:color w:val="000000"/>
          <w:spacing w:val="1"/>
          <w:w w:val="103"/>
          <w:sz w:val="26"/>
          <w:szCs w:val="26"/>
        </w:rPr>
        <w:t>д</w:t>
      </w:r>
      <w:r w:rsidRPr="00594AB0">
        <w:rPr>
          <w:rFonts w:eastAsia="Batang"/>
          <w:color w:val="000000"/>
          <w:spacing w:val="3"/>
          <w:w w:val="103"/>
          <w:sz w:val="26"/>
          <w:szCs w:val="26"/>
        </w:rPr>
        <w:t>ы</w:t>
      </w:r>
      <w:r w:rsidRPr="00594AB0">
        <w:rPr>
          <w:rFonts w:eastAsia="Batang"/>
          <w:color w:val="000000"/>
          <w:w w:val="103"/>
          <w:sz w:val="26"/>
          <w:szCs w:val="26"/>
        </w:rPr>
        <w:t xml:space="preserve">й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w:t>
      </w:r>
      <w:r w:rsidRPr="00594AB0">
        <w:rPr>
          <w:rFonts w:eastAsia="Batang"/>
          <w:color w:val="000000"/>
          <w:spacing w:val="-2"/>
          <w:w w:val="103"/>
          <w:sz w:val="26"/>
          <w:szCs w:val="26"/>
        </w:rPr>
        <w:t>ре</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р</w:t>
      </w:r>
      <w:r w:rsidRPr="00594AB0">
        <w:rPr>
          <w:rFonts w:eastAsia="Batang"/>
          <w:color w:val="000000"/>
          <w:spacing w:val="-4"/>
          <w:w w:val="103"/>
          <w:sz w:val="26"/>
          <w:szCs w:val="26"/>
        </w:rPr>
        <w:t>у</w:t>
      </w:r>
      <w:r w:rsidRPr="00594AB0">
        <w:rPr>
          <w:rFonts w:eastAsia="Batang"/>
          <w:color w:val="000000"/>
          <w:spacing w:val="-3"/>
          <w:w w:val="103"/>
          <w:sz w:val="26"/>
          <w:szCs w:val="26"/>
        </w:rPr>
        <w:t>е</w:t>
      </w:r>
      <w:r w:rsidRPr="00594AB0">
        <w:rPr>
          <w:rFonts w:eastAsia="Batang"/>
          <w:color w:val="000000"/>
          <w:w w:val="103"/>
          <w:sz w:val="26"/>
          <w:szCs w:val="26"/>
        </w:rPr>
        <w:t xml:space="preserve">т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е в </w:t>
      </w:r>
      <w:r w:rsidRPr="00594AB0">
        <w:rPr>
          <w:rFonts w:eastAsia="Batang"/>
          <w:color w:val="000000"/>
          <w:spacing w:val="5"/>
          <w:w w:val="103"/>
          <w:sz w:val="26"/>
          <w:szCs w:val="26"/>
        </w:rPr>
        <w:t>с</w:t>
      </w:r>
      <w:r w:rsidRPr="00594AB0">
        <w:rPr>
          <w:rFonts w:eastAsia="Batang"/>
          <w:color w:val="000000"/>
          <w:spacing w:val="-2"/>
          <w:w w:val="103"/>
          <w:sz w:val="26"/>
          <w:szCs w:val="26"/>
        </w:rPr>
        <w:t>оо</w:t>
      </w:r>
      <w:r w:rsidRPr="00594AB0">
        <w:rPr>
          <w:rFonts w:eastAsia="Batang"/>
          <w:color w:val="000000"/>
          <w:w w:val="103"/>
          <w:sz w:val="26"/>
          <w:szCs w:val="26"/>
        </w:rPr>
        <w:t>т</w:t>
      </w:r>
      <w:r w:rsidRPr="00594AB0">
        <w:rPr>
          <w:rFonts w:eastAsia="Batang"/>
          <w:color w:val="000000"/>
          <w:spacing w:val="1"/>
          <w:w w:val="103"/>
          <w:sz w:val="26"/>
          <w:szCs w:val="26"/>
        </w:rPr>
        <w:t>в</w:t>
      </w:r>
      <w:r w:rsidRPr="00594AB0">
        <w:rPr>
          <w:rFonts w:eastAsia="Batang"/>
          <w:color w:val="000000"/>
          <w:spacing w:val="-1"/>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и с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ано</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spacing w:val="-1"/>
          <w:w w:val="103"/>
          <w:sz w:val="26"/>
          <w:szCs w:val="26"/>
        </w:rPr>
        <w:t>м</w:t>
      </w:r>
      <w:r w:rsidRPr="00594AB0">
        <w:rPr>
          <w:rFonts w:eastAsia="Batang"/>
          <w:color w:val="000000"/>
          <w:w w:val="103"/>
          <w:sz w:val="26"/>
          <w:szCs w:val="26"/>
        </w:rPr>
        <w:t>и 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6"/>
          <w:w w:val="103"/>
          <w:sz w:val="26"/>
          <w:szCs w:val="26"/>
        </w:rPr>
        <w:t>л</w:t>
      </w:r>
      <w:r w:rsidRPr="00594AB0">
        <w:rPr>
          <w:rFonts w:eastAsia="Batang"/>
          <w:color w:val="000000"/>
          <w:spacing w:val="-3"/>
          <w:w w:val="103"/>
          <w:sz w:val="26"/>
          <w:szCs w:val="26"/>
        </w:rPr>
        <w:t>а</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о</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и</w:t>
      </w:r>
      <w:r w:rsidRPr="00594AB0">
        <w:rPr>
          <w:rFonts w:eastAsia="Batang"/>
          <w:color w:val="000000"/>
          <w:w w:val="103"/>
          <w:sz w:val="26"/>
          <w:szCs w:val="26"/>
        </w:rPr>
        <w:t>з</w:t>
      </w:r>
      <w:r w:rsidRPr="00594AB0">
        <w:rPr>
          <w:rFonts w:eastAsia="Batang"/>
          <w:color w:val="000000"/>
          <w:spacing w:val="1"/>
          <w:w w:val="103"/>
          <w:sz w:val="26"/>
          <w:szCs w:val="26"/>
        </w:rPr>
        <w:t>в</w:t>
      </w:r>
      <w:r w:rsidRPr="00594AB0">
        <w:rPr>
          <w:rFonts w:eastAsia="Batang"/>
          <w:color w:val="000000"/>
          <w:spacing w:val="-1"/>
          <w:w w:val="103"/>
          <w:sz w:val="26"/>
          <w:szCs w:val="26"/>
        </w:rPr>
        <w:t>о</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1"/>
          <w:w w:val="103"/>
          <w:sz w:val="26"/>
          <w:szCs w:val="26"/>
        </w:rPr>
        <w:t>а</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1"/>
          <w:w w:val="103"/>
          <w:sz w:val="26"/>
          <w:szCs w:val="26"/>
        </w:rPr>
        <w:t>С</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 xml:space="preserve">к </w:t>
      </w:r>
      <w:r w:rsidRPr="00594AB0">
        <w:rPr>
          <w:rFonts w:eastAsia="Batang"/>
          <w:color w:val="000000"/>
          <w:spacing w:val="1"/>
          <w:w w:val="103"/>
          <w:sz w:val="26"/>
          <w:szCs w:val="26"/>
        </w:rPr>
        <w:t>в</w:t>
      </w:r>
      <w:r w:rsidRPr="00594AB0">
        <w:rPr>
          <w:rFonts w:eastAsia="Batang"/>
          <w:color w:val="000000"/>
          <w:spacing w:val="2"/>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1"/>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й 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w w:val="103"/>
          <w:sz w:val="26"/>
          <w:szCs w:val="26"/>
        </w:rPr>
        <w:t xml:space="preserve">ы </w:t>
      </w:r>
      <w:r w:rsidRPr="00594AB0">
        <w:rPr>
          <w:rFonts w:eastAsia="Batang"/>
          <w:color w:val="000000"/>
          <w:spacing w:val="-1"/>
          <w:w w:val="103"/>
          <w:sz w:val="26"/>
          <w:szCs w:val="26"/>
        </w:rPr>
        <w:t>1</w:t>
      </w:r>
      <w:r w:rsidRPr="00594AB0">
        <w:rPr>
          <w:rFonts w:eastAsia="Batang"/>
          <w:color w:val="000000"/>
          <w:w w:val="103"/>
          <w:sz w:val="26"/>
          <w:szCs w:val="26"/>
        </w:rPr>
        <w:t>5</w:t>
      </w:r>
      <w:r w:rsidRPr="00594AB0">
        <w:rPr>
          <w:rFonts w:eastAsia="Batang"/>
          <w:color w:val="000000"/>
          <w:spacing w:val="-2"/>
          <w:w w:val="103"/>
          <w:sz w:val="26"/>
          <w:szCs w:val="26"/>
        </w:rPr>
        <w:t>мин</w:t>
      </w:r>
      <w:r w:rsidRPr="00594AB0">
        <w:rPr>
          <w:rFonts w:eastAsia="Batang"/>
          <w:color w:val="000000"/>
          <w:spacing w:val="-4"/>
          <w:w w:val="103"/>
          <w:sz w:val="26"/>
          <w:szCs w:val="26"/>
        </w:rPr>
        <w:t>у</w:t>
      </w:r>
      <w:r w:rsidRPr="00594AB0">
        <w:rPr>
          <w:rFonts w:eastAsia="Batang"/>
          <w:color w:val="000000"/>
          <w:w w:val="103"/>
          <w:sz w:val="26"/>
          <w:szCs w:val="26"/>
        </w:rPr>
        <w:t>т.</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spacing w:val="2"/>
          <w:w w:val="103"/>
          <w:sz w:val="26"/>
          <w:szCs w:val="26"/>
        </w:rPr>
        <w:t>К</w:t>
      </w:r>
      <w:r w:rsidRPr="00594AB0">
        <w:rPr>
          <w:rFonts w:eastAsia="Batang"/>
          <w:color w:val="000000"/>
          <w:spacing w:val="-1"/>
          <w:w w:val="103"/>
          <w:sz w:val="26"/>
          <w:szCs w:val="26"/>
        </w:rPr>
        <w:t>р</w:t>
      </w:r>
      <w:r w:rsidRPr="00594AB0">
        <w:rPr>
          <w:rFonts w:eastAsia="Batang"/>
          <w:color w:val="000000"/>
          <w:spacing w:val="-3"/>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1"/>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9"/>
          <w:w w:val="103"/>
          <w:sz w:val="26"/>
          <w:szCs w:val="26"/>
        </w:rPr>
        <w:t>ш</w:t>
      </w:r>
      <w:r w:rsidRPr="00594AB0">
        <w:rPr>
          <w:rFonts w:eastAsia="Batang"/>
          <w:color w:val="000000"/>
          <w:spacing w:val="-2"/>
          <w:w w:val="103"/>
          <w:sz w:val="26"/>
          <w:szCs w:val="26"/>
        </w:rPr>
        <w:t>ен</w:t>
      </w:r>
      <w:r w:rsidRPr="00594AB0">
        <w:rPr>
          <w:rFonts w:eastAsia="Batang"/>
          <w:color w:val="000000"/>
          <w:spacing w:val="-3"/>
          <w:w w:val="103"/>
          <w:sz w:val="26"/>
          <w:szCs w:val="26"/>
        </w:rPr>
        <w:t>ий</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8"/>
          <w:w w:val="103"/>
          <w:sz w:val="26"/>
          <w:szCs w:val="26"/>
        </w:rPr>
        <w:t>Р</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п</w:t>
      </w:r>
      <w:r w:rsidRPr="00594AB0">
        <w:rPr>
          <w:rFonts w:eastAsia="Batang"/>
          <w:color w:val="000000"/>
          <w:spacing w:val="-2"/>
          <w:w w:val="103"/>
          <w:sz w:val="26"/>
          <w:szCs w:val="26"/>
        </w:rPr>
        <w:t>о</w:t>
      </w:r>
      <w:r w:rsidRPr="00594AB0">
        <w:rPr>
          <w:rFonts w:eastAsia="Batang"/>
          <w:color w:val="000000"/>
          <w:spacing w:val="1"/>
          <w:w w:val="103"/>
          <w:sz w:val="26"/>
          <w:szCs w:val="26"/>
        </w:rPr>
        <w:t>д</w:t>
      </w:r>
      <w:r w:rsidRPr="00594AB0">
        <w:rPr>
          <w:rFonts w:eastAsia="Batang"/>
          <w:color w:val="000000"/>
          <w:spacing w:val="-5"/>
          <w:w w:val="103"/>
          <w:sz w:val="26"/>
          <w:szCs w:val="26"/>
        </w:rPr>
        <w:t>л</w:t>
      </w:r>
      <w:r w:rsidRPr="00594AB0">
        <w:rPr>
          <w:rFonts w:eastAsia="Batang"/>
          <w:color w:val="000000"/>
          <w:spacing w:val="-2"/>
          <w:w w:val="103"/>
          <w:sz w:val="26"/>
          <w:szCs w:val="26"/>
        </w:rPr>
        <w:t>е</w:t>
      </w:r>
      <w:r w:rsidRPr="00594AB0">
        <w:rPr>
          <w:rFonts w:eastAsia="Batang"/>
          <w:color w:val="000000"/>
          <w:spacing w:val="-9"/>
          <w:w w:val="103"/>
          <w:sz w:val="26"/>
          <w:szCs w:val="26"/>
        </w:rPr>
        <w:t>ж</w:t>
      </w:r>
      <w:r w:rsidRPr="00594AB0">
        <w:rPr>
          <w:rFonts w:eastAsia="Batang"/>
          <w:color w:val="000000"/>
          <w:spacing w:val="-2"/>
          <w:w w:val="103"/>
          <w:sz w:val="26"/>
          <w:szCs w:val="26"/>
        </w:rPr>
        <w:t>а</w:t>
      </w:r>
      <w:r w:rsidRPr="00594AB0">
        <w:rPr>
          <w:rFonts w:eastAsia="Batang"/>
          <w:color w:val="000000"/>
          <w:w w:val="103"/>
          <w:sz w:val="26"/>
          <w:szCs w:val="26"/>
        </w:rPr>
        <w:t xml:space="preserve">т </w:t>
      </w:r>
      <w:r w:rsidRPr="00594AB0">
        <w:rPr>
          <w:rFonts w:eastAsia="Batang"/>
          <w:color w:val="000000"/>
          <w:spacing w:val="1"/>
          <w:w w:val="103"/>
          <w:sz w:val="26"/>
          <w:szCs w:val="26"/>
        </w:rPr>
        <w:t>в</w:t>
      </w:r>
      <w:r w:rsidRPr="00594AB0">
        <w:rPr>
          <w:rFonts w:eastAsia="Batang"/>
          <w:color w:val="000000"/>
          <w:spacing w:val="5"/>
          <w:w w:val="103"/>
          <w:sz w:val="26"/>
          <w:szCs w:val="26"/>
        </w:rPr>
        <w:t>с</w:t>
      </w:r>
      <w:r w:rsidRPr="00594AB0">
        <w:rPr>
          <w:rFonts w:eastAsia="Batang"/>
          <w:color w:val="000000"/>
          <w:w w:val="103"/>
          <w:sz w:val="26"/>
          <w:szCs w:val="26"/>
        </w:rPr>
        <w:t xml:space="preserve">е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3"/>
          <w:w w:val="103"/>
          <w:sz w:val="26"/>
          <w:szCs w:val="26"/>
        </w:rPr>
        <w:t>ы</w:t>
      </w:r>
      <w:r w:rsidRPr="00594AB0">
        <w:rPr>
          <w:rFonts w:eastAsia="Batang"/>
          <w:color w:val="000000"/>
          <w:w w:val="103"/>
          <w:sz w:val="26"/>
          <w:szCs w:val="26"/>
        </w:rPr>
        <w:t xml:space="preserve">,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spacing w:val="2"/>
          <w:w w:val="103"/>
          <w:sz w:val="26"/>
          <w:szCs w:val="26"/>
        </w:rPr>
        <w:t>ы</w:t>
      </w:r>
      <w:r w:rsidRPr="00594AB0">
        <w:rPr>
          <w:rFonts w:eastAsia="Batang"/>
          <w:color w:val="000000"/>
          <w:w w:val="103"/>
          <w:sz w:val="26"/>
          <w:szCs w:val="26"/>
        </w:rPr>
        <w:t xml:space="preserve">е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pacing w:val="-3"/>
          <w:w w:val="103"/>
          <w:sz w:val="26"/>
          <w:szCs w:val="26"/>
        </w:rPr>
        <w:t xml:space="preserve"> </w:t>
      </w:r>
      <w:r w:rsidRPr="00594AB0">
        <w:rPr>
          <w:rFonts w:eastAsia="Batang"/>
          <w:color w:val="000000"/>
          <w:spacing w:val="-1"/>
          <w:w w:val="103"/>
          <w:sz w:val="26"/>
          <w:szCs w:val="26"/>
        </w:rPr>
        <w:t>и</w:t>
      </w:r>
      <w:r w:rsidRPr="00594AB0">
        <w:rPr>
          <w:rFonts w:eastAsia="Batang"/>
          <w:color w:val="000000"/>
          <w:spacing w:val="-7"/>
          <w:w w:val="103"/>
          <w:sz w:val="26"/>
          <w:szCs w:val="26"/>
        </w:rPr>
        <w:t>л</w:t>
      </w:r>
      <w:r w:rsidRPr="00594AB0">
        <w:rPr>
          <w:rFonts w:eastAsia="Batang"/>
          <w:color w:val="000000"/>
          <w:w w:val="103"/>
          <w:sz w:val="26"/>
          <w:szCs w:val="26"/>
        </w:rPr>
        <w:t xml:space="preserve">и </w:t>
      </w:r>
      <w:r w:rsidRPr="00594AB0">
        <w:rPr>
          <w:rFonts w:eastAsia="Batang"/>
          <w:color w:val="000000"/>
          <w:spacing w:val="-2"/>
          <w:w w:val="103"/>
          <w:sz w:val="26"/>
          <w:szCs w:val="26"/>
        </w:rPr>
        <w:t>мно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2"/>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4"/>
          <w:w w:val="103"/>
          <w:sz w:val="26"/>
          <w:szCs w:val="26"/>
        </w:rPr>
        <w:t>кц</w:t>
      </w:r>
      <w:r w:rsidRPr="00594AB0">
        <w:rPr>
          <w:rFonts w:eastAsia="Batang"/>
          <w:color w:val="000000"/>
          <w:spacing w:val="-2"/>
          <w:w w:val="103"/>
          <w:sz w:val="26"/>
          <w:szCs w:val="26"/>
        </w:rPr>
        <w:t>ион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4"/>
          <w:w w:val="103"/>
          <w:sz w:val="26"/>
          <w:szCs w:val="26"/>
        </w:rPr>
        <w:t>ц</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w w:val="103"/>
          <w:sz w:val="26"/>
          <w:szCs w:val="26"/>
        </w:rPr>
        <w:t xml:space="preserve">р в </w:t>
      </w:r>
      <w:r w:rsidRPr="00594AB0">
        <w:rPr>
          <w:rFonts w:eastAsia="Batang"/>
          <w:color w:val="000000"/>
          <w:spacing w:val="-2"/>
          <w:w w:val="103"/>
          <w:sz w:val="26"/>
          <w:szCs w:val="26"/>
        </w:rPr>
        <w:t>рам</w:t>
      </w:r>
      <w:r w:rsidRPr="00594AB0">
        <w:rPr>
          <w:rFonts w:eastAsia="Batang"/>
          <w:color w:val="000000"/>
          <w:spacing w:val="3"/>
          <w:w w:val="103"/>
          <w:sz w:val="26"/>
          <w:szCs w:val="26"/>
        </w:rPr>
        <w:t>к</w:t>
      </w:r>
      <w:r w:rsidRPr="00594AB0">
        <w:rPr>
          <w:rFonts w:eastAsia="Batang"/>
          <w:color w:val="000000"/>
          <w:spacing w:val="-2"/>
          <w:w w:val="103"/>
          <w:sz w:val="26"/>
          <w:szCs w:val="26"/>
        </w:rPr>
        <w:t>а</w:t>
      </w:r>
      <w:r w:rsidRPr="00594AB0">
        <w:rPr>
          <w:rFonts w:eastAsia="Batang"/>
          <w:color w:val="000000"/>
          <w:w w:val="103"/>
          <w:sz w:val="26"/>
          <w:szCs w:val="26"/>
        </w:rPr>
        <w:t>х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1"/>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з</w:t>
      </w:r>
      <w:r w:rsidRPr="00594AB0">
        <w:rPr>
          <w:rFonts w:eastAsia="Batang"/>
          <w:color w:val="000000"/>
          <w:spacing w:val="-3"/>
          <w:w w:val="103"/>
          <w:sz w:val="26"/>
          <w:szCs w:val="26"/>
        </w:rPr>
        <w:t>у</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 xml:space="preserve">т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1"/>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ц</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ур</w:t>
      </w:r>
      <w:r w:rsidRPr="00594AB0">
        <w:rPr>
          <w:rFonts w:eastAsia="Batang"/>
          <w:color w:val="000000"/>
          <w:w w:val="103"/>
          <w:sz w:val="26"/>
          <w:szCs w:val="26"/>
        </w:rPr>
        <w:t>ы и п</w:t>
      </w:r>
      <w:r w:rsidRPr="00594AB0">
        <w:rPr>
          <w:rFonts w:eastAsia="Batang"/>
          <w:color w:val="000000"/>
          <w:spacing w:val="-3"/>
          <w:w w:val="103"/>
          <w:sz w:val="26"/>
          <w:szCs w:val="26"/>
        </w:rPr>
        <w:t>ор</w:t>
      </w:r>
      <w:r w:rsidRPr="00594AB0">
        <w:rPr>
          <w:rFonts w:eastAsia="Batang"/>
          <w:color w:val="000000"/>
          <w:w w:val="103"/>
          <w:sz w:val="26"/>
          <w:szCs w:val="26"/>
        </w:rPr>
        <w:t>я</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w w:val="103"/>
          <w:sz w:val="26"/>
          <w:szCs w:val="26"/>
        </w:rPr>
        <w:t xml:space="preserve">к </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а</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ю и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м 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1"/>
          <w:w w:val="103"/>
          <w:sz w:val="26"/>
          <w:szCs w:val="26"/>
        </w:rPr>
        <w:t>в</w:t>
      </w:r>
      <w:r w:rsidRPr="00594AB0">
        <w:rPr>
          <w:rFonts w:eastAsia="Batang"/>
          <w:color w:val="000000"/>
          <w:spacing w:val="-1"/>
          <w:w w:val="103"/>
          <w:sz w:val="26"/>
          <w:szCs w:val="26"/>
        </w:rPr>
        <w:t>а</w:t>
      </w:r>
      <w:r w:rsidRPr="00594AB0">
        <w:rPr>
          <w:rFonts w:eastAsia="Batang"/>
          <w:color w:val="000000"/>
          <w:spacing w:val="-3"/>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2"/>
          <w:w w:val="103"/>
          <w:sz w:val="26"/>
          <w:szCs w:val="26"/>
        </w:rPr>
        <w:t>ре</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spacing w:val="3"/>
          <w:w w:val="103"/>
          <w:sz w:val="26"/>
          <w:szCs w:val="26"/>
        </w:rPr>
        <w:t>ц</w:t>
      </w:r>
      <w:r w:rsidRPr="00594AB0">
        <w:rPr>
          <w:rFonts w:eastAsia="Batang"/>
          <w:color w:val="000000"/>
          <w:spacing w:val="-2"/>
          <w:w w:val="103"/>
          <w:sz w:val="26"/>
          <w:szCs w:val="26"/>
        </w:rPr>
        <w:t>ионн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2"/>
          <w:w w:val="103"/>
          <w:sz w:val="26"/>
          <w:szCs w:val="26"/>
        </w:rPr>
        <w:t>ме</w:t>
      </w:r>
      <w:r w:rsidRPr="00594AB0">
        <w:rPr>
          <w:rFonts w:eastAsia="Batang"/>
          <w:color w:val="000000"/>
          <w:spacing w:val="-3"/>
          <w:w w:val="103"/>
          <w:sz w:val="26"/>
          <w:szCs w:val="26"/>
        </w:rPr>
        <w:t>р</w:t>
      </w:r>
      <w:r w:rsidRPr="00594AB0">
        <w:rPr>
          <w:rFonts w:eastAsia="Batang"/>
          <w:color w:val="000000"/>
          <w:w w:val="103"/>
          <w:sz w:val="26"/>
          <w:szCs w:val="26"/>
        </w:rPr>
        <w:t>, 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w w:val="103"/>
          <w:sz w:val="26"/>
          <w:szCs w:val="26"/>
        </w:rPr>
        <w:t xml:space="preserve">е </w:t>
      </w:r>
      <w:r w:rsidRPr="00594AB0">
        <w:rPr>
          <w:rFonts w:eastAsia="Batang"/>
          <w:color w:val="000000"/>
          <w:spacing w:val="2"/>
          <w:w w:val="103"/>
          <w:sz w:val="26"/>
          <w:szCs w:val="26"/>
        </w:rPr>
        <w:t>ч</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он</w:t>
      </w:r>
      <w:r w:rsidRPr="00594AB0">
        <w:rPr>
          <w:rFonts w:eastAsia="Batang"/>
          <w:color w:val="000000"/>
          <w:w w:val="103"/>
          <w:sz w:val="26"/>
          <w:szCs w:val="26"/>
        </w:rPr>
        <w:t xml:space="preserve">и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w w:val="103"/>
          <w:sz w:val="26"/>
          <w:szCs w:val="26"/>
        </w:rPr>
        <w:t>я</w:t>
      </w:r>
      <w:r w:rsidRPr="00594AB0">
        <w:rPr>
          <w:rFonts w:eastAsia="Batang"/>
          <w:color w:val="000000"/>
          <w:spacing w:val="-2"/>
          <w:w w:val="103"/>
          <w:sz w:val="26"/>
          <w:szCs w:val="26"/>
        </w:rPr>
        <w:t>ю</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енно</w:t>
      </w:r>
      <w:r w:rsidRPr="00594AB0">
        <w:rPr>
          <w:rFonts w:eastAsia="Batang"/>
          <w:color w:val="000000"/>
          <w:w w:val="103"/>
          <w:sz w:val="26"/>
          <w:szCs w:val="26"/>
        </w:rPr>
        <w:t xml:space="preserve">е </w:t>
      </w:r>
      <w:r w:rsidRPr="00594AB0">
        <w:rPr>
          <w:rFonts w:eastAsia="Batang"/>
          <w:color w:val="000000"/>
          <w:spacing w:val="1"/>
          <w:w w:val="103"/>
          <w:sz w:val="26"/>
          <w:szCs w:val="26"/>
        </w:rPr>
        <w:t>з</w:t>
      </w:r>
      <w:r w:rsidRPr="00594AB0">
        <w:rPr>
          <w:rFonts w:eastAsia="Batang"/>
          <w:color w:val="000000"/>
          <w:w w:val="103"/>
          <w:sz w:val="26"/>
          <w:szCs w:val="26"/>
        </w:rPr>
        <w:t>а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до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1"/>
          <w:w w:val="103"/>
          <w:sz w:val="26"/>
          <w:szCs w:val="26"/>
        </w:rPr>
        <w:t>ип</w:t>
      </w:r>
      <w:r w:rsidRPr="00594AB0">
        <w:rPr>
          <w:rFonts w:eastAsia="Batang"/>
          <w:color w:val="000000"/>
          <w:spacing w:val="-2"/>
          <w:w w:val="103"/>
          <w:sz w:val="26"/>
          <w:szCs w:val="26"/>
        </w:rPr>
        <w:t>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2"/>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1"/>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о</w:t>
      </w:r>
      <w:r w:rsidRPr="00594AB0">
        <w:rPr>
          <w:rFonts w:eastAsia="Batang"/>
          <w:color w:val="000000"/>
          <w:w w:val="103"/>
          <w:sz w:val="26"/>
          <w:szCs w:val="26"/>
        </w:rPr>
        <w:t xml:space="preserve">б </w:t>
      </w:r>
      <w:r w:rsidRPr="00594AB0">
        <w:rPr>
          <w:rFonts w:eastAsia="Batang"/>
          <w:color w:val="000000"/>
          <w:spacing w:val="-10"/>
          <w:w w:val="103"/>
          <w:sz w:val="26"/>
          <w:szCs w:val="26"/>
        </w:rPr>
        <w:t>ф</w:t>
      </w:r>
      <w:r w:rsidRPr="00594AB0">
        <w:rPr>
          <w:rFonts w:eastAsia="Batang"/>
          <w:color w:val="000000"/>
          <w:spacing w:val="-3"/>
          <w:w w:val="103"/>
          <w:sz w:val="26"/>
          <w:szCs w:val="26"/>
        </w:rPr>
        <w:t>и</w:t>
      </w:r>
      <w:r w:rsidRPr="00594AB0">
        <w:rPr>
          <w:rFonts w:eastAsia="Batang"/>
          <w:color w:val="000000"/>
          <w:spacing w:val="4"/>
          <w:w w:val="103"/>
          <w:sz w:val="26"/>
          <w:szCs w:val="26"/>
        </w:rPr>
        <w:t>к</w:t>
      </w:r>
      <w:r w:rsidRPr="00594AB0">
        <w:rPr>
          <w:rFonts w:eastAsia="Batang"/>
          <w:color w:val="000000"/>
          <w:spacing w:val="5"/>
          <w:w w:val="103"/>
          <w:sz w:val="26"/>
          <w:szCs w:val="26"/>
        </w:rPr>
        <w:t>с</w:t>
      </w:r>
      <w:r w:rsidRPr="00594AB0">
        <w:rPr>
          <w:rFonts w:eastAsia="Batang"/>
          <w:color w:val="000000"/>
          <w:spacing w:val="-2"/>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з</w:t>
      </w:r>
      <w:r w:rsidRPr="00594AB0">
        <w:rPr>
          <w:rFonts w:eastAsia="Batang"/>
          <w:color w:val="000000"/>
          <w:spacing w:val="-3"/>
          <w:w w:val="103"/>
          <w:sz w:val="26"/>
          <w:szCs w:val="26"/>
        </w:rPr>
        <w:t>у</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та в</w:t>
      </w:r>
      <w:r w:rsidRPr="00594AB0">
        <w:rPr>
          <w:rFonts w:eastAsia="Batang"/>
          <w:color w:val="000000"/>
          <w:spacing w:val="2"/>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нен</w:t>
      </w:r>
      <w:r w:rsidRPr="00594AB0">
        <w:rPr>
          <w:rFonts w:eastAsia="Batang"/>
          <w:color w:val="000000"/>
          <w:spacing w:val="-3"/>
          <w:w w:val="103"/>
          <w:sz w:val="26"/>
          <w:szCs w:val="26"/>
        </w:rPr>
        <w:t>и</w:t>
      </w:r>
      <w:r w:rsidRPr="00594AB0">
        <w:rPr>
          <w:rFonts w:eastAsia="Batang"/>
          <w:color w:val="000000"/>
          <w:w w:val="103"/>
          <w:sz w:val="26"/>
          <w:szCs w:val="26"/>
        </w:rPr>
        <w:t>я 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ц</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ур</w:t>
      </w:r>
      <w:r w:rsidRPr="00594AB0">
        <w:rPr>
          <w:rFonts w:eastAsia="Batang"/>
          <w:color w:val="000000"/>
          <w:spacing w:val="2"/>
          <w:w w:val="103"/>
          <w:sz w:val="26"/>
          <w:szCs w:val="26"/>
        </w:rPr>
        <w:t>ы</w:t>
      </w:r>
      <w:r w:rsidRPr="00594AB0">
        <w:rPr>
          <w:rFonts w:eastAsia="Batang"/>
          <w:color w:val="000000"/>
          <w:w w:val="103"/>
          <w:sz w:val="26"/>
          <w:szCs w:val="26"/>
        </w:rPr>
        <w:t>.</w:t>
      </w:r>
    </w:p>
    <w:p w:rsidR="00594AB0" w:rsidRPr="0068380E" w:rsidRDefault="00594AB0" w:rsidP="0068380E">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spacing w:val="2"/>
          <w:w w:val="103"/>
          <w:sz w:val="26"/>
          <w:szCs w:val="26"/>
        </w:rPr>
        <w:lastRenderedPageBreak/>
        <w:t>С</w:t>
      </w:r>
      <w:r w:rsidRPr="00594AB0">
        <w:rPr>
          <w:rFonts w:eastAsia="Batang"/>
          <w:color w:val="000000"/>
          <w:spacing w:val="1"/>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е</w:t>
      </w:r>
      <w:r w:rsidRPr="00594AB0">
        <w:rPr>
          <w:rFonts w:eastAsia="Batang"/>
          <w:color w:val="000000"/>
          <w:spacing w:val="-1"/>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о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и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ум</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spacing w:val="-4"/>
          <w:w w:val="103"/>
          <w:sz w:val="26"/>
          <w:szCs w:val="26"/>
        </w:rPr>
        <w:t>х</w:t>
      </w:r>
      <w:r w:rsidRPr="00594AB0">
        <w:rPr>
          <w:rFonts w:eastAsia="Batang"/>
          <w:color w:val="000000"/>
          <w:w w:val="103"/>
          <w:sz w:val="26"/>
          <w:szCs w:val="26"/>
        </w:rPr>
        <w:t xml:space="preserve">, о </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w:t>
      </w:r>
      <w:r w:rsidRPr="00594AB0">
        <w:rPr>
          <w:rFonts w:eastAsia="Batang"/>
          <w:color w:val="000000"/>
          <w:spacing w:val="-3"/>
          <w:w w:val="103"/>
          <w:sz w:val="26"/>
          <w:szCs w:val="26"/>
        </w:rPr>
        <w:t>у</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spacing w:val="-3"/>
          <w:w w:val="103"/>
          <w:sz w:val="26"/>
          <w:szCs w:val="26"/>
        </w:rPr>
        <w:t>ур</w:t>
      </w:r>
      <w:r w:rsidRPr="00594AB0">
        <w:rPr>
          <w:rFonts w:eastAsia="Batang"/>
          <w:color w:val="000000"/>
          <w:spacing w:val="-2"/>
          <w:w w:val="103"/>
          <w:sz w:val="26"/>
          <w:szCs w:val="26"/>
        </w:rPr>
        <w:t>но</w:t>
      </w:r>
      <w:r w:rsidRPr="00594AB0">
        <w:rPr>
          <w:rFonts w:eastAsia="Batang"/>
          <w:color w:val="000000"/>
          <w:w w:val="103"/>
          <w:sz w:val="26"/>
          <w:szCs w:val="26"/>
        </w:rPr>
        <w:t>м п</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з</w:t>
      </w:r>
      <w:r w:rsidRPr="00594AB0">
        <w:rPr>
          <w:rFonts w:eastAsia="Batang"/>
          <w:color w:val="000000"/>
          <w:spacing w:val="3"/>
          <w:w w:val="103"/>
          <w:sz w:val="26"/>
          <w:szCs w:val="26"/>
        </w:rPr>
        <w:t>д</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spacing w:val="-3"/>
          <w:w w:val="103"/>
          <w:sz w:val="26"/>
          <w:szCs w:val="26"/>
        </w:rPr>
        <w:t>и</w:t>
      </w:r>
      <w:r w:rsidRPr="00594AB0">
        <w:rPr>
          <w:rFonts w:eastAsia="Batang"/>
          <w:color w:val="000000"/>
          <w:w w:val="103"/>
          <w:sz w:val="26"/>
          <w:szCs w:val="26"/>
        </w:rPr>
        <w:t xml:space="preserve">, в </w:t>
      </w:r>
      <w:r w:rsidRPr="00594AB0">
        <w:rPr>
          <w:rFonts w:eastAsia="Batang"/>
          <w:color w:val="000000"/>
          <w:spacing w:val="4"/>
          <w:w w:val="103"/>
          <w:sz w:val="26"/>
          <w:szCs w:val="26"/>
        </w:rPr>
        <w:t>к</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w w:val="103"/>
          <w:sz w:val="26"/>
          <w:szCs w:val="26"/>
        </w:rPr>
        <w:t xml:space="preserve">е </w:t>
      </w:r>
      <w:r w:rsidRPr="00594AB0">
        <w:rPr>
          <w:rFonts w:eastAsia="Batang"/>
          <w:color w:val="000000"/>
          <w:spacing w:val="-2"/>
          <w:w w:val="103"/>
          <w:sz w:val="26"/>
          <w:szCs w:val="26"/>
        </w:rPr>
        <w:t>он</w:t>
      </w:r>
      <w:r w:rsidRPr="00594AB0">
        <w:rPr>
          <w:rFonts w:eastAsia="Batang"/>
          <w:color w:val="000000"/>
          <w:w w:val="103"/>
          <w:sz w:val="26"/>
          <w:szCs w:val="26"/>
        </w:rPr>
        <w:t xml:space="preserve">и </w:t>
      </w:r>
      <w:r w:rsidRPr="00594AB0">
        <w:rPr>
          <w:rFonts w:eastAsia="Batang"/>
          <w:color w:val="000000"/>
          <w:spacing w:val="-2"/>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w w:val="103"/>
          <w:sz w:val="26"/>
          <w:szCs w:val="26"/>
        </w:rPr>
        <w:t xml:space="preserve">ы </w:t>
      </w:r>
      <w:r w:rsidRPr="00594AB0">
        <w:rPr>
          <w:rFonts w:eastAsia="Batang"/>
          <w:color w:val="000000"/>
          <w:spacing w:val="-2"/>
          <w:w w:val="103"/>
          <w:sz w:val="26"/>
          <w:szCs w:val="26"/>
        </w:rPr>
        <w:t>н</w:t>
      </w:r>
      <w:r w:rsidRPr="00594AB0">
        <w:rPr>
          <w:rFonts w:eastAsia="Batang"/>
          <w:color w:val="000000"/>
          <w:w w:val="103"/>
          <w:sz w:val="26"/>
          <w:szCs w:val="26"/>
        </w:rPr>
        <w:t xml:space="preserve">а </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spacing w:val="4"/>
          <w:w w:val="103"/>
          <w:sz w:val="26"/>
          <w:szCs w:val="26"/>
        </w:rPr>
        <w:t>с</w:t>
      </w:r>
      <w:r w:rsidRPr="00594AB0">
        <w:rPr>
          <w:rFonts w:eastAsia="Batang"/>
          <w:color w:val="000000"/>
          <w:spacing w:val="5"/>
          <w:w w:val="103"/>
          <w:sz w:val="26"/>
          <w:szCs w:val="26"/>
        </w:rPr>
        <w:t>с</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в</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я</w:t>
      </w:r>
      <w:r w:rsidRPr="00594AB0">
        <w:rPr>
          <w:rFonts w:eastAsia="Batang"/>
          <w:color w:val="000000"/>
          <w:spacing w:val="2"/>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4"/>
          <w:w w:val="103"/>
          <w:sz w:val="26"/>
          <w:szCs w:val="26"/>
        </w:rPr>
        <w:t>с</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 xml:space="preserve">у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4"/>
          <w:w w:val="103"/>
          <w:sz w:val="26"/>
          <w:szCs w:val="26"/>
        </w:rPr>
        <w:t>б</w:t>
      </w:r>
      <w:r w:rsidRPr="00594AB0">
        <w:rPr>
          <w:rFonts w:eastAsia="Batang"/>
          <w:color w:val="000000"/>
          <w:spacing w:val="-2"/>
          <w:w w:val="103"/>
          <w:sz w:val="26"/>
          <w:szCs w:val="26"/>
        </w:rPr>
        <w:t>ор</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w w:val="103"/>
          <w:sz w:val="26"/>
          <w:szCs w:val="26"/>
        </w:rPr>
        <w:t xml:space="preserve">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pacing w:val="-3"/>
          <w:w w:val="103"/>
          <w:sz w:val="26"/>
          <w:szCs w:val="26"/>
        </w:rPr>
        <w:t xml:space="preserve"> </w:t>
      </w:r>
      <w:r w:rsidRPr="00594AB0">
        <w:rPr>
          <w:rFonts w:eastAsia="Batang"/>
          <w:color w:val="000000"/>
          <w:spacing w:val="-2"/>
          <w:w w:val="103"/>
          <w:sz w:val="26"/>
          <w:szCs w:val="26"/>
        </w:rPr>
        <w:t>и</w:t>
      </w:r>
      <w:r w:rsidRPr="00594AB0">
        <w:rPr>
          <w:rFonts w:eastAsia="Batang"/>
          <w:color w:val="000000"/>
          <w:spacing w:val="-6"/>
          <w:w w:val="103"/>
          <w:sz w:val="26"/>
          <w:szCs w:val="26"/>
        </w:rPr>
        <w:t>л</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к</w:t>
      </w:r>
      <w:r w:rsidRPr="00594AB0">
        <w:rPr>
          <w:rFonts w:eastAsia="Batang"/>
          <w:color w:val="000000"/>
          <w:spacing w:val="4"/>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4"/>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0068380E">
        <w:rPr>
          <w:rFonts w:eastAsia="Batang"/>
          <w:color w:val="000000"/>
          <w:w w:val="103"/>
          <w:sz w:val="26"/>
          <w:szCs w:val="26"/>
        </w:rPr>
        <w:t>.</w:t>
      </w:r>
    </w:p>
    <w:p w:rsidR="00594AB0" w:rsidRPr="00594AB0" w:rsidRDefault="00594AB0" w:rsidP="00594AB0">
      <w:pPr>
        <w:spacing w:line="23" w:lineRule="atLeast"/>
        <w:ind w:firstLine="720"/>
        <w:jc w:val="both"/>
        <w:rPr>
          <w:rFonts w:eastAsia="Batang"/>
          <w:b/>
          <w:sz w:val="26"/>
          <w:szCs w:val="26"/>
        </w:rPr>
      </w:pPr>
      <w:r w:rsidRPr="00594AB0">
        <w:rPr>
          <w:rFonts w:eastAsia="Batang"/>
          <w:b/>
          <w:sz w:val="26"/>
          <w:szCs w:val="26"/>
        </w:rPr>
        <w:t>3.3.2. Проверка заявления и прилагаемых к нему документов на соответствие установленным требованиям</w:t>
      </w:r>
    </w:p>
    <w:p w:rsidR="00594AB0" w:rsidRPr="00594AB0" w:rsidRDefault="00594AB0" w:rsidP="00594AB0">
      <w:pPr>
        <w:widowControl/>
        <w:autoSpaceDE/>
        <w:autoSpaceDN/>
        <w:adjustRightInd/>
        <w:spacing w:line="23" w:lineRule="atLeast"/>
        <w:ind w:firstLine="720"/>
        <w:jc w:val="both"/>
        <w:rPr>
          <w:rFonts w:eastAsia="Batang"/>
          <w:w w:val="103"/>
          <w:sz w:val="26"/>
          <w:szCs w:val="26"/>
        </w:rPr>
      </w:pPr>
      <w:r w:rsidRPr="00594AB0">
        <w:rPr>
          <w:rFonts w:eastAsia="Batang"/>
          <w:spacing w:val="4"/>
          <w:w w:val="103"/>
          <w:sz w:val="26"/>
          <w:szCs w:val="26"/>
        </w:rPr>
        <w:t>О</w:t>
      </w:r>
      <w:r w:rsidRPr="00594AB0">
        <w:rPr>
          <w:rFonts w:eastAsia="Batang"/>
          <w:spacing w:val="5"/>
          <w:w w:val="103"/>
          <w:sz w:val="26"/>
          <w:szCs w:val="26"/>
        </w:rPr>
        <w:t>с</w:t>
      </w:r>
      <w:r w:rsidRPr="00594AB0">
        <w:rPr>
          <w:rFonts w:eastAsia="Batang"/>
          <w:spacing w:val="-1"/>
          <w:w w:val="103"/>
          <w:sz w:val="26"/>
          <w:szCs w:val="26"/>
        </w:rPr>
        <w:t>н</w:t>
      </w:r>
      <w:r w:rsidRPr="00594AB0">
        <w:rPr>
          <w:rFonts w:eastAsia="Batang"/>
          <w:spacing w:val="-3"/>
          <w:w w:val="103"/>
          <w:sz w:val="26"/>
          <w:szCs w:val="26"/>
        </w:rPr>
        <w:t>о</w:t>
      </w:r>
      <w:r w:rsidRPr="00594AB0">
        <w:rPr>
          <w:rFonts w:eastAsia="Batang"/>
          <w:w w:val="103"/>
          <w:sz w:val="26"/>
          <w:szCs w:val="26"/>
        </w:rPr>
        <w:t>в</w:t>
      </w:r>
      <w:r w:rsidRPr="00594AB0">
        <w:rPr>
          <w:rFonts w:eastAsia="Batang"/>
          <w:spacing w:val="-1"/>
          <w:w w:val="103"/>
          <w:sz w:val="26"/>
          <w:szCs w:val="26"/>
        </w:rPr>
        <w:t>а</w:t>
      </w:r>
      <w:r w:rsidRPr="00594AB0">
        <w:rPr>
          <w:rFonts w:eastAsia="Batang"/>
          <w:spacing w:val="-2"/>
          <w:w w:val="103"/>
          <w:sz w:val="26"/>
          <w:szCs w:val="26"/>
        </w:rPr>
        <w:t>н</w:t>
      </w:r>
      <w:r w:rsidRPr="00594AB0">
        <w:rPr>
          <w:rFonts w:eastAsia="Batang"/>
          <w:spacing w:val="-3"/>
          <w:w w:val="103"/>
          <w:sz w:val="26"/>
          <w:szCs w:val="26"/>
        </w:rPr>
        <w:t>и</w:t>
      </w:r>
      <w:r w:rsidRPr="00594AB0">
        <w:rPr>
          <w:rFonts w:eastAsia="Batang"/>
          <w:spacing w:val="-2"/>
          <w:w w:val="103"/>
          <w:sz w:val="26"/>
          <w:szCs w:val="26"/>
        </w:rPr>
        <w:t>е</w:t>
      </w:r>
      <w:r w:rsidRPr="00594AB0">
        <w:rPr>
          <w:rFonts w:eastAsia="Batang"/>
          <w:w w:val="103"/>
          <w:sz w:val="26"/>
          <w:szCs w:val="26"/>
        </w:rPr>
        <w:t xml:space="preserve">м </w:t>
      </w:r>
      <w:r w:rsidRPr="00594AB0">
        <w:rPr>
          <w:rFonts w:eastAsia="Batang"/>
          <w:spacing w:val="3"/>
          <w:w w:val="103"/>
          <w:sz w:val="26"/>
          <w:szCs w:val="26"/>
        </w:rPr>
        <w:t>д</w:t>
      </w:r>
      <w:r w:rsidRPr="00594AB0">
        <w:rPr>
          <w:rFonts w:eastAsia="Batang"/>
          <w:spacing w:val="-5"/>
          <w:w w:val="103"/>
          <w:sz w:val="26"/>
          <w:szCs w:val="26"/>
        </w:rPr>
        <w:t>л</w:t>
      </w:r>
      <w:r w:rsidRPr="00594AB0">
        <w:rPr>
          <w:rFonts w:eastAsia="Batang"/>
          <w:w w:val="103"/>
          <w:sz w:val="26"/>
          <w:szCs w:val="26"/>
        </w:rPr>
        <w:t xml:space="preserve">я </w:t>
      </w:r>
      <w:r w:rsidRPr="00594AB0">
        <w:rPr>
          <w:rFonts w:eastAsia="Batang"/>
          <w:spacing w:val="-1"/>
          <w:w w:val="103"/>
          <w:sz w:val="26"/>
          <w:szCs w:val="26"/>
        </w:rPr>
        <w:t>н</w:t>
      </w:r>
      <w:r w:rsidRPr="00594AB0">
        <w:rPr>
          <w:rFonts w:eastAsia="Batang"/>
          <w:spacing w:val="-3"/>
          <w:w w:val="103"/>
          <w:sz w:val="26"/>
          <w:szCs w:val="26"/>
        </w:rPr>
        <w:t>а</w:t>
      </w:r>
      <w:r w:rsidRPr="00594AB0">
        <w:rPr>
          <w:rFonts w:eastAsia="Batang"/>
          <w:spacing w:val="1"/>
          <w:w w:val="103"/>
          <w:sz w:val="26"/>
          <w:szCs w:val="26"/>
        </w:rPr>
        <w:t>ч</w:t>
      </w:r>
      <w:r w:rsidRPr="00594AB0">
        <w:rPr>
          <w:rFonts w:eastAsia="Batang"/>
          <w:spacing w:val="-1"/>
          <w:w w:val="103"/>
          <w:sz w:val="26"/>
          <w:szCs w:val="26"/>
        </w:rPr>
        <w:t>а</w:t>
      </w:r>
      <w:r w:rsidRPr="00594AB0">
        <w:rPr>
          <w:rFonts w:eastAsia="Batang"/>
          <w:spacing w:val="-6"/>
          <w:w w:val="103"/>
          <w:sz w:val="26"/>
          <w:szCs w:val="26"/>
        </w:rPr>
        <w:t>л</w:t>
      </w:r>
      <w:r w:rsidRPr="00594AB0">
        <w:rPr>
          <w:rFonts w:eastAsia="Batang"/>
          <w:w w:val="103"/>
          <w:sz w:val="26"/>
          <w:szCs w:val="26"/>
        </w:rPr>
        <w:t xml:space="preserve">а </w:t>
      </w:r>
      <w:r w:rsidRPr="00594AB0">
        <w:rPr>
          <w:rFonts w:eastAsia="Batang"/>
          <w:spacing w:val="-1"/>
          <w:w w:val="103"/>
          <w:sz w:val="26"/>
          <w:szCs w:val="26"/>
        </w:rPr>
        <w:t>а</w:t>
      </w:r>
      <w:r w:rsidRPr="00594AB0">
        <w:rPr>
          <w:rFonts w:eastAsia="Batang"/>
          <w:spacing w:val="1"/>
          <w:w w:val="103"/>
          <w:sz w:val="26"/>
          <w:szCs w:val="26"/>
        </w:rPr>
        <w:t>д</w:t>
      </w:r>
      <w:r w:rsidRPr="00594AB0">
        <w:rPr>
          <w:rFonts w:eastAsia="Batang"/>
          <w:spacing w:val="-1"/>
          <w:w w:val="103"/>
          <w:sz w:val="26"/>
          <w:szCs w:val="26"/>
        </w:rPr>
        <w:t>м</w:t>
      </w:r>
      <w:r w:rsidRPr="00594AB0">
        <w:rPr>
          <w:rFonts w:eastAsia="Batang"/>
          <w:spacing w:val="-2"/>
          <w:w w:val="103"/>
          <w:sz w:val="26"/>
          <w:szCs w:val="26"/>
        </w:rPr>
        <w:t>ин</w:t>
      </w:r>
      <w:r w:rsidRPr="00594AB0">
        <w:rPr>
          <w:rFonts w:eastAsia="Batang"/>
          <w:spacing w:val="-3"/>
          <w:w w:val="103"/>
          <w:sz w:val="26"/>
          <w:szCs w:val="26"/>
        </w:rPr>
        <w:t>и</w:t>
      </w:r>
      <w:r w:rsidRPr="00594AB0">
        <w:rPr>
          <w:rFonts w:eastAsia="Batang"/>
          <w:spacing w:val="4"/>
          <w:w w:val="103"/>
          <w:sz w:val="26"/>
          <w:szCs w:val="26"/>
        </w:rPr>
        <w:t>с</w:t>
      </w:r>
      <w:r w:rsidRPr="00594AB0">
        <w:rPr>
          <w:rFonts w:eastAsia="Batang"/>
          <w:spacing w:val="2"/>
          <w:w w:val="103"/>
          <w:sz w:val="26"/>
          <w:szCs w:val="26"/>
        </w:rPr>
        <w:t>т</w:t>
      </w:r>
      <w:r w:rsidRPr="00594AB0">
        <w:rPr>
          <w:rFonts w:eastAsia="Batang"/>
          <w:spacing w:val="-2"/>
          <w:w w:val="103"/>
          <w:sz w:val="26"/>
          <w:szCs w:val="26"/>
        </w:rPr>
        <w:t>ра</w:t>
      </w:r>
      <w:r w:rsidRPr="00594AB0">
        <w:rPr>
          <w:rFonts w:eastAsia="Batang"/>
          <w:w w:val="103"/>
          <w:sz w:val="26"/>
          <w:szCs w:val="26"/>
        </w:rPr>
        <w:t>т</w:t>
      </w:r>
      <w:r w:rsidRPr="00594AB0">
        <w:rPr>
          <w:rFonts w:eastAsia="Batang"/>
          <w:spacing w:val="-2"/>
          <w:w w:val="103"/>
          <w:sz w:val="26"/>
          <w:szCs w:val="26"/>
        </w:rPr>
        <w:t>и</w:t>
      </w:r>
      <w:r w:rsidRPr="00594AB0">
        <w:rPr>
          <w:rFonts w:eastAsia="Batang"/>
          <w:w w:val="103"/>
          <w:sz w:val="26"/>
          <w:szCs w:val="26"/>
        </w:rPr>
        <w:t>в</w:t>
      </w:r>
      <w:r w:rsidRPr="00594AB0">
        <w:rPr>
          <w:rFonts w:eastAsia="Batang"/>
          <w:spacing w:val="-1"/>
          <w:w w:val="103"/>
          <w:sz w:val="26"/>
          <w:szCs w:val="26"/>
        </w:rPr>
        <w:t>н</w:t>
      </w:r>
      <w:r w:rsidRPr="00594AB0">
        <w:rPr>
          <w:rFonts w:eastAsia="Batang"/>
          <w:spacing w:val="-2"/>
          <w:w w:val="103"/>
          <w:sz w:val="26"/>
          <w:szCs w:val="26"/>
        </w:rPr>
        <w:t>о</w:t>
      </w:r>
      <w:r w:rsidRPr="00594AB0">
        <w:rPr>
          <w:rFonts w:eastAsia="Batang"/>
          <w:w w:val="103"/>
          <w:sz w:val="26"/>
          <w:szCs w:val="26"/>
        </w:rPr>
        <w:t>й п</w:t>
      </w:r>
      <w:r w:rsidRPr="00594AB0">
        <w:rPr>
          <w:rFonts w:eastAsia="Batang"/>
          <w:spacing w:val="-2"/>
          <w:w w:val="103"/>
          <w:sz w:val="26"/>
          <w:szCs w:val="26"/>
        </w:rPr>
        <w:t>ро</w:t>
      </w:r>
      <w:r w:rsidRPr="00594AB0">
        <w:rPr>
          <w:rFonts w:eastAsia="Batang"/>
          <w:spacing w:val="3"/>
          <w:w w:val="103"/>
          <w:sz w:val="26"/>
          <w:szCs w:val="26"/>
        </w:rPr>
        <w:t>ц</w:t>
      </w:r>
      <w:r w:rsidRPr="00594AB0">
        <w:rPr>
          <w:rFonts w:eastAsia="Batang"/>
          <w:spacing w:val="-2"/>
          <w:w w:val="103"/>
          <w:sz w:val="26"/>
          <w:szCs w:val="26"/>
        </w:rPr>
        <w:t>е</w:t>
      </w:r>
      <w:r w:rsidRPr="00594AB0">
        <w:rPr>
          <w:rFonts w:eastAsia="Batang"/>
          <w:spacing w:val="2"/>
          <w:w w:val="103"/>
          <w:sz w:val="26"/>
          <w:szCs w:val="26"/>
        </w:rPr>
        <w:t>д</w:t>
      </w:r>
      <w:r w:rsidRPr="00594AB0">
        <w:rPr>
          <w:rFonts w:eastAsia="Batang"/>
          <w:spacing w:val="-3"/>
          <w:w w:val="103"/>
          <w:sz w:val="26"/>
          <w:szCs w:val="26"/>
        </w:rPr>
        <w:t>у</w:t>
      </w:r>
      <w:r w:rsidRPr="00594AB0">
        <w:rPr>
          <w:rFonts w:eastAsia="Batang"/>
          <w:spacing w:val="-2"/>
          <w:w w:val="103"/>
          <w:sz w:val="26"/>
          <w:szCs w:val="26"/>
        </w:rPr>
        <w:t>р</w:t>
      </w:r>
      <w:r w:rsidRPr="00594AB0">
        <w:rPr>
          <w:rFonts w:eastAsia="Batang"/>
          <w:w w:val="103"/>
          <w:sz w:val="26"/>
          <w:szCs w:val="26"/>
        </w:rPr>
        <w:t>ы яв</w:t>
      </w:r>
      <w:r w:rsidRPr="00594AB0">
        <w:rPr>
          <w:rFonts w:eastAsia="Batang"/>
          <w:spacing w:val="-5"/>
          <w:w w:val="103"/>
          <w:sz w:val="26"/>
          <w:szCs w:val="26"/>
        </w:rPr>
        <w:t>л</w:t>
      </w:r>
      <w:r w:rsidRPr="00594AB0">
        <w:rPr>
          <w:rFonts w:eastAsia="Batang"/>
          <w:spacing w:val="-1"/>
          <w:w w:val="103"/>
          <w:sz w:val="26"/>
          <w:szCs w:val="26"/>
        </w:rPr>
        <w:t>я</w:t>
      </w:r>
      <w:r w:rsidRPr="00594AB0">
        <w:rPr>
          <w:rFonts w:eastAsia="Batang"/>
          <w:spacing w:val="-2"/>
          <w:w w:val="103"/>
          <w:sz w:val="26"/>
          <w:szCs w:val="26"/>
        </w:rPr>
        <w:t>е</w:t>
      </w:r>
      <w:r w:rsidRPr="00594AB0">
        <w:rPr>
          <w:rFonts w:eastAsia="Batang"/>
          <w:spacing w:val="1"/>
          <w:w w:val="103"/>
          <w:sz w:val="26"/>
          <w:szCs w:val="26"/>
        </w:rPr>
        <w:t>т</w:t>
      </w:r>
      <w:r w:rsidRPr="00594AB0">
        <w:rPr>
          <w:rFonts w:eastAsia="Batang"/>
          <w:spacing w:val="5"/>
          <w:w w:val="103"/>
          <w:sz w:val="26"/>
          <w:szCs w:val="26"/>
        </w:rPr>
        <w:t>с</w:t>
      </w:r>
      <w:r w:rsidRPr="00594AB0">
        <w:rPr>
          <w:rFonts w:eastAsia="Batang"/>
          <w:w w:val="103"/>
          <w:sz w:val="26"/>
          <w:szCs w:val="26"/>
        </w:rPr>
        <w:t>я п</w:t>
      </w:r>
      <w:r w:rsidRPr="00594AB0">
        <w:rPr>
          <w:rFonts w:eastAsia="Batang"/>
          <w:spacing w:val="-3"/>
          <w:w w:val="103"/>
          <w:sz w:val="26"/>
          <w:szCs w:val="26"/>
        </w:rPr>
        <w:t>о</w:t>
      </w:r>
      <w:r w:rsidRPr="00594AB0">
        <w:rPr>
          <w:rFonts w:eastAsia="Batang"/>
          <w:spacing w:val="5"/>
          <w:w w:val="103"/>
          <w:sz w:val="26"/>
          <w:szCs w:val="26"/>
        </w:rPr>
        <w:t>с</w:t>
      </w:r>
      <w:r w:rsidRPr="00594AB0">
        <w:rPr>
          <w:rFonts w:eastAsia="Batang"/>
          <w:spacing w:val="1"/>
          <w:w w:val="103"/>
          <w:sz w:val="26"/>
          <w:szCs w:val="26"/>
        </w:rPr>
        <w:t>т</w:t>
      </w:r>
      <w:r w:rsidRPr="00594AB0">
        <w:rPr>
          <w:rFonts w:eastAsia="Batang"/>
          <w:spacing w:val="-3"/>
          <w:w w:val="103"/>
          <w:sz w:val="26"/>
          <w:szCs w:val="26"/>
        </w:rPr>
        <w:t>у</w:t>
      </w:r>
      <w:r w:rsidRPr="00594AB0">
        <w:rPr>
          <w:rFonts w:eastAsia="Batang"/>
          <w:w w:val="103"/>
          <w:sz w:val="26"/>
          <w:szCs w:val="26"/>
        </w:rPr>
        <w:t>п</w:t>
      </w:r>
      <w:r w:rsidRPr="00594AB0">
        <w:rPr>
          <w:rFonts w:eastAsia="Batang"/>
          <w:spacing w:val="-6"/>
          <w:w w:val="103"/>
          <w:sz w:val="26"/>
          <w:szCs w:val="26"/>
        </w:rPr>
        <w:t>л</w:t>
      </w:r>
      <w:r w:rsidRPr="00594AB0">
        <w:rPr>
          <w:rFonts w:eastAsia="Batang"/>
          <w:spacing w:val="-3"/>
          <w:w w:val="103"/>
          <w:sz w:val="26"/>
          <w:szCs w:val="26"/>
        </w:rPr>
        <w:t>е</w:t>
      </w:r>
      <w:r w:rsidRPr="00594AB0">
        <w:rPr>
          <w:rFonts w:eastAsia="Batang"/>
          <w:spacing w:val="-2"/>
          <w:w w:val="103"/>
          <w:sz w:val="26"/>
          <w:szCs w:val="26"/>
        </w:rPr>
        <w:t>н</w:t>
      </w:r>
      <w:r w:rsidRPr="00594AB0">
        <w:rPr>
          <w:rFonts w:eastAsia="Batang"/>
          <w:spacing w:val="-3"/>
          <w:w w:val="103"/>
          <w:sz w:val="26"/>
          <w:szCs w:val="26"/>
        </w:rPr>
        <w:t>и</w:t>
      </w:r>
      <w:r w:rsidRPr="00594AB0">
        <w:rPr>
          <w:rFonts w:eastAsia="Batang"/>
          <w:w w:val="103"/>
          <w:sz w:val="26"/>
          <w:szCs w:val="26"/>
        </w:rPr>
        <w:t xml:space="preserve">е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pacing w:val="1"/>
          <w:w w:val="103"/>
          <w:sz w:val="26"/>
          <w:szCs w:val="26"/>
        </w:rPr>
        <w:t xml:space="preserve"> з</w:t>
      </w:r>
      <w:r w:rsidRPr="00594AB0">
        <w:rPr>
          <w:rFonts w:eastAsia="Batang"/>
          <w:spacing w:val="-1"/>
          <w:w w:val="103"/>
          <w:sz w:val="26"/>
          <w:szCs w:val="26"/>
        </w:rPr>
        <w:t>а</w:t>
      </w:r>
      <w:r w:rsidRPr="00594AB0">
        <w:rPr>
          <w:rFonts w:eastAsia="Batang"/>
          <w:spacing w:val="-3"/>
          <w:w w:val="103"/>
          <w:sz w:val="26"/>
          <w:szCs w:val="26"/>
        </w:rPr>
        <w:t>р</w:t>
      </w:r>
      <w:r w:rsidRPr="00594AB0">
        <w:rPr>
          <w:rFonts w:eastAsia="Batang"/>
          <w:spacing w:val="-2"/>
          <w:w w:val="103"/>
          <w:sz w:val="26"/>
          <w:szCs w:val="26"/>
        </w:rPr>
        <w:t>е</w:t>
      </w:r>
      <w:r w:rsidRPr="00594AB0">
        <w:rPr>
          <w:rFonts w:eastAsia="Batang"/>
          <w:spacing w:val="-4"/>
          <w:w w:val="103"/>
          <w:sz w:val="26"/>
          <w:szCs w:val="26"/>
        </w:rPr>
        <w:t>г</w:t>
      </w:r>
      <w:r w:rsidRPr="00594AB0">
        <w:rPr>
          <w:rFonts w:eastAsia="Batang"/>
          <w:spacing w:val="-3"/>
          <w:w w:val="103"/>
          <w:sz w:val="26"/>
          <w:szCs w:val="26"/>
        </w:rPr>
        <w:t>и</w:t>
      </w:r>
      <w:r w:rsidRPr="00594AB0">
        <w:rPr>
          <w:rFonts w:eastAsia="Batang"/>
          <w:spacing w:val="4"/>
          <w:w w:val="103"/>
          <w:sz w:val="26"/>
          <w:szCs w:val="26"/>
        </w:rPr>
        <w:t>с</w:t>
      </w:r>
      <w:r w:rsidRPr="00594AB0">
        <w:rPr>
          <w:rFonts w:eastAsia="Batang"/>
          <w:spacing w:val="2"/>
          <w:w w:val="103"/>
          <w:sz w:val="26"/>
          <w:szCs w:val="26"/>
        </w:rPr>
        <w:t>т</w:t>
      </w:r>
      <w:r w:rsidRPr="00594AB0">
        <w:rPr>
          <w:rFonts w:eastAsia="Batang"/>
          <w:spacing w:val="-2"/>
          <w:w w:val="103"/>
          <w:sz w:val="26"/>
          <w:szCs w:val="26"/>
        </w:rPr>
        <w:t>ри</w:t>
      </w:r>
      <w:r w:rsidRPr="00594AB0">
        <w:rPr>
          <w:rFonts w:eastAsia="Batang"/>
          <w:spacing w:val="-3"/>
          <w:w w:val="103"/>
          <w:sz w:val="26"/>
          <w:szCs w:val="26"/>
        </w:rPr>
        <w:t>ро</w:t>
      </w:r>
      <w:r w:rsidRPr="00594AB0">
        <w:rPr>
          <w:rFonts w:eastAsia="Batang"/>
          <w:w w:val="103"/>
          <w:sz w:val="26"/>
          <w:szCs w:val="26"/>
        </w:rPr>
        <w:t>в</w:t>
      </w:r>
      <w:r w:rsidRPr="00594AB0">
        <w:rPr>
          <w:rFonts w:eastAsia="Batang"/>
          <w:spacing w:val="-1"/>
          <w:w w:val="103"/>
          <w:sz w:val="26"/>
          <w:szCs w:val="26"/>
        </w:rPr>
        <w:t>а</w:t>
      </w:r>
      <w:r w:rsidRPr="00594AB0">
        <w:rPr>
          <w:rFonts w:eastAsia="Batang"/>
          <w:spacing w:val="-2"/>
          <w:w w:val="103"/>
          <w:sz w:val="26"/>
          <w:szCs w:val="26"/>
        </w:rPr>
        <w:t>нн</w:t>
      </w:r>
      <w:r w:rsidRPr="00594AB0">
        <w:rPr>
          <w:rFonts w:eastAsia="Batang"/>
          <w:spacing w:val="-3"/>
          <w:w w:val="103"/>
          <w:sz w:val="26"/>
          <w:szCs w:val="26"/>
        </w:rPr>
        <w:t>о</w:t>
      </w:r>
      <w:r w:rsidRPr="00594AB0">
        <w:rPr>
          <w:rFonts w:eastAsia="Batang"/>
          <w:spacing w:val="-4"/>
          <w:w w:val="103"/>
          <w:sz w:val="26"/>
          <w:szCs w:val="26"/>
        </w:rPr>
        <w:t>г</w:t>
      </w:r>
      <w:r w:rsidRPr="00594AB0">
        <w:rPr>
          <w:rFonts w:eastAsia="Batang"/>
          <w:w w:val="103"/>
          <w:sz w:val="26"/>
          <w:szCs w:val="26"/>
        </w:rPr>
        <w:t xml:space="preserve">о </w:t>
      </w:r>
      <w:r w:rsidRPr="00594AB0">
        <w:rPr>
          <w:rFonts w:eastAsia="Batang"/>
          <w:spacing w:val="2"/>
          <w:w w:val="103"/>
          <w:sz w:val="26"/>
          <w:szCs w:val="26"/>
        </w:rPr>
        <w:t>з</w:t>
      </w:r>
      <w:r w:rsidRPr="00594AB0">
        <w:rPr>
          <w:rFonts w:eastAsia="Batang"/>
          <w:spacing w:val="-2"/>
          <w:w w:val="103"/>
          <w:sz w:val="26"/>
          <w:szCs w:val="26"/>
        </w:rPr>
        <w:t>а</w:t>
      </w:r>
      <w:r w:rsidRPr="00594AB0">
        <w:rPr>
          <w:rFonts w:eastAsia="Batang"/>
          <w:spacing w:val="-1"/>
          <w:w w:val="103"/>
          <w:sz w:val="26"/>
          <w:szCs w:val="26"/>
        </w:rPr>
        <w:t>я</w:t>
      </w:r>
      <w:r w:rsidRPr="00594AB0">
        <w:rPr>
          <w:rFonts w:eastAsia="Batang"/>
          <w:w w:val="103"/>
          <w:sz w:val="26"/>
          <w:szCs w:val="26"/>
        </w:rPr>
        <w:t>в</w:t>
      </w:r>
      <w:r w:rsidRPr="00594AB0">
        <w:rPr>
          <w:rFonts w:eastAsia="Batang"/>
          <w:spacing w:val="-5"/>
          <w:w w:val="103"/>
          <w:sz w:val="26"/>
          <w:szCs w:val="26"/>
        </w:rPr>
        <w:t>л</w:t>
      </w:r>
      <w:r w:rsidRPr="00594AB0">
        <w:rPr>
          <w:rFonts w:eastAsia="Batang"/>
          <w:spacing w:val="-2"/>
          <w:w w:val="103"/>
          <w:sz w:val="26"/>
          <w:szCs w:val="26"/>
        </w:rPr>
        <w:t>ен</w:t>
      </w:r>
      <w:r w:rsidRPr="00594AB0">
        <w:rPr>
          <w:rFonts w:eastAsia="Batang"/>
          <w:spacing w:val="-3"/>
          <w:w w:val="103"/>
          <w:sz w:val="26"/>
          <w:szCs w:val="26"/>
        </w:rPr>
        <w:t>и</w:t>
      </w:r>
      <w:r w:rsidRPr="00594AB0">
        <w:rPr>
          <w:rFonts w:eastAsia="Batang"/>
          <w:w w:val="103"/>
          <w:sz w:val="26"/>
          <w:szCs w:val="26"/>
        </w:rPr>
        <w:t>я и п</w:t>
      </w:r>
      <w:r w:rsidRPr="00594AB0">
        <w:rPr>
          <w:rFonts w:eastAsia="Batang"/>
          <w:spacing w:val="-3"/>
          <w:w w:val="103"/>
          <w:sz w:val="26"/>
          <w:szCs w:val="26"/>
        </w:rPr>
        <w:t>р</w:t>
      </w:r>
      <w:r w:rsidRPr="00594AB0">
        <w:rPr>
          <w:rFonts w:eastAsia="Batang"/>
          <w:spacing w:val="-2"/>
          <w:w w:val="103"/>
          <w:sz w:val="26"/>
          <w:szCs w:val="26"/>
        </w:rPr>
        <w:t>и</w:t>
      </w:r>
      <w:r w:rsidRPr="00594AB0">
        <w:rPr>
          <w:rFonts w:eastAsia="Batang"/>
          <w:spacing w:val="-6"/>
          <w:w w:val="103"/>
          <w:sz w:val="26"/>
          <w:szCs w:val="26"/>
        </w:rPr>
        <w:t>л</w:t>
      </w:r>
      <w:r w:rsidRPr="00594AB0">
        <w:rPr>
          <w:rFonts w:eastAsia="Batang"/>
          <w:spacing w:val="-3"/>
          <w:w w:val="103"/>
          <w:sz w:val="26"/>
          <w:szCs w:val="26"/>
        </w:rPr>
        <w:t>а</w:t>
      </w:r>
      <w:r w:rsidRPr="00594AB0">
        <w:rPr>
          <w:rFonts w:eastAsia="Batang"/>
          <w:spacing w:val="-4"/>
          <w:w w:val="103"/>
          <w:sz w:val="26"/>
          <w:szCs w:val="26"/>
        </w:rPr>
        <w:t>г</w:t>
      </w:r>
      <w:r w:rsidRPr="00594AB0">
        <w:rPr>
          <w:rFonts w:eastAsia="Batang"/>
          <w:spacing w:val="-2"/>
          <w:w w:val="103"/>
          <w:sz w:val="26"/>
          <w:szCs w:val="26"/>
        </w:rPr>
        <w:t>а</w:t>
      </w:r>
      <w:r w:rsidRPr="00594AB0">
        <w:rPr>
          <w:rFonts w:eastAsia="Batang"/>
          <w:spacing w:val="-3"/>
          <w:w w:val="103"/>
          <w:sz w:val="26"/>
          <w:szCs w:val="26"/>
        </w:rPr>
        <w:t>е</w:t>
      </w:r>
      <w:r w:rsidRPr="00594AB0">
        <w:rPr>
          <w:rFonts w:eastAsia="Batang"/>
          <w:spacing w:val="-2"/>
          <w:w w:val="103"/>
          <w:sz w:val="26"/>
          <w:szCs w:val="26"/>
        </w:rPr>
        <w:t>м</w:t>
      </w:r>
      <w:r w:rsidRPr="00594AB0">
        <w:rPr>
          <w:rFonts w:eastAsia="Batang"/>
          <w:spacing w:val="2"/>
          <w:w w:val="103"/>
          <w:sz w:val="26"/>
          <w:szCs w:val="26"/>
        </w:rPr>
        <w:t>ы</w:t>
      </w:r>
      <w:r w:rsidRPr="00594AB0">
        <w:rPr>
          <w:rFonts w:eastAsia="Batang"/>
          <w:w w:val="103"/>
          <w:sz w:val="26"/>
          <w:szCs w:val="26"/>
        </w:rPr>
        <w:t xml:space="preserve">х к </w:t>
      </w:r>
      <w:r w:rsidRPr="00594AB0">
        <w:rPr>
          <w:rFonts w:eastAsia="Batang"/>
          <w:spacing w:val="-1"/>
          <w:w w:val="103"/>
          <w:sz w:val="26"/>
          <w:szCs w:val="26"/>
        </w:rPr>
        <w:t>н</w:t>
      </w:r>
      <w:r w:rsidRPr="00594AB0">
        <w:rPr>
          <w:rFonts w:eastAsia="Batang"/>
          <w:spacing w:val="-2"/>
          <w:w w:val="103"/>
          <w:sz w:val="26"/>
          <w:szCs w:val="26"/>
        </w:rPr>
        <w:t>ем</w:t>
      </w:r>
      <w:r w:rsidRPr="00594AB0">
        <w:rPr>
          <w:rFonts w:eastAsia="Batang"/>
          <w:w w:val="103"/>
          <w:sz w:val="26"/>
          <w:szCs w:val="26"/>
        </w:rPr>
        <w:t xml:space="preserve">у </w:t>
      </w:r>
      <w:r w:rsidRPr="00594AB0">
        <w:rPr>
          <w:rFonts w:eastAsia="Batang"/>
          <w:spacing w:val="1"/>
          <w:w w:val="103"/>
          <w:sz w:val="26"/>
          <w:szCs w:val="26"/>
        </w:rPr>
        <w:t>д</w:t>
      </w:r>
      <w:r w:rsidRPr="00594AB0">
        <w:rPr>
          <w:rFonts w:eastAsia="Batang"/>
          <w:spacing w:val="-1"/>
          <w:w w:val="103"/>
          <w:sz w:val="26"/>
          <w:szCs w:val="26"/>
        </w:rPr>
        <w:t>о</w:t>
      </w:r>
      <w:r w:rsidRPr="00594AB0">
        <w:rPr>
          <w:rFonts w:eastAsia="Batang"/>
          <w:spacing w:val="3"/>
          <w:w w:val="103"/>
          <w:sz w:val="26"/>
          <w:szCs w:val="26"/>
        </w:rPr>
        <w:t>к</w:t>
      </w:r>
      <w:r w:rsidRPr="00594AB0">
        <w:rPr>
          <w:rFonts w:eastAsia="Batang"/>
          <w:spacing w:val="-3"/>
          <w:w w:val="103"/>
          <w:sz w:val="26"/>
          <w:szCs w:val="26"/>
        </w:rPr>
        <w:t>у</w:t>
      </w:r>
      <w:r w:rsidRPr="00594AB0">
        <w:rPr>
          <w:rFonts w:eastAsia="Batang"/>
          <w:spacing w:val="-2"/>
          <w:w w:val="103"/>
          <w:sz w:val="26"/>
          <w:szCs w:val="26"/>
        </w:rPr>
        <w:t>мен</w:t>
      </w:r>
      <w:r w:rsidRPr="00594AB0">
        <w:rPr>
          <w:rFonts w:eastAsia="Batang"/>
          <w:w w:val="103"/>
          <w:sz w:val="26"/>
          <w:szCs w:val="26"/>
        </w:rPr>
        <w:t>т</w:t>
      </w:r>
      <w:r w:rsidRPr="00594AB0">
        <w:rPr>
          <w:rFonts w:eastAsia="Batang"/>
          <w:spacing w:val="-1"/>
          <w:w w:val="103"/>
          <w:sz w:val="26"/>
          <w:szCs w:val="26"/>
        </w:rPr>
        <w:t>о</w:t>
      </w:r>
      <w:r w:rsidRPr="00594AB0">
        <w:rPr>
          <w:rFonts w:eastAsia="Batang"/>
          <w:w w:val="103"/>
          <w:sz w:val="26"/>
          <w:szCs w:val="26"/>
        </w:rPr>
        <w:t>в.</w:t>
      </w:r>
    </w:p>
    <w:p w:rsidR="00594AB0" w:rsidRPr="00594AB0" w:rsidRDefault="00594AB0" w:rsidP="00594AB0">
      <w:pPr>
        <w:widowControl/>
        <w:autoSpaceDE/>
        <w:autoSpaceDN/>
        <w:adjustRightInd/>
        <w:spacing w:line="23" w:lineRule="atLeast"/>
        <w:ind w:firstLine="720"/>
        <w:jc w:val="both"/>
        <w:rPr>
          <w:rFonts w:eastAsia="Batang"/>
          <w:w w:val="103"/>
          <w:sz w:val="26"/>
          <w:szCs w:val="26"/>
        </w:rPr>
      </w:pPr>
      <w:r w:rsidRPr="00594AB0">
        <w:rPr>
          <w:rFonts w:eastAsia="Batang"/>
          <w:w w:val="103"/>
          <w:sz w:val="26"/>
          <w:szCs w:val="26"/>
        </w:rPr>
        <w:t>Д</w:t>
      </w:r>
      <w:r w:rsidRPr="00594AB0">
        <w:rPr>
          <w:rFonts w:eastAsia="Batang"/>
          <w:spacing w:val="-3"/>
          <w:w w:val="103"/>
          <w:sz w:val="26"/>
          <w:szCs w:val="26"/>
        </w:rPr>
        <w:t>о</w:t>
      </w:r>
      <w:r w:rsidRPr="00594AB0">
        <w:rPr>
          <w:rFonts w:eastAsia="Batang"/>
          <w:spacing w:val="-6"/>
          <w:w w:val="103"/>
          <w:sz w:val="26"/>
          <w:szCs w:val="26"/>
        </w:rPr>
        <w:t>л</w:t>
      </w:r>
      <w:r w:rsidRPr="00594AB0">
        <w:rPr>
          <w:rFonts w:eastAsia="Batang"/>
          <w:spacing w:val="-8"/>
          <w:w w:val="103"/>
          <w:sz w:val="26"/>
          <w:szCs w:val="26"/>
        </w:rPr>
        <w:t>ж</w:t>
      </w:r>
      <w:r w:rsidRPr="00594AB0">
        <w:rPr>
          <w:rFonts w:eastAsia="Batang"/>
          <w:spacing w:val="-2"/>
          <w:w w:val="103"/>
          <w:sz w:val="26"/>
          <w:szCs w:val="26"/>
        </w:rPr>
        <w:t>н</w:t>
      </w:r>
      <w:r w:rsidRPr="00594AB0">
        <w:rPr>
          <w:rFonts w:eastAsia="Batang"/>
          <w:spacing w:val="-3"/>
          <w:w w:val="103"/>
          <w:sz w:val="26"/>
          <w:szCs w:val="26"/>
        </w:rPr>
        <w:t>о</w:t>
      </w:r>
      <w:r w:rsidRPr="00594AB0">
        <w:rPr>
          <w:rFonts w:eastAsia="Batang"/>
          <w:spacing w:val="4"/>
          <w:w w:val="103"/>
          <w:sz w:val="26"/>
          <w:szCs w:val="26"/>
        </w:rPr>
        <w:t>с</w:t>
      </w:r>
      <w:r w:rsidRPr="00594AB0">
        <w:rPr>
          <w:rFonts w:eastAsia="Batang"/>
          <w:spacing w:val="2"/>
          <w:w w:val="103"/>
          <w:sz w:val="26"/>
          <w:szCs w:val="26"/>
        </w:rPr>
        <w:t>т</w:t>
      </w:r>
      <w:r w:rsidRPr="00594AB0">
        <w:rPr>
          <w:rFonts w:eastAsia="Batang"/>
          <w:spacing w:val="-1"/>
          <w:w w:val="103"/>
          <w:sz w:val="26"/>
          <w:szCs w:val="26"/>
        </w:rPr>
        <w:t>н</w:t>
      </w:r>
      <w:r w:rsidRPr="00594AB0">
        <w:rPr>
          <w:rFonts w:eastAsia="Batang"/>
          <w:spacing w:val="2"/>
          <w:w w:val="103"/>
          <w:sz w:val="26"/>
          <w:szCs w:val="26"/>
        </w:rPr>
        <w:t>ы</w:t>
      </w:r>
      <w:r w:rsidRPr="00594AB0">
        <w:rPr>
          <w:rFonts w:eastAsia="Batang"/>
          <w:w w:val="103"/>
          <w:sz w:val="26"/>
          <w:szCs w:val="26"/>
        </w:rPr>
        <w:t xml:space="preserve">м </w:t>
      </w:r>
      <w:r w:rsidRPr="00594AB0">
        <w:rPr>
          <w:rFonts w:eastAsia="Batang"/>
          <w:spacing w:val="-5"/>
          <w:w w:val="103"/>
          <w:sz w:val="26"/>
          <w:szCs w:val="26"/>
        </w:rPr>
        <w:t>л</w:t>
      </w:r>
      <w:r w:rsidRPr="00594AB0">
        <w:rPr>
          <w:rFonts w:eastAsia="Batang"/>
          <w:spacing w:val="-3"/>
          <w:w w:val="103"/>
          <w:sz w:val="26"/>
          <w:szCs w:val="26"/>
        </w:rPr>
        <w:t>и</w:t>
      </w:r>
      <w:r w:rsidRPr="00594AB0">
        <w:rPr>
          <w:rFonts w:eastAsia="Batang"/>
          <w:spacing w:val="3"/>
          <w:w w:val="103"/>
          <w:sz w:val="26"/>
          <w:szCs w:val="26"/>
        </w:rPr>
        <w:t>ц</w:t>
      </w:r>
      <w:r w:rsidRPr="00594AB0">
        <w:rPr>
          <w:rFonts w:eastAsia="Batang"/>
          <w:spacing w:val="-1"/>
          <w:w w:val="103"/>
          <w:sz w:val="26"/>
          <w:szCs w:val="26"/>
        </w:rPr>
        <w:t>о</w:t>
      </w:r>
      <w:r w:rsidRPr="00594AB0">
        <w:rPr>
          <w:rFonts w:eastAsia="Batang"/>
          <w:spacing w:val="-2"/>
          <w:w w:val="103"/>
          <w:sz w:val="26"/>
          <w:szCs w:val="26"/>
        </w:rPr>
        <w:t>м</w:t>
      </w:r>
      <w:r w:rsidRPr="00594AB0">
        <w:rPr>
          <w:rFonts w:eastAsia="Batang"/>
          <w:w w:val="103"/>
          <w:sz w:val="26"/>
          <w:szCs w:val="26"/>
        </w:rPr>
        <w:t xml:space="preserve">, </w:t>
      </w:r>
      <w:r w:rsidRPr="00594AB0">
        <w:rPr>
          <w:rFonts w:eastAsia="Batang"/>
          <w:spacing w:val="-2"/>
          <w:w w:val="103"/>
          <w:sz w:val="26"/>
          <w:szCs w:val="26"/>
        </w:rPr>
        <w:t>о</w:t>
      </w:r>
      <w:r w:rsidRPr="00594AB0">
        <w:rPr>
          <w:rFonts w:eastAsia="Batang"/>
          <w:spacing w:val="1"/>
          <w:w w:val="103"/>
          <w:sz w:val="26"/>
          <w:szCs w:val="26"/>
        </w:rPr>
        <w:t>тв</w:t>
      </w:r>
      <w:r w:rsidRPr="00594AB0">
        <w:rPr>
          <w:rFonts w:eastAsia="Batang"/>
          <w:spacing w:val="-2"/>
          <w:w w:val="103"/>
          <w:sz w:val="26"/>
          <w:szCs w:val="26"/>
        </w:rPr>
        <w:t>е</w:t>
      </w:r>
      <w:r w:rsidRPr="00594AB0">
        <w:rPr>
          <w:rFonts w:eastAsia="Batang"/>
          <w:spacing w:val="1"/>
          <w:w w:val="103"/>
          <w:sz w:val="26"/>
          <w:szCs w:val="26"/>
        </w:rPr>
        <w:t>т</w:t>
      </w:r>
      <w:r w:rsidRPr="00594AB0">
        <w:rPr>
          <w:rFonts w:eastAsia="Batang"/>
          <w:spacing w:val="5"/>
          <w:w w:val="103"/>
          <w:sz w:val="26"/>
          <w:szCs w:val="26"/>
        </w:rPr>
        <w:t>с</w:t>
      </w:r>
      <w:r w:rsidRPr="00594AB0">
        <w:rPr>
          <w:rFonts w:eastAsia="Batang"/>
          <w:spacing w:val="2"/>
          <w:w w:val="103"/>
          <w:sz w:val="26"/>
          <w:szCs w:val="26"/>
        </w:rPr>
        <w:t>т</w:t>
      </w:r>
      <w:r w:rsidRPr="00594AB0">
        <w:rPr>
          <w:rFonts w:eastAsia="Batang"/>
          <w:spacing w:val="1"/>
          <w:w w:val="103"/>
          <w:sz w:val="26"/>
          <w:szCs w:val="26"/>
        </w:rPr>
        <w:t>в</w:t>
      </w:r>
      <w:r w:rsidRPr="00594AB0">
        <w:rPr>
          <w:rFonts w:eastAsia="Batang"/>
          <w:spacing w:val="-2"/>
          <w:w w:val="103"/>
          <w:sz w:val="26"/>
          <w:szCs w:val="26"/>
        </w:rPr>
        <w:t>енн</w:t>
      </w:r>
      <w:r w:rsidRPr="00594AB0">
        <w:rPr>
          <w:rFonts w:eastAsia="Batang"/>
          <w:spacing w:val="2"/>
          <w:w w:val="103"/>
          <w:sz w:val="26"/>
          <w:szCs w:val="26"/>
        </w:rPr>
        <w:t>ы</w:t>
      </w:r>
      <w:r w:rsidRPr="00594AB0">
        <w:rPr>
          <w:rFonts w:eastAsia="Batang"/>
          <w:w w:val="103"/>
          <w:sz w:val="26"/>
          <w:szCs w:val="26"/>
        </w:rPr>
        <w:t xml:space="preserve">м </w:t>
      </w:r>
      <w:r w:rsidRPr="00594AB0">
        <w:rPr>
          <w:rFonts w:eastAsia="Batang"/>
          <w:spacing w:val="2"/>
          <w:w w:val="103"/>
          <w:sz w:val="26"/>
          <w:szCs w:val="26"/>
        </w:rPr>
        <w:t>з</w:t>
      </w:r>
      <w:r w:rsidRPr="00594AB0">
        <w:rPr>
          <w:rFonts w:eastAsia="Batang"/>
          <w:w w:val="103"/>
          <w:sz w:val="26"/>
          <w:szCs w:val="26"/>
        </w:rPr>
        <w:t>а п</w:t>
      </w:r>
      <w:r w:rsidRPr="00594AB0">
        <w:rPr>
          <w:rFonts w:eastAsia="Batang"/>
          <w:spacing w:val="-2"/>
          <w:w w:val="103"/>
          <w:sz w:val="26"/>
          <w:szCs w:val="26"/>
        </w:rPr>
        <w:t>р</w:t>
      </w:r>
      <w:r w:rsidRPr="00594AB0">
        <w:rPr>
          <w:rFonts w:eastAsia="Batang"/>
          <w:spacing w:val="-3"/>
          <w:w w:val="103"/>
          <w:sz w:val="26"/>
          <w:szCs w:val="26"/>
        </w:rPr>
        <w:t>о</w:t>
      </w:r>
      <w:r w:rsidRPr="00594AB0">
        <w:rPr>
          <w:rFonts w:eastAsia="Batang"/>
          <w:w w:val="103"/>
          <w:sz w:val="26"/>
          <w:szCs w:val="26"/>
        </w:rPr>
        <w:t>в</w:t>
      </w:r>
      <w:r w:rsidRPr="00594AB0">
        <w:rPr>
          <w:rFonts w:eastAsia="Batang"/>
          <w:spacing w:val="-1"/>
          <w:w w:val="103"/>
          <w:sz w:val="26"/>
          <w:szCs w:val="26"/>
        </w:rPr>
        <w:t>е</w:t>
      </w:r>
      <w:r w:rsidRPr="00594AB0">
        <w:rPr>
          <w:rFonts w:eastAsia="Batang"/>
          <w:spacing w:val="2"/>
          <w:w w:val="103"/>
          <w:sz w:val="26"/>
          <w:szCs w:val="26"/>
        </w:rPr>
        <w:t>д</w:t>
      </w:r>
      <w:r w:rsidRPr="00594AB0">
        <w:rPr>
          <w:rFonts w:eastAsia="Batang"/>
          <w:spacing w:val="-2"/>
          <w:w w:val="103"/>
          <w:sz w:val="26"/>
          <w:szCs w:val="26"/>
        </w:rPr>
        <w:t>ен</w:t>
      </w:r>
      <w:r w:rsidRPr="00594AB0">
        <w:rPr>
          <w:rFonts w:eastAsia="Batang"/>
          <w:spacing w:val="-3"/>
          <w:w w:val="103"/>
          <w:sz w:val="26"/>
          <w:szCs w:val="26"/>
        </w:rPr>
        <w:t>и</w:t>
      </w:r>
      <w:r w:rsidRPr="00594AB0">
        <w:rPr>
          <w:rFonts w:eastAsia="Batang"/>
          <w:w w:val="103"/>
          <w:sz w:val="26"/>
          <w:szCs w:val="26"/>
        </w:rPr>
        <w:t xml:space="preserve">е </w:t>
      </w:r>
      <w:r w:rsidRPr="00594AB0">
        <w:rPr>
          <w:rFonts w:eastAsia="Batang"/>
          <w:spacing w:val="3"/>
          <w:w w:val="103"/>
          <w:sz w:val="26"/>
          <w:szCs w:val="26"/>
        </w:rPr>
        <w:t>д</w:t>
      </w:r>
      <w:r w:rsidRPr="00594AB0">
        <w:rPr>
          <w:rFonts w:eastAsia="Batang"/>
          <w:spacing w:val="-1"/>
          <w:w w:val="103"/>
          <w:sz w:val="26"/>
          <w:szCs w:val="26"/>
        </w:rPr>
        <w:t>о</w:t>
      </w:r>
      <w:r w:rsidRPr="00594AB0">
        <w:rPr>
          <w:rFonts w:eastAsia="Batang"/>
          <w:spacing w:val="3"/>
          <w:w w:val="103"/>
          <w:sz w:val="26"/>
          <w:szCs w:val="26"/>
        </w:rPr>
        <w:t>к</w:t>
      </w:r>
      <w:r w:rsidRPr="00594AB0">
        <w:rPr>
          <w:rFonts w:eastAsia="Batang"/>
          <w:spacing w:val="-3"/>
          <w:w w:val="103"/>
          <w:sz w:val="26"/>
          <w:szCs w:val="26"/>
        </w:rPr>
        <w:t>у</w:t>
      </w:r>
      <w:r w:rsidRPr="00594AB0">
        <w:rPr>
          <w:rFonts w:eastAsia="Batang"/>
          <w:spacing w:val="-2"/>
          <w:w w:val="103"/>
          <w:sz w:val="26"/>
          <w:szCs w:val="26"/>
        </w:rPr>
        <w:t>мен</w:t>
      </w:r>
      <w:r w:rsidRPr="00594AB0">
        <w:rPr>
          <w:rFonts w:eastAsia="Batang"/>
          <w:w w:val="103"/>
          <w:sz w:val="26"/>
          <w:szCs w:val="26"/>
        </w:rPr>
        <w:t>т</w:t>
      </w:r>
      <w:r w:rsidRPr="00594AB0">
        <w:rPr>
          <w:rFonts w:eastAsia="Batang"/>
          <w:spacing w:val="-1"/>
          <w:w w:val="103"/>
          <w:sz w:val="26"/>
          <w:szCs w:val="26"/>
        </w:rPr>
        <w:t>а</w:t>
      </w:r>
      <w:r w:rsidRPr="00594AB0">
        <w:rPr>
          <w:rFonts w:eastAsia="Batang"/>
          <w:spacing w:val="-3"/>
          <w:w w:val="103"/>
          <w:sz w:val="26"/>
          <w:szCs w:val="26"/>
        </w:rPr>
        <w:t>р</w:t>
      </w:r>
      <w:r w:rsidRPr="00594AB0">
        <w:rPr>
          <w:rFonts w:eastAsia="Batang"/>
          <w:spacing w:val="-2"/>
          <w:w w:val="103"/>
          <w:sz w:val="26"/>
          <w:szCs w:val="26"/>
        </w:rPr>
        <w:t>но</w:t>
      </w:r>
      <w:r w:rsidRPr="00594AB0">
        <w:rPr>
          <w:rFonts w:eastAsia="Batang"/>
          <w:w w:val="103"/>
          <w:sz w:val="26"/>
          <w:szCs w:val="26"/>
        </w:rPr>
        <w:t>й п</w:t>
      </w:r>
      <w:r w:rsidRPr="00594AB0">
        <w:rPr>
          <w:rFonts w:eastAsia="Batang"/>
          <w:spacing w:val="-3"/>
          <w:w w:val="103"/>
          <w:sz w:val="26"/>
          <w:szCs w:val="26"/>
        </w:rPr>
        <w:t>р</w:t>
      </w:r>
      <w:r w:rsidRPr="00594AB0">
        <w:rPr>
          <w:rFonts w:eastAsia="Batang"/>
          <w:spacing w:val="-2"/>
          <w:w w:val="103"/>
          <w:sz w:val="26"/>
          <w:szCs w:val="26"/>
        </w:rPr>
        <w:t>о</w:t>
      </w:r>
      <w:r w:rsidRPr="00594AB0">
        <w:rPr>
          <w:rFonts w:eastAsia="Batang"/>
          <w:w w:val="103"/>
          <w:sz w:val="26"/>
          <w:szCs w:val="26"/>
        </w:rPr>
        <w:t>в</w:t>
      </w:r>
      <w:r w:rsidRPr="00594AB0">
        <w:rPr>
          <w:rFonts w:eastAsia="Batang"/>
          <w:spacing w:val="-2"/>
          <w:w w:val="103"/>
          <w:sz w:val="26"/>
          <w:szCs w:val="26"/>
        </w:rPr>
        <w:t>ер</w:t>
      </w:r>
      <w:r w:rsidRPr="00594AB0">
        <w:rPr>
          <w:rFonts w:eastAsia="Batang"/>
          <w:spacing w:val="3"/>
          <w:w w:val="103"/>
          <w:sz w:val="26"/>
          <w:szCs w:val="26"/>
        </w:rPr>
        <w:t>к</w:t>
      </w:r>
      <w:r w:rsidRPr="00594AB0">
        <w:rPr>
          <w:rFonts w:eastAsia="Batang"/>
          <w:spacing w:val="-2"/>
          <w:w w:val="103"/>
          <w:sz w:val="26"/>
          <w:szCs w:val="26"/>
        </w:rPr>
        <w:t>и</w:t>
      </w:r>
      <w:r w:rsidRPr="00594AB0">
        <w:rPr>
          <w:rFonts w:eastAsia="Batang"/>
          <w:w w:val="103"/>
          <w:sz w:val="26"/>
          <w:szCs w:val="26"/>
        </w:rPr>
        <w:t>, яв</w:t>
      </w:r>
      <w:r w:rsidRPr="00594AB0">
        <w:rPr>
          <w:rFonts w:eastAsia="Batang"/>
          <w:spacing w:val="-6"/>
          <w:w w:val="103"/>
          <w:sz w:val="26"/>
          <w:szCs w:val="26"/>
        </w:rPr>
        <w:t>л</w:t>
      </w:r>
      <w:r w:rsidRPr="00594AB0">
        <w:rPr>
          <w:rFonts w:eastAsia="Batang"/>
          <w:w w:val="103"/>
          <w:sz w:val="26"/>
          <w:szCs w:val="26"/>
        </w:rPr>
        <w:t>я</w:t>
      </w:r>
      <w:r w:rsidRPr="00594AB0">
        <w:rPr>
          <w:rFonts w:eastAsia="Batang"/>
          <w:spacing w:val="-3"/>
          <w:w w:val="103"/>
          <w:sz w:val="26"/>
          <w:szCs w:val="26"/>
        </w:rPr>
        <w:t>е</w:t>
      </w:r>
      <w:r w:rsidRPr="00594AB0">
        <w:rPr>
          <w:rFonts w:eastAsia="Batang"/>
          <w:spacing w:val="1"/>
          <w:w w:val="103"/>
          <w:sz w:val="26"/>
          <w:szCs w:val="26"/>
        </w:rPr>
        <w:t>т</w:t>
      </w:r>
      <w:r w:rsidRPr="00594AB0">
        <w:rPr>
          <w:rFonts w:eastAsia="Batang"/>
          <w:spacing w:val="5"/>
          <w:w w:val="103"/>
          <w:sz w:val="26"/>
          <w:szCs w:val="26"/>
        </w:rPr>
        <w:t>с</w:t>
      </w:r>
      <w:r w:rsidRPr="00594AB0">
        <w:rPr>
          <w:rFonts w:eastAsia="Batang"/>
          <w:w w:val="103"/>
          <w:sz w:val="26"/>
          <w:szCs w:val="26"/>
        </w:rPr>
        <w:t xml:space="preserve">я </w:t>
      </w:r>
      <w:r w:rsidRPr="00594AB0">
        <w:rPr>
          <w:rFonts w:eastAsia="Batang"/>
          <w:spacing w:val="5"/>
          <w:w w:val="103"/>
          <w:sz w:val="26"/>
          <w:szCs w:val="26"/>
        </w:rPr>
        <w:t>с</w:t>
      </w:r>
      <w:r w:rsidRPr="00594AB0">
        <w:rPr>
          <w:rFonts w:eastAsia="Batang"/>
          <w:w w:val="103"/>
          <w:sz w:val="26"/>
          <w:szCs w:val="26"/>
        </w:rPr>
        <w:t>п</w:t>
      </w:r>
      <w:r w:rsidRPr="00594AB0">
        <w:rPr>
          <w:rFonts w:eastAsia="Batang"/>
          <w:spacing w:val="-2"/>
          <w:w w:val="103"/>
          <w:sz w:val="26"/>
          <w:szCs w:val="26"/>
        </w:rPr>
        <w:t>е</w:t>
      </w:r>
      <w:r w:rsidRPr="00594AB0">
        <w:rPr>
          <w:rFonts w:eastAsia="Batang"/>
          <w:spacing w:val="3"/>
          <w:w w:val="103"/>
          <w:sz w:val="26"/>
          <w:szCs w:val="26"/>
        </w:rPr>
        <w:t>ц</w:t>
      </w:r>
      <w:r w:rsidRPr="00594AB0">
        <w:rPr>
          <w:rFonts w:eastAsia="Batang"/>
          <w:spacing w:val="-2"/>
          <w:w w:val="103"/>
          <w:sz w:val="26"/>
          <w:szCs w:val="26"/>
        </w:rPr>
        <w:t>иа</w:t>
      </w:r>
      <w:r w:rsidRPr="00594AB0">
        <w:rPr>
          <w:rFonts w:eastAsia="Batang"/>
          <w:spacing w:val="-7"/>
          <w:w w:val="103"/>
          <w:sz w:val="26"/>
          <w:szCs w:val="26"/>
        </w:rPr>
        <w:t>л</w:t>
      </w:r>
      <w:r w:rsidRPr="00594AB0">
        <w:rPr>
          <w:rFonts w:eastAsia="Batang"/>
          <w:spacing w:val="-2"/>
          <w:w w:val="103"/>
          <w:sz w:val="26"/>
          <w:szCs w:val="26"/>
        </w:rPr>
        <w:t>и</w:t>
      </w:r>
      <w:r w:rsidRPr="00594AB0">
        <w:rPr>
          <w:rFonts w:eastAsia="Batang"/>
          <w:spacing w:val="4"/>
          <w:w w:val="103"/>
          <w:sz w:val="26"/>
          <w:szCs w:val="26"/>
        </w:rPr>
        <w:t>с</w:t>
      </w:r>
      <w:r w:rsidRPr="00594AB0">
        <w:rPr>
          <w:rFonts w:eastAsia="Batang"/>
          <w:w w:val="103"/>
          <w:sz w:val="26"/>
          <w:szCs w:val="26"/>
        </w:rPr>
        <w:t>т</w:t>
      </w:r>
      <w:r w:rsidRPr="00594AB0">
        <w:rPr>
          <w:rFonts w:eastAsia="Batang"/>
          <w:color w:val="000000"/>
          <w:spacing w:val="-3"/>
          <w:w w:val="103"/>
          <w:sz w:val="26"/>
          <w:szCs w:val="26"/>
        </w:rPr>
        <w:t xml:space="preserve">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w w:val="103"/>
          <w:sz w:val="26"/>
          <w:szCs w:val="26"/>
        </w:rPr>
      </w:pPr>
      <w:r w:rsidRPr="00594AB0">
        <w:rPr>
          <w:rFonts w:eastAsia="Batang"/>
          <w:spacing w:val="1"/>
          <w:w w:val="103"/>
          <w:sz w:val="26"/>
          <w:szCs w:val="26"/>
        </w:rPr>
        <w:t>С</w:t>
      </w:r>
      <w:r w:rsidRPr="00594AB0">
        <w:rPr>
          <w:rFonts w:eastAsia="Batang"/>
          <w:w w:val="103"/>
          <w:sz w:val="26"/>
          <w:szCs w:val="26"/>
        </w:rPr>
        <w:t>п</w:t>
      </w:r>
      <w:r w:rsidRPr="00594AB0">
        <w:rPr>
          <w:rFonts w:eastAsia="Batang"/>
          <w:spacing w:val="-2"/>
          <w:w w:val="103"/>
          <w:sz w:val="26"/>
          <w:szCs w:val="26"/>
        </w:rPr>
        <w:t>е</w:t>
      </w:r>
      <w:r w:rsidRPr="00594AB0">
        <w:rPr>
          <w:rFonts w:eastAsia="Batang"/>
          <w:spacing w:val="4"/>
          <w:w w:val="103"/>
          <w:sz w:val="26"/>
          <w:szCs w:val="26"/>
        </w:rPr>
        <w:t>ц</w:t>
      </w:r>
      <w:r w:rsidRPr="00594AB0">
        <w:rPr>
          <w:rFonts w:eastAsia="Batang"/>
          <w:spacing w:val="-2"/>
          <w:w w:val="103"/>
          <w:sz w:val="26"/>
          <w:szCs w:val="26"/>
        </w:rPr>
        <w:t>и</w:t>
      </w:r>
      <w:r w:rsidRPr="00594AB0">
        <w:rPr>
          <w:rFonts w:eastAsia="Batang"/>
          <w:spacing w:val="-3"/>
          <w:w w:val="103"/>
          <w:sz w:val="26"/>
          <w:szCs w:val="26"/>
        </w:rPr>
        <w:t>а</w:t>
      </w:r>
      <w:r w:rsidRPr="00594AB0">
        <w:rPr>
          <w:rFonts w:eastAsia="Batang"/>
          <w:spacing w:val="-6"/>
          <w:w w:val="103"/>
          <w:sz w:val="26"/>
          <w:szCs w:val="26"/>
        </w:rPr>
        <w:t>л</w:t>
      </w:r>
      <w:r w:rsidRPr="00594AB0">
        <w:rPr>
          <w:rFonts w:eastAsia="Batang"/>
          <w:spacing w:val="-3"/>
          <w:w w:val="103"/>
          <w:sz w:val="26"/>
          <w:szCs w:val="26"/>
        </w:rPr>
        <w:t>и</w:t>
      </w:r>
      <w:r w:rsidRPr="00594AB0">
        <w:rPr>
          <w:rFonts w:eastAsia="Batang"/>
          <w:spacing w:val="5"/>
          <w:w w:val="103"/>
          <w:sz w:val="26"/>
          <w:szCs w:val="26"/>
        </w:rPr>
        <w:t>с</w:t>
      </w:r>
      <w:r w:rsidRPr="00594AB0">
        <w:rPr>
          <w:rFonts w:eastAsia="Batang"/>
          <w:w w:val="103"/>
          <w:sz w:val="26"/>
          <w:szCs w:val="26"/>
        </w:rPr>
        <w:t xml:space="preserve">т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w w:val="103"/>
          <w:sz w:val="26"/>
          <w:szCs w:val="26"/>
        </w:rPr>
      </w:pPr>
      <w:r w:rsidRPr="00594AB0">
        <w:rPr>
          <w:rFonts w:eastAsia="Batang"/>
          <w:spacing w:val="-3"/>
          <w:w w:val="103"/>
          <w:sz w:val="26"/>
          <w:szCs w:val="26"/>
        </w:rPr>
        <w:t>- пр</w:t>
      </w:r>
      <w:r w:rsidRPr="00594AB0">
        <w:rPr>
          <w:rFonts w:eastAsia="Batang"/>
          <w:spacing w:val="-2"/>
          <w:w w:val="103"/>
          <w:sz w:val="26"/>
          <w:szCs w:val="26"/>
        </w:rPr>
        <w:t>о</w:t>
      </w:r>
      <w:r w:rsidRPr="00594AB0">
        <w:rPr>
          <w:rFonts w:eastAsia="Batang"/>
          <w:w w:val="103"/>
          <w:sz w:val="26"/>
          <w:szCs w:val="26"/>
        </w:rPr>
        <w:t>в</w:t>
      </w:r>
      <w:r w:rsidRPr="00594AB0">
        <w:rPr>
          <w:rFonts w:eastAsia="Batang"/>
          <w:spacing w:val="-2"/>
          <w:w w:val="103"/>
          <w:sz w:val="26"/>
          <w:szCs w:val="26"/>
        </w:rPr>
        <w:t>о</w:t>
      </w:r>
      <w:r w:rsidRPr="00594AB0">
        <w:rPr>
          <w:rFonts w:eastAsia="Batang"/>
          <w:spacing w:val="2"/>
          <w:w w:val="103"/>
          <w:sz w:val="26"/>
          <w:szCs w:val="26"/>
        </w:rPr>
        <w:t>д</w:t>
      </w:r>
      <w:r w:rsidRPr="00594AB0">
        <w:rPr>
          <w:rFonts w:eastAsia="Batang"/>
          <w:spacing w:val="-2"/>
          <w:w w:val="103"/>
          <w:sz w:val="26"/>
          <w:szCs w:val="26"/>
        </w:rPr>
        <w:t>и</w:t>
      </w:r>
      <w:r w:rsidRPr="00594AB0">
        <w:rPr>
          <w:rFonts w:eastAsia="Batang"/>
          <w:w w:val="103"/>
          <w:sz w:val="26"/>
          <w:szCs w:val="26"/>
        </w:rPr>
        <w:t>т п</w:t>
      </w:r>
      <w:r w:rsidRPr="00594AB0">
        <w:rPr>
          <w:rFonts w:eastAsia="Batang"/>
          <w:spacing w:val="-2"/>
          <w:w w:val="103"/>
          <w:sz w:val="26"/>
          <w:szCs w:val="26"/>
        </w:rPr>
        <w:t>ро</w:t>
      </w:r>
      <w:r w:rsidRPr="00594AB0">
        <w:rPr>
          <w:rFonts w:eastAsia="Batang"/>
          <w:w w:val="103"/>
          <w:sz w:val="26"/>
          <w:szCs w:val="26"/>
        </w:rPr>
        <w:t>в</w:t>
      </w:r>
      <w:r w:rsidRPr="00594AB0">
        <w:rPr>
          <w:rFonts w:eastAsia="Batang"/>
          <w:spacing w:val="-2"/>
          <w:w w:val="103"/>
          <w:sz w:val="26"/>
          <w:szCs w:val="26"/>
        </w:rPr>
        <w:t>ер</w:t>
      </w:r>
      <w:r w:rsidRPr="00594AB0">
        <w:rPr>
          <w:rFonts w:eastAsia="Batang"/>
          <w:spacing w:val="3"/>
          <w:w w:val="103"/>
          <w:sz w:val="26"/>
          <w:szCs w:val="26"/>
        </w:rPr>
        <w:t>к</w:t>
      </w:r>
      <w:r w:rsidRPr="00594AB0">
        <w:rPr>
          <w:rFonts w:eastAsia="Batang"/>
          <w:w w:val="103"/>
          <w:sz w:val="26"/>
          <w:szCs w:val="26"/>
        </w:rPr>
        <w:t xml:space="preserve">у </w:t>
      </w:r>
      <w:r w:rsidRPr="00594AB0">
        <w:rPr>
          <w:rFonts w:eastAsia="Batang"/>
          <w:spacing w:val="-1"/>
          <w:w w:val="103"/>
          <w:sz w:val="26"/>
          <w:szCs w:val="26"/>
        </w:rPr>
        <w:t>н</w:t>
      </w:r>
      <w:r w:rsidRPr="00594AB0">
        <w:rPr>
          <w:rFonts w:eastAsia="Batang"/>
          <w:spacing w:val="-2"/>
          <w:w w:val="103"/>
          <w:sz w:val="26"/>
          <w:szCs w:val="26"/>
        </w:rPr>
        <w:t>а</w:t>
      </w:r>
      <w:r w:rsidRPr="00594AB0">
        <w:rPr>
          <w:rFonts w:eastAsia="Batang"/>
          <w:spacing w:val="-6"/>
          <w:w w:val="103"/>
          <w:sz w:val="26"/>
          <w:szCs w:val="26"/>
        </w:rPr>
        <w:t>л</w:t>
      </w:r>
      <w:r w:rsidRPr="00594AB0">
        <w:rPr>
          <w:rFonts w:eastAsia="Batang"/>
          <w:spacing w:val="-3"/>
          <w:w w:val="103"/>
          <w:sz w:val="26"/>
          <w:szCs w:val="26"/>
        </w:rPr>
        <w:t>и</w:t>
      </w:r>
      <w:r w:rsidRPr="00594AB0">
        <w:rPr>
          <w:rFonts w:eastAsia="Batang"/>
          <w:spacing w:val="1"/>
          <w:w w:val="103"/>
          <w:sz w:val="26"/>
          <w:szCs w:val="26"/>
        </w:rPr>
        <w:t>ч</w:t>
      </w:r>
      <w:r w:rsidRPr="00594AB0">
        <w:rPr>
          <w:rFonts w:eastAsia="Batang"/>
          <w:spacing w:val="-2"/>
          <w:w w:val="103"/>
          <w:sz w:val="26"/>
          <w:szCs w:val="26"/>
        </w:rPr>
        <w:t>и</w:t>
      </w:r>
      <w:r w:rsidRPr="00594AB0">
        <w:rPr>
          <w:rFonts w:eastAsia="Batang"/>
          <w:w w:val="103"/>
          <w:sz w:val="26"/>
          <w:szCs w:val="26"/>
        </w:rPr>
        <w:t xml:space="preserve">я </w:t>
      </w:r>
      <w:r w:rsidRPr="00594AB0">
        <w:rPr>
          <w:rFonts w:eastAsia="Batang"/>
          <w:spacing w:val="3"/>
          <w:w w:val="103"/>
          <w:sz w:val="26"/>
          <w:szCs w:val="26"/>
        </w:rPr>
        <w:t>д</w:t>
      </w:r>
      <w:r w:rsidRPr="00594AB0">
        <w:rPr>
          <w:rFonts w:eastAsia="Batang"/>
          <w:spacing w:val="-1"/>
          <w:w w:val="103"/>
          <w:sz w:val="26"/>
          <w:szCs w:val="26"/>
        </w:rPr>
        <w:t>о</w:t>
      </w:r>
      <w:r w:rsidRPr="00594AB0">
        <w:rPr>
          <w:rFonts w:eastAsia="Batang"/>
          <w:spacing w:val="3"/>
          <w:w w:val="103"/>
          <w:sz w:val="26"/>
          <w:szCs w:val="26"/>
        </w:rPr>
        <w:t>к</w:t>
      </w:r>
      <w:r w:rsidRPr="00594AB0">
        <w:rPr>
          <w:rFonts w:eastAsia="Batang"/>
          <w:spacing w:val="-3"/>
          <w:w w:val="103"/>
          <w:sz w:val="26"/>
          <w:szCs w:val="26"/>
        </w:rPr>
        <w:t>у</w:t>
      </w:r>
      <w:r w:rsidRPr="00594AB0">
        <w:rPr>
          <w:rFonts w:eastAsia="Batang"/>
          <w:spacing w:val="-2"/>
          <w:w w:val="103"/>
          <w:sz w:val="26"/>
          <w:szCs w:val="26"/>
        </w:rPr>
        <w:t>мен</w:t>
      </w:r>
      <w:r w:rsidRPr="00594AB0">
        <w:rPr>
          <w:rFonts w:eastAsia="Batang"/>
          <w:w w:val="103"/>
          <w:sz w:val="26"/>
          <w:szCs w:val="26"/>
        </w:rPr>
        <w:t>т</w:t>
      </w:r>
      <w:r w:rsidRPr="00594AB0">
        <w:rPr>
          <w:rFonts w:eastAsia="Batang"/>
          <w:spacing w:val="-1"/>
          <w:w w:val="103"/>
          <w:sz w:val="26"/>
          <w:szCs w:val="26"/>
        </w:rPr>
        <w:t>о</w:t>
      </w:r>
      <w:r w:rsidRPr="00594AB0">
        <w:rPr>
          <w:rFonts w:eastAsia="Batang"/>
          <w:w w:val="103"/>
          <w:sz w:val="26"/>
          <w:szCs w:val="26"/>
        </w:rPr>
        <w:t>в, п</w:t>
      </w:r>
      <w:r w:rsidRPr="00594AB0">
        <w:rPr>
          <w:rFonts w:eastAsia="Batang"/>
          <w:spacing w:val="-2"/>
          <w:w w:val="103"/>
          <w:sz w:val="26"/>
          <w:szCs w:val="26"/>
        </w:rPr>
        <w:t>е</w:t>
      </w:r>
      <w:r w:rsidRPr="00594AB0">
        <w:rPr>
          <w:rFonts w:eastAsia="Batang"/>
          <w:spacing w:val="-3"/>
          <w:w w:val="103"/>
          <w:sz w:val="26"/>
          <w:szCs w:val="26"/>
        </w:rPr>
        <w:t>р</w:t>
      </w:r>
      <w:r w:rsidRPr="00594AB0">
        <w:rPr>
          <w:rFonts w:eastAsia="Batang"/>
          <w:spacing w:val="-2"/>
          <w:w w:val="103"/>
          <w:sz w:val="26"/>
          <w:szCs w:val="26"/>
        </w:rPr>
        <w:t>е</w:t>
      </w:r>
      <w:r w:rsidRPr="00594AB0">
        <w:rPr>
          <w:rFonts w:eastAsia="Batang"/>
          <w:spacing w:val="1"/>
          <w:w w:val="103"/>
          <w:sz w:val="26"/>
          <w:szCs w:val="26"/>
        </w:rPr>
        <w:t>ч</w:t>
      </w:r>
      <w:r w:rsidRPr="00594AB0">
        <w:rPr>
          <w:rFonts w:eastAsia="Batang"/>
          <w:spacing w:val="-2"/>
          <w:w w:val="103"/>
          <w:sz w:val="26"/>
          <w:szCs w:val="26"/>
        </w:rPr>
        <w:t>ен</w:t>
      </w:r>
      <w:r w:rsidRPr="00594AB0">
        <w:rPr>
          <w:rFonts w:eastAsia="Batang"/>
          <w:w w:val="103"/>
          <w:sz w:val="26"/>
          <w:szCs w:val="26"/>
        </w:rPr>
        <w:t xml:space="preserve">ь </w:t>
      </w:r>
      <w:r w:rsidRPr="00594AB0">
        <w:rPr>
          <w:rFonts w:eastAsia="Batang"/>
          <w:spacing w:val="5"/>
          <w:w w:val="103"/>
          <w:sz w:val="26"/>
          <w:szCs w:val="26"/>
        </w:rPr>
        <w:t>к</w:t>
      </w:r>
      <w:r w:rsidRPr="00594AB0">
        <w:rPr>
          <w:rFonts w:eastAsia="Batang"/>
          <w:spacing w:val="-2"/>
          <w:w w:val="103"/>
          <w:sz w:val="26"/>
          <w:szCs w:val="26"/>
        </w:rPr>
        <w:t>о</w:t>
      </w:r>
      <w:r w:rsidRPr="00594AB0">
        <w:rPr>
          <w:rFonts w:eastAsia="Batang"/>
          <w:spacing w:val="1"/>
          <w:w w:val="103"/>
          <w:sz w:val="26"/>
          <w:szCs w:val="26"/>
        </w:rPr>
        <w:t>т</w:t>
      </w:r>
      <w:r w:rsidRPr="00594AB0">
        <w:rPr>
          <w:rFonts w:eastAsia="Batang"/>
          <w:spacing w:val="-2"/>
          <w:w w:val="103"/>
          <w:sz w:val="26"/>
          <w:szCs w:val="26"/>
        </w:rPr>
        <w:t>ор</w:t>
      </w:r>
      <w:r w:rsidRPr="00594AB0">
        <w:rPr>
          <w:rFonts w:eastAsia="Batang"/>
          <w:spacing w:val="1"/>
          <w:w w:val="103"/>
          <w:sz w:val="26"/>
          <w:szCs w:val="26"/>
        </w:rPr>
        <w:t>ы</w:t>
      </w:r>
      <w:r w:rsidRPr="00594AB0">
        <w:rPr>
          <w:rFonts w:eastAsia="Batang"/>
          <w:w w:val="103"/>
          <w:sz w:val="26"/>
          <w:szCs w:val="26"/>
        </w:rPr>
        <w:t xml:space="preserve">х </w:t>
      </w:r>
      <w:r w:rsidRPr="00594AB0">
        <w:rPr>
          <w:rFonts w:eastAsia="Batang"/>
          <w:spacing w:val="-3"/>
          <w:w w:val="103"/>
          <w:sz w:val="26"/>
          <w:szCs w:val="26"/>
        </w:rPr>
        <w:t>у</w:t>
      </w:r>
      <w:r w:rsidRPr="00594AB0">
        <w:rPr>
          <w:rFonts w:eastAsia="Batang"/>
          <w:spacing w:val="4"/>
          <w:w w:val="103"/>
          <w:sz w:val="26"/>
          <w:szCs w:val="26"/>
        </w:rPr>
        <w:t>с</w:t>
      </w:r>
      <w:r w:rsidRPr="00594AB0">
        <w:rPr>
          <w:rFonts w:eastAsia="Batang"/>
          <w:spacing w:val="2"/>
          <w:w w:val="103"/>
          <w:sz w:val="26"/>
          <w:szCs w:val="26"/>
        </w:rPr>
        <w:t>т</w:t>
      </w:r>
      <w:r w:rsidRPr="00594AB0">
        <w:rPr>
          <w:rFonts w:eastAsia="Batang"/>
          <w:spacing w:val="-2"/>
          <w:w w:val="103"/>
          <w:sz w:val="26"/>
          <w:szCs w:val="26"/>
        </w:rPr>
        <w:t>ано</w:t>
      </w:r>
      <w:r w:rsidRPr="00594AB0">
        <w:rPr>
          <w:rFonts w:eastAsia="Batang"/>
          <w:w w:val="103"/>
          <w:sz w:val="26"/>
          <w:szCs w:val="26"/>
        </w:rPr>
        <w:t>в</w:t>
      </w:r>
      <w:r w:rsidRPr="00594AB0">
        <w:rPr>
          <w:rFonts w:eastAsia="Batang"/>
          <w:spacing w:val="-6"/>
          <w:w w:val="103"/>
          <w:sz w:val="26"/>
          <w:szCs w:val="26"/>
        </w:rPr>
        <w:t>л</w:t>
      </w:r>
      <w:r w:rsidRPr="00594AB0">
        <w:rPr>
          <w:rFonts w:eastAsia="Batang"/>
          <w:spacing w:val="-2"/>
          <w:w w:val="103"/>
          <w:sz w:val="26"/>
          <w:szCs w:val="26"/>
        </w:rPr>
        <w:t>е</w:t>
      </w:r>
      <w:r w:rsidRPr="00594AB0">
        <w:rPr>
          <w:rFonts w:eastAsia="Batang"/>
          <w:w w:val="103"/>
          <w:sz w:val="26"/>
          <w:szCs w:val="26"/>
        </w:rPr>
        <w:t xml:space="preserve">н </w:t>
      </w:r>
      <w:r w:rsidRPr="00594AB0">
        <w:rPr>
          <w:rFonts w:eastAsia="Batang"/>
          <w:spacing w:val="-2"/>
          <w:w w:val="103"/>
          <w:sz w:val="26"/>
          <w:szCs w:val="26"/>
        </w:rPr>
        <w:t>н</w:t>
      </w:r>
      <w:r w:rsidRPr="00594AB0">
        <w:rPr>
          <w:rFonts w:eastAsia="Batang"/>
          <w:spacing w:val="-3"/>
          <w:w w:val="103"/>
          <w:sz w:val="26"/>
          <w:szCs w:val="26"/>
        </w:rPr>
        <w:t>а</w:t>
      </w:r>
      <w:r w:rsidRPr="00594AB0">
        <w:rPr>
          <w:rFonts w:eastAsia="Batang"/>
          <w:spacing w:val="4"/>
          <w:w w:val="103"/>
          <w:sz w:val="26"/>
          <w:szCs w:val="26"/>
        </w:rPr>
        <w:t>с</w:t>
      </w:r>
      <w:r w:rsidRPr="00594AB0">
        <w:rPr>
          <w:rFonts w:eastAsia="Batang"/>
          <w:spacing w:val="2"/>
          <w:w w:val="103"/>
          <w:sz w:val="26"/>
          <w:szCs w:val="26"/>
        </w:rPr>
        <w:t>т</w:t>
      </w:r>
      <w:r w:rsidRPr="00594AB0">
        <w:rPr>
          <w:rFonts w:eastAsia="Batang"/>
          <w:spacing w:val="-2"/>
          <w:w w:val="103"/>
          <w:sz w:val="26"/>
          <w:szCs w:val="26"/>
        </w:rPr>
        <w:t>о</w:t>
      </w:r>
      <w:r w:rsidRPr="00594AB0">
        <w:rPr>
          <w:rFonts w:eastAsia="Batang"/>
          <w:w w:val="103"/>
          <w:sz w:val="26"/>
          <w:szCs w:val="26"/>
        </w:rPr>
        <w:t>я</w:t>
      </w:r>
      <w:r w:rsidRPr="00594AB0">
        <w:rPr>
          <w:rFonts w:eastAsia="Batang"/>
          <w:spacing w:val="-11"/>
          <w:w w:val="103"/>
          <w:sz w:val="26"/>
          <w:szCs w:val="26"/>
        </w:rPr>
        <w:t>щим административным р</w:t>
      </w:r>
      <w:r w:rsidRPr="00594AB0">
        <w:rPr>
          <w:rFonts w:eastAsia="Batang"/>
          <w:spacing w:val="-2"/>
          <w:w w:val="103"/>
          <w:sz w:val="26"/>
          <w:szCs w:val="26"/>
        </w:rPr>
        <w:t>е</w:t>
      </w:r>
      <w:r w:rsidRPr="00594AB0">
        <w:rPr>
          <w:rFonts w:eastAsia="Batang"/>
          <w:spacing w:val="-4"/>
          <w:w w:val="103"/>
          <w:sz w:val="26"/>
          <w:szCs w:val="26"/>
        </w:rPr>
        <w:t>г</w:t>
      </w:r>
      <w:r w:rsidRPr="00594AB0">
        <w:rPr>
          <w:rFonts w:eastAsia="Batang"/>
          <w:spacing w:val="-6"/>
          <w:w w:val="103"/>
          <w:sz w:val="26"/>
          <w:szCs w:val="26"/>
        </w:rPr>
        <w:t>л</w:t>
      </w:r>
      <w:r w:rsidRPr="00594AB0">
        <w:rPr>
          <w:rFonts w:eastAsia="Batang"/>
          <w:spacing w:val="-3"/>
          <w:w w:val="103"/>
          <w:sz w:val="26"/>
          <w:szCs w:val="26"/>
        </w:rPr>
        <w:t>а</w:t>
      </w:r>
      <w:r w:rsidRPr="00594AB0">
        <w:rPr>
          <w:rFonts w:eastAsia="Batang"/>
          <w:spacing w:val="-2"/>
          <w:w w:val="103"/>
          <w:sz w:val="26"/>
          <w:szCs w:val="26"/>
        </w:rPr>
        <w:t>м</w:t>
      </w:r>
      <w:r w:rsidRPr="00594AB0">
        <w:rPr>
          <w:rFonts w:eastAsia="Batang"/>
          <w:spacing w:val="-3"/>
          <w:w w:val="103"/>
          <w:sz w:val="26"/>
          <w:szCs w:val="26"/>
        </w:rPr>
        <w:t>е</w:t>
      </w:r>
      <w:r w:rsidRPr="00594AB0">
        <w:rPr>
          <w:rFonts w:eastAsia="Batang"/>
          <w:spacing w:val="-2"/>
          <w:w w:val="103"/>
          <w:sz w:val="26"/>
          <w:szCs w:val="26"/>
        </w:rPr>
        <w:t>н</w:t>
      </w:r>
      <w:r w:rsidRPr="00594AB0">
        <w:rPr>
          <w:rFonts w:eastAsia="Batang"/>
          <w:spacing w:val="1"/>
          <w:w w:val="103"/>
          <w:sz w:val="26"/>
          <w:szCs w:val="26"/>
        </w:rPr>
        <w:t>том</w:t>
      </w:r>
      <w:r w:rsidRPr="00594AB0">
        <w:rPr>
          <w:rFonts w:eastAsia="Batang"/>
          <w:w w:val="103"/>
          <w:sz w:val="26"/>
          <w:szCs w:val="26"/>
        </w:rPr>
        <w:t>;</w:t>
      </w:r>
    </w:p>
    <w:p w:rsidR="00594AB0" w:rsidRPr="00594AB0" w:rsidRDefault="00594AB0" w:rsidP="00594AB0">
      <w:pPr>
        <w:widowControl/>
        <w:autoSpaceDE/>
        <w:autoSpaceDN/>
        <w:adjustRightInd/>
        <w:spacing w:line="23" w:lineRule="atLeast"/>
        <w:ind w:firstLine="720"/>
        <w:jc w:val="both"/>
        <w:rPr>
          <w:rFonts w:eastAsia="Batang"/>
          <w:w w:val="103"/>
          <w:sz w:val="26"/>
          <w:szCs w:val="26"/>
        </w:rPr>
      </w:pPr>
      <w:r w:rsidRPr="00594AB0">
        <w:rPr>
          <w:rFonts w:eastAsia="Batang"/>
          <w:w w:val="103"/>
          <w:sz w:val="26"/>
          <w:szCs w:val="26"/>
        </w:rPr>
        <w:t>-</w:t>
      </w:r>
      <w:r w:rsidRPr="00594AB0">
        <w:rPr>
          <w:rFonts w:eastAsia="Batang"/>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594AB0" w:rsidRPr="00594AB0" w:rsidRDefault="00594AB0" w:rsidP="00594AB0">
      <w:pPr>
        <w:widowControl/>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1"/>
          <w:w w:val="103"/>
          <w:sz w:val="26"/>
          <w:szCs w:val="26"/>
        </w:rPr>
        <w:t>С</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 xml:space="preserve">к </w:t>
      </w:r>
      <w:r w:rsidRPr="00594AB0">
        <w:rPr>
          <w:rFonts w:eastAsia="Batang"/>
          <w:color w:val="000000"/>
          <w:spacing w:val="1"/>
          <w:w w:val="103"/>
          <w:sz w:val="26"/>
          <w:szCs w:val="26"/>
        </w:rPr>
        <w:t>в</w:t>
      </w:r>
      <w:r w:rsidRPr="00594AB0">
        <w:rPr>
          <w:rFonts w:eastAsia="Batang"/>
          <w:color w:val="000000"/>
          <w:spacing w:val="2"/>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4"/>
          <w:w w:val="103"/>
          <w:sz w:val="26"/>
          <w:szCs w:val="26"/>
        </w:rPr>
        <w:t>у</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spacing w:val="-2"/>
          <w:w w:val="103"/>
          <w:sz w:val="26"/>
          <w:szCs w:val="26"/>
        </w:rPr>
        <w:t>анно</w:t>
      </w:r>
      <w:r w:rsidRPr="00594AB0">
        <w:rPr>
          <w:rFonts w:eastAsia="Batang"/>
          <w:color w:val="000000"/>
          <w:w w:val="103"/>
          <w:sz w:val="26"/>
          <w:szCs w:val="26"/>
        </w:rPr>
        <w:t xml:space="preserve">й </w:t>
      </w:r>
      <w:r w:rsidRPr="00594AB0">
        <w:rPr>
          <w:rFonts w:eastAsia="Batang"/>
          <w:color w:val="000000"/>
          <w:spacing w:val="-3"/>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ни</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ур</w:t>
      </w:r>
      <w:r w:rsidRPr="00594AB0">
        <w:rPr>
          <w:rFonts w:eastAsia="Batang"/>
          <w:color w:val="000000"/>
          <w:w w:val="103"/>
          <w:sz w:val="26"/>
          <w:szCs w:val="26"/>
        </w:rPr>
        <w:t xml:space="preserve">ы 5 </w:t>
      </w:r>
      <w:r w:rsidRPr="00594AB0">
        <w:rPr>
          <w:rFonts w:eastAsia="Batang"/>
          <w:color w:val="000000"/>
          <w:spacing w:val="1"/>
          <w:w w:val="103"/>
          <w:sz w:val="26"/>
          <w:szCs w:val="26"/>
        </w:rPr>
        <w:t>д</w:t>
      </w:r>
      <w:r w:rsidRPr="00594AB0">
        <w:rPr>
          <w:rFonts w:eastAsia="Batang"/>
          <w:color w:val="000000"/>
          <w:spacing w:val="-1"/>
          <w:w w:val="103"/>
          <w:sz w:val="26"/>
          <w:szCs w:val="26"/>
        </w:rPr>
        <w:t>ней</w:t>
      </w:r>
      <w:r w:rsidRPr="00594AB0">
        <w:rPr>
          <w:rFonts w:eastAsia="Batang"/>
          <w:color w:val="000000"/>
          <w:w w:val="103"/>
          <w:sz w:val="26"/>
          <w:szCs w:val="26"/>
        </w:rPr>
        <w:t>.</w:t>
      </w:r>
    </w:p>
    <w:p w:rsidR="00594AB0" w:rsidRPr="00594AB0" w:rsidRDefault="00594AB0" w:rsidP="00594AB0">
      <w:pPr>
        <w:widowControl/>
        <w:tabs>
          <w:tab w:val="left" w:pos="786"/>
          <w:tab w:val="left" w:pos="1690"/>
          <w:tab w:val="left" w:pos="2494"/>
          <w:tab w:val="left" w:pos="3263"/>
          <w:tab w:val="left" w:pos="4068"/>
        </w:tabs>
        <w:autoSpaceDE/>
        <w:autoSpaceDN/>
        <w:adjustRightInd/>
        <w:spacing w:line="23" w:lineRule="atLeast"/>
        <w:ind w:firstLine="720"/>
        <w:jc w:val="both"/>
        <w:rPr>
          <w:rFonts w:eastAsia="Batang"/>
          <w:color w:val="000000"/>
          <w:w w:val="103"/>
          <w:sz w:val="26"/>
          <w:szCs w:val="26"/>
        </w:rPr>
      </w:pPr>
      <w:r w:rsidRPr="00594AB0">
        <w:rPr>
          <w:rFonts w:eastAsia="Batang"/>
          <w:color w:val="000000"/>
          <w:spacing w:val="2"/>
          <w:w w:val="103"/>
          <w:sz w:val="26"/>
          <w:szCs w:val="26"/>
        </w:rPr>
        <w:t>К</w:t>
      </w:r>
      <w:r w:rsidRPr="00594AB0">
        <w:rPr>
          <w:rFonts w:eastAsia="Batang"/>
          <w:color w:val="000000"/>
          <w:spacing w:val="-1"/>
          <w:w w:val="103"/>
          <w:sz w:val="26"/>
          <w:szCs w:val="26"/>
        </w:rPr>
        <w:t>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ер</w:t>
      </w:r>
      <w:r w:rsidRPr="00594AB0">
        <w:rPr>
          <w:rFonts w:eastAsia="Batang"/>
          <w:color w:val="000000"/>
          <w:spacing w:val="-3"/>
          <w:w w:val="103"/>
          <w:sz w:val="26"/>
          <w:szCs w:val="26"/>
        </w:rPr>
        <w:t>ие</w:t>
      </w:r>
      <w:r w:rsidRPr="00594AB0">
        <w:rPr>
          <w:rFonts w:eastAsia="Batang"/>
          <w:color w:val="000000"/>
          <w:w w:val="103"/>
          <w:sz w:val="26"/>
          <w:szCs w:val="26"/>
        </w:rPr>
        <w:t>м п</w:t>
      </w:r>
      <w:r w:rsidRPr="00594AB0">
        <w:rPr>
          <w:rFonts w:eastAsia="Batang"/>
          <w:color w:val="000000"/>
          <w:spacing w:val="-3"/>
          <w:w w:val="103"/>
          <w:sz w:val="26"/>
          <w:szCs w:val="26"/>
        </w:rPr>
        <w:t>р</w:t>
      </w:r>
      <w:r w:rsidRPr="00594AB0">
        <w:rPr>
          <w:rFonts w:eastAsia="Batang"/>
          <w:color w:val="000000"/>
          <w:spacing w:val="-2"/>
          <w:w w:val="103"/>
          <w:sz w:val="26"/>
          <w:szCs w:val="26"/>
        </w:rPr>
        <w:t>ин</w:t>
      </w:r>
      <w:r w:rsidRPr="00594AB0">
        <w:rPr>
          <w:rFonts w:eastAsia="Batang"/>
          <w:color w:val="000000"/>
          <w:spacing w:val="-1"/>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8"/>
          <w:w w:val="103"/>
          <w:sz w:val="26"/>
          <w:szCs w:val="26"/>
        </w:rPr>
        <w:t>ш</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я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5"/>
          <w:w w:val="103"/>
          <w:sz w:val="26"/>
          <w:szCs w:val="26"/>
        </w:rPr>
        <w:t>с</w:t>
      </w:r>
      <w:r w:rsidRPr="00594AB0">
        <w:rPr>
          <w:rFonts w:eastAsia="Batang"/>
          <w:color w:val="000000"/>
          <w:spacing w:val="-2"/>
          <w:w w:val="103"/>
          <w:sz w:val="26"/>
          <w:szCs w:val="26"/>
        </w:rPr>
        <w:t>оо</w:t>
      </w:r>
      <w:r w:rsidRPr="00594AB0">
        <w:rPr>
          <w:rFonts w:eastAsia="Batang"/>
          <w:color w:val="000000"/>
          <w:w w:val="103"/>
          <w:sz w:val="26"/>
          <w:szCs w:val="26"/>
        </w:rPr>
        <w:t>т</w:t>
      </w:r>
      <w:r w:rsidRPr="00594AB0">
        <w:rPr>
          <w:rFonts w:eastAsia="Batang"/>
          <w:color w:val="000000"/>
          <w:spacing w:val="1"/>
          <w:w w:val="103"/>
          <w:sz w:val="26"/>
          <w:szCs w:val="26"/>
        </w:rPr>
        <w:t>в</w:t>
      </w:r>
      <w:r w:rsidRPr="00594AB0">
        <w:rPr>
          <w:rFonts w:eastAsia="Batang"/>
          <w:color w:val="000000"/>
          <w:spacing w:val="-1"/>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е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3"/>
          <w:w w:val="103"/>
          <w:sz w:val="26"/>
          <w:szCs w:val="26"/>
        </w:rPr>
        <w:t>б</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w w:val="103"/>
          <w:sz w:val="26"/>
          <w:szCs w:val="26"/>
        </w:rPr>
        <w:t xml:space="preserve">ям по </w:t>
      </w:r>
      <w:r w:rsidRPr="00594AB0">
        <w:rPr>
          <w:rFonts w:eastAsia="Batang"/>
          <w:color w:val="000000"/>
          <w:spacing w:val="4"/>
          <w:w w:val="103"/>
          <w:sz w:val="26"/>
          <w:szCs w:val="26"/>
        </w:rPr>
        <w:t>к</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1"/>
          <w:w w:val="103"/>
          <w:sz w:val="26"/>
          <w:szCs w:val="26"/>
        </w:rPr>
        <w:t>п</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и </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7"/>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1"/>
          <w:w w:val="103"/>
          <w:sz w:val="26"/>
          <w:szCs w:val="26"/>
        </w:rPr>
        <w:t>ю</w:t>
      </w:r>
      <w:r w:rsidRPr="00594AB0">
        <w:rPr>
          <w:rFonts w:eastAsia="Batang"/>
          <w:color w:val="000000"/>
          <w:w w:val="103"/>
          <w:sz w:val="26"/>
          <w:szCs w:val="26"/>
        </w:rPr>
        <w:t xml:space="preserve">, </w:t>
      </w:r>
      <w:r w:rsidRPr="00594AB0">
        <w:rPr>
          <w:rFonts w:eastAsia="Batang"/>
          <w:color w:val="000000"/>
          <w:spacing w:val="-4"/>
          <w:w w:val="103"/>
          <w:sz w:val="26"/>
          <w:szCs w:val="26"/>
        </w:rPr>
        <w:t>у</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на</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оя</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м </w:t>
      </w:r>
      <w:r w:rsidRPr="00594AB0">
        <w:rPr>
          <w:rFonts w:eastAsia="Batang"/>
          <w:color w:val="000000"/>
          <w:spacing w:val="-8"/>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1"/>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4"/>
          <w:w w:val="103"/>
          <w:sz w:val="26"/>
          <w:szCs w:val="26"/>
        </w:rPr>
        <w:t>г</w:t>
      </w:r>
      <w:r w:rsidRPr="00594AB0">
        <w:rPr>
          <w:rFonts w:eastAsia="Batang"/>
          <w:color w:val="000000"/>
          <w:spacing w:val="-6"/>
          <w:w w:val="103"/>
          <w:sz w:val="26"/>
          <w:szCs w:val="26"/>
        </w:rPr>
        <w:t>л</w:t>
      </w:r>
      <w:r w:rsidRPr="00594AB0">
        <w:rPr>
          <w:rFonts w:eastAsia="Batang"/>
          <w:color w:val="000000"/>
          <w:spacing w:val="-3"/>
          <w:w w:val="103"/>
          <w:sz w:val="26"/>
          <w:szCs w:val="26"/>
        </w:rPr>
        <w:t>а</w:t>
      </w:r>
      <w:r w:rsidRPr="00594AB0">
        <w:rPr>
          <w:rFonts w:eastAsia="Batang"/>
          <w:color w:val="000000"/>
          <w:spacing w:val="-2"/>
          <w:w w:val="103"/>
          <w:sz w:val="26"/>
          <w:szCs w:val="26"/>
        </w:rPr>
        <w:t>мен</w:t>
      </w:r>
      <w:r w:rsidRPr="00594AB0">
        <w:rPr>
          <w:rFonts w:eastAsia="Batang"/>
          <w:color w:val="000000"/>
          <w:spacing w:val="1"/>
          <w:w w:val="103"/>
          <w:sz w:val="26"/>
          <w:szCs w:val="26"/>
        </w:rPr>
        <w:t>т</w:t>
      </w:r>
      <w:r w:rsidRPr="00594AB0">
        <w:rPr>
          <w:rFonts w:eastAsia="Batang"/>
          <w:color w:val="000000"/>
          <w:spacing w:val="-2"/>
          <w:w w:val="103"/>
          <w:sz w:val="26"/>
          <w:szCs w:val="26"/>
        </w:rPr>
        <w:t>ом</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з</w:t>
      </w:r>
      <w:r w:rsidRPr="00594AB0">
        <w:rPr>
          <w:rFonts w:eastAsia="Batang"/>
          <w:color w:val="000000"/>
          <w:spacing w:val="-3"/>
          <w:w w:val="103"/>
          <w:sz w:val="26"/>
          <w:szCs w:val="26"/>
        </w:rPr>
        <w:t>у</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 xml:space="preserve">т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1"/>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ц</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ур</w:t>
      </w:r>
      <w:r w:rsidRPr="00594AB0">
        <w:rPr>
          <w:rFonts w:eastAsia="Batang"/>
          <w:color w:val="000000"/>
          <w:w w:val="103"/>
          <w:sz w:val="26"/>
          <w:szCs w:val="26"/>
        </w:rPr>
        <w:t>ы и п</w:t>
      </w:r>
      <w:r w:rsidRPr="00594AB0">
        <w:rPr>
          <w:rFonts w:eastAsia="Batang"/>
          <w:color w:val="000000"/>
          <w:spacing w:val="-3"/>
          <w:w w:val="103"/>
          <w:sz w:val="26"/>
          <w:szCs w:val="26"/>
        </w:rPr>
        <w:t>ор</w:t>
      </w:r>
      <w:r w:rsidRPr="00594AB0">
        <w:rPr>
          <w:rFonts w:eastAsia="Batang"/>
          <w:color w:val="000000"/>
          <w:w w:val="103"/>
          <w:sz w:val="26"/>
          <w:szCs w:val="26"/>
        </w:rPr>
        <w:t>я</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w w:val="103"/>
          <w:sz w:val="26"/>
          <w:szCs w:val="26"/>
        </w:rPr>
        <w:t xml:space="preserve">к </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а</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w w:val="103"/>
          <w:sz w:val="26"/>
          <w:szCs w:val="26"/>
        </w:rPr>
        <w:t xml:space="preserve">в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w w:val="103"/>
          <w:sz w:val="26"/>
          <w:szCs w:val="26"/>
        </w:rPr>
        <w:t xml:space="preserve">е </w:t>
      </w:r>
      <w:r w:rsidRPr="00594AB0">
        <w:rPr>
          <w:rFonts w:eastAsia="Batang"/>
          <w:color w:val="000000"/>
          <w:spacing w:val="5"/>
          <w:w w:val="103"/>
          <w:sz w:val="26"/>
          <w:szCs w:val="26"/>
        </w:rPr>
        <w:t>с</w:t>
      </w:r>
      <w:r w:rsidRPr="00594AB0">
        <w:rPr>
          <w:rFonts w:eastAsia="Batang"/>
          <w:color w:val="000000"/>
          <w:spacing w:val="-2"/>
          <w:w w:val="103"/>
          <w:sz w:val="26"/>
          <w:szCs w:val="26"/>
        </w:rPr>
        <w:t>оо</w:t>
      </w:r>
      <w:r w:rsidRPr="00594AB0">
        <w:rPr>
          <w:rFonts w:eastAsia="Batang"/>
          <w:color w:val="000000"/>
          <w:w w:val="103"/>
          <w:sz w:val="26"/>
          <w:szCs w:val="26"/>
        </w:rPr>
        <w:t>т</w:t>
      </w:r>
      <w:r w:rsidRPr="00594AB0">
        <w:rPr>
          <w:rFonts w:eastAsia="Batang"/>
          <w:color w:val="000000"/>
          <w:spacing w:val="1"/>
          <w:w w:val="103"/>
          <w:sz w:val="26"/>
          <w:szCs w:val="26"/>
        </w:rPr>
        <w:t>в</w:t>
      </w:r>
      <w:r w:rsidRPr="00594AB0">
        <w:rPr>
          <w:rFonts w:eastAsia="Batang"/>
          <w:color w:val="000000"/>
          <w:spacing w:val="-1"/>
          <w:w w:val="103"/>
          <w:sz w:val="26"/>
          <w:szCs w:val="26"/>
        </w:rPr>
        <w:t>е</w:t>
      </w:r>
      <w:r w:rsidRPr="00594AB0">
        <w:rPr>
          <w:rFonts w:eastAsia="Batang"/>
          <w:color w:val="000000"/>
          <w:w w:val="103"/>
          <w:sz w:val="26"/>
          <w:szCs w:val="26"/>
        </w:rPr>
        <w:t>т</w:t>
      </w:r>
      <w:r w:rsidRPr="00594AB0">
        <w:rPr>
          <w:rFonts w:eastAsia="Batang"/>
          <w:color w:val="000000"/>
          <w:spacing w:val="6"/>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я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3"/>
          <w:w w:val="103"/>
          <w:sz w:val="26"/>
          <w:szCs w:val="26"/>
        </w:rPr>
        <w:t>б</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ани</w:t>
      </w:r>
      <w:r w:rsidRPr="00594AB0">
        <w:rPr>
          <w:rFonts w:eastAsia="Batang"/>
          <w:color w:val="000000"/>
          <w:spacing w:val="-1"/>
          <w:w w:val="103"/>
          <w:sz w:val="26"/>
          <w:szCs w:val="26"/>
        </w:rPr>
        <w:t>я</w:t>
      </w:r>
      <w:r w:rsidRPr="00594AB0">
        <w:rPr>
          <w:rFonts w:eastAsia="Batang"/>
          <w:color w:val="000000"/>
          <w:w w:val="103"/>
          <w:sz w:val="26"/>
          <w:szCs w:val="26"/>
        </w:rPr>
        <w:t xml:space="preserve">м по </w:t>
      </w:r>
      <w:r w:rsidRPr="00594AB0">
        <w:rPr>
          <w:rFonts w:eastAsia="Batang"/>
          <w:color w:val="000000"/>
          <w:spacing w:val="4"/>
          <w:w w:val="103"/>
          <w:sz w:val="26"/>
          <w:szCs w:val="26"/>
        </w:rPr>
        <w:t>к</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1"/>
          <w:w w:val="103"/>
          <w:sz w:val="26"/>
          <w:szCs w:val="26"/>
        </w:rPr>
        <w:t>п</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и </w:t>
      </w:r>
      <w:r w:rsidRPr="00594AB0">
        <w:rPr>
          <w:rFonts w:eastAsia="Batang"/>
          <w:color w:val="000000"/>
          <w:spacing w:val="-1"/>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7"/>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1"/>
          <w:w w:val="103"/>
          <w:sz w:val="26"/>
          <w:szCs w:val="26"/>
        </w:rPr>
        <w:t>ю</w:t>
      </w:r>
      <w:r w:rsidRPr="00594AB0">
        <w:rPr>
          <w:rFonts w:eastAsia="Batang"/>
          <w:color w:val="000000"/>
          <w:w w:val="103"/>
          <w:sz w:val="26"/>
          <w:szCs w:val="26"/>
        </w:rPr>
        <w:t xml:space="preserve">,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ано</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я</w:t>
      </w:r>
      <w:r w:rsidRPr="00594AB0">
        <w:rPr>
          <w:rFonts w:eastAsia="Batang"/>
          <w:color w:val="000000"/>
          <w:spacing w:val="-12"/>
          <w:w w:val="103"/>
          <w:sz w:val="26"/>
          <w:szCs w:val="26"/>
        </w:rPr>
        <w:t>щ</w:t>
      </w:r>
      <w:r w:rsidRPr="00594AB0">
        <w:rPr>
          <w:rFonts w:eastAsia="Batang"/>
          <w:color w:val="000000"/>
          <w:spacing w:val="-2"/>
          <w:w w:val="103"/>
          <w:sz w:val="26"/>
          <w:szCs w:val="26"/>
        </w:rPr>
        <w:t>и</w:t>
      </w:r>
      <w:r w:rsidRPr="00594AB0">
        <w:rPr>
          <w:rFonts w:eastAsia="Batang"/>
          <w:color w:val="000000"/>
          <w:w w:val="103"/>
          <w:sz w:val="26"/>
          <w:szCs w:val="26"/>
        </w:rPr>
        <w:t xml:space="preserve">м </w:t>
      </w:r>
      <w:r w:rsidRPr="00594AB0">
        <w:rPr>
          <w:rFonts w:eastAsia="Batang"/>
          <w:color w:val="000000"/>
          <w:spacing w:val="-8"/>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ре</w:t>
      </w:r>
      <w:r w:rsidRPr="00594AB0">
        <w:rPr>
          <w:rFonts w:eastAsia="Batang"/>
          <w:color w:val="000000"/>
          <w:spacing w:val="-4"/>
          <w:w w:val="103"/>
          <w:sz w:val="26"/>
          <w:szCs w:val="26"/>
        </w:rPr>
        <w:t>г</w:t>
      </w:r>
      <w:r w:rsidRPr="00594AB0">
        <w:rPr>
          <w:rFonts w:eastAsia="Batang"/>
          <w:color w:val="000000"/>
          <w:spacing w:val="-7"/>
          <w:w w:val="103"/>
          <w:sz w:val="26"/>
          <w:szCs w:val="26"/>
        </w:rPr>
        <w:t>л</w:t>
      </w:r>
      <w:r w:rsidRPr="00594AB0">
        <w:rPr>
          <w:rFonts w:eastAsia="Batang"/>
          <w:color w:val="000000"/>
          <w:spacing w:val="-2"/>
          <w:w w:val="103"/>
          <w:sz w:val="26"/>
          <w:szCs w:val="26"/>
        </w:rPr>
        <w:t>ам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spacing w:val="-3"/>
          <w:w w:val="103"/>
          <w:sz w:val="26"/>
          <w:szCs w:val="26"/>
        </w:rPr>
        <w:t>м</w:t>
      </w:r>
      <w:r w:rsidRPr="00594AB0">
        <w:rPr>
          <w:rFonts w:eastAsia="Batang"/>
          <w:color w:val="000000"/>
          <w:w w:val="103"/>
          <w:sz w:val="26"/>
          <w:szCs w:val="26"/>
        </w:rPr>
        <w:t>, 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и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к </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4"/>
          <w:w w:val="103"/>
          <w:sz w:val="26"/>
          <w:szCs w:val="26"/>
        </w:rPr>
        <w:t>с</w:t>
      </w:r>
      <w:r w:rsidRPr="00594AB0">
        <w:rPr>
          <w:rFonts w:eastAsia="Batang"/>
          <w:color w:val="000000"/>
          <w:spacing w:val="6"/>
          <w:w w:val="103"/>
          <w:sz w:val="26"/>
          <w:szCs w:val="26"/>
        </w:rPr>
        <w:t>с</w:t>
      </w:r>
      <w:r w:rsidRPr="00594AB0">
        <w:rPr>
          <w:rFonts w:eastAsia="Batang"/>
          <w:color w:val="000000"/>
          <w:spacing w:val="-2"/>
          <w:w w:val="103"/>
          <w:sz w:val="26"/>
          <w:szCs w:val="26"/>
        </w:rPr>
        <w:t>мо</w:t>
      </w:r>
      <w:r w:rsidRPr="00594AB0">
        <w:rPr>
          <w:rFonts w:eastAsia="Batang"/>
          <w:color w:val="000000"/>
          <w:spacing w:val="1"/>
          <w:w w:val="103"/>
          <w:sz w:val="26"/>
          <w:szCs w:val="26"/>
        </w:rPr>
        <w:t>т</w:t>
      </w:r>
      <w:r w:rsidRPr="00594AB0">
        <w:rPr>
          <w:rFonts w:eastAsia="Batang"/>
          <w:color w:val="000000"/>
          <w:spacing w:val="-2"/>
          <w:w w:val="103"/>
          <w:sz w:val="26"/>
          <w:szCs w:val="26"/>
        </w:rPr>
        <w:t>рен</w:t>
      </w:r>
      <w:r w:rsidRPr="00594AB0">
        <w:rPr>
          <w:rFonts w:eastAsia="Batang"/>
          <w:color w:val="000000"/>
          <w:spacing w:val="-3"/>
          <w:w w:val="103"/>
          <w:sz w:val="26"/>
          <w:szCs w:val="26"/>
        </w:rPr>
        <w:t>и</w:t>
      </w:r>
      <w:r w:rsidRPr="00594AB0">
        <w:rPr>
          <w:rFonts w:eastAsia="Batang"/>
          <w:color w:val="000000"/>
          <w:w w:val="103"/>
          <w:sz w:val="26"/>
          <w:szCs w:val="26"/>
        </w:rPr>
        <w:t xml:space="preserve">ю по </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3"/>
          <w:w w:val="103"/>
          <w:sz w:val="26"/>
          <w:szCs w:val="26"/>
        </w:rPr>
        <w:t>у</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w w:val="103"/>
          <w:sz w:val="26"/>
          <w:szCs w:val="26"/>
        </w:rPr>
        <w:t xml:space="preserve">в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2"/>
          <w:w w:val="103"/>
          <w:sz w:val="26"/>
          <w:szCs w:val="26"/>
        </w:rPr>
        <w:t>а</w:t>
      </w:r>
      <w:r w:rsidRPr="00594AB0">
        <w:rPr>
          <w:rFonts w:eastAsia="Batang"/>
          <w:color w:val="000000"/>
          <w:w w:val="103"/>
          <w:sz w:val="26"/>
          <w:szCs w:val="26"/>
        </w:rPr>
        <w:t xml:space="preserve">е </w:t>
      </w:r>
      <w:r w:rsidRPr="00594AB0">
        <w:rPr>
          <w:rFonts w:eastAsia="Batang"/>
          <w:color w:val="000000"/>
          <w:spacing w:val="-1"/>
          <w:w w:val="103"/>
          <w:sz w:val="26"/>
          <w:szCs w:val="26"/>
        </w:rPr>
        <w:t>о</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spacing w:val="-3"/>
          <w:w w:val="103"/>
          <w:sz w:val="26"/>
          <w:szCs w:val="26"/>
        </w:rPr>
        <w:t>у</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я в </w:t>
      </w:r>
      <w:r w:rsidRPr="00594AB0">
        <w:rPr>
          <w:rFonts w:eastAsia="Batang"/>
          <w:color w:val="000000"/>
          <w:spacing w:val="5"/>
          <w:w w:val="103"/>
          <w:sz w:val="26"/>
          <w:szCs w:val="26"/>
        </w:rPr>
        <w:t>к</w:t>
      </w:r>
      <w:r w:rsidRPr="00594AB0">
        <w:rPr>
          <w:rFonts w:eastAsia="Batang"/>
          <w:color w:val="000000"/>
          <w:spacing w:val="-2"/>
          <w:w w:val="103"/>
          <w:sz w:val="26"/>
          <w:szCs w:val="26"/>
        </w:rPr>
        <w:t>ом</w:t>
      </w:r>
      <w:r w:rsidRPr="00594AB0">
        <w:rPr>
          <w:rFonts w:eastAsia="Batang"/>
          <w:color w:val="000000"/>
          <w:w w:val="103"/>
          <w:sz w:val="26"/>
          <w:szCs w:val="26"/>
        </w:rPr>
        <w:t>п</w:t>
      </w:r>
      <w:r w:rsidRPr="00594AB0">
        <w:rPr>
          <w:rFonts w:eastAsia="Batang"/>
          <w:color w:val="000000"/>
          <w:spacing w:val="-7"/>
          <w:w w:val="103"/>
          <w:sz w:val="26"/>
          <w:szCs w:val="26"/>
        </w:rPr>
        <w:t>л</w:t>
      </w:r>
      <w:r w:rsidRPr="00594AB0">
        <w:rPr>
          <w:rFonts w:eastAsia="Batang"/>
          <w:color w:val="000000"/>
          <w:spacing w:val="-2"/>
          <w:w w:val="103"/>
          <w:sz w:val="26"/>
          <w:szCs w:val="26"/>
        </w:rPr>
        <w:t>е</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w w:val="103"/>
          <w:sz w:val="26"/>
          <w:szCs w:val="26"/>
        </w:rPr>
        <w:t>е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w:t>
      </w:r>
      <w:r w:rsidRPr="00594AB0">
        <w:rPr>
          <w:rFonts w:eastAsia="Batang"/>
          <w:color w:val="000000"/>
          <w:spacing w:val="4"/>
          <w:w w:val="103"/>
          <w:sz w:val="26"/>
          <w:szCs w:val="26"/>
        </w:rPr>
        <w:t>к</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2"/>
          <w:w w:val="103"/>
          <w:sz w:val="26"/>
          <w:szCs w:val="26"/>
        </w:rPr>
        <w:t>мо</w:t>
      </w:r>
      <w:r w:rsidRPr="00594AB0">
        <w:rPr>
          <w:rFonts w:eastAsia="Batang"/>
          <w:color w:val="000000"/>
          <w:spacing w:val="-4"/>
          <w:w w:val="103"/>
          <w:sz w:val="26"/>
          <w:szCs w:val="26"/>
        </w:rPr>
        <w:t>гу</w:t>
      </w:r>
      <w:r w:rsidRPr="00594AB0">
        <w:rPr>
          <w:rFonts w:eastAsia="Batang"/>
          <w:color w:val="000000"/>
          <w:w w:val="103"/>
          <w:sz w:val="26"/>
          <w:szCs w:val="26"/>
        </w:rPr>
        <w:t xml:space="preserve">т </w:t>
      </w:r>
      <w:r w:rsidRPr="00594AB0">
        <w:rPr>
          <w:rFonts w:eastAsia="Batang"/>
          <w:color w:val="000000"/>
          <w:spacing w:val="5"/>
          <w:w w:val="103"/>
          <w:sz w:val="26"/>
          <w:szCs w:val="26"/>
        </w:rPr>
        <w:t>б</w:t>
      </w:r>
      <w:r w:rsidRPr="00594AB0">
        <w:rPr>
          <w:rFonts w:eastAsia="Batang"/>
          <w:color w:val="000000"/>
          <w:spacing w:val="2"/>
          <w:w w:val="103"/>
          <w:sz w:val="26"/>
          <w:szCs w:val="26"/>
        </w:rPr>
        <w:t>ыт</w:t>
      </w:r>
      <w:r w:rsidRPr="00594AB0">
        <w:rPr>
          <w:rFonts w:eastAsia="Batang"/>
          <w:color w:val="000000"/>
          <w:w w:val="103"/>
          <w:sz w:val="26"/>
          <w:szCs w:val="26"/>
        </w:rPr>
        <w:t>ь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w w:val="103"/>
          <w:sz w:val="26"/>
          <w:szCs w:val="26"/>
        </w:rPr>
        <w:t xml:space="preserve">ы в </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2"/>
          <w:w w:val="103"/>
          <w:sz w:val="26"/>
          <w:szCs w:val="26"/>
        </w:rPr>
        <w:t>м</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w w:val="103"/>
          <w:sz w:val="26"/>
          <w:szCs w:val="26"/>
        </w:rPr>
        <w:t xml:space="preserve">х </w:t>
      </w:r>
      <w:r w:rsidRPr="00594AB0">
        <w:rPr>
          <w:rFonts w:eastAsia="Batang"/>
          <w:color w:val="000000"/>
          <w:spacing w:val="-1"/>
          <w:w w:val="103"/>
          <w:sz w:val="26"/>
          <w:szCs w:val="26"/>
        </w:rPr>
        <w:t>м</w:t>
      </w:r>
      <w:r w:rsidRPr="00594AB0">
        <w:rPr>
          <w:rFonts w:eastAsia="Batang"/>
          <w:color w:val="000000"/>
          <w:spacing w:val="-3"/>
          <w:w w:val="103"/>
          <w:sz w:val="26"/>
          <w:szCs w:val="26"/>
        </w:rPr>
        <w:t>е</w:t>
      </w:r>
      <w:r w:rsidRPr="00594AB0">
        <w:rPr>
          <w:rFonts w:eastAsia="Batang"/>
          <w:color w:val="000000"/>
          <w:spacing w:val="-8"/>
          <w:w w:val="103"/>
          <w:sz w:val="26"/>
          <w:szCs w:val="26"/>
        </w:rPr>
        <w:t>ж</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и</w:t>
      </w:r>
      <w:r w:rsidRPr="00594AB0">
        <w:rPr>
          <w:rFonts w:eastAsia="Batang"/>
          <w:color w:val="000000"/>
          <w:spacing w:val="-2"/>
          <w:w w:val="103"/>
          <w:sz w:val="26"/>
          <w:szCs w:val="26"/>
        </w:rPr>
        <w:t>н</w:t>
      </w:r>
      <w:r w:rsidRPr="00594AB0">
        <w:rPr>
          <w:rFonts w:eastAsia="Batang"/>
          <w:color w:val="000000"/>
          <w:spacing w:val="-12"/>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ма</w:t>
      </w:r>
      <w:r w:rsidRPr="00594AB0">
        <w:rPr>
          <w:rFonts w:eastAsia="Batang"/>
          <w:color w:val="000000"/>
          <w:spacing w:val="3"/>
          <w:w w:val="103"/>
          <w:sz w:val="26"/>
          <w:szCs w:val="26"/>
        </w:rPr>
        <w:t>ц</w:t>
      </w:r>
      <w:r w:rsidRPr="00594AB0">
        <w:rPr>
          <w:rFonts w:eastAsia="Batang"/>
          <w:color w:val="000000"/>
          <w:spacing w:val="-2"/>
          <w:w w:val="103"/>
          <w:sz w:val="26"/>
          <w:szCs w:val="26"/>
        </w:rPr>
        <w:t>ионн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о в</w:t>
      </w:r>
      <w:r w:rsidRPr="00594AB0">
        <w:rPr>
          <w:rFonts w:eastAsia="Batang"/>
          <w:color w:val="000000"/>
          <w:spacing w:val="2"/>
          <w:w w:val="103"/>
          <w:sz w:val="26"/>
          <w:szCs w:val="26"/>
        </w:rPr>
        <w:t>з</w:t>
      </w:r>
      <w:r w:rsidRPr="00594AB0">
        <w:rPr>
          <w:rFonts w:eastAsia="Batang"/>
          <w:color w:val="000000"/>
          <w:spacing w:val="-2"/>
          <w:w w:val="103"/>
          <w:sz w:val="26"/>
          <w:szCs w:val="26"/>
        </w:rPr>
        <w:t>аим</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ей</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2"/>
          <w:w w:val="103"/>
          <w:sz w:val="26"/>
          <w:szCs w:val="26"/>
        </w:rPr>
        <w:t>иа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 xml:space="preserve">т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в </w:t>
      </w:r>
      <w:r w:rsidRPr="00594AB0">
        <w:rPr>
          <w:rFonts w:eastAsia="Batang"/>
          <w:color w:val="000000"/>
          <w:spacing w:val="4"/>
          <w:w w:val="103"/>
          <w:sz w:val="26"/>
          <w:szCs w:val="26"/>
        </w:rPr>
        <w:t>с</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е</w:t>
      </w:r>
      <w:r w:rsidRPr="00594AB0">
        <w:rPr>
          <w:rFonts w:eastAsia="Batang"/>
          <w:color w:val="000000"/>
          <w:spacing w:val="-3"/>
          <w:w w:val="103"/>
          <w:sz w:val="26"/>
          <w:szCs w:val="26"/>
        </w:rPr>
        <w:t>м</w:t>
      </w:r>
      <w:r w:rsidRPr="00594AB0">
        <w:rPr>
          <w:rFonts w:eastAsia="Batang"/>
          <w:color w:val="000000"/>
          <w:w w:val="103"/>
          <w:sz w:val="26"/>
          <w:szCs w:val="26"/>
        </w:rPr>
        <w:t xml:space="preserve">е </w:t>
      </w:r>
      <w:r w:rsidRPr="00594AB0">
        <w:rPr>
          <w:rFonts w:eastAsia="Batang"/>
          <w:color w:val="000000"/>
          <w:spacing w:val="-2"/>
          <w:w w:val="103"/>
          <w:sz w:val="26"/>
          <w:szCs w:val="26"/>
        </w:rPr>
        <w:t>ме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ог</w:t>
      </w:r>
      <w:r w:rsidRPr="00594AB0">
        <w:rPr>
          <w:rFonts w:eastAsia="Batang"/>
          <w:color w:val="000000"/>
          <w:w w:val="103"/>
          <w:sz w:val="26"/>
          <w:szCs w:val="26"/>
        </w:rPr>
        <w:t>о в</w:t>
      </w:r>
      <w:r w:rsidRPr="00594AB0">
        <w:rPr>
          <w:rFonts w:eastAsia="Batang"/>
          <w:color w:val="000000"/>
          <w:spacing w:val="1"/>
          <w:w w:val="103"/>
          <w:sz w:val="26"/>
          <w:szCs w:val="26"/>
        </w:rPr>
        <w:t>з</w:t>
      </w:r>
      <w:r w:rsidRPr="00594AB0">
        <w:rPr>
          <w:rFonts w:eastAsia="Batang"/>
          <w:color w:val="000000"/>
          <w:spacing w:val="-1"/>
          <w:w w:val="103"/>
          <w:sz w:val="26"/>
          <w:szCs w:val="26"/>
        </w:rPr>
        <w:t>а</w:t>
      </w:r>
      <w:r w:rsidRPr="00594AB0">
        <w:rPr>
          <w:rFonts w:eastAsia="Batang"/>
          <w:color w:val="000000"/>
          <w:spacing w:val="-3"/>
          <w:w w:val="103"/>
          <w:sz w:val="26"/>
          <w:szCs w:val="26"/>
        </w:rPr>
        <w:t>и</w:t>
      </w:r>
      <w:r w:rsidRPr="00594AB0">
        <w:rPr>
          <w:rFonts w:eastAsia="Batang"/>
          <w:color w:val="000000"/>
          <w:spacing w:val="-2"/>
          <w:w w:val="103"/>
          <w:sz w:val="26"/>
          <w:szCs w:val="26"/>
        </w:rPr>
        <w:t>м</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3"/>
          <w:w w:val="103"/>
          <w:sz w:val="26"/>
          <w:szCs w:val="26"/>
        </w:rPr>
        <w:t>й</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на</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 xml:space="preserve">т </w:t>
      </w:r>
      <w:r w:rsidRPr="00594AB0">
        <w:rPr>
          <w:rFonts w:eastAsia="Batang"/>
          <w:color w:val="000000"/>
          <w:spacing w:val="-2"/>
          <w:w w:val="103"/>
          <w:sz w:val="26"/>
          <w:szCs w:val="26"/>
        </w:rPr>
        <w:t>ме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w w:val="103"/>
          <w:sz w:val="26"/>
          <w:szCs w:val="26"/>
        </w:rPr>
        <w:t xml:space="preserve">в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2"/>
          <w:w w:val="103"/>
          <w:sz w:val="26"/>
          <w:szCs w:val="26"/>
        </w:rPr>
        <w:t>а</w:t>
      </w:r>
      <w:r w:rsidRPr="00594AB0">
        <w:rPr>
          <w:rFonts w:eastAsia="Batang"/>
          <w:color w:val="000000"/>
          <w:w w:val="103"/>
          <w:sz w:val="26"/>
          <w:szCs w:val="26"/>
        </w:rPr>
        <w:t xml:space="preserve">е </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оо</w:t>
      </w:r>
      <w:r w:rsidRPr="00594AB0">
        <w:rPr>
          <w:rFonts w:eastAsia="Batang"/>
          <w:color w:val="000000"/>
          <w:spacing w:val="1"/>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я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4"/>
          <w:w w:val="103"/>
          <w:sz w:val="26"/>
          <w:szCs w:val="26"/>
        </w:rPr>
        <w:t>б</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ани</w:t>
      </w:r>
      <w:r w:rsidRPr="00594AB0">
        <w:rPr>
          <w:rFonts w:eastAsia="Batang"/>
          <w:color w:val="000000"/>
          <w:spacing w:val="-1"/>
          <w:w w:val="103"/>
          <w:sz w:val="26"/>
          <w:szCs w:val="26"/>
        </w:rPr>
        <w:t>я</w:t>
      </w:r>
      <w:r w:rsidRPr="00594AB0">
        <w:rPr>
          <w:rFonts w:eastAsia="Batang"/>
          <w:color w:val="000000"/>
          <w:w w:val="103"/>
          <w:sz w:val="26"/>
          <w:szCs w:val="26"/>
        </w:rPr>
        <w:t xml:space="preserve">м по </w:t>
      </w:r>
      <w:r w:rsidRPr="00594AB0">
        <w:rPr>
          <w:rFonts w:eastAsia="Batang"/>
          <w:color w:val="000000"/>
          <w:spacing w:val="4"/>
          <w:w w:val="103"/>
          <w:sz w:val="26"/>
          <w:szCs w:val="26"/>
        </w:rPr>
        <w:t>к</w:t>
      </w:r>
      <w:r w:rsidRPr="00594AB0">
        <w:rPr>
          <w:rFonts w:eastAsia="Batang"/>
          <w:color w:val="000000"/>
          <w:spacing w:val="-2"/>
          <w:w w:val="103"/>
          <w:sz w:val="26"/>
          <w:szCs w:val="26"/>
        </w:rPr>
        <w:t>ом</w:t>
      </w:r>
      <w:r w:rsidRPr="00594AB0">
        <w:rPr>
          <w:rFonts w:eastAsia="Batang"/>
          <w:color w:val="000000"/>
          <w:w w:val="103"/>
          <w:sz w:val="26"/>
          <w:szCs w:val="26"/>
        </w:rPr>
        <w:t>п</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и </w:t>
      </w:r>
      <w:r w:rsidRPr="00594AB0">
        <w:rPr>
          <w:rFonts w:eastAsia="Batang"/>
          <w:color w:val="000000"/>
          <w:spacing w:val="-1"/>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ор</w:t>
      </w:r>
      <w:r w:rsidRPr="00594AB0">
        <w:rPr>
          <w:rFonts w:eastAsia="Batang"/>
          <w:color w:val="000000"/>
          <w:spacing w:val="-2"/>
          <w:w w:val="103"/>
          <w:sz w:val="26"/>
          <w:szCs w:val="26"/>
        </w:rPr>
        <w:t>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2"/>
          <w:w w:val="103"/>
          <w:sz w:val="26"/>
          <w:szCs w:val="26"/>
        </w:rPr>
        <w:t>ю</w:t>
      </w:r>
      <w:r w:rsidRPr="00594AB0">
        <w:rPr>
          <w:rFonts w:eastAsia="Batang"/>
          <w:color w:val="000000"/>
          <w:w w:val="103"/>
          <w:sz w:val="26"/>
          <w:szCs w:val="26"/>
        </w:rPr>
        <w:t xml:space="preserve">,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оя</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м </w:t>
      </w:r>
      <w:r w:rsidRPr="00594AB0">
        <w:rPr>
          <w:rFonts w:eastAsia="Batang"/>
          <w:color w:val="000000"/>
          <w:spacing w:val="-8"/>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р</w:t>
      </w:r>
      <w:r w:rsidRPr="00594AB0">
        <w:rPr>
          <w:rFonts w:eastAsia="Batang"/>
          <w:color w:val="000000"/>
          <w:spacing w:val="-3"/>
          <w:w w:val="103"/>
          <w:sz w:val="26"/>
          <w:szCs w:val="26"/>
        </w:rPr>
        <w:t>ег</w:t>
      </w:r>
      <w:r w:rsidRPr="00594AB0">
        <w:rPr>
          <w:rFonts w:eastAsia="Batang"/>
          <w:color w:val="000000"/>
          <w:spacing w:val="-7"/>
          <w:w w:val="103"/>
          <w:sz w:val="26"/>
          <w:szCs w:val="26"/>
        </w:rPr>
        <w:t>л</w:t>
      </w:r>
      <w:r w:rsidRPr="00594AB0">
        <w:rPr>
          <w:rFonts w:eastAsia="Batang"/>
          <w:color w:val="000000"/>
          <w:spacing w:val="-2"/>
          <w:w w:val="103"/>
          <w:sz w:val="26"/>
          <w:szCs w:val="26"/>
        </w:rPr>
        <w:t>ам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ом</w:t>
      </w:r>
      <w:r w:rsidRPr="00594AB0">
        <w:rPr>
          <w:rFonts w:eastAsia="Batang"/>
          <w:color w:val="000000"/>
          <w:w w:val="103"/>
          <w:sz w:val="26"/>
          <w:szCs w:val="26"/>
        </w:rPr>
        <w:t xml:space="preserve">,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м</w:t>
      </w:r>
      <w:r w:rsidRPr="00594AB0">
        <w:rPr>
          <w:rFonts w:eastAsia="Batang"/>
          <w:color w:val="000000"/>
          <w:spacing w:val="14"/>
          <w:sz w:val="26"/>
          <w:szCs w:val="26"/>
        </w:rPr>
        <w:t xml:space="preserve">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п</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3"/>
          <w:w w:val="103"/>
          <w:sz w:val="26"/>
          <w:szCs w:val="26"/>
        </w:rPr>
        <w:t>г</w:t>
      </w:r>
      <w:r w:rsidRPr="00594AB0">
        <w:rPr>
          <w:rFonts w:eastAsia="Batang"/>
          <w:color w:val="000000"/>
          <w:spacing w:val="-2"/>
          <w:w w:val="103"/>
          <w:sz w:val="26"/>
          <w:szCs w:val="26"/>
        </w:rPr>
        <w:t>о</w:t>
      </w:r>
      <w:r w:rsidRPr="00594AB0">
        <w:rPr>
          <w:rFonts w:eastAsia="Batang"/>
          <w:color w:val="000000"/>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3"/>
          <w:w w:val="103"/>
          <w:sz w:val="26"/>
          <w:szCs w:val="26"/>
        </w:rPr>
        <w:t>у</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е о </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ир</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анно</w:t>
      </w:r>
      <w:r w:rsidRPr="00594AB0">
        <w:rPr>
          <w:rFonts w:eastAsia="Batang"/>
          <w:color w:val="000000"/>
          <w:w w:val="103"/>
          <w:sz w:val="26"/>
          <w:szCs w:val="26"/>
        </w:rPr>
        <w:t xml:space="preserve">м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w w:val="103"/>
          <w:sz w:val="26"/>
          <w:szCs w:val="26"/>
        </w:rPr>
        <w:t>е в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ги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spacing w:val="1"/>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о</w:t>
      </w:r>
      <w:r w:rsidRPr="00594AB0">
        <w:rPr>
          <w:rFonts w:eastAsia="Batang"/>
          <w:color w:val="000000"/>
          <w:w w:val="103"/>
          <w:sz w:val="26"/>
          <w:szCs w:val="26"/>
        </w:rPr>
        <w:t xml:space="preserve">б </w:t>
      </w:r>
      <w:r w:rsidRPr="00594AB0">
        <w:rPr>
          <w:rFonts w:eastAsia="Batang"/>
          <w:color w:val="000000"/>
          <w:spacing w:val="-10"/>
          <w:w w:val="103"/>
          <w:sz w:val="26"/>
          <w:szCs w:val="26"/>
        </w:rPr>
        <w:t>ф</w:t>
      </w:r>
      <w:r w:rsidRPr="00594AB0">
        <w:rPr>
          <w:rFonts w:eastAsia="Batang"/>
          <w:color w:val="000000"/>
          <w:spacing w:val="-3"/>
          <w:w w:val="103"/>
          <w:sz w:val="26"/>
          <w:szCs w:val="26"/>
        </w:rPr>
        <w:t>и</w:t>
      </w:r>
      <w:r w:rsidRPr="00594AB0">
        <w:rPr>
          <w:rFonts w:eastAsia="Batang"/>
          <w:color w:val="000000"/>
          <w:spacing w:val="4"/>
          <w:w w:val="103"/>
          <w:sz w:val="26"/>
          <w:szCs w:val="26"/>
        </w:rPr>
        <w:t>к</w:t>
      </w:r>
      <w:r w:rsidRPr="00594AB0">
        <w:rPr>
          <w:rFonts w:eastAsia="Batang"/>
          <w:color w:val="000000"/>
          <w:spacing w:val="5"/>
          <w:w w:val="103"/>
          <w:sz w:val="26"/>
          <w:szCs w:val="26"/>
        </w:rPr>
        <w:t>с</w:t>
      </w:r>
      <w:r w:rsidRPr="00594AB0">
        <w:rPr>
          <w:rFonts w:eastAsia="Batang"/>
          <w:color w:val="000000"/>
          <w:spacing w:val="-2"/>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з</w:t>
      </w:r>
      <w:r w:rsidRPr="00594AB0">
        <w:rPr>
          <w:rFonts w:eastAsia="Batang"/>
          <w:color w:val="000000"/>
          <w:spacing w:val="-3"/>
          <w:w w:val="103"/>
          <w:sz w:val="26"/>
          <w:szCs w:val="26"/>
        </w:rPr>
        <w:t>у</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та в</w:t>
      </w:r>
      <w:r w:rsidRPr="00594AB0">
        <w:rPr>
          <w:rFonts w:eastAsia="Batang"/>
          <w:color w:val="000000"/>
          <w:spacing w:val="2"/>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2"/>
          <w:w w:val="103"/>
          <w:sz w:val="26"/>
          <w:szCs w:val="26"/>
        </w:rPr>
        <w:t>нен</w:t>
      </w:r>
      <w:r w:rsidRPr="00594AB0">
        <w:rPr>
          <w:rFonts w:eastAsia="Batang"/>
          <w:color w:val="000000"/>
          <w:spacing w:val="-3"/>
          <w:w w:val="103"/>
          <w:sz w:val="26"/>
          <w:szCs w:val="26"/>
        </w:rPr>
        <w:t>и</w:t>
      </w:r>
      <w:r w:rsidRPr="00594AB0">
        <w:rPr>
          <w:rFonts w:eastAsia="Batang"/>
          <w:color w:val="000000"/>
          <w:w w:val="103"/>
          <w:sz w:val="26"/>
          <w:szCs w:val="26"/>
        </w:rPr>
        <w:t>я</w:t>
      </w:r>
      <w:r w:rsidRPr="00594AB0">
        <w:rPr>
          <w:rFonts w:eastAsia="Batang"/>
          <w:color w:val="000000"/>
          <w:spacing w:val="-1"/>
          <w:sz w:val="26"/>
          <w:szCs w:val="26"/>
        </w:rPr>
        <w:t xml:space="preserve"> административной </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ц</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ур</w:t>
      </w:r>
      <w:r w:rsidRPr="00594AB0">
        <w:rPr>
          <w:rFonts w:eastAsia="Batang"/>
          <w:color w:val="000000"/>
          <w:spacing w:val="2"/>
          <w:w w:val="103"/>
          <w:sz w:val="26"/>
          <w:szCs w:val="26"/>
        </w:rPr>
        <w:t>ы в том числе в электронной форме</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spacing w:val="5"/>
          <w:w w:val="103"/>
          <w:sz w:val="26"/>
          <w:szCs w:val="26"/>
        </w:rPr>
        <w:t>с</w:t>
      </w:r>
      <w:r w:rsidRPr="00594AB0">
        <w:rPr>
          <w:rFonts w:eastAsia="Batang"/>
          <w:color w:val="000000"/>
          <w:spacing w:val="-2"/>
          <w:w w:val="103"/>
          <w:sz w:val="26"/>
          <w:szCs w:val="26"/>
        </w:rPr>
        <w:t>о</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1"/>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и</w:t>
      </w:r>
      <w:r w:rsidRPr="00594AB0">
        <w:rPr>
          <w:rFonts w:eastAsia="Batang"/>
          <w:color w:val="000000"/>
          <w:w w:val="103"/>
          <w:sz w:val="26"/>
          <w:szCs w:val="26"/>
        </w:rPr>
        <w:t>е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w:t>
      </w:r>
      <w:r w:rsidRPr="00594AB0">
        <w:rPr>
          <w:rFonts w:eastAsia="Batang"/>
          <w:color w:val="000000"/>
          <w:spacing w:val="2"/>
          <w:w w:val="103"/>
          <w:sz w:val="26"/>
          <w:szCs w:val="26"/>
        </w:rPr>
        <w:t>т</w:t>
      </w:r>
      <w:r w:rsidRPr="00594AB0">
        <w:rPr>
          <w:rFonts w:eastAsia="Batang"/>
          <w:color w:val="000000"/>
          <w:spacing w:val="-2"/>
          <w:w w:val="103"/>
          <w:sz w:val="26"/>
          <w:szCs w:val="26"/>
        </w:rPr>
        <w:t>ре</w:t>
      </w:r>
      <w:r w:rsidRPr="00594AB0">
        <w:rPr>
          <w:rFonts w:eastAsia="Batang"/>
          <w:color w:val="000000"/>
          <w:spacing w:val="3"/>
          <w:w w:val="103"/>
          <w:sz w:val="26"/>
          <w:szCs w:val="26"/>
        </w:rPr>
        <w:t>б</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w w:val="103"/>
          <w:sz w:val="26"/>
          <w:szCs w:val="26"/>
        </w:rPr>
        <w:t xml:space="preserve">ям по </w:t>
      </w:r>
      <w:r w:rsidRPr="00594AB0">
        <w:rPr>
          <w:rFonts w:eastAsia="Batang"/>
          <w:color w:val="000000"/>
          <w:spacing w:val="4"/>
          <w:w w:val="103"/>
          <w:sz w:val="26"/>
          <w:szCs w:val="26"/>
        </w:rPr>
        <w:t>к</w:t>
      </w:r>
      <w:r w:rsidRPr="00594AB0">
        <w:rPr>
          <w:rFonts w:eastAsia="Batang"/>
          <w:color w:val="000000"/>
          <w:spacing w:val="-2"/>
          <w:w w:val="103"/>
          <w:sz w:val="26"/>
          <w:szCs w:val="26"/>
        </w:rPr>
        <w:t>ом</w:t>
      </w:r>
      <w:r w:rsidRPr="00594AB0">
        <w:rPr>
          <w:rFonts w:eastAsia="Batang"/>
          <w:color w:val="000000"/>
          <w:w w:val="103"/>
          <w:sz w:val="26"/>
          <w:szCs w:val="26"/>
        </w:rPr>
        <w:t>п</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и </w:t>
      </w:r>
      <w:r w:rsidRPr="00594AB0">
        <w:rPr>
          <w:rFonts w:eastAsia="Batang"/>
          <w:color w:val="000000"/>
          <w:spacing w:val="-1"/>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ор</w:t>
      </w:r>
      <w:r w:rsidRPr="00594AB0">
        <w:rPr>
          <w:rFonts w:eastAsia="Batang"/>
          <w:color w:val="000000"/>
          <w:spacing w:val="-2"/>
          <w:w w:val="103"/>
          <w:sz w:val="26"/>
          <w:szCs w:val="26"/>
        </w:rPr>
        <w:t>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2"/>
          <w:w w:val="103"/>
          <w:sz w:val="26"/>
          <w:szCs w:val="26"/>
        </w:rPr>
        <w:t>ю</w:t>
      </w:r>
      <w:r w:rsidRPr="00594AB0">
        <w:rPr>
          <w:rFonts w:eastAsia="Batang"/>
          <w:color w:val="000000"/>
          <w:w w:val="103"/>
          <w:sz w:val="26"/>
          <w:szCs w:val="26"/>
        </w:rPr>
        <w:t xml:space="preserve">,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оя</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м </w:t>
      </w:r>
      <w:r w:rsidRPr="00594AB0">
        <w:rPr>
          <w:rFonts w:eastAsia="Batang"/>
          <w:color w:val="000000"/>
          <w:spacing w:val="-8"/>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р</w:t>
      </w:r>
      <w:r w:rsidRPr="00594AB0">
        <w:rPr>
          <w:rFonts w:eastAsia="Batang"/>
          <w:color w:val="000000"/>
          <w:spacing w:val="-3"/>
          <w:w w:val="103"/>
          <w:sz w:val="26"/>
          <w:szCs w:val="26"/>
        </w:rPr>
        <w:t>ег</w:t>
      </w:r>
      <w:r w:rsidRPr="00594AB0">
        <w:rPr>
          <w:rFonts w:eastAsia="Batang"/>
          <w:color w:val="000000"/>
          <w:spacing w:val="-7"/>
          <w:w w:val="103"/>
          <w:sz w:val="26"/>
          <w:szCs w:val="26"/>
        </w:rPr>
        <w:t>л</w:t>
      </w:r>
      <w:r w:rsidRPr="00594AB0">
        <w:rPr>
          <w:rFonts w:eastAsia="Batang"/>
          <w:color w:val="000000"/>
          <w:spacing w:val="-2"/>
          <w:w w:val="103"/>
          <w:sz w:val="26"/>
          <w:szCs w:val="26"/>
        </w:rPr>
        <w:t>ам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ом</w:t>
      </w:r>
      <w:r w:rsidRPr="00594AB0">
        <w:rPr>
          <w:rFonts w:eastAsia="Batang"/>
          <w:color w:val="000000"/>
          <w:w w:val="103"/>
          <w:sz w:val="26"/>
          <w:szCs w:val="26"/>
        </w:rPr>
        <w:t xml:space="preserve">, </w:t>
      </w:r>
      <w:r w:rsidRPr="00594AB0">
        <w:rPr>
          <w:rFonts w:eastAsia="Batang"/>
          <w:color w:val="000000"/>
          <w:spacing w:val="-10"/>
          <w:w w:val="103"/>
          <w:sz w:val="26"/>
          <w:szCs w:val="26"/>
        </w:rPr>
        <w:t>ф</w:t>
      </w:r>
      <w:r w:rsidRPr="00594AB0">
        <w:rPr>
          <w:rFonts w:eastAsia="Batang"/>
          <w:color w:val="000000"/>
          <w:spacing w:val="-3"/>
          <w:w w:val="103"/>
          <w:sz w:val="26"/>
          <w:szCs w:val="26"/>
        </w:rPr>
        <w:t>и</w:t>
      </w:r>
      <w:r w:rsidRPr="00594AB0">
        <w:rPr>
          <w:rFonts w:eastAsia="Batang"/>
          <w:color w:val="000000"/>
          <w:spacing w:val="4"/>
          <w:w w:val="103"/>
          <w:sz w:val="26"/>
          <w:szCs w:val="26"/>
        </w:rPr>
        <w:t>к</w:t>
      </w:r>
      <w:r w:rsidRPr="00594AB0">
        <w:rPr>
          <w:rFonts w:eastAsia="Batang"/>
          <w:color w:val="000000"/>
          <w:spacing w:val="5"/>
          <w:w w:val="103"/>
          <w:sz w:val="26"/>
          <w:szCs w:val="26"/>
        </w:rPr>
        <w:t>с</w:t>
      </w:r>
      <w:r w:rsidRPr="00594AB0">
        <w:rPr>
          <w:rFonts w:eastAsia="Batang"/>
          <w:color w:val="000000"/>
          <w:spacing w:val="-2"/>
          <w:w w:val="103"/>
          <w:sz w:val="26"/>
          <w:szCs w:val="26"/>
        </w:rPr>
        <w:t>и</w:t>
      </w:r>
      <w:r w:rsidRPr="00594AB0">
        <w:rPr>
          <w:rFonts w:eastAsia="Batang"/>
          <w:color w:val="000000"/>
          <w:spacing w:val="-3"/>
          <w:w w:val="103"/>
          <w:sz w:val="26"/>
          <w:szCs w:val="26"/>
        </w:rPr>
        <w:t>р</w:t>
      </w:r>
      <w:r w:rsidRPr="00594AB0">
        <w:rPr>
          <w:rFonts w:eastAsia="Batang"/>
          <w:color w:val="000000"/>
          <w:spacing w:val="-4"/>
          <w:w w:val="103"/>
          <w:sz w:val="26"/>
          <w:szCs w:val="26"/>
        </w:rPr>
        <w:t>у</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6"/>
          <w:w w:val="103"/>
          <w:sz w:val="26"/>
          <w:szCs w:val="26"/>
        </w:rPr>
        <w:t>с</w:t>
      </w:r>
      <w:r w:rsidRPr="00594AB0">
        <w:rPr>
          <w:rFonts w:eastAsia="Batang"/>
          <w:color w:val="000000"/>
          <w:w w:val="103"/>
          <w:sz w:val="26"/>
          <w:szCs w:val="26"/>
        </w:rPr>
        <w:t xml:space="preserve">я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в </w:t>
      </w:r>
      <w:r w:rsidRPr="00594AB0">
        <w:rPr>
          <w:rFonts w:eastAsia="Batang"/>
          <w:color w:val="000000"/>
          <w:spacing w:val="2"/>
          <w:w w:val="103"/>
          <w:sz w:val="26"/>
          <w:szCs w:val="26"/>
        </w:rPr>
        <w:t>д</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е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я о п</w:t>
      </w:r>
      <w:r w:rsidRPr="00594AB0">
        <w:rPr>
          <w:rFonts w:eastAsia="Batang"/>
          <w:color w:val="000000"/>
          <w:spacing w:val="-3"/>
          <w:w w:val="103"/>
          <w:sz w:val="26"/>
          <w:szCs w:val="26"/>
        </w:rPr>
        <w:t>ро</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енно</w:t>
      </w:r>
      <w:r w:rsidRPr="00594AB0">
        <w:rPr>
          <w:rFonts w:eastAsia="Batang"/>
          <w:color w:val="000000"/>
          <w:w w:val="103"/>
          <w:sz w:val="26"/>
          <w:szCs w:val="26"/>
        </w:rPr>
        <w:t xml:space="preserve">й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3"/>
          <w:w w:val="103"/>
          <w:sz w:val="26"/>
          <w:szCs w:val="26"/>
        </w:rPr>
        <w:t>к</w:t>
      </w:r>
      <w:r w:rsidRPr="00594AB0">
        <w:rPr>
          <w:rFonts w:eastAsia="Batang"/>
          <w:color w:val="000000"/>
          <w:w w:val="103"/>
          <w:sz w:val="26"/>
          <w:szCs w:val="26"/>
        </w:rPr>
        <w:t xml:space="preserve">е </w:t>
      </w:r>
      <w:r w:rsidRPr="00594AB0">
        <w:rPr>
          <w:rFonts w:eastAsia="Batang"/>
          <w:color w:val="000000"/>
          <w:spacing w:val="-1"/>
          <w:w w:val="103"/>
          <w:sz w:val="26"/>
          <w:szCs w:val="26"/>
        </w:rPr>
        <w:t>п</w:t>
      </w:r>
      <w:r w:rsidRPr="00594AB0">
        <w:rPr>
          <w:rFonts w:eastAsia="Batang"/>
          <w:color w:val="000000"/>
          <w:w w:val="103"/>
          <w:sz w:val="26"/>
          <w:szCs w:val="26"/>
        </w:rPr>
        <w:t xml:space="preserve">о  </w:t>
      </w:r>
      <w:r w:rsidRPr="00594AB0">
        <w:rPr>
          <w:rFonts w:eastAsia="Batang"/>
          <w:color w:val="000000"/>
          <w:spacing w:val="3"/>
          <w:w w:val="103"/>
          <w:sz w:val="26"/>
          <w:szCs w:val="26"/>
        </w:rPr>
        <w:t>к</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1"/>
          <w:w w:val="103"/>
          <w:sz w:val="26"/>
          <w:szCs w:val="26"/>
        </w:rPr>
        <w:t>п</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и </w:t>
      </w:r>
      <w:r w:rsidRPr="00594AB0">
        <w:rPr>
          <w:rFonts w:eastAsia="Batang"/>
          <w:color w:val="000000"/>
          <w:spacing w:val="-2"/>
          <w:w w:val="103"/>
          <w:sz w:val="26"/>
          <w:szCs w:val="26"/>
        </w:rPr>
        <w:t>о</w:t>
      </w:r>
      <w:r w:rsidRPr="00594AB0">
        <w:rPr>
          <w:rFonts w:eastAsia="Batang"/>
          <w:color w:val="000000"/>
          <w:spacing w:val="-12"/>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2"/>
          <w:w w:val="103"/>
          <w:sz w:val="26"/>
          <w:szCs w:val="26"/>
        </w:rPr>
        <w:t>ю</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spacing w:val="-1"/>
          <w:w w:val="103"/>
          <w:sz w:val="26"/>
          <w:szCs w:val="26"/>
        </w:rPr>
        <w:t>н</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о</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и</w:t>
      </w:r>
      <w:r w:rsidRPr="00594AB0">
        <w:rPr>
          <w:rFonts w:eastAsia="Batang"/>
          <w:color w:val="000000"/>
          <w:w w:val="103"/>
          <w:sz w:val="26"/>
          <w:szCs w:val="26"/>
        </w:rPr>
        <w:t>е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и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4"/>
          <w:w w:val="103"/>
          <w:sz w:val="26"/>
          <w:szCs w:val="26"/>
        </w:rPr>
        <w:t>б</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ани</w:t>
      </w:r>
      <w:r w:rsidRPr="00594AB0">
        <w:rPr>
          <w:rFonts w:eastAsia="Batang"/>
          <w:color w:val="000000"/>
          <w:spacing w:val="-1"/>
          <w:w w:val="103"/>
          <w:sz w:val="26"/>
          <w:szCs w:val="26"/>
        </w:rPr>
        <w:t>я</w:t>
      </w:r>
      <w:r w:rsidRPr="00594AB0">
        <w:rPr>
          <w:rFonts w:eastAsia="Batang"/>
          <w:color w:val="000000"/>
          <w:w w:val="103"/>
          <w:sz w:val="26"/>
          <w:szCs w:val="26"/>
        </w:rPr>
        <w:t xml:space="preserve">м по </w:t>
      </w:r>
      <w:r w:rsidRPr="00594AB0">
        <w:rPr>
          <w:rFonts w:eastAsia="Batang"/>
          <w:color w:val="000000"/>
          <w:spacing w:val="4"/>
          <w:w w:val="103"/>
          <w:sz w:val="26"/>
          <w:szCs w:val="26"/>
        </w:rPr>
        <w:t>к</w:t>
      </w:r>
      <w:r w:rsidRPr="00594AB0">
        <w:rPr>
          <w:rFonts w:eastAsia="Batang"/>
          <w:color w:val="000000"/>
          <w:spacing w:val="-2"/>
          <w:w w:val="103"/>
          <w:sz w:val="26"/>
          <w:szCs w:val="26"/>
        </w:rPr>
        <w:t>ом</w:t>
      </w:r>
      <w:r w:rsidRPr="00594AB0">
        <w:rPr>
          <w:rFonts w:eastAsia="Batang"/>
          <w:color w:val="000000"/>
          <w:w w:val="103"/>
          <w:sz w:val="26"/>
          <w:szCs w:val="26"/>
        </w:rPr>
        <w:t>п</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и </w:t>
      </w:r>
      <w:r w:rsidRPr="00594AB0">
        <w:rPr>
          <w:rFonts w:eastAsia="Batang"/>
          <w:color w:val="000000"/>
          <w:spacing w:val="-1"/>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ор</w:t>
      </w:r>
      <w:r w:rsidRPr="00594AB0">
        <w:rPr>
          <w:rFonts w:eastAsia="Batang"/>
          <w:color w:val="000000"/>
          <w:spacing w:val="-2"/>
          <w:w w:val="103"/>
          <w:sz w:val="26"/>
          <w:szCs w:val="26"/>
        </w:rPr>
        <w:t>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spacing w:val="-2"/>
          <w:w w:val="103"/>
          <w:sz w:val="26"/>
          <w:szCs w:val="26"/>
        </w:rPr>
        <w:t>ю</w:t>
      </w:r>
      <w:r w:rsidRPr="00594AB0">
        <w:rPr>
          <w:rFonts w:eastAsia="Batang"/>
          <w:color w:val="000000"/>
          <w:w w:val="103"/>
          <w:sz w:val="26"/>
          <w:szCs w:val="26"/>
        </w:rPr>
        <w:t xml:space="preserve">,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оя</w:t>
      </w:r>
      <w:r w:rsidRPr="00594AB0">
        <w:rPr>
          <w:rFonts w:eastAsia="Batang"/>
          <w:color w:val="000000"/>
          <w:spacing w:val="-11"/>
          <w:w w:val="103"/>
          <w:sz w:val="26"/>
          <w:szCs w:val="26"/>
        </w:rPr>
        <w:t>щ</w:t>
      </w:r>
      <w:r w:rsidRPr="00594AB0">
        <w:rPr>
          <w:rFonts w:eastAsia="Batang"/>
          <w:color w:val="000000"/>
          <w:spacing w:val="-3"/>
          <w:w w:val="103"/>
          <w:sz w:val="26"/>
          <w:szCs w:val="26"/>
        </w:rPr>
        <w:t>и</w:t>
      </w:r>
      <w:r w:rsidRPr="00594AB0">
        <w:rPr>
          <w:rFonts w:eastAsia="Batang"/>
          <w:color w:val="000000"/>
          <w:w w:val="103"/>
          <w:sz w:val="26"/>
          <w:szCs w:val="26"/>
        </w:rPr>
        <w:t xml:space="preserve">м </w:t>
      </w:r>
      <w:r w:rsidRPr="00594AB0">
        <w:rPr>
          <w:rFonts w:eastAsia="Batang"/>
          <w:color w:val="000000"/>
          <w:spacing w:val="-8"/>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р</w:t>
      </w:r>
      <w:r w:rsidRPr="00594AB0">
        <w:rPr>
          <w:rFonts w:eastAsia="Batang"/>
          <w:color w:val="000000"/>
          <w:spacing w:val="-3"/>
          <w:w w:val="103"/>
          <w:sz w:val="26"/>
          <w:szCs w:val="26"/>
        </w:rPr>
        <w:t>ег</w:t>
      </w:r>
      <w:r w:rsidRPr="00594AB0">
        <w:rPr>
          <w:rFonts w:eastAsia="Batang"/>
          <w:color w:val="000000"/>
          <w:spacing w:val="-7"/>
          <w:w w:val="103"/>
          <w:sz w:val="26"/>
          <w:szCs w:val="26"/>
        </w:rPr>
        <w:t>л</w:t>
      </w:r>
      <w:r w:rsidRPr="00594AB0">
        <w:rPr>
          <w:rFonts w:eastAsia="Batang"/>
          <w:color w:val="000000"/>
          <w:spacing w:val="-2"/>
          <w:w w:val="103"/>
          <w:sz w:val="26"/>
          <w:szCs w:val="26"/>
        </w:rPr>
        <w:t>ам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ом</w:t>
      </w:r>
      <w:r w:rsidRPr="00594AB0">
        <w:rPr>
          <w:rFonts w:eastAsia="Batang"/>
          <w:color w:val="000000"/>
          <w:w w:val="103"/>
          <w:sz w:val="26"/>
          <w:szCs w:val="26"/>
        </w:rPr>
        <w:t xml:space="preserve">, </w:t>
      </w:r>
      <w:r w:rsidRPr="00594AB0">
        <w:rPr>
          <w:rFonts w:eastAsia="Batang"/>
          <w:color w:val="000000"/>
          <w:spacing w:val="-11"/>
          <w:w w:val="103"/>
          <w:sz w:val="26"/>
          <w:szCs w:val="26"/>
        </w:rPr>
        <w:t>ф</w:t>
      </w:r>
      <w:r w:rsidRPr="00594AB0">
        <w:rPr>
          <w:rFonts w:eastAsia="Batang"/>
          <w:color w:val="000000"/>
          <w:spacing w:val="-3"/>
          <w:w w:val="103"/>
          <w:sz w:val="26"/>
          <w:szCs w:val="26"/>
        </w:rPr>
        <w:t>и</w:t>
      </w:r>
      <w:r w:rsidRPr="00594AB0">
        <w:rPr>
          <w:rFonts w:eastAsia="Batang"/>
          <w:color w:val="000000"/>
          <w:spacing w:val="4"/>
          <w:w w:val="103"/>
          <w:sz w:val="26"/>
          <w:szCs w:val="26"/>
        </w:rPr>
        <w:t>к</w:t>
      </w:r>
      <w:r w:rsidRPr="00594AB0">
        <w:rPr>
          <w:rFonts w:eastAsia="Batang"/>
          <w:color w:val="000000"/>
          <w:spacing w:val="5"/>
          <w:w w:val="103"/>
          <w:sz w:val="26"/>
          <w:szCs w:val="26"/>
        </w:rPr>
        <w:t>с</w:t>
      </w:r>
      <w:r w:rsidRPr="00594AB0">
        <w:rPr>
          <w:rFonts w:eastAsia="Batang"/>
          <w:color w:val="000000"/>
          <w:spacing w:val="-2"/>
          <w:w w:val="103"/>
          <w:sz w:val="26"/>
          <w:szCs w:val="26"/>
        </w:rPr>
        <w:t>ир</w:t>
      </w:r>
      <w:r w:rsidRPr="00594AB0">
        <w:rPr>
          <w:rFonts w:eastAsia="Batang"/>
          <w:color w:val="000000"/>
          <w:spacing w:val="-4"/>
          <w:w w:val="103"/>
          <w:sz w:val="26"/>
          <w:szCs w:val="26"/>
        </w:rPr>
        <w:t>у</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п</w:t>
      </w:r>
      <w:r w:rsidRPr="00594AB0">
        <w:rPr>
          <w:rFonts w:eastAsia="Batang"/>
          <w:color w:val="000000"/>
          <w:spacing w:val="-4"/>
          <w:w w:val="103"/>
          <w:sz w:val="26"/>
          <w:szCs w:val="26"/>
        </w:rPr>
        <w:t>у</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1"/>
          <w:w w:val="103"/>
          <w:sz w:val="26"/>
          <w:szCs w:val="26"/>
        </w:rPr>
        <w:t>п</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3"/>
          <w:w w:val="103"/>
          <w:sz w:val="26"/>
          <w:szCs w:val="26"/>
        </w:rPr>
        <w:t>г</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4"/>
          <w:w w:val="103"/>
          <w:sz w:val="26"/>
          <w:szCs w:val="26"/>
        </w:rPr>
        <w:t>к</w:t>
      </w:r>
      <w:r w:rsidRPr="00594AB0">
        <w:rPr>
          <w:rFonts w:eastAsia="Batang"/>
          <w:color w:val="000000"/>
          <w:w w:val="103"/>
          <w:sz w:val="26"/>
          <w:szCs w:val="26"/>
        </w:rPr>
        <w:t xml:space="preserve">и </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pacing w:val="-3"/>
          <w:w w:val="103"/>
          <w:sz w:val="26"/>
          <w:szCs w:val="26"/>
        </w:rPr>
        <w:t xml:space="preserve"> у</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1"/>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о </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анно</w:t>
      </w:r>
      <w:r w:rsidRPr="00594AB0">
        <w:rPr>
          <w:rFonts w:eastAsia="Batang"/>
          <w:color w:val="000000"/>
          <w:w w:val="103"/>
          <w:sz w:val="26"/>
          <w:szCs w:val="26"/>
        </w:rPr>
        <w:t xml:space="preserve">м </w:t>
      </w:r>
      <w:r w:rsidRPr="00594AB0">
        <w:rPr>
          <w:rFonts w:eastAsia="Batang"/>
          <w:color w:val="000000"/>
          <w:spacing w:val="-1"/>
          <w:w w:val="103"/>
          <w:sz w:val="26"/>
          <w:szCs w:val="26"/>
        </w:rPr>
        <w:t>о</w:t>
      </w:r>
      <w:r w:rsidRPr="00594AB0">
        <w:rPr>
          <w:rFonts w:eastAsia="Batang"/>
          <w:color w:val="000000"/>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w w:val="103"/>
          <w:sz w:val="26"/>
          <w:szCs w:val="26"/>
        </w:rPr>
        <w:t>е в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spacing w:line="23" w:lineRule="atLeast"/>
        <w:ind w:firstLine="720"/>
        <w:jc w:val="both"/>
        <w:rPr>
          <w:rFonts w:eastAsia="Batang"/>
          <w:b/>
          <w:color w:val="000000"/>
          <w:sz w:val="26"/>
          <w:szCs w:val="26"/>
        </w:rPr>
      </w:pPr>
      <w:r w:rsidRPr="00594AB0">
        <w:rPr>
          <w:rFonts w:eastAsia="Batang"/>
          <w:b/>
          <w:color w:val="000000"/>
          <w:sz w:val="26"/>
          <w:szCs w:val="26"/>
        </w:rPr>
        <w:lastRenderedPageBreak/>
        <w:t>3.3.3. Рассмотрение представленных документов, в том числе истребование документов (сведений) в рамках межведомственного взаимодействия.</w:t>
      </w:r>
    </w:p>
    <w:p w:rsidR="00594AB0" w:rsidRPr="00594AB0" w:rsidRDefault="00594AB0" w:rsidP="00594AB0">
      <w:pPr>
        <w:widowControl/>
        <w:autoSpaceDE/>
        <w:autoSpaceDN/>
        <w:adjustRightInd/>
        <w:spacing w:line="23" w:lineRule="atLeast"/>
        <w:ind w:firstLine="709"/>
        <w:contextualSpacing/>
        <w:jc w:val="both"/>
        <w:rPr>
          <w:rFonts w:eastAsia="Batang"/>
          <w:color w:val="000000"/>
          <w:w w:val="103"/>
          <w:sz w:val="26"/>
          <w:szCs w:val="26"/>
        </w:rPr>
      </w:pPr>
      <w:r w:rsidRPr="00594AB0">
        <w:rPr>
          <w:rFonts w:eastAsia="Batang"/>
          <w:color w:val="000000"/>
          <w:spacing w:val="3"/>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2"/>
          <w:w w:val="103"/>
          <w:sz w:val="26"/>
          <w:szCs w:val="26"/>
        </w:rPr>
        <w:t>д</w:t>
      </w:r>
      <w:r w:rsidRPr="00594AB0">
        <w:rPr>
          <w:rFonts w:eastAsia="Batang"/>
          <w:color w:val="000000"/>
          <w:spacing w:val="-6"/>
          <w:w w:val="103"/>
          <w:sz w:val="26"/>
          <w:szCs w:val="26"/>
        </w:rPr>
        <w:t>л</w:t>
      </w:r>
      <w:r w:rsidRPr="00594AB0">
        <w:rPr>
          <w:rFonts w:eastAsia="Batang"/>
          <w:color w:val="000000"/>
          <w:w w:val="103"/>
          <w:sz w:val="26"/>
          <w:szCs w:val="26"/>
        </w:rPr>
        <w:t xml:space="preserve">я </w:t>
      </w:r>
      <w:r w:rsidRPr="00594AB0">
        <w:rPr>
          <w:rFonts w:eastAsia="Batang"/>
          <w:color w:val="000000"/>
          <w:spacing w:val="-2"/>
          <w:w w:val="103"/>
          <w:sz w:val="26"/>
          <w:szCs w:val="26"/>
        </w:rPr>
        <w:t>на</w:t>
      </w:r>
      <w:r w:rsidRPr="00594AB0">
        <w:rPr>
          <w:rFonts w:eastAsia="Batang"/>
          <w:color w:val="000000"/>
          <w:spacing w:val="1"/>
          <w:w w:val="103"/>
          <w:sz w:val="26"/>
          <w:szCs w:val="26"/>
        </w:rPr>
        <w:t>ч</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w w:val="103"/>
          <w:sz w:val="26"/>
          <w:szCs w:val="26"/>
        </w:rPr>
        <w:t xml:space="preserve">а </w:t>
      </w:r>
      <w:r w:rsidRPr="00594AB0">
        <w:rPr>
          <w:rFonts w:eastAsia="Batang"/>
          <w:color w:val="000000"/>
          <w:spacing w:val="-3"/>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ни</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й 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w w:val="103"/>
          <w:sz w:val="26"/>
          <w:szCs w:val="26"/>
        </w:rPr>
        <w:t xml:space="preserve">ы </w:t>
      </w:r>
      <w:r w:rsidRPr="00594AB0">
        <w:rPr>
          <w:rFonts w:eastAsia="Batang"/>
          <w:color w:val="000000"/>
          <w:spacing w:val="-1"/>
          <w:w w:val="103"/>
          <w:sz w:val="26"/>
          <w:szCs w:val="26"/>
        </w:rPr>
        <w:t>п</w:t>
      </w:r>
      <w:r w:rsidRPr="00594AB0">
        <w:rPr>
          <w:rFonts w:eastAsia="Batang"/>
          <w:color w:val="000000"/>
          <w:w w:val="103"/>
          <w:sz w:val="26"/>
          <w:szCs w:val="26"/>
        </w:rPr>
        <w:t xml:space="preserve">о </w:t>
      </w:r>
      <w:r w:rsidRPr="00594AB0">
        <w:rPr>
          <w:rFonts w:eastAsia="Batang"/>
          <w:color w:val="000000"/>
          <w:spacing w:val="-11"/>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ю и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ю </w:t>
      </w:r>
      <w:r w:rsidRPr="00594AB0">
        <w:rPr>
          <w:rFonts w:eastAsia="Batang"/>
          <w:color w:val="000000"/>
          <w:spacing w:val="-1"/>
          <w:w w:val="103"/>
          <w:sz w:val="26"/>
          <w:szCs w:val="26"/>
        </w:rPr>
        <w:t>м</w:t>
      </w:r>
      <w:r w:rsidRPr="00594AB0">
        <w:rPr>
          <w:rFonts w:eastAsia="Batang"/>
          <w:color w:val="000000"/>
          <w:spacing w:val="-2"/>
          <w:w w:val="103"/>
          <w:sz w:val="26"/>
          <w:szCs w:val="26"/>
        </w:rPr>
        <w:t>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а о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spacing w:val="-3"/>
          <w:w w:val="103"/>
          <w:sz w:val="26"/>
          <w:szCs w:val="26"/>
        </w:rPr>
        <w:t>о</w:t>
      </w:r>
      <w:r w:rsidRPr="00594AB0">
        <w:rPr>
          <w:rFonts w:eastAsia="Batang"/>
          <w:color w:val="000000"/>
          <w:spacing w:val="3"/>
          <w:w w:val="103"/>
          <w:sz w:val="26"/>
          <w:szCs w:val="26"/>
        </w:rPr>
        <w:t>б</w:t>
      </w:r>
      <w:r w:rsidRPr="00594AB0">
        <w:rPr>
          <w:rFonts w:eastAsia="Batang"/>
          <w:color w:val="000000"/>
          <w:spacing w:val="-3"/>
          <w:w w:val="103"/>
          <w:sz w:val="26"/>
          <w:szCs w:val="26"/>
        </w:rPr>
        <w:t>х</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им</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я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уг</w:t>
      </w:r>
      <w:r w:rsidRPr="00594AB0">
        <w:rPr>
          <w:rFonts w:eastAsia="Batang"/>
          <w:color w:val="000000"/>
          <w:spacing w:val="-2"/>
          <w:w w:val="103"/>
          <w:sz w:val="26"/>
          <w:szCs w:val="26"/>
        </w:rPr>
        <w:t>и</w:t>
      </w:r>
      <w:r w:rsidRPr="00594AB0">
        <w:rPr>
          <w:rFonts w:eastAsia="Batang"/>
          <w:color w:val="000000"/>
          <w:w w:val="103"/>
          <w:sz w:val="26"/>
          <w:szCs w:val="26"/>
        </w:rPr>
        <w:t>,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1"/>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w w:val="103"/>
          <w:sz w:val="26"/>
          <w:szCs w:val="26"/>
        </w:rPr>
        <w:t xml:space="preserve">м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w:t>
      </w:r>
      <w:r w:rsidRPr="00594AB0">
        <w:rPr>
          <w:rFonts w:eastAsia="Batang"/>
          <w:color w:val="000000"/>
          <w:spacing w:val="-2"/>
          <w:w w:val="103"/>
          <w:sz w:val="26"/>
          <w:szCs w:val="26"/>
        </w:rPr>
        <w:t>мно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2"/>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4"/>
          <w:w w:val="103"/>
          <w:sz w:val="26"/>
          <w:szCs w:val="26"/>
        </w:rPr>
        <w:t>кц</w:t>
      </w:r>
      <w:r w:rsidRPr="00594AB0">
        <w:rPr>
          <w:rFonts w:eastAsia="Batang"/>
          <w:color w:val="000000"/>
          <w:spacing w:val="-2"/>
          <w:w w:val="103"/>
          <w:sz w:val="26"/>
          <w:szCs w:val="26"/>
        </w:rPr>
        <w:t>ион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4"/>
          <w:w w:val="103"/>
          <w:sz w:val="26"/>
          <w:szCs w:val="26"/>
        </w:rPr>
        <w:t>ц</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w w:val="103"/>
          <w:sz w:val="26"/>
          <w:szCs w:val="26"/>
        </w:rPr>
        <w:t xml:space="preserve">тр </w:t>
      </w:r>
      <w:r w:rsidRPr="00594AB0">
        <w:rPr>
          <w:rFonts w:eastAsia="Batang"/>
          <w:color w:val="000000"/>
          <w:spacing w:val="1"/>
          <w:w w:val="103"/>
          <w:sz w:val="26"/>
          <w:szCs w:val="26"/>
        </w:rPr>
        <w:t>(</w:t>
      </w:r>
      <w:r w:rsidRPr="00594AB0">
        <w:rPr>
          <w:rFonts w:eastAsia="Batang"/>
          <w:color w:val="000000"/>
          <w:w w:val="103"/>
          <w:sz w:val="26"/>
          <w:szCs w:val="26"/>
        </w:rPr>
        <w:t xml:space="preserve">в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w w:val="103"/>
          <w:sz w:val="26"/>
          <w:szCs w:val="26"/>
        </w:rPr>
        <w:t>е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я о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 xml:space="preserve">и </w:t>
      </w:r>
      <w:r w:rsidRPr="00594AB0">
        <w:rPr>
          <w:rFonts w:eastAsia="Batang"/>
          <w:color w:val="000000"/>
          <w:spacing w:val="2"/>
          <w:w w:val="103"/>
          <w:sz w:val="26"/>
          <w:szCs w:val="26"/>
        </w:rPr>
        <w:t>ч</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w w:val="103"/>
          <w:sz w:val="26"/>
          <w:szCs w:val="26"/>
        </w:rPr>
        <w:t xml:space="preserve">з </w:t>
      </w:r>
      <w:r w:rsidRPr="00594AB0">
        <w:rPr>
          <w:rFonts w:eastAsia="Batang"/>
          <w:color w:val="000000"/>
          <w:spacing w:val="-1"/>
          <w:w w:val="103"/>
          <w:sz w:val="26"/>
          <w:szCs w:val="26"/>
        </w:rPr>
        <w:t>м</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к</w:t>
      </w:r>
      <w:r w:rsidRPr="00594AB0">
        <w:rPr>
          <w:rFonts w:eastAsia="Batang"/>
          <w:color w:val="000000"/>
          <w:spacing w:val="4"/>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й </w:t>
      </w:r>
      <w:r w:rsidRPr="00594AB0">
        <w:rPr>
          <w:rFonts w:eastAsia="Batang"/>
          <w:color w:val="000000"/>
          <w:spacing w:val="5"/>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2"/>
          <w:w w:val="103"/>
          <w:sz w:val="26"/>
          <w:szCs w:val="26"/>
        </w:rPr>
        <w:t>р</w:t>
      </w:r>
      <w:r w:rsidRPr="00594AB0">
        <w:rPr>
          <w:rFonts w:eastAsia="Batang"/>
          <w:color w:val="000000"/>
          <w:w w:val="103"/>
          <w:sz w:val="26"/>
          <w:szCs w:val="26"/>
        </w:rPr>
        <w:t xml:space="preserve">)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и </w:t>
      </w:r>
      <w:r w:rsidRPr="00594AB0">
        <w:rPr>
          <w:rFonts w:eastAsia="Batang"/>
          <w:color w:val="000000"/>
          <w:spacing w:val="-2"/>
          <w:w w:val="103"/>
          <w:sz w:val="26"/>
          <w:szCs w:val="26"/>
        </w:rPr>
        <w:t>ин</w:t>
      </w:r>
      <w:r w:rsidRPr="00594AB0">
        <w:rPr>
          <w:rFonts w:eastAsia="Batang"/>
          <w:color w:val="000000"/>
          <w:spacing w:val="-11"/>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5"/>
          <w:w w:val="103"/>
          <w:sz w:val="26"/>
          <w:szCs w:val="26"/>
        </w:rPr>
        <w:t>к</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4"/>
          <w:w w:val="103"/>
          <w:sz w:val="26"/>
          <w:szCs w:val="26"/>
        </w:rPr>
        <w:t>гу</w:t>
      </w:r>
      <w:r w:rsidRPr="00594AB0">
        <w:rPr>
          <w:rFonts w:eastAsia="Batang"/>
          <w:color w:val="000000"/>
          <w:w w:val="103"/>
          <w:sz w:val="26"/>
          <w:szCs w:val="26"/>
        </w:rPr>
        <w:t xml:space="preserve">т </w:t>
      </w:r>
      <w:r w:rsidRPr="00594AB0">
        <w:rPr>
          <w:rFonts w:eastAsia="Batang"/>
          <w:color w:val="000000"/>
          <w:spacing w:val="4"/>
          <w:w w:val="103"/>
          <w:sz w:val="26"/>
          <w:szCs w:val="26"/>
        </w:rPr>
        <w:t>б</w:t>
      </w:r>
      <w:r w:rsidRPr="00594AB0">
        <w:rPr>
          <w:rFonts w:eastAsia="Batang"/>
          <w:color w:val="000000"/>
          <w:spacing w:val="3"/>
          <w:w w:val="103"/>
          <w:sz w:val="26"/>
          <w:szCs w:val="26"/>
        </w:rPr>
        <w:t>ы</w:t>
      </w:r>
      <w:r w:rsidRPr="00594AB0">
        <w:rPr>
          <w:rFonts w:eastAsia="Batang"/>
          <w:color w:val="000000"/>
          <w:spacing w:val="1"/>
          <w:w w:val="103"/>
          <w:sz w:val="26"/>
          <w:szCs w:val="26"/>
        </w:rPr>
        <w:t>т</w:t>
      </w:r>
      <w:r w:rsidRPr="00594AB0">
        <w:rPr>
          <w:rFonts w:eastAsia="Batang"/>
          <w:color w:val="000000"/>
          <w:w w:val="103"/>
          <w:sz w:val="26"/>
          <w:szCs w:val="26"/>
        </w:rPr>
        <w:t>ь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w w:val="103"/>
          <w:sz w:val="26"/>
          <w:szCs w:val="26"/>
        </w:rPr>
        <w:t xml:space="preserve">ы в </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2"/>
          <w:w w:val="103"/>
          <w:sz w:val="26"/>
          <w:szCs w:val="26"/>
        </w:rPr>
        <w:t>м</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w w:val="103"/>
          <w:sz w:val="26"/>
          <w:szCs w:val="26"/>
        </w:rPr>
        <w:t xml:space="preserve">х </w:t>
      </w:r>
      <w:r w:rsidRPr="00594AB0">
        <w:rPr>
          <w:rFonts w:eastAsia="Batang"/>
          <w:color w:val="000000"/>
          <w:spacing w:val="-2"/>
          <w:w w:val="103"/>
          <w:sz w:val="26"/>
          <w:szCs w:val="26"/>
        </w:rPr>
        <w:t>ме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ог</w:t>
      </w:r>
      <w:r w:rsidRPr="00594AB0">
        <w:rPr>
          <w:rFonts w:eastAsia="Batang"/>
          <w:color w:val="000000"/>
          <w:w w:val="103"/>
          <w:sz w:val="26"/>
          <w:szCs w:val="26"/>
        </w:rPr>
        <w:t xml:space="preserve">о </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нно</w:t>
      </w:r>
      <w:r w:rsidRPr="00594AB0">
        <w:rPr>
          <w:rFonts w:eastAsia="Batang"/>
          <w:color w:val="000000"/>
          <w:spacing w:val="-4"/>
          <w:w w:val="103"/>
          <w:sz w:val="26"/>
          <w:szCs w:val="26"/>
        </w:rPr>
        <w:t>г</w:t>
      </w:r>
      <w:r w:rsidRPr="00594AB0">
        <w:rPr>
          <w:rFonts w:eastAsia="Batang"/>
          <w:color w:val="000000"/>
          <w:w w:val="103"/>
          <w:sz w:val="26"/>
          <w:szCs w:val="26"/>
        </w:rPr>
        <w:t>о в</w:t>
      </w:r>
      <w:r w:rsidRPr="00594AB0">
        <w:rPr>
          <w:rFonts w:eastAsia="Batang"/>
          <w:color w:val="000000"/>
          <w:spacing w:val="2"/>
          <w:w w:val="103"/>
          <w:sz w:val="26"/>
          <w:szCs w:val="26"/>
        </w:rPr>
        <w:t>з</w:t>
      </w:r>
      <w:r w:rsidRPr="00594AB0">
        <w:rPr>
          <w:rFonts w:eastAsia="Batang"/>
          <w:color w:val="000000"/>
          <w:spacing w:val="-2"/>
          <w:w w:val="103"/>
          <w:sz w:val="26"/>
          <w:szCs w:val="26"/>
        </w:rPr>
        <w:t>аи</w:t>
      </w:r>
      <w:r w:rsidRPr="00594AB0">
        <w:rPr>
          <w:rFonts w:eastAsia="Batang"/>
          <w:color w:val="000000"/>
          <w:spacing w:val="-3"/>
          <w:w w:val="103"/>
          <w:sz w:val="26"/>
          <w:szCs w:val="26"/>
        </w:rPr>
        <w:t>м</w:t>
      </w:r>
      <w:r w:rsidRPr="00594AB0">
        <w:rPr>
          <w:rFonts w:eastAsia="Batang"/>
          <w:color w:val="000000"/>
          <w:spacing w:val="-2"/>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е</w:t>
      </w:r>
      <w:r w:rsidRPr="00594AB0">
        <w:rPr>
          <w:rFonts w:eastAsia="Batang"/>
          <w:color w:val="000000"/>
          <w:spacing w:val="-3"/>
          <w:w w:val="103"/>
          <w:sz w:val="26"/>
          <w:szCs w:val="26"/>
        </w:rPr>
        <w:t>й</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я.</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2"/>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т</w:t>
      </w:r>
      <w:r w:rsidRPr="00594AB0">
        <w:rPr>
          <w:rFonts w:eastAsia="Batang"/>
          <w:color w:val="000000"/>
          <w:spacing w:val="14"/>
          <w:sz w:val="26"/>
          <w:szCs w:val="26"/>
        </w:rPr>
        <w:t xml:space="preserve">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w w:val="103"/>
          <w:sz w:val="26"/>
          <w:szCs w:val="26"/>
        </w:rPr>
        <w:t xml:space="preserve">, </w:t>
      </w:r>
      <w:r w:rsidRPr="00594AB0">
        <w:rPr>
          <w:rFonts w:eastAsia="Batang"/>
          <w:color w:val="000000"/>
          <w:spacing w:val="-1"/>
          <w:w w:val="103"/>
          <w:sz w:val="26"/>
          <w:szCs w:val="26"/>
        </w:rPr>
        <w:t>м</w:t>
      </w:r>
      <w:r w:rsidRPr="00594AB0">
        <w:rPr>
          <w:rFonts w:eastAsia="Batang"/>
          <w:color w:val="000000"/>
          <w:spacing w:val="-2"/>
          <w:w w:val="103"/>
          <w:sz w:val="26"/>
          <w:szCs w:val="26"/>
        </w:rPr>
        <w:t>н</w:t>
      </w:r>
      <w:r w:rsidRPr="00594AB0">
        <w:rPr>
          <w:rFonts w:eastAsia="Batang"/>
          <w:color w:val="000000"/>
          <w:spacing w:val="-3"/>
          <w:w w:val="103"/>
          <w:sz w:val="26"/>
          <w:szCs w:val="26"/>
        </w:rPr>
        <w:t>ого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к</w:t>
      </w:r>
      <w:r w:rsidRPr="00594AB0">
        <w:rPr>
          <w:rFonts w:eastAsia="Batang"/>
          <w:color w:val="000000"/>
          <w:spacing w:val="5"/>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4"/>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w w:val="103"/>
          <w:sz w:val="26"/>
          <w:szCs w:val="26"/>
        </w:rPr>
        <w:t xml:space="preserve">а </w:t>
      </w:r>
      <w:r w:rsidRPr="00594AB0">
        <w:rPr>
          <w:rFonts w:eastAsia="Batang"/>
          <w:color w:val="000000"/>
          <w:spacing w:val="1"/>
          <w:w w:val="103"/>
          <w:sz w:val="26"/>
          <w:szCs w:val="26"/>
        </w:rPr>
        <w:t>(</w:t>
      </w:r>
      <w:r w:rsidRPr="00594AB0">
        <w:rPr>
          <w:rFonts w:eastAsia="Batang"/>
          <w:color w:val="000000"/>
          <w:w w:val="103"/>
          <w:sz w:val="26"/>
          <w:szCs w:val="26"/>
        </w:rPr>
        <w:t xml:space="preserve">в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w w:val="103"/>
          <w:sz w:val="26"/>
          <w:szCs w:val="26"/>
        </w:rPr>
        <w:t>е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я о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w w:val="103"/>
          <w:sz w:val="26"/>
          <w:szCs w:val="26"/>
        </w:rPr>
        <w:t xml:space="preserve">и </w:t>
      </w:r>
      <w:r w:rsidRPr="00594AB0">
        <w:rPr>
          <w:rFonts w:eastAsia="Batang"/>
          <w:color w:val="000000"/>
          <w:spacing w:val="2"/>
          <w:w w:val="103"/>
          <w:sz w:val="26"/>
          <w:szCs w:val="26"/>
        </w:rPr>
        <w:t>ч</w:t>
      </w:r>
      <w:r w:rsidRPr="00594AB0">
        <w:rPr>
          <w:rFonts w:eastAsia="Batang"/>
          <w:color w:val="000000"/>
          <w:spacing w:val="-2"/>
          <w:w w:val="103"/>
          <w:sz w:val="26"/>
          <w:szCs w:val="26"/>
        </w:rPr>
        <w:t>ер</w:t>
      </w:r>
      <w:r w:rsidRPr="00594AB0">
        <w:rPr>
          <w:rFonts w:eastAsia="Batang"/>
          <w:color w:val="000000"/>
          <w:spacing w:val="-3"/>
          <w:w w:val="103"/>
          <w:sz w:val="26"/>
          <w:szCs w:val="26"/>
        </w:rPr>
        <w:t>е</w:t>
      </w:r>
      <w:r w:rsidRPr="00594AB0">
        <w:rPr>
          <w:rFonts w:eastAsia="Batang"/>
          <w:color w:val="000000"/>
          <w:w w:val="103"/>
          <w:sz w:val="26"/>
          <w:szCs w:val="26"/>
        </w:rPr>
        <w:t xml:space="preserve">з </w:t>
      </w:r>
      <w:r w:rsidRPr="00594AB0">
        <w:rPr>
          <w:rFonts w:eastAsia="Batang"/>
          <w:color w:val="000000"/>
          <w:spacing w:val="-1"/>
          <w:w w:val="103"/>
          <w:sz w:val="26"/>
          <w:szCs w:val="26"/>
        </w:rPr>
        <w:t>м</w:t>
      </w:r>
      <w:r w:rsidRPr="00594AB0">
        <w:rPr>
          <w:rFonts w:eastAsia="Batang"/>
          <w:color w:val="000000"/>
          <w:spacing w:val="-2"/>
          <w:w w:val="103"/>
          <w:sz w:val="26"/>
          <w:szCs w:val="26"/>
        </w:rPr>
        <w:t>но</w:t>
      </w:r>
      <w:r w:rsidRPr="00594AB0">
        <w:rPr>
          <w:rFonts w:eastAsia="Batang"/>
          <w:color w:val="000000"/>
          <w:spacing w:val="-4"/>
          <w:w w:val="103"/>
          <w:sz w:val="26"/>
          <w:szCs w:val="26"/>
        </w:rPr>
        <w:t>г</w:t>
      </w:r>
      <w:r w:rsidRPr="00594AB0">
        <w:rPr>
          <w:rFonts w:eastAsia="Batang"/>
          <w:color w:val="000000"/>
          <w:spacing w:val="-3"/>
          <w:w w:val="103"/>
          <w:sz w:val="26"/>
          <w:szCs w:val="26"/>
        </w:rPr>
        <w:t>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4"/>
          <w:w w:val="103"/>
          <w:sz w:val="26"/>
          <w:szCs w:val="26"/>
        </w:rPr>
        <w:t>кц</w:t>
      </w:r>
      <w:r w:rsidRPr="00594AB0">
        <w:rPr>
          <w:rFonts w:eastAsia="Batang"/>
          <w:color w:val="000000"/>
          <w:spacing w:val="-2"/>
          <w:w w:val="103"/>
          <w:sz w:val="26"/>
          <w:szCs w:val="26"/>
        </w:rPr>
        <w:t>ион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5"/>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2"/>
          <w:w w:val="103"/>
          <w:sz w:val="26"/>
          <w:szCs w:val="26"/>
        </w:rPr>
        <w:t>р</w:t>
      </w:r>
      <w:r w:rsidRPr="00594AB0">
        <w:rPr>
          <w:rFonts w:eastAsia="Batang"/>
          <w:color w:val="000000"/>
          <w:w w:val="103"/>
          <w:sz w:val="26"/>
          <w:szCs w:val="26"/>
        </w:rPr>
        <w:t xml:space="preserve">) </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 п</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3"/>
          <w:w w:val="103"/>
          <w:sz w:val="26"/>
          <w:szCs w:val="26"/>
        </w:rPr>
        <w:t>г</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4"/>
          <w:w w:val="103"/>
          <w:sz w:val="26"/>
          <w:szCs w:val="26"/>
        </w:rPr>
        <w:t>к</w:t>
      </w:r>
      <w:r w:rsidRPr="00594AB0">
        <w:rPr>
          <w:rFonts w:eastAsia="Batang"/>
          <w:color w:val="000000"/>
          <w:w w:val="103"/>
          <w:sz w:val="26"/>
          <w:szCs w:val="26"/>
        </w:rPr>
        <w:t xml:space="preserve">у и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1"/>
          <w:w w:val="103"/>
          <w:sz w:val="26"/>
          <w:szCs w:val="26"/>
        </w:rPr>
        <w:t>м</w:t>
      </w:r>
      <w:r w:rsidRPr="00594AB0">
        <w:rPr>
          <w:rFonts w:eastAsia="Batang"/>
          <w:color w:val="000000"/>
          <w:spacing w:val="-3"/>
          <w:w w:val="103"/>
          <w:sz w:val="26"/>
          <w:szCs w:val="26"/>
        </w:rPr>
        <w:t>е</w:t>
      </w:r>
      <w:r w:rsidRPr="00594AB0">
        <w:rPr>
          <w:rFonts w:eastAsia="Batang"/>
          <w:color w:val="000000"/>
          <w:spacing w:val="-8"/>
          <w:w w:val="103"/>
          <w:sz w:val="26"/>
          <w:szCs w:val="26"/>
        </w:rPr>
        <w:t>ж</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ро</w:t>
      </w:r>
      <w:r w:rsidRPr="00594AB0">
        <w:rPr>
          <w:rFonts w:eastAsia="Batang"/>
          <w:color w:val="000000"/>
          <w:spacing w:val="5"/>
          <w:w w:val="103"/>
          <w:sz w:val="26"/>
          <w:szCs w:val="26"/>
        </w:rPr>
        <w:t>с</w:t>
      </w:r>
      <w:r w:rsidRPr="00594AB0">
        <w:rPr>
          <w:rFonts w:eastAsia="Batang"/>
          <w:color w:val="000000"/>
          <w:w w:val="103"/>
          <w:sz w:val="26"/>
          <w:szCs w:val="26"/>
        </w:rPr>
        <w:t xml:space="preserve">а в </w:t>
      </w:r>
      <w:r w:rsidRPr="00594AB0">
        <w:rPr>
          <w:rFonts w:eastAsia="Batang"/>
          <w:color w:val="000000"/>
          <w:spacing w:val="-3"/>
          <w:w w:val="103"/>
          <w:sz w:val="26"/>
          <w:szCs w:val="26"/>
        </w:rPr>
        <w:t>г</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2"/>
          <w:w w:val="103"/>
          <w:sz w:val="26"/>
          <w:szCs w:val="26"/>
        </w:rPr>
        <w:t>д</w:t>
      </w:r>
      <w:r w:rsidRPr="00594AB0">
        <w:rPr>
          <w:rFonts w:eastAsia="Batang"/>
          <w:color w:val="000000"/>
          <w:spacing w:val="-2"/>
          <w:w w:val="103"/>
          <w:sz w:val="26"/>
          <w:szCs w:val="26"/>
        </w:rPr>
        <w:t>ар</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2"/>
          <w:w w:val="103"/>
          <w:sz w:val="26"/>
          <w:szCs w:val="26"/>
        </w:rPr>
        <w:t>о</w:t>
      </w:r>
      <w:r w:rsidRPr="00594AB0">
        <w:rPr>
          <w:rFonts w:eastAsia="Batang"/>
          <w:color w:val="000000"/>
          <w:spacing w:val="-3"/>
          <w:w w:val="103"/>
          <w:sz w:val="26"/>
          <w:szCs w:val="26"/>
        </w:rPr>
        <w:t>рга</w:t>
      </w:r>
      <w:r w:rsidRPr="00594AB0">
        <w:rPr>
          <w:rFonts w:eastAsia="Batang"/>
          <w:color w:val="000000"/>
          <w:spacing w:val="-2"/>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 </w:t>
      </w:r>
      <w:r w:rsidRPr="00594AB0">
        <w:rPr>
          <w:rFonts w:eastAsia="Batang"/>
          <w:color w:val="000000"/>
          <w:spacing w:val="-3"/>
          <w:w w:val="103"/>
          <w:sz w:val="26"/>
          <w:szCs w:val="26"/>
        </w:rPr>
        <w:t>орга</w:t>
      </w:r>
      <w:r w:rsidRPr="00594AB0">
        <w:rPr>
          <w:rFonts w:eastAsia="Batang"/>
          <w:color w:val="000000"/>
          <w:spacing w:val="-2"/>
          <w:w w:val="103"/>
          <w:sz w:val="26"/>
          <w:szCs w:val="26"/>
        </w:rPr>
        <w:t>н</w:t>
      </w:r>
      <w:r w:rsidRPr="00594AB0">
        <w:rPr>
          <w:rFonts w:eastAsia="Batang"/>
          <w:color w:val="000000"/>
          <w:w w:val="103"/>
          <w:sz w:val="26"/>
          <w:szCs w:val="26"/>
        </w:rPr>
        <w:t xml:space="preserve">ы </w:t>
      </w:r>
      <w:r w:rsidRPr="00594AB0">
        <w:rPr>
          <w:rFonts w:eastAsia="Batang"/>
          <w:color w:val="000000"/>
          <w:spacing w:val="-1"/>
          <w:w w:val="103"/>
          <w:sz w:val="26"/>
          <w:szCs w:val="26"/>
        </w:rPr>
        <w:t>м</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3"/>
          <w:w w:val="103"/>
          <w:sz w:val="26"/>
          <w:szCs w:val="26"/>
        </w:rPr>
        <w:t>ог</w:t>
      </w:r>
      <w:r w:rsidRPr="00594AB0">
        <w:rPr>
          <w:rFonts w:eastAsia="Batang"/>
          <w:color w:val="000000"/>
          <w:w w:val="103"/>
          <w:sz w:val="26"/>
          <w:szCs w:val="26"/>
        </w:rPr>
        <w:t xml:space="preserve">о </w:t>
      </w:r>
      <w:r w:rsidRPr="00594AB0">
        <w:rPr>
          <w:rFonts w:eastAsia="Batang"/>
          <w:color w:val="000000"/>
          <w:spacing w:val="4"/>
          <w:w w:val="103"/>
          <w:sz w:val="26"/>
          <w:szCs w:val="26"/>
        </w:rPr>
        <w:t>с</w:t>
      </w:r>
      <w:r w:rsidRPr="00594AB0">
        <w:rPr>
          <w:rFonts w:eastAsia="Batang"/>
          <w:color w:val="000000"/>
          <w:spacing w:val="-1"/>
          <w:w w:val="103"/>
          <w:sz w:val="26"/>
          <w:szCs w:val="26"/>
        </w:rPr>
        <w:t>а</w:t>
      </w:r>
      <w:r w:rsidRPr="00594AB0">
        <w:rPr>
          <w:rFonts w:eastAsia="Batang"/>
          <w:color w:val="000000"/>
          <w:spacing w:val="-3"/>
          <w:w w:val="103"/>
          <w:sz w:val="26"/>
          <w:szCs w:val="26"/>
        </w:rPr>
        <w:t>м</w:t>
      </w:r>
      <w:r w:rsidRPr="00594AB0">
        <w:rPr>
          <w:rFonts w:eastAsia="Batang"/>
          <w:color w:val="000000"/>
          <w:spacing w:val="-2"/>
          <w:w w:val="103"/>
          <w:sz w:val="26"/>
          <w:szCs w:val="26"/>
        </w:rPr>
        <w:t>о</w:t>
      </w:r>
      <w:r w:rsidRPr="00594AB0">
        <w:rPr>
          <w:rFonts w:eastAsia="Batang"/>
          <w:color w:val="000000"/>
          <w:spacing w:val="-4"/>
          <w:w w:val="103"/>
          <w:sz w:val="26"/>
          <w:szCs w:val="26"/>
        </w:rPr>
        <w:t>у</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2"/>
          <w:w w:val="103"/>
          <w:sz w:val="26"/>
          <w:szCs w:val="26"/>
        </w:rPr>
        <w:t>ин</w:t>
      </w:r>
      <w:r w:rsidRPr="00594AB0">
        <w:rPr>
          <w:rFonts w:eastAsia="Batang"/>
          <w:color w:val="000000"/>
          <w:spacing w:val="1"/>
          <w:w w:val="103"/>
          <w:sz w:val="26"/>
          <w:szCs w:val="26"/>
        </w:rPr>
        <w:t>ы</w:t>
      </w:r>
      <w:r w:rsidRPr="00594AB0">
        <w:rPr>
          <w:rFonts w:eastAsia="Batang"/>
          <w:color w:val="000000"/>
          <w:w w:val="103"/>
          <w:sz w:val="26"/>
          <w:szCs w:val="26"/>
        </w:rPr>
        <w:t xml:space="preserve">е </w:t>
      </w:r>
      <w:r w:rsidRPr="00594AB0">
        <w:rPr>
          <w:rFonts w:eastAsia="Batang"/>
          <w:color w:val="000000"/>
          <w:spacing w:val="-3"/>
          <w:w w:val="103"/>
          <w:sz w:val="26"/>
          <w:szCs w:val="26"/>
        </w:rPr>
        <w:t>о</w:t>
      </w:r>
      <w:r w:rsidRPr="00594AB0">
        <w:rPr>
          <w:rFonts w:eastAsia="Batang"/>
          <w:color w:val="000000"/>
          <w:spacing w:val="-2"/>
          <w:w w:val="103"/>
          <w:sz w:val="26"/>
          <w:szCs w:val="26"/>
        </w:rPr>
        <w:t>р</w:t>
      </w:r>
      <w:r w:rsidRPr="00594AB0">
        <w:rPr>
          <w:rFonts w:eastAsia="Batang"/>
          <w:color w:val="000000"/>
          <w:spacing w:val="-4"/>
          <w:w w:val="103"/>
          <w:sz w:val="26"/>
          <w:szCs w:val="26"/>
        </w:rPr>
        <w:t>г</w:t>
      </w:r>
      <w:r w:rsidRPr="00594AB0">
        <w:rPr>
          <w:rFonts w:eastAsia="Batang"/>
          <w:color w:val="000000"/>
          <w:spacing w:val="-3"/>
          <w:w w:val="103"/>
          <w:sz w:val="26"/>
          <w:szCs w:val="26"/>
        </w:rPr>
        <w:t>а</w:t>
      </w:r>
      <w:r w:rsidRPr="00594AB0">
        <w:rPr>
          <w:rFonts w:eastAsia="Batang"/>
          <w:color w:val="000000"/>
          <w:spacing w:val="-2"/>
          <w:w w:val="103"/>
          <w:sz w:val="26"/>
          <w:szCs w:val="26"/>
        </w:rPr>
        <w:t>ни</w:t>
      </w:r>
      <w:r w:rsidRPr="00594AB0">
        <w:rPr>
          <w:rFonts w:eastAsia="Batang"/>
          <w:color w:val="000000"/>
          <w:w w:val="103"/>
          <w:sz w:val="26"/>
          <w:szCs w:val="26"/>
        </w:rPr>
        <w:t>з</w:t>
      </w:r>
      <w:r w:rsidRPr="00594AB0">
        <w:rPr>
          <w:rFonts w:eastAsia="Batang"/>
          <w:color w:val="000000"/>
          <w:spacing w:val="-1"/>
          <w:w w:val="103"/>
          <w:sz w:val="26"/>
          <w:szCs w:val="26"/>
        </w:rPr>
        <w:t>а</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 xml:space="preserve">, в </w:t>
      </w:r>
      <w:r w:rsidRPr="00594AB0">
        <w:rPr>
          <w:rFonts w:eastAsia="Batang"/>
          <w:color w:val="000000"/>
          <w:spacing w:val="-2"/>
          <w:w w:val="103"/>
          <w:sz w:val="26"/>
          <w:szCs w:val="26"/>
        </w:rPr>
        <w:t>ра</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w w:val="103"/>
          <w:sz w:val="26"/>
          <w:szCs w:val="26"/>
        </w:rPr>
        <w:t>я</w:t>
      </w:r>
      <w:r w:rsidRPr="00594AB0">
        <w:rPr>
          <w:rFonts w:eastAsia="Batang"/>
          <w:color w:val="000000"/>
          <w:spacing w:val="-9"/>
          <w:w w:val="103"/>
          <w:sz w:val="26"/>
          <w:szCs w:val="26"/>
        </w:rPr>
        <w:t>ж</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4"/>
          <w:w w:val="103"/>
          <w:sz w:val="26"/>
          <w:szCs w:val="26"/>
        </w:rPr>
        <w:t>к</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на</w:t>
      </w:r>
      <w:r w:rsidRPr="00594AB0">
        <w:rPr>
          <w:rFonts w:eastAsia="Batang"/>
          <w:color w:val="000000"/>
          <w:spacing w:val="-4"/>
          <w:w w:val="103"/>
          <w:sz w:val="26"/>
          <w:szCs w:val="26"/>
        </w:rPr>
        <w:t>х</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w w:val="103"/>
          <w:sz w:val="26"/>
          <w:szCs w:val="26"/>
        </w:rPr>
        <w:t>я</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3"/>
          <w:w w:val="103"/>
          <w:sz w:val="26"/>
          <w:szCs w:val="26"/>
        </w:rPr>
        <w:t>ы</w:t>
      </w:r>
      <w:r w:rsidRPr="00594AB0">
        <w:rPr>
          <w:rFonts w:eastAsia="Batang"/>
          <w:color w:val="000000"/>
          <w:w w:val="103"/>
          <w:sz w:val="26"/>
          <w:szCs w:val="26"/>
        </w:rPr>
        <w:t xml:space="preserve">, </w:t>
      </w:r>
      <w:r w:rsidRPr="00594AB0">
        <w:rPr>
          <w:rFonts w:eastAsia="Batang"/>
          <w:color w:val="000000"/>
          <w:spacing w:val="-2"/>
          <w:w w:val="103"/>
          <w:sz w:val="26"/>
          <w:szCs w:val="26"/>
        </w:rPr>
        <w:t>н</w:t>
      </w:r>
      <w:r w:rsidRPr="00594AB0">
        <w:rPr>
          <w:rFonts w:eastAsia="Batang"/>
          <w:color w:val="000000"/>
          <w:spacing w:val="-3"/>
          <w:w w:val="103"/>
          <w:sz w:val="26"/>
          <w:szCs w:val="26"/>
        </w:rPr>
        <w:t>е</w:t>
      </w:r>
      <w:r w:rsidRPr="00594AB0">
        <w:rPr>
          <w:rFonts w:eastAsia="Batang"/>
          <w:color w:val="000000"/>
          <w:spacing w:val="-2"/>
          <w:w w:val="103"/>
          <w:sz w:val="26"/>
          <w:szCs w:val="26"/>
        </w:rPr>
        <w:t>о</w:t>
      </w:r>
      <w:r w:rsidRPr="00594AB0">
        <w:rPr>
          <w:rFonts w:eastAsia="Batang"/>
          <w:color w:val="000000"/>
          <w:spacing w:val="3"/>
          <w:w w:val="103"/>
          <w:sz w:val="26"/>
          <w:szCs w:val="26"/>
        </w:rPr>
        <w:t>б</w:t>
      </w:r>
      <w:r w:rsidRPr="00594AB0">
        <w:rPr>
          <w:rFonts w:eastAsia="Batang"/>
          <w:color w:val="000000"/>
          <w:spacing w:val="-3"/>
          <w:w w:val="103"/>
          <w:sz w:val="26"/>
          <w:szCs w:val="26"/>
        </w:rPr>
        <w:t>хо</w:t>
      </w:r>
      <w:r w:rsidRPr="00594AB0">
        <w:rPr>
          <w:rFonts w:eastAsia="Batang"/>
          <w:color w:val="000000"/>
          <w:spacing w:val="2"/>
          <w:w w:val="103"/>
          <w:sz w:val="26"/>
          <w:szCs w:val="26"/>
        </w:rPr>
        <w:t>д</w:t>
      </w:r>
      <w:r w:rsidRPr="00594AB0">
        <w:rPr>
          <w:rFonts w:eastAsia="Batang"/>
          <w:color w:val="000000"/>
          <w:spacing w:val="-1"/>
          <w:w w:val="103"/>
          <w:sz w:val="26"/>
          <w:szCs w:val="26"/>
        </w:rPr>
        <w:t>и</w:t>
      </w:r>
      <w:r w:rsidRPr="00594AB0">
        <w:rPr>
          <w:rFonts w:eastAsia="Batang"/>
          <w:color w:val="000000"/>
          <w:spacing w:val="-3"/>
          <w:w w:val="103"/>
          <w:sz w:val="26"/>
          <w:szCs w:val="26"/>
        </w:rPr>
        <w:t>м</w:t>
      </w:r>
      <w:r w:rsidRPr="00594AB0">
        <w:rPr>
          <w:rFonts w:eastAsia="Batang"/>
          <w:color w:val="000000"/>
          <w:spacing w:val="2"/>
          <w:w w:val="103"/>
          <w:sz w:val="26"/>
          <w:szCs w:val="26"/>
        </w:rPr>
        <w:t>ы</w:t>
      </w:r>
      <w:r w:rsidRPr="00594AB0">
        <w:rPr>
          <w:rFonts w:eastAsia="Batang"/>
          <w:color w:val="000000"/>
          <w:w w:val="103"/>
          <w:sz w:val="26"/>
          <w:szCs w:val="26"/>
        </w:rPr>
        <w:t xml:space="preserve">е </w:t>
      </w:r>
      <w:r w:rsidRPr="00594AB0">
        <w:rPr>
          <w:rFonts w:eastAsia="Batang"/>
          <w:color w:val="000000"/>
          <w:spacing w:val="2"/>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 xml:space="preserve">я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ия</w:t>
      </w:r>
      <w:r w:rsidRPr="00594AB0">
        <w:rPr>
          <w:rFonts w:eastAsia="Batang"/>
          <w:color w:val="000000"/>
          <w:w w:val="103"/>
          <w:sz w:val="26"/>
          <w:szCs w:val="26"/>
        </w:rPr>
        <w:t xml:space="preserve">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tabs>
          <w:tab w:val="left" w:pos="1150"/>
          <w:tab w:val="left" w:pos="1849"/>
          <w:tab w:val="left" w:pos="2615"/>
          <w:tab w:val="left" w:pos="3405"/>
          <w:tab w:val="left" w:pos="3869"/>
          <w:tab w:val="left" w:pos="4519"/>
        </w:tabs>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12"/>
          <w:w w:val="103"/>
          <w:sz w:val="26"/>
          <w:szCs w:val="26"/>
        </w:rPr>
        <w:t>М</w:t>
      </w:r>
      <w:r w:rsidRPr="00594AB0">
        <w:rPr>
          <w:rFonts w:eastAsia="Batang"/>
          <w:color w:val="000000"/>
          <w:spacing w:val="-3"/>
          <w:w w:val="103"/>
          <w:sz w:val="26"/>
          <w:szCs w:val="26"/>
        </w:rPr>
        <w:t>е</w:t>
      </w:r>
      <w:r w:rsidRPr="00594AB0">
        <w:rPr>
          <w:rFonts w:eastAsia="Batang"/>
          <w:color w:val="000000"/>
          <w:spacing w:val="-8"/>
          <w:w w:val="103"/>
          <w:sz w:val="26"/>
          <w:szCs w:val="26"/>
        </w:rPr>
        <w:t>ж</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 xml:space="preserve">с </w:t>
      </w:r>
      <w:r w:rsidRPr="00594AB0">
        <w:rPr>
          <w:rFonts w:eastAsia="Batang"/>
          <w:color w:val="000000"/>
          <w:spacing w:val="-10"/>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ир</w:t>
      </w:r>
      <w:r w:rsidRPr="00594AB0">
        <w:rPr>
          <w:rFonts w:eastAsia="Batang"/>
          <w:color w:val="000000"/>
          <w:spacing w:val="-4"/>
          <w:w w:val="103"/>
          <w:sz w:val="26"/>
          <w:szCs w:val="26"/>
        </w:rPr>
        <w:t>у</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5"/>
          <w:w w:val="103"/>
          <w:sz w:val="26"/>
          <w:szCs w:val="26"/>
        </w:rPr>
        <w:t>с</w:t>
      </w:r>
      <w:r w:rsidRPr="00594AB0">
        <w:rPr>
          <w:rFonts w:eastAsia="Batang"/>
          <w:color w:val="000000"/>
          <w:spacing w:val="-2"/>
          <w:w w:val="103"/>
          <w:sz w:val="26"/>
          <w:szCs w:val="26"/>
        </w:rPr>
        <w:t>оо</w:t>
      </w:r>
      <w:r w:rsidRPr="00594AB0">
        <w:rPr>
          <w:rFonts w:eastAsia="Batang"/>
          <w:color w:val="000000"/>
          <w:spacing w:val="1"/>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1"/>
          <w:w w:val="103"/>
          <w:sz w:val="26"/>
          <w:szCs w:val="26"/>
        </w:rPr>
        <w:t>и</w:t>
      </w:r>
      <w:r w:rsidRPr="00594AB0">
        <w:rPr>
          <w:rFonts w:eastAsia="Batang"/>
          <w:color w:val="000000"/>
          <w:w w:val="103"/>
          <w:sz w:val="26"/>
          <w:szCs w:val="26"/>
        </w:rPr>
        <w:t xml:space="preserve">и с </w:t>
      </w:r>
      <w:r w:rsidRPr="00594AB0">
        <w:rPr>
          <w:rFonts w:eastAsia="Batang"/>
          <w:color w:val="000000"/>
          <w:spacing w:val="2"/>
          <w:w w:val="103"/>
          <w:sz w:val="26"/>
          <w:szCs w:val="26"/>
        </w:rPr>
        <w:t>т</w:t>
      </w:r>
      <w:r w:rsidRPr="00594AB0">
        <w:rPr>
          <w:rFonts w:eastAsia="Batang"/>
          <w:color w:val="000000"/>
          <w:spacing w:val="-2"/>
          <w:w w:val="103"/>
          <w:sz w:val="26"/>
          <w:szCs w:val="26"/>
        </w:rPr>
        <w:t>ре</w:t>
      </w:r>
      <w:r w:rsidRPr="00594AB0">
        <w:rPr>
          <w:rFonts w:eastAsia="Batang"/>
          <w:color w:val="000000"/>
          <w:spacing w:val="3"/>
          <w:w w:val="103"/>
          <w:sz w:val="26"/>
          <w:szCs w:val="26"/>
        </w:rPr>
        <w:t>б</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1"/>
          <w:w w:val="103"/>
          <w:sz w:val="26"/>
          <w:szCs w:val="26"/>
        </w:rPr>
        <w:t>я</w:t>
      </w:r>
      <w:r w:rsidRPr="00594AB0">
        <w:rPr>
          <w:rFonts w:eastAsia="Batang"/>
          <w:color w:val="000000"/>
          <w:spacing w:val="-2"/>
          <w:w w:val="103"/>
          <w:sz w:val="26"/>
          <w:szCs w:val="26"/>
        </w:rPr>
        <w:t>м</w:t>
      </w:r>
      <w:r w:rsidRPr="00594AB0">
        <w:rPr>
          <w:rFonts w:eastAsia="Batang"/>
          <w:color w:val="000000"/>
          <w:w w:val="103"/>
          <w:sz w:val="26"/>
          <w:szCs w:val="26"/>
        </w:rPr>
        <w:t xml:space="preserve">и </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т</w:t>
      </w:r>
      <w:r w:rsidRPr="00594AB0">
        <w:rPr>
          <w:rFonts w:eastAsia="Batang"/>
          <w:color w:val="000000"/>
          <w:spacing w:val="3"/>
          <w:w w:val="103"/>
          <w:sz w:val="26"/>
          <w:szCs w:val="26"/>
        </w:rPr>
        <w:t>ь</w:t>
      </w:r>
      <w:r w:rsidRPr="00594AB0">
        <w:rPr>
          <w:rFonts w:eastAsia="Batang"/>
          <w:color w:val="000000"/>
          <w:w w:val="103"/>
          <w:sz w:val="26"/>
          <w:szCs w:val="26"/>
        </w:rPr>
        <w:t xml:space="preserve">и </w:t>
      </w:r>
      <w:r w:rsidRPr="00594AB0">
        <w:rPr>
          <w:rFonts w:eastAsia="Batang"/>
          <w:color w:val="000000"/>
          <w:spacing w:val="-2"/>
          <w:w w:val="103"/>
          <w:sz w:val="26"/>
          <w:szCs w:val="26"/>
        </w:rPr>
        <w:t>7</w:t>
      </w:r>
      <w:r w:rsidRPr="00594AB0">
        <w:rPr>
          <w:rFonts w:eastAsia="Batang"/>
          <w:sz w:val="26"/>
          <w:szCs w:val="26"/>
        </w:rPr>
        <w:t xml:space="preserve">.2 Федерального закона от 27.07.2010 № 210-ФЗ </w:t>
      </w:r>
      <w:r w:rsidRPr="00594AB0">
        <w:rPr>
          <w:rFonts w:eastAsia="Batang"/>
          <w:color w:val="000000"/>
          <w:w w:val="103"/>
          <w:sz w:val="26"/>
          <w:szCs w:val="26"/>
        </w:rPr>
        <w:t>и п</w:t>
      </w:r>
      <w:r w:rsidRPr="00594AB0">
        <w:rPr>
          <w:rFonts w:eastAsia="Batang"/>
          <w:color w:val="000000"/>
          <w:spacing w:val="-2"/>
          <w:w w:val="103"/>
          <w:sz w:val="26"/>
          <w:szCs w:val="26"/>
        </w:rPr>
        <w:t>о</w:t>
      </w:r>
      <w:r w:rsidRPr="00594AB0">
        <w:rPr>
          <w:rFonts w:eastAsia="Batang"/>
          <w:color w:val="000000"/>
          <w:spacing w:val="1"/>
          <w:w w:val="103"/>
          <w:sz w:val="26"/>
          <w:szCs w:val="26"/>
        </w:rPr>
        <w:t>д</w:t>
      </w:r>
      <w:r w:rsidRPr="00594AB0">
        <w:rPr>
          <w:rFonts w:eastAsia="Batang"/>
          <w:color w:val="000000"/>
          <w:w w:val="103"/>
          <w:sz w:val="26"/>
          <w:szCs w:val="26"/>
        </w:rPr>
        <w:t>п</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3"/>
          <w:w w:val="103"/>
          <w:sz w:val="26"/>
          <w:szCs w:val="26"/>
        </w:rPr>
        <w:t>ы</w:t>
      </w:r>
      <w:r w:rsidRPr="00594AB0">
        <w:rPr>
          <w:rFonts w:eastAsia="Batang"/>
          <w:color w:val="000000"/>
          <w:spacing w:val="1"/>
          <w:w w:val="103"/>
          <w:sz w:val="26"/>
          <w:szCs w:val="26"/>
        </w:rPr>
        <w:t>в</w:t>
      </w:r>
      <w:r w:rsidRPr="00594AB0">
        <w:rPr>
          <w:rFonts w:eastAsia="Batang"/>
          <w:color w:val="000000"/>
          <w:spacing w:val="-2"/>
          <w:w w:val="103"/>
          <w:sz w:val="26"/>
          <w:szCs w:val="26"/>
        </w:rPr>
        <w:t>ае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2"/>
          <w:w w:val="103"/>
          <w:sz w:val="26"/>
          <w:szCs w:val="26"/>
        </w:rPr>
        <w:t>иа</w:t>
      </w:r>
      <w:r w:rsidRPr="00594AB0">
        <w:rPr>
          <w:rFonts w:eastAsia="Batang"/>
          <w:color w:val="000000"/>
          <w:spacing w:val="-7"/>
          <w:w w:val="103"/>
          <w:sz w:val="26"/>
          <w:szCs w:val="26"/>
        </w:rPr>
        <w:t>л</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м</w:t>
      </w:r>
      <w:r w:rsidRPr="00594AB0">
        <w:rPr>
          <w:rFonts w:eastAsia="Batang"/>
          <w:color w:val="000000"/>
          <w:spacing w:val="14"/>
          <w:sz w:val="26"/>
          <w:szCs w:val="26"/>
        </w:rPr>
        <w:t xml:space="preserve"> Уполномоченного органа </w:t>
      </w:r>
      <w:r w:rsidRPr="00594AB0">
        <w:rPr>
          <w:rFonts w:eastAsia="Batang"/>
          <w:color w:val="000000"/>
          <w:sz w:val="26"/>
          <w:szCs w:val="26"/>
        </w:rPr>
        <w:tab/>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6"/>
          <w:w w:val="103"/>
          <w:sz w:val="26"/>
          <w:szCs w:val="26"/>
        </w:rPr>
        <w:t>л</w:t>
      </w:r>
      <w:r w:rsidRPr="00594AB0">
        <w:rPr>
          <w:rFonts w:eastAsia="Batang"/>
          <w:color w:val="000000"/>
          <w:spacing w:val="-9"/>
          <w:w w:val="103"/>
          <w:sz w:val="26"/>
          <w:szCs w:val="26"/>
        </w:rPr>
        <w:t>ж</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6"/>
          <w:w w:val="103"/>
          <w:sz w:val="26"/>
          <w:szCs w:val="26"/>
        </w:rPr>
        <w:t>л</w:t>
      </w:r>
      <w:r w:rsidRPr="00594AB0">
        <w:rPr>
          <w:rFonts w:eastAsia="Batang"/>
          <w:color w:val="000000"/>
          <w:spacing w:val="-2"/>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2"/>
          <w:w w:val="103"/>
          <w:sz w:val="26"/>
          <w:szCs w:val="26"/>
        </w:rPr>
        <w:t>МФЦ</w:t>
      </w:r>
      <w:r w:rsidRPr="00594AB0">
        <w:rPr>
          <w:rFonts w:eastAsia="Batang"/>
          <w:color w:val="000000"/>
          <w:w w:val="103"/>
          <w:sz w:val="26"/>
          <w:szCs w:val="26"/>
        </w:rPr>
        <w:t xml:space="preserve"> (в </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w w:val="103"/>
          <w:sz w:val="26"/>
          <w:szCs w:val="26"/>
        </w:rPr>
        <w:t>е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1"/>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я 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о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 xml:space="preserve">г </w:t>
      </w:r>
      <w:r w:rsidRPr="00594AB0">
        <w:rPr>
          <w:rFonts w:eastAsia="Batang"/>
          <w:color w:val="000000"/>
          <w:w w:val="103"/>
          <w:sz w:val="26"/>
          <w:szCs w:val="26"/>
        </w:rPr>
        <w:t xml:space="preserve">и </w:t>
      </w:r>
      <w:r w:rsidRPr="00594AB0">
        <w:rPr>
          <w:rFonts w:eastAsia="Batang"/>
          <w:color w:val="000000"/>
          <w:spacing w:val="2"/>
          <w:w w:val="103"/>
          <w:sz w:val="26"/>
          <w:szCs w:val="26"/>
        </w:rPr>
        <w:t>ч</w:t>
      </w:r>
      <w:r w:rsidRPr="00594AB0">
        <w:rPr>
          <w:rFonts w:eastAsia="Batang"/>
          <w:color w:val="000000"/>
          <w:spacing w:val="-2"/>
          <w:w w:val="103"/>
          <w:sz w:val="26"/>
          <w:szCs w:val="26"/>
        </w:rPr>
        <w:t>ер</w:t>
      </w:r>
      <w:r w:rsidRPr="00594AB0">
        <w:rPr>
          <w:rFonts w:eastAsia="Batang"/>
          <w:color w:val="000000"/>
          <w:spacing w:val="-3"/>
          <w:w w:val="103"/>
          <w:sz w:val="26"/>
          <w:szCs w:val="26"/>
        </w:rPr>
        <w:t>е</w:t>
      </w:r>
      <w:r w:rsidRPr="00594AB0">
        <w:rPr>
          <w:rFonts w:eastAsia="Batang"/>
          <w:color w:val="000000"/>
          <w:w w:val="103"/>
          <w:sz w:val="26"/>
          <w:szCs w:val="26"/>
        </w:rPr>
        <w:t xml:space="preserve">з </w:t>
      </w:r>
      <w:r w:rsidRPr="00594AB0">
        <w:rPr>
          <w:rFonts w:eastAsia="Batang"/>
          <w:color w:val="000000"/>
          <w:spacing w:val="-2"/>
          <w:w w:val="103"/>
          <w:sz w:val="26"/>
          <w:szCs w:val="26"/>
        </w:rPr>
        <w:t>МФЦ</w:t>
      </w:r>
      <w:r w:rsidRPr="00594AB0">
        <w:rPr>
          <w:rFonts w:eastAsia="Batang"/>
          <w:color w:val="000000"/>
          <w:w w:val="103"/>
          <w:sz w:val="26"/>
          <w:szCs w:val="26"/>
        </w:rPr>
        <w:t>).</w:t>
      </w:r>
    </w:p>
    <w:p w:rsidR="00594AB0" w:rsidRPr="00594AB0" w:rsidRDefault="00594AB0" w:rsidP="00594AB0">
      <w:pPr>
        <w:widowControl/>
        <w:tabs>
          <w:tab w:val="left" w:pos="1298"/>
          <w:tab w:val="left" w:pos="1880"/>
          <w:tab w:val="left" w:pos="2805"/>
          <w:tab w:val="left" w:pos="3562"/>
          <w:tab w:val="left" w:pos="4086"/>
          <w:tab w:val="left" w:pos="4834"/>
        </w:tabs>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6"/>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ме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ог</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 xml:space="preserve">а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6"/>
          <w:w w:val="103"/>
          <w:sz w:val="26"/>
          <w:szCs w:val="26"/>
        </w:rPr>
        <w:t>с</w:t>
      </w:r>
      <w:r w:rsidRPr="00594AB0">
        <w:rPr>
          <w:rFonts w:eastAsia="Batang"/>
          <w:color w:val="000000"/>
          <w:w w:val="103"/>
          <w:sz w:val="26"/>
          <w:szCs w:val="26"/>
        </w:rPr>
        <w:t xml:space="preserve">я с </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1"/>
          <w:w w:val="103"/>
          <w:sz w:val="26"/>
          <w:szCs w:val="26"/>
        </w:rPr>
        <w:t>ьз</w:t>
      </w:r>
      <w:r w:rsidRPr="00594AB0">
        <w:rPr>
          <w:rFonts w:eastAsia="Batang"/>
          <w:color w:val="000000"/>
          <w:spacing w:val="-1"/>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ино</w:t>
      </w:r>
      <w:r w:rsidRPr="00594AB0">
        <w:rPr>
          <w:rFonts w:eastAsia="Batang"/>
          <w:color w:val="000000"/>
          <w:w w:val="103"/>
          <w:sz w:val="26"/>
          <w:szCs w:val="26"/>
        </w:rPr>
        <w:t xml:space="preserve">й </w:t>
      </w:r>
      <w:r w:rsidRPr="00594AB0">
        <w:rPr>
          <w:rFonts w:eastAsia="Batang"/>
          <w:color w:val="000000"/>
          <w:spacing w:val="5"/>
          <w:w w:val="103"/>
          <w:sz w:val="26"/>
          <w:szCs w:val="26"/>
        </w:rPr>
        <w:t>с</w:t>
      </w:r>
      <w:r w:rsidRPr="00594AB0">
        <w:rPr>
          <w:rFonts w:eastAsia="Batang"/>
          <w:color w:val="000000"/>
          <w:spacing w:val="-2"/>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ем</w:t>
      </w:r>
      <w:r w:rsidRPr="00594AB0">
        <w:rPr>
          <w:rFonts w:eastAsia="Batang"/>
          <w:color w:val="000000"/>
          <w:w w:val="103"/>
          <w:sz w:val="26"/>
          <w:szCs w:val="26"/>
        </w:rPr>
        <w:t xml:space="preserve">ы </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3"/>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2"/>
          <w:w w:val="103"/>
          <w:sz w:val="26"/>
          <w:szCs w:val="26"/>
        </w:rPr>
        <w:t>т</w:t>
      </w:r>
      <w:r w:rsidRPr="00594AB0">
        <w:rPr>
          <w:rFonts w:eastAsia="Batang"/>
          <w:color w:val="000000"/>
          <w:spacing w:val="-2"/>
          <w:w w:val="103"/>
          <w:sz w:val="26"/>
          <w:szCs w:val="26"/>
        </w:rPr>
        <w:t>ронн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о в</w:t>
      </w:r>
      <w:r w:rsidRPr="00594AB0">
        <w:rPr>
          <w:rFonts w:eastAsia="Batang"/>
          <w:color w:val="000000"/>
          <w:spacing w:val="2"/>
          <w:w w:val="103"/>
          <w:sz w:val="26"/>
          <w:szCs w:val="26"/>
        </w:rPr>
        <w:t>з</w:t>
      </w:r>
      <w:r w:rsidRPr="00594AB0">
        <w:rPr>
          <w:rFonts w:eastAsia="Batang"/>
          <w:color w:val="000000"/>
          <w:spacing w:val="-2"/>
          <w:w w:val="103"/>
          <w:sz w:val="26"/>
          <w:szCs w:val="26"/>
        </w:rPr>
        <w:t>аим</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ей</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я (</w:t>
      </w:r>
      <w:r w:rsidRPr="00594AB0">
        <w:rPr>
          <w:rFonts w:eastAsia="Batang"/>
          <w:color w:val="000000"/>
          <w:spacing w:val="2"/>
          <w:w w:val="103"/>
          <w:sz w:val="26"/>
          <w:szCs w:val="26"/>
        </w:rPr>
        <w:t>д</w:t>
      </w:r>
      <w:r w:rsidRPr="00594AB0">
        <w:rPr>
          <w:rFonts w:eastAsia="Batang"/>
          <w:color w:val="000000"/>
          <w:spacing w:val="-1"/>
          <w:w w:val="103"/>
          <w:sz w:val="26"/>
          <w:szCs w:val="26"/>
        </w:rPr>
        <w:t>а</w:t>
      </w:r>
      <w:r w:rsidRPr="00594AB0">
        <w:rPr>
          <w:rFonts w:eastAsia="Batang"/>
          <w:color w:val="000000"/>
          <w:spacing w:val="-7"/>
          <w:w w:val="103"/>
          <w:sz w:val="26"/>
          <w:szCs w:val="26"/>
        </w:rPr>
        <w:t>л</w:t>
      </w:r>
      <w:r w:rsidRPr="00594AB0">
        <w:rPr>
          <w:rFonts w:eastAsia="Batang"/>
          <w:color w:val="000000"/>
          <w:spacing w:val="-2"/>
          <w:w w:val="103"/>
          <w:sz w:val="26"/>
          <w:szCs w:val="26"/>
        </w:rPr>
        <w:t>е</w:t>
      </w:r>
      <w:r w:rsidRPr="00594AB0">
        <w:rPr>
          <w:rFonts w:eastAsia="Batang"/>
          <w:color w:val="000000"/>
          <w:w w:val="103"/>
          <w:sz w:val="26"/>
          <w:szCs w:val="26"/>
        </w:rPr>
        <w:t>е-</w:t>
      </w:r>
      <w:r w:rsidRPr="00594AB0">
        <w:rPr>
          <w:rFonts w:eastAsia="Batang"/>
          <w:color w:val="000000"/>
          <w:spacing w:val="2"/>
          <w:w w:val="103"/>
          <w:sz w:val="26"/>
          <w:szCs w:val="26"/>
        </w:rPr>
        <w:t>С</w:t>
      </w:r>
      <w:r w:rsidRPr="00594AB0">
        <w:rPr>
          <w:rFonts w:eastAsia="Batang"/>
          <w:color w:val="000000"/>
          <w:spacing w:val="-11"/>
          <w:w w:val="103"/>
          <w:sz w:val="26"/>
          <w:szCs w:val="26"/>
        </w:rPr>
        <w:t>М</w:t>
      </w:r>
      <w:r w:rsidRPr="00594AB0">
        <w:rPr>
          <w:rFonts w:eastAsia="Batang"/>
          <w:color w:val="000000"/>
          <w:spacing w:val="1"/>
          <w:w w:val="103"/>
          <w:sz w:val="26"/>
          <w:szCs w:val="26"/>
        </w:rPr>
        <w:t>ЭВ</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6"/>
          <w:w w:val="103"/>
          <w:sz w:val="26"/>
          <w:szCs w:val="26"/>
        </w:rPr>
        <w:t>П</w:t>
      </w:r>
      <w:r w:rsidRPr="00594AB0">
        <w:rPr>
          <w:rFonts w:eastAsia="Batang"/>
          <w:color w:val="000000"/>
          <w:spacing w:val="-2"/>
          <w:w w:val="103"/>
          <w:sz w:val="26"/>
          <w:szCs w:val="26"/>
        </w:rPr>
        <w:t>р</w:t>
      </w:r>
      <w:r w:rsidRPr="00594AB0">
        <w:rPr>
          <w:rFonts w:eastAsia="Batang"/>
          <w:color w:val="000000"/>
          <w:w w:val="103"/>
          <w:sz w:val="26"/>
          <w:szCs w:val="26"/>
        </w:rPr>
        <w:t xml:space="preserve">и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3"/>
          <w:w w:val="103"/>
          <w:sz w:val="26"/>
          <w:szCs w:val="26"/>
        </w:rPr>
        <w:t>у</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т</w:t>
      </w:r>
      <w:r w:rsidRPr="00594AB0">
        <w:rPr>
          <w:rFonts w:eastAsia="Batang"/>
          <w:color w:val="000000"/>
          <w:spacing w:val="-2"/>
          <w:w w:val="103"/>
          <w:sz w:val="26"/>
          <w:szCs w:val="26"/>
        </w:rPr>
        <w:t>е</w:t>
      </w:r>
      <w:r w:rsidRPr="00594AB0">
        <w:rPr>
          <w:rFonts w:eastAsia="Batang"/>
          <w:color w:val="000000"/>
          <w:spacing w:val="-4"/>
          <w:w w:val="103"/>
          <w:sz w:val="26"/>
          <w:szCs w:val="26"/>
        </w:rPr>
        <w:t>х</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4"/>
          <w:w w:val="103"/>
          <w:sz w:val="26"/>
          <w:szCs w:val="26"/>
        </w:rPr>
        <w:t>ск</w:t>
      </w:r>
      <w:r w:rsidRPr="00594AB0">
        <w:rPr>
          <w:rFonts w:eastAsia="Batang"/>
          <w:color w:val="000000"/>
          <w:spacing w:val="-1"/>
          <w:w w:val="103"/>
          <w:sz w:val="26"/>
          <w:szCs w:val="26"/>
        </w:rPr>
        <w:t>о</w:t>
      </w:r>
      <w:r w:rsidRPr="00594AB0">
        <w:rPr>
          <w:rFonts w:eastAsia="Batang"/>
          <w:color w:val="000000"/>
          <w:w w:val="103"/>
          <w:sz w:val="26"/>
          <w:szCs w:val="26"/>
        </w:rPr>
        <w:t xml:space="preserve">й </w:t>
      </w:r>
      <w:r w:rsidRPr="00594AB0">
        <w:rPr>
          <w:rFonts w:eastAsia="Batang"/>
          <w:color w:val="000000"/>
          <w:spacing w:val="1"/>
          <w:w w:val="103"/>
          <w:sz w:val="26"/>
          <w:szCs w:val="26"/>
        </w:rPr>
        <w:t>в</w:t>
      </w:r>
      <w:r w:rsidRPr="00594AB0">
        <w:rPr>
          <w:rFonts w:eastAsia="Batang"/>
          <w:color w:val="000000"/>
          <w:spacing w:val="-2"/>
          <w:w w:val="103"/>
          <w:sz w:val="26"/>
          <w:szCs w:val="26"/>
        </w:rPr>
        <w:t>о</w:t>
      </w:r>
      <w:r w:rsidRPr="00594AB0">
        <w:rPr>
          <w:rFonts w:eastAsia="Batang"/>
          <w:color w:val="000000"/>
          <w:spacing w:val="1"/>
          <w:w w:val="103"/>
          <w:sz w:val="26"/>
          <w:szCs w:val="26"/>
        </w:rPr>
        <w:t>з</w:t>
      </w:r>
      <w:r w:rsidRPr="00594AB0">
        <w:rPr>
          <w:rFonts w:eastAsia="Batang"/>
          <w:color w:val="000000"/>
          <w:spacing w:val="-1"/>
          <w:w w:val="103"/>
          <w:sz w:val="26"/>
          <w:szCs w:val="26"/>
        </w:rPr>
        <w:t>м</w:t>
      </w:r>
      <w:r w:rsidRPr="00594AB0">
        <w:rPr>
          <w:rFonts w:eastAsia="Batang"/>
          <w:color w:val="000000"/>
          <w:spacing w:val="-3"/>
          <w:w w:val="103"/>
          <w:sz w:val="26"/>
          <w:szCs w:val="26"/>
        </w:rPr>
        <w:t>о</w:t>
      </w:r>
      <w:r w:rsidRPr="00594AB0">
        <w:rPr>
          <w:rFonts w:eastAsia="Batang"/>
          <w:color w:val="000000"/>
          <w:spacing w:val="-8"/>
          <w:w w:val="103"/>
          <w:sz w:val="26"/>
          <w:szCs w:val="26"/>
        </w:rPr>
        <w:t>ж</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 xml:space="preserve">и </w:t>
      </w:r>
      <w:r w:rsidRPr="00594AB0">
        <w:rPr>
          <w:rFonts w:eastAsia="Batang"/>
          <w:color w:val="000000"/>
          <w:spacing w:val="-10"/>
          <w:w w:val="103"/>
          <w:sz w:val="26"/>
          <w:szCs w:val="26"/>
        </w:rPr>
        <w:t>ф</w:t>
      </w:r>
      <w:r w:rsidRPr="00594AB0">
        <w:rPr>
          <w:rFonts w:eastAsia="Batang"/>
          <w:color w:val="000000"/>
          <w:spacing w:val="-2"/>
          <w:w w:val="103"/>
          <w:sz w:val="26"/>
          <w:szCs w:val="26"/>
        </w:rPr>
        <w:t>о</w:t>
      </w:r>
      <w:r w:rsidRPr="00594AB0">
        <w:rPr>
          <w:rFonts w:eastAsia="Batang"/>
          <w:color w:val="000000"/>
          <w:spacing w:val="-3"/>
          <w:w w:val="103"/>
          <w:sz w:val="26"/>
          <w:szCs w:val="26"/>
        </w:rPr>
        <w:t>р</w:t>
      </w:r>
      <w:r w:rsidRPr="00594AB0">
        <w:rPr>
          <w:rFonts w:eastAsia="Batang"/>
          <w:color w:val="000000"/>
          <w:spacing w:val="-2"/>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ог</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 xml:space="preserve">а в </w:t>
      </w:r>
      <w:r w:rsidRPr="00594AB0">
        <w:rPr>
          <w:rFonts w:eastAsia="Batang"/>
          <w:color w:val="000000"/>
          <w:spacing w:val="-10"/>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w w:val="103"/>
          <w:sz w:val="26"/>
          <w:szCs w:val="26"/>
        </w:rPr>
        <w:t xml:space="preserve">е </w:t>
      </w:r>
      <w:r w:rsidRPr="00594AB0">
        <w:rPr>
          <w:rFonts w:eastAsia="Batang"/>
          <w:color w:val="000000"/>
          <w:spacing w:val="4"/>
          <w:w w:val="103"/>
          <w:sz w:val="26"/>
          <w:szCs w:val="26"/>
        </w:rPr>
        <w:t>э</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4"/>
          <w:w w:val="103"/>
          <w:sz w:val="26"/>
          <w:szCs w:val="26"/>
        </w:rPr>
        <w:t>к</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spacing w:val="-2"/>
          <w:w w:val="103"/>
          <w:sz w:val="26"/>
          <w:szCs w:val="26"/>
        </w:rPr>
        <w:t>нно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w w:val="103"/>
          <w:sz w:val="26"/>
          <w:szCs w:val="26"/>
        </w:rPr>
        <w:t xml:space="preserve">а по </w:t>
      </w:r>
      <w:r w:rsidRPr="00594AB0">
        <w:rPr>
          <w:rFonts w:eastAsia="Batang"/>
          <w:color w:val="000000"/>
          <w:spacing w:val="4"/>
          <w:w w:val="103"/>
          <w:sz w:val="26"/>
          <w:szCs w:val="26"/>
        </w:rPr>
        <w:t>к</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2"/>
          <w:w w:val="103"/>
          <w:sz w:val="26"/>
          <w:szCs w:val="26"/>
        </w:rPr>
        <w:t>а</w:t>
      </w:r>
      <w:r w:rsidRPr="00594AB0">
        <w:rPr>
          <w:rFonts w:eastAsia="Batang"/>
          <w:color w:val="000000"/>
          <w:w w:val="103"/>
          <w:sz w:val="26"/>
          <w:szCs w:val="26"/>
        </w:rPr>
        <w:t xml:space="preserve">м </w:t>
      </w:r>
      <w:r w:rsidRPr="00594AB0">
        <w:rPr>
          <w:rFonts w:eastAsia="Batang"/>
          <w:color w:val="000000"/>
          <w:spacing w:val="2"/>
          <w:w w:val="103"/>
          <w:sz w:val="26"/>
          <w:szCs w:val="26"/>
        </w:rPr>
        <w:t>С</w:t>
      </w:r>
      <w:r w:rsidRPr="00594AB0">
        <w:rPr>
          <w:rFonts w:eastAsia="Batang"/>
          <w:color w:val="000000"/>
          <w:spacing w:val="-12"/>
          <w:w w:val="103"/>
          <w:sz w:val="26"/>
          <w:szCs w:val="26"/>
        </w:rPr>
        <w:t>М</w:t>
      </w:r>
      <w:r w:rsidRPr="00594AB0">
        <w:rPr>
          <w:rFonts w:eastAsia="Batang"/>
          <w:color w:val="000000"/>
          <w:spacing w:val="2"/>
          <w:w w:val="103"/>
          <w:sz w:val="26"/>
          <w:szCs w:val="26"/>
        </w:rPr>
        <w:t>Э</w:t>
      </w:r>
      <w:r w:rsidRPr="00594AB0">
        <w:rPr>
          <w:rFonts w:eastAsia="Batang"/>
          <w:color w:val="000000"/>
          <w:w w:val="103"/>
          <w:sz w:val="26"/>
          <w:szCs w:val="26"/>
        </w:rPr>
        <w:t xml:space="preserve">В </w:t>
      </w:r>
      <w:r w:rsidRPr="00594AB0">
        <w:rPr>
          <w:rFonts w:eastAsia="Batang"/>
          <w:color w:val="000000"/>
          <w:spacing w:val="-2"/>
          <w:w w:val="103"/>
          <w:sz w:val="26"/>
          <w:szCs w:val="26"/>
        </w:rPr>
        <w:t>ме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 xml:space="preserve">с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spacing w:val="1"/>
          <w:w w:val="103"/>
          <w:sz w:val="26"/>
          <w:szCs w:val="26"/>
        </w:rPr>
        <w:t xml:space="preserve">тся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5"/>
          <w:w w:val="103"/>
          <w:sz w:val="26"/>
          <w:szCs w:val="26"/>
        </w:rPr>
        <w:t>б</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а</w:t>
      </w:r>
      <w:r w:rsidRPr="00594AB0">
        <w:rPr>
          <w:rFonts w:eastAsia="Batang"/>
          <w:color w:val="000000"/>
          <w:spacing w:val="-9"/>
          <w:w w:val="103"/>
          <w:sz w:val="26"/>
          <w:szCs w:val="26"/>
        </w:rPr>
        <w:t>ж</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м </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е по п</w:t>
      </w:r>
      <w:r w:rsidRPr="00594AB0">
        <w:rPr>
          <w:rFonts w:eastAsia="Batang"/>
          <w:color w:val="000000"/>
          <w:spacing w:val="-3"/>
          <w:w w:val="103"/>
          <w:sz w:val="26"/>
          <w:szCs w:val="26"/>
        </w:rPr>
        <w:t>о</w:t>
      </w:r>
      <w:r w:rsidRPr="00594AB0">
        <w:rPr>
          <w:rFonts w:eastAsia="Batang"/>
          <w:color w:val="000000"/>
          <w:spacing w:val="2"/>
          <w:w w:val="103"/>
          <w:sz w:val="26"/>
          <w:szCs w:val="26"/>
        </w:rPr>
        <w:t>ч</w:t>
      </w:r>
      <w:r w:rsidRPr="00594AB0">
        <w:rPr>
          <w:rFonts w:eastAsia="Batang"/>
          <w:color w:val="000000"/>
          <w:spacing w:val="1"/>
          <w:w w:val="103"/>
          <w:sz w:val="26"/>
          <w:szCs w:val="26"/>
        </w:rPr>
        <w:t>т</w:t>
      </w:r>
      <w:r w:rsidRPr="00594AB0">
        <w:rPr>
          <w:rFonts w:eastAsia="Batang"/>
          <w:color w:val="000000"/>
          <w:w w:val="103"/>
          <w:sz w:val="26"/>
          <w:szCs w:val="26"/>
        </w:rPr>
        <w:t xml:space="preserve">е </w:t>
      </w:r>
      <w:r w:rsidRPr="00594AB0">
        <w:rPr>
          <w:rFonts w:eastAsia="Batang"/>
          <w:color w:val="000000"/>
          <w:spacing w:val="-3"/>
          <w:w w:val="103"/>
          <w:sz w:val="26"/>
          <w:szCs w:val="26"/>
        </w:rPr>
        <w:t>и</w:t>
      </w:r>
      <w:r w:rsidRPr="00594AB0">
        <w:rPr>
          <w:rFonts w:eastAsia="Batang"/>
          <w:color w:val="000000"/>
          <w:spacing w:val="-6"/>
          <w:w w:val="103"/>
          <w:sz w:val="26"/>
          <w:szCs w:val="26"/>
        </w:rPr>
        <w:t>л</w:t>
      </w:r>
      <w:r w:rsidRPr="00594AB0">
        <w:rPr>
          <w:rFonts w:eastAsia="Batang"/>
          <w:color w:val="000000"/>
          <w:w w:val="103"/>
          <w:sz w:val="26"/>
          <w:szCs w:val="26"/>
        </w:rPr>
        <w:t xml:space="preserve">и </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spacing w:val="1"/>
          <w:w w:val="103"/>
          <w:sz w:val="26"/>
          <w:szCs w:val="26"/>
        </w:rPr>
        <w:t>ь</w:t>
      </w:r>
      <w:r w:rsidRPr="00594AB0">
        <w:rPr>
          <w:rFonts w:eastAsia="Batang"/>
          <w:color w:val="000000"/>
          <w:spacing w:val="-1"/>
          <w:w w:val="103"/>
          <w:sz w:val="26"/>
          <w:szCs w:val="26"/>
        </w:rPr>
        <w:t>е</w:t>
      </w:r>
      <w:r w:rsidRPr="00594AB0">
        <w:rPr>
          <w:rFonts w:eastAsia="Batang"/>
          <w:color w:val="000000"/>
          <w:spacing w:val="-3"/>
          <w:w w:val="103"/>
          <w:sz w:val="26"/>
          <w:szCs w:val="26"/>
        </w:rPr>
        <w:t>р</w:t>
      </w:r>
      <w:r w:rsidRPr="00594AB0">
        <w:rPr>
          <w:rFonts w:eastAsia="Batang"/>
          <w:color w:val="000000"/>
          <w:spacing w:val="4"/>
          <w:w w:val="103"/>
          <w:sz w:val="26"/>
          <w:szCs w:val="26"/>
        </w:rPr>
        <w:t>с</w:t>
      </w:r>
      <w:r w:rsidRPr="00594AB0">
        <w:rPr>
          <w:rFonts w:eastAsia="Batang"/>
          <w:color w:val="000000"/>
          <w:spacing w:val="5"/>
          <w:w w:val="103"/>
          <w:sz w:val="26"/>
          <w:szCs w:val="26"/>
        </w:rPr>
        <w:t>к</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4"/>
          <w:w w:val="103"/>
          <w:sz w:val="26"/>
          <w:szCs w:val="26"/>
        </w:rPr>
        <w:t>к</w:t>
      </w:r>
      <w:r w:rsidRPr="00594AB0">
        <w:rPr>
          <w:rFonts w:eastAsia="Batang"/>
          <w:color w:val="000000"/>
          <w:spacing w:val="-1"/>
          <w:w w:val="103"/>
          <w:sz w:val="26"/>
          <w:szCs w:val="26"/>
        </w:rPr>
        <w:t>о</w:t>
      </w:r>
      <w:r w:rsidRPr="00594AB0">
        <w:rPr>
          <w:rFonts w:eastAsia="Batang"/>
          <w:color w:val="000000"/>
          <w:spacing w:val="-3"/>
          <w:w w:val="103"/>
          <w:sz w:val="26"/>
          <w:szCs w:val="26"/>
        </w:rPr>
        <w:t>й</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12"/>
          <w:w w:val="103"/>
          <w:sz w:val="26"/>
          <w:szCs w:val="26"/>
        </w:rPr>
        <w:t>М</w:t>
      </w:r>
      <w:r w:rsidRPr="00594AB0">
        <w:rPr>
          <w:rFonts w:eastAsia="Batang"/>
          <w:color w:val="000000"/>
          <w:spacing w:val="-3"/>
          <w:w w:val="103"/>
          <w:sz w:val="26"/>
          <w:szCs w:val="26"/>
        </w:rPr>
        <w:t>а</w:t>
      </w:r>
      <w:r w:rsidRPr="00594AB0">
        <w:rPr>
          <w:rFonts w:eastAsia="Batang"/>
          <w:color w:val="000000"/>
          <w:spacing w:val="4"/>
          <w:w w:val="103"/>
          <w:sz w:val="26"/>
          <w:szCs w:val="26"/>
        </w:rPr>
        <w:t>к</w:t>
      </w:r>
      <w:r w:rsidRPr="00594AB0">
        <w:rPr>
          <w:rFonts w:eastAsia="Batang"/>
          <w:color w:val="000000"/>
          <w:spacing w:val="5"/>
          <w:w w:val="103"/>
          <w:sz w:val="26"/>
          <w:szCs w:val="26"/>
        </w:rPr>
        <w:t>с</w:t>
      </w:r>
      <w:r w:rsidRPr="00594AB0">
        <w:rPr>
          <w:rFonts w:eastAsia="Batang"/>
          <w:color w:val="000000"/>
          <w:spacing w:val="-2"/>
          <w:w w:val="103"/>
          <w:sz w:val="26"/>
          <w:szCs w:val="26"/>
        </w:rPr>
        <w:t>има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й </w:t>
      </w:r>
      <w:r w:rsidRPr="00594AB0">
        <w:rPr>
          <w:rFonts w:eastAsia="Batang"/>
          <w:color w:val="000000"/>
          <w:spacing w:val="5"/>
          <w:w w:val="103"/>
          <w:sz w:val="26"/>
          <w:szCs w:val="26"/>
        </w:rPr>
        <w:t>с</w:t>
      </w:r>
      <w:r w:rsidRPr="00594AB0">
        <w:rPr>
          <w:rFonts w:eastAsia="Batang"/>
          <w:color w:val="000000"/>
          <w:spacing w:val="-2"/>
          <w:w w:val="103"/>
          <w:sz w:val="26"/>
          <w:szCs w:val="26"/>
        </w:rPr>
        <w:t>ро</w:t>
      </w:r>
      <w:r w:rsidRPr="00594AB0">
        <w:rPr>
          <w:rFonts w:eastAsia="Batang"/>
          <w:color w:val="000000"/>
          <w:w w:val="103"/>
          <w:sz w:val="26"/>
          <w:szCs w:val="26"/>
        </w:rPr>
        <w:t xml:space="preserve">к </w:t>
      </w:r>
      <w:r w:rsidRPr="00594AB0">
        <w:rPr>
          <w:rFonts w:eastAsia="Batang"/>
          <w:color w:val="000000"/>
          <w:spacing w:val="1"/>
          <w:w w:val="103"/>
          <w:sz w:val="26"/>
          <w:szCs w:val="26"/>
        </w:rPr>
        <w:t>в</w:t>
      </w:r>
      <w:r w:rsidRPr="00594AB0">
        <w:rPr>
          <w:rFonts w:eastAsia="Batang"/>
          <w:color w:val="000000"/>
          <w:spacing w:val="3"/>
          <w:w w:val="103"/>
          <w:sz w:val="26"/>
          <w:szCs w:val="26"/>
        </w:rPr>
        <w:t>ы</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7"/>
          <w:w w:val="103"/>
          <w:sz w:val="26"/>
          <w:szCs w:val="26"/>
        </w:rPr>
        <w:t>л</w:t>
      </w:r>
      <w:r w:rsidRPr="00594AB0">
        <w:rPr>
          <w:rFonts w:eastAsia="Batang"/>
          <w:color w:val="000000"/>
          <w:spacing w:val="-2"/>
          <w:w w:val="103"/>
          <w:sz w:val="26"/>
          <w:szCs w:val="26"/>
        </w:rPr>
        <w:t>нен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д</w:t>
      </w:r>
      <w:r w:rsidRPr="00594AB0">
        <w:rPr>
          <w:rFonts w:eastAsia="Batang"/>
          <w:color w:val="000000"/>
          <w:spacing w:val="-1"/>
          <w:w w:val="103"/>
          <w:sz w:val="26"/>
          <w:szCs w:val="26"/>
        </w:rPr>
        <w:t>а</w:t>
      </w:r>
      <w:r w:rsidRPr="00594AB0">
        <w:rPr>
          <w:rFonts w:eastAsia="Batang"/>
          <w:color w:val="000000"/>
          <w:spacing w:val="-2"/>
          <w:w w:val="103"/>
          <w:sz w:val="26"/>
          <w:szCs w:val="26"/>
        </w:rPr>
        <w:t>нн</w:t>
      </w:r>
      <w:r w:rsidRPr="00594AB0">
        <w:rPr>
          <w:rFonts w:eastAsia="Batang"/>
          <w:color w:val="000000"/>
          <w:spacing w:val="-3"/>
          <w:w w:val="103"/>
          <w:sz w:val="26"/>
          <w:szCs w:val="26"/>
        </w:rPr>
        <w:t>ог</w:t>
      </w:r>
      <w:r w:rsidRPr="00594AB0">
        <w:rPr>
          <w:rFonts w:eastAsia="Batang"/>
          <w:color w:val="000000"/>
          <w:w w:val="103"/>
          <w:sz w:val="26"/>
          <w:szCs w:val="26"/>
        </w:rPr>
        <w:t xml:space="preserve">о </w:t>
      </w:r>
      <w:r w:rsidRPr="00594AB0">
        <w:rPr>
          <w:rFonts w:eastAsia="Batang"/>
          <w:color w:val="000000"/>
          <w:spacing w:val="3"/>
          <w:w w:val="103"/>
          <w:sz w:val="26"/>
          <w:szCs w:val="26"/>
        </w:rPr>
        <w:t>д</w:t>
      </w:r>
      <w:r w:rsidRPr="00594AB0">
        <w:rPr>
          <w:rFonts w:eastAsia="Batang"/>
          <w:color w:val="000000"/>
          <w:spacing w:val="-2"/>
          <w:w w:val="103"/>
          <w:sz w:val="26"/>
          <w:szCs w:val="26"/>
        </w:rPr>
        <w:t>ей</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5"/>
          <w:w w:val="103"/>
          <w:sz w:val="26"/>
          <w:szCs w:val="26"/>
        </w:rPr>
        <w:t>с</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w w:val="103"/>
          <w:sz w:val="26"/>
          <w:szCs w:val="26"/>
        </w:rPr>
        <w:t xml:space="preserve">т 5 </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4"/>
          <w:w w:val="103"/>
          <w:sz w:val="26"/>
          <w:szCs w:val="26"/>
        </w:rPr>
        <w:t>б</w:t>
      </w:r>
      <w:r w:rsidRPr="00594AB0">
        <w:rPr>
          <w:rFonts w:eastAsia="Batang"/>
          <w:color w:val="000000"/>
          <w:spacing w:val="-2"/>
          <w:w w:val="103"/>
          <w:sz w:val="26"/>
          <w:szCs w:val="26"/>
        </w:rPr>
        <w:t>о</w:t>
      </w:r>
      <w:r w:rsidRPr="00594AB0">
        <w:rPr>
          <w:rFonts w:eastAsia="Batang"/>
          <w:color w:val="000000"/>
          <w:spacing w:val="1"/>
          <w:w w:val="103"/>
          <w:sz w:val="26"/>
          <w:szCs w:val="26"/>
        </w:rPr>
        <w:t>ч</w:t>
      </w:r>
      <w:r w:rsidRPr="00594AB0">
        <w:rPr>
          <w:rFonts w:eastAsia="Batang"/>
          <w:color w:val="000000"/>
          <w:spacing w:val="-1"/>
          <w:w w:val="103"/>
          <w:sz w:val="26"/>
          <w:szCs w:val="26"/>
        </w:rPr>
        <w:t>и</w:t>
      </w:r>
      <w:r w:rsidRPr="00594AB0">
        <w:rPr>
          <w:rFonts w:eastAsia="Batang"/>
          <w:color w:val="000000"/>
          <w:w w:val="103"/>
          <w:sz w:val="26"/>
          <w:szCs w:val="26"/>
        </w:rPr>
        <w:t xml:space="preserve">х </w:t>
      </w:r>
      <w:r w:rsidRPr="00594AB0">
        <w:rPr>
          <w:rFonts w:eastAsia="Batang"/>
          <w:color w:val="000000"/>
          <w:spacing w:val="2"/>
          <w:w w:val="103"/>
          <w:sz w:val="26"/>
          <w:szCs w:val="26"/>
        </w:rPr>
        <w:t>дней</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3"/>
          <w:w w:val="103"/>
          <w:sz w:val="26"/>
          <w:szCs w:val="26"/>
        </w:rPr>
        <w:t>К</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1"/>
          <w:w w:val="103"/>
          <w:sz w:val="26"/>
          <w:szCs w:val="26"/>
        </w:rPr>
        <w:t>т</w:t>
      </w:r>
      <w:r w:rsidRPr="00594AB0">
        <w:rPr>
          <w:rFonts w:eastAsia="Batang"/>
          <w:color w:val="000000"/>
          <w:spacing w:val="-2"/>
          <w:w w:val="103"/>
          <w:sz w:val="26"/>
          <w:szCs w:val="26"/>
        </w:rPr>
        <w:t>ер</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м п</w:t>
      </w:r>
      <w:r w:rsidRPr="00594AB0">
        <w:rPr>
          <w:rFonts w:eastAsia="Batang"/>
          <w:color w:val="000000"/>
          <w:spacing w:val="-2"/>
          <w:w w:val="103"/>
          <w:sz w:val="26"/>
          <w:szCs w:val="26"/>
        </w:rPr>
        <w:t>р</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w w:val="103"/>
          <w:sz w:val="26"/>
          <w:szCs w:val="26"/>
        </w:rPr>
        <w:t>ят</w:t>
      </w:r>
      <w:r w:rsidRPr="00594AB0">
        <w:rPr>
          <w:rFonts w:eastAsia="Batang"/>
          <w:color w:val="000000"/>
          <w:spacing w:val="-1"/>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ре</w:t>
      </w:r>
      <w:r w:rsidRPr="00594AB0">
        <w:rPr>
          <w:rFonts w:eastAsia="Batang"/>
          <w:color w:val="000000"/>
          <w:spacing w:val="-9"/>
          <w:w w:val="103"/>
          <w:sz w:val="26"/>
          <w:szCs w:val="26"/>
        </w:rPr>
        <w:t>ш</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о </w:t>
      </w:r>
      <w:r w:rsidRPr="00594AB0">
        <w:rPr>
          <w:rFonts w:eastAsia="Batang"/>
          <w:color w:val="000000"/>
          <w:spacing w:val="-1"/>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2"/>
          <w:w w:val="103"/>
          <w:sz w:val="26"/>
          <w:szCs w:val="26"/>
        </w:rPr>
        <w:t>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1"/>
          <w:w w:val="103"/>
          <w:sz w:val="26"/>
          <w:szCs w:val="26"/>
        </w:rPr>
        <w:t>тв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а</w:t>
      </w:r>
      <w:r w:rsidRPr="00594AB0">
        <w:rPr>
          <w:rFonts w:eastAsia="Batang"/>
          <w:color w:val="000000"/>
          <w:w w:val="103"/>
          <w:sz w:val="26"/>
          <w:szCs w:val="26"/>
        </w:rPr>
        <w:t xml:space="preserve">: </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3"/>
          <w:w w:val="103"/>
          <w:sz w:val="26"/>
          <w:szCs w:val="26"/>
        </w:rPr>
        <w:t>у</w:t>
      </w:r>
      <w:r w:rsidRPr="00594AB0">
        <w:rPr>
          <w:rFonts w:eastAsia="Batang"/>
          <w:color w:val="000000"/>
          <w:w w:val="103"/>
          <w:sz w:val="26"/>
          <w:szCs w:val="26"/>
        </w:rPr>
        <w:t>т</w:t>
      </w:r>
      <w:r w:rsidRPr="00594AB0">
        <w:rPr>
          <w:rFonts w:eastAsia="Batang"/>
          <w:color w:val="000000"/>
          <w:spacing w:val="6"/>
          <w:w w:val="103"/>
          <w:sz w:val="26"/>
          <w:szCs w:val="26"/>
        </w:rPr>
        <w:t>с</w:t>
      </w:r>
      <w:r w:rsidRPr="00594AB0">
        <w:rPr>
          <w:rFonts w:eastAsia="Batang"/>
          <w:color w:val="000000"/>
          <w:spacing w:val="1"/>
          <w:w w:val="103"/>
          <w:sz w:val="26"/>
          <w:szCs w:val="26"/>
        </w:rPr>
        <w:t>тв</w:t>
      </w:r>
      <w:r w:rsidRPr="00594AB0">
        <w:rPr>
          <w:rFonts w:eastAsia="Batang"/>
          <w:color w:val="000000"/>
          <w:spacing w:val="-2"/>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и </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2"/>
          <w:w w:val="103"/>
          <w:sz w:val="26"/>
          <w:szCs w:val="26"/>
        </w:rPr>
        <w:t>не</w:t>
      </w:r>
      <w:r w:rsidRPr="00594AB0">
        <w:rPr>
          <w:rFonts w:eastAsia="Batang"/>
          <w:color w:val="000000"/>
          <w:spacing w:val="-3"/>
          <w:w w:val="103"/>
          <w:sz w:val="26"/>
          <w:szCs w:val="26"/>
        </w:rPr>
        <w:t>о</w:t>
      </w:r>
      <w:r w:rsidRPr="00594AB0">
        <w:rPr>
          <w:rFonts w:eastAsia="Batang"/>
          <w:color w:val="000000"/>
          <w:spacing w:val="3"/>
          <w:w w:val="103"/>
          <w:sz w:val="26"/>
          <w:szCs w:val="26"/>
        </w:rPr>
        <w:t>б</w:t>
      </w:r>
      <w:r w:rsidRPr="00594AB0">
        <w:rPr>
          <w:rFonts w:eastAsia="Batang"/>
          <w:color w:val="000000"/>
          <w:spacing w:val="-2"/>
          <w:w w:val="103"/>
          <w:sz w:val="26"/>
          <w:szCs w:val="26"/>
        </w:rPr>
        <w:t>х</w:t>
      </w:r>
      <w:r w:rsidRPr="00594AB0">
        <w:rPr>
          <w:rFonts w:eastAsia="Batang"/>
          <w:color w:val="000000"/>
          <w:spacing w:val="-3"/>
          <w:w w:val="103"/>
          <w:sz w:val="26"/>
          <w:szCs w:val="26"/>
        </w:rPr>
        <w:t>о</w:t>
      </w:r>
      <w:r w:rsidRPr="00594AB0">
        <w:rPr>
          <w:rFonts w:eastAsia="Batang"/>
          <w:color w:val="000000"/>
          <w:spacing w:val="2"/>
          <w:w w:val="103"/>
          <w:sz w:val="26"/>
          <w:szCs w:val="26"/>
        </w:rPr>
        <w:t>д</w:t>
      </w:r>
      <w:r w:rsidRPr="00594AB0">
        <w:rPr>
          <w:rFonts w:eastAsia="Batang"/>
          <w:color w:val="000000"/>
          <w:spacing w:val="-2"/>
          <w:w w:val="103"/>
          <w:sz w:val="26"/>
          <w:szCs w:val="26"/>
        </w:rPr>
        <w:t>им</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я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1"/>
          <w:w w:val="103"/>
          <w:sz w:val="26"/>
          <w:szCs w:val="26"/>
        </w:rPr>
        <w:t>ип</w:t>
      </w:r>
      <w:r w:rsidRPr="00594AB0">
        <w:rPr>
          <w:rFonts w:eastAsia="Batang"/>
          <w:color w:val="000000"/>
          <w:spacing w:val="-2"/>
          <w:w w:val="103"/>
          <w:sz w:val="26"/>
          <w:szCs w:val="26"/>
        </w:rPr>
        <w:t>а</w:t>
      </w:r>
      <w:r w:rsidRPr="00594AB0">
        <w:rPr>
          <w:rFonts w:eastAsia="Batang"/>
          <w:color w:val="000000"/>
          <w:spacing w:val="-7"/>
          <w:w w:val="103"/>
          <w:sz w:val="26"/>
          <w:szCs w:val="26"/>
        </w:rPr>
        <w:t>л</w:t>
      </w:r>
      <w:r w:rsidRPr="00594AB0">
        <w:rPr>
          <w:rFonts w:eastAsia="Batang"/>
          <w:color w:val="000000"/>
          <w:spacing w:val="2"/>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3"/>
          <w:w w:val="103"/>
          <w:sz w:val="26"/>
          <w:szCs w:val="26"/>
        </w:rPr>
        <w:t>у</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spacing w:val="-2"/>
          <w:w w:val="103"/>
          <w:sz w:val="26"/>
          <w:szCs w:val="26"/>
        </w:rPr>
        <w:t>анн</w:t>
      </w:r>
      <w:r w:rsidRPr="00594AB0">
        <w:rPr>
          <w:rFonts w:eastAsia="Batang"/>
          <w:color w:val="000000"/>
          <w:spacing w:val="2"/>
          <w:w w:val="103"/>
          <w:sz w:val="26"/>
          <w:szCs w:val="26"/>
        </w:rPr>
        <w:t>ы</w:t>
      </w:r>
      <w:r w:rsidRPr="00594AB0">
        <w:rPr>
          <w:rFonts w:eastAsia="Batang"/>
          <w:color w:val="000000"/>
          <w:w w:val="103"/>
          <w:sz w:val="26"/>
          <w:szCs w:val="26"/>
        </w:rPr>
        <w:t>х в п</w:t>
      </w:r>
      <w:r w:rsidRPr="00594AB0">
        <w:rPr>
          <w:rFonts w:eastAsia="Batang"/>
          <w:color w:val="000000"/>
          <w:spacing w:val="-3"/>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w w:val="103"/>
          <w:sz w:val="26"/>
          <w:szCs w:val="26"/>
        </w:rPr>
        <w:t xml:space="preserve">е </w:t>
      </w:r>
      <w:r w:rsidRPr="00594AB0">
        <w:rPr>
          <w:rFonts w:eastAsia="Batang"/>
          <w:spacing w:val="-2"/>
          <w:w w:val="103"/>
          <w:sz w:val="26"/>
          <w:szCs w:val="26"/>
        </w:rPr>
        <w:t>2</w:t>
      </w:r>
      <w:r w:rsidRPr="00594AB0">
        <w:rPr>
          <w:rFonts w:eastAsia="Batang"/>
          <w:spacing w:val="-1"/>
          <w:w w:val="103"/>
          <w:sz w:val="26"/>
          <w:szCs w:val="26"/>
        </w:rPr>
        <w:t>.</w:t>
      </w:r>
      <w:r w:rsidRPr="00594AB0">
        <w:rPr>
          <w:rFonts w:eastAsia="Batang"/>
          <w:spacing w:val="-2"/>
          <w:w w:val="103"/>
          <w:sz w:val="26"/>
          <w:szCs w:val="26"/>
        </w:rPr>
        <w:t xml:space="preserve">7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я</w:t>
      </w:r>
      <w:r w:rsidRPr="00594AB0">
        <w:rPr>
          <w:rFonts w:eastAsia="Batang"/>
          <w:color w:val="000000"/>
          <w:spacing w:val="-11"/>
          <w:w w:val="103"/>
          <w:sz w:val="26"/>
          <w:szCs w:val="26"/>
        </w:rPr>
        <w:t>щ</w:t>
      </w:r>
      <w:r w:rsidRPr="00594AB0">
        <w:rPr>
          <w:rFonts w:eastAsia="Batang"/>
          <w:color w:val="000000"/>
          <w:spacing w:val="-3"/>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8"/>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4"/>
          <w:w w:val="103"/>
          <w:sz w:val="26"/>
          <w:szCs w:val="26"/>
        </w:rPr>
        <w:t>г</w:t>
      </w:r>
      <w:r w:rsidRPr="00594AB0">
        <w:rPr>
          <w:rFonts w:eastAsia="Batang"/>
          <w:color w:val="000000"/>
          <w:spacing w:val="-6"/>
          <w:w w:val="103"/>
          <w:sz w:val="26"/>
          <w:szCs w:val="26"/>
        </w:rPr>
        <w:t>л</w:t>
      </w:r>
      <w:r w:rsidRPr="00594AB0">
        <w:rPr>
          <w:rFonts w:eastAsia="Batang"/>
          <w:color w:val="000000"/>
          <w:spacing w:val="-3"/>
          <w:w w:val="103"/>
          <w:sz w:val="26"/>
          <w:szCs w:val="26"/>
        </w:rPr>
        <w:t>а</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w:t>
      </w:r>
    </w:p>
    <w:p w:rsidR="00594AB0" w:rsidRPr="00594AB0" w:rsidRDefault="00594AB0" w:rsidP="00594AB0">
      <w:pPr>
        <w:widowControl/>
        <w:tabs>
          <w:tab w:val="left" w:pos="1539"/>
          <w:tab w:val="left" w:pos="2366"/>
          <w:tab w:val="left" w:pos="3761"/>
        </w:tabs>
        <w:autoSpaceDE/>
        <w:autoSpaceDN/>
        <w:adjustRightInd/>
        <w:spacing w:line="23" w:lineRule="atLeast"/>
        <w:ind w:firstLine="720"/>
        <w:contextualSpacing/>
        <w:jc w:val="both"/>
        <w:rPr>
          <w:rFonts w:eastAsia="Batang"/>
          <w:color w:val="000000"/>
          <w:sz w:val="26"/>
          <w:szCs w:val="26"/>
        </w:rPr>
      </w:pPr>
      <w:r w:rsidRPr="00594AB0">
        <w:rPr>
          <w:rFonts w:eastAsia="Batang"/>
          <w:color w:val="000000"/>
          <w:spacing w:val="-7"/>
          <w:w w:val="103"/>
          <w:sz w:val="26"/>
          <w:szCs w:val="26"/>
        </w:rPr>
        <w:t>Р</w:t>
      </w:r>
      <w:r w:rsidRPr="00594AB0">
        <w:rPr>
          <w:rFonts w:eastAsia="Batang"/>
          <w:color w:val="000000"/>
          <w:spacing w:val="-3"/>
          <w:w w:val="103"/>
          <w:sz w:val="26"/>
          <w:szCs w:val="26"/>
        </w:rPr>
        <w:t>е</w:t>
      </w:r>
      <w:r w:rsidRPr="00594AB0">
        <w:rPr>
          <w:rFonts w:eastAsia="Batang"/>
          <w:color w:val="000000"/>
          <w:spacing w:val="1"/>
          <w:w w:val="103"/>
          <w:sz w:val="26"/>
          <w:szCs w:val="26"/>
        </w:rPr>
        <w:t>з</w:t>
      </w:r>
      <w:r w:rsidRPr="00594AB0">
        <w:rPr>
          <w:rFonts w:eastAsia="Batang"/>
          <w:color w:val="000000"/>
          <w:spacing w:val="-3"/>
          <w:w w:val="103"/>
          <w:sz w:val="26"/>
          <w:szCs w:val="26"/>
        </w:rPr>
        <w:t>у</w:t>
      </w:r>
      <w:r w:rsidRPr="00594AB0">
        <w:rPr>
          <w:rFonts w:eastAsia="Batang"/>
          <w:color w:val="000000"/>
          <w:spacing w:val="-6"/>
          <w:w w:val="103"/>
          <w:sz w:val="26"/>
          <w:szCs w:val="26"/>
        </w:rPr>
        <w:t>л</w:t>
      </w:r>
      <w:r w:rsidRPr="00594AB0">
        <w:rPr>
          <w:rFonts w:eastAsia="Batang"/>
          <w:color w:val="000000"/>
          <w:spacing w:val="-7"/>
          <w:w w:val="103"/>
          <w:sz w:val="26"/>
          <w:szCs w:val="26"/>
        </w:rPr>
        <w:t>ь</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1"/>
          <w:w w:val="103"/>
          <w:sz w:val="26"/>
          <w:szCs w:val="26"/>
        </w:rPr>
        <w:t>а</w:t>
      </w:r>
      <w:r w:rsidRPr="00594AB0">
        <w:rPr>
          <w:rFonts w:eastAsia="Batang"/>
          <w:color w:val="000000"/>
          <w:spacing w:val="2"/>
          <w:w w:val="103"/>
          <w:sz w:val="26"/>
          <w:szCs w:val="26"/>
        </w:rPr>
        <w:t>д</w:t>
      </w:r>
      <w:r w:rsidRPr="00594AB0">
        <w:rPr>
          <w:rFonts w:eastAsia="Batang"/>
          <w:color w:val="000000"/>
          <w:spacing w:val="-2"/>
          <w:w w:val="103"/>
          <w:sz w:val="26"/>
          <w:szCs w:val="26"/>
        </w:rPr>
        <w:t>мин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1"/>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но</w:t>
      </w:r>
      <w:r w:rsidRPr="00594AB0">
        <w:rPr>
          <w:rFonts w:eastAsia="Batang"/>
          <w:color w:val="000000"/>
          <w:w w:val="103"/>
          <w:sz w:val="26"/>
          <w:szCs w:val="26"/>
        </w:rPr>
        <w:t>й    п</w:t>
      </w:r>
      <w:r w:rsidRPr="00594AB0">
        <w:rPr>
          <w:rFonts w:eastAsia="Batang"/>
          <w:color w:val="000000"/>
          <w:spacing w:val="-2"/>
          <w:w w:val="103"/>
          <w:sz w:val="26"/>
          <w:szCs w:val="26"/>
        </w:rPr>
        <w:t>ро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w w:val="103"/>
          <w:sz w:val="26"/>
          <w:szCs w:val="26"/>
        </w:rPr>
        <w:t>ы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я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е в </w:t>
      </w:r>
      <w:r w:rsidRPr="00594AB0">
        <w:rPr>
          <w:rFonts w:eastAsia="Batang"/>
          <w:color w:val="000000"/>
          <w:spacing w:val="-2"/>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w w:val="103"/>
          <w:sz w:val="26"/>
          <w:szCs w:val="26"/>
        </w:rPr>
        <w:t xml:space="preserve">т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1"/>
          <w:w w:val="103"/>
          <w:sz w:val="26"/>
          <w:szCs w:val="26"/>
        </w:rPr>
        <w:t>м</w:t>
      </w:r>
      <w:r w:rsidRPr="00594AB0">
        <w:rPr>
          <w:rFonts w:eastAsia="Batang"/>
          <w:color w:val="000000"/>
          <w:spacing w:val="-3"/>
          <w:w w:val="103"/>
          <w:sz w:val="26"/>
          <w:szCs w:val="26"/>
        </w:rPr>
        <w:t>е</w:t>
      </w:r>
      <w:r w:rsidRPr="00594AB0">
        <w:rPr>
          <w:rFonts w:eastAsia="Batang"/>
          <w:color w:val="000000"/>
          <w:spacing w:val="-8"/>
          <w:w w:val="103"/>
          <w:sz w:val="26"/>
          <w:szCs w:val="26"/>
        </w:rPr>
        <w:t>ж</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w w:val="103"/>
          <w:sz w:val="26"/>
          <w:szCs w:val="26"/>
        </w:rPr>
        <w:t xml:space="preserve">с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8"/>
          <w:w w:val="103"/>
          <w:sz w:val="26"/>
          <w:szCs w:val="26"/>
        </w:rPr>
        <w:t>ш</w:t>
      </w:r>
      <w:r w:rsidRPr="00594AB0">
        <w:rPr>
          <w:rFonts w:eastAsia="Batang"/>
          <w:color w:val="000000"/>
          <w:spacing w:val="-3"/>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аем</w:t>
      </w:r>
      <w:r w:rsidRPr="00594AB0">
        <w:rPr>
          <w:rFonts w:eastAsia="Batang"/>
          <w:color w:val="000000"/>
          <w:spacing w:val="1"/>
          <w:w w:val="103"/>
          <w:sz w:val="26"/>
          <w:szCs w:val="26"/>
        </w:rPr>
        <w:t>ы</w:t>
      </w:r>
      <w:r w:rsidRPr="00594AB0">
        <w:rPr>
          <w:rFonts w:eastAsia="Batang"/>
          <w:color w:val="000000"/>
          <w:w w:val="103"/>
          <w:sz w:val="26"/>
          <w:szCs w:val="26"/>
        </w:rPr>
        <w:t xml:space="preserve">х </w:t>
      </w:r>
      <w:r w:rsidRPr="00594AB0">
        <w:rPr>
          <w:rFonts w:eastAsia="Batang"/>
          <w:color w:val="000000"/>
          <w:spacing w:val="3"/>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б</w:t>
      </w:r>
      <w:r w:rsidRPr="00594AB0">
        <w:rPr>
          <w:rFonts w:eastAsia="Batang"/>
          <w:color w:val="000000"/>
          <w:w w:val="103"/>
          <w:sz w:val="26"/>
          <w:szCs w:val="26"/>
        </w:rPr>
        <w:t xml:space="preserve">о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w w:val="103"/>
          <w:sz w:val="26"/>
          <w:szCs w:val="26"/>
        </w:rPr>
        <w:t xml:space="preserve">з в  </w:t>
      </w:r>
      <w:r w:rsidRPr="00594AB0">
        <w:rPr>
          <w:rFonts w:eastAsia="Batang"/>
          <w:color w:val="000000"/>
          <w:spacing w:val="-2"/>
          <w:w w:val="103"/>
          <w:sz w:val="26"/>
          <w:szCs w:val="26"/>
        </w:rPr>
        <w:t>и</w:t>
      </w:r>
      <w:r w:rsidRPr="00594AB0">
        <w:rPr>
          <w:rFonts w:eastAsia="Batang"/>
          <w:color w:val="000000"/>
          <w:w w:val="103"/>
          <w:sz w:val="26"/>
          <w:szCs w:val="26"/>
        </w:rPr>
        <w:t>х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ии</w:t>
      </w:r>
      <w:r w:rsidRPr="00594AB0">
        <w:rPr>
          <w:rFonts w:eastAsia="Batang"/>
          <w:color w:val="000000"/>
          <w:w w:val="103"/>
          <w:sz w:val="26"/>
          <w:szCs w:val="26"/>
        </w:rPr>
        <w:t xml:space="preserve">. </w:t>
      </w:r>
      <w:r w:rsidRPr="00594AB0">
        <w:rPr>
          <w:rFonts w:eastAsia="Batang"/>
          <w:color w:val="000000"/>
          <w:spacing w:val="2"/>
          <w:w w:val="103"/>
          <w:sz w:val="26"/>
          <w:szCs w:val="26"/>
        </w:rPr>
        <w:t>С</w:t>
      </w:r>
      <w:r w:rsidRPr="00594AB0">
        <w:rPr>
          <w:rFonts w:eastAsia="Batang"/>
          <w:color w:val="000000"/>
          <w:spacing w:val="-1"/>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к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w w:val="103"/>
          <w:sz w:val="26"/>
          <w:szCs w:val="26"/>
        </w:rPr>
        <w:t xml:space="preserve">а </w:t>
      </w:r>
      <w:r w:rsidRPr="00594AB0">
        <w:rPr>
          <w:rFonts w:eastAsia="Batang"/>
          <w:color w:val="000000"/>
          <w:spacing w:val="-1"/>
          <w:w w:val="103"/>
          <w:sz w:val="26"/>
          <w:szCs w:val="26"/>
        </w:rPr>
        <w:t>н</w:t>
      </w:r>
      <w:r w:rsidRPr="00594AB0">
        <w:rPr>
          <w:rFonts w:eastAsia="Batang"/>
          <w:color w:val="000000"/>
          <w:w w:val="103"/>
          <w:sz w:val="26"/>
          <w:szCs w:val="26"/>
        </w:rPr>
        <w:t xml:space="preserve">а </w:t>
      </w:r>
      <w:r w:rsidRPr="00594AB0">
        <w:rPr>
          <w:rFonts w:eastAsia="Batang"/>
          <w:color w:val="000000"/>
          <w:spacing w:val="-1"/>
          <w:w w:val="103"/>
          <w:sz w:val="26"/>
          <w:szCs w:val="26"/>
        </w:rPr>
        <w:t>м</w:t>
      </w:r>
      <w:r w:rsidRPr="00594AB0">
        <w:rPr>
          <w:rFonts w:eastAsia="Batang"/>
          <w:color w:val="000000"/>
          <w:spacing w:val="-2"/>
          <w:w w:val="103"/>
          <w:sz w:val="26"/>
          <w:szCs w:val="26"/>
        </w:rPr>
        <w:t>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w w:val="103"/>
          <w:sz w:val="26"/>
          <w:szCs w:val="26"/>
        </w:rPr>
        <w:t xml:space="preserve">с </w:t>
      </w:r>
      <w:r w:rsidRPr="00594AB0">
        <w:rPr>
          <w:rFonts w:eastAsia="Batang"/>
          <w:color w:val="000000"/>
          <w:spacing w:val="-1"/>
          <w:w w:val="103"/>
          <w:sz w:val="26"/>
          <w:szCs w:val="26"/>
        </w:rPr>
        <w:t>н</w:t>
      </w:r>
      <w:r w:rsidRPr="00594AB0">
        <w:rPr>
          <w:rFonts w:eastAsia="Batang"/>
          <w:color w:val="000000"/>
          <w:w w:val="103"/>
          <w:sz w:val="26"/>
          <w:szCs w:val="26"/>
        </w:rPr>
        <w:t xml:space="preserve">е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6"/>
          <w:w w:val="103"/>
          <w:sz w:val="26"/>
          <w:szCs w:val="26"/>
        </w:rPr>
        <w:t>л</w:t>
      </w:r>
      <w:r w:rsidRPr="00594AB0">
        <w:rPr>
          <w:rFonts w:eastAsia="Batang"/>
          <w:color w:val="000000"/>
          <w:spacing w:val="-9"/>
          <w:w w:val="103"/>
          <w:sz w:val="26"/>
          <w:szCs w:val="26"/>
        </w:rPr>
        <w:t>ж</w:t>
      </w:r>
      <w:r w:rsidRPr="00594AB0">
        <w:rPr>
          <w:rFonts w:eastAsia="Batang"/>
          <w:color w:val="000000"/>
          <w:spacing w:val="-3"/>
          <w:w w:val="103"/>
          <w:sz w:val="26"/>
          <w:szCs w:val="26"/>
        </w:rPr>
        <w:t>е</w:t>
      </w:r>
      <w:r w:rsidRPr="00594AB0">
        <w:rPr>
          <w:rFonts w:eastAsia="Batang"/>
          <w:color w:val="000000"/>
          <w:w w:val="103"/>
          <w:sz w:val="26"/>
          <w:szCs w:val="26"/>
        </w:rPr>
        <w:t xml:space="preserve">н </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w w:val="103"/>
          <w:sz w:val="26"/>
          <w:szCs w:val="26"/>
        </w:rPr>
        <w:t>в</w:t>
      </w:r>
      <w:r w:rsidRPr="00594AB0">
        <w:rPr>
          <w:rFonts w:eastAsia="Batang"/>
          <w:color w:val="000000"/>
          <w:spacing w:val="3"/>
          <w:w w:val="103"/>
          <w:sz w:val="26"/>
          <w:szCs w:val="26"/>
        </w:rPr>
        <w:t>ы</w:t>
      </w:r>
      <w:r w:rsidRPr="00594AB0">
        <w:rPr>
          <w:rFonts w:eastAsia="Batang"/>
          <w:color w:val="000000"/>
          <w:spacing w:val="-8"/>
          <w:w w:val="103"/>
          <w:sz w:val="26"/>
          <w:szCs w:val="26"/>
        </w:rPr>
        <w:t>ш</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w w:val="103"/>
          <w:sz w:val="26"/>
          <w:szCs w:val="26"/>
        </w:rPr>
        <w:t>ь 5(п</w:t>
      </w:r>
      <w:r w:rsidRPr="00594AB0">
        <w:rPr>
          <w:rFonts w:eastAsia="Batang"/>
          <w:color w:val="000000"/>
          <w:spacing w:val="-1"/>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 xml:space="preserve">) </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3"/>
          <w:w w:val="103"/>
          <w:sz w:val="26"/>
          <w:szCs w:val="26"/>
        </w:rPr>
        <w:t>б</w:t>
      </w:r>
      <w:r w:rsidRPr="00594AB0">
        <w:rPr>
          <w:rFonts w:eastAsia="Batang"/>
          <w:color w:val="000000"/>
          <w:spacing w:val="-1"/>
          <w:w w:val="103"/>
          <w:sz w:val="26"/>
          <w:szCs w:val="26"/>
        </w:rPr>
        <w:t>о</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 xml:space="preserve">х </w:t>
      </w:r>
      <w:r w:rsidRPr="00594AB0">
        <w:rPr>
          <w:rFonts w:eastAsia="Batang"/>
          <w:color w:val="000000"/>
          <w:spacing w:val="1"/>
          <w:w w:val="103"/>
          <w:sz w:val="26"/>
          <w:szCs w:val="26"/>
        </w:rPr>
        <w:t>д</w:t>
      </w:r>
      <w:r w:rsidRPr="00594AB0">
        <w:rPr>
          <w:rFonts w:eastAsia="Batang"/>
          <w:color w:val="000000"/>
          <w:spacing w:val="-1"/>
          <w:w w:val="103"/>
          <w:sz w:val="26"/>
          <w:szCs w:val="26"/>
        </w:rPr>
        <w:t>н</w:t>
      </w:r>
      <w:r w:rsidRPr="00594AB0">
        <w:rPr>
          <w:rFonts w:eastAsia="Batang"/>
          <w:color w:val="000000"/>
          <w:spacing w:val="-2"/>
          <w:w w:val="103"/>
          <w:sz w:val="26"/>
          <w:szCs w:val="26"/>
        </w:rPr>
        <w:t>е</w:t>
      </w:r>
      <w:r w:rsidRPr="00594AB0">
        <w:rPr>
          <w:rFonts w:eastAsia="Batang"/>
          <w:color w:val="000000"/>
          <w:w w:val="103"/>
          <w:sz w:val="26"/>
          <w:szCs w:val="26"/>
        </w:rPr>
        <w:t xml:space="preserve">й с </w:t>
      </w:r>
      <w:r w:rsidRPr="00594AB0">
        <w:rPr>
          <w:rFonts w:eastAsia="Batang"/>
          <w:color w:val="000000"/>
          <w:spacing w:val="2"/>
          <w:w w:val="103"/>
          <w:sz w:val="26"/>
          <w:szCs w:val="26"/>
        </w:rPr>
        <w:t>д</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w w:val="103"/>
          <w:sz w:val="26"/>
          <w:szCs w:val="26"/>
        </w:rPr>
        <w:t xml:space="preserve">ы </w:t>
      </w:r>
      <w:r w:rsidRPr="00594AB0">
        <w:rPr>
          <w:rFonts w:eastAsia="Batang"/>
          <w:color w:val="000000"/>
          <w:spacing w:val="-1"/>
          <w:w w:val="103"/>
          <w:sz w:val="26"/>
          <w:szCs w:val="26"/>
        </w:rPr>
        <w:t>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2"/>
          <w:w w:val="103"/>
          <w:sz w:val="26"/>
          <w:szCs w:val="26"/>
        </w:rPr>
        <w:t>ени</w:t>
      </w:r>
      <w:r w:rsidRPr="00594AB0">
        <w:rPr>
          <w:rFonts w:eastAsia="Batang"/>
          <w:color w:val="000000"/>
          <w:w w:val="103"/>
          <w:sz w:val="26"/>
          <w:szCs w:val="26"/>
        </w:rPr>
        <w:t xml:space="preserve">я </w:t>
      </w:r>
      <w:r w:rsidRPr="00594AB0">
        <w:rPr>
          <w:rFonts w:eastAsia="Batang"/>
          <w:color w:val="000000"/>
          <w:spacing w:val="-2"/>
          <w:w w:val="103"/>
          <w:sz w:val="26"/>
          <w:szCs w:val="26"/>
        </w:rPr>
        <w:t>ме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ог</w:t>
      </w:r>
      <w:r w:rsidRPr="00594AB0">
        <w:rPr>
          <w:rFonts w:eastAsia="Batang"/>
          <w:color w:val="000000"/>
          <w:w w:val="103"/>
          <w:sz w:val="26"/>
          <w:szCs w:val="26"/>
        </w:rPr>
        <w:t xml:space="preserve">о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а</w:t>
      </w:r>
      <w:r w:rsidRPr="00594AB0">
        <w:rPr>
          <w:rFonts w:eastAsia="Batang"/>
          <w:color w:val="000000"/>
          <w:w w:val="103"/>
          <w:sz w:val="26"/>
          <w:szCs w:val="26"/>
        </w:rPr>
        <w:t>.</w:t>
      </w:r>
    </w:p>
    <w:p w:rsidR="00594AB0" w:rsidRPr="00594AB0" w:rsidRDefault="00594AB0" w:rsidP="00594AB0">
      <w:pPr>
        <w:widowControl/>
        <w:tabs>
          <w:tab w:val="left" w:pos="1539"/>
          <w:tab w:val="left" w:pos="2366"/>
          <w:tab w:val="left" w:pos="3761"/>
        </w:tabs>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6"/>
          <w:w w:val="103"/>
          <w:sz w:val="26"/>
          <w:szCs w:val="26"/>
        </w:rPr>
        <w:t>Н</w:t>
      </w:r>
      <w:r w:rsidRPr="00594AB0">
        <w:rPr>
          <w:rFonts w:eastAsia="Batang"/>
          <w:color w:val="000000"/>
          <w:spacing w:val="-3"/>
          <w:w w:val="103"/>
          <w:sz w:val="26"/>
          <w:szCs w:val="26"/>
        </w:rPr>
        <w:t>е</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е (</w:t>
      </w:r>
      <w:r w:rsidRPr="00594AB0">
        <w:rPr>
          <w:rFonts w:eastAsia="Batang"/>
          <w:color w:val="000000"/>
          <w:spacing w:val="-1"/>
          <w:w w:val="103"/>
          <w:sz w:val="26"/>
          <w:szCs w:val="26"/>
        </w:rPr>
        <w:t>н</w:t>
      </w:r>
      <w:r w:rsidRPr="00594AB0">
        <w:rPr>
          <w:rFonts w:eastAsia="Batang"/>
          <w:color w:val="000000"/>
          <w:spacing w:val="-3"/>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в</w:t>
      </w:r>
      <w:r w:rsidRPr="00594AB0">
        <w:rPr>
          <w:rFonts w:eastAsia="Batang"/>
          <w:color w:val="000000"/>
          <w:spacing w:val="-1"/>
          <w:w w:val="103"/>
          <w:sz w:val="26"/>
          <w:szCs w:val="26"/>
        </w:rPr>
        <w:t>о</w:t>
      </w:r>
      <w:r w:rsidRPr="00594AB0">
        <w:rPr>
          <w:rFonts w:eastAsia="Batang"/>
          <w:color w:val="000000"/>
          <w:spacing w:val="-3"/>
          <w:w w:val="103"/>
          <w:sz w:val="26"/>
          <w:szCs w:val="26"/>
        </w:rPr>
        <w:t>е</w:t>
      </w:r>
      <w:r w:rsidRPr="00594AB0">
        <w:rPr>
          <w:rFonts w:eastAsia="Batang"/>
          <w:color w:val="000000"/>
          <w:w w:val="103"/>
          <w:sz w:val="26"/>
          <w:szCs w:val="26"/>
        </w:rPr>
        <w:t>в</w:t>
      </w:r>
      <w:r w:rsidRPr="00594AB0">
        <w:rPr>
          <w:rFonts w:eastAsia="Batang"/>
          <w:color w:val="000000"/>
          <w:spacing w:val="-1"/>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менн</w:t>
      </w:r>
      <w:r w:rsidRPr="00594AB0">
        <w:rPr>
          <w:rFonts w:eastAsia="Batang"/>
          <w:color w:val="000000"/>
          <w:spacing w:val="-3"/>
          <w:w w:val="103"/>
          <w:sz w:val="26"/>
          <w:szCs w:val="26"/>
        </w:rPr>
        <w:t>о</w:t>
      </w:r>
      <w:r w:rsidRPr="00594AB0">
        <w:rPr>
          <w:rFonts w:eastAsia="Batang"/>
          <w:color w:val="000000"/>
          <w:w w:val="103"/>
          <w:sz w:val="26"/>
          <w:szCs w:val="26"/>
        </w:rPr>
        <w:t>е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 </w:t>
      </w:r>
      <w:r w:rsidRPr="00594AB0">
        <w:rPr>
          <w:rFonts w:eastAsia="Batang"/>
          <w:color w:val="000000"/>
          <w:spacing w:val="-3"/>
          <w:w w:val="103"/>
          <w:sz w:val="26"/>
          <w:szCs w:val="26"/>
        </w:rPr>
        <w:t>г</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3"/>
          <w:w w:val="103"/>
          <w:sz w:val="26"/>
          <w:szCs w:val="26"/>
        </w:rPr>
        <w:t>у</w:t>
      </w:r>
      <w:r w:rsidRPr="00594AB0">
        <w:rPr>
          <w:rFonts w:eastAsia="Batang"/>
          <w:color w:val="000000"/>
          <w:spacing w:val="2"/>
          <w:w w:val="103"/>
          <w:sz w:val="26"/>
          <w:szCs w:val="26"/>
        </w:rPr>
        <w:t>д</w:t>
      </w:r>
      <w:r w:rsidRPr="00594AB0">
        <w:rPr>
          <w:rFonts w:eastAsia="Batang"/>
          <w:color w:val="000000"/>
          <w:spacing w:val="-2"/>
          <w:w w:val="103"/>
          <w:sz w:val="26"/>
          <w:szCs w:val="26"/>
        </w:rPr>
        <w:t>ар</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2"/>
          <w:w w:val="103"/>
          <w:sz w:val="26"/>
          <w:szCs w:val="26"/>
        </w:rPr>
        <w:t>ор</w:t>
      </w:r>
      <w:r w:rsidRPr="00594AB0">
        <w:rPr>
          <w:rFonts w:eastAsia="Batang"/>
          <w:color w:val="000000"/>
          <w:spacing w:val="-4"/>
          <w:w w:val="103"/>
          <w:sz w:val="26"/>
          <w:szCs w:val="26"/>
        </w:rPr>
        <w:t>г</w:t>
      </w:r>
      <w:r w:rsidRPr="00594AB0">
        <w:rPr>
          <w:rFonts w:eastAsia="Batang"/>
          <w:color w:val="000000"/>
          <w:spacing w:val="-3"/>
          <w:w w:val="103"/>
          <w:sz w:val="26"/>
          <w:szCs w:val="26"/>
        </w:rPr>
        <w:t>а</w:t>
      </w:r>
      <w:r w:rsidRPr="00594AB0">
        <w:rPr>
          <w:rFonts w:eastAsia="Batang"/>
          <w:color w:val="000000"/>
          <w:spacing w:val="-2"/>
          <w:w w:val="103"/>
          <w:sz w:val="26"/>
          <w:szCs w:val="26"/>
        </w:rPr>
        <w:t>ном</w:t>
      </w:r>
      <w:r w:rsidRPr="00594AB0">
        <w:rPr>
          <w:rFonts w:eastAsia="Batang"/>
          <w:color w:val="000000"/>
          <w:w w:val="103"/>
          <w:sz w:val="26"/>
          <w:szCs w:val="26"/>
        </w:rPr>
        <w:t xml:space="preserve">, </w:t>
      </w:r>
      <w:r w:rsidRPr="00594AB0">
        <w:rPr>
          <w:rFonts w:eastAsia="Batang"/>
          <w:color w:val="000000"/>
          <w:spacing w:val="-1"/>
          <w:w w:val="103"/>
          <w:sz w:val="26"/>
          <w:szCs w:val="26"/>
        </w:rPr>
        <w:t>о</w:t>
      </w:r>
      <w:r w:rsidRPr="00594AB0">
        <w:rPr>
          <w:rFonts w:eastAsia="Batang"/>
          <w:color w:val="000000"/>
          <w:spacing w:val="-3"/>
          <w:w w:val="103"/>
          <w:sz w:val="26"/>
          <w:szCs w:val="26"/>
        </w:rPr>
        <w:t>р</w:t>
      </w:r>
      <w:r w:rsidRPr="00594AB0">
        <w:rPr>
          <w:rFonts w:eastAsia="Batang"/>
          <w:color w:val="000000"/>
          <w:spacing w:val="-4"/>
          <w:w w:val="103"/>
          <w:sz w:val="26"/>
          <w:szCs w:val="26"/>
        </w:rPr>
        <w:t>г</w:t>
      </w:r>
      <w:r w:rsidRPr="00594AB0">
        <w:rPr>
          <w:rFonts w:eastAsia="Batang"/>
          <w:color w:val="000000"/>
          <w:spacing w:val="-2"/>
          <w:w w:val="103"/>
          <w:sz w:val="26"/>
          <w:szCs w:val="26"/>
        </w:rPr>
        <w:t>ан</w:t>
      </w:r>
      <w:r w:rsidRPr="00594AB0">
        <w:rPr>
          <w:rFonts w:eastAsia="Batang"/>
          <w:color w:val="000000"/>
          <w:spacing w:val="-3"/>
          <w:w w:val="103"/>
          <w:sz w:val="26"/>
          <w:szCs w:val="26"/>
        </w:rPr>
        <w:t>о</w:t>
      </w:r>
      <w:r w:rsidRPr="00594AB0">
        <w:rPr>
          <w:rFonts w:eastAsia="Batang"/>
          <w:color w:val="000000"/>
          <w:w w:val="103"/>
          <w:sz w:val="26"/>
          <w:szCs w:val="26"/>
        </w:rPr>
        <w:t xml:space="preserve">м </w:t>
      </w:r>
      <w:r w:rsidRPr="00594AB0">
        <w:rPr>
          <w:rFonts w:eastAsia="Batang"/>
          <w:color w:val="000000"/>
          <w:spacing w:val="-1"/>
          <w:w w:val="103"/>
          <w:sz w:val="26"/>
          <w:szCs w:val="26"/>
        </w:rPr>
        <w:t>м</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5"/>
          <w:w w:val="103"/>
          <w:sz w:val="26"/>
          <w:szCs w:val="26"/>
        </w:rPr>
        <w:t>с</w:t>
      </w:r>
      <w:r w:rsidRPr="00594AB0">
        <w:rPr>
          <w:rFonts w:eastAsia="Batang"/>
          <w:color w:val="000000"/>
          <w:spacing w:val="-1"/>
          <w:w w:val="103"/>
          <w:sz w:val="26"/>
          <w:szCs w:val="26"/>
        </w:rPr>
        <w:t>а</w:t>
      </w:r>
      <w:r w:rsidRPr="00594AB0">
        <w:rPr>
          <w:rFonts w:eastAsia="Batang"/>
          <w:color w:val="000000"/>
          <w:spacing w:val="-2"/>
          <w:w w:val="103"/>
          <w:sz w:val="26"/>
          <w:szCs w:val="26"/>
        </w:rPr>
        <w:t>м</w:t>
      </w:r>
      <w:r w:rsidRPr="00594AB0">
        <w:rPr>
          <w:rFonts w:eastAsia="Batang"/>
          <w:color w:val="000000"/>
          <w:spacing w:val="-3"/>
          <w:w w:val="103"/>
          <w:sz w:val="26"/>
          <w:szCs w:val="26"/>
        </w:rPr>
        <w:t>о</w:t>
      </w:r>
      <w:r w:rsidRPr="00594AB0">
        <w:rPr>
          <w:rFonts w:eastAsia="Batang"/>
          <w:color w:val="000000"/>
          <w:spacing w:val="-4"/>
          <w:w w:val="103"/>
          <w:sz w:val="26"/>
          <w:szCs w:val="26"/>
        </w:rPr>
        <w:t>у</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я и </w:t>
      </w:r>
      <w:r w:rsidRPr="00594AB0">
        <w:rPr>
          <w:rFonts w:eastAsia="Batang"/>
          <w:color w:val="000000"/>
          <w:spacing w:val="-2"/>
          <w:w w:val="103"/>
          <w:sz w:val="26"/>
          <w:szCs w:val="26"/>
        </w:rPr>
        <w:t>ин</w:t>
      </w:r>
      <w:r w:rsidRPr="00594AB0">
        <w:rPr>
          <w:rFonts w:eastAsia="Batang"/>
          <w:color w:val="000000"/>
          <w:spacing w:val="2"/>
          <w:w w:val="103"/>
          <w:sz w:val="26"/>
          <w:szCs w:val="26"/>
        </w:rPr>
        <w:t>ы</w:t>
      </w:r>
      <w:r w:rsidRPr="00594AB0">
        <w:rPr>
          <w:rFonts w:eastAsia="Batang"/>
          <w:color w:val="000000"/>
          <w:spacing w:val="-1"/>
          <w:w w:val="103"/>
          <w:sz w:val="26"/>
          <w:szCs w:val="26"/>
        </w:rPr>
        <w:t xml:space="preserve">м </w:t>
      </w:r>
      <w:r w:rsidRPr="00594AB0">
        <w:rPr>
          <w:rFonts w:eastAsia="Batang"/>
          <w:color w:val="000000"/>
          <w:w w:val="103"/>
          <w:sz w:val="26"/>
          <w:szCs w:val="26"/>
        </w:rPr>
        <w:t xml:space="preserve">и </w:t>
      </w:r>
      <w:r w:rsidRPr="00594AB0">
        <w:rPr>
          <w:rFonts w:eastAsia="Batang"/>
          <w:color w:val="000000"/>
          <w:spacing w:val="-2"/>
          <w:w w:val="103"/>
          <w:sz w:val="26"/>
          <w:szCs w:val="26"/>
        </w:rPr>
        <w:t>ор</w:t>
      </w:r>
      <w:r w:rsidRPr="00594AB0">
        <w:rPr>
          <w:rFonts w:eastAsia="Batang"/>
          <w:color w:val="000000"/>
          <w:spacing w:val="-4"/>
          <w:w w:val="103"/>
          <w:sz w:val="26"/>
          <w:szCs w:val="26"/>
        </w:rPr>
        <w:t>г</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w w:val="103"/>
          <w:sz w:val="26"/>
          <w:szCs w:val="26"/>
        </w:rPr>
        <w:t>з</w:t>
      </w:r>
      <w:r w:rsidRPr="00594AB0">
        <w:rPr>
          <w:rFonts w:eastAsia="Batang"/>
          <w:color w:val="000000"/>
          <w:spacing w:val="-1"/>
          <w:w w:val="103"/>
          <w:sz w:val="26"/>
          <w:szCs w:val="26"/>
        </w:rPr>
        <w:t>а</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я</w:t>
      </w:r>
      <w:r w:rsidRPr="00594AB0">
        <w:rPr>
          <w:rFonts w:eastAsia="Batang"/>
          <w:color w:val="000000"/>
          <w:spacing w:val="-2"/>
          <w:w w:val="103"/>
          <w:sz w:val="26"/>
          <w:szCs w:val="26"/>
        </w:rPr>
        <w:t>м</w:t>
      </w:r>
      <w:r w:rsidRPr="00594AB0">
        <w:rPr>
          <w:rFonts w:eastAsia="Batang"/>
          <w:color w:val="000000"/>
          <w:w w:val="103"/>
          <w:sz w:val="26"/>
          <w:szCs w:val="26"/>
        </w:rPr>
        <w:t xml:space="preserve">и по </w:t>
      </w:r>
      <w:r w:rsidRPr="00594AB0">
        <w:rPr>
          <w:rFonts w:eastAsia="Batang"/>
          <w:color w:val="000000"/>
          <w:spacing w:val="-1"/>
          <w:w w:val="103"/>
          <w:sz w:val="26"/>
          <w:szCs w:val="26"/>
        </w:rPr>
        <w:t>м</w:t>
      </w:r>
      <w:r w:rsidRPr="00594AB0">
        <w:rPr>
          <w:rFonts w:eastAsia="Batang"/>
          <w:color w:val="000000"/>
          <w:spacing w:val="-2"/>
          <w:w w:val="103"/>
          <w:sz w:val="26"/>
          <w:szCs w:val="26"/>
        </w:rPr>
        <w:t>е</w:t>
      </w:r>
      <w:r w:rsidRPr="00594AB0">
        <w:rPr>
          <w:rFonts w:eastAsia="Batang"/>
          <w:color w:val="000000"/>
          <w:spacing w:val="-9"/>
          <w:w w:val="103"/>
          <w:sz w:val="26"/>
          <w:szCs w:val="26"/>
        </w:rPr>
        <w:t>ж</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м</w:t>
      </w:r>
      <w:r w:rsidRPr="00594AB0">
        <w:rPr>
          <w:rFonts w:eastAsia="Batang"/>
          <w:color w:val="000000"/>
          <w:spacing w:val="5"/>
          <w:w w:val="103"/>
          <w:sz w:val="26"/>
          <w:szCs w:val="26"/>
        </w:rPr>
        <w:t>с</w:t>
      </w:r>
      <w:r w:rsidRPr="00594AB0">
        <w:rPr>
          <w:rFonts w:eastAsia="Batang"/>
          <w:color w:val="000000"/>
          <w:spacing w:val="1"/>
          <w:w w:val="103"/>
          <w:sz w:val="26"/>
          <w:szCs w:val="26"/>
        </w:rPr>
        <w:t>тв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3"/>
          <w:w w:val="103"/>
          <w:sz w:val="26"/>
          <w:szCs w:val="26"/>
        </w:rPr>
        <w:t>о</w:t>
      </w:r>
      <w:r w:rsidRPr="00594AB0">
        <w:rPr>
          <w:rFonts w:eastAsia="Batang"/>
          <w:color w:val="000000"/>
          <w:spacing w:val="-2"/>
          <w:w w:val="103"/>
          <w:sz w:val="26"/>
          <w:szCs w:val="26"/>
        </w:rPr>
        <w:t>м</w:t>
      </w:r>
      <w:r w:rsidRPr="00594AB0">
        <w:rPr>
          <w:rFonts w:eastAsia="Batang"/>
          <w:color w:val="000000"/>
          <w:w w:val="103"/>
          <w:sz w:val="26"/>
          <w:szCs w:val="26"/>
        </w:rPr>
        <w:t xml:space="preserve">у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п</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w w:val="103"/>
          <w:sz w:val="26"/>
          <w:szCs w:val="26"/>
        </w:rPr>
        <w:t xml:space="preserve">у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8"/>
          <w:w w:val="103"/>
          <w:sz w:val="26"/>
          <w:szCs w:val="26"/>
        </w:rPr>
        <w:t>ш</w:t>
      </w:r>
      <w:r w:rsidRPr="00594AB0">
        <w:rPr>
          <w:rFonts w:eastAsia="Batang"/>
          <w:color w:val="000000"/>
          <w:spacing w:val="-3"/>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аем</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мен</w:t>
      </w:r>
      <w:r w:rsidRPr="00594AB0">
        <w:rPr>
          <w:rFonts w:eastAsia="Batang"/>
          <w:color w:val="000000"/>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 xml:space="preserve">в и </w:t>
      </w:r>
      <w:r w:rsidRPr="00594AB0">
        <w:rPr>
          <w:rFonts w:eastAsia="Batang"/>
          <w:color w:val="000000"/>
          <w:spacing w:val="-2"/>
          <w:w w:val="103"/>
          <w:sz w:val="26"/>
          <w:szCs w:val="26"/>
        </w:rPr>
        <w:t>ин</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1"/>
          <w:w w:val="103"/>
          <w:sz w:val="26"/>
          <w:szCs w:val="26"/>
        </w:rPr>
        <w:t>н</w:t>
      </w:r>
      <w:r w:rsidRPr="00594AB0">
        <w:rPr>
          <w:rFonts w:eastAsia="Batang"/>
          <w:color w:val="000000"/>
          <w:w w:val="103"/>
          <w:sz w:val="26"/>
          <w:szCs w:val="26"/>
        </w:rPr>
        <w:t xml:space="preserve">е </w:t>
      </w:r>
      <w:r w:rsidRPr="00594AB0">
        <w:rPr>
          <w:rFonts w:eastAsia="Batang"/>
          <w:color w:val="000000"/>
          <w:spacing w:val="-1"/>
          <w:w w:val="103"/>
          <w:sz w:val="26"/>
          <w:szCs w:val="26"/>
        </w:rPr>
        <w:t>м</w:t>
      </w:r>
      <w:r w:rsidRPr="00594AB0">
        <w:rPr>
          <w:rFonts w:eastAsia="Batang"/>
          <w:color w:val="000000"/>
          <w:spacing w:val="-2"/>
          <w:w w:val="103"/>
          <w:sz w:val="26"/>
          <w:szCs w:val="26"/>
        </w:rPr>
        <w:t>о</w:t>
      </w:r>
      <w:r w:rsidRPr="00594AB0">
        <w:rPr>
          <w:rFonts w:eastAsia="Batang"/>
          <w:color w:val="000000"/>
          <w:spacing w:val="-9"/>
          <w:w w:val="103"/>
          <w:sz w:val="26"/>
          <w:szCs w:val="26"/>
        </w:rPr>
        <w:t>ж</w:t>
      </w:r>
      <w:r w:rsidRPr="00594AB0">
        <w:rPr>
          <w:rFonts w:eastAsia="Batang"/>
          <w:color w:val="000000"/>
          <w:spacing w:val="-2"/>
          <w:w w:val="103"/>
          <w:sz w:val="26"/>
          <w:szCs w:val="26"/>
        </w:rPr>
        <w:t>е</w:t>
      </w:r>
      <w:r w:rsidRPr="00594AB0">
        <w:rPr>
          <w:rFonts w:eastAsia="Batang"/>
          <w:color w:val="000000"/>
          <w:w w:val="103"/>
          <w:sz w:val="26"/>
          <w:szCs w:val="26"/>
        </w:rPr>
        <w:t>т я</w:t>
      </w:r>
      <w:r w:rsidRPr="00594AB0">
        <w:rPr>
          <w:rFonts w:eastAsia="Batang"/>
          <w:color w:val="000000"/>
          <w:spacing w:val="1"/>
          <w:w w:val="103"/>
          <w:sz w:val="26"/>
          <w:szCs w:val="26"/>
        </w:rPr>
        <w:t>в</w:t>
      </w:r>
      <w:r w:rsidRPr="00594AB0">
        <w:rPr>
          <w:rFonts w:eastAsia="Batang"/>
          <w:color w:val="000000"/>
          <w:spacing w:val="-6"/>
          <w:w w:val="103"/>
          <w:sz w:val="26"/>
          <w:szCs w:val="26"/>
        </w:rPr>
        <w:t>л</w:t>
      </w:r>
      <w:r w:rsidRPr="00594AB0">
        <w:rPr>
          <w:rFonts w:eastAsia="Batang"/>
          <w:color w:val="000000"/>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ь</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3"/>
          <w:w w:val="103"/>
          <w:sz w:val="26"/>
          <w:szCs w:val="26"/>
        </w:rPr>
        <w:t>д</w:t>
      </w:r>
      <w:r w:rsidRPr="00594AB0">
        <w:rPr>
          <w:rFonts w:eastAsia="Batang"/>
          <w:color w:val="000000"/>
          <w:spacing w:val="-6"/>
          <w:w w:val="103"/>
          <w:sz w:val="26"/>
          <w:szCs w:val="26"/>
        </w:rPr>
        <w:t>л</w:t>
      </w:r>
      <w:r w:rsidRPr="00594AB0">
        <w:rPr>
          <w:rFonts w:eastAsia="Batang"/>
          <w:color w:val="000000"/>
          <w:w w:val="103"/>
          <w:sz w:val="26"/>
          <w:szCs w:val="26"/>
        </w:rPr>
        <w:t xml:space="preserve">я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w w:val="103"/>
          <w:sz w:val="26"/>
          <w:szCs w:val="26"/>
        </w:rPr>
        <w:t>а в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2"/>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w w:val="103"/>
          <w:sz w:val="26"/>
          <w:szCs w:val="26"/>
        </w:rPr>
        <w:t xml:space="preserve">ю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3"/>
          <w:w w:val="103"/>
          <w:sz w:val="26"/>
          <w:szCs w:val="26"/>
        </w:rPr>
        <w:t>у</w:t>
      </w:r>
      <w:r w:rsidRPr="00594AB0">
        <w:rPr>
          <w:rFonts w:eastAsia="Batang"/>
          <w:color w:val="000000"/>
          <w:spacing w:val="-4"/>
          <w:w w:val="103"/>
          <w:sz w:val="26"/>
          <w:szCs w:val="26"/>
        </w:rPr>
        <w:t>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2"/>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о</w:t>
      </w:r>
      <w:r w:rsidRPr="00594AB0">
        <w:rPr>
          <w:rFonts w:eastAsia="Batang"/>
          <w:color w:val="000000"/>
          <w:spacing w:val="4"/>
          <w:w w:val="103"/>
          <w:sz w:val="26"/>
          <w:szCs w:val="26"/>
        </w:rPr>
        <w:t>б</w:t>
      </w:r>
      <w:r w:rsidRPr="00594AB0">
        <w:rPr>
          <w:rFonts w:eastAsia="Batang"/>
          <w:color w:val="000000"/>
          <w:spacing w:val="-2"/>
          <w:w w:val="103"/>
          <w:sz w:val="26"/>
          <w:szCs w:val="26"/>
        </w:rPr>
        <w:t>о</w:t>
      </w:r>
      <w:r w:rsidRPr="00594AB0">
        <w:rPr>
          <w:rFonts w:eastAsia="Batang"/>
          <w:color w:val="000000"/>
          <w:w w:val="103"/>
          <w:sz w:val="26"/>
          <w:szCs w:val="26"/>
        </w:rPr>
        <w:t xml:space="preserve">м </w:t>
      </w:r>
      <w:r w:rsidRPr="00594AB0">
        <w:rPr>
          <w:rFonts w:eastAsia="Batang"/>
          <w:color w:val="000000"/>
          <w:spacing w:val="-10"/>
          <w:w w:val="103"/>
          <w:sz w:val="26"/>
          <w:szCs w:val="26"/>
        </w:rPr>
        <w:t>ф</w:t>
      </w:r>
      <w:r w:rsidRPr="00594AB0">
        <w:rPr>
          <w:rFonts w:eastAsia="Batang"/>
          <w:color w:val="000000"/>
          <w:spacing w:val="-3"/>
          <w:w w:val="103"/>
          <w:sz w:val="26"/>
          <w:szCs w:val="26"/>
        </w:rPr>
        <w:t>и</w:t>
      </w:r>
      <w:r w:rsidRPr="00594AB0">
        <w:rPr>
          <w:rFonts w:eastAsia="Batang"/>
          <w:color w:val="000000"/>
          <w:spacing w:val="4"/>
          <w:w w:val="103"/>
          <w:sz w:val="26"/>
          <w:szCs w:val="26"/>
        </w:rPr>
        <w:t>к</w:t>
      </w:r>
      <w:r w:rsidRPr="00594AB0">
        <w:rPr>
          <w:rFonts w:eastAsia="Batang"/>
          <w:color w:val="000000"/>
          <w:spacing w:val="5"/>
          <w:w w:val="103"/>
          <w:sz w:val="26"/>
          <w:szCs w:val="26"/>
        </w:rPr>
        <w:t>с</w:t>
      </w:r>
      <w:r w:rsidRPr="00594AB0">
        <w:rPr>
          <w:rFonts w:eastAsia="Batang"/>
          <w:color w:val="000000"/>
          <w:spacing w:val="-2"/>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1"/>
          <w:w w:val="103"/>
          <w:sz w:val="26"/>
          <w:szCs w:val="26"/>
        </w:rPr>
        <w:t>з</w:t>
      </w:r>
      <w:r w:rsidRPr="00594AB0">
        <w:rPr>
          <w:rFonts w:eastAsia="Batang"/>
          <w:color w:val="000000"/>
          <w:spacing w:val="-3"/>
          <w:w w:val="103"/>
          <w:sz w:val="26"/>
          <w:szCs w:val="26"/>
        </w:rPr>
        <w:t>у</w:t>
      </w:r>
      <w:r w:rsidRPr="00594AB0">
        <w:rPr>
          <w:rFonts w:eastAsia="Batang"/>
          <w:color w:val="000000"/>
          <w:spacing w:val="-6"/>
          <w:w w:val="103"/>
          <w:sz w:val="26"/>
          <w:szCs w:val="26"/>
        </w:rPr>
        <w:t>л</w:t>
      </w:r>
      <w:r w:rsidRPr="00594AB0">
        <w:rPr>
          <w:rFonts w:eastAsia="Batang"/>
          <w:color w:val="000000"/>
          <w:spacing w:val="-7"/>
          <w:w w:val="103"/>
          <w:sz w:val="26"/>
          <w:szCs w:val="26"/>
        </w:rPr>
        <w:t>ь</w:t>
      </w:r>
      <w:r w:rsidRPr="00594AB0">
        <w:rPr>
          <w:rFonts w:eastAsia="Batang"/>
          <w:color w:val="000000"/>
          <w:spacing w:val="1"/>
          <w:w w:val="103"/>
          <w:sz w:val="26"/>
          <w:szCs w:val="26"/>
        </w:rPr>
        <w:t>т</w:t>
      </w:r>
      <w:r w:rsidRPr="00594AB0">
        <w:rPr>
          <w:rFonts w:eastAsia="Batang"/>
          <w:color w:val="000000"/>
          <w:spacing w:val="-2"/>
          <w:w w:val="103"/>
          <w:sz w:val="26"/>
          <w:szCs w:val="26"/>
        </w:rPr>
        <w:t>а</w:t>
      </w:r>
      <w:r w:rsidRPr="00594AB0">
        <w:rPr>
          <w:rFonts w:eastAsia="Batang"/>
          <w:color w:val="000000"/>
          <w:spacing w:val="1"/>
          <w:w w:val="103"/>
          <w:sz w:val="26"/>
          <w:szCs w:val="26"/>
        </w:rPr>
        <w:t>т</w:t>
      </w:r>
      <w:r w:rsidRPr="00594AB0">
        <w:rPr>
          <w:rFonts w:eastAsia="Batang"/>
          <w:color w:val="000000"/>
          <w:w w:val="103"/>
          <w:sz w:val="26"/>
          <w:szCs w:val="26"/>
        </w:rPr>
        <w:t xml:space="preserve">а </w:t>
      </w:r>
      <w:r w:rsidRPr="00594AB0">
        <w:rPr>
          <w:rFonts w:eastAsia="Batang"/>
          <w:color w:val="000000"/>
          <w:spacing w:val="-2"/>
          <w:w w:val="103"/>
          <w:sz w:val="26"/>
          <w:szCs w:val="26"/>
        </w:rPr>
        <w:t>а</w:t>
      </w:r>
      <w:r w:rsidRPr="00594AB0">
        <w:rPr>
          <w:rFonts w:eastAsia="Batang"/>
          <w:color w:val="000000"/>
          <w:spacing w:val="2"/>
          <w:w w:val="103"/>
          <w:sz w:val="26"/>
          <w:szCs w:val="26"/>
        </w:rPr>
        <w:t>д</w:t>
      </w:r>
      <w:r w:rsidRPr="00594AB0">
        <w:rPr>
          <w:rFonts w:eastAsia="Batang"/>
          <w:color w:val="000000"/>
          <w:spacing w:val="-1"/>
          <w:w w:val="103"/>
          <w:sz w:val="26"/>
          <w:szCs w:val="26"/>
        </w:rPr>
        <w:t>м</w:t>
      </w:r>
      <w:r w:rsidRPr="00594AB0">
        <w:rPr>
          <w:rFonts w:eastAsia="Batang"/>
          <w:color w:val="000000"/>
          <w:spacing w:val="-3"/>
          <w:w w:val="103"/>
          <w:sz w:val="26"/>
          <w:szCs w:val="26"/>
        </w:rPr>
        <w:t>и</w:t>
      </w:r>
      <w:r w:rsidRPr="00594AB0">
        <w:rPr>
          <w:rFonts w:eastAsia="Batang"/>
          <w:color w:val="000000"/>
          <w:spacing w:val="-2"/>
          <w:w w:val="103"/>
          <w:sz w:val="26"/>
          <w:szCs w:val="26"/>
        </w:rPr>
        <w:t>ни</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р</w:t>
      </w:r>
      <w:r w:rsidRPr="00594AB0">
        <w:rPr>
          <w:rFonts w:eastAsia="Batang"/>
          <w:color w:val="000000"/>
          <w:spacing w:val="-3"/>
          <w:w w:val="103"/>
          <w:sz w:val="26"/>
          <w:szCs w:val="26"/>
        </w:rPr>
        <w:t>а</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й п</w:t>
      </w:r>
      <w:r w:rsidRPr="00594AB0">
        <w:rPr>
          <w:rFonts w:eastAsia="Batang"/>
          <w:color w:val="000000"/>
          <w:spacing w:val="-2"/>
          <w:w w:val="103"/>
          <w:sz w:val="26"/>
          <w:szCs w:val="26"/>
        </w:rPr>
        <w:t>ро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w w:val="103"/>
          <w:sz w:val="26"/>
          <w:szCs w:val="26"/>
        </w:rPr>
        <w:t>ы яв</w:t>
      </w:r>
      <w:r w:rsidRPr="00594AB0">
        <w:rPr>
          <w:rFonts w:eastAsia="Batang"/>
          <w:color w:val="000000"/>
          <w:spacing w:val="-5"/>
          <w:w w:val="103"/>
          <w:sz w:val="26"/>
          <w:szCs w:val="26"/>
        </w:rPr>
        <w:t>л</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2"/>
          <w:w w:val="103"/>
          <w:sz w:val="26"/>
          <w:szCs w:val="26"/>
        </w:rPr>
        <w:t>р</w:t>
      </w:r>
      <w:r w:rsidRPr="00594AB0">
        <w:rPr>
          <w:rFonts w:eastAsia="Batang"/>
          <w:color w:val="000000"/>
          <w:spacing w:val="-3"/>
          <w:w w:val="103"/>
          <w:sz w:val="26"/>
          <w:szCs w:val="26"/>
        </w:rPr>
        <w:t>еги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 xml:space="preserve">я </w:t>
      </w:r>
      <w:r w:rsidRPr="00594AB0">
        <w:rPr>
          <w:rFonts w:eastAsia="Batang"/>
          <w:color w:val="000000"/>
          <w:spacing w:val="1"/>
          <w:w w:val="103"/>
          <w:sz w:val="26"/>
          <w:szCs w:val="26"/>
        </w:rPr>
        <w:t>з</w:t>
      </w:r>
      <w:r w:rsidRPr="00594AB0">
        <w:rPr>
          <w:rFonts w:eastAsia="Batang"/>
          <w:color w:val="000000"/>
          <w:spacing w:val="-1"/>
          <w:w w:val="103"/>
          <w:sz w:val="26"/>
          <w:szCs w:val="26"/>
        </w:rPr>
        <w:t>ап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spacing w:val="-8"/>
          <w:w w:val="103"/>
          <w:sz w:val="26"/>
          <w:szCs w:val="26"/>
        </w:rPr>
        <w:t>ш</w:t>
      </w:r>
      <w:r w:rsidRPr="00594AB0">
        <w:rPr>
          <w:rFonts w:eastAsia="Batang"/>
          <w:color w:val="000000"/>
          <w:spacing w:val="-3"/>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ае</w:t>
      </w:r>
      <w:r w:rsidRPr="00594AB0">
        <w:rPr>
          <w:rFonts w:eastAsia="Batang"/>
          <w:color w:val="000000"/>
          <w:spacing w:val="-3"/>
          <w:w w:val="103"/>
          <w:sz w:val="26"/>
          <w:szCs w:val="26"/>
        </w:rPr>
        <w:t>м</w:t>
      </w:r>
      <w:r w:rsidRPr="00594AB0">
        <w:rPr>
          <w:rFonts w:eastAsia="Batang"/>
          <w:color w:val="000000"/>
          <w:spacing w:val="2"/>
          <w:w w:val="103"/>
          <w:sz w:val="26"/>
          <w:szCs w:val="26"/>
        </w:rPr>
        <w:t>ы</w:t>
      </w:r>
      <w:r w:rsidRPr="00594AB0">
        <w:rPr>
          <w:rFonts w:eastAsia="Batang"/>
          <w:color w:val="000000"/>
          <w:w w:val="103"/>
          <w:sz w:val="26"/>
          <w:szCs w:val="26"/>
        </w:rPr>
        <w:t xml:space="preserve">х  </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3"/>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1"/>
          <w:w w:val="103"/>
          <w:sz w:val="26"/>
          <w:szCs w:val="26"/>
        </w:rPr>
        <w:t>о</w:t>
      </w:r>
      <w:r w:rsidRPr="00594AB0">
        <w:rPr>
          <w:rFonts w:eastAsia="Batang"/>
          <w:color w:val="000000"/>
          <w:w w:val="103"/>
          <w:sz w:val="26"/>
          <w:szCs w:val="26"/>
        </w:rPr>
        <w:t>в.</w:t>
      </w:r>
    </w:p>
    <w:p w:rsidR="00594AB0" w:rsidRPr="00594AB0" w:rsidRDefault="00594AB0" w:rsidP="00594AB0">
      <w:pPr>
        <w:widowControl/>
        <w:autoSpaceDE/>
        <w:autoSpaceDN/>
        <w:adjustRightInd/>
        <w:spacing w:line="23" w:lineRule="atLeast"/>
        <w:ind w:firstLine="720"/>
        <w:contextualSpacing/>
        <w:jc w:val="both"/>
        <w:rPr>
          <w:rFonts w:eastAsia="Batang"/>
          <w:b/>
          <w:color w:val="000000"/>
          <w:w w:val="103"/>
          <w:sz w:val="26"/>
          <w:szCs w:val="26"/>
        </w:rPr>
      </w:pPr>
      <w:r w:rsidRPr="00594AB0">
        <w:rPr>
          <w:rFonts w:eastAsia="Batang"/>
          <w:b/>
          <w:color w:val="000000"/>
          <w:spacing w:val="-2"/>
          <w:w w:val="103"/>
          <w:sz w:val="26"/>
          <w:szCs w:val="26"/>
        </w:rPr>
        <w:lastRenderedPageBreak/>
        <w:t>3</w:t>
      </w:r>
      <w:r w:rsidRPr="00594AB0">
        <w:rPr>
          <w:rFonts w:eastAsia="Batang"/>
          <w:b/>
          <w:color w:val="000000"/>
          <w:spacing w:val="-1"/>
          <w:w w:val="103"/>
          <w:sz w:val="26"/>
          <w:szCs w:val="26"/>
        </w:rPr>
        <w:t>.3</w:t>
      </w:r>
      <w:r w:rsidRPr="00594AB0">
        <w:rPr>
          <w:rFonts w:eastAsia="Batang"/>
          <w:b/>
          <w:color w:val="000000"/>
          <w:w w:val="103"/>
          <w:sz w:val="26"/>
          <w:szCs w:val="26"/>
        </w:rPr>
        <w:t xml:space="preserve">.4. </w:t>
      </w:r>
      <w:r w:rsidRPr="00594AB0">
        <w:rPr>
          <w:rFonts w:eastAsia="Batang"/>
          <w:b/>
          <w:color w:val="000000"/>
          <w:spacing w:val="-5"/>
          <w:w w:val="103"/>
          <w:sz w:val="26"/>
          <w:szCs w:val="26"/>
        </w:rPr>
        <w:t>П</w:t>
      </w:r>
      <w:r w:rsidRPr="00594AB0">
        <w:rPr>
          <w:rFonts w:eastAsia="Batang"/>
          <w:b/>
          <w:color w:val="000000"/>
          <w:spacing w:val="-2"/>
          <w:w w:val="103"/>
          <w:sz w:val="26"/>
          <w:szCs w:val="26"/>
        </w:rPr>
        <w:t>р</w:t>
      </w:r>
      <w:r w:rsidRPr="00594AB0">
        <w:rPr>
          <w:rFonts w:eastAsia="Batang"/>
          <w:b/>
          <w:color w:val="000000"/>
          <w:spacing w:val="-3"/>
          <w:w w:val="103"/>
          <w:sz w:val="26"/>
          <w:szCs w:val="26"/>
        </w:rPr>
        <w:t>и</w:t>
      </w:r>
      <w:r w:rsidRPr="00594AB0">
        <w:rPr>
          <w:rFonts w:eastAsia="Batang"/>
          <w:b/>
          <w:color w:val="000000"/>
          <w:spacing w:val="-2"/>
          <w:w w:val="103"/>
          <w:sz w:val="26"/>
          <w:szCs w:val="26"/>
        </w:rPr>
        <w:t>н</w:t>
      </w:r>
      <w:r w:rsidRPr="00594AB0">
        <w:rPr>
          <w:rFonts w:eastAsia="Batang"/>
          <w:b/>
          <w:color w:val="000000"/>
          <w:spacing w:val="-1"/>
          <w:w w:val="103"/>
          <w:sz w:val="26"/>
          <w:szCs w:val="26"/>
        </w:rPr>
        <w:t>я</w:t>
      </w:r>
      <w:r w:rsidRPr="00594AB0">
        <w:rPr>
          <w:rFonts w:eastAsia="Batang"/>
          <w:b/>
          <w:color w:val="000000"/>
          <w:spacing w:val="1"/>
          <w:w w:val="103"/>
          <w:sz w:val="26"/>
          <w:szCs w:val="26"/>
        </w:rPr>
        <w:t>т</w:t>
      </w:r>
      <w:r w:rsidRPr="00594AB0">
        <w:rPr>
          <w:rFonts w:eastAsia="Batang"/>
          <w:b/>
          <w:color w:val="000000"/>
          <w:spacing w:val="-2"/>
          <w:w w:val="103"/>
          <w:sz w:val="26"/>
          <w:szCs w:val="26"/>
        </w:rPr>
        <w:t>и</w:t>
      </w:r>
      <w:r w:rsidRPr="00594AB0">
        <w:rPr>
          <w:rFonts w:eastAsia="Batang"/>
          <w:b/>
          <w:color w:val="000000"/>
          <w:w w:val="103"/>
          <w:sz w:val="26"/>
          <w:szCs w:val="26"/>
        </w:rPr>
        <w:t xml:space="preserve">е </w:t>
      </w:r>
      <w:r w:rsidRPr="00594AB0">
        <w:rPr>
          <w:rFonts w:eastAsia="Batang"/>
          <w:b/>
          <w:color w:val="000000"/>
          <w:spacing w:val="-1"/>
          <w:w w:val="103"/>
          <w:sz w:val="26"/>
          <w:szCs w:val="26"/>
        </w:rPr>
        <w:t>р</w:t>
      </w:r>
      <w:r w:rsidRPr="00594AB0">
        <w:rPr>
          <w:rFonts w:eastAsia="Batang"/>
          <w:b/>
          <w:color w:val="000000"/>
          <w:spacing w:val="-3"/>
          <w:w w:val="103"/>
          <w:sz w:val="26"/>
          <w:szCs w:val="26"/>
        </w:rPr>
        <w:t>е</w:t>
      </w:r>
      <w:r w:rsidRPr="00594AB0">
        <w:rPr>
          <w:rFonts w:eastAsia="Batang"/>
          <w:b/>
          <w:color w:val="000000"/>
          <w:spacing w:val="-8"/>
          <w:w w:val="103"/>
          <w:sz w:val="26"/>
          <w:szCs w:val="26"/>
        </w:rPr>
        <w:t>ш</w:t>
      </w:r>
      <w:r w:rsidRPr="00594AB0">
        <w:rPr>
          <w:rFonts w:eastAsia="Batang"/>
          <w:b/>
          <w:color w:val="000000"/>
          <w:spacing w:val="-3"/>
          <w:w w:val="103"/>
          <w:sz w:val="26"/>
          <w:szCs w:val="26"/>
        </w:rPr>
        <w:t>е</w:t>
      </w:r>
      <w:r w:rsidRPr="00594AB0">
        <w:rPr>
          <w:rFonts w:eastAsia="Batang"/>
          <w:b/>
          <w:color w:val="000000"/>
          <w:spacing w:val="-2"/>
          <w:w w:val="103"/>
          <w:sz w:val="26"/>
          <w:szCs w:val="26"/>
        </w:rPr>
        <w:t>н</w:t>
      </w:r>
      <w:r w:rsidRPr="00594AB0">
        <w:rPr>
          <w:rFonts w:eastAsia="Batang"/>
          <w:b/>
          <w:color w:val="000000"/>
          <w:spacing w:val="-3"/>
          <w:w w:val="103"/>
          <w:sz w:val="26"/>
          <w:szCs w:val="26"/>
        </w:rPr>
        <w:t>и</w:t>
      </w:r>
      <w:r w:rsidRPr="00594AB0">
        <w:rPr>
          <w:rFonts w:eastAsia="Batang"/>
          <w:b/>
          <w:color w:val="000000"/>
          <w:w w:val="103"/>
          <w:sz w:val="26"/>
          <w:szCs w:val="26"/>
        </w:rPr>
        <w:t>я о п</w:t>
      </w:r>
      <w:r w:rsidRPr="00594AB0">
        <w:rPr>
          <w:rFonts w:eastAsia="Batang"/>
          <w:b/>
          <w:color w:val="000000"/>
          <w:spacing w:val="-2"/>
          <w:w w:val="103"/>
          <w:sz w:val="26"/>
          <w:szCs w:val="26"/>
        </w:rPr>
        <w:t>р</w:t>
      </w:r>
      <w:r w:rsidRPr="00594AB0">
        <w:rPr>
          <w:rFonts w:eastAsia="Batang"/>
          <w:b/>
          <w:color w:val="000000"/>
          <w:spacing w:val="-3"/>
          <w:w w:val="103"/>
          <w:sz w:val="26"/>
          <w:szCs w:val="26"/>
        </w:rPr>
        <w:t>е</w:t>
      </w:r>
      <w:r w:rsidRPr="00594AB0">
        <w:rPr>
          <w:rFonts w:eastAsia="Batang"/>
          <w:b/>
          <w:color w:val="000000"/>
          <w:spacing w:val="2"/>
          <w:w w:val="103"/>
          <w:sz w:val="26"/>
          <w:szCs w:val="26"/>
        </w:rPr>
        <w:t>д</w:t>
      </w:r>
      <w:r w:rsidRPr="00594AB0">
        <w:rPr>
          <w:rFonts w:eastAsia="Batang"/>
          <w:b/>
          <w:color w:val="000000"/>
          <w:spacing w:val="-1"/>
          <w:w w:val="103"/>
          <w:sz w:val="26"/>
          <w:szCs w:val="26"/>
        </w:rPr>
        <w:t>о</w:t>
      </w:r>
      <w:r w:rsidRPr="00594AB0">
        <w:rPr>
          <w:rFonts w:eastAsia="Batang"/>
          <w:b/>
          <w:color w:val="000000"/>
          <w:spacing w:val="4"/>
          <w:w w:val="103"/>
          <w:sz w:val="26"/>
          <w:szCs w:val="26"/>
        </w:rPr>
        <w:t>с</w:t>
      </w:r>
      <w:r w:rsidRPr="00594AB0">
        <w:rPr>
          <w:rFonts w:eastAsia="Batang"/>
          <w:b/>
          <w:color w:val="000000"/>
          <w:spacing w:val="2"/>
          <w:w w:val="103"/>
          <w:sz w:val="26"/>
          <w:szCs w:val="26"/>
        </w:rPr>
        <w:t>т</w:t>
      </w:r>
      <w:r w:rsidRPr="00594AB0">
        <w:rPr>
          <w:rFonts w:eastAsia="Batang"/>
          <w:b/>
          <w:color w:val="000000"/>
          <w:spacing w:val="-2"/>
          <w:w w:val="103"/>
          <w:sz w:val="26"/>
          <w:szCs w:val="26"/>
        </w:rPr>
        <w:t>а</w:t>
      </w:r>
      <w:r w:rsidRPr="00594AB0">
        <w:rPr>
          <w:rFonts w:eastAsia="Batang"/>
          <w:b/>
          <w:color w:val="000000"/>
          <w:w w:val="103"/>
          <w:sz w:val="26"/>
          <w:szCs w:val="26"/>
        </w:rPr>
        <w:t>в</w:t>
      </w:r>
      <w:r w:rsidRPr="00594AB0">
        <w:rPr>
          <w:rFonts w:eastAsia="Batang"/>
          <w:b/>
          <w:color w:val="000000"/>
          <w:spacing w:val="-5"/>
          <w:w w:val="103"/>
          <w:sz w:val="26"/>
          <w:szCs w:val="26"/>
        </w:rPr>
        <w:t>л</w:t>
      </w:r>
      <w:r w:rsidRPr="00594AB0">
        <w:rPr>
          <w:rFonts w:eastAsia="Batang"/>
          <w:b/>
          <w:color w:val="000000"/>
          <w:spacing w:val="-3"/>
          <w:w w:val="103"/>
          <w:sz w:val="26"/>
          <w:szCs w:val="26"/>
        </w:rPr>
        <w:t>е</w:t>
      </w:r>
      <w:r w:rsidRPr="00594AB0">
        <w:rPr>
          <w:rFonts w:eastAsia="Batang"/>
          <w:b/>
          <w:color w:val="000000"/>
          <w:spacing w:val="-2"/>
          <w:w w:val="103"/>
          <w:sz w:val="26"/>
          <w:szCs w:val="26"/>
        </w:rPr>
        <w:t>н</w:t>
      </w:r>
      <w:r w:rsidRPr="00594AB0">
        <w:rPr>
          <w:rFonts w:eastAsia="Batang"/>
          <w:b/>
          <w:color w:val="000000"/>
          <w:spacing w:val="-3"/>
          <w:w w:val="103"/>
          <w:sz w:val="26"/>
          <w:szCs w:val="26"/>
        </w:rPr>
        <w:t>и</w:t>
      </w:r>
      <w:r w:rsidRPr="00594AB0">
        <w:rPr>
          <w:rFonts w:eastAsia="Batang"/>
          <w:b/>
          <w:color w:val="000000"/>
          <w:w w:val="103"/>
          <w:sz w:val="26"/>
          <w:szCs w:val="26"/>
        </w:rPr>
        <w:t>и (</w:t>
      </w:r>
      <w:r w:rsidRPr="00594AB0">
        <w:rPr>
          <w:rFonts w:eastAsia="Batang"/>
          <w:b/>
          <w:color w:val="000000"/>
          <w:spacing w:val="-1"/>
          <w:w w:val="103"/>
          <w:sz w:val="26"/>
          <w:szCs w:val="26"/>
        </w:rPr>
        <w:t>о</w:t>
      </w:r>
      <w:r w:rsidRPr="00594AB0">
        <w:rPr>
          <w:rFonts w:eastAsia="Batang"/>
          <w:b/>
          <w:color w:val="000000"/>
          <w:w w:val="103"/>
          <w:sz w:val="26"/>
          <w:szCs w:val="26"/>
        </w:rPr>
        <w:t xml:space="preserve">б </w:t>
      </w:r>
      <w:r w:rsidRPr="00594AB0">
        <w:rPr>
          <w:rFonts w:eastAsia="Batang"/>
          <w:b/>
          <w:color w:val="000000"/>
          <w:spacing w:val="-2"/>
          <w:w w:val="103"/>
          <w:sz w:val="26"/>
          <w:szCs w:val="26"/>
        </w:rPr>
        <w:t>о</w:t>
      </w:r>
      <w:r w:rsidRPr="00594AB0">
        <w:rPr>
          <w:rFonts w:eastAsia="Batang"/>
          <w:b/>
          <w:color w:val="000000"/>
          <w:spacing w:val="1"/>
          <w:w w:val="103"/>
          <w:sz w:val="26"/>
          <w:szCs w:val="26"/>
        </w:rPr>
        <w:t>т</w:t>
      </w:r>
      <w:r w:rsidRPr="00594AB0">
        <w:rPr>
          <w:rFonts w:eastAsia="Batang"/>
          <w:b/>
          <w:color w:val="000000"/>
          <w:spacing w:val="4"/>
          <w:w w:val="103"/>
          <w:sz w:val="26"/>
          <w:szCs w:val="26"/>
        </w:rPr>
        <w:t>к</w:t>
      </w:r>
      <w:r w:rsidRPr="00594AB0">
        <w:rPr>
          <w:rFonts w:eastAsia="Batang"/>
          <w:b/>
          <w:color w:val="000000"/>
          <w:spacing w:val="-1"/>
          <w:w w:val="103"/>
          <w:sz w:val="26"/>
          <w:szCs w:val="26"/>
        </w:rPr>
        <w:t>а</w:t>
      </w:r>
      <w:r w:rsidRPr="00594AB0">
        <w:rPr>
          <w:rFonts w:eastAsia="Batang"/>
          <w:b/>
          <w:color w:val="000000"/>
          <w:w w:val="103"/>
          <w:sz w:val="26"/>
          <w:szCs w:val="26"/>
        </w:rPr>
        <w:t>зе в п</w:t>
      </w:r>
      <w:r w:rsidRPr="00594AB0">
        <w:rPr>
          <w:rFonts w:eastAsia="Batang"/>
          <w:b/>
          <w:color w:val="000000"/>
          <w:spacing w:val="-2"/>
          <w:w w:val="103"/>
          <w:sz w:val="26"/>
          <w:szCs w:val="26"/>
        </w:rPr>
        <w:t>ре</w:t>
      </w:r>
      <w:r w:rsidRPr="00594AB0">
        <w:rPr>
          <w:rFonts w:eastAsia="Batang"/>
          <w:b/>
          <w:color w:val="000000"/>
          <w:spacing w:val="2"/>
          <w:w w:val="103"/>
          <w:sz w:val="26"/>
          <w:szCs w:val="26"/>
        </w:rPr>
        <w:t>д</w:t>
      </w:r>
      <w:r w:rsidRPr="00594AB0">
        <w:rPr>
          <w:rFonts w:eastAsia="Batang"/>
          <w:b/>
          <w:color w:val="000000"/>
          <w:spacing w:val="-2"/>
          <w:w w:val="103"/>
          <w:sz w:val="26"/>
          <w:szCs w:val="26"/>
        </w:rPr>
        <w:t>о</w:t>
      </w:r>
      <w:r w:rsidRPr="00594AB0">
        <w:rPr>
          <w:rFonts w:eastAsia="Batang"/>
          <w:b/>
          <w:color w:val="000000"/>
          <w:spacing w:val="4"/>
          <w:w w:val="103"/>
          <w:sz w:val="26"/>
          <w:szCs w:val="26"/>
        </w:rPr>
        <w:t>с</w:t>
      </w:r>
      <w:r w:rsidRPr="00594AB0">
        <w:rPr>
          <w:rFonts w:eastAsia="Batang"/>
          <w:b/>
          <w:color w:val="000000"/>
          <w:spacing w:val="2"/>
          <w:w w:val="103"/>
          <w:sz w:val="26"/>
          <w:szCs w:val="26"/>
        </w:rPr>
        <w:t>т</w:t>
      </w:r>
      <w:r w:rsidRPr="00594AB0">
        <w:rPr>
          <w:rFonts w:eastAsia="Batang"/>
          <w:b/>
          <w:color w:val="000000"/>
          <w:spacing w:val="-2"/>
          <w:w w:val="103"/>
          <w:sz w:val="26"/>
          <w:szCs w:val="26"/>
        </w:rPr>
        <w:t>а</w:t>
      </w:r>
      <w:r w:rsidRPr="00594AB0">
        <w:rPr>
          <w:rFonts w:eastAsia="Batang"/>
          <w:b/>
          <w:color w:val="000000"/>
          <w:w w:val="103"/>
          <w:sz w:val="26"/>
          <w:szCs w:val="26"/>
        </w:rPr>
        <w:t>в</w:t>
      </w:r>
      <w:r w:rsidRPr="00594AB0">
        <w:rPr>
          <w:rFonts w:eastAsia="Batang"/>
          <w:b/>
          <w:color w:val="000000"/>
          <w:spacing w:val="-5"/>
          <w:w w:val="103"/>
          <w:sz w:val="26"/>
          <w:szCs w:val="26"/>
        </w:rPr>
        <w:t>л</w:t>
      </w:r>
      <w:r w:rsidRPr="00594AB0">
        <w:rPr>
          <w:rFonts w:eastAsia="Batang"/>
          <w:b/>
          <w:color w:val="000000"/>
          <w:spacing w:val="-2"/>
          <w:w w:val="103"/>
          <w:sz w:val="26"/>
          <w:szCs w:val="26"/>
        </w:rPr>
        <w:t>ен</w:t>
      </w:r>
      <w:r w:rsidRPr="00594AB0">
        <w:rPr>
          <w:rFonts w:eastAsia="Batang"/>
          <w:b/>
          <w:color w:val="000000"/>
          <w:spacing w:val="-3"/>
          <w:w w:val="103"/>
          <w:sz w:val="26"/>
          <w:szCs w:val="26"/>
        </w:rPr>
        <w:t>ии</w:t>
      </w:r>
      <w:r w:rsidRPr="00594AB0">
        <w:rPr>
          <w:rFonts w:eastAsia="Batang"/>
          <w:b/>
          <w:color w:val="000000"/>
          <w:w w:val="103"/>
          <w:sz w:val="26"/>
          <w:szCs w:val="26"/>
        </w:rPr>
        <w:t xml:space="preserve">) </w:t>
      </w:r>
      <w:r w:rsidRPr="00594AB0">
        <w:rPr>
          <w:rFonts w:eastAsia="Batang"/>
          <w:b/>
          <w:color w:val="000000"/>
          <w:spacing w:val="-2"/>
          <w:w w:val="103"/>
          <w:sz w:val="26"/>
          <w:szCs w:val="26"/>
        </w:rPr>
        <w:t>м</w:t>
      </w:r>
      <w:r w:rsidRPr="00594AB0">
        <w:rPr>
          <w:rFonts w:eastAsia="Batang"/>
          <w:b/>
          <w:color w:val="000000"/>
          <w:spacing w:val="-4"/>
          <w:w w:val="103"/>
          <w:sz w:val="26"/>
          <w:szCs w:val="26"/>
        </w:rPr>
        <w:t>у</w:t>
      </w:r>
      <w:r w:rsidRPr="00594AB0">
        <w:rPr>
          <w:rFonts w:eastAsia="Batang"/>
          <w:b/>
          <w:color w:val="000000"/>
          <w:spacing w:val="-2"/>
          <w:w w:val="103"/>
          <w:sz w:val="26"/>
          <w:szCs w:val="26"/>
        </w:rPr>
        <w:t>ни</w:t>
      </w:r>
      <w:r w:rsidRPr="00594AB0">
        <w:rPr>
          <w:rFonts w:eastAsia="Batang"/>
          <w:b/>
          <w:color w:val="000000"/>
          <w:spacing w:val="3"/>
          <w:w w:val="103"/>
          <w:sz w:val="26"/>
          <w:szCs w:val="26"/>
        </w:rPr>
        <w:t>ц</w:t>
      </w:r>
      <w:r w:rsidRPr="00594AB0">
        <w:rPr>
          <w:rFonts w:eastAsia="Batang"/>
          <w:b/>
          <w:color w:val="000000"/>
          <w:spacing w:val="-2"/>
          <w:w w:val="103"/>
          <w:sz w:val="26"/>
          <w:szCs w:val="26"/>
        </w:rPr>
        <w:t>и</w:t>
      </w:r>
      <w:r w:rsidRPr="00594AB0">
        <w:rPr>
          <w:rFonts w:eastAsia="Batang"/>
          <w:b/>
          <w:color w:val="000000"/>
          <w:w w:val="103"/>
          <w:sz w:val="26"/>
          <w:szCs w:val="26"/>
        </w:rPr>
        <w:t>п</w:t>
      </w:r>
      <w:r w:rsidRPr="00594AB0">
        <w:rPr>
          <w:rFonts w:eastAsia="Batang"/>
          <w:b/>
          <w:color w:val="000000"/>
          <w:spacing w:val="-3"/>
          <w:w w:val="103"/>
          <w:sz w:val="26"/>
          <w:szCs w:val="26"/>
        </w:rPr>
        <w:t>а</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1"/>
          <w:w w:val="103"/>
          <w:sz w:val="26"/>
          <w:szCs w:val="26"/>
        </w:rPr>
        <w:t>н</w:t>
      </w:r>
      <w:r w:rsidRPr="00594AB0">
        <w:rPr>
          <w:rFonts w:eastAsia="Batang"/>
          <w:b/>
          <w:color w:val="000000"/>
          <w:spacing w:val="-2"/>
          <w:w w:val="103"/>
          <w:sz w:val="26"/>
          <w:szCs w:val="26"/>
        </w:rPr>
        <w:t>о</w:t>
      </w:r>
      <w:r w:rsidRPr="00594AB0">
        <w:rPr>
          <w:rFonts w:eastAsia="Batang"/>
          <w:b/>
          <w:color w:val="000000"/>
          <w:w w:val="103"/>
          <w:sz w:val="26"/>
          <w:szCs w:val="26"/>
        </w:rPr>
        <w:t xml:space="preserve">й </w:t>
      </w:r>
      <w:r w:rsidRPr="00594AB0">
        <w:rPr>
          <w:rFonts w:eastAsia="Batang"/>
          <w:b/>
          <w:color w:val="000000"/>
          <w:spacing w:val="-4"/>
          <w:w w:val="103"/>
          <w:sz w:val="26"/>
          <w:szCs w:val="26"/>
        </w:rPr>
        <w:t>у</w:t>
      </w:r>
      <w:r w:rsidRPr="00594AB0">
        <w:rPr>
          <w:rFonts w:eastAsia="Batang"/>
          <w:b/>
          <w:color w:val="000000"/>
          <w:spacing w:val="4"/>
          <w:w w:val="103"/>
          <w:sz w:val="26"/>
          <w:szCs w:val="26"/>
        </w:rPr>
        <w:t>с</w:t>
      </w:r>
      <w:r w:rsidRPr="00594AB0">
        <w:rPr>
          <w:rFonts w:eastAsia="Batang"/>
          <w:b/>
          <w:color w:val="000000"/>
          <w:spacing w:val="-5"/>
          <w:w w:val="103"/>
          <w:sz w:val="26"/>
          <w:szCs w:val="26"/>
        </w:rPr>
        <w:t>л</w:t>
      </w:r>
      <w:r w:rsidRPr="00594AB0">
        <w:rPr>
          <w:rFonts w:eastAsia="Batang"/>
          <w:b/>
          <w:color w:val="000000"/>
          <w:spacing w:val="-4"/>
          <w:w w:val="103"/>
          <w:sz w:val="26"/>
          <w:szCs w:val="26"/>
        </w:rPr>
        <w:t>уг</w:t>
      </w:r>
      <w:r w:rsidRPr="00594AB0">
        <w:rPr>
          <w:rFonts w:eastAsia="Batang"/>
          <w:b/>
          <w:color w:val="000000"/>
          <w:spacing w:val="-3"/>
          <w:w w:val="103"/>
          <w:sz w:val="26"/>
          <w:szCs w:val="26"/>
        </w:rPr>
        <w:t>и</w:t>
      </w:r>
      <w:r w:rsidRPr="00594AB0">
        <w:rPr>
          <w:rFonts w:eastAsia="Batang"/>
          <w:b/>
          <w:color w:val="000000"/>
          <w:w w:val="103"/>
          <w:sz w:val="26"/>
          <w:szCs w:val="26"/>
        </w:rPr>
        <w:t>, и п</w:t>
      </w:r>
      <w:r w:rsidRPr="00594AB0">
        <w:rPr>
          <w:rFonts w:eastAsia="Batang"/>
          <w:b/>
          <w:color w:val="000000"/>
          <w:spacing w:val="-3"/>
          <w:w w:val="103"/>
          <w:sz w:val="26"/>
          <w:szCs w:val="26"/>
        </w:rPr>
        <w:t>о</w:t>
      </w:r>
      <w:r w:rsidRPr="00594AB0">
        <w:rPr>
          <w:rFonts w:eastAsia="Batang"/>
          <w:b/>
          <w:color w:val="000000"/>
          <w:spacing w:val="2"/>
          <w:w w:val="103"/>
          <w:sz w:val="26"/>
          <w:szCs w:val="26"/>
        </w:rPr>
        <w:t>д</w:t>
      </w:r>
      <w:r w:rsidRPr="00594AB0">
        <w:rPr>
          <w:rFonts w:eastAsia="Batang"/>
          <w:b/>
          <w:color w:val="000000"/>
          <w:spacing w:val="-3"/>
          <w:w w:val="103"/>
          <w:sz w:val="26"/>
          <w:szCs w:val="26"/>
        </w:rPr>
        <w:t>го</w:t>
      </w:r>
      <w:r w:rsidRPr="00594AB0">
        <w:rPr>
          <w:rFonts w:eastAsia="Batang"/>
          <w:b/>
          <w:color w:val="000000"/>
          <w:spacing w:val="1"/>
          <w:w w:val="103"/>
          <w:sz w:val="26"/>
          <w:szCs w:val="26"/>
        </w:rPr>
        <w:t>т</w:t>
      </w:r>
      <w:r w:rsidRPr="00594AB0">
        <w:rPr>
          <w:rFonts w:eastAsia="Batang"/>
          <w:b/>
          <w:color w:val="000000"/>
          <w:spacing w:val="-1"/>
          <w:w w:val="103"/>
          <w:sz w:val="26"/>
          <w:szCs w:val="26"/>
        </w:rPr>
        <w:t>о</w:t>
      </w:r>
      <w:r w:rsidRPr="00594AB0">
        <w:rPr>
          <w:rFonts w:eastAsia="Batang"/>
          <w:b/>
          <w:color w:val="000000"/>
          <w:w w:val="103"/>
          <w:sz w:val="26"/>
          <w:szCs w:val="26"/>
        </w:rPr>
        <w:t>в</w:t>
      </w:r>
      <w:r w:rsidRPr="00594AB0">
        <w:rPr>
          <w:rFonts w:eastAsia="Batang"/>
          <w:b/>
          <w:color w:val="000000"/>
          <w:spacing w:val="4"/>
          <w:w w:val="103"/>
          <w:sz w:val="26"/>
          <w:szCs w:val="26"/>
        </w:rPr>
        <w:t>к</w:t>
      </w:r>
      <w:r w:rsidRPr="00594AB0">
        <w:rPr>
          <w:rFonts w:eastAsia="Batang"/>
          <w:b/>
          <w:color w:val="000000"/>
          <w:w w:val="103"/>
          <w:sz w:val="26"/>
          <w:szCs w:val="26"/>
        </w:rPr>
        <w:t xml:space="preserve">а </w:t>
      </w:r>
      <w:r w:rsidRPr="00594AB0">
        <w:rPr>
          <w:rFonts w:eastAsia="Batang"/>
          <w:b/>
          <w:color w:val="000000"/>
          <w:spacing w:val="2"/>
          <w:w w:val="103"/>
          <w:sz w:val="26"/>
          <w:szCs w:val="26"/>
        </w:rPr>
        <w:t>д</w:t>
      </w:r>
      <w:r w:rsidRPr="00594AB0">
        <w:rPr>
          <w:rFonts w:eastAsia="Batang"/>
          <w:b/>
          <w:color w:val="000000"/>
          <w:spacing w:val="-1"/>
          <w:w w:val="103"/>
          <w:sz w:val="26"/>
          <w:szCs w:val="26"/>
        </w:rPr>
        <w:t>о</w:t>
      </w:r>
      <w:r w:rsidRPr="00594AB0">
        <w:rPr>
          <w:rFonts w:eastAsia="Batang"/>
          <w:b/>
          <w:color w:val="000000"/>
          <w:spacing w:val="3"/>
          <w:w w:val="103"/>
          <w:sz w:val="26"/>
          <w:szCs w:val="26"/>
        </w:rPr>
        <w:t>к</w:t>
      </w:r>
      <w:r w:rsidRPr="00594AB0">
        <w:rPr>
          <w:rFonts w:eastAsia="Batang"/>
          <w:b/>
          <w:color w:val="000000"/>
          <w:spacing w:val="-3"/>
          <w:w w:val="103"/>
          <w:sz w:val="26"/>
          <w:szCs w:val="26"/>
        </w:rPr>
        <w:t>у</w:t>
      </w:r>
      <w:r w:rsidRPr="00594AB0">
        <w:rPr>
          <w:rFonts w:eastAsia="Batang"/>
          <w:b/>
          <w:color w:val="000000"/>
          <w:spacing w:val="-2"/>
          <w:w w:val="103"/>
          <w:sz w:val="26"/>
          <w:szCs w:val="26"/>
        </w:rPr>
        <w:t>м</w:t>
      </w:r>
      <w:r w:rsidRPr="00594AB0">
        <w:rPr>
          <w:rFonts w:eastAsia="Batang"/>
          <w:b/>
          <w:color w:val="000000"/>
          <w:spacing w:val="-3"/>
          <w:w w:val="103"/>
          <w:sz w:val="26"/>
          <w:szCs w:val="26"/>
        </w:rPr>
        <w:t>е</w:t>
      </w:r>
      <w:r w:rsidRPr="00594AB0">
        <w:rPr>
          <w:rFonts w:eastAsia="Batang"/>
          <w:b/>
          <w:color w:val="000000"/>
          <w:spacing w:val="-1"/>
          <w:w w:val="103"/>
          <w:sz w:val="26"/>
          <w:szCs w:val="26"/>
        </w:rPr>
        <w:t>н</w:t>
      </w:r>
      <w:r w:rsidRPr="00594AB0">
        <w:rPr>
          <w:rFonts w:eastAsia="Batang"/>
          <w:b/>
          <w:color w:val="000000"/>
          <w:w w:val="103"/>
          <w:sz w:val="26"/>
          <w:szCs w:val="26"/>
        </w:rPr>
        <w:t>т</w:t>
      </w:r>
      <w:r w:rsidRPr="00594AB0">
        <w:rPr>
          <w:rFonts w:eastAsia="Batang"/>
          <w:b/>
          <w:color w:val="000000"/>
          <w:spacing w:val="-1"/>
          <w:w w:val="103"/>
          <w:sz w:val="26"/>
          <w:szCs w:val="26"/>
        </w:rPr>
        <w:t>о</w:t>
      </w:r>
      <w:r w:rsidRPr="00594AB0">
        <w:rPr>
          <w:rFonts w:eastAsia="Batang"/>
          <w:b/>
          <w:color w:val="000000"/>
          <w:w w:val="103"/>
          <w:sz w:val="26"/>
          <w:szCs w:val="26"/>
        </w:rPr>
        <w:t xml:space="preserve">в по </w:t>
      </w:r>
      <w:r w:rsidRPr="00594AB0">
        <w:rPr>
          <w:rFonts w:eastAsia="Batang"/>
          <w:b/>
          <w:color w:val="000000"/>
          <w:spacing w:val="-2"/>
          <w:w w:val="103"/>
          <w:sz w:val="26"/>
          <w:szCs w:val="26"/>
        </w:rPr>
        <w:t>р</w:t>
      </w:r>
      <w:r w:rsidRPr="00594AB0">
        <w:rPr>
          <w:rFonts w:eastAsia="Batang"/>
          <w:b/>
          <w:color w:val="000000"/>
          <w:spacing w:val="-3"/>
          <w:w w:val="103"/>
          <w:sz w:val="26"/>
          <w:szCs w:val="26"/>
        </w:rPr>
        <w:t>е</w:t>
      </w:r>
      <w:r w:rsidRPr="00594AB0">
        <w:rPr>
          <w:rFonts w:eastAsia="Batang"/>
          <w:b/>
          <w:color w:val="000000"/>
          <w:spacing w:val="1"/>
          <w:w w:val="103"/>
          <w:sz w:val="26"/>
          <w:szCs w:val="26"/>
        </w:rPr>
        <w:t>з</w:t>
      </w:r>
      <w:r w:rsidRPr="00594AB0">
        <w:rPr>
          <w:rFonts w:eastAsia="Batang"/>
          <w:b/>
          <w:color w:val="000000"/>
          <w:spacing w:val="-3"/>
          <w:w w:val="103"/>
          <w:sz w:val="26"/>
          <w:szCs w:val="26"/>
        </w:rPr>
        <w:t>у</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2"/>
          <w:w w:val="103"/>
          <w:sz w:val="26"/>
          <w:szCs w:val="26"/>
        </w:rPr>
        <w:t>т</w:t>
      </w:r>
      <w:r w:rsidRPr="00594AB0">
        <w:rPr>
          <w:rFonts w:eastAsia="Batang"/>
          <w:b/>
          <w:color w:val="000000"/>
          <w:spacing w:val="-2"/>
          <w:w w:val="103"/>
          <w:sz w:val="26"/>
          <w:szCs w:val="26"/>
        </w:rPr>
        <w:t>а</w:t>
      </w:r>
      <w:r w:rsidRPr="00594AB0">
        <w:rPr>
          <w:rFonts w:eastAsia="Batang"/>
          <w:b/>
          <w:color w:val="000000"/>
          <w:spacing w:val="1"/>
          <w:w w:val="103"/>
          <w:sz w:val="26"/>
          <w:szCs w:val="26"/>
        </w:rPr>
        <w:t>т</w:t>
      </w:r>
      <w:r w:rsidRPr="00594AB0">
        <w:rPr>
          <w:rFonts w:eastAsia="Batang"/>
          <w:b/>
          <w:color w:val="000000"/>
          <w:spacing w:val="-2"/>
          <w:w w:val="103"/>
          <w:sz w:val="26"/>
          <w:szCs w:val="26"/>
        </w:rPr>
        <w:t>а</w:t>
      </w:r>
      <w:r w:rsidRPr="00594AB0">
        <w:rPr>
          <w:rFonts w:eastAsia="Batang"/>
          <w:b/>
          <w:color w:val="000000"/>
          <w:w w:val="103"/>
          <w:sz w:val="26"/>
          <w:szCs w:val="26"/>
        </w:rPr>
        <w:t xml:space="preserve">м </w:t>
      </w:r>
      <w:r w:rsidRPr="00594AB0">
        <w:rPr>
          <w:rFonts w:eastAsia="Batang"/>
          <w:b/>
          <w:color w:val="000000"/>
          <w:spacing w:val="-2"/>
          <w:w w:val="103"/>
          <w:sz w:val="26"/>
          <w:szCs w:val="26"/>
        </w:rPr>
        <w:t>р</w:t>
      </w:r>
      <w:r w:rsidRPr="00594AB0">
        <w:rPr>
          <w:rFonts w:eastAsia="Batang"/>
          <w:b/>
          <w:color w:val="000000"/>
          <w:spacing w:val="-3"/>
          <w:w w:val="103"/>
          <w:sz w:val="26"/>
          <w:szCs w:val="26"/>
        </w:rPr>
        <w:t>а</w:t>
      </w:r>
      <w:r w:rsidRPr="00594AB0">
        <w:rPr>
          <w:rFonts w:eastAsia="Batang"/>
          <w:b/>
          <w:color w:val="000000"/>
          <w:spacing w:val="4"/>
          <w:w w:val="103"/>
          <w:sz w:val="26"/>
          <w:szCs w:val="26"/>
        </w:rPr>
        <w:t>с</w:t>
      </w:r>
      <w:r w:rsidRPr="00594AB0">
        <w:rPr>
          <w:rFonts w:eastAsia="Batang"/>
          <w:b/>
          <w:color w:val="000000"/>
          <w:spacing w:val="5"/>
          <w:w w:val="103"/>
          <w:sz w:val="26"/>
          <w:szCs w:val="26"/>
        </w:rPr>
        <w:t>с</w:t>
      </w:r>
      <w:r w:rsidRPr="00594AB0">
        <w:rPr>
          <w:rFonts w:eastAsia="Batang"/>
          <w:b/>
          <w:color w:val="000000"/>
          <w:spacing w:val="-1"/>
          <w:w w:val="103"/>
          <w:sz w:val="26"/>
          <w:szCs w:val="26"/>
        </w:rPr>
        <w:t>м</w:t>
      </w:r>
      <w:r w:rsidRPr="00594AB0">
        <w:rPr>
          <w:rFonts w:eastAsia="Batang"/>
          <w:b/>
          <w:color w:val="000000"/>
          <w:spacing w:val="-2"/>
          <w:w w:val="103"/>
          <w:sz w:val="26"/>
          <w:szCs w:val="26"/>
        </w:rPr>
        <w:t>о</w:t>
      </w:r>
      <w:r w:rsidRPr="00594AB0">
        <w:rPr>
          <w:rFonts w:eastAsia="Batang"/>
          <w:b/>
          <w:color w:val="000000"/>
          <w:w w:val="103"/>
          <w:sz w:val="26"/>
          <w:szCs w:val="26"/>
        </w:rPr>
        <w:t>т</w:t>
      </w:r>
      <w:r w:rsidRPr="00594AB0">
        <w:rPr>
          <w:rFonts w:eastAsia="Batang"/>
          <w:b/>
          <w:color w:val="000000"/>
          <w:spacing w:val="-1"/>
          <w:w w:val="103"/>
          <w:sz w:val="26"/>
          <w:szCs w:val="26"/>
        </w:rPr>
        <w:t>р</w:t>
      </w:r>
      <w:r w:rsidRPr="00594AB0">
        <w:rPr>
          <w:rFonts w:eastAsia="Batang"/>
          <w:b/>
          <w:color w:val="000000"/>
          <w:spacing w:val="-3"/>
          <w:w w:val="103"/>
          <w:sz w:val="26"/>
          <w:szCs w:val="26"/>
        </w:rPr>
        <w:t>е</w:t>
      </w:r>
      <w:r w:rsidRPr="00594AB0">
        <w:rPr>
          <w:rFonts w:eastAsia="Batang"/>
          <w:b/>
          <w:color w:val="000000"/>
          <w:spacing w:val="-2"/>
          <w:w w:val="103"/>
          <w:sz w:val="26"/>
          <w:szCs w:val="26"/>
        </w:rPr>
        <w:t>ни</w:t>
      </w:r>
      <w:r w:rsidRPr="00594AB0">
        <w:rPr>
          <w:rFonts w:eastAsia="Batang"/>
          <w:b/>
          <w:color w:val="000000"/>
          <w:w w:val="103"/>
          <w:sz w:val="26"/>
          <w:szCs w:val="26"/>
        </w:rPr>
        <w:t xml:space="preserve">я </w:t>
      </w:r>
      <w:r w:rsidRPr="00594AB0">
        <w:rPr>
          <w:rFonts w:eastAsia="Batang"/>
          <w:b/>
          <w:color w:val="000000"/>
          <w:spacing w:val="1"/>
          <w:w w:val="103"/>
          <w:sz w:val="26"/>
          <w:szCs w:val="26"/>
        </w:rPr>
        <w:t>з</w:t>
      </w:r>
      <w:r w:rsidRPr="00594AB0">
        <w:rPr>
          <w:rFonts w:eastAsia="Batang"/>
          <w:b/>
          <w:color w:val="000000"/>
          <w:spacing w:val="-1"/>
          <w:w w:val="103"/>
          <w:sz w:val="26"/>
          <w:szCs w:val="26"/>
        </w:rPr>
        <w:t>ап</w:t>
      </w:r>
      <w:r w:rsidRPr="00594AB0">
        <w:rPr>
          <w:rFonts w:eastAsia="Batang"/>
          <w:b/>
          <w:color w:val="000000"/>
          <w:spacing w:val="-2"/>
          <w:w w:val="103"/>
          <w:sz w:val="26"/>
          <w:szCs w:val="26"/>
        </w:rPr>
        <w:t>р</w:t>
      </w:r>
      <w:r w:rsidRPr="00594AB0">
        <w:rPr>
          <w:rFonts w:eastAsia="Batang"/>
          <w:b/>
          <w:color w:val="000000"/>
          <w:spacing w:val="-3"/>
          <w:w w:val="103"/>
          <w:sz w:val="26"/>
          <w:szCs w:val="26"/>
        </w:rPr>
        <w:t>о</w:t>
      </w:r>
      <w:r w:rsidRPr="00594AB0">
        <w:rPr>
          <w:rFonts w:eastAsia="Batang"/>
          <w:b/>
          <w:color w:val="000000"/>
          <w:spacing w:val="4"/>
          <w:w w:val="103"/>
          <w:sz w:val="26"/>
          <w:szCs w:val="26"/>
        </w:rPr>
        <w:t>с</w:t>
      </w:r>
      <w:r w:rsidRPr="00594AB0">
        <w:rPr>
          <w:rFonts w:eastAsia="Batang"/>
          <w:b/>
          <w:color w:val="000000"/>
          <w:w w:val="103"/>
          <w:sz w:val="26"/>
          <w:szCs w:val="26"/>
        </w:rPr>
        <w:t>а.</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4"/>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spacing w:val="-6"/>
          <w:w w:val="103"/>
          <w:sz w:val="26"/>
          <w:szCs w:val="26"/>
        </w:rPr>
        <w:t>л</w:t>
      </w:r>
      <w:r w:rsidRPr="00594AB0">
        <w:rPr>
          <w:rFonts w:eastAsia="Batang"/>
          <w:color w:val="000000"/>
          <w:w w:val="103"/>
          <w:sz w:val="26"/>
          <w:szCs w:val="26"/>
        </w:rPr>
        <w:t xml:space="preserve">а </w:t>
      </w:r>
      <w:r w:rsidRPr="00594AB0">
        <w:rPr>
          <w:rFonts w:eastAsia="Batang"/>
          <w:color w:val="000000"/>
          <w:spacing w:val="-1"/>
          <w:w w:val="103"/>
          <w:sz w:val="26"/>
          <w:szCs w:val="26"/>
        </w:rPr>
        <w:t>а</w:t>
      </w:r>
      <w:r w:rsidRPr="00594AB0">
        <w:rPr>
          <w:rFonts w:eastAsia="Batang"/>
          <w:color w:val="000000"/>
          <w:spacing w:val="1"/>
          <w:w w:val="103"/>
          <w:sz w:val="26"/>
          <w:szCs w:val="26"/>
        </w:rPr>
        <w:t>д</w:t>
      </w:r>
      <w:r w:rsidRPr="00594AB0">
        <w:rPr>
          <w:rFonts w:eastAsia="Batang"/>
          <w:color w:val="000000"/>
          <w:spacing w:val="-1"/>
          <w:w w:val="103"/>
          <w:sz w:val="26"/>
          <w:szCs w:val="26"/>
        </w:rPr>
        <w:t>м</w:t>
      </w:r>
      <w:r w:rsidRPr="00594AB0">
        <w:rPr>
          <w:rFonts w:eastAsia="Batang"/>
          <w:color w:val="000000"/>
          <w:spacing w:val="-2"/>
          <w:w w:val="103"/>
          <w:sz w:val="26"/>
          <w:szCs w:val="26"/>
        </w:rPr>
        <w:t>ин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й п</w:t>
      </w:r>
      <w:r w:rsidRPr="00594AB0">
        <w:rPr>
          <w:rFonts w:eastAsia="Batang"/>
          <w:color w:val="000000"/>
          <w:spacing w:val="-2"/>
          <w:w w:val="103"/>
          <w:sz w:val="26"/>
          <w:szCs w:val="26"/>
        </w:rPr>
        <w:t>ро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w w:val="103"/>
          <w:sz w:val="26"/>
          <w:szCs w:val="26"/>
        </w:rPr>
        <w:t>ы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е п</w:t>
      </w:r>
      <w:r w:rsidRPr="00594AB0">
        <w:rPr>
          <w:rFonts w:eastAsia="Batang"/>
          <w:color w:val="000000"/>
          <w:spacing w:val="-2"/>
          <w:w w:val="103"/>
          <w:sz w:val="26"/>
          <w:szCs w:val="26"/>
        </w:rPr>
        <w:t>о</w:t>
      </w:r>
      <w:r w:rsidRPr="00594AB0">
        <w:rPr>
          <w:rFonts w:eastAsia="Batang"/>
          <w:color w:val="000000"/>
          <w:spacing w:val="-7"/>
          <w:w w:val="103"/>
          <w:sz w:val="26"/>
          <w:szCs w:val="26"/>
        </w:rPr>
        <w:t>л</w:t>
      </w:r>
      <w:r w:rsidRPr="00594AB0">
        <w:rPr>
          <w:rFonts w:eastAsia="Batang"/>
          <w:color w:val="000000"/>
          <w:spacing w:val="-2"/>
          <w:w w:val="103"/>
          <w:sz w:val="26"/>
          <w:szCs w:val="26"/>
        </w:rPr>
        <w:t>но</w:t>
      </w:r>
      <w:r w:rsidRPr="00594AB0">
        <w:rPr>
          <w:rFonts w:eastAsia="Batang"/>
          <w:color w:val="000000"/>
          <w:spacing w:val="-4"/>
          <w:w w:val="103"/>
          <w:sz w:val="26"/>
          <w:szCs w:val="26"/>
        </w:rPr>
        <w:t>г</w:t>
      </w:r>
      <w:r w:rsidRPr="00594AB0">
        <w:rPr>
          <w:rFonts w:eastAsia="Batang"/>
          <w:color w:val="000000"/>
          <w:w w:val="103"/>
          <w:sz w:val="26"/>
          <w:szCs w:val="26"/>
        </w:rPr>
        <w:t xml:space="preserve">о </w:t>
      </w:r>
      <w:r w:rsidRPr="00594AB0">
        <w:rPr>
          <w:rFonts w:eastAsia="Batang"/>
          <w:color w:val="000000"/>
          <w:spacing w:val="4"/>
          <w:w w:val="103"/>
          <w:sz w:val="26"/>
          <w:szCs w:val="26"/>
        </w:rPr>
        <w:t>к</w:t>
      </w:r>
      <w:r w:rsidRPr="00594AB0">
        <w:rPr>
          <w:rFonts w:eastAsia="Batang"/>
          <w:color w:val="000000"/>
          <w:spacing w:val="-1"/>
          <w:w w:val="103"/>
          <w:sz w:val="26"/>
          <w:szCs w:val="26"/>
        </w:rPr>
        <w:t>о</w:t>
      </w:r>
      <w:r w:rsidRPr="00594AB0">
        <w:rPr>
          <w:rFonts w:eastAsia="Batang"/>
          <w:color w:val="000000"/>
          <w:spacing w:val="-2"/>
          <w:w w:val="103"/>
          <w:sz w:val="26"/>
          <w:szCs w:val="26"/>
        </w:rPr>
        <w:t>м</w:t>
      </w:r>
      <w:r w:rsidRPr="00594AB0">
        <w:rPr>
          <w:rFonts w:eastAsia="Batang"/>
          <w:color w:val="000000"/>
          <w:spacing w:val="-1"/>
          <w:w w:val="103"/>
          <w:sz w:val="26"/>
          <w:szCs w:val="26"/>
        </w:rPr>
        <w:t>п</w:t>
      </w:r>
      <w:r w:rsidRPr="00594AB0">
        <w:rPr>
          <w:rFonts w:eastAsia="Batang"/>
          <w:color w:val="000000"/>
          <w:spacing w:val="-6"/>
          <w:w w:val="103"/>
          <w:sz w:val="26"/>
          <w:szCs w:val="26"/>
        </w:rPr>
        <w:t>л</w:t>
      </w:r>
      <w:r w:rsidRPr="00594AB0">
        <w:rPr>
          <w:rFonts w:eastAsia="Batang"/>
          <w:color w:val="000000"/>
          <w:spacing w:val="-2"/>
          <w:w w:val="103"/>
          <w:sz w:val="26"/>
          <w:szCs w:val="26"/>
        </w:rPr>
        <w:t>е</w:t>
      </w:r>
      <w:r w:rsidRPr="00594AB0">
        <w:rPr>
          <w:rFonts w:eastAsia="Batang"/>
          <w:color w:val="000000"/>
          <w:spacing w:val="3"/>
          <w:w w:val="103"/>
          <w:sz w:val="26"/>
          <w:szCs w:val="26"/>
        </w:rPr>
        <w:t>к</w:t>
      </w:r>
      <w:r w:rsidRPr="00594AB0">
        <w:rPr>
          <w:rFonts w:eastAsia="Batang"/>
          <w:color w:val="000000"/>
          <w:spacing w:val="2"/>
          <w:w w:val="103"/>
          <w:sz w:val="26"/>
          <w:szCs w:val="26"/>
        </w:rPr>
        <w:t>т</w:t>
      </w:r>
      <w:r w:rsidRPr="00594AB0">
        <w:rPr>
          <w:rFonts w:eastAsia="Batang"/>
          <w:color w:val="000000"/>
          <w:w w:val="103"/>
          <w:sz w:val="26"/>
          <w:szCs w:val="26"/>
        </w:rPr>
        <w:t xml:space="preserve">а </w:t>
      </w:r>
      <w:r w:rsidRPr="00594AB0">
        <w:rPr>
          <w:rFonts w:eastAsia="Batang"/>
          <w:color w:val="000000"/>
          <w:spacing w:val="3"/>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к</w:t>
      </w:r>
      <w:r w:rsidRPr="00594AB0">
        <w:rPr>
          <w:rFonts w:eastAsia="Batang"/>
          <w:color w:val="000000"/>
          <w:spacing w:val="-3"/>
          <w:w w:val="103"/>
          <w:sz w:val="26"/>
          <w:szCs w:val="26"/>
        </w:rPr>
        <w:t>у</w:t>
      </w:r>
      <w:r w:rsidRPr="00594AB0">
        <w:rPr>
          <w:rFonts w:eastAsia="Batang"/>
          <w:color w:val="000000"/>
          <w:spacing w:val="-2"/>
          <w:w w:val="103"/>
          <w:sz w:val="26"/>
          <w:szCs w:val="26"/>
        </w:rPr>
        <w:t>м</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1"/>
          <w:w w:val="103"/>
          <w:sz w:val="26"/>
          <w:szCs w:val="26"/>
        </w:rPr>
        <w:t>т</w:t>
      </w:r>
      <w:r w:rsidRPr="00594AB0">
        <w:rPr>
          <w:rFonts w:eastAsia="Batang"/>
          <w:color w:val="000000"/>
          <w:spacing w:val="-2"/>
          <w:w w:val="103"/>
          <w:sz w:val="26"/>
          <w:szCs w:val="26"/>
        </w:rPr>
        <w:t>о</w:t>
      </w:r>
      <w:r w:rsidRPr="00594AB0">
        <w:rPr>
          <w:rFonts w:eastAsia="Batang"/>
          <w:color w:val="000000"/>
          <w:w w:val="103"/>
          <w:sz w:val="26"/>
          <w:szCs w:val="26"/>
        </w:rPr>
        <w:t xml:space="preserve">в в </w:t>
      </w:r>
      <w:r w:rsidRPr="00594AB0">
        <w:rPr>
          <w:rFonts w:eastAsia="Batang"/>
          <w:color w:val="000000"/>
          <w:spacing w:val="14"/>
          <w:sz w:val="26"/>
          <w:szCs w:val="26"/>
        </w:rPr>
        <w:t xml:space="preserve">Уполномоченном органе </w:t>
      </w:r>
      <w:r w:rsidRPr="00594AB0">
        <w:rPr>
          <w:rFonts w:eastAsia="Batang"/>
          <w:color w:val="000000"/>
          <w:spacing w:val="3"/>
          <w:w w:val="103"/>
          <w:sz w:val="26"/>
          <w:szCs w:val="26"/>
        </w:rPr>
        <w:t>д</w:t>
      </w:r>
      <w:r w:rsidRPr="00594AB0">
        <w:rPr>
          <w:rFonts w:eastAsia="Batang"/>
          <w:color w:val="000000"/>
          <w:spacing w:val="-6"/>
          <w:w w:val="103"/>
          <w:sz w:val="26"/>
          <w:szCs w:val="26"/>
        </w:rPr>
        <w:t>л</w:t>
      </w:r>
      <w:r w:rsidRPr="00594AB0">
        <w:rPr>
          <w:rFonts w:eastAsia="Batang"/>
          <w:color w:val="000000"/>
          <w:w w:val="103"/>
          <w:sz w:val="26"/>
          <w:szCs w:val="26"/>
        </w:rPr>
        <w:t>я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1"/>
          <w:w w:val="103"/>
          <w:sz w:val="26"/>
          <w:szCs w:val="26"/>
        </w:rPr>
        <w:t>Д</w:t>
      </w:r>
      <w:r w:rsidRPr="00594AB0">
        <w:rPr>
          <w:rFonts w:eastAsia="Batang"/>
          <w:color w:val="000000"/>
          <w:spacing w:val="-2"/>
          <w:w w:val="103"/>
          <w:sz w:val="26"/>
          <w:szCs w:val="26"/>
        </w:rPr>
        <w:t>о</w:t>
      </w:r>
      <w:r w:rsidRPr="00594AB0">
        <w:rPr>
          <w:rFonts w:eastAsia="Batang"/>
          <w:color w:val="000000"/>
          <w:spacing w:val="-7"/>
          <w:w w:val="103"/>
          <w:sz w:val="26"/>
          <w:szCs w:val="26"/>
        </w:rPr>
        <w:t>л</w:t>
      </w:r>
      <w:r w:rsidRPr="00594AB0">
        <w:rPr>
          <w:rFonts w:eastAsia="Batang"/>
          <w:color w:val="000000"/>
          <w:spacing w:val="-8"/>
          <w:w w:val="103"/>
          <w:sz w:val="26"/>
          <w:szCs w:val="26"/>
        </w:rPr>
        <w:t>ж</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ом</w:t>
      </w:r>
      <w:r w:rsidRPr="00594AB0">
        <w:rPr>
          <w:rFonts w:eastAsia="Batang"/>
          <w:color w:val="000000"/>
          <w:w w:val="103"/>
          <w:sz w:val="26"/>
          <w:szCs w:val="26"/>
        </w:rPr>
        <w:t xml:space="preserve">, </w:t>
      </w:r>
      <w:r w:rsidRPr="00594AB0">
        <w:rPr>
          <w:rFonts w:eastAsia="Batang"/>
          <w:color w:val="000000"/>
          <w:spacing w:val="-3"/>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w w:val="103"/>
          <w:sz w:val="26"/>
          <w:szCs w:val="26"/>
        </w:rPr>
        <w:t>в</w:t>
      </w:r>
      <w:r w:rsidRPr="00594AB0">
        <w:rPr>
          <w:rFonts w:eastAsia="Batang"/>
          <w:color w:val="000000"/>
          <w:spacing w:val="-1"/>
          <w:w w:val="103"/>
          <w:sz w:val="26"/>
          <w:szCs w:val="26"/>
        </w:rPr>
        <w:t>е</w:t>
      </w:r>
      <w:r w:rsidRPr="00594AB0">
        <w:rPr>
          <w:rFonts w:eastAsia="Batang"/>
          <w:color w:val="000000"/>
          <w:spacing w:val="-2"/>
          <w:w w:val="103"/>
          <w:sz w:val="26"/>
          <w:szCs w:val="26"/>
        </w:rPr>
        <w:t>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w w:val="103"/>
          <w:sz w:val="26"/>
          <w:szCs w:val="26"/>
        </w:rPr>
        <w:t>а п</w:t>
      </w:r>
      <w:r w:rsidRPr="00594AB0">
        <w:rPr>
          <w:rFonts w:eastAsia="Batang"/>
          <w:color w:val="000000"/>
          <w:spacing w:val="-3"/>
          <w:w w:val="103"/>
          <w:sz w:val="26"/>
          <w:szCs w:val="26"/>
        </w:rPr>
        <w:t>ри</w:t>
      </w:r>
      <w:r w:rsidRPr="00594AB0">
        <w:rPr>
          <w:rFonts w:eastAsia="Batang"/>
          <w:color w:val="000000"/>
          <w:spacing w:val="-2"/>
          <w:w w:val="103"/>
          <w:sz w:val="26"/>
          <w:szCs w:val="26"/>
        </w:rPr>
        <w:t>н</w:t>
      </w:r>
      <w:r w:rsidRPr="00594AB0">
        <w:rPr>
          <w:rFonts w:eastAsia="Batang"/>
          <w:color w:val="000000"/>
          <w:w w:val="103"/>
          <w:sz w:val="26"/>
          <w:szCs w:val="26"/>
        </w:rPr>
        <w:t>я</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8"/>
          <w:w w:val="103"/>
          <w:sz w:val="26"/>
          <w:szCs w:val="26"/>
        </w:rPr>
        <w:t>ш</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я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3"/>
          <w:w w:val="103"/>
          <w:sz w:val="26"/>
          <w:szCs w:val="26"/>
        </w:rPr>
        <w:t>б</w:t>
      </w:r>
      <w:r w:rsidRPr="00594AB0">
        <w:rPr>
          <w:rFonts w:eastAsia="Batang"/>
          <w:color w:val="000000"/>
          <w:w w:val="103"/>
          <w:sz w:val="26"/>
          <w:szCs w:val="26"/>
        </w:rPr>
        <w:t xml:space="preserve">о </w:t>
      </w:r>
      <w:r w:rsidRPr="00594AB0">
        <w:rPr>
          <w:rFonts w:eastAsia="Batang"/>
          <w:color w:val="000000"/>
          <w:spacing w:val="-2"/>
          <w:w w:val="103"/>
          <w:sz w:val="26"/>
          <w:szCs w:val="26"/>
        </w:rPr>
        <w:t>о</w:t>
      </w:r>
      <w:r w:rsidRPr="00594AB0">
        <w:rPr>
          <w:rFonts w:eastAsia="Batang"/>
          <w:color w:val="000000"/>
          <w:w w:val="103"/>
          <w:sz w:val="26"/>
          <w:szCs w:val="26"/>
        </w:rPr>
        <w:t xml:space="preserve">б </w:t>
      </w:r>
      <w:r w:rsidRPr="00594AB0">
        <w:rPr>
          <w:rFonts w:eastAsia="Batang"/>
          <w:color w:val="000000"/>
          <w:spacing w:val="-1"/>
          <w:w w:val="103"/>
          <w:sz w:val="26"/>
          <w:szCs w:val="26"/>
        </w:rPr>
        <w:t>о</w:t>
      </w:r>
      <w:r w:rsidRPr="00594AB0">
        <w:rPr>
          <w:rFonts w:eastAsia="Batang"/>
          <w:color w:val="000000"/>
          <w:spacing w:val="1"/>
          <w:w w:val="103"/>
          <w:sz w:val="26"/>
          <w:szCs w:val="26"/>
        </w:rPr>
        <w:t>т</w:t>
      </w:r>
      <w:r w:rsidRPr="00594AB0">
        <w:rPr>
          <w:rFonts w:eastAsia="Batang"/>
          <w:color w:val="000000"/>
          <w:spacing w:val="4"/>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w w:val="103"/>
          <w:sz w:val="26"/>
          <w:szCs w:val="26"/>
        </w:rPr>
        <w:t>е в п</w:t>
      </w:r>
      <w:r w:rsidRPr="00594AB0">
        <w:rPr>
          <w:rFonts w:eastAsia="Batang"/>
          <w:color w:val="000000"/>
          <w:spacing w:val="-2"/>
          <w:w w:val="103"/>
          <w:sz w:val="26"/>
          <w:szCs w:val="26"/>
        </w:rPr>
        <w:t>ре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4"/>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3"/>
          <w:w w:val="103"/>
          <w:sz w:val="26"/>
          <w:szCs w:val="26"/>
        </w:rPr>
        <w:t>г</w:t>
      </w:r>
      <w:r w:rsidRPr="00594AB0">
        <w:rPr>
          <w:rFonts w:eastAsia="Batang"/>
          <w:color w:val="000000"/>
          <w:w w:val="103"/>
          <w:sz w:val="26"/>
          <w:szCs w:val="26"/>
        </w:rPr>
        <w:t>и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7"/>
          <w:w w:val="103"/>
          <w:sz w:val="26"/>
          <w:szCs w:val="26"/>
        </w:rPr>
        <w:t>Н</w:t>
      </w:r>
      <w:r w:rsidRPr="00594AB0">
        <w:rPr>
          <w:rFonts w:eastAsia="Batang"/>
          <w:color w:val="000000"/>
          <w:spacing w:val="-2"/>
          <w:w w:val="103"/>
          <w:sz w:val="26"/>
          <w:szCs w:val="26"/>
        </w:rPr>
        <w:t>а</w:t>
      </w:r>
      <w:r w:rsidRPr="00594AB0">
        <w:rPr>
          <w:rFonts w:eastAsia="Batang"/>
          <w:color w:val="000000"/>
          <w:spacing w:val="1"/>
          <w:w w:val="103"/>
          <w:sz w:val="26"/>
          <w:szCs w:val="26"/>
        </w:rPr>
        <w:t>ч</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и</w:t>
      </w:r>
      <w:r w:rsidRPr="00594AB0">
        <w:rPr>
          <w:rFonts w:eastAsia="Batang"/>
          <w:color w:val="000000"/>
          <w:w w:val="103"/>
          <w:sz w:val="26"/>
          <w:szCs w:val="26"/>
        </w:rPr>
        <w:t xml:space="preserve">к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pacing w:val="-4"/>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b/>
          <w:color w:val="000000"/>
          <w:w w:val="103"/>
          <w:sz w:val="26"/>
          <w:szCs w:val="26"/>
        </w:rPr>
      </w:pPr>
      <w:r w:rsidRPr="00594AB0">
        <w:rPr>
          <w:rFonts w:eastAsia="Batang"/>
          <w:b/>
          <w:color w:val="000000"/>
          <w:spacing w:val="-2"/>
          <w:w w:val="103"/>
          <w:sz w:val="26"/>
          <w:szCs w:val="26"/>
        </w:rPr>
        <w:t>3</w:t>
      </w:r>
      <w:r w:rsidRPr="00594AB0">
        <w:rPr>
          <w:rFonts w:eastAsia="Batang"/>
          <w:b/>
          <w:color w:val="000000"/>
          <w:spacing w:val="-1"/>
          <w:w w:val="103"/>
          <w:sz w:val="26"/>
          <w:szCs w:val="26"/>
        </w:rPr>
        <w:t>.3</w:t>
      </w:r>
      <w:r w:rsidRPr="00594AB0">
        <w:rPr>
          <w:rFonts w:eastAsia="Batang"/>
          <w:b/>
          <w:color w:val="000000"/>
          <w:w w:val="103"/>
          <w:sz w:val="26"/>
          <w:szCs w:val="26"/>
        </w:rPr>
        <w:t>.5. В</w:t>
      </w:r>
      <w:r w:rsidRPr="00594AB0">
        <w:rPr>
          <w:rFonts w:eastAsia="Batang"/>
          <w:b/>
          <w:color w:val="000000"/>
          <w:spacing w:val="2"/>
          <w:w w:val="103"/>
          <w:sz w:val="26"/>
          <w:szCs w:val="26"/>
        </w:rPr>
        <w:t>ы</w:t>
      </w:r>
      <w:r w:rsidRPr="00594AB0">
        <w:rPr>
          <w:rFonts w:eastAsia="Batang"/>
          <w:b/>
          <w:color w:val="000000"/>
          <w:spacing w:val="3"/>
          <w:w w:val="103"/>
          <w:sz w:val="26"/>
          <w:szCs w:val="26"/>
        </w:rPr>
        <w:t>д</w:t>
      </w:r>
      <w:r w:rsidRPr="00594AB0">
        <w:rPr>
          <w:rFonts w:eastAsia="Batang"/>
          <w:b/>
          <w:color w:val="000000"/>
          <w:spacing w:val="-1"/>
          <w:w w:val="103"/>
          <w:sz w:val="26"/>
          <w:szCs w:val="26"/>
        </w:rPr>
        <w:t>а</w:t>
      </w:r>
      <w:r w:rsidRPr="00594AB0">
        <w:rPr>
          <w:rFonts w:eastAsia="Batang"/>
          <w:b/>
          <w:color w:val="000000"/>
          <w:spacing w:val="1"/>
          <w:w w:val="103"/>
          <w:sz w:val="26"/>
          <w:szCs w:val="26"/>
        </w:rPr>
        <w:t>ч</w:t>
      </w:r>
      <w:r w:rsidRPr="00594AB0">
        <w:rPr>
          <w:rFonts w:eastAsia="Batang"/>
          <w:b/>
          <w:color w:val="000000"/>
          <w:w w:val="103"/>
          <w:sz w:val="26"/>
          <w:szCs w:val="26"/>
        </w:rPr>
        <w:t xml:space="preserve">а </w:t>
      </w:r>
      <w:r w:rsidRPr="00594AB0">
        <w:rPr>
          <w:rFonts w:eastAsia="Batang"/>
          <w:b/>
          <w:color w:val="000000"/>
          <w:spacing w:val="-2"/>
          <w:w w:val="103"/>
          <w:sz w:val="26"/>
          <w:szCs w:val="26"/>
        </w:rPr>
        <w:t>р</w:t>
      </w:r>
      <w:r w:rsidRPr="00594AB0">
        <w:rPr>
          <w:rFonts w:eastAsia="Batang"/>
          <w:b/>
          <w:color w:val="000000"/>
          <w:spacing w:val="-3"/>
          <w:w w:val="103"/>
          <w:sz w:val="26"/>
          <w:szCs w:val="26"/>
        </w:rPr>
        <w:t>е</w:t>
      </w:r>
      <w:r w:rsidRPr="00594AB0">
        <w:rPr>
          <w:rFonts w:eastAsia="Batang"/>
          <w:b/>
          <w:color w:val="000000"/>
          <w:spacing w:val="1"/>
          <w:w w:val="103"/>
          <w:sz w:val="26"/>
          <w:szCs w:val="26"/>
        </w:rPr>
        <w:t>з</w:t>
      </w:r>
      <w:r w:rsidRPr="00594AB0">
        <w:rPr>
          <w:rFonts w:eastAsia="Batang"/>
          <w:b/>
          <w:color w:val="000000"/>
          <w:spacing w:val="-3"/>
          <w:w w:val="103"/>
          <w:sz w:val="26"/>
          <w:szCs w:val="26"/>
        </w:rPr>
        <w:t>у</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2"/>
          <w:w w:val="103"/>
          <w:sz w:val="26"/>
          <w:szCs w:val="26"/>
        </w:rPr>
        <w:t>т</w:t>
      </w:r>
      <w:r w:rsidRPr="00594AB0">
        <w:rPr>
          <w:rFonts w:eastAsia="Batang"/>
          <w:b/>
          <w:color w:val="000000"/>
          <w:spacing w:val="-2"/>
          <w:w w:val="103"/>
          <w:sz w:val="26"/>
          <w:szCs w:val="26"/>
        </w:rPr>
        <w:t>а</w:t>
      </w:r>
      <w:r w:rsidRPr="00594AB0">
        <w:rPr>
          <w:rFonts w:eastAsia="Batang"/>
          <w:b/>
          <w:color w:val="000000"/>
          <w:spacing w:val="1"/>
          <w:w w:val="103"/>
          <w:sz w:val="26"/>
          <w:szCs w:val="26"/>
        </w:rPr>
        <w:t>т</w:t>
      </w:r>
      <w:r w:rsidRPr="00594AB0">
        <w:rPr>
          <w:rFonts w:eastAsia="Batang"/>
          <w:b/>
          <w:color w:val="000000"/>
          <w:w w:val="103"/>
          <w:sz w:val="26"/>
          <w:szCs w:val="26"/>
        </w:rPr>
        <w:t>а п</w:t>
      </w:r>
      <w:r w:rsidRPr="00594AB0">
        <w:rPr>
          <w:rFonts w:eastAsia="Batang"/>
          <w:b/>
          <w:color w:val="000000"/>
          <w:spacing w:val="-3"/>
          <w:w w:val="103"/>
          <w:sz w:val="26"/>
          <w:szCs w:val="26"/>
        </w:rPr>
        <w:t>р</w:t>
      </w:r>
      <w:r w:rsidRPr="00594AB0">
        <w:rPr>
          <w:rFonts w:eastAsia="Batang"/>
          <w:b/>
          <w:color w:val="000000"/>
          <w:spacing w:val="-2"/>
          <w:w w:val="103"/>
          <w:sz w:val="26"/>
          <w:szCs w:val="26"/>
        </w:rPr>
        <w:t>е</w:t>
      </w:r>
      <w:r w:rsidRPr="00594AB0">
        <w:rPr>
          <w:rFonts w:eastAsia="Batang"/>
          <w:b/>
          <w:color w:val="000000"/>
          <w:spacing w:val="1"/>
          <w:w w:val="103"/>
          <w:sz w:val="26"/>
          <w:szCs w:val="26"/>
        </w:rPr>
        <w:t>д</w:t>
      </w:r>
      <w:r w:rsidRPr="00594AB0">
        <w:rPr>
          <w:rFonts w:eastAsia="Batang"/>
          <w:b/>
          <w:color w:val="000000"/>
          <w:spacing w:val="-1"/>
          <w:w w:val="103"/>
          <w:sz w:val="26"/>
          <w:szCs w:val="26"/>
        </w:rPr>
        <w:t>о</w:t>
      </w:r>
      <w:r w:rsidRPr="00594AB0">
        <w:rPr>
          <w:rFonts w:eastAsia="Batang"/>
          <w:b/>
          <w:color w:val="000000"/>
          <w:spacing w:val="4"/>
          <w:w w:val="103"/>
          <w:sz w:val="26"/>
          <w:szCs w:val="26"/>
        </w:rPr>
        <w:t>с</w:t>
      </w:r>
      <w:r w:rsidRPr="00594AB0">
        <w:rPr>
          <w:rFonts w:eastAsia="Batang"/>
          <w:b/>
          <w:color w:val="000000"/>
          <w:spacing w:val="2"/>
          <w:w w:val="103"/>
          <w:sz w:val="26"/>
          <w:szCs w:val="26"/>
        </w:rPr>
        <w:t>т</w:t>
      </w:r>
      <w:r w:rsidRPr="00594AB0">
        <w:rPr>
          <w:rFonts w:eastAsia="Batang"/>
          <w:b/>
          <w:color w:val="000000"/>
          <w:spacing w:val="-2"/>
          <w:w w:val="103"/>
          <w:sz w:val="26"/>
          <w:szCs w:val="26"/>
        </w:rPr>
        <w:t>а</w:t>
      </w:r>
      <w:r w:rsidRPr="00594AB0">
        <w:rPr>
          <w:rFonts w:eastAsia="Batang"/>
          <w:b/>
          <w:color w:val="000000"/>
          <w:w w:val="103"/>
          <w:sz w:val="26"/>
          <w:szCs w:val="26"/>
        </w:rPr>
        <w:t>в</w:t>
      </w:r>
      <w:r w:rsidRPr="00594AB0">
        <w:rPr>
          <w:rFonts w:eastAsia="Batang"/>
          <w:b/>
          <w:color w:val="000000"/>
          <w:spacing w:val="-5"/>
          <w:w w:val="103"/>
          <w:sz w:val="26"/>
          <w:szCs w:val="26"/>
        </w:rPr>
        <w:t>л</w:t>
      </w:r>
      <w:r w:rsidRPr="00594AB0">
        <w:rPr>
          <w:rFonts w:eastAsia="Batang"/>
          <w:b/>
          <w:color w:val="000000"/>
          <w:spacing w:val="-3"/>
          <w:w w:val="103"/>
          <w:sz w:val="26"/>
          <w:szCs w:val="26"/>
        </w:rPr>
        <w:t>е</w:t>
      </w:r>
      <w:r w:rsidRPr="00594AB0">
        <w:rPr>
          <w:rFonts w:eastAsia="Batang"/>
          <w:b/>
          <w:color w:val="000000"/>
          <w:spacing w:val="-2"/>
          <w:w w:val="103"/>
          <w:sz w:val="26"/>
          <w:szCs w:val="26"/>
        </w:rPr>
        <w:t>ни</w:t>
      </w:r>
      <w:r w:rsidRPr="00594AB0">
        <w:rPr>
          <w:rFonts w:eastAsia="Batang"/>
          <w:b/>
          <w:color w:val="000000"/>
          <w:w w:val="103"/>
          <w:sz w:val="26"/>
          <w:szCs w:val="26"/>
        </w:rPr>
        <w:t xml:space="preserve">я </w:t>
      </w:r>
      <w:r w:rsidRPr="00594AB0">
        <w:rPr>
          <w:rFonts w:eastAsia="Batang"/>
          <w:b/>
          <w:color w:val="000000"/>
          <w:spacing w:val="-2"/>
          <w:w w:val="103"/>
          <w:sz w:val="26"/>
          <w:szCs w:val="26"/>
        </w:rPr>
        <w:t>м</w:t>
      </w:r>
      <w:r w:rsidRPr="00594AB0">
        <w:rPr>
          <w:rFonts w:eastAsia="Batang"/>
          <w:b/>
          <w:color w:val="000000"/>
          <w:spacing w:val="-4"/>
          <w:w w:val="103"/>
          <w:sz w:val="26"/>
          <w:szCs w:val="26"/>
        </w:rPr>
        <w:t>у</w:t>
      </w:r>
      <w:r w:rsidRPr="00594AB0">
        <w:rPr>
          <w:rFonts w:eastAsia="Batang"/>
          <w:b/>
          <w:color w:val="000000"/>
          <w:spacing w:val="-2"/>
          <w:w w:val="103"/>
          <w:sz w:val="26"/>
          <w:szCs w:val="26"/>
        </w:rPr>
        <w:t>н</w:t>
      </w:r>
      <w:r w:rsidRPr="00594AB0">
        <w:rPr>
          <w:rFonts w:eastAsia="Batang"/>
          <w:b/>
          <w:color w:val="000000"/>
          <w:spacing w:val="-3"/>
          <w:w w:val="103"/>
          <w:sz w:val="26"/>
          <w:szCs w:val="26"/>
        </w:rPr>
        <w:t>и</w:t>
      </w:r>
      <w:r w:rsidRPr="00594AB0">
        <w:rPr>
          <w:rFonts w:eastAsia="Batang"/>
          <w:b/>
          <w:color w:val="000000"/>
          <w:spacing w:val="4"/>
          <w:w w:val="103"/>
          <w:sz w:val="26"/>
          <w:szCs w:val="26"/>
        </w:rPr>
        <w:t>ц</w:t>
      </w:r>
      <w:r w:rsidRPr="00594AB0">
        <w:rPr>
          <w:rFonts w:eastAsia="Batang"/>
          <w:b/>
          <w:color w:val="000000"/>
          <w:spacing w:val="-2"/>
          <w:w w:val="103"/>
          <w:sz w:val="26"/>
          <w:szCs w:val="26"/>
        </w:rPr>
        <w:t>и</w:t>
      </w:r>
      <w:r w:rsidRPr="00594AB0">
        <w:rPr>
          <w:rFonts w:eastAsia="Batang"/>
          <w:b/>
          <w:color w:val="000000"/>
          <w:spacing w:val="-1"/>
          <w:w w:val="103"/>
          <w:sz w:val="26"/>
          <w:szCs w:val="26"/>
        </w:rPr>
        <w:t>п</w:t>
      </w:r>
      <w:r w:rsidRPr="00594AB0">
        <w:rPr>
          <w:rFonts w:eastAsia="Batang"/>
          <w:b/>
          <w:color w:val="000000"/>
          <w:spacing w:val="-2"/>
          <w:w w:val="103"/>
          <w:sz w:val="26"/>
          <w:szCs w:val="26"/>
        </w:rPr>
        <w:t>а</w:t>
      </w:r>
      <w:r w:rsidRPr="00594AB0">
        <w:rPr>
          <w:rFonts w:eastAsia="Batang"/>
          <w:b/>
          <w:color w:val="000000"/>
          <w:spacing w:val="-6"/>
          <w:w w:val="103"/>
          <w:sz w:val="26"/>
          <w:szCs w:val="26"/>
        </w:rPr>
        <w:t>л</w:t>
      </w:r>
      <w:r w:rsidRPr="00594AB0">
        <w:rPr>
          <w:rFonts w:eastAsia="Batang"/>
          <w:b/>
          <w:color w:val="000000"/>
          <w:spacing w:val="1"/>
          <w:w w:val="103"/>
          <w:sz w:val="26"/>
          <w:szCs w:val="26"/>
        </w:rPr>
        <w:t>ь</w:t>
      </w:r>
      <w:r w:rsidRPr="00594AB0">
        <w:rPr>
          <w:rFonts w:eastAsia="Batang"/>
          <w:b/>
          <w:color w:val="000000"/>
          <w:spacing w:val="-1"/>
          <w:w w:val="103"/>
          <w:sz w:val="26"/>
          <w:szCs w:val="26"/>
        </w:rPr>
        <w:t>н</w:t>
      </w:r>
      <w:r w:rsidRPr="00594AB0">
        <w:rPr>
          <w:rFonts w:eastAsia="Batang"/>
          <w:b/>
          <w:color w:val="000000"/>
          <w:spacing w:val="-3"/>
          <w:w w:val="103"/>
          <w:sz w:val="26"/>
          <w:szCs w:val="26"/>
        </w:rPr>
        <w:t>о</w:t>
      </w:r>
      <w:r w:rsidRPr="00594AB0">
        <w:rPr>
          <w:rFonts w:eastAsia="Batang"/>
          <w:b/>
          <w:color w:val="000000"/>
          <w:w w:val="103"/>
          <w:sz w:val="26"/>
          <w:szCs w:val="26"/>
        </w:rPr>
        <w:t xml:space="preserve">й </w:t>
      </w:r>
      <w:r w:rsidRPr="00594AB0">
        <w:rPr>
          <w:rFonts w:eastAsia="Batang"/>
          <w:b/>
          <w:color w:val="000000"/>
          <w:spacing w:val="-4"/>
          <w:w w:val="103"/>
          <w:sz w:val="26"/>
          <w:szCs w:val="26"/>
        </w:rPr>
        <w:t>у</w:t>
      </w:r>
      <w:r w:rsidRPr="00594AB0">
        <w:rPr>
          <w:rFonts w:eastAsia="Batang"/>
          <w:b/>
          <w:color w:val="000000"/>
          <w:spacing w:val="4"/>
          <w:w w:val="103"/>
          <w:sz w:val="26"/>
          <w:szCs w:val="26"/>
        </w:rPr>
        <w:t>с</w:t>
      </w:r>
      <w:r w:rsidRPr="00594AB0">
        <w:rPr>
          <w:rFonts w:eastAsia="Batang"/>
          <w:b/>
          <w:color w:val="000000"/>
          <w:spacing w:val="-5"/>
          <w:w w:val="103"/>
          <w:sz w:val="26"/>
          <w:szCs w:val="26"/>
        </w:rPr>
        <w:t>л</w:t>
      </w:r>
      <w:r w:rsidRPr="00594AB0">
        <w:rPr>
          <w:rFonts w:eastAsia="Batang"/>
          <w:b/>
          <w:color w:val="000000"/>
          <w:spacing w:val="-4"/>
          <w:w w:val="103"/>
          <w:sz w:val="26"/>
          <w:szCs w:val="26"/>
        </w:rPr>
        <w:t>уг</w:t>
      </w:r>
      <w:r w:rsidRPr="00594AB0">
        <w:rPr>
          <w:rFonts w:eastAsia="Batang"/>
          <w:b/>
          <w:color w:val="000000"/>
          <w:w w:val="103"/>
          <w:sz w:val="26"/>
          <w:szCs w:val="26"/>
        </w:rPr>
        <w:t>и.</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spacing w:val="4"/>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в</w:t>
      </w:r>
      <w:r w:rsidRPr="00594AB0">
        <w:rPr>
          <w:rFonts w:eastAsia="Batang"/>
          <w:color w:val="000000"/>
          <w:spacing w:val="-1"/>
          <w:w w:val="103"/>
          <w:sz w:val="26"/>
          <w:szCs w:val="26"/>
        </w:rPr>
        <w:t>а</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2"/>
          <w:w w:val="103"/>
          <w:sz w:val="26"/>
          <w:szCs w:val="26"/>
        </w:rPr>
        <w:t>е</w:t>
      </w:r>
      <w:r w:rsidRPr="00594AB0">
        <w:rPr>
          <w:rFonts w:eastAsia="Batang"/>
          <w:color w:val="000000"/>
          <w:w w:val="103"/>
          <w:sz w:val="26"/>
          <w:szCs w:val="26"/>
        </w:rPr>
        <w:t xml:space="preserve">м </w:t>
      </w:r>
      <w:r w:rsidRPr="00594AB0">
        <w:rPr>
          <w:rFonts w:eastAsia="Batang"/>
          <w:color w:val="000000"/>
          <w:spacing w:val="3"/>
          <w:w w:val="103"/>
          <w:sz w:val="26"/>
          <w:szCs w:val="26"/>
        </w:rPr>
        <w:t>д</w:t>
      </w:r>
      <w:r w:rsidRPr="00594AB0">
        <w:rPr>
          <w:rFonts w:eastAsia="Batang"/>
          <w:color w:val="000000"/>
          <w:spacing w:val="-5"/>
          <w:w w:val="103"/>
          <w:sz w:val="26"/>
          <w:szCs w:val="26"/>
        </w:rPr>
        <w:t>л</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spacing w:val="-6"/>
          <w:w w:val="103"/>
          <w:sz w:val="26"/>
          <w:szCs w:val="26"/>
        </w:rPr>
        <w:t>л</w:t>
      </w:r>
      <w:r w:rsidRPr="00594AB0">
        <w:rPr>
          <w:rFonts w:eastAsia="Batang"/>
          <w:color w:val="000000"/>
          <w:w w:val="103"/>
          <w:sz w:val="26"/>
          <w:szCs w:val="26"/>
        </w:rPr>
        <w:t xml:space="preserve">а </w:t>
      </w:r>
      <w:r w:rsidRPr="00594AB0">
        <w:rPr>
          <w:rFonts w:eastAsia="Batang"/>
          <w:color w:val="000000"/>
          <w:spacing w:val="-1"/>
          <w:w w:val="103"/>
          <w:sz w:val="26"/>
          <w:szCs w:val="26"/>
        </w:rPr>
        <w:t>а</w:t>
      </w:r>
      <w:r w:rsidRPr="00594AB0">
        <w:rPr>
          <w:rFonts w:eastAsia="Batang"/>
          <w:color w:val="000000"/>
          <w:spacing w:val="1"/>
          <w:w w:val="103"/>
          <w:sz w:val="26"/>
          <w:szCs w:val="26"/>
        </w:rPr>
        <w:t>д</w:t>
      </w:r>
      <w:r w:rsidRPr="00594AB0">
        <w:rPr>
          <w:rFonts w:eastAsia="Batang"/>
          <w:color w:val="000000"/>
          <w:spacing w:val="-1"/>
          <w:w w:val="103"/>
          <w:sz w:val="26"/>
          <w:szCs w:val="26"/>
        </w:rPr>
        <w:t>м</w:t>
      </w:r>
      <w:r w:rsidRPr="00594AB0">
        <w:rPr>
          <w:rFonts w:eastAsia="Batang"/>
          <w:color w:val="000000"/>
          <w:spacing w:val="-2"/>
          <w:w w:val="103"/>
          <w:sz w:val="26"/>
          <w:szCs w:val="26"/>
        </w:rPr>
        <w:t>ин</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ра</w:t>
      </w:r>
      <w:r w:rsidRPr="00594AB0">
        <w:rPr>
          <w:rFonts w:eastAsia="Batang"/>
          <w:color w:val="000000"/>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й п</w:t>
      </w:r>
      <w:r w:rsidRPr="00594AB0">
        <w:rPr>
          <w:rFonts w:eastAsia="Batang"/>
          <w:color w:val="000000"/>
          <w:spacing w:val="-2"/>
          <w:w w:val="103"/>
          <w:sz w:val="26"/>
          <w:szCs w:val="26"/>
        </w:rPr>
        <w:t>ро</w:t>
      </w:r>
      <w:r w:rsidRPr="00594AB0">
        <w:rPr>
          <w:rFonts w:eastAsia="Batang"/>
          <w:color w:val="000000"/>
          <w:spacing w:val="3"/>
          <w:w w:val="103"/>
          <w:sz w:val="26"/>
          <w:szCs w:val="26"/>
        </w:rPr>
        <w:t>ц</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3"/>
          <w:w w:val="103"/>
          <w:sz w:val="26"/>
          <w:szCs w:val="26"/>
        </w:rPr>
        <w:t>у</w:t>
      </w:r>
      <w:r w:rsidRPr="00594AB0">
        <w:rPr>
          <w:rFonts w:eastAsia="Batang"/>
          <w:color w:val="000000"/>
          <w:spacing w:val="-2"/>
          <w:w w:val="103"/>
          <w:sz w:val="26"/>
          <w:szCs w:val="26"/>
        </w:rPr>
        <w:t>р</w:t>
      </w:r>
      <w:r w:rsidRPr="00594AB0">
        <w:rPr>
          <w:rFonts w:eastAsia="Batang"/>
          <w:color w:val="000000"/>
          <w:w w:val="103"/>
          <w:sz w:val="26"/>
          <w:szCs w:val="26"/>
        </w:rPr>
        <w:t>ы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1"/>
          <w:w w:val="103"/>
          <w:sz w:val="26"/>
          <w:szCs w:val="26"/>
        </w:rPr>
        <w:t>ч</w:t>
      </w:r>
      <w:r w:rsidRPr="00594AB0">
        <w:rPr>
          <w:rFonts w:eastAsia="Batang"/>
          <w:color w:val="000000"/>
          <w:spacing w:val="-2"/>
          <w:w w:val="103"/>
          <w:sz w:val="26"/>
          <w:szCs w:val="26"/>
        </w:rPr>
        <w:t>и</w:t>
      </w:r>
      <w:r w:rsidRPr="00594AB0">
        <w:rPr>
          <w:rFonts w:eastAsia="Batang"/>
          <w:color w:val="000000"/>
          <w:w w:val="103"/>
          <w:sz w:val="26"/>
          <w:szCs w:val="26"/>
        </w:rPr>
        <w:t xml:space="preserve">е </w:t>
      </w:r>
      <w:r w:rsidRPr="00594AB0">
        <w:rPr>
          <w:rFonts w:eastAsia="Batang"/>
          <w:color w:val="000000"/>
          <w:spacing w:val="-2"/>
          <w:w w:val="103"/>
          <w:sz w:val="26"/>
          <w:szCs w:val="26"/>
        </w:rPr>
        <w:t>ре</w:t>
      </w:r>
      <w:r w:rsidRPr="00594AB0">
        <w:rPr>
          <w:rFonts w:eastAsia="Batang"/>
          <w:color w:val="000000"/>
          <w:spacing w:val="-9"/>
          <w:w w:val="103"/>
          <w:sz w:val="26"/>
          <w:szCs w:val="26"/>
        </w:rPr>
        <w:t>ш</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я о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5"/>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5"/>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б</w:t>
      </w:r>
      <w:r w:rsidRPr="00594AB0">
        <w:rPr>
          <w:rFonts w:eastAsia="Batang"/>
          <w:color w:val="000000"/>
          <w:w w:val="103"/>
          <w:sz w:val="26"/>
          <w:szCs w:val="26"/>
        </w:rPr>
        <w:t xml:space="preserve">о  </w:t>
      </w:r>
      <w:r w:rsidRPr="00594AB0">
        <w:rPr>
          <w:rFonts w:eastAsia="Batang"/>
          <w:color w:val="000000"/>
          <w:spacing w:val="-2"/>
          <w:w w:val="103"/>
          <w:sz w:val="26"/>
          <w:szCs w:val="26"/>
        </w:rPr>
        <w:t>о</w:t>
      </w:r>
      <w:r w:rsidRPr="00594AB0">
        <w:rPr>
          <w:rFonts w:eastAsia="Batang"/>
          <w:color w:val="000000"/>
          <w:spacing w:val="1"/>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w w:val="103"/>
          <w:sz w:val="26"/>
          <w:szCs w:val="26"/>
        </w:rPr>
        <w:t>е в п</w:t>
      </w:r>
      <w:r w:rsidRPr="00594AB0">
        <w:rPr>
          <w:rFonts w:eastAsia="Batang"/>
          <w:color w:val="000000"/>
          <w:spacing w:val="-2"/>
          <w:w w:val="103"/>
          <w:sz w:val="26"/>
          <w:szCs w:val="26"/>
        </w:rPr>
        <w:t>р</w:t>
      </w:r>
      <w:r w:rsidRPr="00594AB0">
        <w:rPr>
          <w:rFonts w:eastAsia="Batang"/>
          <w:color w:val="000000"/>
          <w:spacing w:val="-3"/>
          <w:w w:val="103"/>
          <w:sz w:val="26"/>
          <w:szCs w:val="26"/>
        </w:rPr>
        <w:t>е</w:t>
      </w:r>
      <w:r w:rsidRPr="00594AB0">
        <w:rPr>
          <w:rFonts w:eastAsia="Batang"/>
          <w:color w:val="000000"/>
          <w:spacing w:val="2"/>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w:t>
      </w:r>
    </w:p>
    <w:p w:rsidR="00594AB0" w:rsidRPr="00594AB0" w:rsidRDefault="00594AB0" w:rsidP="00594AB0">
      <w:pPr>
        <w:widowControl/>
        <w:autoSpaceDE/>
        <w:autoSpaceDN/>
        <w:adjustRightInd/>
        <w:spacing w:line="23" w:lineRule="atLeast"/>
        <w:ind w:firstLine="720"/>
        <w:contextualSpacing/>
        <w:jc w:val="both"/>
        <w:rPr>
          <w:rFonts w:eastAsia="Batang"/>
          <w:color w:val="000000"/>
          <w:w w:val="103"/>
          <w:sz w:val="26"/>
          <w:szCs w:val="26"/>
        </w:rPr>
      </w:pPr>
      <w:r w:rsidRPr="00594AB0">
        <w:rPr>
          <w:rFonts w:eastAsia="Batang"/>
          <w:color w:val="000000"/>
          <w:w w:val="103"/>
          <w:sz w:val="26"/>
          <w:szCs w:val="26"/>
        </w:rPr>
        <w:t>Д</w:t>
      </w:r>
      <w:r w:rsidRPr="00594AB0">
        <w:rPr>
          <w:rFonts w:eastAsia="Batang"/>
          <w:color w:val="000000"/>
          <w:spacing w:val="-2"/>
          <w:w w:val="103"/>
          <w:sz w:val="26"/>
          <w:szCs w:val="26"/>
        </w:rPr>
        <w:t>о</w:t>
      </w:r>
      <w:r w:rsidRPr="00594AB0">
        <w:rPr>
          <w:rFonts w:eastAsia="Batang"/>
          <w:color w:val="000000"/>
          <w:spacing w:val="-7"/>
          <w:w w:val="103"/>
          <w:sz w:val="26"/>
          <w:szCs w:val="26"/>
        </w:rPr>
        <w:t>л</w:t>
      </w:r>
      <w:r w:rsidRPr="00594AB0">
        <w:rPr>
          <w:rFonts w:eastAsia="Batang"/>
          <w:color w:val="000000"/>
          <w:spacing w:val="-8"/>
          <w:w w:val="103"/>
          <w:sz w:val="26"/>
          <w:szCs w:val="26"/>
        </w:rPr>
        <w:t>ж</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6"/>
          <w:w w:val="103"/>
          <w:sz w:val="26"/>
          <w:szCs w:val="26"/>
        </w:rPr>
        <w:t>л</w:t>
      </w:r>
      <w:r w:rsidRPr="00594AB0">
        <w:rPr>
          <w:rFonts w:eastAsia="Batang"/>
          <w:color w:val="000000"/>
          <w:spacing w:val="-2"/>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ом</w:t>
      </w:r>
      <w:r w:rsidRPr="00594AB0">
        <w:rPr>
          <w:rFonts w:eastAsia="Batang"/>
          <w:color w:val="000000"/>
          <w:w w:val="103"/>
          <w:sz w:val="26"/>
          <w:szCs w:val="26"/>
        </w:rPr>
        <w:t xml:space="preserve">,  </w:t>
      </w:r>
      <w:r w:rsidRPr="00594AB0">
        <w:rPr>
          <w:rFonts w:eastAsia="Batang"/>
          <w:color w:val="000000"/>
          <w:spacing w:val="-2"/>
          <w:w w:val="103"/>
          <w:sz w:val="26"/>
          <w:szCs w:val="26"/>
        </w:rPr>
        <w:t>о</w:t>
      </w:r>
      <w:r w:rsidRPr="00594AB0">
        <w:rPr>
          <w:rFonts w:eastAsia="Batang"/>
          <w:color w:val="000000"/>
          <w:spacing w:val="1"/>
          <w:w w:val="103"/>
          <w:sz w:val="26"/>
          <w:szCs w:val="26"/>
        </w:rPr>
        <w:t>тв</w:t>
      </w:r>
      <w:r w:rsidRPr="00594AB0">
        <w:rPr>
          <w:rFonts w:eastAsia="Batang"/>
          <w:color w:val="000000"/>
          <w:spacing w:val="-2"/>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в</w:t>
      </w:r>
      <w:r w:rsidRPr="00594AB0">
        <w:rPr>
          <w:rFonts w:eastAsia="Batang"/>
          <w:color w:val="000000"/>
          <w:spacing w:val="-2"/>
          <w:w w:val="103"/>
          <w:sz w:val="26"/>
          <w:szCs w:val="26"/>
        </w:rPr>
        <w:t>енн</w:t>
      </w:r>
      <w:r w:rsidRPr="00594AB0">
        <w:rPr>
          <w:rFonts w:eastAsia="Batang"/>
          <w:color w:val="000000"/>
          <w:spacing w:val="2"/>
          <w:w w:val="103"/>
          <w:sz w:val="26"/>
          <w:szCs w:val="26"/>
        </w:rPr>
        <w:t>ы</w:t>
      </w:r>
      <w:r w:rsidRPr="00594AB0">
        <w:rPr>
          <w:rFonts w:eastAsia="Batang"/>
          <w:color w:val="000000"/>
          <w:w w:val="103"/>
          <w:sz w:val="26"/>
          <w:szCs w:val="26"/>
        </w:rPr>
        <w:t xml:space="preserve">м </w:t>
      </w:r>
      <w:r w:rsidRPr="00594AB0">
        <w:rPr>
          <w:rFonts w:eastAsia="Batang"/>
          <w:color w:val="000000"/>
          <w:spacing w:val="1"/>
          <w:w w:val="103"/>
          <w:sz w:val="26"/>
          <w:szCs w:val="26"/>
        </w:rPr>
        <w:t>з</w:t>
      </w:r>
      <w:r w:rsidRPr="00594AB0">
        <w:rPr>
          <w:rFonts w:eastAsia="Batang"/>
          <w:color w:val="000000"/>
          <w:w w:val="103"/>
          <w:sz w:val="26"/>
          <w:szCs w:val="26"/>
        </w:rPr>
        <w:t xml:space="preserve">а </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3"/>
          <w:w w:val="103"/>
          <w:sz w:val="26"/>
          <w:szCs w:val="26"/>
        </w:rPr>
        <w:t>о</w:t>
      </w:r>
      <w:r w:rsidRPr="00594AB0">
        <w:rPr>
          <w:rFonts w:eastAsia="Batang"/>
          <w:color w:val="000000"/>
          <w:spacing w:val="-2"/>
          <w:w w:val="103"/>
          <w:sz w:val="26"/>
          <w:szCs w:val="26"/>
        </w:rPr>
        <w:t>рм</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w w:val="103"/>
          <w:sz w:val="26"/>
          <w:szCs w:val="26"/>
        </w:rPr>
        <w:t>е и в</w:t>
      </w:r>
      <w:r w:rsidRPr="00594AB0">
        <w:rPr>
          <w:rFonts w:eastAsia="Batang"/>
          <w:color w:val="000000"/>
          <w:spacing w:val="3"/>
          <w:w w:val="103"/>
          <w:sz w:val="26"/>
          <w:szCs w:val="26"/>
        </w:rPr>
        <w:t>ыд</w:t>
      </w:r>
      <w:r w:rsidRPr="00594AB0">
        <w:rPr>
          <w:rFonts w:eastAsia="Batang"/>
          <w:color w:val="000000"/>
          <w:spacing w:val="-1"/>
          <w:w w:val="103"/>
          <w:sz w:val="26"/>
          <w:szCs w:val="26"/>
        </w:rPr>
        <w:t>а</w:t>
      </w:r>
      <w:r w:rsidRPr="00594AB0">
        <w:rPr>
          <w:rFonts w:eastAsia="Batang"/>
          <w:color w:val="000000"/>
          <w:spacing w:val="1"/>
          <w:w w:val="103"/>
          <w:sz w:val="26"/>
          <w:szCs w:val="26"/>
        </w:rPr>
        <w:t>ч</w:t>
      </w:r>
      <w:r w:rsidRPr="00594AB0">
        <w:rPr>
          <w:rFonts w:eastAsia="Batang"/>
          <w:color w:val="000000"/>
          <w:w w:val="103"/>
          <w:sz w:val="26"/>
          <w:szCs w:val="26"/>
        </w:rPr>
        <w:t xml:space="preserve">у </w:t>
      </w:r>
      <w:r w:rsidRPr="00594AB0">
        <w:rPr>
          <w:rFonts w:eastAsia="Batang"/>
          <w:color w:val="000000"/>
          <w:spacing w:val="-3"/>
          <w:w w:val="103"/>
          <w:sz w:val="26"/>
          <w:szCs w:val="26"/>
        </w:rPr>
        <w:t>у</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я о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1"/>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4"/>
          <w:w w:val="103"/>
          <w:sz w:val="26"/>
          <w:szCs w:val="26"/>
        </w:rPr>
        <w:t>ц</w:t>
      </w:r>
      <w:r w:rsidRPr="00594AB0">
        <w:rPr>
          <w:rFonts w:eastAsia="Batang"/>
          <w:color w:val="000000"/>
          <w:spacing w:val="-2"/>
          <w:w w:val="103"/>
          <w:sz w:val="26"/>
          <w:szCs w:val="26"/>
        </w:rPr>
        <w:t>и</w:t>
      </w:r>
      <w:r w:rsidRPr="00594AB0">
        <w:rPr>
          <w:rFonts w:eastAsia="Batang"/>
          <w:color w:val="000000"/>
          <w:spacing w:val="-1"/>
          <w:w w:val="103"/>
          <w:sz w:val="26"/>
          <w:szCs w:val="26"/>
        </w:rPr>
        <w:t>п</w:t>
      </w:r>
      <w:r w:rsidRPr="00594AB0">
        <w:rPr>
          <w:rFonts w:eastAsia="Batang"/>
          <w:color w:val="000000"/>
          <w:spacing w:val="-2"/>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3"/>
          <w:w w:val="103"/>
          <w:sz w:val="26"/>
          <w:szCs w:val="26"/>
        </w:rPr>
        <w:t>у</w:t>
      </w:r>
      <w:r w:rsidRPr="00594AB0">
        <w:rPr>
          <w:rFonts w:eastAsia="Batang"/>
          <w:color w:val="000000"/>
          <w:spacing w:val="5"/>
          <w:w w:val="103"/>
          <w:sz w:val="26"/>
          <w:szCs w:val="26"/>
        </w:rPr>
        <w:t>с</w:t>
      </w:r>
      <w:r w:rsidRPr="00594AB0">
        <w:rPr>
          <w:rFonts w:eastAsia="Batang"/>
          <w:color w:val="000000"/>
          <w:spacing w:val="-6"/>
          <w:w w:val="103"/>
          <w:sz w:val="26"/>
          <w:szCs w:val="26"/>
        </w:rPr>
        <w:t>л</w:t>
      </w:r>
      <w:r w:rsidRPr="00594AB0">
        <w:rPr>
          <w:rFonts w:eastAsia="Batang"/>
          <w:color w:val="000000"/>
          <w:spacing w:val="-4"/>
          <w:w w:val="103"/>
          <w:sz w:val="26"/>
          <w:szCs w:val="26"/>
        </w:rPr>
        <w:t>уг</w:t>
      </w:r>
      <w:r w:rsidRPr="00594AB0">
        <w:rPr>
          <w:rFonts w:eastAsia="Batang"/>
          <w:color w:val="000000"/>
          <w:spacing w:val="-2"/>
          <w:w w:val="103"/>
          <w:sz w:val="26"/>
          <w:szCs w:val="26"/>
        </w:rPr>
        <w:t>и</w:t>
      </w:r>
      <w:r w:rsidRPr="00594AB0">
        <w:rPr>
          <w:rFonts w:eastAsia="Batang"/>
          <w:color w:val="000000"/>
          <w:w w:val="103"/>
          <w:sz w:val="26"/>
          <w:szCs w:val="26"/>
        </w:rPr>
        <w:t>, яв</w:t>
      </w:r>
      <w:r w:rsidRPr="00594AB0">
        <w:rPr>
          <w:rFonts w:eastAsia="Batang"/>
          <w:color w:val="000000"/>
          <w:spacing w:val="-5"/>
          <w:w w:val="103"/>
          <w:sz w:val="26"/>
          <w:szCs w:val="26"/>
        </w:rPr>
        <w:t>л</w:t>
      </w:r>
      <w:r w:rsidRPr="00594AB0">
        <w:rPr>
          <w:rFonts w:eastAsia="Batang"/>
          <w:color w:val="000000"/>
          <w:spacing w:val="-1"/>
          <w:w w:val="103"/>
          <w:sz w:val="26"/>
          <w:szCs w:val="26"/>
        </w:rPr>
        <w:t>я</w:t>
      </w:r>
      <w:r w:rsidRPr="00594AB0">
        <w:rPr>
          <w:rFonts w:eastAsia="Batang"/>
          <w:color w:val="000000"/>
          <w:spacing w:val="-2"/>
          <w:w w:val="103"/>
          <w:sz w:val="26"/>
          <w:szCs w:val="26"/>
        </w:rPr>
        <w:t>е</w:t>
      </w:r>
      <w:r w:rsidRPr="00594AB0">
        <w:rPr>
          <w:rFonts w:eastAsia="Batang"/>
          <w:color w:val="000000"/>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е</w:t>
      </w:r>
      <w:r w:rsidRPr="00594AB0">
        <w:rPr>
          <w:rFonts w:eastAsia="Batang"/>
          <w:color w:val="000000"/>
          <w:spacing w:val="3"/>
          <w:w w:val="103"/>
          <w:sz w:val="26"/>
          <w:szCs w:val="26"/>
        </w:rPr>
        <w:t>ц</w:t>
      </w:r>
      <w:r w:rsidRPr="00594AB0">
        <w:rPr>
          <w:rFonts w:eastAsia="Batang"/>
          <w:color w:val="000000"/>
          <w:spacing w:val="-1"/>
          <w:w w:val="103"/>
          <w:sz w:val="26"/>
          <w:szCs w:val="26"/>
        </w:rPr>
        <w:t>и</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4"/>
          <w:w w:val="103"/>
          <w:sz w:val="26"/>
          <w:szCs w:val="26"/>
        </w:rPr>
        <w:t>с</w:t>
      </w:r>
      <w:r w:rsidRPr="00594AB0">
        <w:rPr>
          <w:rFonts w:eastAsia="Batang"/>
          <w:color w:val="000000"/>
          <w:w w:val="103"/>
          <w:sz w:val="26"/>
          <w:szCs w:val="26"/>
        </w:rPr>
        <w:t>т</w:t>
      </w:r>
      <w:r w:rsidRPr="00594AB0">
        <w:rPr>
          <w:rFonts w:eastAsia="Batang"/>
          <w:color w:val="000000"/>
          <w:spacing w:val="14"/>
          <w:sz w:val="26"/>
          <w:szCs w:val="26"/>
        </w:rPr>
        <w:t xml:space="preserve">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color w:val="000000"/>
          <w:spacing w:val="14"/>
          <w:sz w:val="26"/>
          <w:szCs w:val="26"/>
        </w:rPr>
        <w:t>.</w:t>
      </w:r>
    </w:p>
    <w:p w:rsidR="00594AB0" w:rsidRPr="0068380E" w:rsidRDefault="00594AB0" w:rsidP="0068380E">
      <w:pPr>
        <w:widowControl/>
        <w:tabs>
          <w:tab w:val="left" w:pos="2116"/>
        </w:tabs>
        <w:autoSpaceDE/>
        <w:autoSpaceDN/>
        <w:adjustRightInd/>
        <w:spacing w:line="23" w:lineRule="atLeast"/>
        <w:ind w:firstLine="720"/>
        <w:contextualSpacing/>
        <w:jc w:val="both"/>
        <w:rPr>
          <w:rFonts w:eastAsia="Batang"/>
          <w:sz w:val="26"/>
          <w:szCs w:val="26"/>
        </w:rPr>
      </w:pPr>
      <w:r w:rsidRPr="00594AB0">
        <w:rPr>
          <w:rFonts w:eastAsia="Batang"/>
          <w:color w:val="000000"/>
          <w:w w:val="103"/>
          <w:sz w:val="26"/>
          <w:szCs w:val="26"/>
        </w:rPr>
        <w:t xml:space="preserve">В </w:t>
      </w:r>
      <w:r w:rsidRPr="00594AB0">
        <w:rPr>
          <w:rFonts w:eastAsia="Batang"/>
          <w:color w:val="000000"/>
          <w:spacing w:val="5"/>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1"/>
          <w:w w:val="103"/>
          <w:sz w:val="26"/>
          <w:szCs w:val="26"/>
        </w:rPr>
        <w:t>а</w:t>
      </w:r>
      <w:r w:rsidRPr="00594AB0">
        <w:rPr>
          <w:rFonts w:eastAsia="Batang"/>
          <w:color w:val="000000"/>
          <w:w w:val="103"/>
          <w:sz w:val="26"/>
          <w:szCs w:val="26"/>
        </w:rPr>
        <w:t>е п</w:t>
      </w:r>
      <w:r w:rsidRPr="00594AB0">
        <w:rPr>
          <w:rFonts w:eastAsia="Batang"/>
          <w:color w:val="000000"/>
          <w:spacing w:val="-2"/>
          <w:w w:val="103"/>
          <w:sz w:val="26"/>
          <w:szCs w:val="26"/>
        </w:rPr>
        <w:t>ре</w:t>
      </w:r>
      <w:r w:rsidRPr="00594AB0">
        <w:rPr>
          <w:rFonts w:eastAsia="Batang"/>
          <w:color w:val="000000"/>
          <w:spacing w:val="1"/>
          <w:w w:val="103"/>
          <w:sz w:val="26"/>
          <w:szCs w:val="26"/>
        </w:rPr>
        <w:t>д</w:t>
      </w:r>
      <w:r w:rsidRPr="00594AB0">
        <w:rPr>
          <w:rFonts w:eastAsia="Batang"/>
          <w:color w:val="000000"/>
          <w:spacing w:val="-1"/>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ни</w:t>
      </w:r>
      <w:r w:rsidRPr="00594AB0">
        <w:rPr>
          <w:rFonts w:eastAsia="Batang"/>
          <w:color w:val="000000"/>
          <w:w w:val="103"/>
          <w:sz w:val="26"/>
          <w:szCs w:val="26"/>
        </w:rPr>
        <w:t xml:space="preserve">я </w:t>
      </w:r>
      <w:r w:rsidRPr="00594AB0">
        <w:rPr>
          <w:rFonts w:eastAsia="Batang"/>
          <w:color w:val="000000"/>
          <w:spacing w:val="2"/>
          <w:w w:val="103"/>
          <w:sz w:val="26"/>
          <w:szCs w:val="26"/>
        </w:rPr>
        <w:t>з</w:t>
      </w:r>
      <w:r w:rsidRPr="00594AB0">
        <w:rPr>
          <w:rFonts w:eastAsia="Batang"/>
          <w:color w:val="000000"/>
          <w:spacing w:val="-2"/>
          <w:w w:val="103"/>
          <w:sz w:val="26"/>
          <w:szCs w:val="26"/>
        </w:rPr>
        <w:t>а</w:t>
      </w:r>
      <w:r w:rsidRPr="00594AB0">
        <w:rPr>
          <w:rFonts w:eastAsia="Batang"/>
          <w:color w:val="000000"/>
          <w:w w:val="103"/>
          <w:sz w:val="26"/>
          <w:szCs w:val="26"/>
        </w:rPr>
        <w:t>яв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я </w:t>
      </w:r>
      <w:r w:rsidRPr="00594AB0">
        <w:rPr>
          <w:rFonts w:eastAsia="Batang"/>
          <w:color w:val="000000"/>
          <w:spacing w:val="2"/>
          <w:w w:val="103"/>
          <w:sz w:val="26"/>
          <w:szCs w:val="26"/>
        </w:rPr>
        <w:t>ч</w:t>
      </w:r>
      <w:r w:rsidRPr="00594AB0">
        <w:rPr>
          <w:rFonts w:eastAsia="Batang"/>
          <w:color w:val="000000"/>
          <w:spacing w:val="-2"/>
          <w:w w:val="103"/>
          <w:sz w:val="26"/>
          <w:szCs w:val="26"/>
        </w:rPr>
        <w:t>ер</w:t>
      </w:r>
      <w:r w:rsidRPr="00594AB0">
        <w:rPr>
          <w:rFonts w:eastAsia="Batang"/>
          <w:color w:val="000000"/>
          <w:spacing w:val="-3"/>
          <w:w w:val="103"/>
          <w:sz w:val="26"/>
          <w:szCs w:val="26"/>
        </w:rPr>
        <w:t>е</w:t>
      </w:r>
      <w:r w:rsidRPr="00594AB0">
        <w:rPr>
          <w:rFonts w:eastAsia="Batang"/>
          <w:color w:val="000000"/>
          <w:w w:val="103"/>
          <w:sz w:val="26"/>
          <w:szCs w:val="26"/>
        </w:rPr>
        <w:t xml:space="preserve">з </w:t>
      </w:r>
      <w:r w:rsidRPr="00594AB0">
        <w:rPr>
          <w:rFonts w:eastAsia="Batang"/>
          <w:color w:val="000000"/>
          <w:spacing w:val="-1"/>
          <w:w w:val="103"/>
          <w:sz w:val="26"/>
          <w:szCs w:val="26"/>
        </w:rPr>
        <w:t>м</w:t>
      </w:r>
      <w:r w:rsidRPr="00594AB0">
        <w:rPr>
          <w:rFonts w:eastAsia="Batang"/>
          <w:color w:val="000000"/>
          <w:spacing w:val="-2"/>
          <w:w w:val="103"/>
          <w:sz w:val="26"/>
          <w:szCs w:val="26"/>
        </w:rPr>
        <w:t>н</w:t>
      </w:r>
      <w:r w:rsidRPr="00594AB0">
        <w:rPr>
          <w:rFonts w:eastAsia="Batang"/>
          <w:color w:val="000000"/>
          <w:spacing w:val="-3"/>
          <w:w w:val="103"/>
          <w:sz w:val="26"/>
          <w:szCs w:val="26"/>
        </w:rPr>
        <w:t>о</w:t>
      </w:r>
      <w:r w:rsidRPr="00594AB0">
        <w:rPr>
          <w:rFonts w:eastAsia="Batang"/>
          <w:color w:val="000000"/>
          <w:spacing w:val="-4"/>
          <w:w w:val="103"/>
          <w:sz w:val="26"/>
          <w:szCs w:val="26"/>
        </w:rPr>
        <w:t>г</w:t>
      </w:r>
      <w:r w:rsidRPr="00594AB0">
        <w:rPr>
          <w:rFonts w:eastAsia="Batang"/>
          <w:color w:val="000000"/>
          <w:spacing w:val="-2"/>
          <w:w w:val="103"/>
          <w:sz w:val="26"/>
          <w:szCs w:val="26"/>
        </w:rPr>
        <w:t>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к</w:t>
      </w:r>
      <w:r w:rsidRPr="00594AB0">
        <w:rPr>
          <w:rFonts w:eastAsia="Batang"/>
          <w:color w:val="000000"/>
          <w:spacing w:val="5"/>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1"/>
          <w:w w:val="103"/>
          <w:sz w:val="26"/>
          <w:szCs w:val="26"/>
        </w:rPr>
        <w:t>ы</w:t>
      </w:r>
      <w:r w:rsidRPr="00594AB0">
        <w:rPr>
          <w:rFonts w:eastAsia="Batang"/>
          <w:color w:val="000000"/>
          <w:w w:val="103"/>
          <w:sz w:val="26"/>
          <w:szCs w:val="26"/>
        </w:rPr>
        <w:t xml:space="preserve">й </w:t>
      </w:r>
      <w:r w:rsidRPr="00594AB0">
        <w:rPr>
          <w:rFonts w:eastAsia="Batang"/>
          <w:color w:val="000000"/>
          <w:spacing w:val="4"/>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w w:val="103"/>
          <w:sz w:val="26"/>
          <w:szCs w:val="26"/>
        </w:rPr>
        <w:t xml:space="preserve">р </w:t>
      </w:r>
      <w:r w:rsidRPr="00594AB0">
        <w:rPr>
          <w:rFonts w:eastAsia="Batang"/>
          <w:color w:val="000000"/>
          <w:spacing w:val="-1"/>
          <w:w w:val="103"/>
          <w:sz w:val="26"/>
          <w:szCs w:val="26"/>
        </w:rPr>
        <w:t xml:space="preserve"> </w:t>
      </w:r>
      <w:r w:rsidRPr="00594AB0">
        <w:rPr>
          <w:rFonts w:eastAsia="Batang"/>
          <w:color w:val="000000"/>
          <w:w w:val="103"/>
          <w:sz w:val="26"/>
          <w:szCs w:val="26"/>
        </w:rPr>
        <w:t xml:space="preserve"> </w:t>
      </w:r>
      <w:r w:rsidRPr="00594AB0">
        <w:rPr>
          <w:rFonts w:eastAsia="Batang"/>
          <w:color w:val="000000"/>
          <w:spacing w:val="-4"/>
          <w:w w:val="103"/>
          <w:sz w:val="26"/>
          <w:szCs w:val="26"/>
        </w:rPr>
        <w:t>у</w:t>
      </w:r>
      <w:r w:rsidRPr="00594AB0">
        <w:rPr>
          <w:rFonts w:eastAsia="Batang"/>
          <w:color w:val="000000"/>
          <w:w w:val="103"/>
          <w:sz w:val="26"/>
          <w:szCs w:val="26"/>
        </w:rPr>
        <w:t>в</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ом</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е о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2"/>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ии</w:t>
      </w:r>
      <w:r w:rsidRPr="00594AB0">
        <w:rPr>
          <w:rFonts w:eastAsia="Batang"/>
          <w:color w:val="000000"/>
          <w:w w:val="103"/>
          <w:sz w:val="26"/>
          <w:szCs w:val="26"/>
        </w:rPr>
        <w:t xml:space="preserve">, </w:t>
      </w:r>
      <w:r w:rsidRPr="00594AB0">
        <w:rPr>
          <w:rFonts w:eastAsia="Batang"/>
          <w:color w:val="000000"/>
          <w:spacing w:val="-6"/>
          <w:w w:val="103"/>
          <w:sz w:val="26"/>
          <w:szCs w:val="26"/>
        </w:rPr>
        <w:t>л</w:t>
      </w:r>
      <w:r w:rsidRPr="00594AB0">
        <w:rPr>
          <w:rFonts w:eastAsia="Batang"/>
          <w:color w:val="000000"/>
          <w:spacing w:val="-3"/>
          <w:w w:val="103"/>
          <w:sz w:val="26"/>
          <w:szCs w:val="26"/>
        </w:rPr>
        <w:t>и</w:t>
      </w:r>
      <w:r w:rsidRPr="00594AB0">
        <w:rPr>
          <w:rFonts w:eastAsia="Batang"/>
          <w:color w:val="000000"/>
          <w:spacing w:val="3"/>
          <w:w w:val="103"/>
          <w:sz w:val="26"/>
          <w:szCs w:val="26"/>
        </w:rPr>
        <w:t>б</w:t>
      </w:r>
      <w:r w:rsidRPr="00594AB0">
        <w:rPr>
          <w:rFonts w:eastAsia="Batang"/>
          <w:color w:val="000000"/>
          <w:w w:val="103"/>
          <w:sz w:val="26"/>
          <w:szCs w:val="26"/>
        </w:rPr>
        <w:t xml:space="preserve">о о </w:t>
      </w:r>
      <w:r w:rsidRPr="00594AB0">
        <w:rPr>
          <w:rFonts w:eastAsia="Batang"/>
          <w:color w:val="000000"/>
          <w:spacing w:val="-2"/>
          <w:w w:val="103"/>
          <w:sz w:val="26"/>
          <w:szCs w:val="26"/>
        </w:rPr>
        <w:t>мо</w:t>
      </w:r>
      <w:r w:rsidRPr="00594AB0">
        <w:rPr>
          <w:rFonts w:eastAsia="Batang"/>
          <w:color w:val="000000"/>
          <w:spacing w:val="1"/>
          <w:w w:val="103"/>
          <w:sz w:val="26"/>
          <w:szCs w:val="26"/>
        </w:rPr>
        <w:t>т</w:t>
      </w:r>
      <w:r w:rsidRPr="00594AB0">
        <w:rPr>
          <w:rFonts w:eastAsia="Batang"/>
          <w:color w:val="000000"/>
          <w:spacing w:val="-2"/>
          <w:w w:val="103"/>
          <w:sz w:val="26"/>
          <w:szCs w:val="26"/>
        </w:rPr>
        <w:t>и</w:t>
      </w:r>
      <w:r w:rsidRPr="00594AB0">
        <w:rPr>
          <w:rFonts w:eastAsia="Batang"/>
          <w:color w:val="000000"/>
          <w:w w:val="103"/>
          <w:sz w:val="26"/>
          <w:szCs w:val="26"/>
        </w:rPr>
        <w:t>в</w:t>
      </w:r>
      <w:r w:rsidRPr="00594AB0">
        <w:rPr>
          <w:rFonts w:eastAsia="Batang"/>
          <w:color w:val="000000"/>
          <w:spacing w:val="-2"/>
          <w:w w:val="103"/>
          <w:sz w:val="26"/>
          <w:szCs w:val="26"/>
        </w:rPr>
        <w:t>и</w:t>
      </w:r>
      <w:r w:rsidRPr="00594AB0">
        <w:rPr>
          <w:rFonts w:eastAsia="Batang"/>
          <w:color w:val="000000"/>
          <w:spacing w:val="-3"/>
          <w:w w:val="103"/>
          <w:sz w:val="26"/>
          <w:szCs w:val="26"/>
        </w:rPr>
        <w:t>р</w:t>
      </w:r>
      <w:r w:rsidRPr="00594AB0">
        <w:rPr>
          <w:rFonts w:eastAsia="Batang"/>
          <w:color w:val="000000"/>
          <w:spacing w:val="-2"/>
          <w:w w:val="103"/>
          <w:sz w:val="26"/>
          <w:szCs w:val="26"/>
        </w:rPr>
        <w:t>о</w:t>
      </w:r>
      <w:r w:rsidRPr="00594AB0">
        <w:rPr>
          <w:rFonts w:eastAsia="Batang"/>
          <w:color w:val="000000"/>
          <w:w w:val="103"/>
          <w:sz w:val="26"/>
          <w:szCs w:val="26"/>
        </w:rPr>
        <w:t>в</w:t>
      </w:r>
      <w:r w:rsidRPr="00594AB0">
        <w:rPr>
          <w:rFonts w:eastAsia="Batang"/>
          <w:color w:val="000000"/>
          <w:spacing w:val="-2"/>
          <w:w w:val="103"/>
          <w:sz w:val="26"/>
          <w:szCs w:val="26"/>
        </w:rPr>
        <w:t>анно</w:t>
      </w:r>
      <w:r w:rsidRPr="00594AB0">
        <w:rPr>
          <w:rFonts w:eastAsia="Batang"/>
          <w:color w:val="000000"/>
          <w:w w:val="103"/>
          <w:sz w:val="26"/>
          <w:szCs w:val="26"/>
        </w:rPr>
        <w:t xml:space="preserve">м </w:t>
      </w:r>
      <w:r w:rsidRPr="00594AB0">
        <w:rPr>
          <w:rFonts w:eastAsia="Batang"/>
          <w:color w:val="000000"/>
          <w:spacing w:val="-3"/>
          <w:w w:val="103"/>
          <w:sz w:val="26"/>
          <w:szCs w:val="26"/>
        </w:rPr>
        <w:t>о</w:t>
      </w:r>
      <w:r w:rsidRPr="00594AB0">
        <w:rPr>
          <w:rFonts w:eastAsia="Batang"/>
          <w:color w:val="000000"/>
          <w:spacing w:val="1"/>
          <w:w w:val="103"/>
          <w:sz w:val="26"/>
          <w:szCs w:val="26"/>
        </w:rPr>
        <w:t>т</w:t>
      </w:r>
      <w:r w:rsidRPr="00594AB0">
        <w:rPr>
          <w:rFonts w:eastAsia="Batang"/>
          <w:color w:val="000000"/>
          <w:spacing w:val="5"/>
          <w:w w:val="103"/>
          <w:sz w:val="26"/>
          <w:szCs w:val="26"/>
        </w:rPr>
        <w:t>к</w:t>
      </w:r>
      <w:r w:rsidRPr="00594AB0">
        <w:rPr>
          <w:rFonts w:eastAsia="Batang"/>
          <w:color w:val="000000"/>
          <w:spacing w:val="-2"/>
          <w:w w:val="103"/>
          <w:sz w:val="26"/>
          <w:szCs w:val="26"/>
        </w:rPr>
        <w:t>а</w:t>
      </w:r>
      <w:r w:rsidRPr="00594AB0">
        <w:rPr>
          <w:rFonts w:eastAsia="Batang"/>
          <w:color w:val="000000"/>
          <w:spacing w:val="1"/>
          <w:w w:val="103"/>
          <w:sz w:val="26"/>
          <w:szCs w:val="26"/>
        </w:rPr>
        <w:t>з</w:t>
      </w:r>
      <w:r w:rsidRPr="00594AB0">
        <w:rPr>
          <w:rFonts w:eastAsia="Batang"/>
          <w:color w:val="000000"/>
          <w:w w:val="103"/>
          <w:sz w:val="26"/>
          <w:szCs w:val="26"/>
        </w:rPr>
        <w:t>е в п</w:t>
      </w:r>
      <w:r w:rsidRPr="00594AB0">
        <w:rPr>
          <w:rFonts w:eastAsia="Batang"/>
          <w:color w:val="000000"/>
          <w:spacing w:val="-3"/>
          <w:w w:val="103"/>
          <w:sz w:val="26"/>
          <w:szCs w:val="26"/>
        </w:rPr>
        <w:t>р</w:t>
      </w:r>
      <w:r w:rsidRPr="00594AB0">
        <w:rPr>
          <w:rFonts w:eastAsia="Batang"/>
          <w:color w:val="000000"/>
          <w:spacing w:val="-2"/>
          <w:w w:val="103"/>
          <w:sz w:val="26"/>
          <w:szCs w:val="26"/>
        </w:rPr>
        <w:t>е</w:t>
      </w:r>
      <w:r w:rsidRPr="00594AB0">
        <w:rPr>
          <w:rFonts w:eastAsia="Batang"/>
          <w:color w:val="000000"/>
          <w:spacing w:val="2"/>
          <w:w w:val="103"/>
          <w:sz w:val="26"/>
          <w:szCs w:val="26"/>
        </w:rPr>
        <w:t>д</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2"/>
          <w:w w:val="103"/>
          <w:sz w:val="26"/>
          <w:szCs w:val="26"/>
        </w:rPr>
        <w:t>т</w:t>
      </w:r>
      <w:r w:rsidRPr="00594AB0">
        <w:rPr>
          <w:rFonts w:eastAsia="Batang"/>
          <w:color w:val="000000"/>
          <w:spacing w:val="-1"/>
          <w:w w:val="103"/>
          <w:sz w:val="26"/>
          <w:szCs w:val="26"/>
        </w:rPr>
        <w:t>а</w:t>
      </w:r>
      <w:r w:rsidRPr="00594AB0">
        <w:rPr>
          <w:rFonts w:eastAsia="Batang"/>
          <w:color w:val="000000"/>
          <w:w w:val="103"/>
          <w:sz w:val="26"/>
          <w:szCs w:val="26"/>
        </w:rPr>
        <w:t>в</w:t>
      </w:r>
      <w:r w:rsidRPr="00594AB0">
        <w:rPr>
          <w:rFonts w:eastAsia="Batang"/>
          <w:color w:val="000000"/>
          <w:spacing w:val="-6"/>
          <w:w w:val="103"/>
          <w:sz w:val="26"/>
          <w:szCs w:val="26"/>
        </w:rPr>
        <w:t>л</w:t>
      </w:r>
      <w:r w:rsidRPr="00594AB0">
        <w:rPr>
          <w:rFonts w:eastAsia="Batang"/>
          <w:color w:val="000000"/>
          <w:spacing w:val="-2"/>
          <w:w w:val="103"/>
          <w:sz w:val="26"/>
          <w:szCs w:val="26"/>
        </w:rPr>
        <w:t>ен</w:t>
      </w:r>
      <w:r w:rsidRPr="00594AB0">
        <w:rPr>
          <w:rFonts w:eastAsia="Batang"/>
          <w:color w:val="000000"/>
          <w:spacing w:val="-3"/>
          <w:w w:val="103"/>
          <w:sz w:val="26"/>
          <w:szCs w:val="26"/>
        </w:rPr>
        <w:t>и</w:t>
      </w:r>
      <w:r w:rsidRPr="00594AB0">
        <w:rPr>
          <w:rFonts w:eastAsia="Batang"/>
          <w:color w:val="000000"/>
          <w:w w:val="103"/>
          <w:sz w:val="26"/>
          <w:szCs w:val="26"/>
        </w:rPr>
        <w:t xml:space="preserve">и </w:t>
      </w:r>
      <w:r w:rsidRPr="00594AB0">
        <w:rPr>
          <w:rFonts w:eastAsia="Batang"/>
          <w:color w:val="000000"/>
          <w:spacing w:val="-2"/>
          <w:w w:val="103"/>
          <w:sz w:val="26"/>
          <w:szCs w:val="26"/>
        </w:rPr>
        <w:t>м</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и</w:t>
      </w:r>
      <w:r w:rsidRPr="00594AB0">
        <w:rPr>
          <w:rFonts w:eastAsia="Batang"/>
          <w:color w:val="000000"/>
          <w:spacing w:val="3"/>
          <w:w w:val="103"/>
          <w:sz w:val="26"/>
          <w:szCs w:val="26"/>
        </w:rPr>
        <w:t>ц</w:t>
      </w:r>
      <w:r w:rsidRPr="00594AB0">
        <w:rPr>
          <w:rFonts w:eastAsia="Batang"/>
          <w:color w:val="000000"/>
          <w:spacing w:val="-2"/>
          <w:w w:val="103"/>
          <w:sz w:val="26"/>
          <w:szCs w:val="26"/>
        </w:rPr>
        <w:t>и</w:t>
      </w:r>
      <w:r w:rsidRPr="00594AB0">
        <w:rPr>
          <w:rFonts w:eastAsia="Batang"/>
          <w:color w:val="000000"/>
          <w:w w:val="103"/>
          <w:sz w:val="26"/>
          <w:szCs w:val="26"/>
        </w:rPr>
        <w:t>п</w:t>
      </w:r>
      <w:r w:rsidRPr="00594AB0">
        <w:rPr>
          <w:rFonts w:eastAsia="Batang"/>
          <w:color w:val="000000"/>
          <w:spacing w:val="-3"/>
          <w:w w:val="103"/>
          <w:sz w:val="26"/>
          <w:szCs w:val="26"/>
        </w:rPr>
        <w:t>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о</w:t>
      </w:r>
      <w:r w:rsidRPr="00594AB0">
        <w:rPr>
          <w:rFonts w:eastAsia="Batang"/>
          <w:color w:val="000000"/>
          <w:w w:val="103"/>
          <w:sz w:val="26"/>
          <w:szCs w:val="26"/>
        </w:rPr>
        <w:t xml:space="preserve">й </w:t>
      </w:r>
      <w:r w:rsidRPr="00594AB0">
        <w:rPr>
          <w:rFonts w:eastAsia="Batang"/>
          <w:color w:val="000000"/>
          <w:spacing w:val="-4"/>
          <w:w w:val="103"/>
          <w:sz w:val="26"/>
          <w:szCs w:val="26"/>
        </w:rPr>
        <w:t>у</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spacing w:val="-4"/>
          <w:w w:val="103"/>
          <w:sz w:val="26"/>
          <w:szCs w:val="26"/>
        </w:rPr>
        <w:t>уг</w:t>
      </w:r>
      <w:r w:rsidRPr="00594AB0">
        <w:rPr>
          <w:rFonts w:eastAsia="Batang"/>
          <w:color w:val="000000"/>
          <w:spacing w:val="-3"/>
          <w:w w:val="103"/>
          <w:sz w:val="26"/>
          <w:szCs w:val="26"/>
        </w:rPr>
        <w:t>и</w:t>
      </w:r>
      <w:r w:rsidRPr="00594AB0">
        <w:rPr>
          <w:rFonts w:eastAsia="Batang"/>
          <w:color w:val="000000"/>
          <w:w w:val="103"/>
          <w:sz w:val="26"/>
          <w:szCs w:val="26"/>
        </w:rPr>
        <w:t xml:space="preserve">, </w:t>
      </w:r>
      <w:r w:rsidRPr="00594AB0">
        <w:rPr>
          <w:rFonts w:eastAsia="Batang"/>
          <w:color w:val="000000"/>
          <w:spacing w:val="-1"/>
          <w:w w:val="103"/>
          <w:sz w:val="26"/>
          <w:szCs w:val="26"/>
        </w:rPr>
        <w:t>н</w:t>
      </w:r>
      <w:r w:rsidRPr="00594AB0">
        <w:rPr>
          <w:rFonts w:eastAsia="Batang"/>
          <w:color w:val="000000"/>
          <w:spacing w:val="-3"/>
          <w:w w:val="103"/>
          <w:sz w:val="26"/>
          <w:szCs w:val="26"/>
        </w:rPr>
        <w:t>а</w:t>
      </w:r>
      <w:r w:rsidRPr="00594AB0">
        <w:rPr>
          <w:rFonts w:eastAsia="Batang"/>
          <w:color w:val="000000"/>
          <w:spacing w:val="-1"/>
          <w:w w:val="103"/>
          <w:sz w:val="26"/>
          <w:szCs w:val="26"/>
        </w:rPr>
        <w:t>п</w:t>
      </w:r>
      <w:r w:rsidRPr="00594AB0">
        <w:rPr>
          <w:rFonts w:eastAsia="Batang"/>
          <w:color w:val="000000"/>
          <w:spacing w:val="-2"/>
          <w:w w:val="103"/>
          <w:sz w:val="26"/>
          <w:szCs w:val="26"/>
        </w:rPr>
        <w:t>р</w:t>
      </w:r>
      <w:r w:rsidRPr="00594AB0">
        <w:rPr>
          <w:rFonts w:eastAsia="Batang"/>
          <w:color w:val="000000"/>
          <w:spacing w:val="-3"/>
          <w:w w:val="103"/>
          <w:sz w:val="26"/>
          <w:szCs w:val="26"/>
        </w:rPr>
        <w:t>а</w:t>
      </w:r>
      <w:r w:rsidRPr="00594AB0">
        <w:rPr>
          <w:rFonts w:eastAsia="Batang"/>
          <w:color w:val="000000"/>
          <w:w w:val="103"/>
          <w:sz w:val="26"/>
          <w:szCs w:val="26"/>
        </w:rPr>
        <w:t>в</w:t>
      </w:r>
      <w:r w:rsidRPr="00594AB0">
        <w:rPr>
          <w:rFonts w:eastAsia="Batang"/>
          <w:color w:val="000000"/>
          <w:spacing w:val="-5"/>
          <w:w w:val="103"/>
          <w:sz w:val="26"/>
          <w:szCs w:val="26"/>
        </w:rPr>
        <w:t>л</w:t>
      </w:r>
      <w:r w:rsidRPr="00594AB0">
        <w:rPr>
          <w:rFonts w:eastAsia="Batang"/>
          <w:color w:val="000000"/>
          <w:w w:val="103"/>
          <w:sz w:val="26"/>
          <w:szCs w:val="26"/>
        </w:rPr>
        <w:t>я</w:t>
      </w:r>
      <w:r w:rsidRPr="00594AB0">
        <w:rPr>
          <w:rFonts w:eastAsia="Batang"/>
          <w:color w:val="000000"/>
          <w:spacing w:val="-3"/>
          <w:w w:val="103"/>
          <w:sz w:val="26"/>
          <w:szCs w:val="26"/>
        </w:rPr>
        <w:t>е</w:t>
      </w:r>
      <w:r w:rsidRPr="00594AB0">
        <w:rPr>
          <w:rFonts w:eastAsia="Batang"/>
          <w:color w:val="000000"/>
          <w:spacing w:val="1"/>
          <w:w w:val="103"/>
          <w:sz w:val="26"/>
          <w:szCs w:val="26"/>
        </w:rPr>
        <w:t>т</w:t>
      </w:r>
      <w:r w:rsidRPr="00594AB0">
        <w:rPr>
          <w:rFonts w:eastAsia="Batang"/>
          <w:color w:val="000000"/>
          <w:spacing w:val="5"/>
          <w:w w:val="103"/>
          <w:sz w:val="26"/>
          <w:szCs w:val="26"/>
        </w:rPr>
        <w:t>с</w:t>
      </w:r>
      <w:r w:rsidRPr="00594AB0">
        <w:rPr>
          <w:rFonts w:eastAsia="Batang"/>
          <w:color w:val="000000"/>
          <w:w w:val="103"/>
          <w:sz w:val="26"/>
          <w:szCs w:val="26"/>
        </w:rPr>
        <w:t xml:space="preserve">я в </w:t>
      </w:r>
      <w:r w:rsidRPr="00594AB0">
        <w:rPr>
          <w:rFonts w:eastAsia="Batang"/>
          <w:color w:val="000000"/>
          <w:spacing w:val="-1"/>
          <w:w w:val="103"/>
          <w:sz w:val="26"/>
          <w:szCs w:val="26"/>
        </w:rPr>
        <w:t>м</w:t>
      </w:r>
      <w:r w:rsidRPr="00594AB0">
        <w:rPr>
          <w:rFonts w:eastAsia="Batang"/>
          <w:color w:val="000000"/>
          <w:spacing w:val="-2"/>
          <w:w w:val="103"/>
          <w:sz w:val="26"/>
          <w:szCs w:val="26"/>
        </w:rPr>
        <w:t>но</w:t>
      </w:r>
      <w:r w:rsidRPr="00594AB0">
        <w:rPr>
          <w:rFonts w:eastAsia="Batang"/>
          <w:color w:val="000000"/>
          <w:spacing w:val="-4"/>
          <w:w w:val="103"/>
          <w:sz w:val="26"/>
          <w:szCs w:val="26"/>
        </w:rPr>
        <w:t>г</w:t>
      </w:r>
      <w:r w:rsidRPr="00594AB0">
        <w:rPr>
          <w:rFonts w:eastAsia="Batang"/>
          <w:color w:val="000000"/>
          <w:spacing w:val="-3"/>
          <w:w w:val="103"/>
          <w:sz w:val="26"/>
          <w:szCs w:val="26"/>
        </w:rPr>
        <w:t>о</w:t>
      </w:r>
      <w:r w:rsidRPr="00594AB0">
        <w:rPr>
          <w:rFonts w:eastAsia="Batang"/>
          <w:color w:val="000000"/>
          <w:spacing w:val="-11"/>
          <w:w w:val="103"/>
          <w:sz w:val="26"/>
          <w:szCs w:val="26"/>
        </w:rPr>
        <w:t>ф</w:t>
      </w:r>
      <w:r w:rsidRPr="00594AB0">
        <w:rPr>
          <w:rFonts w:eastAsia="Batang"/>
          <w:color w:val="000000"/>
          <w:spacing w:val="-4"/>
          <w:w w:val="103"/>
          <w:sz w:val="26"/>
          <w:szCs w:val="26"/>
        </w:rPr>
        <w:t>у</w:t>
      </w:r>
      <w:r w:rsidRPr="00594AB0">
        <w:rPr>
          <w:rFonts w:eastAsia="Batang"/>
          <w:color w:val="000000"/>
          <w:spacing w:val="-2"/>
          <w:w w:val="103"/>
          <w:sz w:val="26"/>
          <w:szCs w:val="26"/>
        </w:rPr>
        <w:t>н</w:t>
      </w:r>
      <w:r w:rsidRPr="00594AB0">
        <w:rPr>
          <w:rFonts w:eastAsia="Batang"/>
          <w:color w:val="000000"/>
          <w:spacing w:val="3"/>
          <w:w w:val="103"/>
          <w:sz w:val="26"/>
          <w:szCs w:val="26"/>
        </w:rPr>
        <w:t>к</w:t>
      </w:r>
      <w:r w:rsidRPr="00594AB0">
        <w:rPr>
          <w:rFonts w:eastAsia="Batang"/>
          <w:color w:val="000000"/>
          <w:spacing w:val="5"/>
          <w:w w:val="103"/>
          <w:sz w:val="26"/>
          <w:szCs w:val="26"/>
        </w:rPr>
        <w:t>ц</w:t>
      </w:r>
      <w:r w:rsidRPr="00594AB0">
        <w:rPr>
          <w:rFonts w:eastAsia="Batang"/>
          <w:color w:val="000000"/>
          <w:spacing w:val="-2"/>
          <w:w w:val="103"/>
          <w:sz w:val="26"/>
          <w:szCs w:val="26"/>
        </w:rPr>
        <w:t>и</w:t>
      </w:r>
      <w:r w:rsidRPr="00594AB0">
        <w:rPr>
          <w:rFonts w:eastAsia="Batang"/>
          <w:color w:val="000000"/>
          <w:spacing w:val="-3"/>
          <w:w w:val="103"/>
          <w:sz w:val="26"/>
          <w:szCs w:val="26"/>
        </w:rPr>
        <w:t>о</w:t>
      </w:r>
      <w:r w:rsidRPr="00594AB0">
        <w:rPr>
          <w:rFonts w:eastAsia="Batang"/>
          <w:color w:val="000000"/>
          <w:spacing w:val="-2"/>
          <w:w w:val="103"/>
          <w:sz w:val="26"/>
          <w:szCs w:val="26"/>
        </w:rPr>
        <w:t>на</w:t>
      </w:r>
      <w:r w:rsidRPr="00594AB0">
        <w:rPr>
          <w:rFonts w:eastAsia="Batang"/>
          <w:color w:val="000000"/>
          <w:spacing w:val="-6"/>
          <w:w w:val="103"/>
          <w:sz w:val="26"/>
          <w:szCs w:val="26"/>
        </w:rPr>
        <w:t>л</w:t>
      </w:r>
      <w:r w:rsidRPr="00594AB0">
        <w:rPr>
          <w:rFonts w:eastAsia="Batang"/>
          <w:color w:val="000000"/>
          <w:spacing w:val="1"/>
          <w:w w:val="103"/>
          <w:sz w:val="26"/>
          <w:szCs w:val="26"/>
        </w:rPr>
        <w:t>ь</w:t>
      </w:r>
      <w:r w:rsidRPr="00594AB0">
        <w:rPr>
          <w:rFonts w:eastAsia="Batang"/>
          <w:color w:val="000000"/>
          <w:spacing w:val="-1"/>
          <w:w w:val="103"/>
          <w:sz w:val="26"/>
          <w:szCs w:val="26"/>
        </w:rPr>
        <w:t>н</w:t>
      </w:r>
      <w:r w:rsidRPr="00594AB0">
        <w:rPr>
          <w:rFonts w:eastAsia="Batang"/>
          <w:color w:val="000000"/>
          <w:spacing w:val="2"/>
          <w:w w:val="103"/>
          <w:sz w:val="26"/>
          <w:szCs w:val="26"/>
        </w:rPr>
        <w:t>ы</w:t>
      </w:r>
      <w:r w:rsidRPr="00594AB0">
        <w:rPr>
          <w:rFonts w:eastAsia="Batang"/>
          <w:color w:val="000000"/>
          <w:w w:val="103"/>
          <w:sz w:val="26"/>
          <w:szCs w:val="26"/>
        </w:rPr>
        <w:t xml:space="preserve">й </w:t>
      </w:r>
      <w:r w:rsidRPr="00594AB0">
        <w:rPr>
          <w:rFonts w:eastAsia="Batang"/>
          <w:color w:val="000000"/>
          <w:spacing w:val="5"/>
          <w:w w:val="103"/>
          <w:sz w:val="26"/>
          <w:szCs w:val="26"/>
        </w:rPr>
        <w:t>ц</w:t>
      </w:r>
      <w:r w:rsidRPr="00594AB0">
        <w:rPr>
          <w:rFonts w:eastAsia="Batang"/>
          <w:color w:val="000000"/>
          <w:spacing w:val="-2"/>
          <w:w w:val="103"/>
          <w:sz w:val="26"/>
          <w:szCs w:val="26"/>
        </w:rPr>
        <w:t>ен</w:t>
      </w:r>
      <w:r w:rsidRPr="00594AB0">
        <w:rPr>
          <w:rFonts w:eastAsia="Batang"/>
          <w:color w:val="000000"/>
          <w:spacing w:val="1"/>
          <w:w w:val="103"/>
          <w:sz w:val="26"/>
          <w:szCs w:val="26"/>
        </w:rPr>
        <w:t>т</w:t>
      </w:r>
      <w:r w:rsidRPr="00594AB0">
        <w:rPr>
          <w:rFonts w:eastAsia="Batang"/>
          <w:color w:val="000000"/>
          <w:spacing w:val="-2"/>
          <w:w w:val="103"/>
          <w:sz w:val="26"/>
          <w:szCs w:val="26"/>
        </w:rPr>
        <w:t>р</w:t>
      </w:r>
      <w:r w:rsidRPr="00594AB0">
        <w:rPr>
          <w:rFonts w:eastAsia="Batang"/>
          <w:color w:val="000000"/>
          <w:w w:val="103"/>
          <w:sz w:val="26"/>
          <w:szCs w:val="26"/>
        </w:rPr>
        <w:t xml:space="preserve">, </w:t>
      </w:r>
      <w:r w:rsidRPr="00594AB0">
        <w:rPr>
          <w:rFonts w:eastAsia="Batang"/>
          <w:color w:val="000000"/>
          <w:spacing w:val="-2"/>
          <w:w w:val="103"/>
          <w:sz w:val="26"/>
          <w:szCs w:val="26"/>
        </w:rPr>
        <w:t>е</w:t>
      </w:r>
      <w:r w:rsidRPr="00594AB0">
        <w:rPr>
          <w:rFonts w:eastAsia="Batang"/>
          <w:color w:val="000000"/>
          <w:spacing w:val="4"/>
          <w:w w:val="103"/>
          <w:sz w:val="26"/>
          <w:szCs w:val="26"/>
        </w:rPr>
        <w:t>с</w:t>
      </w:r>
      <w:r w:rsidRPr="00594AB0">
        <w:rPr>
          <w:rFonts w:eastAsia="Batang"/>
          <w:color w:val="000000"/>
          <w:spacing w:val="-5"/>
          <w:w w:val="103"/>
          <w:sz w:val="26"/>
          <w:szCs w:val="26"/>
        </w:rPr>
        <w:t>л</w:t>
      </w:r>
      <w:r w:rsidRPr="00594AB0">
        <w:rPr>
          <w:rFonts w:eastAsia="Batang"/>
          <w:color w:val="000000"/>
          <w:w w:val="103"/>
          <w:sz w:val="26"/>
          <w:szCs w:val="26"/>
        </w:rPr>
        <w:t xml:space="preserve">и </w:t>
      </w:r>
      <w:r w:rsidRPr="00594AB0">
        <w:rPr>
          <w:rFonts w:eastAsia="Batang"/>
          <w:color w:val="000000"/>
          <w:spacing w:val="-2"/>
          <w:w w:val="103"/>
          <w:sz w:val="26"/>
          <w:szCs w:val="26"/>
        </w:rPr>
        <w:t>ин</w:t>
      </w:r>
      <w:r w:rsidRPr="00594AB0">
        <w:rPr>
          <w:rFonts w:eastAsia="Batang"/>
          <w:color w:val="000000"/>
          <w:spacing w:val="-3"/>
          <w:w w:val="103"/>
          <w:sz w:val="26"/>
          <w:szCs w:val="26"/>
        </w:rPr>
        <w:t>о</w:t>
      </w:r>
      <w:r w:rsidRPr="00594AB0">
        <w:rPr>
          <w:rFonts w:eastAsia="Batang"/>
          <w:color w:val="000000"/>
          <w:w w:val="103"/>
          <w:sz w:val="26"/>
          <w:szCs w:val="26"/>
        </w:rPr>
        <w:t xml:space="preserve">й </w:t>
      </w:r>
      <w:r w:rsidRPr="00594AB0">
        <w:rPr>
          <w:rFonts w:eastAsia="Batang"/>
          <w:color w:val="000000"/>
          <w:spacing w:val="5"/>
          <w:w w:val="103"/>
          <w:sz w:val="26"/>
          <w:szCs w:val="26"/>
        </w:rPr>
        <w:t>с</w:t>
      </w:r>
      <w:r w:rsidRPr="00594AB0">
        <w:rPr>
          <w:rFonts w:eastAsia="Batang"/>
          <w:color w:val="000000"/>
          <w:w w:val="103"/>
          <w:sz w:val="26"/>
          <w:szCs w:val="26"/>
        </w:rPr>
        <w:t>п</w:t>
      </w:r>
      <w:r w:rsidRPr="00594AB0">
        <w:rPr>
          <w:rFonts w:eastAsia="Batang"/>
          <w:color w:val="000000"/>
          <w:spacing w:val="-2"/>
          <w:w w:val="103"/>
          <w:sz w:val="26"/>
          <w:szCs w:val="26"/>
        </w:rPr>
        <w:t>о</w:t>
      </w:r>
      <w:r w:rsidRPr="00594AB0">
        <w:rPr>
          <w:rFonts w:eastAsia="Batang"/>
          <w:color w:val="000000"/>
          <w:spacing w:val="4"/>
          <w:w w:val="103"/>
          <w:sz w:val="26"/>
          <w:szCs w:val="26"/>
        </w:rPr>
        <w:t>с</w:t>
      </w:r>
      <w:r w:rsidRPr="00594AB0">
        <w:rPr>
          <w:rFonts w:eastAsia="Batang"/>
          <w:color w:val="000000"/>
          <w:spacing w:val="-1"/>
          <w:w w:val="103"/>
          <w:sz w:val="26"/>
          <w:szCs w:val="26"/>
        </w:rPr>
        <w:t>о</w:t>
      </w:r>
      <w:r w:rsidRPr="00594AB0">
        <w:rPr>
          <w:rFonts w:eastAsia="Batang"/>
          <w:color w:val="000000"/>
          <w:w w:val="103"/>
          <w:sz w:val="26"/>
          <w:szCs w:val="26"/>
        </w:rPr>
        <w:t xml:space="preserve">б </w:t>
      </w:r>
      <w:r w:rsidRPr="00594AB0">
        <w:rPr>
          <w:rFonts w:eastAsia="Batang"/>
          <w:color w:val="000000"/>
          <w:spacing w:val="-1"/>
          <w:w w:val="103"/>
          <w:sz w:val="26"/>
          <w:szCs w:val="26"/>
        </w:rPr>
        <w:t>е</w:t>
      </w:r>
      <w:r w:rsidRPr="00594AB0">
        <w:rPr>
          <w:rFonts w:eastAsia="Batang"/>
          <w:color w:val="000000"/>
          <w:spacing w:val="-4"/>
          <w:w w:val="103"/>
          <w:sz w:val="26"/>
          <w:szCs w:val="26"/>
        </w:rPr>
        <w:t>г</w:t>
      </w:r>
      <w:r w:rsidRPr="00594AB0">
        <w:rPr>
          <w:rFonts w:eastAsia="Batang"/>
          <w:color w:val="000000"/>
          <w:w w:val="103"/>
          <w:sz w:val="26"/>
          <w:szCs w:val="26"/>
        </w:rPr>
        <w:t>о п</w:t>
      </w:r>
      <w:r w:rsidRPr="00594AB0">
        <w:rPr>
          <w:rFonts w:eastAsia="Batang"/>
          <w:color w:val="000000"/>
          <w:spacing w:val="-2"/>
          <w:w w:val="103"/>
          <w:sz w:val="26"/>
          <w:szCs w:val="26"/>
        </w:rPr>
        <w:t>о</w:t>
      </w:r>
      <w:r w:rsidRPr="00594AB0">
        <w:rPr>
          <w:rFonts w:eastAsia="Batang"/>
          <w:color w:val="000000"/>
          <w:spacing w:val="-6"/>
          <w:w w:val="103"/>
          <w:sz w:val="26"/>
          <w:szCs w:val="26"/>
        </w:rPr>
        <w:t>л</w:t>
      </w:r>
      <w:r w:rsidRPr="00594AB0">
        <w:rPr>
          <w:rFonts w:eastAsia="Batang"/>
          <w:color w:val="000000"/>
          <w:spacing w:val="-4"/>
          <w:w w:val="103"/>
          <w:sz w:val="26"/>
          <w:szCs w:val="26"/>
        </w:rPr>
        <w:t>у</w:t>
      </w:r>
      <w:r w:rsidRPr="00594AB0">
        <w:rPr>
          <w:rFonts w:eastAsia="Batang"/>
          <w:color w:val="000000"/>
          <w:spacing w:val="1"/>
          <w:w w:val="103"/>
          <w:sz w:val="26"/>
          <w:szCs w:val="26"/>
        </w:rPr>
        <w:t>ч</w:t>
      </w:r>
      <w:r w:rsidRPr="00594AB0">
        <w:rPr>
          <w:rFonts w:eastAsia="Batang"/>
          <w:color w:val="000000"/>
          <w:spacing w:val="-2"/>
          <w:w w:val="103"/>
          <w:sz w:val="26"/>
          <w:szCs w:val="26"/>
        </w:rPr>
        <w:t>ени</w:t>
      </w:r>
      <w:r w:rsidRPr="00594AB0">
        <w:rPr>
          <w:rFonts w:eastAsia="Batang"/>
          <w:color w:val="000000"/>
          <w:w w:val="103"/>
          <w:sz w:val="26"/>
          <w:szCs w:val="26"/>
        </w:rPr>
        <w:t xml:space="preserve">я </w:t>
      </w:r>
      <w:r w:rsidRPr="00594AB0">
        <w:rPr>
          <w:rFonts w:eastAsia="Batang"/>
          <w:color w:val="000000"/>
          <w:spacing w:val="-1"/>
          <w:w w:val="103"/>
          <w:sz w:val="26"/>
          <w:szCs w:val="26"/>
        </w:rPr>
        <w:t>н</w:t>
      </w:r>
      <w:r w:rsidRPr="00594AB0">
        <w:rPr>
          <w:rFonts w:eastAsia="Batang"/>
          <w:color w:val="000000"/>
          <w:w w:val="103"/>
          <w:sz w:val="26"/>
          <w:szCs w:val="26"/>
        </w:rPr>
        <w:t xml:space="preserve">е </w:t>
      </w:r>
      <w:r w:rsidRPr="00594AB0">
        <w:rPr>
          <w:rFonts w:eastAsia="Batang"/>
          <w:color w:val="000000"/>
          <w:spacing w:val="-4"/>
          <w:w w:val="103"/>
          <w:sz w:val="26"/>
          <w:szCs w:val="26"/>
        </w:rPr>
        <w:t>у</w:t>
      </w:r>
      <w:r w:rsidRPr="00594AB0">
        <w:rPr>
          <w:rFonts w:eastAsia="Batang"/>
          <w:color w:val="000000"/>
          <w:spacing w:val="3"/>
          <w:w w:val="103"/>
          <w:sz w:val="26"/>
          <w:szCs w:val="26"/>
        </w:rPr>
        <w:t>к</w:t>
      </w:r>
      <w:r w:rsidRPr="00594AB0">
        <w:rPr>
          <w:rFonts w:eastAsia="Batang"/>
          <w:color w:val="000000"/>
          <w:spacing w:val="-1"/>
          <w:w w:val="103"/>
          <w:sz w:val="26"/>
          <w:szCs w:val="26"/>
        </w:rPr>
        <w:t>а</w:t>
      </w:r>
      <w:r w:rsidRPr="00594AB0">
        <w:rPr>
          <w:rFonts w:eastAsia="Batang"/>
          <w:color w:val="000000"/>
          <w:w w:val="103"/>
          <w:sz w:val="26"/>
          <w:szCs w:val="26"/>
        </w:rPr>
        <w:t>з</w:t>
      </w:r>
      <w:r w:rsidRPr="00594AB0">
        <w:rPr>
          <w:rFonts w:eastAsia="Batang"/>
          <w:color w:val="000000"/>
          <w:spacing w:val="-1"/>
          <w:w w:val="103"/>
          <w:sz w:val="26"/>
          <w:szCs w:val="26"/>
        </w:rPr>
        <w:t>а</w:t>
      </w:r>
      <w:r w:rsidRPr="00594AB0">
        <w:rPr>
          <w:rFonts w:eastAsia="Batang"/>
          <w:color w:val="000000"/>
          <w:w w:val="103"/>
          <w:sz w:val="26"/>
          <w:szCs w:val="26"/>
        </w:rPr>
        <w:t>н з</w:t>
      </w:r>
      <w:r w:rsidRPr="00594AB0">
        <w:rPr>
          <w:rFonts w:eastAsia="Batang"/>
          <w:color w:val="000000"/>
          <w:spacing w:val="-1"/>
          <w:w w:val="103"/>
          <w:sz w:val="26"/>
          <w:szCs w:val="26"/>
        </w:rPr>
        <w:t>ая</w:t>
      </w:r>
      <w:r w:rsidRPr="00594AB0">
        <w:rPr>
          <w:rFonts w:eastAsia="Batang"/>
          <w:color w:val="000000"/>
          <w:w w:val="103"/>
          <w:sz w:val="26"/>
          <w:szCs w:val="26"/>
        </w:rPr>
        <w:t>в</w:t>
      </w:r>
      <w:r w:rsidRPr="00594AB0">
        <w:rPr>
          <w:rFonts w:eastAsia="Batang"/>
          <w:color w:val="000000"/>
          <w:spacing w:val="-1"/>
          <w:w w:val="103"/>
          <w:sz w:val="26"/>
          <w:szCs w:val="26"/>
        </w:rPr>
        <w:t>и</w:t>
      </w:r>
      <w:r w:rsidRPr="00594AB0">
        <w:rPr>
          <w:rFonts w:eastAsia="Batang"/>
          <w:color w:val="000000"/>
          <w:w w:val="103"/>
          <w:sz w:val="26"/>
          <w:szCs w:val="26"/>
        </w:rPr>
        <w:t>т</w:t>
      </w:r>
      <w:r w:rsidRPr="00594AB0">
        <w:rPr>
          <w:rFonts w:eastAsia="Batang"/>
          <w:color w:val="000000"/>
          <w:spacing w:val="-1"/>
          <w:w w:val="103"/>
          <w:sz w:val="26"/>
          <w:szCs w:val="26"/>
        </w:rPr>
        <w:t>е</w:t>
      </w:r>
      <w:r w:rsidRPr="00594AB0">
        <w:rPr>
          <w:rFonts w:eastAsia="Batang"/>
          <w:color w:val="000000"/>
          <w:spacing w:val="-6"/>
          <w:w w:val="103"/>
          <w:sz w:val="26"/>
          <w:szCs w:val="26"/>
        </w:rPr>
        <w:t>л</w:t>
      </w:r>
      <w:r w:rsidRPr="00594AB0">
        <w:rPr>
          <w:rFonts w:eastAsia="Batang"/>
          <w:color w:val="000000"/>
          <w:spacing w:val="-3"/>
          <w:w w:val="103"/>
          <w:sz w:val="26"/>
          <w:szCs w:val="26"/>
        </w:rPr>
        <w:t>е</w:t>
      </w:r>
      <w:r w:rsidRPr="00594AB0">
        <w:rPr>
          <w:rFonts w:eastAsia="Batang"/>
          <w:color w:val="000000"/>
          <w:spacing w:val="-2"/>
          <w:w w:val="103"/>
          <w:sz w:val="26"/>
          <w:szCs w:val="26"/>
        </w:rPr>
        <w:t>м</w:t>
      </w:r>
      <w:r w:rsidRPr="00594AB0">
        <w:rPr>
          <w:rFonts w:eastAsia="Batang"/>
          <w:color w:val="000000"/>
          <w:w w:val="103"/>
          <w:sz w:val="26"/>
          <w:szCs w:val="26"/>
        </w:rPr>
        <w:t>.</w:t>
      </w:r>
    </w:p>
    <w:p w:rsidR="00594AB0" w:rsidRPr="00594AB0" w:rsidRDefault="005418CC" w:rsidP="00594AB0">
      <w:pPr>
        <w:keepLines/>
        <w:widowControl/>
        <w:autoSpaceDE/>
        <w:autoSpaceDN/>
        <w:adjustRightInd/>
        <w:spacing w:line="10" w:lineRule="atLeast"/>
        <w:contextualSpacing/>
        <w:jc w:val="center"/>
        <w:rPr>
          <w:rFonts w:eastAsia="Batang"/>
          <w:b/>
          <w:bCs/>
          <w:color w:val="454545"/>
          <w:sz w:val="26"/>
          <w:szCs w:val="26"/>
        </w:rPr>
      </w:pPr>
      <w:r>
        <w:rPr>
          <w:rFonts w:eastAsia="Batang"/>
          <w:b/>
          <w:bCs/>
          <w:color w:val="454545"/>
          <w:sz w:val="26"/>
          <w:szCs w:val="26"/>
        </w:rPr>
        <w:t xml:space="preserve">Раздел </w:t>
      </w:r>
      <w:proofErr w:type="spellStart"/>
      <w:r>
        <w:rPr>
          <w:rFonts w:eastAsia="Batang"/>
          <w:b/>
          <w:bCs/>
          <w:color w:val="454545"/>
          <w:sz w:val="26"/>
          <w:szCs w:val="26"/>
          <w:lang w:val="en-US"/>
        </w:rPr>
        <w:t>lV</w:t>
      </w:r>
      <w:proofErr w:type="spellEnd"/>
      <w:r w:rsidR="00594AB0" w:rsidRPr="00594AB0">
        <w:rPr>
          <w:rFonts w:eastAsia="Batang"/>
          <w:b/>
          <w:bCs/>
          <w:color w:val="454545"/>
          <w:sz w:val="26"/>
          <w:szCs w:val="26"/>
        </w:rPr>
        <w:t xml:space="preserve">. </w:t>
      </w:r>
    </w:p>
    <w:p w:rsidR="00594AB0" w:rsidRPr="0068380E" w:rsidRDefault="00594AB0" w:rsidP="0068380E">
      <w:pPr>
        <w:keepLines/>
        <w:widowControl/>
        <w:autoSpaceDE/>
        <w:autoSpaceDN/>
        <w:adjustRightInd/>
        <w:spacing w:line="10" w:lineRule="atLeast"/>
        <w:contextualSpacing/>
        <w:jc w:val="center"/>
        <w:rPr>
          <w:rFonts w:eastAsia="Batang"/>
          <w:b/>
          <w:bCs/>
          <w:color w:val="454545"/>
          <w:sz w:val="26"/>
          <w:szCs w:val="26"/>
        </w:rPr>
      </w:pPr>
      <w:r w:rsidRPr="00594AB0">
        <w:rPr>
          <w:rFonts w:eastAsia="Batang"/>
          <w:b/>
          <w:bCs/>
          <w:color w:val="454545"/>
          <w:sz w:val="26"/>
          <w:szCs w:val="26"/>
        </w:rPr>
        <w:t>Порядок и формы контроля за предостав</w:t>
      </w:r>
      <w:r w:rsidR="0068380E">
        <w:rPr>
          <w:rFonts w:eastAsia="Batang"/>
          <w:b/>
          <w:bCs/>
          <w:color w:val="454545"/>
          <w:sz w:val="26"/>
          <w:szCs w:val="26"/>
        </w:rPr>
        <w:t xml:space="preserve">лением </w:t>
      </w:r>
      <w:proofErr w:type="gramStart"/>
      <w:r w:rsidR="0068380E">
        <w:rPr>
          <w:rFonts w:eastAsia="Batang"/>
          <w:b/>
          <w:bCs/>
          <w:color w:val="454545"/>
          <w:sz w:val="26"/>
          <w:szCs w:val="26"/>
        </w:rPr>
        <w:t>муниципальной  услуги</w:t>
      </w:r>
      <w:proofErr w:type="gramEnd"/>
      <w:r w:rsidR="0068380E">
        <w:rPr>
          <w:rFonts w:eastAsia="Batang"/>
          <w:b/>
          <w:bCs/>
          <w:color w:val="454545"/>
          <w:sz w:val="26"/>
          <w:szCs w:val="26"/>
        </w:rPr>
        <w:t xml:space="preserve">   </w:t>
      </w:r>
    </w:p>
    <w:p w:rsidR="00594AB0" w:rsidRPr="00594AB0" w:rsidRDefault="00594AB0" w:rsidP="00594AB0">
      <w:pPr>
        <w:keepLines/>
        <w:widowControl/>
        <w:autoSpaceDE/>
        <w:autoSpaceDN/>
        <w:adjustRightInd/>
        <w:spacing w:line="10" w:lineRule="atLeast"/>
        <w:contextualSpacing/>
        <w:jc w:val="both"/>
        <w:rPr>
          <w:rFonts w:eastAsia="Batang"/>
          <w:b/>
          <w:bCs/>
          <w:color w:val="454545"/>
          <w:sz w:val="26"/>
          <w:szCs w:val="26"/>
        </w:rPr>
      </w:pPr>
      <w:r w:rsidRPr="00594AB0">
        <w:rPr>
          <w:rFonts w:eastAsia="Batang"/>
          <w:b/>
          <w:bCs/>
          <w:color w:val="454545"/>
          <w:sz w:val="26"/>
          <w:szCs w:val="26"/>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Российской Федерации и Карачаево-Черкесской Республики, устанавливающих требования к предоставлению муниципальной услуги, а также принятием ими решений</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         Текущий контроль над соблюдением последовательности действий, определенных административными процедурами по </w:t>
      </w:r>
      <w:r w:rsidRPr="00594AB0">
        <w:rPr>
          <w:rFonts w:eastAsia="Batang"/>
          <w:color w:val="454545"/>
          <w:sz w:val="26"/>
          <w:szCs w:val="26"/>
        </w:rPr>
        <w:t xml:space="preserve">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специалистами положений Административного регламента, иных нормативных правовых актов </w:t>
      </w:r>
      <w:r w:rsidRPr="00594AB0">
        <w:rPr>
          <w:rFonts w:eastAsia="Batang"/>
          <w:bCs/>
          <w:color w:val="454545"/>
          <w:sz w:val="26"/>
          <w:szCs w:val="26"/>
        </w:rPr>
        <w:t>Российской Федерации и Карачаево-Черкесской Республики.</w:t>
      </w:r>
    </w:p>
    <w:p w:rsidR="003A6AE4" w:rsidRPr="003A6AE4" w:rsidRDefault="00594AB0" w:rsidP="00594AB0">
      <w:pPr>
        <w:keepLines/>
        <w:widowControl/>
        <w:autoSpaceDE/>
        <w:autoSpaceDN/>
        <w:adjustRightInd/>
        <w:spacing w:line="10" w:lineRule="atLeast"/>
        <w:contextualSpacing/>
        <w:jc w:val="both"/>
        <w:rPr>
          <w:rFonts w:eastAsia="Batang"/>
          <w:sz w:val="26"/>
          <w:szCs w:val="26"/>
        </w:rPr>
      </w:pPr>
      <w:r w:rsidRPr="00594AB0">
        <w:rPr>
          <w:rFonts w:eastAsia="Batang"/>
          <w:sz w:val="26"/>
          <w:szCs w:val="26"/>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или лицо, его замещающее, а также принимают срочные меры по устранению нарушений</w:t>
      </w:r>
      <w:r w:rsidR="003A6AE4">
        <w:rPr>
          <w:rFonts w:eastAsia="Batang"/>
          <w:sz w:val="26"/>
          <w:szCs w:val="26"/>
        </w:rPr>
        <w:t xml:space="preserve">. </w:t>
      </w:r>
    </w:p>
    <w:p w:rsidR="00594AB0" w:rsidRPr="00594AB0" w:rsidRDefault="00594AB0" w:rsidP="00594AB0">
      <w:pPr>
        <w:keepLines/>
        <w:widowControl/>
        <w:autoSpaceDE/>
        <w:autoSpaceDN/>
        <w:adjustRightInd/>
        <w:spacing w:line="10" w:lineRule="atLeast"/>
        <w:contextualSpacing/>
        <w:jc w:val="both"/>
        <w:rPr>
          <w:rFonts w:eastAsia="Batang"/>
          <w:b/>
          <w:bCs/>
          <w:color w:val="454545"/>
          <w:sz w:val="26"/>
          <w:szCs w:val="26"/>
        </w:rPr>
      </w:pPr>
      <w:r w:rsidRPr="00594AB0">
        <w:rPr>
          <w:rFonts w:eastAsia="Batang"/>
          <w:b/>
          <w:bCs/>
          <w:color w:val="454545"/>
          <w:sz w:val="26"/>
          <w:szCs w:val="26"/>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над полнотой и качеством предоставления услуги</w:t>
      </w:r>
      <w:r w:rsidR="003A6AE4">
        <w:rPr>
          <w:rFonts w:eastAsia="Batang"/>
          <w:b/>
          <w:bCs/>
          <w:color w:val="454545"/>
          <w:sz w:val="26"/>
          <w:szCs w:val="26"/>
        </w:rPr>
        <w:t>.</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Управления, ответственных специалистов по предоставлению услуги.</w:t>
      </w:r>
    </w:p>
    <w:p w:rsidR="00594AB0" w:rsidRPr="00594AB0" w:rsidRDefault="00594AB0" w:rsidP="00594AB0">
      <w:pPr>
        <w:keepLines/>
        <w:widowControl/>
        <w:autoSpaceDE/>
        <w:autoSpaceDN/>
        <w:adjustRightInd/>
        <w:spacing w:line="10" w:lineRule="atLeast"/>
        <w:contextualSpacing/>
        <w:jc w:val="both"/>
        <w:rPr>
          <w:rFonts w:eastAsia="Batang"/>
          <w:color w:val="454545"/>
          <w:sz w:val="26"/>
          <w:szCs w:val="26"/>
        </w:rPr>
      </w:pPr>
      <w:r w:rsidRPr="00594AB0">
        <w:rPr>
          <w:rFonts w:eastAsia="Batang"/>
          <w:bCs/>
          <w:color w:val="454545"/>
          <w:sz w:val="26"/>
          <w:szCs w:val="26"/>
        </w:rPr>
        <w:lastRenderedPageBreak/>
        <w:t xml:space="preserve">        По результатам проведенных проверок, в случае выявления нарушений </w:t>
      </w:r>
      <w:r w:rsidRPr="00594AB0">
        <w:rPr>
          <w:rFonts w:eastAsia="Batang"/>
          <w:color w:val="454545"/>
          <w:sz w:val="26"/>
          <w:szCs w:val="26"/>
        </w:rPr>
        <w:t>прав заявителей, осуществляется привлечение должностных лиц, ответственных специалистов Управления к ответственности в соответствии с законодательством Российской Федерации.</w:t>
      </w:r>
    </w:p>
    <w:p w:rsidR="00594AB0" w:rsidRPr="00594AB0" w:rsidRDefault="00594AB0" w:rsidP="00594AB0">
      <w:pPr>
        <w:keepLines/>
        <w:widowControl/>
        <w:autoSpaceDE/>
        <w:autoSpaceDN/>
        <w:adjustRightInd/>
        <w:spacing w:line="10" w:lineRule="atLeast"/>
        <w:contextualSpacing/>
        <w:jc w:val="both"/>
        <w:rPr>
          <w:rFonts w:eastAsia="Batang"/>
          <w:color w:val="454545"/>
          <w:sz w:val="26"/>
          <w:szCs w:val="26"/>
        </w:rPr>
      </w:pPr>
      <w:r w:rsidRPr="00594AB0">
        <w:rPr>
          <w:rFonts w:eastAsia="Batang"/>
          <w:sz w:val="26"/>
          <w:szCs w:val="26"/>
        </w:rPr>
        <w:t>Проверки могут быть плановыми и внеплановыми.</w:t>
      </w:r>
    </w:p>
    <w:p w:rsidR="00594AB0" w:rsidRPr="00594AB0" w:rsidRDefault="00594AB0" w:rsidP="00594AB0">
      <w:pPr>
        <w:widowControl/>
        <w:autoSpaceDE/>
        <w:autoSpaceDN/>
        <w:adjustRightInd/>
        <w:spacing w:line="23" w:lineRule="atLeast"/>
        <w:jc w:val="both"/>
        <w:rPr>
          <w:rFonts w:eastAsia="Batang"/>
          <w:sz w:val="26"/>
          <w:szCs w:val="26"/>
        </w:rPr>
      </w:pPr>
      <w:r w:rsidRPr="00594AB0">
        <w:rPr>
          <w:rFonts w:eastAsia="Batang"/>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94AB0" w:rsidRPr="00594AB0" w:rsidRDefault="00594AB0" w:rsidP="00594AB0">
      <w:pPr>
        <w:widowControl/>
        <w:autoSpaceDE/>
        <w:autoSpaceDN/>
        <w:adjustRightInd/>
        <w:spacing w:line="23" w:lineRule="atLeast"/>
        <w:jc w:val="both"/>
        <w:rPr>
          <w:rFonts w:eastAsia="Batang"/>
          <w:sz w:val="26"/>
          <w:szCs w:val="26"/>
        </w:rPr>
      </w:pPr>
      <w:r w:rsidRPr="00594AB0">
        <w:rPr>
          <w:rFonts w:eastAsia="Batang"/>
          <w:sz w:val="26"/>
          <w:szCs w:val="26"/>
        </w:rPr>
        <w:t xml:space="preserve">Внеплановые проверки проводятся по поручению руководителя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или лица, его замещающего, по конкретному обращению заинтересованных лиц.</w:t>
      </w:r>
    </w:p>
    <w:p w:rsidR="00594AB0" w:rsidRPr="0068380E" w:rsidRDefault="00594AB0" w:rsidP="0068380E">
      <w:pPr>
        <w:widowControl/>
        <w:autoSpaceDE/>
        <w:autoSpaceDN/>
        <w:adjustRightInd/>
        <w:spacing w:line="23" w:lineRule="atLeast"/>
        <w:jc w:val="both"/>
        <w:rPr>
          <w:rFonts w:eastAsia="Batang"/>
          <w:sz w:val="26"/>
          <w:szCs w:val="26"/>
        </w:rPr>
      </w:pPr>
      <w:r w:rsidRPr="00594AB0">
        <w:rPr>
          <w:rFonts w:eastAsia="Batang"/>
          <w:sz w:val="26"/>
          <w:szCs w:val="26"/>
        </w:rPr>
        <w:t xml:space="preserve">Проверки полноты и качества предоставляемой муниципальной услуги проводятся на основании приказа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0068380E">
        <w:rPr>
          <w:rFonts w:eastAsia="Batang"/>
          <w:sz w:val="26"/>
          <w:szCs w:val="26"/>
        </w:rPr>
        <w:t>.</w:t>
      </w:r>
    </w:p>
    <w:p w:rsidR="00594AB0" w:rsidRPr="00594AB0" w:rsidRDefault="00594AB0" w:rsidP="00594AB0">
      <w:pPr>
        <w:keepLines/>
        <w:widowControl/>
        <w:autoSpaceDE/>
        <w:autoSpaceDN/>
        <w:adjustRightInd/>
        <w:spacing w:line="10" w:lineRule="atLeast"/>
        <w:contextualSpacing/>
        <w:jc w:val="both"/>
        <w:rPr>
          <w:rFonts w:eastAsia="Batang"/>
          <w:b/>
          <w:color w:val="454545"/>
          <w:sz w:val="26"/>
          <w:szCs w:val="26"/>
        </w:rPr>
      </w:pPr>
      <w:r w:rsidRPr="00594AB0">
        <w:rPr>
          <w:rFonts w:eastAsia="Batang"/>
          <w:b/>
          <w:color w:val="454545"/>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594AB0" w:rsidRPr="00594AB0" w:rsidRDefault="00594AB0" w:rsidP="00594AB0">
      <w:pPr>
        <w:widowControl/>
        <w:autoSpaceDE/>
        <w:autoSpaceDN/>
        <w:adjustRightInd/>
        <w:spacing w:line="23" w:lineRule="atLeast"/>
        <w:ind w:firstLine="720"/>
        <w:jc w:val="both"/>
        <w:rPr>
          <w:rFonts w:eastAsia="Batang"/>
          <w:sz w:val="26"/>
          <w:szCs w:val="26"/>
        </w:rPr>
      </w:pPr>
      <w:r w:rsidRPr="00594AB0">
        <w:rPr>
          <w:rFonts w:eastAsia="Batang"/>
          <w:sz w:val="26"/>
          <w:szCs w:val="26"/>
        </w:rPr>
        <w:t>Должностное лицо несет персональную ответственность за:</w:t>
      </w:r>
    </w:p>
    <w:p w:rsidR="00594AB0" w:rsidRPr="00594AB0" w:rsidRDefault="00594AB0" w:rsidP="00594AB0">
      <w:pPr>
        <w:widowControl/>
        <w:tabs>
          <w:tab w:val="left" w:pos="993"/>
        </w:tabs>
        <w:autoSpaceDE/>
        <w:autoSpaceDN/>
        <w:adjustRightInd/>
        <w:spacing w:line="23" w:lineRule="atLeast"/>
        <w:ind w:firstLine="709"/>
        <w:jc w:val="both"/>
        <w:rPr>
          <w:rFonts w:eastAsia="Batang"/>
          <w:sz w:val="26"/>
          <w:szCs w:val="26"/>
        </w:rPr>
      </w:pPr>
      <w:r w:rsidRPr="00594AB0">
        <w:rPr>
          <w:rFonts w:eastAsia="Batang"/>
          <w:sz w:val="26"/>
          <w:szCs w:val="26"/>
        </w:rPr>
        <w:t xml:space="preserve">-  соблюдением установленного порядка приема документов; </w:t>
      </w:r>
    </w:p>
    <w:p w:rsidR="00594AB0" w:rsidRPr="00594AB0" w:rsidRDefault="00594AB0" w:rsidP="00594AB0">
      <w:pPr>
        <w:widowControl/>
        <w:tabs>
          <w:tab w:val="left" w:pos="993"/>
        </w:tabs>
        <w:autoSpaceDE/>
        <w:autoSpaceDN/>
        <w:adjustRightInd/>
        <w:spacing w:line="23" w:lineRule="atLeast"/>
        <w:ind w:firstLine="709"/>
        <w:jc w:val="both"/>
        <w:rPr>
          <w:rFonts w:eastAsia="Batang"/>
          <w:sz w:val="26"/>
          <w:szCs w:val="26"/>
        </w:rPr>
      </w:pPr>
      <w:r w:rsidRPr="00594AB0">
        <w:rPr>
          <w:rFonts w:eastAsia="Batang"/>
          <w:sz w:val="26"/>
          <w:szCs w:val="26"/>
        </w:rPr>
        <w:t xml:space="preserve">- принятием надлежащих мер по полной и всесторонней проверке представленных документов; </w:t>
      </w:r>
    </w:p>
    <w:p w:rsidR="00594AB0" w:rsidRPr="00594AB0" w:rsidRDefault="00594AB0" w:rsidP="00594AB0">
      <w:pPr>
        <w:widowControl/>
        <w:tabs>
          <w:tab w:val="left" w:pos="993"/>
        </w:tabs>
        <w:autoSpaceDE/>
        <w:autoSpaceDN/>
        <w:adjustRightInd/>
        <w:spacing w:line="23" w:lineRule="atLeast"/>
        <w:ind w:firstLine="709"/>
        <w:jc w:val="both"/>
        <w:rPr>
          <w:rFonts w:eastAsia="Batang"/>
          <w:sz w:val="26"/>
          <w:szCs w:val="26"/>
        </w:rPr>
      </w:pPr>
      <w:r w:rsidRPr="00594AB0">
        <w:rPr>
          <w:rFonts w:eastAsia="Batang"/>
          <w:sz w:val="26"/>
          <w:szCs w:val="26"/>
        </w:rPr>
        <w:t>-  соблюдением сроков рассмотрения документов, соблюдение порядка выдачи документов;</w:t>
      </w:r>
    </w:p>
    <w:p w:rsidR="00594AB0" w:rsidRPr="00594AB0" w:rsidRDefault="00594AB0" w:rsidP="00594AB0">
      <w:pPr>
        <w:widowControl/>
        <w:tabs>
          <w:tab w:val="left" w:pos="993"/>
        </w:tabs>
        <w:autoSpaceDE/>
        <w:autoSpaceDN/>
        <w:adjustRightInd/>
        <w:spacing w:line="23" w:lineRule="atLeast"/>
        <w:ind w:firstLine="709"/>
        <w:jc w:val="both"/>
        <w:rPr>
          <w:rFonts w:eastAsia="Batang"/>
          <w:sz w:val="26"/>
          <w:szCs w:val="26"/>
        </w:rPr>
      </w:pPr>
      <w:r w:rsidRPr="00594AB0">
        <w:rPr>
          <w:rFonts w:eastAsia="Batang"/>
          <w:sz w:val="26"/>
          <w:szCs w:val="26"/>
        </w:rPr>
        <w:t xml:space="preserve">-  учетом выданных документов; </w:t>
      </w:r>
    </w:p>
    <w:p w:rsidR="00594AB0" w:rsidRPr="00594AB0" w:rsidRDefault="00594AB0" w:rsidP="00594AB0">
      <w:pPr>
        <w:widowControl/>
        <w:tabs>
          <w:tab w:val="left" w:pos="993"/>
        </w:tabs>
        <w:autoSpaceDE/>
        <w:autoSpaceDN/>
        <w:adjustRightInd/>
        <w:spacing w:line="23" w:lineRule="atLeast"/>
        <w:ind w:firstLine="709"/>
        <w:jc w:val="both"/>
        <w:rPr>
          <w:rFonts w:eastAsia="Batang"/>
          <w:sz w:val="26"/>
          <w:szCs w:val="26"/>
        </w:rPr>
      </w:pPr>
      <w:r w:rsidRPr="00594AB0">
        <w:rPr>
          <w:rFonts w:eastAsia="Batang"/>
          <w:sz w:val="26"/>
          <w:szCs w:val="26"/>
        </w:rPr>
        <w:t xml:space="preserve">- своевременное формирование, ведение и надлежащее хранение документов. </w:t>
      </w:r>
    </w:p>
    <w:p w:rsidR="00594AB0" w:rsidRPr="0068380E" w:rsidRDefault="00594AB0" w:rsidP="0068380E">
      <w:pPr>
        <w:widowControl/>
        <w:autoSpaceDE/>
        <w:autoSpaceDN/>
        <w:adjustRightInd/>
        <w:spacing w:line="23" w:lineRule="atLeast"/>
        <w:ind w:firstLine="720"/>
        <w:jc w:val="both"/>
        <w:rPr>
          <w:rFonts w:eastAsia="Batang"/>
          <w:sz w:val="26"/>
          <w:szCs w:val="26"/>
        </w:rPr>
      </w:pPr>
      <w:r w:rsidRPr="00594AB0">
        <w:rPr>
          <w:rFonts w:eastAsia="Batang"/>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w:t>
      </w:r>
      <w:r w:rsidR="0068380E">
        <w:rPr>
          <w:rFonts w:eastAsia="Batang"/>
          <w:sz w:val="26"/>
          <w:szCs w:val="26"/>
        </w:rPr>
        <w:t>тельством Российской Федерации.</w:t>
      </w:r>
    </w:p>
    <w:p w:rsidR="00594AB0" w:rsidRPr="00594AB0" w:rsidRDefault="00594AB0" w:rsidP="00594AB0">
      <w:pPr>
        <w:keepLines/>
        <w:widowControl/>
        <w:autoSpaceDE/>
        <w:autoSpaceDN/>
        <w:adjustRightInd/>
        <w:spacing w:line="10" w:lineRule="atLeast"/>
        <w:contextualSpacing/>
        <w:jc w:val="both"/>
        <w:rPr>
          <w:rFonts w:eastAsia="Batang"/>
          <w:b/>
          <w:color w:val="454545"/>
          <w:sz w:val="26"/>
          <w:szCs w:val="26"/>
        </w:rPr>
      </w:pPr>
      <w:r w:rsidRPr="00594AB0">
        <w:rPr>
          <w:rFonts w:eastAsia="Batang"/>
          <w:b/>
          <w:color w:val="454545"/>
          <w:sz w:val="26"/>
          <w:szCs w:val="26"/>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594AB0" w:rsidRPr="00594AB0" w:rsidRDefault="00594AB0" w:rsidP="00594AB0">
      <w:pPr>
        <w:widowControl/>
        <w:autoSpaceDE/>
        <w:autoSpaceDN/>
        <w:adjustRightInd/>
        <w:spacing w:line="23" w:lineRule="atLeast"/>
        <w:ind w:firstLine="720"/>
        <w:jc w:val="both"/>
        <w:rPr>
          <w:rFonts w:eastAsia="Batang"/>
          <w:sz w:val="26"/>
          <w:szCs w:val="26"/>
        </w:rPr>
      </w:pPr>
      <w:r w:rsidRPr="00594AB0">
        <w:rPr>
          <w:rFonts w:eastAsia="Batang"/>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shd w:val="clear" w:color="auto" w:fill="FFFFFF"/>
        </w:rPr>
        <w:t>.</w:t>
      </w:r>
    </w:p>
    <w:p w:rsidR="00594AB0" w:rsidRPr="0068380E" w:rsidRDefault="00594AB0" w:rsidP="0068380E">
      <w:pPr>
        <w:widowControl/>
        <w:autoSpaceDE/>
        <w:autoSpaceDN/>
        <w:adjustRightInd/>
        <w:spacing w:line="23" w:lineRule="atLeast"/>
        <w:ind w:firstLine="708"/>
        <w:jc w:val="both"/>
        <w:rPr>
          <w:rFonts w:eastAsia="Batang"/>
          <w:sz w:val="26"/>
          <w:szCs w:val="26"/>
        </w:rPr>
      </w:pPr>
      <w:r w:rsidRPr="00594AB0">
        <w:rPr>
          <w:rFonts w:eastAsia="Batang"/>
          <w:sz w:val="26"/>
          <w:szCs w:val="26"/>
        </w:rPr>
        <w:t xml:space="preserve">Любое заинтересованное лицо может осуществлять контроль за полнотой и качеством предоставления </w:t>
      </w:r>
      <w:r w:rsidRPr="00594AB0">
        <w:rPr>
          <w:rFonts w:eastAsia="Batang"/>
          <w:sz w:val="26"/>
          <w:szCs w:val="26"/>
          <w:shd w:val="clear" w:color="auto" w:fill="FFFFFF"/>
        </w:rPr>
        <w:t>муниципальной</w:t>
      </w:r>
      <w:r w:rsidRPr="00594AB0">
        <w:rPr>
          <w:rFonts w:eastAsia="Batang"/>
          <w:sz w:val="26"/>
          <w:szCs w:val="26"/>
        </w:rPr>
        <w:t xml:space="preserve"> услуги, обратившись к руководителю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0068380E">
        <w:rPr>
          <w:rFonts w:eastAsia="Batang"/>
          <w:sz w:val="26"/>
          <w:szCs w:val="26"/>
        </w:rPr>
        <w:t xml:space="preserve"> или лицу, его замещающем.</w:t>
      </w:r>
    </w:p>
    <w:p w:rsidR="003A6AE4" w:rsidRDefault="003A6AE4" w:rsidP="00594AB0">
      <w:pPr>
        <w:keepLines/>
        <w:widowControl/>
        <w:autoSpaceDE/>
        <w:autoSpaceDN/>
        <w:adjustRightInd/>
        <w:spacing w:line="10" w:lineRule="atLeast"/>
        <w:contextualSpacing/>
        <w:jc w:val="both"/>
        <w:rPr>
          <w:rFonts w:eastAsia="Batang"/>
          <w:b/>
          <w:bCs/>
          <w:color w:val="454545"/>
          <w:sz w:val="26"/>
          <w:szCs w:val="26"/>
        </w:rPr>
      </w:pPr>
      <w:r>
        <w:rPr>
          <w:rFonts w:eastAsia="Batang"/>
          <w:b/>
          <w:bCs/>
          <w:color w:val="454545"/>
          <w:sz w:val="26"/>
          <w:szCs w:val="26"/>
        </w:rPr>
        <w:t xml:space="preserve">                                                        </w:t>
      </w:r>
      <w:r w:rsidR="00594AB0" w:rsidRPr="00594AB0">
        <w:rPr>
          <w:rFonts w:eastAsia="Batang"/>
          <w:b/>
          <w:bCs/>
          <w:color w:val="454545"/>
          <w:sz w:val="26"/>
          <w:szCs w:val="26"/>
        </w:rPr>
        <w:t>Раздел 5.</w:t>
      </w:r>
    </w:p>
    <w:p w:rsidR="00594AB0" w:rsidRPr="00594AB0" w:rsidRDefault="00594AB0" w:rsidP="0068380E">
      <w:pPr>
        <w:keepLines/>
        <w:widowControl/>
        <w:autoSpaceDE/>
        <w:autoSpaceDN/>
        <w:adjustRightInd/>
        <w:spacing w:line="10" w:lineRule="atLeast"/>
        <w:contextualSpacing/>
        <w:jc w:val="both"/>
        <w:rPr>
          <w:rFonts w:eastAsia="Batang"/>
          <w:b/>
          <w:bCs/>
          <w:color w:val="454545"/>
          <w:sz w:val="26"/>
          <w:szCs w:val="26"/>
        </w:rPr>
      </w:pPr>
      <w:r w:rsidRPr="00594AB0">
        <w:rPr>
          <w:rFonts w:eastAsia="Batang"/>
          <w:b/>
          <w:bCs/>
          <w:color w:val="454545"/>
          <w:sz w:val="26"/>
          <w:szCs w:val="26"/>
        </w:rPr>
        <w:t xml:space="preserve"> Досудебный (внесудебный) порядок обжалования решений и действий (бездействия) органа, предоставляющего </w:t>
      </w:r>
      <w:r w:rsidR="0068380E">
        <w:rPr>
          <w:rFonts w:eastAsia="Batang"/>
          <w:b/>
          <w:bCs/>
          <w:color w:val="454545"/>
          <w:sz w:val="26"/>
          <w:szCs w:val="26"/>
        </w:rPr>
        <w:t>услугу, а также должностных лиц</w:t>
      </w:r>
    </w:p>
    <w:p w:rsidR="00594AB0" w:rsidRPr="00594AB0" w:rsidRDefault="00594AB0" w:rsidP="00594AB0">
      <w:pPr>
        <w:keepLines/>
        <w:widowControl/>
        <w:autoSpaceDE/>
        <w:autoSpaceDN/>
        <w:adjustRightInd/>
        <w:spacing w:line="10" w:lineRule="atLeast"/>
        <w:contextualSpacing/>
        <w:jc w:val="both"/>
        <w:rPr>
          <w:rFonts w:eastAsia="Batang"/>
          <w:b/>
          <w:color w:val="454545"/>
          <w:sz w:val="26"/>
          <w:szCs w:val="26"/>
        </w:rPr>
      </w:pPr>
      <w:r w:rsidRPr="00594AB0">
        <w:rPr>
          <w:rFonts w:eastAsia="Batang"/>
          <w:b/>
          <w:color w:val="454545"/>
          <w:sz w:val="26"/>
          <w:szCs w:val="26"/>
        </w:rPr>
        <w:lastRenderedPageBreak/>
        <w:t>5.1 Информация для заявителя о его праве на досудебное (не судебное)  обжалование решений и действий (бездействия), принятых (осуществляемых) в ходе предоставления муниципальной услуги (далее – Жалоба)</w:t>
      </w:r>
    </w:p>
    <w:p w:rsidR="00594AB0" w:rsidRPr="00594AB0" w:rsidRDefault="00594AB0" w:rsidP="00594AB0">
      <w:pPr>
        <w:keepLines/>
        <w:widowControl/>
        <w:autoSpaceDE/>
        <w:autoSpaceDN/>
        <w:adjustRightInd/>
        <w:spacing w:line="10" w:lineRule="atLeast"/>
        <w:contextualSpacing/>
        <w:jc w:val="both"/>
        <w:rPr>
          <w:rFonts w:eastAsia="Batang"/>
          <w:bCs/>
          <w:color w:val="454545"/>
          <w:sz w:val="26"/>
          <w:szCs w:val="26"/>
        </w:rPr>
      </w:pPr>
      <w:r w:rsidRPr="00594AB0">
        <w:rPr>
          <w:rFonts w:eastAsia="Batang"/>
          <w:bCs/>
          <w:color w:val="454545"/>
          <w:sz w:val="26"/>
          <w:szCs w:val="26"/>
        </w:rPr>
        <w:t xml:space="preserve">        Заявители имеют право на обжалование действий или бездействия должностных лиц, специалистов Управления в до</w:t>
      </w:r>
      <w:r w:rsidR="0068380E">
        <w:rPr>
          <w:rFonts w:eastAsia="Batang"/>
          <w:bCs/>
          <w:color w:val="454545"/>
          <w:sz w:val="26"/>
          <w:szCs w:val="26"/>
        </w:rPr>
        <w:t>судебном (внесудебном) порядке.</w:t>
      </w:r>
    </w:p>
    <w:p w:rsidR="00594AB0" w:rsidRPr="00594AB0" w:rsidRDefault="00594AB0" w:rsidP="00594AB0">
      <w:pPr>
        <w:keepLines/>
        <w:widowControl/>
        <w:autoSpaceDE/>
        <w:autoSpaceDN/>
        <w:adjustRightInd/>
        <w:spacing w:line="10" w:lineRule="atLeast"/>
        <w:contextualSpacing/>
        <w:rPr>
          <w:rFonts w:eastAsia="Batang"/>
          <w:b/>
          <w:bCs/>
          <w:color w:val="454545"/>
          <w:sz w:val="26"/>
          <w:szCs w:val="26"/>
        </w:rPr>
      </w:pPr>
      <w:r w:rsidRPr="00594AB0">
        <w:rPr>
          <w:rFonts w:eastAsia="Batang"/>
          <w:b/>
          <w:bCs/>
          <w:color w:val="454545"/>
          <w:sz w:val="26"/>
          <w:szCs w:val="26"/>
        </w:rPr>
        <w:t>5.2 Предмет Жалобы</w:t>
      </w:r>
    </w:p>
    <w:p w:rsidR="00594AB0" w:rsidRPr="00594AB0" w:rsidRDefault="00594AB0" w:rsidP="00594AB0">
      <w:pPr>
        <w:widowControl/>
        <w:spacing w:line="23" w:lineRule="atLeast"/>
        <w:ind w:firstLine="709"/>
        <w:contextualSpacing/>
        <w:jc w:val="both"/>
        <w:rPr>
          <w:rFonts w:eastAsia="Batang"/>
          <w:sz w:val="26"/>
          <w:szCs w:val="26"/>
        </w:rPr>
      </w:pPr>
      <w:r w:rsidRPr="00594AB0">
        <w:rPr>
          <w:rFonts w:eastAsia="Batang"/>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94AB0" w:rsidRPr="00594AB0" w:rsidRDefault="00594AB0" w:rsidP="00594AB0">
      <w:pPr>
        <w:widowControl/>
        <w:spacing w:line="23" w:lineRule="atLeast"/>
        <w:ind w:firstLine="709"/>
        <w:contextualSpacing/>
        <w:jc w:val="both"/>
        <w:rPr>
          <w:rFonts w:eastAsia="Batang"/>
          <w:sz w:val="26"/>
          <w:szCs w:val="26"/>
        </w:rPr>
      </w:pPr>
      <w:r w:rsidRPr="00594AB0">
        <w:rPr>
          <w:rFonts w:eastAsia="Batang"/>
          <w:sz w:val="26"/>
          <w:szCs w:val="26"/>
        </w:rPr>
        <w:t>нарушение срока регистрации заявления о предоставлении муниципальной услуги;</w:t>
      </w:r>
    </w:p>
    <w:p w:rsidR="00594AB0" w:rsidRPr="00594AB0" w:rsidRDefault="00594AB0" w:rsidP="00594AB0">
      <w:pPr>
        <w:widowControl/>
        <w:spacing w:line="23" w:lineRule="atLeast"/>
        <w:ind w:firstLine="709"/>
        <w:contextualSpacing/>
        <w:jc w:val="both"/>
        <w:rPr>
          <w:rFonts w:eastAsia="Batang"/>
          <w:sz w:val="26"/>
          <w:szCs w:val="26"/>
        </w:rPr>
      </w:pPr>
      <w:r w:rsidRPr="00594AB0">
        <w:rPr>
          <w:rFonts w:eastAsia="Batang"/>
          <w:sz w:val="26"/>
          <w:szCs w:val="26"/>
        </w:rPr>
        <w:t>нарушение срока предоставления муниципальной услуги;</w:t>
      </w:r>
    </w:p>
    <w:p w:rsidR="00594AB0" w:rsidRPr="00594AB0" w:rsidRDefault="00594AB0" w:rsidP="00594AB0">
      <w:pPr>
        <w:widowControl/>
        <w:spacing w:line="23" w:lineRule="atLeast"/>
        <w:ind w:firstLine="709"/>
        <w:contextualSpacing/>
        <w:jc w:val="both"/>
        <w:rPr>
          <w:rFonts w:eastAsia="Batang"/>
          <w:sz w:val="26"/>
          <w:szCs w:val="26"/>
        </w:rPr>
      </w:pPr>
      <w:r w:rsidRPr="00594AB0">
        <w:rPr>
          <w:rFonts w:eastAsia="Batang"/>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proofErr w:type="spellStart"/>
      <w:r w:rsidRPr="00594AB0">
        <w:rPr>
          <w:rFonts w:eastAsia="Batang"/>
          <w:sz w:val="26"/>
          <w:szCs w:val="26"/>
        </w:rPr>
        <w:t>Прикубанского</w:t>
      </w:r>
      <w:proofErr w:type="spellEnd"/>
      <w:r w:rsidRPr="00594AB0">
        <w:rPr>
          <w:rFonts w:eastAsia="Batang"/>
          <w:b/>
          <w:sz w:val="26"/>
          <w:szCs w:val="26"/>
        </w:rPr>
        <w:t xml:space="preserve"> </w:t>
      </w:r>
      <w:r w:rsidRPr="00594AB0">
        <w:rPr>
          <w:rFonts w:eastAsia="Batang"/>
          <w:sz w:val="26"/>
          <w:szCs w:val="26"/>
        </w:rPr>
        <w:t>муниципального образования для предоставления муниципальной услуги;</w:t>
      </w:r>
    </w:p>
    <w:p w:rsidR="00594AB0" w:rsidRPr="00594AB0" w:rsidRDefault="00594AB0" w:rsidP="00594AB0">
      <w:pPr>
        <w:widowControl/>
        <w:spacing w:line="23" w:lineRule="atLeast"/>
        <w:ind w:firstLine="709"/>
        <w:contextualSpacing/>
        <w:jc w:val="both"/>
        <w:rPr>
          <w:rFonts w:eastAsia="Batang"/>
          <w:sz w:val="26"/>
          <w:szCs w:val="26"/>
        </w:rPr>
      </w:pPr>
      <w:r w:rsidRPr="00594AB0">
        <w:rPr>
          <w:rFonts w:eastAsia="Batang"/>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594AB0">
        <w:rPr>
          <w:rFonts w:eastAsia="Batang"/>
          <w:sz w:val="26"/>
          <w:szCs w:val="26"/>
        </w:rPr>
        <w:t>Прикубанского</w:t>
      </w:r>
      <w:proofErr w:type="spellEnd"/>
      <w:r w:rsidRPr="00594AB0">
        <w:rPr>
          <w:rFonts w:eastAsia="Batang"/>
          <w:sz w:val="26"/>
          <w:szCs w:val="26"/>
        </w:rPr>
        <w:t xml:space="preserve"> муниципального образования для предоставления муниципальной услуги;</w:t>
      </w:r>
    </w:p>
    <w:p w:rsidR="00594AB0" w:rsidRPr="00594AB0" w:rsidRDefault="00594AB0" w:rsidP="00594AB0">
      <w:pPr>
        <w:widowControl/>
        <w:spacing w:line="23" w:lineRule="atLeast"/>
        <w:ind w:firstLine="709"/>
        <w:contextualSpacing/>
        <w:jc w:val="both"/>
        <w:rPr>
          <w:rFonts w:eastAsia="Batang"/>
          <w:sz w:val="26"/>
          <w:szCs w:val="26"/>
        </w:rPr>
      </w:pPr>
      <w:r w:rsidRPr="00594AB0">
        <w:rPr>
          <w:rFonts w:eastAsia="Batang"/>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Pr="00594AB0">
        <w:rPr>
          <w:rFonts w:eastAsia="Batang"/>
          <w:sz w:val="26"/>
          <w:szCs w:val="26"/>
        </w:rPr>
        <w:t>Прикубанского</w:t>
      </w:r>
      <w:proofErr w:type="spellEnd"/>
      <w:r w:rsidRPr="00594AB0">
        <w:rPr>
          <w:rFonts w:eastAsia="Batang"/>
          <w:sz w:val="26"/>
          <w:szCs w:val="26"/>
        </w:rPr>
        <w:t xml:space="preserve"> муниципального образования;</w:t>
      </w:r>
    </w:p>
    <w:p w:rsidR="00594AB0" w:rsidRPr="00594AB0" w:rsidRDefault="00594AB0" w:rsidP="00594AB0">
      <w:pPr>
        <w:widowControl/>
        <w:spacing w:line="23" w:lineRule="atLeast"/>
        <w:ind w:firstLine="709"/>
        <w:contextualSpacing/>
        <w:jc w:val="both"/>
        <w:rPr>
          <w:rFonts w:eastAsia="Batang"/>
          <w:sz w:val="26"/>
          <w:szCs w:val="26"/>
        </w:rPr>
      </w:pPr>
      <w:r w:rsidRPr="00594AB0">
        <w:rPr>
          <w:rFonts w:eastAsia="Batang"/>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594AB0">
        <w:rPr>
          <w:rFonts w:eastAsia="Batang"/>
          <w:sz w:val="26"/>
          <w:szCs w:val="26"/>
        </w:rPr>
        <w:t>Прикубанского</w:t>
      </w:r>
      <w:proofErr w:type="spellEnd"/>
      <w:r w:rsidRPr="00594AB0">
        <w:rPr>
          <w:rFonts w:eastAsia="Batang"/>
          <w:b/>
          <w:sz w:val="26"/>
          <w:szCs w:val="26"/>
        </w:rPr>
        <w:t xml:space="preserve"> </w:t>
      </w:r>
      <w:r w:rsidRPr="00594AB0">
        <w:rPr>
          <w:rFonts w:eastAsia="Batang"/>
          <w:sz w:val="26"/>
          <w:szCs w:val="26"/>
        </w:rPr>
        <w:t>муниципального образования;</w:t>
      </w:r>
    </w:p>
    <w:p w:rsidR="005418CC" w:rsidRPr="00594AB0" w:rsidRDefault="00594AB0" w:rsidP="00594AB0">
      <w:pPr>
        <w:keepLines/>
        <w:widowControl/>
        <w:autoSpaceDE/>
        <w:autoSpaceDN/>
        <w:adjustRightInd/>
        <w:spacing w:line="10" w:lineRule="atLeast"/>
        <w:contextualSpacing/>
        <w:jc w:val="both"/>
        <w:rPr>
          <w:rFonts w:eastAsia="Batang"/>
          <w:sz w:val="26"/>
          <w:szCs w:val="26"/>
        </w:rPr>
      </w:pPr>
      <w:r w:rsidRPr="00594AB0">
        <w:rPr>
          <w:rFonts w:eastAsia="Batang"/>
          <w:sz w:val="26"/>
          <w:szCs w:val="2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418CC">
        <w:rPr>
          <w:rFonts w:eastAsia="Batang"/>
          <w:sz w:val="26"/>
          <w:szCs w:val="26"/>
        </w:rPr>
        <w:t>.</w:t>
      </w:r>
    </w:p>
    <w:p w:rsidR="005418CC" w:rsidRPr="005418CC" w:rsidRDefault="00594AB0" w:rsidP="00594AB0">
      <w:pPr>
        <w:keepLines/>
        <w:widowControl/>
        <w:autoSpaceDE/>
        <w:autoSpaceDN/>
        <w:adjustRightInd/>
        <w:spacing w:line="10" w:lineRule="atLeast"/>
        <w:contextualSpacing/>
        <w:jc w:val="both"/>
        <w:rPr>
          <w:rFonts w:eastAsia="Batang"/>
          <w:b/>
          <w:bCs/>
          <w:color w:val="454545"/>
          <w:sz w:val="26"/>
          <w:szCs w:val="26"/>
        </w:rPr>
      </w:pPr>
      <w:r w:rsidRPr="00594AB0">
        <w:rPr>
          <w:rFonts w:eastAsia="Batang"/>
          <w:b/>
          <w:bCs/>
          <w:color w:val="454545"/>
          <w:sz w:val="26"/>
          <w:szCs w:val="26"/>
        </w:rPr>
        <w:t xml:space="preserve">5.3 </w:t>
      </w:r>
      <w:r w:rsidR="005418CC">
        <w:rPr>
          <w:rFonts w:eastAsia="Batang"/>
          <w:b/>
          <w:bCs/>
          <w:color w:val="454545"/>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594AB0" w:rsidRPr="00594AB0" w:rsidRDefault="00594AB0" w:rsidP="00594AB0">
      <w:pPr>
        <w:widowControl/>
        <w:spacing w:line="23" w:lineRule="atLeast"/>
        <w:ind w:firstLine="709"/>
        <w:jc w:val="both"/>
        <w:outlineLvl w:val="1"/>
        <w:rPr>
          <w:rFonts w:eastAsia="Batang"/>
          <w:sz w:val="26"/>
          <w:szCs w:val="26"/>
        </w:rPr>
      </w:pPr>
      <w:r w:rsidRPr="00594AB0">
        <w:rPr>
          <w:rFonts w:eastAsia="Batang"/>
          <w:sz w:val="26"/>
          <w:szCs w:val="26"/>
        </w:rPr>
        <w:t xml:space="preserve">Жалобы на муниципального служащего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решения и действия (бездействие) которого обжалуются, подаются руководителю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w:t>
      </w:r>
    </w:p>
    <w:p w:rsidR="00594AB0" w:rsidRPr="00594AB0" w:rsidRDefault="00594AB0" w:rsidP="00594AB0">
      <w:pPr>
        <w:widowControl/>
        <w:spacing w:line="23" w:lineRule="atLeast"/>
        <w:ind w:firstLine="709"/>
        <w:jc w:val="both"/>
        <w:outlineLvl w:val="1"/>
        <w:rPr>
          <w:rFonts w:eastAsia="Batang"/>
          <w:sz w:val="26"/>
          <w:szCs w:val="26"/>
        </w:rPr>
      </w:pPr>
      <w:r w:rsidRPr="00594AB0">
        <w:rPr>
          <w:rFonts w:eastAsia="Batang"/>
          <w:sz w:val="26"/>
          <w:szCs w:val="26"/>
        </w:rPr>
        <w:t xml:space="preserve">Жалобы на решения, принятые  руководителем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при предоставлении муниципальной услуги, подаются заместителю Главы Администрации муниципального района, курирующему работу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w:t>
      </w:r>
    </w:p>
    <w:p w:rsidR="00594AB0" w:rsidRPr="00594AB0" w:rsidRDefault="00594AB0" w:rsidP="00594AB0">
      <w:pPr>
        <w:widowControl/>
        <w:spacing w:line="23" w:lineRule="atLeast"/>
        <w:ind w:firstLine="709"/>
        <w:jc w:val="both"/>
        <w:outlineLvl w:val="1"/>
        <w:rPr>
          <w:rFonts w:eastAsia="Batang"/>
          <w:sz w:val="26"/>
          <w:szCs w:val="26"/>
        </w:rPr>
      </w:pPr>
      <w:r w:rsidRPr="00594AB0">
        <w:rPr>
          <w:rFonts w:eastAsia="Batang"/>
          <w:sz w:val="26"/>
          <w:szCs w:val="26"/>
        </w:rPr>
        <w:lastRenderedPageBreak/>
        <w:t xml:space="preserve">Жалобы на решения, принятые заместителем Главы Администрации, курирующим работу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подаются Главе администрации муниципального района.</w:t>
      </w:r>
    </w:p>
    <w:p w:rsidR="00594AB0" w:rsidRPr="00594AB0" w:rsidRDefault="00594AB0" w:rsidP="00594AB0">
      <w:pPr>
        <w:widowControl/>
        <w:spacing w:line="23" w:lineRule="atLeast"/>
        <w:ind w:firstLine="709"/>
        <w:jc w:val="both"/>
        <w:outlineLvl w:val="1"/>
        <w:rPr>
          <w:rFonts w:eastAsia="Batang"/>
          <w:sz w:val="26"/>
          <w:szCs w:val="26"/>
        </w:rPr>
      </w:pPr>
      <w:r w:rsidRPr="00594AB0">
        <w:rPr>
          <w:rFonts w:eastAsia="Batang"/>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4AB0" w:rsidRPr="0068380E" w:rsidRDefault="00594AB0" w:rsidP="0068380E">
      <w:pPr>
        <w:widowControl/>
        <w:spacing w:line="23" w:lineRule="atLeast"/>
        <w:ind w:firstLine="709"/>
        <w:jc w:val="both"/>
        <w:outlineLvl w:val="1"/>
        <w:rPr>
          <w:rFonts w:eastAsia="Batang"/>
          <w:sz w:val="26"/>
          <w:szCs w:val="26"/>
        </w:rPr>
      </w:pPr>
      <w:r w:rsidRPr="00594AB0">
        <w:rPr>
          <w:rFonts w:eastAsia="Batang"/>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w:t>
      </w:r>
      <w:r w:rsidR="0068380E">
        <w:rPr>
          <w:rFonts w:eastAsia="Batang"/>
          <w:sz w:val="26"/>
          <w:szCs w:val="26"/>
        </w:rPr>
        <w:t>ственных и муниципальных услуг.</w:t>
      </w:r>
    </w:p>
    <w:p w:rsidR="00594AB0" w:rsidRPr="00594AB0" w:rsidRDefault="00594AB0" w:rsidP="00594AB0">
      <w:pPr>
        <w:widowControl/>
        <w:tabs>
          <w:tab w:val="left" w:pos="1276"/>
        </w:tabs>
        <w:spacing w:line="23" w:lineRule="atLeast"/>
        <w:rPr>
          <w:rFonts w:eastAsia="Batang"/>
          <w:b/>
          <w:sz w:val="26"/>
          <w:szCs w:val="26"/>
        </w:rPr>
      </w:pPr>
      <w:r w:rsidRPr="00594AB0">
        <w:rPr>
          <w:rFonts w:eastAsia="Batang"/>
          <w:b/>
          <w:sz w:val="26"/>
          <w:szCs w:val="26"/>
        </w:rPr>
        <w:t>5.4. Порядок подачи и рассмотрения жалобы.</w:t>
      </w:r>
    </w:p>
    <w:p w:rsidR="00594AB0" w:rsidRPr="00594AB0" w:rsidRDefault="00594AB0" w:rsidP="00594AB0">
      <w:pPr>
        <w:widowControl/>
        <w:spacing w:line="23" w:lineRule="atLeast"/>
        <w:ind w:firstLine="709"/>
        <w:jc w:val="both"/>
        <w:outlineLvl w:val="1"/>
        <w:rPr>
          <w:rFonts w:eastAsia="Batang"/>
          <w:sz w:val="26"/>
          <w:szCs w:val="26"/>
        </w:rPr>
      </w:pPr>
      <w:r w:rsidRPr="00594AB0">
        <w:rPr>
          <w:rFonts w:eastAsia="Batang"/>
          <w:sz w:val="26"/>
          <w:szCs w:val="26"/>
        </w:rPr>
        <w:t xml:space="preserve">Основанием для начала процедуры досудебного (внесудебного) обжалования является поступление жалобы заявителя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w:t>
      </w:r>
    </w:p>
    <w:p w:rsidR="00594AB0" w:rsidRPr="0068380E" w:rsidRDefault="00594AB0" w:rsidP="0068380E">
      <w:pPr>
        <w:keepLines/>
        <w:widowControl/>
        <w:autoSpaceDE/>
        <w:autoSpaceDN/>
        <w:adjustRightInd/>
        <w:spacing w:line="10" w:lineRule="atLeast"/>
        <w:contextualSpacing/>
        <w:jc w:val="both"/>
        <w:rPr>
          <w:rFonts w:eastAsia="Batang"/>
          <w:color w:val="000000"/>
          <w:sz w:val="26"/>
          <w:szCs w:val="26"/>
        </w:rPr>
      </w:pPr>
      <w:r w:rsidRPr="00594AB0">
        <w:rPr>
          <w:rFonts w:eastAsia="Batang"/>
          <w:iCs/>
          <w:sz w:val="26"/>
          <w:szCs w:val="26"/>
        </w:rPr>
        <w:t xml:space="preserve">Жалоба может быть направлена в письменной форме на бумажном носителе лично, по электронной почте, через </w:t>
      </w:r>
      <w:r w:rsidRPr="00594AB0">
        <w:rPr>
          <w:rFonts w:eastAsia="Batang"/>
          <w:sz w:val="26"/>
          <w:szCs w:val="26"/>
        </w:rPr>
        <w:t>официальный сайт органа, предоставляющего услугу (</w:t>
      </w:r>
      <w:hyperlink r:id="rId9" w:history="1">
        <w:r w:rsidRPr="00594AB0">
          <w:rPr>
            <w:rFonts w:eastAsia="Batang"/>
            <w:color w:val="454545"/>
            <w:sz w:val="26"/>
            <w:szCs w:val="26"/>
            <w:u w:val="single"/>
            <w:lang w:val="en-US"/>
          </w:rPr>
          <w:t>utisznpik</w:t>
        </w:r>
        <w:r w:rsidRPr="00594AB0">
          <w:rPr>
            <w:rFonts w:eastAsia="Batang"/>
            <w:color w:val="454545"/>
            <w:sz w:val="26"/>
            <w:szCs w:val="26"/>
            <w:u w:val="single"/>
          </w:rPr>
          <w:t>@</w:t>
        </w:r>
        <w:r w:rsidRPr="00594AB0">
          <w:rPr>
            <w:rFonts w:eastAsia="Batang"/>
            <w:color w:val="454545"/>
            <w:sz w:val="26"/>
            <w:szCs w:val="26"/>
            <w:u w:val="single"/>
            <w:lang w:val="en-US"/>
          </w:rPr>
          <w:t>mail</w:t>
        </w:r>
        <w:r w:rsidRPr="00594AB0">
          <w:rPr>
            <w:rFonts w:eastAsia="Batang"/>
            <w:color w:val="454545"/>
            <w:sz w:val="26"/>
            <w:szCs w:val="26"/>
            <w:u w:val="single"/>
          </w:rPr>
          <w:t>.</w:t>
        </w:r>
        <w:proofErr w:type="spellStart"/>
        <w:r w:rsidRPr="00594AB0">
          <w:rPr>
            <w:rFonts w:eastAsia="Batang"/>
            <w:color w:val="454545"/>
            <w:sz w:val="26"/>
            <w:szCs w:val="26"/>
            <w:u w:val="single"/>
            <w:lang w:val="en-US"/>
          </w:rPr>
          <w:t>ru</w:t>
        </w:r>
        <w:proofErr w:type="spellEnd"/>
      </w:hyperlink>
      <w:r w:rsidRPr="00594AB0">
        <w:rPr>
          <w:rFonts w:eastAsia="Batang"/>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594AB0">
        <w:rPr>
          <w:rFonts w:eastAsia="Batang"/>
          <w:iCs/>
          <w:sz w:val="26"/>
          <w:szCs w:val="26"/>
        </w:rPr>
        <w:t>по почтовой связи</w:t>
      </w:r>
      <w:r w:rsidRPr="00594AB0">
        <w:rPr>
          <w:rFonts w:eastAsia="Batang"/>
          <w:sz w:val="26"/>
          <w:szCs w:val="26"/>
        </w:rPr>
        <w:t>.</w:t>
      </w:r>
    </w:p>
    <w:p w:rsidR="00594AB0" w:rsidRPr="00594AB0" w:rsidRDefault="00594AB0" w:rsidP="00594AB0">
      <w:pPr>
        <w:widowControl/>
        <w:tabs>
          <w:tab w:val="left" w:pos="1276"/>
        </w:tabs>
        <w:spacing w:line="23" w:lineRule="atLeast"/>
        <w:jc w:val="both"/>
        <w:rPr>
          <w:rFonts w:eastAsia="Batang"/>
          <w:b/>
          <w:sz w:val="26"/>
          <w:szCs w:val="26"/>
        </w:rPr>
      </w:pPr>
      <w:r w:rsidRPr="00594AB0">
        <w:rPr>
          <w:rFonts w:eastAsia="Batang"/>
          <w:b/>
          <w:sz w:val="26"/>
          <w:szCs w:val="26"/>
        </w:rPr>
        <w:t>5.5. Сроки рассмотрения жалобы.</w:t>
      </w:r>
    </w:p>
    <w:p w:rsidR="00594AB0" w:rsidRPr="0068380E" w:rsidRDefault="00594AB0" w:rsidP="0068380E">
      <w:pPr>
        <w:widowControl/>
        <w:spacing w:line="23" w:lineRule="atLeast"/>
        <w:ind w:firstLine="709"/>
        <w:jc w:val="both"/>
        <w:outlineLvl w:val="1"/>
        <w:rPr>
          <w:rFonts w:eastAsia="Batang"/>
          <w:iCs/>
          <w:sz w:val="26"/>
          <w:szCs w:val="26"/>
        </w:rPr>
      </w:pPr>
      <w:r w:rsidRPr="00594AB0">
        <w:rPr>
          <w:rFonts w:eastAsia="Batang"/>
          <w:iCs/>
          <w:sz w:val="26"/>
          <w:szCs w:val="26"/>
        </w:rPr>
        <w:t xml:space="preserve">Жалоба, поступившая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рассматривается в течение 15 рабочих дней со дня ее регистрации, а в случае обжалования отказа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должностного лица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sidR="0068380E">
        <w:rPr>
          <w:rFonts w:eastAsia="Batang"/>
          <w:iCs/>
          <w:sz w:val="26"/>
          <w:szCs w:val="26"/>
        </w:rPr>
        <w:t xml:space="preserve">их дней со дня ее регистрации. </w:t>
      </w:r>
    </w:p>
    <w:p w:rsidR="00594AB0" w:rsidRPr="00594AB0" w:rsidRDefault="00594AB0" w:rsidP="00594AB0">
      <w:pPr>
        <w:widowControl/>
        <w:tabs>
          <w:tab w:val="left" w:pos="1276"/>
        </w:tabs>
        <w:spacing w:line="23" w:lineRule="atLeast"/>
        <w:jc w:val="both"/>
        <w:rPr>
          <w:rFonts w:eastAsia="Batang"/>
          <w:b/>
          <w:sz w:val="26"/>
          <w:szCs w:val="26"/>
        </w:rPr>
      </w:pPr>
      <w:r w:rsidRPr="00594AB0">
        <w:rPr>
          <w:rFonts w:eastAsia="Batang"/>
          <w:b/>
          <w:sz w:val="26"/>
          <w:szCs w:val="26"/>
        </w:rPr>
        <w:t>5.6. Результат рассмотрения жалобы.</w:t>
      </w:r>
    </w:p>
    <w:p w:rsidR="00594AB0" w:rsidRPr="00594AB0" w:rsidRDefault="00594AB0" w:rsidP="00594AB0">
      <w:pPr>
        <w:widowControl/>
        <w:spacing w:line="23" w:lineRule="atLeast"/>
        <w:ind w:firstLine="709"/>
        <w:jc w:val="both"/>
        <w:outlineLvl w:val="1"/>
        <w:rPr>
          <w:rFonts w:eastAsia="Batang"/>
          <w:iCs/>
          <w:sz w:val="26"/>
          <w:szCs w:val="26"/>
        </w:rPr>
      </w:pPr>
      <w:r w:rsidRPr="00594AB0">
        <w:rPr>
          <w:rFonts w:eastAsia="Batang"/>
          <w:iCs/>
          <w:sz w:val="26"/>
          <w:szCs w:val="26"/>
        </w:rPr>
        <w:t>По результатам рассмотрения Жалобы принимается одно из следующих решений:</w:t>
      </w:r>
    </w:p>
    <w:p w:rsidR="00594AB0" w:rsidRPr="00594AB0" w:rsidRDefault="00594AB0" w:rsidP="00594AB0">
      <w:pPr>
        <w:widowControl/>
        <w:spacing w:line="23" w:lineRule="atLeast"/>
        <w:ind w:firstLine="709"/>
        <w:jc w:val="both"/>
        <w:outlineLvl w:val="1"/>
        <w:rPr>
          <w:rFonts w:eastAsia="Batang"/>
          <w:iCs/>
          <w:sz w:val="26"/>
          <w:szCs w:val="26"/>
        </w:rPr>
      </w:pPr>
      <w:r w:rsidRPr="00594AB0">
        <w:rPr>
          <w:rFonts w:eastAsia="Batang"/>
          <w:iCs/>
          <w:sz w:val="26"/>
          <w:szCs w:val="26"/>
        </w:rPr>
        <w:t xml:space="preserve">об удовлетворении Жалобы, в том числе в форме отмены принятого решения, исправления допущенных </w:t>
      </w:r>
      <w:r w:rsidRPr="00594AB0">
        <w:rPr>
          <w:rFonts w:eastAsia="Batang"/>
          <w:sz w:val="26"/>
          <w:szCs w:val="26"/>
        </w:rPr>
        <w:t>Уполномоченного органа</w:t>
      </w:r>
      <w:r w:rsidRPr="00594AB0">
        <w:rPr>
          <w:rFonts w:eastAsia="Batang"/>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594AB0">
        <w:rPr>
          <w:rFonts w:eastAsia="Batang"/>
          <w:sz w:val="26"/>
          <w:szCs w:val="26"/>
        </w:rPr>
        <w:t xml:space="preserve"> муниципальными правовыми актами муниципального образования, </w:t>
      </w:r>
      <w:r w:rsidRPr="00594AB0">
        <w:rPr>
          <w:rFonts w:eastAsia="Batang"/>
          <w:iCs/>
          <w:sz w:val="26"/>
          <w:szCs w:val="26"/>
        </w:rPr>
        <w:t>а также в иных формах;</w:t>
      </w:r>
    </w:p>
    <w:p w:rsidR="00594AB0" w:rsidRPr="0068380E" w:rsidRDefault="00594AB0" w:rsidP="0068380E">
      <w:pPr>
        <w:widowControl/>
        <w:spacing w:line="23" w:lineRule="atLeast"/>
        <w:ind w:firstLine="709"/>
        <w:jc w:val="both"/>
        <w:outlineLvl w:val="1"/>
        <w:rPr>
          <w:rFonts w:eastAsia="Batang"/>
          <w:iCs/>
          <w:sz w:val="26"/>
          <w:szCs w:val="26"/>
        </w:rPr>
      </w:pPr>
      <w:r w:rsidRPr="00594AB0">
        <w:rPr>
          <w:rFonts w:eastAsia="Batang"/>
          <w:iCs/>
          <w:sz w:val="26"/>
          <w:szCs w:val="26"/>
        </w:rPr>
        <w:t>об отказе в удовлет</w:t>
      </w:r>
      <w:r w:rsidR="0068380E">
        <w:rPr>
          <w:rFonts w:eastAsia="Batang"/>
          <w:iCs/>
          <w:sz w:val="26"/>
          <w:szCs w:val="26"/>
        </w:rPr>
        <w:t>ворении жалобы.</w:t>
      </w:r>
    </w:p>
    <w:p w:rsidR="00594AB0" w:rsidRPr="00594AB0" w:rsidRDefault="00594AB0" w:rsidP="00594AB0">
      <w:pPr>
        <w:widowControl/>
        <w:tabs>
          <w:tab w:val="left" w:pos="1276"/>
        </w:tabs>
        <w:spacing w:line="23" w:lineRule="atLeast"/>
        <w:jc w:val="both"/>
        <w:rPr>
          <w:rFonts w:eastAsia="Batang"/>
          <w:b/>
          <w:sz w:val="26"/>
          <w:szCs w:val="26"/>
        </w:rPr>
      </w:pPr>
      <w:r w:rsidRPr="00594AB0">
        <w:rPr>
          <w:rFonts w:eastAsia="Batang"/>
          <w:b/>
          <w:sz w:val="26"/>
          <w:szCs w:val="26"/>
        </w:rPr>
        <w:t>5.7. Порядок информирования заявителя о результатах рассмотрения Жалобы.</w:t>
      </w:r>
    </w:p>
    <w:p w:rsidR="00594AB0" w:rsidRPr="0068380E" w:rsidRDefault="00594AB0" w:rsidP="0068380E">
      <w:pPr>
        <w:widowControl/>
        <w:spacing w:line="23" w:lineRule="atLeast"/>
        <w:ind w:firstLine="709"/>
        <w:jc w:val="both"/>
        <w:outlineLvl w:val="1"/>
        <w:rPr>
          <w:rFonts w:eastAsia="Batang"/>
          <w:iCs/>
          <w:sz w:val="26"/>
          <w:szCs w:val="26"/>
        </w:rPr>
      </w:pPr>
      <w:r w:rsidRPr="00594AB0">
        <w:rPr>
          <w:rFonts w:eastAsia="Batang"/>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8380E">
        <w:rPr>
          <w:rFonts w:eastAsia="Batang"/>
          <w:iCs/>
          <w:sz w:val="26"/>
          <w:szCs w:val="26"/>
        </w:rPr>
        <w:t>езультатах рассмотрения жалобы.</w:t>
      </w:r>
    </w:p>
    <w:p w:rsidR="00594AB0" w:rsidRPr="00594AB0" w:rsidRDefault="00594AB0" w:rsidP="00594AB0">
      <w:pPr>
        <w:widowControl/>
        <w:spacing w:line="23" w:lineRule="atLeast"/>
        <w:jc w:val="both"/>
        <w:rPr>
          <w:rFonts w:eastAsia="Batang"/>
          <w:b/>
          <w:sz w:val="26"/>
          <w:szCs w:val="26"/>
        </w:rPr>
      </w:pPr>
      <w:r w:rsidRPr="00594AB0">
        <w:rPr>
          <w:rFonts w:eastAsia="Batang"/>
          <w:b/>
          <w:sz w:val="26"/>
          <w:szCs w:val="26"/>
        </w:rPr>
        <w:lastRenderedPageBreak/>
        <w:t>5.8. Порядок обжалования решения по жалобе.</w:t>
      </w:r>
    </w:p>
    <w:p w:rsidR="00594AB0" w:rsidRPr="00594AB0" w:rsidRDefault="00594AB0" w:rsidP="00594AB0">
      <w:pPr>
        <w:widowControl/>
        <w:spacing w:line="23" w:lineRule="atLeast"/>
        <w:ind w:firstLine="709"/>
        <w:jc w:val="both"/>
        <w:outlineLvl w:val="1"/>
        <w:rPr>
          <w:rFonts w:eastAsia="Batang"/>
          <w:iCs/>
          <w:sz w:val="26"/>
          <w:szCs w:val="26"/>
        </w:rPr>
      </w:pPr>
      <w:r w:rsidRPr="00594AB0">
        <w:rPr>
          <w:rFonts w:eastAsia="Batang"/>
          <w:iCs/>
          <w:sz w:val="26"/>
          <w:szCs w:val="26"/>
        </w:rPr>
        <w:t>В досудебном порядке могут быть обжалованы действия (бездействие) и решения:</w:t>
      </w:r>
    </w:p>
    <w:p w:rsidR="00594AB0" w:rsidRPr="00594AB0" w:rsidRDefault="00594AB0" w:rsidP="00594AB0">
      <w:pPr>
        <w:widowControl/>
        <w:spacing w:line="23" w:lineRule="atLeast"/>
        <w:ind w:firstLine="709"/>
        <w:jc w:val="both"/>
        <w:outlineLvl w:val="1"/>
        <w:rPr>
          <w:rFonts w:eastAsia="Batang"/>
          <w:bCs/>
          <w:sz w:val="26"/>
          <w:szCs w:val="26"/>
        </w:rPr>
      </w:pPr>
      <w:r w:rsidRPr="00594AB0">
        <w:rPr>
          <w:rFonts w:eastAsia="Batang"/>
          <w:iCs/>
          <w:sz w:val="26"/>
          <w:szCs w:val="26"/>
        </w:rPr>
        <w:t xml:space="preserve">должностных лиц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муниципальных служащих – руководителю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w:t>
      </w:r>
    </w:p>
    <w:p w:rsidR="00594AB0" w:rsidRPr="00594AB0" w:rsidRDefault="00594AB0" w:rsidP="0068380E">
      <w:pPr>
        <w:widowControl/>
        <w:spacing w:line="23" w:lineRule="atLeast"/>
        <w:ind w:firstLine="709"/>
        <w:jc w:val="both"/>
        <w:rPr>
          <w:rFonts w:eastAsia="Batang"/>
          <w:sz w:val="26"/>
          <w:szCs w:val="26"/>
        </w:rPr>
      </w:pPr>
      <w:r w:rsidRPr="00594AB0">
        <w:rPr>
          <w:rFonts w:eastAsia="Batang"/>
          <w:sz w:val="26"/>
          <w:szCs w:val="26"/>
        </w:rPr>
        <w:t xml:space="preserve">МФЦ - в </w:t>
      </w:r>
      <w:r w:rsidRPr="00594AB0">
        <w:rPr>
          <w:rFonts w:eastAsia="Batang"/>
          <w:color w:val="454545"/>
          <w:sz w:val="26"/>
          <w:szCs w:val="26"/>
        </w:rPr>
        <w:t>Управление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заключивший соглашение о взаимодействии с многофункциональным центром</w:t>
      </w:r>
      <w:r w:rsidRPr="00594AB0">
        <w:rPr>
          <w:rFonts w:eastAsia="Batang"/>
          <w:bCs/>
          <w:sz w:val="26"/>
          <w:szCs w:val="26"/>
        </w:rPr>
        <w:t xml:space="preserve">. </w:t>
      </w:r>
    </w:p>
    <w:p w:rsidR="00594AB0" w:rsidRPr="00594AB0" w:rsidRDefault="00594AB0" w:rsidP="00594AB0">
      <w:pPr>
        <w:widowControl/>
        <w:spacing w:line="23" w:lineRule="atLeast"/>
        <w:jc w:val="both"/>
        <w:rPr>
          <w:rFonts w:eastAsia="Batang"/>
          <w:b/>
          <w:sz w:val="26"/>
          <w:szCs w:val="26"/>
        </w:rPr>
      </w:pPr>
      <w:r w:rsidRPr="00594AB0">
        <w:rPr>
          <w:rFonts w:eastAsia="Batang"/>
          <w:b/>
          <w:sz w:val="26"/>
          <w:szCs w:val="26"/>
        </w:rPr>
        <w:t>5.9. Право заявителя на получение информации и документов, необходимых для обоснования и рассмотрения жалобы.</w:t>
      </w:r>
    </w:p>
    <w:p w:rsidR="0068380E" w:rsidRPr="0068380E" w:rsidRDefault="00594AB0" w:rsidP="0068380E">
      <w:pPr>
        <w:widowControl/>
        <w:spacing w:line="23" w:lineRule="atLeast"/>
        <w:ind w:firstLine="709"/>
        <w:jc w:val="both"/>
        <w:outlineLvl w:val="1"/>
        <w:rPr>
          <w:rFonts w:eastAsia="Batang"/>
          <w:iCs/>
          <w:sz w:val="26"/>
          <w:szCs w:val="26"/>
        </w:rPr>
      </w:pPr>
      <w:r w:rsidRPr="00594AB0">
        <w:rPr>
          <w:rFonts w:eastAsia="Batang"/>
          <w:iCs/>
          <w:sz w:val="26"/>
          <w:szCs w:val="26"/>
        </w:rPr>
        <w:t xml:space="preserve">На стадии досудебного обжалования действий (бездействия) </w:t>
      </w:r>
      <w:r w:rsidRPr="00594AB0">
        <w:rPr>
          <w:rFonts w:eastAsia="Batang"/>
          <w:sz w:val="26"/>
          <w:szCs w:val="26"/>
        </w:rPr>
        <w:t>Уполномоченного органа</w:t>
      </w:r>
      <w:r w:rsidRPr="00594AB0">
        <w:rPr>
          <w:rFonts w:eastAsia="Batang"/>
          <w:iCs/>
          <w:sz w:val="26"/>
          <w:szCs w:val="26"/>
        </w:rPr>
        <w:t xml:space="preserve">, должностного лица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w:t>
      </w:r>
      <w:r w:rsidR="0068380E">
        <w:rPr>
          <w:rFonts w:eastAsia="Batang"/>
          <w:iCs/>
          <w:sz w:val="26"/>
          <w:szCs w:val="26"/>
        </w:rPr>
        <w:t>лее 5 дней с момента обращения.</w:t>
      </w:r>
    </w:p>
    <w:p w:rsidR="00594AB0" w:rsidRPr="00594AB0" w:rsidRDefault="00594AB0" w:rsidP="00594AB0">
      <w:pPr>
        <w:widowControl/>
        <w:spacing w:line="23" w:lineRule="atLeast"/>
        <w:jc w:val="both"/>
        <w:rPr>
          <w:rFonts w:eastAsia="Batang"/>
          <w:b/>
          <w:sz w:val="26"/>
          <w:szCs w:val="26"/>
        </w:rPr>
      </w:pPr>
      <w:r w:rsidRPr="00594AB0">
        <w:rPr>
          <w:rFonts w:eastAsia="Batang"/>
          <w:b/>
          <w:sz w:val="26"/>
          <w:szCs w:val="26"/>
        </w:rPr>
        <w:t>5.10. Способы информирования заявителей о порядке подачи и рассмотрения жалобы.</w:t>
      </w:r>
    </w:p>
    <w:p w:rsidR="00594AB0" w:rsidRPr="00594AB0" w:rsidRDefault="00594AB0" w:rsidP="00594AB0">
      <w:pPr>
        <w:widowControl/>
        <w:spacing w:line="23" w:lineRule="atLeast"/>
        <w:ind w:firstLine="709"/>
        <w:jc w:val="both"/>
        <w:outlineLvl w:val="1"/>
        <w:rPr>
          <w:rFonts w:eastAsia="Batang"/>
          <w:iCs/>
          <w:sz w:val="26"/>
          <w:szCs w:val="26"/>
        </w:rPr>
      </w:pPr>
      <w:r w:rsidRPr="00594AB0">
        <w:rPr>
          <w:rFonts w:eastAsia="Batang"/>
          <w:iCs/>
          <w:sz w:val="26"/>
          <w:szCs w:val="26"/>
        </w:rPr>
        <w:t>Жалоба должна содержать:</w:t>
      </w:r>
    </w:p>
    <w:p w:rsidR="00594AB0" w:rsidRPr="00594AB0" w:rsidRDefault="00594AB0" w:rsidP="00594AB0">
      <w:pPr>
        <w:widowControl/>
        <w:spacing w:line="23" w:lineRule="atLeast"/>
        <w:ind w:firstLine="709"/>
        <w:jc w:val="both"/>
        <w:outlineLvl w:val="1"/>
        <w:rPr>
          <w:rFonts w:eastAsia="Batang"/>
          <w:iCs/>
          <w:sz w:val="26"/>
          <w:szCs w:val="26"/>
        </w:rPr>
      </w:pPr>
      <w:r w:rsidRPr="00594AB0">
        <w:rPr>
          <w:rFonts w:eastAsia="Batang"/>
          <w:iCs/>
          <w:sz w:val="26"/>
          <w:szCs w:val="26"/>
        </w:rPr>
        <w:t xml:space="preserve">наименование органа, должностного лица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либо муниципального служащего, решения и действия (бездействие) которых обжалуются;</w:t>
      </w:r>
    </w:p>
    <w:p w:rsidR="00594AB0" w:rsidRPr="00594AB0" w:rsidRDefault="00594AB0" w:rsidP="00594AB0">
      <w:pPr>
        <w:widowControl/>
        <w:tabs>
          <w:tab w:val="left" w:pos="8080"/>
        </w:tabs>
        <w:spacing w:line="23" w:lineRule="atLeast"/>
        <w:ind w:firstLine="709"/>
        <w:jc w:val="both"/>
        <w:outlineLvl w:val="1"/>
        <w:rPr>
          <w:rFonts w:eastAsia="Batang"/>
          <w:iCs/>
          <w:sz w:val="26"/>
          <w:szCs w:val="26"/>
        </w:rPr>
      </w:pPr>
      <w:r w:rsidRPr="00594AB0">
        <w:rPr>
          <w:rFonts w:eastAsia="Batang"/>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4AB0" w:rsidRPr="00594AB0" w:rsidRDefault="00594AB0" w:rsidP="00594AB0">
      <w:pPr>
        <w:widowControl/>
        <w:spacing w:line="23" w:lineRule="atLeast"/>
        <w:ind w:firstLine="709"/>
        <w:jc w:val="both"/>
        <w:outlineLvl w:val="1"/>
        <w:rPr>
          <w:rFonts w:eastAsia="Batang"/>
          <w:iCs/>
          <w:sz w:val="26"/>
          <w:szCs w:val="26"/>
        </w:rPr>
      </w:pPr>
      <w:r w:rsidRPr="00594AB0">
        <w:rPr>
          <w:rFonts w:eastAsia="Batang"/>
          <w:iCs/>
          <w:sz w:val="26"/>
          <w:szCs w:val="26"/>
        </w:rPr>
        <w:t xml:space="preserve">сведения об обжалуемых решениях и действиях (бездействии)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должностного лица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sz w:val="26"/>
          <w:szCs w:val="26"/>
        </w:rPr>
        <w:t xml:space="preserve"> </w:t>
      </w:r>
      <w:r w:rsidRPr="00594AB0">
        <w:rPr>
          <w:rFonts w:eastAsia="Batang"/>
          <w:iCs/>
          <w:sz w:val="26"/>
          <w:szCs w:val="26"/>
        </w:rPr>
        <w:t>либо муниципального служащего;</w:t>
      </w:r>
    </w:p>
    <w:p w:rsidR="00594AB0" w:rsidRDefault="00594AB0" w:rsidP="00594AB0">
      <w:pPr>
        <w:widowControl/>
        <w:spacing w:line="23" w:lineRule="atLeast"/>
        <w:ind w:firstLine="709"/>
        <w:jc w:val="both"/>
        <w:outlineLvl w:val="1"/>
        <w:rPr>
          <w:rFonts w:eastAsia="Batang"/>
          <w:iCs/>
          <w:sz w:val="26"/>
          <w:szCs w:val="26"/>
        </w:rPr>
      </w:pPr>
      <w:r w:rsidRPr="00594AB0">
        <w:rPr>
          <w:rFonts w:eastAsia="Batang"/>
          <w:iCs/>
          <w:sz w:val="26"/>
          <w:szCs w:val="26"/>
        </w:rPr>
        <w:t xml:space="preserve">доводы, на основании которых заявитель не согласен с решением и действием (бездействием)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должностного лица </w:t>
      </w:r>
      <w:r w:rsidRPr="00594AB0">
        <w:rPr>
          <w:rFonts w:eastAsia="Batang"/>
          <w:color w:val="454545"/>
          <w:sz w:val="26"/>
          <w:szCs w:val="26"/>
        </w:rPr>
        <w:t>Управления труда и</w:t>
      </w:r>
      <w:r w:rsidRPr="00594AB0">
        <w:rPr>
          <w:rFonts w:eastAsia="Batang"/>
          <w:b/>
          <w:color w:val="454545"/>
          <w:sz w:val="26"/>
          <w:szCs w:val="26"/>
        </w:rPr>
        <w:t xml:space="preserve"> </w:t>
      </w:r>
      <w:r w:rsidRPr="00594AB0">
        <w:rPr>
          <w:rFonts w:eastAsia="Batang"/>
          <w:color w:val="454545"/>
          <w:sz w:val="26"/>
          <w:szCs w:val="26"/>
        </w:rPr>
        <w:t>социальной защиты населения</w:t>
      </w:r>
      <w:r w:rsidRPr="00594AB0">
        <w:rPr>
          <w:rFonts w:eastAsia="Batang"/>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1F2975" w:rsidRDefault="001F2975" w:rsidP="00594AB0">
      <w:pPr>
        <w:widowControl/>
        <w:spacing w:line="23" w:lineRule="atLeast"/>
        <w:ind w:firstLine="709"/>
        <w:jc w:val="both"/>
        <w:outlineLvl w:val="1"/>
        <w:rPr>
          <w:rFonts w:eastAsia="Batang"/>
          <w:iCs/>
          <w:sz w:val="26"/>
          <w:szCs w:val="26"/>
        </w:rPr>
      </w:pPr>
    </w:p>
    <w:p w:rsidR="001F2975" w:rsidRPr="00594AB0" w:rsidRDefault="001F2975" w:rsidP="00594AB0">
      <w:pPr>
        <w:widowControl/>
        <w:spacing w:line="23" w:lineRule="atLeast"/>
        <w:ind w:firstLine="709"/>
        <w:jc w:val="both"/>
        <w:outlineLvl w:val="1"/>
        <w:rPr>
          <w:rFonts w:eastAsia="Batang"/>
          <w:iCs/>
          <w:sz w:val="26"/>
          <w:szCs w:val="26"/>
        </w:rPr>
      </w:pPr>
    </w:p>
    <w:p w:rsidR="00594AB0" w:rsidRDefault="00594AB0" w:rsidP="005418CC">
      <w:pPr>
        <w:widowControl/>
        <w:spacing w:line="23" w:lineRule="atLeast"/>
        <w:jc w:val="both"/>
        <w:outlineLvl w:val="1"/>
        <w:rPr>
          <w:rFonts w:eastAsia="Batang"/>
          <w:iCs/>
          <w:sz w:val="26"/>
          <w:szCs w:val="26"/>
        </w:rPr>
      </w:pPr>
    </w:p>
    <w:p w:rsidR="00594AB0" w:rsidRPr="00594AB0" w:rsidRDefault="00594AB0" w:rsidP="00594AB0">
      <w:pPr>
        <w:widowControl/>
        <w:spacing w:line="23" w:lineRule="atLeast"/>
        <w:ind w:firstLine="709"/>
        <w:jc w:val="both"/>
        <w:outlineLvl w:val="1"/>
        <w:rPr>
          <w:rFonts w:eastAsia="Batang"/>
          <w:iCs/>
          <w:sz w:val="26"/>
          <w:szCs w:val="26"/>
        </w:rPr>
      </w:pPr>
    </w:p>
    <w:p w:rsidR="005418CC" w:rsidRDefault="005418CC" w:rsidP="00594AB0">
      <w:pPr>
        <w:widowControl/>
        <w:autoSpaceDE/>
        <w:autoSpaceDN/>
        <w:adjustRightInd/>
        <w:jc w:val="both"/>
        <w:rPr>
          <w:rFonts w:eastAsia="Batang"/>
          <w:b/>
          <w:bCs/>
          <w:color w:val="000000"/>
          <w:spacing w:val="8"/>
          <w:w w:val="101"/>
          <w:sz w:val="28"/>
          <w:szCs w:val="28"/>
        </w:rPr>
      </w:pPr>
      <w:r>
        <w:rPr>
          <w:rFonts w:eastAsia="Batang"/>
          <w:sz w:val="26"/>
          <w:szCs w:val="26"/>
        </w:rPr>
        <w:t>Заместитель главы администрации</w:t>
      </w:r>
      <w:r w:rsidR="00594AB0" w:rsidRPr="00594AB0">
        <w:rPr>
          <w:rFonts w:eastAsia="Batang"/>
          <w:sz w:val="26"/>
          <w:szCs w:val="26"/>
        </w:rPr>
        <w:t xml:space="preserve"> – управделами                                   </w:t>
      </w:r>
      <w:proofErr w:type="spellStart"/>
      <w:r w:rsidR="00594AB0" w:rsidRPr="00594AB0">
        <w:rPr>
          <w:rFonts w:eastAsia="Batang"/>
          <w:sz w:val="26"/>
          <w:szCs w:val="26"/>
        </w:rPr>
        <w:t>З.</w:t>
      </w:r>
      <w:r>
        <w:rPr>
          <w:rFonts w:eastAsia="Batang"/>
          <w:sz w:val="26"/>
          <w:szCs w:val="26"/>
        </w:rPr>
        <w:t>В.Глоова</w:t>
      </w:r>
      <w:proofErr w:type="spellEnd"/>
    </w:p>
    <w:p w:rsidR="005418CC" w:rsidRPr="005418CC" w:rsidRDefault="005418CC" w:rsidP="00594AB0">
      <w:pPr>
        <w:widowControl/>
        <w:autoSpaceDE/>
        <w:autoSpaceDN/>
        <w:adjustRightInd/>
        <w:jc w:val="both"/>
        <w:rPr>
          <w:rFonts w:eastAsia="Batang"/>
          <w:sz w:val="26"/>
          <w:szCs w:val="26"/>
        </w:rPr>
      </w:pPr>
      <w:r w:rsidRPr="005418CC">
        <w:rPr>
          <w:rFonts w:eastAsia="Batang"/>
          <w:sz w:val="26"/>
          <w:szCs w:val="26"/>
        </w:rPr>
        <w:t>администрации муниципального района</w:t>
      </w:r>
    </w:p>
    <w:p w:rsidR="00D3142D" w:rsidRPr="00594AB0" w:rsidRDefault="00594AB0" w:rsidP="00594AB0">
      <w:pPr>
        <w:widowControl/>
        <w:autoSpaceDE/>
        <w:autoSpaceDN/>
        <w:adjustRightInd/>
        <w:jc w:val="both"/>
        <w:rPr>
          <w:rFonts w:eastAsia="Batang"/>
          <w:sz w:val="26"/>
          <w:szCs w:val="26"/>
        </w:rPr>
      </w:pPr>
      <w:r w:rsidRPr="005418CC">
        <w:rPr>
          <w:rFonts w:eastAsia="Batang"/>
          <w:sz w:val="28"/>
          <w:szCs w:val="28"/>
        </w:rPr>
        <w:br w:type="page"/>
      </w:r>
      <w:r w:rsidR="00D3142D">
        <w:rPr>
          <w:sz w:val="24"/>
        </w:rPr>
        <w:lastRenderedPageBreak/>
        <w:t xml:space="preserve">   </w:t>
      </w:r>
      <w:r>
        <w:rPr>
          <w:sz w:val="24"/>
        </w:rPr>
        <w:t xml:space="preserve">                                                                                                                  </w:t>
      </w:r>
      <w:r w:rsidR="00D3142D">
        <w:rPr>
          <w:sz w:val="24"/>
        </w:rPr>
        <w:t xml:space="preserve"> </w:t>
      </w:r>
      <w:r w:rsidR="00D3142D" w:rsidRPr="00F0231E">
        <w:rPr>
          <w:sz w:val="24"/>
        </w:rPr>
        <w:t xml:space="preserve"> Приложение </w:t>
      </w:r>
      <w:r w:rsidR="00D3142D">
        <w:rPr>
          <w:sz w:val="24"/>
        </w:rPr>
        <w:t xml:space="preserve"> №</w:t>
      </w:r>
      <w:r w:rsidR="00D3142D" w:rsidRPr="00F0231E">
        <w:rPr>
          <w:sz w:val="24"/>
        </w:rPr>
        <w:t>1</w:t>
      </w:r>
    </w:p>
    <w:p w:rsidR="00D3142D" w:rsidRPr="00F93A98" w:rsidRDefault="00D3142D" w:rsidP="00D3142D">
      <w:pPr>
        <w:shd w:val="clear" w:color="auto" w:fill="FFFFFF"/>
        <w:spacing w:line="276" w:lineRule="auto"/>
        <w:ind w:right="163"/>
        <w:jc w:val="both"/>
        <w:rPr>
          <w:bCs/>
          <w:spacing w:val="-1"/>
          <w:sz w:val="22"/>
          <w:szCs w:val="22"/>
        </w:rPr>
      </w:pPr>
      <w:r w:rsidRPr="00F0231E">
        <w:rPr>
          <w:sz w:val="24"/>
        </w:rPr>
        <w:t>к Административному регламенту</w:t>
      </w:r>
      <w:r w:rsidRPr="00F0231E">
        <w:rPr>
          <w:bCs/>
          <w:spacing w:val="-1"/>
          <w:sz w:val="28"/>
          <w:szCs w:val="28"/>
        </w:rPr>
        <w:t xml:space="preserve"> </w:t>
      </w:r>
      <w:r w:rsidR="005418CC">
        <w:rPr>
          <w:bCs/>
          <w:spacing w:val="-1"/>
          <w:sz w:val="22"/>
          <w:szCs w:val="22"/>
        </w:rPr>
        <w:t xml:space="preserve">администрации </w:t>
      </w:r>
      <w:proofErr w:type="spellStart"/>
      <w:r w:rsidR="005418CC">
        <w:rPr>
          <w:bCs/>
          <w:spacing w:val="-1"/>
          <w:sz w:val="22"/>
          <w:szCs w:val="22"/>
        </w:rPr>
        <w:t>Прикубанского</w:t>
      </w:r>
      <w:proofErr w:type="spellEnd"/>
      <w:r w:rsidR="00D32F8A">
        <w:rPr>
          <w:bCs/>
          <w:spacing w:val="-1"/>
          <w:sz w:val="22"/>
          <w:szCs w:val="22"/>
        </w:rPr>
        <w:t xml:space="preserve"> муниципального </w:t>
      </w:r>
      <w:proofErr w:type="gramStart"/>
      <w:r w:rsidR="00D32F8A">
        <w:rPr>
          <w:bCs/>
          <w:spacing w:val="-1"/>
          <w:sz w:val="22"/>
          <w:szCs w:val="22"/>
        </w:rPr>
        <w:t>района</w:t>
      </w:r>
      <w:r w:rsidRPr="00F0231E">
        <w:rPr>
          <w:bCs/>
          <w:spacing w:val="-1"/>
          <w:sz w:val="22"/>
          <w:szCs w:val="22"/>
        </w:rPr>
        <w:t>:  «</w:t>
      </w:r>
      <w:proofErr w:type="gramEnd"/>
      <w:r w:rsidRPr="00F0231E">
        <w:rPr>
          <w:bCs/>
          <w:spacing w:val="-1"/>
          <w:sz w:val="22"/>
          <w:szCs w:val="22"/>
        </w:rPr>
        <w:t>Выплата социального пособия на погребение в случае</w:t>
      </w:r>
      <w:r w:rsidRPr="00F0231E">
        <w:rPr>
          <w:sz w:val="22"/>
          <w:szCs w:val="22"/>
        </w:rPr>
        <w:t>,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w:t>
      </w:r>
      <w:r>
        <w:rPr>
          <w:sz w:val="22"/>
          <w:szCs w:val="22"/>
        </w:rPr>
        <w:t>ся пенсионером, а также в случае</w:t>
      </w:r>
      <w:r w:rsidRPr="00F0231E">
        <w:rPr>
          <w:sz w:val="22"/>
          <w:szCs w:val="22"/>
        </w:rPr>
        <w:t xml:space="preserve"> рождения м</w:t>
      </w:r>
      <w:r w:rsidR="001B59A3">
        <w:rPr>
          <w:sz w:val="22"/>
          <w:szCs w:val="22"/>
        </w:rPr>
        <w:t>ертвого ребенка по истечении 154</w:t>
      </w:r>
      <w:r w:rsidRPr="00F0231E">
        <w:rPr>
          <w:sz w:val="22"/>
          <w:szCs w:val="22"/>
        </w:rPr>
        <w:t xml:space="preserve"> дней беременности</w:t>
      </w:r>
      <w:r>
        <w:rPr>
          <w:bCs/>
          <w:spacing w:val="-1"/>
          <w:sz w:val="22"/>
          <w:szCs w:val="22"/>
        </w:rPr>
        <w:t>»</w:t>
      </w:r>
    </w:p>
    <w:p w:rsidR="00D3142D" w:rsidRDefault="00D3142D" w:rsidP="00D3142D">
      <w:pPr>
        <w:pStyle w:val="Standard"/>
        <w:snapToGrid w:val="0"/>
        <w:ind w:right="-108"/>
        <w:jc w:val="both"/>
        <w:rPr>
          <w:sz w:val="22"/>
          <w:szCs w:val="22"/>
        </w:rPr>
      </w:pPr>
    </w:p>
    <w:p w:rsidR="00D3142D" w:rsidRDefault="00D3142D" w:rsidP="00D3142D">
      <w:pPr>
        <w:pStyle w:val="Standard"/>
        <w:snapToGrid w:val="0"/>
        <w:ind w:right="-108"/>
        <w:jc w:val="both"/>
        <w:rPr>
          <w:sz w:val="22"/>
          <w:szCs w:val="22"/>
        </w:rPr>
      </w:pPr>
      <w:r>
        <w:rPr>
          <w:sz w:val="22"/>
          <w:szCs w:val="22"/>
        </w:rPr>
        <w:t xml:space="preserve">                                                      Начальнику  </w:t>
      </w:r>
      <w:proofErr w:type="spellStart"/>
      <w:r>
        <w:rPr>
          <w:sz w:val="22"/>
          <w:szCs w:val="22"/>
        </w:rPr>
        <w:t>Прикубанского</w:t>
      </w:r>
      <w:proofErr w:type="spellEnd"/>
      <w:r>
        <w:rPr>
          <w:sz w:val="22"/>
          <w:szCs w:val="22"/>
        </w:rPr>
        <w:t xml:space="preserve"> УТ и СЗН</w:t>
      </w:r>
    </w:p>
    <w:p w:rsidR="00D3142D" w:rsidRDefault="00D3142D" w:rsidP="00D3142D">
      <w:pPr>
        <w:pStyle w:val="Standard"/>
        <w:ind w:right="-108"/>
        <w:jc w:val="both"/>
        <w:rPr>
          <w:sz w:val="22"/>
          <w:szCs w:val="22"/>
        </w:rPr>
      </w:pPr>
      <w:r>
        <w:rPr>
          <w:sz w:val="22"/>
          <w:szCs w:val="22"/>
        </w:rPr>
        <w:t xml:space="preserve">                                                     </w:t>
      </w:r>
      <w:r w:rsidR="0095714D">
        <w:rPr>
          <w:sz w:val="22"/>
          <w:szCs w:val="22"/>
        </w:rPr>
        <w:t xml:space="preserve"> </w:t>
      </w:r>
      <w:r w:rsidR="00166A53">
        <w:rPr>
          <w:sz w:val="22"/>
          <w:szCs w:val="22"/>
        </w:rPr>
        <w:t>____________________________________</w:t>
      </w:r>
      <w:r>
        <w:rPr>
          <w:sz w:val="22"/>
          <w:szCs w:val="22"/>
        </w:rPr>
        <w:t xml:space="preserve"> </w:t>
      </w:r>
    </w:p>
    <w:p w:rsidR="00D3142D" w:rsidRDefault="00D3142D" w:rsidP="00D3142D">
      <w:pPr>
        <w:pStyle w:val="Standard"/>
        <w:spacing w:line="360" w:lineRule="auto"/>
        <w:ind w:right="-108"/>
        <w:jc w:val="both"/>
        <w:rPr>
          <w:sz w:val="22"/>
          <w:szCs w:val="22"/>
        </w:rPr>
      </w:pPr>
      <w:r>
        <w:rPr>
          <w:sz w:val="22"/>
          <w:szCs w:val="22"/>
        </w:rPr>
        <w:t xml:space="preserve">                                                      от__________________________________</w:t>
      </w:r>
    </w:p>
    <w:p w:rsidR="00D3142D" w:rsidRDefault="00D3142D" w:rsidP="00D3142D">
      <w:pPr>
        <w:pStyle w:val="Standard"/>
        <w:tabs>
          <w:tab w:val="left" w:pos="7452"/>
        </w:tabs>
        <w:spacing w:line="360" w:lineRule="auto"/>
        <w:ind w:right="-108"/>
        <w:jc w:val="both"/>
        <w:rPr>
          <w:sz w:val="22"/>
          <w:szCs w:val="22"/>
        </w:rPr>
      </w:pPr>
      <w:r>
        <w:rPr>
          <w:sz w:val="22"/>
          <w:szCs w:val="22"/>
        </w:rPr>
        <w:t xml:space="preserve">                                                      ____________________________________  </w:t>
      </w:r>
    </w:p>
    <w:p w:rsidR="00D3142D" w:rsidRDefault="00D3142D" w:rsidP="00D3142D">
      <w:pPr>
        <w:pStyle w:val="Standard"/>
        <w:spacing w:line="360" w:lineRule="auto"/>
        <w:ind w:right="-108"/>
        <w:jc w:val="both"/>
        <w:rPr>
          <w:sz w:val="22"/>
          <w:szCs w:val="22"/>
        </w:rPr>
      </w:pPr>
      <w:r>
        <w:rPr>
          <w:sz w:val="22"/>
          <w:szCs w:val="22"/>
        </w:rPr>
        <w:t xml:space="preserve">                                                      </w:t>
      </w:r>
      <w:proofErr w:type="spellStart"/>
      <w:r>
        <w:rPr>
          <w:sz w:val="22"/>
          <w:szCs w:val="22"/>
        </w:rPr>
        <w:t>прож</w:t>
      </w:r>
      <w:proofErr w:type="spellEnd"/>
      <w:r>
        <w:rPr>
          <w:sz w:val="22"/>
          <w:szCs w:val="22"/>
        </w:rPr>
        <w:t>. _______________________________</w:t>
      </w:r>
    </w:p>
    <w:p w:rsidR="00D3142D" w:rsidRDefault="00D3142D" w:rsidP="00D3142D">
      <w:pPr>
        <w:pStyle w:val="Standard"/>
        <w:spacing w:line="360" w:lineRule="auto"/>
        <w:ind w:right="-108"/>
        <w:jc w:val="both"/>
        <w:rPr>
          <w:sz w:val="22"/>
          <w:szCs w:val="22"/>
        </w:rPr>
      </w:pPr>
      <w:r>
        <w:rPr>
          <w:sz w:val="22"/>
          <w:szCs w:val="22"/>
        </w:rPr>
        <w:t xml:space="preserve">                                                      ул. _________________________________   </w:t>
      </w:r>
    </w:p>
    <w:p w:rsidR="00D3142D" w:rsidRDefault="00D3142D" w:rsidP="00D3142D">
      <w:pPr>
        <w:pStyle w:val="Standard"/>
        <w:spacing w:line="360" w:lineRule="auto"/>
        <w:ind w:right="-108"/>
        <w:jc w:val="both"/>
        <w:rPr>
          <w:sz w:val="22"/>
          <w:szCs w:val="22"/>
        </w:rPr>
      </w:pPr>
      <w:r>
        <w:rPr>
          <w:sz w:val="22"/>
          <w:szCs w:val="22"/>
        </w:rPr>
        <w:t xml:space="preserve">                                                      Паспорт _________ № ________________</w:t>
      </w:r>
    </w:p>
    <w:p w:rsidR="00D3142D" w:rsidRDefault="00D3142D" w:rsidP="00D3142D">
      <w:pPr>
        <w:pStyle w:val="Standard"/>
        <w:spacing w:line="360" w:lineRule="auto"/>
        <w:ind w:right="-108"/>
        <w:jc w:val="both"/>
        <w:rPr>
          <w:sz w:val="22"/>
          <w:szCs w:val="22"/>
        </w:rPr>
      </w:pPr>
      <w:r>
        <w:rPr>
          <w:sz w:val="22"/>
          <w:szCs w:val="22"/>
        </w:rPr>
        <w:t xml:space="preserve">                                                      Выдан _________________________ РОВД</w:t>
      </w:r>
    </w:p>
    <w:p w:rsidR="00D3142D" w:rsidRDefault="00D3142D" w:rsidP="00D3142D">
      <w:pPr>
        <w:pStyle w:val="Standard"/>
        <w:spacing w:line="360" w:lineRule="auto"/>
        <w:ind w:right="-108"/>
        <w:jc w:val="both"/>
        <w:rPr>
          <w:sz w:val="22"/>
          <w:szCs w:val="22"/>
        </w:rPr>
      </w:pPr>
      <w:r>
        <w:rPr>
          <w:sz w:val="22"/>
          <w:szCs w:val="22"/>
        </w:rPr>
        <w:t xml:space="preserve">                                                      Дата выдачи  ________________________                             </w:t>
      </w:r>
    </w:p>
    <w:p w:rsidR="00D3142D" w:rsidRDefault="00D3142D" w:rsidP="00D3142D">
      <w:pPr>
        <w:pStyle w:val="Standard"/>
        <w:spacing w:line="360" w:lineRule="auto"/>
        <w:ind w:right="-108"/>
        <w:jc w:val="both"/>
        <w:rPr>
          <w:sz w:val="22"/>
          <w:szCs w:val="22"/>
        </w:rPr>
      </w:pPr>
      <w:r>
        <w:rPr>
          <w:sz w:val="22"/>
          <w:szCs w:val="22"/>
        </w:rPr>
        <w:t xml:space="preserve">                                                       № тел._____________________________</w:t>
      </w:r>
    </w:p>
    <w:p w:rsidR="00D3142D" w:rsidRDefault="00D3142D" w:rsidP="00D3142D">
      <w:pPr>
        <w:pStyle w:val="Standard"/>
        <w:spacing w:line="360" w:lineRule="auto"/>
        <w:ind w:right="-108"/>
        <w:jc w:val="both"/>
        <w:rPr>
          <w:sz w:val="22"/>
          <w:szCs w:val="22"/>
        </w:rPr>
      </w:pPr>
    </w:p>
    <w:p w:rsidR="00D3142D" w:rsidRDefault="00D3142D" w:rsidP="00D3142D">
      <w:pPr>
        <w:pStyle w:val="Standard"/>
        <w:ind w:right="-108"/>
        <w:jc w:val="both"/>
        <w:rPr>
          <w:sz w:val="22"/>
          <w:szCs w:val="22"/>
        </w:rPr>
      </w:pPr>
    </w:p>
    <w:p w:rsidR="00D3142D" w:rsidRDefault="00D3142D" w:rsidP="00D3142D">
      <w:pPr>
        <w:pStyle w:val="Standard"/>
        <w:ind w:right="-108"/>
        <w:jc w:val="both"/>
        <w:rPr>
          <w:b/>
          <w:bCs/>
          <w:sz w:val="22"/>
          <w:szCs w:val="22"/>
        </w:rPr>
      </w:pPr>
      <w:r>
        <w:rPr>
          <w:b/>
          <w:bCs/>
          <w:sz w:val="22"/>
          <w:szCs w:val="22"/>
        </w:rPr>
        <w:t xml:space="preserve">                                                 ЗАЯВЛЕНИЕ</w:t>
      </w:r>
    </w:p>
    <w:p w:rsidR="00D3142D" w:rsidRDefault="00D3142D" w:rsidP="00D3142D">
      <w:pPr>
        <w:pStyle w:val="Standard"/>
        <w:ind w:right="-108"/>
        <w:jc w:val="both"/>
        <w:rPr>
          <w:sz w:val="22"/>
          <w:szCs w:val="22"/>
        </w:rPr>
      </w:pPr>
    </w:p>
    <w:p w:rsidR="00D3142D" w:rsidRDefault="00D3142D" w:rsidP="00D3142D">
      <w:pPr>
        <w:pStyle w:val="Standard"/>
        <w:pBdr>
          <w:bottom w:val="single" w:sz="8" w:space="1" w:color="000000"/>
        </w:pBdr>
        <w:spacing w:line="360" w:lineRule="auto"/>
        <w:ind w:right="-108"/>
        <w:jc w:val="both"/>
        <w:rPr>
          <w:sz w:val="22"/>
          <w:szCs w:val="22"/>
        </w:rPr>
      </w:pPr>
      <w:r>
        <w:rPr>
          <w:sz w:val="22"/>
          <w:szCs w:val="22"/>
        </w:rPr>
        <w:t xml:space="preserve">    Прошу Вас выплатить ритуальное пособие на погребение  умершего ____________________________________________________________________________ __________________________,  уме</w:t>
      </w:r>
      <w:r w:rsidR="001B59A3">
        <w:rPr>
          <w:sz w:val="22"/>
          <w:szCs w:val="22"/>
        </w:rPr>
        <w:t>ршего « ___»_______________ 201</w:t>
      </w:r>
      <w:r>
        <w:rPr>
          <w:sz w:val="22"/>
          <w:szCs w:val="22"/>
        </w:rPr>
        <w:t xml:space="preserve"> г., проживавшего ____________________________________________________________________________</w:t>
      </w:r>
    </w:p>
    <w:p w:rsidR="00D3142D" w:rsidRDefault="00D3142D" w:rsidP="00D3142D">
      <w:pPr>
        <w:pStyle w:val="Standard"/>
        <w:pBdr>
          <w:bottom w:val="single" w:sz="8" w:space="1" w:color="000000"/>
        </w:pBdr>
        <w:spacing w:line="360" w:lineRule="auto"/>
        <w:ind w:right="-108"/>
        <w:jc w:val="both"/>
        <w:rPr>
          <w:sz w:val="22"/>
          <w:szCs w:val="22"/>
        </w:rPr>
      </w:pPr>
      <w:r>
        <w:rPr>
          <w:sz w:val="22"/>
          <w:szCs w:val="22"/>
        </w:rPr>
        <w:t xml:space="preserve">                   ул.  _______________________________________________________________</w:t>
      </w:r>
    </w:p>
    <w:p w:rsidR="00D3142D" w:rsidRDefault="00D3142D" w:rsidP="00D3142D">
      <w:pPr>
        <w:pStyle w:val="Standard"/>
        <w:pBdr>
          <w:bottom w:val="single" w:sz="8" w:space="1" w:color="000000"/>
        </w:pBdr>
        <w:spacing w:line="360" w:lineRule="auto"/>
        <w:ind w:right="-108"/>
        <w:jc w:val="both"/>
        <w:rPr>
          <w:sz w:val="22"/>
          <w:szCs w:val="22"/>
        </w:rPr>
      </w:pPr>
      <w:r>
        <w:rPr>
          <w:sz w:val="22"/>
          <w:szCs w:val="22"/>
        </w:rPr>
        <w:t xml:space="preserve">Родственные </w:t>
      </w:r>
      <w:proofErr w:type="gramStart"/>
      <w:r>
        <w:rPr>
          <w:sz w:val="22"/>
          <w:szCs w:val="22"/>
        </w:rPr>
        <w:t>отношения  (</w:t>
      </w:r>
      <w:proofErr w:type="gramEnd"/>
      <w:r>
        <w:rPr>
          <w:sz w:val="22"/>
          <w:szCs w:val="22"/>
        </w:rPr>
        <w:t>по отношению к умершему)_______________________________</w:t>
      </w:r>
    </w:p>
    <w:p w:rsidR="00D3142D" w:rsidRDefault="00D3142D" w:rsidP="00D3142D">
      <w:pPr>
        <w:pStyle w:val="Standard"/>
        <w:pBdr>
          <w:bottom w:val="single" w:sz="8" w:space="1" w:color="000000"/>
        </w:pBdr>
        <w:spacing w:line="360" w:lineRule="auto"/>
        <w:ind w:right="-108"/>
        <w:jc w:val="both"/>
        <w:rPr>
          <w:sz w:val="22"/>
          <w:szCs w:val="22"/>
        </w:rPr>
      </w:pPr>
      <w:r>
        <w:rPr>
          <w:sz w:val="22"/>
          <w:szCs w:val="22"/>
        </w:rPr>
        <w:t xml:space="preserve"> </w:t>
      </w:r>
    </w:p>
    <w:p w:rsidR="00D3142D" w:rsidRDefault="001B59A3" w:rsidP="00D3142D">
      <w:pPr>
        <w:pStyle w:val="Standard"/>
        <w:pBdr>
          <w:bottom w:val="single" w:sz="8" w:space="1" w:color="000000"/>
        </w:pBdr>
        <w:ind w:right="-108"/>
        <w:jc w:val="both"/>
        <w:rPr>
          <w:sz w:val="22"/>
          <w:szCs w:val="22"/>
        </w:rPr>
      </w:pPr>
      <w:r>
        <w:rPr>
          <w:sz w:val="22"/>
          <w:szCs w:val="22"/>
        </w:rPr>
        <w:t>«_____» ______________ 201</w:t>
      </w:r>
      <w:r w:rsidR="00D3142D">
        <w:rPr>
          <w:sz w:val="22"/>
          <w:szCs w:val="22"/>
        </w:rPr>
        <w:t xml:space="preserve"> г.           _____________________________</w:t>
      </w:r>
    </w:p>
    <w:p w:rsidR="00D3142D" w:rsidRDefault="00D3142D" w:rsidP="00D3142D">
      <w:pPr>
        <w:pStyle w:val="Standard"/>
        <w:pBdr>
          <w:bottom w:val="single" w:sz="8" w:space="1" w:color="000000"/>
        </w:pBdr>
        <w:ind w:right="-108"/>
        <w:jc w:val="both"/>
        <w:rPr>
          <w:sz w:val="22"/>
          <w:szCs w:val="22"/>
        </w:rPr>
      </w:pPr>
      <w:r>
        <w:rPr>
          <w:sz w:val="22"/>
          <w:szCs w:val="22"/>
        </w:rPr>
        <w:t xml:space="preserve">                                                                                   (подпись)</w:t>
      </w:r>
    </w:p>
    <w:p w:rsidR="00D3142D" w:rsidRDefault="00D3142D" w:rsidP="00D3142D">
      <w:pPr>
        <w:pStyle w:val="Standard"/>
        <w:pBdr>
          <w:bottom w:val="single" w:sz="8" w:space="1" w:color="000000"/>
        </w:pBdr>
        <w:spacing w:line="360" w:lineRule="auto"/>
        <w:ind w:right="-108"/>
        <w:jc w:val="both"/>
        <w:rPr>
          <w:sz w:val="22"/>
          <w:szCs w:val="22"/>
        </w:rPr>
      </w:pPr>
      <w:r>
        <w:rPr>
          <w:sz w:val="22"/>
          <w:szCs w:val="22"/>
        </w:rPr>
        <w:t xml:space="preserve">     </w:t>
      </w:r>
    </w:p>
    <w:p w:rsidR="00D3142D" w:rsidRDefault="00D3142D" w:rsidP="00D3142D">
      <w:pPr>
        <w:pStyle w:val="Standard"/>
        <w:pBdr>
          <w:bottom w:val="single" w:sz="8" w:space="1" w:color="000000"/>
        </w:pBdr>
        <w:spacing w:line="360" w:lineRule="auto"/>
        <w:ind w:right="-108"/>
        <w:jc w:val="both"/>
        <w:rPr>
          <w:sz w:val="22"/>
          <w:szCs w:val="22"/>
        </w:rPr>
      </w:pPr>
      <w:r>
        <w:rPr>
          <w:sz w:val="22"/>
          <w:szCs w:val="22"/>
        </w:rPr>
        <w:t xml:space="preserve">          </w:t>
      </w:r>
    </w:p>
    <w:p w:rsidR="00D3142D" w:rsidRDefault="00D3142D" w:rsidP="00D3142D">
      <w:pPr>
        <w:pStyle w:val="Standard"/>
        <w:ind w:right="-108"/>
        <w:jc w:val="both"/>
        <w:rPr>
          <w:sz w:val="22"/>
          <w:szCs w:val="22"/>
        </w:rPr>
      </w:pPr>
    </w:p>
    <w:p w:rsidR="00D3142D" w:rsidRDefault="00D3142D" w:rsidP="00D3142D">
      <w:pPr>
        <w:pStyle w:val="Standard"/>
        <w:ind w:right="-108"/>
        <w:jc w:val="both"/>
        <w:rPr>
          <w:sz w:val="22"/>
          <w:szCs w:val="22"/>
        </w:rPr>
      </w:pPr>
      <w:r>
        <w:rPr>
          <w:sz w:val="22"/>
          <w:szCs w:val="22"/>
        </w:rPr>
        <w:t xml:space="preserve">       Заявка на ритуальное пособие № _______________</w:t>
      </w:r>
    </w:p>
    <w:p w:rsidR="00D3142D" w:rsidRDefault="00D3142D" w:rsidP="00D3142D">
      <w:pPr>
        <w:pStyle w:val="Standard"/>
        <w:ind w:right="-108"/>
        <w:jc w:val="both"/>
        <w:rPr>
          <w:sz w:val="16"/>
          <w:szCs w:val="16"/>
        </w:rPr>
      </w:pPr>
    </w:p>
    <w:p w:rsidR="00D3142D" w:rsidRDefault="00D3142D" w:rsidP="00D3142D">
      <w:pPr>
        <w:pStyle w:val="Standard"/>
        <w:ind w:right="-108"/>
        <w:jc w:val="both"/>
        <w:rPr>
          <w:sz w:val="22"/>
          <w:szCs w:val="22"/>
        </w:rPr>
      </w:pPr>
      <w:r>
        <w:rPr>
          <w:sz w:val="22"/>
          <w:szCs w:val="22"/>
        </w:rPr>
        <w:t xml:space="preserve">       от</w:t>
      </w:r>
      <w:r w:rsidR="001B59A3">
        <w:rPr>
          <w:sz w:val="22"/>
          <w:szCs w:val="22"/>
        </w:rPr>
        <w:t xml:space="preserve"> «____» ___________________ 201</w:t>
      </w:r>
      <w:r>
        <w:rPr>
          <w:sz w:val="22"/>
          <w:szCs w:val="22"/>
        </w:rPr>
        <w:t xml:space="preserve"> г.</w:t>
      </w:r>
    </w:p>
    <w:p w:rsidR="00D3142D" w:rsidRDefault="00D3142D" w:rsidP="00D3142D">
      <w:pPr>
        <w:pStyle w:val="Standard"/>
        <w:ind w:right="-108"/>
        <w:jc w:val="both"/>
        <w:rPr>
          <w:sz w:val="22"/>
          <w:szCs w:val="22"/>
        </w:rPr>
      </w:pPr>
      <w:r>
        <w:rPr>
          <w:sz w:val="22"/>
          <w:szCs w:val="22"/>
        </w:rPr>
        <w:t xml:space="preserve">      Инспектор _________________________________</w:t>
      </w:r>
    </w:p>
    <w:p w:rsidR="00D3142D" w:rsidRDefault="00D3142D" w:rsidP="00D3142D">
      <w:pPr>
        <w:pStyle w:val="Standard"/>
        <w:ind w:right="-108"/>
        <w:jc w:val="both"/>
        <w:rPr>
          <w:sz w:val="22"/>
          <w:szCs w:val="22"/>
        </w:rPr>
      </w:pPr>
    </w:p>
    <w:p w:rsidR="00D3142D" w:rsidRDefault="00D3142D" w:rsidP="00D3142D">
      <w:pPr>
        <w:pStyle w:val="Standard"/>
        <w:ind w:right="-108"/>
        <w:jc w:val="both"/>
        <w:rPr>
          <w:sz w:val="22"/>
          <w:szCs w:val="22"/>
        </w:rPr>
      </w:pPr>
    </w:p>
    <w:p w:rsidR="00D3142D" w:rsidRDefault="00D3142D" w:rsidP="00D3142D">
      <w:pPr>
        <w:pStyle w:val="Standard"/>
        <w:ind w:right="-108"/>
        <w:jc w:val="both"/>
        <w:rPr>
          <w:sz w:val="22"/>
          <w:szCs w:val="22"/>
        </w:rPr>
      </w:pPr>
    </w:p>
    <w:p w:rsidR="002E30F9" w:rsidRDefault="002E30F9" w:rsidP="002E30F9">
      <w:pPr>
        <w:spacing w:line="23" w:lineRule="atLeast"/>
        <w:outlineLvl w:val="1"/>
        <w:rPr>
          <w:iCs/>
          <w:sz w:val="26"/>
          <w:szCs w:val="26"/>
        </w:rPr>
      </w:pPr>
      <w:r>
        <w:rPr>
          <w:iCs/>
          <w:sz w:val="26"/>
          <w:szCs w:val="26"/>
        </w:rPr>
        <w:t>Заместитель главы администрации-управделами</w:t>
      </w:r>
    </w:p>
    <w:p w:rsidR="002E30F9" w:rsidRPr="00B77C9A" w:rsidRDefault="002E30F9" w:rsidP="002E30F9">
      <w:pPr>
        <w:spacing w:line="23" w:lineRule="atLeast"/>
        <w:outlineLvl w:val="1"/>
        <w:rPr>
          <w:iCs/>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r>
        <w:rPr>
          <w:iCs/>
          <w:sz w:val="26"/>
          <w:szCs w:val="26"/>
        </w:rPr>
        <w:t xml:space="preserve"> </w:t>
      </w:r>
    </w:p>
    <w:p w:rsidR="002E30F9" w:rsidRDefault="002E30F9" w:rsidP="00D3142D">
      <w:pPr>
        <w:pStyle w:val="Standard"/>
        <w:ind w:right="-108"/>
        <w:jc w:val="both"/>
        <w:rPr>
          <w:sz w:val="22"/>
          <w:szCs w:val="22"/>
        </w:rPr>
      </w:pPr>
    </w:p>
    <w:p w:rsidR="00D3142D" w:rsidRDefault="00D3142D" w:rsidP="00D3142D">
      <w:pPr>
        <w:pStyle w:val="Standard"/>
        <w:ind w:right="-108"/>
        <w:jc w:val="both"/>
        <w:rPr>
          <w:sz w:val="22"/>
          <w:szCs w:val="22"/>
        </w:rPr>
      </w:pPr>
    </w:p>
    <w:p w:rsidR="00D3142D" w:rsidRDefault="00D3142D" w:rsidP="00D3142D">
      <w:pPr>
        <w:suppressAutoHyphens/>
        <w:ind w:left="5760" w:firstLine="720"/>
        <w:rPr>
          <w:sz w:val="24"/>
        </w:rPr>
      </w:pPr>
    </w:p>
    <w:p w:rsidR="00D3142D" w:rsidRDefault="00D3142D" w:rsidP="00D3142D">
      <w:pPr>
        <w:suppressAutoHyphens/>
        <w:ind w:left="5760" w:firstLine="720"/>
        <w:rPr>
          <w:sz w:val="24"/>
        </w:rPr>
      </w:pPr>
    </w:p>
    <w:p w:rsidR="00D3142D" w:rsidRDefault="00D3142D" w:rsidP="00D3142D">
      <w:pPr>
        <w:suppressAutoHyphens/>
        <w:ind w:left="5760" w:firstLine="720"/>
        <w:rPr>
          <w:sz w:val="24"/>
        </w:rPr>
      </w:pPr>
      <w:r>
        <w:rPr>
          <w:sz w:val="24"/>
        </w:rPr>
        <w:t xml:space="preserve">             </w:t>
      </w:r>
    </w:p>
    <w:p w:rsidR="00D3142D" w:rsidRPr="00F0231E" w:rsidRDefault="00D3142D" w:rsidP="00D3142D">
      <w:pPr>
        <w:suppressAutoHyphens/>
        <w:ind w:left="5760" w:firstLine="720"/>
        <w:rPr>
          <w:sz w:val="24"/>
        </w:rPr>
      </w:pPr>
      <w:r>
        <w:rPr>
          <w:sz w:val="24"/>
        </w:rPr>
        <w:lastRenderedPageBreak/>
        <w:t xml:space="preserve">    </w:t>
      </w:r>
      <w:r w:rsidR="00BB7029">
        <w:rPr>
          <w:sz w:val="24"/>
        </w:rPr>
        <w:t xml:space="preserve">        Приложение №2</w:t>
      </w:r>
    </w:p>
    <w:p w:rsidR="00D3142D" w:rsidRPr="00F0231E" w:rsidRDefault="00D3142D" w:rsidP="00D3142D">
      <w:pPr>
        <w:shd w:val="clear" w:color="auto" w:fill="FFFFFF"/>
        <w:spacing w:line="276" w:lineRule="auto"/>
        <w:ind w:right="163"/>
        <w:jc w:val="both"/>
        <w:rPr>
          <w:bCs/>
          <w:spacing w:val="-1"/>
          <w:sz w:val="22"/>
          <w:szCs w:val="22"/>
        </w:rPr>
      </w:pPr>
      <w:r w:rsidRPr="00F0231E">
        <w:rPr>
          <w:sz w:val="24"/>
        </w:rPr>
        <w:t>к Административному регламенту</w:t>
      </w:r>
      <w:r w:rsidR="0065289D">
        <w:rPr>
          <w:sz w:val="24"/>
        </w:rPr>
        <w:t xml:space="preserve"> </w:t>
      </w:r>
      <w:r w:rsidR="00D32F8A">
        <w:rPr>
          <w:bCs/>
          <w:spacing w:val="-1"/>
          <w:sz w:val="22"/>
          <w:szCs w:val="22"/>
        </w:rPr>
        <w:t xml:space="preserve">администрации </w:t>
      </w:r>
      <w:proofErr w:type="spellStart"/>
      <w:r w:rsidR="00D32F8A">
        <w:rPr>
          <w:bCs/>
          <w:spacing w:val="-1"/>
          <w:sz w:val="22"/>
          <w:szCs w:val="22"/>
        </w:rPr>
        <w:t>Прикубанского</w:t>
      </w:r>
      <w:proofErr w:type="spellEnd"/>
      <w:r w:rsidR="00D32F8A">
        <w:rPr>
          <w:bCs/>
          <w:spacing w:val="-1"/>
          <w:sz w:val="22"/>
          <w:szCs w:val="22"/>
        </w:rPr>
        <w:t xml:space="preserve"> муниципального </w:t>
      </w:r>
      <w:proofErr w:type="gramStart"/>
      <w:r w:rsidR="00D32F8A">
        <w:rPr>
          <w:bCs/>
          <w:spacing w:val="-1"/>
          <w:sz w:val="22"/>
          <w:szCs w:val="22"/>
        </w:rPr>
        <w:t>района</w:t>
      </w:r>
      <w:r w:rsidRPr="00F0231E">
        <w:rPr>
          <w:bCs/>
          <w:spacing w:val="-1"/>
          <w:sz w:val="22"/>
          <w:szCs w:val="22"/>
        </w:rPr>
        <w:t>:  «</w:t>
      </w:r>
      <w:proofErr w:type="gramEnd"/>
      <w:r w:rsidRPr="00F0231E">
        <w:rPr>
          <w:bCs/>
          <w:spacing w:val="-1"/>
          <w:sz w:val="22"/>
          <w:szCs w:val="22"/>
        </w:rPr>
        <w:t>Выплата социального пособия на погребение в случае</w:t>
      </w:r>
      <w:r w:rsidRPr="00F0231E">
        <w:rPr>
          <w:sz w:val="22"/>
          <w:szCs w:val="22"/>
        </w:rPr>
        <w:t>,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w:t>
      </w:r>
      <w:r>
        <w:rPr>
          <w:sz w:val="22"/>
          <w:szCs w:val="22"/>
        </w:rPr>
        <w:t>ся пенсионером, а также в случае</w:t>
      </w:r>
      <w:r w:rsidRPr="00F0231E">
        <w:rPr>
          <w:sz w:val="22"/>
          <w:szCs w:val="22"/>
        </w:rPr>
        <w:t xml:space="preserve"> рождения м</w:t>
      </w:r>
      <w:r w:rsidR="001B59A3">
        <w:rPr>
          <w:sz w:val="22"/>
          <w:szCs w:val="22"/>
        </w:rPr>
        <w:t>ертвого ребенка по истечении 154</w:t>
      </w:r>
      <w:r w:rsidRPr="00F0231E">
        <w:rPr>
          <w:sz w:val="22"/>
          <w:szCs w:val="22"/>
        </w:rPr>
        <w:t xml:space="preserve"> дней беременности</w:t>
      </w:r>
      <w:r w:rsidRPr="00F0231E">
        <w:rPr>
          <w:bCs/>
          <w:spacing w:val="-1"/>
          <w:sz w:val="22"/>
          <w:szCs w:val="22"/>
        </w:rPr>
        <w:t>».</w:t>
      </w:r>
    </w:p>
    <w:p w:rsidR="00D3142D" w:rsidRPr="00F0231E" w:rsidRDefault="00D3142D" w:rsidP="00D3142D">
      <w:pPr>
        <w:suppressAutoHyphens/>
      </w:pPr>
    </w:p>
    <w:p w:rsidR="00D3142D" w:rsidRPr="00F0231E" w:rsidRDefault="00D3142D" w:rsidP="00D3142D">
      <w:pPr>
        <w:suppressAutoHyphens/>
        <w:jc w:val="right"/>
      </w:pPr>
    </w:p>
    <w:p w:rsidR="00D3142D" w:rsidRPr="00F0231E" w:rsidRDefault="00D3142D" w:rsidP="00D3142D">
      <w:pPr>
        <w:ind w:firstLine="540"/>
        <w:jc w:val="center"/>
        <w:rPr>
          <w:sz w:val="24"/>
        </w:rPr>
      </w:pPr>
      <w:r w:rsidRPr="00F0231E">
        <w:rPr>
          <w:sz w:val="24"/>
        </w:rPr>
        <w:t>ОБРАЗЕЦ</w:t>
      </w:r>
    </w:p>
    <w:p w:rsidR="00D3142D" w:rsidRPr="00F0231E" w:rsidRDefault="00D3142D" w:rsidP="00D3142D">
      <w:pPr>
        <w:ind w:firstLine="540"/>
        <w:jc w:val="center"/>
        <w:rPr>
          <w:sz w:val="24"/>
        </w:rPr>
      </w:pPr>
      <w:r w:rsidRPr="00F0231E">
        <w:rPr>
          <w:sz w:val="24"/>
        </w:rPr>
        <w:t xml:space="preserve">ЖАЛОБЫ НА ДЕЙСТВИЕ (БЕЗДЕЙСТВИЕ) </w:t>
      </w:r>
    </w:p>
    <w:p w:rsidR="00D3142D" w:rsidRPr="00F0231E" w:rsidRDefault="00D3142D" w:rsidP="00D3142D">
      <w:pPr>
        <w:ind w:firstLine="540"/>
        <w:jc w:val="center"/>
        <w:rPr>
          <w:i/>
          <w:sz w:val="24"/>
        </w:rPr>
      </w:pPr>
      <w:r w:rsidRPr="00F0231E">
        <w:rPr>
          <w:i/>
          <w:sz w:val="24"/>
        </w:rPr>
        <w:t>(НАИМЕНОВАНИЕ СТРУКТУРНОГО ПОДРАЗДЕЛЕНИЯ)</w:t>
      </w:r>
    </w:p>
    <w:p w:rsidR="00D3142D" w:rsidRPr="00F0231E" w:rsidRDefault="00D3142D" w:rsidP="00D3142D">
      <w:pPr>
        <w:ind w:firstLine="540"/>
        <w:jc w:val="center"/>
        <w:rPr>
          <w:sz w:val="24"/>
        </w:rPr>
      </w:pPr>
      <w:r w:rsidRPr="00F0231E">
        <w:rPr>
          <w:sz w:val="24"/>
        </w:rPr>
        <w:t>УПРАВЛЕНИЯ ТРУДА И СОЦИАЛЬНОЙ ЗАЩИТЫ НАСЕЛЕНИЯ ПО ПРИКУБАНСКОМУ МУНИЦИПАЛЬНОМУ РАЙОНУ _____________________________________________</w:t>
      </w:r>
      <w:r>
        <w:rPr>
          <w:sz w:val="24"/>
        </w:rPr>
        <w:t>______________________________</w:t>
      </w:r>
      <w:r w:rsidRPr="00F0231E">
        <w:rPr>
          <w:sz w:val="24"/>
        </w:rPr>
        <w:t>ИЛИ ЕГО ДОЛЖНОСТНОГО ЛИЦА</w:t>
      </w:r>
    </w:p>
    <w:p w:rsidR="00D3142D" w:rsidRPr="00F0231E" w:rsidRDefault="00D3142D" w:rsidP="00D3142D">
      <w:pPr>
        <w:ind w:firstLine="540"/>
        <w:jc w:val="both"/>
        <w:rPr>
          <w:sz w:val="24"/>
        </w:rPr>
      </w:pPr>
    </w:p>
    <w:p w:rsidR="00D3142D" w:rsidRDefault="00D3142D" w:rsidP="00D3142D">
      <w:pPr>
        <w:ind w:left="4253"/>
        <w:rPr>
          <w:sz w:val="24"/>
        </w:rPr>
      </w:pPr>
      <w:r>
        <w:rPr>
          <w:sz w:val="24"/>
        </w:rPr>
        <w:t xml:space="preserve">Начальнику Управления труда и социальной защиты населения по </w:t>
      </w:r>
      <w:proofErr w:type="spellStart"/>
      <w:r>
        <w:rPr>
          <w:sz w:val="24"/>
        </w:rPr>
        <w:t>Прикубанскому</w:t>
      </w:r>
      <w:proofErr w:type="spellEnd"/>
      <w:r>
        <w:rPr>
          <w:sz w:val="24"/>
        </w:rPr>
        <w:t xml:space="preserve"> муниципальному району</w:t>
      </w:r>
    </w:p>
    <w:p w:rsidR="00D3142D" w:rsidRDefault="00D3142D" w:rsidP="00D3142D">
      <w:pPr>
        <w:ind w:left="4253"/>
        <w:rPr>
          <w:color w:val="000000"/>
        </w:rPr>
      </w:pPr>
      <w:r>
        <w:rPr>
          <w:color w:val="000000"/>
        </w:rPr>
        <w:t>______________________</w:t>
      </w:r>
      <w:r w:rsidR="00166A53">
        <w:rPr>
          <w:color w:val="000000"/>
        </w:rPr>
        <w:t>____________________</w:t>
      </w:r>
    </w:p>
    <w:p w:rsidR="00D3142D" w:rsidRDefault="00D3142D" w:rsidP="00D3142D">
      <w:pPr>
        <w:ind w:left="4240"/>
        <w:rPr>
          <w:color w:val="000000"/>
        </w:rPr>
      </w:pPr>
      <w:r>
        <w:rPr>
          <w:color w:val="000000"/>
        </w:rPr>
        <w:t>От________________________________________</w:t>
      </w:r>
    </w:p>
    <w:p w:rsidR="00D3142D" w:rsidRDefault="00D3142D" w:rsidP="00D3142D">
      <w:pPr>
        <w:ind w:left="4240"/>
        <w:jc w:val="center"/>
        <w:rPr>
          <w:color w:val="000000"/>
        </w:rPr>
      </w:pPr>
      <w:r>
        <w:rPr>
          <w:color w:val="000000"/>
        </w:rPr>
        <w:t>(Ф.И.О. полностью) </w:t>
      </w:r>
    </w:p>
    <w:p w:rsidR="00D3142D" w:rsidRDefault="00D3142D" w:rsidP="00D3142D">
      <w:pPr>
        <w:ind w:left="4240"/>
        <w:rPr>
          <w:color w:val="000000"/>
        </w:rPr>
      </w:pPr>
      <w:r>
        <w:rPr>
          <w:color w:val="000000"/>
        </w:rPr>
        <w:t>__________________________________________</w:t>
      </w:r>
    </w:p>
    <w:p w:rsidR="00D3142D" w:rsidRDefault="00D3142D" w:rsidP="00D3142D">
      <w:pPr>
        <w:ind w:left="4240"/>
        <w:rPr>
          <w:color w:val="000000"/>
        </w:rPr>
      </w:pPr>
      <w:r>
        <w:rPr>
          <w:color w:val="000000"/>
        </w:rPr>
        <w:t>Паспорт, серия, номер _________________________ </w:t>
      </w:r>
    </w:p>
    <w:p w:rsidR="00D3142D" w:rsidRDefault="00D3142D" w:rsidP="00D3142D">
      <w:pPr>
        <w:ind w:left="4240"/>
        <w:rPr>
          <w:color w:val="000000"/>
        </w:rPr>
      </w:pPr>
      <w:r>
        <w:rPr>
          <w:color w:val="000000"/>
        </w:rPr>
        <w:t>Выдан, когда, кем______________________________ </w:t>
      </w:r>
    </w:p>
    <w:p w:rsidR="00D3142D" w:rsidRDefault="00D3142D" w:rsidP="00D3142D">
      <w:pPr>
        <w:ind w:left="4240"/>
        <w:rPr>
          <w:color w:val="000000"/>
        </w:rPr>
      </w:pPr>
      <w:r>
        <w:rPr>
          <w:color w:val="000000"/>
        </w:rPr>
        <w:t>__________________________________________</w:t>
      </w:r>
    </w:p>
    <w:p w:rsidR="00D3142D" w:rsidRDefault="00D3142D" w:rsidP="00D3142D">
      <w:pPr>
        <w:ind w:left="4240"/>
        <w:rPr>
          <w:color w:val="000000"/>
        </w:rPr>
      </w:pPr>
      <w:r>
        <w:rPr>
          <w:color w:val="000000"/>
        </w:rPr>
        <w:t>Проживающей (его) по адресу: _________________ </w:t>
      </w:r>
    </w:p>
    <w:p w:rsidR="00D3142D" w:rsidRDefault="00D3142D" w:rsidP="00D3142D">
      <w:pPr>
        <w:ind w:left="4240"/>
        <w:rPr>
          <w:color w:val="000000"/>
        </w:rPr>
      </w:pPr>
      <w:r>
        <w:rPr>
          <w:color w:val="000000"/>
        </w:rPr>
        <w:t>__________________________________________</w:t>
      </w:r>
    </w:p>
    <w:p w:rsidR="00D3142D" w:rsidRDefault="00D3142D" w:rsidP="00D3142D">
      <w:pPr>
        <w:ind w:left="4240"/>
        <w:rPr>
          <w:color w:val="000000"/>
        </w:rPr>
      </w:pPr>
      <w:r>
        <w:rPr>
          <w:color w:val="000000"/>
        </w:rPr>
        <w:t>__________________________________________</w:t>
      </w:r>
    </w:p>
    <w:p w:rsidR="00D3142D" w:rsidRDefault="00D3142D" w:rsidP="00D3142D">
      <w:pPr>
        <w:ind w:left="4240"/>
        <w:rPr>
          <w:color w:val="000000"/>
          <w:sz w:val="24"/>
        </w:rPr>
      </w:pPr>
      <w:r>
        <w:rPr>
          <w:color w:val="000000"/>
        </w:rPr>
        <w:t>Телефон___________________________________</w:t>
      </w:r>
    </w:p>
    <w:p w:rsidR="00D3142D" w:rsidRDefault="00D3142D" w:rsidP="00D3142D">
      <w:pPr>
        <w:ind w:firstLine="540"/>
        <w:rPr>
          <w:sz w:val="24"/>
        </w:rPr>
      </w:pPr>
    </w:p>
    <w:p w:rsidR="00D3142D" w:rsidRDefault="00D3142D" w:rsidP="00D3142D">
      <w:pPr>
        <w:ind w:firstLine="540"/>
        <w:rPr>
          <w:sz w:val="24"/>
        </w:rPr>
      </w:pPr>
    </w:p>
    <w:p w:rsidR="00D3142D" w:rsidRDefault="00D3142D" w:rsidP="00D3142D">
      <w:pPr>
        <w:ind w:firstLine="540"/>
        <w:rPr>
          <w:sz w:val="24"/>
        </w:rPr>
      </w:pPr>
      <w:r>
        <w:rPr>
          <w:sz w:val="24"/>
        </w:rPr>
        <w:t xml:space="preserve">                                                  </w:t>
      </w:r>
    </w:p>
    <w:p w:rsidR="00D3142D" w:rsidRDefault="00D3142D" w:rsidP="00D3142D">
      <w:pPr>
        <w:ind w:firstLine="540"/>
        <w:jc w:val="center"/>
        <w:rPr>
          <w:b/>
          <w:sz w:val="24"/>
        </w:rPr>
      </w:pPr>
      <w:r>
        <w:rPr>
          <w:b/>
          <w:sz w:val="24"/>
        </w:rPr>
        <w:t>Жалоба</w:t>
      </w:r>
    </w:p>
    <w:p w:rsidR="00D3142D" w:rsidRDefault="00D3142D" w:rsidP="00D3142D">
      <w:pPr>
        <w:rPr>
          <w:sz w:val="24"/>
        </w:rPr>
      </w:pPr>
      <w:r>
        <w:rPr>
          <w:sz w:val="24"/>
        </w:rPr>
        <w:t>существо жалобы:</w:t>
      </w:r>
    </w:p>
    <w:p w:rsidR="00D3142D" w:rsidRDefault="00D3142D" w:rsidP="00D3142D">
      <w:pPr>
        <w:rPr>
          <w:sz w:val="24"/>
        </w:rPr>
      </w:pPr>
      <w:r>
        <w:rPr>
          <w:sz w:val="24"/>
        </w:rPr>
        <w:t>___________________________________________________________________________</w:t>
      </w:r>
    </w:p>
    <w:p w:rsidR="00D3142D" w:rsidRDefault="00D3142D" w:rsidP="00D3142D">
      <w:pPr>
        <w:rPr>
          <w:sz w:val="24"/>
        </w:rPr>
      </w:pPr>
      <w:r>
        <w:rPr>
          <w:sz w:val="24"/>
        </w:rPr>
        <w:t>___________________________________________________________________________</w:t>
      </w:r>
    </w:p>
    <w:p w:rsidR="00D3142D" w:rsidRDefault="00D3142D" w:rsidP="00D3142D">
      <w:pPr>
        <w:rPr>
          <w:sz w:val="24"/>
        </w:rPr>
      </w:pPr>
      <w:r>
        <w:rPr>
          <w:sz w:val="24"/>
        </w:rPr>
        <w:t>___________________________________________________________________________</w:t>
      </w:r>
    </w:p>
    <w:p w:rsidR="00D3142D" w:rsidRDefault="00D3142D" w:rsidP="00D3142D">
      <w:pPr>
        <w:ind w:firstLine="540"/>
        <w:jc w:val="center"/>
        <w:rPr>
          <w:sz w:val="24"/>
        </w:rPr>
      </w:pPr>
      <w:r>
        <w:rPr>
          <w:sz w:val="24"/>
        </w:rPr>
        <w:t>(</w:t>
      </w:r>
      <w:proofErr w:type="gramStart"/>
      <w:r>
        <w:rPr>
          <w:sz w:val="24"/>
        </w:rPr>
        <w:t>краткое  изложение</w:t>
      </w:r>
      <w:proofErr w:type="gramEnd"/>
      <w:r>
        <w:rPr>
          <w:sz w:val="24"/>
        </w:rPr>
        <w:t xml:space="preserve">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3142D" w:rsidRDefault="00D3142D" w:rsidP="00D3142D">
      <w:pPr>
        <w:ind w:firstLine="540"/>
        <w:jc w:val="center"/>
        <w:rPr>
          <w:sz w:val="24"/>
        </w:rPr>
      </w:pPr>
    </w:p>
    <w:p w:rsidR="00D3142D" w:rsidRDefault="00D3142D" w:rsidP="00D3142D">
      <w:pPr>
        <w:rPr>
          <w:sz w:val="24"/>
        </w:rPr>
      </w:pPr>
      <w:r>
        <w:rPr>
          <w:sz w:val="24"/>
        </w:rPr>
        <w:t>Перечень прилагаемой документации</w:t>
      </w:r>
    </w:p>
    <w:p w:rsidR="00D3142D" w:rsidRDefault="00D3142D" w:rsidP="00D3142D">
      <w:pPr>
        <w:ind w:firstLine="540"/>
        <w:rPr>
          <w:sz w:val="24"/>
        </w:rPr>
      </w:pPr>
    </w:p>
    <w:p w:rsidR="00D3142D" w:rsidRDefault="00D3142D" w:rsidP="00D3142D">
      <w:pPr>
        <w:rPr>
          <w:sz w:val="24"/>
        </w:rPr>
      </w:pPr>
      <w:r>
        <w:rPr>
          <w:sz w:val="24"/>
        </w:rPr>
        <w:t xml:space="preserve">     </w:t>
      </w:r>
    </w:p>
    <w:p w:rsidR="00D3142D" w:rsidRDefault="00D3142D" w:rsidP="00D3142D">
      <w:pPr>
        <w:rPr>
          <w:sz w:val="24"/>
        </w:rPr>
      </w:pPr>
    </w:p>
    <w:p w:rsidR="00D3142D" w:rsidRDefault="00D3142D" w:rsidP="00D3142D">
      <w:pPr>
        <w:jc w:val="both"/>
        <w:rPr>
          <w:sz w:val="24"/>
        </w:rPr>
      </w:pPr>
      <w:r>
        <w:rPr>
          <w:sz w:val="24"/>
        </w:rPr>
        <w:t xml:space="preserve"> «____» ____________ 20   г.                                    __________________Подпись </w:t>
      </w:r>
    </w:p>
    <w:p w:rsidR="00D3142D" w:rsidRDefault="00D3142D" w:rsidP="00D3142D">
      <w:pPr>
        <w:jc w:val="both"/>
        <w:rPr>
          <w:sz w:val="24"/>
        </w:rPr>
      </w:pPr>
    </w:p>
    <w:p w:rsidR="00D3142D" w:rsidRDefault="00D3142D" w:rsidP="00D3142D">
      <w:pPr>
        <w:jc w:val="both"/>
        <w:rPr>
          <w:sz w:val="26"/>
          <w:szCs w:val="26"/>
        </w:rPr>
      </w:pPr>
    </w:p>
    <w:p w:rsidR="00D3142D" w:rsidRDefault="00D3142D" w:rsidP="00D3142D">
      <w:pPr>
        <w:jc w:val="both"/>
        <w:rPr>
          <w:sz w:val="26"/>
          <w:szCs w:val="26"/>
        </w:rPr>
      </w:pPr>
    </w:p>
    <w:p w:rsidR="002E30F9" w:rsidRDefault="002E30F9" w:rsidP="00D3142D">
      <w:pPr>
        <w:jc w:val="both"/>
        <w:rPr>
          <w:sz w:val="26"/>
          <w:szCs w:val="26"/>
        </w:rPr>
      </w:pPr>
    </w:p>
    <w:p w:rsidR="002E30F9" w:rsidRDefault="002E30F9" w:rsidP="002E30F9">
      <w:pPr>
        <w:spacing w:line="23" w:lineRule="atLeast"/>
        <w:outlineLvl w:val="1"/>
        <w:rPr>
          <w:iCs/>
          <w:sz w:val="26"/>
          <w:szCs w:val="26"/>
        </w:rPr>
      </w:pPr>
      <w:r>
        <w:rPr>
          <w:iCs/>
          <w:sz w:val="26"/>
          <w:szCs w:val="26"/>
        </w:rPr>
        <w:t>Заместитель главы администрации-управделами</w:t>
      </w:r>
    </w:p>
    <w:p w:rsidR="002E30F9" w:rsidRPr="00B77C9A" w:rsidRDefault="002E30F9" w:rsidP="002E30F9">
      <w:pPr>
        <w:spacing w:line="23" w:lineRule="atLeast"/>
        <w:outlineLvl w:val="1"/>
        <w:rPr>
          <w:iCs/>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r>
        <w:rPr>
          <w:iCs/>
          <w:sz w:val="26"/>
          <w:szCs w:val="26"/>
        </w:rPr>
        <w:t xml:space="preserve"> </w:t>
      </w:r>
    </w:p>
    <w:p w:rsidR="002E30F9" w:rsidRDefault="002E30F9" w:rsidP="00D3142D">
      <w:pPr>
        <w:jc w:val="both"/>
        <w:rPr>
          <w:sz w:val="26"/>
          <w:szCs w:val="26"/>
        </w:rPr>
      </w:pPr>
    </w:p>
    <w:p w:rsidR="00D3142D" w:rsidRDefault="00D3142D" w:rsidP="00D3142D">
      <w:pPr>
        <w:jc w:val="both"/>
        <w:rPr>
          <w:sz w:val="24"/>
        </w:rPr>
      </w:pPr>
    </w:p>
    <w:p w:rsidR="00D3142D" w:rsidRPr="00F0231E" w:rsidRDefault="00BB7029" w:rsidP="00D3142D">
      <w:pPr>
        <w:suppressAutoHyphens/>
        <w:ind w:left="5760" w:firstLine="720"/>
        <w:rPr>
          <w:sz w:val="24"/>
        </w:rPr>
      </w:pPr>
      <w:r>
        <w:rPr>
          <w:sz w:val="24"/>
        </w:rPr>
        <w:t xml:space="preserve">           Приложение №3</w:t>
      </w:r>
    </w:p>
    <w:p w:rsidR="00D3142D" w:rsidRPr="00F0231E" w:rsidRDefault="00D3142D" w:rsidP="00D3142D">
      <w:pPr>
        <w:shd w:val="clear" w:color="auto" w:fill="FFFFFF"/>
        <w:spacing w:line="276" w:lineRule="auto"/>
        <w:ind w:right="163"/>
        <w:jc w:val="both"/>
        <w:rPr>
          <w:bCs/>
          <w:spacing w:val="-1"/>
          <w:sz w:val="22"/>
          <w:szCs w:val="22"/>
        </w:rPr>
      </w:pPr>
      <w:r w:rsidRPr="00F0231E">
        <w:rPr>
          <w:sz w:val="24"/>
        </w:rPr>
        <w:t>к Административному регламенту</w:t>
      </w:r>
      <w:r w:rsidRPr="00F0231E">
        <w:rPr>
          <w:bCs/>
          <w:spacing w:val="-1"/>
          <w:sz w:val="28"/>
          <w:szCs w:val="28"/>
        </w:rPr>
        <w:t xml:space="preserve"> </w:t>
      </w:r>
      <w:r w:rsidR="00D32F8A">
        <w:rPr>
          <w:bCs/>
          <w:spacing w:val="-1"/>
          <w:sz w:val="22"/>
          <w:szCs w:val="22"/>
        </w:rPr>
        <w:t xml:space="preserve">администрации </w:t>
      </w:r>
      <w:proofErr w:type="spellStart"/>
      <w:r w:rsidR="00D32F8A">
        <w:rPr>
          <w:bCs/>
          <w:spacing w:val="-1"/>
          <w:sz w:val="22"/>
          <w:szCs w:val="22"/>
        </w:rPr>
        <w:t>Прикубанского</w:t>
      </w:r>
      <w:proofErr w:type="spellEnd"/>
      <w:r w:rsidR="00D32F8A">
        <w:rPr>
          <w:bCs/>
          <w:spacing w:val="-1"/>
          <w:sz w:val="22"/>
          <w:szCs w:val="22"/>
        </w:rPr>
        <w:t xml:space="preserve"> муниципального </w:t>
      </w:r>
      <w:proofErr w:type="gramStart"/>
      <w:r w:rsidR="00D32F8A">
        <w:rPr>
          <w:bCs/>
          <w:spacing w:val="-1"/>
          <w:sz w:val="22"/>
          <w:szCs w:val="22"/>
        </w:rPr>
        <w:t>района</w:t>
      </w:r>
      <w:r w:rsidRPr="00F0231E">
        <w:rPr>
          <w:bCs/>
          <w:spacing w:val="-1"/>
          <w:sz w:val="22"/>
          <w:szCs w:val="22"/>
        </w:rPr>
        <w:t>:  «</w:t>
      </w:r>
      <w:proofErr w:type="gramEnd"/>
      <w:r w:rsidRPr="00F0231E">
        <w:rPr>
          <w:bCs/>
          <w:spacing w:val="-1"/>
          <w:sz w:val="22"/>
          <w:szCs w:val="22"/>
        </w:rPr>
        <w:t>Выплата социального пособия на погребение в случае</w:t>
      </w:r>
      <w:r w:rsidRPr="00F0231E">
        <w:rPr>
          <w:sz w:val="22"/>
          <w:szCs w:val="22"/>
        </w:rPr>
        <w:t>,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w:t>
      </w:r>
      <w:r>
        <w:rPr>
          <w:sz w:val="22"/>
          <w:szCs w:val="22"/>
        </w:rPr>
        <w:t>ся пенсионером, а также в случае</w:t>
      </w:r>
      <w:r w:rsidRPr="00F0231E">
        <w:rPr>
          <w:sz w:val="22"/>
          <w:szCs w:val="22"/>
        </w:rPr>
        <w:t xml:space="preserve"> рождения м</w:t>
      </w:r>
      <w:r w:rsidR="00BF381C">
        <w:rPr>
          <w:sz w:val="22"/>
          <w:szCs w:val="22"/>
        </w:rPr>
        <w:t>ертвого ребенка по истечении 154</w:t>
      </w:r>
      <w:r w:rsidRPr="00F0231E">
        <w:rPr>
          <w:sz w:val="22"/>
          <w:szCs w:val="22"/>
        </w:rPr>
        <w:t xml:space="preserve"> дней беременности</w:t>
      </w:r>
      <w:r w:rsidRPr="00F0231E">
        <w:rPr>
          <w:bCs/>
          <w:spacing w:val="-1"/>
          <w:sz w:val="22"/>
          <w:szCs w:val="22"/>
        </w:rPr>
        <w:t>».</w:t>
      </w:r>
    </w:p>
    <w:p w:rsidR="00D3142D" w:rsidRPr="00F0231E" w:rsidRDefault="00D3142D" w:rsidP="00D3142D">
      <w:pPr>
        <w:jc w:val="both"/>
        <w:rPr>
          <w:sz w:val="24"/>
        </w:rPr>
      </w:pPr>
    </w:p>
    <w:p w:rsidR="00D3142D" w:rsidRPr="00F0231E" w:rsidRDefault="00D3142D" w:rsidP="00D3142D">
      <w:pPr>
        <w:jc w:val="both"/>
        <w:rPr>
          <w:sz w:val="24"/>
        </w:rPr>
      </w:pPr>
    </w:p>
    <w:p w:rsidR="00D3142D" w:rsidRPr="00AE670E" w:rsidRDefault="00D3142D" w:rsidP="00D3142D">
      <w:pPr>
        <w:jc w:val="both"/>
        <w:rPr>
          <w:sz w:val="26"/>
          <w:szCs w:val="26"/>
        </w:rPr>
      </w:pPr>
    </w:p>
    <w:p w:rsidR="00D3142D" w:rsidRPr="00AE670E" w:rsidRDefault="00D3142D" w:rsidP="00D3142D">
      <w:pPr>
        <w:jc w:val="center"/>
        <w:rPr>
          <w:sz w:val="26"/>
          <w:szCs w:val="26"/>
        </w:rPr>
      </w:pPr>
      <w:r w:rsidRPr="00AE670E">
        <w:rPr>
          <w:sz w:val="26"/>
          <w:szCs w:val="26"/>
        </w:rPr>
        <w:t>УВЕДОМЛЕНИЕ</w:t>
      </w:r>
    </w:p>
    <w:p w:rsidR="00D3142D" w:rsidRPr="00AE670E" w:rsidRDefault="00D3142D" w:rsidP="00D3142D">
      <w:pPr>
        <w:jc w:val="center"/>
        <w:rPr>
          <w:sz w:val="26"/>
          <w:szCs w:val="26"/>
        </w:rPr>
      </w:pPr>
      <w:r w:rsidRPr="00AE670E">
        <w:rPr>
          <w:sz w:val="26"/>
          <w:szCs w:val="26"/>
        </w:rPr>
        <w:t xml:space="preserve"> </w:t>
      </w:r>
      <w:r w:rsidRPr="00AE670E">
        <w:rPr>
          <w:spacing w:val="-1"/>
          <w:sz w:val="26"/>
          <w:szCs w:val="26"/>
        </w:rPr>
        <w:t xml:space="preserve"> о выплате </w:t>
      </w:r>
      <w:r w:rsidRPr="00AE670E">
        <w:rPr>
          <w:sz w:val="26"/>
          <w:szCs w:val="26"/>
        </w:rPr>
        <w:t>социального пособия на погребение</w:t>
      </w:r>
    </w:p>
    <w:p w:rsidR="00D3142D" w:rsidRDefault="00D3142D" w:rsidP="00D3142D">
      <w:pPr>
        <w:jc w:val="center"/>
        <w:rPr>
          <w:sz w:val="24"/>
        </w:rPr>
      </w:pPr>
    </w:p>
    <w:p w:rsidR="00D3142D" w:rsidRDefault="00D3142D" w:rsidP="00D3142D">
      <w:pPr>
        <w:jc w:val="both"/>
        <w:rPr>
          <w:sz w:val="24"/>
        </w:rPr>
      </w:pPr>
      <w:r>
        <w:rPr>
          <w:sz w:val="24"/>
        </w:rPr>
        <w:t>№______ от ________ 20__ г.</w:t>
      </w:r>
      <w:r>
        <w:rPr>
          <w:sz w:val="24"/>
        </w:rPr>
        <w:tab/>
      </w:r>
    </w:p>
    <w:p w:rsidR="00D3142D" w:rsidRDefault="00D3142D" w:rsidP="00D3142D">
      <w:pPr>
        <w:jc w:val="both"/>
        <w:rPr>
          <w:sz w:val="24"/>
        </w:rPr>
      </w:pPr>
    </w:p>
    <w:p w:rsidR="00D3142D" w:rsidRDefault="00D3142D" w:rsidP="00D3142D">
      <w:pPr>
        <w:jc w:val="both"/>
        <w:rPr>
          <w:sz w:val="24"/>
        </w:rPr>
      </w:pPr>
      <w:r>
        <w:rPr>
          <w:sz w:val="24"/>
        </w:rPr>
        <w:t>___________________________________________________________________________</w:t>
      </w:r>
    </w:p>
    <w:p w:rsidR="00D3142D" w:rsidRDefault="00D3142D" w:rsidP="00D3142D">
      <w:pPr>
        <w:jc w:val="center"/>
        <w:rPr>
          <w:sz w:val="24"/>
        </w:rPr>
      </w:pPr>
      <w:r>
        <w:rPr>
          <w:sz w:val="24"/>
        </w:rPr>
        <w:t>(наименование уполномоченного учреждения)</w:t>
      </w:r>
    </w:p>
    <w:p w:rsidR="00D3142D" w:rsidRDefault="00D3142D" w:rsidP="00D3142D">
      <w:pPr>
        <w:jc w:val="center"/>
        <w:rPr>
          <w:sz w:val="24"/>
        </w:rPr>
      </w:pPr>
    </w:p>
    <w:p w:rsidR="00D3142D" w:rsidRDefault="00D3142D" w:rsidP="00D3142D">
      <w:pPr>
        <w:rPr>
          <w:sz w:val="24"/>
        </w:rPr>
      </w:pPr>
      <w:r>
        <w:rPr>
          <w:sz w:val="24"/>
        </w:rPr>
        <w:t>информирует о том, что заявителю _________________________________________________________________________</w:t>
      </w:r>
      <w:proofErr w:type="gramStart"/>
      <w:r>
        <w:rPr>
          <w:sz w:val="24"/>
        </w:rPr>
        <w:t>_ ,</w:t>
      </w:r>
      <w:proofErr w:type="gramEnd"/>
    </w:p>
    <w:p w:rsidR="00D3142D" w:rsidRDefault="00D3142D" w:rsidP="00D3142D">
      <w:pPr>
        <w:jc w:val="both"/>
        <w:rPr>
          <w:sz w:val="24"/>
        </w:rPr>
      </w:pPr>
      <w:r>
        <w:rPr>
          <w:sz w:val="24"/>
        </w:rPr>
        <w:t xml:space="preserve">                                                                               (фамилия, имя, отчество гражданина)</w:t>
      </w:r>
    </w:p>
    <w:p w:rsidR="00D3142D" w:rsidRDefault="00D3142D" w:rsidP="00D3142D">
      <w:pPr>
        <w:jc w:val="both"/>
        <w:rPr>
          <w:sz w:val="24"/>
        </w:rPr>
      </w:pPr>
    </w:p>
    <w:p w:rsidR="00D3142D" w:rsidRDefault="00D3142D" w:rsidP="00D3142D">
      <w:pPr>
        <w:jc w:val="both"/>
        <w:rPr>
          <w:sz w:val="24"/>
        </w:rPr>
      </w:pPr>
      <w:r>
        <w:rPr>
          <w:sz w:val="24"/>
        </w:rPr>
        <w:t xml:space="preserve">проживающему (-ей) по </w:t>
      </w:r>
      <w:proofErr w:type="gramStart"/>
      <w:r>
        <w:rPr>
          <w:sz w:val="24"/>
        </w:rPr>
        <w:t xml:space="preserve">адресу:   </w:t>
      </w:r>
      <w:proofErr w:type="gramEnd"/>
      <w:r>
        <w:rPr>
          <w:sz w:val="24"/>
        </w:rPr>
        <w:t>___________________________________________________________________________,</w:t>
      </w:r>
    </w:p>
    <w:p w:rsidR="00D3142D" w:rsidRDefault="00D3142D" w:rsidP="00D3142D">
      <w:pPr>
        <w:jc w:val="both"/>
        <w:rPr>
          <w:sz w:val="24"/>
        </w:rPr>
      </w:pPr>
    </w:p>
    <w:p w:rsidR="00D3142D" w:rsidRDefault="00D3142D" w:rsidP="00D3142D">
      <w:pPr>
        <w:jc w:val="both"/>
        <w:rPr>
          <w:sz w:val="24"/>
        </w:rPr>
      </w:pPr>
      <w:r>
        <w:rPr>
          <w:sz w:val="24"/>
        </w:rPr>
        <w:t xml:space="preserve"> </w:t>
      </w:r>
    </w:p>
    <w:p w:rsidR="00D3142D" w:rsidRDefault="00D3142D" w:rsidP="00D3142D">
      <w:pPr>
        <w:jc w:val="both"/>
        <w:rPr>
          <w:sz w:val="24"/>
        </w:rPr>
      </w:pPr>
    </w:p>
    <w:p w:rsidR="00D3142D" w:rsidRDefault="00D3142D" w:rsidP="00D3142D">
      <w:pPr>
        <w:jc w:val="both"/>
        <w:rPr>
          <w:sz w:val="24"/>
        </w:rPr>
      </w:pPr>
      <w:r>
        <w:rPr>
          <w:sz w:val="24"/>
        </w:rPr>
        <w:t xml:space="preserve"> Принято решение о выплате социального пособия на погребение</w:t>
      </w:r>
    </w:p>
    <w:p w:rsidR="00D3142D" w:rsidRDefault="00D3142D" w:rsidP="00D3142D">
      <w:pPr>
        <w:jc w:val="both"/>
        <w:rPr>
          <w:sz w:val="24"/>
        </w:rPr>
      </w:pPr>
    </w:p>
    <w:p w:rsidR="00D3142D" w:rsidRDefault="00D3142D" w:rsidP="00D3142D">
      <w:pPr>
        <w:jc w:val="both"/>
        <w:rPr>
          <w:sz w:val="24"/>
        </w:rPr>
      </w:pPr>
      <w:r>
        <w:rPr>
          <w:sz w:val="24"/>
        </w:rPr>
        <w:t xml:space="preserve"> </w:t>
      </w:r>
    </w:p>
    <w:p w:rsidR="00D3142D" w:rsidRDefault="00D3142D" w:rsidP="00D3142D">
      <w:pPr>
        <w:jc w:val="both"/>
        <w:rPr>
          <w:sz w:val="24"/>
        </w:rPr>
      </w:pPr>
    </w:p>
    <w:p w:rsidR="00D3142D" w:rsidRDefault="00D3142D" w:rsidP="00D3142D">
      <w:pPr>
        <w:rPr>
          <w:sz w:val="24"/>
        </w:rPr>
      </w:pPr>
      <w:r>
        <w:rPr>
          <w:sz w:val="24"/>
        </w:rPr>
        <w:t>В соответствии с законом ___________________________________________________________________________</w:t>
      </w:r>
    </w:p>
    <w:p w:rsidR="00D3142D" w:rsidRDefault="00D3142D" w:rsidP="00D3142D">
      <w:pPr>
        <w:jc w:val="both"/>
        <w:rPr>
          <w:sz w:val="24"/>
        </w:rPr>
      </w:pPr>
      <w:r>
        <w:rPr>
          <w:sz w:val="24"/>
        </w:rPr>
        <w:t xml:space="preserve">                                                                               (название закона)</w:t>
      </w:r>
    </w:p>
    <w:p w:rsidR="00D3142D" w:rsidRDefault="00D3142D" w:rsidP="00D3142D">
      <w:pPr>
        <w:rPr>
          <w:sz w:val="24"/>
        </w:rPr>
      </w:pPr>
      <w:r>
        <w:rPr>
          <w:sz w:val="24"/>
        </w:rPr>
        <w:t>Место получения выплаты: __________________________________________________________________________</w:t>
      </w:r>
    </w:p>
    <w:p w:rsidR="00D3142D" w:rsidRDefault="00D3142D" w:rsidP="00D3142D">
      <w:pPr>
        <w:jc w:val="both"/>
        <w:rPr>
          <w:sz w:val="24"/>
        </w:rPr>
      </w:pPr>
    </w:p>
    <w:p w:rsidR="00D3142D" w:rsidRDefault="00D3142D" w:rsidP="00D3142D">
      <w:pPr>
        <w:jc w:val="both"/>
        <w:rPr>
          <w:sz w:val="24"/>
        </w:rPr>
      </w:pPr>
    </w:p>
    <w:p w:rsidR="00D3142D" w:rsidRDefault="00D3142D" w:rsidP="00D3142D">
      <w:pPr>
        <w:jc w:val="both"/>
        <w:rPr>
          <w:sz w:val="24"/>
        </w:rPr>
      </w:pPr>
      <w:r>
        <w:rPr>
          <w:sz w:val="24"/>
        </w:rPr>
        <w:t xml:space="preserve">Начальник УТ и СЗН                                    _________________                       _____________   </w:t>
      </w:r>
    </w:p>
    <w:p w:rsidR="00D3142D" w:rsidRDefault="00D3142D" w:rsidP="00D3142D">
      <w:pPr>
        <w:jc w:val="both"/>
        <w:rPr>
          <w:sz w:val="24"/>
        </w:rPr>
      </w:pPr>
      <w:r>
        <w:rPr>
          <w:sz w:val="24"/>
        </w:rPr>
        <w:t xml:space="preserve">                                                                                 (подпись)                                (Расшифровка)</w:t>
      </w:r>
    </w:p>
    <w:p w:rsidR="00D3142D" w:rsidRDefault="00D3142D" w:rsidP="00D3142D">
      <w:pPr>
        <w:jc w:val="both"/>
        <w:rPr>
          <w:sz w:val="24"/>
        </w:rPr>
      </w:pPr>
    </w:p>
    <w:p w:rsidR="00D3142D" w:rsidRDefault="00D3142D" w:rsidP="00D3142D">
      <w:pPr>
        <w:jc w:val="both"/>
        <w:rPr>
          <w:sz w:val="24"/>
        </w:rPr>
      </w:pPr>
    </w:p>
    <w:p w:rsidR="00D3142D" w:rsidRDefault="00D3142D" w:rsidP="00D3142D">
      <w:pPr>
        <w:jc w:val="both"/>
        <w:rPr>
          <w:sz w:val="24"/>
        </w:rPr>
      </w:pPr>
    </w:p>
    <w:p w:rsidR="00D3142D" w:rsidRDefault="00D3142D" w:rsidP="00D3142D">
      <w:pPr>
        <w:jc w:val="both"/>
        <w:rPr>
          <w:sz w:val="24"/>
        </w:rPr>
      </w:pPr>
    </w:p>
    <w:p w:rsidR="00D3142D" w:rsidRDefault="00D3142D" w:rsidP="00D3142D">
      <w:pPr>
        <w:jc w:val="both"/>
        <w:rPr>
          <w:sz w:val="24"/>
        </w:rPr>
      </w:pPr>
    </w:p>
    <w:p w:rsidR="002E30F9" w:rsidRDefault="002E30F9" w:rsidP="002E30F9">
      <w:pPr>
        <w:spacing w:line="23" w:lineRule="atLeast"/>
        <w:outlineLvl w:val="1"/>
        <w:rPr>
          <w:iCs/>
          <w:sz w:val="26"/>
          <w:szCs w:val="26"/>
        </w:rPr>
      </w:pPr>
      <w:r>
        <w:rPr>
          <w:iCs/>
          <w:sz w:val="26"/>
          <w:szCs w:val="26"/>
        </w:rPr>
        <w:t>Заместитель главы администрации-управделами</w:t>
      </w:r>
    </w:p>
    <w:p w:rsidR="002E30F9" w:rsidRPr="00B77C9A" w:rsidRDefault="002E30F9" w:rsidP="002E30F9">
      <w:pPr>
        <w:spacing w:line="23" w:lineRule="atLeast"/>
        <w:outlineLvl w:val="1"/>
        <w:rPr>
          <w:iCs/>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r>
        <w:rPr>
          <w:iCs/>
          <w:sz w:val="26"/>
          <w:szCs w:val="26"/>
        </w:rPr>
        <w:t xml:space="preserve"> </w:t>
      </w:r>
    </w:p>
    <w:p w:rsidR="00D3142D" w:rsidRDefault="00D3142D" w:rsidP="00D3142D">
      <w:pPr>
        <w:jc w:val="both"/>
        <w:rPr>
          <w:sz w:val="24"/>
        </w:rPr>
      </w:pPr>
    </w:p>
    <w:p w:rsidR="00D3142D" w:rsidRDefault="00D3142D" w:rsidP="00D3142D">
      <w:pPr>
        <w:suppressAutoHyphens/>
        <w:ind w:left="5760" w:firstLine="720"/>
        <w:rPr>
          <w:b/>
          <w:sz w:val="24"/>
        </w:rPr>
      </w:pPr>
    </w:p>
    <w:p w:rsidR="00D32F8A" w:rsidRDefault="00D3142D" w:rsidP="00D3142D">
      <w:pPr>
        <w:suppressAutoHyphens/>
        <w:ind w:left="5760" w:firstLine="720"/>
        <w:rPr>
          <w:sz w:val="24"/>
        </w:rPr>
      </w:pPr>
      <w:r>
        <w:rPr>
          <w:sz w:val="24"/>
        </w:rPr>
        <w:lastRenderedPageBreak/>
        <w:t xml:space="preserve">       </w:t>
      </w:r>
      <w:r w:rsidR="00BB7029">
        <w:rPr>
          <w:sz w:val="24"/>
        </w:rPr>
        <w:t xml:space="preserve">      </w:t>
      </w:r>
      <w:r>
        <w:rPr>
          <w:sz w:val="24"/>
        </w:rPr>
        <w:t xml:space="preserve"> </w:t>
      </w:r>
    </w:p>
    <w:p w:rsidR="00D3142D" w:rsidRPr="00F0231E" w:rsidRDefault="00D3142D" w:rsidP="00D3142D">
      <w:pPr>
        <w:suppressAutoHyphens/>
        <w:ind w:left="5760" w:firstLine="720"/>
        <w:rPr>
          <w:sz w:val="24"/>
        </w:rPr>
      </w:pPr>
      <w:r>
        <w:rPr>
          <w:sz w:val="24"/>
        </w:rPr>
        <w:t xml:space="preserve"> </w:t>
      </w:r>
      <w:r w:rsidR="00BB7029">
        <w:rPr>
          <w:sz w:val="24"/>
        </w:rPr>
        <w:t xml:space="preserve">  Приложение №4</w:t>
      </w:r>
    </w:p>
    <w:p w:rsidR="00D3142D" w:rsidRPr="00F0231E" w:rsidRDefault="00D3142D" w:rsidP="00D3142D">
      <w:pPr>
        <w:shd w:val="clear" w:color="auto" w:fill="FFFFFF"/>
        <w:spacing w:line="276" w:lineRule="auto"/>
        <w:ind w:right="163"/>
        <w:jc w:val="both"/>
        <w:rPr>
          <w:bCs/>
          <w:spacing w:val="-1"/>
          <w:sz w:val="22"/>
          <w:szCs w:val="22"/>
        </w:rPr>
      </w:pPr>
      <w:r w:rsidRPr="00F0231E">
        <w:rPr>
          <w:sz w:val="24"/>
        </w:rPr>
        <w:t>к Административному регламенту</w:t>
      </w:r>
      <w:r w:rsidRPr="00F0231E">
        <w:rPr>
          <w:bCs/>
          <w:spacing w:val="-1"/>
          <w:sz w:val="28"/>
          <w:szCs w:val="28"/>
        </w:rPr>
        <w:t xml:space="preserve"> </w:t>
      </w:r>
      <w:r w:rsidR="00D32F8A">
        <w:rPr>
          <w:bCs/>
          <w:spacing w:val="-1"/>
          <w:sz w:val="22"/>
          <w:szCs w:val="22"/>
        </w:rPr>
        <w:t xml:space="preserve">администрации </w:t>
      </w:r>
      <w:proofErr w:type="spellStart"/>
      <w:r w:rsidR="00D32F8A">
        <w:rPr>
          <w:bCs/>
          <w:spacing w:val="-1"/>
          <w:sz w:val="22"/>
          <w:szCs w:val="22"/>
        </w:rPr>
        <w:t>Прикубанского</w:t>
      </w:r>
      <w:proofErr w:type="spellEnd"/>
      <w:r w:rsidR="00D32F8A">
        <w:rPr>
          <w:bCs/>
          <w:spacing w:val="-1"/>
          <w:sz w:val="22"/>
          <w:szCs w:val="22"/>
        </w:rPr>
        <w:t xml:space="preserve"> муниципального </w:t>
      </w:r>
      <w:proofErr w:type="gramStart"/>
      <w:r w:rsidR="00D32F8A">
        <w:rPr>
          <w:bCs/>
          <w:spacing w:val="-1"/>
          <w:sz w:val="22"/>
          <w:szCs w:val="22"/>
        </w:rPr>
        <w:t>района</w:t>
      </w:r>
      <w:r w:rsidRPr="00F0231E">
        <w:rPr>
          <w:bCs/>
          <w:spacing w:val="-1"/>
          <w:sz w:val="22"/>
          <w:szCs w:val="22"/>
        </w:rPr>
        <w:t>:  «</w:t>
      </w:r>
      <w:proofErr w:type="gramEnd"/>
      <w:r w:rsidRPr="00F0231E">
        <w:rPr>
          <w:bCs/>
          <w:spacing w:val="-1"/>
          <w:sz w:val="22"/>
          <w:szCs w:val="22"/>
        </w:rPr>
        <w:t>Выплата социального пособия на погребение в случае</w:t>
      </w:r>
      <w:r w:rsidRPr="00F0231E">
        <w:rPr>
          <w:sz w:val="22"/>
          <w:szCs w:val="22"/>
        </w:rPr>
        <w:t>,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w:t>
      </w:r>
      <w:r>
        <w:rPr>
          <w:sz w:val="22"/>
          <w:szCs w:val="22"/>
        </w:rPr>
        <w:t xml:space="preserve">е </w:t>
      </w:r>
      <w:r w:rsidRPr="00F0231E">
        <w:rPr>
          <w:sz w:val="22"/>
          <w:szCs w:val="22"/>
        </w:rPr>
        <w:t>рождения м</w:t>
      </w:r>
      <w:r w:rsidR="00BF381C">
        <w:rPr>
          <w:sz w:val="22"/>
          <w:szCs w:val="22"/>
        </w:rPr>
        <w:t>ертвого ребенка по истечении 154</w:t>
      </w:r>
      <w:r w:rsidRPr="00F0231E">
        <w:rPr>
          <w:sz w:val="22"/>
          <w:szCs w:val="22"/>
        </w:rPr>
        <w:t xml:space="preserve"> дней беременности</w:t>
      </w:r>
      <w:r w:rsidRPr="00F0231E">
        <w:rPr>
          <w:bCs/>
          <w:spacing w:val="-1"/>
          <w:sz w:val="22"/>
          <w:szCs w:val="22"/>
        </w:rPr>
        <w:t>».</w:t>
      </w:r>
    </w:p>
    <w:p w:rsidR="00D3142D" w:rsidRPr="00F0231E" w:rsidRDefault="00D3142D" w:rsidP="00D3142D">
      <w:pPr>
        <w:jc w:val="both"/>
        <w:rPr>
          <w:sz w:val="24"/>
        </w:rPr>
      </w:pPr>
    </w:p>
    <w:p w:rsidR="00D3142D" w:rsidRDefault="00D3142D" w:rsidP="00D3142D">
      <w:pPr>
        <w:jc w:val="both"/>
        <w:rPr>
          <w:sz w:val="24"/>
        </w:rPr>
      </w:pPr>
    </w:p>
    <w:p w:rsidR="00D3142D" w:rsidRDefault="00D3142D" w:rsidP="00D3142D">
      <w:pPr>
        <w:jc w:val="both"/>
        <w:rPr>
          <w:b/>
          <w:sz w:val="24"/>
        </w:rPr>
      </w:pPr>
    </w:p>
    <w:p w:rsidR="00D3142D" w:rsidRPr="00AE670E" w:rsidRDefault="00D3142D" w:rsidP="00D3142D">
      <w:pPr>
        <w:jc w:val="center"/>
        <w:rPr>
          <w:sz w:val="26"/>
          <w:szCs w:val="26"/>
        </w:rPr>
      </w:pPr>
      <w:r w:rsidRPr="00AE670E">
        <w:rPr>
          <w:sz w:val="26"/>
          <w:szCs w:val="26"/>
        </w:rPr>
        <w:t>УВЕДОМЛЕНИЕ</w:t>
      </w:r>
    </w:p>
    <w:p w:rsidR="00D3142D" w:rsidRPr="00AE670E" w:rsidRDefault="00D3142D" w:rsidP="00D3142D">
      <w:pPr>
        <w:jc w:val="center"/>
        <w:rPr>
          <w:sz w:val="26"/>
          <w:szCs w:val="26"/>
        </w:rPr>
      </w:pPr>
      <w:r w:rsidRPr="00AE670E">
        <w:rPr>
          <w:sz w:val="26"/>
          <w:szCs w:val="26"/>
        </w:rPr>
        <w:t xml:space="preserve">об отказе в  </w:t>
      </w:r>
      <w:r w:rsidRPr="00AE670E">
        <w:rPr>
          <w:spacing w:val="-1"/>
          <w:sz w:val="26"/>
          <w:szCs w:val="26"/>
        </w:rPr>
        <w:t xml:space="preserve">  выплате </w:t>
      </w:r>
      <w:r w:rsidRPr="00AE670E">
        <w:rPr>
          <w:sz w:val="26"/>
          <w:szCs w:val="26"/>
        </w:rPr>
        <w:t>социального пособия на погребение</w:t>
      </w:r>
    </w:p>
    <w:p w:rsidR="00D3142D" w:rsidRDefault="00D3142D" w:rsidP="00D3142D">
      <w:pPr>
        <w:jc w:val="both"/>
        <w:rPr>
          <w:sz w:val="24"/>
        </w:rPr>
      </w:pPr>
      <w:r>
        <w:rPr>
          <w:sz w:val="24"/>
        </w:rPr>
        <w:t>№______ от ________ 20__ г.</w:t>
      </w:r>
      <w:r>
        <w:rPr>
          <w:sz w:val="24"/>
        </w:rPr>
        <w:tab/>
      </w:r>
    </w:p>
    <w:p w:rsidR="00D3142D" w:rsidRDefault="00D3142D" w:rsidP="00D3142D">
      <w:pPr>
        <w:jc w:val="both"/>
        <w:rPr>
          <w:sz w:val="24"/>
        </w:rPr>
      </w:pPr>
    </w:p>
    <w:p w:rsidR="00D3142D" w:rsidRDefault="00D3142D" w:rsidP="00D3142D">
      <w:pPr>
        <w:jc w:val="both"/>
        <w:rPr>
          <w:sz w:val="24"/>
        </w:rPr>
      </w:pPr>
      <w:r>
        <w:rPr>
          <w:sz w:val="24"/>
        </w:rPr>
        <w:t>___________________________________________________________________________</w:t>
      </w:r>
    </w:p>
    <w:p w:rsidR="00D3142D" w:rsidRDefault="00D3142D" w:rsidP="00D3142D">
      <w:pPr>
        <w:jc w:val="center"/>
        <w:rPr>
          <w:sz w:val="24"/>
        </w:rPr>
      </w:pPr>
      <w:r>
        <w:rPr>
          <w:sz w:val="24"/>
        </w:rPr>
        <w:t>(наименование уполномоченного учреждения)</w:t>
      </w:r>
    </w:p>
    <w:p w:rsidR="00D3142D" w:rsidRDefault="00D3142D" w:rsidP="00D3142D">
      <w:pPr>
        <w:jc w:val="both"/>
        <w:rPr>
          <w:sz w:val="24"/>
        </w:rPr>
      </w:pPr>
    </w:p>
    <w:p w:rsidR="00D3142D" w:rsidRDefault="00D3142D" w:rsidP="00D3142D">
      <w:pPr>
        <w:rPr>
          <w:sz w:val="24"/>
        </w:rPr>
      </w:pPr>
      <w:r>
        <w:rPr>
          <w:sz w:val="24"/>
        </w:rPr>
        <w:t>информирует о том, что заявителю ___________________________________________________________________________,</w:t>
      </w:r>
    </w:p>
    <w:p w:rsidR="00D3142D" w:rsidRDefault="00D3142D" w:rsidP="00D3142D">
      <w:pPr>
        <w:jc w:val="both"/>
        <w:rPr>
          <w:sz w:val="24"/>
        </w:rPr>
      </w:pPr>
      <w:r>
        <w:rPr>
          <w:sz w:val="24"/>
        </w:rPr>
        <w:t xml:space="preserve">                                                                               (фамилия, имя, отчество гражданина)</w:t>
      </w:r>
    </w:p>
    <w:p w:rsidR="00D3142D" w:rsidRDefault="00D3142D" w:rsidP="00D3142D">
      <w:pPr>
        <w:jc w:val="both"/>
        <w:rPr>
          <w:sz w:val="24"/>
        </w:rPr>
      </w:pPr>
    </w:p>
    <w:p w:rsidR="00D3142D" w:rsidRDefault="00D3142D" w:rsidP="00D3142D">
      <w:pPr>
        <w:rPr>
          <w:sz w:val="24"/>
        </w:rPr>
      </w:pPr>
      <w:r>
        <w:rPr>
          <w:sz w:val="24"/>
        </w:rPr>
        <w:t xml:space="preserve">проживающему (-ей) по </w:t>
      </w:r>
      <w:proofErr w:type="gramStart"/>
      <w:r>
        <w:rPr>
          <w:sz w:val="24"/>
        </w:rPr>
        <w:t xml:space="preserve">адресу:   </w:t>
      </w:r>
      <w:proofErr w:type="gramEnd"/>
      <w:r>
        <w:rPr>
          <w:sz w:val="24"/>
        </w:rPr>
        <w:t>___________________________________________________________________________</w:t>
      </w:r>
    </w:p>
    <w:p w:rsidR="00D3142D" w:rsidRDefault="00D3142D" w:rsidP="00D3142D">
      <w:pPr>
        <w:jc w:val="both"/>
        <w:rPr>
          <w:sz w:val="24"/>
        </w:rPr>
      </w:pPr>
    </w:p>
    <w:p w:rsidR="00D3142D" w:rsidRPr="00AE670E" w:rsidRDefault="00D3142D" w:rsidP="00D3142D">
      <w:pPr>
        <w:jc w:val="both"/>
        <w:rPr>
          <w:sz w:val="26"/>
          <w:szCs w:val="26"/>
        </w:rPr>
      </w:pPr>
      <w:r>
        <w:rPr>
          <w:sz w:val="24"/>
        </w:rPr>
        <w:t xml:space="preserve">     </w:t>
      </w:r>
      <w:r w:rsidRPr="00AE670E">
        <w:rPr>
          <w:sz w:val="26"/>
          <w:szCs w:val="26"/>
        </w:rPr>
        <w:t xml:space="preserve">отказано  в </w:t>
      </w:r>
      <w:r w:rsidRPr="00AE670E">
        <w:rPr>
          <w:spacing w:val="-1"/>
          <w:sz w:val="26"/>
          <w:szCs w:val="26"/>
        </w:rPr>
        <w:t xml:space="preserve">  выплате </w:t>
      </w:r>
      <w:r w:rsidRPr="00AE670E">
        <w:rPr>
          <w:sz w:val="26"/>
          <w:szCs w:val="26"/>
        </w:rPr>
        <w:t>социального пособия на погребение)</w:t>
      </w:r>
    </w:p>
    <w:p w:rsidR="00D3142D" w:rsidRDefault="00D3142D" w:rsidP="00D3142D">
      <w:pPr>
        <w:jc w:val="both"/>
        <w:rPr>
          <w:sz w:val="24"/>
        </w:rPr>
      </w:pPr>
    </w:p>
    <w:p w:rsidR="00D3142D" w:rsidRDefault="00D3142D" w:rsidP="00D3142D">
      <w:pPr>
        <w:jc w:val="both"/>
        <w:rPr>
          <w:sz w:val="24"/>
        </w:rPr>
      </w:pPr>
    </w:p>
    <w:p w:rsidR="00D3142D" w:rsidRDefault="00D3142D" w:rsidP="00D3142D">
      <w:pPr>
        <w:rPr>
          <w:sz w:val="24"/>
        </w:rPr>
      </w:pPr>
      <w:r>
        <w:rPr>
          <w:sz w:val="24"/>
        </w:rPr>
        <w:t>в соответствии с законом ___________________________________________________________________________</w:t>
      </w:r>
    </w:p>
    <w:p w:rsidR="00D3142D" w:rsidRDefault="00D3142D" w:rsidP="00D3142D">
      <w:pPr>
        <w:jc w:val="both"/>
        <w:rPr>
          <w:sz w:val="24"/>
        </w:rPr>
      </w:pPr>
      <w:r>
        <w:rPr>
          <w:sz w:val="24"/>
        </w:rPr>
        <w:t xml:space="preserve">                                                                               (название закона)</w:t>
      </w:r>
    </w:p>
    <w:p w:rsidR="00D3142D" w:rsidRDefault="00D3142D" w:rsidP="00D3142D">
      <w:pPr>
        <w:rPr>
          <w:sz w:val="24"/>
        </w:rPr>
      </w:pPr>
      <w:r>
        <w:rPr>
          <w:sz w:val="24"/>
        </w:rPr>
        <w:t>по  причине ___________________________________________________________________________</w:t>
      </w:r>
    </w:p>
    <w:p w:rsidR="00D3142D" w:rsidRDefault="00D3142D" w:rsidP="00D3142D">
      <w:pPr>
        <w:jc w:val="both"/>
        <w:rPr>
          <w:sz w:val="24"/>
        </w:rPr>
      </w:pPr>
    </w:p>
    <w:p w:rsidR="00D3142D" w:rsidRDefault="00D3142D" w:rsidP="00D3142D">
      <w:pPr>
        <w:jc w:val="both"/>
        <w:rPr>
          <w:sz w:val="24"/>
        </w:rPr>
      </w:pPr>
      <w:r>
        <w:rPr>
          <w:sz w:val="24"/>
        </w:rPr>
        <w:t xml:space="preserve">Решение об отказе в  </w:t>
      </w:r>
      <w:r>
        <w:rPr>
          <w:spacing w:val="-1"/>
          <w:sz w:val="28"/>
          <w:szCs w:val="28"/>
        </w:rPr>
        <w:t xml:space="preserve"> </w:t>
      </w:r>
      <w:r w:rsidRPr="00D15203">
        <w:rPr>
          <w:spacing w:val="-1"/>
          <w:sz w:val="28"/>
          <w:szCs w:val="28"/>
        </w:rPr>
        <w:t xml:space="preserve"> </w:t>
      </w:r>
      <w:r w:rsidRPr="0021550D">
        <w:rPr>
          <w:spacing w:val="-1"/>
          <w:sz w:val="24"/>
          <w:szCs w:val="24"/>
        </w:rPr>
        <w:t xml:space="preserve">выплате </w:t>
      </w:r>
      <w:r w:rsidRPr="0021550D">
        <w:rPr>
          <w:sz w:val="24"/>
          <w:szCs w:val="24"/>
        </w:rPr>
        <w:t>социального пособия на погребени</w:t>
      </w:r>
      <w:r w:rsidRPr="001B5C73">
        <w:rPr>
          <w:sz w:val="24"/>
          <w:szCs w:val="24"/>
        </w:rPr>
        <w:t>е</w:t>
      </w:r>
      <w:r>
        <w:rPr>
          <w:sz w:val="24"/>
        </w:rPr>
        <w:t xml:space="preserve"> может быть обжаловано в установленном порядке.</w:t>
      </w:r>
    </w:p>
    <w:p w:rsidR="00D3142D" w:rsidRDefault="00D3142D" w:rsidP="00D3142D">
      <w:pPr>
        <w:jc w:val="both"/>
        <w:rPr>
          <w:sz w:val="24"/>
        </w:rPr>
      </w:pPr>
    </w:p>
    <w:p w:rsidR="00D3142D" w:rsidRDefault="00D3142D" w:rsidP="00D3142D">
      <w:pPr>
        <w:jc w:val="both"/>
        <w:rPr>
          <w:sz w:val="24"/>
        </w:rPr>
      </w:pPr>
      <w:r>
        <w:rPr>
          <w:sz w:val="24"/>
        </w:rPr>
        <w:t xml:space="preserve">Начальник УТ и СЗН                                    _________________                       _____________   </w:t>
      </w:r>
    </w:p>
    <w:p w:rsidR="00D3142D" w:rsidRDefault="00D3142D" w:rsidP="00D3142D">
      <w:pPr>
        <w:jc w:val="both"/>
        <w:rPr>
          <w:sz w:val="24"/>
        </w:rPr>
      </w:pPr>
      <w:r>
        <w:rPr>
          <w:sz w:val="24"/>
        </w:rPr>
        <w:t xml:space="preserve">                                                                             </w:t>
      </w:r>
      <w:r w:rsidR="00166A53">
        <w:rPr>
          <w:sz w:val="24"/>
        </w:rPr>
        <w:t xml:space="preserve">                                           </w:t>
      </w:r>
      <w:r>
        <w:rPr>
          <w:sz w:val="24"/>
        </w:rPr>
        <w:t xml:space="preserve">    (подпись)                                (Расшифровка)</w:t>
      </w:r>
    </w:p>
    <w:p w:rsidR="002E30F9" w:rsidRDefault="002E30F9" w:rsidP="002E30F9">
      <w:pPr>
        <w:spacing w:line="23" w:lineRule="atLeast"/>
        <w:outlineLvl w:val="1"/>
        <w:rPr>
          <w:iCs/>
          <w:sz w:val="26"/>
          <w:szCs w:val="26"/>
        </w:rPr>
      </w:pPr>
    </w:p>
    <w:p w:rsidR="002E30F9" w:rsidRDefault="002E30F9" w:rsidP="002E30F9">
      <w:pPr>
        <w:spacing w:line="23" w:lineRule="atLeast"/>
        <w:outlineLvl w:val="1"/>
        <w:rPr>
          <w:iCs/>
          <w:sz w:val="26"/>
          <w:szCs w:val="26"/>
        </w:rPr>
      </w:pPr>
    </w:p>
    <w:p w:rsidR="002E30F9" w:rsidRDefault="002E30F9" w:rsidP="002E30F9">
      <w:pPr>
        <w:spacing w:line="23" w:lineRule="atLeast"/>
        <w:outlineLvl w:val="1"/>
        <w:rPr>
          <w:iCs/>
          <w:sz w:val="26"/>
          <w:szCs w:val="26"/>
        </w:rPr>
      </w:pPr>
    </w:p>
    <w:p w:rsidR="002E30F9" w:rsidRDefault="002E30F9" w:rsidP="002E30F9">
      <w:pPr>
        <w:spacing w:line="23" w:lineRule="atLeast"/>
        <w:outlineLvl w:val="1"/>
        <w:rPr>
          <w:iCs/>
          <w:sz w:val="26"/>
          <w:szCs w:val="26"/>
        </w:rPr>
      </w:pPr>
    </w:p>
    <w:p w:rsidR="002E30F9" w:rsidRDefault="002E30F9" w:rsidP="002E30F9">
      <w:pPr>
        <w:spacing w:line="23" w:lineRule="atLeast"/>
        <w:outlineLvl w:val="1"/>
        <w:rPr>
          <w:iCs/>
          <w:sz w:val="26"/>
          <w:szCs w:val="26"/>
        </w:rPr>
      </w:pPr>
    </w:p>
    <w:p w:rsidR="002E30F9" w:rsidRDefault="002E30F9" w:rsidP="002E30F9">
      <w:pPr>
        <w:spacing w:line="23" w:lineRule="atLeast"/>
        <w:outlineLvl w:val="1"/>
        <w:rPr>
          <w:iCs/>
          <w:sz w:val="26"/>
          <w:szCs w:val="26"/>
        </w:rPr>
      </w:pPr>
      <w:r>
        <w:rPr>
          <w:iCs/>
          <w:sz w:val="26"/>
          <w:szCs w:val="26"/>
        </w:rPr>
        <w:t>Заместитель главы администрации-управделами</w:t>
      </w:r>
    </w:p>
    <w:p w:rsidR="002E30F9" w:rsidRPr="00B77C9A" w:rsidRDefault="002E30F9" w:rsidP="002E30F9">
      <w:pPr>
        <w:spacing w:line="23" w:lineRule="atLeast"/>
        <w:outlineLvl w:val="1"/>
        <w:rPr>
          <w:iCs/>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r>
        <w:rPr>
          <w:iCs/>
          <w:sz w:val="26"/>
          <w:szCs w:val="26"/>
        </w:rPr>
        <w:t xml:space="preserve"> </w:t>
      </w:r>
    </w:p>
    <w:p w:rsidR="00D3142D" w:rsidRDefault="00D3142D" w:rsidP="00D3142D">
      <w:pPr>
        <w:jc w:val="both"/>
        <w:rPr>
          <w:sz w:val="26"/>
          <w:szCs w:val="26"/>
        </w:rPr>
      </w:pPr>
    </w:p>
    <w:p w:rsidR="00D3142D" w:rsidRPr="001E066E" w:rsidRDefault="00D3142D" w:rsidP="00D3142D">
      <w:pPr>
        <w:jc w:val="both"/>
        <w:rPr>
          <w:sz w:val="28"/>
          <w:szCs w:val="28"/>
        </w:rPr>
        <w:sectPr w:rsidR="00D3142D" w:rsidRPr="001E066E" w:rsidSect="00E50BDD">
          <w:pgSz w:w="11909" w:h="16834"/>
          <w:pgMar w:top="1134" w:right="1134" w:bottom="1134" w:left="1701" w:header="720" w:footer="720" w:gutter="0"/>
          <w:cols w:space="60"/>
          <w:noEndnote/>
          <w:docGrid w:linePitch="272"/>
        </w:sectPr>
      </w:pPr>
      <w:r>
        <w:rPr>
          <w:sz w:val="26"/>
          <w:szCs w:val="26"/>
        </w:rPr>
        <w:t xml:space="preserve">  </w:t>
      </w:r>
      <w:r w:rsidR="00BB7029">
        <w:rPr>
          <w:sz w:val="26"/>
          <w:szCs w:val="26"/>
        </w:rPr>
        <w:t xml:space="preserve">   </w:t>
      </w:r>
      <w:r w:rsidR="00BB7029">
        <w:rPr>
          <w:sz w:val="26"/>
          <w:szCs w:val="26"/>
        </w:rPr>
        <w:tab/>
        <w:t xml:space="preserve">              </w:t>
      </w:r>
    </w:p>
    <w:p w:rsidR="00D3142D" w:rsidRPr="001E066E" w:rsidRDefault="00D3142D" w:rsidP="00D3142D">
      <w:pPr>
        <w:shd w:val="clear" w:color="auto" w:fill="FFFFFF"/>
        <w:spacing w:line="276" w:lineRule="auto"/>
        <w:rPr>
          <w:sz w:val="28"/>
          <w:szCs w:val="28"/>
        </w:rPr>
      </w:pPr>
    </w:p>
    <w:p w:rsidR="00E20B56" w:rsidRDefault="00E20B56"/>
    <w:sectPr w:rsidR="00E20B56">
      <w:type w:val="continuous"/>
      <w:pgSz w:w="11909" w:h="16834"/>
      <w:pgMar w:top="1440" w:right="1085" w:bottom="720" w:left="1527" w:header="720" w:footer="720" w:gutter="0"/>
      <w:cols w:num="2" w:space="720" w:equalWidth="0">
        <w:col w:w="2750" w:space="5146"/>
        <w:col w:w="1401"/>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3" w15:restartNumberingAfterBreak="0">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1E584012"/>
    <w:multiLevelType w:val="multilevel"/>
    <w:tmpl w:val="83DAEB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4C30BF"/>
    <w:multiLevelType w:val="hybridMultilevel"/>
    <w:tmpl w:val="7DFCB050"/>
    <w:lvl w:ilvl="0" w:tplc="AA2CE262">
      <w:start w:val="1"/>
      <w:numFmt w:val="decimal"/>
      <w:lvlText w:val="%1."/>
      <w:lvlJc w:val="left"/>
      <w:pPr>
        <w:ind w:left="1350" w:hanging="510"/>
      </w:pPr>
      <w:rPr>
        <w:rFonts w:hint="default"/>
      </w:rPr>
    </w:lvl>
    <w:lvl w:ilvl="1" w:tplc="04190019">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4D7D70C4"/>
    <w:multiLevelType w:val="multilevel"/>
    <w:tmpl w:val="1C6A8020"/>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C1582"/>
    <w:multiLevelType w:val="hybridMultilevel"/>
    <w:tmpl w:val="4BDA6500"/>
    <w:lvl w:ilvl="0" w:tplc="3104F798">
      <w:start w:val="1"/>
      <w:numFmt w:val="decimal"/>
      <w:lvlText w:val="%1."/>
      <w:lvlJc w:val="left"/>
      <w:pPr>
        <w:ind w:left="960" w:hanging="360"/>
      </w:pPr>
      <w:rPr>
        <w:rFonts w:ascii="Calibri" w:hAnsi="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775956A4"/>
    <w:multiLevelType w:val="hybridMultilevel"/>
    <w:tmpl w:val="57FCF0C2"/>
    <w:lvl w:ilvl="0" w:tplc="9BC41978">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2D"/>
    <w:rsid w:val="00011A9A"/>
    <w:rsid w:val="000C2B36"/>
    <w:rsid w:val="000E6A6B"/>
    <w:rsid w:val="000E71BF"/>
    <w:rsid w:val="00166A53"/>
    <w:rsid w:val="00170EE2"/>
    <w:rsid w:val="001874BD"/>
    <w:rsid w:val="00187D80"/>
    <w:rsid w:val="001B59A3"/>
    <w:rsid w:val="001F2975"/>
    <w:rsid w:val="00201120"/>
    <w:rsid w:val="00222383"/>
    <w:rsid w:val="00253964"/>
    <w:rsid w:val="00274F52"/>
    <w:rsid w:val="00283418"/>
    <w:rsid w:val="002A22CC"/>
    <w:rsid w:val="002E30F9"/>
    <w:rsid w:val="0039498F"/>
    <w:rsid w:val="003A6AE4"/>
    <w:rsid w:val="003B6378"/>
    <w:rsid w:val="003E5F15"/>
    <w:rsid w:val="003F1143"/>
    <w:rsid w:val="004652F7"/>
    <w:rsid w:val="005418CC"/>
    <w:rsid w:val="00547963"/>
    <w:rsid w:val="00594AB0"/>
    <w:rsid w:val="005E74C3"/>
    <w:rsid w:val="00620AB8"/>
    <w:rsid w:val="0065289D"/>
    <w:rsid w:val="00665056"/>
    <w:rsid w:val="0068380E"/>
    <w:rsid w:val="0069003E"/>
    <w:rsid w:val="006D3B68"/>
    <w:rsid w:val="006D7341"/>
    <w:rsid w:val="006E164C"/>
    <w:rsid w:val="006F3D62"/>
    <w:rsid w:val="007057C2"/>
    <w:rsid w:val="007524AF"/>
    <w:rsid w:val="00754CC6"/>
    <w:rsid w:val="00774F6E"/>
    <w:rsid w:val="007813CD"/>
    <w:rsid w:val="007A41D2"/>
    <w:rsid w:val="007C76BF"/>
    <w:rsid w:val="007D2447"/>
    <w:rsid w:val="007E63EC"/>
    <w:rsid w:val="007F2C53"/>
    <w:rsid w:val="008160EB"/>
    <w:rsid w:val="0082030A"/>
    <w:rsid w:val="00827DE8"/>
    <w:rsid w:val="00841422"/>
    <w:rsid w:val="00870BD6"/>
    <w:rsid w:val="008D52C2"/>
    <w:rsid w:val="008E0C4F"/>
    <w:rsid w:val="00906285"/>
    <w:rsid w:val="00912BE0"/>
    <w:rsid w:val="009356B0"/>
    <w:rsid w:val="0095714D"/>
    <w:rsid w:val="009576FF"/>
    <w:rsid w:val="009E597A"/>
    <w:rsid w:val="009F5844"/>
    <w:rsid w:val="00A95CAB"/>
    <w:rsid w:val="00AE5B5C"/>
    <w:rsid w:val="00AE670E"/>
    <w:rsid w:val="00AE6DCE"/>
    <w:rsid w:val="00B00BFD"/>
    <w:rsid w:val="00B06AC9"/>
    <w:rsid w:val="00B228B1"/>
    <w:rsid w:val="00B2747B"/>
    <w:rsid w:val="00B70B97"/>
    <w:rsid w:val="00BA4190"/>
    <w:rsid w:val="00BB7029"/>
    <w:rsid w:val="00BF381C"/>
    <w:rsid w:val="00BF4A8E"/>
    <w:rsid w:val="00C336B5"/>
    <w:rsid w:val="00C703C2"/>
    <w:rsid w:val="00CF14B3"/>
    <w:rsid w:val="00D3142D"/>
    <w:rsid w:val="00D32F8A"/>
    <w:rsid w:val="00E01E5A"/>
    <w:rsid w:val="00E12F07"/>
    <w:rsid w:val="00E20B56"/>
    <w:rsid w:val="00E426F1"/>
    <w:rsid w:val="00E50BDD"/>
    <w:rsid w:val="00ED28DC"/>
    <w:rsid w:val="00ED5981"/>
    <w:rsid w:val="00F24CCA"/>
    <w:rsid w:val="00F5521C"/>
    <w:rsid w:val="00F90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4C316-92D5-43B4-A414-E6BBB809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4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594AB0"/>
    <w:pPr>
      <w:keepNext/>
      <w:widowControl/>
      <w:autoSpaceDE/>
      <w:autoSpaceDN/>
      <w:adjustRightInd/>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D3142D"/>
    <w:pPr>
      <w:keepNext/>
      <w:widowControl/>
      <w:tabs>
        <w:tab w:val="left" w:pos="0"/>
        <w:tab w:val="num" w:pos="360"/>
      </w:tabs>
      <w:suppressAutoHyphens/>
      <w:autoSpaceDE/>
      <w:autoSpaceDN/>
      <w:adjustRightInd/>
      <w:jc w:val="center"/>
      <w:outlineLvl w:val="1"/>
    </w:pPr>
    <w:rPr>
      <w:sz w:val="28"/>
      <w:szCs w:val="24"/>
      <w:lang w:eastAsia="ar-SA"/>
    </w:rPr>
  </w:style>
  <w:style w:type="paragraph" w:styleId="3">
    <w:name w:val="heading 3"/>
    <w:basedOn w:val="a"/>
    <w:next w:val="a"/>
    <w:link w:val="30"/>
    <w:uiPriority w:val="99"/>
    <w:qFormat/>
    <w:rsid w:val="00594AB0"/>
    <w:pPr>
      <w:keepNext/>
      <w:widowControl/>
      <w:autoSpaceDE/>
      <w:autoSpaceDN/>
      <w:adjustRightInd/>
      <w:spacing w:before="240" w:after="60"/>
      <w:outlineLvl w:val="2"/>
    </w:pPr>
    <w:rPr>
      <w:rFonts w:ascii="Cambria" w:hAnsi="Cambria"/>
      <w:b/>
      <w:bCs/>
      <w:sz w:val="26"/>
      <w:szCs w:val="26"/>
    </w:rPr>
  </w:style>
  <w:style w:type="paragraph" w:styleId="4">
    <w:name w:val="heading 4"/>
    <w:basedOn w:val="a"/>
    <w:next w:val="a"/>
    <w:link w:val="40"/>
    <w:uiPriority w:val="99"/>
    <w:qFormat/>
    <w:rsid w:val="00594AB0"/>
    <w:pPr>
      <w:keepNext/>
      <w:widowControl/>
      <w:autoSpaceDE/>
      <w:autoSpaceDN/>
      <w:adjustRightInd/>
      <w:spacing w:before="240" w:after="60"/>
      <w:outlineLvl w:val="3"/>
    </w:pPr>
    <w:rPr>
      <w:rFonts w:ascii="Calibri" w:hAnsi="Calibri"/>
      <w:b/>
      <w:bCs/>
      <w:sz w:val="28"/>
      <w:szCs w:val="28"/>
    </w:rPr>
  </w:style>
  <w:style w:type="paragraph" w:styleId="5">
    <w:name w:val="heading 5"/>
    <w:basedOn w:val="a"/>
    <w:next w:val="a"/>
    <w:link w:val="50"/>
    <w:uiPriority w:val="99"/>
    <w:qFormat/>
    <w:rsid w:val="00594AB0"/>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unhideWhenUsed/>
    <w:qFormat/>
    <w:rsid w:val="00594AB0"/>
    <w:pPr>
      <w:keepNext/>
      <w:keepLines/>
      <w:widowControl/>
      <w:autoSpaceDE/>
      <w:autoSpaceDN/>
      <w:adjustRightInd/>
      <w:spacing w:before="200"/>
      <w:outlineLvl w:val="5"/>
    </w:pPr>
    <w:rPr>
      <w:rFonts w:ascii="Cambria"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rsid w:val="00D3142D"/>
    <w:rPr>
      <w:rFonts w:ascii="Times New Roman" w:eastAsia="Times New Roman" w:hAnsi="Times New Roman" w:cs="Times New Roman"/>
      <w:sz w:val="28"/>
      <w:szCs w:val="24"/>
      <w:lang w:eastAsia="ar-SA"/>
    </w:rPr>
  </w:style>
  <w:style w:type="paragraph" w:customStyle="1" w:styleId="Textbodyindent">
    <w:name w:val="Text body indent"/>
    <w:basedOn w:val="a"/>
    <w:rsid w:val="00D3142D"/>
    <w:pPr>
      <w:suppressAutoHyphens/>
      <w:autoSpaceDE/>
      <w:adjustRightInd/>
      <w:spacing w:after="120"/>
      <w:ind w:left="283"/>
      <w:textAlignment w:val="baseline"/>
    </w:pPr>
    <w:rPr>
      <w:rFonts w:eastAsia="Andale Sans UI" w:cs="Tahoma"/>
      <w:kern w:val="3"/>
      <w:sz w:val="24"/>
      <w:szCs w:val="24"/>
      <w:lang w:val="de-DE" w:eastAsia="ja-JP" w:bidi="fa-IR"/>
    </w:rPr>
  </w:style>
  <w:style w:type="paragraph" w:styleId="a3">
    <w:name w:val="List Paragraph"/>
    <w:basedOn w:val="a"/>
    <w:uiPriority w:val="34"/>
    <w:qFormat/>
    <w:rsid w:val="00D3142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basedOn w:val="a"/>
    <w:link w:val="a5"/>
    <w:uiPriority w:val="99"/>
    <w:qFormat/>
    <w:rsid w:val="00D3142D"/>
    <w:pPr>
      <w:widowControl/>
      <w:autoSpaceDE/>
      <w:autoSpaceDN/>
      <w:adjustRightInd/>
      <w:spacing w:before="100" w:beforeAutospacing="1" w:after="100" w:afterAutospacing="1"/>
    </w:pPr>
    <w:rPr>
      <w:rFonts w:eastAsia="Batang"/>
      <w:sz w:val="16"/>
      <w:szCs w:val="16"/>
    </w:rPr>
  </w:style>
  <w:style w:type="paragraph" w:customStyle="1" w:styleId="12">
    <w:name w:val="Абзац списка1"/>
    <w:basedOn w:val="a"/>
    <w:qFormat/>
    <w:rsid w:val="00D3142D"/>
    <w:pPr>
      <w:widowControl/>
      <w:autoSpaceDE/>
      <w:autoSpaceDN/>
      <w:adjustRightInd/>
      <w:spacing w:after="200" w:line="276" w:lineRule="auto"/>
      <w:ind w:left="720"/>
    </w:pPr>
    <w:rPr>
      <w:rFonts w:ascii="Calibri" w:hAnsi="Calibri"/>
      <w:sz w:val="22"/>
      <w:szCs w:val="22"/>
      <w:lang w:eastAsia="en-US"/>
    </w:rPr>
  </w:style>
  <w:style w:type="paragraph" w:customStyle="1" w:styleId="Standard">
    <w:name w:val="Standard"/>
    <w:rsid w:val="00D3142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onsPlusNormal">
    <w:name w:val="ConsPlusNormal"/>
    <w:link w:val="ConsPlusNormal0"/>
    <w:uiPriority w:val="99"/>
    <w:qFormat/>
    <w:rsid w:val="00D3142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Balloon Text"/>
    <w:basedOn w:val="a"/>
    <w:link w:val="a7"/>
    <w:uiPriority w:val="99"/>
    <w:unhideWhenUsed/>
    <w:qFormat/>
    <w:rsid w:val="00201120"/>
    <w:rPr>
      <w:rFonts w:ascii="Tahoma" w:hAnsi="Tahoma" w:cs="Tahoma"/>
      <w:sz w:val="16"/>
      <w:szCs w:val="16"/>
    </w:rPr>
  </w:style>
  <w:style w:type="character" w:customStyle="1" w:styleId="a7">
    <w:name w:val="Текст выноски Знак"/>
    <w:basedOn w:val="a0"/>
    <w:link w:val="a6"/>
    <w:uiPriority w:val="99"/>
    <w:qFormat/>
    <w:rsid w:val="00201120"/>
    <w:rPr>
      <w:rFonts w:ascii="Tahoma" w:eastAsia="Times New Roman" w:hAnsi="Tahoma" w:cs="Tahoma"/>
      <w:sz w:val="16"/>
      <w:szCs w:val="16"/>
      <w:lang w:eastAsia="ru-RU"/>
    </w:rPr>
  </w:style>
  <w:style w:type="character" w:customStyle="1" w:styleId="a5">
    <w:name w:val="Обычный (веб) Знак"/>
    <w:link w:val="a4"/>
    <w:uiPriority w:val="99"/>
    <w:locked/>
    <w:rsid w:val="00F907C9"/>
    <w:rPr>
      <w:rFonts w:ascii="Times New Roman" w:eastAsia="Batang" w:hAnsi="Times New Roman" w:cs="Times New Roman"/>
      <w:sz w:val="16"/>
      <w:szCs w:val="16"/>
      <w:lang w:eastAsia="ru-RU"/>
    </w:rPr>
  </w:style>
  <w:style w:type="paragraph" w:styleId="a8">
    <w:name w:val="No Spacing"/>
    <w:uiPriority w:val="99"/>
    <w:qFormat/>
    <w:rsid w:val="009356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qFormat/>
    <w:rsid w:val="009356B0"/>
    <w:pPr>
      <w:widowControl/>
      <w:autoSpaceDE/>
      <w:autoSpaceDN/>
      <w:adjustRightInd/>
      <w:spacing w:before="100" w:beforeAutospacing="1" w:after="100" w:afterAutospacing="1"/>
    </w:pPr>
    <w:rPr>
      <w:sz w:val="24"/>
      <w:szCs w:val="24"/>
    </w:rPr>
  </w:style>
  <w:style w:type="character" w:customStyle="1" w:styleId="11">
    <w:name w:val="Заголовок 1 Знак"/>
    <w:basedOn w:val="a0"/>
    <w:link w:val="10"/>
    <w:uiPriority w:val="99"/>
    <w:qFormat/>
    <w:rsid w:val="00594AB0"/>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594AB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94AB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94AB0"/>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594AB0"/>
    <w:rPr>
      <w:rFonts w:ascii="Cambria" w:eastAsia="Times New Roman" w:hAnsi="Cambria" w:cs="Times New Roman"/>
      <w:i/>
      <w:iCs/>
      <w:color w:val="243F60"/>
      <w:lang w:eastAsia="ru-RU"/>
    </w:rPr>
  </w:style>
  <w:style w:type="numbering" w:customStyle="1" w:styleId="13">
    <w:name w:val="Нет списка1"/>
    <w:next w:val="a2"/>
    <w:uiPriority w:val="99"/>
    <w:semiHidden/>
    <w:unhideWhenUsed/>
    <w:rsid w:val="00594AB0"/>
  </w:style>
  <w:style w:type="character" w:styleId="a9">
    <w:name w:val="Hyperlink"/>
    <w:uiPriority w:val="99"/>
    <w:rsid w:val="00594AB0"/>
    <w:rPr>
      <w:rFonts w:cs="Times New Roman"/>
      <w:color w:val="454545"/>
      <w:u w:val="single"/>
    </w:rPr>
  </w:style>
  <w:style w:type="paragraph" w:customStyle="1" w:styleId="ConsPlusNonformat">
    <w:name w:val="ConsPlusNonformat"/>
    <w:qFormat/>
    <w:rsid w:val="00594AB0"/>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TableContents">
    <w:name w:val="Table Contents"/>
    <w:basedOn w:val="Standard"/>
    <w:rsid w:val="00594AB0"/>
    <w:pPr>
      <w:suppressLineNumbers/>
      <w:textAlignment w:val="baseline"/>
    </w:pPr>
  </w:style>
  <w:style w:type="paragraph" w:styleId="aa">
    <w:name w:val="Title"/>
    <w:basedOn w:val="a"/>
    <w:next w:val="ab"/>
    <w:link w:val="ac"/>
    <w:uiPriority w:val="99"/>
    <w:qFormat/>
    <w:rsid w:val="00594AB0"/>
    <w:pPr>
      <w:widowControl/>
      <w:suppressAutoHyphens/>
      <w:autoSpaceDE/>
      <w:autoSpaceDN/>
      <w:adjustRightInd/>
      <w:jc w:val="center"/>
    </w:pPr>
    <w:rPr>
      <w:rFonts w:eastAsia="Calibri"/>
      <w:sz w:val="24"/>
      <w:szCs w:val="24"/>
      <w:lang w:val="x-none" w:eastAsia="ar-SA"/>
    </w:rPr>
  </w:style>
  <w:style w:type="character" w:customStyle="1" w:styleId="ac">
    <w:name w:val="Название Знак"/>
    <w:basedOn w:val="a0"/>
    <w:link w:val="aa"/>
    <w:uiPriority w:val="99"/>
    <w:rsid w:val="00594AB0"/>
    <w:rPr>
      <w:rFonts w:ascii="Times New Roman" w:eastAsia="Calibri" w:hAnsi="Times New Roman" w:cs="Times New Roman"/>
      <w:sz w:val="24"/>
      <w:szCs w:val="24"/>
      <w:lang w:val="x-none" w:eastAsia="ar-SA"/>
    </w:rPr>
  </w:style>
  <w:style w:type="paragraph" w:styleId="ab">
    <w:name w:val="Subtitle"/>
    <w:basedOn w:val="a"/>
    <w:next w:val="a"/>
    <w:link w:val="ad"/>
    <w:qFormat/>
    <w:rsid w:val="00594AB0"/>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qFormat/>
    <w:rsid w:val="00594AB0"/>
    <w:rPr>
      <w:rFonts w:asciiTheme="majorHAnsi" w:eastAsiaTheme="majorEastAsia" w:hAnsiTheme="majorHAnsi" w:cstheme="majorBidi"/>
      <w:i/>
      <w:iCs/>
      <w:color w:val="4F81BD" w:themeColor="accent1"/>
      <w:spacing w:val="15"/>
      <w:sz w:val="24"/>
      <w:szCs w:val="24"/>
      <w:lang w:eastAsia="ru-RU"/>
    </w:rPr>
  </w:style>
  <w:style w:type="character" w:customStyle="1" w:styleId="ConsPlusNormal0">
    <w:name w:val="ConsPlusNormal Знак"/>
    <w:link w:val="ConsPlusNormal"/>
    <w:uiPriority w:val="99"/>
    <w:qFormat/>
    <w:locked/>
    <w:rsid w:val="00594AB0"/>
    <w:rPr>
      <w:rFonts w:ascii="Arial" w:eastAsia="Calibri" w:hAnsi="Arial" w:cs="Arial"/>
      <w:sz w:val="20"/>
      <w:szCs w:val="20"/>
      <w:lang w:eastAsia="ru-RU"/>
    </w:rPr>
  </w:style>
  <w:style w:type="character" w:styleId="ae">
    <w:name w:val="Strong"/>
    <w:basedOn w:val="a0"/>
    <w:qFormat/>
    <w:rsid w:val="00594AB0"/>
    <w:rPr>
      <w:b/>
      <w:bCs/>
    </w:rPr>
  </w:style>
  <w:style w:type="character" w:styleId="af">
    <w:name w:val="Emphasis"/>
    <w:basedOn w:val="a0"/>
    <w:uiPriority w:val="99"/>
    <w:qFormat/>
    <w:rsid w:val="00594AB0"/>
    <w:rPr>
      <w:rFonts w:cs="Times New Roman"/>
      <w:i/>
      <w:iCs/>
    </w:rPr>
  </w:style>
  <w:style w:type="table" w:styleId="af0">
    <w:name w:val="Table Grid"/>
    <w:basedOn w:val="a1"/>
    <w:uiPriority w:val="59"/>
    <w:rsid w:val="00594A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rsid w:val="00594AB0"/>
    <w:pPr>
      <w:widowControl/>
      <w:autoSpaceDE/>
      <w:autoSpaceDN/>
      <w:adjustRightInd/>
    </w:pPr>
  </w:style>
  <w:style w:type="character" w:customStyle="1" w:styleId="af2">
    <w:name w:val="Текст концевой сноски Знак"/>
    <w:basedOn w:val="a0"/>
    <w:link w:val="af1"/>
    <w:uiPriority w:val="99"/>
    <w:rsid w:val="00594AB0"/>
    <w:rPr>
      <w:rFonts w:ascii="Times New Roman" w:eastAsia="Times New Roman" w:hAnsi="Times New Roman" w:cs="Times New Roman"/>
      <w:sz w:val="20"/>
      <w:szCs w:val="20"/>
      <w:lang w:eastAsia="ru-RU"/>
    </w:rPr>
  </w:style>
  <w:style w:type="character" w:styleId="af3">
    <w:name w:val="endnote reference"/>
    <w:basedOn w:val="a0"/>
    <w:uiPriority w:val="99"/>
    <w:rsid w:val="00594AB0"/>
    <w:rPr>
      <w:rFonts w:cs="Times New Roman"/>
      <w:vertAlign w:val="superscript"/>
    </w:rPr>
  </w:style>
  <w:style w:type="character" w:customStyle="1" w:styleId="highlighthighlightactive">
    <w:name w:val="highlight highlight_active"/>
    <w:basedOn w:val="a0"/>
    <w:qFormat/>
    <w:rsid w:val="00594AB0"/>
    <w:rPr>
      <w:rFonts w:cs="Times New Roman"/>
    </w:rPr>
  </w:style>
  <w:style w:type="paragraph" w:customStyle="1" w:styleId="14">
    <w:name w:val="Знак Знак Знак Знак1"/>
    <w:basedOn w:val="a"/>
    <w:uiPriority w:val="99"/>
    <w:rsid w:val="00594AB0"/>
    <w:pPr>
      <w:widowControl/>
      <w:autoSpaceDE/>
      <w:autoSpaceDN/>
      <w:adjustRightInd/>
      <w:spacing w:before="100" w:beforeAutospacing="1" w:after="100" w:afterAutospacing="1"/>
    </w:pPr>
    <w:rPr>
      <w:rFonts w:ascii="Tahoma" w:hAnsi="Tahoma"/>
      <w:lang w:val="en-US" w:eastAsia="en-US"/>
    </w:rPr>
  </w:style>
  <w:style w:type="paragraph" w:customStyle="1" w:styleId="15">
    <w:name w:val="нум список 1"/>
    <w:basedOn w:val="a"/>
    <w:uiPriority w:val="99"/>
    <w:rsid w:val="00594AB0"/>
    <w:pPr>
      <w:suppressAutoHyphens/>
      <w:autoSpaceDE/>
      <w:autoSpaceDN/>
      <w:adjustRightInd/>
    </w:pPr>
    <w:rPr>
      <w:rFonts w:ascii="Arial" w:eastAsia="SimSun" w:hAnsi="Arial" w:cs="Arial"/>
      <w:kern w:val="1"/>
      <w:szCs w:val="24"/>
      <w:lang w:eastAsia="hi-IN" w:bidi="hi-IN"/>
    </w:rPr>
  </w:style>
  <w:style w:type="character" w:styleId="af4">
    <w:name w:val="footnote reference"/>
    <w:basedOn w:val="a0"/>
    <w:uiPriority w:val="99"/>
    <w:qFormat/>
    <w:rsid w:val="00594AB0"/>
    <w:rPr>
      <w:rFonts w:cs="Times New Roman"/>
      <w:vertAlign w:val="superscript"/>
    </w:rPr>
  </w:style>
  <w:style w:type="paragraph" w:styleId="af5">
    <w:name w:val="footnote text"/>
    <w:basedOn w:val="a"/>
    <w:link w:val="af6"/>
    <w:uiPriority w:val="99"/>
    <w:qFormat/>
    <w:rsid w:val="00594AB0"/>
    <w:pPr>
      <w:widowControl/>
      <w:autoSpaceDE/>
      <w:autoSpaceDN/>
      <w:adjustRightInd/>
    </w:pPr>
    <w:rPr>
      <w:rFonts w:ascii="Calibri" w:hAnsi="Calibri"/>
      <w:lang w:eastAsia="zh-CN"/>
    </w:rPr>
  </w:style>
  <w:style w:type="character" w:customStyle="1" w:styleId="af6">
    <w:name w:val="Текст сноски Знак"/>
    <w:basedOn w:val="a0"/>
    <w:link w:val="af5"/>
    <w:uiPriority w:val="99"/>
    <w:qFormat/>
    <w:rsid w:val="00594AB0"/>
    <w:rPr>
      <w:rFonts w:ascii="Calibri" w:eastAsia="Times New Roman" w:hAnsi="Calibri" w:cs="Times New Roman"/>
      <w:sz w:val="20"/>
      <w:szCs w:val="20"/>
      <w:lang w:eastAsia="zh-CN"/>
    </w:rPr>
  </w:style>
  <w:style w:type="table" w:customStyle="1" w:styleId="16">
    <w:name w:val="Сетка таблицы1"/>
    <w:uiPriority w:val="99"/>
    <w:rsid w:val="00594A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rsid w:val="00594AB0"/>
    <w:pPr>
      <w:widowControl/>
      <w:tabs>
        <w:tab w:val="center" w:pos="4677"/>
        <w:tab w:val="right" w:pos="9355"/>
      </w:tabs>
      <w:autoSpaceDE/>
      <w:autoSpaceDN/>
      <w:adjustRightInd/>
    </w:pPr>
    <w:rPr>
      <w:rFonts w:ascii="Calibri" w:hAnsi="Calibri"/>
      <w:sz w:val="22"/>
      <w:szCs w:val="22"/>
    </w:rPr>
  </w:style>
  <w:style w:type="character" w:customStyle="1" w:styleId="af8">
    <w:name w:val="Верхний колонтитул Знак"/>
    <w:basedOn w:val="a0"/>
    <w:link w:val="af7"/>
    <w:qFormat/>
    <w:rsid w:val="00594AB0"/>
    <w:rPr>
      <w:rFonts w:ascii="Calibri" w:eastAsia="Times New Roman" w:hAnsi="Calibri" w:cs="Times New Roman"/>
      <w:lang w:eastAsia="ru-RU"/>
    </w:rPr>
  </w:style>
  <w:style w:type="paragraph" w:styleId="af9">
    <w:name w:val="footer"/>
    <w:basedOn w:val="a"/>
    <w:link w:val="afa"/>
    <w:uiPriority w:val="99"/>
    <w:rsid w:val="00594AB0"/>
    <w:pPr>
      <w:widowControl/>
      <w:tabs>
        <w:tab w:val="center" w:pos="4677"/>
        <w:tab w:val="right" w:pos="9355"/>
      </w:tabs>
      <w:autoSpaceDE/>
      <w:autoSpaceDN/>
      <w:adjustRightInd/>
    </w:pPr>
    <w:rPr>
      <w:rFonts w:ascii="Calibri" w:hAnsi="Calibri"/>
      <w:sz w:val="22"/>
      <w:szCs w:val="22"/>
    </w:rPr>
  </w:style>
  <w:style w:type="character" w:customStyle="1" w:styleId="afa">
    <w:name w:val="Нижний колонтитул Знак"/>
    <w:basedOn w:val="a0"/>
    <w:link w:val="af9"/>
    <w:uiPriority w:val="99"/>
    <w:qFormat/>
    <w:rsid w:val="00594AB0"/>
    <w:rPr>
      <w:rFonts w:ascii="Calibri" w:eastAsia="Times New Roman" w:hAnsi="Calibri" w:cs="Times New Roman"/>
      <w:lang w:eastAsia="ru-RU"/>
    </w:rPr>
  </w:style>
  <w:style w:type="paragraph" w:customStyle="1" w:styleId="31">
    <w:name w:val="Обычный3"/>
    <w:rsid w:val="00594AB0"/>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594AB0"/>
    <w:pPr>
      <w:widowControl/>
      <w:autoSpaceDE/>
      <w:autoSpaceDN/>
      <w:adjustRightInd/>
      <w:ind w:firstLine="720"/>
      <w:jc w:val="both"/>
    </w:pPr>
    <w:rPr>
      <w:sz w:val="28"/>
      <w:szCs w:val="28"/>
      <w:lang w:eastAsia="zh-CN"/>
    </w:rPr>
  </w:style>
  <w:style w:type="character" w:customStyle="1" w:styleId="afc">
    <w:name w:val="Основной текст Знак"/>
    <w:aliases w:val="Body Text Char Знак"/>
    <w:basedOn w:val="a0"/>
    <w:link w:val="afb"/>
    <w:qFormat/>
    <w:rsid w:val="00594AB0"/>
    <w:rPr>
      <w:rFonts w:ascii="Times New Roman" w:eastAsia="Times New Roman" w:hAnsi="Times New Roman" w:cs="Times New Roman"/>
      <w:sz w:val="28"/>
      <w:szCs w:val="28"/>
      <w:lang w:eastAsia="zh-CN"/>
    </w:rPr>
  </w:style>
  <w:style w:type="paragraph" w:customStyle="1" w:styleId="afd">
    <w:name w:val="Содержимое таблицы"/>
    <w:basedOn w:val="a"/>
    <w:rsid w:val="00594AB0"/>
    <w:pPr>
      <w:widowControl/>
      <w:suppressLineNumbers/>
      <w:autoSpaceDE/>
      <w:autoSpaceDN/>
      <w:adjustRightInd/>
    </w:pPr>
    <w:rPr>
      <w:sz w:val="24"/>
      <w:szCs w:val="24"/>
      <w:lang w:eastAsia="zh-CN"/>
    </w:rPr>
  </w:style>
  <w:style w:type="paragraph" w:customStyle="1" w:styleId="32">
    <w:name w:val="Основной текст с отступом 32"/>
    <w:basedOn w:val="a"/>
    <w:rsid w:val="00594AB0"/>
    <w:pPr>
      <w:widowControl/>
      <w:autoSpaceDE/>
      <w:autoSpaceDN/>
      <w:adjustRightInd/>
      <w:spacing w:after="120"/>
      <w:ind w:left="283"/>
    </w:pPr>
    <w:rPr>
      <w:sz w:val="16"/>
      <w:szCs w:val="16"/>
      <w:lang w:eastAsia="zh-CN"/>
    </w:rPr>
  </w:style>
  <w:style w:type="character" w:customStyle="1" w:styleId="WW8Num1z0">
    <w:name w:val="WW8Num1z0"/>
    <w:rsid w:val="00594AB0"/>
    <w:rPr>
      <w:rFonts w:ascii="Times New Roman" w:eastAsia="Times New Roman" w:hAnsi="Times New Roman" w:cs="Times New Roman"/>
      <w:lang w:val="ru-RU"/>
    </w:rPr>
  </w:style>
  <w:style w:type="character" w:customStyle="1" w:styleId="WW8Num1z1">
    <w:name w:val="WW8Num1z1"/>
    <w:rsid w:val="00594AB0"/>
    <w:rPr>
      <w:rFonts w:ascii="Courier New" w:hAnsi="Courier New" w:cs="Courier New"/>
    </w:rPr>
  </w:style>
  <w:style w:type="character" w:customStyle="1" w:styleId="WW8Num1z2">
    <w:name w:val="WW8Num1z2"/>
    <w:rsid w:val="00594AB0"/>
    <w:rPr>
      <w:rFonts w:ascii="Wingdings" w:hAnsi="Wingdings" w:cs="Wingdings"/>
    </w:rPr>
  </w:style>
  <w:style w:type="character" w:customStyle="1" w:styleId="WW8Num1z3">
    <w:name w:val="WW8Num1z3"/>
    <w:rsid w:val="00594AB0"/>
    <w:rPr>
      <w:rFonts w:ascii="Symbol" w:hAnsi="Symbol" w:cs="Symbol"/>
    </w:rPr>
  </w:style>
  <w:style w:type="character" w:customStyle="1" w:styleId="17">
    <w:name w:val="Основной шрифт абзаца1"/>
    <w:rsid w:val="00594AB0"/>
  </w:style>
  <w:style w:type="character" w:customStyle="1" w:styleId="afe">
    <w:name w:val="Основной текст с отступом Знак"/>
    <w:qFormat/>
    <w:rsid w:val="00594AB0"/>
    <w:rPr>
      <w:rFonts w:ascii="Arial" w:eastAsia="Times New Roman" w:hAnsi="Arial" w:cs="Arial"/>
      <w:sz w:val="28"/>
    </w:rPr>
  </w:style>
  <w:style w:type="paragraph" w:customStyle="1" w:styleId="aff">
    <w:name w:val="Заголовок"/>
    <w:basedOn w:val="a"/>
    <w:next w:val="afb"/>
    <w:qFormat/>
    <w:rsid w:val="00594AB0"/>
    <w:pPr>
      <w:keepNext/>
      <w:widowControl/>
      <w:suppressAutoHyphens/>
      <w:autoSpaceDE/>
      <w:autoSpaceDN/>
      <w:adjustRightInd/>
      <w:spacing w:before="240" w:after="120" w:line="276" w:lineRule="auto"/>
    </w:pPr>
    <w:rPr>
      <w:rFonts w:ascii="Arial" w:eastAsia="Microsoft YaHei" w:hAnsi="Arial" w:cs="Mangal"/>
      <w:sz w:val="28"/>
      <w:szCs w:val="28"/>
      <w:lang w:eastAsia="ar-SA"/>
    </w:rPr>
  </w:style>
  <w:style w:type="paragraph" w:styleId="aff0">
    <w:name w:val="List"/>
    <w:basedOn w:val="afb"/>
    <w:rsid w:val="00594AB0"/>
    <w:pPr>
      <w:suppressAutoHyphens/>
      <w:spacing w:after="120" w:line="276" w:lineRule="auto"/>
      <w:ind w:firstLine="0"/>
      <w:jc w:val="left"/>
    </w:pPr>
    <w:rPr>
      <w:rFonts w:ascii="Calibri" w:eastAsia="Calibri" w:hAnsi="Calibri" w:cs="Mangal"/>
      <w:sz w:val="22"/>
      <w:szCs w:val="22"/>
      <w:lang w:eastAsia="ar-SA"/>
    </w:rPr>
  </w:style>
  <w:style w:type="paragraph" w:customStyle="1" w:styleId="18">
    <w:name w:val="Название1"/>
    <w:basedOn w:val="a"/>
    <w:rsid w:val="00594AB0"/>
    <w:pPr>
      <w:widowControl/>
      <w:suppressLineNumbers/>
      <w:suppressAutoHyphens/>
      <w:autoSpaceDE/>
      <w:autoSpaceDN/>
      <w:adjustRightInd/>
      <w:spacing w:before="120" w:after="120" w:line="276" w:lineRule="auto"/>
    </w:pPr>
    <w:rPr>
      <w:rFonts w:ascii="Calibri" w:eastAsia="Calibri" w:hAnsi="Calibri" w:cs="Mangal"/>
      <w:i/>
      <w:iCs/>
      <w:sz w:val="24"/>
      <w:szCs w:val="24"/>
      <w:lang w:eastAsia="ar-SA"/>
    </w:rPr>
  </w:style>
  <w:style w:type="paragraph" w:customStyle="1" w:styleId="19">
    <w:name w:val="Указатель1"/>
    <w:basedOn w:val="a"/>
    <w:rsid w:val="00594AB0"/>
    <w:pPr>
      <w:widowControl/>
      <w:suppressLineNumbers/>
      <w:suppressAutoHyphens/>
      <w:autoSpaceDE/>
      <w:autoSpaceDN/>
      <w:adjustRightInd/>
      <w:spacing w:after="200" w:line="276" w:lineRule="auto"/>
    </w:pPr>
    <w:rPr>
      <w:rFonts w:ascii="Calibri" w:eastAsia="Calibri" w:hAnsi="Calibri" w:cs="Mangal"/>
      <w:sz w:val="22"/>
      <w:szCs w:val="22"/>
      <w:lang w:eastAsia="ar-SA"/>
    </w:rPr>
  </w:style>
  <w:style w:type="paragraph" w:customStyle="1" w:styleId="ConsPlusTitle">
    <w:name w:val="ConsPlusTitle"/>
    <w:qFormat/>
    <w:rsid w:val="00594AB0"/>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a"/>
    <w:rsid w:val="00594AB0"/>
    <w:pPr>
      <w:widowControl/>
      <w:suppressAutoHyphens/>
      <w:autoSpaceDE/>
      <w:autoSpaceDN/>
      <w:adjustRightInd/>
      <w:ind w:firstLine="720"/>
      <w:jc w:val="both"/>
    </w:pPr>
    <w:rPr>
      <w:rFonts w:ascii="Arial" w:hAnsi="Arial" w:cs="Arial"/>
      <w:sz w:val="28"/>
      <w:lang w:eastAsia="ar-SA"/>
    </w:rPr>
  </w:style>
  <w:style w:type="character" w:customStyle="1" w:styleId="1a">
    <w:name w:val="Основной текст с отступом Знак1"/>
    <w:basedOn w:val="a0"/>
    <w:link w:val="aff1"/>
    <w:rsid w:val="00594AB0"/>
    <w:rPr>
      <w:rFonts w:ascii="Arial" w:eastAsia="Times New Roman" w:hAnsi="Arial" w:cs="Arial"/>
      <w:sz w:val="28"/>
      <w:szCs w:val="20"/>
      <w:lang w:eastAsia="ar-SA"/>
    </w:rPr>
  </w:style>
  <w:style w:type="paragraph" w:customStyle="1" w:styleId="aff2">
    <w:name w:val="Заголовок таблицы"/>
    <w:basedOn w:val="afd"/>
    <w:rsid w:val="00594AB0"/>
    <w:pPr>
      <w:suppressAutoHyphens/>
      <w:spacing w:after="200" w:line="276" w:lineRule="auto"/>
      <w:jc w:val="center"/>
    </w:pPr>
    <w:rPr>
      <w:rFonts w:ascii="Calibri" w:eastAsia="Calibri" w:hAnsi="Calibri"/>
      <w:b/>
      <w:bCs/>
      <w:sz w:val="22"/>
      <w:szCs w:val="22"/>
      <w:lang w:eastAsia="ar-SA"/>
    </w:rPr>
  </w:style>
  <w:style w:type="paragraph" w:customStyle="1" w:styleId="1b">
    <w:name w:val="Знак1 Знак Знак Знак Знак Знак Знак"/>
    <w:basedOn w:val="a"/>
    <w:rsid w:val="00594AB0"/>
    <w:pPr>
      <w:widowControl/>
      <w:autoSpaceDE/>
      <w:autoSpaceDN/>
      <w:adjustRightInd/>
      <w:spacing w:before="100" w:beforeAutospacing="1" w:after="100" w:afterAutospacing="1"/>
    </w:pPr>
    <w:rPr>
      <w:rFonts w:ascii="Tahoma" w:hAnsi="Tahoma"/>
      <w:lang w:val="en-US" w:eastAsia="en-US"/>
    </w:rPr>
  </w:style>
  <w:style w:type="paragraph" w:styleId="21">
    <w:name w:val="Body Text Indent 2"/>
    <w:basedOn w:val="a"/>
    <w:link w:val="22"/>
    <w:uiPriority w:val="99"/>
    <w:rsid w:val="00594AB0"/>
    <w:pPr>
      <w:widowControl/>
      <w:suppressAutoHyphens/>
      <w:autoSpaceDE/>
      <w:autoSpaceDN/>
      <w:adjustRightInd/>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594AB0"/>
    <w:rPr>
      <w:rFonts w:ascii="Calibri" w:eastAsia="Calibri" w:hAnsi="Calibri" w:cs="Times New Roman"/>
      <w:lang w:eastAsia="ar-SA"/>
    </w:rPr>
  </w:style>
  <w:style w:type="paragraph" w:customStyle="1" w:styleId="ConsNormal">
    <w:name w:val="ConsNormal"/>
    <w:rsid w:val="00594AB0"/>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594AB0"/>
    <w:pPr>
      <w:widowControl/>
      <w:tabs>
        <w:tab w:val="left" w:pos="0"/>
      </w:tabs>
      <w:overflowPunct w:val="0"/>
      <w:autoSpaceDE/>
      <w:autoSpaceDN/>
      <w:adjustRightInd/>
      <w:spacing w:after="120"/>
      <w:ind w:left="283"/>
    </w:pPr>
    <w:rPr>
      <w:sz w:val="16"/>
      <w:szCs w:val="16"/>
      <w:lang w:eastAsia="ar-SA"/>
    </w:rPr>
  </w:style>
  <w:style w:type="paragraph" w:customStyle="1" w:styleId="aff3">
    <w:name w:val="Отступ первой строки"/>
    <w:basedOn w:val="a"/>
    <w:rsid w:val="00594AB0"/>
    <w:pPr>
      <w:widowControl/>
      <w:tabs>
        <w:tab w:val="left" w:pos="0"/>
      </w:tabs>
      <w:overflowPunct w:val="0"/>
      <w:autoSpaceDE/>
      <w:autoSpaceDN/>
      <w:adjustRightInd/>
      <w:ind w:firstLine="283"/>
    </w:pPr>
    <w:rPr>
      <w:sz w:val="24"/>
      <w:szCs w:val="24"/>
      <w:lang w:eastAsia="ar-SA"/>
    </w:rPr>
  </w:style>
  <w:style w:type="paragraph" w:customStyle="1" w:styleId="ConsTitle">
    <w:name w:val="ConsTitle"/>
    <w:rsid w:val="00594AB0"/>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594AB0"/>
    <w:pPr>
      <w:jc w:val="both"/>
    </w:pPr>
    <w:rPr>
      <w:rFonts w:ascii="Courier New" w:hAnsi="Courier New" w:cs="Courier New"/>
      <w:sz w:val="26"/>
      <w:szCs w:val="26"/>
    </w:rPr>
  </w:style>
  <w:style w:type="character" w:customStyle="1" w:styleId="sectiontitle">
    <w:name w:val="section_title"/>
    <w:basedOn w:val="17"/>
    <w:rsid w:val="00594AB0"/>
  </w:style>
  <w:style w:type="paragraph" w:customStyle="1" w:styleId="310">
    <w:name w:val="Основной текст с отступом 31"/>
    <w:basedOn w:val="a"/>
    <w:rsid w:val="00594AB0"/>
    <w:pPr>
      <w:widowControl/>
      <w:tabs>
        <w:tab w:val="left" w:pos="1260"/>
      </w:tabs>
      <w:suppressAutoHyphens/>
      <w:autoSpaceDE/>
      <w:autoSpaceDN/>
      <w:adjustRightInd/>
      <w:spacing w:before="120"/>
      <w:ind w:firstLine="720"/>
      <w:jc w:val="both"/>
    </w:pPr>
    <w:rPr>
      <w:sz w:val="28"/>
      <w:szCs w:val="28"/>
      <w:lang w:eastAsia="ar-SA"/>
    </w:rPr>
  </w:style>
  <w:style w:type="paragraph" w:customStyle="1" w:styleId="1c">
    <w:name w:val="Текст1"/>
    <w:basedOn w:val="a"/>
    <w:rsid w:val="00594AB0"/>
    <w:pPr>
      <w:widowControl/>
      <w:suppressAutoHyphens/>
      <w:autoSpaceDE/>
      <w:autoSpaceDN/>
      <w:adjustRightInd/>
    </w:pPr>
    <w:rPr>
      <w:rFonts w:ascii="Courier New" w:hAnsi="Courier New" w:cs="Courier New"/>
      <w:lang w:eastAsia="ar-SA"/>
    </w:rPr>
  </w:style>
  <w:style w:type="paragraph" w:customStyle="1" w:styleId="aff5">
    <w:name w:val="МУ Обычный стиль"/>
    <w:basedOn w:val="a"/>
    <w:autoRedefine/>
    <w:rsid w:val="00594AB0"/>
    <w:pPr>
      <w:widowControl/>
      <w:tabs>
        <w:tab w:val="left" w:pos="1260"/>
      </w:tabs>
      <w:spacing w:line="360" w:lineRule="auto"/>
      <w:ind w:firstLine="720"/>
      <w:jc w:val="both"/>
    </w:pPr>
    <w:rPr>
      <w:sz w:val="28"/>
      <w:szCs w:val="28"/>
    </w:rPr>
  </w:style>
  <w:style w:type="paragraph" w:customStyle="1" w:styleId="1d">
    <w:name w:val="Без интервала1"/>
    <w:uiPriority w:val="99"/>
    <w:qFormat/>
    <w:rsid w:val="00594AB0"/>
    <w:pPr>
      <w:spacing w:after="0" w:line="240" w:lineRule="auto"/>
    </w:pPr>
    <w:rPr>
      <w:rFonts w:ascii="Calibri" w:eastAsia="Times New Roman" w:hAnsi="Calibri" w:cs="Times New Roman"/>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594AB0"/>
    <w:pPr>
      <w:widowControl/>
      <w:autoSpaceDE/>
      <w:autoSpaceDN/>
      <w:adjustRightInd/>
    </w:pPr>
    <w:rPr>
      <w:sz w:val="24"/>
      <w:szCs w:val="24"/>
    </w:rPr>
  </w:style>
  <w:style w:type="character" w:customStyle="1" w:styleId="FontStyle27">
    <w:name w:val="Font Style27"/>
    <w:uiPriority w:val="99"/>
    <w:rsid w:val="00594AB0"/>
    <w:rPr>
      <w:rFonts w:ascii="Times New Roman" w:hAnsi="Times New Roman" w:cs="Times New Roman" w:hint="default"/>
      <w:sz w:val="22"/>
      <w:szCs w:val="22"/>
    </w:rPr>
  </w:style>
  <w:style w:type="character" w:customStyle="1" w:styleId="aff6">
    <w:name w:val="Гипертекстовая ссылка"/>
    <w:rsid w:val="00594AB0"/>
    <w:rPr>
      <w:color w:val="008000"/>
    </w:rPr>
  </w:style>
  <w:style w:type="paragraph" w:styleId="23">
    <w:name w:val="Body Text 2"/>
    <w:basedOn w:val="a"/>
    <w:link w:val="24"/>
    <w:uiPriority w:val="99"/>
    <w:qFormat/>
    <w:rsid w:val="00594AB0"/>
    <w:pPr>
      <w:widowControl/>
      <w:autoSpaceDE/>
      <w:autoSpaceDN/>
      <w:adjustRightInd/>
      <w:spacing w:after="120" w:line="480" w:lineRule="auto"/>
    </w:pPr>
    <w:rPr>
      <w:sz w:val="24"/>
      <w:szCs w:val="24"/>
    </w:rPr>
  </w:style>
  <w:style w:type="character" w:customStyle="1" w:styleId="24">
    <w:name w:val="Основной текст 2 Знак"/>
    <w:basedOn w:val="a0"/>
    <w:link w:val="23"/>
    <w:uiPriority w:val="99"/>
    <w:qFormat/>
    <w:rsid w:val="00594AB0"/>
    <w:rPr>
      <w:rFonts w:ascii="Times New Roman" w:eastAsia="Times New Roman" w:hAnsi="Times New Roman" w:cs="Times New Roman"/>
      <w:sz w:val="24"/>
      <w:szCs w:val="24"/>
      <w:lang w:eastAsia="ru-RU"/>
    </w:rPr>
  </w:style>
  <w:style w:type="character" w:styleId="aff7">
    <w:name w:val="page number"/>
    <w:qFormat/>
    <w:rsid w:val="00594AB0"/>
    <w:rPr>
      <w:rFonts w:cs="Times New Roman"/>
    </w:rPr>
  </w:style>
  <w:style w:type="paragraph" w:customStyle="1" w:styleId="normal32">
    <w:name w:val="normal32"/>
    <w:basedOn w:val="a"/>
    <w:rsid w:val="00594AB0"/>
    <w:pPr>
      <w:widowControl/>
      <w:autoSpaceDE/>
      <w:autoSpaceDN/>
      <w:adjustRightInd/>
      <w:jc w:val="center"/>
    </w:pPr>
    <w:rPr>
      <w:rFonts w:ascii="Arial" w:hAnsi="Arial" w:cs="Arial"/>
      <w:sz w:val="34"/>
      <w:szCs w:val="34"/>
    </w:rPr>
  </w:style>
  <w:style w:type="character" w:styleId="aff8">
    <w:name w:val="FollowedHyperlink"/>
    <w:qFormat/>
    <w:rsid w:val="00594AB0"/>
    <w:rPr>
      <w:color w:val="0000FF"/>
      <w:u w:val="single"/>
    </w:rPr>
  </w:style>
  <w:style w:type="paragraph" w:customStyle="1" w:styleId="cjk">
    <w:name w:val="cjk"/>
    <w:basedOn w:val="a"/>
    <w:rsid w:val="00594AB0"/>
    <w:pPr>
      <w:widowControl/>
      <w:autoSpaceDE/>
      <w:autoSpaceDN/>
      <w:adjustRightInd/>
      <w:spacing w:before="100" w:beforeAutospacing="1"/>
    </w:pPr>
    <w:rPr>
      <w:b/>
      <w:bCs/>
      <w:color w:val="000000"/>
      <w:sz w:val="28"/>
      <w:szCs w:val="28"/>
    </w:rPr>
  </w:style>
  <w:style w:type="paragraph" w:customStyle="1" w:styleId="ctl">
    <w:name w:val="ctl"/>
    <w:basedOn w:val="a"/>
    <w:rsid w:val="00594AB0"/>
    <w:pPr>
      <w:widowControl/>
      <w:autoSpaceDE/>
      <w:autoSpaceDN/>
      <w:adjustRightInd/>
      <w:spacing w:before="100" w:beforeAutospacing="1"/>
    </w:pPr>
    <w:rPr>
      <w:rFonts w:ascii="Calibri" w:hAnsi="Calibri"/>
      <w:b/>
      <w:bCs/>
      <w:color w:val="000000"/>
      <w:sz w:val="28"/>
      <w:szCs w:val="28"/>
    </w:rPr>
  </w:style>
  <w:style w:type="paragraph" w:styleId="aff9">
    <w:name w:val="Plain Text"/>
    <w:basedOn w:val="a"/>
    <w:link w:val="affa"/>
    <w:rsid w:val="00594AB0"/>
    <w:pPr>
      <w:widowControl/>
      <w:autoSpaceDE/>
      <w:autoSpaceDN/>
      <w:adjustRightInd/>
    </w:pPr>
    <w:rPr>
      <w:rFonts w:ascii="Courier New" w:hAnsi="Courier New" w:cs="Courier New"/>
    </w:rPr>
  </w:style>
  <w:style w:type="character" w:customStyle="1" w:styleId="affa">
    <w:name w:val="Текст Знак"/>
    <w:basedOn w:val="a0"/>
    <w:link w:val="aff9"/>
    <w:rsid w:val="00594AB0"/>
    <w:rPr>
      <w:rFonts w:ascii="Courier New" w:eastAsia="Times New Roman" w:hAnsi="Courier New" w:cs="Courier New"/>
      <w:sz w:val="20"/>
      <w:szCs w:val="20"/>
      <w:lang w:eastAsia="ru-RU"/>
    </w:rPr>
  </w:style>
  <w:style w:type="paragraph" w:customStyle="1" w:styleId="Textbody">
    <w:name w:val="Text body"/>
    <w:basedOn w:val="Standard"/>
    <w:rsid w:val="00594AB0"/>
    <w:pPr>
      <w:widowControl/>
      <w:autoSpaceDN/>
      <w:jc w:val="both"/>
      <w:textAlignment w:val="baseline"/>
    </w:pPr>
    <w:rPr>
      <w:rFonts w:eastAsia="Times New Roman" w:cs="Times New Roman"/>
      <w:color w:val="000000"/>
      <w:kern w:val="1"/>
      <w:sz w:val="28"/>
      <w:szCs w:val="28"/>
      <w:lang w:eastAsia="ar-SA" w:bidi="ar-SA"/>
    </w:rPr>
  </w:style>
  <w:style w:type="paragraph" w:customStyle="1" w:styleId="25">
    <w:name w:val="Обычный2"/>
    <w:uiPriority w:val="99"/>
    <w:rsid w:val="00594AB0"/>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594AB0"/>
    <w:pPr>
      <w:widowControl/>
      <w:autoSpaceDE/>
      <w:autoSpaceDN/>
      <w:adjustRightInd/>
      <w:spacing w:after="120"/>
    </w:pPr>
    <w:rPr>
      <w:sz w:val="16"/>
      <w:szCs w:val="16"/>
    </w:rPr>
  </w:style>
  <w:style w:type="character" w:customStyle="1" w:styleId="34">
    <w:name w:val="Основной текст 3 Знак"/>
    <w:basedOn w:val="a0"/>
    <w:link w:val="33"/>
    <w:rsid w:val="00594AB0"/>
    <w:rPr>
      <w:rFonts w:ascii="Times New Roman" w:eastAsia="Times New Roman" w:hAnsi="Times New Roman" w:cs="Times New Roman"/>
      <w:sz w:val="16"/>
      <w:szCs w:val="16"/>
      <w:lang w:eastAsia="ru-RU"/>
    </w:rPr>
  </w:style>
  <w:style w:type="character" w:customStyle="1" w:styleId="-">
    <w:name w:val="Интернет-ссылка"/>
    <w:rsid w:val="00594AB0"/>
    <w:rPr>
      <w:rFonts w:cs="Times New Roman"/>
      <w:color w:val="0000FF"/>
      <w:u w:val="single"/>
    </w:rPr>
  </w:style>
  <w:style w:type="character" w:styleId="affb">
    <w:name w:val="annotation reference"/>
    <w:semiHidden/>
    <w:qFormat/>
    <w:rsid w:val="00594AB0"/>
    <w:rPr>
      <w:rFonts w:cs="Times New Roman"/>
      <w:sz w:val="16"/>
      <w:szCs w:val="16"/>
    </w:rPr>
  </w:style>
  <w:style w:type="character" w:customStyle="1" w:styleId="affc">
    <w:name w:val="Текст примечания Знак"/>
    <w:basedOn w:val="a0"/>
    <w:semiHidden/>
    <w:qFormat/>
    <w:rsid w:val="00594AB0"/>
    <w:rPr>
      <w:rFonts w:ascii="Calibri" w:eastAsia="Calibri" w:hAnsi="Calibri" w:cs="Times New Roman"/>
      <w:sz w:val="20"/>
      <w:szCs w:val="20"/>
    </w:rPr>
  </w:style>
  <w:style w:type="character" w:customStyle="1" w:styleId="affd">
    <w:name w:val="Тема примечания Знак"/>
    <w:basedOn w:val="affc"/>
    <w:semiHidden/>
    <w:qFormat/>
    <w:rsid w:val="00594AB0"/>
    <w:rPr>
      <w:rFonts w:ascii="Calibri" w:eastAsia="Calibri" w:hAnsi="Calibri" w:cs="Times New Roman"/>
      <w:b/>
      <w:bCs/>
      <w:sz w:val="20"/>
      <w:szCs w:val="20"/>
    </w:rPr>
  </w:style>
  <w:style w:type="character" w:customStyle="1" w:styleId="apple-converted-space">
    <w:name w:val="apple-converted-space"/>
    <w:basedOn w:val="a0"/>
    <w:qFormat/>
    <w:rsid w:val="00594AB0"/>
  </w:style>
  <w:style w:type="character" w:customStyle="1" w:styleId="style8">
    <w:name w:val="style8"/>
    <w:basedOn w:val="a0"/>
    <w:qFormat/>
    <w:rsid w:val="00594AB0"/>
  </w:style>
  <w:style w:type="character" w:customStyle="1" w:styleId="FontStyle15">
    <w:name w:val="Font Style15"/>
    <w:uiPriority w:val="99"/>
    <w:qFormat/>
    <w:rsid w:val="00594AB0"/>
    <w:rPr>
      <w:rFonts w:ascii="Times New Roman" w:hAnsi="Times New Roman" w:cs="Times New Roman"/>
      <w:sz w:val="20"/>
      <w:szCs w:val="20"/>
    </w:rPr>
  </w:style>
  <w:style w:type="character" w:customStyle="1" w:styleId="ListLabel1">
    <w:name w:val="ListLabel 1"/>
    <w:qFormat/>
    <w:rsid w:val="00594AB0"/>
    <w:rPr>
      <w:rFonts w:cs="Symbol"/>
    </w:rPr>
  </w:style>
  <w:style w:type="character" w:customStyle="1" w:styleId="ListLabel2">
    <w:name w:val="ListLabel 2"/>
    <w:qFormat/>
    <w:rsid w:val="00594AB0"/>
    <w:rPr>
      <w:rFonts w:cs="Courier New"/>
    </w:rPr>
  </w:style>
  <w:style w:type="character" w:customStyle="1" w:styleId="ListLabel3">
    <w:name w:val="ListLabel 3"/>
    <w:qFormat/>
    <w:rsid w:val="00594AB0"/>
    <w:rPr>
      <w:rFonts w:cs="Wingdings"/>
    </w:rPr>
  </w:style>
  <w:style w:type="character" w:customStyle="1" w:styleId="ListLabel4">
    <w:name w:val="ListLabel 4"/>
    <w:qFormat/>
    <w:rsid w:val="00594AB0"/>
    <w:rPr>
      <w:rFonts w:cs="Symbol"/>
    </w:rPr>
  </w:style>
  <w:style w:type="character" w:customStyle="1" w:styleId="ListLabel5">
    <w:name w:val="ListLabel 5"/>
    <w:qFormat/>
    <w:rsid w:val="00594AB0"/>
    <w:rPr>
      <w:rFonts w:cs="Courier New"/>
    </w:rPr>
  </w:style>
  <w:style w:type="character" w:customStyle="1" w:styleId="ListLabel6">
    <w:name w:val="ListLabel 6"/>
    <w:qFormat/>
    <w:rsid w:val="00594AB0"/>
    <w:rPr>
      <w:rFonts w:cs="Wingdings"/>
    </w:rPr>
  </w:style>
  <w:style w:type="character" w:customStyle="1" w:styleId="ListLabel7">
    <w:name w:val="ListLabel 7"/>
    <w:qFormat/>
    <w:rsid w:val="00594AB0"/>
    <w:rPr>
      <w:rFonts w:cs="Symbol"/>
    </w:rPr>
  </w:style>
  <w:style w:type="character" w:customStyle="1" w:styleId="ListLabel8">
    <w:name w:val="ListLabel 8"/>
    <w:qFormat/>
    <w:rsid w:val="00594AB0"/>
    <w:rPr>
      <w:rFonts w:cs="Courier New"/>
    </w:rPr>
  </w:style>
  <w:style w:type="character" w:customStyle="1" w:styleId="ListLabel9">
    <w:name w:val="ListLabel 9"/>
    <w:qFormat/>
    <w:rsid w:val="00594AB0"/>
    <w:rPr>
      <w:rFonts w:cs="Wingdings"/>
    </w:rPr>
  </w:style>
  <w:style w:type="character" w:customStyle="1" w:styleId="ListLabel10">
    <w:name w:val="ListLabel 10"/>
    <w:qFormat/>
    <w:rsid w:val="00594AB0"/>
    <w:rPr>
      <w:rFonts w:cs="Courier New"/>
    </w:rPr>
  </w:style>
  <w:style w:type="character" w:customStyle="1" w:styleId="ListLabel11">
    <w:name w:val="ListLabel 11"/>
    <w:qFormat/>
    <w:rsid w:val="00594AB0"/>
    <w:rPr>
      <w:rFonts w:cs="Courier New"/>
    </w:rPr>
  </w:style>
  <w:style w:type="character" w:customStyle="1" w:styleId="ListLabel12">
    <w:name w:val="ListLabel 12"/>
    <w:qFormat/>
    <w:rsid w:val="00594AB0"/>
    <w:rPr>
      <w:rFonts w:cs="Courier New"/>
    </w:rPr>
  </w:style>
  <w:style w:type="character" w:customStyle="1" w:styleId="ListLabel13">
    <w:name w:val="ListLabel 13"/>
    <w:qFormat/>
    <w:rsid w:val="00594AB0"/>
    <w:rPr>
      <w:rFonts w:ascii="Times New Roman" w:eastAsia="Times New Roman" w:hAnsi="Times New Roman" w:cs="Times New Roman"/>
      <w:sz w:val="28"/>
    </w:rPr>
  </w:style>
  <w:style w:type="character" w:customStyle="1" w:styleId="ListLabel14">
    <w:name w:val="ListLabel 14"/>
    <w:qFormat/>
    <w:rsid w:val="00594AB0"/>
    <w:rPr>
      <w:rFonts w:cs="Courier New"/>
    </w:rPr>
  </w:style>
  <w:style w:type="character" w:customStyle="1" w:styleId="ListLabel15">
    <w:name w:val="ListLabel 15"/>
    <w:qFormat/>
    <w:rsid w:val="00594AB0"/>
    <w:rPr>
      <w:rFonts w:cs="Courier New"/>
    </w:rPr>
  </w:style>
  <w:style w:type="character" w:customStyle="1" w:styleId="ListLabel16">
    <w:name w:val="ListLabel 16"/>
    <w:qFormat/>
    <w:rsid w:val="00594AB0"/>
    <w:rPr>
      <w:rFonts w:cs="Courier New"/>
    </w:rPr>
  </w:style>
  <w:style w:type="character" w:customStyle="1" w:styleId="ListLabel17">
    <w:name w:val="ListLabel 17"/>
    <w:qFormat/>
    <w:rsid w:val="00594AB0"/>
    <w:rPr>
      <w:rFonts w:cs="Courier New"/>
    </w:rPr>
  </w:style>
  <w:style w:type="character" w:customStyle="1" w:styleId="ListLabel18">
    <w:name w:val="ListLabel 18"/>
    <w:qFormat/>
    <w:rsid w:val="00594AB0"/>
    <w:rPr>
      <w:rFonts w:cs="Courier New"/>
    </w:rPr>
  </w:style>
  <w:style w:type="character" w:customStyle="1" w:styleId="ListLabel19">
    <w:name w:val="ListLabel 19"/>
    <w:qFormat/>
    <w:rsid w:val="00594AB0"/>
    <w:rPr>
      <w:rFonts w:cs="Courier New"/>
    </w:rPr>
  </w:style>
  <w:style w:type="character" w:customStyle="1" w:styleId="ListLabel20">
    <w:name w:val="ListLabel 20"/>
    <w:qFormat/>
    <w:rsid w:val="00594AB0"/>
    <w:rPr>
      <w:rFonts w:cs="Courier New"/>
    </w:rPr>
  </w:style>
  <w:style w:type="character" w:customStyle="1" w:styleId="ListLabel21">
    <w:name w:val="ListLabel 21"/>
    <w:qFormat/>
    <w:rsid w:val="00594AB0"/>
    <w:rPr>
      <w:rFonts w:cs="Courier New"/>
    </w:rPr>
  </w:style>
  <w:style w:type="character" w:customStyle="1" w:styleId="ListLabel22">
    <w:name w:val="ListLabel 22"/>
    <w:qFormat/>
    <w:rsid w:val="00594AB0"/>
    <w:rPr>
      <w:rFonts w:cs="Courier New"/>
    </w:rPr>
  </w:style>
  <w:style w:type="character" w:customStyle="1" w:styleId="ListLabel23">
    <w:name w:val="ListLabel 23"/>
    <w:qFormat/>
    <w:rsid w:val="00594AB0"/>
    <w:rPr>
      <w:b w:val="0"/>
    </w:rPr>
  </w:style>
  <w:style w:type="character" w:customStyle="1" w:styleId="ListLabel24">
    <w:name w:val="ListLabel 24"/>
    <w:qFormat/>
    <w:rsid w:val="00594AB0"/>
    <w:rPr>
      <w:rFonts w:cs="Courier New"/>
    </w:rPr>
  </w:style>
  <w:style w:type="character" w:customStyle="1" w:styleId="ListLabel25">
    <w:name w:val="ListLabel 25"/>
    <w:qFormat/>
    <w:rsid w:val="00594AB0"/>
    <w:rPr>
      <w:rFonts w:cs="Courier New"/>
    </w:rPr>
  </w:style>
  <w:style w:type="character" w:customStyle="1" w:styleId="ListLabel26">
    <w:name w:val="ListLabel 26"/>
    <w:qFormat/>
    <w:rsid w:val="00594AB0"/>
    <w:rPr>
      <w:rFonts w:cs="Courier New"/>
    </w:rPr>
  </w:style>
  <w:style w:type="paragraph" w:styleId="affe">
    <w:name w:val="caption"/>
    <w:basedOn w:val="a"/>
    <w:qFormat/>
    <w:rsid w:val="00594AB0"/>
    <w:pPr>
      <w:widowControl/>
      <w:suppressLineNumbers/>
      <w:autoSpaceDE/>
      <w:autoSpaceDN/>
      <w:adjustRightInd/>
      <w:spacing w:before="120" w:after="120" w:line="276" w:lineRule="auto"/>
    </w:pPr>
    <w:rPr>
      <w:rFonts w:ascii="Calibri" w:hAnsi="Calibri" w:cs="Mangal"/>
      <w:i/>
      <w:iCs/>
      <w:sz w:val="24"/>
      <w:szCs w:val="24"/>
    </w:rPr>
  </w:style>
  <w:style w:type="paragraph" w:styleId="1f">
    <w:name w:val="index 1"/>
    <w:basedOn w:val="a"/>
    <w:next w:val="a"/>
    <w:autoRedefine/>
    <w:uiPriority w:val="99"/>
    <w:semiHidden/>
    <w:unhideWhenUsed/>
    <w:rsid w:val="00594AB0"/>
    <w:pPr>
      <w:widowControl/>
      <w:autoSpaceDE/>
      <w:autoSpaceDN/>
      <w:adjustRightInd/>
      <w:ind w:left="220" w:hanging="220"/>
    </w:pPr>
    <w:rPr>
      <w:rFonts w:ascii="Calibri" w:hAnsi="Calibri"/>
      <w:sz w:val="22"/>
      <w:szCs w:val="22"/>
    </w:rPr>
  </w:style>
  <w:style w:type="paragraph" w:styleId="afff">
    <w:name w:val="index heading"/>
    <w:basedOn w:val="a"/>
    <w:qFormat/>
    <w:rsid w:val="00594AB0"/>
    <w:pPr>
      <w:widowControl/>
      <w:suppressLineNumbers/>
      <w:autoSpaceDE/>
      <w:autoSpaceDN/>
      <w:adjustRightInd/>
      <w:spacing w:after="200" w:line="276" w:lineRule="auto"/>
    </w:pPr>
    <w:rPr>
      <w:rFonts w:ascii="Calibri" w:hAnsi="Calibri" w:cs="Mangal"/>
      <w:sz w:val="22"/>
      <w:szCs w:val="22"/>
    </w:rPr>
  </w:style>
  <w:style w:type="paragraph" w:customStyle="1" w:styleId="ConsPlusCell">
    <w:name w:val="ConsPlusCell"/>
    <w:qFormat/>
    <w:rsid w:val="00594AB0"/>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594AB0"/>
    <w:pPr>
      <w:widowControl/>
      <w:autoSpaceDE/>
      <w:autoSpaceDN/>
      <w:adjustRightInd/>
      <w:spacing w:before="240" w:after="240"/>
      <w:ind w:right="4678"/>
      <w:jc w:val="both"/>
    </w:pPr>
    <w:rPr>
      <w:rFonts w:eastAsia="Calibri"/>
      <w:sz w:val="28"/>
      <w:szCs w:val="28"/>
    </w:rPr>
  </w:style>
  <w:style w:type="paragraph" w:styleId="afff1">
    <w:name w:val="annotation text"/>
    <w:basedOn w:val="a"/>
    <w:link w:val="1f0"/>
    <w:semiHidden/>
    <w:qFormat/>
    <w:rsid w:val="00594AB0"/>
    <w:pPr>
      <w:widowControl/>
      <w:autoSpaceDE/>
      <w:autoSpaceDN/>
      <w:adjustRightInd/>
      <w:spacing w:after="200"/>
    </w:pPr>
    <w:rPr>
      <w:rFonts w:ascii="Calibri" w:eastAsia="Calibri" w:hAnsi="Calibri"/>
    </w:rPr>
  </w:style>
  <w:style w:type="character" w:customStyle="1" w:styleId="1f0">
    <w:name w:val="Текст примечания Знак1"/>
    <w:basedOn w:val="a0"/>
    <w:link w:val="afff1"/>
    <w:semiHidden/>
    <w:rsid w:val="00594AB0"/>
    <w:rPr>
      <w:rFonts w:ascii="Calibri" w:eastAsia="Calibri" w:hAnsi="Calibri" w:cs="Times New Roman"/>
      <w:sz w:val="20"/>
      <w:szCs w:val="20"/>
      <w:lang w:eastAsia="ru-RU"/>
    </w:rPr>
  </w:style>
  <w:style w:type="paragraph" w:styleId="afff2">
    <w:name w:val="annotation subject"/>
    <w:basedOn w:val="afff1"/>
    <w:link w:val="1f1"/>
    <w:semiHidden/>
    <w:qFormat/>
    <w:rsid w:val="00594AB0"/>
    <w:rPr>
      <w:b/>
      <w:bCs/>
    </w:rPr>
  </w:style>
  <w:style w:type="character" w:customStyle="1" w:styleId="1f1">
    <w:name w:val="Тема примечания Знак1"/>
    <w:basedOn w:val="1f0"/>
    <w:link w:val="afff2"/>
    <w:semiHidden/>
    <w:rsid w:val="00594AB0"/>
    <w:rPr>
      <w:rFonts w:ascii="Calibri" w:eastAsia="Calibri" w:hAnsi="Calibri" w:cs="Times New Roman"/>
      <w:b/>
      <w:bCs/>
      <w:sz w:val="20"/>
      <w:szCs w:val="20"/>
      <w:lang w:eastAsia="ru-RU"/>
    </w:rPr>
  </w:style>
  <w:style w:type="paragraph" w:customStyle="1" w:styleId="afff3">
    <w:name w:val="Знак"/>
    <w:basedOn w:val="a"/>
    <w:qFormat/>
    <w:rsid w:val="00594AB0"/>
    <w:pPr>
      <w:widowControl/>
      <w:autoSpaceDE/>
      <w:autoSpaceDN/>
      <w:adjustRightInd/>
      <w:spacing w:beforeAutospacing="1" w:after="200" w:afterAutospacing="1"/>
    </w:pPr>
    <w:rPr>
      <w:rFonts w:ascii="Tahoma" w:hAnsi="Tahoma"/>
      <w:lang w:val="en-US" w:eastAsia="en-US"/>
    </w:rPr>
  </w:style>
  <w:style w:type="paragraph" w:customStyle="1" w:styleId="afff4">
    <w:name w:val="Знак Знак Знак Знак Знак Знак Знак"/>
    <w:basedOn w:val="a"/>
    <w:qFormat/>
    <w:rsid w:val="00594AB0"/>
    <w:pPr>
      <w:widowControl/>
      <w:autoSpaceDE/>
      <w:autoSpaceDN/>
      <w:adjustRightInd/>
      <w:spacing w:beforeAutospacing="1" w:after="200" w:afterAutospacing="1"/>
    </w:pPr>
    <w:rPr>
      <w:rFonts w:ascii="Tahoma" w:hAnsi="Tahoma"/>
      <w:lang w:val="en-US" w:eastAsia="en-US"/>
    </w:rPr>
  </w:style>
  <w:style w:type="paragraph" w:customStyle="1" w:styleId="Default">
    <w:name w:val="Default"/>
    <w:uiPriority w:val="99"/>
    <w:qFormat/>
    <w:rsid w:val="00594AB0"/>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594AB0"/>
    <w:pPr>
      <w:autoSpaceDE/>
      <w:autoSpaceDN/>
      <w:adjustRightInd/>
    </w:pPr>
    <w:rPr>
      <w:sz w:val="24"/>
      <w:szCs w:val="24"/>
    </w:rPr>
  </w:style>
  <w:style w:type="paragraph" w:customStyle="1" w:styleId="afff5">
    <w:name w:val="Содержимое врезки"/>
    <w:basedOn w:val="a"/>
    <w:qFormat/>
    <w:rsid w:val="00594AB0"/>
    <w:pPr>
      <w:widowControl/>
      <w:autoSpaceDE/>
      <w:autoSpaceDN/>
      <w:adjustRightInd/>
      <w:spacing w:after="200" w:line="276" w:lineRule="auto"/>
    </w:pPr>
    <w:rPr>
      <w:rFonts w:ascii="Calibri" w:hAnsi="Calibri"/>
      <w:sz w:val="22"/>
      <w:szCs w:val="22"/>
    </w:rPr>
  </w:style>
  <w:style w:type="character" w:customStyle="1" w:styleId="WW8Num10z0">
    <w:name w:val="WW8Num10z0"/>
    <w:rsid w:val="00594AB0"/>
    <w:rPr>
      <w:rFonts w:ascii="Times New Roman" w:hAnsi="Times New Roman"/>
    </w:rPr>
  </w:style>
  <w:style w:type="character" w:customStyle="1" w:styleId="WW8Num11z0">
    <w:name w:val="WW8Num11z0"/>
    <w:rsid w:val="00594AB0"/>
    <w:rPr>
      <w:rFonts w:ascii="Segoe UI" w:hAnsi="Segoe UI"/>
    </w:rPr>
  </w:style>
  <w:style w:type="character" w:customStyle="1" w:styleId="WW8Num15z0">
    <w:name w:val="WW8Num15z0"/>
    <w:rsid w:val="00594AB0"/>
    <w:rPr>
      <w:rFonts w:ascii="Symbol" w:hAnsi="Symbol"/>
      <w:sz w:val="20"/>
    </w:rPr>
  </w:style>
  <w:style w:type="character" w:customStyle="1" w:styleId="Absatz-Standardschriftart">
    <w:name w:val="Absatz-Standardschriftart"/>
    <w:rsid w:val="00594AB0"/>
  </w:style>
  <w:style w:type="character" w:customStyle="1" w:styleId="WW-Absatz-Standardschriftart">
    <w:name w:val="WW-Absatz-Standardschriftart"/>
    <w:rsid w:val="00594AB0"/>
  </w:style>
  <w:style w:type="character" w:customStyle="1" w:styleId="WW-Absatz-Standardschriftart1">
    <w:name w:val="WW-Absatz-Standardschriftart1"/>
    <w:rsid w:val="00594AB0"/>
  </w:style>
  <w:style w:type="character" w:customStyle="1" w:styleId="WW-Absatz-Standardschriftart11">
    <w:name w:val="WW-Absatz-Standardschriftart11"/>
    <w:rsid w:val="00594AB0"/>
  </w:style>
  <w:style w:type="character" w:customStyle="1" w:styleId="110">
    <w:name w:val="Основной шрифт абзаца11"/>
    <w:rsid w:val="00594AB0"/>
  </w:style>
  <w:style w:type="character" w:customStyle="1" w:styleId="WW-Absatz-Standardschriftart111">
    <w:name w:val="WW-Absatz-Standardschriftart111"/>
    <w:rsid w:val="00594AB0"/>
  </w:style>
  <w:style w:type="character" w:customStyle="1" w:styleId="WW8Num12z0">
    <w:name w:val="WW8Num12z0"/>
    <w:rsid w:val="00594AB0"/>
    <w:rPr>
      <w:rFonts w:ascii="Times New Roman" w:hAnsi="Times New Roman" w:cs="Times New Roman"/>
    </w:rPr>
  </w:style>
  <w:style w:type="character" w:customStyle="1" w:styleId="WW-Absatz-Standardschriftart1111">
    <w:name w:val="WW-Absatz-Standardschriftart1111"/>
    <w:rsid w:val="00594AB0"/>
  </w:style>
  <w:style w:type="character" w:customStyle="1" w:styleId="100">
    <w:name w:val="Основной шрифт абзаца10"/>
    <w:rsid w:val="00594AB0"/>
  </w:style>
  <w:style w:type="character" w:customStyle="1" w:styleId="WW-Absatz-Standardschriftart11111">
    <w:name w:val="WW-Absatz-Standardschriftart11111"/>
    <w:rsid w:val="00594AB0"/>
  </w:style>
  <w:style w:type="character" w:customStyle="1" w:styleId="WW-Absatz-Standardschriftart111111">
    <w:name w:val="WW-Absatz-Standardschriftart111111"/>
    <w:rsid w:val="00594AB0"/>
  </w:style>
  <w:style w:type="character" w:customStyle="1" w:styleId="WW-Absatz-Standardschriftart1111111">
    <w:name w:val="WW-Absatz-Standardschriftart1111111"/>
    <w:rsid w:val="00594AB0"/>
  </w:style>
  <w:style w:type="character" w:customStyle="1" w:styleId="WW-Absatz-Standardschriftart11111111">
    <w:name w:val="WW-Absatz-Standardschriftart11111111"/>
    <w:rsid w:val="00594AB0"/>
  </w:style>
  <w:style w:type="character" w:customStyle="1" w:styleId="WW-Absatz-Standardschriftart111111111">
    <w:name w:val="WW-Absatz-Standardschriftart111111111"/>
    <w:rsid w:val="00594AB0"/>
  </w:style>
  <w:style w:type="character" w:customStyle="1" w:styleId="WW-Absatz-Standardschriftart1111111111">
    <w:name w:val="WW-Absatz-Standardschriftart1111111111"/>
    <w:rsid w:val="00594AB0"/>
  </w:style>
  <w:style w:type="character" w:customStyle="1" w:styleId="WW-Absatz-Standardschriftart11111111111">
    <w:name w:val="WW-Absatz-Standardschriftart11111111111"/>
    <w:rsid w:val="00594AB0"/>
  </w:style>
  <w:style w:type="character" w:customStyle="1" w:styleId="WW-Absatz-Standardschriftart111111111111">
    <w:name w:val="WW-Absatz-Standardschriftart111111111111"/>
    <w:rsid w:val="00594AB0"/>
  </w:style>
  <w:style w:type="character" w:customStyle="1" w:styleId="WW8Num2z0">
    <w:name w:val="WW8Num2z0"/>
    <w:rsid w:val="00594AB0"/>
    <w:rPr>
      <w:rFonts w:ascii="Times New Roman" w:hAnsi="Times New Roman" w:cs="Times New Roman"/>
    </w:rPr>
  </w:style>
  <w:style w:type="character" w:customStyle="1" w:styleId="9">
    <w:name w:val="Основной шрифт абзаца9"/>
    <w:rsid w:val="00594AB0"/>
  </w:style>
  <w:style w:type="character" w:customStyle="1" w:styleId="WW-Absatz-Standardschriftart1111111111111">
    <w:name w:val="WW-Absatz-Standardschriftart1111111111111"/>
    <w:rsid w:val="00594AB0"/>
  </w:style>
  <w:style w:type="character" w:customStyle="1" w:styleId="WW-Absatz-Standardschriftart11111111111111">
    <w:name w:val="WW-Absatz-Standardschriftart11111111111111"/>
    <w:rsid w:val="00594AB0"/>
  </w:style>
  <w:style w:type="character" w:customStyle="1" w:styleId="WW8Num3z0">
    <w:name w:val="WW8Num3z0"/>
    <w:rsid w:val="00594AB0"/>
    <w:rPr>
      <w:rFonts w:cs="Times New Roman"/>
    </w:rPr>
  </w:style>
  <w:style w:type="character" w:customStyle="1" w:styleId="WW8Num3z1">
    <w:name w:val="WW8Num3z1"/>
    <w:rsid w:val="00594AB0"/>
    <w:rPr>
      <w:rFonts w:ascii="Courier New" w:hAnsi="Courier New"/>
      <w:sz w:val="20"/>
    </w:rPr>
  </w:style>
  <w:style w:type="character" w:customStyle="1" w:styleId="WW8Num3z2">
    <w:name w:val="WW8Num3z2"/>
    <w:rsid w:val="00594AB0"/>
    <w:rPr>
      <w:rFonts w:ascii="Wingdings" w:hAnsi="Wingdings"/>
      <w:sz w:val="20"/>
    </w:rPr>
  </w:style>
  <w:style w:type="character" w:customStyle="1" w:styleId="WW8Num4z0">
    <w:name w:val="WW8Num4z0"/>
    <w:rsid w:val="00594AB0"/>
    <w:rPr>
      <w:rFonts w:ascii="Symbol" w:hAnsi="Symbol" w:cs="OpenSymbol"/>
    </w:rPr>
  </w:style>
  <w:style w:type="character" w:customStyle="1" w:styleId="WW8Num4z1">
    <w:name w:val="WW8Num4z1"/>
    <w:rsid w:val="00594AB0"/>
    <w:rPr>
      <w:rFonts w:ascii="OpenSymbol" w:hAnsi="OpenSymbol" w:cs="OpenSymbol"/>
    </w:rPr>
  </w:style>
  <w:style w:type="character" w:customStyle="1" w:styleId="WW8Num4z3">
    <w:name w:val="WW8Num4z3"/>
    <w:rsid w:val="00594AB0"/>
    <w:rPr>
      <w:rFonts w:ascii="Symbol" w:hAnsi="Symbol"/>
    </w:rPr>
  </w:style>
  <w:style w:type="character" w:customStyle="1" w:styleId="WW8Num6z0">
    <w:name w:val="WW8Num6z0"/>
    <w:rsid w:val="00594AB0"/>
    <w:rPr>
      <w:rFonts w:ascii="Times New Roman" w:hAnsi="Times New Roman"/>
    </w:rPr>
  </w:style>
  <w:style w:type="character" w:customStyle="1" w:styleId="WW8Num8z0">
    <w:name w:val="WW8Num8z0"/>
    <w:rsid w:val="00594AB0"/>
    <w:rPr>
      <w:rFonts w:ascii="Times New Roman" w:hAnsi="Times New Roman"/>
    </w:rPr>
  </w:style>
  <w:style w:type="character" w:customStyle="1" w:styleId="WW8Num10z1">
    <w:name w:val="WW8Num10z1"/>
    <w:rsid w:val="00594AB0"/>
    <w:rPr>
      <w:rFonts w:ascii="OpenSymbol" w:hAnsi="OpenSymbol" w:cs="StarSymbol"/>
      <w:sz w:val="18"/>
      <w:szCs w:val="18"/>
    </w:rPr>
  </w:style>
  <w:style w:type="character" w:customStyle="1" w:styleId="WW8Num10z3">
    <w:name w:val="WW8Num10z3"/>
    <w:rsid w:val="00594AB0"/>
    <w:rPr>
      <w:rFonts w:ascii="Symbol" w:hAnsi="Symbol" w:cs="StarSymbol"/>
      <w:sz w:val="18"/>
      <w:szCs w:val="18"/>
    </w:rPr>
  </w:style>
  <w:style w:type="character" w:customStyle="1" w:styleId="WW8Num11z1">
    <w:name w:val="WW8Num11z1"/>
    <w:rsid w:val="00594AB0"/>
    <w:rPr>
      <w:rFonts w:ascii="OpenSymbol" w:hAnsi="OpenSymbol"/>
    </w:rPr>
  </w:style>
  <w:style w:type="character" w:customStyle="1" w:styleId="WW8Num11z3">
    <w:name w:val="WW8Num11z3"/>
    <w:rsid w:val="00594AB0"/>
    <w:rPr>
      <w:rFonts w:ascii="Symbol" w:hAnsi="Symbol"/>
    </w:rPr>
  </w:style>
  <w:style w:type="character" w:customStyle="1" w:styleId="WW8Num13z1">
    <w:name w:val="WW8Num13z1"/>
    <w:rsid w:val="00594AB0"/>
    <w:rPr>
      <w:rFonts w:ascii="OpenSymbol" w:hAnsi="OpenSymbol" w:cs="OpenSymbol"/>
    </w:rPr>
  </w:style>
  <w:style w:type="character" w:customStyle="1" w:styleId="WW8Num14z0">
    <w:name w:val="WW8Num14z0"/>
    <w:rsid w:val="00594AB0"/>
    <w:rPr>
      <w:rFonts w:ascii="Symbol" w:hAnsi="Symbol"/>
      <w:sz w:val="20"/>
    </w:rPr>
  </w:style>
  <w:style w:type="character" w:customStyle="1" w:styleId="WW8Num14z1">
    <w:name w:val="WW8Num14z1"/>
    <w:rsid w:val="00594AB0"/>
    <w:rPr>
      <w:rFonts w:ascii="Courier New" w:hAnsi="Courier New"/>
      <w:sz w:val="20"/>
    </w:rPr>
  </w:style>
  <w:style w:type="character" w:customStyle="1" w:styleId="WW8Num14z3">
    <w:name w:val="WW8Num14z3"/>
    <w:rsid w:val="00594AB0"/>
    <w:rPr>
      <w:rFonts w:ascii="Symbol" w:hAnsi="Symbol"/>
    </w:rPr>
  </w:style>
  <w:style w:type="character" w:customStyle="1" w:styleId="WW8Num16z0">
    <w:name w:val="WW8Num16z0"/>
    <w:rsid w:val="00594AB0"/>
    <w:rPr>
      <w:rFonts w:ascii="Symbol" w:hAnsi="Symbol"/>
      <w:sz w:val="20"/>
    </w:rPr>
  </w:style>
  <w:style w:type="character" w:customStyle="1" w:styleId="WW8Num16z1">
    <w:name w:val="WW8Num16z1"/>
    <w:rsid w:val="00594AB0"/>
    <w:rPr>
      <w:rFonts w:ascii="Courier New" w:hAnsi="Courier New"/>
      <w:sz w:val="20"/>
    </w:rPr>
  </w:style>
  <w:style w:type="character" w:customStyle="1" w:styleId="WW8Num16z2">
    <w:name w:val="WW8Num16z2"/>
    <w:rsid w:val="00594AB0"/>
    <w:rPr>
      <w:rFonts w:ascii="Wingdings" w:hAnsi="Wingdings"/>
      <w:sz w:val="20"/>
    </w:rPr>
  </w:style>
  <w:style w:type="character" w:customStyle="1" w:styleId="8">
    <w:name w:val="Основной шрифт абзаца8"/>
    <w:rsid w:val="00594AB0"/>
  </w:style>
  <w:style w:type="character" w:customStyle="1" w:styleId="WW8Num5z0">
    <w:name w:val="WW8Num5z0"/>
    <w:rsid w:val="00594AB0"/>
    <w:rPr>
      <w:rFonts w:ascii="Symbol" w:hAnsi="Symbol" w:cs="Times New Roman"/>
      <w:i w:val="0"/>
      <w:iCs w:val="0"/>
      <w:color w:val="000000"/>
      <w:sz w:val="28"/>
      <w:szCs w:val="28"/>
    </w:rPr>
  </w:style>
  <w:style w:type="character" w:customStyle="1" w:styleId="WW8Num7z0">
    <w:name w:val="WW8Num7z0"/>
    <w:rsid w:val="00594AB0"/>
    <w:rPr>
      <w:rFonts w:ascii="Symbol" w:hAnsi="Symbol" w:cs="OpenSymbol"/>
    </w:rPr>
  </w:style>
  <w:style w:type="character" w:customStyle="1" w:styleId="WW8Num7z1">
    <w:name w:val="WW8Num7z1"/>
    <w:rsid w:val="00594AB0"/>
    <w:rPr>
      <w:rFonts w:ascii="OpenSymbol" w:hAnsi="OpenSymbol" w:cs="OpenSymbol"/>
    </w:rPr>
  </w:style>
  <w:style w:type="character" w:customStyle="1" w:styleId="WW8Num7z3">
    <w:name w:val="WW8Num7z3"/>
    <w:rsid w:val="00594AB0"/>
    <w:rPr>
      <w:rFonts w:ascii="Symbol" w:hAnsi="Symbol"/>
    </w:rPr>
  </w:style>
  <w:style w:type="character" w:customStyle="1" w:styleId="WW8Num8z1">
    <w:name w:val="WW8Num8z1"/>
    <w:rsid w:val="00594AB0"/>
    <w:rPr>
      <w:rFonts w:ascii="OpenSymbol" w:hAnsi="OpenSymbol" w:cs="OpenSymbol"/>
    </w:rPr>
  </w:style>
  <w:style w:type="character" w:customStyle="1" w:styleId="WW8Num8z3">
    <w:name w:val="WW8Num8z3"/>
    <w:rsid w:val="00594AB0"/>
    <w:rPr>
      <w:rFonts w:ascii="Symbol" w:hAnsi="Symbol"/>
    </w:rPr>
  </w:style>
  <w:style w:type="character" w:customStyle="1" w:styleId="WW8Num9z0">
    <w:name w:val="WW8Num9z0"/>
    <w:rsid w:val="00594AB0"/>
    <w:rPr>
      <w:rFonts w:ascii="Symbol" w:hAnsi="Symbol" w:cs="Times New Roman"/>
      <w:i w:val="0"/>
      <w:iCs w:val="0"/>
      <w:color w:val="000000"/>
      <w:sz w:val="28"/>
      <w:szCs w:val="28"/>
    </w:rPr>
  </w:style>
  <w:style w:type="character" w:customStyle="1" w:styleId="WW8Num9z1">
    <w:name w:val="WW8Num9z1"/>
    <w:rsid w:val="00594AB0"/>
    <w:rPr>
      <w:rFonts w:ascii="OpenSymbol" w:hAnsi="OpenSymbol" w:cs="OpenSymbol"/>
    </w:rPr>
  </w:style>
  <w:style w:type="character" w:customStyle="1" w:styleId="WW8Num9z3">
    <w:name w:val="WW8Num9z3"/>
    <w:rsid w:val="00594AB0"/>
    <w:rPr>
      <w:rFonts w:ascii="Symbol" w:hAnsi="Symbol"/>
    </w:rPr>
  </w:style>
  <w:style w:type="character" w:customStyle="1" w:styleId="WW8Num13z0">
    <w:name w:val="WW8Num13z0"/>
    <w:rsid w:val="00594AB0"/>
    <w:rPr>
      <w:rFonts w:ascii="Segoe UI" w:hAnsi="Segoe UI" w:cs="OpenSymbol"/>
    </w:rPr>
  </w:style>
  <w:style w:type="character" w:customStyle="1" w:styleId="WW8Num13z3">
    <w:name w:val="WW8Num13z3"/>
    <w:rsid w:val="00594AB0"/>
    <w:rPr>
      <w:rFonts w:ascii="Symbol" w:hAnsi="Symbol" w:cs="OpenSymbol"/>
    </w:rPr>
  </w:style>
  <w:style w:type="character" w:customStyle="1" w:styleId="WW8Num14z2">
    <w:name w:val="WW8Num14z2"/>
    <w:rsid w:val="00594AB0"/>
    <w:rPr>
      <w:rFonts w:ascii="Wingdings" w:hAnsi="Wingdings"/>
      <w:sz w:val="20"/>
    </w:rPr>
  </w:style>
  <w:style w:type="character" w:customStyle="1" w:styleId="WW8Num15z1">
    <w:name w:val="WW8Num15z1"/>
    <w:rsid w:val="00594AB0"/>
    <w:rPr>
      <w:rFonts w:ascii="Courier New" w:hAnsi="Courier New"/>
      <w:sz w:val="20"/>
    </w:rPr>
  </w:style>
  <w:style w:type="character" w:customStyle="1" w:styleId="WW8Num15z2">
    <w:name w:val="WW8Num15z2"/>
    <w:rsid w:val="00594AB0"/>
    <w:rPr>
      <w:rFonts w:ascii="Wingdings" w:hAnsi="Wingdings"/>
      <w:sz w:val="20"/>
    </w:rPr>
  </w:style>
  <w:style w:type="character" w:customStyle="1" w:styleId="WW-Absatz-Standardschriftart111111111111111">
    <w:name w:val="WW-Absatz-Standardschriftart111111111111111"/>
    <w:rsid w:val="00594AB0"/>
  </w:style>
  <w:style w:type="character" w:customStyle="1" w:styleId="WW-Absatz-Standardschriftart1111111111111111">
    <w:name w:val="WW-Absatz-Standardschriftart1111111111111111"/>
    <w:rsid w:val="00594AB0"/>
  </w:style>
  <w:style w:type="character" w:customStyle="1" w:styleId="WW-Absatz-Standardschriftart11111111111111111">
    <w:name w:val="WW-Absatz-Standardschriftart11111111111111111"/>
    <w:rsid w:val="00594AB0"/>
  </w:style>
  <w:style w:type="character" w:customStyle="1" w:styleId="WW-Absatz-Standardschriftart111111111111111111">
    <w:name w:val="WW-Absatz-Standardschriftart111111111111111111"/>
    <w:rsid w:val="00594AB0"/>
  </w:style>
  <w:style w:type="character" w:customStyle="1" w:styleId="WW-Absatz-Standardschriftart1111111111111111111">
    <w:name w:val="WW-Absatz-Standardschriftart1111111111111111111"/>
    <w:rsid w:val="00594AB0"/>
  </w:style>
  <w:style w:type="character" w:customStyle="1" w:styleId="WW-Absatz-Standardschriftart11111111111111111111">
    <w:name w:val="WW-Absatz-Standardschriftart11111111111111111111"/>
    <w:rsid w:val="00594AB0"/>
  </w:style>
  <w:style w:type="character" w:customStyle="1" w:styleId="WW-Absatz-Standardschriftart111111111111111111111">
    <w:name w:val="WW-Absatz-Standardschriftart111111111111111111111"/>
    <w:rsid w:val="00594AB0"/>
  </w:style>
  <w:style w:type="character" w:customStyle="1" w:styleId="WW-Absatz-Standardschriftart1111111111111111111111">
    <w:name w:val="WW-Absatz-Standardschriftart1111111111111111111111"/>
    <w:rsid w:val="00594AB0"/>
  </w:style>
  <w:style w:type="character" w:customStyle="1" w:styleId="WW8Num12z1">
    <w:name w:val="WW8Num12z1"/>
    <w:rsid w:val="00594AB0"/>
    <w:rPr>
      <w:rFonts w:ascii="Times New Roman" w:hAnsi="Times New Roman"/>
    </w:rPr>
  </w:style>
  <w:style w:type="character" w:customStyle="1" w:styleId="7">
    <w:name w:val="Основной шрифт абзаца7"/>
    <w:rsid w:val="00594AB0"/>
  </w:style>
  <w:style w:type="character" w:customStyle="1" w:styleId="61">
    <w:name w:val="Основной шрифт абзаца6"/>
    <w:rsid w:val="00594AB0"/>
  </w:style>
  <w:style w:type="character" w:customStyle="1" w:styleId="WW-Absatz-Standardschriftart11111111111111111111111">
    <w:name w:val="WW-Absatz-Standardschriftart11111111111111111111111"/>
    <w:rsid w:val="00594AB0"/>
  </w:style>
  <w:style w:type="character" w:customStyle="1" w:styleId="WW-Absatz-Standardschriftart111111111111111111111111">
    <w:name w:val="WW-Absatz-Standardschriftart111111111111111111111111"/>
    <w:rsid w:val="00594AB0"/>
  </w:style>
  <w:style w:type="character" w:customStyle="1" w:styleId="51">
    <w:name w:val="Основной шрифт абзаца5"/>
    <w:rsid w:val="00594AB0"/>
  </w:style>
  <w:style w:type="character" w:customStyle="1" w:styleId="WW-Absatz-Standardschriftart1111111111111111111111111">
    <w:name w:val="WW-Absatz-Standardschriftart1111111111111111111111111"/>
    <w:rsid w:val="00594AB0"/>
  </w:style>
  <w:style w:type="character" w:customStyle="1" w:styleId="WW8Num5z1">
    <w:name w:val="WW8Num5z1"/>
    <w:rsid w:val="00594AB0"/>
    <w:rPr>
      <w:rFonts w:ascii="OpenSymbol" w:hAnsi="OpenSymbol" w:cs="OpenSymbol"/>
    </w:rPr>
  </w:style>
  <w:style w:type="character" w:customStyle="1" w:styleId="WW8Num5z2">
    <w:name w:val="WW8Num5z2"/>
    <w:rsid w:val="00594AB0"/>
    <w:rPr>
      <w:rFonts w:ascii="Segoe UI" w:hAnsi="Segoe UI"/>
    </w:rPr>
  </w:style>
  <w:style w:type="character" w:customStyle="1" w:styleId="WW-Absatz-Standardschriftart11111111111111111111111111">
    <w:name w:val="WW-Absatz-Standardschriftart11111111111111111111111111"/>
    <w:rsid w:val="00594AB0"/>
  </w:style>
  <w:style w:type="character" w:customStyle="1" w:styleId="41">
    <w:name w:val="Основной шрифт абзаца4"/>
    <w:rsid w:val="00594AB0"/>
  </w:style>
  <w:style w:type="character" w:customStyle="1" w:styleId="WW-Absatz-Standardschriftart111111111111111111111111111">
    <w:name w:val="WW-Absatz-Standardschriftart111111111111111111111111111"/>
    <w:rsid w:val="00594AB0"/>
  </w:style>
  <w:style w:type="character" w:customStyle="1" w:styleId="WW-Absatz-Standardschriftart1111111111111111111111111111">
    <w:name w:val="WW-Absatz-Standardschriftart1111111111111111111111111111"/>
    <w:rsid w:val="00594AB0"/>
  </w:style>
  <w:style w:type="character" w:customStyle="1" w:styleId="WW-Absatz-Standardschriftart11111111111111111111111111111">
    <w:name w:val="WW-Absatz-Standardschriftart11111111111111111111111111111"/>
    <w:rsid w:val="00594AB0"/>
  </w:style>
  <w:style w:type="character" w:customStyle="1" w:styleId="WW-Absatz-Standardschriftart111111111111111111111111111111">
    <w:name w:val="WW-Absatz-Standardschriftart111111111111111111111111111111"/>
    <w:rsid w:val="00594AB0"/>
  </w:style>
  <w:style w:type="character" w:customStyle="1" w:styleId="WW-Absatz-Standardschriftart1111111111111111111111111111111">
    <w:name w:val="WW-Absatz-Standardschriftart1111111111111111111111111111111"/>
    <w:rsid w:val="00594AB0"/>
  </w:style>
  <w:style w:type="character" w:customStyle="1" w:styleId="WW-Absatz-Standardschriftart11111111111111111111111111111111">
    <w:name w:val="WW-Absatz-Standardschriftart11111111111111111111111111111111"/>
    <w:rsid w:val="00594AB0"/>
  </w:style>
  <w:style w:type="character" w:customStyle="1" w:styleId="WW-Absatz-Standardschriftart111111111111111111111111111111111">
    <w:name w:val="WW-Absatz-Standardschriftart111111111111111111111111111111111"/>
    <w:rsid w:val="00594AB0"/>
  </w:style>
  <w:style w:type="character" w:customStyle="1" w:styleId="WW-Absatz-Standardschriftart1111111111111111111111111111111111">
    <w:name w:val="WW-Absatz-Standardschriftart1111111111111111111111111111111111"/>
    <w:rsid w:val="00594AB0"/>
  </w:style>
  <w:style w:type="character" w:customStyle="1" w:styleId="WW-Absatz-Standardschriftart11111111111111111111111111111111111">
    <w:name w:val="WW-Absatz-Standardschriftart11111111111111111111111111111111111"/>
    <w:rsid w:val="00594AB0"/>
  </w:style>
  <w:style w:type="character" w:customStyle="1" w:styleId="WW-Absatz-Standardschriftart111111111111111111111111111111111111">
    <w:name w:val="WW-Absatz-Standardschriftart111111111111111111111111111111111111"/>
    <w:rsid w:val="00594AB0"/>
  </w:style>
  <w:style w:type="character" w:customStyle="1" w:styleId="WW-Absatz-Standardschriftart1111111111111111111111111111111111111">
    <w:name w:val="WW-Absatz-Standardschriftart1111111111111111111111111111111111111"/>
    <w:rsid w:val="00594AB0"/>
  </w:style>
  <w:style w:type="character" w:customStyle="1" w:styleId="35">
    <w:name w:val="Основной шрифт абзаца3"/>
    <w:rsid w:val="00594AB0"/>
  </w:style>
  <w:style w:type="character" w:customStyle="1" w:styleId="WW-Absatz-Standardschriftart11111111111111111111111111111111111111">
    <w:name w:val="WW-Absatz-Standardschriftart11111111111111111111111111111111111111"/>
    <w:rsid w:val="00594AB0"/>
  </w:style>
  <w:style w:type="character" w:customStyle="1" w:styleId="WW-Absatz-Standardschriftart111111111111111111111111111111111111111">
    <w:name w:val="WW-Absatz-Standardschriftart111111111111111111111111111111111111111"/>
    <w:rsid w:val="00594AB0"/>
  </w:style>
  <w:style w:type="character" w:customStyle="1" w:styleId="WW-Absatz-Standardschriftart1111111111111111111111111111111111111111">
    <w:name w:val="WW-Absatz-Standardschriftart1111111111111111111111111111111111111111"/>
    <w:rsid w:val="00594AB0"/>
  </w:style>
  <w:style w:type="character" w:customStyle="1" w:styleId="WW-Absatz-Standardschriftart11111111111111111111111111111111111111111">
    <w:name w:val="WW-Absatz-Standardschriftart11111111111111111111111111111111111111111"/>
    <w:rsid w:val="00594AB0"/>
  </w:style>
  <w:style w:type="character" w:customStyle="1" w:styleId="WW-Absatz-Standardschriftart111111111111111111111111111111111111111111">
    <w:name w:val="WW-Absatz-Standardschriftart111111111111111111111111111111111111111111"/>
    <w:rsid w:val="00594AB0"/>
  </w:style>
  <w:style w:type="character" w:customStyle="1" w:styleId="WW-Absatz-Standardschriftart1111111111111111111111111111111111111111111">
    <w:name w:val="WW-Absatz-Standardschriftart1111111111111111111111111111111111111111111"/>
    <w:rsid w:val="00594AB0"/>
  </w:style>
  <w:style w:type="character" w:customStyle="1" w:styleId="26">
    <w:name w:val="Основной шрифт абзаца2"/>
    <w:rsid w:val="00594AB0"/>
  </w:style>
  <w:style w:type="character" w:customStyle="1" w:styleId="FootnoteSymbol">
    <w:name w:val="Footnote Symbol"/>
    <w:rsid w:val="00594AB0"/>
    <w:rPr>
      <w:vertAlign w:val="superscript"/>
    </w:rPr>
  </w:style>
  <w:style w:type="character" w:customStyle="1" w:styleId="Internetlink">
    <w:name w:val="Internet link"/>
    <w:rsid w:val="00594AB0"/>
    <w:rPr>
      <w:color w:val="0000FF"/>
      <w:u w:val="single"/>
    </w:rPr>
  </w:style>
  <w:style w:type="character" w:customStyle="1" w:styleId="EndnoteSymbol">
    <w:name w:val="Endnote Symbol"/>
    <w:rsid w:val="00594AB0"/>
    <w:rPr>
      <w:vertAlign w:val="superscript"/>
    </w:rPr>
  </w:style>
  <w:style w:type="character" w:customStyle="1" w:styleId="1f2">
    <w:name w:val="Знак сноски1"/>
    <w:rsid w:val="00594AB0"/>
    <w:rPr>
      <w:vertAlign w:val="superscript"/>
    </w:rPr>
  </w:style>
  <w:style w:type="character" w:customStyle="1" w:styleId="1f3">
    <w:name w:val="Знак концевой сноски1"/>
    <w:rsid w:val="00594AB0"/>
    <w:rPr>
      <w:vertAlign w:val="superscript"/>
    </w:rPr>
  </w:style>
  <w:style w:type="character" w:customStyle="1" w:styleId="27">
    <w:name w:val="Знак сноски2"/>
    <w:rsid w:val="00594AB0"/>
    <w:rPr>
      <w:vertAlign w:val="superscript"/>
    </w:rPr>
  </w:style>
  <w:style w:type="character" w:customStyle="1" w:styleId="28">
    <w:name w:val="Знак концевой сноски2"/>
    <w:rsid w:val="00594AB0"/>
    <w:rPr>
      <w:vertAlign w:val="superscript"/>
    </w:rPr>
  </w:style>
  <w:style w:type="character" w:customStyle="1" w:styleId="NumberingSymbols">
    <w:name w:val="Numbering Symbols"/>
    <w:rsid w:val="00594AB0"/>
    <w:rPr>
      <w:rFonts w:ascii="Times New Roman" w:hAnsi="Times New Roman"/>
    </w:rPr>
  </w:style>
  <w:style w:type="character" w:customStyle="1" w:styleId="WW8Num9z2">
    <w:name w:val="WW8Num9z2"/>
    <w:rsid w:val="00594AB0"/>
    <w:rPr>
      <w:rFonts w:ascii="Segoe UI" w:hAnsi="Segoe UI"/>
    </w:rPr>
  </w:style>
  <w:style w:type="character" w:customStyle="1" w:styleId="StrongEmphasis">
    <w:name w:val="Strong Emphasis"/>
    <w:rsid w:val="00594AB0"/>
    <w:rPr>
      <w:b/>
      <w:bCs/>
    </w:rPr>
  </w:style>
  <w:style w:type="character" w:customStyle="1" w:styleId="BulletSymbols">
    <w:name w:val="Bullet Symbols"/>
    <w:rsid w:val="00594AB0"/>
    <w:rPr>
      <w:rFonts w:ascii="OpenSymbol" w:eastAsia="OpenSymbol" w:hAnsi="OpenSymbol" w:cs="OpenSymbol"/>
    </w:rPr>
  </w:style>
  <w:style w:type="character" w:customStyle="1" w:styleId="WW8Num19z0">
    <w:name w:val="WW8Num19z0"/>
    <w:rsid w:val="00594AB0"/>
    <w:rPr>
      <w:rFonts w:ascii="Segoe UI" w:hAnsi="Segoe UI" w:cs="StarSymbol"/>
      <w:sz w:val="18"/>
      <w:szCs w:val="18"/>
    </w:rPr>
  </w:style>
  <w:style w:type="character" w:customStyle="1" w:styleId="WW8Num19z1">
    <w:name w:val="WW8Num19z1"/>
    <w:rsid w:val="00594AB0"/>
    <w:rPr>
      <w:rFonts w:ascii="OpenSymbol" w:hAnsi="OpenSymbol" w:cs="StarSymbol"/>
      <w:sz w:val="18"/>
      <w:szCs w:val="18"/>
    </w:rPr>
  </w:style>
  <w:style w:type="character" w:customStyle="1" w:styleId="WW8Num19z3">
    <w:name w:val="WW8Num19z3"/>
    <w:rsid w:val="00594AB0"/>
    <w:rPr>
      <w:rFonts w:ascii="Symbol" w:hAnsi="Symbol" w:cs="StarSymbol"/>
      <w:sz w:val="18"/>
      <w:szCs w:val="18"/>
    </w:rPr>
  </w:style>
  <w:style w:type="character" w:customStyle="1" w:styleId="WW8Num25z0">
    <w:name w:val="WW8Num25z0"/>
    <w:rsid w:val="00594AB0"/>
    <w:rPr>
      <w:rFonts w:ascii="Segoe UI" w:hAnsi="Segoe UI" w:cs="StarSymbol"/>
      <w:sz w:val="18"/>
      <w:szCs w:val="18"/>
    </w:rPr>
  </w:style>
  <w:style w:type="character" w:customStyle="1" w:styleId="apple-style-span">
    <w:name w:val="apple-style-span"/>
    <w:basedOn w:val="26"/>
    <w:rsid w:val="00594AB0"/>
  </w:style>
  <w:style w:type="character" w:customStyle="1" w:styleId="afff6">
    <w:name w:val="Символ нумерации"/>
    <w:rsid w:val="00594AB0"/>
  </w:style>
  <w:style w:type="character" w:styleId="afff7">
    <w:name w:val="line number"/>
    <w:rsid w:val="00594AB0"/>
  </w:style>
  <w:style w:type="character" w:customStyle="1" w:styleId="afff8">
    <w:name w:val="Символ сноски"/>
    <w:rsid w:val="00594AB0"/>
    <w:rPr>
      <w:vertAlign w:val="superscript"/>
    </w:rPr>
  </w:style>
  <w:style w:type="character" w:customStyle="1" w:styleId="36">
    <w:name w:val="Знак сноски3"/>
    <w:rsid w:val="00594AB0"/>
    <w:rPr>
      <w:vertAlign w:val="superscript"/>
    </w:rPr>
  </w:style>
  <w:style w:type="character" w:customStyle="1" w:styleId="afff9">
    <w:name w:val="Символы концевой сноски"/>
    <w:rsid w:val="00594AB0"/>
    <w:rPr>
      <w:vertAlign w:val="superscript"/>
    </w:rPr>
  </w:style>
  <w:style w:type="character" w:customStyle="1" w:styleId="WW-">
    <w:name w:val="WW-Символы концевой сноски"/>
    <w:rsid w:val="00594AB0"/>
  </w:style>
  <w:style w:type="character" w:customStyle="1" w:styleId="37">
    <w:name w:val="Знак концевой сноски3"/>
    <w:rsid w:val="00594AB0"/>
    <w:rPr>
      <w:vertAlign w:val="superscript"/>
    </w:rPr>
  </w:style>
  <w:style w:type="character" w:customStyle="1" w:styleId="afffa">
    <w:name w:val="Маркеры списка"/>
    <w:rsid w:val="00594AB0"/>
    <w:rPr>
      <w:rFonts w:ascii="OpenSymbol" w:eastAsia="OpenSymbol" w:hAnsi="OpenSymbol" w:cs="OpenSymbol"/>
    </w:rPr>
  </w:style>
  <w:style w:type="paragraph" w:customStyle="1" w:styleId="111">
    <w:name w:val="Название11"/>
    <w:basedOn w:val="a"/>
    <w:rsid w:val="00594AB0"/>
    <w:pPr>
      <w:suppressLineNumbers/>
      <w:suppressAutoHyphens/>
      <w:autoSpaceDE/>
      <w:autoSpaceDN/>
      <w:adjustRightInd/>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594AB0"/>
    <w:pPr>
      <w:suppressLineNumbers/>
      <w:suppressAutoHyphens/>
      <w:autoSpaceDE/>
      <w:autoSpaceDN/>
      <w:adjustRightInd/>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594AB0"/>
    <w:pPr>
      <w:suppressLineNumbers/>
      <w:suppressAutoHyphens/>
      <w:autoSpaceDE/>
      <w:autoSpaceDN/>
      <w:adjustRightInd/>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594AB0"/>
    <w:pPr>
      <w:suppressLineNumbers/>
      <w:suppressAutoHyphens/>
      <w:autoSpaceDE/>
      <w:autoSpaceDN/>
      <w:adjustRightInd/>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594AB0"/>
    <w:pPr>
      <w:suppressLineNumbers/>
      <w:suppressAutoHyphens/>
      <w:autoSpaceDE/>
      <w:autoSpaceDN/>
      <w:adjustRightInd/>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594AB0"/>
    <w:pPr>
      <w:suppressLineNumbers/>
      <w:suppressAutoHyphens/>
      <w:autoSpaceDE/>
      <w:autoSpaceDN/>
      <w:adjustRightInd/>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594AB0"/>
    <w:pPr>
      <w:suppressLineNumbers/>
      <w:suppressAutoHyphens/>
      <w:autoSpaceDE/>
      <w:autoSpaceDN/>
      <w:adjustRightInd/>
      <w:spacing w:before="120" w:after="120"/>
      <w:textAlignment w:val="baseline"/>
    </w:pPr>
    <w:rPr>
      <w:rFonts w:ascii="Arial" w:eastAsia="Lucida Sans Unicode" w:hAnsi="Arial" w:cs="Tahoma"/>
      <w:i/>
      <w:iCs/>
      <w:kern w:val="1"/>
      <w:szCs w:val="24"/>
      <w:lang w:eastAsia="ar-SA"/>
    </w:rPr>
  </w:style>
  <w:style w:type="paragraph" w:customStyle="1" w:styleId="81">
    <w:name w:val="Указатель8"/>
    <w:basedOn w:val="a"/>
    <w:rsid w:val="00594AB0"/>
    <w:pPr>
      <w:suppressLineNumbers/>
      <w:suppressAutoHyphens/>
      <w:autoSpaceDE/>
      <w:autoSpaceDN/>
      <w:adjustRightInd/>
      <w:textAlignment w:val="baseline"/>
    </w:pPr>
    <w:rPr>
      <w:rFonts w:ascii="Arial" w:eastAsia="Lucida Sans Unicode" w:hAnsi="Arial" w:cs="Tahoma"/>
      <w:kern w:val="1"/>
      <w:sz w:val="21"/>
      <w:szCs w:val="24"/>
      <w:lang w:eastAsia="ar-SA"/>
    </w:rPr>
  </w:style>
  <w:style w:type="paragraph" w:customStyle="1" w:styleId="1f4">
    <w:name w:val="Название объекта1"/>
    <w:basedOn w:val="Standard"/>
    <w:rsid w:val="00594AB0"/>
    <w:pPr>
      <w:widowControl/>
      <w:suppressLineNumbers/>
      <w:autoSpaceDN/>
      <w:spacing w:before="120" w:after="120"/>
      <w:textAlignment w:val="baseline"/>
    </w:pPr>
    <w:rPr>
      <w:rFonts w:ascii="Arial" w:eastAsia="Arial" w:hAnsi="Arial" w:cs="Tahoma"/>
      <w:i/>
      <w:iCs/>
      <w:kern w:val="1"/>
      <w:lang w:eastAsia="ar-SA" w:bidi="ar-SA"/>
    </w:rPr>
  </w:style>
  <w:style w:type="paragraph" w:customStyle="1" w:styleId="Index">
    <w:name w:val="Index"/>
    <w:basedOn w:val="Standard"/>
    <w:rsid w:val="00594AB0"/>
    <w:pPr>
      <w:widowControl/>
      <w:suppressLineNumbers/>
      <w:autoSpaceDN/>
      <w:textAlignment w:val="baseline"/>
    </w:pPr>
    <w:rPr>
      <w:rFonts w:ascii="Arial" w:eastAsia="Arial" w:hAnsi="Arial" w:cs="Tahoma"/>
      <w:kern w:val="1"/>
      <w:lang w:eastAsia="ar-SA" w:bidi="ar-SA"/>
    </w:rPr>
  </w:style>
  <w:style w:type="paragraph" w:customStyle="1" w:styleId="70">
    <w:name w:val="Название7"/>
    <w:basedOn w:val="Standard"/>
    <w:rsid w:val="00594AB0"/>
    <w:pPr>
      <w:widowControl/>
      <w:suppressLineNumbers/>
      <w:autoSpaceDN/>
      <w:spacing w:before="120" w:after="120"/>
      <w:textAlignment w:val="baseline"/>
    </w:pPr>
    <w:rPr>
      <w:rFonts w:eastAsia="Arial"/>
      <w:i/>
      <w:iCs/>
      <w:kern w:val="1"/>
      <w:lang w:eastAsia="ar-SA" w:bidi="ar-SA"/>
    </w:rPr>
  </w:style>
  <w:style w:type="paragraph" w:customStyle="1" w:styleId="71">
    <w:name w:val="Указатель7"/>
    <w:basedOn w:val="Standard"/>
    <w:rsid w:val="00594AB0"/>
    <w:pPr>
      <w:widowControl/>
      <w:suppressLineNumbers/>
      <w:autoSpaceDN/>
      <w:textAlignment w:val="baseline"/>
    </w:pPr>
    <w:rPr>
      <w:rFonts w:eastAsia="Arial"/>
      <w:kern w:val="1"/>
      <w:lang w:eastAsia="ar-SA" w:bidi="ar-SA"/>
    </w:rPr>
  </w:style>
  <w:style w:type="paragraph" w:customStyle="1" w:styleId="62">
    <w:name w:val="Название6"/>
    <w:basedOn w:val="Standard"/>
    <w:rsid w:val="00594AB0"/>
    <w:pPr>
      <w:widowControl/>
      <w:suppressLineNumbers/>
      <w:autoSpaceDN/>
      <w:spacing w:before="120" w:after="120"/>
      <w:textAlignment w:val="baseline"/>
    </w:pPr>
    <w:rPr>
      <w:rFonts w:eastAsia="Arial"/>
      <w:i/>
      <w:iCs/>
      <w:kern w:val="1"/>
      <w:lang w:eastAsia="ar-SA" w:bidi="ar-SA"/>
    </w:rPr>
  </w:style>
  <w:style w:type="paragraph" w:customStyle="1" w:styleId="63">
    <w:name w:val="Указатель6"/>
    <w:basedOn w:val="Standard"/>
    <w:rsid w:val="00594AB0"/>
    <w:pPr>
      <w:widowControl/>
      <w:suppressLineNumbers/>
      <w:autoSpaceDN/>
      <w:textAlignment w:val="baseline"/>
    </w:pPr>
    <w:rPr>
      <w:rFonts w:eastAsia="Arial"/>
      <w:kern w:val="1"/>
      <w:lang w:eastAsia="ar-SA" w:bidi="ar-SA"/>
    </w:rPr>
  </w:style>
  <w:style w:type="paragraph" w:customStyle="1" w:styleId="52">
    <w:name w:val="Название5"/>
    <w:basedOn w:val="Standard"/>
    <w:rsid w:val="00594AB0"/>
    <w:pPr>
      <w:widowControl/>
      <w:suppressLineNumbers/>
      <w:autoSpaceDN/>
      <w:spacing w:before="120" w:after="120"/>
      <w:textAlignment w:val="baseline"/>
    </w:pPr>
    <w:rPr>
      <w:rFonts w:eastAsia="Arial"/>
      <w:i/>
      <w:iCs/>
      <w:kern w:val="1"/>
      <w:lang w:eastAsia="ar-SA" w:bidi="ar-SA"/>
    </w:rPr>
  </w:style>
  <w:style w:type="paragraph" w:customStyle="1" w:styleId="53">
    <w:name w:val="Указатель5"/>
    <w:basedOn w:val="Standard"/>
    <w:rsid w:val="00594AB0"/>
    <w:pPr>
      <w:widowControl/>
      <w:suppressLineNumbers/>
      <w:autoSpaceDN/>
      <w:textAlignment w:val="baseline"/>
    </w:pPr>
    <w:rPr>
      <w:rFonts w:eastAsia="Arial"/>
      <w:kern w:val="1"/>
      <w:lang w:eastAsia="ar-SA" w:bidi="ar-SA"/>
    </w:rPr>
  </w:style>
  <w:style w:type="paragraph" w:customStyle="1" w:styleId="42">
    <w:name w:val="Название4"/>
    <w:basedOn w:val="Standard"/>
    <w:rsid w:val="00594AB0"/>
    <w:pPr>
      <w:widowControl/>
      <w:suppressLineNumbers/>
      <w:autoSpaceDN/>
      <w:spacing w:before="120" w:after="120"/>
      <w:textAlignment w:val="baseline"/>
    </w:pPr>
    <w:rPr>
      <w:rFonts w:eastAsia="Arial" w:cs="Tahoma"/>
      <w:i/>
      <w:iCs/>
      <w:kern w:val="1"/>
      <w:lang w:eastAsia="ar-SA" w:bidi="ar-SA"/>
    </w:rPr>
  </w:style>
  <w:style w:type="paragraph" w:customStyle="1" w:styleId="43">
    <w:name w:val="Указатель4"/>
    <w:basedOn w:val="Standard"/>
    <w:rsid w:val="00594AB0"/>
    <w:pPr>
      <w:widowControl/>
      <w:suppressLineNumbers/>
      <w:autoSpaceDN/>
      <w:textAlignment w:val="baseline"/>
    </w:pPr>
    <w:rPr>
      <w:rFonts w:eastAsia="Arial" w:cs="Tahoma"/>
      <w:kern w:val="1"/>
      <w:lang w:eastAsia="ar-SA" w:bidi="ar-SA"/>
    </w:rPr>
  </w:style>
  <w:style w:type="paragraph" w:customStyle="1" w:styleId="38">
    <w:name w:val="Название3"/>
    <w:basedOn w:val="Standard"/>
    <w:rsid w:val="00594AB0"/>
    <w:pPr>
      <w:widowControl/>
      <w:suppressLineNumbers/>
      <w:autoSpaceDN/>
      <w:spacing w:before="120" w:after="120"/>
      <w:textAlignment w:val="baseline"/>
    </w:pPr>
    <w:rPr>
      <w:rFonts w:eastAsia="Arial" w:cs="Tahoma"/>
      <w:i/>
      <w:iCs/>
      <w:kern w:val="1"/>
      <w:lang w:eastAsia="ar-SA" w:bidi="ar-SA"/>
    </w:rPr>
  </w:style>
  <w:style w:type="paragraph" w:customStyle="1" w:styleId="39">
    <w:name w:val="Указатель3"/>
    <w:basedOn w:val="Standard"/>
    <w:rsid w:val="00594AB0"/>
    <w:pPr>
      <w:widowControl/>
      <w:suppressLineNumbers/>
      <w:autoSpaceDN/>
      <w:textAlignment w:val="baseline"/>
    </w:pPr>
    <w:rPr>
      <w:rFonts w:eastAsia="Arial" w:cs="Tahoma"/>
      <w:kern w:val="1"/>
      <w:lang w:eastAsia="ar-SA" w:bidi="ar-SA"/>
    </w:rPr>
  </w:style>
  <w:style w:type="paragraph" w:customStyle="1" w:styleId="29">
    <w:name w:val="Название2"/>
    <w:basedOn w:val="Standard"/>
    <w:rsid w:val="00594AB0"/>
    <w:pPr>
      <w:widowControl/>
      <w:suppressLineNumbers/>
      <w:autoSpaceDN/>
      <w:spacing w:before="120" w:after="120"/>
      <w:textAlignment w:val="baseline"/>
    </w:pPr>
    <w:rPr>
      <w:rFonts w:eastAsia="Arial" w:cs="Tahoma"/>
      <w:i/>
      <w:iCs/>
      <w:kern w:val="1"/>
      <w:lang w:eastAsia="ar-SA" w:bidi="ar-SA"/>
    </w:rPr>
  </w:style>
  <w:style w:type="paragraph" w:customStyle="1" w:styleId="2a">
    <w:name w:val="Указатель2"/>
    <w:basedOn w:val="Standard"/>
    <w:rsid w:val="00594AB0"/>
    <w:pPr>
      <w:widowControl/>
      <w:suppressLineNumbers/>
      <w:autoSpaceDN/>
      <w:textAlignment w:val="baseline"/>
    </w:pPr>
    <w:rPr>
      <w:rFonts w:eastAsia="Arial" w:cs="Tahoma"/>
      <w:kern w:val="1"/>
      <w:lang w:eastAsia="ar-SA" w:bidi="ar-SA"/>
    </w:rPr>
  </w:style>
  <w:style w:type="paragraph" w:customStyle="1" w:styleId="220">
    <w:name w:val="Основной текст с отступом 22"/>
    <w:basedOn w:val="Standard"/>
    <w:rsid w:val="00594AB0"/>
    <w:pPr>
      <w:widowControl/>
      <w:autoSpaceDN/>
      <w:ind w:firstLine="720"/>
      <w:jc w:val="both"/>
      <w:textAlignment w:val="baseline"/>
    </w:pPr>
    <w:rPr>
      <w:rFonts w:eastAsia="Arial" w:cs="Times New Roman"/>
      <w:kern w:val="1"/>
      <w:sz w:val="28"/>
      <w:szCs w:val="40"/>
      <w:lang w:eastAsia="ar-SA" w:bidi="ar-SA"/>
    </w:rPr>
  </w:style>
  <w:style w:type="paragraph" w:customStyle="1" w:styleId="Footnote">
    <w:name w:val="Footnote"/>
    <w:basedOn w:val="Standard"/>
    <w:rsid w:val="00594AB0"/>
    <w:pPr>
      <w:widowControl/>
      <w:autoSpaceDN/>
      <w:textAlignment w:val="baseline"/>
    </w:pPr>
    <w:rPr>
      <w:rFonts w:eastAsia="Arial" w:cs="Times New Roman"/>
      <w:kern w:val="1"/>
      <w:sz w:val="20"/>
      <w:szCs w:val="20"/>
      <w:lang w:eastAsia="ar-SA" w:bidi="ar-SA"/>
    </w:rPr>
  </w:style>
  <w:style w:type="character" w:customStyle="1" w:styleId="1f5">
    <w:name w:val="Верхний колонтитул Знак1"/>
    <w:basedOn w:val="a0"/>
    <w:uiPriority w:val="99"/>
    <w:rsid w:val="00594AB0"/>
    <w:rPr>
      <w:rFonts w:ascii="Calibri" w:eastAsia="Calibri" w:hAnsi="Calibri" w:cs="Times New Roman"/>
    </w:rPr>
  </w:style>
  <w:style w:type="paragraph" w:customStyle="1" w:styleId="210">
    <w:name w:val="Основной текст с отступом 21"/>
    <w:basedOn w:val="Standard"/>
    <w:rsid w:val="00594AB0"/>
    <w:pPr>
      <w:widowControl/>
      <w:autoSpaceDN/>
      <w:ind w:firstLine="851"/>
      <w:textAlignment w:val="baseline"/>
    </w:pPr>
    <w:rPr>
      <w:rFonts w:eastAsia="Arial" w:cs="Times New Roman"/>
      <w:kern w:val="1"/>
      <w:sz w:val="28"/>
      <w:szCs w:val="20"/>
      <w:lang w:eastAsia="ar-SA" w:bidi="ar-SA"/>
    </w:rPr>
  </w:style>
  <w:style w:type="paragraph" w:customStyle="1" w:styleId="Endnote">
    <w:name w:val="Endnote"/>
    <w:basedOn w:val="Standard"/>
    <w:rsid w:val="00594AB0"/>
    <w:pPr>
      <w:widowControl/>
      <w:autoSpaceDN/>
      <w:textAlignment w:val="baseline"/>
    </w:pPr>
    <w:rPr>
      <w:rFonts w:eastAsia="Arial" w:cs="Times New Roman"/>
      <w:kern w:val="1"/>
      <w:sz w:val="20"/>
      <w:szCs w:val="20"/>
      <w:lang w:eastAsia="ar-SA" w:bidi="ar-SA"/>
    </w:rPr>
  </w:style>
  <w:style w:type="paragraph" w:customStyle="1" w:styleId="TableHeading">
    <w:name w:val="Table Heading"/>
    <w:basedOn w:val="TableContents"/>
    <w:rsid w:val="00594AB0"/>
    <w:pPr>
      <w:widowControl/>
      <w:autoSpaceDN/>
      <w:jc w:val="center"/>
    </w:pPr>
    <w:rPr>
      <w:rFonts w:eastAsia="Arial" w:cs="Times New Roman"/>
      <w:b/>
      <w:bCs/>
      <w:kern w:val="1"/>
      <w:lang w:eastAsia="ar-SA" w:bidi="ar-SA"/>
    </w:rPr>
  </w:style>
  <w:style w:type="paragraph" w:customStyle="1" w:styleId="Framecontents">
    <w:name w:val="Frame contents"/>
    <w:basedOn w:val="Textbody"/>
    <w:rsid w:val="00594AB0"/>
    <w:rPr>
      <w:rFonts w:eastAsia="Arial"/>
    </w:rPr>
  </w:style>
  <w:style w:type="paragraph" w:customStyle="1" w:styleId="330">
    <w:name w:val="Основной текст с отступом 33"/>
    <w:basedOn w:val="Standard"/>
    <w:rsid w:val="00594AB0"/>
    <w:pPr>
      <w:autoSpaceDE w:val="0"/>
      <w:autoSpaceDN/>
      <w:spacing w:after="120"/>
      <w:ind w:left="283" w:firstLine="720"/>
      <w:jc w:val="both"/>
      <w:textAlignment w:val="baseline"/>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594AB0"/>
    <w:pPr>
      <w:widowControl/>
      <w:autoSpaceDN/>
      <w:ind w:firstLine="720"/>
      <w:jc w:val="both"/>
      <w:textAlignment w:val="baseline"/>
    </w:pPr>
    <w:rPr>
      <w:rFonts w:ascii="Arial" w:eastAsia="Arial" w:hAnsi="Arial" w:cs="Arial"/>
      <w:kern w:val="1"/>
      <w:sz w:val="28"/>
      <w:szCs w:val="28"/>
      <w:lang w:eastAsia="ar-SA" w:bidi="ar-SA"/>
    </w:rPr>
  </w:style>
  <w:style w:type="paragraph" w:customStyle="1" w:styleId="Standarduser">
    <w:name w:val="Standard (user)"/>
    <w:rsid w:val="00594AB0"/>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594AB0"/>
    <w:pPr>
      <w:suppressLineNumbers/>
    </w:pPr>
  </w:style>
  <w:style w:type="paragraph" w:customStyle="1" w:styleId="ConsPlusDocList">
    <w:name w:val="ConsPlusDocList"/>
    <w:basedOn w:val="Standard"/>
    <w:rsid w:val="00594AB0"/>
    <w:pPr>
      <w:widowControl/>
      <w:autoSpaceDE w:val="0"/>
      <w:autoSpaceDN/>
      <w:textAlignment w:val="baseline"/>
    </w:pPr>
    <w:rPr>
      <w:rFonts w:ascii="Courier New" w:eastAsia="Courier New" w:hAnsi="Courier New" w:cs="Courier New"/>
      <w:kern w:val="1"/>
      <w:sz w:val="20"/>
      <w:szCs w:val="20"/>
      <w:lang w:eastAsia="hi-IN"/>
    </w:rPr>
  </w:style>
  <w:style w:type="paragraph" w:customStyle="1" w:styleId="1f6">
    <w:name w:val="Схема документа1"/>
    <w:basedOn w:val="Standard"/>
    <w:rsid w:val="00594AB0"/>
    <w:pPr>
      <w:widowControl/>
      <w:shd w:val="clear" w:color="auto" w:fill="000080"/>
      <w:autoSpaceDN/>
      <w:textAlignment w:val="baseline"/>
    </w:pPr>
    <w:rPr>
      <w:rFonts w:ascii="Tahoma" w:eastAsia="Arial" w:hAnsi="Tahoma" w:cs="Tahoma"/>
      <w:kern w:val="1"/>
      <w:sz w:val="20"/>
      <w:szCs w:val="20"/>
      <w:lang w:eastAsia="ar-SA" w:bidi="ar-SA"/>
    </w:rPr>
  </w:style>
  <w:style w:type="character" w:customStyle="1" w:styleId="1f7">
    <w:name w:val="Текст сноски Знак1"/>
    <w:basedOn w:val="a0"/>
    <w:uiPriority w:val="99"/>
    <w:rsid w:val="00594AB0"/>
    <w:rPr>
      <w:rFonts w:ascii="Calibri" w:eastAsia="Calibri" w:hAnsi="Calibri" w:cs="Times New Roman"/>
      <w:sz w:val="20"/>
      <w:szCs w:val="20"/>
      <w:lang w:eastAsia="en-US"/>
    </w:rPr>
  </w:style>
  <w:style w:type="paragraph" w:customStyle="1" w:styleId="240">
    <w:name w:val="Основной текст с отступом 24"/>
    <w:basedOn w:val="a"/>
    <w:rsid w:val="00594AB0"/>
    <w:pPr>
      <w:suppressAutoHyphens/>
      <w:autoSpaceDE/>
      <w:autoSpaceDN/>
      <w:adjustRightInd/>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594AB0"/>
    <w:pPr>
      <w:widowControl/>
      <w:autoSpaceDE/>
      <w:autoSpaceDN/>
      <w:adjustRightInd/>
      <w:spacing w:after="160" w:line="240" w:lineRule="exact"/>
    </w:pPr>
    <w:rPr>
      <w:rFonts w:ascii="Arial" w:hAnsi="Arial" w:cs="Arial"/>
      <w:kern w:val="1"/>
      <w:lang w:eastAsia="ar-SA"/>
    </w:rPr>
  </w:style>
  <w:style w:type="paragraph" w:customStyle="1" w:styleId="340">
    <w:name w:val="Основной текст с отступом 34"/>
    <w:basedOn w:val="a"/>
    <w:rsid w:val="00594AB0"/>
    <w:pPr>
      <w:suppressAutoHyphens/>
      <w:autoSpaceDE/>
      <w:autoSpaceDN/>
      <w:adjustRightInd/>
      <w:spacing w:after="120"/>
      <w:ind w:left="283"/>
      <w:textAlignment w:val="baseline"/>
    </w:pPr>
    <w:rPr>
      <w:rFonts w:ascii="Arial" w:eastAsia="Lucida Sans Unicode" w:hAnsi="Arial" w:cs="Arial"/>
      <w:kern w:val="1"/>
      <w:sz w:val="16"/>
      <w:szCs w:val="16"/>
      <w:lang w:eastAsia="ar-SA"/>
    </w:rPr>
  </w:style>
  <w:style w:type="paragraph" w:customStyle="1" w:styleId="1f8">
    <w:name w:val="Обычный1"/>
    <w:rsid w:val="00594AB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9">
    <w:name w:val="Основной текст1"/>
    <w:basedOn w:val="a"/>
    <w:rsid w:val="00594AB0"/>
    <w:pPr>
      <w:widowControl/>
      <w:suppressAutoHyphens/>
      <w:autoSpaceDE/>
      <w:autoSpaceDN/>
      <w:adjustRightInd/>
      <w:spacing w:after="120" w:line="288" w:lineRule="auto"/>
      <w:contextualSpacing/>
      <w:textAlignment w:val="baseline"/>
    </w:pPr>
    <w:rPr>
      <w:rFonts w:ascii="Calibri" w:hAnsi="Calibri" w:cs="Calibri"/>
      <w:sz w:val="22"/>
      <w:szCs w:val="22"/>
      <w:lang w:eastAsia="zh-CN"/>
    </w:rPr>
  </w:style>
  <w:style w:type="character" w:styleId="afffb">
    <w:name w:val="Subtle Emphasis"/>
    <w:uiPriority w:val="19"/>
    <w:qFormat/>
    <w:rsid w:val="00594AB0"/>
    <w:rPr>
      <w:i/>
      <w:iCs/>
      <w:color w:val="808080"/>
    </w:rPr>
  </w:style>
  <w:style w:type="paragraph" w:customStyle="1" w:styleId="FR1">
    <w:name w:val="FR1"/>
    <w:rsid w:val="00594AB0"/>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594AB0"/>
    <w:pPr>
      <w:spacing w:line="323" w:lineRule="exact"/>
      <w:ind w:firstLine="734"/>
      <w:jc w:val="both"/>
    </w:pPr>
    <w:rPr>
      <w:sz w:val="24"/>
      <w:szCs w:val="24"/>
    </w:rPr>
  </w:style>
  <w:style w:type="paragraph" w:customStyle="1" w:styleId="Style7">
    <w:name w:val="Style7"/>
    <w:basedOn w:val="a"/>
    <w:rsid w:val="00594AB0"/>
    <w:pPr>
      <w:suppressAutoHyphens/>
      <w:autoSpaceDN/>
      <w:adjustRightInd/>
    </w:pPr>
    <w:rPr>
      <w:sz w:val="24"/>
      <w:szCs w:val="24"/>
      <w:lang w:eastAsia="ar-SA"/>
    </w:rPr>
  </w:style>
  <w:style w:type="character" w:customStyle="1" w:styleId="FontStyle47">
    <w:name w:val="Font Style47"/>
    <w:rsid w:val="00594AB0"/>
    <w:rPr>
      <w:rFonts w:ascii="Times New Roman" w:hAnsi="Times New Roman" w:cs="Times New Roman" w:hint="default"/>
      <w:i/>
      <w:iCs/>
      <w:sz w:val="22"/>
      <w:szCs w:val="22"/>
    </w:rPr>
  </w:style>
  <w:style w:type="character" w:customStyle="1" w:styleId="44">
    <w:name w:val="Знак Знак4"/>
    <w:rsid w:val="00594AB0"/>
    <w:rPr>
      <w:sz w:val="28"/>
    </w:rPr>
  </w:style>
  <w:style w:type="character" w:customStyle="1" w:styleId="3a">
    <w:name w:val="Знак Знак3"/>
    <w:rsid w:val="00594AB0"/>
    <w:rPr>
      <w:sz w:val="32"/>
    </w:rPr>
  </w:style>
  <w:style w:type="character" w:customStyle="1" w:styleId="54">
    <w:name w:val="Знак Знак5"/>
    <w:rsid w:val="00594AB0"/>
    <w:rPr>
      <w:sz w:val="28"/>
    </w:rPr>
  </w:style>
  <w:style w:type="character" w:customStyle="1" w:styleId="2b">
    <w:name w:val="Знак Знак2"/>
    <w:rsid w:val="00594AB0"/>
    <w:rPr>
      <w:sz w:val="28"/>
    </w:rPr>
  </w:style>
  <w:style w:type="character" w:customStyle="1" w:styleId="1fa">
    <w:name w:val="Знак Знак1"/>
    <w:rsid w:val="00594AB0"/>
    <w:rPr>
      <w:sz w:val="24"/>
      <w:szCs w:val="24"/>
    </w:rPr>
  </w:style>
  <w:style w:type="character" w:customStyle="1" w:styleId="afffc">
    <w:name w:val="Знак Знак"/>
    <w:rsid w:val="00594AB0"/>
    <w:rPr>
      <w:sz w:val="24"/>
      <w:szCs w:val="24"/>
    </w:rPr>
  </w:style>
  <w:style w:type="paragraph" w:customStyle="1" w:styleId="ConsNonformat">
    <w:name w:val="ConsNonformat"/>
    <w:rsid w:val="00594AB0"/>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594AB0"/>
    <w:pPr>
      <w:widowControl/>
      <w:autoSpaceDE/>
      <w:autoSpaceDN/>
      <w:adjustRightInd/>
      <w:spacing w:before="100" w:beforeAutospacing="1" w:after="100" w:afterAutospacing="1"/>
    </w:pPr>
    <w:rPr>
      <w:sz w:val="24"/>
      <w:szCs w:val="24"/>
    </w:rPr>
  </w:style>
  <w:style w:type="character" w:customStyle="1" w:styleId="blk">
    <w:name w:val="blk"/>
    <w:basedOn w:val="a0"/>
    <w:rsid w:val="00594AB0"/>
  </w:style>
  <w:style w:type="paragraph" w:styleId="3b">
    <w:name w:val="Body Text Indent 3"/>
    <w:basedOn w:val="a"/>
    <w:link w:val="3c"/>
    <w:uiPriority w:val="99"/>
    <w:unhideWhenUsed/>
    <w:rsid w:val="00594AB0"/>
    <w:pPr>
      <w:ind w:firstLine="540"/>
      <w:jc w:val="both"/>
    </w:pPr>
    <w:rPr>
      <w:b/>
      <w:sz w:val="28"/>
      <w:szCs w:val="28"/>
      <w:lang w:eastAsia="ar-SA"/>
    </w:rPr>
  </w:style>
  <w:style w:type="character" w:customStyle="1" w:styleId="3c">
    <w:name w:val="Основной текст с отступом 3 Знак"/>
    <w:basedOn w:val="a0"/>
    <w:link w:val="3b"/>
    <w:uiPriority w:val="99"/>
    <w:rsid w:val="00594AB0"/>
    <w:rPr>
      <w:rFonts w:ascii="Times New Roman" w:eastAsia="Times New Roman" w:hAnsi="Times New Roman" w:cs="Times New Roman"/>
      <w:b/>
      <w:sz w:val="28"/>
      <w:szCs w:val="28"/>
      <w:lang w:eastAsia="ar-SA"/>
    </w:rPr>
  </w:style>
  <w:style w:type="numbering" w:customStyle="1" w:styleId="113">
    <w:name w:val="Нет списка11"/>
    <w:next w:val="a2"/>
    <w:uiPriority w:val="99"/>
    <w:semiHidden/>
    <w:rsid w:val="00594AB0"/>
  </w:style>
  <w:style w:type="numbering" w:customStyle="1" w:styleId="1110">
    <w:name w:val="Нет списка111"/>
    <w:next w:val="a2"/>
    <w:uiPriority w:val="99"/>
    <w:semiHidden/>
    <w:unhideWhenUsed/>
    <w:rsid w:val="00594AB0"/>
  </w:style>
  <w:style w:type="numbering" w:customStyle="1" w:styleId="2c">
    <w:name w:val="Нет списка2"/>
    <w:next w:val="a2"/>
    <w:uiPriority w:val="99"/>
    <w:semiHidden/>
    <w:rsid w:val="00594AB0"/>
  </w:style>
  <w:style w:type="numbering" w:customStyle="1" w:styleId="120">
    <w:name w:val="Нет списка12"/>
    <w:next w:val="a2"/>
    <w:uiPriority w:val="99"/>
    <w:semiHidden/>
    <w:unhideWhenUsed/>
    <w:rsid w:val="00594AB0"/>
  </w:style>
  <w:style w:type="numbering" w:customStyle="1" w:styleId="3d">
    <w:name w:val="Нет списка3"/>
    <w:next w:val="a2"/>
    <w:uiPriority w:val="99"/>
    <w:semiHidden/>
    <w:rsid w:val="00594AB0"/>
  </w:style>
  <w:style w:type="numbering" w:customStyle="1" w:styleId="130">
    <w:name w:val="Нет списка13"/>
    <w:next w:val="a2"/>
    <w:uiPriority w:val="99"/>
    <w:semiHidden/>
    <w:unhideWhenUsed/>
    <w:rsid w:val="00594AB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4AB0"/>
    <w:pPr>
      <w:widowControl/>
      <w:autoSpaceDE/>
      <w:autoSpaceDN/>
      <w:adjustRightInd/>
      <w:spacing w:before="100" w:beforeAutospacing="1" w:after="100" w:afterAutospacing="1"/>
    </w:pPr>
    <w:rPr>
      <w:rFonts w:ascii="Tahoma" w:hAnsi="Tahoma"/>
      <w:lang w:val="en-US" w:eastAsia="en-US"/>
    </w:rPr>
  </w:style>
  <w:style w:type="paragraph" w:customStyle="1" w:styleId="note">
    <w:name w:val="note"/>
    <w:basedOn w:val="a"/>
    <w:rsid w:val="00594AB0"/>
    <w:pPr>
      <w:widowControl/>
      <w:autoSpaceDE/>
      <w:autoSpaceDN/>
      <w:adjustRightInd/>
      <w:spacing w:before="100" w:beforeAutospacing="1" w:after="100" w:afterAutospacing="1"/>
    </w:pPr>
    <w:rPr>
      <w:b/>
      <w:bCs/>
      <w:color w:val="666666"/>
    </w:rPr>
  </w:style>
  <w:style w:type="paragraph" w:customStyle="1" w:styleId="1">
    <w:name w:val="Список1"/>
    <w:basedOn w:val="a"/>
    <w:rsid w:val="00594AB0"/>
    <w:pPr>
      <w:widowControl/>
      <w:numPr>
        <w:numId w:val="2"/>
      </w:numPr>
      <w:autoSpaceDE/>
      <w:autoSpaceDN/>
      <w:adjustRightInd/>
      <w:spacing w:before="80"/>
      <w:jc w:val="both"/>
    </w:pPr>
    <w:rPr>
      <w:lang w:eastAsia="en-US"/>
    </w:rPr>
  </w:style>
  <w:style w:type="paragraph" w:styleId="afffd">
    <w:name w:val="Block Text"/>
    <w:basedOn w:val="a"/>
    <w:rsid w:val="00594AB0"/>
    <w:pPr>
      <w:widowControl/>
      <w:autoSpaceDE/>
      <w:autoSpaceDN/>
      <w:adjustRightInd/>
      <w:spacing w:after="120"/>
      <w:ind w:left="1440" w:right="1440"/>
    </w:pPr>
    <w:rPr>
      <w:sz w:val="24"/>
      <w:szCs w:val="24"/>
    </w:rPr>
  </w:style>
  <w:style w:type="paragraph" w:customStyle="1" w:styleId="BodyText1">
    <w:name w:val="Body Text 1"/>
    <w:basedOn w:val="afb"/>
    <w:rsid w:val="00594AB0"/>
    <w:pPr>
      <w:ind w:firstLine="0"/>
    </w:pPr>
    <w:rPr>
      <w:sz w:val="20"/>
      <w:szCs w:val="20"/>
      <w:lang w:eastAsia="en-US"/>
    </w:rPr>
  </w:style>
  <w:style w:type="paragraph" w:customStyle="1" w:styleId="211">
    <w:name w:val="Основной текст 21"/>
    <w:basedOn w:val="a"/>
    <w:rsid w:val="00594AB0"/>
    <w:pPr>
      <w:widowControl/>
      <w:autoSpaceDE/>
      <w:autoSpaceDN/>
      <w:adjustRightInd/>
      <w:ind w:firstLine="567"/>
      <w:jc w:val="both"/>
    </w:pPr>
    <w:rPr>
      <w:i/>
      <w:sz w:val="24"/>
      <w:lang w:val="en-US"/>
    </w:rPr>
  </w:style>
  <w:style w:type="paragraph" w:customStyle="1" w:styleId="1fb">
    <w:name w:val="Знак1"/>
    <w:basedOn w:val="a"/>
    <w:rsid w:val="00594AB0"/>
    <w:pPr>
      <w:widowControl/>
      <w:autoSpaceDE/>
      <w:autoSpaceDN/>
      <w:adjustRightInd/>
      <w:spacing w:after="160" w:line="240" w:lineRule="exact"/>
    </w:pPr>
    <w:rPr>
      <w:rFonts w:ascii="Verdana" w:hAnsi="Verdana" w:cs="Verdana"/>
      <w:lang w:val="en-US" w:eastAsia="en-US"/>
    </w:rPr>
  </w:style>
  <w:style w:type="character" w:customStyle="1" w:styleId="Bodytext3">
    <w:name w:val="Body text (3)_"/>
    <w:link w:val="Bodytext30"/>
    <w:uiPriority w:val="99"/>
    <w:locked/>
    <w:rsid w:val="00594AB0"/>
    <w:rPr>
      <w:rFonts w:ascii="Arial" w:hAnsi="Arial" w:cs="Arial"/>
      <w:b/>
      <w:bCs/>
      <w:sz w:val="16"/>
      <w:szCs w:val="16"/>
      <w:shd w:val="clear" w:color="auto" w:fill="FFFFFF"/>
    </w:rPr>
  </w:style>
  <w:style w:type="character" w:customStyle="1" w:styleId="Bodytext2">
    <w:name w:val="Body text (2)_"/>
    <w:link w:val="Bodytext20"/>
    <w:uiPriority w:val="99"/>
    <w:locked/>
    <w:rsid w:val="00594AB0"/>
    <w:rPr>
      <w:rFonts w:ascii="Arial" w:hAnsi="Arial" w:cs="Arial"/>
      <w:noProof/>
      <w:sz w:val="16"/>
      <w:szCs w:val="16"/>
      <w:shd w:val="clear" w:color="auto" w:fill="FFFFFF"/>
    </w:rPr>
  </w:style>
  <w:style w:type="character" w:customStyle="1" w:styleId="Bodytext">
    <w:name w:val="Body text_"/>
    <w:link w:val="Bodytext10"/>
    <w:uiPriority w:val="99"/>
    <w:locked/>
    <w:rsid w:val="00594AB0"/>
    <w:rPr>
      <w:rFonts w:ascii="Arial" w:hAnsi="Arial" w:cs="Arial"/>
      <w:sz w:val="16"/>
      <w:szCs w:val="16"/>
      <w:shd w:val="clear" w:color="auto" w:fill="FFFFFF"/>
    </w:rPr>
  </w:style>
  <w:style w:type="paragraph" w:customStyle="1" w:styleId="Bodytext30">
    <w:name w:val="Body text (3)"/>
    <w:basedOn w:val="a"/>
    <w:link w:val="Bodytext3"/>
    <w:uiPriority w:val="99"/>
    <w:rsid w:val="00594AB0"/>
    <w:pPr>
      <w:widowControl/>
      <w:shd w:val="clear" w:color="auto" w:fill="FFFFFF"/>
      <w:autoSpaceDE/>
      <w:autoSpaceDN/>
      <w:adjustRightInd/>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594AB0"/>
    <w:pPr>
      <w:widowControl/>
      <w:shd w:val="clear" w:color="auto" w:fill="FFFFFF"/>
      <w:autoSpaceDE/>
      <w:autoSpaceDN/>
      <w:adjustRightInd/>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594AB0"/>
    <w:pPr>
      <w:widowControl/>
      <w:shd w:val="clear" w:color="auto" w:fill="FFFFFF"/>
      <w:autoSpaceDE/>
      <w:autoSpaceDN/>
      <w:adjustRightInd/>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594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lang w:eastAsia="zh-CN"/>
    </w:rPr>
  </w:style>
  <w:style w:type="character" w:customStyle="1" w:styleId="HTML0">
    <w:name w:val="Стандартный HTML Знак"/>
    <w:basedOn w:val="a0"/>
    <w:link w:val="HTML"/>
    <w:uiPriority w:val="99"/>
    <w:rsid w:val="00594AB0"/>
    <w:rPr>
      <w:rFonts w:ascii="Courier New" w:eastAsia="Times New Roman" w:hAnsi="Courier New" w:cs="Times New Roman"/>
      <w:sz w:val="20"/>
      <w:szCs w:val="20"/>
      <w:lang w:eastAsia="zh-CN"/>
    </w:rPr>
  </w:style>
  <w:style w:type="paragraph" w:customStyle="1" w:styleId="p6">
    <w:name w:val="p6"/>
    <w:basedOn w:val="a"/>
    <w:rsid w:val="00594AB0"/>
    <w:pPr>
      <w:widowControl/>
      <w:autoSpaceDE/>
      <w:autoSpaceDN/>
      <w:adjustRightInd/>
      <w:spacing w:before="100" w:beforeAutospacing="1" w:after="100" w:afterAutospacing="1"/>
    </w:pPr>
    <w:rPr>
      <w:sz w:val="24"/>
      <w:szCs w:val="24"/>
    </w:rPr>
  </w:style>
  <w:style w:type="character" w:customStyle="1" w:styleId="s1">
    <w:name w:val="s1"/>
    <w:rsid w:val="00594AB0"/>
  </w:style>
  <w:style w:type="paragraph" w:customStyle="1" w:styleId="p7">
    <w:name w:val="p7"/>
    <w:basedOn w:val="a"/>
    <w:rsid w:val="00594AB0"/>
    <w:pPr>
      <w:widowControl/>
      <w:autoSpaceDE/>
      <w:autoSpaceDN/>
      <w:adjustRightInd/>
      <w:spacing w:before="100" w:beforeAutospacing="1" w:after="100" w:afterAutospacing="1"/>
    </w:pPr>
    <w:rPr>
      <w:sz w:val="24"/>
      <w:szCs w:val="24"/>
    </w:rPr>
  </w:style>
  <w:style w:type="paragraph" w:customStyle="1" w:styleId="2d">
    <w:name w:val="Абзац списка2"/>
    <w:basedOn w:val="a"/>
    <w:rsid w:val="00594AB0"/>
    <w:pPr>
      <w:widowControl/>
      <w:autoSpaceDE/>
      <w:autoSpaceDN/>
      <w:adjustRightInd/>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f0"/>
    <w:uiPriority w:val="99"/>
    <w:rsid w:val="00594A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594AB0"/>
  </w:style>
  <w:style w:type="numbering" w:customStyle="1" w:styleId="140">
    <w:name w:val="Нет списка14"/>
    <w:next w:val="a2"/>
    <w:uiPriority w:val="99"/>
    <w:semiHidden/>
    <w:rsid w:val="00594AB0"/>
  </w:style>
  <w:style w:type="numbering" w:customStyle="1" w:styleId="1120">
    <w:name w:val="Нет списка112"/>
    <w:next w:val="a2"/>
    <w:uiPriority w:val="99"/>
    <w:semiHidden/>
    <w:unhideWhenUsed/>
    <w:rsid w:val="00594AB0"/>
  </w:style>
  <w:style w:type="numbering" w:customStyle="1" w:styleId="212">
    <w:name w:val="Нет списка21"/>
    <w:next w:val="a2"/>
    <w:uiPriority w:val="99"/>
    <w:semiHidden/>
    <w:rsid w:val="00594AB0"/>
  </w:style>
  <w:style w:type="numbering" w:customStyle="1" w:styleId="121">
    <w:name w:val="Нет списка121"/>
    <w:next w:val="a2"/>
    <w:uiPriority w:val="99"/>
    <w:semiHidden/>
    <w:unhideWhenUsed/>
    <w:rsid w:val="00594AB0"/>
  </w:style>
  <w:style w:type="numbering" w:customStyle="1" w:styleId="311">
    <w:name w:val="Нет списка31"/>
    <w:next w:val="a2"/>
    <w:uiPriority w:val="99"/>
    <w:semiHidden/>
    <w:rsid w:val="00594AB0"/>
  </w:style>
  <w:style w:type="numbering" w:customStyle="1" w:styleId="131">
    <w:name w:val="Нет списка131"/>
    <w:next w:val="a2"/>
    <w:uiPriority w:val="99"/>
    <w:semiHidden/>
    <w:unhideWhenUsed/>
    <w:rsid w:val="00594AB0"/>
  </w:style>
  <w:style w:type="numbering" w:customStyle="1" w:styleId="55">
    <w:name w:val="Нет списка5"/>
    <w:next w:val="a2"/>
    <w:uiPriority w:val="99"/>
    <w:semiHidden/>
    <w:unhideWhenUsed/>
    <w:rsid w:val="00594AB0"/>
  </w:style>
  <w:style w:type="numbering" w:customStyle="1" w:styleId="150">
    <w:name w:val="Нет списка15"/>
    <w:next w:val="a2"/>
    <w:uiPriority w:val="99"/>
    <w:semiHidden/>
    <w:rsid w:val="00594AB0"/>
  </w:style>
  <w:style w:type="numbering" w:customStyle="1" w:styleId="1130">
    <w:name w:val="Нет списка113"/>
    <w:next w:val="a2"/>
    <w:uiPriority w:val="99"/>
    <w:semiHidden/>
    <w:unhideWhenUsed/>
    <w:rsid w:val="00594AB0"/>
  </w:style>
  <w:style w:type="numbering" w:customStyle="1" w:styleId="221">
    <w:name w:val="Нет списка22"/>
    <w:next w:val="a2"/>
    <w:uiPriority w:val="99"/>
    <w:semiHidden/>
    <w:rsid w:val="00594AB0"/>
  </w:style>
  <w:style w:type="numbering" w:customStyle="1" w:styleId="122">
    <w:name w:val="Нет списка122"/>
    <w:next w:val="a2"/>
    <w:uiPriority w:val="99"/>
    <w:semiHidden/>
    <w:unhideWhenUsed/>
    <w:rsid w:val="00594AB0"/>
  </w:style>
  <w:style w:type="numbering" w:customStyle="1" w:styleId="320">
    <w:name w:val="Нет списка32"/>
    <w:next w:val="a2"/>
    <w:uiPriority w:val="99"/>
    <w:semiHidden/>
    <w:rsid w:val="00594AB0"/>
  </w:style>
  <w:style w:type="numbering" w:customStyle="1" w:styleId="132">
    <w:name w:val="Нет списка132"/>
    <w:next w:val="a2"/>
    <w:uiPriority w:val="99"/>
    <w:semiHidden/>
    <w:unhideWhenUsed/>
    <w:rsid w:val="00594AB0"/>
  </w:style>
  <w:style w:type="numbering" w:customStyle="1" w:styleId="64">
    <w:name w:val="Нет списка6"/>
    <w:next w:val="a2"/>
    <w:uiPriority w:val="99"/>
    <w:semiHidden/>
    <w:unhideWhenUsed/>
    <w:rsid w:val="00594AB0"/>
  </w:style>
  <w:style w:type="numbering" w:customStyle="1" w:styleId="160">
    <w:name w:val="Нет списка16"/>
    <w:next w:val="a2"/>
    <w:uiPriority w:val="99"/>
    <w:semiHidden/>
    <w:rsid w:val="00594AB0"/>
  </w:style>
  <w:style w:type="numbering" w:customStyle="1" w:styleId="114">
    <w:name w:val="Нет списка114"/>
    <w:next w:val="a2"/>
    <w:uiPriority w:val="99"/>
    <w:semiHidden/>
    <w:unhideWhenUsed/>
    <w:rsid w:val="00594AB0"/>
  </w:style>
  <w:style w:type="numbering" w:customStyle="1" w:styleId="231">
    <w:name w:val="Нет списка23"/>
    <w:next w:val="a2"/>
    <w:uiPriority w:val="99"/>
    <w:semiHidden/>
    <w:rsid w:val="00594AB0"/>
  </w:style>
  <w:style w:type="numbering" w:customStyle="1" w:styleId="123">
    <w:name w:val="Нет списка123"/>
    <w:next w:val="a2"/>
    <w:uiPriority w:val="99"/>
    <w:semiHidden/>
    <w:unhideWhenUsed/>
    <w:rsid w:val="00594AB0"/>
  </w:style>
  <w:style w:type="numbering" w:customStyle="1" w:styleId="331">
    <w:name w:val="Нет списка33"/>
    <w:next w:val="a2"/>
    <w:uiPriority w:val="99"/>
    <w:semiHidden/>
    <w:rsid w:val="00594AB0"/>
  </w:style>
  <w:style w:type="numbering" w:customStyle="1" w:styleId="133">
    <w:name w:val="Нет списка133"/>
    <w:next w:val="a2"/>
    <w:uiPriority w:val="99"/>
    <w:semiHidden/>
    <w:unhideWhenUsed/>
    <w:rsid w:val="00594AB0"/>
  </w:style>
  <w:style w:type="character" w:customStyle="1" w:styleId="FontStyle34">
    <w:name w:val="Font Style34"/>
    <w:rsid w:val="000E6A6B"/>
    <w:rPr>
      <w:rFonts w:ascii="Times New Roman" w:hAnsi="Times New Roman" w:cs="Times New Roman"/>
      <w:b/>
      <w:bCs/>
      <w:sz w:val="24"/>
      <w:szCs w:val="24"/>
    </w:rPr>
  </w:style>
  <w:style w:type="paragraph" w:customStyle="1" w:styleId="Style21">
    <w:name w:val="Style21"/>
    <w:basedOn w:val="a"/>
    <w:rsid w:val="000E6A6B"/>
    <w:rPr>
      <w:sz w:val="24"/>
      <w:szCs w:val="24"/>
    </w:rPr>
  </w:style>
  <w:style w:type="paragraph" w:customStyle="1" w:styleId="Style3">
    <w:name w:val="Style3"/>
    <w:basedOn w:val="a"/>
    <w:rsid w:val="000E6A6B"/>
    <w:rPr>
      <w:sz w:val="24"/>
      <w:szCs w:val="24"/>
    </w:rPr>
  </w:style>
  <w:style w:type="character" w:customStyle="1" w:styleId="FontStyle46">
    <w:name w:val="Font Style46"/>
    <w:rsid w:val="000E6A6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66847">
      <w:bodyDiv w:val="1"/>
      <w:marLeft w:val="0"/>
      <w:marRight w:val="0"/>
      <w:marTop w:val="0"/>
      <w:marBottom w:val="0"/>
      <w:divBdr>
        <w:top w:val="none" w:sz="0" w:space="0" w:color="auto"/>
        <w:left w:val="none" w:sz="0" w:space="0" w:color="auto"/>
        <w:bottom w:val="none" w:sz="0" w:space="0" w:color="auto"/>
        <w:right w:val="none" w:sz="0" w:space="0" w:color="auto"/>
      </w:divBdr>
    </w:div>
    <w:div w:id="1718621264">
      <w:bodyDiv w:val="1"/>
      <w:marLeft w:val="0"/>
      <w:marRight w:val="0"/>
      <w:marTop w:val="0"/>
      <w:marBottom w:val="0"/>
      <w:divBdr>
        <w:top w:val="none" w:sz="0" w:space="0" w:color="auto"/>
        <w:left w:val="none" w:sz="0" w:space="0" w:color="auto"/>
        <w:bottom w:val="none" w:sz="0" w:space="0" w:color="auto"/>
        <w:right w:val="none" w:sz="0" w:space="0" w:color="auto"/>
      </w:divBdr>
    </w:div>
    <w:div w:id="18003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4522&amp;sub=54" TargetMode="External"/><Relationship Id="rId3" Type="http://schemas.openxmlformats.org/officeDocument/2006/relationships/settings" Target="settings.xml"/><Relationship Id="rId7" Type="http://schemas.openxmlformats.org/officeDocument/2006/relationships/hyperlink" Target="http://internet.garant.ru/document?id=12084522&amp;sub=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id=12084522&amp;sub=21" TargetMode="External"/><Relationship Id="rId11" Type="http://schemas.openxmlformats.org/officeDocument/2006/relationships/theme" Target="theme/theme1.xml"/><Relationship Id="rId5" Type="http://schemas.openxmlformats.org/officeDocument/2006/relationships/hyperlink" Target="http://internet.garant.ru/document?id=12084522&amp;sub=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tisznpi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33</Pages>
  <Words>12405</Words>
  <Characters>70709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 kassa</dc:creator>
  <cp:lastModifiedBy>Marina</cp:lastModifiedBy>
  <cp:revision>45</cp:revision>
  <cp:lastPrinted>2019-12-13T11:36:00Z</cp:lastPrinted>
  <dcterms:created xsi:type="dcterms:W3CDTF">2017-01-17T11:06:00Z</dcterms:created>
  <dcterms:modified xsi:type="dcterms:W3CDTF">2020-01-17T12:48:00Z</dcterms:modified>
</cp:coreProperties>
</file>