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9E9" w:rsidRPr="00D549E9" w:rsidRDefault="00D549E9" w:rsidP="00D549E9">
      <w:pPr>
        <w:spacing w:after="0" w:line="240" w:lineRule="auto"/>
        <w:jc w:val="center"/>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РОССИЙСКАЯ ФЕДЕРАЦИЯ</w:t>
      </w:r>
    </w:p>
    <w:p w:rsidR="00D549E9" w:rsidRPr="00D549E9" w:rsidRDefault="00D549E9" w:rsidP="00D549E9">
      <w:pPr>
        <w:spacing w:after="0" w:line="240" w:lineRule="auto"/>
        <w:jc w:val="center"/>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КАРАЧАЕВО-ЧЕРКЕССКАЯ РЕСПУБЛИКА</w:t>
      </w:r>
    </w:p>
    <w:p w:rsidR="00D549E9" w:rsidRPr="00D549E9" w:rsidRDefault="00D549E9" w:rsidP="00D549E9">
      <w:pPr>
        <w:spacing w:after="0" w:line="240" w:lineRule="auto"/>
        <w:jc w:val="center"/>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АДМИНИСТРАЦИЯ ПРИКУБАНСКОГО МУНИЦИПАЛЬНОГО РАЙОНА</w:t>
      </w:r>
    </w:p>
    <w:p w:rsidR="00D549E9" w:rsidRPr="00D549E9" w:rsidRDefault="00D549E9" w:rsidP="00D549E9">
      <w:pPr>
        <w:spacing w:after="0" w:line="240" w:lineRule="auto"/>
        <w:jc w:val="center"/>
        <w:rPr>
          <w:rFonts w:ascii="Times New Roman" w:eastAsia="Times New Roman" w:hAnsi="Times New Roman" w:cs="Times New Roman"/>
          <w:sz w:val="26"/>
          <w:szCs w:val="26"/>
          <w:lang w:eastAsia="ru-RU"/>
        </w:rPr>
      </w:pPr>
    </w:p>
    <w:p w:rsidR="00D549E9" w:rsidRPr="00D549E9" w:rsidRDefault="00D549E9" w:rsidP="00D549E9">
      <w:pPr>
        <w:spacing w:after="0" w:line="240" w:lineRule="auto"/>
        <w:jc w:val="center"/>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ПОСТАНОВЛЕНИЕ</w:t>
      </w:r>
    </w:p>
    <w:p w:rsidR="00D549E9" w:rsidRPr="00D549E9" w:rsidRDefault="00D549E9" w:rsidP="00D549E9">
      <w:pPr>
        <w:spacing w:after="0" w:line="240" w:lineRule="auto"/>
        <w:rPr>
          <w:rFonts w:ascii="Times New Roman" w:eastAsia="Times New Roman" w:hAnsi="Times New Roman" w:cs="Times New Roman"/>
          <w:sz w:val="26"/>
          <w:szCs w:val="26"/>
          <w:lang w:eastAsia="ru-RU"/>
        </w:rPr>
      </w:pPr>
    </w:p>
    <w:p w:rsidR="00D549E9" w:rsidRPr="00D549E9" w:rsidRDefault="00D427E6" w:rsidP="00D427E6">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19.12.2019                                      </w:t>
      </w:r>
      <w:r w:rsidR="00D549E9" w:rsidRPr="00D549E9">
        <w:rPr>
          <w:rFonts w:ascii="Times New Roman" w:eastAsia="Times New Roman" w:hAnsi="Times New Roman" w:cs="Times New Roman"/>
          <w:sz w:val="26"/>
          <w:szCs w:val="26"/>
          <w:lang w:eastAsia="ru-RU"/>
        </w:rPr>
        <w:t>пос. Кавказский</w:t>
      </w:r>
      <w:r>
        <w:rPr>
          <w:rFonts w:ascii="Times New Roman" w:eastAsia="Times New Roman" w:hAnsi="Times New Roman" w:cs="Times New Roman"/>
          <w:sz w:val="26"/>
          <w:szCs w:val="26"/>
          <w:lang w:eastAsia="ru-RU"/>
        </w:rPr>
        <w:t xml:space="preserve">                                            № </w:t>
      </w:r>
      <w:bookmarkStart w:id="0" w:name="_GoBack"/>
      <w:bookmarkEnd w:id="0"/>
      <w:r>
        <w:rPr>
          <w:rFonts w:ascii="Times New Roman" w:eastAsia="Times New Roman" w:hAnsi="Times New Roman" w:cs="Times New Roman"/>
          <w:sz w:val="26"/>
          <w:szCs w:val="26"/>
          <w:lang w:eastAsia="ru-RU"/>
        </w:rPr>
        <w:t>797</w:t>
      </w:r>
    </w:p>
    <w:p w:rsidR="00D549E9" w:rsidRPr="00D549E9" w:rsidRDefault="00D549E9" w:rsidP="00D549E9">
      <w:pPr>
        <w:spacing w:after="0" w:line="240" w:lineRule="auto"/>
        <w:jc w:val="both"/>
        <w:rPr>
          <w:rFonts w:ascii="Times New Roman" w:eastAsia="Times New Roman" w:hAnsi="Times New Roman" w:cs="Times New Roman"/>
          <w:sz w:val="26"/>
          <w:szCs w:val="26"/>
          <w:lang w:eastAsia="ru-RU"/>
        </w:rPr>
      </w:pPr>
    </w:p>
    <w:p w:rsidR="00D549E9" w:rsidRPr="00D549E9" w:rsidRDefault="00D549E9" w:rsidP="00D549E9">
      <w:pPr>
        <w:spacing w:after="0" w:line="240" w:lineRule="auto"/>
        <w:jc w:val="both"/>
        <w:rPr>
          <w:rFonts w:ascii="Times New Roman" w:eastAsia="Times New Roman" w:hAnsi="Times New Roman" w:cs="Times New Roman"/>
          <w:bCs/>
          <w:color w:val="000000"/>
          <w:sz w:val="26"/>
          <w:szCs w:val="26"/>
          <w:lang w:eastAsia="ru-RU"/>
        </w:rPr>
      </w:pPr>
      <w:r w:rsidRPr="00D549E9">
        <w:rPr>
          <w:rFonts w:ascii="Times New Roman" w:eastAsia="Times New Roman" w:hAnsi="Times New Roman" w:cs="Times New Roman"/>
          <w:sz w:val="26"/>
          <w:szCs w:val="26"/>
          <w:lang w:eastAsia="ru-RU"/>
        </w:rPr>
        <w:t xml:space="preserve">Об утверждении административного регламента по предоставлению муниципальной услуги </w:t>
      </w:r>
      <w:r w:rsidRPr="00D549E9">
        <w:rPr>
          <w:rFonts w:ascii="Times New Roman" w:eastAsia="SimSun" w:hAnsi="Times New Roman" w:cs="Mangal"/>
          <w:kern w:val="3"/>
          <w:sz w:val="26"/>
          <w:szCs w:val="26"/>
          <w:lang w:eastAsia="zh-CN" w:bidi="hi-IN"/>
        </w:rPr>
        <w:t>«Рассмотрение жалоб, писем и заявлений граждан по вопросам социальной поддержки»</w:t>
      </w:r>
    </w:p>
    <w:p w:rsidR="00D549E9" w:rsidRPr="00D549E9" w:rsidRDefault="00D549E9" w:rsidP="00D549E9">
      <w:pPr>
        <w:spacing w:after="0" w:line="240" w:lineRule="auto"/>
        <w:jc w:val="both"/>
        <w:rPr>
          <w:rFonts w:ascii="Times New Roman" w:eastAsia="Times New Roman" w:hAnsi="Times New Roman" w:cs="Times New Roman"/>
          <w:b/>
          <w:bCs/>
          <w:color w:val="000000"/>
          <w:sz w:val="26"/>
          <w:szCs w:val="26"/>
          <w:lang w:eastAsia="ru-RU"/>
        </w:rPr>
      </w:pPr>
    </w:p>
    <w:p w:rsidR="00D549E9" w:rsidRPr="00D549E9" w:rsidRDefault="00D549E9" w:rsidP="00D549E9">
      <w:pPr>
        <w:spacing w:after="0" w:line="240" w:lineRule="auto"/>
        <w:ind w:firstLine="708"/>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D549E9">
        <w:rPr>
          <w:rFonts w:ascii="Times New Roman" w:eastAsia="SimSun" w:hAnsi="Times New Roman" w:cs="Mangal"/>
          <w:kern w:val="3"/>
          <w:sz w:val="26"/>
          <w:szCs w:val="26"/>
          <w:lang w:eastAsia="zh-CN" w:bidi="hi-IN"/>
        </w:rPr>
        <w:t>Федеральным законом от 02.05.2006 № 59-ФЗ «О порядке рассмотрения обращений граждан Российской Федерации» (с последующими изменениями), Уставом Прикубанского муниципального района</w:t>
      </w:r>
    </w:p>
    <w:p w:rsidR="00D549E9" w:rsidRPr="00D549E9" w:rsidRDefault="00D549E9" w:rsidP="00D549E9">
      <w:pPr>
        <w:spacing w:after="0" w:line="240" w:lineRule="auto"/>
        <w:jc w:val="both"/>
        <w:rPr>
          <w:rFonts w:ascii="Times New Roman" w:eastAsia="Times New Roman" w:hAnsi="Times New Roman" w:cs="Times New Roman"/>
          <w:sz w:val="26"/>
          <w:szCs w:val="26"/>
          <w:lang w:eastAsia="ru-RU"/>
        </w:rPr>
      </w:pPr>
    </w:p>
    <w:p w:rsidR="00D549E9" w:rsidRPr="00D549E9" w:rsidRDefault="00D549E9" w:rsidP="00D549E9">
      <w:pPr>
        <w:spacing w:after="0" w:line="240" w:lineRule="auto"/>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П О С Т А Н О В Л Я Ю:</w:t>
      </w:r>
    </w:p>
    <w:p w:rsidR="00D549E9" w:rsidRPr="00D549E9" w:rsidRDefault="00094E85" w:rsidP="00D549E9">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D549E9" w:rsidRPr="00D549E9">
        <w:rPr>
          <w:rFonts w:ascii="Times New Roman" w:eastAsia="Times New Roman" w:hAnsi="Times New Roman" w:cs="Times New Roman"/>
          <w:sz w:val="26"/>
          <w:szCs w:val="26"/>
          <w:lang w:eastAsia="ru-RU"/>
        </w:rPr>
        <w:t xml:space="preserve">Утвердить административный регламент по предоставлению муниципальной услуги </w:t>
      </w:r>
      <w:r w:rsidR="00D549E9" w:rsidRPr="00D549E9">
        <w:rPr>
          <w:rFonts w:ascii="Times New Roman" w:eastAsia="SimSun" w:hAnsi="Times New Roman" w:cs="Mangal"/>
          <w:kern w:val="3"/>
          <w:sz w:val="26"/>
          <w:szCs w:val="26"/>
          <w:lang w:eastAsia="zh-CN" w:bidi="hi-IN"/>
        </w:rPr>
        <w:t>«Рассмотрение жалоб, писем и заявлений граждан по вопросам социальной поддержки»</w:t>
      </w:r>
      <w:r w:rsidR="00D549E9" w:rsidRPr="00D549E9">
        <w:rPr>
          <w:rFonts w:ascii="Times New Roman" w:eastAsia="Times New Roman" w:hAnsi="Times New Roman" w:cs="Times New Roman"/>
          <w:bCs/>
          <w:color w:val="000000"/>
          <w:sz w:val="26"/>
          <w:szCs w:val="26"/>
          <w:lang w:eastAsia="ru-RU"/>
        </w:rPr>
        <w:t xml:space="preserve"> </w:t>
      </w:r>
      <w:r w:rsidR="00D549E9" w:rsidRPr="00D549E9">
        <w:rPr>
          <w:rFonts w:ascii="Times New Roman" w:eastAsia="Times New Roman" w:hAnsi="Times New Roman" w:cs="Times New Roman"/>
          <w:sz w:val="26"/>
          <w:szCs w:val="26"/>
          <w:lang w:eastAsia="ru-RU"/>
        </w:rPr>
        <w:t>согласно приложению.</w:t>
      </w:r>
    </w:p>
    <w:p w:rsidR="00D549E9" w:rsidRPr="00D549E9" w:rsidRDefault="00D549E9" w:rsidP="00D549E9">
      <w:pPr>
        <w:spacing w:after="0" w:line="240" w:lineRule="auto"/>
        <w:ind w:firstLine="708"/>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2. </w:t>
      </w:r>
      <w:r w:rsidR="000C1FAE">
        <w:rPr>
          <w:rFonts w:ascii="Times New Roman" w:eastAsia="Times New Roman" w:hAnsi="Times New Roman" w:cs="Times New Roman"/>
          <w:sz w:val="26"/>
          <w:szCs w:val="26"/>
          <w:lang w:eastAsia="ru-RU"/>
        </w:rPr>
        <w:t>П</w:t>
      </w:r>
      <w:r w:rsidR="000C1FAE" w:rsidRPr="00D549E9">
        <w:rPr>
          <w:rFonts w:ascii="Times New Roman" w:eastAsia="Times New Roman" w:hAnsi="Times New Roman" w:cs="Times New Roman"/>
          <w:sz w:val="26"/>
          <w:szCs w:val="26"/>
          <w:lang w:eastAsia="ru-RU"/>
        </w:rPr>
        <w:t>остановлени</w:t>
      </w:r>
      <w:r w:rsidR="000C1FAE">
        <w:rPr>
          <w:rFonts w:ascii="Times New Roman" w:eastAsia="Times New Roman" w:hAnsi="Times New Roman" w:cs="Times New Roman"/>
          <w:sz w:val="26"/>
          <w:szCs w:val="26"/>
          <w:lang w:eastAsia="ru-RU"/>
        </w:rPr>
        <w:t>я</w:t>
      </w:r>
      <w:r w:rsidR="000C1FAE" w:rsidRPr="00D549E9">
        <w:rPr>
          <w:rFonts w:ascii="Times New Roman" w:eastAsia="Times New Roman" w:hAnsi="Times New Roman" w:cs="Times New Roman"/>
          <w:sz w:val="26"/>
          <w:szCs w:val="26"/>
          <w:lang w:eastAsia="ru-RU"/>
        </w:rPr>
        <w:t xml:space="preserve"> администрации Прикубанского муниципального района</w:t>
      </w:r>
      <w:r w:rsidR="00094E85">
        <w:rPr>
          <w:rFonts w:ascii="Times New Roman" w:eastAsia="Times New Roman" w:hAnsi="Times New Roman" w:cs="Times New Roman"/>
          <w:sz w:val="26"/>
          <w:szCs w:val="26"/>
          <w:lang w:eastAsia="ru-RU"/>
        </w:rPr>
        <w:t>:</w:t>
      </w:r>
    </w:p>
    <w:p w:rsidR="00D549E9" w:rsidRPr="00D549E9" w:rsidRDefault="00D549E9" w:rsidP="00D549E9">
      <w:pPr>
        <w:spacing w:after="0" w:line="240" w:lineRule="auto"/>
        <w:ind w:firstLine="708"/>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от 07.12.2012 № 936 «</w:t>
      </w:r>
      <w:r w:rsidRPr="00D549E9">
        <w:rPr>
          <w:rFonts w:ascii="Times New Roman" w:eastAsia="SimSun" w:hAnsi="Times New Roman" w:cs="Mangal"/>
          <w:kern w:val="3"/>
          <w:sz w:val="26"/>
          <w:szCs w:val="26"/>
          <w:lang w:eastAsia="zh-CN" w:bidi="hi-IN"/>
        </w:rPr>
        <w:t>Рассмотрение жалоб, писем и заявлений граждан по вопросам социальной поддержки»</w:t>
      </w:r>
      <w:r w:rsidRPr="00D549E9">
        <w:rPr>
          <w:rFonts w:ascii="Times New Roman" w:eastAsia="Times New Roman" w:hAnsi="Times New Roman" w:cs="Times New Roman"/>
          <w:sz w:val="26"/>
          <w:szCs w:val="26"/>
          <w:lang w:eastAsia="ru-RU"/>
        </w:rPr>
        <w:t>;</w:t>
      </w:r>
    </w:p>
    <w:p w:rsidR="00D549E9" w:rsidRPr="00D549E9" w:rsidRDefault="00D549E9" w:rsidP="00D549E9">
      <w:pPr>
        <w:spacing w:after="0" w:line="240" w:lineRule="auto"/>
        <w:ind w:firstLine="708"/>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от 26.05.2016 № 426 «</w:t>
      </w:r>
      <w:r w:rsidRPr="00D549E9">
        <w:rPr>
          <w:rFonts w:ascii="Times New Roman" w:eastAsia="SimSun" w:hAnsi="Times New Roman" w:cs="Mangal"/>
          <w:kern w:val="3"/>
          <w:sz w:val="26"/>
          <w:szCs w:val="26"/>
          <w:lang w:eastAsia="zh-CN" w:bidi="hi-IN"/>
        </w:rPr>
        <w:t>Рассмотрение жалоб, писем и заявлений граждан по вопросам социальной поддержки»</w:t>
      </w:r>
      <w:r w:rsidRPr="00D549E9">
        <w:rPr>
          <w:rFonts w:ascii="Times New Roman" w:eastAsia="Times New Roman" w:hAnsi="Times New Roman" w:cs="Times New Roman"/>
          <w:sz w:val="26"/>
          <w:szCs w:val="26"/>
          <w:lang w:eastAsia="ru-RU"/>
        </w:rPr>
        <w:t xml:space="preserve">, </w:t>
      </w:r>
      <w:r w:rsidR="000C1FAE">
        <w:rPr>
          <w:rFonts w:ascii="Times New Roman" w:eastAsia="Times New Roman" w:hAnsi="Times New Roman" w:cs="Times New Roman"/>
          <w:sz w:val="26"/>
          <w:szCs w:val="26"/>
          <w:lang w:eastAsia="ru-RU"/>
        </w:rPr>
        <w:t>признать</w:t>
      </w:r>
      <w:r w:rsidRPr="00D549E9">
        <w:rPr>
          <w:rFonts w:ascii="Times New Roman" w:eastAsia="Times New Roman" w:hAnsi="Times New Roman" w:cs="Times New Roman"/>
          <w:sz w:val="26"/>
          <w:szCs w:val="26"/>
          <w:lang w:eastAsia="ru-RU"/>
        </w:rPr>
        <w:t xml:space="preserve"> утратившими силу.  </w:t>
      </w:r>
    </w:p>
    <w:p w:rsidR="00D549E9" w:rsidRPr="00D549E9" w:rsidRDefault="00D549E9" w:rsidP="00D549E9">
      <w:pPr>
        <w:spacing w:after="0" w:line="240" w:lineRule="auto"/>
        <w:ind w:firstLine="708"/>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3.Настоящее постановление опубликовать в средствах массовой информации и на официальном сайте   администрации Прикубанского муниципального района в сети «Интернет».</w:t>
      </w:r>
    </w:p>
    <w:p w:rsidR="00D549E9" w:rsidRPr="00D549E9" w:rsidRDefault="00D549E9" w:rsidP="00D549E9">
      <w:pPr>
        <w:spacing w:after="0" w:line="240" w:lineRule="auto"/>
        <w:ind w:firstLine="708"/>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4.Настоящее постановление вступает в силу со дня его официального опубликования (обнародования) в установленном порядке.</w:t>
      </w:r>
    </w:p>
    <w:p w:rsidR="00D549E9" w:rsidRPr="00D549E9" w:rsidRDefault="00D549E9" w:rsidP="00D549E9">
      <w:pPr>
        <w:spacing w:after="0" w:line="240" w:lineRule="auto"/>
        <w:rPr>
          <w:rFonts w:ascii="Times New Roman" w:eastAsia="Times New Roman" w:hAnsi="Times New Roman" w:cs="Times New Roman"/>
          <w:sz w:val="26"/>
          <w:szCs w:val="26"/>
          <w:lang w:eastAsia="ru-RU"/>
        </w:rPr>
      </w:pPr>
    </w:p>
    <w:p w:rsidR="00D549E9" w:rsidRPr="00D549E9" w:rsidRDefault="00D549E9" w:rsidP="00D549E9">
      <w:pPr>
        <w:spacing w:after="0" w:line="240" w:lineRule="auto"/>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Глава администрации Прикубанского</w:t>
      </w:r>
    </w:p>
    <w:p w:rsidR="00D549E9" w:rsidRPr="00D549E9" w:rsidRDefault="00D549E9" w:rsidP="00D549E9">
      <w:pPr>
        <w:spacing w:after="0" w:line="240" w:lineRule="auto"/>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муниципального района</w:t>
      </w:r>
      <w:r w:rsidRPr="00D549E9">
        <w:rPr>
          <w:rFonts w:ascii="Times New Roman" w:eastAsia="Times New Roman" w:hAnsi="Times New Roman" w:cs="Times New Roman"/>
          <w:sz w:val="26"/>
          <w:szCs w:val="26"/>
          <w:lang w:eastAsia="ru-RU"/>
        </w:rPr>
        <w:tab/>
        <w:t xml:space="preserve">       </w:t>
      </w:r>
      <w:r w:rsidRPr="00D549E9">
        <w:rPr>
          <w:rFonts w:ascii="Times New Roman" w:eastAsia="Times New Roman" w:hAnsi="Times New Roman" w:cs="Times New Roman"/>
          <w:sz w:val="26"/>
          <w:szCs w:val="26"/>
          <w:lang w:eastAsia="ru-RU"/>
        </w:rPr>
        <w:tab/>
      </w:r>
      <w:r w:rsidRPr="00D549E9">
        <w:rPr>
          <w:rFonts w:ascii="Times New Roman" w:eastAsia="Times New Roman" w:hAnsi="Times New Roman" w:cs="Times New Roman"/>
          <w:sz w:val="26"/>
          <w:szCs w:val="26"/>
          <w:lang w:eastAsia="ru-RU"/>
        </w:rPr>
        <w:tab/>
      </w:r>
      <w:r w:rsidRPr="00D549E9">
        <w:rPr>
          <w:rFonts w:ascii="Times New Roman" w:eastAsia="Times New Roman" w:hAnsi="Times New Roman" w:cs="Times New Roman"/>
          <w:sz w:val="26"/>
          <w:szCs w:val="26"/>
          <w:lang w:eastAsia="ru-RU"/>
        </w:rPr>
        <w:tab/>
        <w:t xml:space="preserve">                               </w:t>
      </w:r>
      <w:r w:rsidR="00094E85">
        <w:rPr>
          <w:rFonts w:ascii="Times New Roman" w:eastAsia="Times New Roman" w:hAnsi="Times New Roman" w:cs="Times New Roman"/>
          <w:sz w:val="26"/>
          <w:szCs w:val="26"/>
          <w:lang w:eastAsia="ru-RU"/>
        </w:rPr>
        <w:t xml:space="preserve">  </w:t>
      </w:r>
      <w:r w:rsidRPr="00D549E9">
        <w:rPr>
          <w:rFonts w:ascii="Times New Roman" w:eastAsia="Times New Roman" w:hAnsi="Times New Roman" w:cs="Times New Roman"/>
          <w:sz w:val="26"/>
          <w:szCs w:val="26"/>
          <w:lang w:eastAsia="ru-RU"/>
        </w:rPr>
        <w:t xml:space="preserve">   М-А.И. Чомаев</w:t>
      </w:r>
    </w:p>
    <w:p w:rsidR="00D549E9" w:rsidRPr="00D549E9" w:rsidRDefault="00D549E9" w:rsidP="00D549E9">
      <w:pPr>
        <w:spacing w:after="0" w:line="23" w:lineRule="atLeast"/>
        <w:jc w:val="both"/>
        <w:rPr>
          <w:rFonts w:ascii="Times New Roman" w:eastAsia="Calibri" w:hAnsi="Times New Roman" w:cs="Times New Roman"/>
          <w:sz w:val="28"/>
          <w:szCs w:val="28"/>
        </w:rPr>
      </w:pPr>
      <w:r w:rsidRPr="00D549E9">
        <w:rPr>
          <w:rFonts w:ascii="Times New Roman" w:eastAsia="Calibri" w:hAnsi="Times New Roman" w:cs="Times New Roman"/>
          <w:sz w:val="28"/>
          <w:szCs w:val="28"/>
        </w:rPr>
        <w:t xml:space="preserve">                                                                                                               </w:t>
      </w:r>
    </w:p>
    <w:p w:rsidR="00D549E9" w:rsidRPr="00D549E9" w:rsidRDefault="00D549E9" w:rsidP="00D549E9">
      <w:pPr>
        <w:spacing w:after="0" w:line="23" w:lineRule="atLeast"/>
        <w:jc w:val="both"/>
        <w:rPr>
          <w:rFonts w:ascii="Times New Roman" w:eastAsia="Calibri" w:hAnsi="Times New Roman" w:cs="Times New Roman"/>
          <w:sz w:val="28"/>
          <w:szCs w:val="28"/>
        </w:rPr>
      </w:pPr>
    </w:p>
    <w:p w:rsidR="00D549E9" w:rsidRPr="00D549E9" w:rsidRDefault="00D549E9" w:rsidP="00D549E9">
      <w:pPr>
        <w:spacing w:after="0" w:line="23" w:lineRule="atLeast"/>
        <w:jc w:val="both"/>
        <w:rPr>
          <w:rFonts w:ascii="Times New Roman" w:eastAsia="Calibri" w:hAnsi="Times New Roman" w:cs="Times New Roman"/>
          <w:sz w:val="28"/>
          <w:szCs w:val="28"/>
        </w:rPr>
      </w:pPr>
    </w:p>
    <w:p w:rsidR="00D549E9" w:rsidRPr="00D549E9" w:rsidRDefault="00D549E9" w:rsidP="00D549E9">
      <w:pPr>
        <w:spacing w:after="0" w:line="23" w:lineRule="atLeast"/>
        <w:jc w:val="both"/>
        <w:rPr>
          <w:rFonts w:ascii="Times New Roman" w:eastAsia="Calibri" w:hAnsi="Times New Roman" w:cs="Times New Roman"/>
          <w:sz w:val="28"/>
          <w:szCs w:val="28"/>
        </w:rPr>
      </w:pPr>
    </w:p>
    <w:p w:rsidR="00D549E9" w:rsidRPr="00D549E9" w:rsidRDefault="00D549E9" w:rsidP="00D549E9">
      <w:pPr>
        <w:spacing w:after="0" w:line="23" w:lineRule="atLeast"/>
        <w:jc w:val="both"/>
        <w:rPr>
          <w:rFonts w:ascii="Times New Roman" w:eastAsia="Calibri" w:hAnsi="Times New Roman" w:cs="Times New Roman"/>
          <w:sz w:val="28"/>
          <w:szCs w:val="28"/>
        </w:rPr>
      </w:pPr>
    </w:p>
    <w:p w:rsidR="000C1FAE" w:rsidRDefault="000C1FAE" w:rsidP="00D549E9">
      <w:pPr>
        <w:spacing w:after="0" w:line="240" w:lineRule="auto"/>
        <w:rPr>
          <w:rFonts w:ascii="Times New Roman" w:eastAsia="Times New Roman" w:hAnsi="Times New Roman" w:cs="Times New Roman"/>
          <w:sz w:val="26"/>
          <w:szCs w:val="26"/>
          <w:lang w:eastAsia="ru-RU"/>
        </w:rPr>
      </w:pPr>
    </w:p>
    <w:p w:rsidR="000C1FAE" w:rsidRDefault="000C1FAE" w:rsidP="00D549E9">
      <w:pPr>
        <w:spacing w:after="0" w:line="240" w:lineRule="auto"/>
        <w:rPr>
          <w:rFonts w:ascii="Times New Roman" w:eastAsia="Times New Roman" w:hAnsi="Times New Roman" w:cs="Times New Roman"/>
          <w:sz w:val="26"/>
          <w:szCs w:val="26"/>
          <w:lang w:eastAsia="ru-RU"/>
        </w:rPr>
      </w:pPr>
    </w:p>
    <w:p w:rsidR="00D427E6" w:rsidRDefault="00D427E6" w:rsidP="00D549E9">
      <w:pPr>
        <w:spacing w:after="0" w:line="240" w:lineRule="auto"/>
        <w:rPr>
          <w:rFonts w:ascii="Times New Roman" w:eastAsia="Times New Roman" w:hAnsi="Times New Roman" w:cs="Times New Roman"/>
          <w:sz w:val="26"/>
          <w:szCs w:val="26"/>
          <w:lang w:eastAsia="ru-RU"/>
        </w:rPr>
      </w:pPr>
    </w:p>
    <w:p w:rsidR="00D549E9" w:rsidRPr="00D549E9" w:rsidRDefault="00D549E9" w:rsidP="00D549E9">
      <w:pPr>
        <w:spacing w:after="0" w:line="240" w:lineRule="auto"/>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lastRenderedPageBreak/>
        <w:t>Проект согласован:</w:t>
      </w:r>
    </w:p>
    <w:p w:rsidR="00D549E9" w:rsidRPr="00D549E9" w:rsidRDefault="00D549E9" w:rsidP="00D549E9">
      <w:pPr>
        <w:spacing w:after="0" w:line="240" w:lineRule="auto"/>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 </w:t>
      </w:r>
    </w:p>
    <w:p w:rsidR="00D549E9" w:rsidRPr="00D549E9" w:rsidRDefault="00D549E9" w:rsidP="00D549E9">
      <w:pPr>
        <w:spacing w:after="0" w:line="240" w:lineRule="auto"/>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Заместитель </w:t>
      </w:r>
      <w:r w:rsidR="000C1FAE" w:rsidRPr="00D549E9">
        <w:rPr>
          <w:rFonts w:ascii="Times New Roman" w:eastAsia="Times New Roman" w:hAnsi="Times New Roman" w:cs="Times New Roman"/>
          <w:sz w:val="26"/>
          <w:szCs w:val="26"/>
          <w:lang w:eastAsia="ru-RU"/>
        </w:rPr>
        <w:t>главы администрации</w:t>
      </w:r>
      <w:r w:rsidRPr="00D549E9">
        <w:rPr>
          <w:rFonts w:ascii="Times New Roman" w:eastAsia="Times New Roman" w:hAnsi="Times New Roman" w:cs="Times New Roman"/>
          <w:sz w:val="26"/>
          <w:szCs w:val="26"/>
          <w:lang w:eastAsia="ru-RU"/>
        </w:rPr>
        <w:t xml:space="preserve"> -</w:t>
      </w:r>
    </w:p>
    <w:p w:rsidR="00D549E9" w:rsidRPr="00D549E9" w:rsidRDefault="00D549E9" w:rsidP="00D549E9">
      <w:pPr>
        <w:spacing w:after="0" w:line="240" w:lineRule="auto"/>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управделами администрации  </w:t>
      </w:r>
    </w:p>
    <w:p w:rsidR="00D549E9" w:rsidRPr="00D549E9" w:rsidRDefault="00D549E9" w:rsidP="00D549E9">
      <w:pPr>
        <w:spacing w:after="0" w:line="240" w:lineRule="auto"/>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муниципального района</w:t>
      </w:r>
      <w:r w:rsidRPr="00D549E9">
        <w:rPr>
          <w:rFonts w:ascii="Times New Roman" w:eastAsia="Times New Roman" w:hAnsi="Times New Roman" w:cs="Times New Roman"/>
          <w:sz w:val="26"/>
          <w:szCs w:val="26"/>
          <w:lang w:eastAsia="ru-RU"/>
        </w:rPr>
        <w:tab/>
      </w:r>
      <w:r w:rsidRPr="00D549E9">
        <w:rPr>
          <w:rFonts w:ascii="Times New Roman" w:eastAsia="Times New Roman" w:hAnsi="Times New Roman" w:cs="Times New Roman"/>
          <w:sz w:val="26"/>
          <w:szCs w:val="26"/>
          <w:lang w:eastAsia="ru-RU"/>
        </w:rPr>
        <w:tab/>
        <w:t xml:space="preserve">                                                     </w:t>
      </w:r>
      <w:r w:rsidR="00094E85">
        <w:rPr>
          <w:rFonts w:ascii="Times New Roman" w:eastAsia="Times New Roman" w:hAnsi="Times New Roman" w:cs="Times New Roman"/>
          <w:sz w:val="26"/>
          <w:szCs w:val="26"/>
          <w:lang w:eastAsia="ru-RU"/>
        </w:rPr>
        <w:t xml:space="preserve"> </w:t>
      </w:r>
      <w:r w:rsidRPr="00D549E9">
        <w:rPr>
          <w:rFonts w:ascii="Times New Roman" w:eastAsia="Times New Roman" w:hAnsi="Times New Roman" w:cs="Times New Roman"/>
          <w:sz w:val="26"/>
          <w:szCs w:val="26"/>
          <w:lang w:eastAsia="ru-RU"/>
        </w:rPr>
        <w:t>З.В. Глоова</w:t>
      </w:r>
    </w:p>
    <w:p w:rsidR="00D549E9" w:rsidRPr="00D549E9" w:rsidRDefault="00D549E9" w:rsidP="00D549E9">
      <w:pPr>
        <w:spacing w:after="0" w:line="240" w:lineRule="auto"/>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                                        </w:t>
      </w:r>
    </w:p>
    <w:p w:rsidR="00D549E9" w:rsidRPr="00D549E9" w:rsidRDefault="00D549E9" w:rsidP="00D549E9">
      <w:pPr>
        <w:spacing w:after="0" w:line="240" w:lineRule="auto"/>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Начальник отдела по правовому обеспечению,</w:t>
      </w:r>
    </w:p>
    <w:p w:rsidR="00D549E9" w:rsidRPr="00D549E9" w:rsidRDefault="00D549E9" w:rsidP="00D549E9">
      <w:pPr>
        <w:spacing w:after="0" w:line="240" w:lineRule="auto"/>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опеке и </w:t>
      </w:r>
      <w:r w:rsidR="000C1FAE">
        <w:rPr>
          <w:rFonts w:ascii="Times New Roman" w:eastAsia="Times New Roman" w:hAnsi="Times New Roman" w:cs="Times New Roman"/>
          <w:sz w:val="26"/>
          <w:szCs w:val="26"/>
          <w:lang w:eastAsia="ru-RU"/>
        </w:rPr>
        <w:t>попечительству</w:t>
      </w:r>
      <w:r w:rsidRPr="00D549E9">
        <w:rPr>
          <w:rFonts w:ascii="Times New Roman" w:eastAsia="Times New Roman" w:hAnsi="Times New Roman" w:cs="Times New Roman"/>
          <w:sz w:val="26"/>
          <w:szCs w:val="26"/>
          <w:lang w:eastAsia="ru-RU"/>
        </w:rPr>
        <w:t xml:space="preserve"> и делам </w:t>
      </w:r>
    </w:p>
    <w:p w:rsidR="00D549E9" w:rsidRPr="00D549E9" w:rsidRDefault="000C1FAE" w:rsidP="00D549E9">
      <w:pPr>
        <w:spacing w:after="0" w:line="240" w:lineRule="auto"/>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несовершеннолетних администрации</w:t>
      </w:r>
    </w:p>
    <w:p w:rsidR="00D549E9" w:rsidRPr="00D549E9" w:rsidRDefault="00D549E9" w:rsidP="00D549E9">
      <w:pPr>
        <w:spacing w:after="0" w:line="240" w:lineRule="auto"/>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муниципального района                                                                   К.Х. Байрамукова                                        </w:t>
      </w:r>
    </w:p>
    <w:p w:rsidR="00D549E9" w:rsidRPr="00D549E9" w:rsidRDefault="00D549E9" w:rsidP="00D549E9">
      <w:pPr>
        <w:spacing w:after="0" w:line="240" w:lineRule="auto"/>
        <w:rPr>
          <w:rFonts w:ascii="Times New Roman" w:eastAsia="Times New Roman" w:hAnsi="Times New Roman" w:cs="Times New Roman"/>
          <w:sz w:val="26"/>
          <w:szCs w:val="26"/>
          <w:lang w:eastAsia="ru-RU"/>
        </w:rPr>
      </w:pPr>
    </w:p>
    <w:p w:rsidR="00D549E9" w:rsidRPr="00D549E9" w:rsidRDefault="00D549E9" w:rsidP="00D549E9">
      <w:pPr>
        <w:spacing w:after="0" w:line="240" w:lineRule="auto"/>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Проект подготовлен:</w:t>
      </w:r>
    </w:p>
    <w:p w:rsidR="00D549E9" w:rsidRPr="00D549E9" w:rsidRDefault="00D549E9" w:rsidP="00D549E9">
      <w:pPr>
        <w:spacing w:after="0" w:line="240" w:lineRule="auto"/>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Управление труда и социальной </w:t>
      </w:r>
    </w:p>
    <w:p w:rsidR="00D549E9" w:rsidRPr="00D549E9" w:rsidRDefault="00D549E9" w:rsidP="00D549E9">
      <w:pPr>
        <w:spacing w:after="0" w:line="240" w:lineRule="auto"/>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защиты населения администрации  </w:t>
      </w:r>
    </w:p>
    <w:p w:rsidR="00D549E9" w:rsidRPr="00D549E9" w:rsidRDefault="00D549E9" w:rsidP="00D549E9">
      <w:pPr>
        <w:spacing w:after="0" w:line="240" w:lineRule="auto"/>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муниципального района</w:t>
      </w:r>
      <w:r w:rsidRPr="00D549E9">
        <w:rPr>
          <w:rFonts w:ascii="Times New Roman" w:eastAsia="Times New Roman" w:hAnsi="Times New Roman" w:cs="Times New Roman"/>
          <w:sz w:val="26"/>
          <w:szCs w:val="26"/>
          <w:lang w:eastAsia="ru-RU"/>
        </w:rPr>
        <w:tab/>
      </w:r>
    </w:p>
    <w:p w:rsidR="00D549E9" w:rsidRPr="00D549E9" w:rsidRDefault="00D549E9" w:rsidP="00D549E9">
      <w:pPr>
        <w:spacing w:after="0" w:line="240" w:lineRule="auto"/>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Начальник                                      </w:t>
      </w:r>
      <w:r w:rsidRPr="00D549E9">
        <w:rPr>
          <w:rFonts w:ascii="Times New Roman" w:eastAsia="Times New Roman" w:hAnsi="Times New Roman" w:cs="Times New Roman"/>
          <w:sz w:val="26"/>
          <w:szCs w:val="26"/>
          <w:lang w:eastAsia="ru-RU"/>
        </w:rPr>
        <w:tab/>
      </w:r>
      <w:r w:rsidRPr="00D549E9">
        <w:rPr>
          <w:rFonts w:ascii="Times New Roman" w:eastAsia="Times New Roman" w:hAnsi="Times New Roman" w:cs="Times New Roman"/>
          <w:sz w:val="26"/>
          <w:szCs w:val="26"/>
          <w:lang w:eastAsia="ru-RU"/>
        </w:rPr>
        <w:tab/>
      </w:r>
      <w:r w:rsidRPr="00D549E9">
        <w:rPr>
          <w:rFonts w:ascii="Times New Roman" w:eastAsia="Times New Roman" w:hAnsi="Times New Roman" w:cs="Times New Roman"/>
          <w:sz w:val="26"/>
          <w:szCs w:val="26"/>
          <w:lang w:eastAsia="ru-RU"/>
        </w:rPr>
        <w:tab/>
      </w:r>
      <w:r w:rsidRPr="00D549E9">
        <w:rPr>
          <w:rFonts w:ascii="Times New Roman" w:eastAsia="Times New Roman" w:hAnsi="Times New Roman" w:cs="Times New Roman"/>
          <w:sz w:val="26"/>
          <w:szCs w:val="26"/>
          <w:lang w:eastAsia="ru-RU"/>
        </w:rPr>
        <w:tab/>
        <w:t xml:space="preserve">          </w:t>
      </w:r>
      <w:r w:rsidR="00094E85">
        <w:rPr>
          <w:rFonts w:ascii="Times New Roman" w:eastAsia="Times New Roman" w:hAnsi="Times New Roman" w:cs="Times New Roman"/>
          <w:sz w:val="26"/>
          <w:szCs w:val="26"/>
          <w:lang w:eastAsia="ru-RU"/>
        </w:rPr>
        <w:t xml:space="preserve"> </w:t>
      </w:r>
      <w:r w:rsidRPr="00D549E9">
        <w:rPr>
          <w:rFonts w:ascii="Times New Roman" w:eastAsia="Times New Roman" w:hAnsi="Times New Roman" w:cs="Times New Roman"/>
          <w:sz w:val="26"/>
          <w:szCs w:val="26"/>
          <w:lang w:eastAsia="ru-RU"/>
        </w:rPr>
        <w:t>А.Х. Хубиев</w:t>
      </w:r>
    </w:p>
    <w:p w:rsidR="00D549E9" w:rsidRPr="00D549E9" w:rsidRDefault="00D549E9" w:rsidP="00D549E9">
      <w:pPr>
        <w:spacing w:after="0" w:line="240" w:lineRule="auto"/>
        <w:rPr>
          <w:rFonts w:ascii="Times New Roman" w:eastAsia="Times New Roman" w:hAnsi="Times New Roman" w:cs="Times New Roman"/>
          <w:sz w:val="26"/>
          <w:szCs w:val="26"/>
          <w:lang w:eastAsia="ru-RU"/>
        </w:rPr>
      </w:pPr>
    </w:p>
    <w:p w:rsidR="00D549E9" w:rsidRPr="00D549E9" w:rsidRDefault="00D549E9" w:rsidP="00D549E9">
      <w:pPr>
        <w:spacing w:after="0" w:line="23" w:lineRule="atLeast"/>
        <w:jc w:val="both"/>
        <w:rPr>
          <w:rFonts w:ascii="Times New Roman" w:eastAsia="Calibri" w:hAnsi="Times New Roman" w:cs="Times New Roman"/>
          <w:sz w:val="28"/>
          <w:szCs w:val="28"/>
        </w:rPr>
      </w:pPr>
    </w:p>
    <w:p w:rsidR="00D549E9" w:rsidRPr="00D549E9" w:rsidRDefault="00D549E9" w:rsidP="00D549E9">
      <w:pPr>
        <w:spacing w:after="0" w:line="23" w:lineRule="atLeast"/>
        <w:jc w:val="both"/>
        <w:rPr>
          <w:rFonts w:ascii="Times New Roman" w:eastAsia="Calibri" w:hAnsi="Times New Roman" w:cs="Times New Roman"/>
          <w:sz w:val="28"/>
          <w:szCs w:val="28"/>
        </w:rPr>
      </w:pPr>
    </w:p>
    <w:p w:rsidR="00D549E9" w:rsidRPr="00D549E9" w:rsidRDefault="00D549E9" w:rsidP="00D549E9">
      <w:pPr>
        <w:spacing w:after="0" w:line="23" w:lineRule="atLeast"/>
        <w:jc w:val="both"/>
        <w:rPr>
          <w:rFonts w:ascii="Times New Roman" w:eastAsia="Calibri" w:hAnsi="Times New Roman" w:cs="Times New Roman"/>
          <w:sz w:val="28"/>
          <w:szCs w:val="28"/>
        </w:rPr>
      </w:pPr>
    </w:p>
    <w:p w:rsidR="00D549E9" w:rsidRPr="00D549E9" w:rsidRDefault="00D549E9" w:rsidP="00D549E9">
      <w:pPr>
        <w:spacing w:after="0" w:line="23" w:lineRule="atLeast"/>
        <w:jc w:val="both"/>
        <w:rPr>
          <w:rFonts w:ascii="Times New Roman" w:eastAsia="Calibri" w:hAnsi="Times New Roman" w:cs="Times New Roman"/>
          <w:sz w:val="28"/>
          <w:szCs w:val="28"/>
        </w:rPr>
      </w:pPr>
    </w:p>
    <w:p w:rsidR="00D549E9" w:rsidRPr="00D549E9" w:rsidRDefault="00D549E9" w:rsidP="00D549E9">
      <w:pPr>
        <w:spacing w:after="0" w:line="23" w:lineRule="atLeast"/>
        <w:jc w:val="both"/>
        <w:rPr>
          <w:rFonts w:ascii="Times New Roman" w:eastAsia="Calibri" w:hAnsi="Times New Roman" w:cs="Times New Roman"/>
          <w:sz w:val="28"/>
          <w:szCs w:val="28"/>
        </w:rPr>
      </w:pPr>
    </w:p>
    <w:p w:rsidR="00D549E9" w:rsidRPr="00D549E9" w:rsidRDefault="00D549E9" w:rsidP="00D549E9">
      <w:pPr>
        <w:spacing w:after="0" w:line="23" w:lineRule="atLeast"/>
        <w:jc w:val="both"/>
        <w:rPr>
          <w:rFonts w:ascii="Times New Roman" w:eastAsia="Calibri" w:hAnsi="Times New Roman" w:cs="Times New Roman"/>
          <w:sz w:val="28"/>
          <w:szCs w:val="28"/>
        </w:rPr>
      </w:pPr>
    </w:p>
    <w:p w:rsidR="00D549E9" w:rsidRPr="00D549E9" w:rsidRDefault="00D549E9" w:rsidP="00D549E9">
      <w:pPr>
        <w:spacing w:after="0" w:line="23" w:lineRule="atLeast"/>
        <w:jc w:val="both"/>
        <w:rPr>
          <w:rFonts w:ascii="Times New Roman" w:eastAsia="Calibri" w:hAnsi="Times New Roman" w:cs="Times New Roman"/>
          <w:sz w:val="28"/>
          <w:szCs w:val="28"/>
        </w:rPr>
      </w:pPr>
    </w:p>
    <w:p w:rsidR="00D549E9" w:rsidRPr="00D549E9" w:rsidRDefault="00D549E9" w:rsidP="00D549E9">
      <w:pPr>
        <w:spacing w:after="0" w:line="23" w:lineRule="atLeast"/>
        <w:jc w:val="both"/>
        <w:rPr>
          <w:rFonts w:ascii="Times New Roman" w:eastAsia="Calibri" w:hAnsi="Times New Roman" w:cs="Times New Roman"/>
          <w:sz w:val="28"/>
          <w:szCs w:val="28"/>
        </w:rPr>
      </w:pPr>
    </w:p>
    <w:p w:rsidR="00D549E9" w:rsidRPr="00D549E9" w:rsidRDefault="00D549E9" w:rsidP="00D549E9">
      <w:pPr>
        <w:spacing w:after="0" w:line="23" w:lineRule="atLeast"/>
        <w:jc w:val="both"/>
        <w:rPr>
          <w:rFonts w:ascii="Times New Roman" w:eastAsia="Calibri" w:hAnsi="Times New Roman" w:cs="Times New Roman"/>
          <w:sz w:val="28"/>
          <w:szCs w:val="28"/>
        </w:rPr>
      </w:pPr>
    </w:p>
    <w:p w:rsidR="00D549E9" w:rsidRPr="00D549E9" w:rsidRDefault="00D549E9" w:rsidP="00D549E9">
      <w:pPr>
        <w:spacing w:after="0" w:line="23" w:lineRule="atLeast"/>
        <w:jc w:val="both"/>
        <w:rPr>
          <w:rFonts w:ascii="Times New Roman" w:eastAsia="Calibri" w:hAnsi="Times New Roman" w:cs="Times New Roman"/>
          <w:sz w:val="28"/>
          <w:szCs w:val="28"/>
        </w:rPr>
      </w:pPr>
    </w:p>
    <w:p w:rsidR="00D549E9" w:rsidRPr="00D549E9" w:rsidRDefault="00D549E9" w:rsidP="00D549E9">
      <w:pPr>
        <w:spacing w:after="0" w:line="23" w:lineRule="atLeast"/>
        <w:jc w:val="both"/>
        <w:rPr>
          <w:rFonts w:ascii="Times New Roman" w:eastAsia="Calibri" w:hAnsi="Times New Roman" w:cs="Times New Roman"/>
          <w:sz w:val="28"/>
          <w:szCs w:val="28"/>
        </w:rPr>
      </w:pPr>
    </w:p>
    <w:p w:rsidR="00D549E9" w:rsidRPr="00D549E9" w:rsidRDefault="00D549E9" w:rsidP="00D549E9">
      <w:pPr>
        <w:spacing w:after="0" w:line="23" w:lineRule="atLeast"/>
        <w:jc w:val="both"/>
        <w:rPr>
          <w:rFonts w:ascii="Times New Roman" w:eastAsia="Calibri" w:hAnsi="Times New Roman" w:cs="Times New Roman"/>
          <w:sz w:val="28"/>
          <w:szCs w:val="28"/>
        </w:rPr>
      </w:pPr>
    </w:p>
    <w:p w:rsidR="00D549E9" w:rsidRPr="00D549E9" w:rsidRDefault="00D549E9" w:rsidP="00D549E9">
      <w:pPr>
        <w:spacing w:after="0" w:line="23" w:lineRule="atLeast"/>
        <w:jc w:val="both"/>
        <w:rPr>
          <w:rFonts w:ascii="Times New Roman" w:eastAsia="Calibri" w:hAnsi="Times New Roman" w:cs="Times New Roman"/>
          <w:sz w:val="28"/>
          <w:szCs w:val="28"/>
        </w:rPr>
      </w:pPr>
    </w:p>
    <w:p w:rsidR="00D549E9" w:rsidRPr="00D549E9" w:rsidRDefault="00D549E9" w:rsidP="00D549E9">
      <w:pPr>
        <w:spacing w:after="0" w:line="23" w:lineRule="atLeast"/>
        <w:jc w:val="both"/>
        <w:rPr>
          <w:rFonts w:ascii="Times New Roman" w:eastAsia="Calibri" w:hAnsi="Times New Roman" w:cs="Times New Roman"/>
          <w:sz w:val="28"/>
          <w:szCs w:val="28"/>
        </w:rPr>
      </w:pPr>
    </w:p>
    <w:p w:rsidR="00D549E9" w:rsidRPr="00D549E9" w:rsidRDefault="00D549E9" w:rsidP="00D549E9">
      <w:pPr>
        <w:spacing w:after="0" w:line="23" w:lineRule="atLeast"/>
        <w:jc w:val="both"/>
        <w:rPr>
          <w:rFonts w:ascii="Times New Roman" w:eastAsia="Calibri" w:hAnsi="Times New Roman" w:cs="Times New Roman"/>
          <w:sz w:val="28"/>
          <w:szCs w:val="28"/>
        </w:rPr>
      </w:pPr>
    </w:p>
    <w:p w:rsidR="00D549E9" w:rsidRPr="00D549E9" w:rsidRDefault="00D549E9" w:rsidP="00D549E9">
      <w:pPr>
        <w:spacing w:after="0" w:line="23" w:lineRule="atLeast"/>
        <w:jc w:val="both"/>
        <w:rPr>
          <w:rFonts w:ascii="Times New Roman" w:eastAsia="Calibri" w:hAnsi="Times New Roman" w:cs="Times New Roman"/>
          <w:sz w:val="28"/>
          <w:szCs w:val="28"/>
        </w:rPr>
      </w:pPr>
    </w:p>
    <w:p w:rsidR="00D549E9" w:rsidRPr="00D549E9" w:rsidRDefault="00D549E9" w:rsidP="00D549E9">
      <w:pPr>
        <w:spacing w:after="0" w:line="23" w:lineRule="atLeast"/>
        <w:jc w:val="both"/>
        <w:rPr>
          <w:rFonts w:ascii="Times New Roman" w:eastAsia="Calibri" w:hAnsi="Times New Roman" w:cs="Times New Roman"/>
          <w:sz w:val="28"/>
          <w:szCs w:val="28"/>
        </w:rPr>
      </w:pPr>
    </w:p>
    <w:p w:rsidR="00D549E9" w:rsidRPr="00D549E9" w:rsidRDefault="00D549E9" w:rsidP="00D549E9">
      <w:pPr>
        <w:spacing w:after="0" w:line="23" w:lineRule="atLeast"/>
        <w:jc w:val="both"/>
        <w:rPr>
          <w:rFonts w:ascii="Times New Roman" w:eastAsia="Calibri" w:hAnsi="Times New Roman" w:cs="Times New Roman"/>
          <w:sz w:val="28"/>
          <w:szCs w:val="28"/>
        </w:rPr>
      </w:pPr>
    </w:p>
    <w:p w:rsidR="00D549E9" w:rsidRPr="00D549E9" w:rsidRDefault="00D549E9" w:rsidP="00D549E9">
      <w:pPr>
        <w:spacing w:after="0" w:line="23" w:lineRule="atLeast"/>
        <w:jc w:val="both"/>
        <w:rPr>
          <w:rFonts w:ascii="Times New Roman" w:eastAsia="Calibri" w:hAnsi="Times New Roman" w:cs="Times New Roman"/>
          <w:sz w:val="28"/>
          <w:szCs w:val="28"/>
        </w:rPr>
      </w:pPr>
    </w:p>
    <w:p w:rsidR="00D549E9" w:rsidRPr="00D549E9" w:rsidRDefault="00D549E9" w:rsidP="00D549E9">
      <w:pPr>
        <w:spacing w:after="0" w:line="23" w:lineRule="atLeast"/>
        <w:jc w:val="both"/>
        <w:rPr>
          <w:rFonts w:ascii="Times New Roman" w:eastAsia="Calibri" w:hAnsi="Times New Roman" w:cs="Times New Roman"/>
          <w:sz w:val="28"/>
          <w:szCs w:val="28"/>
        </w:rPr>
      </w:pPr>
    </w:p>
    <w:p w:rsidR="00D549E9" w:rsidRPr="00D549E9" w:rsidRDefault="00D549E9" w:rsidP="00D549E9">
      <w:pPr>
        <w:spacing w:after="0" w:line="23" w:lineRule="atLeast"/>
        <w:jc w:val="both"/>
        <w:rPr>
          <w:rFonts w:ascii="Times New Roman" w:eastAsia="Calibri" w:hAnsi="Times New Roman" w:cs="Times New Roman"/>
          <w:sz w:val="28"/>
          <w:szCs w:val="28"/>
        </w:rPr>
      </w:pPr>
    </w:p>
    <w:p w:rsidR="00D549E9" w:rsidRPr="00D549E9" w:rsidRDefault="00D549E9" w:rsidP="00D549E9">
      <w:pPr>
        <w:spacing w:after="0" w:line="23" w:lineRule="atLeast"/>
        <w:jc w:val="both"/>
        <w:rPr>
          <w:rFonts w:ascii="Times New Roman" w:eastAsia="Calibri" w:hAnsi="Times New Roman" w:cs="Times New Roman"/>
          <w:sz w:val="28"/>
          <w:szCs w:val="28"/>
        </w:rPr>
      </w:pPr>
    </w:p>
    <w:p w:rsidR="00D549E9" w:rsidRPr="00D549E9" w:rsidRDefault="00D549E9" w:rsidP="00D549E9">
      <w:pPr>
        <w:spacing w:after="0" w:line="23" w:lineRule="atLeast"/>
        <w:jc w:val="both"/>
        <w:rPr>
          <w:rFonts w:ascii="Times New Roman" w:eastAsia="Calibri" w:hAnsi="Times New Roman" w:cs="Times New Roman"/>
          <w:sz w:val="28"/>
          <w:szCs w:val="28"/>
        </w:rPr>
      </w:pPr>
    </w:p>
    <w:p w:rsidR="00D549E9" w:rsidRPr="00D549E9" w:rsidRDefault="00D549E9" w:rsidP="00D549E9">
      <w:pPr>
        <w:spacing w:after="0" w:line="23" w:lineRule="atLeast"/>
        <w:jc w:val="both"/>
        <w:rPr>
          <w:rFonts w:ascii="Times New Roman" w:eastAsia="Calibri" w:hAnsi="Times New Roman" w:cs="Times New Roman"/>
          <w:sz w:val="28"/>
          <w:szCs w:val="28"/>
        </w:rPr>
      </w:pPr>
    </w:p>
    <w:p w:rsidR="00D549E9" w:rsidRPr="00D549E9" w:rsidRDefault="00D549E9" w:rsidP="00D549E9">
      <w:pPr>
        <w:spacing w:after="0" w:line="23" w:lineRule="atLeast"/>
        <w:jc w:val="both"/>
        <w:rPr>
          <w:rFonts w:ascii="Times New Roman" w:eastAsia="Calibri" w:hAnsi="Times New Roman" w:cs="Times New Roman"/>
          <w:sz w:val="28"/>
          <w:szCs w:val="28"/>
        </w:rPr>
      </w:pPr>
    </w:p>
    <w:p w:rsidR="00D549E9" w:rsidRPr="00D549E9" w:rsidRDefault="00D549E9" w:rsidP="00D549E9">
      <w:pPr>
        <w:spacing w:after="0" w:line="23" w:lineRule="atLeast"/>
        <w:jc w:val="both"/>
        <w:rPr>
          <w:rFonts w:ascii="Times New Roman" w:eastAsia="Calibri" w:hAnsi="Times New Roman" w:cs="Times New Roman"/>
          <w:sz w:val="28"/>
          <w:szCs w:val="28"/>
        </w:rPr>
      </w:pPr>
      <w:r w:rsidRPr="00D549E9">
        <w:rPr>
          <w:rFonts w:ascii="Times New Roman" w:eastAsia="Calibri" w:hAnsi="Times New Roman" w:cs="Times New Roman"/>
          <w:sz w:val="28"/>
          <w:szCs w:val="28"/>
        </w:rPr>
        <w:t xml:space="preserve">  </w:t>
      </w:r>
      <w:r w:rsidRPr="00D549E9">
        <w:rPr>
          <w:rFonts w:ascii="Times New Roman" w:eastAsia="Calibri" w:hAnsi="Times New Roman" w:cs="Times New Roman"/>
          <w:sz w:val="28"/>
          <w:szCs w:val="28"/>
        </w:rPr>
        <w:tab/>
      </w:r>
      <w:r w:rsidRPr="00D549E9">
        <w:rPr>
          <w:rFonts w:ascii="Times New Roman" w:eastAsia="Calibri" w:hAnsi="Times New Roman" w:cs="Times New Roman"/>
          <w:sz w:val="28"/>
          <w:szCs w:val="28"/>
        </w:rPr>
        <w:tab/>
      </w:r>
      <w:r w:rsidRPr="00D549E9">
        <w:rPr>
          <w:rFonts w:ascii="Times New Roman" w:eastAsia="Calibri" w:hAnsi="Times New Roman" w:cs="Times New Roman"/>
          <w:sz w:val="28"/>
          <w:szCs w:val="28"/>
        </w:rPr>
        <w:tab/>
      </w:r>
      <w:r w:rsidRPr="00D549E9">
        <w:rPr>
          <w:rFonts w:ascii="Times New Roman" w:eastAsia="Calibri" w:hAnsi="Times New Roman" w:cs="Times New Roman"/>
          <w:sz w:val="28"/>
          <w:szCs w:val="28"/>
        </w:rPr>
        <w:tab/>
      </w:r>
      <w:r w:rsidRPr="00D549E9">
        <w:rPr>
          <w:rFonts w:ascii="Times New Roman" w:eastAsia="Calibri" w:hAnsi="Times New Roman" w:cs="Times New Roman"/>
          <w:sz w:val="28"/>
          <w:szCs w:val="28"/>
        </w:rPr>
        <w:tab/>
      </w:r>
      <w:r w:rsidRPr="00D549E9">
        <w:rPr>
          <w:rFonts w:ascii="Times New Roman" w:eastAsia="Calibri" w:hAnsi="Times New Roman" w:cs="Times New Roman"/>
          <w:sz w:val="28"/>
          <w:szCs w:val="28"/>
        </w:rPr>
        <w:tab/>
      </w:r>
    </w:p>
    <w:p w:rsidR="00D549E9" w:rsidRPr="00D549E9" w:rsidRDefault="00D549E9" w:rsidP="00D549E9">
      <w:pPr>
        <w:spacing w:after="0" w:line="23" w:lineRule="atLeast"/>
        <w:jc w:val="both"/>
        <w:rPr>
          <w:rFonts w:ascii="Times New Roman" w:eastAsia="Calibri" w:hAnsi="Times New Roman" w:cs="Times New Roman"/>
          <w:sz w:val="28"/>
          <w:szCs w:val="28"/>
        </w:rPr>
      </w:pPr>
    </w:p>
    <w:p w:rsidR="00D549E9" w:rsidRPr="00D549E9" w:rsidRDefault="00D549E9" w:rsidP="00D549E9">
      <w:pPr>
        <w:spacing w:after="0" w:line="23" w:lineRule="atLeast"/>
        <w:jc w:val="both"/>
        <w:rPr>
          <w:rFonts w:ascii="Times New Roman" w:eastAsia="Calibri" w:hAnsi="Times New Roman" w:cs="Times New Roman"/>
          <w:sz w:val="28"/>
          <w:szCs w:val="28"/>
        </w:rPr>
      </w:pPr>
      <w:r w:rsidRPr="00D549E9">
        <w:rPr>
          <w:rFonts w:ascii="Times New Roman" w:eastAsia="Calibri" w:hAnsi="Times New Roman" w:cs="Times New Roman"/>
          <w:sz w:val="28"/>
          <w:szCs w:val="28"/>
        </w:rPr>
        <w:t xml:space="preserve">                                                            </w:t>
      </w:r>
    </w:p>
    <w:p w:rsidR="00D549E9" w:rsidRPr="00D549E9" w:rsidRDefault="00D549E9" w:rsidP="00D549E9">
      <w:pPr>
        <w:spacing w:after="0" w:line="23" w:lineRule="atLeast"/>
        <w:jc w:val="both"/>
        <w:rPr>
          <w:rFonts w:ascii="Times New Roman" w:eastAsia="Calibri" w:hAnsi="Times New Roman" w:cs="Times New Roman"/>
          <w:sz w:val="28"/>
          <w:szCs w:val="28"/>
        </w:rPr>
      </w:pPr>
    </w:p>
    <w:p w:rsidR="00D549E9" w:rsidRPr="00D549E9" w:rsidRDefault="00D549E9" w:rsidP="00D549E9">
      <w:pPr>
        <w:spacing w:after="0" w:line="23" w:lineRule="atLeast"/>
        <w:jc w:val="both"/>
        <w:rPr>
          <w:rFonts w:ascii="Times New Roman" w:eastAsia="Calibri" w:hAnsi="Times New Roman" w:cs="Times New Roman"/>
          <w:sz w:val="26"/>
          <w:szCs w:val="26"/>
        </w:rPr>
      </w:pPr>
      <w:r w:rsidRPr="00D549E9">
        <w:rPr>
          <w:rFonts w:ascii="Times New Roman" w:eastAsia="Calibri" w:hAnsi="Times New Roman" w:cs="Times New Roman"/>
          <w:sz w:val="28"/>
          <w:szCs w:val="28"/>
        </w:rPr>
        <w:lastRenderedPageBreak/>
        <w:t xml:space="preserve">                                                             </w:t>
      </w:r>
      <w:r w:rsidRPr="00D549E9">
        <w:rPr>
          <w:rFonts w:ascii="Times New Roman" w:eastAsia="Calibri" w:hAnsi="Times New Roman" w:cs="Times New Roman"/>
          <w:sz w:val="26"/>
          <w:szCs w:val="26"/>
        </w:rPr>
        <w:t xml:space="preserve">Приложение   </w:t>
      </w:r>
    </w:p>
    <w:p w:rsidR="00D549E9" w:rsidRPr="00D549E9" w:rsidRDefault="00D549E9" w:rsidP="00D549E9">
      <w:pPr>
        <w:spacing w:after="0" w:line="23" w:lineRule="atLeast"/>
        <w:jc w:val="both"/>
        <w:rPr>
          <w:rFonts w:ascii="Times New Roman" w:eastAsia="Calibri" w:hAnsi="Times New Roman" w:cs="Times New Roman"/>
          <w:sz w:val="26"/>
          <w:szCs w:val="26"/>
        </w:rPr>
      </w:pPr>
      <w:r w:rsidRPr="00D549E9">
        <w:rPr>
          <w:rFonts w:ascii="Times New Roman" w:eastAsia="Calibri" w:hAnsi="Times New Roman" w:cs="Times New Roman"/>
          <w:sz w:val="26"/>
          <w:szCs w:val="26"/>
        </w:rPr>
        <w:t xml:space="preserve">  </w:t>
      </w:r>
      <w:r w:rsidRPr="00D549E9">
        <w:rPr>
          <w:rFonts w:ascii="Times New Roman" w:eastAsia="Calibri" w:hAnsi="Times New Roman" w:cs="Times New Roman"/>
          <w:sz w:val="26"/>
          <w:szCs w:val="26"/>
        </w:rPr>
        <w:tab/>
      </w:r>
      <w:r w:rsidRPr="00D549E9">
        <w:rPr>
          <w:rFonts w:ascii="Times New Roman" w:eastAsia="Calibri" w:hAnsi="Times New Roman" w:cs="Times New Roman"/>
          <w:sz w:val="26"/>
          <w:szCs w:val="26"/>
        </w:rPr>
        <w:tab/>
      </w:r>
      <w:r w:rsidRPr="00D549E9">
        <w:rPr>
          <w:rFonts w:ascii="Times New Roman" w:eastAsia="Calibri" w:hAnsi="Times New Roman" w:cs="Times New Roman"/>
          <w:sz w:val="26"/>
          <w:szCs w:val="26"/>
        </w:rPr>
        <w:tab/>
      </w:r>
      <w:r w:rsidRPr="00D549E9">
        <w:rPr>
          <w:rFonts w:ascii="Times New Roman" w:eastAsia="Calibri" w:hAnsi="Times New Roman" w:cs="Times New Roman"/>
          <w:sz w:val="26"/>
          <w:szCs w:val="26"/>
        </w:rPr>
        <w:tab/>
      </w:r>
      <w:r w:rsidRPr="00D549E9">
        <w:rPr>
          <w:rFonts w:ascii="Times New Roman" w:eastAsia="Calibri" w:hAnsi="Times New Roman" w:cs="Times New Roman"/>
          <w:sz w:val="26"/>
          <w:szCs w:val="26"/>
        </w:rPr>
        <w:tab/>
      </w:r>
      <w:r w:rsidRPr="00D549E9">
        <w:rPr>
          <w:rFonts w:ascii="Times New Roman" w:eastAsia="Calibri" w:hAnsi="Times New Roman" w:cs="Times New Roman"/>
          <w:sz w:val="26"/>
          <w:szCs w:val="26"/>
        </w:rPr>
        <w:tab/>
        <w:t xml:space="preserve">к постановлению администрации                                                                                                                                                                                                                         </w:t>
      </w:r>
    </w:p>
    <w:p w:rsidR="00D549E9" w:rsidRPr="00D549E9" w:rsidRDefault="00D549E9" w:rsidP="00D549E9">
      <w:pPr>
        <w:spacing w:after="0" w:line="23" w:lineRule="atLeast"/>
        <w:jc w:val="both"/>
        <w:rPr>
          <w:rFonts w:ascii="Times New Roman" w:eastAsia="Calibri" w:hAnsi="Times New Roman" w:cs="Times New Roman"/>
          <w:sz w:val="26"/>
          <w:szCs w:val="26"/>
        </w:rPr>
      </w:pPr>
      <w:r w:rsidRPr="00D549E9">
        <w:rPr>
          <w:rFonts w:ascii="Times New Roman" w:eastAsia="Calibri" w:hAnsi="Times New Roman" w:cs="Times New Roman"/>
          <w:sz w:val="26"/>
          <w:szCs w:val="26"/>
        </w:rPr>
        <w:t xml:space="preserve">  </w:t>
      </w:r>
      <w:r w:rsidRPr="00D549E9">
        <w:rPr>
          <w:rFonts w:ascii="Times New Roman" w:eastAsia="Calibri" w:hAnsi="Times New Roman" w:cs="Times New Roman"/>
          <w:sz w:val="26"/>
          <w:szCs w:val="26"/>
        </w:rPr>
        <w:tab/>
      </w:r>
      <w:r w:rsidRPr="00D549E9">
        <w:rPr>
          <w:rFonts w:ascii="Times New Roman" w:eastAsia="Calibri" w:hAnsi="Times New Roman" w:cs="Times New Roman"/>
          <w:sz w:val="26"/>
          <w:szCs w:val="26"/>
        </w:rPr>
        <w:tab/>
      </w:r>
      <w:r w:rsidRPr="00D549E9">
        <w:rPr>
          <w:rFonts w:ascii="Times New Roman" w:eastAsia="Calibri" w:hAnsi="Times New Roman" w:cs="Times New Roman"/>
          <w:sz w:val="26"/>
          <w:szCs w:val="26"/>
        </w:rPr>
        <w:tab/>
      </w:r>
      <w:r w:rsidRPr="00D549E9">
        <w:rPr>
          <w:rFonts w:ascii="Times New Roman" w:eastAsia="Calibri" w:hAnsi="Times New Roman" w:cs="Times New Roman"/>
          <w:sz w:val="26"/>
          <w:szCs w:val="26"/>
        </w:rPr>
        <w:tab/>
      </w:r>
      <w:r w:rsidRPr="00D549E9">
        <w:rPr>
          <w:rFonts w:ascii="Times New Roman" w:eastAsia="Calibri" w:hAnsi="Times New Roman" w:cs="Times New Roman"/>
          <w:sz w:val="26"/>
          <w:szCs w:val="26"/>
        </w:rPr>
        <w:tab/>
      </w:r>
      <w:r w:rsidRPr="00D549E9">
        <w:rPr>
          <w:rFonts w:ascii="Times New Roman" w:eastAsia="Calibri" w:hAnsi="Times New Roman" w:cs="Times New Roman"/>
          <w:sz w:val="26"/>
          <w:szCs w:val="26"/>
        </w:rPr>
        <w:tab/>
        <w:t xml:space="preserve">Прикубанского муниципального района                                                                                                                                                            </w:t>
      </w:r>
    </w:p>
    <w:p w:rsidR="00D549E9" w:rsidRPr="00D549E9" w:rsidRDefault="00D549E9" w:rsidP="00D549E9">
      <w:pPr>
        <w:spacing w:after="0" w:line="23" w:lineRule="atLeast"/>
        <w:jc w:val="both"/>
        <w:rPr>
          <w:rFonts w:ascii="Times New Roman" w:eastAsia="Calibri" w:hAnsi="Times New Roman" w:cs="Times New Roman"/>
          <w:sz w:val="26"/>
          <w:szCs w:val="26"/>
        </w:rPr>
      </w:pPr>
      <w:r w:rsidRPr="00D549E9">
        <w:rPr>
          <w:rFonts w:ascii="Times New Roman" w:eastAsia="Calibri" w:hAnsi="Times New Roman" w:cs="Times New Roman"/>
          <w:sz w:val="26"/>
          <w:szCs w:val="26"/>
        </w:rPr>
        <w:t xml:space="preserve">  </w:t>
      </w:r>
      <w:r w:rsidRPr="00D549E9">
        <w:rPr>
          <w:rFonts w:ascii="Times New Roman" w:eastAsia="Calibri" w:hAnsi="Times New Roman" w:cs="Times New Roman"/>
          <w:sz w:val="26"/>
          <w:szCs w:val="26"/>
        </w:rPr>
        <w:tab/>
      </w:r>
      <w:r w:rsidRPr="00D549E9">
        <w:rPr>
          <w:rFonts w:ascii="Times New Roman" w:eastAsia="Calibri" w:hAnsi="Times New Roman" w:cs="Times New Roman"/>
          <w:sz w:val="26"/>
          <w:szCs w:val="26"/>
        </w:rPr>
        <w:tab/>
      </w:r>
      <w:r w:rsidRPr="00D549E9">
        <w:rPr>
          <w:rFonts w:ascii="Times New Roman" w:eastAsia="Calibri" w:hAnsi="Times New Roman" w:cs="Times New Roman"/>
          <w:sz w:val="26"/>
          <w:szCs w:val="26"/>
        </w:rPr>
        <w:tab/>
      </w:r>
      <w:r w:rsidRPr="00D549E9">
        <w:rPr>
          <w:rFonts w:ascii="Times New Roman" w:eastAsia="Calibri" w:hAnsi="Times New Roman" w:cs="Times New Roman"/>
          <w:sz w:val="26"/>
          <w:szCs w:val="26"/>
        </w:rPr>
        <w:tab/>
      </w:r>
      <w:r w:rsidRPr="00D549E9">
        <w:rPr>
          <w:rFonts w:ascii="Times New Roman" w:eastAsia="Calibri" w:hAnsi="Times New Roman" w:cs="Times New Roman"/>
          <w:sz w:val="26"/>
          <w:szCs w:val="26"/>
        </w:rPr>
        <w:tab/>
      </w:r>
      <w:r w:rsidRPr="00D549E9">
        <w:rPr>
          <w:rFonts w:ascii="Times New Roman" w:eastAsia="Calibri" w:hAnsi="Times New Roman" w:cs="Times New Roman"/>
          <w:sz w:val="26"/>
          <w:szCs w:val="26"/>
        </w:rPr>
        <w:tab/>
      </w:r>
      <w:r w:rsidR="00D427E6" w:rsidRPr="00D549E9">
        <w:rPr>
          <w:rFonts w:ascii="Times New Roman" w:eastAsia="Calibri" w:hAnsi="Times New Roman" w:cs="Times New Roman"/>
          <w:sz w:val="26"/>
          <w:szCs w:val="26"/>
        </w:rPr>
        <w:t>от 19.12.2019</w:t>
      </w:r>
      <w:r w:rsidRPr="00D549E9">
        <w:rPr>
          <w:rFonts w:ascii="Times New Roman" w:eastAsia="Calibri" w:hAnsi="Times New Roman" w:cs="Times New Roman"/>
          <w:sz w:val="26"/>
          <w:szCs w:val="26"/>
        </w:rPr>
        <w:t xml:space="preserve"> г.  № </w:t>
      </w:r>
      <w:r w:rsidR="00D427E6">
        <w:rPr>
          <w:rFonts w:ascii="Times New Roman" w:eastAsia="Calibri" w:hAnsi="Times New Roman" w:cs="Times New Roman"/>
          <w:sz w:val="26"/>
          <w:szCs w:val="26"/>
        </w:rPr>
        <w:t>797</w:t>
      </w:r>
    </w:p>
    <w:p w:rsidR="00D549E9" w:rsidRPr="00D549E9" w:rsidRDefault="00D549E9" w:rsidP="00D549E9">
      <w:pPr>
        <w:spacing w:after="0" w:line="23" w:lineRule="atLeast"/>
        <w:ind w:firstLine="5245"/>
        <w:rPr>
          <w:rFonts w:ascii="Times New Roman" w:eastAsia="Times New Roman" w:hAnsi="Times New Roman" w:cs="Times New Roman"/>
          <w:sz w:val="26"/>
          <w:szCs w:val="26"/>
          <w:lang w:eastAsia="ru-RU"/>
        </w:rPr>
      </w:pPr>
    </w:p>
    <w:p w:rsidR="00D549E9" w:rsidRPr="00D549E9" w:rsidRDefault="00D549E9" w:rsidP="00D549E9">
      <w:pPr>
        <w:spacing w:after="0" w:line="23" w:lineRule="atLeast"/>
        <w:jc w:val="center"/>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Административный регламент</w:t>
      </w:r>
    </w:p>
    <w:p w:rsidR="00D549E9" w:rsidRPr="00D549E9" w:rsidRDefault="00D549E9" w:rsidP="00D549E9">
      <w:pPr>
        <w:spacing w:after="0" w:line="240" w:lineRule="auto"/>
        <w:jc w:val="both"/>
        <w:rPr>
          <w:rFonts w:ascii="Times New Roman" w:eastAsia="Times New Roman" w:hAnsi="Times New Roman" w:cs="Times New Roman"/>
          <w:b/>
          <w:bCs/>
          <w:color w:val="000000"/>
          <w:sz w:val="26"/>
          <w:szCs w:val="26"/>
          <w:lang w:eastAsia="ru-RU"/>
        </w:rPr>
      </w:pPr>
      <w:r w:rsidRPr="00D549E9">
        <w:rPr>
          <w:rFonts w:ascii="Times New Roman" w:eastAsia="Times New Roman" w:hAnsi="Times New Roman" w:cs="Times New Roman"/>
          <w:b/>
          <w:sz w:val="26"/>
          <w:szCs w:val="26"/>
          <w:lang w:eastAsia="ru-RU"/>
        </w:rPr>
        <w:t xml:space="preserve">по предоставлению муниципальной услуги </w:t>
      </w:r>
      <w:r w:rsidRPr="00D549E9">
        <w:rPr>
          <w:rFonts w:ascii="Times New Roman" w:eastAsia="SimSun" w:hAnsi="Times New Roman" w:cs="Mangal"/>
          <w:b/>
          <w:kern w:val="3"/>
          <w:sz w:val="26"/>
          <w:szCs w:val="26"/>
          <w:lang w:eastAsia="zh-CN" w:bidi="hi-IN"/>
        </w:rPr>
        <w:t>«Рассмотрение жалоб, писем и заявлений граждан по вопросам социальной поддержки»</w:t>
      </w:r>
    </w:p>
    <w:p w:rsidR="00D549E9" w:rsidRPr="00D549E9" w:rsidRDefault="00D549E9" w:rsidP="00D549E9">
      <w:pPr>
        <w:spacing w:after="0" w:line="23" w:lineRule="atLeast"/>
        <w:jc w:val="both"/>
        <w:rPr>
          <w:rFonts w:ascii="Calibri" w:eastAsia="Times New Roman" w:hAnsi="Calibri" w:cs="Times New Roman"/>
          <w:b/>
          <w:color w:val="000000"/>
          <w:sz w:val="26"/>
          <w:szCs w:val="26"/>
          <w:lang w:eastAsia="ru-RU"/>
        </w:rPr>
      </w:pPr>
    </w:p>
    <w:p w:rsidR="00D549E9" w:rsidRPr="00D549E9" w:rsidRDefault="00D549E9" w:rsidP="00D549E9">
      <w:pPr>
        <w:spacing w:after="0" w:line="23" w:lineRule="atLeast"/>
        <w:ind w:firstLine="706"/>
        <w:jc w:val="center"/>
        <w:rPr>
          <w:rFonts w:ascii="Times New Roman" w:eastAsia="Times New Roman" w:hAnsi="Times New Roman" w:cs="Times New Roman"/>
          <w:b/>
          <w:color w:val="000000"/>
          <w:sz w:val="26"/>
          <w:szCs w:val="26"/>
          <w:lang w:eastAsia="ru-RU"/>
        </w:rPr>
      </w:pPr>
      <w:r w:rsidRPr="00D549E9">
        <w:rPr>
          <w:rFonts w:ascii="Times New Roman" w:eastAsia="Times New Roman" w:hAnsi="Times New Roman" w:cs="Times New Roman"/>
          <w:b/>
          <w:color w:val="000000"/>
          <w:sz w:val="26"/>
          <w:szCs w:val="26"/>
          <w:lang w:eastAsia="ru-RU"/>
        </w:rPr>
        <w:t xml:space="preserve">Раздел </w:t>
      </w:r>
      <w:r w:rsidRPr="00D549E9">
        <w:rPr>
          <w:rFonts w:ascii="Times New Roman" w:eastAsia="Times New Roman" w:hAnsi="Times New Roman" w:cs="Times New Roman"/>
          <w:b/>
          <w:color w:val="000000"/>
          <w:sz w:val="26"/>
          <w:szCs w:val="26"/>
          <w:lang w:val="en-US" w:eastAsia="ru-RU"/>
        </w:rPr>
        <w:t>I</w:t>
      </w:r>
      <w:r w:rsidRPr="00D549E9">
        <w:rPr>
          <w:rFonts w:ascii="Times New Roman" w:eastAsia="Times New Roman" w:hAnsi="Times New Roman" w:cs="Times New Roman"/>
          <w:b/>
          <w:color w:val="000000"/>
          <w:sz w:val="26"/>
          <w:szCs w:val="26"/>
          <w:lang w:eastAsia="ru-RU"/>
        </w:rPr>
        <w:t>. Общие положения.</w:t>
      </w:r>
    </w:p>
    <w:p w:rsidR="00D549E9" w:rsidRPr="00D549E9" w:rsidRDefault="00D549E9" w:rsidP="00D549E9">
      <w:pPr>
        <w:spacing w:after="0" w:line="23" w:lineRule="atLeast"/>
        <w:ind w:firstLine="706"/>
        <w:jc w:val="both"/>
        <w:rPr>
          <w:rFonts w:ascii="Times New Roman" w:eastAsia="Times New Roman" w:hAnsi="Times New Roman" w:cs="Times New Roman"/>
          <w:b/>
          <w:color w:val="000000"/>
          <w:sz w:val="26"/>
          <w:szCs w:val="26"/>
          <w:lang w:eastAsia="ru-RU"/>
        </w:rPr>
      </w:pPr>
    </w:p>
    <w:p w:rsidR="00D549E9" w:rsidRPr="00D549E9" w:rsidRDefault="00D549E9" w:rsidP="00D549E9">
      <w:pPr>
        <w:numPr>
          <w:ilvl w:val="1"/>
          <w:numId w:val="5"/>
        </w:numPr>
        <w:spacing w:after="0" w:line="23" w:lineRule="atLeast"/>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Предмет регулирования регламента.</w:t>
      </w:r>
    </w:p>
    <w:p w:rsidR="00D549E9" w:rsidRPr="00D549E9" w:rsidRDefault="00D549E9" w:rsidP="00D549E9">
      <w:pPr>
        <w:spacing w:after="0" w:line="23" w:lineRule="atLeast"/>
        <w:ind w:left="720"/>
        <w:jc w:val="both"/>
        <w:rPr>
          <w:rFonts w:ascii="Times New Roman" w:eastAsia="Times New Roman" w:hAnsi="Times New Roman" w:cs="Times New Roman"/>
          <w:b/>
          <w:sz w:val="26"/>
          <w:szCs w:val="26"/>
          <w:lang w:eastAsia="ru-RU"/>
        </w:rPr>
      </w:pPr>
    </w:p>
    <w:p w:rsidR="00D549E9" w:rsidRPr="00D549E9" w:rsidRDefault="00D549E9" w:rsidP="00D549E9">
      <w:pPr>
        <w:spacing w:after="0" w:line="23" w:lineRule="atLeast"/>
        <w:ind w:firstLine="709"/>
        <w:jc w:val="both"/>
        <w:rPr>
          <w:rFonts w:ascii="Times New Roman" w:eastAsia="Times New Roman" w:hAnsi="Times New Roman" w:cs="Times New Roman"/>
          <w:color w:val="FF0000"/>
          <w:sz w:val="26"/>
          <w:szCs w:val="26"/>
          <w:lang w:eastAsia="ru-RU"/>
        </w:rPr>
      </w:pPr>
      <w:r w:rsidRPr="00D549E9">
        <w:rPr>
          <w:rFonts w:ascii="Times New Roman" w:eastAsia="Times New Roman" w:hAnsi="Times New Roman" w:cs="Times New Roman"/>
          <w:color w:val="000000"/>
          <w:spacing w:val="-8"/>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ег</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ам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w w:val="103"/>
          <w:sz w:val="26"/>
          <w:szCs w:val="26"/>
          <w:lang w:eastAsia="ru-RU"/>
        </w:rPr>
        <w:t>т по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ю </w:t>
      </w:r>
      <w:r w:rsidRPr="00D549E9">
        <w:rPr>
          <w:rFonts w:ascii="Times New Roman" w:eastAsia="Times New Roman" w:hAnsi="Times New Roman" w:cs="Times New Roman"/>
          <w:color w:val="000000"/>
          <w:sz w:val="26"/>
          <w:szCs w:val="26"/>
          <w:lang w:eastAsia="ru-RU"/>
        </w:rPr>
        <w:t xml:space="preserve">администрацией Прикубанского муниципального района (далее – Администрация) в лице структурного подразделения администрации Управление труда и социальной защиты населения  или многофункционального центра предоставления государственных и муниципальных услуг (далее – МФЦ)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ип</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ип</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SimSun" w:hAnsi="Times New Roman" w:cs="Mangal"/>
          <w:kern w:val="3"/>
          <w:sz w:val="26"/>
          <w:szCs w:val="26"/>
          <w:lang w:eastAsia="zh-CN" w:bidi="hi-IN"/>
        </w:rPr>
        <w:t>«Рассмотрение жалоб, писем и заявлений граждан по вопросам социальной поддержки»</w:t>
      </w:r>
      <w:r w:rsidRPr="00D549E9">
        <w:rPr>
          <w:rFonts w:ascii="Times New Roman" w:eastAsia="SimSun" w:hAnsi="Times New Roman" w:cs="Mangal"/>
          <w:b/>
          <w:kern w:val="3"/>
          <w:sz w:val="26"/>
          <w:szCs w:val="26"/>
          <w:lang w:eastAsia="zh-CN" w:bidi="hi-IN"/>
        </w:rPr>
        <w:t xml:space="preserve"> </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2"/>
          <w:w w:val="103"/>
          <w:sz w:val="26"/>
          <w:szCs w:val="26"/>
          <w:lang w:eastAsia="ru-RU"/>
        </w:rPr>
        <w:t>ра</w:t>
      </w:r>
      <w:r w:rsidRPr="00D549E9">
        <w:rPr>
          <w:rFonts w:ascii="Times New Roman" w:eastAsia="Times New Roman" w:hAnsi="Times New Roman" w:cs="Times New Roman"/>
          <w:color w:val="000000"/>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н в </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w w:val="103"/>
          <w:sz w:val="26"/>
          <w:szCs w:val="26"/>
          <w:lang w:eastAsia="ru-RU"/>
        </w:rPr>
        <w:t>х п</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3"/>
          <w:w w:val="103"/>
          <w:sz w:val="26"/>
          <w:szCs w:val="26"/>
          <w:lang w:eastAsia="ru-RU"/>
        </w:rPr>
        <w:t>ы</w:t>
      </w:r>
      <w:r w:rsidRPr="00D549E9">
        <w:rPr>
          <w:rFonts w:ascii="Times New Roman" w:eastAsia="Times New Roman" w:hAnsi="Times New Roman" w:cs="Times New Roman"/>
          <w:color w:val="000000"/>
          <w:spacing w:val="-7"/>
          <w:w w:val="103"/>
          <w:sz w:val="26"/>
          <w:szCs w:val="26"/>
          <w:lang w:eastAsia="ru-RU"/>
        </w:rPr>
        <w:t>ш</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w w:val="103"/>
          <w:sz w:val="26"/>
          <w:szCs w:val="26"/>
          <w:lang w:eastAsia="ru-RU"/>
        </w:rPr>
        <w:t xml:space="preserve">а и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и 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3"/>
          <w:w w:val="103"/>
          <w:sz w:val="26"/>
          <w:szCs w:val="26"/>
          <w:lang w:eastAsia="ru-RU"/>
        </w:rPr>
        <w:t>муниципальной 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 а </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8"/>
          <w:w w:val="103"/>
          <w:sz w:val="26"/>
          <w:szCs w:val="26"/>
          <w:lang w:eastAsia="ru-RU"/>
        </w:rPr>
        <w:t>ж</w:t>
      </w:r>
      <w:r w:rsidRPr="00D549E9">
        <w:rPr>
          <w:rFonts w:ascii="Times New Roman" w:eastAsia="Times New Roman" w:hAnsi="Times New Roman" w:cs="Times New Roman"/>
          <w:color w:val="000000"/>
          <w:w w:val="103"/>
          <w:sz w:val="26"/>
          <w:szCs w:val="26"/>
          <w:lang w:eastAsia="ru-RU"/>
        </w:rPr>
        <w:t xml:space="preserve">е определяет сроки и последовательность административных процедур (действий) при предоставлении данной услуги. </w:t>
      </w:r>
    </w:p>
    <w:p w:rsidR="00D549E9" w:rsidRPr="00D549E9" w:rsidRDefault="00D549E9" w:rsidP="00D549E9">
      <w:pPr>
        <w:spacing w:after="0" w:line="23" w:lineRule="atLeast"/>
        <w:ind w:left="720"/>
        <w:jc w:val="both"/>
        <w:rPr>
          <w:rFonts w:ascii="Times New Roman" w:eastAsia="Times New Roman" w:hAnsi="Times New Roman" w:cs="Times New Roman"/>
          <w:b/>
          <w:sz w:val="26"/>
          <w:szCs w:val="26"/>
          <w:lang w:eastAsia="ru-RU"/>
        </w:rPr>
      </w:pPr>
    </w:p>
    <w:p w:rsidR="00D549E9" w:rsidRPr="00D549E9" w:rsidRDefault="00D549E9" w:rsidP="00D549E9">
      <w:pPr>
        <w:tabs>
          <w:tab w:val="left" w:pos="1020"/>
          <w:tab w:val="left" w:pos="1634"/>
          <w:tab w:val="left" w:pos="2476"/>
          <w:tab w:val="left" w:pos="2830"/>
          <w:tab w:val="left" w:pos="3651"/>
          <w:tab w:val="left" w:pos="4077"/>
          <w:tab w:val="left" w:pos="4528"/>
        </w:tabs>
        <w:spacing w:after="0" w:line="23" w:lineRule="atLeast"/>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1.2.  Круг заявителей.</w:t>
      </w:r>
    </w:p>
    <w:p w:rsidR="00D549E9" w:rsidRPr="00D549E9" w:rsidRDefault="00D549E9" w:rsidP="00D549E9">
      <w:pPr>
        <w:tabs>
          <w:tab w:val="left" w:pos="1020"/>
          <w:tab w:val="left" w:pos="1634"/>
          <w:tab w:val="left" w:pos="2476"/>
          <w:tab w:val="left" w:pos="2830"/>
          <w:tab w:val="left" w:pos="3651"/>
          <w:tab w:val="left" w:pos="4077"/>
          <w:tab w:val="left" w:pos="4528"/>
        </w:tabs>
        <w:spacing w:after="0" w:line="23" w:lineRule="atLeast"/>
        <w:ind w:firstLine="720"/>
        <w:jc w:val="both"/>
        <w:rPr>
          <w:rFonts w:ascii="Times New Roman" w:eastAsia="Times New Roman" w:hAnsi="Times New Roman" w:cs="Times New Roman"/>
          <w:b/>
          <w:sz w:val="26"/>
          <w:szCs w:val="26"/>
          <w:lang w:eastAsia="ru-RU"/>
        </w:rPr>
      </w:pPr>
    </w:p>
    <w:p w:rsidR="00D549E9" w:rsidRPr="00D549E9" w:rsidRDefault="00D549E9" w:rsidP="00D549E9">
      <w:pPr>
        <w:widowControl w:val="0"/>
        <w:suppressAutoHyphens/>
        <w:autoSpaceDE w:val="0"/>
        <w:autoSpaceDN w:val="0"/>
        <w:spacing w:after="0" w:line="240" w:lineRule="auto"/>
        <w:ind w:firstLine="709"/>
        <w:jc w:val="both"/>
        <w:textAlignment w:val="baseline"/>
        <w:rPr>
          <w:rFonts w:ascii="Times New Roman" w:eastAsia="SimSun" w:hAnsi="Times New Roman" w:cs="Mangal"/>
          <w:kern w:val="3"/>
          <w:sz w:val="26"/>
          <w:szCs w:val="26"/>
          <w:lang w:eastAsia="zh-CN" w:bidi="hi-IN"/>
        </w:rPr>
      </w:pPr>
      <w:r w:rsidRPr="00D549E9">
        <w:rPr>
          <w:rFonts w:ascii="Times New Roman" w:eastAsia="SimSun" w:hAnsi="Times New Roman" w:cs="Mangal"/>
          <w:kern w:val="3"/>
          <w:sz w:val="26"/>
          <w:szCs w:val="26"/>
          <w:lang w:eastAsia="zh-CN" w:bidi="hi-IN"/>
        </w:rPr>
        <w:t>Заявителями являются граждане Российской Федерации, иностранные граждане и лица без гражданства, за исключением случаев, установленных международным договором Российской Федерации или Федеральным законом.</w:t>
      </w:r>
    </w:p>
    <w:p w:rsidR="00D549E9" w:rsidRPr="00D549E9" w:rsidRDefault="00D549E9" w:rsidP="00D549E9">
      <w:pPr>
        <w:widowControl w:val="0"/>
        <w:suppressAutoHyphens/>
        <w:autoSpaceDE w:val="0"/>
        <w:autoSpaceDN w:val="0"/>
        <w:spacing w:after="0" w:line="240" w:lineRule="auto"/>
        <w:ind w:firstLine="709"/>
        <w:jc w:val="both"/>
        <w:textAlignment w:val="baseline"/>
        <w:rPr>
          <w:rFonts w:ascii="Times New Roman" w:eastAsia="SimSun" w:hAnsi="Times New Roman" w:cs="Mangal"/>
          <w:kern w:val="3"/>
          <w:sz w:val="26"/>
          <w:szCs w:val="26"/>
          <w:lang w:eastAsia="zh-CN" w:bidi="hi-IN"/>
        </w:rPr>
      </w:pPr>
      <w:r w:rsidRPr="00D549E9">
        <w:rPr>
          <w:rFonts w:ascii="Times New Roman" w:eastAsia="SimSun" w:hAnsi="Times New Roman" w:cs="Mangal"/>
          <w:kern w:val="3"/>
          <w:sz w:val="26"/>
          <w:szCs w:val="26"/>
          <w:lang w:eastAsia="zh-CN" w:bidi="hi-IN"/>
        </w:rPr>
        <w:t>Граждане Российской Федерации, иностранные граждане и лица без гражданства (далее- граждане) имеют право обращаться лично, а также направлять индивидуальные и коллективные обращения.</w:t>
      </w:r>
    </w:p>
    <w:p w:rsidR="00D549E9" w:rsidRPr="00D549E9" w:rsidRDefault="00D549E9" w:rsidP="00D549E9">
      <w:pPr>
        <w:widowControl w:val="0"/>
        <w:suppressAutoHyphens/>
        <w:autoSpaceDE w:val="0"/>
        <w:autoSpaceDN w:val="0"/>
        <w:spacing w:after="0" w:line="240" w:lineRule="auto"/>
        <w:ind w:firstLine="709"/>
        <w:jc w:val="both"/>
        <w:textAlignment w:val="baseline"/>
        <w:rPr>
          <w:rFonts w:ascii="Times New Roman" w:eastAsia="SimSun" w:hAnsi="Times New Roman" w:cs="Mangal"/>
          <w:kern w:val="3"/>
          <w:sz w:val="26"/>
          <w:szCs w:val="26"/>
          <w:lang w:eastAsia="zh-CN" w:bidi="hi-IN"/>
        </w:rPr>
      </w:pPr>
      <w:r w:rsidRPr="00D549E9">
        <w:rPr>
          <w:rFonts w:ascii="Times New Roman" w:eastAsia="SimSun" w:hAnsi="Times New Roman" w:cs="Mangal"/>
          <w:kern w:val="3"/>
          <w:sz w:val="26"/>
          <w:szCs w:val="26"/>
          <w:lang w:eastAsia="zh-CN" w:bidi="hi-IN"/>
        </w:rPr>
        <w:t>От имени заявителей могут также выступать лица, имеющие право в соответствии с законодательством Российской Федерации, либо в силу на 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органами и организациями при предоставлении муниципальной услуги (далее - представители заявителя).</w:t>
      </w:r>
    </w:p>
    <w:p w:rsidR="00D549E9" w:rsidRPr="00D549E9" w:rsidRDefault="00D549E9" w:rsidP="00D549E9">
      <w:pPr>
        <w:spacing w:after="0" w:line="23" w:lineRule="atLeast"/>
        <w:ind w:firstLine="709"/>
        <w:jc w:val="both"/>
        <w:rPr>
          <w:rFonts w:ascii="Times New Roman" w:eastAsia="Times New Roman" w:hAnsi="Times New Roman" w:cs="Times New Roman"/>
          <w:sz w:val="26"/>
          <w:szCs w:val="26"/>
          <w:lang w:eastAsia="ru-RU"/>
        </w:rPr>
      </w:pPr>
    </w:p>
    <w:p w:rsidR="00D549E9" w:rsidRPr="00D549E9" w:rsidRDefault="00D549E9" w:rsidP="00D549E9">
      <w:pPr>
        <w:autoSpaceDE w:val="0"/>
        <w:autoSpaceDN w:val="0"/>
        <w:adjustRightInd w:val="0"/>
        <w:spacing w:after="0" w:line="23" w:lineRule="atLeast"/>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b/>
          <w:sz w:val="26"/>
          <w:szCs w:val="26"/>
          <w:lang w:eastAsia="ru-RU"/>
        </w:rPr>
        <w:t>1.3.Требования к порядку информирования о предоставлении муниципальной услуги.</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 xml:space="preserve"> 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D549E9" w:rsidRPr="00D549E9" w:rsidRDefault="00D549E9" w:rsidP="00D549E9">
      <w:pPr>
        <w:tabs>
          <w:tab w:val="left" w:pos="0"/>
          <w:tab w:val="left" w:pos="709"/>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lastRenderedPageBreak/>
        <w:t>Информацию о правилах предоставления муниципальной услуги заявитель может получить следующими способами:</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лично;</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посредством телефонной, факсимильной связи;</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 посредством электронной почты, </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посредством почтовой связи;</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на информационных стендах в помещениях Управления труда и социальной защиты населения</w:t>
      </w:r>
      <w:r w:rsidRPr="00D549E9">
        <w:rPr>
          <w:rFonts w:ascii="Times New Roman" w:eastAsia="Times New Roman" w:hAnsi="Times New Roman" w:cs="Times New Roman"/>
          <w:iCs/>
          <w:sz w:val="26"/>
          <w:szCs w:val="26"/>
          <w:lang w:eastAsia="ru-RU"/>
        </w:rPr>
        <w:t>, МФЦ</w:t>
      </w:r>
      <w:r w:rsidRPr="00D549E9">
        <w:rPr>
          <w:rFonts w:ascii="Times New Roman" w:eastAsia="Times New Roman" w:hAnsi="Times New Roman" w:cs="Times New Roman"/>
          <w:sz w:val="26"/>
          <w:szCs w:val="26"/>
          <w:lang w:eastAsia="ru-RU"/>
        </w:rPr>
        <w:t>;</w:t>
      </w:r>
    </w:p>
    <w:p w:rsidR="00D549E9" w:rsidRPr="00D549E9" w:rsidRDefault="00D549E9" w:rsidP="00D549E9">
      <w:pPr>
        <w:autoSpaceDE w:val="0"/>
        <w:autoSpaceDN w:val="0"/>
        <w:adjustRightInd w:val="0"/>
        <w:spacing w:after="0" w:line="23" w:lineRule="atLeast"/>
        <w:ind w:left="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 в информационно-телекоммуникационных сетях общего пользования: </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на официальном сайте Управления труда и социальной защиты населения</w:t>
      </w:r>
      <w:r w:rsidRPr="00D549E9">
        <w:rPr>
          <w:rFonts w:ascii="Times New Roman" w:eastAsia="Times New Roman" w:hAnsi="Times New Roman" w:cs="Times New Roman"/>
          <w:iCs/>
          <w:sz w:val="26"/>
          <w:szCs w:val="26"/>
          <w:lang w:eastAsia="ru-RU"/>
        </w:rPr>
        <w:t>, МФЦ</w:t>
      </w:r>
      <w:r w:rsidRPr="00D549E9">
        <w:rPr>
          <w:rFonts w:ascii="Times New Roman" w:eastAsia="Times New Roman" w:hAnsi="Times New Roman" w:cs="Times New Roman"/>
          <w:sz w:val="26"/>
          <w:szCs w:val="26"/>
          <w:lang w:eastAsia="ru-RU"/>
        </w:rPr>
        <w:t>;</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на ЕПГУ;</w:t>
      </w:r>
    </w:p>
    <w:p w:rsidR="00D549E9" w:rsidRPr="00D549E9" w:rsidRDefault="00D549E9" w:rsidP="00D549E9">
      <w:pPr>
        <w:spacing w:after="0" w:line="23" w:lineRule="atLeast"/>
        <w:ind w:left="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на РПГУ;</w:t>
      </w:r>
    </w:p>
    <w:p w:rsidR="00D549E9" w:rsidRPr="00D549E9" w:rsidRDefault="00D549E9" w:rsidP="00D549E9">
      <w:pPr>
        <w:spacing w:after="0" w:line="23" w:lineRule="atLeast"/>
        <w:ind w:left="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в ЕГИССО.</w:t>
      </w:r>
    </w:p>
    <w:p w:rsidR="00D549E9" w:rsidRPr="00D549E9" w:rsidRDefault="00D549E9" w:rsidP="00D549E9">
      <w:pPr>
        <w:tabs>
          <w:tab w:val="left" w:pos="855"/>
          <w:tab w:val="left" w:pos="1514"/>
          <w:tab w:val="left" w:pos="3241"/>
          <w:tab w:val="left" w:pos="4500"/>
          <w:tab w:val="left" w:pos="5552"/>
          <w:tab w:val="left" w:pos="6749"/>
          <w:tab w:val="left" w:pos="7875"/>
          <w:tab w:val="left" w:pos="9478"/>
        </w:tabs>
        <w:spacing w:after="0" w:line="23" w:lineRule="atLeast"/>
        <w:ind w:firstLine="709"/>
        <w:jc w:val="both"/>
        <w:rPr>
          <w:rFonts w:ascii="Times New Roman" w:eastAsia="Times New Roman" w:hAnsi="Times New Roman" w:cs="Times New Roman"/>
          <w:sz w:val="26"/>
          <w:szCs w:val="26"/>
          <w:lang w:eastAsia="ru-RU"/>
        </w:rPr>
      </w:pPr>
    </w:p>
    <w:p w:rsidR="00D549E9" w:rsidRPr="00D549E9" w:rsidRDefault="00D549E9" w:rsidP="00D549E9">
      <w:pPr>
        <w:spacing w:after="0" w:line="23" w:lineRule="atLeast"/>
        <w:ind w:firstLine="709"/>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1.3.2.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 и муниципальных услуг (функций)».</w:t>
      </w:r>
    </w:p>
    <w:p w:rsidR="00D549E9" w:rsidRPr="00D549E9" w:rsidRDefault="00D549E9" w:rsidP="00D549E9">
      <w:pPr>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D549E9" w:rsidRPr="00D549E9" w:rsidRDefault="00D549E9" w:rsidP="00D549E9">
      <w:pPr>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информационных стендах Управления труда и социальной защиты населения</w:t>
      </w:r>
      <w:r w:rsidRPr="00D549E9">
        <w:rPr>
          <w:rFonts w:ascii="Times New Roman" w:eastAsia="Times New Roman" w:hAnsi="Times New Roman" w:cs="Times New Roman"/>
          <w:iCs/>
          <w:sz w:val="26"/>
          <w:szCs w:val="26"/>
          <w:lang w:eastAsia="ru-RU"/>
        </w:rPr>
        <w:t>, МФЦ</w:t>
      </w:r>
      <w:r w:rsidRPr="00D549E9">
        <w:rPr>
          <w:rFonts w:ascii="Times New Roman" w:eastAsia="Times New Roman" w:hAnsi="Times New Roman" w:cs="Times New Roman"/>
          <w:sz w:val="26"/>
          <w:szCs w:val="26"/>
          <w:lang w:eastAsia="ru-RU"/>
        </w:rPr>
        <w:t xml:space="preserve">; </w:t>
      </w:r>
    </w:p>
    <w:p w:rsidR="00D549E9" w:rsidRPr="00D549E9" w:rsidRDefault="00D549E9" w:rsidP="00D549E9">
      <w:pPr>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на официальном Интернет-сайте Управления труда и социальной защиты населения</w:t>
      </w:r>
      <w:r w:rsidRPr="00D549E9">
        <w:rPr>
          <w:rFonts w:ascii="Times New Roman" w:eastAsia="Times New Roman" w:hAnsi="Times New Roman" w:cs="Times New Roman"/>
          <w:iCs/>
          <w:sz w:val="26"/>
          <w:szCs w:val="26"/>
          <w:lang w:eastAsia="ru-RU"/>
        </w:rPr>
        <w:t>, МФЦ</w:t>
      </w:r>
      <w:r w:rsidRPr="00D549E9">
        <w:rPr>
          <w:rFonts w:ascii="Times New Roman" w:eastAsia="Times New Roman" w:hAnsi="Times New Roman" w:cs="Times New Roman"/>
          <w:sz w:val="26"/>
          <w:szCs w:val="26"/>
          <w:lang w:eastAsia="ru-RU"/>
        </w:rPr>
        <w:t>;</w:t>
      </w:r>
    </w:p>
    <w:p w:rsidR="00D549E9" w:rsidRPr="00D549E9" w:rsidRDefault="00D549E9" w:rsidP="00D549E9">
      <w:pPr>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на ЕПГУ;</w:t>
      </w:r>
    </w:p>
    <w:p w:rsidR="00D549E9" w:rsidRPr="00D549E9" w:rsidRDefault="00D549E9" w:rsidP="00D549E9">
      <w:pPr>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на РПГУ;</w:t>
      </w:r>
    </w:p>
    <w:p w:rsidR="00D549E9" w:rsidRPr="00D549E9" w:rsidRDefault="00D549E9" w:rsidP="00D549E9">
      <w:pPr>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в ЕГИССО.</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Информирование по вопросам предоставления муниципальной услуги осуществляется специалистами </w:t>
      </w:r>
      <w:r w:rsidRPr="00D549E9">
        <w:rPr>
          <w:rFonts w:ascii="Times New Roman" w:eastAsia="Times New Roman" w:hAnsi="Times New Roman" w:cs="Times New Roman"/>
          <w:iCs/>
          <w:sz w:val="26"/>
          <w:szCs w:val="26"/>
          <w:lang w:eastAsia="ru-RU"/>
        </w:rPr>
        <w:t>Администрации</w:t>
      </w:r>
      <w:r w:rsidRPr="00D549E9">
        <w:rPr>
          <w:rFonts w:ascii="Times New Roman" w:eastAsia="Times New Roman" w:hAnsi="Times New Roman" w:cs="Times New Roman"/>
          <w:sz w:val="26"/>
          <w:szCs w:val="26"/>
          <w:lang w:eastAsia="ru-RU"/>
        </w:rPr>
        <w:t xml:space="preserve">, Управления труда и социальной защиты населения, ответственными за информирование. </w:t>
      </w:r>
    </w:p>
    <w:p w:rsidR="00D549E9" w:rsidRPr="00D549E9" w:rsidRDefault="00D549E9" w:rsidP="00D549E9">
      <w:pPr>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Специалисты Администрации, Управления труда и социальной защиты населения, ответственные за информирование, определяются должностными инструкциями специалистов Администрации, Управления труда и социальной защиты населения, которые размещаются на официальном Интернет-сайте и на информационном стенде Администрации/Структурного подразделения</w:t>
      </w:r>
      <w:r w:rsidRPr="00D549E9">
        <w:rPr>
          <w:rFonts w:ascii="Times New Roman" w:eastAsia="Times New Roman" w:hAnsi="Times New Roman" w:cs="Times New Roman"/>
          <w:iCs/>
          <w:sz w:val="26"/>
          <w:szCs w:val="26"/>
          <w:lang w:eastAsia="ru-RU"/>
        </w:rPr>
        <w:t>.</w:t>
      </w:r>
    </w:p>
    <w:p w:rsidR="00D549E9" w:rsidRPr="00D549E9" w:rsidRDefault="00D549E9" w:rsidP="00D549E9">
      <w:pPr>
        <w:autoSpaceDE w:val="0"/>
        <w:autoSpaceDN w:val="0"/>
        <w:adjustRightInd w:val="0"/>
        <w:spacing w:after="0" w:line="23" w:lineRule="atLeast"/>
        <w:ind w:firstLine="709"/>
        <w:jc w:val="both"/>
        <w:rPr>
          <w:rFonts w:ascii="Times New Roman" w:eastAsia="Arial Unicode MS" w:hAnsi="Times New Roman" w:cs="Times New Roman"/>
          <w:sz w:val="26"/>
          <w:szCs w:val="26"/>
          <w:lang w:eastAsia="ru-RU"/>
        </w:rPr>
      </w:pPr>
      <w:r w:rsidRPr="00D549E9">
        <w:rPr>
          <w:rFonts w:ascii="Times New Roman" w:eastAsia="Arial Unicode MS" w:hAnsi="Times New Roman" w:cs="Times New Roman"/>
          <w:sz w:val="26"/>
          <w:szCs w:val="26"/>
          <w:lang w:eastAsia="ru-RU"/>
        </w:rPr>
        <w:t>Информирование о правилах предоставления муниципальной услуги осуществляется по следующим вопросам:</w:t>
      </w:r>
    </w:p>
    <w:p w:rsidR="00D549E9" w:rsidRPr="00D549E9" w:rsidRDefault="00D549E9" w:rsidP="00D549E9">
      <w:pPr>
        <w:autoSpaceDE w:val="0"/>
        <w:autoSpaceDN w:val="0"/>
        <w:adjustRightInd w:val="0"/>
        <w:spacing w:after="0" w:line="23" w:lineRule="atLeast"/>
        <w:ind w:firstLine="709"/>
        <w:jc w:val="both"/>
        <w:rPr>
          <w:rFonts w:ascii="Times New Roman" w:eastAsia="Arial Unicode MS" w:hAnsi="Times New Roman" w:cs="Times New Roman"/>
          <w:sz w:val="26"/>
          <w:szCs w:val="26"/>
          <w:lang w:eastAsia="ru-RU"/>
        </w:rPr>
      </w:pPr>
      <w:r w:rsidRPr="00D549E9">
        <w:rPr>
          <w:rFonts w:ascii="Times New Roman" w:eastAsia="Arial Unicode MS" w:hAnsi="Times New Roman" w:cs="Times New Roman"/>
          <w:sz w:val="26"/>
          <w:szCs w:val="26"/>
          <w:lang w:eastAsia="ru-RU"/>
        </w:rPr>
        <w:t xml:space="preserve">место нахождения </w:t>
      </w:r>
      <w:r w:rsidRPr="00D549E9">
        <w:rPr>
          <w:rFonts w:ascii="Times New Roman" w:eastAsia="Times New Roman" w:hAnsi="Times New Roman" w:cs="Times New Roman"/>
          <w:iCs/>
          <w:sz w:val="26"/>
          <w:szCs w:val="26"/>
          <w:lang w:eastAsia="ru-RU"/>
        </w:rPr>
        <w:t>Администрации</w:t>
      </w:r>
      <w:r w:rsidRPr="00D549E9">
        <w:rPr>
          <w:rFonts w:ascii="Times New Roman" w:eastAsia="Times New Roman" w:hAnsi="Times New Roman" w:cs="Times New Roman"/>
          <w:sz w:val="26"/>
          <w:szCs w:val="26"/>
          <w:lang w:eastAsia="ru-RU"/>
        </w:rPr>
        <w:t>, Управления труда и социальной защиты населения</w:t>
      </w:r>
      <w:r w:rsidRPr="00D549E9">
        <w:rPr>
          <w:rFonts w:ascii="Times New Roman" w:eastAsia="Arial Unicode MS" w:hAnsi="Times New Roman" w:cs="Times New Roman"/>
          <w:sz w:val="26"/>
          <w:szCs w:val="26"/>
          <w:lang w:eastAsia="ru-RU"/>
        </w:rPr>
        <w:t>, МФЦ;</w:t>
      </w:r>
    </w:p>
    <w:p w:rsidR="00D549E9" w:rsidRPr="00D549E9" w:rsidRDefault="00D549E9" w:rsidP="00D549E9">
      <w:pPr>
        <w:autoSpaceDE w:val="0"/>
        <w:autoSpaceDN w:val="0"/>
        <w:adjustRightInd w:val="0"/>
        <w:spacing w:after="0" w:line="23" w:lineRule="atLeast"/>
        <w:ind w:firstLine="709"/>
        <w:jc w:val="both"/>
        <w:rPr>
          <w:rFonts w:ascii="Times New Roman" w:eastAsia="Arial Unicode MS" w:hAnsi="Times New Roman" w:cs="Times New Roman"/>
          <w:sz w:val="26"/>
          <w:szCs w:val="26"/>
          <w:lang w:eastAsia="ru-RU"/>
        </w:rPr>
      </w:pPr>
      <w:r w:rsidRPr="00D549E9">
        <w:rPr>
          <w:rFonts w:ascii="Times New Roman" w:eastAsia="Arial Unicode MS" w:hAnsi="Times New Roman" w:cs="Times New Roman"/>
          <w:sz w:val="26"/>
          <w:szCs w:val="26"/>
          <w:lang w:eastAsia="ru-RU"/>
        </w:rPr>
        <w:lastRenderedPageBreak/>
        <w:t xml:space="preserve">должностные лица и муниципальные служащие </w:t>
      </w:r>
      <w:r w:rsidRPr="00D549E9">
        <w:rPr>
          <w:rFonts w:ascii="Times New Roman" w:eastAsia="Times New Roman" w:hAnsi="Times New Roman" w:cs="Times New Roman"/>
          <w:iCs/>
          <w:sz w:val="26"/>
          <w:szCs w:val="26"/>
          <w:lang w:eastAsia="ru-RU"/>
        </w:rPr>
        <w:t>Администрации</w:t>
      </w:r>
      <w:r w:rsidRPr="00D549E9">
        <w:rPr>
          <w:rFonts w:ascii="Times New Roman" w:eastAsia="Times New Roman" w:hAnsi="Times New Roman" w:cs="Times New Roman"/>
          <w:sz w:val="26"/>
          <w:szCs w:val="26"/>
          <w:lang w:eastAsia="ru-RU"/>
        </w:rPr>
        <w:t>/Структурного подразделения</w:t>
      </w:r>
      <w:r w:rsidRPr="00D549E9">
        <w:rPr>
          <w:rFonts w:ascii="Times New Roman" w:eastAsia="Arial Unicode MS" w:hAnsi="Times New Roman" w:cs="Times New Roman"/>
          <w:sz w:val="26"/>
          <w:szCs w:val="26"/>
          <w:lang w:eastAsia="ru-RU"/>
        </w:rPr>
        <w:t xml:space="preserve">, уполномоченные </w:t>
      </w:r>
      <w:r w:rsidRPr="00D549E9">
        <w:rPr>
          <w:rFonts w:ascii="Times New Roman" w:eastAsia="Times New Roman" w:hAnsi="Times New Roman" w:cs="Times New Roman"/>
          <w:sz w:val="26"/>
          <w:szCs w:val="26"/>
          <w:lang w:eastAsia="ru-RU"/>
        </w:rPr>
        <w:t>предоставлять муниципальную услугу и</w:t>
      </w:r>
      <w:r w:rsidRPr="00D549E9">
        <w:rPr>
          <w:rFonts w:ascii="Times New Roman" w:eastAsia="Arial Unicode MS" w:hAnsi="Times New Roman" w:cs="Times New Roman"/>
          <w:sz w:val="26"/>
          <w:szCs w:val="26"/>
          <w:lang w:eastAsia="ru-RU"/>
        </w:rPr>
        <w:t xml:space="preserve"> номера контактных телефонов; </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iCs/>
          <w:sz w:val="26"/>
          <w:szCs w:val="26"/>
          <w:lang w:eastAsia="ru-RU"/>
        </w:rPr>
      </w:pPr>
      <w:r w:rsidRPr="00D549E9">
        <w:rPr>
          <w:rFonts w:ascii="Times New Roman" w:eastAsia="Arial Unicode MS" w:hAnsi="Times New Roman" w:cs="Times New Roman"/>
          <w:sz w:val="26"/>
          <w:szCs w:val="26"/>
          <w:lang w:eastAsia="ru-RU"/>
        </w:rPr>
        <w:t xml:space="preserve">график работы </w:t>
      </w:r>
      <w:r w:rsidRPr="00D549E9">
        <w:rPr>
          <w:rFonts w:ascii="Times New Roman" w:eastAsia="Times New Roman" w:hAnsi="Times New Roman" w:cs="Times New Roman"/>
          <w:iCs/>
          <w:sz w:val="26"/>
          <w:szCs w:val="26"/>
          <w:lang w:eastAsia="ru-RU"/>
        </w:rPr>
        <w:t>Администрации,</w:t>
      </w:r>
      <w:r w:rsidRPr="00D549E9">
        <w:rPr>
          <w:rFonts w:ascii="Times New Roman" w:eastAsia="Times New Roman" w:hAnsi="Times New Roman" w:cs="Times New Roman"/>
          <w:sz w:val="26"/>
          <w:szCs w:val="26"/>
          <w:lang w:eastAsia="ru-RU"/>
        </w:rPr>
        <w:t xml:space="preserve"> Управления труда и социальной защиты населения</w:t>
      </w:r>
      <w:r w:rsidRPr="00D549E9">
        <w:rPr>
          <w:rFonts w:ascii="Times New Roman" w:eastAsia="Times New Roman" w:hAnsi="Times New Roman" w:cs="Times New Roman"/>
          <w:iCs/>
          <w:sz w:val="26"/>
          <w:szCs w:val="26"/>
          <w:lang w:eastAsia="ru-RU"/>
        </w:rPr>
        <w:t>, МФЦ;</w:t>
      </w:r>
    </w:p>
    <w:p w:rsidR="00D549E9" w:rsidRPr="00D549E9" w:rsidRDefault="00D549E9" w:rsidP="00D549E9">
      <w:pPr>
        <w:autoSpaceDE w:val="0"/>
        <w:autoSpaceDN w:val="0"/>
        <w:adjustRightInd w:val="0"/>
        <w:spacing w:after="0" w:line="23" w:lineRule="atLeast"/>
        <w:ind w:firstLine="709"/>
        <w:jc w:val="both"/>
        <w:rPr>
          <w:rFonts w:ascii="Times New Roman" w:eastAsia="Arial Unicode MS" w:hAnsi="Times New Roman" w:cs="Times New Roman"/>
          <w:sz w:val="26"/>
          <w:szCs w:val="26"/>
          <w:lang w:eastAsia="ru-RU"/>
        </w:rPr>
      </w:pPr>
      <w:r w:rsidRPr="00D549E9">
        <w:rPr>
          <w:rFonts w:ascii="Times New Roman" w:eastAsia="Arial Unicode MS" w:hAnsi="Times New Roman" w:cs="Times New Roman"/>
          <w:sz w:val="26"/>
          <w:szCs w:val="26"/>
          <w:lang w:eastAsia="ru-RU"/>
        </w:rPr>
        <w:t xml:space="preserve">адрес Интернет-сайтов </w:t>
      </w:r>
      <w:r w:rsidRPr="00D549E9">
        <w:rPr>
          <w:rFonts w:ascii="Times New Roman" w:eastAsia="Times New Roman" w:hAnsi="Times New Roman" w:cs="Times New Roman"/>
          <w:iCs/>
          <w:sz w:val="26"/>
          <w:szCs w:val="26"/>
          <w:lang w:eastAsia="ru-RU"/>
        </w:rPr>
        <w:t>Администрации,</w:t>
      </w:r>
      <w:r w:rsidRPr="00D549E9">
        <w:rPr>
          <w:rFonts w:ascii="Times New Roman" w:eastAsia="Times New Roman" w:hAnsi="Times New Roman" w:cs="Times New Roman"/>
          <w:sz w:val="26"/>
          <w:szCs w:val="26"/>
          <w:lang w:eastAsia="ru-RU"/>
        </w:rPr>
        <w:t xml:space="preserve"> Управления труда и социальной защиты населения</w:t>
      </w:r>
      <w:r w:rsidRPr="00D549E9">
        <w:rPr>
          <w:rFonts w:ascii="Times New Roman" w:eastAsia="Times New Roman" w:hAnsi="Times New Roman" w:cs="Times New Roman"/>
          <w:iCs/>
          <w:sz w:val="26"/>
          <w:szCs w:val="26"/>
          <w:lang w:eastAsia="ru-RU"/>
        </w:rPr>
        <w:t>, МФЦ;</w:t>
      </w:r>
    </w:p>
    <w:p w:rsidR="00D549E9" w:rsidRPr="00D549E9" w:rsidRDefault="00D549E9" w:rsidP="00D549E9">
      <w:pPr>
        <w:autoSpaceDE w:val="0"/>
        <w:autoSpaceDN w:val="0"/>
        <w:adjustRightInd w:val="0"/>
        <w:spacing w:after="0" w:line="23" w:lineRule="atLeast"/>
        <w:ind w:firstLine="709"/>
        <w:jc w:val="both"/>
        <w:rPr>
          <w:rFonts w:ascii="Times New Roman" w:eastAsia="Arial Unicode MS" w:hAnsi="Times New Roman" w:cs="Times New Roman"/>
          <w:sz w:val="26"/>
          <w:szCs w:val="26"/>
          <w:lang w:eastAsia="ru-RU"/>
        </w:rPr>
      </w:pPr>
      <w:r w:rsidRPr="00D549E9">
        <w:rPr>
          <w:rFonts w:ascii="Times New Roman" w:eastAsia="Arial Unicode MS" w:hAnsi="Times New Roman" w:cs="Times New Roman"/>
          <w:sz w:val="26"/>
          <w:szCs w:val="26"/>
          <w:lang w:eastAsia="ru-RU"/>
        </w:rPr>
        <w:t xml:space="preserve">адрес электронной почты </w:t>
      </w:r>
      <w:r w:rsidRPr="00D549E9">
        <w:rPr>
          <w:rFonts w:ascii="Times New Roman" w:eastAsia="Times New Roman" w:hAnsi="Times New Roman" w:cs="Times New Roman"/>
          <w:sz w:val="26"/>
          <w:szCs w:val="26"/>
          <w:lang w:eastAsia="ru-RU"/>
        </w:rPr>
        <w:t>Управления труда и социальной защиты населения</w:t>
      </w:r>
      <w:r w:rsidRPr="00D549E9">
        <w:rPr>
          <w:rFonts w:ascii="Times New Roman" w:eastAsia="Times New Roman" w:hAnsi="Times New Roman" w:cs="Times New Roman"/>
          <w:iCs/>
          <w:sz w:val="26"/>
          <w:szCs w:val="26"/>
          <w:lang w:eastAsia="ru-RU"/>
        </w:rPr>
        <w:t>, МФЦ;</w:t>
      </w:r>
    </w:p>
    <w:p w:rsidR="00D549E9" w:rsidRPr="00D549E9" w:rsidRDefault="00D549E9" w:rsidP="00D549E9">
      <w:pPr>
        <w:autoSpaceDE w:val="0"/>
        <w:autoSpaceDN w:val="0"/>
        <w:adjustRightInd w:val="0"/>
        <w:spacing w:after="0" w:line="23" w:lineRule="atLeast"/>
        <w:ind w:firstLine="709"/>
        <w:jc w:val="both"/>
        <w:rPr>
          <w:rFonts w:ascii="Times New Roman" w:eastAsia="Arial Unicode MS" w:hAnsi="Times New Roman" w:cs="Times New Roman"/>
          <w:sz w:val="26"/>
          <w:szCs w:val="26"/>
          <w:lang w:eastAsia="ru-RU"/>
        </w:rPr>
      </w:pPr>
      <w:r w:rsidRPr="00D549E9">
        <w:rPr>
          <w:rFonts w:ascii="Times New Roman" w:eastAsia="Times New Roman" w:hAnsi="Times New Roman" w:cs="Times New Roman"/>
          <w:sz w:val="26"/>
          <w:szCs w:val="26"/>
          <w:lang w:eastAsia="ru-RU"/>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D549E9" w:rsidRPr="00D549E9" w:rsidRDefault="00D549E9" w:rsidP="00D549E9">
      <w:pPr>
        <w:autoSpaceDE w:val="0"/>
        <w:autoSpaceDN w:val="0"/>
        <w:adjustRightInd w:val="0"/>
        <w:spacing w:after="0" w:line="23" w:lineRule="atLeast"/>
        <w:ind w:firstLine="709"/>
        <w:jc w:val="both"/>
        <w:rPr>
          <w:rFonts w:ascii="Times New Roman" w:eastAsia="Arial Unicode MS" w:hAnsi="Times New Roman" w:cs="Times New Roman"/>
          <w:sz w:val="26"/>
          <w:szCs w:val="26"/>
          <w:lang w:eastAsia="ru-RU"/>
        </w:rPr>
      </w:pPr>
      <w:r w:rsidRPr="00D549E9">
        <w:rPr>
          <w:rFonts w:ascii="Times New Roman" w:eastAsia="Arial Unicode MS" w:hAnsi="Times New Roman" w:cs="Times New Roman"/>
          <w:sz w:val="26"/>
          <w:szCs w:val="26"/>
          <w:lang w:eastAsia="ru-RU"/>
        </w:rPr>
        <w:t>ход предоставления муниципальной услуги;</w:t>
      </w:r>
    </w:p>
    <w:p w:rsidR="00D549E9" w:rsidRPr="00D549E9" w:rsidRDefault="00D549E9" w:rsidP="00D549E9">
      <w:pPr>
        <w:autoSpaceDE w:val="0"/>
        <w:autoSpaceDN w:val="0"/>
        <w:adjustRightInd w:val="0"/>
        <w:spacing w:after="0" w:line="23" w:lineRule="atLeast"/>
        <w:ind w:firstLine="709"/>
        <w:jc w:val="both"/>
        <w:rPr>
          <w:rFonts w:ascii="Times New Roman" w:eastAsia="Arial Unicode MS" w:hAnsi="Times New Roman" w:cs="Times New Roman"/>
          <w:sz w:val="26"/>
          <w:szCs w:val="26"/>
          <w:lang w:eastAsia="ru-RU"/>
        </w:rPr>
      </w:pPr>
      <w:r w:rsidRPr="00D549E9">
        <w:rPr>
          <w:rFonts w:ascii="Times New Roman" w:eastAsia="Arial Unicode MS" w:hAnsi="Times New Roman" w:cs="Times New Roman"/>
          <w:sz w:val="26"/>
          <w:szCs w:val="26"/>
          <w:lang w:eastAsia="ru-RU"/>
        </w:rPr>
        <w:t>административные процедуры предоставления муниципальной услуги;</w:t>
      </w:r>
    </w:p>
    <w:p w:rsidR="00D549E9" w:rsidRPr="00D549E9" w:rsidRDefault="00D549E9" w:rsidP="00D549E9">
      <w:pPr>
        <w:tabs>
          <w:tab w:val="left" w:pos="540"/>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срок предоставления муниципальной услуги;</w:t>
      </w:r>
    </w:p>
    <w:p w:rsidR="00D549E9" w:rsidRPr="00D549E9" w:rsidRDefault="00D549E9" w:rsidP="00D549E9">
      <w:pPr>
        <w:autoSpaceDE w:val="0"/>
        <w:autoSpaceDN w:val="0"/>
        <w:adjustRightInd w:val="0"/>
        <w:spacing w:after="0" w:line="23" w:lineRule="atLeast"/>
        <w:ind w:firstLine="709"/>
        <w:jc w:val="both"/>
        <w:rPr>
          <w:rFonts w:ascii="Times New Roman" w:eastAsia="Arial Unicode MS" w:hAnsi="Times New Roman" w:cs="Times New Roman"/>
          <w:sz w:val="26"/>
          <w:szCs w:val="26"/>
          <w:lang w:eastAsia="ru-RU"/>
        </w:rPr>
      </w:pPr>
      <w:r w:rsidRPr="00D549E9">
        <w:rPr>
          <w:rFonts w:ascii="Times New Roman" w:eastAsia="Arial Unicode MS" w:hAnsi="Times New Roman" w:cs="Times New Roman"/>
          <w:sz w:val="26"/>
          <w:szCs w:val="26"/>
          <w:lang w:eastAsia="ru-RU"/>
        </w:rPr>
        <w:t>порядок и формы контроля за предоставлением муниципальной услуги;</w:t>
      </w:r>
    </w:p>
    <w:p w:rsidR="00D549E9" w:rsidRPr="00D549E9" w:rsidRDefault="00D549E9" w:rsidP="00D549E9">
      <w:pPr>
        <w:autoSpaceDE w:val="0"/>
        <w:autoSpaceDN w:val="0"/>
        <w:adjustRightInd w:val="0"/>
        <w:spacing w:after="0" w:line="23" w:lineRule="atLeast"/>
        <w:ind w:firstLine="709"/>
        <w:jc w:val="both"/>
        <w:rPr>
          <w:rFonts w:ascii="Times New Roman" w:eastAsia="Arial Unicode MS" w:hAnsi="Times New Roman" w:cs="Times New Roman"/>
          <w:sz w:val="26"/>
          <w:szCs w:val="26"/>
          <w:lang w:eastAsia="ru-RU"/>
        </w:rPr>
      </w:pPr>
      <w:r w:rsidRPr="00D549E9">
        <w:rPr>
          <w:rFonts w:ascii="Times New Roman" w:eastAsia="Arial Unicode MS" w:hAnsi="Times New Roman" w:cs="Times New Roman"/>
          <w:sz w:val="26"/>
          <w:szCs w:val="26"/>
          <w:lang w:eastAsia="ru-RU"/>
        </w:rPr>
        <w:t>основания для отказа в предоставлении муниципальной услуги;</w:t>
      </w:r>
    </w:p>
    <w:p w:rsidR="00D549E9" w:rsidRPr="00D549E9" w:rsidRDefault="00D549E9" w:rsidP="00D549E9">
      <w:pPr>
        <w:autoSpaceDE w:val="0"/>
        <w:autoSpaceDN w:val="0"/>
        <w:adjustRightInd w:val="0"/>
        <w:spacing w:after="0" w:line="23" w:lineRule="atLeast"/>
        <w:ind w:firstLine="709"/>
        <w:jc w:val="both"/>
        <w:rPr>
          <w:rFonts w:ascii="Times New Roman" w:eastAsia="Arial Unicode MS" w:hAnsi="Times New Roman" w:cs="Times New Roman"/>
          <w:sz w:val="26"/>
          <w:szCs w:val="26"/>
          <w:lang w:eastAsia="ru-RU"/>
        </w:rPr>
      </w:pPr>
      <w:r w:rsidRPr="00D549E9">
        <w:rPr>
          <w:rFonts w:ascii="Times New Roman" w:eastAsia="Arial Unicode MS" w:hAnsi="Times New Roman" w:cs="Times New Roman"/>
          <w:sz w:val="26"/>
          <w:szCs w:val="26"/>
          <w:lang w:eastAsia="ru-RU"/>
        </w:rPr>
        <w:t xml:space="preserve">досудебный и судебный порядок обжалования действий (бездействия) должностных лиц и муниципальных служащих </w:t>
      </w:r>
      <w:r w:rsidRPr="00D549E9">
        <w:rPr>
          <w:rFonts w:ascii="Times New Roman" w:eastAsia="Times New Roman" w:hAnsi="Times New Roman" w:cs="Times New Roman"/>
          <w:iCs/>
          <w:sz w:val="26"/>
          <w:szCs w:val="26"/>
          <w:lang w:eastAsia="ru-RU"/>
        </w:rPr>
        <w:t>Уполномоченного органа</w:t>
      </w:r>
      <w:r w:rsidRPr="00D549E9">
        <w:rPr>
          <w:rFonts w:ascii="Times New Roman" w:eastAsia="Arial Unicode MS" w:hAnsi="Times New Roman" w:cs="Times New Roman"/>
          <w:sz w:val="26"/>
          <w:szCs w:val="26"/>
          <w:lang w:eastAsia="ru-RU"/>
        </w:rPr>
        <w:t>, ответственных за предоставление муниципальной услуги, а также решений, принятых в ходе предоставления муниципальной услуги.</w:t>
      </w:r>
    </w:p>
    <w:p w:rsidR="00D549E9" w:rsidRPr="00D549E9" w:rsidRDefault="00D549E9" w:rsidP="00D549E9">
      <w:pPr>
        <w:widowControl w:val="0"/>
        <w:autoSpaceDE w:val="0"/>
        <w:autoSpaceDN w:val="0"/>
        <w:adjustRightInd w:val="0"/>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Информирование (консультирование) осуществляется специалистами Управления труда и социальной защиты населения,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D549E9" w:rsidRPr="00D549E9" w:rsidRDefault="00D549E9" w:rsidP="00D549E9">
      <w:pPr>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Информирование проводится на русском языке в форме: индивидуального и публичного информирования.</w:t>
      </w:r>
    </w:p>
    <w:p w:rsidR="00D549E9" w:rsidRPr="00D549E9" w:rsidRDefault="00D549E9" w:rsidP="00D549E9">
      <w:pPr>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D549E9" w:rsidRPr="00D549E9" w:rsidRDefault="00D549E9" w:rsidP="00D549E9">
      <w:pPr>
        <w:widowControl w:val="0"/>
        <w:autoSpaceDE w:val="0"/>
        <w:autoSpaceDN w:val="0"/>
        <w:adjustRightInd w:val="0"/>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D549E9" w:rsidRPr="00D549E9" w:rsidRDefault="00D549E9" w:rsidP="00D549E9">
      <w:pPr>
        <w:widowControl w:val="0"/>
        <w:autoSpaceDE w:val="0"/>
        <w:autoSpaceDN w:val="0"/>
        <w:adjustRightInd w:val="0"/>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D549E9" w:rsidRPr="00D549E9" w:rsidRDefault="00D549E9" w:rsidP="00D549E9">
      <w:pPr>
        <w:widowControl w:val="0"/>
        <w:autoSpaceDE w:val="0"/>
        <w:autoSpaceDN w:val="0"/>
        <w:adjustRightInd w:val="0"/>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Управления труда и социальной защиты населения, МФЦ. </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D549E9" w:rsidRPr="00D549E9" w:rsidRDefault="00D549E9" w:rsidP="00D549E9">
      <w:pPr>
        <w:tabs>
          <w:tab w:val="left" w:pos="0"/>
        </w:tabs>
        <w:autoSpaceDE w:val="0"/>
        <w:autoSpaceDN w:val="0"/>
        <w:adjustRightInd w:val="0"/>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lastRenderedPageBreak/>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iCs/>
          <w:sz w:val="26"/>
          <w:szCs w:val="26"/>
          <w:lang w:eastAsia="ru-RU"/>
        </w:rPr>
      </w:pPr>
      <w:r w:rsidRPr="00D549E9">
        <w:rPr>
          <w:rFonts w:ascii="Times New Roman" w:eastAsia="Times New Roman" w:hAnsi="Times New Roman" w:cs="Times New Roman"/>
          <w:sz w:val="26"/>
          <w:szCs w:val="26"/>
          <w:lang w:eastAsia="ru-RU"/>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Управления труда и социальной защиты населения</w:t>
      </w:r>
      <w:r w:rsidRPr="00D549E9">
        <w:rPr>
          <w:rFonts w:ascii="Times New Roman" w:eastAsia="Times New Roman" w:hAnsi="Times New Roman" w:cs="Times New Roman"/>
          <w:iCs/>
          <w:sz w:val="26"/>
          <w:szCs w:val="26"/>
          <w:lang w:eastAsia="ru-RU"/>
        </w:rPr>
        <w:t>.</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iCs/>
          <w:sz w:val="26"/>
          <w:szCs w:val="26"/>
          <w:lang w:eastAsia="ru-RU"/>
        </w:rPr>
      </w:pPr>
      <w:r w:rsidRPr="00D549E9">
        <w:rPr>
          <w:rFonts w:ascii="Times New Roman" w:eastAsia="Times New Roman" w:hAnsi="Times New Roman" w:cs="Times New Roman"/>
          <w:sz w:val="26"/>
          <w:szCs w:val="26"/>
          <w:lang w:eastAsia="ru-RU"/>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D549E9">
        <w:rPr>
          <w:rFonts w:ascii="Times New Roman" w:eastAsia="Times New Roman" w:hAnsi="Times New Roman" w:cs="Times New Roman"/>
          <w:iCs/>
          <w:sz w:val="26"/>
          <w:szCs w:val="26"/>
          <w:lang w:eastAsia="ru-RU"/>
        </w:rPr>
        <w:t>Управления</w:t>
      </w:r>
      <w:r w:rsidRPr="00D549E9">
        <w:rPr>
          <w:rFonts w:ascii="Times New Roman" w:eastAsia="Times New Roman" w:hAnsi="Times New Roman" w:cs="Times New Roman"/>
          <w:sz w:val="26"/>
          <w:szCs w:val="26"/>
          <w:lang w:eastAsia="ru-RU"/>
        </w:rPr>
        <w:t xml:space="preserve"> труда и социальной защиты населения</w:t>
      </w:r>
      <w:r w:rsidRPr="00D549E9">
        <w:rPr>
          <w:rFonts w:ascii="Times New Roman" w:eastAsia="Times New Roman" w:hAnsi="Times New Roman" w:cs="Times New Roman"/>
          <w:iCs/>
          <w:sz w:val="26"/>
          <w:szCs w:val="26"/>
          <w:lang w:eastAsia="ru-RU"/>
        </w:rPr>
        <w:t>.</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на официальном Интернет-сайте;</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на ЕПГУ;</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на РПГУ;</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 на информационных стендах </w:t>
      </w:r>
      <w:r w:rsidRPr="00D549E9">
        <w:rPr>
          <w:rFonts w:ascii="Times New Roman" w:eastAsia="Times New Roman" w:hAnsi="Times New Roman" w:cs="Times New Roman"/>
          <w:iCs/>
          <w:sz w:val="26"/>
          <w:szCs w:val="26"/>
          <w:lang w:eastAsia="ru-RU"/>
        </w:rPr>
        <w:t xml:space="preserve">администрации </w:t>
      </w:r>
      <w:r w:rsidRPr="00D549E9">
        <w:rPr>
          <w:rFonts w:ascii="Times New Roman" w:eastAsia="Times New Roman" w:hAnsi="Times New Roman" w:cs="Times New Roman"/>
          <w:sz w:val="26"/>
          <w:szCs w:val="26"/>
          <w:lang w:eastAsia="ru-RU"/>
        </w:rPr>
        <w:t>Управлении труда и социальной защиты населения, МФЦ.</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полный перечень информации о получаемых услугах социального обеспечения и возможностях их получения представлен в ЕГИССО.</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w w:val="103"/>
          <w:sz w:val="26"/>
          <w:szCs w:val="26"/>
          <w:lang w:eastAsia="ru-RU"/>
        </w:rPr>
      </w:pPr>
    </w:p>
    <w:p w:rsidR="00D549E9" w:rsidRPr="00D549E9" w:rsidRDefault="00D549E9" w:rsidP="00D549E9">
      <w:pPr>
        <w:spacing w:after="0" w:line="23" w:lineRule="atLeast"/>
        <w:jc w:val="center"/>
        <w:rPr>
          <w:rFonts w:ascii="Times New Roman" w:eastAsia="Times New Roman" w:hAnsi="Times New Roman" w:cs="Times New Roman"/>
          <w:color w:val="000000"/>
          <w:spacing w:val="-4"/>
          <w:sz w:val="26"/>
          <w:szCs w:val="26"/>
          <w:lang w:eastAsia="ru-RU"/>
        </w:rPr>
      </w:pPr>
      <w:r w:rsidRPr="00D549E9">
        <w:rPr>
          <w:rFonts w:ascii="Times New Roman" w:eastAsia="Times New Roman" w:hAnsi="Times New Roman" w:cs="Times New Roman"/>
          <w:b/>
          <w:bCs/>
          <w:color w:val="000000"/>
          <w:spacing w:val="-2"/>
          <w:sz w:val="26"/>
          <w:szCs w:val="26"/>
          <w:lang w:eastAsia="ru-RU"/>
        </w:rPr>
        <w:t>Раздел II</w:t>
      </w:r>
      <w:r w:rsidRPr="00D549E9">
        <w:rPr>
          <w:rFonts w:ascii="Times New Roman" w:eastAsia="Times New Roman" w:hAnsi="Times New Roman" w:cs="Times New Roman"/>
          <w:b/>
          <w:bCs/>
          <w:color w:val="000000"/>
          <w:sz w:val="26"/>
          <w:szCs w:val="26"/>
          <w:lang w:eastAsia="ru-RU"/>
        </w:rPr>
        <w:t>.</w:t>
      </w:r>
    </w:p>
    <w:p w:rsidR="00D549E9" w:rsidRPr="00D549E9" w:rsidRDefault="00D549E9" w:rsidP="00D549E9">
      <w:pPr>
        <w:spacing w:after="0" w:line="23" w:lineRule="atLeast"/>
        <w:ind w:firstLine="720"/>
        <w:jc w:val="center"/>
        <w:rPr>
          <w:rFonts w:ascii="Times New Roman" w:eastAsia="Times New Roman" w:hAnsi="Times New Roman" w:cs="Times New Roman"/>
          <w:b/>
          <w:bCs/>
          <w:color w:val="000000"/>
          <w:sz w:val="26"/>
          <w:szCs w:val="26"/>
          <w:lang w:eastAsia="ru-RU"/>
        </w:rPr>
      </w:pPr>
      <w:r w:rsidRPr="00D549E9">
        <w:rPr>
          <w:rFonts w:ascii="Times New Roman" w:eastAsia="Times New Roman" w:hAnsi="Times New Roman" w:cs="Times New Roman"/>
          <w:b/>
          <w:bCs/>
          <w:color w:val="000000"/>
          <w:spacing w:val="2"/>
          <w:sz w:val="26"/>
          <w:szCs w:val="26"/>
          <w:lang w:eastAsia="ru-RU"/>
        </w:rPr>
        <w:t>С</w:t>
      </w:r>
      <w:r w:rsidRPr="00D549E9">
        <w:rPr>
          <w:rFonts w:ascii="Times New Roman" w:eastAsia="Times New Roman" w:hAnsi="Times New Roman" w:cs="Times New Roman"/>
          <w:b/>
          <w:bCs/>
          <w:color w:val="000000"/>
          <w:spacing w:val="-1"/>
          <w:sz w:val="26"/>
          <w:szCs w:val="26"/>
          <w:lang w:eastAsia="ru-RU"/>
        </w:rPr>
        <w:t>т</w:t>
      </w:r>
      <w:r w:rsidRPr="00D549E9">
        <w:rPr>
          <w:rFonts w:ascii="Times New Roman" w:eastAsia="Times New Roman" w:hAnsi="Times New Roman" w:cs="Times New Roman"/>
          <w:b/>
          <w:bCs/>
          <w:color w:val="000000"/>
          <w:spacing w:val="4"/>
          <w:sz w:val="26"/>
          <w:szCs w:val="26"/>
          <w:lang w:eastAsia="ru-RU"/>
        </w:rPr>
        <w:t>а</w:t>
      </w:r>
      <w:r w:rsidRPr="00D549E9">
        <w:rPr>
          <w:rFonts w:ascii="Times New Roman" w:eastAsia="Times New Roman" w:hAnsi="Times New Roman" w:cs="Times New Roman"/>
          <w:b/>
          <w:bCs/>
          <w:color w:val="000000"/>
          <w:spacing w:val="-3"/>
          <w:sz w:val="26"/>
          <w:szCs w:val="26"/>
          <w:lang w:eastAsia="ru-RU"/>
        </w:rPr>
        <w:t>н</w:t>
      </w:r>
      <w:r w:rsidRPr="00D549E9">
        <w:rPr>
          <w:rFonts w:ascii="Times New Roman" w:eastAsia="Times New Roman" w:hAnsi="Times New Roman" w:cs="Times New Roman"/>
          <w:b/>
          <w:bCs/>
          <w:color w:val="000000"/>
          <w:sz w:val="26"/>
          <w:szCs w:val="26"/>
          <w:lang w:eastAsia="ru-RU"/>
        </w:rPr>
        <w:t>д</w:t>
      </w:r>
      <w:r w:rsidRPr="00D549E9">
        <w:rPr>
          <w:rFonts w:ascii="Times New Roman" w:eastAsia="Times New Roman" w:hAnsi="Times New Roman" w:cs="Times New Roman"/>
          <w:b/>
          <w:bCs/>
          <w:color w:val="000000"/>
          <w:spacing w:val="4"/>
          <w:sz w:val="26"/>
          <w:szCs w:val="26"/>
          <w:lang w:eastAsia="ru-RU"/>
        </w:rPr>
        <w:t>а</w:t>
      </w:r>
      <w:r w:rsidRPr="00D549E9">
        <w:rPr>
          <w:rFonts w:ascii="Times New Roman" w:eastAsia="Times New Roman" w:hAnsi="Times New Roman" w:cs="Times New Roman"/>
          <w:b/>
          <w:bCs/>
          <w:color w:val="000000"/>
          <w:spacing w:val="5"/>
          <w:sz w:val="26"/>
          <w:szCs w:val="26"/>
          <w:lang w:eastAsia="ru-RU"/>
        </w:rPr>
        <w:t>р</w:t>
      </w:r>
      <w:r w:rsidRPr="00D549E9">
        <w:rPr>
          <w:rFonts w:ascii="Times New Roman" w:eastAsia="Times New Roman" w:hAnsi="Times New Roman" w:cs="Times New Roman"/>
          <w:b/>
          <w:bCs/>
          <w:color w:val="000000"/>
          <w:sz w:val="26"/>
          <w:szCs w:val="26"/>
          <w:lang w:eastAsia="ru-RU"/>
        </w:rPr>
        <w:t xml:space="preserve">т </w:t>
      </w:r>
      <w:r w:rsidRPr="00D549E9">
        <w:rPr>
          <w:rFonts w:ascii="Times New Roman" w:eastAsia="Times New Roman" w:hAnsi="Times New Roman" w:cs="Times New Roman"/>
          <w:b/>
          <w:bCs/>
          <w:color w:val="000000"/>
          <w:spacing w:val="-3"/>
          <w:sz w:val="26"/>
          <w:szCs w:val="26"/>
          <w:lang w:eastAsia="ru-RU"/>
        </w:rPr>
        <w:t>п</w:t>
      </w:r>
      <w:r w:rsidRPr="00D549E9">
        <w:rPr>
          <w:rFonts w:ascii="Times New Roman" w:eastAsia="Times New Roman" w:hAnsi="Times New Roman" w:cs="Times New Roman"/>
          <w:b/>
          <w:bCs/>
          <w:color w:val="000000"/>
          <w:spacing w:val="3"/>
          <w:sz w:val="26"/>
          <w:szCs w:val="26"/>
          <w:lang w:eastAsia="ru-RU"/>
        </w:rPr>
        <w:t>р</w:t>
      </w:r>
      <w:r w:rsidRPr="00D549E9">
        <w:rPr>
          <w:rFonts w:ascii="Times New Roman" w:eastAsia="Times New Roman" w:hAnsi="Times New Roman" w:cs="Times New Roman"/>
          <w:b/>
          <w:bCs/>
          <w:color w:val="000000"/>
          <w:spacing w:val="5"/>
          <w:sz w:val="26"/>
          <w:szCs w:val="26"/>
          <w:lang w:eastAsia="ru-RU"/>
        </w:rPr>
        <w:t>е</w:t>
      </w:r>
      <w:r w:rsidRPr="00D549E9">
        <w:rPr>
          <w:rFonts w:ascii="Times New Roman" w:eastAsia="Times New Roman" w:hAnsi="Times New Roman" w:cs="Times New Roman"/>
          <w:b/>
          <w:bCs/>
          <w:color w:val="000000"/>
          <w:sz w:val="26"/>
          <w:szCs w:val="26"/>
          <w:lang w:eastAsia="ru-RU"/>
        </w:rPr>
        <w:t>д</w:t>
      </w:r>
      <w:r w:rsidRPr="00D549E9">
        <w:rPr>
          <w:rFonts w:ascii="Times New Roman" w:eastAsia="Times New Roman" w:hAnsi="Times New Roman" w:cs="Times New Roman"/>
          <w:b/>
          <w:bCs/>
          <w:color w:val="000000"/>
          <w:spacing w:val="5"/>
          <w:sz w:val="26"/>
          <w:szCs w:val="26"/>
          <w:lang w:eastAsia="ru-RU"/>
        </w:rPr>
        <w:t>о</w:t>
      </w:r>
      <w:r w:rsidRPr="00D549E9">
        <w:rPr>
          <w:rFonts w:ascii="Times New Roman" w:eastAsia="Times New Roman" w:hAnsi="Times New Roman" w:cs="Times New Roman"/>
          <w:b/>
          <w:bCs/>
          <w:color w:val="000000"/>
          <w:spacing w:val="4"/>
          <w:sz w:val="26"/>
          <w:szCs w:val="26"/>
          <w:lang w:eastAsia="ru-RU"/>
        </w:rPr>
        <w:t>с</w:t>
      </w:r>
      <w:r w:rsidRPr="00D549E9">
        <w:rPr>
          <w:rFonts w:ascii="Times New Roman" w:eastAsia="Times New Roman" w:hAnsi="Times New Roman" w:cs="Times New Roman"/>
          <w:b/>
          <w:bCs/>
          <w:color w:val="000000"/>
          <w:spacing w:val="-1"/>
          <w:sz w:val="26"/>
          <w:szCs w:val="26"/>
          <w:lang w:eastAsia="ru-RU"/>
        </w:rPr>
        <w:t>т</w:t>
      </w:r>
      <w:r w:rsidRPr="00D549E9">
        <w:rPr>
          <w:rFonts w:ascii="Times New Roman" w:eastAsia="Times New Roman" w:hAnsi="Times New Roman" w:cs="Times New Roman"/>
          <w:b/>
          <w:bCs/>
          <w:color w:val="000000"/>
          <w:spacing w:val="4"/>
          <w:sz w:val="26"/>
          <w:szCs w:val="26"/>
          <w:lang w:eastAsia="ru-RU"/>
        </w:rPr>
        <w:t>а</w:t>
      </w:r>
      <w:r w:rsidRPr="00D549E9">
        <w:rPr>
          <w:rFonts w:ascii="Times New Roman" w:eastAsia="Times New Roman" w:hAnsi="Times New Roman" w:cs="Times New Roman"/>
          <w:b/>
          <w:bCs/>
          <w:color w:val="000000"/>
          <w:spacing w:val="3"/>
          <w:sz w:val="26"/>
          <w:szCs w:val="26"/>
          <w:lang w:eastAsia="ru-RU"/>
        </w:rPr>
        <w:t>в</w:t>
      </w:r>
      <w:r w:rsidRPr="00D549E9">
        <w:rPr>
          <w:rFonts w:ascii="Times New Roman" w:eastAsia="Times New Roman" w:hAnsi="Times New Roman" w:cs="Times New Roman"/>
          <w:b/>
          <w:bCs/>
          <w:color w:val="000000"/>
          <w:spacing w:val="1"/>
          <w:sz w:val="26"/>
          <w:szCs w:val="26"/>
          <w:lang w:eastAsia="ru-RU"/>
        </w:rPr>
        <w:t>л</w:t>
      </w:r>
      <w:r w:rsidRPr="00D549E9">
        <w:rPr>
          <w:rFonts w:ascii="Times New Roman" w:eastAsia="Times New Roman" w:hAnsi="Times New Roman" w:cs="Times New Roman"/>
          <w:b/>
          <w:bCs/>
          <w:color w:val="000000"/>
          <w:spacing w:val="4"/>
          <w:sz w:val="26"/>
          <w:szCs w:val="26"/>
          <w:lang w:eastAsia="ru-RU"/>
        </w:rPr>
        <w:t>е</w:t>
      </w:r>
      <w:r w:rsidRPr="00D549E9">
        <w:rPr>
          <w:rFonts w:ascii="Times New Roman" w:eastAsia="Times New Roman" w:hAnsi="Times New Roman" w:cs="Times New Roman"/>
          <w:b/>
          <w:bCs/>
          <w:color w:val="000000"/>
          <w:spacing w:val="-2"/>
          <w:sz w:val="26"/>
          <w:szCs w:val="26"/>
          <w:lang w:eastAsia="ru-RU"/>
        </w:rPr>
        <w:t>н</w:t>
      </w:r>
      <w:r w:rsidRPr="00D549E9">
        <w:rPr>
          <w:rFonts w:ascii="Times New Roman" w:eastAsia="Times New Roman" w:hAnsi="Times New Roman" w:cs="Times New Roman"/>
          <w:b/>
          <w:bCs/>
          <w:color w:val="000000"/>
          <w:spacing w:val="3"/>
          <w:sz w:val="26"/>
          <w:szCs w:val="26"/>
          <w:lang w:eastAsia="ru-RU"/>
        </w:rPr>
        <w:t>и</w:t>
      </w:r>
      <w:r w:rsidRPr="00D549E9">
        <w:rPr>
          <w:rFonts w:ascii="Times New Roman" w:eastAsia="Times New Roman" w:hAnsi="Times New Roman" w:cs="Times New Roman"/>
          <w:b/>
          <w:bCs/>
          <w:color w:val="000000"/>
          <w:sz w:val="26"/>
          <w:szCs w:val="26"/>
          <w:lang w:eastAsia="ru-RU"/>
        </w:rPr>
        <w:t xml:space="preserve">я </w:t>
      </w:r>
      <w:r w:rsidRPr="00D549E9">
        <w:rPr>
          <w:rFonts w:ascii="Times New Roman" w:eastAsia="Times New Roman" w:hAnsi="Times New Roman" w:cs="Times New Roman"/>
          <w:b/>
          <w:bCs/>
          <w:color w:val="000000"/>
          <w:spacing w:val="-8"/>
          <w:sz w:val="26"/>
          <w:szCs w:val="26"/>
          <w:lang w:eastAsia="ru-RU"/>
        </w:rPr>
        <w:t>м</w:t>
      </w:r>
      <w:r w:rsidRPr="00D549E9">
        <w:rPr>
          <w:rFonts w:ascii="Times New Roman" w:eastAsia="Times New Roman" w:hAnsi="Times New Roman" w:cs="Times New Roman"/>
          <w:b/>
          <w:bCs/>
          <w:color w:val="000000"/>
          <w:spacing w:val="4"/>
          <w:sz w:val="26"/>
          <w:szCs w:val="26"/>
          <w:lang w:eastAsia="ru-RU"/>
        </w:rPr>
        <w:t>у</w:t>
      </w:r>
      <w:r w:rsidRPr="00D549E9">
        <w:rPr>
          <w:rFonts w:ascii="Times New Roman" w:eastAsia="Times New Roman" w:hAnsi="Times New Roman" w:cs="Times New Roman"/>
          <w:b/>
          <w:bCs/>
          <w:color w:val="000000"/>
          <w:spacing w:val="-3"/>
          <w:sz w:val="26"/>
          <w:szCs w:val="26"/>
          <w:lang w:eastAsia="ru-RU"/>
        </w:rPr>
        <w:t>н</w:t>
      </w:r>
      <w:r w:rsidRPr="00D549E9">
        <w:rPr>
          <w:rFonts w:ascii="Times New Roman" w:eastAsia="Times New Roman" w:hAnsi="Times New Roman" w:cs="Times New Roman"/>
          <w:b/>
          <w:bCs/>
          <w:color w:val="000000"/>
          <w:spacing w:val="3"/>
          <w:sz w:val="26"/>
          <w:szCs w:val="26"/>
          <w:lang w:eastAsia="ru-RU"/>
        </w:rPr>
        <w:t>и</w:t>
      </w:r>
      <w:r w:rsidRPr="00D549E9">
        <w:rPr>
          <w:rFonts w:ascii="Times New Roman" w:eastAsia="Times New Roman" w:hAnsi="Times New Roman" w:cs="Times New Roman"/>
          <w:b/>
          <w:bCs/>
          <w:color w:val="000000"/>
          <w:spacing w:val="4"/>
          <w:sz w:val="26"/>
          <w:szCs w:val="26"/>
          <w:lang w:eastAsia="ru-RU"/>
        </w:rPr>
        <w:t>ц</w:t>
      </w:r>
      <w:r w:rsidRPr="00D549E9">
        <w:rPr>
          <w:rFonts w:ascii="Times New Roman" w:eastAsia="Times New Roman" w:hAnsi="Times New Roman" w:cs="Times New Roman"/>
          <w:b/>
          <w:bCs/>
          <w:color w:val="000000"/>
          <w:spacing w:val="3"/>
          <w:sz w:val="26"/>
          <w:szCs w:val="26"/>
          <w:lang w:eastAsia="ru-RU"/>
        </w:rPr>
        <w:t>и</w:t>
      </w:r>
      <w:r w:rsidRPr="00D549E9">
        <w:rPr>
          <w:rFonts w:ascii="Times New Roman" w:eastAsia="Times New Roman" w:hAnsi="Times New Roman" w:cs="Times New Roman"/>
          <w:b/>
          <w:bCs/>
          <w:color w:val="000000"/>
          <w:spacing w:val="-2"/>
          <w:sz w:val="26"/>
          <w:szCs w:val="26"/>
          <w:lang w:eastAsia="ru-RU"/>
        </w:rPr>
        <w:t>п</w:t>
      </w:r>
      <w:r w:rsidRPr="00D549E9">
        <w:rPr>
          <w:rFonts w:ascii="Times New Roman" w:eastAsia="Times New Roman" w:hAnsi="Times New Roman" w:cs="Times New Roman"/>
          <w:b/>
          <w:bCs/>
          <w:color w:val="000000"/>
          <w:spacing w:val="3"/>
          <w:sz w:val="26"/>
          <w:szCs w:val="26"/>
          <w:lang w:eastAsia="ru-RU"/>
        </w:rPr>
        <w:t>а</w:t>
      </w:r>
      <w:r w:rsidRPr="00D549E9">
        <w:rPr>
          <w:rFonts w:ascii="Times New Roman" w:eastAsia="Times New Roman" w:hAnsi="Times New Roman" w:cs="Times New Roman"/>
          <w:b/>
          <w:bCs/>
          <w:color w:val="000000"/>
          <w:spacing w:val="1"/>
          <w:sz w:val="26"/>
          <w:szCs w:val="26"/>
          <w:lang w:eastAsia="ru-RU"/>
        </w:rPr>
        <w:t>л</w:t>
      </w:r>
      <w:r w:rsidRPr="00D549E9">
        <w:rPr>
          <w:rFonts w:ascii="Times New Roman" w:eastAsia="Times New Roman" w:hAnsi="Times New Roman" w:cs="Times New Roman"/>
          <w:b/>
          <w:bCs/>
          <w:color w:val="000000"/>
          <w:spacing w:val="3"/>
          <w:sz w:val="26"/>
          <w:szCs w:val="26"/>
          <w:lang w:eastAsia="ru-RU"/>
        </w:rPr>
        <w:t>ь</w:t>
      </w:r>
      <w:r w:rsidRPr="00D549E9">
        <w:rPr>
          <w:rFonts w:ascii="Times New Roman" w:eastAsia="Times New Roman" w:hAnsi="Times New Roman" w:cs="Times New Roman"/>
          <w:b/>
          <w:bCs/>
          <w:color w:val="000000"/>
          <w:spacing w:val="-2"/>
          <w:sz w:val="26"/>
          <w:szCs w:val="26"/>
          <w:lang w:eastAsia="ru-RU"/>
        </w:rPr>
        <w:t>н</w:t>
      </w:r>
      <w:r w:rsidRPr="00D549E9">
        <w:rPr>
          <w:rFonts w:ascii="Times New Roman" w:eastAsia="Times New Roman" w:hAnsi="Times New Roman" w:cs="Times New Roman"/>
          <w:b/>
          <w:bCs/>
          <w:color w:val="000000"/>
          <w:spacing w:val="3"/>
          <w:sz w:val="26"/>
          <w:szCs w:val="26"/>
          <w:lang w:eastAsia="ru-RU"/>
        </w:rPr>
        <w:t>о</w:t>
      </w:r>
      <w:r w:rsidRPr="00D549E9">
        <w:rPr>
          <w:rFonts w:ascii="Times New Roman" w:eastAsia="Times New Roman" w:hAnsi="Times New Roman" w:cs="Times New Roman"/>
          <w:b/>
          <w:bCs/>
          <w:color w:val="000000"/>
          <w:sz w:val="26"/>
          <w:szCs w:val="26"/>
          <w:lang w:eastAsia="ru-RU"/>
        </w:rPr>
        <w:t xml:space="preserve">й </w:t>
      </w:r>
      <w:r w:rsidRPr="00D549E9">
        <w:rPr>
          <w:rFonts w:ascii="Times New Roman" w:eastAsia="Times New Roman" w:hAnsi="Times New Roman" w:cs="Times New Roman"/>
          <w:b/>
          <w:bCs/>
          <w:color w:val="000000"/>
          <w:spacing w:val="5"/>
          <w:sz w:val="26"/>
          <w:szCs w:val="26"/>
          <w:lang w:eastAsia="ru-RU"/>
        </w:rPr>
        <w:t>у</w:t>
      </w:r>
      <w:r w:rsidRPr="00D549E9">
        <w:rPr>
          <w:rFonts w:ascii="Times New Roman" w:eastAsia="Times New Roman" w:hAnsi="Times New Roman" w:cs="Times New Roman"/>
          <w:b/>
          <w:bCs/>
          <w:color w:val="000000"/>
          <w:spacing w:val="4"/>
          <w:sz w:val="26"/>
          <w:szCs w:val="26"/>
          <w:lang w:eastAsia="ru-RU"/>
        </w:rPr>
        <w:t>с</w:t>
      </w:r>
      <w:r w:rsidRPr="00D549E9">
        <w:rPr>
          <w:rFonts w:ascii="Times New Roman" w:eastAsia="Times New Roman" w:hAnsi="Times New Roman" w:cs="Times New Roman"/>
          <w:b/>
          <w:bCs/>
          <w:color w:val="000000"/>
          <w:sz w:val="26"/>
          <w:szCs w:val="26"/>
          <w:lang w:eastAsia="ru-RU"/>
        </w:rPr>
        <w:t>л</w:t>
      </w:r>
      <w:r w:rsidRPr="00D549E9">
        <w:rPr>
          <w:rFonts w:ascii="Times New Roman" w:eastAsia="Times New Roman" w:hAnsi="Times New Roman" w:cs="Times New Roman"/>
          <w:b/>
          <w:bCs/>
          <w:color w:val="000000"/>
          <w:spacing w:val="5"/>
          <w:sz w:val="26"/>
          <w:szCs w:val="26"/>
          <w:lang w:eastAsia="ru-RU"/>
        </w:rPr>
        <w:t>у</w:t>
      </w:r>
      <w:r w:rsidRPr="00D549E9">
        <w:rPr>
          <w:rFonts w:ascii="Times New Roman" w:eastAsia="Times New Roman" w:hAnsi="Times New Roman" w:cs="Times New Roman"/>
          <w:b/>
          <w:bCs/>
          <w:color w:val="000000"/>
          <w:spacing w:val="1"/>
          <w:sz w:val="26"/>
          <w:szCs w:val="26"/>
          <w:lang w:eastAsia="ru-RU"/>
        </w:rPr>
        <w:t>г</w:t>
      </w:r>
      <w:r w:rsidRPr="00D549E9">
        <w:rPr>
          <w:rFonts w:ascii="Times New Roman" w:eastAsia="Times New Roman" w:hAnsi="Times New Roman" w:cs="Times New Roman"/>
          <w:b/>
          <w:bCs/>
          <w:color w:val="000000"/>
          <w:sz w:val="26"/>
          <w:szCs w:val="26"/>
          <w:lang w:eastAsia="ru-RU"/>
        </w:rPr>
        <w:t>и.</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spacing w:val="-2"/>
          <w:w w:val="103"/>
          <w:sz w:val="26"/>
          <w:szCs w:val="26"/>
          <w:lang w:eastAsia="ru-RU"/>
        </w:rPr>
      </w:pPr>
    </w:p>
    <w:p w:rsidR="00D549E9" w:rsidRPr="00D549E9" w:rsidRDefault="00D549E9" w:rsidP="00D549E9">
      <w:pPr>
        <w:spacing w:after="0" w:line="23" w:lineRule="atLeast"/>
        <w:jc w:val="both"/>
        <w:rPr>
          <w:rFonts w:ascii="Times New Roman" w:eastAsia="Times New Roman" w:hAnsi="Times New Roman" w:cs="Times New Roman"/>
          <w:b/>
          <w:color w:val="000000"/>
          <w:w w:val="103"/>
          <w:sz w:val="26"/>
          <w:szCs w:val="26"/>
          <w:lang w:eastAsia="ru-RU"/>
        </w:rPr>
      </w:pPr>
      <w:r w:rsidRPr="00D549E9">
        <w:rPr>
          <w:rFonts w:ascii="Times New Roman" w:eastAsia="Times New Roman" w:hAnsi="Times New Roman" w:cs="Times New Roman"/>
          <w:b/>
          <w:color w:val="000000"/>
          <w:spacing w:val="-2"/>
          <w:w w:val="103"/>
          <w:sz w:val="26"/>
          <w:szCs w:val="26"/>
          <w:lang w:eastAsia="ru-RU"/>
        </w:rPr>
        <w:t>2</w:t>
      </w:r>
      <w:r w:rsidRPr="00D549E9">
        <w:rPr>
          <w:rFonts w:ascii="Times New Roman" w:eastAsia="Times New Roman" w:hAnsi="Times New Roman" w:cs="Times New Roman"/>
          <w:b/>
          <w:color w:val="000000"/>
          <w:spacing w:val="-1"/>
          <w:w w:val="103"/>
          <w:sz w:val="26"/>
          <w:szCs w:val="26"/>
          <w:lang w:eastAsia="ru-RU"/>
        </w:rPr>
        <w:t>.</w:t>
      </w:r>
      <w:r w:rsidRPr="00D549E9">
        <w:rPr>
          <w:rFonts w:ascii="Times New Roman" w:eastAsia="Times New Roman" w:hAnsi="Times New Roman" w:cs="Times New Roman"/>
          <w:b/>
          <w:color w:val="000000"/>
          <w:spacing w:val="-3"/>
          <w:w w:val="103"/>
          <w:sz w:val="26"/>
          <w:szCs w:val="26"/>
          <w:lang w:eastAsia="ru-RU"/>
        </w:rPr>
        <w:t>1</w:t>
      </w:r>
      <w:r w:rsidRPr="00D549E9">
        <w:rPr>
          <w:rFonts w:ascii="Times New Roman" w:eastAsia="Times New Roman" w:hAnsi="Times New Roman" w:cs="Times New Roman"/>
          <w:b/>
          <w:color w:val="000000"/>
          <w:w w:val="103"/>
          <w:sz w:val="26"/>
          <w:szCs w:val="26"/>
          <w:lang w:eastAsia="ru-RU"/>
        </w:rPr>
        <w:t>.</w:t>
      </w:r>
      <w:r w:rsidRPr="00D549E9">
        <w:rPr>
          <w:rFonts w:ascii="Times New Roman" w:eastAsia="Times New Roman" w:hAnsi="Times New Roman" w:cs="Times New Roman"/>
          <w:b/>
          <w:color w:val="000000"/>
          <w:spacing w:val="-7"/>
          <w:w w:val="103"/>
          <w:sz w:val="26"/>
          <w:szCs w:val="26"/>
          <w:lang w:eastAsia="ru-RU"/>
        </w:rPr>
        <w:t>Н</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spacing w:val="-2"/>
          <w:w w:val="103"/>
          <w:sz w:val="26"/>
          <w:szCs w:val="26"/>
          <w:lang w:eastAsia="ru-RU"/>
        </w:rPr>
        <w:t>м</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но</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2"/>
          <w:w w:val="103"/>
          <w:sz w:val="26"/>
          <w:szCs w:val="26"/>
          <w:lang w:eastAsia="ru-RU"/>
        </w:rPr>
        <w:t>ан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w w:val="103"/>
          <w:sz w:val="26"/>
          <w:szCs w:val="26"/>
          <w:lang w:eastAsia="ru-RU"/>
        </w:rPr>
        <w:t xml:space="preserve">е </w:t>
      </w:r>
      <w:r w:rsidRPr="00D549E9">
        <w:rPr>
          <w:rFonts w:ascii="Times New Roman" w:eastAsia="Times New Roman" w:hAnsi="Times New Roman" w:cs="Times New Roman"/>
          <w:b/>
          <w:color w:val="000000"/>
          <w:spacing w:val="-2"/>
          <w:w w:val="103"/>
          <w:sz w:val="26"/>
          <w:szCs w:val="26"/>
          <w:lang w:eastAsia="ru-RU"/>
        </w:rPr>
        <w:t>м</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2"/>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spacing w:val="3"/>
          <w:w w:val="103"/>
          <w:sz w:val="26"/>
          <w:szCs w:val="26"/>
          <w:lang w:eastAsia="ru-RU"/>
        </w:rPr>
        <w:t>ц</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w w:val="103"/>
          <w:sz w:val="26"/>
          <w:szCs w:val="26"/>
          <w:lang w:eastAsia="ru-RU"/>
        </w:rPr>
        <w:t>п</w:t>
      </w:r>
      <w:r w:rsidRPr="00D549E9">
        <w:rPr>
          <w:rFonts w:ascii="Times New Roman" w:eastAsia="Times New Roman" w:hAnsi="Times New Roman" w:cs="Times New Roman"/>
          <w:b/>
          <w:color w:val="000000"/>
          <w:spacing w:val="-3"/>
          <w:w w:val="103"/>
          <w:sz w:val="26"/>
          <w:szCs w:val="26"/>
          <w:lang w:eastAsia="ru-RU"/>
        </w:rPr>
        <w:t>а</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1"/>
          <w:w w:val="103"/>
          <w:sz w:val="26"/>
          <w:szCs w:val="26"/>
          <w:lang w:eastAsia="ru-RU"/>
        </w:rPr>
        <w:t>ь</w:t>
      </w:r>
      <w:r w:rsidRPr="00D549E9">
        <w:rPr>
          <w:rFonts w:ascii="Times New Roman" w:eastAsia="Times New Roman" w:hAnsi="Times New Roman" w:cs="Times New Roman"/>
          <w:b/>
          <w:color w:val="000000"/>
          <w:spacing w:val="-1"/>
          <w:w w:val="103"/>
          <w:sz w:val="26"/>
          <w:szCs w:val="26"/>
          <w:lang w:eastAsia="ru-RU"/>
        </w:rPr>
        <w:t>н</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w w:val="103"/>
          <w:sz w:val="26"/>
          <w:szCs w:val="26"/>
          <w:lang w:eastAsia="ru-RU"/>
        </w:rPr>
        <w:t xml:space="preserve">й </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spacing w:val="-4"/>
          <w:w w:val="103"/>
          <w:sz w:val="26"/>
          <w:szCs w:val="26"/>
          <w:lang w:eastAsia="ru-RU"/>
        </w:rPr>
        <w:t>уг</w:t>
      </w:r>
      <w:r w:rsidRPr="00D549E9">
        <w:rPr>
          <w:rFonts w:ascii="Times New Roman" w:eastAsia="Times New Roman" w:hAnsi="Times New Roman" w:cs="Times New Roman"/>
          <w:b/>
          <w:color w:val="000000"/>
          <w:w w:val="103"/>
          <w:sz w:val="26"/>
          <w:szCs w:val="26"/>
          <w:lang w:eastAsia="ru-RU"/>
        </w:rPr>
        <w:t>и.</w:t>
      </w:r>
    </w:p>
    <w:p w:rsidR="00D549E9" w:rsidRPr="00D549E9" w:rsidRDefault="00D549E9" w:rsidP="00D549E9">
      <w:pPr>
        <w:keepNext/>
        <w:widowControl w:val="0"/>
        <w:suppressAutoHyphens/>
        <w:autoSpaceDN w:val="0"/>
        <w:spacing w:after="0" w:line="240" w:lineRule="auto"/>
        <w:ind w:left="16" w:hanging="33"/>
        <w:jc w:val="both"/>
        <w:textAlignment w:val="baseline"/>
        <w:outlineLvl w:val="0"/>
        <w:rPr>
          <w:rFonts w:ascii="Times New Roman" w:eastAsia="SimSun" w:hAnsi="Times New Roman" w:cs="Mangal"/>
          <w:bCs/>
          <w:kern w:val="3"/>
          <w:sz w:val="26"/>
          <w:szCs w:val="26"/>
          <w:lang w:eastAsia="zh-CN" w:bidi="hi-IN"/>
        </w:rPr>
      </w:pPr>
      <w:r w:rsidRPr="00D549E9">
        <w:rPr>
          <w:rFonts w:ascii="Times New Roman" w:eastAsia="SimSun" w:hAnsi="Times New Roman" w:cs="Mangal"/>
          <w:bCs/>
          <w:kern w:val="3"/>
          <w:sz w:val="26"/>
          <w:szCs w:val="26"/>
          <w:lang w:eastAsia="zh-CN" w:bidi="hi-IN"/>
        </w:rPr>
        <w:t>«Рассмотрение жалоб, писем и заявлений граждан по вопросам социальной поддержки»</w:t>
      </w:r>
    </w:p>
    <w:p w:rsidR="00D549E9" w:rsidRPr="00D549E9" w:rsidRDefault="00D549E9" w:rsidP="00D549E9">
      <w:pPr>
        <w:spacing w:after="0" w:line="23" w:lineRule="atLeast"/>
        <w:jc w:val="both"/>
        <w:rPr>
          <w:rFonts w:ascii="Times New Roman" w:eastAsia="Times New Roman" w:hAnsi="Times New Roman" w:cs="Times New Roman"/>
          <w:b/>
          <w:color w:val="000000"/>
          <w:w w:val="103"/>
          <w:sz w:val="26"/>
          <w:szCs w:val="26"/>
          <w:lang w:eastAsia="ru-RU"/>
        </w:rPr>
      </w:pPr>
    </w:p>
    <w:p w:rsidR="00D549E9" w:rsidRPr="00D549E9" w:rsidRDefault="00D549E9" w:rsidP="00D549E9">
      <w:pPr>
        <w:keepLines/>
        <w:spacing w:after="100" w:afterAutospacing="1" w:line="10" w:lineRule="atLeast"/>
        <w:contextualSpacing/>
        <w:jc w:val="both"/>
        <w:rPr>
          <w:rFonts w:ascii="Times New Roman" w:eastAsia="Times New Roman" w:hAnsi="Times New Roman" w:cs="Times New Roman"/>
          <w:b/>
          <w:color w:val="454545"/>
          <w:sz w:val="26"/>
          <w:szCs w:val="26"/>
          <w:lang w:eastAsia="ru-RU"/>
        </w:rPr>
      </w:pPr>
      <w:r w:rsidRPr="00D549E9">
        <w:rPr>
          <w:rFonts w:ascii="Times New Roman" w:eastAsia="Times New Roman" w:hAnsi="Times New Roman" w:cs="Times New Roman"/>
          <w:b/>
          <w:color w:val="454545"/>
          <w:sz w:val="26"/>
          <w:szCs w:val="26"/>
          <w:lang w:eastAsia="ru-RU"/>
        </w:rPr>
        <w:t>2.2 Наименование органа, предоставляющего услугу, а также наименование всех иных организаций, участвующих в предоставлении услуги, обращения в которые необходимо для предоставления муниципальной услуги.</w:t>
      </w:r>
    </w:p>
    <w:p w:rsidR="00D549E9" w:rsidRPr="00D549E9" w:rsidRDefault="00D549E9" w:rsidP="00D549E9">
      <w:pPr>
        <w:keepLines/>
        <w:spacing w:after="0" w:line="10" w:lineRule="atLeast"/>
        <w:ind w:firstLine="708"/>
        <w:contextualSpacing/>
        <w:jc w:val="both"/>
        <w:rPr>
          <w:rFonts w:ascii="Times New Roman" w:eastAsia="Times New Roman" w:hAnsi="Times New Roman" w:cs="Times New Roman"/>
          <w:color w:val="000000"/>
          <w:spacing w:val="-2"/>
          <w:w w:val="103"/>
          <w:sz w:val="26"/>
          <w:szCs w:val="26"/>
          <w:lang w:eastAsia="ru-RU"/>
        </w:rPr>
      </w:pPr>
      <w:r w:rsidRPr="00D549E9">
        <w:rPr>
          <w:rFonts w:ascii="Times New Roman" w:eastAsia="Times New Roman" w:hAnsi="Times New Roman" w:cs="Times New Roman"/>
          <w:color w:val="000000"/>
          <w:spacing w:val="2"/>
          <w:w w:val="103"/>
          <w:sz w:val="26"/>
          <w:szCs w:val="26"/>
          <w:lang w:eastAsia="ru-RU"/>
        </w:rPr>
        <w:t>Ст</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рн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е п</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w w:val="103"/>
          <w:sz w:val="26"/>
          <w:szCs w:val="26"/>
          <w:lang w:eastAsia="ru-RU"/>
        </w:rPr>
        <w:t>а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sz w:val="26"/>
          <w:szCs w:val="26"/>
          <w:lang w:eastAsia="ru-RU"/>
        </w:rPr>
        <w:t>Управление труда и социальной защиты населения</w:t>
      </w:r>
      <w:r w:rsidRPr="00D549E9">
        <w:rPr>
          <w:rFonts w:ascii="Times New Roman" w:eastAsia="Times New Roman" w:hAnsi="Times New Roman" w:cs="Times New Roman"/>
          <w:color w:val="000000"/>
          <w:spacing w:val="19"/>
          <w:sz w:val="26"/>
          <w:szCs w:val="26"/>
          <w:lang w:eastAsia="ru-RU"/>
        </w:rPr>
        <w:t xml:space="preserve"> а</w:t>
      </w:r>
      <w:r w:rsidRPr="00D549E9">
        <w:rPr>
          <w:rFonts w:ascii="Times New Roman" w:eastAsia="Times New Roman" w:hAnsi="Times New Roman" w:cs="Times New Roman"/>
          <w:color w:val="000000"/>
          <w:spacing w:val="-2"/>
          <w:w w:val="103"/>
          <w:sz w:val="26"/>
          <w:szCs w:val="26"/>
          <w:lang w:eastAsia="ru-RU"/>
        </w:rPr>
        <w:t xml:space="preserve">дминистрации </w:t>
      </w:r>
      <w:r w:rsidRPr="00D549E9">
        <w:rPr>
          <w:rFonts w:ascii="Times New Roman" w:eastAsia="Times New Roman" w:hAnsi="Times New Roman" w:cs="Times New Roman"/>
          <w:color w:val="000000"/>
          <w:spacing w:val="-4"/>
          <w:w w:val="103"/>
          <w:sz w:val="26"/>
          <w:szCs w:val="26"/>
          <w:lang w:eastAsia="ru-RU"/>
        </w:rPr>
        <w:t>Прикубанского</w:t>
      </w:r>
      <w:r w:rsidRPr="00D549E9">
        <w:rPr>
          <w:rFonts w:ascii="Times New Roman" w:eastAsia="Times New Roman" w:hAnsi="Times New Roman" w:cs="Times New Roman"/>
          <w:color w:val="000000"/>
          <w:spacing w:val="-2"/>
          <w:w w:val="103"/>
          <w:sz w:val="26"/>
          <w:szCs w:val="26"/>
          <w:lang w:eastAsia="ru-RU"/>
        </w:rPr>
        <w:t xml:space="preserve"> муниципального района.</w:t>
      </w:r>
    </w:p>
    <w:p w:rsidR="00D549E9" w:rsidRPr="00D549E9" w:rsidRDefault="00D549E9" w:rsidP="00D549E9">
      <w:pPr>
        <w:spacing w:after="0" w:line="23" w:lineRule="atLeast"/>
        <w:jc w:val="both"/>
        <w:rPr>
          <w:rFonts w:ascii="Times New Roman" w:eastAsia="Times New Roman" w:hAnsi="Times New Roman" w:cs="Times New Roman"/>
          <w:b/>
          <w:spacing w:val="-2"/>
          <w:w w:val="103"/>
          <w:sz w:val="26"/>
          <w:szCs w:val="26"/>
          <w:lang w:eastAsia="ru-RU"/>
        </w:rPr>
      </w:pPr>
    </w:p>
    <w:p w:rsidR="00D549E9" w:rsidRPr="00D549E9" w:rsidRDefault="00D549E9" w:rsidP="00D549E9">
      <w:pPr>
        <w:spacing w:after="0" w:line="23" w:lineRule="atLeast"/>
        <w:jc w:val="both"/>
        <w:rPr>
          <w:rFonts w:ascii="Times New Roman" w:eastAsia="Times New Roman" w:hAnsi="Times New Roman" w:cs="Times New Roman"/>
          <w:b/>
          <w:color w:val="000000"/>
          <w:w w:val="103"/>
          <w:sz w:val="26"/>
          <w:szCs w:val="26"/>
          <w:lang w:eastAsia="ru-RU"/>
        </w:rPr>
      </w:pPr>
      <w:r w:rsidRPr="00D549E9">
        <w:rPr>
          <w:rFonts w:ascii="Times New Roman" w:eastAsia="Times New Roman" w:hAnsi="Times New Roman" w:cs="Times New Roman"/>
          <w:b/>
          <w:color w:val="000000"/>
          <w:spacing w:val="-2"/>
          <w:w w:val="103"/>
          <w:sz w:val="26"/>
          <w:szCs w:val="26"/>
          <w:lang w:eastAsia="ru-RU"/>
        </w:rPr>
        <w:t>2</w:t>
      </w:r>
      <w:r w:rsidRPr="00D549E9">
        <w:rPr>
          <w:rFonts w:ascii="Times New Roman" w:eastAsia="Times New Roman" w:hAnsi="Times New Roman" w:cs="Times New Roman"/>
          <w:b/>
          <w:color w:val="000000"/>
          <w:spacing w:val="-1"/>
          <w:w w:val="103"/>
          <w:sz w:val="26"/>
          <w:szCs w:val="26"/>
          <w:lang w:eastAsia="ru-RU"/>
        </w:rPr>
        <w:t>.</w:t>
      </w:r>
      <w:r w:rsidRPr="00D549E9">
        <w:rPr>
          <w:rFonts w:ascii="Times New Roman" w:eastAsia="Times New Roman" w:hAnsi="Times New Roman" w:cs="Times New Roman"/>
          <w:b/>
          <w:color w:val="000000"/>
          <w:spacing w:val="-3"/>
          <w:w w:val="103"/>
          <w:sz w:val="26"/>
          <w:szCs w:val="26"/>
          <w:lang w:eastAsia="ru-RU"/>
        </w:rPr>
        <w:t>3</w:t>
      </w:r>
      <w:r w:rsidRPr="00D549E9">
        <w:rPr>
          <w:rFonts w:ascii="Times New Roman" w:eastAsia="Times New Roman" w:hAnsi="Times New Roman" w:cs="Times New Roman"/>
          <w:b/>
          <w:color w:val="000000"/>
          <w:w w:val="103"/>
          <w:sz w:val="26"/>
          <w:szCs w:val="26"/>
          <w:lang w:eastAsia="ru-RU"/>
        </w:rPr>
        <w:t>.</w:t>
      </w:r>
      <w:r w:rsidRPr="00D549E9">
        <w:rPr>
          <w:rFonts w:ascii="Times New Roman" w:eastAsia="Times New Roman" w:hAnsi="Times New Roman" w:cs="Times New Roman"/>
          <w:b/>
          <w:color w:val="000000"/>
          <w:spacing w:val="3"/>
          <w:w w:val="103"/>
          <w:sz w:val="26"/>
          <w:szCs w:val="26"/>
          <w:lang w:eastAsia="ru-RU"/>
        </w:rPr>
        <w:t>О</w:t>
      </w:r>
      <w:r w:rsidRPr="00D549E9">
        <w:rPr>
          <w:rFonts w:ascii="Times New Roman" w:eastAsia="Times New Roman" w:hAnsi="Times New Roman" w:cs="Times New Roman"/>
          <w:b/>
          <w:color w:val="000000"/>
          <w:w w:val="103"/>
          <w:sz w:val="26"/>
          <w:szCs w:val="26"/>
          <w:lang w:eastAsia="ru-RU"/>
        </w:rPr>
        <w:t>п</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1"/>
          <w:w w:val="103"/>
          <w:sz w:val="26"/>
          <w:szCs w:val="26"/>
          <w:lang w:eastAsia="ru-RU"/>
        </w:rPr>
        <w:t>а</w:t>
      </w:r>
      <w:r w:rsidRPr="00D549E9">
        <w:rPr>
          <w:rFonts w:ascii="Times New Roman" w:eastAsia="Times New Roman" w:hAnsi="Times New Roman" w:cs="Times New Roman"/>
          <w:b/>
          <w:color w:val="000000"/>
          <w:spacing w:val="-2"/>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w w:val="103"/>
          <w:sz w:val="26"/>
          <w:szCs w:val="26"/>
          <w:lang w:eastAsia="ru-RU"/>
        </w:rPr>
        <w:t xml:space="preserve">е </w:t>
      </w:r>
      <w:r w:rsidRPr="00D549E9">
        <w:rPr>
          <w:rFonts w:ascii="Times New Roman" w:eastAsia="Times New Roman" w:hAnsi="Times New Roman" w:cs="Times New Roman"/>
          <w:b/>
          <w:color w:val="000000"/>
          <w:spacing w:val="-3"/>
          <w:w w:val="103"/>
          <w:sz w:val="26"/>
          <w:szCs w:val="26"/>
          <w:lang w:eastAsia="ru-RU"/>
        </w:rPr>
        <w:t>р</w:t>
      </w:r>
      <w:r w:rsidRPr="00D549E9">
        <w:rPr>
          <w:rFonts w:ascii="Times New Roman" w:eastAsia="Times New Roman" w:hAnsi="Times New Roman" w:cs="Times New Roman"/>
          <w:b/>
          <w:color w:val="000000"/>
          <w:spacing w:val="-2"/>
          <w:w w:val="103"/>
          <w:sz w:val="26"/>
          <w:szCs w:val="26"/>
          <w:lang w:eastAsia="ru-RU"/>
        </w:rPr>
        <w:t>е</w:t>
      </w:r>
      <w:r w:rsidRPr="00D549E9">
        <w:rPr>
          <w:rFonts w:ascii="Times New Roman" w:eastAsia="Times New Roman" w:hAnsi="Times New Roman" w:cs="Times New Roman"/>
          <w:b/>
          <w:color w:val="000000"/>
          <w:w w:val="103"/>
          <w:sz w:val="26"/>
          <w:szCs w:val="26"/>
          <w:lang w:eastAsia="ru-RU"/>
        </w:rPr>
        <w:t>з</w:t>
      </w:r>
      <w:r w:rsidRPr="00D549E9">
        <w:rPr>
          <w:rFonts w:ascii="Times New Roman" w:eastAsia="Times New Roman" w:hAnsi="Times New Roman" w:cs="Times New Roman"/>
          <w:b/>
          <w:color w:val="000000"/>
          <w:spacing w:val="-3"/>
          <w:w w:val="103"/>
          <w:sz w:val="26"/>
          <w:szCs w:val="26"/>
          <w:lang w:eastAsia="ru-RU"/>
        </w:rPr>
        <w:t>у</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1"/>
          <w:w w:val="103"/>
          <w:sz w:val="26"/>
          <w:szCs w:val="26"/>
          <w:lang w:eastAsia="ru-RU"/>
        </w:rPr>
        <w:t>ь</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w w:val="103"/>
          <w:sz w:val="26"/>
          <w:szCs w:val="26"/>
          <w:lang w:eastAsia="ru-RU"/>
        </w:rPr>
        <w:t>а п</w:t>
      </w:r>
      <w:r w:rsidRPr="00D549E9">
        <w:rPr>
          <w:rFonts w:ascii="Times New Roman" w:eastAsia="Times New Roman" w:hAnsi="Times New Roman" w:cs="Times New Roman"/>
          <w:b/>
          <w:color w:val="000000"/>
          <w:spacing w:val="-3"/>
          <w:w w:val="103"/>
          <w:sz w:val="26"/>
          <w:szCs w:val="26"/>
          <w:lang w:eastAsia="ru-RU"/>
        </w:rPr>
        <w:t>р</w:t>
      </w:r>
      <w:r w:rsidRPr="00D549E9">
        <w:rPr>
          <w:rFonts w:ascii="Times New Roman" w:eastAsia="Times New Roman" w:hAnsi="Times New Roman" w:cs="Times New Roman"/>
          <w:b/>
          <w:color w:val="000000"/>
          <w:spacing w:val="-2"/>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spacing w:val="-2"/>
          <w:w w:val="103"/>
          <w:sz w:val="26"/>
          <w:szCs w:val="26"/>
          <w:lang w:eastAsia="ru-RU"/>
        </w:rPr>
        <w:t>ен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w w:val="103"/>
          <w:sz w:val="26"/>
          <w:szCs w:val="26"/>
          <w:lang w:eastAsia="ru-RU"/>
        </w:rPr>
        <w:t xml:space="preserve">я </w:t>
      </w:r>
      <w:r w:rsidRPr="00D549E9">
        <w:rPr>
          <w:rFonts w:ascii="Times New Roman" w:eastAsia="Times New Roman" w:hAnsi="Times New Roman" w:cs="Times New Roman"/>
          <w:b/>
          <w:color w:val="000000"/>
          <w:spacing w:val="-2"/>
          <w:w w:val="103"/>
          <w:sz w:val="26"/>
          <w:szCs w:val="26"/>
          <w:lang w:eastAsia="ru-RU"/>
        </w:rPr>
        <w:t>м</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2"/>
          <w:w w:val="103"/>
          <w:sz w:val="26"/>
          <w:szCs w:val="26"/>
          <w:lang w:eastAsia="ru-RU"/>
        </w:rPr>
        <w:t>ни</w:t>
      </w:r>
      <w:r w:rsidRPr="00D549E9">
        <w:rPr>
          <w:rFonts w:ascii="Times New Roman" w:eastAsia="Times New Roman" w:hAnsi="Times New Roman" w:cs="Times New Roman"/>
          <w:b/>
          <w:color w:val="000000"/>
          <w:spacing w:val="3"/>
          <w:w w:val="103"/>
          <w:sz w:val="26"/>
          <w:szCs w:val="26"/>
          <w:lang w:eastAsia="ru-RU"/>
        </w:rPr>
        <w:t>ц</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w w:val="103"/>
          <w:sz w:val="26"/>
          <w:szCs w:val="26"/>
          <w:lang w:eastAsia="ru-RU"/>
        </w:rPr>
        <w:t>п</w:t>
      </w:r>
      <w:r w:rsidRPr="00D549E9">
        <w:rPr>
          <w:rFonts w:ascii="Times New Roman" w:eastAsia="Times New Roman" w:hAnsi="Times New Roman" w:cs="Times New Roman"/>
          <w:b/>
          <w:color w:val="000000"/>
          <w:spacing w:val="-3"/>
          <w:w w:val="103"/>
          <w:sz w:val="26"/>
          <w:szCs w:val="26"/>
          <w:lang w:eastAsia="ru-RU"/>
        </w:rPr>
        <w:t>а</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1"/>
          <w:w w:val="103"/>
          <w:sz w:val="26"/>
          <w:szCs w:val="26"/>
          <w:lang w:eastAsia="ru-RU"/>
        </w:rPr>
        <w:t>ь</w:t>
      </w:r>
      <w:r w:rsidRPr="00D549E9">
        <w:rPr>
          <w:rFonts w:ascii="Times New Roman" w:eastAsia="Times New Roman" w:hAnsi="Times New Roman" w:cs="Times New Roman"/>
          <w:b/>
          <w:color w:val="000000"/>
          <w:spacing w:val="-1"/>
          <w:w w:val="103"/>
          <w:sz w:val="26"/>
          <w:szCs w:val="26"/>
          <w:lang w:eastAsia="ru-RU"/>
        </w:rPr>
        <w:t>н</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w w:val="103"/>
          <w:sz w:val="26"/>
          <w:szCs w:val="26"/>
          <w:lang w:eastAsia="ru-RU"/>
        </w:rPr>
        <w:t xml:space="preserve">й </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spacing w:val="-4"/>
          <w:w w:val="103"/>
          <w:sz w:val="26"/>
          <w:szCs w:val="26"/>
          <w:lang w:eastAsia="ru-RU"/>
        </w:rPr>
        <w:t>уг</w:t>
      </w:r>
      <w:r w:rsidRPr="00D549E9">
        <w:rPr>
          <w:rFonts w:ascii="Times New Roman" w:eastAsia="Times New Roman" w:hAnsi="Times New Roman" w:cs="Times New Roman"/>
          <w:b/>
          <w:color w:val="000000"/>
          <w:w w:val="103"/>
          <w:sz w:val="26"/>
          <w:szCs w:val="26"/>
          <w:lang w:eastAsia="ru-RU"/>
        </w:rPr>
        <w:t>и.</w:t>
      </w:r>
    </w:p>
    <w:p w:rsidR="00D549E9" w:rsidRPr="00D549E9" w:rsidRDefault="00D549E9" w:rsidP="00D549E9">
      <w:pPr>
        <w:spacing w:after="0" w:line="23" w:lineRule="atLeast"/>
        <w:ind w:firstLine="567"/>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  Результатом предоставления муниципальной услуги является:</w:t>
      </w:r>
    </w:p>
    <w:p w:rsidR="00D549E9" w:rsidRPr="00D549E9" w:rsidRDefault="00D549E9" w:rsidP="00D549E9">
      <w:pPr>
        <w:widowControl w:val="0"/>
        <w:suppressAutoHyphens/>
        <w:autoSpaceDE w:val="0"/>
        <w:autoSpaceDN w:val="0"/>
        <w:spacing w:after="0" w:line="240" w:lineRule="auto"/>
        <w:ind w:firstLine="709"/>
        <w:jc w:val="both"/>
        <w:textAlignment w:val="baseline"/>
        <w:rPr>
          <w:rFonts w:ascii="Times New Roman" w:eastAsia="SimSun" w:hAnsi="Times New Roman" w:cs="Mangal"/>
          <w:kern w:val="3"/>
          <w:sz w:val="26"/>
          <w:szCs w:val="26"/>
          <w:lang w:eastAsia="zh-CN" w:bidi="hi-IN"/>
        </w:rPr>
      </w:pPr>
      <w:r w:rsidRPr="00D549E9">
        <w:rPr>
          <w:rFonts w:ascii="Times New Roman" w:eastAsia="SimSun" w:hAnsi="Times New Roman" w:cs="Mangal"/>
          <w:kern w:val="3"/>
          <w:sz w:val="26"/>
          <w:szCs w:val="26"/>
          <w:lang w:eastAsia="zh-CN" w:bidi="hi-IN"/>
        </w:rPr>
        <w:t>- направление гражданину письменного ответа по существу поставленных в письменном обращении вопросов;</w:t>
      </w:r>
    </w:p>
    <w:p w:rsidR="00D549E9" w:rsidRPr="00D549E9" w:rsidRDefault="00D549E9" w:rsidP="00D549E9">
      <w:pPr>
        <w:widowControl w:val="0"/>
        <w:suppressAutoHyphens/>
        <w:autoSpaceDE w:val="0"/>
        <w:autoSpaceDN w:val="0"/>
        <w:spacing w:after="0" w:line="240" w:lineRule="auto"/>
        <w:ind w:firstLine="709"/>
        <w:jc w:val="both"/>
        <w:textAlignment w:val="baseline"/>
        <w:rPr>
          <w:rFonts w:ascii="Times New Roman" w:eastAsia="SimSun" w:hAnsi="Times New Roman" w:cs="Mangal"/>
          <w:kern w:val="3"/>
          <w:sz w:val="26"/>
          <w:szCs w:val="26"/>
          <w:lang w:eastAsia="zh-CN" w:bidi="hi-IN"/>
        </w:rPr>
      </w:pPr>
      <w:r w:rsidRPr="00D549E9">
        <w:rPr>
          <w:rFonts w:ascii="Times New Roman" w:eastAsia="SimSun" w:hAnsi="Times New Roman" w:cs="Mangal"/>
          <w:kern w:val="3"/>
          <w:sz w:val="26"/>
          <w:szCs w:val="26"/>
          <w:lang w:eastAsia="zh-CN" w:bidi="hi-IN"/>
        </w:rPr>
        <w:t>- уведомление гражданина о направлении его обращения на рассмотрение в другой орган или иному должностному лицу в соответствии с их компетенцией;</w:t>
      </w:r>
    </w:p>
    <w:p w:rsidR="00D549E9" w:rsidRPr="00D549E9" w:rsidRDefault="00D549E9" w:rsidP="00D549E9">
      <w:pPr>
        <w:widowControl w:val="0"/>
        <w:suppressAutoHyphens/>
        <w:autoSpaceDE w:val="0"/>
        <w:autoSpaceDN w:val="0"/>
        <w:spacing w:after="0" w:line="240" w:lineRule="auto"/>
        <w:ind w:firstLine="709"/>
        <w:jc w:val="both"/>
        <w:textAlignment w:val="baseline"/>
        <w:rPr>
          <w:rFonts w:ascii="Times New Roman" w:eastAsia="SimSun" w:hAnsi="Times New Roman" w:cs="Mangal"/>
          <w:kern w:val="3"/>
          <w:sz w:val="26"/>
          <w:szCs w:val="26"/>
          <w:lang w:eastAsia="zh-CN" w:bidi="hi-IN"/>
        </w:rPr>
      </w:pPr>
      <w:r w:rsidRPr="00D549E9">
        <w:rPr>
          <w:rFonts w:ascii="Times New Roman" w:eastAsia="SimSun" w:hAnsi="Times New Roman" w:cs="Mangal"/>
          <w:kern w:val="3"/>
          <w:sz w:val="26"/>
          <w:szCs w:val="26"/>
          <w:lang w:eastAsia="zh-CN" w:bidi="hi-IN"/>
        </w:rPr>
        <w:t>- направление гражданину сообщения о невозможности дать ответ по существу поставленного в нем вопроса в связи с недопустимостью разглашения сведений, составляющих государственную или иную охраняемую федеральным законом тайну;</w:t>
      </w:r>
    </w:p>
    <w:p w:rsidR="00D549E9" w:rsidRPr="00D549E9" w:rsidRDefault="00D549E9" w:rsidP="00D549E9">
      <w:pPr>
        <w:widowControl w:val="0"/>
        <w:suppressAutoHyphens/>
        <w:autoSpaceDE w:val="0"/>
        <w:autoSpaceDN w:val="0"/>
        <w:spacing w:after="0" w:line="240" w:lineRule="auto"/>
        <w:ind w:firstLine="709"/>
        <w:jc w:val="both"/>
        <w:textAlignment w:val="baseline"/>
        <w:rPr>
          <w:rFonts w:ascii="Times New Roman" w:eastAsia="SimSun" w:hAnsi="Times New Roman" w:cs="Mangal"/>
          <w:kern w:val="3"/>
          <w:sz w:val="26"/>
          <w:szCs w:val="26"/>
          <w:lang w:eastAsia="zh-CN" w:bidi="hi-IN"/>
        </w:rPr>
      </w:pPr>
      <w:r w:rsidRPr="00D549E9">
        <w:rPr>
          <w:rFonts w:ascii="Times New Roman" w:eastAsia="SimSun" w:hAnsi="Times New Roman" w:cs="Mangal"/>
          <w:kern w:val="3"/>
          <w:sz w:val="26"/>
          <w:szCs w:val="26"/>
          <w:lang w:eastAsia="zh-CN" w:bidi="hi-IN"/>
        </w:rPr>
        <w:t xml:space="preserve">- рассмотрение обращения и оставление без ответа в случаях, </w:t>
      </w:r>
      <w:r w:rsidRPr="00D549E9">
        <w:rPr>
          <w:rFonts w:ascii="Times New Roman" w:eastAsia="SimSun" w:hAnsi="Times New Roman" w:cs="Mangal"/>
          <w:kern w:val="3"/>
          <w:sz w:val="26"/>
          <w:szCs w:val="26"/>
          <w:lang w:eastAsia="zh-CN" w:bidi="hi-IN"/>
        </w:rPr>
        <w:lastRenderedPageBreak/>
        <w:t>предусмотренных действующим законодательством.</w:t>
      </w:r>
    </w:p>
    <w:p w:rsidR="00D549E9" w:rsidRPr="00D549E9" w:rsidRDefault="00D549E9" w:rsidP="00D549E9">
      <w:pPr>
        <w:widowControl w:val="0"/>
        <w:suppressAutoHyphens/>
        <w:autoSpaceDE w:val="0"/>
        <w:autoSpaceDN w:val="0"/>
        <w:spacing w:after="0" w:line="240" w:lineRule="auto"/>
        <w:ind w:firstLine="709"/>
        <w:jc w:val="both"/>
        <w:textAlignment w:val="baseline"/>
        <w:rPr>
          <w:rFonts w:ascii="Times New Roman" w:eastAsia="SimSun" w:hAnsi="Times New Roman" w:cs="Mangal"/>
          <w:kern w:val="3"/>
          <w:sz w:val="26"/>
          <w:szCs w:val="26"/>
          <w:lang w:eastAsia="zh-CN" w:bidi="hi-IN"/>
        </w:rPr>
      </w:pPr>
      <w:r w:rsidRPr="00D549E9">
        <w:rPr>
          <w:rFonts w:ascii="Times New Roman" w:eastAsia="SimSun" w:hAnsi="Times New Roman" w:cs="Mangal"/>
          <w:kern w:val="3"/>
          <w:sz w:val="26"/>
          <w:szCs w:val="26"/>
          <w:lang w:eastAsia="zh-CN" w:bidi="hi-IN"/>
        </w:rPr>
        <w:t>Результатом предоставления муниципальной услуги при личном приеме является:</w:t>
      </w:r>
    </w:p>
    <w:p w:rsidR="00D549E9" w:rsidRPr="00D549E9" w:rsidRDefault="00D549E9" w:rsidP="00D549E9">
      <w:pPr>
        <w:widowControl w:val="0"/>
        <w:suppressAutoHyphens/>
        <w:autoSpaceDE w:val="0"/>
        <w:autoSpaceDN w:val="0"/>
        <w:spacing w:after="0" w:line="240" w:lineRule="auto"/>
        <w:ind w:firstLine="709"/>
        <w:jc w:val="both"/>
        <w:textAlignment w:val="baseline"/>
        <w:rPr>
          <w:rFonts w:ascii="Times New Roman" w:eastAsia="SimSun" w:hAnsi="Times New Roman" w:cs="Mangal"/>
          <w:kern w:val="3"/>
          <w:sz w:val="26"/>
          <w:szCs w:val="26"/>
          <w:lang w:eastAsia="zh-CN" w:bidi="hi-IN"/>
        </w:rPr>
      </w:pPr>
      <w:r w:rsidRPr="00D549E9">
        <w:rPr>
          <w:rFonts w:ascii="Times New Roman" w:eastAsia="SimSun" w:hAnsi="Times New Roman" w:cs="Mangal"/>
          <w:kern w:val="3"/>
          <w:sz w:val="26"/>
          <w:szCs w:val="26"/>
          <w:lang w:eastAsia="zh-CN" w:bidi="hi-IN"/>
        </w:rPr>
        <w:t xml:space="preserve">-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контрольно-регистрационной </w:t>
      </w:r>
      <w:r w:rsidRPr="00D549E9">
        <w:rPr>
          <w:rFonts w:ascii="Times New Roman" w:eastAsia="SimSun" w:hAnsi="Times New Roman" w:cs="Mangal"/>
          <w:color w:val="000000"/>
          <w:kern w:val="3"/>
          <w:sz w:val="26"/>
          <w:szCs w:val="26"/>
          <w:lang w:eastAsia="zh-CN" w:bidi="hi-IN"/>
        </w:rPr>
        <w:t>карточке</w:t>
      </w:r>
      <w:r w:rsidRPr="00D549E9">
        <w:rPr>
          <w:rFonts w:ascii="Times New Roman" w:eastAsia="SimSun" w:hAnsi="Times New Roman" w:cs="Mangal"/>
          <w:kern w:val="3"/>
          <w:sz w:val="26"/>
          <w:szCs w:val="26"/>
          <w:lang w:eastAsia="zh-CN" w:bidi="hi-IN"/>
        </w:rPr>
        <w:t xml:space="preserve"> личного приема гражданина установленного образца.</w:t>
      </w:r>
    </w:p>
    <w:p w:rsidR="00D549E9" w:rsidRPr="00D549E9" w:rsidRDefault="00D549E9" w:rsidP="00D549E9">
      <w:pPr>
        <w:widowControl w:val="0"/>
        <w:suppressAutoHyphens/>
        <w:autoSpaceDE w:val="0"/>
        <w:autoSpaceDN w:val="0"/>
        <w:spacing w:after="0" w:line="240" w:lineRule="auto"/>
        <w:ind w:firstLine="709"/>
        <w:jc w:val="both"/>
        <w:textAlignment w:val="baseline"/>
        <w:rPr>
          <w:rFonts w:ascii="Times New Roman" w:eastAsia="SimSun" w:hAnsi="Times New Roman" w:cs="Mangal"/>
          <w:kern w:val="3"/>
          <w:sz w:val="26"/>
          <w:szCs w:val="26"/>
          <w:lang w:eastAsia="zh-CN" w:bidi="hi-IN"/>
        </w:rPr>
      </w:pPr>
      <w:r w:rsidRPr="00D549E9">
        <w:rPr>
          <w:rFonts w:ascii="Times New Roman" w:eastAsia="SimSun" w:hAnsi="Times New Roman" w:cs="Mangal"/>
          <w:kern w:val="3"/>
          <w:sz w:val="26"/>
          <w:szCs w:val="26"/>
          <w:lang w:eastAsia="zh-CN" w:bidi="hi-IN"/>
        </w:rPr>
        <w:t>В остальных случаях дается письменный ответ по существу поставленных в обращении вопросов.</w:t>
      </w:r>
    </w:p>
    <w:p w:rsidR="00D549E9" w:rsidRPr="00D549E9" w:rsidRDefault="00D549E9" w:rsidP="00D549E9">
      <w:pPr>
        <w:spacing w:after="0" w:line="23" w:lineRule="atLeast"/>
        <w:ind w:right="83"/>
        <w:jc w:val="both"/>
        <w:rPr>
          <w:rFonts w:ascii="Times New Roman" w:eastAsia="Times New Roman" w:hAnsi="Times New Roman" w:cs="Times New Roman"/>
          <w:b/>
          <w:color w:val="000000"/>
          <w:spacing w:val="-4"/>
          <w:w w:val="101"/>
          <w:sz w:val="26"/>
          <w:szCs w:val="26"/>
          <w:lang w:eastAsia="ru-RU"/>
        </w:rPr>
      </w:pPr>
    </w:p>
    <w:p w:rsidR="00D549E9" w:rsidRPr="00D549E9" w:rsidRDefault="00D549E9" w:rsidP="00D549E9">
      <w:pPr>
        <w:spacing w:after="0" w:line="23" w:lineRule="atLeast"/>
        <w:ind w:right="83"/>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color w:val="000000"/>
          <w:spacing w:val="-4"/>
          <w:w w:val="101"/>
          <w:sz w:val="26"/>
          <w:szCs w:val="26"/>
          <w:lang w:eastAsia="ru-RU"/>
        </w:rPr>
        <w:t>2</w:t>
      </w:r>
      <w:r w:rsidRPr="00D549E9">
        <w:rPr>
          <w:rFonts w:ascii="Times New Roman" w:eastAsia="Times New Roman" w:hAnsi="Times New Roman" w:cs="Times New Roman"/>
          <w:b/>
          <w:color w:val="000000"/>
          <w:spacing w:val="-3"/>
          <w:w w:val="101"/>
          <w:sz w:val="26"/>
          <w:szCs w:val="26"/>
          <w:lang w:eastAsia="ru-RU"/>
        </w:rPr>
        <w:t>.</w:t>
      </w:r>
      <w:r w:rsidRPr="00D549E9">
        <w:rPr>
          <w:rFonts w:ascii="Times New Roman" w:eastAsia="Times New Roman" w:hAnsi="Times New Roman" w:cs="Times New Roman"/>
          <w:b/>
          <w:color w:val="000000"/>
          <w:spacing w:val="-5"/>
          <w:w w:val="101"/>
          <w:sz w:val="26"/>
          <w:szCs w:val="26"/>
          <w:lang w:eastAsia="ru-RU"/>
        </w:rPr>
        <w:t xml:space="preserve">4 </w:t>
      </w:r>
      <w:r w:rsidRPr="00D549E9">
        <w:rPr>
          <w:rFonts w:ascii="Times New Roman" w:eastAsia="Times New Roman" w:hAnsi="Times New Roman" w:cs="Times New Roman"/>
          <w:b/>
          <w:sz w:val="26"/>
          <w:szCs w:val="26"/>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D549E9" w:rsidRPr="00D549E9" w:rsidRDefault="00D549E9" w:rsidP="00D549E9">
      <w:pPr>
        <w:spacing w:after="0" w:line="23" w:lineRule="atLeast"/>
        <w:ind w:firstLine="709"/>
        <w:jc w:val="both"/>
        <w:rPr>
          <w:rFonts w:ascii="Times New Roman" w:eastAsia="Times New Roman" w:hAnsi="Times New Roman" w:cs="Times New Roman"/>
          <w:color w:val="000000"/>
          <w:spacing w:val="-2"/>
          <w:w w:val="103"/>
          <w:sz w:val="26"/>
          <w:szCs w:val="26"/>
          <w:lang w:eastAsia="ru-RU"/>
        </w:rPr>
      </w:pPr>
      <w:r w:rsidRPr="00D549E9">
        <w:rPr>
          <w:rFonts w:ascii="Times New Roman" w:eastAsia="Times New Roman" w:hAnsi="Times New Roman" w:cs="Times New Roman"/>
          <w:color w:val="000000"/>
          <w:spacing w:val="-1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w w:val="103"/>
          <w:sz w:val="26"/>
          <w:szCs w:val="26"/>
          <w:lang w:eastAsia="ru-RU"/>
        </w:rPr>
        <w:t>а 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в </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е</w:t>
      </w:r>
      <w:r w:rsidRPr="00D549E9">
        <w:rPr>
          <w:rFonts w:ascii="Times New Roman" w:eastAsia="Times New Roman" w:hAnsi="Times New Roman" w:cs="Times New Roman"/>
          <w:color w:val="000000"/>
          <w:spacing w:val="39"/>
          <w:sz w:val="26"/>
          <w:szCs w:val="26"/>
          <w:lang w:eastAsia="ru-RU"/>
        </w:rPr>
        <w:t xml:space="preserve"> 15 </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б</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ра</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и 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в </w:t>
      </w:r>
      <w:r w:rsidRPr="00D549E9">
        <w:rPr>
          <w:rFonts w:ascii="Times New Roman" w:eastAsia="Times New Roman" w:hAnsi="Times New Roman" w:cs="Times New Roman"/>
          <w:sz w:val="26"/>
          <w:szCs w:val="26"/>
          <w:lang w:eastAsia="ru-RU"/>
        </w:rPr>
        <w:t>Управление труда и социального развития</w:t>
      </w:r>
      <w:r w:rsidRPr="00D549E9">
        <w:rPr>
          <w:rFonts w:ascii="Times New Roman" w:eastAsia="Times New Roman" w:hAnsi="Times New Roman" w:cs="Times New Roman"/>
          <w:color w:val="000000"/>
          <w:spacing w:val="19"/>
          <w:sz w:val="26"/>
          <w:szCs w:val="26"/>
          <w:lang w:eastAsia="ru-RU"/>
        </w:rPr>
        <w:t xml:space="preserve"> а</w:t>
      </w:r>
      <w:r w:rsidRPr="00D549E9">
        <w:rPr>
          <w:rFonts w:ascii="Times New Roman" w:eastAsia="Times New Roman" w:hAnsi="Times New Roman" w:cs="Times New Roman"/>
          <w:color w:val="000000"/>
          <w:spacing w:val="-2"/>
          <w:w w:val="103"/>
          <w:sz w:val="26"/>
          <w:szCs w:val="26"/>
          <w:lang w:eastAsia="ru-RU"/>
        </w:rPr>
        <w:t>дминистрации Прикубанского муниципального района</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tabs>
          <w:tab w:val="left" w:pos="1441"/>
          <w:tab w:val="left" w:pos="1980"/>
          <w:tab w:val="left" w:pos="3174"/>
          <w:tab w:val="left" w:pos="5376"/>
          <w:tab w:val="left" w:pos="7153"/>
          <w:tab w:val="left" w:pos="8930"/>
        </w:tabs>
        <w:spacing w:after="0" w:line="23" w:lineRule="atLeast"/>
        <w:ind w:right="85" w:firstLine="709"/>
        <w:jc w:val="both"/>
        <w:rPr>
          <w:rFonts w:ascii="Times New Roman" w:eastAsia="Times New Roman" w:hAnsi="Times New Roman" w:cs="Times New Roman"/>
          <w:color w:val="000000"/>
          <w:w w:val="101"/>
          <w:sz w:val="26"/>
          <w:szCs w:val="26"/>
          <w:lang w:eastAsia="ru-RU"/>
        </w:rPr>
      </w:pP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е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яв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ер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з </w:t>
      </w:r>
      <w:r w:rsidRPr="00D549E9">
        <w:rPr>
          <w:rFonts w:ascii="Times New Roman" w:eastAsia="Times New Roman" w:hAnsi="Times New Roman" w:cs="Times New Roman"/>
          <w:color w:val="000000"/>
          <w:spacing w:val="-2"/>
          <w:w w:val="103"/>
          <w:sz w:val="26"/>
          <w:szCs w:val="26"/>
          <w:lang w:eastAsia="ru-RU"/>
        </w:rPr>
        <w:t xml:space="preserve">МФЦ </w:t>
      </w:r>
      <w:r w:rsidRPr="00D549E9">
        <w:rPr>
          <w:rFonts w:ascii="Times New Roman" w:eastAsia="Times New Roman" w:hAnsi="Times New Roman" w:cs="Times New Roman"/>
          <w:color w:val="000000"/>
          <w:spacing w:val="6"/>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к рассмотрения письменного обращения </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w w:val="103"/>
          <w:sz w:val="26"/>
          <w:szCs w:val="26"/>
          <w:lang w:eastAsia="ru-RU"/>
        </w:rPr>
        <w:t>я п</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 xml:space="preserve">МФЦ </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в </w:t>
      </w:r>
      <w:r w:rsidRPr="00D549E9">
        <w:rPr>
          <w:rFonts w:ascii="Times New Roman" w:eastAsia="Times New Roman" w:hAnsi="Times New Roman" w:cs="Times New Roman"/>
          <w:color w:val="454545"/>
          <w:sz w:val="26"/>
          <w:szCs w:val="26"/>
          <w:lang w:eastAsia="ru-RU"/>
        </w:rPr>
        <w:t>Управление труда и социальной защиты населения</w:t>
      </w:r>
      <w:r w:rsidRPr="00D549E9">
        <w:rPr>
          <w:rFonts w:ascii="Times New Roman" w:eastAsia="Times New Roman" w:hAnsi="Times New Roman" w:cs="Times New Roman"/>
          <w:sz w:val="26"/>
          <w:szCs w:val="26"/>
          <w:lang w:eastAsia="ru-RU"/>
        </w:rPr>
        <w:t xml:space="preserve"> и</w:t>
      </w:r>
      <w:r w:rsidRPr="00D549E9">
        <w:rPr>
          <w:rFonts w:ascii="Times New Roman" w:eastAsia="Times New Roman" w:hAnsi="Times New Roman" w:cs="Times New Roman"/>
          <w:color w:val="000000"/>
          <w:spacing w:val="4"/>
          <w:w w:val="101"/>
          <w:sz w:val="26"/>
          <w:szCs w:val="26"/>
          <w:lang w:eastAsia="ru-RU"/>
        </w:rPr>
        <w:t xml:space="preserve"> не должен превышать 10 рабочих дней.</w:t>
      </w:r>
    </w:p>
    <w:p w:rsidR="00D549E9" w:rsidRPr="00D549E9" w:rsidRDefault="00D549E9" w:rsidP="00D549E9">
      <w:pPr>
        <w:spacing w:after="0" w:line="23" w:lineRule="atLeast"/>
        <w:ind w:right="85" w:firstLine="709"/>
        <w:jc w:val="both"/>
        <w:rPr>
          <w:rFonts w:ascii="Times New Roman" w:eastAsia="Times New Roman" w:hAnsi="Times New Roman" w:cs="Times New Roman"/>
          <w:color w:val="000000"/>
          <w:w w:val="101"/>
          <w:sz w:val="26"/>
          <w:szCs w:val="26"/>
          <w:lang w:eastAsia="ru-RU"/>
        </w:rPr>
      </w:pPr>
      <w:r w:rsidRPr="00D549E9">
        <w:rPr>
          <w:rFonts w:ascii="Times New Roman" w:eastAsia="Times New Roman" w:hAnsi="Times New Roman" w:cs="Times New Roman"/>
          <w:color w:val="000000"/>
          <w:w w:val="101"/>
          <w:sz w:val="26"/>
          <w:szCs w:val="26"/>
          <w:lang w:eastAsia="ru-RU"/>
        </w:rPr>
        <w:t xml:space="preserve">В </w:t>
      </w:r>
      <w:r w:rsidRPr="00D549E9">
        <w:rPr>
          <w:rFonts w:ascii="Times New Roman" w:eastAsia="Times New Roman" w:hAnsi="Times New Roman" w:cs="Times New Roman"/>
          <w:color w:val="000000"/>
          <w:spacing w:val="10"/>
          <w:w w:val="101"/>
          <w:sz w:val="26"/>
          <w:szCs w:val="26"/>
          <w:lang w:eastAsia="ru-RU"/>
        </w:rPr>
        <w:t>с</w:t>
      </w:r>
      <w:r w:rsidRPr="00D549E9">
        <w:rPr>
          <w:rFonts w:ascii="Times New Roman" w:eastAsia="Times New Roman" w:hAnsi="Times New Roman" w:cs="Times New Roman"/>
          <w:color w:val="000000"/>
          <w:spacing w:val="-11"/>
          <w:w w:val="101"/>
          <w:sz w:val="26"/>
          <w:szCs w:val="26"/>
          <w:lang w:eastAsia="ru-RU"/>
        </w:rPr>
        <w:t>л</w:t>
      </w:r>
      <w:r w:rsidRPr="00D549E9">
        <w:rPr>
          <w:rFonts w:ascii="Times New Roman" w:eastAsia="Times New Roman" w:hAnsi="Times New Roman" w:cs="Times New Roman"/>
          <w:color w:val="000000"/>
          <w:spacing w:val="-8"/>
          <w:w w:val="101"/>
          <w:sz w:val="26"/>
          <w:szCs w:val="26"/>
          <w:lang w:eastAsia="ru-RU"/>
        </w:rPr>
        <w:t>у</w:t>
      </w:r>
      <w:r w:rsidRPr="00D549E9">
        <w:rPr>
          <w:rFonts w:ascii="Times New Roman" w:eastAsia="Times New Roman" w:hAnsi="Times New Roman" w:cs="Times New Roman"/>
          <w:color w:val="000000"/>
          <w:spacing w:val="3"/>
          <w:w w:val="101"/>
          <w:sz w:val="26"/>
          <w:szCs w:val="26"/>
          <w:lang w:eastAsia="ru-RU"/>
        </w:rPr>
        <w:t>ч</w:t>
      </w:r>
      <w:r w:rsidRPr="00D549E9">
        <w:rPr>
          <w:rFonts w:ascii="Times New Roman" w:eastAsia="Times New Roman" w:hAnsi="Times New Roman" w:cs="Times New Roman"/>
          <w:color w:val="000000"/>
          <w:spacing w:val="-4"/>
          <w:w w:val="101"/>
          <w:sz w:val="26"/>
          <w:szCs w:val="26"/>
          <w:lang w:eastAsia="ru-RU"/>
        </w:rPr>
        <w:t>а</w:t>
      </w:r>
      <w:r w:rsidRPr="00D549E9">
        <w:rPr>
          <w:rFonts w:ascii="Times New Roman" w:eastAsia="Times New Roman" w:hAnsi="Times New Roman" w:cs="Times New Roman"/>
          <w:color w:val="000000"/>
          <w:w w:val="101"/>
          <w:sz w:val="26"/>
          <w:szCs w:val="26"/>
          <w:lang w:eastAsia="ru-RU"/>
        </w:rPr>
        <w:t>е п</w:t>
      </w:r>
      <w:r w:rsidRPr="00D549E9">
        <w:rPr>
          <w:rFonts w:ascii="Times New Roman" w:eastAsia="Times New Roman" w:hAnsi="Times New Roman" w:cs="Times New Roman"/>
          <w:color w:val="000000"/>
          <w:spacing w:val="-5"/>
          <w:w w:val="101"/>
          <w:sz w:val="26"/>
          <w:szCs w:val="26"/>
          <w:lang w:eastAsia="ru-RU"/>
        </w:rPr>
        <w:t>ре</w:t>
      </w:r>
      <w:r w:rsidRPr="00D549E9">
        <w:rPr>
          <w:rFonts w:ascii="Times New Roman" w:eastAsia="Times New Roman" w:hAnsi="Times New Roman" w:cs="Times New Roman"/>
          <w:color w:val="000000"/>
          <w:spacing w:val="5"/>
          <w:w w:val="101"/>
          <w:sz w:val="26"/>
          <w:szCs w:val="26"/>
          <w:lang w:eastAsia="ru-RU"/>
        </w:rPr>
        <w:t>д</w:t>
      </w:r>
      <w:r w:rsidRPr="00D549E9">
        <w:rPr>
          <w:rFonts w:ascii="Times New Roman" w:eastAsia="Times New Roman" w:hAnsi="Times New Roman" w:cs="Times New Roman"/>
          <w:color w:val="000000"/>
          <w:spacing w:val="10"/>
          <w:w w:val="101"/>
          <w:sz w:val="26"/>
          <w:szCs w:val="26"/>
          <w:lang w:eastAsia="ru-RU"/>
        </w:rPr>
        <w:t>с</w:t>
      </w:r>
      <w:r w:rsidRPr="00D549E9">
        <w:rPr>
          <w:rFonts w:ascii="Times New Roman" w:eastAsia="Times New Roman" w:hAnsi="Times New Roman" w:cs="Times New Roman"/>
          <w:color w:val="000000"/>
          <w:spacing w:val="3"/>
          <w:w w:val="101"/>
          <w:sz w:val="26"/>
          <w:szCs w:val="26"/>
          <w:lang w:eastAsia="ru-RU"/>
        </w:rPr>
        <w:t>т</w:t>
      </w:r>
      <w:r w:rsidRPr="00D549E9">
        <w:rPr>
          <w:rFonts w:ascii="Times New Roman" w:eastAsia="Times New Roman" w:hAnsi="Times New Roman" w:cs="Times New Roman"/>
          <w:color w:val="000000"/>
          <w:spacing w:val="-4"/>
          <w:w w:val="101"/>
          <w:sz w:val="26"/>
          <w:szCs w:val="26"/>
          <w:lang w:eastAsia="ru-RU"/>
        </w:rPr>
        <w:t>а</w:t>
      </w:r>
      <w:r w:rsidRPr="00D549E9">
        <w:rPr>
          <w:rFonts w:ascii="Times New Roman" w:eastAsia="Times New Roman" w:hAnsi="Times New Roman" w:cs="Times New Roman"/>
          <w:color w:val="000000"/>
          <w:spacing w:val="1"/>
          <w:w w:val="101"/>
          <w:sz w:val="26"/>
          <w:szCs w:val="26"/>
          <w:lang w:eastAsia="ru-RU"/>
        </w:rPr>
        <w:t>в</w:t>
      </w:r>
      <w:r w:rsidRPr="00D549E9">
        <w:rPr>
          <w:rFonts w:ascii="Times New Roman" w:eastAsia="Times New Roman" w:hAnsi="Times New Roman" w:cs="Times New Roman"/>
          <w:color w:val="000000"/>
          <w:spacing w:val="-12"/>
          <w:w w:val="101"/>
          <w:sz w:val="26"/>
          <w:szCs w:val="26"/>
          <w:lang w:eastAsia="ru-RU"/>
        </w:rPr>
        <w:t>л</w:t>
      </w:r>
      <w:r w:rsidRPr="00D549E9">
        <w:rPr>
          <w:rFonts w:ascii="Times New Roman" w:eastAsia="Times New Roman" w:hAnsi="Times New Roman" w:cs="Times New Roman"/>
          <w:color w:val="000000"/>
          <w:spacing w:val="-4"/>
          <w:w w:val="101"/>
          <w:sz w:val="26"/>
          <w:szCs w:val="26"/>
          <w:lang w:eastAsia="ru-RU"/>
        </w:rPr>
        <w:t>ен</w:t>
      </w:r>
      <w:r w:rsidRPr="00D549E9">
        <w:rPr>
          <w:rFonts w:ascii="Times New Roman" w:eastAsia="Times New Roman" w:hAnsi="Times New Roman" w:cs="Times New Roman"/>
          <w:color w:val="000000"/>
          <w:spacing w:val="-6"/>
          <w:w w:val="101"/>
          <w:sz w:val="26"/>
          <w:szCs w:val="26"/>
          <w:lang w:eastAsia="ru-RU"/>
        </w:rPr>
        <w:t>и</w:t>
      </w:r>
      <w:r w:rsidRPr="00D549E9">
        <w:rPr>
          <w:rFonts w:ascii="Times New Roman" w:eastAsia="Times New Roman" w:hAnsi="Times New Roman" w:cs="Times New Roman"/>
          <w:color w:val="000000"/>
          <w:w w:val="101"/>
          <w:sz w:val="26"/>
          <w:szCs w:val="26"/>
          <w:lang w:eastAsia="ru-RU"/>
        </w:rPr>
        <w:t xml:space="preserve">я </w:t>
      </w:r>
      <w:r w:rsidRPr="00D549E9">
        <w:rPr>
          <w:rFonts w:ascii="Times New Roman" w:eastAsia="Times New Roman" w:hAnsi="Times New Roman" w:cs="Times New Roman"/>
          <w:color w:val="000000"/>
          <w:spacing w:val="3"/>
          <w:w w:val="101"/>
          <w:sz w:val="26"/>
          <w:szCs w:val="26"/>
          <w:lang w:eastAsia="ru-RU"/>
        </w:rPr>
        <w:t>з</w:t>
      </w:r>
      <w:r w:rsidRPr="00D549E9">
        <w:rPr>
          <w:rFonts w:ascii="Times New Roman" w:eastAsia="Times New Roman" w:hAnsi="Times New Roman" w:cs="Times New Roman"/>
          <w:color w:val="000000"/>
          <w:spacing w:val="-4"/>
          <w:w w:val="101"/>
          <w:sz w:val="26"/>
          <w:szCs w:val="26"/>
          <w:lang w:eastAsia="ru-RU"/>
        </w:rPr>
        <w:t>а</w:t>
      </w:r>
      <w:r w:rsidRPr="00D549E9">
        <w:rPr>
          <w:rFonts w:ascii="Times New Roman" w:eastAsia="Times New Roman" w:hAnsi="Times New Roman" w:cs="Times New Roman"/>
          <w:color w:val="000000"/>
          <w:spacing w:val="-1"/>
          <w:w w:val="101"/>
          <w:sz w:val="26"/>
          <w:szCs w:val="26"/>
          <w:lang w:eastAsia="ru-RU"/>
        </w:rPr>
        <w:t>я</w:t>
      </w:r>
      <w:r w:rsidRPr="00D549E9">
        <w:rPr>
          <w:rFonts w:ascii="Times New Roman" w:eastAsia="Times New Roman" w:hAnsi="Times New Roman" w:cs="Times New Roman"/>
          <w:color w:val="000000"/>
          <w:spacing w:val="1"/>
          <w:w w:val="101"/>
          <w:sz w:val="26"/>
          <w:szCs w:val="26"/>
          <w:lang w:eastAsia="ru-RU"/>
        </w:rPr>
        <w:t>в</w:t>
      </w:r>
      <w:r w:rsidRPr="00D549E9">
        <w:rPr>
          <w:rFonts w:ascii="Times New Roman" w:eastAsia="Times New Roman" w:hAnsi="Times New Roman" w:cs="Times New Roman"/>
          <w:color w:val="000000"/>
          <w:spacing w:val="-11"/>
          <w:w w:val="101"/>
          <w:sz w:val="26"/>
          <w:szCs w:val="26"/>
          <w:lang w:eastAsia="ru-RU"/>
        </w:rPr>
        <w:t>л</w:t>
      </w:r>
      <w:r w:rsidRPr="00D549E9">
        <w:rPr>
          <w:rFonts w:ascii="Times New Roman" w:eastAsia="Times New Roman" w:hAnsi="Times New Roman" w:cs="Times New Roman"/>
          <w:color w:val="000000"/>
          <w:spacing w:val="-5"/>
          <w:w w:val="101"/>
          <w:sz w:val="26"/>
          <w:szCs w:val="26"/>
          <w:lang w:eastAsia="ru-RU"/>
        </w:rPr>
        <w:t>е</w:t>
      </w:r>
      <w:r w:rsidRPr="00D549E9">
        <w:rPr>
          <w:rFonts w:ascii="Times New Roman" w:eastAsia="Times New Roman" w:hAnsi="Times New Roman" w:cs="Times New Roman"/>
          <w:color w:val="000000"/>
          <w:spacing w:val="-4"/>
          <w:w w:val="101"/>
          <w:sz w:val="26"/>
          <w:szCs w:val="26"/>
          <w:lang w:eastAsia="ru-RU"/>
        </w:rPr>
        <w:t>н</w:t>
      </w:r>
      <w:r w:rsidRPr="00D549E9">
        <w:rPr>
          <w:rFonts w:ascii="Times New Roman" w:eastAsia="Times New Roman" w:hAnsi="Times New Roman" w:cs="Times New Roman"/>
          <w:color w:val="000000"/>
          <w:spacing w:val="-6"/>
          <w:w w:val="101"/>
          <w:sz w:val="26"/>
          <w:szCs w:val="26"/>
          <w:lang w:eastAsia="ru-RU"/>
        </w:rPr>
        <w:t>и</w:t>
      </w:r>
      <w:r w:rsidRPr="00D549E9">
        <w:rPr>
          <w:rFonts w:ascii="Times New Roman" w:eastAsia="Times New Roman" w:hAnsi="Times New Roman" w:cs="Times New Roman"/>
          <w:color w:val="000000"/>
          <w:w w:val="101"/>
          <w:sz w:val="26"/>
          <w:szCs w:val="26"/>
          <w:lang w:eastAsia="ru-RU"/>
        </w:rPr>
        <w:t>я о п</w:t>
      </w:r>
      <w:r w:rsidRPr="00D549E9">
        <w:rPr>
          <w:rFonts w:ascii="Times New Roman" w:eastAsia="Times New Roman" w:hAnsi="Times New Roman" w:cs="Times New Roman"/>
          <w:color w:val="000000"/>
          <w:spacing w:val="-5"/>
          <w:w w:val="101"/>
          <w:sz w:val="26"/>
          <w:szCs w:val="26"/>
          <w:lang w:eastAsia="ru-RU"/>
        </w:rPr>
        <w:t>ре</w:t>
      </w:r>
      <w:r w:rsidRPr="00D549E9">
        <w:rPr>
          <w:rFonts w:ascii="Times New Roman" w:eastAsia="Times New Roman" w:hAnsi="Times New Roman" w:cs="Times New Roman"/>
          <w:color w:val="000000"/>
          <w:spacing w:val="4"/>
          <w:w w:val="101"/>
          <w:sz w:val="26"/>
          <w:szCs w:val="26"/>
          <w:lang w:eastAsia="ru-RU"/>
        </w:rPr>
        <w:t>д</w:t>
      </w:r>
      <w:r w:rsidRPr="00D549E9">
        <w:rPr>
          <w:rFonts w:ascii="Times New Roman" w:eastAsia="Times New Roman" w:hAnsi="Times New Roman" w:cs="Times New Roman"/>
          <w:color w:val="000000"/>
          <w:spacing w:val="-4"/>
          <w:w w:val="101"/>
          <w:sz w:val="26"/>
          <w:szCs w:val="26"/>
          <w:lang w:eastAsia="ru-RU"/>
        </w:rPr>
        <w:t>о</w:t>
      </w:r>
      <w:r w:rsidRPr="00D549E9">
        <w:rPr>
          <w:rFonts w:ascii="Times New Roman" w:eastAsia="Times New Roman" w:hAnsi="Times New Roman" w:cs="Times New Roman"/>
          <w:color w:val="000000"/>
          <w:spacing w:val="9"/>
          <w:w w:val="101"/>
          <w:sz w:val="26"/>
          <w:szCs w:val="26"/>
          <w:lang w:eastAsia="ru-RU"/>
        </w:rPr>
        <w:t>с</w:t>
      </w:r>
      <w:r w:rsidRPr="00D549E9">
        <w:rPr>
          <w:rFonts w:ascii="Times New Roman" w:eastAsia="Times New Roman" w:hAnsi="Times New Roman" w:cs="Times New Roman"/>
          <w:color w:val="000000"/>
          <w:spacing w:val="4"/>
          <w:w w:val="101"/>
          <w:sz w:val="26"/>
          <w:szCs w:val="26"/>
          <w:lang w:eastAsia="ru-RU"/>
        </w:rPr>
        <w:t>т</w:t>
      </w:r>
      <w:r w:rsidRPr="00D549E9">
        <w:rPr>
          <w:rFonts w:ascii="Times New Roman" w:eastAsia="Times New Roman" w:hAnsi="Times New Roman" w:cs="Times New Roman"/>
          <w:color w:val="000000"/>
          <w:spacing w:val="-4"/>
          <w:w w:val="101"/>
          <w:sz w:val="26"/>
          <w:szCs w:val="26"/>
          <w:lang w:eastAsia="ru-RU"/>
        </w:rPr>
        <w:t>а</w:t>
      </w:r>
      <w:r w:rsidRPr="00D549E9">
        <w:rPr>
          <w:rFonts w:ascii="Times New Roman" w:eastAsia="Times New Roman" w:hAnsi="Times New Roman" w:cs="Times New Roman"/>
          <w:color w:val="000000"/>
          <w:w w:val="101"/>
          <w:sz w:val="26"/>
          <w:szCs w:val="26"/>
          <w:lang w:eastAsia="ru-RU"/>
        </w:rPr>
        <w:t>в</w:t>
      </w:r>
      <w:r w:rsidRPr="00D549E9">
        <w:rPr>
          <w:rFonts w:ascii="Times New Roman" w:eastAsia="Times New Roman" w:hAnsi="Times New Roman" w:cs="Times New Roman"/>
          <w:color w:val="000000"/>
          <w:spacing w:val="-11"/>
          <w:w w:val="101"/>
          <w:sz w:val="26"/>
          <w:szCs w:val="26"/>
          <w:lang w:eastAsia="ru-RU"/>
        </w:rPr>
        <w:t>л</w:t>
      </w:r>
      <w:r w:rsidRPr="00D549E9">
        <w:rPr>
          <w:rFonts w:ascii="Times New Roman" w:eastAsia="Times New Roman" w:hAnsi="Times New Roman" w:cs="Times New Roman"/>
          <w:color w:val="000000"/>
          <w:spacing w:val="-5"/>
          <w:w w:val="101"/>
          <w:sz w:val="26"/>
          <w:szCs w:val="26"/>
          <w:lang w:eastAsia="ru-RU"/>
        </w:rPr>
        <w:t>е</w:t>
      </w:r>
      <w:r w:rsidRPr="00D549E9">
        <w:rPr>
          <w:rFonts w:ascii="Times New Roman" w:eastAsia="Times New Roman" w:hAnsi="Times New Roman" w:cs="Times New Roman"/>
          <w:color w:val="000000"/>
          <w:spacing w:val="-4"/>
          <w:w w:val="101"/>
          <w:sz w:val="26"/>
          <w:szCs w:val="26"/>
          <w:lang w:eastAsia="ru-RU"/>
        </w:rPr>
        <w:t>н</w:t>
      </w:r>
      <w:r w:rsidRPr="00D549E9">
        <w:rPr>
          <w:rFonts w:ascii="Times New Roman" w:eastAsia="Times New Roman" w:hAnsi="Times New Roman" w:cs="Times New Roman"/>
          <w:color w:val="000000"/>
          <w:spacing w:val="-5"/>
          <w:w w:val="101"/>
          <w:sz w:val="26"/>
          <w:szCs w:val="26"/>
          <w:lang w:eastAsia="ru-RU"/>
        </w:rPr>
        <w:t>и</w:t>
      </w:r>
      <w:r w:rsidRPr="00D549E9">
        <w:rPr>
          <w:rFonts w:ascii="Times New Roman" w:eastAsia="Times New Roman" w:hAnsi="Times New Roman" w:cs="Times New Roman"/>
          <w:color w:val="000000"/>
          <w:w w:val="101"/>
          <w:sz w:val="26"/>
          <w:szCs w:val="26"/>
          <w:lang w:eastAsia="ru-RU"/>
        </w:rPr>
        <w:t xml:space="preserve">и </w:t>
      </w:r>
      <w:r w:rsidRPr="00D549E9">
        <w:rPr>
          <w:rFonts w:ascii="Times New Roman" w:eastAsia="Times New Roman" w:hAnsi="Times New Roman" w:cs="Times New Roman"/>
          <w:color w:val="000000"/>
          <w:spacing w:val="-3"/>
          <w:w w:val="101"/>
          <w:sz w:val="26"/>
          <w:szCs w:val="26"/>
          <w:lang w:eastAsia="ru-RU"/>
        </w:rPr>
        <w:t xml:space="preserve">муниципальной </w:t>
      </w:r>
      <w:r w:rsidRPr="00D549E9">
        <w:rPr>
          <w:rFonts w:ascii="Times New Roman" w:eastAsia="Times New Roman" w:hAnsi="Times New Roman" w:cs="Times New Roman"/>
          <w:color w:val="000000"/>
          <w:spacing w:val="-7"/>
          <w:w w:val="101"/>
          <w:sz w:val="26"/>
          <w:szCs w:val="26"/>
          <w:lang w:eastAsia="ru-RU"/>
        </w:rPr>
        <w:t>у</w:t>
      </w:r>
      <w:r w:rsidRPr="00D549E9">
        <w:rPr>
          <w:rFonts w:ascii="Times New Roman" w:eastAsia="Times New Roman" w:hAnsi="Times New Roman" w:cs="Times New Roman"/>
          <w:color w:val="000000"/>
          <w:spacing w:val="9"/>
          <w:w w:val="101"/>
          <w:sz w:val="26"/>
          <w:szCs w:val="26"/>
          <w:lang w:eastAsia="ru-RU"/>
        </w:rPr>
        <w:t>с</w:t>
      </w:r>
      <w:r w:rsidRPr="00D549E9">
        <w:rPr>
          <w:rFonts w:ascii="Times New Roman" w:eastAsia="Times New Roman" w:hAnsi="Times New Roman" w:cs="Times New Roman"/>
          <w:color w:val="000000"/>
          <w:spacing w:val="-11"/>
          <w:w w:val="101"/>
          <w:sz w:val="26"/>
          <w:szCs w:val="26"/>
          <w:lang w:eastAsia="ru-RU"/>
        </w:rPr>
        <w:t>л</w:t>
      </w:r>
      <w:r w:rsidRPr="00D549E9">
        <w:rPr>
          <w:rFonts w:ascii="Times New Roman" w:eastAsia="Times New Roman" w:hAnsi="Times New Roman" w:cs="Times New Roman"/>
          <w:color w:val="000000"/>
          <w:spacing w:val="-8"/>
          <w:w w:val="101"/>
          <w:sz w:val="26"/>
          <w:szCs w:val="26"/>
          <w:lang w:eastAsia="ru-RU"/>
        </w:rPr>
        <w:t>уг</w:t>
      </w:r>
      <w:r w:rsidRPr="00D549E9">
        <w:rPr>
          <w:rFonts w:ascii="Times New Roman" w:eastAsia="Times New Roman" w:hAnsi="Times New Roman" w:cs="Times New Roman"/>
          <w:color w:val="000000"/>
          <w:w w:val="101"/>
          <w:sz w:val="26"/>
          <w:szCs w:val="26"/>
          <w:lang w:eastAsia="ru-RU"/>
        </w:rPr>
        <w:t xml:space="preserve">и </w:t>
      </w:r>
      <w:r w:rsidRPr="00D549E9">
        <w:rPr>
          <w:rFonts w:ascii="Times New Roman" w:eastAsia="Times New Roman" w:hAnsi="Times New Roman" w:cs="Times New Roman"/>
          <w:color w:val="000000"/>
          <w:spacing w:val="5"/>
          <w:w w:val="101"/>
          <w:sz w:val="26"/>
          <w:szCs w:val="26"/>
          <w:lang w:eastAsia="ru-RU"/>
        </w:rPr>
        <w:t>ч</w:t>
      </w:r>
      <w:r w:rsidRPr="00D549E9">
        <w:rPr>
          <w:rFonts w:ascii="Times New Roman" w:eastAsia="Times New Roman" w:hAnsi="Times New Roman" w:cs="Times New Roman"/>
          <w:color w:val="000000"/>
          <w:spacing w:val="-4"/>
          <w:w w:val="101"/>
          <w:sz w:val="26"/>
          <w:szCs w:val="26"/>
          <w:lang w:eastAsia="ru-RU"/>
        </w:rPr>
        <w:t>е</w:t>
      </w:r>
      <w:r w:rsidRPr="00D549E9">
        <w:rPr>
          <w:rFonts w:ascii="Times New Roman" w:eastAsia="Times New Roman" w:hAnsi="Times New Roman" w:cs="Times New Roman"/>
          <w:color w:val="000000"/>
          <w:spacing w:val="-5"/>
          <w:w w:val="101"/>
          <w:sz w:val="26"/>
          <w:szCs w:val="26"/>
          <w:lang w:eastAsia="ru-RU"/>
        </w:rPr>
        <w:t>ре</w:t>
      </w:r>
      <w:r w:rsidRPr="00D549E9">
        <w:rPr>
          <w:rFonts w:ascii="Times New Roman" w:eastAsia="Times New Roman" w:hAnsi="Times New Roman" w:cs="Times New Roman"/>
          <w:color w:val="000000"/>
          <w:w w:val="101"/>
          <w:sz w:val="26"/>
          <w:szCs w:val="26"/>
          <w:lang w:eastAsia="ru-RU"/>
        </w:rPr>
        <w:t xml:space="preserve">з </w:t>
      </w:r>
      <w:r w:rsidRPr="00D549E9">
        <w:rPr>
          <w:rFonts w:ascii="Times New Roman" w:eastAsia="Times New Roman" w:hAnsi="Times New Roman" w:cs="Times New Roman"/>
          <w:color w:val="000000"/>
          <w:spacing w:val="-3"/>
          <w:w w:val="101"/>
          <w:sz w:val="26"/>
          <w:szCs w:val="26"/>
          <w:lang w:eastAsia="ru-RU"/>
        </w:rPr>
        <w:t xml:space="preserve">МФЦ </w:t>
      </w:r>
      <w:r w:rsidRPr="00D549E9">
        <w:rPr>
          <w:rFonts w:ascii="Times New Roman" w:eastAsia="Times New Roman" w:hAnsi="Times New Roman" w:cs="Times New Roman"/>
          <w:color w:val="000000"/>
          <w:spacing w:val="5"/>
          <w:w w:val="101"/>
          <w:sz w:val="26"/>
          <w:szCs w:val="26"/>
          <w:lang w:eastAsia="ru-RU"/>
        </w:rPr>
        <w:t>д</w:t>
      </w:r>
      <w:r w:rsidRPr="00D549E9">
        <w:rPr>
          <w:rFonts w:ascii="Times New Roman" w:eastAsia="Times New Roman" w:hAnsi="Times New Roman" w:cs="Times New Roman"/>
          <w:color w:val="000000"/>
          <w:spacing w:val="-4"/>
          <w:w w:val="101"/>
          <w:sz w:val="26"/>
          <w:szCs w:val="26"/>
          <w:lang w:eastAsia="ru-RU"/>
        </w:rPr>
        <w:t>о</w:t>
      </w:r>
      <w:r w:rsidRPr="00D549E9">
        <w:rPr>
          <w:rFonts w:ascii="Times New Roman" w:eastAsia="Times New Roman" w:hAnsi="Times New Roman" w:cs="Times New Roman"/>
          <w:color w:val="000000"/>
          <w:spacing w:val="8"/>
          <w:w w:val="101"/>
          <w:sz w:val="26"/>
          <w:szCs w:val="26"/>
          <w:lang w:eastAsia="ru-RU"/>
        </w:rPr>
        <w:t>к</w:t>
      </w:r>
      <w:r w:rsidRPr="00D549E9">
        <w:rPr>
          <w:rFonts w:ascii="Times New Roman" w:eastAsia="Times New Roman" w:hAnsi="Times New Roman" w:cs="Times New Roman"/>
          <w:color w:val="000000"/>
          <w:spacing w:val="-7"/>
          <w:w w:val="101"/>
          <w:sz w:val="26"/>
          <w:szCs w:val="26"/>
          <w:lang w:eastAsia="ru-RU"/>
        </w:rPr>
        <w:t>у</w:t>
      </w:r>
      <w:r w:rsidRPr="00D549E9">
        <w:rPr>
          <w:rFonts w:ascii="Times New Roman" w:eastAsia="Times New Roman" w:hAnsi="Times New Roman" w:cs="Times New Roman"/>
          <w:color w:val="000000"/>
          <w:spacing w:val="-4"/>
          <w:w w:val="101"/>
          <w:sz w:val="26"/>
          <w:szCs w:val="26"/>
          <w:lang w:eastAsia="ru-RU"/>
        </w:rPr>
        <w:t>м</w:t>
      </w:r>
      <w:r w:rsidRPr="00D549E9">
        <w:rPr>
          <w:rFonts w:ascii="Times New Roman" w:eastAsia="Times New Roman" w:hAnsi="Times New Roman" w:cs="Times New Roman"/>
          <w:color w:val="000000"/>
          <w:spacing w:val="-5"/>
          <w:w w:val="101"/>
          <w:sz w:val="26"/>
          <w:szCs w:val="26"/>
          <w:lang w:eastAsia="ru-RU"/>
        </w:rPr>
        <w:t>е</w:t>
      </w:r>
      <w:r w:rsidRPr="00D549E9">
        <w:rPr>
          <w:rFonts w:ascii="Times New Roman" w:eastAsia="Times New Roman" w:hAnsi="Times New Roman" w:cs="Times New Roman"/>
          <w:color w:val="000000"/>
          <w:spacing w:val="-4"/>
          <w:w w:val="101"/>
          <w:sz w:val="26"/>
          <w:szCs w:val="26"/>
          <w:lang w:eastAsia="ru-RU"/>
        </w:rPr>
        <w:t>н</w:t>
      </w:r>
      <w:r w:rsidRPr="00D549E9">
        <w:rPr>
          <w:rFonts w:ascii="Times New Roman" w:eastAsia="Times New Roman" w:hAnsi="Times New Roman" w:cs="Times New Roman"/>
          <w:color w:val="000000"/>
          <w:spacing w:val="3"/>
          <w:w w:val="101"/>
          <w:sz w:val="26"/>
          <w:szCs w:val="26"/>
          <w:lang w:eastAsia="ru-RU"/>
        </w:rPr>
        <w:t>т</w:t>
      </w:r>
      <w:r w:rsidRPr="00D549E9">
        <w:rPr>
          <w:rFonts w:ascii="Times New Roman" w:eastAsia="Times New Roman" w:hAnsi="Times New Roman" w:cs="Times New Roman"/>
          <w:color w:val="000000"/>
          <w:w w:val="101"/>
          <w:sz w:val="26"/>
          <w:szCs w:val="26"/>
          <w:lang w:eastAsia="ru-RU"/>
        </w:rPr>
        <w:t>, п</w:t>
      </w:r>
      <w:r w:rsidRPr="00D549E9">
        <w:rPr>
          <w:rFonts w:ascii="Times New Roman" w:eastAsia="Times New Roman" w:hAnsi="Times New Roman" w:cs="Times New Roman"/>
          <w:color w:val="000000"/>
          <w:spacing w:val="-5"/>
          <w:w w:val="101"/>
          <w:sz w:val="26"/>
          <w:szCs w:val="26"/>
          <w:lang w:eastAsia="ru-RU"/>
        </w:rPr>
        <w:t>о</w:t>
      </w:r>
      <w:r w:rsidRPr="00D549E9">
        <w:rPr>
          <w:rFonts w:ascii="Times New Roman" w:eastAsia="Times New Roman" w:hAnsi="Times New Roman" w:cs="Times New Roman"/>
          <w:color w:val="000000"/>
          <w:spacing w:val="5"/>
          <w:w w:val="101"/>
          <w:sz w:val="26"/>
          <w:szCs w:val="26"/>
          <w:lang w:eastAsia="ru-RU"/>
        </w:rPr>
        <w:t>д</w:t>
      </w:r>
      <w:r w:rsidRPr="00D549E9">
        <w:rPr>
          <w:rFonts w:ascii="Times New Roman" w:eastAsia="Times New Roman" w:hAnsi="Times New Roman" w:cs="Times New Roman"/>
          <w:color w:val="000000"/>
          <w:spacing w:val="3"/>
          <w:w w:val="101"/>
          <w:sz w:val="26"/>
          <w:szCs w:val="26"/>
          <w:lang w:eastAsia="ru-RU"/>
        </w:rPr>
        <w:t>т</w:t>
      </w:r>
      <w:r w:rsidRPr="00D549E9">
        <w:rPr>
          <w:rFonts w:ascii="Times New Roman" w:eastAsia="Times New Roman" w:hAnsi="Times New Roman" w:cs="Times New Roman"/>
          <w:color w:val="000000"/>
          <w:spacing w:val="2"/>
          <w:w w:val="101"/>
          <w:sz w:val="26"/>
          <w:szCs w:val="26"/>
          <w:lang w:eastAsia="ru-RU"/>
        </w:rPr>
        <w:t>в</w:t>
      </w:r>
      <w:r w:rsidRPr="00D549E9">
        <w:rPr>
          <w:rFonts w:ascii="Times New Roman" w:eastAsia="Times New Roman" w:hAnsi="Times New Roman" w:cs="Times New Roman"/>
          <w:color w:val="000000"/>
          <w:spacing w:val="-4"/>
          <w:w w:val="101"/>
          <w:sz w:val="26"/>
          <w:szCs w:val="26"/>
          <w:lang w:eastAsia="ru-RU"/>
        </w:rPr>
        <w:t>е</w:t>
      </w:r>
      <w:r w:rsidRPr="00D549E9">
        <w:rPr>
          <w:rFonts w:ascii="Times New Roman" w:eastAsia="Times New Roman" w:hAnsi="Times New Roman" w:cs="Times New Roman"/>
          <w:color w:val="000000"/>
          <w:spacing w:val="-5"/>
          <w:w w:val="101"/>
          <w:sz w:val="26"/>
          <w:szCs w:val="26"/>
          <w:lang w:eastAsia="ru-RU"/>
        </w:rPr>
        <w:t>р</w:t>
      </w:r>
      <w:r w:rsidRPr="00D549E9">
        <w:rPr>
          <w:rFonts w:ascii="Times New Roman" w:eastAsia="Times New Roman" w:hAnsi="Times New Roman" w:cs="Times New Roman"/>
          <w:color w:val="000000"/>
          <w:spacing w:val="-17"/>
          <w:w w:val="101"/>
          <w:sz w:val="26"/>
          <w:szCs w:val="26"/>
          <w:lang w:eastAsia="ru-RU"/>
        </w:rPr>
        <w:t>ж</w:t>
      </w:r>
      <w:r w:rsidRPr="00D549E9">
        <w:rPr>
          <w:rFonts w:ascii="Times New Roman" w:eastAsia="Times New Roman" w:hAnsi="Times New Roman" w:cs="Times New Roman"/>
          <w:color w:val="000000"/>
          <w:spacing w:val="4"/>
          <w:w w:val="101"/>
          <w:sz w:val="26"/>
          <w:szCs w:val="26"/>
          <w:lang w:eastAsia="ru-RU"/>
        </w:rPr>
        <w:t>д</w:t>
      </w:r>
      <w:r w:rsidRPr="00D549E9">
        <w:rPr>
          <w:rFonts w:ascii="Times New Roman" w:eastAsia="Times New Roman" w:hAnsi="Times New Roman" w:cs="Times New Roman"/>
          <w:color w:val="000000"/>
          <w:spacing w:val="-4"/>
          <w:w w:val="101"/>
          <w:sz w:val="26"/>
          <w:szCs w:val="26"/>
          <w:lang w:eastAsia="ru-RU"/>
        </w:rPr>
        <w:t>а</w:t>
      </w:r>
      <w:r w:rsidRPr="00D549E9">
        <w:rPr>
          <w:rFonts w:ascii="Times New Roman" w:eastAsia="Times New Roman" w:hAnsi="Times New Roman" w:cs="Times New Roman"/>
          <w:color w:val="000000"/>
          <w:spacing w:val="-2"/>
          <w:w w:val="101"/>
          <w:sz w:val="26"/>
          <w:szCs w:val="26"/>
          <w:lang w:eastAsia="ru-RU"/>
        </w:rPr>
        <w:t>ю</w:t>
      </w:r>
      <w:r w:rsidRPr="00D549E9">
        <w:rPr>
          <w:rFonts w:ascii="Times New Roman" w:eastAsia="Times New Roman" w:hAnsi="Times New Roman" w:cs="Times New Roman"/>
          <w:color w:val="000000"/>
          <w:spacing w:val="-22"/>
          <w:w w:val="101"/>
          <w:sz w:val="26"/>
          <w:szCs w:val="26"/>
          <w:lang w:eastAsia="ru-RU"/>
        </w:rPr>
        <w:t>щ</w:t>
      </w:r>
      <w:r w:rsidRPr="00D549E9">
        <w:rPr>
          <w:rFonts w:ascii="Times New Roman" w:eastAsia="Times New Roman" w:hAnsi="Times New Roman" w:cs="Times New Roman"/>
          <w:color w:val="000000"/>
          <w:spacing w:val="-6"/>
          <w:w w:val="101"/>
          <w:sz w:val="26"/>
          <w:szCs w:val="26"/>
          <w:lang w:eastAsia="ru-RU"/>
        </w:rPr>
        <w:t>и</w:t>
      </w:r>
      <w:r w:rsidRPr="00D549E9">
        <w:rPr>
          <w:rFonts w:ascii="Times New Roman" w:eastAsia="Times New Roman" w:hAnsi="Times New Roman" w:cs="Times New Roman"/>
          <w:color w:val="000000"/>
          <w:w w:val="101"/>
          <w:sz w:val="26"/>
          <w:szCs w:val="26"/>
          <w:lang w:eastAsia="ru-RU"/>
        </w:rPr>
        <w:t>й п</w:t>
      </w:r>
      <w:r w:rsidRPr="00D549E9">
        <w:rPr>
          <w:rFonts w:ascii="Times New Roman" w:eastAsia="Times New Roman" w:hAnsi="Times New Roman" w:cs="Times New Roman"/>
          <w:color w:val="000000"/>
          <w:spacing w:val="-5"/>
          <w:w w:val="101"/>
          <w:sz w:val="26"/>
          <w:szCs w:val="26"/>
          <w:lang w:eastAsia="ru-RU"/>
        </w:rPr>
        <w:t>р</w:t>
      </w:r>
      <w:r w:rsidRPr="00D549E9">
        <w:rPr>
          <w:rFonts w:ascii="Times New Roman" w:eastAsia="Times New Roman" w:hAnsi="Times New Roman" w:cs="Times New Roman"/>
          <w:color w:val="000000"/>
          <w:spacing w:val="-6"/>
          <w:w w:val="101"/>
          <w:sz w:val="26"/>
          <w:szCs w:val="26"/>
          <w:lang w:eastAsia="ru-RU"/>
        </w:rPr>
        <w:t>и</w:t>
      </w:r>
      <w:r w:rsidRPr="00D549E9">
        <w:rPr>
          <w:rFonts w:ascii="Times New Roman" w:eastAsia="Times New Roman" w:hAnsi="Times New Roman" w:cs="Times New Roman"/>
          <w:color w:val="000000"/>
          <w:spacing w:val="-4"/>
          <w:w w:val="101"/>
          <w:sz w:val="26"/>
          <w:szCs w:val="26"/>
          <w:lang w:eastAsia="ru-RU"/>
        </w:rPr>
        <w:t>н</w:t>
      </w:r>
      <w:r w:rsidRPr="00D549E9">
        <w:rPr>
          <w:rFonts w:ascii="Times New Roman" w:eastAsia="Times New Roman" w:hAnsi="Times New Roman" w:cs="Times New Roman"/>
          <w:color w:val="000000"/>
          <w:spacing w:val="-1"/>
          <w:w w:val="101"/>
          <w:sz w:val="26"/>
          <w:szCs w:val="26"/>
          <w:lang w:eastAsia="ru-RU"/>
        </w:rPr>
        <w:t>я</w:t>
      </w:r>
      <w:r w:rsidRPr="00D549E9">
        <w:rPr>
          <w:rFonts w:ascii="Times New Roman" w:eastAsia="Times New Roman" w:hAnsi="Times New Roman" w:cs="Times New Roman"/>
          <w:color w:val="000000"/>
          <w:spacing w:val="3"/>
          <w:w w:val="101"/>
          <w:sz w:val="26"/>
          <w:szCs w:val="26"/>
          <w:lang w:eastAsia="ru-RU"/>
        </w:rPr>
        <w:t>т</w:t>
      </w:r>
      <w:r w:rsidRPr="00D549E9">
        <w:rPr>
          <w:rFonts w:ascii="Times New Roman" w:eastAsia="Times New Roman" w:hAnsi="Times New Roman" w:cs="Times New Roman"/>
          <w:color w:val="000000"/>
          <w:spacing w:val="-5"/>
          <w:w w:val="101"/>
          <w:sz w:val="26"/>
          <w:szCs w:val="26"/>
          <w:lang w:eastAsia="ru-RU"/>
        </w:rPr>
        <w:t>и</w:t>
      </w:r>
      <w:r w:rsidRPr="00D549E9">
        <w:rPr>
          <w:rFonts w:ascii="Times New Roman" w:eastAsia="Times New Roman" w:hAnsi="Times New Roman" w:cs="Times New Roman"/>
          <w:color w:val="000000"/>
          <w:w w:val="101"/>
          <w:sz w:val="26"/>
          <w:szCs w:val="26"/>
          <w:lang w:eastAsia="ru-RU"/>
        </w:rPr>
        <w:t xml:space="preserve">е </w:t>
      </w:r>
      <w:r w:rsidRPr="00D549E9">
        <w:rPr>
          <w:rFonts w:ascii="Times New Roman" w:eastAsia="Times New Roman" w:hAnsi="Times New Roman" w:cs="Times New Roman"/>
          <w:color w:val="000000"/>
          <w:spacing w:val="-4"/>
          <w:w w:val="101"/>
          <w:sz w:val="26"/>
          <w:szCs w:val="26"/>
          <w:lang w:eastAsia="ru-RU"/>
        </w:rPr>
        <w:t>р</w:t>
      </w:r>
      <w:r w:rsidRPr="00D549E9">
        <w:rPr>
          <w:rFonts w:ascii="Times New Roman" w:eastAsia="Times New Roman" w:hAnsi="Times New Roman" w:cs="Times New Roman"/>
          <w:color w:val="000000"/>
          <w:spacing w:val="-5"/>
          <w:w w:val="101"/>
          <w:sz w:val="26"/>
          <w:szCs w:val="26"/>
          <w:lang w:eastAsia="ru-RU"/>
        </w:rPr>
        <w:t>е</w:t>
      </w:r>
      <w:r w:rsidRPr="00D549E9">
        <w:rPr>
          <w:rFonts w:ascii="Times New Roman" w:eastAsia="Times New Roman" w:hAnsi="Times New Roman" w:cs="Times New Roman"/>
          <w:color w:val="000000"/>
          <w:spacing w:val="-17"/>
          <w:w w:val="101"/>
          <w:sz w:val="26"/>
          <w:szCs w:val="26"/>
          <w:lang w:eastAsia="ru-RU"/>
        </w:rPr>
        <w:t>ш</w:t>
      </w:r>
      <w:r w:rsidRPr="00D549E9">
        <w:rPr>
          <w:rFonts w:ascii="Times New Roman" w:eastAsia="Times New Roman" w:hAnsi="Times New Roman" w:cs="Times New Roman"/>
          <w:color w:val="000000"/>
          <w:spacing w:val="-5"/>
          <w:w w:val="101"/>
          <w:sz w:val="26"/>
          <w:szCs w:val="26"/>
          <w:lang w:eastAsia="ru-RU"/>
        </w:rPr>
        <w:t>е</w:t>
      </w:r>
      <w:r w:rsidRPr="00D549E9">
        <w:rPr>
          <w:rFonts w:ascii="Times New Roman" w:eastAsia="Times New Roman" w:hAnsi="Times New Roman" w:cs="Times New Roman"/>
          <w:color w:val="000000"/>
          <w:spacing w:val="-4"/>
          <w:w w:val="101"/>
          <w:sz w:val="26"/>
          <w:szCs w:val="26"/>
          <w:lang w:eastAsia="ru-RU"/>
        </w:rPr>
        <w:t>н</w:t>
      </w:r>
      <w:r w:rsidRPr="00D549E9">
        <w:rPr>
          <w:rFonts w:ascii="Times New Roman" w:eastAsia="Times New Roman" w:hAnsi="Times New Roman" w:cs="Times New Roman"/>
          <w:color w:val="000000"/>
          <w:spacing w:val="-5"/>
          <w:w w:val="101"/>
          <w:sz w:val="26"/>
          <w:szCs w:val="26"/>
          <w:lang w:eastAsia="ru-RU"/>
        </w:rPr>
        <w:t>и</w:t>
      </w:r>
      <w:r w:rsidRPr="00D549E9">
        <w:rPr>
          <w:rFonts w:ascii="Times New Roman" w:eastAsia="Times New Roman" w:hAnsi="Times New Roman" w:cs="Times New Roman"/>
          <w:color w:val="000000"/>
          <w:spacing w:val="-1"/>
          <w:w w:val="101"/>
          <w:sz w:val="26"/>
          <w:szCs w:val="26"/>
          <w:lang w:eastAsia="ru-RU"/>
        </w:rPr>
        <w:t>я</w:t>
      </w:r>
      <w:r w:rsidRPr="00D549E9">
        <w:rPr>
          <w:rFonts w:ascii="Times New Roman" w:eastAsia="Times New Roman" w:hAnsi="Times New Roman" w:cs="Times New Roman"/>
          <w:color w:val="000000"/>
          <w:w w:val="101"/>
          <w:sz w:val="26"/>
          <w:szCs w:val="26"/>
          <w:lang w:eastAsia="ru-RU"/>
        </w:rPr>
        <w:t xml:space="preserve">, </w:t>
      </w:r>
      <w:r w:rsidRPr="00D549E9">
        <w:rPr>
          <w:rFonts w:ascii="Times New Roman" w:eastAsia="Times New Roman" w:hAnsi="Times New Roman" w:cs="Times New Roman"/>
          <w:color w:val="000000"/>
          <w:spacing w:val="-3"/>
          <w:w w:val="101"/>
          <w:sz w:val="26"/>
          <w:szCs w:val="26"/>
          <w:lang w:eastAsia="ru-RU"/>
        </w:rPr>
        <w:t>н</w:t>
      </w:r>
      <w:r w:rsidRPr="00D549E9">
        <w:rPr>
          <w:rFonts w:ascii="Times New Roman" w:eastAsia="Times New Roman" w:hAnsi="Times New Roman" w:cs="Times New Roman"/>
          <w:color w:val="000000"/>
          <w:spacing w:val="-5"/>
          <w:w w:val="101"/>
          <w:sz w:val="26"/>
          <w:szCs w:val="26"/>
          <w:lang w:eastAsia="ru-RU"/>
        </w:rPr>
        <w:t>а</w:t>
      </w:r>
      <w:r w:rsidRPr="00D549E9">
        <w:rPr>
          <w:rFonts w:ascii="Times New Roman" w:eastAsia="Times New Roman" w:hAnsi="Times New Roman" w:cs="Times New Roman"/>
          <w:color w:val="000000"/>
          <w:spacing w:val="-1"/>
          <w:w w:val="101"/>
          <w:sz w:val="26"/>
          <w:szCs w:val="26"/>
          <w:lang w:eastAsia="ru-RU"/>
        </w:rPr>
        <w:t>п</w:t>
      </w:r>
      <w:r w:rsidRPr="00D549E9">
        <w:rPr>
          <w:rFonts w:ascii="Times New Roman" w:eastAsia="Times New Roman" w:hAnsi="Times New Roman" w:cs="Times New Roman"/>
          <w:color w:val="000000"/>
          <w:spacing w:val="-5"/>
          <w:w w:val="101"/>
          <w:sz w:val="26"/>
          <w:szCs w:val="26"/>
          <w:lang w:eastAsia="ru-RU"/>
        </w:rPr>
        <w:t>ра</w:t>
      </w:r>
      <w:r w:rsidRPr="00D549E9">
        <w:rPr>
          <w:rFonts w:ascii="Times New Roman" w:eastAsia="Times New Roman" w:hAnsi="Times New Roman" w:cs="Times New Roman"/>
          <w:color w:val="000000"/>
          <w:spacing w:val="1"/>
          <w:w w:val="101"/>
          <w:sz w:val="26"/>
          <w:szCs w:val="26"/>
          <w:lang w:eastAsia="ru-RU"/>
        </w:rPr>
        <w:t>в</w:t>
      </w:r>
      <w:r w:rsidRPr="00D549E9">
        <w:rPr>
          <w:rFonts w:ascii="Times New Roman" w:eastAsia="Times New Roman" w:hAnsi="Times New Roman" w:cs="Times New Roman"/>
          <w:color w:val="000000"/>
          <w:spacing w:val="-11"/>
          <w:w w:val="101"/>
          <w:sz w:val="26"/>
          <w:szCs w:val="26"/>
          <w:lang w:eastAsia="ru-RU"/>
        </w:rPr>
        <w:t>л</w:t>
      </w:r>
      <w:r w:rsidRPr="00D549E9">
        <w:rPr>
          <w:rFonts w:ascii="Times New Roman" w:eastAsia="Times New Roman" w:hAnsi="Times New Roman" w:cs="Times New Roman"/>
          <w:color w:val="000000"/>
          <w:spacing w:val="-1"/>
          <w:w w:val="101"/>
          <w:sz w:val="26"/>
          <w:szCs w:val="26"/>
          <w:lang w:eastAsia="ru-RU"/>
        </w:rPr>
        <w:t>я</w:t>
      </w:r>
      <w:r w:rsidRPr="00D549E9">
        <w:rPr>
          <w:rFonts w:ascii="Times New Roman" w:eastAsia="Times New Roman" w:hAnsi="Times New Roman" w:cs="Times New Roman"/>
          <w:color w:val="000000"/>
          <w:spacing w:val="-5"/>
          <w:w w:val="101"/>
          <w:sz w:val="26"/>
          <w:szCs w:val="26"/>
          <w:lang w:eastAsia="ru-RU"/>
        </w:rPr>
        <w:t>е</w:t>
      </w:r>
      <w:r w:rsidRPr="00D549E9">
        <w:rPr>
          <w:rFonts w:ascii="Times New Roman" w:eastAsia="Times New Roman" w:hAnsi="Times New Roman" w:cs="Times New Roman"/>
          <w:color w:val="000000"/>
          <w:spacing w:val="2"/>
          <w:w w:val="101"/>
          <w:sz w:val="26"/>
          <w:szCs w:val="26"/>
          <w:lang w:eastAsia="ru-RU"/>
        </w:rPr>
        <w:t>т</w:t>
      </w:r>
      <w:r w:rsidRPr="00D549E9">
        <w:rPr>
          <w:rFonts w:ascii="Times New Roman" w:eastAsia="Times New Roman" w:hAnsi="Times New Roman" w:cs="Times New Roman"/>
          <w:color w:val="000000"/>
          <w:spacing w:val="10"/>
          <w:w w:val="101"/>
          <w:sz w:val="26"/>
          <w:szCs w:val="26"/>
          <w:lang w:eastAsia="ru-RU"/>
        </w:rPr>
        <w:t>с</w:t>
      </w:r>
      <w:r w:rsidRPr="00D549E9">
        <w:rPr>
          <w:rFonts w:ascii="Times New Roman" w:eastAsia="Times New Roman" w:hAnsi="Times New Roman" w:cs="Times New Roman"/>
          <w:color w:val="000000"/>
          <w:w w:val="101"/>
          <w:sz w:val="26"/>
          <w:szCs w:val="26"/>
          <w:lang w:eastAsia="ru-RU"/>
        </w:rPr>
        <w:t xml:space="preserve">я в </w:t>
      </w:r>
      <w:r w:rsidRPr="00D549E9">
        <w:rPr>
          <w:rFonts w:ascii="Times New Roman" w:eastAsia="Times New Roman" w:hAnsi="Times New Roman" w:cs="Times New Roman"/>
          <w:color w:val="000000"/>
          <w:spacing w:val="-3"/>
          <w:w w:val="101"/>
          <w:sz w:val="26"/>
          <w:szCs w:val="26"/>
          <w:lang w:eastAsia="ru-RU"/>
        </w:rPr>
        <w:t>МФЦ</w:t>
      </w:r>
      <w:r w:rsidRPr="00D549E9">
        <w:rPr>
          <w:rFonts w:ascii="Times New Roman" w:eastAsia="Times New Roman" w:hAnsi="Times New Roman" w:cs="Times New Roman"/>
          <w:color w:val="000000"/>
          <w:w w:val="101"/>
          <w:sz w:val="26"/>
          <w:szCs w:val="26"/>
          <w:lang w:eastAsia="ru-RU"/>
        </w:rPr>
        <w:t xml:space="preserve">, </w:t>
      </w:r>
      <w:r w:rsidRPr="00D549E9">
        <w:rPr>
          <w:rFonts w:ascii="Times New Roman" w:eastAsia="Times New Roman" w:hAnsi="Times New Roman" w:cs="Times New Roman"/>
          <w:color w:val="000000"/>
          <w:spacing w:val="-4"/>
          <w:w w:val="101"/>
          <w:sz w:val="26"/>
          <w:szCs w:val="26"/>
          <w:lang w:eastAsia="ru-RU"/>
        </w:rPr>
        <w:t>е</w:t>
      </w:r>
      <w:r w:rsidRPr="00D549E9">
        <w:rPr>
          <w:rFonts w:ascii="Times New Roman" w:eastAsia="Times New Roman" w:hAnsi="Times New Roman" w:cs="Times New Roman"/>
          <w:color w:val="000000"/>
          <w:spacing w:val="9"/>
          <w:w w:val="101"/>
          <w:sz w:val="26"/>
          <w:szCs w:val="26"/>
          <w:lang w:eastAsia="ru-RU"/>
        </w:rPr>
        <w:t>с</w:t>
      </w:r>
      <w:r w:rsidRPr="00D549E9">
        <w:rPr>
          <w:rFonts w:ascii="Times New Roman" w:eastAsia="Times New Roman" w:hAnsi="Times New Roman" w:cs="Times New Roman"/>
          <w:color w:val="000000"/>
          <w:spacing w:val="-11"/>
          <w:w w:val="101"/>
          <w:sz w:val="26"/>
          <w:szCs w:val="26"/>
          <w:lang w:eastAsia="ru-RU"/>
        </w:rPr>
        <w:t>л</w:t>
      </w:r>
      <w:r w:rsidRPr="00D549E9">
        <w:rPr>
          <w:rFonts w:ascii="Times New Roman" w:eastAsia="Times New Roman" w:hAnsi="Times New Roman" w:cs="Times New Roman"/>
          <w:color w:val="000000"/>
          <w:w w:val="101"/>
          <w:sz w:val="26"/>
          <w:szCs w:val="26"/>
          <w:lang w:eastAsia="ru-RU"/>
        </w:rPr>
        <w:t xml:space="preserve">и </w:t>
      </w:r>
      <w:r w:rsidRPr="00D549E9">
        <w:rPr>
          <w:rFonts w:ascii="Times New Roman" w:eastAsia="Times New Roman" w:hAnsi="Times New Roman" w:cs="Times New Roman"/>
          <w:color w:val="000000"/>
          <w:spacing w:val="-5"/>
          <w:w w:val="101"/>
          <w:sz w:val="26"/>
          <w:szCs w:val="26"/>
          <w:lang w:eastAsia="ru-RU"/>
        </w:rPr>
        <w:t>и</w:t>
      </w:r>
      <w:r w:rsidRPr="00D549E9">
        <w:rPr>
          <w:rFonts w:ascii="Times New Roman" w:eastAsia="Times New Roman" w:hAnsi="Times New Roman" w:cs="Times New Roman"/>
          <w:color w:val="000000"/>
          <w:spacing w:val="-3"/>
          <w:w w:val="101"/>
          <w:sz w:val="26"/>
          <w:szCs w:val="26"/>
          <w:lang w:eastAsia="ru-RU"/>
        </w:rPr>
        <w:t>н</w:t>
      </w:r>
      <w:r w:rsidRPr="00D549E9">
        <w:rPr>
          <w:rFonts w:ascii="Times New Roman" w:eastAsia="Times New Roman" w:hAnsi="Times New Roman" w:cs="Times New Roman"/>
          <w:color w:val="000000"/>
          <w:spacing w:val="-5"/>
          <w:w w:val="101"/>
          <w:sz w:val="26"/>
          <w:szCs w:val="26"/>
          <w:lang w:eastAsia="ru-RU"/>
        </w:rPr>
        <w:t>о</w:t>
      </w:r>
      <w:r w:rsidRPr="00D549E9">
        <w:rPr>
          <w:rFonts w:ascii="Times New Roman" w:eastAsia="Times New Roman" w:hAnsi="Times New Roman" w:cs="Times New Roman"/>
          <w:color w:val="000000"/>
          <w:w w:val="101"/>
          <w:sz w:val="26"/>
          <w:szCs w:val="26"/>
          <w:lang w:eastAsia="ru-RU"/>
        </w:rPr>
        <w:t xml:space="preserve">й </w:t>
      </w:r>
      <w:r w:rsidRPr="00D549E9">
        <w:rPr>
          <w:rFonts w:ascii="Times New Roman" w:eastAsia="Times New Roman" w:hAnsi="Times New Roman" w:cs="Times New Roman"/>
          <w:color w:val="000000"/>
          <w:spacing w:val="9"/>
          <w:w w:val="101"/>
          <w:sz w:val="26"/>
          <w:szCs w:val="26"/>
          <w:lang w:eastAsia="ru-RU"/>
        </w:rPr>
        <w:t>с</w:t>
      </w:r>
      <w:r w:rsidRPr="00D549E9">
        <w:rPr>
          <w:rFonts w:ascii="Times New Roman" w:eastAsia="Times New Roman" w:hAnsi="Times New Roman" w:cs="Times New Roman"/>
          <w:color w:val="000000"/>
          <w:w w:val="101"/>
          <w:sz w:val="26"/>
          <w:szCs w:val="26"/>
          <w:lang w:eastAsia="ru-RU"/>
        </w:rPr>
        <w:t>п</w:t>
      </w:r>
      <w:r w:rsidRPr="00D549E9">
        <w:rPr>
          <w:rFonts w:ascii="Times New Roman" w:eastAsia="Times New Roman" w:hAnsi="Times New Roman" w:cs="Times New Roman"/>
          <w:color w:val="000000"/>
          <w:spacing w:val="-5"/>
          <w:w w:val="101"/>
          <w:sz w:val="26"/>
          <w:szCs w:val="26"/>
          <w:lang w:eastAsia="ru-RU"/>
        </w:rPr>
        <w:t>о</w:t>
      </w:r>
      <w:r w:rsidRPr="00D549E9">
        <w:rPr>
          <w:rFonts w:ascii="Times New Roman" w:eastAsia="Times New Roman" w:hAnsi="Times New Roman" w:cs="Times New Roman"/>
          <w:color w:val="000000"/>
          <w:spacing w:val="9"/>
          <w:w w:val="101"/>
          <w:sz w:val="26"/>
          <w:szCs w:val="26"/>
          <w:lang w:eastAsia="ru-RU"/>
        </w:rPr>
        <w:t>с</w:t>
      </w:r>
      <w:r w:rsidRPr="00D549E9">
        <w:rPr>
          <w:rFonts w:ascii="Times New Roman" w:eastAsia="Times New Roman" w:hAnsi="Times New Roman" w:cs="Times New Roman"/>
          <w:color w:val="000000"/>
          <w:spacing w:val="-4"/>
          <w:w w:val="101"/>
          <w:sz w:val="26"/>
          <w:szCs w:val="26"/>
          <w:lang w:eastAsia="ru-RU"/>
        </w:rPr>
        <w:t>о</w:t>
      </w:r>
      <w:r w:rsidRPr="00D549E9">
        <w:rPr>
          <w:rFonts w:ascii="Times New Roman" w:eastAsia="Times New Roman" w:hAnsi="Times New Roman" w:cs="Times New Roman"/>
          <w:color w:val="000000"/>
          <w:w w:val="101"/>
          <w:sz w:val="26"/>
          <w:szCs w:val="26"/>
          <w:lang w:eastAsia="ru-RU"/>
        </w:rPr>
        <w:t xml:space="preserve">б </w:t>
      </w:r>
      <w:r w:rsidRPr="00D549E9">
        <w:rPr>
          <w:rFonts w:ascii="Times New Roman" w:eastAsia="Times New Roman" w:hAnsi="Times New Roman" w:cs="Times New Roman"/>
          <w:color w:val="000000"/>
          <w:spacing w:val="-4"/>
          <w:w w:val="101"/>
          <w:sz w:val="26"/>
          <w:szCs w:val="26"/>
          <w:lang w:eastAsia="ru-RU"/>
        </w:rPr>
        <w:t>е</w:t>
      </w:r>
      <w:r w:rsidRPr="00D549E9">
        <w:rPr>
          <w:rFonts w:ascii="Times New Roman" w:eastAsia="Times New Roman" w:hAnsi="Times New Roman" w:cs="Times New Roman"/>
          <w:color w:val="000000"/>
          <w:spacing w:val="-7"/>
          <w:w w:val="101"/>
          <w:sz w:val="26"/>
          <w:szCs w:val="26"/>
          <w:lang w:eastAsia="ru-RU"/>
        </w:rPr>
        <w:t>г</w:t>
      </w:r>
      <w:r w:rsidRPr="00D549E9">
        <w:rPr>
          <w:rFonts w:ascii="Times New Roman" w:eastAsia="Times New Roman" w:hAnsi="Times New Roman" w:cs="Times New Roman"/>
          <w:color w:val="000000"/>
          <w:w w:val="101"/>
          <w:sz w:val="26"/>
          <w:szCs w:val="26"/>
          <w:lang w:eastAsia="ru-RU"/>
        </w:rPr>
        <w:t xml:space="preserve">о </w:t>
      </w:r>
      <w:r w:rsidRPr="00D549E9">
        <w:rPr>
          <w:rFonts w:ascii="Times New Roman" w:eastAsia="Times New Roman" w:hAnsi="Times New Roman" w:cs="Times New Roman"/>
          <w:color w:val="000000"/>
          <w:spacing w:val="-1"/>
          <w:w w:val="101"/>
          <w:sz w:val="26"/>
          <w:szCs w:val="26"/>
          <w:lang w:eastAsia="ru-RU"/>
        </w:rPr>
        <w:t>п</w:t>
      </w:r>
      <w:r w:rsidRPr="00D549E9">
        <w:rPr>
          <w:rFonts w:ascii="Times New Roman" w:eastAsia="Times New Roman" w:hAnsi="Times New Roman" w:cs="Times New Roman"/>
          <w:color w:val="000000"/>
          <w:spacing w:val="-5"/>
          <w:w w:val="101"/>
          <w:sz w:val="26"/>
          <w:szCs w:val="26"/>
          <w:lang w:eastAsia="ru-RU"/>
        </w:rPr>
        <w:t>о</w:t>
      </w:r>
      <w:r w:rsidRPr="00D549E9">
        <w:rPr>
          <w:rFonts w:ascii="Times New Roman" w:eastAsia="Times New Roman" w:hAnsi="Times New Roman" w:cs="Times New Roman"/>
          <w:color w:val="000000"/>
          <w:spacing w:val="-12"/>
          <w:w w:val="101"/>
          <w:sz w:val="26"/>
          <w:szCs w:val="26"/>
          <w:lang w:eastAsia="ru-RU"/>
        </w:rPr>
        <w:t>л</w:t>
      </w:r>
      <w:r w:rsidRPr="00D549E9">
        <w:rPr>
          <w:rFonts w:ascii="Times New Roman" w:eastAsia="Times New Roman" w:hAnsi="Times New Roman" w:cs="Times New Roman"/>
          <w:color w:val="000000"/>
          <w:spacing w:val="-7"/>
          <w:w w:val="101"/>
          <w:sz w:val="26"/>
          <w:szCs w:val="26"/>
          <w:lang w:eastAsia="ru-RU"/>
        </w:rPr>
        <w:t>у</w:t>
      </w:r>
      <w:r w:rsidRPr="00D549E9">
        <w:rPr>
          <w:rFonts w:ascii="Times New Roman" w:eastAsia="Times New Roman" w:hAnsi="Times New Roman" w:cs="Times New Roman"/>
          <w:color w:val="000000"/>
          <w:spacing w:val="3"/>
          <w:w w:val="101"/>
          <w:sz w:val="26"/>
          <w:szCs w:val="26"/>
          <w:lang w:eastAsia="ru-RU"/>
        </w:rPr>
        <w:t>ч</w:t>
      </w:r>
      <w:r w:rsidRPr="00D549E9">
        <w:rPr>
          <w:rFonts w:ascii="Times New Roman" w:eastAsia="Times New Roman" w:hAnsi="Times New Roman" w:cs="Times New Roman"/>
          <w:color w:val="000000"/>
          <w:spacing w:val="-4"/>
          <w:w w:val="101"/>
          <w:sz w:val="26"/>
          <w:szCs w:val="26"/>
          <w:lang w:eastAsia="ru-RU"/>
        </w:rPr>
        <w:t>ен</w:t>
      </w:r>
      <w:r w:rsidRPr="00D549E9">
        <w:rPr>
          <w:rFonts w:ascii="Times New Roman" w:eastAsia="Times New Roman" w:hAnsi="Times New Roman" w:cs="Times New Roman"/>
          <w:color w:val="000000"/>
          <w:spacing w:val="-5"/>
          <w:w w:val="101"/>
          <w:sz w:val="26"/>
          <w:szCs w:val="26"/>
          <w:lang w:eastAsia="ru-RU"/>
        </w:rPr>
        <w:t>и</w:t>
      </w:r>
      <w:r w:rsidRPr="00D549E9">
        <w:rPr>
          <w:rFonts w:ascii="Times New Roman" w:eastAsia="Times New Roman" w:hAnsi="Times New Roman" w:cs="Times New Roman"/>
          <w:color w:val="000000"/>
          <w:w w:val="101"/>
          <w:sz w:val="26"/>
          <w:szCs w:val="26"/>
          <w:lang w:eastAsia="ru-RU"/>
        </w:rPr>
        <w:t xml:space="preserve">я </w:t>
      </w:r>
      <w:r w:rsidRPr="00D549E9">
        <w:rPr>
          <w:rFonts w:ascii="Times New Roman" w:eastAsia="Times New Roman" w:hAnsi="Times New Roman" w:cs="Times New Roman"/>
          <w:color w:val="000000"/>
          <w:spacing w:val="-4"/>
          <w:w w:val="101"/>
          <w:sz w:val="26"/>
          <w:szCs w:val="26"/>
          <w:lang w:eastAsia="ru-RU"/>
        </w:rPr>
        <w:t>н</w:t>
      </w:r>
      <w:r w:rsidRPr="00D549E9">
        <w:rPr>
          <w:rFonts w:ascii="Times New Roman" w:eastAsia="Times New Roman" w:hAnsi="Times New Roman" w:cs="Times New Roman"/>
          <w:color w:val="000000"/>
          <w:w w:val="101"/>
          <w:sz w:val="26"/>
          <w:szCs w:val="26"/>
          <w:lang w:eastAsia="ru-RU"/>
        </w:rPr>
        <w:t xml:space="preserve">е </w:t>
      </w:r>
      <w:r w:rsidRPr="00D549E9">
        <w:rPr>
          <w:rFonts w:ascii="Times New Roman" w:eastAsia="Times New Roman" w:hAnsi="Times New Roman" w:cs="Times New Roman"/>
          <w:color w:val="000000"/>
          <w:spacing w:val="-8"/>
          <w:w w:val="101"/>
          <w:sz w:val="26"/>
          <w:szCs w:val="26"/>
          <w:lang w:eastAsia="ru-RU"/>
        </w:rPr>
        <w:t>у</w:t>
      </w:r>
      <w:r w:rsidRPr="00D549E9">
        <w:rPr>
          <w:rFonts w:ascii="Times New Roman" w:eastAsia="Times New Roman" w:hAnsi="Times New Roman" w:cs="Times New Roman"/>
          <w:color w:val="000000"/>
          <w:spacing w:val="8"/>
          <w:w w:val="101"/>
          <w:sz w:val="26"/>
          <w:szCs w:val="26"/>
          <w:lang w:eastAsia="ru-RU"/>
        </w:rPr>
        <w:t>к</w:t>
      </w:r>
      <w:r w:rsidRPr="00D549E9">
        <w:rPr>
          <w:rFonts w:ascii="Times New Roman" w:eastAsia="Times New Roman" w:hAnsi="Times New Roman" w:cs="Times New Roman"/>
          <w:color w:val="000000"/>
          <w:spacing w:val="-4"/>
          <w:w w:val="101"/>
          <w:sz w:val="26"/>
          <w:szCs w:val="26"/>
          <w:lang w:eastAsia="ru-RU"/>
        </w:rPr>
        <w:t>а</w:t>
      </w:r>
      <w:r w:rsidRPr="00D549E9">
        <w:rPr>
          <w:rFonts w:ascii="Times New Roman" w:eastAsia="Times New Roman" w:hAnsi="Times New Roman" w:cs="Times New Roman"/>
          <w:color w:val="000000"/>
          <w:spacing w:val="2"/>
          <w:w w:val="101"/>
          <w:sz w:val="26"/>
          <w:szCs w:val="26"/>
          <w:lang w:eastAsia="ru-RU"/>
        </w:rPr>
        <w:t>з</w:t>
      </w:r>
      <w:r w:rsidRPr="00D549E9">
        <w:rPr>
          <w:rFonts w:ascii="Times New Roman" w:eastAsia="Times New Roman" w:hAnsi="Times New Roman" w:cs="Times New Roman"/>
          <w:color w:val="000000"/>
          <w:spacing w:val="-4"/>
          <w:w w:val="101"/>
          <w:sz w:val="26"/>
          <w:szCs w:val="26"/>
          <w:lang w:eastAsia="ru-RU"/>
        </w:rPr>
        <w:t>а</w:t>
      </w:r>
      <w:r w:rsidRPr="00D549E9">
        <w:rPr>
          <w:rFonts w:ascii="Times New Roman" w:eastAsia="Times New Roman" w:hAnsi="Times New Roman" w:cs="Times New Roman"/>
          <w:color w:val="000000"/>
          <w:w w:val="101"/>
          <w:sz w:val="26"/>
          <w:szCs w:val="26"/>
          <w:lang w:eastAsia="ru-RU"/>
        </w:rPr>
        <w:t xml:space="preserve">н </w:t>
      </w:r>
      <w:r w:rsidRPr="00D549E9">
        <w:rPr>
          <w:rFonts w:ascii="Times New Roman" w:eastAsia="Times New Roman" w:hAnsi="Times New Roman" w:cs="Times New Roman"/>
          <w:color w:val="000000"/>
          <w:spacing w:val="3"/>
          <w:w w:val="101"/>
          <w:sz w:val="26"/>
          <w:szCs w:val="26"/>
          <w:lang w:eastAsia="ru-RU"/>
        </w:rPr>
        <w:t>з</w:t>
      </w:r>
      <w:r w:rsidRPr="00D549E9">
        <w:rPr>
          <w:rFonts w:ascii="Times New Roman" w:eastAsia="Times New Roman" w:hAnsi="Times New Roman" w:cs="Times New Roman"/>
          <w:color w:val="000000"/>
          <w:spacing w:val="-4"/>
          <w:w w:val="101"/>
          <w:sz w:val="26"/>
          <w:szCs w:val="26"/>
          <w:lang w:eastAsia="ru-RU"/>
        </w:rPr>
        <w:t>а</w:t>
      </w:r>
      <w:r w:rsidRPr="00D549E9">
        <w:rPr>
          <w:rFonts w:ascii="Times New Roman" w:eastAsia="Times New Roman" w:hAnsi="Times New Roman" w:cs="Times New Roman"/>
          <w:color w:val="000000"/>
          <w:spacing w:val="-1"/>
          <w:w w:val="101"/>
          <w:sz w:val="26"/>
          <w:szCs w:val="26"/>
          <w:lang w:eastAsia="ru-RU"/>
        </w:rPr>
        <w:t>я</w:t>
      </w:r>
      <w:r w:rsidRPr="00D549E9">
        <w:rPr>
          <w:rFonts w:ascii="Times New Roman" w:eastAsia="Times New Roman" w:hAnsi="Times New Roman" w:cs="Times New Roman"/>
          <w:color w:val="000000"/>
          <w:w w:val="101"/>
          <w:sz w:val="26"/>
          <w:szCs w:val="26"/>
          <w:lang w:eastAsia="ru-RU"/>
        </w:rPr>
        <w:t>в</w:t>
      </w:r>
      <w:r w:rsidRPr="00D549E9">
        <w:rPr>
          <w:rFonts w:ascii="Times New Roman" w:eastAsia="Times New Roman" w:hAnsi="Times New Roman" w:cs="Times New Roman"/>
          <w:color w:val="000000"/>
          <w:spacing w:val="-4"/>
          <w:w w:val="101"/>
          <w:sz w:val="26"/>
          <w:szCs w:val="26"/>
          <w:lang w:eastAsia="ru-RU"/>
        </w:rPr>
        <w:t>и</w:t>
      </w:r>
      <w:r w:rsidRPr="00D549E9">
        <w:rPr>
          <w:rFonts w:ascii="Times New Roman" w:eastAsia="Times New Roman" w:hAnsi="Times New Roman" w:cs="Times New Roman"/>
          <w:color w:val="000000"/>
          <w:spacing w:val="2"/>
          <w:w w:val="101"/>
          <w:sz w:val="26"/>
          <w:szCs w:val="26"/>
          <w:lang w:eastAsia="ru-RU"/>
        </w:rPr>
        <w:t>т</w:t>
      </w:r>
      <w:r w:rsidRPr="00D549E9">
        <w:rPr>
          <w:rFonts w:ascii="Times New Roman" w:eastAsia="Times New Roman" w:hAnsi="Times New Roman" w:cs="Times New Roman"/>
          <w:color w:val="000000"/>
          <w:spacing w:val="-4"/>
          <w:w w:val="101"/>
          <w:sz w:val="26"/>
          <w:szCs w:val="26"/>
          <w:lang w:eastAsia="ru-RU"/>
        </w:rPr>
        <w:t>е</w:t>
      </w:r>
      <w:r w:rsidRPr="00D549E9">
        <w:rPr>
          <w:rFonts w:ascii="Times New Roman" w:eastAsia="Times New Roman" w:hAnsi="Times New Roman" w:cs="Times New Roman"/>
          <w:color w:val="000000"/>
          <w:spacing w:val="-12"/>
          <w:w w:val="101"/>
          <w:sz w:val="26"/>
          <w:szCs w:val="26"/>
          <w:lang w:eastAsia="ru-RU"/>
        </w:rPr>
        <w:t>л</w:t>
      </w:r>
      <w:r w:rsidRPr="00D549E9">
        <w:rPr>
          <w:rFonts w:ascii="Times New Roman" w:eastAsia="Times New Roman" w:hAnsi="Times New Roman" w:cs="Times New Roman"/>
          <w:color w:val="000000"/>
          <w:spacing w:val="-5"/>
          <w:w w:val="101"/>
          <w:sz w:val="26"/>
          <w:szCs w:val="26"/>
          <w:lang w:eastAsia="ru-RU"/>
        </w:rPr>
        <w:t>е</w:t>
      </w:r>
      <w:r w:rsidRPr="00D549E9">
        <w:rPr>
          <w:rFonts w:ascii="Times New Roman" w:eastAsia="Times New Roman" w:hAnsi="Times New Roman" w:cs="Times New Roman"/>
          <w:color w:val="000000"/>
          <w:spacing w:val="-4"/>
          <w:w w:val="101"/>
          <w:sz w:val="26"/>
          <w:szCs w:val="26"/>
          <w:lang w:eastAsia="ru-RU"/>
        </w:rPr>
        <w:t>м</w:t>
      </w:r>
      <w:r w:rsidRPr="00D549E9">
        <w:rPr>
          <w:rFonts w:ascii="Times New Roman" w:eastAsia="Times New Roman" w:hAnsi="Times New Roman" w:cs="Times New Roman"/>
          <w:color w:val="000000"/>
          <w:w w:val="101"/>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w w:val="103"/>
          <w:sz w:val="26"/>
          <w:szCs w:val="26"/>
          <w:lang w:eastAsia="ru-RU"/>
        </w:rPr>
      </w:pPr>
    </w:p>
    <w:p w:rsidR="00D549E9" w:rsidRPr="00D549E9" w:rsidRDefault="00D549E9" w:rsidP="00D549E9">
      <w:pPr>
        <w:spacing w:after="0" w:line="23" w:lineRule="atLeast"/>
        <w:jc w:val="both"/>
        <w:rPr>
          <w:rFonts w:ascii="Times New Roman" w:eastAsia="Times New Roman" w:hAnsi="Times New Roman" w:cs="Times New Roman"/>
          <w:w w:val="101"/>
          <w:sz w:val="26"/>
          <w:szCs w:val="26"/>
          <w:lang w:eastAsia="ru-RU"/>
        </w:rPr>
      </w:pPr>
      <w:r w:rsidRPr="00D549E9">
        <w:rPr>
          <w:rFonts w:ascii="Times New Roman" w:eastAsia="Times New Roman" w:hAnsi="Times New Roman" w:cs="Times New Roman"/>
          <w:b/>
          <w:sz w:val="26"/>
          <w:szCs w:val="26"/>
          <w:lang w:eastAsia="ru-RU"/>
        </w:rPr>
        <w:t>2.5.</w:t>
      </w:r>
      <w:r w:rsidRPr="00D549E9">
        <w:rPr>
          <w:rFonts w:ascii="Times New Roman" w:eastAsia="Times New Roman" w:hAnsi="Times New Roman" w:cs="Times New Roman"/>
          <w:sz w:val="26"/>
          <w:szCs w:val="26"/>
          <w:lang w:eastAsia="ru-RU"/>
        </w:rPr>
        <w:t xml:space="preserve">  </w:t>
      </w:r>
      <w:r w:rsidRPr="00D549E9">
        <w:rPr>
          <w:rFonts w:ascii="Times New Roman" w:eastAsia="Times New Roman" w:hAnsi="Times New Roman" w:cs="Times New Roman"/>
          <w:b/>
          <w:sz w:val="26"/>
          <w:szCs w:val="26"/>
          <w:lang w:eastAsia="ru-RU"/>
        </w:rPr>
        <w:t>П</w:t>
      </w:r>
      <w:r w:rsidRPr="00D549E9">
        <w:rPr>
          <w:rFonts w:ascii="Times New Roman" w:eastAsia="Times New Roman" w:hAnsi="Times New Roman" w:cs="Times New Roman"/>
          <w:b/>
          <w:w w:val="101"/>
          <w:sz w:val="26"/>
          <w:szCs w:val="26"/>
          <w:lang w:eastAsia="ru-RU"/>
        </w:rPr>
        <w:t>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Pr="00D549E9">
        <w:rPr>
          <w:rFonts w:ascii="Times New Roman" w:eastAsia="Times New Roman" w:hAnsi="Times New Roman" w:cs="Times New Roman"/>
          <w:w w:val="101"/>
          <w:sz w:val="26"/>
          <w:szCs w:val="26"/>
          <w:lang w:eastAsia="ru-RU"/>
        </w:rPr>
        <w:t>:</w:t>
      </w:r>
    </w:p>
    <w:p w:rsidR="00D549E9" w:rsidRPr="00D549E9" w:rsidRDefault="00D549E9" w:rsidP="00D549E9">
      <w:pPr>
        <w:widowControl w:val="0"/>
        <w:tabs>
          <w:tab w:val="left" w:pos="709"/>
        </w:tabs>
        <w:suppressAutoHyphens/>
        <w:autoSpaceDE w:val="0"/>
        <w:spacing w:after="0" w:line="240" w:lineRule="auto"/>
        <w:jc w:val="both"/>
        <w:rPr>
          <w:rFonts w:ascii="Times New Roman" w:eastAsia="Times New Roman" w:hAnsi="Times New Roman" w:cs="Times New Roman"/>
          <w:sz w:val="26"/>
          <w:szCs w:val="26"/>
          <w:lang w:eastAsia="zh-CN"/>
        </w:rPr>
      </w:pPr>
      <w:r w:rsidRPr="00D549E9">
        <w:rPr>
          <w:rFonts w:ascii="Times New Roman" w:eastAsia="Times New Roman" w:hAnsi="Times New Roman" w:cs="Times New Roman"/>
          <w:sz w:val="26"/>
          <w:szCs w:val="26"/>
          <w:lang w:eastAsia="zh-CN"/>
        </w:rPr>
        <w:tab/>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"Интернет", в федеральном реестре и на Едином портале государственных и муниципальных услуг (функций).</w:t>
      </w:r>
    </w:p>
    <w:p w:rsidR="00D549E9" w:rsidRPr="00D549E9" w:rsidRDefault="00D549E9" w:rsidP="00D549E9">
      <w:pPr>
        <w:spacing w:after="0" w:line="23" w:lineRule="atLeast"/>
        <w:jc w:val="both"/>
        <w:rPr>
          <w:rFonts w:ascii="Times New Roman" w:eastAsia="Times New Roman" w:hAnsi="Times New Roman" w:cs="Times New Roman"/>
          <w:sz w:val="26"/>
          <w:szCs w:val="26"/>
          <w:lang w:eastAsia="ru-RU"/>
        </w:rPr>
      </w:pPr>
    </w:p>
    <w:p w:rsidR="00D549E9" w:rsidRPr="00D549E9" w:rsidRDefault="00D549E9" w:rsidP="00D549E9">
      <w:pPr>
        <w:spacing w:after="0" w:line="23" w:lineRule="atLeast"/>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color w:val="000000"/>
          <w:spacing w:val="-2"/>
          <w:w w:val="103"/>
          <w:sz w:val="26"/>
          <w:szCs w:val="26"/>
          <w:lang w:eastAsia="ru-RU"/>
        </w:rPr>
        <w:t>2</w:t>
      </w:r>
      <w:r w:rsidRPr="00D549E9">
        <w:rPr>
          <w:rFonts w:ascii="Times New Roman" w:eastAsia="Times New Roman" w:hAnsi="Times New Roman" w:cs="Times New Roman"/>
          <w:b/>
          <w:color w:val="000000"/>
          <w:spacing w:val="-1"/>
          <w:w w:val="103"/>
          <w:sz w:val="26"/>
          <w:szCs w:val="26"/>
          <w:lang w:eastAsia="ru-RU"/>
        </w:rPr>
        <w:t>.</w:t>
      </w:r>
      <w:r w:rsidRPr="00D549E9">
        <w:rPr>
          <w:rFonts w:ascii="Times New Roman" w:eastAsia="Times New Roman" w:hAnsi="Times New Roman" w:cs="Times New Roman"/>
          <w:b/>
          <w:color w:val="000000"/>
          <w:spacing w:val="-3"/>
          <w:w w:val="103"/>
          <w:sz w:val="26"/>
          <w:szCs w:val="26"/>
          <w:lang w:eastAsia="ru-RU"/>
        </w:rPr>
        <w:t>6</w:t>
      </w:r>
      <w:r w:rsidRPr="00D549E9">
        <w:rPr>
          <w:rFonts w:ascii="Times New Roman" w:eastAsia="Times New Roman" w:hAnsi="Times New Roman" w:cs="Times New Roman"/>
          <w:b/>
          <w:color w:val="000000"/>
          <w:w w:val="103"/>
          <w:sz w:val="26"/>
          <w:szCs w:val="26"/>
          <w:lang w:eastAsia="ru-RU"/>
        </w:rPr>
        <w:t xml:space="preserve">. </w:t>
      </w:r>
      <w:r w:rsidRPr="00D549E9">
        <w:rPr>
          <w:rFonts w:ascii="Times New Roman" w:eastAsia="Times New Roman" w:hAnsi="Times New Roman" w:cs="Times New Roman"/>
          <w:b/>
          <w:sz w:val="26"/>
          <w:szCs w:val="26"/>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D549E9" w:rsidRPr="00D549E9" w:rsidRDefault="00D549E9" w:rsidP="00D549E9">
      <w:pPr>
        <w:spacing w:after="0" w:line="23" w:lineRule="atLeast"/>
        <w:ind w:firstLine="708"/>
        <w:jc w:val="both"/>
        <w:rPr>
          <w:rFonts w:ascii="Times New Roman" w:eastAsia="Times New Roman" w:hAnsi="Times New Roman" w:cs="Times New Roman"/>
          <w:b/>
          <w:color w:val="000000"/>
          <w:w w:val="103"/>
          <w:sz w:val="26"/>
          <w:szCs w:val="26"/>
          <w:lang w:eastAsia="ru-RU"/>
        </w:rPr>
      </w:pPr>
      <w:r w:rsidRPr="00D549E9">
        <w:rPr>
          <w:rFonts w:ascii="Times New Roman" w:eastAsia="Times New Roman" w:hAnsi="Times New Roman" w:cs="Times New Roman"/>
          <w:b/>
          <w:color w:val="000000"/>
          <w:w w:val="103"/>
          <w:sz w:val="26"/>
          <w:szCs w:val="26"/>
          <w:lang w:eastAsia="ru-RU"/>
        </w:rPr>
        <w:t>2.6.1. Д</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w w:val="103"/>
          <w:sz w:val="26"/>
          <w:szCs w:val="26"/>
          <w:lang w:eastAsia="ru-RU"/>
        </w:rPr>
        <w:t>я п</w:t>
      </w:r>
      <w:r w:rsidRPr="00D549E9">
        <w:rPr>
          <w:rFonts w:ascii="Times New Roman" w:eastAsia="Times New Roman" w:hAnsi="Times New Roman" w:cs="Times New Roman"/>
          <w:b/>
          <w:color w:val="000000"/>
          <w:spacing w:val="-2"/>
          <w:w w:val="103"/>
          <w:sz w:val="26"/>
          <w:szCs w:val="26"/>
          <w:lang w:eastAsia="ru-RU"/>
        </w:rPr>
        <w:t>р</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1"/>
          <w:w w:val="103"/>
          <w:sz w:val="26"/>
          <w:szCs w:val="26"/>
          <w:lang w:eastAsia="ru-RU"/>
        </w:rPr>
        <w:t>а</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2"/>
          <w:w w:val="103"/>
          <w:sz w:val="26"/>
          <w:szCs w:val="26"/>
          <w:lang w:eastAsia="ru-RU"/>
        </w:rPr>
        <w:t>ен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w w:val="103"/>
          <w:sz w:val="26"/>
          <w:szCs w:val="26"/>
          <w:lang w:eastAsia="ru-RU"/>
        </w:rPr>
        <w:t xml:space="preserve">я </w:t>
      </w:r>
      <w:r w:rsidRPr="00D549E9">
        <w:rPr>
          <w:rFonts w:ascii="Times New Roman" w:eastAsia="Times New Roman" w:hAnsi="Times New Roman" w:cs="Times New Roman"/>
          <w:b/>
          <w:color w:val="000000"/>
          <w:spacing w:val="-1"/>
          <w:w w:val="103"/>
          <w:sz w:val="26"/>
          <w:szCs w:val="26"/>
          <w:lang w:eastAsia="ru-RU"/>
        </w:rPr>
        <w:t>м</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2"/>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spacing w:val="3"/>
          <w:w w:val="103"/>
          <w:sz w:val="26"/>
          <w:szCs w:val="26"/>
          <w:lang w:eastAsia="ru-RU"/>
        </w:rPr>
        <w:t>ц</w:t>
      </w:r>
      <w:r w:rsidRPr="00D549E9">
        <w:rPr>
          <w:rFonts w:ascii="Times New Roman" w:eastAsia="Times New Roman" w:hAnsi="Times New Roman" w:cs="Times New Roman"/>
          <w:b/>
          <w:color w:val="000000"/>
          <w:spacing w:val="-1"/>
          <w:w w:val="103"/>
          <w:sz w:val="26"/>
          <w:szCs w:val="26"/>
          <w:lang w:eastAsia="ru-RU"/>
        </w:rPr>
        <w:t>ип</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spacing w:val="-7"/>
          <w:w w:val="103"/>
          <w:sz w:val="26"/>
          <w:szCs w:val="26"/>
          <w:lang w:eastAsia="ru-RU"/>
        </w:rPr>
        <w:t>л</w:t>
      </w:r>
      <w:r w:rsidRPr="00D549E9">
        <w:rPr>
          <w:rFonts w:ascii="Times New Roman" w:eastAsia="Times New Roman" w:hAnsi="Times New Roman" w:cs="Times New Roman"/>
          <w:b/>
          <w:color w:val="000000"/>
          <w:spacing w:val="2"/>
          <w:w w:val="103"/>
          <w:sz w:val="26"/>
          <w:szCs w:val="26"/>
          <w:lang w:eastAsia="ru-RU"/>
        </w:rPr>
        <w:t>ь</w:t>
      </w:r>
      <w:r w:rsidRPr="00D549E9">
        <w:rPr>
          <w:rFonts w:ascii="Times New Roman" w:eastAsia="Times New Roman" w:hAnsi="Times New Roman" w:cs="Times New Roman"/>
          <w:b/>
          <w:color w:val="000000"/>
          <w:spacing w:val="-1"/>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о</w:t>
      </w:r>
      <w:r w:rsidRPr="00D549E9">
        <w:rPr>
          <w:rFonts w:ascii="Times New Roman" w:eastAsia="Times New Roman" w:hAnsi="Times New Roman" w:cs="Times New Roman"/>
          <w:b/>
          <w:color w:val="000000"/>
          <w:w w:val="103"/>
          <w:sz w:val="26"/>
          <w:szCs w:val="26"/>
          <w:lang w:eastAsia="ru-RU"/>
        </w:rPr>
        <w:t xml:space="preserve">й </w:t>
      </w:r>
      <w:r w:rsidRPr="00D549E9">
        <w:rPr>
          <w:rFonts w:ascii="Times New Roman" w:eastAsia="Times New Roman" w:hAnsi="Times New Roman" w:cs="Times New Roman"/>
          <w:b/>
          <w:color w:val="000000"/>
          <w:spacing w:val="-3"/>
          <w:w w:val="103"/>
          <w:sz w:val="26"/>
          <w:szCs w:val="26"/>
          <w:lang w:eastAsia="ru-RU"/>
        </w:rPr>
        <w:t>у</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spacing w:val="-4"/>
          <w:w w:val="103"/>
          <w:sz w:val="26"/>
          <w:szCs w:val="26"/>
          <w:lang w:eastAsia="ru-RU"/>
        </w:rPr>
        <w:t>уг</w:t>
      </w:r>
      <w:r w:rsidRPr="00D549E9">
        <w:rPr>
          <w:rFonts w:ascii="Times New Roman" w:eastAsia="Times New Roman" w:hAnsi="Times New Roman" w:cs="Times New Roman"/>
          <w:b/>
          <w:color w:val="000000"/>
          <w:w w:val="103"/>
          <w:sz w:val="26"/>
          <w:szCs w:val="26"/>
          <w:lang w:eastAsia="ru-RU"/>
        </w:rPr>
        <w:t xml:space="preserve">и </w:t>
      </w:r>
      <w:r w:rsidRPr="00D549E9">
        <w:rPr>
          <w:rFonts w:ascii="Times New Roman" w:eastAsia="Times New Roman" w:hAnsi="Times New Roman" w:cs="Times New Roman"/>
          <w:b/>
          <w:color w:val="000000"/>
          <w:spacing w:val="1"/>
          <w:w w:val="103"/>
          <w:sz w:val="26"/>
          <w:szCs w:val="26"/>
          <w:lang w:eastAsia="ru-RU"/>
        </w:rPr>
        <w:t>з</w:t>
      </w:r>
      <w:r w:rsidRPr="00D549E9">
        <w:rPr>
          <w:rFonts w:ascii="Times New Roman" w:eastAsia="Times New Roman" w:hAnsi="Times New Roman" w:cs="Times New Roman"/>
          <w:b/>
          <w:color w:val="000000"/>
          <w:spacing w:val="-1"/>
          <w:w w:val="103"/>
          <w:sz w:val="26"/>
          <w:szCs w:val="26"/>
          <w:lang w:eastAsia="ru-RU"/>
        </w:rPr>
        <w:t>ая</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е</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w w:val="103"/>
          <w:sz w:val="26"/>
          <w:szCs w:val="26"/>
          <w:lang w:eastAsia="ru-RU"/>
        </w:rPr>
        <w:t>ь п</w:t>
      </w:r>
      <w:r w:rsidRPr="00D549E9">
        <w:rPr>
          <w:rFonts w:ascii="Times New Roman" w:eastAsia="Times New Roman" w:hAnsi="Times New Roman" w:cs="Times New Roman"/>
          <w:b/>
          <w:color w:val="000000"/>
          <w:spacing w:val="-2"/>
          <w:w w:val="103"/>
          <w:sz w:val="26"/>
          <w:szCs w:val="26"/>
          <w:lang w:eastAsia="ru-RU"/>
        </w:rPr>
        <w:t>ре</w:t>
      </w:r>
      <w:r w:rsidRPr="00D549E9">
        <w:rPr>
          <w:rFonts w:ascii="Times New Roman" w:eastAsia="Times New Roman" w:hAnsi="Times New Roman" w:cs="Times New Roman"/>
          <w:b/>
          <w:color w:val="000000"/>
          <w:spacing w:val="1"/>
          <w:w w:val="103"/>
          <w:sz w:val="26"/>
          <w:szCs w:val="26"/>
          <w:lang w:eastAsia="ru-RU"/>
        </w:rPr>
        <w:t>д</w:t>
      </w:r>
      <w:r w:rsidRPr="00D549E9">
        <w:rPr>
          <w:rFonts w:ascii="Times New Roman" w:eastAsia="Times New Roman" w:hAnsi="Times New Roman" w:cs="Times New Roman"/>
          <w:b/>
          <w:color w:val="000000"/>
          <w:spacing w:val="5"/>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1"/>
          <w:w w:val="103"/>
          <w:sz w:val="26"/>
          <w:szCs w:val="26"/>
          <w:lang w:eastAsia="ru-RU"/>
        </w:rPr>
        <w:t>а</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w w:val="103"/>
          <w:sz w:val="26"/>
          <w:szCs w:val="26"/>
          <w:lang w:eastAsia="ru-RU"/>
        </w:rPr>
        <w:t>я</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w w:val="103"/>
          <w:sz w:val="26"/>
          <w:szCs w:val="26"/>
          <w:lang w:eastAsia="ru-RU"/>
        </w:rPr>
        <w:t xml:space="preserve">т </w:t>
      </w:r>
      <w:r w:rsidRPr="00D549E9">
        <w:rPr>
          <w:rFonts w:ascii="Times New Roman" w:eastAsia="Times New Roman" w:hAnsi="Times New Roman" w:cs="Times New Roman"/>
          <w:b/>
          <w:color w:val="000000"/>
          <w:spacing w:val="5"/>
          <w:w w:val="103"/>
          <w:sz w:val="26"/>
          <w:szCs w:val="26"/>
          <w:lang w:eastAsia="ru-RU"/>
        </w:rPr>
        <w:t>с</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2"/>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3"/>
          <w:w w:val="103"/>
          <w:sz w:val="26"/>
          <w:szCs w:val="26"/>
          <w:lang w:eastAsia="ru-RU"/>
        </w:rPr>
        <w:t>у</w:t>
      </w:r>
      <w:r w:rsidRPr="00D549E9">
        <w:rPr>
          <w:rFonts w:ascii="Times New Roman" w:eastAsia="Times New Roman" w:hAnsi="Times New Roman" w:cs="Times New Roman"/>
          <w:b/>
          <w:color w:val="000000"/>
          <w:spacing w:val="-2"/>
          <w:w w:val="103"/>
          <w:sz w:val="26"/>
          <w:szCs w:val="26"/>
          <w:lang w:eastAsia="ru-RU"/>
        </w:rPr>
        <w:t>ю</w:t>
      </w:r>
      <w:r w:rsidRPr="00D549E9">
        <w:rPr>
          <w:rFonts w:ascii="Times New Roman" w:eastAsia="Times New Roman" w:hAnsi="Times New Roman" w:cs="Times New Roman"/>
          <w:b/>
          <w:color w:val="000000"/>
          <w:spacing w:val="-11"/>
          <w:w w:val="103"/>
          <w:sz w:val="26"/>
          <w:szCs w:val="26"/>
          <w:lang w:eastAsia="ru-RU"/>
        </w:rPr>
        <w:t>щ</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w w:val="103"/>
          <w:sz w:val="26"/>
          <w:szCs w:val="26"/>
          <w:lang w:eastAsia="ru-RU"/>
        </w:rPr>
        <w:t xml:space="preserve">е </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3"/>
          <w:w w:val="103"/>
          <w:sz w:val="26"/>
          <w:szCs w:val="26"/>
          <w:lang w:eastAsia="ru-RU"/>
        </w:rPr>
        <w:t>к</w:t>
      </w:r>
      <w:r w:rsidRPr="00D549E9">
        <w:rPr>
          <w:rFonts w:ascii="Times New Roman" w:eastAsia="Times New Roman" w:hAnsi="Times New Roman" w:cs="Times New Roman"/>
          <w:b/>
          <w:color w:val="000000"/>
          <w:spacing w:val="-3"/>
          <w:w w:val="103"/>
          <w:sz w:val="26"/>
          <w:szCs w:val="26"/>
          <w:lang w:eastAsia="ru-RU"/>
        </w:rPr>
        <w:t>у</w:t>
      </w:r>
      <w:r w:rsidRPr="00D549E9">
        <w:rPr>
          <w:rFonts w:ascii="Times New Roman" w:eastAsia="Times New Roman" w:hAnsi="Times New Roman" w:cs="Times New Roman"/>
          <w:b/>
          <w:color w:val="000000"/>
          <w:spacing w:val="-2"/>
          <w:w w:val="103"/>
          <w:sz w:val="26"/>
          <w:szCs w:val="26"/>
          <w:lang w:eastAsia="ru-RU"/>
        </w:rPr>
        <w:t>мен</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ы</w:t>
      </w:r>
      <w:r w:rsidRPr="00D549E9">
        <w:rPr>
          <w:rFonts w:ascii="Times New Roman" w:eastAsia="Times New Roman" w:hAnsi="Times New Roman" w:cs="Times New Roman"/>
          <w:b/>
          <w:color w:val="000000"/>
          <w:w w:val="103"/>
          <w:sz w:val="26"/>
          <w:szCs w:val="26"/>
          <w:lang w:eastAsia="ru-RU"/>
        </w:rPr>
        <w:t>:</w:t>
      </w:r>
    </w:p>
    <w:p w:rsidR="00D549E9" w:rsidRPr="00D549E9" w:rsidRDefault="00D549E9" w:rsidP="00D549E9">
      <w:pPr>
        <w:widowControl w:val="0"/>
        <w:suppressAutoHyphens/>
        <w:autoSpaceDE w:val="0"/>
        <w:autoSpaceDN w:val="0"/>
        <w:spacing w:after="0" w:line="240" w:lineRule="auto"/>
        <w:ind w:firstLine="709"/>
        <w:jc w:val="both"/>
        <w:textAlignment w:val="baseline"/>
        <w:rPr>
          <w:rFonts w:ascii="Times New Roman" w:eastAsia="SimSun" w:hAnsi="Times New Roman" w:cs="Mangal"/>
          <w:kern w:val="3"/>
          <w:sz w:val="26"/>
          <w:szCs w:val="26"/>
          <w:lang w:eastAsia="zh-CN" w:bidi="hi-IN"/>
        </w:rPr>
      </w:pPr>
      <w:r w:rsidRPr="00D549E9">
        <w:rPr>
          <w:rFonts w:ascii="Times New Roman" w:eastAsia="SimSun" w:hAnsi="Times New Roman" w:cs="Mangal"/>
          <w:kern w:val="3"/>
          <w:sz w:val="26"/>
          <w:szCs w:val="26"/>
          <w:lang w:eastAsia="zh-CN" w:bidi="hi-IN"/>
        </w:rPr>
        <w:t xml:space="preserve">1)Заявитель направляет письменное обращение, где в обязательном порядке указывает либо наименование государственного органа, в который направляет </w:t>
      </w:r>
      <w:r w:rsidRPr="00D549E9">
        <w:rPr>
          <w:rFonts w:ascii="Times New Roman" w:eastAsia="SimSun" w:hAnsi="Times New Roman" w:cs="Mangal"/>
          <w:kern w:val="3"/>
          <w:sz w:val="26"/>
          <w:szCs w:val="26"/>
          <w:lang w:eastAsia="zh-CN" w:bidi="hi-IN"/>
        </w:rPr>
        <w:lastRenderedPageBreak/>
        <w:t>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по желанию),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D549E9" w:rsidRPr="00D549E9" w:rsidRDefault="00D549E9" w:rsidP="00D549E9">
      <w:pPr>
        <w:spacing w:after="0" w:line="23" w:lineRule="atLeast"/>
        <w:ind w:firstLine="709"/>
        <w:jc w:val="both"/>
        <w:rPr>
          <w:rFonts w:ascii="Times New Roman" w:eastAsia="Calibri" w:hAnsi="Times New Roman" w:cs="Times New Roman"/>
          <w:kern w:val="3"/>
          <w:sz w:val="26"/>
          <w:szCs w:val="26"/>
          <w:lang w:eastAsia="zh-CN" w:bidi="hi-IN"/>
        </w:rPr>
      </w:pPr>
      <w:r w:rsidRPr="00D549E9">
        <w:rPr>
          <w:rFonts w:ascii="Times New Roman" w:eastAsia="Calibri" w:hAnsi="Times New Roman" w:cs="Times New Roman"/>
          <w:kern w:val="3"/>
          <w:sz w:val="26"/>
          <w:szCs w:val="26"/>
          <w:lang w:eastAsia="zh-CN" w:bidi="hi-IN"/>
        </w:rPr>
        <w:t>2) согласие на обработку персональных данных заявителя;</w:t>
      </w:r>
    </w:p>
    <w:p w:rsidR="00D549E9" w:rsidRPr="00D549E9" w:rsidRDefault="00D549E9" w:rsidP="00D549E9">
      <w:pPr>
        <w:widowControl w:val="0"/>
        <w:suppressAutoHyphens/>
        <w:autoSpaceDE w:val="0"/>
        <w:autoSpaceDN w:val="0"/>
        <w:spacing w:after="0" w:line="240" w:lineRule="auto"/>
        <w:ind w:firstLine="709"/>
        <w:jc w:val="both"/>
        <w:textAlignment w:val="baseline"/>
        <w:rPr>
          <w:rFonts w:ascii="Times New Roman" w:eastAsia="SimSun" w:hAnsi="Times New Roman" w:cs="Mangal"/>
          <w:kern w:val="3"/>
          <w:sz w:val="26"/>
          <w:szCs w:val="26"/>
          <w:lang w:eastAsia="zh-CN" w:bidi="hi-IN"/>
        </w:rPr>
      </w:pPr>
      <w:r w:rsidRPr="00D549E9">
        <w:rPr>
          <w:rFonts w:ascii="Times New Roman" w:eastAsia="SimSun" w:hAnsi="Times New Roman" w:cs="Mangal"/>
          <w:kern w:val="3"/>
          <w:sz w:val="26"/>
          <w:szCs w:val="26"/>
          <w:lang w:eastAsia="zh-CN" w:bidi="hi-IN"/>
        </w:rPr>
        <w:t>В случае необходимости в подтверждение своих доводов заявитель прилагает к письменному обращению документы и материалы либо их копии.</w:t>
      </w:r>
    </w:p>
    <w:p w:rsidR="00D549E9" w:rsidRPr="00D549E9" w:rsidRDefault="00D549E9" w:rsidP="00D549E9">
      <w:pPr>
        <w:spacing w:after="0" w:line="23" w:lineRule="atLeast"/>
        <w:ind w:firstLine="539"/>
        <w:jc w:val="both"/>
        <w:rPr>
          <w:rFonts w:ascii="Times New Roman" w:eastAsia="Times New Roman" w:hAnsi="Times New Roman" w:cs="Times New Roman"/>
          <w:sz w:val="26"/>
          <w:szCs w:val="26"/>
          <w:lang w:eastAsia="ru-RU"/>
        </w:rPr>
      </w:pPr>
    </w:p>
    <w:p w:rsidR="00D549E9" w:rsidRPr="00D549E9" w:rsidRDefault="00D549E9" w:rsidP="00D549E9">
      <w:pPr>
        <w:spacing w:after="0" w:line="23" w:lineRule="atLeast"/>
        <w:ind w:firstLine="720"/>
        <w:jc w:val="both"/>
        <w:rPr>
          <w:rFonts w:ascii="Times New Roman" w:eastAsia="Times New Roman" w:hAnsi="Times New Roman" w:cs="Times New Roman"/>
          <w:b/>
          <w:color w:val="000000"/>
          <w:w w:val="103"/>
          <w:sz w:val="26"/>
          <w:szCs w:val="26"/>
          <w:lang w:eastAsia="ru-RU"/>
        </w:rPr>
      </w:pPr>
      <w:r w:rsidRPr="00D549E9">
        <w:rPr>
          <w:rFonts w:ascii="Times New Roman" w:eastAsia="Times New Roman" w:hAnsi="Times New Roman" w:cs="Times New Roman"/>
          <w:b/>
          <w:color w:val="000000"/>
          <w:w w:val="103"/>
          <w:sz w:val="26"/>
          <w:szCs w:val="26"/>
          <w:lang w:eastAsia="ru-RU"/>
        </w:rPr>
        <w:t xml:space="preserve">2.6.2. </w:t>
      </w:r>
      <w:r w:rsidRPr="00D549E9">
        <w:rPr>
          <w:rFonts w:ascii="Times New Roman" w:eastAsia="Times New Roman" w:hAnsi="Times New Roman" w:cs="Times New Roman"/>
          <w:b/>
          <w:sz w:val="26"/>
          <w:szCs w:val="26"/>
          <w:lang w:eastAsia="ru-RU"/>
        </w:rPr>
        <w:t>Требования к документам, представляемым для оказания муниципальной услуги:</w:t>
      </w:r>
    </w:p>
    <w:p w:rsidR="00D549E9" w:rsidRPr="00D549E9" w:rsidRDefault="00D549E9" w:rsidP="00D549E9">
      <w:pPr>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1.Должен быть действительным на срок обращения за предоставлением муниципальной услуги.</w:t>
      </w:r>
    </w:p>
    <w:p w:rsidR="00D549E9" w:rsidRPr="00D549E9" w:rsidRDefault="00D549E9" w:rsidP="00D549E9">
      <w:pPr>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2.Не должен содержать подчисток, приписок, зачеркнутых слов и других исправлений.</w:t>
      </w:r>
    </w:p>
    <w:p w:rsidR="00D549E9" w:rsidRPr="00D549E9" w:rsidRDefault="00D549E9" w:rsidP="00D549E9">
      <w:pPr>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3.Не должен иметь повреждений, наличие которых не позволяет однозначно истолковать их содержание.</w:t>
      </w:r>
    </w:p>
    <w:p w:rsidR="00D549E9" w:rsidRPr="00D549E9" w:rsidRDefault="00D549E9" w:rsidP="00D549E9">
      <w:pPr>
        <w:widowControl w:val="0"/>
        <w:suppressAutoHyphens/>
        <w:autoSpaceDE w:val="0"/>
        <w:spacing w:after="0" w:line="23" w:lineRule="atLeast"/>
        <w:ind w:firstLine="709"/>
        <w:jc w:val="both"/>
        <w:rPr>
          <w:rFonts w:ascii="Times New Roman" w:eastAsia="Times New Roman" w:hAnsi="Times New Roman" w:cs="Times New Roman"/>
          <w:sz w:val="26"/>
          <w:szCs w:val="26"/>
          <w:lang w:eastAsia="zh-CN"/>
        </w:rPr>
      </w:pPr>
      <w:r w:rsidRPr="00D549E9">
        <w:rPr>
          <w:rFonts w:ascii="Times New Roman" w:eastAsia="Times New Roman" w:hAnsi="Times New Roman" w:cs="Times New Roman"/>
          <w:sz w:val="26"/>
          <w:szCs w:val="26"/>
          <w:lang w:eastAsia="zh-CN"/>
        </w:rPr>
        <w:t>4.Копия документа, не заверенная нотариусом, представляется заявителем с предъявлением подлинника.</w:t>
      </w:r>
    </w:p>
    <w:p w:rsidR="00D549E9" w:rsidRPr="00D549E9" w:rsidRDefault="00D549E9" w:rsidP="00D549E9">
      <w:pPr>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5.Копия документов, предоставленная в электронной форме, должна быть заверена усиленной квалифицированной электронной подписью нотариуса.</w:t>
      </w:r>
    </w:p>
    <w:p w:rsidR="00D549E9" w:rsidRPr="00D549E9" w:rsidRDefault="00D549E9" w:rsidP="00D549E9">
      <w:pPr>
        <w:tabs>
          <w:tab w:val="left" w:pos="1217"/>
          <w:tab w:val="left" w:pos="2417"/>
          <w:tab w:val="left" w:pos="3544"/>
          <w:tab w:val="left" w:pos="3896"/>
        </w:tabs>
        <w:spacing w:after="0" w:line="23" w:lineRule="atLeast"/>
        <w:ind w:firstLine="720"/>
        <w:jc w:val="both"/>
        <w:rPr>
          <w:rFonts w:ascii="Times New Roman" w:eastAsia="Times New Roman" w:hAnsi="Times New Roman" w:cs="Times New Roman"/>
          <w:b/>
          <w:w w:val="103"/>
          <w:sz w:val="26"/>
          <w:szCs w:val="26"/>
          <w:lang w:eastAsia="ru-RU"/>
        </w:rPr>
      </w:pPr>
    </w:p>
    <w:p w:rsidR="00D549E9" w:rsidRPr="00D549E9" w:rsidRDefault="00D549E9" w:rsidP="00D549E9">
      <w:pPr>
        <w:tabs>
          <w:tab w:val="left" w:pos="1217"/>
          <w:tab w:val="left" w:pos="2417"/>
          <w:tab w:val="left" w:pos="3544"/>
          <w:tab w:val="left" w:pos="3896"/>
        </w:tabs>
        <w:spacing w:after="0" w:line="23" w:lineRule="atLeast"/>
        <w:ind w:firstLine="720"/>
        <w:jc w:val="both"/>
        <w:rPr>
          <w:rFonts w:ascii="Times New Roman" w:eastAsia="Times New Roman" w:hAnsi="Times New Roman" w:cs="Times New Roman"/>
          <w:b/>
          <w:bCs/>
          <w:sz w:val="26"/>
          <w:szCs w:val="26"/>
          <w:lang w:eastAsia="ru-RU"/>
        </w:rPr>
      </w:pPr>
      <w:r w:rsidRPr="00D549E9">
        <w:rPr>
          <w:rFonts w:ascii="Times New Roman" w:eastAsia="Times New Roman" w:hAnsi="Times New Roman" w:cs="Times New Roman"/>
          <w:b/>
          <w:w w:val="103"/>
          <w:sz w:val="26"/>
          <w:szCs w:val="26"/>
          <w:lang w:eastAsia="ru-RU"/>
        </w:rPr>
        <w:t>2.6.3.</w:t>
      </w:r>
      <w:r w:rsidRPr="00D549E9">
        <w:rPr>
          <w:rFonts w:ascii="Times New Roman" w:eastAsia="Times New Roman" w:hAnsi="Times New Roman" w:cs="Times New Roman"/>
          <w:b/>
          <w:bCs/>
          <w:sz w:val="26"/>
          <w:szCs w:val="26"/>
          <w:lang w:eastAsia="ru-RU"/>
        </w:rPr>
        <w:t xml:space="preserve"> Способ обращения за получением муниципальной услуги:</w:t>
      </w:r>
    </w:p>
    <w:p w:rsidR="00D549E9" w:rsidRPr="00D549E9" w:rsidRDefault="00D549E9" w:rsidP="00D549E9">
      <w:pPr>
        <w:autoSpaceDE w:val="0"/>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pacing w:val="-4"/>
          <w:sz w:val="26"/>
          <w:szCs w:val="26"/>
          <w:lang w:eastAsia="ru-RU"/>
        </w:rPr>
        <w:t xml:space="preserve">1. Личное обращение в </w:t>
      </w:r>
      <w:r w:rsidRPr="00D549E9">
        <w:rPr>
          <w:rFonts w:ascii="Times New Roman" w:eastAsia="Times New Roman" w:hAnsi="Times New Roman" w:cs="Times New Roman"/>
          <w:sz w:val="26"/>
          <w:szCs w:val="26"/>
          <w:lang w:eastAsia="ru-RU"/>
        </w:rPr>
        <w:t>администрацию Прикубанского муниципального района (Управление труда и социальной защиты населения администрации Прикубанского муниципального района).</w:t>
      </w:r>
    </w:p>
    <w:p w:rsidR="00D549E9" w:rsidRPr="00D549E9" w:rsidRDefault="00D549E9" w:rsidP="00D549E9">
      <w:pPr>
        <w:spacing w:after="0" w:line="23" w:lineRule="atLeast"/>
        <w:ind w:firstLine="567"/>
        <w:jc w:val="both"/>
        <w:rPr>
          <w:rFonts w:ascii="Times New Roman" w:eastAsia="Times New Roman" w:hAnsi="Times New Roman" w:cs="Times New Roman"/>
          <w:sz w:val="26"/>
          <w:szCs w:val="26"/>
        </w:rPr>
      </w:pPr>
      <w:r w:rsidRPr="00D549E9">
        <w:rPr>
          <w:rFonts w:ascii="Times New Roman" w:eastAsia="Times New Roman" w:hAnsi="Times New Roman" w:cs="Times New Roman"/>
          <w:sz w:val="26"/>
          <w:szCs w:val="26"/>
        </w:rPr>
        <w:t>2. Личное обращение в МФЦ.</w:t>
      </w:r>
    </w:p>
    <w:p w:rsidR="00D549E9" w:rsidRPr="00D549E9" w:rsidRDefault="00D549E9" w:rsidP="00D549E9">
      <w:pPr>
        <w:spacing w:after="0" w:line="23" w:lineRule="atLeast"/>
        <w:ind w:firstLine="567"/>
        <w:jc w:val="both"/>
        <w:rPr>
          <w:rFonts w:ascii="Times New Roman" w:eastAsia="Times New Roman" w:hAnsi="Times New Roman" w:cs="Times New Roman"/>
          <w:sz w:val="26"/>
          <w:szCs w:val="26"/>
        </w:rPr>
      </w:pPr>
      <w:r w:rsidRPr="00D549E9">
        <w:rPr>
          <w:rFonts w:ascii="Times New Roman" w:eastAsia="Times New Roman" w:hAnsi="Times New Roman" w:cs="Times New Roman"/>
          <w:sz w:val="26"/>
          <w:szCs w:val="26"/>
        </w:rPr>
        <w:t>Работники МФЦ в обязательном порядке информируют заявителя, представившего в МФЦ документы для получения муниципальной услуги:</w:t>
      </w:r>
    </w:p>
    <w:p w:rsidR="00D549E9" w:rsidRPr="00D549E9" w:rsidRDefault="00D549E9" w:rsidP="00D549E9">
      <w:pPr>
        <w:spacing w:after="0" w:line="23" w:lineRule="atLeast"/>
        <w:ind w:firstLine="567"/>
        <w:jc w:val="both"/>
        <w:rPr>
          <w:rFonts w:ascii="Times New Roman" w:eastAsia="Times New Roman" w:hAnsi="Times New Roman" w:cs="Times New Roman"/>
          <w:sz w:val="26"/>
          <w:szCs w:val="26"/>
        </w:rPr>
      </w:pPr>
      <w:r w:rsidRPr="00D549E9">
        <w:rPr>
          <w:rFonts w:ascii="Times New Roman" w:eastAsia="Times New Roman" w:hAnsi="Times New Roman" w:cs="Times New Roman"/>
          <w:sz w:val="26"/>
          <w:szCs w:val="26"/>
        </w:rPr>
        <w:t>- об отказе в предоставлении муниципальной услуги;</w:t>
      </w:r>
    </w:p>
    <w:p w:rsidR="00D549E9" w:rsidRPr="00D549E9" w:rsidRDefault="00D549E9" w:rsidP="00D549E9">
      <w:pPr>
        <w:spacing w:after="0" w:line="23" w:lineRule="atLeast"/>
        <w:ind w:firstLine="567"/>
        <w:jc w:val="both"/>
        <w:rPr>
          <w:rFonts w:ascii="Times New Roman" w:eastAsia="Times New Roman" w:hAnsi="Times New Roman" w:cs="Times New Roman"/>
          <w:sz w:val="26"/>
          <w:szCs w:val="26"/>
        </w:rPr>
      </w:pPr>
      <w:r w:rsidRPr="00D549E9">
        <w:rPr>
          <w:rFonts w:ascii="Times New Roman" w:eastAsia="Times New Roman" w:hAnsi="Times New Roman" w:cs="Times New Roman"/>
          <w:sz w:val="26"/>
          <w:szCs w:val="26"/>
        </w:rPr>
        <w:t>- о приостановлении подготовки и выдачи документов;</w:t>
      </w:r>
    </w:p>
    <w:p w:rsidR="00D549E9" w:rsidRPr="00D549E9" w:rsidRDefault="00D549E9" w:rsidP="00D549E9">
      <w:pPr>
        <w:spacing w:after="0" w:line="23" w:lineRule="atLeast"/>
        <w:ind w:firstLine="567"/>
        <w:jc w:val="both"/>
        <w:rPr>
          <w:rFonts w:ascii="Times New Roman" w:eastAsia="Times New Roman" w:hAnsi="Times New Roman" w:cs="Times New Roman"/>
          <w:sz w:val="26"/>
          <w:szCs w:val="26"/>
        </w:rPr>
      </w:pPr>
      <w:r w:rsidRPr="00D549E9">
        <w:rPr>
          <w:rFonts w:ascii="Times New Roman" w:eastAsia="Times New Roman" w:hAnsi="Times New Roman" w:cs="Times New Roman"/>
          <w:sz w:val="26"/>
          <w:szCs w:val="26"/>
        </w:rPr>
        <w:t>- о необходимости явиться для согласования документов в случаях, установленных стандартом оказания услуг;</w:t>
      </w:r>
    </w:p>
    <w:p w:rsidR="00D549E9" w:rsidRPr="00D549E9" w:rsidRDefault="00D549E9" w:rsidP="00D549E9">
      <w:pPr>
        <w:spacing w:after="0" w:line="23" w:lineRule="atLeast"/>
        <w:ind w:firstLine="567"/>
        <w:jc w:val="both"/>
        <w:rPr>
          <w:rFonts w:ascii="Times New Roman" w:eastAsia="Times New Roman" w:hAnsi="Times New Roman" w:cs="Times New Roman"/>
          <w:sz w:val="26"/>
          <w:szCs w:val="26"/>
        </w:rPr>
      </w:pPr>
      <w:r w:rsidRPr="00D549E9">
        <w:rPr>
          <w:rFonts w:ascii="Times New Roman" w:eastAsia="Times New Roman" w:hAnsi="Times New Roman" w:cs="Times New Roman"/>
          <w:sz w:val="26"/>
          <w:szCs w:val="26"/>
        </w:rPr>
        <w:t>- о сроке завершения документов и порядке их получения.</w:t>
      </w:r>
    </w:p>
    <w:p w:rsidR="00D549E9" w:rsidRPr="00D549E9" w:rsidRDefault="00D549E9" w:rsidP="00D549E9">
      <w:pPr>
        <w:autoSpaceDE w:val="0"/>
        <w:spacing w:after="0" w:line="23" w:lineRule="atLeast"/>
        <w:ind w:firstLine="567"/>
        <w:jc w:val="both"/>
        <w:rPr>
          <w:rFonts w:ascii="Times New Roman" w:eastAsia="Times New Roman" w:hAnsi="Times New Roman" w:cs="Times New Roman"/>
          <w:spacing w:val="-4"/>
          <w:sz w:val="26"/>
          <w:szCs w:val="26"/>
          <w:lang w:eastAsia="ru-RU"/>
        </w:rPr>
      </w:pPr>
      <w:r w:rsidRPr="00D549E9">
        <w:rPr>
          <w:rFonts w:ascii="Times New Roman" w:eastAsia="Times New Roman" w:hAnsi="Times New Roman" w:cs="Times New Roman"/>
          <w:spacing w:val="-4"/>
          <w:sz w:val="26"/>
          <w:szCs w:val="26"/>
          <w:lang w:eastAsia="ru-RU"/>
        </w:rPr>
        <w:t>3. ЕПГУ.</w:t>
      </w:r>
    </w:p>
    <w:p w:rsidR="00D549E9" w:rsidRPr="00D549E9" w:rsidRDefault="00D549E9" w:rsidP="00D549E9">
      <w:pPr>
        <w:autoSpaceDE w:val="0"/>
        <w:spacing w:after="0" w:line="23" w:lineRule="atLeast"/>
        <w:ind w:firstLine="567"/>
        <w:jc w:val="both"/>
        <w:rPr>
          <w:rFonts w:ascii="Times New Roman" w:eastAsia="Times New Roman" w:hAnsi="Times New Roman" w:cs="Times New Roman"/>
          <w:spacing w:val="-4"/>
          <w:sz w:val="26"/>
          <w:szCs w:val="26"/>
          <w:lang w:eastAsia="ru-RU"/>
        </w:rPr>
      </w:pPr>
      <w:r w:rsidRPr="00D549E9">
        <w:rPr>
          <w:rFonts w:ascii="Times New Roman" w:eastAsia="Times New Roman" w:hAnsi="Times New Roman" w:cs="Times New Roman"/>
          <w:spacing w:val="-4"/>
          <w:sz w:val="26"/>
          <w:szCs w:val="26"/>
          <w:lang w:eastAsia="ru-RU"/>
        </w:rPr>
        <w:t>4. РПГУ.</w:t>
      </w:r>
    </w:p>
    <w:p w:rsidR="00D549E9" w:rsidRPr="00D549E9" w:rsidRDefault="00D549E9" w:rsidP="00D549E9">
      <w:pPr>
        <w:autoSpaceDE w:val="0"/>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pacing w:val="-4"/>
          <w:sz w:val="26"/>
          <w:szCs w:val="26"/>
          <w:lang w:eastAsia="ru-RU"/>
        </w:rPr>
        <w:t xml:space="preserve">5. Официальный сайт </w:t>
      </w:r>
      <w:r w:rsidRPr="00D549E9">
        <w:rPr>
          <w:rFonts w:ascii="Times New Roman" w:eastAsia="Times New Roman" w:hAnsi="Times New Roman" w:cs="Times New Roman"/>
          <w:color w:val="454545"/>
          <w:sz w:val="26"/>
          <w:szCs w:val="26"/>
          <w:lang w:eastAsia="ru-RU"/>
        </w:rPr>
        <w:t xml:space="preserve">Управления труда и социальной защиты населения </w:t>
      </w:r>
      <w:r w:rsidRPr="00D549E9">
        <w:rPr>
          <w:rFonts w:ascii="Times New Roman" w:eastAsia="Times New Roman" w:hAnsi="Times New Roman" w:cs="Times New Roman"/>
          <w:color w:val="000000"/>
          <w:spacing w:val="19"/>
          <w:sz w:val="26"/>
          <w:szCs w:val="26"/>
          <w:lang w:eastAsia="ru-RU"/>
        </w:rPr>
        <w:t>а</w:t>
      </w:r>
      <w:r w:rsidRPr="00D549E9">
        <w:rPr>
          <w:rFonts w:ascii="Times New Roman" w:eastAsia="Times New Roman" w:hAnsi="Times New Roman" w:cs="Times New Roman"/>
          <w:color w:val="000000"/>
          <w:spacing w:val="-2"/>
          <w:w w:val="103"/>
          <w:sz w:val="26"/>
          <w:szCs w:val="26"/>
          <w:lang w:eastAsia="ru-RU"/>
        </w:rPr>
        <w:t xml:space="preserve">дминистрации </w:t>
      </w:r>
      <w:r w:rsidRPr="00D549E9">
        <w:rPr>
          <w:rFonts w:ascii="Times New Roman" w:eastAsia="Times New Roman" w:hAnsi="Times New Roman" w:cs="Times New Roman"/>
          <w:color w:val="000000"/>
          <w:spacing w:val="-4"/>
          <w:w w:val="103"/>
          <w:sz w:val="26"/>
          <w:szCs w:val="26"/>
          <w:lang w:eastAsia="ru-RU"/>
        </w:rPr>
        <w:t>Прикубанского муниципального района</w:t>
      </w:r>
      <w:r w:rsidRPr="00D549E9">
        <w:rPr>
          <w:rFonts w:ascii="Times New Roman" w:eastAsia="Times New Roman" w:hAnsi="Times New Roman" w:cs="Times New Roman"/>
          <w:sz w:val="26"/>
          <w:szCs w:val="26"/>
          <w:lang w:eastAsia="ru-RU"/>
        </w:rPr>
        <w:t>.</w:t>
      </w:r>
    </w:p>
    <w:p w:rsidR="00D549E9" w:rsidRPr="00D549E9" w:rsidRDefault="00D549E9" w:rsidP="00D549E9">
      <w:pPr>
        <w:spacing w:after="0" w:line="23" w:lineRule="atLeast"/>
        <w:ind w:firstLine="567"/>
        <w:jc w:val="both"/>
        <w:rPr>
          <w:rFonts w:ascii="Times New Roman" w:eastAsia="Times New Roman" w:hAnsi="Times New Roman" w:cs="Times New Roman"/>
          <w:sz w:val="26"/>
          <w:szCs w:val="26"/>
        </w:rPr>
      </w:pPr>
      <w:r w:rsidRPr="00D549E9">
        <w:rPr>
          <w:rFonts w:ascii="Times New Roman" w:eastAsia="Times New Roman" w:hAnsi="Times New Roman" w:cs="Times New Roman"/>
          <w:sz w:val="26"/>
          <w:szCs w:val="26"/>
        </w:rPr>
        <w:t>6. Почтовая связь.</w:t>
      </w:r>
    </w:p>
    <w:p w:rsidR="00D549E9" w:rsidRPr="00D549E9" w:rsidRDefault="00D549E9" w:rsidP="00D549E9">
      <w:pPr>
        <w:spacing w:after="0" w:line="23" w:lineRule="atLeast"/>
        <w:jc w:val="both"/>
        <w:rPr>
          <w:rFonts w:ascii="Times New Roman" w:eastAsia="Times New Roman" w:hAnsi="Times New Roman" w:cs="Times New Roman"/>
          <w:w w:val="103"/>
          <w:sz w:val="26"/>
          <w:szCs w:val="26"/>
          <w:lang w:eastAsia="ru-RU"/>
        </w:rPr>
      </w:pPr>
    </w:p>
    <w:p w:rsidR="00D549E9" w:rsidRPr="00D549E9" w:rsidRDefault="00D549E9" w:rsidP="00D549E9">
      <w:pPr>
        <w:spacing w:after="0" w:line="23" w:lineRule="atLeast"/>
        <w:ind w:right="-20"/>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color w:val="000000"/>
          <w:spacing w:val="-2"/>
          <w:w w:val="103"/>
          <w:sz w:val="26"/>
          <w:szCs w:val="26"/>
          <w:lang w:eastAsia="ru-RU"/>
        </w:rPr>
        <w:t>2</w:t>
      </w:r>
      <w:r w:rsidRPr="00D549E9">
        <w:rPr>
          <w:rFonts w:ascii="Times New Roman" w:eastAsia="Times New Roman" w:hAnsi="Times New Roman" w:cs="Times New Roman"/>
          <w:b/>
          <w:color w:val="000000"/>
          <w:spacing w:val="-1"/>
          <w:w w:val="103"/>
          <w:sz w:val="26"/>
          <w:szCs w:val="26"/>
          <w:lang w:eastAsia="ru-RU"/>
        </w:rPr>
        <w:t>.</w:t>
      </w:r>
      <w:r w:rsidRPr="00D549E9">
        <w:rPr>
          <w:rFonts w:ascii="Times New Roman" w:eastAsia="Times New Roman" w:hAnsi="Times New Roman" w:cs="Times New Roman"/>
          <w:b/>
          <w:color w:val="000000"/>
          <w:spacing w:val="-3"/>
          <w:w w:val="103"/>
          <w:sz w:val="26"/>
          <w:szCs w:val="26"/>
          <w:lang w:eastAsia="ru-RU"/>
        </w:rPr>
        <w:t>7</w:t>
      </w:r>
      <w:r w:rsidRPr="00D549E9">
        <w:rPr>
          <w:rFonts w:ascii="Times New Roman" w:eastAsia="Times New Roman" w:hAnsi="Times New Roman" w:cs="Times New Roman"/>
          <w:b/>
          <w:color w:val="000000"/>
          <w:w w:val="103"/>
          <w:sz w:val="26"/>
          <w:szCs w:val="26"/>
          <w:lang w:eastAsia="ru-RU"/>
        </w:rPr>
        <w:t xml:space="preserve">. </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spacing w:val="5"/>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ч</w:t>
      </w:r>
      <w:r w:rsidRPr="00D549E9">
        <w:rPr>
          <w:rFonts w:ascii="Times New Roman" w:eastAsia="Times New Roman" w:hAnsi="Times New Roman" w:cs="Times New Roman"/>
          <w:b/>
          <w:color w:val="000000"/>
          <w:spacing w:val="-1"/>
          <w:w w:val="103"/>
          <w:sz w:val="26"/>
          <w:szCs w:val="26"/>
          <w:lang w:eastAsia="ru-RU"/>
        </w:rPr>
        <w:t>е</w:t>
      </w:r>
      <w:r w:rsidRPr="00D549E9">
        <w:rPr>
          <w:rFonts w:ascii="Times New Roman" w:eastAsia="Times New Roman" w:hAnsi="Times New Roman" w:cs="Times New Roman"/>
          <w:b/>
          <w:color w:val="000000"/>
          <w:spacing w:val="-3"/>
          <w:w w:val="103"/>
          <w:sz w:val="26"/>
          <w:szCs w:val="26"/>
          <w:lang w:eastAsia="ru-RU"/>
        </w:rPr>
        <w:t>р</w:t>
      </w:r>
      <w:r w:rsidRPr="00D549E9">
        <w:rPr>
          <w:rFonts w:ascii="Times New Roman" w:eastAsia="Times New Roman" w:hAnsi="Times New Roman" w:cs="Times New Roman"/>
          <w:b/>
          <w:color w:val="000000"/>
          <w:w w:val="103"/>
          <w:sz w:val="26"/>
          <w:szCs w:val="26"/>
          <w:lang w:eastAsia="ru-RU"/>
        </w:rPr>
        <w:t>п</w:t>
      </w:r>
      <w:r w:rsidRPr="00D549E9">
        <w:rPr>
          <w:rFonts w:ascii="Times New Roman" w:eastAsia="Times New Roman" w:hAnsi="Times New Roman" w:cs="Times New Roman"/>
          <w:b/>
          <w:color w:val="000000"/>
          <w:spacing w:val="1"/>
          <w:w w:val="103"/>
          <w:sz w:val="26"/>
          <w:szCs w:val="26"/>
          <w:lang w:eastAsia="ru-RU"/>
        </w:rPr>
        <w:t>ыв</w:t>
      </w:r>
      <w:r w:rsidRPr="00D549E9">
        <w:rPr>
          <w:rFonts w:ascii="Times New Roman" w:eastAsia="Times New Roman" w:hAnsi="Times New Roman" w:cs="Times New Roman"/>
          <w:b/>
          <w:color w:val="000000"/>
          <w:spacing w:val="-1"/>
          <w:w w:val="103"/>
          <w:sz w:val="26"/>
          <w:szCs w:val="26"/>
          <w:lang w:eastAsia="ru-RU"/>
        </w:rPr>
        <w:t>а</w:t>
      </w:r>
      <w:r w:rsidRPr="00D549E9">
        <w:rPr>
          <w:rFonts w:ascii="Times New Roman" w:eastAsia="Times New Roman" w:hAnsi="Times New Roman" w:cs="Times New Roman"/>
          <w:b/>
          <w:color w:val="000000"/>
          <w:spacing w:val="-2"/>
          <w:w w:val="103"/>
          <w:sz w:val="26"/>
          <w:szCs w:val="26"/>
          <w:lang w:eastAsia="ru-RU"/>
        </w:rPr>
        <w:t>ю</w:t>
      </w:r>
      <w:r w:rsidRPr="00D549E9">
        <w:rPr>
          <w:rFonts w:ascii="Times New Roman" w:eastAsia="Times New Roman" w:hAnsi="Times New Roman" w:cs="Times New Roman"/>
          <w:b/>
          <w:color w:val="000000"/>
          <w:spacing w:val="-11"/>
          <w:w w:val="103"/>
          <w:sz w:val="26"/>
          <w:szCs w:val="26"/>
          <w:lang w:eastAsia="ru-RU"/>
        </w:rPr>
        <w:t>щ</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w w:val="103"/>
          <w:sz w:val="26"/>
          <w:szCs w:val="26"/>
          <w:lang w:eastAsia="ru-RU"/>
        </w:rPr>
        <w:t xml:space="preserve">й </w:t>
      </w:r>
      <w:r w:rsidRPr="00D549E9">
        <w:rPr>
          <w:rFonts w:ascii="Times New Roman" w:eastAsia="Times New Roman" w:hAnsi="Times New Roman" w:cs="Times New Roman"/>
          <w:b/>
          <w:color w:val="000000"/>
          <w:spacing w:val="-1"/>
          <w:w w:val="103"/>
          <w:sz w:val="26"/>
          <w:szCs w:val="26"/>
          <w:lang w:eastAsia="ru-RU"/>
        </w:rPr>
        <w:t>п</w:t>
      </w:r>
      <w:r w:rsidRPr="00D549E9">
        <w:rPr>
          <w:rFonts w:ascii="Times New Roman" w:eastAsia="Times New Roman" w:hAnsi="Times New Roman" w:cs="Times New Roman"/>
          <w:b/>
          <w:color w:val="000000"/>
          <w:spacing w:val="-2"/>
          <w:w w:val="103"/>
          <w:sz w:val="26"/>
          <w:szCs w:val="26"/>
          <w:lang w:eastAsia="ru-RU"/>
        </w:rPr>
        <w:t>е</w:t>
      </w:r>
      <w:r w:rsidRPr="00D549E9">
        <w:rPr>
          <w:rFonts w:ascii="Times New Roman" w:eastAsia="Times New Roman" w:hAnsi="Times New Roman" w:cs="Times New Roman"/>
          <w:b/>
          <w:color w:val="000000"/>
          <w:spacing w:val="-3"/>
          <w:w w:val="103"/>
          <w:sz w:val="26"/>
          <w:szCs w:val="26"/>
          <w:lang w:eastAsia="ru-RU"/>
        </w:rPr>
        <w:t>р</w:t>
      </w:r>
      <w:r w:rsidRPr="00D549E9">
        <w:rPr>
          <w:rFonts w:ascii="Times New Roman" w:eastAsia="Times New Roman" w:hAnsi="Times New Roman" w:cs="Times New Roman"/>
          <w:b/>
          <w:color w:val="000000"/>
          <w:spacing w:val="-2"/>
          <w:w w:val="103"/>
          <w:sz w:val="26"/>
          <w:szCs w:val="26"/>
          <w:lang w:eastAsia="ru-RU"/>
        </w:rPr>
        <w:t>е</w:t>
      </w:r>
      <w:r w:rsidRPr="00D549E9">
        <w:rPr>
          <w:rFonts w:ascii="Times New Roman" w:eastAsia="Times New Roman" w:hAnsi="Times New Roman" w:cs="Times New Roman"/>
          <w:b/>
          <w:color w:val="000000"/>
          <w:spacing w:val="1"/>
          <w:w w:val="103"/>
          <w:sz w:val="26"/>
          <w:szCs w:val="26"/>
          <w:lang w:eastAsia="ru-RU"/>
        </w:rPr>
        <w:t>ч</w:t>
      </w:r>
      <w:r w:rsidRPr="00D549E9">
        <w:rPr>
          <w:rFonts w:ascii="Times New Roman" w:eastAsia="Times New Roman" w:hAnsi="Times New Roman" w:cs="Times New Roman"/>
          <w:b/>
          <w:color w:val="000000"/>
          <w:spacing w:val="-2"/>
          <w:w w:val="103"/>
          <w:sz w:val="26"/>
          <w:szCs w:val="26"/>
          <w:lang w:eastAsia="ru-RU"/>
        </w:rPr>
        <w:t>ен</w:t>
      </w:r>
      <w:r w:rsidRPr="00D549E9">
        <w:rPr>
          <w:rFonts w:ascii="Times New Roman" w:eastAsia="Times New Roman" w:hAnsi="Times New Roman" w:cs="Times New Roman"/>
          <w:b/>
          <w:color w:val="000000"/>
          <w:w w:val="103"/>
          <w:sz w:val="26"/>
          <w:szCs w:val="26"/>
          <w:lang w:eastAsia="ru-RU"/>
        </w:rPr>
        <w:t xml:space="preserve">ь </w:t>
      </w:r>
      <w:r w:rsidRPr="00D549E9">
        <w:rPr>
          <w:rFonts w:ascii="Times New Roman" w:eastAsia="Times New Roman" w:hAnsi="Times New Roman" w:cs="Times New Roman"/>
          <w:b/>
          <w:color w:val="000000"/>
          <w:spacing w:val="3"/>
          <w:w w:val="103"/>
          <w:sz w:val="26"/>
          <w:szCs w:val="26"/>
          <w:lang w:eastAsia="ru-RU"/>
        </w:rPr>
        <w:t>д</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к</w:t>
      </w:r>
      <w:r w:rsidRPr="00D549E9">
        <w:rPr>
          <w:rFonts w:ascii="Times New Roman" w:eastAsia="Times New Roman" w:hAnsi="Times New Roman" w:cs="Times New Roman"/>
          <w:b/>
          <w:color w:val="000000"/>
          <w:spacing w:val="-3"/>
          <w:w w:val="103"/>
          <w:sz w:val="26"/>
          <w:szCs w:val="26"/>
          <w:lang w:eastAsia="ru-RU"/>
        </w:rPr>
        <w:t>ум</w:t>
      </w:r>
      <w:r w:rsidRPr="00D549E9">
        <w:rPr>
          <w:rFonts w:ascii="Times New Roman" w:eastAsia="Times New Roman" w:hAnsi="Times New Roman" w:cs="Times New Roman"/>
          <w:b/>
          <w:color w:val="000000"/>
          <w:spacing w:val="-2"/>
          <w:w w:val="103"/>
          <w:sz w:val="26"/>
          <w:szCs w:val="26"/>
          <w:lang w:eastAsia="ru-RU"/>
        </w:rPr>
        <w:t>ен</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w w:val="103"/>
          <w:sz w:val="26"/>
          <w:szCs w:val="26"/>
          <w:lang w:eastAsia="ru-RU"/>
        </w:rPr>
        <w:t xml:space="preserve">в, </w:t>
      </w:r>
      <w:r w:rsidRPr="00D549E9">
        <w:rPr>
          <w:rFonts w:ascii="Times New Roman" w:eastAsia="Times New Roman" w:hAnsi="Times New Roman" w:cs="Times New Roman"/>
          <w:b/>
          <w:color w:val="000000"/>
          <w:spacing w:val="-1"/>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3"/>
          <w:w w:val="103"/>
          <w:sz w:val="26"/>
          <w:szCs w:val="26"/>
          <w:lang w:eastAsia="ru-RU"/>
        </w:rPr>
        <w:t>б</w:t>
      </w:r>
      <w:r w:rsidRPr="00D549E9">
        <w:rPr>
          <w:rFonts w:ascii="Times New Roman" w:eastAsia="Times New Roman" w:hAnsi="Times New Roman" w:cs="Times New Roman"/>
          <w:b/>
          <w:color w:val="000000"/>
          <w:spacing w:val="-3"/>
          <w:w w:val="103"/>
          <w:sz w:val="26"/>
          <w:szCs w:val="26"/>
          <w:lang w:eastAsia="ru-RU"/>
        </w:rPr>
        <w:t>х</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2"/>
          <w:w w:val="103"/>
          <w:sz w:val="26"/>
          <w:szCs w:val="26"/>
          <w:lang w:eastAsia="ru-RU"/>
        </w:rPr>
        <w:t>им</w:t>
      </w:r>
      <w:r w:rsidRPr="00D549E9">
        <w:rPr>
          <w:rFonts w:ascii="Times New Roman" w:eastAsia="Times New Roman" w:hAnsi="Times New Roman" w:cs="Times New Roman"/>
          <w:b/>
          <w:color w:val="000000"/>
          <w:spacing w:val="1"/>
          <w:w w:val="103"/>
          <w:sz w:val="26"/>
          <w:szCs w:val="26"/>
          <w:lang w:eastAsia="ru-RU"/>
        </w:rPr>
        <w:t>ы</w:t>
      </w:r>
      <w:r w:rsidRPr="00D549E9">
        <w:rPr>
          <w:rFonts w:ascii="Times New Roman" w:eastAsia="Times New Roman" w:hAnsi="Times New Roman" w:cs="Times New Roman"/>
          <w:b/>
          <w:color w:val="000000"/>
          <w:w w:val="103"/>
          <w:sz w:val="26"/>
          <w:szCs w:val="26"/>
          <w:lang w:eastAsia="ru-RU"/>
        </w:rPr>
        <w:t xml:space="preserve">х в </w:t>
      </w:r>
      <w:r w:rsidRPr="00D549E9">
        <w:rPr>
          <w:rFonts w:ascii="Times New Roman" w:eastAsia="Times New Roman" w:hAnsi="Times New Roman" w:cs="Times New Roman"/>
          <w:b/>
          <w:color w:val="000000"/>
          <w:spacing w:val="5"/>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оо</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1"/>
          <w:w w:val="103"/>
          <w:sz w:val="26"/>
          <w:szCs w:val="26"/>
          <w:lang w:eastAsia="ru-RU"/>
        </w:rPr>
        <w:t>е</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spacing w:val="5"/>
          <w:w w:val="103"/>
          <w:sz w:val="26"/>
          <w:szCs w:val="26"/>
          <w:lang w:eastAsia="ru-RU"/>
        </w:rPr>
        <w:t>с</w:t>
      </w:r>
      <w:r w:rsidRPr="00D549E9">
        <w:rPr>
          <w:rFonts w:ascii="Times New Roman" w:eastAsia="Times New Roman" w:hAnsi="Times New Roman" w:cs="Times New Roman"/>
          <w:b/>
          <w:color w:val="000000"/>
          <w:spacing w:val="1"/>
          <w:w w:val="103"/>
          <w:sz w:val="26"/>
          <w:szCs w:val="26"/>
          <w:lang w:eastAsia="ru-RU"/>
        </w:rPr>
        <w:t>тв</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w w:val="103"/>
          <w:sz w:val="26"/>
          <w:szCs w:val="26"/>
          <w:lang w:eastAsia="ru-RU"/>
        </w:rPr>
        <w:t xml:space="preserve">и с </w:t>
      </w:r>
      <w:r w:rsidRPr="00D549E9">
        <w:rPr>
          <w:rFonts w:ascii="Times New Roman" w:eastAsia="Times New Roman" w:hAnsi="Times New Roman" w:cs="Times New Roman"/>
          <w:b/>
          <w:color w:val="000000"/>
          <w:spacing w:val="-1"/>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ор</w:t>
      </w:r>
      <w:r w:rsidRPr="00D549E9">
        <w:rPr>
          <w:rFonts w:ascii="Times New Roman" w:eastAsia="Times New Roman" w:hAnsi="Times New Roman" w:cs="Times New Roman"/>
          <w:b/>
          <w:color w:val="000000"/>
          <w:spacing w:val="-2"/>
          <w:w w:val="103"/>
          <w:sz w:val="26"/>
          <w:szCs w:val="26"/>
          <w:lang w:eastAsia="ru-RU"/>
        </w:rPr>
        <w:t>ма</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1"/>
          <w:w w:val="103"/>
          <w:sz w:val="26"/>
          <w:szCs w:val="26"/>
          <w:lang w:eastAsia="ru-RU"/>
        </w:rPr>
        <w:t>н</w:t>
      </w:r>
      <w:r w:rsidRPr="00D549E9">
        <w:rPr>
          <w:rFonts w:ascii="Times New Roman" w:eastAsia="Times New Roman" w:hAnsi="Times New Roman" w:cs="Times New Roman"/>
          <w:b/>
          <w:color w:val="000000"/>
          <w:spacing w:val="1"/>
          <w:w w:val="103"/>
          <w:sz w:val="26"/>
          <w:szCs w:val="26"/>
          <w:lang w:eastAsia="ru-RU"/>
        </w:rPr>
        <w:t>ы</w:t>
      </w:r>
      <w:r w:rsidRPr="00D549E9">
        <w:rPr>
          <w:rFonts w:ascii="Times New Roman" w:eastAsia="Times New Roman" w:hAnsi="Times New Roman" w:cs="Times New Roman"/>
          <w:b/>
          <w:color w:val="000000"/>
          <w:spacing w:val="-1"/>
          <w:w w:val="103"/>
          <w:sz w:val="26"/>
          <w:szCs w:val="26"/>
          <w:lang w:eastAsia="ru-RU"/>
        </w:rPr>
        <w:t>м</w:t>
      </w:r>
      <w:r w:rsidRPr="00D549E9">
        <w:rPr>
          <w:rFonts w:ascii="Times New Roman" w:eastAsia="Times New Roman" w:hAnsi="Times New Roman" w:cs="Times New Roman"/>
          <w:b/>
          <w:color w:val="000000"/>
          <w:w w:val="103"/>
          <w:sz w:val="26"/>
          <w:szCs w:val="26"/>
          <w:lang w:eastAsia="ru-RU"/>
        </w:rPr>
        <w:t>и п</w:t>
      </w:r>
      <w:r w:rsidRPr="00D549E9">
        <w:rPr>
          <w:rFonts w:ascii="Times New Roman" w:eastAsia="Times New Roman" w:hAnsi="Times New Roman" w:cs="Times New Roman"/>
          <w:b/>
          <w:color w:val="000000"/>
          <w:spacing w:val="-2"/>
          <w:w w:val="103"/>
          <w:sz w:val="26"/>
          <w:szCs w:val="26"/>
          <w:lang w:eastAsia="ru-RU"/>
        </w:rPr>
        <w:t>р</w:t>
      </w:r>
      <w:r w:rsidRPr="00D549E9">
        <w:rPr>
          <w:rFonts w:ascii="Times New Roman" w:eastAsia="Times New Roman" w:hAnsi="Times New Roman" w:cs="Times New Roman"/>
          <w:b/>
          <w:color w:val="000000"/>
          <w:spacing w:val="-3"/>
          <w:w w:val="103"/>
          <w:sz w:val="26"/>
          <w:szCs w:val="26"/>
          <w:lang w:eastAsia="ru-RU"/>
        </w:rPr>
        <w:t>а</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1"/>
          <w:w w:val="103"/>
          <w:sz w:val="26"/>
          <w:szCs w:val="26"/>
          <w:lang w:eastAsia="ru-RU"/>
        </w:rPr>
        <w:t>о</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2"/>
          <w:w w:val="103"/>
          <w:sz w:val="26"/>
          <w:szCs w:val="26"/>
          <w:lang w:eastAsia="ru-RU"/>
        </w:rPr>
        <w:t>ы</w:t>
      </w:r>
      <w:r w:rsidRPr="00D549E9">
        <w:rPr>
          <w:rFonts w:ascii="Times New Roman" w:eastAsia="Times New Roman" w:hAnsi="Times New Roman" w:cs="Times New Roman"/>
          <w:b/>
          <w:color w:val="000000"/>
          <w:spacing w:val="-1"/>
          <w:w w:val="103"/>
          <w:sz w:val="26"/>
          <w:szCs w:val="26"/>
          <w:lang w:eastAsia="ru-RU"/>
        </w:rPr>
        <w:t>м</w:t>
      </w:r>
      <w:r w:rsidRPr="00D549E9">
        <w:rPr>
          <w:rFonts w:ascii="Times New Roman" w:eastAsia="Times New Roman" w:hAnsi="Times New Roman" w:cs="Times New Roman"/>
          <w:b/>
          <w:color w:val="000000"/>
          <w:w w:val="103"/>
          <w:sz w:val="26"/>
          <w:szCs w:val="26"/>
          <w:lang w:eastAsia="ru-RU"/>
        </w:rPr>
        <w:t xml:space="preserve">и </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spacing w:val="4"/>
          <w:w w:val="103"/>
          <w:sz w:val="26"/>
          <w:szCs w:val="26"/>
          <w:lang w:eastAsia="ru-RU"/>
        </w:rPr>
        <w:t>к</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ам</w:t>
      </w:r>
      <w:r w:rsidRPr="00D549E9">
        <w:rPr>
          <w:rFonts w:ascii="Times New Roman" w:eastAsia="Times New Roman" w:hAnsi="Times New Roman" w:cs="Times New Roman"/>
          <w:b/>
          <w:color w:val="000000"/>
          <w:w w:val="103"/>
          <w:sz w:val="26"/>
          <w:szCs w:val="26"/>
          <w:lang w:eastAsia="ru-RU"/>
        </w:rPr>
        <w:t xml:space="preserve">и </w:t>
      </w:r>
      <w:r w:rsidRPr="00D549E9">
        <w:rPr>
          <w:rFonts w:ascii="Times New Roman" w:eastAsia="Times New Roman" w:hAnsi="Times New Roman" w:cs="Times New Roman"/>
          <w:b/>
          <w:color w:val="000000"/>
          <w:spacing w:val="3"/>
          <w:w w:val="103"/>
          <w:sz w:val="26"/>
          <w:szCs w:val="26"/>
          <w:lang w:eastAsia="ru-RU"/>
        </w:rPr>
        <w:t>д</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w w:val="103"/>
          <w:sz w:val="26"/>
          <w:szCs w:val="26"/>
          <w:lang w:eastAsia="ru-RU"/>
        </w:rPr>
        <w:t>я п</w:t>
      </w:r>
      <w:r w:rsidRPr="00D549E9">
        <w:rPr>
          <w:rFonts w:ascii="Times New Roman" w:eastAsia="Times New Roman" w:hAnsi="Times New Roman" w:cs="Times New Roman"/>
          <w:b/>
          <w:color w:val="000000"/>
          <w:spacing w:val="-2"/>
          <w:w w:val="103"/>
          <w:sz w:val="26"/>
          <w:szCs w:val="26"/>
          <w:lang w:eastAsia="ru-RU"/>
        </w:rPr>
        <w:t>ре</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1"/>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w w:val="103"/>
          <w:sz w:val="26"/>
          <w:szCs w:val="26"/>
          <w:lang w:eastAsia="ru-RU"/>
        </w:rPr>
        <w:t xml:space="preserve">я </w:t>
      </w:r>
      <w:r w:rsidRPr="00D549E9">
        <w:rPr>
          <w:rFonts w:ascii="Times New Roman" w:eastAsia="Times New Roman" w:hAnsi="Times New Roman" w:cs="Times New Roman"/>
          <w:b/>
          <w:color w:val="000000"/>
          <w:spacing w:val="-1"/>
          <w:w w:val="103"/>
          <w:sz w:val="26"/>
          <w:szCs w:val="26"/>
          <w:lang w:eastAsia="ru-RU"/>
        </w:rPr>
        <w:t>м</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2"/>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spacing w:val="3"/>
          <w:w w:val="103"/>
          <w:sz w:val="26"/>
          <w:szCs w:val="26"/>
          <w:lang w:eastAsia="ru-RU"/>
        </w:rPr>
        <w:t>ц</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w w:val="103"/>
          <w:sz w:val="26"/>
          <w:szCs w:val="26"/>
          <w:lang w:eastAsia="ru-RU"/>
        </w:rPr>
        <w:t>п</w:t>
      </w:r>
      <w:r w:rsidRPr="00D549E9">
        <w:rPr>
          <w:rFonts w:ascii="Times New Roman" w:eastAsia="Times New Roman" w:hAnsi="Times New Roman" w:cs="Times New Roman"/>
          <w:b/>
          <w:color w:val="000000"/>
          <w:spacing w:val="-3"/>
          <w:w w:val="103"/>
          <w:sz w:val="26"/>
          <w:szCs w:val="26"/>
          <w:lang w:eastAsia="ru-RU"/>
        </w:rPr>
        <w:t>а</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1"/>
          <w:w w:val="103"/>
          <w:sz w:val="26"/>
          <w:szCs w:val="26"/>
          <w:lang w:eastAsia="ru-RU"/>
        </w:rPr>
        <w:t>ь</w:t>
      </w:r>
      <w:r w:rsidRPr="00D549E9">
        <w:rPr>
          <w:rFonts w:ascii="Times New Roman" w:eastAsia="Times New Roman" w:hAnsi="Times New Roman" w:cs="Times New Roman"/>
          <w:b/>
          <w:color w:val="000000"/>
          <w:spacing w:val="-1"/>
          <w:w w:val="103"/>
          <w:sz w:val="26"/>
          <w:szCs w:val="26"/>
          <w:lang w:eastAsia="ru-RU"/>
        </w:rPr>
        <w:t>н</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w w:val="103"/>
          <w:sz w:val="26"/>
          <w:szCs w:val="26"/>
          <w:lang w:eastAsia="ru-RU"/>
        </w:rPr>
        <w:t xml:space="preserve">й </w:t>
      </w:r>
      <w:r w:rsidRPr="00D549E9">
        <w:rPr>
          <w:rFonts w:ascii="Times New Roman" w:eastAsia="Times New Roman" w:hAnsi="Times New Roman" w:cs="Times New Roman"/>
          <w:b/>
          <w:color w:val="000000"/>
          <w:spacing w:val="-3"/>
          <w:w w:val="103"/>
          <w:sz w:val="26"/>
          <w:szCs w:val="26"/>
          <w:lang w:eastAsia="ru-RU"/>
        </w:rPr>
        <w:t>у</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3"/>
          <w:w w:val="103"/>
          <w:sz w:val="26"/>
          <w:szCs w:val="26"/>
          <w:lang w:eastAsia="ru-RU"/>
        </w:rPr>
        <w:t>ги</w:t>
      </w:r>
      <w:r w:rsidRPr="00D549E9">
        <w:rPr>
          <w:rFonts w:ascii="Times New Roman" w:eastAsia="Times New Roman" w:hAnsi="Times New Roman" w:cs="Times New Roman"/>
          <w:b/>
          <w:color w:val="000000"/>
          <w:w w:val="103"/>
          <w:sz w:val="26"/>
          <w:szCs w:val="26"/>
          <w:lang w:eastAsia="ru-RU"/>
        </w:rPr>
        <w:t xml:space="preserve">, </w:t>
      </w:r>
      <w:r w:rsidRPr="00D549E9">
        <w:rPr>
          <w:rFonts w:ascii="Times New Roman" w:eastAsia="Times New Roman" w:hAnsi="Times New Roman" w:cs="Times New Roman"/>
          <w:b/>
          <w:color w:val="000000"/>
          <w:spacing w:val="4"/>
          <w:w w:val="103"/>
          <w:sz w:val="26"/>
          <w:szCs w:val="26"/>
          <w:lang w:eastAsia="ru-RU"/>
        </w:rPr>
        <w:t>к</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spacing w:val="-1"/>
          <w:w w:val="103"/>
          <w:sz w:val="26"/>
          <w:szCs w:val="26"/>
          <w:lang w:eastAsia="ru-RU"/>
        </w:rPr>
        <w:t>о</w:t>
      </w:r>
      <w:r w:rsidRPr="00D549E9">
        <w:rPr>
          <w:rFonts w:ascii="Times New Roman" w:eastAsia="Times New Roman" w:hAnsi="Times New Roman" w:cs="Times New Roman"/>
          <w:b/>
          <w:color w:val="000000"/>
          <w:spacing w:val="-3"/>
          <w:w w:val="103"/>
          <w:sz w:val="26"/>
          <w:szCs w:val="26"/>
          <w:lang w:eastAsia="ru-RU"/>
        </w:rPr>
        <w:t>р</w:t>
      </w:r>
      <w:r w:rsidRPr="00D549E9">
        <w:rPr>
          <w:rFonts w:ascii="Times New Roman" w:eastAsia="Times New Roman" w:hAnsi="Times New Roman" w:cs="Times New Roman"/>
          <w:b/>
          <w:color w:val="000000"/>
          <w:spacing w:val="2"/>
          <w:w w:val="103"/>
          <w:sz w:val="26"/>
          <w:szCs w:val="26"/>
          <w:lang w:eastAsia="ru-RU"/>
        </w:rPr>
        <w:t>ы</w:t>
      </w:r>
      <w:r w:rsidRPr="00D549E9">
        <w:rPr>
          <w:rFonts w:ascii="Times New Roman" w:eastAsia="Times New Roman" w:hAnsi="Times New Roman" w:cs="Times New Roman"/>
          <w:b/>
          <w:color w:val="000000"/>
          <w:w w:val="103"/>
          <w:sz w:val="26"/>
          <w:szCs w:val="26"/>
          <w:lang w:eastAsia="ru-RU"/>
        </w:rPr>
        <w:t xml:space="preserve">е </w:t>
      </w:r>
      <w:r w:rsidRPr="00D549E9">
        <w:rPr>
          <w:rFonts w:ascii="Times New Roman" w:eastAsia="Times New Roman" w:hAnsi="Times New Roman" w:cs="Times New Roman"/>
          <w:b/>
          <w:color w:val="000000"/>
          <w:spacing w:val="-1"/>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а</w:t>
      </w:r>
      <w:r w:rsidRPr="00D549E9">
        <w:rPr>
          <w:rFonts w:ascii="Times New Roman" w:eastAsia="Times New Roman" w:hAnsi="Times New Roman" w:cs="Times New Roman"/>
          <w:b/>
          <w:color w:val="000000"/>
          <w:spacing w:val="-4"/>
          <w:w w:val="103"/>
          <w:sz w:val="26"/>
          <w:szCs w:val="26"/>
          <w:lang w:eastAsia="ru-RU"/>
        </w:rPr>
        <w:t>х</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w w:val="103"/>
          <w:sz w:val="26"/>
          <w:szCs w:val="26"/>
          <w:lang w:eastAsia="ru-RU"/>
        </w:rPr>
        <w:t>я</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spacing w:val="5"/>
          <w:w w:val="103"/>
          <w:sz w:val="26"/>
          <w:szCs w:val="26"/>
          <w:lang w:eastAsia="ru-RU"/>
        </w:rPr>
        <w:t>с</w:t>
      </w:r>
      <w:r w:rsidRPr="00D549E9">
        <w:rPr>
          <w:rFonts w:ascii="Times New Roman" w:eastAsia="Times New Roman" w:hAnsi="Times New Roman" w:cs="Times New Roman"/>
          <w:b/>
          <w:color w:val="000000"/>
          <w:w w:val="103"/>
          <w:sz w:val="26"/>
          <w:szCs w:val="26"/>
          <w:lang w:eastAsia="ru-RU"/>
        </w:rPr>
        <w:t xml:space="preserve">я в </w:t>
      </w:r>
      <w:r w:rsidRPr="00D549E9">
        <w:rPr>
          <w:rFonts w:ascii="Times New Roman" w:eastAsia="Times New Roman" w:hAnsi="Times New Roman" w:cs="Times New Roman"/>
          <w:b/>
          <w:color w:val="000000"/>
          <w:spacing w:val="-2"/>
          <w:w w:val="103"/>
          <w:sz w:val="26"/>
          <w:szCs w:val="26"/>
          <w:lang w:eastAsia="ru-RU"/>
        </w:rPr>
        <w:t>ра</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w w:val="103"/>
          <w:sz w:val="26"/>
          <w:szCs w:val="26"/>
          <w:lang w:eastAsia="ru-RU"/>
        </w:rPr>
        <w:t>п</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3"/>
          <w:w w:val="103"/>
          <w:sz w:val="26"/>
          <w:szCs w:val="26"/>
          <w:lang w:eastAsia="ru-RU"/>
        </w:rPr>
        <w:t>р</w:t>
      </w:r>
      <w:r w:rsidRPr="00D549E9">
        <w:rPr>
          <w:rFonts w:ascii="Times New Roman" w:eastAsia="Times New Roman" w:hAnsi="Times New Roman" w:cs="Times New Roman"/>
          <w:b/>
          <w:color w:val="000000"/>
          <w:w w:val="103"/>
          <w:sz w:val="26"/>
          <w:szCs w:val="26"/>
          <w:lang w:eastAsia="ru-RU"/>
        </w:rPr>
        <w:t>я</w:t>
      </w:r>
      <w:r w:rsidRPr="00D549E9">
        <w:rPr>
          <w:rFonts w:ascii="Times New Roman" w:eastAsia="Times New Roman" w:hAnsi="Times New Roman" w:cs="Times New Roman"/>
          <w:b/>
          <w:color w:val="000000"/>
          <w:spacing w:val="-9"/>
          <w:w w:val="103"/>
          <w:sz w:val="26"/>
          <w:szCs w:val="26"/>
          <w:lang w:eastAsia="ru-RU"/>
        </w:rPr>
        <w:t>ж</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ни</w:t>
      </w:r>
      <w:r w:rsidRPr="00D549E9">
        <w:rPr>
          <w:rFonts w:ascii="Times New Roman" w:eastAsia="Times New Roman" w:hAnsi="Times New Roman" w:cs="Times New Roman"/>
          <w:b/>
          <w:color w:val="000000"/>
          <w:w w:val="103"/>
          <w:sz w:val="26"/>
          <w:szCs w:val="26"/>
          <w:lang w:eastAsia="ru-RU"/>
        </w:rPr>
        <w:t xml:space="preserve">и </w:t>
      </w:r>
      <w:r w:rsidRPr="00D549E9">
        <w:rPr>
          <w:rFonts w:ascii="Times New Roman" w:eastAsia="Times New Roman" w:hAnsi="Times New Roman" w:cs="Times New Roman"/>
          <w:b/>
          <w:color w:val="000000"/>
          <w:spacing w:val="-2"/>
          <w:w w:val="103"/>
          <w:sz w:val="26"/>
          <w:szCs w:val="26"/>
          <w:lang w:eastAsia="ru-RU"/>
        </w:rPr>
        <w:t>г</w:t>
      </w:r>
      <w:r w:rsidRPr="00D549E9">
        <w:rPr>
          <w:rFonts w:ascii="Times New Roman" w:eastAsia="Times New Roman" w:hAnsi="Times New Roman" w:cs="Times New Roman"/>
          <w:b/>
          <w:color w:val="000000"/>
          <w:spacing w:val="-3"/>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3"/>
          <w:w w:val="103"/>
          <w:sz w:val="26"/>
          <w:szCs w:val="26"/>
          <w:lang w:eastAsia="ru-RU"/>
        </w:rPr>
        <w:t>у</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2"/>
          <w:w w:val="103"/>
          <w:sz w:val="26"/>
          <w:szCs w:val="26"/>
          <w:lang w:eastAsia="ru-RU"/>
        </w:rPr>
        <w:t>ар</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1"/>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нн</w:t>
      </w:r>
      <w:r w:rsidRPr="00D549E9">
        <w:rPr>
          <w:rFonts w:ascii="Times New Roman" w:eastAsia="Times New Roman" w:hAnsi="Times New Roman" w:cs="Times New Roman"/>
          <w:b/>
          <w:color w:val="000000"/>
          <w:spacing w:val="2"/>
          <w:w w:val="103"/>
          <w:sz w:val="26"/>
          <w:szCs w:val="26"/>
          <w:lang w:eastAsia="ru-RU"/>
        </w:rPr>
        <w:t>ы</w:t>
      </w:r>
      <w:r w:rsidRPr="00D549E9">
        <w:rPr>
          <w:rFonts w:ascii="Times New Roman" w:eastAsia="Times New Roman" w:hAnsi="Times New Roman" w:cs="Times New Roman"/>
          <w:b/>
          <w:color w:val="000000"/>
          <w:w w:val="103"/>
          <w:sz w:val="26"/>
          <w:szCs w:val="26"/>
          <w:lang w:eastAsia="ru-RU"/>
        </w:rPr>
        <w:t xml:space="preserve">х </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3"/>
          <w:w w:val="103"/>
          <w:sz w:val="26"/>
          <w:szCs w:val="26"/>
          <w:lang w:eastAsia="ru-RU"/>
        </w:rPr>
        <w:t>рга</w:t>
      </w:r>
      <w:r w:rsidRPr="00D549E9">
        <w:rPr>
          <w:rFonts w:ascii="Times New Roman" w:eastAsia="Times New Roman" w:hAnsi="Times New Roman" w:cs="Times New Roman"/>
          <w:b/>
          <w:color w:val="000000"/>
          <w:spacing w:val="-2"/>
          <w:w w:val="103"/>
          <w:sz w:val="26"/>
          <w:szCs w:val="26"/>
          <w:lang w:eastAsia="ru-RU"/>
        </w:rPr>
        <w:t>но</w:t>
      </w:r>
      <w:r w:rsidRPr="00D549E9">
        <w:rPr>
          <w:rFonts w:ascii="Times New Roman" w:eastAsia="Times New Roman" w:hAnsi="Times New Roman" w:cs="Times New Roman"/>
          <w:b/>
          <w:color w:val="000000"/>
          <w:w w:val="103"/>
          <w:sz w:val="26"/>
          <w:szCs w:val="26"/>
          <w:lang w:eastAsia="ru-RU"/>
        </w:rPr>
        <w:t xml:space="preserve">в, </w:t>
      </w:r>
      <w:r w:rsidRPr="00D549E9">
        <w:rPr>
          <w:rFonts w:ascii="Times New Roman" w:eastAsia="Times New Roman" w:hAnsi="Times New Roman" w:cs="Times New Roman"/>
          <w:b/>
          <w:color w:val="000000"/>
          <w:spacing w:val="-2"/>
          <w:w w:val="103"/>
          <w:sz w:val="26"/>
          <w:szCs w:val="26"/>
          <w:lang w:eastAsia="ru-RU"/>
        </w:rPr>
        <w:t>ор</w:t>
      </w:r>
      <w:r w:rsidRPr="00D549E9">
        <w:rPr>
          <w:rFonts w:ascii="Times New Roman" w:eastAsia="Times New Roman" w:hAnsi="Times New Roman" w:cs="Times New Roman"/>
          <w:b/>
          <w:color w:val="000000"/>
          <w:spacing w:val="-4"/>
          <w:w w:val="103"/>
          <w:sz w:val="26"/>
          <w:szCs w:val="26"/>
          <w:lang w:eastAsia="ru-RU"/>
        </w:rPr>
        <w:t>г</w:t>
      </w:r>
      <w:r w:rsidRPr="00D549E9">
        <w:rPr>
          <w:rFonts w:ascii="Times New Roman" w:eastAsia="Times New Roman" w:hAnsi="Times New Roman" w:cs="Times New Roman"/>
          <w:b/>
          <w:color w:val="000000"/>
          <w:spacing w:val="-3"/>
          <w:w w:val="103"/>
          <w:sz w:val="26"/>
          <w:szCs w:val="26"/>
          <w:lang w:eastAsia="ru-RU"/>
        </w:rPr>
        <w:t>а</w:t>
      </w:r>
      <w:r w:rsidRPr="00D549E9">
        <w:rPr>
          <w:rFonts w:ascii="Times New Roman" w:eastAsia="Times New Roman" w:hAnsi="Times New Roman" w:cs="Times New Roman"/>
          <w:b/>
          <w:color w:val="000000"/>
          <w:spacing w:val="-2"/>
          <w:w w:val="103"/>
          <w:sz w:val="26"/>
          <w:szCs w:val="26"/>
          <w:lang w:eastAsia="ru-RU"/>
        </w:rPr>
        <w:t>но</w:t>
      </w:r>
      <w:r w:rsidRPr="00D549E9">
        <w:rPr>
          <w:rFonts w:ascii="Times New Roman" w:eastAsia="Times New Roman" w:hAnsi="Times New Roman" w:cs="Times New Roman"/>
          <w:b/>
          <w:color w:val="000000"/>
          <w:w w:val="103"/>
          <w:sz w:val="26"/>
          <w:szCs w:val="26"/>
          <w:lang w:eastAsia="ru-RU"/>
        </w:rPr>
        <w:t xml:space="preserve">в </w:t>
      </w:r>
      <w:r w:rsidRPr="00D549E9">
        <w:rPr>
          <w:rFonts w:ascii="Times New Roman" w:eastAsia="Times New Roman" w:hAnsi="Times New Roman" w:cs="Times New Roman"/>
          <w:b/>
          <w:color w:val="000000"/>
          <w:spacing w:val="-2"/>
          <w:w w:val="103"/>
          <w:sz w:val="26"/>
          <w:szCs w:val="26"/>
          <w:lang w:eastAsia="ru-RU"/>
        </w:rPr>
        <w:t>ме</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1"/>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г</w:t>
      </w:r>
      <w:r w:rsidRPr="00D549E9">
        <w:rPr>
          <w:rFonts w:ascii="Times New Roman" w:eastAsia="Times New Roman" w:hAnsi="Times New Roman" w:cs="Times New Roman"/>
          <w:b/>
          <w:color w:val="000000"/>
          <w:w w:val="103"/>
          <w:sz w:val="26"/>
          <w:szCs w:val="26"/>
          <w:lang w:eastAsia="ru-RU"/>
        </w:rPr>
        <w:t xml:space="preserve">о </w:t>
      </w:r>
      <w:r w:rsidRPr="00D549E9">
        <w:rPr>
          <w:rFonts w:ascii="Times New Roman" w:eastAsia="Times New Roman" w:hAnsi="Times New Roman" w:cs="Times New Roman"/>
          <w:b/>
          <w:color w:val="000000"/>
          <w:spacing w:val="5"/>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амо</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1"/>
          <w:w w:val="103"/>
          <w:sz w:val="26"/>
          <w:szCs w:val="26"/>
          <w:lang w:eastAsia="ru-RU"/>
        </w:rPr>
        <w:t>п</w:t>
      </w:r>
      <w:r w:rsidRPr="00D549E9">
        <w:rPr>
          <w:rFonts w:ascii="Times New Roman" w:eastAsia="Times New Roman" w:hAnsi="Times New Roman" w:cs="Times New Roman"/>
          <w:b/>
          <w:color w:val="000000"/>
          <w:spacing w:val="-2"/>
          <w:w w:val="103"/>
          <w:sz w:val="26"/>
          <w:szCs w:val="26"/>
          <w:lang w:eastAsia="ru-RU"/>
        </w:rPr>
        <w:t>р</w:t>
      </w:r>
      <w:r w:rsidRPr="00D549E9">
        <w:rPr>
          <w:rFonts w:ascii="Times New Roman" w:eastAsia="Times New Roman" w:hAnsi="Times New Roman" w:cs="Times New Roman"/>
          <w:b/>
          <w:color w:val="000000"/>
          <w:spacing w:val="-3"/>
          <w:w w:val="103"/>
          <w:sz w:val="26"/>
          <w:szCs w:val="26"/>
          <w:lang w:eastAsia="ru-RU"/>
        </w:rPr>
        <w:t>а</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ни</w:t>
      </w:r>
      <w:r w:rsidRPr="00D549E9">
        <w:rPr>
          <w:rFonts w:ascii="Times New Roman" w:eastAsia="Times New Roman" w:hAnsi="Times New Roman" w:cs="Times New Roman"/>
          <w:b/>
          <w:color w:val="000000"/>
          <w:w w:val="103"/>
          <w:sz w:val="26"/>
          <w:szCs w:val="26"/>
          <w:lang w:eastAsia="ru-RU"/>
        </w:rPr>
        <w:t xml:space="preserve">я и </w:t>
      </w:r>
      <w:r w:rsidRPr="00D549E9">
        <w:rPr>
          <w:rFonts w:ascii="Times New Roman" w:eastAsia="Times New Roman" w:hAnsi="Times New Roman" w:cs="Times New Roman"/>
          <w:b/>
          <w:color w:val="000000"/>
          <w:spacing w:val="-2"/>
          <w:w w:val="103"/>
          <w:sz w:val="26"/>
          <w:szCs w:val="26"/>
          <w:lang w:eastAsia="ru-RU"/>
        </w:rPr>
        <w:t>ин</w:t>
      </w:r>
      <w:r w:rsidRPr="00D549E9">
        <w:rPr>
          <w:rFonts w:ascii="Times New Roman" w:eastAsia="Times New Roman" w:hAnsi="Times New Roman" w:cs="Times New Roman"/>
          <w:b/>
          <w:color w:val="000000"/>
          <w:spacing w:val="2"/>
          <w:w w:val="103"/>
          <w:sz w:val="26"/>
          <w:szCs w:val="26"/>
          <w:lang w:eastAsia="ru-RU"/>
        </w:rPr>
        <w:t>ы</w:t>
      </w:r>
      <w:r w:rsidRPr="00D549E9">
        <w:rPr>
          <w:rFonts w:ascii="Times New Roman" w:eastAsia="Times New Roman" w:hAnsi="Times New Roman" w:cs="Times New Roman"/>
          <w:b/>
          <w:color w:val="000000"/>
          <w:w w:val="103"/>
          <w:sz w:val="26"/>
          <w:szCs w:val="26"/>
          <w:lang w:eastAsia="ru-RU"/>
        </w:rPr>
        <w:t xml:space="preserve">х </w:t>
      </w:r>
      <w:r w:rsidRPr="00D549E9">
        <w:rPr>
          <w:rFonts w:ascii="Times New Roman" w:eastAsia="Times New Roman" w:hAnsi="Times New Roman" w:cs="Times New Roman"/>
          <w:b/>
          <w:color w:val="000000"/>
          <w:spacing w:val="-2"/>
          <w:w w:val="103"/>
          <w:sz w:val="26"/>
          <w:szCs w:val="26"/>
          <w:lang w:eastAsia="ru-RU"/>
        </w:rPr>
        <w:t>ор</w:t>
      </w:r>
      <w:r w:rsidRPr="00D549E9">
        <w:rPr>
          <w:rFonts w:ascii="Times New Roman" w:eastAsia="Times New Roman" w:hAnsi="Times New Roman" w:cs="Times New Roman"/>
          <w:b/>
          <w:color w:val="000000"/>
          <w:spacing w:val="-4"/>
          <w:w w:val="103"/>
          <w:sz w:val="26"/>
          <w:szCs w:val="26"/>
          <w:lang w:eastAsia="ru-RU"/>
        </w:rPr>
        <w:t>г</w:t>
      </w:r>
      <w:r w:rsidRPr="00D549E9">
        <w:rPr>
          <w:rFonts w:ascii="Times New Roman" w:eastAsia="Times New Roman" w:hAnsi="Times New Roman" w:cs="Times New Roman"/>
          <w:b/>
          <w:color w:val="000000"/>
          <w:spacing w:val="-3"/>
          <w:w w:val="103"/>
          <w:sz w:val="26"/>
          <w:szCs w:val="26"/>
          <w:lang w:eastAsia="ru-RU"/>
        </w:rPr>
        <w:t>а</w:t>
      </w:r>
      <w:r w:rsidRPr="00D549E9">
        <w:rPr>
          <w:rFonts w:ascii="Times New Roman" w:eastAsia="Times New Roman" w:hAnsi="Times New Roman" w:cs="Times New Roman"/>
          <w:b/>
          <w:color w:val="000000"/>
          <w:spacing w:val="-2"/>
          <w:w w:val="103"/>
          <w:sz w:val="26"/>
          <w:szCs w:val="26"/>
          <w:lang w:eastAsia="ru-RU"/>
        </w:rPr>
        <w:t>но</w:t>
      </w:r>
      <w:r w:rsidRPr="00D549E9">
        <w:rPr>
          <w:rFonts w:ascii="Times New Roman" w:eastAsia="Times New Roman" w:hAnsi="Times New Roman" w:cs="Times New Roman"/>
          <w:b/>
          <w:color w:val="000000"/>
          <w:w w:val="103"/>
          <w:sz w:val="26"/>
          <w:szCs w:val="26"/>
          <w:lang w:eastAsia="ru-RU"/>
        </w:rPr>
        <w:t xml:space="preserve">в, </w:t>
      </w:r>
      <w:r w:rsidRPr="00D549E9">
        <w:rPr>
          <w:rFonts w:ascii="Times New Roman" w:eastAsia="Times New Roman" w:hAnsi="Times New Roman" w:cs="Times New Roman"/>
          <w:b/>
          <w:color w:val="000000"/>
          <w:spacing w:val="-3"/>
          <w:w w:val="103"/>
          <w:sz w:val="26"/>
          <w:szCs w:val="26"/>
          <w:lang w:eastAsia="ru-RU"/>
        </w:rPr>
        <w:t>у</w:t>
      </w:r>
      <w:r w:rsidRPr="00D549E9">
        <w:rPr>
          <w:rFonts w:ascii="Times New Roman" w:eastAsia="Times New Roman" w:hAnsi="Times New Roman" w:cs="Times New Roman"/>
          <w:b/>
          <w:color w:val="000000"/>
          <w:spacing w:val="1"/>
          <w:w w:val="103"/>
          <w:sz w:val="26"/>
          <w:szCs w:val="26"/>
          <w:lang w:eastAsia="ru-RU"/>
        </w:rPr>
        <w:t>ч</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spacing w:val="5"/>
          <w:w w:val="103"/>
          <w:sz w:val="26"/>
          <w:szCs w:val="26"/>
          <w:lang w:eastAsia="ru-RU"/>
        </w:rPr>
        <w:t>с</w:t>
      </w:r>
      <w:r w:rsidRPr="00D549E9">
        <w:rPr>
          <w:rFonts w:ascii="Times New Roman" w:eastAsia="Times New Roman" w:hAnsi="Times New Roman" w:cs="Times New Roman"/>
          <w:b/>
          <w:color w:val="000000"/>
          <w:spacing w:val="1"/>
          <w:w w:val="103"/>
          <w:sz w:val="26"/>
          <w:szCs w:val="26"/>
          <w:lang w:eastAsia="ru-RU"/>
        </w:rPr>
        <w:t>тв</w:t>
      </w:r>
      <w:r w:rsidRPr="00D549E9">
        <w:rPr>
          <w:rFonts w:ascii="Times New Roman" w:eastAsia="Times New Roman" w:hAnsi="Times New Roman" w:cs="Times New Roman"/>
          <w:b/>
          <w:color w:val="000000"/>
          <w:spacing w:val="-3"/>
          <w:w w:val="103"/>
          <w:sz w:val="26"/>
          <w:szCs w:val="26"/>
          <w:lang w:eastAsia="ru-RU"/>
        </w:rPr>
        <w:t>у</w:t>
      </w:r>
      <w:r w:rsidRPr="00D549E9">
        <w:rPr>
          <w:rFonts w:ascii="Times New Roman" w:eastAsia="Times New Roman" w:hAnsi="Times New Roman" w:cs="Times New Roman"/>
          <w:b/>
          <w:color w:val="000000"/>
          <w:spacing w:val="-1"/>
          <w:w w:val="103"/>
          <w:sz w:val="26"/>
          <w:szCs w:val="26"/>
          <w:lang w:eastAsia="ru-RU"/>
        </w:rPr>
        <w:t>ю</w:t>
      </w:r>
      <w:r w:rsidRPr="00D549E9">
        <w:rPr>
          <w:rFonts w:ascii="Times New Roman" w:eastAsia="Times New Roman" w:hAnsi="Times New Roman" w:cs="Times New Roman"/>
          <w:b/>
          <w:color w:val="000000"/>
          <w:spacing w:val="-12"/>
          <w:w w:val="103"/>
          <w:sz w:val="26"/>
          <w:szCs w:val="26"/>
          <w:lang w:eastAsia="ru-RU"/>
        </w:rPr>
        <w:t>щ</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w w:val="103"/>
          <w:sz w:val="26"/>
          <w:szCs w:val="26"/>
          <w:lang w:eastAsia="ru-RU"/>
        </w:rPr>
        <w:t>х в п</w:t>
      </w:r>
      <w:r w:rsidRPr="00D549E9">
        <w:rPr>
          <w:rFonts w:ascii="Times New Roman" w:eastAsia="Times New Roman" w:hAnsi="Times New Roman" w:cs="Times New Roman"/>
          <w:b/>
          <w:color w:val="000000"/>
          <w:spacing w:val="-2"/>
          <w:w w:val="103"/>
          <w:sz w:val="26"/>
          <w:szCs w:val="26"/>
          <w:lang w:eastAsia="ru-RU"/>
        </w:rPr>
        <w:t>ре</w:t>
      </w:r>
      <w:r w:rsidRPr="00D549E9">
        <w:rPr>
          <w:rFonts w:ascii="Times New Roman" w:eastAsia="Times New Roman" w:hAnsi="Times New Roman" w:cs="Times New Roman"/>
          <w:b/>
          <w:color w:val="000000"/>
          <w:spacing w:val="1"/>
          <w:w w:val="103"/>
          <w:sz w:val="26"/>
          <w:szCs w:val="26"/>
          <w:lang w:eastAsia="ru-RU"/>
        </w:rPr>
        <w:t>д</w:t>
      </w:r>
      <w:r w:rsidRPr="00D549E9">
        <w:rPr>
          <w:rFonts w:ascii="Times New Roman" w:eastAsia="Times New Roman" w:hAnsi="Times New Roman" w:cs="Times New Roman"/>
          <w:b/>
          <w:color w:val="000000"/>
          <w:spacing w:val="-1"/>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w w:val="103"/>
          <w:sz w:val="26"/>
          <w:szCs w:val="26"/>
          <w:lang w:eastAsia="ru-RU"/>
        </w:rPr>
        <w:t xml:space="preserve">и </w:t>
      </w:r>
      <w:r w:rsidRPr="00D549E9">
        <w:rPr>
          <w:rFonts w:ascii="Times New Roman" w:eastAsia="Times New Roman" w:hAnsi="Times New Roman" w:cs="Times New Roman"/>
          <w:b/>
          <w:color w:val="000000"/>
          <w:spacing w:val="-3"/>
          <w:w w:val="103"/>
          <w:sz w:val="26"/>
          <w:szCs w:val="26"/>
          <w:lang w:eastAsia="ru-RU"/>
        </w:rPr>
        <w:t>го</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3"/>
          <w:w w:val="103"/>
          <w:sz w:val="26"/>
          <w:szCs w:val="26"/>
          <w:lang w:eastAsia="ru-RU"/>
        </w:rPr>
        <w:t>у</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2"/>
          <w:w w:val="103"/>
          <w:sz w:val="26"/>
          <w:szCs w:val="26"/>
          <w:lang w:eastAsia="ru-RU"/>
        </w:rPr>
        <w:t>ар</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1"/>
          <w:w w:val="103"/>
          <w:sz w:val="26"/>
          <w:szCs w:val="26"/>
          <w:lang w:eastAsia="ru-RU"/>
        </w:rPr>
        <w:t>в</w:t>
      </w:r>
      <w:r w:rsidRPr="00D549E9">
        <w:rPr>
          <w:rFonts w:ascii="Times New Roman" w:eastAsia="Times New Roman" w:hAnsi="Times New Roman" w:cs="Times New Roman"/>
          <w:b/>
          <w:color w:val="000000"/>
          <w:spacing w:val="-2"/>
          <w:w w:val="103"/>
          <w:sz w:val="26"/>
          <w:szCs w:val="26"/>
          <w:lang w:eastAsia="ru-RU"/>
        </w:rPr>
        <w:t>енн</w:t>
      </w:r>
      <w:r w:rsidRPr="00D549E9">
        <w:rPr>
          <w:rFonts w:ascii="Times New Roman" w:eastAsia="Times New Roman" w:hAnsi="Times New Roman" w:cs="Times New Roman"/>
          <w:b/>
          <w:color w:val="000000"/>
          <w:spacing w:val="2"/>
          <w:w w:val="103"/>
          <w:sz w:val="26"/>
          <w:szCs w:val="26"/>
          <w:lang w:eastAsia="ru-RU"/>
        </w:rPr>
        <w:t>ы</w:t>
      </w:r>
      <w:r w:rsidRPr="00D549E9">
        <w:rPr>
          <w:rFonts w:ascii="Times New Roman" w:eastAsia="Times New Roman" w:hAnsi="Times New Roman" w:cs="Times New Roman"/>
          <w:b/>
          <w:color w:val="000000"/>
          <w:w w:val="103"/>
          <w:sz w:val="26"/>
          <w:szCs w:val="26"/>
          <w:lang w:eastAsia="ru-RU"/>
        </w:rPr>
        <w:t xml:space="preserve">х </w:t>
      </w:r>
      <w:r w:rsidRPr="00D549E9">
        <w:rPr>
          <w:rFonts w:ascii="Times New Roman" w:eastAsia="Times New Roman" w:hAnsi="Times New Roman" w:cs="Times New Roman"/>
          <w:b/>
          <w:color w:val="000000"/>
          <w:spacing w:val="-1"/>
          <w:w w:val="103"/>
          <w:sz w:val="26"/>
          <w:szCs w:val="26"/>
          <w:lang w:eastAsia="ru-RU"/>
        </w:rPr>
        <w:t>и</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w w:val="103"/>
          <w:sz w:val="26"/>
          <w:szCs w:val="26"/>
          <w:lang w:eastAsia="ru-RU"/>
        </w:rPr>
        <w:t xml:space="preserve">и </w:t>
      </w:r>
      <w:r w:rsidRPr="00D549E9">
        <w:rPr>
          <w:rFonts w:ascii="Times New Roman" w:eastAsia="Times New Roman" w:hAnsi="Times New Roman" w:cs="Times New Roman"/>
          <w:b/>
          <w:color w:val="000000"/>
          <w:spacing w:val="-1"/>
          <w:w w:val="103"/>
          <w:sz w:val="26"/>
          <w:szCs w:val="26"/>
          <w:lang w:eastAsia="ru-RU"/>
        </w:rPr>
        <w:t>м</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2"/>
          <w:w w:val="103"/>
          <w:sz w:val="26"/>
          <w:szCs w:val="26"/>
          <w:lang w:eastAsia="ru-RU"/>
        </w:rPr>
        <w:t>ни</w:t>
      </w:r>
      <w:r w:rsidRPr="00D549E9">
        <w:rPr>
          <w:rFonts w:ascii="Times New Roman" w:eastAsia="Times New Roman" w:hAnsi="Times New Roman" w:cs="Times New Roman"/>
          <w:b/>
          <w:color w:val="000000"/>
          <w:spacing w:val="3"/>
          <w:w w:val="103"/>
          <w:sz w:val="26"/>
          <w:szCs w:val="26"/>
          <w:lang w:eastAsia="ru-RU"/>
        </w:rPr>
        <w:t>ц</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w w:val="103"/>
          <w:sz w:val="26"/>
          <w:szCs w:val="26"/>
          <w:lang w:eastAsia="ru-RU"/>
        </w:rPr>
        <w:t>п</w:t>
      </w:r>
      <w:r w:rsidRPr="00D549E9">
        <w:rPr>
          <w:rFonts w:ascii="Times New Roman" w:eastAsia="Times New Roman" w:hAnsi="Times New Roman" w:cs="Times New Roman"/>
          <w:b/>
          <w:color w:val="000000"/>
          <w:spacing w:val="-3"/>
          <w:w w:val="103"/>
          <w:sz w:val="26"/>
          <w:szCs w:val="26"/>
          <w:lang w:eastAsia="ru-RU"/>
        </w:rPr>
        <w:t>а</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1"/>
          <w:w w:val="103"/>
          <w:sz w:val="26"/>
          <w:szCs w:val="26"/>
          <w:lang w:eastAsia="ru-RU"/>
        </w:rPr>
        <w:t>ь</w:t>
      </w:r>
      <w:r w:rsidRPr="00D549E9">
        <w:rPr>
          <w:rFonts w:ascii="Times New Roman" w:eastAsia="Times New Roman" w:hAnsi="Times New Roman" w:cs="Times New Roman"/>
          <w:b/>
          <w:color w:val="000000"/>
          <w:spacing w:val="-1"/>
          <w:w w:val="103"/>
          <w:sz w:val="26"/>
          <w:szCs w:val="26"/>
          <w:lang w:eastAsia="ru-RU"/>
        </w:rPr>
        <w:t>н</w:t>
      </w:r>
      <w:r w:rsidRPr="00D549E9">
        <w:rPr>
          <w:rFonts w:ascii="Times New Roman" w:eastAsia="Times New Roman" w:hAnsi="Times New Roman" w:cs="Times New Roman"/>
          <w:b/>
          <w:color w:val="000000"/>
          <w:spacing w:val="2"/>
          <w:w w:val="103"/>
          <w:sz w:val="26"/>
          <w:szCs w:val="26"/>
          <w:lang w:eastAsia="ru-RU"/>
        </w:rPr>
        <w:t>ы</w:t>
      </w:r>
      <w:r w:rsidRPr="00D549E9">
        <w:rPr>
          <w:rFonts w:ascii="Times New Roman" w:eastAsia="Times New Roman" w:hAnsi="Times New Roman" w:cs="Times New Roman"/>
          <w:b/>
          <w:color w:val="000000"/>
          <w:w w:val="103"/>
          <w:sz w:val="26"/>
          <w:szCs w:val="26"/>
          <w:lang w:eastAsia="ru-RU"/>
        </w:rPr>
        <w:t xml:space="preserve">х </w:t>
      </w:r>
      <w:r w:rsidRPr="00D549E9">
        <w:rPr>
          <w:rFonts w:ascii="Times New Roman" w:eastAsia="Times New Roman" w:hAnsi="Times New Roman" w:cs="Times New Roman"/>
          <w:b/>
          <w:color w:val="000000"/>
          <w:spacing w:val="-2"/>
          <w:w w:val="103"/>
          <w:sz w:val="26"/>
          <w:szCs w:val="26"/>
          <w:lang w:eastAsia="ru-RU"/>
        </w:rPr>
        <w:t>у</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3"/>
          <w:w w:val="103"/>
          <w:sz w:val="26"/>
          <w:szCs w:val="26"/>
          <w:lang w:eastAsia="ru-RU"/>
        </w:rPr>
        <w:t>г</w:t>
      </w:r>
      <w:r w:rsidRPr="00D549E9">
        <w:rPr>
          <w:rFonts w:ascii="Times New Roman" w:eastAsia="Times New Roman" w:hAnsi="Times New Roman" w:cs="Times New Roman"/>
          <w:b/>
          <w:color w:val="000000"/>
          <w:w w:val="103"/>
          <w:sz w:val="26"/>
          <w:szCs w:val="26"/>
          <w:lang w:eastAsia="ru-RU"/>
        </w:rPr>
        <w:t xml:space="preserve">, и </w:t>
      </w:r>
      <w:r w:rsidRPr="00D549E9">
        <w:rPr>
          <w:rFonts w:ascii="Times New Roman" w:eastAsia="Times New Roman" w:hAnsi="Times New Roman" w:cs="Times New Roman"/>
          <w:b/>
          <w:color w:val="000000"/>
          <w:spacing w:val="4"/>
          <w:w w:val="103"/>
          <w:sz w:val="26"/>
          <w:szCs w:val="26"/>
          <w:lang w:eastAsia="ru-RU"/>
        </w:rPr>
        <w:t>к</w:t>
      </w:r>
      <w:r w:rsidRPr="00D549E9">
        <w:rPr>
          <w:rFonts w:ascii="Times New Roman" w:eastAsia="Times New Roman" w:hAnsi="Times New Roman" w:cs="Times New Roman"/>
          <w:b/>
          <w:color w:val="000000"/>
          <w:spacing w:val="-1"/>
          <w:w w:val="103"/>
          <w:sz w:val="26"/>
          <w:szCs w:val="26"/>
          <w:lang w:eastAsia="ru-RU"/>
        </w:rPr>
        <w:t>о</w:t>
      </w:r>
      <w:r w:rsidRPr="00D549E9">
        <w:rPr>
          <w:rFonts w:ascii="Times New Roman" w:eastAsia="Times New Roman" w:hAnsi="Times New Roman" w:cs="Times New Roman"/>
          <w:b/>
          <w:color w:val="000000"/>
          <w:w w:val="103"/>
          <w:sz w:val="26"/>
          <w:szCs w:val="26"/>
          <w:lang w:eastAsia="ru-RU"/>
        </w:rPr>
        <w:t>т</w:t>
      </w:r>
      <w:r w:rsidRPr="00D549E9">
        <w:rPr>
          <w:rFonts w:ascii="Times New Roman" w:eastAsia="Times New Roman" w:hAnsi="Times New Roman" w:cs="Times New Roman"/>
          <w:b/>
          <w:color w:val="000000"/>
          <w:spacing w:val="-1"/>
          <w:w w:val="103"/>
          <w:sz w:val="26"/>
          <w:szCs w:val="26"/>
          <w:lang w:eastAsia="ru-RU"/>
        </w:rPr>
        <w:t>о</w:t>
      </w:r>
      <w:r w:rsidRPr="00D549E9">
        <w:rPr>
          <w:rFonts w:ascii="Times New Roman" w:eastAsia="Times New Roman" w:hAnsi="Times New Roman" w:cs="Times New Roman"/>
          <w:b/>
          <w:color w:val="000000"/>
          <w:spacing w:val="-3"/>
          <w:w w:val="103"/>
          <w:sz w:val="26"/>
          <w:szCs w:val="26"/>
          <w:lang w:eastAsia="ru-RU"/>
        </w:rPr>
        <w:t>р</w:t>
      </w:r>
      <w:r w:rsidRPr="00D549E9">
        <w:rPr>
          <w:rFonts w:ascii="Times New Roman" w:eastAsia="Times New Roman" w:hAnsi="Times New Roman" w:cs="Times New Roman"/>
          <w:b/>
          <w:color w:val="000000"/>
          <w:spacing w:val="2"/>
          <w:w w:val="103"/>
          <w:sz w:val="26"/>
          <w:szCs w:val="26"/>
          <w:lang w:eastAsia="ru-RU"/>
        </w:rPr>
        <w:t>ы</w:t>
      </w:r>
      <w:r w:rsidRPr="00D549E9">
        <w:rPr>
          <w:rFonts w:ascii="Times New Roman" w:eastAsia="Times New Roman" w:hAnsi="Times New Roman" w:cs="Times New Roman"/>
          <w:b/>
          <w:color w:val="000000"/>
          <w:w w:val="103"/>
          <w:sz w:val="26"/>
          <w:szCs w:val="26"/>
          <w:lang w:eastAsia="ru-RU"/>
        </w:rPr>
        <w:t xml:space="preserve">е </w:t>
      </w:r>
      <w:r w:rsidRPr="00D549E9">
        <w:rPr>
          <w:rFonts w:ascii="Times New Roman" w:eastAsia="Times New Roman" w:hAnsi="Times New Roman" w:cs="Times New Roman"/>
          <w:b/>
          <w:color w:val="000000"/>
          <w:spacing w:val="2"/>
          <w:w w:val="103"/>
          <w:sz w:val="26"/>
          <w:szCs w:val="26"/>
          <w:lang w:eastAsia="ru-RU"/>
        </w:rPr>
        <w:t>з</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w w:val="103"/>
          <w:sz w:val="26"/>
          <w:szCs w:val="26"/>
          <w:lang w:eastAsia="ru-RU"/>
        </w:rPr>
        <w:t>яв</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е</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w w:val="103"/>
          <w:sz w:val="26"/>
          <w:szCs w:val="26"/>
          <w:lang w:eastAsia="ru-RU"/>
        </w:rPr>
        <w:t xml:space="preserve">ь </w:t>
      </w:r>
      <w:r w:rsidRPr="00D549E9">
        <w:rPr>
          <w:rFonts w:ascii="Times New Roman" w:eastAsia="Times New Roman" w:hAnsi="Times New Roman" w:cs="Times New Roman"/>
          <w:b/>
          <w:color w:val="000000"/>
          <w:spacing w:val="1"/>
          <w:w w:val="103"/>
          <w:sz w:val="26"/>
          <w:szCs w:val="26"/>
          <w:lang w:eastAsia="ru-RU"/>
        </w:rPr>
        <w:t>в</w:t>
      </w:r>
      <w:r w:rsidRPr="00D549E9">
        <w:rPr>
          <w:rFonts w:ascii="Times New Roman" w:eastAsia="Times New Roman" w:hAnsi="Times New Roman" w:cs="Times New Roman"/>
          <w:b/>
          <w:color w:val="000000"/>
          <w:w w:val="103"/>
          <w:sz w:val="26"/>
          <w:szCs w:val="26"/>
          <w:lang w:eastAsia="ru-RU"/>
        </w:rPr>
        <w:t>п</w:t>
      </w:r>
      <w:r w:rsidRPr="00D549E9">
        <w:rPr>
          <w:rFonts w:ascii="Times New Roman" w:eastAsia="Times New Roman" w:hAnsi="Times New Roman" w:cs="Times New Roman"/>
          <w:b/>
          <w:color w:val="000000"/>
          <w:spacing w:val="-2"/>
          <w:w w:val="103"/>
          <w:sz w:val="26"/>
          <w:szCs w:val="26"/>
          <w:lang w:eastAsia="ru-RU"/>
        </w:rPr>
        <w:t>р</w:t>
      </w:r>
      <w:r w:rsidRPr="00D549E9">
        <w:rPr>
          <w:rFonts w:ascii="Times New Roman" w:eastAsia="Times New Roman" w:hAnsi="Times New Roman" w:cs="Times New Roman"/>
          <w:b/>
          <w:color w:val="000000"/>
          <w:spacing w:val="-3"/>
          <w:w w:val="103"/>
          <w:sz w:val="26"/>
          <w:szCs w:val="26"/>
          <w:lang w:eastAsia="ru-RU"/>
        </w:rPr>
        <w:t>а</w:t>
      </w:r>
      <w:r w:rsidRPr="00D549E9">
        <w:rPr>
          <w:rFonts w:ascii="Times New Roman" w:eastAsia="Times New Roman" w:hAnsi="Times New Roman" w:cs="Times New Roman"/>
          <w:b/>
          <w:color w:val="000000"/>
          <w:w w:val="103"/>
          <w:sz w:val="26"/>
          <w:szCs w:val="26"/>
          <w:lang w:eastAsia="ru-RU"/>
        </w:rPr>
        <w:t>ве п</w:t>
      </w:r>
      <w:r w:rsidRPr="00D549E9">
        <w:rPr>
          <w:rFonts w:ascii="Times New Roman" w:eastAsia="Times New Roman" w:hAnsi="Times New Roman" w:cs="Times New Roman"/>
          <w:b/>
          <w:color w:val="000000"/>
          <w:spacing w:val="-3"/>
          <w:w w:val="103"/>
          <w:sz w:val="26"/>
          <w:szCs w:val="26"/>
          <w:lang w:eastAsia="ru-RU"/>
        </w:rPr>
        <w:t>р</w:t>
      </w:r>
      <w:r w:rsidRPr="00D549E9">
        <w:rPr>
          <w:rFonts w:ascii="Times New Roman" w:eastAsia="Times New Roman" w:hAnsi="Times New Roman" w:cs="Times New Roman"/>
          <w:b/>
          <w:color w:val="000000"/>
          <w:spacing w:val="-2"/>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5"/>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ь</w:t>
      </w:r>
      <w:r w:rsidRPr="00D549E9">
        <w:rPr>
          <w:rFonts w:ascii="Times New Roman" w:eastAsia="Times New Roman" w:hAnsi="Times New Roman" w:cs="Times New Roman"/>
          <w:b/>
          <w:color w:val="000000"/>
          <w:w w:val="103"/>
          <w:sz w:val="26"/>
          <w:szCs w:val="26"/>
          <w:lang w:eastAsia="ru-RU"/>
        </w:rPr>
        <w:t xml:space="preserve">, а </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spacing w:val="-1"/>
          <w:w w:val="103"/>
          <w:sz w:val="26"/>
          <w:szCs w:val="26"/>
          <w:lang w:eastAsia="ru-RU"/>
        </w:rPr>
        <w:t>а</w:t>
      </w:r>
      <w:r w:rsidRPr="00D549E9">
        <w:rPr>
          <w:rFonts w:ascii="Times New Roman" w:eastAsia="Times New Roman" w:hAnsi="Times New Roman" w:cs="Times New Roman"/>
          <w:b/>
          <w:color w:val="000000"/>
          <w:spacing w:val="3"/>
          <w:w w:val="103"/>
          <w:sz w:val="26"/>
          <w:szCs w:val="26"/>
          <w:lang w:eastAsia="ru-RU"/>
        </w:rPr>
        <w:t>к</w:t>
      </w:r>
      <w:r w:rsidRPr="00D549E9">
        <w:rPr>
          <w:rFonts w:ascii="Times New Roman" w:eastAsia="Times New Roman" w:hAnsi="Times New Roman" w:cs="Times New Roman"/>
          <w:b/>
          <w:color w:val="000000"/>
          <w:spacing w:val="-7"/>
          <w:w w:val="103"/>
          <w:sz w:val="26"/>
          <w:szCs w:val="26"/>
          <w:lang w:eastAsia="ru-RU"/>
        </w:rPr>
        <w:t>ж</w:t>
      </w:r>
      <w:r w:rsidRPr="00D549E9">
        <w:rPr>
          <w:rFonts w:ascii="Times New Roman" w:eastAsia="Times New Roman" w:hAnsi="Times New Roman" w:cs="Times New Roman"/>
          <w:b/>
          <w:color w:val="000000"/>
          <w:w w:val="103"/>
          <w:sz w:val="26"/>
          <w:szCs w:val="26"/>
          <w:lang w:eastAsia="ru-RU"/>
        </w:rPr>
        <w:t xml:space="preserve">е </w:t>
      </w:r>
      <w:r w:rsidRPr="00D549E9">
        <w:rPr>
          <w:rFonts w:ascii="Times New Roman" w:eastAsia="Times New Roman" w:hAnsi="Times New Roman" w:cs="Times New Roman"/>
          <w:b/>
          <w:color w:val="000000"/>
          <w:spacing w:val="5"/>
          <w:w w:val="103"/>
          <w:sz w:val="26"/>
          <w:szCs w:val="26"/>
          <w:lang w:eastAsia="ru-RU"/>
        </w:rPr>
        <w:t>с</w:t>
      </w:r>
      <w:r w:rsidRPr="00D549E9">
        <w:rPr>
          <w:rFonts w:ascii="Times New Roman" w:eastAsia="Times New Roman" w:hAnsi="Times New Roman" w:cs="Times New Roman"/>
          <w:b/>
          <w:color w:val="000000"/>
          <w:w w:val="103"/>
          <w:sz w:val="26"/>
          <w:szCs w:val="26"/>
          <w:lang w:eastAsia="ru-RU"/>
        </w:rPr>
        <w:t>п</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3"/>
          <w:w w:val="103"/>
          <w:sz w:val="26"/>
          <w:szCs w:val="26"/>
          <w:lang w:eastAsia="ru-RU"/>
        </w:rPr>
        <w:t>б</w:t>
      </w:r>
      <w:r w:rsidRPr="00D549E9">
        <w:rPr>
          <w:rFonts w:ascii="Times New Roman" w:eastAsia="Times New Roman" w:hAnsi="Times New Roman" w:cs="Times New Roman"/>
          <w:b/>
          <w:color w:val="000000"/>
          <w:w w:val="103"/>
          <w:sz w:val="26"/>
          <w:szCs w:val="26"/>
          <w:lang w:eastAsia="ru-RU"/>
        </w:rPr>
        <w:t xml:space="preserve">ы </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w w:val="103"/>
          <w:sz w:val="26"/>
          <w:szCs w:val="26"/>
          <w:lang w:eastAsia="ru-RU"/>
        </w:rPr>
        <w:t>х п</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1"/>
          <w:w w:val="103"/>
          <w:sz w:val="26"/>
          <w:szCs w:val="26"/>
          <w:lang w:eastAsia="ru-RU"/>
        </w:rPr>
        <w:t>ч</w:t>
      </w:r>
      <w:r w:rsidRPr="00D549E9">
        <w:rPr>
          <w:rFonts w:ascii="Times New Roman" w:eastAsia="Times New Roman" w:hAnsi="Times New Roman" w:cs="Times New Roman"/>
          <w:b/>
          <w:color w:val="000000"/>
          <w:spacing w:val="-1"/>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w w:val="103"/>
          <w:sz w:val="26"/>
          <w:szCs w:val="26"/>
          <w:lang w:eastAsia="ru-RU"/>
        </w:rPr>
        <w:t xml:space="preserve">я </w:t>
      </w:r>
      <w:r w:rsidRPr="00D549E9">
        <w:rPr>
          <w:rFonts w:ascii="Times New Roman" w:eastAsia="Times New Roman" w:hAnsi="Times New Roman" w:cs="Times New Roman"/>
          <w:b/>
          <w:color w:val="000000"/>
          <w:spacing w:val="1"/>
          <w:w w:val="103"/>
          <w:sz w:val="26"/>
          <w:szCs w:val="26"/>
          <w:lang w:eastAsia="ru-RU"/>
        </w:rPr>
        <w:t>з</w:t>
      </w:r>
      <w:r w:rsidRPr="00D549E9">
        <w:rPr>
          <w:rFonts w:ascii="Times New Roman" w:eastAsia="Times New Roman" w:hAnsi="Times New Roman" w:cs="Times New Roman"/>
          <w:b/>
          <w:color w:val="000000"/>
          <w:spacing w:val="-1"/>
          <w:w w:val="103"/>
          <w:sz w:val="26"/>
          <w:szCs w:val="26"/>
          <w:lang w:eastAsia="ru-RU"/>
        </w:rPr>
        <w:t>ая</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spacing w:val="-1"/>
          <w:w w:val="103"/>
          <w:sz w:val="26"/>
          <w:szCs w:val="26"/>
          <w:lang w:eastAsia="ru-RU"/>
        </w:rPr>
        <w:t>е</w:t>
      </w:r>
      <w:r w:rsidRPr="00D549E9">
        <w:rPr>
          <w:rFonts w:ascii="Times New Roman" w:eastAsia="Times New Roman" w:hAnsi="Times New Roman" w:cs="Times New Roman"/>
          <w:b/>
          <w:color w:val="000000"/>
          <w:spacing w:val="-7"/>
          <w:w w:val="103"/>
          <w:sz w:val="26"/>
          <w:szCs w:val="26"/>
          <w:lang w:eastAsia="ru-RU"/>
        </w:rPr>
        <w:t>л</w:t>
      </w:r>
      <w:r w:rsidRPr="00D549E9">
        <w:rPr>
          <w:rFonts w:ascii="Times New Roman" w:eastAsia="Times New Roman" w:hAnsi="Times New Roman" w:cs="Times New Roman"/>
          <w:b/>
          <w:color w:val="000000"/>
          <w:w w:val="103"/>
          <w:sz w:val="26"/>
          <w:szCs w:val="26"/>
          <w:lang w:eastAsia="ru-RU"/>
        </w:rPr>
        <w:t>я</w:t>
      </w:r>
      <w:r w:rsidRPr="00D549E9">
        <w:rPr>
          <w:rFonts w:ascii="Times New Roman" w:eastAsia="Times New Roman" w:hAnsi="Times New Roman" w:cs="Times New Roman"/>
          <w:b/>
          <w:color w:val="000000"/>
          <w:spacing w:val="-2"/>
          <w:w w:val="103"/>
          <w:sz w:val="26"/>
          <w:szCs w:val="26"/>
          <w:lang w:eastAsia="ru-RU"/>
        </w:rPr>
        <w:t>м</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w w:val="103"/>
          <w:sz w:val="26"/>
          <w:szCs w:val="26"/>
          <w:lang w:eastAsia="ru-RU"/>
        </w:rPr>
        <w:t xml:space="preserve">, в </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1"/>
          <w:w w:val="103"/>
          <w:sz w:val="26"/>
          <w:szCs w:val="26"/>
          <w:lang w:eastAsia="ru-RU"/>
        </w:rPr>
        <w:t>о</w:t>
      </w:r>
      <w:r w:rsidRPr="00D549E9">
        <w:rPr>
          <w:rFonts w:ascii="Times New Roman" w:eastAsia="Times New Roman" w:hAnsi="Times New Roman" w:cs="Times New Roman"/>
          <w:b/>
          <w:color w:val="000000"/>
          <w:w w:val="103"/>
          <w:sz w:val="26"/>
          <w:szCs w:val="26"/>
          <w:lang w:eastAsia="ru-RU"/>
        </w:rPr>
        <w:t xml:space="preserve">м </w:t>
      </w:r>
      <w:r w:rsidRPr="00D549E9">
        <w:rPr>
          <w:rFonts w:ascii="Times New Roman" w:eastAsia="Times New Roman" w:hAnsi="Times New Roman" w:cs="Times New Roman"/>
          <w:b/>
          <w:color w:val="000000"/>
          <w:spacing w:val="2"/>
          <w:w w:val="103"/>
          <w:sz w:val="26"/>
          <w:szCs w:val="26"/>
          <w:lang w:eastAsia="ru-RU"/>
        </w:rPr>
        <w:t>ч</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w w:val="103"/>
          <w:sz w:val="26"/>
          <w:szCs w:val="26"/>
          <w:lang w:eastAsia="ru-RU"/>
        </w:rPr>
        <w:t xml:space="preserve">е в </w:t>
      </w:r>
      <w:r w:rsidRPr="00D549E9">
        <w:rPr>
          <w:rFonts w:ascii="Times New Roman" w:eastAsia="Times New Roman" w:hAnsi="Times New Roman" w:cs="Times New Roman"/>
          <w:b/>
          <w:color w:val="000000"/>
          <w:spacing w:val="3"/>
          <w:w w:val="103"/>
          <w:sz w:val="26"/>
          <w:szCs w:val="26"/>
          <w:lang w:eastAsia="ru-RU"/>
        </w:rPr>
        <w:t>э</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4"/>
          <w:w w:val="103"/>
          <w:sz w:val="26"/>
          <w:szCs w:val="26"/>
          <w:lang w:eastAsia="ru-RU"/>
        </w:rPr>
        <w:t>к</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ронн</w:t>
      </w:r>
      <w:r w:rsidRPr="00D549E9">
        <w:rPr>
          <w:rFonts w:ascii="Times New Roman" w:eastAsia="Times New Roman" w:hAnsi="Times New Roman" w:cs="Times New Roman"/>
          <w:b/>
          <w:color w:val="000000"/>
          <w:spacing w:val="-3"/>
          <w:w w:val="103"/>
          <w:sz w:val="26"/>
          <w:szCs w:val="26"/>
          <w:lang w:eastAsia="ru-RU"/>
        </w:rPr>
        <w:t>о</w:t>
      </w:r>
      <w:r w:rsidRPr="00D549E9">
        <w:rPr>
          <w:rFonts w:ascii="Times New Roman" w:eastAsia="Times New Roman" w:hAnsi="Times New Roman" w:cs="Times New Roman"/>
          <w:b/>
          <w:color w:val="000000"/>
          <w:w w:val="103"/>
          <w:sz w:val="26"/>
          <w:szCs w:val="26"/>
          <w:lang w:eastAsia="ru-RU"/>
        </w:rPr>
        <w:t xml:space="preserve">й </w:t>
      </w:r>
      <w:r w:rsidRPr="00D549E9">
        <w:rPr>
          <w:rFonts w:ascii="Times New Roman" w:eastAsia="Times New Roman" w:hAnsi="Times New Roman" w:cs="Times New Roman"/>
          <w:b/>
          <w:color w:val="000000"/>
          <w:spacing w:val="-11"/>
          <w:w w:val="103"/>
          <w:sz w:val="26"/>
          <w:szCs w:val="26"/>
          <w:lang w:eastAsia="ru-RU"/>
        </w:rPr>
        <w:t>ф</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3"/>
          <w:w w:val="103"/>
          <w:sz w:val="26"/>
          <w:szCs w:val="26"/>
          <w:lang w:eastAsia="ru-RU"/>
        </w:rPr>
        <w:t>р</w:t>
      </w:r>
      <w:r w:rsidRPr="00D549E9">
        <w:rPr>
          <w:rFonts w:ascii="Times New Roman" w:eastAsia="Times New Roman" w:hAnsi="Times New Roman" w:cs="Times New Roman"/>
          <w:b/>
          <w:color w:val="000000"/>
          <w:spacing w:val="-2"/>
          <w:w w:val="103"/>
          <w:sz w:val="26"/>
          <w:szCs w:val="26"/>
          <w:lang w:eastAsia="ru-RU"/>
        </w:rPr>
        <w:t>м</w:t>
      </w:r>
      <w:r w:rsidRPr="00D549E9">
        <w:rPr>
          <w:rFonts w:ascii="Times New Roman" w:eastAsia="Times New Roman" w:hAnsi="Times New Roman" w:cs="Times New Roman"/>
          <w:b/>
          <w:color w:val="000000"/>
          <w:spacing w:val="-3"/>
          <w:w w:val="103"/>
          <w:sz w:val="26"/>
          <w:szCs w:val="26"/>
          <w:lang w:eastAsia="ru-RU"/>
        </w:rPr>
        <w:t>е.</w:t>
      </w:r>
    </w:p>
    <w:p w:rsidR="00D549E9" w:rsidRPr="00D549E9" w:rsidRDefault="00D549E9" w:rsidP="00D549E9">
      <w:pPr>
        <w:spacing w:after="0" w:line="23" w:lineRule="atLeast"/>
        <w:ind w:firstLine="708"/>
        <w:jc w:val="both"/>
        <w:rPr>
          <w:rFonts w:ascii="Times New Roman" w:eastAsia="Times New Roman" w:hAnsi="Times New Roman" w:cs="Times New Roman"/>
          <w:b/>
          <w:w w:val="103"/>
          <w:sz w:val="26"/>
          <w:szCs w:val="26"/>
          <w:lang w:eastAsia="ru-RU"/>
        </w:rPr>
      </w:pPr>
      <w:r w:rsidRPr="00D549E9">
        <w:rPr>
          <w:rFonts w:ascii="Times New Roman" w:eastAsia="Times New Roman" w:hAnsi="Times New Roman" w:cs="Times New Roman"/>
          <w:b/>
          <w:spacing w:val="-2"/>
          <w:w w:val="103"/>
          <w:sz w:val="26"/>
          <w:szCs w:val="26"/>
          <w:lang w:eastAsia="ru-RU"/>
        </w:rPr>
        <w:lastRenderedPageBreak/>
        <w:t>2</w:t>
      </w:r>
      <w:r w:rsidRPr="00D549E9">
        <w:rPr>
          <w:rFonts w:ascii="Times New Roman" w:eastAsia="Times New Roman" w:hAnsi="Times New Roman" w:cs="Times New Roman"/>
          <w:b/>
          <w:spacing w:val="-1"/>
          <w:w w:val="103"/>
          <w:sz w:val="26"/>
          <w:szCs w:val="26"/>
          <w:lang w:eastAsia="ru-RU"/>
        </w:rPr>
        <w:t>.</w:t>
      </w:r>
      <w:r w:rsidRPr="00D549E9">
        <w:rPr>
          <w:rFonts w:ascii="Times New Roman" w:eastAsia="Times New Roman" w:hAnsi="Times New Roman" w:cs="Times New Roman"/>
          <w:b/>
          <w:spacing w:val="-3"/>
          <w:w w:val="103"/>
          <w:sz w:val="26"/>
          <w:szCs w:val="26"/>
          <w:lang w:eastAsia="ru-RU"/>
        </w:rPr>
        <w:t>7</w:t>
      </w:r>
      <w:r w:rsidRPr="00D549E9">
        <w:rPr>
          <w:rFonts w:ascii="Times New Roman" w:eastAsia="Times New Roman" w:hAnsi="Times New Roman" w:cs="Times New Roman"/>
          <w:b/>
          <w:spacing w:val="-1"/>
          <w:w w:val="103"/>
          <w:sz w:val="26"/>
          <w:szCs w:val="26"/>
          <w:lang w:eastAsia="ru-RU"/>
        </w:rPr>
        <w:t>.</w:t>
      </w:r>
      <w:r w:rsidRPr="00D549E9">
        <w:rPr>
          <w:rFonts w:ascii="Times New Roman" w:eastAsia="Times New Roman" w:hAnsi="Times New Roman" w:cs="Times New Roman"/>
          <w:b/>
          <w:spacing w:val="-3"/>
          <w:w w:val="103"/>
          <w:sz w:val="26"/>
          <w:szCs w:val="26"/>
          <w:lang w:eastAsia="ru-RU"/>
        </w:rPr>
        <w:t>1</w:t>
      </w:r>
      <w:r w:rsidRPr="00D549E9">
        <w:rPr>
          <w:rFonts w:ascii="Times New Roman" w:eastAsia="Times New Roman" w:hAnsi="Times New Roman" w:cs="Times New Roman"/>
          <w:b/>
          <w:w w:val="103"/>
          <w:sz w:val="26"/>
          <w:szCs w:val="26"/>
          <w:lang w:eastAsia="ru-RU"/>
        </w:rPr>
        <w:t>. Д</w:t>
      </w:r>
      <w:r w:rsidRPr="00D549E9">
        <w:rPr>
          <w:rFonts w:ascii="Times New Roman" w:eastAsia="Times New Roman" w:hAnsi="Times New Roman" w:cs="Times New Roman"/>
          <w:b/>
          <w:spacing w:val="-6"/>
          <w:w w:val="103"/>
          <w:sz w:val="26"/>
          <w:szCs w:val="26"/>
          <w:lang w:eastAsia="ru-RU"/>
        </w:rPr>
        <w:t>л</w:t>
      </w:r>
      <w:r w:rsidRPr="00D549E9">
        <w:rPr>
          <w:rFonts w:ascii="Times New Roman" w:eastAsia="Times New Roman" w:hAnsi="Times New Roman" w:cs="Times New Roman"/>
          <w:b/>
          <w:w w:val="103"/>
          <w:sz w:val="26"/>
          <w:szCs w:val="26"/>
          <w:lang w:eastAsia="ru-RU"/>
        </w:rPr>
        <w:t>я п</w:t>
      </w:r>
      <w:r w:rsidRPr="00D549E9">
        <w:rPr>
          <w:rFonts w:ascii="Times New Roman" w:eastAsia="Times New Roman" w:hAnsi="Times New Roman" w:cs="Times New Roman"/>
          <w:b/>
          <w:spacing w:val="-2"/>
          <w:w w:val="103"/>
          <w:sz w:val="26"/>
          <w:szCs w:val="26"/>
          <w:lang w:eastAsia="ru-RU"/>
        </w:rPr>
        <w:t>р</w:t>
      </w:r>
      <w:r w:rsidRPr="00D549E9">
        <w:rPr>
          <w:rFonts w:ascii="Times New Roman" w:eastAsia="Times New Roman" w:hAnsi="Times New Roman" w:cs="Times New Roman"/>
          <w:b/>
          <w:spacing w:val="-3"/>
          <w:w w:val="103"/>
          <w:sz w:val="26"/>
          <w:szCs w:val="26"/>
          <w:lang w:eastAsia="ru-RU"/>
        </w:rPr>
        <w:t>е</w:t>
      </w:r>
      <w:r w:rsidRPr="00D549E9">
        <w:rPr>
          <w:rFonts w:ascii="Times New Roman" w:eastAsia="Times New Roman" w:hAnsi="Times New Roman" w:cs="Times New Roman"/>
          <w:b/>
          <w:spacing w:val="2"/>
          <w:w w:val="103"/>
          <w:sz w:val="26"/>
          <w:szCs w:val="26"/>
          <w:lang w:eastAsia="ru-RU"/>
        </w:rPr>
        <w:t>д</w:t>
      </w:r>
      <w:r w:rsidRPr="00D549E9">
        <w:rPr>
          <w:rFonts w:ascii="Times New Roman" w:eastAsia="Times New Roman" w:hAnsi="Times New Roman" w:cs="Times New Roman"/>
          <w:b/>
          <w:spacing w:val="-1"/>
          <w:w w:val="103"/>
          <w:sz w:val="26"/>
          <w:szCs w:val="26"/>
          <w:lang w:eastAsia="ru-RU"/>
        </w:rPr>
        <w:t>о</w:t>
      </w:r>
      <w:r w:rsidRPr="00D549E9">
        <w:rPr>
          <w:rFonts w:ascii="Times New Roman" w:eastAsia="Times New Roman" w:hAnsi="Times New Roman" w:cs="Times New Roman"/>
          <w:b/>
          <w:spacing w:val="4"/>
          <w:w w:val="103"/>
          <w:sz w:val="26"/>
          <w:szCs w:val="26"/>
          <w:lang w:eastAsia="ru-RU"/>
        </w:rPr>
        <w:t>с</w:t>
      </w:r>
      <w:r w:rsidRPr="00D549E9">
        <w:rPr>
          <w:rFonts w:ascii="Times New Roman" w:eastAsia="Times New Roman" w:hAnsi="Times New Roman" w:cs="Times New Roman"/>
          <w:b/>
          <w:spacing w:val="1"/>
          <w:w w:val="103"/>
          <w:sz w:val="26"/>
          <w:szCs w:val="26"/>
          <w:lang w:eastAsia="ru-RU"/>
        </w:rPr>
        <w:t>т</w:t>
      </w:r>
      <w:r w:rsidRPr="00D549E9">
        <w:rPr>
          <w:rFonts w:ascii="Times New Roman" w:eastAsia="Times New Roman" w:hAnsi="Times New Roman" w:cs="Times New Roman"/>
          <w:b/>
          <w:spacing w:val="-1"/>
          <w:w w:val="103"/>
          <w:sz w:val="26"/>
          <w:szCs w:val="26"/>
          <w:lang w:eastAsia="ru-RU"/>
        </w:rPr>
        <w:t>а</w:t>
      </w:r>
      <w:r w:rsidRPr="00D549E9">
        <w:rPr>
          <w:rFonts w:ascii="Times New Roman" w:eastAsia="Times New Roman" w:hAnsi="Times New Roman" w:cs="Times New Roman"/>
          <w:b/>
          <w:w w:val="103"/>
          <w:sz w:val="26"/>
          <w:szCs w:val="26"/>
          <w:lang w:eastAsia="ru-RU"/>
        </w:rPr>
        <w:t>в</w:t>
      </w:r>
      <w:r w:rsidRPr="00D549E9">
        <w:rPr>
          <w:rFonts w:ascii="Times New Roman" w:eastAsia="Times New Roman" w:hAnsi="Times New Roman" w:cs="Times New Roman"/>
          <w:b/>
          <w:spacing w:val="-6"/>
          <w:w w:val="103"/>
          <w:sz w:val="26"/>
          <w:szCs w:val="26"/>
          <w:lang w:eastAsia="ru-RU"/>
        </w:rPr>
        <w:t>л</w:t>
      </w:r>
      <w:r w:rsidRPr="00D549E9">
        <w:rPr>
          <w:rFonts w:ascii="Times New Roman" w:eastAsia="Times New Roman" w:hAnsi="Times New Roman" w:cs="Times New Roman"/>
          <w:b/>
          <w:spacing w:val="-2"/>
          <w:w w:val="103"/>
          <w:sz w:val="26"/>
          <w:szCs w:val="26"/>
          <w:lang w:eastAsia="ru-RU"/>
        </w:rPr>
        <w:t>ен</w:t>
      </w:r>
      <w:r w:rsidRPr="00D549E9">
        <w:rPr>
          <w:rFonts w:ascii="Times New Roman" w:eastAsia="Times New Roman" w:hAnsi="Times New Roman" w:cs="Times New Roman"/>
          <w:b/>
          <w:spacing w:val="-3"/>
          <w:w w:val="103"/>
          <w:sz w:val="26"/>
          <w:szCs w:val="26"/>
          <w:lang w:eastAsia="ru-RU"/>
        </w:rPr>
        <w:t>и</w:t>
      </w:r>
      <w:r w:rsidRPr="00D549E9">
        <w:rPr>
          <w:rFonts w:ascii="Times New Roman" w:eastAsia="Times New Roman" w:hAnsi="Times New Roman" w:cs="Times New Roman"/>
          <w:b/>
          <w:w w:val="103"/>
          <w:sz w:val="26"/>
          <w:szCs w:val="26"/>
          <w:lang w:eastAsia="ru-RU"/>
        </w:rPr>
        <w:t xml:space="preserve">я </w:t>
      </w:r>
      <w:r w:rsidRPr="00D549E9">
        <w:rPr>
          <w:rFonts w:ascii="Times New Roman" w:eastAsia="Times New Roman" w:hAnsi="Times New Roman" w:cs="Times New Roman"/>
          <w:b/>
          <w:spacing w:val="-1"/>
          <w:w w:val="103"/>
          <w:sz w:val="26"/>
          <w:szCs w:val="26"/>
          <w:lang w:eastAsia="ru-RU"/>
        </w:rPr>
        <w:t>м</w:t>
      </w:r>
      <w:r w:rsidRPr="00D549E9">
        <w:rPr>
          <w:rFonts w:ascii="Times New Roman" w:eastAsia="Times New Roman" w:hAnsi="Times New Roman" w:cs="Times New Roman"/>
          <w:b/>
          <w:spacing w:val="-4"/>
          <w:w w:val="103"/>
          <w:sz w:val="26"/>
          <w:szCs w:val="26"/>
          <w:lang w:eastAsia="ru-RU"/>
        </w:rPr>
        <w:t>у</w:t>
      </w:r>
      <w:r w:rsidRPr="00D549E9">
        <w:rPr>
          <w:rFonts w:ascii="Times New Roman" w:eastAsia="Times New Roman" w:hAnsi="Times New Roman" w:cs="Times New Roman"/>
          <w:b/>
          <w:spacing w:val="-2"/>
          <w:w w:val="103"/>
          <w:sz w:val="26"/>
          <w:szCs w:val="26"/>
          <w:lang w:eastAsia="ru-RU"/>
        </w:rPr>
        <w:t>н</w:t>
      </w:r>
      <w:r w:rsidRPr="00D549E9">
        <w:rPr>
          <w:rFonts w:ascii="Times New Roman" w:eastAsia="Times New Roman" w:hAnsi="Times New Roman" w:cs="Times New Roman"/>
          <w:b/>
          <w:spacing w:val="-3"/>
          <w:w w:val="103"/>
          <w:sz w:val="26"/>
          <w:szCs w:val="26"/>
          <w:lang w:eastAsia="ru-RU"/>
        </w:rPr>
        <w:t>и</w:t>
      </w:r>
      <w:r w:rsidRPr="00D549E9">
        <w:rPr>
          <w:rFonts w:ascii="Times New Roman" w:eastAsia="Times New Roman" w:hAnsi="Times New Roman" w:cs="Times New Roman"/>
          <w:b/>
          <w:spacing w:val="4"/>
          <w:w w:val="103"/>
          <w:sz w:val="26"/>
          <w:szCs w:val="26"/>
          <w:lang w:eastAsia="ru-RU"/>
        </w:rPr>
        <w:t>ц</w:t>
      </w:r>
      <w:r w:rsidRPr="00D549E9">
        <w:rPr>
          <w:rFonts w:ascii="Times New Roman" w:eastAsia="Times New Roman" w:hAnsi="Times New Roman" w:cs="Times New Roman"/>
          <w:b/>
          <w:spacing w:val="-2"/>
          <w:w w:val="103"/>
          <w:sz w:val="26"/>
          <w:szCs w:val="26"/>
          <w:lang w:eastAsia="ru-RU"/>
        </w:rPr>
        <w:t>и</w:t>
      </w:r>
      <w:r w:rsidRPr="00D549E9">
        <w:rPr>
          <w:rFonts w:ascii="Times New Roman" w:eastAsia="Times New Roman" w:hAnsi="Times New Roman" w:cs="Times New Roman"/>
          <w:b/>
          <w:spacing w:val="-1"/>
          <w:w w:val="103"/>
          <w:sz w:val="26"/>
          <w:szCs w:val="26"/>
          <w:lang w:eastAsia="ru-RU"/>
        </w:rPr>
        <w:t>п</w:t>
      </w:r>
      <w:r w:rsidRPr="00D549E9">
        <w:rPr>
          <w:rFonts w:ascii="Times New Roman" w:eastAsia="Times New Roman" w:hAnsi="Times New Roman" w:cs="Times New Roman"/>
          <w:b/>
          <w:spacing w:val="-2"/>
          <w:w w:val="103"/>
          <w:sz w:val="26"/>
          <w:szCs w:val="26"/>
          <w:lang w:eastAsia="ru-RU"/>
        </w:rPr>
        <w:t>а</w:t>
      </w:r>
      <w:r w:rsidRPr="00D549E9">
        <w:rPr>
          <w:rFonts w:ascii="Times New Roman" w:eastAsia="Times New Roman" w:hAnsi="Times New Roman" w:cs="Times New Roman"/>
          <w:b/>
          <w:spacing w:val="-6"/>
          <w:w w:val="103"/>
          <w:sz w:val="26"/>
          <w:szCs w:val="26"/>
          <w:lang w:eastAsia="ru-RU"/>
        </w:rPr>
        <w:t>л</w:t>
      </w:r>
      <w:r w:rsidRPr="00D549E9">
        <w:rPr>
          <w:rFonts w:ascii="Times New Roman" w:eastAsia="Times New Roman" w:hAnsi="Times New Roman" w:cs="Times New Roman"/>
          <w:b/>
          <w:spacing w:val="1"/>
          <w:w w:val="103"/>
          <w:sz w:val="26"/>
          <w:szCs w:val="26"/>
          <w:lang w:eastAsia="ru-RU"/>
        </w:rPr>
        <w:t>ь</w:t>
      </w:r>
      <w:r w:rsidRPr="00D549E9">
        <w:rPr>
          <w:rFonts w:ascii="Times New Roman" w:eastAsia="Times New Roman" w:hAnsi="Times New Roman" w:cs="Times New Roman"/>
          <w:b/>
          <w:spacing w:val="-1"/>
          <w:w w:val="103"/>
          <w:sz w:val="26"/>
          <w:szCs w:val="26"/>
          <w:lang w:eastAsia="ru-RU"/>
        </w:rPr>
        <w:t>н</w:t>
      </w:r>
      <w:r w:rsidRPr="00D549E9">
        <w:rPr>
          <w:rFonts w:ascii="Times New Roman" w:eastAsia="Times New Roman" w:hAnsi="Times New Roman" w:cs="Times New Roman"/>
          <w:b/>
          <w:spacing w:val="-3"/>
          <w:w w:val="103"/>
          <w:sz w:val="26"/>
          <w:szCs w:val="26"/>
          <w:lang w:eastAsia="ru-RU"/>
        </w:rPr>
        <w:t>о</w:t>
      </w:r>
      <w:r w:rsidRPr="00D549E9">
        <w:rPr>
          <w:rFonts w:ascii="Times New Roman" w:eastAsia="Times New Roman" w:hAnsi="Times New Roman" w:cs="Times New Roman"/>
          <w:b/>
          <w:w w:val="103"/>
          <w:sz w:val="26"/>
          <w:szCs w:val="26"/>
          <w:lang w:eastAsia="ru-RU"/>
        </w:rPr>
        <w:t xml:space="preserve">й </w:t>
      </w:r>
      <w:r w:rsidRPr="00D549E9">
        <w:rPr>
          <w:rFonts w:ascii="Times New Roman" w:eastAsia="Times New Roman" w:hAnsi="Times New Roman" w:cs="Times New Roman"/>
          <w:b/>
          <w:spacing w:val="-3"/>
          <w:w w:val="103"/>
          <w:sz w:val="26"/>
          <w:szCs w:val="26"/>
          <w:lang w:eastAsia="ru-RU"/>
        </w:rPr>
        <w:t>у</w:t>
      </w:r>
      <w:r w:rsidRPr="00D549E9">
        <w:rPr>
          <w:rFonts w:ascii="Times New Roman" w:eastAsia="Times New Roman" w:hAnsi="Times New Roman" w:cs="Times New Roman"/>
          <w:b/>
          <w:spacing w:val="4"/>
          <w:w w:val="103"/>
          <w:sz w:val="26"/>
          <w:szCs w:val="26"/>
          <w:lang w:eastAsia="ru-RU"/>
        </w:rPr>
        <w:t>с</w:t>
      </w:r>
      <w:r w:rsidRPr="00D549E9">
        <w:rPr>
          <w:rFonts w:ascii="Times New Roman" w:eastAsia="Times New Roman" w:hAnsi="Times New Roman" w:cs="Times New Roman"/>
          <w:b/>
          <w:spacing w:val="-5"/>
          <w:w w:val="103"/>
          <w:sz w:val="26"/>
          <w:szCs w:val="26"/>
          <w:lang w:eastAsia="ru-RU"/>
        </w:rPr>
        <w:t>л</w:t>
      </w:r>
      <w:r w:rsidRPr="00D549E9">
        <w:rPr>
          <w:rFonts w:ascii="Times New Roman" w:eastAsia="Times New Roman" w:hAnsi="Times New Roman" w:cs="Times New Roman"/>
          <w:b/>
          <w:spacing w:val="-4"/>
          <w:w w:val="103"/>
          <w:sz w:val="26"/>
          <w:szCs w:val="26"/>
          <w:lang w:eastAsia="ru-RU"/>
        </w:rPr>
        <w:t>уг</w:t>
      </w:r>
      <w:r w:rsidRPr="00D549E9">
        <w:rPr>
          <w:rFonts w:ascii="Times New Roman" w:eastAsia="Times New Roman" w:hAnsi="Times New Roman" w:cs="Times New Roman"/>
          <w:b/>
          <w:w w:val="103"/>
          <w:sz w:val="26"/>
          <w:szCs w:val="26"/>
          <w:lang w:eastAsia="ru-RU"/>
        </w:rPr>
        <w:t xml:space="preserve">и </w:t>
      </w:r>
      <w:r w:rsidRPr="00D549E9">
        <w:rPr>
          <w:rFonts w:ascii="Times New Roman" w:eastAsia="Times New Roman" w:hAnsi="Times New Roman" w:cs="Times New Roman"/>
          <w:b/>
          <w:spacing w:val="2"/>
          <w:w w:val="103"/>
          <w:sz w:val="26"/>
          <w:szCs w:val="26"/>
          <w:lang w:eastAsia="ru-RU"/>
        </w:rPr>
        <w:t>т</w:t>
      </w:r>
      <w:r w:rsidRPr="00D549E9">
        <w:rPr>
          <w:rFonts w:ascii="Times New Roman" w:eastAsia="Times New Roman" w:hAnsi="Times New Roman" w:cs="Times New Roman"/>
          <w:b/>
          <w:spacing w:val="-2"/>
          <w:w w:val="103"/>
          <w:sz w:val="26"/>
          <w:szCs w:val="26"/>
          <w:lang w:eastAsia="ru-RU"/>
        </w:rPr>
        <w:t>ре</w:t>
      </w:r>
      <w:r w:rsidRPr="00D549E9">
        <w:rPr>
          <w:rFonts w:ascii="Times New Roman" w:eastAsia="Times New Roman" w:hAnsi="Times New Roman" w:cs="Times New Roman"/>
          <w:b/>
          <w:spacing w:val="3"/>
          <w:w w:val="103"/>
          <w:sz w:val="26"/>
          <w:szCs w:val="26"/>
          <w:lang w:eastAsia="ru-RU"/>
        </w:rPr>
        <w:t>б</w:t>
      </w:r>
      <w:r w:rsidRPr="00D549E9">
        <w:rPr>
          <w:rFonts w:ascii="Times New Roman" w:eastAsia="Times New Roman" w:hAnsi="Times New Roman" w:cs="Times New Roman"/>
          <w:b/>
          <w:spacing w:val="-3"/>
          <w:w w:val="103"/>
          <w:sz w:val="26"/>
          <w:szCs w:val="26"/>
          <w:lang w:eastAsia="ru-RU"/>
        </w:rPr>
        <w:t>у</w:t>
      </w:r>
      <w:r w:rsidRPr="00D549E9">
        <w:rPr>
          <w:rFonts w:ascii="Times New Roman" w:eastAsia="Times New Roman" w:hAnsi="Times New Roman" w:cs="Times New Roman"/>
          <w:b/>
          <w:spacing w:val="-1"/>
          <w:w w:val="103"/>
          <w:sz w:val="26"/>
          <w:szCs w:val="26"/>
          <w:lang w:eastAsia="ru-RU"/>
        </w:rPr>
        <w:t>ю</w:t>
      </w:r>
      <w:r w:rsidRPr="00D549E9">
        <w:rPr>
          <w:rFonts w:ascii="Times New Roman" w:eastAsia="Times New Roman" w:hAnsi="Times New Roman" w:cs="Times New Roman"/>
          <w:b/>
          <w:w w:val="103"/>
          <w:sz w:val="26"/>
          <w:szCs w:val="26"/>
          <w:lang w:eastAsia="ru-RU"/>
        </w:rPr>
        <w:t>т</w:t>
      </w:r>
      <w:r w:rsidRPr="00D549E9">
        <w:rPr>
          <w:rFonts w:ascii="Times New Roman" w:eastAsia="Times New Roman" w:hAnsi="Times New Roman" w:cs="Times New Roman"/>
          <w:b/>
          <w:spacing w:val="5"/>
          <w:w w:val="103"/>
          <w:sz w:val="26"/>
          <w:szCs w:val="26"/>
          <w:lang w:eastAsia="ru-RU"/>
        </w:rPr>
        <w:t>с</w:t>
      </w:r>
      <w:r w:rsidRPr="00D549E9">
        <w:rPr>
          <w:rFonts w:ascii="Times New Roman" w:eastAsia="Times New Roman" w:hAnsi="Times New Roman" w:cs="Times New Roman"/>
          <w:b/>
          <w:w w:val="103"/>
          <w:sz w:val="26"/>
          <w:szCs w:val="26"/>
          <w:lang w:eastAsia="ru-RU"/>
        </w:rPr>
        <w:t xml:space="preserve">я </w:t>
      </w:r>
      <w:r w:rsidRPr="00D549E9">
        <w:rPr>
          <w:rFonts w:ascii="Times New Roman" w:eastAsia="Times New Roman" w:hAnsi="Times New Roman" w:cs="Times New Roman"/>
          <w:b/>
          <w:spacing w:val="5"/>
          <w:w w:val="103"/>
          <w:sz w:val="26"/>
          <w:szCs w:val="26"/>
          <w:lang w:eastAsia="ru-RU"/>
        </w:rPr>
        <w:t>с</w:t>
      </w:r>
      <w:r w:rsidRPr="00D549E9">
        <w:rPr>
          <w:rFonts w:ascii="Times New Roman" w:eastAsia="Times New Roman" w:hAnsi="Times New Roman" w:cs="Times New Roman"/>
          <w:b/>
          <w:spacing w:val="-5"/>
          <w:w w:val="103"/>
          <w:sz w:val="26"/>
          <w:szCs w:val="26"/>
          <w:lang w:eastAsia="ru-RU"/>
        </w:rPr>
        <w:t>л</w:t>
      </w:r>
      <w:r w:rsidRPr="00D549E9">
        <w:rPr>
          <w:rFonts w:ascii="Times New Roman" w:eastAsia="Times New Roman" w:hAnsi="Times New Roman" w:cs="Times New Roman"/>
          <w:b/>
          <w:spacing w:val="-2"/>
          <w:w w:val="103"/>
          <w:sz w:val="26"/>
          <w:szCs w:val="26"/>
          <w:lang w:eastAsia="ru-RU"/>
        </w:rPr>
        <w:t>е</w:t>
      </w:r>
      <w:r w:rsidRPr="00D549E9">
        <w:rPr>
          <w:rFonts w:ascii="Times New Roman" w:eastAsia="Times New Roman" w:hAnsi="Times New Roman" w:cs="Times New Roman"/>
          <w:b/>
          <w:spacing w:val="2"/>
          <w:w w:val="103"/>
          <w:sz w:val="26"/>
          <w:szCs w:val="26"/>
          <w:lang w:eastAsia="ru-RU"/>
        </w:rPr>
        <w:t>д</w:t>
      </w:r>
      <w:r w:rsidRPr="00D549E9">
        <w:rPr>
          <w:rFonts w:ascii="Times New Roman" w:eastAsia="Times New Roman" w:hAnsi="Times New Roman" w:cs="Times New Roman"/>
          <w:b/>
          <w:spacing w:val="-3"/>
          <w:w w:val="103"/>
          <w:sz w:val="26"/>
          <w:szCs w:val="26"/>
          <w:lang w:eastAsia="ru-RU"/>
        </w:rPr>
        <w:t>у</w:t>
      </w:r>
      <w:r w:rsidRPr="00D549E9">
        <w:rPr>
          <w:rFonts w:ascii="Times New Roman" w:eastAsia="Times New Roman" w:hAnsi="Times New Roman" w:cs="Times New Roman"/>
          <w:b/>
          <w:spacing w:val="-2"/>
          <w:w w:val="103"/>
          <w:sz w:val="26"/>
          <w:szCs w:val="26"/>
          <w:lang w:eastAsia="ru-RU"/>
        </w:rPr>
        <w:t>ю</w:t>
      </w:r>
      <w:r w:rsidRPr="00D549E9">
        <w:rPr>
          <w:rFonts w:ascii="Times New Roman" w:eastAsia="Times New Roman" w:hAnsi="Times New Roman" w:cs="Times New Roman"/>
          <w:b/>
          <w:spacing w:val="-11"/>
          <w:w w:val="103"/>
          <w:sz w:val="26"/>
          <w:szCs w:val="26"/>
          <w:lang w:eastAsia="ru-RU"/>
        </w:rPr>
        <w:t>щ</w:t>
      </w:r>
      <w:r w:rsidRPr="00D549E9">
        <w:rPr>
          <w:rFonts w:ascii="Times New Roman" w:eastAsia="Times New Roman" w:hAnsi="Times New Roman" w:cs="Times New Roman"/>
          <w:b/>
          <w:spacing w:val="-3"/>
          <w:w w:val="103"/>
          <w:sz w:val="26"/>
          <w:szCs w:val="26"/>
          <w:lang w:eastAsia="ru-RU"/>
        </w:rPr>
        <w:t>и</w:t>
      </w:r>
      <w:r w:rsidRPr="00D549E9">
        <w:rPr>
          <w:rFonts w:ascii="Times New Roman" w:eastAsia="Times New Roman" w:hAnsi="Times New Roman" w:cs="Times New Roman"/>
          <w:b/>
          <w:w w:val="103"/>
          <w:sz w:val="26"/>
          <w:szCs w:val="26"/>
          <w:lang w:eastAsia="ru-RU"/>
        </w:rPr>
        <w:t xml:space="preserve">е </w:t>
      </w:r>
      <w:r w:rsidRPr="00D549E9">
        <w:rPr>
          <w:rFonts w:ascii="Times New Roman" w:eastAsia="Times New Roman" w:hAnsi="Times New Roman" w:cs="Times New Roman"/>
          <w:b/>
          <w:spacing w:val="2"/>
          <w:w w:val="103"/>
          <w:sz w:val="26"/>
          <w:szCs w:val="26"/>
          <w:lang w:eastAsia="ru-RU"/>
        </w:rPr>
        <w:t>д</w:t>
      </w:r>
      <w:r w:rsidRPr="00D549E9">
        <w:rPr>
          <w:rFonts w:ascii="Times New Roman" w:eastAsia="Times New Roman" w:hAnsi="Times New Roman" w:cs="Times New Roman"/>
          <w:b/>
          <w:spacing w:val="-1"/>
          <w:w w:val="103"/>
          <w:sz w:val="26"/>
          <w:szCs w:val="26"/>
          <w:lang w:eastAsia="ru-RU"/>
        </w:rPr>
        <w:t>о</w:t>
      </w:r>
      <w:r w:rsidRPr="00D549E9">
        <w:rPr>
          <w:rFonts w:ascii="Times New Roman" w:eastAsia="Times New Roman" w:hAnsi="Times New Roman" w:cs="Times New Roman"/>
          <w:b/>
          <w:spacing w:val="3"/>
          <w:w w:val="103"/>
          <w:sz w:val="26"/>
          <w:szCs w:val="26"/>
          <w:lang w:eastAsia="ru-RU"/>
        </w:rPr>
        <w:t>к</w:t>
      </w:r>
      <w:r w:rsidRPr="00D549E9">
        <w:rPr>
          <w:rFonts w:ascii="Times New Roman" w:eastAsia="Times New Roman" w:hAnsi="Times New Roman" w:cs="Times New Roman"/>
          <w:b/>
          <w:spacing w:val="-3"/>
          <w:w w:val="103"/>
          <w:sz w:val="26"/>
          <w:szCs w:val="26"/>
          <w:lang w:eastAsia="ru-RU"/>
        </w:rPr>
        <w:t>у</w:t>
      </w:r>
      <w:r w:rsidRPr="00D549E9">
        <w:rPr>
          <w:rFonts w:ascii="Times New Roman" w:eastAsia="Times New Roman" w:hAnsi="Times New Roman" w:cs="Times New Roman"/>
          <w:b/>
          <w:spacing w:val="-2"/>
          <w:w w:val="103"/>
          <w:sz w:val="26"/>
          <w:szCs w:val="26"/>
          <w:lang w:eastAsia="ru-RU"/>
        </w:rPr>
        <w:t>мен</w:t>
      </w:r>
      <w:r w:rsidRPr="00D549E9">
        <w:rPr>
          <w:rFonts w:ascii="Times New Roman" w:eastAsia="Times New Roman" w:hAnsi="Times New Roman" w:cs="Times New Roman"/>
          <w:b/>
          <w:w w:val="103"/>
          <w:sz w:val="26"/>
          <w:szCs w:val="26"/>
          <w:lang w:eastAsia="ru-RU"/>
        </w:rPr>
        <w:t>т</w:t>
      </w:r>
      <w:r w:rsidRPr="00D549E9">
        <w:rPr>
          <w:rFonts w:ascii="Times New Roman" w:eastAsia="Times New Roman" w:hAnsi="Times New Roman" w:cs="Times New Roman"/>
          <w:b/>
          <w:spacing w:val="3"/>
          <w:w w:val="103"/>
          <w:sz w:val="26"/>
          <w:szCs w:val="26"/>
          <w:lang w:eastAsia="ru-RU"/>
        </w:rPr>
        <w:t>ы</w:t>
      </w:r>
      <w:r w:rsidRPr="00D549E9">
        <w:rPr>
          <w:rFonts w:ascii="Times New Roman" w:eastAsia="Times New Roman" w:hAnsi="Times New Roman" w:cs="Times New Roman"/>
          <w:b/>
          <w:w w:val="103"/>
          <w:sz w:val="26"/>
          <w:szCs w:val="26"/>
          <w:lang w:eastAsia="ru-RU"/>
        </w:rPr>
        <w:t xml:space="preserve">, </w:t>
      </w:r>
      <w:r w:rsidRPr="00D549E9">
        <w:rPr>
          <w:rFonts w:ascii="Times New Roman" w:eastAsia="Times New Roman" w:hAnsi="Times New Roman" w:cs="Times New Roman"/>
          <w:b/>
          <w:spacing w:val="-1"/>
          <w:w w:val="103"/>
          <w:sz w:val="26"/>
          <w:szCs w:val="26"/>
          <w:lang w:eastAsia="ru-RU"/>
        </w:rPr>
        <w:t>н</w:t>
      </w:r>
      <w:r w:rsidRPr="00D549E9">
        <w:rPr>
          <w:rFonts w:ascii="Times New Roman" w:eastAsia="Times New Roman" w:hAnsi="Times New Roman" w:cs="Times New Roman"/>
          <w:b/>
          <w:spacing w:val="-2"/>
          <w:w w:val="103"/>
          <w:sz w:val="26"/>
          <w:szCs w:val="26"/>
          <w:lang w:eastAsia="ru-RU"/>
        </w:rPr>
        <w:t>а</w:t>
      </w:r>
      <w:r w:rsidRPr="00D549E9">
        <w:rPr>
          <w:rFonts w:ascii="Times New Roman" w:eastAsia="Times New Roman" w:hAnsi="Times New Roman" w:cs="Times New Roman"/>
          <w:b/>
          <w:spacing w:val="-4"/>
          <w:w w:val="103"/>
          <w:sz w:val="26"/>
          <w:szCs w:val="26"/>
          <w:lang w:eastAsia="ru-RU"/>
        </w:rPr>
        <w:t>х</w:t>
      </w:r>
      <w:r w:rsidRPr="00D549E9">
        <w:rPr>
          <w:rFonts w:ascii="Times New Roman" w:eastAsia="Times New Roman" w:hAnsi="Times New Roman" w:cs="Times New Roman"/>
          <w:b/>
          <w:spacing w:val="-3"/>
          <w:w w:val="103"/>
          <w:sz w:val="26"/>
          <w:szCs w:val="26"/>
          <w:lang w:eastAsia="ru-RU"/>
        </w:rPr>
        <w:t>о</w:t>
      </w:r>
      <w:r w:rsidRPr="00D549E9">
        <w:rPr>
          <w:rFonts w:ascii="Times New Roman" w:eastAsia="Times New Roman" w:hAnsi="Times New Roman" w:cs="Times New Roman"/>
          <w:b/>
          <w:spacing w:val="2"/>
          <w:w w:val="103"/>
          <w:sz w:val="26"/>
          <w:szCs w:val="26"/>
          <w:lang w:eastAsia="ru-RU"/>
        </w:rPr>
        <w:t>д</w:t>
      </w:r>
      <w:r w:rsidRPr="00D549E9">
        <w:rPr>
          <w:rFonts w:ascii="Times New Roman" w:eastAsia="Times New Roman" w:hAnsi="Times New Roman" w:cs="Times New Roman"/>
          <w:b/>
          <w:w w:val="103"/>
          <w:sz w:val="26"/>
          <w:szCs w:val="26"/>
          <w:lang w:eastAsia="ru-RU"/>
        </w:rPr>
        <w:t>я</w:t>
      </w:r>
      <w:r w:rsidRPr="00D549E9">
        <w:rPr>
          <w:rFonts w:ascii="Times New Roman" w:eastAsia="Times New Roman" w:hAnsi="Times New Roman" w:cs="Times New Roman"/>
          <w:b/>
          <w:spacing w:val="-11"/>
          <w:w w:val="103"/>
          <w:sz w:val="26"/>
          <w:szCs w:val="26"/>
          <w:lang w:eastAsia="ru-RU"/>
        </w:rPr>
        <w:t>щ</w:t>
      </w:r>
      <w:r w:rsidRPr="00D549E9">
        <w:rPr>
          <w:rFonts w:ascii="Times New Roman" w:eastAsia="Times New Roman" w:hAnsi="Times New Roman" w:cs="Times New Roman"/>
          <w:b/>
          <w:spacing w:val="-3"/>
          <w:w w:val="103"/>
          <w:sz w:val="26"/>
          <w:szCs w:val="26"/>
          <w:lang w:eastAsia="ru-RU"/>
        </w:rPr>
        <w:t>и</w:t>
      </w:r>
      <w:r w:rsidRPr="00D549E9">
        <w:rPr>
          <w:rFonts w:ascii="Times New Roman" w:eastAsia="Times New Roman" w:hAnsi="Times New Roman" w:cs="Times New Roman"/>
          <w:b/>
          <w:spacing w:val="-2"/>
          <w:w w:val="103"/>
          <w:sz w:val="26"/>
          <w:szCs w:val="26"/>
          <w:lang w:eastAsia="ru-RU"/>
        </w:rPr>
        <w:t>е</w:t>
      </w:r>
      <w:r w:rsidRPr="00D549E9">
        <w:rPr>
          <w:rFonts w:ascii="Times New Roman" w:eastAsia="Times New Roman" w:hAnsi="Times New Roman" w:cs="Times New Roman"/>
          <w:b/>
          <w:spacing w:val="4"/>
          <w:w w:val="103"/>
          <w:sz w:val="26"/>
          <w:szCs w:val="26"/>
          <w:lang w:eastAsia="ru-RU"/>
        </w:rPr>
        <w:t>с</w:t>
      </w:r>
      <w:r w:rsidRPr="00D549E9">
        <w:rPr>
          <w:rFonts w:ascii="Times New Roman" w:eastAsia="Times New Roman" w:hAnsi="Times New Roman" w:cs="Times New Roman"/>
          <w:b/>
          <w:w w:val="103"/>
          <w:sz w:val="26"/>
          <w:szCs w:val="26"/>
          <w:lang w:eastAsia="ru-RU"/>
        </w:rPr>
        <w:t xml:space="preserve">я в </w:t>
      </w:r>
      <w:r w:rsidRPr="00D549E9">
        <w:rPr>
          <w:rFonts w:ascii="Times New Roman" w:eastAsia="Times New Roman" w:hAnsi="Times New Roman" w:cs="Times New Roman"/>
          <w:b/>
          <w:spacing w:val="-2"/>
          <w:w w:val="103"/>
          <w:sz w:val="26"/>
          <w:szCs w:val="26"/>
          <w:lang w:eastAsia="ru-RU"/>
        </w:rPr>
        <w:t>ра</w:t>
      </w:r>
      <w:r w:rsidRPr="00D549E9">
        <w:rPr>
          <w:rFonts w:ascii="Times New Roman" w:eastAsia="Times New Roman" w:hAnsi="Times New Roman" w:cs="Times New Roman"/>
          <w:b/>
          <w:spacing w:val="4"/>
          <w:w w:val="103"/>
          <w:sz w:val="26"/>
          <w:szCs w:val="26"/>
          <w:lang w:eastAsia="ru-RU"/>
        </w:rPr>
        <w:t>с</w:t>
      </w:r>
      <w:r w:rsidRPr="00D549E9">
        <w:rPr>
          <w:rFonts w:ascii="Times New Roman" w:eastAsia="Times New Roman" w:hAnsi="Times New Roman" w:cs="Times New Roman"/>
          <w:b/>
          <w:w w:val="103"/>
          <w:sz w:val="26"/>
          <w:szCs w:val="26"/>
          <w:lang w:eastAsia="ru-RU"/>
        </w:rPr>
        <w:t>п</w:t>
      </w:r>
      <w:r w:rsidRPr="00D549E9">
        <w:rPr>
          <w:rFonts w:ascii="Times New Roman" w:eastAsia="Times New Roman" w:hAnsi="Times New Roman" w:cs="Times New Roman"/>
          <w:b/>
          <w:spacing w:val="-2"/>
          <w:w w:val="103"/>
          <w:sz w:val="26"/>
          <w:szCs w:val="26"/>
          <w:lang w:eastAsia="ru-RU"/>
        </w:rPr>
        <w:t>о</w:t>
      </w:r>
      <w:r w:rsidRPr="00D549E9">
        <w:rPr>
          <w:rFonts w:ascii="Times New Roman" w:eastAsia="Times New Roman" w:hAnsi="Times New Roman" w:cs="Times New Roman"/>
          <w:b/>
          <w:spacing w:val="-3"/>
          <w:w w:val="103"/>
          <w:sz w:val="26"/>
          <w:szCs w:val="26"/>
          <w:lang w:eastAsia="ru-RU"/>
        </w:rPr>
        <w:t>р</w:t>
      </w:r>
      <w:r w:rsidRPr="00D549E9">
        <w:rPr>
          <w:rFonts w:ascii="Times New Roman" w:eastAsia="Times New Roman" w:hAnsi="Times New Roman" w:cs="Times New Roman"/>
          <w:b/>
          <w:w w:val="103"/>
          <w:sz w:val="26"/>
          <w:szCs w:val="26"/>
          <w:lang w:eastAsia="ru-RU"/>
        </w:rPr>
        <w:t>я</w:t>
      </w:r>
      <w:r w:rsidRPr="00D549E9">
        <w:rPr>
          <w:rFonts w:ascii="Times New Roman" w:eastAsia="Times New Roman" w:hAnsi="Times New Roman" w:cs="Times New Roman"/>
          <w:b/>
          <w:spacing w:val="-9"/>
          <w:w w:val="103"/>
          <w:sz w:val="26"/>
          <w:szCs w:val="26"/>
          <w:lang w:eastAsia="ru-RU"/>
        </w:rPr>
        <w:t>ж</w:t>
      </w:r>
      <w:r w:rsidRPr="00D549E9">
        <w:rPr>
          <w:rFonts w:ascii="Times New Roman" w:eastAsia="Times New Roman" w:hAnsi="Times New Roman" w:cs="Times New Roman"/>
          <w:b/>
          <w:spacing w:val="-3"/>
          <w:w w:val="103"/>
          <w:sz w:val="26"/>
          <w:szCs w:val="26"/>
          <w:lang w:eastAsia="ru-RU"/>
        </w:rPr>
        <w:t>е</w:t>
      </w:r>
      <w:r w:rsidRPr="00D549E9">
        <w:rPr>
          <w:rFonts w:ascii="Times New Roman" w:eastAsia="Times New Roman" w:hAnsi="Times New Roman" w:cs="Times New Roman"/>
          <w:b/>
          <w:spacing w:val="-2"/>
          <w:w w:val="103"/>
          <w:sz w:val="26"/>
          <w:szCs w:val="26"/>
          <w:lang w:eastAsia="ru-RU"/>
        </w:rPr>
        <w:t>ни</w:t>
      </w:r>
      <w:r w:rsidRPr="00D549E9">
        <w:rPr>
          <w:rFonts w:ascii="Times New Roman" w:eastAsia="Times New Roman" w:hAnsi="Times New Roman" w:cs="Times New Roman"/>
          <w:b/>
          <w:w w:val="103"/>
          <w:sz w:val="26"/>
          <w:szCs w:val="26"/>
          <w:lang w:eastAsia="ru-RU"/>
        </w:rPr>
        <w:t xml:space="preserve">и </w:t>
      </w:r>
      <w:r w:rsidRPr="00D549E9">
        <w:rPr>
          <w:rFonts w:ascii="Times New Roman" w:eastAsia="Times New Roman" w:hAnsi="Times New Roman" w:cs="Times New Roman"/>
          <w:b/>
          <w:spacing w:val="-3"/>
          <w:w w:val="103"/>
          <w:sz w:val="26"/>
          <w:szCs w:val="26"/>
          <w:lang w:eastAsia="ru-RU"/>
        </w:rPr>
        <w:t>г</w:t>
      </w:r>
      <w:r w:rsidRPr="00D549E9">
        <w:rPr>
          <w:rFonts w:ascii="Times New Roman" w:eastAsia="Times New Roman" w:hAnsi="Times New Roman" w:cs="Times New Roman"/>
          <w:b/>
          <w:spacing w:val="-2"/>
          <w:w w:val="103"/>
          <w:sz w:val="26"/>
          <w:szCs w:val="26"/>
          <w:lang w:eastAsia="ru-RU"/>
        </w:rPr>
        <w:t>о</w:t>
      </w:r>
      <w:r w:rsidRPr="00D549E9">
        <w:rPr>
          <w:rFonts w:ascii="Times New Roman" w:eastAsia="Times New Roman" w:hAnsi="Times New Roman" w:cs="Times New Roman"/>
          <w:b/>
          <w:spacing w:val="4"/>
          <w:w w:val="103"/>
          <w:sz w:val="26"/>
          <w:szCs w:val="26"/>
          <w:lang w:eastAsia="ru-RU"/>
        </w:rPr>
        <w:t>с</w:t>
      </w:r>
      <w:r w:rsidRPr="00D549E9">
        <w:rPr>
          <w:rFonts w:ascii="Times New Roman" w:eastAsia="Times New Roman" w:hAnsi="Times New Roman" w:cs="Times New Roman"/>
          <w:b/>
          <w:spacing w:val="-3"/>
          <w:w w:val="103"/>
          <w:sz w:val="26"/>
          <w:szCs w:val="26"/>
          <w:lang w:eastAsia="ru-RU"/>
        </w:rPr>
        <w:t>у</w:t>
      </w:r>
      <w:r w:rsidRPr="00D549E9">
        <w:rPr>
          <w:rFonts w:ascii="Times New Roman" w:eastAsia="Times New Roman" w:hAnsi="Times New Roman" w:cs="Times New Roman"/>
          <w:b/>
          <w:spacing w:val="2"/>
          <w:w w:val="103"/>
          <w:sz w:val="26"/>
          <w:szCs w:val="26"/>
          <w:lang w:eastAsia="ru-RU"/>
        </w:rPr>
        <w:t>д</w:t>
      </w:r>
      <w:r w:rsidRPr="00D549E9">
        <w:rPr>
          <w:rFonts w:ascii="Times New Roman" w:eastAsia="Times New Roman" w:hAnsi="Times New Roman" w:cs="Times New Roman"/>
          <w:b/>
          <w:spacing w:val="-2"/>
          <w:w w:val="103"/>
          <w:sz w:val="26"/>
          <w:szCs w:val="26"/>
          <w:lang w:eastAsia="ru-RU"/>
        </w:rPr>
        <w:t>ар</w:t>
      </w:r>
      <w:r w:rsidRPr="00D549E9">
        <w:rPr>
          <w:rFonts w:ascii="Times New Roman" w:eastAsia="Times New Roman" w:hAnsi="Times New Roman" w:cs="Times New Roman"/>
          <w:b/>
          <w:spacing w:val="4"/>
          <w:w w:val="103"/>
          <w:sz w:val="26"/>
          <w:szCs w:val="26"/>
          <w:lang w:eastAsia="ru-RU"/>
        </w:rPr>
        <w:t>с</w:t>
      </w:r>
      <w:r w:rsidRPr="00D549E9">
        <w:rPr>
          <w:rFonts w:ascii="Times New Roman" w:eastAsia="Times New Roman" w:hAnsi="Times New Roman" w:cs="Times New Roman"/>
          <w:b/>
          <w:spacing w:val="1"/>
          <w:w w:val="103"/>
          <w:sz w:val="26"/>
          <w:szCs w:val="26"/>
          <w:lang w:eastAsia="ru-RU"/>
        </w:rPr>
        <w:t>тв</w:t>
      </w:r>
      <w:r w:rsidRPr="00D549E9">
        <w:rPr>
          <w:rFonts w:ascii="Times New Roman" w:eastAsia="Times New Roman" w:hAnsi="Times New Roman" w:cs="Times New Roman"/>
          <w:b/>
          <w:spacing w:val="-1"/>
          <w:w w:val="103"/>
          <w:sz w:val="26"/>
          <w:szCs w:val="26"/>
          <w:lang w:eastAsia="ru-RU"/>
        </w:rPr>
        <w:t>е</w:t>
      </w:r>
      <w:r w:rsidRPr="00D549E9">
        <w:rPr>
          <w:rFonts w:ascii="Times New Roman" w:eastAsia="Times New Roman" w:hAnsi="Times New Roman" w:cs="Times New Roman"/>
          <w:b/>
          <w:spacing w:val="-2"/>
          <w:w w:val="103"/>
          <w:sz w:val="26"/>
          <w:szCs w:val="26"/>
          <w:lang w:eastAsia="ru-RU"/>
        </w:rPr>
        <w:t>нн</w:t>
      </w:r>
      <w:r w:rsidRPr="00D549E9">
        <w:rPr>
          <w:rFonts w:ascii="Times New Roman" w:eastAsia="Times New Roman" w:hAnsi="Times New Roman" w:cs="Times New Roman"/>
          <w:b/>
          <w:spacing w:val="1"/>
          <w:w w:val="103"/>
          <w:sz w:val="26"/>
          <w:szCs w:val="26"/>
          <w:lang w:eastAsia="ru-RU"/>
        </w:rPr>
        <w:t>ы</w:t>
      </w:r>
      <w:r w:rsidRPr="00D549E9">
        <w:rPr>
          <w:rFonts w:ascii="Times New Roman" w:eastAsia="Times New Roman" w:hAnsi="Times New Roman" w:cs="Times New Roman"/>
          <w:b/>
          <w:w w:val="103"/>
          <w:sz w:val="26"/>
          <w:szCs w:val="26"/>
          <w:lang w:eastAsia="ru-RU"/>
        </w:rPr>
        <w:t xml:space="preserve">х </w:t>
      </w:r>
      <w:r w:rsidRPr="00D549E9">
        <w:rPr>
          <w:rFonts w:ascii="Times New Roman" w:eastAsia="Times New Roman" w:hAnsi="Times New Roman" w:cs="Times New Roman"/>
          <w:b/>
          <w:spacing w:val="-2"/>
          <w:w w:val="103"/>
          <w:sz w:val="26"/>
          <w:szCs w:val="26"/>
          <w:lang w:eastAsia="ru-RU"/>
        </w:rPr>
        <w:t>ор</w:t>
      </w:r>
      <w:r w:rsidRPr="00D549E9">
        <w:rPr>
          <w:rFonts w:ascii="Times New Roman" w:eastAsia="Times New Roman" w:hAnsi="Times New Roman" w:cs="Times New Roman"/>
          <w:b/>
          <w:spacing w:val="-4"/>
          <w:w w:val="103"/>
          <w:sz w:val="26"/>
          <w:szCs w:val="26"/>
          <w:lang w:eastAsia="ru-RU"/>
        </w:rPr>
        <w:t>г</w:t>
      </w:r>
      <w:r w:rsidRPr="00D549E9">
        <w:rPr>
          <w:rFonts w:ascii="Times New Roman" w:eastAsia="Times New Roman" w:hAnsi="Times New Roman" w:cs="Times New Roman"/>
          <w:b/>
          <w:spacing w:val="-3"/>
          <w:w w:val="103"/>
          <w:sz w:val="26"/>
          <w:szCs w:val="26"/>
          <w:lang w:eastAsia="ru-RU"/>
        </w:rPr>
        <w:t>а</w:t>
      </w:r>
      <w:r w:rsidRPr="00D549E9">
        <w:rPr>
          <w:rFonts w:ascii="Times New Roman" w:eastAsia="Times New Roman" w:hAnsi="Times New Roman" w:cs="Times New Roman"/>
          <w:b/>
          <w:spacing w:val="-2"/>
          <w:w w:val="103"/>
          <w:sz w:val="26"/>
          <w:szCs w:val="26"/>
          <w:lang w:eastAsia="ru-RU"/>
        </w:rPr>
        <w:t>но</w:t>
      </w:r>
      <w:r w:rsidRPr="00D549E9">
        <w:rPr>
          <w:rFonts w:ascii="Times New Roman" w:eastAsia="Times New Roman" w:hAnsi="Times New Roman" w:cs="Times New Roman"/>
          <w:b/>
          <w:w w:val="103"/>
          <w:sz w:val="26"/>
          <w:szCs w:val="26"/>
          <w:lang w:eastAsia="ru-RU"/>
        </w:rPr>
        <w:t xml:space="preserve">в и </w:t>
      </w:r>
      <w:r w:rsidRPr="00D549E9">
        <w:rPr>
          <w:rFonts w:ascii="Times New Roman" w:eastAsia="Times New Roman" w:hAnsi="Times New Roman" w:cs="Times New Roman"/>
          <w:b/>
          <w:spacing w:val="-2"/>
          <w:w w:val="103"/>
          <w:sz w:val="26"/>
          <w:szCs w:val="26"/>
          <w:lang w:eastAsia="ru-RU"/>
        </w:rPr>
        <w:t>о</w:t>
      </w:r>
      <w:r w:rsidRPr="00D549E9">
        <w:rPr>
          <w:rFonts w:ascii="Times New Roman" w:eastAsia="Times New Roman" w:hAnsi="Times New Roman" w:cs="Times New Roman"/>
          <w:b/>
          <w:spacing w:val="-3"/>
          <w:w w:val="103"/>
          <w:sz w:val="26"/>
          <w:szCs w:val="26"/>
          <w:lang w:eastAsia="ru-RU"/>
        </w:rPr>
        <w:t>рга</w:t>
      </w:r>
      <w:r w:rsidRPr="00D549E9">
        <w:rPr>
          <w:rFonts w:ascii="Times New Roman" w:eastAsia="Times New Roman" w:hAnsi="Times New Roman" w:cs="Times New Roman"/>
          <w:b/>
          <w:spacing w:val="-2"/>
          <w:w w:val="103"/>
          <w:sz w:val="26"/>
          <w:szCs w:val="26"/>
          <w:lang w:eastAsia="ru-RU"/>
        </w:rPr>
        <w:t>н</w:t>
      </w:r>
      <w:r w:rsidRPr="00D549E9">
        <w:rPr>
          <w:rFonts w:ascii="Times New Roman" w:eastAsia="Times New Roman" w:hAnsi="Times New Roman" w:cs="Times New Roman"/>
          <w:b/>
          <w:spacing w:val="-3"/>
          <w:w w:val="103"/>
          <w:sz w:val="26"/>
          <w:szCs w:val="26"/>
          <w:lang w:eastAsia="ru-RU"/>
        </w:rPr>
        <w:t>и</w:t>
      </w:r>
      <w:r w:rsidRPr="00D549E9">
        <w:rPr>
          <w:rFonts w:ascii="Times New Roman" w:eastAsia="Times New Roman" w:hAnsi="Times New Roman" w:cs="Times New Roman"/>
          <w:b/>
          <w:spacing w:val="1"/>
          <w:w w:val="103"/>
          <w:sz w:val="26"/>
          <w:szCs w:val="26"/>
          <w:lang w:eastAsia="ru-RU"/>
        </w:rPr>
        <w:t>з</w:t>
      </w:r>
      <w:r w:rsidRPr="00D549E9">
        <w:rPr>
          <w:rFonts w:ascii="Times New Roman" w:eastAsia="Times New Roman" w:hAnsi="Times New Roman" w:cs="Times New Roman"/>
          <w:b/>
          <w:spacing w:val="-2"/>
          <w:w w:val="103"/>
          <w:sz w:val="26"/>
          <w:szCs w:val="26"/>
          <w:lang w:eastAsia="ru-RU"/>
        </w:rPr>
        <w:t>а</w:t>
      </w:r>
      <w:r w:rsidRPr="00D549E9">
        <w:rPr>
          <w:rFonts w:ascii="Times New Roman" w:eastAsia="Times New Roman" w:hAnsi="Times New Roman" w:cs="Times New Roman"/>
          <w:b/>
          <w:spacing w:val="4"/>
          <w:w w:val="103"/>
          <w:sz w:val="26"/>
          <w:szCs w:val="26"/>
          <w:lang w:eastAsia="ru-RU"/>
        </w:rPr>
        <w:t>ц</w:t>
      </w:r>
      <w:r w:rsidRPr="00D549E9">
        <w:rPr>
          <w:rFonts w:ascii="Times New Roman" w:eastAsia="Times New Roman" w:hAnsi="Times New Roman" w:cs="Times New Roman"/>
          <w:b/>
          <w:spacing w:val="-2"/>
          <w:w w:val="103"/>
          <w:sz w:val="26"/>
          <w:szCs w:val="26"/>
          <w:lang w:eastAsia="ru-RU"/>
        </w:rPr>
        <w:t>и</w:t>
      </w:r>
      <w:r w:rsidRPr="00D549E9">
        <w:rPr>
          <w:rFonts w:ascii="Times New Roman" w:eastAsia="Times New Roman" w:hAnsi="Times New Roman" w:cs="Times New Roman"/>
          <w:b/>
          <w:spacing w:val="-3"/>
          <w:w w:val="103"/>
          <w:sz w:val="26"/>
          <w:szCs w:val="26"/>
          <w:lang w:eastAsia="ru-RU"/>
        </w:rPr>
        <w:t>й</w:t>
      </w:r>
      <w:r w:rsidRPr="00D549E9">
        <w:rPr>
          <w:rFonts w:ascii="Times New Roman" w:eastAsia="Times New Roman" w:hAnsi="Times New Roman" w:cs="Times New Roman"/>
          <w:b/>
          <w:w w:val="103"/>
          <w:sz w:val="26"/>
          <w:szCs w:val="26"/>
          <w:lang w:eastAsia="ru-RU"/>
        </w:rPr>
        <w:t xml:space="preserve">, </w:t>
      </w:r>
      <w:r w:rsidRPr="00D549E9">
        <w:rPr>
          <w:rFonts w:ascii="Times New Roman" w:eastAsia="Times New Roman" w:hAnsi="Times New Roman" w:cs="Times New Roman"/>
          <w:b/>
          <w:spacing w:val="-2"/>
          <w:w w:val="103"/>
          <w:sz w:val="26"/>
          <w:szCs w:val="26"/>
          <w:lang w:eastAsia="ru-RU"/>
        </w:rPr>
        <w:t>н</w:t>
      </w:r>
      <w:r w:rsidRPr="00D549E9">
        <w:rPr>
          <w:rFonts w:ascii="Times New Roman" w:eastAsia="Times New Roman" w:hAnsi="Times New Roman" w:cs="Times New Roman"/>
          <w:b/>
          <w:spacing w:val="-3"/>
          <w:w w:val="103"/>
          <w:sz w:val="26"/>
          <w:szCs w:val="26"/>
          <w:lang w:eastAsia="ru-RU"/>
        </w:rPr>
        <w:t>а</w:t>
      </w:r>
      <w:r w:rsidRPr="00D549E9">
        <w:rPr>
          <w:rFonts w:ascii="Times New Roman" w:eastAsia="Times New Roman" w:hAnsi="Times New Roman" w:cs="Times New Roman"/>
          <w:b/>
          <w:spacing w:val="-4"/>
          <w:w w:val="103"/>
          <w:sz w:val="26"/>
          <w:szCs w:val="26"/>
          <w:lang w:eastAsia="ru-RU"/>
        </w:rPr>
        <w:t>х</w:t>
      </w:r>
      <w:r w:rsidRPr="00D549E9">
        <w:rPr>
          <w:rFonts w:ascii="Times New Roman" w:eastAsia="Times New Roman" w:hAnsi="Times New Roman" w:cs="Times New Roman"/>
          <w:b/>
          <w:spacing w:val="-2"/>
          <w:w w:val="103"/>
          <w:sz w:val="26"/>
          <w:szCs w:val="26"/>
          <w:lang w:eastAsia="ru-RU"/>
        </w:rPr>
        <w:t>о</w:t>
      </w:r>
      <w:r w:rsidRPr="00D549E9">
        <w:rPr>
          <w:rFonts w:ascii="Times New Roman" w:eastAsia="Times New Roman" w:hAnsi="Times New Roman" w:cs="Times New Roman"/>
          <w:b/>
          <w:spacing w:val="2"/>
          <w:w w:val="103"/>
          <w:sz w:val="26"/>
          <w:szCs w:val="26"/>
          <w:lang w:eastAsia="ru-RU"/>
        </w:rPr>
        <w:t>д</w:t>
      </w:r>
      <w:r w:rsidRPr="00D549E9">
        <w:rPr>
          <w:rFonts w:ascii="Times New Roman" w:eastAsia="Times New Roman" w:hAnsi="Times New Roman" w:cs="Times New Roman"/>
          <w:b/>
          <w:w w:val="103"/>
          <w:sz w:val="26"/>
          <w:szCs w:val="26"/>
          <w:lang w:eastAsia="ru-RU"/>
        </w:rPr>
        <w:t>я</w:t>
      </w:r>
      <w:r w:rsidRPr="00D549E9">
        <w:rPr>
          <w:rFonts w:ascii="Times New Roman" w:eastAsia="Times New Roman" w:hAnsi="Times New Roman" w:cs="Times New Roman"/>
          <w:b/>
          <w:spacing w:val="-11"/>
          <w:w w:val="103"/>
          <w:sz w:val="26"/>
          <w:szCs w:val="26"/>
          <w:lang w:eastAsia="ru-RU"/>
        </w:rPr>
        <w:t>щ</w:t>
      </w:r>
      <w:r w:rsidRPr="00D549E9">
        <w:rPr>
          <w:rFonts w:ascii="Times New Roman" w:eastAsia="Times New Roman" w:hAnsi="Times New Roman" w:cs="Times New Roman"/>
          <w:b/>
          <w:spacing w:val="-3"/>
          <w:w w:val="103"/>
          <w:sz w:val="26"/>
          <w:szCs w:val="26"/>
          <w:lang w:eastAsia="ru-RU"/>
        </w:rPr>
        <w:t>и</w:t>
      </w:r>
      <w:r w:rsidRPr="00D549E9">
        <w:rPr>
          <w:rFonts w:ascii="Times New Roman" w:eastAsia="Times New Roman" w:hAnsi="Times New Roman" w:cs="Times New Roman"/>
          <w:b/>
          <w:spacing w:val="-4"/>
          <w:w w:val="103"/>
          <w:sz w:val="26"/>
          <w:szCs w:val="26"/>
          <w:lang w:eastAsia="ru-RU"/>
        </w:rPr>
        <w:t>х</w:t>
      </w:r>
      <w:r w:rsidRPr="00D549E9">
        <w:rPr>
          <w:rFonts w:ascii="Times New Roman" w:eastAsia="Times New Roman" w:hAnsi="Times New Roman" w:cs="Times New Roman"/>
          <w:b/>
          <w:spacing w:val="4"/>
          <w:w w:val="103"/>
          <w:sz w:val="26"/>
          <w:szCs w:val="26"/>
          <w:lang w:eastAsia="ru-RU"/>
        </w:rPr>
        <w:t>с</w:t>
      </w:r>
      <w:r w:rsidRPr="00D549E9">
        <w:rPr>
          <w:rFonts w:ascii="Times New Roman" w:eastAsia="Times New Roman" w:hAnsi="Times New Roman" w:cs="Times New Roman"/>
          <w:b/>
          <w:w w:val="103"/>
          <w:sz w:val="26"/>
          <w:szCs w:val="26"/>
          <w:lang w:eastAsia="ru-RU"/>
        </w:rPr>
        <w:t xml:space="preserve">я в </w:t>
      </w:r>
      <w:r w:rsidRPr="00D549E9">
        <w:rPr>
          <w:rFonts w:ascii="Times New Roman" w:eastAsia="Times New Roman" w:hAnsi="Times New Roman" w:cs="Times New Roman"/>
          <w:b/>
          <w:spacing w:val="-1"/>
          <w:w w:val="103"/>
          <w:sz w:val="26"/>
          <w:szCs w:val="26"/>
          <w:lang w:eastAsia="ru-RU"/>
        </w:rPr>
        <w:t>и</w:t>
      </w:r>
      <w:r w:rsidRPr="00D549E9">
        <w:rPr>
          <w:rFonts w:ascii="Times New Roman" w:eastAsia="Times New Roman" w:hAnsi="Times New Roman" w:cs="Times New Roman"/>
          <w:b/>
          <w:w w:val="103"/>
          <w:sz w:val="26"/>
          <w:szCs w:val="26"/>
          <w:lang w:eastAsia="ru-RU"/>
        </w:rPr>
        <w:t>х в</w:t>
      </w:r>
      <w:r w:rsidRPr="00D549E9">
        <w:rPr>
          <w:rFonts w:ascii="Times New Roman" w:eastAsia="Times New Roman" w:hAnsi="Times New Roman" w:cs="Times New Roman"/>
          <w:b/>
          <w:spacing w:val="-2"/>
          <w:w w:val="103"/>
          <w:sz w:val="26"/>
          <w:szCs w:val="26"/>
          <w:lang w:eastAsia="ru-RU"/>
        </w:rPr>
        <w:t>е</w:t>
      </w:r>
      <w:r w:rsidRPr="00D549E9">
        <w:rPr>
          <w:rFonts w:ascii="Times New Roman" w:eastAsia="Times New Roman" w:hAnsi="Times New Roman" w:cs="Times New Roman"/>
          <w:b/>
          <w:spacing w:val="2"/>
          <w:w w:val="103"/>
          <w:sz w:val="26"/>
          <w:szCs w:val="26"/>
          <w:lang w:eastAsia="ru-RU"/>
        </w:rPr>
        <w:t>д</w:t>
      </w:r>
      <w:r w:rsidRPr="00D549E9">
        <w:rPr>
          <w:rFonts w:ascii="Times New Roman" w:eastAsia="Times New Roman" w:hAnsi="Times New Roman" w:cs="Times New Roman"/>
          <w:b/>
          <w:spacing w:val="-2"/>
          <w:w w:val="103"/>
          <w:sz w:val="26"/>
          <w:szCs w:val="26"/>
          <w:lang w:eastAsia="ru-RU"/>
        </w:rPr>
        <w:t>ени</w:t>
      </w:r>
      <w:r w:rsidRPr="00D549E9">
        <w:rPr>
          <w:rFonts w:ascii="Times New Roman" w:eastAsia="Times New Roman" w:hAnsi="Times New Roman" w:cs="Times New Roman"/>
          <w:b/>
          <w:spacing w:val="-3"/>
          <w:w w:val="103"/>
          <w:sz w:val="26"/>
          <w:szCs w:val="26"/>
          <w:lang w:eastAsia="ru-RU"/>
        </w:rPr>
        <w:t>и</w:t>
      </w:r>
      <w:r w:rsidRPr="00D549E9">
        <w:rPr>
          <w:rFonts w:ascii="Times New Roman" w:eastAsia="Times New Roman" w:hAnsi="Times New Roman" w:cs="Times New Roman"/>
          <w:b/>
          <w:w w:val="103"/>
          <w:sz w:val="26"/>
          <w:szCs w:val="26"/>
          <w:lang w:eastAsia="ru-RU"/>
        </w:rPr>
        <w:t>:</w:t>
      </w:r>
    </w:p>
    <w:p w:rsidR="00D549E9" w:rsidRPr="00D549E9" w:rsidRDefault="00D549E9" w:rsidP="00D549E9">
      <w:pPr>
        <w:spacing w:after="0" w:line="240" w:lineRule="auto"/>
        <w:ind w:firstLine="708"/>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bCs/>
          <w:sz w:val="26"/>
          <w:szCs w:val="26"/>
          <w:lang w:eastAsia="ru-RU"/>
        </w:rPr>
        <w:t>1)</w:t>
      </w:r>
      <w:r w:rsidRPr="00D549E9">
        <w:rPr>
          <w:rFonts w:ascii="Times New Roman" w:eastAsia="Times New Roman" w:hAnsi="Times New Roman" w:cs="Times New Roman"/>
          <w:b/>
          <w:bCs/>
          <w:sz w:val="26"/>
          <w:szCs w:val="26"/>
          <w:lang w:eastAsia="ru-RU"/>
        </w:rPr>
        <w:t xml:space="preserve"> </w:t>
      </w:r>
      <w:r w:rsidRPr="00D549E9">
        <w:rPr>
          <w:rFonts w:ascii="Times New Roman" w:eastAsia="Times New Roman" w:hAnsi="Times New Roman" w:cs="Times New Roman"/>
          <w:sz w:val="26"/>
          <w:szCs w:val="26"/>
          <w:lang w:eastAsia="ru-RU"/>
        </w:rPr>
        <w:t xml:space="preserve">копии пенсионного удостоверения и справки о размере пенсии выданной территориальным органом Пенсионного фонда Российской Федерации или иным органом, осуществляющим пенсионное обеспечение); </w:t>
      </w:r>
    </w:p>
    <w:p w:rsidR="00D549E9" w:rsidRPr="00D549E9" w:rsidRDefault="00D549E9" w:rsidP="00D549E9">
      <w:pPr>
        <w:spacing w:after="0" w:line="240" w:lineRule="auto"/>
        <w:ind w:firstLine="708"/>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2) выписка из домового (поквартирной) книги с места жительства или иной документ, подтверждающие право пользования жилым помещением либо право собственности на жилое помещение, и копия финансового лицевого счета с места жительства;</w:t>
      </w:r>
    </w:p>
    <w:p w:rsidR="00D549E9" w:rsidRPr="00D549E9" w:rsidRDefault="00D549E9" w:rsidP="00D549E9">
      <w:pPr>
        <w:suppressAutoHyphens/>
        <w:spacing w:after="0" w:line="23" w:lineRule="atLeast"/>
        <w:ind w:firstLine="709"/>
        <w:jc w:val="both"/>
        <w:rPr>
          <w:rFonts w:ascii="Calibri" w:eastAsia="Calibri" w:hAnsi="Calibri" w:cs="Times New Roman"/>
          <w:color w:val="000000"/>
          <w:sz w:val="26"/>
          <w:szCs w:val="26"/>
        </w:rPr>
      </w:pPr>
      <w:r w:rsidRPr="00D549E9">
        <w:rPr>
          <w:rFonts w:ascii="Times New Roman" w:eastAsia="Calibri" w:hAnsi="Times New Roman" w:cs="Times New Roman"/>
          <w:sz w:val="26"/>
          <w:szCs w:val="26"/>
        </w:rPr>
        <w:t xml:space="preserve">3) </w:t>
      </w:r>
      <w:r w:rsidRPr="00D549E9">
        <w:rPr>
          <w:rFonts w:ascii="Times New Roman" w:eastAsia="Calibri" w:hAnsi="Times New Roman" w:cs="Times New Roman"/>
          <w:color w:val="000000"/>
          <w:sz w:val="26"/>
          <w:szCs w:val="26"/>
        </w:rPr>
        <w:t xml:space="preserve">Запрос сведений о страховом номере индивидуального лицевого счета лица, </w:t>
      </w:r>
      <w:r w:rsidRPr="00D549E9">
        <w:rPr>
          <w:rFonts w:ascii="Times New Roman" w:eastAsia="Calibri" w:hAnsi="Times New Roman" w:cs="Times New Roman"/>
          <w:sz w:val="26"/>
          <w:szCs w:val="26"/>
        </w:rPr>
        <w:t>имеющего право на ежегодную денежную выплату.</w:t>
      </w:r>
    </w:p>
    <w:p w:rsidR="00D549E9" w:rsidRPr="00D549E9" w:rsidRDefault="00D549E9" w:rsidP="00D549E9">
      <w:pPr>
        <w:tabs>
          <w:tab w:val="left" w:pos="560"/>
          <w:tab w:val="left" w:pos="1996"/>
          <w:tab w:val="left" w:pos="2502"/>
          <w:tab w:val="left" w:pos="3424"/>
          <w:tab w:val="left" w:pos="4120"/>
          <w:tab w:val="left" w:pos="4762"/>
        </w:tabs>
        <w:spacing w:after="0" w:line="23" w:lineRule="atLeast"/>
        <w:ind w:firstLine="709"/>
        <w:jc w:val="both"/>
        <w:rPr>
          <w:rFonts w:ascii="Times New Roman" w:eastAsia="Times New Roman" w:hAnsi="Times New Roman" w:cs="Times New Roman"/>
          <w:b/>
          <w:color w:val="000000"/>
          <w:spacing w:val="5"/>
          <w:w w:val="103"/>
          <w:sz w:val="26"/>
          <w:szCs w:val="26"/>
          <w:lang w:eastAsia="ru-RU"/>
        </w:rPr>
      </w:pPr>
    </w:p>
    <w:p w:rsidR="00D549E9" w:rsidRPr="00D549E9" w:rsidRDefault="00D549E9" w:rsidP="00D549E9">
      <w:pPr>
        <w:tabs>
          <w:tab w:val="left" w:pos="560"/>
          <w:tab w:val="left" w:pos="1996"/>
          <w:tab w:val="left" w:pos="2502"/>
          <w:tab w:val="left" w:pos="3424"/>
          <w:tab w:val="left" w:pos="4120"/>
          <w:tab w:val="left" w:pos="4762"/>
        </w:tabs>
        <w:spacing w:after="0" w:line="23" w:lineRule="atLeast"/>
        <w:ind w:firstLine="709"/>
        <w:jc w:val="both"/>
        <w:rPr>
          <w:rFonts w:ascii="Times New Roman" w:eastAsia="Times New Roman" w:hAnsi="Times New Roman" w:cs="Times New Roman"/>
          <w:b/>
          <w:color w:val="000000"/>
          <w:spacing w:val="5"/>
          <w:w w:val="103"/>
          <w:sz w:val="26"/>
          <w:szCs w:val="26"/>
          <w:lang w:eastAsia="ru-RU"/>
        </w:rPr>
      </w:pPr>
      <w:r w:rsidRPr="00D549E9">
        <w:rPr>
          <w:rFonts w:ascii="Times New Roman" w:eastAsia="Times New Roman" w:hAnsi="Times New Roman" w:cs="Times New Roman"/>
          <w:b/>
          <w:color w:val="000000"/>
          <w:spacing w:val="5"/>
          <w:w w:val="103"/>
          <w:sz w:val="26"/>
          <w:szCs w:val="26"/>
          <w:lang w:eastAsia="ru-RU"/>
        </w:rPr>
        <w:t>2.7.2. Указание на запрет требовать от заявителя.</w:t>
      </w:r>
    </w:p>
    <w:p w:rsidR="00D549E9" w:rsidRPr="00D549E9" w:rsidRDefault="00D549E9" w:rsidP="00D549E9">
      <w:pPr>
        <w:autoSpaceDE w:val="0"/>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D549E9">
        <w:rPr>
          <w:rFonts w:ascii="Times New Roman" w:eastAsia="Times New Roman" w:hAnsi="Times New Roman" w:cs="Times New Roman"/>
          <w:bCs/>
          <w:iCs/>
          <w:sz w:val="26"/>
          <w:szCs w:val="26"/>
          <w:lang w:eastAsia="ru-RU"/>
        </w:rPr>
        <w:t>муниципаль</w:t>
      </w:r>
      <w:r w:rsidRPr="00D549E9">
        <w:rPr>
          <w:rFonts w:ascii="Times New Roman" w:eastAsia="Times New Roman" w:hAnsi="Times New Roman" w:cs="Times New Roman"/>
          <w:sz w:val="26"/>
          <w:szCs w:val="26"/>
          <w:lang w:eastAsia="ru-RU"/>
        </w:rPr>
        <w:t>ной услуги;</w:t>
      </w:r>
    </w:p>
    <w:p w:rsidR="00D549E9" w:rsidRPr="00D549E9" w:rsidRDefault="00D549E9" w:rsidP="00D549E9">
      <w:pPr>
        <w:autoSpaceDE w:val="0"/>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D549E9" w:rsidRPr="00D549E9" w:rsidRDefault="00D549E9" w:rsidP="00D549E9">
      <w:pPr>
        <w:spacing w:after="0" w:line="23" w:lineRule="atLeast"/>
        <w:ind w:firstLine="567"/>
        <w:rPr>
          <w:rFonts w:ascii="Times New Roman" w:eastAsia="Times New Roman" w:hAnsi="Times New Roman" w:cs="Times New Roman"/>
          <w:b/>
          <w:color w:val="000000"/>
          <w:spacing w:val="-2"/>
          <w:w w:val="103"/>
          <w:sz w:val="26"/>
          <w:szCs w:val="26"/>
          <w:lang w:eastAsia="ru-RU"/>
        </w:rPr>
      </w:pPr>
    </w:p>
    <w:p w:rsidR="00D549E9" w:rsidRPr="00D549E9" w:rsidRDefault="00D549E9" w:rsidP="00D549E9">
      <w:pPr>
        <w:spacing w:after="0" w:line="23" w:lineRule="atLeast"/>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pacing w:val="-2"/>
          <w:w w:val="103"/>
          <w:sz w:val="26"/>
          <w:szCs w:val="26"/>
          <w:lang w:eastAsia="ru-RU"/>
        </w:rPr>
        <w:t>2</w:t>
      </w:r>
      <w:r w:rsidRPr="00D549E9">
        <w:rPr>
          <w:rFonts w:ascii="Times New Roman" w:eastAsia="Times New Roman" w:hAnsi="Times New Roman" w:cs="Times New Roman"/>
          <w:b/>
          <w:spacing w:val="-1"/>
          <w:w w:val="103"/>
          <w:sz w:val="26"/>
          <w:szCs w:val="26"/>
          <w:lang w:eastAsia="ru-RU"/>
        </w:rPr>
        <w:t>.</w:t>
      </w:r>
      <w:r w:rsidRPr="00D549E9">
        <w:rPr>
          <w:rFonts w:ascii="Times New Roman" w:eastAsia="Times New Roman" w:hAnsi="Times New Roman" w:cs="Times New Roman"/>
          <w:b/>
          <w:spacing w:val="-3"/>
          <w:w w:val="103"/>
          <w:sz w:val="26"/>
          <w:szCs w:val="26"/>
          <w:lang w:eastAsia="ru-RU"/>
        </w:rPr>
        <w:t>8</w:t>
      </w:r>
      <w:r w:rsidRPr="00D549E9">
        <w:rPr>
          <w:rFonts w:ascii="Times New Roman" w:eastAsia="Times New Roman" w:hAnsi="Times New Roman" w:cs="Times New Roman"/>
          <w:b/>
          <w:w w:val="103"/>
          <w:sz w:val="26"/>
          <w:szCs w:val="26"/>
          <w:lang w:eastAsia="ru-RU"/>
        </w:rPr>
        <w:t>.</w:t>
      </w:r>
      <w:r w:rsidRPr="00D549E9">
        <w:rPr>
          <w:rFonts w:ascii="Times New Roman" w:eastAsia="Times New Roman" w:hAnsi="Times New Roman" w:cs="Times New Roman"/>
          <w:b/>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rsidR="00D549E9" w:rsidRPr="00D549E9" w:rsidRDefault="00D549E9" w:rsidP="00D549E9">
      <w:pPr>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Основаниями для отказа в приеме документов, необходимых для предоставления государственной услуги являются:</w:t>
      </w:r>
    </w:p>
    <w:p w:rsidR="00D549E9" w:rsidRPr="00D549E9" w:rsidRDefault="00D549E9" w:rsidP="00D549E9">
      <w:pPr>
        <w:spacing w:after="0" w:line="23" w:lineRule="atLeast"/>
        <w:ind w:firstLine="567"/>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если в заявлении не указаны фамилия заявителя, название организации и почтовый адрес заявителя, по которому должен быть направлен ответ;</w:t>
      </w:r>
    </w:p>
    <w:p w:rsidR="00D549E9" w:rsidRPr="00D549E9" w:rsidRDefault="00D549E9" w:rsidP="00D549E9">
      <w:pPr>
        <w:spacing w:after="0" w:line="23" w:lineRule="atLeast"/>
        <w:ind w:firstLine="567"/>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 наличие в предоставленных документах исправлений, серьезных повреждений, не позволяющих однозначно истолковать их содержание; </w:t>
      </w:r>
    </w:p>
    <w:p w:rsidR="00D549E9" w:rsidRPr="00D549E9" w:rsidRDefault="00D549E9" w:rsidP="00D549E9">
      <w:pPr>
        <w:spacing w:after="0" w:line="23" w:lineRule="atLeast"/>
        <w:ind w:firstLine="567"/>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 если заявление представлено неуполномоченным представителем заявителя; </w:t>
      </w:r>
    </w:p>
    <w:p w:rsidR="00D549E9" w:rsidRPr="00D549E9" w:rsidRDefault="00D549E9" w:rsidP="00D549E9">
      <w:pPr>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если в ходе проверки действительности квалифицированной электронной подписи, в соответствии с пунктом 3.3. настоящего административного регламента, выявлены несоблюдения установленных условий ее действительности.</w:t>
      </w:r>
    </w:p>
    <w:p w:rsidR="00D549E9" w:rsidRPr="00D549E9" w:rsidRDefault="00D549E9" w:rsidP="00D549E9">
      <w:pPr>
        <w:spacing w:after="0" w:line="23" w:lineRule="atLeast"/>
        <w:ind w:firstLine="567"/>
        <w:rPr>
          <w:rFonts w:ascii="Times New Roman" w:eastAsia="Times New Roman" w:hAnsi="Times New Roman" w:cs="Times New Roman"/>
          <w:color w:val="FF0000"/>
          <w:sz w:val="26"/>
          <w:szCs w:val="26"/>
          <w:lang w:eastAsia="ru-RU"/>
        </w:rPr>
      </w:pPr>
    </w:p>
    <w:p w:rsidR="00D549E9" w:rsidRPr="00D549E9" w:rsidRDefault="00D549E9" w:rsidP="00D549E9">
      <w:pPr>
        <w:spacing w:after="0" w:line="23" w:lineRule="atLeast"/>
        <w:rPr>
          <w:rFonts w:ascii="Times New Roman" w:eastAsia="Times New Roman" w:hAnsi="Times New Roman" w:cs="Times New Roman"/>
          <w:b/>
          <w:w w:val="103"/>
          <w:sz w:val="26"/>
          <w:szCs w:val="26"/>
          <w:lang w:eastAsia="ru-RU"/>
        </w:rPr>
      </w:pPr>
      <w:r w:rsidRPr="00D549E9">
        <w:rPr>
          <w:rFonts w:ascii="Times New Roman" w:eastAsia="Times New Roman" w:hAnsi="Times New Roman" w:cs="Times New Roman"/>
          <w:b/>
          <w:spacing w:val="-2"/>
          <w:w w:val="103"/>
          <w:sz w:val="26"/>
          <w:szCs w:val="26"/>
          <w:lang w:eastAsia="ru-RU"/>
        </w:rPr>
        <w:t>2</w:t>
      </w:r>
      <w:r w:rsidRPr="00D549E9">
        <w:rPr>
          <w:rFonts w:ascii="Times New Roman" w:eastAsia="Times New Roman" w:hAnsi="Times New Roman" w:cs="Times New Roman"/>
          <w:b/>
          <w:spacing w:val="-1"/>
          <w:w w:val="103"/>
          <w:sz w:val="26"/>
          <w:szCs w:val="26"/>
          <w:lang w:eastAsia="ru-RU"/>
        </w:rPr>
        <w:t>.</w:t>
      </w:r>
      <w:r w:rsidRPr="00D549E9">
        <w:rPr>
          <w:rFonts w:ascii="Times New Roman" w:eastAsia="Times New Roman" w:hAnsi="Times New Roman" w:cs="Times New Roman"/>
          <w:b/>
          <w:spacing w:val="-3"/>
          <w:w w:val="103"/>
          <w:sz w:val="26"/>
          <w:szCs w:val="26"/>
          <w:lang w:eastAsia="ru-RU"/>
        </w:rPr>
        <w:t>9</w:t>
      </w:r>
      <w:r w:rsidRPr="00D549E9">
        <w:rPr>
          <w:rFonts w:ascii="Times New Roman" w:eastAsia="Times New Roman" w:hAnsi="Times New Roman" w:cs="Times New Roman"/>
          <w:b/>
          <w:w w:val="103"/>
          <w:sz w:val="26"/>
          <w:szCs w:val="26"/>
          <w:lang w:eastAsia="ru-RU"/>
        </w:rPr>
        <w:t xml:space="preserve">. </w:t>
      </w:r>
      <w:r w:rsidRPr="00D549E9">
        <w:rPr>
          <w:rFonts w:ascii="Times New Roman" w:eastAsia="Times New Roman" w:hAnsi="Times New Roman" w:cs="Times New Roman"/>
          <w:b/>
          <w:spacing w:val="3"/>
          <w:w w:val="103"/>
          <w:sz w:val="26"/>
          <w:szCs w:val="26"/>
          <w:lang w:eastAsia="ru-RU"/>
        </w:rPr>
        <w:t>И</w:t>
      </w:r>
      <w:r w:rsidRPr="00D549E9">
        <w:rPr>
          <w:rFonts w:ascii="Times New Roman" w:eastAsia="Times New Roman" w:hAnsi="Times New Roman" w:cs="Times New Roman"/>
          <w:b/>
          <w:spacing w:val="5"/>
          <w:w w:val="103"/>
          <w:sz w:val="26"/>
          <w:szCs w:val="26"/>
          <w:lang w:eastAsia="ru-RU"/>
        </w:rPr>
        <w:t>с</w:t>
      </w:r>
      <w:r w:rsidRPr="00D549E9">
        <w:rPr>
          <w:rFonts w:ascii="Times New Roman" w:eastAsia="Times New Roman" w:hAnsi="Times New Roman" w:cs="Times New Roman"/>
          <w:b/>
          <w:spacing w:val="2"/>
          <w:w w:val="103"/>
          <w:sz w:val="26"/>
          <w:szCs w:val="26"/>
          <w:lang w:eastAsia="ru-RU"/>
        </w:rPr>
        <w:t>ч</w:t>
      </w:r>
      <w:r w:rsidRPr="00D549E9">
        <w:rPr>
          <w:rFonts w:ascii="Times New Roman" w:eastAsia="Times New Roman" w:hAnsi="Times New Roman" w:cs="Times New Roman"/>
          <w:b/>
          <w:spacing w:val="-2"/>
          <w:w w:val="103"/>
          <w:sz w:val="26"/>
          <w:szCs w:val="26"/>
          <w:lang w:eastAsia="ru-RU"/>
        </w:rPr>
        <w:t>ер</w:t>
      </w:r>
      <w:r w:rsidRPr="00D549E9">
        <w:rPr>
          <w:rFonts w:ascii="Times New Roman" w:eastAsia="Times New Roman" w:hAnsi="Times New Roman" w:cs="Times New Roman"/>
          <w:b/>
          <w:spacing w:val="-1"/>
          <w:w w:val="103"/>
          <w:sz w:val="26"/>
          <w:szCs w:val="26"/>
          <w:lang w:eastAsia="ru-RU"/>
        </w:rPr>
        <w:t>п</w:t>
      </w:r>
      <w:r w:rsidRPr="00D549E9">
        <w:rPr>
          <w:rFonts w:ascii="Times New Roman" w:eastAsia="Times New Roman" w:hAnsi="Times New Roman" w:cs="Times New Roman"/>
          <w:b/>
          <w:spacing w:val="2"/>
          <w:w w:val="103"/>
          <w:sz w:val="26"/>
          <w:szCs w:val="26"/>
          <w:lang w:eastAsia="ru-RU"/>
        </w:rPr>
        <w:t>ы</w:t>
      </w:r>
      <w:r w:rsidRPr="00D549E9">
        <w:rPr>
          <w:rFonts w:ascii="Times New Roman" w:eastAsia="Times New Roman" w:hAnsi="Times New Roman" w:cs="Times New Roman"/>
          <w:b/>
          <w:spacing w:val="1"/>
          <w:w w:val="103"/>
          <w:sz w:val="26"/>
          <w:szCs w:val="26"/>
          <w:lang w:eastAsia="ru-RU"/>
        </w:rPr>
        <w:t>в</w:t>
      </w:r>
      <w:r w:rsidRPr="00D549E9">
        <w:rPr>
          <w:rFonts w:ascii="Times New Roman" w:eastAsia="Times New Roman" w:hAnsi="Times New Roman" w:cs="Times New Roman"/>
          <w:b/>
          <w:spacing w:val="-2"/>
          <w:w w:val="103"/>
          <w:sz w:val="26"/>
          <w:szCs w:val="26"/>
          <w:lang w:eastAsia="ru-RU"/>
        </w:rPr>
        <w:t>а</w:t>
      </w:r>
      <w:r w:rsidRPr="00D549E9">
        <w:rPr>
          <w:rFonts w:ascii="Times New Roman" w:eastAsia="Times New Roman" w:hAnsi="Times New Roman" w:cs="Times New Roman"/>
          <w:b/>
          <w:spacing w:val="-1"/>
          <w:w w:val="103"/>
          <w:sz w:val="26"/>
          <w:szCs w:val="26"/>
          <w:lang w:eastAsia="ru-RU"/>
        </w:rPr>
        <w:t>ю</w:t>
      </w:r>
      <w:r w:rsidRPr="00D549E9">
        <w:rPr>
          <w:rFonts w:ascii="Times New Roman" w:eastAsia="Times New Roman" w:hAnsi="Times New Roman" w:cs="Times New Roman"/>
          <w:b/>
          <w:spacing w:val="-11"/>
          <w:w w:val="103"/>
          <w:sz w:val="26"/>
          <w:szCs w:val="26"/>
          <w:lang w:eastAsia="ru-RU"/>
        </w:rPr>
        <w:t>щ</w:t>
      </w:r>
      <w:r w:rsidRPr="00D549E9">
        <w:rPr>
          <w:rFonts w:ascii="Times New Roman" w:eastAsia="Times New Roman" w:hAnsi="Times New Roman" w:cs="Times New Roman"/>
          <w:b/>
          <w:spacing w:val="-3"/>
          <w:w w:val="103"/>
          <w:sz w:val="26"/>
          <w:szCs w:val="26"/>
          <w:lang w:eastAsia="ru-RU"/>
        </w:rPr>
        <w:t>и</w:t>
      </w:r>
      <w:r w:rsidRPr="00D549E9">
        <w:rPr>
          <w:rFonts w:ascii="Times New Roman" w:eastAsia="Times New Roman" w:hAnsi="Times New Roman" w:cs="Times New Roman"/>
          <w:b/>
          <w:w w:val="103"/>
          <w:sz w:val="26"/>
          <w:szCs w:val="26"/>
          <w:lang w:eastAsia="ru-RU"/>
        </w:rPr>
        <w:t>й п</w:t>
      </w:r>
      <w:r w:rsidRPr="00D549E9">
        <w:rPr>
          <w:rFonts w:ascii="Times New Roman" w:eastAsia="Times New Roman" w:hAnsi="Times New Roman" w:cs="Times New Roman"/>
          <w:b/>
          <w:spacing w:val="-2"/>
          <w:w w:val="103"/>
          <w:sz w:val="26"/>
          <w:szCs w:val="26"/>
          <w:lang w:eastAsia="ru-RU"/>
        </w:rPr>
        <w:t>е</w:t>
      </w:r>
      <w:r w:rsidRPr="00D549E9">
        <w:rPr>
          <w:rFonts w:ascii="Times New Roman" w:eastAsia="Times New Roman" w:hAnsi="Times New Roman" w:cs="Times New Roman"/>
          <w:b/>
          <w:spacing w:val="-3"/>
          <w:w w:val="103"/>
          <w:sz w:val="26"/>
          <w:szCs w:val="26"/>
          <w:lang w:eastAsia="ru-RU"/>
        </w:rPr>
        <w:t>р</w:t>
      </w:r>
      <w:r w:rsidRPr="00D549E9">
        <w:rPr>
          <w:rFonts w:ascii="Times New Roman" w:eastAsia="Times New Roman" w:hAnsi="Times New Roman" w:cs="Times New Roman"/>
          <w:b/>
          <w:spacing w:val="-2"/>
          <w:w w:val="103"/>
          <w:sz w:val="26"/>
          <w:szCs w:val="26"/>
          <w:lang w:eastAsia="ru-RU"/>
        </w:rPr>
        <w:t>е</w:t>
      </w:r>
      <w:r w:rsidRPr="00D549E9">
        <w:rPr>
          <w:rFonts w:ascii="Times New Roman" w:eastAsia="Times New Roman" w:hAnsi="Times New Roman" w:cs="Times New Roman"/>
          <w:b/>
          <w:spacing w:val="1"/>
          <w:w w:val="103"/>
          <w:sz w:val="26"/>
          <w:szCs w:val="26"/>
          <w:lang w:eastAsia="ru-RU"/>
        </w:rPr>
        <w:t>ч</w:t>
      </w:r>
      <w:r w:rsidRPr="00D549E9">
        <w:rPr>
          <w:rFonts w:ascii="Times New Roman" w:eastAsia="Times New Roman" w:hAnsi="Times New Roman" w:cs="Times New Roman"/>
          <w:b/>
          <w:spacing w:val="-2"/>
          <w:w w:val="103"/>
          <w:sz w:val="26"/>
          <w:szCs w:val="26"/>
          <w:lang w:eastAsia="ru-RU"/>
        </w:rPr>
        <w:t>ен</w:t>
      </w:r>
      <w:r w:rsidRPr="00D549E9">
        <w:rPr>
          <w:rFonts w:ascii="Times New Roman" w:eastAsia="Times New Roman" w:hAnsi="Times New Roman" w:cs="Times New Roman"/>
          <w:b/>
          <w:w w:val="103"/>
          <w:sz w:val="26"/>
          <w:szCs w:val="26"/>
          <w:lang w:eastAsia="ru-RU"/>
        </w:rPr>
        <w:t xml:space="preserve">ь </w:t>
      </w:r>
      <w:r w:rsidRPr="00D549E9">
        <w:rPr>
          <w:rFonts w:ascii="Times New Roman" w:eastAsia="Times New Roman" w:hAnsi="Times New Roman" w:cs="Times New Roman"/>
          <w:b/>
          <w:spacing w:val="-1"/>
          <w:w w:val="103"/>
          <w:sz w:val="26"/>
          <w:szCs w:val="26"/>
          <w:lang w:eastAsia="ru-RU"/>
        </w:rPr>
        <w:t>о</w:t>
      </w:r>
      <w:r w:rsidRPr="00D549E9">
        <w:rPr>
          <w:rFonts w:ascii="Times New Roman" w:eastAsia="Times New Roman" w:hAnsi="Times New Roman" w:cs="Times New Roman"/>
          <w:b/>
          <w:spacing w:val="4"/>
          <w:w w:val="103"/>
          <w:sz w:val="26"/>
          <w:szCs w:val="26"/>
          <w:lang w:eastAsia="ru-RU"/>
        </w:rPr>
        <w:t>с</w:t>
      </w:r>
      <w:r w:rsidRPr="00D549E9">
        <w:rPr>
          <w:rFonts w:ascii="Times New Roman" w:eastAsia="Times New Roman" w:hAnsi="Times New Roman" w:cs="Times New Roman"/>
          <w:b/>
          <w:spacing w:val="-1"/>
          <w:w w:val="103"/>
          <w:sz w:val="26"/>
          <w:szCs w:val="26"/>
          <w:lang w:eastAsia="ru-RU"/>
        </w:rPr>
        <w:t>н</w:t>
      </w:r>
      <w:r w:rsidRPr="00D549E9">
        <w:rPr>
          <w:rFonts w:ascii="Times New Roman" w:eastAsia="Times New Roman" w:hAnsi="Times New Roman" w:cs="Times New Roman"/>
          <w:b/>
          <w:spacing w:val="-3"/>
          <w:w w:val="103"/>
          <w:sz w:val="26"/>
          <w:szCs w:val="26"/>
          <w:lang w:eastAsia="ru-RU"/>
        </w:rPr>
        <w:t>о</w:t>
      </w:r>
      <w:r w:rsidRPr="00D549E9">
        <w:rPr>
          <w:rFonts w:ascii="Times New Roman" w:eastAsia="Times New Roman" w:hAnsi="Times New Roman" w:cs="Times New Roman"/>
          <w:b/>
          <w:w w:val="103"/>
          <w:sz w:val="26"/>
          <w:szCs w:val="26"/>
          <w:lang w:eastAsia="ru-RU"/>
        </w:rPr>
        <w:t>в</w:t>
      </w:r>
      <w:r w:rsidRPr="00D549E9">
        <w:rPr>
          <w:rFonts w:ascii="Times New Roman" w:eastAsia="Times New Roman" w:hAnsi="Times New Roman" w:cs="Times New Roman"/>
          <w:b/>
          <w:spacing w:val="-1"/>
          <w:w w:val="103"/>
          <w:sz w:val="26"/>
          <w:szCs w:val="26"/>
          <w:lang w:eastAsia="ru-RU"/>
        </w:rPr>
        <w:t>а</w:t>
      </w:r>
      <w:r w:rsidRPr="00D549E9">
        <w:rPr>
          <w:rFonts w:ascii="Times New Roman" w:eastAsia="Times New Roman" w:hAnsi="Times New Roman" w:cs="Times New Roman"/>
          <w:b/>
          <w:spacing w:val="-2"/>
          <w:w w:val="103"/>
          <w:sz w:val="26"/>
          <w:szCs w:val="26"/>
          <w:lang w:eastAsia="ru-RU"/>
        </w:rPr>
        <w:t>н</w:t>
      </w:r>
      <w:r w:rsidRPr="00D549E9">
        <w:rPr>
          <w:rFonts w:ascii="Times New Roman" w:eastAsia="Times New Roman" w:hAnsi="Times New Roman" w:cs="Times New Roman"/>
          <w:b/>
          <w:spacing w:val="-3"/>
          <w:w w:val="103"/>
          <w:sz w:val="26"/>
          <w:szCs w:val="26"/>
          <w:lang w:eastAsia="ru-RU"/>
        </w:rPr>
        <w:t>и</w:t>
      </w:r>
      <w:r w:rsidRPr="00D549E9">
        <w:rPr>
          <w:rFonts w:ascii="Times New Roman" w:eastAsia="Times New Roman" w:hAnsi="Times New Roman" w:cs="Times New Roman"/>
          <w:b/>
          <w:w w:val="103"/>
          <w:sz w:val="26"/>
          <w:szCs w:val="26"/>
          <w:lang w:eastAsia="ru-RU"/>
        </w:rPr>
        <w:t xml:space="preserve">й </w:t>
      </w:r>
      <w:r w:rsidRPr="00D549E9">
        <w:rPr>
          <w:rFonts w:ascii="Times New Roman" w:eastAsia="Times New Roman" w:hAnsi="Times New Roman" w:cs="Times New Roman"/>
          <w:b/>
          <w:spacing w:val="3"/>
          <w:w w:val="103"/>
          <w:sz w:val="26"/>
          <w:szCs w:val="26"/>
          <w:lang w:eastAsia="ru-RU"/>
        </w:rPr>
        <w:t>д</w:t>
      </w:r>
      <w:r w:rsidRPr="00D549E9">
        <w:rPr>
          <w:rFonts w:ascii="Times New Roman" w:eastAsia="Times New Roman" w:hAnsi="Times New Roman" w:cs="Times New Roman"/>
          <w:b/>
          <w:spacing w:val="-6"/>
          <w:w w:val="103"/>
          <w:sz w:val="26"/>
          <w:szCs w:val="26"/>
          <w:lang w:eastAsia="ru-RU"/>
        </w:rPr>
        <w:t>л</w:t>
      </w:r>
      <w:r w:rsidRPr="00D549E9">
        <w:rPr>
          <w:rFonts w:ascii="Times New Roman" w:eastAsia="Times New Roman" w:hAnsi="Times New Roman" w:cs="Times New Roman"/>
          <w:b/>
          <w:w w:val="103"/>
          <w:sz w:val="26"/>
          <w:szCs w:val="26"/>
          <w:lang w:eastAsia="ru-RU"/>
        </w:rPr>
        <w:t>я п</w:t>
      </w:r>
      <w:r w:rsidRPr="00D549E9">
        <w:rPr>
          <w:rFonts w:ascii="Times New Roman" w:eastAsia="Times New Roman" w:hAnsi="Times New Roman" w:cs="Times New Roman"/>
          <w:b/>
          <w:spacing w:val="-2"/>
          <w:w w:val="103"/>
          <w:sz w:val="26"/>
          <w:szCs w:val="26"/>
          <w:lang w:eastAsia="ru-RU"/>
        </w:rPr>
        <w:t>риостановления</w:t>
      </w:r>
      <w:r w:rsidRPr="00D549E9">
        <w:rPr>
          <w:rFonts w:ascii="Times New Roman" w:eastAsia="Times New Roman" w:hAnsi="Times New Roman" w:cs="Times New Roman"/>
          <w:b/>
          <w:w w:val="103"/>
          <w:sz w:val="26"/>
          <w:szCs w:val="26"/>
          <w:lang w:eastAsia="ru-RU"/>
        </w:rPr>
        <w:t xml:space="preserve"> </w:t>
      </w:r>
      <w:r w:rsidRPr="00D549E9">
        <w:rPr>
          <w:rFonts w:ascii="Times New Roman" w:eastAsia="Times New Roman" w:hAnsi="Times New Roman" w:cs="Times New Roman"/>
          <w:b/>
          <w:spacing w:val="-1"/>
          <w:w w:val="103"/>
          <w:sz w:val="26"/>
          <w:szCs w:val="26"/>
          <w:lang w:eastAsia="ru-RU"/>
        </w:rPr>
        <w:t>и</w:t>
      </w:r>
      <w:r w:rsidRPr="00D549E9">
        <w:rPr>
          <w:rFonts w:ascii="Times New Roman" w:eastAsia="Times New Roman" w:hAnsi="Times New Roman" w:cs="Times New Roman"/>
          <w:b/>
          <w:spacing w:val="-7"/>
          <w:w w:val="103"/>
          <w:sz w:val="26"/>
          <w:szCs w:val="26"/>
          <w:lang w:eastAsia="ru-RU"/>
        </w:rPr>
        <w:t>л</w:t>
      </w:r>
      <w:r w:rsidRPr="00D549E9">
        <w:rPr>
          <w:rFonts w:ascii="Times New Roman" w:eastAsia="Times New Roman" w:hAnsi="Times New Roman" w:cs="Times New Roman"/>
          <w:b/>
          <w:w w:val="103"/>
          <w:sz w:val="26"/>
          <w:szCs w:val="26"/>
          <w:lang w:eastAsia="ru-RU"/>
        </w:rPr>
        <w:t xml:space="preserve">и </w:t>
      </w:r>
      <w:r w:rsidRPr="00D549E9">
        <w:rPr>
          <w:rFonts w:ascii="Times New Roman" w:eastAsia="Times New Roman" w:hAnsi="Times New Roman" w:cs="Times New Roman"/>
          <w:b/>
          <w:spacing w:val="-2"/>
          <w:w w:val="103"/>
          <w:sz w:val="26"/>
          <w:szCs w:val="26"/>
          <w:lang w:eastAsia="ru-RU"/>
        </w:rPr>
        <w:t>о</w:t>
      </w:r>
      <w:r w:rsidRPr="00D549E9">
        <w:rPr>
          <w:rFonts w:ascii="Times New Roman" w:eastAsia="Times New Roman" w:hAnsi="Times New Roman" w:cs="Times New Roman"/>
          <w:b/>
          <w:spacing w:val="1"/>
          <w:w w:val="103"/>
          <w:sz w:val="26"/>
          <w:szCs w:val="26"/>
          <w:lang w:eastAsia="ru-RU"/>
        </w:rPr>
        <w:t>т</w:t>
      </w:r>
      <w:r w:rsidRPr="00D549E9">
        <w:rPr>
          <w:rFonts w:ascii="Times New Roman" w:eastAsia="Times New Roman" w:hAnsi="Times New Roman" w:cs="Times New Roman"/>
          <w:b/>
          <w:spacing w:val="4"/>
          <w:w w:val="103"/>
          <w:sz w:val="26"/>
          <w:szCs w:val="26"/>
          <w:lang w:eastAsia="ru-RU"/>
        </w:rPr>
        <w:t>к</w:t>
      </w:r>
      <w:r w:rsidRPr="00D549E9">
        <w:rPr>
          <w:rFonts w:ascii="Times New Roman" w:eastAsia="Times New Roman" w:hAnsi="Times New Roman" w:cs="Times New Roman"/>
          <w:b/>
          <w:spacing w:val="-1"/>
          <w:w w:val="103"/>
          <w:sz w:val="26"/>
          <w:szCs w:val="26"/>
          <w:lang w:eastAsia="ru-RU"/>
        </w:rPr>
        <w:t>а</w:t>
      </w:r>
      <w:r w:rsidRPr="00D549E9">
        <w:rPr>
          <w:rFonts w:ascii="Times New Roman" w:eastAsia="Times New Roman" w:hAnsi="Times New Roman" w:cs="Times New Roman"/>
          <w:b/>
          <w:w w:val="103"/>
          <w:sz w:val="26"/>
          <w:szCs w:val="26"/>
          <w:lang w:eastAsia="ru-RU"/>
        </w:rPr>
        <w:t>за в п</w:t>
      </w:r>
      <w:r w:rsidRPr="00D549E9">
        <w:rPr>
          <w:rFonts w:ascii="Times New Roman" w:eastAsia="Times New Roman" w:hAnsi="Times New Roman" w:cs="Times New Roman"/>
          <w:b/>
          <w:spacing w:val="-3"/>
          <w:w w:val="103"/>
          <w:sz w:val="26"/>
          <w:szCs w:val="26"/>
          <w:lang w:eastAsia="ru-RU"/>
        </w:rPr>
        <w:t>р</w:t>
      </w:r>
      <w:r w:rsidRPr="00D549E9">
        <w:rPr>
          <w:rFonts w:ascii="Times New Roman" w:eastAsia="Times New Roman" w:hAnsi="Times New Roman" w:cs="Times New Roman"/>
          <w:b/>
          <w:spacing w:val="-2"/>
          <w:w w:val="103"/>
          <w:sz w:val="26"/>
          <w:szCs w:val="26"/>
          <w:lang w:eastAsia="ru-RU"/>
        </w:rPr>
        <w:t>е</w:t>
      </w:r>
      <w:r w:rsidRPr="00D549E9">
        <w:rPr>
          <w:rFonts w:ascii="Times New Roman" w:eastAsia="Times New Roman" w:hAnsi="Times New Roman" w:cs="Times New Roman"/>
          <w:b/>
          <w:spacing w:val="2"/>
          <w:w w:val="103"/>
          <w:sz w:val="26"/>
          <w:szCs w:val="26"/>
          <w:lang w:eastAsia="ru-RU"/>
        </w:rPr>
        <w:t>д</w:t>
      </w:r>
      <w:r w:rsidRPr="00D549E9">
        <w:rPr>
          <w:rFonts w:ascii="Times New Roman" w:eastAsia="Times New Roman" w:hAnsi="Times New Roman" w:cs="Times New Roman"/>
          <w:b/>
          <w:spacing w:val="-2"/>
          <w:w w:val="103"/>
          <w:sz w:val="26"/>
          <w:szCs w:val="26"/>
          <w:lang w:eastAsia="ru-RU"/>
        </w:rPr>
        <w:t>о</w:t>
      </w:r>
      <w:r w:rsidRPr="00D549E9">
        <w:rPr>
          <w:rFonts w:ascii="Times New Roman" w:eastAsia="Times New Roman" w:hAnsi="Times New Roman" w:cs="Times New Roman"/>
          <w:b/>
          <w:spacing w:val="4"/>
          <w:w w:val="103"/>
          <w:sz w:val="26"/>
          <w:szCs w:val="26"/>
          <w:lang w:eastAsia="ru-RU"/>
        </w:rPr>
        <w:t>с</w:t>
      </w:r>
      <w:r w:rsidRPr="00D549E9">
        <w:rPr>
          <w:rFonts w:ascii="Times New Roman" w:eastAsia="Times New Roman" w:hAnsi="Times New Roman" w:cs="Times New Roman"/>
          <w:b/>
          <w:spacing w:val="2"/>
          <w:w w:val="103"/>
          <w:sz w:val="26"/>
          <w:szCs w:val="26"/>
          <w:lang w:eastAsia="ru-RU"/>
        </w:rPr>
        <w:t>т</w:t>
      </w:r>
      <w:r w:rsidRPr="00D549E9">
        <w:rPr>
          <w:rFonts w:ascii="Times New Roman" w:eastAsia="Times New Roman" w:hAnsi="Times New Roman" w:cs="Times New Roman"/>
          <w:b/>
          <w:spacing w:val="-2"/>
          <w:w w:val="103"/>
          <w:sz w:val="26"/>
          <w:szCs w:val="26"/>
          <w:lang w:eastAsia="ru-RU"/>
        </w:rPr>
        <w:t>а</w:t>
      </w:r>
      <w:r w:rsidRPr="00D549E9">
        <w:rPr>
          <w:rFonts w:ascii="Times New Roman" w:eastAsia="Times New Roman" w:hAnsi="Times New Roman" w:cs="Times New Roman"/>
          <w:b/>
          <w:w w:val="103"/>
          <w:sz w:val="26"/>
          <w:szCs w:val="26"/>
          <w:lang w:eastAsia="ru-RU"/>
        </w:rPr>
        <w:t>в</w:t>
      </w:r>
      <w:r w:rsidRPr="00D549E9">
        <w:rPr>
          <w:rFonts w:ascii="Times New Roman" w:eastAsia="Times New Roman" w:hAnsi="Times New Roman" w:cs="Times New Roman"/>
          <w:b/>
          <w:spacing w:val="-5"/>
          <w:w w:val="103"/>
          <w:sz w:val="26"/>
          <w:szCs w:val="26"/>
          <w:lang w:eastAsia="ru-RU"/>
        </w:rPr>
        <w:t>л</w:t>
      </w:r>
      <w:r w:rsidRPr="00D549E9">
        <w:rPr>
          <w:rFonts w:ascii="Times New Roman" w:eastAsia="Times New Roman" w:hAnsi="Times New Roman" w:cs="Times New Roman"/>
          <w:b/>
          <w:spacing w:val="-2"/>
          <w:w w:val="103"/>
          <w:sz w:val="26"/>
          <w:szCs w:val="26"/>
          <w:lang w:eastAsia="ru-RU"/>
        </w:rPr>
        <w:t>ен</w:t>
      </w:r>
      <w:r w:rsidRPr="00D549E9">
        <w:rPr>
          <w:rFonts w:ascii="Times New Roman" w:eastAsia="Times New Roman" w:hAnsi="Times New Roman" w:cs="Times New Roman"/>
          <w:b/>
          <w:spacing w:val="-3"/>
          <w:w w:val="103"/>
          <w:sz w:val="26"/>
          <w:szCs w:val="26"/>
          <w:lang w:eastAsia="ru-RU"/>
        </w:rPr>
        <w:t>и</w:t>
      </w:r>
      <w:r w:rsidRPr="00D549E9">
        <w:rPr>
          <w:rFonts w:ascii="Times New Roman" w:eastAsia="Times New Roman" w:hAnsi="Times New Roman" w:cs="Times New Roman"/>
          <w:b/>
          <w:w w:val="103"/>
          <w:sz w:val="26"/>
          <w:szCs w:val="26"/>
          <w:lang w:eastAsia="ru-RU"/>
        </w:rPr>
        <w:t xml:space="preserve">и </w:t>
      </w:r>
      <w:r w:rsidRPr="00D549E9">
        <w:rPr>
          <w:rFonts w:ascii="Times New Roman" w:eastAsia="Times New Roman" w:hAnsi="Times New Roman" w:cs="Times New Roman"/>
          <w:b/>
          <w:spacing w:val="-2"/>
          <w:w w:val="103"/>
          <w:sz w:val="26"/>
          <w:szCs w:val="26"/>
          <w:lang w:eastAsia="ru-RU"/>
        </w:rPr>
        <w:t>м</w:t>
      </w:r>
      <w:r w:rsidRPr="00D549E9">
        <w:rPr>
          <w:rFonts w:ascii="Times New Roman" w:eastAsia="Times New Roman" w:hAnsi="Times New Roman" w:cs="Times New Roman"/>
          <w:b/>
          <w:spacing w:val="-4"/>
          <w:w w:val="103"/>
          <w:sz w:val="26"/>
          <w:szCs w:val="26"/>
          <w:lang w:eastAsia="ru-RU"/>
        </w:rPr>
        <w:t>у</w:t>
      </w:r>
      <w:r w:rsidRPr="00D549E9">
        <w:rPr>
          <w:rFonts w:ascii="Times New Roman" w:eastAsia="Times New Roman" w:hAnsi="Times New Roman" w:cs="Times New Roman"/>
          <w:b/>
          <w:spacing w:val="-2"/>
          <w:w w:val="103"/>
          <w:sz w:val="26"/>
          <w:szCs w:val="26"/>
          <w:lang w:eastAsia="ru-RU"/>
        </w:rPr>
        <w:t>н</w:t>
      </w:r>
      <w:r w:rsidRPr="00D549E9">
        <w:rPr>
          <w:rFonts w:ascii="Times New Roman" w:eastAsia="Times New Roman" w:hAnsi="Times New Roman" w:cs="Times New Roman"/>
          <w:b/>
          <w:spacing w:val="-3"/>
          <w:w w:val="103"/>
          <w:sz w:val="26"/>
          <w:szCs w:val="26"/>
          <w:lang w:eastAsia="ru-RU"/>
        </w:rPr>
        <w:t>и</w:t>
      </w:r>
      <w:r w:rsidRPr="00D549E9">
        <w:rPr>
          <w:rFonts w:ascii="Times New Roman" w:eastAsia="Times New Roman" w:hAnsi="Times New Roman" w:cs="Times New Roman"/>
          <w:b/>
          <w:spacing w:val="3"/>
          <w:w w:val="103"/>
          <w:sz w:val="26"/>
          <w:szCs w:val="26"/>
          <w:lang w:eastAsia="ru-RU"/>
        </w:rPr>
        <w:t>ц</w:t>
      </w:r>
      <w:r w:rsidRPr="00D549E9">
        <w:rPr>
          <w:rFonts w:ascii="Times New Roman" w:eastAsia="Times New Roman" w:hAnsi="Times New Roman" w:cs="Times New Roman"/>
          <w:b/>
          <w:spacing w:val="-1"/>
          <w:w w:val="103"/>
          <w:sz w:val="26"/>
          <w:szCs w:val="26"/>
          <w:lang w:eastAsia="ru-RU"/>
        </w:rPr>
        <w:t>ип</w:t>
      </w:r>
      <w:r w:rsidRPr="00D549E9">
        <w:rPr>
          <w:rFonts w:ascii="Times New Roman" w:eastAsia="Times New Roman" w:hAnsi="Times New Roman" w:cs="Times New Roman"/>
          <w:b/>
          <w:spacing w:val="-2"/>
          <w:w w:val="103"/>
          <w:sz w:val="26"/>
          <w:szCs w:val="26"/>
          <w:lang w:eastAsia="ru-RU"/>
        </w:rPr>
        <w:t>а</w:t>
      </w:r>
      <w:r w:rsidRPr="00D549E9">
        <w:rPr>
          <w:rFonts w:ascii="Times New Roman" w:eastAsia="Times New Roman" w:hAnsi="Times New Roman" w:cs="Times New Roman"/>
          <w:b/>
          <w:spacing w:val="-7"/>
          <w:w w:val="103"/>
          <w:sz w:val="26"/>
          <w:szCs w:val="26"/>
          <w:lang w:eastAsia="ru-RU"/>
        </w:rPr>
        <w:t>л</w:t>
      </w:r>
      <w:r w:rsidRPr="00D549E9">
        <w:rPr>
          <w:rFonts w:ascii="Times New Roman" w:eastAsia="Times New Roman" w:hAnsi="Times New Roman" w:cs="Times New Roman"/>
          <w:b/>
          <w:spacing w:val="2"/>
          <w:w w:val="103"/>
          <w:sz w:val="26"/>
          <w:szCs w:val="26"/>
          <w:lang w:eastAsia="ru-RU"/>
        </w:rPr>
        <w:t>ь</w:t>
      </w:r>
      <w:r w:rsidRPr="00D549E9">
        <w:rPr>
          <w:rFonts w:ascii="Times New Roman" w:eastAsia="Times New Roman" w:hAnsi="Times New Roman" w:cs="Times New Roman"/>
          <w:b/>
          <w:spacing w:val="-1"/>
          <w:w w:val="103"/>
          <w:sz w:val="26"/>
          <w:szCs w:val="26"/>
          <w:lang w:eastAsia="ru-RU"/>
        </w:rPr>
        <w:t>н</w:t>
      </w:r>
      <w:r w:rsidRPr="00D549E9">
        <w:rPr>
          <w:rFonts w:ascii="Times New Roman" w:eastAsia="Times New Roman" w:hAnsi="Times New Roman" w:cs="Times New Roman"/>
          <w:b/>
          <w:spacing w:val="-3"/>
          <w:w w:val="103"/>
          <w:sz w:val="26"/>
          <w:szCs w:val="26"/>
          <w:lang w:eastAsia="ru-RU"/>
        </w:rPr>
        <w:t>о</w:t>
      </w:r>
      <w:r w:rsidRPr="00D549E9">
        <w:rPr>
          <w:rFonts w:ascii="Times New Roman" w:eastAsia="Times New Roman" w:hAnsi="Times New Roman" w:cs="Times New Roman"/>
          <w:b/>
          <w:w w:val="103"/>
          <w:sz w:val="26"/>
          <w:szCs w:val="26"/>
          <w:lang w:eastAsia="ru-RU"/>
        </w:rPr>
        <w:t xml:space="preserve">й </w:t>
      </w:r>
      <w:r w:rsidRPr="00D549E9">
        <w:rPr>
          <w:rFonts w:ascii="Times New Roman" w:eastAsia="Times New Roman" w:hAnsi="Times New Roman" w:cs="Times New Roman"/>
          <w:b/>
          <w:spacing w:val="-4"/>
          <w:w w:val="103"/>
          <w:sz w:val="26"/>
          <w:szCs w:val="26"/>
          <w:lang w:eastAsia="ru-RU"/>
        </w:rPr>
        <w:t>у</w:t>
      </w:r>
      <w:r w:rsidRPr="00D549E9">
        <w:rPr>
          <w:rFonts w:ascii="Times New Roman" w:eastAsia="Times New Roman" w:hAnsi="Times New Roman" w:cs="Times New Roman"/>
          <w:b/>
          <w:spacing w:val="4"/>
          <w:w w:val="103"/>
          <w:sz w:val="26"/>
          <w:szCs w:val="26"/>
          <w:lang w:eastAsia="ru-RU"/>
        </w:rPr>
        <w:t>с</w:t>
      </w:r>
      <w:r w:rsidRPr="00D549E9">
        <w:rPr>
          <w:rFonts w:ascii="Times New Roman" w:eastAsia="Times New Roman" w:hAnsi="Times New Roman" w:cs="Times New Roman"/>
          <w:b/>
          <w:spacing w:val="-5"/>
          <w:w w:val="103"/>
          <w:sz w:val="26"/>
          <w:szCs w:val="26"/>
          <w:lang w:eastAsia="ru-RU"/>
        </w:rPr>
        <w:t>л</w:t>
      </w:r>
      <w:r w:rsidRPr="00D549E9">
        <w:rPr>
          <w:rFonts w:ascii="Times New Roman" w:eastAsia="Times New Roman" w:hAnsi="Times New Roman" w:cs="Times New Roman"/>
          <w:b/>
          <w:spacing w:val="-4"/>
          <w:w w:val="103"/>
          <w:sz w:val="26"/>
          <w:szCs w:val="26"/>
          <w:lang w:eastAsia="ru-RU"/>
        </w:rPr>
        <w:t>уг</w:t>
      </w:r>
      <w:r w:rsidRPr="00D549E9">
        <w:rPr>
          <w:rFonts w:ascii="Times New Roman" w:eastAsia="Times New Roman" w:hAnsi="Times New Roman" w:cs="Times New Roman"/>
          <w:b/>
          <w:w w:val="103"/>
          <w:sz w:val="26"/>
          <w:szCs w:val="26"/>
          <w:lang w:eastAsia="ru-RU"/>
        </w:rPr>
        <w:t>и.</w:t>
      </w:r>
    </w:p>
    <w:p w:rsidR="00D549E9" w:rsidRPr="00D549E9" w:rsidRDefault="00D549E9" w:rsidP="00D549E9">
      <w:pPr>
        <w:spacing w:after="0" w:line="23" w:lineRule="atLeast"/>
        <w:ind w:firstLine="567"/>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Основаниями для отказа в предоставлении государственной услуги являются: </w:t>
      </w:r>
    </w:p>
    <w:p w:rsidR="00D549E9" w:rsidRPr="00D549E9" w:rsidRDefault="00D549E9" w:rsidP="00D549E9">
      <w:pPr>
        <w:spacing w:after="0" w:line="23" w:lineRule="atLeast"/>
        <w:ind w:firstLine="567"/>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1) отсутствие у заявителя права на получение государственной услуги;</w:t>
      </w:r>
    </w:p>
    <w:p w:rsidR="00D549E9" w:rsidRPr="00D549E9" w:rsidRDefault="00D549E9" w:rsidP="00D549E9">
      <w:pPr>
        <w:spacing w:after="0" w:line="23" w:lineRule="atLeast"/>
        <w:ind w:firstLine="567"/>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2) выявление в представленных документах недостоверной, искаженной или неполной информации.</w:t>
      </w:r>
    </w:p>
    <w:p w:rsidR="00D549E9" w:rsidRPr="00D549E9" w:rsidRDefault="00D549E9" w:rsidP="00D549E9">
      <w:pPr>
        <w:spacing w:after="0" w:line="23" w:lineRule="atLeast"/>
        <w:ind w:firstLine="567"/>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lastRenderedPageBreak/>
        <w:t xml:space="preserve">Основания для приостановления предоставления государственной услуги отсутствуют. </w:t>
      </w:r>
    </w:p>
    <w:p w:rsidR="00D549E9" w:rsidRPr="00D549E9" w:rsidRDefault="00D549E9" w:rsidP="00D549E9">
      <w:pPr>
        <w:spacing w:after="0" w:line="23" w:lineRule="atLeast"/>
        <w:ind w:firstLine="720"/>
        <w:jc w:val="both"/>
        <w:rPr>
          <w:rFonts w:ascii="Times New Roman" w:eastAsia="Times New Roman" w:hAnsi="Times New Roman" w:cs="Times New Roman"/>
          <w:b/>
          <w:color w:val="FF0000"/>
          <w:w w:val="103"/>
          <w:sz w:val="26"/>
          <w:szCs w:val="26"/>
          <w:lang w:eastAsia="ru-RU"/>
        </w:rPr>
      </w:pPr>
    </w:p>
    <w:p w:rsidR="00D549E9" w:rsidRPr="00D549E9" w:rsidRDefault="00D549E9" w:rsidP="00D549E9">
      <w:pPr>
        <w:spacing w:after="0" w:line="23" w:lineRule="atLeast"/>
        <w:jc w:val="both"/>
        <w:rPr>
          <w:rFonts w:ascii="Times New Roman" w:eastAsia="Times New Roman" w:hAnsi="Times New Roman" w:cs="Times New Roman"/>
          <w:b/>
          <w:color w:val="000000"/>
          <w:w w:val="103"/>
          <w:sz w:val="26"/>
          <w:szCs w:val="26"/>
          <w:lang w:eastAsia="ru-RU"/>
        </w:rPr>
      </w:pPr>
      <w:r w:rsidRPr="00D549E9">
        <w:rPr>
          <w:rFonts w:ascii="Times New Roman" w:eastAsia="Times New Roman" w:hAnsi="Times New Roman" w:cs="Times New Roman"/>
          <w:b/>
          <w:color w:val="000000"/>
          <w:spacing w:val="-2"/>
          <w:w w:val="103"/>
          <w:sz w:val="26"/>
          <w:szCs w:val="26"/>
          <w:lang w:eastAsia="ru-RU"/>
        </w:rPr>
        <w:t>2</w:t>
      </w:r>
      <w:r w:rsidRPr="00D549E9">
        <w:rPr>
          <w:rFonts w:ascii="Times New Roman" w:eastAsia="Times New Roman" w:hAnsi="Times New Roman" w:cs="Times New Roman"/>
          <w:b/>
          <w:color w:val="000000"/>
          <w:spacing w:val="-1"/>
          <w:w w:val="103"/>
          <w:sz w:val="26"/>
          <w:szCs w:val="26"/>
          <w:lang w:eastAsia="ru-RU"/>
        </w:rPr>
        <w:t>.</w:t>
      </w:r>
      <w:r w:rsidRPr="00D549E9">
        <w:rPr>
          <w:rFonts w:ascii="Times New Roman" w:eastAsia="Times New Roman" w:hAnsi="Times New Roman" w:cs="Times New Roman"/>
          <w:b/>
          <w:color w:val="000000"/>
          <w:spacing w:val="-3"/>
          <w:w w:val="103"/>
          <w:sz w:val="26"/>
          <w:szCs w:val="26"/>
          <w:lang w:eastAsia="ru-RU"/>
        </w:rPr>
        <w:t>1</w:t>
      </w:r>
      <w:r w:rsidRPr="00D549E9">
        <w:rPr>
          <w:rFonts w:ascii="Times New Roman" w:eastAsia="Times New Roman" w:hAnsi="Times New Roman" w:cs="Times New Roman"/>
          <w:b/>
          <w:color w:val="000000"/>
          <w:spacing w:val="-2"/>
          <w:w w:val="103"/>
          <w:sz w:val="26"/>
          <w:szCs w:val="26"/>
          <w:lang w:eastAsia="ru-RU"/>
        </w:rPr>
        <w:t>0</w:t>
      </w:r>
      <w:r w:rsidRPr="00D549E9">
        <w:rPr>
          <w:rFonts w:ascii="Times New Roman" w:eastAsia="Times New Roman" w:hAnsi="Times New Roman" w:cs="Times New Roman"/>
          <w:b/>
          <w:color w:val="000000"/>
          <w:w w:val="103"/>
          <w:sz w:val="26"/>
          <w:szCs w:val="26"/>
          <w:lang w:eastAsia="ru-RU"/>
        </w:rPr>
        <w:t xml:space="preserve">. </w:t>
      </w:r>
      <w:r w:rsidRPr="00D549E9">
        <w:rPr>
          <w:rFonts w:ascii="Times New Roman" w:eastAsia="Times New Roman" w:hAnsi="Times New Roman" w:cs="Times New Roman"/>
          <w:b/>
          <w:color w:val="000000"/>
          <w:spacing w:val="-5"/>
          <w:w w:val="103"/>
          <w:sz w:val="26"/>
          <w:szCs w:val="26"/>
          <w:lang w:eastAsia="ru-RU"/>
        </w:rPr>
        <w:t>П</w:t>
      </w:r>
      <w:r w:rsidRPr="00D549E9">
        <w:rPr>
          <w:rFonts w:ascii="Times New Roman" w:eastAsia="Times New Roman" w:hAnsi="Times New Roman" w:cs="Times New Roman"/>
          <w:b/>
          <w:color w:val="000000"/>
          <w:spacing w:val="-2"/>
          <w:w w:val="103"/>
          <w:sz w:val="26"/>
          <w:szCs w:val="26"/>
          <w:lang w:eastAsia="ru-RU"/>
        </w:rPr>
        <w:t>е</w:t>
      </w:r>
      <w:r w:rsidRPr="00D549E9">
        <w:rPr>
          <w:rFonts w:ascii="Times New Roman" w:eastAsia="Times New Roman" w:hAnsi="Times New Roman" w:cs="Times New Roman"/>
          <w:b/>
          <w:color w:val="000000"/>
          <w:spacing w:val="-3"/>
          <w:w w:val="103"/>
          <w:sz w:val="26"/>
          <w:szCs w:val="26"/>
          <w:lang w:eastAsia="ru-RU"/>
        </w:rPr>
        <w:t>р</w:t>
      </w:r>
      <w:r w:rsidRPr="00D549E9">
        <w:rPr>
          <w:rFonts w:ascii="Times New Roman" w:eastAsia="Times New Roman" w:hAnsi="Times New Roman" w:cs="Times New Roman"/>
          <w:b/>
          <w:color w:val="000000"/>
          <w:spacing w:val="-2"/>
          <w:w w:val="103"/>
          <w:sz w:val="26"/>
          <w:szCs w:val="26"/>
          <w:lang w:eastAsia="ru-RU"/>
        </w:rPr>
        <w:t>е</w:t>
      </w:r>
      <w:r w:rsidRPr="00D549E9">
        <w:rPr>
          <w:rFonts w:ascii="Times New Roman" w:eastAsia="Times New Roman" w:hAnsi="Times New Roman" w:cs="Times New Roman"/>
          <w:b/>
          <w:color w:val="000000"/>
          <w:spacing w:val="1"/>
          <w:w w:val="103"/>
          <w:sz w:val="26"/>
          <w:szCs w:val="26"/>
          <w:lang w:eastAsia="ru-RU"/>
        </w:rPr>
        <w:t>ч</w:t>
      </w:r>
      <w:r w:rsidRPr="00D549E9">
        <w:rPr>
          <w:rFonts w:ascii="Times New Roman" w:eastAsia="Times New Roman" w:hAnsi="Times New Roman" w:cs="Times New Roman"/>
          <w:b/>
          <w:color w:val="000000"/>
          <w:spacing w:val="-2"/>
          <w:w w:val="103"/>
          <w:sz w:val="26"/>
          <w:szCs w:val="26"/>
          <w:lang w:eastAsia="ru-RU"/>
        </w:rPr>
        <w:t>ен</w:t>
      </w:r>
      <w:r w:rsidRPr="00D549E9">
        <w:rPr>
          <w:rFonts w:ascii="Times New Roman" w:eastAsia="Times New Roman" w:hAnsi="Times New Roman" w:cs="Times New Roman"/>
          <w:b/>
          <w:color w:val="000000"/>
          <w:w w:val="103"/>
          <w:sz w:val="26"/>
          <w:szCs w:val="26"/>
          <w:lang w:eastAsia="ru-RU"/>
        </w:rPr>
        <w:t xml:space="preserve">ь </w:t>
      </w:r>
      <w:r w:rsidRPr="00D549E9">
        <w:rPr>
          <w:rFonts w:ascii="Times New Roman" w:eastAsia="Times New Roman" w:hAnsi="Times New Roman" w:cs="Times New Roman"/>
          <w:b/>
          <w:color w:val="000000"/>
          <w:spacing w:val="-3"/>
          <w:w w:val="103"/>
          <w:sz w:val="26"/>
          <w:szCs w:val="26"/>
          <w:lang w:eastAsia="ru-RU"/>
        </w:rPr>
        <w:t>у</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3"/>
          <w:w w:val="103"/>
          <w:sz w:val="26"/>
          <w:szCs w:val="26"/>
          <w:lang w:eastAsia="ru-RU"/>
        </w:rPr>
        <w:t>у</w:t>
      </w:r>
      <w:r w:rsidRPr="00D549E9">
        <w:rPr>
          <w:rFonts w:ascii="Times New Roman" w:eastAsia="Times New Roman" w:hAnsi="Times New Roman" w:cs="Times New Roman"/>
          <w:b/>
          <w:color w:val="000000"/>
          <w:spacing w:val="-4"/>
          <w:w w:val="103"/>
          <w:sz w:val="26"/>
          <w:szCs w:val="26"/>
          <w:lang w:eastAsia="ru-RU"/>
        </w:rPr>
        <w:t>г</w:t>
      </w:r>
      <w:r w:rsidRPr="00D549E9">
        <w:rPr>
          <w:rFonts w:ascii="Times New Roman" w:eastAsia="Times New Roman" w:hAnsi="Times New Roman" w:cs="Times New Roman"/>
          <w:b/>
          <w:color w:val="000000"/>
          <w:w w:val="103"/>
          <w:sz w:val="26"/>
          <w:szCs w:val="26"/>
          <w:lang w:eastAsia="ru-RU"/>
        </w:rPr>
        <w:t xml:space="preserve">, </w:t>
      </w:r>
      <w:r w:rsidRPr="00D549E9">
        <w:rPr>
          <w:rFonts w:ascii="Times New Roman" w:eastAsia="Times New Roman" w:hAnsi="Times New Roman" w:cs="Times New Roman"/>
          <w:b/>
          <w:color w:val="000000"/>
          <w:spacing w:val="5"/>
          <w:w w:val="103"/>
          <w:sz w:val="26"/>
          <w:szCs w:val="26"/>
          <w:lang w:eastAsia="ru-RU"/>
        </w:rPr>
        <w:t>к</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spacing w:val="-1"/>
          <w:w w:val="103"/>
          <w:sz w:val="26"/>
          <w:szCs w:val="26"/>
          <w:lang w:eastAsia="ru-RU"/>
        </w:rPr>
        <w:t>о</w:t>
      </w:r>
      <w:r w:rsidRPr="00D549E9">
        <w:rPr>
          <w:rFonts w:ascii="Times New Roman" w:eastAsia="Times New Roman" w:hAnsi="Times New Roman" w:cs="Times New Roman"/>
          <w:b/>
          <w:color w:val="000000"/>
          <w:spacing w:val="-3"/>
          <w:w w:val="103"/>
          <w:sz w:val="26"/>
          <w:szCs w:val="26"/>
          <w:lang w:eastAsia="ru-RU"/>
        </w:rPr>
        <w:t>р</w:t>
      </w:r>
      <w:r w:rsidRPr="00D549E9">
        <w:rPr>
          <w:rFonts w:ascii="Times New Roman" w:eastAsia="Times New Roman" w:hAnsi="Times New Roman" w:cs="Times New Roman"/>
          <w:b/>
          <w:color w:val="000000"/>
          <w:spacing w:val="2"/>
          <w:w w:val="103"/>
          <w:sz w:val="26"/>
          <w:szCs w:val="26"/>
          <w:lang w:eastAsia="ru-RU"/>
        </w:rPr>
        <w:t>ы</w:t>
      </w:r>
      <w:r w:rsidRPr="00D549E9">
        <w:rPr>
          <w:rFonts w:ascii="Times New Roman" w:eastAsia="Times New Roman" w:hAnsi="Times New Roman" w:cs="Times New Roman"/>
          <w:b/>
          <w:color w:val="000000"/>
          <w:w w:val="103"/>
          <w:sz w:val="26"/>
          <w:szCs w:val="26"/>
          <w:lang w:eastAsia="ru-RU"/>
        </w:rPr>
        <w:t>е я</w:t>
      </w:r>
      <w:r w:rsidRPr="00D549E9">
        <w:rPr>
          <w:rFonts w:ascii="Times New Roman" w:eastAsia="Times New Roman" w:hAnsi="Times New Roman" w:cs="Times New Roman"/>
          <w:b/>
          <w:color w:val="000000"/>
          <w:spacing w:val="1"/>
          <w:w w:val="103"/>
          <w:sz w:val="26"/>
          <w:szCs w:val="26"/>
          <w:lang w:eastAsia="ru-RU"/>
        </w:rPr>
        <w:t>в</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spacing w:val="-1"/>
          <w:w w:val="103"/>
          <w:sz w:val="26"/>
          <w:szCs w:val="26"/>
          <w:lang w:eastAsia="ru-RU"/>
        </w:rPr>
        <w:t>яю</w:t>
      </w:r>
      <w:r w:rsidRPr="00D549E9">
        <w:rPr>
          <w:rFonts w:ascii="Times New Roman" w:eastAsia="Times New Roman" w:hAnsi="Times New Roman" w:cs="Times New Roman"/>
          <w:b/>
          <w:color w:val="000000"/>
          <w:w w:val="103"/>
          <w:sz w:val="26"/>
          <w:szCs w:val="26"/>
          <w:lang w:eastAsia="ru-RU"/>
        </w:rPr>
        <w:t>т</w:t>
      </w:r>
      <w:r w:rsidRPr="00D549E9">
        <w:rPr>
          <w:rFonts w:ascii="Times New Roman" w:eastAsia="Times New Roman" w:hAnsi="Times New Roman" w:cs="Times New Roman"/>
          <w:b/>
          <w:color w:val="000000"/>
          <w:spacing w:val="5"/>
          <w:w w:val="103"/>
          <w:sz w:val="26"/>
          <w:szCs w:val="26"/>
          <w:lang w:eastAsia="ru-RU"/>
        </w:rPr>
        <w:t>с</w:t>
      </w:r>
      <w:r w:rsidRPr="00D549E9">
        <w:rPr>
          <w:rFonts w:ascii="Times New Roman" w:eastAsia="Times New Roman" w:hAnsi="Times New Roman" w:cs="Times New Roman"/>
          <w:b/>
          <w:color w:val="000000"/>
          <w:w w:val="103"/>
          <w:sz w:val="26"/>
          <w:szCs w:val="26"/>
          <w:lang w:eastAsia="ru-RU"/>
        </w:rPr>
        <w:t xml:space="preserve">я необходимыми и </w:t>
      </w:r>
      <w:r w:rsidRPr="00D549E9">
        <w:rPr>
          <w:rFonts w:ascii="Times New Roman" w:eastAsia="Times New Roman" w:hAnsi="Times New Roman" w:cs="Times New Roman"/>
          <w:b/>
          <w:color w:val="000000"/>
          <w:spacing w:val="-1"/>
          <w:w w:val="103"/>
          <w:sz w:val="26"/>
          <w:szCs w:val="26"/>
          <w:lang w:eastAsia="ru-RU"/>
        </w:rPr>
        <w:t>о</w:t>
      </w:r>
      <w:r w:rsidRPr="00D549E9">
        <w:rPr>
          <w:rFonts w:ascii="Times New Roman" w:eastAsia="Times New Roman" w:hAnsi="Times New Roman" w:cs="Times New Roman"/>
          <w:b/>
          <w:color w:val="000000"/>
          <w:spacing w:val="3"/>
          <w:w w:val="103"/>
          <w:sz w:val="26"/>
          <w:szCs w:val="26"/>
          <w:lang w:eastAsia="ru-RU"/>
        </w:rPr>
        <w:t>б</w:t>
      </w:r>
      <w:r w:rsidRPr="00D549E9">
        <w:rPr>
          <w:rFonts w:ascii="Times New Roman" w:eastAsia="Times New Roman" w:hAnsi="Times New Roman" w:cs="Times New Roman"/>
          <w:b/>
          <w:color w:val="000000"/>
          <w:w w:val="103"/>
          <w:sz w:val="26"/>
          <w:szCs w:val="26"/>
          <w:lang w:eastAsia="ru-RU"/>
        </w:rPr>
        <w:t>я</w:t>
      </w:r>
      <w:r w:rsidRPr="00D549E9">
        <w:rPr>
          <w:rFonts w:ascii="Times New Roman" w:eastAsia="Times New Roman" w:hAnsi="Times New Roman" w:cs="Times New Roman"/>
          <w:b/>
          <w:color w:val="000000"/>
          <w:spacing w:val="1"/>
          <w:w w:val="103"/>
          <w:sz w:val="26"/>
          <w:szCs w:val="26"/>
          <w:lang w:eastAsia="ru-RU"/>
        </w:rPr>
        <w:t>з</w:t>
      </w:r>
      <w:r w:rsidRPr="00D549E9">
        <w:rPr>
          <w:rFonts w:ascii="Times New Roman" w:eastAsia="Times New Roman" w:hAnsi="Times New Roman" w:cs="Times New Roman"/>
          <w:b/>
          <w:color w:val="000000"/>
          <w:spacing w:val="-1"/>
          <w:w w:val="103"/>
          <w:sz w:val="26"/>
          <w:szCs w:val="26"/>
          <w:lang w:eastAsia="ru-RU"/>
        </w:rPr>
        <w:t>а</w:t>
      </w:r>
      <w:r w:rsidRPr="00D549E9">
        <w:rPr>
          <w:rFonts w:ascii="Times New Roman" w:eastAsia="Times New Roman" w:hAnsi="Times New Roman" w:cs="Times New Roman"/>
          <w:b/>
          <w:color w:val="000000"/>
          <w:w w:val="103"/>
          <w:sz w:val="26"/>
          <w:szCs w:val="26"/>
          <w:lang w:eastAsia="ru-RU"/>
        </w:rPr>
        <w:t>т</w:t>
      </w:r>
      <w:r w:rsidRPr="00D549E9">
        <w:rPr>
          <w:rFonts w:ascii="Times New Roman" w:eastAsia="Times New Roman" w:hAnsi="Times New Roman" w:cs="Times New Roman"/>
          <w:b/>
          <w:color w:val="000000"/>
          <w:spacing w:val="-1"/>
          <w:w w:val="103"/>
          <w:sz w:val="26"/>
          <w:szCs w:val="26"/>
          <w:lang w:eastAsia="ru-RU"/>
        </w:rPr>
        <w:t>е</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1"/>
          <w:w w:val="103"/>
          <w:sz w:val="26"/>
          <w:szCs w:val="26"/>
          <w:lang w:eastAsia="ru-RU"/>
        </w:rPr>
        <w:t>ь</w:t>
      </w:r>
      <w:r w:rsidRPr="00D549E9">
        <w:rPr>
          <w:rFonts w:ascii="Times New Roman" w:eastAsia="Times New Roman" w:hAnsi="Times New Roman" w:cs="Times New Roman"/>
          <w:b/>
          <w:color w:val="000000"/>
          <w:spacing w:val="-1"/>
          <w:w w:val="103"/>
          <w:sz w:val="26"/>
          <w:szCs w:val="26"/>
          <w:lang w:eastAsia="ru-RU"/>
        </w:rPr>
        <w:t>н</w:t>
      </w:r>
      <w:r w:rsidRPr="00D549E9">
        <w:rPr>
          <w:rFonts w:ascii="Times New Roman" w:eastAsia="Times New Roman" w:hAnsi="Times New Roman" w:cs="Times New Roman"/>
          <w:b/>
          <w:color w:val="000000"/>
          <w:spacing w:val="2"/>
          <w:w w:val="103"/>
          <w:sz w:val="26"/>
          <w:szCs w:val="26"/>
          <w:lang w:eastAsia="ru-RU"/>
        </w:rPr>
        <w:t>ы</w:t>
      </w:r>
      <w:r w:rsidRPr="00D549E9">
        <w:rPr>
          <w:rFonts w:ascii="Times New Roman" w:eastAsia="Times New Roman" w:hAnsi="Times New Roman" w:cs="Times New Roman"/>
          <w:b/>
          <w:color w:val="000000"/>
          <w:spacing w:val="-1"/>
          <w:w w:val="103"/>
          <w:sz w:val="26"/>
          <w:szCs w:val="26"/>
          <w:lang w:eastAsia="ru-RU"/>
        </w:rPr>
        <w:t>м</w:t>
      </w:r>
      <w:r w:rsidRPr="00D549E9">
        <w:rPr>
          <w:rFonts w:ascii="Times New Roman" w:eastAsia="Times New Roman" w:hAnsi="Times New Roman" w:cs="Times New Roman"/>
          <w:b/>
          <w:color w:val="000000"/>
          <w:w w:val="103"/>
          <w:sz w:val="26"/>
          <w:szCs w:val="26"/>
          <w:lang w:eastAsia="ru-RU"/>
        </w:rPr>
        <w:t xml:space="preserve">и </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w w:val="103"/>
          <w:sz w:val="26"/>
          <w:szCs w:val="26"/>
          <w:lang w:eastAsia="ru-RU"/>
        </w:rPr>
        <w:t xml:space="preserve">я </w:t>
      </w:r>
      <w:r w:rsidRPr="00D549E9">
        <w:rPr>
          <w:rFonts w:ascii="Times New Roman" w:eastAsia="Times New Roman" w:hAnsi="Times New Roman" w:cs="Times New Roman"/>
          <w:b/>
          <w:color w:val="000000"/>
          <w:spacing w:val="-1"/>
          <w:w w:val="103"/>
          <w:sz w:val="26"/>
          <w:szCs w:val="26"/>
          <w:lang w:eastAsia="ru-RU"/>
        </w:rPr>
        <w:t>п</w:t>
      </w:r>
      <w:r w:rsidRPr="00D549E9">
        <w:rPr>
          <w:rFonts w:ascii="Times New Roman" w:eastAsia="Times New Roman" w:hAnsi="Times New Roman" w:cs="Times New Roman"/>
          <w:b/>
          <w:color w:val="000000"/>
          <w:spacing w:val="-2"/>
          <w:w w:val="103"/>
          <w:sz w:val="26"/>
          <w:szCs w:val="26"/>
          <w:lang w:eastAsia="ru-RU"/>
        </w:rPr>
        <w:t>р</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1"/>
          <w:w w:val="103"/>
          <w:sz w:val="26"/>
          <w:szCs w:val="26"/>
          <w:lang w:eastAsia="ru-RU"/>
        </w:rPr>
        <w:t>а</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2"/>
          <w:w w:val="103"/>
          <w:sz w:val="26"/>
          <w:szCs w:val="26"/>
          <w:lang w:eastAsia="ru-RU"/>
        </w:rPr>
        <w:t>ен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w w:val="103"/>
          <w:sz w:val="26"/>
          <w:szCs w:val="26"/>
          <w:lang w:eastAsia="ru-RU"/>
        </w:rPr>
        <w:t xml:space="preserve">я </w:t>
      </w:r>
      <w:r w:rsidRPr="00D549E9">
        <w:rPr>
          <w:rFonts w:ascii="Times New Roman" w:eastAsia="Times New Roman" w:hAnsi="Times New Roman" w:cs="Times New Roman"/>
          <w:b/>
          <w:color w:val="000000"/>
          <w:spacing w:val="-2"/>
          <w:w w:val="103"/>
          <w:sz w:val="26"/>
          <w:szCs w:val="26"/>
          <w:lang w:eastAsia="ru-RU"/>
        </w:rPr>
        <w:t>м</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2"/>
          <w:w w:val="103"/>
          <w:sz w:val="26"/>
          <w:szCs w:val="26"/>
          <w:lang w:eastAsia="ru-RU"/>
        </w:rPr>
        <w:t>ни</w:t>
      </w:r>
      <w:r w:rsidRPr="00D549E9">
        <w:rPr>
          <w:rFonts w:ascii="Times New Roman" w:eastAsia="Times New Roman" w:hAnsi="Times New Roman" w:cs="Times New Roman"/>
          <w:b/>
          <w:color w:val="000000"/>
          <w:spacing w:val="3"/>
          <w:w w:val="103"/>
          <w:sz w:val="26"/>
          <w:szCs w:val="26"/>
          <w:lang w:eastAsia="ru-RU"/>
        </w:rPr>
        <w:t>ц</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w w:val="103"/>
          <w:sz w:val="26"/>
          <w:szCs w:val="26"/>
          <w:lang w:eastAsia="ru-RU"/>
        </w:rPr>
        <w:t>п</w:t>
      </w:r>
      <w:r w:rsidRPr="00D549E9">
        <w:rPr>
          <w:rFonts w:ascii="Times New Roman" w:eastAsia="Times New Roman" w:hAnsi="Times New Roman" w:cs="Times New Roman"/>
          <w:b/>
          <w:color w:val="000000"/>
          <w:spacing w:val="-3"/>
          <w:w w:val="103"/>
          <w:sz w:val="26"/>
          <w:szCs w:val="26"/>
          <w:lang w:eastAsia="ru-RU"/>
        </w:rPr>
        <w:t>а</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1"/>
          <w:w w:val="103"/>
          <w:sz w:val="26"/>
          <w:szCs w:val="26"/>
          <w:lang w:eastAsia="ru-RU"/>
        </w:rPr>
        <w:t>ь</w:t>
      </w:r>
      <w:r w:rsidRPr="00D549E9">
        <w:rPr>
          <w:rFonts w:ascii="Times New Roman" w:eastAsia="Times New Roman" w:hAnsi="Times New Roman" w:cs="Times New Roman"/>
          <w:b/>
          <w:color w:val="000000"/>
          <w:spacing w:val="-1"/>
          <w:w w:val="103"/>
          <w:sz w:val="26"/>
          <w:szCs w:val="26"/>
          <w:lang w:eastAsia="ru-RU"/>
        </w:rPr>
        <w:t>н</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w w:val="103"/>
          <w:sz w:val="26"/>
          <w:szCs w:val="26"/>
          <w:lang w:eastAsia="ru-RU"/>
        </w:rPr>
        <w:t xml:space="preserve">й </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spacing w:val="-4"/>
          <w:w w:val="103"/>
          <w:sz w:val="26"/>
          <w:szCs w:val="26"/>
          <w:lang w:eastAsia="ru-RU"/>
        </w:rPr>
        <w:t>уг</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w w:val="103"/>
          <w:sz w:val="26"/>
          <w:szCs w:val="26"/>
          <w:lang w:eastAsia="ru-RU"/>
        </w:rPr>
        <w:t xml:space="preserve">, в </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spacing w:val="-1"/>
          <w:w w:val="103"/>
          <w:sz w:val="26"/>
          <w:szCs w:val="26"/>
          <w:lang w:eastAsia="ru-RU"/>
        </w:rPr>
        <w:t>о</w:t>
      </w:r>
      <w:r w:rsidRPr="00D549E9">
        <w:rPr>
          <w:rFonts w:ascii="Times New Roman" w:eastAsia="Times New Roman" w:hAnsi="Times New Roman" w:cs="Times New Roman"/>
          <w:b/>
          <w:color w:val="000000"/>
          <w:w w:val="103"/>
          <w:sz w:val="26"/>
          <w:szCs w:val="26"/>
          <w:lang w:eastAsia="ru-RU"/>
        </w:rPr>
        <w:t xml:space="preserve">м </w:t>
      </w:r>
      <w:r w:rsidRPr="00D549E9">
        <w:rPr>
          <w:rFonts w:ascii="Times New Roman" w:eastAsia="Times New Roman" w:hAnsi="Times New Roman" w:cs="Times New Roman"/>
          <w:b/>
          <w:color w:val="000000"/>
          <w:spacing w:val="1"/>
          <w:w w:val="103"/>
          <w:sz w:val="26"/>
          <w:szCs w:val="26"/>
          <w:lang w:eastAsia="ru-RU"/>
        </w:rPr>
        <w:t>ч</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w w:val="103"/>
          <w:sz w:val="26"/>
          <w:szCs w:val="26"/>
          <w:lang w:eastAsia="ru-RU"/>
        </w:rPr>
        <w:t xml:space="preserve">е сведения о </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1"/>
          <w:w w:val="103"/>
          <w:sz w:val="26"/>
          <w:szCs w:val="26"/>
          <w:lang w:eastAsia="ru-RU"/>
        </w:rPr>
        <w:t>о</w:t>
      </w:r>
      <w:r w:rsidRPr="00D549E9">
        <w:rPr>
          <w:rFonts w:ascii="Times New Roman" w:eastAsia="Times New Roman" w:hAnsi="Times New Roman" w:cs="Times New Roman"/>
          <w:b/>
          <w:color w:val="000000"/>
          <w:spacing w:val="3"/>
          <w:w w:val="103"/>
          <w:sz w:val="26"/>
          <w:szCs w:val="26"/>
          <w:lang w:eastAsia="ru-RU"/>
        </w:rPr>
        <w:t>к</w:t>
      </w:r>
      <w:r w:rsidRPr="00D549E9">
        <w:rPr>
          <w:rFonts w:ascii="Times New Roman" w:eastAsia="Times New Roman" w:hAnsi="Times New Roman" w:cs="Times New Roman"/>
          <w:b/>
          <w:color w:val="000000"/>
          <w:spacing w:val="-3"/>
          <w:w w:val="103"/>
          <w:sz w:val="26"/>
          <w:szCs w:val="26"/>
          <w:lang w:eastAsia="ru-RU"/>
        </w:rPr>
        <w:t>у</w:t>
      </w:r>
      <w:r w:rsidRPr="00D549E9">
        <w:rPr>
          <w:rFonts w:ascii="Times New Roman" w:eastAsia="Times New Roman" w:hAnsi="Times New Roman" w:cs="Times New Roman"/>
          <w:b/>
          <w:color w:val="000000"/>
          <w:spacing w:val="-2"/>
          <w:w w:val="103"/>
          <w:sz w:val="26"/>
          <w:szCs w:val="26"/>
          <w:lang w:eastAsia="ru-RU"/>
        </w:rPr>
        <w:t>м</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н</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w w:val="103"/>
          <w:sz w:val="26"/>
          <w:szCs w:val="26"/>
          <w:lang w:eastAsia="ru-RU"/>
        </w:rPr>
        <w:t>е (</w:t>
      </w:r>
      <w:r w:rsidRPr="00D549E9">
        <w:rPr>
          <w:rFonts w:ascii="Times New Roman" w:eastAsia="Times New Roman" w:hAnsi="Times New Roman" w:cs="Times New Roman"/>
          <w:b/>
          <w:color w:val="000000"/>
          <w:spacing w:val="3"/>
          <w:w w:val="103"/>
          <w:sz w:val="26"/>
          <w:szCs w:val="26"/>
          <w:lang w:eastAsia="ru-RU"/>
        </w:rPr>
        <w:t>д</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к</w:t>
      </w:r>
      <w:r w:rsidRPr="00D549E9">
        <w:rPr>
          <w:rFonts w:ascii="Times New Roman" w:eastAsia="Times New Roman" w:hAnsi="Times New Roman" w:cs="Times New Roman"/>
          <w:b/>
          <w:color w:val="000000"/>
          <w:spacing w:val="-3"/>
          <w:w w:val="103"/>
          <w:sz w:val="26"/>
          <w:szCs w:val="26"/>
          <w:lang w:eastAsia="ru-RU"/>
        </w:rPr>
        <w:t>у</w:t>
      </w:r>
      <w:r w:rsidRPr="00D549E9">
        <w:rPr>
          <w:rFonts w:ascii="Times New Roman" w:eastAsia="Times New Roman" w:hAnsi="Times New Roman" w:cs="Times New Roman"/>
          <w:b/>
          <w:color w:val="000000"/>
          <w:spacing w:val="-2"/>
          <w:w w:val="103"/>
          <w:sz w:val="26"/>
          <w:szCs w:val="26"/>
          <w:lang w:eastAsia="ru-RU"/>
        </w:rPr>
        <w:t>м</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н</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spacing w:val="-4"/>
          <w:w w:val="103"/>
          <w:sz w:val="26"/>
          <w:szCs w:val="26"/>
          <w:lang w:eastAsia="ru-RU"/>
        </w:rPr>
        <w:t>х</w:t>
      </w:r>
      <w:r w:rsidRPr="00D549E9">
        <w:rPr>
          <w:rFonts w:ascii="Times New Roman" w:eastAsia="Times New Roman" w:hAnsi="Times New Roman" w:cs="Times New Roman"/>
          <w:b/>
          <w:color w:val="000000"/>
          <w:w w:val="103"/>
          <w:sz w:val="26"/>
          <w:szCs w:val="26"/>
          <w:lang w:eastAsia="ru-RU"/>
        </w:rPr>
        <w:t xml:space="preserve">), </w:t>
      </w:r>
      <w:r w:rsidRPr="00D549E9">
        <w:rPr>
          <w:rFonts w:ascii="Times New Roman" w:eastAsia="Times New Roman" w:hAnsi="Times New Roman" w:cs="Times New Roman"/>
          <w:b/>
          <w:color w:val="000000"/>
          <w:spacing w:val="1"/>
          <w:w w:val="103"/>
          <w:sz w:val="26"/>
          <w:szCs w:val="26"/>
          <w:lang w:eastAsia="ru-RU"/>
        </w:rPr>
        <w:t>в</w:t>
      </w:r>
      <w:r w:rsidRPr="00D549E9">
        <w:rPr>
          <w:rFonts w:ascii="Times New Roman" w:eastAsia="Times New Roman" w:hAnsi="Times New Roman" w:cs="Times New Roman"/>
          <w:b/>
          <w:color w:val="000000"/>
          <w:spacing w:val="2"/>
          <w:w w:val="103"/>
          <w:sz w:val="26"/>
          <w:szCs w:val="26"/>
          <w:lang w:eastAsia="ru-RU"/>
        </w:rPr>
        <w:t>ы</w:t>
      </w:r>
      <w:r w:rsidRPr="00D549E9">
        <w:rPr>
          <w:rFonts w:ascii="Times New Roman" w:eastAsia="Times New Roman" w:hAnsi="Times New Roman" w:cs="Times New Roman"/>
          <w:b/>
          <w:color w:val="000000"/>
          <w:spacing w:val="3"/>
          <w:w w:val="103"/>
          <w:sz w:val="26"/>
          <w:szCs w:val="26"/>
          <w:lang w:eastAsia="ru-RU"/>
        </w:rPr>
        <w:t>д</w:t>
      </w:r>
      <w:r w:rsidRPr="00D549E9">
        <w:rPr>
          <w:rFonts w:ascii="Times New Roman" w:eastAsia="Times New Roman" w:hAnsi="Times New Roman" w:cs="Times New Roman"/>
          <w:b/>
          <w:color w:val="000000"/>
          <w:spacing w:val="-1"/>
          <w:w w:val="103"/>
          <w:sz w:val="26"/>
          <w:szCs w:val="26"/>
          <w:lang w:eastAsia="ru-RU"/>
        </w:rPr>
        <w:t>а</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2"/>
          <w:w w:val="103"/>
          <w:sz w:val="26"/>
          <w:szCs w:val="26"/>
          <w:lang w:eastAsia="ru-RU"/>
        </w:rPr>
        <w:t>ае</w:t>
      </w:r>
      <w:r w:rsidRPr="00D549E9">
        <w:rPr>
          <w:rFonts w:ascii="Times New Roman" w:eastAsia="Times New Roman" w:hAnsi="Times New Roman" w:cs="Times New Roman"/>
          <w:b/>
          <w:color w:val="000000"/>
          <w:spacing w:val="-3"/>
          <w:w w:val="103"/>
          <w:sz w:val="26"/>
          <w:szCs w:val="26"/>
          <w:lang w:eastAsia="ru-RU"/>
        </w:rPr>
        <w:t>м</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w w:val="103"/>
          <w:sz w:val="26"/>
          <w:szCs w:val="26"/>
          <w:lang w:eastAsia="ru-RU"/>
        </w:rPr>
        <w:t xml:space="preserve">м </w:t>
      </w:r>
      <w:r w:rsidRPr="00D549E9">
        <w:rPr>
          <w:rFonts w:ascii="Times New Roman" w:eastAsia="Times New Roman" w:hAnsi="Times New Roman" w:cs="Times New Roman"/>
          <w:b/>
          <w:color w:val="000000"/>
          <w:spacing w:val="1"/>
          <w:w w:val="103"/>
          <w:sz w:val="26"/>
          <w:szCs w:val="26"/>
          <w:lang w:eastAsia="ru-RU"/>
        </w:rPr>
        <w:t>(</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3"/>
          <w:w w:val="103"/>
          <w:sz w:val="26"/>
          <w:szCs w:val="26"/>
          <w:lang w:eastAsia="ru-RU"/>
        </w:rPr>
        <w:t>ыд</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1"/>
          <w:w w:val="103"/>
          <w:sz w:val="26"/>
          <w:szCs w:val="26"/>
          <w:lang w:eastAsia="ru-RU"/>
        </w:rPr>
        <w:t>а</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м</w:t>
      </w:r>
      <w:r w:rsidRPr="00D549E9">
        <w:rPr>
          <w:rFonts w:ascii="Times New Roman" w:eastAsia="Times New Roman" w:hAnsi="Times New Roman" w:cs="Times New Roman"/>
          <w:b/>
          <w:color w:val="000000"/>
          <w:spacing w:val="2"/>
          <w:w w:val="103"/>
          <w:sz w:val="26"/>
          <w:szCs w:val="26"/>
          <w:lang w:eastAsia="ru-RU"/>
        </w:rPr>
        <w:t>ы</w:t>
      </w:r>
      <w:r w:rsidRPr="00D549E9">
        <w:rPr>
          <w:rFonts w:ascii="Times New Roman" w:eastAsia="Times New Roman" w:hAnsi="Times New Roman" w:cs="Times New Roman"/>
          <w:b/>
          <w:color w:val="000000"/>
          <w:spacing w:val="-3"/>
          <w:w w:val="103"/>
          <w:sz w:val="26"/>
          <w:szCs w:val="26"/>
          <w:lang w:eastAsia="ru-RU"/>
        </w:rPr>
        <w:t>х</w:t>
      </w:r>
      <w:r w:rsidRPr="00D549E9">
        <w:rPr>
          <w:rFonts w:ascii="Times New Roman" w:eastAsia="Times New Roman" w:hAnsi="Times New Roman" w:cs="Times New Roman"/>
          <w:b/>
          <w:color w:val="000000"/>
          <w:w w:val="103"/>
          <w:sz w:val="26"/>
          <w:szCs w:val="26"/>
          <w:lang w:eastAsia="ru-RU"/>
        </w:rPr>
        <w:t xml:space="preserve">) </w:t>
      </w:r>
      <w:r w:rsidRPr="00D549E9">
        <w:rPr>
          <w:rFonts w:ascii="Times New Roman" w:eastAsia="Times New Roman" w:hAnsi="Times New Roman" w:cs="Times New Roman"/>
          <w:b/>
          <w:color w:val="000000"/>
          <w:spacing w:val="-2"/>
          <w:w w:val="103"/>
          <w:sz w:val="26"/>
          <w:szCs w:val="26"/>
          <w:lang w:eastAsia="ru-RU"/>
        </w:rPr>
        <w:t>ор</w:t>
      </w:r>
      <w:r w:rsidRPr="00D549E9">
        <w:rPr>
          <w:rFonts w:ascii="Times New Roman" w:eastAsia="Times New Roman" w:hAnsi="Times New Roman" w:cs="Times New Roman"/>
          <w:b/>
          <w:color w:val="000000"/>
          <w:spacing w:val="-4"/>
          <w:w w:val="103"/>
          <w:sz w:val="26"/>
          <w:szCs w:val="26"/>
          <w:lang w:eastAsia="ru-RU"/>
        </w:rPr>
        <w:t>г</w:t>
      </w:r>
      <w:r w:rsidRPr="00D549E9">
        <w:rPr>
          <w:rFonts w:ascii="Times New Roman" w:eastAsia="Times New Roman" w:hAnsi="Times New Roman" w:cs="Times New Roman"/>
          <w:b/>
          <w:color w:val="000000"/>
          <w:spacing w:val="-3"/>
          <w:w w:val="103"/>
          <w:sz w:val="26"/>
          <w:szCs w:val="26"/>
          <w:lang w:eastAsia="ru-RU"/>
        </w:rPr>
        <w:t>а</w:t>
      </w:r>
      <w:r w:rsidRPr="00D549E9">
        <w:rPr>
          <w:rFonts w:ascii="Times New Roman" w:eastAsia="Times New Roman" w:hAnsi="Times New Roman" w:cs="Times New Roman"/>
          <w:b/>
          <w:color w:val="000000"/>
          <w:spacing w:val="-2"/>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spacing w:val="1"/>
          <w:w w:val="103"/>
          <w:sz w:val="26"/>
          <w:szCs w:val="26"/>
          <w:lang w:eastAsia="ru-RU"/>
        </w:rPr>
        <w:t>з</w:t>
      </w:r>
      <w:r w:rsidRPr="00D549E9">
        <w:rPr>
          <w:rFonts w:ascii="Times New Roman" w:eastAsia="Times New Roman" w:hAnsi="Times New Roman" w:cs="Times New Roman"/>
          <w:b/>
          <w:color w:val="000000"/>
          <w:spacing w:val="-1"/>
          <w:w w:val="103"/>
          <w:sz w:val="26"/>
          <w:szCs w:val="26"/>
          <w:lang w:eastAsia="ru-RU"/>
        </w:rPr>
        <w:t>а</w:t>
      </w:r>
      <w:r w:rsidRPr="00D549E9">
        <w:rPr>
          <w:rFonts w:ascii="Times New Roman" w:eastAsia="Times New Roman" w:hAnsi="Times New Roman" w:cs="Times New Roman"/>
          <w:b/>
          <w:color w:val="000000"/>
          <w:spacing w:val="3"/>
          <w:w w:val="103"/>
          <w:sz w:val="26"/>
          <w:szCs w:val="26"/>
          <w:lang w:eastAsia="ru-RU"/>
        </w:rPr>
        <w:t>ц</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w w:val="103"/>
          <w:sz w:val="26"/>
          <w:szCs w:val="26"/>
          <w:lang w:eastAsia="ru-RU"/>
        </w:rPr>
        <w:t>я</w:t>
      </w:r>
      <w:r w:rsidRPr="00D549E9">
        <w:rPr>
          <w:rFonts w:ascii="Times New Roman" w:eastAsia="Times New Roman" w:hAnsi="Times New Roman" w:cs="Times New Roman"/>
          <w:b/>
          <w:color w:val="000000"/>
          <w:spacing w:val="-3"/>
          <w:w w:val="103"/>
          <w:sz w:val="26"/>
          <w:szCs w:val="26"/>
          <w:lang w:eastAsia="ru-RU"/>
        </w:rPr>
        <w:t>м</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w w:val="103"/>
          <w:sz w:val="26"/>
          <w:szCs w:val="26"/>
          <w:lang w:eastAsia="ru-RU"/>
        </w:rPr>
        <w:t xml:space="preserve">, </w:t>
      </w:r>
      <w:r w:rsidRPr="00D549E9">
        <w:rPr>
          <w:rFonts w:ascii="Times New Roman" w:eastAsia="Times New Roman" w:hAnsi="Times New Roman" w:cs="Times New Roman"/>
          <w:b/>
          <w:color w:val="000000"/>
          <w:spacing w:val="-3"/>
          <w:w w:val="103"/>
          <w:sz w:val="26"/>
          <w:szCs w:val="26"/>
          <w:lang w:eastAsia="ru-RU"/>
        </w:rPr>
        <w:t>у</w:t>
      </w:r>
      <w:r w:rsidRPr="00D549E9">
        <w:rPr>
          <w:rFonts w:ascii="Times New Roman" w:eastAsia="Times New Roman" w:hAnsi="Times New Roman" w:cs="Times New Roman"/>
          <w:b/>
          <w:color w:val="000000"/>
          <w:spacing w:val="1"/>
          <w:w w:val="103"/>
          <w:sz w:val="26"/>
          <w:szCs w:val="26"/>
          <w:lang w:eastAsia="ru-RU"/>
        </w:rPr>
        <w:t>ч</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1"/>
          <w:w w:val="103"/>
          <w:sz w:val="26"/>
          <w:szCs w:val="26"/>
          <w:lang w:eastAsia="ru-RU"/>
        </w:rPr>
        <w:t>в</w:t>
      </w:r>
      <w:r w:rsidRPr="00D549E9">
        <w:rPr>
          <w:rFonts w:ascii="Times New Roman" w:eastAsia="Times New Roman" w:hAnsi="Times New Roman" w:cs="Times New Roman"/>
          <w:b/>
          <w:color w:val="000000"/>
          <w:spacing w:val="-3"/>
          <w:w w:val="103"/>
          <w:sz w:val="26"/>
          <w:szCs w:val="26"/>
          <w:lang w:eastAsia="ru-RU"/>
        </w:rPr>
        <w:t>у</w:t>
      </w:r>
      <w:r w:rsidRPr="00D549E9">
        <w:rPr>
          <w:rFonts w:ascii="Times New Roman" w:eastAsia="Times New Roman" w:hAnsi="Times New Roman" w:cs="Times New Roman"/>
          <w:b/>
          <w:color w:val="000000"/>
          <w:spacing w:val="-1"/>
          <w:w w:val="103"/>
          <w:sz w:val="26"/>
          <w:szCs w:val="26"/>
          <w:lang w:eastAsia="ru-RU"/>
        </w:rPr>
        <w:t>ю</w:t>
      </w:r>
      <w:r w:rsidRPr="00D549E9">
        <w:rPr>
          <w:rFonts w:ascii="Times New Roman" w:eastAsia="Times New Roman" w:hAnsi="Times New Roman" w:cs="Times New Roman"/>
          <w:b/>
          <w:color w:val="000000"/>
          <w:spacing w:val="-12"/>
          <w:w w:val="103"/>
          <w:sz w:val="26"/>
          <w:szCs w:val="26"/>
          <w:lang w:eastAsia="ru-RU"/>
        </w:rPr>
        <w:t>щ</w:t>
      </w:r>
      <w:r w:rsidRPr="00D549E9">
        <w:rPr>
          <w:rFonts w:ascii="Times New Roman" w:eastAsia="Times New Roman" w:hAnsi="Times New Roman" w:cs="Times New Roman"/>
          <w:b/>
          <w:color w:val="000000"/>
          <w:spacing w:val="-2"/>
          <w:w w:val="103"/>
          <w:sz w:val="26"/>
          <w:szCs w:val="26"/>
          <w:lang w:eastAsia="ru-RU"/>
        </w:rPr>
        <w:t>им</w:t>
      </w:r>
      <w:r w:rsidRPr="00D549E9">
        <w:rPr>
          <w:rFonts w:ascii="Times New Roman" w:eastAsia="Times New Roman" w:hAnsi="Times New Roman" w:cs="Times New Roman"/>
          <w:b/>
          <w:color w:val="000000"/>
          <w:w w:val="103"/>
          <w:sz w:val="26"/>
          <w:szCs w:val="26"/>
          <w:lang w:eastAsia="ru-RU"/>
        </w:rPr>
        <w:t>и в п</w:t>
      </w:r>
      <w:r w:rsidRPr="00D549E9">
        <w:rPr>
          <w:rFonts w:ascii="Times New Roman" w:eastAsia="Times New Roman" w:hAnsi="Times New Roman" w:cs="Times New Roman"/>
          <w:b/>
          <w:color w:val="000000"/>
          <w:spacing w:val="-3"/>
          <w:w w:val="103"/>
          <w:sz w:val="26"/>
          <w:szCs w:val="26"/>
          <w:lang w:eastAsia="ru-RU"/>
        </w:rPr>
        <w:t>р</w:t>
      </w:r>
      <w:r w:rsidRPr="00D549E9">
        <w:rPr>
          <w:rFonts w:ascii="Times New Roman" w:eastAsia="Times New Roman" w:hAnsi="Times New Roman" w:cs="Times New Roman"/>
          <w:b/>
          <w:color w:val="000000"/>
          <w:spacing w:val="-2"/>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1"/>
          <w:w w:val="103"/>
          <w:sz w:val="26"/>
          <w:szCs w:val="26"/>
          <w:lang w:eastAsia="ru-RU"/>
        </w:rPr>
        <w:t>а</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2"/>
          <w:w w:val="103"/>
          <w:sz w:val="26"/>
          <w:szCs w:val="26"/>
          <w:lang w:eastAsia="ru-RU"/>
        </w:rPr>
        <w:t>ен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w w:val="103"/>
          <w:sz w:val="26"/>
          <w:szCs w:val="26"/>
          <w:lang w:eastAsia="ru-RU"/>
        </w:rPr>
        <w:t xml:space="preserve">и </w:t>
      </w:r>
      <w:r w:rsidRPr="00D549E9">
        <w:rPr>
          <w:rFonts w:ascii="Times New Roman" w:eastAsia="Times New Roman" w:hAnsi="Times New Roman" w:cs="Times New Roman"/>
          <w:b/>
          <w:color w:val="000000"/>
          <w:spacing w:val="-2"/>
          <w:w w:val="103"/>
          <w:sz w:val="26"/>
          <w:szCs w:val="26"/>
          <w:lang w:eastAsia="ru-RU"/>
        </w:rPr>
        <w:t>м</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2"/>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spacing w:val="4"/>
          <w:w w:val="103"/>
          <w:sz w:val="26"/>
          <w:szCs w:val="26"/>
          <w:lang w:eastAsia="ru-RU"/>
        </w:rPr>
        <w:t>ц</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spacing w:val="-1"/>
          <w:w w:val="103"/>
          <w:sz w:val="26"/>
          <w:szCs w:val="26"/>
          <w:lang w:eastAsia="ru-RU"/>
        </w:rPr>
        <w:t>п</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1"/>
          <w:w w:val="103"/>
          <w:sz w:val="26"/>
          <w:szCs w:val="26"/>
          <w:lang w:eastAsia="ru-RU"/>
        </w:rPr>
        <w:t>ь</w:t>
      </w:r>
      <w:r w:rsidRPr="00D549E9">
        <w:rPr>
          <w:rFonts w:ascii="Times New Roman" w:eastAsia="Times New Roman" w:hAnsi="Times New Roman" w:cs="Times New Roman"/>
          <w:b/>
          <w:color w:val="000000"/>
          <w:spacing w:val="-1"/>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о</w:t>
      </w:r>
      <w:r w:rsidRPr="00D549E9">
        <w:rPr>
          <w:rFonts w:ascii="Times New Roman" w:eastAsia="Times New Roman" w:hAnsi="Times New Roman" w:cs="Times New Roman"/>
          <w:b/>
          <w:color w:val="000000"/>
          <w:w w:val="103"/>
          <w:sz w:val="26"/>
          <w:szCs w:val="26"/>
          <w:lang w:eastAsia="ru-RU"/>
        </w:rPr>
        <w:t xml:space="preserve">й </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5"/>
          <w:w w:val="103"/>
          <w:sz w:val="26"/>
          <w:szCs w:val="26"/>
          <w:lang w:eastAsia="ru-RU"/>
        </w:rPr>
        <w:t>с</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4"/>
          <w:w w:val="103"/>
          <w:sz w:val="26"/>
          <w:szCs w:val="26"/>
          <w:lang w:eastAsia="ru-RU"/>
        </w:rPr>
        <w:t>уг</w:t>
      </w:r>
      <w:r w:rsidRPr="00D549E9">
        <w:rPr>
          <w:rFonts w:ascii="Times New Roman" w:eastAsia="Times New Roman" w:hAnsi="Times New Roman" w:cs="Times New Roman"/>
          <w:b/>
          <w:color w:val="000000"/>
          <w:w w:val="103"/>
          <w:sz w:val="26"/>
          <w:szCs w:val="26"/>
          <w:lang w:eastAsia="ru-RU"/>
        </w:rPr>
        <w:t>и.</w:t>
      </w:r>
    </w:p>
    <w:p w:rsidR="00D549E9" w:rsidRPr="00D549E9" w:rsidRDefault="00D549E9" w:rsidP="00D549E9">
      <w:pPr>
        <w:spacing w:after="0" w:line="23" w:lineRule="atLeast"/>
        <w:ind w:firstLine="708"/>
        <w:jc w:val="both"/>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Услуги, которые являются необходимыми и обязательными для предоставления муниципальной услуги, не предусмотрены.</w:t>
      </w:r>
    </w:p>
    <w:p w:rsidR="00D549E9" w:rsidRPr="00D549E9" w:rsidRDefault="00D549E9" w:rsidP="00D549E9">
      <w:pPr>
        <w:spacing w:after="0" w:line="23" w:lineRule="atLeast"/>
        <w:jc w:val="both"/>
        <w:rPr>
          <w:rFonts w:ascii="Times New Roman" w:eastAsia="Times New Roman" w:hAnsi="Times New Roman" w:cs="Times New Roman"/>
          <w:b/>
          <w:color w:val="000000"/>
          <w:w w:val="103"/>
          <w:sz w:val="26"/>
          <w:szCs w:val="26"/>
          <w:lang w:eastAsia="ru-RU"/>
        </w:rPr>
      </w:pPr>
    </w:p>
    <w:p w:rsidR="00D549E9" w:rsidRPr="00D549E9" w:rsidRDefault="00D549E9" w:rsidP="00D549E9">
      <w:pPr>
        <w:spacing w:after="0" w:line="23" w:lineRule="atLeast"/>
        <w:jc w:val="both"/>
        <w:rPr>
          <w:rFonts w:ascii="Times New Roman" w:eastAsia="Times New Roman" w:hAnsi="Times New Roman" w:cs="Times New Roman"/>
          <w:b/>
          <w:color w:val="000000"/>
          <w:w w:val="103"/>
          <w:sz w:val="26"/>
          <w:szCs w:val="26"/>
          <w:lang w:eastAsia="ru-RU"/>
        </w:rPr>
      </w:pPr>
      <w:r w:rsidRPr="00D549E9">
        <w:rPr>
          <w:rFonts w:ascii="Times New Roman" w:eastAsia="Times New Roman" w:hAnsi="Times New Roman" w:cs="Times New Roman"/>
          <w:b/>
          <w:color w:val="000000"/>
          <w:spacing w:val="-2"/>
          <w:w w:val="103"/>
          <w:sz w:val="26"/>
          <w:szCs w:val="26"/>
          <w:lang w:eastAsia="ru-RU"/>
        </w:rPr>
        <w:t>2</w:t>
      </w:r>
      <w:r w:rsidRPr="00D549E9">
        <w:rPr>
          <w:rFonts w:ascii="Times New Roman" w:eastAsia="Times New Roman" w:hAnsi="Times New Roman" w:cs="Times New Roman"/>
          <w:b/>
          <w:color w:val="000000"/>
          <w:spacing w:val="-1"/>
          <w:w w:val="103"/>
          <w:sz w:val="26"/>
          <w:szCs w:val="26"/>
          <w:lang w:eastAsia="ru-RU"/>
        </w:rPr>
        <w:t>.</w:t>
      </w:r>
      <w:r w:rsidRPr="00D549E9">
        <w:rPr>
          <w:rFonts w:ascii="Times New Roman" w:eastAsia="Times New Roman" w:hAnsi="Times New Roman" w:cs="Times New Roman"/>
          <w:b/>
          <w:color w:val="000000"/>
          <w:spacing w:val="-3"/>
          <w:w w:val="103"/>
          <w:sz w:val="26"/>
          <w:szCs w:val="26"/>
          <w:lang w:eastAsia="ru-RU"/>
        </w:rPr>
        <w:t>1</w:t>
      </w:r>
      <w:r w:rsidRPr="00D549E9">
        <w:rPr>
          <w:rFonts w:ascii="Times New Roman" w:eastAsia="Times New Roman" w:hAnsi="Times New Roman" w:cs="Times New Roman"/>
          <w:b/>
          <w:color w:val="000000"/>
          <w:spacing w:val="-2"/>
          <w:w w:val="103"/>
          <w:sz w:val="26"/>
          <w:szCs w:val="26"/>
          <w:lang w:eastAsia="ru-RU"/>
        </w:rPr>
        <w:t>1</w:t>
      </w:r>
      <w:r w:rsidRPr="00D549E9">
        <w:rPr>
          <w:rFonts w:ascii="Times New Roman" w:eastAsia="Times New Roman" w:hAnsi="Times New Roman" w:cs="Times New Roman"/>
          <w:b/>
          <w:color w:val="000000"/>
          <w:w w:val="103"/>
          <w:sz w:val="26"/>
          <w:szCs w:val="26"/>
          <w:lang w:eastAsia="ru-RU"/>
        </w:rPr>
        <w:t xml:space="preserve">. </w:t>
      </w:r>
      <w:r w:rsidRPr="00D549E9">
        <w:rPr>
          <w:rFonts w:ascii="Times New Roman" w:eastAsia="Times New Roman" w:hAnsi="Times New Roman" w:cs="Times New Roman"/>
          <w:b/>
          <w:color w:val="000000"/>
          <w:spacing w:val="-5"/>
          <w:w w:val="103"/>
          <w:sz w:val="26"/>
          <w:szCs w:val="26"/>
          <w:lang w:eastAsia="ru-RU"/>
        </w:rPr>
        <w:t>П</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3"/>
          <w:w w:val="103"/>
          <w:sz w:val="26"/>
          <w:szCs w:val="26"/>
          <w:lang w:eastAsia="ru-RU"/>
        </w:rPr>
        <w:t>р</w:t>
      </w:r>
      <w:r w:rsidRPr="00D549E9">
        <w:rPr>
          <w:rFonts w:ascii="Times New Roman" w:eastAsia="Times New Roman" w:hAnsi="Times New Roman" w:cs="Times New Roman"/>
          <w:b/>
          <w:color w:val="000000"/>
          <w:w w:val="103"/>
          <w:sz w:val="26"/>
          <w:szCs w:val="26"/>
          <w:lang w:eastAsia="ru-RU"/>
        </w:rPr>
        <w:t>я</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3"/>
          <w:w w:val="103"/>
          <w:sz w:val="26"/>
          <w:szCs w:val="26"/>
          <w:lang w:eastAsia="ru-RU"/>
        </w:rPr>
        <w:t>к</w:t>
      </w:r>
      <w:r w:rsidRPr="00D549E9">
        <w:rPr>
          <w:rFonts w:ascii="Times New Roman" w:eastAsia="Times New Roman" w:hAnsi="Times New Roman" w:cs="Times New Roman"/>
          <w:b/>
          <w:color w:val="000000"/>
          <w:w w:val="103"/>
          <w:sz w:val="26"/>
          <w:szCs w:val="26"/>
          <w:lang w:eastAsia="ru-RU"/>
        </w:rPr>
        <w:t xml:space="preserve">, </w:t>
      </w:r>
      <w:r w:rsidRPr="00D549E9">
        <w:rPr>
          <w:rFonts w:ascii="Times New Roman" w:eastAsia="Times New Roman" w:hAnsi="Times New Roman" w:cs="Times New Roman"/>
          <w:b/>
          <w:color w:val="000000"/>
          <w:spacing w:val="-1"/>
          <w:w w:val="103"/>
          <w:sz w:val="26"/>
          <w:szCs w:val="26"/>
          <w:lang w:eastAsia="ru-RU"/>
        </w:rPr>
        <w:t>р</w:t>
      </w:r>
      <w:r w:rsidRPr="00D549E9">
        <w:rPr>
          <w:rFonts w:ascii="Times New Roman" w:eastAsia="Times New Roman" w:hAnsi="Times New Roman" w:cs="Times New Roman"/>
          <w:b/>
          <w:color w:val="000000"/>
          <w:spacing w:val="-3"/>
          <w:w w:val="103"/>
          <w:sz w:val="26"/>
          <w:szCs w:val="26"/>
          <w:lang w:eastAsia="ru-RU"/>
        </w:rPr>
        <w:t>а</w:t>
      </w:r>
      <w:r w:rsidRPr="00D549E9">
        <w:rPr>
          <w:rFonts w:ascii="Times New Roman" w:eastAsia="Times New Roman" w:hAnsi="Times New Roman" w:cs="Times New Roman"/>
          <w:b/>
          <w:color w:val="000000"/>
          <w:spacing w:val="1"/>
          <w:w w:val="103"/>
          <w:sz w:val="26"/>
          <w:szCs w:val="26"/>
          <w:lang w:eastAsia="ru-RU"/>
        </w:rPr>
        <w:t>з</w:t>
      </w:r>
      <w:r w:rsidRPr="00D549E9">
        <w:rPr>
          <w:rFonts w:ascii="Times New Roman" w:eastAsia="Times New Roman" w:hAnsi="Times New Roman" w:cs="Times New Roman"/>
          <w:b/>
          <w:color w:val="000000"/>
          <w:spacing w:val="-1"/>
          <w:w w:val="103"/>
          <w:sz w:val="26"/>
          <w:szCs w:val="26"/>
          <w:lang w:eastAsia="ru-RU"/>
        </w:rPr>
        <w:t>м</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w w:val="103"/>
          <w:sz w:val="26"/>
          <w:szCs w:val="26"/>
          <w:lang w:eastAsia="ru-RU"/>
        </w:rPr>
        <w:t xml:space="preserve">р и </w:t>
      </w:r>
      <w:r w:rsidRPr="00D549E9">
        <w:rPr>
          <w:rFonts w:ascii="Times New Roman" w:eastAsia="Times New Roman" w:hAnsi="Times New Roman" w:cs="Times New Roman"/>
          <w:b/>
          <w:color w:val="000000"/>
          <w:spacing w:val="-1"/>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1"/>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о</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1"/>
          <w:w w:val="103"/>
          <w:sz w:val="26"/>
          <w:szCs w:val="26"/>
          <w:lang w:eastAsia="ru-RU"/>
        </w:rPr>
        <w:t>а</w:t>
      </w:r>
      <w:r w:rsidRPr="00D549E9">
        <w:rPr>
          <w:rFonts w:ascii="Times New Roman" w:eastAsia="Times New Roman" w:hAnsi="Times New Roman" w:cs="Times New Roman"/>
          <w:b/>
          <w:color w:val="000000"/>
          <w:spacing w:val="-2"/>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w w:val="103"/>
          <w:sz w:val="26"/>
          <w:szCs w:val="26"/>
          <w:lang w:eastAsia="ru-RU"/>
        </w:rPr>
        <w:t xml:space="preserve">я </w:t>
      </w:r>
      <w:r w:rsidRPr="00D549E9">
        <w:rPr>
          <w:rFonts w:ascii="Times New Roman" w:eastAsia="Times New Roman" w:hAnsi="Times New Roman" w:cs="Times New Roman"/>
          <w:b/>
          <w:color w:val="000000"/>
          <w:spacing w:val="1"/>
          <w:w w:val="103"/>
          <w:sz w:val="26"/>
          <w:szCs w:val="26"/>
          <w:lang w:eastAsia="ru-RU"/>
        </w:rPr>
        <w:t>в</w:t>
      </w:r>
      <w:r w:rsidRPr="00D549E9">
        <w:rPr>
          <w:rFonts w:ascii="Times New Roman" w:eastAsia="Times New Roman" w:hAnsi="Times New Roman" w:cs="Times New Roman"/>
          <w:b/>
          <w:color w:val="000000"/>
          <w:spacing w:val="2"/>
          <w:w w:val="103"/>
          <w:sz w:val="26"/>
          <w:szCs w:val="26"/>
          <w:lang w:eastAsia="ru-RU"/>
        </w:rPr>
        <w:t>з</w:t>
      </w:r>
      <w:r w:rsidRPr="00D549E9">
        <w:rPr>
          <w:rFonts w:ascii="Times New Roman" w:eastAsia="Times New Roman" w:hAnsi="Times New Roman" w:cs="Times New Roman"/>
          <w:b/>
          <w:color w:val="000000"/>
          <w:spacing w:val="-2"/>
          <w:w w:val="103"/>
          <w:sz w:val="26"/>
          <w:szCs w:val="26"/>
          <w:lang w:eastAsia="ru-RU"/>
        </w:rPr>
        <w:t>иман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w w:val="103"/>
          <w:sz w:val="26"/>
          <w:szCs w:val="26"/>
          <w:lang w:eastAsia="ru-RU"/>
        </w:rPr>
        <w:t xml:space="preserve">я </w:t>
      </w:r>
      <w:r w:rsidRPr="00D549E9">
        <w:rPr>
          <w:rFonts w:ascii="Times New Roman" w:eastAsia="Times New Roman" w:hAnsi="Times New Roman" w:cs="Times New Roman"/>
          <w:b/>
          <w:color w:val="000000"/>
          <w:spacing w:val="-2"/>
          <w:w w:val="103"/>
          <w:sz w:val="26"/>
          <w:szCs w:val="26"/>
          <w:lang w:eastAsia="ru-RU"/>
        </w:rPr>
        <w:t>г</w:t>
      </w:r>
      <w:r w:rsidRPr="00D549E9">
        <w:rPr>
          <w:rFonts w:ascii="Times New Roman" w:eastAsia="Times New Roman" w:hAnsi="Times New Roman" w:cs="Times New Roman"/>
          <w:b/>
          <w:color w:val="000000"/>
          <w:spacing w:val="-3"/>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3"/>
          <w:w w:val="103"/>
          <w:sz w:val="26"/>
          <w:szCs w:val="26"/>
          <w:lang w:eastAsia="ru-RU"/>
        </w:rPr>
        <w:t>у</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2"/>
          <w:w w:val="103"/>
          <w:sz w:val="26"/>
          <w:szCs w:val="26"/>
          <w:lang w:eastAsia="ru-RU"/>
        </w:rPr>
        <w:t>ар</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1"/>
          <w:w w:val="103"/>
          <w:sz w:val="26"/>
          <w:szCs w:val="26"/>
          <w:lang w:eastAsia="ru-RU"/>
        </w:rPr>
        <w:t>в</w:t>
      </w:r>
      <w:r w:rsidRPr="00D549E9">
        <w:rPr>
          <w:rFonts w:ascii="Times New Roman" w:eastAsia="Times New Roman" w:hAnsi="Times New Roman" w:cs="Times New Roman"/>
          <w:b/>
          <w:color w:val="000000"/>
          <w:spacing w:val="-2"/>
          <w:w w:val="103"/>
          <w:sz w:val="26"/>
          <w:szCs w:val="26"/>
          <w:lang w:eastAsia="ru-RU"/>
        </w:rPr>
        <w:t>енно</w:t>
      </w:r>
      <w:r w:rsidRPr="00D549E9">
        <w:rPr>
          <w:rFonts w:ascii="Times New Roman" w:eastAsia="Times New Roman" w:hAnsi="Times New Roman" w:cs="Times New Roman"/>
          <w:b/>
          <w:color w:val="000000"/>
          <w:w w:val="103"/>
          <w:sz w:val="26"/>
          <w:szCs w:val="26"/>
          <w:lang w:eastAsia="ru-RU"/>
        </w:rPr>
        <w:t>й п</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8"/>
          <w:w w:val="103"/>
          <w:sz w:val="26"/>
          <w:szCs w:val="26"/>
          <w:lang w:eastAsia="ru-RU"/>
        </w:rPr>
        <w:t>ш</w:t>
      </w:r>
      <w:r w:rsidRPr="00D549E9">
        <w:rPr>
          <w:rFonts w:ascii="Times New Roman" w:eastAsia="Times New Roman" w:hAnsi="Times New Roman" w:cs="Times New Roman"/>
          <w:b/>
          <w:color w:val="000000"/>
          <w:spacing w:val="-7"/>
          <w:w w:val="103"/>
          <w:sz w:val="26"/>
          <w:szCs w:val="26"/>
          <w:lang w:eastAsia="ru-RU"/>
        </w:rPr>
        <w:t>л</w:t>
      </w:r>
      <w:r w:rsidRPr="00D549E9">
        <w:rPr>
          <w:rFonts w:ascii="Times New Roman" w:eastAsia="Times New Roman" w:hAnsi="Times New Roman" w:cs="Times New Roman"/>
          <w:b/>
          <w:color w:val="000000"/>
          <w:spacing w:val="-2"/>
          <w:w w:val="103"/>
          <w:sz w:val="26"/>
          <w:szCs w:val="26"/>
          <w:lang w:eastAsia="ru-RU"/>
        </w:rPr>
        <w:t>ин</w:t>
      </w:r>
      <w:r w:rsidRPr="00D549E9">
        <w:rPr>
          <w:rFonts w:ascii="Times New Roman" w:eastAsia="Times New Roman" w:hAnsi="Times New Roman" w:cs="Times New Roman"/>
          <w:b/>
          <w:color w:val="000000"/>
          <w:w w:val="103"/>
          <w:sz w:val="26"/>
          <w:szCs w:val="26"/>
          <w:lang w:eastAsia="ru-RU"/>
        </w:rPr>
        <w:t xml:space="preserve">ы </w:t>
      </w:r>
      <w:r w:rsidRPr="00D549E9">
        <w:rPr>
          <w:rFonts w:ascii="Times New Roman" w:eastAsia="Times New Roman" w:hAnsi="Times New Roman" w:cs="Times New Roman"/>
          <w:b/>
          <w:color w:val="000000"/>
          <w:spacing w:val="-2"/>
          <w:w w:val="103"/>
          <w:sz w:val="26"/>
          <w:szCs w:val="26"/>
          <w:lang w:eastAsia="ru-RU"/>
        </w:rPr>
        <w:t>и</w:t>
      </w:r>
      <w:hyperlink r:id="rId5">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w w:val="103"/>
            <w:sz w:val="26"/>
            <w:szCs w:val="26"/>
            <w:lang w:eastAsia="ru-RU"/>
          </w:rPr>
          <w:t xml:space="preserve">и </w:t>
        </w:r>
        <w:r w:rsidRPr="00D549E9">
          <w:rPr>
            <w:rFonts w:ascii="Times New Roman" w:eastAsia="Times New Roman" w:hAnsi="Times New Roman" w:cs="Times New Roman"/>
            <w:b/>
            <w:color w:val="000000"/>
            <w:spacing w:val="-2"/>
            <w:w w:val="103"/>
            <w:sz w:val="26"/>
            <w:szCs w:val="26"/>
            <w:lang w:eastAsia="ru-RU"/>
          </w:rPr>
          <w:t>ин</w:t>
        </w:r>
        <w:r w:rsidRPr="00D549E9">
          <w:rPr>
            <w:rFonts w:ascii="Times New Roman" w:eastAsia="Times New Roman" w:hAnsi="Times New Roman" w:cs="Times New Roman"/>
            <w:b/>
            <w:color w:val="000000"/>
            <w:spacing w:val="-3"/>
            <w:w w:val="103"/>
            <w:sz w:val="26"/>
            <w:szCs w:val="26"/>
            <w:lang w:eastAsia="ru-RU"/>
          </w:rPr>
          <w:t>о</w:t>
        </w:r>
        <w:r w:rsidRPr="00D549E9">
          <w:rPr>
            <w:rFonts w:ascii="Times New Roman" w:eastAsia="Times New Roman" w:hAnsi="Times New Roman" w:cs="Times New Roman"/>
            <w:b/>
            <w:color w:val="000000"/>
            <w:w w:val="103"/>
            <w:sz w:val="26"/>
            <w:szCs w:val="26"/>
            <w:lang w:eastAsia="ru-RU"/>
          </w:rPr>
          <w:t>й п</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3"/>
            <w:w w:val="103"/>
            <w:sz w:val="26"/>
            <w:szCs w:val="26"/>
            <w:lang w:eastAsia="ru-RU"/>
          </w:rPr>
          <w:t>а</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spacing w:val="3"/>
            <w:w w:val="103"/>
            <w:sz w:val="26"/>
            <w:szCs w:val="26"/>
            <w:lang w:eastAsia="ru-RU"/>
          </w:rPr>
          <w:t>ы</w:t>
        </w:r>
        <w:r w:rsidRPr="00D549E9">
          <w:rPr>
            <w:rFonts w:ascii="Times New Roman" w:eastAsia="Times New Roman" w:hAnsi="Times New Roman" w:cs="Times New Roman"/>
            <w:b/>
            <w:color w:val="000000"/>
            <w:w w:val="103"/>
            <w:sz w:val="26"/>
            <w:szCs w:val="26"/>
            <w:lang w:eastAsia="ru-RU"/>
          </w:rPr>
          <w:t>, в</w:t>
        </w:r>
        <w:r w:rsidRPr="00D549E9">
          <w:rPr>
            <w:rFonts w:ascii="Times New Roman" w:eastAsia="Times New Roman" w:hAnsi="Times New Roman" w:cs="Times New Roman"/>
            <w:b/>
            <w:color w:val="000000"/>
            <w:spacing w:val="2"/>
            <w:w w:val="103"/>
            <w:sz w:val="26"/>
            <w:szCs w:val="26"/>
            <w:lang w:eastAsia="ru-RU"/>
          </w:rPr>
          <w:t>з</w:t>
        </w:r>
        <w:r w:rsidRPr="00D549E9">
          <w:rPr>
            <w:rFonts w:ascii="Times New Roman" w:eastAsia="Times New Roman" w:hAnsi="Times New Roman" w:cs="Times New Roman"/>
            <w:b/>
            <w:color w:val="000000"/>
            <w:spacing w:val="-2"/>
            <w:w w:val="103"/>
            <w:sz w:val="26"/>
            <w:szCs w:val="26"/>
            <w:lang w:eastAsia="ru-RU"/>
          </w:rPr>
          <w:t>им</w:t>
        </w:r>
        <w:r w:rsidRPr="00D549E9">
          <w:rPr>
            <w:rFonts w:ascii="Times New Roman" w:eastAsia="Times New Roman" w:hAnsi="Times New Roman" w:cs="Times New Roman"/>
            <w:b/>
            <w:color w:val="000000"/>
            <w:spacing w:val="-3"/>
            <w:w w:val="103"/>
            <w:sz w:val="26"/>
            <w:szCs w:val="26"/>
            <w:lang w:eastAsia="ru-RU"/>
          </w:rPr>
          <w:t>а</w:t>
        </w:r>
        <w:r w:rsidRPr="00D549E9">
          <w:rPr>
            <w:rFonts w:ascii="Times New Roman" w:eastAsia="Times New Roman" w:hAnsi="Times New Roman" w:cs="Times New Roman"/>
            <w:b/>
            <w:color w:val="000000"/>
            <w:spacing w:val="-2"/>
            <w:w w:val="103"/>
            <w:sz w:val="26"/>
            <w:szCs w:val="26"/>
            <w:lang w:eastAsia="ru-RU"/>
          </w:rPr>
          <w:t>ем</w:t>
        </w:r>
        <w:r w:rsidRPr="00D549E9">
          <w:rPr>
            <w:rFonts w:ascii="Times New Roman" w:eastAsia="Times New Roman" w:hAnsi="Times New Roman" w:cs="Times New Roman"/>
            <w:b/>
            <w:color w:val="000000"/>
            <w:spacing w:val="-3"/>
            <w:w w:val="103"/>
            <w:sz w:val="26"/>
            <w:szCs w:val="26"/>
            <w:lang w:eastAsia="ru-RU"/>
          </w:rPr>
          <w:t>о</w:t>
        </w:r>
        <w:r w:rsidRPr="00D549E9">
          <w:rPr>
            <w:rFonts w:ascii="Times New Roman" w:eastAsia="Times New Roman" w:hAnsi="Times New Roman" w:cs="Times New Roman"/>
            <w:b/>
            <w:color w:val="000000"/>
            <w:w w:val="103"/>
            <w:sz w:val="26"/>
            <w:szCs w:val="26"/>
            <w:lang w:eastAsia="ru-RU"/>
          </w:rPr>
          <w:t xml:space="preserve">й </w:t>
        </w:r>
        <w:r w:rsidRPr="00D549E9">
          <w:rPr>
            <w:rFonts w:ascii="Times New Roman" w:eastAsia="Times New Roman" w:hAnsi="Times New Roman" w:cs="Times New Roman"/>
            <w:b/>
            <w:color w:val="000000"/>
            <w:spacing w:val="1"/>
            <w:w w:val="103"/>
            <w:sz w:val="26"/>
            <w:szCs w:val="26"/>
            <w:lang w:eastAsia="ru-RU"/>
          </w:rPr>
          <w:t>з</w:t>
        </w:r>
        <w:r w:rsidRPr="00D549E9">
          <w:rPr>
            <w:rFonts w:ascii="Times New Roman" w:eastAsia="Times New Roman" w:hAnsi="Times New Roman" w:cs="Times New Roman"/>
            <w:b/>
            <w:color w:val="000000"/>
            <w:w w:val="103"/>
            <w:sz w:val="26"/>
            <w:szCs w:val="26"/>
            <w:lang w:eastAsia="ru-RU"/>
          </w:rPr>
          <w:t>а п</w:t>
        </w:r>
        <w:r w:rsidRPr="00D549E9">
          <w:rPr>
            <w:rFonts w:ascii="Times New Roman" w:eastAsia="Times New Roman" w:hAnsi="Times New Roman" w:cs="Times New Roman"/>
            <w:b/>
            <w:color w:val="000000"/>
            <w:spacing w:val="-3"/>
            <w:w w:val="103"/>
            <w:sz w:val="26"/>
            <w:szCs w:val="26"/>
            <w:lang w:eastAsia="ru-RU"/>
          </w:rPr>
          <w:t>р</w:t>
        </w:r>
        <w:r w:rsidRPr="00D549E9">
          <w:rPr>
            <w:rFonts w:ascii="Times New Roman" w:eastAsia="Times New Roman" w:hAnsi="Times New Roman" w:cs="Times New Roman"/>
            <w:b/>
            <w:color w:val="000000"/>
            <w:spacing w:val="-2"/>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spacing w:val="-2"/>
            <w:w w:val="103"/>
            <w:sz w:val="26"/>
            <w:szCs w:val="26"/>
            <w:lang w:eastAsia="ru-RU"/>
          </w:rPr>
          <w:t>ен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w w:val="103"/>
            <w:sz w:val="26"/>
            <w:szCs w:val="26"/>
            <w:lang w:eastAsia="ru-RU"/>
          </w:rPr>
          <w:t xml:space="preserve">е </w:t>
        </w:r>
        <w:r w:rsidRPr="00D549E9">
          <w:rPr>
            <w:rFonts w:ascii="Times New Roman" w:eastAsia="Times New Roman" w:hAnsi="Times New Roman" w:cs="Times New Roman"/>
            <w:b/>
            <w:color w:val="000000"/>
            <w:spacing w:val="-2"/>
            <w:w w:val="103"/>
            <w:sz w:val="26"/>
            <w:szCs w:val="26"/>
            <w:lang w:eastAsia="ru-RU"/>
          </w:rPr>
          <w:t>м</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2"/>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spacing w:val="4"/>
            <w:w w:val="103"/>
            <w:sz w:val="26"/>
            <w:szCs w:val="26"/>
            <w:lang w:eastAsia="ru-RU"/>
          </w:rPr>
          <w:t>ц</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spacing w:val="-1"/>
            <w:w w:val="103"/>
            <w:sz w:val="26"/>
            <w:szCs w:val="26"/>
            <w:lang w:eastAsia="ru-RU"/>
          </w:rPr>
          <w:t>п</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1"/>
            <w:w w:val="103"/>
            <w:sz w:val="26"/>
            <w:szCs w:val="26"/>
            <w:lang w:eastAsia="ru-RU"/>
          </w:rPr>
          <w:t>ь</w:t>
        </w:r>
        <w:r w:rsidRPr="00D549E9">
          <w:rPr>
            <w:rFonts w:ascii="Times New Roman" w:eastAsia="Times New Roman" w:hAnsi="Times New Roman" w:cs="Times New Roman"/>
            <w:b/>
            <w:color w:val="000000"/>
            <w:spacing w:val="-1"/>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о</w:t>
        </w:r>
        <w:r w:rsidRPr="00D549E9">
          <w:rPr>
            <w:rFonts w:ascii="Times New Roman" w:eastAsia="Times New Roman" w:hAnsi="Times New Roman" w:cs="Times New Roman"/>
            <w:b/>
            <w:color w:val="000000"/>
            <w:w w:val="103"/>
            <w:sz w:val="26"/>
            <w:szCs w:val="26"/>
            <w:lang w:eastAsia="ru-RU"/>
          </w:rPr>
          <w:t xml:space="preserve">й </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spacing w:val="-4"/>
            <w:w w:val="103"/>
            <w:sz w:val="26"/>
            <w:szCs w:val="26"/>
            <w:lang w:eastAsia="ru-RU"/>
          </w:rPr>
          <w:t>уг</w:t>
        </w:r>
        <w:r w:rsidRPr="00D549E9">
          <w:rPr>
            <w:rFonts w:ascii="Times New Roman" w:eastAsia="Times New Roman" w:hAnsi="Times New Roman" w:cs="Times New Roman"/>
            <w:b/>
            <w:color w:val="000000"/>
            <w:w w:val="103"/>
            <w:sz w:val="26"/>
            <w:szCs w:val="26"/>
            <w:lang w:eastAsia="ru-RU"/>
          </w:rPr>
          <w:t>и</w:t>
        </w:r>
      </w:hyperlink>
      <w:r w:rsidRPr="00D549E9">
        <w:rPr>
          <w:rFonts w:ascii="Times New Roman" w:eastAsia="Times New Roman" w:hAnsi="Times New Roman" w:cs="Times New Roman"/>
          <w:b/>
          <w:color w:val="000000"/>
          <w:w w:val="103"/>
          <w:sz w:val="26"/>
          <w:szCs w:val="26"/>
          <w:lang w:eastAsia="ru-RU"/>
        </w:rPr>
        <w:t>.</w:t>
      </w:r>
    </w:p>
    <w:p w:rsidR="00D549E9" w:rsidRPr="00D549E9" w:rsidRDefault="00D427E6"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hyperlink r:id="rId6">
        <w:r w:rsidR="00D549E9" w:rsidRPr="00D549E9">
          <w:rPr>
            <w:rFonts w:ascii="Times New Roman" w:eastAsia="Times New Roman" w:hAnsi="Times New Roman" w:cs="Times New Roman"/>
            <w:color w:val="000000"/>
            <w:spacing w:val="-12"/>
            <w:w w:val="103"/>
            <w:sz w:val="26"/>
            <w:szCs w:val="26"/>
            <w:lang w:eastAsia="ru-RU"/>
          </w:rPr>
          <w:t>М</w:t>
        </w:r>
        <w:r w:rsidR="00D549E9" w:rsidRPr="00D549E9">
          <w:rPr>
            <w:rFonts w:ascii="Times New Roman" w:eastAsia="Times New Roman" w:hAnsi="Times New Roman" w:cs="Times New Roman"/>
            <w:color w:val="000000"/>
            <w:spacing w:val="-4"/>
            <w:w w:val="103"/>
            <w:sz w:val="26"/>
            <w:szCs w:val="26"/>
            <w:lang w:eastAsia="ru-RU"/>
          </w:rPr>
          <w:t>у</w:t>
        </w:r>
        <w:r w:rsidR="00D549E9" w:rsidRPr="00D549E9">
          <w:rPr>
            <w:rFonts w:ascii="Times New Roman" w:eastAsia="Times New Roman" w:hAnsi="Times New Roman" w:cs="Times New Roman"/>
            <w:color w:val="000000"/>
            <w:spacing w:val="-2"/>
            <w:w w:val="103"/>
            <w:sz w:val="26"/>
            <w:szCs w:val="26"/>
            <w:lang w:eastAsia="ru-RU"/>
          </w:rPr>
          <w:t>н</w:t>
        </w:r>
        <w:r w:rsidR="00D549E9" w:rsidRPr="00D549E9">
          <w:rPr>
            <w:rFonts w:ascii="Times New Roman" w:eastAsia="Times New Roman" w:hAnsi="Times New Roman" w:cs="Times New Roman"/>
            <w:color w:val="000000"/>
            <w:spacing w:val="-3"/>
            <w:w w:val="103"/>
            <w:sz w:val="26"/>
            <w:szCs w:val="26"/>
            <w:lang w:eastAsia="ru-RU"/>
          </w:rPr>
          <w:t>и</w:t>
        </w:r>
        <w:r w:rsidR="00D549E9" w:rsidRPr="00D549E9">
          <w:rPr>
            <w:rFonts w:ascii="Times New Roman" w:eastAsia="Times New Roman" w:hAnsi="Times New Roman" w:cs="Times New Roman"/>
            <w:color w:val="000000"/>
            <w:spacing w:val="4"/>
            <w:w w:val="103"/>
            <w:sz w:val="26"/>
            <w:szCs w:val="26"/>
            <w:lang w:eastAsia="ru-RU"/>
          </w:rPr>
          <w:t>ц</w:t>
        </w:r>
        <w:r w:rsidR="00D549E9" w:rsidRPr="00D549E9">
          <w:rPr>
            <w:rFonts w:ascii="Times New Roman" w:eastAsia="Times New Roman" w:hAnsi="Times New Roman" w:cs="Times New Roman"/>
            <w:color w:val="000000"/>
            <w:spacing w:val="-2"/>
            <w:w w:val="103"/>
            <w:sz w:val="26"/>
            <w:szCs w:val="26"/>
            <w:lang w:eastAsia="ru-RU"/>
          </w:rPr>
          <w:t>и</w:t>
        </w:r>
        <w:r w:rsidR="00D549E9" w:rsidRPr="00D549E9">
          <w:rPr>
            <w:rFonts w:ascii="Times New Roman" w:eastAsia="Times New Roman" w:hAnsi="Times New Roman" w:cs="Times New Roman"/>
            <w:color w:val="000000"/>
            <w:spacing w:val="-1"/>
            <w:w w:val="103"/>
            <w:sz w:val="26"/>
            <w:szCs w:val="26"/>
            <w:lang w:eastAsia="ru-RU"/>
          </w:rPr>
          <w:t>п</w:t>
        </w:r>
        <w:r w:rsidR="00D549E9" w:rsidRPr="00D549E9">
          <w:rPr>
            <w:rFonts w:ascii="Times New Roman" w:eastAsia="Times New Roman" w:hAnsi="Times New Roman" w:cs="Times New Roman"/>
            <w:color w:val="000000"/>
            <w:spacing w:val="-2"/>
            <w:w w:val="103"/>
            <w:sz w:val="26"/>
            <w:szCs w:val="26"/>
            <w:lang w:eastAsia="ru-RU"/>
          </w:rPr>
          <w:t>а</w:t>
        </w:r>
        <w:r w:rsidR="00D549E9" w:rsidRPr="00D549E9">
          <w:rPr>
            <w:rFonts w:ascii="Times New Roman" w:eastAsia="Times New Roman" w:hAnsi="Times New Roman" w:cs="Times New Roman"/>
            <w:color w:val="000000"/>
            <w:spacing w:val="-6"/>
            <w:w w:val="103"/>
            <w:sz w:val="26"/>
            <w:szCs w:val="26"/>
            <w:lang w:eastAsia="ru-RU"/>
          </w:rPr>
          <w:t>л</w:t>
        </w:r>
        <w:r w:rsidR="00D549E9" w:rsidRPr="00D549E9">
          <w:rPr>
            <w:rFonts w:ascii="Times New Roman" w:eastAsia="Times New Roman" w:hAnsi="Times New Roman" w:cs="Times New Roman"/>
            <w:color w:val="000000"/>
            <w:spacing w:val="1"/>
            <w:w w:val="103"/>
            <w:sz w:val="26"/>
            <w:szCs w:val="26"/>
            <w:lang w:eastAsia="ru-RU"/>
          </w:rPr>
          <w:t>ь</w:t>
        </w:r>
        <w:r w:rsidR="00D549E9" w:rsidRPr="00D549E9">
          <w:rPr>
            <w:rFonts w:ascii="Times New Roman" w:eastAsia="Times New Roman" w:hAnsi="Times New Roman" w:cs="Times New Roman"/>
            <w:color w:val="000000"/>
            <w:spacing w:val="-1"/>
            <w:w w:val="103"/>
            <w:sz w:val="26"/>
            <w:szCs w:val="26"/>
            <w:lang w:eastAsia="ru-RU"/>
          </w:rPr>
          <w:t>н</w:t>
        </w:r>
        <w:r w:rsidR="00D549E9" w:rsidRPr="00D549E9">
          <w:rPr>
            <w:rFonts w:ascii="Times New Roman" w:eastAsia="Times New Roman" w:hAnsi="Times New Roman" w:cs="Times New Roman"/>
            <w:color w:val="000000"/>
            <w:spacing w:val="-3"/>
            <w:w w:val="103"/>
            <w:sz w:val="26"/>
            <w:szCs w:val="26"/>
            <w:lang w:eastAsia="ru-RU"/>
          </w:rPr>
          <w:t>а</w:t>
        </w:r>
        <w:r w:rsidR="00D549E9" w:rsidRPr="00D549E9">
          <w:rPr>
            <w:rFonts w:ascii="Times New Roman" w:eastAsia="Times New Roman" w:hAnsi="Times New Roman" w:cs="Times New Roman"/>
            <w:color w:val="000000"/>
            <w:w w:val="103"/>
            <w:sz w:val="26"/>
            <w:szCs w:val="26"/>
            <w:lang w:eastAsia="ru-RU"/>
          </w:rPr>
          <w:t xml:space="preserve">я </w:t>
        </w:r>
        <w:r w:rsidR="00D549E9" w:rsidRPr="00D549E9">
          <w:rPr>
            <w:rFonts w:ascii="Times New Roman" w:eastAsia="Times New Roman" w:hAnsi="Times New Roman" w:cs="Times New Roman"/>
            <w:color w:val="000000"/>
            <w:spacing w:val="-3"/>
            <w:w w:val="103"/>
            <w:sz w:val="26"/>
            <w:szCs w:val="26"/>
            <w:lang w:eastAsia="ru-RU"/>
          </w:rPr>
          <w:t>у</w:t>
        </w:r>
        <w:r w:rsidR="00D549E9" w:rsidRPr="00D549E9">
          <w:rPr>
            <w:rFonts w:ascii="Times New Roman" w:eastAsia="Times New Roman" w:hAnsi="Times New Roman" w:cs="Times New Roman"/>
            <w:color w:val="000000"/>
            <w:spacing w:val="4"/>
            <w:w w:val="103"/>
            <w:sz w:val="26"/>
            <w:szCs w:val="26"/>
            <w:lang w:eastAsia="ru-RU"/>
          </w:rPr>
          <w:t>с</w:t>
        </w:r>
        <w:r w:rsidR="00D549E9" w:rsidRPr="00D549E9">
          <w:rPr>
            <w:rFonts w:ascii="Times New Roman" w:eastAsia="Times New Roman" w:hAnsi="Times New Roman" w:cs="Times New Roman"/>
            <w:color w:val="000000"/>
            <w:spacing w:val="-5"/>
            <w:w w:val="103"/>
            <w:sz w:val="26"/>
            <w:szCs w:val="26"/>
            <w:lang w:eastAsia="ru-RU"/>
          </w:rPr>
          <w:t>л</w:t>
        </w:r>
        <w:r w:rsidR="00D549E9" w:rsidRPr="00D549E9">
          <w:rPr>
            <w:rFonts w:ascii="Times New Roman" w:eastAsia="Times New Roman" w:hAnsi="Times New Roman" w:cs="Times New Roman"/>
            <w:color w:val="000000"/>
            <w:spacing w:val="-4"/>
            <w:w w:val="103"/>
            <w:sz w:val="26"/>
            <w:szCs w:val="26"/>
            <w:lang w:eastAsia="ru-RU"/>
          </w:rPr>
          <w:t>уг</w:t>
        </w:r>
        <w:r w:rsidR="00D549E9" w:rsidRPr="00D549E9">
          <w:rPr>
            <w:rFonts w:ascii="Times New Roman" w:eastAsia="Times New Roman" w:hAnsi="Times New Roman" w:cs="Times New Roman"/>
            <w:color w:val="000000"/>
            <w:w w:val="103"/>
            <w:sz w:val="26"/>
            <w:szCs w:val="26"/>
            <w:lang w:eastAsia="ru-RU"/>
          </w:rPr>
          <w:t>а п</w:t>
        </w:r>
        <w:r w:rsidR="00D549E9" w:rsidRPr="00D549E9">
          <w:rPr>
            <w:rFonts w:ascii="Times New Roman" w:eastAsia="Times New Roman" w:hAnsi="Times New Roman" w:cs="Times New Roman"/>
            <w:color w:val="000000"/>
            <w:spacing w:val="-2"/>
            <w:w w:val="103"/>
            <w:sz w:val="26"/>
            <w:szCs w:val="26"/>
            <w:lang w:eastAsia="ru-RU"/>
          </w:rPr>
          <w:t>ре</w:t>
        </w:r>
        <w:r w:rsidR="00D549E9" w:rsidRPr="00D549E9">
          <w:rPr>
            <w:rFonts w:ascii="Times New Roman" w:eastAsia="Times New Roman" w:hAnsi="Times New Roman" w:cs="Times New Roman"/>
            <w:color w:val="000000"/>
            <w:spacing w:val="2"/>
            <w:w w:val="103"/>
            <w:sz w:val="26"/>
            <w:szCs w:val="26"/>
            <w:lang w:eastAsia="ru-RU"/>
          </w:rPr>
          <w:t>д</w:t>
        </w:r>
        <w:r w:rsidR="00D549E9" w:rsidRPr="00D549E9">
          <w:rPr>
            <w:rFonts w:ascii="Times New Roman" w:eastAsia="Times New Roman" w:hAnsi="Times New Roman" w:cs="Times New Roman"/>
            <w:color w:val="000000"/>
            <w:spacing w:val="-2"/>
            <w:w w:val="103"/>
            <w:sz w:val="26"/>
            <w:szCs w:val="26"/>
            <w:lang w:eastAsia="ru-RU"/>
          </w:rPr>
          <w:t>о</w:t>
        </w:r>
        <w:r w:rsidR="00D549E9" w:rsidRPr="00D549E9">
          <w:rPr>
            <w:rFonts w:ascii="Times New Roman" w:eastAsia="Times New Roman" w:hAnsi="Times New Roman" w:cs="Times New Roman"/>
            <w:color w:val="000000"/>
            <w:spacing w:val="4"/>
            <w:w w:val="103"/>
            <w:sz w:val="26"/>
            <w:szCs w:val="26"/>
            <w:lang w:eastAsia="ru-RU"/>
          </w:rPr>
          <w:t>с</w:t>
        </w:r>
        <w:r w:rsidR="00D549E9" w:rsidRPr="00D549E9">
          <w:rPr>
            <w:rFonts w:ascii="Times New Roman" w:eastAsia="Times New Roman" w:hAnsi="Times New Roman" w:cs="Times New Roman"/>
            <w:color w:val="000000"/>
            <w:spacing w:val="2"/>
            <w:w w:val="103"/>
            <w:sz w:val="26"/>
            <w:szCs w:val="26"/>
            <w:lang w:eastAsia="ru-RU"/>
          </w:rPr>
          <w:t>т</w:t>
        </w:r>
        <w:r w:rsidR="00D549E9" w:rsidRPr="00D549E9">
          <w:rPr>
            <w:rFonts w:ascii="Times New Roman" w:eastAsia="Times New Roman" w:hAnsi="Times New Roman" w:cs="Times New Roman"/>
            <w:color w:val="000000"/>
            <w:spacing w:val="-2"/>
            <w:w w:val="103"/>
            <w:sz w:val="26"/>
            <w:szCs w:val="26"/>
            <w:lang w:eastAsia="ru-RU"/>
          </w:rPr>
          <w:t>а</w:t>
        </w:r>
        <w:r w:rsidR="00D549E9" w:rsidRPr="00D549E9">
          <w:rPr>
            <w:rFonts w:ascii="Times New Roman" w:eastAsia="Times New Roman" w:hAnsi="Times New Roman" w:cs="Times New Roman"/>
            <w:color w:val="000000"/>
            <w:w w:val="103"/>
            <w:sz w:val="26"/>
            <w:szCs w:val="26"/>
            <w:lang w:eastAsia="ru-RU"/>
          </w:rPr>
          <w:t>в</w:t>
        </w:r>
        <w:r w:rsidR="00D549E9" w:rsidRPr="00D549E9">
          <w:rPr>
            <w:rFonts w:ascii="Times New Roman" w:eastAsia="Times New Roman" w:hAnsi="Times New Roman" w:cs="Times New Roman"/>
            <w:color w:val="000000"/>
            <w:spacing w:val="-5"/>
            <w:w w:val="103"/>
            <w:sz w:val="26"/>
            <w:szCs w:val="26"/>
            <w:lang w:eastAsia="ru-RU"/>
          </w:rPr>
          <w:t>л</w:t>
        </w:r>
        <w:r w:rsidR="00D549E9" w:rsidRPr="00D549E9">
          <w:rPr>
            <w:rFonts w:ascii="Times New Roman" w:eastAsia="Times New Roman" w:hAnsi="Times New Roman" w:cs="Times New Roman"/>
            <w:color w:val="000000"/>
            <w:w w:val="103"/>
            <w:sz w:val="26"/>
            <w:szCs w:val="26"/>
            <w:lang w:eastAsia="ru-RU"/>
          </w:rPr>
          <w:t>я</w:t>
        </w:r>
        <w:r w:rsidR="00D549E9" w:rsidRPr="00D549E9">
          <w:rPr>
            <w:rFonts w:ascii="Times New Roman" w:eastAsia="Times New Roman" w:hAnsi="Times New Roman" w:cs="Times New Roman"/>
            <w:color w:val="000000"/>
            <w:spacing w:val="-3"/>
            <w:w w:val="103"/>
            <w:sz w:val="26"/>
            <w:szCs w:val="26"/>
            <w:lang w:eastAsia="ru-RU"/>
          </w:rPr>
          <w:t>е</w:t>
        </w:r>
        <w:r w:rsidR="00D549E9" w:rsidRPr="00D549E9">
          <w:rPr>
            <w:rFonts w:ascii="Times New Roman" w:eastAsia="Times New Roman" w:hAnsi="Times New Roman" w:cs="Times New Roman"/>
            <w:color w:val="000000"/>
            <w:spacing w:val="1"/>
            <w:w w:val="103"/>
            <w:sz w:val="26"/>
            <w:szCs w:val="26"/>
            <w:lang w:eastAsia="ru-RU"/>
          </w:rPr>
          <w:t>т</w:t>
        </w:r>
        <w:r w:rsidR="00D549E9" w:rsidRPr="00D549E9">
          <w:rPr>
            <w:rFonts w:ascii="Times New Roman" w:eastAsia="Times New Roman" w:hAnsi="Times New Roman" w:cs="Times New Roman"/>
            <w:color w:val="000000"/>
            <w:spacing w:val="5"/>
            <w:w w:val="103"/>
            <w:sz w:val="26"/>
            <w:szCs w:val="26"/>
            <w:lang w:eastAsia="ru-RU"/>
          </w:rPr>
          <w:t>с</w:t>
        </w:r>
        <w:r w:rsidR="00D549E9" w:rsidRPr="00D549E9">
          <w:rPr>
            <w:rFonts w:ascii="Times New Roman" w:eastAsia="Times New Roman" w:hAnsi="Times New Roman" w:cs="Times New Roman"/>
            <w:color w:val="000000"/>
            <w:w w:val="103"/>
            <w:sz w:val="26"/>
            <w:szCs w:val="26"/>
            <w:lang w:eastAsia="ru-RU"/>
          </w:rPr>
          <w:t xml:space="preserve">я </w:t>
        </w:r>
        <w:r w:rsidR="00D549E9" w:rsidRPr="00D549E9">
          <w:rPr>
            <w:rFonts w:ascii="Times New Roman" w:eastAsia="Times New Roman" w:hAnsi="Times New Roman" w:cs="Times New Roman"/>
            <w:color w:val="000000"/>
            <w:spacing w:val="5"/>
            <w:w w:val="103"/>
            <w:sz w:val="26"/>
            <w:szCs w:val="26"/>
            <w:lang w:eastAsia="ru-RU"/>
          </w:rPr>
          <w:t>б</w:t>
        </w:r>
        <w:r w:rsidR="00D549E9" w:rsidRPr="00D549E9">
          <w:rPr>
            <w:rFonts w:ascii="Times New Roman" w:eastAsia="Times New Roman" w:hAnsi="Times New Roman" w:cs="Times New Roman"/>
            <w:color w:val="000000"/>
            <w:spacing w:val="-2"/>
            <w:w w:val="103"/>
            <w:sz w:val="26"/>
            <w:szCs w:val="26"/>
            <w:lang w:eastAsia="ru-RU"/>
          </w:rPr>
          <w:t>е</w:t>
        </w:r>
        <w:r w:rsidR="00D549E9" w:rsidRPr="00D549E9">
          <w:rPr>
            <w:rFonts w:ascii="Times New Roman" w:eastAsia="Times New Roman" w:hAnsi="Times New Roman" w:cs="Times New Roman"/>
            <w:color w:val="000000"/>
            <w:w w:val="103"/>
            <w:sz w:val="26"/>
            <w:szCs w:val="26"/>
            <w:lang w:eastAsia="ru-RU"/>
          </w:rPr>
          <w:t xml:space="preserve">з </w:t>
        </w:r>
        <w:r w:rsidR="00D549E9" w:rsidRPr="00D549E9">
          <w:rPr>
            <w:rFonts w:ascii="Times New Roman" w:eastAsia="Times New Roman" w:hAnsi="Times New Roman" w:cs="Times New Roman"/>
            <w:color w:val="000000"/>
            <w:spacing w:val="1"/>
            <w:w w:val="103"/>
            <w:sz w:val="26"/>
            <w:szCs w:val="26"/>
            <w:lang w:eastAsia="ru-RU"/>
          </w:rPr>
          <w:t>вз</w:t>
        </w:r>
        <w:r w:rsidR="00D549E9" w:rsidRPr="00D549E9">
          <w:rPr>
            <w:rFonts w:ascii="Times New Roman" w:eastAsia="Times New Roman" w:hAnsi="Times New Roman" w:cs="Times New Roman"/>
            <w:color w:val="000000"/>
            <w:spacing w:val="-2"/>
            <w:w w:val="103"/>
            <w:sz w:val="26"/>
            <w:szCs w:val="26"/>
            <w:lang w:eastAsia="ru-RU"/>
          </w:rPr>
          <w:t>иман</w:t>
        </w:r>
        <w:r w:rsidR="00D549E9" w:rsidRPr="00D549E9">
          <w:rPr>
            <w:rFonts w:ascii="Times New Roman" w:eastAsia="Times New Roman" w:hAnsi="Times New Roman" w:cs="Times New Roman"/>
            <w:color w:val="000000"/>
            <w:spacing w:val="-3"/>
            <w:w w:val="103"/>
            <w:sz w:val="26"/>
            <w:szCs w:val="26"/>
            <w:lang w:eastAsia="ru-RU"/>
          </w:rPr>
          <w:t>и</w:t>
        </w:r>
        <w:r w:rsidR="00D549E9" w:rsidRPr="00D549E9">
          <w:rPr>
            <w:rFonts w:ascii="Times New Roman" w:eastAsia="Times New Roman" w:hAnsi="Times New Roman" w:cs="Times New Roman"/>
            <w:color w:val="000000"/>
            <w:w w:val="103"/>
            <w:sz w:val="26"/>
            <w:szCs w:val="26"/>
            <w:lang w:eastAsia="ru-RU"/>
          </w:rPr>
          <w:t xml:space="preserve">я </w:t>
        </w:r>
        <w:r w:rsidR="00D549E9" w:rsidRPr="00D549E9">
          <w:rPr>
            <w:rFonts w:ascii="Times New Roman" w:eastAsia="Times New Roman" w:hAnsi="Times New Roman" w:cs="Times New Roman"/>
            <w:color w:val="000000"/>
            <w:spacing w:val="-3"/>
            <w:w w:val="103"/>
            <w:sz w:val="26"/>
            <w:szCs w:val="26"/>
            <w:lang w:eastAsia="ru-RU"/>
          </w:rPr>
          <w:t>го</w:t>
        </w:r>
        <w:r w:rsidR="00D549E9" w:rsidRPr="00D549E9">
          <w:rPr>
            <w:rFonts w:ascii="Times New Roman" w:eastAsia="Times New Roman" w:hAnsi="Times New Roman" w:cs="Times New Roman"/>
            <w:color w:val="000000"/>
            <w:spacing w:val="4"/>
            <w:w w:val="103"/>
            <w:sz w:val="26"/>
            <w:szCs w:val="26"/>
            <w:lang w:eastAsia="ru-RU"/>
          </w:rPr>
          <w:t>с</w:t>
        </w:r>
        <w:r w:rsidR="00D549E9" w:rsidRPr="00D549E9">
          <w:rPr>
            <w:rFonts w:ascii="Times New Roman" w:eastAsia="Times New Roman" w:hAnsi="Times New Roman" w:cs="Times New Roman"/>
            <w:color w:val="000000"/>
            <w:spacing w:val="-3"/>
            <w:w w:val="103"/>
            <w:sz w:val="26"/>
            <w:szCs w:val="26"/>
            <w:lang w:eastAsia="ru-RU"/>
          </w:rPr>
          <w:t>у</w:t>
        </w:r>
        <w:r w:rsidR="00D549E9" w:rsidRPr="00D549E9">
          <w:rPr>
            <w:rFonts w:ascii="Times New Roman" w:eastAsia="Times New Roman" w:hAnsi="Times New Roman" w:cs="Times New Roman"/>
            <w:color w:val="000000"/>
            <w:spacing w:val="2"/>
            <w:w w:val="103"/>
            <w:sz w:val="26"/>
            <w:szCs w:val="26"/>
            <w:lang w:eastAsia="ru-RU"/>
          </w:rPr>
          <w:t>д</w:t>
        </w:r>
        <w:r w:rsidR="00D549E9" w:rsidRPr="00D549E9">
          <w:rPr>
            <w:rFonts w:ascii="Times New Roman" w:eastAsia="Times New Roman" w:hAnsi="Times New Roman" w:cs="Times New Roman"/>
            <w:color w:val="000000"/>
            <w:spacing w:val="-1"/>
            <w:w w:val="103"/>
            <w:sz w:val="26"/>
            <w:szCs w:val="26"/>
            <w:lang w:eastAsia="ru-RU"/>
          </w:rPr>
          <w:t>а</w:t>
        </w:r>
        <w:r w:rsidR="00D549E9" w:rsidRPr="00D549E9">
          <w:rPr>
            <w:rFonts w:ascii="Times New Roman" w:eastAsia="Times New Roman" w:hAnsi="Times New Roman" w:cs="Times New Roman"/>
            <w:color w:val="000000"/>
            <w:spacing w:val="-3"/>
            <w:w w:val="103"/>
            <w:sz w:val="26"/>
            <w:szCs w:val="26"/>
            <w:lang w:eastAsia="ru-RU"/>
          </w:rPr>
          <w:t>р</w:t>
        </w:r>
        <w:r w:rsidR="00D549E9" w:rsidRPr="00D549E9">
          <w:rPr>
            <w:rFonts w:ascii="Times New Roman" w:eastAsia="Times New Roman" w:hAnsi="Times New Roman" w:cs="Times New Roman"/>
            <w:color w:val="000000"/>
            <w:spacing w:val="4"/>
            <w:w w:val="103"/>
            <w:sz w:val="26"/>
            <w:szCs w:val="26"/>
            <w:lang w:eastAsia="ru-RU"/>
          </w:rPr>
          <w:t>с</w:t>
        </w:r>
        <w:r w:rsidR="00D549E9" w:rsidRPr="00D549E9">
          <w:rPr>
            <w:rFonts w:ascii="Times New Roman" w:eastAsia="Times New Roman" w:hAnsi="Times New Roman" w:cs="Times New Roman"/>
            <w:color w:val="000000"/>
            <w:spacing w:val="2"/>
            <w:w w:val="103"/>
            <w:sz w:val="26"/>
            <w:szCs w:val="26"/>
            <w:lang w:eastAsia="ru-RU"/>
          </w:rPr>
          <w:t>т</w:t>
        </w:r>
        <w:r w:rsidR="00D549E9" w:rsidRPr="00D549E9">
          <w:rPr>
            <w:rFonts w:ascii="Times New Roman" w:eastAsia="Times New Roman" w:hAnsi="Times New Roman" w:cs="Times New Roman"/>
            <w:color w:val="000000"/>
            <w:spacing w:val="1"/>
            <w:w w:val="103"/>
            <w:sz w:val="26"/>
            <w:szCs w:val="26"/>
            <w:lang w:eastAsia="ru-RU"/>
          </w:rPr>
          <w:t>в</w:t>
        </w:r>
        <w:r w:rsidR="00D549E9" w:rsidRPr="00D549E9">
          <w:rPr>
            <w:rFonts w:ascii="Times New Roman" w:eastAsia="Times New Roman" w:hAnsi="Times New Roman" w:cs="Times New Roman"/>
            <w:color w:val="000000"/>
            <w:spacing w:val="-2"/>
            <w:w w:val="103"/>
            <w:sz w:val="26"/>
            <w:szCs w:val="26"/>
            <w:lang w:eastAsia="ru-RU"/>
          </w:rPr>
          <w:t>енно</w:t>
        </w:r>
        <w:r w:rsidR="00D549E9" w:rsidRPr="00D549E9">
          <w:rPr>
            <w:rFonts w:ascii="Times New Roman" w:eastAsia="Times New Roman" w:hAnsi="Times New Roman" w:cs="Times New Roman"/>
            <w:color w:val="000000"/>
            <w:w w:val="103"/>
            <w:sz w:val="26"/>
            <w:szCs w:val="26"/>
            <w:lang w:eastAsia="ru-RU"/>
          </w:rPr>
          <w:t>й</w:t>
        </w:r>
      </w:hyperlink>
      <w:r w:rsidR="00D549E9" w:rsidRPr="00D549E9">
        <w:rPr>
          <w:rFonts w:ascii="Calibri" w:eastAsia="Times New Roman" w:hAnsi="Calibri" w:cs="Times New Roman"/>
          <w:sz w:val="26"/>
          <w:szCs w:val="26"/>
          <w:lang w:eastAsia="ru-RU"/>
        </w:rPr>
        <w:t xml:space="preserve"> </w:t>
      </w:r>
      <w:r w:rsidR="00D549E9" w:rsidRPr="00D549E9">
        <w:rPr>
          <w:rFonts w:ascii="Times New Roman" w:eastAsia="Times New Roman" w:hAnsi="Times New Roman" w:cs="Times New Roman"/>
          <w:color w:val="000000"/>
          <w:w w:val="103"/>
          <w:sz w:val="26"/>
          <w:szCs w:val="26"/>
          <w:lang w:eastAsia="ru-RU"/>
        </w:rPr>
        <w:t>п</w:t>
      </w:r>
      <w:hyperlink r:id="rId7">
        <w:r w:rsidR="00D549E9" w:rsidRPr="00D549E9">
          <w:rPr>
            <w:rFonts w:ascii="Times New Roman" w:eastAsia="Times New Roman" w:hAnsi="Times New Roman" w:cs="Times New Roman"/>
            <w:color w:val="000000"/>
            <w:spacing w:val="-2"/>
            <w:w w:val="103"/>
            <w:sz w:val="26"/>
            <w:szCs w:val="26"/>
            <w:lang w:eastAsia="ru-RU"/>
          </w:rPr>
          <w:t>о</w:t>
        </w:r>
        <w:r w:rsidR="00D549E9" w:rsidRPr="00D549E9">
          <w:rPr>
            <w:rFonts w:ascii="Times New Roman" w:eastAsia="Times New Roman" w:hAnsi="Times New Roman" w:cs="Times New Roman"/>
            <w:color w:val="000000"/>
            <w:spacing w:val="-9"/>
            <w:w w:val="103"/>
            <w:sz w:val="26"/>
            <w:szCs w:val="26"/>
            <w:lang w:eastAsia="ru-RU"/>
          </w:rPr>
          <w:t>ш</w:t>
        </w:r>
        <w:r w:rsidR="00D549E9" w:rsidRPr="00D549E9">
          <w:rPr>
            <w:rFonts w:ascii="Times New Roman" w:eastAsia="Times New Roman" w:hAnsi="Times New Roman" w:cs="Times New Roman"/>
            <w:color w:val="000000"/>
            <w:spacing w:val="-6"/>
            <w:w w:val="103"/>
            <w:sz w:val="26"/>
            <w:szCs w:val="26"/>
            <w:lang w:eastAsia="ru-RU"/>
          </w:rPr>
          <w:t>л</w:t>
        </w:r>
        <w:r w:rsidR="00D549E9" w:rsidRPr="00D549E9">
          <w:rPr>
            <w:rFonts w:ascii="Times New Roman" w:eastAsia="Times New Roman" w:hAnsi="Times New Roman" w:cs="Times New Roman"/>
            <w:color w:val="000000"/>
            <w:spacing w:val="-2"/>
            <w:w w:val="103"/>
            <w:sz w:val="26"/>
            <w:szCs w:val="26"/>
            <w:lang w:eastAsia="ru-RU"/>
          </w:rPr>
          <w:t>ин</w:t>
        </w:r>
        <w:r w:rsidR="00D549E9" w:rsidRPr="00D549E9">
          <w:rPr>
            <w:rFonts w:ascii="Times New Roman" w:eastAsia="Times New Roman" w:hAnsi="Times New Roman" w:cs="Times New Roman"/>
            <w:color w:val="000000"/>
            <w:w w:val="103"/>
            <w:sz w:val="26"/>
            <w:szCs w:val="26"/>
            <w:lang w:eastAsia="ru-RU"/>
          </w:rPr>
          <w:t xml:space="preserve">ы </w:t>
        </w:r>
        <w:r w:rsidR="00D549E9" w:rsidRPr="00D549E9">
          <w:rPr>
            <w:rFonts w:ascii="Times New Roman" w:eastAsia="Times New Roman" w:hAnsi="Times New Roman" w:cs="Times New Roman"/>
            <w:color w:val="000000"/>
            <w:spacing w:val="-2"/>
            <w:w w:val="103"/>
            <w:sz w:val="26"/>
            <w:szCs w:val="26"/>
            <w:lang w:eastAsia="ru-RU"/>
          </w:rPr>
          <w:t>и</w:t>
        </w:r>
        <w:r w:rsidR="00D549E9" w:rsidRPr="00D549E9">
          <w:rPr>
            <w:rFonts w:ascii="Times New Roman" w:eastAsia="Times New Roman" w:hAnsi="Times New Roman" w:cs="Times New Roman"/>
            <w:color w:val="000000"/>
            <w:spacing w:val="-6"/>
            <w:w w:val="103"/>
            <w:sz w:val="26"/>
            <w:szCs w:val="26"/>
            <w:lang w:eastAsia="ru-RU"/>
          </w:rPr>
          <w:t>л</w:t>
        </w:r>
        <w:r w:rsidR="00D549E9" w:rsidRPr="00D549E9">
          <w:rPr>
            <w:rFonts w:ascii="Times New Roman" w:eastAsia="Times New Roman" w:hAnsi="Times New Roman" w:cs="Times New Roman"/>
            <w:color w:val="000000"/>
            <w:w w:val="103"/>
            <w:sz w:val="26"/>
            <w:szCs w:val="26"/>
            <w:lang w:eastAsia="ru-RU"/>
          </w:rPr>
          <w:t xml:space="preserve">и </w:t>
        </w:r>
        <w:r w:rsidR="00D549E9" w:rsidRPr="00D549E9">
          <w:rPr>
            <w:rFonts w:ascii="Times New Roman" w:eastAsia="Times New Roman" w:hAnsi="Times New Roman" w:cs="Times New Roman"/>
            <w:color w:val="000000"/>
            <w:spacing w:val="-2"/>
            <w:w w:val="103"/>
            <w:sz w:val="26"/>
            <w:szCs w:val="26"/>
            <w:lang w:eastAsia="ru-RU"/>
          </w:rPr>
          <w:t>ин</w:t>
        </w:r>
        <w:r w:rsidR="00D549E9" w:rsidRPr="00D549E9">
          <w:rPr>
            <w:rFonts w:ascii="Times New Roman" w:eastAsia="Times New Roman" w:hAnsi="Times New Roman" w:cs="Times New Roman"/>
            <w:color w:val="000000"/>
            <w:spacing w:val="-3"/>
            <w:w w:val="103"/>
            <w:sz w:val="26"/>
            <w:szCs w:val="26"/>
            <w:lang w:eastAsia="ru-RU"/>
          </w:rPr>
          <w:t>о</w:t>
        </w:r>
        <w:r w:rsidR="00D549E9" w:rsidRPr="00D549E9">
          <w:rPr>
            <w:rFonts w:ascii="Times New Roman" w:eastAsia="Times New Roman" w:hAnsi="Times New Roman" w:cs="Times New Roman"/>
            <w:color w:val="000000"/>
            <w:w w:val="103"/>
            <w:sz w:val="26"/>
            <w:szCs w:val="26"/>
            <w:lang w:eastAsia="ru-RU"/>
          </w:rPr>
          <w:t>й п</w:t>
        </w:r>
        <w:r w:rsidR="00D549E9" w:rsidRPr="00D549E9">
          <w:rPr>
            <w:rFonts w:ascii="Times New Roman" w:eastAsia="Times New Roman" w:hAnsi="Times New Roman" w:cs="Times New Roman"/>
            <w:color w:val="000000"/>
            <w:spacing w:val="-6"/>
            <w:w w:val="103"/>
            <w:sz w:val="26"/>
            <w:szCs w:val="26"/>
            <w:lang w:eastAsia="ru-RU"/>
          </w:rPr>
          <w:t>л</w:t>
        </w:r>
        <w:r w:rsidR="00D549E9" w:rsidRPr="00D549E9">
          <w:rPr>
            <w:rFonts w:ascii="Times New Roman" w:eastAsia="Times New Roman" w:hAnsi="Times New Roman" w:cs="Times New Roman"/>
            <w:color w:val="000000"/>
            <w:spacing w:val="-3"/>
            <w:w w:val="103"/>
            <w:sz w:val="26"/>
            <w:szCs w:val="26"/>
            <w:lang w:eastAsia="ru-RU"/>
          </w:rPr>
          <w:t>а</w:t>
        </w:r>
        <w:r w:rsidR="00D549E9" w:rsidRPr="00D549E9">
          <w:rPr>
            <w:rFonts w:ascii="Times New Roman" w:eastAsia="Times New Roman" w:hAnsi="Times New Roman" w:cs="Times New Roman"/>
            <w:color w:val="000000"/>
            <w:spacing w:val="1"/>
            <w:w w:val="103"/>
            <w:sz w:val="26"/>
            <w:szCs w:val="26"/>
            <w:lang w:eastAsia="ru-RU"/>
          </w:rPr>
          <w:t>т</w:t>
        </w:r>
        <w:r w:rsidR="00D549E9" w:rsidRPr="00D549E9">
          <w:rPr>
            <w:rFonts w:ascii="Times New Roman" w:eastAsia="Times New Roman" w:hAnsi="Times New Roman" w:cs="Times New Roman"/>
            <w:color w:val="000000"/>
            <w:spacing w:val="3"/>
            <w:w w:val="103"/>
            <w:sz w:val="26"/>
            <w:szCs w:val="26"/>
            <w:lang w:eastAsia="ru-RU"/>
          </w:rPr>
          <w:t>ы</w:t>
        </w:r>
        <w:r w:rsidR="00D549E9" w:rsidRPr="00D549E9">
          <w:rPr>
            <w:rFonts w:ascii="Times New Roman" w:eastAsia="Times New Roman" w:hAnsi="Times New Roman" w:cs="Times New Roman"/>
            <w:color w:val="000000"/>
            <w:w w:val="103"/>
            <w:sz w:val="26"/>
            <w:szCs w:val="26"/>
            <w:lang w:eastAsia="ru-RU"/>
          </w:rPr>
          <w:t>.</w:t>
        </w:r>
      </w:hyperlink>
    </w:p>
    <w:p w:rsidR="00D549E9" w:rsidRPr="00D549E9" w:rsidRDefault="00D549E9" w:rsidP="00D549E9">
      <w:pPr>
        <w:spacing w:after="0" w:line="23" w:lineRule="atLeast"/>
        <w:ind w:firstLine="720"/>
        <w:jc w:val="both"/>
        <w:rPr>
          <w:rFonts w:ascii="Times New Roman" w:eastAsia="Times New Roman" w:hAnsi="Times New Roman" w:cs="Times New Roman"/>
          <w:sz w:val="26"/>
          <w:szCs w:val="26"/>
          <w:lang w:eastAsia="ru-RU"/>
        </w:rPr>
      </w:pPr>
    </w:p>
    <w:p w:rsidR="00D549E9" w:rsidRPr="00D549E9" w:rsidRDefault="00D549E9" w:rsidP="00D549E9">
      <w:pPr>
        <w:spacing w:after="0" w:line="23" w:lineRule="atLeast"/>
        <w:jc w:val="both"/>
        <w:rPr>
          <w:rFonts w:ascii="Times New Roman" w:eastAsia="Times New Roman" w:hAnsi="Times New Roman" w:cs="Times New Roman"/>
          <w:b/>
          <w:color w:val="000000"/>
          <w:w w:val="103"/>
          <w:sz w:val="26"/>
          <w:szCs w:val="26"/>
          <w:lang w:eastAsia="ru-RU"/>
        </w:rPr>
      </w:pPr>
      <w:r w:rsidRPr="00D549E9">
        <w:rPr>
          <w:rFonts w:ascii="Times New Roman" w:eastAsia="Times New Roman" w:hAnsi="Times New Roman" w:cs="Times New Roman"/>
          <w:b/>
          <w:color w:val="000000"/>
          <w:spacing w:val="-2"/>
          <w:w w:val="103"/>
          <w:sz w:val="26"/>
          <w:szCs w:val="26"/>
          <w:lang w:eastAsia="ru-RU"/>
        </w:rPr>
        <w:t>2</w:t>
      </w:r>
      <w:r w:rsidRPr="00D549E9">
        <w:rPr>
          <w:rFonts w:ascii="Times New Roman" w:eastAsia="Times New Roman" w:hAnsi="Times New Roman" w:cs="Times New Roman"/>
          <w:b/>
          <w:color w:val="000000"/>
          <w:spacing w:val="-1"/>
          <w:w w:val="103"/>
          <w:sz w:val="26"/>
          <w:szCs w:val="26"/>
          <w:lang w:eastAsia="ru-RU"/>
        </w:rPr>
        <w:t>.</w:t>
      </w:r>
      <w:r w:rsidRPr="00D549E9">
        <w:rPr>
          <w:rFonts w:ascii="Times New Roman" w:eastAsia="Times New Roman" w:hAnsi="Times New Roman" w:cs="Times New Roman"/>
          <w:b/>
          <w:color w:val="000000"/>
          <w:spacing w:val="-3"/>
          <w:w w:val="103"/>
          <w:sz w:val="26"/>
          <w:szCs w:val="26"/>
          <w:lang w:eastAsia="ru-RU"/>
        </w:rPr>
        <w:t>1</w:t>
      </w:r>
      <w:r w:rsidRPr="00D549E9">
        <w:rPr>
          <w:rFonts w:ascii="Times New Roman" w:eastAsia="Times New Roman" w:hAnsi="Times New Roman" w:cs="Times New Roman"/>
          <w:b/>
          <w:color w:val="000000"/>
          <w:spacing w:val="-2"/>
          <w:w w:val="103"/>
          <w:sz w:val="26"/>
          <w:szCs w:val="26"/>
          <w:lang w:eastAsia="ru-RU"/>
        </w:rPr>
        <w:t>2</w:t>
      </w:r>
      <w:r w:rsidRPr="00D549E9">
        <w:rPr>
          <w:rFonts w:ascii="Times New Roman" w:eastAsia="Times New Roman" w:hAnsi="Times New Roman" w:cs="Times New Roman"/>
          <w:b/>
          <w:color w:val="000000"/>
          <w:w w:val="103"/>
          <w:sz w:val="26"/>
          <w:szCs w:val="26"/>
          <w:lang w:eastAsia="ru-RU"/>
        </w:rPr>
        <w:t xml:space="preserve">. </w:t>
      </w:r>
      <w:r w:rsidRPr="00D549E9">
        <w:rPr>
          <w:rFonts w:ascii="Times New Roman" w:eastAsia="Times New Roman" w:hAnsi="Times New Roman" w:cs="Times New Roman"/>
          <w:b/>
          <w:color w:val="000000"/>
          <w:spacing w:val="-5"/>
          <w:w w:val="103"/>
          <w:sz w:val="26"/>
          <w:szCs w:val="26"/>
          <w:lang w:eastAsia="ru-RU"/>
        </w:rPr>
        <w:t>П</w:t>
      </w:r>
      <w:r w:rsidRPr="00D549E9">
        <w:rPr>
          <w:rFonts w:ascii="Times New Roman" w:eastAsia="Times New Roman" w:hAnsi="Times New Roman" w:cs="Times New Roman"/>
          <w:b/>
          <w:color w:val="000000"/>
          <w:spacing w:val="-3"/>
          <w:w w:val="103"/>
          <w:sz w:val="26"/>
          <w:szCs w:val="26"/>
          <w:lang w:eastAsia="ru-RU"/>
        </w:rPr>
        <w:t>о</w:t>
      </w:r>
      <w:r w:rsidRPr="00D549E9">
        <w:rPr>
          <w:rFonts w:ascii="Times New Roman" w:eastAsia="Times New Roman" w:hAnsi="Times New Roman" w:cs="Times New Roman"/>
          <w:b/>
          <w:color w:val="000000"/>
          <w:spacing w:val="-2"/>
          <w:w w:val="103"/>
          <w:sz w:val="26"/>
          <w:szCs w:val="26"/>
          <w:lang w:eastAsia="ru-RU"/>
        </w:rPr>
        <w:t>р</w:t>
      </w:r>
      <w:r w:rsidRPr="00D549E9">
        <w:rPr>
          <w:rFonts w:ascii="Times New Roman" w:eastAsia="Times New Roman" w:hAnsi="Times New Roman" w:cs="Times New Roman"/>
          <w:b/>
          <w:color w:val="000000"/>
          <w:spacing w:val="-1"/>
          <w:w w:val="103"/>
          <w:sz w:val="26"/>
          <w:szCs w:val="26"/>
          <w:lang w:eastAsia="ru-RU"/>
        </w:rPr>
        <w:t>я</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1"/>
          <w:w w:val="103"/>
          <w:sz w:val="26"/>
          <w:szCs w:val="26"/>
          <w:lang w:eastAsia="ru-RU"/>
        </w:rPr>
        <w:t>о</w:t>
      </w:r>
      <w:r w:rsidRPr="00D549E9">
        <w:rPr>
          <w:rFonts w:ascii="Times New Roman" w:eastAsia="Times New Roman" w:hAnsi="Times New Roman" w:cs="Times New Roman"/>
          <w:b/>
          <w:color w:val="000000"/>
          <w:spacing w:val="3"/>
          <w:w w:val="103"/>
          <w:sz w:val="26"/>
          <w:szCs w:val="26"/>
          <w:lang w:eastAsia="ru-RU"/>
        </w:rPr>
        <w:t>к</w:t>
      </w:r>
      <w:r w:rsidRPr="00D549E9">
        <w:rPr>
          <w:rFonts w:ascii="Times New Roman" w:eastAsia="Times New Roman" w:hAnsi="Times New Roman" w:cs="Times New Roman"/>
          <w:b/>
          <w:color w:val="000000"/>
          <w:w w:val="103"/>
          <w:sz w:val="26"/>
          <w:szCs w:val="26"/>
          <w:lang w:eastAsia="ru-RU"/>
        </w:rPr>
        <w:t xml:space="preserve">, </w:t>
      </w:r>
      <w:r w:rsidRPr="00D549E9">
        <w:rPr>
          <w:rFonts w:ascii="Times New Roman" w:eastAsia="Times New Roman" w:hAnsi="Times New Roman" w:cs="Times New Roman"/>
          <w:b/>
          <w:color w:val="000000"/>
          <w:spacing w:val="-2"/>
          <w:w w:val="103"/>
          <w:sz w:val="26"/>
          <w:szCs w:val="26"/>
          <w:lang w:eastAsia="ru-RU"/>
        </w:rPr>
        <w:t>ра</w:t>
      </w:r>
      <w:r w:rsidRPr="00D549E9">
        <w:rPr>
          <w:rFonts w:ascii="Times New Roman" w:eastAsia="Times New Roman" w:hAnsi="Times New Roman" w:cs="Times New Roman"/>
          <w:b/>
          <w:color w:val="000000"/>
          <w:w w:val="103"/>
          <w:sz w:val="26"/>
          <w:szCs w:val="26"/>
          <w:lang w:eastAsia="ru-RU"/>
        </w:rPr>
        <w:t>з</w:t>
      </w:r>
      <w:r w:rsidRPr="00D549E9">
        <w:rPr>
          <w:rFonts w:ascii="Times New Roman" w:eastAsia="Times New Roman" w:hAnsi="Times New Roman" w:cs="Times New Roman"/>
          <w:b/>
          <w:color w:val="000000"/>
          <w:spacing w:val="-1"/>
          <w:w w:val="103"/>
          <w:sz w:val="26"/>
          <w:szCs w:val="26"/>
          <w:lang w:eastAsia="ru-RU"/>
        </w:rPr>
        <w:t>м</w:t>
      </w:r>
      <w:r w:rsidRPr="00D549E9">
        <w:rPr>
          <w:rFonts w:ascii="Times New Roman" w:eastAsia="Times New Roman" w:hAnsi="Times New Roman" w:cs="Times New Roman"/>
          <w:b/>
          <w:color w:val="000000"/>
          <w:spacing w:val="-2"/>
          <w:w w:val="103"/>
          <w:sz w:val="26"/>
          <w:szCs w:val="26"/>
          <w:lang w:eastAsia="ru-RU"/>
        </w:rPr>
        <w:t>е</w:t>
      </w:r>
      <w:r w:rsidRPr="00D549E9">
        <w:rPr>
          <w:rFonts w:ascii="Times New Roman" w:eastAsia="Times New Roman" w:hAnsi="Times New Roman" w:cs="Times New Roman"/>
          <w:b/>
          <w:color w:val="000000"/>
          <w:w w:val="103"/>
          <w:sz w:val="26"/>
          <w:szCs w:val="26"/>
          <w:lang w:eastAsia="ru-RU"/>
        </w:rPr>
        <w:t xml:space="preserve">р и </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1"/>
          <w:w w:val="103"/>
          <w:sz w:val="26"/>
          <w:szCs w:val="26"/>
          <w:lang w:eastAsia="ru-RU"/>
        </w:rPr>
        <w:t>н</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2"/>
          <w:w w:val="103"/>
          <w:sz w:val="26"/>
          <w:szCs w:val="26"/>
          <w:lang w:eastAsia="ru-RU"/>
        </w:rPr>
        <w:t>ан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w w:val="103"/>
          <w:sz w:val="26"/>
          <w:szCs w:val="26"/>
          <w:lang w:eastAsia="ru-RU"/>
        </w:rPr>
        <w:t xml:space="preserve">я </w:t>
      </w:r>
      <w:r w:rsidRPr="00D549E9">
        <w:rPr>
          <w:rFonts w:ascii="Times New Roman" w:eastAsia="Times New Roman" w:hAnsi="Times New Roman" w:cs="Times New Roman"/>
          <w:b/>
          <w:color w:val="000000"/>
          <w:spacing w:val="1"/>
          <w:w w:val="103"/>
          <w:sz w:val="26"/>
          <w:szCs w:val="26"/>
          <w:lang w:eastAsia="ru-RU"/>
        </w:rPr>
        <w:t>вз</w:t>
      </w:r>
      <w:r w:rsidRPr="00D549E9">
        <w:rPr>
          <w:rFonts w:ascii="Times New Roman" w:eastAsia="Times New Roman" w:hAnsi="Times New Roman" w:cs="Times New Roman"/>
          <w:b/>
          <w:color w:val="000000"/>
          <w:spacing w:val="-2"/>
          <w:w w:val="103"/>
          <w:sz w:val="26"/>
          <w:szCs w:val="26"/>
          <w:lang w:eastAsia="ru-RU"/>
        </w:rPr>
        <w:t>иман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w w:val="103"/>
          <w:sz w:val="26"/>
          <w:szCs w:val="26"/>
          <w:lang w:eastAsia="ru-RU"/>
        </w:rPr>
        <w:t>я п</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spacing w:val="-3"/>
          <w:w w:val="103"/>
          <w:sz w:val="26"/>
          <w:szCs w:val="26"/>
          <w:lang w:eastAsia="ru-RU"/>
        </w:rPr>
        <w:t>а</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w w:val="103"/>
          <w:sz w:val="26"/>
          <w:szCs w:val="26"/>
          <w:lang w:eastAsia="ru-RU"/>
        </w:rPr>
        <w:t xml:space="preserve">ы </w:t>
      </w:r>
      <w:r w:rsidRPr="00D549E9">
        <w:rPr>
          <w:rFonts w:ascii="Times New Roman" w:eastAsia="Times New Roman" w:hAnsi="Times New Roman" w:cs="Times New Roman"/>
          <w:b/>
          <w:color w:val="000000"/>
          <w:spacing w:val="2"/>
          <w:w w:val="103"/>
          <w:sz w:val="26"/>
          <w:szCs w:val="26"/>
          <w:lang w:eastAsia="ru-RU"/>
        </w:rPr>
        <w:t>з</w:t>
      </w:r>
      <w:r w:rsidRPr="00D549E9">
        <w:rPr>
          <w:rFonts w:ascii="Times New Roman" w:eastAsia="Times New Roman" w:hAnsi="Times New Roman" w:cs="Times New Roman"/>
          <w:b/>
          <w:color w:val="000000"/>
          <w:w w:val="103"/>
          <w:sz w:val="26"/>
          <w:szCs w:val="26"/>
          <w:lang w:eastAsia="ru-RU"/>
        </w:rPr>
        <w:t>а п</w:t>
      </w:r>
      <w:r w:rsidRPr="00D549E9">
        <w:rPr>
          <w:rFonts w:ascii="Times New Roman" w:eastAsia="Times New Roman" w:hAnsi="Times New Roman" w:cs="Times New Roman"/>
          <w:b/>
          <w:color w:val="000000"/>
          <w:spacing w:val="-2"/>
          <w:w w:val="103"/>
          <w:sz w:val="26"/>
          <w:szCs w:val="26"/>
          <w:lang w:eastAsia="ru-RU"/>
        </w:rPr>
        <w:t>ре</w:t>
      </w:r>
      <w:r w:rsidRPr="00D549E9">
        <w:rPr>
          <w:rFonts w:ascii="Times New Roman" w:eastAsia="Times New Roman" w:hAnsi="Times New Roman" w:cs="Times New Roman"/>
          <w:b/>
          <w:color w:val="000000"/>
          <w:spacing w:val="1"/>
          <w:w w:val="103"/>
          <w:sz w:val="26"/>
          <w:szCs w:val="26"/>
          <w:lang w:eastAsia="ru-RU"/>
        </w:rPr>
        <w:t>д</w:t>
      </w:r>
      <w:r w:rsidRPr="00D549E9">
        <w:rPr>
          <w:rFonts w:ascii="Times New Roman" w:eastAsia="Times New Roman" w:hAnsi="Times New Roman" w:cs="Times New Roman"/>
          <w:b/>
          <w:color w:val="000000"/>
          <w:spacing w:val="-1"/>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w w:val="103"/>
          <w:sz w:val="26"/>
          <w:szCs w:val="26"/>
          <w:lang w:eastAsia="ru-RU"/>
        </w:rPr>
        <w:t xml:space="preserve">е </w:t>
      </w:r>
      <w:r w:rsidRPr="00D549E9">
        <w:rPr>
          <w:rFonts w:ascii="Times New Roman" w:eastAsia="Times New Roman" w:hAnsi="Times New Roman" w:cs="Times New Roman"/>
          <w:b/>
          <w:color w:val="000000"/>
          <w:spacing w:val="-3"/>
          <w:w w:val="103"/>
          <w:sz w:val="26"/>
          <w:szCs w:val="26"/>
          <w:lang w:eastAsia="ru-RU"/>
        </w:rPr>
        <w:t>у</w:t>
      </w:r>
      <w:hyperlink r:id="rId8">
        <w:r w:rsidRPr="00D549E9">
          <w:rPr>
            <w:rFonts w:ascii="Times New Roman" w:eastAsia="Times New Roman" w:hAnsi="Times New Roman" w:cs="Times New Roman"/>
            <w:b/>
            <w:color w:val="000000"/>
            <w:spacing w:val="5"/>
            <w:w w:val="103"/>
            <w:sz w:val="26"/>
            <w:szCs w:val="26"/>
            <w:lang w:eastAsia="ru-RU"/>
          </w:rPr>
          <w:t>с</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3"/>
            <w:w w:val="103"/>
            <w:sz w:val="26"/>
            <w:szCs w:val="26"/>
            <w:lang w:eastAsia="ru-RU"/>
          </w:rPr>
          <w:t>г</w:t>
        </w:r>
        <w:r w:rsidRPr="00D549E9">
          <w:rPr>
            <w:rFonts w:ascii="Times New Roman" w:eastAsia="Times New Roman" w:hAnsi="Times New Roman" w:cs="Times New Roman"/>
            <w:b/>
            <w:color w:val="000000"/>
            <w:w w:val="103"/>
            <w:sz w:val="26"/>
            <w:szCs w:val="26"/>
            <w:lang w:eastAsia="ru-RU"/>
          </w:rPr>
          <w:t xml:space="preserve">, </w:t>
        </w:r>
        <w:r w:rsidRPr="00D549E9">
          <w:rPr>
            <w:rFonts w:ascii="Times New Roman" w:eastAsia="Times New Roman" w:hAnsi="Times New Roman" w:cs="Times New Roman"/>
            <w:b/>
            <w:color w:val="000000"/>
            <w:spacing w:val="4"/>
            <w:w w:val="103"/>
            <w:sz w:val="26"/>
            <w:szCs w:val="26"/>
            <w:lang w:eastAsia="ru-RU"/>
          </w:rPr>
          <w:t>к</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spacing w:val="-1"/>
            <w:w w:val="103"/>
            <w:sz w:val="26"/>
            <w:szCs w:val="26"/>
            <w:lang w:eastAsia="ru-RU"/>
          </w:rPr>
          <w:t>о</w:t>
        </w:r>
        <w:r w:rsidRPr="00D549E9">
          <w:rPr>
            <w:rFonts w:ascii="Times New Roman" w:eastAsia="Times New Roman" w:hAnsi="Times New Roman" w:cs="Times New Roman"/>
            <w:b/>
            <w:color w:val="000000"/>
            <w:spacing w:val="-3"/>
            <w:w w:val="103"/>
            <w:sz w:val="26"/>
            <w:szCs w:val="26"/>
            <w:lang w:eastAsia="ru-RU"/>
          </w:rPr>
          <w:t>р</w:t>
        </w:r>
        <w:r w:rsidRPr="00D549E9">
          <w:rPr>
            <w:rFonts w:ascii="Times New Roman" w:eastAsia="Times New Roman" w:hAnsi="Times New Roman" w:cs="Times New Roman"/>
            <w:b/>
            <w:color w:val="000000"/>
            <w:spacing w:val="2"/>
            <w:w w:val="103"/>
            <w:sz w:val="26"/>
            <w:szCs w:val="26"/>
            <w:lang w:eastAsia="ru-RU"/>
          </w:rPr>
          <w:t>ы</w:t>
        </w:r>
        <w:r w:rsidRPr="00D549E9">
          <w:rPr>
            <w:rFonts w:ascii="Times New Roman" w:eastAsia="Times New Roman" w:hAnsi="Times New Roman" w:cs="Times New Roman"/>
            <w:b/>
            <w:color w:val="000000"/>
            <w:w w:val="103"/>
            <w:sz w:val="26"/>
            <w:szCs w:val="26"/>
            <w:lang w:eastAsia="ru-RU"/>
          </w:rPr>
          <w:t>е яв</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spacing w:val="-1"/>
            <w:w w:val="103"/>
            <w:sz w:val="26"/>
            <w:szCs w:val="26"/>
            <w:lang w:eastAsia="ru-RU"/>
          </w:rPr>
          <w:t>яю</w:t>
        </w:r>
        <w:r w:rsidRPr="00D549E9">
          <w:rPr>
            <w:rFonts w:ascii="Times New Roman" w:eastAsia="Times New Roman" w:hAnsi="Times New Roman" w:cs="Times New Roman"/>
            <w:b/>
            <w:color w:val="000000"/>
            <w:w w:val="103"/>
            <w:sz w:val="26"/>
            <w:szCs w:val="26"/>
            <w:lang w:eastAsia="ru-RU"/>
          </w:rPr>
          <w:t>т</w:t>
        </w:r>
        <w:r w:rsidRPr="00D549E9">
          <w:rPr>
            <w:rFonts w:ascii="Times New Roman" w:eastAsia="Times New Roman" w:hAnsi="Times New Roman" w:cs="Times New Roman"/>
            <w:b/>
            <w:color w:val="000000"/>
            <w:spacing w:val="5"/>
            <w:w w:val="103"/>
            <w:sz w:val="26"/>
            <w:szCs w:val="26"/>
            <w:lang w:eastAsia="ru-RU"/>
          </w:rPr>
          <w:t>с</w:t>
        </w:r>
        <w:r w:rsidRPr="00D549E9">
          <w:rPr>
            <w:rFonts w:ascii="Times New Roman" w:eastAsia="Times New Roman" w:hAnsi="Times New Roman" w:cs="Times New Roman"/>
            <w:b/>
            <w:color w:val="000000"/>
            <w:w w:val="103"/>
            <w:sz w:val="26"/>
            <w:szCs w:val="26"/>
            <w:lang w:eastAsia="ru-RU"/>
          </w:rPr>
          <w:t xml:space="preserve">я </w:t>
        </w:r>
        <w:r w:rsidRPr="00D549E9">
          <w:rPr>
            <w:rFonts w:ascii="Times New Roman" w:eastAsia="Times New Roman" w:hAnsi="Times New Roman" w:cs="Times New Roman"/>
            <w:b/>
            <w:color w:val="000000"/>
            <w:spacing w:val="-2"/>
            <w:w w:val="103"/>
            <w:sz w:val="26"/>
            <w:szCs w:val="26"/>
            <w:lang w:eastAsia="ru-RU"/>
          </w:rPr>
          <w:t>не</w:t>
        </w:r>
        <w:r w:rsidRPr="00D549E9">
          <w:rPr>
            <w:rFonts w:ascii="Times New Roman" w:eastAsia="Times New Roman" w:hAnsi="Times New Roman" w:cs="Times New Roman"/>
            <w:b/>
            <w:color w:val="000000"/>
            <w:spacing w:val="-3"/>
            <w:w w:val="103"/>
            <w:sz w:val="26"/>
            <w:szCs w:val="26"/>
            <w:lang w:eastAsia="ru-RU"/>
          </w:rPr>
          <w:t>о</w:t>
        </w:r>
        <w:r w:rsidRPr="00D549E9">
          <w:rPr>
            <w:rFonts w:ascii="Times New Roman" w:eastAsia="Times New Roman" w:hAnsi="Times New Roman" w:cs="Times New Roman"/>
            <w:b/>
            <w:color w:val="000000"/>
            <w:spacing w:val="3"/>
            <w:w w:val="103"/>
            <w:sz w:val="26"/>
            <w:szCs w:val="26"/>
            <w:lang w:eastAsia="ru-RU"/>
          </w:rPr>
          <w:t>б</w:t>
        </w:r>
        <w:r w:rsidRPr="00D549E9">
          <w:rPr>
            <w:rFonts w:ascii="Times New Roman" w:eastAsia="Times New Roman" w:hAnsi="Times New Roman" w:cs="Times New Roman"/>
            <w:b/>
            <w:color w:val="000000"/>
            <w:spacing w:val="-3"/>
            <w:w w:val="103"/>
            <w:sz w:val="26"/>
            <w:szCs w:val="26"/>
            <w:lang w:eastAsia="ru-RU"/>
          </w:rPr>
          <w:t>х</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2"/>
            <w:w w:val="103"/>
            <w:sz w:val="26"/>
            <w:szCs w:val="26"/>
            <w:lang w:eastAsia="ru-RU"/>
          </w:rPr>
          <w:t>им</w:t>
        </w:r>
        <w:r w:rsidRPr="00D549E9">
          <w:rPr>
            <w:rFonts w:ascii="Times New Roman" w:eastAsia="Times New Roman" w:hAnsi="Times New Roman" w:cs="Times New Roman"/>
            <w:b/>
            <w:color w:val="000000"/>
            <w:spacing w:val="2"/>
            <w:w w:val="103"/>
            <w:sz w:val="26"/>
            <w:szCs w:val="26"/>
            <w:lang w:eastAsia="ru-RU"/>
          </w:rPr>
          <w:t>ы</w:t>
        </w:r>
        <w:r w:rsidRPr="00D549E9">
          <w:rPr>
            <w:rFonts w:ascii="Times New Roman" w:eastAsia="Times New Roman" w:hAnsi="Times New Roman" w:cs="Times New Roman"/>
            <w:b/>
            <w:color w:val="000000"/>
            <w:spacing w:val="-1"/>
            <w:w w:val="103"/>
            <w:sz w:val="26"/>
            <w:szCs w:val="26"/>
            <w:lang w:eastAsia="ru-RU"/>
          </w:rPr>
          <w:t>м</w:t>
        </w:r>
        <w:r w:rsidRPr="00D549E9">
          <w:rPr>
            <w:rFonts w:ascii="Times New Roman" w:eastAsia="Times New Roman" w:hAnsi="Times New Roman" w:cs="Times New Roman"/>
            <w:b/>
            <w:color w:val="000000"/>
            <w:w w:val="103"/>
            <w:sz w:val="26"/>
            <w:szCs w:val="26"/>
            <w:lang w:eastAsia="ru-RU"/>
          </w:rPr>
          <w:t xml:space="preserve">и и </w:t>
        </w:r>
        <w:r w:rsidRPr="00D549E9">
          <w:rPr>
            <w:rFonts w:ascii="Times New Roman" w:eastAsia="Times New Roman" w:hAnsi="Times New Roman" w:cs="Times New Roman"/>
            <w:b/>
            <w:color w:val="000000"/>
            <w:spacing w:val="-3"/>
            <w:w w:val="103"/>
            <w:sz w:val="26"/>
            <w:szCs w:val="26"/>
            <w:lang w:eastAsia="ru-RU"/>
          </w:rPr>
          <w:t>о</w:t>
        </w:r>
        <w:r w:rsidRPr="00D549E9">
          <w:rPr>
            <w:rFonts w:ascii="Times New Roman" w:eastAsia="Times New Roman" w:hAnsi="Times New Roman" w:cs="Times New Roman"/>
            <w:b/>
            <w:color w:val="000000"/>
            <w:spacing w:val="3"/>
            <w:w w:val="103"/>
            <w:sz w:val="26"/>
            <w:szCs w:val="26"/>
            <w:lang w:eastAsia="ru-RU"/>
          </w:rPr>
          <w:t>б</w:t>
        </w:r>
        <w:r w:rsidRPr="00D549E9">
          <w:rPr>
            <w:rFonts w:ascii="Times New Roman" w:eastAsia="Times New Roman" w:hAnsi="Times New Roman" w:cs="Times New Roman"/>
            <w:b/>
            <w:color w:val="000000"/>
            <w:w w:val="103"/>
            <w:sz w:val="26"/>
            <w:szCs w:val="26"/>
            <w:lang w:eastAsia="ru-RU"/>
          </w:rPr>
          <w:t>я</w:t>
        </w:r>
        <w:r w:rsidRPr="00D549E9">
          <w:rPr>
            <w:rFonts w:ascii="Times New Roman" w:eastAsia="Times New Roman" w:hAnsi="Times New Roman" w:cs="Times New Roman"/>
            <w:b/>
            <w:color w:val="000000"/>
            <w:spacing w:val="1"/>
            <w:w w:val="103"/>
            <w:sz w:val="26"/>
            <w:szCs w:val="26"/>
            <w:lang w:eastAsia="ru-RU"/>
          </w:rPr>
          <w:t>з</w:t>
        </w:r>
        <w:r w:rsidRPr="00D549E9">
          <w:rPr>
            <w:rFonts w:ascii="Times New Roman" w:eastAsia="Times New Roman" w:hAnsi="Times New Roman" w:cs="Times New Roman"/>
            <w:b/>
            <w:color w:val="000000"/>
            <w:spacing w:val="-1"/>
            <w:w w:val="103"/>
            <w:sz w:val="26"/>
            <w:szCs w:val="26"/>
            <w:lang w:eastAsia="ru-RU"/>
          </w:rPr>
          <w:t>а</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е</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1"/>
            <w:w w:val="103"/>
            <w:sz w:val="26"/>
            <w:szCs w:val="26"/>
            <w:lang w:eastAsia="ru-RU"/>
          </w:rPr>
          <w:t>ь</w:t>
        </w:r>
        <w:r w:rsidRPr="00D549E9">
          <w:rPr>
            <w:rFonts w:ascii="Times New Roman" w:eastAsia="Times New Roman" w:hAnsi="Times New Roman" w:cs="Times New Roman"/>
            <w:b/>
            <w:color w:val="000000"/>
            <w:spacing w:val="-1"/>
            <w:w w:val="103"/>
            <w:sz w:val="26"/>
            <w:szCs w:val="26"/>
            <w:lang w:eastAsia="ru-RU"/>
          </w:rPr>
          <w:t>н</w:t>
        </w:r>
        <w:r w:rsidRPr="00D549E9">
          <w:rPr>
            <w:rFonts w:ascii="Times New Roman" w:eastAsia="Times New Roman" w:hAnsi="Times New Roman" w:cs="Times New Roman"/>
            <w:b/>
            <w:color w:val="000000"/>
            <w:spacing w:val="2"/>
            <w:w w:val="103"/>
            <w:sz w:val="26"/>
            <w:szCs w:val="26"/>
            <w:lang w:eastAsia="ru-RU"/>
          </w:rPr>
          <w:t>ы</w:t>
        </w:r>
        <w:r w:rsidRPr="00D549E9">
          <w:rPr>
            <w:rFonts w:ascii="Times New Roman" w:eastAsia="Times New Roman" w:hAnsi="Times New Roman" w:cs="Times New Roman"/>
            <w:b/>
            <w:color w:val="000000"/>
            <w:spacing w:val="-1"/>
            <w:w w:val="103"/>
            <w:sz w:val="26"/>
            <w:szCs w:val="26"/>
            <w:lang w:eastAsia="ru-RU"/>
          </w:rPr>
          <w:t>м</w:t>
        </w:r>
        <w:r w:rsidRPr="00D549E9">
          <w:rPr>
            <w:rFonts w:ascii="Times New Roman" w:eastAsia="Times New Roman" w:hAnsi="Times New Roman" w:cs="Times New Roman"/>
            <w:b/>
            <w:color w:val="000000"/>
            <w:w w:val="103"/>
            <w:sz w:val="26"/>
            <w:szCs w:val="26"/>
            <w:lang w:eastAsia="ru-RU"/>
          </w:rPr>
          <w:t xml:space="preserve">и </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w w:val="103"/>
            <w:sz w:val="26"/>
            <w:szCs w:val="26"/>
            <w:lang w:eastAsia="ru-RU"/>
          </w:rPr>
          <w:t>я</w:t>
        </w:r>
      </w:hyperlink>
      <w:r w:rsidRPr="00D549E9">
        <w:rPr>
          <w:rFonts w:ascii="Calibri" w:eastAsia="Times New Roman" w:hAnsi="Calibri" w:cs="Times New Roman"/>
          <w:sz w:val="26"/>
          <w:szCs w:val="26"/>
          <w:lang w:eastAsia="ru-RU"/>
        </w:rPr>
        <w:t xml:space="preserve"> </w:t>
      </w:r>
      <w:r w:rsidRPr="00D549E9">
        <w:rPr>
          <w:rFonts w:ascii="Times New Roman" w:eastAsia="Times New Roman" w:hAnsi="Times New Roman" w:cs="Times New Roman"/>
          <w:b/>
          <w:color w:val="000000"/>
          <w:w w:val="103"/>
          <w:sz w:val="26"/>
          <w:szCs w:val="26"/>
          <w:lang w:eastAsia="ru-RU"/>
        </w:rPr>
        <w:t>п</w:t>
      </w:r>
      <w:hyperlink r:id="rId9">
        <w:r w:rsidRPr="00D549E9">
          <w:rPr>
            <w:rFonts w:ascii="Times New Roman" w:eastAsia="Times New Roman" w:hAnsi="Times New Roman" w:cs="Times New Roman"/>
            <w:b/>
            <w:color w:val="000000"/>
            <w:spacing w:val="-2"/>
            <w:w w:val="103"/>
            <w:sz w:val="26"/>
            <w:szCs w:val="26"/>
            <w:lang w:eastAsia="ru-RU"/>
          </w:rPr>
          <w:t>ере</w:t>
        </w:r>
      </w:hyperlink>
      <w:r w:rsidRPr="00D549E9">
        <w:rPr>
          <w:rFonts w:ascii="Times New Roman" w:eastAsia="Times New Roman" w:hAnsi="Times New Roman" w:cs="Times New Roman"/>
          <w:b/>
          <w:color w:val="000000"/>
          <w:spacing w:val="-2"/>
          <w:w w:val="103"/>
          <w:sz w:val="26"/>
          <w:szCs w:val="26"/>
          <w:lang w:eastAsia="ru-RU"/>
        </w:rPr>
        <w:t>р</w:t>
      </w:r>
      <w:hyperlink r:id="rId10">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ч</w:t>
        </w:r>
        <w:r w:rsidRPr="00D549E9">
          <w:rPr>
            <w:rFonts w:ascii="Times New Roman" w:eastAsia="Times New Roman" w:hAnsi="Times New Roman" w:cs="Times New Roman"/>
            <w:b/>
            <w:color w:val="000000"/>
            <w:spacing w:val="-1"/>
            <w:w w:val="103"/>
            <w:sz w:val="26"/>
            <w:szCs w:val="26"/>
            <w:lang w:eastAsia="ru-RU"/>
          </w:rPr>
          <w:t>е</w:t>
        </w:r>
        <w:r w:rsidRPr="00D549E9">
          <w:rPr>
            <w:rFonts w:ascii="Times New Roman" w:eastAsia="Times New Roman" w:hAnsi="Times New Roman" w:cs="Times New Roman"/>
            <w:b/>
            <w:color w:val="000000"/>
            <w:w w:val="103"/>
            <w:sz w:val="26"/>
            <w:szCs w:val="26"/>
            <w:lang w:eastAsia="ru-RU"/>
          </w:rPr>
          <w:t xml:space="preserve">та </w:t>
        </w:r>
        <w:r w:rsidRPr="00D549E9">
          <w:rPr>
            <w:rFonts w:ascii="Times New Roman" w:eastAsia="Times New Roman" w:hAnsi="Times New Roman" w:cs="Times New Roman"/>
            <w:b/>
            <w:color w:val="000000"/>
            <w:spacing w:val="-3"/>
            <w:w w:val="103"/>
            <w:sz w:val="26"/>
            <w:szCs w:val="26"/>
            <w:lang w:eastAsia="ru-RU"/>
          </w:rPr>
          <w:t>р</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w w:val="103"/>
            <w:sz w:val="26"/>
            <w:szCs w:val="26"/>
            <w:lang w:eastAsia="ru-RU"/>
          </w:rPr>
          <w:t>з</w:t>
        </w:r>
        <w:r w:rsidRPr="00D549E9">
          <w:rPr>
            <w:rFonts w:ascii="Times New Roman" w:eastAsia="Times New Roman" w:hAnsi="Times New Roman" w:cs="Times New Roman"/>
            <w:b/>
            <w:color w:val="000000"/>
            <w:spacing w:val="-1"/>
            <w:w w:val="103"/>
            <w:sz w:val="26"/>
            <w:szCs w:val="26"/>
            <w:lang w:eastAsia="ru-RU"/>
          </w:rPr>
          <w:t>м</w:t>
        </w:r>
        <w:r w:rsidRPr="00D549E9">
          <w:rPr>
            <w:rFonts w:ascii="Times New Roman" w:eastAsia="Times New Roman" w:hAnsi="Times New Roman" w:cs="Times New Roman"/>
            <w:b/>
            <w:color w:val="000000"/>
            <w:spacing w:val="-2"/>
            <w:w w:val="103"/>
            <w:sz w:val="26"/>
            <w:szCs w:val="26"/>
            <w:lang w:eastAsia="ru-RU"/>
          </w:rPr>
          <w:t>е</w:t>
        </w:r>
        <w:r w:rsidRPr="00D549E9">
          <w:rPr>
            <w:rFonts w:ascii="Times New Roman" w:eastAsia="Times New Roman" w:hAnsi="Times New Roman" w:cs="Times New Roman"/>
            <w:b/>
            <w:color w:val="000000"/>
            <w:spacing w:val="-3"/>
            <w:w w:val="103"/>
            <w:sz w:val="26"/>
            <w:szCs w:val="26"/>
            <w:lang w:eastAsia="ru-RU"/>
          </w:rPr>
          <w:t>р</w:t>
        </w:r>
        <w:r w:rsidRPr="00D549E9">
          <w:rPr>
            <w:rFonts w:ascii="Times New Roman" w:eastAsia="Times New Roman" w:hAnsi="Times New Roman" w:cs="Times New Roman"/>
            <w:b/>
            <w:color w:val="000000"/>
            <w:w w:val="103"/>
            <w:sz w:val="26"/>
            <w:szCs w:val="26"/>
            <w:lang w:eastAsia="ru-RU"/>
          </w:rPr>
          <w:t>а т</w:t>
        </w:r>
        <w:r w:rsidRPr="00D549E9">
          <w:rPr>
            <w:rFonts w:ascii="Times New Roman" w:eastAsia="Times New Roman" w:hAnsi="Times New Roman" w:cs="Times New Roman"/>
            <w:b/>
            <w:color w:val="000000"/>
            <w:spacing w:val="-1"/>
            <w:w w:val="103"/>
            <w:sz w:val="26"/>
            <w:szCs w:val="26"/>
            <w:lang w:eastAsia="ru-RU"/>
          </w:rPr>
          <w:t>а</w:t>
        </w:r>
        <w:r w:rsidRPr="00D549E9">
          <w:rPr>
            <w:rFonts w:ascii="Times New Roman" w:eastAsia="Times New Roman" w:hAnsi="Times New Roman" w:cs="Times New Roman"/>
            <w:b/>
            <w:color w:val="000000"/>
            <w:spacing w:val="3"/>
            <w:w w:val="103"/>
            <w:sz w:val="26"/>
            <w:szCs w:val="26"/>
            <w:lang w:eastAsia="ru-RU"/>
          </w:rPr>
          <w:t>к</w:t>
        </w:r>
        <w:r w:rsidRPr="00D549E9">
          <w:rPr>
            <w:rFonts w:ascii="Times New Roman" w:eastAsia="Times New Roman" w:hAnsi="Times New Roman" w:cs="Times New Roman"/>
            <w:b/>
            <w:color w:val="000000"/>
            <w:spacing w:val="-1"/>
            <w:w w:val="103"/>
            <w:sz w:val="26"/>
            <w:szCs w:val="26"/>
            <w:lang w:eastAsia="ru-RU"/>
          </w:rPr>
          <w:t>о</w:t>
        </w:r>
        <w:r w:rsidRPr="00D549E9">
          <w:rPr>
            <w:rFonts w:ascii="Times New Roman" w:eastAsia="Times New Roman" w:hAnsi="Times New Roman" w:cs="Times New Roman"/>
            <w:b/>
            <w:color w:val="000000"/>
            <w:w w:val="103"/>
            <w:sz w:val="26"/>
            <w:szCs w:val="26"/>
            <w:lang w:eastAsia="ru-RU"/>
          </w:rPr>
          <w:t xml:space="preserve">й </w:t>
        </w:r>
        <w:r w:rsidRPr="00D549E9">
          <w:rPr>
            <w:rFonts w:ascii="Times New Roman" w:eastAsia="Times New Roman" w:hAnsi="Times New Roman" w:cs="Times New Roman"/>
            <w:b/>
            <w:color w:val="000000"/>
            <w:spacing w:val="-1"/>
            <w:w w:val="103"/>
            <w:sz w:val="26"/>
            <w:szCs w:val="26"/>
            <w:lang w:eastAsia="ru-RU"/>
          </w:rPr>
          <w:t>п</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w w:val="103"/>
            <w:sz w:val="26"/>
            <w:szCs w:val="26"/>
            <w:lang w:eastAsia="ru-RU"/>
          </w:rPr>
          <w:t>ты</w:t>
        </w:r>
      </w:hyperlink>
      <w:r w:rsidRPr="00D549E9">
        <w:rPr>
          <w:rFonts w:ascii="Times New Roman" w:eastAsia="Times New Roman" w:hAnsi="Times New Roman" w:cs="Times New Roman"/>
          <w:b/>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Муниципальная услуга предоставляется без взимания государственной пошлины или иной платы.</w:t>
      </w:r>
    </w:p>
    <w:p w:rsidR="00D549E9" w:rsidRPr="00D549E9" w:rsidRDefault="00D549E9" w:rsidP="00D549E9">
      <w:pPr>
        <w:spacing w:after="0" w:line="23" w:lineRule="atLeast"/>
        <w:ind w:firstLine="720"/>
        <w:jc w:val="both"/>
        <w:rPr>
          <w:rFonts w:ascii="Times New Roman" w:eastAsia="Times New Roman" w:hAnsi="Times New Roman" w:cs="Times New Roman"/>
          <w:w w:val="103"/>
          <w:sz w:val="26"/>
          <w:szCs w:val="26"/>
          <w:lang w:eastAsia="ru-RU"/>
        </w:rPr>
      </w:pPr>
    </w:p>
    <w:p w:rsidR="00D549E9" w:rsidRPr="00D549E9" w:rsidRDefault="00D549E9" w:rsidP="00D549E9">
      <w:pPr>
        <w:tabs>
          <w:tab w:val="left" w:pos="1258"/>
          <w:tab w:val="left" w:pos="2462"/>
          <w:tab w:val="left" w:pos="3134"/>
          <w:tab w:val="left" w:pos="3806"/>
        </w:tabs>
        <w:spacing w:after="0" w:line="23" w:lineRule="atLeast"/>
        <w:jc w:val="both"/>
        <w:rPr>
          <w:rFonts w:ascii="Times New Roman" w:eastAsia="Times New Roman" w:hAnsi="Times New Roman" w:cs="Times New Roman"/>
          <w:b/>
          <w:color w:val="000000"/>
          <w:w w:val="103"/>
          <w:sz w:val="26"/>
          <w:szCs w:val="26"/>
          <w:lang w:eastAsia="ru-RU"/>
        </w:rPr>
      </w:pPr>
      <w:r w:rsidRPr="00D549E9">
        <w:rPr>
          <w:rFonts w:ascii="Times New Roman" w:eastAsia="Times New Roman" w:hAnsi="Times New Roman" w:cs="Times New Roman"/>
          <w:b/>
          <w:color w:val="000000"/>
          <w:spacing w:val="-2"/>
          <w:w w:val="103"/>
          <w:sz w:val="26"/>
          <w:szCs w:val="26"/>
          <w:lang w:eastAsia="ru-RU"/>
        </w:rPr>
        <w:t>2</w:t>
      </w:r>
      <w:r w:rsidRPr="00D549E9">
        <w:rPr>
          <w:rFonts w:ascii="Times New Roman" w:eastAsia="Times New Roman" w:hAnsi="Times New Roman" w:cs="Times New Roman"/>
          <w:b/>
          <w:color w:val="000000"/>
          <w:spacing w:val="-1"/>
          <w:w w:val="103"/>
          <w:sz w:val="26"/>
          <w:szCs w:val="26"/>
          <w:lang w:eastAsia="ru-RU"/>
        </w:rPr>
        <w:t>.</w:t>
      </w:r>
      <w:r w:rsidRPr="00D549E9">
        <w:rPr>
          <w:rFonts w:ascii="Times New Roman" w:eastAsia="Times New Roman" w:hAnsi="Times New Roman" w:cs="Times New Roman"/>
          <w:b/>
          <w:color w:val="000000"/>
          <w:spacing w:val="-3"/>
          <w:w w:val="103"/>
          <w:sz w:val="26"/>
          <w:szCs w:val="26"/>
          <w:lang w:eastAsia="ru-RU"/>
        </w:rPr>
        <w:t>1</w:t>
      </w:r>
      <w:r w:rsidRPr="00D549E9">
        <w:rPr>
          <w:rFonts w:ascii="Times New Roman" w:eastAsia="Times New Roman" w:hAnsi="Times New Roman" w:cs="Times New Roman"/>
          <w:b/>
          <w:color w:val="000000"/>
          <w:spacing w:val="-2"/>
          <w:w w:val="103"/>
          <w:sz w:val="26"/>
          <w:szCs w:val="26"/>
          <w:lang w:eastAsia="ru-RU"/>
        </w:rPr>
        <w:t>3</w:t>
      </w:r>
      <w:r w:rsidRPr="00D549E9">
        <w:rPr>
          <w:rFonts w:ascii="Times New Roman" w:eastAsia="Times New Roman" w:hAnsi="Times New Roman" w:cs="Times New Roman"/>
          <w:b/>
          <w:color w:val="000000"/>
          <w:w w:val="103"/>
          <w:sz w:val="26"/>
          <w:szCs w:val="26"/>
          <w:lang w:eastAsia="ru-RU"/>
        </w:rPr>
        <w:t xml:space="preserve">. </w:t>
      </w:r>
      <w:r w:rsidRPr="00D549E9">
        <w:rPr>
          <w:rFonts w:ascii="Times New Roman" w:eastAsia="Times New Roman" w:hAnsi="Times New Roman" w:cs="Times New Roman"/>
          <w:b/>
          <w:color w:val="000000"/>
          <w:spacing w:val="-11"/>
          <w:w w:val="103"/>
          <w:sz w:val="26"/>
          <w:szCs w:val="26"/>
          <w:lang w:eastAsia="ru-RU"/>
        </w:rPr>
        <w:t>М</w:t>
      </w:r>
      <w:r w:rsidRPr="00D549E9">
        <w:rPr>
          <w:rFonts w:ascii="Times New Roman" w:eastAsia="Times New Roman" w:hAnsi="Times New Roman" w:cs="Times New Roman"/>
          <w:b/>
          <w:color w:val="000000"/>
          <w:spacing w:val="-3"/>
          <w:w w:val="103"/>
          <w:sz w:val="26"/>
          <w:szCs w:val="26"/>
          <w:lang w:eastAsia="ru-RU"/>
        </w:rPr>
        <w:t>а</w:t>
      </w:r>
      <w:r w:rsidRPr="00D549E9">
        <w:rPr>
          <w:rFonts w:ascii="Times New Roman" w:eastAsia="Times New Roman" w:hAnsi="Times New Roman" w:cs="Times New Roman"/>
          <w:b/>
          <w:color w:val="000000"/>
          <w:spacing w:val="4"/>
          <w:w w:val="103"/>
          <w:sz w:val="26"/>
          <w:szCs w:val="26"/>
          <w:lang w:eastAsia="ru-RU"/>
        </w:rPr>
        <w:t>к</w:t>
      </w:r>
      <w:r w:rsidRPr="00D549E9">
        <w:rPr>
          <w:rFonts w:ascii="Times New Roman" w:eastAsia="Times New Roman" w:hAnsi="Times New Roman" w:cs="Times New Roman"/>
          <w:b/>
          <w:color w:val="000000"/>
          <w:spacing w:val="5"/>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им</w:t>
      </w:r>
      <w:r w:rsidRPr="00D549E9">
        <w:rPr>
          <w:rFonts w:ascii="Times New Roman" w:eastAsia="Times New Roman" w:hAnsi="Times New Roman" w:cs="Times New Roman"/>
          <w:b/>
          <w:color w:val="000000"/>
          <w:spacing w:val="-3"/>
          <w:w w:val="103"/>
          <w:sz w:val="26"/>
          <w:szCs w:val="26"/>
          <w:lang w:eastAsia="ru-RU"/>
        </w:rPr>
        <w:t>а</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1"/>
          <w:w w:val="103"/>
          <w:sz w:val="26"/>
          <w:szCs w:val="26"/>
          <w:lang w:eastAsia="ru-RU"/>
        </w:rPr>
        <w:t>ь</w:t>
      </w:r>
      <w:r w:rsidRPr="00D549E9">
        <w:rPr>
          <w:rFonts w:ascii="Times New Roman" w:eastAsia="Times New Roman" w:hAnsi="Times New Roman" w:cs="Times New Roman"/>
          <w:b/>
          <w:color w:val="000000"/>
          <w:spacing w:val="-1"/>
          <w:w w:val="103"/>
          <w:sz w:val="26"/>
          <w:szCs w:val="26"/>
          <w:lang w:eastAsia="ru-RU"/>
        </w:rPr>
        <w:t>н</w:t>
      </w:r>
      <w:r w:rsidRPr="00D549E9">
        <w:rPr>
          <w:rFonts w:ascii="Times New Roman" w:eastAsia="Times New Roman" w:hAnsi="Times New Roman" w:cs="Times New Roman"/>
          <w:b/>
          <w:color w:val="000000"/>
          <w:spacing w:val="2"/>
          <w:w w:val="103"/>
          <w:sz w:val="26"/>
          <w:szCs w:val="26"/>
          <w:lang w:eastAsia="ru-RU"/>
        </w:rPr>
        <w:t>ы</w:t>
      </w:r>
      <w:r w:rsidRPr="00D549E9">
        <w:rPr>
          <w:rFonts w:ascii="Times New Roman" w:eastAsia="Times New Roman" w:hAnsi="Times New Roman" w:cs="Times New Roman"/>
          <w:b/>
          <w:color w:val="000000"/>
          <w:w w:val="103"/>
          <w:sz w:val="26"/>
          <w:szCs w:val="26"/>
          <w:lang w:eastAsia="ru-RU"/>
        </w:rPr>
        <w:t xml:space="preserve">й </w:t>
      </w:r>
      <w:r w:rsidRPr="00D549E9">
        <w:rPr>
          <w:rFonts w:ascii="Times New Roman" w:eastAsia="Times New Roman" w:hAnsi="Times New Roman" w:cs="Times New Roman"/>
          <w:b/>
          <w:color w:val="000000"/>
          <w:spacing w:val="5"/>
          <w:w w:val="103"/>
          <w:sz w:val="26"/>
          <w:szCs w:val="26"/>
          <w:lang w:eastAsia="ru-RU"/>
        </w:rPr>
        <w:t>с</w:t>
      </w:r>
      <w:r w:rsidRPr="00D549E9">
        <w:rPr>
          <w:rFonts w:ascii="Times New Roman" w:eastAsia="Times New Roman" w:hAnsi="Times New Roman" w:cs="Times New Roman"/>
          <w:b/>
          <w:color w:val="000000"/>
          <w:spacing w:val="-1"/>
          <w:w w:val="103"/>
          <w:sz w:val="26"/>
          <w:szCs w:val="26"/>
          <w:lang w:eastAsia="ru-RU"/>
        </w:rPr>
        <w:t>р</w:t>
      </w:r>
      <w:r w:rsidRPr="00D549E9">
        <w:rPr>
          <w:rFonts w:ascii="Times New Roman" w:eastAsia="Times New Roman" w:hAnsi="Times New Roman" w:cs="Times New Roman"/>
          <w:b/>
          <w:color w:val="000000"/>
          <w:spacing w:val="-3"/>
          <w:w w:val="103"/>
          <w:sz w:val="26"/>
          <w:szCs w:val="26"/>
          <w:lang w:eastAsia="ru-RU"/>
        </w:rPr>
        <w:t>о</w:t>
      </w:r>
      <w:r w:rsidRPr="00D549E9">
        <w:rPr>
          <w:rFonts w:ascii="Times New Roman" w:eastAsia="Times New Roman" w:hAnsi="Times New Roman" w:cs="Times New Roman"/>
          <w:b/>
          <w:color w:val="000000"/>
          <w:w w:val="103"/>
          <w:sz w:val="26"/>
          <w:szCs w:val="26"/>
          <w:lang w:eastAsia="ru-RU"/>
        </w:rPr>
        <w:t xml:space="preserve">к </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8"/>
          <w:w w:val="103"/>
          <w:sz w:val="26"/>
          <w:szCs w:val="26"/>
          <w:lang w:eastAsia="ru-RU"/>
        </w:rPr>
        <w:t>ж</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2"/>
          <w:w w:val="103"/>
          <w:sz w:val="26"/>
          <w:szCs w:val="26"/>
          <w:lang w:eastAsia="ru-RU"/>
        </w:rPr>
        <w:t>ан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w w:val="103"/>
          <w:sz w:val="26"/>
          <w:szCs w:val="26"/>
          <w:lang w:eastAsia="ru-RU"/>
        </w:rPr>
        <w:t xml:space="preserve">я в </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2"/>
          <w:w w:val="103"/>
          <w:sz w:val="26"/>
          <w:szCs w:val="26"/>
          <w:lang w:eastAsia="ru-RU"/>
        </w:rPr>
        <w:t>ч</w:t>
      </w:r>
      <w:r w:rsidRPr="00D549E9">
        <w:rPr>
          <w:rFonts w:ascii="Times New Roman" w:eastAsia="Times New Roman" w:hAnsi="Times New Roman" w:cs="Times New Roman"/>
          <w:b/>
          <w:color w:val="000000"/>
          <w:spacing w:val="-2"/>
          <w:w w:val="103"/>
          <w:sz w:val="26"/>
          <w:szCs w:val="26"/>
          <w:lang w:eastAsia="ru-RU"/>
        </w:rPr>
        <w:t>е</w:t>
      </w:r>
      <w:r w:rsidRPr="00D549E9">
        <w:rPr>
          <w:rFonts w:ascii="Times New Roman" w:eastAsia="Times New Roman" w:hAnsi="Times New Roman" w:cs="Times New Roman"/>
          <w:b/>
          <w:color w:val="000000"/>
          <w:spacing w:val="-3"/>
          <w:w w:val="103"/>
          <w:sz w:val="26"/>
          <w:szCs w:val="26"/>
          <w:lang w:eastAsia="ru-RU"/>
        </w:rPr>
        <w:t>р</w:t>
      </w:r>
      <w:r w:rsidRPr="00D549E9">
        <w:rPr>
          <w:rFonts w:ascii="Times New Roman" w:eastAsia="Times New Roman" w:hAnsi="Times New Roman" w:cs="Times New Roman"/>
          <w:b/>
          <w:color w:val="000000"/>
          <w:spacing w:val="-2"/>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w w:val="103"/>
          <w:sz w:val="26"/>
          <w:szCs w:val="26"/>
          <w:lang w:eastAsia="ru-RU"/>
        </w:rPr>
        <w:t>и п</w:t>
      </w:r>
      <w:r w:rsidRPr="00D549E9">
        <w:rPr>
          <w:rFonts w:ascii="Times New Roman" w:eastAsia="Times New Roman" w:hAnsi="Times New Roman" w:cs="Times New Roman"/>
          <w:b/>
          <w:color w:val="000000"/>
          <w:spacing w:val="-2"/>
          <w:w w:val="103"/>
          <w:sz w:val="26"/>
          <w:szCs w:val="26"/>
          <w:lang w:eastAsia="ru-RU"/>
        </w:rPr>
        <w:t>р</w:t>
      </w:r>
      <w:r w:rsidRPr="00D549E9">
        <w:rPr>
          <w:rFonts w:ascii="Times New Roman" w:eastAsia="Times New Roman" w:hAnsi="Times New Roman" w:cs="Times New Roman"/>
          <w:b/>
          <w:color w:val="000000"/>
          <w:w w:val="103"/>
          <w:sz w:val="26"/>
          <w:szCs w:val="26"/>
          <w:lang w:eastAsia="ru-RU"/>
        </w:rPr>
        <w:t>и п</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1"/>
          <w:w w:val="103"/>
          <w:sz w:val="26"/>
          <w:szCs w:val="26"/>
          <w:lang w:eastAsia="ru-RU"/>
        </w:rPr>
        <w:t>а</w:t>
      </w:r>
      <w:r w:rsidRPr="00D549E9">
        <w:rPr>
          <w:rFonts w:ascii="Times New Roman" w:eastAsia="Times New Roman" w:hAnsi="Times New Roman" w:cs="Times New Roman"/>
          <w:b/>
          <w:color w:val="000000"/>
          <w:spacing w:val="1"/>
          <w:w w:val="103"/>
          <w:sz w:val="26"/>
          <w:szCs w:val="26"/>
          <w:lang w:eastAsia="ru-RU"/>
        </w:rPr>
        <w:t>ч</w:t>
      </w:r>
      <w:r w:rsidRPr="00D549E9">
        <w:rPr>
          <w:rFonts w:ascii="Times New Roman" w:eastAsia="Times New Roman" w:hAnsi="Times New Roman" w:cs="Times New Roman"/>
          <w:b/>
          <w:color w:val="000000"/>
          <w:w w:val="103"/>
          <w:sz w:val="26"/>
          <w:szCs w:val="26"/>
          <w:lang w:eastAsia="ru-RU"/>
        </w:rPr>
        <w:t xml:space="preserve">е </w:t>
      </w:r>
      <w:r w:rsidRPr="00D549E9">
        <w:rPr>
          <w:rFonts w:ascii="Times New Roman" w:eastAsia="Times New Roman" w:hAnsi="Times New Roman" w:cs="Times New Roman"/>
          <w:b/>
          <w:color w:val="000000"/>
          <w:spacing w:val="1"/>
          <w:w w:val="103"/>
          <w:sz w:val="26"/>
          <w:szCs w:val="26"/>
          <w:lang w:eastAsia="ru-RU"/>
        </w:rPr>
        <w:t>з</w:t>
      </w:r>
      <w:r w:rsidRPr="00D549E9">
        <w:rPr>
          <w:rFonts w:ascii="Times New Roman" w:eastAsia="Times New Roman" w:hAnsi="Times New Roman" w:cs="Times New Roman"/>
          <w:b/>
          <w:color w:val="000000"/>
          <w:spacing w:val="-1"/>
          <w:w w:val="103"/>
          <w:sz w:val="26"/>
          <w:szCs w:val="26"/>
          <w:lang w:eastAsia="ru-RU"/>
        </w:rPr>
        <w:t>ап</w:t>
      </w:r>
      <w:r w:rsidRPr="00D549E9">
        <w:rPr>
          <w:rFonts w:ascii="Times New Roman" w:eastAsia="Times New Roman" w:hAnsi="Times New Roman" w:cs="Times New Roman"/>
          <w:b/>
          <w:color w:val="000000"/>
          <w:spacing w:val="-2"/>
          <w:w w:val="103"/>
          <w:sz w:val="26"/>
          <w:szCs w:val="26"/>
          <w:lang w:eastAsia="ru-RU"/>
        </w:rPr>
        <w:t>р</w:t>
      </w:r>
      <w:r w:rsidRPr="00D549E9">
        <w:rPr>
          <w:rFonts w:ascii="Times New Roman" w:eastAsia="Times New Roman" w:hAnsi="Times New Roman" w:cs="Times New Roman"/>
          <w:b/>
          <w:color w:val="000000"/>
          <w:spacing w:val="-3"/>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w w:val="103"/>
          <w:sz w:val="26"/>
          <w:szCs w:val="26"/>
          <w:lang w:eastAsia="ru-RU"/>
        </w:rPr>
        <w:t>а о п</w:t>
      </w:r>
      <w:r w:rsidRPr="00D549E9">
        <w:rPr>
          <w:rFonts w:ascii="Times New Roman" w:eastAsia="Times New Roman" w:hAnsi="Times New Roman" w:cs="Times New Roman"/>
          <w:b/>
          <w:color w:val="000000"/>
          <w:spacing w:val="-3"/>
          <w:w w:val="103"/>
          <w:sz w:val="26"/>
          <w:szCs w:val="26"/>
          <w:lang w:eastAsia="ru-RU"/>
        </w:rPr>
        <w:t>р</w:t>
      </w:r>
      <w:r w:rsidRPr="00D549E9">
        <w:rPr>
          <w:rFonts w:ascii="Times New Roman" w:eastAsia="Times New Roman" w:hAnsi="Times New Roman" w:cs="Times New Roman"/>
          <w:b/>
          <w:color w:val="000000"/>
          <w:spacing w:val="-2"/>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1"/>
          <w:w w:val="103"/>
          <w:sz w:val="26"/>
          <w:szCs w:val="26"/>
          <w:lang w:eastAsia="ru-RU"/>
        </w:rPr>
        <w:t>а</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2"/>
          <w:w w:val="103"/>
          <w:sz w:val="26"/>
          <w:szCs w:val="26"/>
          <w:lang w:eastAsia="ru-RU"/>
        </w:rPr>
        <w:t>ен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w w:val="103"/>
          <w:sz w:val="26"/>
          <w:szCs w:val="26"/>
          <w:lang w:eastAsia="ru-RU"/>
        </w:rPr>
        <w:t xml:space="preserve">и </w:t>
      </w:r>
      <w:r w:rsidRPr="00D549E9">
        <w:rPr>
          <w:rFonts w:ascii="Times New Roman" w:eastAsia="Times New Roman" w:hAnsi="Times New Roman" w:cs="Times New Roman"/>
          <w:b/>
          <w:color w:val="000000"/>
          <w:spacing w:val="-2"/>
          <w:w w:val="103"/>
          <w:sz w:val="26"/>
          <w:szCs w:val="26"/>
          <w:lang w:eastAsia="ru-RU"/>
        </w:rPr>
        <w:t>м</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2"/>
          <w:w w:val="103"/>
          <w:sz w:val="26"/>
          <w:szCs w:val="26"/>
          <w:lang w:eastAsia="ru-RU"/>
        </w:rPr>
        <w:t>ни</w:t>
      </w:r>
      <w:r w:rsidRPr="00D549E9">
        <w:rPr>
          <w:rFonts w:ascii="Times New Roman" w:eastAsia="Times New Roman" w:hAnsi="Times New Roman" w:cs="Times New Roman"/>
          <w:b/>
          <w:color w:val="000000"/>
          <w:spacing w:val="3"/>
          <w:w w:val="103"/>
          <w:sz w:val="26"/>
          <w:szCs w:val="26"/>
          <w:lang w:eastAsia="ru-RU"/>
        </w:rPr>
        <w:t>ц</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w w:val="103"/>
          <w:sz w:val="26"/>
          <w:szCs w:val="26"/>
          <w:lang w:eastAsia="ru-RU"/>
        </w:rPr>
        <w:t>п</w:t>
      </w:r>
      <w:r w:rsidRPr="00D549E9">
        <w:rPr>
          <w:rFonts w:ascii="Times New Roman" w:eastAsia="Times New Roman" w:hAnsi="Times New Roman" w:cs="Times New Roman"/>
          <w:b/>
          <w:color w:val="000000"/>
          <w:spacing w:val="-3"/>
          <w:w w:val="103"/>
          <w:sz w:val="26"/>
          <w:szCs w:val="26"/>
          <w:lang w:eastAsia="ru-RU"/>
        </w:rPr>
        <w:t>а</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1"/>
          <w:w w:val="103"/>
          <w:sz w:val="26"/>
          <w:szCs w:val="26"/>
          <w:lang w:eastAsia="ru-RU"/>
        </w:rPr>
        <w:t>ь</w:t>
      </w:r>
      <w:r w:rsidRPr="00D549E9">
        <w:rPr>
          <w:rFonts w:ascii="Times New Roman" w:eastAsia="Times New Roman" w:hAnsi="Times New Roman" w:cs="Times New Roman"/>
          <w:b/>
          <w:color w:val="000000"/>
          <w:spacing w:val="-1"/>
          <w:w w:val="103"/>
          <w:sz w:val="26"/>
          <w:szCs w:val="26"/>
          <w:lang w:eastAsia="ru-RU"/>
        </w:rPr>
        <w:t>н</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w w:val="103"/>
          <w:sz w:val="26"/>
          <w:szCs w:val="26"/>
          <w:lang w:eastAsia="ru-RU"/>
        </w:rPr>
        <w:t xml:space="preserve">й </w:t>
      </w:r>
      <w:r w:rsidRPr="00D549E9">
        <w:rPr>
          <w:rFonts w:ascii="Times New Roman" w:eastAsia="Times New Roman" w:hAnsi="Times New Roman" w:cs="Times New Roman"/>
          <w:b/>
          <w:color w:val="000000"/>
          <w:spacing w:val="-3"/>
          <w:w w:val="103"/>
          <w:sz w:val="26"/>
          <w:szCs w:val="26"/>
          <w:lang w:eastAsia="ru-RU"/>
        </w:rPr>
        <w:t>у</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3"/>
          <w:w w:val="103"/>
          <w:sz w:val="26"/>
          <w:szCs w:val="26"/>
          <w:lang w:eastAsia="ru-RU"/>
        </w:rPr>
        <w:t>ги</w:t>
      </w:r>
      <w:r w:rsidRPr="00D549E9">
        <w:rPr>
          <w:rFonts w:ascii="Times New Roman" w:eastAsia="Times New Roman" w:hAnsi="Times New Roman" w:cs="Times New Roman"/>
          <w:b/>
          <w:color w:val="000000"/>
          <w:w w:val="103"/>
          <w:sz w:val="26"/>
          <w:szCs w:val="26"/>
          <w:lang w:eastAsia="ru-RU"/>
        </w:rPr>
        <w:t xml:space="preserve">, </w:t>
      </w:r>
      <w:r w:rsidRPr="00D549E9">
        <w:rPr>
          <w:rFonts w:ascii="Times New Roman" w:eastAsia="Times New Roman" w:hAnsi="Times New Roman" w:cs="Times New Roman"/>
          <w:b/>
          <w:color w:val="000000"/>
          <w:spacing w:val="-3"/>
          <w:w w:val="103"/>
          <w:sz w:val="26"/>
          <w:szCs w:val="26"/>
          <w:lang w:eastAsia="ru-RU"/>
        </w:rPr>
        <w:t>у</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3"/>
          <w:w w:val="103"/>
          <w:sz w:val="26"/>
          <w:szCs w:val="26"/>
          <w:lang w:eastAsia="ru-RU"/>
        </w:rPr>
        <w:t>ги</w:t>
      </w:r>
      <w:r w:rsidRPr="00D549E9">
        <w:rPr>
          <w:rFonts w:ascii="Times New Roman" w:eastAsia="Times New Roman" w:hAnsi="Times New Roman" w:cs="Times New Roman"/>
          <w:b/>
          <w:color w:val="000000"/>
          <w:w w:val="103"/>
          <w:sz w:val="26"/>
          <w:szCs w:val="26"/>
          <w:lang w:eastAsia="ru-RU"/>
        </w:rPr>
        <w:t>, п</w:t>
      </w:r>
      <w:r w:rsidRPr="00D549E9">
        <w:rPr>
          <w:rFonts w:ascii="Times New Roman" w:eastAsia="Times New Roman" w:hAnsi="Times New Roman" w:cs="Times New Roman"/>
          <w:b/>
          <w:color w:val="000000"/>
          <w:spacing w:val="-3"/>
          <w:w w:val="103"/>
          <w:sz w:val="26"/>
          <w:szCs w:val="26"/>
          <w:lang w:eastAsia="ru-RU"/>
        </w:rPr>
        <w:t>р</w:t>
      </w:r>
      <w:r w:rsidRPr="00D549E9">
        <w:rPr>
          <w:rFonts w:ascii="Times New Roman" w:eastAsia="Times New Roman" w:hAnsi="Times New Roman" w:cs="Times New Roman"/>
          <w:b/>
          <w:color w:val="000000"/>
          <w:spacing w:val="-2"/>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1"/>
          <w:w w:val="103"/>
          <w:sz w:val="26"/>
          <w:szCs w:val="26"/>
          <w:lang w:eastAsia="ru-RU"/>
        </w:rPr>
        <w:t>а</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w w:val="103"/>
          <w:sz w:val="26"/>
          <w:szCs w:val="26"/>
          <w:lang w:eastAsia="ru-RU"/>
        </w:rPr>
        <w:t>я</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мо</w:t>
      </w:r>
      <w:r w:rsidRPr="00D549E9">
        <w:rPr>
          <w:rFonts w:ascii="Times New Roman" w:eastAsia="Times New Roman" w:hAnsi="Times New Roman" w:cs="Times New Roman"/>
          <w:b/>
          <w:color w:val="000000"/>
          <w:w w:val="103"/>
          <w:sz w:val="26"/>
          <w:szCs w:val="26"/>
          <w:lang w:eastAsia="ru-RU"/>
        </w:rPr>
        <w:t xml:space="preserve">й </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3"/>
          <w:w w:val="103"/>
          <w:sz w:val="26"/>
          <w:szCs w:val="26"/>
          <w:lang w:eastAsia="ru-RU"/>
        </w:rPr>
        <w:t>рга</w:t>
      </w:r>
      <w:r w:rsidRPr="00D549E9">
        <w:rPr>
          <w:rFonts w:ascii="Times New Roman" w:eastAsia="Times New Roman" w:hAnsi="Times New Roman" w:cs="Times New Roman"/>
          <w:b/>
          <w:color w:val="000000"/>
          <w:spacing w:val="-2"/>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spacing w:val="1"/>
          <w:w w:val="103"/>
          <w:sz w:val="26"/>
          <w:szCs w:val="26"/>
          <w:lang w:eastAsia="ru-RU"/>
        </w:rPr>
        <w:t>з</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spacing w:val="4"/>
          <w:w w:val="103"/>
          <w:sz w:val="26"/>
          <w:szCs w:val="26"/>
          <w:lang w:eastAsia="ru-RU"/>
        </w:rPr>
        <w:t>ц</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й</w:t>
      </w:r>
      <w:r w:rsidRPr="00D549E9">
        <w:rPr>
          <w:rFonts w:ascii="Times New Roman" w:eastAsia="Times New Roman" w:hAnsi="Times New Roman" w:cs="Times New Roman"/>
          <w:b/>
          <w:color w:val="000000"/>
          <w:w w:val="103"/>
          <w:sz w:val="26"/>
          <w:szCs w:val="26"/>
          <w:lang w:eastAsia="ru-RU"/>
        </w:rPr>
        <w:t xml:space="preserve">, </w:t>
      </w:r>
      <w:r w:rsidRPr="00D549E9">
        <w:rPr>
          <w:rFonts w:ascii="Times New Roman" w:eastAsia="Times New Roman" w:hAnsi="Times New Roman" w:cs="Times New Roman"/>
          <w:b/>
          <w:color w:val="000000"/>
          <w:spacing w:val="-3"/>
          <w:w w:val="103"/>
          <w:sz w:val="26"/>
          <w:szCs w:val="26"/>
          <w:lang w:eastAsia="ru-RU"/>
        </w:rPr>
        <w:t>у</w:t>
      </w:r>
      <w:r w:rsidRPr="00D549E9">
        <w:rPr>
          <w:rFonts w:ascii="Times New Roman" w:eastAsia="Times New Roman" w:hAnsi="Times New Roman" w:cs="Times New Roman"/>
          <w:b/>
          <w:color w:val="000000"/>
          <w:spacing w:val="1"/>
          <w:w w:val="103"/>
          <w:sz w:val="26"/>
          <w:szCs w:val="26"/>
          <w:lang w:eastAsia="ru-RU"/>
        </w:rPr>
        <w:t>ч</w:t>
      </w:r>
      <w:r w:rsidRPr="00D549E9">
        <w:rPr>
          <w:rFonts w:ascii="Times New Roman" w:eastAsia="Times New Roman" w:hAnsi="Times New Roman" w:cs="Times New Roman"/>
          <w:b/>
          <w:color w:val="000000"/>
          <w:spacing w:val="-1"/>
          <w:w w:val="103"/>
          <w:sz w:val="26"/>
          <w:szCs w:val="26"/>
          <w:lang w:eastAsia="ru-RU"/>
        </w:rPr>
        <w:t>а</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1"/>
          <w:w w:val="103"/>
          <w:sz w:val="26"/>
          <w:szCs w:val="26"/>
          <w:lang w:eastAsia="ru-RU"/>
        </w:rPr>
        <w:t>тв</w:t>
      </w:r>
      <w:r w:rsidRPr="00D549E9">
        <w:rPr>
          <w:rFonts w:ascii="Times New Roman" w:eastAsia="Times New Roman" w:hAnsi="Times New Roman" w:cs="Times New Roman"/>
          <w:b/>
          <w:color w:val="000000"/>
          <w:spacing w:val="-3"/>
          <w:w w:val="103"/>
          <w:sz w:val="26"/>
          <w:szCs w:val="26"/>
          <w:lang w:eastAsia="ru-RU"/>
        </w:rPr>
        <w:t>у</w:t>
      </w:r>
      <w:r w:rsidRPr="00D549E9">
        <w:rPr>
          <w:rFonts w:ascii="Times New Roman" w:eastAsia="Times New Roman" w:hAnsi="Times New Roman" w:cs="Times New Roman"/>
          <w:b/>
          <w:color w:val="000000"/>
          <w:spacing w:val="-1"/>
          <w:w w:val="103"/>
          <w:sz w:val="26"/>
          <w:szCs w:val="26"/>
          <w:lang w:eastAsia="ru-RU"/>
        </w:rPr>
        <w:t>ю</w:t>
      </w:r>
      <w:r w:rsidRPr="00D549E9">
        <w:rPr>
          <w:rFonts w:ascii="Times New Roman" w:eastAsia="Times New Roman" w:hAnsi="Times New Roman" w:cs="Times New Roman"/>
          <w:b/>
          <w:color w:val="000000"/>
          <w:spacing w:val="-11"/>
          <w:w w:val="103"/>
          <w:sz w:val="26"/>
          <w:szCs w:val="26"/>
          <w:lang w:eastAsia="ru-RU"/>
        </w:rPr>
        <w:t>щ</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w w:val="103"/>
          <w:sz w:val="26"/>
          <w:szCs w:val="26"/>
          <w:lang w:eastAsia="ru-RU"/>
        </w:rPr>
        <w:t>й в п</w:t>
      </w:r>
      <w:r w:rsidRPr="00D549E9">
        <w:rPr>
          <w:rFonts w:ascii="Times New Roman" w:eastAsia="Times New Roman" w:hAnsi="Times New Roman" w:cs="Times New Roman"/>
          <w:b/>
          <w:color w:val="000000"/>
          <w:spacing w:val="-2"/>
          <w:w w:val="103"/>
          <w:sz w:val="26"/>
          <w:szCs w:val="26"/>
          <w:lang w:eastAsia="ru-RU"/>
        </w:rPr>
        <w:t>ре</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ни</w:t>
      </w:r>
      <w:r w:rsidRPr="00D549E9">
        <w:rPr>
          <w:rFonts w:ascii="Times New Roman" w:eastAsia="Times New Roman" w:hAnsi="Times New Roman" w:cs="Times New Roman"/>
          <w:b/>
          <w:color w:val="000000"/>
          <w:w w:val="103"/>
          <w:sz w:val="26"/>
          <w:szCs w:val="26"/>
          <w:lang w:eastAsia="ru-RU"/>
        </w:rPr>
        <w:t xml:space="preserve">и </w:t>
      </w:r>
      <w:r w:rsidRPr="00D549E9">
        <w:rPr>
          <w:rFonts w:ascii="Times New Roman" w:eastAsia="Times New Roman" w:hAnsi="Times New Roman" w:cs="Times New Roman"/>
          <w:b/>
          <w:color w:val="000000"/>
          <w:spacing w:val="-1"/>
          <w:w w:val="103"/>
          <w:sz w:val="26"/>
          <w:szCs w:val="26"/>
          <w:lang w:eastAsia="ru-RU"/>
        </w:rPr>
        <w:t>м</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2"/>
          <w:w w:val="103"/>
          <w:sz w:val="26"/>
          <w:szCs w:val="26"/>
          <w:lang w:eastAsia="ru-RU"/>
        </w:rPr>
        <w:t>ни</w:t>
      </w:r>
      <w:r w:rsidRPr="00D549E9">
        <w:rPr>
          <w:rFonts w:ascii="Times New Roman" w:eastAsia="Times New Roman" w:hAnsi="Times New Roman" w:cs="Times New Roman"/>
          <w:b/>
          <w:color w:val="000000"/>
          <w:spacing w:val="3"/>
          <w:w w:val="103"/>
          <w:sz w:val="26"/>
          <w:szCs w:val="26"/>
          <w:lang w:eastAsia="ru-RU"/>
        </w:rPr>
        <w:t>ц</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w w:val="103"/>
          <w:sz w:val="26"/>
          <w:szCs w:val="26"/>
          <w:lang w:eastAsia="ru-RU"/>
        </w:rPr>
        <w:t>п</w:t>
      </w:r>
      <w:r w:rsidRPr="00D549E9">
        <w:rPr>
          <w:rFonts w:ascii="Times New Roman" w:eastAsia="Times New Roman" w:hAnsi="Times New Roman" w:cs="Times New Roman"/>
          <w:b/>
          <w:color w:val="000000"/>
          <w:spacing w:val="-3"/>
          <w:w w:val="103"/>
          <w:sz w:val="26"/>
          <w:szCs w:val="26"/>
          <w:lang w:eastAsia="ru-RU"/>
        </w:rPr>
        <w:t>а</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1"/>
          <w:w w:val="103"/>
          <w:sz w:val="26"/>
          <w:szCs w:val="26"/>
          <w:lang w:eastAsia="ru-RU"/>
        </w:rPr>
        <w:t>ь</w:t>
      </w:r>
      <w:r w:rsidRPr="00D549E9">
        <w:rPr>
          <w:rFonts w:ascii="Times New Roman" w:eastAsia="Times New Roman" w:hAnsi="Times New Roman" w:cs="Times New Roman"/>
          <w:b/>
          <w:color w:val="000000"/>
          <w:spacing w:val="-1"/>
          <w:w w:val="103"/>
          <w:sz w:val="26"/>
          <w:szCs w:val="26"/>
          <w:lang w:eastAsia="ru-RU"/>
        </w:rPr>
        <w:t>н</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w w:val="103"/>
          <w:sz w:val="26"/>
          <w:szCs w:val="26"/>
          <w:lang w:eastAsia="ru-RU"/>
        </w:rPr>
        <w:t xml:space="preserve">й </w:t>
      </w:r>
      <w:r w:rsidRPr="00D549E9">
        <w:rPr>
          <w:rFonts w:ascii="Times New Roman" w:eastAsia="Times New Roman" w:hAnsi="Times New Roman" w:cs="Times New Roman"/>
          <w:b/>
          <w:color w:val="000000"/>
          <w:spacing w:val="-3"/>
          <w:w w:val="103"/>
          <w:sz w:val="26"/>
          <w:szCs w:val="26"/>
          <w:lang w:eastAsia="ru-RU"/>
        </w:rPr>
        <w:t>у</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spacing w:val="-4"/>
          <w:w w:val="103"/>
          <w:sz w:val="26"/>
          <w:szCs w:val="26"/>
          <w:lang w:eastAsia="ru-RU"/>
        </w:rPr>
        <w:t>уг</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w w:val="103"/>
          <w:sz w:val="26"/>
          <w:szCs w:val="26"/>
          <w:lang w:eastAsia="ru-RU"/>
        </w:rPr>
        <w:t>, и п</w:t>
      </w:r>
      <w:r w:rsidRPr="00D549E9">
        <w:rPr>
          <w:rFonts w:ascii="Times New Roman" w:eastAsia="Times New Roman" w:hAnsi="Times New Roman" w:cs="Times New Roman"/>
          <w:b/>
          <w:color w:val="000000"/>
          <w:spacing w:val="-2"/>
          <w:w w:val="103"/>
          <w:sz w:val="26"/>
          <w:szCs w:val="26"/>
          <w:lang w:eastAsia="ru-RU"/>
        </w:rPr>
        <w:t>р</w:t>
      </w:r>
      <w:r w:rsidRPr="00D549E9">
        <w:rPr>
          <w:rFonts w:ascii="Times New Roman" w:eastAsia="Times New Roman" w:hAnsi="Times New Roman" w:cs="Times New Roman"/>
          <w:b/>
          <w:color w:val="000000"/>
          <w:w w:val="103"/>
          <w:sz w:val="26"/>
          <w:szCs w:val="26"/>
          <w:lang w:eastAsia="ru-RU"/>
        </w:rPr>
        <w:t>и п</w:t>
      </w:r>
      <w:r w:rsidRPr="00D549E9">
        <w:rPr>
          <w:rFonts w:ascii="Times New Roman" w:eastAsia="Times New Roman" w:hAnsi="Times New Roman" w:cs="Times New Roman"/>
          <w:b/>
          <w:color w:val="000000"/>
          <w:spacing w:val="-3"/>
          <w:w w:val="103"/>
          <w:sz w:val="26"/>
          <w:szCs w:val="26"/>
          <w:lang w:eastAsia="ru-RU"/>
        </w:rPr>
        <w:t>о</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2"/>
          <w:w w:val="103"/>
          <w:sz w:val="26"/>
          <w:szCs w:val="26"/>
          <w:lang w:eastAsia="ru-RU"/>
        </w:rPr>
        <w:t>ч</w:t>
      </w:r>
      <w:r w:rsidRPr="00D549E9">
        <w:rPr>
          <w:rFonts w:ascii="Times New Roman" w:eastAsia="Times New Roman" w:hAnsi="Times New Roman" w:cs="Times New Roman"/>
          <w:b/>
          <w:color w:val="000000"/>
          <w:spacing w:val="-2"/>
          <w:w w:val="103"/>
          <w:sz w:val="26"/>
          <w:szCs w:val="26"/>
          <w:lang w:eastAsia="ru-RU"/>
        </w:rPr>
        <w:t>ен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w w:val="103"/>
          <w:sz w:val="26"/>
          <w:szCs w:val="26"/>
          <w:lang w:eastAsia="ru-RU"/>
        </w:rPr>
        <w:t xml:space="preserve">и </w:t>
      </w:r>
      <w:r w:rsidRPr="00D549E9">
        <w:rPr>
          <w:rFonts w:ascii="Times New Roman" w:eastAsia="Times New Roman" w:hAnsi="Times New Roman" w:cs="Times New Roman"/>
          <w:b/>
          <w:color w:val="000000"/>
          <w:spacing w:val="-2"/>
          <w:w w:val="103"/>
          <w:sz w:val="26"/>
          <w:szCs w:val="26"/>
          <w:lang w:eastAsia="ru-RU"/>
        </w:rPr>
        <w:t>р</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1"/>
          <w:w w:val="103"/>
          <w:sz w:val="26"/>
          <w:szCs w:val="26"/>
          <w:lang w:eastAsia="ru-RU"/>
        </w:rPr>
        <w:t>з</w:t>
      </w:r>
      <w:r w:rsidRPr="00D549E9">
        <w:rPr>
          <w:rFonts w:ascii="Times New Roman" w:eastAsia="Times New Roman" w:hAnsi="Times New Roman" w:cs="Times New Roman"/>
          <w:b/>
          <w:color w:val="000000"/>
          <w:spacing w:val="-3"/>
          <w:w w:val="103"/>
          <w:sz w:val="26"/>
          <w:szCs w:val="26"/>
          <w:lang w:eastAsia="ru-RU"/>
        </w:rPr>
        <w:t>у</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1"/>
          <w:w w:val="103"/>
          <w:sz w:val="26"/>
          <w:szCs w:val="26"/>
          <w:lang w:eastAsia="ru-RU"/>
        </w:rPr>
        <w:t>ь</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w w:val="103"/>
          <w:sz w:val="26"/>
          <w:szCs w:val="26"/>
          <w:lang w:eastAsia="ru-RU"/>
        </w:rPr>
        <w:t>а п</w:t>
      </w:r>
      <w:r w:rsidRPr="00D549E9">
        <w:rPr>
          <w:rFonts w:ascii="Times New Roman" w:eastAsia="Times New Roman" w:hAnsi="Times New Roman" w:cs="Times New Roman"/>
          <w:b/>
          <w:color w:val="000000"/>
          <w:spacing w:val="-3"/>
          <w:w w:val="103"/>
          <w:sz w:val="26"/>
          <w:szCs w:val="26"/>
          <w:lang w:eastAsia="ru-RU"/>
        </w:rPr>
        <w:t>р</w:t>
      </w:r>
      <w:r w:rsidRPr="00D549E9">
        <w:rPr>
          <w:rFonts w:ascii="Times New Roman" w:eastAsia="Times New Roman" w:hAnsi="Times New Roman" w:cs="Times New Roman"/>
          <w:b/>
          <w:color w:val="000000"/>
          <w:spacing w:val="-2"/>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1"/>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w w:val="103"/>
          <w:sz w:val="26"/>
          <w:szCs w:val="26"/>
          <w:lang w:eastAsia="ru-RU"/>
        </w:rPr>
        <w:t xml:space="preserve">я </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spacing w:val="4"/>
          <w:w w:val="103"/>
          <w:sz w:val="26"/>
          <w:szCs w:val="26"/>
          <w:lang w:eastAsia="ru-RU"/>
        </w:rPr>
        <w:t>к</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w w:val="103"/>
          <w:sz w:val="26"/>
          <w:szCs w:val="26"/>
          <w:lang w:eastAsia="ru-RU"/>
        </w:rPr>
        <w:t xml:space="preserve">х </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w w:val="103"/>
          <w:sz w:val="26"/>
          <w:szCs w:val="26"/>
          <w:lang w:eastAsia="ru-RU"/>
        </w:rPr>
        <w:t>г.</w:t>
      </w:r>
    </w:p>
    <w:p w:rsidR="00D549E9" w:rsidRPr="00D549E9" w:rsidRDefault="00D549E9" w:rsidP="00D549E9">
      <w:pPr>
        <w:tabs>
          <w:tab w:val="left" w:pos="1186"/>
          <w:tab w:val="left" w:pos="1805"/>
          <w:tab w:val="left" w:pos="2108"/>
          <w:tab w:val="left" w:pos="2980"/>
          <w:tab w:val="left" w:pos="3887"/>
        </w:tabs>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2"/>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ро</w:t>
      </w:r>
      <w:r w:rsidRPr="00D549E9">
        <w:rPr>
          <w:rFonts w:ascii="Times New Roman" w:eastAsia="Times New Roman" w:hAnsi="Times New Roman" w:cs="Times New Roman"/>
          <w:color w:val="000000"/>
          <w:w w:val="103"/>
          <w:sz w:val="26"/>
          <w:szCs w:val="26"/>
          <w:lang w:eastAsia="ru-RU"/>
        </w:rPr>
        <w:t xml:space="preserve">к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9"/>
          <w:w w:val="103"/>
          <w:sz w:val="26"/>
          <w:szCs w:val="26"/>
          <w:lang w:eastAsia="ru-RU"/>
        </w:rPr>
        <w:t>ж</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в </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ер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w w:val="103"/>
          <w:sz w:val="26"/>
          <w:szCs w:val="26"/>
          <w:lang w:eastAsia="ru-RU"/>
        </w:rPr>
        <w:t>и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w w:val="103"/>
          <w:sz w:val="26"/>
          <w:szCs w:val="26"/>
          <w:lang w:eastAsia="ru-RU"/>
        </w:rPr>
        <w:t>и 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а о 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3"/>
          <w:w w:val="103"/>
          <w:sz w:val="26"/>
          <w:szCs w:val="26"/>
          <w:lang w:eastAsia="ru-RU"/>
        </w:rPr>
        <w:t>г</w:t>
      </w:r>
      <w:r w:rsidRPr="00D549E9">
        <w:rPr>
          <w:rFonts w:ascii="Times New Roman" w:eastAsia="Times New Roman" w:hAnsi="Times New Roman" w:cs="Times New Roman"/>
          <w:color w:val="000000"/>
          <w:w w:val="103"/>
          <w:sz w:val="26"/>
          <w:szCs w:val="26"/>
          <w:lang w:eastAsia="ru-RU"/>
        </w:rPr>
        <w:t>и и п</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7"/>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а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9"/>
          <w:w w:val="103"/>
          <w:sz w:val="26"/>
          <w:szCs w:val="26"/>
          <w:lang w:eastAsia="ru-RU"/>
        </w:rPr>
        <w:t>ж</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н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3"/>
          <w:w w:val="103"/>
          <w:sz w:val="26"/>
          <w:szCs w:val="26"/>
          <w:lang w:eastAsia="ru-RU"/>
        </w:rPr>
        <w:t>ы</w:t>
      </w:r>
      <w:r w:rsidRPr="00D549E9">
        <w:rPr>
          <w:rFonts w:ascii="Times New Roman" w:eastAsia="Times New Roman" w:hAnsi="Times New Roman" w:cs="Times New Roman"/>
          <w:color w:val="000000"/>
          <w:spacing w:val="-8"/>
          <w:w w:val="103"/>
          <w:sz w:val="26"/>
          <w:szCs w:val="26"/>
          <w:lang w:eastAsia="ru-RU"/>
        </w:rPr>
        <w:t>ш</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ть </w:t>
      </w:r>
      <w:r w:rsidRPr="00D549E9">
        <w:rPr>
          <w:rFonts w:ascii="Times New Roman" w:eastAsia="Times New Roman" w:hAnsi="Times New Roman" w:cs="Times New Roman"/>
          <w:color w:val="000000"/>
          <w:spacing w:val="-1"/>
          <w:w w:val="103"/>
          <w:sz w:val="26"/>
          <w:szCs w:val="26"/>
          <w:lang w:eastAsia="ru-RU"/>
        </w:rPr>
        <w:t>1</w:t>
      </w:r>
      <w:r w:rsidRPr="00D549E9">
        <w:rPr>
          <w:rFonts w:ascii="Times New Roman" w:eastAsia="Times New Roman" w:hAnsi="Times New Roman" w:cs="Times New Roman"/>
          <w:color w:val="000000"/>
          <w:w w:val="103"/>
          <w:sz w:val="26"/>
          <w:szCs w:val="26"/>
          <w:lang w:eastAsia="ru-RU"/>
        </w:rPr>
        <w:t>5(пя</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w w:val="103"/>
          <w:sz w:val="26"/>
          <w:szCs w:val="26"/>
          <w:lang w:eastAsia="ru-RU"/>
        </w:rPr>
      </w:pPr>
    </w:p>
    <w:p w:rsidR="00D549E9" w:rsidRPr="00D549E9" w:rsidRDefault="00D549E9" w:rsidP="00D549E9">
      <w:pPr>
        <w:tabs>
          <w:tab w:val="left" w:pos="567"/>
        </w:tabs>
        <w:spacing w:after="0" w:line="23" w:lineRule="atLeast"/>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Заявление о предоставлении муниципальной услуги, в том числе предоставленное через Единый портал, посредством почтового отправления регистрируется в администрации Прикубанского</w:t>
      </w:r>
      <w:r w:rsidRPr="00D549E9">
        <w:rPr>
          <w:rFonts w:ascii="Times New Roman" w:eastAsia="Times New Roman" w:hAnsi="Times New Roman" w:cs="Times New Roman"/>
          <w:color w:val="000000"/>
          <w:spacing w:val="-3"/>
          <w:w w:val="103"/>
          <w:sz w:val="26"/>
          <w:szCs w:val="26"/>
          <w:lang w:eastAsia="ru-RU"/>
        </w:rPr>
        <w:t xml:space="preserve"> муниципального района</w:t>
      </w:r>
      <w:r w:rsidRPr="00D549E9">
        <w:rPr>
          <w:rFonts w:ascii="Times New Roman" w:eastAsia="Times New Roman" w:hAnsi="Times New Roman" w:cs="Times New Roman"/>
          <w:sz w:val="26"/>
          <w:szCs w:val="26"/>
          <w:lang w:eastAsia="ru-RU"/>
        </w:rPr>
        <w:t xml:space="preserve"> в день его поступления, в порядке делопроизводства, установленном в администрации</w:t>
      </w:r>
      <w:r w:rsidRPr="00D549E9">
        <w:rPr>
          <w:rFonts w:ascii="Times New Roman" w:eastAsia="Times New Roman" w:hAnsi="Times New Roman" w:cs="Times New Roman"/>
          <w:color w:val="000000"/>
          <w:spacing w:val="-3"/>
          <w:w w:val="103"/>
          <w:sz w:val="26"/>
          <w:szCs w:val="26"/>
          <w:lang w:eastAsia="ru-RU"/>
        </w:rPr>
        <w:t xml:space="preserve"> Прикубанского муниципального района</w:t>
      </w:r>
      <w:r w:rsidRPr="00D549E9">
        <w:rPr>
          <w:rFonts w:ascii="Times New Roman" w:eastAsia="Times New Roman" w:hAnsi="Times New Roman" w:cs="Times New Roman"/>
          <w:sz w:val="26"/>
          <w:szCs w:val="26"/>
          <w:lang w:eastAsia="ru-RU"/>
        </w:rPr>
        <w:t>.</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Если заявление о предоставлении муниципальной услуги представлено менее чем за 30 минут до окончания рабочего дня, либо получено в выходной день, оно регистрируется в течение следующего (ближайшего) рабочего дня.</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Датой приема заявления о предоставлении муниципальной услуги считается дата его официальной регистрации в администрации</w:t>
      </w:r>
      <w:r w:rsidRPr="00D549E9">
        <w:rPr>
          <w:rFonts w:ascii="Times New Roman" w:eastAsia="Times New Roman" w:hAnsi="Times New Roman" w:cs="Times New Roman"/>
          <w:color w:val="000000"/>
          <w:spacing w:val="-3"/>
          <w:w w:val="103"/>
          <w:sz w:val="26"/>
          <w:szCs w:val="26"/>
          <w:lang w:eastAsia="ru-RU"/>
        </w:rPr>
        <w:t xml:space="preserve"> Прикубанского муниципального района</w:t>
      </w:r>
      <w:r w:rsidRPr="00D549E9">
        <w:rPr>
          <w:rFonts w:ascii="Times New Roman" w:eastAsia="Times New Roman" w:hAnsi="Times New Roman" w:cs="Times New Roman"/>
          <w:sz w:val="26"/>
          <w:szCs w:val="26"/>
          <w:lang w:eastAsia="ru-RU"/>
        </w:rPr>
        <w:t>.</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Регистрация заявления о предоставлении муниципальной услуги осуществляется в электронном виде путем внесения информации о заявлении в регистрационно-контрольную карточку (номер заявления, дата приема заявления, фамилия, имя, отчество (при наличии) заявителя - физического лица, его </w:t>
      </w:r>
      <w:r w:rsidRPr="00D549E9">
        <w:rPr>
          <w:rFonts w:ascii="Times New Roman" w:eastAsia="Times New Roman" w:hAnsi="Times New Roman" w:cs="Times New Roman"/>
          <w:sz w:val="26"/>
          <w:szCs w:val="26"/>
          <w:lang w:eastAsia="ru-RU"/>
        </w:rPr>
        <w:lastRenderedPageBreak/>
        <w:t>домашний адрес, наименование юридического лица - заявителя, его юридический адрес, краткое содержание обращения).</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p>
    <w:p w:rsidR="00D549E9" w:rsidRPr="00D549E9" w:rsidRDefault="00D549E9" w:rsidP="00D549E9">
      <w:pPr>
        <w:tabs>
          <w:tab w:val="left" w:pos="567"/>
        </w:tabs>
        <w:spacing w:after="0" w:line="23" w:lineRule="atLeast"/>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2.15.Требования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Рабочие кабинеты Управления труда и социальной защиты населения</w:t>
      </w:r>
      <w:r w:rsidRPr="00D549E9">
        <w:rPr>
          <w:rFonts w:ascii="Times New Roman" w:eastAsia="Times New Roman" w:hAnsi="Times New Roman" w:cs="Times New Roman"/>
          <w:color w:val="000000"/>
          <w:spacing w:val="-3"/>
          <w:w w:val="103"/>
          <w:sz w:val="26"/>
          <w:szCs w:val="26"/>
          <w:lang w:eastAsia="ru-RU"/>
        </w:rPr>
        <w:t xml:space="preserve"> администрации Прикубанского муниципального района</w:t>
      </w:r>
      <w:r w:rsidRPr="00D549E9">
        <w:rPr>
          <w:rFonts w:ascii="Times New Roman" w:eastAsia="Times New Roman" w:hAnsi="Times New Roman" w:cs="Times New Roman"/>
          <w:sz w:val="26"/>
          <w:szCs w:val="26"/>
          <w:lang w:eastAsia="ru-RU"/>
        </w:rPr>
        <w:t xml:space="preserve">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Требования к размещению мест ожидания:</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а) места ожидания должны быть оборудованы стульями (кресельными секциями) и (или) скамьями (банкетами);</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Требования к оформлению входа в здание:</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а) здание должно быть оборудовано удобной лестницей с поручнями для свободного доступа заявителей в помещение;</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б) центральный вход в здание должен быть оборудован информационной табличкой (вывеской), содержащей следующую информацию: Управления труда и социальной защиты населения</w:t>
      </w:r>
      <w:r w:rsidRPr="00D549E9">
        <w:rPr>
          <w:rFonts w:ascii="Times New Roman" w:eastAsia="Times New Roman" w:hAnsi="Times New Roman" w:cs="Times New Roman"/>
          <w:color w:val="000000"/>
          <w:spacing w:val="-3"/>
          <w:w w:val="103"/>
          <w:sz w:val="26"/>
          <w:szCs w:val="26"/>
          <w:lang w:eastAsia="ru-RU"/>
        </w:rPr>
        <w:t xml:space="preserve"> администрации Прикубанского муниципального района</w:t>
      </w:r>
      <w:r w:rsidRPr="00D549E9">
        <w:rPr>
          <w:rFonts w:ascii="Times New Roman" w:eastAsia="Times New Roman" w:hAnsi="Times New Roman" w:cs="Times New Roman"/>
          <w:sz w:val="26"/>
          <w:szCs w:val="26"/>
          <w:lang w:eastAsia="ru-RU"/>
        </w:rPr>
        <w:t>;</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режим работы Управления труда и социальной защиты населения</w:t>
      </w:r>
      <w:r w:rsidRPr="00D549E9">
        <w:rPr>
          <w:rFonts w:ascii="Times New Roman" w:eastAsia="Times New Roman" w:hAnsi="Times New Roman" w:cs="Times New Roman"/>
          <w:color w:val="000000"/>
          <w:spacing w:val="-3"/>
          <w:w w:val="103"/>
          <w:sz w:val="26"/>
          <w:szCs w:val="26"/>
          <w:lang w:eastAsia="ru-RU"/>
        </w:rPr>
        <w:t xml:space="preserve"> администрации Прикубанского муниципального района</w:t>
      </w:r>
      <w:r w:rsidRPr="00D549E9">
        <w:rPr>
          <w:rFonts w:ascii="Times New Roman" w:eastAsia="Times New Roman" w:hAnsi="Times New Roman" w:cs="Times New Roman"/>
          <w:sz w:val="26"/>
          <w:szCs w:val="26"/>
          <w:lang w:eastAsia="ru-RU"/>
        </w:rPr>
        <w:t>;</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в) вход и выход из здания оборудуются соответствующими указателями;</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г) информационные таблички должны размещаться рядом с входом либо на двери входа так, чтобы их хорошо видели посетители; </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д) фасад здания (строения) должен быть оборудован осветительными приборами; </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w:t>
      </w:r>
      <w:r w:rsidRPr="00D549E9">
        <w:rPr>
          <w:rFonts w:ascii="Times New Roman" w:eastAsia="Times New Roman" w:hAnsi="Times New Roman" w:cs="Times New Roman"/>
          <w:sz w:val="26"/>
          <w:szCs w:val="26"/>
          <w:lang w:eastAsia="ru-RU"/>
        </w:rPr>
        <w:lastRenderedPageBreak/>
        <w:t>оборудованы карманами формата А4, в которых размещаются информационные листки).</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Требования к местам приема заявителей:</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а) кабинеты приема заявителей должны быть оборудованы информационными табличками с указанием:</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номера кабинета;</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фамилии, имени, отчества и должности специалиста, осуществляющего предоставление муниципальной услуги;</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времени перерыва на обед;</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б) рабочее место должностного лица Управления труда и социальной защиты населения администрации Прикубанского муниципального района должно обеспечивать ему возможность свободного входа и выхода из помещения при необходимости;</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в) место для приема заявителя должно быть снабжено стулом, иметь место для письма и раскладки документов.</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b/>
          <w:sz w:val="26"/>
          <w:szCs w:val="26"/>
          <w:lang w:eastAsia="ru-RU"/>
        </w:rPr>
      </w:pP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2.15.1. При предоставлении муниципальной услуги администрация Прикубанского муниципального района обеспечивает инвалидам:</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возможность самостоятельного передвижения по территории, на которой расположены помещения, в которых предоставляется государственная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сопровождение инвалидов, имеющих стойкие расстройства функции зрения и самостоятельного передвижения;</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государственная услуга и к услуге с учетом ограничений их жизнедеятельности;</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допуск сурдопереводчика и тифлосурдопереводчика;</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допуск собаки – проводника в здание (помещение), в котором предоставляется государственная услуга;</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оказание инвалидам помощи в преодолении барьеров, мешающих получению ими услуг наравне с другими лицами.</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p>
    <w:p w:rsidR="00D549E9" w:rsidRPr="00D549E9" w:rsidRDefault="00D549E9" w:rsidP="00D549E9">
      <w:pPr>
        <w:tabs>
          <w:tab w:val="left" w:pos="567"/>
        </w:tabs>
        <w:spacing w:after="0" w:line="23" w:lineRule="atLeast"/>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 xml:space="preserve">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w:t>
      </w:r>
      <w:r w:rsidRPr="00D549E9">
        <w:rPr>
          <w:rFonts w:ascii="Times New Roman" w:eastAsia="Times New Roman" w:hAnsi="Times New Roman" w:cs="Times New Roman"/>
          <w:b/>
          <w:sz w:val="26"/>
          <w:szCs w:val="26"/>
          <w:lang w:eastAsia="ru-RU"/>
        </w:rPr>
        <w:lastRenderedPageBreak/>
        <w:t>услуги, в том числе с использованием информационно-коммуникационных технологий.</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Показателями доступности и качества муниципальной услуги являются:</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полнота, достоверность, актуальность и доступность информации о порядке предоставления муниципальной услуги;</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наглядность форм предоставляемой информации об административных процедурах;</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время ожидания в очереди при подаче запроса;</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время ожидания в очереди при получении результата предоставления муниципальной услуги;</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соблюдение сроков предоставления муниципальной услуги;</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количество взаимодействий заявителя со специалистами Управления при предоставлении муниципальной услуги и их продолжительность;</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возможность получения муниципальной услуги в многофункциональном центре;</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количество жалоб на решения, действия (бездействие) должностных лиц Управления в ходе предоставления муниципальной услуги.</w:t>
      </w:r>
    </w:p>
    <w:p w:rsidR="00D549E9" w:rsidRPr="00D549E9" w:rsidRDefault="00D549E9" w:rsidP="00D549E9">
      <w:pPr>
        <w:keepLines/>
        <w:spacing w:after="0" w:line="10" w:lineRule="atLeast"/>
        <w:contextualSpacing/>
        <w:jc w:val="both"/>
        <w:rPr>
          <w:rFonts w:ascii="Times New Roman" w:eastAsia="Times New Roman" w:hAnsi="Times New Roman" w:cs="Times New Roman"/>
          <w:bCs/>
          <w:color w:val="454545"/>
          <w:sz w:val="26"/>
          <w:szCs w:val="26"/>
          <w:lang w:eastAsia="ru-RU"/>
        </w:rPr>
      </w:pPr>
      <w:r w:rsidRPr="00D549E9">
        <w:rPr>
          <w:rFonts w:ascii="Times New Roman" w:eastAsia="Times New Roman" w:hAnsi="Times New Roman" w:cs="Times New Roman"/>
          <w:bCs/>
          <w:color w:val="454545"/>
          <w:sz w:val="26"/>
          <w:szCs w:val="26"/>
          <w:lang w:eastAsia="ru-RU"/>
        </w:rPr>
        <w:t xml:space="preserve">         Основные требования к качеству </w:t>
      </w:r>
      <w:r w:rsidRPr="00D549E9">
        <w:rPr>
          <w:rFonts w:ascii="Times New Roman" w:eastAsia="Times New Roman" w:hAnsi="Times New Roman" w:cs="Times New Roman"/>
          <w:color w:val="454545"/>
          <w:sz w:val="26"/>
          <w:szCs w:val="26"/>
          <w:lang w:eastAsia="ru-RU"/>
        </w:rPr>
        <w:t xml:space="preserve">предоставления </w:t>
      </w:r>
      <w:r w:rsidRPr="00D549E9">
        <w:rPr>
          <w:rFonts w:ascii="Times New Roman" w:eastAsia="Times New Roman" w:hAnsi="Times New Roman" w:cs="Times New Roman"/>
          <w:bCs/>
          <w:color w:val="454545"/>
          <w:sz w:val="26"/>
          <w:szCs w:val="26"/>
          <w:lang w:eastAsia="ru-RU"/>
        </w:rPr>
        <w:t>муниципальной услуги:</w:t>
      </w:r>
    </w:p>
    <w:p w:rsidR="00D549E9" w:rsidRPr="00D549E9" w:rsidRDefault="00D549E9" w:rsidP="00D549E9">
      <w:pPr>
        <w:keepLines/>
        <w:spacing w:after="0" w:line="10" w:lineRule="atLeast"/>
        <w:contextualSpacing/>
        <w:jc w:val="both"/>
        <w:rPr>
          <w:rFonts w:ascii="Times New Roman" w:eastAsia="Times New Roman" w:hAnsi="Times New Roman" w:cs="Times New Roman"/>
          <w:bCs/>
          <w:color w:val="454545"/>
          <w:sz w:val="26"/>
          <w:szCs w:val="26"/>
          <w:lang w:eastAsia="ru-RU"/>
        </w:rPr>
      </w:pPr>
      <w:r w:rsidRPr="00D549E9">
        <w:rPr>
          <w:rFonts w:ascii="Times New Roman" w:eastAsia="Times New Roman" w:hAnsi="Times New Roman" w:cs="Times New Roman"/>
          <w:b/>
          <w:bCs/>
          <w:color w:val="454545"/>
          <w:sz w:val="26"/>
          <w:szCs w:val="26"/>
          <w:lang w:eastAsia="ru-RU"/>
        </w:rPr>
        <w:t xml:space="preserve"> </w:t>
      </w:r>
      <w:r w:rsidRPr="00D549E9">
        <w:rPr>
          <w:rFonts w:ascii="Times New Roman" w:eastAsia="Times New Roman" w:hAnsi="Times New Roman" w:cs="Times New Roman"/>
          <w:bCs/>
          <w:color w:val="454545"/>
          <w:sz w:val="26"/>
          <w:szCs w:val="26"/>
          <w:lang w:eastAsia="ru-RU"/>
        </w:rPr>
        <w:t xml:space="preserve">а) своевременность </w:t>
      </w:r>
      <w:r w:rsidRPr="00D549E9">
        <w:rPr>
          <w:rFonts w:ascii="Times New Roman" w:eastAsia="Times New Roman" w:hAnsi="Times New Roman" w:cs="Times New Roman"/>
          <w:color w:val="454545"/>
          <w:sz w:val="26"/>
          <w:szCs w:val="26"/>
          <w:lang w:eastAsia="ru-RU"/>
        </w:rPr>
        <w:t xml:space="preserve">предоставления </w:t>
      </w:r>
      <w:r w:rsidRPr="00D549E9">
        <w:rPr>
          <w:rFonts w:ascii="Times New Roman" w:eastAsia="Times New Roman" w:hAnsi="Times New Roman" w:cs="Times New Roman"/>
          <w:bCs/>
          <w:color w:val="454545"/>
          <w:sz w:val="26"/>
          <w:szCs w:val="26"/>
          <w:lang w:eastAsia="ru-RU"/>
        </w:rPr>
        <w:t>муниципальной услуги;</w:t>
      </w:r>
    </w:p>
    <w:p w:rsidR="00D549E9" w:rsidRPr="00D549E9" w:rsidRDefault="00D549E9" w:rsidP="00D549E9">
      <w:pPr>
        <w:keepLines/>
        <w:spacing w:after="0" w:line="10" w:lineRule="atLeast"/>
        <w:contextualSpacing/>
        <w:jc w:val="both"/>
        <w:rPr>
          <w:rFonts w:ascii="Times New Roman" w:eastAsia="Times New Roman" w:hAnsi="Times New Roman" w:cs="Times New Roman"/>
          <w:bCs/>
          <w:color w:val="454545"/>
          <w:sz w:val="26"/>
          <w:szCs w:val="26"/>
          <w:lang w:eastAsia="ru-RU"/>
        </w:rPr>
      </w:pPr>
      <w:r w:rsidRPr="00D549E9">
        <w:rPr>
          <w:rFonts w:ascii="Times New Roman" w:eastAsia="Times New Roman" w:hAnsi="Times New Roman" w:cs="Times New Roman"/>
          <w:bCs/>
          <w:color w:val="454545"/>
          <w:sz w:val="26"/>
          <w:szCs w:val="26"/>
          <w:lang w:eastAsia="ru-RU"/>
        </w:rPr>
        <w:t>б) достоверность и полнота информирования заявителя о ходе рассмотрения его обращения;</w:t>
      </w:r>
    </w:p>
    <w:p w:rsidR="00D549E9" w:rsidRPr="00D549E9" w:rsidRDefault="00D549E9" w:rsidP="00D549E9">
      <w:pPr>
        <w:keepLines/>
        <w:spacing w:after="0" w:line="10" w:lineRule="atLeast"/>
        <w:contextualSpacing/>
        <w:jc w:val="both"/>
        <w:rPr>
          <w:rFonts w:ascii="Times New Roman" w:eastAsia="Times New Roman" w:hAnsi="Times New Roman" w:cs="Times New Roman"/>
          <w:bCs/>
          <w:color w:val="454545"/>
          <w:sz w:val="26"/>
          <w:szCs w:val="26"/>
          <w:lang w:eastAsia="ru-RU"/>
        </w:rPr>
      </w:pPr>
      <w:r w:rsidRPr="00D549E9">
        <w:rPr>
          <w:rFonts w:ascii="Times New Roman" w:eastAsia="Times New Roman" w:hAnsi="Times New Roman" w:cs="Times New Roman"/>
          <w:bCs/>
          <w:color w:val="454545"/>
          <w:sz w:val="26"/>
          <w:szCs w:val="26"/>
          <w:lang w:eastAsia="ru-RU"/>
        </w:rPr>
        <w:t>в) удобство и доступность получения заявителем информации о порядке предоставления муниципальной услуги.</w:t>
      </w:r>
    </w:p>
    <w:p w:rsidR="00D549E9" w:rsidRPr="00D549E9" w:rsidRDefault="00D549E9" w:rsidP="00D549E9">
      <w:pPr>
        <w:keepLines/>
        <w:spacing w:after="0" w:line="10" w:lineRule="atLeast"/>
        <w:contextualSpacing/>
        <w:jc w:val="both"/>
        <w:rPr>
          <w:rFonts w:ascii="Times New Roman" w:eastAsia="Times New Roman" w:hAnsi="Times New Roman" w:cs="Times New Roman"/>
          <w:bCs/>
          <w:color w:val="454545"/>
          <w:sz w:val="26"/>
          <w:szCs w:val="26"/>
          <w:lang w:eastAsia="ru-RU"/>
        </w:rPr>
      </w:pPr>
      <w:r w:rsidRPr="00D549E9">
        <w:rPr>
          <w:rFonts w:ascii="Times New Roman" w:eastAsia="Times New Roman" w:hAnsi="Times New Roman" w:cs="Times New Roman"/>
          <w:bCs/>
          <w:color w:val="454545"/>
          <w:sz w:val="26"/>
          <w:szCs w:val="26"/>
          <w:lang w:eastAsia="ru-RU"/>
        </w:rPr>
        <w:t xml:space="preserve">         Показателями качества </w:t>
      </w:r>
      <w:r w:rsidRPr="00D549E9">
        <w:rPr>
          <w:rFonts w:ascii="Times New Roman" w:eastAsia="Times New Roman" w:hAnsi="Times New Roman" w:cs="Times New Roman"/>
          <w:color w:val="454545"/>
          <w:sz w:val="26"/>
          <w:szCs w:val="26"/>
          <w:lang w:eastAsia="ru-RU"/>
        </w:rPr>
        <w:t xml:space="preserve">предоставления </w:t>
      </w:r>
      <w:r w:rsidRPr="00D549E9">
        <w:rPr>
          <w:rFonts w:ascii="Times New Roman" w:eastAsia="Times New Roman" w:hAnsi="Times New Roman" w:cs="Times New Roman"/>
          <w:bCs/>
          <w:color w:val="454545"/>
          <w:sz w:val="26"/>
          <w:szCs w:val="26"/>
          <w:lang w:eastAsia="ru-RU"/>
        </w:rPr>
        <w:t>муниципальной услуги являются срок рассмотрения заявления, отсутствие или наличие удовлетворенных жалоб на действия (бездействие) должностных лиц.</w:t>
      </w:r>
    </w:p>
    <w:p w:rsidR="00D549E9" w:rsidRPr="00D549E9" w:rsidRDefault="00D549E9" w:rsidP="00D549E9">
      <w:pPr>
        <w:spacing w:after="0" w:line="23" w:lineRule="atLeast"/>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7"/>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при направлении запроса почтовым отправлением или в электронной форме непосредственного взаимодействия гражданина со специалистом Управления, осуществляющим предоставление муниципальной услуги, как правило, не требуется;</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при личном обращении заявитель осуществляет взаимодействие со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м</w:t>
      </w:r>
      <w:r w:rsidRPr="00D549E9">
        <w:rPr>
          <w:rFonts w:ascii="Times New Roman" w:eastAsia="Times New Roman" w:hAnsi="Times New Roman" w:cs="Times New Roman"/>
          <w:sz w:val="26"/>
          <w:szCs w:val="26"/>
          <w:lang w:eastAsia="ru-RU"/>
        </w:rPr>
        <w:t xml:space="preserve"> Управления, осуществляющим предоставление муниципальной услуги, при подаче запроса и получении подготовленных в ходе исполнения муниципальной услуги документов. Продолжительность каждого взаимодействия не должна превышать 15 (пятнадцати) минут.</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Заявителю предоставляется возможность получения муниципальной услуги через МФЦ. </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w:t>
      </w:r>
      <w:r w:rsidRPr="00D549E9">
        <w:rPr>
          <w:rFonts w:ascii="Times New Roman" w:eastAsia="Times New Roman" w:hAnsi="Times New Roman" w:cs="Times New Roman"/>
          <w:color w:val="454545"/>
          <w:sz w:val="26"/>
          <w:szCs w:val="26"/>
          <w:lang w:eastAsia="ru-RU"/>
        </w:rPr>
        <w:t>Управление труда и социальной защиты населения</w:t>
      </w:r>
      <w:r w:rsidRPr="00D549E9">
        <w:rPr>
          <w:rFonts w:ascii="Times New Roman" w:eastAsia="Times New Roman" w:hAnsi="Times New Roman" w:cs="Times New Roman"/>
          <w:sz w:val="26"/>
          <w:szCs w:val="26"/>
          <w:lang w:eastAsia="ru-RU"/>
        </w:rPr>
        <w:t>, а также посредством Единого портала.</w:t>
      </w:r>
    </w:p>
    <w:p w:rsidR="00D549E9" w:rsidRPr="00D549E9" w:rsidRDefault="00D549E9" w:rsidP="00D549E9">
      <w:pPr>
        <w:tabs>
          <w:tab w:val="left" w:pos="567"/>
        </w:tabs>
        <w:spacing w:after="0" w:line="23" w:lineRule="atLeast"/>
        <w:ind w:firstLine="567"/>
        <w:jc w:val="both"/>
        <w:rPr>
          <w:rFonts w:ascii="Times New Roman" w:eastAsia="Times New Roman" w:hAnsi="Times New Roman" w:cs="Times New Roman"/>
          <w:sz w:val="26"/>
          <w:szCs w:val="26"/>
          <w:lang w:eastAsia="ru-RU"/>
        </w:rPr>
      </w:pPr>
    </w:p>
    <w:p w:rsidR="00D549E9" w:rsidRPr="00D549E9" w:rsidRDefault="00D549E9" w:rsidP="00D549E9">
      <w:pPr>
        <w:spacing w:after="0" w:line="23" w:lineRule="atLeast"/>
        <w:jc w:val="both"/>
        <w:rPr>
          <w:rFonts w:ascii="Times New Roman" w:eastAsia="Times New Roman" w:hAnsi="Times New Roman" w:cs="Times New Roman"/>
          <w:b/>
          <w:color w:val="000000"/>
          <w:w w:val="103"/>
          <w:sz w:val="26"/>
          <w:szCs w:val="26"/>
          <w:lang w:eastAsia="ru-RU"/>
        </w:rPr>
      </w:pPr>
      <w:r w:rsidRPr="00D549E9">
        <w:rPr>
          <w:rFonts w:ascii="Times New Roman" w:eastAsia="Times New Roman" w:hAnsi="Times New Roman" w:cs="Times New Roman"/>
          <w:b/>
          <w:color w:val="000000"/>
          <w:spacing w:val="-2"/>
          <w:w w:val="103"/>
          <w:sz w:val="26"/>
          <w:szCs w:val="26"/>
          <w:lang w:eastAsia="ru-RU"/>
        </w:rPr>
        <w:t>2</w:t>
      </w:r>
      <w:r w:rsidRPr="00D549E9">
        <w:rPr>
          <w:rFonts w:ascii="Times New Roman" w:eastAsia="Times New Roman" w:hAnsi="Times New Roman" w:cs="Times New Roman"/>
          <w:b/>
          <w:color w:val="000000"/>
          <w:spacing w:val="-1"/>
          <w:w w:val="103"/>
          <w:sz w:val="26"/>
          <w:szCs w:val="26"/>
          <w:lang w:eastAsia="ru-RU"/>
        </w:rPr>
        <w:t>.</w:t>
      </w:r>
      <w:r w:rsidRPr="00D549E9">
        <w:rPr>
          <w:rFonts w:ascii="Times New Roman" w:eastAsia="Times New Roman" w:hAnsi="Times New Roman" w:cs="Times New Roman"/>
          <w:b/>
          <w:color w:val="000000"/>
          <w:spacing w:val="-3"/>
          <w:w w:val="103"/>
          <w:sz w:val="26"/>
          <w:szCs w:val="26"/>
          <w:lang w:eastAsia="ru-RU"/>
        </w:rPr>
        <w:t>17</w:t>
      </w:r>
      <w:r w:rsidRPr="00D549E9">
        <w:rPr>
          <w:rFonts w:ascii="Times New Roman" w:eastAsia="Times New Roman" w:hAnsi="Times New Roman" w:cs="Times New Roman"/>
          <w:b/>
          <w:color w:val="000000"/>
          <w:w w:val="103"/>
          <w:sz w:val="26"/>
          <w:szCs w:val="26"/>
          <w:lang w:eastAsia="ru-RU"/>
        </w:rPr>
        <w:t>.</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spacing w:val="-1"/>
          <w:w w:val="103"/>
          <w:sz w:val="26"/>
          <w:szCs w:val="26"/>
          <w:lang w:eastAsia="ru-RU"/>
        </w:rPr>
        <w:t>н</w:t>
      </w:r>
      <w:r w:rsidRPr="00D549E9">
        <w:rPr>
          <w:rFonts w:ascii="Times New Roman" w:eastAsia="Times New Roman" w:hAnsi="Times New Roman" w:cs="Times New Roman"/>
          <w:b/>
          <w:color w:val="000000"/>
          <w:spacing w:val="2"/>
          <w:w w:val="103"/>
          <w:sz w:val="26"/>
          <w:szCs w:val="26"/>
          <w:lang w:eastAsia="ru-RU"/>
        </w:rPr>
        <w:t>ы</w:t>
      </w:r>
      <w:r w:rsidRPr="00D549E9">
        <w:rPr>
          <w:rFonts w:ascii="Times New Roman" w:eastAsia="Times New Roman" w:hAnsi="Times New Roman" w:cs="Times New Roman"/>
          <w:b/>
          <w:color w:val="000000"/>
          <w:w w:val="103"/>
          <w:sz w:val="26"/>
          <w:szCs w:val="26"/>
          <w:lang w:eastAsia="ru-RU"/>
        </w:rPr>
        <w:t xml:space="preserve">е </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ре</w:t>
      </w:r>
      <w:r w:rsidRPr="00D549E9">
        <w:rPr>
          <w:rFonts w:ascii="Times New Roman" w:eastAsia="Times New Roman" w:hAnsi="Times New Roman" w:cs="Times New Roman"/>
          <w:b/>
          <w:color w:val="000000"/>
          <w:spacing w:val="3"/>
          <w:w w:val="103"/>
          <w:sz w:val="26"/>
          <w:szCs w:val="26"/>
          <w:lang w:eastAsia="ru-RU"/>
        </w:rPr>
        <w:t>б</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1"/>
          <w:w w:val="103"/>
          <w:sz w:val="26"/>
          <w:szCs w:val="26"/>
          <w:lang w:eastAsia="ru-RU"/>
        </w:rPr>
        <w:t>а</w:t>
      </w:r>
      <w:r w:rsidRPr="00D549E9">
        <w:rPr>
          <w:rFonts w:ascii="Times New Roman" w:eastAsia="Times New Roman" w:hAnsi="Times New Roman" w:cs="Times New Roman"/>
          <w:b/>
          <w:color w:val="000000"/>
          <w:spacing w:val="-2"/>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spacing w:val="-1"/>
          <w:w w:val="103"/>
          <w:sz w:val="26"/>
          <w:szCs w:val="26"/>
          <w:lang w:eastAsia="ru-RU"/>
        </w:rPr>
        <w:t>я</w:t>
      </w:r>
      <w:r w:rsidRPr="00D549E9">
        <w:rPr>
          <w:rFonts w:ascii="Times New Roman" w:eastAsia="Times New Roman" w:hAnsi="Times New Roman" w:cs="Times New Roman"/>
          <w:b/>
          <w:color w:val="000000"/>
          <w:w w:val="103"/>
          <w:sz w:val="26"/>
          <w:szCs w:val="26"/>
          <w:lang w:eastAsia="ru-RU"/>
        </w:rPr>
        <w:t xml:space="preserve">, в </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spacing w:val="-1"/>
          <w:w w:val="103"/>
          <w:sz w:val="26"/>
          <w:szCs w:val="26"/>
          <w:lang w:eastAsia="ru-RU"/>
        </w:rPr>
        <w:t>о</w:t>
      </w:r>
      <w:r w:rsidRPr="00D549E9">
        <w:rPr>
          <w:rFonts w:ascii="Times New Roman" w:eastAsia="Times New Roman" w:hAnsi="Times New Roman" w:cs="Times New Roman"/>
          <w:b/>
          <w:color w:val="000000"/>
          <w:w w:val="103"/>
          <w:sz w:val="26"/>
          <w:szCs w:val="26"/>
          <w:lang w:eastAsia="ru-RU"/>
        </w:rPr>
        <w:t xml:space="preserve">м </w:t>
      </w:r>
      <w:r w:rsidRPr="00D549E9">
        <w:rPr>
          <w:rFonts w:ascii="Times New Roman" w:eastAsia="Times New Roman" w:hAnsi="Times New Roman" w:cs="Times New Roman"/>
          <w:b/>
          <w:color w:val="000000"/>
          <w:spacing w:val="2"/>
          <w:w w:val="103"/>
          <w:sz w:val="26"/>
          <w:szCs w:val="26"/>
          <w:lang w:eastAsia="ru-RU"/>
        </w:rPr>
        <w:t>ч</w:t>
      </w:r>
      <w:r w:rsidRPr="00D549E9">
        <w:rPr>
          <w:rFonts w:ascii="Times New Roman" w:eastAsia="Times New Roman" w:hAnsi="Times New Roman" w:cs="Times New Roman"/>
          <w:b/>
          <w:color w:val="000000"/>
          <w:spacing w:val="-1"/>
          <w:w w:val="103"/>
          <w:sz w:val="26"/>
          <w:szCs w:val="26"/>
          <w:lang w:eastAsia="ru-RU"/>
        </w:rPr>
        <w:t>и</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w w:val="103"/>
          <w:sz w:val="26"/>
          <w:szCs w:val="26"/>
          <w:lang w:eastAsia="ru-RU"/>
        </w:rPr>
        <w:t xml:space="preserve">е </w:t>
      </w:r>
      <w:r w:rsidRPr="00D549E9">
        <w:rPr>
          <w:rFonts w:ascii="Times New Roman" w:eastAsia="Times New Roman" w:hAnsi="Times New Roman" w:cs="Times New Roman"/>
          <w:b/>
          <w:color w:val="000000"/>
          <w:spacing w:val="-3"/>
          <w:w w:val="103"/>
          <w:sz w:val="26"/>
          <w:szCs w:val="26"/>
          <w:lang w:eastAsia="ru-RU"/>
        </w:rPr>
        <w:t>у</w:t>
      </w:r>
      <w:r w:rsidRPr="00D549E9">
        <w:rPr>
          <w:rFonts w:ascii="Times New Roman" w:eastAsia="Times New Roman" w:hAnsi="Times New Roman" w:cs="Times New Roman"/>
          <w:b/>
          <w:color w:val="000000"/>
          <w:spacing w:val="2"/>
          <w:w w:val="103"/>
          <w:sz w:val="26"/>
          <w:szCs w:val="26"/>
          <w:lang w:eastAsia="ru-RU"/>
        </w:rPr>
        <w:t>ч</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ы</w:t>
      </w:r>
      <w:r w:rsidRPr="00D549E9">
        <w:rPr>
          <w:rFonts w:ascii="Times New Roman" w:eastAsia="Times New Roman" w:hAnsi="Times New Roman" w:cs="Times New Roman"/>
          <w:b/>
          <w:color w:val="000000"/>
          <w:spacing w:val="1"/>
          <w:w w:val="103"/>
          <w:sz w:val="26"/>
          <w:szCs w:val="26"/>
          <w:lang w:eastAsia="ru-RU"/>
        </w:rPr>
        <w:t>в</w:t>
      </w:r>
      <w:r w:rsidRPr="00D549E9">
        <w:rPr>
          <w:rFonts w:ascii="Times New Roman" w:eastAsia="Times New Roman" w:hAnsi="Times New Roman" w:cs="Times New Roman"/>
          <w:b/>
          <w:color w:val="000000"/>
          <w:spacing w:val="-1"/>
          <w:w w:val="103"/>
          <w:sz w:val="26"/>
          <w:szCs w:val="26"/>
          <w:lang w:eastAsia="ru-RU"/>
        </w:rPr>
        <w:t>а</w:t>
      </w:r>
      <w:r w:rsidRPr="00D549E9">
        <w:rPr>
          <w:rFonts w:ascii="Times New Roman" w:eastAsia="Times New Roman" w:hAnsi="Times New Roman" w:cs="Times New Roman"/>
          <w:b/>
          <w:color w:val="000000"/>
          <w:spacing w:val="-2"/>
          <w:w w:val="103"/>
          <w:sz w:val="26"/>
          <w:szCs w:val="26"/>
          <w:lang w:eastAsia="ru-RU"/>
        </w:rPr>
        <w:t>ю</w:t>
      </w:r>
      <w:r w:rsidRPr="00D549E9">
        <w:rPr>
          <w:rFonts w:ascii="Times New Roman" w:eastAsia="Times New Roman" w:hAnsi="Times New Roman" w:cs="Times New Roman"/>
          <w:b/>
          <w:color w:val="000000"/>
          <w:spacing w:val="-11"/>
          <w:w w:val="103"/>
          <w:sz w:val="26"/>
          <w:szCs w:val="26"/>
          <w:lang w:eastAsia="ru-RU"/>
        </w:rPr>
        <w:t>щ</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w w:val="103"/>
          <w:sz w:val="26"/>
          <w:szCs w:val="26"/>
          <w:lang w:eastAsia="ru-RU"/>
        </w:rPr>
        <w:t xml:space="preserve">е </w:t>
      </w:r>
      <w:r w:rsidRPr="00D549E9">
        <w:rPr>
          <w:rFonts w:ascii="Times New Roman" w:eastAsia="Times New Roman" w:hAnsi="Times New Roman" w:cs="Times New Roman"/>
          <w:b/>
          <w:color w:val="000000"/>
          <w:spacing w:val="-1"/>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3"/>
          <w:w w:val="103"/>
          <w:sz w:val="26"/>
          <w:szCs w:val="26"/>
          <w:lang w:eastAsia="ru-RU"/>
        </w:rPr>
        <w:t>б</w:t>
      </w:r>
      <w:r w:rsidRPr="00D549E9">
        <w:rPr>
          <w:rFonts w:ascii="Times New Roman" w:eastAsia="Times New Roman" w:hAnsi="Times New Roman" w:cs="Times New Roman"/>
          <w:b/>
          <w:color w:val="000000"/>
          <w:spacing w:val="-1"/>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нн</w:t>
      </w:r>
      <w:r w:rsidRPr="00D549E9">
        <w:rPr>
          <w:rFonts w:ascii="Times New Roman" w:eastAsia="Times New Roman" w:hAnsi="Times New Roman" w:cs="Times New Roman"/>
          <w:b/>
          <w:color w:val="000000"/>
          <w:spacing w:val="-3"/>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w w:val="103"/>
          <w:sz w:val="26"/>
          <w:szCs w:val="26"/>
          <w:lang w:eastAsia="ru-RU"/>
        </w:rPr>
        <w:t>и п</w:t>
      </w:r>
      <w:r w:rsidRPr="00D549E9">
        <w:rPr>
          <w:rFonts w:ascii="Times New Roman" w:eastAsia="Times New Roman" w:hAnsi="Times New Roman" w:cs="Times New Roman"/>
          <w:b/>
          <w:color w:val="000000"/>
          <w:spacing w:val="-3"/>
          <w:w w:val="103"/>
          <w:sz w:val="26"/>
          <w:szCs w:val="26"/>
          <w:lang w:eastAsia="ru-RU"/>
        </w:rPr>
        <w:t>р</w:t>
      </w:r>
      <w:r w:rsidRPr="00D549E9">
        <w:rPr>
          <w:rFonts w:ascii="Times New Roman" w:eastAsia="Times New Roman" w:hAnsi="Times New Roman" w:cs="Times New Roman"/>
          <w:b/>
          <w:color w:val="000000"/>
          <w:spacing w:val="-2"/>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1"/>
          <w:w w:val="103"/>
          <w:sz w:val="26"/>
          <w:szCs w:val="26"/>
          <w:lang w:eastAsia="ru-RU"/>
        </w:rPr>
        <w:t>а</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2"/>
          <w:w w:val="103"/>
          <w:sz w:val="26"/>
          <w:szCs w:val="26"/>
          <w:lang w:eastAsia="ru-RU"/>
        </w:rPr>
        <w:t>ен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w w:val="103"/>
          <w:sz w:val="26"/>
          <w:szCs w:val="26"/>
          <w:lang w:eastAsia="ru-RU"/>
        </w:rPr>
        <w:t xml:space="preserve">я </w:t>
      </w:r>
      <w:r w:rsidRPr="00D549E9">
        <w:rPr>
          <w:rFonts w:ascii="Times New Roman" w:eastAsia="Times New Roman" w:hAnsi="Times New Roman" w:cs="Times New Roman"/>
          <w:b/>
          <w:color w:val="000000"/>
          <w:spacing w:val="-1"/>
          <w:w w:val="103"/>
          <w:sz w:val="26"/>
          <w:szCs w:val="26"/>
          <w:lang w:eastAsia="ru-RU"/>
        </w:rPr>
        <w:t>м</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2"/>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spacing w:val="3"/>
          <w:w w:val="103"/>
          <w:sz w:val="26"/>
          <w:szCs w:val="26"/>
          <w:lang w:eastAsia="ru-RU"/>
        </w:rPr>
        <w:t>ц</w:t>
      </w:r>
      <w:r w:rsidRPr="00D549E9">
        <w:rPr>
          <w:rFonts w:ascii="Times New Roman" w:eastAsia="Times New Roman" w:hAnsi="Times New Roman" w:cs="Times New Roman"/>
          <w:b/>
          <w:color w:val="000000"/>
          <w:spacing w:val="-1"/>
          <w:w w:val="103"/>
          <w:sz w:val="26"/>
          <w:szCs w:val="26"/>
          <w:lang w:eastAsia="ru-RU"/>
        </w:rPr>
        <w:t>ип</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spacing w:val="-7"/>
          <w:w w:val="103"/>
          <w:sz w:val="26"/>
          <w:szCs w:val="26"/>
          <w:lang w:eastAsia="ru-RU"/>
        </w:rPr>
        <w:t>л</w:t>
      </w:r>
      <w:r w:rsidRPr="00D549E9">
        <w:rPr>
          <w:rFonts w:ascii="Times New Roman" w:eastAsia="Times New Roman" w:hAnsi="Times New Roman" w:cs="Times New Roman"/>
          <w:b/>
          <w:color w:val="000000"/>
          <w:spacing w:val="2"/>
          <w:w w:val="103"/>
          <w:sz w:val="26"/>
          <w:szCs w:val="26"/>
          <w:lang w:eastAsia="ru-RU"/>
        </w:rPr>
        <w:t>ь</w:t>
      </w:r>
      <w:r w:rsidRPr="00D549E9">
        <w:rPr>
          <w:rFonts w:ascii="Times New Roman" w:eastAsia="Times New Roman" w:hAnsi="Times New Roman" w:cs="Times New Roman"/>
          <w:b/>
          <w:color w:val="000000"/>
          <w:spacing w:val="-1"/>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о</w:t>
      </w:r>
      <w:r w:rsidRPr="00D549E9">
        <w:rPr>
          <w:rFonts w:ascii="Times New Roman" w:eastAsia="Times New Roman" w:hAnsi="Times New Roman" w:cs="Times New Roman"/>
          <w:b/>
          <w:color w:val="000000"/>
          <w:w w:val="103"/>
          <w:sz w:val="26"/>
          <w:szCs w:val="26"/>
          <w:lang w:eastAsia="ru-RU"/>
        </w:rPr>
        <w:t xml:space="preserve">й </w:t>
      </w:r>
      <w:r w:rsidRPr="00D549E9">
        <w:rPr>
          <w:rFonts w:ascii="Times New Roman" w:eastAsia="Times New Roman" w:hAnsi="Times New Roman" w:cs="Times New Roman"/>
          <w:b/>
          <w:color w:val="000000"/>
          <w:spacing w:val="-3"/>
          <w:w w:val="103"/>
          <w:sz w:val="26"/>
          <w:szCs w:val="26"/>
          <w:lang w:eastAsia="ru-RU"/>
        </w:rPr>
        <w:t>у</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spacing w:val="-4"/>
          <w:w w:val="103"/>
          <w:sz w:val="26"/>
          <w:szCs w:val="26"/>
          <w:lang w:eastAsia="ru-RU"/>
        </w:rPr>
        <w:t>уг</w:t>
      </w:r>
      <w:r w:rsidRPr="00D549E9">
        <w:rPr>
          <w:rFonts w:ascii="Times New Roman" w:eastAsia="Times New Roman" w:hAnsi="Times New Roman" w:cs="Times New Roman"/>
          <w:b/>
          <w:color w:val="000000"/>
          <w:w w:val="103"/>
          <w:sz w:val="26"/>
          <w:szCs w:val="26"/>
          <w:lang w:eastAsia="ru-RU"/>
        </w:rPr>
        <w:t xml:space="preserve">и в </w:t>
      </w:r>
      <w:r w:rsidRPr="00D549E9">
        <w:rPr>
          <w:rFonts w:ascii="Times New Roman" w:eastAsia="Times New Roman" w:hAnsi="Times New Roman" w:cs="Times New Roman"/>
          <w:b/>
          <w:color w:val="000000"/>
          <w:spacing w:val="-1"/>
          <w:w w:val="103"/>
          <w:sz w:val="26"/>
          <w:szCs w:val="26"/>
          <w:lang w:eastAsia="ru-RU"/>
        </w:rPr>
        <w:t>м</w:t>
      </w:r>
      <w:r w:rsidRPr="00D549E9">
        <w:rPr>
          <w:rFonts w:ascii="Times New Roman" w:eastAsia="Times New Roman" w:hAnsi="Times New Roman" w:cs="Times New Roman"/>
          <w:b/>
          <w:color w:val="000000"/>
          <w:spacing w:val="-2"/>
          <w:w w:val="103"/>
          <w:sz w:val="26"/>
          <w:szCs w:val="26"/>
          <w:lang w:eastAsia="ru-RU"/>
        </w:rPr>
        <w:t>но</w:t>
      </w:r>
      <w:r w:rsidRPr="00D549E9">
        <w:rPr>
          <w:rFonts w:ascii="Times New Roman" w:eastAsia="Times New Roman" w:hAnsi="Times New Roman" w:cs="Times New Roman"/>
          <w:b/>
          <w:color w:val="000000"/>
          <w:spacing w:val="-4"/>
          <w:w w:val="103"/>
          <w:sz w:val="26"/>
          <w:szCs w:val="26"/>
          <w:lang w:eastAsia="ru-RU"/>
        </w:rPr>
        <w:t>г</w:t>
      </w:r>
      <w:r w:rsidRPr="00D549E9">
        <w:rPr>
          <w:rFonts w:ascii="Times New Roman" w:eastAsia="Times New Roman" w:hAnsi="Times New Roman" w:cs="Times New Roman"/>
          <w:b/>
          <w:color w:val="000000"/>
          <w:spacing w:val="-3"/>
          <w:w w:val="103"/>
          <w:sz w:val="26"/>
          <w:szCs w:val="26"/>
          <w:lang w:eastAsia="ru-RU"/>
        </w:rPr>
        <w:t>о</w:t>
      </w:r>
      <w:r w:rsidRPr="00D549E9">
        <w:rPr>
          <w:rFonts w:ascii="Times New Roman" w:eastAsia="Times New Roman" w:hAnsi="Times New Roman" w:cs="Times New Roman"/>
          <w:b/>
          <w:color w:val="000000"/>
          <w:spacing w:val="-11"/>
          <w:w w:val="103"/>
          <w:sz w:val="26"/>
          <w:szCs w:val="26"/>
          <w:lang w:eastAsia="ru-RU"/>
        </w:rPr>
        <w:t>ф</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2"/>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к</w:t>
      </w:r>
      <w:r w:rsidRPr="00D549E9">
        <w:rPr>
          <w:rFonts w:ascii="Times New Roman" w:eastAsia="Times New Roman" w:hAnsi="Times New Roman" w:cs="Times New Roman"/>
          <w:b/>
          <w:color w:val="000000"/>
          <w:spacing w:val="5"/>
          <w:w w:val="103"/>
          <w:sz w:val="26"/>
          <w:szCs w:val="26"/>
          <w:lang w:eastAsia="ru-RU"/>
        </w:rPr>
        <w:t>ц</w:t>
      </w:r>
      <w:r w:rsidRPr="00D549E9">
        <w:rPr>
          <w:rFonts w:ascii="Times New Roman" w:eastAsia="Times New Roman" w:hAnsi="Times New Roman" w:cs="Times New Roman"/>
          <w:b/>
          <w:color w:val="000000"/>
          <w:spacing w:val="-2"/>
          <w:w w:val="103"/>
          <w:sz w:val="26"/>
          <w:szCs w:val="26"/>
          <w:lang w:eastAsia="ru-RU"/>
        </w:rPr>
        <w:t>ион</w:t>
      </w:r>
      <w:r w:rsidRPr="00D549E9">
        <w:rPr>
          <w:rFonts w:ascii="Times New Roman" w:eastAsia="Times New Roman" w:hAnsi="Times New Roman" w:cs="Times New Roman"/>
          <w:b/>
          <w:color w:val="000000"/>
          <w:spacing w:val="-3"/>
          <w:w w:val="103"/>
          <w:sz w:val="26"/>
          <w:szCs w:val="26"/>
          <w:lang w:eastAsia="ru-RU"/>
        </w:rPr>
        <w:t>а</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1"/>
          <w:w w:val="103"/>
          <w:sz w:val="26"/>
          <w:szCs w:val="26"/>
          <w:lang w:eastAsia="ru-RU"/>
        </w:rPr>
        <w:t>ь</w:t>
      </w:r>
      <w:r w:rsidRPr="00D549E9">
        <w:rPr>
          <w:rFonts w:ascii="Times New Roman" w:eastAsia="Times New Roman" w:hAnsi="Times New Roman" w:cs="Times New Roman"/>
          <w:b/>
          <w:color w:val="000000"/>
          <w:spacing w:val="-1"/>
          <w:w w:val="103"/>
          <w:sz w:val="26"/>
          <w:szCs w:val="26"/>
          <w:lang w:eastAsia="ru-RU"/>
        </w:rPr>
        <w:t>н</w:t>
      </w:r>
      <w:r w:rsidRPr="00D549E9">
        <w:rPr>
          <w:rFonts w:ascii="Times New Roman" w:eastAsia="Times New Roman" w:hAnsi="Times New Roman" w:cs="Times New Roman"/>
          <w:b/>
          <w:color w:val="000000"/>
          <w:spacing w:val="2"/>
          <w:w w:val="103"/>
          <w:sz w:val="26"/>
          <w:szCs w:val="26"/>
          <w:lang w:eastAsia="ru-RU"/>
        </w:rPr>
        <w:t>ы</w:t>
      </w:r>
      <w:r w:rsidRPr="00D549E9">
        <w:rPr>
          <w:rFonts w:ascii="Times New Roman" w:eastAsia="Times New Roman" w:hAnsi="Times New Roman" w:cs="Times New Roman"/>
          <w:b/>
          <w:color w:val="000000"/>
          <w:w w:val="103"/>
          <w:sz w:val="26"/>
          <w:szCs w:val="26"/>
          <w:lang w:eastAsia="ru-RU"/>
        </w:rPr>
        <w:t xml:space="preserve">х </w:t>
      </w:r>
      <w:r w:rsidRPr="00D549E9">
        <w:rPr>
          <w:rFonts w:ascii="Times New Roman" w:eastAsia="Times New Roman" w:hAnsi="Times New Roman" w:cs="Times New Roman"/>
          <w:b/>
          <w:color w:val="000000"/>
          <w:spacing w:val="5"/>
          <w:w w:val="103"/>
          <w:sz w:val="26"/>
          <w:szCs w:val="26"/>
          <w:lang w:eastAsia="ru-RU"/>
        </w:rPr>
        <w:t>ц</w:t>
      </w:r>
      <w:r w:rsidRPr="00D549E9">
        <w:rPr>
          <w:rFonts w:ascii="Times New Roman" w:eastAsia="Times New Roman" w:hAnsi="Times New Roman" w:cs="Times New Roman"/>
          <w:b/>
          <w:color w:val="000000"/>
          <w:spacing w:val="-2"/>
          <w:w w:val="103"/>
          <w:sz w:val="26"/>
          <w:szCs w:val="26"/>
          <w:lang w:eastAsia="ru-RU"/>
        </w:rPr>
        <w:t>ен</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ра</w:t>
      </w:r>
      <w:r w:rsidRPr="00D549E9">
        <w:rPr>
          <w:rFonts w:ascii="Times New Roman" w:eastAsia="Times New Roman" w:hAnsi="Times New Roman" w:cs="Times New Roman"/>
          <w:b/>
          <w:color w:val="000000"/>
          <w:w w:val="103"/>
          <w:sz w:val="26"/>
          <w:szCs w:val="26"/>
          <w:lang w:eastAsia="ru-RU"/>
        </w:rPr>
        <w:t xml:space="preserve">х </w:t>
      </w:r>
      <w:r w:rsidRPr="00D549E9">
        <w:rPr>
          <w:rFonts w:ascii="Times New Roman" w:eastAsia="Times New Roman" w:hAnsi="Times New Roman" w:cs="Times New Roman"/>
          <w:b/>
          <w:sz w:val="26"/>
          <w:szCs w:val="26"/>
          <w:lang w:eastAsia="ru-RU"/>
        </w:rPr>
        <w:lastRenderedPageBreak/>
        <w:t>предоставления государственных и муниципальных услуг</w:t>
      </w:r>
      <w:r w:rsidRPr="00D549E9">
        <w:rPr>
          <w:rFonts w:ascii="Times New Roman" w:eastAsia="Times New Roman" w:hAnsi="Times New Roman" w:cs="Times New Roman"/>
          <w:b/>
          <w:color w:val="000000"/>
          <w:w w:val="103"/>
          <w:sz w:val="26"/>
          <w:szCs w:val="26"/>
          <w:lang w:eastAsia="ru-RU"/>
        </w:rPr>
        <w:t xml:space="preserve"> и </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б</w:t>
      </w:r>
      <w:r w:rsidRPr="00D549E9">
        <w:rPr>
          <w:rFonts w:ascii="Times New Roman" w:eastAsia="Times New Roman" w:hAnsi="Times New Roman" w:cs="Times New Roman"/>
          <w:b/>
          <w:color w:val="000000"/>
          <w:spacing w:val="-2"/>
          <w:w w:val="103"/>
          <w:sz w:val="26"/>
          <w:szCs w:val="26"/>
          <w:lang w:eastAsia="ru-RU"/>
        </w:rPr>
        <w:t>енно</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w w:val="103"/>
          <w:sz w:val="26"/>
          <w:szCs w:val="26"/>
          <w:lang w:eastAsia="ru-RU"/>
        </w:rPr>
        <w:t xml:space="preserve">и </w:t>
      </w:r>
      <w:r w:rsidRPr="00D549E9">
        <w:rPr>
          <w:rFonts w:ascii="Times New Roman" w:eastAsia="Times New Roman" w:hAnsi="Times New Roman" w:cs="Times New Roman"/>
          <w:b/>
          <w:color w:val="000000"/>
          <w:spacing w:val="-1"/>
          <w:w w:val="103"/>
          <w:sz w:val="26"/>
          <w:szCs w:val="26"/>
          <w:lang w:eastAsia="ru-RU"/>
        </w:rPr>
        <w:t>п</w:t>
      </w:r>
      <w:r w:rsidRPr="00D549E9">
        <w:rPr>
          <w:rFonts w:ascii="Times New Roman" w:eastAsia="Times New Roman" w:hAnsi="Times New Roman" w:cs="Times New Roman"/>
          <w:b/>
          <w:color w:val="000000"/>
          <w:spacing w:val="-2"/>
          <w:w w:val="103"/>
          <w:sz w:val="26"/>
          <w:szCs w:val="26"/>
          <w:lang w:eastAsia="ru-RU"/>
        </w:rPr>
        <w:t>р</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1"/>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spacing w:val="-1"/>
          <w:w w:val="103"/>
          <w:sz w:val="26"/>
          <w:szCs w:val="26"/>
          <w:lang w:eastAsia="ru-RU"/>
        </w:rPr>
        <w:t>а</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2"/>
          <w:w w:val="103"/>
          <w:sz w:val="26"/>
          <w:szCs w:val="26"/>
          <w:lang w:eastAsia="ru-RU"/>
        </w:rPr>
        <w:t>ен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w w:val="103"/>
          <w:sz w:val="26"/>
          <w:szCs w:val="26"/>
          <w:lang w:eastAsia="ru-RU"/>
        </w:rPr>
        <w:t xml:space="preserve">я </w:t>
      </w:r>
      <w:r w:rsidRPr="00D549E9">
        <w:rPr>
          <w:rFonts w:ascii="Times New Roman" w:eastAsia="Times New Roman" w:hAnsi="Times New Roman" w:cs="Times New Roman"/>
          <w:b/>
          <w:color w:val="000000"/>
          <w:spacing w:val="-2"/>
          <w:w w:val="103"/>
          <w:sz w:val="26"/>
          <w:szCs w:val="26"/>
          <w:lang w:eastAsia="ru-RU"/>
        </w:rPr>
        <w:t>м</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2"/>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spacing w:val="3"/>
          <w:w w:val="103"/>
          <w:sz w:val="26"/>
          <w:szCs w:val="26"/>
          <w:lang w:eastAsia="ru-RU"/>
        </w:rPr>
        <w:t>ц</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w w:val="103"/>
          <w:sz w:val="26"/>
          <w:szCs w:val="26"/>
          <w:lang w:eastAsia="ru-RU"/>
        </w:rPr>
        <w:t>п</w:t>
      </w:r>
      <w:r w:rsidRPr="00D549E9">
        <w:rPr>
          <w:rFonts w:ascii="Times New Roman" w:eastAsia="Times New Roman" w:hAnsi="Times New Roman" w:cs="Times New Roman"/>
          <w:b/>
          <w:color w:val="000000"/>
          <w:spacing w:val="-3"/>
          <w:w w:val="103"/>
          <w:sz w:val="26"/>
          <w:szCs w:val="26"/>
          <w:lang w:eastAsia="ru-RU"/>
        </w:rPr>
        <w:t>а</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1"/>
          <w:w w:val="103"/>
          <w:sz w:val="26"/>
          <w:szCs w:val="26"/>
          <w:lang w:eastAsia="ru-RU"/>
        </w:rPr>
        <w:t>ь</w:t>
      </w:r>
      <w:r w:rsidRPr="00D549E9">
        <w:rPr>
          <w:rFonts w:ascii="Times New Roman" w:eastAsia="Times New Roman" w:hAnsi="Times New Roman" w:cs="Times New Roman"/>
          <w:b/>
          <w:color w:val="000000"/>
          <w:spacing w:val="-1"/>
          <w:w w:val="103"/>
          <w:sz w:val="26"/>
          <w:szCs w:val="26"/>
          <w:lang w:eastAsia="ru-RU"/>
        </w:rPr>
        <w:t>н</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w w:val="103"/>
          <w:sz w:val="26"/>
          <w:szCs w:val="26"/>
          <w:lang w:eastAsia="ru-RU"/>
        </w:rPr>
        <w:t xml:space="preserve">й </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spacing w:val="-4"/>
          <w:w w:val="103"/>
          <w:sz w:val="26"/>
          <w:szCs w:val="26"/>
          <w:lang w:eastAsia="ru-RU"/>
        </w:rPr>
        <w:t>уг</w:t>
      </w:r>
      <w:r w:rsidRPr="00D549E9">
        <w:rPr>
          <w:rFonts w:ascii="Times New Roman" w:eastAsia="Times New Roman" w:hAnsi="Times New Roman" w:cs="Times New Roman"/>
          <w:b/>
          <w:color w:val="000000"/>
          <w:w w:val="103"/>
          <w:sz w:val="26"/>
          <w:szCs w:val="26"/>
          <w:lang w:eastAsia="ru-RU"/>
        </w:rPr>
        <w:t xml:space="preserve">и в </w:t>
      </w:r>
      <w:r w:rsidRPr="00D549E9">
        <w:rPr>
          <w:rFonts w:ascii="Times New Roman" w:eastAsia="Times New Roman" w:hAnsi="Times New Roman" w:cs="Times New Roman"/>
          <w:b/>
          <w:color w:val="000000"/>
          <w:spacing w:val="4"/>
          <w:w w:val="103"/>
          <w:sz w:val="26"/>
          <w:szCs w:val="26"/>
          <w:lang w:eastAsia="ru-RU"/>
        </w:rPr>
        <w:t>э</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3"/>
          <w:w w:val="103"/>
          <w:sz w:val="26"/>
          <w:szCs w:val="26"/>
          <w:lang w:eastAsia="ru-RU"/>
        </w:rPr>
        <w:t>к</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1"/>
          <w:w w:val="103"/>
          <w:sz w:val="26"/>
          <w:szCs w:val="26"/>
          <w:lang w:eastAsia="ru-RU"/>
        </w:rPr>
        <w:t>р</w:t>
      </w:r>
      <w:r w:rsidRPr="00D549E9">
        <w:rPr>
          <w:rFonts w:ascii="Times New Roman" w:eastAsia="Times New Roman" w:hAnsi="Times New Roman" w:cs="Times New Roman"/>
          <w:b/>
          <w:color w:val="000000"/>
          <w:spacing w:val="-3"/>
          <w:w w:val="103"/>
          <w:sz w:val="26"/>
          <w:szCs w:val="26"/>
          <w:lang w:eastAsia="ru-RU"/>
        </w:rPr>
        <w:t>о</w:t>
      </w:r>
      <w:r w:rsidRPr="00D549E9">
        <w:rPr>
          <w:rFonts w:ascii="Times New Roman" w:eastAsia="Times New Roman" w:hAnsi="Times New Roman" w:cs="Times New Roman"/>
          <w:b/>
          <w:color w:val="000000"/>
          <w:spacing w:val="-2"/>
          <w:w w:val="103"/>
          <w:sz w:val="26"/>
          <w:szCs w:val="26"/>
          <w:lang w:eastAsia="ru-RU"/>
        </w:rPr>
        <w:t>нно</w:t>
      </w:r>
      <w:r w:rsidRPr="00D549E9">
        <w:rPr>
          <w:rFonts w:ascii="Times New Roman" w:eastAsia="Times New Roman" w:hAnsi="Times New Roman" w:cs="Times New Roman"/>
          <w:b/>
          <w:color w:val="000000"/>
          <w:w w:val="103"/>
          <w:sz w:val="26"/>
          <w:szCs w:val="26"/>
          <w:lang w:eastAsia="ru-RU"/>
        </w:rPr>
        <w:t xml:space="preserve">й </w:t>
      </w:r>
      <w:r w:rsidRPr="00D549E9">
        <w:rPr>
          <w:rFonts w:ascii="Times New Roman" w:eastAsia="Times New Roman" w:hAnsi="Times New Roman" w:cs="Times New Roman"/>
          <w:b/>
          <w:color w:val="000000"/>
          <w:spacing w:val="-11"/>
          <w:w w:val="103"/>
          <w:sz w:val="26"/>
          <w:szCs w:val="26"/>
          <w:lang w:eastAsia="ru-RU"/>
        </w:rPr>
        <w:t>ф</w:t>
      </w:r>
      <w:r w:rsidRPr="00D549E9">
        <w:rPr>
          <w:rFonts w:ascii="Times New Roman" w:eastAsia="Times New Roman" w:hAnsi="Times New Roman" w:cs="Times New Roman"/>
          <w:b/>
          <w:color w:val="000000"/>
          <w:spacing w:val="-3"/>
          <w:w w:val="103"/>
          <w:sz w:val="26"/>
          <w:szCs w:val="26"/>
          <w:lang w:eastAsia="ru-RU"/>
        </w:rPr>
        <w:t>о</w:t>
      </w:r>
      <w:r w:rsidRPr="00D549E9">
        <w:rPr>
          <w:rFonts w:ascii="Times New Roman" w:eastAsia="Times New Roman" w:hAnsi="Times New Roman" w:cs="Times New Roman"/>
          <w:b/>
          <w:color w:val="000000"/>
          <w:spacing w:val="-2"/>
          <w:w w:val="103"/>
          <w:sz w:val="26"/>
          <w:szCs w:val="26"/>
          <w:lang w:eastAsia="ru-RU"/>
        </w:rPr>
        <w:t>р</w:t>
      </w:r>
      <w:r w:rsidRPr="00D549E9">
        <w:rPr>
          <w:rFonts w:ascii="Times New Roman" w:eastAsia="Times New Roman" w:hAnsi="Times New Roman" w:cs="Times New Roman"/>
          <w:b/>
          <w:color w:val="000000"/>
          <w:spacing w:val="-3"/>
          <w:w w:val="103"/>
          <w:sz w:val="26"/>
          <w:szCs w:val="26"/>
          <w:lang w:eastAsia="ru-RU"/>
        </w:rPr>
        <w:t>м</w:t>
      </w:r>
      <w:r w:rsidRPr="00D549E9">
        <w:rPr>
          <w:rFonts w:ascii="Times New Roman" w:eastAsia="Times New Roman" w:hAnsi="Times New Roman" w:cs="Times New Roman"/>
          <w:b/>
          <w:color w:val="000000"/>
          <w:w w:val="103"/>
          <w:sz w:val="26"/>
          <w:szCs w:val="26"/>
          <w:lang w:eastAsia="ru-RU"/>
        </w:rPr>
        <w:t>е.</w:t>
      </w:r>
    </w:p>
    <w:p w:rsidR="00D549E9" w:rsidRPr="00D549E9" w:rsidRDefault="00D549E9" w:rsidP="00D549E9">
      <w:pPr>
        <w:spacing w:after="0" w:line="23" w:lineRule="atLeast"/>
        <w:ind w:firstLine="709"/>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яв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w w:val="103"/>
          <w:sz w:val="26"/>
          <w:szCs w:val="26"/>
          <w:lang w:eastAsia="ru-RU"/>
        </w:rPr>
        <w:t>м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8"/>
          <w:w w:val="103"/>
          <w:sz w:val="26"/>
          <w:szCs w:val="26"/>
          <w:lang w:eastAsia="ru-RU"/>
        </w:rPr>
        <w:t>ж</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ь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w w:val="103"/>
          <w:sz w:val="26"/>
          <w:szCs w:val="26"/>
          <w:lang w:eastAsia="ru-RU"/>
        </w:rPr>
        <w:t>я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ап</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w w:val="103"/>
          <w:sz w:val="26"/>
          <w:szCs w:val="26"/>
          <w:lang w:eastAsia="ru-RU"/>
        </w:rPr>
        <w:t>а 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w w:val="103"/>
          <w:sz w:val="26"/>
          <w:szCs w:val="26"/>
          <w:lang w:eastAsia="ru-RU"/>
        </w:rPr>
        <w:t xml:space="preserve">у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яв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и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3"/>
          <w:w w:val="103"/>
          <w:sz w:val="26"/>
          <w:szCs w:val="26"/>
          <w:lang w:eastAsia="ru-RU"/>
        </w:rPr>
        <w:t>х</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им</w:t>
      </w:r>
      <w:r w:rsidRPr="00D549E9">
        <w:rPr>
          <w:rFonts w:ascii="Times New Roman" w:eastAsia="Times New Roman" w:hAnsi="Times New Roman" w:cs="Times New Roman"/>
          <w:color w:val="000000"/>
          <w:spacing w:val="1"/>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w w:val="103"/>
          <w:sz w:val="26"/>
          <w:szCs w:val="26"/>
          <w:lang w:eastAsia="ru-RU"/>
        </w:rPr>
        <w:t>я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6"/>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ап</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ь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8"/>
          <w:w w:val="103"/>
          <w:sz w:val="26"/>
          <w:szCs w:val="26"/>
          <w:lang w:eastAsia="ru-RU"/>
        </w:rPr>
        <w:t>ж</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ь</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ю</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6"/>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w w:val="103"/>
          <w:sz w:val="26"/>
          <w:szCs w:val="26"/>
          <w:lang w:eastAsia="ru-RU"/>
        </w:rPr>
        <w:t>и по в</w:t>
      </w:r>
      <w:r w:rsidRPr="00D549E9">
        <w:rPr>
          <w:rFonts w:ascii="Times New Roman" w:eastAsia="Times New Roman" w:hAnsi="Times New Roman" w:cs="Times New Roman"/>
          <w:color w:val="000000"/>
          <w:spacing w:val="3"/>
          <w:w w:val="103"/>
          <w:sz w:val="26"/>
          <w:szCs w:val="26"/>
          <w:lang w:eastAsia="ru-RU"/>
        </w:rPr>
        <w:t>ы</w:t>
      </w:r>
      <w:r w:rsidRPr="00D549E9">
        <w:rPr>
          <w:rFonts w:ascii="Times New Roman" w:eastAsia="Times New Roman" w:hAnsi="Times New Roman" w:cs="Times New Roman"/>
          <w:color w:val="000000"/>
          <w:spacing w:val="4"/>
          <w:w w:val="103"/>
          <w:sz w:val="26"/>
          <w:szCs w:val="26"/>
          <w:lang w:eastAsia="ru-RU"/>
        </w:rPr>
        <w:t>б</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w w:val="103"/>
          <w:sz w:val="26"/>
          <w:szCs w:val="26"/>
          <w:lang w:eastAsia="ru-RU"/>
        </w:rPr>
        <w:t xml:space="preserve">у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яв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яв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я в </w:t>
      </w:r>
      <w:r w:rsidRPr="00D549E9">
        <w:rPr>
          <w:rFonts w:ascii="Times New Roman" w:eastAsia="Times New Roman" w:hAnsi="Times New Roman" w:cs="Times New Roman"/>
          <w:color w:val="000000"/>
          <w:spacing w:val="5"/>
          <w:w w:val="103"/>
          <w:sz w:val="26"/>
          <w:szCs w:val="26"/>
          <w:lang w:eastAsia="ru-RU"/>
        </w:rPr>
        <w:t>Управление труда и социальной защиты населения администрации Прикубанского муниципального района</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 xml:space="preserve">-по </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2"/>
          <w:w w:val="103"/>
          <w:sz w:val="26"/>
          <w:szCs w:val="26"/>
          <w:lang w:eastAsia="ru-RU"/>
        </w:rPr>
        <w:t>он</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w:t>
      </w:r>
      <w:r w:rsidRPr="00D549E9">
        <w:rPr>
          <w:rFonts w:ascii="Times New Roman" w:eastAsia="Times New Roman" w:hAnsi="Times New Roman" w:cs="Times New Roman"/>
          <w:color w:val="000000"/>
          <w:spacing w:val="2"/>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з </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12"/>
          <w:w w:val="103"/>
          <w:sz w:val="26"/>
          <w:szCs w:val="26"/>
          <w:lang w:eastAsia="ru-RU"/>
        </w:rPr>
        <w:t>ф</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иа</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й сайт </w:t>
      </w:r>
      <w:r w:rsidRPr="00D549E9">
        <w:rPr>
          <w:rFonts w:ascii="Times New Roman" w:eastAsia="Times New Roman" w:hAnsi="Times New Roman" w:cs="Times New Roman"/>
          <w:color w:val="000000"/>
          <w:spacing w:val="5"/>
          <w:w w:val="103"/>
          <w:sz w:val="26"/>
          <w:szCs w:val="26"/>
          <w:lang w:eastAsia="ru-RU"/>
        </w:rPr>
        <w:t>администрации Прикубанского муниципального района</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6"/>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яв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ь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оо</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10"/>
          <w:w w:val="103"/>
          <w:sz w:val="26"/>
          <w:szCs w:val="26"/>
          <w:lang w:eastAsia="ru-RU"/>
        </w:rPr>
        <w:t>щ</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ю</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анн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spacing w:val="-2"/>
          <w:w w:val="103"/>
          <w:sz w:val="26"/>
          <w:szCs w:val="26"/>
          <w:lang w:eastAsia="ru-RU"/>
        </w:rPr>
        <w:t>е:</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ск</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12"/>
          <w:w w:val="103"/>
          <w:sz w:val="26"/>
          <w:szCs w:val="26"/>
          <w:lang w:eastAsia="ru-RU"/>
        </w:rPr>
        <w:t>ф</w:t>
      </w:r>
      <w:r w:rsidRPr="00D549E9">
        <w:rPr>
          <w:rFonts w:ascii="Times New Roman" w:eastAsia="Times New Roman" w:hAnsi="Times New Roman" w:cs="Times New Roman"/>
          <w:color w:val="000000"/>
          <w:spacing w:val="-2"/>
          <w:w w:val="103"/>
          <w:sz w:val="26"/>
          <w:szCs w:val="26"/>
          <w:lang w:eastAsia="ru-RU"/>
        </w:rPr>
        <w:t>ам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ю</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w w:val="103"/>
          <w:sz w:val="26"/>
          <w:szCs w:val="26"/>
          <w:lang w:eastAsia="ru-RU"/>
        </w:rPr>
        <w:t>о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е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на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ю</w:t>
      </w:r>
      <w:r w:rsidRPr="00D549E9">
        <w:rPr>
          <w:rFonts w:ascii="Times New Roman" w:eastAsia="Times New Roman" w:hAnsi="Times New Roman" w:cs="Times New Roman"/>
          <w:color w:val="000000"/>
          <w:spacing w:val="-3"/>
          <w:w w:val="103"/>
          <w:sz w:val="26"/>
          <w:szCs w:val="26"/>
          <w:lang w:eastAsia="ru-RU"/>
        </w:rPr>
        <w:t>ри</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ск</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2"/>
          <w:w w:val="103"/>
          <w:sz w:val="26"/>
          <w:szCs w:val="26"/>
          <w:lang w:eastAsia="ru-RU"/>
        </w:rPr>
        <w:t>на</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2"/>
          <w:w w:val="103"/>
          <w:sz w:val="26"/>
          <w:szCs w:val="26"/>
          <w:lang w:eastAsia="ru-RU"/>
        </w:rPr>
        <w:t>юр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ск</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2"/>
          <w:w w:val="103"/>
          <w:sz w:val="26"/>
          <w:szCs w:val="26"/>
          <w:lang w:eastAsia="ru-RU"/>
        </w:rPr>
        <w:t>но</w:t>
      </w:r>
      <w:r w:rsidRPr="00D549E9">
        <w:rPr>
          <w:rFonts w:ascii="Times New Roman" w:eastAsia="Times New Roman" w:hAnsi="Times New Roman" w:cs="Times New Roman"/>
          <w:color w:val="000000"/>
          <w:spacing w:val="-3"/>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р </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на</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с </w:t>
      </w:r>
      <w:r w:rsidRPr="00D549E9">
        <w:rPr>
          <w:rFonts w:ascii="Times New Roman" w:eastAsia="Times New Roman" w:hAnsi="Times New Roman" w:cs="Times New Roman"/>
          <w:color w:val="000000"/>
          <w:spacing w:val="4"/>
          <w:w w:val="103"/>
          <w:sz w:val="26"/>
          <w:szCs w:val="26"/>
          <w:lang w:eastAsia="ru-RU"/>
        </w:rPr>
        <w:t>э</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нно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ы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на</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6"/>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ап</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ь </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я п</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w w:val="103"/>
          <w:sz w:val="26"/>
          <w:szCs w:val="26"/>
          <w:lang w:eastAsia="ru-RU"/>
        </w:rPr>
        <w:t>м 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ени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1"/>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й в </w:t>
      </w:r>
      <w:r w:rsidRPr="00D549E9">
        <w:rPr>
          <w:rFonts w:ascii="Times New Roman" w:eastAsia="Times New Roman" w:hAnsi="Times New Roman" w:cs="Times New Roman"/>
          <w:color w:val="000000"/>
          <w:spacing w:val="5"/>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у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яв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й</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5"/>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4"/>
          <w:w w:val="103"/>
          <w:sz w:val="26"/>
          <w:szCs w:val="26"/>
          <w:lang w:eastAsia="ru-RU"/>
        </w:rPr>
        <w:t>б</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8"/>
          <w:w w:val="103"/>
          <w:sz w:val="26"/>
          <w:szCs w:val="26"/>
          <w:lang w:eastAsia="ru-RU"/>
        </w:rPr>
        <w:t>ж</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3"/>
          <w:w w:val="103"/>
          <w:sz w:val="26"/>
          <w:szCs w:val="26"/>
          <w:lang w:eastAsia="ru-RU"/>
        </w:rPr>
        <w:t>э</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ронн</w:t>
      </w:r>
      <w:r w:rsidRPr="00D549E9">
        <w:rPr>
          <w:rFonts w:ascii="Times New Roman" w:eastAsia="Times New Roman" w:hAnsi="Times New Roman" w:cs="Times New Roman"/>
          <w:color w:val="000000"/>
          <w:spacing w:val="1"/>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2"/>
          <w:w w:val="103"/>
          <w:sz w:val="26"/>
          <w:szCs w:val="26"/>
          <w:lang w:eastAsia="ru-RU"/>
        </w:rPr>
        <w:t>но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4"/>
          <w:w w:val="103"/>
          <w:sz w:val="26"/>
          <w:szCs w:val="26"/>
          <w:lang w:eastAsia="ru-RU"/>
        </w:rPr>
        <w:t>х</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яв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ю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10"/>
          <w:w w:val="103"/>
          <w:sz w:val="26"/>
          <w:szCs w:val="26"/>
          <w:lang w:eastAsia="ru-RU"/>
        </w:rPr>
        <w:t>щ</w:t>
      </w:r>
      <w:r w:rsidRPr="00D549E9">
        <w:rPr>
          <w:rFonts w:ascii="Times New Roman" w:eastAsia="Times New Roman" w:hAnsi="Times New Roman" w:cs="Times New Roman"/>
          <w:color w:val="000000"/>
          <w:spacing w:val="-2"/>
          <w:w w:val="103"/>
          <w:sz w:val="26"/>
          <w:szCs w:val="26"/>
          <w:lang w:eastAsia="ru-RU"/>
        </w:rPr>
        <w:t>аю</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а и </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w w:val="103"/>
          <w:sz w:val="26"/>
          <w:szCs w:val="26"/>
          <w:lang w:eastAsia="ru-RU"/>
        </w:rPr>
        <w:t>я п</w:t>
      </w:r>
      <w:r w:rsidRPr="00D549E9">
        <w:rPr>
          <w:rFonts w:ascii="Times New Roman" w:eastAsia="Times New Roman" w:hAnsi="Times New Roman" w:cs="Times New Roman"/>
          <w:color w:val="000000"/>
          <w:spacing w:val="-2"/>
          <w:w w:val="103"/>
          <w:sz w:val="26"/>
          <w:szCs w:val="26"/>
          <w:lang w:eastAsia="ru-RU"/>
        </w:rPr>
        <w:t>ри</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w w:val="103"/>
          <w:sz w:val="26"/>
          <w:szCs w:val="26"/>
          <w:lang w:eastAsia="ru-RU"/>
        </w:rPr>
        <w:t>о (</w:t>
      </w:r>
      <w:r w:rsidRPr="00D549E9">
        <w:rPr>
          <w:rFonts w:ascii="Times New Roman" w:eastAsia="Times New Roman" w:hAnsi="Times New Roman" w:cs="Times New Roman"/>
          <w:color w:val="000000"/>
          <w:spacing w:val="5"/>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б</w:t>
      </w:r>
      <w:r w:rsidRPr="00D549E9">
        <w:rPr>
          <w:rFonts w:ascii="Times New Roman" w:eastAsia="Times New Roman" w:hAnsi="Times New Roman" w:cs="Times New Roman"/>
          <w:color w:val="000000"/>
          <w:spacing w:val="-2"/>
          <w:w w:val="103"/>
          <w:sz w:val="26"/>
          <w:szCs w:val="26"/>
          <w:lang w:eastAsia="ru-RU"/>
        </w:rPr>
        <w:t>ин</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в </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ор</w:t>
      </w:r>
      <w:r w:rsidRPr="00D549E9">
        <w:rPr>
          <w:rFonts w:ascii="Times New Roman" w:eastAsia="Times New Roman" w:hAnsi="Times New Roman" w:cs="Times New Roman"/>
          <w:color w:val="000000"/>
          <w:spacing w:val="1"/>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уе</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2"/>
          <w:w w:val="103"/>
          <w:sz w:val="26"/>
          <w:szCs w:val="26"/>
          <w:lang w:eastAsia="ru-RU"/>
        </w:rPr>
        <w:t>ра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3"/>
          <w:w w:val="103"/>
          <w:sz w:val="26"/>
          <w:szCs w:val="26"/>
          <w:lang w:eastAsia="ru-RU"/>
        </w:rPr>
        <w:t>ь</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5"/>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ю </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ер</w:t>
      </w:r>
      <w:r w:rsidRPr="00D549E9">
        <w:rPr>
          <w:rFonts w:ascii="Times New Roman" w:eastAsia="Times New Roman" w:hAnsi="Times New Roman" w:cs="Times New Roman"/>
          <w:color w:val="000000"/>
          <w:spacing w:val="-9"/>
          <w:w w:val="103"/>
          <w:sz w:val="26"/>
          <w:szCs w:val="26"/>
          <w:lang w:eastAsia="ru-RU"/>
        </w:rPr>
        <w:t>ж</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ие</w:t>
      </w:r>
      <w:r w:rsidRPr="00D549E9">
        <w:rPr>
          <w:rFonts w:ascii="Times New Roman" w:eastAsia="Times New Roman" w:hAnsi="Times New Roman" w:cs="Times New Roman"/>
          <w:color w:val="000000"/>
          <w:w w:val="103"/>
          <w:sz w:val="26"/>
          <w:szCs w:val="26"/>
          <w:lang w:eastAsia="ru-RU"/>
        </w:rPr>
        <w:t>. 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8"/>
          <w:w w:val="103"/>
          <w:sz w:val="26"/>
          <w:szCs w:val="26"/>
          <w:lang w:eastAsia="ru-RU"/>
        </w:rPr>
        <w:t>ш</w:t>
      </w:r>
      <w:r w:rsidRPr="00D549E9">
        <w:rPr>
          <w:rFonts w:ascii="Times New Roman" w:eastAsia="Times New Roman" w:hAnsi="Times New Roman" w:cs="Times New Roman"/>
          <w:color w:val="000000"/>
          <w:spacing w:val="-3"/>
          <w:w w:val="103"/>
          <w:sz w:val="26"/>
          <w:szCs w:val="26"/>
          <w:lang w:eastAsia="ru-RU"/>
        </w:rPr>
        <w:t>ий</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w w:val="103"/>
          <w:sz w:val="26"/>
          <w:szCs w:val="26"/>
          <w:lang w:eastAsia="ru-RU"/>
        </w:rPr>
        <w:t>а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з </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й</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1"/>
          <w:w w:val="103"/>
          <w:sz w:val="26"/>
          <w:szCs w:val="26"/>
          <w:lang w:eastAsia="ru-RU"/>
        </w:rPr>
        <w:t>администрации</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9"/>
          <w:w w:val="103"/>
          <w:sz w:val="26"/>
          <w:szCs w:val="26"/>
          <w:lang w:eastAsia="ru-RU"/>
        </w:rPr>
        <w:t>ж</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2"/>
          <w:w w:val="103"/>
          <w:sz w:val="26"/>
          <w:szCs w:val="26"/>
          <w:lang w:eastAsia="ru-RU"/>
        </w:rPr>
        <w:t>ра</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ть </w:t>
      </w:r>
      <w:r w:rsidRPr="00D549E9">
        <w:rPr>
          <w:rFonts w:ascii="Times New Roman" w:eastAsia="Times New Roman" w:hAnsi="Times New Roman" w:cs="Times New Roman"/>
          <w:color w:val="000000"/>
          <w:spacing w:val="-2"/>
          <w:w w:val="103"/>
          <w:sz w:val="26"/>
          <w:szCs w:val="26"/>
          <w:lang w:eastAsia="ru-RU"/>
        </w:rPr>
        <w:t>ана</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г </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8"/>
          <w:w w:val="103"/>
          <w:sz w:val="26"/>
          <w:szCs w:val="26"/>
          <w:lang w:eastAsia="ru-RU"/>
        </w:rPr>
        <w:t>ж</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я.</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ь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w w:val="103"/>
          <w:sz w:val="26"/>
          <w:szCs w:val="26"/>
          <w:lang w:eastAsia="ru-RU"/>
        </w:rPr>
        <w:t xml:space="preserve">ю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ту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к</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3"/>
          <w:w w:val="103"/>
          <w:sz w:val="26"/>
          <w:szCs w:val="26"/>
          <w:lang w:eastAsia="ru-RU"/>
        </w:rPr>
        <w:t>э</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3"/>
          <w:w w:val="103"/>
          <w:sz w:val="26"/>
          <w:szCs w:val="26"/>
          <w:lang w:eastAsia="ru-RU"/>
        </w:rPr>
        <w:t>ы</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6"/>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и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ри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яв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ь в </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м п</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к</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2"/>
          <w:w w:val="103"/>
          <w:sz w:val="26"/>
          <w:szCs w:val="26"/>
          <w:lang w:eastAsia="ru-RU"/>
        </w:rPr>
        <w:t>ин</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рм</w:t>
      </w:r>
      <w:r w:rsidRPr="00D549E9">
        <w:rPr>
          <w:rFonts w:ascii="Times New Roman" w:eastAsia="Times New Roman" w:hAnsi="Times New Roman" w:cs="Times New Roman"/>
          <w:color w:val="000000"/>
          <w:spacing w:val="-3"/>
          <w:w w:val="103"/>
          <w:sz w:val="26"/>
          <w:szCs w:val="26"/>
          <w:lang w:eastAsia="ru-RU"/>
        </w:rPr>
        <w:t>ир</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о </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ом</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3"/>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о 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ап</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ь </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ир</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в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w w:val="103"/>
          <w:sz w:val="26"/>
          <w:szCs w:val="26"/>
          <w:lang w:eastAsia="ru-RU"/>
        </w:rPr>
        <w:t>еяв</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1</w:t>
      </w:r>
      <w:r w:rsidRPr="00D549E9">
        <w:rPr>
          <w:rFonts w:ascii="Times New Roman" w:eastAsia="Times New Roman" w:hAnsi="Times New Roman" w:cs="Times New Roman"/>
          <w:color w:val="000000"/>
          <w:w w:val="103"/>
          <w:sz w:val="26"/>
          <w:szCs w:val="26"/>
          <w:lang w:eastAsia="ru-RU"/>
        </w:rPr>
        <w:t xml:space="preserve">5 </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w w:val="103"/>
          <w:sz w:val="26"/>
          <w:szCs w:val="26"/>
          <w:lang w:eastAsia="ru-RU"/>
        </w:rPr>
        <w:t xml:space="preserve">т с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енно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о в</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яв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8"/>
          <w:w w:val="103"/>
          <w:sz w:val="26"/>
          <w:szCs w:val="26"/>
          <w:lang w:eastAsia="ru-RU"/>
        </w:rPr>
        <w:t>ш</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w w:val="103"/>
          <w:sz w:val="26"/>
          <w:szCs w:val="26"/>
          <w:lang w:eastAsia="ru-RU"/>
        </w:rPr>
        <w:t>а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з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й</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1"/>
          <w:w w:val="103"/>
          <w:sz w:val="26"/>
          <w:szCs w:val="26"/>
          <w:lang w:eastAsia="ru-RU"/>
        </w:rPr>
        <w:t>администрации Прикубанского района</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w w:val="103"/>
          <w:sz w:val="26"/>
          <w:szCs w:val="26"/>
          <w:lang w:eastAsia="ru-RU"/>
        </w:rPr>
        <w:t>о п</w:t>
      </w:r>
      <w:r w:rsidRPr="00D549E9">
        <w:rPr>
          <w:rFonts w:ascii="Times New Roman" w:eastAsia="Times New Roman" w:hAnsi="Times New Roman" w:cs="Times New Roman"/>
          <w:color w:val="000000"/>
          <w:spacing w:val="-2"/>
          <w:w w:val="103"/>
          <w:sz w:val="26"/>
          <w:szCs w:val="26"/>
          <w:lang w:eastAsia="ru-RU"/>
        </w:rPr>
        <w:t>ри</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тп</w:t>
      </w:r>
      <w:r w:rsidRPr="00D549E9">
        <w:rPr>
          <w:rFonts w:ascii="Times New Roman" w:eastAsia="Times New Roman" w:hAnsi="Times New Roman" w:cs="Times New Roman"/>
          <w:color w:val="000000"/>
          <w:spacing w:val="-2"/>
          <w:w w:val="103"/>
          <w:sz w:val="26"/>
          <w:szCs w:val="26"/>
          <w:lang w:eastAsia="ru-RU"/>
        </w:rPr>
        <w:t>ра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я на</w:t>
      </w:r>
      <w:r w:rsidRPr="00D549E9">
        <w:rPr>
          <w:rFonts w:ascii="Times New Roman" w:eastAsia="Times New Roman" w:hAnsi="Times New Roman" w:cs="Times New Roman"/>
          <w:color w:val="000000"/>
          <w:spacing w:val="-3"/>
          <w:w w:val="103"/>
          <w:sz w:val="26"/>
          <w:szCs w:val="26"/>
          <w:lang w:eastAsia="ru-RU"/>
        </w:rPr>
        <w:t xml:space="preserve"> </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нан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с </w:t>
      </w:r>
      <w:r w:rsidRPr="00D549E9">
        <w:rPr>
          <w:rFonts w:ascii="Times New Roman" w:eastAsia="Times New Roman" w:hAnsi="Times New Roman" w:cs="Times New Roman"/>
          <w:color w:val="000000"/>
          <w:spacing w:val="3"/>
          <w:w w:val="103"/>
          <w:sz w:val="26"/>
          <w:szCs w:val="26"/>
          <w:lang w:eastAsia="ru-RU"/>
        </w:rPr>
        <w:t>э</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ронн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й 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ы о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и и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е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ем</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 а </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кже</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2"/>
          <w:w w:val="103"/>
          <w:sz w:val="26"/>
          <w:szCs w:val="26"/>
          <w:lang w:eastAsia="ru-RU"/>
        </w:rPr>
        <w:t>ин</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рм</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б </w:t>
      </w:r>
      <w:r w:rsidRPr="00D549E9">
        <w:rPr>
          <w:rFonts w:ascii="Times New Roman" w:eastAsia="Times New Roman" w:hAnsi="Times New Roman" w:cs="Times New Roman"/>
          <w:color w:val="000000"/>
          <w:spacing w:val="-2"/>
          <w:w w:val="103"/>
          <w:sz w:val="26"/>
          <w:szCs w:val="26"/>
          <w:lang w:eastAsia="ru-RU"/>
        </w:rPr>
        <w:t>анн</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ани</w:t>
      </w:r>
      <w:r w:rsidRPr="00D549E9">
        <w:rPr>
          <w:rFonts w:ascii="Times New Roman" w:eastAsia="Times New Roman" w:hAnsi="Times New Roman" w:cs="Times New Roman"/>
          <w:color w:val="000000"/>
          <w:w w:val="103"/>
          <w:sz w:val="26"/>
          <w:szCs w:val="26"/>
          <w:lang w:eastAsia="ru-RU"/>
        </w:rPr>
        <w:t>и 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и в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к</w:t>
      </w:r>
      <w:r w:rsidRPr="00D549E9">
        <w:rPr>
          <w:rFonts w:ascii="Times New Roman" w:eastAsia="Times New Roman" w:hAnsi="Times New Roman" w:cs="Times New Roman"/>
          <w:color w:val="000000"/>
          <w:w w:val="103"/>
          <w:sz w:val="26"/>
          <w:szCs w:val="26"/>
          <w:lang w:eastAsia="ru-RU"/>
        </w:rPr>
        <w:t xml:space="preserve">и по </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1</w:t>
      </w:r>
      <w:r w:rsidRPr="00D549E9">
        <w:rPr>
          <w:rFonts w:ascii="Times New Roman" w:eastAsia="Times New Roman" w:hAnsi="Times New Roman" w:cs="Times New Roman"/>
          <w:color w:val="000000"/>
          <w:w w:val="103"/>
          <w:sz w:val="26"/>
          <w:szCs w:val="26"/>
          <w:lang w:eastAsia="ru-RU"/>
        </w:rPr>
        <w:t xml:space="preserve">5 </w:t>
      </w:r>
      <w:r w:rsidRPr="00D549E9">
        <w:rPr>
          <w:rFonts w:ascii="Times New Roman" w:eastAsia="Times New Roman" w:hAnsi="Times New Roman" w:cs="Times New Roman"/>
          <w:color w:val="000000"/>
          <w:spacing w:val="-2"/>
          <w:w w:val="103"/>
          <w:sz w:val="26"/>
          <w:szCs w:val="26"/>
          <w:lang w:eastAsia="ru-RU"/>
        </w:rPr>
        <w:t>мин</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w w:val="103"/>
          <w:sz w:val="26"/>
          <w:szCs w:val="26"/>
          <w:lang w:eastAsia="ru-RU"/>
        </w:rPr>
        <w:t xml:space="preserve">т с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о в</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w w:val="103"/>
          <w:sz w:val="26"/>
          <w:szCs w:val="26"/>
          <w:lang w:eastAsia="ru-RU"/>
        </w:rPr>
        <w:t>и п</w:t>
      </w:r>
      <w:r w:rsidRPr="00D549E9">
        <w:rPr>
          <w:rFonts w:ascii="Times New Roman" w:eastAsia="Times New Roman" w:hAnsi="Times New Roman" w:cs="Times New Roman"/>
          <w:color w:val="000000"/>
          <w:spacing w:val="-3"/>
          <w:w w:val="103"/>
          <w:sz w:val="26"/>
          <w:szCs w:val="26"/>
          <w:lang w:eastAsia="ru-RU"/>
        </w:rPr>
        <w:t>ри</w:t>
      </w:r>
      <w:r w:rsidRPr="00D549E9">
        <w:rPr>
          <w:rFonts w:ascii="Times New Roman" w:eastAsia="Times New Roman" w:hAnsi="Times New Roman" w:cs="Times New Roman"/>
          <w:color w:val="000000"/>
          <w:spacing w:val="-2"/>
          <w:w w:val="103"/>
          <w:sz w:val="26"/>
          <w:szCs w:val="26"/>
          <w:lang w:eastAsia="ru-RU"/>
        </w:rPr>
        <w:t>ем</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09"/>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яв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ь в </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ю</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е в</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w w:val="103"/>
          <w:sz w:val="26"/>
          <w:szCs w:val="26"/>
          <w:lang w:eastAsia="ru-RU"/>
        </w:rPr>
        <w:t>я вп</w:t>
      </w:r>
      <w:r w:rsidRPr="00D549E9">
        <w:rPr>
          <w:rFonts w:ascii="Times New Roman" w:eastAsia="Times New Roman" w:hAnsi="Times New Roman" w:cs="Times New Roman"/>
          <w:color w:val="000000"/>
          <w:spacing w:val="-2"/>
          <w:w w:val="103"/>
          <w:sz w:val="26"/>
          <w:szCs w:val="26"/>
          <w:lang w:eastAsia="ru-RU"/>
        </w:rPr>
        <w:t>ра</w:t>
      </w:r>
      <w:r w:rsidRPr="00D549E9">
        <w:rPr>
          <w:rFonts w:ascii="Times New Roman" w:eastAsia="Times New Roman" w:hAnsi="Times New Roman" w:cs="Times New Roman"/>
          <w:color w:val="000000"/>
          <w:w w:val="103"/>
          <w:sz w:val="26"/>
          <w:szCs w:val="26"/>
          <w:lang w:eastAsia="ru-RU"/>
        </w:rPr>
        <w:t xml:space="preserve">ве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ь</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т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яв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й</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8"/>
          <w:w w:val="103"/>
          <w:sz w:val="26"/>
          <w:szCs w:val="26"/>
          <w:lang w:eastAsia="ru-RU"/>
        </w:rPr>
        <w:t>ш</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х</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я по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ой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ап</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6"/>
          <w:w w:val="103"/>
          <w:sz w:val="26"/>
          <w:szCs w:val="26"/>
          <w:lang w:eastAsia="ru-RU"/>
        </w:rPr>
        <w:t>с</w:t>
      </w:r>
      <w:r w:rsidRPr="00D549E9">
        <w:rPr>
          <w:rFonts w:ascii="Times New Roman" w:eastAsia="Times New Roman" w:hAnsi="Times New Roman" w:cs="Times New Roman"/>
          <w:color w:val="000000"/>
          <w:w w:val="103"/>
          <w:sz w:val="26"/>
          <w:szCs w:val="26"/>
          <w:lang w:eastAsia="ru-RU"/>
        </w:rPr>
        <w:t>я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ие</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яв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ей</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б</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7"/>
          <w:w w:val="103"/>
          <w:sz w:val="26"/>
          <w:szCs w:val="26"/>
          <w:lang w:eastAsia="ru-RU"/>
        </w:rPr>
        <w:t>ш</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х</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я в 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ер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5"/>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ри</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й по 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в </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й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9"/>
          <w:w w:val="103"/>
          <w:sz w:val="26"/>
          <w:szCs w:val="26"/>
          <w:lang w:eastAsia="ru-RU"/>
        </w:rPr>
        <w:t>ж</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ра</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я в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с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ано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3"/>
          <w:w w:val="103"/>
          <w:sz w:val="26"/>
          <w:szCs w:val="26"/>
          <w:lang w:eastAsia="ru-RU"/>
        </w:rPr>
        <w:t>г</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м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w w:val="103"/>
          <w:sz w:val="26"/>
          <w:szCs w:val="26"/>
          <w:lang w:eastAsia="ru-RU"/>
        </w:rPr>
        <w:t>а 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й</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p>
    <w:p w:rsidR="00D549E9" w:rsidRPr="00D549E9" w:rsidRDefault="00D549E9" w:rsidP="00D549E9">
      <w:pPr>
        <w:tabs>
          <w:tab w:val="left" w:pos="838"/>
          <w:tab w:val="left" w:pos="2083"/>
          <w:tab w:val="left" w:pos="3256"/>
          <w:tab w:val="left" w:pos="3860"/>
          <w:tab w:val="left" w:pos="4149"/>
        </w:tabs>
        <w:spacing w:after="0" w:line="23" w:lineRule="atLeast"/>
        <w:ind w:firstLine="720"/>
        <w:jc w:val="both"/>
        <w:rPr>
          <w:rFonts w:ascii="Times New Roman" w:eastAsia="Times New Roman" w:hAnsi="Times New Roman" w:cs="Times New Roman"/>
          <w:b/>
          <w:color w:val="000000"/>
          <w:w w:val="103"/>
          <w:sz w:val="26"/>
          <w:szCs w:val="26"/>
          <w:lang w:eastAsia="ru-RU"/>
        </w:rPr>
      </w:pPr>
      <w:r w:rsidRPr="00D549E9">
        <w:rPr>
          <w:rFonts w:ascii="Times New Roman" w:eastAsia="Times New Roman" w:hAnsi="Times New Roman" w:cs="Times New Roman"/>
          <w:b/>
          <w:color w:val="000000"/>
          <w:spacing w:val="-6"/>
          <w:w w:val="103"/>
          <w:sz w:val="26"/>
          <w:szCs w:val="26"/>
          <w:lang w:eastAsia="ru-RU"/>
        </w:rPr>
        <w:t>2.17.1. П</w:t>
      </w:r>
      <w:r w:rsidRPr="00D549E9">
        <w:rPr>
          <w:rFonts w:ascii="Times New Roman" w:eastAsia="Times New Roman" w:hAnsi="Times New Roman" w:cs="Times New Roman"/>
          <w:b/>
          <w:color w:val="000000"/>
          <w:spacing w:val="-2"/>
          <w:w w:val="103"/>
          <w:sz w:val="26"/>
          <w:szCs w:val="26"/>
          <w:lang w:eastAsia="ru-RU"/>
        </w:rPr>
        <w:t>р</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5"/>
          <w:w w:val="103"/>
          <w:sz w:val="26"/>
          <w:szCs w:val="26"/>
          <w:lang w:eastAsia="ru-RU"/>
        </w:rPr>
        <w:t>с</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spacing w:val="-1"/>
          <w:w w:val="103"/>
          <w:sz w:val="26"/>
          <w:szCs w:val="26"/>
          <w:lang w:eastAsia="ru-RU"/>
        </w:rPr>
        <w:t>а</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2"/>
          <w:w w:val="103"/>
          <w:sz w:val="26"/>
          <w:szCs w:val="26"/>
          <w:lang w:eastAsia="ru-RU"/>
        </w:rPr>
        <w:t>ен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w w:val="103"/>
          <w:sz w:val="26"/>
          <w:szCs w:val="26"/>
          <w:lang w:eastAsia="ru-RU"/>
        </w:rPr>
        <w:t xml:space="preserve">е </w:t>
      </w:r>
      <w:r w:rsidRPr="00D549E9">
        <w:rPr>
          <w:rFonts w:ascii="Times New Roman" w:eastAsia="Times New Roman" w:hAnsi="Times New Roman" w:cs="Times New Roman"/>
          <w:b/>
          <w:color w:val="000000"/>
          <w:spacing w:val="-2"/>
          <w:w w:val="103"/>
          <w:sz w:val="26"/>
          <w:szCs w:val="26"/>
          <w:lang w:eastAsia="ru-RU"/>
        </w:rPr>
        <w:t>м</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2"/>
          <w:w w:val="103"/>
          <w:sz w:val="26"/>
          <w:szCs w:val="26"/>
          <w:lang w:eastAsia="ru-RU"/>
        </w:rPr>
        <w:t>ни</w:t>
      </w:r>
      <w:r w:rsidRPr="00D549E9">
        <w:rPr>
          <w:rFonts w:ascii="Times New Roman" w:eastAsia="Times New Roman" w:hAnsi="Times New Roman" w:cs="Times New Roman"/>
          <w:b/>
          <w:color w:val="000000"/>
          <w:spacing w:val="3"/>
          <w:w w:val="103"/>
          <w:sz w:val="26"/>
          <w:szCs w:val="26"/>
          <w:lang w:eastAsia="ru-RU"/>
        </w:rPr>
        <w:t>ц</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w w:val="103"/>
          <w:sz w:val="26"/>
          <w:szCs w:val="26"/>
          <w:lang w:eastAsia="ru-RU"/>
        </w:rPr>
        <w:t>п</w:t>
      </w:r>
      <w:r w:rsidRPr="00D549E9">
        <w:rPr>
          <w:rFonts w:ascii="Times New Roman" w:eastAsia="Times New Roman" w:hAnsi="Times New Roman" w:cs="Times New Roman"/>
          <w:b/>
          <w:color w:val="000000"/>
          <w:spacing w:val="-3"/>
          <w:w w:val="103"/>
          <w:sz w:val="26"/>
          <w:szCs w:val="26"/>
          <w:lang w:eastAsia="ru-RU"/>
        </w:rPr>
        <w:t>а</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1"/>
          <w:w w:val="103"/>
          <w:sz w:val="26"/>
          <w:szCs w:val="26"/>
          <w:lang w:eastAsia="ru-RU"/>
        </w:rPr>
        <w:t>ь</w:t>
      </w:r>
      <w:r w:rsidRPr="00D549E9">
        <w:rPr>
          <w:rFonts w:ascii="Times New Roman" w:eastAsia="Times New Roman" w:hAnsi="Times New Roman" w:cs="Times New Roman"/>
          <w:b/>
          <w:color w:val="000000"/>
          <w:spacing w:val="-1"/>
          <w:w w:val="103"/>
          <w:sz w:val="26"/>
          <w:szCs w:val="26"/>
          <w:lang w:eastAsia="ru-RU"/>
        </w:rPr>
        <w:t>н</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w w:val="103"/>
          <w:sz w:val="26"/>
          <w:szCs w:val="26"/>
          <w:lang w:eastAsia="ru-RU"/>
        </w:rPr>
        <w:t xml:space="preserve">й </w:t>
      </w:r>
      <w:r w:rsidRPr="00D549E9">
        <w:rPr>
          <w:rFonts w:ascii="Times New Roman" w:eastAsia="Times New Roman" w:hAnsi="Times New Roman" w:cs="Times New Roman"/>
          <w:b/>
          <w:color w:val="000000"/>
          <w:spacing w:val="-3"/>
          <w:w w:val="103"/>
          <w:sz w:val="26"/>
          <w:szCs w:val="26"/>
          <w:lang w:eastAsia="ru-RU"/>
        </w:rPr>
        <w:t>у</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3"/>
          <w:w w:val="103"/>
          <w:sz w:val="26"/>
          <w:szCs w:val="26"/>
          <w:lang w:eastAsia="ru-RU"/>
        </w:rPr>
        <w:t>г</w:t>
      </w:r>
      <w:r w:rsidRPr="00D549E9">
        <w:rPr>
          <w:rFonts w:ascii="Times New Roman" w:eastAsia="Times New Roman" w:hAnsi="Times New Roman" w:cs="Times New Roman"/>
          <w:b/>
          <w:color w:val="000000"/>
          <w:w w:val="103"/>
          <w:sz w:val="26"/>
          <w:szCs w:val="26"/>
          <w:lang w:eastAsia="ru-RU"/>
        </w:rPr>
        <w:t>и через МФЦ.</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6"/>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ие</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35"/>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2"/>
          <w:w w:val="103"/>
          <w:sz w:val="26"/>
          <w:szCs w:val="26"/>
          <w:lang w:eastAsia="ru-RU"/>
        </w:rPr>
        <w:t>не</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б</w:t>
      </w:r>
      <w:r w:rsidRPr="00D549E9">
        <w:rPr>
          <w:rFonts w:ascii="Times New Roman" w:eastAsia="Times New Roman" w:hAnsi="Times New Roman" w:cs="Times New Roman"/>
          <w:color w:val="000000"/>
          <w:spacing w:val="-3"/>
          <w:w w:val="103"/>
          <w:sz w:val="26"/>
          <w:szCs w:val="26"/>
          <w:lang w:eastAsia="ru-RU"/>
        </w:rPr>
        <w:t>хо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им</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w w:val="103"/>
          <w:sz w:val="26"/>
          <w:szCs w:val="26"/>
          <w:lang w:eastAsia="ru-RU"/>
        </w:rPr>
        <w:t>я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 и </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ум</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по </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7"/>
          <w:w w:val="103"/>
          <w:sz w:val="26"/>
          <w:szCs w:val="26"/>
          <w:lang w:eastAsia="ru-RU"/>
        </w:rPr>
        <w:t>ь</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м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е-п</w:t>
      </w:r>
      <w:r w:rsidRPr="00D549E9">
        <w:rPr>
          <w:rFonts w:ascii="Times New Roman" w:eastAsia="Times New Roman" w:hAnsi="Times New Roman" w:cs="Times New Roman"/>
          <w:color w:val="000000"/>
          <w:spacing w:val="-2"/>
          <w:w w:val="103"/>
          <w:sz w:val="26"/>
          <w:szCs w:val="26"/>
          <w:lang w:eastAsia="ru-RU"/>
        </w:rPr>
        <w:t>ри</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й</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12"/>
          <w:w w:val="103"/>
          <w:sz w:val="26"/>
          <w:szCs w:val="26"/>
          <w:lang w:eastAsia="ru-RU"/>
        </w:rPr>
        <w:t>щ</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в </w:t>
      </w:r>
      <w:r w:rsidRPr="00D549E9">
        <w:rPr>
          <w:rFonts w:ascii="Times New Roman" w:eastAsia="Times New Roman" w:hAnsi="Times New Roman" w:cs="Times New Roman"/>
          <w:color w:val="000000"/>
          <w:spacing w:val="-2"/>
          <w:w w:val="103"/>
          <w:sz w:val="26"/>
          <w:szCs w:val="26"/>
          <w:lang w:eastAsia="ru-RU"/>
        </w:rPr>
        <w:t xml:space="preserve">МФЦ </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с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ю</w:t>
      </w:r>
      <w:r w:rsidRPr="00D549E9">
        <w:rPr>
          <w:rFonts w:ascii="Times New Roman" w:eastAsia="Times New Roman" w:hAnsi="Times New Roman" w:cs="Times New Roman"/>
          <w:color w:val="000000"/>
          <w:spacing w:val="2"/>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енн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w w:val="103"/>
          <w:sz w:val="26"/>
          <w:szCs w:val="26"/>
          <w:lang w:eastAsia="ru-RU"/>
        </w:rPr>
        <w:t xml:space="preserve">и в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нно</w:t>
      </w:r>
      <w:r w:rsidRPr="00D549E9">
        <w:rPr>
          <w:rFonts w:ascii="Times New Roman" w:eastAsia="Times New Roman" w:hAnsi="Times New Roman" w:cs="Times New Roman"/>
          <w:color w:val="000000"/>
          <w:w w:val="103"/>
          <w:sz w:val="26"/>
          <w:szCs w:val="26"/>
          <w:lang w:eastAsia="ru-RU"/>
        </w:rPr>
        <w:t>м п</w:t>
      </w:r>
      <w:r w:rsidRPr="00D549E9">
        <w:rPr>
          <w:rFonts w:ascii="Times New Roman" w:eastAsia="Times New Roman" w:hAnsi="Times New Roman" w:cs="Times New Roman"/>
          <w:color w:val="000000"/>
          <w:spacing w:val="-2"/>
          <w:w w:val="103"/>
          <w:sz w:val="26"/>
          <w:szCs w:val="26"/>
          <w:lang w:eastAsia="ru-RU"/>
        </w:rPr>
        <w:t>ор</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8"/>
          <w:w w:val="103"/>
          <w:sz w:val="26"/>
          <w:szCs w:val="26"/>
          <w:lang w:eastAsia="ru-RU"/>
        </w:rPr>
        <w:t>ш</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w w:val="103"/>
          <w:sz w:val="26"/>
          <w:szCs w:val="26"/>
          <w:lang w:eastAsia="ru-RU"/>
        </w:rPr>
        <w:t>и о в</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аим</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ей</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ии</w:t>
      </w:r>
      <w:r w:rsidRPr="00D549E9">
        <w:rPr>
          <w:rFonts w:ascii="Times New Roman" w:eastAsia="Times New Roman" w:hAnsi="Times New Roman" w:cs="Times New Roman"/>
          <w:color w:val="000000"/>
          <w:w w:val="103"/>
          <w:sz w:val="26"/>
          <w:szCs w:val="26"/>
          <w:lang w:eastAsia="ru-RU"/>
        </w:rPr>
        <w:t xml:space="preserve">. В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е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ие</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 xml:space="preserve">МФЦ </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5"/>
          <w:w w:val="103"/>
          <w:sz w:val="26"/>
          <w:szCs w:val="26"/>
          <w:lang w:eastAsia="ru-RU"/>
        </w:rPr>
        <w:lastRenderedPageBreak/>
        <w:t>с</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с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ю</w:t>
      </w:r>
      <w:r w:rsidRPr="00D549E9">
        <w:rPr>
          <w:rFonts w:ascii="Times New Roman" w:eastAsia="Times New Roman" w:hAnsi="Times New Roman" w:cs="Times New Roman"/>
          <w:color w:val="000000"/>
          <w:spacing w:val="2"/>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енн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8"/>
          <w:w w:val="103"/>
          <w:sz w:val="26"/>
          <w:szCs w:val="26"/>
          <w:lang w:eastAsia="ru-RU"/>
        </w:rPr>
        <w:t>ш</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м о </w:t>
      </w:r>
      <w:r w:rsidRPr="00D549E9">
        <w:rPr>
          <w:rFonts w:ascii="Times New Roman" w:eastAsia="Times New Roman" w:hAnsi="Times New Roman" w:cs="Times New Roman"/>
          <w:color w:val="000000"/>
          <w:spacing w:val="1"/>
          <w:w w:val="103"/>
          <w:sz w:val="26"/>
          <w:szCs w:val="26"/>
          <w:lang w:eastAsia="ru-RU"/>
        </w:rPr>
        <w:t>вз</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й</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 xml:space="preserve">МФЦ </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3"/>
          <w:w w:val="103"/>
          <w:sz w:val="26"/>
          <w:szCs w:val="26"/>
          <w:lang w:eastAsia="ru-RU"/>
        </w:rPr>
        <w:t>ы</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ра</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й</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3"/>
          <w:w w:val="103"/>
          <w:sz w:val="26"/>
          <w:szCs w:val="26"/>
          <w:lang w:eastAsia="ru-RU"/>
        </w:rPr>
        <w:t>администрации Прикубанского района</w:t>
      </w:r>
      <w:r w:rsidRPr="00D549E9">
        <w:rPr>
          <w:rFonts w:ascii="Times New Roman" w:eastAsia="Times New Roman" w:hAnsi="Times New Roman" w:cs="Times New Roman"/>
          <w:color w:val="000000"/>
          <w:w w:val="103"/>
          <w:sz w:val="26"/>
          <w:szCs w:val="26"/>
          <w:lang w:eastAsia="ru-RU"/>
        </w:rPr>
        <w:t>,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ренн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е п</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ам</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3</w:t>
      </w:r>
      <w:r w:rsidRPr="00D549E9">
        <w:rPr>
          <w:rFonts w:ascii="Times New Roman" w:eastAsia="Times New Roman" w:hAnsi="Times New Roman" w:cs="Times New Roman"/>
          <w:color w:val="000000"/>
          <w:spacing w:val="-1"/>
          <w:w w:val="103"/>
          <w:sz w:val="26"/>
          <w:szCs w:val="26"/>
          <w:lang w:eastAsia="ru-RU"/>
        </w:rPr>
        <w:t>.</w:t>
      </w:r>
      <w:r w:rsidRPr="00D549E9">
        <w:rPr>
          <w:rFonts w:ascii="Times New Roman" w:eastAsia="Times New Roman" w:hAnsi="Times New Roman" w:cs="Times New Roman"/>
          <w:color w:val="000000"/>
          <w:spacing w:val="-3"/>
          <w:w w:val="103"/>
          <w:sz w:val="26"/>
          <w:szCs w:val="26"/>
          <w:lang w:eastAsia="ru-RU"/>
        </w:rPr>
        <w:t>5</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3"/>
          <w:w w:val="103"/>
          <w:sz w:val="26"/>
          <w:szCs w:val="26"/>
          <w:lang w:eastAsia="ru-RU"/>
        </w:rPr>
        <w:t>3</w:t>
      </w:r>
      <w:r w:rsidRPr="00D549E9">
        <w:rPr>
          <w:rFonts w:ascii="Times New Roman" w:eastAsia="Times New Roman" w:hAnsi="Times New Roman" w:cs="Times New Roman"/>
          <w:color w:val="000000"/>
          <w:spacing w:val="-1"/>
          <w:w w:val="103"/>
          <w:sz w:val="26"/>
          <w:szCs w:val="26"/>
          <w:lang w:eastAsia="ru-RU"/>
        </w:rPr>
        <w:t>.</w:t>
      </w:r>
      <w:r w:rsidRPr="00D549E9">
        <w:rPr>
          <w:rFonts w:ascii="Times New Roman" w:eastAsia="Times New Roman" w:hAnsi="Times New Roman" w:cs="Times New Roman"/>
          <w:color w:val="000000"/>
          <w:spacing w:val="-3"/>
          <w:w w:val="103"/>
          <w:sz w:val="26"/>
          <w:szCs w:val="26"/>
          <w:lang w:eastAsia="ru-RU"/>
        </w:rPr>
        <w:t>7</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2"/>
          <w:w w:val="103"/>
          <w:sz w:val="26"/>
          <w:szCs w:val="26"/>
          <w:lang w:eastAsia="ru-RU"/>
        </w:rPr>
        <w:t>3.</w:t>
      </w:r>
      <w:r w:rsidRPr="00D549E9">
        <w:rPr>
          <w:rFonts w:ascii="Times New Roman" w:eastAsia="Times New Roman" w:hAnsi="Times New Roman" w:cs="Times New Roman"/>
          <w:color w:val="000000"/>
          <w:w w:val="103"/>
          <w:sz w:val="26"/>
          <w:szCs w:val="26"/>
          <w:lang w:eastAsia="ru-RU"/>
        </w:rPr>
        <w:t xml:space="preserve">9 </w:t>
      </w:r>
      <w:r w:rsidRPr="00D549E9">
        <w:rPr>
          <w:rFonts w:ascii="Times New Roman" w:eastAsia="Times New Roman" w:hAnsi="Times New Roman" w:cs="Times New Roman"/>
          <w:color w:val="000000"/>
          <w:spacing w:val="-9"/>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1"/>
          <w:w w:val="103"/>
          <w:sz w:val="26"/>
          <w:szCs w:val="26"/>
          <w:lang w:eastAsia="ru-RU"/>
        </w:rPr>
        <w:t xml:space="preserve">МФЦ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ю</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я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м и </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3"/>
          <w:w w:val="103"/>
          <w:sz w:val="26"/>
          <w:szCs w:val="26"/>
          <w:lang w:eastAsia="ru-RU"/>
        </w:rPr>
        <w:t>ыд</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яв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я (</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я).</w:t>
      </w:r>
    </w:p>
    <w:p w:rsidR="00D549E9" w:rsidRPr="00D549E9" w:rsidRDefault="00D549E9" w:rsidP="00D549E9">
      <w:pPr>
        <w:tabs>
          <w:tab w:val="left" w:pos="1253"/>
          <w:tab w:val="left" w:pos="1614"/>
          <w:tab w:val="left" w:pos="2697"/>
          <w:tab w:val="left" w:pos="4392"/>
        </w:tabs>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9"/>
          <w:w w:val="103"/>
          <w:sz w:val="26"/>
          <w:szCs w:val="26"/>
          <w:lang w:eastAsia="ru-RU"/>
        </w:rPr>
        <w:t>Т</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я к п</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ме</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ям </w:t>
      </w:r>
      <w:r w:rsidRPr="00D549E9">
        <w:rPr>
          <w:rFonts w:ascii="Times New Roman" w:eastAsia="Times New Roman" w:hAnsi="Times New Roman" w:cs="Times New Roman"/>
          <w:color w:val="000000"/>
          <w:spacing w:val="-2"/>
          <w:w w:val="103"/>
          <w:sz w:val="26"/>
          <w:szCs w:val="26"/>
          <w:lang w:eastAsia="ru-RU"/>
        </w:rPr>
        <w:t xml:space="preserve">МФЦ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ю</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в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и с п</w:t>
      </w:r>
      <w:r w:rsidRPr="00D549E9">
        <w:rPr>
          <w:rFonts w:ascii="Times New Roman" w:eastAsia="Times New Roman" w:hAnsi="Times New Roman" w:cs="Times New Roman"/>
          <w:color w:val="000000"/>
          <w:spacing w:val="-2"/>
          <w:w w:val="103"/>
          <w:sz w:val="26"/>
          <w:szCs w:val="26"/>
          <w:lang w:eastAsia="ru-RU"/>
        </w:rPr>
        <w:t>ра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ор</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МФЦ</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8"/>
          <w:w w:val="103"/>
          <w:sz w:val="26"/>
          <w:szCs w:val="26"/>
          <w:lang w:eastAsia="ru-RU"/>
        </w:rPr>
        <w:t>ж</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5"/>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8"/>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й</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2"/>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ер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tabs>
          <w:tab w:val="left" w:pos="1437"/>
          <w:tab w:val="left" w:pos="2982"/>
          <w:tab w:val="left" w:pos="4104"/>
        </w:tabs>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454545"/>
          <w:sz w:val="26"/>
          <w:szCs w:val="26"/>
          <w:lang w:eastAsia="ru-RU"/>
        </w:rPr>
        <w:t>Управление труда и социальной защиты населения администрации Прикубанского муниципального района</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 xml:space="preserve">н </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ь в 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2"/>
          <w:w w:val="103"/>
          <w:sz w:val="26"/>
          <w:szCs w:val="26"/>
          <w:lang w:eastAsia="ru-RU"/>
        </w:rPr>
        <w:t>ъем</w:t>
      </w:r>
      <w:r w:rsidRPr="00D549E9">
        <w:rPr>
          <w:rFonts w:ascii="Times New Roman" w:eastAsia="Times New Roman" w:hAnsi="Times New Roman" w:cs="Times New Roman"/>
          <w:color w:val="000000"/>
          <w:w w:val="103"/>
          <w:sz w:val="26"/>
          <w:szCs w:val="26"/>
          <w:lang w:eastAsia="ru-RU"/>
        </w:rPr>
        <w:t>е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ренн</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w w:val="103"/>
          <w:sz w:val="26"/>
          <w:szCs w:val="26"/>
          <w:lang w:eastAsia="ru-RU"/>
        </w:rPr>
        <w:t xml:space="preserve">ю </w:t>
      </w:r>
      <w:r w:rsidRPr="00D549E9">
        <w:rPr>
          <w:rFonts w:ascii="Times New Roman" w:eastAsia="Times New Roman" w:hAnsi="Times New Roman" w:cs="Times New Roman"/>
          <w:color w:val="000000"/>
          <w:spacing w:val="-8"/>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ег</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ам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ин</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ор</w:t>
      </w:r>
      <w:r w:rsidRPr="00D549E9">
        <w:rPr>
          <w:rFonts w:ascii="Times New Roman" w:eastAsia="Times New Roman" w:hAnsi="Times New Roman" w:cs="Times New Roman"/>
          <w:color w:val="000000"/>
          <w:spacing w:val="-2"/>
          <w:w w:val="103"/>
          <w:sz w:val="26"/>
          <w:szCs w:val="26"/>
          <w:lang w:eastAsia="ru-RU"/>
        </w:rPr>
        <w:t>ма</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ю </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ра</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Прикубанского района </w:t>
      </w:r>
      <w:r w:rsidRPr="00D549E9">
        <w:rPr>
          <w:rFonts w:ascii="Times New Roman" w:eastAsia="Times New Roman" w:hAnsi="Times New Roman" w:cs="Times New Roman"/>
          <w:color w:val="000000"/>
          <w:spacing w:val="-1"/>
          <w:w w:val="103"/>
          <w:sz w:val="26"/>
          <w:szCs w:val="26"/>
          <w:lang w:eastAsia="ru-RU"/>
        </w:rPr>
        <w:t xml:space="preserve">МФЦ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2"/>
          <w:w w:val="103"/>
          <w:sz w:val="26"/>
          <w:szCs w:val="26"/>
          <w:lang w:eastAsia="ru-RU"/>
        </w:rPr>
        <w:t>ра</w:t>
      </w:r>
      <w:r w:rsidRPr="00D549E9">
        <w:rPr>
          <w:rFonts w:ascii="Times New Roman" w:eastAsia="Times New Roman" w:hAnsi="Times New Roman" w:cs="Times New Roman"/>
          <w:color w:val="000000"/>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в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енно</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рм</w:t>
      </w:r>
      <w:r w:rsidRPr="00D549E9">
        <w:rPr>
          <w:rFonts w:ascii="Times New Roman" w:eastAsia="Times New Roman" w:hAnsi="Times New Roman" w:cs="Times New Roman"/>
          <w:color w:val="000000"/>
          <w:spacing w:val="-3"/>
          <w:w w:val="103"/>
          <w:sz w:val="26"/>
          <w:szCs w:val="26"/>
          <w:lang w:eastAsia="ru-RU"/>
        </w:rPr>
        <w:t>ир</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ей</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tabs>
          <w:tab w:val="left" w:pos="1437"/>
          <w:tab w:val="left" w:pos="2982"/>
          <w:tab w:val="left" w:pos="4104"/>
        </w:tabs>
        <w:spacing w:after="0" w:line="23" w:lineRule="atLeast"/>
        <w:ind w:firstLine="720"/>
        <w:jc w:val="both"/>
        <w:rPr>
          <w:rFonts w:ascii="Times New Roman" w:eastAsia="Times New Roman" w:hAnsi="Times New Roman" w:cs="Times New Roman"/>
          <w:color w:val="000000"/>
          <w:w w:val="103"/>
          <w:sz w:val="26"/>
          <w:szCs w:val="26"/>
          <w:lang w:eastAsia="ru-RU"/>
        </w:rPr>
      </w:pPr>
    </w:p>
    <w:p w:rsidR="00D549E9" w:rsidRPr="00D549E9" w:rsidRDefault="00D549E9" w:rsidP="00D549E9">
      <w:pPr>
        <w:spacing w:after="0" w:line="23" w:lineRule="atLeast"/>
        <w:ind w:firstLine="720"/>
        <w:jc w:val="both"/>
        <w:rPr>
          <w:rFonts w:ascii="Times New Roman" w:eastAsia="Times New Roman" w:hAnsi="Times New Roman" w:cs="Times New Roman"/>
          <w:b/>
          <w:color w:val="000000"/>
          <w:w w:val="103"/>
          <w:sz w:val="26"/>
          <w:szCs w:val="26"/>
          <w:lang w:eastAsia="ru-RU"/>
        </w:rPr>
      </w:pPr>
      <w:r w:rsidRPr="00D549E9">
        <w:rPr>
          <w:rFonts w:ascii="Times New Roman" w:eastAsia="Times New Roman" w:hAnsi="Times New Roman" w:cs="Times New Roman"/>
          <w:b/>
          <w:color w:val="000000"/>
          <w:spacing w:val="4"/>
          <w:w w:val="103"/>
          <w:sz w:val="26"/>
          <w:szCs w:val="26"/>
          <w:lang w:eastAsia="ru-RU"/>
        </w:rPr>
        <w:t>2.17.2. О</w:t>
      </w:r>
      <w:r w:rsidRPr="00D549E9">
        <w:rPr>
          <w:rFonts w:ascii="Times New Roman" w:eastAsia="Times New Roman" w:hAnsi="Times New Roman" w:cs="Times New Roman"/>
          <w:b/>
          <w:color w:val="000000"/>
          <w:spacing w:val="5"/>
          <w:w w:val="103"/>
          <w:sz w:val="26"/>
          <w:szCs w:val="26"/>
          <w:lang w:eastAsia="ru-RU"/>
        </w:rPr>
        <w:t>с</w:t>
      </w:r>
      <w:r w:rsidRPr="00D549E9">
        <w:rPr>
          <w:rFonts w:ascii="Times New Roman" w:eastAsia="Times New Roman" w:hAnsi="Times New Roman" w:cs="Times New Roman"/>
          <w:b/>
          <w:color w:val="000000"/>
          <w:spacing w:val="-1"/>
          <w:w w:val="103"/>
          <w:sz w:val="26"/>
          <w:szCs w:val="26"/>
          <w:lang w:eastAsia="ru-RU"/>
        </w:rPr>
        <w:t>о</w:t>
      </w:r>
      <w:r w:rsidRPr="00D549E9">
        <w:rPr>
          <w:rFonts w:ascii="Times New Roman" w:eastAsia="Times New Roman" w:hAnsi="Times New Roman" w:cs="Times New Roman"/>
          <w:b/>
          <w:color w:val="000000"/>
          <w:spacing w:val="3"/>
          <w:w w:val="103"/>
          <w:sz w:val="26"/>
          <w:szCs w:val="26"/>
          <w:lang w:eastAsia="ru-RU"/>
        </w:rPr>
        <w:t>б</w:t>
      </w:r>
      <w:r w:rsidRPr="00D549E9">
        <w:rPr>
          <w:rFonts w:ascii="Times New Roman" w:eastAsia="Times New Roman" w:hAnsi="Times New Roman" w:cs="Times New Roman"/>
          <w:b/>
          <w:color w:val="000000"/>
          <w:spacing w:val="-1"/>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нн</w:t>
      </w:r>
      <w:r w:rsidRPr="00D549E9">
        <w:rPr>
          <w:rFonts w:ascii="Times New Roman" w:eastAsia="Times New Roman" w:hAnsi="Times New Roman" w:cs="Times New Roman"/>
          <w:b/>
          <w:color w:val="000000"/>
          <w:spacing w:val="-3"/>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w w:val="103"/>
          <w:sz w:val="26"/>
          <w:szCs w:val="26"/>
          <w:lang w:eastAsia="ru-RU"/>
        </w:rPr>
        <w:t>и п</w:t>
      </w:r>
      <w:r w:rsidRPr="00D549E9">
        <w:rPr>
          <w:rFonts w:ascii="Times New Roman" w:eastAsia="Times New Roman" w:hAnsi="Times New Roman" w:cs="Times New Roman"/>
          <w:b/>
          <w:color w:val="000000"/>
          <w:spacing w:val="-2"/>
          <w:w w:val="103"/>
          <w:sz w:val="26"/>
          <w:szCs w:val="26"/>
          <w:lang w:eastAsia="ru-RU"/>
        </w:rPr>
        <w:t>р</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1"/>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spacing w:val="-1"/>
          <w:w w:val="103"/>
          <w:sz w:val="26"/>
          <w:szCs w:val="26"/>
          <w:lang w:eastAsia="ru-RU"/>
        </w:rPr>
        <w:t>а</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w w:val="103"/>
          <w:sz w:val="26"/>
          <w:szCs w:val="26"/>
          <w:lang w:eastAsia="ru-RU"/>
        </w:rPr>
        <w:t xml:space="preserve">я </w:t>
      </w:r>
      <w:r w:rsidRPr="00D549E9">
        <w:rPr>
          <w:rFonts w:ascii="Times New Roman" w:eastAsia="Times New Roman" w:hAnsi="Times New Roman" w:cs="Times New Roman"/>
          <w:b/>
          <w:color w:val="000000"/>
          <w:spacing w:val="-1"/>
          <w:w w:val="103"/>
          <w:sz w:val="26"/>
          <w:szCs w:val="26"/>
          <w:lang w:eastAsia="ru-RU"/>
        </w:rPr>
        <w:t>м</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2"/>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spacing w:val="3"/>
          <w:w w:val="103"/>
          <w:sz w:val="26"/>
          <w:szCs w:val="26"/>
          <w:lang w:eastAsia="ru-RU"/>
        </w:rPr>
        <w:t>ц</w:t>
      </w:r>
      <w:r w:rsidRPr="00D549E9">
        <w:rPr>
          <w:rFonts w:ascii="Times New Roman" w:eastAsia="Times New Roman" w:hAnsi="Times New Roman" w:cs="Times New Roman"/>
          <w:b/>
          <w:color w:val="000000"/>
          <w:spacing w:val="-1"/>
          <w:w w:val="103"/>
          <w:sz w:val="26"/>
          <w:szCs w:val="26"/>
          <w:lang w:eastAsia="ru-RU"/>
        </w:rPr>
        <w:t>ип</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spacing w:val="-7"/>
          <w:w w:val="103"/>
          <w:sz w:val="26"/>
          <w:szCs w:val="26"/>
          <w:lang w:eastAsia="ru-RU"/>
        </w:rPr>
        <w:t>л</w:t>
      </w:r>
      <w:r w:rsidRPr="00D549E9">
        <w:rPr>
          <w:rFonts w:ascii="Times New Roman" w:eastAsia="Times New Roman" w:hAnsi="Times New Roman" w:cs="Times New Roman"/>
          <w:b/>
          <w:color w:val="000000"/>
          <w:spacing w:val="2"/>
          <w:w w:val="103"/>
          <w:sz w:val="26"/>
          <w:szCs w:val="26"/>
          <w:lang w:eastAsia="ru-RU"/>
        </w:rPr>
        <w:t>ь</w:t>
      </w:r>
      <w:r w:rsidRPr="00D549E9">
        <w:rPr>
          <w:rFonts w:ascii="Times New Roman" w:eastAsia="Times New Roman" w:hAnsi="Times New Roman" w:cs="Times New Roman"/>
          <w:b/>
          <w:color w:val="000000"/>
          <w:spacing w:val="-1"/>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о</w:t>
      </w:r>
      <w:r w:rsidRPr="00D549E9">
        <w:rPr>
          <w:rFonts w:ascii="Times New Roman" w:eastAsia="Times New Roman" w:hAnsi="Times New Roman" w:cs="Times New Roman"/>
          <w:b/>
          <w:color w:val="000000"/>
          <w:w w:val="103"/>
          <w:sz w:val="26"/>
          <w:szCs w:val="26"/>
          <w:lang w:eastAsia="ru-RU"/>
        </w:rPr>
        <w:t xml:space="preserve">й </w:t>
      </w:r>
      <w:r w:rsidRPr="00D549E9">
        <w:rPr>
          <w:rFonts w:ascii="Times New Roman" w:eastAsia="Times New Roman" w:hAnsi="Times New Roman" w:cs="Times New Roman"/>
          <w:b/>
          <w:color w:val="000000"/>
          <w:spacing w:val="-3"/>
          <w:w w:val="103"/>
          <w:sz w:val="26"/>
          <w:szCs w:val="26"/>
          <w:lang w:eastAsia="ru-RU"/>
        </w:rPr>
        <w:t>у</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spacing w:val="-4"/>
          <w:w w:val="103"/>
          <w:sz w:val="26"/>
          <w:szCs w:val="26"/>
          <w:lang w:eastAsia="ru-RU"/>
        </w:rPr>
        <w:t>уг</w:t>
      </w:r>
      <w:r w:rsidRPr="00D549E9">
        <w:rPr>
          <w:rFonts w:ascii="Times New Roman" w:eastAsia="Times New Roman" w:hAnsi="Times New Roman" w:cs="Times New Roman"/>
          <w:b/>
          <w:color w:val="000000"/>
          <w:w w:val="103"/>
          <w:sz w:val="26"/>
          <w:szCs w:val="26"/>
          <w:lang w:eastAsia="ru-RU"/>
        </w:rPr>
        <w:t xml:space="preserve">и в </w:t>
      </w:r>
      <w:r w:rsidRPr="00D549E9">
        <w:rPr>
          <w:rFonts w:ascii="Times New Roman" w:eastAsia="Times New Roman" w:hAnsi="Times New Roman" w:cs="Times New Roman"/>
          <w:b/>
          <w:color w:val="000000"/>
          <w:spacing w:val="4"/>
          <w:w w:val="103"/>
          <w:sz w:val="26"/>
          <w:szCs w:val="26"/>
          <w:lang w:eastAsia="ru-RU"/>
        </w:rPr>
        <w:t>э</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4"/>
          <w:w w:val="103"/>
          <w:sz w:val="26"/>
          <w:szCs w:val="26"/>
          <w:lang w:eastAsia="ru-RU"/>
        </w:rPr>
        <w:t>к</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ронн</w:t>
      </w:r>
      <w:r w:rsidRPr="00D549E9">
        <w:rPr>
          <w:rFonts w:ascii="Times New Roman" w:eastAsia="Times New Roman" w:hAnsi="Times New Roman" w:cs="Times New Roman"/>
          <w:b/>
          <w:color w:val="000000"/>
          <w:spacing w:val="-3"/>
          <w:w w:val="103"/>
          <w:sz w:val="26"/>
          <w:szCs w:val="26"/>
          <w:lang w:eastAsia="ru-RU"/>
        </w:rPr>
        <w:t>о</w:t>
      </w:r>
      <w:r w:rsidRPr="00D549E9">
        <w:rPr>
          <w:rFonts w:ascii="Times New Roman" w:eastAsia="Times New Roman" w:hAnsi="Times New Roman" w:cs="Times New Roman"/>
          <w:b/>
          <w:color w:val="000000"/>
          <w:w w:val="103"/>
          <w:sz w:val="26"/>
          <w:szCs w:val="26"/>
          <w:lang w:eastAsia="ru-RU"/>
        </w:rPr>
        <w:t xml:space="preserve">й </w:t>
      </w:r>
      <w:r w:rsidRPr="00D549E9">
        <w:rPr>
          <w:rFonts w:ascii="Times New Roman" w:eastAsia="Times New Roman" w:hAnsi="Times New Roman" w:cs="Times New Roman"/>
          <w:b/>
          <w:color w:val="000000"/>
          <w:spacing w:val="-11"/>
          <w:w w:val="103"/>
          <w:sz w:val="26"/>
          <w:szCs w:val="26"/>
          <w:lang w:eastAsia="ru-RU"/>
        </w:rPr>
        <w:t>ф</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3"/>
          <w:w w:val="103"/>
          <w:sz w:val="26"/>
          <w:szCs w:val="26"/>
          <w:lang w:eastAsia="ru-RU"/>
        </w:rPr>
        <w:t>р</w:t>
      </w:r>
      <w:r w:rsidRPr="00D549E9">
        <w:rPr>
          <w:rFonts w:ascii="Times New Roman" w:eastAsia="Times New Roman" w:hAnsi="Times New Roman" w:cs="Times New Roman"/>
          <w:b/>
          <w:color w:val="000000"/>
          <w:spacing w:val="-2"/>
          <w:w w:val="103"/>
          <w:sz w:val="26"/>
          <w:szCs w:val="26"/>
          <w:lang w:eastAsia="ru-RU"/>
        </w:rPr>
        <w:t>м</w:t>
      </w:r>
      <w:r w:rsidRPr="00D549E9">
        <w:rPr>
          <w:rFonts w:ascii="Times New Roman" w:eastAsia="Times New Roman" w:hAnsi="Times New Roman" w:cs="Times New Roman"/>
          <w:b/>
          <w:color w:val="000000"/>
          <w:w w:val="103"/>
          <w:sz w:val="26"/>
          <w:szCs w:val="26"/>
          <w:lang w:eastAsia="ru-RU"/>
        </w:rPr>
        <w:t>е.</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6"/>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w w:val="103"/>
          <w:sz w:val="26"/>
          <w:szCs w:val="26"/>
          <w:lang w:eastAsia="ru-RU"/>
        </w:rPr>
        <w:t>и 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w w:val="103"/>
          <w:sz w:val="26"/>
          <w:szCs w:val="26"/>
          <w:lang w:eastAsia="ru-RU"/>
        </w:rPr>
        <w:t xml:space="preserve">и в </w:t>
      </w:r>
      <w:r w:rsidRPr="00D549E9">
        <w:rPr>
          <w:rFonts w:ascii="Times New Roman" w:eastAsia="Times New Roman" w:hAnsi="Times New Roman" w:cs="Times New Roman"/>
          <w:color w:val="000000"/>
          <w:spacing w:val="4"/>
          <w:w w:val="103"/>
          <w:sz w:val="26"/>
          <w:szCs w:val="26"/>
          <w:lang w:eastAsia="ru-RU"/>
        </w:rPr>
        <w:t>э</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нно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10"/>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рм</w:t>
      </w:r>
      <w:r w:rsidRPr="00D549E9">
        <w:rPr>
          <w:rFonts w:ascii="Times New Roman" w:eastAsia="Times New Roman" w:hAnsi="Times New Roman" w:cs="Times New Roman"/>
          <w:color w:val="000000"/>
          <w:w w:val="103"/>
          <w:sz w:val="26"/>
          <w:szCs w:val="26"/>
          <w:lang w:eastAsia="ru-RU"/>
        </w:rPr>
        <w:t xml:space="preserve">е с </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ьз</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м 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ино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о п</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яв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ю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я в</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9"/>
          <w:w w:val="103"/>
          <w:sz w:val="26"/>
          <w:szCs w:val="26"/>
          <w:lang w:eastAsia="ru-RU"/>
        </w:rPr>
        <w:t>ж</w:t>
      </w:r>
      <w:r w:rsidRPr="00D549E9">
        <w:rPr>
          <w:rFonts w:ascii="Times New Roman" w:eastAsia="Times New Roman" w:hAnsi="Times New Roman" w:cs="Times New Roman"/>
          <w:color w:val="000000"/>
          <w:spacing w:val="-2"/>
          <w:w w:val="103"/>
          <w:sz w:val="26"/>
          <w:szCs w:val="26"/>
          <w:lang w:eastAsia="ru-RU"/>
        </w:rPr>
        <w:t>но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3"/>
          <w:w w:val="103"/>
          <w:sz w:val="26"/>
          <w:szCs w:val="26"/>
          <w:lang w:eastAsia="ru-RU"/>
        </w:rPr>
        <w:t>ь</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ом</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с </w:t>
      </w:r>
      <w:r w:rsidRPr="00D549E9">
        <w:rPr>
          <w:rFonts w:ascii="Times New Roman" w:eastAsia="Times New Roman" w:hAnsi="Times New Roman" w:cs="Times New Roman"/>
          <w:color w:val="000000"/>
          <w:spacing w:val="-10"/>
          <w:w w:val="103"/>
          <w:sz w:val="26"/>
          <w:szCs w:val="26"/>
          <w:lang w:eastAsia="ru-RU"/>
        </w:rPr>
        <w:t>ф</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w w:val="103"/>
          <w:sz w:val="26"/>
          <w:szCs w:val="26"/>
          <w:lang w:eastAsia="ru-RU"/>
        </w:rPr>
        <w:t xml:space="preserve">й и </w:t>
      </w:r>
      <w:r w:rsidRPr="00D549E9">
        <w:rPr>
          <w:rFonts w:ascii="Times New Roman" w:eastAsia="Times New Roman" w:hAnsi="Times New Roman" w:cs="Times New Roman"/>
          <w:color w:val="000000"/>
          <w:spacing w:val="-2"/>
          <w:w w:val="103"/>
          <w:sz w:val="26"/>
          <w:szCs w:val="26"/>
          <w:lang w:eastAsia="ru-RU"/>
        </w:rPr>
        <w:t>ин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в, н</w:t>
      </w:r>
      <w:r w:rsidRPr="00D549E9">
        <w:rPr>
          <w:rFonts w:ascii="Times New Roman" w:eastAsia="Times New Roman" w:hAnsi="Times New Roman" w:cs="Times New Roman"/>
          <w:color w:val="000000"/>
          <w:spacing w:val="-3"/>
          <w:w w:val="103"/>
          <w:sz w:val="26"/>
          <w:szCs w:val="26"/>
          <w:lang w:eastAsia="ru-RU"/>
        </w:rPr>
        <w:t>ео</w:t>
      </w:r>
      <w:r w:rsidRPr="00D549E9">
        <w:rPr>
          <w:rFonts w:ascii="Times New Roman" w:eastAsia="Times New Roman" w:hAnsi="Times New Roman" w:cs="Times New Roman"/>
          <w:color w:val="000000"/>
          <w:spacing w:val="4"/>
          <w:w w:val="103"/>
          <w:sz w:val="26"/>
          <w:szCs w:val="26"/>
          <w:lang w:eastAsia="ru-RU"/>
        </w:rPr>
        <w:t>б</w:t>
      </w:r>
      <w:r w:rsidRPr="00D549E9">
        <w:rPr>
          <w:rFonts w:ascii="Times New Roman" w:eastAsia="Times New Roman" w:hAnsi="Times New Roman" w:cs="Times New Roman"/>
          <w:color w:val="000000"/>
          <w:spacing w:val="-3"/>
          <w:w w:val="103"/>
          <w:sz w:val="26"/>
          <w:szCs w:val="26"/>
          <w:lang w:eastAsia="ru-RU"/>
        </w:rPr>
        <w:t>хо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им</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w w:val="103"/>
          <w:sz w:val="26"/>
          <w:szCs w:val="26"/>
          <w:lang w:eastAsia="ru-RU"/>
        </w:rPr>
        <w:t>я 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ип</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 и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w w:val="103"/>
          <w:sz w:val="26"/>
          <w:szCs w:val="26"/>
          <w:lang w:eastAsia="ru-RU"/>
        </w:rPr>
        <w:t xml:space="preserve">а к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ани</w:t>
      </w:r>
      <w:r w:rsidRPr="00D549E9">
        <w:rPr>
          <w:rFonts w:ascii="Times New Roman" w:eastAsia="Times New Roman" w:hAnsi="Times New Roman" w:cs="Times New Roman"/>
          <w:color w:val="000000"/>
          <w:w w:val="103"/>
          <w:sz w:val="26"/>
          <w:szCs w:val="26"/>
          <w:lang w:eastAsia="ru-RU"/>
        </w:rPr>
        <w:t xml:space="preserve">я и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нен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в </w:t>
      </w:r>
      <w:r w:rsidRPr="00D549E9">
        <w:rPr>
          <w:rFonts w:ascii="Times New Roman" w:eastAsia="Times New Roman" w:hAnsi="Times New Roman" w:cs="Times New Roman"/>
          <w:color w:val="000000"/>
          <w:spacing w:val="4"/>
          <w:w w:val="103"/>
          <w:sz w:val="26"/>
          <w:szCs w:val="26"/>
          <w:lang w:eastAsia="ru-RU"/>
        </w:rPr>
        <w:t>э</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нно</w:t>
      </w:r>
      <w:r w:rsidRPr="00D549E9">
        <w:rPr>
          <w:rFonts w:ascii="Times New Roman" w:eastAsia="Times New Roman" w:hAnsi="Times New Roman" w:cs="Times New Roman"/>
          <w:color w:val="000000"/>
          <w:w w:val="103"/>
          <w:sz w:val="26"/>
          <w:szCs w:val="26"/>
          <w:lang w:eastAsia="ru-RU"/>
        </w:rPr>
        <w:t>м 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4"/>
          <w:w w:val="103"/>
          <w:sz w:val="26"/>
          <w:szCs w:val="26"/>
          <w:lang w:eastAsia="ru-RU"/>
        </w:rPr>
        <w:t>б</w:t>
      </w:r>
      <w:r w:rsidRPr="00D549E9">
        <w:rPr>
          <w:rFonts w:ascii="Times New Roman" w:eastAsia="Times New Roman" w:hAnsi="Times New Roman" w:cs="Times New Roman"/>
          <w:color w:val="000000"/>
          <w:w w:val="103"/>
          <w:sz w:val="26"/>
          <w:szCs w:val="26"/>
          <w:lang w:eastAsia="ru-RU"/>
        </w:rPr>
        <w:t>) 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я о 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ип</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w w:val="103"/>
          <w:sz w:val="26"/>
          <w:szCs w:val="26"/>
          <w:lang w:eastAsia="ru-RU"/>
        </w:rPr>
        <w:t xml:space="preserve">и в </w:t>
      </w:r>
      <w:r w:rsidRPr="00D549E9">
        <w:rPr>
          <w:rFonts w:ascii="Times New Roman" w:eastAsia="Times New Roman" w:hAnsi="Times New Roman" w:cs="Times New Roman"/>
          <w:color w:val="000000"/>
          <w:spacing w:val="3"/>
          <w:w w:val="103"/>
          <w:sz w:val="26"/>
          <w:szCs w:val="26"/>
          <w:lang w:eastAsia="ru-RU"/>
        </w:rPr>
        <w:t>э</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ронн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м 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у</w:t>
      </w:r>
      <w:r w:rsidRPr="00D549E9">
        <w:rPr>
          <w:rFonts w:ascii="Times New Roman" w:eastAsia="Times New Roman" w:hAnsi="Times New Roman" w:cs="Times New Roman"/>
          <w:color w:val="000000"/>
          <w:spacing w:val="-12"/>
          <w:w w:val="103"/>
          <w:sz w:val="26"/>
          <w:szCs w:val="26"/>
          <w:lang w:eastAsia="ru-RU"/>
        </w:rPr>
        <w:t>щ</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3"/>
          <w:w w:val="103"/>
          <w:sz w:val="26"/>
          <w:szCs w:val="26"/>
          <w:lang w:eastAsia="ru-RU"/>
        </w:rPr>
        <w:t>хо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w w:val="103"/>
          <w:sz w:val="26"/>
          <w:szCs w:val="26"/>
          <w:lang w:eastAsia="ru-RU"/>
        </w:rPr>
        <w:t>а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ип</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3"/>
          <w:w w:val="103"/>
          <w:sz w:val="26"/>
          <w:szCs w:val="26"/>
          <w:lang w:eastAsia="ru-RU"/>
        </w:rPr>
        <w:t>ги</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3"/>
          <w:w w:val="103"/>
          <w:sz w:val="26"/>
          <w:szCs w:val="26"/>
          <w:lang w:eastAsia="ru-RU"/>
        </w:rPr>
        <w:t>г</w:t>
      </w:r>
      <w:r w:rsidRPr="00D549E9">
        <w:rPr>
          <w:rFonts w:ascii="Times New Roman" w:eastAsia="Times New Roman" w:hAnsi="Times New Roman" w:cs="Times New Roman"/>
          <w:color w:val="000000"/>
          <w:w w:val="103"/>
          <w:sz w:val="26"/>
          <w:szCs w:val="26"/>
          <w:lang w:eastAsia="ru-RU"/>
        </w:rPr>
        <w:t>) п</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3"/>
          <w:w w:val="103"/>
          <w:sz w:val="26"/>
          <w:szCs w:val="26"/>
          <w:lang w:eastAsia="ru-RU"/>
        </w:rPr>
        <w:t>ги</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в </w:t>
      </w:r>
      <w:r w:rsidRPr="00D549E9">
        <w:rPr>
          <w:rFonts w:ascii="Times New Roman" w:eastAsia="Times New Roman" w:hAnsi="Times New Roman" w:cs="Times New Roman"/>
          <w:color w:val="000000"/>
          <w:spacing w:val="4"/>
          <w:w w:val="103"/>
          <w:sz w:val="26"/>
          <w:szCs w:val="26"/>
          <w:lang w:eastAsia="ru-RU"/>
        </w:rPr>
        <w:t>э</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ронн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10"/>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рм</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w w:val="103"/>
          <w:sz w:val="26"/>
          <w:szCs w:val="26"/>
          <w:lang w:eastAsia="ru-RU"/>
        </w:rPr>
        <w:t>а п</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8"/>
          <w:w w:val="103"/>
          <w:sz w:val="26"/>
          <w:szCs w:val="26"/>
          <w:lang w:eastAsia="ru-RU"/>
        </w:rPr>
        <w:t>ж</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4"/>
          <w:w w:val="103"/>
          <w:sz w:val="26"/>
          <w:szCs w:val="26"/>
          <w:lang w:eastAsia="ru-RU"/>
        </w:rPr>
        <w:t>б</w:t>
      </w:r>
      <w:r w:rsidRPr="00D549E9">
        <w:rPr>
          <w:rFonts w:ascii="Times New Roman" w:eastAsia="Times New Roman" w:hAnsi="Times New Roman" w:cs="Times New Roman"/>
          <w:color w:val="000000"/>
          <w:spacing w:val="3"/>
          <w:w w:val="103"/>
          <w:sz w:val="26"/>
          <w:szCs w:val="26"/>
          <w:lang w:eastAsia="ru-RU"/>
        </w:rPr>
        <w:t>ы</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ь п</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ан</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анно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4"/>
          <w:w w:val="103"/>
          <w:sz w:val="26"/>
          <w:szCs w:val="26"/>
          <w:lang w:eastAsia="ru-RU"/>
        </w:rPr>
        <w:t>э</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нно</w:t>
      </w:r>
      <w:r w:rsidRPr="00D549E9">
        <w:rPr>
          <w:rFonts w:ascii="Times New Roman" w:eastAsia="Times New Roman" w:hAnsi="Times New Roman" w:cs="Times New Roman"/>
          <w:color w:val="000000"/>
          <w:w w:val="103"/>
          <w:sz w:val="26"/>
          <w:szCs w:val="26"/>
          <w:lang w:eastAsia="ru-RU"/>
        </w:rPr>
        <w:t>й 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ю</w:t>
      </w:r>
      <w:r w:rsidRPr="00D549E9">
        <w:rPr>
          <w:rFonts w:ascii="Times New Roman" w:eastAsia="Times New Roman" w:hAnsi="Times New Roman" w:cs="Times New Roman"/>
          <w:color w:val="000000"/>
          <w:w w:val="103"/>
          <w:sz w:val="26"/>
          <w:szCs w:val="26"/>
          <w:lang w:eastAsia="ru-RU"/>
        </w:rPr>
        <w:t>. 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ы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яю</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я в в</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х в </w:t>
      </w:r>
      <w:r w:rsidRPr="00D549E9">
        <w:rPr>
          <w:rFonts w:ascii="Times New Roman" w:eastAsia="Times New Roman" w:hAnsi="Times New Roman" w:cs="Times New Roman"/>
          <w:color w:val="000000"/>
          <w:spacing w:val="-10"/>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рм</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P</w:t>
      </w:r>
      <w:r w:rsidRPr="00D549E9">
        <w:rPr>
          <w:rFonts w:ascii="Times New Roman" w:eastAsia="Times New Roman" w:hAnsi="Times New Roman" w:cs="Times New Roman"/>
          <w:color w:val="000000"/>
          <w:spacing w:val="-2"/>
          <w:w w:val="103"/>
          <w:sz w:val="26"/>
          <w:szCs w:val="26"/>
          <w:lang w:eastAsia="ru-RU"/>
        </w:rPr>
        <w:t>o</w:t>
      </w:r>
      <w:r w:rsidRPr="00D549E9">
        <w:rPr>
          <w:rFonts w:ascii="Times New Roman" w:eastAsia="Times New Roman" w:hAnsi="Times New Roman" w:cs="Times New Roman"/>
          <w:color w:val="000000"/>
          <w:w w:val="103"/>
          <w:sz w:val="26"/>
          <w:szCs w:val="26"/>
          <w:lang w:eastAsia="ru-RU"/>
        </w:rPr>
        <w:t>r</w:t>
      </w:r>
      <w:r w:rsidRPr="00D549E9">
        <w:rPr>
          <w:rFonts w:ascii="Times New Roman" w:eastAsia="Times New Roman" w:hAnsi="Times New Roman" w:cs="Times New Roman"/>
          <w:color w:val="000000"/>
          <w:spacing w:val="-1"/>
          <w:w w:val="103"/>
          <w:sz w:val="26"/>
          <w:szCs w:val="26"/>
          <w:lang w:eastAsia="ru-RU"/>
        </w:rPr>
        <w:t>t</w:t>
      </w:r>
      <w:r w:rsidRPr="00D549E9">
        <w:rPr>
          <w:rFonts w:ascii="Times New Roman" w:eastAsia="Times New Roman" w:hAnsi="Times New Roman" w:cs="Times New Roman"/>
          <w:color w:val="000000"/>
          <w:spacing w:val="-2"/>
          <w:w w:val="103"/>
          <w:sz w:val="26"/>
          <w:szCs w:val="26"/>
          <w:lang w:eastAsia="ru-RU"/>
        </w:rPr>
        <w:t>a</w:t>
      </w:r>
      <w:r w:rsidRPr="00D549E9">
        <w:rPr>
          <w:rFonts w:ascii="Times New Roman" w:eastAsia="Times New Roman" w:hAnsi="Times New Roman" w:cs="Times New Roman"/>
          <w:color w:val="000000"/>
          <w:spacing w:val="-3"/>
          <w:w w:val="103"/>
          <w:sz w:val="26"/>
          <w:szCs w:val="26"/>
          <w:lang w:eastAsia="ru-RU"/>
        </w:rPr>
        <w:t>b</w:t>
      </w:r>
      <w:r w:rsidRPr="00D549E9">
        <w:rPr>
          <w:rFonts w:ascii="Times New Roman" w:eastAsia="Times New Roman" w:hAnsi="Times New Roman" w:cs="Times New Roman"/>
          <w:color w:val="000000"/>
          <w:spacing w:val="-2"/>
          <w:w w:val="103"/>
          <w:sz w:val="26"/>
          <w:szCs w:val="26"/>
          <w:lang w:eastAsia="ru-RU"/>
        </w:rPr>
        <w:t>l</w:t>
      </w:r>
      <w:r w:rsidRPr="00D549E9">
        <w:rPr>
          <w:rFonts w:ascii="Times New Roman" w:eastAsia="Times New Roman" w:hAnsi="Times New Roman" w:cs="Times New Roman"/>
          <w:color w:val="000000"/>
          <w:w w:val="103"/>
          <w:sz w:val="26"/>
          <w:szCs w:val="26"/>
          <w:lang w:eastAsia="ru-RU"/>
        </w:rPr>
        <w:t xml:space="preserve">e </w:t>
      </w:r>
      <w:r w:rsidRPr="00D549E9">
        <w:rPr>
          <w:rFonts w:ascii="Times New Roman" w:eastAsia="Times New Roman" w:hAnsi="Times New Roman" w:cs="Times New Roman"/>
          <w:color w:val="000000"/>
          <w:spacing w:val="2"/>
          <w:w w:val="103"/>
          <w:sz w:val="26"/>
          <w:szCs w:val="26"/>
          <w:lang w:eastAsia="ru-RU"/>
        </w:rPr>
        <w:t>D</w:t>
      </w:r>
      <w:r w:rsidRPr="00D549E9">
        <w:rPr>
          <w:rFonts w:ascii="Times New Roman" w:eastAsia="Times New Roman" w:hAnsi="Times New Roman" w:cs="Times New Roman"/>
          <w:color w:val="000000"/>
          <w:spacing w:val="-1"/>
          <w:w w:val="103"/>
          <w:sz w:val="26"/>
          <w:szCs w:val="26"/>
          <w:lang w:eastAsia="ru-RU"/>
        </w:rPr>
        <w:t>o</w:t>
      </w:r>
      <w:r w:rsidRPr="00D549E9">
        <w:rPr>
          <w:rFonts w:ascii="Times New Roman" w:eastAsia="Times New Roman" w:hAnsi="Times New Roman" w:cs="Times New Roman"/>
          <w:color w:val="000000"/>
          <w:spacing w:val="4"/>
          <w:w w:val="103"/>
          <w:sz w:val="26"/>
          <w:szCs w:val="26"/>
          <w:lang w:eastAsia="ru-RU"/>
        </w:rPr>
        <w:t>c</w:t>
      </w:r>
      <w:r w:rsidRPr="00D549E9">
        <w:rPr>
          <w:rFonts w:ascii="Times New Roman" w:eastAsia="Times New Roman" w:hAnsi="Times New Roman" w:cs="Times New Roman"/>
          <w:color w:val="000000"/>
          <w:spacing w:val="-2"/>
          <w:w w:val="103"/>
          <w:sz w:val="26"/>
          <w:szCs w:val="26"/>
          <w:lang w:eastAsia="ru-RU"/>
        </w:rPr>
        <w:t>u</w:t>
      </w:r>
      <w:r w:rsidRPr="00D549E9">
        <w:rPr>
          <w:rFonts w:ascii="Times New Roman" w:eastAsia="Times New Roman" w:hAnsi="Times New Roman" w:cs="Times New Roman"/>
          <w:color w:val="000000"/>
          <w:spacing w:val="5"/>
          <w:w w:val="103"/>
          <w:sz w:val="26"/>
          <w:szCs w:val="26"/>
          <w:lang w:eastAsia="ru-RU"/>
        </w:rPr>
        <w:t>m</w:t>
      </w:r>
      <w:r w:rsidRPr="00D549E9">
        <w:rPr>
          <w:rFonts w:ascii="Times New Roman" w:eastAsia="Times New Roman" w:hAnsi="Times New Roman" w:cs="Times New Roman"/>
          <w:color w:val="000000"/>
          <w:spacing w:val="-2"/>
          <w:w w:val="103"/>
          <w:sz w:val="26"/>
          <w:szCs w:val="26"/>
          <w:lang w:eastAsia="ru-RU"/>
        </w:rPr>
        <w:t>e №</w:t>
      </w:r>
      <w:r w:rsidRPr="00D549E9">
        <w:rPr>
          <w:rFonts w:ascii="Times New Roman" w:eastAsia="Times New Roman" w:hAnsi="Times New Roman" w:cs="Times New Roman"/>
          <w:color w:val="000000"/>
          <w:w w:val="103"/>
          <w:sz w:val="26"/>
          <w:szCs w:val="26"/>
          <w:lang w:eastAsia="ru-RU"/>
        </w:rPr>
        <w:t>t F</w:t>
      </w:r>
      <w:r w:rsidRPr="00D549E9">
        <w:rPr>
          <w:rFonts w:ascii="Times New Roman" w:eastAsia="Times New Roman" w:hAnsi="Times New Roman" w:cs="Times New Roman"/>
          <w:color w:val="000000"/>
          <w:spacing w:val="-2"/>
          <w:w w:val="103"/>
          <w:sz w:val="26"/>
          <w:szCs w:val="26"/>
          <w:lang w:eastAsia="ru-RU"/>
        </w:rPr>
        <w:t>o</w:t>
      </w:r>
      <w:r w:rsidRPr="00D549E9">
        <w:rPr>
          <w:rFonts w:ascii="Times New Roman" w:eastAsia="Times New Roman" w:hAnsi="Times New Roman" w:cs="Times New Roman"/>
          <w:color w:val="000000"/>
          <w:w w:val="103"/>
          <w:sz w:val="26"/>
          <w:szCs w:val="26"/>
          <w:lang w:eastAsia="ru-RU"/>
        </w:rPr>
        <w:t>r</w:t>
      </w:r>
      <w:r w:rsidRPr="00D549E9">
        <w:rPr>
          <w:rFonts w:ascii="Times New Roman" w:eastAsia="Times New Roman" w:hAnsi="Times New Roman" w:cs="Times New Roman"/>
          <w:color w:val="000000"/>
          <w:spacing w:val="5"/>
          <w:w w:val="103"/>
          <w:sz w:val="26"/>
          <w:szCs w:val="26"/>
          <w:lang w:eastAsia="ru-RU"/>
        </w:rPr>
        <w:t>m</w:t>
      </w:r>
      <w:r w:rsidRPr="00D549E9">
        <w:rPr>
          <w:rFonts w:ascii="Times New Roman" w:eastAsia="Times New Roman" w:hAnsi="Times New Roman" w:cs="Times New Roman"/>
          <w:color w:val="000000"/>
          <w:spacing w:val="-2"/>
          <w:w w:val="103"/>
          <w:sz w:val="26"/>
          <w:szCs w:val="26"/>
          <w:lang w:eastAsia="ru-RU"/>
        </w:rPr>
        <w:t>a</w:t>
      </w:r>
      <w:r w:rsidRPr="00D549E9">
        <w:rPr>
          <w:rFonts w:ascii="Times New Roman" w:eastAsia="Times New Roman" w:hAnsi="Times New Roman" w:cs="Times New Roman"/>
          <w:color w:val="000000"/>
          <w:w w:val="103"/>
          <w:sz w:val="26"/>
          <w:szCs w:val="26"/>
          <w:lang w:eastAsia="ru-RU"/>
        </w:rPr>
        <w:t xml:space="preserve">t </w:t>
      </w:r>
      <w:r w:rsidRPr="00D549E9">
        <w:rPr>
          <w:rFonts w:ascii="Times New Roman" w:eastAsia="Times New Roman" w:hAnsi="Times New Roman" w:cs="Times New Roman"/>
          <w:color w:val="000000"/>
          <w:spacing w:val="1"/>
          <w:w w:val="103"/>
          <w:sz w:val="26"/>
          <w:szCs w:val="26"/>
          <w:lang w:eastAsia="ru-RU"/>
        </w:rPr>
        <w:t>(</w:t>
      </w:r>
      <w:r w:rsidRPr="00D549E9">
        <w:rPr>
          <w:rFonts w:ascii="Times New Roman" w:eastAsia="Times New Roman" w:hAnsi="Times New Roman" w:cs="Times New Roman"/>
          <w:color w:val="000000"/>
          <w:w w:val="103"/>
          <w:sz w:val="26"/>
          <w:szCs w:val="26"/>
          <w:lang w:eastAsia="ru-RU"/>
        </w:rPr>
        <w:t>P</w:t>
      </w:r>
      <w:r w:rsidRPr="00D549E9">
        <w:rPr>
          <w:rFonts w:ascii="Times New Roman" w:eastAsia="Times New Roman" w:hAnsi="Times New Roman" w:cs="Times New Roman"/>
          <w:color w:val="000000"/>
          <w:spacing w:val="3"/>
          <w:w w:val="103"/>
          <w:sz w:val="26"/>
          <w:szCs w:val="26"/>
          <w:lang w:eastAsia="ru-RU"/>
        </w:rPr>
        <w:t>D</w:t>
      </w:r>
      <w:r w:rsidRPr="00D549E9">
        <w:rPr>
          <w:rFonts w:ascii="Times New Roman" w:eastAsia="Times New Roman" w:hAnsi="Times New Roman" w:cs="Times New Roman"/>
          <w:color w:val="000000"/>
          <w:w w:val="103"/>
          <w:sz w:val="26"/>
          <w:szCs w:val="26"/>
          <w:lang w:eastAsia="ru-RU"/>
        </w:rPr>
        <w:t xml:space="preserve">F), с </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9"/>
          <w:w w:val="103"/>
          <w:sz w:val="26"/>
          <w:szCs w:val="26"/>
          <w:lang w:eastAsia="ru-RU"/>
        </w:rPr>
        <w:t>ш</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2"/>
          <w:w w:val="103"/>
          <w:sz w:val="26"/>
          <w:szCs w:val="26"/>
          <w:lang w:eastAsia="ru-RU"/>
        </w:rPr>
        <w:t>30</w:t>
      </w:r>
      <w:r w:rsidRPr="00D549E9">
        <w:rPr>
          <w:rFonts w:ascii="Times New Roman" w:eastAsia="Times New Roman" w:hAnsi="Times New Roman" w:cs="Times New Roman"/>
          <w:color w:val="000000"/>
          <w:w w:val="103"/>
          <w:sz w:val="26"/>
          <w:szCs w:val="26"/>
          <w:lang w:eastAsia="ru-RU"/>
        </w:rPr>
        <w:t>0</w:t>
      </w:r>
      <w:r w:rsidRPr="00D549E9">
        <w:rPr>
          <w:rFonts w:ascii="Times New Roman" w:eastAsia="Times New Roman" w:hAnsi="Times New Roman" w:cs="Times New Roman"/>
          <w:color w:val="000000"/>
          <w:spacing w:val="-2"/>
          <w:w w:val="103"/>
          <w:sz w:val="26"/>
          <w:szCs w:val="26"/>
          <w:lang w:eastAsia="ru-RU"/>
        </w:rPr>
        <w:t>dp</w:t>
      </w:r>
      <w:r w:rsidRPr="00D549E9">
        <w:rPr>
          <w:rFonts w:ascii="Times New Roman" w:eastAsia="Times New Roman" w:hAnsi="Times New Roman" w:cs="Times New Roman"/>
          <w:color w:val="000000"/>
          <w:spacing w:val="-3"/>
          <w:w w:val="103"/>
          <w:sz w:val="26"/>
          <w:szCs w:val="26"/>
          <w:lang w:eastAsia="ru-RU"/>
        </w:rPr>
        <w:t>i</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0"/>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х в </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4"/>
          <w:w w:val="103"/>
          <w:sz w:val="26"/>
          <w:szCs w:val="26"/>
          <w:lang w:eastAsia="ru-RU"/>
        </w:rPr>
        <w:t>х</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х в </w:t>
      </w:r>
      <w:r w:rsidRPr="00D549E9">
        <w:rPr>
          <w:rFonts w:ascii="Times New Roman" w:eastAsia="Times New Roman" w:hAnsi="Times New Roman" w:cs="Times New Roman"/>
          <w:color w:val="000000"/>
          <w:spacing w:val="-10"/>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рм</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2"/>
          <w:w w:val="103"/>
          <w:sz w:val="26"/>
          <w:szCs w:val="26"/>
          <w:lang w:eastAsia="ru-RU"/>
        </w:rPr>
        <w:t>"</w:t>
      </w:r>
      <w:r w:rsidRPr="00D549E9">
        <w:rPr>
          <w:rFonts w:ascii="Times New Roman" w:eastAsia="Times New Roman" w:hAnsi="Times New Roman" w:cs="Times New Roman"/>
          <w:color w:val="000000"/>
          <w:spacing w:val="4"/>
          <w:w w:val="103"/>
          <w:sz w:val="26"/>
          <w:szCs w:val="26"/>
          <w:lang w:eastAsia="ru-RU"/>
        </w:rPr>
        <w:t>z</w:t>
      </w:r>
      <w:r w:rsidRPr="00D549E9">
        <w:rPr>
          <w:rFonts w:ascii="Times New Roman" w:eastAsia="Times New Roman" w:hAnsi="Times New Roman" w:cs="Times New Roman"/>
          <w:color w:val="000000"/>
          <w:spacing w:val="-2"/>
          <w:w w:val="103"/>
          <w:sz w:val="26"/>
          <w:szCs w:val="26"/>
          <w:lang w:eastAsia="ru-RU"/>
        </w:rPr>
        <w:t>ip</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1"/>
          <w:w w:val="103"/>
          <w:sz w:val="26"/>
          <w:szCs w:val="26"/>
          <w:lang w:eastAsia="ru-RU"/>
        </w:rPr>
        <w:t>"</w:t>
      </w:r>
      <w:r w:rsidRPr="00D549E9">
        <w:rPr>
          <w:rFonts w:ascii="Times New Roman" w:eastAsia="Times New Roman" w:hAnsi="Times New Roman" w:cs="Times New Roman"/>
          <w:color w:val="000000"/>
          <w:w w:val="103"/>
          <w:sz w:val="26"/>
          <w:szCs w:val="26"/>
          <w:lang w:eastAsia="ru-RU"/>
        </w:rPr>
        <w:t>r</w:t>
      </w:r>
      <w:r w:rsidRPr="00D549E9">
        <w:rPr>
          <w:rFonts w:ascii="Times New Roman" w:eastAsia="Times New Roman" w:hAnsi="Times New Roman" w:cs="Times New Roman"/>
          <w:color w:val="000000"/>
          <w:spacing w:val="-2"/>
          <w:w w:val="103"/>
          <w:sz w:val="26"/>
          <w:szCs w:val="26"/>
          <w:lang w:eastAsia="ru-RU"/>
        </w:rPr>
        <w:t>a</w:t>
      </w:r>
      <w:r w:rsidRPr="00D549E9">
        <w:rPr>
          <w:rFonts w:ascii="Times New Roman" w:eastAsia="Times New Roman" w:hAnsi="Times New Roman" w:cs="Times New Roman"/>
          <w:color w:val="000000"/>
          <w:w w:val="103"/>
          <w:sz w:val="26"/>
          <w:szCs w:val="26"/>
          <w:lang w:eastAsia="ru-RU"/>
        </w:rPr>
        <w:t>r</w:t>
      </w:r>
      <w:r w:rsidRPr="00D549E9">
        <w:rPr>
          <w:rFonts w:ascii="Times New Roman" w:eastAsia="Times New Roman" w:hAnsi="Times New Roman" w:cs="Times New Roman"/>
          <w:color w:val="000000"/>
          <w:spacing w:val="-2"/>
          <w:w w:val="103"/>
          <w:sz w:val="26"/>
          <w:szCs w:val="26"/>
          <w:lang w:eastAsia="ru-RU"/>
        </w:rPr>
        <w:t>"</w:t>
      </w:r>
      <w:r w:rsidRPr="00D549E9">
        <w:rPr>
          <w:rFonts w:ascii="Times New Roman" w:eastAsia="Times New Roman" w:hAnsi="Times New Roman" w:cs="Times New Roman"/>
          <w:color w:val="000000"/>
          <w:w w:val="103"/>
          <w:sz w:val="26"/>
          <w:szCs w:val="26"/>
          <w:lang w:eastAsia="ru-RU"/>
        </w:rPr>
        <w:t>, и 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ю</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я п</w:t>
      </w:r>
      <w:r w:rsidRPr="00D549E9">
        <w:rPr>
          <w:rFonts w:ascii="Times New Roman" w:eastAsia="Times New Roman" w:hAnsi="Times New Roman" w:cs="Times New Roman"/>
          <w:color w:val="000000"/>
          <w:spacing w:val="-2"/>
          <w:w w:val="103"/>
          <w:sz w:val="26"/>
          <w:szCs w:val="26"/>
          <w:lang w:eastAsia="ru-RU"/>
        </w:rPr>
        <w:t>ро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й (</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б</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енн</w:t>
      </w:r>
      <w:r w:rsidRPr="00D549E9">
        <w:rPr>
          <w:rFonts w:ascii="Times New Roman" w:eastAsia="Times New Roman" w:hAnsi="Times New Roman" w:cs="Times New Roman"/>
          <w:color w:val="000000"/>
          <w:spacing w:val="-3"/>
          <w:w w:val="103"/>
          <w:sz w:val="26"/>
          <w:szCs w:val="26"/>
          <w:lang w:eastAsia="ru-RU"/>
        </w:rPr>
        <w:t>ой</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4"/>
          <w:w w:val="103"/>
          <w:sz w:val="26"/>
          <w:szCs w:val="26"/>
          <w:lang w:eastAsia="ru-RU"/>
        </w:rPr>
        <w:t>э</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нно</w:t>
      </w:r>
      <w:r w:rsidRPr="00D549E9">
        <w:rPr>
          <w:rFonts w:ascii="Times New Roman" w:eastAsia="Times New Roman" w:hAnsi="Times New Roman" w:cs="Times New Roman"/>
          <w:color w:val="000000"/>
          <w:w w:val="103"/>
          <w:sz w:val="26"/>
          <w:szCs w:val="26"/>
          <w:lang w:eastAsia="ru-RU"/>
        </w:rPr>
        <w:t>й п</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ь</w:t>
      </w:r>
      <w:r w:rsidRPr="00D549E9">
        <w:rPr>
          <w:rFonts w:ascii="Times New Roman" w:eastAsia="Times New Roman" w:hAnsi="Times New Roman" w:cs="Times New Roman"/>
          <w:color w:val="000000"/>
          <w:w w:val="103"/>
          <w:sz w:val="26"/>
          <w:szCs w:val="26"/>
          <w:lang w:eastAsia="ru-RU"/>
        </w:rPr>
        <w:t>ю.</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2"/>
          <w:w w:val="103"/>
          <w:sz w:val="26"/>
          <w:szCs w:val="26"/>
          <w:lang w:eastAsia="ru-RU"/>
        </w:rPr>
        <w:t>К</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3"/>
          <w:w w:val="103"/>
          <w:sz w:val="26"/>
          <w:szCs w:val="26"/>
          <w:lang w:eastAsia="ru-RU"/>
        </w:rPr>
        <w:t>х</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1"/>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8"/>
          <w:w w:val="103"/>
          <w:sz w:val="26"/>
          <w:szCs w:val="26"/>
          <w:lang w:eastAsia="ru-RU"/>
        </w:rPr>
        <w:t>ж</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ы </w:t>
      </w:r>
      <w:r w:rsidRPr="00D549E9">
        <w:rPr>
          <w:rFonts w:ascii="Times New Roman" w:eastAsia="Times New Roman" w:hAnsi="Times New Roman" w:cs="Times New Roman"/>
          <w:color w:val="000000"/>
          <w:spacing w:val="4"/>
          <w:w w:val="103"/>
          <w:sz w:val="26"/>
          <w:szCs w:val="26"/>
          <w:lang w:eastAsia="ru-RU"/>
        </w:rPr>
        <w:t>б</w:t>
      </w:r>
      <w:r w:rsidRPr="00D549E9">
        <w:rPr>
          <w:rFonts w:ascii="Times New Roman" w:eastAsia="Times New Roman" w:hAnsi="Times New Roman" w:cs="Times New Roman"/>
          <w:color w:val="000000"/>
          <w:spacing w:val="3"/>
          <w:w w:val="103"/>
          <w:sz w:val="26"/>
          <w:szCs w:val="26"/>
          <w:lang w:eastAsia="ru-RU"/>
        </w:rPr>
        <w:t>ы</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ь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9"/>
          <w:w w:val="103"/>
          <w:sz w:val="26"/>
          <w:szCs w:val="26"/>
          <w:lang w:eastAsia="ru-RU"/>
        </w:rPr>
        <w:t>ж</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w w:val="103"/>
          <w:sz w:val="26"/>
          <w:szCs w:val="26"/>
          <w:lang w:eastAsia="ru-RU"/>
        </w:rPr>
        <w:t>ы в</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м</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е в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8"/>
          <w:w w:val="103"/>
          <w:sz w:val="26"/>
          <w:szCs w:val="26"/>
          <w:lang w:eastAsia="ru-RU"/>
        </w:rPr>
        <w:t>ж</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я.</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2"/>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4"/>
          <w:w w:val="103"/>
          <w:sz w:val="26"/>
          <w:szCs w:val="26"/>
          <w:lang w:eastAsia="ru-RU"/>
        </w:rPr>
        <w:t>э</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нно</w:t>
      </w:r>
      <w:r w:rsidRPr="00D549E9">
        <w:rPr>
          <w:rFonts w:ascii="Times New Roman" w:eastAsia="Times New Roman" w:hAnsi="Times New Roman" w:cs="Times New Roman"/>
          <w:color w:val="000000"/>
          <w:w w:val="103"/>
          <w:sz w:val="26"/>
          <w:szCs w:val="26"/>
          <w:lang w:eastAsia="ru-RU"/>
        </w:rPr>
        <w:t>й 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ем</w:t>
      </w:r>
      <w:r w:rsidRPr="00D549E9">
        <w:rPr>
          <w:rFonts w:ascii="Times New Roman" w:eastAsia="Times New Roman" w:hAnsi="Times New Roman" w:cs="Times New Roman"/>
          <w:color w:val="000000"/>
          <w:spacing w:val="1"/>
          <w:w w:val="103"/>
          <w:sz w:val="26"/>
          <w:szCs w:val="26"/>
          <w:lang w:eastAsia="ru-RU"/>
        </w:rPr>
        <w:t>ы</w:t>
      </w:r>
      <w:r w:rsidRPr="00D549E9">
        <w:rPr>
          <w:rFonts w:ascii="Times New Roman" w:eastAsia="Times New Roman" w:hAnsi="Times New Roman" w:cs="Times New Roman"/>
          <w:color w:val="000000"/>
          <w:w w:val="103"/>
          <w:sz w:val="26"/>
          <w:szCs w:val="26"/>
          <w:lang w:eastAsia="ru-RU"/>
        </w:rPr>
        <w:t>е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w w:val="103"/>
          <w:sz w:val="26"/>
          <w:szCs w:val="26"/>
          <w:lang w:eastAsia="ru-RU"/>
        </w:rPr>
        <w:t>и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w w:val="103"/>
          <w:sz w:val="26"/>
          <w:szCs w:val="26"/>
          <w:lang w:eastAsia="ru-RU"/>
        </w:rPr>
        <w:t xml:space="preserve">и в </w:t>
      </w:r>
      <w:r w:rsidRPr="00D549E9">
        <w:rPr>
          <w:rFonts w:ascii="Times New Roman" w:eastAsia="Times New Roman" w:hAnsi="Times New Roman" w:cs="Times New Roman"/>
          <w:color w:val="000000"/>
          <w:spacing w:val="4"/>
          <w:w w:val="103"/>
          <w:sz w:val="26"/>
          <w:szCs w:val="26"/>
          <w:lang w:eastAsia="ru-RU"/>
        </w:rPr>
        <w:t>э</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нно</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9"/>
          <w:w w:val="103"/>
          <w:sz w:val="26"/>
          <w:szCs w:val="26"/>
          <w:lang w:eastAsia="ru-RU"/>
        </w:rPr>
        <w:t>ж</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ы </w:t>
      </w:r>
      <w:r w:rsidRPr="00D549E9">
        <w:rPr>
          <w:rFonts w:ascii="Times New Roman" w:eastAsia="Times New Roman" w:hAnsi="Times New Roman" w:cs="Times New Roman"/>
          <w:color w:val="000000"/>
          <w:spacing w:val="4"/>
          <w:w w:val="103"/>
          <w:sz w:val="26"/>
          <w:szCs w:val="26"/>
          <w:lang w:eastAsia="ru-RU"/>
        </w:rPr>
        <w:t>б</w:t>
      </w:r>
      <w:r w:rsidRPr="00D549E9">
        <w:rPr>
          <w:rFonts w:ascii="Times New Roman" w:eastAsia="Times New Roman" w:hAnsi="Times New Roman" w:cs="Times New Roman"/>
          <w:color w:val="000000"/>
          <w:spacing w:val="3"/>
          <w:w w:val="103"/>
          <w:sz w:val="26"/>
          <w:szCs w:val="26"/>
          <w:lang w:eastAsia="ru-RU"/>
        </w:rPr>
        <w:t>ы</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ь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ер</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ы в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с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оно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м Р</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й</w:t>
      </w:r>
      <w:r w:rsidRPr="00D549E9">
        <w:rPr>
          <w:rFonts w:ascii="Times New Roman" w:eastAsia="Times New Roman" w:hAnsi="Times New Roman" w:cs="Times New Roman"/>
          <w:color w:val="000000"/>
          <w:spacing w:val="4"/>
          <w:w w:val="103"/>
          <w:sz w:val="26"/>
          <w:szCs w:val="26"/>
          <w:lang w:eastAsia="ru-RU"/>
        </w:rPr>
        <w:t>ск</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3"/>
          <w:w w:val="103"/>
          <w:sz w:val="26"/>
          <w:szCs w:val="26"/>
          <w:lang w:eastAsia="ru-RU"/>
        </w:rPr>
        <w:t>Ф</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ии</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2"/>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3"/>
          <w:w w:val="103"/>
          <w:sz w:val="26"/>
          <w:szCs w:val="26"/>
          <w:lang w:eastAsia="ru-RU"/>
        </w:rPr>
        <w:t>э</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ронн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й 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ор</w:t>
      </w:r>
      <w:r w:rsidRPr="00D549E9">
        <w:rPr>
          <w:rFonts w:ascii="Times New Roman" w:eastAsia="Times New Roman" w:hAnsi="Times New Roman" w:cs="Times New Roman"/>
          <w:color w:val="000000"/>
          <w:spacing w:val="1"/>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ск</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ю</w:t>
      </w:r>
      <w:r w:rsidRPr="00D549E9">
        <w:rPr>
          <w:rFonts w:ascii="Times New Roman" w:eastAsia="Times New Roman" w:hAnsi="Times New Roman" w:cs="Times New Roman"/>
          <w:color w:val="000000"/>
          <w:spacing w:val="1"/>
          <w:w w:val="103"/>
          <w:sz w:val="26"/>
          <w:szCs w:val="26"/>
          <w:lang w:eastAsia="ru-RU"/>
        </w:rPr>
        <w:t xml:space="preserve">т </w:t>
      </w:r>
      <w:r w:rsidRPr="00D549E9">
        <w:rPr>
          <w:rFonts w:ascii="Times New Roman" w:eastAsia="Times New Roman" w:hAnsi="Times New Roman" w:cs="Times New Roman"/>
          <w:color w:val="000000"/>
          <w:w w:val="103"/>
          <w:sz w:val="26"/>
          <w:szCs w:val="26"/>
          <w:lang w:eastAsia="ru-RU"/>
        </w:rPr>
        <w:t xml:space="preserve">к </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ю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2"/>
          <w:w w:val="103"/>
          <w:sz w:val="26"/>
          <w:szCs w:val="26"/>
          <w:lang w:eastAsia="ru-RU"/>
        </w:rPr>
        <w:t>ра</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w w:val="103"/>
          <w:sz w:val="26"/>
          <w:szCs w:val="26"/>
          <w:lang w:eastAsia="ru-RU"/>
        </w:rPr>
        <w:t>а 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ени</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з</w:t>
      </w:r>
      <w:r w:rsidRPr="00D549E9">
        <w:rPr>
          <w:rFonts w:ascii="Times New Roman" w:eastAsia="Times New Roman" w:hAnsi="Times New Roman" w:cs="Times New Roman"/>
          <w:color w:val="000000"/>
          <w:spacing w:val="3"/>
          <w:w w:val="103"/>
          <w:sz w:val="26"/>
          <w:szCs w:val="26"/>
          <w:lang w:eastAsia="ru-RU"/>
        </w:rPr>
        <w:t>ы</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аем</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й с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им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нен</w:t>
      </w:r>
      <w:r w:rsidRPr="00D549E9">
        <w:rPr>
          <w:rFonts w:ascii="Times New Roman" w:eastAsia="Times New Roman" w:hAnsi="Times New Roman" w:cs="Times New Roman"/>
          <w:color w:val="000000"/>
          <w:spacing w:val="-3"/>
          <w:w w:val="103"/>
          <w:sz w:val="26"/>
          <w:szCs w:val="26"/>
          <w:lang w:eastAsia="ru-RU"/>
        </w:rPr>
        <w:t>ие</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анно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3"/>
          <w:w w:val="103"/>
          <w:sz w:val="26"/>
          <w:szCs w:val="26"/>
          <w:lang w:eastAsia="ru-RU"/>
        </w:rPr>
        <w:t>э</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ронн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й 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8"/>
          <w:w w:val="103"/>
          <w:sz w:val="26"/>
          <w:szCs w:val="26"/>
          <w:lang w:eastAsia="ru-RU"/>
        </w:rPr>
        <w:t>ж</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ы </w:t>
      </w:r>
      <w:r w:rsidRPr="00D549E9">
        <w:rPr>
          <w:rFonts w:ascii="Times New Roman" w:eastAsia="Times New Roman" w:hAnsi="Times New Roman" w:cs="Times New Roman"/>
          <w:color w:val="000000"/>
          <w:spacing w:val="4"/>
          <w:w w:val="103"/>
          <w:sz w:val="26"/>
          <w:szCs w:val="26"/>
          <w:lang w:eastAsia="ru-RU"/>
        </w:rPr>
        <w:t>б</w:t>
      </w:r>
      <w:r w:rsidRPr="00D549E9">
        <w:rPr>
          <w:rFonts w:ascii="Times New Roman" w:eastAsia="Times New Roman" w:hAnsi="Times New Roman" w:cs="Times New Roman"/>
          <w:color w:val="000000"/>
          <w:spacing w:val="3"/>
          <w:w w:val="103"/>
          <w:sz w:val="26"/>
          <w:szCs w:val="26"/>
          <w:lang w:eastAsia="ru-RU"/>
        </w:rPr>
        <w:t>ы</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ь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8"/>
          <w:w w:val="103"/>
          <w:sz w:val="26"/>
          <w:szCs w:val="26"/>
          <w:lang w:eastAsia="ru-RU"/>
        </w:rPr>
        <w:t>ж</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5"/>
          <w:w w:val="103"/>
          <w:sz w:val="26"/>
          <w:szCs w:val="26"/>
          <w:lang w:eastAsia="ru-RU"/>
        </w:rPr>
        <w:t>к</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w w:val="103"/>
          <w:sz w:val="26"/>
          <w:szCs w:val="26"/>
          <w:lang w:eastAsia="ru-RU"/>
        </w:rPr>
        <w:t xml:space="preserve">С2 и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б</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ь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у </w:t>
      </w:r>
      <w:r w:rsidRPr="00D549E9">
        <w:rPr>
          <w:rFonts w:ascii="Times New Roman" w:eastAsia="Times New Roman" w:hAnsi="Times New Roman" w:cs="Times New Roman"/>
          <w:color w:val="000000"/>
          <w:spacing w:val="5"/>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он</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2"/>
          <w:w w:val="103"/>
          <w:sz w:val="26"/>
          <w:szCs w:val="26"/>
          <w:lang w:eastAsia="ru-RU"/>
        </w:rPr>
        <w:t>ин</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ор</w:t>
      </w:r>
      <w:r w:rsidRPr="00D549E9">
        <w:rPr>
          <w:rFonts w:ascii="Times New Roman" w:eastAsia="Times New Roman" w:hAnsi="Times New Roman" w:cs="Times New Roman"/>
          <w:color w:val="000000"/>
          <w:spacing w:val="-2"/>
          <w:w w:val="103"/>
          <w:sz w:val="26"/>
          <w:szCs w:val="26"/>
          <w:lang w:eastAsia="ru-RU"/>
        </w:rPr>
        <w:t>ма</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ии</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p>
    <w:p w:rsidR="00D549E9" w:rsidRPr="00D549E9" w:rsidRDefault="00D549E9" w:rsidP="00D549E9">
      <w:pPr>
        <w:spacing w:after="0" w:line="23" w:lineRule="atLeast"/>
        <w:ind w:firstLine="720"/>
        <w:jc w:val="center"/>
        <w:rPr>
          <w:rFonts w:ascii="Times New Roman" w:eastAsia="Times New Roman" w:hAnsi="Times New Roman" w:cs="Times New Roman"/>
          <w:b/>
          <w:bCs/>
          <w:spacing w:val="-2"/>
          <w:sz w:val="26"/>
          <w:szCs w:val="26"/>
          <w:lang w:eastAsia="ru-RU"/>
        </w:rPr>
      </w:pPr>
    </w:p>
    <w:p w:rsidR="00D549E9" w:rsidRPr="00D549E9" w:rsidRDefault="00D549E9" w:rsidP="00D549E9">
      <w:pPr>
        <w:spacing w:after="0" w:line="23" w:lineRule="atLeast"/>
        <w:ind w:firstLine="720"/>
        <w:jc w:val="center"/>
        <w:rPr>
          <w:rFonts w:ascii="Times New Roman" w:eastAsia="Times New Roman" w:hAnsi="Times New Roman" w:cs="Times New Roman"/>
          <w:b/>
          <w:bCs/>
          <w:sz w:val="26"/>
          <w:szCs w:val="26"/>
          <w:lang w:eastAsia="ru-RU"/>
        </w:rPr>
      </w:pPr>
      <w:r w:rsidRPr="00D549E9">
        <w:rPr>
          <w:rFonts w:ascii="Times New Roman" w:eastAsia="Times New Roman" w:hAnsi="Times New Roman" w:cs="Times New Roman"/>
          <w:b/>
          <w:bCs/>
          <w:spacing w:val="-2"/>
          <w:sz w:val="26"/>
          <w:szCs w:val="26"/>
          <w:lang w:eastAsia="ru-RU"/>
        </w:rPr>
        <w:t>Раздел III</w:t>
      </w:r>
      <w:r w:rsidRPr="00D549E9">
        <w:rPr>
          <w:rFonts w:ascii="Times New Roman" w:eastAsia="Times New Roman" w:hAnsi="Times New Roman" w:cs="Times New Roman"/>
          <w:b/>
          <w:bCs/>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spacing w:val="-4"/>
          <w:sz w:val="26"/>
          <w:szCs w:val="26"/>
          <w:lang w:eastAsia="ru-RU"/>
        </w:rPr>
      </w:pPr>
      <w:r w:rsidRPr="00D549E9">
        <w:rPr>
          <w:rFonts w:ascii="Times New Roman" w:eastAsia="Times New Roman" w:hAnsi="Times New Roman" w:cs="Times New Roman"/>
          <w:b/>
          <w:bCs/>
          <w:spacing w:val="2"/>
          <w:sz w:val="26"/>
          <w:szCs w:val="26"/>
          <w:lang w:eastAsia="ru-RU"/>
        </w:rPr>
        <w:t>С</w:t>
      </w:r>
      <w:r w:rsidRPr="00D549E9">
        <w:rPr>
          <w:rFonts w:ascii="Times New Roman" w:eastAsia="Times New Roman" w:hAnsi="Times New Roman" w:cs="Times New Roman"/>
          <w:b/>
          <w:bCs/>
          <w:spacing w:val="5"/>
          <w:sz w:val="26"/>
          <w:szCs w:val="26"/>
          <w:lang w:eastAsia="ru-RU"/>
        </w:rPr>
        <w:t>о</w:t>
      </w:r>
      <w:r w:rsidRPr="00D549E9">
        <w:rPr>
          <w:rFonts w:ascii="Times New Roman" w:eastAsia="Times New Roman" w:hAnsi="Times New Roman" w:cs="Times New Roman"/>
          <w:b/>
          <w:bCs/>
          <w:spacing w:val="4"/>
          <w:sz w:val="26"/>
          <w:szCs w:val="26"/>
          <w:lang w:eastAsia="ru-RU"/>
        </w:rPr>
        <w:t>с</w:t>
      </w:r>
      <w:r w:rsidRPr="00D549E9">
        <w:rPr>
          <w:rFonts w:ascii="Times New Roman" w:eastAsia="Times New Roman" w:hAnsi="Times New Roman" w:cs="Times New Roman"/>
          <w:b/>
          <w:bCs/>
          <w:spacing w:val="-1"/>
          <w:sz w:val="26"/>
          <w:szCs w:val="26"/>
          <w:lang w:eastAsia="ru-RU"/>
        </w:rPr>
        <w:t>т</w:t>
      </w:r>
      <w:r w:rsidRPr="00D549E9">
        <w:rPr>
          <w:rFonts w:ascii="Times New Roman" w:eastAsia="Times New Roman" w:hAnsi="Times New Roman" w:cs="Times New Roman"/>
          <w:b/>
          <w:bCs/>
          <w:spacing w:val="4"/>
          <w:sz w:val="26"/>
          <w:szCs w:val="26"/>
          <w:lang w:eastAsia="ru-RU"/>
        </w:rPr>
        <w:t>а</w:t>
      </w:r>
      <w:r w:rsidRPr="00D549E9">
        <w:rPr>
          <w:rFonts w:ascii="Times New Roman" w:eastAsia="Times New Roman" w:hAnsi="Times New Roman" w:cs="Times New Roman"/>
          <w:b/>
          <w:bCs/>
          <w:spacing w:val="3"/>
          <w:sz w:val="26"/>
          <w:szCs w:val="26"/>
          <w:lang w:eastAsia="ru-RU"/>
        </w:rPr>
        <w:t>в</w:t>
      </w:r>
      <w:r w:rsidRPr="00D549E9">
        <w:rPr>
          <w:rFonts w:ascii="Times New Roman" w:eastAsia="Times New Roman" w:hAnsi="Times New Roman" w:cs="Times New Roman"/>
          <w:b/>
          <w:bCs/>
          <w:sz w:val="26"/>
          <w:szCs w:val="26"/>
          <w:lang w:eastAsia="ru-RU"/>
        </w:rPr>
        <w:t xml:space="preserve">, </w:t>
      </w:r>
      <w:r w:rsidRPr="00D549E9">
        <w:rPr>
          <w:rFonts w:ascii="Times New Roman" w:eastAsia="Times New Roman" w:hAnsi="Times New Roman" w:cs="Times New Roman"/>
          <w:b/>
          <w:bCs/>
          <w:spacing w:val="-3"/>
          <w:sz w:val="26"/>
          <w:szCs w:val="26"/>
          <w:lang w:eastAsia="ru-RU"/>
        </w:rPr>
        <w:t>п</w:t>
      </w:r>
      <w:r w:rsidRPr="00D549E9">
        <w:rPr>
          <w:rFonts w:ascii="Times New Roman" w:eastAsia="Times New Roman" w:hAnsi="Times New Roman" w:cs="Times New Roman"/>
          <w:b/>
          <w:bCs/>
          <w:spacing w:val="3"/>
          <w:sz w:val="26"/>
          <w:szCs w:val="26"/>
          <w:lang w:eastAsia="ru-RU"/>
        </w:rPr>
        <w:t>о</w:t>
      </w:r>
      <w:r w:rsidRPr="00D549E9">
        <w:rPr>
          <w:rFonts w:ascii="Times New Roman" w:eastAsia="Times New Roman" w:hAnsi="Times New Roman" w:cs="Times New Roman"/>
          <w:b/>
          <w:bCs/>
          <w:spacing w:val="5"/>
          <w:sz w:val="26"/>
          <w:szCs w:val="26"/>
          <w:lang w:eastAsia="ru-RU"/>
        </w:rPr>
        <w:t>с</w:t>
      </w:r>
      <w:r w:rsidRPr="00D549E9">
        <w:rPr>
          <w:rFonts w:ascii="Times New Roman" w:eastAsia="Times New Roman" w:hAnsi="Times New Roman" w:cs="Times New Roman"/>
          <w:b/>
          <w:bCs/>
          <w:sz w:val="26"/>
          <w:szCs w:val="26"/>
          <w:lang w:eastAsia="ru-RU"/>
        </w:rPr>
        <w:t>л</w:t>
      </w:r>
      <w:r w:rsidRPr="00D549E9">
        <w:rPr>
          <w:rFonts w:ascii="Times New Roman" w:eastAsia="Times New Roman" w:hAnsi="Times New Roman" w:cs="Times New Roman"/>
          <w:b/>
          <w:bCs/>
          <w:spacing w:val="4"/>
          <w:sz w:val="26"/>
          <w:szCs w:val="26"/>
          <w:lang w:eastAsia="ru-RU"/>
        </w:rPr>
        <w:t>е</w:t>
      </w:r>
      <w:r w:rsidRPr="00D549E9">
        <w:rPr>
          <w:rFonts w:ascii="Times New Roman" w:eastAsia="Times New Roman" w:hAnsi="Times New Roman" w:cs="Times New Roman"/>
          <w:b/>
          <w:bCs/>
          <w:spacing w:val="1"/>
          <w:sz w:val="26"/>
          <w:szCs w:val="26"/>
          <w:lang w:eastAsia="ru-RU"/>
        </w:rPr>
        <w:t>д</w:t>
      </w:r>
      <w:r w:rsidRPr="00D549E9">
        <w:rPr>
          <w:rFonts w:ascii="Times New Roman" w:eastAsia="Times New Roman" w:hAnsi="Times New Roman" w:cs="Times New Roman"/>
          <w:b/>
          <w:bCs/>
          <w:spacing w:val="4"/>
          <w:sz w:val="26"/>
          <w:szCs w:val="26"/>
          <w:lang w:eastAsia="ru-RU"/>
        </w:rPr>
        <w:t>ова</w:t>
      </w:r>
      <w:r w:rsidRPr="00D549E9">
        <w:rPr>
          <w:rFonts w:ascii="Times New Roman" w:eastAsia="Times New Roman" w:hAnsi="Times New Roman" w:cs="Times New Roman"/>
          <w:b/>
          <w:bCs/>
          <w:spacing w:val="-1"/>
          <w:sz w:val="26"/>
          <w:szCs w:val="26"/>
          <w:lang w:eastAsia="ru-RU"/>
        </w:rPr>
        <w:t>т</w:t>
      </w:r>
      <w:r w:rsidRPr="00D549E9">
        <w:rPr>
          <w:rFonts w:ascii="Times New Roman" w:eastAsia="Times New Roman" w:hAnsi="Times New Roman" w:cs="Times New Roman"/>
          <w:b/>
          <w:bCs/>
          <w:spacing w:val="4"/>
          <w:sz w:val="26"/>
          <w:szCs w:val="26"/>
          <w:lang w:eastAsia="ru-RU"/>
        </w:rPr>
        <w:t>е</w:t>
      </w:r>
      <w:r w:rsidRPr="00D549E9">
        <w:rPr>
          <w:rFonts w:ascii="Times New Roman" w:eastAsia="Times New Roman" w:hAnsi="Times New Roman" w:cs="Times New Roman"/>
          <w:b/>
          <w:bCs/>
          <w:sz w:val="26"/>
          <w:szCs w:val="26"/>
          <w:lang w:eastAsia="ru-RU"/>
        </w:rPr>
        <w:t>л</w:t>
      </w:r>
      <w:r w:rsidRPr="00D549E9">
        <w:rPr>
          <w:rFonts w:ascii="Times New Roman" w:eastAsia="Times New Roman" w:hAnsi="Times New Roman" w:cs="Times New Roman"/>
          <w:b/>
          <w:bCs/>
          <w:spacing w:val="4"/>
          <w:sz w:val="26"/>
          <w:szCs w:val="26"/>
          <w:lang w:eastAsia="ru-RU"/>
        </w:rPr>
        <w:t>ь</w:t>
      </w:r>
      <w:r w:rsidRPr="00D549E9">
        <w:rPr>
          <w:rFonts w:ascii="Times New Roman" w:eastAsia="Times New Roman" w:hAnsi="Times New Roman" w:cs="Times New Roman"/>
          <w:b/>
          <w:bCs/>
          <w:spacing w:val="-3"/>
          <w:sz w:val="26"/>
          <w:szCs w:val="26"/>
          <w:lang w:eastAsia="ru-RU"/>
        </w:rPr>
        <w:t>н</w:t>
      </w:r>
      <w:r w:rsidRPr="00D549E9">
        <w:rPr>
          <w:rFonts w:ascii="Times New Roman" w:eastAsia="Times New Roman" w:hAnsi="Times New Roman" w:cs="Times New Roman"/>
          <w:b/>
          <w:bCs/>
          <w:spacing w:val="4"/>
          <w:sz w:val="26"/>
          <w:szCs w:val="26"/>
          <w:lang w:eastAsia="ru-RU"/>
        </w:rPr>
        <w:t>ос</w:t>
      </w:r>
      <w:r w:rsidRPr="00D549E9">
        <w:rPr>
          <w:rFonts w:ascii="Times New Roman" w:eastAsia="Times New Roman" w:hAnsi="Times New Roman" w:cs="Times New Roman"/>
          <w:b/>
          <w:bCs/>
          <w:spacing w:val="-1"/>
          <w:sz w:val="26"/>
          <w:szCs w:val="26"/>
          <w:lang w:eastAsia="ru-RU"/>
        </w:rPr>
        <w:t>т</w:t>
      </w:r>
      <w:r w:rsidRPr="00D549E9">
        <w:rPr>
          <w:rFonts w:ascii="Times New Roman" w:eastAsia="Times New Roman" w:hAnsi="Times New Roman" w:cs="Times New Roman"/>
          <w:b/>
          <w:bCs/>
          <w:sz w:val="26"/>
          <w:szCs w:val="26"/>
          <w:lang w:eastAsia="ru-RU"/>
        </w:rPr>
        <w:t xml:space="preserve">ь и </w:t>
      </w:r>
      <w:r w:rsidRPr="00D549E9">
        <w:rPr>
          <w:rFonts w:ascii="Times New Roman" w:eastAsia="Times New Roman" w:hAnsi="Times New Roman" w:cs="Times New Roman"/>
          <w:b/>
          <w:bCs/>
          <w:spacing w:val="4"/>
          <w:sz w:val="26"/>
          <w:szCs w:val="26"/>
          <w:lang w:eastAsia="ru-RU"/>
        </w:rPr>
        <w:t>с</w:t>
      </w:r>
      <w:r w:rsidRPr="00D549E9">
        <w:rPr>
          <w:rFonts w:ascii="Times New Roman" w:eastAsia="Times New Roman" w:hAnsi="Times New Roman" w:cs="Times New Roman"/>
          <w:b/>
          <w:bCs/>
          <w:spacing w:val="5"/>
          <w:sz w:val="26"/>
          <w:szCs w:val="26"/>
          <w:lang w:eastAsia="ru-RU"/>
        </w:rPr>
        <w:t>р</w:t>
      </w:r>
      <w:r w:rsidRPr="00D549E9">
        <w:rPr>
          <w:rFonts w:ascii="Times New Roman" w:eastAsia="Times New Roman" w:hAnsi="Times New Roman" w:cs="Times New Roman"/>
          <w:b/>
          <w:bCs/>
          <w:spacing w:val="4"/>
          <w:sz w:val="26"/>
          <w:szCs w:val="26"/>
          <w:lang w:eastAsia="ru-RU"/>
        </w:rPr>
        <w:t>о</w:t>
      </w:r>
      <w:r w:rsidRPr="00D549E9">
        <w:rPr>
          <w:rFonts w:ascii="Times New Roman" w:eastAsia="Times New Roman" w:hAnsi="Times New Roman" w:cs="Times New Roman"/>
          <w:b/>
          <w:bCs/>
          <w:spacing w:val="5"/>
          <w:sz w:val="26"/>
          <w:szCs w:val="26"/>
          <w:lang w:eastAsia="ru-RU"/>
        </w:rPr>
        <w:t>к</w:t>
      </w:r>
      <w:r w:rsidRPr="00D549E9">
        <w:rPr>
          <w:rFonts w:ascii="Times New Roman" w:eastAsia="Times New Roman" w:hAnsi="Times New Roman" w:cs="Times New Roman"/>
          <w:b/>
          <w:bCs/>
          <w:sz w:val="26"/>
          <w:szCs w:val="26"/>
          <w:lang w:eastAsia="ru-RU"/>
        </w:rPr>
        <w:t xml:space="preserve">и </w:t>
      </w:r>
      <w:r w:rsidRPr="00D549E9">
        <w:rPr>
          <w:rFonts w:ascii="Times New Roman" w:eastAsia="Times New Roman" w:hAnsi="Times New Roman" w:cs="Times New Roman"/>
          <w:b/>
          <w:bCs/>
          <w:spacing w:val="3"/>
          <w:sz w:val="26"/>
          <w:szCs w:val="26"/>
          <w:lang w:eastAsia="ru-RU"/>
        </w:rPr>
        <w:t>в</w:t>
      </w:r>
      <w:r w:rsidRPr="00D549E9">
        <w:rPr>
          <w:rFonts w:ascii="Times New Roman" w:eastAsia="Times New Roman" w:hAnsi="Times New Roman" w:cs="Times New Roman"/>
          <w:b/>
          <w:bCs/>
          <w:sz w:val="26"/>
          <w:szCs w:val="26"/>
          <w:lang w:eastAsia="ru-RU"/>
        </w:rPr>
        <w:t>ы</w:t>
      </w:r>
      <w:r w:rsidRPr="00D549E9">
        <w:rPr>
          <w:rFonts w:ascii="Times New Roman" w:eastAsia="Times New Roman" w:hAnsi="Times New Roman" w:cs="Times New Roman"/>
          <w:b/>
          <w:bCs/>
          <w:spacing w:val="-3"/>
          <w:sz w:val="26"/>
          <w:szCs w:val="26"/>
          <w:lang w:eastAsia="ru-RU"/>
        </w:rPr>
        <w:t>п</w:t>
      </w:r>
      <w:r w:rsidRPr="00D549E9">
        <w:rPr>
          <w:rFonts w:ascii="Times New Roman" w:eastAsia="Times New Roman" w:hAnsi="Times New Roman" w:cs="Times New Roman"/>
          <w:b/>
          <w:bCs/>
          <w:spacing w:val="3"/>
          <w:sz w:val="26"/>
          <w:szCs w:val="26"/>
          <w:lang w:eastAsia="ru-RU"/>
        </w:rPr>
        <w:t>о</w:t>
      </w:r>
      <w:r w:rsidRPr="00D549E9">
        <w:rPr>
          <w:rFonts w:ascii="Times New Roman" w:eastAsia="Times New Roman" w:hAnsi="Times New Roman" w:cs="Times New Roman"/>
          <w:b/>
          <w:bCs/>
          <w:spacing w:val="1"/>
          <w:sz w:val="26"/>
          <w:szCs w:val="26"/>
          <w:lang w:eastAsia="ru-RU"/>
        </w:rPr>
        <w:t>л</w:t>
      </w:r>
      <w:r w:rsidRPr="00D549E9">
        <w:rPr>
          <w:rFonts w:ascii="Times New Roman" w:eastAsia="Times New Roman" w:hAnsi="Times New Roman" w:cs="Times New Roman"/>
          <w:b/>
          <w:bCs/>
          <w:spacing w:val="-3"/>
          <w:sz w:val="26"/>
          <w:szCs w:val="26"/>
          <w:lang w:eastAsia="ru-RU"/>
        </w:rPr>
        <w:t>н</w:t>
      </w:r>
      <w:r w:rsidRPr="00D549E9">
        <w:rPr>
          <w:rFonts w:ascii="Times New Roman" w:eastAsia="Times New Roman" w:hAnsi="Times New Roman" w:cs="Times New Roman"/>
          <w:b/>
          <w:bCs/>
          <w:spacing w:val="4"/>
          <w:sz w:val="26"/>
          <w:szCs w:val="26"/>
          <w:lang w:eastAsia="ru-RU"/>
        </w:rPr>
        <w:t>е</w:t>
      </w:r>
      <w:r w:rsidRPr="00D549E9">
        <w:rPr>
          <w:rFonts w:ascii="Times New Roman" w:eastAsia="Times New Roman" w:hAnsi="Times New Roman" w:cs="Times New Roman"/>
          <w:b/>
          <w:bCs/>
          <w:spacing w:val="-3"/>
          <w:sz w:val="26"/>
          <w:szCs w:val="26"/>
          <w:lang w:eastAsia="ru-RU"/>
        </w:rPr>
        <w:t>н</w:t>
      </w:r>
      <w:r w:rsidRPr="00D549E9">
        <w:rPr>
          <w:rFonts w:ascii="Times New Roman" w:eastAsia="Times New Roman" w:hAnsi="Times New Roman" w:cs="Times New Roman"/>
          <w:b/>
          <w:bCs/>
          <w:spacing w:val="3"/>
          <w:sz w:val="26"/>
          <w:szCs w:val="26"/>
          <w:lang w:eastAsia="ru-RU"/>
        </w:rPr>
        <w:t>и</w:t>
      </w:r>
      <w:r w:rsidRPr="00D549E9">
        <w:rPr>
          <w:rFonts w:ascii="Times New Roman" w:eastAsia="Times New Roman" w:hAnsi="Times New Roman" w:cs="Times New Roman"/>
          <w:b/>
          <w:bCs/>
          <w:sz w:val="26"/>
          <w:szCs w:val="26"/>
          <w:lang w:eastAsia="ru-RU"/>
        </w:rPr>
        <w:t xml:space="preserve">я </w:t>
      </w:r>
      <w:r w:rsidRPr="00D549E9">
        <w:rPr>
          <w:rFonts w:ascii="Times New Roman" w:eastAsia="Times New Roman" w:hAnsi="Times New Roman" w:cs="Times New Roman"/>
          <w:b/>
          <w:bCs/>
          <w:spacing w:val="4"/>
          <w:sz w:val="26"/>
          <w:szCs w:val="26"/>
          <w:lang w:eastAsia="ru-RU"/>
        </w:rPr>
        <w:t>а</w:t>
      </w:r>
      <w:r w:rsidRPr="00D549E9">
        <w:rPr>
          <w:rFonts w:ascii="Times New Roman" w:eastAsia="Times New Roman" w:hAnsi="Times New Roman" w:cs="Times New Roman"/>
          <w:b/>
          <w:bCs/>
          <w:sz w:val="26"/>
          <w:szCs w:val="26"/>
          <w:lang w:eastAsia="ru-RU"/>
        </w:rPr>
        <w:t>д</w:t>
      </w:r>
      <w:r w:rsidRPr="00D549E9">
        <w:rPr>
          <w:rFonts w:ascii="Times New Roman" w:eastAsia="Times New Roman" w:hAnsi="Times New Roman" w:cs="Times New Roman"/>
          <w:b/>
          <w:bCs/>
          <w:spacing w:val="-7"/>
          <w:sz w:val="26"/>
          <w:szCs w:val="26"/>
          <w:lang w:eastAsia="ru-RU"/>
        </w:rPr>
        <w:t>м</w:t>
      </w:r>
      <w:r w:rsidRPr="00D549E9">
        <w:rPr>
          <w:rFonts w:ascii="Times New Roman" w:eastAsia="Times New Roman" w:hAnsi="Times New Roman" w:cs="Times New Roman"/>
          <w:b/>
          <w:bCs/>
          <w:spacing w:val="3"/>
          <w:sz w:val="26"/>
          <w:szCs w:val="26"/>
          <w:lang w:eastAsia="ru-RU"/>
        </w:rPr>
        <w:t>и</w:t>
      </w:r>
      <w:r w:rsidRPr="00D549E9">
        <w:rPr>
          <w:rFonts w:ascii="Times New Roman" w:eastAsia="Times New Roman" w:hAnsi="Times New Roman" w:cs="Times New Roman"/>
          <w:b/>
          <w:bCs/>
          <w:spacing w:val="-3"/>
          <w:sz w:val="26"/>
          <w:szCs w:val="26"/>
          <w:lang w:eastAsia="ru-RU"/>
        </w:rPr>
        <w:t>н</w:t>
      </w:r>
      <w:r w:rsidRPr="00D549E9">
        <w:rPr>
          <w:rFonts w:ascii="Times New Roman" w:eastAsia="Times New Roman" w:hAnsi="Times New Roman" w:cs="Times New Roman"/>
          <w:b/>
          <w:bCs/>
          <w:spacing w:val="3"/>
          <w:sz w:val="26"/>
          <w:szCs w:val="26"/>
          <w:lang w:eastAsia="ru-RU"/>
        </w:rPr>
        <w:t>и</w:t>
      </w:r>
      <w:r w:rsidRPr="00D549E9">
        <w:rPr>
          <w:rFonts w:ascii="Times New Roman" w:eastAsia="Times New Roman" w:hAnsi="Times New Roman" w:cs="Times New Roman"/>
          <w:b/>
          <w:bCs/>
          <w:spacing w:val="4"/>
          <w:sz w:val="26"/>
          <w:szCs w:val="26"/>
          <w:lang w:eastAsia="ru-RU"/>
        </w:rPr>
        <w:t>с</w:t>
      </w:r>
      <w:r w:rsidRPr="00D549E9">
        <w:rPr>
          <w:rFonts w:ascii="Times New Roman" w:eastAsia="Times New Roman" w:hAnsi="Times New Roman" w:cs="Times New Roman"/>
          <w:b/>
          <w:bCs/>
          <w:spacing w:val="-1"/>
          <w:sz w:val="26"/>
          <w:szCs w:val="26"/>
          <w:lang w:eastAsia="ru-RU"/>
        </w:rPr>
        <w:t>т</w:t>
      </w:r>
      <w:r w:rsidRPr="00D549E9">
        <w:rPr>
          <w:rFonts w:ascii="Times New Roman" w:eastAsia="Times New Roman" w:hAnsi="Times New Roman" w:cs="Times New Roman"/>
          <w:b/>
          <w:bCs/>
          <w:spacing w:val="4"/>
          <w:sz w:val="26"/>
          <w:szCs w:val="26"/>
          <w:lang w:eastAsia="ru-RU"/>
        </w:rPr>
        <w:t>ра</w:t>
      </w:r>
      <w:r w:rsidRPr="00D549E9">
        <w:rPr>
          <w:rFonts w:ascii="Times New Roman" w:eastAsia="Times New Roman" w:hAnsi="Times New Roman" w:cs="Times New Roman"/>
          <w:b/>
          <w:bCs/>
          <w:spacing w:val="-1"/>
          <w:sz w:val="26"/>
          <w:szCs w:val="26"/>
          <w:lang w:eastAsia="ru-RU"/>
        </w:rPr>
        <w:t>т</w:t>
      </w:r>
      <w:r w:rsidRPr="00D549E9">
        <w:rPr>
          <w:rFonts w:ascii="Times New Roman" w:eastAsia="Times New Roman" w:hAnsi="Times New Roman" w:cs="Times New Roman"/>
          <w:b/>
          <w:bCs/>
          <w:spacing w:val="3"/>
          <w:sz w:val="26"/>
          <w:szCs w:val="26"/>
          <w:lang w:eastAsia="ru-RU"/>
        </w:rPr>
        <w:t>и</w:t>
      </w:r>
      <w:r w:rsidRPr="00D549E9">
        <w:rPr>
          <w:rFonts w:ascii="Times New Roman" w:eastAsia="Times New Roman" w:hAnsi="Times New Roman" w:cs="Times New Roman"/>
          <w:b/>
          <w:bCs/>
          <w:spacing w:val="4"/>
          <w:sz w:val="26"/>
          <w:szCs w:val="26"/>
          <w:lang w:eastAsia="ru-RU"/>
        </w:rPr>
        <w:t>в</w:t>
      </w:r>
      <w:r w:rsidRPr="00D549E9">
        <w:rPr>
          <w:rFonts w:ascii="Times New Roman" w:eastAsia="Times New Roman" w:hAnsi="Times New Roman" w:cs="Times New Roman"/>
          <w:b/>
          <w:bCs/>
          <w:spacing w:val="-3"/>
          <w:sz w:val="26"/>
          <w:szCs w:val="26"/>
          <w:lang w:eastAsia="ru-RU"/>
        </w:rPr>
        <w:t>н</w:t>
      </w:r>
      <w:r w:rsidRPr="00D549E9">
        <w:rPr>
          <w:rFonts w:ascii="Times New Roman" w:eastAsia="Times New Roman" w:hAnsi="Times New Roman" w:cs="Times New Roman"/>
          <w:b/>
          <w:bCs/>
          <w:spacing w:val="-1"/>
          <w:sz w:val="26"/>
          <w:szCs w:val="26"/>
          <w:lang w:eastAsia="ru-RU"/>
        </w:rPr>
        <w:t>ы</w:t>
      </w:r>
      <w:r w:rsidRPr="00D549E9">
        <w:rPr>
          <w:rFonts w:ascii="Times New Roman" w:eastAsia="Times New Roman" w:hAnsi="Times New Roman" w:cs="Times New Roman"/>
          <w:b/>
          <w:bCs/>
          <w:sz w:val="26"/>
          <w:szCs w:val="26"/>
          <w:lang w:eastAsia="ru-RU"/>
        </w:rPr>
        <w:t xml:space="preserve">х </w:t>
      </w:r>
      <w:r w:rsidRPr="00D549E9">
        <w:rPr>
          <w:rFonts w:ascii="Times New Roman" w:eastAsia="Times New Roman" w:hAnsi="Times New Roman" w:cs="Times New Roman"/>
          <w:b/>
          <w:bCs/>
          <w:spacing w:val="-3"/>
          <w:sz w:val="26"/>
          <w:szCs w:val="26"/>
          <w:lang w:eastAsia="ru-RU"/>
        </w:rPr>
        <w:t>п</w:t>
      </w:r>
      <w:r w:rsidRPr="00D549E9">
        <w:rPr>
          <w:rFonts w:ascii="Times New Roman" w:eastAsia="Times New Roman" w:hAnsi="Times New Roman" w:cs="Times New Roman"/>
          <w:b/>
          <w:bCs/>
          <w:spacing w:val="4"/>
          <w:sz w:val="26"/>
          <w:szCs w:val="26"/>
          <w:lang w:eastAsia="ru-RU"/>
        </w:rPr>
        <w:t>роце</w:t>
      </w:r>
      <w:r w:rsidRPr="00D549E9">
        <w:rPr>
          <w:rFonts w:ascii="Times New Roman" w:eastAsia="Times New Roman" w:hAnsi="Times New Roman" w:cs="Times New Roman"/>
          <w:b/>
          <w:bCs/>
          <w:spacing w:val="1"/>
          <w:sz w:val="26"/>
          <w:szCs w:val="26"/>
          <w:lang w:eastAsia="ru-RU"/>
        </w:rPr>
        <w:t>д</w:t>
      </w:r>
      <w:r w:rsidRPr="00D549E9">
        <w:rPr>
          <w:rFonts w:ascii="Times New Roman" w:eastAsia="Times New Roman" w:hAnsi="Times New Roman" w:cs="Times New Roman"/>
          <w:b/>
          <w:bCs/>
          <w:spacing w:val="4"/>
          <w:sz w:val="26"/>
          <w:szCs w:val="26"/>
          <w:lang w:eastAsia="ru-RU"/>
        </w:rPr>
        <w:t>у</w:t>
      </w:r>
      <w:r w:rsidRPr="00D549E9">
        <w:rPr>
          <w:rFonts w:ascii="Times New Roman" w:eastAsia="Times New Roman" w:hAnsi="Times New Roman" w:cs="Times New Roman"/>
          <w:b/>
          <w:bCs/>
          <w:sz w:val="26"/>
          <w:szCs w:val="26"/>
          <w:lang w:eastAsia="ru-RU"/>
        </w:rPr>
        <w:t xml:space="preserve">р </w:t>
      </w:r>
      <w:r w:rsidRPr="00D549E9">
        <w:rPr>
          <w:rFonts w:ascii="Times New Roman" w:eastAsia="Times New Roman" w:hAnsi="Times New Roman" w:cs="Times New Roman"/>
          <w:b/>
          <w:bCs/>
          <w:spacing w:val="-2"/>
          <w:sz w:val="26"/>
          <w:szCs w:val="26"/>
          <w:lang w:eastAsia="ru-RU"/>
        </w:rPr>
        <w:t>(</w:t>
      </w:r>
      <w:r w:rsidRPr="00D549E9">
        <w:rPr>
          <w:rFonts w:ascii="Times New Roman" w:eastAsia="Times New Roman" w:hAnsi="Times New Roman" w:cs="Times New Roman"/>
          <w:b/>
          <w:bCs/>
          <w:sz w:val="26"/>
          <w:szCs w:val="26"/>
          <w:lang w:eastAsia="ru-RU"/>
        </w:rPr>
        <w:t>д</w:t>
      </w:r>
      <w:r w:rsidRPr="00D549E9">
        <w:rPr>
          <w:rFonts w:ascii="Times New Roman" w:eastAsia="Times New Roman" w:hAnsi="Times New Roman" w:cs="Times New Roman"/>
          <w:b/>
          <w:bCs/>
          <w:spacing w:val="4"/>
          <w:sz w:val="26"/>
          <w:szCs w:val="26"/>
          <w:lang w:eastAsia="ru-RU"/>
        </w:rPr>
        <w:t>ейс</w:t>
      </w:r>
      <w:r w:rsidRPr="00D549E9">
        <w:rPr>
          <w:rFonts w:ascii="Times New Roman" w:eastAsia="Times New Roman" w:hAnsi="Times New Roman" w:cs="Times New Roman"/>
          <w:b/>
          <w:bCs/>
          <w:spacing w:val="-1"/>
          <w:sz w:val="26"/>
          <w:szCs w:val="26"/>
          <w:lang w:eastAsia="ru-RU"/>
        </w:rPr>
        <w:t>т</w:t>
      </w:r>
      <w:r w:rsidRPr="00D549E9">
        <w:rPr>
          <w:rFonts w:ascii="Times New Roman" w:eastAsia="Times New Roman" w:hAnsi="Times New Roman" w:cs="Times New Roman"/>
          <w:b/>
          <w:bCs/>
          <w:spacing w:val="3"/>
          <w:sz w:val="26"/>
          <w:szCs w:val="26"/>
          <w:lang w:eastAsia="ru-RU"/>
        </w:rPr>
        <w:t>в</w:t>
      </w:r>
      <w:r w:rsidRPr="00D549E9">
        <w:rPr>
          <w:rFonts w:ascii="Times New Roman" w:eastAsia="Times New Roman" w:hAnsi="Times New Roman" w:cs="Times New Roman"/>
          <w:b/>
          <w:bCs/>
          <w:spacing w:val="4"/>
          <w:sz w:val="26"/>
          <w:szCs w:val="26"/>
          <w:lang w:eastAsia="ru-RU"/>
        </w:rPr>
        <w:t>и</w:t>
      </w:r>
      <w:r w:rsidRPr="00D549E9">
        <w:rPr>
          <w:rFonts w:ascii="Times New Roman" w:eastAsia="Times New Roman" w:hAnsi="Times New Roman" w:cs="Times New Roman"/>
          <w:b/>
          <w:bCs/>
          <w:spacing w:val="3"/>
          <w:sz w:val="26"/>
          <w:szCs w:val="26"/>
          <w:lang w:eastAsia="ru-RU"/>
        </w:rPr>
        <w:t>й</w:t>
      </w:r>
      <w:r w:rsidRPr="00D549E9">
        <w:rPr>
          <w:rFonts w:ascii="Times New Roman" w:eastAsia="Times New Roman" w:hAnsi="Times New Roman" w:cs="Times New Roman"/>
          <w:b/>
          <w:bCs/>
          <w:spacing w:val="-1"/>
          <w:sz w:val="26"/>
          <w:szCs w:val="26"/>
          <w:lang w:eastAsia="ru-RU"/>
        </w:rPr>
        <w:t>)</w:t>
      </w:r>
      <w:r w:rsidRPr="00D549E9">
        <w:rPr>
          <w:rFonts w:ascii="Times New Roman" w:eastAsia="Times New Roman" w:hAnsi="Times New Roman" w:cs="Times New Roman"/>
          <w:b/>
          <w:bCs/>
          <w:sz w:val="26"/>
          <w:szCs w:val="26"/>
          <w:lang w:eastAsia="ru-RU"/>
        </w:rPr>
        <w:t xml:space="preserve">, </w:t>
      </w:r>
      <w:r w:rsidRPr="00D549E9">
        <w:rPr>
          <w:rFonts w:ascii="Times New Roman" w:eastAsia="Times New Roman" w:hAnsi="Times New Roman" w:cs="Times New Roman"/>
          <w:b/>
          <w:bCs/>
          <w:spacing w:val="-3"/>
          <w:sz w:val="26"/>
          <w:szCs w:val="26"/>
          <w:lang w:eastAsia="ru-RU"/>
        </w:rPr>
        <w:t>т</w:t>
      </w:r>
      <w:r w:rsidRPr="00D549E9">
        <w:rPr>
          <w:rFonts w:ascii="Times New Roman" w:eastAsia="Times New Roman" w:hAnsi="Times New Roman" w:cs="Times New Roman"/>
          <w:b/>
          <w:bCs/>
          <w:spacing w:val="4"/>
          <w:sz w:val="26"/>
          <w:szCs w:val="26"/>
          <w:lang w:eastAsia="ru-RU"/>
        </w:rPr>
        <w:t>ребова</w:t>
      </w:r>
      <w:r w:rsidRPr="00D549E9">
        <w:rPr>
          <w:rFonts w:ascii="Times New Roman" w:eastAsia="Times New Roman" w:hAnsi="Times New Roman" w:cs="Times New Roman"/>
          <w:b/>
          <w:bCs/>
          <w:spacing w:val="-2"/>
          <w:sz w:val="26"/>
          <w:szCs w:val="26"/>
          <w:lang w:eastAsia="ru-RU"/>
        </w:rPr>
        <w:t>н</w:t>
      </w:r>
      <w:r w:rsidRPr="00D549E9">
        <w:rPr>
          <w:rFonts w:ascii="Times New Roman" w:eastAsia="Times New Roman" w:hAnsi="Times New Roman" w:cs="Times New Roman"/>
          <w:b/>
          <w:bCs/>
          <w:spacing w:val="3"/>
          <w:sz w:val="26"/>
          <w:szCs w:val="26"/>
          <w:lang w:eastAsia="ru-RU"/>
        </w:rPr>
        <w:t>и</w:t>
      </w:r>
      <w:r w:rsidRPr="00D549E9">
        <w:rPr>
          <w:rFonts w:ascii="Times New Roman" w:eastAsia="Times New Roman" w:hAnsi="Times New Roman" w:cs="Times New Roman"/>
          <w:b/>
          <w:bCs/>
          <w:sz w:val="26"/>
          <w:szCs w:val="26"/>
          <w:lang w:eastAsia="ru-RU"/>
        </w:rPr>
        <w:t xml:space="preserve">я к </w:t>
      </w:r>
      <w:r w:rsidRPr="00D549E9">
        <w:rPr>
          <w:rFonts w:ascii="Times New Roman" w:eastAsia="Times New Roman" w:hAnsi="Times New Roman" w:cs="Times New Roman"/>
          <w:b/>
          <w:bCs/>
          <w:spacing w:val="-3"/>
          <w:sz w:val="26"/>
          <w:szCs w:val="26"/>
          <w:lang w:eastAsia="ru-RU"/>
        </w:rPr>
        <w:t>п</w:t>
      </w:r>
      <w:r w:rsidRPr="00D549E9">
        <w:rPr>
          <w:rFonts w:ascii="Times New Roman" w:eastAsia="Times New Roman" w:hAnsi="Times New Roman" w:cs="Times New Roman"/>
          <w:b/>
          <w:bCs/>
          <w:spacing w:val="3"/>
          <w:sz w:val="26"/>
          <w:szCs w:val="26"/>
          <w:lang w:eastAsia="ru-RU"/>
        </w:rPr>
        <w:t>о</w:t>
      </w:r>
      <w:r w:rsidRPr="00D549E9">
        <w:rPr>
          <w:rFonts w:ascii="Times New Roman" w:eastAsia="Times New Roman" w:hAnsi="Times New Roman" w:cs="Times New Roman"/>
          <w:b/>
          <w:bCs/>
          <w:spacing w:val="5"/>
          <w:sz w:val="26"/>
          <w:szCs w:val="26"/>
          <w:lang w:eastAsia="ru-RU"/>
        </w:rPr>
        <w:t>р</w:t>
      </w:r>
      <w:r w:rsidRPr="00D549E9">
        <w:rPr>
          <w:rFonts w:ascii="Times New Roman" w:eastAsia="Times New Roman" w:hAnsi="Times New Roman" w:cs="Times New Roman"/>
          <w:b/>
          <w:bCs/>
          <w:sz w:val="26"/>
          <w:szCs w:val="26"/>
          <w:lang w:eastAsia="ru-RU"/>
        </w:rPr>
        <w:t>яд</w:t>
      </w:r>
      <w:r w:rsidRPr="00D549E9">
        <w:rPr>
          <w:rFonts w:ascii="Times New Roman" w:eastAsia="Times New Roman" w:hAnsi="Times New Roman" w:cs="Times New Roman"/>
          <w:b/>
          <w:bCs/>
          <w:spacing w:val="5"/>
          <w:sz w:val="26"/>
          <w:szCs w:val="26"/>
          <w:lang w:eastAsia="ru-RU"/>
        </w:rPr>
        <w:t>к</w:t>
      </w:r>
      <w:r w:rsidRPr="00D549E9">
        <w:rPr>
          <w:rFonts w:ascii="Times New Roman" w:eastAsia="Times New Roman" w:hAnsi="Times New Roman" w:cs="Times New Roman"/>
          <w:b/>
          <w:bCs/>
          <w:sz w:val="26"/>
          <w:szCs w:val="26"/>
          <w:lang w:eastAsia="ru-RU"/>
        </w:rPr>
        <w:t xml:space="preserve">у </w:t>
      </w:r>
      <w:r w:rsidRPr="00D549E9">
        <w:rPr>
          <w:rFonts w:ascii="Times New Roman" w:eastAsia="Times New Roman" w:hAnsi="Times New Roman" w:cs="Times New Roman"/>
          <w:b/>
          <w:bCs/>
          <w:spacing w:val="3"/>
          <w:sz w:val="26"/>
          <w:szCs w:val="26"/>
          <w:lang w:eastAsia="ru-RU"/>
        </w:rPr>
        <w:t>и</w:t>
      </w:r>
      <w:r w:rsidRPr="00D549E9">
        <w:rPr>
          <w:rFonts w:ascii="Times New Roman" w:eastAsia="Times New Roman" w:hAnsi="Times New Roman" w:cs="Times New Roman"/>
          <w:b/>
          <w:bCs/>
          <w:sz w:val="26"/>
          <w:szCs w:val="26"/>
          <w:lang w:eastAsia="ru-RU"/>
        </w:rPr>
        <w:t xml:space="preserve">х </w:t>
      </w:r>
      <w:r w:rsidRPr="00D549E9">
        <w:rPr>
          <w:rFonts w:ascii="Times New Roman" w:eastAsia="Times New Roman" w:hAnsi="Times New Roman" w:cs="Times New Roman"/>
          <w:b/>
          <w:bCs/>
          <w:spacing w:val="4"/>
          <w:sz w:val="26"/>
          <w:szCs w:val="26"/>
          <w:lang w:eastAsia="ru-RU"/>
        </w:rPr>
        <w:t>в</w:t>
      </w:r>
      <w:r w:rsidRPr="00D549E9">
        <w:rPr>
          <w:rFonts w:ascii="Times New Roman" w:eastAsia="Times New Roman" w:hAnsi="Times New Roman" w:cs="Times New Roman"/>
          <w:b/>
          <w:bCs/>
          <w:sz w:val="26"/>
          <w:szCs w:val="26"/>
          <w:lang w:eastAsia="ru-RU"/>
        </w:rPr>
        <w:t>ы</w:t>
      </w:r>
      <w:r w:rsidRPr="00D549E9">
        <w:rPr>
          <w:rFonts w:ascii="Times New Roman" w:eastAsia="Times New Roman" w:hAnsi="Times New Roman" w:cs="Times New Roman"/>
          <w:b/>
          <w:bCs/>
          <w:spacing w:val="-4"/>
          <w:sz w:val="26"/>
          <w:szCs w:val="26"/>
          <w:lang w:eastAsia="ru-RU"/>
        </w:rPr>
        <w:t>п</w:t>
      </w:r>
      <w:r w:rsidRPr="00D549E9">
        <w:rPr>
          <w:rFonts w:ascii="Times New Roman" w:eastAsia="Times New Roman" w:hAnsi="Times New Roman" w:cs="Times New Roman"/>
          <w:b/>
          <w:bCs/>
          <w:spacing w:val="4"/>
          <w:sz w:val="26"/>
          <w:szCs w:val="26"/>
          <w:lang w:eastAsia="ru-RU"/>
        </w:rPr>
        <w:t>о</w:t>
      </w:r>
      <w:r w:rsidRPr="00D549E9">
        <w:rPr>
          <w:rFonts w:ascii="Times New Roman" w:eastAsia="Times New Roman" w:hAnsi="Times New Roman" w:cs="Times New Roman"/>
          <w:b/>
          <w:bCs/>
          <w:sz w:val="26"/>
          <w:szCs w:val="26"/>
          <w:lang w:eastAsia="ru-RU"/>
        </w:rPr>
        <w:t>л</w:t>
      </w:r>
      <w:r w:rsidRPr="00D549E9">
        <w:rPr>
          <w:rFonts w:ascii="Times New Roman" w:eastAsia="Times New Roman" w:hAnsi="Times New Roman" w:cs="Times New Roman"/>
          <w:b/>
          <w:bCs/>
          <w:spacing w:val="-2"/>
          <w:sz w:val="26"/>
          <w:szCs w:val="26"/>
          <w:lang w:eastAsia="ru-RU"/>
        </w:rPr>
        <w:t>н</w:t>
      </w:r>
      <w:r w:rsidRPr="00D549E9">
        <w:rPr>
          <w:rFonts w:ascii="Times New Roman" w:eastAsia="Times New Roman" w:hAnsi="Times New Roman" w:cs="Times New Roman"/>
          <w:b/>
          <w:bCs/>
          <w:spacing w:val="3"/>
          <w:sz w:val="26"/>
          <w:szCs w:val="26"/>
          <w:lang w:eastAsia="ru-RU"/>
        </w:rPr>
        <w:t>е</w:t>
      </w:r>
      <w:r w:rsidRPr="00D549E9">
        <w:rPr>
          <w:rFonts w:ascii="Times New Roman" w:eastAsia="Times New Roman" w:hAnsi="Times New Roman" w:cs="Times New Roman"/>
          <w:b/>
          <w:bCs/>
          <w:spacing w:val="-2"/>
          <w:sz w:val="26"/>
          <w:szCs w:val="26"/>
          <w:lang w:eastAsia="ru-RU"/>
        </w:rPr>
        <w:t>н</w:t>
      </w:r>
      <w:r w:rsidRPr="00D549E9">
        <w:rPr>
          <w:rFonts w:ascii="Times New Roman" w:eastAsia="Times New Roman" w:hAnsi="Times New Roman" w:cs="Times New Roman"/>
          <w:b/>
          <w:bCs/>
          <w:spacing w:val="2"/>
          <w:sz w:val="26"/>
          <w:szCs w:val="26"/>
          <w:lang w:eastAsia="ru-RU"/>
        </w:rPr>
        <w:t>и</w:t>
      </w:r>
      <w:r w:rsidRPr="00D549E9">
        <w:rPr>
          <w:rFonts w:ascii="Times New Roman" w:eastAsia="Times New Roman" w:hAnsi="Times New Roman" w:cs="Times New Roman"/>
          <w:b/>
          <w:bCs/>
          <w:sz w:val="26"/>
          <w:szCs w:val="26"/>
          <w:lang w:eastAsia="ru-RU"/>
        </w:rPr>
        <w:t xml:space="preserve">я, в </w:t>
      </w:r>
      <w:r w:rsidRPr="00D549E9">
        <w:rPr>
          <w:rFonts w:ascii="Times New Roman" w:eastAsia="Times New Roman" w:hAnsi="Times New Roman" w:cs="Times New Roman"/>
          <w:b/>
          <w:bCs/>
          <w:spacing w:val="-1"/>
          <w:sz w:val="26"/>
          <w:szCs w:val="26"/>
          <w:lang w:eastAsia="ru-RU"/>
        </w:rPr>
        <w:t>т</w:t>
      </w:r>
      <w:r w:rsidRPr="00D549E9">
        <w:rPr>
          <w:rFonts w:ascii="Times New Roman" w:eastAsia="Times New Roman" w:hAnsi="Times New Roman" w:cs="Times New Roman"/>
          <w:b/>
          <w:bCs/>
          <w:spacing w:val="3"/>
          <w:sz w:val="26"/>
          <w:szCs w:val="26"/>
          <w:lang w:eastAsia="ru-RU"/>
        </w:rPr>
        <w:t>о</w:t>
      </w:r>
      <w:r w:rsidRPr="00D549E9">
        <w:rPr>
          <w:rFonts w:ascii="Times New Roman" w:eastAsia="Times New Roman" w:hAnsi="Times New Roman" w:cs="Times New Roman"/>
          <w:b/>
          <w:bCs/>
          <w:spacing w:val="37"/>
          <w:sz w:val="26"/>
          <w:szCs w:val="26"/>
          <w:lang w:eastAsia="ru-RU"/>
        </w:rPr>
        <w:t xml:space="preserve">м </w:t>
      </w:r>
      <w:r w:rsidRPr="00D549E9">
        <w:rPr>
          <w:rFonts w:ascii="Times New Roman" w:eastAsia="Times New Roman" w:hAnsi="Times New Roman" w:cs="Times New Roman"/>
          <w:b/>
          <w:bCs/>
          <w:sz w:val="26"/>
          <w:szCs w:val="26"/>
          <w:lang w:eastAsia="ru-RU"/>
        </w:rPr>
        <w:t>ч</w:t>
      </w:r>
      <w:r w:rsidRPr="00D549E9">
        <w:rPr>
          <w:rFonts w:ascii="Times New Roman" w:eastAsia="Times New Roman" w:hAnsi="Times New Roman" w:cs="Times New Roman"/>
          <w:b/>
          <w:bCs/>
          <w:spacing w:val="4"/>
          <w:sz w:val="26"/>
          <w:szCs w:val="26"/>
          <w:lang w:eastAsia="ru-RU"/>
        </w:rPr>
        <w:t>ис</w:t>
      </w:r>
      <w:r w:rsidRPr="00D549E9">
        <w:rPr>
          <w:rFonts w:ascii="Times New Roman" w:eastAsia="Times New Roman" w:hAnsi="Times New Roman" w:cs="Times New Roman"/>
          <w:b/>
          <w:bCs/>
          <w:spacing w:val="1"/>
          <w:sz w:val="26"/>
          <w:szCs w:val="26"/>
          <w:lang w:eastAsia="ru-RU"/>
        </w:rPr>
        <w:t>л</w:t>
      </w:r>
      <w:r w:rsidRPr="00D549E9">
        <w:rPr>
          <w:rFonts w:ascii="Times New Roman" w:eastAsia="Times New Roman" w:hAnsi="Times New Roman" w:cs="Times New Roman"/>
          <w:b/>
          <w:bCs/>
          <w:sz w:val="26"/>
          <w:szCs w:val="26"/>
          <w:lang w:eastAsia="ru-RU"/>
        </w:rPr>
        <w:t xml:space="preserve">е </w:t>
      </w:r>
      <w:r w:rsidRPr="00D549E9">
        <w:rPr>
          <w:rFonts w:ascii="Times New Roman" w:eastAsia="Times New Roman" w:hAnsi="Times New Roman" w:cs="Times New Roman"/>
          <w:b/>
          <w:bCs/>
          <w:spacing w:val="5"/>
          <w:sz w:val="26"/>
          <w:szCs w:val="26"/>
          <w:lang w:eastAsia="ru-RU"/>
        </w:rPr>
        <w:lastRenderedPageBreak/>
        <w:t>о</w:t>
      </w:r>
      <w:r w:rsidRPr="00D549E9">
        <w:rPr>
          <w:rFonts w:ascii="Times New Roman" w:eastAsia="Times New Roman" w:hAnsi="Times New Roman" w:cs="Times New Roman"/>
          <w:b/>
          <w:bCs/>
          <w:spacing w:val="4"/>
          <w:sz w:val="26"/>
          <w:szCs w:val="26"/>
          <w:lang w:eastAsia="ru-RU"/>
        </w:rPr>
        <w:t>с</w:t>
      </w:r>
      <w:r w:rsidRPr="00D549E9">
        <w:rPr>
          <w:rFonts w:ascii="Times New Roman" w:eastAsia="Times New Roman" w:hAnsi="Times New Roman" w:cs="Times New Roman"/>
          <w:b/>
          <w:bCs/>
          <w:spacing w:val="5"/>
          <w:sz w:val="26"/>
          <w:szCs w:val="26"/>
          <w:lang w:eastAsia="ru-RU"/>
        </w:rPr>
        <w:t>о</w:t>
      </w:r>
      <w:r w:rsidRPr="00D549E9">
        <w:rPr>
          <w:rFonts w:ascii="Times New Roman" w:eastAsia="Times New Roman" w:hAnsi="Times New Roman" w:cs="Times New Roman"/>
          <w:b/>
          <w:bCs/>
          <w:spacing w:val="3"/>
          <w:sz w:val="26"/>
          <w:szCs w:val="26"/>
          <w:lang w:eastAsia="ru-RU"/>
        </w:rPr>
        <w:t>б</w:t>
      </w:r>
      <w:r w:rsidRPr="00D549E9">
        <w:rPr>
          <w:rFonts w:ascii="Times New Roman" w:eastAsia="Times New Roman" w:hAnsi="Times New Roman" w:cs="Times New Roman"/>
          <w:b/>
          <w:bCs/>
          <w:spacing w:val="4"/>
          <w:sz w:val="26"/>
          <w:szCs w:val="26"/>
          <w:lang w:eastAsia="ru-RU"/>
        </w:rPr>
        <w:t>е</w:t>
      </w:r>
      <w:r w:rsidRPr="00D549E9">
        <w:rPr>
          <w:rFonts w:ascii="Times New Roman" w:eastAsia="Times New Roman" w:hAnsi="Times New Roman" w:cs="Times New Roman"/>
          <w:b/>
          <w:bCs/>
          <w:spacing w:val="-2"/>
          <w:sz w:val="26"/>
          <w:szCs w:val="26"/>
          <w:lang w:eastAsia="ru-RU"/>
        </w:rPr>
        <w:t>н</w:t>
      </w:r>
      <w:r w:rsidRPr="00D549E9">
        <w:rPr>
          <w:rFonts w:ascii="Times New Roman" w:eastAsia="Times New Roman" w:hAnsi="Times New Roman" w:cs="Times New Roman"/>
          <w:b/>
          <w:bCs/>
          <w:spacing w:val="-4"/>
          <w:sz w:val="26"/>
          <w:szCs w:val="26"/>
          <w:lang w:eastAsia="ru-RU"/>
        </w:rPr>
        <w:t>н</w:t>
      </w:r>
      <w:r w:rsidRPr="00D549E9">
        <w:rPr>
          <w:rFonts w:ascii="Times New Roman" w:eastAsia="Times New Roman" w:hAnsi="Times New Roman" w:cs="Times New Roman"/>
          <w:b/>
          <w:bCs/>
          <w:spacing w:val="4"/>
          <w:sz w:val="26"/>
          <w:szCs w:val="26"/>
          <w:lang w:eastAsia="ru-RU"/>
        </w:rPr>
        <w:t>ос</w:t>
      </w:r>
      <w:r w:rsidRPr="00D549E9">
        <w:rPr>
          <w:rFonts w:ascii="Times New Roman" w:eastAsia="Times New Roman" w:hAnsi="Times New Roman" w:cs="Times New Roman"/>
          <w:b/>
          <w:bCs/>
          <w:spacing w:val="-1"/>
          <w:sz w:val="26"/>
          <w:szCs w:val="26"/>
          <w:lang w:eastAsia="ru-RU"/>
        </w:rPr>
        <w:t>т</w:t>
      </w:r>
      <w:r w:rsidRPr="00D549E9">
        <w:rPr>
          <w:rFonts w:ascii="Times New Roman" w:eastAsia="Times New Roman" w:hAnsi="Times New Roman" w:cs="Times New Roman"/>
          <w:b/>
          <w:bCs/>
          <w:sz w:val="26"/>
          <w:szCs w:val="26"/>
          <w:lang w:eastAsia="ru-RU"/>
        </w:rPr>
        <w:t xml:space="preserve">и </w:t>
      </w:r>
      <w:r w:rsidRPr="00D549E9">
        <w:rPr>
          <w:rFonts w:ascii="Times New Roman" w:eastAsia="Times New Roman" w:hAnsi="Times New Roman" w:cs="Times New Roman"/>
          <w:b/>
          <w:bCs/>
          <w:spacing w:val="3"/>
          <w:sz w:val="26"/>
          <w:szCs w:val="26"/>
          <w:lang w:eastAsia="ru-RU"/>
        </w:rPr>
        <w:t>в</w:t>
      </w:r>
      <w:r w:rsidRPr="00D549E9">
        <w:rPr>
          <w:rFonts w:ascii="Times New Roman" w:eastAsia="Times New Roman" w:hAnsi="Times New Roman" w:cs="Times New Roman"/>
          <w:b/>
          <w:bCs/>
          <w:sz w:val="26"/>
          <w:szCs w:val="26"/>
          <w:lang w:eastAsia="ru-RU"/>
        </w:rPr>
        <w:t>ы</w:t>
      </w:r>
      <w:r w:rsidRPr="00D549E9">
        <w:rPr>
          <w:rFonts w:ascii="Times New Roman" w:eastAsia="Times New Roman" w:hAnsi="Times New Roman" w:cs="Times New Roman"/>
          <w:b/>
          <w:bCs/>
          <w:spacing w:val="-3"/>
          <w:sz w:val="26"/>
          <w:szCs w:val="26"/>
          <w:lang w:eastAsia="ru-RU"/>
        </w:rPr>
        <w:t>п</w:t>
      </w:r>
      <w:r w:rsidRPr="00D549E9">
        <w:rPr>
          <w:rFonts w:ascii="Times New Roman" w:eastAsia="Times New Roman" w:hAnsi="Times New Roman" w:cs="Times New Roman"/>
          <w:b/>
          <w:bCs/>
          <w:spacing w:val="3"/>
          <w:sz w:val="26"/>
          <w:szCs w:val="26"/>
          <w:lang w:eastAsia="ru-RU"/>
        </w:rPr>
        <w:t>о</w:t>
      </w:r>
      <w:r w:rsidRPr="00D549E9">
        <w:rPr>
          <w:rFonts w:ascii="Times New Roman" w:eastAsia="Times New Roman" w:hAnsi="Times New Roman" w:cs="Times New Roman"/>
          <w:b/>
          <w:bCs/>
          <w:spacing w:val="1"/>
          <w:sz w:val="26"/>
          <w:szCs w:val="26"/>
          <w:lang w:eastAsia="ru-RU"/>
        </w:rPr>
        <w:t>л</w:t>
      </w:r>
      <w:r w:rsidRPr="00D549E9">
        <w:rPr>
          <w:rFonts w:ascii="Times New Roman" w:eastAsia="Times New Roman" w:hAnsi="Times New Roman" w:cs="Times New Roman"/>
          <w:b/>
          <w:bCs/>
          <w:spacing w:val="-3"/>
          <w:sz w:val="26"/>
          <w:szCs w:val="26"/>
          <w:lang w:eastAsia="ru-RU"/>
        </w:rPr>
        <w:t>н</w:t>
      </w:r>
      <w:r w:rsidRPr="00D549E9">
        <w:rPr>
          <w:rFonts w:ascii="Times New Roman" w:eastAsia="Times New Roman" w:hAnsi="Times New Roman" w:cs="Times New Roman"/>
          <w:b/>
          <w:bCs/>
          <w:spacing w:val="4"/>
          <w:sz w:val="26"/>
          <w:szCs w:val="26"/>
          <w:lang w:eastAsia="ru-RU"/>
        </w:rPr>
        <w:t>е</w:t>
      </w:r>
      <w:r w:rsidRPr="00D549E9">
        <w:rPr>
          <w:rFonts w:ascii="Times New Roman" w:eastAsia="Times New Roman" w:hAnsi="Times New Roman" w:cs="Times New Roman"/>
          <w:b/>
          <w:bCs/>
          <w:spacing w:val="-3"/>
          <w:sz w:val="26"/>
          <w:szCs w:val="26"/>
          <w:lang w:eastAsia="ru-RU"/>
        </w:rPr>
        <w:t>н</w:t>
      </w:r>
      <w:r w:rsidRPr="00D549E9">
        <w:rPr>
          <w:rFonts w:ascii="Times New Roman" w:eastAsia="Times New Roman" w:hAnsi="Times New Roman" w:cs="Times New Roman"/>
          <w:b/>
          <w:bCs/>
          <w:spacing w:val="3"/>
          <w:sz w:val="26"/>
          <w:szCs w:val="26"/>
          <w:lang w:eastAsia="ru-RU"/>
        </w:rPr>
        <w:t>и</w:t>
      </w:r>
      <w:r w:rsidRPr="00D549E9">
        <w:rPr>
          <w:rFonts w:ascii="Times New Roman" w:eastAsia="Times New Roman" w:hAnsi="Times New Roman" w:cs="Times New Roman"/>
          <w:b/>
          <w:bCs/>
          <w:sz w:val="26"/>
          <w:szCs w:val="26"/>
          <w:lang w:eastAsia="ru-RU"/>
        </w:rPr>
        <w:t xml:space="preserve">я </w:t>
      </w:r>
      <w:r w:rsidRPr="00D549E9">
        <w:rPr>
          <w:rFonts w:ascii="Times New Roman" w:eastAsia="Times New Roman" w:hAnsi="Times New Roman" w:cs="Times New Roman"/>
          <w:b/>
          <w:bCs/>
          <w:spacing w:val="3"/>
          <w:sz w:val="26"/>
          <w:szCs w:val="26"/>
          <w:lang w:eastAsia="ru-RU"/>
        </w:rPr>
        <w:t>а</w:t>
      </w:r>
      <w:r w:rsidRPr="00D549E9">
        <w:rPr>
          <w:rFonts w:ascii="Times New Roman" w:eastAsia="Times New Roman" w:hAnsi="Times New Roman" w:cs="Times New Roman"/>
          <w:b/>
          <w:bCs/>
          <w:spacing w:val="1"/>
          <w:sz w:val="26"/>
          <w:szCs w:val="26"/>
          <w:lang w:eastAsia="ru-RU"/>
        </w:rPr>
        <w:t>д</w:t>
      </w:r>
      <w:r w:rsidRPr="00D549E9">
        <w:rPr>
          <w:rFonts w:ascii="Times New Roman" w:eastAsia="Times New Roman" w:hAnsi="Times New Roman" w:cs="Times New Roman"/>
          <w:b/>
          <w:bCs/>
          <w:spacing w:val="-8"/>
          <w:sz w:val="26"/>
          <w:szCs w:val="26"/>
          <w:lang w:eastAsia="ru-RU"/>
        </w:rPr>
        <w:t>м</w:t>
      </w:r>
      <w:r w:rsidRPr="00D549E9">
        <w:rPr>
          <w:rFonts w:ascii="Times New Roman" w:eastAsia="Times New Roman" w:hAnsi="Times New Roman" w:cs="Times New Roman"/>
          <w:b/>
          <w:bCs/>
          <w:spacing w:val="3"/>
          <w:sz w:val="26"/>
          <w:szCs w:val="26"/>
          <w:lang w:eastAsia="ru-RU"/>
        </w:rPr>
        <w:t>и</w:t>
      </w:r>
      <w:r w:rsidRPr="00D549E9">
        <w:rPr>
          <w:rFonts w:ascii="Times New Roman" w:eastAsia="Times New Roman" w:hAnsi="Times New Roman" w:cs="Times New Roman"/>
          <w:b/>
          <w:bCs/>
          <w:spacing w:val="-3"/>
          <w:sz w:val="26"/>
          <w:szCs w:val="26"/>
          <w:lang w:eastAsia="ru-RU"/>
        </w:rPr>
        <w:t>н</w:t>
      </w:r>
      <w:r w:rsidRPr="00D549E9">
        <w:rPr>
          <w:rFonts w:ascii="Times New Roman" w:eastAsia="Times New Roman" w:hAnsi="Times New Roman" w:cs="Times New Roman"/>
          <w:b/>
          <w:bCs/>
          <w:spacing w:val="3"/>
          <w:sz w:val="26"/>
          <w:szCs w:val="26"/>
          <w:lang w:eastAsia="ru-RU"/>
        </w:rPr>
        <w:t>и</w:t>
      </w:r>
      <w:r w:rsidRPr="00D549E9">
        <w:rPr>
          <w:rFonts w:ascii="Times New Roman" w:eastAsia="Times New Roman" w:hAnsi="Times New Roman" w:cs="Times New Roman"/>
          <w:b/>
          <w:bCs/>
          <w:spacing w:val="5"/>
          <w:sz w:val="26"/>
          <w:szCs w:val="26"/>
          <w:lang w:eastAsia="ru-RU"/>
        </w:rPr>
        <w:t>с</w:t>
      </w:r>
      <w:r w:rsidRPr="00D549E9">
        <w:rPr>
          <w:rFonts w:ascii="Times New Roman" w:eastAsia="Times New Roman" w:hAnsi="Times New Roman" w:cs="Times New Roman"/>
          <w:b/>
          <w:bCs/>
          <w:spacing w:val="-1"/>
          <w:sz w:val="26"/>
          <w:szCs w:val="26"/>
          <w:lang w:eastAsia="ru-RU"/>
        </w:rPr>
        <w:t>т</w:t>
      </w:r>
      <w:r w:rsidRPr="00D549E9">
        <w:rPr>
          <w:rFonts w:ascii="Times New Roman" w:eastAsia="Times New Roman" w:hAnsi="Times New Roman" w:cs="Times New Roman"/>
          <w:b/>
          <w:bCs/>
          <w:spacing w:val="3"/>
          <w:sz w:val="26"/>
          <w:szCs w:val="26"/>
          <w:lang w:eastAsia="ru-RU"/>
        </w:rPr>
        <w:t>р</w:t>
      </w:r>
      <w:r w:rsidRPr="00D549E9">
        <w:rPr>
          <w:rFonts w:ascii="Times New Roman" w:eastAsia="Times New Roman" w:hAnsi="Times New Roman" w:cs="Times New Roman"/>
          <w:b/>
          <w:bCs/>
          <w:spacing w:val="5"/>
          <w:sz w:val="26"/>
          <w:szCs w:val="26"/>
          <w:lang w:eastAsia="ru-RU"/>
        </w:rPr>
        <w:t>а</w:t>
      </w:r>
      <w:r w:rsidRPr="00D549E9">
        <w:rPr>
          <w:rFonts w:ascii="Times New Roman" w:eastAsia="Times New Roman" w:hAnsi="Times New Roman" w:cs="Times New Roman"/>
          <w:b/>
          <w:bCs/>
          <w:spacing w:val="-1"/>
          <w:sz w:val="26"/>
          <w:szCs w:val="26"/>
          <w:lang w:eastAsia="ru-RU"/>
        </w:rPr>
        <w:t>т</w:t>
      </w:r>
      <w:r w:rsidRPr="00D549E9">
        <w:rPr>
          <w:rFonts w:ascii="Times New Roman" w:eastAsia="Times New Roman" w:hAnsi="Times New Roman" w:cs="Times New Roman"/>
          <w:b/>
          <w:bCs/>
          <w:spacing w:val="2"/>
          <w:sz w:val="26"/>
          <w:szCs w:val="26"/>
          <w:lang w:eastAsia="ru-RU"/>
        </w:rPr>
        <w:t>и</w:t>
      </w:r>
      <w:r w:rsidRPr="00D549E9">
        <w:rPr>
          <w:rFonts w:ascii="Times New Roman" w:eastAsia="Times New Roman" w:hAnsi="Times New Roman" w:cs="Times New Roman"/>
          <w:b/>
          <w:bCs/>
          <w:spacing w:val="4"/>
          <w:sz w:val="26"/>
          <w:szCs w:val="26"/>
          <w:lang w:eastAsia="ru-RU"/>
        </w:rPr>
        <w:t>в</w:t>
      </w:r>
      <w:r w:rsidRPr="00D549E9">
        <w:rPr>
          <w:rFonts w:ascii="Times New Roman" w:eastAsia="Times New Roman" w:hAnsi="Times New Roman" w:cs="Times New Roman"/>
          <w:b/>
          <w:bCs/>
          <w:spacing w:val="-2"/>
          <w:sz w:val="26"/>
          <w:szCs w:val="26"/>
          <w:lang w:eastAsia="ru-RU"/>
        </w:rPr>
        <w:t>н</w:t>
      </w:r>
      <w:r w:rsidRPr="00D549E9">
        <w:rPr>
          <w:rFonts w:ascii="Times New Roman" w:eastAsia="Times New Roman" w:hAnsi="Times New Roman" w:cs="Times New Roman"/>
          <w:b/>
          <w:bCs/>
          <w:spacing w:val="-1"/>
          <w:sz w:val="26"/>
          <w:szCs w:val="26"/>
          <w:lang w:eastAsia="ru-RU"/>
        </w:rPr>
        <w:t>ы</w:t>
      </w:r>
      <w:r w:rsidRPr="00D549E9">
        <w:rPr>
          <w:rFonts w:ascii="Times New Roman" w:eastAsia="Times New Roman" w:hAnsi="Times New Roman" w:cs="Times New Roman"/>
          <w:b/>
          <w:bCs/>
          <w:sz w:val="26"/>
          <w:szCs w:val="26"/>
          <w:lang w:eastAsia="ru-RU"/>
        </w:rPr>
        <w:t xml:space="preserve">х </w:t>
      </w:r>
      <w:r w:rsidRPr="00D549E9">
        <w:rPr>
          <w:rFonts w:ascii="Times New Roman" w:eastAsia="Times New Roman" w:hAnsi="Times New Roman" w:cs="Times New Roman"/>
          <w:b/>
          <w:bCs/>
          <w:spacing w:val="-2"/>
          <w:sz w:val="26"/>
          <w:szCs w:val="26"/>
          <w:lang w:eastAsia="ru-RU"/>
        </w:rPr>
        <w:t>п</w:t>
      </w:r>
      <w:r w:rsidRPr="00D549E9">
        <w:rPr>
          <w:rFonts w:ascii="Times New Roman" w:eastAsia="Times New Roman" w:hAnsi="Times New Roman" w:cs="Times New Roman"/>
          <w:b/>
          <w:bCs/>
          <w:spacing w:val="3"/>
          <w:sz w:val="26"/>
          <w:szCs w:val="26"/>
          <w:lang w:eastAsia="ru-RU"/>
        </w:rPr>
        <w:t>р</w:t>
      </w:r>
      <w:r w:rsidRPr="00D549E9">
        <w:rPr>
          <w:rFonts w:ascii="Times New Roman" w:eastAsia="Times New Roman" w:hAnsi="Times New Roman" w:cs="Times New Roman"/>
          <w:b/>
          <w:bCs/>
          <w:spacing w:val="5"/>
          <w:sz w:val="26"/>
          <w:szCs w:val="26"/>
          <w:lang w:eastAsia="ru-RU"/>
        </w:rPr>
        <w:t>о</w:t>
      </w:r>
      <w:r w:rsidRPr="00D549E9">
        <w:rPr>
          <w:rFonts w:ascii="Times New Roman" w:eastAsia="Times New Roman" w:hAnsi="Times New Roman" w:cs="Times New Roman"/>
          <w:b/>
          <w:bCs/>
          <w:spacing w:val="3"/>
          <w:sz w:val="26"/>
          <w:szCs w:val="26"/>
          <w:lang w:eastAsia="ru-RU"/>
        </w:rPr>
        <w:t>ц</w:t>
      </w:r>
      <w:r w:rsidRPr="00D549E9">
        <w:rPr>
          <w:rFonts w:ascii="Times New Roman" w:eastAsia="Times New Roman" w:hAnsi="Times New Roman" w:cs="Times New Roman"/>
          <w:b/>
          <w:bCs/>
          <w:spacing w:val="5"/>
          <w:sz w:val="26"/>
          <w:szCs w:val="26"/>
          <w:lang w:eastAsia="ru-RU"/>
        </w:rPr>
        <w:t>е</w:t>
      </w:r>
      <w:r w:rsidRPr="00D549E9">
        <w:rPr>
          <w:rFonts w:ascii="Times New Roman" w:eastAsia="Times New Roman" w:hAnsi="Times New Roman" w:cs="Times New Roman"/>
          <w:b/>
          <w:bCs/>
          <w:sz w:val="26"/>
          <w:szCs w:val="26"/>
          <w:lang w:eastAsia="ru-RU"/>
        </w:rPr>
        <w:t>д</w:t>
      </w:r>
      <w:r w:rsidRPr="00D549E9">
        <w:rPr>
          <w:rFonts w:ascii="Times New Roman" w:eastAsia="Times New Roman" w:hAnsi="Times New Roman" w:cs="Times New Roman"/>
          <w:b/>
          <w:bCs/>
          <w:spacing w:val="5"/>
          <w:sz w:val="26"/>
          <w:szCs w:val="26"/>
          <w:lang w:eastAsia="ru-RU"/>
        </w:rPr>
        <w:t>у</w:t>
      </w:r>
      <w:r w:rsidRPr="00D549E9">
        <w:rPr>
          <w:rFonts w:ascii="Times New Roman" w:eastAsia="Times New Roman" w:hAnsi="Times New Roman" w:cs="Times New Roman"/>
          <w:b/>
          <w:bCs/>
          <w:sz w:val="26"/>
          <w:szCs w:val="26"/>
          <w:lang w:eastAsia="ru-RU"/>
        </w:rPr>
        <w:t xml:space="preserve">р </w:t>
      </w:r>
      <w:r w:rsidRPr="00D549E9">
        <w:rPr>
          <w:rFonts w:ascii="Times New Roman" w:eastAsia="Times New Roman" w:hAnsi="Times New Roman" w:cs="Times New Roman"/>
          <w:b/>
          <w:bCs/>
          <w:spacing w:val="-1"/>
          <w:sz w:val="26"/>
          <w:szCs w:val="26"/>
          <w:lang w:eastAsia="ru-RU"/>
        </w:rPr>
        <w:t>(</w:t>
      </w:r>
      <w:r w:rsidRPr="00D549E9">
        <w:rPr>
          <w:rFonts w:ascii="Times New Roman" w:eastAsia="Times New Roman" w:hAnsi="Times New Roman" w:cs="Times New Roman"/>
          <w:b/>
          <w:bCs/>
          <w:sz w:val="26"/>
          <w:szCs w:val="26"/>
          <w:lang w:eastAsia="ru-RU"/>
        </w:rPr>
        <w:t>д</w:t>
      </w:r>
      <w:r w:rsidRPr="00D549E9">
        <w:rPr>
          <w:rFonts w:ascii="Times New Roman" w:eastAsia="Times New Roman" w:hAnsi="Times New Roman" w:cs="Times New Roman"/>
          <w:b/>
          <w:bCs/>
          <w:spacing w:val="3"/>
          <w:sz w:val="26"/>
          <w:szCs w:val="26"/>
          <w:lang w:eastAsia="ru-RU"/>
        </w:rPr>
        <w:t>е</w:t>
      </w:r>
      <w:r w:rsidRPr="00D549E9">
        <w:rPr>
          <w:rFonts w:ascii="Times New Roman" w:eastAsia="Times New Roman" w:hAnsi="Times New Roman" w:cs="Times New Roman"/>
          <w:b/>
          <w:bCs/>
          <w:spacing w:val="4"/>
          <w:sz w:val="26"/>
          <w:szCs w:val="26"/>
          <w:lang w:eastAsia="ru-RU"/>
        </w:rPr>
        <w:t>й</w:t>
      </w:r>
      <w:r w:rsidRPr="00D549E9">
        <w:rPr>
          <w:rFonts w:ascii="Times New Roman" w:eastAsia="Times New Roman" w:hAnsi="Times New Roman" w:cs="Times New Roman"/>
          <w:b/>
          <w:bCs/>
          <w:spacing w:val="5"/>
          <w:sz w:val="26"/>
          <w:szCs w:val="26"/>
          <w:lang w:eastAsia="ru-RU"/>
        </w:rPr>
        <w:t>с</w:t>
      </w:r>
      <w:r w:rsidRPr="00D549E9">
        <w:rPr>
          <w:rFonts w:ascii="Times New Roman" w:eastAsia="Times New Roman" w:hAnsi="Times New Roman" w:cs="Times New Roman"/>
          <w:b/>
          <w:bCs/>
          <w:spacing w:val="-1"/>
          <w:sz w:val="26"/>
          <w:szCs w:val="26"/>
          <w:lang w:eastAsia="ru-RU"/>
        </w:rPr>
        <w:t>т</w:t>
      </w:r>
      <w:r w:rsidRPr="00D549E9">
        <w:rPr>
          <w:rFonts w:ascii="Times New Roman" w:eastAsia="Times New Roman" w:hAnsi="Times New Roman" w:cs="Times New Roman"/>
          <w:b/>
          <w:bCs/>
          <w:spacing w:val="2"/>
          <w:sz w:val="26"/>
          <w:szCs w:val="26"/>
          <w:lang w:eastAsia="ru-RU"/>
        </w:rPr>
        <w:t>в</w:t>
      </w:r>
      <w:r w:rsidRPr="00D549E9">
        <w:rPr>
          <w:rFonts w:ascii="Times New Roman" w:eastAsia="Times New Roman" w:hAnsi="Times New Roman" w:cs="Times New Roman"/>
          <w:b/>
          <w:bCs/>
          <w:spacing w:val="4"/>
          <w:sz w:val="26"/>
          <w:szCs w:val="26"/>
          <w:lang w:eastAsia="ru-RU"/>
        </w:rPr>
        <w:t>ий</w:t>
      </w:r>
      <w:r w:rsidRPr="00D549E9">
        <w:rPr>
          <w:rFonts w:ascii="Times New Roman" w:eastAsia="Times New Roman" w:hAnsi="Times New Roman" w:cs="Times New Roman"/>
          <w:b/>
          <w:bCs/>
          <w:sz w:val="26"/>
          <w:szCs w:val="26"/>
          <w:lang w:eastAsia="ru-RU"/>
        </w:rPr>
        <w:t xml:space="preserve">) в </w:t>
      </w:r>
      <w:r w:rsidRPr="00D549E9">
        <w:rPr>
          <w:rFonts w:ascii="Times New Roman" w:eastAsia="Times New Roman" w:hAnsi="Times New Roman" w:cs="Times New Roman"/>
          <w:b/>
          <w:bCs/>
          <w:spacing w:val="5"/>
          <w:sz w:val="26"/>
          <w:szCs w:val="26"/>
          <w:lang w:eastAsia="ru-RU"/>
        </w:rPr>
        <w:t>э</w:t>
      </w:r>
      <w:r w:rsidRPr="00D549E9">
        <w:rPr>
          <w:rFonts w:ascii="Times New Roman" w:eastAsia="Times New Roman" w:hAnsi="Times New Roman" w:cs="Times New Roman"/>
          <w:b/>
          <w:bCs/>
          <w:sz w:val="26"/>
          <w:szCs w:val="26"/>
          <w:lang w:eastAsia="ru-RU"/>
        </w:rPr>
        <w:t>л</w:t>
      </w:r>
      <w:r w:rsidRPr="00D549E9">
        <w:rPr>
          <w:rFonts w:ascii="Times New Roman" w:eastAsia="Times New Roman" w:hAnsi="Times New Roman" w:cs="Times New Roman"/>
          <w:b/>
          <w:bCs/>
          <w:spacing w:val="5"/>
          <w:sz w:val="26"/>
          <w:szCs w:val="26"/>
          <w:lang w:eastAsia="ru-RU"/>
        </w:rPr>
        <w:t>ек</w:t>
      </w:r>
      <w:r w:rsidRPr="00D549E9">
        <w:rPr>
          <w:rFonts w:ascii="Times New Roman" w:eastAsia="Times New Roman" w:hAnsi="Times New Roman" w:cs="Times New Roman"/>
          <w:b/>
          <w:bCs/>
          <w:spacing w:val="-1"/>
          <w:sz w:val="26"/>
          <w:szCs w:val="26"/>
          <w:lang w:eastAsia="ru-RU"/>
        </w:rPr>
        <w:t>т</w:t>
      </w:r>
      <w:r w:rsidRPr="00D549E9">
        <w:rPr>
          <w:rFonts w:ascii="Times New Roman" w:eastAsia="Times New Roman" w:hAnsi="Times New Roman" w:cs="Times New Roman"/>
          <w:b/>
          <w:bCs/>
          <w:spacing w:val="3"/>
          <w:sz w:val="26"/>
          <w:szCs w:val="26"/>
          <w:lang w:eastAsia="ru-RU"/>
        </w:rPr>
        <w:t>р</w:t>
      </w:r>
      <w:r w:rsidRPr="00D549E9">
        <w:rPr>
          <w:rFonts w:ascii="Times New Roman" w:eastAsia="Times New Roman" w:hAnsi="Times New Roman" w:cs="Times New Roman"/>
          <w:b/>
          <w:bCs/>
          <w:spacing w:val="5"/>
          <w:sz w:val="26"/>
          <w:szCs w:val="26"/>
          <w:lang w:eastAsia="ru-RU"/>
        </w:rPr>
        <w:t>о</w:t>
      </w:r>
      <w:r w:rsidRPr="00D549E9">
        <w:rPr>
          <w:rFonts w:ascii="Times New Roman" w:eastAsia="Times New Roman" w:hAnsi="Times New Roman" w:cs="Times New Roman"/>
          <w:b/>
          <w:bCs/>
          <w:spacing w:val="-3"/>
          <w:sz w:val="26"/>
          <w:szCs w:val="26"/>
          <w:lang w:eastAsia="ru-RU"/>
        </w:rPr>
        <w:t>нн</w:t>
      </w:r>
      <w:r w:rsidRPr="00D549E9">
        <w:rPr>
          <w:rFonts w:ascii="Times New Roman" w:eastAsia="Times New Roman" w:hAnsi="Times New Roman" w:cs="Times New Roman"/>
          <w:b/>
          <w:bCs/>
          <w:spacing w:val="3"/>
          <w:sz w:val="26"/>
          <w:szCs w:val="26"/>
          <w:lang w:eastAsia="ru-RU"/>
        </w:rPr>
        <w:t>о</w:t>
      </w:r>
      <w:r w:rsidRPr="00D549E9">
        <w:rPr>
          <w:rFonts w:ascii="Times New Roman" w:eastAsia="Times New Roman" w:hAnsi="Times New Roman" w:cs="Times New Roman"/>
          <w:b/>
          <w:bCs/>
          <w:sz w:val="26"/>
          <w:szCs w:val="26"/>
          <w:lang w:eastAsia="ru-RU"/>
        </w:rPr>
        <w:t xml:space="preserve">й </w:t>
      </w:r>
      <w:r w:rsidRPr="00D549E9">
        <w:rPr>
          <w:rFonts w:ascii="Times New Roman" w:eastAsia="Times New Roman" w:hAnsi="Times New Roman" w:cs="Times New Roman"/>
          <w:b/>
          <w:bCs/>
          <w:spacing w:val="4"/>
          <w:sz w:val="26"/>
          <w:szCs w:val="26"/>
          <w:lang w:eastAsia="ru-RU"/>
        </w:rPr>
        <w:t>ф</w:t>
      </w:r>
      <w:r w:rsidRPr="00D549E9">
        <w:rPr>
          <w:rFonts w:ascii="Times New Roman" w:eastAsia="Times New Roman" w:hAnsi="Times New Roman" w:cs="Times New Roman"/>
          <w:b/>
          <w:bCs/>
          <w:spacing w:val="5"/>
          <w:sz w:val="26"/>
          <w:szCs w:val="26"/>
          <w:lang w:eastAsia="ru-RU"/>
        </w:rPr>
        <w:t>о</w:t>
      </w:r>
      <w:r w:rsidRPr="00D549E9">
        <w:rPr>
          <w:rFonts w:ascii="Times New Roman" w:eastAsia="Times New Roman" w:hAnsi="Times New Roman" w:cs="Times New Roman"/>
          <w:b/>
          <w:bCs/>
          <w:spacing w:val="4"/>
          <w:sz w:val="26"/>
          <w:szCs w:val="26"/>
          <w:lang w:eastAsia="ru-RU"/>
        </w:rPr>
        <w:t>р</w:t>
      </w:r>
      <w:r w:rsidRPr="00D549E9">
        <w:rPr>
          <w:rFonts w:ascii="Times New Roman" w:eastAsia="Times New Roman" w:hAnsi="Times New Roman" w:cs="Times New Roman"/>
          <w:b/>
          <w:bCs/>
          <w:spacing w:val="-8"/>
          <w:sz w:val="26"/>
          <w:szCs w:val="26"/>
          <w:lang w:eastAsia="ru-RU"/>
        </w:rPr>
        <w:t>м</w:t>
      </w:r>
      <w:r w:rsidRPr="00D549E9">
        <w:rPr>
          <w:rFonts w:ascii="Times New Roman" w:eastAsia="Times New Roman" w:hAnsi="Times New Roman" w:cs="Times New Roman"/>
          <w:b/>
          <w:bCs/>
          <w:sz w:val="26"/>
          <w:szCs w:val="26"/>
          <w:lang w:eastAsia="ru-RU"/>
        </w:rPr>
        <w:t>е.</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3.1. Порядок осуществления административных процедур в электронной форме, в том числе с использованием Единого портала.</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Заявитель имеет право обратиться за муниципальной услугой в электронной форме через Единый портал.</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В настоящее время для доступа к услугам на Едином портале реализовано два способа авторизации:</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с использованием логина/пароля;</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с использованием электронной подписи.</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На Едином портале реализована концепция «Личного кабинета» пользователя, обеспечивающая последующие возможности:</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ознакомление с информацией о муниципальной услуге;</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обеспечение доступа к формам заявлений и иных документов, необходимых для получения муниципальной услуги, их заполнение и представление в электронной форме;</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осуществление мониторинга хода предоставления муниципальной услуги;</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получение начислений и возможность оплаты государственных пошлин, штрафов и сборов;</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хранение реквизитов пользователя;</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ознакомление с нормативными правовыми актами, регулирующими отношения, возникающие в связи с предоставлением муниципальной услуги;</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ознакомление с настоящим Административным регламентом;</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ознакомление с ответами на наиболее типичные вопросы заявителей, связанные с предоставлением муниципальной услуги;</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обмена мнениями по вопросам предоставления муниципальной услуги.</w:t>
      </w:r>
    </w:p>
    <w:p w:rsidR="00D549E9" w:rsidRPr="00D549E9" w:rsidRDefault="00D549E9" w:rsidP="00D549E9">
      <w:pPr>
        <w:widowControl w:val="0"/>
        <w:autoSpaceDE w:val="0"/>
        <w:autoSpaceDN w:val="0"/>
        <w:spacing w:after="0" w:line="23" w:lineRule="atLeast"/>
        <w:ind w:firstLine="708"/>
        <w:jc w:val="both"/>
        <w:rPr>
          <w:rFonts w:ascii="Times New Roman" w:eastAsia="Times New Roman" w:hAnsi="Times New Roman" w:cs="Times New Roman"/>
          <w:b/>
          <w:color w:val="000000"/>
          <w:sz w:val="26"/>
          <w:szCs w:val="26"/>
          <w:lang w:eastAsia="ru-RU"/>
        </w:rPr>
      </w:pPr>
    </w:p>
    <w:p w:rsidR="00D549E9" w:rsidRPr="00D549E9" w:rsidRDefault="00D549E9" w:rsidP="00D549E9">
      <w:pPr>
        <w:widowControl w:val="0"/>
        <w:autoSpaceDE w:val="0"/>
        <w:autoSpaceDN w:val="0"/>
        <w:spacing w:after="0" w:line="23" w:lineRule="atLeast"/>
        <w:ind w:firstLine="708"/>
        <w:jc w:val="both"/>
        <w:rPr>
          <w:rFonts w:ascii="Times New Roman" w:eastAsia="Times New Roman" w:hAnsi="Times New Roman" w:cs="Times New Roman"/>
          <w:b/>
          <w:color w:val="000000"/>
          <w:sz w:val="26"/>
          <w:szCs w:val="26"/>
          <w:lang w:eastAsia="ru-RU"/>
        </w:rPr>
      </w:pPr>
      <w:r w:rsidRPr="00D549E9">
        <w:rPr>
          <w:rFonts w:ascii="Times New Roman" w:eastAsia="Times New Roman" w:hAnsi="Times New Roman" w:cs="Times New Roman"/>
          <w:b/>
          <w:color w:val="000000"/>
          <w:sz w:val="26"/>
          <w:szCs w:val="26"/>
          <w:lang w:eastAsia="ru-RU"/>
        </w:rPr>
        <w:t>3.1.1. Предоставление в установленном порядке информации заявителям и обеспечение доступа заявителей к сведениям о муниципальной услуге:</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1) лично в Уполномоченном органе;</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2) посредством телефонной, факсимильной связи;</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 xml:space="preserve">3) посредством электронной связи, </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4) посредством почтовой связи;</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 xml:space="preserve">5) на информационных стендах в помещениях </w:t>
      </w:r>
      <w:r w:rsidRPr="00D549E9">
        <w:rPr>
          <w:rFonts w:ascii="Times New Roman" w:eastAsia="Times New Roman" w:hAnsi="Times New Roman" w:cs="Times New Roman"/>
          <w:iCs/>
          <w:color w:val="000000"/>
          <w:sz w:val="26"/>
          <w:szCs w:val="26"/>
          <w:lang w:eastAsia="ru-RU"/>
        </w:rPr>
        <w:t>Уполномоченного органа, МФЦ</w:t>
      </w:r>
      <w:r w:rsidRPr="00D549E9">
        <w:rPr>
          <w:rFonts w:ascii="Times New Roman" w:eastAsia="Times New Roman" w:hAnsi="Times New Roman" w:cs="Times New Roman"/>
          <w:color w:val="000000"/>
          <w:sz w:val="26"/>
          <w:szCs w:val="26"/>
          <w:lang w:eastAsia="ru-RU"/>
        </w:rPr>
        <w:t>;</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 xml:space="preserve">6) в информационно-телекоммуникационных сетях общего пользования: </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 xml:space="preserve">- на официальном сайте </w:t>
      </w:r>
      <w:r w:rsidRPr="00D549E9">
        <w:rPr>
          <w:rFonts w:ascii="Times New Roman" w:eastAsia="Times New Roman" w:hAnsi="Times New Roman" w:cs="Times New Roman"/>
          <w:iCs/>
          <w:color w:val="000000"/>
          <w:sz w:val="26"/>
          <w:szCs w:val="26"/>
          <w:lang w:eastAsia="ru-RU"/>
        </w:rPr>
        <w:t>Уполномоченного органа, МФЦ;</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 на ЕПГУ;</w:t>
      </w:r>
    </w:p>
    <w:p w:rsidR="00D549E9" w:rsidRPr="00D549E9" w:rsidRDefault="00D549E9" w:rsidP="00D549E9">
      <w:pPr>
        <w:tabs>
          <w:tab w:val="left" w:pos="855"/>
          <w:tab w:val="left" w:pos="1514"/>
          <w:tab w:val="left" w:pos="3241"/>
          <w:tab w:val="left" w:pos="4500"/>
          <w:tab w:val="left" w:pos="5552"/>
          <w:tab w:val="left" w:pos="6749"/>
          <w:tab w:val="left" w:pos="7875"/>
          <w:tab w:val="left" w:pos="9478"/>
        </w:tabs>
        <w:spacing w:after="0" w:line="23" w:lineRule="atLeast"/>
        <w:ind w:right="83" w:firstLine="709"/>
        <w:jc w:val="both"/>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 на РПГУ.</w:t>
      </w:r>
    </w:p>
    <w:p w:rsidR="00D549E9" w:rsidRPr="00D549E9" w:rsidRDefault="00D549E9" w:rsidP="00D549E9">
      <w:pPr>
        <w:widowControl w:val="0"/>
        <w:autoSpaceDE w:val="0"/>
        <w:autoSpaceDN w:val="0"/>
        <w:spacing w:after="0" w:line="23" w:lineRule="atLeast"/>
        <w:ind w:firstLine="708"/>
        <w:jc w:val="both"/>
        <w:rPr>
          <w:rFonts w:ascii="Times New Roman" w:eastAsia="Times New Roman" w:hAnsi="Times New Roman" w:cs="Times New Roman"/>
          <w:b/>
          <w:color w:val="000000"/>
          <w:sz w:val="26"/>
          <w:szCs w:val="26"/>
          <w:lang w:eastAsia="ru-RU"/>
        </w:rPr>
      </w:pPr>
    </w:p>
    <w:p w:rsidR="00D549E9" w:rsidRPr="00D549E9" w:rsidRDefault="00D549E9" w:rsidP="00D549E9">
      <w:pPr>
        <w:widowControl w:val="0"/>
        <w:autoSpaceDE w:val="0"/>
        <w:autoSpaceDN w:val="0"/>
        <w:spacing w:after="0" w:line="23" w:lineRule="atLeast"/>
        <w:ind w:firstLine="708"/>
        <w:jc w:val="both"/>
        <w:rPr>
          <w:rFonts w:ascii="Times New Roman" w:eastAsia="Times New Roman" w:hAnsi="Times New Roman" w:cs="Times New Roman"/>
          <w:b/>
          <w:color w:val="000000"/>
          <w:sz w:val="26"/>
          <w:szCs w:val="26"/>
          <w:lang w:eastAsia="ru-RU"/>
        </w:rPr>
      </w:pPr>
      <w:r w:rsidRPr="00D549E9">
        <w:rPr>
          <w:rFonts w:ascii="Times New Roman" w:eastAsia="Times New Roman" w:hAnsi="Times New Roman" w:cs="Times New Roman"/>
          <w:b/>
          <w:color w:val="000000"/>
          <w:sz w:val="26"/>
          <w:szCs w:val="26"/>
          <w:lang w:eastAsia="ru-RU"/>
        </w:rPr>
        <w:t>3.1.2. Подача заявителем запроса и иных документов, необходимых для предоставления муниципальной услуги, и прием таких запроса и документов:</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1) лично в Уполномоченный орган;</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 xml:space="preserve">2) посредством электронной связи, </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lastRenderedPageBreak/>
        <w:t>3) посредством почтовой связи;</w:t>
      </w:r>
    </w:p>
    <w:p w:rsidR="00D549E9" w:rsidRPr="00D549E9" w:rsidRDefault="00D549E9" w:rsidP="00D549E9">
      <w:pPr>
        <w:autoSpaceDE w:val="0"/>
        <w:autoSpaceDN w:val="0"/>
        <w:adjustRightInd w:val="0"/>
        <w:spacing w:after="0" w:line="23" w:lineRule="atLeast"/>
        <w:ind w:firstLine="709"/>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4) через полномочного представителя;</w:t>
      </w:r>
    </w:p>
    <w:p w:rsidR="00D549E9" w:rsidRPr="00D549E9" w:rsidRDefault="00D549E9" w:rsidP="00D549E9">
      <w:pPr>
        <w:autoSpaceDE w:val="0"/>
        <w:autoSpaceDN w:val="0"/>
        <w:adjustRightInd w:val="0"/>
        <w:spacing w:after="0" w:line="23" w:lineRule="atLeast"/>
        <w:ind w:firstLine="709"/>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5) через МФЦ.</w:t>
      </w:r>
    </w:p>
    <w:p w:rsidR="00D549E9" w:rsidRPr="00D549E9" w:rsidRDefault="00D549E9" w:rsidP="00D549E9">
      <w:pPr>
        <w:widowControl w:val="0"/>
        <w:autoSpaceDE w:val="0"/>
        <w:autoSpaceDN w:val="0"/>
        <w:spacing w:after="0" w:line="23" w:lineRule="atLeast"/>
        <w:ind w:firstLine="708"/>
        <w:jc w:val="both"/>
        <w:rPr>
          <w:rFonts w:ascii="Times New Roman" w:eastAsia="Times New Roman" w:hAnsi="Times New Roman" w:cs="Times New Roman"/>
          <w:b/>
          <w:color w:val="000000"/>
          <w:sz w:val="26"/>
          <w:szCs w:val="26"/>
          <w:lang w:eastAsia="ru-RU"/>
        </w:rPr>
      </w:pPr>
    </w:p>
    <w:p w:rsidR="00D549E9" w:rsidRPr="00D549E9" w:rsidRDefault="00D549E9" w:rsidP="00D549E9">
      <w:pPr>
        <w:widowControl w:val="0"/>
        <w:autoSpaceDE w:val="0"/>
        <w:autoSpaceDN w:val="0"/>
        <w:spacing w:after="0" w:line="23" w:lineRule="atLeast"/>
        <w:ind w:firstLine="708"/>
        <w:jc w:val="both"/>
        <w:rPr>
          <w:rFonts w:ascii="Times New Roman" w:eastAsia="Times New Roman" w:hAnsi="Times New Roman" w:cs="Times New Roman"/>
          <w:b/>
          <w:color w:val="000000"/>
          <w:sz w:val="26"/>
          <w:szCs w:val="26"/>
          <w:lang w:eastAsia="ru-RU"/>
        </w:rPr>
      </w:pPr>
      <w:r w:rsidRPr="00D549E9">
        <w:rPr>
          <w:rFonts w:ascii="Times New Roman" w:eastAsia="Times New Roman" w:hAnsi="Times New Roman" w:cs="Times New Roman"/>
          <w:b/>
          <w:color w:val="000000"/>
          <w:sz w:val="26"/>
          <w:szCs w:val="26"/>
          <w:lang w:eastAsia="ru-RU"/>
        </w:rPr>
        <w:t>3.1.3. Получение заявителем сведений о ходе выполнения запроса о предоставлении муниципальной услуги:</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1) лично в Уполномоченном органе;</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2) посредством телефонной, факсимильной связи;</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 xml:space="preserve">3) посредством электронной связи; </w:t>
      </w:r>
    </w:p>
    <w:p w:rsidR="00D549E9" w:rsidRPr="00D549E9" w:rsidRDefault="00D549E9" w:rsidP="00D549E9">
      <w:pPr>
        <w:autoSpaceDE w:val="0"/>
        <w:autoSpaceDN w:val="0"/>
        <w:adjustRightInd w:val="0"/>
        <w:spacing w:after="0" w:line="23" w:lineRule="atLeast"/>
        <w:ind w:firstLine="709"/>
        <w:jc w:val="both"/>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4) посредством почтовой связи;</w:t>
      </w:r>
    </w:p>
    <w:p w:rsidR="00D549E9" w:rsidRPr="00D549E9" w:rsidRDefault="00D549E9" w:rsidP="00D549E9">
      <w:pPr>
        <w:autoSpaceDE w:val="0"/>
        <w:autoSpaceDN w:val="0"/>
        <w:adjustRightInd w:val="0"/>
        <w:spacing w:after="0" w:line="23" w:lineRule="atLeast"/>
        <w:ind w:firstLine="709"/>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5) через полномочного представителя;</w:t>
      </w:r>
    </w:p>
    <w:p w:rsidR="00D549E9" w:rsidRPr="00D549E9" w:rsidRDefault="00D549E9" w:rsidP="00D549E9">
      <w:pPr>
        <w:autoSpaceDE w:val="0"/>
        <w:autoSpaceDN w:val="0"/>
        <w:adjustRightInd w:val="0"/>
        <w:spacing w:after="0" w:line="23" w:lineRule="atLeast"/>
        <w:ind w:firstLine="709"/>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6) через МФЦ.</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 xml:space="preserve">3.1.4. Взаимодействие </w:t>
      </w:r>
      <w:r w:rsidRPr="00D549E9">
        <w:rPr>
          <w:rFonts w:ascii="Times New Roman" w:eastAsia="Times New Roman" w:hAnsi="Times New Roman" w:cs="Times New Roman"/>
          <w:b/>
          <w:color w:val="454545"/>
          <w:sz w:val="26"/>
          <w:szCs w:val="26"/>
          <w:lang w:eastAsia="ru-RU"/>
        </w:rPr>
        <w:t>Управления труда и социальной защиты населения администрации Прикубанского муниципального района</w:t>
      </w:r>
      <w:r w:rsidRPr="00D549E9">
        <w:rPr>
          <w:rFonts w:ascii="Times New Roman" w:eastAsia="Times New Roman" w:hAnsi="Times New Roman" w:cs="Times New Roman"/>
          <w:b/>
          <w:sz w:val="26"/>
          <w:szCs w:val="26"/>
          <w:lang w:eastAsia="ru-RU"/>
        </w:rPr>
        <w:t>, предоставляющей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ab/>
      </w:r>
      <w:r w:rsidRPr="00D549E9">
        <w:rPr>
          <w:rFonts w:ascii="Times New Roman" w:eastAsia="Times New Roman" w:hAnsi="Times New Roman" w:cs="Times New Roman"/>
          <w:sz w:val="26"/>
          <w:szCs w:val="26"/>
          <w:lang w:eastAsia="ru-RU"/>
        </w:rPr>
        <w:t>Не предусмотрено</w:t>
      </w:r>
      <w:r w:rsidRPr="00D549E9">
        <w:rPr>
          <w:rFonts w:ascii="Times New Roman" w:eastAsia="Times New Roman" w:hAnsi="Times New Roman" w:cs="Times New Roman"/>
          <w:b/>
          <w:sz w:val="26"/>
          <w:szCs w:val="26"/>
          <w:lang w:eastAsia="ru-RU"/>
        </w:rPr>
        <w:t>.</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sz w:val="26"/>
          <w:szCs w:val="26"/>
          <w:lang w:eastAsia="ru-RU"/>
        </w:rPr>
      </w:pPr>
    </w:p>
    <w:p w:rsidR="00D549E9" w:rsidRPr="00D549E9" w:rsidRDefault="00D549E9" w:rsidP="00D549E9">
      <w:pPr>
        <w:widowControl w:val="0"/>
        <w:autoSpaceDE w:val="0"/>
        <w:autoSpaceDN w:val="0"/>
        <w:spacing w:after="0" w:line="23" w:lineRule="atLeast"/>
        <w:ind w:firstLine="709"/>
        <w:jc w:val="both"/>
        <w:rPr>
          <w:rFonts w:ascii="Times New Roman" w:eastAsia="Times New Roman" w:hAnsi="Times New Roman" w:cs="Times New Roman"/>
          <w:b/>
          <w:color w:val="000000"/>
          <w:sz w:val="26"/>
          <w:szCs w:val="26"/>
          <w:lang w:eastAsia="ru-RU"/>
        </w:rPr>
      </w:pPr>
      <w:r w:rsidRPr="00D549E9">
        <w:rPr>
          <w:rFonts w:ascii="Times New Roman" w:eastAsia="Times New Roman" w:hAnsi="Times New Roman" w:cs="Times New Roman"/>
          <w:b/>
          <w:color w:val="000000"/>
          <w:sz w:val="26"/>
          <w:szCs w:val="26"/>
          <w:lang w:eastAsia="ru-RU"/>
        </w:rPr>
        <w:t>3.1.5. Получение заявителем результата предоставления муниципальной услуги, если иное не установлено федеральным законом:</w:t>
      </w:r>
    </w:p>
    <w:p w:rsidR="00D549E9" w:rsidRPr="00D549E9" w:rsidRDefault="00D549E9" w:rsidP="00D549E9">
      <w:pPr>
        <w:autoSpaceDE w:val="0"/>
        <w:spacing w:after="0" w:line="23" w:lineRule="atLeast"/>
        <w:ind w:firstLine="709"/>
        <w:jc w:val="both"/>
        <w:rPr>
          <w:rFonts w:ascii="Times New Roman" w:eastAsia="Times New Roman" w:hAnsi="Times New Roman" w:cs="Times New Roman"/>
          <w:spacing w:val="-4"/>
          <w:sz w:val="26"/>
          <w:szCs w:val="26"/>
          <w:lang w:eastAsia="ru-RU"/>
        </w:rPr>
      </w:pPr>
      <w:r w:rsidRPr="00D549E9">
        <w:rPr>
          <w:rFonts w:ascii="Times New Roman" w:eastAsia="Times New Roman" w:hAnsi="Times New Roman" w:cs="Times New Roman"/>
          <w:spacing w:val="-4"/>
          <w:sz w:val="26"/>
          <w:szCs w:val="26"/>
          <w:lang w:eastAsia="ru-RU"/>
        </w:rPr>
        <w:t>1) в</w:t>
      </w:r>
      <w:r w:rsidRPr="00D549E9">
        <w:rPr>
          <w:rFonts w:ascii="Times New Roman" w:eastAsia="Times New Roman" w:hAnsi="Times New Roman" w:cs="Times New Roman"/>
          <w:color w:val="454545"/>
          <w:sz w:val="26"/>
          <w:szCs w:val="26"/>
          <w:lang w:eastAsia="ru-RU"/>
        </w:rPr>
        <w:t xml:space="preserve"> Управления труда и социальной защиты населения администрации Прикубанского муниципального района</w:t>
      </w:r>
      <w:r w:rsidRPr="00D549E9">
        <w:rPr>
          <w:rFonts w:ascii="Times New Roman" w:eastAsia="Times New Roman" w:hAnsi="Times New Roman" w:cs="Times New Roman"/>
          <w:spacing w:val="-4"/>
          <w:sz w:val="26"/>
          <w:szCs w:val="26"/>
          <w:lang w:eastAsia="ru-RU"/>
        </w:rPr>
        <w:t>, на бумажном носителе;</w:t>
      </w:r>
    </w:p>
    <w:p w:rsidR="00D549E9" w:rsidRPr="00D549E9" w:rsidRDefault="00D549E9" w:rsidP="00D549E9">
      <w:pPr>
        <w:autoSpaceDE w:val="0"/>
        <w:spacing w:after="0" w:line="23" w:lineRule="atLeast"/>
        <w:ind w:firstLine="709"/>
        <w:jc w:val="both"/>
        <w:rPr>
          <w:rFonts w:ascii="Times New Roman" w:eastAsia="Times New Roman" w:hAnsi="Times New Roman" w:cs="Times New Roman"/>
          <w:spacing w:val="-4"/>
          <w:sz w:val="26"/>
          <w:szCs w:val="26"/>
          <w:lang w:eastAsia="ru-RU"/>
        </w:rPr>
      </w:pPr>
      <w:r w:rsidRPr="00D549E9">
        <w:rPr>
          <w:rFonts w:ascii="Times New Roman" w:eastAsia="Times New Roman" w:hAnsi="Times New Roman" w:cs="Times New Roman"/>
          <w:spacing w:val="-4"/>
          <w:sz w:val="26"/>
          <w:szCs w:val="26"/>
          <w:lang w:eastAsia="ru-RU"/>
        </w:rPr>
        <w:t xml:space="preserve"> 2) в МФЦ в виде документа, содержащего информацию из информационных систем органов;</w:t>
      </w:r>
    </w:p>
    <w:p w:rsidR="00D549E9" w:rsidRPr="00D549E9" w:rsidRDefault="00D549E9" w:rsidP="00D549E9">
      <w:pPr>
        <w:autoSpaceDE w:val="0"/>
        <w:spacing w:after="0" w:line="23" w:lineRule="atLeast"/>
        <w:ind w:firstLine="709"/>
        <w:jc w:val="both"/>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3) на ЕПГУ в виде электронного документа;</w:t>
      </w:r>
    </w:p>
    <w:p w:rsidR="00D549E9" w:rsidRPr="00D549E9" w:rsidRDefault="00D549E9" w:rsidP="00D549E9">
      <w:pPr>
        <w:autoSpaceDE w:val="0"/>
        <w:spacing w:after="0" w:line="23" w:lineRule="atLeast"/>
        <w:ind w:firstLine="709"/>
        <w:jc w:val="both"/>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5) н</w:t>
      </w:r>
      <w:r w:rsidRPr="00D549E9">
        <w:rPr>
          <w:rFonts w:ascii="Times New Roman" w:eastAsia="Times New Roman" w:hAnsi="Times New Roman" w:cs="Times New Roman"/>
          <w:spacing w:val="-4"/>
          <w:sz w:val="26"/>
          <w:szCs w:val="26"/>
          <w:lang w:eastAsia="ru-RU"/>
        </w:rPr>
        <w:t xml:space="preserve">а РПГУ </w:t>
      </w:r>
      <w:r w:rsidRPr="00D549E9">
        <w:rPr>
          <w:rFonts w:ascii="Times New Roman" w:eastAsia="Times New Roman" w:hAnsi="Times New Roman" w:cs="Times New Roman"/>
          <w:color w:val="000000"/>
          <w:sz w:val="26"/>
          <w:szCs w:val="26"/>
          <w:lang w:eastAsia="ru-RU"/>
        </w:rPr>
        <w:t>в виде электронного документа;</w:t>
      </w:r>
    </w:p>
    <w:p w:rsidR="00D549E9" w:rsidRPr="00D549E9" w:rsidRDefault="00D549E9" w:rsidP="00D549E9">
      <w:pPr>
        <w:widowControl w:val="0"/>
        <w:autoSpaceDE w:val="0"/>
        <w:autoSpaceDN w:val="0"/>
        <w:spacing w:after="0" w:line="23" w:lineRule="atLeast"/>
        <w:ind w:firstLine="709"/>
        <w:jc w:val="both"/>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spacing w:val="-4"/>
          <w:sz w:val="26"/>
          <w:szCs w:val="26"/>
          <w:lang w:eastAsia="ru-RU"/>
        </w:rPr>
        <w:t>4) п</w:t>
      </w:r>
      <w:r w:rsidRPr="00D549E9">
        <w:rPr>
          <w:rFonts w:ascii="Times New Roman" w:eastAsia="Times New Roman" w:hAnsi="Times New Roman" w:cs="Times New Roman"/>
          <w:color w:val="000000"/>
          <w:sz w:val="26"/>
          <w:szCs w:val="26"/>
          <w:lang w:eastAsia="ru-RU"/>
        </w:rPr>
        <w:t>о электронной связи;</w:t>
      </w:r>
    </w:p>
    <w:p w:rsidR="00D549E9" w:rsidRPr="00D549E9" w:rsidRDefault="00D549E9" w:rsidP="00D549E9">
      <w:pPr>
        <w:widowControl w:val="0"/>
        <w:autoSpaceDE w:val="0"/>
        <w:autoSpaceDN w:val="0"/>
        <w:spacing w:after="0" w:line="23" w:lineRule="atLeast"/>
        <w:ind w:firstLine="709"/>
        <w:jc w:val="both"/>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5) по почтовой связи.</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3.1.6.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Иные действия необходимые для предоставления муниципальной услуги действующим законодательством не предусмотрены.</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p>
    <w:p w:rsidR="00D549E9" w:rsidRPr="00D549E9" w:rsidRDefault="00D549E9" w:rsidP="00D549E9">
      <w:pPr>
        <w:spacing w:after="0" w:line="240" w:lineRule="auto"/>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lastRenderedPageBreak/>
        <w:t>3.2.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D549E9" w:rsidRPr="00D549E9" w:rsidRDefault="00D549E9" w:rsidP="00D549E9">
      <w:pPr>
        <w:spacing w:after="0" w:line="240" w:lineRule="auto"/>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           Заявитель может обратиться за получением услуги в МФЦ. Прием запроса и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осуществляется в МФЦ.</w:t>
      </w:r>
    </w:p>
    <w:p w:rsidR="00D549E9" w:rsidRPr="00D549E9" w:rsidRDefault="00D549E9" w:rsidP="00D549E9">
      <w:pPr>
        <w:spacing w:after="0" w:line="240" w:lineRule="auto"/>
        <w:ind w:firstLine="708"/>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При подаче заявления в МФЦ указанное учреждение запрашивает в порядке межведомственного информационного взаимодействия документы, указанные в пункте 2.6. административного регламента, и передает в электронном виде полный пакет документов в </w:t>
      </w:r>
      <w:r w:rsidRPr="00D549E9">
        <w:rPr>
          <w:rFonts w:ascii="Times New Roman" w:eastAsia="Times New Roman" w:hAnsi="Times New Roman" w:cs="Times New Roman"/>
          <w:color w:val="454545"/>
          <w:sz w:val="26"/>
          <w:szCs w:val="26"/>
          <w:lang w:eastAsia="ru-RU"/>
        </w:rPr>
        <w:t>Управление труда и</w:t>
      </w:r>
      <w:r w:rsidRPr="00D549E9">
        <w:rPr>
          <w:rFonts w:ascii="Times New Roman" w:eastAsia="Times New Roman" w:hAnsi="Times New Roman" w:cs="Times New Roman"/>
          <w:b/>
          <w:color w:val="454545"/>
          <w:sz w:val="26"/>
          <w:szCs w:val="26"/>
          <w:lang w:eastAsia="ru-RU"/>
        </w:rPr>
        <w:t xml:space="preserve"> </w:t>
      </w:r>
      <w:r w:rsidRPr="00D549E9">
        <w:rPr>
          <w:rFonts w:ascii="Times New Roman" w:eastAsia="Times New Roman" w:hAnsi="Times New Roman" w:cs="Times New Roman"/>
          <w:color w:val="454545"/>
          <w:sz w:val="26"/>
          <w:szCs w:val="26"/>
          <w:lang w:eastAsia="ru-RU"/>
        </w:rPr>
        <w:t>социальной защиты населения</w:t>
      </w:r>
      <w:r w:rsidRPr="00D549E9">
        <w:rPr>
          <w:rFonts w:ascii="Times New Roman" w:eastAsia="Times New Roman" w:hAnsi="Times New Roman" w:cs="Times New Roman"/>
          <w:sz w:val="26"/>
          <w:szCs w:val="26"/>
          <w:lang w:eastAsia="ru-RU"/>
        </w:rPr>
        <w:t>.</w:t>
      </w:r>
    </w:p>
    <w:p w:rsidR="00D549E9" w:rsidRPr="00D549E9" w:rsidRDefault="00D549E9" w:rsidP="00D549E9">
      <w:pPr>
        <w:keepLines/>
        <w:spacing w:after="0" w:line="10" w:lineRule="atLeast"/>
        <w:contextualSpacing/>
        <w:jc w:val="both"/>
        <w:rPr>
          <w:rFonts w:ascii="Times New Roman" w:eastAsia="Times New Roman" w:hAnsi="Times New Roman" w:cs="Times New Roman"/>
          <w:b/>
          <w:color w:val="454545"/>
          <w:sz w:val="26"/>
          <w:szCs w:val="26"/>
          <w:lang w:eastAsia="ru-RU"/>
        </w:rPr>
      </w:pPr>
    </w:p>
    <w:p w:rsidR="00D549E9" w:rsidRPr="00D549E9" w:rsidRDefault="00D549E9" w:rsidP="00D549E9">
      <w:pPr>
        <w:autoSpaceDE w:val="0"/>
        <w:autoSpaceDN w:val="0"/>
        <w:adjustRightInd w:val="0"/>
        <w:spacing w:after="0" w:line="23" w:lineRule="atLeast"/>
        <w:ind w:firstLine="708"/>
        <w:contextualSpacing/>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 xml:space="preserve">3.2.1. </w:t>
      </w:r>
      <w:r w:rsidRPr="00D549E9">
        <w:rPr>
          <w:rFonts w:ascii="Times New Roman" w:eastAsia="Times New Roman" w:hAnsi="Times New Roman" w:cs="Times New Roman"/>
          <w:b/>
          <w:bCs/>
          <w:sz w:val="26"/>
          <w:szCs w:val="26"/>
        </w:rPr>
        <w:t xml:space="preserve">Прием и регистрация заявления и документов на предоставление </w:t>
      </w:r>
      <w:r w:rsidRPr="00D549E9">
        <w:rPr>
          <w:rFonts w:ascii="Times New Roman" w:eastAsia="Times New Roman" w:hAnsi="Times New Roman" w:cs="Times New Roman"/>
          <w:b/>
          <w:sz w:val="26"/>
          <w:szCs w:val="26"/>
        </w:rPr>
        <w:t>муниципальной</w:t>
      </w:r>
      <w:r w:rsidRPr="00D549E9">
        <w:rPr>
          <w:rFonts w:ascii="Times New Roman" w:eastAsia="Times New Roman" w:hAnsi="Times New Roman" w:cs="Times New Roman"/>
          <w:b/>
          <w:bCs/>
          <w:sz w:val="26"/>
          <w:szCs w:val="26"/>
        </w:rPr>
        <w:t xml:space="preserve"> услуги.</w:t>
      </w:r>
    </w:p>
    <w:p w:rsidR="00D549E9" w:rsidRPr="00D549E9" w:rsidRDefault="00D549E9" w:rsidP="00D549E9">
      <w:pPr>
        <w:spacing w:after="0" w:line="23" w:lineRule="atLeast"/>
        <w:ind w:firstLine="720"/>
        <w:contextualSpacing/>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4"/>
          <w:w w:val="103"/>
          <w:sz w:val="26"/>
          <w:szCs w:val="26"/>
          <w:lang w:eastAsia="ru-RU"/>
        </w:rPr>
        <w:t>О</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ин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ра</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й п</w:t>
      </w:r>
      <w:r w:rsidRPr="00D549E9">
        <w:rPr>
          <w:rFonts w:ascii="Times New Roman" w:eastAsia="Times New Roman" w:hAnsi="Times New Roman" w:cs="Times New Roman"/>
          <w:color w:val="000000"/>
          <w:spacing w:val="-2"/>
          <w:w w:val="103"/>
          <w:sz w:val="26"/>
          <w:szCs w:val="26"/>
          <w:lang w:eastAsia="ru-RU"/>
        </w:rPr>
        <w:t>ро</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w w:val="103"/>
          <w:sz w:val="26"/>
          <w:szCs w:val="26"/>
          <w:lang w:eastAsia="ru-RU"/>
        </w:rPr>
        <w:t>ы яв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е 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я в </w:t>
      </w:r>
      <w:r w:rsidRPr="00D549E9">
        <w:rPr>
          <w:rFonts w:ascii="Times New Roman" w:eastAsia="Times New Roman" w:hAnsi="Times New Roman" w:cs="Times New Roman"/>
          <w:color w:val="454545"/>
          <w:sz w:val="26"/>
          <w:szCs w:val="26"/>
          <w:lang w:eastAsia="ru-RU"/>
        </w:rPr>
        <w:t>Управление труда и</w:t>
      </w:r>
      <w:r w:rsidRPr="00D549E9">
        <w:rPr>
          <w:rFonts w:ascii="Times New Roman" w:eastAsia="Times New Roman" w:hAnsi="Times New Roman" w:cs="Times New Roman"/>
          <w:b/>
          <w:color w:val="454545"/>
          <w:sz w:val="26"/>
          <w:szCs w:val="26"/>
          <w:lang w:eastAsia="ru-RU"/>
        </w:rPr>
        <w:t xml:space="preserve"> </w:t>
      </w:r>
      <w:r w:rsidRPr="00D549E9">
        <w:rPr>
          <w:rFonts w:ascii="Times New Roman" w:eastAsia="Times New Roman" w:hAnsi="Times New Roman" w:cs="Times New Roman"/>
          <w:color w:val="454545"/>
          <w:sz w:val="26"/>
          <w:szCs w:val="26"/>
          <w:lang w:eastAsia="ru-RU"/>
        </w:rPr>
        <w:t>социальной защиты населения</w:t>
      </w:r>
      <w:r w:rsidRPr="00D549E9">
        <w:rPr>
          <w:rFonts w:ascii="Times New Roman" w:eastAsia="Times New Roman" w:hAnsi="Times New Roman" w:cs="Times New Roman"/>
          <w:color w:val="000000"/>
          <w:spacing w:val="-3"/>
          <w:w w:val="103"/>
          <w:sz w:val="26"/>
          <w:szCs w:val="26"/>
          <w:lang w:eastAsia="ru-RU"/>
        </w:rPr>
        <w:t xml:space="preserve"> и</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мно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2"/>
          <w:w w:val="103"/>
          <w:sz w:val="26"/>
          <w:szCs w:val="26"/>
          <w:lang w:eastAsia="ru-RU"/>
        </w:rPr>
        <w:t>ф</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4"/>
          <w:w w:val="103"/>
          <w:sz w:val="26"/>
          <w:szCs w:val="26"/>
          <w:lang w:eastAsia="ru-RU"/>
        </w:rPr>
        <w:t>кц</w:t>
      </w:r>
      <w:r w:rsidRPr="00D549E9">
        <w:rPr>
          <w:rFonts w:ascii="Times New Roman" w:eastAsia="Times New Roman" w:hAnsi="Times New Roman" w:cs="Times New Roman"/>
          <w:color w:val="000000"/>
          <w:spacing w:val="-2"/>
          <w:w w:val="103"/>
          <w:sz w:val="26"/>
          <w:szCs w:val="26"/>
          <w:lang w:eastAsia="ru-RU"/>
        </w:rPr>
        <w:t>ион</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5"/>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р с п</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в, по 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б</w:t>
      </w:r>
      <w:r w:rsidRPr="00D549E9">
        <w:rPr>
          <w:rFonts w:ascii="Times New Roman" w:eastAsia="Times New Roman" w:hAnsi="Times New Roman" w:cs="Times New Roman"/>
          <w:color w:val="000000"/>
          <w:w w:val="103"/>
          <w:sz w:val="26"/>
          <w:szCs w:val="26"/>
          <w:lang w:eastAsia="ru-RU"/>
        </w:rPr>
        <w:t xml:space="preserve">о в </w:t>
      </w:r>
      <w:r w:rsidRPr="00D549E9">
        <w:rPr>
          <w:rFonts w:ascii="Times New Roman" w:eastAsia="Times New Roman" w:hAnsi="Times New Roman" w:cs="Times New Roman"/>
          <w:color w:val="000000"/>
          <w:spacing w:val="-10"/>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рм</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3"/>
          <w:w w:val="103"/>
          <w:sz w:val="26"/>
          <w:szCs w:val="26"/>
          <w:lang w:eastAsia="ru-RU"/>
        </w:rPr>
        <w:t>э</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ронн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 по </w:t>
      </w:r>
      <w:r w:rsidRPr="00D549E9">
        <w:rPr>
          <w:rFonts w:ascii="Times New Roman" w:eastAsia="Times New Roman" w:hAnsi="Times New Roman" w:cs="Times New Roman"/>
          <w:color w:val="000000"/>
          <w:spacing w:val="-2"/>
          <w:w w:val="103"/>
          <w:sz w:val="26"/>
          <w:szCs w:val="26"/>
          <w:lang w:eastAsia="ru-RU"/>
        </w:rPr>
        <w:t>ин</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ма</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ионн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мм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ям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10"/>
          <w:w w:val="103"/>
          <w:sz w:val="26"/>
          <w:szCs w:val="26"/>
          <w:lang w:eastAsia="ru-RU"/>
        </w:rPr>
        <w:t>щ</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 в </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3"/>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ти </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не</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к</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ю</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ин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й 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л </w:t>
      </w:r>
      <w:r w:rsidRPr="00D549E9">
        <w:rPr>
          <w:rFonts w:ascii="Times New Roman" w:eastAsia="Times New Roman" w:hAnsi="Times New Roman" w:cs="Times New Roman"/>
          <w:color w:val="000000"/>
          <w:spacing w:val="-3"/>
          <w:w w:val="103"/>
          <w:sz w:val="26"/>
          <w:szCs w:val="26"/>
          <w:lang w:eastAsia="ru-RU"/>
        </w:rPr>
        <w:t>го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ар</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х и </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3"/>
          <w:w w:val="103"/>
          <w:sz w:val="26"/>
          <w:szCs w:val="26"/>
          <w:lang w:eastAsia="ru-RU"/>
        </w:rPr>
        <w:t>г</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tabs>
          <w:tab w:val="left" w:pos="797"/>
          <w:tab w:val="left" w:pos="1901"/>
          <w:tab w:val="left" w:pos="2572"/>
          <w:tab w:val="left" w:pos="3775"/>
          <w:tab w:val="left" w:pos="4158"/>
        </w:tabs>
        <w:spacing w:after="0" w:line="23" w:lineRule="atLeast"/>
        <w:ind w:firstLine="720"/>
        <w:contextualSpacing/>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9"/>
          <w:w w:val="103"/>
          <w:sz w:val="26"/>
          <w:szCs w:val="26"/>
          <w:lang w:eastAsia="ru-RU"/>
        </w:rPr>
        <w:t>ж</w:t>
      </w:r>
      <w:r w:rsidRPr="00D549E9">
        <w:rPr>
          <w:rFonts w:ascii="Times New Roman" w:eastAsia="Times New Roman" w:hAnsi="Times New Roman" w:cs="Times New Roman"/>
          <w:color w:val="000000"/>
          <w:spacing w:val="-2"/>
          <w:w w:val="103"/>
          <w:sz w:val="26"/>
          <w:szCs w:val="26"/>
          <w:lang w:eastAsia="ru-RU"/>
        </w:rPr>
        <w:t>но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ом</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w w:val="103"/>
          <w:sz w:val="26"/>
          <w:szCs w:val="26"/>
          <w:lang w:eastAsia="ru-RU"/>
        </w:rPr>
        <w:t>а в</w:t>
      </w:r>
      <w:r w:rsidRPr="00D549E9">
        <w:rPr>
          <w:rFonts w:ascii="Times New Roman" w:eastAsia="Times New Roman" w:hAnsi="Times New Roman" w:cs="Times New Roman"/>
          <w:color w:val="000000"/>
          <w:spacing w:val="3"/>
          <w:w w:val="103"/>
          <w:sz w:val="26"/>
          <w:szCs w:val="26"/>
          <w:lang w:eastAsia="ru-RU"/>
        </w:rPr>
        <w:t>ы</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й</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й в </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ра</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й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яв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4"/>
          <w:sz w:val="26"/>
          <w:szCs w:val="26"/>
          <w:lang w:eastAsia="ru-RU"/>
        </w:rPr>
        <w:t xml:space="preserve"> </w:t>
      </w:r>
      <w:r w:rsidRPr="00D549E9">
        <w:rPr>
          <w:rFonts w:ascii="Times New Roman" w:eastAsia="Times New Roman" w:hAnsi="Times New Roman" w:cs="Times New Roman"/>
          <w:color w:val="454545"/>
          <w:sz w:val="26"/>
          <w:szCs w:val="26"/>
          <w:lang w:eastAsia="ru-RU"/>
        </w:rPr>
        <w:t>Управления труда и</w:t>
      </w:r>
      <w:r w:rsidRPr="00D549E9">
        <w:rPr>
          <w:rFonts w:ascii="Times New Roman" w:eastAsia="Times New Roman" w:hAnsi="Times New Roman" w:cs="Times New Roman"/>
          <w:b/>
          <w:color w:val="454545"/>
          <w:sz w:val="26"/>
          <w:szCs w:val="26"/>
          <w:lang w:eastAsia="ru-RU"/>
        </w:rPr>
        <w:t xml:space="preserve"> </w:t>
      </w:r>
      <w:r w:rsidRPr="00D549E9">
        <w:rPr>
          <w:rFonts w:ascii="Times New Roman" w:eastAsia="Times New Roman" w:hAnsi="Times New Roman" w:cs="Times New Roman"/>
          <w:color w:val="454545"/>
          <w:sz w:val="26"/>
          <w:szCs w:val="26"/>
          <w:lang w:eastAsia="ru-RU"/>
        </w:rPr>
        <w:t>социальной защиты населения</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на</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w w:val="103"/>
          <w:sz w:val="26"/>
          <w:szCs w:val="26"/>
          <w:lang w:eastAsia="ru-RU"/>
        </w:rPr>
        <w:t xml:space="preserve">а (в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е 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яв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и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в о 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3"/>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з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2"/>
          <w:w w:val="103"/>
          <w:sz w:val="26"/>
          <w:szCs w:val="26"/>
          <w:lang w:eastAsia="ru-RU"/>
        </w:rPr>
        <w:t>ф</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4"/>
          <w:w w:val="103"/>
          <w:sz w:val="26"/>
          <w:szCs w:val="26"/>
          <w:lang w:eastAsia="ru-RU"/>
        </w:rPr>
        <w:t>кц</w:t>
      </w:r>
      <w:r w:rsidRPr="00D549E9">
        <w:rPr>
          <w:rFonts w:ascii="Times New Roman" w:eastAsia="Times New Roman" w:hAnsi="Times New Roman" w:cs="Times New Roman"/>
          <w:color w:val="000000"/>
          <w:spacing w:val="-2"/>
          <w:w w:val="103"/>
          <w:sz w:val="26"/>
          <w:szCs w:val="26"/>
          <w:lang w:eastAsia="ru-RU"/>
        </w:rPr>
        <w:t>ион</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w w:val="103"/>
          <w:sz w:val="26"/>
          <w:szCs w:val="26"/>
          <w:lang w:eastAsia="ru-RU"/>
        </w:rPr>
        <w:t xml:space="preserve">) в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с </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ие</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й</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contextualSpacing/>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6"/>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w w:val="103"/>
          <w:sz w:val="26"/>
          <w:szCs w:val="26"/>
          <w:lang w:eastAsia="ru-RU"/>
        </w:rPr>
        <w:t>и п</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яв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и документов,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3"/>
          <w:w w:val="103"/>
          <w:sz w:val="26"/>
          <w:szCs w:val="26"/>
          <w:lang w:eastAsia="ru-RU"/>
        </w:rPr>
        <w:t>хо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им</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w w:val="103"/>
          <w:sz w:val="26"/>
          <w:szCs w:val="26"/>
          <w:lang w:eastAsia="ru-RU"/>
        </w:rPr>
        <w:t>я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услуги,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14"/>
          <w:sz w:val="26"/>
          <w:szCs w:val="26"/>
          <w:lang w:eastAsia="ru-RU"/>
        </w:rPr>
        <w:t xml:space="preserve">Уполномоченного органа </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иа</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но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4"/>
          <w:w w:val="103"/>
          <w:sz w:val="26"/>
          <w:szCs w:val="26"/>
          <w:lang w:eastAsia="ru-RU"/>
        </w:rPr>
        <w:t>кц</w:t>
      </w:r>
      <w:r w:rsidRPr="00D549E9">
        <w:rPr>
          <w:rFonts w:ascii="Times New Roman" w:eastAsia="Times New Roman" w:hAnsi="Times New Roman" w:cs="Times New Roman"/>
          <w:color w:val="000000"/>
          <w:spacing w:val="-2"/>
          <w:w w:val="103"/>
          <w:sz w:val="26"/>
          <w:szCs w:val="26"/>
          <w:lang w:eastAsia="ru-RU"/>
        </w:rPr>
        <w:t>ион</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5"/>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ра</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 xml:space="preserve">енный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w w:val="103"/>
          <w:sz w:val="26"/>
          <w:szCs w:val="26"/>
          <w:lang w:eastAsia="ru-RU"/>
        </w:rPr>
        <w:t>а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ие</w:t>
      </w:r>
      <w:r w:rsidRPr="00D549E9">
        <w:rPr>
          <w:rFonts w:ascii="Times New Roman" w:eastAsia="Times New Roman" w:hAnsi="Times New Roman" w:cs="Times New Roman"/>
          <w:color w:val="000000"/>
          <w:w w:val="103"/>
          <w:sz w:val="26"/>
          <w:szCs w:val="26"/>
          <w:lang w:eastAsia="ru-RU"/>
        </w:rPr>
        <w:t xml:space="preserve">м и регистрацию </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w w:val="103"/>
          <w:sz w:val="26"/>
          <w:szCs w:val="26"/>
          <w:lang w:eastAsia="ru-RU"/>
        </w:rPr>
        <w:t>я:</w:t>
      </w:r>
    </w:p>
    <w:p w:rsidR="00D549E9" w:rsidRPr="00D549E9" w:rsidRDefault="00D549E9" w:rsidP="00D549E9">
      <w:pPr>
        <w:spacing w:after="0" w:line="23" w:lineRule="atLeast"/>
        <w:ind w:firstLine="720"/>
        <w:contextualSpacing/>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ана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т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contextualSpacing/>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ю</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ь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яв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contextualSpacing/>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т 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4"/>
          <w:w w:val="103"/>
          <w:sz w:val="26"/>
          <w:szCs w:val="26"/>
          <w:lang w:eastAsia="ru-RU"/>
        </w:rPr>
        <w:t>эк</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м</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w w:val="103"/>
          <w:sz w:val="26"/>
          <w:szCs w:val="26"/>
          <w:lang w:eastAsia="ru-RU"/>
        </w:rPr>
        <w:t xml:space="preserve">ы </w:t>
      </w:r>
      <w:r w:rsidRPr="00D549E9">
        <w:rPr>
          <w:rFonts w:ascii="Times New Roman" w:eastAsia="Times New Roman" w:hAnsi="Times New Roman" w:cs="Times New Roman"/>
          <w:color w:val="000000"/>
          <w:spacing w:val="-2"/>
          <w:w w:val="103"/>
          <w:sz w:val="26"/>
          <w:szCs w:val="26"/>
          <w:lang w:eastAsia="ru-RU"/>
        </w:rPr>
        <w:t>ор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и </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оп</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w w:val="103"/>
          <w:sz w:val="26"/>
          <w:szCs w:val="26"/>
          <w:lang w:eastAsia="ru-RU"/>
        </w:rPr>
        <w:t xml:space="preserve">г с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w w:val="103"/>
          <w:sz w:val="26"/>
          <w:szCs w:val="26"/>
          <w:lang w:eastAsia="ru-RU"/>
        </w:rPr>
        <w:t>. Е</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w w:val="103"/>
          <w:sz w:val="26"/>
          <w:szCs w:val="26"/>
          <w:lang w:eastAsia="ru-RU"/>
        </w:rPr>
        <w:t>и 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оп</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ар</w:t>
      </w:r>
      <w:r w:rsidRPr="00D549E9">
        <w:rPr>
          <w:rFonts w:ascii="Times New Roman" w:eastAsia="Times New Roman" w:hAnsi="Times New Roman" w:cs="Times New Roman"/>
          <w:color w:val="000000"/>
          <w:spacing w:val="-3"/>
          <w:w w:val="103"/>
          <w:sz w:val="26"/>
          <w:szCs w:val="26"/>
          <w:lang w:eastAsia="ru-RU"/>
        </w:rPr>
        <w:t>иа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в</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2"/>
          <w:w w:val="103"/>
          <w:sz w:val="26"/>
          <w:szCs w:val="26"/>
          <w:lang w:eastAsia="ru-RU"/>
        </w:rPr>
        <w:t>на</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ь о </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оо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и п</w:t>
      </w:r>
      <w:r w:rsidRPr="00D549E9">
        <w:rPr>
          <w:rFonts w:ascii="Times New Roman" w:eastAsia="Times New Roman" w:hAnsi="Times New Roman" w:cs="Times New Roman"/>
          <w:color w:val="000000"/>
          <w:spacing w:val="-3"/>
          <w:w w:val="103"/>
          <w:sz w:val="26"/>
          <w:szCs w:val="26"/>
          <w:lang w:eastAsia="ru-RU"/>
        </w:rPr>
        <w:t xml:space="preserve">о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3"/>
          <w:w w:val="103"/>
          <w:sz w:val="26"/>
          <w:szCs w:val="26"/>
          <w:lang w:eastAsia="ru-RU"/>
        </w:rPr>
        <w:t>э</w:t>
      </w:r>
      <w:r w:rsidRPr="00D549E9">
        <w:rPr>
          <w:rFonts w:ascii="Times New Roman" w:eastAsia="Times New Roman" w:hAnsi="Times New Roman" w:cs="Times New Roman"/>
          <w:color w:val="000000"/>
          <w:spacing w:val="5"/>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ое</w:t>
      </w:r>
      <w:r w:rsidRPr="00D549E9">
        <w:rPr>
          <w:rFonts w:ascii="Times New Roman" w:eastAsia="Times New Roman" w:hAnsi="Times New Roman" w:cs="Times New Roman"/>
          <w:color w:val="000000"/>
          <w:w w:val="103"/>
          <w:sz w:val="26"/>
          <w:szCs w:val="26"/>
          <w:lang w:eastAsia="ru-RU"/>
        </w:rPr>
        <w:t>й п</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ь</w:t>
      </w:r>
      <w:r w:rsidRPr="00D549E9">
        <w:rPr>
          <w:rFonts w:ascii="Times New Roman" w:eastAsia="Times New Roman" w:hAnsi="Times New Roman" w:cs="Times New Roman"/>
          <w:color w:val="000000"/>
          <w:w w:val="103"/>
          <w:sz w:val="26"/>
          <w:szCs w:val="26"/>
          <w:lang w:eastAsia="ru-RU"/>
        </w:rPr>
        <w:t xml:space="preserve">ю </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8"/>
          <w:w w:val="103"/>
          <w:sz w:val="26"/>
          <w:szCs w:val="26"/>
          <w:lang w:eastAsia="ru-RU"/>
        </w:rPr>
        <w:t>ж</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contextualSpacing/>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w w:val="103"/>
          <w:sz w:val="26"/>
          <w:szCs w:val="26"/>
          <w:lang w:eastAsia="ru-RU"/>
        </w:rPr>
        <w:t xml:space="preserve">е в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оо</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с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ано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w w:val="103"/>
          <w:sz w:val="26"/>
          <w:szCs w:val="26"/>
          <w:lang w:eastAsia="ru-RU"/>
        </w:rPr>
        <w:t>и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contextualSpacing/>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1"/>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к </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нен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ра</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й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w w:val="103"/>
          <w:sz w:val="26"/>
          <w:szCs w:val="26"/>
          <w:lang w:eastAsia="ru-RU"/>
        </w:rPr>
        <w:t xml:space="preserve">ы </w:t>
      </w:r>
      <w:r w:rsidRPr="00D549E9">
        <w:rPr>
          <w:rFonts w:ascii="Times New Roman" w:eastAsia="Times New Roman" w:hAnsi="Times New Roman" w:cs="Times New Roman"/>
          <w:color w:val="000000"/>
          <w:spacing w:val="-1"/>
          <w:w w:val="103"/>
          <w:sz w:val="26"/>
          <w:szCs w:val="26"/>
          <w:lang w:eastAsia="ru-RU"/>
        </w:rPr>
        <w:t>1</w:t>
      </w:r>
      <w:r w:rsidRPr="00D549E9">
        <w:rPr>
          <w:rFonts w:ascii="Times New Roman" w:eastAsia="Times New Roman" w:hAnsi="Times New Roman" w:cs="Times New Roman"/>
          <w:color w:val="000000"/>
          <w:w w:val="103"/>
          <w:sz w:val="26"/>
          <w:szCs w:val="26"/>
          <w:lang w:eastAsia="ru-RU"/>
        </w:rPr>
        <w:t>5</w:t>
      </w:r>
      <w:r w:rsidRPr="00D549E9">
        <w:rPr>
          <w:rFonts w:ascii="Times New Roman" w:eastAsia="Times New Roman" w:hAnsi="Times New Roman" w:cs="Times New Roman"/>
          <w:color w:val="000000"/>
          <w:spacing w:val="-2"/>
          <w:w w:val="103"/>
          <w:sz w:val="26"/>
          <w:szCs w:val="26"/>
          <w:lang w:eastAsia="ru-RU"/>
        </w:rPr>
        <w:t>мин</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w w:val="103"/>
          <w:sz w:val="26"/>
          <w:szCs w:val="26"/>
          <w:lang w:eastAsia="ru-RU"/>
        </w:rPr>
        <w:t>т.</w:t>
      </w:r>
    </w:p>
    <w:p w:rsidR="00D549E9" w:rsidRPr="00D549E9" w:rsidRDefault="00D549E9" w:rsidP="00D549E9">
      <w:pPr>
        <w:spacing w:after="0" w:line="23" w:lineRule="atLeast"/>
        <w:ind w:firstLine="709"/>
        <w:contextualSpacing/>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2"/>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9"/>
          <w:w w:val="103"/>
          <w:sz w:val="26"/>
          <w:szCs w:val="26"/>
          <w:lang w:eastAsia="ru-RU"/>
        </w:rPr>
        <w:t>ш</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ий</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contextualSpacing/>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8"/>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ра</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9"/>
          <w:w w:val="103"/>
          <w:sz w:val="26"/>
          <w:szCs w:val="26"/>
          <w:lang w:eastAsia="ru-RU"/>
        </w:rPr>
        <w:t>ж</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3"/>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е в </w:t>
      </w:r>
      <w:r w:rsidRPr="00D549E9">
        <w:rPr>
          <w:rFonts w:ascii="Times New Roman" w:eastAsia="Times New Roman" w:hAnsi="Times New Roman" w:cs="Times New Roman"/>
          <w:color w:val="454545"/>
          <w:sz w:val="26"/>
          <w:szCs w:val="26"/>
          <w:lang w:eastAsia="ru-RU"/>
        </w:rPr>
        <w:t>Управление труда и</w:t>
      </w:r>
      <w:r w:rsidRPr="00D549E9">
        <w:rPr>
          <w:rFonts w:ascii="Times New Roman" w:eastAsia="Times New Roman" w:hAnsi="Times New Roman" w:cs="Times New Roman"/>
          <w:b/>
          <w:color w:val="454545"/>
          <w:sz w:val="26"/>
          <w:szCs w:val="26"/>
          <w:lang w:eastAsia="ru-RU"/>
        </w:rPr>
        <w:t xml:space="preserve"> </w:t>
      </w:r>
      <w:r w:rsidRPr="00D549E9">
        <w:rPr>
          <w:rFonts w:ascii="Times New Roman" w:eastAsia="Times New Roman" w:hAnsi="Times New Roman" w:cs="Times New Roman"/>
          <w:color w:val="454545"/>
          <w:sz w:val="26"/>
          <w:szCs w:val="26"/>
          <w:lang w:eastAsia="ru-RU"/>
        </w:rPr>
        <w:t>социальной защиты населения</w:t>
      </w:r>
      <w:r w:rsidRPr="00D549E9">
        <w:rPr>
          <w:rFonts w:ascii="Times New Roman" w:eastAsia="Times New Roman" w:hAnsi="Times New Roman" w:cs="Times New Roman"/>
          <w:color w:val="000000"/>
          <w:spacing w:val="-3"/>
          <w:w w:val="103"/>
          <w:sz w:val="26"/>
          <w:szCs w:val="26"/>
          <w:lang w:eastAsia="ru-RU"/>
        </w:rPr>
        <w:t xml:space="preserve"> </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мно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2"/>
          <w:w w:val="103"/>
          <w:sz w:val="26"/>
          <w:szCs w:val="26"/>
          <w:lang w:eastAsia="ru-RU"/>
        </w:rPr>
        <w:t>ф</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4"/>
          <w:w w:val="103"/>
          <w:sz w:val="26"/>
          <w:szCs w:val="26"/>
          <w:lang w:eastAsia="ru-RU"/>
        </w:rPr>
        <w:t>кц</w:t>
      </w:r>
      <w:r w:rsidRPr="00D549E9">
        <w:rPr>
          <w:rFonts w:ascii="Times New Roman" w:eastAsia="Times New Roman" w:hAnsi="Times New Roman" w:cs="Times New Roman"/>
          <w:color w:val="000000"/>
          <w:spacing w:val="-2"/>
          <w:w w:val="103"/>
          <w:sz w:val="26"/>
          <w:szCs w:val="26"/>
          <w:lang w:eastAsia="ru-RU"/>
        </w:rPr>
        <w:t>ион</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р в </w:t>
      </w:r>
      <w:r w:rsidRPr="00D549E9">
        <w:rPr>
          <w:rFonts w:ascii="Times New Roman" w:eastAsia="Times New Roman" w:hAnsi="Times New Roman" w:cs="Times New Roman"/>
          <w:color w:val="000000"/>
          <w:spacing w:val="-2"/>
          <w:w w:val="103"/>
          <w:sz w:val="26"/>
          <w:szCs w:val="26"/>
          <w:lang w:eastAsia="ru-RU"/>
        </w:rPr>
        <w:t>рам</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х 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contextualSpacing/>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ур</w:t>
      </w:r>
      <w:r w:rsidRPr="00D549E9">
        <w:rPr>
          <w:rFonts w:ascii="Times New Roman" w:eastAsia="Times New Roman" w:hAnsi="Times New Roman" w:cs="Times New Roman"/>
          <w:color w:val="000000"/>
          <w:w w:val="103"/>
          <w:sz w:val="26"/>
          <w:szCs w:val="26"/>
          <w:lang w:eastAsia="ru-RU"/>
        </w:rPr>
        <w:t>ы и п</w:t>
      </w:r>
      <w:r w:rsidRPr="00D549E9">
        <w:rPr>
          <w:rFonts w:ascii="Times New Roman" w:eastAsia="Times New Roman" w:hAnsi="Times New Roman" w:cs="Times New Roman"/>
          <w:color w:val="000000"/>
          <w:spacing w:val="-3"/>
          <w:w w:val="103"/>
          <w:sz w:val="26"/>
          <w:szCs w:val="26"/>
          <w:lang w:eastAsia="ru-RU"/>
        </w:rPr>
        <w:t>ор</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к </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contextualSpacing/>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lastRenderedPageBreak/>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яв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ю и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м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ае</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ра</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ионн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ме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w w:val="103"/>
          <w:sz w:val="26"/>
          <w:szCs w:val="26"/>
          <w:lang w:eastAsia="ru-RU"/>
        </w:rPr>
        <w:t>, 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2"/>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2"/>
          <w:w w:val="103"/>
          <w:sz w:val="26"/>
          <w:szCs w:val="26"/>
          <w:lang w:eastAsia="ru-RU"/>
        </w:rPr>
        <w:t>он</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ю</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в </w:t>
      </w:r>
      <w:r w:rsidRPr="00D549E9">
        <w:rPr>
          <w:rFonts w:ascii="Times New Roman" w:eastAsia="Times New Roman" w:hAnsi="Times New Roman" w:cs="Times New Roman"/>
          <w:color w:val="454545"/>
          <w:sz w:val="26"/>
          <w:szCs w:val="26"/>
          <w:lang w:eastAsia="ru-RU"/>
        </w:rPr>
        <w:t>Управление труда и</w:t>
      </w:r>
      <w:r w:rsidRPr="00D549E9">
        <w:rPr>
          <w:rFonts w:ascii="Times New Roman" w:eastAsia="Times New Roman" w:hAnsi="Times New Roman" w:cs="Times New Roman"/>
          <w:b/>
          <w:color w:val="454545"/>
          <w:sz w:val="26"/>
          <w:szCs w:val="26"/>
          <w:lang w:eastAsia="ru-RU"/>
        </w:rPr>
        <w:t xml:space="preserve"> </w:t>
      </w:r>
      <w:r w:rsidRPr="00D549E9">
        <w:rPr>
          <w:rFonts w:ascii="Times New Roman" w:eastAsia="Times New Roman" w:hAnsi="Times New Roman" w:cs="Times New Roman"/>
          <w:color w:val="454545"/>
          <w:sz w:val="26"/>
          <w:szCs w:val="26"/>
          <w:lang w:eastAsia="ru-RU"/>
        </w:rPr>
        <w:t>социальной защиты населения</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енно</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w w:val="103"/>
          <w:sz w:val="26"/>
          <w:szCs w:val="26"/>
          <w:lang w:eastAsia="ru-RU"/>
        </w:rPr>
        <w:t xml:space="preserve">а предоставление </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ип</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contextualSpacing/>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1"/>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б </w:t>
      </w:r>
      <w:r w:rsidRPr="00D549E9">
        <w:rPr>
          <w:rFonts w:ascii="Times New Roman" w:eastAsia="Times New Roman" w:hAnsi="Times New Roman" w:cs="Times New Roman"/>
          <w:color w:val="000000"/>
          <w:spacing w:val="-10"/>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з</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та в</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нен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я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ур</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09"/>
        <w:contextualSpacing/>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2"/>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о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и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ум</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х</w:t>
      </w:r>
      <w:r w:rsidRPr="00D549E9">
        <w:rPr>
          <w:rFonts w:ascii="Times New Roman" w:eastAsia="Times New Roman" w:hAnsi="Times New Roman" w:cs="Times New Roman"/>
          <w:color w:val="000000"/>
          <w:w w:val="103"/>
          <w:sz w:val="26"/>
          <w:szCs w:val="26"/>
          <w:lang w:eastAsia="ru-RU"/>
        </w:rPr>
        <w:t xml:space="preserve">, о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3"/>
          <w:w w:val="103"/>
          <w:sz w:val="26"/>
          <w:szCs w:val="26"/>
          <w:lang w:eastAsia="ru-RU"/>
        </w:rPr>
        <w:t>ур</w:t>
      </w:r>
      <w:r w:rsidRPr="00D549E9">
        <w:rPr>
          <w:rFonts w:ascii="Times New Roman" w:eastAsia="Times New Roman" w:hAnsi="Times New Roman" w:cs="Times New Roman"/>
          <w:color w:val="000000"/>
          <w:spacing w:val="-2"/>
          <w:w w:val="103"/>
          <w:sz w:val="26"/>
          <w:szCs w:val="26"/>
          <w:lang w:eastAsia="ru-RU"/>
        </w:rPr>
        <w:t>но</w:t>
      </w:r>
      <w:r w:rsidRPr="00D549E9">
        <w:rPr>
          <w:rFonts w:ascii="Times New Roman" w:eastAsia="Times New Roman" w:hAnsi="Times New Roman" w:cs="Times New Roman"/>
          <w:color w:val="000000"/>
          <w:w w:val="103"/>
          <w:sz w:val="26"/>
          <w:szCs w:val="26"/>
          <w:lang w:eastAsia="ru-RU"/>
        </w:rPr>
        <w:t>м п</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 в </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2"/>
          <w:w w:val="103"/>
          <w:sz w:val="26"/>
          <w:szCs w:val="26"/>
          <w:lang w:eastAsia="ru-RU"/>
        </w:rPr>
        <w:t>он</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w w:val="103"/>
          <w:sz w:val="26"/>
          <w:szCs w:val="26"/>
          <w:lang w:eastAsia="ru-RU"/>
        </w:rPr>
        <w:t xml:space="preserve">ы </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в </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w w:val="103"/>
          <w:sz w:val="26"/>
          <w:szCs w:val="26"/>
          <w:lang w:eastAsia="ru-RU"/>
        </w:rPr>
        <w:t xml:space="preserve">у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б</w:t>
      </w:r>
      <w:r w:rsidRPr="00D549E9">
        <w:rPr>
          <w:rFonts w:ascii="Times New Roman" w:eastAsia="Times New Roman" w:hAnsi="Times New Roman" w:cs="Times New Roman"/>
          <w:color w:val="000000"/>
          <w:spacing w:val="-2"/>
          <w:w w:val="103"/>
          <w:sz w:val="26"/>
          <w:szCs w:val="26"/>
          <w:lang w:eastAsia="ru-RU"/>
        </w:rPr>
        <w:t>ор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454545"/>
          <w:sz w:val="26"/>
          <w:szCs w:val="26"/>
          <w:lang w:eastAsia="ru-RU"/>
        </w:rPr>
        <w:t>Управления труда и</w:t>
      </w:r>
      <w:r w:rsidRPr="00D549E9">
        <w:rPr>
          <w:rFonts w:ascii="Times New Roman" w:eastAsia="Times New Roman" w:hAnsi="Times New Roman" w:cs="Times New Roman"/>
          <w:b/>
          <w:color w:val="454545"/>
          <w:sz w:val="26"/>
          <w:szCs w:val="26"/>
          <w:lang w:eastAsia="ru-RU"/>
        </w:rPr>
        <w:t xml:space="preserve"> </w:t>
      </w:r>
      <w:r w:rsidRPr="00D549E9">
        <w:rPr>
          <w:rFonts w:ascii="Times New Roman" w:eastAsia="Times New Roman" w:hAnsi="Times New Roman" w:cs="Times New Roman"/>
          <w:color w:val="454545"/>
          <w:sz w:val="26"/>
          <w:szCs w:val="26"/>
          <w:lang w:eastAsia="ru-RU"/>
        </w:rPr>
        <w:t>социальной защиты населения</w:t>
      </w:r>
      <w:r w:rsidRPr="00D549E9">
        <w:rPr>
          <w:rFonts w:ascii="Times New Roman" w:eastAsia="Times New Roman" w:hAnsi="Times New Roman" w:cs="Times New Roman"/>
          <w:color w:val="000000"/>
          <w:spacing w:val="-3"/>
          <w:w w:val="103"/>
          <w:sz w:val="26"/>
          <w:szCs w:val="26"/>
          <w:lang w:eastAsia="ru-RU"/>
        </w:rPr>
        <w:t xml:space="preserve"> </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на</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widowControl w:val="0"/>
        <w:autoSpaceDE w:val="0"/>
        <w:autoSpaceDN w:val="0"/>
        <w:adjustRightInd w:val="0"/>
        <w:spacing w:after="0" w:line="23" w:lineRule="atLeast"/>
        <w:ind w:firstLine="720"/>
        <w:jc w:val="both"/>
        <w:rPr>
          <w:rFonts w:ascii="Times New Roman" w:eastAsia="Times New Roman" w:hAnsi="Times New Roman" w:cs="Times New Roman"/>
          <w:b/>
          <w:sz w:val="26"/>
          <w:szCs w:val="26"/>
          <w:lang w:eastAsia="ru-RU"/>
        </w:rPr>
      </w:pPr>
    </w:p>
    <w:p w:rsidR="00D549E9" w:rsidRPr="00D549E9" w:rsidRDefault="00D549E9" w:rsidP="00D549E9">
      <w:pPr>
        <w:widowControl w:val="0"/>
        <w:autoSpaceDE w:val="0"/>
        <w:autoSpaceDN w:val="0"/>
        <w:adjustRightInd w:val="0"/>
        <w:spacing w:after="0" w:line="23" w:lineRule="atLeast"/>
        <w:ind w:firstLine="720"/>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3.2.2. Проверка заявления и прилагаемых к нему документов на соответствие установленным требованиям</w:t>
      </w:r>
    </w:p>
    <w:p w:rsidR="00D549E9" w:rsidRPr="00D549E9" w:rsidRDefault="00D549E9" w:rsidP="00D549E9">
      <w:pPr>
        <w:spacing w:after="0" w:line="23" w:lineRule="atLeast"/>
        <w:ind w:firstLine="720"/>
        <w:jc w:val="both"/>
        <w:rPr>
          <w:rFonts w:ascii="Times New Roman" w:eastAsia="Times New Roman" w:hAnsi="Times New Roman" w:cs="Times New Roman"/>
          <w:w w:val="103"/>
          <w:sz w:val="26"/>
          <w:szCs w:val="26"/>
          <w:lang w:eastAsia="ru-RU"/>
        </w:rPr>
      </w:pPr>
      <w:r w:rsidRPr="00D549E9">
        <w:rPr>
          <w:rFonts w:ascii="Times New Roman" w:eastAsia="Times New Roman" w:hAnsi="Times New Roman" w:cs="Times New Roman"/>
          <w:spacing w:val="4"/>
          <w:w w:val="103"/>
          <w:sz w:val="26"/>
          <w:szCs w:val="26"/>
          <w:lang w:eastAsia="ru-RU"/>
        </w:rPr>
        <w:t>О</w:t>
      </w:r>
      <w:r w:rsidRPr="00D549E9">
        <w:rPr>
          <w:rFonts w:ascii="Times New Roman" w:eastAsia="Times New Roman" w:hAnsi="Times New Roman" w:cs="Times New Roman"/>
          <w:spacing w:val="5"/>
          <w:w w:val="103"/>
          <w:sz w:val="26"/>
          <w:szCs w:val="26"/>
          <w:lang w:eastAsia="ru-RU"/>
        </w:rPr>
        <w:t>с</w:t>
      </w:r>
      <w:r w:rsidRPr="00D549E9">
        <w:rPr>
          <w:rFonts w:ascii="Times New Roman" w:eastAsia="Times New Roman" w:hAnsi="Times New Roman" w:cs="Times New Roman"/>
          <w:spacing w:val="-1"/>
          <w:w w:val="103"/>
          <w:sz w:val="26"/>
          <w:szCs w:val="26"/>
          <w:lang w:eastAsia="ru-RU"/>
        </w:rPr>
        <w:t>н</w:t>
      </w:r>
      <w:r w:rsidRPr="00D549E9">
        <w:rPr>
          <w:rFonts w:ascii="Times New Roman" w:eastAsia="Times New Roman" w:hAnsi="Times New Roman" w:cs="Times New Roman"/>
          <w:spacing w:val="-3"/>
          <w:w w:val="103"/>
          <w:sz w:val="26"/>
          <w:szCs w:val="26"/>
          <w:lang w:eastAsia="ru-RU"/>
        </w:rPr>
        <w:t>о</w:t>
      </w:r>
      <w:r w:rsidRPr="00D549E9">
        <w:rPr>
          <w:rFonts w:ascii="Times New Roman" w:eastAsia="Times New Roman" w:hAnsi="Times New Roman" w:cs="Times New Roman"/>
          <w:w w:val="103"/>
          <w:sz w:val="26"/>
          <w:szCs w:val="26"/>
          <w:lang w:eastAsia="ru-RU"/>
        </w:rPr>
        <w:t>в</w:t>
      </w:r>
      <w:r w:rsidRPr="00D549E9">
        <w:rPr>
          <w:rFonts w:ascii="Times New Roman" w:eastAsia="Times New Roman" w:hAnsi="Times New Roman" w:cs="Times New Roman"/>
          <w:spacing w:val="-1"/>
          <w:w w:val="103"/>
          <w:sz w:val="26"/>
          <w:szCs w:val="26"/>
          <w:lang w:eastAsia="ru-RU"/>
        </w:rPr>
        <w:t>а</w:t>
      </w:r>
      <w:r w:rsidRPr="00D549E9">
        <w:rPr>
          <w:rFonts w:ascii="Times New Roman" w:eastAsia="Times New Roman" w:hAnsi="Times New Roman" w:cs="Times New Roman"/>
          <w:spacing w:val="-2"/>
          <w:w w:val="103"/>
          <w:sz w:val="26"/>
          <w:szCs w:val="26"/>
          <w:lang w:eastAsia="ru-RU"/>
        </w:rPr>
        <w:t>н</w:t>
      </w:r>
      <w:r w:rsidRPr="00D549E9">
        <w:rPr>
          <w:rFonts w:ascii="Times New Roman" w:eastAsia="Times New Roman" w:hAnsi="Times New Roman" w:cs="Times New Roman"/>
          <w:spacing w:val="-3"/>
          <w:w w:val="103"/>
          <w:sz w:val="26"/>
          <w:szCs w:val="26"/>
          <w:lang w:eastAsia="ru-RU"/>
        </w:rPr>
        <w:t>и</w:t>
      </w:r>
      <w:r w:rsidRPr="00D549E9">
        <w:rPr>
          <w:rFonts w:ascii="Times New Roman" w:eastAsia="Times New Roman" w:hAnsi="Times New Roman" w:cs="Times New Roman"/>
          <w:spacing w:val="-2"/>
          <w:w w:val="103"/>
          <w:sz w:val="26"/>
          <w:szCs w:val="26"/>
          <w:lang w:eastAsia="ru-RU"/>
        </w:rPr>
        <w:t>е</w:t>
      </w:r>
      <w:r w:rsidRPr="00D549E9">
        <w:rPr>
          <w:rFonts w:ascii="Times New Roman" w:eastAsia="Times New Roman" w:hAnsi="Times New Roman" w:cs="Times New Roman"/>
          <w:w w:val="103"/>
          <w:sz w:val="26"/>
          <w:szCs w:val="26"/>
          <w:lang w:eastAsia="ru-RU"/>
        </w:rPr>
        <w:t xml:space="preserve">м </w:t>
      </w:r>
      <w:r w:rsidRPr="00D549E9">
        <w:rPr>
          <w:rFonts w:ascii="Times New Roman" w:eastAsia="Times New Roman" w:hAnsi="Times New Roman" w:cs="Times New Roman"/>
          <w:spacing w:val="3"/>
          <w:w w:val="103"/>
          <w:sz w:val="26"/>
          <w:szCs w:val="26"/>
          <w:lang w:eastAsia="ru-RU"/>
        </w:rPr>
        <w:t>д</w:t>
      </w:r>
      <w:r w:rsidRPr="00D549E9">
        <w:rPr>
          <w:rFonts w:ascii="Times New Roman" w:eastAsia="Times New Roman" w:hAnsi="Times New Roman" w:cs="Times New Roman"/>
          <w:spacing w:val="-5"/>
          <w:w w:val="103"/>
          <w:sz w:val="26"/>
          <w:szCs w:val="26"/>
          <w:lang w:eastAsia="ru-RU"/>
        </w:rPr>
        <w:t>л</w:t>
      </w:r>
      <w:r w:rsidRPr="00D549E9">
        <w:rPr>
          <w:rFonts w:ascii="Times New Roman" w:eastAsia="Times New Roman" w:hAnsi="Times New Roman" w:cs="Times New Roman"/>
          <w:w w:val="103"/>
          <w:sz w:val="26"/>
          <w:szCs w:val="26"/>
          <w:lang w:eastAsia="ru-RU"/>
        </w:rPr>
        <w:t xml:space="preserve">я </w:t>
      </w:r>
      <w:r w:rsidRPr="00D549E9">
        <w:rPr>
          <w:rFonts w:ascii="Times New Roman" w:eastAsia="Times New Roman" w:hAnsi="Times New Roman" w:cs="Times New Roman"/>
          <w:spacing w:val="-1"/>
          <w:w w:val="103"/>
          <w:sz w:val="26"/>
          <w:szCs w:val="26"/>
          <w:lang w:eastAsia="ru-RU"/>
        </w:rPr>
        <w:t>н</w:t>
      </w:r>
      <w:r w:rsidRPr="00D549E9">
        <w:rPr>
          <w:rFonts w:ascii="Times New Roman" w:eastAsia="Times New Roman" w:hAnsi="Times New Roman" w:cs="Times New Roman"/>
          <w:spacing w:val="-3"/>
          <w:w w:val="103"/>
          <w:sz w:val="26"/>
          <w:szCs w:val="26"/>
          <w:lang w:eastAsia="ru-RU"/>
        </w:rPr>
        <w:t>а</w:t>
      </w:r>
      <w:r w:rsidRPr="00D549E9">
        <w:rPr>
          <w:rFonts w:ascii="Times New Roman" w:eastAsia="Times New Roman" w:hAnsi="Times New Roman" w:cs="Times New Roman"/>
          <w:spacing w:val="1"/>
          <w:w w:val="103"/>
          <w:sz w:val="26"/>
          <w:szCs w:val="26"/>
          <w:lang w:eastAsia="ru-RU"/>
        </w:rPr>
        <w:t>ч</w:t>
      </w:r>
      <w:r w:rsidRPr="00D549E9">
        <w:rPr>
          <w:rFonts w:ascii="Times New Roman" w:eastAsia="Times New Roman" w:hAnsi="Times New Roman" w:cs="Times New Roman"/>
          <w:spacing w:val="-1"/>
          <w:w w:val="103"/>
          <w:sz w:val="26"/>
          <w:szCs w:val="26"/>
          <w:lang w:eastAsia="ru-RU"/>
        </w:rPr>
        <w:t>а</w:t>
      </w:r>
      <w:r w:rsidRPr="00D549E9">
        <w:rPr>
          <w:rFonts w:ascii="Times New Roman" w:eastAsia="Times New Roman" w:hAnsi="Times New Roman" w:cs="Times New Roman"/>
          <w:spacing w:val="-6"/>
          <w:w w:val="103"/>
          <w:sz w:val="26"/>
          <w:szCs w:val="26"/>
          <w:lang w:eastAsia="ru-RU"/>
        </w:rPr>
        <w:t>л</w:t>
      </w:r>
      <w:r w:rsidRPr="00D549E9">
        <w:rPr>
          <w:rFonts w:ascii="Times New Roman" w:eastAsia="Times New Roman" w:hAnsi="Times New Roman" w:cs="Times New Roman"/>
          <w:w w:val="103"/>
          <w:sz w:val="26"/>
          <w:szCs w:val="26"/>
          <w:lang w:eastAsia="ru-RU"/>
        </w:rPr>
        <w:t xml:space="preserve">а </w:t>
      </w:r>
      <w:r w:rsidRPr="00D549E9">
        <w:rPr>
          <w:rFonts w:ascii="Times New Roman" w:eastAsia="Times New Roman" w:hAnsi="Times New Roman" w:cs="Times New Roman"/>
          <w:spacing w:val="-1"/>
          <w:w w:val="103"/>
          <w:sz w:val="26"/>
          <w:szCs w:val="26"/>
          <w:lang w:eastAsia="ru-RU"/>
        </w:rPr>
        <w:t>а</w:t>
      </w:r>
      <w:r w:rsidRPr="00D549E9">
        <w:rPr>
          <w:rFonts w:ascii="Times New Roman" w:eastAsia="Times New Roman" w:hAnsi="Times New Roman" w:cs="Times New Roman"/>
          <w:spacing w:val="1"/>
          <w:w w:val="103"/>
          <w:sz w:val="26"/>
          <w:szCs w:val="26"/>
          <w:lang w:eastAsia="ru-RU"/>
        </w:rPr>
        <w:t>д</w:t>
      </w:r>
      <w:r w:rsidRPr="00D549E9">
        <w:rPr>
          <w:rFonts w:ascii="Times New Roman" w:eastAsia="Times New Roman" w:hAnsi="Times New Roman" w:cs="Times New Roman"/>
          <w:spacing w:val="-1"/>
          <w:w w:val="103"/>
          <w:sz w:val="26"/>
          <w:szCs w:val="26"/>
          <w:lang w:eastAsia="ru-RU"/>
        </w:rPr>
        <w:t>м</w:t>
      </w:r>
      <w:r w:rsidRPr="00D549E9">
        <w:rPr>
          <w:rFonts w:ascii="Times New Roman" w:eastAsia="Times New Roman" w:hAnsi="Times New Roman" w:cs="Times New Roman"/>
          <w:spacing w:val="-2"/>
          <w:w w:val="103"/>
          <w:sz w:val="26"/>
          <w:szCs w:val="26"/>
          <w:lang w:eastAsia="ru-RU"/>
        </w:rPr>
        <w:t>ин</w:t>
      </w:r>
      <w:r w:rsidRPr="00D549E9">
        <w:rPr>
          <w:rFonts w:ascii="Times New Roman" w:eastAsia="Times New Roman" w:hAnsi="Times New Roman" w:cs="Times New Roman"/>
          <w:spacing w:val="-3"/>
          <w:w w:val="103"/>
          <w:sz w:val="26"/>
          <w:szCs w:val="26"/>
          <w:lang w:eastAsia="ru-RU"/>
        </w:rPr>
        <w:t>и</w:t>
      </w:r>
      <w:r w:rsidRPr="00D549E9">
        <w:rPr>
          <w:rFonts w:ascii="Times New Roman" w:eastAsia="Times New Roman" w:hAnsi="Times New Roman" w:cs="Times New Roman"/>
          <w:spacing w:val="4"/>
          <w:w w:val="103"/>
          <w:sz w:val="26"/>
          <w:szCs w:val="26"/>
          <w:lang w:eastAsia="ru-RU"/>
        </w:rPr>
        <w:t>с</w:t>
      </w:r>
      <w:r w:rsidRPr="00D549E9">
        <w:rPr>
          <w:rFonts w:ascii="Times New Roman" w:eastAsia="Times New Roman" w:hAnsi="Times New Roman" w:cs="Times New Roman"/>
          <w:spacing w:val="2"/>
          <w:w w:val="103"/>
          <w:sz w:val="26"/>
          <w:szCs w:val="26"/>
          <w:lang w:eastAsia="ru-RU"/>
        </w:rPr>
        <w:t>т</w:t>
      </w:r>
      <w:r w:rsidRPr="00D549E9">
        <w:rPr>
          <w:rFonts w:ascii="Times New Roman" w:eastAsia="Times New Roman" w:hAnsi="Times New Roman" w:cs="Times New Roman"/>
          <w:spacing w:val="-2"/>
          <w:w w:val="103"/>
          <w:sz w:val="26"/>
          <w:szCs w:val="26"/>
          <w:lang w:eastAsia="ru-RU"/>
        </w:rPr>
        <w:t>ра</w:t>
      </w:r>
      <w:r w:rsidRPr="00D549E9">
        <w:rPr>
          <w:rFonts w:ascii="Times New Roman" w:eastAsia="Times New Roman" w:hAnsi="Times New Roman" w:cs="Times New Roman"/>
          <w:w w:val="103"/>
          <w:sz w:val="26"/>
          <w:szCs w:val="26"/>
          <w:lang w:eastAsia="ru-RU"/>
        </w:rPr>
        <w:t>т</w:t>
      </w:r>
      <w:r w:rsidRPr="00D549E9">
        <w:rPr>
          <w:rFonts w:ascii="Times New Roman" w:eastAsia="Times New Roman" w:hAnsi="Times New Roman" w:cs="Times New Roman"/>
          <w:spacing w:val="-2"/>
          <w:w w:val="103"/>
          <w:sz w:val="26"/>
          <w:szCs w:val="26"/>
          <w:lang w:eastAsia="ru-RU"/>
        </w:rPr>
        <w:t>и</w:t>
      </w:r>
      <w:r w:rsidRPr="00D549E9">
        <w:rPr>
          <w:rFonts w:ascii="Times New Roman" w:eastAsia="Times New Roman" w:hAnsi="Times New Roman" w:cs="Times New Roman"/>
          <w:w w:val="103"/>
          <w:sz w:val="26"/>
          <w:szCs w:val="26"/>
          <w:lang w:eastAsia="ru-RU"/>
        </w:rPr>
        <w:t>в</w:t>
      </w:r>
      <w:r w:rsidRPr="00D549E9">
        <w:rPr>
          <w:rFonts w:ascii="Times New Roman" w:eastAsia="Times New Roman" w:hAnsi="Times New Roman" w:cs="Times New Roman"/>
          <w:spacing w:val="-1"/>
          <w:w w:val="103"/>
          <w:sz w:val="26"/>
          <w:szCs w:val="26"/>
          <w:lang w:eastAsia="ru-RU"/>
        </w:rPr>
        <w:t>н</w:t>
      </w:r>
      <w:r w:rsidRPr="00D549E9">
        <w:rPr>
          <w:rFonts w:ascii="Times New Roman" w:eastAsia="Times New Roman" w:hAnsi="Times New Roman" w:cs="Times New Roman"/>
          <w:spacing w:val="-2"/>
          <w:w w:val="103"/>
          <w:sz w:val="26"/>
          <w:szCs w:val="26"/>
          <w:lang w:eastAsia="ru-RU"/>
        </w:rPr>
        <w:t>о</w:t>
      </w:r>
      <w:r w:rsidRPr="00D549E9">
        <w:rPr>
          <w:rFonts w:ascii="Times New Roman" w:eastAsia="Times New Roman" w:hAnsi="Times New Roman" w:cs="Times New Roman"/>
          <w:w w:val="103"/>
          <w:sz w:val="26"/>
          <w:szCs w:val="26"/>
          <w:lang w:eastAsia="ru-RU"/>
        </w:rPr>
        <w:t>й п</w:t>
      </w:r>
      <w:r w:rsidRPr="00D549E9">
        <w:rPr>
          <w:rFonts w:ascii="Times New Roman" w:eastAsia="Times New Roman" w:hAnsi="Times New Roman" w:cs="Times New Roman"/>
          <w:spacing w:val="-2"/>
          <w:w w:val="103"/>
          <w:sz w:val="26"/>
          <w:szCs w:val="26"/>
          <w:lang w:eastAsia="ru-RU"/>
        </w:rPr>
        <w:t>ро</w:t>
      </w:r>
      <w:r w:rsidRPr="00D549E9">
        <w:rPr>
          <w:rFonts w:ascii="Times New Roman" w:eastAsia="Times New Roman" w:hAnsi="Times New Roman" w:cs="Times New Roman"/>
          <w:spacing w:val="3"/>
          <w:w w:val="103"/>
          <w:sz w:val="26"/>
          <w:szCs w:val="26"/>
          <w:lang w:eastAsia="ru-RU"/>
        </w:rPr>
        <w:t>ц</w:t>
      </w:r>
      <w:r w:rsidRPr="00D549E9">
        <w:rPr>
          <w:rFonts w:ascii="Times New Roman" w:eastAsia="Times New Roman" w:hAnsi="Times New Roman" w:cs="Times New Roman"/>
          <w:spacing w:val="-2"/>
          <w:w w:val="103"/>
          <w:sz w:val="26"/>
          <w:szCs w:val="26"/>
          <w:lang w:eastAsia="ru-RU"/>
        </w:rPr>
        <w:t>е</w:t>
      </w:r>
      <w:r w:rsidRPr="00D549E9">
        <w:rPr>
          <w:rFonts w:ascii="Times New Roman" w:eastAsia="Times New Roman" w:hAnsi="Times New Roman" w:cs="Times New Roman"/>
          <w:spacing w:val="2"/>
          <w:w w:val="103"/>
          <w:sz w:val="26"/>
          <w:szCs w:val="26"/>
          <w:lang w:eastAsia="ru-RU"/>
        </w:rPr>
        <w:t>д</w:t>
      </w:r>
      <w:r w:rsidRPr="00D549E9">
        <w:rPr>
          <w:rFonts w:ascii="Times New Roman" w:eastAsia="Times New Roman" w:hAnsi="Times New Roman" w:cs="Times New Roman"/>
          <w:spacing w:val="-3"/>
          <w:w w:val="103"/>
          <w:sz w:val="26"/>
          <w:szCs w:val="26"/>
          <w:lang w:eastAsia="ru-RU"/>
        </w:rPr>
        <w:t>у</w:t>
      </w:r>
      <w:r w:rsidRPr="00D549E9">
        <w:rPr>
          <w:rFonts w:ascii="Times New Roman" w:eastAsia="Times New Roman" w:hAnsi="Times New Roman" w:cs="Times New Roman"/>
          <w:spacing w:val="-2"/>
          <w:w w:val="103"/>
          <w:sz w:val="26"/>
          <w:szCs w:val="26"/>
          <w:lang w:eastAsia="ru-RU"/>
        </w:rPr>
        <w:t>р</w:t>
      </w:r>
      <w:r w:rsidRPr="00D549E9">
        <w:rPr>
          <w:rFonts w:ascii="Times New Roman" w:eastAsia="Times New Roman" w:hAnsi="Times New Roman" w:cs="Times New Roman"/>
          <w:w w:val="103"/>
          <w:sz w:val="26"/>
          <w:szCs w:val="26"/>
          <w:lang w:eastAsia="ru-RU"/>
        </w:rPr>
        <w:t>ы яв</w:t>
      </w:r>
      <w:r w:rsidRPr="00D549E9">
        <w:rPr>
          <w:rFonts w:ascii="Times New Roman" w:eastAsia="Times New Roman" w:hAnsi="Times New Roman" w:cs="Times New Roman"/>
          <w:spacing w:val="-5"/>
          <w:w w:val="103"/>
          <w:sz w:val="26"/>
          <w:szCs w:val="26"/>
          <w:lang w:eastAsia="ru-RU"/>
        </w:rPr>
        <w:t>л</w:t>
      </w:r>
      <w:r w:rsidRPr="00D549E9">
        <w:rPr>
          <w:rFonts w:ascii="Times New Roman" w:eastAsia="Times New Roman" w:hAnsi="Times New Roman" w:cs="Times New Roman"/>
          <w:spacing w:val="-1"/>
          <w:w w:val="103"/>
          <w:sz w:val="26"/>
          <w:szCs w:val="26"/>
          <w:lang w:eastAsia="ru-RU"/>
        </w:rPr>
        <w:t>я</w:t>
      </w:r>
      <w:r w:rsidRPr="00D549E9">
        <w:rPr>
          <w:rFonts w:ascii="Times New Roman" w:eastAsia="Times New Roman" w:hAnsi="Times New Roman" w:cs="Times New Roman"/>
          <w:spacing w:val="-2"/>
          <w:w w:val="103"/>
          <w:sz w:val="26"/>
          <w:szCs w:val="26"/>
          <w:lang w:eastAsia="ru-RU"/>
        </w:rPr>
        <w:t>е</w:t>
      </w:r>
      <w:r w:rsidRPr="00D549E9">
        <w:rPr>
          <w:rFonts w:ascii="Times New Roman" w:eastAsia="Times New Roman" w:hAnsi="Times New Roman" w:cs="Times New Roman"/>
          <w:spacing w:val="1"/>
          <w:w w:val="103"/>
          <w:sz w:val="26"/>
          <w:szCs w:val="26"/>
          <w:lang w:eastAsia="ru-RU"/>
        </w:rPr>
        <w:t>т</w:t>
      </w:r>
      <w:r w:rsidRPr="00D549E9">
        <w:rPr>
          <w:rFonts w:ascii="Times New Roman" w:eastAsia="Times New Roman" w:hAnsi="Times New Roman" w:cs="Times New Roman"/>
          <w:spacing w:val="5"/>
          <w:w w:val="103"/>
          <w:sz w:val="26"/>
          <w:szCs w:val="26"/>
          <w:lang w:eastAsia="ru-RU"/>
        </w:rPr>
        <w:t>с</w:t>
      </w:r>
      <w:r w:rsidRPr="00D549E9">
        <w:rPr>
          <w:rFonts w:ascii="Times New Roman" w:eastAsia="Times New Roman" w:hAnsi="Times New Roman" w:cs="Times New Roman"/>
          <w:w w:val="103"/>
          <w:sz w:val="26"/>
          <w:szCs w:val="26"/>
          <w:lang w:eastAsia="ru-RU"/>
        </w:rPr>
        <w:t>я п</w:t>
      </w:r>
      <w:r w:rsidRPr="00D549E9">
        <w:rPr>
          <w:rFonts w:ascii="Times New Roman" w:eastAsia="Times New Roman" w:hAnsi="Times New Roman" w:cs="Times New Roman"/>
          <w:spacing w:val="-3"/>
          <w:w w:val="103"/>
          <w:sz w:val="26"/>
          <w:szCs w:val="26"/>
          <w:lang w:eastAsia="ru-RU"/>
        </w:rPr>
        <w:t>о</w:t>
      </w:r>
      <w:r w:rsidRPr="00D549E9">
        <w:rPr>
          <w:rFonts w:ascii="Times New Roman" w:eastAsia="Times New Roman" w:hAnsi="Times New Roman" w:cs="Times New Roman"/>
          <w:spacing w:val="5"/>
          <w:w w:val="103"/>
          <w:sz w:val="26"/>
          <w:szCs w:val="26"/>
          <w:lang w:eastAsia="ru-RU"/>
        </w:rPr>
        <w:t>с</w:t>
      </w:r>
      <w:r w:rsidRPr="00D549E9">
        <w:rPr>
          <w:rFonts w:ascii="Times New Roman" w:eastAsia="Times New Roman" w:hAnsi="Times New Roman" w:cs="Times New Roman"/>
          <w:spacing w:val="1"/>
          <w:w w:val="103"/>
          <w:sz w:val="26"/>
          <w:szCs w:val="26"/>
          <w:lang w:eastAsia="ru-RU"/>
        </w:rPr>
        <w:t>т</w:t>
      </w:r>
      <w:r w:rsidRPr="00D549E9">
        <w:rPr>
          <w:rFonts w:ascii="Times New Roman" w:eastAsia="Times New Roman" w:hAnsi="Times New Roman" w:cs="Times New Roman"/>
          <w:spacing w:val="-3"/>
          <w:w w:val="103"/>
          <w:sz w:val="26"/>
          <w:szCs w:val="26"/>
          <w:lang w:eastAsia="ru-RU"/>
        </w:rPr>
        <w:t>у</w:t>
      </w:r>
      <w:r w:rsidRPr="00D549E9">
        <w:rPr>
          <w:rFonts w:ascii="Times New Roman" w:eastAsia="Times New Roman" w:hAnsi="Times New Roman" w:cs="Times New Roman"/>
          <w:w w:val="103"/>
          <w:sz w:val="26"/>
          <w:szCs w:val="26"/>
          <w:lang w:eastAsia="ru-RU"/>
        </w:rPr>
        <w:t>п</w:t>
      </w:r>
      <w:r w:rsidRPr="00D549E9">
        <w:rPr>
          <w:rFonts w:ascii="Times New Roman" w:eastAsia="Times New Roman" w:hAnsi="Times New Roman" w:cs="Times New Roman"/>
          <w:spacing w:val="-6"/>
          <w:w w:val="103"/>
          <w:sz w:val="26"/>
          <w:szCs w:val="26"/>
          <w:lang w:eastAsia="ru-RU"/>
        </w:rPr>
        <w:t>л</w:t>
      </w:r>
      <w:r w:rsidRPr="00D549E9">
        <w:rPr>
          <w:rFonts w:ascii="Times New Roman" w:eastAsia="Times New Roman" w:hAnsi="Times New Roman" w:cs="Times New Roman"/>
          <w:spacing w:val="-3"/>
          <w:w w:val="103"/>
          <w:sz w:val="26"/>
          <w:szCs w:val="26"/>
          <w:lang w:eastAsia="ru-RU"/>
        </w:rPr>
        <w:t>е</w:t>
      </w:r>
      <w:r w:rsidRPr="00D549E9">
        <w:rPr>
          <w:rFonts w:ascii="Times New Roman" w:eastAsia="Times New Roman" w:hAnsi="Times New Roman" w:cs="Times New Roman"/>
          <w:spacing w:val="-2"/>
          <w:w w:val="103"/>
          <w:sz w:val="26"/>
          <w:szCs w:val="26"/>
          <w:lang w:eastAsia="ru-RU"/>
        </w:rPr>
        <w:t>н</w:t>
      </w:r>
      <w:r w:rsidRPr="00D549E9">
        <w:rPr>
          <w:rFonts w:ascii="Times New Roman" w:eastAsia="Times New Roman" w:hAnsi="Times New Roman" w:cs="Times New Roman"/>
          <w:spacing w:val="-3"/>
          <w:w w:val="103"/>
          <w:sz w:val="26"/>
          <w:szCs w:val="26"/>
          <w:lang w:eastAsia="ru-RU"/>
        </w:rPr>
        <w:t>и</w:t>
      </w:r>
      <w:r w:rsidRPr="00D549E9">
        <w:rPr>
          <w:rFonts w:ascii="Times New Roman" w:eastAsia="Times New Roman" w:hAnsi="Times New Roman" w:cs="Times New Roman"/>
          <w:w w:val="103"/>
          <w:sz w:val="26"/>
          <w:szCs w:val="26"/>
          <w:lang w:eastAsia="ru-RU"/>
        </w:rPr>
        <w:t xml:space="preserve">е в </w:t>
      </w:r>
      <w:r w:rsidRPr="00D549E9">
        <w:rPr>
          <w:rFonts w:ascii="Times New Roman" w:eastAsia="Times New Roman" w:hAnsi="Times New Roman" w:cs="Times New Roman"/>
          <w:color w:val="454545"/>
          <w:sz w:val="26"/>
          <w:szCs w:val="26"/>
          <w:lang w:eastAsia="ru-RU"/>
        </w:rPr>
        <w:t>Управление труда и</w:t>
      </w:r>
      <w:r w:rsidRPr="00D549E9">
        <w:rPr>
          <w:rFonts w:ascii="Times New Roman" w:eastAsia="Times New Roman" w:hAnsi="Times New Roman" w:cs="Times New Roman"/>
          <w:b/>
          <w:color w:val="454545"/>
          <w:sz w:val="26"/>
          <w:szCs w:val="26"/>
          <w:lang w:eastAsia="ru-RU"/>
        </w:rPr>
        <w:t xml:space="preserve"> </w:t>
      </w:r>
      <w:r w:rsidRPr="00D549E9">
        <w:rPr>
          <w:rFonts w:ascii="Times New Roman" w:eastAsia="Times New Roman" w:hAnsi="Times New Roman" w:cs="Times New Roman"/>
          <w:color w:val="454545"/>
          <w:sz w:val="26"/>
          <w:szCs w:val="26"/>
          <w:lang w:eastAsia="ru-RU"/>
        </w:rPr>
        <w:t>социальной защиты населения</w:t>
      </w:r>
      <w:r w:rsidRPr="00D549E9">
        <w:rPr>
          <w:rFonts w:ascii="Times New Roman" w:eastAsia="Times New Roman" w:hAnsi="Times New Roman" w:cs="Times New Roman"/>
          <w:spacing w:val="1"/>
          <w:w w:val="103"/>
          <w:sz w:val="26"/>
          <w:szCs w:val="26"/>
          <w:lang w:eastAsia="ru-RU"/>
        </w:rPr>
        <w:t xml:space="preserve"> з</w:t>
      </w:r>
      <w:r w:rsidRPr="00D549E9">
        <w:rPr>
          <w:rFonts w:ascii="Times New Roman" w:eastAsia="Times New Roman" w:hAnsi="Times New Roman" w:cs="Times New Roman"/>
          <w:spacing w:val="-1"/>
          <w:w w:val="103"/>
          <w:sz w:val="26"/>
          <w:szCs w:val="26"/>
          <w:lang w:eastAsia="ru-RU"/>
        </w:rPr>
        <w:t>а</w:t>
      </w:r>
      <w:r w:rsidRPr="00D549E9">
        <w:rPr>
          <w:rFonts w:ascii="Times New Roman" w:eastAsia="Times New Roman" w:hAnsi="Times New Roman" w:cs="Times New Roman"/>
          <w:spacing w:val="-3"/>
          <w:w w:val="103"/>
          <w:sz w:val="26"/>
          <w:szCs w:val="26"/>
          <w:lang w:eastAsia="ru-RU"/>
        </w:rPr>
        <w:t>р</w:t>
      </w:r>
      <w:r w:rsidRPr="00D549E9">
        <w:rPr>
          <w:rFonts w:ascii="Times New Roman" w:eastAsia="Times New Roman" w:hAnsi="Times New Roman" w:cs="Times New Roman"/>
          <w:spacing w:val="-2"/>
          <w:w w:val="103"/>
          <w:sz w:val="26"/>
          <w:szCs w:val="26"/>
          <w:lang w:eastAsia="ru-RU"/>
        </w:rPr>
        <w:t>е</w:t>
      </w:r>
      <w:r w:rsidRPr="00D549E9">
        <w:rPr>
          <w:rFonts w:ascii="Times New Roman" w:eastAsia="Times New Roman" w:hAnsi="Times New Roman" w:cs="Times New Roman"/>
          <w:spacing w:val="-4"/>
          <w:w w:val="103"/>
          <w:sz w:val="26"/>
          <w:szCs w:val="26"/>
          <w:lang w:eastAsia="ru-RU"/>
        </w:rPr>
        <w:t>г</w:t>
      </w:r>
      <w:r w:rsidRPr="00D549E9">
        <w:rPr>
          <w:rFonts w:ascii="Times New Roman" w:eastAsia="Times New Roman" w:hAnsi="Times New Roman" w:cs="Times New Roman"/>
          <w:spacing w:val="-3"/>
          <w:w w:val="103"/>
          <w:sz w:val="26"/>
          <w:szCs w:val="26"/>
          <w:lang w:eastAsia="ru-RU"/>
        </w:rPr>
        <w:t>и</w:t>
      </w:r>
      <w:r w:rsidRPr="00D549E9">
        <w:rPr>
          <w:rFonts w:ascii="Times New Roman" w:eastAsia="Times New Roman" w:hAnsi="Times New Roman" w:cs="Times New Roman"/>
          <w:spacing w:val="4"/>
          <w:w w:val="103"/>
          <w:sz w:val="26"/>
          <w:szCs w:val="26"/>
          <w:lang w:eastAsia="ru-RU"/>
        </w:rPr>
        <w:t>с</w:t>
      </w:r>
      <w:r w:rsidRPr="00D549E9">
        <w:rPr>
          <w:rFonts w:ascii="Times New Roman" w:eastAsia="Times New Roman" w:hAnsi="Times New Roman" w:cs="Times New Roman"/>
          <w:spacing w:val="2"/>
          <w:w w:val="103"/>
          <w:sz w:val="26"/>
          <w:szCs w:val="26"/>
          <w:lang w:eastAsia="ru-RU"/>
        </w:rPr>
        <w:t>т</w:t>
      </w:r>
      <w:r w:rsidRPr="00D549E9">
        <w:rPr>
          <w:rFonts w:ascii="Times New Roman" w:eastAsia="Times New Roman" w:hAnsi="Times New Roman" w:cs="Times New Roman"/>
          <w:spacing w:val="-2"/>
          <w:w w:val="103"/>
          <w:sz w:val="26"/>
          <w:szCs w:val="26"/>
          <w:lang w:eastAsia="ru-RU"/>
        </w:rPr>
        <w:t>ри</w:t>
      </w:r>
      <w:r w:rsidRPr="00D549E9">
        <w:rPr>
          <w:rFonts w:ascii="Times New Roman" w:eastAsia="Times New Roman" w:hAnsi="Times New Roman" w:cs="Times New Roman"/>
          <w:spacing w:val="-3"/>
          <w:w w:val="103"/>
          <w:sz w:val="26"/>
          <w:szCs w:val="26"/>
          <w:lang w:eastAsia="ru-RU"/>
        </w:rPr>
        <w:t>ро</w:t>
      </w:r>
      <w:r w:rsidRPr="00D549E9">
        <w:rPr>
          <w:rFonts w:ascii="Times New Roman" w:eastAsia="Times New Roman" w:hAnsi="Times New Roman" w:cs="Times New Roman"/>
          <w:w w:val="103"/>
          <w:sz w:val="26"/>
          <w:szCs w:val="26"/>
          <w:lang w:eastAsia="ru-RU"/>
        </w:rPr>
        <w:t>в</w:t>
      </w:r>
      <w:r w:rsidRPr="00D549E9">
        <w:rPr>
          <w:rFonts w:ascii="Times New Roman" w:eastAsia="Times New Roman" w:hAnsi="Times New Roman" w:cs="Times New Roman"/>
          <w:spacing w:val="-1"/>
          <w:w w:val="103"/>
          <w:sz w:val="26"/>
          <w:szCs w:val="26"/>
          <w:lang w:eastAsia="ru-RU"/>
        </w:rPr>
        <w:t>а</w:t>
      </w:r>
      <w:r w:rsidRPr="00D549E9">
        <w:rPr>
          <w:rFonts w:ascii="Times New Roman" w:eastAsia="Times New Roman" w:hAnsi="Times New Roman" w:cs="Times New Roman"/>
          <w:spacing w:val="-2"/>
          <w:w w:val="103"/>
          <w:sz w:val="26"/>
          <w:szCs w:val="26"/>
          <w:lang w:eastAsia="ru-RU"/>
        </w:rPr>
        <w:t>нн</w:t>
      </w:r>
      <w:r w:rsidRPr="00D549E9">
        <w:rPr>
          <w:rFonts w:ascii="Times New Roman" w:eastAsia="Times New Roman" w:hAnsi="Times New Roman" w:cs="Times New Roman"/>
          <w:spacing w:val="-3"/>
          <w:w w:val="103"/>
          <w:sz w:val="26"/>
          <w:szCs w:val="26"/>
          <w:lang w:eastAsia="ru-RU"/>
        </w:rPr>
        <w:t>о</w:t>
      </w:r>
      <w:r w:rsidRPr="00D549E9">
        <w:rPr>
          <w:rFonts w:ascii="Times New Roman" w:eastAsia="Times New Roman" w:hAnsi="Times New Roman" w:cs="Times New Roman"/>
          <w:spacing w:val="-4"/>
          <w:w w:val="103"/>
          <w:sz w:val="26"/>
          <w:szCs w:val="26"/>
          <w:lang w:eastAsia="ru-RU"/>
        </w:rPr>
        <w:t>г</w:t>
      </w:r>
      <w:r w:rsidRPr="00D549E9">
        <w:rPr>
          <w:rFonts w:ascii="Times New Roman" w:eastAsia="Times New Roman" w:hAnsi="Times New Roman" w:cs="Times New Roman"/>
          <w:w w:val="103"/>
          <w:sz w:val="26"/>
          <w:szCs w:val="26"/>
          <w:lang w:eastAsia="ru-RU"/>
        </w:rPr>
        <w:t xml:space="preserve">о </w:t>
      </w:r>
      <w:r w:rsidRPr="00D549E9">
        <w:rPr>
          <w:rFonts w:ascii="Times New Roman" w:eastAsia="Times New Roman" w:hAnsi="Times New Roman" w:cs="Times New Roman"/>
          <w:spacing w:val="2"/>
          <w:w w:val="103"/>
          <w:sz w:val="26"/>
          <w:szCs w:val="26"/>
          <w:lang w:eastAsia="ru-RU"/>
        </w:rPr>
        <w:t>з</w:t>
      </w:r>
      <w:r w:rsidRPr="00D549E9">
        <w:rPr>
          <w:rFonts w:ascii="Times New Roman" w:eastAsia="Times New Roman" w:hAnsi="Times New Roman" w:cs="Times New Roman"/>
          <w:spacing w:val="-2"/>
          <w:w w:val="103"/>
          <w:sz w:val="26"/>
          <w:szCs w:val="26"/>
          <w:lang w:eastAsia="ru-RU"/>
        </w:rPr>
        <w:t>а</w:t>
      </w:r>
      <w:r w:rsidRPr="00D549E9">
        <w:rPr>
          <w:rFonts w:ascii="Times New Roman" w:eastAsia="Times New Roman" w:hAnsi="Times New Roman" w:cs="Times New Roman"/>
          <w:spacing w:val="-1"/>
          <w:w w:val="103"/>
          <w:sz w:val="26"/>
          <w:szCs w:val="26"/>
          <w:lang w:eastAsia="ru-RU"/>
        </w:rPr>
        <w:t>я</w:t>
      </w:r>
      <w:r w:rsidRPr="00D549E9">
        <w:rPr>
          <w:rFonts w:ascii="Times New Roman" w:eastAsia="Times New Roman" w:hAnsi="Times New Roman" w:cs="Times New Roman"/>
          <w:w w:val="103"/>
          <w:sz w:val="26"/>
          <w:szCs w:val="26"/>
          <w:lang w:eastAsia="ru-RU"/>
        </w:rPr>
        <w:t>в</w:t>
      </w:r>
      <w:r w:rsidRPr="00D549E9">
        <w:rPr>
          <w:rFonts w:ascii="Times New Roman" w:eastAsia="Times New Roman" w:hAnsi="Times New Roman" w:cs="Times New Roman"/>
          <w:spacing w:val="-5"/>
          <w:w w:val="103"/>
          <w:sz w:val="26"/>
          <w:szCs w:val="26"/>
          <w:lang w:eastAsia="ru-RU"/>
        </w:rPr>
        <w:t>л</w:t>
      </w:r>
      <w:r w:rsidRPr="00D549E9">
        <w:rPr>
          <w:rFonts w:ascii="Times New Roman" w:eastAsia="Times New Roman" w:hAnsi="Times New Roman" w:cs="Times New Roman"/>
          <w:spacing w:val="-2"/>
          <w:w w:val="103"/>
          <w:sz w:val="26"/>
          <w:szCs w:val="26"/>
          <w:lang w:eastAsia="ru-RU"/>
        </w:rPr>
        <w:t>ен</w:t>
      </w:r>
      <w:r w:rsidRPr="00D549E9">
        <w:rPr>
          <w:rFonts w:ascii="Times New Roman" w:eastAsia="Times New Roman" w:hAnsi="Times New Roman" w:cs="Times New Roman"/>
          <w:spacing w:val="-3"/>
          <w:w w:val="103"/>
          <w:sz w:val="26"/>
          <w:szCs w:val="26"/>
          <w:lang w:eastAsia="ru-RU"/>
        </w:rPr>
        <w:t>и</w:t>
      </w:r>
      <w:r w:rsidRPr="00D549E9">
        <w:rPr>
          <w:rFonts w:ascii="Times New Roman" w:eastAsia="Times New Roman" w:hAnsi="Times New Roman" w:cs="Times New Roman"/>
          <w:w w:val="103"/>
          <w:sz w:val="26"/>
          <w:szCs w:val="26"/>
          <w:lang w:eastAsia="ru-RU"/>
        </w:rPr>
        <w:t>я и п</w:t>
      </w:r>
      <w:r w:rsidRPr="00D549E9">
        <w:rPr>
          <w:rFonts w:ascii="Times New Roman" w:eastAsia="Times New Roman" w:hAnsi="Times New Roman" w:cs="Times New Roman"/>
          <w:spacing w:val="-3"/>
          <w:w w:val="103"/>
          <w:sz w:val="26"/>
          <w:szCs w:val="26"/>
          <w:lang w:eastAsia="ru-RU"/>
        </w:rPr>
        <w:t>р</w:t>
      </w:r>
      <w:r w:rsidRPr="00D549E9">
        <w:rPr>
          <w:rFonts w:ascii="Times New Roman" w:eastAsia="Times New Roman" w:hAnsi="Times New Roman" w:cs="Times New Roman"/>
          <w:spacing w:val="-2"/>
          <w:w w:val="103"/>
          <w:sz w:val="26"/>
          <w:szCs w:val="26"/>
          <w:lang w:eastAsia="ru-RU"/>
        </w:rPr>
        <w:t>и</w:t>
      </w:r>
      <w:r w:rsidRPr="00D549E9">
        <w:rPr>
          <w:rFonts w:ascii="Times New Roman" w:eastAsia="Times New Roman" w:hAnsi="Times New Roman" w:cs="Times New Roman"/>
          <w:spacing w:val="-6"/>
          <w:w w:val="103"/>
          <w:sz w:val="26"/>
          <w:szCs w:val="26"/>
          <w:lang w:eastAsia="ru-RU"/>
        </w:rPr>
        <w:t>л</w:t>
      </w:r>
      <w:r w:rsidRPr="00D549E9">
        <w:rPr>
          <w:rFonts w:ascii="Times New Roman" w:eastAsia="Times New Roman" w:hAnsi="Times New Roman" w:cs="Times New Roman"/>
          <w:spacing w:val="-3"/>
          <w:w w:val="103"/>
          <w:sz w:val="26"/>
          <w:szCs w:val="26"/>
          <w:lang w:eastAsia="ru-RU"/>
        </w:rPr>
        <w:t>а</w:t>
      </w:r>
      <w:r w:rsidRPr="00D549E9">
        <w:rPr>
          <w:rFonts w:ascii="Times New Roman" w:eastAsia="Times New Roman" w:hAnsi="Times New Roman" w:cs="Times New Roman"/>
          <w:spacing w:val="-4"/>
          <w:w w:val="103"/>
          <w:sz w:val="26"/>
          <w:szCs w:val="26"/>
          <w:lang w:eastAsia="ru-RU"/>
        </w:rPr>
        <w:t>г</w:t>
      </w:r>
      <w:r w:rsidRPr="00D549E9">
        <w:rPr>
          <w:rFonts w:ascii="Times New Roman" w:eastAsia="Times New Roman" w:hAnsi="Times New Roman" w:cs="Times New Roman"/>
          <w:spacing w:val="-2"/>
          <w:w w:val="103"/>
          <w:sz w:val="26"/>
          <w:szCs w:val="26"/>
          <w:lang w:eastAsia="ru-RU"/>
        </w:rPr>
        <w:t>а</w:t>
      </w:r>
      <w:r w:rsidRPr="00D549E9">
        <w:rPr>
          <w:rFonts w:ascii="Times New Roman" w:eastAsia="Times New Roman" w:hAnsi="Times New Roman" w:cs="Times New Roman"/>
          <w:spacing w:val="-3"/>
          <w:w w:val="103"/>
          <w:sz w:val="26"/>
          <w:szCs w:val="26"/>
          <w:lang w:eastAsia="ru-RU"/>
        </w:rPr>
        <w:t>е</w:t>
      </w:r>
      <w:r w:rsidRPr="00D549E9">
        <w:rPr>
          <w:rFonts w:ascii="Times New Roman" w:eastAsia="Times New Roman" w:hAnsi="Times New Roman" w:cs="Times New Roman"/>
          <w:spacing w:val="-2"/>
          <w:w w:val="103"/>
          <w:sz w:val="26"/>
          <w:szCs w:val="26"/>
          <w:lang w:eastAsia="ru-RU"/>
        </w:rPr>
        <w:t>м</w:t>
      </w:r>
      <w:r w:rsidRPr="00D549E9">
        <w:rPr>
          <w:rFonts w:ascii="Times New Roman" w:eastAsia="Times New Roman" w:hAnsi="Times New Roman" w:cs="Times New Roman"/>
          <w:spacing w:val="2"/>
          <w:w w:val="103"/>
          <w:sz w:val="26"/>
          <w:szCs w:val="26"/>
          <w:lang w:eastAsia="ru-RU"/>
        </w:rPr>
        <w:t>ы</w:t>
      </w:r>
      <w:r w:rsidRPr="00D549E9">
        <w:rPr>
          <w:rFonts w:ascii="Times New Roman" w:eastAsia="Times New Roman" w:hAnsi="Times New Roman" w:cs="Times New Roman"/>
          <w:w w:val="103"/>
          <w:sz w:val="26"/>
          <w:szCs w:val="26"/>
          <w:lang w:eastAsia="ru-RU"/>
        </w:rPr>
        <w:t xml:space="preserve">х к </w:t>
      </w:r>
      <w:r w:rsidRPr="00D549E9">
        <w:rPr>
          <w:rFonts w:ascii="Times New Roman" w:eastAsia="Times New Roman" w:hAnsi="Times New Roman" w:cs="Times New Roman"/>
          <w:spacing w:val="-1"/>
          <w:w w:val="103"/>
          <w:sz w:val="26"/>
          <w:szCs w:val="26"/>
          <w:lang w:eastAsia="ru-RU"/>
        </w:rPr>
        <w:t>н</w:t>
      </w:r>
      <w:r w:rsidRPr="00D549E9">
        <w:rPr>
          <w:rFonts w:ascii="Times New Roman" w:eastAsia="Times New Roman" w:hAnsi="Times New Roman" w:cs="Times New Roman"/>
          <w:spacing w:val="-2"/>
          <w:w w:val="103"/>
          <w:sz w:val="26"/>
          <w:szCs w:val="26"/>
          <w:lang w:eastAsia="ru-RU"/>
        </w:rPr>
        <w:t>ем</w:t>
      </w:r>
      <w:r w:rsidRPr="00D549E9">
        <w:rPr>
          <w:rFonts w:ascii="Times New Roman" w:eastAsia="Times New Roman" w:hAnsi="Times New Roman" w:cs="Times New Roman"/>
          <w:w w:val="103"/>
          <w:sz w:val="26"/>
          <w:szCs w:val="26"/>
          <w:lang w:eastAsia="ru-RU"/>
        </w:rPr>
        <w:t xml:space="preserve">у </w:t>
      </w:r>
      <w:r w:rsidRPr="00D549E9">
        <w:rPr>
          <w:rFonts w:ascii="Times New Roman" w:eastAsia="Times New Roman" w:hAnsi="Times New Roman" w:cs="Times New Roman"/>
          <w:spacing w:val="1"/>
          <w:w w:val="103"/>
          <w:sz w:val="26"/>
          <w:szCs w:val="26"/>
          <w:lang w:eastAsia="ru-RU"/>
        </w:rPr>
        <w:t>д</w:t>
      </w:r>
      <w:r w:rsidRPr="00D549E9">
        <w:rPr>
          <w:rFonts w:ascii="Times New Roman" w:eastAsia="Times New Roman" w:hAnsi="Times New Roman" w:cs="Times New Roman"/>
          <w:spacing w:val="-1"/>
          <w:w w:val="103"/>
          <w:sz w:val="26"/>
          <w:szCs w:val="26"/>
          <w:lang w:eastAsia="ru-RU"/>
        </w:rPr>
        <w:t>о</w:t>
      </w:r>
      <w:r w:rsidRPr="00D549E9">
        <w:rPr>
          <w:rFonts w:ascii="Times New Roman" w:eastAsia="Times New Roman" w:hAnsi="Times New Roman" w:cs="Times New Roman"/>
          <w:spacing w:val="3"/>
          <w:w w:val="103"/>
          <w:sz w:val="26"/>
          <w:szCs w:val="26"/>
          <w:lang w:eastAsia="ru-RU"/>
        </w:rPr>
        <w:t>к</w:t>
      </w:r>
      <w:r w:rsidRPr="00D549E9">
        <w:rPr>
          <w:rFonts w:ascii="Times New Roman" w:eastAsia="Times New Roman" w:hAnsi="Times New Roman" w:cs="Times New Roman"/>
          <w:spacing w:val="-3"/>
          <w:w w:val="103"/>
          <w:sz w:val="26"/>
          <w:szCs w:val="26"/>
          <w:lang w:eastAsia="ru-RU"/>
        </w:rPr>
        <w:t>у</w:t>
      </w:r>
      <w:r w:rsidRPr="00D549E9">
        <w:rPr>
          <w:rFonts w:ascii="Times New Roman" w:eastAsia="Times New Roman" w:hAnsi="Times New Roman" w:cs="Times New Roman"/>
          <w:spacing w:val="-2"/>
          <w:w w:val="103"/>
          <w:sz w:val="26"/>
          <w:szCs w:val="26"/>
          <w:lang w:eastAsia="ru-RU"/>
        </w:rPr>
        <w:t>мен</w:t>
      </w:r>
      <w:r w:rsidRPr="00D549E9">
        <w:rPr>
          <w:rFonts w:ascii="Times New Roman" w:eastAsia="Times New Roman" w:hAnsi="Times New Roman" w:cs="Times New Roman"/>
          <w:w w:val="103"/>
          <w:sz w:val="26"/>
          <w:szCs w:val="26"/>
          <w:lang w:eastAsia="ru-RU"/>
        </w:rPr>
        <w:t>т</w:t>
      </w:r>
      <w:r w:rsidRPr="00D549E9">
        <w:rPr>
          <w:rFonts w:ascii="Times New Roman" w:eastAsia="Times New Roman" w:hAnsi="Times New Roman" w:cs="Times New Roman"/>
          <w:spacing w:val="-1"/>
          <w:w w:val="103"/>
          <w:sz w:val="26"/>
          <w:szCs w:val="26"/>
          <w:lang w:eastAsia="ru-RU"/>
        </w:rPr>
        <w:t>о</w:t>
      </w:r>
      <w:r w:rsidRPr="00D549E9">
        <w:rPr>
          <w:rFonts w:ascii="Times New Roman" w:eastAsia="Times New Roman" w:hAnsi="Times New Roman" w:cs="Times New Roman"/>
          <w:w w:val="103"/>
          <w:sz w:val="26"/>
          <w:szCs w:val="26"/>
          <w:lang w:eastAsia="ru-RU"/>
        </w:rPr>
        <w:t>в.</w:t>
      </w:r>
    </w:p>
    <w:p w:rsidR="00D549E9" w:rsidRPr="00D549E9" w:rsidRDefault="00D549E9" w:rsidP="00D549E9">
      <w:pPr>
        <w:spacing w:after="0" w:line="23" w:lineRule="atLeast"/>
        <w:ind w:firstLine="720"/>
        <w:jc w:val="both"/>
        <w:rPr>
          <w:rFonts w:ascii="Times New Roman" w:eastAsia="Times New Roman" w:hAnsi="Times New Roman" w:cs="Times New Roman"/>
          <w:w w:val="103"/>
          <w:sz w:val="26"/>
          <w:szCs w:val="26"/>
          <w:lang w:eastAsia="ru-RU"/>
        </w:rPr>
      </w:pPr>
      <w:r w:rsidRPr="00D549E9">
        <w:rPr>
          <w:rFonts w:ascii="Times New Roman" w:eastAsia="Times New Roman" w:hAnsi="Times New Roman" w:cs="Times New Roman"/>
          <w:w w:val="103"/>
          <w:sz w:val="26"/>
          <w:szCs w:val="26"/>
          <w:lang w:eastAsia="ru-RU"/>
        </w:rPr>
        <w:t>Д</w:t>
      </w:r>
      <w:r w:rsidRPr="00D549E9">
        <w:rPr>
          <w:rFonts w:ascii="Times New Roman" w:eastAsia="Times New Roman" w:hAnsi="Times New Roman" w:cs="Times New Roman"/>
          <w:spacing w:val="-3"/>
          <w:w w:val="103"/>
          <w:sz w:val="26"/>
          <w:szCs w:val="26"/>
          <w:lang w:eastAsia="ru-RU"/>
        </w:rPr>
        <w:t>о</w:t>
      </w:r>
      <w:r w:rsidRPr="00D549E9">
        <w:rPr>
          <w:rFonts w:ascii="Times New Roman" w:eastAsia="Times New Roman" w:hAnsi="Times New Roman" w:cs="Times New Roman"/>
          <w:spacing w:val="-6"/>
          <w:w w:val="103"/>
          <w:sz w:val="26"/>
          <w:szCs w:val="26"/>
          <w:lang w:eastAsia="ru-RU"/>
        </w:rPr>
        <w:t>л</w:t>
      </w:r>
      <w:r w:rsidRPr="00D549E9">
        <w:rPr>
          <w:rFonts w:ascii="Times New Roman" w:eastAsia="Times New Roman" w:hAnsi="Times New Roman" w:cs="Times New Roman"/>
          <w:spacing w:val="-8"/>
          <w:w w:val="103"/>
          <w:sz w:val="26"/>
          <w:szCs w:val="26"/>
          <w:lang w:eastAsia="ru-RU"/>
        </w:rPr>
        <w:t>ж</w:t>
      </w:r>
      <w:r w:rsidRPr="00D549E9">
        <w:rPr>
          <w:rFonts w:ascii="Times New Roman" w:eastAsia="Times New Roman" w:hAnsi="Times New Roman" w:cs="Times New Roman"/>
          <w:spacing w:val="-2"/>
          <w:w w:val="103"/>
          <w:sz w:val="26"/>
          <w:szCs w:val="26"/>
          <w:lang w:eastAsia="ru-RU"/>
        </w:rPr>
        <w:t>н</w:t>
      </w:r>
      <w:r w:rsidRPr="00D549E9">
        <w:rPr>
          <w:rFonts w:ascii="Times New Roman" w:eastAsia="Times New Roman" w:hAnsi="Times New Roman" w:cs="Times New Roman"/>
          <w:spacing w:val="-3"/>
          <w:w w:val="103"/>
          <w:sz w:val="26"/>
          <w:szCs w:val="26"/>
          <w:lang w:eastAsia="ru-RU"/>
        </w:rPr>
        <w:t>о</w:t>
      </w:r>
      <w:r w:rsidRPr="00D549E9">
        <w:rPr>
          <w:rFonts w:ascii="Times New Roman" w:eastAsia="Times New Roman" w:hAnsi="Times New Roman" w:cs="Times New Roman"/>
          <w:spacing w:val="4"/>
          <w:w w:val="103"/>
          <w:sz w:val="26"/>
          <w:szCs w:val="26"/>
          <w:lang w:eastAsia="ru-RU"/>
        </w:rPr>
        <w:t>с</w:t>
      </w:r>
      <w:r w:rsidRPr="00D549E9">
        <w:rPr>
          <w:rFonts w:ascii="Times New Roman" w:eastAsia="Times New Roman" w:hAnsi="Times New Roman" w:cs="Times New Roman"/>
          <w:spacing w:val="2"/>
          <w:w w:val="103"/>
          <w:sz w:val="26"/>
          <w:szCs w:val="26"/>
          <w:lang w:eastAsia="ru-RU"/>
        </w:rPr>
        <w:t>т</w:t>
      </w:r>
      <w:r w:rsidRPr="00D549E9">
        <w:rPr>
          <w:rFonts w:ascii="Times New Roman" w:eastAsia="Times New Roman" w:hAnsi="Times New Roman" w:cs="Times New Roman"/>
          <w:spacing w:val="-1"/>
          <w:w w:val="103"/>
          <w:sz w:val="26"/>
          <w:szCs w:val="26"/>
          <w:lang w:eastAsia="ru-RU"/>
        </w:rPr>
        <w:t>н</w:t>
      </w:r>
      <w:r w:rsidRPr="00D549E9">
        <w:rPr>
          <w:rFonts w:ascii="Times New Roman" w:eastAsia="Times New Roman" w:hAnsi="Times New Roman" w:cs="Times New Roman"/>
          <w:spacing w:val="2"/>
          <w:w w:val="103"/>
          <w:sz w:val="26"/>
          <w:szCs w:val="26"/>
          <w:lang w:eastAsia="ru-RU"/>
        </w:rPr>
        <w:t>ы</w:t>
      </w:r>
      <w:r w:rsidRPr="00D549E9">
        <w:rPr>
          <w:rFonts w:ascii="Times New Roman" w:eastAsia="Times New Roman" w:hAnsi="Times New Roman" w:cs="Times New Roman"/>
          <w:w w:val="103"/>
          <w:sz w:val="26"/>
          <w:szCs w:val="26"/>
          <w:lang w:eastAsia="ru-RU"/>
        </w:rPr>
        <w:t xml:space="preserve">м </w:t>
      </w:r>
      <w:r w:rsidRPr="00D549E9">
        <w:rPr>
          <w:rFonts w:ascii="Times New Roman" w:eastAsia="Times New Roman" w:hAnsi="Times New Roman" w:cs="Times New Roman"/>
          <w:spacing w:val="-5"/>
          <w:w w:val="103"/>
          <w:sz w:val="26"/>
          <w:szCs w:val="26"/>
          <w:lang w:eastAsia="ru-RU"/>
        </w:rPr>
        <w:t>л</w:t>
      </w:r>
      <w:r w:rsidRPr="00D549E9">
        <w:rPr>
          <w:rFonts w:ascii="Times New Roman" w:eastAsia="Times New Roman" w:hAnsi="Times New Roman" w:cs="Times New Roman"/>
          <w:spacing w:val="-3"/>
          <w:w w:val="103"/>
          <w:sz w:val="26"/>
          <w:szCs w:val="26"/>
          <w:lang w:eastAsia="ru-RU"/>
        </w:rPr>
        <w:t>и</w:t>
      </w:r>
      <w:r w:rsidRPr="00D549E9">
        <w:rPr>
          <w:rFonts w:ascii="Times New Roman" w:eastAsia="Times New Roman" w:hAnsi="Times New Roman" w:cs="Times New Roman"/>
          <w:spacing w:val="3"/>
          <w:w w:val="103"/>
          <w:sz w:val="26"/>
          <w:szCs w:val="26"/>
          <w:lang w:eastAsia="ru-RU"/>
        </w:rPr>
        <w:t>ц</w:t>
      </w:r>
      <w:r w:rsidRPr="00D549E9">
        <w:rPr>
          <w:rFonts w:ascii="Times New Roman" w:eastAsia="Times New Roman" w:hAnsi="Times New Roman" w:cs="Times New Roman"/>
          <w:spacing w:val="-1"/>
          <w:w w:val="103"/>
          <w:sz w:val="26"/>
          <w:szCs w:val="26"/>
          <w:lang w:eastAsia="ru-RU"/>
        </w:rPr>
        <w:t>о</w:t>
      </w:r>
      <w:r w:rsidRPr="00D549E9">
        <w:rPr>
          <w:rFonts w:ascii="Times New Roman" w:eastAsia="Times New Roman" w:hAnsi="Times New Roman" w:cs="Times New Roman"/>
          <w:spacing w:val="-2"/>
          <w:w w:val="103"/>
          <w:sz w:val="26"/>
          <w:szCs w:val="26"/>
          <w:lang w:eastAsia="ru-RU"/>
        </w:rPr>
        <w:t>м</w:t>
      </w:r>
      <w:r w:rsidRPr="00D549E9">
        <w:rPr>
          <w:rFonts w:ascii="Times New Roman" w:eastAsia="Times New Roman" w:hAnsi="Times New Roman" w:cs="Times New Roman"/>
          <w:w w:val="103"/>
          <w:sz w:val="26"/>
          <w:szCs w:val="26"/>
          <w:lang w:eastAsia="ru-RU"/>
        </w:rPr>
        <w:t xml:space="preserve">, </w:t>
      </w:r>
      <w:r w:rsidRPr="00D549E9">
        <w:rPr>
          <w:rFonts w:ascii="Times New Roman" w:eastAsia="Times New Roman" w:hAnsi="Times New Roman" w:cs="Times New Roman"/>
          <w:spacing w:val="-2"/>
          <w:w w:val="103"/>
          <w:sz w:val="26"/>
          <w:szCs w:val="26"/>
          <w:lang w:eastAsia="ru-RU"/>
        </w:rPr>
        <w:t>о</w:t>
      </w:r>
      <w:r w:rsidRPr="00D549E9">
        <w:rPr>
          <w:rFonts w:ascii="Times New Roman" w:eastAsia="Times New Roman" w:hAnsi="Times New Roman" w:cs="Times New Roman"/>
          <w:spacing w:val="1"/>
          <w:w w:val="103"/>
          <w:sz w:val="26"/>
          <w:szCs w:val="26"/>
          <w:lang w:eastAsia="ru-RU"/>
        </w:rPr>
        <w:t>тв</w:t>
      </w:r>
      <w:r w:rsidRPr="00D549E9">
        <w:rPr>
          <w:rFonts w:ascii="Times New Roman" w:eastAsia="Times New Roman" w:hAnsi="Times New Roman" w:cs="Times New Roman"/>
          <w:spacing w:val="-2"/>
          <w:w w:val="103"/>
          <w:sz w:val="26"/>
          <w:szCs w:val="26"/>
          <w:lang w:eastAsia="ru-RU"/>
        </w:rPr>
        <w:t>е</w:t>
      </w:r>
      <w:r w:rsidRPr="00D549E9">
        <w:rPr>
          <w:rFonts w:ascii="Times New Roman" w:eastAsia="Times New Roman" w:hAnsi="Times New Roman" w:cs="Times New Roman"/>
          <w:spacing w:val="1"/>
          <w:w w:val="103"/>
          <w:sz w:val="26"/>
          <w:szCs w:val="26"/>
          <w:lang w:eastAsia="ru-RU"/>
        </w:rPr>
        <w:t>т</w:t>
      </w:r>
      <w:r w:rsidRPr="00D549E9">
        <w:rPr>
          <w:rFonts w:ascii="Times New Roman" w:eastAsia="Times New Roman" w:hAnsi="Times New Roman" w:cs="Times New Roman"/>
          <w:spacing w:val="5"/>
          <w:w w:val="103"/>
          <w:sz w:val="26"/>
          <w:szCs w:val="26"/>
          <w:lang w:eastAsia="ru-RU"/>
        </w:rPr>
        <w:t>с</w:t>
      </w:r>
      <w:r w:rsidRPr="00D549E9">
        <w:rPr>
          <w:rFonts w:ascii="Times New Roman" w:eastAsia="Times New Roman" w:hAnsi="Times New Roman" w:cs="Times New Roman"/>
          <w:spacing w:val="2"/>
          <w:w w:val="103"/>
          <w:sz w:val="26"/>
          <w:szCs w:val="26"/>
          <w:lang w:eastAsia="ru-RU"/>
        </w:rPr>
        <w:t>т</w:t>
      </w:r>
      <w:r w:rsidRPr="00D549E9">
        <w:rPr>
          <w:rFonts w:ascii="Times New Roman" w:eastAsia="Times New Roman" w:hAnsi="Times New Roman" w:cs="Times New Roman"/>
          <w:spacing w:val="1"/>
          <w:w w:val="103"/>
          <w:sz w:val="26"/>
          <w:szCs w:val="26"/>
          <w:lang w:eastAsia="ru-RU"/>
        </w:rPr>
        <w:t>в</w:t>
      </w:r>
      <w:r w:rsidRPr="00D549E9">
        <w:rPr>
          <w:rFonts w:ascii="Times New Roman" w:eastAsia="Times New Roman" w:hAnsi="Times New Roman" w:cs="Times New Roman"/>
          <w:spacing w:val="-2"/>
          <w:w w:val="103"/>
          <w:sz w:val="26"/>
          <w:szCs w:val="26"/>
          <w:lang w:eastAsia="ru-RU"/>
        </w:rPr>
        <w:t>енн</w:t>
      </w:r>
      <w:r w:rsidRPr="00D549E9">
        <w:rPr>
          <w:rFonts w:ascii="Times New Roman" w:eastAsia="Times New Roman" w:hAnsi="Times New Roman" w:cs="Times New Roman"/>
          <w:spacing w:val="2"/>
          <w:w w:val="103"/>
          <w:sz w:val="26"/>
          <w:szCs w:val="26"/>
          <w:lang w:eastAsia="ru-RU"/>
        </w:rPr>
        <w:t>ы</w:t>
      </w:r>
      <w:r w:rsidRPr="00D549E9">
        <w:rPr>
          <w:rFonts w:ascii="Times New Roman" w:eastAsia="Times New Roman" w:hAnsi="Times New Roman" w:cs="Times New Roman"/>
          <w:w w:val="103"/>
          <w:sz w:val="26"/>
          <w:szCs w:val="26"/>
          <w:lang w:eastAsia="ru-RU"/>
        </w:rPr>
        <w:t xml:space="preserve">м </w:t>
      </w:r>
      <w:r w:rsidRPr="00D549E9">
        <w:rPr>
          <w:rFonts w:ascii="Times New Roman" w:eastAsia="Times New Roman" w:hAnsi="Times New Roman" w:cs="Times New Roman"/>
          <w:spacing w:val="2"/>
          <w:w w:val="103"/>
          <w:sz w:val="26"/>
          <w:szCs w:val="26"/>
          <w:lang w:eastAsia="ru-RU"/>
        </w:rPr>
        <w:t>з</w:t>
      </w:r>
      <w:r w:rsidRPr="00D549E9">
        <w:rPr>
          <w:rFonts w:ascii="Times New Roman" w:eastAsia="Times New Roman" w:hAnsi="Times New Roman" w:cs="Times New Roman"/>
          <w:w w:val="103"/>
          <w:sz w:val="26"/>
          <w:szCs w:val="26"/>
          <w:lang w:eastAsia="ru-RU"/>
        </w:rPr>
        <w:t>а п</w:t>
      </w:r>
      <w:r w:rsidRPr="00D549E9">
        <w:rPr>
          <w:rFonts w:ascii="Times New Roman" w:eastAsia="Times New Roman" w:hAnsi="Times New Roman" w:cs="Times New Roman"/>
          <w:spacing w:val="-2"/>
          <w:w w:val="103"/>
          <w:sz w:val="26"/>
          <w:szCs w:val="26"/>
          <w:lang w:eastAsia="ru-RU"/>
        </w:rPr>
        <w:t>р</w:t>
      </w:r>
      <w:r w:rsidRPr="00D549E9">
        <w:rPr>
          <w:rFonts w:ascii="Times New Roman" w:eastAsia="Times New Roman" w:hAnsi="Times New Roman" w:cs="Times New Roman"/>
          <w:spacing w:val="-3"/>
          <w:w w:val="103"/>
          <w:sz w:val="26"/>
          <w:szCs w:val="26"/>
          <w:lang w:eastAsia="ru-RU"/>
        </w:rPr>
        <w:t>о</w:t>
      </w:r>
      <w:r w:rsidRPr="00D549E9">
        <w:rPr>
          <w:rFonts w:ascii="Times New Roman" w:eastAsia="Times New Roman" w:hAnsi="Times New Roman" w:cs="Times New Roman"/>
          <w:w w:val="103"/>
          <w:sz w:val="26"/>
          <w:szCs w:val="26"/>
          <w:lang w:eastAsia="ru-RU"/>
        </w:rPr>
        <w:t>в</w:t>
      </w:r>
      <w:r w:rsidRPr="00D549E9">
        <w:rPr>
          <w:rFonts w:ascii="Times New Roman" w:eastAsia="Times New Roman" w:hAnsi="Times New Roman" w:cs="Times New Roman"/>
          <w:spacing w:val="-1"/>
          <w:w w:val="103"/>
          <w:sz w:val="26"/>
          <w:szCs w:val="26"/>
          <w:lang w:eastAsia="ru-RU"/>
        </w:rPr>
        <w:t>е</w:t>
      </w:r>
      <w:r w:rsidRPr="00D549E9">
        <w:rPr>
          <w:rFonts w:ascii="Times New Roman" w:eastAsia="Times New Roman" w:hAnsi="Times New Roman" w:cs="Times New Roman"/>
          <w:spacing w:val="2"/>
          <w:w w:val="103"/>
          <w:sz w:val="26"/>
          <w:szCs w:val="26"/>
          <w:lang w:eastAsia="ru-RU"/>
        </w:rPr>
        <w:t>д</w:t>
      </w:r>
      <w:r w:rsidRPr="00D549E9">
        <w:rPr>
          <w:rFonts w:ascii="Times New Roman" w:eastAsia="Times New Roman" w:hAnsi="Times New Roman" w:cs="Times New Roman"/>
          <w:spacing w:val="-2"/>
          <w:w w:val="103"/>
          <w:sz w:val="26"/>
          <w:szCs w:val="26"/>
          <w:lang w:eastAsia="ru-RU"/>
        </w:rPr>
        <w:t>ен</w:t>
      </w:r>
      <w:r w:rsidRPr="00D549E9">
        <w:rPr>
          <w:rFonts w:ascii="Times New Roman" w:eastAsia="Times New Roman" w:hAnsi="Times New Roman" w:cs="Times New Roman"/>
          <w:spacing w:val="-3"/>
          <w:w w:val="103"/>
          <w:sz w:val="26"/>
          <w:szCs w:val="26"/>
          <w:lang w:eastAsia="ru-RU"/>
        </w:rPr>
        <w:t>и</w:t>
      </w:r>
      <w:r w:rsidRPr="00D549E9">
        <w:rPr>
          <w:rFonts w:ascii="Times New Roman" w:eastAsia="Times New Roman" w:hAnsi="Times New Roman" w:cs="Times New Roman"/>
          <w:w w:val="103"/>
          <w:sz w:val="26"/>
          <w:szCs w:val="26"/>
          <w:lang w:eastAsia="ru-RU"/>
        </w:rPr>
        <w:t xml:space="preserve">е </w:t>
      </w:r>
      <w:r w:rsidRPr="00D549E9">
        <w:rPr>
          <w:rFonts w:ascii="Times New Roman" w:eastAsia="Times New Roman" w:hAnsi="Times New Roman" w:cs="Times New Roman"/>
          <w:spacing w:val="3"/>
          <w:w w:val="103"/>
          <w:sz w:val="26"/>
          <w:szCs w:val="26"/>
          <w:lang w:eastAsia="ru-RU"/>
        </w:rPr>
        <w:t>д</w:t>
      </w:r>
      <w:r w:rsidRPr="00D549E9">
        <w:rPr>
          <w:rFonts w:ascii="Times New Roman" w:eastAsia="Times New Roman" w:hAnsi="Times New Roman" w:cs="Times New Roman"/>
          <w:spacing w:val="-1"/>
          <w:w w:val="103"/>
          <w:sz w:val="26"/>
          <w:szCs w:val="26"/>
          <w:lang w:eastAsia="ru-RU"/>
        </w:rPr>
        <w:t>о</w:t>
      </w:r>
      <w:r w:rsidRPr="00D549E9">
        <w:rPr>
          <w:rFonts w:ascii="Times New Roman" w:eastAsia="Times New Roman" w:hAnsi="Times New Roman" w:cs="Times New Roman"/>
          <w:spacing w:val="3"/>
          <w:w w:val="103"/>
          <w:sz w:val="26"/>
          <w:szCs w:val="26"/>
          <w:lang w:eastAsia="ru-RU"/>
        </w:rPr>
        <w:t>к</w:t>
      </w:r>
      <w:r w:rsidRPr="00D549E9">
        <w:rPr>
          <w:rFonts w:ascii="Times New Roman" w:eastAsia="Times New Roman" w:hAnsi="Times New Roman" w:cs="Times New Roman"/>
          <w:spacing w:val="-3"/>
          <w:w w:val="103"/>
          <w:sz w:val="26"/>
          <w:szCs w:val="26"/>
          <w:lang w:eastAsia="ru-RU"/>
        </w:rPr>
        <w:t>у</w:t>
      </w:r>
      <w:r w:rsidRPr="00D549E9">
        <w:rPr>
          <w:rFonts w:ascii="Times New Roman" w:eastAsia="Times New Roman" w:hAnsi="Times New Roman" w:cs="Times New Roman"/>
          <w:spacing w:val="-2"/>
          <w:w w:val="103"/>
          <w:sz w:val="26"/>
          <w:szCs w:val="26"/>
          <w:lang w:eastAsia="ru-RU"/>
        </w:rPr>
        <w:t>мен</w:t>
      </w:r>
      <w:r w:rsidRPr="00D549E9">
        <w:rPr>
          <w:rFonts w:ascii="Times New Roman" w:eastAsia="Times New Roman" w:hAnsi="Times New Roman" w:cs="Times New Roman"/>
          <w:w w:val="103"/>
          <w:sz w:val="26"/>
          <w:szCs w:val="26"/>
          <w:lang w:eastAsia="ru-RU"/>
        </w:rPr>
        <w:t>т</w:t>
      </w:r>
      <w:r w:rsidRPr="00D549E9">
        <w:rPr>
          <w:rFonts w:ascii="Times New Roman" w:eastAsia="Times New Roman" w:hAnsi="Times New Roman" w:cs="Times New Roman"/>
          <w:spacing w:val="-1"/>
          <w:w w:val="103"/>
          <w:sz w:val="26"/>
          <w:szCs w:val="26"/>
          <w:lang w:eastAsia="ru-RU"/>
        </w:rPr>
        <w:t>а</w:t>
      </w:r>
      <w:r w:rsidRPr="00D549E9">
        <w:rPr>
          <w:rFonts w:ascii="Times New Roman" w:eastAsia="Times New Roman" w:hAnsi="Times New Roman" w:cs="Times New Roman"/>
          <w:spacing w:val="-3"/>
          <w:w w:val="103"/>
          <w:sz w:val="26"/>
          <w:szCs w:val="26"/>
          <w:lang w:eastAsia="ru-RU"/>
        </w:rPr>
        <w:t>р</w:t>
      </w:r>
      <w:r w:rsidRPr="00D549E9">
        <w:rPr>
          <w:rFonts w:ascii="Times New Roman" w:eastAsia="Times New Roman" w:hAnsi="Times New Roman" w:cs="Times New Roman"/>
          <w:spacing w:val="-2"/>
          <w:w w:val="103"/>
          <w:sz w:val="26"/>
          <w:szCs w:val="26"/>
          <w:lang w:eastAsia="ru-RU"/>
        </w:rPr>
        <w:t>но</w:t>
      </w:r>
      <w:r w:rsidRPr="00D549E9">
        <w:rPr>
          <w:rFonts w:ascii="Times New Roman" w:eastAsia="Times New Roman" w:hAnsi="Times New Roman" w:cs="Times New Roman"/>
          <w:w w:val="103"/>
          <w:sz w:val="26"/>
          <w:szCs w:val="26"/>
          <w:lang w:eastAsia="ru-RU"/>
        </w:rPr>
        <w:t>й п</w:t>
      </w:r>
      <w:r w:rsidRPr="00D549E9">
        <w:rPr>
          <w:rFonts w:ascii="Times New Roman" w:eastAsia="Times New Roman" w:hAnsi="Times New Roman" w:cs="Times New Roman"/>
          <w:spacing w:val="-3"/>
          <w:w w:val="103"/>
          <w:sz w:val="26"/>
          <w:szCs w:val="26"/>
          <w:lang w:eastAsia="ru-RU"/>
        </w:rPr>
        <w:t>р</w:t>
      </w:r>
      <w:r w:rsidRPr="00D549E9">
        <w:rPr>
          <w:rFonts w:ascii="Times New Roman" w:eastAsia="Times New Roman" w:hAnsi="Times New Roman" w:cs="Times New Roman"/>
          <w:spacing w:val="-2"/>
          <w:w w:val="103"/>
          <w:sz w:val="26"/>
          <w:szCs w:val="26"/>
          <w:lang w:eastAsia="ru-RU"/>
        </w:rPr>
        <w:t>о</w:t>
      </w:r>
      <w:r w:rsidRPr="00D549E9">
        <w:rPr>
          <w:rFonts w:ascii="Times New Roman" w:eastAsia="Times New Roman" w:hAnsi="Times New Roman" w:cs="Times New Roman"/>
          <w:w w:val="103"/>
          <w:sz w:val="26"/>
          <w:szCs w:val="26"/>
          <w:lang w:eastAsia="ru-RU"/>
        </w:rPr>
        <w:t>в</w:t>
      </w:r>
      <w:r w:rsidRPr="00D549E9">
        <w:rPr>
          <w:rFonts w:ascii="Times New Roman" w:eastAsia="Times New Roman" w:hAnsi="Times New Roman" w:cs="Times New Roman"/>
          <w:spacing w:val="-2"/>
          <w:w w:val="103"/>
          <w:sz w:val="26"/>
          <w:szCs w:val="26"/>
          <w:lang w:eastAsia="ru-RU"/>
        </w:rPr>
        <w:t>ер</w:t>
      </w:r>
      <w:r w:rsidRPr="00D549E9">
        <w:rPr>
          <w:rFonts w:ascii="Times New Roman" w:eastAsia="Times New Roman" w:hAnsi="Times New Roman" w:cs="Times New Roman"/>
          <w:spacing w:val="3"/>
          <w:w w:val="103"/>
          <w:sz w:val="26"/>
          <w:szCs w:val="26"/>
          <w:lang w:eastAsia="ru-RU"/>
        </w:rPr>
        <w:t>к</w:t>
      </w:r>
      <w:r w:rsidRPr="00D549E9">
        <w:rPr>
          <w:rFonts w:ascii="Times New Roman" w:eastAsia="Times New Roman" w:hAnsi="Times New Roman" w:cs="Times New Roman"/>
          <w:spacing w:val="-2"/>
          <w:w w:val="103"/>
          <w:sz w:val="26"/>
          <w:szCs w:val="26"/>
          <w:lang w:eastAsia="ru-RU"/>
        </w:rPr>
        <w:t>и</w:t>
      </w:r>
      <w:r w:rsidRPr="00D549E9">
        <w:rPr>
          <w:rFonts w:ascii="Times New Roman" w:eastAsia="Times New Roman" w:hAnsi="Times New Roman" w:cs="Times New Roman"/>
          <w:w w:val="103"/>
          <w:sz w:val="26"/>
          <w:szCs w:val="26"/>
          <w:lang w:eastAsia="ru-RU"/>
        </w:rPr>
        <w:t>, яв</w:t>
      </w:r>
      <w:r w:rsidRPr="00D549E9">
        <w:rPr>
          <w:rFonts w:ascii="Times New Roman" w:eastAsia="Times New Roman" w:hAnsi="Times New Roman" w:cs="Times New Roman"/>
          <w:spacing w:val="-6"/>
          <w:w w:val="103"/>
          <w:sz w:val="26"/>
          <w:szCs w:val="26"/>
          <w:lang w:eastAsia="ru-RU"/>
        </w:rPr>
        <w:t>л</w:t>
      </w:r>
      <w:r w:rsidRPr="00D549E9">
        <w:rPr>
          <w:rFonts w:ascii="Times New Roman" w:eastAsia="Times New Roman" w:hAnsi="Times New Roman" w:cs="Times New Roman"/>
          <w:w w:val="103"/>
          <w:sz w:val="26"/>
          <w:szCs w:val="26"/>
          <w:lang w:eastAsia="ru-RU"/>
        </w:rPr>
        <w:t>я</w:t>
      </w:r>
      <w:r w:rsidRPr="00D549E9">
        <w:rPr>
          <w:rFonts w:ascii="Times New Roman" w:eastAsia="Times New Roman" w:hAnsi="Times New Roman" w:cs="Times New Roman"/>
          <w:spacing w:val="-3"/>
          <w:w w:val="103"/>
          <w:sz w:val="26"/>
          <w:szCs w:val="26"/>
          <w:lang w:eastAsia="ru-RU"/>
        </w:rPr>
        <w:t>е</w:t>
      </w:r>
      <w:r w:rsidRPr="00D549E9">
        <w:rPr>
          <w:rFonts w:ascii="Times New Roman" w:eastAsia="Times New Roman" w:hAnsi="Times New Roman" w:cs="Times New Roman"/>
          <w:spacing w:val="1"/>
          <w:w w:val="103"/>
          <w:sz w:val="26"/>
          <w:szCs w:val="26"/>
          <w:lang w:eastAsia="ru-RU"/>
        </w:rPr>
        <w:t>т</w:t>
      </w:r>
      <w:r w:rsidRPr="00D549E9">
        <w:rPr>
          <w:rFonts w:ascii="Times New Roman" w:eastAsia="Times New Roman" w:hAnsi="Times New Roman" w:cs="Times New Roman"/>
          <w:spacing w:val="5"/>
          <w:w w:val="103"/>
          <w:sz w:val="26"/>
          <w:szCs w:val="26"/>
          <w:lang w:eastAsia="ru-RU"/>
        </w:rPr>
        <w:t>с</w:t>
      </w:r>
      <w:r w:rsidRPr="00D549E9">
        <w:rPr>
          <w:rFonts w:ascii="Times New Roman" w:eastAsia="Times New Roman" w:hAnsi="Times New Roman" w:cs="Times New Roman"/>
          <w:w w:val="103"/>
          <w:sz w:val="26"/>
          <w:szCs w:val="26"/>
          <w:lang w:eastAsia="ru-RU"/>
        </w:rPr>
        <w:t xml:space="preserve">я </w:t>
      </w:r>
      <w:r w:rsidRPr="00D549E9">
        <w:rPr>
          <w:rFonts w:ascii="Times New Roman" w:eastAsia="Times New Roman" w:hAnsi="Times New Roman" w:cs="Times New Roman"/>
          <w:spacing w:val="5"/>
          <w:w w:val="103"/>
          <w:sz w:val="26"/>
          <w:szCs w:val="26"/>
          <w:lang w:eastAsia="ru-RU"/>
        </w:rPr>
        <w:t>с</w:t>
      </w:r>
      <w:r w:rsidRPr="00D549E9">
        <w:rPr>
          <w:rFonts w:ascii="Times New Roman" w:eastAsia="Times New Roman" w:hAnsi="Times New Roman" w:cs="Times New Roman"/>
          <w:w w:val="103"/>
          <w:sz w:val="26"/>
          <w:szCs w:val="26"/>
          <w:lang w:eastAsia="ru-RU"/>
        </w:rPr>
        <w:t>п</w:t>
      </w:r>
      <w:r w:rsidRPr="00D549E9">
        <w:rPr>
          <w:rFonts w:ascii="Times New Roman" w:eastAsia="Times New Roman" w:hAnsi="Times New Roman" w:cs="Times New Roman"/>
          <w:spacing w:val="-2"/>
          <w:w w:val="103"/>
          <w:sz w:val="26"/>
          <w:szCs w:val="26"/>
          <w:lang w:eastAsia="ru-RU"/>
        </w:rPr>
        <w:t>е</w:t>
      </w:r>
      <w:r w:rsidRPr="00D549E9">
        <w:rPr>
          <w:rFonts w:ascii="Times New Roman" w:eastAsia="Times New Roman" w:hAnsi="Times New Roman" w:cs="Times New Roman"/>
          <w:spacing w:val="3"/>
          <w:w w:val="103"/>
          <w:sz w:val="26"/>
          <w:szCs w:val="26"/>
          <w:lang w:eastAsia="ru-RU"/>
        </w:rPr>
        <w:t>ц</w:t>
      </w:r>
      <w:r w:rsidRPr="00D549E9">
        <w:rPr>
          <w:rFonts w:ascii="Times New Roman" w:eastAsia="Times New Roman" w:hAnsi="Times New Roman" w:cs="Times New Roman"/>
          <w:spacing w:val="-2"/>
          <w:w w:val="103"/>
          <w:sz w:val="26"/>
          <w:szCs w:val="26"/>
          <w:lang w:eastAsia="ru-RU"/>
        </w:rPr>
        <w:t>иа</w:t>
      </w:r>
      <w:r w:rsidRPr="00D549E9">
        <w:rPr>
          <w:rFonts w:ascii="Times New Roman" w:eastAsia="Times New Roman" w:hAnsi="Times New Roman" w:cs="Times New Roman"/>
          <w:spacing w:val="-7"/>
          <w:w w:val="103"/>
          <w:sz w:val="26"/>
          <w:szCs w:val="26"/>
          <w:lang w:eastAsia="ru-RU"/>
        </w:rPr>
        <w:t>л</w:t>
      </w:r>
      <w:r w:rsidRPr="00D549E9">
        <w:rPr>
          <w:rFonts w:ascii="Times New Roman" w:eastAsia="Times New Roman" w:hAnsi="Times New Roman" w:cs="Times New Roman"/>
          <w:spacing w:val="-2"/>
          <w:w w:val="103"/>
          <w:sz w:val="26"/>
          <w:szCs w:val="26"/>
          <w:lang w:eastAsia="ru-RU"/>
        </w:rPr>
        <w:t>и</w:t>
      </w:r>
      <w:r w:rsidRPr="00D549E9">
        <w:rPr>
          <w:rFonts w:ascii="Times New Roman" w:eastAsia="Times New Roman" w:hAnsi="Times New Roman" w:cs="Times New Roman"/>
          <w:spacing w:val="4"/>
          <w:w w:val="103"/>
          <w:sz w:val="26"/>
          <w:szCs w:val="26"/>
          <w:lang w:eastAsia="ru-RU"/>
        </w:rPr>
        <w:t>с</w:t>
      </w:r>
      <w:r w:rsidRPr="00D549E9">
        <w:rPr>
          <w:rFonts w:ascii="Times New Roman" w:eastAsia="Times New Roman" w:hAnsi="Times New Roman" w:cs="Times New Roman"/>
          <w:w w:val="103"/>
          <w:sz w:val="26"/>
          <w:szCs w:val="26"/>
          <w:lang w:eastAsia="ru-RU"/>
        </w:rPr>
        <w:t>т</w:t>
      </w:r>
      <w:r w:rsidRPr="00D549E9">
        <w:rPr>
          <w:rFonts w:ascii="Times New Roman" w:eastAsia="Times New Roman" w:hAnsi="Times New Roman" w:cs="Times New Roman"/>
          <w:color w:val="000000"/>
          <w:spacing w:val="-3"/>
          <w:w w:val="103"/>
          <w:sz w:val="26"/>
          <w:szCs w:val="26"/>
          <w:lang w:eastAsia="ru-RU"/>
        </w:rPr>
        <w:t xml:space="preserve"> </w:t>
      </w:r>
      <w:r w:rsidRPr="00D549E9">
        <w:rPr>
          <w:rFonts w:ascii="Times New Roman" w:eastAsia="Times New Roman" w:hAnsi="Times New Roman" w:cs="Times New Roman"/>
          <w:color w:val="454545"/>
          <w:sz w:val="26"/>
          <w:szCs w:val="26"/>
          <w:lang w:eastAsia="ru-RU"/>
        </w:rPr>
        <w:t>Управления труда и</w:t>
      </w:r>
      <w:r w:rsidRPr="00D549E9">
        <w:rPr>
          <w:rFonts w:ascii="Times New Roman" w:eastAsia="Times New Roman" w:hAnsi="Times New Roman" w:cs="Times New Roman"/>
          <w:b/>
          <w:color w:val="454545"/>
          <w:sz w:val="26"/>
          <w:szCs w:val="26"/>
          <w:lang w:eastAsia="ru-RU"/>
        </w:rPr>
        <w:t xml:space="preserve"> </w:t>
      </w:r>
      <w:r w:rsidRPr="00D549E9">
        <w:rPr>
          <w:rFonts w:ascii="Times New Roman" w:eastAsia="Times New Roman" w:hAnsi="Times New Roman" w:cs="Times New Roman"/>
          <w:color w:val="454545"/>
          <w:sz w:val="26"/>
          <w:szCs w:val="26"/>
          <w:lang w:eastAsia="ru-RU"/>
        </w:rPr>
        <w:t>социальной защиты населения</w:t>
      </w:r>
      <w:r w:rsidRPr="00D549E9">
        <w:rPr>
          <w:rFonts w:ascii="Times New Roman" w:eastAsia="Times New Roman" w:hAnsi="Times New Roman" w:cs="Times New Roman"/>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w w:val="103"/>
          <w:sz w:val="26"/>
          <w:szCs w:val="26"/>
          <w:lang w:eastAsia="ru-RU"/>
        </w:rPr>
      </w:pPr>
      <w:r w:rsidRPr="00D549E9">
        <w:rPr>
          <w:rFonts w:ascii="Times New Roman" w:eastAsia="Times New Roman" w:hAnsi="Times New Roman" w:cs="Times New Roman"/>
          <w:spacing w:val="1"/>
          <w:w w:val="103"/>
          <w:sz w:val="26"/>
          <w:szCs w:val="26"/>
          <w:lang w:eastAsia="ru-RU"/>
        </w:rPr>
        <w:t>С</w:t>
      </w:r>
      <w:r w:rsidRPr="00D549E9">
        <w:rPr>
          <w:rFonts w:ascii="Times New Roman" w:eastAsia="Times New Roman" w:hAnsi="Times New Roman" w:cs="Times New Roman"/>
          <w:w w:val="103"/>
          <w:sz w:val="26"/>
          <w:szCs w:val="26"/>
          <w:lang w:eastAsia="ru-RU"/>
        </w:rPr>
        <w:t>п</w:t>
      </w:r>
      <w:r w:rsidRPr="00D549E9">
        <w:rPr>
          <w:rFonts w:ascii="Times New Roman" w:eastAsia="Times New Roman" w:hAnsi="Times New Roman" w:cs="Times New Roman"/>
          <w:spacing w:val="-2"/>
          <w:w w:val="103"/>
          <w:sz w:val="26"/>
          <w:szCs w:val="26"/>
          <w:lang w:eastAsia="ru-RU"/>
        </w:rPr>
        <w:t>е</w:t>
      </w:r>
      <w:r w:rsidRPr="00D549E9">
        <w:rPr>
          <w:rFonts w:ascii="Times New Roman" w:eastAsia="Times New Roman" w:hAnsi="Times New Roman" w:cs="Times New Roman"/>
          <w:spacing w:val="4"/>
          <w:w w:val="103"/>
          <w:sz w:val="26"/>
          <w:szCs w:val="26"/>
          <w:lang w:eastAsia="ru-RU"/>
        </w:rPr>
        <w:t>ц</w:t>
      </w:r>
      <w:r w:rsidRPr="00D549E9">
        <w:rPr>
          <w:rFonts w:ascii="Times New Roman" w:eastAsia="Times New Roman" w:hAnsi="Times New Roman" w:cs="Times New Roman"/>
          <w:spacing w:val="-2"/>
          <w:w w:val="103"/>
          <w:sz w:val="26"/>
          <w:szCs w:val="26"/>
          <w:lang w:eastAsia="ru-RU"/>
        </w:rPr>
        <w:t>и</w:t>
      </w:r>
      <w:r w:rsidRPr="00D549E9">
        <w:rPr>
          <w:rFonts w:ascii="Times New Roman" w:eastAsia="Times New Roman" w:hAnsi="Times New Roman" w:cs="Times New Roman"/>
          <w:spacing w:val="-3"/>
          <w:w w:val="103"/>
          <w:sz w:val="26"/>
          <w:szCs w:val="26"/>
          <w:lang w:eastAsia="ru-RU"/>
        </w:rPr>
        <w:t>а</w:t>
      </w:r>
      <w:r w:rsidRPr="00D549E9">
        <w:rPr>
          <w:rFonts w:ascii="Times New Roman" w:eastAsia="Times New Roman" w:hAnsi="Times New Roman" w:cs="Times New Roman"/>
          <w:spacing w:val="-6"/>
          <w:w w:val="103"/>
          <w:sz w:val="26"/>
          <w:szCs w:val="26"/>
          <w:lang w:eastAsia="ru-RU"/>
        </w:rPr>
        <w:t>л</w:t>
      </w:r>
      <w:r w:rsidRPr="00D549E9">
        <w:rPr>
          <w:rFonts w:ascii="Times New Roman" w:eastAsia="Times New Roman" w:hAnsi="Times New Roman" w:cs="Times New Roman"/>
          <w:spacing w:val="-3"/>
          <w:w w:val="103"/>
          <w:sz w:val="26"/>
          <w:szCs w:val="26"/>
          <w:lang w:eastAsia="ru-RU"/>
        </w:rPr>
        <w:t>и</w:t>
      </w:r>
      <w:r w:rsidRPr="00D549E9">
        <w:rPr>
          <w:rFonts w:ascii="Times New Roman" w:eastAsia="Times New Roman" w:hAnsi="Times New Roman" w:cs="Times New Roman"/>
          <w:spacing w:val="5"/>
          <w:w w:val="103"/>
          <w:sz w:val="26"/>
          <w:szCs w:val="26"/>
          <w:lang w:eastAsia="ru-RU"/>
        </w:rPr>
        <w:t>с</w:t>
      </w:r>
      <w:r w:rsidRPr="00D549E9">
        <w:rPr>
          <w:rFonts w:ascii="Times New Roman" w:eastAsia="Times New Roman" w:hAnsi="Times New Roman" w:cs="Times New Roman"/>
          <w:w w:val="103"/>
          <w:sz w:val="26"/>
          <w:szCs w:val="26"/>
          <w:lang w:eastAsia="ru-RU"/>
        </w:rPr>
        <w:t xml:space="preserve">т </w:t>
      </w:r>
      <w:r w:rsidRPr="00D549E9">
        <w:rPr>
          <w:rFonts w:ascii="Times New Roman" w:eastAsia="Times New Roman" w:hAnsi="Times New Roman" w:cs="Times New Roman"/>
          <w:color w:val="454545"/>
          <w:sz w:val="26"/>
          <w:szCs w:val="26"/>
          <w:lang w:eastAsia="ru-RU"/>
        </w:rPr>
        <w:t>Управления труда и</w:t>
      </w:r>
      <w:r w:rsidRPr="00D549E9">
        <w:rPr>
          <w:rFonts w:ascii="Times New Roman" w:eastAsia="Times New Roman" w:hAnsi="Times New Roman" w:cs="Times New Roman"/>
          <w:b/>
          <w:color w:val="454545"/>
          <w:sz w:val="26"/>
          <w:szCs w:val="26"/>
          <w:lang w:eastAsia="ru-RU"/>
        </w:rPr>
        <w:t xml:space="preserve"> </w:t>
      </w:r>
      <w:r w:rsidRPr="00D549E9">
        <w:rPr>
          <w:rFonts w:ascii="Times New Roman" w:eastAsia="Times New Roman" w:hAnsi="Times New Roman" w:cs="Times New Roman"/>
          <w:color w:val="454545"/>
          <w:sz w:val="26"/>
          <w:szCs w:val="26"/>
          <w:lang w:eastAsia="ru-RU"/>
        </w:rPr>
        <w:t>социальной защиты населения</w:t>
      </w:r>
      <w:r w:rsidRPr="00D549E9">
        <w:rPr>
          <w:rFonts w:ascii="Times New Roman" w:eastAsia="Times New Roman" w:hAnsi="Times New Roman" w:cs="Times New Roman"/>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w w:val="103"/>
          <w:sz w:val="26"/>
          <w:szCs w:val="26"/>
          <w:lang w:eastAsia="ru-RU"/>
        </w:rPr>
      </w:pPr>
      <w:r w:rsidRPr="00D549E9">
        <w:rPr>
          <w:rFonts w:ascii="Times New Roman" w:eastAsia="Times New Roman" w:hAnsi="Times New Roman" w:cs="Times New Roman"/>
          <w:spacing w:val="-3"/>
          <w:w w:val="103"/>
          <w:sz w:val="26"/>
          <w:szCs w:val="26"/>
          <w:lang w:eastAsia="ru-RU"/>
        </w:rPr>
        <w:t>- пр</w:t>
      </w:r>
      <w:r w:rsidRPr="00D549E9">
        <w:rPr>
          <w:rFonts w:ascii="Times New Roman" w:eastAsia="Times New Roman" w:hAnsi="Times New Roman" w:cs="Times New Roman"/>
          <w:spacing w:val="-2"/>
          <w:w w:val="103"/>
          <w:sz w:val="26"/>
          <w:szCs w:val="26"/>
          <w:lang w:eastAsia="ru-RU"/>
        </w:rPr>
        <w:t>о</w:t>
      </w:r>
      <w:r w:rsidRPr="00D549E9">
        <w:rPr>
          <w:rFonts w:ascii="Times New Roman" w:eastAsia="Times New Roman" w:hAnsi="Times New Roman" w:cs="Times New Roman"/>
          <w:w w:val="103"/>
          <w:sz w:val="26"/>
          <w:szCs w:val="26"/>
          <w:lang w:eastAsia="ru-RU"/>
        </w:rPr>
        <w:t>в</w:t>
      </w:r>
      <w:r w:rsidRPr="00D549E9">
        <w:rPr>
          <w:rFonts w:ascii="Times New Roman" w:eastAsia="Times New Roman" w:hAnsi="Times New Roman" w:cs="Times New Roman"/>
          <w:spacing w:val="-2"/>
          <w:w w:val="103"/>
          <w:sz w:val="26"/>
          <w:szCs w:val="26"/>
          <w:lang w:eastAsia="ru-RU"/>
        </w:rPr>
        <w:t>о</w:t>
      </w:r>
      <w:r w:rsidRPr="00D549E9">
        <w:rPr>
          <w:rFonts w:ascii="Times New Roman" w:eastAsia="Times New Roman" w:hAnsi="Times New Roman" w:cs="Times New Roman"/>
          <w:spacing w:val="2"/>
          <w:w w:val="103"/>
          <w:sz w:val="26"/>
          <w:szCs w:val="26"/>
          <w:lang w:eastAsia="ru-RU"/>
        </w:rPr>
        <w:t>д</w:t>
      </w:r>
      <w:r w:rsidRPr="00D549E9">
        <w:rPr>
          <w:rFonts w:ascii="Times New Roman" w:eastAsia="Times New Roman" w:hAnsi="Times New Roman" w:cs="Times New Roman"/>
          <w:spacing w:val="-2"/>
          <w:w w:val="103"/>
          <w:sz w:val="26"/>
          <w:szCs w:val="26"/>
          <w:lang w:eastAsia="ru-RU"/>
        </w:rPr>
        <w:t>и</w:t>
      </w:r>
      <w:r w:rsidRPr="00D549E9">
        <w:rPr>
          <w:rFonts w:ascii="Times New Roman" w:eastAsia="Times New Roman" w:hAnsi="Times New Roman" w:cs="Times New Roman"/>
          <w:w w:val="103"/>
          <w:sz w:val="26"/>
          <w:szCs w:val="26"/>
          <w:lang w:eastAsia="ru-RU"/>
        </w:rPr>
        <w:t>т п</w:t>
      </w:r>
      <w:r w:rsidRPr="00D549E9">
        <w:rPr>
          <w:rFonts w:ascii="Times New Roman" w:eastAsia="Times New Roman" w:hAnsi="Times New Roman" w:cs="Times New Roman"/>
          <w:spacing w:val="-2"/>
          <w:w w:val="103"/>
          <w:sz w:val="26"/>
          <w:szCs w:val="26"/>
          <w:lang w:eastAsia="ru-RU"/>
        </w:rPr>
        <w:t>ро</w:t>
      </w:r>
      <w:r w:rsidRPr="00D549E9">
        <w:rPr>
          <w:rFonts w:ascii="Times New Roman" w:eastAsia="Times New Roman" w:hAnsi="Times New Roman" w:cs="Times New Roman"/>
          <w:w w:val="103"/>
          <w:sz w:val="26"/>
          <w:szCs w:val="26"/>
          <w:lang w:eastAsia="ru-RU"/>
        </w:rPr>
        <w:t>в</w:t>
      </w:r>
      <w:r w:rsidRPr="00D549E9">
        <w:rPr>
          <w:rFonts w:ascii="Times New Roman" w:eastAsia="Times New Roman" w:hAnsi="Times New Roman" w:cs="Times New Roman"/>
          <w:spacing w:val="-2"/>
          <w:w w:val="103"/>
          <w:sz w:val="26"/>
          <w:szCs w:val="26"/>
          <w:lang w:eastAsia="ru-RU"/>
        </w:rPr>
        <w:t>ер</w:t>
      </w:r>
      <w:r w:rsidRPr="00D549E9">
        <w:rPr>
          <w:rFonts w:ascii="Times New Roman" w:eastAsia="Times New Roman" w:hAnsi="Times New Roman" w:cs="Times New Roman"/>
          <w:spacing w:val="3"/>
          <w:w w:val="103"/>
          <w:sz w:val="26"/>
          <w:szCs w:val="26"/>
          <w:lang w:eastAsia="ru-RU"/>
        </w:rPr>
        <w:t>к</w:t>
      </w:r>
      <w:r w:rsidRPr="00D549E9">
        <w:rPr>
          <w:rFonts w:ascii="Times New Roman" w:eastAsia="Times New Roman" w:hAnsi="Times New Roman" w:cs="Times New Roman"/>
          <w:w w:val="103"/>
          <w:sz w:val="26"/>
          <w:szCs w:val="26"/>
          <w:lang w:eastAsia="ru-RU"/>
        </w:rPr>
        <w:t xml:space="preserve">у </w:t>
      </w:r>
      <w:r w:rsidRPr="00D549E9">
        <w:rPr>
          <w:rFonts w:ascii="Times New Roman" w:eastAsia="Times New Roman" w:hAnsi="Times New Roman" w:cs="Times New Roman"/>
          <w:spacing w:val="-1"/>
          <w:w w:val="103"/>
          <w:sz w:val="26"/>
          <w:szCs w:val="26"/>
          <w:lang w:eastAsia="ru-RU"/>
        </w:rPr>
        <w:t>н</w:t>
      </w:r>
      <w:r w:rsidRPr="00D549E9">
        <w:rPr>
          <w:rFonts w:ascii="Times New Roman" w:eastAsia="Times New Roman" w:hAnsi="Times New Roman" w:cs="Times New Roman"/>
          <w:spacing w:val="-2"/>
          <w:w w:val="103"/>
          <w:sz w:val="26"/>
          <w:szCs w:val="26"/>
          <w:lang w:eastAsia="ru-RU"/>
        </w:rPr>
        <w:t>а</w:t>
      </w:r>
      <w:r w:rsidRPr="00D549E9">
        <w:rPr>
          <w:rFonts w:ascii="Times New Roman" w:eastAsia="Times New Roman" w:hAnsi="Times New Roman" w:cs="Times New Roman"/>
          <w:spacing w:val="-6"/>
          <w:w w:val="103"/>
          <w:sz w:val="26"/>
          <w:szCs w:val="26"/>
          <w:lang w:eastAsia="ru-RU"/>
        </w:rPr>
        <w:t>л</w:t>
      </w:r>
      <w:r w:rsidRPr="00D549E9">
        <w:rPr>
          <w:rFonts w:ascii="Times New Roman" w:eastAsia="Times New Roman" w:hAnsi="Times New Roman" w:cs="Times New Roman"/>
          <w:spacing w:val="-3"/>
          <w:w w:val="103"/>
          <w:sz w:val="26"/>
          <w:szCs w:val="26"/>
          <w:lang w:eastAsia="ru-RU"/>
        </w:rPr>
        <w:t>и</w:t>
      </w:r>
      <w:r w:rsidRPr="00D549E9">
        <w:rPr>
          <w:rFonts w:ascii="Times New Roman" w:eastAsia="Times New Roman" w:hAnsi="Times New Roman" w:cs="Times New Roman"/>
          <w:spacing w:val="1"/>
          <w:w w:val="103"/>
          <w:sz w:val="26"/>
          <w:szCs w:val="26"/>
          <w:lang w:eastAsia="ru-RU"/>
        </w:rPr>
        <w:t>ч</w:t>
      </w:r>
      <w:r w:rsidRPr="00D549E9">
        <w:rPr>
          <w:rFonts w:ascii="Times New Roman" w:eastAsia="Times New Roman" w:hAnsi="Times New Roman" w:cs="Times New Roman"/>
          <w:spacing w:val="-2"/>
          <w:w w:val="103"/>
          <w:sz w:val="26"/>
          <w:szCs w:val="26"/>
          <w:lang w:eastAsia="ru-RU"/>
        </w:rPr>
        <w:t>и</w:t>
      </w:r>
      <w:r w:rsidRPr="00D549E9">
        <w:rPr>
          <w:rFonts w:ascii="Times New Roman" w:eastAsia="Times New Roman" w:hAnsi="Times New Roman" w:cs="Times New Roman"/>
          <w:w w:val="103"/>
          <w:sz w:val="26"/>
          <w:szCs w:val="26"/>
          <w:lang w:eastAsia="ru-RU"/>
        </w:rPr>
        <w:t xml:space="preserve">я </w:t>
      </w:r>
      <w:r w:rsidRPr="00D549E9">
        <w:rPr>
          <w:rFonts w:ascii="Times New Roman" w:eastAsia="Times New Roman" w:hAnsi="Times New Roman" w:cs="Times New Roman"/>
          <w:spacing w:val="3"/>
          <w:w w:val="103"/>
          <w:sz w:val="26"/>
          <w:szCs w:val="26"/>
          <w:lang w:eastAsia="ru-RU"/>
        </w:rPr>
        <w:t>д</w:t>
      </w:r>
      <w:r w:rsidRPr="00D549E9">
        <w:rPr>
          <w:rFonts w:ascii="Times New Roman" w:eastAsia="Times New Roman" w:hAnsi="Times New Roman" w:cs="Times New Roman"/>
          <w:spacing w:val="-1"/>
          <w:w w:val="103"/>
          <w:sz w:val="26"/>
          <w:szCs w:val="26"/>
          <w:lang w:eastAsia="ru-RU"/>
        </w:rPr>
        <w:t>о</w:t>
      </w:r>
      <w:r w:rsidRPr="00D549E9">
        <w:rPr>
          <w:rFonts w:ascii="Times New Roman" w:eastAsia="Times New Roman" w:hAnsi="Times New Roman" w:cs="Times New Roman"/>
          <w:spacing w:val="3"/>
          <w:w w:val="103"/>
          <w:sz w:val="26"/>
          <w:szCs w:val="26"/>
          <w:lang w:eastAsia="ru-RU"/>
        </w:rPr>
        <w:t>к</w:t>
      </w:r>
      <w:r w:rsidRPr="00D549E9">
        <w:rPr>
          <w:rFonts w:ascii="Times New Roman" w:eastAsia="Times New Roman" w:hAnsi="Times New Roman" w:cs="Times New Roman"/>
          <w:spacing w:val="-3"/>
          <w:w w:val="103"/>
          <w:sz w:val="26"/>
          <w:szCs w:val="26"/>
          <w:lang w:eastAsia="ru-RU"/>
        </w:rPr>
        <w:t>у</w:t>
      </w:r>
      <w:r w:rsidRPr="00D549E9">
        <w:rPr>
          <w:rFonts w:ascii="Times New Roman" w:eastAsia="Times New Roman" w:hAnsi="Times New Roman" w:cs="Times New Roman"/>
          <w:spacing w:val="-2"/>
          <w:w w:val="103"/>
          <w:sz w:val="26"/>
          <w:szCs w:val="26"/>
          <w:lang w:eastAsia="ru-RU"/>
        </w:rPr>
        <w:t>мен</w:t>
      </w:r>
      <w:r w:rsidRPr="00D549E9">
        <w:rPr>
          <w:rFonts w:ascii="Times New Roman" w:eastAsia="Times New Roman" w:hAnsi="Times New Roman" w:cs="Times New Roman"/>
          <w:w w:val="103"/>
          <w:sz w:val="26"/>
          <w:szCs w:val="26"/>
          <w:lang w:eastAsia="ru-RU"/>
        </w:rPr>
        <w:t>т</w:t>
      </w:r>
      <w:r w:rsidRPr="00D549E9">
        <w:rPr>
          <w:rFonts w:ascii="Times New Roman" w:eastAsia="Times New Roman" w:hAnsi="Times New Roman" w:cs="Times New Roman"/>
          <w:spacing w:val="-1"/>
          <w:w w:val="103"/>
          <w:sz w:val="26"/>
          <w:szCs w:val="26"/>
          <w:lang w:eastAsia="ru-RU"/>
        </w:rPr>
        <w:t>о</w:t>
      </w:r>
      <w:r w:rsidRPr="00D549E9">
        <w:rPr>
          <w:rFonts w:ascii="Times New Roman" w:eastAsia="Times New Roman" w:hAnsi="Times New Roman" w:cs="Times New Roman"/>
          <w:w w:val="103"/>
          <w:sz w:val="26"/>
          <w:szCs w:val="26"/>
          <w:lang w:eastAsia="ru-RU"/>
        </w:rPr>
        <w:t>в, п</w:t>
      </w:r>
      <w:r w:rsidRPr="00D549E9">
        <w:rPr>
          <w:rFonts w:ascii="Times New Roman" w:eastAsia="Times New Roman" w:hAnsi="Times New Roman" w:cs="Times New Roman"/>
          <w:spacing w:val="-2"/>
          <w:w w:val="103"/>
          <w:sz w:val="26"/>
          <w:szCs w:val="26"/>
          <w:lang w:eastAsia="ru-RU"/>
        </w:rPr>
        <w:t>е</w:t>
      </w:r>
      <w:r w:rsidRPr="00D549E9">
        <w:rPr>
          <w:rFonts w:ascii="Times New Roman" w:eastAsia="Times New Roman" w:hAnsi="Times New Roman" w:cs="Times New Roman"/>
          <w:spacing w:val="-3"/>
          <w:w w:val="103"/>
          <w:sz w:val="26"/>
          <w:szCs w:val="26"/>
          <w:lang w:eastAsia="ru-RU"/>
        </w:rPr>
        <w:t>р</w:t>
      </w:r>
      <w:r w:rsidRPr="00D549E9">
        <w:rPr>
          <w:rFonts w:ascii="Times New Roman" w:eastAsia="Times New Roman" w:hAnsi="Times New Roman" w:cs="Times New Roman"/>
          <w:spacing w:val="-2"/>
          <w:w w:val="103"/>
          <w:sz w:val="26"/>
          <w:szCs w:val="26"/>
          <w:lang w:eastAsia="ru-RU"/>
        </w:rPr>
        <w:t>е</w:t>
      </w:r>
      <w:r w:rsidRPr="00D549E9">
        <w:rPr>
          <w:rFonts w:ascii="Times New Roman" w:eastAsia="Times New Roman" w:hAnsi="Times New Roman" w:cs="Times New Roman"/>
          <w:spacing w:val="1"/>
          <w:w w:val="103"/>
          <w:sz w:val="26"/>
          <w:szCs w:val="26"/>
          <w:lang w:eastAsia="ru-RU"/>
        </w:rPr>
        <w:t>ч</w:t>
      </w:r>
      <w:r w:rsidRPr="00D549E9">
        <w:rPr>
          <w:rFonts w:ascii="Times New Roman" w:eastAsia="Times New Roman" w:hAnsi="Times New Roman" w:cs="Times New Roman"/>
          <w:spacing w:val="-2"/>
          <w:w w:val="103"/>
          <w:sz w:val="26"/>
          <w:szCs w:val="26"/>
          <w:lang w:eastAsia="ru-RU"/>
        </w:rPr>
        <w:t>ен</w:t>
      </w:r>
      <w:r w:rsidRPr="00D549E9">
        <w:rPr>
          <w:rFonts w:ascii="Times New Roman" w:eastAsia="Times New Roman" w:hAnsi="Times New Roman" w:cs="Times New Roman"/>
          <w:w w:val="103"/>
          <w:sz w:val="26"/>
          <w:szCs w:val="26"/>
          <w:lang w:eastAsia="ru-RU"/>
        </w:rPr>
        <w:t xml:space="preserve">ь </w:t>
      </w:r>
      <w:r w:rsidRPr="00D549E9">
        <w:rPr>
          <w:rFonts w:ascii="Times New Roman" w:eastAsia="Times New Roman" w:hAnsi="Times New Roman" w:cs="Times New Roman"/>
          <w:spacing w:val="5"/>
          <w:w w:val="103"/>
          <w:sz w:val="26"/>
          <w:szCs w:val="26"/>
          <w:lang w:eastAsia="ru-RU"/>
        </w:rPr>
        <w:t>к</w:t>
      </w:r>
      <w:r w:rsidRPr="00D549E9">
        <w:rPr>
          <w:rFonts w:ascii="Times New Roman" w:eastAsia="Times New Roman" w:hAnsi="Times New Roman" w:cs="Times New Roman"/>
          <w:spacing w:val="-2"/>
          <w:w w:val="103"/>
          <w:sz w:val="26"/>
          <w:szCs w:val="26"/>
          <w:lang w:eastAsia="ru-RU"/>
        </w:rPr>
        <w:t>о</w:t>
      </w:r>
      <w:r w:rsidRPr="00D549E9">
        <w:rPr>
          <w:rFonts w:ascii="Times New Roman" w:eastAsia="Times New Roman" w:hAnsi="Times New Roman" w:cs="Times New Roman"/>
          <w:spacing w:val="1"/>
          <w:w w:val="103"/>
          <w:sz w:val="26"/>
          <w:szCs w:val="26"/>
          <w:lang w:eastAsia="ru-RU"/>
        </w:rPr>
        <w:t>т</w:t>
      </w:r>
      <w:r w:rsidRPr="00D549E9">
        <w:rPr>
          <w:rFonts w:ascii="Times New Roman" w:eastAsia="Times New Roman" w:hAnsi="Times New Roman" w:cs="Times New Roman"/>
          <w:spacing w:val="-2"/>
          <w:w w:val="103"/>
          <w:sz w:val="26"/>
          <w:szCs w:val="26"/>
          <w:lang w:eastAsia="ru-RU"/>
        </w:rPr>
        <w:t>ор</w:t>
      </w:r>
      <w:r w:rsidRPr="00D549E9">
        <w:rPr>
          <w:rFonts w:ascii="Times New Roman" w:eastAsia="Times New Roman" w:hAnsi="Times New Roman" w:cs="Times New Roman"/>
          <w:spacing w:val="1"/>
          <w:w w:val="103"/>
          <w:sz w:val="26"/>
          <w:szCs w:val="26"/>
          <w:lang w:eastAsia="ru-RU"/>
        </w:rPr>
        <w:t>ы</w:t>
      </w:r>
      <w:r w:rsidRPr="00D549E9">
        <w:rPr>
          <w:rFonts w:ascii="Times New Roman" w:eastAsia="Times New Roman" w:hAnsi="Times New Roman" w:cs="Times New Roman"/>
          <w:w w:val="103"/>
          <w:sz w:val="26"/>
          <w:szCs w:val="26"/>
          <w:lang w:eastAsia="ru-RU"/>
        </w:rPr>
        <w:t xml:space="preserve">х </w:t>
      </w:r>
      <w:r w:rsidRPr="00D549E9">
        <w:rPr>
          <w:rFonts w:ascii="Times New Roman" w:eastAsia="Times New Roman" w:hAnsi="Times New Roman" w:cs="Times New Roman"/>
          <w:spacing w:val="-3"/>
          <w:w w:val="103"/>
          <w:sz w:val="26"/>
          <w:szCs w:val="26"/>
          <w:lang w:eastAsia="ru-RU"/>
        </w:rPr>
        <w:t>у</w:t>
      </w:r>
      <w:r w:rsidRPr="00D549E9">
        <w:rPr>
          <w:rFonts w:ascii="Times New Roman" w:eastAsia="Times New Roman" w:hAnsi="Times New Roman" w:cs="Times New Roman"/>
          <w:spacing w:val="4"/>
          <w:w w:val="103"/>
          <w:sz w:val="26"/>
          <w:szCs w:val="26"/>
          <w:lang w:eastAsia="ru-RU"/>
        </w:rPr>
        <w:t>с</w:t>
      </w:r>
      <w:r w:rsidRPr="00D549E9">
        <w:rPr>
          <w:rFonts w:ascii="Times New Roman" w:eastAsia="Times New Roman" w:hAnsi="Times New Roman" w:cs="Times New Roman"/>
          <w:spacing w:val="2"/>
          <w:w w:val="103"/>
          <w:sz w:val="26"/>
          <w:szCs w:val="26"/>
          <w:lang w:eastAsia="ru-RU"/>
        </w:rPr>
        <w:t>т</w:t>
      </w:r>
      <w:r w:rsidRPr="00D549E9">
        <w:rPr>
          <w:rFonts w:ascii="Times New Roman" w:eastAsia="Times New Roman" w:hAnsi="Times New Roman" w:cs="Times New Roman"/>
          <w:spacing w:val="-2"/>
          <w:w w:val="103"/>
          <w:sz w:val="26"/>
          <w:szCs w:val="26"/>
          <w:lang w:eastAsia="ru-RU"/>
        </w:rPr>
        <w:t>ано</w:t>
      </w:r>
      <w:r w:rsidRPr="00D549E9">
        <w:rPr>
          <w:rFonts w:ascii="Times New Roman" w:eastAsia="Times New Roman" w:hAnsi="Times New Roman" w:cs="Times New Roman"/>
          <w:w w:val="103"/>
          <w:sz w:val="26"/>
          <w:szCs w:val="26"/>
          <w:lang w:eastAsia="ru-RU"/>
        </w:rPr>
        <w:t>в</w:t>
      </w:r>
      <w:r w:rsidRPr="00D549E9">
        <w:rPr>
          <w:rFonts w:ascii="Times New Roman" w:eastAsia="Times New Roman" w:hAnsi="Times New Roman" w:cs="Times New Roman"/>
          <w:spacing w:val="-6"/>
          <w:w w:val="103"/>
          <w:sz w:val="26"/>
          <w:szCs w:val="26"/>
          <w:lang w:eastAsia="ru-RU"/>
        </w:rPr>
        <w:t>л</w:t>
      </w:r>
      <w:r w:rsidRPr="00D549E9">
        <w:rPr>
          <w:rFonts w:ascii="Times New Roman" w:eastAsia="Times New Roman" w:hAnsi="Times New Roman" w:cs="Times New Roman"/>
          <w:spacing w:val="-2"/>
          <w:w w:val="103"/>
          <w:sz w:val="26"/>
          <w:szCs w:val="26"/>
          <w:lang w:eastAsia="ru-RU"/>
        </w:rPr>
        <w:t>е</w:t>
      </w:r>
      <w:r w:rsidRPr="00D549E9">
        <w:rPr>
          <w:rFonts w:ascii="Times New Roman" w:eastAsia="Times New Roman" w:hAnsi="Times New Roman" w:cs="Times New Roman"/>
          <w:w w:val="103"/>
          <w:sz w:val="26"/>
          <w:szCs w:val="26"/>
          <w:lang w:eastAsia="ru-RU"/>
        </w:rPr>
        <w:t xml:space="preserve">н </w:t>
      </w:r>
      <w:r w:rsidRPr="00D549E9">
        <w:rPr>
          <w:rFonts w:ascii="Times New Roman" w:eastAsia="Times New Roman" w:hAnsi="Times New Roman" w:cs="Times New Roman"/>
          <w:spacing w:val="-2"/>
          <w:w w:val="103"/>
          <w:sz w:val="26"/>
          <w:szCs w:val="26"/>
          <w:lang w:eastAsia="ru-RU"/>
        </w:rPr>
        <w:t>н</w:t>
      </w:r>
      <w:r w:rsidRPr="00D549E9">
        <w:rPr>
          <w:rFonts w:ascii="Times New Roman" w:eastAsia="Times New Roman" w:hAnsi="Times New Roman" w:cs="Times New Roman"/>
          <w:spacing w:val="-3"/>
          <w:w w:val="103"/>
          <w:sz w:val="26"/>
          <w:szCs w:val="26"/>
          <w:lang w:eastAsia="ru-RU"/>
        </w:rPr>
        <w:t>а</w:t>
      </w:r>
      <w:r w:rsidRPr="00D549E9">
        <w:rPr>
          <w:rFonts w:ascii="Times New Roman" w:eastAsia="Times New Roman" w:hAnsi="Times New Roman" w:cs="Times New Roman"/>
          <w:spacing w:val="4"/>
          <w:w w:val="103"/>
          <w:sz w:val="26"/>
          <w:szCs w:val="26"/>
          <w:lang w:eastAsia="ru-RU"/>
        </w:rPr>
        <w:t>с</w:t>
      </w:r>
      <w:r w:rsidRPr="00D549E9">
        <w:rPr>
          <w:rFonts w:ascii="Times New Roman" w:eastAsia="Times New Roman" w:hAnsi="Times New Roman" w:cs="Times New Roman"/>
          <w:spacing w:val="2"/>
          <w:w w:val="103"/>
          <w:sz w:val="26"/>
          <w:szCs w:val="26"/>
          <w:lang w:eastAsia="ru-RU"/>
        </w:rPr>
        <w:t>т</w:t>
      </w:r>
      <w:r w:rsidRPr="00D549E9">
        <w:rPr>
          <w:rFonts w:ascii="Times New Roman" w:eastAsia="Times New Roman" w:hAnsi="Times New Roman" w:cs="Times New Roman"/>
          <w:spacing w:val="-2"/>
          <w:w w:val="103"/>
          <w:sz w:val="26"/>
          <w:szCs w:val="26"/>
          <w:lang w:eastAsia="ru-RU"/>
        </w:rPr>
        <w:t>о</w:t>
      </w:r>
      <w:r w:rsidRPr="00D549E9">
        <w:rPr>
          <w:rFonts w:ascii="Times New Roman" w:eastAsia="Times New Roman" w:hAnsi="Times New Roman" w:cs="Times New Roman"/>
          <w:w w:val="103"/>
          <w:sz w:val="26"/>
          <w:szCs w:val="26"/>
          <w:lang w:eastAsia="ru-RU"/>
        </w:rPr>
        <w:t>я</w:t>
      </w:r>
      <w:r w:rsidRPr="00D549E9">
        <w:rPr>
          <w:rFonts w:ascii="Times New Roman" w:eastAsia="Times New Roman" w:hAnsi="Times New Roman" w:cs="Times New Roman"/>
          <w:spacing w:val="-11"/>
          <w:w w:val="103"/>
          <w:sz w:val="26"/>
          <w:szCs w:val="26"/>
          <w:lang w:eastAsia="ru-RU"/>
        </w:rPr>
        <w:t>щим административным р</w:t>
      </w:r>
      <w:r w:rsidRPr="00D549E9">
        <w:rPr>
          <w:rFonts w:ascii="Times New Roman" w:eastAsia="Times New Roman" w:hAnsi="Times New Roman" w:cs="Times New Roman"/>
          <w:spacing w:val="-2"/>
          <w:w w:val="103"/>
          <w:sz w:val="26"/>
          <w:szCs w:val="26"/>
          <w:lang w:eastAsia="ru-RU"/>
        </w:rPr>
        <w:t>е</w:t>
      </w:r>
      <w:r w:rsidRPr="00D549E9">
        <w:rPr>
          <w:rFonts w:ascii="Times New Roman" w:eastAsia="Times New Roman" w:hAnsi="Times New Roman" w:cs="Times New Roman"/>
          <w:spacing w:val="-4"/>
          <w:w w:val="103"/>
          <w:sz w:val="26"/>
          <w:szCs w:val="26"/>
          <w:lang w:eastAsia="ru-RU"/>
        </w:rPr>
        <w:t>г</w:t>
      </w:r>
      <w:r w:rsidRPr="00D549E9">
        <w:rPr>
          <w:rFonts w:ascii="Times New Roman" w:eastAsia="Times New Roman" w:hAnsi="Times New Roman" w:cs="Times New Roman"/>
          <w:spacing w:val="-6"/>
          <w:w w:val="103"/>
          <w:sz w:val="26"/>
          <w:szCs w:val="26"/>
          <w:lang w:eastAsia="ru-RU"/>
        </w:rPr>
        <w:t>л</w:t>
      </w:r>
      <w:r w:rsidRPr="00D549E9">
        <w:rPr>
          <w:rFonts w:ascii="Times New Roman" w:eastAsia="Times New Roman" w:hAnsi="Times New Roman" w:cs="Times New Roman"/>
          <w:spacing w:val="-3"/>
          <w:w w:val="103"/>
          <w:sz w:val="26"/>
          <w:szCs w:val="26"/>
          <w:lang w:eastAsia="ru-RU"/>
        </w:rPr>
        <w:t>а</w:t>
      </w:r>
      <w:r w:rsidRPr="00D549E9">
        <w:rPr>
          <w:rFonts w:ascii="Times New Roman" w:eastAsia="Times New Roman" w:hAnsi="Times New Roman" w:cs="Times New Roman"/>
          <w:spacing w:val="-2"/>
          <w:w w:val="103"/>
          <w:sz w:val="26"/>
          <w:szCs w:val="26"/>
          <w:lang w:eastAsia="ru-RU"/>
        </w:rPr>
        <w:t>м</w:t>
      </w:r>
      <w:r w:rsidRPr="00D549E9">
        <w:rPr>
          <w:rFonts w:ascii="Times New Roman" w:eastAsia="Times New Roman" w:hAnsi="Times New Roman" w:cs="Times New Roman"/>
          <w:spacing w:val="-3"/>
          <w:w w:val="103"/>
          <w:sz w:val="26"/>
          <w:szCs w:val="26"/>
          <w:lang w:eastAsia="ru-RU"/>
        </w:rPr>
        <w:t>е</w:t>
      </w:r>
      <w:r w:rsidRPr="00D549E9">
        <w:rPr>
          <w:rFonts w:ascii="Times New Roman" w:eastAsia="Times New Roman" w:hAnsi="Times New Roman" w:cs="Times New Roman"/>
          <w:spacing w:val="-2"/>
          <w:w w:val="103"/>
          <w:sz w:val="26"/>
          <w:szCs w:val="26"/>
          <w:lang w:eastAsia="ru-RU"/>
        </w:rPr>
        <w:t>н</w:t>
      </w:r>
      <w:r w:rsidRPr="00D549E9">
        <w:rPr>
          <w:rFonts w:ascii="Times New Roman" w:eastAsia="Times New Roman" w:hAnsi="Times New Roman" w:cs="Times New Roman"/>
          <w:spacing w:val="1"/>
          <w:w w:val="103"/>
          <w:sz w:val="26"/>
          <w:szCs w:val="26"/>
          <w:lang w:eastAsia="ru-RU"/>
        </w:rPr>
        <w:t>том</w:t>
      </w:r>
      <w:r w:rsidRPr="00D549E9">
        <w:rPr>
          <w:rFonts w:ascii="Times New Roman" w:eastAsia="Times New Roman" w:hAnsi="Times New Roman" w:cs="Times New Roman"/>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w w:val="103"/>
          <w:sz w:val="26"/>
          <w:szCs w:val="26"/>
          <w:lang w:eastAsia="ru-RU"/>
        </w:rPr>
      </w:pPr>
      <w:r w:rsidRPr="00D549E9">
        <w:rPr>
          <w:rFonts w:ascii="Times New Roman" w:eastAsia="Times New Roman" w:hAnsi="Times New Roman" w:cs="Times New Roman"/>
          <w:w w:val="103"/>
          <w:sz w:val="26"/>
          <w:szCs w:val="26"/>
          <w:lang w:eastAsia="ru-RU"/>
        </w:rPr>
        <w:t>-</w:t>
      </w:r>
      <w:r w:rsidRPr="00D549E9">
        <w:rPr>
          <w:rFonts w:ascii="Times New Roman" w:eastAsia="Times New Roman" w:hAnsi="Times New Roman" w:cs="Times New Roman"/>
          <w:sz w:val="26"/>
          <w:szCs w:val="26"/>
          <w:lang w:eastAsia="ru-RU"/>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1"/>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к </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нен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анно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ур</w:t>
      </w:r>
      <w:r w:rsidRPr="00D549E9">
        <w:rPr>
          <w:rFonts w:ascii="Times New Roman" w:eastAsia="Times New Roman" w:hAnsi="Times New Roman" w:cs="Times New Roman"/>
          <w:color w:val="000000"/>
          <w:w w:val="103"/>
          <w:sz w:val="26"/>
          <w:szCs w:val="26"/>
          <w:lang w:eastAsia="ru-RU"/>
        </w:rPr>
        <w:t xml:space="preserve">ы 5 </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ней</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tabs>
          <w:tab w:val="left" w:pos="786"/>
          <w:tab w:val="left" w:pos="1690"/>
          <w:tab w:val="left" w:pos="2494"/>
          <w:tab w:val="left" w:pos="3263"/>
          <w:tab w:val="left" w:pos="4068"/>
        </w:tabs>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2"/>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ер</w:t>
      </w:r>
      <w:r w:rsidRPr="00D549E9">
        <w:rPr>
          <w:rFonts w:ascii="Times New Roman" w:eastAsia="Times New Roman" w:hAnsi="Times New Roman" w:cs="Times New Roman"/>
          <w:color w:val="000000"/>
          <w:spacing w:val="-3"/>
          <w:w w:val="103"/>
          <w:sz w:val="26"/>
          <w:szCs w:val="26"/>
          <w:lang w:eastAsia="ru-RU"/>
        </w:rPr>
        <w:t>ие</w:t>
      </w:r>
      <w:r w:rsidRPr="00D549E9">
        <w:rPr>
          <w:rFonts w:ascii="Times New Roman" w:eastAsia="Times New Roman" w:hAnsi="Times New Roman" w:cs="Times New Roman"/>
          <w:color w:val="000000"/>
          <w:w w:val="103"/>
          <w:sz w:val="26"/>
          <w:szCs w:val="26"/>
          <w:lang w:eastAsia="ru-RU"/>
        </w:rPr>
        <w:t>м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ин</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8"/>
          <w:w w:val="103"/>
          <w:sz w:val="26"/>
          <w:szCs w:val="26"/>
          <w:lang w:eastAsia="ru-RU"/>
        </w:rPr>
        <w:t>ш</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w w:val="103"/>
          <w:sz w:val="26"/>
          <w:szCs w:val="26"/>
          <w:lang w:eastAsia="ru-RU"/>
        </w:rPr>
        <w:t>я яв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оо</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е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яв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и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ям по </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и и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рм</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ю</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на</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оя</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8"/>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ра</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ом</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09"/>
        <w:contextualSpacing/>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ур</w:t>
      </w:r>
      <w:r w:rsidRPr="00D549E9">
        <w:rPr>
          <w:rFonts w:ascii="Times New Roman" w:eastAsia="Times New Roman" w:hAnsi="Times New Roman" w:cs="Times New Roman"/>
          <w:color w:val="000000"/>
          <w:w w:val="103"/>
          <w:sz w:val="26"/>
          <w:szCs w:val="26"/>
          <w:lang w:eastAsia="ru-RU"/>
        </w:rPr>
        <w:t>ы и п</w:t>
      </w:r>
      <w:r w:rsidRPr="00D549E9">
        <w:rPr>
          <w:rFonts w:ascii="Times New Roman" w:eastAsia="Times New Roman" w:hAnsi="Times New Roman" w:cs="Times New Roman"/>
          <w:color w:val="000000"/>
          <w:spacing w:val="-3"/>
          <w:w w:val="103"/>
          <w:sz w:val="26"/>
          <w:szCs w:val="26"/>
          <w:lang w:eastAsia="ru-RU"/>
        </w:rPr>
        <w:t>ор</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к </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09"/>
        <w:contextualSpacing/>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оо</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6"/>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я 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и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ани</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w w:val="103"/>
          <w:sz w:val="26"/>
          <w:szCs w:val="26"/>
          <w:lang w:eastAsia="ru-RU"/>
        </w:rPr>
        <w:t xml:space="preserve">м по </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и и </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рм</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ю</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ано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12"/>
          <w:w w:val="103"/>
          <w:sz w:val="26"/>
          <w:szCs w:val="26"/>
          <w:lang w:eastAsia="ru-RU"/>
        </w:rPr>
        <w:t>щ</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8"/>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ам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м</w:t>
      </w:r>
      <w:r w:rsidRPr="00D549E9">
        <w:rPr>
          <w:rFonts w:ascii="Times New Roman" w:eastAsia="Times New Roman" w:hAnsi="Times New Roman" w:cs="Times New Roman"/>
          <w:color w:val="000000"/>
          <w:w w:val="103"/>
          <w:sz w:val="26"/>
          <w:szCs w:val="26"/>
          <w:lang w:eastAsia="ru-RU"/>
        </w:rPr>
        <w:t>,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w w:val="103"/>
          <w:sz w:val="26"/>
          <w:szCs w:val="26"/>
          <w:lang w:eastAsia="ru-RU"/>
        </w:rPr>
        <w:t xml:space="preserve">я и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к </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6"/>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мо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ю по </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09"/>
        <w:contextualSpacing/>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в </w:t>
      </w:r>
      <w:r w:rsidRPr="00D549E9">
        <w:rPr>
          <w:rFonts w:ascii="Times New Roman" w:eastAsia="Times New Roman" w:hAnsi="Times New Roman" w:cs="Times New Roman"/>
          <w:color w:val="000000"/>
          <w:spacing w:val="5"/>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ом</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е 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2"/>
          <w:w w:val="103"/>
          <w:sz w:val="26"/>
          <w:szCs w:val="26"/>
          <w:lang w:eastAsia="ru-RU"/>
        </w:rPr>
        <w:t>мо</w:t>
      </w:r>
      <w:r w:rsidRPr="00D549E9">
        <w:rPr>
          <w:rFonts w:ascii="Times New Roman" w:eastAsia="Times New Roman" w:hAnsi="Times New Roman" w:cs="Times New Roman"/>
          <w:color w:val="000000"/>
          <w:spacing w:val="-4"/>
          <w:w w:val="103"/>
          <w:sz w:val="26"/>
          <w:szCs w:val="26"/>
          <w:lang w:eastAsia="ru-RU"/>
        </w:rPr>
        <w:t>гу</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5"/>
          <w:w w:val="103"/>
          <w:sz w:val="26"/>
          <w:szCs w:val="26"/>
          <w:lang w:eastAsia="ru-RU"/>
        </w:rPr>
        <w:t>б</w:t>
      </w:r>
      <w:r w:rsidRPr="00D549E9">
        <w:rPr>
          <w:rFonts w:ascii="Times New Roman" w:eastAsia="Times New Roman" w:hAnsi="Times New Roman" w:cs="Times New Roman"/>
          <w:color w:val="000000"/>
          <w:spacing w:val="2"/>
          <w:w w:val="103"/>
          <w:sz w:val="26"/>
          <w:szCs w:val="26"/>
          <w:lang w:eastAsia="ru-RU"/>
        </w:rPr>
        <w:t>ыт</w:t>
      </w:r>
      <w:r w:rsidRPr="00D549E9">
        <w:rPr>
          <w:rFonts w:ascii="Times New Roman" w:eastAsia="Times New Roman" w:hAnsi="Times New Roman" w:cs="Times New Roman"/>
          <w:color w:val="000000"/>
          <w:w w:val="103"/>
          <w:sz w:val="26"/>
          <w:szCs w:val="26"/>
          <w:lang w:eastAsia="ru-RU"/>
        </w:rPr>
        <w:t>ь 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ы в </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8"/>
          <w:w w:val="103"/>
          <w:sz w:val="26"/>
          <w:szCs w:val="26"/>
          <w:lang w:eastAsia="ru-RU"/>
        </w:rPr>
        <w:t>ж</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ом</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енно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2"/>
          <w:w w:val="103"/>
          <w:sz w:val="26"/>
          <w:szCs w:val="26"/>
          <w:lang w:eastAsia="ru-RU"/>
        </w:rPr>
        <w:t>ф</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ма</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ионн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о в</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аим</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ей</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454545"/>
          <w:sz w:val="26"/>
          <w:szCs w:val="26"/>
          <w:lang w:eastAsia="ru-RU"/>
        </w:rPr>
        <w:t>Управления труда и</w:t>
      </w:r>
      <w:r w:rsidRPr="00D549E9">
        <w:rPr>
          <w:rFonts w:ascii="Times New Roman" w:eastAsia="Times New Roman" w:hAnsi="Times New Roman" w:cs="Times New Roman"/>
          <w:b/>
          <w:color w:val="454545"/>
          <w:sz w:val="26"/>
          <w:szCs w:val="26"/>
          <w:lang w:eastAsia="ru-RU"/>
        </w:rPr>
        <w:t xml:space="preserve"> </w:t>
      </w:r>
      <w:r w:rsidRPr="00D549E9">
        <w:rPr>
          <w:rFonts w:ascii="Times New Roman" w:eastAsia="Times New Roman" w:hAnsi="Times New Roman" w:cs="Times New Roman"/>
          <w:color w:val="454545"/>
          <w:sz w:val="26"/>
          <w:szCs w:val="26"/>
          <w:lang w:eastAsia="ru-RU"/>
        </w:rPr>
        <w:t>социальной защиты населения</w:t>
      </w:r>
      <w:r w:rsidRPr="00D549E9">
        <w:rPr>
          <w:rFonts w:ascii="Times New Roman" w:eastAsia="Times New Roman" w:hAnsi="Times New Roman" w:cs="Times New Roman"/>
          <w:color w:val="000000"/>
          <w:w w:val="103"/>
          <w:sz w:val="26"/>
          <w:szCs w:val="26"/>
          <w:lang w:eastAsia="ru-RU"/>
        </w:rPr>
        <w:t xml:space="preserve"> в </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м</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2"/>
          <w:w w:val="103"/>
          <w:sz w:val="26"/>
          <w:szCs w:val="26"/>
          <w:lang w:eastAsia="ru-RU"/>
        </w:rPr>
        <w:t>ме</w:t>
      </w:r>
      <w:r w:rsidRPr="00D549E9">
        <w:rPr>
          <w:rFonts w:ascii="Times New Roman" w:eastAsia="Times New Roman" w:hAnsi="Times New Roman" w:cs="Times New Roman"/>
          <w:color w:val="000000"/>
          <w:spacing w:val="-9"/>
          <w:w w:val="103"/>
          <w:sz w:val="26"/>
          <w:szCs w:val="26"/>
          <w:lang w:eastAsia="ru-RU"/>
        </w:rPr>
        <w:t>ж</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3"/>
          <w:w w:val="103"/>
          <w:sz w:val="26"/>
          <w:szCs w:val="26"/>
          <w:lang w:eastAsia="ru-RU"/>
        </w:rPr>
        <w:t>ог</w:t>
      </w:r>
      <w:r w:rsidRPr="00D549E9">
        <w:rPr>
          <w:rFonts w:ascii="Times New Roman" w:eastAsia="Times New Roman" w:hAnsi="Times New Roman" w:cs="Times New Roman"/>
          <w:color w:val="000000"/>
          <w:w w:val="103"/>
          <w:sz w:val="26"/>
          <w:szCs w:val="26"/>
          <w:lang w:eastAsia="ru-RU"/>
        </w:rPr>
        <w:t>о в</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й</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на</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2"/>
          <w:w w:val="103"/>
          <w:sz w:val="26"/>
          <w:szCs w:val="26"/>
          <w:lang w:eastAsia="ru-RU"/>
        </w:rPr>
        <w:t>ме</w:t>
      </w:r>
      <w:r w:rsidRPr="00D549E9">
        <w:rPr>
          <w:rFonts w:ascii="Times New Roman" w:eastAsia="Times New Roman" w:hAnsi="Times New Roman" w:cs="Times New Roman"/>
          <w:color w:val="000000"/>
          <w:spacing w:val="-9"/>
          <w:w w:val="103"/>
          <w:sz w:val="26"/>
          <w:szCs w:val="26"/>
          <w:lang w:eastAsia="ru-RU"/>
        </w:rPr>
        <w:t>ж</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й запрос;</w:t>
      </w:r>
    </w:p>
    <w:p w:rsidR="00D549E9" w:rsidRPr="00D549E9" w:rsidRDefault="00D549E9" w:rsidP="00D549E9">
      <w:pPr>
        <w:spacing w:after="0" w:line="23" w:lineRule="atLeast"/>
        <w:ind w:firstLine="709"/>
        <w:contextualSpacing/>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оо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я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б</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ани</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w w:val="103"/>
          <w:sz w:val="26"/>
          <w:szCs w:val="26"/>
          <w:lang w:eastAsia="ru-RU"/>
        </w:rPr>
        <w:t xml:space="preserve">м по </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ом</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и и </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ор</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ю</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оя</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8"/>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ег</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ам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ом</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м</w:t>
      </w:r>
      <w:r w:rsidRPr="00D549E9">
        <w:rPr>
          <w:rFonts w:ascii="Times New Roman" w:eastAsia="Times New Roman" w:hAnsi="Times New Roman" w:cs="Times New Roman"/>
          <w:color w:val="000000"/>
          <w:spacing w:val="14"/>
          <w:sz w:val="26"/>
          <w:szCs w:val="26"/>
          <w:lang w:eastAsia="ru-RU"/>
        </w:rPr>
        <w:t xml:space="preserve"> </w:t>
      </w:r>
      <w:r w:rsidRPr="00D549E9">
        <w:rPr>
          <w:rFonts w:ascii="Times New Roman" w:eastAsia="Times New Roman" w:hAnsi="Times New Roman" w:cs="Times New Roman"/>
          <w:color w:val="454545"/>
          <w:sz w:val="26"/>
          <w:szCs w:val="26"/>
          <w:lang w:eastAsia="ru-RU"/>
        </w:rPr>
        <w:t>Управления труда и</w:t>
      </w:r>
      <w:r w:rsidRPr="00D549E9">
        <w:rPr>
          <w:rFonts w:ascii="Times New Roman" w:eastAsia="Times New Roman" w:hAnsi="Times New Roman" w:cs="Times New Roman"/>
          <w:b/>
          <w:color w:val="454545"/>
          <w:sz w:val="26"/>
          <w:szCs w:val="26"/>
          <w:lang w:eastAsia="ru-RU"/>
        </w:rPr>
        <w:t xml:space="preserve"> </w:t>
      </w:r>
      <w:r w:rsidRPr="00D549E9">
        <w:rPr>
          <w:rFonts w:ascii="Times New Roman" w:eastAsia="Times New Roman" w:hAnsi="Times New Roman" w:cs="Times New Roman"/>
          <w:color w:val="454545"/>
          <w:sz w:val="26"/>
          <w:szCs w:val="26"/>
          <w:lang w:eastAsia="ru-RU"/>
        </w:rPr>
        <w:t>социальной защиты населения</w:t>
      </w:r>
      <w:r w:rsidRPr="00D549E9">
        <w:rPr>
          <w:rFonts w:ascii="Times New Roman" w:eastAsia="Times New Roman" w:hAnsi="Times New Roman" w:cs="Times New Roman"/>
          <w:color w:val="000000"/>
          <w:w w:val="103"/>
          <w:sz w:val="26"/>
          <w:szCs w:val="26"/>
          <w:lang w:eastAsia="ru-RU"/>
        </w:rPr>
        <w:t xml:space="preserve"> 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г</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ом</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w w:val="103"/>
          <w:sz w:val="26"/>
          <w:szCs w:val="26"/>
          <w:lang w:eastAsia="ru-RU"/>
        </w:rPr>
        <w:t xml:space="preserve">е о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анно</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w w:val="103"/>
          <w:sz w:val="26"/>
          <w:szCs w:val="26"/>
          <w:lang w:eastAsia="ru-RU"/>
        </w:rPr>
        <w:t>е в 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3"/>
          <w:w w:val="103"/>
          <w:sz w:val="26"/>
          <w:szCs w:val="26"/>
          <w:lang w:eastAsia="ru-RU"/>
        </w:rPr>
        <w:t>ги</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09"/>
        <w:contextualSpacing/>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1"/>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б </w:t>
      </w:r>
      <w:r w:rsidRPr="00D549E9">
        <w:rPr>
          <w:rFonts w:ascii="Times New Roman" w:eastAsia="Times New Roman" w:hAnsi="Times New Roman" w:cs="Times New Roman"/>
          <w:color w:val="000000"/>
          <w:spacing w:val="-10"/>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з</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та в</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нен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1"/>
          <w:sz w:val="26"/>
          <w:szCs w:val="26"/>
          <w:lang w:eastAsia="ru-RU"/>
        </w:rPr>
        <w:t xml:space="preserve"> административной </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ур</w:t>
      </w:r>
      <w:r w:rsidRPr="00D549E9">
        <w:rPr>
          <w:rFonts w:ascii="Times New Roman" w:eastAsia="Times New Roman" w:hAnsi="Times New Roman" w:cs="Times New Roman"/>
          <w:color w:val="000000"/>
          <w:spacing w:val="2"/>
          <w:w w:val="103"/>
          <w:sz w:val="26"/>
          <w:szCs w:val="26"/>
          <w:lang w:eastAsia="ru-RU"/>
        </w:rPr>
        <w:t>ы в том числе в электронной форме</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09"/>
        <w:contextualSpacing/>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е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яв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и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ям по </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ом</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и и </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ор</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ю</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оя</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8"/>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ег</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ам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ом</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10"/>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6"/>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454545"/>
          <w:sz w:val="26"/>
          <w:szCs w:val="26"/>
          <w:lang w:eastAsia="ru-RU"/>
        </w:rPr>
        <w:t>Управления труда и</w:t>
      </w:r>
      <w:r w:rsidRPr="00D549E9">
        <w:rPr>
          <w:rFonts w:ascii="Times New Roman" w:eastAsia="Times New Roman" w:hAnsi="Times New Roman" w:cs="Times New Roman"/>
          <w:b/>
          <w:color w:val="454545"/>
          <w:sz w:val="26"/>
          <w:szCs w:val="26"/>
          <w:lang w:eastAsia="ru-RU"/>
        </w:rPr>
        <w:t xml:space="preserve"> </w:t>
      </w:r>
      <w:r w:rsidRPr="00D549E9">
        <w:rPr>
          <w:rFonts w:ascii="Times New Roman" w:eastAsia="Times New Roman" w:hAnsi="Times New Roman" w:cs="Times New Roman"/>
          <w:color w:val="454545"/>
          <w:sz w:val="26"/>
          <w:szCs w:val="26"/>
          <w:lang w:eastAsia="ru-RU"/>
        </w:rPr>
        <w:t>социальной защиты населения</w:t>
      </w:r>
      <w:r w:rsidRPr="00D549E9">
        <w:rPr>
          <w:rFonts w:ascii="Times New Roman" w:eastAsia="Times New Roman" w:hAnsi="Times New Roman" w:cs="Times New Roman"/>
          <w:color w:val="000000"/>
          <w:w w:val="103"/>
          <w:sz w:val="26"/>
          <w:szCs w:val="26"/>
          <w:lang w:eastAsia="ru-RU"/>
        </w:rPr>
        <w:t xml:space="preserve"> в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я о п</w:t>
      </w:r>
      <w:r w:rsidRPr="00D549E9">
        <w:rPr>
          <w:rFonts w:ascii="Times New Roman" w:eastAsia="Times New Roman" w:hAnsi="Times New Roman" w:cs="Times New Roman"/>
          <w:color w:val="000000"/>
          <w:spacing w:val="-3"/>
          <w:w w:val="103"/>
          <w:sz w:val="26"/>
          <w:szCs w:val="26"/>
          <w:lang w:eastAsia="ru-RU"/>
        </w:rPr>
        <w:t>ро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енно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w w:val="103"/>
          <w:sz w:val="26"/>
          <w:szCs w:val="26"/>
          <w:lang w:eastAsia="ru-RU"/>
        </w:rPr>
        <w:t xml:space="preserve">о комплектности и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2"/>
          <w:w w:val="103"/>
          <w:sz w:val="26"/>
          <w:szCs w:val="26"/>
          <w:lang w:eastAsia="ru-RU"/>
        </w:rPr>
        <w:t>ф</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ю</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09"/>
        <w:contextualSpacing/>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1"/>
          <w:w w:val="103"/>
          <w:sz w:val="26"/>
          <w:szCs w:val="26"/>
          <w:lang w:eastAsia="ru-RU"/>
        </w:rPr>
        <w:lastRenderedPageBreak/>
        <w:t>н</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w w:val="103"/>
          <w:sz w:val="26"/>
          <w:szCs w:val="26"/>
          <w:lang w:eastAsia="ru-RU"/>
        </w:rPr>
        <w:t>е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w w:val="103"/>
          <w:sz w:val="26"/>
          <w:szCs w:val="26"/>
          <w:lang w:eastAsia="ru-RU"/>
        </w:rPr>
        <w:t xml:space="preserve">я и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б</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ани</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w w:val="103"/>
          <w:sz w:val="26"/>
          <w:szCs w:val="26"/>
          <w:lang w:eastAsia="ru-RU"/>
        </w:rPr>
        <w:t xml:space="preserve">м по </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ом</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и и </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ор</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ю</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оя</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8"/>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ег</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ам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ом</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ир</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г</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454545"/>
          <w:sz w:val="26"/>
          <w:szCs w:val="26"/>
          <w:lang w:eastAsia="ru-RU"/>
        </w:rPr>
        <w:t>Управления труда и</w:t>
      </w:r>
      <w:r w:rsidRPr="00D549E9">
        <w:rPr>
          <w:rFonts w:ascii="Times New Roman" w:eastAsia="Times New Roman" w:hAnsi="Times New Roman" w:cs="Times New Roman"/>
          <w:b/>
          <w:color w:val="454545"/>
          <w:sz w:val="26"/>
          <w:szCs w:val="26"/>
          <w:lang w:eastAsia="ru-RU"/>
        </w:rPr>
        <w:t xml:space="preserve"> </w:t>
      </w:r>
      <w:r w:rsidRPr="00D549E9">
        <w:rPr>
          <w:rFonts w:ascii="Times New Roman" w:eastAsia="Times New Roman" w:hAnsi="Times New Roman" w:cs="Times New Roman"/>
          <w:color w:val="454545"/>
          <w:sz w:val="26"/>
          <w:szCs w:val="26"/>
          <w:lang w:eastAsia="ru-RU"/>
        </w:rPr>
        <w:t>социальной защиты населения</w:t>
      </w:r>
      <w:r w:rsidRPr="00D549E9">
        <w:rPr>
          <w:rFonts w:ascii="Times New Roman" w:eastAsia="Times New Roman" w:hAnsi="Times New Roman" w:cs="Times New Roman"/>
          <w:color w:val="000000"/>
          <w:spacing w:val="-3"/>
          <w:w w:val="103"/>
          <w:sz w:val="26"/>
          <w:szCs w:val="26"/>
          <w:lang w:eastAsia="ru-RU"/>
        </w:rPr>
        <w:t xml:space="preserve"> у</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ом</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о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анно</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w w:val="103"/>
          <w:sz w:val="26"/>
          <w:szCs w:val="26"/>
          <w:lang w:eastAsia="ru-RU"/>
        </w:rPr>
        <w:t>е в 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p>
    <w:p w:rsidR="00D549E9" w:rsidRPr="00D549E9" w:rsidRDefault="00D549E9" w:rsidP="00D549E9">
      <w:pPr>
        <w:widowControl w:val="0"/>
        <w:autoSpaceDE w:val="0"/>
        <w:autoSpaceDN w:val="0"/>
        <w:adjustRightInd w:val="0"/>
        <w:spacing w:after="0" w:line="23" w:lineRule="atLeast"/>
        <w:ind w:firstLine="720"/>
        <w:jc w:val="both"/>
        <w:rPr>
          <w:rFonts w:ascii="Times New Roman" w:eastAsia="Times New Roman" w:hAnsi="Times New Roman" w:cs="Times New Roman"/>
          <w:b/>
          <w:color w:val="000000"/>
          <w:sz w:val="26"/>
          <w:szCs w:val="26"/>
          <w:lang w:eastAsia="ru-RU"/>
        </w:rPr>
      </w:pPr>
      <w:r w:rsidRPr="00D549E9">
        <w:rPr>
          <w:rFonts w:ascii="Times New Roman" w:eastAsia="Times New Roman" w:hAnsi="Times New Roman" w:cs="Times New Roman"/>
          <w:b/>
          <w:color w:val="000000"/>
          <w:sz w:val="26"/>
          <w:szCs w:val="26"/>
          <w:lang w:eastAsia="ru-RU"/>
        </w:rPr>
        <w:t>3.2.3. Рассмотрение представленных документов, в том числе истребование документов (сведений) в рамках межведомственного взаимодействия.</w:t>
      </w:r>
    </w:p>
    <w:p w:rsidR="00D549E9" w:rsidRPr="00D549E9" w:rsidRDefault="00D549E9" w:rsidP="00D549E9">
      <w:pPr>
        <w:spacing w:after="0" w:line="23" w:lineRule="atLeast"/>
        <w:ind w:firstLine="709"/>
        <w:contextualSpacing/>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на</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й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w w:val="103"/>
          <w:sz w:val="26"/>
          <w:szCs w:val="26"/>
          <w:lang w:eastAsia="ru-RU"/>
        </w:rPr>
        <w:t xml:space="preserve">ы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ю и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ю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9"/>
          <w:w w:val="103"/>
          <w:sz w:val="26"/>
          <w:szCs w:val="26"/>
          <w:lang w:eastAsia="ru-RU"/>
        </w:rPr>
        <w:t>ж</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а о 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3"/>
          <w:w w:val="103"/>
          <w:sz w:val="26"/>
          <w:szCs w:val="26"/>
          <w:lang w:eastAsia="ru-RU"/>
        </w:rPr>
        <w:t>х</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им</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w w:val="103"/>
          <w:sz w:val="26"/>
          <w:szCs w:val="26"/>
          <w:lang w:eastAsia="ru-RU"/>
        </w:rPr>
        <w:t>я 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яв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м в </w:t>
      </w:r>
      <w:r w:rsidRPr="00D549E9">
        <w:rPr>
          <w:rFonts w:ascii="Times New Roman" w:eastAsia="Times New Roman" w:hAnsi="Times New Roman" w:cs="Times New Roman"/>
          <w:color w:val="454545"/>
          <w:sz w:val="26"/>
          <w:szCs w:val="26"/>
          <w:lang w:eastAsia="ru-RU"/>
        </w:rPr>
        <w:t>Управление труда и</w:t>
      </w:r>
      <w:r w:rsidRPr="00D549E9">
        <w:rPr>
          <w:rFonts w:ascii="Times New Roman" w:eastAsia="Times New Roman" w:hAnsi="Times New Roman" w:cs="Times New Roman"/>
          <w:b/>
          <w:color w:val="454545"/>
          <w:sz w:val="26"/>
          <w:szCs w:val="26"/>
          <w:lang w:eastAsia="ru-RU"/>
        </w:rPr>
        <w:t xml:space="preserve"> </w:t>
      </w:r>
      <w:r w:rsidRPr="00D549E9">
        <w:rPr>
          <w:rFonts w:ascii="Times New Roman" w:eastAsia="Times New Roman" w:hAnsi="Times New Roman" w:cs="Times New Roman"/>
          <w:color w:val="454545"/>
          <w:sz w:val="26"/>
          <w:szCs w:val="26"/>
          <w:lang w:eastAsia="ru-RU"/>
        </w:rPr>
        <w:t>социальной защиты населения</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2"/>
          <w:w w:val="103"/>
          <w:sz w:val="26"/>
          <w:szCs w:val="26"/>
          <w:lang w:eastAsia="ru-RU"/>
        </w:rPr>
        <w:t>мно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2"/>
          <w:w w:val="103"/>
          <w:sz w:val="26"/>
          <w:szCs w:val="26"/>
          <w:lang w:eastAsia="ru-RU"/>
        </w:rPr>
        <w:t>ф</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4"/>
          <w:w w:val="103"/>
          <w:sz w:val="26"/>
          <w:szCs w:val="26"/>
          <w:lang w:eastAsia="ru-RU"/>
        </w:rPr>
        <w:t>кц</w:t>
      </w:r>
      <w:r w:rsidRPr="00D549E9">
        <w:rPr>
          <w:rFonts w:ascii="Times New Roman" w:eastAsia="Times New Roman" w:hAnsi="Times New Roman" w:cs="Times New Roman"/>
          <w:color w:val="000000"/>
          <w:spacing w:val="-2"/>
          <w:w w:val="103"/>
          <w:sz w:val="26"/>
          <w:szCs w:val="26"/>
          <w:lang w:eastAsia="ru-RU"/>
        </w:rPr>
        <w:t>ион</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тр </w:t>
      </w:r>
      <w:r w:rsidRPr="00D549E9">
        <w:rPr>
          <w:rFonts w:ascii="Times New Roman" w:eastAsia="Times New Roman" w:hAnsi="Times New Roman" w:cs="Times New Roman"/>
          <w:color w:val="000000"/>
          <w:spacing w:val="1"/>
          <w:w w:val="103"/>
          <w:sz w:val="26"/>
          <w:szCs w:val="26"/>
          <w:lang w:eastAsia="ru-RU"/>
        </w:rPr>
        <w:t>(</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е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яв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я о 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з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на</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5"/>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и </w:t>
      </w:r>
      <w:r w:rsidRPr="00D549E9">
        <w:rPr>
          <w:rFonts w:ascii="Times New Roman" w:eastAsia="Times New Roman" w:hAnsi="Times New Roman" w:cs="Times New Roman"/>
          <w:color w:val="000000"/>
          <w:spacing w:val="-2"/>
          <w:w w:val="103"/>
          <w:sz w:val="26"/>
          <w:szCs w:val="26"/>
          <w:lang w:eastAsia="ru-RU"/>
        </w:rPr>
        <w:t>ин</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5"/>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гу</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4"/>
          <w:w w:val="103"/>
          <w:sz w:val="26"/>
          <w:szCs w:val="26"/>
          <w:lang w:eastAsia="ru-RU"/>
        </w:rPr>
        <w:t>б</w:t>
      </w:r>
      <w:r w:rsidRPr="00D549E9">
        <w:rPr>
          <w:rFonts w:ascii="Times New Roman" w:eastAsia="Times New Roman" w:hAnsi="Times New Roman" w:cs="Times New Roman"/>
          <w:color w:val="000000"/>
          <w:spacing w:val="3"/>
          <w:w w:val="103"/>
          <w:sz w:val="26"/>
          <w:szCs w:val="26"/>
          <w:lang w:eastAsia="ru-RU"/>
        </w:rPr>
        <w:t>ы</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ь 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ы в </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2"/>
          <w:w w:val="103"/>
          <w:sz w:val="26"/>
          <w:szCs w:val="26"/>
          <w:lang w:eastAsia="ru-RU"/>
        </w:rPr>
        <w:t>ме</w:t>
      </w:r>
      <w:r w:rsidRPr="00D549E9">
        <w:rPr>
          <w:rFonts w:ascii="Times New Roman" w:eastAsia="Times New Roman" w:hAnsi="Times New Roman" w:cs="Times New Roman"/>
          <w:color w:val="000000"/>
          <w:spacing w:val="-9"/>
          <w:w w:val="103"/>
          <w:sz w:val="26"/>
          <w:szCs w:val="26"/>
          <w:lang w:eastAsia="ru-RU"/>
        </w:rPr>
        <w:t>ж</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3"/>
          <w:w w:val="103"/>
          <w:sz w:val="26"/>
          <w:szCs w:val="26"/>
          <w:lang w:eastAsia="ru-RU"/>
        </w:rPr>
        <w:t>ог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рм</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нно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о в</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аи</w:t>
      </w:r>
      <w:r w:rsidRPr="00D549E9">
        <w:rPr>
          <w:rFonts w:ascii="Times New Roman" w:eastAsia="Times New Roman" w:hAnsi="Times New Roman" w:cs="Times New Roman"/>
          <w:color w:val="000000"/>
          <w:spacing w:val="-3"/>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й</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я.</w:t>
      </w:r>
    </w:p>
    <w:p w:rsidR="00D549E9" w:rsidRPr="00D549E9" w:rsidRDefault="00D549E9" w:rsidP="00D549E9">
      <w:pPr>
        <w:spacing w:after="0" w:line="23" w:lineRule="atLeast"/>
        <w:ind w:firstLine="720"/>
        <w:contextualSpacing/>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2"/>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4"/>
          <w:sz w:val="26"/>
          <w:szCs w:val="26"/>
          <w:lang w:eastAsia="ru-RU"/>
        </w:rPr>
        <w:t xml:space="preserve"> </w:t>
      </w:r>
      <w:r w:rsidRPr="00D549E9">
        <w:rPr>
          <w:rFonts w:ascii="Times New Roman" w:eastAsia="Times New Roman" w:hAnsi="Times New Roman" w:cs="Times New Roman"/>
          <w:color w:val="454545"/>
          <w:sz w:val="26"/>
          <w:szCs w:val="26"/>
          <w:lang w:eastAsia="ru-RU"/>
        </w:rPr>
        <w:t>Управления труда и</w:t>
      </w:r>
      <w:r w:rsidRPr="00D549E9">
        <w:rPr>
          <w:rFonts w:ascii="Times New Roman" w:eastAsia="Times New Roman" w:hAnsi="Times New Roman" w:cs="Times New Roman"/>
          <w:b/>
          <w:color w:val="454545"/>
          <w:sz w:val="26"/>
          <w:szCs w:val="26"/>
          <w:lang w:eastAsia="ru-RU"/>
        </w:rPr>
        <w:t xml:space="preserve"> </w:t>
      </w:r>
      <w:r w:rsidRPr="00D549E9">
        <w:rPr>
          <w:rFonts w:ascii="Times New Roman" w:eastAsia="Times New Roman" w:hAnsi="Times New Roman" w:cs="Times New Roman"/>
          <w:color w:val="454545"/>
          <w:sz w:val="26"/>
          <w:szCs w:val="26"/>
          <w:lang w:eastAsia="ru-RU"/>
        </w:rPr>
        <w:t>социальной защиты населения</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ого</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5"/>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на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центра </w:t>
      </w:r>
      <w:r w:rsidRPr="00D549E9">
        <w:rPr>
          <w:rFonts w:ascii="Times New Roman" w:eastAsia="Times New Roman" w:hAnsi="Times New Roman" w:cs="Times New Roman"/>
          <w:color w:val="000000"/>
          <w:spacing w:val="1"/>
          <w:w w:val="103"/>
          <w:sz w:val="26"/>
          <w:szCs w:val="26"/>
          <w:lang w:eastAsia="ru-RU"/>
        </w:rPr>
        <w:t>(</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е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яв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я о 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ер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з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но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4"/>
          <w:w w:val="103"/>
          <w:sz w:val="26"/>
          <w:szCs w:val="26"/>
          <w:lang w:eastAsia="ru-RU"/>
        </w:rPr>
        <w:t>кц</w:t>
      </w:r>
      <w:r w:rsidRPr="00D549E9">
        <w:rPr>
          <w:rFonts w:ascii="Times New Roman" w:eastAsia="Times New Roman" w:hAnsi="Times New Roman" w:cs="Times New Roman"/>
          <w:color w:val="000000"/>
          <w:spacing w:val="-2"/>
          <w:w w:val="103"/>
          <w:sz w:val="26"/>
          <w:szCs w:val="26"/>
          <w:lang w:eastAsia="ru-RU"/>
        </w:rPr>
        <w:t>ион</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5"/>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т п</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г</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w w:val="103"/>
          <w:sz w:val="26"/>
          <w:szCs w:val="26"/>
          <w:lang w:eastAsia="ru-RU"/>
        </w:rPr>
        <w:t xml:space="preserve">у и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8"/>
          <w:w w:val="103"/>
          <w:sz w:val="26"/>
          <w:szCs w:val="26"/>
          <w:lang w:eastAsia="ru-RU"/>
        </w:rPr>
        <w:t>ж</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ом</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енно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ро</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а в </w:t>
      </w:r>
      <w:r w:rsidRPr="00D549E9">
        <w:rPr>
          <w:rFonts w:ascii="Times New Roman" w:eastAsia="Times New Roman" w:hAnsi="Times New Roman" w:cs="Times New Roman"/>
          <w:color w:val="000000"/>
          <w:spacing w:val="-3"/>
          <w:w w:val="103"/>
          <w:sz w:val="26"/>
          <w:szCs w:val="26"/>
          <w:lang w:eastAsia="ru-RU"/>
        </w:rPr>
        <w:t>г</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ар</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рга</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3"/>
          <w:w w:val="103"/>
          <w:sz w:val="26"/>
          <w:szCs w:val="26"/>
          <w:lang w:eastAsia="ru-RU"/>
        </w:rPr>
        <w:t>орга</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ы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и </w:t>
      </w:r>
      <w:r w:rsidRPr="00D549E9">
        <w:rPr>
          <w:rFonts w:ascii="Times New Roman" w:eastAsia="Times New Roman" w:hAnsi="Times New Roman" w:cs="Times New Roman"/>
          <w:color w:val="000000"/>
          <w:spacing w:val="-2"/>
          <w:w w:val="103"/>
          <w:sz w:val="26"/>
          <w:szCs w:val="26"/>
          <w:lang w:eastAsia="ru-RU"/>
        </w:rPr>
        <w:t>ин</w:t>
      </w:r>
      <w:r w:rsidRPr="00D549E9">
        <w:rPr>
          <w:rFonts w:ascii="Times New Roman" w:eastAsia="Times New Roman" w:hAnsi="Times New Roman" w:cs="Times New Roman"/>
          <w:color w:val="000000"/>
          <w:spacing w:val="1"/>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 в </w:t>
      </w:r>
      <w:r w:rsidRPr="00D549E9">
        <w:rPr>
          <w:rFonts w:ascii="Times New Roman" w:eastAsia="Times New Roman" w:hAnsi="Times New Roman" w:cs="Times New Roman"/>
          <w:color w:val="000000"/>
          <w:spacing w:val="-2"/>
          <w:w w:val="103"/>
          <w:sz w:val="26"/>
          <w:szCs w:val="26"/>
          <w:lang w:eastAsia="ru-RU"/>
        </w:rPr>
        <w:t>ра</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9"/>
          <w:w w:val="103"/>
          <w:sz w:val="26"/>
          <w:szCs w:val="26"/>
          <w:lang w:eastAsia="ru-RU"/>
        </w:rPr>
        <w:t>ж</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2"/>
          <w:w w:val="103"/>
          <w:sz w:val="26"/>
          <w:szCs w:val="26"/>
          <w:lang w:eastAsia="ru-RU"/>
        </w:rPr>
        <w:t>на</w:t>
      </w:r>
      <w:r w:rsidRPr="00D549E9">
        <w:rPr>
          <w:rFonts w:ascii="Times New Roman" w:eastAsia="Times New Roman" w:hAnsi="Times New Roman" w:cs="Times New Roman"/>
          <w:color w:val="000000"/>
          <w:spacing w:val="-4"/>
          <w:w w:val="103"/>
          <w:sz w:val="26"/>
          <w:szCs w:val="26"/>
          <w:lang w:eastAsia="ru-RU"/>
        </w:rPr>
        <w:t>х</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3"/>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3"/>
          <w:w w:val="103"/>
          <w:sz w:val="26"/>
          <w:szCs w:val="26"/>
          <w:lang w:eastAsia="ru-RU"/>
        </w:rPr>
        <w:t>хо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ия</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tabs>
          <w:tab w:val="left" w:pos="1150"/>
          <w:tab w:val="left" w:pos="1849"/>
          <w:tab w:val="left" w:pos="2615"/>
          <w:tab w:val="left" w:pos="3405"/>
          <w:tab w:val="left" w:pos="3869"/>
          <w:tab w:val="left" w:pos="4519"/>
        </w:tabs>
        <w:spacing w:after="0" w:line="23" w:lineRule="atLeast"/>
        <w:ind w:firstLine="720"/>
        <w:contextualSpacing/>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1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8"/>
          <w:w w:val="103"/>
          <w:sz w:val="26"/>
          <w:szCs w:val="26"/>
          <w:lang w:eastAsia="ru-RU"/>
        </w:rPr>
        <w:t>ж</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ом</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с </w:t>
      </w:r>
      <w:r w:rsidRPr="00D549E9">
        <w:rPr>
          <w:rFonts w:ascii="Times New Roman" w:eastAsia="Times New Roman" w:hAnsi="Times New Roman" w:cs="Times New Roman"/>
          <w:color w:val="000000"/>
          <w:spacing w:val="-10"/>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рм</w:t>
      </w:r>
      <w:r w:rsidRPr="00D549E9">
        <w:rPr>
          <w:rFonts w:ascii="Times New Roman" w:eastAsia="Times New Roman" w:hAnsi="Times New Roman" w:cs="Times New Roman"/>
          <w:color w:val="000000"/>
          <w:spacing w:val="-3"/>
          <w:w w:val="103"/>
          <w:sz w:val="26"/>
          <w:szCs w:val="26"/>
          <w:lang w:eastAsia="ru-RU"/>
        </w:rPr>
        <w:t>ир</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в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оо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с </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3"/>
          <w:w w:val="103"/>
          <w:sz w:val="26"/>
          <w:szCs w:val="26"/>
          <w:lang w:eastAsia="ru-RU"/>
        </w:rPr>
        <w:t>ь</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7</w:t>
      </w:r>
      <w:r w:rsidRPr="00D549E9">
        <w:rPr>
          <w:rFonts w:ascii="Times New Roman" w:eastAsia="Times New Roman" w:hAnsi="Times New Roman" w:cs="Times New Roman"/>
          <w:sz w:val="26"/>
          <w:szCs w:val="26"/>
          <w:lang w:eastAsia="ru-RU"/>
        </w:rPr>
        <w:t xml:space="preserve">.2 Федерального закона от 27.07.2010 № 210-ФЗ </w:t>
      </w:r>
      <w:r w:rsidRPr="00D549E9">
        <w:rPr>
          <w:rFonts w:ascii="Times New Roman" w:eastAsia="Times New Roman" w:hAnsi="Times New Roman" w:cs="Times New Roman"/>
          <w:color w:val="000000"/>
          <w:w w:val="103"/>
          <w:sz w:val="26"/>
          <w:szCs w:val="26"/>
          <w:lang w:eastAsia="ru-RU"/>
        </w:rPr>
        <w:t>и 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3"/>
          <w:w w:val="103"/>
          <w:sz w:val="26"/>
          <w:szCs w:val="26"/>
          <w:lang w:eastAsia="ru-RU"/>
        </w:rPr>
        <w:t>ы</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иа</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м</w:t>
      </w:r>
      <w:r w:rsidRPr="00D549E9">
        <w:rPr>
          <w:rFonts w:ascii="Times New Roman" w:eastAsia="Times New Roman" w:hAnsi="Times New Roman" w:cs="Times New Roman"/>
          <w:color w:val="000000"/>
          <w:spacing w:val="14"/>
          <w:sz w:val="26"/>
          <w:szCs w:val="26"/>
          <w:lang w:eastAsia="ru-RU"/>
        </w:rPr>
        <w:t xml:space="preserve"> Уполномоченного органа </w:t>
      </w:r>
      <w:r w:rsidRPr="00D549E9">
        <w:rPr>
          <w:rFonts w:ascii="Times New Roman" w:eastAsia="Times New Roman" w:hAnsi="Times New Roman" w:cs="Times New Roman"/>
          <w:color w:val="000000"/>
          <w:sz w:val="26"/>
          <w:szCs w:val="26"/>
          <w:lang w:eastAsia="ru-RU"/>
        </w:rPr>
        <w:tab/>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9"/>
          <w:w w:val="103"/>
          <w:sz w:val="26"/>
          <w:szCs w:val="26"/>
          <w:lang w:eastAsia="ru-RU"/>
        </w:rPr>
        <w:t>ж</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мно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2"/>
          <w:w w:val="103"/>
          <w:sz w:val="26"/>
          <w:szCs w:val="26"/>
          <w:lang w:eastAsia="ru-RU"/>
        </w:rPr>
        <w:t>ф</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4"/>
          <w:w w:val="103"/>
          <w:sz w:val="26"/>
          <w:szCs w:val="26"/>
          <w:lang w:eastAsia="ru-RU"/>
        </w:rPr>
        <w:t>кц</w:t>
      </w:r>
      <w:r w:rsidRPr="00D549E9">
        <w:rPr>
          <w:rFonts w:ascii="Times New Roman" w:eastAsia="Times New Roman" w:hAnsi="Times New Roman" w:cs="Times New Roman"/>
          <w:color w:val="000000"/>
          <w:spacing w:val="-2"/>
          <w:w w:val="103"/>
          <w:sz w:val="26"/>
          <w:szCs w:val="26"/>
          <w:lang w:eastAsia="ru-RU"/>
        </w:rPr>
        <w:t>ион</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w w:val="103"/>
          <w:sz w:val="26"/>
          <w:szCs w:val="26"/>
          <w:lang w:eastAsia="ru-RU"/>
        </w:rPr>
        <w:t xml:space="preserve">а (в </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е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я 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о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3"/>
          <w:w w:val="103"/>
          <w:sz w:val="26"/>
          <w:szCs w:val="26"/>
          <w:lang w:eastAsia="ru-RU"/>
        </w:rPr>
        <w:t xml:space="preserve">г </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ер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з </w:t>
      </w:r>
      <w:r w:rsidRPr="00D549E9">
        <w:rPr>
          <w:rFonts w:ascii="Times New Roman" w:eastAsia="Times New Roman" w:hAnsi="Times New Roman" w:cs="Times New Roman"/>
          <w:color w:val="000000"/>
          <w:spacing w:val="-2"/>
          <w:w w:val="103"/>
          <w:sz w:val="26"/>
          <w:szCs w:val="26"/>
          <w:lang w:eastAsia="ru-RU"/>
        </w:rPr>
        <w:t>МФЦ</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tabs>
          <w:tab w:val="left" w:pos="1298"/>
          <w:tab w:val="left" w:pos="1880"/>
          <w:tab w:val="left" w:pos="2805"/>
          <w:tab w:val="left" w:pos="3562"/>
          <w:tab w:val="left" w:pos="4086"/>
          <w:tab w:val="left" w:pos="4834"/>
        </w:tabs>
        <w:spacing w:after="0" w:line="23" w:lineRule="atLeast"/>
        <w:ind w:firstLine="720"/>
        <w:contextualSpacing/>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6"/>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2"/>
          <w:w w:val="103"/>
          <w:sz w:val="26"/>
          <w:szCs w:val="26"/>
          <w:lang w:eastAsia="ru-RU"/>
        </w:rPr>
        <w:t>ме</w:t>
      </w:r>
      <w:r w:rsidRPr="00D549E9">
        <w:rPr>
          <w:rFonts w:ascii="Times New Roman" w:eastAsia="Times New Roman" w:hAnsi="Times New Roman" w:cs="Times New Roman"/>
          <w:color w:val="000000"/>
          <w:spacing w:val="-9"/>
          <w:w w:val="103"/>
          <w:sz w:val="26"/>
          <w:szCs w:val="26"/>
          <w:lang w:eastAsia="ru-RU"/>
        </w:rPr>
        <w:t>ж</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3"/>
          <w:w w:val="103"/>
          <w:sz w:val="26"/>
          <w:szCs w:val="26"/>
          <w:lang w:eastAsia="ru-RU"/>
        </w:rPr>
        <w:t>ог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6"/>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с </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ьз</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ино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ем</w:t>
      </w:r>
      <w:r w:rsidRPr="00D549E9">
        <w:rPr>
          <w:rFonts w:ascii="Times New Roman" w:eastAsia="Times New Roman" w:hAnsi="Times New Roman" w:cs="Times New Roman"/>
          <w:color w:val="000000"/>
          <w:w w:val="103"/>
          <w:sz w:val="26"/>
          <w:szCs w:val="26"/>
          <w:lang w:eastAsia="ru-RU"/>
        </w:rPr>
        <w:t xml:space="preserve">ы </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9"/>
          <w:w w:val="103"/>
          <w:sz w:val="26"/>
          <w:szCs w:val="26"/>
          <w:lang w:eastAsia="ru-RU"/>
        </w:rPr>
        <w:t>ж</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ом</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енно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3"/>
          <w:w w:val="103"/>
          <w:sz w:val="26"/>
          <w:szCs w:val="26"/>
          <w:lang w:eastAsia="ru-RU"/>
        </w:rPr>
        <w:t>э</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ронн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о в</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аим</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ей</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я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С</w:t>
      </w:r>
      <w:r w:rsidRPr="00D549E9">
        <w:rPr>
          <w:rFonts w:ascii="Times New Roman" w:eastAsia="Times New Roman" w:hAnsi="Times New Roman" w:cs="Times New Roman"/>
          <w:color w:val="000000"/>
          <w:spacing w:val="-11"/>
          <w:w w:val="103"/>
          <w:sz w:val="26"/>
          <w:szCs w:val="26"/>
          <w:lang w:eastAsia="ru-RU"/>
        </w:rPr>
        <w:t>М</w:t>
      </w:r>
      <w:r w:rsidRPr="00D549E9">
        <w:rPr>
          <w:rFonts w:ascii="Times New Roman" w:eastAsia="Times New Roman" w:hAnsi="Times New Roman" w:cs="Times New Roman"/>
          <w:color w:val="000000"/>
          <w:spacing w:val="1"/>
          <w:w w:val="103"/>
          <w:sz w:val="26"/>
          <w:szCs w:val="26"/>
          <w:lang w:eastAsia="ru-RU"/>
        </w:rPr>
        <w:t>ЭВ</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contextualSpacing/>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6"/>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х</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ск</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8"/>
          <w:w w:val="103"/>
          <w:sz w:val="26"/>
          <w:szCs w:val="26"/>
          <w:lang w:eastAsia="ru-RU"/>
        </w:rPr>
        <w:t>ж</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0"/>
          <w:w w:val="103"/>
          <w:sz w:val="26"/>
          <w:szCs w:val="26"/>
          <w:lang w:eastAsia="ru-RU"/>
        </w:rPr>
        <w:t>ф</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и направления </w:t>
      </w:r>
      <w:r w:rsidRPr="00D549E9">
        <w:rPr>
          <w:rFonts w:ascii="Times New Roman" w:eastAsia="Times New Roman" w:hAnsi="Times New Roman" w:cs="Times New Roman"/>
          <w:color w:val="000000"/>
          <w:spacing w:val="-2"/>
          <w:w w:val="103"/>
          <w:sz w:val="26"/>
          <w:szCs w:val="26"/>
          <w:lang w:eastAsia="ru-RU"/>
        </w:rPr>
        <w:t>ме</w:t>
      </w:r>
      <w:r w:rsidRPr="00D549E9">
        <w:rPr>
          <w:rFonts w:ascii="Times New Roman" w:eastAsia="Times New Roman" w:hAnsi="Times New Roman" w:cs="Times New Roman"/>
          <w:color w:val="000000"/>
          <w:spacing w:val="-9"/>
          <w:w w:val="103"/>
          <w:sz w:val="26"/>
          <w:szCs w:val="26"/>
          <w:lang w:eastAsia="ru-RU"/>
        </w:rPr>
        <w:t>ж</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3"/>
          <w:w w:val="103"/>
          <w:sz w:val="26"/>
          <w:szCs w:val="26"/>
          <w:lang w:eastAsia="ru-RU"/>
        </w:rPr>
        <w:t>ог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а в </w:t>
      </w:r>
      <w:r w:rsidRPr="00D549E9">
        <w:rPr>
          <w:rFonts w:ascii="Times New Roman" w:eastAsia="Times New Roman" w:hAnsi="Times New Roman" w:cs="Times New Roman"/>
          <w:color w:val="000000"/>
          <w:spacing w:val="-10"/>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рм</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4"/>
          <w:w w:val="103"/>
          <w:sz w:val="26"/>
          <w:szCs w:val="26"/>
          <w:lang w:eastAsia="ru-RU"/>
        </w:rPr>
        <w:t>э</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нно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а по </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С</w:t>
      </w:r>
      <w:r w:rsidRPr="00D549E9">
        <w:rPr>
          <w:rFonts w:ascii="Times New Roman" w:eastAsia="Times New Roman" w:hAnsi="Times New Roman" w:cs="Times New Roman"/>
          <w:color w:val="000000"/>
          <w:spacing w:val="-12"/>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Э</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2"/>
          <w:w w:val="103"/>
          <w:sz w:val="26"/>
          <w:szCs w:val="26"/>
          <w:lang w:eastAsia="ru-RU"/>
        </w:rPr>
        <w:t>ме</w:t>
      </w:r>
      <w:r w:rsidRPr="00D549E9">
        <w:rPr>
          <w:rFonts w:ascii="Times New Roman" w:eastAsia="Times New Roman" w:hAnsi="Times New Roman" w:cs="Times New Roman"/>
          <w:color w:val="000000"/>
          <w:spacing w:val="-9"/>
          <w:w w:val="103"/>
          <w:sz w:val="26"/>
          <w:szCs w:val="26"/>
          <w:lang w:eastAsia="ru-RU"/>
        </w:rPr>
        <w:t>ж</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с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 xml:space="preserve">тся                                                        </w:t>
      </w:r>
      <w:r w:rsidRPr="00D549E9">
        <w:rPr>
          <w:rFonts w:ascii="Times New Roman" w:eastAsia="Times New Roman" w:hAnsi="Times New Roman" w:cs="Times New Roman"/>
          <w:color w:val="000000"/>
          <w:spacing w:val="5"/>
          <w:w w:val="103"/>
          <w:sz w:val="26"/>
          <w:szCs w:val="26"/>
          <w:lang w:eastAsia="ru-RU"/>
        </w:rPr>
        <w:t xml:space="preserve"> </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5"/>
          <w:w w:val="103"/>
          <w:sz w:val="26"/>
          <w:szCs w:val="26"/>
          <w:lang w:eastAsia="ru-RU"/>
        </w:rPr>
        <w:t>б</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9"/>
          <w:w w:val="103"/>
          <w:sz w:val="26"/>
          <w:szCs w:val="26"/>
          <w:lang w:eastAsia="ru-RU"/>
        </w:rPr>
        <w:t>ж</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е по п</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й</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contextualSpacing/>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1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има</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ро</w:t>
      </w:r>
      <w:r w:rsidRPr="00D549E9">
        <w:rPr>
          <w:rFonts w:ascii="Times New Roman" w:eastAsia="Times New Roman" w:hAnsi="Times New Roman" w:cs="Times New Roman"/>
          <w:color w:val="000000"/>
          <w:w w:val="103"/>
          <w:sz w:val="26"/>
          <w:szCs w:val="26"/>
          <w:lang w:eastAsia="ru-RU"/>
        </w:rPr>
        <w:t xml:space="preserve">к </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3"/>
          <w:w w:val="103"/>
          <w:sz w:val="26"/>
          <w:szCs w:val="26"/>
          <w:lang w:eastAsia="ru-RU"/>
        </w:rPr>
        <w:t>ы</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нен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3"/>
          <w:w w:val="103"/>
          <w:sz w:val="26"/>
          <w:szCs w:val="26"/>
          <w:lang w:eastAsia="ru-RU"/>
        </w:rPr>
        <w:t>ог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ей</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т 5</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б</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2"/>
          <w:w w:val="103"/>
          <w:sz w:val="26"/>
          <w:szCs w:val="26"/>
          <w:lang w:eastAsia="ru-RU"/>
        </w:rPr>
        <w:t>дней</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contextualSpacing/>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м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w w:val="103"/>
          <w:sz w:val="26"/>
          <w:szCs w:val="26"/>
          <w:lang w:eastAsia="ru-RU"/>
        </w:rPr>
        <w:t>ят</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9"/>
          <w:w w:val="103"/>
          <w:sz w:val="26"/>
          <w:szCs w:val="26"/>
          <w:lang w:eastAsia="ru-RU"/>
        </w:rPr>
        <w:t>ш</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о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9"/>
          <w:w w:val="103"/>
          <w:sz w:val="26"/>
          <w:szCs w:val="26"/>
          <w:lang w:eastAsia="ru-RU"/>
        </w:rPr>
        <w:t>ж</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6"/>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и </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рм</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2"/>
          <w:w w:val="103"/>
          <w:sz w:val="26"/>
          <w:szCs w:val="26"/>
          <w:lang w:eastAsia="ru-RU"/>
        </w:rPr>
        <w:t>не</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2"/>
          <w:w w:val="103"/>
          <w:sz w:val="26"/>
          <w:szCs w:val="26"/>
          <w:lang w:eastAsia="ru-RU"/>
        </w:rPr>
        <w:t>х</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им</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w w:val="103"/>
          <w:sz w:val="26"/>
          <w:szCs w:val="26"/>
          <w:lang w:eastAsia="ru-RU"/>
        </w:rPr>
        <w:t>я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ип</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х в п</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spacing w:val="-2"/>
          <w:w w:val="103"/>
          <w:sz w:val="26"/>
          <w:szCs w:val="26"/>
          <w:lang w:eastAsia="ru-RU"/>
        </w:rPr>
        <w:t>2</w:t>
      </w:r>
      <w:r w:rsidRPr="00D549E9">
        <w:rPr>
          <w:rFonts w:ascii="Times New Roman" w:eastAsia="Times New Roman" w:hAnsi="Times New Roman" w:cs="Times New Roman"/>
          <w:spacing w:val="-1"/>
          <w:w w:val="103"/>
          <w:sz w:val="26"/>
          <w:szCs w:val="26"/>
          <w:lang w:eastAsia="ru-RU"/>
        </w:rPr>
        <w:t>.</w:t>
      </w:r>
      <w:r w:rsidRPr="00D549E9">
        <w:rPr>
          <w:rFonts w:ascii="Times New Roman" w:eastAsia="Times New Roman" w:hAnsi="Times New Roman" w:cs="Times New Roman"/>
          <w:spacing w:val="-2"/>
          <w:w w:val="103"/>
          <w:sz w:val="26"/>
          <w:szCs w:val="26"/>
          <w:lang w:eastAsia="ru-RU"/>
        </w:rPr>
        <w:t xml:space="preserve">7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8"/>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tabs>
          <w:tab w:val="left" w:pos="1539"/>
          <w:tab w:val="left" w:pos="2366"/>
          <w:tab w:val="left" w:pos="3761"/>
        </w:tabs>
        <w:spacing w:after="0" w:line="23" w:lineRule="atLeast"/>
        <w:ind w:firstLine="720"/>
        <w:contextualSpacing/>
        <w:jc w:val="both"/>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pacing w:val="-7"/>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7"/>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мин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ра</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но</w:t>
      </w:r>
      <w:r w:rsidRPr="00D549E9">
        <w:rPr>
          <w:rFonts w:ascii="Times New Roman" w:eastAsia="Times New Roman" w:hAnsi="Times New Roman" w:cs="Times New Roman"/>
          <w:color w:val="000000"/>
          <w:w w:val="103"/>
          <w:sz w:val="26"/>
          <w:szCs w:val="26"/>
          <w:lang w:eastAsia="ru-RU"/>
        </w:rPr>
        <w:t>й    п</w:t>
      </w:r>
      <w:r w:rsidRPr="00D549E9">
        <w:rPr>
          <w:rFonts w:ascii="Times New Roman" w:eastAsia="Times New Roman" w:hAnsi="Times New Roman" w:cs="Times New Roman"/>
          <w:color w:val="000000"/>
          <w:spacing w:val="-2"/>
          <w:w w:val="103"/>
          <w:sz w:val="26"/>
          <w:szCs w:val="26"/>
          <w:lang w:eastAsia="ru-RU"/>
        </w:rPr>
        <w:t>ро</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w w:val="103"/>
          <w:sz w:val="26"/>
          <w:szCs w:val="26"/>
          <w:lang w:eastAsia="ru-RU"/>
        </w:rPr>
        <w:t>ы яв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я 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е в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8"/>
          <w:w w:val="103"/>
          <w:sz w:val="26"/>
          <w:szCs w:val="26"/>
          <w:lang w:eastAsia="ru-RU"/>
        </w:rPr>
        <w:t>ж</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ом</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с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8"/>
          <w:w w:val="103"/>
          <w:sz w:val="26"/>
          <w:szCs w:val="26"/>
          <w:lang w:eastAsia="ru-RU"/>
        </w:rPr>
        <w:t>ш</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аем</w:t>
      </w:r>
      <w:r w:rsidRPr="00D549E9">
        <w:rPr>
          <w:rFonts w:ascii="Times New Roman" w:eastAsia="Times New Roman" w:hAnsi="Times New Roman" w:cs="Times New Roman"/>
          <w:color w:val="000000"/>
          <w:spacing w:val="1"/>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б</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з в их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ии</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2"/>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к 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9"/>
          <w:w w:val="103"/>
          <w:sz w:val="26"/>
          <w:szCs w:val="26"/>
          <w:lang w:eastAsia="ru-RU"/>
        </w:rPr>
        <w:t>ж</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с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9"/>
          <w:w w:val="103"/>
          <w:sz w:val="26"/>
          <w:szCs w:val="26"/>
          <w:lang w:eastAsia="ru-RU"/>
        </w:rPr>
        <w:t>ж</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н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3"/>
          <w:w w:val="103"/>
          <w:sz w:val="26"/>
          <w:szCs w:val="26"/>
          <w:lang w:eastAsia="ru-RU"/>
        </w:rPr>
        <w:t>ы</w:t>
      </w:r>
      <w:r w:rsidRPr="00D549E9">
        <w:rPr>
          <w:rFonts w:ascii="Times New Roman" w:eastAsia="Times New Roman" w:hAnsi="Times New Roman" w:cs="Times New Roman"/>
          <w:color w:val="000000"/>
          <w:spacing w:val="-8"/>
          <w:w w:val="103"/>
          <w:sz w:val="26"/>
          <w:szCs w:val="26"/>
          <w:lang w:eastAsia="ru-RU"/>
        </w:rPr>
        <w:t>ш</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ь 5(п</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й с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ы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ени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ме</w:t>
      </w:r>
      <w:r w:rsidRPr="00D549E9">
        <w:rPr>
          <w:rFonts w:ascii="Times New Roman" w:eastAsia="Times New Roman" w:hAnsi="Times New Roman" w:cs="Times New Roman"/>
          <w:color w:val="000000"/>
          <w:spacing w:val="-9"/>
          <w:w w:val="103"/>
          <w:sz w:val="26"/>
          <w:szCs w:val="26"/>
          <w:lang w:eastAsia="ru-RU"/>
        </w:rPr>
        <w:t>ж</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3"/>
          <w:w w:val="103"/>
          <w:sz w:val="26"/>
          <w:szCs w:val="26"/>
          <w:lang w:eastAsia="ru-RU"/>
        </w:rPr>
        <w:t>ог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tabs>
          <w:tab w:val="left" w:pos="1539"/>
          <w:tab w:val="left" w:pos="2366"/>
          <w:tab w:val="left" w:pos="3761"/>
        </w:tabs>
        <w:spacing w:after="0" w:line="23" w:lineRule="atLeast"/>
        <w:ind w:firstLine="720"/>
        <w:contextualSpacing/>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6"/>
          <w:w w:val="103"/>
          <w:sz w:val="26"/>
          <w:szCs w:val="26"/>
          <w:lang w:eastAsia="ru-RU"/>
        </w:rPr>
        <w:lastRenderedPageBreak/>
        <w:t>Н</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е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менн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е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3"/>
          <w:w w:val="103"/>
          <w:sz w:val="26"/>
          <w:szCs w:val="26"/>
          <w:lang w:eastAsia="ru-RU"/>
        </w:rPr>
        <w:t>г</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ар</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ор</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ном</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2"/>
          <w:w w:val="103"/>
          <w:sz w:val="26"/>
          <w:szCs w:val="26"/>
          <w:lang w:eastAsia="ru-RU"/>
        </w:rPr>
        <w:t>ан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и </w:t>
      </w:r>
      <w:r w:rsidRPr="00D549E9">
        <w:rPr>
          <w:rFonts w:ascii="Times New Roman" w:eastAsia="Times New Roman" w:hAnsi="Times New Roman" w:cs="Times New Roman"/>
          <w:color w:val="000000"/>
          <w:spacing w:val="-2"/>
          <w:w w:val="103"/>
          <w:sz w:val="26"/>
          <w:szCs w:val="26"/>
          <w:lang w:eastAsia="ru-RU"/>
        </w:rPr>
        <w:t>ин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spacing w:val="-1"/>
          <w:w w:val="103"/>
          <w:sz w:val="26"/>
          <w:szCs w:val="26"/>
          <w:lang w:eastAsia="ru-RU"/>
        </w:rPr>
        <w:t xml:space="preserve">м </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ор</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2"/>
          <w:w w:val="103"/>
          <w:sz w:val="26"/>
          <w:szCs w:val="26"/>
          <w:lang w:eastAsia="ru-RU"/>
        </w:rPr>
        <w:t>ан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w w:val="103"/>
          <w:sz w:val="26"/>
          <w:szCs w:val="26"/>
          <w:lang w:eastAsia="ru-RU"/>
        </w:rPr>
        <w:t xml:space="preserve">и по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9"/>
          <w:w w:val="103"/>
          <w:sz w:val="26"/>
          <w:szCs w:val="26"/>
          <w:lang w:eastAsia="ru-RU"/>
        </w:rPr>
        <w:t>ж</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м</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w w:val="103"/>
          <w:sz w:val="26"/>
          <w:szCs w:val="26"/>
          <w:lang w:eastAsia="ru-RU"/>
        </w:rPr>
        <w:t xml:space="preserve">у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у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8"/>
          <w:w w:val="103"/>
          <w:sz w:val="26"/>
          <w:szCs w:val="26"/>
          <w:lang w:eastAsia="ru-RU"/>
        </w:rPr>
        <w:t>ш</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аем</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и </w:t>
      </w:r>
      <w:r w:rsidRPr="00D549E9">
        <w:rPr>
          <w:rFonts w:ascii="Times New Roman" w:eastAsia="Times New Roman" w:hAnsi="Times New Roman" w:cs="Times New Roman"/>
          <w:color w:val="000000"/>
          <w:spacing w:val="-2"/>
          <w:w w:val="103"/>
          <w:sz w:val="26"/>
          <w:szCs w:val="26"/>
          <w:lang w:eastAsia="ru-RU"/>
        </w:rPr>
        <w:t>ин</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рм</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9"/>
          <w:w w:val="103"/>
          <w:sz w:val="26"/>
          <w:szCs w:val="26"/>
          <w:lang w:eastAsia="ru-RU"/>
        </w:rPr>
        <w:t>ж</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т я</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ь</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w w:val="103"/>
          <w:sz w:val="26"/>
          <w:szCs w:val="26"/>
          <w:lang w:eastAsia="ru-RU"/>
        </w:rPr>
        <w:t>а в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яв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ю </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contextualSpacing/>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2"/>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б</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10"/>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7"/>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й п</w:t>
      </w:r>
      <w:r w:rsidRPr="00D549E9">
        <w:rPr>
          <w:rFonts w:ascii="Times New Roman" w:eastAsia="Times New Roman" w:hAnsi="Times New Roman" w:cs="Times New Roman"/>
          <w:color w:val="000000"/>
          <w:spacing w:val="-2"/>
          <w:w w:val="103"/>
          <w:sz w:val="26"/>
          <w:szCs w:val="26"/>
          <w:lang w:eastAsia="ru-RU"/>
        </w:rPr>
        <w:t>ро</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w w:val="103"/>
          <w:sz w:val="26"/>
          <w:szCs w:val="26"/>
          <w:lang w:eastAsia="ru-RU"/>
        </w:rPr>
        <w:t>ы яв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еги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8"/>
          <w:w w:val="103"/>
          <w:sz w:val="26"/>
          <w:szCs w:val="26"/>
          <w:lang w:eastAsia="ru-RU"/>
        </w:rPr>
        <w:t>ш</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ае</w:t>
      </w:r>
      <w:r w:rsidRPr="00D549E9">
        <w:rPr>
          <w:rFonts w:ascii="Times New Roman" w:eastAsia="Times New Roman" w:hAnsi="Times New Roman" w:cs="Times New Roman"/>
          <w:color w:val="000000"/>
          <w:spacing w:val="-3"/>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х документов.</w:t>
      </w:r>
    </w:p>
    <w:p w:rsidR="00D549E9" w:rsidRPr="00D549E9" w:rsidRDefault="00D549E9" w:rsidP="00D549E9">
      <w:pPr>
        <w:spacing w:after="0" w:line="23" w:lineRule="atLeast"/>
        <w:ind w:firstLine="720"/>
        <w:contextualSpacing/>
        <w:jc w:val="both"/>
        <w:rPr>
          <w:rFonts w:ascii="Times New Roman" w:eastAsia="Times New Roman" w:hAnsi="Times New Roman" w:cs="Times New Roman"/>
          <w:color w:val="000000"/>
          <w:w w:val="103"/>
          <w:sz w:val="26"/>
          <w:szCs w:val="26"/>
          <w:lang w:eastAsia="ru-RU"/>
        </w:rPr>
      </w:pPr>
    </w:p>
    <w:p w:rsidR="00D549E9" w:rsidRPr="00D549E9" w:rsidRDefault="00D549E9" w:rsidP="00D549E9">
      <w:pPr>
        <w:spacing w:after="0" w:line="240" w:lineRule="auto"/>
        <w:ind w:firstLine="708"/>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3.2.4. Выдача заявителю результата предоставления государственной услуги, в том числе выдача на бумажном носителе, подтверждающих содержание  электронных документов  на бумажном носителе, подтверждающих содержание электронных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органами, предоставляющими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D549E9" w:rsidRPr="00D549E9" w:rsidRDefault="00D549E9" w:rsidP="00D549E9">
      <w:pPr>
        <w:spacing w:after="0" w:line="240" w:lineRule="auto"/>
        <w:ind w:firstLine="708"/>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Результатом административной процедуры является зарегистрированное заявление.</w:t>
      </w:r>
    </w:p>
    <w:p w:rsidR="00D549E9" w:rsidRPr="00D549E9" w:rsidRDefault="00D549E9" w:rsidP="00D549E9">
      <w:pPr>
        <w:spacing w:after="0" w:line="240" w:lineRule="auto"/>
        <w:ind w:firstLine="708"/>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Способом фиксации результата административной процедуры является регистрация в электронном виде и на бумажном носителе заявления о предоставлении государственной услуги в соответствии с правилами делопроизводства.</w:t>
      </w:r>
    </w:p>
    <w:p w:rsidR="00D549E9" w:rsidRPr="00D549E9" w:rsidRDefault="00D549E9" w:rsidP="00D549E9">
      <w:pPr>
        <w:spacing w:after="0" w:line="240" w:lineRule="auto"/>
        <w:ind w:firstLine="708"/>
        <w:jc w:val="both"/>
        <w:rPr>
          <w:rFonts w:ascii="Times New Roman" w:eastAsia="Times New Roman" w:hAnsi="Times New Roman" w:cs="Times New Roman"/>
          <w:b/>
          <w:sz w:val="26"/>
          <w:szCs w:val="26"/>
          <w:lang w:eastAsia="ru-RU"/>
        </w:rPr>
      </w:pPr>
    </w:p>
    <w:p w:rsidR="00D549E9" w:rsidRPr="00D549E9" w:rsidRDefault="00D549E9" w:rsidP="00D549E9">
      <w:pPr>
        <w:spacing w:after="0" w:line="240" w:lineRule="auto"/>
        <w:ind w:firstLine="708"/>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3.2.5. Иные действия, необходимые для предоставления государственной услуги, в том числе  связанные с проверкой действительности усиленной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D549E9" w:rsidRPr="00D549E9" w:rsidRDefault="00D549E9" w:rsidP="00D549E9">
      <w:pPr>
        <w:spacing w:after="0" w:line="240" w:lineRule="auto"/>
        <w:ind w:firstLine="708"/>
        <w:jc w:val="both"/>
        <w:rPr>
          <w:rFonts w:ascii="Times New Roman" w:eastAsia="Times New Roman" w:hAnsi="Times New Roman" w:cs="Times New Roman"/>
          <w:sz w:val="26"/>
          <w:szCs w:val="26"/>
          <w:lang w:eastAsia="ru-RU"/>
        </w:rPr>
      </w:pPr>
    </w:p>
    <w:p w:rsidR="00D549E9" w:rsidRPr="00D549E9" w:rsidRDefault="00D549E9" w:rsidP="00D549E9">
      <w:pPr>
        <w:spacing w:after="0" w:line="240" w:lineRule="auto"/>
        <w:jc w:val="both"/>
        <w:rPr>
          <w:rFonts w:ascii="Times New Roman" w:eastAsia="Times New Roman" w:hAnsi="Times New Roman" w:cs="Times New Roman"/>
          <w:sz w:val="26"/>
          <w:szCs w:val="26"/>
          <w:lang w:eastAsia="ru-RU"/>
        </w:rPr>
      </w:pPr>
      <w:bookmarkStart w:id="1" w:name="sub_332"/>
      <w:r w:rsidRPr="00D549E9">
        <w:rPr>
          <w:rFonts w:ascii="Times New Roman" w:eastAsia="Times New Roman" w:hAnsi="Times New Roman" w:cs="Times New Roman"/>
          <w:sz w:val="26"/>
          <w:szCs w:val="26"/>
          <w:lang w:eastAsia="ru-RU"/>
        </w:rPr>
        <w:t xml:space="preserve">При поступлении обращения заявителя за получением государственной услуги в форме электронного документа специалист </w:t>
      </w:r>
      <w:r w:rsidRPr="00D549E9">
        <w:rPr>
          <w:rFonts w:ascii="Times New Roman" w:eastAsia="Times New Roman" w:hAnsi="Times New Roman" w:cs="Times New Roman"/>
          <w:color w:val="454545"/>
          <w:sz w:val="26"/>
          <w:szCs w:val="26"/>
          <w:lang w:eastAsia="ru-RU"/>
        </w:rPr>
        <w:t>Управления труда и</w:t>
      </w:r>
      <w:r w:rsidRPr="00D549E9">
        <w:rPr>
          <w:rFonts w:ascii="Times New Roman" w:eastAsia="Times New Roman" w:hAnsi="Times New Roman" w:cs="Times New Roman"/>
          <w:b/>
          <w:color w:val="454545"/>
          <w:sz w:val="26"/>
          <w:szCs w:val="26"/>
          <w:lang w:eastAsia="ru-RU"/>
        </w:rPr>
        <w:t xml:space="preserve"> </w:t>
      </w:r>
      <w:r w:rsidRPr="00D549E9">
        <w:rPr>
          <w:rFonts w:ascii="Times New Roman" w:eastAsia="Times New Roman" w:hAnsi="Times New Roman" w:cs="Times New Roman"/>
          <w:color w:val="454545"/>
          <w:sz w:val="26"/>
          <w:szCs w:val="26"/>
          <w:lang w:eastAsia="ru-RU"/>
        </w:rPr>
        <w:t>социальной защиты населения</w:t>
      </w:r>
      <w:r w:rsidRPr="00D549E9">
        <w:rPr>
          <w:rFonts w:ascii="Times New Roman" w:eastAsia="Times New Roman" w:hAnsi="Times New Roman" w:cs="Times New Roman"/>
          <w:sz w:val="26"/>
          <w:szCs w:val="26"/>
          <w:lang w:eastAsia="ru-RU"/>
        </w:rPr>
        <w:t xml:space="preserve">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D549E9" w:rsidRPr="00D549E9" w:rsidRDefault="00D549E9" w:rsidP="00D549E9">
      <w:pPr>
        <w:spacing w:after="0" w:line="23" w:lineRule="atLeast"/>
        <w:ind w:firstLine="720"/>
        <w:jc w:val="both"/>
        <w:rPr>
          <w:rFonts w:ascii="Times New Roman" w:eastAsia="Times New Roman" w:hAnsi="Times New Roman" w:cs="Times New Roman"/>
          <w:sz w:val="26"/>
          <w:szCs w:val="26"/>
          <w:lang w:eastAsia="ru-RU"/>
        </w:rPr>
      </w:pPr>
      <w:bookmarkStart w:id="2" w:name="sub_333"/>
      <w:bookmarkEnd w:id="1"/>
      <w:r w:rsidRPr="00D549E9">
        <w:rPr>
          <w:rFonts w:ascii="Times New Roman" w:eastAsia="Times New Roman" w:hAnsi="Times New Roman" w:cs="Times New Roman"/>
          <w:sz w:val="26"/>
          <w:szCs w:val="26"/>
          <w:lang w:eastAsia="ru-RU"/>
        </w:rPr>
        <w:t xml:space="preserve">Процедура проверки квалифицированной подписи заявителя осуществляется специалистом </w:t>
      </w:r>
      <w:r w:rsidRPr="00D549E9">
        <w:rPr>
          <w:rFonts w:ascii="Times New Roman" w:eastAsia="Times New Roman" w:hAnsi="Times New Roman" w:cs="Times New Roman"/>
          <w:color w:val="454545"/>
          <w:sz w:val="26"/>
          <w:szCs w:val="26"/>
          <w:lang w:eastAsia="ru-RU"/>
        </w:rPr>
        <w:t>Управления труда и</w:t>
      </w:r>
      <w:r w:rsidRPr="00D549E9">
        <w:rPr>
          <w:rFonts w:ascii="Times New Roman" w:eastAsia="Times New Roman" w:hAnsi="Times New Roman" w:cs="Times New Roman"/>
          <w:b/>
          <w:color w:val="454545"/>
          <w:sz w:val="26"/>
          <w:szCs w:val="26"/>
          <w:lang w:eastAsia="ru-RU"/>
        </w:rPr>
        <w:t xml:space="preserve"> </w:t>
      </w:r>
      <w:r w:rsidRPr="00D549E9">
        <w:rPr>
          <w:rFonts w:ascii="Times New Roman" w:eastAsia="Times New Roman" w:hAnsi="Times New Roman" w:cs="Times New Roman"/>
          <w:color w:val="454545"/>
          <w:sz w:val="26"/>
          <w:szCs w:val="26"/>
          <w:lang w:eastAsia="ru-RU"/>
        </w:rPr>
        <w:t>социальной защиты населения</w:t>
      </w:r>
    </w:p>
    <w:p w:rsidR="00D549E9" w:rsidRPr="00D549E9" w:rsidRDefault="00D549E9" w:rsidP="00D549E9">
      <w:pPr>
        <w:spacing w:after="0" w:line="240" w:lineRule="auto"/>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lastRenderedPageBreak/>
        <w:t xml:space="preserve">самостоятельно с использованием имеющихся средств </w:t>
      </w:r>
      <w:hyperlink r:id="rId11" w:history="1">
        <w:r w:rsidRPr="00D549E9">
          <w:rPr>
            <w:rFonts w:ascii="Calibri" w:eastAsia="Times New Roman" w:hAnsi="Calibri" w:cs="Times New Roman"/>
            <w:b/>
            <w:color w:val="008000"/>
            <w:sz w:val="26"/>
            <w:szCs w:val="26"/>
            <w:lang w:eastAsia="ru-RU"/>
          </w:rPr>
          <w:t>электронной подписи</w:t>
        </w:r>
      </w:hyperlink>
      <w:r w:rsidRPr="00D549E9">
        <w:rPr>
          <w:rFonts w:ascii="Times New Roman" w:eastAsia="Times New Roman" w:hAnsi="Times New Roman" w:cs="Times New Roman"/>
          <w:sz w:val="26"/>
          <w:szCs w:val="26"/>
          <w:lang w:eastAsia="ru-RU"/>
        </w:rPr>
        <w:t xml:space="preserve">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D549E9" w:rsidRPr="00D549E9" w:rsidRDefault="00D549E9" w:rsidP="00D549E9">
      <w:pPr>
        <w:spacing w:after="0" w:line="23" w:lineRule="atLeast"/>
        <w:ind w:firstLine="720"/>
        <w:jc w:val="both"/>
        <w:rPr>
          <w:rFonts w:ascii="Times New Roman" w:eastAsia="Times New Roman" w:hAnsi="Times New Roman" w:cs="Times New Roman"/>
          <w:sz w:val="26"/>
          <w:szCs w:val="26"/>
          <w:lang w:eastAsia="ru-RU"/>
        </w:rPr>
      </w:pPr>
      <w:bookmarkStart w:id="3" w:name="sub_334"/>
      <w:bookmarkEnd w:id="2"/>
      <w:r w:rsidRPr="00D549E9">
        <w:rPr>
          <w:rFonts w:ascii="Times New Roman" w:eastAsia="Times New Roman" w:hAnsi="Times New Roman" w:cs="Times New Roman"/>
          <w:sz w:val="26"/>
          <w:szCs w:val="26"/>
          <w:lang w:eastAsia="ru-RU"/>
        </w:rPr>
        <w:t xml:space="preserve">Специалист </w:t>
      </w:r>
      <w:r w:rsidRPr="00D549E9">
        <w:rPr>
          <w:rFonts w:ascii="Times New Roman" w:eastAsia="Times New Roman" w:hAnsi="Times New Roman" w:cs="Times New Roman"/>
          <w:color w:val="454545"/>
          <w:sz w:val="26"/>
          <w:szCs w:val="26"/>
          <w:lang w:eastAsia="ru-RU"/>
        </w:rPr>
        <w:t>Управления труда и</w:t>
      </w:r>
      <w:r w:rsidRPr="00D549E9">
        <w:rPr>
          <w:rFonts w:ascii="Times New Roman" w:eastAsia="Times New Roman" w:hAnsi="Times New Roman" w:cs="Times New Roman"/>
          <w:b/>
          <w:color w:val="454545"/>
          <w:sz w:val="26"/>
          <w:szCs w:val="26"/>
          <w:lang w:eastAsia="ru-RU"/>
        </w:rPr>
        <w:t xml:space="preserve"> </w:t>
      </w:r>
      <w:r w:rsidRPr="00D549E9">
        <w:rPr>
          <w:rFonts w:ascii="Times New Roman" w:eastAsia="Times New Roman" w:hAnsi="Times New Roman" w:cs="Times New Roman"/>
          <w:color w:val="454545"/>
          <w:sz w:val="26"/>
          <w:szCs w:val="26"/>
          <w:lang w:eastAsia="ru-RU"/>
        </w:rPr>
        <w:t>социальной защиты населения</w:t>
      </w:r>
      <w:r w:rsidRPr="00D549E9">
        <w:rPr>
          <w:rFonts w:ascii="Times New Roman" w:eastAsia="Times New Roman" w:hAnsi="Times New Roman" w:cs="Times New Roman"/>
          <w:sz w:val="26"/>
          <w:szCs w:val="26"/>
          <w:shd w:val="clear" w:color="auto" w:fill="FFFFFF"/>
          <w:lang w:eastAsia="ru-RU"/>
        </w:rPr>
        <w:t xml:space="preserve"> </w:t>
      </w:r>
      <w:r w:rsidRPr="00D549E9">
        <w:rPr>
          <w:rFonts w:ascii="Times New Roman" w:eastAsia="Times New Roman" w:hAnsi="Times New Roman" w:cs="Times New Roman"/>
          <w:sz w:val="26"/>
          <w:szCs w:val="26"/>
          <w:lang w:eastAsia="ru-RU"/>
        </w:rPr>
        <w:t xml:space="preserve"> проверяет данные об аккредитации уполномоченным федеральным органом исполнительной власти в сфере использования </w:t>
      </w:r>
      <w:hyperlink r:id="rId12" w:history="1">
        <w:r w:rsidRPr="00D549E9">
          <w:rPr>
            <w:rFonts w:ascii="Calibri" w:eastAsia="Times New Roman" w:hAnsi="Calibri" w:cs="Times New Roman"/>
            <w:b/>
            <w:color w:val="008000"/>
            <w:sz w:val="26"/>
            <w:szCs w:val="26"/>
            <w:lang w:eastAsia="ru-RU"/>
          </w:rPr>
          <w:t>электронной подписи</w:t>
        </w:r>
      </w:hyperlink>
      <w:r w:rsidRPr="00D549E9">
        <w:rPr>
          <w:rFonts w:ascii="Times New Roman" w:eastAsia="Times New Roman" w:hAnsi="Times New Roman" w:cs="Times New Roman"/>
          <w:sz w:val="26"/>
          <w:szCs w:val="26"/>
          <w:lang w:eastAsia="ru-RU"/>
        </w:rPr>
        <w:t xml:space="preserve"> удостоверяющего центра, выдавшего </w:t>
      </w:r>
      <w:hyperlink r:id="rId13" w:history="1">
        <w:r w:rsidRPr="00D549E9">
          <w:rPr>
            <w:rFonts w:ascii="Calibri" w:eastAsia="Times New Roman" w:hAnsi="Calibri" w:cs="Times New Roman"/>
            <w:b/>
            <w:color w:val="008000"/>
            <w:sz w:val="26"/>
            <w:szCs w:val="26"/>
            <w:lang w:eastAsia="ru-RU"/>
          </w:rPr>
          <w:t>электронную подпись</w:t>
        </w:r>
      </w:hyperlink>
      <w:r w:rsidRPr="00D549E9">
        <w:rPr>
          <w:rFonts w:ascii="Times New Roman" w:eastAsia="Times New Roman" w:hAnsi="Times New Roman" w:cs="Times New Roman"/>
          <w:sz w:val="26"/>
          <w:szCs w:val="26"/>
          <w:lang w:eastAsia="ru-RU"/>
        </w:rPr>
        <w:t>, а также устанавливает класс средств удостоверяющего центра на основании утверждаемой федеральным органом исполнительной власти (Министерства связи и массовых коммуникаций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D549E9" w:rsidRPr="00D549E9" w:rsidRDefault="00D549E9" w:rsidP="00D549E9">
      <w:pPr>
        <w:spacing w:after="0" w:line="240" w:lineRule="auto"/>
        <w:jc w:val="both"/>
        <w:rPr>
          <w:rFonts w:ascii="Times New Roman" w:eastAsia="Times New Roman" w:hAnsi="Times New Roman" w:cs="Times New Roman"/>
          <w:sz w:val="26"/>
          <w:szCs w:val="26"/>
          <w:lang w:eastAsia="ru-RU"/>
        </w:rPr>
      </w:pPr>
      <w:bookmarkStart w:id="4" w:name="sub_335"/>
      <w:bookmarkEnd w:id="3"/>
      <w:r w:rsidRPr="00D549E9">
        <w:rPr>
          <w:rFonts w:ascii="Times New Roman" w:eastAsia="Times New Roman" w:hAnsi="Times New Roman" w:cs="Times New Roman"/>
          <w:sz w:val="26"/>
          <w:szCs w:val="26"/>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w:t>
      </w:r>
      <w:r w:rsidRPr="00D549E9">
        <w:rPr>
          <w:rFonts w:ascii="Times New Roman" w:eastAsia="Times New Roman" w:hAnsi="Times New Roman" w:cs="Times New Roman"/>
          <w:color w:val="454545"/>
          <w:sz w:val="26"/>
          <w:szCs w:val="26"/>
          <w:lang w:eastAsia="ru-RU"/>
        </w:rPr>
        <w:t>Управления труда и</w:t>
      </w:r>
      <w:r w:rsidRPr="00D549E9">
        <w:rPr>
          <w:rFonts w:ascii="Times New Roman" w:eastAsia="Times New Roman" w:hAnsi="Times New Roman" w:cs="Times New Roman"/>
          <w:b/>
          <w:color w:val="454545"/>
          <w:sz w:val="26"/>
          <w:szCs w:val="26"/>
          <w:lang w:eastAsia="ru-RU"/>
        </w:rPr>
        <w:t xml:space="preserve"> </w:t>
      </w:r>
      <w:r w:rsidRPr="00D549E9">
        <w:rPr>
          <w:rFonts w:ascii="Times New Roman" w:eastAsia="Times New Roman" w:hAnsi="Times New Roman" w:cs="Times New Roman"/>
          <w:color w:val="454545"/>
          <w:sz w:val="26"/>
          <w:szCs w:val="26"/>
          <w:lang w:eastAsia="ru-RU"/>
        </w:rPr>
        <w:t>социальной защиты населения</w:t>
      </w:r>
      <w:r w:rsidRPr="00D549E9">
        <w:rPr>
          <w:rFonts w:ascii="Times New Roman" w:eastAsia="Times New Roman" w:hAnsi="Times New Roman" w:cs="Times New Roman"/>
          <w:sz w:val="26"/>
          <w:szCs w:val="26"/>
          <w:lang w:eastAsia="ru-RU"/>
        </w:rPr>
        <w:t xml:space="preserve">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bookmarkEnd w:id="4"/>
    <w:p w:rsidR="00D549E9" w:rsidRPr="00D549E9" w:rsidRDefault="00D549E9" w:rsidP="00D549E9">
      <w:pPr>
        <w:spacing w:after="0" w:line="240" w:lineRule="auto"/>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Средства удостоверяющего центра, обеспечивающие создание и проверку действительности, усиленной </w:t>
      </w:r>
      <w:hyperlink r:id="rId14" w:history="1">
        <w:r w:rsidRPr="00D549E9">
          <w:rPr>
            <w:rFonts w:ascii="Times New Roman" w:eastAsia="Times New Roman" w:hAnsi="Times New Roman" w:cs="Times New Roman"/>
            <w:b/>
            <w:color w:val="008000"/>
            <w:sz w:val="26"/>
            <w:szCs w:val="26"/>
            <w:lang w:eastAsia="ru-RU"/>
          </w:rPr>
          <w:t>квалифицированной электронной подписи</w:t>
        </w:r>
      </w:hyperlink>
      <w:r w:rsidRPr="00D549E9">
        <w:rPr>
          <w:rFonts w:ascii="Times New Roman" w:eastAsia="Times New Roman" w:hAnsi="Times New Roman" w:cs="Times New Roman"/>
          <w:sz w:val="26"/>
          <w:szCs w:val="26"/>
          <w:lang w:eastAsia="ru-RU"/>
        </w:rPr>
        <w:t xml:space="preserve">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D549E9" w:rsidRPr="00D549E9" w:rsidRDefault="00D549E9" w:rsidP="00D549E9">
      <w:pPr>
        <w:widowControl w:val="0"/>
        <w:autoSpaceDE w:val="0"/>
        <w:autoSpaceDN w:val="0"/>
        <w:adjustRightInd w:val="0"/>
        <w:spacing w:after="0" w:line="23" w:lineRule="atLeast"/>
        <w:rPr>
          <w:rFonts w:ascii="Times New Roman" w:eastAsia="Times New Roman" w:hAnsi="Times New Roman" w:cs="Times New Roman"/>
          <w:b/>
          <w:color w:val="FF0000"/>
          <w:sz w:val="26"/>
          <w:szCs w:val="26"/>
          <w:lang w:eastAsia="ru-RU"/>
        </w:rPr>
      </w:pP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3.3. Описание каждой административной процедуры.</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sz w:val="26"/>
          <w:szCs w:val="26"/>
          <w:lang w:eastAsia="ru-RU"/>
        </w:rPr>
      </w:pPr>
    </w:p>
    <w:p w:rsidR="00D549E9" w:rsidRPr="00D549E9" w:rsidRDefault="00D549E9" w:rsidP="00D549E9">
      <w:pPr>
        <w:widowControl w:val="0"/>
        <w:autoSpaceDE w:val="0"/>
        <w:autoSpaceDN w:val="0"/>
        <w:adjustRightInd w:val="0"/>
        <w:spacing w:after="0" w:line="23" w:lineRule="atLeast"/>
        <w:ind w:firstLine="708"/>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 xml:space="preserve">3.3.1. </w:t>
      </w:r>
      <w:r w:rsidRPr="00D549E9">
        <w:rPr>
          <w:rFonts w:ascii="Times New Roman" w:eastAsia="Times New Roman" w:hAnsi="Times New Roman" w:cs="Times New Roman"/>
          <w:b/>
          <w:bCs/>
          <w:sz w:val="26"/>
          <w:szCs w:val="26"/>
        </w:rPr>
        <w:t xml:space="preserve">Прием и регистрация заявления и документов на предоставление </w:t>
      </w:r>
      <w:r w:rsidRPr="00D549E9">
        <w:rPr>
          <w:rFonts w:ascii="Times New Roman" w:eastAsia="Times New Roman" w:hAnsi="Times New Roman" w:cs="Times New Roman"/>
          <w:b/>
          <w:sz w:val="26"/>
          <w:szCs w:val="26"/>
        </w:rPr>
        <w:t>муниципальной</w:t>
      </w:r>
      <w:r w:rsidRPr="00D549E9">
        <w:rPr>
          <w:rFonts w:ascii="Times New Roman" w:eastAsia="Times New Roman" w:hAnsi="Times New Roman" w:cs="Times New Roman"/>
          <w:b/>
          <w:bCs/>
          <w:sz w:val="26"/>
          <w:szCs w:val="26"/>
        </w:rPr>
        <w:t xml:space="preserve"> услуги.</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4"/>
          <w:w w:val="103"/>
          <w:sz w:val="26"/>
          <w:szCs w:val="26"/>
          <w:lang w:eastAsia="ru-RU"/>
        </w:rPr>
        <w:t>О</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ин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ра</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й п</w:t>
      </w:r>
      <w:r w:rsidRPr="00D549E9">
        <w:rPr>
          <w:rFonts w:ascii="Times New Roman" w:eastAsia="Times New Roman" w:hAnsi="Times New Roman" w:cs="Times New Roman"/>
          <w:color w:val="000000"/>
          <w:spacing w:val="-2"/>
          <w:w w:val="103"/>
          <w:sz w:val="26"/>
          <w:szCs w:val="26"/>
          <w:lang w:eastAsia="ru-RU"/>
        </w:rPr>
        <w:t>ро</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w w:val="103"/>
          <w:sz w:val="26"/>
          <w:szCs w:val="26"/>
          <w:lang w:eastAsia="ru-RU"/>
        </w:rPr>
        <w:t>ы яв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е 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sz w:val="26"/>
          <w:szCs w:val="26"/>
          <w:lang w:eastAsia="ru-RU"/>
        </w:rPr>
        <w:t xml:space="preserve">в </w:t>
      </w:r>
      <w:r w:rsidRPr="00D549E9">
        <w:rPr>
          <w:rFonts w:ascii="Times New Roman" w:eastAsia="Times New Roman" w:hAnsi="Times New Roman" w:cs="Times New Roman"/>
          <w:color w:val="454545"/>
          <w:sz w:val="26"/>
          <w:szCs w:val="26"/>
          <w:lang w:eastAsia="ru-RU"/>
        </w:rPr>
        <w:t>Управление труда и социальной защиты населения</w:t>
      </w:r>
      <w:r w:rsidRPr="00D549E9">
        <w:rPr>
          <w:rFonts w:ascii="Times New Roman" w:eastAsia="Times New Roman" w:hAnsi="Times New Roman" w:cs="Times New Roman"/>
          <w:color w:val="000000"/>
          <w:spacing w:val="-3"/>
          <w:w w:val="103"/>
          <w:sz w:val="26"/>
          <w:szCs w:val="26"/>
          <w:lang w:eastAsia="ru-RU"/>
        </w:rPr>
        <w:t xml:space="preserve"> </w:t>
      </w:r>
      <w:r w:rsidRPr="00D549E9">
        <w:rPr>
          <w:rFonts w:ascii="Times New Roman" w:eastAsia="Times New Roman" w:hAnsi="Times New Roman" w:cs="Times New Roman"/>
          <w:color w:val="454545"/>
          <w:sz w:val="26"/>
          <w:szCs w:val="26"/>
          <w:lang w:eastAsia="ru-RU"/>
        </w:rPr>
        <w:t>администрации Прикубанского муниципального района</w:t>
      </w:r>
      <w:r w:rsidRPr="00D549E9">
        <w:rPr>
          <w:rFonts w:ascii="Times New Roman" w:eastAsia="Times New Roman" w:hAnsi="Times New Roman" w:cs="Times New Roman"/>
          <w:color w:val="000000"/>
          <w:spacing w:val="-3"/>
          <w:w w:val="103"/>
          <w:sz w:val="26"/>
          <w:szCs w:val="26"/>
          <w:lang w:eastAsia="ru-RU"/>
        </w:rPr>
        <w:t xml:space="preserve"> и</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мно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2"/>
          <w:w w:val="103"/>
          <w:sz w:val="26"/>
          <w:szCs w:val="26"/>
          <w:lang w:eastAsia="ru-RU"/>
        </w:rPr>
        <w:t>ф</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4"/>
          <w:w w:val="103"/>
          <w:sz w:val="26"/>
          <w:szCs w:val="26"/>
          <w:lang w:eastAsia="ru-RU"/>
        </w:rPr>
        <w:t>кц</w:t>
      </w:r>
      <w:r w:rsidRPr="00D549E9">
        <w:rPr>
          <w:rFonts w:ascii="Times New Roman" w:eastAsia="Times New Roman" w:hAnsi="Times New Roman" w:cs="Times New Roman"/>
          <w:color w:val="000000"/>
          <w:spacing w:val="-2"/>
          <w:w w:val="103"/>
          <w:sz w:val="26"/>
          <w:szCs w:val="26"/>
          <w:lang w:eastAsia="ru-RU"/>
        </w:rPr>
        <w:t>ион</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5"/>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р с п</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в, по 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б</w:t>
      </w:r>
      <w:r w:rsidRPr="00D549E9">
        <w:rPr>
          <w:rFonts w:ascii="Times New Roman" w:eastAsia="Times New Roman" w:hAnsi="Times New Roman" w:cs="Times New Roman"/>
          <w:color w:val="000000"/>
          <w:w w:val="103"/>
          <w:sz w:val="26"/>
          <w:szCs w:val="26"/>
          <w:lang w:eastAsia="ru-RU"/>
        </w:rPr>
        <w:t xml:space="preserve">о в </w:t>
      </w:r>
      <w:r w:rsidRPr="00D549E9">
        <w:rPr>
          <w:rFonts w:ascii="Times New Roman" w:eastAsia="Times New Roman" w:hAnsi="Times New Roman" w:cs="Times New Roman"/>
          <w:color w:val="000000"/>
          <w:spacing w:val="-10"/>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рм</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3"/>
          <w:w w:val="103"/>
          <w:sz w:val="26"/>
          <w:szCs w:val="26"/>
          <w:lang w:eastAsia="ru-RU"/>
        </w:rPr>
        <w:t>э</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ронн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 по </w:t>
      </w:r>
      <w:r w:rsidRPr="00D549E9">
        <w:rPr>
          <w:rFonts w:ascii="Times New Roman" w:eastAsia="Times New Roman" w:hAnsi="Times New Roman" w:cs="Times New Roman"/>
          <w:color w:val="000000"/>
          <w:spacing w:val="-2"/>
          <w:w w:val="103"/>
          <w:sz w:val="26"/>
          <w:szCs w:val="26"/>
          <w:lang w:eastAsia="ru-RU"/>
        </w:rPr>
        <w:t>ин</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ма</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ионн</w:t>
      </w:r>
      <w:r w:rsidRPr="00D549E9">
        <w:rPr>
          <w:rFonts w:ascii="Times New Roman" w:eastAsia="Times New Roman" w:hAnsi="Times New Roman" w:cs="Times New Roman"/>
          <w:color w:val="000000"/>
          <w:spacing w:val="-3"/>
          <w:w w:val="103"/>
          <w:sz w:val="26"/>
          <w:szCs w:val="26"/>
          <w:lang w:eastAsia="ru-RU"/>
        </w:rPr>
        <w:t xml:space="preserve">о </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мм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ям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10"/>
          <w:w w:val="103"/>
          <w:sz w:val="26"/>
          <w:szCs w:val="26"/>
          <w:lang w:eastAsia="ru-RU"/>
        </w:rPr>
        <w:t>щ</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 в </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3"/>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ти </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не</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к</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ю</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ин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й 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л </w:t>
      </w:r>
      <w:r w:rsidRPr="00D549E9">
        <w:rPr>
          <w:rFonts w:ascii="Times New Roman" w:eastAsia="Times New Roman" w:hAnsi="Times New Roman" w:cs="Times New Roman"/>
          <w:color w:val="000000"/>
          <w:spacing w:val="-3"/>
          <w:w w:val="103"/>
          <w:sz w:val="26"/>
          <w:szCs w:val="26"/>
          <w:lang w:eastAsia="ru-RU"/>
        </w:rPr>
        <w:t>го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ар</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х и </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3"/>
          <w:w w:val="103"/>
          <w:sz w:val="26"/>
          <w:szCs w:val="26"/>
          <w:lang w:eastAsia="ru-RU"/>
        </w:rPr>
        <w:t>г</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tabs>
          <w:tab w:val="left" w:pos="797"/>
          <w:tab w:val="left" w:pos="1901"/>
          <w:tab w:val="left" w:pos="2572"/>
          <w:tab w:val="left" w:pos="3775"/>
          <w:tab w:val="left" w:pos="4158"/>
        </w:tabs>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9"/>
          <w:w w:val="103"/>
          <w:sz w:val="26"/>
          <w:szCs w:val="26"/>
          <w:lang w:eastAsia="ru-RU"/>
        </w:rPr>
        <w:t>ж</w:t>
      </w:r>
      <w:r w:rsidRPr="00D549E9">
        <w:rPr>
          <w:rFonts w:ascii="Times New Roman" w:eastAsia="Times New Roman" w:hAnsi="Times New Roman" w:cs="Times New Roman"/>
          <w:color w:val="000000"/>
          <w:spacing w:val="-2"/>
          <w:w w:val="103"/>
          <w:sz w:val="26"/>
          <w:szCs w:val="26"/>
          <w:lang w:eastAsia="ru-RU"/>
        </w:rPr>
        <w:t>но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ом</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w w:val="103"/>
          <w:sz w:val="26"/>
          <w:szCs w:val="26"/>
          <w:lang w:eastAsia="ru-RU"/>
        </w:rPr>
        <w:t>а в</w:t>
      </w:r>
      <w:r w:rsidRPr="00D549E9">
        <w:rPr>
          <w:rFonts w:ascii="Times New Roman" w:eastAsia="Times New Roman" w:hAnsi="Times New Roman" w:cs="Times New Roman"/>
          <w:color w:val="000000"/>
          <w:spacing w:val="3"/>
          <w:w w:val="103"/>
          <w:sz w:val="26"/>
          <w:szCs w:val="26"/>
          <w:lang w:eastAsia="ru-RU"/>
        </w:rPr>
        <w:t>ы</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й</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й в </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ра</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й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яв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454545"/>
          <w:sz w:val="26"/>
          <w:szCs w:val="26"/>
          <w:lang w:eastAsia="ru-RU"/>
        </w:rPr>
        <w:t>Управления труда и социальной защиты населения администрации Прикубанского муниципального района</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на</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w w:val="103"/>
          <w:sz w:val="26"/>
          <w:szCs w:val="26"/>
          <w:lang w:eastAsia="ru-RU"/>
        </w:rPr>
        <w:t xml:space="preserve">а (в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е 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яв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и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в о 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3"/>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з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2"/>
          <w:w w:val="103"/>
          <w:sz w:val="26"/>
          <w:szCs w:val="26"/>
          <w:lang w:eastAsia="ru-RU"/>
        </w:rPr>
        <w:t>ф</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4"/>
          <w:w w:val="103"/>
          <w:sz w:val="26"/>
          <w:szCs w:val="26"/>
          <w:lang w:eastAsia="ru-RU"/>
        </w:rPr>
        <w:t>кц</w:t>
      </w:r>
      <w:r w:rsidRPr="00D549E9">
        <w:rPr>
          <w:rFonts w:ascii="Times New Roman" w:eastAsia="Times New Roman" w:hAnsi="Times New Roman" w:cs="Times New Roman"/>
          <w:color w:val="000000"/>
          <w:spacing w:val="-2"/>
          <w:w w:val="103"/>
          <w:sz w:val="26"/>
          <w:szCs w:val="26"/>
          <w:lang w:eastAsia="ru-RU"/>
        </w:rPr>
        <w:t>ион</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w w:val="103"/>
          <w:sz w:val="26"/>
          <w:szCs w:val="26"/>
          <w:lang w:eastAsia="ru-RU"/>
        </w:rPr>
        <w:t xml:space="preserve">) в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с </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ие</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й</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6"/>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w w:val="103"/>
          <w:sz w:val="26"/>
          <w:szCs w:val="26"/>
          <w:lang w:eastAsia="ru-RU"/>
        </w:rPr>
        <w:t>и п</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яв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и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3"/>
          <w:w w:val="103"/>
          <w:sz w:val="26"/>
          <w:szCs w:val="26"/>
          <w:lang w:eastAsia="ru-RU"/>
        </w:rPr>
        <w:t>хо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им</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w w:val="103"/>
          <w:sz w:val="26"/>
          <w:szCs w:val="26"/>
          <w:lang w:eastAsia="ru-RU"/>
        </w:rPr>
        <w:t>я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454545"/>
          <w:sz w:val="26"/>
          <w:szCs w:val="26"/>
          <w:lang w:eastAsia="ru-RU"/>
        </w:rPr>
        <w:t>Управления труда и социальной защиты населения</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454545"/>
          <w:sz w:val="26"/>
          <w:szCs w:val="26"/>
          <w:lang w:eastAsia="ru-RU"/>
        </w:rPr>
        <w:t xml:space="preserve">администрации Прикубанского муниципального </w:t>
      </w:r>
      <w:r w:rsidRPr="00D549E9">
        <w:rPr>
          <w:rFonts w:ascii="Times New Roman" w:eastAsia="Times New Roman" w:hAnsi="Times New Roman" w:cs="Times New Roman"/>
          <w:color w:val="454545"/>
          <w:sz w:val="26"/>
          <w:szCs w:val="26"/>
          <w:lang w:eastAsia="ru-RU"/>
        </w:rPr>
        <w:lastRenderedPageBreak/>
        <w:t>района</w:t>
      </w:r>
      <w:r w:rsidRPr="00D549E9">
        <w:rPr>
          <w:rFonts w:ascii="Times New Roman" w:eastAsia="Times New Roman" w:hAnsi="Times New Roman" w:cs="Times New Roman"/>
          <w:color w:val="000000"/>
          <w:spacing w:val="-3"/>
          <w:w w:val="103"/>
          <w:sz w:val="26"/>
          <w:szCs w:val="26"/>
          <w:lang w:eastAsia="ru-RU"/>
        </w:rPr>
        <w:t xml:space="preserve"> </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иа</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но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4"/>
          <w:w w:val="103"/>
          <w:sz w:val="26"/>
          <w:szCs w:val="26"/>
          <w:lang w:eastAsia="ru-RU"/>
        </w:rPr>
        <w:t>кц</w:t>
      </w:r>
      <w:r w:rsidRPr="00D549E9">
        <w:rPr>
          <w:rFonts w:ascii="Times New Roman" w:eastAsia="Times New Roman" w:hAnsi="Times New Roman" w:cs="Times New Roman"/>
          <w:color w:val="000000"/>
          <w:spacing w:val="-2"/>
          <w:w w:val="103"/>
          <w:sz w:val="26"/>
          <w:szCs w:val="26"/>
          <w:lang w:eastAsia="ru-RU"/>
        </w:rPr>
        <w:t>ион</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5"/>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ра</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 xml:space="preserve">енный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w w:val="103"/>
          <w:sz w:val="26"/>
          <w:szCs w:val="26"/>
          <w:lang w:eastAsia="ru-RU"/>
        </w:rPr>
        <w:t>а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ие</w:t>
      </w:r>
      <w:r w:rsidRPr="00D549E9">
        <w:rPr>
          <w:rFonts w:ascii="Times New Roman" w:eastAsia="Times New Roman" w:hAnsi="Times New Roman" w:cs="Times New Roman"/>
          <w:color w:val="000000"/>
          <w:w w:val="103"/>
          <w:sz w:val="26"/>
          <w:szCs w:val="26"/>
          <w:lang w:eastAsia="ru-RU"/>
        </w:rPr>
        <w:t xml:space="preserve">м и </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еги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ю </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w w:val="103"/>
          <w:sz w:val="26"/>
          <w:szCs w:val="26"/>
          <w:lang w:eastAsia="ru-RU"/>
        </w:rPr>
        <w:t>я:</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ана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т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08"/>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 xml:space="preserve">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ю</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ь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яв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т 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4"/>
          <w:w w:val="103"/>
          <w:sz w:val="26"/>
          <w:szCs w:val="26"/>
          <w:lang w:eastAsia="ru-RU"/>
        </w:rPr>
        <w:t>эк</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м</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w w:val="103"/>
          <w:sz w:val="26"/>
          <w:szCs w:val="26"/>
          <w:lang w:eastAsia="ru-RU"/>
        </w:rPr>
        <w:t xml:space="preserve">ы </w:t>
      </w:r>
      <w:r w:rsidRPr="00D549E9">
        <w:rPr>
          <w:rFonts w:ascii="Times New Roman" w:eastAsia="Times New Roman" w:hAnsi="Times New Roman" w:cs="Times New Roman"/>
          <w:color w:val="000000"/>
          <w:spacing w:val="-2"/>
          <w:w w:val="103"/>
          <w:sz w:val="26"/>
          <w:szCs w:val="26"/>
          <w:lang w:eastAsia="ru-RU"/>
        </w:rPr>
        <w:t>ор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и </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оп</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w w:val="103"/>
          <w:sz w:val="26"/>
          <w:szCs w:val="26"/>
          <w:lang w:eastAsia="ru-RU"/>
        </w:rPr>
        <w:t xml:space="preserve">г с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w w:val="103"/>
          <w:sz w:val="26"/>
          <w:szCs w:val="26"/>
          <w:lang w:eastAsia="ru-RU"/>
        </w:rPr>
        <w:t>. Е</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w w:val="103"/>
          <w:sz w:val="26"/>
          <w:szCs w:val="26"/>
          <w:lang w:eastAsia="ru-RU"/>
        </w:rPr>
        <w:t>и 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оп</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ар</w:t>
      </w:r>
      <w:r w:rsidRPr="00D549E9">
        <w:rPr>
          <w:rFonts w:ascii="Times New Roman" w:eastAsia="Times New Roman" w:hAnsi="Times New Roman" w:cs="Times New Roman"/>
          <w:color w:val="000000"/>
          <w:spacing w:val="-3"/>
          <w:w w:val="103"/>
          <w:sz w:val="26"/>
          <w:szCs w:val="26"/>
          <w:lang w:eastAsia="ru-RU"/>
        </w:rPr>
        <w:t>иа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в</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2"/>
          <w:w w:val="103"/>
          <w:sz w:val="26"/>
          <w:szCs w:val="26"/>
          <w:lang w:eastAsia="ru-RU"/>
        </w:rPr>
        <w:t>на</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ь о </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оо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и п</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3"/>
          <w:w w:val="103"/>
          <w:sz w:val="26"/>
          <w:szCs w:val="26"/>
          <w:lang w:eastAsia="ru-RU"/>
        </w:rPr>
        <w:t>э</w:t>
      </w:r>
      <w:r w:rsidRPr="00D549E9">
        <w:rPr>
          <w:rFonts w:ascii="Times New Roman" w:eastAsia="Times New Roman" w:hAnsi="Times New Roman" w:cs="Times New Roman"/>
          <w:color w:val="000000"/>
          <w:spacing w:val="5"/>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ое</w:t>
      </w:r>
      <w:r w:rsidRPr="00D549E9">
        <w:rPr>
          <w:rFonts w:ascii="Times New Roman" w:eastAsia="Times New Roman" w:hAnsi="Times New Roman" w:cs="Times New Roman"/>
          <w:color w:val="000000"/>
          <w:w w:val="103"/>
          <w:sz w:val="26"/>
          <w:szCs w:val="26"/>
          <w:lang w:eastAsia="ru-RU"/>
        </w:rPr>
        <w:t>й п</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ь</w:t>
      </w:r>
      <w:r w:rsidRPr="00D549E9">
        <w:rPr>
          <w:rFonts w:ascii="Times New Roman" w:eastAsia="Times New Roman" w:hAnsi="Times New Roman" w:cs="Times New Roman"/>
          <w:color w:val="000000"/>
          <w:w w:val="103"/>
          <w:sz w:val="26"/>
          <w:szCs w:val="26"/>
          <w:lang w:eastAsia="ru-RU"/>
        </w:rPr>
        <w:t xml:space="preserve">ю </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8"/>
          <w:w w:val="103"/>
          <w:sz w:val="26"/>
          <w:szCs w:val="26"/>
          <w:lang w:eastAsia="ru-RU"/>
        </w:rPr>
        <w:t>ж</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08"/>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w w:val="103"/>
          <w:sz w:val="26"/>
          <w:szCs w:val="26"/>
          <w:lang w:eastAsia="ru-RU"/>
        </w:rPr>
        <w:t xml:space="preserve">е в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оо</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с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ано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w w:val="103"/>
          <w:sz w:val="26"/>
          <w:szCs w:val="26"/>
          <w:lang w:eastAsia="ru-RU"/>
        </w:rPr>
        <w:t>и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08"/>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1"/>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к </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нен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ра</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й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w w:val="103"/>
          <w:sz w:val="26"/>
          <w:szCs w:val="26"/>
          <w:lang w:eastAsia="ru-RU"/>
        </w:rPr>
        <w:t>ы</w:t>
      </w:r>
      <w:r w:rsidRPr="00D549E9">
        <w:rPr>
          <w:rFonts w:ascii="Times New Roman" w:eastAsia="Times New Roman" w:hAnsi="Times New Roman" w:cs="Times New Roman"/>
          <w:color w:val="000000"/>
          <w:spacing w:val="1"/>
          <w:sz w:val="26"/>
          <w:szCs w:val="26"/>
          <w:lang w:eastAsia="ru-RU"/>
        </w:rPr>
        <w:t xml:space="preserve"> 15 </w:t>
      </w:r>
      <w:r w:rsidRPr="00D549E9">
        <w:rPr>
          <w:rFonts w:ascii="Times New Roman" w:eastAsia="Times New Roman" w:hAnsi="Times New Roman" w:cs="Times New Roman"/>
          <w:color w:val="000000"/>
          <w:spacing w:val="-2"/>
          <w:w w:val="103"/>
          <w:sz w:val="26"/>
          <w:szCs w:val="26"/>
          <w:lang w:eastAsia="ru-RU"/>
        </w:rPr>
        <w:t>мин</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w w:val="103"/>
          <w:sz w:val="26"/>
          <w:szCs w:val="26"/>
          <w:lang w:eastAsia="ru-RU"/>
        </w:rPr>
        <w:t>т.</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2"/>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9"/>
          <w:w w:val="103"/>
          <w:sz w:val="26"/>
          <w:szCs w:val="26"/>
          <w:lang w:eastAsia="ru-RU"/>
        </w:rPr>
        <w:t>ш</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ий:</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ра</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9"/>
          <w:w w:val="103"/>
          <w:sz w:val="26"/>
          <w:szCs w:val="26"/>
          <w:lang w:eastAsia="ru-RU"/>
        </w:rPr>
        <w:t>ж</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3"/>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е в </w:t>
      </w:r>
      <w:r w:rsidRPr="00D549E9">
        <w:rPr>
          <w:rFonts w:ascii="Times New Roman" w:eastAsia="Times New Roman" w:hAnsi="Times New Roman" w:cs="Times New Roman"/>
          <w:color w:val="454545"/>
          <w:sz w:val="26"/>
          <w:szCs w:val="26"/>
          <w:lang w:eastAsia="ru-RU"/>
        </w:rPr>
        <w:t>Управление труда и социальной защиты населения</w:t>
      </w:r>
      <w:r w:rsidRPr="00D549E9">
        <w:rPr>
          <w:rFonts w:ascii="Times New Roman" w:eastAsia="Times New Roman" w:hAnsi="Times New Roman" w:cs="Times New Roman"/>
          <w:color w:val="000000"/>
          <w:spacing w:val="-3"/>
          <w:w w:val="103"/>
          <w:sz w:val="26"/>
          <w:szCs w:val="26"/>
          <w:lang w:eastAsia="ru-RU"/>
        </w:rPr>
        <w:t xml:space="preserve"> </w:t>
      </w:r>
      <w:r w:rsidRPr="00D549E9">
        <w:rPr>
          <w:rFonts w:ascii="Times New Roman" w:eastAsia="Times New Roman" w:hAnsi="Times New Roman" w:cs="Times New Roman"/>
          <w:color w:val="454545"/>
          <w:sz w:val="26"/>
          <w:szCs w:val="26"/>
          <w:lang w:eastAsia="ru-RU"/>
        </w:rPr>
        <w:t>администрации Прикубанского муниципального района</w:t>
      </w:r>
      <w:r w:rsidRPr="00D549E9">
        <w:rPr>
          <w:rFonts w:ascii="Times New Roman" w:eastAsia="Times New Roman" w:hAnsi="Times New Roman" w:cs="Times New Roman"/>
          <w:color w:val="000000"/>
          <w:spacing w:val="-3"/>
          <w:w w:val="103"/>
          <w:sz w:val="26"/>
          <w:szCs w:val="26"/>
          <w:lang w:eastAsia="ru-RU"/>
        </w:rPr>
        <w:t xml:space="preserve"> </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 xml:space="preserve">МФЦ </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2"/>
          <w:w w:val="103"/>
          <w:sz w:val="26"/>
          <w:szCs w:val="26"/>
          <w:lang w:eastAsia="ru-RU"/>
        </w:rPr>
        <w:t>рам</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х 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ур</w:t>
      </w:r>
      <w:r w:rsidRPr="00D549E9">
        <w:rPr>
          <w:rFonts w:ascii="Times New Roman" w:eastAsia="Times New Roman" w:hAnsi="Times New Roman" w:cs="Times New Roman"/>
          <w:color w:val="000000"/>
          <w:w w:val="103"/>
          <w:sz w:val="26"/>
          <w:szCs w:val="26"/>
          <w:lang w:eastAsia="ru-RU"/>
        </w:rPr>
        <w:t>ы и п</w:t>
      </w:r>
      <w:r w:rsidRPr="00D549E9">
        <w:rPr>
          <w:rFonts w:ascii="Times New Roman" w:eastAsia="Times New Roman" w:hAnsi="Times New Roman" w:cs="Times New Roman"/>
          <w:color w:val="000000"/>
          <w:spacing w:val="-3"/>
          <w:w w:val="103"/>
          <w:sz w:val="26"/>
          <w:szCs w:val="26"/>
          <w:lang w:eastAsia="ru-RU"/>
        </w:rPr>
        <w:t>ор</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к </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яв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ю и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м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ае</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ра</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ионн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ме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w w:val="103"/>
          <w:sz w:val="26"/>
          <w:szCs w:val="26"/>
          <w:lang w:eastAsia="ru-RU"/>
        </w:rPr>
        <w:t>, 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2"/>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2"/>
          <w:w w:val="103"/>
          <w:sz w:val="26"/>
          <w:szCs w:val="26"/>
          <w:lang w:eastAsia="ru-RU"/>
        </w:rPr>
        <w:t>он</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ю</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в </w:t>
      </w:r>
      <w:r w:rsidRPr="00D549E9">
        <w:rPr>
          <w:rFonts w:ascii="Times New Roman" w:eastAsia="Times New Roman" w:hAnsi="Times New Roman" w:cs="Times New Roman"/>
          <w:color w:val="454545"/>
          <w:sz w:val="26"/>
          <w:szCs w:val="26"/>
          <w:lang w:eastAsia="ru-RU"/>
        </w:rPr>
        <w:t>Управление труда и социальной защиты населения администрации Прикубанского муниципального района</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енно</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w w:val="103"/>
          <w:sz w:val="26"/>
          <w:szCs w:val="26"/>
          <w:lang w:eastAsia="ru-RU"/>
        </w:rPr>
        <w:t>а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ип</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1"/>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б </w:t>
      </w:r>
      <w:r w:rsidRPr="00D549E9">
        <w:rPr>
          <w:rFonts w:ascii="Times New Roman" w:eastAsia="Times New Roman" w:hAnsi="Times New Roman" w:cs="Times New Roman"/>
          <w:color w:val="000000"/>
          <w:spacing w:val="-10"/>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з</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та в</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нен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я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ур</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2"/>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о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и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ум</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х</w:t>
      </w:r>
      <w:r w:rsidRPr="00D549E9">
        <w:rPr>
          <w:rFonts w:ascii="Times New Roman" w:eastAsia="Times New Roman" w:hAnsi="Times New Roman" w:cs="Times New Roman"/>
          <w:color w:val="000000"/>
          <w:w w:val="103"/>
          <w:sz w:val="26"/>
          <w:szCs w:val="26"/>
          <w:lang w:eastAsia="ru-RU"/>
        </w:rPr>
        <w:t xml:space="preserve">, о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3"/>
          <w:w w:val="103"/>
          <w:sz w:val="26"/>
          <w:szCs w:val="26"/>
          <w:lang w:eastAsia="ru-RU"/>
        </w:rPr>
        <w:t>ур</w:t>
      </w:r>
      <w:r w:rsidRPr="00D549E9">
        <w:rPr>
          <w:rFonts w:ascii="Times New Roman" w:eastAsia="Times New Roman" w:hAnsi="Times New Roman" w:cs="Times New Roman"/>
          <w:color w:val="000000"/>
          <w:spacing w:val="-2"/>
          <w:w w:val="103"/>
          <w:sz w:val="26"/>
          <w:szCs w:val="26"/>
          <w:lang w:eastAsia="ru-RU"/>
        </w:rPr>
        <w:t>но</w:t>
      </w:r>
      <w:r w:rsidRPr="00D549E9">
        <w:rPr>
          <w:rFonts w:ascii="Times New Roman" w:eastAsia="Times New Roman" w:hAnsi="Times New Roman" w:cs="Times New Roman"/>
          <w:color w:val="000000"/>
          <w:w w:val="103"/>
          <w:sz w:val="26"/>
          <w:szCs w:val="26"/>
          <w:lang w:eastAsia="ru-RU"/>
        </w:rPr>
        <w:t>м п</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 в </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2"/>
          <w:w w:val="103"/>
          <w:sz w:val="26"/>
          <w:szCs w:val="26"/>
          <w:lang w:eastAsia="ru-RU"/>
        </w:rPr>
        <w:t>он</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w w:val="103"/>
          <w:sz w:val="26"/>
          <w:szCs w:val="26"/>
          <w:lang w:eastAsia="ru-RU"/>
        </w:rPr>
        <w:t xml:space="preserve">ы </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в </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w w:val="103"/>
          <w:sz w:val="26"/>
          <w:szCs w:val="26"/>
          <w:lang w:eastAsia="ru-RU"/>
        </w:rPr>
        <w:t xml:space="preserve">у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б</w:t>
      </w:r>
      <w:r w:rsidRPr="00D549E9">
        <w:rPr>
          <w:rFonts w:ascii="Times New Roman" w:eastAsia="Times New Roman" w:hAnsi="Times New Roman" w:cs="Times New Roman"/>
          <w:color w:val="000000"/>
          <w:spacing w:val="-2"/>
          <w:w w:val="103"/>
          <w:sz w:val="26"/>
          <w:szCs w:val="26"/>
          <w:lang w:eastAsia="ru-RU"/>
        </w:rPr>
        <w:t>ор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454545"/>
          <w:sz w:val="26"/>
          <w:szCs w:val="26"/>
          <w:lang w:eastAsia="ru-RU"/>
        </w:rPr>
        <w:t>Управления труда и социальной защиты населения администрации Прикубанского муниципального района</w:t>
      </w:r>
      <w:r w:rsidRPr="00D549E9">
        <w:rPr>
          <w:rFonts w:ascii="Times New Roman" w:eastAsia="Times New Roman" w:hAnsi="Times New Roman" w:cs="Times New Roman"/>
          <w:color w:val="000000"/>
          <w:spacing w:val="-3"/>
          <w:w w:val="103"/>
          <w:sz w:val="26"/>
          <w:szCs w:val="26"/>
          <w:lang w:eastAsia="ru-RU"/>
        </w:rPr>
        <w:t xml:space="preserve"> </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на</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widowControl w:val="0"/>
        <w:autoSpaceDE w:val="0"/>
        <w:autoSpaceDN w:val="0"/>
        <w:adjustRightInd w:val="0"/>
        <w:spacing w:after="0" w:line="23" w:lineRule="atLeast"/>
        <w:ind w:firstLine="720"/>
        <w:jc w:val="both"/>
        <w:rPr>
          <w:rFonts w:ascii="Times New Roman" w:eastAsia="Times New Roman" w:hAnsi="Times New Roman" w:cs="Times New Roman"/>
          <w:b/>
          <w:sz w:val="26"/>
          <w:szCs w:val="26"/>
          <w:lang w:eastAsia="ru-RU"/>
        </w:rPr>
      </w:pPr>
    </w:p>
    <w:p w:rsidR="00D549E9" w:rsidRPr="00D549E9" w:rsidRDefault="00D549E9" w:rsidP="00D549E9">
      <w:pPr>
        <w:widowControl w:val="0"/>
        <w:autoSpaceDE w:val="0"/>
        <w:autoSpaceDN w:val="0"/>
        <w:adjustRightInd w:val="0"/>
        <w:spacing w:after="0" w:line="23" w:lineRule="atLeast"/>
        <w:ind w:firstLine="720"/>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3.3.2. Проверка заявления и прилагаемых к нему документов на соответствие установленным требованиям.</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4"/>
          <w:w w:val="103"/>
          <w:sz w:val="26"/>
          <w:szCs w:val="26"/>
          <w:lang w:eastAsia="ru-RU"/>
        </w:rPr>
        <w:t>О</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а </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ин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ра</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й п</w:t>
      </w:r>
      <w:r w:rsidRPr="00D549E9">
        <w:rPr>
          <w:rFonts w:ascii="Times New Roman" w:eastAsia="Times New Roman" w:hAnsi="Times New Roman" w:cs="Times New Roman"/>
          <w:color w:val="000000"/>
          <w:spacing w:val="-2"/>
          <w:w w:val="103"/>
          <w:sz w:val="26"/>
          <w:szCs w:val="26"/>
          <w:lang w:eastAsia="ru-RU"/>
        </w:rPr>
        <w:t>ро</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w w:val="103"/>
          <w:sz w:val="26"/>
          <w:szCs w:val="26"/>
          <w:lang w:eastAsia="ru-RU"/>
        </w:rPr>
        <w:t>ы яв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я п</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е в </w:t>
      </w:r>
      <w:r w:rsidRPr="00D549E9">
        <w:rPr>
          <w:rFonts w:ascii="Times New Roman" w:eastAsia="Times New Roman" w:hAnsi="Times New Roman" w:cs="Times New Roman"/>
          <w:color w:val="454545"/>
          <w:sz w:val="26"/>
          <w:szCs w:val="26"/>
          <w:lang w:eastAsia="ru-RU"/>
        </w:rPr>
        <w:t>Управление труда и социальной защиты населения</w:t>
      </w:r>
      <w:r w:rsidRPr="00D549E9">
        <w:rPr>
          <w:rFonts w:ascii="Times New Roman" w:eastAsia="Times New Roman" w:hAnsi="Times New Roman" w:cs="Times New Roman"/>
          <w:spacing w:val="1"/>
          <w:w w:val="103"/>
          <w:sz w:val="26"/>
          <w:szCs w:val="26"/>
          <w:lang w:eastAsia="ru-RU"/>
        </w:rPr>
        <w:t xml:space="preserve"> </w:t>
      </w:r>
      <w:r w:rsidRPr="00D549E9">
        <w:rPr>
          <w:rFonts w:ascii="Times New Roman" w:eastAsia="Times New Roman" w:hAnsi="Times New Roman" w:cs="Times New Roman"/>
          <w:color w:val="454545"/>
          <w:sz w:val="26"/>
          <w:szCs w:val="26"/>
          <w:lang w:eastAsia="ru-RU"/>
        </w:rPr>
        <w:t>администрации Прикубанского муниципального района</w:t>
      </w:r>
      <w:r w:rsidRPr="00D549E9">
        <w:rPr>
          <w:rFonts w:ascii="Times New Roman" w:eastAsia="Times New Roman" w:hAnsi="Times New Roman" w:cs="Times New Roman"/>
          <w:color w:val="000000"/>
          <w:spacing w:val="-3"/>
          <w:w w:val="103"/>
          <w:sz w:val="26"/>
          <w:szCs w:val="26"/>
          <w:lang w:eastAsia="ru-RU"/>
        </w:rPr>
        <w:t xml:space="preserve">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ри</w:t>
      </w:r>
      <w:r w:rsidRPr="00D549E9">
        <w:rPr>
          <w:rFonts w:ascii="Times New Roman" w:eastAsia="Times New Roman" w:hAnsi="Times New Roman" w:cs="Times New Roman"/>
          <w:color w:val="000000"/>
          <w:spacing w:val="-3"/>
          <w:w w:val="103"/>
          <w:sz w:val="26"/>
          <w:szCs w:val="26"/>
          <w:lang w:eastAsia="ru-RU"/>
        </w:rPr>
        <w:t>ро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я и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х к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ем</w:t>
      </w:r>
      <w:r w:rsidRPr="00D549E9">
        <w:rPr>
          <w:rFonts w:ascii="Times New Roman" w:eastAsia="Times New Roman" w:hAnsi="Times New Roman" w:cs="Times New Roman"/>
          <w:color w:val="000000"/>
          <w:w w:val="103"/>
          <w:sz w:val="26"/>
          <w:szCs w:val="26"/>
          <w:lang w:eastAsia="ru-RU"/>
        </w:rPr>
        <w:t xml:space="preserve">у </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8"/>
          <w:w w:val="103"/>
          <w:sz w:val="26"/>
          <w:szCs w:val="26"/>
          <w:lang w:eastAsia="ru-RU"/>
        </w:rPr>
        <w:t>ж</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w w:val="103"/>
          <w:sz w:val="26"/>
          <w:szCs w:val="26"/>
          <w:lang w:eastAsia="ru-RU"/>
        </w:rPr>
        <w:t>а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но</w:t>
      </w:r>
      <w:r w:rsidRPr="00D549E9">
        <w:rPr>
          <w:rFonts w:ascii="Times New Roman" w:eastAsia="Times New Roman" w:hAnsi="Times New Roman" w:cs="Times New Roman"/>
          <w:color w:val="000000"/>
          <w:w w:val="103"/>
          <w:sz w:val="26"/>
          <w:szCs w:val="26"/>
          <w:lang w:eastAsia="ru-RU"/>
        </w:rPr>
        <w:t>й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ер</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яв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иа</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454545"/>
          <w:sz w:val="26"/>
          <w:szCs w:val="26"/>
          <w:lang w:eastAsia="ru-RU"/>
        </w:rPr>
        <w:t>Управления труда и социальной защиты населения</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1"/>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454545"/>
          <w:sz w:val="26"/>
          <w:szCs w:val="26"/>
          <w:lang w:eastAsia="ru-RU"/>
        </w:rPr>
        <w:t>Управления труда и социальной защиты населения</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т п</w:t>
      </w:r>
      <w:r w:rsidRPr="00D549E9">
        <w:rPr>
          <w:rFonts w:ascii="Times New Roman" w:eastAsia="Times New Roman" w:hAnsi="Times New Roman" w:cs="Times New Roman"/>
          <w:color w:val="000000"/>
          <w:spacing w:val="-2"/>
          <w:w w:val="103"/>
          <w:sz w:val="26"/>
          <w:szCs w:val="26"/>
          <w:lang w:eastAsia="ru-RU"/>
        </w:rPr>
        <w:t>ро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ер</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w w:val="103"/>
          <w:sz w:val="26"/>
          <w:szCs w:val="26"/>
          <w:lang w:eastAsia="ru-RU"/>
        </w:rPr>
        <w:t xml:space="preserve">у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в, п</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w w:val="103"/>
          <w:sz w:val="26"/>
          <w:szCs w:val="26"/>
          <w:lang w:eastAsia="ru-RU"/>
        </w:rPr>
        <w:t xml:space="preserve">ь </w:t>
      </w:r>
      <w:r w:rsidRPr="00D549E9">
        <w:rPr>
          <w:rFonts w:ascii="Times New Roman" w:eastAsia="Times New Roman" w:hAnsi="Times New Roman" w:cs="Times New Roman"/>
          <w:color w:val="000000"/>
          <w:spacing w:val="5"/>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ор</w:t>
      </w:r>
      <w:r w:rsidRPr="00D549E9">
        <w:rPr>
          <w:rFonts w:ascii="Times New Roman" w:eastAsia="Times New Roman" w:hAnsi="Times New Roman" w:cs="Times New Roman"/>
          <w:color w:val="000000"/>
          <w:spacing w:val="1"/>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ано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н в п</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 xml:space="preserve">те </w:t>
      </w:r>
      <w:r w:rsidRPr="00D549E9">
        <w:rPr>
          <w:rFonts w:ascii="Times New Roman" w:eastAsia="Times New Roman" w:hAnsi="Times New Roman" w:cs="Times New Roman"/>
          <w:color w:val="000000"/>
          <w:spacing w:val="-3"/>
          <w:w w:val="103"/>
          <w:sz w:val="26"/>
          <w:szCs w:val="26"/>
          <w:lang w:eastAsia="ru-RU"/>
        </w:rPr>
        <w:t>2</w:t>
      </w:r>
      <w:r w:rsidRPr="00D549E9">
        <w:rPr>
          <w:rFonts w:ascii="Times New Roman" w:eastAsia="Times New Roman" w:hAnsi="Times New Roman" w:cs="Times New Roman"/>
          <w:color w:val="000000"/>
          <w:spacing w:val="-1"/>
          <w:w w:val="103"/>
          <w:sz w:val="26"/>
          <w:szCs w:val="26"/>
          <w:lang w:eastAsia="ru-RU"/>
        </w:rPr>
        <w:t>.</w:t>
      </w:r>
      <w:r w:rsidRPr="00D549E9">
        <w:rPr>
          <w:rFonts w:ascii="Times New Roman" w:eastAsia="Times New Roman" w:hAnsi="Times New Roman" w:cs="Times New Roman"/>
          <w:color w:val="000000"/>
          <w:spacing w:val="-3"/>
          <w:w w:val="103"/>
          <w:sz w:val="26"/>
          <w:szCs w:val="26"/>
          <w:lang w:eastAsia="ru-RU"/>
        </w:rPr>
        <w:t xml:space="preserve">7 </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w w:val="103"/>
          <w:sz w:val="26"/>
          <w:szCs w:val="26"/>
          <w:lang w:eastAsia="ru-RU"/>
        </w:rPr>
      </w:pPr>
      <w:r w:rsidRPr="00D549E9">
        <w:rPr>
          <w:rFonts w:ascii="Times New Roman" w:eastAsia="Times New Roman" w:hAnsi="Times New Roman" w:cs="Times New Roman"/>
          <w:w w:val="103"/>
          <w:sz w:val="26"/>
          <w:szCs w:val="26"/>
          <w:lang w:eastAsia="ru-RU"/>
        </w:rPr>
        <w:t xml:space="preserve">- сверяет </w:t>
      </w:r>
      <w:r w:rsidRPr="00D549E9">
        <w:rPr>
          <w:rFonts w:ascii="Times New Roman" w:eastAsia="Times New Roman" w:hAnsi="Times New Roman" w:cs="Times New Roman"/>
          <w:sz w:val="26"/>
          <w:szCs w:val="26"/>
          <w:lang w:eastAsia="ru-RU"/>
        </w:rPr>
        <w:t>представленные экземпляры оригиналов и копий документов друг с другом</w:t>
      </w:r>
      <w:r w:rsidRPr="00D549E9">
        <w:rPr>
          <w:rFonts w:ascii="Times New Roman" w:eastAsia="Times New Roman" w:hAnsi="Times New Roman" w:cs="Times New Roman"/>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1"/>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к </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нен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анно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ур</w:t>
      </w:r>
      <w:r w:rsidRPr="00D549E9">
        <w:rPr>
          <w:rFonts w:ascii="Times New Roman" w:eastAsia="Times New Roman" w:hAnsi="Times New Roman" w:cs="Times New Roman"/>
          <w:color w:val="000000"/>
          <w:w w:val="103"/>
          <w:sz w:val="26"/>
          <w:szCs w:val="26"/>
          <w:lang w:eastAsia="ru-RU"/>
        </w:rPr>
        <w:t xml:space="preserve">ы 4 </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w w:val="103"/>
          <w:sz w:val="26"/>
          <w:szCs w:val="26"/>
          <w:lang w:eastAsia="ru-RU"/>
        </w:rPr>
        <w:t>я.</w:t>
      </w:r>
    </w:p>
    <w:p w:rsidR="00D549E9" w:rsidRPr="00D549E9" w:rsidRDefault="00D549E9" w:rsidP="00D549E9">
      <w:pPr>
        <w:tabs>
          <w:tab w:val="left" w:pos="786"/>
          <w:tab w:val="left" w:pos="1690"/>
          <w:tab w:val="left" w:pos="2494"/>
          <w:tab w:val="left" w:pos="3263"/>
          <w:tab w:val="left" w:pos="4068"/>
        </w:tabs>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2"/>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ер</w:t>
      </w:r>
      <w:r w:rsidRPr="00D549E9">
        <w:rPr>
          <w:rFonts w:ascii="Times New Roman" w:eastAsia="Times New Roman" w:hAnsi="Times New Roman" w:cs="Times New Roman"/>
          <w:color w:val="000000"/>
          <w:spacing w:val="-3"/>
          <w:w w:val="103"/>
          <w:sz w:val="26"/>
          <w:szCs w:val="26"/>
          <w:lang w:eastAsia="ru-RU"/>
        </w:rPr>
        <w:t>ие</w:t>
      </w:r>
      <w:r w:rsidRPr="00D549E9">
        <w:rPr>
          <w:rFonts w:ascii="Times New Roman" w:eastAsia="Times New Roman" w:hAnsi="Times New Roman" w:cs="Times New Roman"/>
          <w:color w:val="000000"/>
          <w:w w:val="103"/>
          <w:sz w:val="26"/>
          <w:szCs w:val="26"/>
          <w:lang w:eastAsia="ru-RU"/>
        </w:rPr>
        <w:t>м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ин</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8"/>
          <w:w w:val="103"/>
          <w:sz w:val="26"/>
          <w:szCs w:val="26"/>
          <w:lang w:eastAsia="ru-RU"/>
        </w:rPr>
        <w:t>ш</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w w:val="103"/>
          <w:sz w:val="26"/>
          <w:szCs w:val="26"/>
          <w:lang w:eastAsia="ru-RU"/>
        </w:rPr>
        <w:t>я яв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оо</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е 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яв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и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ям по </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и и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рм</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ю</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на</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оя</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8"/>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ра</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ом</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ур</w:t>
      </w:r>
      <w:r w:rsidRPr="00D549E9">
        <w:rPr>
          <w:rFonts w:ascii="Times New Roman" w:eastAsia="Times New Roman" w:hAnsi="Times New Roman" w:cs="Times New Roman"/>
          <w:color w:val="000000"/>
          <w:w w:val="103"/>
          <w:sz w:val="26"/>
          <w:szCs w:val="26"/>
          <w:lang w:eastAsia="ru-RU"/>
        </w:rPr>
        <w:t>ы и п</w:t>
      </w:r>
      <w:r w:rsidRPr="00D549E9">
        <w:rPr>
          <w:rFonts w:ascii="Times New Roman" w:eastAsia="Times New Roman" w:hAnsi="Times New Roman" w:cs="Times New Roman"/>
          <w:color w:val="000000"/>
          <w:spacing w:val="-3"/>
          <w:w w:val="103"/>
          <w:sz w:val="26"/>
          <w:szCs w:val="26"/>
          <w:lang w:eastAsia="ru-RU"/>
        </w:rPr>
        <w:t>ор</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к </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lastRenderedPageBreak/>
        <w:t xml:space="preserve">В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оо</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6"/>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я 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и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ани</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w w:val="103"/>
          <w:sz w:val="26"/>
          <w:szCs w:val="26"/>
          <w:lang w:eastAsia="ru-RU"/>
        </w:rPr>
        <w:t xml:space="preserve">м по </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и и </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рм</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ю</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ано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12"/>
          <w:w w:val="103"/>
          <w:sz w:val="26"/>
          <w:szCs w:val="26"/>
          <w:lang w:eastAsia="ru-RU"/>
        </w:rPr>
        <w:t>щ</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8"/>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ам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м</w:t>
      </w:r>
      <w:r w:rsidRPr="00D549E9">
        <w:rPr>
          <w:rFonts w:ascii="Times New Roman" w:eastAsia="Times New Roman" w:hAnsi="Times New Roman" w:cs="Times New Roman"/>
          <w:color w:val="000000"/>
          <w:w w:val="103"/>
          <w:sz w:val="26"/>
          <w:szCs w:val="26"/>
          <w:lang w:eastAsia="ru-RU"/>
        </w:rPr>
        <w:t>,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w w:val="103"/>
          <w:sz w:val="26"/>
          <w:szCs w:val="26"/>
          <w:lang w:eastAsia="ru-RU"/>
        </w:rPr>
        <w:t xml:space="preserve">я и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к </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6"/>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мо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ю по </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в </w:t>
      </w:r>
      <w:r w:rsidRPr="00D549E9">
        <w:rPr>
          <w:rFonts w:ascii="Times New Roman" w:eastAsia="Times New Roman" w:hAnsi="Times New Roman" w:cs="Times New Roman"/>
          <w:color w:val="000000"/>
          <w:spacing w:val="5"/>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ом</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е 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2"/>
          <w:w w:val="103"/>
          <w:sz w:val="26"/>
          <w:szCs w:val="26"/>
          <w:lang w:eastAsia="ru-RU"/>
        </w:rPr>
        <w:t>мо</w:t>
      </w:r>
      <w:r w:rsidRPr="00D549E9">
        <w:rPr>
          <w:rFonts w:ascii="Times New Roman" w:eastAsia="Times New Roman" w:hAnsi="Times New Roman" w:cs="Times New Roman"/>
          <w:color w:val="000000"/>
          <w:spacing w:val="-4"/>
          <w:w w:val="103"/>
          <w:sz w:val="26"/>
          <w:szCs w:val="26"/>
          <w:lang w:eastAsia="ru-RU"/>
        </w:rPr>
        <w:t>гу</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5"/>
          <w:w w:val="103"/>
          <w:sz w:val="26"/>
          <w:szCs w:val="26"/>
          <w:lang w:eastAsia="ru-RU"/>
        </w:rPr>
        <w:t>б</w:t>
      </w:r>
      <w:r w:rsidRPr="00D549E9">
        <w:rPr>
          <w:rFonts w:ascii="Times New Roman" w:eastAsia="Times New Roman" w:hAnsi="Times New Roman" w:cs="Times New Roman"/>
          <w:color w:val="000000"/>
          <w:spacing w:val="2"/>
          <w:w w:val="103"/>
          <w:sz w:val="26"/>
          <w:szCs w:val="26"/>
          <w:lang w:eastAsia="ru-RU"/>
        </w:rPr>
        <w:t>ыт</w:t>
      </w:r>
      <w:r w:rsidRPr="00D549E9">
        <w:rPr>
          <w:rFonts w:ascii="Times New Roman" w:eastAsia="Times New Roman" w:hAnsi="Times New Roman" w:cs="Times New Roman"/>
          <w:color w:val="000000"/>
          <w:w w:val="103"/>
          <w:sz w:val="26"/>
          <w:szCs w:val="26"/>
          <w:lang w:eastAsia="ru-RU"/>
        </w:rPr>
        <w:t>ь 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w w:val="103"/>
          <w:sz w:val="26"/>
          <w:szCs w:val="26"/>
          <w:lang w:eastAsia="ru-RU"/>
        </w:rPr>
        <w:t xml:space="preserve">ы в </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8"/>
          <w:w w:val="103"/>
          <w:sz w:val="26"/>
          <w:szCs w:val="26"/>
          <w:lang w:eastAsia="ru-RU"/>
        </w:rPr>
        <w:t>ж</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ом</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енно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2"/>
          <w:w w:val="103"/>
          <w:sz w:val="26"/>
          <w:szCs w:val="26"/>
          <w:lang w:eastAsia="ru-RU"/>
        </w:rPr>
        <w:t>ф</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ма</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ионн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о в</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аим</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ей</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454545"/>
          <w:sz w:val="26"/>
          <w:szCs w:val="26"/>
          <w:lang w:eastAsia="ru-RU"/>
        </w:rPr>
        <w:t>Управления труда и социальной защиты населения администрации Прикубанского муниципального района</w:t>
      </w:r>
      <w:r w:rsidRPr="00D549E9">
        <w:rPr>
          <w:rFonts w:ascii="Times New Roman" w:eastAsia="Times New Roman" w:hAnsi="Times New Roman" w:cs="Times New Roman"/>
          <w:color w:val="000000"/>
          <w:w w:val="103"/>
          <w:sz w:val="26"/>
          <w:szCs w:val="26"/>
          <w:lang w:eastAsia="ru-RU"/>
        </w:rPr>
        <w:t xml:space="preserve"> в </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м</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2"/>
          <w:w w:val="103"/>
          <w:sz w:val="26"/>
          <w:szCs w:val="26"/>
          <w:lang w:eastAsia="ru-RU"/>
        </w:rPr>
        <w:t>ме</w:t>
      </w:r>
      <w:r w:rsidRPr="00D549E9">
        <w:rPr>
          <w:rFonts w:ascii="Times New Roman" w:eastAsia="Times New Roman" w:hAnsi="Times New Roman" w:cs="Times New Roman"/>
          <w:color w:val="000000"/>
          <w:spacing w:val="-9"/>
          <w:w w:val="103"/>
          <w:sz w:val="26"/>
          <w:szCs w:val="26"/>
          <w:lang w:eastAsia="ru-RU"/>
        </w:rPr>
        <w:t>ж</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3"/>
          <w:w w:val="103"/>
          <w:sz w:val="26"/>
          <w:szCs w:val="26"/>
          <w:lang w:eastAsia="ru-RU"/>
        </w:rPr>
        <w:t>ог</w:t>
      </w:r>
      <w:r w:rsidRPr="00D549E9">
        <w:rPr>
          <w:rFonts w:ascii="Times New Roman" w:eastAsia="Times New Roman" w:hAnsi="Times New Roman" w:cs="Times New Roman"/>
          <w:color w:val="000000"/>
          <w:w w:val="103"/>
          <w:sz w:val="26"/>
          <w:szCs w:val="26"/>
          <w:lang w:eastAsia="ru-RU"/>
        </w:rPr>
        <w:t>о в</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й</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2"/>
          <w:w w:val="103"/>
          <w:sz w:val="26"/>
          <w:szCs w:val="26"/>
          <w:lang w:eastAsia="ru-RU"/>
        </w:rPr>
        <w:t>на</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т </w:t>
      </w:r>
      <w:r w:rsidRPr="00D549E9">
        <w:rPr>
          <w:rFonts w:ascii="Times New Roman" w:eastAsia="Times New Roman" w:hAnsi="Times New Roman" w:cs="Times New Roman"/>
          <w:color w:val="000000"/>
          <w:spacing w:val="-2"/>
          <w:w w:val="103"/>
          <w:sz w:val="26"/>
          <w:szCs w:val="26"/>
          <w:lang w:eastAsia="ru-RU"/>
        </w:rPr>
        <w:t>ме</w:t>
      </w:r>
      <w:r w:rsidRPr="00D549E9">
        <w:rPr>
          <w:rFonts w:ascii="Times New Roman" w:eastAsia="Times New Roman" w:hAnsi="Times New Roman" w:cs="Times New Roman"/>
          <w:color w:val="000000"/>
          <w:spacing w:val="-9"/>
          <w:w w:val="103"/>
          <w:sz w:val="26"/>
          <w:szCs w:val="26"/>
          <w:lang w:eastAsia="ru-RU"/>
        </w:rPr>
        <w:t>ж</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ч</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оо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я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х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мен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б</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ани</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w w:val="103"/>
          <w:sz w:val="26"/>
          <w:szCs w:val="26"/>
          <w:lang w:eastAsia="ru-RU"/>
        </w:rPr>
        <w:t xml:space="preserve">м по </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ом</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и и </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ор</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ю</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оя</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8"/>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ег</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ам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ом</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м</w:t>
      </w:r>
      <w:r w:rsidRPr="00D549E9">
        <w:rPr>
          <w:rFonts w:ascii="Times New Roman" w:eastAsia="Times New Roman" w:hAnsi="Times New Roman" w:cs="Times New Roman"/>
          <w:color w:val="454545"/>
          <w:sz w:val="26"/>
          <w:szCs w:val="26"/>
          <w:lang w:eastAsia="ru-RU"/>
        </w:rPr>
        <w:t xml:space="preserve"> Управления труда и социальной защиты населения администрации Прикубанского муниципального района</w:t>
      </w:r>
      <w:r w:rsidRPr="00D549E9">
        <w:rPr>
          <w:rFonts w:ascii="Times New Roman" w:eastAsia="Times New Roman" w:hAnsi="Times New Roman" w:cs="Times New Roman"/>
          <w:color w:val="000000"/>
          <w:spacing w:val="-3"/>
          <w:w w:val="103"/>
          <w:sz w:val="26"/>
          <w:szCs w:val="26"/>
          <w:lang w:eastAsia="ru-RU"/>
        </w:rPr>
        <w:t xml:space="preserve"> </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г</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ом</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w w:val="103"/>
          <w:sz w:val="26"/>
          <w:szCs w:val="26"/>
          <w:lang w:eastAsia="ru-RU"/>
        </w:rPr>
        <w:t xml:space="preserve">е о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анно</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w w:val="103"/>
          <w:sz w:val="26"/>
          <w:szCs w:val="26"/>
          <w:lang w:eastAsia="ru-RU"/>
        </w:rPr>
        <w:t>е в 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3"/>
          <w:w w:val="103"/>
          <w:sz w:val="26"/>
          <w:szCs w:val="26"/>
          <w:lang w:eastAsia="ru-RU"/>
        </w:rPr>
        <w:t>ги</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1"/>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б </w:t>
      </w:r>
      <w:r w:rsidRPr="00D549E9">
        <w:rPr>
          <w:rFonts w:ascii="Times New Roman" w:eastAsia="Times New Roman" w:hAnsi="Times New Roman" w:cs="Times New Roman"/>
          <w:color w:val="000000"/>
          <w:spacing w:val="-10"/>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з</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w w:val="103"/>
          <w:sz w:val="26"/>
          <w:szCs w:val="26"/>
          <w:lang w:eastAsia="ru-RU"/>
        </w:rPr>
        <w:t>та в</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нен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я</w:t>
      </w:r>
      <w:r w:rsidRPr="00D549E9">
        <w:rPr>
          <w:rFonts w:ascii="Times New Roman" w:eastAsia="Times New Roman" w:hAnsi="Times New Roman" w:cs="Times New Roman"/>
          <w:color w:val="000000"/>
          <w:spacing w:val="-1"/>
          <w:sz w:val="26"/>
          <w:szCs w:val="26"/>
          <w:lang w:eastAsia="ru-RU"/>
        </w:rPr>
        <w:t xml:space="preserve"> административной </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ур</w:t>
      </w:r>
      <w:r w:rsidRPr="00D549E9">
        <w:rPr>
          <w:rFonts w:ascii="Times New Roman" w:eastAsia="Times New Roman" w:hAnsi="Times New Roman" w:cs="Times New Roman"/>
          <w:color w:val="000000"/>
          <w:spacing w:val="2"/>
          <w:w w:val="103"/>
          <w:sz w:val="26"/>
          <w:szCs w:val="26"/>
          <w:lang w:eastAsia="ru-RU"/>
        </w:rPr>
        <w:t>ы, в том числе в электронной форме</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е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2"/>
          <w:w w:val="103"/>
          <w:sz w:val="26"/>
          <w:szCs w:val="26"/>
          <w:lang w:eastAsia="ru-RU"/>
        </w:rPr>
        <w:t>з</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яв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и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3"/>
          <w:w w:val="103"/>
          <w:sz w:val="26"/>
          <w:szCs w:val="26"/>
          <w:lang w:eastAsia="ru-RU"/>
        </w:rPr>
        <w:t>б</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ям по </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ом</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и и </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ор</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ю</w:t>
      </w:r>
      <w:r w:rsidRPr="00D549E9">
        <w:rPr>
          <w:rFonts w:ascii="Times New Roman" w:eastAsia="Times New Roman" w:hAnsi="Times New Roman" w:cs="Times New Roman"/>
          <w:color w:val="000000"/>
          <w:w w:val="103"/>
          <w:sz w:val="26"/>
          <w:szCs w:val="26"/>
          <w:lang w:eastAsia="ru-RU"/>
        </w:rPr>
        <w:t>, 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оя</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8"/>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ег</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ам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ом</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10"/>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6"/>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454545"/>
          <w:sz w:val="26"/>
          <w:szCs w:val="26"/>
          <w:lang w:eastAsia="ru-RU"/>
        </w:rPr>
        <w:t>Управления труда и социальной защиты населения администрации Прикубанского муниципального района</w:t>
      </w:r>
      <w:r w:rsidRPr="00D549E9">
        <w:rPr>
          <w:rFonts w:ascii="Times New Roman" w:eastAsia="Times New Roman" w:hAnsi="Times New Roman" w:cs="Times New Roman"/>
          <w:color w:val="000000"/>
          <w:w w:val="103"/>
          <w:sz w:val="26"/>
          <w:szCs w:val="26"/>
          <w:lang w:eastAsia="ru-RU"/>
        </w:rPr>
        <w:t xml:space="preserve"> в </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w w:val="103"/>
          <w:sz w:val="26"/>
          <w:szCs w:val="26"/>
          <w:lang w:eastAsia="ru-RU"/>
        </w:rPr>
        <w:t>я о п</w:t>
      </w:r>
      <w:r w:rsidRPr="00D549E9">
        <w:rPr>
          <w:rFonts w:ascii="Times New Roman" w:eastAsia="Times New Roman" w:hAnsi="Times New Roman" w:cs="Times New Roman"/>
          <w:color w:val="000000"/>
          <w:spacing w:val="-3"/>
          <w:w w:val="103"/>
          <w:sz w:val="26"/>
          <w:szCs w:val="26"/>
          <w:lang w:eastAsia="ru-RU"/>
        </w:rPr>
        <w:t>ро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енно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w w:val="103"/>
          <w:sz w:val="26"/>
          <w:szCs w:val="26"/>
          <w:lang w:eastAsia="ru-RU"/>
        </w:rPr>
        <w:t xml:space="preserve">е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и и </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2"/>
          <w:w w:val="103"/>
          <w:sz w:val="26"/>
          <w:szCs w:val="26"/>
          <w:lang w:eastAsia="ru-RU"/>
        </w:rPr>
        <w:t>ф</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ю</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w w:val="103"/>
          <w:sz w:val="26"/>
          <w:szCs w:val="26"/>
          <w:lang w:eastAsia="ru-RU"/>
        </w:rPr>
        <w:t>е п</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енн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г</w:t>
      </w:r>
      <w:r w:rsidRPr="00D549E9">
        <w:rPr>
          <w:rFonts w:ascii="Times New Roman" w:eastAsia="Times New Roman" w:hAnsi="Times New Roman" w:cs="Times New Roman"/>
          <w:color w:val="000000"/>
          <w:w w:val="103"/>
          <w:sz w:val="26"/>
          <w:szCs w:val="26"/>
          <w:lang w:eastAsia="ru-RU"/>
        </w:rPr>
        <w:t xml:space="preserve">о </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spacing w:val="-1"/>
          <w:w w:val="103"/>
          <w:sz w:val="26"/>
          <w:szCs w:val="26"/>
          <w:lang w:eastAsia="ru-RU"/>
        </w:rPr>
        <w:t>ая</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w w:val="103"/>
          <w:sz w:val="26"/>
          <w:szCs w:val="26"/>
          <w:lang w:eastAsia="ru-RU"/>
        </w:rPr>
        <w:t xml:space="preserve">я и </w:t>
      </w:r>
      <w:r w:rsidRPr="00D549E9">
        <w:rPr>
          <w:rFonts w:ascii="Times New Roman" w:eastAsia="Times New Roman" w:hAnsi="Times New Roman" w:cs="Times New Roman"/>
          <w:color w:val="000000"/>
          <w:spacing w:val="3"/>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3"/>
          <w:w w:val="103"/>
          <w:sz w:val="26"/>
          <w:szCs w:val="26"/>
          <w:lang w:eastAsia="ru-RU"/>
        </w:rPr>
        <w:t>к</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в </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б</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ани</w:t>
      </w:r>
      <w:r w:rsidRPr="00D549E9">
        <w:rPr>
          <w:rFonts w:ascii="Times New Roman" w:eastAsia="Times New Roman" w:hAnsi="Times New Roman" w:cs="Times New Roman"/>
          <w:color w:val="000000"/>
          <w:spacing w:val="-1"/>
          <w:w w:val="103"/>
          <w:sz w:val="26"/>
          <w:szCs w:val="26"/>
          <w:lang w:eastAsia="ru-RU"/>
        </w:rPr>
        <w:t>я</w:t>
      </w:r>
      <w:r w:rsidRPr="00D549E9">
        <w:rPr>
          <w:rFonts w:ascii="Times New Roman" w:eastAsia="Times New Roman" w:hAnsi="Times New Roman" w:cs="Times New Roman"/>
          <w:color w:val="000000"/>
          <w:w w:val="103"/>
          <w:sz w:val="26"/>
          <w:szCs w:val="26"/>
          <w:lang w:eastAsia="ru-RU"/>
        </w:rPr>
        <w:t xml:space="preserve">м по </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ом</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w w:val="103"/>
          <w:sz w:val="26"/>
          <w:szCs w:val="26"/>
          <w:lang w:eastAsia="ru-RU"/>
        </w:rPr>
        <w:t xml:space="preserve">и и оформлению, </w:t>
      </w:r>
      <w:r w:rsidRPr="00D549E9">
        <w:rPr>
          <w:rFonts w:ascii="Times New Roman" w:eastAsia="Times New Roman" w:hAnsi="Times New Roman" w:cs="Times New Roman"/>
          <w:color w:val="000000"/>
          <w:spacing w:val="-3"/>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оя</w:t>
      </w:r>
      <w:r w:rsidRPr="00D549E9">
        <w:rPr>
          <w:rFonts w:ascii="Times New Roman" w:eastAsia="Times New Roman" w:hAnsi="Times New Roman" w:cs="Times New Roman"/>
          <w:color w:val="000000"/>
          <w:spacing w:val="-11"/>
          <w:w w:val="103"/>
          <w:sz w:val="26"/>
          <w:szCs w:val="26"/>
          <w:lang w:eastAsia="ru-RU"/>
        </w:rPr>
        <w:t>щ</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8"/>
          <w:w w:val="103"/>
          <w:sz w:val="26"/>
          <w:szCs w:val="26"/>
          <w:lang w:eastAsia="ru-RU"/>
        </w:rPr>
        <w:t>А</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1"/>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ы</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2"/>
          <w:w w:val="103"/>
          <w:sz w:val="26"/>
          <w:szCs w:val="26"/>
          <w:lang w:eastAsia="ru-RU"/>
        </w:rPr>
        <w:t>р</w:t>
      </w:r>
      <w:r w:rsidRPr="00D549E9">
        <w:rPr>
          <w:rFonts w:ascii="Times New Roman" w:eastAsia="Times New Roman" w:hAnsi="Times New Roman" w:cs="Times New Roman"/>
          <w:color w:val="000000"/>
          <w:spacing w:val="-3"/>
          <w:w w:val="103"/>
          <w:sz w:val="26"/>
          <w:szCs w:val="26"/>
          <w:lang w:eastAsia="ru-RU"/>
        </w:rPr>
        <w:t>ег</w:t>
      </w:r>
      <w:r w:rsidRPr="00D549E9">
        <w:rPr>
          <w:rFonts w:ascii="Times New Roman" w:eastAsia="Times New Roman" w:hAnsi="Times New Roman" w:cs="Times New Roman"/>
          <w:color w:val="000000"/>
          <w:spacing w:val="-7"/>
          <w:w w:val="103"/>
          <w:sz w:val="26"/>
          <w:szCs w:val="26"/>
          <w:lang w:eastAsia="ru-RU"/>
        </w:rPr>
        <w:t>л</w:t>
      </w:r>
      <w:r w:rsidRPr="00D549E9">
        <w:rPr>
          <w:rFonts w:ascii="Times New Roman" w:eastAsia="Times New Roman" w:hAnsi="Times New Roman" w:cs="Times New Roman"/>
          <w:color w:val="000000"/>
          <w:spacing w:val="-2"/>
          <w:w w:val="103"/>
          <w:sz w:val="26"/>
          <w:szCs w:val="26"/>
          <w:lang w:eastAsia="ru-RU"/>
        </w:rPr>
        <w:t>ам</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ом</w:t>
      </w:r>
      <w:r w:rsidRPr="00D549E9">
        <w:rPr>
          <w:rFonts w:ascii="Times New Roman" w:eastAsia="Times New Roman" w:hAnsi="Times New Roman" w:cs="Times New Roman"/>
          <w:color w:val="000000"/>
          <w:w w:val="103"/>
          <w:sz w:val="26"/>
          <w:szCs w:val="26"/>
          <w:lang w:eastAsia="ru-RU"/>
        </w:rPr>
        <w:t xml:space="preserve">, </w:t>
      </w:r>
      <w:r w:rsidRPr="00D549E9">
        <w:rPr>
          <w:rFonts w:ascii="Times New Roman" w:eastAsia="Times New Roman" w:hAnsi="Times New Roman" w:cs="Times New Roman"/>
          <w:color w:val="000000"/>
          <w:spacing w:val="-11"/>
          <w:w w:val="103"/>
          <w:sz w:val="26"/>
          <w:szCs w:val="26"/>
          <w:lang w:eastAsia="ru-RU"/>
        </w:rPr>
        <w:t>ф</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ир</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с</w:t>
      </w:r>
      <w:r w:rsidRPr="00D549E9">
        <w:rPr>
          <w:rFonts w:ascii="Times New Roman" w:eastAsia="Times New Roman" w:hAnsi="Times New Roman" w:cs="Times New Roman"/>
          <w:color w:val="000000"/>
          <w:w w:val="103"/>
          <w:sz w:val="26"/>
          <w:szCs w:val="26"/>
          <w:lang w:eastAsia="ru-RU"/>
        </w:rPr>
        <w:t xml:space="preserve">я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1"/>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3"/>
          <w:w w:val="103"/>
          <w:sz w:val="26"/>
          <w:szCs w:val="26"/>
          <w:lang w:eastAsia="ru-RU"/>
        </w:rPr>
        <w:t>г</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4"/>
          <w:w w:val="103"/>
          <w:sz w:val="26"/>
          <w:szCs w:val="26"/>
          <w:lang w:eastAsia="ru-RU"/>
        </w:rPr>
        <w:t>к</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1"/>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454545"/>
          <w:sz w:val="26"/>
          <w:szCs w:val="26"/>
          <w:lang w:eastAsia="ru-RU"/>
        </w:rPr>
        <w:t>Управления труда и социальной защиты населения</w:t>
      </w:r>
      <w:r w:rsidRPr="00D549E9">
        <w:rPr>
          <w:rFonts w:ascii="Times New Roman" w:eastAsia="Times New Roman" w:hAnsi="Times New Roman" w:cs="Times New Roman"/>
          <w:color w:val="000000"/>
          <w:spacing w:val="-3"/>
          <w:w w:val="103"/>
          <w:sz w:val="26"/>
          <w:szCs w:val="26"/>
          <w:lang w:eastAsia="ru-RU"/>
        </w:rPr>
        <w:t xml:space="preserve"> </w:t>
      </w:r>
      <w:r w:rsidRPr="00D549E9">
        <w:rPr>
          <w:rFonts w:ascii="Times New Roman" w:eastAsia="Times New Roman" w:hAnsi="Times New Roman" w:cs="Times New Roman"/>
          <w:color w:val="454545"/>
          <w:sz w:val="26"/>
          <w:szCs w:val="26"/>
          <w:lang w:eastAsia="ru-RU"/>
        </w:rPr>
        <w:t>администрации Прикубанского муниципального района</w:t>
      </w:r>
      <w:r w:rsidRPr="00D549E9">
        <w:rPr>
          <w:rFonts w:ascii="Times New Roman" w:eastAsia="Times New Roman" w:hAnsi="Times New Roman" w:cs="Times New Roman"/>
          <w:color w:val="000000"/>
          <w:spacing w:val="-3"/>
          <w:w w:val="103"/>
          <w:sz w:val="26"/>
          <w:szCs w:val="26"/>
          <w:lang w:eastAsia="ru-RU"/>
        </w:rPr>
        <w:t xml:space="preserve"> у</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д</w:t>
      </w:r>
      <w:r w:rsidRPr="00D549E9">
        <w:rPr>
          <w:rFonts w:ascii="Times New Roman" w:eastAsia="Times New Roman" w:hAnsi="Times New Roman" w:cs="Times New Roman"/>
          <w:color w:val="000000"/>
          <w:spacing w:val="-2"/>
          <w:w w:val="103"/>
          <w:sz w:val="26"/>
          <w:szCs w:val="26"/>
          <w:lang w:eastAsia="ru-RU"/>
        </w:rPr>
        <w:t>ом</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 xml:space="preserve">я о </w:t>
      </w:r>
      <w:r w:rsidRPr="00D549E9">
        <w:rPr>
          <w:rFonts w:ascii="Times New Roman" w:eastAsia="Times New Roman" w:hAnsi="Times New Roman" w:cs="Times New Roman"/>
          <w:color w:val="000000"/>
          <w:spacing w:val="-1"/>
          <w:w w:val="103"/>
          <w:sz w:val="26"/>
          <w:szCs w:val="26"/>
          <w:lang w:eastAsia="ru-RU"/>
        </w:rPr>
        <w:t>м</w:t>
      </w:r>
      <w:r w:rsidRPr="00D549E9">
        <w:rPr>
          <w:rFonts w:ascii="Times New Roman" w:eastAsia="Times New Roman" w:hAnsi="Times New Roman" w:cs="Times New Roman"/>
          <w:color w:val="000000"/>
          <w:spacing w:val="-3"/>
          <w:w w:val="103"/>
          <w:sz w:val="26"/>
          <w:szCs w:val="26"/>
          <w:lang w:eastAsia="ru-RU"/>
        </w:rPr>
        <w:t>о</w:t>
      </w:r>
      <w:r w:rsidRPr="00D549E9">
        <w:rPr>
          <w:rFonts w:ascii="Times New Roman" w:eastAsia="Times New Roman" w:hAnsi="Times New Roman" w:cs="Times New Roman"/>
          <w:color w:val="000000"/>
          <w:spacing w:val="1"/>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spacing w:val="-3"/>
          <w:w w:val="103"/>
          <w:sz w:val="26"/>
          <w:szCs w:val="26"/>
          <w:lang w:eastAsia="ru-RU"/>
        </w:rPr>
        <w:t>р</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2"/>
          <w:w w:val="103"/>
          <w:sz w:val="26"/>
          <w:szCs w:val="26"/>
          <w:lang w:eastAsia="ru-RU"/>
        </w:rPr>
        <w:t>анно</w:t>
      </w:r>
      <w:r w:rsidRPr="00D549E9">
        <w:rPr>
          <w:rFonts w:ascii="Times New Roman" w:eastAsia="Times New Roman" w:hAnsi="Times New Roman" w:cs="Times New Roman"/>
          <w:color w:val="000000"/>
          <w:w w:val="103"/>
          <w:sz w:val="26"/>
          <w:szCs w:val="26"/>
          <w:lang w:eastAsia="ru-RU"/>
        </w:rPr>
        <w:t xml:space="preserve">м </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w w:val="103"/>
          <w:sz w:val="26"/>
          <w:szCs w:val="26"/>
          <w:lang w:eastAsia="ru-RU"/>
        </w:rPr>
        <w:t>т</w:t>
      </w:r>
      <w:r w:rsidRPr="00D549E9">
        <w:rPr>
          <w:rFonts w:ascii="Times New Roman" w:eastAsia="Times New Roman" w:hAnsi="Times New Roman" w:cs="Times New Roman"/>
          <w:color w:val="000000"/>
          <w:spacing w:val="5"/>
          <w:w w:val="103"/>
          <w:sz w:val="26"/>
          <w:szCs w:val="26"/>
          <w:lang w:eastAsia="ru-RU"/>
        </w:rPr>
        <w:t>к</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spacing w:val="1"/>
          <w:w w:val="103"/>
          <w:sz w:val="26"/>
          <w:szCs w:val="26"/>
          <w:lang w:eastAsia="ru-RU"/>
        </w:rPr>
        <w:t>з</w:t>
      </w:r>
      <w:r w:rsidRPr="00D549E9">
        <w:rPr>
          <w:rFonts w:ascii="Times New Roman" w:eastAsia="Times New Roman" w:hAnsi="Times New Roman" w:cs="Times New Roman"/>
          <w:color w:val="000000"/>
          <w:w w:val="103"/>
          <w:sz w:val="26"/>
          <w:szCs w:val="26"/>
          <w:lang w:eastAsia="ru-RU"/>
        </w:rPr>
        <w:t>е в п</w:t>
      </w:r>
      <w:r w:rsidRPr="00D549E9">
        <w:rPr>
          <w:rFonts w:ascii="Times New Roman" w:eastAsia="Times New Roman" w:hAnsi="Times New Roman" w:cs="Times New Roman"/>
          <w:color w:val="000000"/>
          <w:spacing w:val="-2"/>
          <w:w w:val="103"/>
          <w:sz w:val="26"/>
          <w:szCs w:val="26"/>
          <w:lang w:eastAsia="ru-RU"/>
        </w:rPr>
        <w:t>ре</w:t>
      </w:r>
      <w:r w:rsidRPr="00D549E9">
        <w:rPr>
          <w:rFonts w:ascii="Times New Roman" w:eastAsia="Times New Roman" w:hAnsi="Times New Roman" w:cs="Times New Roman"/>
          <w:color w:val="000000"/>
          <w:spacing w:val="1"/>
          <w:w w:val="103"/>
          <w:sz w:val="26"/>
          <w:szCs w:val="26"/>
          <w:lang w:eastAsia="ru-RU"/>
        </w:rPr>
        <w:t>д</w:t>
      </w:r>
      <w:r w:rsidRPr="00D549E9">
        <w:rPr>
          <w:rFonts w:ascii="Times New Roman" w:eastAsia="Times New Roman" w:hAnsi="Times New Roman" w:cs="Times New Roman"/>
          <w:color w:val="000000"/>
          <w:spacing w:val="-1"/>
          <w:w w:val="103"/>
          <w:sz w:val="26"/>
          <w:szCs w:val="26"/>
          <w:lang w:eastAsia="ru-RU"/>
        </w:rPr>
        <w:t>о</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2"/>
          <w:w w:val="103"/>
          <w:sz w:val="26"/>
          <w:szCs w:val="26"/>
          <w:lang w:eastAsia="ru-RU"/>
        </w:rPr>
        <w:t>т</w:t>
      </w:r>
      <w:r w:rsidRPr="00D549E9">
        <w:rPr>
          <w:rFonts w:ascii="Times New Roman" w:eastAsia="Times New Roman" w:hAnsi="Times New Roman" w:cs="Times New Roman"/>
          <w:color w:val="000000"/>
          <w:spacing w:val="-2"/>
          <w:w w:val="103"/>
          <w:sz w:val="26"/>
          <w:szCs w:val="26"/>
          <w:lang w:eastAsia="ru-RU"/>
        </w:rPr>
        <w:t>а</w:t>
      </w:r>
      <w:r w:rsidRPr="00D549E9">
        <w:rPr>
          <w:rFonts w:ascii="Times New Roman" w:eastAsia="Times New Roman" w:hAnsi="Times New Roman" w:cs="Times New Roman"/>
          <w:color w:val="000000"/>
          <w:w w:val="103"/>
          <w:sz w:val="26"/>
          <w:szCs w:val="26"/>
          <w:lang w:eastAsia="ru-RU"/>
        </w:rPr>
        <w:t>в</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3"/>
          <w:w w:val="103"/>
          <w:sz w:val="26"/>
          <w:szCs w:val="26"/>
          <w:lang w:eastAsia="ru-RU"/>
        </w:rPr>
        <w:t>е</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w w:val="103"/>
          <w:sz w:val="26"/>
          <w:szCs w:val="26"/>
          <w:lang w:eastAsia="ru-RU"/>
        </w:rPr>
        <w:t xml:space="preserve">и </w:t>
      </w:r>
      <w:r w:rsidRPr="00D549E9">
        <w:rPr>
          <w:rFonts w:ascii="Times New Roman" w:eastAsia="Times New Roman" w:hAnsi="Times New Roman" w:cs="Times New Roman"/>
          <w:color w:val="000000"/>
          <w:spacing w:val="-2"/>
          <w:w w:val="103"/>
          <w:sz w:val="26"/>
          <w:szCs w:val="26"/>
          <w:lang w:eastAsia="ru-RU"/>
        </w:rPr>
        <w:t>м</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2"/>
          <w:w w:val="103"/>
          <w:sz w:val="26"/>
          <w:szCs w:val="26"/>
          <w:lang w:eastAsia="ru-RU"/>
        </w:rPr>
        <w:t>ни</w:t>
      </w:r>
      <w:r w:rsidRPr="00D549E9">
        <w:rPr>
          <w:rFonts w:ascii="Times New Roman" w:eastAsia="Times New Roman" w:hAnsi="Times New Roman" w:cs="Times New Roman"/>
          <w:color w:val="000000"/>
          <w:spacing w:val="3"/>
          <w:w w:val="103"/>
          <w:sz w:val="26"/>
          <w:szCs w:val="26"/>
          <w:lang w:eastAsia="ru-RU"/>
        </w:rPr>
        <w:t>ц</w:t>
      </w:r>
      <w:r w:rsidRPr="00D549E9">
        <w:rPr>
          <w:rFonts w:ascii="Times New Roman" w:eastAsia="Times New Roman" w:hAnsi="Times New Roman" w:cs="Times New Roman"/>
          <w:color w:val="000000"/>
          <w:spacing w:val="-2"/>
          <w:w w:val="103"/>
          <w:sz w:val="26"/>
          <w:szCs w:val="26"/>
          <w:lang w:eastAsia="ru-RU"/>
        </w:rPr>
        <w:t>и</w:t>
      </w:r>
      <w:r w:rsidRPr="00D549E9">
        <w:rPr>
          <w:rFonts w:ascii="Times New Roman" w:eastAsia="Times New Roman" w:hAnsi="Times New Roman" w:cs="Times New Roman"/>
          <w:color w:val="000000"/>
          <w:w w:val="103"/>
          <w:sz w:val="26"/>
          <w:szCs w:val="26"/>
          <w:lang w:eastAsia="ru-RU"/>
        </w:rPr>
        <w:t>п</w:t>
      </w:r>
      <w:r w:rsidRPr="00D549E9">
        <w:rPr>
          <w:rFonts w:ascii="Times New Roman" w:eastAsia="Times New Roman" w:hAnsi="Times New Roman" w:cs="Times New Roman"/>
          <w:color w:val="000000"/>
          <w:spacing w:val="-3"/>
          <w:w w:val="103"/>
          <w:sz w:val="26"/>
          <w:szCs w:val="26"/>
          <w:lang w:eastAsia="ru-RU"/>
        </w:rPr>
        <w:t>а</w:t>
      </w:r>
      <w:r w:rsidRPr="00D549E9">
        <w:rPr>
          <w:rFonts w:ascii="Times New Roman" w:eastAsia="Times New Roman" w:hAnsi="Times New Roman" w:cs="Times New Roman"/>
          <w:color w:val="000000"/>
          <w:spacing w:val="-6"/>
          <w:w w:val="103"/>
          <w:sz w:val="26"/>
          <w:szCs w:val="26"/>
          <w:lang w:eastAsia="ru-RU"/>
        </w:rPr>
        <w:t>л</w:t>
      </w:r>
      <w:r w:rsidRPr="00D549E9">
        <w:rPr>
          <w:rFonts w:ascii="Times New Roman" w:eastAsia="Times New Roman" w:hAnsi="Times New Roman" w:cs="Times New Roman"/>
          <w:color w:val="000000"/>
          <w:spacing w:val="1"/>
          <w:w w:val="103"/>
          <w:sz w:val="26"/>
          <w:szCs w:val="26"/>
          <w:lang w:eastAsia="ru-RU"/>
        </w:rPr>
        <w:t>ь</w:t>
      </w:r>
      <w:r w:rsidRPr="00D549E9">
        <w:rPr>
          <w:rFonts w:ascii="Times New Roman" w:eastAsia="Times New Roman" w:hAnsi="Times New Roman" w:cs="Times New Roman"/>
          <w:color w:val="000000"/>
          <w:spacing w:val="-1"/>
          <w:w w:val="103"/>
          <w:sz w:val="26"/>
          <w:szCs w:val="26"/>
          <w:lang w:eastAsia="ru-RU"/>
        </w:rPr>
        <w:t>н</w:t>
      </w:r>
      <w:r w:rsidRPr="00D549E9">
        <w:rPr>
          <w:rFonts w:ascii="Times New Roman" w:eastAsia="Times New Roman" w:hAnsi="Times New Roman" w:cs="Times New Roman"/>
          <w:color w:val="000000"/>
          <w:spacing w:val="-2"/>
          <w:w w:val="103"/>
          <w:sz w:val="26"/>
          <w:szCs w:val="26"/>
          <w:lang w:eastAsia="ru-RU"/>
        </w:rPr>
        <w:t>о</w:t>
      </w:r>
      <w:r w:rsidRPr="00D549E9">
        <w:rPr>
          <w:rFonts w:ascii="Times New Roman" w:eastAsia="Times New Roman" w:hAnsi="Times New Roman" w:cs="Times New Roman"/>
          <w:color w:val="000000"/>
          <w:w w:val="103"/>
          <w:sz w:val="26"/>
          <w:szCs w:val="26"/>
          <w:lang w:eastAsia="ru-RU"/>
        </w:rPr>
        <w:t xml:space="preserve">й </w:t>
      </w:r>
      <w:r w:rsidRPr="00D549E9">
        <w:rPr>
          <w:rFonts w:ascii="Times New Roman" w:eastAsia="Times New Roman" w:hAnsi="Times New Roman" w:cs="Times New Roman"/>
          <w:color w:val="000000"/>
          <w:spacing w:val="-4"/>
          <w:w w:val="103"/>
          <w:sz w:val="26"/>
          <w:szCs w:val="26"/>
          <w:lang w:eastAsia="ru-RU"/>
        </w:rPr>
        <w:t>у</w:t>
      </w:r>
      <w:r w:rsidRPr="00D549E9">
        <w:rPr>
          <w:rFonts w:ascii="Times New Roman" w:eastAsia="Times New Roman" w:hAnsi="Times New Roman" w:cs="Times New Roman"/>
          <w:color w:val="000000"/>
          <w:spacing w:val="4"/>
          <w:w w:val="103"/>
          <w:sz w:val="26"/>
          <w:szCs w:val="26"/>
          <w:lang w:eastAsia="ru-RU"/>
        </w:rPr>
        <w:t>с</w:t>
      </w:r>
      <w:r w:rsidRPr="00D549E9">
        <w:rPr>
          <w:rFonts w:ascii="Times New Roman" w:eastAsia="Times New Roman" w:hAnsi="Times New Roman" w:cs="Times New Roman"/>
          <w:color w:val="000000"/>
          <w:spacing w:val="-5"/>
          <w:w w:val="103"/>
          <w:sz w:val="26"/>
          <w:szCs w:val="26"/>
          <w:lang w:eastAsia="ru-RU"/>
        </w:rPr>
        <w:t>л</w:t>
      </w:r>
      <w:r w:rsidRPr="00D549E9">
        <w:rPr>
          <w:rFonts w:ascii="Times New Roman" w:eastAsia="Times New Roman" w:hAnsi="Times New Roman" w:cs="Times New Roman"/>
          <w:color w:val="000000"/>
          <w:spacing w:val="-4"/>
          <w:w w:val="103"/>
          <w:sz w:val="26"/>
          <w:szCs w:val="26"/>
          <w:lang w:eastAsia="ru-RU"/>
        </w:rPr>
        <w:t>уг</w:t>
      </w:r>
      <w:r w:rsidRPr="00D549E9">
        <w:rPr>
          <w:rFonts w:ascii="Times New Roman" w:eastAsia="Times New Roman" w:hAnsi="Times New Roman" w:cs="Times New Roman"/>
          <w:color w:val="000000"/>
          <w:spacing w:val="-3"/>
          <w:w w:val="103"/>
          <w:sz w:val="26"/>
          <w:szCs w:val="26"/>
          <w:lang w:eastAsia="ru-RU"/>
        </w:rPr>
        <w:t>и</w:t>
      </w:r>
      <w:r w:rsidRPr="00D549E9">
        <w:rPr>
          <w:rFonts w:ascii="Times New Roman" w:eastAsia="Times New Roman" w:hAnsi="Times New Roman" w:cs="Times New Roman"/>
          <w:color w:val="000000"/>
          <w:w w:val="103"/>
          <w:sz w:val="26"/>
          <w:szCs w:val="26"/>
          <w:lang w:eastAsia="ru-RU"/>
        </w:rPr>
        <w:t>.</w:t>
      </w:r>
    </w:p>
    <w:p w:rsidR="00D549E9" w:rsidRPr="00D549E9" w:rsidRDefault="00D549E9" w:rsidP="00D549E9">
      <w:pPr>
        <w:spacing w:after="0" w:line="23" w:lineRule="atLeast"/>
        <w:ind w:firstLine="720"/>
        <w:jc w:val="both"/>
        <w:rPr>
          <w:rFonts w:ascii="Times New Roman" w:eastAsia="Times New Roman" w:hAnsi="Times New Roman" w:cs="Times New Roman"/>
          <w:color w:val="000000"/>
          <w:w w:val="103"/>
          <w:sz w:val="26"/>
          <w:szCs w:val="26"/>
          <w:lang w:eastAsia="ru-RU"/>
        </w:rPr>
      </w:pPr>
    </w:p>
    <w:p w:rsidR="00D549E9" w:rsidRPr="00D549E9" w:rsidRDefault="00D549E9" w:rsidP="00D549E9">
      <w:pPr>
        <w:widowControl w:val="0"/>
        <w:autoSpaceDE w:val="0"/>
        <w:autoSpaceDN w:val="0"/>
        <w:adjustRightInd w:val="0"/>
        <w:spacing w:after="0" w:line="23" w:lineRule="atLeast"/>
        <w:ind w:firstLine="720"/>
        <w:jc w:val="both"/>
        <w:rPr>
          <w:rFonts w:ascii="Times New Roman" w:eastAsia="Times New Roman" w:hAnsi="Times New Roman" w:cs="Times New Roman"/>
          <w:b/>
          <w:color w:val="000000"/>
          <w:sz w:val="26"/>
          <w:szCs w:val="26"/>
          <w:lang w:eastAsia="ru-RU"/>
        </w:rPr>
      </w:pPr>
      <w:r w:rsidRPr="00D549E9">
        <w:rPr>
          <w:rFonts w:ascii="Times New Roman" w:eastAsia="Times New Roman" w:hAnsi="Times New Roman" w:cs="Times New Roman"/>
          <w:b/>
          <w:color w:val="000000"/>
          <w:sz w:val="26"/>
          <w:szCs w:val="26"/>
          <w:lang w:eastAsia="ru-RU"/>
        </w:rPr>
        <w:t>3.3.3. Рассмотрение представленных документов, в том числе истребование документов (сведений) в рамках межведомственного взаимодействия.</w:t>
      </w:r>
    </w:p>
    <w:p w:rsidR="00D549E9" w:rsidRPr="00D549E9" w:rsidRDefault="00D549E9" w:rsidP="00D549E9">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Основание для начала административной процедуры – заявление на получение услуги.</w:t>
      </w:r>
    </w:p>
    <w:p w:rsidR="00D549E9" w:rsidRPr="00D549E9" w:rsidRDefault="00D549E9" w:rsidP="00D549E9">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Содержание каждого административного действия, входящего в состав административной процедуры:</w:t>
      </w:r>
    </w:p>
    <w:p w:rsidR="00D549E9" w:rsidRPr="00D549E9" w:rsidRDefault="00D549E9" w:rsidP="00D549E9">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 рассмотрение заявления и представленных документов и принятие решения о предоставлении муниципальной услуги;</w:t>
      </w:r>
    </w:p>
    <w:p w:rsidR="00D549E9" w:rsidRPr="00D549E9" w:rsidRDefault="00D549E9" w:rsidP="00D549E9">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 формирование и направление межведомственных запросов;</w:t>
      </w:r>
    </w:p>
    <w:p w:rsidR="00D549E9" w:rsidRPr="00D549E9" w:rsidRDefault="00D549E9" w:rsidP="00D549E9">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Максимальный срок исполнения административной процедуры - 10 дней.</w:t>
      </w:r>
    </w:p>
    <w:p w:rsidR="00D549E9" w:rsidRPr="00D549E9" w:rsidRDefault="00D549E9" w:rsidP="00D549E9">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Должностное лицо, ответственное за выполнение административного действия, указывается в локальном акте органа, предоставляющего услугу</w:t>
      </w:r>
    </w:p>
    <w:p w:rsidR="00D549E9" w:rsidRPr="00D549E9" w:rsidRDefault="00D549E9" w:rsidP="00D549E9">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Критерии принятия решения – положительный/отрицательный результат рассмотрения представленных документов, в том числе истребование документов (сведений) в рамках межведомственного взаимодействия.</w:t>
      </w:r>
    </w:p>
    <w:p w:rsidR="00D549E9" w:rsidRPr="00D549E9" w:rsidRDefault="00D549E9" w:rsidP="00D549E9">
      <w:pPr>
        <w:widowControl w:val="0"/>
        <w:autoSpaceDE w:val="0"/>
        <w:autoSpaceDN w:val="0"/>
        <w:adjustRightInd w:val="0"/>
        <w:spacing w:after="0" w:line="23" w:lineRule="atLeast"/>
        <w:ind w:firstLine="720"/>
        <w:jc w:val="both"/>
        <w:rPr>
          <w:rFonts w:ascii="Times New Roman" w:eastAsia="Times New Roman" w:hAnsi="Times New Roman" w:cs="Times New Roman"/>
          <w:color w:val="000000"/>
          <w:sz w:val="26"/>
          <w:szCs w:val="26"/>
          <w:lang w:eastAsia="ru-RU"/>
        </w:rPr>
      </w:pPr>
      <w:r w:rsidRPr="00D549E9">
        <w:rPr>
          <w:rFonts w:ascii="Times New Roman" w:eastAsia="Times New Roman" w:hAnsi="Times New Roman" w:cs="Times New Roman"/>
          <w:color w:val="000000"/>
          <w:sz w:val="26"/>
          <w:szCs w:val="26"/>
          <w:lang w:eastAsia="ru-RU"/>
        </w:rPr>
        <w:t>Способ фиксации – электронная/письменная форма.</w:t>
      </w:r>
    </w:p>
    <w:p w:rsidR="00D549E9" w:rsidRPr="00D549E9" w:rsidRDefault="00D549E9" w:rsidP="00D549E9">
      <w:pPr>
        <w:widowControl w:val="0"/>
        <w:autoSpaceDE w:val="0"/>
        <w:autoSpaceDN w:val="0"/>
        <w:adjustRightInd w:val="0"/>
        <w:spacing w:after="0" w:line="23" w:lineRule="atLeast"/>
        <w:ind w:firstLine="720"/>
        <w:jc w:val="both"/>
        <w:rPr>
          <w:rFonts w:ascii="Times New Roman" w:eastAsia="Times New Roman" w:hAnsi="Times New Roman" w:cs="Times New Roman"/>
          <w:color w:val="FF0000"/>
          <w:sz w:val="26"/>
          <w:szCs w:val="26"/>
          <w:lang w:eastAsia="ru-RU"/>
        </w:rPr>
      </w:pPr>
    </w:p>
    <w:p w:rsidR="00D549E9" w:rsidRPr="00D549E9" w:rsidRDefault="00D549E9" w:rsidP="00D549E9">
      <w:pPr>
        <w:spacing w:after="0" w:line="23" w:lineRule="atLeast"/>
        <w:ind w:firstLine="720"/>
        <w:jc w:val="both"/>
        <w:rPr>
          <w:rFonts w:ascii="Times New Roman" w:eastAsia="Times New Roman" w:hAnsi="Times New Roman" w:cs="Times New Roman"/>
          <w:b/>
          <w:color w:val="000000"/>
          <w:w w:val="103"/>
          <w:sz w:val="26"/>
          <w:szCs w:val="26"/>
          <w:lang w:eastAsia="ru-RU"/>
        </w:rPr>
      </w:pPr>
      <w:r w:rsidRPr="00D549E9">
        <w:rPr>
          <w:rFonts w:ascii="Times New Roman" w:eastAsia="Times New Roman" w:hAnsi="Times New Roman" w:cs="Times New Roman"/>
          <w:b/>
          <w:color w:val="000000"/>
          <w:spacing w:val="-2"/>
          <w:w w:val="103"/>
          <w:sz w:val="26"/>
          <w:szCs w:val="26"/>
          <w:lang w:eastAsia="ru-RU"/>
        </w:rPr>
        <w:lastRenderedPageBreak/>
        <w:t>3</w:t>
      </w:r>
      <w:r w:rsidRPr="00D549E9">
        <w:rPr>
          <w:rFonts w:ascii="Times New Roman" w:eastAsia="Times New Roman" w:hAnsi="Times New Roman" w:cs="Times New Roman"/>
          <w:b/>
          <w:color w:val="000000"/>
          <w:spacing w:val="-1"/>
          <w:w w:val="103"/>
          <w:sz w:val="26"/>
          <w:szCs w:val="26"/>
          <w:lang w:eastAsia="ru-RU"/>
        </w:rPr>
        <w:t>.</w:t>
      </w:r>
      <w:r w:rsidRPr="00D549E9">
        <w:rPr>
          <w:rFonts w:ascii="Times New Roman" w:eastAsia="Times New Roman" w:hAnsi="Times New Roman" w:cs="Times New Roman"/>
          <w:b/>
          <w:color w:val="000000"/>
          <w:spacing w:val="-3"/>
          <w:w w:val="103"/>
          <w:sz w:val="26"/>
          <w:szCs w:val="26"/>
          <w:lang w:eastAsia="ru-RU"/>
        </w:rPr>
        <w:t>3</w:t>
      </w:r>
      <w:r w:rsidRPr="00D549E9">
        <w:rPr>
          <w:rFonts w:ascii="Times New Roman" w:eastAsia="Times New Roman" w:hAnsi="Times New Roman" w:cs="Times New Roman"/>
          <w:b/>
          <w:color w:val="000000"/>
          <w:w w:val="103"/>
          <w:sz w:val="26"/>
          <w:szCs w:val="26"/>
          <w:lang w:eastAsia="ru-RU"/>
        </w:rPr>
        <w:t>.4.</w:t>
      </w:r>
      <w:r w:rsidRPr="00D549E9">
        <w:rPr>
          <w:rFonts w:ascii="Times New Roman" w:eastAsia="Times New Roman" w:hAnsi="Times New Roman" w:cs="Times New Roman"/>
          <w:b/>
          <w:color w:val="000000"/>
          <w:spacing w:val="-5"/>
          <w:w w:val="103"/>
          <w:sz w:val="26"/>
          <w:szCs w:val="26"/>
          <w:lang w:eastAsia="ru-RU"/>
        </w:rPr>
        <w:t>П</w:t>
      </w:r>
      <w:r w:rsidRPr="00D549E9">
        <w:rPr>
          <w:rFonts w:ascii="Times New Roman" w:eastAsia="Times New Roman" w:hAnsi="Times New Roman" w:cs="Times New Roman"/>
          <w:b/>
          <w:color w:val="000000"/>
          <w:spacing w:val="-2"/>
          <w:w w:val="103"/>
          <w:sz w:val="26"/>
          <w:szCs w:val="26"/>
          <w:lang w:eastAsia="ru-RU"/>
        </w:rPr>
        <w:t>р</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spacing w:val="-2"/>
          <w:w w:val="103"/>
          <w:sz w:val="26"/>
          <w:szCs w:val="26"/>
          <w:lang w:eastAsia="ru-RU"/>
        </w:rPr>
        <w:t>н</w:t>
      </w:r>
      <w:r w:rsidRPr="00D549E9">
        <w:rPr>
          <w:rFonts w:ascii="Times New Roman" w:eastAsia="Times New Roman" w:hAnsi="Times New Roman" w:cs="Times New Roman"/>
          <w:b/>
          <w:color w:val="000000"/>
          <w:spacing w:val="-1"/>
          <w:w w:val="103"/>
          <w:sz w:val="26"/>
          <w:szCs w:val="26"/>
          <w:lang w:eastAsia="ru-RU"/>
        </w:rPr>
        <w:t>я</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w w:val="103"/>
          <w:sz w:val="26"/>
          <w:szCs w:val="26"/>
          <w:lang w:eastAsia="ru-RU"/>
        </w:rPr>
        <w:t xml:space="preserve">е </w:t>
      </w:r>
      <w:r w:rsidRPr="00D549E9">
        <w:rPr>
          <w:rFonts w:ascii="Times New Roman" w:eastAsia="Times New Roman" w:hAnsi="Times New Roman" w:cs="Times New Roman"/>
          <w:b/>
          <w:color w:val="000000"/>
          <w:spacing w:val="-1"/>
          <w:w w:val="103"/>
          <w:sz w:val="26"/>
          <w:szCs w:val="26"/>
          <w:lang w:eastAsia="ru-RU"/>
        </w:rPr>
        <w:t>р</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8"/>
          <w:w w:val="103"/>
          <w:sz w:val="26"/>
          <w:szCs w:val="26"/>
          <w:lang w:eastAsia="ru-RU"/>
        </w:rPr>
        <w:t>ш</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w w:val="103"/>
          <w:sz w:val="26"/>
          <w:szCs w:val="26"/>
          <w:lang w:eastAsia="ru-RU"/>
        </w:rPr>
        <w:t>я о п</w:t>
      </w:r>
      <w:r w:rsidRPr="00D549E9">
        <w:rPr>
          <w:rFonts w:ascii="Times New Roman" w:eastAsia="Times New Roman" w:hAnsi="Times New Roman" w:cs="Times New Roman"/>
          <w:b/>
          <w:color w:val="000000"/>
          <w:spacing w:val="-2"/>
          <w:w w:val="103"/>
          <w:sz w:val="26"/>
          <w:szCs w:val="26"/>
          <w:lang w:eastAsia="ru-RU"/>
        </w:rPr>
        <w:t>р</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1"/>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w w:val="103"/>
          <w:sz w:val="26"/>
          <w:szCs w:val="26"/>
          <w:lang w:eastAsia="ru-RU"/>
        </w:rPr>
        <w:t>и (</w:t>
      </w:r>
      <w:r w:rsidRPr="00D549E9">
        <w:rPr>
          <w:rFonts w:ascii="Times New Roman" w:eastAsia="Times New Roman" w:hAnsi="Times New Roman" w:cs="Times New Roman"/>
          <w:b/>
          <w:color w:val="000000"/>
          <w:spacing w:val="-1"/>
          <w:w w:val="103"/>
          <w:sz w:val="26"/>
          <w:szCs w:val="26"/>
          <w:lang w:eastAsia="ru-RU"/>
        </w:rPr>
        <w:t>о</w:t>
      </w:r>
      <w:r w:rsidRPr="00D549E9">
        <w:rPr>
          <w:rFonts w:ascii="Times New Roman" w:eastAsia="Times New Roman" w:hAnsi="Times New Roman" w:cs="Times New Roman"/>
          <w:b/>
          <w:color w:val="000000"/>
          <w:w w:val="103"/>
          <w:sz w:val="26"/>
          <w:szCs w:val="26"/>
          <w:lang w:eastAsia="ru-RU"/>
        </w:rPr>
        <w:t xml:space="preserve">б </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spacing w:val="4"/>
          <w:w w:val="103"/>
          <w:sz w:val="26"/>
          <w:szCs w:val="26"/>
          <w:lang w:eastAsia="ru-RU"/>
        </w:rPr>
        <w:t>к</w:t>
      </w:r>
      <w:r w:rsidRPr="00D549E9">
        <w:rPr>
          <w:rFonts w:ascii="Times New Roman" w:eastAsia="Times New Roman" w:hAnsi="Times New Roman" w:cs="Times New Roman"/>
          <w:b/>
          <w:color w:val="000000"/>
          <w:spacing w:val="-1"/>
          <w:w w:val="103"/>
          <w:sz w:val="26"/>
          <w:szCs w:val="26"/>
          <w:lang w:eastAsia="ru-RU"/>
        </w:rPr>
        <w:t>а</w:t>
      </w:r>
      <w:r w:rsidRPr="00D549E9">
        <w:rPr>
          <w:rFonts w:ascii="Times New Roman" w:eastAsia="Times New Roman" w:hAnsi="Times New Roman" w:cs="Times New Roman"/>
          <w:b/>
          <w:color w:val="000000"/>
          <w:w w:val="103"/>
          <w:sz w:val="26"/>
          <w:szCs w:val="26"/>
          <w:lang w:eastAsia="ru-RU"/>
        </w:rPr>
        <w:t>зе в п</w:t>
      </w:r>
      <w:r w:rsidRPr="00D549E9">
        <w:rPr>
          <w:rFonts w:ascii="Times New Roman" w:eastAsia="Times New Roman" w:hAnsi="Times New Roman" w:cs="Times New Roman"/>
          <w:b/>
          <w:color w:val="000000"/>
          <w:spacing w:val="-2"/>
          <w:w w:val="103"/>
          <w:sz w:val="26"/>
          <w:szCs w:val="26"/>
          <w:lang w:eastAsia="ru-RU"/>
        </w:rPr>
        <w:t>ре</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spacing w:val="-2"/>
          <w:w w:val="103"/>
          <w:sz w:val="26"/>
          <w:szCs w:val="26"/>
          <w:lang w:eastAsia="ru-RU"/>
        </w:rPr>
        <w:t>ен</w:t>
      </w:r>
      <w:r w:rsidRPr="00D549E9">
        <w:rPr>
          <w:rFonts w:ascii="Times New Roman" w:eastAsia="Times New Roman" w:hAnsi="Times New Roman" w:cs="Times New Roman"/>
          <w:b/>
          <w:color w:val="000000"/>
          <w:spacing w:val="-3"/>
          <w:w w:val="103"/>
          <w:sz w:val="26"/>
          <w:szCs w:val="26"/>
          <w:lang w:eastAsia="ru-RU"/>
        </w:rPr>
        <w:t>ии</w:t>
      </w:r>
      <w:r w:rsidRPr="00D549E9">
        <w:rPr>
          <w:rFonts w:ascii="Times New Roman" w:eastAsia="Times New Roman" w:hAnsi="Times New Roman" w:cs="Times New Roman"/>
          <w:b/>
          <w:color w:val="000000"/>
          <w:w w:val="103"/>
          <w:sz w:val="26"/>
          <w:szCs w:val="26"/>
          <w:lang w:eastAsia="ru-RU"/>
        </w:rPr>
        <w:t xml:space="preserve">) </w:t>
      </w:r>
      <w:r w:rsidRPr="00D549E9">
        <w:rPr>
          <w:rFonts w:ascii="Times New Roman" w:eastAsia="Times New Roman" w:hAnsi="Times New Roman" w:cs="Times New Roman"/>
          <w:b/>
          <w:color w:val="000000"/>
          <w:spacing w:val="-2"/>
          <w:w w:val="103"/>
          <w:sz w:val="26"/>
          <w:szCs w:val="26"/>
          <w:lang w:eastAsia="ru-RU"/>
        </w:rPr>
        <w:t>м</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2"/>
          <w:w w:val="103"/>
          <w:sz w:val="26"/>
          <w:szCs w:val="26"/>
          <w:lang w:eastAsia="ru-RU"/>
        </w:rPr>
        <w:t>ни</w:t>
      </w:r>
      <w:r w:rsidRPr="00D549E9">
        <w:rPr>
          <w:rFonts w:ascii="Times New Roman" w:eastAsia="Times New Roman" w:hAnsi="Times New Roman" w:cs="Times New Roman"/>
          <w:b/>
          <w:color w:val="000000"/>
          <w:spacing w:val="3"/>
          <w:w w:val="103"/>
          <w:sz w:val="26"/>
          <w:szCs w:val="26"/>
          <w:lang w:eastAsia="ru-RU"/>
        </w:rPr>
        <w:t>ц</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w w:val="103"/>
          <w:sz w:val="26"/>
          <w:szCs w:val="26"/>
          <w:lang w:eastAsia="ru-RU"/>
        </w:rPr>
        <w:t>п</w:t>
      </w:r>
      <w:r w:rsidRPr="00D549E9">
        <w:rPr>
          <w:rFonts w:ascii="Times New Roman" w:eastAsia="Times New Roman" w:hAnsi="Times New Roman" w:cs="Times New Roman"/>
          <w:b/>
          <w:color w:val="000000"/>
          <w:spacing w:val="-3"/>
          <w:w w:val="103"/>
          <w:sz w:val="26"/>
          <w:szCs w:val="26"/>
          <w:lang w:eastAsia="ru-RU"/>
        </w:rPr>
        <w:t>а</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1"/>
          <w:w w:val="103"/>
          <w:sz w:val="26"/>
          <w:szCs w:val="26"/>
          <w:lang w:eastAsia="ru-RU"/>
        </w:rPr>
        <w:t>ь</w:t>
      </w:r>
      <w:r w:rsidRPr="00D549E9">
        <w:rPr>
          <w:rFonts w:ascii="Times New Roman" w:eastAsia="Times New Roman" w:hAnsi="Times New Roman" w:cs="Times New Roman"/>
          <w:b/>
          <w:color w:val="000000"/>
          <w:spacing w:val="-1"/>
          <w:w w:val="103"/>
          <w:sz w:val="26"/>
          <w:szCs w:val="26"/>
          <w:lang w:eastAsia="ru-RU"/>
        </w:rPr>
        <w:t>н</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w w:val="103"/>
          <w:sz w:val="26"/>
          <w:szCs w:val="26"/>
          <w:lang w:eastAsia="ru-RU"/>
        </w:rPr>
        <w:t xml:space="preserve">й </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spacing w:val="-4"/>
          <w:w w:val="103"/>
          <w:sz w:val="26"/>
          <w:szCs w:val="26"/>
          <w:lang w:eastAsia="ru-RU"/>
        </w:rPr>
        <w:t>уг</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w w:val="103"/>
          <w:sz w:val="26"/>
          <w:szCs w:val="26"/>
          <w:lang w:eastAsia="ru-RU"/>
        </w:rPr>
        <w:t>, и п</w:t>
      </w:r>
      <w:r w:rsidRPr="00D549E9">
        <w:rPr>
          <w:rFonts w:ascii="Times New Roman" w:eastAsia="Times New Roman" w:hAnsi="Times New Roman" w:cs="Times New Roman"/>
          <w:b/>
          <w:color w:val="000000"/>
          <w:spacing w:val="-3"/>
          <w:w w:val="103"/>
          <w:sz w:val="26"/>
          <w:szCs w:val="26"/>
          <w:lang w:eastAsia="ru-RU"/>
        </w:rPr>
        <w:t>о</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3"/>
          <w:w w:val="103"/>
          <w:sz w:val="26"/>
          <w:szCs w:val="26"/>
          <w:lang w:eastAsia="ru-RU"/>
        </w:rPr>
        <w:t>го</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spacing w:val="-1"/>
          <w:w w:val="103"/>
          <w:sz w:val="26"/>
          <w:szCs w:val="26"/>
          <w:lang w:eastAsia="ru-RU"/>
        </w:rPr>
        <w:t>о</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4"/>
          <w:w w:val="103"/>
          <w:sz w:val="26"/>
          <w:szCs w:val="26"/>
          <w:lang w:eastAsia="ru-RU"/>
        </w:rPr>
        <w:t>к</w:t>
      </w:r>
      <w:r w:rsidRPr="00D549E9">
        <w:rPr>
          <w:rFonts w:ascii="Times New Roman" w:eastAsia="Times New Roman" w:hAnsi="Times New Roman" w:cs="Times New Roman"/>
          <w:b/>
          <w:color w:val="000000"/>
          <w:w w:val="103"/>
          <w:sz w:val="26"/>
          <w:szCs w:val="26"/>
          <w:lang w:eastAsia="ru-RU"/>
        </w:rPr>
        <w:t xml:space="preserve">а </w:t>
      </w:r>
      <w:r w:rsidRPr="00D549E9">
        <w:rPr>
          <w:rFonts w:ascii="Times New Roman" w:eastAsia="Times New Roman" w:hAnsi="Times New Roman" w:cs="Times New Roman"/>
          <w:b/>
          <w:color w:val="000000"/>
          <w:spacing w:val="2"/>
          <w:w w:val="103"/>
          <w:sz w:val="26"/>
          <w:szCs w:val="26"/>
          <w:lang w:eastAsia="ru-RU"/>
        </w:rPr>
        <w:t>д</w:t>
      </w:r>
      <w:r w:rsidRPr="00D549E9">
        <w:rPr>
          <w:rFonts w:ascii="Times New Roman" w:eastAsia="Times New Roman" w:hAnsi="Times New Roman" w:cs="Times New Roman"/>
          <w:b/>
          <w:color w:val="000000"/>
          <w:spacing w:val="-1"/>
          <w:w w:val="103"/>
          <w:sz w:val="26"/>
          <w:szCs w:val="26"/>
          <w:lang w:eastAsia="ru-RU"/>
        </w:rPr>
        <w:t>о</w:t>
      </w:r>
      <w:r w:rsidRPr="00D549E9">
        <w:rPr>
          <w:rFonts w:ascii="Times New Roman" w:eastAsia="Times New Roman" w:hAnsi="Times New Roman" w:cs="Times New Roman"/>
          <w:b/>
          <w:color w:val="000000"/>
          <w:spacing w:val="3"/>
          <w:w w:val="103"/>
          <w:sz w:val="26"/>
          <w:szCs w:val="26"/>
          <w:lang w:eastAsia="ru-RU"/>
        </w:rPr>
        <w:t>к</w:t>
      </w:r>
      <w:r w:rsidRPr="00D549E9">
        <w:rPr>
          <w:rFonts w:ascii="Times New Roman" w:eastAsia="Times New Roman" w:hAnsi="Times New Roman" w:cs="Times New Roman"/>
          <w:b/>
          <w:color w:val="000000"/>
          <w:spacing w:val="-3"/>
          <w:w w:val="103"/>
          <w:sz w:val="26"/>
          <w:szCs w:val="26"/>
          <w:lang w:eastAsia="ru-RU"/>
        </w:rPr>
        <w:t>у</w:t>
      </w:r>
      <w:r w:rsidRPr="00D549E9">
        <w:rPr>
          <w:rFonts w:ascii="Times New Roman" w:eastAsia="Times New Roman" w:hAnsi="Times New Roman" w:cs="Times New Roman"/>
          <w:b/>
          <w:color w:val="000000"/>
          <w:spacing w:val="-2"/>
          <w:w w:val="103"/>
          <w:sz w:val="26"/>
          <w:szCs w:val="26"/>
          <w:lang w:eastAsia="ru-RU"/>
        </w:rPr>
        <w:t>м</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1"/>
          <w:w w:val="103"/>
          <w:sz w:val="26"/>
          <w:szCs w:val="26"/>
          <w:lang w:eastAsia="ru-RU"/>
        </w:rPr>
        <w:t>н</w:t>
      </w:r>
      <w:r w:rsidRPr="00D549E9">
        <w:rPr>
          <w:rFonts w:ascii="Times New Roman" w:eastAsia="Times New Roman" w:hAnsi="Times New Roman" w:cs="Times New Roman"/>
          <w:b/>
          <w:color w:val="000000"/>
          <w:w w:val="103"/>
          <w:sz w:val="26"/>
          <w:szCs w:val="26"/>
          <w:lang w:eastAsia="ru-RU"/>
        </w:rPr>
        <w:t>т</w:t>
      </w:r>
      <w:r w:rsidRPr="00D549E9">
        <w:rPr>
          <w:rFonts w:ascii="Times New Roman" w:eastAsia="Times New Roman" w:hAnsi="Times New Roman" w:cs="Times New Roman"/>
          <w:b/>
          <w:color w:val="000000"/>
          <w:spacing w:val="-1"/>
          <w:w w:val="103"/>
          <w:sz w:val="26"/>
          <w:szCs w:val="26"/>
          <w:lang w:eastAsia="ru-RU"/>
        </w:rPr>
        <w:t>о</w:t>
      </w:r>
      <w:r w:rsidRPr="00D549E9">
        <w:rPr>
          <w:rFonts w:ascii="Times New Roman" w:eastAsia="Times New Roman" w:hAnsi="Times New Roman" w:cs="Times New Roman"/>
          <w:b/>
          <w:color w:val="000000"/>
          <w:w w:val="103"/>
          <w:sz w:val="26"/>
          <w:szCs w:val="26"/>
          <w:lang w:eastAsia="ru-RU"/>
        </w:rPr>
        <w:t xml:space="preserve">в по </w:t>
      </w:r>
      <w:r w:rsidRPr="00D549E9">
        <w:rPr>
          <w:rFonts w:ascii="Times New Roman" w:eastAsia="Times New Roman" w:hAnsi="Times New Roman" w:cs="Times New Roman"/>
          <w:b/>
          <w:color w:val="000000"/>
          <w:spacing w:val="-2"/>
          <w:w w:val="103"/>
          <w:sz w:val="26"/>
          <w:szCs w:val="26"/>
          <w:lang w:eastAsia="ru-RU"/>
        </w:rPr>
        <w:t>р</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1"/>
          <w:w w:val="103"/>
          <w:sz w:val="26"/>
          <w:szCs w:val="26"/>
          <w:lang w:eastAsia="ru-RU"/>
        </w:rPr>
        <w:t>з</w:t>
      </w:r>
      <w:r w:rsidRPr="00D549E9">
        <w:rPr>
          <w:rFonts w:ascii="Times New Roman" w:eastAsia="Times New Roman" w:hAnsi="Times New Roman" w:cs="Times New Roman"/>
          <w:b/>
          <w:color w:val="000000"/>
          <w:spacing w:val="-3"/>
          <w:w w:val="103"/>
          <w:sz w:val="26"/>
          <w:szCs w:val="26"/>
          <w:lang w:eastAsia="ru-RU"/>
        </w:rPr>
        <w:t>у</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1"/>
          <w:w w:val="103"/>
          <w:sz w:val="26"/>
          <w:szCs w:val="26"/>
          <w:lang w:eastAsia="ru-RU"/>
        </w:rPr>
        <w:t>ь</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w w:val="103"/>
          <w:sz w:val="26"/>
          <w:szCs w:val="26"/>
          <w:lang w:eastAsia="ru-RU"/>
        </w:rPr>
        <w:t xml:space="preserve">м </w:t>
      </w:r>
      <w:r w:rsidRPr="00D549E9">
        <w:rPr>
          <w:rFonts w:ascii="Times New Roman" w:eastAsia="Times New Roman" w:hAnsi="Times New Roman" w:cs="Times New Roman"/>
          <w:b/>
          <w:color w:val="000000"/>
          <w:spacing w:val="-2"/>
          <w:w w:val="103"/>
          <w:sz w:val="26"/>
          <w:szCs w:val="26"/>
          <w:lang w:eastAsia="ru-RU"/>
        </w:rPr>
        <w:t>р</w:t>
      </w:r>
      <w:r w:rsidRPr="00D549E9">
        <w:rPr>
          <w:rFonts w:ascii="Times New Roman" w:eastAsia="Times New Roman" w:hAnsi="Times New Roman" w:cs="Times New Roman"/>
          <w:b/>
          <w:color w:val="000000"/>
          <w:spacing w:val="-3"/>
          <w:w w:val="103"/>
          <w:sz w:val="26"/>
          <w:szCs w:val="26"/>
          <w:lang w:eastAsia="ru-RU"/>
        </w:rPr>
        <w:t>а</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5"/>
          <w:w w:val="103"/>
          <w:sz w:val="26"/>
          <w:szCs w:val="26"/>
          <w:lang w:eastAsia="ru-RU"/>
        </w:rPr>
        <w:t>с</w:t>
      </w:r>
      <w:r w:rsidRPr="00D549E9">
        <w:rPr>
          <w:rFonts w:ascii="Times New Roman" w:eastAsia="Times New Roman" w:hAnsi="Times New Roman" w:cs="Times New Roman"/>
          <w:b/>
          <w:color w:val="000000"/>
          <w:spacing w:val="-1"/>
          <w:w w:val="103"/>
          <w:sz w:val="26"/>
          <w:szCs w:val="26"/>
          <w:lang w:eastAsia="ru-RU"/>
        </w:rPr>
        <w:t>м</w:t>
      </w:r>
      <w:r w:rsidRPr="00D549E9">
        <w:rPr>
          <w:rFonts w:ascii="Times New Roman" w:eastAsia="Times New Roman" w:hAnsi="Times New Roman" w:cs="Times New Roman"/>
          <w:b/>
          <w:color w:val="000000"/>
          <w:spacing w:val="-2"/>
          <w:w w:val="103"/>
          <w:sz w:val="26"/>
          <w:szCs w:val="26"/>
          <w:lang w:eastAsia="ru-RU"/>
        </w:rPr>
        <w:t>о</w:t>
      </w:r>
      <w:r w:rsidRPr="00D549E9">
        <w:rPr>
          <w:rFonts w:ascii="Times New Roman" w:eastAsia="Times New Roman" w:hAnsi="Times New Roman" w:cs="Times New Roman"/>
          <w:b/>
          <w:color w:val="000000"/>
          <w:w w:val="103"/>
          <w:sz w:val="26"/>
          <w:szCs w:val="26"/>
          <w:lang w:eastAsia="ru-RU"/>
        </w:rPr>
        <w:t>т</w:t>
      </w:r>
      <w:r w:rsidRPr="00D549E9">
        <w:rPr>
          <w:rFonts w:ascii="Times New Roman" w:eastAsia="Times New Roman" w:hAnsi="Times New Roman" w:cs="Times New Roman"/>
          <w:b/>
          <w:color w:val="000000"/>
          <w:spacing w:val="-1"/>
          <w:w w:val="103"/>
          <w:sz w:val="26"/>
          <w:szCs w:val="26"/>
          <w:lang w:eastAsia="ru-RU"/>
        </w:rPr>
        <w:t>р</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ни</w:t>
      </w:r>
      <w:r w:rsidRPr="00D549E9">
        <w:rPr>
          <w:rFonts w:ascii="Times New Roman" w:eastAsia="Times New Roman" w:hAnsi="Times New Roman" w:cs="Times New Roman"/>
          <w:b/>
          <w:color w:val="000000"/>
          <w:w w:val="103"/>
          <w:sz w:val="26"/>
          <w:szCs w:val="26"/>
          <w:lang w:eastAsia="ru-RU"/>
        </w:rPr>
        <w:t xml:space="preserve">я </w:t>
      </w:r>
      <w:r w:rsidRPr="00D549E9">
        <w:rPr>
          <w:rFonts w:ascii="Times New Roman" w:eastAsia="Times New Roman" w:hAnsi="Times New Roman" w:cs="Times New Roman"/>
          <w:b/>
          <w:color w:val="000000"/>
          <w:spacing w:val="1"/>
          <w:w w:val="103"/>
          <w:sz w:val="26"/>
          <w:szCs w:val="26"/>
          <w:lang w:eastAsia="ru-RU"/>
        </w:rPr>
        <w:t>з</w:t>
      </w:r>
      <w:r w:rsidRPr="00D549E9">
        <w:rPr>
          <w:rFonts w:ascii="Times New Roman" w:eastAsia="Times New Roman" w:hAnsi="Times New Roman" w:cs="Times New Roman"/>
          <w:b/>
          <w:color w:val="000000"/>
          <w:spacing w:val="-1"/>
          <w:w w:val="103"/>
          <w:sz w:val="26"/>
          <w:szCs w:val="26"/>
          <w:lang w:eastAsia="ru-RU"/>
        </w:rPr>
        <w:t>ап</w:t>
      </w:r>
      <w:r w:rsidRPr="00D549E9">
        <w:rPr>
          <w:rFonts w:ascii="Times New Roman" w:eastAsia="Times New Roman" w:hAnsi="Times New Roman" w:cs="Times New Roman"/>
          <w:b/>
          <w:color w:val="000000"/>
          <w:spacing w:val="-2"/>
          <w:w w:val="103"/>
          <w:sz w:val="26"/>
          <w:szCs w:val="26"/>
          <w:lang w:eastAsia="ru-RU"/>
        </w:rPr>
        <w:t>р</w:t>
      </w:r>
      <w:r w:rsidRPr="00D549E9">
        <w:rPr>
          <w:rFonts w:ascii="Times New Roman" w:eastAsia="Times New Roman" w:hAnsi="Times New Roman" w:cs="Times New Roman"/>
          <w:b/>
          <w:color w:val="000000"/>
          <w:spacing w:val="-3"/>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w w:val="103"/>
          <w:sz w:val="26"/>
          <w:szCs w:val="26"/>
          <w:lang w:eastAsia="ru-RU"/>
        </w:rPr>
        <w:t>а</w:t>
      </w:r>
    </w:p>
    <w:p w:rsidR="00D549E9" w:rsidRPr="00D549E9" w:rsidRDefault="00D549E9" w:rsidP="00D549E9">
      <w:pPr>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color w:val="000000"/>
          <w:sz w:val="26"/>
          <w:szCs w:val="26"/>
          <w:lang w:eastAsia="ru-RU"/>
        </w:rPr>
        <w:t xml:space="preserve">Основанием для начала административной процедуры является поступление личного дела обслуживаемого лица, а также ответов на межведомственные запросы, в уполномоченный орган. </w:t>
      </w:r>
    </w:p>
    <w:p w:rsidR="00D549E9" w:rsidRPr="00D549E9" w:rsidRDefault="00D549E9" w:rsidP="00D549E9">
      <w:pPr>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color w:val="000000"/>
          <w:sz w:val="26"/>
          <w:szCs w:val="26"/>
          <w:lang w:eastAsia="ru-RU"/>
        </w:rPr>
        <w:t xml:space="preserve">Должностным лицом, ответственным за выполнение административной процедуры является руководитель </w:t>
      </w:r>
      <w:r w:rsidRPr="00D549E9">
        <w:rPr>
          <w:rFonts w:ascii="Times New Roman" w:eastAsia="Times New Roman" w:hAnsi="Times New Roman" w:cs="Times New Roman"/>
          <w:color w:val="454545"/>
          <w:sz w:val="26"/>
          <w:szCs w:val="26"/>
          <w:lang w:eastAsia="ru-RU"/>
        </w:rPr>
        <w:t>Управления труда и социальной защиты населения администрации Прикубанского муниципального района</w:t>
      </w:r>
      <w:r w:rsidRPr="00D549E9">
        <w:rPr>
          <w:rFonts w:ascii="Times New Roman" w:eastAsia="Times New Roman" w:hAnsi="Times New Roman" w:cs="Times New Roman"/>
          <w:color w:val="000000"/>
          <w:sz w:val="26"/>
          <w:szCs w:val="26"/>
          <w:lang w:eastAsia="ru-RU"/>
        </w:rPr>
        <w:t xml:space="preserve">. </w:t>
      </w:r>
    </w:p>
    <w:p w:rsidR="00D549E9" w:rsidRPr="00D549E9" w:rsidRDefault="00D549E9" w:rsidP="00D549E9">
      <w:pPr>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color w:val="000000"/>
          <w:sz w:val="26"/>
          <w:szCs w:val="26"/>
          <w:lang w:eastAsia="ru-RU"/>
        </w:rPr>
        <w:t xml:space="preserve">Руководитель </w:t>
      </w:r>
      <w:r w:rsidRPr="00D549E9">
        <w:rPr>
          <w:rFonts w:ascii="Times New Roman" w:eastAsia="Times New Roman" w:hAnsi="Times New Roman" w:cs="Times New Roman"/>
          <w:color w:val="454545"/>
          <w:sz w:val="26"/>
          <w:szCs w:val="26"/>
          <w:lang w:eastAsia="ru-RU"/>
        </w:rPr>
        <w:t>Управления труда и социальной защиты населения администрации Прикубанского муниципального района</w:t>
      </w:r>
      <w:r w:rsidRPr="00D549E9">
        <w:rPr>
          <w:rFonts w:ascii="Times New Roman" w:eastAsia="Times New Roman" w:hAnsi="Times New Roman" w:cs="Times New Roman"/>
          <w:color w:val="000000"/>
          <w:sz w:val="26"/>
          <w:szCs w:val="26"/>
          <w:lang w:eastAsia="ru-RU"/>
        </w:rPr>
        <w:t xml:space="preserve"> принимает решение в порядке, установленном требованиями. </w:t>
      </w:r>
    </w:p>
    <w:p w:rsidR="00D549E9" w:rsidRPr="00D549E9" w:rsidRDefault="00D549E9" w:rsidP="00D549E9">
      <w:pPr>
        <w:spacing w:after="0" w:line="23" w:lineRule="atLeast"/>
        <w:ind w:firstLine="53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color w:val="000000"/>
          <w:sz w:val="26"/>
          <w:szCs w:val="26"/>
          <w:lang w:eastAsia="ru-RU"/>
        </w:rPr>
        <w:t xml:space="preserve">В случае положительного решения специалист </w:t>
      </w:r>
      <w:r w:rsidRPr="00D549E9">
        <w:rPr>
          <w:rFonts w:ascii="Times New Roman" w:eastAsia="Times New Roman" w:hAnsi="Times New Roman" w:cs="Times New Roman"/>
          <w:color w:val="454545"/>
          <w:sz w:val="26"/>
          <w:szCs w:val="26"/>
          <w:lang w:eastAsia="ru-RU"/>
        </w:rPr>
        <w:t>Управления труда и социальной защиты населения администрации Прикубанского муниципального района</w:t>
      </w:r>
      <w:r w:rsidRPr="00D549E9">
        <w:rPr>
          <w:rFonts w:ascii="Times New Roman" w:eastAsia="Times New Roman" w:hAnsi="Times New Roman" w:cs="Times New Roman"/>
          <w:color w:val="000000"/>
          <w:sz w:val="26"/>
          <w:szCs w:val="26"/>
          <w:lang w:eastAsia="ru-RU"/>
        </w:rPr>
        <w:t xml:space="preserve"> готовит проект решения о предварительном разрешении на сделку. </w:t>
      </w:r>
    </w:p>
    <w:p w:rsidR="00D549E9" w:rsidRPr="00D549E9" w:rsidRDefault="00D549E9" w:rsidP="00D549E9">
      <w:pPr>
        <w:spacing w:after="0" w:line="23" w:lineRule="atLeast"/>
        <w:ind w:firstLine="53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color w:val="000000"/>
          <w:sz w:val="26"/>
          <w:szCs w:val="26"/>
          <w:lang w:eastAsia="ru-RU"/>
        </w:rPr>
        <w:t>После подписания главой администрации Прикубанского муниципального образования постановление регистрируется в общем отделе администрации муниципального образования.</w:t>
      </w:r>
    </w:p>
    <w:p w:rsidR="00D549E9" w:rsidRPr="00D549E9" w:rsidRDefault="00D549E9" w:rsidP="00D549E9">
      <w:pPr>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М</w:t>
      </w:r>
      <w:r w:rsidRPr="00D549E9">
        <w:rPr>
          <w:rFonts w:ascii="Times New Roman" w:eastAsia="Times New Roman" w:hAnsi="Times New Roman" w:cs="Times New Roman"/>
          <w:color w:val="000000"/>
          <w:sz w:val="26"/>
          <w:szCs w:val="26"/>
          <w:lang w:eastAsia="ru-RU"/>
        </w:rPr>
        <w:t>аксимальный срок выполнения административной процедуры составляет 3 рабочих дня.</w:t>
      </w:r>
    </w:p>
    <w:p w:rsidR="00D549E9" w:rsidRPr="00D549E9" w:rsidRDefault="00D549E9" w:rsidP="00D549E9">
      <w:pPr>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color w:val="000000"/>
          <w:sz w:val="26"/>
          <w:szCs w:val="26"/>
          <w:lang w:eastAsia="ru-RU"/>
        </w:rPr>
        <w:t>Результатом административной процедуры является:</w:t>
      </w:r>
    </w:p>
    <w:p w:rsidR="00D549E9" w:rsidRPr="00D549E9" w:rsidRDefault="00D549E9" w:rsidP="00D549E9">
      <w:pPr>
        <w:spacing w:after="0" w:line="23" w:lineRule="atLeast"/>
        <w:ind w:firstLine="53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color w:val="000000"/>
          <w:sz w:val="26"/>
          <w:szCs w:val="26"/>
          <w:lang w:eastAsia="ru-RU"/>
        </w:rPr>
        <w:t xml:space="preserve">- постановление </w:t>
      </w:r>
      <w:r w:rsidRPr="00D549E9">
        <w:rPr>
          <w:rFonts w:ascii="Times New Roman" w:eastAsia="Times New Roman" w:hAnsi="Times New Roman" w:cs="Times New Roman"/>
          <w:sz w:val="26"/>
          <w:szCs w:val="26"/>
          <w:lang w:eastAsia="ru-RU"/>
        </w:rPr>
        <w:t>органа местного самоуправления о предварительном разрешении на сделку с имуществом подопечного;</w:t>
      </w:r>
    </w:p>
    <w:p w:rsidR="00D549E9" w:rsidRPr="00D549E9" w:rsidRDefault="00D549E9" w:rsidP="00D549E9">
      <w:pPr>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color w:val="000000"/>
          <w:sz w:val="26"/>
          <w:szCs w:val="26"/>
          <w:lang w:eastAsia="ru-RU"/>
        </w:rPr>
        <w:t>- принятие решения об отказе в предоставлении государственной услуги.</w:t>
      </w:r>
    </w:p>
    <w:p w:rsidR="00D549E9" w:rsidRPr="00D549E9" w:rsidRDefault="00D549E9" w:rsidP="00D549E9">
      <w:pPr>
        <w:spacing w:after="0" w:line="23" w:lineRule="atLeast"/>
        <w:jc w:val="both"/>
        <w:rPr>
          <w:rFonts w:ascii="Times New Roman" w:eastAsia="Times New Roman" w:hAnsi="Times New Roman" w:cs="Times New Roman"/>
          <w:sz w:val="26"/>
          <w:szCs w:val="26"/>
          <w:lang w:eastAsia="ru-RU"/>
        </w:rPr>
      </w:pPr>
    </w:p>
    <w:p w:rsidR="00D549E9" w:rsidRPr="00D549E9" w:rsidRDefault="00D549E9" w:rsidP="00D549E9">
      <w:pPr>
        <w:spacing w:after="0" w:line="23" w:lineRule="atLeast"/>
        <w:ind w:firstLine="539"/>
        <w:jc w:val="both"/>
        <w:rPr>
          <w:rFonts w:ascii="Times New Roman" w:eastAsia="Times New Roman" w:hAnsi="Times New Roman" w:cs="Times New Roman"/>
          <w:b/>
          <w:color w:val="000000"/>
          <w:w w:val="103"/>
          <w:sz w:val="26"/>
          <w:szCs w:val="26"/>
          <w:lang w:eastAsia="ru-RU"/>
        </w:rPr>
      </w:pPr>
      <w:r w:rsidRPr="00D549E9">
        <w:rPr>
          <w:rFonts w:ascii="Times New Roman" w:eastAsia="Times New Roman" w:hAnsi="Times New Roman" w:cs="Times New Roman"/>
          <w:b/>
          <w:color w:val="000000"/>
          <w:spacing w:val="-2"/>
          <w:w w:val="103"/>
          <w:sz w:val="26"/>
          <w:szCs w:val="26"/>
          <w:lang w:eastAsia="ru-RU"/>
        </w:rPr>
        <w:t>3</w:t>
      </w:r>
      <w:r w:rsidRPr="00D549E9">
        <w:rPr>
          <w:rFonts w:ascii="Times New Roman" w:eastAsia="Times New Roman" w:hAnsi="Times New Roman" w:cs="Times New Roman"/>
          <w:b/>
          <w:color w:val="000000"/>
          <w:spacing w:val="-1"/>
          <w:w w:val="103"/>
          <w:sz w:val="26"/>
          <w:szCs w:val="26"/>
          <w:lang w:eastAsia="ru-RU"/>
        </w:rPr>
        <w:t>.</w:t>
      </w:r>
      <w:r w:rsidRPr="00D549E9">
        <w:rPr>
          <w:rFonts w:ascii="Times New Roman" w:eastAsia="Times New Roman" w:hAnsi="Times New Roman" w:cs="Times New Roman"/>
          <w:b/>
          <w:color w:val="000000"/>
          <w:spacing w:val="-3"/>
          <w:w w:val="103"/>
          <w:sz w:val="26"/>
          <w:szCs w:val="26"/>
          <w:lang w:eastAsia="ru-RU"/>
        </w:rPr>
        <w:t>3</w:t>
      </w:r>
      <w:r w:rsidRPr="00D549E9">
        <w:rPr>
          <w:rFonts w:ascii="Times New Roman" w:eastAsia="Times New Roman" w:hAnsi="Times New Roman" w:cs="Times New Roman"/>
          <w:b/>
          <w:color w:val="000000"/>
          <w:w w:val="103"/>
          <w:sz w:val="26"/>
          <w:szCs w:val="26"/>
          <w:lang w:eastAsia="ru-RU"/>
        </w:rPr>
        <w:t>.5.В</w:t>
      </w:r>
      <w:r w:rsidRPr="00D549E9">
        <w:rPr>
          <w:rFonts w:ascii="Times New Roman" w:eastAsia="Times New Roman" w:hAnsi="Times New Roman" w:cs="Times New Roman"/>
          <w:b/>
          <w:color w:val="000000"/>
          <w:spacing w:val="2"/>
          <w:w w:val="103"/>
          <w:sz w:val="26"/>
          <w:szCs w:val="26"/>
          <w:lang w:eastAsia="ru-RU"/>
        </w:rPr>
        <w:t>ы</w:t>
      </w:r>
      <w:r w:rsidRPr="00D549E9">
        <w:rPr>
          <w:rFonts w:ascii="Times New Roman" w:eastAsia="Times New Roman" w:hAnsi="Times New Roman" w:cs="Times New Roman"/>
          <w:b/>
          <w:color w:val="000000"/>
          <w:spacing w:val="3"/>
          <w:w w:val="103"/>
          <w:sz w:val="26"/>
          <w:szCs w:val="26"/>
          <w:lang w:eastAsia="ru-RU"/>
        </w:rPr>
        <w:t>д</w:t>
      </w:r>
      <w:r w:rsidRPr="00D549E9">
        <w:rPr>
          <w:rFonts w:ascii="Times New Roman" w:eastAsia="Times New Roman" w:hAnsi="Times New Roman" w:cs="Times New Roman"/>
          <w:b/>
          <w:color w:val="000000"/>
          <w:spacing w:val="-1"/>
          <w:w w:val="103"/>
          <w:sz w:val="26"/>
          <w:szCs w:val="26"/>
          <w:lang w:eastAsia="ru-RU"/>
        </w:rPr>
        <w:t>а</w:t>
      </w:r>
      <w:r w:rsidRPr="00D549E9">
        <w:rPr>
          <w:rFonts w:ascii="Times New Roman" w:eastAsia="Times New Roman" w:hAnsi="Times New Roman" w:cs="Times New Roman"/>
          <w:b/>
          <w:color w:val="000000"/>
          <w:spacing w:val="1"/>
          <w:w w:val="103"/>
          <w:sz w:val="26"/>
          <w:szCs w:val="26"/>
          <w:lang w:eastAsia="ru-RU"/>
        </w:rPr>
        <w:t>ч</w:t>
      </w:r>
      <w:r w:rsidRPr="00D549E9">
        <w:rPr>
          <w:rFonts w:ascii="Times New Roman" w:eastAsia="Times New Roman" w:hAnsi="Times New Roman" w:cs="Times New Roman"/>
          <w:b/>
          <w:color w:val="000000"/>
          <w:w w:val="103"/>
          <w:sz w:val="26"/>
          <w:szCs w:val="26"/>
          <w:lang w:eastAsia="ru-RU"/>
        </w:rPr>
        <w:t xml:space="preserve">а </w:t>
      </w:r>
      <w:r w:rsidRPr="00D549E9">
        <w:rPr>
          <w:rFonts w:ascii="Times New Roman" w:eastAsia="Times New Roman" w:hAnsi="Times New Roman" w:cs="Times New Roman"/>
          <w:b/>
          <w:color w:val="000000"/>
          <w:spacing w:val="-2"/>
          <w:w w:val="103"/>
          <w:sz w:val="26"/>
          <w:szCs w:val="26"/>
          <w:lang w:eastAsia="ru-RU"/>
        </w:rPr>
        <w:t>р</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1"/>
          <w:w w:val="103"/>
          <w:sz w:val="26"/>
          <w:szCs w:val="26"/>
          <w:lang w:eastAsia="ru-RU"/>
        </w:rPr>
        <w:t>з</w:t>
      </w:r>
      <w:r w:rsidRPr="00D549E9">
        <w:rPr>
          <w:rFonts w:ascii="Times New Roman" w:eastAsia="Times New Roman" w:hAnsi="Times New Roman" w:cs="Times New Roman"/>
          <w:b/>
          <w:color w:val="000000"/>
          <w:spacing w:val="-3"/>
          <w:w w:val="103"/>
          <w:sz w:val="26"/>
          <w:szCs w:val="26"/>
          <w:lang w:eastAsia="ru-RU"/>
        </w:rPr>
        <w:t>у</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1"/>
          <w:w w:val="103"/>
          <w:sz w:val="26"/>
          <w:szCs w:val="26"/>
          <w:lang w:eastAsia="ru-RU"/>
        </w:rPr>
        <w:t>ь</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spacing w:val="1"/>
          <w:w w:val="103"/>
          <w:sz w:val="26"/>
          <w:szCs w:val="26"/>
          <w:lang w:eastAsia="ru-RU"/>
        </w:rPr>
        <w:t>т</w:t>
      </w:r>
      <w:r w:rsidRPr="00D549E9">
        <w:rPr>
          <w:rFonts w:ascii="Times New Roman" w:eastAsia="Times New Roman" w:hAnsi="Times New Roman" w:cs="Times New Roman"/>
          <w:b/>
          <w:color w:val="000000"/>
          <w:w w:val="103"/>
          <w:sz w:val="26"/>
          <w:szCs w:val="26"/>
          <w:lang w:eastAsia="ru-RU"/>
        </w:rPr>
        <w:t>а п</w:t>
      </w:r>
      <w:r w:rsidRPr="00D549E9">
        <w:rPr>
          <w:rFonts w:ascii="Times New Roman" w:eastAsia="Times New Roman" w:hAnsi="Times New Roman" w:cs="Times New Roman"/>
          <w:b/>
          <w:color w:val="000000"/>
          <w:spacing w:val="-3"/>
          <w:w w:val="103"/>
          <w:sz w:val="26"/>
          <w:szCs w:val="26"/>
          <w:lang w:eastAsia="ru-RU"/>
        </w:rPr>
        <w:t>р</w:t>
      </w:r>
      <w:r w:rsidRPr="00D549E9">
        <w:rPr>
          <w:rFonts w:ascii="Times New Roman" w:eastAsia="Times New Roman" w:hAnsi="Times New Roman" w:cs="Times New Roman"/>
          <w:b/>
          <w:color w:val="000000"/>
          <w:spacing w:val="-2"/>
          <w:w w:val="103"/>
          <w:sz w:val="26"/>
          <w:szCs w:val="26"/>
          <w:lang w:eastAsia="ru-RU"/>
        </w:rPr>
        <w:t>е</w:t>
      </w:r>
      <w:r w:rsidRPr="00D549E9">
        <w:rPr>
          <w:rFonts w:ascii="Times New Roman" w:eastAsia="Times New Roman" w:hAnsi="Times New Roman" w:cs="Times New Roman"/>
          <w:b/>
          <w:color w:val="000000"/>
          <w:spacing w:val="1"/>
          <w:w w:val="103"/>
          <w:sz w:val="26"/>
          <w:szCs w:val="26"/>
          <w:lang w:eastAsia="ru-RU"/>
        </w:rPr>
        <w:t>д</w:t>
      </w:r>
      <w:r w:rsidRPr="00D549E9">
        <w:rPr>
          <w:rFonts w:ascii="Times New Roman" w:eastAsia="Times New Roman" w:hAnsi="Times New Roman" w:cs="Times New Roman"/>
          <w:b/>
          <w:color w:val="000000"/>
          <w:spacing w:val="-1"/>
          <w:w w:val="103"/>
          <w:sz w:val="26"/>
          <w:szCs w:val="26"/>
          <w:lang w:eastAsia="ru-RU"/>
        </w:rPr>
        <w:t>о</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2"/>
          <w:w w:val="103"/>
          <w:sz w:val="26"/>
          <w:szCs w:val="26"/>
          <w:lang w:eastAsia="ru-RU"/>
        </w:rPr>
        <w:t>т</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w w:val="103"/>
          <w:sz w:val="26"/>
          <w:szCs w:val="26"/>
          <w:lang w:eastAsia="ru-RU"/>
        </w:rPr>
        <w:t>в</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spacing w:val="-3"/>
          <w:w w:val="103"/>
          <w:sz w:val="26"/>
          <w:szCs w:val="26"/>
          <w:lang w:eastAsia="ru-RU"/>
        </w:rPr>
        <w:t>е</w:t>
      </w:r>
      <w:r w:rsidRPr="00D549E9">
        <w:rPr>
          <w:rFonts w:ascii="Times New Roman" w:eastAsia="Times New Roman" w:hAnsi="Times New Roman" w:cs="Times New Roman"/>
          <w:b/>
          <w:color w:val="000000"/>
          <w:spacing w:val="-2"/>
          <w:w w:val="103"/>
          <w:sz w:val="26"/>
          <w:szCs w:val="26"/>
          <w:lang w:eastAsia="ru-RU"/>
        </w:rPr>
        <w:t>ни</w:t>
      </w:r>
      <w:r w:rsidRPr="00D549E9">
        <w:rPr>
          <w:rFonts w:ascii="Times New Roman" w:eastAsia="Times New Roman" w:hAnsi="Times New Roman" w:cs="Times New Roman"/>
          <w:b/>
          <w:color w:val="000000"/>
          <w:w w:val="103"/>
          <w:sz w:val="26"/>
          <w:szCs w:val="26"/>
          <w:lang w:eastAsia="ru-RU"/>
        </w:rPr>
        <w:t xml:space="preserve">я </w:t>
      </w:r>
      <w:r w:rsidRPr="00D549E9">
        <w:rPr>
          <w:rFonts w:ascii="Times New Roman" w:eastAsia="Times New Roman" w:hAnsi="Times New Roman" w:cs="Times New Roman"/>
          <w:b/>
          <w:color w:val="000000"/>
          <w:spacing w:val="-2"/>
          <w:w w:val="103"/>
          <w:sz w:val="26"/>
          <w:szCs w:val="26"/>
          <w:lang w:eastAsia="ru-RU"/>
        </w:rPr>
        <w:t>м</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2"/>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и</w:t>
      </w:r>
      <w:r w:rsidRPr="00D549E9">
        <w:rPr>
          <w:rFonts w:ascii="Times New Roman" w:eastAsia="Times New Roman" w:hAnsi="Times New Roman" w:cs="Times New Roman"/>
          <w:b/>
          <w:color w:val="000000"/>
          <w:spacing w:val="4"/>
          <w:w w:val="103"/>
          <w:sz w:val="26"/>
          <w:szCs w:val="26"/>
          <w:lang w:eastAsia="ru-RU"/>
        </w:rPr>
        <w:t>ц</w:t>
      </w:r>
      <w:r w:rsidRPr="00D549E9">
        <w:rPr>
          <w:rFonts w:ascii="Times New Roman" w:eastAsia="Times New Roman" w:hAnsi="Times New Roman" w:cs="Times New Roman"/>
          <w:b/>
          <w:color w:val="000000"/>
          <w:spacing w:val="-2"/>
          <w:w w:val="103"/>
          <w:sz w:val="26"/>
          <w:szCs w:val="26"/>
          <w:lang w:eastAsia="ru-RU"/>
        </w:rPr>
        <w:t>и</w:t>
      </w:r>
      <w:r w:rsidRPr="00D549E9">
        <w:rPr>
          <w:rFonts w:ascii="Times New Roman" w:eastAsia="Times New Roman" w:hAnsi="Times New Roman" w:cs="Times New Roman"/>
          <w:b/>
          <w:color w:val="000000"/>
          <w:spacing w:val="-1"/>
          <w:w w:val="103"/>
          <w:sz w:val="26"/>
          <w:szCs w:val="26"/>
          <w:lang w:eastAsia="ru-RU"/>
        </w:rPr>
        <w:t>п</w:t>
      </w:r>
      <w:r w:rsidRPr="00D549E9">
        <w:rPr>
          <w:rFonts w:ascii="Times New Roman" w:eastAsia="Times New Roman" w:hAnsi="Times New Roman" w:cs="Times New Roman"/>
          <w:b/>
          <w:color w:val="000000"/>
          <w:spacing w:val="-2"/>
          <w:w w:val="103"/>
          <w:sz w:val="26"/>
          <w:szCs w:val="26"/>
          <w:lang w:eastAsia="ru-RU"/>
        </w:rPr>
        <w:t>а</w:t>
      </w:r>
      <w:r w:rsidRPr="00D549E9">
        <w:rPr>
          <w:rFonts w:ascii="Times New Roman" w:eastAsia="Times New Roman" w:hAnsi="Times New Roman" w:cs="Times New Roman"/>
          <w:b/>
          <w:color w:val="000000"/>
          <w:spacing w:val="-6"/>
          <w:w w:val="103"/>
          <w:sz w:val="26"/>
          <w:szCs w:val="26"/>
          <w:lang w:eastAsia="ru-RU"/>
        </w:rPr>
        <w:t>л</w:t>
      </w:r>
      <w:r w:rsidRPr="00D549E9">
        <w:rPr>
          <w:rFonts w:ascii="Times New Roman" w:eastAsia="Times New Roman" w:hAnsi="Times New Roman" w:cs="Times New Roman"/>
          <w:b/>
          <w:color w:val="000000"/>
          <w:spacing w:val="1"/>
          <w:w w:val="103"/>
          <w:sz w:val="26"/>
          <w:szCs w:val="26"/>
          <w:lang w:eastAsia="ru-RU"/>
        </w:rPr>
        <w:t>ь</w:t>
      </w:r>
      <w:r w:rsidRPr="00D549E9">
        <w:rPr>
          <w:rFonts w:ascii="Times New Roman" w:eastAsia="Times New Roman" w:hAnsi="Times New Roman" w:cs="Times New Roman"/>
          <w:b/>
          <w:color w:val="000000"/>
          <w:spacing w:val="-1"/>
          <w:w w:val="103"/>
          <w:sz w:val="26"/>
          <w:szCs w:val="26"/>
          <w:lang w:eastAsia="ru-RU"/>
        </w:rPr>
        <w:t>н</w:t>
      </w:r>
      <w:r w:rsidRPr="00D549E9">
        <w:rPr>
          <w:rFonts w:ascii="Times New Roman" w:eastAsia="Times New Roman" w:hAnsi="Times New Roman" w:cs="Times New Roman"/>
          <w:b/>
          <w:color w:val="000000"/>
          <w:spacing w:val="-3"/>
          <w:w w:val="103"/>
          <w:sz w:val="26"/>
          <w:szCs w:val="26"/>
          <w:lang w:eastAsia="ru-RU"/>
        </w:rPr>
        <w:t>о</w:t>
      </w:r>
      <w:r w:rsidRPr="00D549E9">
        <w:rPr>
          <w:rFonts w:ascii="Times New Roman" w:eastAsia="Times New Roman" w:hAnsi="Times New Roman" w:cs="Times New Roman"/>
          <w:b/>
          <w:color w:val="000000"/>
          <w:w w:val="103"/>
          <w:sz w:val="26"/>
          <w:szCs w:val="26"/>
          <w:lang w:eastAsia="ru-RU"/>
        </w:rPr>
        <w:t xml:space="preserve">й </w:t>
      </w:r>
      <w:r w:rsidRPr="00D549E9">
        <w:rPr>
          <w:rFonts w:ascii="Times New Roman" w:eastAsia="Times New Roman" w:hAnsi="Times New Roman" w:cs="Times New Roman"/>
          <w:b/>
          <w:color w:val="000000"/>
          <w:spacing w:val="-4"/>
          <w:w w:val="103"/>
          <w:sz w:val="26"/>
          <w:szCs w:val="26"/>
          <w:lang w:eastAsia="ru-RU"/>
        </w:rPr>
        <w:t>у</w:t>
      </w:r>
      <w:r w:rsidRPr="00D549E9">
        <w:rPr>
          <w:rFonts w:ascii="Times New Roman" w:eastAsia="Times New Roman" w:hAnsi="Times New Roman" w:cs="Times New Roman"/>
          <w:b/>
          <w:color w:val="000000"/>
          <w:spacing w:val="4"/>
          <w:w w:val="103"/>
          <w:sz w:val="26"/>
          <w:szCs w:val="26"/>
          <w:lang w:eastAsia="ru-RU"/>
        </w:rPr>
        <w:t>с</w:t>
      </w:r>
      <w:r w:rsidRPr="00D549E9">
        <w:rPr>
          <w:rFonts w:ascii="Times New Roman" w:eastAsia="Times New Roman" w:hAnsi="Times New Roman" w:cs="Times New Roman"/>
          <w:b/>
          <w:color w:val="000000"/>
          <w:spacing w:val="-5"/>
          <w:w w:val="103"/>
          <w:sz w:val="26"/>
          <w:szCs w:val="26"/>
          <w:lang w:eastAsia="ru-RU"/>
        </w:rPr>
        <w:t>л</w:t>
      </w:r>
      <w:r w:rsidRPr="00D549E9">
        <w:rPr>
          <w:rFonts w:ascii="Times New Roman" w:eastAsia="Times New Roman" w:hAnsi="Times New Roman" w:cs="Times New Roman"/>
          <w:b/>
          <w:color w:val="000000"/>
          <w:spacing w:val="-4"/>
          <w:w w:val="103"/>
          <w:sz w:val="26"/>
          <w:szCs w:val="26"/>
          <w:lang w:eastAsia="ru-RU"/>
        </w:rPr>
        <w:t>уг</w:t>
      </w:r>
      <w:r w:rsidRPr="00D549E9">
        <w:rPr>
          <w:rFonts w:ascii="Times New Roman" w:eastAsia="Times New Roman" w:hAnsi="Times New Roman" w:cs="Times New Roman"/>
          <w:b/>
          <w:color w:val="000000"/>
          <w:w w:val="103"/>
          <w:sz w:val="26"/>
          <w:szCs w:val="26"/>
          <w:lang w:eastAsia="ru-RU"/>
        </w:rPr>
        <w:t>и</w:t>
      </w:r>
    </w:p>
    <w:p w:rsidR="00D549E9" w:rsidRPr="00D549E9" w:rsidRDefault="00D549E9" w:rsidP="00D549E9">
      <w:pPr>
        <w:spacing w:after="0" w:line="23" w:lineRule="atLeast"/>
        <w:ind w:firstLine="53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color w:val="000000"/>
          <w:sz w:val="26"/>
          <w:szCs w:val="26"/>
          <w:lang w:eastAsia="ru-RU"/>
        </w:rPr>
        <w:t xml:space="preserve">Основанием для начала административной процедуры является принятие решения уполномоченным органом о выдаче </w:t>
      </w:r>
      <w:r w:rsidRPr="00D549E9">
        <w:rPr>
          <w:rFonts w:ascii="Times New Roman" w:eastAsia="Times New Roman" w:hAnsi="Times New Roman" w:cs="Times New Roman"/>
          <w:sz w:val="26"/>
          <w:szCs w:val="26"/>
          <w:lang w:eastAsia="ru-RU"/>
        </w:rPr>
        <w:t xml:space="preserve">предварительного разрешения на сделку с имуществом подопечного, а также </w:t>
      </w:r>
      <w:r w:rsidRPr="00D549E9">
        <w:rPr>
          <w:rFonts w:ascii="Times New Roman" w:eastAsia="Times New Roman" w:hAnsi="Times New Roman" w:cs="Times New Roman"/>
          <w:color w:val="000000"/>
          <w:sz w:val="26"/>
          <w:szCs w:val="26"/>
          <w:lang w:eastAsia="ru-RU"/>
        </w:rPr>
        <w:t>принятие решения об отказе в предоставлении государственной услуги.</w:t>
      </w:r>
    </w:p>
    <w:p w:rsidR="00D549E9" w:rsidRPr="00D549E9" w:rsidRDefault="00D549E9" w:rsidP="00D549E9">
      <w:pPr>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color w:val="000000"/>
          <w:sz w:val="26"/>
          <w:szCs w:val="26"/>
          <w:lang w:eastAsia="ru-RU"/>
        </w:rPr>
        <w:t xml:space="preserve">Должностным лицом, ответственным за выполнение административной процедуры является </w:t>
      </w:r>
      <w:r w:rsidRPr="00D549E9">
        <w:rPr>
          <w:rFonts w:ascii="Times New Roman" w:eastAsia="Times New Roman" w:hAnsi="Times New Roman" w:cs="Times New Roman"/>
          <w:sz w:val="26"/>
          <w:szCs w:val="26"/>
          <w:lang w:eastAsia="ru-RU"/>
        </w:rPr>
        <w:t xml:space="preserve">ведущий специалист </w:t>
      </w:r>
      <w:r w:rsidRPr="00D549E9">
        <w:rPr>
          <w:rFonts w:ascii="Times New Roman" w:eastAsia="Times New Roman" w:hAnsi="Times New Roman" w:cs="Times New Roman"/>
          <w:color w:val="454545"/>
          <w:sz w:val="26"/>
          <w:szCs w:val="26"/>
          <w:lang w:eastAsia="ru-RU"/>
        </w:rPr>
        <w:t>Управления труда и социальной защиты населения администрации Прикубанского муниципального района</w:t>
      </w:r>
      <w:r w:rsidRPr="00D549E9">
        <w:rPr>
          <w:rFonts w:ascii="Times New Roman" w:eastAsia="Times New Roman" w:hAnsi="Times New Roman" w:cs="Times New Roman"/>
          <w:sz w:val="26"/>
          <w:szCs w:val="26"/>
          <w:lang w:eastAsia="ru-RU"/>
        </w:rPr>
        <w:t>, предоставляющего государственную услугу</w:t>
      </w:r>
      <w:r w:rsidRPr="00D549E9">
        <w:rPr>
          <w:rFonts w:ascii="Times New Roman" w:eastAsia="Times New Roman" w:hAnsi="Times New Roman" w:cs="Times New Roman"/>
          <w:color w:val="000000"/>
          <w:sz w:val="26"/>
          <w:szCs w:val="26"/>
          <w:lang w:eastAsia="ru-RU"/>
        </w:rPr>
        <w:t xml:space="preserve"> (далее – должностное лицо, ответственное за информирование). </w:t>
      </w:r>
    </w:p>
    <w:p w:rsidR="00D549E9" w:rsidRPr="00D549E9" w:rsidRDefault="00D549E9" w:rsidP="00D549E9">
      <w:pPr>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Должностное лицо, ответственное за информирование:</w:t>
      </w:r>
    </w:p>
    <w:p w:rsidR="00D549E9" w:rsidRPr="00D549E9" w:rsidRDefault="00D549E9" w:rsidP="00D549E9">
      <w:pPr>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а) в случае принятия решения о предоставлении государственной услуги:</w:t>
      </w:r>
    </w:p>
    <w:p w:rsidR="00D549E9" w:rsidRPr="00D549E9" w:rsidRDefault="00D549E9" w:rsidP="00D549E9">
      <w:pPr>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 выдает заявителю </w:t>
      </w:r>
      <w:r w:rsidRPr="00D549E9">
        <w:rPr>
          <w:rFonts w:ascii="Times New Roman" w:eastAsia="Times New Roman" w:hAnsi="Times New Roman" w:cs="Times New Roman"/>
          <w:color w:val="000000"/>
          <w:sz w:val="26"/>
          <w:szCs w:val="26"/>
          <w:lang w:eastAsia="ru-RU"/>
        </w:rPr>
        <w:t xml:space="preserve">постановление </w:t>
      </w:r>
      <w:r w:rsidRPr="00D549E9">
        <w:rPr>
          <w:rFonts w:ascii="Times New Roman" w:eastAsia="Times New Roman" w:hAnsi="Times New Roman" w:cs="Times New Roman"/>
          <w:sz w:val="26"/>
          <w:szCs w:val="26"/>
          <w:lang w:eastAsia="ru-RU"/>
        </w:rPr>
        <w:t>о назначении его попечителем (опекуном);</w:t>
      </w:r>
    </w:p>
    <w:p w:rsidR="00D549E9" w:rsidRPr="00D549E9" w:rsidRDefault="00D549E9" w:rsidP="00D549E9">
      <w:pPr>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б) в случае принятия решения об отказе в предоставлении государственной услуги направляет заявителю соответствующее уведомление в порядке делопроизводства или вручает лично в соответствии с требованиями.</w:t>
      </w:r>
    </w:p>
    <w:p w:rsidR="00D549E9" w:rsidRPr="00D549E9" w:rsidRDefault="00D549E9" w:rsidP="00D549E9">
      <w:pPr>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Максимальный срок выполнения административной процедуры составляет 1 рабочий день.</w:t>
      </w:r>
    </w:p>
    <w:p w:rsidR="00D549E9" w:rsidRPr="00D549E9" w:rsidRDefault="00D549E9" w:rsidP="00D549E9">
      <w:pPr>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Результатом административной процедуры являются:</w:t>
      </w:r>
    </w:p>
    <w:p w:rsidR="00D549E9" w:rsidRPr="00D549E9" w:rsidRDefault="00D549E9" w:rsidP="00D549E9">
      <w:pPr>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 выдача заявителю </w:t>
      </w:r>
      <w:r w:rsidRPr="00D549E9">
        <w:rPr>
          <w:rFonts w:ascii="Times New Roman" w:eastAsia="Times New Roman" w:hAnsi="Times New Roman" w:cs="Times New Roman"/>
          <w:color w:val="000000"/>
          <w:sz w:val="26"/>
          <w:szCs w:val="26"/>
          <w:lang w:eastAsia="ru-RU"/>
        </w:rPr>
        <w:t xml:space="preserve">постановление </w:t>
      </w:r>
      <w:r w:rsidRPr="00D549E9">
        <w:rPr>
          <w:rFonts w:ascii="Times New Roman" w:eastAsia="Times New Roman" w:hAnsi="Times New Roman" w:cs="Times New Roman"/>
          <w:sz w:val="26"/>
          <w:szCs w:val="26"/>
          <w:lang w:eastAsia="ru-RU"/>
        </w:rPr>
        <w:t>о назначении его попечителем (опекуном);</w:t>
      </w:r>
    </w:p>
    <w:p w:rsidR="00D549E9" w:rsidRPr="00D549E9" w:rsidRDefault="00D549E9" w:rsidP="00D549E9">
      <w:pPr>
        <w:spacing w:after="0" w:line="23" w:lineRule="atLeast"/>
        <w:ind w:firstLine="567"/>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выдача заявителю отказа в предоставлении муниципальной услуги.</w:t>
      </w:r>
    </w:p>
    <w:p w:rsidR="00D549E9" w:rsidRPr="00D549E9" w:rsidRDefault="00D549E9" w:rsidP="00D549E9">
      <w:pPr>
        <w:spacing w:after="0" w:line="23" w:lineRule="atLeast"/>
        <w:jc w:val="both"/>
        <w:rPr>
          <w:rFonts w:ascii="Times New Roman" w:eastAsia="Times New Roman" w:hAnsi="Times New Roman" w:cs="Times New Roman"/>
          <w:sz w:val="26"/>
          <w:szCs w:val="26"/>
          <w:lang w:eastAsia="ru-RU"/>
        </w:rPr>
      </w:pPr>
    </w:p>
    <w:p w:rsidR="00D549E9" w:rsidRPr="00D549E9" w:rsidRDefault="00D549E9" w:rsidP="00D549E9">
      <w:pPr>
        <w:spacing w:after="0" w:line="23" w:lineRule="atLeast"/>
        <w:jc w:val="center"/>
        <w:rPr>
          <w:rFonts w:ascii="Times New Roman" w:eastAsia="Times New Roman" w:hAnsi="Times New Roman" w:cs="Times New Roman"/>
          <w:b/>
          <w:color w:val="000000"/>
          <w:sz w:val="26"/>
          <w:szCs w:val="26"/>
          <w:lang w:eastAsia="ru-RU"/>
        </w:rPr>
      </w:pPr>
      <w:r w:rsidRPr="00D549E9">
        <w:rPr>
          <w:rFonts w:ascii="Times New Roman" w:eastAsia="Times New Roman" w:hAnsi="Times New Roman" w:cs="Times New Roman"/>
          <w:b/>
          <w:color w:val="000000"/>
          <w:sz w:val="26"/>
          <w:szCs w:val="26"/>
          <w:lang w:eastAsia="ru-RU"/>
        </w:rPr>
        <w:t xml:space="preserve">Раздел IV. </w:t>
      </w:r>
    </w:p>
    <w:p w:rsidR="00D549E9" w:rsidRPr="00D549E9" w:rsidRDefault="00D549E9" w:rsidP="00D549E9">
      <w:pPr>
        <w:spacing w:after="0" w:line="23" w:lineRule="atLeast"/>
        <w:jc w:val="center"/>
        <w:rPr>
          <w:rFonts w:ascii="Times New Roman" w:eastAsia="Times New Roman" w:hAnsi="Times New Roman" w:cs="Times New Roman"/>
          <w:b/>
          <w:color w:val="000000"/>
          <w:sz w:val="26"/>
          <w:szCs w:val="26"/>
          <w:lang w:eastAsia="ru-RU"/>
        </w:rPr>
      </w:pPr>
      <w:r w:rsidRPr="00D549E9">
        <w:rPr>
          <w:rFonts w:ascii="Times New Roman" w:eastAsia="Times New Roman" w:hAnsi="Times New Roman" w:cs="Times New Roman"/>
          <w:b/>
          <w:color w:val="000000"/>
          <w:sz w:val="26"/>
          <w:szCs w:val="26"/>
          <w:lang w:eastAsia="ru-RU"/>
        </w:rPr>
        <w:t>Порядок и формы контроля за предоставление муниципальной услуги.</w:t>
      </w:r>
    </w:p>
    <w:p w:rsidR="00D549E9" w:rsidRPr="00D549E9" w:rsidRDefault="00D549E9" w:rsidP="00D549E9">
      <w:pPr>
        <w:spacing w:after="0" w:line="23" w:lineRule="atLeast"/>
        <w:ind w:firstLine="540"/>
        <w:jc w:val="both"/>
        <w:rPr>
          <w:rFonts w:ascii="Times New Roman" w:eastAsia="Times New Roman" w:hAnsi="Times New Roman" w:cs="Times New Roman"/>
          <w:color w:val="000000"/>
          <w:sz w:val="26"/>
          <w:szCs w:val="26"/>
          <w:lang w:eastAsia="ru-RU"/>
        </w:rPr>
      </w:pPr>
    </w:p>
    <w:p w:rsidR="00D549E9" w:rsidRPr="00D549E9" w:rsidRDefault="00D549E9" w:rsidP="00D549E9">
      <w:pPr>
        <w:spacing w:after="0" w:line="23" w:lineRule="atLeast"/>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структурного подразделения или лицом, его замещающим, проверок исполнения должностными лицами положений регламента.</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О случаях и причинах нарушения сроков, содержания административных процедур и действий должностные лица немедленно информируют руководителя структурного подразделения Администрации или лицо, его замещающее, а также принимают срочные меры по устранению нарушений.</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Проверки могут быть плановыми и внеплановыми.</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Внеплановые проверки проводятся по поручению руководителя </w:t>
      </w:r>
      <w:r w:rsidRPr="00D549E9">
        <w:rPr>
          <w:rFonts w:ascii="Times New Roman" w:eastAsia="Times New Roman" w:hAnsi="Times New Roman" w:cs="Times New Roman"/>
          <w:color w:val="454545"/>
          <w:sz w:val="26"/>
          <w:szCs w:val="26"/>
          <w:lang w:eastAsia="ru-RU"/>
        </w:rPr>
        <w:t>Управления труда и социальной защиты населения администрации Прикубанского муниципального района</w:t>
      </w:r>
      <w:r w:rsidRPr="00D549E9">
        <w:rPr>
          <w:rFonts w:ascii="Times New Roman" w:eastAsia="Times New Roman" w:hAnsi="Times New Roman" w:cs="Times New Roman"/>
          <w:sz w:val="26"/>
          <w:szCs w:val="26"/>
          <w:lang w:eastAsia="ru-RU"/>
        </w:rPr>
        <w:t xml:space="preserve"> или лица, его замещающего, по конкретному обращению заинтересованных лиц.</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Проверки полноты и качества предоставляемой муниципальной услуги проводятся на основании приказа </w:t>
      </w:r>
      <w:r w:rsidRPr="00D549E9">
        <w:rPr>
          <w:rFonts w:ascii="Times New Roman" w:eastAsia="Times New Roman" w:hAnsi="Times New Roman" w:cs="Times New Roman"/>
          <w:color w:val="454545"/>
          <w:sz w:val="26"/>
          <w:szCs w:val="26"/>
          <w:lang w:eastAsia="ru-RU"/>
        </w:rPr>
        <w:t>Управления труда и социальной защиты населения администрации Прикубанского муниципального района</w:t>
      </w:r>
      <w:r w:rsidRPr="00D549E9">
        <w:rPr>
          <w:rFonts w:ascii="Times New Roman" w:eastAsia="Times New Roman" w:hAnsi="Times New Roman" w:cs="Times New Roman"/>
          <w:sz w:val="26"/>
          <w:szCs w:val="26"/>
          <w:lang w:eastAsia="ru-RU"/>
        </w:rPr>
        <w:t xml:space="preserve">. Для проведения проверки формируется комиссия, в состав которой включаются муниципальные служащие </w:t>
      </w:r>
      <w:r w:rsidRPr="00D549E9">
        <w:rPr>
          <w:rFonts w:ascii="Times New Roman" w:eastAsia="Times New Roman" w:hAnsi="Times New Roman" w:cs="Times New Roman"/>
          <w:color w:val="454545"/>
          <w:sz w:val="26"/>
          <w:szCs w:val="26"/>
          <w:lang w:eastAsia="ru-RU"/>
        </w:rPr>
        <w:t>Управления труда и социальной защиты населения администрации Прикубанского муниципального района</w:t>
      </w:r>
      <w:r w:rsidRPr="00D549E9">
        <w:rPr>
          <w:rFonts w:ascii="Times New Roman" w:eastAsia="Times New Roman" w:hAnsi="Times New Roman" w:cs="Times New Roman"/>
          <w:sz w:val="26"/>
          <w:szCs w:val="26"/>
          <w:lang w:eastAsia="ru-RU"/>
        </w:rPr>
        <w:t xml:space="preserve">.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w:t>
      </w:r>
      <w:r w:rsidRPr="00D549E9">
        <w:rPr>
          <w:rFonts w:ascii="Times New Roman" w:eastAsia="Times New Roman" w:hAnsi="Times New Roman" w:cs="Times New Roman"/>
          <w:sz w:val="26"/>
          <w:szCs w:val="26"/>
          <w:lang w:eastAsia="ru-RU"/>
        </w:rPr>
        <w:lastRenderedPageBreak/>
        <w:t xml:space="preserve">знакомятся должностные лица </w:t>
      </w:r>
      <w:r w:rsidRPr="00D549E9">
        <w:rPr>
          <w:rFonts w:ascii="Times New Roman" w:eastAsia="Times New Roman" w:hAnsi="Times New Roman" w:cs="Times New Roman"/>
          <w:color w:val="454545"/>
          <w:sz w:val="26"/>
          <w:szCs w:val="26"/>
          <w:lang w:eastAsia="ru-RU"/>
        </w:rPr>
        <w:t>Управления труда и социальной защиты населения администрации Прикубанского муниципального района</w:t>
      </w:r>
      <w:r w:rsidRPr="00D549E9">
        <w:rPr>
          <w:rFonts w:ascii="Times New Roman" w:eastAsia="Times New Roman" w:hAnsi="Times New Roman" w:cs="Times New Roman"/>
          <w:sz w:val="26"/>
          <w:szCs w:val="26"/>
          <w:lang w:eastAsia="ru-RU"/>
        </w:rPr>
        <w:t>.</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4.3. 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муниципальной услуги.</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Должностное лицо несет персональную ответственность за:</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  соблюдение установленного порядка приема документов; </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  принятие надлежащих мер по полной и всесторонней проверке представленных документов; </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соблюдение сроков рассмотрения документов, соблюдение порядка выдачи документов;</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  учет выданных документов; </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 своевременное формирование, ведение и надлежащее хранение документов. </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549E9" w:rsidRPr="00D549E9" w:rsidRDefault="00D549E9" w:rsidP="00D549E9">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w:t>
      </w:r>
      <w:r w:rsidRPr="00D549E9">
        <w:rPr>
          <w:rFonts w:ascii="Times New Roman" w:eastAsia="Times New Roman" w:hAnsi="Times New Roman" w:cs="Times New Roman"/>
          <w:color w:val="454545"/>
          <w:sz w:val="26"/>
          <w:szCs w:val="26"/>
          <w:lang w:eastAsia="ru-RU"/>
        </w:rPr>
        <w:t>Управление труда и социальной защиты населения администрации Прикубанского муниципального района</w:t>
      </w:r>
      <w:r w:rsidRPr="00D549E9">
        <w:rPr>
          <w:rFonts w:ascii="Times New Roman" w:eastAsia="Times New Roman" w:hAnsi="Times New Roman" w:cs="Times New Roman"/>
          <w:sz w:val="26"/>
          <w:szCs w:val="26"/>
          <w:lang w:eastAsia="ru-RU"/>
        </w:rPr>
        <w:t>.</w:t>
      </w:r>
    </w:p>
    <w:p w:rsidR="00D549E9" w:rsidRPr="00D549E9" w:rsidRDefault="00D549E9" w:rsidP="00D549E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Любое заинтересованное лицо может осуществлять контроль за полнотой и качеством предоставления муниципальной услуги, обратившись к руководителю </w:t>
      </w:r>
      <w:r w:rsidRPr="00D549E9">
        <w:rPr>
          <w:rFonts w:ascii="Times New Roman" w:eastAsia="Times New Roman" w:hAnsi="Times New Roman" w:cs="Times New Roman"/>
          <w:color w:val="454545"/>
          <w:sz w:val="26"/>
          <w:szCs w:val="26"/>
          <w:lang w:eastAsia="ru-RU"/>
        </w:rPr>
        <w:t>Управления труда и социальной защиты населения администрации Прикубанского муниципального района</w:t>
      </w:r>
      <w:r w:rsidRPr="00D549E9">
        <w:rPr>
          <w:rFonts w:ascii="Times New Roman" w:eastAsia="Times New Roman" w:hAnsi="Times New Roman" w:cs="Times New Roman"/>
          <w:sz w:val="26"/>
          <w:szCs w:val="26"/>
          <w:lang w:eastAsia="ru-RU"/>
        </w:rPr>
        <w:t xml:space="preserve"> или лицу, его замещающему.</w:t>
      </w:r>
    </w:p>
    <w:p w:rsidR="00D549E9" w:rsidRPr="00D549E9" w:rsidRDefault="00D549E9" w:rsidP="00D549E9">
      <w:pPr>
        <w:spacing w:after="0" w:line="23" w:lineRule="atLeast"/>
        <w:jc w:val="center"/>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 xml:space="preserve">Раздел V. </w:t>
      </w:r>
    </w:p>
    <w:p w:rsidR="00D549E9" w:rsidRPr="00D549E9" w:rsidRDefault="00D549E9" w:rsidP="00D549E9">
      <w:pPr>
        <w:spacing w:after="0" w:line="23" w:lineRule="atLeast"/>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D549E9" w:rsidRPr="00D549E9" w:rsidRDefault="00D549E9" w:rsidP="00D549E9">
      <w:pPr>
        <w:widowControl w:val="0"/>
        <w:autoSpaceDE w:val="0"/>
        <w:autoSpaceDN w:val="0"/>
        <w:adjustRightInd w:val="0"/>
        <w:spacing w:after="0" w:line="23" w:lineRule="atLeast"/>
        <w:ind w:firstLine="540"/>
        <w:jc w:val="both"/>
        <w:rPr>
          <w:rFonts w:ascii="Times New Roman" w:eastAsia="Times New Roman" w:hAnsi="Times New Roman" w:cs="Times New Roman"/>
          <w:sz w:val="26"/>
          <w:szCs w:val="26"/>
          <w:lang w:eastAsia="ru-RU"/>
        </w:rPr>
      </w:pPr>
    </w:p>
    <w:p w:rsidR="00D549E9" w:rsidRPr="00D549E9" w:rsidRDefault="00D549E9" w:rsidP="00D549E9">
      <w:pPr>
        <w:spacing w:after="0" w:line="23" w:lineRule="atLeast"/>
        <w:jc w:val="both"/>
        <w:rPr>
          <w:rFonts w:ascii="Times New Roman" w:eastAsia="Times New Roman" w:hAnsi="Times New Roman" w:cs="Times New Roman"/>
          <w:b/>
          <w:color w:val="000000"/>
          <w:sz w:val="26"/>
          <w:szCs w:val="26"/>
          <w:lang w:eastAsia="ru-RU"/>
        </w:rPr>
      </w:pPr>
      <w:r w:rsidRPr="00D549E9">
        <w:rPr>
          <w:rFonts w:ascii="Times New Roman" w:eastAsia="Times New Roman" w:hAnsi="Times New Roman" w:cs="Times New Roman"/>
          <w:b/>
          <w:sz w:val="26"/>
          <w:szCs w:val="26"/>
          <w:lang w:eastAsia="ru-RU"/>
        </w:rPr>
        <w:t>5.1.Информация для заявителя о его праве подать жалобу на решение и (или) действие (бездействие) администрации Прикубанского района и (или) его должностных лиц при предоставлении муниципальной услуги (далее - Жалоба)</w:t>
      </w:r>
      <w:r w:rsidRPr="00D549E9">
        <w:rPr>
          <w:rFonts w:ascii="Times New Roman" w:eastAsia="Times New Roman" w:hAnsi="Times New Roman" w:cs="Times New Roman"/>
          <w:b/>
          <w:color w:val="000000"/>
          <w:sz w:val="26"/>
          <w:szCs w:val="26"/>
          <w:lang w:eastAsia="ru-RU"/>
        </w:rPr>
        <w:t>.</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lastRenderedPageBreak/>
        <w:t>5.2. Предмет Жалобы.</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hanging="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       </w:t>
      </w:r>
      <w:r w:rsidRPr="00D549E9">
        <w:rPr>
          <w:rFonts w:ascii="Times New Roman" w:eastAsia="Times New Roman" w:hAnsi="Times New Roman" w:cs="Times New Roman"/>
          <w:sz w:val="26"/>
          <w:szCs w:val="26"/>
          <w:lang w:eastAsia="ru-RU"/>
        </w:rPr>
        <w:tab/>
        <w:t xml:space="preserve">           -  нарушение срока регистрации заявления о предоставлении муниципальной услуги;</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hanging="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ab/>
        <w:t xml:space="preserve">           - нарушение срока предоставления муниципальной услуги;</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709" w:hanging="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ab/>
        <w:t xml:space="preserve"> - 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Прикубанского муниципального образования для предоставления муниципальной услуги;</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709" w:hanging="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ab/>
        <w:t>- 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Прикубанского муниципального образования для предоставления муниципальной услуги;</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709" w:hanging="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ab/>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Прикубанского муниципального образования;</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709" w:hanging="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ab/>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Прикубанского муниципального образования</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709" w:hanging="709"/>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ab/>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5.3. Органы местного самоуправления и уполномоченные на рассмотрение Жалобы должностные лица, которым может быть направлена Жалоба.</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ab/>
        <w:t xml:space="preserve">Жалобы на муниципального служащего Управления труда и социальной защиты населения </w:t>
      </w:r>
      <w:r w:rsidRPr="00D549E9">
        <w:rPr>
          <w:rFonts w:ascii="Times New Roman" w:eastAsia="Times New Roman" w:hAnsi="Times New Roman" w:cs="Times New Roman"/>
          <w:color w:val="454545"/>
          <w:sz w:val="26"/>
          <w:szCs w:val="26"/>
          <w:lang w:eastAsia="ru-RU"/>
        </w:rPr>
        <w:t>администрации Прикубанского муниципального района</w:t>
      </w:r>
      <w:r w:rsidRPr="00D549E9">
        <w:rPr>
          <w:rFonts w:ascii="Times New Roman" w:eastAsia="Times New Roman" w:hAnsi="Times New Roman" w:cs="Times New Roman"/>
          <w:sz w:val="26"/>
          <w:szCs w:val="26"/>
          <w:lang w:eastAsia="ru-RU"/>
        </w:rPr>
        <w:t xml:space="preserve">, решения и действия (бездействие) которого обжалуются, подаются руководителю Управления труда и социальной защиты населения </w:t>
      </w:r>
      <w:r w:rsidRPr="00D549E9">
        <w:rPr>
          <w:rFonts w:ascii="Times New Roman" w:eastAsia="Times New Roman" w:hAnsi="Times New Roman" w:cs="Times New Roman"/>
          <w:color w:val="454545"/>
          <w:sz w:val="26"/>
          <w:szCs w:val="26"/>
          <w:lang w:eastAsia="ru-RU"/>
        </w:rPr>
        <w:t>администрации Прикубанского муниципального района</w:t>
      </w:r>
      <w:r w:rsidRPr="00D549E9">
        <w:rPr>
          <w:rFonts w:ascii="Times New Roman" w:eastAsia="Times New Roman" w:hAnsi="Times New Roman" w:cs="Times New Roman"/>
          <w:sz w:val="26"/>
          <w:szCs w:val="26"/>
          <w:lang w:eastAsia="ru-RU"/>
        </w:rPr>
        <w:t>.</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ab/>
        <w:t>Жалобы на решения, принятые руководителем Управление труда и социальной защиты населения администрации Прикубанского муниципального при предоставлении муниципальной услуги, подаются заместителю Главы администрации Прикубаского муниципального района, курирующему работу Управления труда и социальной защиты населения администрации Прикубанского муниципального.</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Жалобы на решения, принятые заместителем Главы администрации Прикубанского района, курирующим работу Управления труда и социальной </w:t>
      </w:r>
      <w:r w:rsidRPr="00D549E9">
        <w:rPr>
          <w:rFonts w:ascii="Times New Roman" w:eastAsia="Times New Roman" w:hAnsi="Times New Roman" w:cs="Times New Roman"/>
          <w:sz w:val="26"/>
          <w:szCs w:val="26"/>
          <w:lang w:eastAsia="ru-RU"/>
        </w:rPr>
        <w:lastRenderedPageBreak/>
        <w:t>защиты населения администрации Прикубанского муниципального района, подаются Главе администрации Прикубанского муниципального района.</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ab/>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ab/>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5.4. Порядок подачи и рассмотрения жалобы.</w:t>
      </w:r>
    </w:p>
    <w:p w:rsidR="00D549E9" w:rsidRPr="00D549E9" w:rsidRDefault="00D549E9" w:rsidP="00D549E9">
      <w:pPr>
        <w:autoSpaceDE w:val="0"/>
        <w:autoSpaceDN w:val="0"/>
        <w:adjustRightInd w:val="0"/>
        <w:spacing w:after="0" w:line="23" w:lineRule="atLeast"/>
        <w:ind w:firstLine="709"/>
        <w:jc w:val="both"/>
        <w:outlineLvl w:val="1"/>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Основанием для начала процедуры досудебного (внесудебного) обжалования является поступление жалобы заявителя в Уполномоченный орган.</w:t>
      </w:r>
    </w:p>
    <w:p w:rsidR="00D549E9" w:rsidRPr="00D549E9" w:rsidRDefault="00D549E9" w:rsidP="00D549E9">
      <w:pPr>
        <w:spacing w:after="0" w:line="23" w:lineRule="atLeast"/>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iCs/>
          <w:sz w:val="26"/>
          <w:szCs w:val="26"/>
          <w:lang w:eastAsia="ru-RU"/>
        </w:rPr>
        <w:t xml:space="preserve">Жалоба может быть направлена в письменной форме на бумажном носителе лично, по электронной почте, через </w:t>
      </w:r>
      <w:r w:rsidRPr="00D549E9">
        <w:rPr>
          <w:rFonts w:ascii="Times New Roman" w:eastAsia="Times New Roman" w:hAnsi="Times New Roman" w:cs="Times New Roman"/>
          <w:sz w:val="26"/>
          <w:szCs w:val="26"/>
          <w:lang w:eastAsia="ru-RU"/>
        </w:rPr>
        <w:t>официальный сайт органа, предоставляющего услугу (</w:t>
      </w:r>
      <w:hyperlink r:id="rId15" w:history="1">
        <w:r w:rsidRPr="00D549E9">
          <w:rPr>
            <w:rFonts w:ascii="Times New Roman" w:eastAsia="Times New Roman" w:hAnsi="Times New Roman" w:cs="Times New Roman"/>
            <w:color w:val="0000FF"/>
            <w:sz w:val="26"/>
            <w:szCs w:val="26"/>
            <w:u w:val="single"/>
            <w:lang w:val="en-US" w:eastAsia="ru-RU"/>
          </w:rPr>
          <w:t>utisznpik</w:t>
        </w:r>
        <w:r w:rsidRPr="00D549E9">
          <w:rPr>
            <w:rFonts w:ascii="Times New Roman" w:eastAsia="Times New Roman" w:hAnsi="Times New Roman" w:cs="Times New Roman"/>
            <w:color w:val="0000FF"/>
            <w:sz w:val="26"/>
            <w:szCs w:val="26"/>
            <w:u w:val="single"/>
            <w:lang w:eastAsia="ru-RU"/>
          </w:rPr>
          <w:t>@</w:t>
        </w:r>
        <w:r w:rsidRPr="00D549E9">
          <w:rPr>
            <w:rFonts w:ascii="Times New Roman" w:eastAsia="Times New Roman" w:hAnsi="Times New Roman" w:cs="Times New Roman"/>
            <w:color w:val="0000FF"/>
            <w:sz w:val="26"/>
            <w:szCs w:val="26"/>
            <w:u w:val="single"/>
            <w:lang w:val="en-US" w:eastAsia="ru-RU"/>
          </w:rPr>
          <w:t>mail</w:t>
        </w:r>
        <w:r w:rsidRPr="00D549E9">
          <w:rPr>
            <w:rFonts w:ascii="Times New Roman" w:eastAsia="Times New Roman" w:hAnsi="Times New Roman" w:cs="Times New Roman"/>
            <w:color w:val="0000FF"/>
            <w:sz w:val="26"/>
            <w:szCs w:val="26"/>
            <w:u w:val="single"/>
            <w:lang w:eastAsia="ru-RU"/>
          </w:rPr>
          <w:t xml:space="preserve">. </w:t>
        </w:r>
        <w:r w:rsidRPr="00D549E9">
          <w:rPr>
            <w:rFonts w:ascii="Times New Roman" w:eastAsia="Times New Roman" w:hAnsi="Times New Roman" w:cs="Times New Roman"/>
            <w:color w:val="0000FF"/>
            <w:sz w:val="26"/>
            <w:szCs w:val="26"/>
            <w:u w:val="single"/>
            <w:lang w:val="en-US" w:eastAsia="ru-RU"/>
          </w:rPr>
          <w:t>ru</w:t>
        </w:r>
      </w:hyperlink>
      <w:r w:rsidRPr="00D549E9">
        <w:rPr>
          <w:rFonts w:ascii="Times New Roman" w:eastAsia="Times New Roman" w:hAnsi="Times New Roman" w:cs="Times New Roman"/>
          <w:sz w:val="26"/>
          <w:szCs w:val="26"/>
          <w:lang w:eastAsia="ru-RU"/>
        </w:rPr>
        <w:t xml:space="preserve">),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D549E9">
        <w:rPr>
          <w:rFonts w:ascii="Times New Roman" w:eastAsia="Times New Roman" w:hAnsi="Times New Roman" w:cs="Times New Roman"/>
          <w:iCs/>
          <w:sz w:val="26"/>
          <w:szCs w:val="26"/>
          <w:lang w:eastAsia="ru-RU"/>
        </w:rPr>
        <w:t>по почтовой связи</w:t>
      </w:r>
      <w:r w:rsidRPr="00D549E9">
        <w:rPr>
          <w:rFonts w:ascii="Times New Roman" w:eastAsia="Times New Roman" w:hAnsi="Times New Roman" w:cs="Times New Roman"/>
          <w:sz w:val="26"/>
          <w:szCs w:val="26"/>
          <w:lang w:eastAsia="ru-RU"/>
        </w:rPr>
        <w:t>.</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5.5. Сроки рассмотрения Жалобы.</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ab/>
        <w:t xml:space="preserve">Жалоба, поступившая в Управление труда и социальной защиты населения  администрации Прикубанского муниципального района, рассматривается  в течение 15 рабочих дней со дня ее регистрации, а в случае обжалования отказа, должностного лица Управления труда и социальной защиты населения  администрации Прикубанского муниципального района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5.6. Результат рассмотрения Жалобы.</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ab/>
        <w:t>По результатам рассмотрения Жалобы принимается одно из следующих решений:</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 об удовлетворении Жалобы, в том числе в форме отмены принятого решения, исправления допущенных  Управлением труда и социальной защиты населения </w:t>
      </w:r>
      <w:r w:rsidRPr="00D549E9">
        <w:rPr>
          <w:rFonts w:ascii="Times New Roman" w:eastAsia="Times New Roman" w:hAnsi="Times New Roman" w:cs="Times New Roman"/>
          <w:color w:val="454545"/>
          <w:sz w:val="26"/>
          <w:szCs w:val="26"/>
          <w:lang w:eastAsia="ru-RU"/>
        </w:rPr>
        <w:t>администрации Прикубанского муниципального района</w:t>
      </w:r>
      <w:r w:rsidRPr="00D549E9">
        <w:rPr>
          <w:rFonts w:ascii="Times New Roman" w:eastAsia="Times New Roman" w:hAnsi="Times New Roman" w:cs="Times New Roman"/>
          <w:sz w:val="26"/>
          <w:szCs w:val="26"/>
          <w:lang w:eastAsia="ru-RU"/>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а также в иных формах;</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об отказе в удовлетворении жалобы.</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5.7. Порядок информирования заявителя о результатах рассмотрения жалобы.</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lastRenderedPageBreak/>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5.8. Порядок обжалования решения по жалобе.</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В досудебном порядке могут быть обжалованы действия (бездействие) и решения:</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 должностных лиц Управления труда и социальной защиты населения </w:t>
      </w:r>
      <w:r w:rsidRPr="00D549E9">
        <w:rPr>
          <w:rFonts w:ascii="Times New Roman" w:eastAsia="Times New Roman" w:hAnsi="Times New Roman" w:cs="Times New Roman"/>
          <w:color w:val="454545"/>
          <w:sz w:val="26"/>
          <w:szCs w:val="26"/>
          <w:lang w:eastAsia="ru-RU"/>
        </w:rPr>
        <w:t>администрации Прикубанского муниципального района</w:t>
      </w:r>
      <w:r w:rsidRPr="00D549E9">
        <w:rPr>
          <w:rFonts w:ascii="Times New Roman" w:eastAsia="Times New Roman" w:hAnsi="Times New Roman" w:cs="Times New Roman"/>
          <w:sz w:val="26"/>
          <w:szCs w:val="26"/>
          <w:lang w:eastAsia="ru-RU"/>
        </w:rPr>
        <w:t xml:space="preserve">, муниципальных служащих – руководителю Управления труда и социальной защиты населения </w:t>
      </w:r>
      <w:r w:rsidRPr="00D549E9">
        <w:rPr>
          <w:rFonts w:ascii="Times New Roman" w:eastAsia="Times New Roman" w:hAnsi="Times New Roman" w:cs="Times New Roman"/>
          <w:color w:val="454545"/>
          <w:sz w:val="26"/>
          <w:szCs w:val="26"/>
          <w:lang w:eastAsia="ru-RU"/>
        </w:rPr>
        <w:t>администрации Прикубанского муниципального района</w:t>
      </w:r>
      <w:r w:rsidRPr="00D549E9">
        <w:rPr>
          <w:rFonts w:ascii="Times New Roman" w:eastAsia="Times New Roman" w:hAnsi="Times New Roman" w:cs="Times New Roman"/>
          <w:sz w:val="26"/>
          <w:szCs w:val="26"/>
          <w:lang w:eastAsia="ru-RU"/>
        </w:rPr>
        <w:t xml:space="preserve"> (Главе администрации Прикубанского муниципального района);</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 МФЦ - Управление труда и социальной защиты населения </w:t>
      </w:r>
      <w:r w:rsidRPr="00D549E9">
        <w:rPr>
          <w:rFonts w:ascii="Times New Roman" w:eastAsia="Times New Roman" w:hAnsi="Times New Roman" w:cs="Times New Roman"/>
          <w:color w:val="454545"/>
          <w:sz w:val="26"/>
          <w:szCs w:val="26"/>
          <w:lang w:eastAsia="ru-RU"/>
        </w:rPr>
        <w:t>администрации Прикубанского муниципального района</w:t>
      </w:r>
      <w:r w:rsidRPr="00D549E9">
        <w:rPr>
          <w:rFonts w:ascii="Times New Roman" w:eastAsia="Times New Roman" w:hAnsi="Times New Roman" w:cs="Times New Roman"/>
          <w:sz w:val="26"/>
          <w:szCs w:val="26"/>
          <w:lang w:eastAsia="ru-RU"/>
        </w:rPr>
        <w:t>, заключивший соглашение о взаимодействии с многофункциональным центром.</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sz w:val="26"/>
          <w:szCs w:val="26"/>
          <w:lang w:eastAsia="ru-RU"/>
        </w:rPr>
      </w:pPr>
      <w:r w:rsidRPr="00D549E9">
        <w:rPr>
          <w:rFonts w:ascii="Times New Roman" w:eastAsia="Times New Roman" w:hAnsi="Times New Roman" w:cs="Times New Roman"/>
          <w:b/>
          <w:sz w:val="26"/>
          <w:szCs w:val="26"/>
          <w:lang w:eastAsia="ru-RU"/>
        </w:rPr>
        <w:t>5.9. Право заявителя на получение информации и документов, необходимых для обоснования и рассмотрения жалобы.</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ab/>
        <w:t xml:space="preserve">На стадии досудебного обжалования действий (бездействия) Управление труда и социальной защиты населения </w:t>
      </w:r>
      <w:r w:rsidRPr="00D549E9">
        <w:rPr>
          <w:rFonts w:ascii="Times New Roman" w:eastAsia="Times New Roman" w:hAnsi="Times New Roman" w:cs="Times New Roman"/>
          <w:color w:val="454545"/>
          <w:sz w:val="26"/>
          <w:szCs w:val="26"/>
          <w:lang w:eastAsia="ru-RU"/>
        </w:rPr>
        <w:t>администрации Прикубанского муниципального района</w:t>
      </w:r>
      <w:r w:rsidRPr="00D549E9">
        <w:rPr>
          <w:rFonts w:ascii="Times New Roman" w:eastAsia="Times New Roman" w:hAnsi="Times New Roman" w:cs="Times New Roman"/>
          <w:sz w:val="26"/>
          <w:szCs w:val="26"/>
          <w:lang w:eastAsia="ru-RU"/>
        </w:rPr>
        <w:t xml:space="preserve">, должностного лица Управления труда и социальной защиты населения </w:t>
      </w:r>
      <w:r w:rsidRPr="00D549E9">
        <w:rPr>
          <w:rFonts w:ascii="Times New Roman" w:eastAsia="Times New Roman" w:hAnsi="Times New Roman" w:cs="Times New Roman"/>
          <w:color w:val="454545"/>
          <w:sz w:val="26"/>
          <w:szCs w:val="26"/>
          <w:lang w:eastAsia="ru-RU"/>
        </w:rPr>
        <w:t>администрации  Прикубанского муниципального района</w:t>
      </w:r>
      <w:r w:rsidRPr="00D549E9">
        <w:rPr>
          <w:rFonts w:ascii="Times New Roman" w:eastAsia="Times New Roman" w:hAnsi="Times New Roman" w:cs="Times New Roman"/>
          <w:sz w:val="26"/>
          <w:szCs w:val="26"/>
          <w:lang w:eastAsia="ru-RU"/>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b/>
          <w:sz w:val="26"/>
          <w:szCs w:val="26"/>
          <w:lang w:eastAsia="ru-RU"/>
        </w:rPr>
        <w:t>5.10.Способы информирования заявителей о порядке подачи и рассмотрения жалобы.</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ab/>
        <w:t>Жалоба должна содержать:</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 наименование органа, должностного лица Управления труда и социальной защиты населения </w:t>
      </w:r>
      <w:r w:rsidRPr="00D549E9">
        <w:rPr>
          <w:rFonts w:ascii="Times New Roman" w:eastAsia="Times New Roman" w:hAnsi="Times New Roman" w:cs="Times New Roman"/>
          <w:color w:val="454545"/>
          <w:sz w:val="26"/>
          <w:szCs w:val="26"/>
          <w:lang w:eastAsia="ru-RU"/>
        </w:rPr>
        <w:t>администрации Прикубанского муниципального района</w:t>
      </w:r>
      <w:r w:rsidRPr="00D549E9">
        <w:rPr>
          <w:rFonts w:ascii="Times New Roman" w:eastAsia="Times New Roman" w:hAnsi="Times New Roman" w:cs="Times New Roman"/>
          <w:sz w:val="26"/>
          <w:szCs w:val="26"/>
          <w:lang w:eastAsia="ru-RU"/>
        </w:rPr>
        <w:t xml:space="preserve"> либо муниципального служащего, решения и действия (бездействие) которых обжалуются;</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 сведения об обжалуемых решениях и действиях (бездействии) Управления труда и социальной защиты населения </w:t>
      </w:r>
      <w:r w:rsidRPr="00D549E9">
        <w:rPr>
          <w:rFonts w:ascii="Times New Roman" w:eastAsia="Times New Roman" w:hAnsi="Times New Roman" w:cs="Times New Roman"/>
          <w:color w:val="454545"/>
          <w:sz w:val="26"/>
          <w:szCs w:val="26"/>
          <w:lang w:eastAsia="ru-RU"/>
        </w:rPr>
        <w:t>администрации Прикубанского муниципального района</w:t>
      </w:r>
      <w:r w:rsidRPr="00D549E9">
        <w:rPr>
          <w:rFonts w:ascii="Times New Roman" w:eastAsia="Times New Roman" w:hAnsi="Times New Roman" w:cs="Times New Roman"/>
          <w:sz w:val="26"/>
          <w:szCs w:val="26"/>
          <w:lang w:eastAsia="ru-RU"/>
        </w:rPr>
        <w:t xml:space="preserve">, должностного лица Управления труда и социальной защиты населения </w:t>
      </w:r>
      <w:r w:rsidRPr="00D549E9">
        <w:rPr>
          <w:rFonts w:ascii="Times New Roman" w:eastAsia="Times New Roman" w:hAnsi="Times New Roman" w:cs="Times New Roman"/>
          <w:color w:val="454545"/>
          <w:sz w:val="26"/>
          <w:szCs w:val="26"/>
          <w:lang w:eastAsia="ru-RU"/>
        </w:rPr>
        <w:t>администрации Прикубанского муниципального района</w:t>
      </w:r>
      <w:r w:rsidRPr="00D549E9">
        <w:rPr>
          <w:rFonts w:ascii="Times New Roman" w:eastAsia="Times New Roman" w:hAnsi="Times New Roman" w:cs="Times New Roman"/>
          <w:sz w:val="26"/>
          <w:szCs w:val="26"/>
          <w:lang w:eastAsia="ru-RU"/>
        </w:rPr>
        <w:t xml:space="preserve"> либо муниципального служащего;</w:t>
      </w:r>
    </w:p>
    <w:p w:rsidR="00D549E9" w:rsidRPr="00D549E9" w:rsidRDefault="00D549E9" w:rsidP="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 доводы, на основании которых заявитель не согласен с решением и действием (бездействием) Управления труда и социальной защиты населения </w:t>
      </w:r>
      <w:r w:rsidRPr="00D549E9">
        <w:rPr>
          <w:rFonts w:ascii="Times New Roman" w:eastAsia="Times New Roman" w:hAnsi="Times New Roman" w:cs="Times New Roman"/>
          <w:color w:val="454545"/>
          <w:sz w:val="26"/>
          <w:szCs w:val="26"/>
          <w:lang w:eastAsia="ru-RU"/>
        </w:rPr>
        <w:t>администрации Прикубанского муниципального района</w:t>
      </w:r>
      <w:r w:rsidRPr="00D549E9">
        <w:rPr>
          <w:rFonts w:ascii="Times New Roman" w:eastAsia="Times New Roman" w:hAnsi="Times New Roman" w:cs="Times New Roman"/>
          <w:sz w:val="26"/>
          <w:szCs w:val="26"/>
          <w:lang w:eastAsia="ru-RU"/>
        </w:rPr>
        <w:t xml:space="preserve">, должностного лица </w:t>
      </w:r>
      <w:r w:rsidRPr="00D549E9">
        <w:rPr>
          <w:rFonts w:ascii="Times New Roman" w:eastAsia="Times New Roman" w:hAnsi="Times New Roman" w:cs="Times New Roman"/>
          <w:sz w:val="26"/>
          <w:szCs w:val="26"/>
          <w:lang w:eastAsia="ru-RU"/>
        </w:rPr>
        <w:lastRenderedPageBreak/>
        <w:t xml:space="preserve">Управления труда и социальной защиты населения </w:t>
      </w:r>
      <w:r w:rsidRPr="00D549E9">
        <w:rPr>
          <w:rFonts w:ascii="Times New Roman" w:eastAsia="Times New Roman" w:hAnsi="Times New Roman" w:cs="Times New Roman"/>
          <w:color w:val="454545"/>
          <w:sz w:val="26"/>
          <w:szCs w:val="26"/>
          <w:lang w:eastAsia="ru-RU"/>
        </w:rPr>
        <w:t>администрации Прикубанского муниципального района</w:t>
      </w:r>
      <w:r w:rsidRPr="00D549E9">
        <w:rPr>
          <w:rFonts w:ascii="Times New Roman" w:eastAsia="Times New Roman" w:hAnsi="Times New Roman" w:cs="Times New Roman"/>
          <w:sz w:val="26"/>
          <w:szCs w:val="26"/>
          <w:lang w:eastAsia="ru-RU"/>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D549E9" w:rsidRPr="00D549E9" w:rsidRDefault="00D549E9" w:rsidP="00D549E9">
      <w:pPr>
        <w:spacing w:after="0" w:line="23" w:lineRule="atLeast"/>
        <w:rPr>
          <w:rFonts w:ascii="Times New Roman" w:eastAsia="Times New Roman" w:hAnsi="Times New Roman" w:cs="Times New Roman"/>
          <w:sz w:val="26"/>
          <w:szCs w:val="26"/>
          <w:lang w:eastAsia="ru-RU"/>
        </w:rPr>
      </w:pPr>
    </w:p>
    <w:p w:rsidR="00D549E9" w:rsidRPr="00D549E9" w:rsidRDefault="00D549E9" w:rsidP="00D549E9">
      <w:pPr>
        <w:spacing w:after="0" w:line="240" w:lineRule="auto"/>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Заместитель главы администрации-управделами </w:t>
      </w:r>
    </w:p>
    <w:p w:rsidR="00D549E9" w:rsidRPr="00D549E9" w:rsidRDefault="00D549E9" w:rsidP="00D549E9">
      <w:pPr>
        <w:spacing w:after="0" w:line="240" w:lineRule="auto"/>
        <w:rPr>
          <w:rFonts w:ascii="Times New Roman" w:eastAsia="Times New Roman" w:hAnsi="Times New Roman" w:cs="Times New Roman"/>
          <w:sz w:val="24"/>
          <w:szCs w:val="24"/>
          <w:bdr w:val="single" w:sz="6" w:space="4" w:color="000000" w:frame="1"/>
          <w:shd w:val="clear" w:color="auto" w:fill="FFFFFF"/>
          <w:lang w:eastAsia="ru-RU"/>
        </w:rPr>
      </w:pPr>
      <w:r w:rsidRPr="00D549E9">
        <w:rPr>
          <w:rFonts w:ascii="Times New Roman" w:eastAsia="Times New Roman" w:hAnsi="Times New Roman" w:cs="Times New Roman"/>
          <w:sz w:val="26"/>
          <w:szCs w:val="26"/>
          <w:lang w:eastAsia="ru-RU"/>
        </w:rPr>
        <w:t>администрации муниципального района                                                З.В. Глоова</w:t>
      </w:r>
    </w:p>
    <w:p w:rsidR="00D549E9" w:rsidRPr="00D549E9" w:rsidRDefault="00D549E9" w:rsidP="00D549E9">
      <w:pPr>
        <w:spacing w:after="0" w:line="23" w:lineRule="atLeast"/>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br w:type="page"/>
      </w:r>
    </w:p>
    <w:p w:rsidR="00D549E9" w:rsidRPr="00D549E9" w:rsidRDefault="00D549E9" w:rsidP="00D549E9">
      <w:pPr>
        <w:spacing w:after="0" w:line="23" w:lineRule="atLeast"/>
        <w:rPr>
          <w:rFonts w:ascii="Times New Roman" w:eastAsia="Times New Roman" w:hAnsi="Times New Roman" w:cs="Times New Roman"/>
          <w:sz w:val="26"/>
          <w:szCs w:val="26"/>
          <w:lang w:eastAsia="ru-RU"/>
        </w:rPr>
      </w:pPr>
    </w:p>
    <w:p w:rsidR="00D549E9" w:rsidRPr="00D549E9" w:rsidRDefault="00D549E9" w:rsidP="00D549E9">
      <w:pPr>
        <w:widowControl w:val="0"/>
        <w:tabs>
          <w:tab w:val="left" w:pos="4315"/>
        </w:tabs>
        <w:suppressAutoHyphens/>
        <w:autoSpaceDE w:val="0"/>
        <w:autoSpaceDN w:val="0"/>
        <w:spacing w:after="0" w:line="240" w:lineRule="auto"/>
        <w:jc w:val="both"/>
        <w:textAlignment w:val="baseline"/>
        <w:rPr>
          <w:rFonts w:ascii="Times New Roman" w:eastAsia="SimSun" w:hAnsi="Times New Roman" w:cs="Mangal"/>
          <w:kern w:val="3"/>
          <w:sz w:val="26"/>
          <w:szCs w:val="26"/>
          <w:lang w:eastAsia="zh-CN" w:bidi="hi-IN"/>
        </w:rPr>
      </w:pPr>
      <w:r w:rsidRPr="00D549E9">
        <w:rPr>
          <w:rFonts w:ascii="Times New Roman" w:eastAsia="SimSun" w:hAnsi="Times New Roman" w:cs="Mangal"/>
          <w:kern w:val="3"/>
          <w:sz w:val="28"/>
          <w:szCs w:val="28"/>
          <w:lang w:eastAsia="zh-CN" w:bidi="hi-IN"/>
        </w:rPr>
        <w:t xml:space="preserve">                                                                    </w:t>
      </w:r>
      <w:r w:rsidRPr="00D549E9">
        <w:rPr>
          <w:rFonts w:ascii="Times New Roman" w:eastAsia="SimSun" w:hAnsi="Times New Roman" w:cs="Mangal"/>
          <w:kern w:val="3"/>
          <w:sz w:val="26"/>
          <w:szCs w:val="26"/>
          <w:lang w:eastAsia="zh-CN" w:bidi="hi-IN"/>
        </w:rPr>
        <w:t xml:space="preserve">Приложение № 1                    </w:t>
      </w:r>
    </w:p>
    <w:p w:rsidR="00D549E9" w:rsidRPr="00D549E9" w:rsidRDefault="00D549E9" w:rsidP="00D549E9">
      <w:pPr>
        <w:widowControl w:val="0"/>
        <w:suppressAutoHyphens/>
        <w:autoSpaceDE w:val="0"/>
        <w:autoSpaceDN w:val="0"/>
        <w:spacing w:after="0" w:line="240" w:lineRule="auto"/>
        <w:ind w:firstLine="540"/>
        <w:jc w:val="both"/>
        <w:textAlignment w:val="baseline"/>
        <w:rPr>
          <w:rFonts w:ascii="Times New Roman" w:eastAsia="SimSun" w:hAnsi="Times New Roman" w:cs="Mangal"/>
          <w:kern w:val="3"/>
          <w:sz w:val="26"/>
          <w:szCs w:val="26"/>
          <w:lang w:eastAsia="zh-CN" w:bidi="hi-IN"/>
        </w:rPr>
      </w:pPr>
      <w:r w:rsidRPr="00D549E9">
        <w:rPr>
          <w:rFonts w:ascii="Times New Roman" w:eastAsia="SimSun" w:hAnsi="Times New Roman" w:cs="Mangal"/>
          <w:kern w:val="3"/>
          <w:sz w:val="26"/>
          <w:szCs w:val="26"/>
          <w:lang w:eastAsia="zh-CN" w:bidi="hi-IN"/>
        </w:rPr>
        <w:t xml:space="preserve">                                                                 к </w:t>
      </w:r>
      <w:r w:rsidRPr="00D549E9">
        <w:rPr>
          <w:rFonts w:ascii="Times New Roman" w:eastAsia="SimSun" w:hAnsi="Times New Roman" w:cs="Mangal"/>
          <w:bCs/>
          <w:kern w:val="3"/>
          <w:sz w:val="26"/>
          <w:szCs w:val="26"/>
          <w:lang w:eastAsia="zh-CN" w:bidi="hi-IN"/>
        </w:rPr>
        <w:t xml:space="preserve">Административному регламенту </w:t>
      </w:r>
      <w:r w:rsidRPr="00D549E9">
        <w:rPr>
          <w:rFonts w:ascii="Times New Roman" w:eastAsia="SimSun" w:hAnsi="Times New Roman" w:cs="Mangal"/>
          <w:kern w:val="3"/>
          <w:sz w:val="26"/>
          <w:szCs w:val="26"/>
          <w:lang w:eastAsia="zh-CN" w:bidi="hi-IN"/>
        </w:rPr>
        <w:t xml:space="preserve">                                                   </w:t>
      </w:r>
    </w:p>
    <w:p w:rsidR="00D549E9" w:rsidRPr="00D549E9" w:rsidRDefault="00D549E9" w:rsidP="00D549E9">
      <w:pPr>
        <w:widowControl w:val="0"/>
        <w:suppressAutoHyphens/>
        <w:autoSpaceDE w:val="0"/>
        <w:autoSpaceDN w:val="0"/>
        <w:spacing w:after="0" w:line="240" w:lineRule="auto"/>
        <w:jc w:val="both"/>
        <w:textAlignment w:val="baseline"/>
        <w:rPr>
          <w:rFonts w:ascii="Times New Roman" w:eastAsia="SimSun" w:hAnsi="Times New Roman" w:cs="Mangal"/>
          <w:kern w:val="3"/>
          <w:sz w:val="26"/>
          <w:szCs w:val="26"/>
          <w:lang w:eastAsia="zh-CN" w:bidi="hi-IN"/>
        </w:rPr>
      </w:pPr>
      <w:r w:rsidRPr="00D549E9">
        <w:rPr>
          <w:rFonts w:ascii="Times New Roman" w:eastAsia="SimSun" w:hAnsi="Times New Roman" w:cs="Mangal"/>
          <w:kern w:val="3"/>
          <w:sz w:val="26"/>
          <w:szCs w:val="26"/>
          <w:lang w:eastAsia="zh-CN" w:bidi="hi-IN"/>
        </w:rPr>
        <w:t xml:space="preserve">                                                                         «Рассмотрение жалоб, писем и       </w:t>
      </w:r>
    </w:p>
    <w:p w:rsidR="00D549E9" w:rsidRPr="00D549E9" w:rsidRDefault="00D549E9" w:rsidP="00D549E9">
      <w:pPr>
        <w:widowControl w:val="0"/>
        <w:suppressAutoHyphens/>
        <w:autoSpaceDE w:val="0"/>
        <w:autoSpaceDN w:val="0"/>
        <w:spacing w:after="0" w:line="240" w:lineRule="auto"/>
        <w:jc w:val="both"/>
        <w:textAlignment w:val="baseline"/>
        <w:rPr>
          <w:rFonts w:ascii="Times New Roman" w:eastAsia="SimSun" w:hAnsi="Times New Roman" w:cs="Mangal"/>
          <w:kern w:val="3"/>
          <w:sz w:val="26"/>
          <w:szCs w:val="26"/>
          <w:lang w:eastAsia="zh-CN" w:bidi="hi-IN"/>
        </w:rPr>
      </w:pPr>
      <w:r w:rsidRPr="00D549E9">
        <w:rPr>
          <w:rFonts w:ascii="Times New Roman" w:eastAsia="SimSun" w:hAnsi="Times New Roman" w:cs="Mangal"/>
          <w:kern w:val="3"/>
          <w:sz w:val="26"/>
          <w:szCs w:val="26"/>
          <w:lang w:eastAsia="zh-CN" w:bidi="hi-IN"/>
        </w:rPr>
        <w:t xml:space="preserve">                                                                         заявлений граждан по вопросам</w:t>
      </w:r>
    </w:p>
    <w:p w:rsidR="00D549E9" w:rsidRPr="00D549E9" w:rsidRDefault="00D549E9" w:rsidP="00D549E9">
      <w:pPr>
        <w:widowControl w:val="0"/>
        <w:suppressAutoHyphens/>
        <w:autoSpaceDE w:val="0"/>
        <w:autoSpaceDN w:val="0"/>
        <w:spacing w:after="0" w:line="240" w:lineRule="auto"/>
        <w:jc w:val="both"/>
        <w:textAlignment w:val="baseline"/>
        <w:rPr>
          <w:rFonts w:ascii="Times New Roman" w:eastAsia="SimSun" w:hAnsi="Times New Roman" w:cs="Mangal"/>
          <w:kern w:val="3"/>
          <w:sz w:val="26"/>
          <w:szCs w:val="26"/>
          <w:lang w:eastAsia="zh-CN" w:bidi="hi-IN"/>
        </w:rPr>
      </w:pPr>
      <w:r w:rsidRPr="00D549E9">
        <w:rPr>
          <w:rFonts w:ascii="Times New Roman" w:eastAsia="SimSun" w:hAnsi="Times New Roman" w:cs="Mangal"/>
          <w:kern w:val="3"/>
          <w:sz w:val="26"/>
          <w:szCs w:val="26"/>
          <w:lang w:eastAsia="zh-CN" w:bidi="hi-IN"/>
        </w:rPr>
        <w:t xml:space="preserve">                                                                         социальной поддержки»    </w:t>
      </w:r>
    </w:p>
    <w:p w:rsidR="00D549E9" w:rsidRPr="00D549E9" w:rsidRDefault="00D549E9" w:rsidP="00D549E9">
      <w:pPr>
        <w:widowControl w:val="0"/>
        <w:suppressAutoHyphens/>
        <w:autoSpaceDE w:val="0"/>
        <w:autoSpaceDN w:val="0"/>
        <w:spacing w:after="0" w:line="240" w:lineRule="auto"/>
        <w:textAlignment w:val="baseline"/>
        <w:rPr>
          <w:rFonts w:ascii="Times New Roman" w:eastAsia="SimSun" w:hAnsi="Times New Roman" w:cs="Mangal"/>
          <w:kern w:val="3"/>
          <w:sz w:val="28"/>
          <w:szCs w:val="28"/>
          <w:lang w:eastAsia="zh-CN" w:bidi="hi-IN"/>
        </w:rPr>
      </w:pPr>
    </w:p>
    <w:p w:rsidR="00D549E9" w:rsidRPr="00D549E9" w:rsidRDefault="00D549E9" w:rsidP="00D549E9">
      <w:pPr>
        <w:widowControl w:val="0"/>
        <w:suppressAutoHyphens/>
        <w:autoSpaceDE w:val="0"/>
        <w:autoSpaceDN w:val="0"/>
        <w:spacing w:after="0" w:line="240" w:lineRule="auto"/>
        <w:ind w:firstLine="540"/>
        <w:jc w:val="right"/>
        <w:textAlignment w:val="baseline"/>
        <w:rPr>
          <w:rFonts w:ascii="Times New Roman" w:eastAsia="SimSun" w:hAnsi="Times New Roman" w:cs="Mangal"/>
          <w:kern w:val="3"/>
          <w:sz w:val="28"/>
          <w:szCs w:val="28"/>
          <w:lang w:eastAsia="zh-CN" w:bidi="hi-IN"/>
        </w:rPr>
      </w:pPr>
    </w:p>
    <w:p w:rsidR="00D549E9" w:rsidRPr="00D549E9" w:rsidRDefault="00D549E9" w:rsidP="00D549E9">
      <w:pPr>
        <w:widowControl w:val="0"/>
        <w:suppressAutoHyphens/>
        <w:autoSpaceDE w:val="0"/>
        <w:autoSpaceDN w:val="0"/>
        <w:spacing w:after="0" w:line="240" w:lineRule="auto"/>
        <w:jc w:val="center"/>
        <w:textAlignment w:val="baseline"/>
        <w:rPr>
          <w:rFonts w:ascii="Times New Roman" w:eastAsia="SimSun" w:hAnsi="Times New Roman" w:cs="Mangal"/>
          <w:kern w:val="3"/>
          <w:sz w:val="28"/>
          <w:szCs w:val="28"/>
          <w:lang w:eastAsia="zh-CN" w:bidi="hi-IN"/>
        </w:rPr>
      </w:pPr>
    </w:p>
    <w:p w:rsidR="00D549E9" w:rsidRPr="00D549E9" w:rsidRDefault="00D549E9" w:rsidP="00D549E9">
      <w:pPr>
        <w:widowControl w:val="0"/>
        <w:suppressAutoHyphens/>
        <w:autoSpaceDE w:val="0"/>
        <w:autoSpaceDN w:val="0"/>
        <w:spacing w:after="0" w:line="240" w:lineRule="auto"/>
        <w:jc w:val="center"/>
        <w:textAlignment w:val="baseline"/>
        <w:rPr>
          <w:rFonts w:ascii="Times New Roman" w:eastAsia="SimSun" w:hAnsi="Times New Roman" w:cs="Mangal"/>
          <w:kern w:val="3"/>
          <w:sz w:val="28"/>
          <w:szCs w:val="28"/>
          <w:lang w:eastAsia="zh-CN" w:bidi="hi-IN"/>
        </w:rPr>
      </w:pPr>
      <w:r w:rsidRPr="00D549E9">
        <w:rPr>
          <w:rFonts w:ascii="Times New Roman" w:eastAsia="SimSun" w:hAnsi="Times New Roman" w:cs="Mangal"/>
          <w:kern w:val="3"/>
          <w:sz w:val="28"/>
          <w:szCs w:val="28"/>
          <w:lang w:eastAsia="zh-CN" w:bidi="hi-IN"/>
        </w:rPr>
        <w:t>АКТ №  ______</w:t>
      </w:r>
    </w:p>
    <w:p w:rsidR="00D549E9" w:rsidRPr="00D549E9" w:rsidRDefault="00D549E9" w:rsidP="00D549E9">
      <w:pPr>
        <w:widowControl w:val="0"/>
        <w:suppressAutoHyphens/>
        <w:autoSpaceDE w:val="0"/>
        <w:autoSpaceDN w:val="0"/>
        <w:spacing w:after="0" w:line="240" w:lineRule="auto"/>
        <w:textAlignment w:val="baseline"/>
        <w:rPr>
          <w:rFonts w:ascii="Times New Roman" w:eastAsia="SimSun" w:hAnsi="Times New Roman" w:cs="Mangal"/>
          <w:kern w:val="3"/>
          <w:sz w:val="20"/>
          <w:szCs w:val="20"/>
          <w:lang w:eastAsia="zh-CN" w:bidi="hi-IN"/>
        </w:rPr>
      </w:pPr>
      <w:r w:rsidRPr="00D549E9">
        <w:rPr>
          <w:rFonts w:ascii="Times New Roman" w:eastAsia="SimSun" w:hAnsi="Times New Roman" w:cs="Mangal"/>
          <w:kern w:val="3"/>
          <w:sz w:val="20"/>
          <w:szCs w:val="20"/>
          <w:lang w:eastAsia="zh-CN" w:bidi="hi-IN"/>
        </w:rPr>
        <w:t xml:space="preserve">                                                                                                           </w:t>
      </w:r>
    </w:p>
    <w:p w:rsidR="00D549E9" w:rsidRPr="00D549E9" w:rsidRDefault="00D549E9" w:rsidP="00D549E9">
      <w:pPr>
        <w:widowControl w:val="0"/>
        <w:suppressAutoHyphens/>
        <w:autoSpaceDE w:val="0"/>
        <w:autoSpaceDN w:val="0"/>
        <w:spacing w:after="0" w:line="240" w:lineRule="auto"/>
        <w:textAlignment w:val="baseline"/>
        <w:rPr>
          <w:rFonts w:ascii="Times New Roman" w:eastAsia="SimSun" w:hAnsi="Times New Roman" w:cs="Mangal"/>
          <w:kern w:val="3"/>
          <w:sz w:val="20"/>
          <w:szCs w:val="20"/>
          <w:lang w:eastAsia="zh-CN" w:bidi="hi-IN"/>
        </w:rPr>
      </w:pPr>
    </w:p>
    <w:p w:rsidR="00D549E9" w:rsidRPr="00D549E9" w:rsidRDefault="00D549E9" w:rsidP="00D549E9">
      <w:pPr>
        <w:widowControl w:val="0"/>
        <w:suppressAutoHyphens/>
        <w:autoSpaceDE w:val="0"/>
        <w:autoSpaceDN w:val="0"/>
        <w:spacing w:after="0" w:line="240" w:lineRule="auto"/>
        <w:textAlignment w:val="baseline"/>
        <w:rPr>
          <w:rFonts w:ascii="Times New Roman" w:eastAsia="SimSun" w:hAnsi="Times New Roman" w:cs="Mangal"/>
          <w:kern w:val="3"/>
          <w:sz w:val="24"/>
          <w:szCs w:val="24"/>
          <w:lang w:eastAsia="zh-CN" w:bidi="hi-IN"/>
        </w:rPr>
      </w:pPr>
      <w:r w:rsidRPr="00D549E9">
        <w:rPr>
          <w:rFonts w:ascii="Times New Roman" w:eastAsia="SimSun" w:hAnsi="Times New Roman" w:cs="Mangal"/>
          <w:kern w:val="3"/>
          <w:sz w:val="20"/>
          <w:szCs w:val="20"/>
          <w:lang w:eastAsia="zh-CN" w:bidi="hi-IN"/>
        </w:rPr>
        <w:t xml:space="preserve">                                                                                                                            </w:t>
      </w:r>
      <w:r w:rsidRPr="00D549E9">
        <w:rPr>
          <w:rFonts w:ascii="Times New Roman" w:eastAsia="SimSun" w:hAnsi="Times New Roman" w:cs="Mangal"/>
          <w:kern w:val="3"/>
          <w:sz w:val="28"/>
          <w:szCs w:val="28"/>
          <w:lang w:eastAsia="zh-CN" w:bidi="hi-IN"/>
        </w:rPr>
        <w:t>от «___»_____________</w:t>
      </w:r>
    </w:p>
    <w:p w:rsidR="00D549E9" w:rsidRPr="00D549E9" w:rsidRDefault="00D549E9" w:rsidP="00D549E9">
      <w:pPr>
        <w:widowControl w:val="0"/>
        <w:suppressAutoHyphens/>
        <w:autoSpaceDE w:val="0"/>
        <w:autoSpaceDN w:val="0"/>
        <w:spacing w:after="0" w:line="240" w:lineRule="auto"/>
        <w:textAlignment w:val="baseline"/>
        <w:rPr>
          <w:rFonts w:ascii="Times New Roman" w:eastAsia="SimSun" w:hAnsi="Times New Roman" w:cs="Mangal"/>
          <w:kern w:val="3"/>
          <w:sz w:val="24"/>
          <w:szCs w:val="24"/>
          <w:lang w:eastAsia="zh-CN" w:bidi="hi-IN"/>
        </w:rPr>
      </w:pPr>
      <w:r w:rsidRPr="00D549E9">
        <w:rPr>
          <w:rFonts w:ascii="Times New Roman" w:eastAsia="SimSun" w:hAnsi="Times New Roman" w:cs="Mangal"/>
          <w:kern w:val="3"/>
          <w:sz w:val="28"/>
          <w:szCs w:val="28"/>
          <w:lang w:eastAsia="zh-CN" w:bidi="hi-IN"/>
        </w:rPr>
        <w:t xml:space="preserve">                                                                                                             </w:t>
      </w:r>
      <w:r w:rsidRPr="00D549E9">
        <w:rPr>
          <w:rFonts w:ascii="Times New Roman" w:eastAsia="SimSun" w:hAnsi="Times New Roman" w:cs="Mangal"/>
          <w:i/>
          <w:kern w:val="3"/>
          <w:sz w:val="24"/>
          <w:szCs w:val="24"/>
          <w:lang w:eastAsia="zh-CN" w:bidi="hi-IN"/>
        </w:rPr>
        <w:t>(дата)</w:t>
      </w:r>
    </w:p>
    <w:p w:rsidR="00D549E9" w:rsidRPr="00D549E9" w:rsidRDefault="00D549E9" w:rsidP="00D549E9">
      <w:pPr>
        <w:widowControl w:val="0"/>
        <w:suppressAutoHyphens/>
        <w:autoSpaceDE w:val="0"/>
        <w:autoSpaceDN w:val="0"/>
        <w:spacing w:after="0" w:line="240" w:lineRule="auto"/>
        <w:textAlignment w:val="baseline"/>
        <w:rPr>
          <w:rFonts w:ascii="Times New Roman" w:eastAsia="SimSun" w:hAnsi="Times New Roman" w:cs="Mangal"/>
          <w:kern w:val="3"/>
          <w:sz w:val="28"/>
          <w:szCs w:val="28"/>
          <w:lang w:eastAsia="zh-CN" w:bidi="hi-IN"/>
        </w:rPr>
      </w:pPr>
      <w:r w:rsidRPr="00D549E9">
        <w:rPr>
          <w:rFonts w:ascii="Times New Roman" w:eastAsia="SimSun" w:hAnsi="Times New Roman" w:cs="Mangal"/>
          <w:kern w:val="3"/>
          <w:sz w:val="28"/>
          <w:szCs w:val="28"/>
          <w:lang w:eastAsia="zh-CN" w:bidi="hi-IN"/>
        </w:rPr>
        <w:t xml:space="preserve">                                            </w:t>
      </w:r>
    </w:p>
    <w:p w:rsidR="00D549E9" w:rsidRPr="00D549E9" w:rsidRDefault="00D549E9" w:rsidP="00D549E9">
      <w:pPr>
        <w:widowControl w:val="0"/>
        <w:suppressAutoHyphens/>
        <w:autoSpaceDE w:val="0"/>
        <w:autoSpaceDN w:val="0"/>
        <w:spacing w:after="0" w:line="240" w:lineRule="auto"/>
        <w:ind w:firstLine="720"/>
        <w:jc w:val="both"/>
        <w:textAlignment w:val="baseline"/>
        <w:rPr>
          <w:rFonts w:ascii="Times New Roman" w:eastAsia="SimSun" w:hAnsi="Times New Roman" w:cs="Mangal"/>
          <w:kern w:val="3"/>
          <w:sz w:val="20"/>
          <w:szCs w:val="20"/>
          <w:lang w:eastAsia="zh-CN" w:bidi="hi-IN"/>
        </w:rPr>
      </w:pPr>
      <w:r w:rsidRPr="00D549E9">
        <w:rPr>
          <w:rFonts w:ascii="Times New Roman" w:eastAsia="SimSun" w:hAnsi="Times New Roman" w:cs="Mangal"/>
          <w:kern w:val="3"/>
          <w:sz w:val="20"/>
          <w:szCs w:val="20"/>
          <w:lang w:eastAsia="zh-CN" w:bidi="hi-IN"/>
        </w:rPr>
        <w:t xml:space="preserve">   </w:t>
      </w:r>
    </w:p>
    <w:p w:rsidR="00D549E9" w:rsidRPr="00D549E9" w:rsidRDefault="00D549E9" w:rsidP="00D549E9">
      <w:pPr>
        <w:widowControl w:val="0"/>
        <w:suppressAutoHyphens/>
        <w:autoSpaceDE w:val="0"/>
        <w:autoSpaceDN w:val="0"/>
        <w:spacing w:after="0" w:line="240" w:lineRule="auto"/>
        <w:ind w:firstLine="720"/>
        <w:jc w:val="both"/>
        <w:textAlignment w:val="baseline"/>
        <w:rPr>
          <w:rFonts w:ascii="Times New Roman" w:eastAsia="SimSun" w:hAnsi="Times New Roman" w:cs="Mangal"/>
          <w:kern w:val="3"/>
          <w:sz w:val="28"/>
          <w:szCs w:val="28"/>
          <w:lang w:eastAsia="zh-CN" w:bidi="hi-IN"/>
        </w:rPr>
      </w:pPr>
      <w:r w:rsidRPr="00D549E9">
        <w:rPr>
          <w:rFonts w:ascii="Times New Roman" w:eastAsia="SimSun" w:hAnsi="Times New Roman" w:cs="Mangal"/>
          <w:kern w:val="3"/>
          <w:sz w:val="28"/>
          <w:szCs w:val="28"/>
          <w:lang w:eastAsia="zh-CN" w:bidi="hi-IN"/>
        </w:rPr>
        <w:t>Мы, нижеподписавшиеся специалисты отдела кадров, правового обеспечения и архива Управления труда и социальной защиты населения администрации Прикубанского муниципального района</w:t>
      </w:r>
    </w:p>
    <w:p w:rsidR="00D549E9" w:rsidRPr="00D549E9" w:rsidRDefault="00D549E9" w:rsidP="00D549E9">
      <w:pPr>
        <w:widowControl w:val="0"/>
        <w:suppressAutoHyphens/>
        <w:autoSpaceDE w:val="0"/>
        <w:autoSpaceDN w:val="0"/>
        <w:spacing w:after="0" w:line="240" w:lineRule="auto"/>
        <w:textAlignment w:val="baseline"/>
        <w:rPr>
          <w:rFonts w:ascii="Times New Roman" w:eastAsia="SimSun" w:hAnsi="Times New Roman" w:cs="Mangal"/>
          <w:kern w:val="3"/>
          <w:sz w:val="20"/>
          <w:szCs w:val="20"/>
          <w:lang w:eastAsia="zh-CN" w:bidi="hi-IN"/>
        </w:rPr>
      </w:pPr>
      <w:r w:rsidRPr="00D549E9">
        <w:rPr>
          <w:rFonts w:ascii="Times New Roman" w:eastAsia="SimSun" w:hAnsi="Times New Roman" w:cs="Mangal"/>
          <w:kern w:val="3"/>
          <w:sz w:val="20"/>
          <w:szCs w:val="20"/>
          <w:lang w:eastAsia="zh-CN" w:bidi="hi-IN"/>
        </w:rPr>
        <w:t>__________________________________________________________________________________________</w:t>
      </w:r>
    </w:p>
    <w:p w:rsidR="00D549E9" w:rsidRPr="00D549E9" w:rsidRDefault="00D549E9" w:rsidP="00D549E9">
      <w:pPr>
        <w:widowControl w:val="0"/>
        <w:suppressAutoHyphens/>
        <w:autoSpaceDE w:val="0"/>
        <w:autoSpaceDN w:val="0"/>
        <w:spacing w:after="0" w:line="240" w:lineRule="auto"/>
        <w:textAlignment w:val="baseline"/>
        <w:rPr>
          <w:rFonts w:ascii="Times New Roman" w:eastAsia="SimSun" w:hAnsi="Times New Roman" w:cs="Mangal"/>
          <w:kern w:val="3"/>
          <w:sz w:val="20"/>
          <w:szCs w:val="20"/>
          <w:lang w:eastAsia="zh-CN" w:bidi="hi-IN"/>
        </w:rPr>
      </w:pPr>
      <w:r w:rsidRPr="00D549E9">
        <w:rPr>
          <w:rFonts w:ascii="Times New Roman" w:eastAsia="SimSun" w:hAnsi="Times New Roman" w:cs="Mangal"/>
          <w:kern w:val="3"/>
          <w:sz w:val="20"/>
          <w:szCs w:val="20"/>
          <w:lang w:eastAsia="zh-CN" w:bidi="hi-IN"/>
        </w:rPr>
        <w:t>__________________________________________________________________________________________</w:t>
      </w:r>
    </w:p>
    <w:p w:rsidR="00D549E9" w:rsidRPr="00D549E9" w:rsidRDefault="00D549E9" w:rsidP="00D549E9">
      <w:pPr>
        <w:widowControl w:val="0"/>
        <w:suppressAutoHyphens/>
        <w:autoSpaceDE w:val="0"/>
        <w:autoSpaceDN w:val="0"/>
        <w:spacing w:after="0" w:line="240" w:lineRule="auto"/>
        <w:textAlignment w:val="baseline"/>
        <w:rPr>
          <w:rFonts w:ascii="Times New Roman" w:eastAsia="SimSun" w:hAnsi="Times New Roman" w:cs="Mangal"/>
          <w:kern w:val="3"/>
          <w:sz w:val="20"/>
          <w:szCs w:val="20"/>
          <w:lang w:eastAsia="zh-CN" w:bidi="hi-IN"/>
        </w:rPr>
      </w:pPr>
      <w:r w:rsidRPr="00D549E9">
        <w:rPr>
          <w:rFonts w:ascii="Times New Roman" w:eastAsia="SimSun" w:hAnsi="Times New Roman" w:cs="Mangal"/>
          <w:kern w:val="3"/>
          <w:sz w:val="20"/>
          <w:szCs w:val="20"/>
          <w:lang w:eastAsia="zh-CN" w:bidi="hi-IN"/>
        </w:rPr>
        <w:t>__________________________________________________________________________________________,</w:t>
      </w:r>
    </w:p>
    <w:p w:rsidR="00D549E9" w:rsidRPr="00D549E9" w:rsidRDefault="00D549E9" w:rsidP="00D549E9">
      <w:pPr>
        <w:widowControl w:val="0"/>
        <w:suppressAutoHyphens/>
        <w:autoSpaceDE w:val="0"/>
        <w:autoSpaceDN w:val="0"/>
        <w:spacing w:after="0" w:line="240" w:lineRule="auto"/>
        <w:textAlignment w:val="baseline"/>
        <w:rPr>
          <w:rFonts w:ascii="Times New Roman" w:eastAsia="SimSun" w:hAnsi="Times New Roman" w:cs="Mangal"/>
          <w:kern w:val="3"/>
          <w:sz w:val="28"/>
          <w:szCs w:val="28"/>
          <w:lang w:eastAsia="zh-CN" w:bidi="hi-IN"/>
        </w:rPr>
      </w:pPr>
      <w:r w:rsidRPr="00D549E9">
        <w:rPr>
          <w:rFonts w:ascii="Times New Roman" w:eastAsia="SimSun" w:hAnsi="Times New Roman" w:cs="Mangal"/>
          <w:kern w:val="3"/>
          <w:sz w:val="28"/>
          <w:szCs w:val="28"/>
          <w:lang w:eastAsia="zh-CN" w:bidi="hi-IN"/>
        </w:rPr>
        <w:t>составили   акт   о том,  что "_____"________________________ 20____г.</w:t>
      </w:r>
    </w:p>
    <w:p w:rsidR="00D549E9" w:rsidRPr="00D549E9" w:rsidRDefault="00D549E9" w:rsidP="00D549E9">
      <w:pPr>
        <w:widowControl w:val="0"/>
        <w:suppressAutoHyphens/>
        <w:autoSpaceDE w:val="0"/>
        <w:autoSpaceDN w:val="0"/>
        <w:spacing w:after="0" w:line="240" w:lineRule="auto"/>
        <w:textAlignment w:val="baseline"/>
        <w:rPr>
          <w:rFonts w:ascii="Times New Roman" w:eastAsia="SimSun" w:hAnsi="Times New Roman" w:cs="Mangal"/>
          <w:kern w:val="3"/>
          <w:sz w:val="24"/>
          <w:szCs w:val="24"/>
          <w:lang w:eastAsia="zh-CN" w:bidi="hi-IN"/>
        </w:rPr>
      </w:pPr>
      <w:r w:rsidRPr="00D549E9">
        <w:rPr>
          <w:rFonts w:ascii="Times New Roman" w:eastAsia="SimSun" w:hAnsi="Times New Roman" w:cs="Mangal"/>
          <w:kern w:val="3"/>
          <w:sz w:val="28"/>
          <w:szCs w:val="28"/>
          <w:lang w:eastAsia="zh-CN" w:bidi="hi-IN"/>
        </w:rPr>
        <w:t xml:space="preserve">                                                                                        </w:t>
      </w:r>
      <w:r w:rsidRPr="00D549E9">
        <w:rPr>
          <w:rFonts w:ascii="Times New Roman" w:eastAsia="SimSun" w:hAnsi="Times New Roman" w:cs="Mangal"/>
          <w:i/>
          <w:kern w:val="3"/>
          <w:sz w:val="28"/>
          <w:szCs w:val="28"/>
          <w:lang w:eastAsia="zh-CN" w:bidi="hi-IN"/>
        </w:rPr>
        <w:t>(дата)</w:t>
      </w:r>
    </w:p>
    <w:p w:rsidR="00D549E9" w:rsidRPr="00D549E9" w:rsidRDefault="00D549E9" w:rsidP="00D549E9">
      <w:pPr>
        <w:widowControl w:val="0"/>
        <w:suppressAutoHyphens/>
        <w:autoSpaceDE w:val="0"/>
        <w:autoSpaceDN w:val="0"/>
        <w:spacing w:after="0" w:line="240" w:lineRule="auto"/>
        <w:textAlignment w:val="baseline"/>
        <w:rPr>
          <w:rFonts w:ascii="Times New Roman" w:eastAsia="SimSun" w:hAnsi="Times New Roman" w:cs="Mangal"/>
          <w:kern w:val="3"/>
          <w:sz w:val="28"/>
          <w:szCs w:val="28"/>
          <w:lang w:eastAsia="zh-CN" w:bidi="hi-IN"/>
        </w:rPr>
      </w:pPr>
      <w:r w:rsidRPr="00D549E9">
        <w:rPr>
          <w:rFonts w:ascii="Times New Roman" w:eastAsia="SimSun" w:hAnsi="Times New Roman" w:cs="Mangal"/>
          <w:kern w:val="3"/>
          <w:sz w:val="28"/>
          <w:szCs w:val="28"/>
          <w:lang w:eastAsia="zh-CN" w:bidi="hi-IN"/>
        </w:rPr>
        <w:t>при вскрытии почтового отправления с (без) уведомлением____________________________________________________</w:t>
      </w:r>
    </w:p>
    <w:p w:rsidR="00D549E9" w:rsidRPr="00D549E9" w:rsidRDefault="00D549E9" w:rsidP="00D549E9">
      <w:pPr>
        <w:widowControl w:val="0"/>
        <w:suppressAutoHyphens/>
        <w:autoSpaceDE w:val="0"/>
        <w:autoSpaceDN w:val="0"/>
        <w:spacing w:after="0" w:line="240" w:lineRule="auto"/>
        <w:textAlignment w:val="baseline"/>
        <w:rPr>
          <w:rFonts w:ascii="Times New Roman" w:eastAsia="SimSun" w:hAnsi="Times New Roman" w:cs="Mangal"/>
          <w:kern w:val="3"/>
          <w:sz w:val="24"/>
          <w:szCs w:val="24"/>
          <w:lang w:eastAsia="zh-CN" w:bidi="hi-IN"/>
        </w:rPr>
      </w:pPr>
      <w:r w:rsidRPr="00D549E9">
        <w:rPr>
          <w:rFonts w:ascii="Times New Roman" w:eastAsia="SimSun" w:hAnsi="Times New Roman" w:cs="Mangal"/>
          <w:kern w:val="3"/>
          <w:sz w:val="28"/>
          <w:szCs w:val="28"/>
          <w:lang w:eastAsia="zh-CN" w:bidi="hi-IN"/>
        </w:rPr>
        <w:t>в нем не оказалось или получено</w:t>
      </w:r>
      <w:r w:rsidRPr="00D549E9">
        <w:rPr>
          <w:rFonts w:ascii="Times New Roman" w:eastAsia="SimSun" w:hAnsi="Times New Roman" w:cs="Mangal"/>
          <w:kern w:val="3"/>
          <w:sz w:val="20"/>
          <w:szCs w:val="20"/>
          <w:lang w:eastAsia="zh-CN" w:bidi="hi-IN"/>
        </w:rPr>
        <w:t xml:space="preserve"> __________________________________________________________________________________________</w:t>
      </w:r>
    </w:p>
    <w:p w:rsidR="00D549E9" w:rsidRPr="00D549E9" w:rsidRDefault="00D549E9" w:rsidP="00D549E9">
      <w:pPr>
        <w:widowControl w:val="0"/>
        <w:suppressAutoHyphens/>
        <w:autoSpaceDE w:val="0"/>
        <w:autoSpaceDN w:val="0"/>
        <w:spacing w:after="0" w:line="240" w:lineRule="auto"/>
        <w:textAlignment w:val="baseline"/>
        <w:rPr>
          <w:rFonts w:ascii="Times New Roman" w:eastAsia="SimSun" w:hAnsi="Times New Roman" w:cs="Mangal"/>
          <w:kern w:val="3"/>
          <w:sz w:val="20"/>
          <w:szCs w:val="20"/>
          <w:lang w:eastAsia="zh-CN" w:bidi="hi-IN"/>
        </w:rPr>
      </w:pPr>
      <w:r w:rsidRPr="00D549E9">
        <w:rPr>
          <w:rFonts w:ascii="Times New Roman" w:eastAsia="SimSun" w:hAnsi="Times New Roman" w:cs="Mangal"/>
          <w:kern w:val="3"/>
          <w:sz w:val="20"/>
          <w:szCs w:val="20"/>
          <w:lang w:eastAsia="zh-CN" w:bidi="hi-IN"/>
        </w:rPr>
        <w:t>__________________________________________________________________________________________</w:t>
      </w:r>
    </w:p>
    <w:p w:rsidR="00D549E9" w:rsidRPr="00D549E9" w:rsidRDefault="00D549E9" w:rsidP="00D549E9">
      <w:pPr>
        <w:widowControl w:val="0"/>
        <w:suppressAutoHyphens/>
        <w:autoSpaceDE w:val="0"/>
        <w:autoSpaceDN w:val="0"/>
        <w:spacing w:after="0" w:line="240" w:lineRule="auto"/>
        <w:ind w:firstLine="540"/>
        <w:jc w:val="both"/>
        <w:textAlignment w:val="baseline"/>
        <w:rPr>
          <w:rFonts w:ascii="Times New Roman" w:eastAsia="SimSun" w:hAnsi="Times New Roman" w:cs="Mangal"/>
          <w:kern w:val="3"/>
          <w:sz w:val="24"/>
          <w:szCs w:val="24"/>
          <w:lang w:eastAsia="zh-CN" w:bidi="hi-IN"/>
        </w:rPr>
      </w:pPr>
      <w:r w:rsidRPr="00D549E9">
        <w:rPr>
          <w:rFonts w:ascii="Arial" w:eastAsia="SimSun" w:hAnsi="Arial" w:cs="Arial"/>
          <w:kern w:val="3"/>
          <w:sz w:val="28"/>
          <w:szCs w:val="28"/>
          <w:lang w:eastAsia="zh-CN" w:bidi="hi-IN"/>
        </w:rPr>
        <w:t xml:space="preserve">   </w:t>
      </w:r>
      <w:r w:rsidRPr="00D549E9">
        <w:rPr>
          <w:rFonts w:ascii="Times New Roman" w:eastAsia="SimSun" w:hAnsi="Times New Roman" w:cs="Mangal"/>
          <w:kern w:val="3"/>
          <w:sz w:val="28"/>
          <w:szCs w:val="28"/>
          <w:lang w:eastAsia="zh-CN" w:bidi="hi-IN"/>
        </w:rPr>
        <w:t xml:space="preserve">Настоящий акт составлен на основании </w:t>
      </w:r>
      <w:r w:rsidRPr="00D549E9">
        <w:rPr>
          <w:rFonts w:ascii="Times New Roman" w:eastAsia="SimSun" w:hAnsi="Times New Roman" w:cs="Mangal"/>
          <w:bCs/>
          <w:kern w:val="3"/>
          <w:sz w:val="28"/>
          <w:szCs w:val="28"/>
          <w:lang w:eastAsia="zh-CN" w:bidi="hi-IN"/>
        </w:rPr>
        <w:t>Административного регламента</w:t>
      </w:r>
      <w:r w:rsidRPr="00D549E9">
        <w:rPr>
          <w:rFonts w:ascii="Times New Roman" w:eastAsia="SimSun" w:hAnsi="Times New Roman" w:cs="Mangal"/>
          <w:kern w:val="3"/>
          <w:sz w:val="28"/>
          <w:szCs w:val="28"/>
          <w:lang w:eastAsia="zh-CN" w:bidi="hi-IN"/>
        </w:rPr>
        <w:t xml:space="preserve"> Управления труда и социальной защиты населения администрации Прикубанского муниципального района «Рассмотрение жалоб, писем и заявлений граждан по вопросам социальной поддержки»</w:t>
      </w:r>
    </w:p>
    <w:p w:rsidR="00D549E9" w:rsidRPr="00D549E9" w:rsidRDefault="00D549E9" w:rsidP="00D549E9">
      <w:pPr>
        <w:widowControl w:val="0"/>
        <w:suppressAutoHyphens/>
        <w:autoSpaceDE w:val="0"/>
        <w:autoSpaceDN w:val="0"/>
        <w:spacing w:after="0" w:line="240" w:lineRule="auto"/>
        <w:ind w:firstLine="540"/>
        <w:jc w:val="both"/>
        <w:textAlignment w:val="baseline"/>
        <w:rPr>
          <w:rFonts w:ascii="Times New Roman" w:eastAsia="SimSun" w:hAnsi="Times New Roman" w:cs="Mangal"/>
          <w:kern w:val="3"/>
          <w:sz w:val="28"/>
          <w:szCs w:val="28"/>
          <w:lang w:eastAsia="zh-CN" w:bidi="hi-IN"/>
        </w:rPr>
      </w:pPr>
      <w:r w:rsidRPr="00D549E9">
        <w:rPr>
          <w:rFonts w:ascii="Times New Roman" w:eastAsia="SimSun" w:hAnsi="Times New Roman" w:cs="Mangal"/>
          <w:kern w:val="3"/>
          <w:sz w:val="28"/>
          <w:szCs w:val="28"/>
          <w:lang w:eastAsia="zh-CN" w:bidi="hi-IN"/>
        </w:rPr>
        <w:t xml:space="preserve">                                                      </w:t>
      </w:r>
    </w:p>
    <w:p w:rsidR="00D549E9" w:rsidRPr="00D549E9" w:rsidRDefault="00D549E9" w:rsidP="00D549E9">
      <w:pPr>
        <w:widowControl w:val="0"/>
        <w:suppressAutoHyphens/>
        <w:autoSpaceDE w:val="0"/>
        <w:autoSpaceDN w:val="0"/>
        <w:spacing w:after="0" w:line="240" w:lineRule="auto"/>
        <w:textAlignment w:val="baseline"/>
        <w:rPr>
          <w:rFonts w:ascii="Times New Roman" w:eastAsia="SimSun" w:hAnsi="Times New Roman" w:cs="Mangal"/>
          <w:kern w:val="3"/>
          <w:sz w:val="20"/>
          <w:szCs w:val="20"/>
          <w:lang w:eastAsia="zh-CN" w:bidi="hi-IN"/>
        </w:rPr>
      </w:pPr>
      <w:r w:rsidRPr="00D549E9">
        <w:rPr>
          <w:rFonts w:ascii="Times New Roman" w:eastAsia="SimSun" w:hAnsi="Times New Roman" w:cs="Mangal"/>
          <w:kern w:val="3"/>
          <w:sz w:val="20"/>
          <w:szCs w:val="20"/>
          <w:lang w:eastAsia="zh-CN" w:bidi="hi-IN"/>
        </w:rPr>
        <w:t xml:space="preserve">  </w:t>
      </w:r>
    </w:p>
    <w:p w:rsidR="00D549E9" w:rsidRPr="00D549E9" w:rsidRDefault="00D549E9" w:rsidP="00D549E9">
      <w:pPr>
        <w:widowControl w:val="0"/>
        <w:suppressAutoHyphens/>
        <w:autoSpaceDE w:val="0"/>
        <w:autoSpaceDN w:val="0"/>
        <w:spacing w:after="0" w:line="240" w:lineRule="auto"/>
        <w:textAlignment w:val="baseline"/>
        <w:rPr>
          <w:rFonts w:ascii="Times New Roman" w:eastAsia="SimSun" w:hAnsi="Times New Roman" w:cs="Mangal"/>
          <w:kern w:val="3"/>
          <w:sz w:val="24"/>
          <w:szCs w:val="24"/>
          <w:lang w:eastAsia="zh-CN" w:bidi="hi-IN"/>
        </w:rPr>
      </w:pPr>
      <w:r w:rsidRPr="00D549E9">
        <w:rPr>
          <w:rFonts w:ascii="Times New Roman" w:eastAsia="SimSun" w:hAnsi="Times New Roman" w:cs="Mangal"/>
          <w:kern w:val="3"/>
          <w:sz w:val="20"/>
          <w:szCs w:val="20"/>
          <w:lang w:eastAsia="zh-CN" w:bidi="hi-IN"/>
        </w:rPr>
        <w:t xml:space="preserve">    </w:t>
      </w:r>
      <w:r w:rsidRPr="00D549E9">
        <w:rPr>
          <w:rFonts w:ascii="Times New Roman" w:eastAsia="SimSun" w:hAnsi="Times New Roman" w:cs="Mangal"/>
          <w:kern w:val="3"/>
          <w:sz w:val="28"/>
          <w:szCs w:val="28"/>
          <w:lang w:eastAsia="zh-CN" w:bidi="hi-IN"/>
        </w:rPr>
        <w:t>Подписи: _____________________________</w:t>
      </w:r>
    </w:p>
    <w:p w:rsidR="00D549E9" w:rsidRPr="00D549E9" w:rsidRDefault="00D549E9" w:rsidP="00D549E9">
      <w:pPr>
        <w:widowControl w:val="0"/>
        <w:suppressAutoHyphens/>
        <w:autoSpaceDE w:val="0"/>
        <w:autoSpaceDN w:val="0"/>
        <w:spacing w:after="0" w:line="240" w:lineRule="auto"/>
        <w:textAlignment w:val="baseline"/>
        <w:rPr>
          <w:rFonts w:ascii="Times New Roman" w:eastAsia="SimSun" w:hAnsi="Times New Roman" w:cs="Mangal"/>
          <w:kern w:val="3"/>
          <w:sz w:val="28"/>
          <w:szCs w:val="28"/>
          <w:lang w:eastAsia="zh-CN" w:bidi="hi-IN"/>
        </w:rPr>
      </w:pPr>
      <w:r w:rsidRPr="00D549E9">
        <w:rPr>
          <w:rFonts w:ascii="Times New Roman" w:eastAsia="SimSun" w:hAnsi="Times New Roman" w:cs="Mangal"/>
          <w:kern w:val="3"/>
          <w:sz w:val="28"/>
          <w:szCs w:val="28"/>
          <w:lang w:eastAsia="zh-CN" w:bidi="hi-IN"/>
        </w:rPr>
        <w:t xml:space="preserve">   ______________________________________</w:t>
      </w:r>
    </w:p>
    <w:p w:rsidR="00D549E9" w:rsidRPr="00D549E9" w:rsidRDefault="00D549E9" w:rsidP="00D549E9">
      <w:pPr>
        <w:widowControl w:val="0"/>
        <w:suppressAutoHyphens/>
        <w:autoSpaceDE w:val="0"/>
        <w:autoSpaceDN w:val="0"/>
        <w:spacing w:after="0" w:line="240" w:lineRule="auto"/>
        <w:textAlignment w:val="baseline"/>
        <w:rPr>
          <w:rFonts w:ascii="Times New Roman" w:eastAsia="SimSun" w:hAnsi="Times New Roman" w:cs="Mangal"/>
          <w:kern w:val="3"/>
          <w:sz w:val="28"/>
          <w:szCs w:val="28"/>
          <w:lang w:eastAsia="zh-CN" w:bidi="hi-IN"/>
        </w:rPr>
      </w:pPr>
      <w:r w:rsidRPr="00D549E9">
        <w:rPr>
          <w:rFonts w:ascii="Times New Roman" w:eastAsia="SimSun" w:hAnsi="Times New Roman" w:cs="Mangal"/>
          <w:kern w:val="3"/>
          <w:sz w:val="28"/>
          <w:szCs w:val="28"/>
          <w:lang w:eastAsia="zh-CN" w:bidi="hi-IN"/>
        </w:rPr>
        <w:t xml:space="preserve">   ______________________________________</w:t>
      </w:r>
    </w:p>
    <w:p w:rsidR="00D549E9" w:rsidRPr="00D549E9" w:rsidRDefault="00D549E9" w:rsidP="00D549E9">
      <w:pPr>
        <w:widowControl w:val="0"/>
        <w:suppressAutoHyphens/>
        <w:autoSpaceDE w:val="0"/>
        <w:autoSpaceDN w:val="0"/>
        <w:spacing w:after="0" w:line="240" w:lineRule="auto"/>
        <w:textAlignment w:val="baseline"/>
        <w:rPr>
          <w:rFonts w:ascii="Times New Roman" w:eastAsia="SimSun" w:hAnsi="Times New Roman" w:cs="Mangal"/>
          <w:kern w:val="3"/>
          <w:sz w:val="28"/>
          <w:szCs w:val="28"/>
          <w:lang w:eastAsia="zh-CN" w:bidi="hi-IN"/>
        </w:rPr>
      </w:pPr>
    </w:p>
    <w:p w:rsidR="00D549E9" w:rsidRPr="00D549E9" w:rsidRDefault="00D549E9" w:rsidP="00D549E9">
      <w:pPr>
        <w:widowControl w:val="0"/>
        <w:suppressAutoHyphens/>
        <w:autoSpaceDE w:val="0"/>
        <w:autoSpaceDN w:val="0"/>
        <w:spacing w:after="0" w:line="240" w:lineRule="auto"/>
        <w:jc w:val="both"/>
        <w:textAlignment w:val="baseline"/>
        <w:rPr>
          <w:rFonts w:ascii="Times New Roman" w:eastAsia="SimSun" w:hAnsi="Times New Roman" w:cs="Mangal"/>
          <w:kern w:val="3"/>
          <w:sz w:val="28"/>
          <w:szCs w:val="28"/>
          <w:lang w:eastAsia="zh-CN" w:bidi="hi-IN"/>
        </w:rPr>
      </w:pPr>
      <w:r w:rsidRPr="00D549E9">
        <w:rPr>
          <w:rFonts w:ascii="Times New Roman" w:eastAsia="SimSun" w:hAnsi="Times New Roman" w:cs="Mangal"/>
          <w:kern w:val="3"/>
          <w:sz w:val="28"/>
          <w:szCs w:val="28"/>
          <w:lang w:eastAsia="zh-CN" w:bidi="hi-IN"/>
        </w:rPr>
        <w:t xml:space="preserve"> </w:t>
      </w:r>
    </w:p>
    <w:p w:rsidR="00D549E9" w:rsidRPr="00D549E9" w:rsidRDefault="00D549E9" w:rsidP="00D549E9">
      <w:pPr>
        <w:widowControl w:val="0"/>
        <w:suppressAutoHyphens/>
        <w:autoSpaceDE w:val="0"/>
        <w:autoSpaceDN w:val="0"/>
        <w:spacing w:after="0" w:line="240" w:lineRule="auto"/>
        <w:jc w:val="both"/>
        <w:textAlignment w:val="baseline"/>
        <w:rPr>
          <w:rFonts w:ascii="Times New Roman" w:eastAsia="SimSun" w:hAnsi="Times New Roman" w:cs="Mangal"/>
          <w:kern w:val="3"/>
          <w:sz w:val="28"/>
          <w:szCs w:val="28"/>
          <w:lang w:eastAsia="zh-CN" w:bidi="hi-IN"/>
        </w:rPr>
      </w:pPr>
    </w:p>
    <w:p w:rsidR="00FA304D" w:rsidRPr="00D549E9" w:rsidRDefault="00FA304D" w:rsidP="00FA304D">
      <w:pPr>
        <w:spacing w:after="0" w:line="240" w:lineRule="auto"/>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Заместитель главы администрации-управделами </w:t>
      </w:r>
    </w:p>
    <w:p w:rsidR="00FA304D" w:rsidRPr="00D549E9" w:rsidRDefault="00FA304D" w:rsidP="00FA304D">
      <w:pPr>
        <w:spacing w:after="0" w:line="240" w:lineRule="auto"/>
        <w:rPr>
          <w:rFonts w:ascii="Times New Roman" w:eastAsia="Times New Roman" w:hAnsi="Times New Roman" w:cs="Times New Roman"/>
          <w:sz w:val="24"/>
          <w:szCs w:val="24"/>
          <w:bdr w:val="single" w:sz="6" w:space="4" w:color="000000" w:frame="1"/>
          <w:shd w:val="clear" w:color="auto" w:fill="FFFFFF"/>
          <w:lang w:eastAsia="ru-RU"/>
        </w:rPr>
      </w:pPr>
      <w:r w:rsidRPr="00D549E9">
        <w:rPr>
          <w:rFonts w:ascii="Times New Roman" w:eastAsia="Times New Roman" w:hAnsi="Times New Roman" w:cs="Times New Roman"/>
          <w:sz w:val="26"/>
          <w:szCs w:val="26"/>
          <w:lang w:eastAsia="ru-RU"/>
        </w:rPr>
        <w:t>администрации муниципального района                                                З.В. Глоова</w:t>
      </w:r>
    </w:p>
    <w:p w:rsidR="00D549E9" w:rsidRPr="00D549E9" w:rsidRDefault="00D549E9" w:rsidP="00D549E9">
      <w:pPr>
        <w:widowControl w:val="0"/>
        <w:suppressAutoHyphens/>
        <w:autoSpaceDE w:val="0"/>
        <w:autoSpaceDN w:val="0"/>
        <w:spacing w:after="0" w:line="240" w:lineRule="auto"/>
        <w:jc w:val="both"/>
        <w:textAlignment w:val="baseline"/>
        <w:rPr>
          <w:rFonts w:ascii="Times New Roman" w:eastAsia="SimSun" w:hAnsi="Times New Roman" w:cs="Mangal"/>
          <w:kern w:val="3"/>
          <w:sz w:val="28"/>
          <w:szCs w:val="28"/>
          <w:lang w:eastAsia="zh-CN" w:bidi="hi-IN"/>
        </w:rPr>
      </w:pPr>
    </w:p>
    <w:p w:rsidR="00D549E9" w:rsidRPr="00D549E9" w:rsidRDefault="00D549E9" w:rsidP="00D549E9">
      <w:pPr>
        <w:widowControl w:val="0"/>
        <w:suppressAutoHyphens/>
        <w:autoSpaceDE w:val="0"/>
        <w:autoSpaceDN w:val="0"/>
        <w:spacing w:after="0" w:line="240" w:lineRule="auto"/>
        <w:jc w:val="both"/>
        <w:textAlignment w:val="baseline"/>
        <w:rPr>
          <w:rFonts w:ascii="Times New Roman" w:eastAsia="SimSun" w:hAnsi="Times New Roman" w:cs="Mangal"/>
          <w:kern w:val="3"/>
          <w:sz w:val="28"/>
          <w:szCs w:val="28"/>
          <w:lang w:eastAsia="zh-CN" w:bidi="hi-IN"/>
        </w:rPr>
      </w:pPr>
    </w:p>
    <w:p w:rsidR="00D549E9" w:rsidRPr="00D549E9" w:rsidRDefault="00D549E9" w:rsidP="00D549E9">
      <w:pPr>
        <w:widowControl w:val="0"/>
        <w:suppressAutoHyphens/>
        <w:autoSpaceDE w:val="0"/>
        <w:autoSpaceDN w:val="0"/>
        <w:spacing w:after="0" w:line="240" w:lineRule="auto"/>
        <w:jc w:val="right"/>
        <w:textAlignment w:val="baseline"/>
        <w:rPr>
          <w:rFonts w:ascii="Arial" w:eastAsia="SimSun" w:hAnsi="Arial" w:cs="Arial"/>
          <w:kern w:val="3"/>
          <w:sz w:val="20"/>
          <w:szCs w:val="20"/>
          <w:lang w:eastAsia="zh-CN" w:bidi="hi-IN"/>
        </w:rPr>
      </w:pPr>
    </w:p>
    <w:p w:rsidR="00D549E9" w:rsidRPr="00D549E9" w:rsidRDefault="00D549E9" w:rsidP="00D549E9">
      <w:pPr>
        <w:widowControl w:val="0"/>
        <w:suppressAutoHyphens/>
        <w:autoSpaceDE w:val="0"/>
        <w:autoSpaceDN w:val="0"/>
        <w:spacing w:after="0" w:line="240" w:lineRule="auto"/>
        <w:jc w:val="right"/>
        <w:textAlignment w:val="baseline"/>
        <w:rPr>
          <w:rFonts w:ascii="Arial" w:eastAsia="SimSun" w:hAnsi="Arial" w:cs="Arial"/>
          <w:kern w:val="3"/>
          <w:sz w:val="20"/>
          <w:szCs w:val="20"/>
          <w:lang w:eastAsia="zh-CN" w:bidi="hi-IN"/>
        </w:rPr>
      </w:pPr>
    </w:p>
    <w:p w:rsidR="00D549E9" w:rsidRPr="00D549E9" w:rsidRDefault="00D549E9" w:rsidP="00D549E9">
      <w:pPr>
        <w:widowControl w:val="0"/>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D549E9">
        <w:rPr>
          <w:rFonts w:ascii="Times New Roman" w:eastAsia="SimSun" w:hAnsi="Times New Roman" w:cs="Mangal"/>
          <w:kern w:val="3"/>
          <w:sz w:val="28"/>
          <w:szCs w:val="28"/>
          <w:lang w:eastAsia="zh-CN" w:bidi="hi-IN"/>
        </w:rPr>
        <w:t xml:space="preserve">                                                                       </w:t>
      </w:r>
    </w:p>
    <w:p w:rsidR="00D549E9" w:rsidRPr="00D549E9" w:rsidRDefault="00D549E9" w:rsidP="00D549E9">
      <w:pPr>
        <w:widowControl w:val="0"/>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D549E9">
        <w:rPr>
          <w:rFonts w:ascii="Times New Roman" w:eastAsia="SimSun" w:hAnsi="Times New Roman" w:cs="Mangal"/>
          <w:kern w:val="3"/>
          <w:sz w:val="28"/>
          <w:szCs w:val="28"/>
          <w:lang w:eastAsia="zh-CN" w:bidi="hi-IN"/>
        </w:rPr>
        <w:t xml:space="preserve">                                                                        </w:t>
      </w:r>
    </w:p>
    <w:p w:rsidR="00D549E9" w:rsidRPr="00D549E9" w:rsidRDefault="00D549E9" w:rsidP="00D549E9">
      <w:pPr>
        <w:widowControl w:val="0"/>
        <w:suppressAutoHyphens/>
        <w:autoSpaceDN w:val="0"/>
        <w:spacing w:after="0" w:line="240" w:lineRule="auto"/>
        <w:textAlignment w:val="baseline"/>
        <w:rPr>
          <w:rFonts w:ascii="Times New Roman" w:eastAsia="SimSun" w:hAnsi="Times New Roman" w:cs="Mangal"/>
          <w:kern w:val="3"/>
          <w:sz w:val="26"/>
          <w:szCs w:val="26"/>
          <w:lang w:eastAsia="zh-CN" w:bidi="hi-IN"/>
        </w:rPr>
      </w:pPr>
      <w:r w:rsidRPr="00D549E9">
        <w:rPr>
          <w:rFonts w:ascii="Times New Roman" w:eastAsia="SimSun" w:hAnsi="Times New Roman" w:cs="Mangal"/>
          <w:kern w:val="3"/>
          <w:sz w:val="28"/>
          <w:szCs w:val="28"/>
          <w:lang w:eastAsia="zh-CN" w:bidi="hi-IN"/>
        </w:rPr>
        <w:lastRenderedPageBreak/>
        <w:t xml:space="preserve">                                                       </w:t>
      </w:r>
      <w:r w:rsidR="00FA304D">
        <w:rPr>
          <w:rFonts w:ascii="Times New Roman" w:eastAsia="SimSun" w:hAnsi="Times New Roman" w:cs="Mangal"/>
          <w:kern w:val="3"/>
          <w:sz w:val="28"/>
          <w:szCs w:val="28"/>
          <w:lang w:eastAsia="zh-CN" w:bidi="hi-IN"/>
        </w:rPr>
        <w:t xml:space="preserve">                  </w:t>
      </w:r>
      <w:r w:rsidRPr="00D549E9">
        <w:rPr>
          <w:rFonts w:ascii="Times New Roman" w:eastAsia="SimSun" w:hAnsi="Times New Roman" w:cs="Times New Roman"/>
          <w:kern w:val="3"/>
          <w:sz w:val="26"/>
          <w:szCs w:val="26"/>
          <w:lang w:eastAsia="zh-CN" w:bidi="hi-IN"/>
        </w:rPr>
        <w:t>Приложение № 2</w:t>
      </w:r>
    </w:p>
    <w:p w:rsidR="00D549E9" w:rsidRPr="00D549E9" w:rsidRDefault="00D549E9" w:rsidP="00D549E9">
      <w:pPr>
        <w:widowControl w:val="0"/>
        <w:suppressAutoHyphens/>
        <w:autoSpaceDN w:val="0"/>
        <w:spacing w:after="641" w:line="322" w:lineRule="exact"/>
        <w:ind w:left="5100" w:right="45"/>
        <w:textAlignment w:val="baseline"/>
        <w:rPr>
          <w:rFonts w:ascii="Times New Roman" w:eastAsia="SimSun" w:hAnsi="Times New Roman" w:cs="Mangal"/>
          <w:kern w:val="3"/>
          <w:sz w:val="26"/>
          <w:szCs w:val="26"/>
          <w:lang w:eastAsia="zh-CN" w:bidi="hi-IN"/>
        </w:rPr>
      </w:pPr>
      <w:r w:rsidRPr="00D549E9">
        <w:rPr>
          <w:rFonts w:ascii="Times New Roman" w:eastAsia="SimSun" w:hAnsi="Times New Roman" w:cs="Times New Roman"/>
          <w:kern w:val="3"/>
          <w:sz w:val="26"/>
          <w:szCs w:val="26"/>
          <w:lang w:eastAsia="zh-CN" w:bidi="hi-IN"/>
        </w:rPr>
        <w:t>к Административному регламенту «Рассмотрение жалоб, писем и заявлений граждан по вопросам социальной поддержки»</w:t>
      </w:r>
    </w:p>
    <w:p w:rsidR="00D549E9" w:rsidRPr="00D549E9" w:rsidRDefault="00D549E9" w:rsidP="00D549E9">
      <w:pPr>
        <w:widowControl w:val="0"/>
        <w:tabs>
          <w:tab w:val="left" w:pos="5100"/>
        </w:tabs>
        <w:suppressAutoHyphens/>
        <w:autoSpaceDN w:val="0"/>
        <w:spacing w:after="641" w:line="322" w:lineRule="exact"/>
        <w:ind w:left="5100" w:right="45" w:hanging="5100"/>
        <w:textAlignment w:val="baseline"/>
        <w:rPr>
          <w:rFonts w:ascii="Times New Roman" w:eastAsia="SimSun" w:hAnsi="Times New Roman" w:cs="Mangal"/>
          <w:kern w:val="3"/>
          <w:sz w:val="24"/>
          <w:szCs w:val="24"/>
          <w:lang w:eastAsia="zh-CN" w:bidi="hi-IN"/>
        </w:rPr>
      </w:pPr>
      <w:bookmarkStart w:id="5" w:name="bookmark01"/>
      <w:r w:rsidRPr="00D549E9">
        <w:rPr>
          <w:rFonts w:ascii="Times New Roman" w:eastAsia="SimSun" w:hAnsi="Times New Roman" w:cs="Times New Roman"/>
          <w:b/>
          <w:bCs/>
          <w:kern w:val="3"/>
          <w:sz w:val="27"/>
          <w:szCs w:val="27"/>
          <w:lang w:eastAsia="zh-CN" w:bidi="hi-IN"/>
        </w:rPr>
        <w:t>ЖУРНАЛ РЕГИСТРАЦИИ ПИСЬМЕННЫХ ОБРАЩЕНИЙ</w:t>
      </w:r>
      <w:bookmarkEnd w:id="5"/>
      <w:r w:rsidRPr="00D549E9">
        <w:rPr>
          <w:rFonts w:ascii="Times New Roman" w:eastAsia="SimSun" w:hAnsi="Times New Roman" w:cs="Times New Roman"/>
          <w:b/>
          <w:bCs/>
          <w:kern w:val="3"/>
          <w:sz w:val="27"/>
          <w:szCs w:val="27"/>
          <w:lang w:eastAsia="zh-CN" w:bidi="hi-IN"/>
        </w:rPr>
        <w:t xml:space="preserve"> ГРАЖДАН</w:t>
      </w:r>
    </w:p>
    <w:p w:rsidR="00D549E9" w:rsidRPr="00D549E9" w:rsidRDefault="00D549E9" w:rsidP="00D549E9">
      <w:pPr>
        <w:keepNext/>
        <w:keepLines/>
        <w:widowControl w:val="0"/>
        <w:suppressAutoHyphens/>
        <w:autoSpaceDN w:val="0"/>
        <w:spacing w:after="0" w:line="270" w:lineRule="exact"/>
        <w:textAlignment w:val="baseline"/>
        <w:rPr>
          <w:rFonts w:ascii="Times New Roman" w:eastAsia="SimSun" w:hAnsi="Times New Roman" w:cs="Mangal"/>
          <w:kern w:val="3"/>
          <w:sz w:val="24"/>
          <w:szCs w:val="24"/>
          <w:lang w:eastAsia="zh-CN" w:bidi="hi-IN"/>
        </w:rPr>
      </w:pPr>
      <w:r w:rsidRPr="00D549E9">
        <w:rPr>
          <w:rFonts w:ascii="Calibri" w:eastAsia="Times New Roman" w:hAnsi="Calibri" w:cs="Times New Roman"/>
          <w:noProof/>
          <w:lang w:eastAsia="ru-RU"/>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0</wp:posOffset>
                </wp:positionV>
                <wp:extent cx="5761990" cy="3440430"/>
                <wp:effectExtent l="0" t="0" r="10160" b="2540"/>
                <wp:wrapTopAndBottom/>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1990" cy="3440430"/>
                        </a:xfrm>
                        <a:prstGeom prst="rect">
                          <a:avLst/>
                        </a:prstGeom>
                        <a:noFill/>
                        <a:ln>
                          <a:noFill/>
                          <a:prstDash/>
                        </a:ln>
                      </wps:spPr>
                      <wps:txbx>
                        <w:txbxContent>
                          <w:tbl>
                            <w:tblPr>
                              <w:tblW w:w="9015" w:type="dxa"/>
                              <w:tblInd w:w="19" w:type="dxa"/>
                              <w:tblLayout w:type="fixed"/>
                              <w:tblCellMar>
                                <w:left w:w="10" w:type="dxa"/>
                                <w:right w:w="10" w:type="dxa"/>
                              </w:tblCellMar>
                              <w:tblLook w:val="0000" w:firstRow="0" w:lastRow="0" w:firstColumn="0" w:lastColumn="0" w:noHBand="0" w:noVBand="0"/>
                            </w:tblPr>
                            <w:tblGrid>
                              <w:gridCol w:w="406"/>
                              <w:gridCol w:w="649"/>
                              <w:gridCol w:w="648"/>
                              <w:gridCol w:w="1092"/>
                              <w:gridCol w:w="1074"/>
                              <w:gridCol w:w="797"/>
                              <w:gridCol w:w="733"/>
                              <w:gridCol w:w="735"/>
                              <w:gridCol w:w="587"/>
                              <w:gridCol w:w="611"/>
                              <w:gridCol w:w="812"/>
                              <w:gridCol w:w="871"/>
                            </w:tblGrid>
                            <w:tr w:rsidR="000C1FAE">
                              <w:trPr>
                                <w:trHeight w:val="2093"/>
                              </w:trPr>
                              <w:tc>
                                <w:tcPr>
                                  <w:tcW w:w="40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Pr="0011525D" w:rsidRDefault="000C1FAE">
                                  <w:pPr>
                                    <w:pStyle w:val="Textbody"/>
                                    <w:spacing w:line="204" w:lineRule="exact"/>
                                    <w:jc w:val="center"/>
                                    <w:rPr>
                                      <w:sz w:val="22"/>
                                      <w:szCs w:val="22"/>
                                    </w:rPr>
                                  </w:pPr>
                                  <w:r w:rsidRPr="0011525D">
                                    <w:rPr>
                                      <w:rFonts w:eastAsia="SimSun"/>
                                      <w:sz w:val="22"/>
                                      <w:szCs w:val="22"/>
                                    </w:rPr>
                                    <w:t>№ п/п</w:t>
                                  </w:r>
                                </w:p>
                              </w:tc>
                              <w:tc>
                                <w:tcPr>
                                  <w:tcW w:w="6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Pr="0011525D" w:rsidRDefault="000C1FAE">
                                  <w:pPr>
                                    <w:pStyle w:val="Textbody"/>
                                    <w:spacing w:line="204" w:lineRule="exact"/>
                                    <w:jc w:val="center"/>
                                    <w:rPr>
                                      <w:sz w:val="22"/>
                                      <w:szCs w:val="22"/>
                                    </w:rPr>
                                  </w:pPr>
                                  <w:r w:rsidRPr="0011525D">
                                    <w:rPr>
                                      <w:rFonts w:eastAsia="SimSun"/>
                                      <w:sz w:val="22"/>
                                      <w:szCs w:val="22"/>
                                    </w:rPr>
                                    <w:t>Дата регист рации обраше ния</w:t>
                                  </w:r>
                                </w:p>
                              </w:tc>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Pr="0011525D" w:rsidRDefault="000C1FAE">
                                  <w:pPr>
                                    <w:pStyle w:val="Textbody"/>
                                    <w:jc w:val="center"/>
                                    <w:rPr>
                                      <w:sz w:val="22"/>
                                      <w:szCs w:val="22"/>
                                    </w:rPr>
                                  </w:pPr>
                                  <w:r w:rsidRPr="0011525D">
                                    <w:rPr>
                                      <w:rFonts w:eastAsia="SimSun"/>
                                      <w:sz w:val="22"/>
                                      <w:szCs w:val="22"/>
                                    </w:rPr>
                                    <w:t>Ф.И.О.</w:t>
                                  </w:r>
                                </w:p>
                                <w:p w:rsidR="000C1FAE" w:rsidRPr="0011525D" w:rsidRDefault="000C1FAE">
                                  <w:pPr>
                                    <w:pStyle w:val="Textbody"/>
                                    <w:rPr>
                                      <w:sz w:val="22"/>
                                      <w:szCs w:val="22"/>
                                    </w:rPr>
                                  </w:pPr>
                                  <w:r w:rsidRPr="0011525D">
                                    <w:rPr>
                                      <w:rFonts w:eastAsia="SimSun"/>
                                      <w:sz w:val="22"/>
                                      <w:szCs w:val="22"/>
                                    </w:rPr>
                                    <w:t>Гражда нина, адрес местожи тельства</w:t>
                                  </w:r>
                                </w:p>
                              </w:tc>
                              <w:tc>
                                <w:tcPr>
                                  <w:tcW w:w="109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Pr="0011525D" w:rsidRDefault="000C1FAE">
                                  <w:pPr>
                                    <w:pStyle w:val="Textbody"/>
                                    <w:ind w:firstLine="100"/>
                                    <w:jc w:val="center"/>
                                    <w:rPr>
                                      <w:sz w:val="22"/>
                                      <w:szCs w:val="22"/>
                                    </w:rPr>
                                  </w:pPr>
                                  <w:r w:rsidRPr="0011525D">
                                    <w:rPr>
                                      <w:rFonts w:eastAsia="SimSun"/>
                                      <w:sz w:val="22"/>
                                      <w:szCs w:val="22"/>
                                    </w:rPr>
                                    <w:t>Корреспон дент (в случае, если обраще ние направ лено из другой организации), дата и исходя щий номер сопроводительного письма</w:t>
                                  </w:r>
                                </w:p>
                              </w:tc>
                              <w:tc>
                                <w:tcPr>
                                  <w:tcW w:w="107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Pr="0011525D" w:rsidRDefault="000C1FAE">
                                  <w:pPr>
                                    <w:pStyle w:val="Textbody"/>
                                    <w:ind w:right="30"/>
                                    <w:jc w:val="center"/>
                                    <w:rPr>
                                      <w:sz w:val="22"/>
                                      <w:szCs w:val="22"/>
                                    </w:rPr>
                                  </w:pPr>
                                  <w:r w:rsidRPr="0011525D">
                                    <w:rPr>
                                      <w:rFonts w:eastAsia="SimSun"/>
                                      <w:sz w:val="22"/>
                                      <w:szCs w:val="22"/>
                                    </w:rPr>
                                    <w:t>Форма обращения (личное, индивидуаль ное, коллектив ное, анонимное</w:t>
                                  </w:r>
                                </w:p>
                              </w:tc>
                              <w:tc>
                                <w:tcPr>
                                  <w:tcW w:w="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Pr="0011525D" w:rsidRDefault="000C1FAE">
                                  <w:pPr>
                                    <w:pStyle w:val="Textbody"/>
                                    <w:jc w:val="center"/>
                                    <w:rPr>
                                      <w:sz w:val="22"/>
                                      <w:szCs w:val="22"/>
                                    </w:rPr>
                                  </w:pPr>
                                  <w:r w:rsidRPr="0011525D">
                                    <w:rPr>
                                      <w:rFonts w:eastAsia="SimSun"/>
                                      <w:sz w:val="22"/>
                                      <w:szCs w:val="22"/>
                                    </w:rPr>
                                    <w:t>Вид обраще ния (предложение, заявление, жалоба)</w:t>
                                  </w:r>
                                </w:p>
                              </w:tc>
                              <w:tc>
                                <w:tcPr>
                                  <w:tcW w:w="73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Pr="0011525D" w:rsidRDefault="000C1FAE">
                                  <w:pPr>
                                    <w:pStyle w:val="Textbody"/>
                                    <w:jc w:val="center"/>
                                    <w:rPr>
                                      <w:sz w:val="22"/>
                                      <w:szCs w:val="22"/>
                                    </w:rPr>
                                  </w:pPr>
                                  <w:r w:rsidRPr="0011525D">
                                    <w:rPr>
                                      <w:rFonts w:eastAsia="SimSun"/>
                                      <w:sz w:val="22"/>
                                      <w:szCs w:val="22"/>
                                    </w:rPr>
                                    <w:t>Характер вопроса</w:t>
                                  </w:r>
                                </w:p>
                              </w:tc>
                              <w:tc>
                                <w:tcPr>
                                  <w:tcW w:w="73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Pr="0011525D" w:rsidRDefault="000C1FAE">
                                  <w:pPr>
                                    <w:pStyle w:val="Textbody"/>
                                    <w:jc w:val="center"/>
                                    <w:rPr>
                                      <w:sz w:val="22"/>
                                      <w:szCs w:val="22"/>
                                    </w:rPr>
                                  </w:pPr>
                                  <w:r w:rsidRPr="0011525D">
                                    <w:rPr>
                                      <w:rFonts w:eastAsia="SimSun"/>
                                      <w:sz w:val="22"/>
                                      <w:szCs w:val="22"/>
                                    </w:rPr>
                                    <w:t>Количество  лис тов основ ного доку мента с приложе ниями</w:t>
                                  </w:r>
                                </w:p>
                              </w:tc>
                              <w:tc>
                                <w:tcPr>
                                  <w:tcW w:w="58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Pr="0011525D" w:rsidRDefault="000C1FAE">
                                  <w:pPr>
                                    <w:pStyle w:val="Textbody"/>
                                    <w:jc w:val="center"/>
                                    <w:rPr>
                                      <w:sz w:val="22"/>
                                      <w:szCs w:val="22"/>
                                    </w:rPr>
                                  </w:pPr>
                                  <w:r w:rsidRPr="0011525D">
                                    <w:rPr>
                                      <w:rFonts w:eastAsia="SimSun"/>
                                      <w:sz w:val="22"/>
                                      <w:szCs w:val="22"/>
                                    </w:rPr>
                                    <w:t>Регист рацион ный номер</w:t>
                                  </w:r>
                                </w:p>
                              </w:tc>
                              <w:tc>
                                <w:tcPr>
                                  <w:tcW w:w="61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Pr="0011525D" w:rsidRDefault="000C1FAE">
                                  <w:pPr>
                                    <w:pStyle w:val="Textbody"/>
                                    <w:jc w:val="center"/>
                                    <w:rPr>
                                      <w:sz w:val="22"/>
                                      <w:szCs w:val="22"/>
                                    </w:rPr>
                                  </w:pPr>
                                  <w:r w:rsidRPr="0011525D">
                                    <w:rPr>
                                      <w:rFonts w:eastAsia="SimSun"/>
                                      <w:sz w:val="22"/>
                                      <w:szCs w:val="22"/>
                                    </w:rPr>
                                    <w:t>Ответ ствен ный испол нитель</w:t>
                                  </w:r>
                                </w:p>
                              </w:tc>
                              <w:tc>
                                <w:tcPr>
                                  <w:tcW w:w="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Pr="0011525D" w:rsidRDefault="000C1FAE">
                                  <w:pPr>
                                    <w:pStyle w:val="Textbody"/>
                                    <w:jc w:val="center"/>
                                    <w:rPr>
                                      <w:sz w:val="22"/>
                                      <w:szCs w:val="22"/>
                                    </w:rPr>
                                  </w:pPr>
                                  <w:r w:rsidRPr="0011525D">
                                    <w:rPr>
                                      <w:rFonts w:eastAsia="SimSun"/>
                                      <w:sz w:val="22"/>
                                      <w:szCs w:val="22"/>
                                    </w:rPr>
                                    <w:t>Срок испол нения</w:t>
                                  </w:r>
                                </w:p>
                              </w:tc>
                              <w:tc>
                                <w:tcPr>
                                  <w:tcW w:w="87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Pr="0011525D" w:rsidRDefault="000C1FAE">
                                  <w:pPr>
                                    <w:pStyle w:val="Textbody"/>
                                    <w:jc w:val="center"/>
                                    <w:rPr>
                                      <w:sz w:val="22"/>
                                      <w:szCs w:val="22"/>
                                    </w:rPr>
                                  </w:pPr>
                                  <w:r w:rsidRPr="0011525D">
                                    <w:rPr>
                                      <w:rFonts w:eastAsia="SimSun"/>
                                      <w:sz w:val="22"/>
                                      <w:szCs w:val="22"/>
                                    </w:rPr>
                                    <w:t>Результат рассмотре ния (отклонено, рассмотре но, удовлет ворено и др.)</w:t>
                                  </w:r>
                                </w:p>
                              </w:tc>
                            </w:tr>
                            <w:tr w:rsidR="000C1FAE">
                              <w:trPr>
                                <w:trHeight w:val="216"/>
                              </w:trPr>
                              <w:tc>
                                <w:tcPr>
                                  <w:tcW w:w="40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109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107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3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3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58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1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87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r>
                            <w:tr w:rsidR="000C1FAE">
                              <w:trPr>
                                <w:trHeight w:val="216"/>
                              </w:trPr>
                              <w:tc>
                                <w:tcPr>
                                  <w:tcW w:w="40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109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107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3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3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58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1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87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r>
                            <w:tr w:rsidR="000C1FAE">
                              <w:trPr>
                                <w:trHeight w:val="216"/>
                              </w:trPr>
                              <w:tc>
                                <w:tcPr>
                                  <w:tcW w:w="40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109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107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3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3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58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1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87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r>
                            <w:tr w:rsidR="000C1FAE">
                              <w:trPr>
                                <w:trHeight w:val="216"/>
                              </w:trPr>
                              <w:tc>
                                <w:tcPr>
                                  <w:tcW w:w="40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109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107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3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3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58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1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87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r>
                            <w:tr w:rsidR="000C1FAE">
                              <w:trPr>
                                <w:trHeight w:val="216"/>
                              </w:trPr>
                              <w:tc>
                                <w:tcPr>
                                  <w:tcW w:w="40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109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107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3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3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58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1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87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r>
                            <w:tr w:rsidR="000C1FAE">
                              <w:trPr>
                                <w:trHeight w:val="235"/>
                              </w:trPr>
                              <w:tc>
                                <w:tcPr>
                                  <w:tcW w:w="40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109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107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3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3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58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1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87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r>
                          </w:tbl>
                          <w:p w:rsidR="000C1FAE" w:rsidRDefault="000C1FAE" w:rsidP="00D549E9"/>
                        </w:txbxContent>
                      </wps:txbx>
                      <wps:bodyPr vert="horz" wrap="squar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 o:spid="_x0000_s1026" type="#_x0000_t202" style="position:absolute;margin-left:-1.75pt;margin-top:0;width:453.7pt;height:27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" filled="f" stroked="f">
                <v:path arrowok="t"/>
                <v:textbox style="mso-fit-shape-to-text:t" inset="0,0,0,0">
                  <w:txbxContent>
                    <w:tbl>
                      <w:tblPr>
                        <w:tblW w:w="9015" w:type="dxa"/>
                        <w:tblInd w:w="19" w:type="dxa"/>
                        <w:tblLayout w:type="fixed"/>
                        <w:tblCellMar>
                          <w:left w:w="10" w:type="dxa"/>
                          <w:right w:w="10" w:type="dxa"/>
                        </w:tblCellMar>
                        <w:tblLook w:val="0000" w:firstRow="0" w:lastRow="0" w:firstColumn="0" w:lastColumn="0" w:noHBand="0" w:noVBand="0"/>
                      </w:tblPr>
                      <w:tblGrid>
                        <w:gridCol w:w="406"/>
                        <w:gridCol w:w="649"/>
                        <w:gridCol w:w="648"/>
                        <w:gridCol w:w="1092"/>
                        <w:gridCol w:w="1074"/>
                        <w:gridCol w:w="797"/>
                        <w:gridCol w:w="733"/>
                        <w:gridCol w:w="735"/>
                        <w:gridCol w:w="587"/>
                        <w:gridCol w:w="611"/>
                        <w:gridCol w:w="812"/>
                        <w:gridCol w:w="871"/>
                      </w:tblGrid>
                      <w:tr w:rsidR="000C1FAE">
                        <w:trPr>
                          <w:trHeight w:val="2093"/>
                        </w:trPr>
                        <w:tc>
                          <w:tcPr>
                            <w:tcW w:w="40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Pr="0011525D" w:rsidRDefault="000C1FAE">
                            <w:pPr>
                              <w:pStyle w:val="Textbody"/>
                              <w:spacing w:line="204" w:lineRule="exact"/>
                              <w:jc w:val="center"/>
                              <w:rPr>
                                <w:sz w:val="22"/>
                                <w:szCs w:val="22"/>
                              </w:rPr>
                            </w:pPr>
                            <w:r w:rsidRPr="0011525D">
                              <w:rPr>
                                <w:rFonts w:eastAsia="SimSun"/>
                                <w:sz w:val="22"/>
                                <w:szCs w:val="22"/>
                              </w:rPr>
                              <w:t>№ п/п</w:t>
                            </w:r>
                          </w:p>
                        </w:tc>
                        <w:tc>
                          <w:tcPr>
                            <w:tcW w:w="6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Pr="0011525D" w:rsidRDefault="000C1FAE">
                            <w:pPr>
                              <w:pStyle w:val="Textbody"/>
                              <w:spacing w:line="204" w:lineRule="exact"/>
                              <w:jc w:val="center"/>
                              <w:rPr>
                                <w:sz w:val="22"/>
                                <w:szCs w:val="22"/>
                              </w:rPr>
                            </w:pPr>
                            <w:r w:rsidRPr="0011525D">
                              <w:rPr>
                                <w:rFonts w:eastAsia="SimSun"/>
                                <w:sz w:val="22"/>
                                <w:szCs w:val="22"/>
                              </w:rPr>
                              <w:t>Дата регист рации обраше ния</w:t>
                            </w:r>
                          </w:p>
                        </w:tc>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Pr="0011525D" w:rsidRDefault="000C1FAE">
                            <w:pPr>
                              <w:pStyle w:val="Textbody"/>
                              <w:jc w:val="center"/>
                              <w:rPr>
                                <w:sz w:val="22"/>
                                <w:szCs w:val="22"/>
                              </w:rPr>
                            </w:pPr>
                            <w:r w:rsidRPr="0011525D">
                              <w:rPr>
                                <w:rFonts w:eastAsia="SimSun"/>
                                <w:sz w:val="22"/>
                                <w:szCs w:val="22"/>
                              </w:rPr>
                              <w:t>Ф.И.О.</w:t>
                            </w:r>
                          </w:p>
                          <w:p w:rsidR="000C1FAE" w:rsidRPr="0011525D" w:rsidRDefault="000C1FAE">
                            <w:pPr>
                              <w:pStyle w:val="Textbody"/>
                              <w:rPr>
                                <w:sz w:val="22"/>
                                <w:szCs w:val="22"/>
                              </w:rPr>
                            </w:pPr>
                            <w:r w:rsidRPr="0011525D">
                              <w:rPr>
                                <w:rFonts w:eastAsia="SimSun"/>
                                <w:sz w:val="22"/>
                                <w:szCs w:val="22"/>
                              </w:rPr>
                              <w:t>Гражда нина, адрес местожи тельства</w:t>
                            </w:r>
                          </w:p>
                        </w:tc>
                        <w:tc>
                          <w:tcPr>
                            <w:tcW w:w="109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Pr="0011525D" w:rsidRDefault="000C1FAE">
                            <w:pPr>
                              <w:pStyle w:val="Textbody"/>
                              <w:ind w:firstLine="100"/>
                              <w:jc w:val="center"/>
                              <w:rPr>
                                <w:sz w:val="22"/>
                                <w:szCs w:val="22"/>
                              </w:rPr>
                            </w:pPr>
                            <w:r w:rsidRPr="0011525D">
                              <w:rPr>
                                <w:rFonts w:eastAsia="SimSun"/>
                                <w:sz w:val="22"/>
                                <w:szCs w:val="22"/>
                              </w:rPr>
                              <w:t>Корреспон дент (в случае, если обраще ние направ лено из другой организации), дата и исходя щий номер сопроводительного письма</w:t>
                            </w:r>
                          </w:p>
                        </w:tc>
                        <w:tc>
                          <w:tcPr>
                            <w:tcW w:w="107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Pr="0011525D" w:rsidRDefault="000C1FAE">
                            <w:pPr>
                              <w:pStyle w:val="Textbody"/>
                              <w:ind w:right="30"/>
                              <w:jc w:val="center"/>
                              <w:rPr>
                                <w:sz w:val="22"/>
                                <w:szCs w:val="22"/>
                              </w:rPr>
                            </w:pPr>
                            <w:r w:rsidRPr="0011525D">
                              <w:rPr>
                                <w:rFonts w:eastAsia="SimSun"/>
                                <w:sz w:val="22"/>
                                <w:szCs w:val="22"/>
                              </w:rPr>
                              <w:t>Форма обращения (личное, индивидуаль ное, коллектив ное, анонимное</w:t>
                            </w:r>
                          </w:p>
                        </w:tc>
                        <w:tc>
                          <w:tcPr>
                            <w:tcW w:w="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Pr="0011525D" w:rsidRDefault="000C1FAE">
                            <w:pPr>
                              <w:pStyle w:val="Textbody"/>
                              <w:jc w:val="center"/>
                              <w:rPr>
                                <w:sz w:val="22"/>
                                <w:szCs w:val="22"/>
                              </w:rPr>
                            </w:pPr>
                            <w:r w:rsidRPr="0011525D">
                              <w:rPr>
                                <w:rFonts w:eastAsia="SimSun"/>
                                <w:sz w:val="22"/>
                                <w:szCs w:val="22"/>
                              </w:rPr>
                              <w:t>Вид обраще ния (предложение, заявление, жалоба)</w:t>
                            </w:r>
                          </w:p>
                        </w:tc>
                        <w:tc>
                          <w:tcPr>
                            <w:tcW w:w="73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Pr="0011525D" w:rsidRDefault="000C1FAE">
                            <w:pPr>
                              <w:pStyle w:val="Textbody"/>
                              <w:jc w:val="center"/>
                              <w:rPr>
                                <w:sz w:val="22"/>
                                <w:szCs w:val="22"/>
                              </w:rPr>
                            </w:pPr>
                            <w:r w:rsidRPr="0011525D">
                              <w:rPr>
                                <w:rFonts w:eastAsia="SimSun"/>
                                <w:sz w:val="22"/>
                                <w:szCs w:val="22"/>
                              </w:rPr>
                              <w:t>Характер вопроса</w:t>
                            </w:r>
                          </w:p>
                        </w:tc>
                        <w:tc>
                          <w:tcPr>
                            <w:tcW w:w="73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Pr="0011525D" w:rsidRDefault="000C1FAE">
                            <w:pPr>
                              <w:pStyle w:val="Textbody"/>
                              <w:jc w:val="center"/>
                              <w:rPr>
                                <w:sz w:val="22"/>
                                <w:szCs w:val="22"/>
                              </w:rPr>
                            </w:pPr>
                            <w:r w:rsidRPr="0011525D">
                              <w:rPr>
                                <w:rFonts w:eastAsia="SimSun"/>
                                <w:sz w:val="22"/>
                                <w:szCs w:val="22"/>
                              </w:rPr>
                              <w:t>Количество  лис тов основ ного доку мента с приложе ниями</w:t>
                            </w:r>
                          </w:p>
                        </w:tc>
                        <w:tc>
                          <w:tcPr>
                            <w:tcW w:w="58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Pr="0011525D" w:rsidRDefault="000C1FAE">
                            <w:pPr>
                              <w:pStyle w:val="Textbody"/>
                              <w:jc w:val="center"/>
                              <w:rPr>
                                <w:sz w:val="22"/>
                                <w:szCs w:val="22"/>
                              </w:rPr>
                            </w:pPr>
                            <w:r w:rsidRPr="0011525D">
                              <w:rPr>
                                <w:rFonts w:eastAsia="SimSun"/>
                                <w:sz w:val="22"/>
                                <w:szCs w:val="22"/>
                              </w:rPr>
                              <w:t>Регист рацион ный номер</w:t>
                            </w:r>
                          </w:p>
                        </w:tc>
                        <w:tc>
                          <w:tcPr>
                            <w:tcW w:w="61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Pr="0011525D" w:rsidRDefault="000C1FAE">
                            <w:pPr>
                              <w:pStyle w:val="Textbody"/>
                              <w:jc w:val="center"/>
                              <w:rPr>
                                <w:sz w:val="22"/>
                                <w:szCs w:val="22"/>
                              </w:rPr>
                            </w:pPr>
                            <w:r w:rsidRPr="0011525D">
                              <w:rPr>
                                <w:rFonts w:eastAsia="SimSun"/>
                                <w:sz w:val="22"/>
                                <w:szCs w:val="22"/>
                              </w:rPr>
                              <w:t>Ответ ствен ный испол нитель</w:t>
                            </w:r>
                          </w:p>
                        </w:tc>
                        <w:tc>
                          <w:tcPr>
                            <w:tcW w:w="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Pr="0011525D" w:rsidRDefault="000C1FAE">
                            <w:pPr>
                              <w:pStyle w:val="Textbody"/>
                              <w:jc w:val="center"/>
                              <w:rPr>
                                <w:sz w:val="22"/>
                                <w:szCs w:val="22"/>
                              </w:rPr>
                            </w:pPr>
                            <w:r w:rsidRPr="0011525D">
                              <w:rPr>
                                <w:rFonts w:eastAsia="SimSun"/>
                                <w:sz w:val="22"/>
                                <w:szCs w:val="22"/>
                              </w:rPr>
                              <w:t>Срок испол нения</w:t>
                            </w:r>
                          </w:p>
                        </w:tc>
                        <w:tc>
                          <w:tcPr>
                            <w:tcW w:w="87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Pr="0011525D" w:rsidRDefault="000C1FAE">
                            <w:pPr>
                              <w:pStyle w:val="Textbody"/>
                              <w:jc w:val="center"/>
                              <w:rPr>
                                <w:sz w:val="22"/>
                                <w:szCs w:val="22"/>
                              </w:rPr>
                            </w:pPr>
                            <w:r w:rsidRPr="0011525D">
                              <w:rPr>
                                <w:rFonts w:eastAsia="SimSun"/>
                                <w:sz w:val="22"/>
                                <w:szCs w:val="22"/>
                              </w:rPr>
                              <w:t>Результат рассмотре ния (отклонено, рассмотре но, удовлет ворено и др.)</w:t>
                            </w:r>
                          </w:p>
                        </w:tc>
                      </w:tr>
                      <w:tr w:rsidR="000C1FAE">
                        <w:trPr>
                          <w:trHeight w:val="216"/>
                        </w:trPr>
                        <w:tc>
                          <w:tcPr>
                            <w:tcW w:w="40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109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107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3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3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58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1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87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r>
                      <w:tr w:rsidR="000C1FAE">
                        <w:trPr>
                          <w:trHeight w:val="216"/>
                        </w:trPr>
                        <w:tc>
                          <w:tcPr>
                            <w:tcW w:w="40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109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107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3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3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58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1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87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r>
                      <w:tr w:rsidR="000C1FAE">
                        <w:trPr>
                          <w:trHeight w:val="216"/>
                        </w:trPr>
                        <w:tc>
                          <w:tcPr>
                            <w:tcW w:w="40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109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107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3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3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58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1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87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r>
                      <w:tr w:rsidR="000C1FAE">
                        <w:trPr>
                          <w:trHeight w:val="216"/>
                        </w:trPr>
                        <w:tc>
                          <w:tcPr>
                            <w:tcW w:w="40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109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107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3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3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58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1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87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r>
                      <w:tr w:rsidR="000C1FAE">
                        <w:trPr>
                          <w:trHeight w:val="216"/>
                        </w:trPr>
                        <w:tc>
                          <w:tcPr>
                            <w:tcW w:w="40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109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107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3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3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58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1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87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r>
                      <w:tr w:rsidR="000C1FAE">
                        <w:trPr>
                          <w:trHeight w:val="235"/>
                        </w:trPr>
                        <w:tc>
                          <w:tcPr>
                            <w:tcW w:w="40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4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109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107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9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33"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73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58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61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81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c>
                          <w:tcPr>
                            <w:tcW w:w="87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0C1FAE" w:rsidRDefault="000C1FAE">
                            <w:pPr>
                              <w:rPr>
                                <w:rFonts w:ascii="Tahoma" w:eastAsia="Tahoma" w:hAnsi="Tahoma" w:cs="Tahoma"/>
                                <w:sz w:val="10"/>
                                <w:szCs w:val="10"/>
                              </w:rPr>
                            </w:pPr>
                          </w:p>
                        </w:tc>
                      </w:tr>
                    </w:tbl>
                    <w:p w:rsidR="000C1FAE" w:rsidRDefault="000C1FAE" w:rsidP="00D549E9"/>
                  </w:txbxContent>
                </v:textbox>
                <w10:wrap type="topAndBottom"/>
              </v:shape>
            </w:pict>
          </mc:Fallback>
        </mc:AlternateContent>
      </w:r>
    </w:p>
    <w:p w:rsidR="00FA304D" w:rsidRPr="00D549E9" w:rsidRDefault="00FA304D" w:rsidP="00FA304D">
      <w:pPr>
        <w:spacing w:after="0" w:line="240" w:lineRule="auto"/>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Заместитель главы администрации-управделами </w:t>
      </w:r>
    </w:p>
    <w:p w:rsidR="00FA304D" w:rsidRPr="00D549E9" w:rsidRDefault="00FA304D" w:rsidP="00FA304D">
      <w:pPr>
        <w:spacing w:after="0" w:line="240" w:lineRule="auto"/>
        <w:rPr>
          <w:rFonts w:ascii="Times New Roman" w:eastAsia="Times New Roman" w:hAnsi="Times New Roman" w:cs="Times New Roman"/>
          <w:sz w:val="24"/>
          <w:szCs w:val="24"/>
          <w:bdr w:val="single" w:sz="6" w:space="4" w:color="000000" w:frame="1"/>
          <w:shd w:val="clear" w:color="auto" w:fill="FFFFFF"/>
          <w:lang w:eastAsia="ru-RU"/>
        </w:rPr>
      </w:pPr>
      <w:r w:rsidRPr="00D549E9">
        <w:rPr>
          <w:rFonts w:ascii="Times New Roman" w:eastAsia="Times New Roman" w:hAnsi="Times New Roman" w:cs="Times New Roman"/>
          <w:sz w:val="26"/>
          <w:szCs w:val="26"/>
          <w:lang w:eastAsia="ru-RU"/>
        </w:rPr>
        <w:t>администрации муниципального района                                                З.В. Глоова</w:t>
      </w:r>
    </w:p>
    <w:p w:rsidR="00D549E9" w:rsidRPr="00D549E9" w:rsidRDefault="00D549E9" w:rsidP="00D549E9">
      <w:pPr>
        <w:keepNext/>
        <w:keepLines/>
        <w:widowControl w:val="0"/>
        <w:suppressAutoHyphens/>
        <w:autoSpaceDN w:val="0"/>
        <w:spacing w:after="1206" w:line="270" w:lineRule="exact"/>
        <w:ind w:left="5320"/>
        <w:textAlignment w:val="baseline"/>
        <w:rPr>
          <w:rFonts w:ascii="Times New Roman" w:eastAsia="SimSun" w:hAnsi="Times New Roman" w:cs="Mangal"/>
          <w:kern w:val="3"/>
          <w:sz w:val="2"/>
          <w:szCs w:val="2"/>
          <w:lang w:eastAsia="zh-CN" w:bidi="hi-IN"/>
        </w:rPr>
      </w:pPr>
    </w:p>
    <w:p w:rsidR="00D549E9" w:rsidRPr="00D549E9" w:rsidRDefault="00D549E9" w:rsidP="00D549E9">
      <w:pPr>
        <w:widowControl w:val="0"/>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D549E9" w:rsidRPr="00D549E9" w:rsidRDefault="00D549E9" w:rsidP="00D549E9">
      <w:pPr>
        <w:widowControl w:val="0"/>
        <w:suppressAutoHyphens/>
        <w:autoSpaceDN w:val="0"/>
        <w:spacing w:after="0" w:line="240" w:lineRule="auto"/>
        <w:textAlignment w:val="baseline"/>
        <w:rPr>
          <w:rFonts w:ascii="Times New Roman" w:eastAsia="SimSun" w:hAnsi="Times New Roman" w:cs="Mangal"/>
          <w:kern w:val="3"/>
          <w:sz w:val="28"/>
          <w:szCs w:val="28"/>
          <w:lang w:eastAsia="zh-CN" w:bidi="hi-IN"/>
        </w:rPr>
      </w:pPr>
    </w:p>
    <w:p w:rsidR="00D549E9" w:rsidRPr="00D549E9" w:rsidRDefault="00D549E9" w:rsidP="00D549E9">
      <w:pPr>
        <w:widowControl w:val="0"/>
        <w:suppressAutoHyphens/>
        <w:autoSpaceDN w:val="0"/>
        <w:spacing w:after="0" w:line="240" w:lineRule="auto"/>
        <w:textAlignment w:val="baseline"/>
        <w:rPr>
          <w:rFonts w:ascii="Times New Roman" w:eastAsia="SimSun" w:hAnsi="Times New Roman" w:cs="Mangal"/>
          <w:kern w:val="3"/>
          <w:sz w:val="24"/>
          <w:szCs w:val="24"/>
          <w:lang w:eastAsia="zh-CN" w:bidi="hi-IN"/>
        </w:rPr>
      </w:pPr>
      <w:r w:rsidRPr="00D549E9">
        <w:rPr>
          <w:rFonts w:ascii="Times New Roman" w:eastAsia="SimSun" w:hAnsi="Times New Roman" w:cs="Mangal"/>
          <w:kern w:val="3"/>
          <w:sz w:val="28"/>
          <w:szCs w:val="28"/>
          <w:lang w:eastAsia="zh-CN" w:bidi="hi-IN"/>
        </w:rPr>
        <w:t xml:space="preserve">                                                     </w:t>
      </w:r>
    </w:p>
    <w:p w:rsidR="00D549E9" w:rsidRPr="00D549E9" w:rsidRDefault="00D549E9" w:rsidP="00D549E9">
      <w:pPr>
        <w:spacing w:after="0" w:line="23" w:lineRule="atLeast"/>
        <w:rPr>
          <w:rFonts w:ascii="Times New Roman" w:eastAsia="Times New Roman" w:hAnsi="Times New Roman" w:cs="Times New Roman"/>
          <w:sz w:val="26"/>
          <w:szCs w:val="26"/>
          <w:lang w:eastAsia="ru-RU"/>
        </w:rPr>
      </w:pPr>
    </w:p>
    <w:p w:rsidR="00D549E9" w:rsidRPr="00D549E9" w:rsidRDefault="00D549E9" w:rsidP="00D549E9">
      <w:pPr>
        <w:spacing w:after="0" w:line="23" w:lineRule="atLeast"/>
        <w:rPr>
          <w:rFonts w:ascii="Times New Roman" w:eastAsia="Times New Roman" w:hAnsi="Times New Roman" w:cs="Times New Roman"/>
          <w:sz w:val="26"/>
          <w:szCs w:val="26"/>
          <w:lang w:eastAsia="ru-RU"/>
        </w:rPr>
      </w:pPr>
    </w:p>
    <w:p w:rsidR="00D549E9" w:rsidRPr="00D549E9" w:rsidRDefault="00D549E9" w:rsidP="00D549E9">
      <w:pPr>
        <w:spacing w:after="0" w:line="23" w:lineRule="atLeast"/>
        <w:rPr>
          <w:rFonts w:ascii="Times New Roman" w:eastAsia="Times New Roman" w:hAnsi="Times New Roman" w:cs="Times New Roman"/>
          <w:sz w:val="26"/>
          <w:szCs w:val="26"/>
          <w:lang w:eastAsia="ru-RU"/>
        </w:rPr>
      </w:pPr>
    </w:p>
    <w:p w:rsidR="00D549E9" w:rsidRPr="00D549E9" w:rsidRDefault="00D549E9" w:rsidP="00D549E9">
      <w:pPr>
        <w:spacing w:after="0" w:line="23" w:lineRule="atLeast"/>
        <w:rPr>
          <w:rFonts w:ascii="Times New Roman" w:eastAsia="Times New Roman" w:hAnsi="Times New Roman" w:cs="Times New Roman"/>
          <w:sz w:val="26"/>
          <w:szCs w:val="26"/>
          <w:lang w:eastAsia="ru-RU"/>
        </w:rPr>
      </w:pPr>
    </w:p>
    <w:p w:rsidR="00D549E9" w:rsidRPr="00D549E9" w:rsidRDefault="00D549E9" w:rsidP="00D549E9">
      <w:pPr>
        <w:spacing w:after="0" w:line="23" w:lineRule="atLeast"/>
        <w:rPr>
          <w:rFonts w:ascii="Times New Roman" w:eastAsia="Times New Roman" w:hAnsi="Times New Roman" w:cs="Times New Roman"/>
          <w:sz w:val="26"/>
          <w:szCs w:val="26"/>
          <w:lang w:eastAsia="ru-RU"/>
        </w:rPr>
      </w:pPr>
    </w:p>
    <w:p w:rsidR="00D549E9" w:rsidRPr="00D549E9" w:rsidRDefault="00D549E9" w:rsidP="00D549E9">
      <w:pPr>
        <w:spacing w:after="0" w:line="240" w:lineRule="auto"/>
        <w:rPr>
          <w:rFonts w:ascii="Calibri" w:eastAsia="Times New Roman" w:hAnsi="Calibri" w:cs="Times New Roman"/>
          <w:lang w:eastAsia="ru-RU"/>
        </w:rPr>
      </w:pPr>
      <w:r w:rsidRPr="00D549E9">
        <w:rPr>
          <w:rFonts w:ascii="Calibri" w:eastAsia="Times New Roman" w:hAnsi="Calibri" w:cs="Times New Roman"/>
          <w:b/>
          <w:sz w:val="26"/>
          <w:szCs w:val="26"/>
          <w:lang w:eastAsia="ru-RU"/>
        </w:rPr>
        <w:t xml:space="preserve">                                                                        </w:t>
      </w:r>
    </w:p>
    <w:p w:rsidR="00FA304D" w:rsidRDefault="00D549E9" w:rsidP="00D549E9">
      <w:pPr>
        <w:widowControl w:val="0"/>
        <w:suppressAutoHyphens/>
        <w:autoSpaceDN w:val="0"/>
        <w:spacing w:after="0" w:line="240" w:lineRule="auto"/>
        <w:textAlignment w:val="baseline"/>
        <w:rPr>
          <w:rFonts w:ascii="Times New Roman" w:eastAsia="SimSun" w:hAnsi="Times New Roman" w:cs="Mangal"/>
          <w:kern w:val="3"/>
          <w:sz w:val="28"/>
          <w:szCs w:val="28"/>
          <w:lang w:eastAsia="zh-CN" w:bidi="hi-IN"/>
        </w:rPr>
      </w:pPr>
      <w:r w:rsidRPr="00D549E9">
        <w:rPr>
          <w:rFonts w:ascii="Times New Roman" w:eastAsia="SimSun" w:hAnsi="Times New Roman" w:cs="Mangal"/>
          <w:kern w:val="3"/>
          <w:sz w:val="28"/>
          <w:szCs w:val="28"/>
          <w:lang w:eastAsia="zh-CN" w:bidi="hi-IN"/>
        </w:rPr>
        <w:t xml:space="preserve">                                                                       </w:t>
      </w:r>
    </w:p>
    <w:p w:rsidR="00D549E9" w:rsidRPr="00D549E9" w:rsidRDefault="00FA304D" w:rsidP="00D549E9">
      <w:pPr>
        <w:widowControl w:val="0"/>
        <w:suppressAutoHyphens/>
        <w:autoSpaceDN w:val="0"/>
        <w:spacing w:after="0" w:line="240" w:lineRule="auto"/>
        <w:textAlignment w:val="baseline"/>
        <w:rPr>
          <w:rFonts w:ascii="Times New Roman" w:eastAsia="SimSun" w:hAnsi="Times New Roman" w:cs="Mangal"/>
          <w:kern w:val="3"/>
          <w:sz w:val="26"/>
          <w:szCs w:val="26"/>
          <w:lang w:eastAsia="zh-CN" w:bidi="hi-IN"/>
        </w:rPr>
      </w:pPr>
      <w:r>
        <w:rPr>
          <w:rFonts w:ascii="Times New Roman" w:eastAsia="SimSun" w:hAnsi="Times New Roman" w:cs="Mangal"/>
          <w:kern w:val="3"/>
          <w:sz w:val="28"/>
          <w:szCs w:val="28"/>
          <w:lang w:eastAsia="zh-CN" w:bidi="hi-IN"/>
        </w:rPr>
        <w:lastRenderedPageBreak/>
        <w:t xml:space="preserve">                                                                        </w:t>
      </w:r>
      <w:r w:rsidR="00D549E9" w:rsidRPr="00D549E9">
        <w:rPr>
          <w:rFonts w:ascii="Times New Roman" w:eastAsia="SimSun" w:hAnsi="Times New Roman" w:cs="Mangal"/>
          <w:kern w:val="3"/>
          <w:sz w:val="28"/>
          <w:szCs w:val="28"/>
          <w:lang w:eastAsia="zh-CN" w:bidi="hi-IN"/>
        </w:rPr>
        <w:t xml:space="preserve"> </w:t>
      </w:r>
      <w:r w:rsidR="00D549E9" w:rsidRPr="00D549E9">
        <w:rPr>
          <w:rFonts w:ascii="Times New Roman" w:eastAsia="SimSun" w:hAnsi="Times New Roman" w:cs="Times New Roman"/>
          <w:kern w:val="3"/>
          <w:sz w:val="26"/>
          <w:szCs w:val="26"/>
          <w:lang w:eastAsia="zh-CN" w:bidi="hi-IN"/>
        </w:rPr>
        <w:t>Приложение № 3</w:t>
      </w:r>
    </w:p>
    <w:p w:rsidR="00D549E9" w:rsidRPr="00D549E9" w:rsidRDefault="00D549E9" w:rsidP="00D549E9">
      <w:pPr>
        <w:widowControl w:val="0"/>
        <w:suppressAutoHyphens/>
        <w:autoSpaceDN w:val="0"/>
        <w:spacing w:after="641" w:line="322" w:lineRule="exact"/>
        <w:ind w:left="5100" w:right="45"/>
        <w:textAlignment w:val="baseline"/>
        <w:rPr>
          <w:rFonts w:ascii="Times New Roman" w:eastAsia="SimSun" w:hAnsi="Times New Roman" w:cs="Times New Roman"/>
          <w:kern w:val="3"/>
          <w:sz w:val="26"/>
          <w:szCs w:val="26"/>
          <w:lang w:eastAsia="zh-CN" w:bidi="hi-IN"/>
        </w:rPr>
      </w:pPr>
      <w:r w:rsidRPr="00D549E9">
        <w:rPr>
          <w:rFonts w:ascii="Times New Roman" w:eastAsia="SimSun" w:hAnsi="Times New Roman" w:cs="Times New Roman"/>
          <w:kern w:val="3"/>
          <w:sz w:val="26"/>
          <w:szCs w:val="26"/>
          <w:lang w:eastAsia="zh-CN" w:bidi="hi-IN"/>
        </w:rPr>
        <w:t>к Административному регламенту «Рассмотрение жалоб, писем и заявлений граждан по вопросам социальной поддержки»</w:t>
      </w:r>
    </w:p>
    <w:p w:rsidR="00D549E9" w:rsidRPr="00D549E9" w:rsidRDefault="00D549E9" w:rsidP="00D549E9">
      <w:pPr>
        <w:widowControl w:val="0"/>
        <w:suppressAutoHyphens/>
        <w:autoSpaceDN w:val="0"/>
        <w:spacing w:after="0" w:line="322" w:lineRule="exact"/>
        <w:ind w:right="45"/>
        <w:textAlignment w:val="baseline"/>
        <w:rPr>
          <w:rFonts w:ascii="Times New Roman" w:eastAsia="SimSun" w:hAnsi="Times New Roman" w:cs="Times New Roman"/>
          <w:kern w:val="3"/>
          <w:sz w:val="26"/>
          <w:szCs w:val="26"/>
          <w:lang w:eastAsia="zh-CN" w:bidi="hi-IN"/>
        </w:rPr>
      </w:pPr>
      <w:r w:rsidRPr="00D549E9">
        <w:rPr>
          <w:rFonts w:ascii="Times New Roman" w:eastAsia="SimSun" w:hAnsi="Times New Roman" w:cs="Times New Roman"/>
          <w:kern w:val="3"/>
          <w:sz w:val="26"/>
          <w:szCs w:val="26"/>
          <w:lang w:eastAsia="zh-CN" w:bidi="hi-IN"/>
        </w:rPr>
        <w:t xml:space="preserve">                                                                      Начальнику УТ и СЗН администрации</w:t>
      </w:r>
    </w:p>
    <w:p w:rsidR="00D549E9" w:rsidRPr="00D549E9" w:rsidRDefault="00D549E9" w:rsidP="00D549E9">
      <w:pPr>
        <w:widowControl w:val="0"/>
        <w:suppressAutoHyphens/>
        <w:autoSpaceDN w:val="0"/>
        <w:spacing w:after="0" w:line="322" w:lineRule="exact"/>
        <w:ind w:right="45"/>
        <w:textAlignment w:val="baseline"/>
        <w:rPr>
          <w:rFonts w:ascii="Times New Roman" w:eastAsia="SimSun" w:hAnsi="Times New Roman" w:cs="Times New Roman"/>
          <w:kern w:val="3"/>
          <w:sz w:val="26"/>
          <w:szCs w:val="26"/>
          <w:lang w:eastAsia="zh-CN" w:bidi="hi-IN"/>
        </w:rPr>
      </w:pPr>
      <w:r w:rsidRPr="00D549E9">
        <w:rPr>
          <w:rFonts w:ascii="Times New Roman" w:eastAsia="SimSun" w:hAnsi="Times New Roman" w:cs="Times New Roman"/>
          <w:kern w:val="3"/>
          <w:sz w:val="26"/>
          <w:szCs w:val="26"/>
          <w:lang w:eastAsia="zh-CN" w:bidi="hi-IN"/>
        </w:rPr>
        <w:t xml:space="preserve">                                                                      Прикубанского муниципального района</w:t>
      </w:r>
    </w:p>
    <w:p w:rsidR="00D549E9" w:rsidRPr="00D549E9" w:rsidRDefault="00D549E9" w:rsidP="00D549E9">
      <w:pPr>
        <w:widowControl w:val="0"/>
        <w:suppressAutoHyphens/>
        <w:autoSpaceDN w:val="0"/>
        <w:spacing w:after="0" w:line="322" w:lineRule="exact"/>
        <w:ind w:right="45"/>
        <w:textAlignment w:val="baseline"/>
        <w:rPr>
          <w:rFonts w:ascii="Calibri" w:eastAsia="Times New Roman" w:hAnsi="Calibri" w:cs="Times New Roman"/>
          <w:sz w:val="26"/>
          <w:szCs w:val="26"/>
          <w:lang w:eastAsia="ru-RU"/>
        </w:rPr>
      </w:pPr>
      <w:r w:rsidRPr="00D549E9">
        <w:rPr>
          <w:rFonts w:ascii="Calibri" w:eastAsia="Times New Roman" w:hAnsi="Calibri" w:cs="Times New Roman"/>
          <w:sz w:val="26"/>
          <w:szCs w:val="26"/>
          <w:lang w:eastAsia="ru-RU"/>
        </w:rPr>
        <w:t xml:space="preserve">                                                                              __________________________________</w:t>
      </w:r>
    </w:p>
    <w:p w:rsidR="00D549E9" w:rsidRPr="00D549E9" w:rsidRDefault="00D549E9" w:rsidP="00D549E9">
      <w:pPr>
        <w:tabs>
          <w:tab w:val="left" w:pos="3828"/>
        </w:tabs>
        <w:spacing w:after="0" w:line="240" w:lineRule="auto"/>
        <w:rPr>
          <w:rFonts w:ascii="Calibri" w:eastAsia="Times New Roman" w:hAnsi="Calibri" w:cs="Times New Roman"/>
          <w:sz w:val="26"/>
          <w:szCs w:val="26"/>
          <w:lang w:eastAsia="ru-RU"/>
        </w:rPr>
      </w:pPr>
      <w:r w:rsidRPr="00D549E9">
        <w:rPr>
          <w:rFonts w:ascii="Calibri" w:eastAsia="Times New Roman" w:hAnsi="Calibri" w:cs="Times New Roman"/>
          <w:sz w:val="26"/>
          <w:szCs w:val="26"/>
          <w:lang w:eastAsia="ru-RU"/>
        </w:rPr>
        <w:t xml:space="preserve">                                                                              __________________________________</w:t>
      </w:r>
    </w:p>
    <w:p w:rsidR="00D549E9" w:rsidRPr="00D549E9" w:rsidRDefault="00D549E9" w:rsidP="00D549E9">
      <w:pPr>
        <w:tabs>
          <w:tab w:val="left" w:pos="3828"/>
        </w:tabs>
        <w:spacing w:after="0" w:line="240" w:lineRule="auto"/>
        <w:rPr>
          <w:rFonts w:ascii="Times New Roman" w:eastAsia="Times New Roman" w:hAnsi="Times New Roman" w:cs="Times New Roman"/>
          <w:lang w:eastAsia="ru-RU"/>
        </w:rPr>
      </w:pPr>
      <w:r w:rsidRPr="00D549E9">
        <w:rPr>
          <w:rFonts w:ascii="Times New Roman" w:eastAsia="Times New Roman" w:hAnsi="Times New Roman" w:cs="Times New Roman"/>
          <w:sz w:val="26"/>
          <w:szCs w:val="26"/>
          <w:lang w:eastAsia="ru-RU"/>
        </w:rPr>
        <w:t xml:space="preserve">                                                                                                    </w:t>
      </w:r>
      <w:r w:rsidRPr="00D549E9">
        <w:rPr>
          <w:rFonts w:ascii="Times New Roman" w:eastAsia="Times New Roman" w:hAnsi="Times New Roman" w:cs="Times New Roman"/>
          <w:lang w:eastAsia="ru-RU"/>
        </w:rPr>
        <w:t>(ФИО)</w:t>
      </w:r>
    </w:p>
    <w:p w:rsidR="00D549E9" w:rsidRPr="00D549E9" w:rsidRDefault="00D549E9" w:rsidP="00D549E9">
      <w:pPr>
        <w:tabs>
          <w:tab w:val="left" w:pos="3828"/>
        </w:tabs>
        <w:spacing w:after="0" w:line="240" w:lineRule="auto"/>
        <w:rPr>
          <w:rFonts w:ascii="Times New Roman" w:eastAsia="Times New Roman" w:hAnsi="Times New Roman" w:cs="Times New Roman"/>
          <w:lang w:eastAsia="ru-RU"/>
        </w:rPr>
      </w:pPr>
      <w:r w:rsidRPr="00D549E9">
        <w:rPr>
          <w:rFonts w:ascii="Times New Roman" w:eastAsia="Times New Roman" w:hAnsi="Times New Roman" w:cs="Times New Roman"/>
          <w:lang w:eastAsia="ru-RU"/>
        </w:rPr>
        <w:t xml:space="preserve">                                                                                   ________________________________________</w:t>
      </w:r>
    </w:p>
    <w:p w:rsidR="00D549E9" w:rsidRPr="00D549E9" w:rsidRDefault="00D549E9" w:rsidP="00D549E9">
      <w:pPr>
        <w:tabs>
          <w:tab w:val="left" w:pos="3828"/>
        </w:tabs>
        <w:spacing w:after="0" w:line="240" w:lineRule="auto"/>
        <w:rPr>
          <w:rFonts w:ascii="Times New Roman" w:eastAsia="Times New Roman" w:hAnsi="Times New Roman" w:cs="Times New Roman"/>
          <w:sz w:val="26"/>
          <w:szCs w:val="26"/>
          <w:lang w:eastAsia="ru-RU"/>
        </w:rPr>
      </w:pPr>
      <w:r w:rsidRPr="00D549E9">
        <w:rPr>
          <w:rFonts w:ascii="Times New Roman" w:eastAsia="Times New Roman" w:hAnsi="Times New Roman" w:cs="Times New Roman"/>
          <w:lang w:eastAsia="ru-RU"/>
        </w:rPr>
        <w:t xml:space="preserve">                                                                                                                    место жительства</w:t>
      </w:r>
    </w:p>
    <w:p w:rsidR="00D549E9" w:rsidRPr="00D549E9" w:rsidRDefault="00D549E9" w:rsidP="00D549E9">
      <w:pPr>
        <w:tabs>
          <w:tab w:val="left" w:pos="3828"/>
        </w:tabs>
        <w:spacing w:after="0" w:line="240" w:lineRule="auto"/>
        <w:jc w:val="right"/>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 тел.________________________________</w:t>
      </w:r>
    </w:p>
    <w:p w:rsidR="00D549E9" w:rsidRPr="00D549E9" w:rsidRDefault="00D549E9" w:rsidP="00D549E9">
      <w:pPr>
        <w:spacing w:after="0" w:line="240" w:lineRule="auto"/>
        <w:jc w:val="both"/>
        <w:rPr>
          <w:rFonts w:ascii="Times New Roman" w:eastAsia="Times New Roman" w:hAnsi="Times New Roman" w:cs="Times New Roman"/>
          <w:sz w:val="26"/>
          <w:szCs w:val="26"/>
          <w:lang w:eastAsia="ru-RU"/>
        </w:rPr>
      </w:pPr>
    </w:p>
    <w:p w:rsidR="00D549E9" w:rsidRPr="00D549E9" w:rsidRDefault="00D549E9" w:rsidP="00D549E9">
      <w:pPr>
        <w:keepNext/>
        <w:keepLines/>
        <w:spacing w:before="200" w:after="0" w:line="240" w:lineRule="auto"/>
        <w:jc w:val="center"/>
        <w:outlineLvl w:val="1"/>
        <w:rPr>
          <w:rFonts w:ascii="Times New Roman" w:eastAsia="Times New Roman" w:hAnsi="Times New Roman" w:cs="Times New Roman"/>
          <w:b/>
          <w:bCs/>
          <w:sz w:val="28"/>
          <w:szCs w:val="28"/>
          <w:lang w:eastAsia="ru-RU"/>
        </w:rPr>
      </w:pPr>
      <w:r w:rsidRPr="00D549E9">
        <w:rPr>
          <w:rFonts w:ascii="Times New Roman" w:eastAsia="Times New Roman" w:hAnsi="Times New Roman" w:cs="Times New Roman"/>
          <w:b/>
          <w:bCs/>
          <w:sz w:val="28"/>
          <w:szCs w:val="28"/>
          <w:lang w:eastAsia="ru-RU"/>
        </w:rPr>
        <w:t>ЗАЯВЛЕНИЕ (ОБРАЩЕНИЕ, ЖАЛОБА)</w:t>
      </w:r>
    </w:p>
    <w:p w:rsidR="00D549E9" w:rsidRPr="00D549E9" w:rsidRDefault="00D549E9" w:rsidP="00D549E9">
      <w:pPr>
        <w:keepNext/>
        <w:keepLines/>
        <w:spacing w:before="200" w:after="0" w:line="240" w:lineRule="auto"/>
        <w:jc w:val="both"/>
        <w:outlineLvl w:val="1"/>
        <w:rPr>
          <w:rFonts w:ascii="Times New Roman" w:eastAsia="Times New Roman" w:hAnsi="Times New Roman" w:cs="Times New Roman"/>
          <w:b/>
          <w:bCs/>
          <w:sz w:val="28"/>
          <w:szCs w:val="28"/>
          <w:lang w:eastAsia="ru-RU"/>
        </w:rPr>
      </w:pPr>
      <w:r w:rsidRPr="00D549E9">
        <w:rPr>
          <w:rFonts w:ascii="Times New Roman" w:eastAsia="Times New Roman" w:hAnsi="Times New Roman" w:cs="Times New Roman"/>
          <w:b/>
          <w:bCs/>
          <w:sz w:val="28"/>
          <w:szCs w:val="28"/>
          <w:lang w:eastAsia="ru-RU"/>
        </w:rPr>
        <w:t>________________________________________________________________________________________________________________________________________________________________________________________________</w:t>
      </w:r>
    </w:p>
    <w:p w:rsidR="00D549E9" w:rsidRPr="00D549E9" w:rsidRDefault="00D549E9" w:rsidP="00D549E9">
      <w:pPr>
        <w:spacing w:after="0" w:line="240" w:lineRule="auto"/>
        <w:jc w:val="center"/>
        <w:rPr>
          <w:rFonts w:ascii="Times New Roman" w:eastAsia="Times New Roman" w:hAnsi="Times New Roman" w:cs="Times New Roman"/>
          <w:b/>
          <w:sz w:val="32"/>
          <w:lang w:eastAsia="ru-RU"/>
        </w:rPr>
      </w:pPr>
    </w:p>
    <w:p w:rsidR="00D549E9" w:rsidRPr="00D549E9" w:rsidRDefault="00D549E9" w:rsidP="00D549E9">
      <w:pPr>
        <w:spacing w:after="0" w:line="240" w:lineRule="auto"/>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8"/>
          <w:lang w:eastAsia="ru-RU"/>
        </w:rPr>
        <w:tab/>
      </w:r>
      <w:r w:rsidRPr="00D549E9">
        <w:rPr>
          <w:rFonts w:ascii="Times New Roman" w:eastAsia="Times New Roman" w:hAnsi="Times New Roman" w:cs="Times New Roman"/>
          <w:sz w:val="26"/>
          <w:szCs w:val="26"/>
          <w:lang w:eastAsia="ru-RU"/>
        </w:rPr>
        <w:t>Согласен на обработку и распространение своих персональных данных при сохранении их конфиденциальности.</w:t>
      </w:r>
    </w:p>
    <w:p w:rsidR="00D549E9" w:rsidRPr="00D549E9" w:rsidRDefault="00D549E9" w:rsidP="00D549E9">
      <w:pPr>
        <w:spacing w:after="0" w:line="240" w:lineRule="auto"/>
        <w:jc w:val="center"/>
        <w:rPr>
          <w:rFonts w:ascii="Times New Roman" w:eastAsia="Times New Roman" w:hAnsi="Times New Roman" w:cs="Times New Roman"/>
          <w:sz w:val="26"/>
          <w:szCs w:val="26"/>
          <w:lang w:eastAsia="ru-RU"/>
        </w:rPr>
      </w:pPr>
    </w:p>
    <w:p w:rsidR="00D549E9" w:rsidRPr="00D549E9" w:rsidRDefault="00D549E9" w:rsidP="00D549E9">
      <w:pPr>
        <w:spacing w:after="0" w:line="240" w:lineRule="auto"/>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Приложения (при наличии):</w:t>
      </w:r>
    </w:p>
    <w:p w:rsidR="00D549E9" w:rsidRPr="00D549E9" w:rsidRDefault="00D549E9" w:rsidP="00D549E9">
      <w:pPr>
        <w:spacing w:after="0" w:line="240" w:lineRule="auto"/>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1.</w:t>
      </w:r>
    </w:p>
    <w:p w:rsidR="00D549E9" w:rsidRPr="00D549E9" w:rsidRDefault="00D549E9" w:rsidP="00D549E9">
      <w:pPr>
        <w:spacing w:after="0" w:line="240" w:lineRule="auto"/>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2.</w:t>
      </w:r>
    </w:p>
    <w:p w:rsidR="00D549E9" w:rsidRPr="00D549E9" w:rsidRDefault="00D549E9" w:rsidP="00D549E9">
      <w:pPr>
        <w:spacing w:after="0" w:line="240" w:lineRule="auto"/>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3.</w:t>
      </w:r>
    </w:p>
    <w:p w:rsidR="00D549E9" w:rsidRPr="00D549E9" w:rsidRDefault="00D549E9" w:rsidP="00D549E9">
      <w:pPr>
        <w:spacing w:after="0" w:line="240" w:lineRule="auto"/>
        <w:jc w:val="both"/>
        <w:rPr>
          <w:rFonts w:ascii="Times New Roman" w:eastAsia="Times New Roman" w:hAnsi="Times New Roman" w:cs="Times New Roman"/>
          <w:sz w:val="26"/>
          <w:szCs w:val="26"/>
          <w:lang w:eastAsia="ru-RU"/>
        </w:rPr>
      </w:pPr>
    </w:p>
    <w:p w:rsidR="00D549E9" w:rsidRPr="00D549E9" w:rsidRDefault="00D549E9" w:rsidP="00D549E9">
      <w:pPr>
        <w:spacing w:after="0" w:line="240" w:lineRule="auto"/>
        <w:jc w:val="center"/>
        <w:rPr>
          <w:rFonts w:ascii="Times New Roman" w:eastAsia="Times New Roman" w:hAnsi="Times New Roman" w:cs="Times New Roman"/>
          <w:sz w:val="26"/>
          <w:szCs w:val="26"/>
          <w:lang w:eastAsia="ru-RU"/>
        </w:rPr>
      </w:pPr>
    </w:p>
    <w:p w:rsidR="00D549E9" w:rsidRPr="00D549E9" w:rsidRDefault="00D549E9" w:rsidP="00D549E9">
      <w:pPr>
        <w:spacing w:after="0" w:line="240" w:lineRule="auto"/>
        <w:jc w:val="both"/>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«_____»__________ 20____ года                                                    _______________</w:t>
      </w:r>
    </w:p>
    <w:p w:rsidR="00D549E9" w:rsidRPr="00D549E9" w:rsidRDefault="00D549E9" w:rsidP="00D549E9">
      <w:pPr>
        <w:tabs>
          <w:tab w:val="left" w:pos="4860"/>
        </w:tabs>
        <w:spacing w:after="0" w:line="360" w:lineRule="auto"/>
        <w:ind w:firstLine="4860"/>
        <w:jc w:val="both"/>
        <w:rPr>
          <w:rFonts w:ascii="Times New Roman" w:eastAsia="Times New Roman" w:hAnsi="Times New Roman" w:cs="Times New Roman"/>
          <w:color w:val="4F81BD"/>
        </w:rPr>
      </w:pPr>
      <w:r w:rsidRPr="00D549E9">
        <w:rPr>
          <w:rFonts w:ascii="Times New Roman" w:eastAsia="Times New Roman CYR" w:hAnsi="Times New Roman" w:cs="Times New Roman"/>
          <w:lang w:eastAsia="ru-RU"/>
        </w:rPr>
        <w:t xml:space="preserve">                                                  (П</w:t>
      </w:r>
      <w:r w:rsidRPr="00D549E9">
        <w:rPr>
          <w:rFonts w:ascii="Times New Roman CYR" w:eastAsia="Times New Roman CYR" w:hAnsi="Times New Roman CYR" w:cs="Times New Roman CYR"/>
          <w:lang w:eastAsia="ru-RU"/>
        </w:rPr>
        <w:t>одпись)</w:t>
      </w:r>
    </w:p>
    <w:p w:rsidR="00D549E9" w:rsidRPr="00D549E9" w:rsidRDefault="00D549E9" w:rsidP="00D549E9">
      <w:pPr>
        <w:spacing w:after="0" w:line="240" w:lineRule="auto"/>
        <w:jc w:val="center"/>
        <w:rPr>
          <w:rFonts w:ascii="Times New Roman" w:eastAsia="Times New Roman" w:hAnsi="Times New Roman" w:cs="Times New Roman"/>
          <w:sz w:val="26"/>
          <w:szCs w:val="26"/>
          <w:lang w:eastAsia="ru-RU"/>
        </w:rPr>
      </w:pPr>
    </w:p>
    <w:p w:rsidR="00D549E9" w:rsidRPr="00D549E9" w:rsidRDefault="00D549E9" w:rsidP="00D549E9">
      <w:pPr>
        <w:spacing w:after="0" w:line="240" w:lineRule="auto"/>
        <w:rPr>
          <w:rFonts w:ascii="Calibri" w:eastAsia="Times New Roman" w:hAnsi="Calibri" w:cs="Times New Roman"/>
          <w:b/>
          <w:sz w:val="26"/>
          <w:szCs w:val="26"/>
          <w:lang w:eastAsia="ru-RU"/>
        </w:rPr>
      </w:pPr>
    </w:p>
    <w:p w:rsidR="00FA304D" w:rsidRPr="00D549E9" w:rsidRDefault="00FA304D" w:rsidP="00FA304D">
      <w:pPr>
        <w:spacing w:after="0" w:line="240" w:lineRule="auto"/>
        <w:rPr>
          <w:rFonts w:ascii="Times New Roman" w:eastAsia="Times New Roman" w:hAnsi="Times New Roman" w:cs="Times New Roman"/>
          <w:sz w:val="26"/>
          <w:szCs w:val="26"/>
          <w:lang w:eastAsia="ru-RU"/>
        </w:rPr>
      </w:pPr>
      <w:r w:rsidRPr="00D549E9">
        <w:rPr>
          <w:rFonts w:ascii="Times New Roman" w:eastAsia="Times New Roman" w:hAnsi="Times New Roman" w:cs="Times New Roman"/>
          <w:sz w:val="26"/>
          <w:szCs w:val="26"/>
          <w:lang w:eastAsia="ru-RU"/>
        </w:rPr>
        <w:t xml:space="preserve">Заместитель главы администрации-управделами </w:t>
      </w:r>
    </w:p>
    <w:p w:rsidR="00FA304D" w:rsidRPr="00D549E9" w:rsidRDefault="00FA304D" w:rsidP="00FA304D">
      <w:pPr>
        <w:spacing w:after="0" w:line="240" w:lineRule="auto"/>
        <w:rPr>
          <w:rFonts w:ascii="Times New Roman" w:eastAsia="Times New Roman" w:hAnsi="Times New Roman" w:cs="Times New Roman"/>
          <w:sz w:val="24"/>
          <w:szCs w:val="24"/>
          <w:bdr w:val="single" w:sz="6" w:space="4" w:color="000000" w:frame="1"/>
          <w:shd w:val="clear" w:color="auto" w:fill="FFFFFF"/>
          <w:lang w:eastAsia="ru-RU"/>
        </w:rPr>
      </w:pPr>
      <w:r w:rsidRPr="00D549E9">
        <w:rPr>
          <w:rFonts w:ascii="Times New Roman" w:eastAsia="Times New Roman" w:hAnsi="Times New Roman" w:cs="Times New Roman"/>
          <w:sz w:val="26"/>
          <w:szCs w:val="26"/>
          <w:lang w:eastAsia="ru-RU"/>
        </w:rPr>
        <w:t>администрации муниципального района                                                З.В. Глоова</w:t>
      </w:r>
    </w:p>
    <w:p w:rsidR="00D549E9" w:rsidRPr="00D549E9" w:rsidRDefault="00D549E9" w:rsidP="00D549E9">
      <w:pPr>
        <w:spacing w:after="0" w:line="240" w:lineRule="auto"/>
        <w:rPr>
          <w:rFonts w:ascii="Calibri" w:eastAsia="Times New Roman" w:hAnsi="Calibri" w:cs="Times New Roman"/>
          <w:b/>
          <w:sz w:val="26"/>
          <w:szCs w:val="26"/>
          <w:lang w:eastAsia="ru-RU"/>
        </w:rPr>
      </w:pPr>
    </w:p>
    <w:p w:rsidR="00D549E9" w:rsidRPr="00D549E9" w:rsidRDefault="00D549E9" w:rsidP="00D549E9">
      <w:pPr>
        <w:spacing w:after="0" w:line="240" w:lineRule="auto"/>
        <w:rPr>
          <w:rFonts w:ascii="Calibri" w:eastAsia="Times New Roman" w:hAnsi="Calibri" w:cs="Times New Roman"/>
          <w:b/>
          <w:sz w:val="26"/>
          <w:szCs w:val="26"/>
          <w:lang w:eastAsia="ru-RU"/>
        </w:rPr>
      </w:pPr>
    </w:p>
    <w:p w:rsidR="00D549E9" w:rsidRPr="00D549E9" w:rsidRDefault="00D549E9" w:rsidP="00D549E9">
      <w:pPr>
        <w:spacing w:after="0" w:line="240" w:lineRule="auto"/>
        <w:rPr>
          <w:rFonts w:ascii="Calibri" w:eastAsia="Times New Roman" w:hAnsi="Calibri" w:cs="Times New Roman"/>
          <w:b/>
          <w:sz w:val="26"/>
          <w:szCs w:val="26"/>
          <w:lang w:eastAsia="ru-RU"/>
        </w:rPr>
      </w:pPr>
    </w:p>
    <w:p w:rsidR="00C42403" w:rsidRDefault="00C42403"/>
    <w:sectPr w:rsidR="00C42403" w:rsidSect="000C1FAE">
      <w:pgSz w:w="11900" w:h="16840"/>
      <w:pgMar w:top="1134" w:right="1134" w:bottom="1134" w:left="1701" w:header="720" w:footer="720"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OpenSymbol">
    <w:altName w:val="Times New Roman"/>
    <w:charset w:val="00"/>
    <w:family w:val="auto"/>
    <w:pitch w:val="variable"/>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0"/>
        </w:tabs>
        <w:ind w:left="1260" w:hanging="360"/>
      </w:pPr>
      <w:rPr>
        <w:rFonts w:ascii="Times New Roman" w:hAnsi="Times New Roman" w:cs="Times New Roman"/>
        <w:lang w:val="ru-RU"/>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3"/>
    <w:multiLevelType w:val="singleLevel"/>
    <w:tmpl w:val="00000003"/>
    <w:name w:val="WW8Num17"/>
    <w:lvl w:ilvl="0">
      <w:start w:val="1"/>
      <w:numFmt w:val="bullet"/>
      <w:lvlText w:val=""/>
      <w:lvlJc w:val="left"/>
      <w:pPr>
        <w:tabs>
          <w:tab w:val="num" w:pos="1080"/>
        </w:tabs>
        <w:ind w:left="1080" w:hanging="360"/>
      </w:pPr>
      <w:rPr>
        <w:rFonts w:ascii="Symbol" w:hAnsi="Symbol" w:cs="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69" w:hanging="360"/>
      </w:pPr>
    </w:lvl>
  </w:abstractNum>
  <w:abstractNum w:abstractNumId="4" w15:restartNumberingAfterBreak="0">
    <w:nsid w:val="0000000A"/>
    <w:multiLevelType w:val="multilevel"/>
    <w:tmpl w:val="0000000A"/>
    <w:name w:val="WW8Num9"/>
    <w:lvl w:ilvl="0">
      <w:start w:val="1"/>
      <w:numFmt w:val="decimal"/>
      <w:lvlText w:val="2.4.%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D"/>
    <w:multiLevelType w:val="multilevel"/>
    <w:tmpl w:val="0000000D"/>
    <w:name w:val="WW8Num12"/>
    <w:lvl w:ilvl="0">
      <w:start w:val="1"/>
      <w:numFmt w:val="bullet"/>
      <w:lvlText w:val=""/>
      <w:lvlJc w:val="left"/>
      <w:pPr>
        <w:tabs>
          <w:tab w:val="num" w:pos="1212"/>
        </w:tabs>
        <w:ind w:left="1212"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8850AF1"/>
    <w:multiLevelType w:val="hybridMultilevel"/>
    <w:tmpl w:val="CE70445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9" w15:restartNumberingAfterBreak="0">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0C57EA0"/>
    <w:multiLevelType w:val="hybridMultilevel"/>
    <w:tmpl w:val="5B6CC3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6950333"/>
    <w:multiLevelType w:val="hybridMultilevel"/>
    <w:tmpl w:val="68608DC0"/>
    <w:lvl w:ilvl="0" w:tplc="C4C2BAD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15:restartNumberingAfterBreak="0">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19DA6DCA"/>
    <w:multiLevelType w:val="hybridMultilevel"/>
    <w:tmpl w:val="731C634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8D642AD"/>
    <w:multiLevelType w:val="hybridMultilevel"/>
    <w:tmpl w:val="886E5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012B86"/>
    <w:multiLevelType w:val="hybridMultilevel"/>
    <w:tmpl w:val="E5B86D3C"/>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18848D5"/>
    <w:multiLevelType w:val="hybridMultilevel"/>
    <w:tmpl w:val="9C666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3FB2F13"/>
    <w:multiLevelType w:val="hybridMultilevel"/>
    <w:tmpl w:val="18A0166A"/>
    <w:lvl w:ilvl="0" w:tplc="1F78908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0" w15:restartNumberingAfterBreak="0">
    <w:nsid w:val="4E8B7084"/>
    <w:multiLevelType w:val="singleLevel"/>
    <w:tmpl w:val="A7641BE0"/>
    <w:lvl w:ilvl="0">
      <w:numFmt w:val="bullet"/>
      <w:lvlText w:val="-"/>
      <w:lvlJc w:val="left"/>
      <w:pPr>
        <w:tabs>
          <w:tab w:val="num" w:pos="360"/>
        </w:tabs>
        <w:ind w:left="360" w:hanging="360"/>
      </w:pPr>
      <w:rPr>
        <w:rFonts w:hint="default"/>
      </w:rPr>
    </w:lvl>
  </w:abstractNum>
  <w:abstractNum w:abstractNumId="21" w15:restartNumberingAfterBreak="0">
    <w:nsid w:val="4E9A29E7"/>
    <w:multiLevelType w:val="multilevel"/>
    <w:tmpl w:val="7E8C632E"/>
    <w:lvl w:ilvl="0">
      <w:start w:val="2"/>
      <w:numFmt w:val="decimal"/>
      <w:lvlText w:val="%1."/>
      <w:lvlJc w:val="left"/>
      <w:pPr>
        <w:tabs>
          <w:tab w:val="num" w:pos="624"/>
        </w:tabs>
        <w:ind w:left="624" w:hanging="624"/>
      </w:pPr>
      <w:rPr>
        <w:rFonts w:hint="default"/>
      </w:rPr>
    </w:lvl>
    <w:lvl w:ilvl="1">
      <w:start w:val="7"/>
      <w:numFmt w:val="decimal"/>
      <w:lvlText w:val="%1.%2."/>
      <w:lvlJc w:val="left"/>
      <w:pPr>
        <w:tabs>
          <w:tab w:val="num" w:pos="1080"/>
        </w:tabs>
        <w:ind w:left="1080" w:hanging="72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2" w15:restartNumberingAfterBreak="0">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23" w15:restartNumberingAfterBreak="0">
    <w:nsid w:val="53D847AF"/>
    <w:multiLevelType w:val="hybridMultilevel"/>
    <w:tmpl w:val="8B06F7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9D5C9A"/>
    <w:multiLevelType w:val="hybridMultilevel"/>
    <w:tmpl w:val="6F0EE36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FE356CF"/>
    <w:multiLevelType w:val="hybridMultilevel"/>
    <w:tmpl w:val="F20666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8" w15:restartNumberingAfterBreak="0">
    <w:nsid w:val="66BA324C"/>
    <w:multiLevelType w:val="multilevel"/>
    <w:tmpl w:val="AF88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30" w15:restartNumberingAfterBreak="0">
    <w:nsid w:val="75B9173C"/>
    <w:multiLevelType w:val="hybridMultilevel"/>
    <w:tmpl w:val="EBCEFA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60440E5"/>
    <w:multiLevelType w:val="hybridMultilevel"/>
    <w:tmpl w:val="BA12E3E6"/>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15:restartNumberingAfterBreak="0">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15:restartNumberingAfterBreak="0">
    <w:nsid w:val="7D9B7410"/>
    <w:multiLevelType w:val="hybridMultilevel"/>
    <w:tmpl w:val="21D442C0"/>
    <w:lvl w:ilvl="0" w:tplc="17AA5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29"/>
  </w:num>
  <w:num w:numId="3">
    <w:abstractNumId w:val="12"/>
  </w:num>
  <w:num w:numId="4">
    <w:abstractNumId w:val="33"/>
  </w:num>
  <w:num w:numId="5">
    <w:abstractNumId w:val="32"/>
  </w:num>
  <w:num w:numId="6">
    <w:abstractNumId w:val="8"/>
  </w:num>
  <w:num w:numId="7">
    <w:abstractNumId w:val="11"/>
  </w:num>
  <w:num w:numId="8">
    <w:abstractNumId w:val="28"/>
  </w:num>
  <w:num w:numId="9">
    <w:abstractNumId w:val="0"/>
  </w:num>
  <w:num w:numId="10">
    <w:abstractNumId w:val="1"/>
  </w:num>
  <w:num w:numId="11">
    <w:abstractNumId w:val="2"/>
  </w:num>
  <w:num w:numId="12">
    <w:abstractNumId w:val="4"/>
  </w:num>
  <w:num w:numId="13">
    <w:abstractNumId w:val="5"/>
  </w:num>
  <w:num w:numId="14">
    <w:abstractNumId w:val="21"/>
  </w:num>
  <w:num w:numId="15">
    <w:abstractNumId w:val="26"/>
  </w:num>
  <w:num w:numId="16">
    <w:abstractNumId w:val="17"/>
  </w:num>
  <w:num w:numId="17">
    <w:abstractNumId w:val="18"/>
  </w:num>
  <w:num w:numId="18">
    <w:abstractNumId w:val="10"/>
  </w:num>
  <w:num w:numId="19">
    <w:abstractNumId w:val="13"/>
  </w:num>
  <w:num w:numId="20">
    <w:abstractNumId w:val="30"/>
  </w:num>
  <w:num w:numId="21">
    <w:abstractNumId w:val="31"/>
  </w:num>
  <w:num w:numId="22">
    <w:abstractNumId w:val="15"/>
  </w:num>
  <w:num w:numId="23">
    <w:abstractNumId w:val="19"/>
  </w:num>
  <w:num w:numId="24">
    <w:abstractNumId w:val="6"/>
  </w:num>
  <w:num w:numId="25">
    <w:abstractNumId w:val="14"/>
  </w:num>
  <w:num w:numId="26">
    <w:abstractNumId w:val="7"/>
  </w:num>
  <w:num w:numId="27">
    <w:abstractNumId w:val="24"/>
  </w:num>
  <w:num w:numId="28">
    <w:abstractNumId w:val="20"/>
  </w:num>
  <w:num w:numId="29">
    <w:abstractNumId w:val="9"/>
  </w:num>
  <w:num w:numId="30">
    <w:abstractNumId w:val="16"/>
  </w:num>
  <w:num w:numId="31">
    <w:abstractNumId w:val="3"/>
  </w:num>
  <w:num w:numId="32">
    <w:abstractNumId w:val="34"/>
  </w:num>
  <w:num w:numId="33">
    <w:abstractNumId w:val="2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9E9"/>
    <w:rsid w:val="00094E85"/>
    <w:rsid w:val="000C1FAE"/>
    <w:rsid w:val="004A5D07"/>
    <w:rsid w:val="00C42403"/>
    <w:rsid w:val="00D427E6"/>
    <w:rsid w:val="00D549E9"/>
    <w:rsid w:val="00FA3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AB7ED-99E3-4CD5-931C-B3C90BC51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0">
    <w:name w:val="heading 1"/>
    <w:basedOn w:val="a"/>
    <w:next w:val="a"/>
    <w:link w:val="11"/>
    <w:uiPriority w:val="99"/>
    <w:qFormat/>
    <w:rsid w:val="00D549E9"/>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aliases w:val="H2"/>
    <w:basedOn w:val="a"/>
    <w:next w:val="a"/>
    <w:link w:val="20"/>
    <w:uiPriority w:val="9"/>
    <w:unhideWhenUsed/>
    <w:qFormat/>
    <w:rsid w:val="00D549E9"/>
    <w:pPr>
      <w:keepNext/>
      <w:keepLines/>
      <w:spacing w:before="40" w:after="0" w:line="240" w:lineRule="auto"/>
      <w:outlineLvl w:val="1"/>
    </w:pPr>
    <w:rPr>
      <w:rFonts w:ascii="Cambria" w:eastAsia="Times New Roman" w:hAnsi="Cambria" w:cs="Times New Roman"/>
      <w:color w:val="365F91"/>
      <w:sz w:val="26"/>
      <w:szCs w:val="26"/>
      <w:lang w:eastAsia="ru-RU"/>
    </w:rPr>
  </w:style>
  <w:style w:type="paragraph" w:styleId="3">
    <w:name w:val="heading 3"/>
    <w:basedOn w:val="a"/>
    <w:next w:val="a"/>
    <w:link w:val="30"/>
    <w:uiPriority w:val="99"/>
    <w:qFormat/>
    <w:rsid w:val="00D549E9"/>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9"/>
    <w:qFormat/>
    <w:rsid w:val="00D549E9"/>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9"/>
    <w:qFormat/>
    <w:rsid w:val="00D549E9"/>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unhideWhenUsed/>
    <w:qFormat/>
    <w:rsid w:val="00D549E9"/>
    <w:pPr>
      <w:keepNext/>
      <w:keepLines/>
      <w:spacing w:before="200" w:after="0" w:line="240" w:lineRule="auto"/>
      <w:outlineLvl w:val="5"/>
    </w:pPr>
    <w:rPr>
      <w:rFonts w:ascii="Cambria" w:eastAsia="Times New Roman" w:hAnsi="Cambria" w:cs="Times New Roman"/>
      <w:i/>
      <w:iCs/>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D549E9"/>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D549E9"/>
    <w:rPr>
      <w:rFonts w:ascii="Cambria" w:eastAsia="Times New Roman" w:hAnsi="Cambria" w:cs="Times New Roman"/>
      <w:color w:val="365F91"/>
      <w:sz w:val="26"/>
      <w:szCs w:val="26"/>
      <w:lang w:eastAsia="ru-RU"/>
    </w:rPr>
  </w:style>
  <w:style w:type="character" w:customStyle="1" w:styleId="30">
    <w:name w:val="Заголовок 3 Знак"/>
    <w:basedOn w:val="a0"/>
    <w:link w:val="3"/>
    <w:uiPriority w:val="99"/>
    <w:rsid w:val="00D549E9"/>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D549E9"/>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D549E9"/>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D549E9"/>
    <w:rPr>
      <w:rFonts w:ascii="Cambria" w:eastAsia="Times New Roman" w:hAnsi="Cambria" w:cs="Times New Roman"/>
      <w:i/>
      <w:iCs/>
      <w:color w:val="243F60"/>
      <w:lang w:eastAsia="ru-RU"/>
    </w:rPr>
  </w:style>
  <w:style w:type="numbering" w:customStyle="1" w:styleId="12">
    <w:name w:val="Нет списка1"/>
    <w:next w:val="a2"/>
    <w:uiPriority w:val="99"/>
    <w:semiHidden/>
    <w:unhideWhenUsed/>
    <w:rsid w:val="00D549E9"/>
  </w:style>
  <w:style w:type="character" w:styleId="a3">
    <w:name w:val="Hyperlink"/>
    <w:basedOn w:val="a0"/>
    <w:uiPriority w:val="99"/>
    <w:rsid w:val="00D549E9"/>
    <w:rPr>
      <w:rFonts w:cs="Times New Roman"/>
      <w:color w:val="0000FF"/>
      <w:u w:val="single"/>
    </w:rPr>
  </w:style>
  <w:style w:type="character" w:styleId="a4">
    <w:name w:val="Emphasis"/>
    <w:basedOn w:val="a0"/>
    <w:uiPriority w:val="99"/>
    <w:qFormat/>
    <w:rsid w:val="00D549E9"/>
    <w:rPr>
      <w:rFonts w:cs="Times New Roman"/>
      <w:i/>
      <w:iCs/>
    </w:rPr>
  </w:style>
  <w:style w:type="table" w:styleId="a5">
    <w:name w:val="Table Grid"/>
    <w:basedOn w:val="a1"/>
    <w:uiPriority w:val="59"/>
    <w:rsid w:val="00D549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endnote text"/>
    <w:basedOn w:val="a"/>
    <w:link w:val="a7"/>
    <w:uiPriority w:val="99"/>
    <w:rsid w:val="00D549E9"/>
    <w:pPr>
      <w:spacing w:after="0" w:line="240" w:lineRule="auto"/>
    </w:pPr>
    <w:rPr>
      <w:rFonts w:ascii="Times New Roman" w:eastAsia="Times New Roman" w:hAnsi="Times New Roman" w:cs="Times New Roman"/>
      <w:sz w:val="20"/>
      <w:szCs w:val="20"/>
      <w:lang w:eastAsia="ru-RU"/>
    </w:rPr>
  </w:style>
  <w:style w:type="character" w:customStyle="1" w:styleId="a7">
    <w:name w:val="Текст концевой сноски Знак"/>
    <w:basedOn w:val="a0"/>
    <w:link w:val="a6"/>
    <w:uiPriority w:val="99"/>
    <w:rsid w:val="00D549E9"/>
    <w:rPr>
      <w:rFonts w:ascii="Times New Roman" w:eastAsia="Times New Roman" w:hAnsi="Times New Roman" w:cs="Times New Roman"/>
      <w:sz w:val="20"/>
      <w:szCs w:val="20"/>
      <w:lang w:eastAsia="ru-RU"/>
    </w:rPr>
  </w:style>
  <w:style w:type="character" w:styleId="a8">
    <w:name w:val="endnote reference"/>
    <w:basedOn w:val="a0"/>
    <w:uiPriority w:val="99"/>
    <w:rsid w:val="00D549E9"/>
    <w:rPr>
      <w:rFonts w:cs="Times New Roman"/>
      <w:vertAlign w:val="superscript"/>
    </w:rPr>
  </w:style>
  <w:style w:type="paragraph" w:customStyle="1" w:styleId="western">
    <w:name w:val="western"/>
    <w:basedOn w:val="a"/>
    <w:qFormat/>
    <w:rsid w:val="00D549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0"/>
    <w:qFormat/>
    <w:rsid w:val="00D549E9"/>
    <w:rPr>
      <w:rFonts w:cs="Times New Roman"/>
    </w:rPr>
  </w:style>
  <w:style w:type="paragraph" w:customStyle="1" w:styleId="13">
    <w:name w:val="Знак Знак Знак Знак1"/>
    <w:basedOn w:val="a"/>
    <w:uiPriority w:val="99"/>
    <w:rsid w:val="00D549E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4">
    <w:name w:val="нум список 1"/>
    <w:basedOn w:val="a"/>
    <w:uiPriority w:val="99"/>
    <w:rsid w:val="00D549E9"/>
    <w:pPr>
      <w:widowControl w:val="0"/>
      <w:suppressAutoHyphens/>
      <w:spacing w:after="0" w:line="240" w:lineRule="auto"/>
    </w:pPr>
    <w:rPr>
      <w:rFonts w:ascii="Arial" w:eastAsia="SimSun" w:hAnsi="Arial" w:cs="Arial"/>
      <w:kern w:val="1"/>
      <w:sz w:val="20"/>
      <w:szCs w:val="24"/>
      <w:lang w:eastAsia="hi-IN" w:bidi="hi-IN"/>
    </w:rPr>
  </w:style>
  <w:style w:type="paragraph" w:styleId="a9">
    <w:name w:val="Normal (Web)"/>
    <w:basedOn w:val="a"/>
    <w:link w:val="aa"/>
    <w:uiPriority w:val="99"/>
    <w:qFormat/>
    <w:rsid w:val="00D54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D549E9"/>
    <w:pPr>
      <w:widowControl w:val="0"/>
      <w:suppressAutoHyphens/>
      <w:autoSpaceDE w:val="0"/>
      <w:spacing w:after="0" w:line="240" w:lineRule="auto"/>
    </w:pPr>
    <w:rPr>
      <w:rFonts w:ascii="Arial" w:eastAsia="Times New Roman" w:hAnsi="Arial" w:cs="Arial"/>
      <w:lang w:eastAsia="zh-CN"/>
    </w:rPr>
  </w:style>
  <w:style w:type="character" w:customStyle="1" w:styleId="ConsPlusNormal0">
    <w:name w:val="ConsPlusNormal Знак"/>
    <w:link w:val="ConsPlusNormal"/>
    <w:uiPriority w:val="99"/>
    <w:qFormat/>
    <w:locked/>
    <w:rsid w:val="00D549E9"/>
    <w:rPr>
      <w:rFonts w:ascii="Arial" w:eastAsia="Times New Roman" w:hAnsi="Arial" w:cs="Arial"/>
      <w:lang w:eastAsia="zh-CN"/>
    </w:rPr>
  </w:style>
  <w:style w:type="character" w:styleId="ab">
    <w:name w:val="footnote reference"/>
    <w:basedOn w:val="a0"/>
    <w:uiPriority w:val="99"/>
    <w:qFormat/>
    <w:rsid w:val="00D549E9"/>
    <w:rPr>
      <w:rFonts w:cs="Times New Roman"/>
      <w:vertAlign w:val="superscript"/>
    </w:rPr>
  </w:style>
  <w:style w:type="paragraph" w:styleId="ac">
    <w:name w:val="footnote text"/>
    <w:basedOn w:val="a"/>
    <w:link w:val="ad"/>
    <w:uiPriority w:val="99"/>
    <w:qFormat/>
    <w:rsid w:val="00D549E9"/>
    <w:pPr>
      <w:spacing w:after="0" w:line="240" w:lineRule="auto"/>
    </w:pPr>
    <w:rPr>
      <w:rFonts w:ascii="Calibri" w:eastAsia="Times New Roman" w:hAnsi="Calibri" w:cs="Times New Roman"/>
      <w:sz w:val="20"/>
      <w:szCs w:val="20"/>
      <w:lang w:eastAsia="zh-CN"/>
    </w:rPr>
  </w:style>
  <w:style w:type="character" w:customStyle="1" w:styleId="ad">
    <w:name w:val="Текст сноски Знак"/>
    <w:basedOn w:val="a0"/>
    <w:link w:val="ac"/>
    <w:uiPriority w:val="99"/>
    <w:qFormat/>
    <w:rsid w:val="00D549E9"/>
    <w:rPr>
      <w:rFonts w:ascii="Calibri" w:eastAsia="Times New Roman" w:hAnsi="Calibri" w:cs="Times New Roman"/>
      <w:sz w:val="20"/>
      <w:szCs w:val="20"/>
      <w:lang w:eastAsia="zh-CN"/>
    </w:rPr>
  </w:style>
  <w:style w:type="table" w:customStyle="1" w:styleId="15">
    <w:name w:val="Сетка таблицы1"/>
    <w:uiPriority w:val="99"/>
    <w:rsid w:val="00D549E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D549E9"/>
    <w:pPr>
      <w:spacing w:after="0" w:line="240" w:lineRule="auto"/>
      <w:ind w:left="720"/>
      <w:contextualSpacing/>
    </w:pPr>
    <w:rPr>
      <w:rFonts w:ascii="Calibri" w:eastAsia="Times New Roman" w:hAnsi="Calibri" w:cs="Times New Roman"/>
      <w:lang w:eastAsia="ru-RU"/>
    </w:rPr>
  </w:style>
  <w:style w:type="paragraph" w:styleId="af">
    <w:name w:val="header"/>
    <w:basedOn w:val="a"/>
    <w:link w:val="af0"/>
    <w:rsid w:val="00D549E9"/>
    <w:pPr>
      <w:tabs>
        <w:tab w:val="center" w:pos="4677"/>
        <w:tab w:val="right" w:pos="9355"/>
      </w:tabs>
      <w:spacing w:after="0" w:line="240" w:lineRule="auto"/>
    </w:pPr>
    <w:rPr>
      <w:rFonts w:ascii="Calibri" w:eastAsia="Times New Roman" w:hAnsi="Calibri" w:cs="Times New Roman"/>
      <w:lang w:eastAsia="ru-RU"/>
    </w:rPr>
  </w:style>
  <w:style w:type="character" w:customStyle="1" w:styleId="af0">
    <w:name w:val="Верхний колонтитул Знак"/>
    <w:basedOn w:val="a0"/>
    <w:link w:val="af"/>
    <w:qFormat/>
    <w:rsid w:val="00D549E9"/>
    <w:rPr>
      <w:rFonts w:ascii="Calibri" w:eastAsia="Times New Roman" w:hAnsi="Calibri" w:cs="Times New Roman"/>
      <w:lang w:eastAsia="ru-RU"/>
    </w:rPr>
  </w:style>
  <w:style w:type="paragraph" w:styleId="af1">
    <w:name w:val="footer"/>
    <w:basedOn w:val="a"/>
    <w:link w:val="af2"/>
    <w:uiPriority w:val="99"/>
    <w:rsid w:val="00D549E9"/>
    <w:pPr>
      <w:tabs>
        <w:tab w:val="center" w:pos="4677"/>
        <w:tab w:val="right" w:pos="9355"/>
      </w:tabs>
      <w:spacing w:after="0" w:line="240" w:lineRule="auto"/>
    </w:pPr>
    <w:rPr>
      <w:rFonts w:ascii="Calibri" w:eastAsia="Times New Roman" w:hAnsi="Calibri" w:cs="Times New Roman"/>
      <w:lang w:eastAsia="ru-RU"/>
    </w:rPr>
  </w:style>
  <w:style w:type="character" w:customStyle="1" w:styleId="af2">
    <w:name w:val="Нижний колонтитул Знак"/>
    <w:basedOn w:val="a0"/>
    <w:link w:val="af1"/>
    <w:uiPriority w:val="99"/>
    <w:qFormat/>
    <w:rsid w:val="00D549E9"/>
    <w:rPr>
      <w:rFonts w:ascii="Calibri" w:eastAsia="Times New Roman" w:hAnsi="Calibri" w:cs="Times New Roman"/>
      <w:lang w:eastAsia="ru-RU"/>
    </w:rPr>
  </w:style>
  <w:style w:type="paragraph" w:styleId="af3">
    <w:name w:val="Balloon Text"/>
    <w:basedOn w:val="a"/>
    <w:link w:val="af4"/>
    <w:uiPriority w:val="99"/>
    <w:qFormat/>
    <w:rsid w:val="00D549E9"/>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uiPriority w:val="99"/>
    <w:qFormat/>
    <w:rsid w:val="00D549E9"/>
    <w:rPr>
      <w:rFonts w:ascii="Tahoma" w:eastAsia="Times New Roman" w:hAnsi="Tahoma" w:cs="Tahoma"/>
      <w:sz w:val="16"/>
      <w:szCs w:val="16"/>
      <w:lang w:eastAsia="ru-RU"/>
    </w:rPr>
  </w:style>
  <w:style w:type="paragraph" w:styleId="af5">
    <w:name w:val="No Spacing"/>
    <w:uiPriority w:val="99"/>
    <w:qFormat/>
    <w:rsid w:val="00D549E9"/>
    <w:pPr>
      <w:spacing w:after="0" w:line="240" w:lineRule="auto"/>
    </w:pPr>
    <w:rPr>
      <w:rFonts w:ascii="Calibri" w:eastAsia="Calibri" w:hAnsi="Calibri" w:cs="Times New Roman"/>
    </w:rPr>
  </w:style>
  <w:style w:type="character" w:customStyle="1" w:styleId="WW8Num1z0">
    <w:name w:val="WW8Num1z0"/>
    <w:rsid w:val="00D549E9"/>
    <w:rPr>
      <w:rFonts w:ascii="Times New Roman" w:eastAsia="Times New Roman" w:hAnsi="Times New Roman" w:cs="Times New Roman"/>
      <w:lang w:val="ru-RU"/>
    </w:rPr>
  </w:style>
  <w:style w:type="character" w:customStyle="1" w:styleId="WW8Num1z1">
    <w:name w:val="WW8Num1z1"/>
    <w:rsid w:val="00D549E9"/>
    <w:rPr>
      <w:rFonts w:ascii="Courier New" w:hAnsi="Courier New" w:cs="Courier New"/>
    </w:rPr>
  </w:style>
  <w:style w:type="character" w:customStyle="1" w:styleId="WW8Num1z2">
    <w:name w:val="WW8Num1z2"/>
    <w:rsid w:val="00D549E9"/>
    <w:rPr>
      <w:rFonts w:ascii="Wingdings" w:hAnsi="Wingdings" w:cs="Wingdings"/>
    </w:rPr>
  </w:style>
  <w:style w:type="character" w:customStyle="1" w:styleId="WW8Num1z3">
    <w:name w:val="WW8Num1z3"/>
    <w:rsid w:val="00D549E9"/>
    <w:rPr>
      <w:rFonts w:ascii="Symbol" w:hAnsi="Symbol" w:cs="Symbol"/>
    </w:rPr>
  </w:style>
  <w:style w:type="character" w:customStyle="1" w:styleId="16">
    <w:name w:val="Основной шрифт абзаца1"/>
    <w:rsid w:val="00D549E9"/>
  </w:style>
  <w:style w:type="character" w:customStyle="1" w:styleId="af6">
    <w:name w:val="Основной текст с отступом Знак"/>
    <w:qFormat/>
    <w:rsid w:val="00D549E9"/>
    <w:rPr>
      <w:rFonts w:ascii="Arial" w:eastAsia="Times New Roman" w:hAnsi="Arial" w:cs="Arial"/>
      <w:sz w:val="28"/>
    </w:rPr>
  </w:style>
  <w:style w:type="paragraph" w:customStyle="1" w:styleId="af7">
    <w:name w:val="Заголовок"/>
    <w:basedOn w:val="a"/>
    <w:next w:val="af8"/>
    <w:qFormat/>
    <w:rsid w:val="00D549E9"/>
    <w:pPr>
      <w:keepNext/>
      <w:suppressAutoHyphens/>
      <w:spacing w:before="240" w:after="120" w:line="276" w:lineRule="auto"/>
    </w:pPr>
    <w:rPr>
      <w:rFonts w:ascii="Arial" w:eastAsia="Microsoft YaHei" w:hAnsi="Arial" w:cs="Mangal"/>
      <w:sz w:val="28"/>
      <w:szCs w:val="28"/>
      <w:lang w:eastAsia="ar-SA"/>
    </w:rPr>
  </w:style>
  <w:style w:type="paragraph" w:styleId="af8">
    <w:name w:val="Body Text"/>
    <w:aliases w:val="Body Text Char"/>
    <w:basedOn w:val="a"/>
    <w:link w:val="af9"/>
    <w:rsid w:val="00D549E9"/>
    <w:pPr>
      <w:suppressAutoHyphens/>
      <w:spacing w:after="120" w:line="276" w:lineRule="auto"/>
    </w:pPr>
    <w:rPr>
      <w:rFonts w:ascii="Calibri" w:eastAsia="Calibri" w:hAnsi="Calibri" w:cs="Times New Roman"/>
      <w:lang w:eastAsia="ar-SA"/>
    </w:rPr>
  </w:style>
  <w:style w:type="character" w:customStyle="1" w:styleId="af9">
    <w:name w:val="Основной текст Знак"/>
    <w:aliases w:val="Body Text Char Знак"/>
    <w:basedOn w:val="a0"/>
    <w:link w:val="af8"/>
    <w:qFormat/>
    <w:rsid w:val="00D549E9"/>
    <w:rPr>
      <w:rFonts w:ascii="Calibri" w:eastAsia="Calibri" w:hAnsi="Calibri" w:cs="Times New Roman"/>
      <w:lang w:eastAsia="ar-SA"/>
    </w:rPr>
  </w:style>
  <w:style w:type="paragraph" w:styleId="afa">
    <w:name w:val="List"/>
    <w:basedOn w:val="af8"/>
    <w:rsid w:val="00D549E9"/>
    <w:rPr>
      <w:rFonts w:cs="Mangal"/>
    </w:rPr>
  </w:style>
  <w:style w:type="paragraph" w:customStyle="1" w:styleId="17">
    <w:name w:val="Название1"/>
    <w:basedOn w:val="a"/>
    <w:rsid w:val="00D549E9"/>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18">
    <w:name w:val="Указатель1"/>
    <w:basedOn w:val="a"/>
    <w:rsid w:val="00D549E9"/>
    <w:pPr>
      <w:suppressLineNumbers/>
      <w:suppressAutoHyphens/>
      <w:spacing w:after="200" w:line="276" w:lineRule="auto"/>
    </w:pPr>
    <w:rPr>
      <w:rFonts w:ascii="Calibri" w:eastAsia="Calibri" w:hAnsi="Calibri" w:cs="Mangal"/>
      <w:lang w:eastAsia="ar-SA"/>
    </w:rPr>
  </w:style>
  <w:style w:type="paragraph" w:customStyle="1" w:styleId="ConsPlusNonformat">
    <w:name w:val="ConsPlusNonformat"/>
    <w:qFormat/>
    <w:rsid w:val="00D549E9"/>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qFormat/>
    <w:rsid w:val="00D549E9"/>
    <w:pPr>
      <w:widowControl w:val="0"/>
      <w:suppressAutoHyphens/>
      <w:autoSpaceDE w:val="0"/>
      <w:spacing w:after="0" w:line="240" w:lineRule="auto"/>
    </w:pPr>
    <w:rPr>
      <w:rFonts w:ascii="Calibri" w:eastAsia="Times New Roman" w:hAnsi="Calibri" w:cs="Calibri"/>
      <w:b/>
      <w:bCs/>
      <w:lang w:eastAsia="ar-SA"/>
    </w:rPr>
  </w:style>
  <w:style w:type="paragraph" w:styleId="afb">
    <w:name w:val="Body Text Indent"/>
    <w:basedOn w:val="a"/>
    <w:link w:val="19"/>
    <w:rsid w:val="00D549E9"/>
    <w:pPr>
      <w:suppressAutoHyphens/>
      <w:spacing w:after="0" w:line="240" w:lineRule="auto"/>
      <w:ind w:firstLine="720"/>
      <w:jc w:val="both"/>
    </w:pPr>
    <w:rPr>
      <w:rFonts w:ascii="Arial" w:eastAsia="Times New Roman" w:hAnsi="Arial" w:cs="Arial"/>
      <w:sz w:val="28"/>
      <w:szCs w:val="20"/>
      <w:lang w:eastAsia="ar-SA"/>
    </w:rPr>
  </w:style>
  <w:style w:type="character" w:customStyle="1" w:styleId="19">
    <w:name w:val="Основной текст с отступом Знак1"/>
    <w:basedOn w:val="a0"/>
    <w:link w:val="afb"/>
    <w:rsid w:val="00D549E9"/>
    <w:rPr>
      <w:rFonts w:ascii="Arial" w:eastAsia="Times New Roman" w:hAnsi="Arial" w:cs="Arial"/>
      <w:sz w:val="28"/>
      <w:szCs w:val="20"/>
      <w:lang w:eastAsia="ar-SA"/>
    </w:rPr>
  </w:style>
  <w:style w:type="paragraph" w:customStyle="1" w:styleId="afc">
    <w:name w:val="Содержимое таблицы"/>
    <w:basedOn w:val="a"/>
    <w:rsid w:val="00D549E9"/>
    <w:pPr>
      <w:suppressLineNumbers/>
      <w:suppressAutoHyphens/>
      <w:spacing w:after="200" w:line="276" w:lineRule="auto"/>
    </w:pPr>
    <w:rPr>
      <w:rFonts w:ascii="Calibri" w:eastAsia="Calibri" w:hAnsi="Calibri" w:cs="Times New Roman"/>
      <w:lang w:eastAsia="ar-SA"/>
    </w:rPr>
  </w:style>
  <w:style w:type="paragraph" w:customStyle="1" w:styleId="afd">
    <w:name w:val="Заголовок таблицы"/>
    <w:basedOn w:val="afc"/>
    <w:rsid w:val="00D549E9"/>
    <w:pPr>
      <w:jc w:val="center"/>
    </w:pPr>
    <w:rPr>
      <w:b/>
      <w:bCs/>
    </w:rPr>
  </w:style>
  <w:style w:type="paragraph" w:customStyle="1" w:styleId="1a">
    <w:name w:val="Знак1 Знак Знак Знак Знак Знак Знак"/>
    <w:basedOn w:val="a"/>
    <w:rsid w:val="00D549E9"/>
    <w:pPr>
      <w:spacing w:before="100" w:beforeAutospacing="1" w:after="100" w:afterAutospacing="1" w:line="240" w:lineRule="auto"/>
    </w:pPr>
    <w:rPr>
      <w:rFonts w:ascii="Tahoma" w:eastAsia="Times New Roman" w:hAnsi="Tahoma" w:cs="Times New Roman"/>
      <w:sz w:val="20"/>
      <w:szCs w:val="20"/>
      <w:lang w:val="en-US"/>
    </w:rPr>
  </w:style>
  <w:style w:type="paragraph" w:styleId="21">
    <w:name w:val="Body Text Indent 2"/>
    <w:basedOn w:val="a"/>
    <w:link w:val="22"/>
    <w:uiPriority w:val="99"/>
    <w:rsid w:val="00D549E9"/>
    <w:pPr>
      <w:suppressAutoHyphens/>
      <w:spacing w:after="120" w:line="480" w:lineRule="auto"/>
      <w:ind w:left="283"/>
    </w:pPr>
    <w:rPr>
      <w:rFonts w:ascii="Calibri" w:eastAsia="Calibri" w:hAnsi="Calibri" w:cs="Times New Roman"/>
      <w:lang w:eastAsia="ar-SA"/>
    </w:rPr>
  </w:style>
  <w:style w:type="character" w:customStyle="1" w:styleId="22">
    <w:name w:val="Основной текст с отступом 2 Знак"/>
    <w:basedOn w:val="a0"/>
    <w:link w:val="21"/>
    <w:uiPriority w:val="99"/>
    <w:rsid w:val="00D549E9"/>
    <w:rPr>
      <w:rFonts w:ascii="Calibri" w:eastAsia="Calibri" w:hAnsi="Calibri" w:cs="Times New Roman"/>
      <w:lang w:eastAsia="ar-SA"/>
    </w:rPr>
  </w:style>
  <w:style w:type="paragraph" w:customStyle="1" w:styleId="ConsNormal">
    <w:name w:val="ConsNormal"/>
    <w:rsid w:val="00D549E9"/>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WW-3">
    <w:name w:val="WW-Основной текст с отступом 3"/>
    <w:basedOn w:val="a"/>
    <w:rsid w:val="00D549E9"/>
    <w:pPr>
      <w:tabs>
        <w:tab w:val="left" w:pos="0"/>
      </w:tabs>
      <w:overflowPunct w:val="0"/>
      <w:spacing w:after="120" w:line="240" w:lineRule="auto"/>
      <w:ind w:left="283"/>
    </w:pPr>
    <w:rPr>
      <w:rFonts w:ascii="Times New Roman" w:eastAsia="Times New Roman" w:hAnsi="Times New Roman" w:cs="Times New Roman"/>
      <w:sz w:val="16"/>
      <w:szCs w:val="16"/>
      <w:lang w:eastAsia="ar-SA"/>
    </w:rPr>
  </w:style>
  <w:style w:type="paragraph" w:customStyle="1" w:styleId="afe">
    <w:name w:val="Отступ первой строки"/>
    <w:basedOn w:val="a"/>
    <w:rsid w:val="00D549E9"/>
    <w:pPr>
      <w:tabs>
        <w:tab w:val="left" w:pos="0"/>
      </w:tabs>
      <w:overflowPunct w:val="0"/>
      <w:spacing w:after="0" w:line="240" w:lineRule="auto"/>
      <w:ind w:firstLine="283"/>
    </w:pPr>
    <w:rPr>
      <w:rFonts w:ascii="Times New Roman" w:eastAsia="Times New Roman" w:hAnsi="Times New Roman" w:cs="Times New Roman"/>
      <w:sz w:val="24"/>
      <w:szCs w:val="24"/>
      <w:lang w:eastAsia="ar-SA"/>
    </w:rPr>
  </w:style>
  <w:style w:type="paragraph" w:customStyle="1" w:styleId="ConsTitle">
    <w:name w:val="ConsTitle"/>
    <w:rsid w:val="00D549E9"/>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
    <w:name w:val="Таблицы (моноширинный)"/>
    <w:basedOn w:val="a"/>
    <w:next w:val="a"/>
    <w:rsid w:val="00D549E9"/>
    <w:pPr>
      <w:widowControl w:val="0"/>
      <w:autoSpaceDE w:val="0"/>
      <w:autoSpaceDN w:val="0"/>
      <w:adjustRightInd w:val="0"/>
      <w:spacing w:after="0" w:line="240" w:lineRule="auto"/>
      <w:jc w:val="both"/>
    </w:pPr>
    <w:rPr>
      <w:rFonts w:ascii="Courier New" w:eastAsia="Times New Roman" w:hAnsi="Courier New" w:cs="Courier New"/>
      <w:sz w:val="26"/>
      <w:szCs w:val="26"/>
      <w:lang w:eastAsia="ru-RU"/>
    </w:rPr>
  </w:style>
  <w:style w:type="character" w:customStyle="1" w:styleId="sectiontitle">
    <w:name w:val="section_title"/>
    <w:basedOn w:val="16"/>
    <w:rsid w:val="00D549E9"/>
  </w:style>
  <w:style w:type="paragraph" w:customStyle="1" w:styleId="31">
    <w:name w:val="Основной текст с отступом 31"/>
    <w:basedOn w:val="a"/>
    <w:rsid w:val="00D549E9"/>
    <w:pPr>
      <w:tabs>
        <w:tab w:val="left" w:pos="1260"/>
      </w:tabs>
      <w:suppressAutoHyphens/>
      <w:spacing w:before="120" w:after="0" w:line="240" w:lineRule="auto"/>
      <w:ind w:firstLine="720"/>
      <w:jc w:val="both"/>
    </w:pPr>
    <w:rPr>
      <w:rFonts w:ascii="Times New Roman" w:eastAsia="Times New Roman" w:hAnsi="Times New Roman" w:cs="Times New Roman"/>
      <w:sz w:val="28"/>
      <w:szCs w:val="28"/>
      <w:lang w:eastAsia="ar-SA"/>
    </w:rPr>
  </w:style>
  <w:style w:type="paragraph" w:styleId="aff0">
    <w:name w:val="Subtitle"/>
    <w:basedOn w:val="a"/>
    <w:next w:val="a"/>
    <w:link w:val="aff1"/>
    <w:qFormat/>
    <w:rsid w:val="00D549E9"/>
    <w:pPr>
      <w:spacing w:before="100" w:after="60" w:line="240" w:lineRule="auto"/>
      <w:jc w:val="center"/>
      <w:outlineLvl w:val="1"/>
    </w:pPr>
    <w:rPr>
      <w:rFonts w:ascii="Cambria" w:eastAsia="Calibri" w:hAnsi="Cambria" w:cs="Times New Roman"/>
      <w:sz w:val="24"/>
      <w:szCs w:val="20"/>
      <w:lang w:eastAsia="ru-RU"/>
    </w:rPr>
  </w:style>
  <w:style w:type="character" w:customStyle="1" w:styleId="aff1">
    <w:name w:val="Подзаголовок Знак"/>
    <w:basedOn w:val="a0"/>
    <w:link w:val="aff0"/>
    <w:qFormat/>
    <w:rsid w:val="00D549E9"/>
    <w:rPr>
      <w:rFonts w:ascii="Cambria" w:eastAsia="Calibri" w:hAnsi="Cambria" w:cs="Times New Roman"/>
      <w:sz w:val="24"/>
      <w:szCs w:val="20"/>
      <w:lang w:eastAsia="ru-RU"/>
    </w:rPr>
  </w:style>
  <w:style w:type="paragraph" w:customStyle="1" w:styleId="1b">
    <w:name w:val="Текст1"/>
    <w:basedOn w:val="a"/>
    <w:rsid w:val="00D549E9"/>
    <w:pPr>
      <w:suppressAutoHyphens/>
      <w:spacing w:after="0" w:line="240" w:lineRule="auto"/>
    </w:pPr>
    <w:rPr>
      <w:rFonts w:ascii="Courier New" w:eastAsia="Times New Roman" w:hAnsi="Courier New" w:cs="Courier New"/>
      <w:sz w:val="20"/>
      <w:szCs w:val="20"/>
      <w:lang w:eastAsia="ar-SA"/>
    </w:rPr>
  </w:style>
  <w:style w:type="paragraph" w:customStyle="1" w:styleId="aff2">
    <w:name w:val="МУ Обычный стиль"/>
    <w:basedOn w:val="a"/>
    <w:autoRedefine/>
    <w:rsid w:val="00D549E9"/>
    <w:pPr>
      <w:tabs>
        <w:tab w:val="left" w:pos="1260"/>
      </w:tabs>
      <w:autoSpaceDE w:val="0"/>
      <w:autoSpaceDN w:val="0"/>
      <w:adjustRightInd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Standard">
    <w:name w:val="Standard"/>
    <w:rsid w:val="00D549E9"/>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character" w:customStyle="1" w:styleId="aa">
    <w:name w:val="Обычный (веб) Знак"/>
    <w:link w:val="a9"/>
    <w:uiPriority w:val="99"/>
    <w:locked/>
    <w:rsid w:val="00D549E9"/>
    <w:rPr>
      <w:rFonts w:ascii="Times New Roman" w:eastAsia="Times New Roman" w:hAnsi="Times New Roman" w:cs="Times New Roman"/>
      <w:sz w:val="24"/>
      <w:szCs w:val="24"/>
      <w:lang w:eastAsia="ru-RU"/>
    </w:rPr>
  </w:style>
  <w:style w:type="paragraph" w:customStyle="1" w:styleId="32">
    <w:name w:val="Обычный3"/>
    <w:rsid w:val="00D549E9"/>
    <w:pPr>
      <w:spacing w:after="0" w:line="240" w:lineRule="auto"/>
    </w:pPr>
    <w:rPr>
      <w:rFonts w:ascii="Times New Roman" w:eastAsia="Times New Roman" w:hAnsi="Times New Roman" w:cs="Times New Roman"/>
      <w:sz w:val="20"/>
      <w:szCs w:val="20"/>
      <w:lang w:eastAsia="ru-RU"/>
    </w:rPr>
  </w:style>
  <w:style w:type="character" w:styleId="aff3">
    <w:name w:val="Strong"/>
    <w:basedOn w:val="a0"/>
    <w:qFormat/>
    <w:rsid w:val="00D549E9"/>
    <w:rPr>
      <w:b/>
      <w:bCs/>
    </w:rPr>
  </w:style>
  <w:style w:type="paragraph" w:customStyle="1" w:styleId="320">
    <w:name w:val="Основной текст с отступом 32"/>
    <w:basedOn w:val="a"/>
    <w:rsid w:val="00D549E9"/>
    <w:pPr>
      <w:spacing w:after="120" w:line="240" w:lineRule="auto"/>
      <w:ind w:left="283"/>
    </w:pPr>
    <w:rPr>
      <w:rFonts w:ascii="Times New Roman" w:eastAsia="Times New Roman" w:hAnsi="Times New Roman" w:cs="Times New Roman"/>
      <w:sz w:val="16"/>
      <w:szCs w:val="16"/>
      <w:lang w:eastAsia="zh-CN"/>
    </w:rPr>
  </w:style>
  <w:style w:type="paragraph" w:customStyle="1" w:styleId="1c">
    <w:name w:val="Абзац списка1"/>
    <w:basedOn w:val="a"/>
    <w:qFormat/>
    <w:rsid w:val="00D549E9"/>
    <w:pPr>
      <w:spacing w:after="0" w:line="240" w:lineRule="auto"/>
      <w:ind w:left="720"/>
      <w:contextualSpacing/>
    </w:pPr>
    <w:rPr>
      <w:rFonts w:ascii="Calibri" w:eastAsia="Times New Roman" w:hAnsi="Calibri" w:cs="Times New Roman"/>
      <w:lang w:eastAsia="ru-RU"/>
    </w:rPr>
  </w:style>
  <w:style w:type="paragraph" w:customStyle="1" w:styleId="1d">
    <w:name w:val="Без интервала1"/>
    <w:uiPriority w:val="99"/>
    <w:qFormat/>
    <w:rsid w:val="00D549E9"/>
    <w:pPr>
      <w:spacing w:after="0" w:line="240" w:lineRule="auto"/>
    </w:pPr>
    <w:rPr>
      <w:rFonts w:ascii="Calibri" w:eastAsia="Times New Roman" w:hAnsi="Calibri" w:cs="Times New Roman"/>
    </w:rPr>
  </w:style>
  <w:style w:type="paragraph" w:customStyle="1" w:styleId="1e">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D549E9"/>
    <w:pPr>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uiPriority w:val="99"/>
    <w:rsid w:val="00D549E9"/>
    <w:rPr>
      <w:rFonts w:ascii="Times New Roman" w:hAnsi="Times New Roman" w:cs="Times New Roman" w:hint="default"/>
      <w:sz w:val="22"/>
      <w:szCs w:val="22"/>
    </w:rPr>
  </w:style>
  <w:style w:type="paragraph" w:styleId="aff4">
    <w:name w:val="Title"/>
    <w:basedOn w:val="a"/>
    <w:link w:val="aff5"/>
    <w:uiPriority w:val="99"/>
    <w:qFormat/>
    <w:rsid w:val="00D549E9"/>
    <w:pPr>
      <w:spacing w:after="0" w:line="240" w:lineRule="auto"/>
      <w:jc w:val="center"/>
    </w:pPr>
    <w:rPr>
      <w:rFonts w:ascii="Times New Roman" w:eastAsia="Times New Roman" w:hAnsi="Times New Roman" w:cs="Times New Roman"/>
      <w:b/>
      <w:szCs w:val="20"/>
      <w:lang w:eastAsia="ru-RU"/>
    </w:rPr>
  </w:style>
  <w:style w:type="character" w:customStyle="1" w:styleId="aff5">
    <w:name w:val="Название Знак"/>
    <w:basedOn w:val="a0"/>
    <w:link w:val="aff4"/>
    <w:uiPriority w:val="99"/>
    <w:rsid w:val="00D549E9"/>
    <w:rPr>
      <w:rFonts w:ascii="Times New Roman" w:eastAsia="Times New Roman" w:hAnsi="Times New Roman" w:cs="Times New Roman"/>
      <w:b/>
      <w:szCs w:val="20"/>
      <w:lang w:eastAsia="ru-RU"/>
    </w:rPr>
  </w:style>
  <w:style w:type="character" w:customStyle="1" w:styleId="aff6">
    <w:name w:val="Гипертекстовая ссылка"/>
    <w:rsid w:val="00D549E9"/>
    <w:rPr>
      <w:color w:val="008000"/>
    </w:rPr>
  </w:style>
  <w:style w:type="paragraph" w:styleId="23">
    <w:name w:val="Body Text 2"/>
    <w:basedOn w:val="a"/>
    <w:link w:val="24"/>
    <w:uiPriority w:val="99"/>
    <w:qFormat/>
    <w:rsid w:val="00D549E9"/>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uiPriority w:val="99"/>
    <w:qFormat/>
    <w:rsid w:val="00D549E9"/>
    <w:rPr>
      <w:rFonts w:ascii="Times New Roman" w:eastAsia="Times New Roman" w:hAnsi="Times New Roman" w:cs="Times New Roman"/>
      <w:sz w:val="24"/>
      <w:szCs w:val="24"/>
      <w:lang w:eastAsia="ru-RU"/>
    </w:rPr>
  </w:style>
  <w:style w:type="character" w:styleId="aff7">
    <w:name w:val="page number"/>
    <w:qFormat/>
    <w:rsid w:val="00D549E9"/>
    <w:rPr>
      <w:rFonts w:cs="Times New Roman"/>
    </w:rPr>
  </w:style>
  <w:style w:type="paragraph" w:customStyle="1" w:styleId="normal32">
    <w:name w:val="normal32"/>
    <w:basedOn w:val="a"/>
    <w:rsid w:val="00D549E9"/>
    <w:pPr>
      <w:spacing w:after="0" w:line="240" w:lineRule="auto"/>
      <w:jc w:val="center"/>
    </w:pPr>
    <w:rPr>
      <w:rFonts w:ascii="Arial" w:eastAsia="Times New Roman" w:hAnsi="Arial" w:cs="Arial"/>
      <w:sz w:val="34"/>
      <w:szCs w:val="34"/>
      <w:lang w:eastAsia="ru-RU"/>
    </w:rPr>
  </w:style>
  <w:style w:type="character" w:styleId="aff8">
    <w:name w:val="FollowedHyperlink"/>
    <w:qFormat/>
    <w:rsid w:val="00D549E9"/>
    <w:rPr>
      <w:color w:val="0000FF"/>
      <w:u w:val="single"/>
    </w:rPr>
  </w:style>
  <w:style w:type="paragraph" w:customStyle="1" w:styleId="cjk">
    <w:name w:val="cjk"/>
    <w:basedOn w:val="a"/>
    <w:rsid w:val="00D549E9"/>
    <w:pPr>
      <w:spacing w:before="100" w:beforeAutospacing="1" w:after="0" w:line="240" w:lineRule="auto"/>
    </w:pPr>
    <w:rPr>
      <w:rFonts w:ascii="Times New Roman" w:eastAsia="Times New Roman" w:hAnsi="Times New Roman" w:cs="Times New Roman"/>
      <w:b/>
      <w:bCs/>
      <w:color w:val="000000"/>
      <w:sz w:val="28"/>
      <w:szCs w:val="28"/>
      <w:lang w:eastAsia="ru-RU"/>
    </w:rPr>
  </w:style>
  <w:style w:type="paragraph" w:customStyle="1" w:styleId="ctl">
    <w:name w:val="ctl"/>
    <w:basedOn w:val="a"/>
    <w:rsid w:val="00D549E9"/>
    <w:pPr>
      <w:spacing w:before="100" w:beforeAutospacing="1" w:after="0" w:line="240" w:lineRule="auto"/>
    </w:pPr>
    <w:rPr>
      <w:rFonts w:ascii="Calibri" w:eastAsia="Times New Roman" w:hAnsi="Calibri" w:cs="Times New Roman"/>
      <w:b/>
      <w:bCs/>
      <w:color w:val="000000"/>
      <w:sz w:val="28"/>
      <w:szCs w:val="28"/>
      <w:lang w:eastAsia="ru-RU"/>
    </w:rPr>
  </w:style>
  <w:style w:type="paragraph" w:styleId="aff9">
    <w:name w:val="Plain Text"/>
    <w:basedOn w:val="a"/>
    <w:link w:val="affa"/>
    <w:rsid w:val="00D549E9"/>
    <w:pPr>
      <w:spacing w:after="0" w:line="240" w:lineRule="auto"/>
    </w:pPr>
    <w:rPr>
      <w:rFonts w:ascii="Courier New" w:eastAsia="Times New Roman" w:hAnsi="Courier New" w:cs="Courier New"/>
      <w:sz w:val="20"/>
      <w:szCs w:val="20"/>
      <w:lang w:eastAsia="ru-RU"/>
    </w:rPr>
  </w:style>
  <w:style w:type="character" w:customStyle="1" w:styleId="affa">
    <w:name w:val="Текст Знак"/>
    <w:basedOn w:val="a0"/>
    <w:link w:val="aff9"/>
    <w:rsid w:val="00D549E9"/>
    <w:rPr>
      <w:rFonts w:ascii="Courier New" w:eastAsia="Times New Roman" w:hAnsi="Courier New" w:cs="Courier New"/>
      <w:sz w:val="20"/>
      <w:szCs w:val="20"/>
      <w:lang w:eastAsia="ru-RU"/>
    </w:rPr>
  </w:style>
  <w:style w:type="paragraph" w:customStyle="1" w:styleId="Textbody">
    <w:name w:val="Text body"/>
    <w:basedOn w:val="Standard"/>
    <w:rsid w:val="00D549E9"/>
    <w:pPr>
      <w:widowControl/>
      <w:autoSpaceDN/>
      <w:jc w:val="both"/>
    </w:pPr>
    <w:rPr>
      <w:rFonts w:ascii="Times New Roman" w:eastAsia="Times New Roman" w:hAnsi="Times New Roman" w:cs="Times New Roman"/>
      <w:color w:val="000000"/>
      <w:kern w:val="1"/>
      <w:sz w:val="28"/>
      <w:szCs w:val="28"/>
      <w:lang w:eastAsia="ar-SA"/>
    </w:rPr>
  </w:style>
  <w:style w:type="paragraph" w:customStyle="1" w:styleId="25">
    <w:name w:val="Обычный2"/>
    <w:uiPriority w:val="99"/>
    <w:rsid w:val="00D549E9"/>
    <w:pPr>
      <w:spacing w:after="0" w:line="240" w:lineRule="auto"/>
    </w:pPr>
    <w:rPr>
      <w:rFonts w:ascii="Times New Roman" w:eastAsia="Times New Roman" w:hAnsi="Times New Roman" w:cs="Times New Roman"/>
      <w:color w:val="000000"/>
      <w:sz w:val="24"/>
      <w:szCs w:val="20"/>
      <w:lang w:eastAsia="ru-RU"/>
    </w:rPr>
  </w:style>
  <w:style w:type="paragraph" w:styleId="33">
    <w:name w:val="Body Text 3"/>
    <w:basedOn w:val="a"/>
    <w:link w:val="34"/>
    <w:rsid w:val="00D549E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D549E9"/>
    <w:rPr>
      <w:rFonts w:ascii="Times New Roman" w:eastAsia="Times New Roman" w:hAnsi="Times New Roman" w:cs="Times New Roman"/>
      <w:sz w:val="16"/>
      <w:szCs w:val="16"/>
      <w:lang w:eastAsia="ru-RU"/>
    </w:rPr>
  </w:style>
  <w:style w:type="character" w:customStyle="1" w:styleId="-">
    <w:name w:val="Интернет-ссылка"/>
    <w:rsid w:val="00D549E9"/>
    <w:rPr>
      <w:rFonts w:cs="Times New Roman"/>
      <w:color w:val="0000FF"/>
      <w:u w:val="single"/>
    </w:rPr>
  </w:style>
  <w:style w:type="character" w:styleId="affb">
    <w:name w:val="annotation reference"/>
    <w:semiHidden/>
    <w:qFormat/>
    <w:rsid w:val="00D549E9"/>
    <w:rPr>
      <w:rFonts w:cs="Times New Roman"/>
      <w:sz w:val="16"/>
      <w:szCs w:val="16"/>
    </w:rPr>
  </w:style>
  <w:style w:type="character" w:customStyle="1" w:styleId="affc">
    <w:name w:val="Текст примечания Знак"/>
    <w:basedOn w:val="a0"/>
    <w:semiHidden/>
    <w:qFormat/>
    <w:rsid w:val="00D549E9"/>
    <w:rPr>
      <w:rFonts w:ascii="Calibri" w:eastAsia="Calibri" w:hAnsi="Calibri" w:cs="Times New Roman"/>
      <w:sz w:val="20"/>
      <w:szCs w:val="20"/>
    </w:rPr>
  </w:style>
  <w:style w:type="character" w:customStyle="1" w:styleId="affd">
    <w:name w:val="Тема примечания Знак"/>
    <w:basedOn w:val="affc"/>
    <w:semiHidden/>
    <w:qFormat/>
    <w:rsid w:val="00D549E9"/>
    <w:rPr>
      <w:rFonts w:ascii="Calibri" w:eastAsia="Calibri" w:hAnsi="Calibri" w:cs="Times New Roman"/>
      <w:b/>
      <w:bCs/>
      <w:sz w:val="20"/>
      <w:szCs w:val="20"/>
    </w:rPr>
  </w:style>
  <w:style w:type="character" w:customStyle="1" w:styleId="apple-converted-space">
    <w:name w:val="apple-converted-space"/>
    <w:basedOn w:val="a0"/>
    <w:qFormat/>
    <w:rsid w:val="00D549E9"/>
  </w:style>
  <w:style w:type="character" w:customStyle="1" w:styleId="style8">
    <w:name w:val="style8"/>
    <w:basedOn w:val="a0"/>
    <w:qFormat/>
    <w:rsid w:val="00D549E9"/>
  </w:style>
  <w:style w:type="character" w:customStyle="1" w:styleId="FontStyle15">
    <w:name w:val="Font Style15"/>
    <w:uiPriority w:val="99"/>
    <w:qFormat/>
    <w:rsid w:val="00D549E9"/>
    <w:rPr>
      <w:rFonts w:ascii="Times New Roman" w:hAnsi="Times New Roman" w:cs="Times New Roman"/>
      <w:sz w:val="20"/>
      <w:szCs w:val="20"/>
    </w:rPr>
  </w:style>
  <w:style w:type="character" w:customStyle="1" w:styleId="ListLabel1">
    <w:name w:val="ListLabel 1"/>
    <w:qFormat/>
    <w:rsid w:val="00D549E9"/>
    <w:rPr>
      <w:rFonts w:cs="Symbol"/>
    </w:rPr>
  </w:style>
  <w:style w:type="character" w:customStyle="1" w:styleId="ListLabel2">
    <w:name w:val="ListLabel 2"/>
    <w:qFormat/>
    <w:rsid w:val="00D549E9"/>
    <w:rPr>
      <w:rFonts w:cs="Courier New"/>
    </w:rPr>
  </w:style>
  <w:style w:type="character" w:customStyle="1" w:styleId="ListLabel3">
    <w:name w:val="ListLabel 3"/>
    <w:qFormat/>
    <w:rsid w:val="00D549E9"/>
    <w:rPr>
      <w:rFonts w:cs="Wingdings"/>
    </w:rPr>
  </w:style>
  <w:style w:type="character" w:customStyle="1" w:styleId="ListLabel4">
    <w:name w:val="ListLabel 4"/>
    <w:qFormat/>
    <w:rsid w:val="00D549E9"/>
    <w:rPr>
      <w:rFonts w:cs="Symbol"/>
    </w:rPr>
  </w:style>
  <w:style w:type="character" w:customStyle="1" w:styleId="ListLabel5">
    <w:name w:val="ListLabel 5"/>
    <w:qFormat/>
    <w:rsid w:val="00D549E9"/>
    <w:rPr>
      <w:rFonts w:cs="Courier New"/>
    </w:rPr>
  </w:style>
  <w:style w:type="character" w:customStyle="1" w:styleId="ListLabel6">
    <w:name w:val="ListLabel 6"/>
    <w:qFormat/>
    <w:rsid w:val="00D549E9"/>
    <w:rPr>
      <w:rFonts w:cs="Wingdings"/>
    </w:rPr>
  </w:style>
  <w:style w:type="character" w:customStyle="1" w:styleId="ListLabel7">
    <w:name w:val="ListLabel 7"/>
    <w:qFormat/>
    <w:rsid w:val="00D549E9"/>
    <w:rPr>
      <w:rFonts w:cs="Symbol"/>
    </w:rPr>
  </w:style>
  <w:style w:type="character" w:customStyle="1" w:styleId="ListLabel8">
    <w:name w:val="ListLabel 8"/>
    <w:qFormat/>
    <w:rsid w:val="00D549E9"/>
    <w:rPr>
      <w:rFonts w:cs="Courier New"/>
    </w:rPr>
  </w:style>
  <w:style w:type="character" w:customStyle="1" w:styleId="ListLabel9">
    <w:name w:val="ListLabel 9"/>
    <w:qFormat/>
    <w:rsid w:val="00D549E9"/>
    <w:rPr>
      <w:rFonts w:cs="Wingdings"/>
    </w:rPr>
  </w:style>
  <w:style w:type="character" w:customStyle="1" w:styleId="ListLabel10">
    <w:name w:val="ListLabel 10"/>
    <w:qFormat/>
    <w:rsid w:val="00D549E9"/>
    <w:rPr>
      <w:rFonts w:cs="Courier New"/>
    </w:rPr>
  </w:style>
  <w:style w:type="character" w:customStyle="1" w:styleId="ListLabel11">
    <w:name w:val="ListLabel 11"/>
    <w:qFormat/>
    <w:rsid w:val="00D549E9"/>
    <w:rPr>
      <w:rFonts w:cs="Courier New"/>
    </w:rPr>
  </w:style>
  <w:style w:type="character" w:customStyle="1" w:styleId="ListLabel12">
    <w:name w:val="ListLabel 12"/>
    <w:qFormat/>
    <w:rsid w:val="00D549E9"/>
    <w:rPr>
      <w:rFonts w:cs="Courier New"/>
    </w:rPr>
  </w:style>
  <w:style w:type="character" w:customStyle="1" w:styleId="ListLabel13">
    <w:name w:val="ListLabel 13"/>
    <w:qFormat/>
    <w:rsid w:val="00D549E9"/>
    <w:rPr>
      <w:rFonts w:ascii="Times New Roman" w:eastAsia="Times New Roman" w:hAnsi="Times New Roman" w:cs="Times New Roman"/>
      <w:sz w:val="28"/>
    </w:rPr>
  </w:style>
  <w:style w:type="character" w:customStyle="1" w:styleId="ListLabel14">
    <w:name w:val="ListLabel 14"/>
    <w:qFormat/>
    <w:rsid w:val="00D549E9"/>
    <w:rPr>
      <w:rFonts w:cs="Courier New"/>
    </w:rPr>
  </w:style>
  <w:style w:type="character" w:customStyle="1" w:styleId="ListLabel15">
    <w:name w:val="ListLabel 15"/>
    <w:qFormat/>
    <w:rsid w:val="00D549E9"/>
    <w:rPr>
      <w:rFonts w:cs="Courier New"/>
    </w:rPr>
  </w:style>
  <w:style w:type="character" w:customStyle="1" w:styleId="ListLabel16">
    <w:name w:val="ListLabel 16"/>
    <w:qFormat/>
    <w:rsid w:val="00D549E9"/>
    <w:rPr>
      <w:rFonts w:cs="Courier New"/>
    </w:rPr>
  </w:style>
  <w:style w:type="character" w:customStyle="1" w:styleId="ListLabel17">
    <w:name w:val="ListLabel 17"/>
    <w:qFormat/>
    <w:rsid w:val="00D549E9"/>
    <w:rPr>
      <w:rFonts w:cs="Courier New"/>
    </w:rPr>
  </w:style>
  <w:style w:type="character" w:customStyle="1" w:styleId="ListLabel18">
    <w:name w:val="ListLabel 18"/>
    <w:qFormat/>
    <w:rsid w:val="00D549E9"/>
    <w:rPr>
      <w:rFonts w:cs="Courier New"/>
    </w:rPr>
  </w:style>
  <w:style w:type="character" w:customStyle="1" w:styleId="ListLabel19">
    <w:name w:val="ListLabel 19"/>
    <w:qFormat/>
    <w:rsid w:val="00D549E9"/>
    <w:rPr>
      <w:rFonts w:cs="Courier New"/>
    </w:rPr>
  </w:style>
  <w:style w:type="character" w:customStyle="1" w:styleId="ListLabel20">
    <w:name w:val="ListLabel 20"/>
    <w:qFormat/>
    <w:rsid w:val="00D549E9"/>
    <w:rPr>
      <w:rFonts w:cs="Courier New"/>
    </w:rPr>
  </w:style>
  <w:style w:type="character" w:customStyle="1" w:styleId="ListLabel21">
    <w:name w:val="ListLabel 21"/>
    <w:qFormat/>
    <w:rsid w:val="00D549E9"/>
    <w:rPr>
      <w:rFonts w:cs="Courier New"/>
    </w:rPr>
  </w:style>
  <w:style w:type="character" w:customStyle="1" w:styleId="ListLabel22">
    <w:name w:val="ListLabel 22"/>
    <w:qFormat/>
    <w:rsid w:val="00D549E9"/>
    <w:rPr>
      <w:rFonts w:cs="Courier New"/>
    </w:rPr>
  </w:style>
  <w:style w:type="character" w:customStyle="1" w:styleId="ListLabel23">
    <w:name w:val="ListLabel 23"/>
    <w:qFormat/>
    <w:rsid w:val="00D549E9"/>
    <w:rPr>
      <w:b w:val="0"/>
    </w:rPr>
  </w:style>
  <w:style w:type="character" w:customStyle="1" w:styleId="ListLabel24">
    <w:name w:val="ListLabel 24"/>
    <w:qFormat/>
    <w:rsid w:val="00D549E9"/>
    <w:rPr>
      <w:rFonts w:cs="Courier New"/>
    </w:rPr>
  </w:style>
  <w:style w:type="character" w:customStyle="1" w:styleId="ListLabel25">
    <w:name w:val="ListLabel 25"/>
    <w:qFormat/>
    <w:rsid w:val="00D549E9"/>
    <w:rPr>
      <w:rFonts w:cs="Courier New"/>
    </w:rPr>
  </w:style>
  <w:style w:type="character" w:customStyle="1" w:styleId="ListLabel26">
    <w:name w:val="ListLabel 26"/>
    <w:qFormat/>
    <w:rsid w:val="00D549E9"/>
    <w:rPr>
      <w:rFonts w:cs="Courier New"/>
    </w:rPr>
  </w:style>
  <w:style w:type="paragraph" w:styleId="affe">
    <w:name w:val="caption"/>
    <w:basedOn w:val="a"/>
    <w:qFormat/>
    <w:rsid w:val="00D549E9"/>
    <w:pPr>
      <w:suppressLineNumbers/>
      <w:spacing w:before="120" w:after="120" w:line="276" w:lineRule="auto"/>
    </w:pPr>
    <w:rPr>
      <w:rFonts w:ascii="Calibri" w:eastAsia="Times New Roman" w:hAnsi="Calibri" w:cs="Mangal"/>
      <w:i/>
      <w:iCs/>
      <w:sz w:val="24"/>
      <w:szCs w:val="24"/>
      <w:lang w:eastAsia="ru-RU"/>
    </w:rPr>
  </w:style>
  <w:style w:type="paragraph" w:styleId="1f">
    <w:name w:val="index 1"/>
    <w:basedOn w:val="a"/>
    <w:next w:val="a"/>
    <w:autoRedefine/>
    <w:uiPriority w:val="99"/>
    <w:semiHidden/>
    <w:unhideWhenUsed/>
    <w:rsid w:val="00D549E9"/>
    <w:pPr>
      <w:spacing w:after="0" w:line="240" w:lineRule="auto"/>
      <w:ind w:left="220" w:hanging="220"/>
    </w:pPr>
    <w:rPr>
      <w:rFonts w:ascii="Calibri" w:eastAsia="Times New Roman" w:hAnsi="Calibri" w:cs="Times New Roman"/>
      <w:lang w:eastAsia="ru-RU"/>
    </w:rPr>
  </w:style>
  <w:style w:type="paragraph" w:styleId="afff">
    <w:name w:val="index heading"/>
    <w:basedOn w:val="a"/>
    <w:qFormat/>
    <w:rsid w:val="00D549E9"/>
    <w:pPr>
      <w:suppressLineNumbers/>
      <w:spacing w:after="200" w:line="276" w:lineRule="auto"/>
    </w:pPr>
    <w:rPr>
      <w:rFonts w:ascii="Calibri" w:eastAsia="Times New Roman" w:hAnsi="Calibri" w:cs="Mangal"/>
      <w:lang w:eastAsia="ru-RU"/>
    </w:rPr>
  </w:style>
  <w:style w:type="paragraph" w:customStyle="1" w:styleId="ConsPlusCell">
    <w:name w:val="ConsPlusCell"/>
    <w:qFormat/>
    <w:rsid w:val="00D549E9"/>
    <w:pPr>
      <w:widowControl w:val="0"/>
      <w:spacing w:after="0" w:line="240" w:lineRule="auto"/>
    </w:pPr>
    <w:rPr>
      <w:rFonts w:ascii="Arial" w:eastAsia="Calibri" w:hAnsi="Arial" w:cs="Arial"/>
      <w:sz w:val="20"/>
      <w:szCs w:val="20"/>
      <w:lang w:eastAsia="ru-RU"/>
    </w:rPr>
  </w:style>
  <w:style w:type="paragraph" w:customStyle="1" w:styleId="afff0">
    <w:name w:val="А.Заголовок"/>
    <w:basedOn w:val="a"/>
    <w:qFormat/>
    <w:rsid w:val="00D549E9"/>
    <w:pPr>
      <w:spacing w:before="240" w:after="240" w:line="240" w:lineRule="auto"/>
      <w:ind w:right="4678"/>
      <w:jc w:val="both"/>
    </w:pPr>
    <w:rPr>
      <w:rFonts w:ascii="Times New Roman" w:eastAsia="Calibri" w:hAnsi="Times New Roman" w:cs="Times New Roman"/>
      <w:sz w:val="28"/>
      <w:szCs w:val="28"/>
      <w:lang w:eastAsia="ru-RU"/>
    </w:rPr>
  </w:style>
  <w:style w:type="paragraph" w:styleId="afff1">
    <w:name w:val="annotation text"/>
    <w:basedOn w:val="a"/>
    <w:link w:val="1f0"/>
    <w:semiHidden/>
    <w:qFormat/>
    <w:rsid w:val="00D549E9"/>
    <w:pPr>
      <w:spacing w:after="200" w:line="240" w:lineRule="auto"/>
    </w:pPr>
    <w:rPr>
      <w:rFonts w:ascii="Calibri" w:eastAsia="Calibri" w:hAnsi="Calibri" w:cs="Times New Roman"/>
      <w:sz w:val="20"/>
      <w:szCs w:val="20"/>
      <w:lang w:eastAsia="ru-RU"/>
    </w:rPr>
  </w:style>
  <w:style w:type="character" w:customStyle="1" w:styleId="1f0">
    <w:name w:val="Текст примечания Знак1"/>
    <w:basedOn w:val="a0"/>
    <w:link w:val="afff1"/>
    <w:semiHidden/>
    <w:rsid w:val="00D549E9"/>
    <w:rPr>
      <w:rFonts w:ascii="Calibri" w:eastAsia="Calibri" w:hAnsi="Calibri" w:cs="Times New Roman"/>
      <w:sz w:val="20"/>
      <w:szCs w:val="20"/>
      <w:lang w:eastAsia="ru-RU"/>
    </w:rPr>
  </w:style>
  <w:style w:type="paragraph" w:styleId="afff2">
    <w:name w:val="annotation subject"/>
    <w:basedOn w:val="afff1"/>
    <w:link w:val="1f1"/>
    <w:semiHidden/>
    <w:qFormat/>
    <w:rsid w:val="00D549E9"/>
    <w:rPr>
      <w:b/>
      <w:bCs/>
    </w:rPr>
  </w:style>
  <w:style w:type="character" w:customStyle="1" w:styleId="1f1">
    <w:name w:val="Тема примечания Знак1"/>
    <w:basedOn w:val="1f0"/>
    <w:link w:val="afff2"/>
    <w:semiHidden/>
    <w:rsid w:val="00D549E9"/>
    <w:rPr>
      <w:rFonts w:ascii="Calibri" w:eastAsia="Calibri" w:hAnsi="Calibri" w:cs="Times New Roman"/>
      <w:b/>
      <w:bCs/>
      <w:sz w:val="20"/>
      <w:szCs w:val="20"/>
      <w:lang w:eastAsia="ru-RU"/>
    </w:rPr>
  </w:style>
  <w:style w:type="paragraph" w:customStyle="1" w:styleId="afff3">
    <w:name w:val="Знак"/>
    <w:basedOn w:val="a"/>
    <w:qFormat/>
    <w:rsid w:val="00D549E9"/>
    <w:pPr>
      <w:spacing w:beforeAutospacing="1" w:after="200" w:afterAutospacing="1" w:line="240" w:lineRule="auto"/>
    </w:pPr>
    <w:rPr>
      <w:rFonts w:ascii="Tahoma" w:eastAsia="Times New Roman" w:hAnsi="Tahoma" w:cs="Times New Roman"/>
      <w:sz w:val="20"/>
      <w:szCs w:val="20"/>
      <w:lang w:val="en-US"/>
    </w:rPr>
  </w:style>
  <w:style w:type="paragraph" w:customStyle="1" w:styleId="afff4">
    <w:name w:val="Знак Знак Знак Знак Знак Знак Знак"/>
    <w:basedOn w:val="a"/>
    <w:qFormat/>
    <w:rsid w:val="00D549E9"/>
    <w:pPr>
      <w:spacing w:beforeAutospacing="1" w:after="200" w:afterAutospacing="1" w:line="240" w:lineRule="auto"/>
    </w:pPr>
    <w:rPr>
      <w:rFonts w:ascii="Tahoma" w:eastAsia="Times New Roman" w:hAnsi="Tahoma" w:cs="Times New Roman"/>
      <w:sz w:val="20"/>
      <w:szCs w:val="20"/>
      <w:lang w:val="en-US"/>
    </w:rPr>
  </w:style>
  <w:style w:type="paragraph" w:customStyle="1" w:styleId="Default">
    <w:name w:val="Default"/>
    <w:uiPriority w:val="99"/>
    <w:qFormat/>
    <w:rsid w:val="00D549E9"/>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D549E9"/>
    <w:pPr>
      <w:widowControl w:val="0"/>
      <w:spacing w:after="0" w:line="240" w:lineRule="auto"/>
    </w:pPr>
    <w:rPr>
      <w:rFonts w:ascii="Times New Roman" w:eastAsia="Times New Roman" w:hAnsi="Times New Roman" w:cs="Times New Roman"/>
      <w:sz w:val="24"/>
      <w:szCs w:val="24"/>
      <w:lang w:eastAsia="ru-RU"/>
    </w:rPr>
  </w:style>
  <w:style w:type="paragraph" w:customStyle="1" w:styleId="afff5">
    <w:name w:val="Содержимое врезки"/>
    <w:basedOn w:val="a"/>
    <w:qFormat/>
    <w:rsid w:val="00D549E9"/>
    <w:pPr>
      <w:spacing w:after="200" w:line="276" w:lineRule="auto"/>
    </w:pPr>
    <w:rPr>
      <w:rFonts w:ascii="Calibri" w:eastAsia="Times New Roman" w:hAnsi="Calibri" w:cs="Times New Roman"/>
      <w:lang w:eastAsia="ru-RU"/>
    </w:rPr>
  </w:style>
  <w:style w:type="character" w:customStyle="1" w:styleId="WW8Num10z0">
    <w:name w:val="WW8Num10z0"/>
    <w:rsid w:val="00D549E9"/>
    <w:rPr>
      <w:rFonts w:ascii="Times New Roman" w:hAnsi="Times New Roman"/>
    </w:rPr>
  </w:style>
  <w:style w:type="character" w:customStyle="1" w:styleId="WW8Num11z0">
    <w:name w:val="WW8Num11z0"/>
    <w:rsid w:val="00D549E9"/>
    <w:rPr>
      <w:rFonts w:ascii="Segoe UI" w:hAnsi="Segoe UI"/>
    </w:rPr>
  </w:style>
  <w:style w:type="character" w:customStyle="1" w:styleId="WW8Num15z0">
    <w:name w:val="WW8Num15z0"/>
    <w:rsid w:val="00D549E9"/>
    <w:rPr>
      <w:rFonts w:ascii="Symbol" w:hAnsi="Symbol"/>
      <w:sz w:val="20"/>
    </w:rPr>
  </w:style>
  <w:style w:type="character" w:customStyle="1" w:styleId="Absatz-Standardschriftart">
    <w:name w:val="Absatz-Standardschriftart"/>
    <w:rsid w:val="00D549E9"/>
  </w:style>
  <w:style w:type="character" w:customStyle="1" w:styleId="WW-Absatz-Standardschriftart">
    <w:name w:val="WW-Absatz-Standardschriftart"/>
    <w:rsid w:val="00D549E9"/>
  </w:style>
  <w:style w:type="character" w:customStyle="1" w:styleId="WW-Absatz-Standardschriftart1">
    <w:name w:val="WW-Absatz-Standardschriftart1"/>
    <w:rsid w:val="00D549E9"/>
  </w:style>
  <w:style w:type="character" w:customStyle="1" w:styleId="WW-Absatz-Standardschriftart11">
    <w:name w:val="WW-Absatz-Standardschriftart11"/>
    <w:rsid w:val="00D549E9"/>
  </w:style>
  <w:style w:type="character" w:customStyle="1" w:styleId="110">
    <w:name w:val="Основной шрифт абзаца11"/>
    <w:rsid w:val="00D549E9"/>
  </w:style>
  <w:style w:type="character" w:customStyle="1" w:styleId="WW-Absatz-Standardschriftart111">
    <w:name w:val="WW-Absatz-Standardschriftart111"/>
    <w:rsid w:val="00D549E9"/>
  </w:style>
  <w:style w:type="character" w:customStyle="1" w:styleId="WW8Num12z0">
    <w:name w:val="WW8Num12z0"/>
    <w:rsid w:val="00D549E9"/>
    <w:rPr>
      <w:rFonts w:ascii="Times New Roman" w:hAnsi="Times New Roman" w:cs="Times New Roman"/>
    </w:rPr>
  </w:style>
  <w:style w:type="character" w:customStyle="1" w:styleId="WW-Absatz-Standardschriftart1111">
    <w:name w:val="WW-Absatz-Standardschriftart1111"/>
    <w:rsid w:val="00D549E9"/>
  </w:style>
  <w:style w:type="character" w:customStyle="1" w:styleId="100">
    <w:name w:val="Основной шрифт абзаца10"/>
    <w:rsid w:val="00D549E9"/>
  </w:style>
  <w:style w:type="character" w:customStyle="1" w:styleId="WW-Absatz-Standardschriftart11111">
    <w:name w:val="WW-Absatz-Standardschriftart11111"/>
    <w:rsid w:val="00D549E9"/>
  </w:style>
  <w:style w:type="character" w:customStyle="1" w:styleId="WW-Absatz-Standardschriftart111111">
    <w:name w:val="WW-Absatz-Standardschriftart111111"/>
    <w:rsid w:val="00D549E9"/>
  </w:style>
  <w:style w:type="character" w:customStyle="1" w:styleId="WW-Absatz-Standardschriftart1111111">
    <w:name w:val="WW-Absatz-Standardschriftart1111111"/>
    <w:rsid w:val="00D549E9"/>
  </w:style>
  <w:style w:type="character" w:customStyle="1" w:styleId="WW-Absatz-Standardschriftart11111111">
    <w:name w:val="WW-Absatz-Standardschriftart11111111"/>
    <w:rsid w:val="00D549E9"/>
  </w:style>
  <w:style w:type="character" w:customStyle="1" w:styleId="WW-Absatz-Standardschriftart111111111">
    <w:name w:val="WW-Absatz-Standardschriftart111111111"/>
    <w:rsid w:val="00D549E9"/>
  </w:style>
  <w:style w:type="character" w:customStyle="1" w:styleId="WW-Absatz-Standardschriftart1111111111">
    <w:name w:val="WW-Absatz-Standardschriftart1111111111"/>
    <w:rsid w:val="00D549E9"/>
  </w:style>
  <w:style w:type="character" w:customStyle="1" w:styleId="WW-Absatz-Standardschriftart11111111111">
    <w:name w:val="WW-Absatz-Standardschriftart11111111111"/>
    <w:rsid w:val="00D549E9"/>
  </w:style>
  <w:style w:type="character" w:customStyle="1" w:styleId="WW-Absatz-Standardschriftart111111111111">
    <w:name w:val="WW-Absatz-Standardschriftart111111111111"/>
    <w:rsid w:val="00D549E9"/>
  </w:style>
  <w:style w:type="character" w:customStyle="1" w:styleId="WW8Num2z0">
    <w:name w:val="WW8Num2z0"/>
    <w:rsid w:val="00D549E9"/>
    <w:rPr>
      <w:rFonts w:ascii="Times New Roman" w:hAnsi="Times New Roman" w:cs="Times New Roman"/>
    </w:rPr>
  </w:style>
  <w:style w:type="character" w:customStyle="1" w:styleId="9">
    <w:name w:val="Основной шрифт абзаца9"/>
    <w:rsid w:val="00D549E9"/>
  </w:style>
  <w:style w:type="character" w:customStyle="1" w:styleId="WW-Absatz-Standardschriftart1111111111111">
    <w:name w:val="WW-Absatz-Standardschriftart1111111111111"/>
    <w:rsid w:val="00D549E9"/>
  </w:style>
  <w:style w:type="character" w:customStyle="1" w:styleId="WW-Absatz-Standardschriftart11111111111111">
    <w:name w:val="WW-Absatz-Standardschriftart11111111111111"/>
    <w:rsid w:val="00D549E9"/>
  </w:style>
  <w:style w:type="character" w:customStyle="1" w:styleId="WW8Num3z0">
    <w:name w:val="WW8Num3z0"/>
    <w:rsid w:val="00D549E9"/>
    <w:rPr>
      <w:rFonts w:cs="Times New Roman"/>
    </w:rPr>
  </w:style>
  <w:style w:type="character" w:customStyle="1" w:styleId="WW8Num3z1">
    <w:name w:val="WW8Num3z1"/>
    <w:rsid w:val="00D549E9"/>
    <w:rPr>
      <w:rFonts w:ascii="Courier New" w:hAnsi="Courier New"/>
      <w:sz w:val="20"/>
    </w:rPr>
  </w:style>
  <w:style w:type="character" w:customStyle="1" w:styleId="WW8Num3z2">
    <w:name w:val="WW8Num3z2"/>
    <w:rsid w:val="00D549E9"/>
    <w:rPr>
      <w:rFonts w:ascii="Wingdings" w:hAnsi="Wingdings"/>
      <w:sz w:val="20"/>
    </w:rPr>
  </w:style>
  <w:style w:type="character" w:customStyle="1" w:styleId="WW8Num4z0">
    <w:name w:val="WW8Num4z0"/>
    <w:rsid w:val="00D549E9"/>
    <w:rPr>
      <w:rFonts w:ascii="Symbol" w:hAnsi="Symbol" w:cs="OpenSymbol"/>
    </w:rPr>
  </w:style>
  <w:style w:type="character" w:customStyle="1" w:styleId="WW8Num4z1">
    <w:name w:val="WW8Num4z1"/>
    <w:rsid w:val="00D549E9"/>
    <w:rPr>
      <w:rFonts w:ascii="OpenSymbol" w:hAnsi="OpenSymbol" w:cs="OpenSymbol"/>
    </w:rPr>
  </w:style>
  <w:style w:type="character" w:customStyle="1" w:styleId="WW8Num4z3">
    <w:name w:val="WW8Num4z3"/>
    <w:rsid w:val="00D549E9"/>
    <w:rPr>
      <w:rFonts w:ascii="Symbol" w:hAnsi="Symbol"/>
    </w:rPr>
  </w:style>
  <w:style w:type="character" w:customStyle="1" w:styleId="WW8Num6z0">
    <w:name w:val="WW8Num6z0"/>
    <w:rsid w:val="00D549E9"/>
    <w:rPr>
      <w:rFonts w:ascii="Times New Roman" w:hAnsi="Times New Roman"/>
    </w:rPr>
  </w:style>
  <w:style w:type="character" w:customStyle="1" w:styleId="WW8Num8z0">
    <w:name w:val="WW8Num8z0"/>
    <w:rsid w:val="00D549E9"/>
    <w:rPr>
      <w:rFonts w:ascii="Times New Roman" w:hAnsi="Times New Roman"/>
    </w:rPr>
  </w:style>
  <w:style w:type="character" w:customStyle="1" w:styleId="WW8Num10z1">
    <w:name w:val="WW8Num10z1"/>
    <w:rsid w:val="00D549E9"/>
    <w:rPr>
      <w:rFonts w:ascii="OpenSymbol" w:hAnsi="OpenSymbol" w:cs="StarSymbol"/>
      <w:sz w:val="18"/>
      <w:szCs w:val="18"/>
    </w:rPr>
  </w:style>
  <w:style w:type="character" w:customStyle="1" w:styleId="WW8Num10z3">
    <w:name w:val="WW8Num10z3"/>
    <w:rsid w:val="00D549E9"/>
    <w:rPr>
      <w:rFonts w:ascii="Symbol" w:hAnsi="Symbol" w:cs="StarSymbol"/>
      <w:sz w:val="18"/>
      <w:szCs w:val="18"/>
    </w:rPr>
  </w:style>
  <w:style w:type="character" w:customStyle="1" w:styleId="WW8Num11z1">
    <w:name w:val="WW8Num11z1"/>
    <w:rsid w:val="00D549E9"/>
    <w:rPr>
      <w:rFonts w:ascii="OpenSymbol" w:hAnsi="OpenSymbol"/>
    </w:rPr>
  </w:style>
  <w:style w:type="character" w:customStyle="1" w:styleId="WW8Num11z3">
    <w:name w:val="WW8Num11z3"/>
    <w:rsid w:val="00D549E9"/>
    <w:rPr>
      <w:rFonts w:ascii="Symbol" w:hAnsi="Symbol"/>
    </w:rPr>
  </w:style>
  <w:style w:type="character" w:customStyle="1" w:styleId="WW8Num13z1">
    <w:name w:val="WW8Num13z1"/>
    <w:rsid w:val="00D549E9"/>
    <w:rPr>
      <w:rFonts w:ascii="OpenSymbol" w:hAnsi="OpenSymbol" w:cs="OpenSymbol"/>
    </w:rPr>
  </w:style>
  <w:style w:type="character" w:customStyle="1" w:styleId="WW8Num14z0">
    <w:name w:val="WW8Num14z0"/>
    <w:rsid w:val="00D549E9"/>
    <w:rPr>
      <w:rFonts w:ascii="Symbol" w:hAnsi="Symbol"/>
      <w:sz w:val="20"/>
    </w:rPr>
  </w:style>
  <w:style w:type="character" w:customStyle="1" w:styleId="WW8Num14z1">
    <w:name w:val="WW8Num14z1"/>
    <w:rsid w:val="00D549E9"/>
    <w:rPr>
      <w:rFonts w:ascii="Courier New" w:hAnsi="Courier New"/>
      <w:sz w:val="20"/>
    </w:rPr>
  </w:style>
  <w:style w:type="character" w:customStyle="1" w:styleId="WW8Num14z3">
    <w:name w:val="WW8Num14z3"/>
    <w:rsid w:val="00D549E9"/>
    <w:rPr>
      <w:rFonts w:ascii="Symbol" w:hAnsi="Symbol"/>
    </w:rPr>
  </w:style>
  <w:style w:type="character" w:customStyle="1" w:styleId="WW8Num16z0">
    <w:name w:val="WW8Num16z0"/>
    <w:rsid w:val="00D549E9"/>
    <w:rPr>
      <w:rFonts w:ascii="Symbol" w:hAnsi="Symbol"/>
      <w:sz w:val="20"/>
    </w:rPr>
  </w:style>
  <w:style w:type="character" w:customStyle="1" w:styleId="WW8Num16z1">
    <w:name w:val="WW8Num16z1"/>
    <w:rsid w:val="00D549E9"/>
    <w:rPr>
      <w:rFonts w:ascii="Courier New" w:hAnsi="Courier New"/>
      <w:sz w:val="20"/>
    </w:rPr>
  </w:style>
  <w:style w:type="character" w:customStyle="1" w:styleId="WW8Num16z2">
    <w:name w:val="WW8Num16z2"/>
    <w:rsid w:val="00D549E9"/>
    <w:rPr>
      <w:rFonts w:ascii="Wingdings" w:hAnsi="Wingdings"/>
      <w:sz w:val="20"/>
    </w:rPr>
  </w:style>
  <w:style w:type="character" w:customStyle="1" w:styleId="8">
    <w:name w:val="Основной шрифт абзаца8"/>
    <w:rsid w:val="00D549E9"/>
  </w:style>
  <w:style w:type="character" w:customStyle="1" w:styleId="WW8Num5z0">
    <w:name w:val="WW8Num5z0"/>
    <w:rsid w:val="00D549E9"/>
    <w:rPr>
      <w:rFonts w:ascii="Symbol" w:hAnsi="Symbol" w:cs="Times New Roman"/>
      <w:i w:val="0"/>
      <w:iCs w:val="0"/>
      <w:color w:val="000000"/>
      <w:sz w:val="28"/>
      <w:szCs w:val="28"/>
    </w:rPr>
  </w:style>
  <w:style w:type="character" w:customStyle="1" w:styleId="WW8Num7z0">
    <w:name w:val="WW8Num7z0"/>
    <w:rsid w:val="00D549E9"/>
    <w:rPr>
      <w:rFonts w:ascii="Symbol" w:hAnsi="Symbol" w:cs="OpenSymbol"/>
    </w:rPr>
  </w:style>
  <w:style w:type="character" w:customStyle="1" w:styleId="WW8Num7z1">
    <w:name w:val="WW8Num7z1"/>
    <w:rsid w:val="00D549E9"/>
    <w:rPr>
      <w:rFonts w:ascii="OpenSymbol" w:hAnsi="OpenSymbol" w:cs="OpenSymbol"/>
    </w:rPr>
  </w:style>
  <w:style w:type="character" w:customStyle="1" w:styleId="WW8Num7z3">
    <w:name w:val="WW8Num7z3"/>
    <w:rsid w:val="00D549E9"/>
    <w:rPr>
      <w:rFonts w:ascii="Symbol" w:hAnsi="Symbol"/>
    </w:rPr>
  </w:style>
  <w:style w:type="character" w:customStyle="1" w:styleId="WW8Num8z1">
    <w:name w:val="WW8Num8z1"/>
    <w:rsid w:val="00D549E9"/>
    <w:rPr>
      <w:rFonts w:ascii="OpenSymbol" w:hAnsi="OpenSymbol" w:cs="OpenSymbol"/>
    </w:rPr>
  </w:style>
  <w:style w:type="character" w:customStyle="1" w:styleId="WW8Num8z3">
    <w:name w:val="WW8Num8z3"/>
    <w:rsid w:val="00D549E9"/>
    <w:rPr>
      <w:rFonts w:ascii="Symbol" w:hAnsi="Symbol"/>
    </w:rPr>
  </w:style>
  <w:style w:type="character" w:customStyle="1" w:styleId="WW8Num9z0">
    <w:name w:val="WW8Num9z0"/>
    <w:rsid w:val="00D549E9"/>
    <w:rPr>
      <w:rFonts w:ascii="Symbol" w:hAnsi="Symbol" w:cs="Times New Roman"/>
      <w:i w:val="0"/>
      <w:iCs w:val="0"/>
      <w:color w:val="000000"/>
      <w:sz w:val="28"/>
      <w:szCs w:val="28"/>
    </w:rPr>
  </w:style>
  <w:style w:type="character" w:customStyle="1" w:styleId="WW8Num9z1">
    <w:name w:val="WW8Num9z1"/>
    <w:rsid w:val="00D549E9"/>
    <w:rPr>
      <w:rFonts w:ascii="OpenSymbol" w:hAnsi="OpenSymbol" w:cs="OpenSymbol"/>
    </w:rPr>
  </w:style>
  <w:style w:type="character" w:customStyle="1" w:styleId="WW8Num9z3">
    <w:name w:val="WW8Num9z3"/>
    <w:rsid w:val="00D549E9"/>
    <w:rPr>
      <w:rFonts w:ascii="Symbol" w:hAnsi="Symbol"/>
    </w:rPr>
  </w:style>
  <w:style w:type="character" w:customStyle="1" w:styleId="WW8Num13z0">
    <w:name w:val="WW8Num13z0"/>
    <w:rsid w:val="00D549E9"/>
    <w:rPr>
      <w:rFonts w:ascii="Segoe UI" w:hAnsi="Segoe UI" w:cs="OpenSymbol"/>
    </w:rPr>
  </w:style>
  <w:style w:type="character" w:customStyle="1" w:styleId="WW8Num13z3">
    <w:name w:val="WW8Num13z3"/>
    <w:rsid w:val="00D549E9"/>
    <w:rPr>
      <w:rFonts w:ascii="Symbol" w:hAnsi="Symbol" w:cs="OpenSymbol"/>
    </w:rPr>
  </w:style>
  <w:style w:type="character" w:customStyle="1" w:styleId="WW8Num14z2">
    <w:name w:val="WW8Num14z2"/>
    <w:rsid w:val="00D549E9"/>
    <w:rPr>
      <w:rFonts w:ascii="Wingdings" w:hAnsi="Wingdings"/>
      <w:sz w:val="20"/>
    </w:rPr>
  </w:style>
  <w:style w:type="character" w:customStyle="1" w:styleId="WW8Num15z1">
    <w:name w:val="WW8Num15z1"/>
    <w:rsid w:val="00D549E9"/>
    <w:rPr>
      <w:rFonts w:ascii="Courier New" w:hAnsi="Courier New"/>
      <w:sz w:val="20"/>
    </w:rPr>
  </w:style>
  <w:style w:type="character" w:customStyle="1" w:styleId="WW8Num15z2">
    <w:name w:val="WW8Num15z2"/>
    <w:rsid w:val="00D549E9"/>
    <w:rPr>
      <w:rFonts w:ascii="Wingdings" w:hAnsi="Wingdings"/>
      <w:sz w:val="20"/>
    </w:rPr>
  </w:style>
  <w:style w:type="character" w:customStyle="1" w:styleId="WW-Absatz-Standardschriftart111111111111111">
    <w:name w:val="WW-Absatz-Standardschriftart111111111111111"/>
    <w:rsid w:val="00D549E9"/>
  </w:style>
  <w:style w:type="character" w:customStyle="1" w:styleId="WW-Absatz-Standardschriftart1111111111111111">
    <w:name w:val="WW-Absatz-Standardschriftart1111111111111111"/>
    <w:rsid w:val="00D549E9"/>
  </w:style>
  <w:style w:type="character" w:customStyle="1" w:styleId="WW-Absatz-Standardschriftart11111111111111111">
    <w:name w:val="WW-Absatz-Standardschriftart11111111111111111"/>
    <w:rsid w:val="00D549E9"/>
  </w:style>
  <w:style w:type="character" w:customStyle="1" w:styleId="WW-Absatz-Standardschriftart111111111111111111">
    <w:name w:val="WW-Absatz-Standardschriftart111111111111111111"/>
    <w:rsid w:val="00D549E9"/>
  </w:style>
  <w:style w:type="character" w:customStyle="1" w:styleId="WW-Absatz-Standardschriftart1111111111111111111">
    <w:name w:val="WW-Absatz-Standardschriftart1111111111111111111"/>
    <w:rsid w:val="00D549E9"/>
  </w:style>
  <w:style w:type="character" w:customStyle="1" w:styleId="WW-Absatz-Standardschriftart11111111111111111111">
    <w:name w:val="WW-Absatz-Standardschriftart11111111111111111111"/>
    <w:rsid w:val="00D549E9"/>
  </w:style>
  <w:style w:type="character" w:customStyle="1" w:styleId="WW-Absatz-Standardschriftart111111111111111111111">
    <w:name w:val="WW-Absatz-Standardschriftart111111111111111111111"/>
    <w:rsid w:val="00D549E9"/>
  </w:style>
  <w:style w:type="character" w:customStyle="1" w:styleId="WW-Absatz-Standardschriftart1111111111111111111111">
    <w:name w:val="WW-Absatz-Standardschriftart1111111111111111111111"/>
    <w:rsid w:val="00D549E9"/>
  </w:style>
  <w:style w:type="character" w:customStyle="1" w:styleId="WW8Num12z1">
    <w:name w:val="WW8Num12z1"/>
    <w:rsid w:val="00D549E9"/>
    <w:rPr>
      <w:rFonts w:ascii="Times New Roman" w:hAnsi="Times New Roman"/>
    </w:rPr>
  </w:style>
  <w:style w:type="character" w:customStyle="1" w:styleId="7">
    <w:name w:val="Основной шрифт абзаца7"/>
    <w:rsid w:val="00D549E9"/>
  </w:style>
  <w:style w:type="character" w:customStyle="1" w:styleId="61">
    <w:name w:val="Основной шрифт абзаца6"/>
    <w:rsid w:val="00D549E9"/>
  </w:style>
  <w:style w:type="character" w:customStyle="1" w:styleId="WW-Absatz-Standardschriftart11111111111111111111111">
    <w:name w:val="WW-Absatz-Standardschriftart11111111111111111111111"/>
    <w:rsid w:val="00D549E9"/>
  </w:style>
  <w:style w:type="character" w:customStyle="1" w:styleId="WW-Absatz-Standardschriftart111111111111111111111111">
    <w:name w:val="WW-Absatz-Standardschriftart111111111111111111111111"/>
    <w:rsid w:val="00D549E9"/>
  </w:style>
  <w:style w:type="character" w:customStyle="1" w:styleId="51">
    <w:name w:val="Основной шрифт абзаца5"/>
    <w:rsid w:val="00D549E9"/>
  </w:style>
  <w:style w:type="character" w:customStyle="1" w:styleId="WW-Absatz-Standardschriftart1111111111111111111111111">
    <w:name w:val="WW-Absatz-Standardschriftart1111111111111111111111111"/>
    <w:rsid w:val="00D549E9"/>
  </w:style>
  <w:style w:type="character" w:customStyle="1" w:styleId="WW8Num5z1">
    <w:name w:val="WW8Num5z1"/>
    <w:rsid w:val="00D549E9"/>
    <w:rPr>
      <w:rFonts w:ascii="OpenSymbol" w:hAnsi="OpenSymbol" w:cs="OpenSymbol"/>
    </w:rPr>
  </w:style>
  <w:style w:type="character" w:customStyle="1" w:styleId="WW8Num5z2">
    <w:name w:val="WW8Num5z2"/>
    <w:rsid w:val="00D549E9"/>
    <w:rPr>
      <w:rFonts w:ascii="Segoe UI" w:hAnsi="Segoe UI"/>
    </w:rPr>
  </w:style>
  <w:style w:type="character" w:customStyle="1" w:styleId="WW-Absatz-Standardschriftart11111111111111111111111111">
    <w:name w:val="WW-Absatz-Standardschriftart11111111111111111111111111"/>
    <w:rsid w:val="00D549E9"/>
  </w:style>
  <w:style w:type="character" w:customStyle="1" w:styleId="41">
    <w:name w:val="Основной шрифт абзаца4"/>
    <w:rsid w:val="00D549E9"/>
  </w:style>
  <w:style w:type="character" w:customStyle="1" w:styleId="WW-Absatz-Standardschriftart111111111111111111111111111">
    <w:name w:val="WW-Absatz-Standardschriftart111111111111111111111111111"/>
    <w:rsid w:val="00D549E9"/>
  </w:style>
  <w:style w:type="character" w:customStyle="1" w:styleId="WW-Absatz-Standardschriftart1111111111111111111111111111">
    <w:name w:val="WW-Absatz-Standardschriftart1111111111111111111111111111"/>
    <w:rsid w:val="00D549E9"/>
  </w:style>
  <w:style w:type="character" w:customStyle="1" w:styleId="WW-Absatz-Standardschriftart11111111111111111111111111111">
    <w:name w:val="WW-Absatz-Standardschriftart11111111111111111111111111111"/>
    <w:rsid w:val="00D549E9"/>
  </w:style>
  <w:style w:type="character" w:customStyle="1" w:styleId="WW-Absatz-Standardschriftart111111111111111111111111111111">
    <w:name w:val="WW-Absatz-Standardschriftart111111111111111111111111111111"/>
    <w:rsid w:val="00D549E9"/>
  </w:style>
  <w:style w:type="character" w:customStyle="1" w:styleId="WW-Absatz-Standardschriftart1111111111111111111111111111111">
    <w:name w:val="WW-Absatz-Standardschriftart1111111111111111111111111111111"/>
    <w:rsid w:val="00D549E9"/>
  </w:style>
  <w:style w:type="character" w:customStyle="1" w:styleId="WW-Absatz-Standardschriftart11111111111111111111111111111111">
    <w:name w:val="WW-Absatz-Standardschriftart11111111111111111111111111111111"/>
    <w:rsid w:val="00D549E9"/>
  </w:style>
  <w:style w:type="character" w:customStyle="1" w:styleId="WW-Absatz-Standardschriftart111111111111111111111111111111111">
    <w:name w:val="WW-Absatz-Standardschriftart111111111111111111111111111111111"/>
    <w:rsid w:val="00D549E9"/>
  </w:style>
  <w:style w:type="character" w:customStyle="1" w:styleId="WW-Absatz-Standardschriftart1111111111111111111111111111111111">
    <w:name w:val="WW-Absatz-Standardschriftart1111111111111111111111111111111111"/>
    <w:rsid w:val="00D549E9"/>
  </w:style>
  <w:style w:type="character" w:customStyle="1" w:styleId="WW-Absatz-Standardschriftart11111111111111111111111111111111111">
    <w:name w:val="WW-Absatz-Standardschriftart11111111111111111111111111111111111"/>
    <w:rsid w:val="00D549E9"/>
  </w:style>
  <w:style w:type="character" w:customStyle="1" w:styleId="WW-Absatz-Standardschriftart111111111111111111111111111111111111">
    <w:name w:val="WW-Absatz-Standardschriftart111111111111111111111111111111111111"/>
    <w:rsid w:val="00D549E9"/>
  </w:style>
  <w:style w:type="character" w:customStyle="1" w:styleId="WW-Absatz-Standardschriftart1111111111111111111111111111111111111">
    <w:name w:val="WW-Absatz-Standardschriftart1111111111111111111111111111111111111"/>
    <w:rsid w:val="00D549E9"/>
  </w:style>
  <w:style w:type="character" w:customStyle="1" w:styleId="35">
    <w:name w:val="Основной шрифт абзаца3"/>
    <w:rsid w:val="00D549E9"/>
  </w:style>
  <w:style w:type="character" w:customStyle="1" w:styleId="WW-Absatz-Standardschriftart11111111111111111111111111111111111111">
    <w:name w:val="WW-Absatz-Standardschriftart11111111111111111111111111111111111111"/>
    <w:rsid w:val="00D549E9"/>
  </w:style>
  <w:style w:type="character" w:customStyle="1" w:styleId="WW-Absatz-Standardschriftart111111111111111111111111111111111111111">
    <w:name w:val="WW-Absatz-Standardschriftart111111111111111111111111111111111111111"/>
    <w:rsid w:val="00D549E9"/>
  </w:style>
  <w:style w:type="character" w:customStyle="1" w:styleId="WW-Absatz-Standardschriftart1111111111111111111111111111111111111111">
    <w:name w:val="WW-Absatz-Standardschriftart1111111111111111111111111111111111111111"/>
    <w:rsid w:val="00D549E9"/>
  </w:style>
  <w:style w:type="character" w:customStyle="1" w:styleId="WW-Absatz-Standardschriftart11111111111111111111111111111111111111111">
    <w:name w:val="WW-Absatz-Standardschriftart11111111111111111111111111111111111111111"/>
    <w:rsid w:val="00D549E9"/>
  </w:style>
  <w:style w:type="character" w:customStyle="1" w:styleId="WW-Absatz-Standardschriftart111111111111111111111111111111111111111111">
    <w:name w:val="WW-Absatz-Standardschriftart111111111111111111111111111111111111111111"/>
    <w:rsid w:val="00D549E9"/>
  </w:style>
  <w:style w:type="character" w:customStyle="1" w:styleId="WW-Absatz-Standardschriftart1111111111111111111111111111111111111111111">
    <w:name w:val="WW-Absatz-Standardschriftart1111111111111111111111111111111111111111111"/>
    <w:rsid w:val="00D549E9"/>
  </w:style>
  <w:style w:type="character" w:customStyle="1" w:styleId="26">
    <w:name w:val="Основной шрифт абзаца2"/>
    <w:rsid w:val="00D549E9"/>
  </w:style>
  <w:style w:type="character" w:customStyle="1" w:styleId="FootnoteSymbol">
    <w:name w:val="Footnote Symbol"/>
    <w:rsid w:val="00D549E9"/>
    <w:rPr>
      <w:vertAlign w:val="superscript"/>
    </w:rPr>
  </w:style>
  <w:style w:type="character" w:customStyle="1" w:styleId="Internetlink">
    <w:name w:val="Internet link"/>
    <w:rsid w:val="00D549E9"/>
    <w:rPr>
      <w:color w:val="0000FF"/>
      <w:u w:val="single"/>
    </w:rPr>
  </w:style>
  <w:style w:type="character" w:customStyle="1" w:styleId="EndnoteSymbol">
    <w:name w:val="Endnote Symbol"/>
    <w:rsid w:val="00D549E9"/>
    <w:rPr>
      <w:vertAlign w:val="superscript"/>
    </w:rPr>
  </w:style>
  <w:style w:type="character" w:customStyle="1" w:styleId="1f2">
    <w:name w:val="Знак сноски1"/>
    <w:rsid w:val="00D549E9"/>
    <w:rPr>
      <w:vertAlign w:val="superscript"/>
    </w:rPr>
  </w:style>
  <w:style w:type="character" w:customStyle="1" w:styleId="1f3">
    <w:name w:val="Знак концевой сноски1"/>
    <w:rsid w:val="00D549E9"/>
    <w:rPr>
      <w:vertAlign w:val="superscript"/>
    </w:rPr>
  </w:style>
  <w:style w:type="character" w:customStyle="1" w:styleId="27">
    <w:name w:val="Знак сноски2"/>
    <w:rsid w:val="00D549E9"/>
    <w:rPr>
      <w:vertAlign w:val="superscript"/>
    </w:rPr>
  </w:style>
  <w:style w:type="character" w:customStyle="1" w:styleId="28">
    <w:name w:val="Знак концевой сноски2"/>
    <w:rsid w:val="00D549E9"/>
    <w:rPr>
      <w:vertAlign w:val="superscript"/>
    </w:rPr>
  </w:style>
  <w:style w:type="character" w:customStyle="1" w:styleId="NumberingSymbols">
    <w:name w:val="Numbering Symbols"/>
    <w:rsid w:val="00D549E9"/>
    <w:rPr>
      <w:rFonts w:ascii="Times New Roman" w:hAnsi="Times New Roman"/>
    </w:rPr>
  </w:style>
  <w:style w:type="character" w:customStyle="1" w:styleId="WW8Num9z2">
    <w:name w:val="WW8Num9z2"/>
    <w:rsid w:val="00D549E9"/>
    <w:rPr>
      <w:rFonts w:ascii="Segoe UI" w:hAnsi="Segoe UI"/>
    </w:rPr>
  </w:style>
  <w:style w:type="character" w:customStyle="1" w:styleId="StrongEmphasis">
    <w:name w:val="Strong Emphasis"/>
    <w:rsid w:val="00D549E9"/>
    <w:rPr>
      <w:b/>
      <w:bCs/>
    </w:rPr>
  </w:style>
  <w:style w:type="character" w:customStyle="1" w:styleId="BulletSymbols">
    <w:name w:val="Bullet Symbols"/>
    <w:rsid w:val="00D549E9"/>
    <w:rPr>
      <w:rFonts w:ascii="OpenSymbol" w:eastAsia="OpenSymbol" w:hAnsi="OpenSymbol" w:cs="OpenSymbol"/>
    </w:rPr>
  </w:style>
  <w:style w:type="character" w:customStyle="1" w:styleId="WW8Num19z0">
    <w:name w:val="WW8Num19z0"/>
    <w:rsid w:val="00D549E9"/>
    <w:rPr>
      <w:rFonts w:ascii="Segoe UI" w:hAnsi="Segoe UI" w:cs="StarSymbol"/>
      <w:sz w:val="18"/>
      <w:szCs w:val="18"/>
    </w:rPr>
  </w:style>
  <w:style w:type="character" w:customStyle="1" w:styleId="WW8Num19z1">
    <w:name w:val="WW8Num19z1"/>
    <w:rsid w:val="00D549E9"/>
    <w:rPr>
      <w:rFonts w:ascii="OpenSymbol" w:hAnsi="OpenSymbol" w:cs="StarSymbol"/>
      <w:sz w:val="18"/>
      <w:szCs w:val="18"/>
    </w:rPr>
  </w:style>
  <w:style w:type="character" w:customStyle="1" w:styleId="WW8Num19z3">
    <w:name w:val="WW8Num19z3"/>
    <w:rsid w:val="00D549E9"/>
    <w:rPr>
      <w:rFonts w:ascii="Symbol" w:hAnsi="Symbol" w:cs="StarSymbol"/>
      <w:sz w:val="18"/>
      <w:szCs w:val="18"/>
    </w:rPr>
  </w:style>
  <w:style w:type="character" w:customStyle="1" w:styleId="WW8Num25z0">
    <w:name w:val="WW8Num25z0"/>
    <w:rsid w:val="00D549E9"/>
    <w:rPr>
      <w:rFonts w:ascii="Segoe UI" w:hAnsi="Segoe UI" w:cs="StarSymbol"/>
      <w:sz w:val="18"/>
      <w:szCs w:val="18"/>
    </w:rPr>
  </w:style>
  <w:style w:type="character" w:customStyle="1" w:styleId="apple-style-span">
    <w:name w:val="apple-style-span"/>
    <w:basedOn w:val="26"/>
    <w:rsid w:val="00D549E9"/>
  </w:style>
  <w:style w:type="character" w:customStyle="1" w:styleId="afff6">
    <w:name w:val="Символ нумерации"/>
    <w:rsid w:val="00D549E9"/>
  </w:style>
  <w:style w:type="character" w:styleId="afff7">
    <w:name w:val="line number"/>
    <w:rsid w:val="00D549E9"/>
  </w:style>
  <w:style w:type="character" w:customStyle="1" w:styleId="afff8">
    <w:name w:val="Символ сноски"/>
    <w:rsid w:val="00D549E9"/>
    <w:rPr>
      <w:vertAlign w:val="superscript"/>
    </w:rPr>
  </w:style>
  <w:style w:type="character" w:customStyle="1" w:styleId="36">
    <w:name w:val="Знак сноски3"/>
    <w:rsid w:val="00D549E9"/>
    <w:rPr>
      <w:vertAlign w:val="superscript"/>
    </w:rPr>
  </w:style>
  <w:style w:type="character" w:customStyle="1" w:styleId="afff9">
    <w:name w:val="Символы концевой сноски"/>
    <w:rsid w:val="00D549E9"/>
    <w:rPr>
      <w:vertAlign w:val="superscript"/>
    </w:rPr>
  </w:style>
  <w:style w:type="character" w:customStyle="1" w:styleId="WW-">
    <w:name w:val="WW-Символы концевой сноски"/>
    <w:rsid w:val="00D549E9"/>
  </w:style>
  <w:style w:type="character" w:customStyle="1" w:styleId="37">
    <w:name w:val="Знак концевой сноски3"/>
    <w:rsid w:val="00D549E9"/>
    <w:rPr>
      <w:vertAlign w:val="superscript"/>
    </w:rPr>
  </w:style>
  <w:style w:type="character" w:customStyle="1" w:styleId="afffa">
    <w:name w:val="Маркеры списка"/>
    <w:rsid w:val="00D549E9"/>
    <w:rPr>
      <w:rFonts w:ascii="OpenSymbol" w:eastAsia="OpenSymbol" w:hAnsi="OpenSymbol" w:cs="OpenSymbol"/>
    </w:rPr>
  </w:style>
  <w:style w:type="paragraph" w:customStyle="1" w:styleId="111">
    <w:name w:val="Название11"/>
    <w:basedOn w:val="a"/>
    <w:rsid w:val="00D549E9"/>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D549E9"/>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D549E9"/>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D549E9"/>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D549E9"/>
    <w:pPr>
      <w:widowControl w:val="0"/>
      <w:suppressLineNumbers/>
      <w:suppressAutoHyphens/>
      <w:spacing w:before="120" w:after="120" w:line="240" w:lineRule="auto"/>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D549E9"/>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D549E9"/>
    <w:pPr>
      <w:widowControl w:val="0"/>
      <w:suppressLineNumbers/>
      <w:suppressAutoHyphens/>
      <w:spacing w:before="120" w:after="120" w:line="240" w:lineRule="auto"/>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D549E9"/>
    <w:pPr>
      <w:widowControl w:val="0"/>
      <w:suppressLineNumbers/>
      <w:suppressAutoHyphens/>
      <w:spacing w:after="0" w:line="240" w:lineRule="auto"/>
      <w:textAlignment w:val="baseline"/>
    </w:pPr>
    <w:rPr>
      <w:rFonts w:ascii="Arial" w:eastAsia="Lucida Sans Unicode" w:hAnsi="Arial" w:cs="Tahoma"/>
      <w:kern w:val="1"/>
      <w:sz w:val="21"/>
      <w:szCs w:val="24"/>
      <w:lang w:eastAsia="ar-SA"/>
    </w:rPr>
  </w:style>
  <w:style w:type="paragraph" w:customStyle="1" w:styleId="1f4">
    <w:name w:val="Название объекта1"/>
    <w:basedOn w:val="Standard"/>
    <w:rsid w:val="00D549E9"/>
    <w:pPr>
      <w:widowControl/>
      <w:suppressLineNumbers/>
      <w:autoSpaceDN/>
      <w:spacing w:before="120" w:after="120"/>
    </w:pPr>
    <w:rPr>
      <w:rFonts w:eastAsia="Arial"/>
      <w:i/>
      <w:iCs/>
      <w:kern w:val="1"/>
      <w:sz w:val="24"/>
      <w:lang w:eastAsia="ar-SA"/>
    </w:rPr>
  </w:style>
  <w:style w:type="paragraph" w:customStyle="1" w:styleId="Index">
    <w:name w:val="Index"/>
    <w:basedOn w:val="Standard"/>
    <w:rsid w:val="00D549E9"/>
    <w:pPr>
      <w:widowControl/>
      <w:suppressLineNumbers/>
      <w:autoSpaceDN/>
    </w:pPr>
    <w:rPr>
      <w:rFonts w:eastAsia="Arial"/>
      <w:kern w:val="1"/>
      <w:sz w:val="24"/>
      <w:lang w:eastAsia="ar-SA"/>
    </w:rPr>
  </w:style>
  <w:style w:type="paragraph" w:customStyle="1" w:styleId="70">
    <w:name w:val="Название7"/>
    <w:basedOn w:val="Standard"/>
    <w:rsid w:val="00D549E9"/>
    <w:pPr>
      <w:widowControl/>
      <w:suppressLineNumbers/>
      <w:autoSpaceDN/>
      <w:spacing w:before="120" w:after="120"/>
    </w:pPr>
    <w:rPr>
      <w:rFonts w:ascii="Times New Roman" w:eastAsia="Arial" w:hAnsi="Times New Roman" w:cs="Mangal"/>
      <w:i/>
      <w:iCs/>
      <w:kern w:val="1"/>
      <w:sz w:val="24"/>
      <w:lang w:eastAsia="ar-SA"/>
    </w:rPr>
  </w:style>
  <w:style w:type="paragraph" w:customStyle="1" w:styleId="71">
    <w:name w:val="Указатель7"/>
    <w:basedOn w:val="Standard"/>
    <w:rsid w:val="00D549E9"/>
    <w:pPr>
      <w:widowControl/>
      <w:suppressLineNumbers/>
      <w:autoSpaceDN/>
    </w:pPr>
    <w:rPr>
      <w:rFonts w:ascii="Times New Roman" w:eastAsia="Arial" w:hAnsi="Times New Roman" w:cs="Mangal"/>
      <w:kern w:val="1"/>
      <w:sz w:val="24"/>
      <w:lang w:eastAsia="ar-SA"/>
    </w:rPr>
  </w:style>
  <w:style w:type="paragraph" w:customStyle="1" w:styleId="62">
    <w:name w:val="Название6"/>
    <w:basedOn w:val="Standard"/>
    <w:rsid w:val="00D549E9"/>
    <w:pPr>
      <w:widowControl/>
      <w:suppressLineNumbers/>
      <w:autoSpaceDN/>
      <w:spacing w:before="120" w:after="120"/>
    </w:pPr>
    <w:rPr>
      <w:rFonts w:ascii="Times New Roman" w:eastAsia="Arial" w:hAnsi="Times New Roman" w:cs="Mangal"/>
      <w:i/>
      <w:iCs/>
      <w:kern w:val="1"/>
      <w:sz w:val="24"/>
      <w:lang w:eastAsia="ar-SA"/>
    </w:rPr>
  </w:style>
  <w:style w:type="paragraph" w:customStyle="1" w:styleId="63">
    <w:name w:val="Указатель6"/>
    <w:basedOn w:val="Standard"/>
    <w:rsid w:val="00D549E9"/>
    <w:pPr>
      <w:widowControl/>
      <w:suppressLineNumbers/>
      <w:autoSpaceDN/>
    </w:pPr>
    <w:rPr>
      <w:rFonts w:ascii="Times New Roman" w:eastAsia="Arial" w:hAnsi="Times New Roman" w:cs="Mangal"/>
      <w:kern w:val="1"/>
      <w:sz w:val="24"/>
      <w:lang w:eastAsia="ar-SA"/>
    </w:rPr>
  </w:style>
  <w:style w:type="paragraph" w:customStyle="1" w:styleId="52">
    <w:name w:val="Название5"/>
    <w:basedOn w:val="Standard"/>
    <w:rsid w:val="00D549E9"/>
    <w:pPr>
      <w:widowControl/>
      <w:suppressLineNumbers/>
      <w:autoSpaceDN/>
      <w:spacing w:before="120" w:after="120"/>
    </w:pPr>
    <w:rPr>
      <w:rFonts w:ascii="Times New Roman" w:eastAsia="Arial" w:hAnsi="Times New Roman" w:cs="Mangal"/>
      <w:i/>
      <w:iCs/>
      <w:kern w:val="1"/>
      <w:sz w:val="24"/>
      <w:lang w:eastAsia="ar-SA"/>
    </w:rPr>
  </w:style>
  <w:style w:type="paragraph" w:customStyle="1" w:styleId="53">
    <w:name w:val="Указатель5"/>
    <w:basedOn w:val="Standard"/>
    <w:rsid w:val="00D549E9"/>
    <w:pPr>
      <w:widowControl/>
      <w:suppressLineNumbers/>
      <w:autoSpaceDN/>
    </w:pPr>
    <w:rPr>
      <w:rFonts w:ascii="Times New Roman" w:eastAsia="Arial" w:hAnsi="Times New Roman" w:cs="Mangal"/>
      <w:kern w:val="1"/>
      <w:sz w:val="24"/>
      <w:lang w:eastAsia="ar-SA"/>
    </w:rPr>
  </w:style>
  <w:style w:type="paragraph" w:customStyle="1" w:styleId="42">
    <w:name w:val="Название4"/>
    <w:basedOn w:val="Standard"/>
    <w:rsid w:val="00D549E9"/>
    <w:pPr>
      <w:widowControl/>
      <w:suppressLineNumbers/>
      <w:autoSpaceDN/>
      <w:spacing w:before="120" w:after="120"/>
    </w:pPr>
    <w:rPr>
      <w:rFonts w:ascii="Times New Roman" w:eastAsia="Arial" w:hAnsi="Times New Roman"/>
      <w:i/>
      <w:iCs/>
      <w:kern w:val="1"/>
      <w:sz w:val="24"/>
      <w:lang w:eastAsia="ar-SA"/>
    </w:rPr>
  </w:style>
  <w:style w:type="paragraph" w:customStyle="1" w:styleId="43">
    <w:name w:val="Указатель4"/>
    <w:basedOn w:val="Standard"/>
    <w:rsid w:val="00D549E9"/>
    <w:pPr>
      <w:widowControl/>
      <w:suppressLineNumbers/>
      <w:autoSpaceDN/>
    </w:pPr>
    <w:rPr>
      <w:rFonts w:ascii="Times New Roman" w:eastAsia="Arial" w:hAnsi="Times New Roman"/>
      <w:kern w:val="1"/>
      <w:sz w:val="24"/>
      <w:lang w:eastAsia="ar-SA"/>
    </w:rPr>
  </w:style>
  <w:style w:type="paragraph" w:customStyle="1" w:styleId="38">
    <w:name w:val="Название3"/>
    <w:basedOn w:val="Standard"/>
    <w:rsid w:val="00D549E9"/>
    <w:pPr>
      <w:widowControl/>
      <w:suppressLineNumbers/>
      <w:autoSpaceDN/>
      <w:spacing w:before="120" w:after="120"/>
    </w:pPr>
    <w:rPr>
      <w:rFonts w:ascii="Times New Roman" w:eastAsia="Arial" w:hAnsi="Times New Roman"/>
      <w:i/>
      <w:iCs/>
      <w:kern w:val="1"/>
      <w:sz w:val="24"/>
      <w:lang w:eastAsia="ar-SA"/>
    </w:rPr>
  </w:style>
  <w:style w:type="paragraph" w:customStyle="1" w:styleId="39">
    <w:name w:val="Указатель3"/>
    <w:basedOn w:val="Standard"/>
    <w:rsid w:val="00D549E9"/>
    <w:pPr>
      <w:widowControl/>
      <w:suppressLineNumbers/>
      <w:autoSpaceDN/>
    </w:pPr>
    <w:rPr>
      <w:rFonts w:ascii="Times New Roman" w:eastAsia="Arial" w:hAnsi="Times New Roman"/>
      <w:kern w:val="1"/>
      <w:sz w:val="24"/>
      <w:lang w:eastAsia="ar-SA"/>
    </w:rPr>
  </w:style>
  <w:style w:type="paragraph" w:customStyle="1" w:styleId="29">
    <w:name w:val="Название2"/>
    <w:basedOn w:val="Standard"/>
    <w:rsid w:val="00D549E9"/>
    <w:pPr>
      <w:widowControl/>
      <w:suppressLineNumbers/>
      <w:autoSpaceDN/>
      <w:spacing w:before="120" w:after="120"/>
    </w:pPr>
    <w:rPr>
      <w:rFonts w:ascii="Times New Roman" w:eastAsia="Arial" w:hAnsi="Times New Roman"/>
      <w:i/>
      <w:iCs/>
      <w:kern w:val="1"/>
      <w:sz w:val="24"/>
      <w:lang w:eastAsia="ar-SA"/>
    </w:rPr>
  </w:style>
  <w:style w:type="paragraph" w:customStyle="1" w:styleId="2a">
    <w:name w:val="Указатель2"/>
    <w:basedOn w:val="Standard"/>
    <w:rsid w:val="00D549E9"/>
    <w:pPr>
      <w:widowControl/>
      <w:suppressLineNumbers/>
      <w:autoSpaceDN/>
    </w:pPr>
    <w:rPr>
      <w:rFonts w:ascii="Times New Roman" w:eastAsia="Arial" w:hAnsi="Times New Roman"/>
      <w:kern w:val="1"/>
      <w:sz w:val="24"/>
      <w:lang w:eastAsia="ar-SA"/>
    </w:rPr>
  </w:style>
  <w:style w:type="paragraph" w:customStyle="1" w:styleId="220">
    <w:name w:val="Основной текст с отступом 22"/>
    <w:basedOn w:val="Standard"/>
    <w:rsid w:val="00D549E9"/>
    <w:pPr>
      <w:widowControl/>
      <w:autoSpaceDN/>
      <w:ind w:firstLine="720"/>
      <w:jc w:val="both"/>
    </w:pPr>
    <w:rPr>
      <w:rFonts w:ascii="Times New Roman" w:eastAsia="Arial" w:hAnsi="Times New Roman" w:cs="Times New Roman"/>
      <w:kern w:val="1"/>
      <w:sz w:val="28"/>
      <w:szCs w:val="40"/>
      <w:lang w:eastAsia="ar-SA"/>
    </w:rPr>
  </w:style>
  <w:style w:type="paragraph" w:customStyle="1" w:styleId="Textbodyindent">
    <w:name w:val="Text body indent"/>
    <w:basedOn w:val="Standard"/>
    <w:rsid w:val="00D549E9"/>
    <w:pPr>
      <w:widowControl/>
      <w:autoSpaceDN/>
      <w:ind w:firstLine="360"/>
      <w:jc w:val="both"/>
    </w:pPr>
    <w:rPr>
      <w:rFonts w:ascii="Times New Roman" w:eastAsia="Arial" w:hAnsi="Times New Roman" w:cs="Times New Roman"/>
      <w:iCs/>
      <w:kern w:val="1"/>
      <w:sz w:val="28"/>
      <w:szCs w:val="40"/>
      <w:lang w:eastAsia="ar-SA"/>
    </w:rPr>
  </w:style>
  <w:style w:type="paragraph" w:customStyle="1" w:styleId="Footnote">
    <w:name w:val="Footnote"/>
    <w:basedOn w:val="Standard"/>
    <w:rsid w:val="00D549E9"/>
    <w:pPr>
      <w:widowControl/>
      <w:autoSpaceDN/>
    </w:pPr>
    <w:rPr>
      <w:rFonts w:ascii="Times New Roman" w:eastAsia="Arial" w:hAnsi="Times New Roman" w:cs="Times New Roman"/>
      <w:kern w:val="1"/>
      <w:sz w:val="20"/>
      <w:szCs w:val="20"/>
      <w:lang w:eastAsia="ar-SA"/>
    </w:rPr>
  </w:style>
  <w:style w:type="character" w:customStyle="1" w:styleId="1f5">
    <w:name w:val="Верхний колонтитул Знак1"/>
    <w:basedOn w:val="a0"/>
    <w:uiPriority w:val="99"/>
    <w:rsid w:val="00D549E9"/>
    <w:rPr>
      <w:rFonts w:ascii="Calibri" w:eastAsia="Calibri" w:hAnsi="Calibri" w:cs="Times New Roman"/>
    </w:rPr>
  </w:style>
  <w:style w:type="paragraph" w:customStyle="1" w:styleId="210">
    <w:name w:val="Основной текст с отступом 21"/>
    <w:basedOn w:val="Standard"/>
    <w:rsid w:val="00D549E9"/>
    <w:pPr>
      <w:widowControl/>
      <w:autoSpaceDN/>
      <w:ind w:firstLine="851"/>
    </w:pPr>
    <w:rPr>
      <w:rFonts w:ascii="Times New Roman" w:eastAsia="Arial" w:hAnsi="Times New Roman" w:cs="Times New Roman"/>
      <w:kern w:val="1"/>
      <w:sz w:val="28"/>
      <w:szCs w:val="20"/>
      <w:lang w:eastAsia="ar-SA"/>
    </w:rPr>
  </w:style>
  <w:style w:type="paragraph" w:customStyle="1" w:styleId="Endnote">
    <w:name w:val="Endnote"/>
    <w:basedOn w:val="Standard"/>
    <w:rsid w:val="00D549E9"/>
    <w:pPr>
      <w:widowControl/>
      <w:autoSpaceDN/>
    </w:pPr>
    <w:rPr>
      <w:rFonts w:ascii="Times New Roman" w:eastAsia="Arial" w:hAnsi="Times New Roman" w:cs="Times New Roman"/>
      <w:kern w:val="1"/>
      <w:sz w:val="20"/>
      <w:szCs w:val="20"/>
      <w:lang w:eastAsia="ar-SA"/>
    </w:rPr>
  </w:style>
  <w:style w:type="paragraph" w:customStyle="1" w:styleId="TableContents">
    <w:name w:val="Table Contents"/>
    <w:basedOn w:val="Standard"/>
    <w:rsid w:val="00D549E9"/>
    <w:pPr>
      <w:widowControl/>
      <w:suppressLineNumbers/>
      <w:autoSpaceDN/>
    </w:pPr>
    <w:rPr>
      <w:rFonts w:ascii="Times New Roman" w:eastAsia="Arial" w:hAnsi="Times New Roman" w:cs="Times New Roman"/>
      <w:kern w:val="1"/>
      <w:sz w:val="24"/>
      <w:lang w:eastAsia="ar-SA"/>
    </w:rPr>
  </w:style>
  <w:style w:type="paragraph" w:customStyle="1" w:styleId="TableHeading">
    <w:name w:val="Table Heading"/>
    <w:basedOn w:val="TableContents"/>
    <w:rsid w:val="00D549E9"/>
    <w:pPr>
      <w:jc w:val="center"/>
    </w:pPr>
    <w:rPr>
      <w:b/>
      <w:bCs/>
    </w:rPr>
  </w:style>
  <w:style w:type="paragraph" w:customStyle="1" w:styleId="Framecontents">
    <w:name w:val="Frame contents"/>
    <w:basedOn w:val="Textbody"/>
    <w:rsid w:val="00D549E9"/>
    <w:rPr>
      <w:rFonts w:eastAsia="Arial"/>
    </w:rPr>
  </w:style>
  <w:style w:type="paragraph" w:customStyle="1" w:styleId="330">
    <w:name w:val="Основной текст с отступом 33"/>
    <w:basedOn w:val="Standard"/>
    <w:rsid w:val="00D549E9"/>
    <w:pPr>
      <w:autoSpaceDE w:val="0"/>
      <w:autoSpaceDN/>
      <w:spacing w:after="120"/>
      <w:ind w:left="283" w:firstLine="720"/>
      <w:jc w:val="both"/>
    </w:pPr>
    <w:rPr>
      <w:rFonts w:eastAsia="Arial" w:cs="Arial"/>
      <w:kern w:val="1"/>
      <w:sz w:val="16"/>
      <w:szCs w:val="16"/>
      <w:lang w:eastAsia="ar-SA"/>
    </w:rPr>
  </w:style>
  <w:style w:type="paragraph" w:customStyle="1" w:styleId="230">
    <w:name w:val="Основной текст с отступом 23"/>
    <w:basedOn w:val="Standard"/>
    <w:rsid w:val="00D549E9"/>
    <w:pPr>
      <w:widowControl/>
      <w:autoSpaceDN/>
      <w:ind w:firstLine="720"/>
      <w:jc w:val="both"/>
    </w:pPr>
    <w:rPr>
      <w:rFonts w:eastAsia="Arial" w:cs="Arial"/>
      <w:kern w:val="1"/>
      <w:sz w:val="28"/>
      <w:szCs w:val="28"/>
      <w:lang w:eastAsia="ar-SA"/>
    </w:rPr>
  </w:style>
  <w:style w:type="paragraph" w:customStyle="1" w:styleId="Standarduser">
    <w:name w:val="Standard (user)"/>
    <w:rsid w:val="00D549E9"/>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D549E9"/>
    <w:pPr>
      <w:suppressLineNumbers/>
    </w:pPr>
  </w:style>
  <w:style w:type="paragraph" w:customStyle="1" w:styleId="ConsPlusDocList">
    <w:name w:val="ConsPlusDocList"/>
    <w:basedOn w:val="Standard"/>
    <w:rsid w:val="00D549E9"/>
    <w:pPr>
      <w:widowControl/>
      <w:autoSpaceDE w:val="0"/>
      <w:autoSpaceDN/>
    </w:pPr>
    <w:rPr>
      <w:rFonts w:ascii="Courier New" w:eastAsia="Courier New" w:hAnsi="Courier New" w:cs="Courier New"/>
      <w:kern w:val="1"/>
      <w:sz w:val="20"/>
      <w:szCs w:val="20"/>
      <w:lang w:eastAsia="hi-IN" w:bidi="hi-IN"/>
    </w:rPr>
  </w:style>
  <w:style w:type="paragraph" w:customStyle="1" w:styleId="1f6">
    <w:name w:val="Схема документа1"/>
    <w:basedOn w:val="Standard"/>
    <w:rsid w:val="00D549E9"/>
    <w:pPr>
      <w:widowControl/>
      <w:shd w:val="clear" w:color="auto" w:fill="000080"/>
      <w:autoSpaceDN/>
    </w:pPr>
    <w:rPr>
      <w:rFonts w:ascii="Tahoma" w:eastAsia="Arial" w:hAnsi="Tahoma"/>
      <w:kern w:val="1"/>
      <w:sz w:val="20"/>
      <w:szCs w:val="20"/>
      <w:lang w:eastAsia="ar-SA"/>
    </w:rPr>
  </w:style>
  <w:style w:type="character" w:customStyle="1" w:styleId="1f7">
    <w:name w:val="Текст сноски Знак1"/>
    <w:basedOn w:val="a0"/>
    <w:uiPriority w:val="99"/>
    <w:rsid w:val="00D549E9"/>
    <w:rPr>
      <w:rFonts w:ascii="Calibri" w:eastAsia="Calibri" w:hAnsi="Calibri" w:cs="Times New Roman"/>
      <w:sz w:val="20"/>
      <w:szCs w:val="20"/>
      <w:lang w:eastAsia="en-US"/>
    </w:rPr>
  </w:style>
  <w:style w:type="paragraph" w:customStyle="1" w:styleId="240">
    <w:name w:val="Основной текст с отступом 24"/>
    <w:basedOn w:val="a"/>
    <w:rsid w:val="00D549E9"/>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CharCharCarCarCharCharCarCarCharCharCarCarCharChar">
    <w:name w:val="Char Char Car Car Char Char Car Car Char Char Car Car Char Char"/>
    <w:basedOn w:val="a"/>
    <w:rsid w:val="00D549E9"/>
    <w:pPr>
      <w:spacing w:line="240" w:lineRule="exact"/>
    </w:pPr>
    <w:rPr>
      <w:rFonts w:ascii="Arial" w:eastAsia="Times New Roman" w:hAnsi="Arial" w:cs="Arial"/>
      <w:kern w:val="1"/>
      <w:sz w:val="20"/>
      <w:szCs w:val="20"/>
      <w:lang w:eastAsia="ar-SA"/>
    </w:rPr>
  </w:style>
  <w:style w:type="paragraph" w:customStyle="1" w:styleId="340">
    <w:name w:val="Основной текст с отступом 34"/>
    <w:basedOn w:val="a"/>
    <w:rsid w:val="00D549E9"/>
    <w:pPr>
      <w:widowControl w:val="0"/>
      <w:suppressAutoHyphens/>
      <w:spacing w:after="120" w:line="240" w:lineRule="auto"/>
      <w:ind w:left="283"/>
      <w:textAlignment w:val="baseline"/>
    </w:pPr>
    <w:rPr>
      <w:rFonts w:ascii="Arial" w:eastAsia="Lucida Sans Unicode" w:hAnsi="Arial" w:cs="Arial"/>
      <w:kern w:val="1"/>
      <w:sz w:val="16"/>
      <w:szCs w:val="16"/>
      <w:lang w:eastAsia="ar-SA"/>
    </w:rPr>
  </w:style>
  <w:style w:type="paragraph" w:customStyle="1" w:styleId="1f8">
    <w:name w:val="Обычный1"/>
    <w:rsid w:val="00D549E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9">
    <w:name w:val="Основной текст1"/>
    <w:basedOn w:val="a"/>
    <w:rsid w:val="00D549E9"/>
    <w:pPr>
      <w:suppressAutoHyphens/>
      <w:spacing w:after="120" w:line="288" w:lineRule="auto"/>
      <w:contextualSpacing/>
      <w:textAlignment w:val="baseline"/>
    </w:pPr>
    <w:rPr>
      <w:rFonts w:ascii="Calibri" w:eastAsia="Times New Roman" w:hAnsi="Calibri" w:cs="Calibri"/>
      <w:lang w:eastAsia="zh-CN"/>
    </w:rPr>
  </w:style>
  <w:style w:type="character" w:styleId="afffb">
    <w:name w:val="Subtle Emphasis"/>
    <w:uiPriority w:val="19"/>
    <w:qFormat/>
    <w:rsid w:val="00D549E9"/>
    <w:rPr>
      <w:i/>
      <w:iCs/>
      <w:color w:val="808080"/>
    </w:rPr>
  </w:style>
  <w:style w:type="paragraph" w:customStyle="1" w:styleId="FR1">
    <w:name w:val="FR1"/>
    <w:rsid w:val="00D549E9"/>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D549E9"/>
    <w:pPr>
      <w:widowControl w:val="0"/>
      <w:autoSpaceDE w:val="0"/>
      <w:autoSpaceDN w:val="0"/>
      <w:adjustRightInd w:val="0"/>
      <w:spacing w:after="0" w:line="323" w:lineRule="exact"/>
      <w:ind w:firstLine="734"/>
      <w:jc w:val="both"/>
    </w:pPr>
    <w:rPr>
      <w:rFonts w:ascii="Times New Roman" w:eastAsia="Times New Roman" w:hAnsi="Times New Roman" w:cs="Times New Roman"/>
      <w:sz w:val="24"/>
      <w:szCs w:val="24"/>
      <w:lang w:eastAsia="ru-RU"/>
    </w:rPr>
  </w:style>
  <w:style w:type="paragraph" w:customStyle="1" w:styleId="Style7">
    <w:name w:val="Style7"/>
    <w:basedOn w:val="a"/>
    <w:rsid w:val="00D549E9"/>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FontStyle47">
    <w:name w:val="Font Style47"/>
    <w:rsid w:val="00D549E9"/>
    <w:rPr>
      <w:rFonts w:ascii="Times New Roman" w:hAnsi="Times New Roman" w:cs="Times New Roman" w:hint="default"/>
      <w:i/>
      <w:iCs/>
      <w:sz w:val="22"/>
      <w:szCs w:val="22"/>
    </w:rPr>
  </w:style>
  <w:style w:type="character" w:customStyle="1" w:styleId="44">
    <w:name w:val="Знак Знак4"/>
    <w:rsid w:val="00D549E9"/>
    <w:rPr>
      <w:sz w:val="28"/>
    </w:rPr>
  </w:style>
  <w:style w:type="character" w:customStyle="1" w:styleId="3a">
    <w:name w:val="Знак Знак3"/>
    <w:rsid w:val="00D549E9"/>
    <w:rPr>
      <w:sz w:val="32"/>
    </w:rPr>
  </w:style>
  <w:style w:type="character" w:customStyle="1" w:styleId="54">
    <w:name w:val="Знак Знак5"/>
    <w:rsid w:val="00D549E9"/>
    <w:rPr>
      <w:sz w:val="28"/>
    </w:rPr>
  </w:style>
  <w:style w:type="character" w:customStyle="1" w:styleId="2b">
    <w:name w:val="Знак Знак2"/>
    <w:rsid w:val="00D549E9"/>
    <w:rPr>
      <w:sz w:val="28"/>
    </w:rPr>
  </w:style>
  <w:style w:type="character" w:customStyle="1" w:styleId="1fa">
    <w:name w:val="Знак Знак1"/>
    <w:rsid w:val="00D549E9"/>
    <w:rPr>
      <w:sz w:val="24"/>
      <w:szCs w:val="24"/>
    </w:rPr>
  </w:style>
  <w:style w:type="character" w:customStyle="1" w:styleId="afffc">
    <w:name w:val="Знак Знак"/>
    <w:rsid w:val="00D549E9"/>
    <w:rPr>
      <w:sz w:val="24"/>
      <w:szCs w:val="24"/>
    </w:rPr>
  </w:style>
  <w:style w:type="paragraph" w:customStyle="1" w:styleId="ConsNonformat">
    <w:name w:val="ConsNonformat"/>
    <w:rsid w:val="00D549E9"/>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D549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D549E9"/>
  </w:style>
  <w:style w:type="paragraph" w:styleId="3b">
    <w:name w:val="Body Text Indent 3"/>
    <w:basedOn w:val="a"/>
    <w:link w:val="3c"/>
    <w:uiPriority w:val="99"/>
    <w:unhideWhenUsed/>
    <w:rsid w:val="00D549E9"/>
    <w:pPr>
      <w:widowControl w:val="0"/>
      <w:autoSpaceDE w:val="0"/>
      <w:autoSpaceDN w:val="0"/>
      <w:adjustRightInd w:val="0"/>
      <w:spacing w:after="0" w:line="240" w:lineRule="auto"/>
      <w:ind w:firstLine="540"/>
      <w:jc w:val="both"/>
    </w:pPr>
    <w:rPr>
      <w:rFonts w:ascii="Times New Roman" w:eastAsia="Times New Roman" w:hAnsi="Times New Roman" w:cs="Times New Roman"/>
      <w:b/>
      <w:sz w:val="28"/>
      <w:szCs w:val="28"/>
      <w:lang w:eastAsia="ar-SA"/>
    </w:rPr>
  </w:style>
  <w:style w:type="character" w:customStyle="1" w:styleId="3c">
    <w:name w:val="Основной текст с отступом 3 Знак"/>
    <w:basedOn w:val="a0"/>
    <w:link w:val="3b"/>
    <w:uiPriority w:val="99"/>
    <w:rsid w:val="00D549E9"/>
    <w:rPr>
      <w:rFonts w:ascii="Times New Roman" w:eastAsia="Times New Roman" w:hAnsi="Times New Roman" w:cs="Times New Roman"/>
      <w:b/>
      <w:sz w:val="28"/>
      <w:szCs w:val="28"/>
      <w:lang w:eastAsia="ar-SA"/>
    </w:rPr>
  </w:style>
  <w:style w:type="numbering" w:customStyle="1" w:styleId="113">
    <w:name w:val="Нет списка11"/>
    <w:next w:val="a2"/>
    <w:uiPriority w:val="99"/>
    <w:semiHidden/>
    <w:rsid w:val="00D549E9"/>
  </w:style>
  <w:style w:type="numbering" w:customStyle="1" w:styleId="1110">
    <w:name w:val="Нет списка111"/>
    <w:next w:val="a2"/>
    <w:uiPriority w:val="99"/>
    <w:semiHidden/>
    <w:unhideWhenUsed/>
    <w:rsid w:val="00D549E9"/>
  </w:style>
  <w:style w:type="numbering" w:customStyle="1" w:styleId="2c">
    <w:name w:val="Нет списка2"/>
    <w:next w:val="a2"/>
    <w:uiPriority w:val="99"/>
    <w:semiHidden/>
    <w:rsid w:val="00D549E9"/>
  </w:style>
  <w:style w:type="numbering" w:customStyle="1" w:styleId="120">
    <w:name w:val="Нет списка12"/>
    <w:next w:val="a2"/>
    <w:uiPriority w:val="99"/>
    <w:semiHidden/>
    <w:unhideWhenUsed/>
    <w:rsid w:val="00D549E9"/>
  </w:style>
  <w:style w:type="numbering" w:customStyle="1" w:styleId="3d">
    <w:name w:val="Нет списка3"/>
    <w:next w:val="a2"/>
    <w:uiPriority w:val="99"/>
    <w:semiHidden/>
    <w:rsid w:val="00D549E9"/>
  </w:style>
  <w:style w:type="numbering" w:customStyle="1" w:styleId="130">
    <w:name w:val="Нет списка13"/>
    <w:next w:val="a2"/>
    <w:uiPriority w:val="99"/>
    <w:semiHidden/>
    <w:unhideWhenUsed/>
    <w:rsid w:val="00D549E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49E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note">
    <w:name w:val="note"/>
    <w:basedOn w:val="a"/>
    <w:rsid w:val="00D549E9"/>
    <w:pPr>
      <w:spacing w:before="100" w:beforeAutospacing="1" w:after="100" w:afterAutospacing="1" w:line="240" w:lineRule="auto"/>
    </w:pPr>
    <w:rPr>
      <w:rFonts w:ascii="Times New Roman" w:eastAsia="Times New Roman" w:hAnsi="Times New Roman" w:cs="Times New Roman"/>
      <w:b/>
      <w:bCs/>
      <w:color w:val="666666"/>
      <w:sz w:val="20"/>
      <w:szCs w:val="20"/>
      <w:lang w:eastAsia="ru-RU"/>
    </w:rPr>
  </w:style>
  <w:style w:type="paragraph" w:customStyle="1" w:styleId="1">
    <w:name w:val="Список1"/>
    <w:basedOn w:val="a"/>
    <w:rsid w:val="00D549E9"/>
    <w:pPr>
      <w:numPr>
        <w:numId w:val="37"/>
      </w:numPr>
      <w:spacing w:before="80" w:after="0" w:line="240" w:lineRule="auto"/>
      <w:jc w:val="both"/>
    </w:pPr>
    <w:rPr>
      <w:rFonts w:ascii="Times New Roman" w:eastAsia="Times New Roman" w:hAnsi="Times New Roman" w:cs="Times New Roman"/>
      <w:sz w:val="20"/>
      <w:szCs w:val="20"/>
    </w:rPr>
  </w:style>
  <w:style w:type="paragraph" w:styleId="afffd">
    <w:name w:val="Block Text"/>
    <w:basedOn w:val="a"/>
    <w:rsid w:val="00D549E9"/>
    <w:pPr>
      <w:spacing w:after="120" w:line="240" w:lineRule="auto"/>
      <w:ind w:left="1440" w:right="1440"/>
    </w:pPr>
    <w:rPr>
      <w:rFonts w:ascii="Times New Roman" w:eastAsia="Times New Roman" w:hAnsi="Times New Roman" w:cs="Times New Roman"/>
      <w:sz w:val="24"/>
      <w:szCs w:val="24"/>
      <w:lang w:eastAsia="ru-RU"/>
    </w:rPr>
  </w:style>
  <w:style w:type="paragraph" w:customStyle="1" w:styleId="BodyText1">
    <w:name w:val="Body Text 1"/>
    <w:basedOn w:val="af8"/>
    <w:rsid w:val="00D549E9"/>
    <w:pPr>
      <w:suppressAutoHyphens w:val="0"/>
      <w:spacing w:after="0" w:line="240" w:lineRule="auto"/>
      <w:jc w:val="both"/>
    </w:pPr>
    <w:rPr>
      <w:rFonts w:ascii="Times New Roman" w:eastAsia="Times New Roman" w:hAnsi="Times New Roman"/>
      <w:sz w:val="20"/>
      <w:szCs w:val="20"/>
      <w:lang w:eastAsia="en-US"/>
    </w:rPr>
  </w:style>
  <w:style w:type="paragraph" w:customStyle="1" w:styleId="211">
    <w:name w:val="Основной текст 21"/>
    <w:basedOn w:val="a"/>
    <w:rsid w:val="00D549E9"/>
    <w:pPr>
      <w:spacing w:after="0" w:line="240" w:lineRule="auto"/>
      <w:ind w:firstLine="567"/>
      <w:jc w:val="both"/>
    </w:pPr>
    <w:rPr>
      <w:rFonts w:ascii="Times New Roman" w:eastAsia="Times New Roman" w:hAnsi="Times New Roman" w:cs="Times New Roman"/>
      <w:i/>
      <w:sz w:val="24"/>
      <w:szCs w:val="20"/>
      <w:lang w:val="en-US" w:eastAsia="ru-RU"/>
    </w:rPr>
  </w:style>
  <w:style w:type="paragraph" w:customStyle="1" w:styleId="1fb">
    <w:name w:val="Знак1"/>
    <w:basedOn w:val="a"/>
    <w:rsid w:val="00D549E9"/>
    <w:pPr>
      <w:spacing w:line="240" w:lineRule="exact"/>
    </w:pPr>
    <w:rPr>
      <w:rFonts w:ascii="Verdana" w:eastAsia="Times New Roman" w:hAnsi="Verdana" w:cs="Verdana"/>
      <w:sz w:val="20"/>
      <w:szCs w:val="20"/>
      <w:lang w:val="en-US"/>
    </w:rPr>
  </w:style>
  <w:style w:type="character" w:customStyle="1" w:styleId="Bodytext3">
    <w:name w:val="Body text (3)_"/>
    <w:link w:val="Bodytext30"/>
    <w:uiPriority w:val="99"/>
    <w:locked/>
    <w:rsid w:val="00D549E9"/>
    <w:rPr>
      <w:rFonts w:ascii="Arial" w:hAnsi="Arial" w:cs="Arial"/>
      <w:b/>
      <w:bCs/>
      <w:sz w:val="16"/>
      <w:szCs w:val="16"/>
      <w:shd w:val="clear" w:color="auto" w:fill="FFFFFF"/>
    </w:rPr>
  </w:style>
  <w:style w:type="character" w:customStyle="1" w:styleId="Bodytext2">
    <w:name w:val="Body text (2)_"/>
    <w:link w:val="Bodytext20"/>
    <w:uiPriority w:val="99"/>
    <w:locked/>
    <w:rsid w:val="00D549E9"/>
    <w:rPr>
      <w:rFonts w:ascii="Arial" w:hAnsi="Arial" w:cs="Arial"/>
      <w:noProof/>
      <w:sz w:val="16"/>
      <w:szCs w:val="16"/>
      <w:shd w:val="clear" w:color="auto" w:fill="FFFFFF"/>
    </w:rPr>
  </w:style>
  <w:style w:type="character" w:customStyle="1" w:styleId="Bodytext">
    <w:name w:val="Body text_"/>
    <w:link w:val="Bodytext10"/>
    <w:uiPriority w:val="99"/>
    <w:locked/>
    <w:rsid w:val="00D549E9"/>
    <w:rPr>
      <w:rFonts w:ascii="Arial" w:hAnsi="Arial" w:cs="Arial"/>
      <w:sz w:val="16"/>
      <w:szCs w:val="16"/>
      <w:shd w:val="clear" w:color="auto" w:fill="FFFFFF"/>
    </w:rPr>
  </w:style>
  <w:style w:type="paragraph" w:customStyle="1" w:styleId="Bodytext30">
    <w:name w:val="Body text (3)"/>
    <w:basedOn w:val="a"/>
    <w:link w:val="Bodytext3"/>
    <w:uiPriority w:val="99"/>
    <w:rsid w:val="00D549E9"/>
    <w:pPr>
      <w:shd w:val="clear" w:color="auto" w:fill="FFFFFF"/>
      <w:spacing w:after="0" w:line="240" w:lineRule="atLeast"/>
    </w:pPr>
    <w:rPr>
      <w:rFonts w:ascii="Arial" w:hAnsi="Arial" w:cs="Arial"/>
      <w:b/>
      <w:bCs/>
      <w:sz w:val="16"/>
      <w:szCs w:val="16"/>
    </w:rPr>
  </w:style>
  <w:style w:type="paragraph" w:customStyle="1" w:styleId="Bodytext20">
    <w:name w:val="Body text (2)"/>
    <w:basedOn w:val="a"/>
    <w:link w:val="Bodytext2"/>
    <w:uiPriority w:val="99"/>
    <w:rsid w:val="00D549E9"/>
    <w:pPr>
      <w:shd w:val="clear" w:color="auto" w:fill="FFFFFF"/>
      <w:spacing w:after="0" w:line="240" w:lineRule="atLeast"/>
    </w:pPr>
    <w:rPr>
      <w:rFonts w:ascii="Arial" w:hAnsi="Arial" w:cs="Arial"/>
      <w:noProof/>
      <w:sz w:val="16"/>
      <w:szCs w:val="16"/>
    </w:rPr>
  </w:style>
  <w:style w:type="paragraph" w:customStyle="1" w:styleId="Bodytext10">
    <w:name w:val="Body text1"/>
    <w:basedOn w:val="a"/>
    <w:link w:val="Bodytext"/>
    <w:uiPriority w:val="99"/>
    <w:rsid w:val="00D549E9"/>
    <w:pPr>
      <w:shd w:val="clear" w:color="auto" w:fill="FFFFFF"/>
      <w:spacing w:after="0" w:line="240" w:lineRule="atLeast"/>
    </w:pPr>
    <w:rPr>
      <w:rFonts w:ascii="Arial" w:hAnsi="Arial" w:cs="Arial"/>
      <w:sz w:val="16"/>
      <w:szCs w:val="16"/>
    </w:rPr>
  </w:style>
  <w:style w:type="paragraph" w:styleId="HTML">
    <w:name w:val="HTML Preformatted"/>
    <w:basedOn w:val="a"/>
    <w:link w:val="HTML0"/>
    <w:uiPriority w:val="99"/>
    <w:rsid w:val="00D5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eastAsia="zh-CN"/>
    </w:rPr>
  </w:style>
  <w:style w:type="character" w:customStyle="1" w:styleId="HTML0">
    <w:name w:val="Стандартный HTML Знак"/>
    <w:basedOn w:val="a0"/>
    <w:link w:val="HTML"/>
    <w:uiPriority w:val="99"/>
    <w:rsid w:val="00D549E9"/>
    <w:rPr>
      <w:rFonts w:ascii="Courier New" w:eastAsia="Times New Roman" w:hAnsi="Courier New" w:cs="Times New Roman"/>
      <w:sz w:val="20"/>
      <w:szCs w:val="20"/>
      <w:lang w:eastAsia="zh-CN"/>
    </w:rPr>
  </w:style>
  <w:style w:type="paragraph" w:customStyle="1" w:styleId="p6">
    <w:name w:val="p6"/>
    <w:basedOn w:val="a"/>
    <w:rsid w:val="00D549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D549E9"/>
  </w:style>
  <w:style w:type="paragraph" w:customStyle="1" w:styleId="p7">
    <w:name w:val="p7"/>
    <w:basedOn w:val="a"/>
    <w:rsid w:val="00D54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Абзац списка2"/>
    <w:basedOn w:val="a"/>
    <w:rsid w:val="00D549E9"/>
    <w:pPr>
      <w:spacing w:after="200" w:line="276" w:lineRule="auto"/>
      <w:ind w:left="720"/>
      <w:contextualSpacing/>
    </w:pPr>
    <w:rPr>
      <w:rFonts w:ascii="Calibri" w:eastAsia="Calibri" w:hAnsi="Calibri" w:cs="Times New Roman"/>
      <w:lang w:eastAsia="ru-RU"/>
    </w:rPr>
  </w:style>
  <w:style w:type="table" w:customStyle="1" w:styleId="2e">
    <w:name w:val="Сетка таблицы2"/>
    <w:basedOn w:val="a1"/>
    <w:next w:val="a5"/>
    <w:uiPriority w:val="99"/>
    <w:rsid w:val="00D549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4">
    <w:name w:val="Font Style34"/>
    <w:rsid w:val="00D549E9"/>
    <w:rPr>
      <w:rFonts w:ascii="Times New Roman" w:hAnsi="Times New Roman" w:cs="Times New Roman"/>
      <w:b/>
      <w:bCs/>
      <w:sz w:val="24"/>
      <w:szCs w:val="24"/>
    </w:rPr>
  </w:style>
  <w:style w:type="paragraph" w:customStyle="1" w:styleId="Style21">
    <w:name w:val="Style21"/>
    <w:basedOn w:val="a"/>
    <w:rsid w:val="00D549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45">
    <w:name w:val="Нет списка4"/>
    <w:next w:val="a2"/>
    <w:uiPriority w:val="99"/>
    <w:semiHidden/>
    <w:unhideWhenUsed/>
    <w:rsid w:val="00D549E9"/>
  </w:style>
  <w:style w:type="paragraph" w:customStyle="1" w:styleId="Style3">
    <w:name w:val="Style3"/>
    <w:basedOn w:val="a"/>
    <w:rsid w:val="00D549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6">
    <w:name w:val="Font Style46"/>
    <w:rsid w:val="00D549E9"/>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hyperlink" Target="http://internet.garant.ru/document?id=12084522&amp;sub=21" TargetMode="External"/><Relationship Id="rId3" Type="http://schemas.openxmlformats.org/officeDocument/2006/relationships/settings" Target="settings.xml"/><Relationship Id="rId7" Type="http://schemas.openxmlformats.org/officeDocument/2006/relationships/hyperlink" Target="http://docs.cntd.ru/document/901919338" TargetMode="External"/><Relationship Id="rId12" Type="http://schemas.openxmlformats.org/officeDocument/2006/relationships/hyperlink" Target="http://internet.garant.ru/document?id=12084522&amp;sub=2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cs.cntd.ru/document/901919338" TargetMode="External"/><Relationship Id="rId11" Type="http://schemas.openxmlformats.org/officeDocument/2006/relationships/hyperlink" Target="http://internet.garant.ru/document?id=12084522&amp;sub=21" TargetMode="External"/><Relationship Id="rId5" Type="http://schemas.openxmlformats.org/officeDocument/2006/relationships/hyperlink" Target="http://docs.cntd.ru/document/901919338" TargetMode="External"/><Relationship Id="rId15" Type="http://schemas.openxmlformats.org/officeDocument/2006/relationships/hyperlink" Target="mailto:utisznpik@mail.ru" TargetMode="External"/><Relationship Id="rId10" Type="http://schemas.openxmlformats.org/officeDocument/2006/relationships/hyperlink" Target="http://docs.cntd.ru/document/901919338" TargetMode="External"/><Relationship Id="rId4" Type="http://schemas.openxmlformats.org/officeDocument/2006/relationships/webSettings" Target="webSettings.xml"/><Relationship Id="rId9" Type="http://schemas.openxmlformats.org/officeDocument/2006/relationships/hyperlink" Target="http://docs.cntd.ru/document/901919338" TargetMode="External"/><Relationship Id="rId14" Type="http://schemas.openxmlformats.org/officeDocument/2006/relationships/hyperlink" Target="http://internet.garant.ru/document?id=12084522&amp;sub=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34</Pages>
  <Words>12027</Words>
  <Characters>68556</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4</cp:revision>
  <cp:lastPrinted>2019-12-16T13:19:00Z</cp:lastPrinted>
  <dcterms:created xsi:type="dcterms:W3CDTF">2019-12-04T07:06:00Z</dcterms:created>
  <dcterms:modified xsi:type="dcterms:W3CDTF">2019-12-20T08:48:00Z</dcterms:modified>
</cp:coreProperties>
</file>